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84" w:rsidRPr="004343EF" w:rsidRDefault="00113B84" w:rsidP="00113B84">
      <w:pPr>
        <w:suppressAutoHyphens/>
        <w:jc w:val="center"/>
        <w:rPr>
          <w:rFonts w:eastAsia="Arial Unicode MS" w:cs="Arial"/>
          <w:b/>
          <w:color w:val="000000"/>
          <w:kern w:val="1"/>
          <w:sz w:val="24"/>
          <w:szCs w:val="24"/>
          <w:lang w:eastAsia="ar-SA"/>
        </w:rPr>
      </w:pPr>
      <w:r w:rsidRPr="004343EF">
        <w:rPr>
          <w:rFonts w:eastAsia="Arial Unicode MS" w:cs="Arial"/>
          <w:b/>
          <w:color w:val="000000"/>
          <w:kern w:val="1"/>
          <w:sz w:val="24"/>
          <w:szCs w:val="24"/>
          <w:lang w:eastAsia="ar-SA"/>
        </w:rPr>
        <w:t>ЈАВНО ПРЕДУЗЕЋЕ «ЕЛЕКТРОПРИВРЕДА СРБИЈЕ» БЕОГРАД</w:t>
      </w:r>
    </w:p>
    <w:p w:rsidR="00210557" w:rsidRPr="004343EF" w:rsidRDefault="00210557" w:rsidP="00210557">
      <w:pPr>
        <w:jc w:val="center"/>
        <w:rPr>
          <w:rFonts w:cs="Arial"/>
          <w:sz w:val="24"/>
          <w:szCs w:val="24"/>
        </w:rPr>
      </w:pPr>
    </w:p>
    <w:p w:rsidR="00210557" w:rsidRPr="004343EF" w:rsidRDefault="00B67C02" w:rsidP="009A7964">
      <w:pPr>
        <w:jc w:val="left"/>
        <w:rPr>
          <w:rFonts w:cs="Arial"/>
          <w:sz w:val="24"/>
          <w:szCs w:val="24"/>
          <w:lang w:val="sr-Latn-CS"/>
        </w:rPr>
      </w:pPr>
      <w:r w:rsidRPr="004343EF">
        <w:rPr>
          <w:rFonts w:cs="Arial"/>
          <w:noProof/>
          <w:sz w:val="24"/>
          <w:szCs w:val="24"/>
        </w:rPr>
        <w:drawing>
          <wp:anchor distT="0" distB="0" distL="114300" distR="114300" simplePos="0" relativeHeight="251658240" behindDoc="0" locked="0" layoutInCell="1" allowOverlap="1">
            <wp:simplePos x="914400" y="1496291"/>
            <wp:positionH relativeFrom="column">
              <wp:align>left</wp:align>
            </wp:positionH>
            <wp:positionV relativeFrom="paragraph">
              <wp:align>top</wp:align>
            </wp:positionV>
            <wp:extent cx="1200150" cy="1276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00150" cy="1276350"/>
                    </a:xfrm>
                    <a:prstGeom prst="rect">
                      <a:avLst/>
                    </a:prstGeom>
                    <a:noFill/>
                    <a:ln>
                      <a:noFill/>
                    </a:ln>
                  </pic:spPr>
                </pic:pic>
              </a:graphicData>
            </a:graphic>
          </wp:anchor>
        </w:drawing>
      </w:r>
      <w:r w:rsidR="00AC00A1">
        <w:rPr>
          <w:rFonts w:cs="Arial"/>
          <w:sz w:val="24"/>
          <w:szCs w:val="24"/>
          <w:lang w:val="sr-Latn-CS"/>
        </w:rPr>
        <w:br w:type="textWrapping" w:clear="all"/>
      </w:r>
    </w:p>
    <w:p w:rsidR="00210557" w:rsidRPr="004343EF" w:rsidRDefault="00210557" w:rsidP="00210557">
      <w:pPr>
        <w:jc w:val="center"/>
        <w:rPr>
          <w:rFonts w:cs="Arial"/>
          <w:sz w:val="24"/>
          <w:szCs w:val="24"/>
          <w:lang w:val="sr-Latn-CS"/>
        </w:rPr>
      </w:pPr>
    </w:p>
    <w:p w:rsidR="00210557" w:rsidRPr="004343EF" w:rsidRDefault="00210557" w:rsidP="00210557">
      <w:pPr>
        <w:jc w:val="center"/>
        <w:rPr>
          <w:rFonts w:cs="Arial"/>
          <w:b/>
          <w:sz w:val="24"/>
          <w:szCs w:val="24"/>
          <w:lang w:val="sr-Latn-CS"/>
        </w:rPr>
      </w:pPr>
    </w:p>
    <w:p w:rsidR="00210557" w:rsidRPr="004343EF" w:rsidRDefault="00210557" w:rsidP="00781B02">
      <w:pPr>
        <w:jc w:val="center"/>
        <w:rPr>
          <w:b/>
          <w:sz w:val="24"/>
          <w:szCs w:val="24"/>
        </w:rPr>
      </w:pPr>
      <w:bookmarkStart w:id="0" w:name="_Toc441215596"/>
      <w:bookmarkStart w:id="1" w:name="_Toc441651535"/>
      <w:bookmarkStart w:id="2" w:name="_Toc442559872"/>
      <w:r w:rsidRPr="004343EF">
        <w:rPr>
          <w:b/>
          <w:sz w:val="24"/>
          <w:szCs w:val="24"/>
        </w:rPr>
        <w:t>КОНКУРСНА ДОКУМЕНТАЦИЈА</w:t>
      </w:r>
      <w:bookmarkEnd w:id="0"/>
      <w:bookmarkEnd w:id="1"/>
      <w:bookmarkEnd w:id="2"/>
    </w:p>
    <w:p w:rsidR="00A66755" w:rsidRDefault="00D516F7" w:rsidP="00A66755">
      <w:pPr>
        <w:spacing w:before="0"/>
        <w:jc w:val="center"/>
        <w:rPr>
          <w:rFonts w:cs="Arial"/>
          <w:sz w:val="24"/>
          <w:szCs w:val="24"/>
        </w:rPr>
      </w:pPr>
      <w:r w:rsidRPr="004343EF">
        <w:rPr>
          <w:rFonts w:cs="Arial"/>
          <w:sz w:val="24"/>
          <w:szCs w:val="24"/>
          <w:lang w:val="sr-Cyrl-CS"/>
        </w:rPr>
        <w:t xml:space="preserve">за подношење понуда </w:t>
      </w:r>
      <w:r w:rsidR="00210557" w:rsidRPr="004343EF">
        <w:rPr>
          <w:rFonts w:cs="Arial"/>
          <w:sz w:val="24"/>
          <w:szCs w:val="24"/>
        </w:rPr>
        <w:t xml:space="preserve">у </w:t>
      </w:r>
      <w:bookmarkStart w:id="3" w:name="_Toc441215597"/>
      <w:bookmarkStart w:id="4" w:name="_Toc441651536"/>
      <w:bookmarkStart w:id="5" w:name="_Toc442559873"/>
      <w:r w:rsidR="00A66755">
        <w:rPr>
          <w:rFonts w:cs="Arial"/>
          <w:sz w:val="24"/>
          <w:szCs w:val="24"/>
          <w:lang w:val="sr-Cyrl-CS"/>
        </w:rPr>
        <w:t xml:space="preserve">понуда </w:t>
      </w:r>
      <w:r w:rsidR="00A66755">
        <w:rPr>
          <w:rFonts w:cs="Arial"/>
          <w:sz w:val="24"/>
          <w:szCs w:val="24"/>
        </w:rPr>
        <w:t xml:space="preserve">у </w:t>
      </w:r>
      <w:r w:rsidR="00A66755">
        <w:rPr>
          <w:rFonts w:cs="Arial"/>
          <w:bCs/>
          <w:sz w:val="24"/>
          <w:szCs w:val="24"/>
        </w:rPr>
        <w:t xml:space="preserve">преговарачком </w:t>
      </w:r>
      <w:r w:rsidR="00A66755">
        <w:rPr>
          <w:rFonts w:cs="Arial"/>
          <w:bCs/>
          <w:sz w:val="24"/>
          <w:szCs w:val="24"/>
          <w:lang w:val="ru-RU"/>
        </w:rPr>
        <w:t>поступку</w:t>
      </w:r>
      <w:r w:rsidR="00A66755">
        <w:rPr>
          <w:rFonts w:cs="Arial"/>
          <w:bCs/>
          <w:sz w:val="24"/>
          <w:szCs w:val="24"/>
        </w:rPr>
        <w:t xml:space="preserve"> </w:t>
      </w:r>
      <w:r w:rsidR="00A66755">
        <w:rPr>
          <w:rFonts w:cs="Arial"/>
          <w:sz w:val="24"/>
          <w:szCs w:val="24"/>
        </w:rPr>
        <w:t>без објављивања позива за подношење понуда</w:t>
      </w:r>
    </w:p>
    <w:p w:rsidR="00464547" w:rsidRPr="004343EF" w:rsidRDefault="00464547" w:rsidP="00464547">
      <w:pPr>
        <w:jc w:val="center"/>
        <w:rPr>
          <w:b/>
          <w:sz w:val="24"/>
          <w:szCs w:val="24"/>
        </w:rPr>
      </w:pPr>
      <w:proofErr w:type="gramStart"/>
      <w:r w:rsidRPr="004343EF">
        <w:rPr>
          <w:b/>
          <w:sz w:val="24"/>
          <w:szCs w:val="24"/>
        </w:rPr>
        <w:t>за</w:t>
      </w:r>
      <w:proofErr w:type="gramEnd"/>
      <w:r w:rsidRPr="004343EF">
        <w:rPr>
          <w:b/>
          <w:sz w:val="24"/>
          <w:szCs w:val="24"/>
        </w:rPr>
        <w:t xml:space="preserve"> јавну набавку добара бр</w:t>
      </w:r>
      <w:bookmarkEnd w:id="3"/>
      <w:bookmarkEnd w:id="4"/>
      <w:bookmarkEnd w:id="5"/>
      <w:r w:rsidR="004343EF" w:rsidRPr="004343EF">
        <w:rPr>
          <w:b/>
          <w:sz w:val="24"/>
          <w:szCs w:val="24"/>
        </w:rPr>
        <w:t>. ЈН</w:t>
      </w:r>
      <w:r w:rsidRPr="004343EF">
        <w:rPr>
          <w:b/>
          <w:sz w:val="24"/>
          <w:szCs w:val="24"/>
        </w:rPr>
        <w:t>/1000/</w:t>
      </w:r>
      <w:r w:rsidR="00975F91">
        <w:rPr>
          <w:b/>
          <w:sz w:val="24"/>
          <w:szCs w:val="24"/>
        </w:rPr>
        <w:t>0</w:t>
      </w:r>
      <w:r w:rsidR="00847F39">
        <w:rPr>
          <w:b/>
          <w:sz w:val="24"/>
          <w:szCs w:val="24"/>
        </w:rPr>
        <w:t>532</w:t>
      </w:r>
      <w:r w:rsidR="00A66755">
        <w:rPr>
          <w:b/>
          <w:sz w:val="24"/>
          <w:szCs w:val="24"/>
        </w:rPr>
        <w:t>-1</w:t>
      </w:r>
      <w:r w:rsidR="00847F39">
        <w:rPr>
          <w:b/>
          <w:sz w:val="24"/>
          <w:szCs w:val="24"/>
        </w:rPr>
        <w:t>/2016</w:t>
      </w:r>
    </w:p>
    <w:p w:rsidR="00464547" w:rsidRPr="004343EF" w:rsidRDefault="004343EF" w:rsidP="00464547">
      <w:pPr>
        <w:jc w:val="center"/>
        <w:rPr>
          <w:b/>
          <w:bCs/>
          <w:sz w:val="24"/>
          <w:szCs w:val="24"/>
        </w:rPr>
      </w:pPr>
      <w:r w:rsidRPr="004343EF">
        <w:rPr>
          <w:b/>
          <w:bCs/>
          <w:sz w:val="24"/>
          <w:szCs w:val="24"/>
        </w:rPr>
        <w:t>„</w:t>
      </w:r>
      <w:r w:rsidR="00847F39">
        <w:rPr>
          <w:rFonts w:cs="Arial"/>
          <w:szCs w:val="24"/>
        </w:rPr>
        <w:t>Набавка у уградња ур</w:t>
      </w:r>
      <w:r w:rsidR="00954FEA">
        <w:rPr>
          <w:rFonts w:cs="Arial"/>
          <w:szCs w:val="24"/>
        </w:rPr>
        <w:t xml:space="preserve">еђаја за заштиту гумених трака </w:t>
      </w:r>
      <w:r w:rsidR="00847F39">
        <w:rPr>
          <w:rFonts w:cs="Arial"/>
          <w:szCs w:val="24"/>
        </w:rPr>
        <w:t>од оштећења</w:t>
      </w:r>
      <w:r w:rsidRPr="004343EF">
        <w:rPr>
          <w:b/>
          <w:bCs/>
          <w:sz w:val="24"/>
          <w:szCs w:val="24"/>
        </w:rPr>
        <w:t>“</w:t>
      </w:r>
    </w:p>
    <w:p w:rsidR="00275472" w:rsidRPr="004343EF" w:rsidRDefault="00275472" w:rsidP="00275472">
      <w:pPr>
        <w:spacing w:before="0"/>
        <w:jc w:val="center"/>
        <w:rPr>
          <w:rFonts w:eastAsia="Arial Unicode MS" w:cs="Arial"/>
          <w:kern w:val="2"/>
          <w:sz w:val="24"/>
          <w:szCs w:val="24"/>
          <w:lang w:val="ru-RU"/>
        </w:rPr>
      </w:pPr>
    </w:p>
    <w:p w:rsidR="00210557" w:rsidRPr="004343EF" w:rsidRDefault="00210557" w:rsidP="00210557">
      <w:pPr>
        <w:pStyle w:val="Title"/>
        <w:spacing w:before="0"/>
        <w:rPr>
          <w:rFonts w:cs="Arial"/>
          <w:szCs w:val="24"/>
        </w:rPr>
      </w:pPr>
    </w:p>
    <w:p w:rsidR="003D5DB1" w:rsidRPr="004343EF" w:rsidRDefault="003D5DB1" w:rsidP="003D5DB1">
      <w:pPr>
        <w:pStyle w:val="BodyText"/>
      </w:pPr>
    </w:p>
    <w:p w:rsidR="009642F1" w:rsidRPr="004343EF" w:rsidRDefault="009642F1" w:rsidP="009642F1">
      <w:pPr>
        <w:rPr>
          <w:rFonts w:eastAsia="Arial Unicode MS" w:cs="Arial"/>
          <w:b/>
          <w:kern w:val="2"/>
          <w:sz w:val="24"/>
          <w:szCs w:val="24"/>
          <w:lang w:val="ru-RU"/>
        </w:rPr>
      </w:pPr>
      <w:r w:rsidRPr="004343EF">
        <w:rPr>
          <w:rFonts w:eastAsia="Arial Unicode MS" w:cs="Arial"/>
          <w:b/>
          <w:kern w:val="2"/>
          <w:sz w:val="24"/>
          <w:szCs w:val="24"/>
          <w:lang w:val="ru-RU"/>
        </w:rPr>
        <w:t xml:space="preserve">                                                                                    К О М И С И Ј А</w:t>
      </w:r>
    </w:p>
    <w:p w:rsidR="009642F1" w:rsidRPr="004343EF" w:rsidRDefault="009642F1" w:rsidP="009642F1">
      <w:pPr>
        <w:rPr>
          <w:rFonts w:eastAsia="Arial Unicode MS" w:cs="Arial"/>
          <w:kern w:val="2"/>
          <w:sz w:val="24"/>
          <w:szCs w:val="24"/>
        </w:rPr>
      </w:pPr>
      <w:r w:rsidRPr="004343EF">
        <w:rPr>
          <w:rFonts w:eastAsia="Arial Unicode MS" w:cs="Arial"/>
          <w:kern w:val="2"/>
          <w:sz w:val="24"/>
          <w:szCs w:val="24"/>
          <w:lang w:val="ru-RU"/>
        </w:rPr>
        <w:t xml:space="preserve">                                                                      за спровођење ЈН</w:t>
      </w:r>
      <w:r w:rsidR="00AA7ADF">
        <w:rPr>
          <w:rFonts w:eastAsia="Arial Unicode MS" w:cs="Arial"/>
          <w:kern w:val="2"/>
          <w:sz w:val="24"/>
          <w:szCs w:val="24"/>
        </w:rPr>
        <w:t>/</w:t>
      </w:r>
      <w:r w:rsidR="00464547" w:rsidRPr="004343EF">
        <w:rPr>
          <w:rFonts w:eastAsia="Arial Unicode MS" w:cs="Arial"/>
          <w:kern w:val="2"/>
          <w:sz w:val="24"/>
          <w:szCs w:val="24"/>
        </w:rPr>
        <w:t>1000</w:t>
      </w:r>
      <w:r w:rsidR="003D5DB1" w:rsidRPr="004343EF">
        <w:rPr>
          <w:sz w:val="24"/>
          <w:szCs w:val="24"/>
        </w:rPr>
        <w:t>/</w:t>
      </w:r>
      <w:r w:rsidR="00847F39">
        <w:rPr>
          <w:sz w:val="24"/>
          <w:szCs w:val="24"/>
        </w:rPr>
        <w:t>0532</w:t>
      </w:r>
      <w:r w:rsidR="00BC0D64">
        <w:rPr>
          <w:sz w:val="24"/>
          <w:szCs w:val="24"/>
          <w:lang w:val="sr-Cyrl-CS"/>
        </w:rPr>
        <w:t>-1</w:t>
      </w:r>
      <w:r w:rsidR="003D5DB1" w:rsidRPr="004343EF">
        <w:rPr>
          <w:sz w:val="24"/>
          <w:szCs w:val="24"/>
        </w:rPr>
        <w:t>/201</w:t>
      </w:r>
      <w:r w:rsidR="00847F39">
        <w:rPr>
          <w:sz w:val="24"/>
          <w:szCs w:val="24"/>
        </w:rPr>
        <w:t>6</w:t>
      </w:r>
    </w:p>
    <w:p w:rsidR="009642F1" w:rsidRPr="004343EF" w:rsidRDefault="009642F1" w:rsidP="009642F1">
      <w:pPr>
        <w:rPr>
          <w:rFonts w:eastAsia="Arial Unicode MS" w:cs="Arial"/>
          <w:kern w:val="2"/>
          <w:sz w:val="24"/>
          <w:szCs w:val="24"/>
        </w:rPr>
      </w:pPr>
      <w:r w:rsidRPr="004343EF">
        <w:rPr>
          <w:rFonts w:eastAsia="Arial Unicode MS" w:cs="Arial"/>
          <w:kern w:val="2"/>
          <w:sz w:val="24"/>
          <w:szCs w:val="24"/>
          <w:lang w:val="ru-RU"/>
        </w:rPr>
        <w:t xml:space="preserve">                                                       формирана Решењем бр.</w:t>
      </w:r>
      <w:r w:rsidRPr="004A6E1F">
        <w:rPr>
          <w:rFonts w:eastAsia="Arial Unicode MS" w:cs="Arial"/>
          <w:kern w:val="2"/>
          <w:sz w:val="24"/>
          <w:szCs w:val="24"/>
          <w:lang w:val="ru-RU"/>
        </w:rPr>
        <w:t xml:space="preserve">12.01. </w:t>
      </w:r>
      <w:r w:rsidR="004A6E1F" w:rsidRPr="004A6E1F">
        <w:rPr>
          <w:rFonts w:eastAsia="Arial Unicode MS" w:cs="Arial"/>
          <w:kern w:val="2"/>
          <w:sz w:val="24"/>
          <w:szCs w:val="24"/>
        </w:rPr>
        <w:t>453007</w:t>
      </w:r>
      <w:r w:rsidR="003D5DB1" w:rsidRPr="004A6E1F">
        <w:rPr>
          <w:rFonts w:eastAsia="Arial Unicode MS" w:cs="Arial"/>
          <w:kern w:val="2"/>
          <w:sz w:val="24"/>
          <w:szCs w:val="24"/>
        </w:rPr>
        <w:t>/3-</w:t>
      </w:r>
      <w:r w:rsidR="00847F39" w:rsidRPr="004A6E1F">
        <w:rPr>
          <w:rFonts w:eastAsia="Arial Unicode MS" w:cs="Arial"/>
          <w:kern w:val="2"/>
          <w:sz w:val="24"/>
          <w:szCs w:val="24"/>
        </w:rPr>
        <w:t>16</w:t>
      </w:r>
    </w:p>
    <w:p w:rsidR="009642F1" w:rsidRPr="004343EF" w:rsidRDefault="009642F1" w:rsidP="009642F1">
      <w:pPr>
        <w:pStyle w:val="Title"/>
        <w:spacing w:before="0"/>
        <w:rPr>
          <w:rFonts w:cs="Arial"/>
          <w:b w:val="0"/>
          <w:color w:val="FF0000"/>
          <w:szCs w:val="24"/>
        </w:rPr>
      </w:pPr>
    </w:p>
    <w:p w:rsidR="00210557" w:rsidRPr="004343EF" w:rsidRDefault="00210557" w:rsidP="00210557">
      <w:pPr>
        <w:pStyle w:val="Title"/>
        <w:spacing w:before="0"/>
        <w:rPr>
          <w:rFonts w:cs="Arial"/>
          <w:b w:val="0"/>
          <w:color w:val="FF0000"/>
          <w:szCs w:val="24"/>
        </w:rPr>
      </w:pPr>
    </w:p>
    <w:p w:rsidR="00275472" w:rsidRPr="004343EF" w:rsidRDefault="00275472" w:rsidP="00C54333">
      <w:pPr>
        <w:spacing w:before="0"/>
        <w:jc w:val="left"/>
        <w:rPr>
          <w:rFonts w:eastAsia="Arial Unicode MS" w:cs="Arial"/>
          <w:kern w:val="2"/>
          <w:sz w:val="24"/>
          <w:szCs w:val="24"/>
          <w:lang w:val="ru-RU"/>
        </w:rPr>
      </w:pPr>
      <w:r w:rsidRPr="004343EF">
        <w:rPr>
          <w:rFonts w:eastAsia="Arial Unicode MS" w:cs="Arial"/>
          <w:kern w:val="2"/>
          <w:sz w:val="24"/>
          <w:szCs w:val="24"/>
          <w:lang w:val="ru-RU"/>
        </w:rPr>
        <w:t>(Заведено у ЈП ЕПС</w:t>
      </w:r>
      <w:r w:rsidR="00C54333">
        <w:rPr>
          <w:rFonts w:eastAsia="Arial Unicode MS" w:cs="Arial"/>
          <w:kern w:val="2"/>
          <w:sz w:val="24"/>
          <w:szCs w:val="24"/>
        </w:rPr>
        <w:t xml:space="preserve"> под</w:t>
      </w:r>
      <w:r w:rsidRPr="004343EF">
        <w:rPr>
          <w:rFonts w:eastAsia="Arial Unicode MS" w:cs="Arial"/>
          <w:kern w:val="2"/>
          <w:sz w:val="24"/>
          <w:szCs w:val="24"/>
          <w:lang w:val="ru-RU"/>
        </w:rPr>
        <w:t xml:space="preserve"> број</w:t>
      </w:r>
      <w:r w:rsidR="00C54333">
        <w:rPr>
          <w:rFonts w:eastAsia="Arial Unicode MS" w:cs="Arial"/>
          <w:kern w:val="2"/>
          <w:sz w:val="24"/>
          <w:szCs w:val="24"/>
          <w:lang w:val="ru-RU"/>
        </w:rPr>
        <w:t>ем</w:t>
      </w:r>
      <w:r w:rsidR="00A66755">
        <w:rPr>
          <w:rFonts w:eastAsia="Arial Unicode MS" w:cs="Arial"/>
          <w:kern w:val="2"/>
          <w:sz w:val="24"/>
          <w:szCs w:val="24"/>
        </w:rPr>
        <w:t xml:space="preserve"> </w:t>
      </w:r>
      <w:r w:rsidRPr="004343EF">
        <w:rPr>
          <w:rFonts w:eastAsia="Arial Unicode MS" w:cs="Arial"/>
          <w:kern w:val="2"/>
          <w:sz w:val="24"/>
          <w:szCs w:val="24"/>
        </w:rPr>
        <w:t>12.</w:t>
      </w:r>
      <w:r w:rsidRPr="004343EF">
        <w:rPr>
          <w:rFonts w:eastAsia="Arial Unicode MS" w:cs="Arial"/>
          <w:kern w:val="2"/>
          <w:sz w:val="24"/>
          <w:szCs w:val="24"/>
          <w:lang w:val="ru-RU"/>
        </w:rPr>
        <w:t>01.</w:t>
      </w:r>
      <w:r w:rsidR="004A6E1F" w:rsidRPr="00F904EF">
        <w:rPr>
          <w:rFonts w:eastAsia="Arial Unicode MS" w:cs="Arial"/>
          <w:kern w:val="2"/>
          <w:sz w:val="24"/>
          <w:szCs w:val="24"/>
        </w:rPr>
        <w:t>453007/</w:t>
      </w:r>
      <w:r w:rsidR="00D40D3B">
        <w:rPr>
          <w:rFonts w:eastAsia="Arial Unicode MS" w:cs="Arial"/>
          <w:kern w:val="2"/>
          <w:sz w:val="24"/>
          <w:szCs w:val="24"/>
          <w:lang w:val="sr-Latn-RS"/>
        </w:rPr>
        <w:t>15</w:t>
      </w:r>
      <w:r w:rsidR="00C54333" w:rsidRPr="00F904EF">
        <w:rPr>
          <w:rFonts w:eastAsia="Arial Unicode MS" w:cs="Arial"/>
          <w:kern w:val="2"/>
          <w:sz w:val="24"/>
          <w:szCs w:val="24"/>
        </w:rPr>
        <w:t xml:space="preserve">-16 </w:t>
      </w:r>
      <w:r w:rsidR="004A6E1F" w:rsidRPr="00F904EF">
        <w:rPr>
          <w:rFonts w:eastAsia="Arial Unicode MS" w:cs="Arial"/>
          <w:kern w:val="2"/>
          <w:sz w:val="24"/>
          <w:szCs w:val="24"/>
          <w:lang w:val="ru-RU"/>
        </w:rPr>
        <w:t xml:space="preserve">од </w:t>
      </w:r>
      <w:r w:rsidR="00D40D3B">
        <w:rPr>
          <w:rFonts w:eastAsia="Arial Unicode MS" w:cs="Arial"/>
          <w:kern w:val="2"/>
          <w:sz w:val="24"/>
          <w:szCs w:val="24"/>
          <w:lang w:val="ru-RU"/>
        </w:rPr>
        <w:t>25</w:t>
      </w:r>
      <w:bookmarkStart w:id="6" w:name="_GoBack"/>
      <w:bookmarkEnd w:id="6"/>
      <w:r w:rsidR="004A6E1F" w:rsidRPr="00F904EF">
        <w:rPr>
          <w:rFonts w:eastAsia="Arial Unicode MS" w:cs="Arial"/>
          <w:kern w:val="2"/>
          <w:sz w:val="24"/>
          <w:szCs w:val="24"/>
        </w:rPr>
        <w:t>.11</w:t>
      </w:r>
      <w:r w:rsidRPr="00F904EF">
        <w:rPr>
          <w:rFonts w:eastAsia="Arial Unicode MS" w:cs="Arial"/>
          <w:kern w:val="2"/>
          <w:sz w:val="24"/>
          <w:szCs w:val="24"/>
          <w:lang w:val="ru-RU"/>
        </w:rPr>
        <w:t>.</w:t>
      </w:r>
      <w:r w:rsidR="00C54333" w:rsidRPr="00F904EF">
        <w:rPr>
          <w:rFonts w:eastAsia="Arial Unicode MS" w:cs="Arial"/>
          <w:kern w:val="2"/>
          <w:sz w:val="24"/>
          <w:szCs w:val="24"/>
        </w:rPr>
        <w:t>2016.</w:t>
      </w:r>
      <w:r w:rsidRPr="004343EF">
        <w:rPr>
          <w:rFonts w:eastAsia="Arial Unicode MS" w:cs="Arial"/>
          <w:kern w:val="2"/>
          <w:sz w:val="24"/>
          <w:szCs w:val="24"/>
          <w:lang w:val="ru-RU"/>
        </w:rPr>
        <w:t xml:space="preserve"> године)</w:t>
      </w:r>
    </w:p>
    <w:p w:rsidR="00210557" w:rsidRPr="004343EF" w:rsidRDefault="00210557" w:rsidP="00210557">
      <w:pPr>
        <w:pStyle w:val="Title"/>
        <w:spacing w:before="0"/>
        <w:rPr>
          <w:rFonts w:cs="Arial"/>
          <w:b w:val="0"/>
          <w:color w:val="FF0000"/>
          <w:szCs w:val="24"/>
        </w:rPr>
      </w:pPr>
    </w:p>
    <w:p w:rsidR="00150FCE" w:rsidRPr="004343EF" w:rsidRDefault="00150FCE" w:rsidP="000C50A0">
      <w:pPr>
        <w:pStyle w:val="BodyText"/>
        <w:spacing w:before="0"/>
        <w:jc w:val="center"/>
        <w:rPr>
          <w:rFonts w:cs="Arial"/>
          <w:szCs w:val="24"/>
          <w:lang w:val="ru-RU"/>
        </w:rPr>
      </w:pPr>
    </w:p>
    <w:p w:rsidR="00150FCE" w:rsidRPr="004343EF" w:rsidRDefault="00150FCE" w:rsidP="000C50A0">
      <w:pPr>
        <w:pStyle w:val="BodyText"/>
        <w:spacing w:before="0"/>
        <w:jc w:val="center"/>
        <w:rPr>
          <w:rFonts w:cs="Arial"/>
          <w:szCs w:val="24"/>
          <w:lang w:val="ru-RU"/>
        </w:rPr>
      </w:pPr>
    </w:p>
    <w:p w:rsidR="00150FCE" w:rsidRPr="004343EF" w:rsidRDefault="00150FCE" w:rsidP="000C50A0">
      <w:pPr>
        <w:pStyle w:val="BodyText"/>
        <w:spacing w:before="0"/>
        <w:jc w:val="center"/>
        <w:rPr>
          <w:rFonts w:cs="Arial"/>
          <w:szCs w:val="24"/>
          <w:lang w:val="ru-RU"/>
        </w:rPr>
      </w:pPr>
    </w:p>
    <w:p w:rsidR="000C50A0" w:rsidRPr="004343EF" w:rsidRDefault="000C50A0" w:rsidP="000C50A0">
      <w:pPr>
        <w:spacing w:before="0"/>
        <w:jc w:val="center"/>
        <w:rPr>
          <w:rFonts w:eastAsia="Arial Unicode MS" w:cs="Arial"/>
          <w:kern w:val="2"/>
          <w:sz w:val="24"/>
          <w:szCs w:val="24"/>
          <w:lang w:val="ru-RU"/>
        </w:rPr>
      </w:pPr>
    </w:p>
    <w:p w:rsidR="00A3774E" w:rsidRPr="004343EF" w:rsidRDefault="00A3774E" w:rsidP="000C50A0">
      <w:pPr>
        <w:pStyle w:val="BodyText"/>
        <w:spacing w:before="0"/>
        <w:jc w:val="center"/>
        <w:rPr>
          <w:rFonts w:cs="Arial"/>
          <w:szCs w:val="24"/>
        </w:rPr>
      </w:pPr>
    </w:p>
    <w:p w:rsidR="00C53AC6" w:rsidRPr="004343EF" w:rsidRDefault="00C53AC6" w:rsidP="000C50A0">
      <w:pPr>
        <w:pStyle w:val="BodyText"/>
        <w:spacing w:before="0"/>
        <w:jc w:val="center"/>
        <w:rPr>
          <w:rFonts w:cs="Arial"/>
          <w:szCs w:val="24"/>
        </w:rPr>
      </w:pPr>
    </w:p>
    <w:p w:rsidR="00C53AC6" w:rsidRPr="004343EF" w:rsidRDefault="00C53AC6" w:rsidP="000C50A0">
      <w:pPr>
        <w:pStyle w:val="BodyText"/>
        <w:spacing w:before="0"/>
        <w:jc w:val="center"/>
        <w:rPr>
          <w:rFonts w:cs="Arial"/>
          <w:szCs w:val="24"/>
        </w:rPr>
      </w:pPr>
    </w:p>
    <w:p w:rsidR="00C53AC6" w:rsidRPr="004343EF" w:rsidRDefault="00C53AC6" w:rsidP="000C50A0">
      <w:pPr>
        <w:pStyle w:val="BodyText"/>
        <w:spacing w:before="0"/>
        <w:jc w:val="center"/>
        <w:rPr>
          <w:rFonts w:cs="Arial"/>
          <w:szCs w:val="24"/>
          <w:lang w:val="en-US"/>
        </w:rPr>
      </w:pPr>
    </w:p>
    <w:p w:rsidR="000C50A0" w:rsidRPr="004343EF" w:rsidRDefault="000C50A0" w:rsidP="000C50A0">
      <w:pPr>
        <w:pStyle w:val="BodyText"/>
        <w:spacing w:before="0"/>
        <w:jc w:val="center"/>
        <w:rPr>
          <w:rFonts w:cs="Arial"/>
          <w:szCs w:val="24"/>
          <w:lang w:val="ru-RU"/>
        </w:rPr>
      </w:pPr>
    </w:p>
    <w:p w:rsidR="00B37917" w:rsidRPr="004343EF" w:rsidRDefault="003D5DB1" w:rsidP="000C50A0">
      <w:pPr>
        <w:spacing w:before="0"/>
        <w:jc w:val="center"/>
        <w:rPr>
          <w:rFonts w:cs="Arial"/>
          <w:sz w:val="24"/>
          <w:szCs w:val="24"/>
          <w:lang w:val="ru-RU"/>
        </w:rPr>
      </w:pPr>
      <w:r w:rsidRPr="004343EF">
        <w:rPr>
          <w:rFonts w:cs="Arial"/>
          <w:sz w:val="24"/>
          <w:szCs w:val="24"/>
        </w:rPr>
        <w:t>Београд</w:t>
      </w:r>
      <w:r w:rsidR="00EB2566" w:rsidRPr="004343EF">
        <w:rPr>
          <w:rFonts w:cs="Arial"/>
          <w:sz w:val="24"/>
          <w:szCs w:val="24"/>
          <w:lang w:val="ru-RU"/>
        </w:rPr>
        <w:t>,</w:t>
      </w:r>
      <w:r w:rsidR="00A66755">
        <w:rPr>
          <w:rFonts w:cs="Arial"/>
          <w:sz w:val="24"/>
          <w:szCs w:val="24"/>
          <w:lang w:val="ru-RU"/>
        </w:rPr>
        <w:t xml:space="preserve"> </w:t>
      </w:r>
      <w:r w:rsidR="00A66755">
        <w:rPr>
          <w:rFonts w:cs="Arial"/>
          <w:sz w:val="24"/>
          <w:szCs w:val="24"/>
          <w:lang w:val="sr-Cyrl-CS"/>
        </w:rPr>
        <w:t xml:space="preserve">новембар </w:t>
      </w:r>
      <w:r w:rsidR="001F62BF" w:rsidRPr="004343EF">
        <w:rPr>
          <w:rFonts w:cs="Arial"/>
          <w:sz w:val="24"/>
          <w:szCs w:val="24"/>
          <w:lang w:val="ru-RU"/>
        </w:rPr>
        <w:t>201</w:t>
      </w:r>
      <w:r w:rsidR="00210557" w:rsidRPr="004343EF">
        <w:rPr>
          <w:rFonts w:cs="Arial"/>
          <w:sz w:val="24"/>
          <w:szCs w:val="24"/>
          <w:lang w:val="ru-RU"/>
        </w:rPr>
        <w:t>6</w:t>
      </w:r>
      <w:r w:rsidR="001F62BF" w:rsidRPr="004343EF">
        <w:rPr>
          <w:rFonts w:cs="Arial"/>
          <w:sz w:val="24"/>
          <w:szCs w:val="24"/>
          <w:lang w:val="ru-RU"/>
        </w:rPr>
        <w:t xml:space="preserve">. </w:t>
      </w:r>
      <w:r w:rsidR="00210557" w:rsidRPr="004343EF">
        <w:rPr>
          <w:rFonts w:cs="Arial"/>
          <w:sz w:val="24"/>
          <w:szCs w:val="24"/>
          <w:lang w:val="ru-RU"/>
        </w:rPr>
        <w:t>г</w:t>
      </w:r>
      <w:r w:rsidR="001F62BF" w:rsidRPr="004343EF">
        <w:rPr>
          <w:rFonts w:cs="Arial"/>
          <w:sz w:val="24"/>
          <w:szCs w:val="24"/>
          <w:lang w:val="ru-RU"/>
        </w:rPr>
        <w:t>одине</w:t>
      </w:r>
    </w:p>
    <w:p w:rsidR="00261778" w:rsidRPr="004343EF" w:rsidRDefault="000C50A0" w:rsidP="000C50A0">
      <w:pPr>
        <w:spacing w:before="0"/>
        <w:rPr>
          <w:rFonts w:eastAsia="TimesNewRomanPSMT" w:cs="Arial"/>
          <w:color w:val="000000"/>
          <w:kern w:val="2"/>
          <w:sz w:val="24"/>
          <w:szCs w:val="24"/>
          <w:lang w:val="ru-RU"/>
        </w:rPr>
      </w:pPr>
      <w:r w:rsidRPr="004343EF">
        <w:rPr>
          <w:rFonts w:eastAsia="TimesNewRomanPSMT" w:cs="Arial"/>
          <w:color w:val="000000"/>
          <w:kern w:val="2"/>
          <w:sz w:val="24"/>
          <w:szCs w:val="24"/>
          <w:lang w:val="ru-RU"/>
        </w:rPr>
        <w:br w:type="page"/>
      </w:r>
      <w:r w:rsidR="00261778" w:rsidRPr="004343EF">
        <w:rPr>
          <w:rFonts w:eastAsia="TimesNewRomanPSMT" w:cs="Arial"/>
          <w:color w:val="000000"/>
          <w:kern w:val="2"/>
          <w:sz w:val="24"/>
          <w:szCs w:val="24"/>
          <w:lang w:val="ru-RU"/>
        </w:rPr>
        <w:lastRenderedPageBreak/>
        <w:t>На основу чл</w:t>
      </w:r>
      <w:r w:rsidR="00472BF8" w:rsidRPr="004343EF">
        <w:rPr>
          <w:rFonts w:eastAsia="TimesNewRomanPSMT" w:cs="Arial"/>
          <w:color w:val="000000"/>
          <w:kern w:val="2"/>
          <w:sz w:val="24"/>
          <w:szCs w:val="24"/>
          <w:lang w:val="ru-RU"/>
        </w:rPr>
        <w:t>ана</w:t>
      </w:r>
      <w:r w:rsidR="00A66755">
        <w:rPr>
          <w:rFonts w:eastAsia="TimesNewRomanPSMT" w:cs="Arial"/>
          <w:color w:val="000000"/>
          <w:kern w:val="2"/>
          <w:sz w:val="24"/>
          <w:szCs w:val="24"/>
          <w:lang w:val="ru-RU"/>
        </w:rPr>
        <w:t xml:space="preserve"> 36, став 1 тачка 1. </w:t>
      </w:r>
      <w:r w:rsidR="00261778" w:rsidRPr="004343EF">
        <w:rPr>
          <w:rFonts w:eastAsia="TimesNewRomanPSMT" w:cs="Arial"/>
          <w:color w:val="000000"/>
          <w:kern w:val="2"/>
          <w:sz w:val="24"/>
          <w:szCs w:val="24"/>
          <w:lang w:val="ru-RU"/>
        </w:rPr>
        <w:t xml:space="preserve">Закона о јавним набавкама („Сл. гласник РС” бр. </w:t>
      </w:r>
      <w:r w:rsidR="00750519" w:rsidRPr="004343EF">
        <w:rPr>
          <w:rFonts w:eastAsia="TimesNewRomanPSMT" w:cs="Arial"/>
          <w:color w:val="000000"/>
          <w:kern w:val="2"/>
          <w:sz w:val="24"/>
          <w:szCs w:val="24"/>
          <w:lang w:val="ru-RU"/>
        </w:rPr>
        <w:t>124/</w:t>
      </w:r>
      <w:r w:rsidR="009060E7" w:rsidRPr="004343EF">
        <w:rPr>
          <w:rFonts w:eastAsia="TimesNewRomanPSMT" w:cs="Arial"/>
          <w:color w:val="000000"/>
          <w:kern w:val="2"/>
          <w:sz w:val="24"/>
          <w:szCs w:val="24"/>
          <w:lang w:val="ru-RU"/>
        </w:rPr>
        <w:t>12, 14/15 и 68/15</w:t>
      </w:r>
      <w:r w:rsidR="00BE7F45" w:rsidRPr="004343EF">
        <w:rPr>
          <w:rFonts w:eastAsia="TimesNewRomanPSMT" w:cs="Arial"/>
          <w:color w:val="000000"/>
          <w:kern w:val="2"/>
          <w:sz w:val="24"/>
          <w:szCs w:val="24"/>
          <w:lang w:val="ru-RU"/>
        </w:rPr>
        <w:t>)</w:t>
      </w:r>
      <w:r w:rsidR="000F57ED" w:rsidRPr="004343EF">
        <w:rPr>
          <w:rFonts w:eastAsia="TimesNewRomanPSMT" w:cs="Arial"/>
          <w:color w:val="000000"/>
          <w:kern w:val="2"/>
          <w:sz w:val="24"/>
          <w:szCs w:val="24"/>
          <w:lang w:val="ru-RU"/>
        </w:rPr>
        <w:t xml:space="preserve">, </w:t>
      </w:r>
      <w:r w:rsidR="00C91368">
        <w:rPr>
          <w:rFonts w:eastAsia="TimesNewRomanPSMT" w:cs="Arial"/>
          <w:color w:val="000000"/>
          <w:kern w:val="2"/>
          <w:sz w:val="24"/>
          <w:szCs w:val="24"/>
          <w:lang w:val="ru-RU"/>
        </w:rPr>
        <w:t>(</w:t>
      </w:r>
      <w:r w:rsidR="000F57ED" w:rsidRPr="004343EF">
        <w:rPr>
          <w:rFonts w:eastAsia="TimesNewRomanPSMT" w:cs="Arial"/>
          <w:color w:val="000000"/>
          <w:kern w:val="2"/>
          <w:sz w:val="24"/>
          <w:szCs w:val="24"/>
          <w:lang w:val="ru-RU"/>
        </w:rPr>
        <w:t>у даљем тексту</w:t>
      </w:r>
      <w:r w:rsidR="00BE7F45" w:rsidRPr="004343EF">
        <w:rPr>
          <w:rFonts w:eastAsia="TimesNewRomanPSMT" w:cs="Arial"/>
          <w:color w:val="000000"/>
          <w:kern w:val="2"/>
          <w:sz w:val="24"/>
          <w:szCs w:val="24"/>
          <w:lang w:val="ru-RU"/>
        </w:rPr>
        <w:t>:</w:t>
      </w:r>
      <w:r w:rsidR="00BA1E63" w:rsidRPr="004343EF">
        <w:rPr>
          <w:rFonts w:eastAsia="Calibri" w:cs="Arial"/>
          <w:bCs/>
          <w:sz w:val="24"/>
          <w:szCs w:val="24"/>
        </w:rPr>
        <w:t>Закон</w:t>
      </w:r>
      <w:r w:rsidR="00261778" w:rsidRPr="004343EF">
        <w:rPr>
          <w:rFonts w:eastAsia="TimesNewRomanPSMT" w:cs="Arial"/>
          <w:color w:val="000000"/>
          <w:kern w:val="2"/>
          <w:sz w:val="24"/>
          <w:szCs w:val="24"/>
          <w:lang w:val="ru-RU"/>
        </w:rPr>
        <w:t>),чл</w:t>
      </w:r>
      <w:r w:rsidR="00472BF8" w:rsidRPr="004343EF">
        <w:rPr>
          <w:rFonts w:eastAsia="TimesNewRomanPSMT" w:cs="Arial"/>
          <w:color w:val="000000"/>
          <w:kern w:val="2"/>
          <w:sz w:val="24"/>
          <w:szCs w:val="24"/>
          <w:lang w:val="ru-RU"/>
        </w:rPr>
        <w:t>ана</w:t>
      </w:r>
      <w:r w:rsidR="00E5212D">
        <w:rPr>
          <w:rFonts w:eastAsia="TimesNewRomanPSMT" w:cs="Arial"/>
          <w:color w:val="000000"/>
          <w:kern w:val="2"/>
          <w:sz w:val="24"/>
          <w:szCs w:val="24"/>
          <w:lang w:val="ru-RU"/>
        </w:rPr>
        <w:t xml:space="preserve"> </w:t>
      </w:r>
      <w:r w:rsidR="00723522" w:rsidRPr="004343EF">
        <w:rPr>
          <w:rFonts w:eastAsia="TimesNewRomanPSMT" w:cs="Arial"/>
          <w:color w:val="000000"/>
          <w:kern w:val="2"/>
          <w:sz w:val="24"/>
          <w:szCs w:val="24"/>
        </w:rPr>
        <w:t>2</w:t>
      </w:r>
      <w:r w:rsidR="00261778" w:rsidRPr="004343EF">
        <w:rPr>
          <w:rFonts w:eastAsia="TimesNewRomanPSMT" w:cs="Arial"/>
          <w:color w:val="000000"/>
          <w:kern w:val="2"/>
          <w:sz w:val="24"/>
          <w:szCs w:val="24"/>
          <w:lang w:val="ru-RU"/>
        </w:rPr>
        <w:t>. Правилника о обавезним елементима конкурсне документације у поступцима јавних набавки и начину доказивања испуњености ус</w:t>
      </w:r>
      <w:r w:rsidR="004D41C8" w:rsidRPr="004343EF">
        <w:rPr>
          <w:rFonts w:eastAsia="TimesNewRomanPSMT" w:cs="Arial"/>
          <w:color w:val="000000"/>
          <w:kern w:val="2"/>
          <w:sz w:val="24"/>
          <w:szCs w:val="24"/>
          <w:lang w:val="ru-RU"/>
        </w:rPr>
        <w:t xml:space="preserve">лова („Сл. гласник РС” бр. </w:t>
      </w:r>
      <w:r w:rsidR="00DB369C" w:rsidRPr="004343EF">
        <w:rPr>
          <w:rFonts w:eastAsia="TimesNewRomanPSMT" w:cs="Arial"/>
          <w:color w:val="000000"/>
          <w:kern w:val="2"/>
          <w:sz w:val="24"/>
          <w:szCs w:val="24"/>
        </w:rPr>
        <w:t>86/15</w:t>
      </w:r>
      <w:r w:rsidR="00261778" w:rsidRPr="004343EF">
        <w:rPr>
          <w:rFonts w:eastAsia="TimesNewRomanPSMT" w:cs="Arial"/>
          <w:color w:val="000000"/>
          <w:kern w:val="2"/>
          <w:sz w:val="24"/>
          <w:szCs w:val="24"/>
          <w:lang w:val="ru-RU"/>
        </w:rPr>
        <w:t xml:space="preserve">), </w:t>
      </w:r>
      <w:r w:rsidR="00261778" w:rsidRPr="004343EF">
        <w:rPr>
          <w:rFonts w:eastAsia="Arial Unicode MS" w:cs="Arial"/>
          <w:color w:val="000000"/>
          <w:kern w:val="2"/>
          <w:sz w:val="24"/>
          <w:szCs w:val="24"/>
          <w:lang w:val="ru-RU"/>
        </w:rPr>
        <w:t xml:space="preserve">Одлуке о покретању поступка јавне набавке број </w:t>
      </w:r>
      <w:r w:rsidR="001869BD" w:rsidRPr="004A6E1F">
        <w:rPr>
          <w:rFonts w:eastAsia="Arial Unicode MS" w:cs="Arial"/>
          <w:color w:val="000000"/>
          <w:kern w:val="2"/>
          <w:sz w:val="24"/>
          <w:szCs w:val="24"/>
          <w:lang w:val="ru-RU"/>
        </w:rPr>
        <w:t>12.01.</w:t>
      </w:r>
      <w:r w:rsidR="004A6E1F" w:rsidRPr="004A6E1F">
        <w:rPr>
          <w:rFonts w:eastAsia="Arial Unicode MS" w:cs="Arial"/>
          <w:kern w:val="2"/>
          <w:sz w:val="24"/>
          <w:szCs w:val="24"/>
        </w:rPr>
        <w:t>453007</w:t>
      </w:r>
      <w:r w:rsidR="00847F39" w:rsidRPr="004A6E1F">
        <w:rPr>
          <w:rFonts w:eastAsia="Arial Unicode MS" w:cs="Arial"/>
          <w:kern w:val="2"/>
          <w:sz w:val="24"/>
          <w:szCs w:val="24"/>
        </w:rPr>
        <w:t>/2-16</w:t>
      </w:r>
      <w:r w:rsidR="004A6E1F" w:rsidRPr="004A6E1F">
        <w:rPr>
          <w:rFonts w:eastAsia="Arial Unicode MS" w:cs="Arial"/>
          <w:kern w:val="2"/>
          <w:sz w:val="24"/>
          <w:szCs w:val="24"/>
        </w:rPr>
        <w:t xml:space="preserve"> </w:t>
      </w:r>
      <w:r w:rsidR="00847F39" w:rsidRPr="004A6E1F">
        <w:rPr>
          <w:rFonts w:eastAsia="Arial Unicode MS" w:cs="Arial"/>
          <w:color w:val="000000"/>
          <w:kern w:val="2"/>
          <w:sz w:val="24"/>
          <w:szCs w:val="24"/>
        </w:rPr>
        <w:t>o</w:t>
      </w:r>
      <w:r w:rsidR="00847F39" w:rsidRPr="004A6E1F">
        <w:rPr>
          <w:rFonts w:eastAsia="Arial Unicode MS" w:cs="Arial"/>
          <w:color w:val="000000"/>
          <w:kern w:val="2"/>
          <w:sz w:val="24"/>
          <w:szCs w:val="24"/>
          <w:lang w:val="ru-RU"/>
        </w:rPr>
        <w:t xml:space="preserve">д </w:t>
      </w:r>
      <w:r w:rsidR="004A6E1F" w:rsidRPr="004A6E1F">
        <w:rPr>
          <w:rFonts w:eastAsia="Arial Unicode MS" w:cs="Arial"/>
          <w:color w:val="000000"/>
          <w:kern w:val="2"/>
          <w:sz w:val="24"/>
          <w:szCs w:val="24"/>
        </w:rPr>
        <w:t>04.11</w:t>
      </w:r>
      <w:r w:rsidR="00847F39" w:rsidRPr="004A6E1F">
        <w:rPr>
          <w:rFonts w:eastAsia="Arial Unicode MS" w:cs="Arial"/>
          <w:color w:val="000000"/>
          <w:kern w:val="2"/>
          <w:sz w:val="24"/>
          <w:szCs w:val="24"/>
          <w:lang w:val="ru-RU"/>
        </w:rPr>
        <w:t>.2016</w:t>
      </w:r>
      <w:r w:rsidR="00413BCE" w:rsidRPr="004A6E1F">
        <w:rPr>
          <w:rFonts w:eastAsia="Arial Unicode MS" w:cs="Arial"/>
          <w:color w:val="000000"/>
          <w:kern w:val="2"/>
          <w:sz w:val="24"/>
          <w:szCs w:val="24"/>
          <w:lang w:val="ru-RU"/>
        </w:rPr>
        <w:t>.</w:t>
      </w:r>
      <w:r w:rsidR="00261778" w:rsidRPr="004A6E1F">
        <w:rPr>
          <w:rFonts w:eastAsia="Arial Unicode MS" w:cs="Arial"/>
          <w:color w:val="000000"/>
          <w:kern w:val="2"/>
          <w:sz w:val="24"/>
          <w:szCs w:val="24"/>
          <w:lang w:val="ru-RU"/>
        </w:rPr>
        <w:t xml:space="preserve"> године и Решења о образовању комисије за јавну набавку </w:t>
      </w:r>
      <w:r w:rsidR="00464547" w:rsidRPr="004A6E1F">
        <w:rPr>
          <w:rFonts w:eastAsia="Arial Unicode MS" w:cs="Arial"/>
          <w:color w:val="000000"/>
          <w:kern w:val="2"/>
          <w:sz w:val="24"/>
          <w:szCs w:val="24"/>
          <w:lang w:val="ru-RU"/>
        </w:rPr>
        <w:t>12.01.</w:t>
      </w:r>
      <w:r w:rsidR="004A6E1F" w:rsidRPr="004A6E1F">
        <w:rPr>
          <w:rFonts w:eastAsia="Arial Unicode MS" w:cs="Arial"/>
          <w:kern w:val="2"/>
          <w:sz w:val="24"/>
          <w:szCs w:val="24"/>
        </w:rPr>
        <w:t>453007</w:t>
      </w:r>
      <w:r w:rsidR="00847F39" w:rsidRPr="004A6E1F">
        <w:rPr>
          <w:rFonts w:eastAsia="Arial Unicode MS" w:cs="Arial"/>
          <w:kern w:val="2"/>
          <w:sz w:val="24"/>
          <w:szCs w:val="24"/>
        </w:rPr>
        <w:t>/3-16</w:t>
      </w:r>
      <w:r w:rsidR="004A6E1F" w:rsidRPr="004A6E1F">
        <w:rPr>
          <w:rFonts w:eastAsia="Arial Unicode MS" w:cs="Arial"/>
          <w:kern w:val="2"/>
          <w:sz w:val="24"/>
          <w:szCs w:val="24"/>
        </w:rPr>
        <w:t xml:space="preserve"> </w:t>
      </w:r>
      <w:r w:rsidR="00847F39" w:rsidRPr="004A6E1F">
        <w:rPr>
          <w:rFonts w:eastAsia="Arial Unicode MS" w:cs="Arial"/>
          <w:color w:val="000000"/>
          <w:kern w:val="2"/>
          <w:sz w:val="24"/>
          <w:szCs w:val="24"/>
        </w:rPr>
        <w:t>o</w:t>
      </w:r>
      <w:r w:rsidR="00847F39" w:rsidRPr="004A6E1F">
        <w:rPr>
          <w:rFonts w:eastAsia="Arial Unicode MS" w:cs="Arial"/>
          <w:color w:val="000000"/>
          <w:kern w:val="2"/>
          <w:sz w:val="24"/>
          <w:szCs w:val="24"/>
          <w:lang w:val="ru-RU"/>
        </w:rPr>
        <w:t xml:space="preserve">д </w:t>
      </w:r>
      <w:r w:rsidR="004A6E1F" w:rsidRPr="004A6E1F">
        <w:rPr>
          <w:rFonts w:eastAsia="Arial Unicode MS" w:cs="Arial"/>
          <w:color w:val="000000"/>
          <w:kern w:val="2"/>
          <w:sz w:val="24"/>
          <w:szCs w:val="24"/>
        </w:rPr>
        <w:t>04.11</w:t>
      </w:r>
      <w:r w:rsidR="00847F39" w:rsidRPr="004A6E1F">
        <w:rPr>
          <w:rFonts w:eastAsia="Arial Unicode MS" w:cs="Arial"/>
          <w:color w:val="000000"/>
          <w:kern w:val="2"/>
          <w:sz w:val="24"/>
          <w:szCs w:val="24"/>
          <w:lang w:val="ru-RU"/>
        </w:rPr>
        <w:t>.2016</w:t>
      </w:r>
      <w:r w:rsidR="00C91368" w:rsidRPr="004A6E1F">
        <w:rPr>
          <w:rFonts w:eastAsia="Arial Unicode MS" w:cs="Arial"/>
          <w:color w:val="000000"/>
          <w:kern w:val="2"/>
          <w:sz w:val="24"/>
          <w:szCs w:val="24"/>
        </w:rPr>
        <w:t>.</w:t>
      </w:r>
      <w:r w:rsidR="00261778" w:rsidRPr="004A6E1F">
        <w:rPr>
          <w:rFonts w:eastAsia="Arial Unicode MS" w:cs="Arial"/>
          <w:color w:val="000000"/>
          <w:kern w:val="2"/>
          <w:sz w:val="24"/>
          <w:szCs w:val="24"/>
          <w:lang w:val="ru-RU"/>
        </w:rPr>
        <w:t>године припремљена је:</w:t>
      </w:r>
    </w:p>
    <w:p w:rsidR="00847F39" w:rsidRDefault="00847F39" w:rsidP="000C50A0">
      <w:pPr>
        <w:pStyle w:val="BodyText"/>
        <w:spacing w:before="0"/>
        <w:rPr>
          <w:rFonts w:cs="Arial"/>
          <w:b/>
          <w:spacing w:val="80"/>
          <w:szCs w:val="24"/>
          <w:lang w:val="ru-RU"/>
        </w:rPr>
      </w:pPr>
    </w:p>
    <w:p w:rsidR="000C50A0" w:rsidRPr="004343EF" w:rsidRDefault="000C50A0" w:rsidP="000C50A0">
      <w:pPr>
        <w:pStyle w:val="BodyText"/>
        <w:spacing w:before="0"/>
        <w:rPr>
          <w:rFonts w:cs="Arial"/>
          <w:b/>
          <w:spacing w:val="80"/>
          <w:szCs w:val="24"/>
          <w:lang w:val="ru-RU"/>
        </w:rPr>
      </w:pPr>
    </w:p>
    <w:p w:rsidR="00210557" w:rsidRPr="004343EF" w:rsidRDefault="00210557" w:rsidP="00781B02">
      <w:pPr>
        <w:jc w:val="center"/>
        <w:rPr>
          <w:b/>
          <w:sz w:val="24"/>
          <w:szCs w:val="24"/>
        </w:rPr>
      </w:pPr>
      <w:bookmarkStart w:id="7" w:name="_Toc441215598"/>
      <w:bookmarkStart w:id="8" w:name="_Toc441651537"/>
      <w:bookmarkStart w:id="9" w:name="_Toc442559874"/>
      <w:r w:rsidRPr="004343EF">
        <w:rPr>
          <w:b/>
          <w:sz w:val="24"/>
          <w:szCs w:val="24"/>
        </w:rPr>
        <w:t>КОНКУРСНА ДОКУМЕНТАЦИЈА</w:t>
      </w:r>
      <w:bookmarkEnd w:id="7"/>
      <w:bookmarkEnd w:id="8"/>
      <w:bookmarkEnd w:id="9"/>
    </w:p>
    <w:p w:rsidR="00A66755" w:rsidRDefault="00D516F7" w:rsidP="00A66755">
      <w:pPr>
        <w:spacing w:before="0"/>
        <w:jc w:val="center"/>
        <w:rPr>
          <w:rFonts w:cs="Arial"/>
          <w:sz w:val="24"/>
          <w:szCs w:val="24"/>
        </w:rPr>
      </w:pPr>
      <w:r w:rsidRPr="004343EF">
        <w:rPr>
          <w:rFonts w:cs="Arial"/>
          <w:sz w:val="24"/>
          <w:szCs w:val="24"/>
          <w:lang w:val="sr-Cyrl-CS"/>
        </w:rPr>
        <w:t xml:space="preserve">за подношење понуда </w:t>
      </w:r>
      <w:r w:rsidR="00210557" w:rsidRPr="004343EF">
        <w:rPr>
          <w:rFonts w:cs="Arial"/>
          <w:sz w:val="24"/>
          <w:szCs w:val="24"/>
        </w:rPr>
        <w:t xml:space="preserve">у </w:t>
      </w:r>
      <w:bookmarkStart w:id="10" w:name="_Toc441215599"/>
      <w:bookmarkStart w:id="11" w:name="_Toc441651538"/>
      <w:bookmarkStart w:id="12" w:name="_Toc442559875"/>
      <w:r w:rsidR="00A66755">
        <w:rPr>
          <w:rFonts w:cs="Arial"/>
          <w:sz w:val="24"/>
          <w:szCs w:val="24"/>
        </w:rPr>
        <w:t xml:space="preserve"> </w:t>
      </w:r>
      <w:r w:rsidR="00A66755">
        <w:rPr>
          <w:rFonts w:cs="Arial"/>
          <w:bCs/>
          <w:sz w:val="24"/>
          <w:szCs w:val="24"/>
        </w:rPr>
        <w:t xml:space="preserve">преговарачком </w:t>
      </w:r>
      <w:r w:rsidR="00A66755">
        <w:rPr>
          <w:rFonts w:cs="Arial"/>
          <w:bCs/>
          <w:sz w:val="24"/>
          <w:szCs w:val="24"/>
          <w:lang w:val="ru-RU"/>
        </w:rPr>
        <w:t>поступку</w:t>
      </w:r>
      <w:r w:rsidR="00D36BF2">
        <w:rPr>
          <w:rFonts w:cs="Arial"/>
          <w:bCs/>
          <w:sz w:val="24"/>
          <w:szCs w:val="24"/>
          <w:lang w:val="sr-Latn-RS"/>
        </w:rPr>
        <w:t xml:space="preserve"> </w:t>
      </w:r>
      <w:r w:rsidR="00A66755">
        <w:rPr>
          <w:rFonts w:cs="Arial"/>
          <w:sz w:val="24"/>
          <w:szCs w:val="24"/>
        </w:rPr>
        <w:t>без објављивања позива за подношење понуда</w:t>
      </w:r>
    </w:p>
    <w:p w:rsidR="00847F39" w:rsidRDefault="00210557" w:rsidP="00464547">
      <w:pPr>
        <w:jc w:val="center"/>
        <w:rPr>
          <w:b/>
          <w:sz w:val="24"/>
          <w:szCs w:val="24"/>
        </w:rPr>
      </w:pPr>
      <w:proofErr w:type="gramStart"/>
      <w:r w:rsidRPr="00243A4A">
        <w:rPr>
          <w:b/>
          <w:sz w:val="24"/>
          <w:szCs w:val="24"/>
        </w:rPr>
        <w:t>за</w:t>
      </w:r>
      <w:proofErr w:type="gramEnd"/>
      <w:r w:rsidRPr="00243A4A">
        <w:rPr>
          <w:b/>
          <w:sz w:val="24"/>
          <w:szCs w:val="24"/>
        </w:rPr>
        <w:t xml:space="preserve"> јавну набавку </w:t>
      </w:r>
      <w:r w:rsidR="00330067" w:rsidRPr="00243A4A">
        <w:rPr>
          <w:b/>
          <w:sz w:val="24"/>
          <w:szCs w:val="24"/>
        </w:rPr>
        <w:t>добара</w:t>
      </w:r>
    </w:p>
    <w:p w:rsidR="00464547" w:rsidRPr="00243A4A" w:rsidRDefault="00BB206D" w:rsidP="00464547">
      <w:pPr>
        <w:jc w:val="center"/>
        <w:rPr>
          <w:b/>
          <w:bCs/>
          <w:sz w:val="24"/>
          <w:szCs w:val="24"/>
        </w:rPr>
      </w:pPr>
      <w:r w:rsidRPr="00243A4A">
        <w:rPr>
          <w:b/>
          <w:sz w:val="24"/>
          <w:szCs w:val="24"/>
        </w:rPr>
        <w:t>„</w:t>
      </w:r>
      <w:r w:rsidR="00847F39">
        <w:rPr>
          <w:rFonts w:cs="Arial"/>
          <w:szCs w:val="24"/>
        </w:rPr>
        <w:t xml:space="preserve">Набавка </w:t>
      </w:r>
      <w:r w:rsidR="00242912">
        <w:rPr>
          <w:rFonts w:cs="Arial"/>
          <w:szCs w:val="24"/>
        </w:rPr>
        <w:t xml:space="preserve">и </w:t>
      </w:r>
      <w:r w:rsidR="00847F39">
        <w:rPr>
          <w:rFonts w:cs="Arial"/>
          <w:szCs w:val="24"/>
        </w:rPr>
        <w:t xml:space="preserve">уградња уређаја за заштиту гумених </w:t>
      </w:r>
      <w:proofErr w:type="gramStart"/>
      <w:r w:rsidR="00847F39">
        <w:rPr>
          <w:rFonts w:cs="Arial"/>
          <w:szCs w:val="24"/>
        </w:rPr>
        <w:t>трака  од</w:t>
      </w:r>
      <w:proofErr w:type="gramEnd"/>
      <w:r w:rsidR="00847F39">
        <w:rPr>
          <w:rFonts w:cs="Arial"/>
          <w:szCs w:val="24"/>
        </w:rPr>
        <w:t xml:space="preserve"> оштећења</w:t>
      </w:r>
      <w:r w:rsidR="00464547" w:rsidRPr="00243A4A">
        <w:rPr>
          <w:b/>
          <w:bCs/>
          <w:sz w:val="24"/>
          <w:szCs w:val="24"/>
        </w:rPr>
        <w:t>”</w:t>
      </w:r>
    </w:p>
    <w:bookmarkEnd w:id="10"/>
    <w:bookmarkEnd w:id="11"/>
    <w:bookmarkEnd w:id="12"/>
    <w:p w:rsidR="00A1430C" w:rsidRPr="00A66755" w:rsidRDefault="00EE1FA2" w:rsidP="00A1430C">
      <w:pPr>
        <w:jc w:val="center"/>
        <w:rPr>
          <w:b/>
          <w:sz w:val="24"/>
          <w:szCs w:val="24"/>
          <w:lang w:val="sr-Cyrl-CS"/>
        </w:rPr>
      </w:pPr>
      <w:r w:rsidRPr="004343EF">
        <w:rPr>
          <w:b/>
          <w:sz w:val="24"/>
          <w:szCs w:val="24"/>
        </w:rPr>
        <w:t>ЈН/</w:t>
      </w:r>
      <w:r w:rsidR="00464547" w:rsidRPr="004343EF">
        <w:rPr>
          <w:b/>
          <w:sz w:val="24"/>
          <w:szCs w:val="24"/>
        </w:rPr>
        <w:t>1000</w:t>
      </w:r>
      <w:r w:rsidR="00847F39">
        <w:rPr>
          <w:b/>
          <w:sz w:val="24"/>
          <w:szCs w:val="24"/>
        </w:rPr>
        <w:t>/0532</w:t>
      </w:r>
      <w:r w:rsidR="00A66755">
        <w:rPr>
          <w:b/>
          <w:sz w:val="24"/>
          <w:szCs w:val="24"/>
          <w:lang w:val="sr-Cyrl-CS"/>
        </w:rPr>
        <w:t>-1</w:t>
      </w:r>
      <w:r w:rsidR="00A1430C" w:rsidRPr="004343EF">
        <w:rPr>
          <w:b/>
          <w:sz w:val="24"/>
          <w:szCs w:val="24"/>
        </w:rPr>
        <w:t>/201</w:t>
      </w:r>
      <w:r w:rsidR="00A66755">
        <w:rPr>
          <w:b/>
          <w:sz w:val="24"/>
          <w:szCs w:val="24"/>
          <w:lang w:val="sr-Cyrl-CS"/>
        </w:rPr>
        <w:t>6</w:t>
      </w:r>
    </w:p>
    <w:p w:rsidR="009D3699" w:rsidRPr="004343EF" w:rsidRDefault="009D3699" w:rsidP="000C50A0">
      <w:pPr>
        <w:pStyle w:val="BodyText"/>
        <w:spacing w:before="0"/>
        <w:rPr>
          <w:rFonts w:cs="Arial"/>
          <w:i/>
          <w:color w:val="00B0F0"/>
          <w:szCs w:val="24"/>
          <w:lang w:val="sr-Latn-CS"/>
        </w:rPr>
      </w:pPr>
    </w:p>
    <w:p w:rsidR="00C62AA7" w:rsidRPr="004343EF" w:rsidRDefault="00C62AA7" w:rsidP="00C62AA7">
      <w:pPr>
        <w:pStyle w:val="Title"/>
        <w:rPr>
          <w:szCs w:val="24"/>
          <w:lang w:val="de-DE"/>
        </w:rPr>
      </w:pPr>
      <w:r w:rsidRPr="004343EF">
        <w:rPr>
          <w:szCs w:val="24"/>
          <w:lang w:val="de-DE"/>
        </w:rPr>
        <w:t>Садр</w:t>
      </w:r>
      <w:r w:rsidRPr="004343EF">
        <w:rPr>
          <w:szCs w:val="24"/>
          <w:lang w:val="ru-RU"/>
        </w:rPr>
        <w:t>ж</w:t>
      </w:r>
      <w:r w:rsidRPr="004343EF">
        <w:rPr>
          <w:szCs w:val="24"/>
          <w:lang w:val="de-DE"/>
        </w:rPr>
        <w:t>ај</w:t>
      </w:r>
      <w:r w:rsidRPr="004343EF">
        <w:rPr>
          <w:szCs w:val="24"/>
          <w:lang w:val="ru-RU"/>
        </w:rPr>
        <w:t xml:space="preserve"> к</w:t>
      </w:r>
      <w:r w:rsidRPr="004343EF">
        <w:rPr>
          <w:szCs w:val="24"/>
          <w:lang w:val="de-DE"/>
        </w:rPr>
        <w:t>онкурснедокументације:</w:t>
      </w:r>
    </w:p>
    <w:p w:rsidR="00C62AA7" w:rsidRPr="004343EF" w:rsidRDefault="00C62AA7" w:rsidP="00C62AA7">
      <w:pPr>
        <w:pStyle w:val="Title"/>
        <w:rPr>
          <w:b w:val="0"/>
          <w:szCs w:val="24"/>
          <w:lang w:val="ru-RU"/>
        </w:rPr>
      </w:pPr>
      <w:r w:rsidRPr="004343EF">
        <w:rPr>
          <w:lang w:val="ru-RU"/>
        </w:rPr>
        <w:tab/>
      </w:r>
      <w:r w:rsidRPr="004343EF">
        <w:rPr>
          <w:lang w:val="ru-RU"/>
        </w:rPr>
        <w:tab/>
      </w:r>
      <w:r w:rsidRPr="004343EF">
        <w:rPr>
          <w:lang w:val="ru-RU"/>
        </w:rPr>
        <w:tab/>
      </w:r>
      <w:r w:rsidRPr="004343EF">
        <w:rPr>
          <w:lang w:val="ru-RU"/>
        </w:rPr>
        <w:tab/>
      </w:r>
      <w:r w:rsidRPr="004343EF">
        <w:rPr>
          <w:lang w:val="ru-RU"/>
        </w:rPr>
        <w:tab/>
      </w:r>
      <w:r w:rsidRPr="004343EF">
        <w:rPr>
          <w:lang w:val="ru-RU"/>
        </w:rPr>
        <w:tab/>
      </w:r>
      <w:r w:rsidRPr="004343EF">
        <w:rPr>
          <w:lang w:val="ru-RU"/>
        </w:rPr>
        <w:tab/>
      </w:r>
      <w:r w:rsidRPr="004343EF">
        <w:rPr>
          <w:lang w:val="ru-RU"/>
        </w:rPr>
        <w:tab/>
      </w:r>
      <w:r w:rsidRPr="004343EF">
        <w:rPr>
          <w:lang w:val="ru-RU"/>
        </w:rPr>
        <w:tab/>
      </w:r>
      <w:r w:rsidRPr="004343EF">
        <w:rPr>
          <w:b w:val="0"/>
          <w:lang w:val="ru-RU"/>
        </w:rPr>
        <w:t>страна</w:t>
      </w:r>
      <w:r w:rsidRPr="004343EF">
        <w:rPr>
          <w:b w:val="0"/>
          <w:lang w:val="ru-RU"/>
        </w:rPr>
        <w:tab/>
      </w:r>
    </w:p>
    <w:tbl>
      <w:tblPr>
        <w:tblW w:w="8948"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64"/>
        <w:gridCol w:w="7574"/>
        <w:gridCol w:w="810"/>
      </w:tblGrid>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1.</w:t>
            </w:r>
          </w:p>
        </w:tc>
        <w:tc>
          <w:tcPr>
            <w:tcW w:w="7574" w:type="dxa"/>
          </w:tcPr>
          <w:p w:rsidR="00C62AA7" w:rsidRPr="004343EF" w:rsidRDefault="00C62AA7" w:rsidP="004C3B38">
            <w:pPr>
              <w:tabs>
                <w:tab w:val="left" w:pos="360"/>
                <w:tab w:val="left" w:pos="567"/>
                <w:tab w:val="right" w:leader="dot" w:pos="9639"/>
              </w:tabs>
              <w:rPr>
                <w:rFonts w:cs="Arial"/>
                <w:sz w:val="24"/>
                <w:szCs w:val="24"/>
              </w:rPr>
            </w:pPr>
            <w:r w:rsidRPr="004343EF">
              <w:rPr>
                <w:rFonts w:cs="Arial"/>
                <w:sz w:val="24"/>
                <w:szCs w:val="24"/>
              </w:rPr>
              <w:t>Општи подаци о јавној набавци</w:t>
            </w:r>
          </w:p>
        </w:tc>
        <w:tc>
          <w:tcPr>
            <w:tcW w:w="810" w:type="dxa"/>
          </w:tcPr>
          <w:p w:rsidR="00C62AA7" w:rsidRPr="004343EF" w:rsidRDefault="00053D58" w:rsidP="004C3B38">
            <w:pPr>
              <w:tabs>
                <w:tab w:val="left" w:pos="360"/>
                <w:tab w:val="left" w:pos="567"/>
                <w:tab w:val="right" w:leader="dot" w:pos="9639"/>
              </w:tabs>
              <w:jc w:val="center"/>
              <w:rPr>
                <w:sz w:val="24"/>
                <w:szCs w:val="24"/>
              </w:rPr>
            </w:pPr>
            <w:r w:rsidRPr="004343EF">
              <w:rPr>
                <w:sz w:val="24"/>
                <w:szCs w:val="24"/>
              </w:rPr>
              <w:t>3</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2.</w:t>
            </w:r>
          </w:p>
        </w:tc>
        <w:tc>
          <w:tcPr>
            <w:tcW w:w="7574" w:type="dxa"/>
          </w:tcPr>
          <w:p w:rsidR="00C62AA7" w:rsidRPr="004343EF" w:rsidRDefault="00C62AA7" w:rsidP="004C3B38">
            <w:pPr>
              <w:tabs>
                <w:tab w:val="left" w:pos="317"/>
                <w:tab w:val="left" w:pos="360"/>
                <w:tab w:val="right" w:leader="dot" w:pos="9639"/>
              </w:tabs>
              <w:rPr>
                <w:rFonts w:cs="Arial"/>
                <w:sz w:val="24"/>
                <w:szCs w:val="24"/>
              </w:rPr>
            </w:pPr>
            <w:r w:rsidRPr="004343EF">
              <w:rPr>
                <w:rFonts w:cs="Arial"/>
                <w:sz w:val="24"/>
                <w:szCs w:val="24"/>
              </w:rPr>
              <w:t>Подаци о предмету набавке</w:t>
            </w:r>
          </w:p>
        </w:tc>
        <w:tc>
          <w:tcPr>
            <w:tcW w:w="810" w:type="dxa"/>
          </w:tcPr>
          <w:p w:rsidR="00C62AA7" w:rsidRPr="004343EF" w:rsidRDefault="00053D58" w:rsidP="004C3B38">
            <w:pPr>
              <w:tabs>
                <w:tab w:val="left" w:pos="360"/>
                <w:tab w:val="left" w:pos="567"/>
                <w:tab w:val="right" w:leader="dot" w:pos="9639"/>
              </w:tabs>
              <w:jc w:val="center"/>
              <w:rPr>
                <w:sz w:val="24"/>
                <w:szCs w:val="24"/>
              </w:rPr>
            </w:pPr>
            <w:r w:rsidRPr="004343EF">
              <w:rPr>
                <w:sz w:val="24"/>
                <w:szCs w:val="24"/>
              </w:rPr>
              <w:t>3</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3.</w:t>
            </w:r>
          </w:p>
        </w:tc>
        <w:tc>
          <w:tcPr>
            <w:tcW w:w="7574" w:type="dxa"/>
          </w:tcPr>
          <w:p w:rsidR="00C62AA7" w:rsidRPr="004343EF" w:rsidRDefault="00F0036C" w:rsidP="00F0036C">
            <w:pPr>
              <w:tabs>
                <w:tab w:val="left" w:pos="317"/>
                <w:tab w:val="left" w:pos="360"/>
                <w:tab w:val="right" w:leader="dot" w:pos="9639"/>
              </w:tabs>
              <w:rPr>
                <w:rFonts w:cs="Arial"/>
                <w:sz w:val="24"/>
                <w:szCs w:val="24"/>
              </w:rPr>
            </w:pPr>
            <w:r w:rsidRPr="004343EF">
              <w:rPr>
                <w:rFonts w:cs="Arial"/>
                <w:sz w:val="24"/>
                <w:szCs w:val="24"/>
              </w:rPr>
              <w:t>Техничка спецификација</w:t>
            </w:r>
          </w:p>
        </w:tc>
        <w:tc>
          <w:tcPr>
            <w:tcW w:w="810" w:type="dxa"/>
          </w:tcPr>
          <w:p w:rsidR="00C62AA7" w:rsidRPr="004343EF" w:rsidRDefault="00053D58" w:rsidP="004C3B38">
            <w:pPr>
              <w:tabs>
                <w:tab w:val="left" w:pos="360"/>
                <w:tab w:val="left" w:pos="567"/>
                <w:tab w:val="right" w:leader="dot" w:pos="9639"/>
              </w:tabs>
              <w:jc w:val="center"/>
              <w:rPr>
                <w:sz w:val="24"/>
                <w:szCs w:val="24"/>
              </w:rPr>
            </w:pPr>
            <w:r w:rsidRPr="004343EF">
              <w:rPr>
                <w:sz w:val="24"/>
                <w:szCs w:val="24"/>
              </w:rPr>
              <w:t>4</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4.</w:t>
            </w:r>
          </w:p>
        </w:tc>
        <w:tc>
          <w:tcPr>
            <w:tcW w:w="7574" w:type="dxa"/>
          </w:tcPr>
          <w:p w:rsidR="00C62AA7" w:rsidRPr="004343EF" w:rsidRDefault="00C62AA7" w:rsidP="004C3B38">
            <w:pPr>
              <w:tabs>
                <w:tab w:val="left" w:pos="317"/>
                <w:tab w:val="left" w:pos="360"/>
                <w:tab w:val="right" w:leader="dot" w:pos="9639"/>
              </w:tabs>
              <w:rPr>
                <w:rFonts w:cs="Arial"/>
                <w:sz w:val="24"/>
                <w:szCs w:val="24"/>
              </w:rPr>
            </w:pPr>
            <w:r w:rsidRPr="004343EF">
              <w:rPr>
                <w:rFonts w:cs="Arial"/>
                <w:sz w:val="24"/>
                <w:szCs w:val="24"/>
              </w:rPr>
              <w:t>Услови за учешће у поступку ЈН и упутство како се доказује испуњеност услова</w:t>
            </w:r>
          </w:p>
        </w:tc>
        <w:tc>
          <w:tcPr>
            <w:tcW w:w="810" w:type="dxa"/>
          </w:tcPr>
          <w:p w:rsidR="00C62AA7" w:rsidRPr="004343EF" w:rsidRDefault="00442679" w:rsidP="004C3B38">
            <w:pPr>
              <w:tabs>
                <w:tab w:val="left" w:pos="360"/>
                <w:tab w:val="left" w:pos="567"/>
                <w:tab w:val="right" w:leader="dot" w:pos="9639"/>
              </w:tabs>
              <w:jc w:val="center"/>
              <w:rPr>
                <w:sz w:val="24"/>
                <w:szCs w:val="24"/>
              </w:rPr>
            </w:pPr>
            <w:r w:rsidRPr="004343EF">
              <w:rPr>
                <w:sz w:val="24"/>
                <w:szCs w:val="24"/>
              </w:rPr>
              <w:t>6</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5.</w:t>
            </w:r>
          </w:p>
        </w:tc>
        <w:tc>
          <w:tcPr>
            <w:tcW w:w="7574" w:type="dxa"/>
          </w:tcPr>
          <w:p w:rsidR="00C62AA7" w:rsidRPr="004343EF" w:rsidRDefault="00C62AA7" w:rsidP="004C3B38">
            <w:pPr>
              <w:tabs>
                <w:tab w:val="left" w:pos="317"/>
                <w:tab w:val="left" w:pos="360"/>
                <w:tab w:val="right" w:leader="dot" w:pos="9639"/>
              </w:tabs>
              <w:rPr>
                <w:rFonts w:cs="Arial"/>
                <w:sz w:val="24"/>
                <w:szCs w:val="24"/>
              </w:rPr>
            </w:pPr>
            <w:r w:rsidRPr="004343EF">
              <w:rPr>
                <w:rFonts w:cs="Arial"/>
                <w:sz w:val="24"/>
                <w:szCs w:val="24"/>
              </w:rPr>
              <w:t>Критеријум за доделу уговора</w:t>
            </w:r>
          </w:p>
        </w:tc>
        <w:tc>
          <w:tcPr>
            <w:tcW w:w="810" w:type="dxa"/>
          </w:tcPr>
          <w:p w:rsidR="00C62AA7" w:rsidRPr="001D13AD" w:rsidRDefault="00053D58" w:rsidP="001D13AD">
            <w:pPr>
              <w:tabs>
                <w:tab w:val="left" w:pos="360"/>
                <w:tab w:val="left" w:pos="567"/>
                <w:tab w:val="right" w:leader="dot" w:pos="9639"/>
              </w:tabs>
              <w:jc w:val="center"/>
              <w:rPr>
                <w:sz w:val="24"/>
                <w:szCs w:val="24"/>
              </w:rPr>
            </w:pPr>
            <w:r w:rsidRPr="004343EF">
              <w:rPr>
                <w:sz w:val="24"/>
                <w:szCs w:val="24"/>
              </w:rPr>
              <w:t>1</w:t>
            </w:r>
            <w:r w:rsidR="001D13AD">
              <w:rPr>
                <w:sz w:val="24"/>
                <w:szCs w:val="24"/>
              </w:rPr>
              <w:t>1</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6.</w:t>
            </w:r>
          </w:p>
        </w:tc>
        <w:tc>
          <w:tcPr>
            <w:tcW w:w="7574" w:type="dxa"/>
          </w:tcPr>
          <w:p w:rsidR="00C62AA7" w:rsidRPr="004343EF" w:rsidRDefault="00C62AA7" w:rsidP="004C3B38">
            <w:pPr>
              <w:tabs>
                <w:tab w:val="left" w:pos="360"/>
                <w:tab w:val="left" w:pos="567"/>
                <w:tab w:val="right" w:leader="dot" w:pos="9639"/>
              </w:tabs>
              <w:rPr>
                <w:rFonts w:cs="Arial"/>
                <w:sz w:val="24"/>
                <w:szCs w:val="24"/>
              </w:rPr>
            </w:pPr>
            <w:r w:rsidRPr="004343EF">
              <w:rPr>
                <w:rFonts w:cs="Arial"/>
                <w:sz w:val="24"/>
                <w:szCs w:val="24"/>
              </w:rPr>
              <w:t xml:space="preserve">Упутство </w:t>
            </w:r>
            <w:r w:rsidR="0056483C">
              <w:rPr>
                <w:rFonts w:cs="Arial"/>
                <w:sz w:val="24"/>
                <w:szCs w:val="24"/>
              </w:rPr>
              <w:t>П</w:t>
            </w:r>
            <w:r w:rsidRPr="004343EF">
              <w:rPr>
                <w:rFonts w:cs="Arial"/>
                <w:sz w:val="24"/>
                <w:szCs w:val="24"/>
              </w:rPr>
              <w:t>онуђачима како да сачине понуду</w:t>
            </w:r>
          </w:p>
        </w:tc>
        <w:tc>
          <w:tcPr>
            <w:tcW w:w="810" w:type="dxa"/>
          </w:tcPr>
          <w:p w:rsidR="00C62AA7" w:rsidRPr="001D13AD" w:rsidRDefault="00545C6D" w:rsidP="001D13AD">
            <w:pPr>
              <w:tabs>
                <w:tab w:val="left" w:pos="360"/>
                <w:tab w:val="left" w:pos="567"/>
                <w:tab w:val="right" w:leader="dot" w:pos="9639"/>
              </w:tabs>
              <w:jc w:val="center"/>
              <w:rPr>
                <w:sz w:val="24"/>
                <w:szCs w:val="24"/>
              </w:rPr>
            </w:pPr>
            <w:r w:rsidRPr="004343EF">
              <w:rPr>
                <w:sz w:val="24"/>
                <w:szCs w:val="24"/>
              </w:rPr>
              <w:t>1</w:t>
            </w:r>
            <w:r w:rsidR="001D13AD">
              <w:rPr>
                <w:sz w:val="24"/>
                <w:szCs w:val="24"/>
              </w:rPr>
              <w:t>2</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7.</w:t>
            </w:r>
          </w:p>
        </w:tc>
        <w:tc>
          <w:tcPr>
            <w:tcW w:w="7574" w:type="dxa"/>
          </w:tcPr>
          <w:p w:rsidR="00C62AA7" w:rsidRPr="004343EF" w:rsidRDefault="00C62AA7" w:rsidP="0079140B">
            <w:pPr>
              <w:tabs>
                <w:tab w:val="left" w:pos="360"/>
                <w:tab w:val="left" w:pos="567"/>
                <w:tab w:val="right" w:leader="dot" w:pos="9639"/>
              </w:tabs>
              <w:rPr>
                <w:rFonts w:cs="Arial"/>
                <w:sz w:val="24"/>
                <w:szCs w:val="24"/>
              </w:rPr>
            </w:pPr>
            <w:r w:rsidRPr="004343EF">
              <w:rPr>
                <w:rFonts w:cs="Arial"/>
                <w:sz w:val="24"/>
                <w:szCs w:val="24"/>
              </w:rPr>
              <w:t xml:space="preserve">Обрасци ( 1 </w:t>
            </w:r>
            <w:r w:rsidR="00545C6D" w:rsidRPr="004343EF">
              <w:rPr>
                <w:rFonts w:cs="Arial"/>
                <w:sz w:val="24"/>
                <w:szCs w:val="24"/>
              </w:rPr>
              <w:t>–</w:t>
            </w:r>
            <w:r w:rsidR="00442679" w:rsidRPr="004343EF">
              <w:rPr>
                <w:rFonts w:cs="Arial"/>
                <w:sz w:val="24"/>
                <w:szCs w:val="24"/>
              </w:rPr>
              <w:t>1</w:t>
            </w:r>
            <w:r w:rsidR="0079140B">
              <w:rPr>
                <w:rFonts w:cs="Arial"/>
                <w:sz w:val="24"/>
                <w:szCs w:val="24"/>
              </w:rPr>
              <w:t>1</w:t>
            </w:r>
            <w:r w:rsidRPr="004343EF">
              <w:rPr>
                <w:rFonts w:cs="Arial"/>
                <w:sz w:val="24"/>
                <w:szCs w:val="24"/>
              </w:rPr>
              <w:t>)</w:t>
            </w:r>
          </w:p>
        </w:tc>
        <w:tc>
          <w:tcPr>
            <w:tcW w:w="810" w:type="dxa"/>
          </w:tcPr>
          <w:p w:rsidR="00C62AA7" w:rsidRPr="004343EF" w:rsidRDefault="00545C6D" w:rsidP="00442679">
            <w:pPr>
              <w:tabs>
                <w:tab w:val="left" w:pos="360"/>
                <w:tab w:val="left" w:pos="567"/>
                <w:tab w:val="right" w:leader="dot" w:pos="9639"/>
              </w:tabs>
              <w:jc w:val="center"/>
              <w:rPr>
                <w:sz w:val="24"/>
                <w:szCs w:val="24"/>
              </w:rPr>
            </w:pPr>
            <w:r w:rsidRPr="004343EF">
              <w:rPr>
                <w:sz w:val="24"/>
                <w:szCs w:val="24"/>
              </w:rPr>
              <w:t>3</w:t>
            </w:r>
            <w:r w:rsidR="00442679" w:rsidRPr="004343EF">
              <w:rPr>
                <w:sz w:val="24"/>
                <w:szCs w:val="24"/>
              </w:rPr>
              <w:t>3</w:t>
            </w:r>
          </w:p>
        </w:tc>
      </w:tr>
      <w:tr w:rsidR="00C62AA7" w:rsidRPr="004343EF" w:rsidTr="00C62AA7">
        <w:tc>
          <w:tcPr>
            <w:tcW w:w="564" w:type="dxa"/>
          </w:tcPr>
          <w:p w:rsidR="00C62AA7" w:rsidRPr="004343EF" w:rsidRDefault="00C62AA7" w:rsidP="004C3B38">
            <w:pPr>
              <w:tabs>
                <w:tab w:val="left" w:pos="360"/>
                <w:tab w:val="left" w:pos="567"/>
                <w:tab w:val="right" w:leader="dot" w:pos="9639"/>
              </w:tabs>
              <w:jc w:val="center"/>
              <w:rPr>
                <w:rFonts w:cs="Arial"/>
                <w:sz w:val="24"/>
                <w:szCs w:val="24"/>
              </w:rPr>
            </w:pPr>
            <w:r w:rsidRPr="004343EF">
              <w:rPr>
                <w:rFonts w:cs="Arial"/>
                <w:sz w:val="24"/>
                <w:szCs w:val="24"/>
              </w:rPr>
              <w:t>8.</w:t>
            </w:r>
          </w:p>
        </w:tc>
        <w:tc>
          <w:tcPr>
            <w:tcW w:w="7574" w:type="dxa"/>
          </w:tcPr>
          <w:p w:rsidR="00C62AA7" w:rsidRPr="004343EF" w:rsidRDefault="00C62AA7" w:rsidP="004C3B38">
            <w:pPr>
              <w:tabs>
                <w:tab w:val="left" w:pos="360"/>
                <w:tab w:val="left" w:pos="567"/>
                <w:tab w:val="right" w:leader="dot" w:pos="9639"/>
              </w:tabs>
              <w:rPr>
                <w:rFonts w:cs="Arial"/>
                <w:sz w:val="24"/>
                <w:szCs w:val="24"/>
              </w:rPr>
            </w:pPr>
            <w:r w:rsidRPr="004343EF">
              <w:rPr>
                <w:rFonts w:cs="Arial"/>
                <w:sz w:val="24"/>
                <w:szCs w:val="24"/>
              </w:rPr>
              <w:t>Модел уговора</w:t>
            </w:r>
          </w:p>
        </w:tc>
        <w:tc>
          <w:tcPr>
            <w:tcW w:w="810" w:type="dxa"/>
          </w:tcPr>
          <w:p w:rsidR="00C62AA7" w:rsidRPr="001D13AD" w:rsidRDefault="001D13AD" w:rsidP="00B30319">
            <w:pPr>
              <w:tabs>
                <w:tab w:val="left" w:pos="360"/>
                <w:tab w:val="left" w:pos="567"/>
                <w:tab w:val="right" w:leader="dot" w:pos="9639"/>
              </w:tabs>
              <w:jc w:val="center"/>
              <w:rPr>
                <w:sz w:val="24"/>
                <w:szCs w:val="24"/>
              </w:rPr>
            </w:pPr>
            <w:r>
              <w:rPr>
                <w:sz w:val="24"/>
                <w:szCs w:val="24"/>
              </w:rPr>
              <w:t>5</w:t>
            </w:r>
            <w:r w:rsidR="00B30319">
              <w:rPr>
                <w:sz w:val="24"/>
                <w:szCs w:val="24"/>
              </w:rPr>
              <w:t>1</w:t>
            </w:r>
          </w:p>
        </w:tc>
      </w:tr>
    </w:tbl>
    <w:p w:rsidR="009D3699" w:rsidRPr="004343EF" w:rsidRDefault="009D3699" w:rsidP="000C50A0">
      <w:pPr>
        <w:pStyle w:val="BodyText"/>
        <w:spacing w:before="0"/>
        <w:rPr>
          <w:rFonts w:cs="Arial"/>
          <w:b/>
          <w:spacing w:val="80"/>
          <w:szCs w:val="24"/>
        </w:rPr>
      </w:pPr>
    </w:p>
    <w:p w:rsidR="00F5264D" w:rsidRPr="001D13AD" w:rsidRDefault="00C53AC6" w:rsidP="00C53AC6">
      <w:pPr>
        <w:jc w:val="right"/>
        <w:rPr>
          <w:rFonts w:cs="Arial"/>
          <w:color w:val="548DD4" w:themeColor="text2" w:themeTint="99"/>
          <w:sz w:val="24"/>
          <w:szCs w:val="24"/>
        </w:rPr>
      </w:pPr>
      <w:r w:rsidRPr="004343EF">
        <w:rPr>
          <w:rFonts w:cs="Arial"/>
          <w:bCs/>
          <w:noProof/>
          <w:sz w:val="24"/>
          <w:szCs w:val="24"/>
          <w:lang w:val="sr-Cyrl-CS"/>
        </w:rPr>
        <w:t xml:space="preserve">Укупан број страна документације: </w:t>
      </w:r>
      <w:r w:rsidR="00445C61" w:rsidRPr="003B1212">
        <w:rPr>
          <w:rFonts w:cs="Arial"/>
          <w:bCs/>
          <w:noProof/>
          <w:sz w:val="24"/>
          <w:szCs w:val="24"/>
        </w:rPr>
        <w:t>5</w:t>
      </w:r>
      <w:r w:rsidR="00527A62">
        <w:rPr>
          <w:rFonts w:cs="Arial"/>
          <w:bCs/>
          <w:noProof/>
          <w:sz w:val="24"/>
          <w:szCs w:val="24"/>
        </w:rPr>
        <w:t>6</w:t>
      </w:r>
    </w:p>
    <w:p w:rsidR="001853E1" w:rsidRPr="004343EF" w:rsidRDefault="001853E1" w:rsidP="000C50A0">
      <w:pPr>
        <w:pStyle w:val="BodyText"/>
        <w:spacing w:before="0"/>
        <w:rPr>
          <w:rFonts w:cs="Arial"/>
          <w:szCs w:val="24"/>
        </w:rPr>
      </w:pPr>
    </w:p>
    <w:p w:rsidR="00FA0E61" w:rsidRPr="004343EF" w:rsidRDefault="00473AD5" w:rsidP="00542D7C">
      <w:pPr>
        <w:pStyle w:val="Heading10"/>
        <w:numPr>
          <w:ilvl w:val="0"/>
          <w:numId w:val="15"/>
        </w:numPr>
        <w:rPr>
          <w:rFonts w:cs="Arial"/>
          <w:sz w:val="24"/>
          <w:szCs w:val="24"/>
          <w:lang w:val="en-US"/>
        </w:rPr>
      </w:pPr>
      <w:r w:rsidRPr="004343EF">
        <w:rPr>
          <w:rFonts w:cs="Arial"/>
          <w:sz w:val="24"/>
          <w:szCs w:val="24"/>
          <w:lang w:val="ru-RU"/>
        </w:rPr>
        <w:br w:type="page"/>
      </w:r>
      <w:bookmarkStart w:id="13" w:name="_Toc430335136"/>
      <w:bookmarkStart w:id="14" w:name="_Toc442559876"/>
      <w:bookmarkStart w:id="15" w:name="_Toc427817447"/>
      <w:r w:rsidR="00FA0E61" w:rsidRPr="004343EF">
        <w:rPr>
          <w:rFonts w:cs="Arial"/>
          <w:sz w:val="24"/>
          <w:szCs w:val="24"/>
        </w:rPr>
        <w:lastRenderedPageBreak/>
        <w:t>ОПШТИ ПОДАЦИ О ЈАВНОЈ НАБАВЦИ</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059"/>
      </w:tblGrid>
      <w:tr w:rsidR="004276AD" w:rsidRPr="004343EF" w:rsidTr="0011388D">
        <w:tc>
          <w:tcPr>
            <w:tcW w:w="2960" w:type="dxa"/>
            <w:shd w:val="clear" w:color="auto" w:fill="auto"/>
          </w:tcPr>
          <w:p w:rsidR="00A1430C" w:rsidRPr="004343EF" w:rsidRDefault="00A1430C" w:rsidP="00A1430C">
            <w:pPr>
              <w:autoSpaceDE w:val="0"/>
              <w:autoSpaceDN w:val="0"/>
              <w:adjustRightInd w:val="0"/>
              <w:jc w:val="center"/>
              <w:rPr>
                <w:rFonts w:eastAsia="TimesNewRomanPSMT" w:cs="Arial"/>
                <w:bCs/>
                <w:sz w:val="24"/>
                <w:szCs w:val="24"/>
              </w:rPr>
            </w:pPr>
          </w:p>
          <w:p w:rsidR="004276AD" w:rsidRPr="004343EF" w:rsidRDefault="004276AD" w:rsidP="00A1430C">
            <w:pPr>
              <w:autoSpaceDE w:val="0"/>
              <w:autoSpaceDN w:val="0"/>
              <w:adjustRightInd w:val="0"/>
              <w:jc w:val="center"/>
              <w:rPr>
                <w:rFonts w:eastAsia="TimesNewRomanPSMT" w:cs="Arial"/>
                <w:bCs/>
                <w:sz w:val="24"/>
                <w:szCs w:val="24"/>
              </w:rPr>
            </w:pPr>
            <w:r w:rsidRPr="004343EF">
              <w:rPr>
                <w:rFonts w:eastAsia="TimesNewRomanPSMT" w:cs="Arial"/>
                <w:bCs/>
                <w:sz w:val="24"/>
                <w:szCs w:val="24"/>
              </w:rPr>
              <w:t>Назив и адреса Наручиоца</w:t>
            </w:r>
          </w:p>
        </w:tc>
        <w:tc>
          <w:tcPr>
            <w:tcW w:w="6059" w:type="dxa"/>
            <w:shd w:val="clear" w:color="auto" w:fill="auto"/>
          </w:tcPr>
          <w:p w:rsidR="004276AD" w:rsidRDefault="004276AD" w:rsidP="004276AD">
            <w:pPr>
              <w:suppressAutoHyphens/>
              <w:spacing w:line="100" w:lineRule="atLeast"/>
              <w:jc w:val="center"/>
              <w:rPr>
                <w:rFonts w:cs="Arial"/>
                <w:sz w:val="24"/>
                <w:szCs w:val="24"/>
              </w:rPr>
            </w:pPr>
            <w:r w:rsidRPr="004343EF">
              <w:rPr>
                <w:rFonts w:cs="Arial"/>
                <w:sz w:val="24"/>
                <w:szCs w:val="24"/>
              </w:rPr>
              <w:t>Јавно предузеће „Електропривреда Србије“ Београд,</w:t>
            </w:r>
          </w:p>
          <w:p w:rsidR="000E1B93" w:rsidRPr="000E1B93" w:rsidRDefault="000E1B93" w:rsidP="0073094C">
            <w:pPr>
              <w:suppressAutoHyphens/>
              <w:spacing w:line="100" w:lineRule="atLeast"/>
              <w:rPr>
                <w:rFonts w:cs="Arial"/>
                <w:sz w:val="24"/>
                <w:szCs w:val="24"/>
              </w:rPr>
            </w:pPr>
            <w:r>
              <w:rPr>
                <w:rFonts w:cs="Arial"/>
                <w:sz w:val="24"/>
                <w:szCs w:val="24"/>
              </w:rPr>
              <w:t xml:space="preserve">        Скраћени назив: ЈП ЕПС</w:t>
            </w:r>
          </w:p>
          <w:p w:rsidR="004276AD" w:rsidRPr="004343EF" w:rsidRDefault="004276AD" w:rsidP="004276AD">
            <w:pPr>
              <w:suppressAutoHyphens/>
              <w:spacing w:line="100" w:lineRule="atLeast"/>
              <w:jc w:val="center"/>
              <w:rPr>
                <w:rFonts w:cs="Arial"/>
                <w:sz w:val="24"/>
                <w:szCs w:val="24"/>
              </w:rPr>
            </w:pPr>
            <w:r w:rsidRPr="004343EF">
              <w:rPr>
                <w:rFonts w:cs="Arial"/>
                <w:sz w:val="24"/>
                <w:szCs w:val="24"/>
              </w:rPr>
              <w:t>Улица царице Милице бр.2, 11000 Београд</w:t>
            </w:r>
          </w:p>
          <w:p w:rsidR="002E12CC" w:rsidRPr="004343EF" w:rsidRDefault="002E12CC" w:rsidP="002E12CC">
            <w:pPr>
              <w:suppressAutoHyphens/>
              <w:spacing w:line="100" w:lineRule="atLeast"/>
              <w:jc w:val="center"/>
              <w:rPr>
                <w:rFonts w:cs="Arial"/>
                <w:color w:val="00B0F0"/>
                <w:sz w:val="24"/>
                <w:szCs w:val="24"/>
              </w:rPr>
            </w:pPr>
          </w:p>
        </w:tc>
      </w:tr>
      <w:tr w:rsidR="004276AD" w:rsidRPr="004343EF" w:rsidTr="0011388D">
        <w:tc>
          <w:tcPr>
            <w:tcW w:w="2960" w:type="dxa"/>
            <w:shd w:val="clear" w:color="auto" w:fill="auto"/>
          </w:tcPr>
          <w:p w:rsidR="004276AD" w:rsidRPr="004343EF" w:rsidRDefault="004276AD" w:rsidP="004276AD">
            <w:pPr>
              <w:autoSpaceDE w:val="0"/>
              <w:autoSpaceDN w:val="0"/>
              <w:adjustRightInd w:val="0"/>
              <w:jc w:val="center"/>
              <w:rPr>
                <w:rFonts w:eastAsia="TimesNewRomanPSMT" w:cs="Arial"/>
                <w:bCs/>
                <w:sz w:val="24"/>
                <w:szCs w:val="24"/>
              </w:rPr>
            </w:pPr>
            <w:r w:rsidRPr="004343EF">
              <w:rPr>
                <w:rFonts w:eastAsia="TimesNewRomanPSMT" w:cs="Arial"/>
                <w:bCs/>
                <w:sz w:val="24"/>
                <w:szCs w:val="24"/>
              </w:rPr>
              <w:t>Интернет страница Наручиоца</w:t>
            </w:r>
          </w:p>
        </w:tc>
        <w:tc>
          <w:tcPr>
            <w:tcW w:w="6059" w:type="dxa"/>
            <w:shd w:val="clear" w:color="auto" w:fill="auto"/>
          </w:tcPr>
          <w:p w:rsidR="002E12CC" w:rsidRPr="004343EF" w:rsidRDefault="00064AC4" w:rsidP="00AA59E7">
            <w:pPr>
              <w:autoSpaceDE w:val="0"/>
              <w:autoSpaceDN w:val="0"/>
              <w:adjustRightInd w:val="0"/>
              <w:jc w:val="center"/>
              <w:rPr>
                <w:rFonts w:eastAsia="TimesNewRomanPSMT" w:cs="Arial"/>
                <w:bCs/>
                <w:color w:val="FF0000"/>
                <w:sz w:val="24"/>
                <w:szCs w:val="24"/>
              </w:rPr>
            </w:pPr>
            <w:hyperlink r:id="rId168" w:history="1">
              <w:r w:rsidR="004276AD" w:rsidRPr="004343EF">
                <w:rPr>
                  <w:rStyle w:val="Hyperlink"/>
                  <w:rFonts w:eastAsia="Arial Unicode MS" w:cs="Arial"/>
                  <w:color w:val="auto"/>
                  <w:kern w:val="1"/>
                  <w:sz w:val="24"/>
                  <w:szCs w:val="24"/>
                  <w:lang w:eastAsia="ar-SA"/>
                </w:rPr>
                <w:t>www.eps.rs</w:t>
              </w:r>
            </w:hyperlink>
          </w:p>
        </w:tc>
      </w:tr>
      <w:tr w:rsidR="004276AD" w:rsidRPr="004343EF" w:rsidTr="0011388D">
        <w:tc>
          <w:tcPr>
            <w:tcW w:w="2960" w:type="dxa"/>
            <w:shd w:val="clear" w:color="auto" w:fill="auto"/>
          </w:tcPr>
          <w:p w:rsidR="004276AD" w:rsidRPr="004343EF" w:rsidRDefault="004276AD" w:rsidP="004276AD">
            <w:pPr>
              <w:autoSpaceDE w:val="0"/>
              <w:autoSpaceDN w:val="0"/>
              <w:adjustRightInd w:val="0"/>
              <w:jc w:val="center"/>
              <w:rPr>
                <w:rFonts w:eastAsia="TimesNewRomanPSMT" w:cs="Arial"/>
                <w:bCs/>
                <w:sz w:val="24"/>
                <w:szCs w:val="24"/>
              </w:rPr>
            </w:pPr>
            <w:r w:rsidRPr="004343EF">
              <w:rPr>
                <w:rFonts w:eastAsia="TimesNewRomanPSMT" w:cs="Arial"/>
                <w:bCs/>
                <w:sz w:val="24"/>
                <w:szCs w:val="24"/>
              </w:rPr>
              <w:t>Врста поступка</w:t>
            </w:r>
          </w:p>
        </w:tc>
        <w:tc>
          <w:tcPr>
            <w:tcW w:w="6059" w:type="dxa"/>
            <w:shd w:val="clear" w:color="auto" w:fill="auto"/>
            <w:vAlign w:val="center"/>
          </w:tcPr>
          <w:p w:rsidR="00A66755" w:rsidRDefault="00A66755" w:rsidP="00A66755">
            <w:pPr>
              <w:spacing w:before="0"/>
              <w:jc w:val="center"/>
              <w:rPr>
                <w:rFonts w:cs="Arial"/>
                <w:sz w:val="24"/>
                <w:szCs w:val="24"/>
              </w:rPr>
            </w:pPr>
            <w:r>
              <w:rPr>
                <w:rFonts w:cs="Arial"/>
                <w:bCs/>
                <w:sz w:val="24"/>
                <w:szCs w:val="24"/>
              </w:rPr>
              <w:t xml:space="preserve">преговарачки </w:t>
            </w:r>
            <w:r>
              <w:rPr>
                <w:rFonts w:cs="Arial"/>
                <w:bCs/>
                <w:sz w:val="24"/>
                <w:szCs w:val="24"/>
                <w:lang w:val="ru-RU"/>
              </w:rPr>
              <w:t xml:space="preserve">поступк </w:t>
            </w:r>
            <w:r>
              <w:rPr>
                <w:rFonts w:cs="Arial"/>
                <w:sz w:val="24"/>
                <w:szCs w:val="24"/>
              </w:rPr>
              <w:t>без објављивања позива за подношење понуда</w:t>
            </w:r>
          </w:p>
          <w:p w:rsidR="004276AD" w:rsidRPr="004343EF" w:rsidRDefault="004276AD" w:rsidP="004276AD">
            <w:pPr>
              <w:autoSpaceDE w:val="0"/>
              <w:autoSpaceDN w:val="0"/>
              <w:adjustRightInd w:val="0"/>
              <w:jc w:val="center"/>
              <w:rPr>
                <w:rFonts w:eastAsia="TimesNewRomanPSMT" w:cs="Arial"/>
                <w:bCs/>
                <w:sz w:val="24"/>
                <w:szCs w:val="24"/>
              </w:rPr>
            </w:pPr>
          </w:p>
        </w:tc>
      </w:tr>
      <w:tr w:rsidR="004276AD" w:rsidRPr="004343EF" w:rsidTr="0011388D">
        <w:trPr>
          <w:trHeight w:val="575"/>
        </w:trPr>
        <w:tc>
          <w:tcPr>
            <w:tcW w:w="2960" w:type="dxa"/>
            <w:shd w:val="clear" w:color="auto" w:fill="auto"/>
          </w:tcPr>
          <w:p w:rsidR="004276AD" w:rsidRPr="004343EF" w:rsidRDefault="004276AD" w:rsidP="004276AD">
            <w:pPr>
              <w:autoSpaceDE w:val="0"/>
              <w:autoSpaceDN w:val="0"/>
              <w:adjustRightInd w:val="0"/>
              <w:jc w:val="center"/>
              <w:rPr>
                <w:rFonts w:eastAsia="TimesNewRomanPSMT" w:cs="Arial"/>
                <w:bCs/>
                <w:sz w:val="24"/>
                <w:szCs w:val="24"/>
              </w:rPr>
            </w:pPr>
            <w:r w:rsidRPr="004343EF">
              <w:rPr>
                <w:rFonts w:eastAsia="TimesNewRomanPSMT" w:cs="Arial"/>
                <w:bCs/>
                <w:sz w:val="24"/>
                <w:szCs w:val="24"/>
              </w:rPr>
              <w:t>Предмет јавне набавке</w:t>
            </w:r>
          </w:p>
        </w:tc>
        <w:tc>
          <w:tcPr>
            <w:tcW w:w="6059" w:type="dxa"/>
            <w:shd w:val="clear" w:color="auto" w:fill="auto"/>
          </w:tcPr>
          <w:p w:rsidR="004276AD" w:rsidRPr="004343EF" w:rsidRDefault="00BB206D" w:rsidP="00F2739C">
            <w:pPr>
              <w:jc w:val="left"/>
              <w:rPr>
                <w:rFonts w:cs="Arial"/>
                <w:sz w:val="24"/>
                <w:szCs w:val="24"/>
              </w:rPr>
            </w:pPr>
            <w:r w:rsidRPr="00BF4BCD">
              <w:rPr>
                <w:sz w:val="24"/>
                <w:szCs w:val="24"/>
              </w:rPr>
              <w:t>Н</w:t>
            </w:r>
            <w:r w:rsidR="004D294E" w:rsidRPr="00BF4BCD">
              <w:rPr>
                <w:sz w:val="24"/>
                <w:szCs w:val="24"/>
              </w:rPr>
              <w:t xml:space="preserve">абавка </w:t>
            </w:r>
            <w:r w:rsidR="00847F39" w:rsidRPr="00BF4BCD">
              <w:rPr>
                <w:sz w:val="24"/>
                <w:szCs w:val="24"/>
              </w:rPr>
              <w:t xml:space="preserve">добара </w:t>
            </w:r>
            <w:r w:rsidR="001869BD" w:rsidRPr="00BF4BCD">
              <w:rPr>
                <w:sz w:val="24"/>
                <w:szCs w:val="24"/>
              </w:rPr>
              <w:t>„</w:t>
            </w:r>
            <w:r w:rsidR="00A51E83">
              <w:rPr>
                <w:rFonts w:cs="Arial"/>
                <w:szCs w:val="24"/>
              </w:rPr>
              <w:t>Набавка и</w:t>
            </w:r>
            <w:r w:rsidR="00847F39">
              <w:rPr>
                <w:rFonts w:cs="Arial"/>
                <w:szCs w:val="24"/>
              </w:rPr>
              <w:t xml:space="preserve"> уградња уређаја за заштиту гумених трака од оштећења</w:t>
            </w:r>
            <w:r w:rsidR="00847F39" w:rsidRPr="00BF4BCD">
              <w:rPr>
                <w:bCs/>
                <w:sz w:val="24"/>
                <w:szCs w:val="24"/>
              </w:rPr>
              <w:t>”</w:t>
            </w:r>
          </w:p>
        </w:tc>
      </w:tr>
      <w:tr w:rsidR="002E12CC" w:rsidRPr="004343EF" w:rsidTr="0011388D">
        <w:trPr>
          <w:trHeight w:val="995"/>
        </w:trPr>
        <w:tc>
          <w:tcPr>
            <w:tcW w:w="2960" w:type="dxa"/>
            <w:shd w:val="clear" w:color="auto" w:fill="auto"/>
          </w:tcPr>
          <w:p w:rsidR="002E12CC" w:rsidRPr="004343EF" w:rsidRDefault="002E12CC" w:rsidP="002E12CC">
            <w:pPr>
              <w:autoSpaceDE w:val="0"/>
              <w:autoSpaceDN w:val="0"/>
              <w:adjustRightInd w:val="0"/>
              <w:jc w:val="center"/>
              <w:rPr>
                <w:rFonts w:eastAsia="TimesNewRomanPSMT" w:cs="Arial"/>
                <w:bCs/>
                <w:sz w:val="24"/>
                <w:szCs w:val="24"/>
              </w:rPr>
            </w:pPr>
            <w:r w:rsidRPr="004343EF">
              <w:rPr>
                <w:rFonts w:cs="Arial"/>
                <w:sz w:val="24"/>
                <w:szCs w:val="24"/>
              </w:rPr>
              <w:t>Опис сваке партије</w:t>
            </w:r>
          </w:p>
        </w:tc>
        <w:tc>
          <w:tcPr>
            <w:tcW w:w="6059" w:type="dxa"/>
            <w:shd w:val="clear" w:color="auto" w:fill="auto"/>
            <w:vAlign w:val="center"/>
          </w:tcPr>
          <w:p w:rsidR="002E12CC" w:rsidRPr="004343EF" w:rsidRDefault="002E12CC" w:rsidP="00DD78B5">
            <w:pPr>
              <w:pStyle w:val="ListParagraph"/>
              <w:widowControl w:val="0"/>
              <w:ind w:left="0"/>
              <w:jc w:val="center"/>
              <w:rPr>
                <w:rFonts w:eastAsia="TimesNewRomanPSMT" w:cs="Arial"/>
                <w:b/>
                <w:bCs/>
                <w:sz w:val="24"/>
                <w:szCs w:val="24"/>
              </w:rPr>
            </w:pPr>
            <w:r w:rsidRPr="004343EF">
              <w:rPr>
                <w:rFonts w:ascii="Arial" w:hAnsi="Arial" w:cs="Arial"/>
                <w:sz w:val="24"/>
                <w:szCs w:val="24"/>
              </w:rPr>
              <w:t>Jавна набавка није обликована по партијама</w:t>
            </w:r>
          </w:p>
        </w:tc>
      </w:tr>
      <w:tr w:rsidR="004276AD" w:rsidRPr="004343EF" w:rsidTr="0011388D">
        <w:trPr>
          <w:trHeight w:val="594"/>
        </w:trPr>
        <w:tc>
          <w:tcPr>
            <w:tcW w:w="2960" w:type="dxa"/>
            <w:shd w:val="clear" w:color="auto" w:fill="auto"/>
          </w:tcPr>
          <w:p w:rsidR="004276AD" w:rsidRPr="004343EF" w:rsidRDefault="004276AD" w:rsidP="004276AD">
            <w:pPr>
              <w:autoSpaceDE w:val="0"/>
              <w:autoSpaceDN w:val="0"/>
              <w:adjustRightInd w:val="0"/>
              <w:jc w:val="center"/>
              <w:rPr>
                <w:rFonts w:eastAsia="TimesNewRomanPSMT" w:cs="Arial"/>
                <w:bCs/>
                <w:sz w:val="24"/>
                <w:szCs w:val="24"/>
              </w:rPr>
            </w:pPr>
            <w:r w:rsidRPr="004343EF">
              <w:rPr>
                <w:rFonts w:eastAsia="TimesNewRomanPSMT" w:cs="Arial"/>
                <w:bCs/>
                <w:sz w:val="24"/>
                <w:szCs w:val="24"/>
              </w:rPr>
              <w:t>Циљ поступка</w:t>
            </w:r>
          </w:p>
        </w:tc>
        <w:tc>
          <w:tcPr>
            <w:tcW w:w="6059" w:type="dxa"/>
            <w:shd w:val="clear" w:color="auto" w:fill="auto"/>
          </w:tcPr>
          <w:p w:rsidR="002E12CC" w:rsidRPr="004343EF" w:rsidRDefault="004276AD" w:rsidP="00D87313">
            <w:pPr>
              <w:autoSpaceDE w:val="0"/>
              <w:autoSpaceDN w:val="0"/>
              <w:adjustRightInd w:val="0"/>
              <w:jc w:val="center"/>
              <w:rPr>
                <w:rFonts w:eastAsia="TimesNewRomanPSMT" w:cs="Arial"/>
                <w:b/>
                <w:bCs/>
                <w:color w:val="FF0000"/>
                <w:sz w:val="24"/>
                <w:szCs w:val="24"/>
              </w:rPr>
            </w:pPr>
            <w:r w:rsidRPr="004343EF">
              <w:rPr>
                <w:rFonts w:eastAsia="TimesNewRomanPSMT" w:cs="Arial"/>
                <w:bCs/>
                <w:sz w:val="24"/>
                <w:szCs w:val="24"/>
              </w:rPr>
              <w:t xml:space="preserve"> Закључење Уговора о јавној набавци </w:t>
            </w:r>
          </w:p>
        </w:tc>
      </w:tr>
      <w:tr w:rsidR="004276AD" w:rsidRPr="004343EF" w:rsidTr="0011388D">
        <w:trPr>
          <w:trHeight w:val="1057"/>
        </w:trPr>
        <w:tc>
          <w:tcPr>
            <w:tcW w:w="2960" w:type="dxa"/>
            <w:shd w:val="clear" w:color="auto" w:fill="auto"/>
          </w:tcPr>
          <w:p w:rsidR="004276AD" w:rsidRPr="004343EF" w:rsidRDefault="004276AD" w:rsidP="004276AD">
            <w:pPr>
              <w:autoSpaceDE w:val="0"/>
              <w:autoSpaceDN w:val="0"/>
              <w:adjustRightInd w:val="0"/>
              <w:jc w:val="center"/>
              <w:rPr>
                <w:rFonts w:eastAsia="TimesNewRomanPSMT" w:cs="Arial"/>
                <w:bCs/>
                <w:sz w:val="24"/>
                <w:szCs w:val="24"/>
              </w:rPr>
            </w:pPr>
          </w:p>
          <w:p w:rsidR="004276AD" w:rsidRPr="004343EF" w:rsidRDefault="004276AD" w:rsidP="004276AD">
            <w:pPr>
              <w:autoSpaceDE w:val="0"/>
              <w:autoSpaceDN w:val="0"/>
              <w:adjustRightInd w:val="0"/>
              <w:jc w:val="center"/>
              <w:rPr>
                <w:rFonts w:eastAsia="TimesNewRomanPSMT" w:cs="Arial"/>
                <w:bCs/>
                <w:sz w:val="24"/>
                <w:szCs w:val="24"/>
              </w:rPr>
            </w:pPr>
            <w:r w:rsidRPr="004343EF">
              <w:rPr>
                <w:rFonts w:eastAsia="TimesNewRomanPSMT" w:cs="Arial"/>
                <w:bCs/>
                <w:sz w:val="24"/>
                <w:szCs w:val="24"/>
              </w:rPr>
              <w:t>Контакт</w:t>
            </w:r>
          </w:p>
        </w:tc>
        <w:tc>
          <w:tcPr>
            <w:tcW w:w="6059" w:type="dxa"/>
            <w:shd w:val="clear" w:color="auto" w:fill="auto"/>
            <w:vAlign w:val="center"/>
          </w:tcPr>
          <w:p w:rsidR="004276AD" w:rsidRPr="004343EF" w:rsidRDefault="00847F39" w:rsidP="00DD78B5">
            <w:pPr>
              <w:spacing w:before="0"/>
              <w:jc w:val="center"/>
              <w:rPr>
                <w:rFonts w:cs="Arial"/>
                <w:i/>
                <w:color w:val="00B0F0"/>
                <w:sz w:val="24"/>
                <w:szCs w:val="24"/>
              </w:rPr>
            </w:pPr>
            <w:r>
              <w:rPr>
                <w:rFonts w:cs="Arial"/>
                <w:sz w:val="24"/>
                <w:szCs w:val="24"/>
              </w:rPr>
              <w:t>Нина Николајевић</w:t>
            </w:r>
          </w:p>
          <w:p w:rsidR="004276AD" w:rsidRDefault="004276AD" w:rsidP="00DD78B5">
            <w:pPr>
              <w:spacing w:before="0"/>
              <w:jc w:val="center"/>
              <w:rPr>
                <w:rStyle w:val="Hyperlink"/>
              </w:rPr>
            </w:pPr>
            <w:r w:rsidRPr="004343EF">
              <w:rPr>
                <w:rFonts w:cs="Arial"/>
                <w:sz w:val="24"/>
                <w:szCs w:val="24"/>
              </w:rPr>
              <w:t xml:space="preserve">e-mail: </w:t>
            </w:r>
            <w:hyperlink r:id="rId169" w:history="1">
              <w:r w:rsidR="00847F39" w:rsidRPr="00077A6E">
                <w:rPr>
                  <w:rStyle w:val="Hyperlink"/>
                  <w:rFonts w:cs="Arial"/>
                  <w:sz w:val="24"/>
                  <w:szCs w:val="24"/>
                </w:rPr>
                <w:t>nina.nikolajevic@</w:t>
              </w:r>
              <w:r w:rsidR="00847F39" w:rsidRPr="00077A6E">
                <w:rPr>
                  <w:rStyle w:val="Hyperlink"/>
                </w:rPr>
                <w:t>eps.rs</w:t>
              </w:r>
            </w:hyperlink>
          </w:p>
          <w:p w:rsidR="00847F39" w:rsidRPr="00847F39" w:rsidRDefault="00847F39" w:rsidP="00DD78B5">
            <w:pPr>
              <w:spacing w:before="0"/>
              <w:jc w:val="center"/>
              <w:rPr>
                <w:rStyle w:val="Hyperlink"/>
                <w:sz w:val="24"/>
                <w:szCs w:val="24"/>
                <w:u w:val="none"/>
              </w:rPr>
            </w:pPr>
            <w:r w:rsidRPr="00847F39">
              <w:rPr>
                <w:rStyle w:val="Hyperlink"/>
                <w:color w:val="auto"/>
                <w:sz w:val="24"/>
                <w:szCs w:val="24"/>
                <w:u w:val="none"/>
              </w:rPr>
              <w:t>Марко Вујаковић</w:t>
            </w:r>
          </w:p>
          <w:p w:rsidR="004276AD" w:rsidRPr="004343EF" w:rsidRDefault="00847F39" w:rsidP="00DD78B5">
            <w:pPr>
              <w:spacing w:before="0"/>
              <w:jc w:val="center"/>
              <w:rPr>
                <w:rFonts w:cs="Arial"/>
                <w:sz w:val="24"/>
                <w:szCs w:val="24"/>
              </w:rPr>
            </w:pPr>
            <w:r w:rsidRPr="004343EF">
              <w:rPr>
                <w:rFonts w:cs="Arial"/>
                <w:sz w:val="24"/>
                <w:szCs w:val="24"/>
              </w:rPr>
              <w:t xml:space="preserve">e-mail: </w:t>
            </w:r>
            <w:hyperlink r:id="rId170" w:history="1">
              <w:r w:rsidRPr="00077A6E">
                <w:rPr>
                  <w:rStyle w:val="Hyperlink"/>
                  <w:rFonts w:cs="Arial"/>
                  <w:sz w:val="24"/>
                  <w:szCs w:val="24"/>
                </w:rPr>
                <w:t>marko.vujakovic@</w:t>
              </w:r>
              <w:r w:rsidRPr="00077A6E">
                <w:rPr>
                  <w:rStyle w:val="Hyperlink"/>
                </w:rPr>
                <w:t>eps.rs</w:t>
              </w:r>
            </w:hyperlink>
          </w:p>
        </w:tc>
      </w:tr>
    </w:tbl>
    <w:p w:rsidR="002E12CC" w:rsidRPr="004343EF" w:rsidRDefault="002E12CC" w:rsidP="000C50A0">
      <w:pPr>
        <w:spacing w:before="0"/>
        <w:rPr>
          <w:rFonts w:cs="Arial"/>
          <w:sz w:val="24"/>
          <w:szCs w:val="24"/>
        </w:rPr>
      </w:pPr>
    </w:p>
    <w:p w:rsidR="002E12CC" w:rsidRPr="004343EF" w:rsidRDefault="002E12CC" w:rsidP="00542D7C">
      <w:pPr>
        <w:pStyle w:val="Heading10"/>
        <w:numPr>
          <w:ilvl w:val="0"/>
          <w:numId w:val="15"/>
        </w:numPr>
        <w:jc w:val="both"/>
        <w:rPr>
          <w:rFonts w:cs="Arial"/>
          <w:sz w:val="24"/>
          <w:szCs w:val="24"/>
        </w:rPr>
      </w:pPr>
      <w:bookmarkStart w:id="16" w:name="_Toc442559878"/>
      <w:bookmarkStart w:id="17" w:name="_Toc427817448"/>
      <w:r w:rsidRPr="004343EF">
        <w:rPr>
          <w:rFonts w:cs="Arial"/>
          <w:sz w:val="24"/>
          <w:szCs w:val="24"/>
        </w:rPr>
        <w:t>ПОДАЦИ О ПРЕДМЕТУ ЈАВНЕ НАБАВКЕ</w:t>
      </w:r>
    </w:p>
    <w:p w:rsidR="002E12CC" w:rsidRPr="004343EF" w:rsidRDefault="002E12CC" w:rsidP="0032186E">
      <w:pPr>
        <w:pStyle w:val="Heading10"/>
        <w:ind w:left="0" w:firstLine="0"/>
        <w:jc w:val="both"/>
        <w:rPr>
          <w:rFonts w:cs="Arial"/>
          <w:sz w:val="24"/>
          <w:szCs w:val="24"/>
        </w:rPr>
      </w:pPr>
      <w:r w:rsidRPr="004343EF">
        <w:rPr>
          <w:rFonts w:cs="Arial"/>
          <w:sz w:val="24"/>
          <w:szCs w:val="24"/>
        </w:rPr>
        <w:t>2.1 Опис предмета јавне набавке, назив и ознака из општег речника набавке</w:t>
      </w:r>
    </w:p>
    <w:p w:rsidR="004D294E" w:rsidRPr="004343EF" w:rsidRDefault="0064723D" w:rsidP="00AA59E7">
      <w:pPr>
        <w:spacing w:after="240"/>
        <w:rPr>
          <w:sz w:val="24"/>
          <w:szCs w:val="24"/>
        </w:rPr>
      </w:pPr>
      <w:r>
        <w:rPr>
          <w:rFonts w:cs="Arial"/>
          <w:sz w:val="24"/>
          <w:szCs w:val="24"/>
          <w:lang w:eastAsia="zh-CN"/>
        </w:rPr>
        <w:t>Опис предмета јавне набавке</w:t>
      </w:r>
      <w:proofErr w:type="gramStart"/>
      <w:r>
        <w:rPr>
          <w:rFonts w:cs="Arial"/>
          <w:sz w:val="24"/>
          <w:szCs w:val="24"/>
          <w:lang w:eastAsia="zh-CN"/>
        </w:rPr>
        <w:t>:</w:t>
      </w:r>
      <w:r w:rsidR="004D294E" w:rsidRPr="004343EF">
        <w:rPr>
          <w:rFonts w:cs="Arial"/>
          <w:sz w:val="24"/>
          <w:szCs w:val="24"/>
          <w:lang w:eastAsia="zh-CN"/>
        </w:rPr>
        <w:t>Н</w:t>
      </w:r>
      <w:r w:rsidR="004D294E" w:rsidRPr="004343EF">
        <w:rPr>
          <w:sz w:val="24"/>
          <w:szCs w:val="24"/>
        </w:rPr>
        <w:t>абавка</w:t>
      </w:r>
      <w:proofErr w:type="gramEnd"/>
      <w:r w:rsidR="004D294E" w:rsidRPr="004343EF">
        <w:rPr>
          <w:sz w:val="24"/>
          <w:szCs w:val="24"/>
        </w:rPr>
        <w:t xml:space="preserve"> добара </w:t>
      </w:r>
      <w:r w:rsidR="00BB206D" w:rsidRPr="004343EF">
        <w:rPr>
          <w:sz w:val="24"/>
          <w:szCs w:val="24"/>
        </w:rPr>
        <w:t>„</w:t>
      </w:r>
      <w:r w:rsidR="00A51E83">
        <w:rPr>
          <w:rFonts w:cs="Arial"/>
          <w:szCs w:val="24"/>
        </w:rPr>
        <w:t>Набавка и</w:t>
      </w:r>
      <w:r w:rsidR="00847F39">
        <w:rPr>
          <w:rFonts w:cs="Arial"/>
          <w:szCs w:val="24"/>
        </w:rPr>
        <w:t xml:space="preserve"> уградња уређаја за заштиту гумених трака  од оштећења</w:t>
      </w:r>
      <w:r w:rsidR="00847F39" w:rsidRPr="00243A4A">
        <w:rPr>
          <w:b/>
          <w:bCs/>
          <w:sz w:val="24"/>
          <w:szCs w:val="24"/>
        </w:rPr>
        <w:t>”</w:t>
      </w:r>
    </w:p>
    <w:p w:rsidR="00847F39" w:rsidRDefault="002E12CC" w:rsidP="00AA59E7">
      <w:pPr>
        <w:spacing w:after="240"/>
        <w:rPr>
          <w:rFonts w:cs="Arial"/>
          <w:sz w:val="24"/>
          <w:szCs w:val="24"/>
          <w:lang w:eastAsia="zh-CN"/>
        </w:rPr>
      </w:pPr>
      <w:r w:rsidRPr="004343EF">
        <w:rPr>
          <w:rFonts w:cs="Arial"/>
          <w:sz w:val="24"/>
          <w:szCs w:val="24"/>
          <w:lang w:eastAsia="zh-CN"/>
        </w:rPr>
        <w:t>Назив из општег речника набавке</w:t>
      </w:r>
      <w:proofErr w:type="gramStart"/>
      <w:r w:rsidRPr="004343EF">
        <w:rPr>
          <w:rFonts w:cs="Arial"/>
          <w:sz w:val="24"/>
          <w:szCs w:val="24"/>
          <w:lang w:eastAsia="zh-CN"/>
        </w:rPr>
        <w:t>:</w:t>
      </w:r>
      <w:r w:rsidR="00847F39">
        <w:rPr>
          <w:rFonts w:cs="Arial"/>
          <w:sz w:val="24"/>
          <w:szCs w:val="24"/>
          <w:lang w:eastAsia="zh-CN"/>
        </w:rPr>
        <w:t>Склопни</w:t>
      </w:r>
      <w:proofErr w:type="gramEnd"/>
      <w:r w:rsidR="00847F39">
        <w:rPr>
          <w:rFonts w:cs="Arial"/>
          <w:sz w:val="24"/>
          <w:szCs w:val="24"/>
          <w:lang w:eastAsia="zh-CN"/>
        </w:rPr>
        <w:t xml:space="preserve"> уређај</w:t>
      </w:r>
    </w:p>
    <w:p w:rsidR="004D294E" w:rsidRDefault="00D36BF2" w:rsidP="00AA59E7">
      <w:pPr>
        <w:spacing w:after="240"/>
        <w:ind w:left="851" w:hanging="993"/>
        <w:contextualSpacing/>
        <w:rPr>
          <w:rFonts w:cs="Arial"/>
          <w:bCs/>
          <w:sz w:val="24"/>
          <w:szCs w:val="24"/>
        </w:rPr>
      </w:pPr>
      <w:r>
        <w:rPr>
          <w:rFonts w:cs="Arial"/>
          <w:sz w:val="24"/>
          <w:szCs w:val="24"/>
          <w:lang w:eastAsia="zh-CN"/>
        </w:rPr>
        <w:t xml:space="preserve">  </w:t>
      </w:r>
      <w:r w:rsidR="002E12CC" w:rsidRPr="004343EF">
        <w:rPr>
          <w:rFonts w:cs="Arial"/>
          <w:sz w:val="24"/>
          <w:szCs w:val="24"/>
          <w:lang w:eastAsia="zh-CN"/>
        </w:rPr>
        <w:t xml:space="preserve">Ознака из општег речника набавке: </w:t>
      </w:r>
      <w:r w:rsidR="00847F39">
        <w:rPr>
          <w:rFonts w:cs="Arial"/>
          <w:bCs/>
          <w:sz w:val="24"/>
          <w:szCs w:val="24"/>
        </w:rPr>
        <w:t>31214000</w:t>
      </w:r>
      <w:r w:rsidR="00847F39" w:rsidRPr="001F372F">
        <w:rPr>
          <w:rFonts w:cs="Arial"/>
          <w:bCs/>
          <w:sz w:val="24"/>
          <w:szCs w:val="24"/>
        </w:rPr>
        <w:t>.</w:t>
      </w:r>
    </w:p>
    <w:p w:rsidR="0064723D" w:rsidRPr="004343EF" w:rsidRDefault="0064723D" w:rsidP="004D294E">
      <w:pPr>
        <w:ind w:left="851" w:hanging="993"/>
        <w:contextualSpacing/>
        <w:rPr>
          <w:rFonts w:cs="Arial"/>
          <w:bCs/>
          <w:sz w:val="24"/>
          <w:szCs w:val="24"/>
        </w:rPr>
      </w:pPr>
    </w:p>
    <w:p w:rsidR="002E12CC" w:rsidRDefault="002E12CC" w:rsidP="0032186E">
      <w:pPr>
        <w:spacing w:before="0"/>
        <w:rPr>
          <w:rFonts w:cs="Arial"/>
          <w:sz w:val="24"/>
          <w:szCs w:val="24"/>
          <w:lang w:eastAsia="zh-CN"/>
        </w:rPr>
      </w:pPr>
      <w:r w:rsidRPr="004343EF">
        <w:rPr>
          <w:rFonts w:cs="Arial"/>
          <w:sz w:val="24"/>
          <w:szCs w:val="24"/>
          <w:lang w:eastAsia="zh-CN"/>
        </w:rPr>
        <w:t>Детаљани подаци о предмету набавке наведени су у техничкој спецификацији (поглавље 3. Конкурсне документације)</w:t>
      </w:r>
    </w:p>
    <w:p w:rsidR="0064723D" w:rsidRPr="004343EF" w:rsidRDefault="0064723D" w:rsidP="0032186E">
      <w:pPr>
        <w:spacing w:before="0"/>
        <w:rPr>
          <w:rFonts w:cs="Arial"/>
          <w:sz w:val="24"/>
          <w:szCs w:val="24"/>
          <w:lang w:eastAsia="zh-CN"/>
        </w:rPr>
      </w:pPr>
    </w:p>
    <w:p w:rsidR="008206FF" w:rsidRPr="004343EF" w:rsidRDefault="008206FF" w:rsidP="00542D7C">
      <w:pPr>
        <w:pStyle w:val="Heading10"/>
        <w:numPr>
          <w:ilvl w:val="0"/>
          <w:numId w:val="15"/>
        </w:numPr>
        <w:jc w:val="both"/>
        <w:rPr>
          <w:rFonts w:cs="Arial"/>
          <w:sz w:val="24"/>
          <w:szCs w:val="24"/>
        </w:rPr>
      </w:pPr>
      <w:bookmarkStart w:id="18" w:name="_Toc442559884"/>
      <w:bookmarkEnd w:id="16"/>
      <w:r w:rsidRPr="004343EF">
        <w:rPr>
          <w:rFonts w:cs="Arial"/>
          <w:sz w:val="24"/>
          <w:szCs w:val="24"/>
        </w:rPr>
        <w:t xml:space="preserve">ТЕХНИЧКА СПЕЦИФИКАЦИЈА </w:t>
      </w:r>
    </w:p>
    <w:p w:rsidR="008206FF" w:rsidRDefault="008206FF" w:rsidP="008206FF">
      <w:pPr>
        <w:rPr>
          <w:sz w:val="24"/>
          <w:szCs w:val="24"/>
        </w:rPr>
      </w:pPr>
      <w:r w:rsidRPr="004343EF">
        <w:rPr>
          <w:sz w:val="24"/>
          <w:szCs w:val="24"/>
        </w:rPr>
        <w:t xml:space="preserve">Врста, техничке карактеристике, квалитет, количина и опис добара, начин спровођења контроле и обезбеђивања гаранције квалитета, рок </w:t>
      </w:r>
      <w:r w:rsidR="0027415F" w:rsidRPr="004343EF">
        <w:rPr>
          <w:sz w:val="24"/>
          <w:szCs w:val="24"/>
        </w:rPr>
        <w:t xml:space="preserve">испоруке, </w:t>
      </w:r>
      <w:r w:rsidR="00EA0DF7" w:rsidRPr="004343EF">
        <w:rPr>
          <w:sz w:val="24"/>
          <w:szCs w:val="24"/>
        </w:rPr>
        <w:t xml:space="preserve">начин и </w:t>
      </w:r>
      <w:r w:rsidR="0027415F" w:rsidRPr="004343EF">
        <w:rPr>
          <w:sz w:val="24"/>
          <w:szCs w:val="24"/>
        </w:rPr>
        <w:t>место испоруке добара</w:t>
      </w:r>
      <w:r w:rsidR="004343EF" w:rsidRPr="004343EF">
        <w:rPr>
          <w:sz w:val="24"/>
          <w:szCs w:val="24"/>
        </w:rPr>
        <w:t>, гарантни рок</w:t>
      </w:r>
    </w:p>
    <w:p w:rsidR="00847F39" w:rsidRPr="00013494" w:rsidRDefault="00847F39" w:rsidP="00847F39">
      <w:pPr>
        <w:jc w:val="center"/>
        <w:rPr>
          <w:b/>
          <w:sz w:val="24"/>
          <w:szCs w:val="24"/>
        </w:rPr>
      </w:pPr>
      <w:r w:rsidRPr="00013494">
        <w:rPr>
          <w:b/>
          <w:sz w:val="24"/>
          <w:szCs w:val="24"/>
        </w:rPr>
        <w:t>ПРОЈЕКТНИ ЗАДАТАК</w:t>
      </w:r>
    </w:p>
    <w:p w:rsidR="00847F39" w:rsidRPr="00847F39" w:rsidRDefault="00847F39" w:rsidP="00847F39">
      <w:pPr>
        <w:tabs>
          <w:tab w:val="left" w:pos="567"/>
        </w:tabs>
        <w:spacing w:before="0" w:line="259" w:lineRule="auto"/>
        <w:ind w:left="720"/>
        <w:jc w:val="left"/>
        <w:rPr>
          <w:rFonts w:ascii="Calibri" w:eastAsia="Calibri" w:hAnsi="Calibri"/>
        </w:rPr>
      </w:pPr>
    </w:p>
    <w:p w:rsidR="00847F39" w:rsidRPr="00847F39" w:rsidRDefault="00847F39" w:rsidP="00847F39">
      <w:pPr>
        <w:tabs>
          <w:tab w:val="left" w:pos="567"/>
        </w:tabs>
        <w:spacing w:before="0" w:line="259" w:lineRule="auto"/>
        <w:jc w:val="left"/>
        <w:rPr>
          <w:rFonts w:eastAsia="Calibri" w:cs="Arial"/>
          <w:sz w:val="24"/>
          <w:szCs w:val="24"/>
        </w:rPr>
      </w:pPr>
      <w:r w:rsidRPr="00847F39">
        <w:rPr>
          <w:rFonts w:eastAsia="Calibri" w:cs="Arial"/>
          <w:b/>
          <w:sz w:val="24"/>
          <w:szCs w:val="24"/>
        </w:rPr>
        <w:t xml:space="preserve">Предмет: </w:t>
      </w:r>
      <w:r w:rsidRPr="00847F39">
        <w:rPr>
          <w:rFonts w:eastAsia="Calibri" w:cs="Arial"/>
          <w:sz w:val="24"/>
          <w:szCs w:val="24"/>
        </w:rPr>
        <w:t>Систем за детекцију оштећења траке на трачним транспортерима</w:t>
      </w:r>
    </w:p>
    <w:p w:rsidR="00847F39" w:rsidRPr="00847F39" w:rsidRDefault="00847F39" w:rsidP="00847F39">
      <w:pPr>
        <w:tabs>
          <w:tab w:val="left" w:pos="567"/>
        </w:tabs>
        <w:spacing w:before="0" w:line="259" w:lineRule="auto"/>
        <w:ind w:left="720"/>
        <w:jc w:val="left"/>
        <w:rPr>
          <w:rFonts w:eastAsia="Calibri" w:cs="Arial"/>
          <w:sz w:val="24"/>
          <w:szCs w:val="24"/>
        </w:rPr>
      </w:pPr>
    </w:p>
    <w:p w:rsidR="00847F39" w:rsidRPr="00847F39" w:rsidRDefault="00847F39" w:rsidP="00847F39">
      <w:pPr>
        <w:tabs>
          <w:tab w:val="left" w:pos="567"/>
        </w:tabs>
        <w:spacing w:before="0" w:line="259" w:lineRule="auto"/>
        <w:rPr>
          <w:rFonts w:eastAsia="Calibri" w:cs="Arial"/>
          <w:sz w:val="24"/>
          <w:szCs w:val="24"/>
        </w:rPr>
      </w:pPr>
      <w:r w:rsidRPr="00847F39">
        <w:rPr>
          <w:rFonts w:eastAsia="Calibri" w:cs="Arial"/>
          <w:sz w:val="24"/>
          <w:szCs w:val="24"/>
        </w:rPr>
        <w:lastRenderedPageBreak/>
        <w:t xml:space="preserve">Потребно је израдити и испоручити 160 </w:t>
      </w:r>
      <w:r w:rsidR="002C60C6">
        <w:rPr>
          <w:rFonts w:eastAsia="Calibri" w:cs="Arial"/>
          <w:sz w:val="24"/>
          <w:szCs w:val="24"/>
        </w:rPr>
        <w:t xml:space="preserve">(словима: стошездесет) </w:t>
      </w:r>
      <w:r w:rsidRPr="00847F39">
        <w:rPr>
          <w:rFonts w:eastAsia="Calibri" w:cs="Arial"/>
          <w:sz w:val="24"/>
          <w:szCs w:val="24"/>
        </w:rPr>
        <w:t xml:space="preserve">комплета система за детекцију оштећења траке на трачним транспортерима. </w:t>
      </w:r>
    </w:p>
    <w:p w:rsidR="00847F39" w:rsidRPr="00847F39" w:rsidRDefault="00847F39" w:rsidP="00847F39">
      <w:pPr>
        <w:tabs>
          <w:tab w:val="left" w:pos="567"/>
        </w:tabs>
        <w:spacing w:before="0" w:line="259" w:lineRule="auto"/>
        <w:ind w:left="720"/>
        <w:rPr>
          <w:rFonts w:eastAsia="Calibri" w:cs="Arial"/>
          <w:sz w:val="24"/>
          <w:szCs w:val="24"/>
        </w:rPr>
      </w:pPr>
    </w:p>
    <w:p w:rsidR="00847F39" w:rsidRPr="00847F39" w:rsidRDefault="00847F39" w:rsidP="00847F39">
      <w:pPr>
        <w:tabs>
          <w:tab w:val="left" w:pos="567"/>
        </w:tabs>
        <w:spacing w:before="0" w:line="259" w:lineRule="auto"/>
        <w:rPr>
          <w:rFonts w:eastAsia="Calibri" w:cs="Arial"/>
          <w:sz w:val="24"/>
          <w:szCs w:val="24"/>
        </w:rPr>
      </w:pPr>
      <w:r w:rsidRPr="00847F39">
        <w:rPr>
          <w:rFonts w:eastAsia="Calibri" w:cs="Arial"/>
          <w:sz w:val="24"/>
          <w:szCs w:val="24"/>
        </w:rPr>
        <w:t>Систем за детекцију оштећења траке на трачним транспортерима се састоји од:</w:t>
      </w:r>
    </w:p>
    <w:p w:rsidR="00847F39" w:rsidRPr="00847F39" w:rsidRDefault="00847F39" w:rsidP="00847F39">
      <w:pPr>
        <w:tabs>
          <w:tab w:val="left" w:pos="567"/>
        </w:tabs>
        <w:spacing w:before="0" w:line="259" w:lineRule="auto"/>
        <w:ind w:left="720"/>
        <w:rPr>
          <w:rFonts w:eastAsia="Calibri" w:cs="Arial"/>
          <w:sz w:val="24"/>
          <w:szCs w:val="24"/>
        </w:rPr>
      </w:pPr>
    </w:p>
    <w:p w:rsidR="00847F39" w:rsidRPr="00847F39" w:rsidRDefault="00847F39" w:rsidP="00847F39">
      <w:pPr>
        <w:numPr>
          <w:ilvl w:val="0"/>
          <w:numId w:val="36"/>
        </w:numPr>
        <w:tabs>
          <w:tab w:val="left" w:pos="567"/>
        </w:tabs>
        <w:spacing w:before="0" w:line="259" w:lineRule="auto"/>
        <w:jc w:val="left"/>
        <w:rPr>
          <w:rFonts w:eastAsia="Calibri" w:cs="Arial"/>
          <w:sz w:val="24"/>
          <w:szCs w:val="24"/>
        </w:rPr>
      </w:pPr>
      <w:r w:rsidRPr="00847F39">
        <w:rPr>
          <w:rFonts w:eastAsia="Calibri" w:cs="Arial"/>
          <w:sz w:val="24"/>
          <w:szCs w:val="24"/>
        </w:rPr>
        <w:t>Ормана са уграђеном опремом према спецификацији из прилога 1. Опрема треба да буде уграђена повезана и испитана према цртежу из прилога 2.</w:t>
      </w:r>
    </w:p>
    <w:p w:rsidR="00847F39" w:rsidRPr="00847F39" w:rsidRDefault="00847F39" w:rsidP="00847F39">
      <w:pPr>
        <w:numPr>
          <w:ilvl w:val="0"/>
          <w:numId w:val="36"/>
        </w:numPr>
        <w:tabs>
          <w:tab w:val="left" w:pos="567"/>
        </w:tabs>
        <w:spacing w:before="0" w:line="259" w:lineRule="auto"/>
        <w:jc w:val="left"/>
        <w:rPr>
          <w:rFonts w:eastAsia="Calibri" w:cs="Arial"/>
          <w:sz w:val="24"/>
          <w:szCs w:val="24"/>
        </w:rPr>
      </w:pPr>
      <w:r w:rsidRPr="00847F39">
        <w:rPr>
          <w:rFonts w:eastAsia="Calibri" w:cs="Arial"/>
          <w:sz w:val="24"/>
          <w:szCs w:val="24"/>
        </w:rPr>
        <w:t>Опреме за уградњу у пољу према спецификацији из прилога 1.</w:t>
      </w:r>
    </w:p>
    <w:p w:rsidR="00847F39" w:rsidRPr="00847F39" w:rsidRDefault="00847F39" w:rsidP="00847F39">
      <w:pPr>
        <w:tabs>
          <w:tab w:val="left" w:pos="567"/>
        </w:tabs>
        <w:spacing w:before="0" w:line="259" w:lineRule="auto"/>
        <w:ind w:left="720"/>
        <w:jc w:val="left"/>
        <w:rPr>
          <w:rFonts w:eastAsia="Calibri" w:cs="Arial"/>
          <w:sz w:val="24"/>
          <w:szCs w:val="24"/>
        </w:rPr>
      </w:pPr>
    </w:p>
    <w:p w:rsidR="00847F39" w:rsidRPr="00847F39" w:rsidRDefault="00847F39" w:rsidP="00847F39">
      <w:pPr>
        <w:tabs>
          <w:tab w:val="left" w:pos="567"/>
        </w:tabs>
        <w:spacing w:before="0" w:line="259" w:lineRule="auto"/>
        <w:jc w:val="left"/>
        <w:rPr>
          <w:rFonts w:eastAsia="Calibri" w:cs="Arial"/>
          <w:sz w:val="24"/>
          <w:szCs w:val="24"/>
        </w:rPr>
      </w:pPr>
      <w:r w:rsidRPr="00847F39">
        <w:rPr>
          <w:rFonts w:eastAsia="Calibri" w:cs="Arial"/>
          <w:sz w:val="24"/>
          <w:szCs w:val="24"/>
        </w:rPr>
        <w:t>Га</w:t>
      </w:r>
      <w:r w:rsidR="00D87313">
        <w:rPr>
          <w:rFonts w:eastAsia="Calibri" w:cs="Arial"/>
          <w:sz w:val="24"/>
          <w:szCs w:val="24"/>
        </w:rPr>
        <w:t xml:space="preserve">ранција за испоручене комплете </w:t>
      </w:r>
      <w:r w:rsidRPr="00847F39">
        <w:rPr>
          <w:rFonts w:eastAsia="Calibri" w:cs="Arial"/>
          <w:sz w:val="24"/>
          <w:szCs w:val="24"/>
        </w:rPr>
        <w:t xml:space="preserve">треба да буде </w:t>
      </w:r>
      <w:r w:rsidR="009F7CB9">
        <w:rPr>
          <w:rFonts w:eastAsia="Calibri" w:cs="Arial"/>
          <w:sz w:val="24"/>
          <w:szCs w:val="24"/>
        </w:rPr>
        <w:t>2 (словима</w:t>
      </w:r>
      <w:proofErr w:type="gramStart"/>
      <w:r w:rsidR="009F7CB9">
        <w:rPr>
          <w:rFonts w:eastAsia="Calibri" w:cs="Arial"/>
          <w:sz w:val="24"/>
          <w:szCs w:val="24"/>
        </w:rPr>
        <w:t>:</w:t>
      </w:r>
      <w:r w:rsidRPr="00847F39">
        <w:rPr>
          <w:rFonts w:eastAsia="Calibri" w:cs="Arial"/>
          <w:sz w:val="24"/>
          <w:szCs w:val="24"/>
        </w:rPr>
        <w:t>две</w:t>
      </w:r>
      <w:proofErr w:type="gramEnd"/>
      <w:r w:rsidR="009F7CB9">
        <w:rPr>
          <w:rFonts w:eastAsia="Calibri" w:cs="Arial"/>
          <w:sz w:val="24"/>
          <w:szCs w:val="24"/>
        </w:rPr>
        <w:t>)</w:t>
      </w:r>
      <w:r w:rsidRPr="00847F39">
        <w:rPr>
          <w:rFonts w:eastAsia="Calibri" w:cs="Arial"/>
          <w:sz w:val="24"/>
          <w:szCs w:val="24"/>
        </w:rPr>
        <w:t xml:space="preserve"> године од датума испоруке.</w:t>
      </w:r>
      <w:r w:rsidRPr="00847F39">
        <w:rPr>
          <w:rFonts w:eastAsia="Calibri" w:cs="Arial"/>
          <w:sz w:val="24"/>
          <w:szCs w:val="24"/>
        </w:rPr>
        <w:tab/>
      </w:r>
    </w:p>
    <w:p w:rsidR="008206FF" w:rsidRPr="004343EF" w:rsidRDefault="008206FF" w:rsidP="00542D7C">
      <w:pPr>
        <w:pStyle w:val="Heading10"/>
        <w:numPr>
          <w:ilvl w:val="1"/>
          <w:numId w:val="15"/>
        </w:numPr>
        <w:jc w:val="both"/>
        <w:rPr>
          <w:rFonts w:cs="Arial"/>
          <w:sz w:val="24"/>
          <w:szCs w:val="24"/>
        </w:rPr>
      </w:pPr>
      <w:bookmarkStart w:id="19" w:name="_Toc441651541"/>
      <w:bookmarkStart w:id="20" w:name="_Toc442559879"/>
      <w:r w:rsidRPr="004343EF">
        <w:rPr>
          <w:rFonts w:cs="Arial"/>
          <w:sz w:val="24"/>
          <w:szCs w:val="24"/>
        </w:rPr>
        <w:t>Врста и количина добара</w:t>
      </w:r>
      <w:bookmarkEnd w:id="19"/>
      <w:bookmarkEnd w:id="20"/>
    </w:p>
    <w:p w:rsidR="005109B7" w:rsidRPr="00EA0DF7" w:rsidRDefault="005109B7" w:rsidP="005109B7">
      <w:pPr>
        <w:rPr>
          <w:rFonts w:cs="Arial"/>
          <w:sz w:val="24"/>
          <w:szCs w:val="24"/>
        </w:rPr>
      </w:pPr>
      <w:r w:rsidRPr="00EA0DF7">
        <w:rPr>
          <w:rFonts w:cs="Arial"/>
          <w:sz w:val="24"/>
          <w:szCs w:val="24"/>
          <w:lang w:val="sr-Latn-CS"/>
        </w:rPr>
        <w:t>Предмет набавке</w:t>
      </w:r>
      <w:r>
        <w:rPr>
          <w:rFonts w:cs="Arial"/>
          <w:sz w:val="24"/>
          <w:szCs w:val="24"/>
        </w:rPr>
        <w:t xml:space="preserve"> су добра „</w:t>
      </w:r>
      <w:r w:rsidRPr="00A62950">
        <w:rPr>
          <w:rFonts w:cs="Arial"/>
          <w:bCs/>
          <w:sz w:val="24"/>
          <w:szCs w:val="24"/>
        </w:rPr>
        <w:t>Набавка у уградња уређаја за заштиту гумених трака  од оштећења</w:t>
      </w:r>
      <w:r>
        <w:rPr>
          <w:rFonts w:cs="Arial"/>
          <w:bCs/>
          <w:sz w:val="24"/>
          <w:szCs w:val="24"/>
        </w:rPr>
        <w:t>“</w:t>
      </w:r>
      <w:r>
        <w:rPr>
          <w:rFonts w:cs="Arial"/>
          <w:sz w:val="24"/>
          <w:szCs w:val="24"/>
        </w:rPr>
        <w:t>.</w:t>
      </w:r>
    </w:p>
    <w:p w:rsidR="005109B7" w:rsidRDefault="005109B7" w:rsidP="005109B7">
      <w:pPr>
        <w:rPr>
          <w:rFonts w:cs="Arial"/>
          <w:sz w:val="24"/>
          <w:szCs w:val="24"/>
        </w:rPr>
      </w:pPr>
      <w:r w:rsidRPr="00393A39">
        <w:rPr>
          <w:rFonts w:cs="Arial"/>
          <w:sz w:val="24"/>
          <w:szCs w:val="24"/>
          <w:lang w:val="sr-Cyrl-CS" w:eastAsia="sr-Latn-CS"/>
        </w:rPr>
        <w:t>Испорука</w:t>
      </w:r>
      <w:r>
        <w:rPr>
          <w:rFonts w:cs="Arial"/>
          <w:sz w:val="24"/>
          <w:szCs w:val="24"/>
          <w:lang w:val="sr-Cyrl-CS" w:eastAsia="sr-Latn-CS"/>
        </w:rPr>
        <w:t xml:space="preserve"> добара „</w:t>
      </w:r>
      <w:r w:rsidRPr="00BD33FF">
        <w:rPr>
          <w:rFonts w:cs="Arial"/>
          <w:bCs/>
          <w:sz w:val="24"/>
          <w:szCs w:val="24"/>
        </w:rPr>
        <w:t>Набавке и уградње ур</w:t>
      </w:r>
      <w:r>
        <w:rPr>
          <w:rFonts w:cs="Arial"/>
          <w:bCs/>
          <w:sz w:val="24"/>
          <w:szCs w:val="24"/>
        </w:rPr>
        <w:t xml:space="preserve">еђаја за заштиту гумених трака </w:t>
      </w:r>
      <w:r w:rsidRPr="00BD33FF">
        <w:rPr>
          <w:rFonts w:cs="Arial"/>
          <w:bCs/>
          <w:sz w:val="24"/>
          <w:szCs w:val="24"/>
        </w:rPr>
        <w:t>од оштећења</w:t>
      </w:r>
      <w:r>
        <w:rPr>
          <w:rFonts w:cs="Arial"/>
          <w:bCs/>
          <w:sz w:val="24"/>
          <w:szCs w:val="24"/>
        </w:rPr>
        <w:t xml:space="preserve">“ </w:t>
      </w:r>
      <w:r w:rsidRPr="00BD33FF">
        <w:rPr>
          <w:rFonts w:cs="Arial"/>
          <w:sz w:val="24"/>
          <w:szCs w:val="24"/>
          <w:lang w:val="sr-Cyrl-CS" w:eastAsia="sr-Latn-CS"/>
        </w:rPr>
        <w:t xml:space="preserve">врши за </w:t>
      </w:r>
      <w:r>
        <w:rPr>
          <w:rFonts w:cs="Arial"/>
          <w:sz w:val="24"/>
          <w:szCs w:val="24"/>
          <w:lang w:val="sr-Cyrl-CS"/>
        </w:rPr>
        <w:t>за потребе Наручиоца.</w:t>
      </w:r>
    </w:p>
    <w:p w:rsidR="00AD0051" w:rsidRDefault="00AD0051" w:rsidP="00FD1A9A">
      <w:pPr>
        <w:spacing w:before="0"/>
        <w:rPr>
          <w:rFonts w:cs="Arial"/>
          <w:sz w:val="24"/>
          <w:szCs w:val="24"/>
        </w:rPr>
      </w:pPr>
    </w:p>
    <w:p w:rsidR="00AD0051" w:rsidRPr="00623A05" w:rsidRDefault="00D36BF2" w:rsidP="00AD0051">
      <w:pPr>
        <w:pStyle w:val="Heading10"/>
        <w:numPr>
          <w:ilvl w:val="1"/>
          <w:numId w:val="15"/>
        </w:numPr>
        <w:jc w:val="both"/>
        <w:rPr>
          <w:rFonts w:cs="Arial"/>
          <w:sz w:val="24"/>
          <w:szCs w:val="24"/>
        </w:rPr>
      </w:pPr>
      <w:r>
        <w:rPr>
          <w:rFonts w:cs="Arial"/>
          <w:sz w:val="24"/>
          <w:szCs w:val="24"/>
        </w:rPr>
        <w:t>Количина</w:t>
      </w:r>
      <w:r w:rsidR="00AD0051">
        <w:rPr>
          <w:rFonts w:cs="Arial"/>
          <w:sz w:val="24"/>
          <w:szCs w:val="24"/>
        </w:rPr>
        <w:t>,</w:t>
      </w:r>
      <w:r>
        <w:rPr>
          <w:rFonts w:cs="Arial"/>
          <w:sz w:val="24"/>
          <w:szCs w:val="24"/>
          <w:lang w:val="sr-Latn-RS"/>
        </w:rPr>
        <w:t xml:space="preserve"> </w:t>
      </w:r>
      <w:r w:rsidR="00AD0051">
        <w:rPr>
          <w:rFonts w:cs="Arial"/>
          <w:sz w:val="24"/>
          <w:szCs w:val="24"/>
        </w:rPr>
        <w:t>квалитет и т</w:t>
      </w:r>
      <w:r w:rsidR="00AD0051" w:rsidRPr="0032186E">
        <w:rPr>
          <w:rFonts w:cs="Arial"/>
          <w:sz w:val="24"/>
          <w:szCs w:val="24"/>
        </w:rPr>
        <w:t>ехничке карактеристике (спецификације)</w:t>
      </w:r>
    </w:p>
    <w:p w:rsidR="00AD0051" w:rsidRDefault="00AD0051" w:rsidP="00AD0051">
      <w:pPr>
        <w:pStyle w:val="Default"/>
        <w:jc w:val="center"/>
        <w:rPr>
          <w:rFonts w:ascii="Arial" w:hAnsi="Arial" w:cs="Arial"/>
          <w:b/>
          <w:bCs/>
          <w:lang w:val="sr-Cyrl-CS"/>
        </w:rPr>
      </w:pPr>
      <w:r w:rsidRPr="00CD0A4A">
        <w:rPr>
          <w:rFonts w:ascii="Arial" w:hAnsi="Arial" w:cs="Arial"/>
          <w:b/>
          <w:bCs/>
          <w:lang w:val="sr-Cyrl-CS"/>
        </w:rPr>
        <w:t>СПЕЦИФИКАЦИЈА</w:t>
      </w:r>
    </w:p>
    <w:p w:rsidR="00C5792F" w:rsidRDefault="00C5792F" w:rsidP="00AD0051">
      <w:pPr>
        <w:pStyle w:val="Default"/>
        <w:jc w:val="center"/>
        <w:rPr>
          <w:rFonts w:ascii="Arial" w:hAnsi="Arial" w:cs="Arial"/>
          <w:b/>
          <w:bCs/>
          <w:lang w:val="sr-Cyrl-CS"/>
        </w:rPr>
      </w:pPr>
    </w:p>
    <w:p w:rsidR="004822D3" w:rsidRDefault="004822D3" w:rsidP="004822D3">
      <w:pPr>
        <w:spacing w:before="0"/>
        <w:jc w:val="left"/>
        <w:rPr>
          <w:rFonts w:eastAsia="Calibri" w:cs="Arial"/>
          <w:color w:val="000000"/>
          <w:sz w:val="24"/>
          <w:szCs w:val="24"/>
        </w:rPr>
      </w:pPr>
      <w:r w:rsidRPr="00CD09C5">
        <w:rPr>
          <w:rFonts w:eastAsia="Calibri" w:cs="Arial"/>
          <w:color w:val="000000"/>
          <w:sz w:val="24"/>
          <w:szCs w:val="24"/>
        </w:rPr>
        <w:t>Потребно је за сваку ставку из табеле цена </w:t>
      </w:r>
      <w:r w:rsidR="00CD09C5">
        <w:rPr>
          <w:rFonts w:eastAsia="Calibri" w:cs="Arial"/>
          <w:color w:val="000000"/>
          <w:sz w:val="24"/>
          <w:szCs w:val="24"/>
        </w:rPr>
        <w:t xml:space="preserve">да се </w:t>
      </w:r>
      <w:r w:rsidRPr="00CD09C5">
        <w:rPr>
          <w:rFonts w:eastAsia="Calibri" w:cs="Arial"/>
          <w:color w:val="000000"/>
          <w:sz w:val="24"/>
          <w:szCs w:val="24"/>
        </w:rPr>
        <w:t>прилози извод из каталога</w:t>
      </w:r>
      <w:r w:rsidR="00CD09C5">
        <w:rPr>
          <w:rFonts w:eastAsia="Calibri" w:cs="Arial"/>
          <w:color w:val="000000"/>
          <w:sz w:val="24"/>
          <w:szCs w:val="24"/>
        </w:rPr>
        <w:t xml:space="preserve"> произвођача.</w:t>
      </w:r>
    </w:p>
    <w:p w:rsidR="00D36BF2" w:rsidRPr="00CD09C5" w:rsidRDefault="00D36BF2" w:rsidP="004822D3">
      <w:pPr>
        <w:spacing w:before="0"/>
        <w:jc w:val="left"/>
        <w:rPr>
          <w:rFonts w:eastAsia="Calibri" w:cs="Arial"/>
          <w:color w:val="000000"/>
          <w:sz w:val="24"/>
          <w:szCs w:val="24"/>
        </w:rPr>
      </w:pPr>
    </w:p>
    <w:p w:rsidR="00AD0051" w:rsidRPr="00944E7A" w:rsidRDefault="00944E7A" w:rsidP="00FD1A9A">
      <w:pPr>
        <w:spacing w:before="0"/>
        <w:rPr>
          <w:rFonts w:cs="Arial"/>
          <w:sz w:val="24"/>
          <w:szCs w:val="24"/>
        </w:rPr>
      </w:pPr>
      <w:r>
        <w:rPr>
          <w:rFonts w:cs="Arial"/>
          <w:sz w:val="24"/>
          <w:szCs w:val="24"/>
        </w:rPr>
        <w:t>Прилог 1.</w:t>
      </w:r>
    </w:p>
    <w:tbl>
      <w:tblPr>
        <w:tblStyle w:val="TableGrid"/>
        <w:tblW w:w="0" w:type="auto"/>
        <w:jc w:val="center"/>
        <w:tblLayout w:type="fixed"/>
        <w:tblLook w:val="04A0" w:firstRow="1" w:lastRow="0" w:firstColumn="1" w:lastColumn="0" w:noHBand="0" w:noVBand="1"/>
      </w:tblPr>
      <w:tblGrid>
        <w:gridCol w:w="1296"/>
        <w:gridCol w:w="2569"/>
        <w:gridCol w:w="1890"/>
        <w:gridCol w:w="900"/>
        <w:gridCol w:w="1350"/>
      </w:tblGrid>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Референца</w:t>
            </w:r>
          </w:p>
        </w:tc>
        <w:tc>
          <w:tcPr>
            <w:tcW w:w="2569" w:type="dxa"/>
          </w:tcPr>
          <w:p w:rsidR="000E4F3B" w:rsidRPr="001E041F" w:rsidRDefault="000E4F3B" w:rsidP="00FA47B5">
            <w:pPr>
              <w:jc w:val="center"/>
              <w:rPr>
                <w:rFonts w:cs="Arial"/>
                <w:sz w:val="16"/>
                <w:szCs w:val="16"/>
              </w:rPr>
            </w:pPr>
            <w:r w:rsidRPr="001E041F">
              <w:rPr>
                <w:rFonts w:cs="Arial"/>
                <w:sz w:val="16"/>
                <w:szCs w:val="16"/>
              </w:rPr>
              <w:t>Назив, тип, технички подаци  или одговарајуће</w:t>
            </w:r>
          </w:p>
        </w:tc>
        <w:tc>
          <w:tcPr>
            <w:tcW w:w="1890" w:type="dxa"/>
          </w:tcPr>
          <w:p w:rsidR="000E4F3B" w:rsidRPr="001E041F" w:rsidRDefault="000E4F3B" w:rsidP="00FA47B5">
            <w:pPr>
              <w:jc w:val="center"/>
              <w:rPr>
                <w:rFonts w:cs="Arial"/>
                <w:sz w:val="16"/>
                <w:szCs w:val="16"/>
              </w:rPr>
            </w:pPr>
            <w:r w:rsidRPr="001E041F">
              <w:rPr>
                <w:rFonts w:cs="Arial"/>
                <w:sz w:val="16"/>
                <w:szCs w:val="16"/>
              </w:rPr>
              <w:t>ТИП</w:t>
            </w:r>
          </w:p>
        </w:tc>
        <w:tc>
          <w:tcPr>
            <w:tcW w:w="900" w:type="dxa"/>
          </w:tcPr>
          <w:p w:rsidR="000E4F3B" w:rsidRPr="001E041F" w:rsidRDefault="000E4F3B" w:rsidP="00FA47B5">
            <w:pPr>
              <w:jc w:val="center"/>
              <w:rPr>
                <w:rFonts w:cs="Arial"/>
                <w:sz w:val="16"/>
                <w:szCs w:val="16"/>
              </w:rPr>
            </w:pPr>
            <w:r w:rsidRPr="001E041F">
              <w:rPr>
                <w:rFonts w:cs="Arial"/>
                <w:sz w:val="16"/>
                <w:szCs w:val="16"/>
              </w:rPr>
              <w:t>ЈМ</w:t>
            </w:r>
          </w:p>
        </w:tc>
        <w:tc>
          <w:tcPr>
            <w:tcW w:w="1350" w:type="dxa"/>
          </w:tcPr>
          <w:p w:rsidR="000E4F3B" w:rsidRPr="001E041F" w:rsidRDefault="000E4F3B" w:rsidP="00FA47B5">
            <w:pPr>
              <w:jc w:val="center"/>
              <w:rPr>
                <w:rFonts w:cs="Arial"/>
                <w:sz w:val="16"/>
                <w:szCs w:val="16"/>
              </w:rPr>
            </w:pPr>
            <w:r w:rsidRPr="001E041F">
              <w:rPr>
                <w:rFonts w:cs="Arial"/>
                <w:sz w:val="16"/>
                <w:szCs w:val="16"/>
              </w:rPr>
              <w:t>КОЛ.</w:t>
            </w:r>
          </w:p>
        </w:tc>
      </w:tr>
      <w:tr w:rsidR="000E4F3B" w:rsidRPr="001E041F" w:rsidTr="000E4F3B">
        <w:trPr>
          <w:jc w:val="center"/>
        </w:trPr>
        <w:tc>
          <w:tcPr>
            <w:tcW w:w="8005" w:type="dxa"/>
            <w:gridSpan w:val="5"/>
          </w:tcPr>
          <w:p w:rsidR="000E4F3B" w:rsidRPr="001E041F" w:rsidRDefault="000E4F3B" w:rsidP="00FA47B5">
            <w:pPr>
              <w:tabs>
                <w:tab w:val="left" w:pos="8221"/>
              </w:tabs>
              <w:rPr>
                <w:rFonts w:cs="Arial"/>
                <w:sz w:val="16"/>
                <w:szCs w:val="16"/>
              </w:rPr>
            </w:pPr>
            <w:r w:rsidRPr="001E041F">
              <w:rPr>
                <w:rFonts w:cs="Arial"/>
                <w:b/>
                <w:sz w:val="16"/>
                <w:szCs w:val="16"/>
              </w:rPr>
              <w:t>1. +CT ORMAN Automatike za ugradnju na transporteru160</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1.01</w:t>
            </w:r>
          </w:p>
        </w:tc>
        <w:tc>
          <w:tcPr>
            <w:tcW w:w="2569" w:type="dxa"/>
          </w:tcPr>
          <w:p w:rsidR="000E4F3B" w:rsidRPr="001E041F" w:rsidRDefault="000E4F3B" w:rsidP="00E116B3">
            <w:pPr>
              <w:jc w:val="left"/>
              <w:rPr>
                <w:rFonts w:cs="Arial"/>
                <w:sz w:val="16"/>
                <w:szCs w:val="16"/>
              </w:rPr>
            </w:pPr>
            <w:r w:rsidRPr="001E041F">
              <w:rPr>
                <w:rFonts w:cs="Arial"/>
                <w:sz w:val="16"/>
                <w:szCs w:val="16"/>
              </w:rPr>
              <w:t>ORMAN (300X300X210mm)</w:t>
            </w:r>
          </w:p>
        </w:tc>
        <w:tc>
          <w:tcPr>
            <w:tcW w:w="1890" w:type="dxa"/>
          </w:tcPr>
          <w:p w:rsidR="000E4F3B" w:rsidRPr="001E041F" w:rsidRDefault="000E4F3B" w:rsidP="004C03ED">
            <w:pPr>
              <w:jc w:val="left"/>
              <w:rPr>
                <w:rFonts w:cs="Arial"/>
                <w:sz w:val="16"/>
                <w:szCs w:val="16"/>
              </w:rPr>
            </w:pPr>
            <w:r w:rsidRPr="001E041F">
              <w:rPr>
                <w:rFonts w:cs="Arial"/>
                <w:sz w:val="16"/>
                <w:szCs w:val="16"/>
              </w:rPr>
              <w:t>AE1033500 „или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KPL</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1.02</w:t>
            </w:r>
          </w:p>
        </w:tc>
        <w:tc>
          <w:tcPr>
            <w:tcW w:w="2569" w:type="dxa"/>
          </w:tcPr>
          <w:p w:rsidR="000E4F3B" w:rsidRPr="001E041F" w:rsidRDefault="000E4F3B" w:rsidP="00E116B3">
            <w:pPr>
              <w:jc w:val="left"/>
              <w:rPr>
                <w:rFonts w:cs="Arial"/>
                <w:sz w:val="16"/>
                <w:szCs w:val="16"/>
              </w:rPr>
            </w:pPr>
            <w:r w:rsidRPr="001E041F">
              <w:rPr>
                <w:rFonts w:cs="Arial"/>
                <w:sz w:val="16"/>
                <w:szCs w:val="16"/>
              </w:rPr>
              <w:t>CIRCUIT BREAKER 230/400V</w:t>
            </w:r>
            <w:r w:rsidR="004C03ED">
              <w:rPr>
                <w:rFonts w:cs="Arial"/>
                <w:sz w:val="16"/>
                <w:szCs w:val="16"/>
              </w:rPr>
              <w:t>,</w:t>
            </w:r>
            <w:r w:rsidRPr="001E041F">
              <w:rPr>
                <w:rFonts w:cs="Arial"/>
                <w:sz w:val="16"/>
                <w:szCs w:val="16"/>
              </w:rPr>
              <w:t xml:space="preserve"> 6KA, 1POLE, C, 2A</w:t>
            </w:r>
          </w:p>
        </w:tc>
        <w:tc>
          <w:tcPr>
            <w:tcW w:w="1890" w:type="dxa"/>
          </w:tcPr>
          <w:p w:rsidR="000E4F3B" w:rsidRPr="001E041F" w:rsidRDefault="000E4F3B" w:rsidP="004C03ED">
            <w:pPr>
              <w:jc w:val="left"/>
              <w:rPr>
                <w:rFonts w:cs="Arial"/>
                <w:sz w:val="16"/>
                <w:szCs w:val="16"/>
              </w:rPr>
            </w:pPr>
            <w:r w:rsidRPr="001E041F">
              <w:rPr>
                <w:rFonts w:cs="Arial"/>
                <w:sz w:val="16"/>
                <w:szCs w:val="16"/>
              </w:rPr>
              <w:t>5SL6102-7 „или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KOM</w:t>
            </w:r>
          </w:p>
        </w:tc>
        <w:tc>
          <w:tcPr>
            <w:tcW w:w="1350" w:type="dxa"/>
          </w:tcPr>
          <w:p w:rsidR="000E4F3B" w:rsidRPr="001E041F" w:rsidRDefault="000E4F3B" w:rsidP="00FA47B5">
            <w:pPr>
              <w:jc w:val="center"/>
              <w:rPr>
                <w:rFonts w:cs="Arial"/>
                <w:sz w:val="16"/>
                <w:szCs w:val="16"/>
              </w:rPr>
            </w:pPr>
            <w:r w:rsidRPr="001E041F">
              <w:rPr>
                <w:rFonts w:cs="Arial"/>
                <w:sz w:val="16"/>
                <w:szCs w:val="16"/>
              </w:rPr>
              <w:t>3</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1.03</w:t>
            </w:r>
          </w:p>
        </w:tc>
        <w:tc>
          <w:tcPr>
            <w:tcW w:w="2569" w:type="dxa"/>
          </w:tcPr>
          <w:p w:rsidR="0064723D" w:rsidRPr="001E041F" w:rsidRDefault="000E4F3B" w:rsidP="0064723D">
            <w:pPr>
              <w:jc w:val="left"/>
              <w:rPr>
                <w:rFonts w:cs="Arial"/>
                <w:sz w:val="16"/>
                <w:szCs w:val="16"/>
              </w:rPr>
            </w:pPr>
            <w:r w:rsidRPr="001E041F">
              <w:rPr>
                <w:rFonts w:cs="Arial"/>
                <w:sz w:val="16"/>
                <w:szCs w:val="16"/>
              </w:rPr>
              <w:t xml:space="preserve">SITOP PSU100S 24 V/2.5 A STABILIZED POWER SUPPLY INPUT:120/230 V AC </w:t>
            </w:r>
          </w:p>
          <w:p w:rsidR="000E4F3B" w:rsidRPr="001E041F" w:rsidRDefault="000E4F3B" w:rsidP="0064723D">
            <w:pPr>
              <w:jc w:val="left"/>
              <w:rPr>
                <w:rFonts w:cs="Arial"/>
                <w:sz w:val="16"/>
                <w:szCs w:val="16"/>
              </w:rPr>
            </w:pPr>
            <w:r w:rsidRPr="001E041F">
              <w:rPr>
                <w:rFonts w:cs="Arial"/>
                <w:sz w:val="16"/>
                <w:szCs w:val="16"/>
              </w:rPr>
              <w:t>OUTPUT:24 V/2</w:t>
            </w:r>
            <w:r w:rsidR="004C03ED">
              <w:rPr>
                <w:rFonts w:cs="Arial"/>
                <w:sz w:val="16"/>
                <w:szCs w:val="16"/>
              </w:rPr>
              <w:t>.</w:t>
            </w:r>
            <w:r w:rsidRPr="001E041F">
              <w:rPr>
                <w:rFonts w:cs="Arial"/>
                <w:sz w:val="16"/>
                <w:szCs w:val="16"/>
              </w:rPr>
              <w:t>5 A DC</w:t>
            </w:r>
          </w:p>
        </w:tc>
        <w:tc>
          <w:tcPr>
            <w:tcW w:w="1890" w:type="dxa"/>
          </w:tcPr>
          <w:p w:rsidR="000E4F3B" w:rsidRPr="001E041F" w:rsidRDefault="000E4F3B" w:rsidP="004C03ED">
            <w:pPr>
              <w:jc w:val="left"/>
              <w:rPr>
                <w:rFonts w:cs="Arial"/>
                <w:sz w:val="16"/>
                <w:szCs w:val="16"/>
              </w:rPr>
            </w:pPr>
            <w:r w:rsidRPr="001E041F">
              <w:rPr>
                <w:rFonts w:cs="Arial"/>
                <w:sz w:val="16"/>
                <w:szCs w:val="16"/>
              </w:rPr>
              <w:t>6EP1332-2BA20</w:t>
            </w:r>
          </w:p>
          <w:p w:rsidR="000E4F3B" w:rsidRPr="001E041F" w:rsidRDefault="000E4F3B" w:rsidP="004C03ED">
            <w:pPr>
              <w:jc w:val="left"/>
              <w:rPr>
                <w:rFonts w:cs="Arial"/>
                <w:sz w:val="16"/>
                <w:szCs w:val="16"/>
              </w:rPr>
            </w:pPr>
            <w:r w:rsidRPr="001E041F">
              <w:rPr>
                <w:rFonts w:cs="Arial"/>
                <w:sz w:val="16"/>
                <w:szCs w:val="16"/>
              </w:rPr>
              <w:t>„или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KOM</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1.04</w:t>
            </w:r>
          </w:p>
        </w:tc>
        <w:tc>
          <w:tcPr>
            <w:tcW w:w="2569" w:type="dxa"/>
          </w:tcPr>
          <w:p w:rsidR="000E4F3B" w:rsidRPr="001E041F" w:rsidRDefault="000E4F3B" w:rsidP="00E116B3">
            <w:pPr>
              <w:jc w:val="left"/>
              <w:rPr>
                <w:rFonts w:cs="Arial"/>
                <w:sz w:val="16"/>
                <w:szCs w:val="16"/>
              </w:rPr>
            </w:pPr>
            <w:r w:rsidRPr="001E041F">
              <w:rPr>
                <w:rFonts w:cs="Arial"/>
                <w:sz w:val="16"/>
                <w:szCs w:val="16"/>
              </w:rPr>
              <w:t>PLUG-IN RELAY COMPACT UNIT DC 24V, 2 CO CONTACT LED MODULE R</w:t>
            </w:r>
            <w:r w:rsidR="004C03ED">
              <w:rPr>
                <w:rFonts w:cs="Arial"/>
                <w:sz w:val="16"/>
                <w:szCs w:val="16"/>
              </w:rPr>
              <w:t>ED STANDARD PLUG-IN SOCKET SCREW</w:t>
            </w:r>
            <w:r w:rsidRPr="001E041F">
              <w:rPr>
                <w:rFonts w:cs="Arial"/>
                <w:sz w:val="16"/>
                <w:szCs w:val="16"/>
              </w:rPr>
              <w:t xml:space="preserve"> TERMINAL</w:t>
            </w:r>
          </w:p>
        </w:tc>
        <w:tc>
          <w:tcPr>
            <w:tcW w:w="1890" w:type="dxa"/>
          </w:tcPr>
          <w:p w:rsidR="000E4F3B" w:rsidRPr="001E041F" w:rsidRDefault="004C03ED" w:rsidP="004C03ED">
            <w:pPr>
              <w:jc w:val="left"/>
              <w:rPr>
                <w:rFonts w:cs="Arial"/>
                <w:sz w:val="16"/>
                <w:szCs w:val="16"/>
              </w:rPr>
            </w:pPr>
            <w:r>
              <w:rPr>
                <w:rFonts w:cs="Arial"/>
                <w:sz w:val="16"/>
                <w:szCs w:val="16"/>
              </w:rPr>
              <w:t>LZ</w:t>
            </w:r>
            <w:r w:rsidR="000E4F3B" w:rsidRPr="001E041F">
              <w:rPr>
                <w:rFonts w:cs="Arial"/>
                <w:sz w:val="16"/>
                <w:szCs w:val="16"/>
              </w:rPr>
              <w:t>S: RT4A4L24</w:t>
            </w:r>
          </w:p>
          <w:p w:rsidR="000E4F3B" w:rsidRPr="001E041F" w:rsidRDefault="000E4F3B" w:rsidP="004C03ED">
            <w:pPr>
              <w:jc w:val="left"/>
              <w:rPr>
                <w:rFonts w:cs="Arial"/>
                <w:sz w:val="16"/>
                <w:szCs w:val="16"/>
              </w:rPr>
            </w:pPr>
            <w:r w:rsidRPr="001E041F">
              <w:rPr>
                <w:rFonts w:cs="Arial"/>
                <w:sz w:val="16"/>
                <w:szCs w:val="16"/>
              </w:rPr>
              <w:t>„или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KOM</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1.05</w:t>
            </w:r>
          </w:p>
        </w:tc>
        <w:tc>
          <w:tcPr>
            <w:tcW w:w="2569" w:type="dxa"/>
          </w:tcPr>
          <w:p w:rsidR="000E4F3B" w:rsidRPr="001E041F" w:rsidRDefault="000E4F3B" w:rsidP="00E116B3">
            <w:pPr>
              <w:jc w:val="left"/>
              <w:rPr>
                <w:rFonts w:cs="Arial"/>
                <w:sz w:val="16"/>
                <w:szCs w:val="16"/>
              </w:rPr>
            </w:pPr>
            <w:r w:rsidRPr="001E041F">
              <w:rPr>
                <w:rFonts w:cs="Arial"/>
                <w:sz w:val="16"/>
                <w:szCs w:val="16"/>
              </w:rPr>
              <w:t>KOMPLET REDNIH STEZALJKI NAMONTIRANIH NA DIN 35mm ŠINU SA POTREBNIM PRIBOROM I OBELEŽENIH PO PROJEKTNOJ DOKUMENTACIJI</w:t>
            </w:r>
          </w:p>
        </w:tc>
        <w:tc>
          <w:tcPr>
            <w:tcW w:w="1890" w:type="dxa"/>
          </w:tcPr>
          <w:p w:rsidR="000E4F3B" w:rsidRPr="001E041F" w:rsidRDefault="000E4F3B" w:rsidP="00FA47B5">
            <w:pPr>
              <w:rPr>
                <w:rFonts w:cs="Arial"/>
                <w:sz w:val="16"/>
                <w:szCs w:val="16"/>
              </w:rPr>
            </w:pPr>
            <w:r w:rsidRPr="001E041F">
              <w:rPr>
                <w:rFonts w:cs="Arial"/>
                <w:sz w:val="16"/>
                <w:szCs w:val="16"/>
              </w:rPr>
              <w:t>2X UT4</w:t>
            </w:r>
          </w:p>
          <w:p w:rsidR="000E4F3B" w:rsidRPr="001E041F" w:rsidRDefault="000E4F3B" w:rsidP="00FA47B5">
            <w:pPr>
              <w:rPr>
                <w:rFonts w:cs="Arial"/>
                <w:sz w:val="16"/>
                <w:szCs w:val="16"/>
              </w:rPr>
            </w:pPr>
            <w:r w:rsidRPr="001E041F">
              <w:rPr>
                <w:rFonts w:cs="Arial"/>
                <w:sz w:val="16"/>
                <w:szCs w:val="16"/>
              </w:rPr>
              <w:t>„или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KPL</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1.06</w:t>
            </w:r>
          </w:p>
        </w:tc>
        <w:tc>
          <w:tcPr>
            <w:tcW w:w="2569" w:type="dxa"/>
          </w:tcPr>
          <w:p w:rsidR="000E4F3B" w:rsidRPr="001E041F" w:rsidRDefault="000E4F3B" w:rsidP="00E116B3">
            <w:pPr>
              <w:jc w:val="left"/>
              <w:rPr>
                <w:rFonts w:cs="Arial"/>
                <w:sz w:val="16"/>
                <w:szCs w:val="16"/>
              </w:rPr>
            </w:pPr>
            <w:r w:rsidRPr="001E041F">
              <w:rPr>
                <w:rFonts w:cs="Arial"/>
                <w:sz w:val="16"/>
                <w:szCs w:val="16"/>
              </w:rPr>
              <w:t xml:space="preserve">KOMPLET REDNIH STEZALJKI NAMONTIRANIH NA DIN 35mm ŠINU SA POTREBNIM PRIBOROM I OBELEŽENIH PO </w:t>
            </w:r>
            <w:r w:rsidRPr="001E041F">
              <w:rPr>
                <w:rFonts w:cs="Arial"/>
                <w:sz w:val="16"/>
                <w:szCs w:val="16"/>
              </w:rPr>
              <w:lastRenderedPageBreak/>
              <w:t>PROJEKTNOJ DOKUMENTACIJI</w:t>
            </w:r>
          </w:p>
        </w:tc>
        <w:tc>
          <w:tcPr>
            <w:tcW w:w="1890" w:type="dxa"/>
          </w:tcPr>
          <w:p w:rsidR="000E4F3B" w:rsidRPr="001E041F" w:rsidRDefault="000E4F3B" w:rsidP="004C03ED">
            <w:pPr>
              <w:jc w:val="left"/>
              <w:rPr>
                <w:rFonts w:cs="Arial"/>
                <w:sz w:val="16"/>
                <w:szCs w:val="16"/>
              </w:rPr>
            </w:pPr>
            <w:r w:rsidRPr="001E041F">
              <w:rPr>
                <w:rFonts w:cs="Arial"/>
                <w:sz w:val="16"/>
                <w:szCs w:val="16"/>
              </w:rPr>
              <w:lastRenderedPageBreak/>
              <w:t>8XUT4 „или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KPL</w:t>
            </w:r>
          </w:p>
        </w:tc>
        <w:tc>
          <w:tcPr>
            <w:tcW w:w="1350" w:type="dxa"/>
          </w:tcPr>
          <w:p w:rsidR="000E4F3B" w:rsidRPr="001E041F" w:rsidRDefault="000E4F3B" w:rsidP="00FA47B5">
            <w:pPr>
              <w:jc w:val="center"/>
              <w:rPr>
                <w:rFonts w:cs="Arial"/>
                <w:sz w:val="16"/>
                <w:szCs w:val="16"/>
              </w:rPr>
            </w:pPr>
            <w:r w:rsidRPr="001E041F">
              <w:rPr>
                <w:rFonts w:cs="Arial"/>
                <w:sz w:val="16"/>
                <w:szCs w:val="16"/>
              </w:rPr>
              <w:t>2</w:t>
            </w:r>
          </w:p>
        </w:tc>
      </w:tr>
      <w:tr w:rsidR="000E4F3B" w:rsidRPr="001E041F" w:rsidTr="000E4F3B">
        <w:trPr>
          <w:jc w:val="center"/>
        </w:trPr>
        <w:tc>
          <w:tcPr>
            <w:tcW w:w="8005" w:type="dxa"/>
            <w:gridSpan w:val="5"/>
          </w:tcPr>
          <w:p w:rsidR="000E4F3B" w:rsidRPr="001E041F" w:rsidRDefault="000E4F3B" w:rsidP="004C03ED">
            <w:pPr>
              <w:tabs>
                <w:tab w:val="left" w:pos="8242"/>
              </w:tabs>
              <w:rPr>
                <w:rFonts w:cs="Arial"/>
                <w:b/>
                <w:sz w:val="16"/>
                <w:szCs w:val="16"/>
              </w:rPr>
            </w:pPr>
            <w:r w:rsidRPr="001E041F">
              <w:rPr>
                <w:rFonts w:cs="Arial"/>
                <w:b/>
                <w:sz w:val="16"/>
                <w:szCs w:val="16"/>
              </w:rPr>
              <w:t>2. Oprema u polju                                                                                                       160</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2.1</w:t>
            </w:r>
          </w:p>
        </w:tc>
        <w:tc>
          <w:tcPr>
            <w:tcW w:w="2569" w:type="dxa"/>
          </w:tcPr>
          <w:p w:rsidR="000E4F3B" w:rsidRPr="001E041F" w:rsidRDefault="000E4F3B" w:rsidP="00E116B3">
            <w:pPr>
              <w:jc w:val="left"/>
              <w:rPr>
                <w:rFonts w:cs="Arial"/>
                <w:sz w:val="16"/>
                <w:szCs w:val="16"/>
              </w:rPr>
            </w:pPr>
            <w:r w:rsidRPr="001E041F">
              <w:rPr>
                <w:rFonts w:cs="Arial"/>
                <w:sz w:val="16"/>
                <w:szCs w:val="16"/>
              </w:rPr>
              <w:t xml:space="preserve">SENOR OŠTEĆENJA TRAKE </w:t>
            </w:r>
          </w:p>
        </w:tc>
        <w:tc>
          <w:tcPr>
            <w:tcW w:w="1890" w:type="dxa"/>
          </w:tcPr>
          <w:p w:rsidR="000E4F3B" w:rsidRPr="001E041F" w:rsidRDefault="000E4F3B" w:rsidP="009A1E36">
            <w:pPr>
              <w:jc w:val="left"/>
              <w:rPr>
                <w:rFonts w:cs="Arial"/>
                <w:sz w:val="16"/>
                <w:szCs w:val="16"/>
              </w:rPr>
            </w:pPr>
            <w:r w:rsidRPr="001E041F">
              <w:rPr>
                <w:rFonts w:cs="Arial"/>
                <w:sz w:val="16"/>
                <w:szCs w:val="16"/>
              </w:rPr>
              <w:t>BLS „или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KOM</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2.2</w:t>
            </w:r>
          </w:p>
        </w:tc>
        <w:tc>
          <w:tcPr>
            <w:tcW w:w="2569" w:type="dxa"/>
          </w:tcPr>
          <w:p w:rsidR="000E4F3B" w:rsidRPr="001E041F" w:rsidRDefault="000E4F3B" w:rsidP="00E116B3">
            <w:pPr>
              <w:jc w:val="left"/>
              <w:rPr>
                <w:rFonts w:cs="Arial"/>
                <w:sz w:val="16"/>
                <w:szCs w:val="16"/>
              </w:rPr>
            </w:pPr>
            <w:r w:rsidRPr="001E041F">
              <w:rPr>
                <w:rFonts w:cs="Arial"/>
                <w:sz w:val="16"/>
                <w:szCs w:val="16"/>
              </w:rPr>
              <w:t>22MM METAL ROUND COMPLETE UNIT COMBINA TION: INDICATOR LIGHT</w:t>
            </w:r>
            <w:r w:rsidR="009A1E36">
              <w:rPr>
                <w:rFonts w:cs="Arial"/>
                <w:sz w:val="16"/>
                <w:szCs w:val="16"/>
              </w:rPr>
              <w:t xml:space="preserve"> WITH CONCENTRIC RINGS ILLUMINA</w:t>
            </w:r>
            <w:r w:rsidRPr="001E041F">
              <w:rPr>
                <w:rFonts w:cs="Arial"/>
                <w:sz w:val="16"/>
                <w:szCs w:val="16"/>
              </w:rPr>
              <w:t>TED WI</w:t>
            </w:r>
            <w:r w:rsidR="009A1E36">
              <w:rPr>
                <w:rFonts w:cs="Arial"/>
                <w:sz w:val="16"/>
                <w:szCs w:val="16"/>
              </w:rPr>
              <w:t>TH INTEGRATED LED 24V AC/DC SCRE</w:t>
            </w:r>
            <w:r w:rsidRPr="001E041F">
              <w:rPr>
                <w:rFonts w:cs="Arial"/>
                <w:sz w:val="16"/>
                <w:szCs w:val="16"/>
              </w:rPr>
              <w:t>W TERMINAL WITH HOLDER RED</w:t>
            </w:r>
          </w:p>
        </w:tc>
        <w:tc>
          <w:tcPr>
            <w:tcW w:w="1890" w:type="dxa"/>
          </w:tcPr>
          <w:p w:rsidR="000E4F3B" w:rsidRPr="001E041F" w:rsidRDefault="009A1E36" w:rsidP="009A1E36">
            <w:pPr>
              <w:jc w:val="left"/>
              <w:rPr>
                <w:rFonts w:cs="Arial"/>
                <w:sz w:val="16"/>
                <w:szCs w:val="16"/>
              </w:rPr>
            </w:pPr>
            <w:r>
              <w:rPr>
                <w:rFonts w:cs="Arial"/>
                <w:sz w:val="16"/>
                <w:szCs w:val="16"/>
              </w:rPr>
              <w:t>3SB36444-6BA</w:t>
            </w:r>
            <w:r w:rsidR="000E4F3B" w:rsidRPr="001E041F">
              <w:rPr>
                <w:rFonts w:cs="Arial"/>
                <w:sz w:val="16"/>
                <w:szCs w:val="16"/>
              </w:rPr>
              <w:t>40</w:t>
            </w:r>
          </w:p>
          <w:p w:rsidR="000E4F3B" w:rsidRPr="001E041F" w:rsidRDefault="000E4F3B" w:rsidP="009A1E36">
            <w:pPr>
              <w:jc w:val="left"/>
              <w:rPr>
                <w:rFonts w:cs="Arial"/>
                <w:sz w:val="16"/>
                <w:szCs w:val="16"/>
              </w:rPr>
            </w:pPr>
            <w:r w:rsidRPr="001E041F">
              <w:rPr>
                <w:rFonts w:cs="Arial"/>
                <w:sz w:val="16"/>
                <w:szCs w:val="16"/>
              </w:rPr>
              <w:t>„или одговарајуће“</w:t>
            </w:r>
          </w:p>
        </w:tc>
        <w:tc>
          <w:tcPr>
            <w:tcW w:w="900" w:type="dxa"/>
          </w:tcPr>
          <w:p w:rsidR="000E4F3B" w:rsidRPr="001E041F" w:rsidRDefault="000E4F3B" w:rsidP="00FA47B5">
            <w:pPr>
              <w:jc w:val="center"/>
              <w:rPr>
                <w:rFonts w:cs="Arial"/>
                <w:sz w:val="16"/>
                <w:szCs w:val="16"/>
              </w:rPr>
            </w:pPr>
            <w:r w:rsidRPr="001E041F">
              <w:rPr>
                <w:rFonts w:cs="Arial"/>
                <w:sz w:val="16"/>
                <w:szCs w:val="16"/>
              </w:rPr>
              <w:t>KOM</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r w:rsidR="000E4F3B" w:rsidRPr="001E041F" w:rsidTr="000E4F3B">
        <w:trPr>
          <w:jc w:val="center"/>
        </w:trPr>
        <w:tc>
          <w:tcPr>
            <w:tcW w:w="1296" w:type="dxa"/>
          </w:tcPr>
          <w:p w:rsidR="000E4F3B" w:rsidRPr="001E041F" w:rsidRDefault="000E4F3B" w:rsidP="00FA47B5">
            <w:pPr>
              <w:jc w:val="center"/>
              <w:rPr>
                <w:rFonts w:cs="Arial"/>
                <w:sz w:val="16"/>
                <w:szCs w:val="16"/>
              </w:rPr>
            </w:pPr>
            <w:r w:rsidRPr="001E041F">
              <w:rPr>
                <w:rFonts w:cs="Arial"/>
                <w:sz w:val="16"/>
                <w:szCs w:val="16"/>
              </w:rPr>
              <w:t>2.3</w:t>
            </w:r>
          </w:p>
        </w:tc>
        <w:tc>
          <w:tcPr>
            <w:tcW w:w="2569" w:type="dxa"/>
          </w:tcPr>
          <w:p w:rsidR="000E4F3B" w:rsidRPr="001E041F" w:rsidRDefault="000E4F3B" w:rsidP="00E116B3">
            <w:pPr>
              <w:rPr>
                <w:rFonts w:cs="Arial"/>
                <w:sz w:val="16"/>
                <w:szCs w:val="16"/>
              </w:rPr>
            </w:pPr>
            <w:r w:rsidRPr="001E041F">
              <w:rPr>
                <w:rFonts w:cs="Arial"/>
                <w:sz w:val="16"/>
                <w:szCs w:val="16"/>
              </w:rPr>
              <w:t>RAZVODNA KUTIJA</w:t>
            </w:r>
          </w:p>
        </w:tc>
        <w:tc>
          <w:tcPr>
            <w:tcW w:w="1890" w:type="dxa"/>
          </w:tcPr>
          <w:p w:rsidR="000E4F3B" w:rsidRPr="001E041F" w:rsidRDefault="000E4F3B" w:rsidP="00FA47B5">
            <w:pPr>
              <w:rPr>
                <w:rFonts w:cs="Arial"/>
                <w:sz w:val="16"/>
                <w:szCs w:val="16"/>
              </w:rPr>
            </w:pPr>
          </w:p>
        </w:tc>
        <w:tc>
          <w:tcPr>
            <w:tcW w:w="900" w:type="dxa"/>
          </w:tcPr>
          <w:p w:rsidR="000E4F3B" w:rsidRPr="001E041F" w:rsidRDefault="000E4F3B" w:rsidP="00FA47B5">
            <w:pPr>
              <w:jc w:val="center"/>
              <w:rPr>
                <w:rFonts w:cs="Arial"/>
                <w:sz w:val="16"/>
                <w:szCs w:val="16"/>
              </w:rPr>
            </w:pPr>
            <w:r w:rsidRPr="001E041F">
              <w:rPr>
                <w:rFonts w:cs="Arial"/>
                <w:sz w:val="16"/>
                <w:szCs w:val="16"/>
              </w:rPr>
              <w:t>PAK</w:t>
            </w:r>
          </w:p>
        </w:tc>
        <w:tc>
          <w:tcPr>
            <w:tcW w:w="1350" w:type="dxa"/>
          </w:tcPr>
          <w:p w:rsidR="000E4F3B" w:rsidRPr="001E041F" w:rsidRDefault="000E4F3B" w:rsidP="00FA47B5">
            <w:pPr>
              <w:jc w:val="center"/>
              <w:rPr>
                <w:rFonts w:cs="Arial"/>
                <w:sz w:val="16"/>
                <w:szCs w:val="16"/>
              </w:rPr>
            </w:pPr>
            <w:r w:rsidRPr="001E041F">
              <w:rPr>
                <w:rFonts w:cs="Arial"/>
                <w:sz w:val="16"/>
                <w:szCs w:val="16"/>
              </w:rPr>
              <w:t>1</w:t>
            </w:r>
          </w:p>
        </w:tc>
      </w:tr>
    </w:tbl>
    <w:p w:rsidR="002E081E" w:rsidRDefault="000E4F3B" w:rsidP="005E0523">
      <w:pPr>
        <w:rPr>
          <w:sz w:val="24"/>
          <w:szCs w:val="24"/>
        </w:rPr>
      </w:pPr>
      <w:r w:rsidRPr="00D8008E">
        <w:rPr>
          <w:rFonts w:cs="Arial"/>
          <w:sz w:val="24"/>
          <w:szCs w:val="24"/>
        </w:rPr>
        <w:t>Понуђена добра „</w:t>
      </w:r>
      <w:r w:rsidRPr="00D8008E">
        <w:rPr>
          <w:rFonts w:cs="Arial"/>
          <w:bCs/>
          <w:sz w:val="24"/>
          <w:szCs w:val="24"/>
        </w:rPr>
        <w:t xml:space="preserve">Набавка </w:t>
      </w:r>
      <w:r w:rsidR="00D91586">
        <w:rPr>
          <w:rFonts w:cs="Arial"/>
          <w:bCs/>
          <w:sz w:val="24"/>
          <w:szCs w:val="24"/>
        </w:rPr>
        <w:t xml:space="preserve">и </w:t>
      </w:r>
      <w:r w:rsidRPr="00D8008E">
        <w:rPr>
          <w:rFonts w:cs="Arial"/>
          <w:bCs/>
          <w:sz w:val="24"/>
          <w:szCs w:val="24"/>
        </w:rPr>
        <w:t xml:space="preserve">уградња уређаја за заштиту гумених </w:t>
      </w:r>
      <w:proofErr w:type="gramStart"/>
      <w:r w:rsidRPr="00D8008E">
        <w:rPr>
          <w:rFonts w:cs="Arial"/>
          <w:bCs/>
          <w:sz w:val="24"/>
          <w:szCs w:val="24"/>
        </w:rPr>
        <w:t>трака  од</w:t>
      </w:r>
      <w:proofErr w:type="gramEnd"/>
      <w:r w:rsidRPr="00D8008E">
        <w:rPr>
          <w:rFonts w:cs="Arial"/>
          <w:bCs/>
          <w:sz w:val="24"/>
          <w:szCs w:val="24"/>
        </w:rPr>
        <w:t xml:space="preserve"> оштећења“</w:t>
      </w:r>
      <w:r w:rsidRPr="00D8008E">
        <w:rPr>
          <w:rFonts w:cs="Arial"/>
          <w:sz w:val="24"/>
          <w:szCs w:val="24"/>
        </w:rPr>
        <w:t>морају да задовољезахтевани ниво квалитета према тачки 3.2конкурсне документације (Техничка спецификација)</w:t>
      </w:r>
      <w:r w:rsidR="00FE48A2">
        <w:rPr>
          <w:rFonts w:cs="Arial"/>
          <w:sz w:val="24"/>
          <w:szCs w:val="24"/>
        </w:rPr>
        <w:t>К</w:t>
      </w:r>
      <w:r w:rsidR="00007AA1">
        <w:rPr>
          <w:rFonts w:cs="Arial"/>
          <w:sz w:val="24"/>
          <w:szCs w:val="24"/>
        </w:rPr>
        <w:t>ао доказ д</w:t>
      </w:r>
      <w:r w:rsidR="002E081E">
        <w:rPr>
          <w:rFonts w:cs="Arial"/>
          <w:sz w:val="24"/>
          <w:szCs w:val="24"/>
        </w:rPr>
        <w:t xml:space="preserve">оставити </w:t>
      </w:r>
      <w:r w:rsidR="002E081E" w:rsidRPr="003A554A">
        <w:rPr>
          <w:sz w:val="24"/>
          <w:szCs w:val="24"/>
        </w:rPr>
        <w:t>Протокол о извршеном испитивању уграђене опреме</w:t>
      </w:r>
      <w:r w:rsidR="00CD1B47">
        <w:rPr>
          <w:sz w:val="24"/>
          <w:szCs w:val="24"/>
        </w:rPr>
        <w:t>.</w:t>
      </w:r>
    </w:p>
    <w:p w:rsidR="00CD1B47" w:rsidRDefault="00944E7A" w:rsidP="002E081E">
      <w:pPr>
        <w:rPr>
          <w:rFonts w:cs="Arial"/>
          <w:sz w:val="24"/>
          <w:szCs w:val="24"/>
        </w:rPr>
      </w:pPr>
      <w:r>
        <w:rPr>
          <w:rFonts w:cs="Arial"/>
          <w:sz w:val="24"/>
          <w:szCs w:val="24"/>
        </w:rPr>
        <w:t>Прилог 2.</w:t>
      </w:r>
    </w:p>
    <w:p w:rsidR="00BC21AE" w:rsidRPr="00944E7A" w:rsidRDefault="00BC21AE" w:rsidP="002E081E">
      <w:pPr>
        <w:rPr>
          <w:rFonts w:cs="Arial"/>
          <w:sz w:val="24"/>
          <w:szCs w:val="24"/>
        </w:rPr>
      </w:pPr>
      <w:r w:rsidRPr="00BC21AE">
        <w:rPr>
          <w:rFonts w:cs="Arial"/>
          <w:noProof/>
          <w:sz w:val="24"/>
          <w:szCs w:val="24"/>
        </w:rPr>
        <w:drawing>
          <wp:inline distT="0" distB="0" distL="0" distR="0">
            <wp:extent cx="5733415" cy="4029557"/>
            <wp:effectExtent l="0" t="0" r="63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5733415" cy="4029557"/>
                    </a:xfrm>
                    <a:prstGeom prst="rect">
                      <a:avLst/>
                    </a:prstGeom>
                    <a:noFill/>
                    <a:ln>
                      <a:noFill/>
                    </a:ln>
                  </pic:spPr>
                </pic:pic>
              </a:graphicData>
            </a:graphic>
          </wp:inline>
        </w:drawing>
      </w:r>
    </w:p>
    <w:p w:rsidR="00623A05" w:rsidRPr="004343EF" w:rsidRDefault="008206FF" w:rsidP="00542D7C">
      <w:pPr>
        <w:pStyle w:val="Heading10"/>
        <w:numPr>
          <w:ilvl w:val="1"/>
          <w:numId w:val="15"/>
        </w:numPr>
        <w:jc w:val="both"/>
        <w:rPr>
          <w:rFonts w:cs="Arial"/>
          <w:sz w:val="24"/>
          <w:szCs w:val="24"/>
        </w:rPr>
      </w:pPr>
      <w:r w:rsidRPr="004343EF">
        <w:rPr>
          <w:rFonts w:cs="Arial"/>
          <w:sz w:val="24"/>
          <w:szCs w:val="24"/>
        </w:rPr>
        <w:t>Рок</w:t>
      </w:r>
      <w:r w:rsidR="00623A05" w:rsidRPr="004343EF">
        <w:rPr>
          <w:rFonts w:cs="Arial"/>
          <w:sz w:val="24"/>
          <w:szCs w:val="24"/>
        </w:rPr>
        <w:t>и</w:t>
      </w:r>
      <w:r w:rsidRPr="004343EF">
        <w:rPr>
          <w:rFonts w:cs="Arial"/>
          <w:sz w:val="24"/>
          <w:szCs w:val="24"/>
        </w:rPr>
        <w:t>споруке добара</w:t>
      </w:r>
    </w:p>
    <w:p w:rsidR="00FD1A9A" w:rsidRPr="004343EF" w:rsidRDefault="00FD1A9A" w:rsidP="00FD1A9A">
      <w:pPr>
        <w:spacing w:before="0"/>
        <w:rPr>
          <w:rFonts w:cs="Arial"/>
          <w:sz w:val="24"/>
          <w:szCs w:val="24"/>
        </w:rPr>
      </w:pPr>
    </w:p>
    <w:p w:rsidR="00FD1A9A" w:rsidRDefault="00FD1A9A" w:rsidP="00FD1A9A">
      <w:pPr>
        <w:spacing w:before="0"/>
        <w:rPr>
          <w:rFonts w:cs="Arial"/>
          <w:sz w:val="24"/>
          <w:szCs w:val="24"/>
        </w:rPr>
      </w:pPr>
      <w:r w:rsidRPr="004343EF">
        <w:rPr>
          <w:rFonts w:cs="Arial"/>
          <w:sz w:val="24"/>
          <w:szCs w:val="24"/>
        </w:rPr>
        <w:t xml:space="preserve">Рок испоруке добара не може битидужи од </w:t>
      </w:r>
      <w:r w:rsidR="00AD0051">
        <w:rPr>
          <w:rFonts w:cs="Arial"/>
          <w:sz w:val="24"/>
          <w:szCs w:val="24"/>
        </w:rPr>
        <w:t>60</w:t>
      </w:r>
      <w:r w:rsidRPr="00B87F6A">
        <w:rPr>
          <w:rFonts w:cs="Arial"/>
          <w:sz w:val="24"/>
          <w:szCs w:val="24"/>
        </w:rPr>
        <w:t xml:space="preserve"> (словима: </w:t>
      </w:r>
      <w:r w:rsidR="00AD0051">
        <w:rPr>
          <w:rFonts w:cs="Arial"/>
          <w:sz w:val="24"/>
          <w:szCs w:val="24"/>
        </w:rPr>
        <w:t>шездесет</w:t>
      </w:r>
      <w:r w:rsidRPr="00B87F6A">
        <w:rPr>
          <w:rFonts w:cs="Arial"/>
          <w:sz w:val="24"/>
          <w:szCs w:val="24"/>
        </w:rPr>
        <w:t>) дана</w:t>
      </w:r>
      <w:r w:rsidRPr="004343EF">
        <w:rPr>
          <w:rFonts w:cs="Arial"/>
          <w:sz w:val="24"/>
          <w:szCs w:val="24"/>
        </w:rPr>
        <w:t xml:space="preserve"> од дана ступања Уговора на снагу.</w:t>
      </w:r>
    </w:p>
    <w:p w:rsidR="00D36BF2" w:rsidRDefault="00D36BF2" w:rsidP="00FD1A9A">
      <w:pPr>
        <w:spacing w:before="0"/>
        <w:rPr>
          <w:rFonts w:cs="Arial"/>
          <w:sz w:val="24"/>
          <w:szCs w:val="24"/>
        </w:rPr>
      </w:pPr>
    </w:p>
    <w:p w:rsidR="00D36BF2" w:rsidRDefault="00D36BF2" w:rsidP="00FD1A9A">
      <w:pPr>
        <w:spacing w:before="0"/>
        <w:rPr>
          <w:rFonts w:cs="Arial"/>
          <w:sz w:val="24"/>
          <w:szCs w:val="24"/>
        </w:rPr>
      </w:pPr>
    </w:p>
    <w:p w:rsidR="0064723D" w:rsidRPr="004343EF" w:rsidRDefault="0064723D" w:rsidP="00FD1A9A">
      <w:pPr>
        <w:spacing w:before="0"/>
        <w:rPr>
          <w:rFonts w:cs="Arial"/>
          <w:sz w:val="24"/>
          <w:szCs w:val="24"/>
        </w:rPr>
      </w:pPr>
    </w:p>
    <w:p w:rsidR="00181BAB" w:rsidRPr="004343EF" w:rsidRDefault="00181BAB" w:rsidP="00542D7C">
      <w:pPr>
        <w:pStyle w:val="ListParagraph"/>
        <w:numPr>
          <w:ilvl w:val="1"/>
          <w:numId w:val="15"/>
        </w:numPr>
        <w:rPr>
          <w:rFonts w:ascii="Arial" w:hAnsi="Arial" w:cs="Arial"/>
          <w:b/>
          <w:bCs/>
          <w:sz w:val="24"/>
          <w:szCs w:val="24"/>
          <w:lang w:bidi="en-US"/>
        </w:rPr>
      </w:pPr>
      <w:r w:rsidRPr="004343EF">
        <w:rPr>
          <w:rFonts w:ascii="Arial" w:hAnsi="Arial" w:cs="Arial"/>
          <w:b/>
          <w:sz w:val="24"/>
          <w:szCs w:val="24"/>
        </w:rPr>
        <w:t>Место</w:t>
      </w:r>
      <w:r w:rsidR="001C6879" w:rsidRPr="004343EF">
        <w:rPr>
          <w:rFonts w:ascii="Arial" w:hAnsi="Arial" w:cs="Arial"/>
          <w:b/>
          <w:sz w:val="24"/>
          <w:szCs w:val="24"/>
        </w:rPr>
        <w:t xml:space="preserve"> и начин</w:t>
      </w:r>
      <w:r w:rsidRPr="004343EF">
        <w:rPr>
          <w:rFonts w:ascii="Arial" w:hAnsi="Arial" w:cs="Arial"/>
          <w:b/>
          <w:sz w:val="24"/>
          <w:szCs w:val="24"/>
        </w:rPr>
        <w:t xml:space="preserve"> испоруке добара</w:t>
      </w:r>
    </w:p>
    <w:p w:rsidR="00FD1A9A" w:rsidRPr="00092D9C" w:rsidRDefault="00AD0051" w:rsidP="00FD1A9A">
      <w:pPr>
        <w:spacing w:before="0"/>
        <w:rPr>
          <w:rFonts w:cs="Arial"/>
          <w:sz w:val="24"/>
          <w:szCs w:val="24"/>
        </w:rPr>
      </w:pPr>
      <w:r>
        <w:rPr>
          <w:rFonts w:cs="Arial"/>
          <w:sz w:val="24"/>
          <w:szCs w:val="24"/>
        </w:rPr>
        <w:lastRenderedPageBreak/>
        <w:t>Место испоруке добара је пословна локација</w:t>
      </w:r>
      <w:r w:rsidR="00FD1A9A" w:rsidRPr="004343EF">
        <w:rPr>
          <w:rFonts w:cs="Arial"/>
          <w:sz w:val="24"/>
          <w:szCs w:val="24"/>
        </w:rPr>
        <w:t xml:space="preserve"> Наручиоца </w:t>
      </w:r>
      <w:r>
        <w:rPr>
          <w:rFonts w:cs="Arial"/>
          <w:sz w:val="24"/>
          <w:szCs w:val="24"/>
        </w:rPr>
        <w:t xml:space="preserve">– магацин инвестиције 015 </w:t>
      </w:r>
      <w:r w:rsidR="00092D9C">
        <w:rPr>
          <w:rFonts w:cs="Arial"/>
          <w:sz w:val="24"/>
          <w:szCs w:val="24"/>
        </w:rPr>
        <w:t>–</w:t>
      </w:r>
      <w:r>
        <w:rPr>
          <w:rFonts w:cs="Arial"/>
          <w:sz w:val="24"/>
          <w:szCs w:val="24"/>
        </w:rPr>
        <w:t xml:space="preserve"> Зеоке</w:t>
      </w:r>
      <w:r w:rsidR="00092D9C">
        <w:rPr>
          <w:rFonts w:cs="Arial"/>
          <w:sz w:val="24"/>
          <w:szCs w:val="24"/>
        </w:rPr>
        <w:t>.</w:t>
      </w:r>
    </w:p>
    <w:p w:rsidR="00AD0051" w:rsidRDefault="00AD0051" w:rsidP="00AD0051">
      <w:pPr>
        <w:pStyle w:val="Default"/>
        <w:rPr>
          <w:rFonts w:asciiTheme="minorHAnsi" w:hAnsiTheme="minorHAnsi" w:cs="Arial"/>
          <w:lang w:val="sr-Cyrl-CS"/>
        </w:rPr>
      </w:pPr>
      <w:r w:rsidRPr="00C52E38">
        <w:rPr>
          <w:rFonts w:ascii="Arial" w:hAnsi="Arial" w:cs="Arial"/>
          <w:bCs/>
          <w:color w:val="auto"/>
          <w:szCs w:val="20"/>
          <w:lang w:val="sr-Cyrl-CS" w:eastAsia="ar-SA"/>
        </w:rPr>
        <w:t>Понуђач је дужан да о свом трошку организује испоруку и превоз без додатних трошкова</w:t>
      </w:r>
      <w:r>
        <w:rPr>
          <w:rFonts w:cs="Arial"/>
          <w:lang w:val="sr-Cyrl-CS"/>
        </w:rPr>
        <w:t>.</w:t>
      </w:r>
    </w:p>
    <w:p w:rsidR="008206FF" w:rsidRPr="004343EF" w:rsidRDefault="008206FF" w:rsidP="008206FF">
      <w:pPr>
        <w:pStyle w:val="Heading10"/>
        <w:rPr>
          <w:sz w:val="24"/>
          <w:szCs w:val="24"/>
        </w:rPr>
      </w:pPr>
      <w:r w:rsidRPr="004343EF">
        <w:t>3.</w:t>
      </w:r>
      <w:r w:rsidR="0038509B">
        <w:t>4</w:t>
      </w:r>
      <w:r w:rsidRPr="004343EF">
        <w:rPr>
          <w:sz w:val="24"/>
          <w:szCs w:val="24"/>
        </w:rPr>
        <w:t>.   Квалитативни  и квантитативни пријем</w:t>
      </w:r>
    </w:p>
    <w:p w:rsidR="00632983" w:rsidRPr="004343EF" w:rsidRDefault="00632983" w:rsidP="00632983">
      <w:pPr>
        <w:autoSpaceDE w:val="0"/>
        <w:autoSpaceDN w:val="0"/>
        <w:adjustRightInd w:val="0"/>
        <w:spacing w:line="276" w:lineRule="auto"/>
        <w:rPr>
          <w:rFonts w:cs="Arial"/>
          <w:sz w:val="24"/>
          <w:szCs w:val="24"/>
        </w:rPr>
      </w:pPr>
      <w:r w:rsidRPr="004343EF">
        <w:rPr>
          <w:rFonts w:cs="Arial"/>
          <w:sz w:val="24"/>
          <w:szCs w:val="24"/>
        </w:rPr>
        <w:t>Квантитативан и квалитат</w:t>
      </w:r>
      <w:r w:rsidR="004343EF" w:rsidRPr="004343EF">
        <w:rPr>
          <w:rFonts w:cs="Arial"/>
          <w:sz w:val="24"/>
          <w:szCs w:val="24"/>
        </w:rPr>
        <w:t>иван пријем врше за то овлашћени представници</w:t>
      </w:r>
      <w:r w:rsidRPr="004343EF">
        <w:rPr>
          <w:rFonts w:cs="Arial"/>
          <w:sz w:val="24"/>
          <w:szCs w:val="24"/>
        </w:rPr>
        <w:t xml:space="preserve"> Наручиоца. Све евентуалне недостатке испоручених добара Наручилац је дужан да одмах саопшти представнику изабраног </w:t>
      </w:r>
      <w:r w:rsidR="00B87F6A">
        <w:rPr>
          <w:rFonts w:cs="Arial"/>
          <w:sz w:val="24"/>
          <w:szCs w:val="24"/>
        </w:rPr>
        <w:t>П</w:t>
      </w:r>
      <w:r w:rsidRPr="004343EF">
        <w:rPr>
          <w:rFonts w:cs="Arial"/>
          <w:sz w:val="24"/>
          <w:szCs w:val="24"/>
        </w:rPr>
        <w:t xml:space="preserve">онуђача, или најкасније у року од 3 (словима: три) дана од дана испоруке, у писаном облику. </w:t>
      </w:r>
    </w:p>
    <w:p w:rsidR="00532F56" w:rsidRPr="004343EF" w:rsidRDefault="00532F56" w:rsidP="00632983">
      <w:pPr>
        <w:spacing w:before="0"/>
        <w:rPr>
          <w:rFonts w:cs="Arial"/>
          <w:b/>
          <w:sz w:val="24"/>
          <w:szCs w:val="24"/>
        </w:rPr>
      </w:pPr>
    </w:p>
    <w:p w:rsidR="00632983" w:rsidRPr="004343EF" w:rsidRDefault="00632983" w:rsidP="00632983">
      <w:pPr>
        <w:spacing w:before="0"/>
        <w:rPr>
          <w:rFonts w:cs="Arial"/>
        </w:rPr>
      </w:pPr>
      <w:r w:rsidRPr="004343EF">
        <w:rPr>
          <w:rFonts w:cs="Arial"/>
          <w:b/>
          <w:sz w:val="24"/>
          <w:szCs w:val="24"/>
        </w:rPr>
        <w:t>3.</w:t>
      </w:r>
      <w:r w:rsidR="0038509B">
        <w:rPr>
          <w:rFonts w:cs="Arial"/>
          <w:b/>
          <w:sz w:val="24"/>
          <w:szCs w:val="24"/>
        </w:rPr>
        <w:t>5</w:t>
      </w:r>
      <w:r w:rsidRPr="004343EF">
        <w:rPr>
          <w:rFonts w:cs="Arial"/>
          <w:b/>
          <w:sz w:val="24"/>
          <w:szCs w:val="24"/>
        </w:rPr>
        <w:t>. Гарантни рок</w:t>
      </w:r>
    </w:p>
    <w:p w:rsidR="00632983" w:rsidRPr="004343EF" w:rsidRDefault="00632983" w:rsidP="00632983">
      <w:pPr>
        <w:spacing w:before="0"/>
        <w:rPr>
          <w:rFonts w:cs="Arial"/>
          <w:sz w:val="24"/>
          <w:szCs w:val="24"/>
        </w:rPr>
      </w:pPr>
    </w:p>
    <w:p w:rsidR="00013494" w:rsidRDefault="00632983" w:rsidP="00632983">
      <w:pPr>
        <w:spacing w:before="0"/>
        <w:rPr>
          <w:rFonts w:cs="Arial"/>
          <w:sz w:val="24"/>
          <w:szCs w:val="24"/>
        </w:rPr>
      </w:pPr>
      <w:r w:rsidRPr="004343EF">
        <w:rPr>
          <w:rFonts w:cs="Arial"/>
          <w:sz w:val="24"/>
          <w:szCs w:val="24"/>
        </w:rPr>
        <w:t xml:space="preserve">Гарантни рок мора бити обезбеђен у </w:t>
      </w:r>
      <w:r w:rsidRPr="004343EF">
        <w:rPr>
          <w:rFonts w:cs="Arial"/>
          <w:sz w:val="24"/>
          <w:szCs w:val="24"/>
          <w:lang w:val="sr-Cyrl-CS"/>
        </w:rPr>
        <w:t xml:space="preserve">трајању од </w:t>
      </w:r>
      <w:proofErr w:type="gramStart"/>
      <w:r w:rsidRPr="004343EF">
        <w:rPr>
          <w:rFonts w:cs="Arial"/>
          <w:sz w:val="24"/>
          <w:szCs w:val="24"/>
          <w:lang w:val="sr-Cyrl-CS"/>
        </w:rPr>
        <w:t>најмање</w:t>
      </w:r>
      <w:r w:rsidR="002C60C6">
        <w:rPr>
          <w:rFonts w:cs="Arial"/>
          <w:sz w:val="24"/>
          <w:szCs w:val="24"/>
        </w:rPr>
        <w:t>2</w:t>
      </w:r>
      <w:r w:rsidR="00B87F6A">
        <w:rPr>
          <w:rFonts w:cs="Arial"/>
          <w:sz w:val="24"/>
          <w:szCs w:val="24"/>
        </w:rPr>
        <w:t>(</w:t>
      </w:r>
      <w:proofErr w:type="gramEnd"/>
      <w:r w:rsidR="00B87F6A">
        <w:rPr>
          <w:rFonts w:cs="Arial"/>
          <w:sz w:val="24"/>
          <w:szCs w:val="24"/>
        </w:rPr>
        <w:t>словима:</w:t>
      </w:r>
      <w:r w:rsidR="00954FEA">
        <w:rPr>
          <w:rFonts w:cs="Arial"/>
          <w:sz w:val="24"/>
          <w:szCs w:val="24"/>
        </w:rPr>
        <w:t>две</w:t>
      </w:r>
      <w:r w:rsidR="00B87F6A">
        <w:rPr>
          <w:rFonts w:cs="Arial"/>
          <w:sz w:val="24"/>
          <w:szCs w:val="24"/>
        </w:rPr>
        <w:t xml:space="preserve">) </w:t>
      </w:r>
      <w:r w:rsidR="00954FEA">
        <w:rPr>
          <w:rFonts w:cs="Arial"/>
          <w:sz w:val="24"/>
          <w:szCs w:val="24"/>
        </w:rPr>
        <w:t>године</w:t>
      </w:r>
      <w:r w:rsidRPr="004343EF">
        <w:rPr>
          <w:rFonts w:cs="Arial"/>
          <w:sz w:val="24"/>
          <w:szCs w:val="24"/>
        </w:rPr>
        <w:t xml:space="preserve"> од </w:t>
      </w:r>
      <w:r w:rsidR="0057162C">
        <w:rPr>
          <w:rFonts w:cs="Arial"/>
          <w:sz w:val="24"/>
          <w:szCs w:val="24"/>
        </w:rPr>
        <w:t xml:space="preserve">дана </w:t>
      </w:r>
      <w:r w:rsidR="004343EF" w:rsidRPr="004343EF">
        <w:rPr>
          <w:rFonts w:cs="Arial"/>
          <w:sz w:val="24"/>
          <w:szCs w:val="24"/>
        </w:rPr>
        <w:t>квантитативног и квалитативног пријема добара</w:t>
      </w:r>
      <w:r w:rsidRPr="004343EF">
        <w:rPr>
          <w:rFonts w:cs="Arial"/>
          <w:sz w:val="24"/>
          <w:szCs w:val="24"/>
        </w:rPr>
        <w:t xml:space="preserve">. </w:t>
      </w:r>
    </w:p>
    <w:p w:rsidR="00013494" w:rsidRDefault="00013494" w:rsidP="00632983">
      <w:pPr>
        <w:spacing w:before="0"/>
        <w:rPr>
          <w:rFonts w:cs="Arial"/>
          <w:sz w:val="24"/>
          <w:szCs w:val="24"/>
        </w:rPr>
      </w:pPr>
    </w:p>
    <w:p w:rsidR="00632983" w:rsidRDefault="00632983" w:rsidP="00632983">
      <w:pPr>
        <w:spacing w:before="0"/>
        <w:rPr>
          <w:rFonts w:cs="Arial"/>
          <w:sz w:val="24"/>
          <w:szCs w:val="24"/>
        </w:rPr>
      </w:pPr>
      <w:r w:rsidRPr="004343EF">
        <w:rPr>
          <w:rFonts w:cs="Arial"/>
          <w:sz w:val="24"/>
          <w:szCs w:val="24"/>
        </w:rPr>
        <w:t xml:space="preserve">Изабрани </w:t>
      </w:r>
      <w:r w:rsidR="00B87F6A">
        <w:rPr>
          <w:rFonts w:cs="Arial"/>
          <w:sz w:val="24"/>
          <w:szCs w:val="24"/>
        </w:rPr>
        <w:t>П</w:t>
      </w:r>
      <w:r w:rsidRPr="004343EF">
        <w:rPr>
          <w:rFonts w:cs="Arial"/>
          <w:sz w:val="24"/>
          <w:szCs w:val="24"/>
        </w:rPr>
        <w:t xml:space="preserve">онуђач се обавезује да хитно предузме активности како би у периоду гарантног рока отклонио недостатке </w:t>
      </w:r>
      <w:r w:rsidR="00532F56">
        <w:rPr>
          <w:rFonts w:cs="Arial"/>
          <w:sz w:val="24"/>
          <w:szCs w:val="24"/>
        </w:rPr>
        <w:t xml:space="preserve">у току трајња гарантног рока </w:t>
      </w:r>
      <w:r w:rsidRPr="004343EF">
        <w:rPr>
          <w:rFonts w:cs="Arial"/>
          <w:sz w:val="24"/>
          <w:szCs w:val="24"/>
        </w:rPr>
        <w:t>уочене од стране Наручиоца.</w:t>
      </w:r>
    </w:p>
    <w:p w:rsidR="00AD461A" w:rsidRPr="004343EF" w:rsidRDefault="00AD461A" w:rsidP="00632983">
      <w:pPr>
        <w:spacing w:before="0"/>
        <w:rPr>
          <w:rFonts w:cs="Arial"/>
          <w:sz w:val="24"/>
          <w:szCs w:val="24"/>
        </w:rPr>
      </w:pPr>
    </w:p>
    <w:p w:rsidR="00756A02" w:rsidRPr="004343EF" w:rsidRDefault="00756A02" w:rsidP="00542D7C">
      <w:pPr>
        <w:pStyle w:val="Heading10"/>
        <w:numPr>
          <w:ilvl w:val="0"/>
          <w:numId w:val="15"/>
        </w:numPr>
        <w:jc w:val="both"/>
        <w:rPr>
          <w:rFonts w:cs="Arial"/>
          <w:sz w:val="24"/>
          <w:szCs w:val="24"/>
        </w:rPr>
      </w:pPr>
      <w:r w:rsidRPr="004343EF">
        <w:rPr>
          <w:rFonts w:cs="Arial"/>
          <w:sz w:val="24"/>
          <w:szCs w:val="24"/>
        </w:rPr>
        <w:t>УСЛОВИ ЗА УЧЕШЋЕ У ПОСТУПКУ ЈАВНЕ НАБАВКЕ ИЗ ЧЛ. 75. И 76. ЗАКОНА О ЈАВНИМ НАБАВКАМА И УПУТСТВО КАКО СЕ ДОКАЗУЈЕ ИСПУЊЕНОСТ ТИХ УСЛОВА</w:t>
      </w:r>
      <w:bookmarkEnd w:id="18"/>
    </w:p>
    <w:tbl>
      <w:tblPr>
        <w:tblW w:w="9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8430"/>
      </w:tblGrid>
      <w:tr w:rsidR="00175774" w:rsidRPr="004343EF" w:rsidTr="008112A2">
        <w:trPr>
          <w:trHeight w:val="524"/>
          <w:jc w:val="center"/>
        </w:trPr>
        <w:tc>
          <w:tcPr>
            <w:tcW w:w="729" w:type="dxa"/>
            <w:vAlign w:val="center"/>
          </w:tcPr>
          <w:p w:rsidR="00175774" w:rsidRPr="004343EF" w:rsidRDefault="00175774" w:rsidP="003A4822">
            <w:pPr>
              <w:jc w:val="center"/>
              <w:rPr>
                <w:rFonts w:cs="Arial"/>
                <w:b/>
                <w:sz w:val="24"/>
                <w:szCs w:val="24"/>
              </w:rPr>
            </w:pPr>
            <w:r w:rsidRPr="004343EF">
              <w:rPr>
                <w:rFonts w:cs="Arial"/>
                <w:b/>
                <w:sz w:val="24"/>
                <w:szCs w:val="24"/>
              </w:rPr>
              <w:t>Ред. бр.</w:t>
            </w:r>
          </w:p>
        </w:tc>
        <w:tc>
          <w:tcPr>
            <w:tcW w:w="8430" w:type="dxa"/>
            <w:vAlign w:val="center"/>
          </w:tcPr>
          <w:p w:rsidR="00175774" w:rsidRPr="004343EF" w:rsidRDefault="00175774" w:rsidP="003A4822">
            <w:pPr>
              <w:ind w:right="-180"/>
              <w:jc w:val="center"/>
              <w:rPr>
                <w:rFonts w:cs="Arial"/>
                <w:b/>
                <w:sz w:val="24"/>
                <w:szCs w:val="24"/>
              </w:rPr>
            </w:pPr>
            <w:r w:rsidRPr="004343EF">
              <w:rPr>
                <w:rFonts w:cs="Arial"/>
                <w:b/>
                <w:sz w:val="24"/>
                <w:szCs w:val="24"/>
              </w:rPr>
              <w:t xml:space="preserve">4.1  ОБАВЕЗНИ УСЛОВИ </w:t>
            </w:r>
          </w:p>
          <w:p w:rsidR="00175774" w:rsidRPr="004343EF" w:rsidRDefault="00175774" w:rsidP="00DE1AF3">
            <w:pPr>
              <w:jc w:val="center"/>
              <w:rPr>
                <w:rFonts w:cs="Arial"/>
                <w:b/>
                <w:color w:val="FF0000"/>
                <w:sz w:val="24"/>
                <w:szCs w:val="24"/>
              </w:rPr>
            </w:pPr>
            <w:r w:rsidRPr="004343EF">
              <w:rPr>
                <w:rFonts w:cs="Arial"/>
                <w:b/>
                <w:sz w:val="24"/>
                <w:szCs w:val="24"/>
              </w:rPr>
              <w:t>ЗА УЧЕШЋЕ У ПОСТУПКУ ЈАВНЕ НАБАВКЕ ИЗ ЧЛАНА 75. З</w:t>
            </w:r>
            <w:r w:rsidR="005C7CDE" w:rsidRPr="004343EF">
              <w:rPr>
                <w:rFonts w:cs="Arial"/>
                <w:b/>
                <w:sz w:val="24"/>
                <w:szCs w:val="24"/>
              </w:rPr>
              <w:t>АКОНА</w:t>
            </w:r>
          </w:p>
        </w:tc>
      </w:tr>
      <w:tr w:rsidR="00175774" w:rsidRPr="004343EF" w:rsidTr="00722196">
        <w:trPr>
          <w:jc w:val="center"/>
        </w:trPr>
        <w:tc>
          <w:tcPr>
            <w:tcW w:w="729" w:type="dxa"/>
          </w:tcPr>
          <w:p w:rsidR="00175774" w:rsidRPr="004343EF" w:rsidRDefault="00175774" w:rsidP="00722196">
            <w:pPr>
              <w:jc w:val="center"/>
              <w:rPr>
                <w:rFonts w:cs="Arial"/>
                <w:sz w:val="24"/>
                <w:szCs w:val="24"/>
              </w:rPr>
            </w:pPr>
            <w:r w:rsidRPr="004343EF">
              <w:rPr>
                <w:rFonts w:cs="Arial"/>
                <w:sz w:val="24"/>
                <w:szCs w:val="24"/>
              </w:rPr>
              <w:t>1.</w:t>
            </w:r>
          </w:p>
        </w:tc>
        <w:tc>
          <w:tcPr>
            <w:tcW w:w="8430" w:type="dxa"/>
            <w:vAlign w:val="center"/>
          </w:tcPr>
          <w:p w:rsidR="00175774" w:rsidRPr="004343EF" w:rsidRDefault="00175774" w:rsidP="003A4822">
            <w:pPr>
              <w:autoSpaceDE w:val="0"/>
              <w:autoSpaceDN w:val="0"/>
              <w:adjustRightInd w:val="0"/>
              <w:rPr>
                <w:rFonts w:cs="Arial"/>
                <w:sz w:val="24"/>
                <w:szCs w:val="24"/>
              </w:rPr>
            </w:pPr>
            <w:r w:rsidRPr="004343EF">
              <w:rPr>
                <w:rFonts w:cs="Arial"/>
                <w:b/>
                <w:sz w:val="24"/>
                <w:szCs w:val="24"/>
                <w:u w:val="single"/>
              </w:rPr>
              <w:t>Услов:</w:t>
            </w:r>
            <w:r w:rsidRPr="004343EF">
              <w:rPr>
                <w:rFonts w:cs="Arial"/>
                <w:sz w:val="24"/>
                <w:szCs w:val="24"/>
                <w:lang w:val="pl-PL"/>
              </w:rPr>
              <w:t xml:space="preserve">Да је </w:t>
            </w:r>
            <w:r w:rsidR="00B87F6A">
              <w:rPr>
                <w:rFonts w:cs="Arial"/>
                <w:sz w:val="24"/>
                <w:szCs w:val="24"/>
              </w:rPr>
              <w:t>П</w:t>
            </w:r>
            <w:r w:rsidRPr="004343EF">
              <w:rPr>
                <w:rFonts w:cs="Arial"/>
                <w:sz w:val="24"/>
                <w:szCs w:val="24"/>
                <w:lang w:val="pl-PL"/>
              </w:rPr>
              <w:t>онуђач регистрован код надлежног органа, односно уписан у одговарајући регистар;</w:t>
            </w:r>
          </w:p>
          <w:p w:rsidR="00175774" w:rsidRPr="004343EF" w:rsidRDefault="00175774" w:rsidP="003A4822">
            <w:pPr>
              <w:autoSpaceDE w:val="0"/>
              <w:autoSpaceDN w:val="0"/>
              <w:adjustRightInd w:val="0"/>
              <w:rPr>
                <w:rFonts w:cs="Arial"/>
                <w:b/>
                <w:sz w:val="24"/>
                <w:szCs w:val="24"/>
                <w:u w:val="single"/>
              </w:rPr>
            </w:pPr>
            <w:r w:rsidRPr="004343EF">
              <w:rPr>
                <w:rFonts w:cs="Arial"/>
                <w:b/>
                <w:sz w:val="24"/>
                <w:szCs w:val="24"/>
                <w:u w:val="single"/>
              </w:rPr>
              <w:t xml:space="preserve">Доказ: </w:t>
            </w:r>
          </w:p>
          <w:p w:rsidR="00175774" w:rsidRPr="004343EF" w:rsidRDefault="00175774" w:rsidP="003A4822">
            <w:pPr>
              <w:tabs>
                <w:tab w:val="left" w:pos="680"/>
              </w:tabs>
              <w:snapToGrid w:val="0"/>
              <w:rPr>
                <w:rFonts w:eastAsia="Calibri" w:cs="Arial"/>
                <w:sz w:val="24"/>
                <w:szCs w:val="24"/>
              </w:rPr>
            </w:pPr>
            <w:r w:rsidRPr="004343EF">
              <w:rPr>
                <w:rFonts w:eastAsia="Calibri" w:cs="Arial"/>
                <w:sz w:val="24"/>
                <w:szCs w:val="24"/>
                <w:lang w:val="ru-RU"/>
              </w:rPr>
              <w:t xml:space="preserve">- </w:t>
            </w:r>
            <w:r w:rsidRPr="004343EF">
              <w:rPr>
                <w:rFonts w:eastAsia="Calibri" w:cs="Arial"/>
                <w:b/>
                <w:sz w:val="24"/>
                <w:szCs w:val="24"/>
              </w:rPr>
              <w:t>за правно лице:</w:t>
            </w:r>
            <w:r w:rsidRPr="004343EF">
              <w:rPr>
                <w:rFonts w:eastAsia="Calibri" w:cs="Arial"/>
                <w:sz w:val="24"/>
                <w:szCs w:val="24"/>
                <w:lang w:val="ru-RU"/>
              </w:rPr>
              <w:t xml:space="preserve">Извод из регистраАгенције за привредне регистре, односно извод из регистра надлежног Привредног суда </w:t>
            </w:r>
          </w:p>
          <w:p w:rsidR="00175774" w:rsidRPr="004343EF" w:rsidRDefault="00175774" w:rsidP="003A4822">
            <w:pPr>
              <w:tabs>
                <w:tab w:val="left" w:pos="680"/>
              </w:tabs>
              <w:snapToGrid w:val="0"/>
              <w:rPr>
                <w:rFonts w:eastAsia="Calibri" w:cs="Arial"/>
                <w:sz w:val="24"/>
                <w:szCs w:val="24"/>
              </w:rPr>
            </w:pPr>
            <w:r w:rsidRPr="004343EF">
              <w:rPr>
                <w:rFonts w:eastAsia="Calibri" w:cs="Arial"/>
                <w:sz w:val="24"/>
                <w:szCs w:val="24"/>
              </w:rPr>
              <w:t xml:space="preserve">- </w:t>
            </w:r>
            <w:r w:rsidRPr="004343EF">
              <w:rPr>
                <w:rFonts w:eastAsia="Calibri" w:cs="Arial"/>
                <w:b/>
                <w:sz w:val="24"/>
                <w:szCs w:val="24"/>
              </w:rPr>
              <w:t xml:space="preserve">за предузетнике: </w:t>
            </w:r>
            <w:r w:rsidRPr="004343EF">
              <w:rPr>
                <w:rFonts w:eastAsia="Calibri" w:cs="Arial"/>
                <w:sz w:val="24"/>
                <w:szCs w:val="24"/>
              </w:rPr>
              <w:t>И</w:t>
            </w:r>
            <w:r w:rsidRPr="004343EF">
              <w:rPr>
                <w:rFonts w:eastAsia="Calibri" w:cs="Arial"/>
                <w:sz w:val="24"/>
                <w:szCs w:val="24"/>
                <w:lang w:val="ru-RU"/>
              </w:rPr>
              <w:t xml:space="preserve">звод из регистра Агенције за привредне регистре, односно извод из одговарајућег регистра </w:t>
            </w:r>
          </w:p>
          <w:p w:rsidR="00175774" w:rsidRPr="004343EF" w:rsidRDefault="00175774" w:rsidP="003A4822">
            <w:pPr>
              <w:autoSpaceDE w:val="0"/>
              <w:autoSpaceDN w:val="0"/>
              <w:adjustRightInd w:val="0"/>
              <w:rPr>
                <w:rFonts w:eastAsia="Calibri" w:cs="Arial"/>
                <w:i/>
                <w:sz w:val="24"/>
                <w:szCs w:val="24"/>
              </w:rPr>
            </w:pPr>
            <w:r w:rsidRPr="004343EF">
              <w:rPr>
                <w:rFonts w:eastAsia="Calibri" w:cs="Arial"/>
                <w:i/>
                <w:sz w:val="24"/>
                <w:szCs w:val="24"/>
              </w:rPr>
              <w:t xml:space="preserve">Напомена: </w:t>
            </w:r>
          </w:p>
          <w:p w:rsidR="00175774" w:rsidRPr="004343EF" w:rsidRDefault="00175774" w:rsidP="00542D7C">
            <w:pPr>
              <w:numPr>
                <w:ilvl w:val="0"/>
                <w:numId w:val="16"/>
              </w:numPr>
              <w:tabs>
                <w:tab w:val="left" w:pos="680"/>
              </w:tabs>
              <w:snapToGrid w:val="0"/>
              <w:spacing w:before="0"/>
              <w:ind w:left="714" w:hanging="357"/>
              <w:contextualSpacing/>
              <w:jc w:val="left"/>
              <w:rPr>
                <w:rFonts w:eastAsia="Calibri" w:cs="Arial"/>
                <w:i/>
                <w:sz w:val="24"/>
                <w:szCs w:val="24"/>
              </w:rPr>
            </w:pPr>
            <w:r w:rsidRPr="004343EF">
              <w:rPr>
                <w:rFonts w:eastAsia="Calibri" w:cs="Arial"/>
                <w:i/>
                <w:sz w:val="24"/>
                <w:szCs w:val="24"/>
              </w:rPr>
              <w:t xml:space="preserve">У случају да понуду подноси група понуђача, овај доказ доставити за сваког </w:t>
            </w:r>
            <w:r w:rsidR="00B46D29" w:rsidRPr="004343EF">
              <w:rPr>
                <w:rFonts w:eastAsia="Calibri" w:cs="Arial"/>
                <w:i/>
                <w:sz w:val="24"/>
                <w:szCs w:val="24"/>
                <w:lang w:val="sr-Cyrl-CS"/>
              </w:rPr>
              <w:t>члана групе понуђача</w:t>
            </w:r>
          </w:p>
          <w:p w:rsidR="00175774" w:rsidRPr="004343EF" w:rsidRDefault="00175774" w:rsidP="00542D7C">
            <w:pPr>
              <w:numPr>
                <w:ilvl w:val="0"/>
                <w:numId w:val="16"/>
              </w:numPr>
              <w:tabs>
                <w:tab w:val="left" w:pos="680"/>
              </w:tabs>
              <w:snapToGrid w:val="0"/>
              <w:spacing w:before="0"/>
              <w:ind w:left="714" w:hanging="357"/>
              <w:contextualSpacing/>
              <w:jc w:val="left"/>
              <w:rPr>
                <w:rFonts w:cs="Arial"/>
                <w:sz w:val="24"/>
                <w:szCs w:val="24"/>
              </w:rPr>
            </w:pPr>
            <w:r w:rsidRPr="004343EF">
              <w:rPr>
                <w:rFonts w:eastAsia="Calibri" w:cs="Arial"/>
                <w:i/>
                <w:sz w:val="24"/>
                <w:szCs w:val="24"/>
              </w:rPr>
              <w:t xml:space="preserve">У случају да понуђач подноси понуду са подизвођачем, овај доказ доставити и за сваког подизвођача </w:t>
            </w:r>
          </w:p>
        </w:tc>
      </w:tr>
      <w:tr w:rsidR="00175774" w:rsidRPr="004343EF" w:rsidTr="00046381">
        <w:trPr>
          <w:trHeight w:val="1975"/>
          <w:jc w:val="center"/>
        </w:trPr>
        <w:tc>
          <w:tcPr>
            <w:tcW w:w="729" w:type="dxa"/>
          </w:tcPr>
          <w:p w:rsidR="00722196" w:rsidRPr="004343EF" w:rsidRDefault="00722196" w:rsidP="00722196">
            <w:pPr>
              <w:jc w:val="center"/>
              <w:rPr>
                <w:rFonts w:cs="Arial"/>
                <w:sz w:val="24"/>
                <w:szCs w:val="24"/>
              </w:rPr>
            </w:pPr>
          </w:p>
          <w:p w:rsidR="00175774" w:rsidRPr="004343EF" w:rsidRDefault="00175774" w:rsidP="00722196">
            <w:pPr>
              <w:jc w:val="center"/>
              <w:rPr>
                <w:rFonts w:cs="Arial"/>
                <w:sz w:val="24"/>
                <w:szCs w:val="24"/>
              </w:rPr>
            </w:pPr>
            <w:r w:rsidRPr="004343EF">
              <w:rPr>
                <w:rFonts w:cs="Arial"/>
                <w:sz w:val="24"/>
                <w:szCs w:val="24"/>
              </w:rPr>
              <w:t>2.</w:t>
            </w:r>
          </w:p>
        </w:tc>
        <w:tc>
          <w:tcPr>
            <w:tcW w:w="8430" w:type="dxa"/>
            <w:vAlign w:val="center"/>
          </w:tcPr>
          <w:p w:rsidR="00175774" w:rsidRPr="004343EF" w:rsidRDefault="00175774" w:rsidP="003A4822">
            <w:pPr>
              <w:autoSpaceDE w:val="0"/>
              <w:autoSpaceDN w:val="0"/>
              <w:adjustRightInd w:val="0"/>
              <w:rPr>
                <w:rFonts w:cs="Arial"/>
                <w:sz w:val="24"/>
                <w:szCs w:val="24"/>
              </w:rPr>
            </w:pPr>
            <w:r w:rsidRPr="004343EF">
              <w:rPr>
                <w:rFonts w:cs="Arial"/>
                <w:b/>
                <w:sz w:val="24"/>
                <w:szCs w:val="24"/>
                <w:u w:val="single"/>
              </w:rPr>
              <w:t>Услов:</w:t>
            </w:r>
            <w:r w:rsidRPr="004343EF">
              <w:rPr>
                <w:rFonts w:cs="Arial"/>
                <w:sz w:val="24"/>
                <w:szCs w:val="24"/>
              </w:rPr>
              <w:t xml:space="preserve"> Да </w:t>
            </w:r>
            <w:r w:rsidR="00B87F6A">
              <w:rPr>
                <w:rFonts w:cs="Arial"/>
                <w:sz w:val="24"/>
                <w:szCs w:val="24"/>
              </w:rPr>
              <w:t>П</w:t>
            </w:r>
            <w:r w:rsidRPr="004343EF">
              <w:rPr>
                <w:rFonts w:cs="Arial"/>
                <w:sz w:val="24"/>
                <w:szCs w:val="24"/>
              </w:rPr>
              <w:t>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175774" w:rsidRPr="004343EF" w:rsidRDefault="00175774" w:rsidP="003A4822">
            <w:pPr>
              <w:autoSpaceDE w:val="0"/>
              <w:autoSpaceDN w:val="0"/>
              <w:adjustRightInd w:val="0"/>
              <w:rPr>
                <w:rFonts w:cs="Arial"/>
                <w:b/>
                <w:sz w:val="24"/>
                <w:szCs w:val="24"/>
                <w:u w:val="single"/>
              </w:rPr>
            </w:pPr>
            <w:r w:rsidRPr="004343EF">
              <w:rPr>
                <w:rFonts w:cs="Arial"/>
                <w:b/>
                <w:sz w:val="24"/>
                <w:szCs w:val="24"/>
                <w:u w:val="single"/>
              </w:rPr>
              <w:t>Доказ:</w:t>
            </w:r>
          </w:p>
          <w:p w:rsidR="00175774" w:rsidRPr="004343EF" w:rsidRDefault="00175774" w:rsidP="003A4822">
            <w:pPr>
              <w:autoSpaceDE w:val="0"/>
              <w:autoSpaceDN w:val="0"/>
              <w:adjustRightInd w:val="0"/>
              <w:rPr>
                <w:rFonts w:cs="Arial"/>
                <w:b/>
                <w:sz w:val="24"/>
                <w:szCs w:val="24"/>
                <w:u w:val="single"/>
              </w:rPr>
            </w:pPr>
            <w:r w:rsidRPr="004343EF">
              <w:rPr>
                <w:rFonts w:eastAsia="Calibri" w:cs="Arial"/>
                <w:sz w:val="24"/>
                <w:szCs w:val="24"/>
                <w:lang w:val="ru-RU"/>
              </w:rPr>
              <w:t xml:space="preserve">- </w:t>
            </w:r>
            <w:r w:rsidRPr="004343EF">
              <w:rPr>
                <w:rFonts w:eastAsia="Calibri" w:cs="Arial"/>
                <w:b/>
                <w:sz w:val="24"/>
                <w:szCs w:val="24"/>
              </w:rPr>
              <w:t>за правно лице:</w:t>
            </w:r>
          </w:p>
          <w:p w:rsidR="00175774" w:rsidRPr="004343EF" w:rsidRDefault="00175774" w:rsidP="003A4822">
            <w:pPr>
              <w:rPr>
                <w:rFonts w:cs="Arial"/>
                <w:sz w:val="24"/>
                <w:szCs w:val="24"/>
              </w:rPr>
            </w:pPr>
            <w:r w:rsidRPr="004343EF">
              <w:rPr>
                <w:rFonts w:cs="Arial"/>
                <w:sz w:val="24"/>
                <w:szCs w:val="24"/>
              </w:rPr>
              <w:lastRenderedPageBreak/>
              <w:t>1) ЗА ЗАКОНСКОГ ЗАСТУПНИКА</w:t>
            </w:r>
            <w:r w:rsidRPr="004343EF">
              <w:rPr>
                <w:rFonts w:cs="Arial"/>
                <w:b/>
                <w:sz w:val="24"/>
                <w:szCs w:val="24"/>
              </w:rPr>
              <w:t xml:space="preserve"> – уверење из казнене евиденције надлежне полицијске управе Министарства унутрашњих послова</w:t>
            </w:r>
            <w:r w:rsidRPr="004343EF">
              <w:rPr>
                <w:rFonts w:cs="Arial"/>
                <w:sz w:val="24"/>
                <w:szCs w:val="24"/>
              </w:rPr>
              <w:t xml:space="preserve"> – захтев за издавање овог уверења може се поднети према </w:t>
            </w:r>
            <w:r w:rsidRPr="004343EF">
              <w:rPr>
                <w:rFonts w:cs="Arial"/>
                <w:b/>
                <w:sz w:val="24"/>
                <w:szCs w:val="24"/>
              </w:rPr>
              <w:t>месту рођења</w:t>
            </w:r>
            <w:r w:rsidRPr="004343EF">
              <w:rPr>
                <w:rFonts w:cs="Arial"/>
                <w:sz w:val="24"/>
                <w:szCs w:val="24"/>
              </w:rPr>
              <w:t xml:space="preserve"> или према </w:t>
            </w:r>
            <w:r w:rsidRPr="004343EF">
              <w:rPr>
                <w:rFonts w:cs="Arial"/>
                <w:b/>
                <w:sz w:val="24"/>
                <w:szCs w:val="24"/>
              </w:rPr>
              <w:t>месту пребивалишта</w:t>
            </w:r>
            <w:r w:rsidRPr="004343EF">
              <w:rPr>
                <w:rFonts w:cs="Arial"/>
                <w:sz w:val="24"/>
                <w:szCs w:val="24"/>
              </w:rPr>
              <w:t>.</w:t>
            </w:r>
          </w:p>
          <w:p w:rsidR="00175774" w:rsidRPr="004343EF" w:rsidRDefault="00175774" w:rsidP="003A4822">
            <w:pPr>
              <w:rPr>
                <w:rFonts w:cs="Arial"/>
                <w:sz w:val="24"/>
                <w:szCs w:val="24"/>
              </w:rPr>
            </w:pPr>
            <w:r w:rsidRPr="004343EF">
              <w:rPr>
                <w:rFonts w:cs="Arial"/>
                <w:sz w:val="24"/>
                <w:szCs w:val="24"/>
              </w:rPr>
              <w:t xml:space="preserve">2) ЗА ПРАВНО ЛИЦЕ – За кривична дела организованог криминала – Уверење посебног одељења (за организовани криминал) Вишег суда у Београду, којим се потврђује да </w:t>
            </w:r>
            <w:r w:rsidR="00B87F6A">
              <w:rPr>
                <w:rFonts w:cs="Arial"/>
                <w:sz w:val="24"/>
                <w:szCs w:val="24"/>
              </w:rPr>
              <w:t>П</w:t>
            </w:r>
            <w:r w:rsidRPr="004343EF">
              <w:rPr>
                <w:rFonts w:cs="Arial"/>
                <w:sz w:val="24"/>
                <w:szCs w:val="24"/>
              </w:rPr>
              <w:t>онуђач (правно лице) није осуђиван за неко од кривичних дела као члан организоване криминалне групе. С тим у вези на интернет страници Вишег суда у Београду објављено је обавештење</w:t>
            </w:r>
            <w:hyperlink r:id="rId172" w:history="1">
              <w:r w:rsidRPr="004343EF">
                <w:rPr>
                  <w:rStyle w:val="Hyperlink"/>
                  <w:rFonts w:cs="Arial"/>
                  <w:sz w:val="24"/>
                  <w:szCs w:val="24"/>
                </w:rPr>
                <w:t>http://www.bg.vi.sud.rs/lt/articles/o-visem-sudu/obavestenje-ke-za-pravna-lica.html</w:t>
              </w:r>
            </w:hyperlink>
          </w:p>
          <w:p w:rsidR="00175774" w:rsidRPr="004343EF" w:rsidRDefault="00175774" w:rsidP="003A4822">
            <w:pPr>
              <w:rPr>
                <w:rFonts w:cs="Arial"/>
                <w:sz w:val="24"/>
                <w:szCs w:val="24"/>
              </w:rPr>
            </w:pPr>
            <w:r w:rsidRPr="004343EF">
              <w:rPr>
                <w:rFonts w:cs="Arial"/>
                <w:sz w:val="24"/>
                <w:szCs w:val="24"/>
              </w:rPr>
              <w:t xml:space="preserve">3) ЗА ПРАВНО ЛИЦЕ – За кривична дела против привреде, против животне средине, кривично дело примања или давања мита, кривично дело преваре – </w:t>
            </w:r>
            <w:r w:rsidRPr="004343EF">
              <w:rPr>
                <w:rFonts w:cs="Arial"/>
                <w:b/>
                <w:sz w:val="24"/>
                <w:szCs w:val="24"/>
              </w:rPr>
              <w:t xml:space="preserve">Уверење Основног суда  </w:t>
            </w:r>
            <w:r w:rsidRPr="004343EF">
              <w:rPr>
                <w:rFonts w:cs="Arial"/>
                <w:sz w:val="24"/>
                <w:szCs w:val="24"/>
              </w:rPr>
              <w:t>(</w:t>
            </w:r>
            <w:r w:rsidRPr="004343EF">
              <w:rPr>
                <w:rFonts w:cs="Arial"/>
                <w:b/>
                <w:sz w:val="24"/>
                <w:szCs w:val="24"/>
              </w:rPr>
              <w:t>које обухвата и податке из казнене евиденције за кривична дела која су у надлежности редовног кривичног одељења Вишег суда</w:t>
            </w:r>
            <w:r w:rsidRPr="004343EF">
              <w:rPr>
                <w:rFonts w:cs="Arial"/>
                <w:sz w:val="24"/>
                <w:szCs w:val="24"/>
              </w:rPr>
              <w:t xml:space="preserve">) на чијем подручју је седиште домаћег правног лица, односно седиште представништва или огранка страног правног лица, којом се потврђује да </w:t>
            </w:r>
            <w:r w:rsidR="00B87F6A">
              <w:rPr>
                <w:rFonts w:cs="Arial"/>
                <w:sz w:val="24"/>
                <w:szCs w:val="24"/>
              </w:rPr>
              <w:t>П</w:t>
            </w:r>
            <w:r w:rsidRPr="004343EF">
              <w:rPr>
                <w:rFonts w:cs="Arial"/>
                <w:sz w:val="24"/>
                <w:szCs w:val="24"/>
              </w:rPr>
              <w:t>онуђач (правно лице)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75774" w:rsidRPr="004343EF" w:rsidRDefault="00175774" w:rsidP="003A4822">
            <w:pPr>
              <w:rPr>
                <w:rFonts w:cs="Arial"/>
                <w:b/>
                <w:sz w:val="24"/>
                <w:szCs w:val="24"/>
              </w:rPr>
            </w:pPr>
            <w:r w:rsidRPr="004343EF">
              <w:rPr>
                <w:rFonts w:cs="Arial"/>
                <w:i/>
                <w:sz w:val="24"/>
                <w:szCs w:val="24"/>
              </w:rPr>
              <w:t>Посебна напомена:</w:t>
            </w:r>
            <w:r w:rsidR="00B46D29" w:rsidRPr="004343EF">
              <w:rPr>
                <w:rFonts w:cs="Arial"/>
                <w:sz w:val="24"/>
                <w:szCs w:val="24"/>
              </w:rPr>
              <w:t xml:space="preserve"> Уколико уверење </w:t>
            </w:r>
            <w:r w:rsidR="00B46D29" w:rsidRPr="004343EF">
              <w:rPr>
                <w:rFonts w:cs="Arial"/>
                <w:sz w:val="24"/>
                <w:szCs w:val="24"/>
                <w:lang w:val="sr-Cyrl-CS"/>
              </w:rPr>
              <w:t>О</w:t>
            </w:r>
            <w:r w:rsidRPr="004343EF">
              <w:rPr>
                <w:rFonts w:cs="Arial"/>
                <w:sz w:val="24"/>
                <w:szCs w:val="24"/>
              </w:rPr>
              <w:t xml:space="preserve">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4343EF">
              <w:rPr>
                <w:rFonts w:cs="Arial"/>
                <w:sz w:val="24"/>
                <w:szCs w:val="24"/>
                <w:u w:val="single"/>
              </w:rPr>
              <w:t>и</w:t>
            </w:r>
            <w:r w:rsidRPr="004343EF">
              <w:rPr>
                <w:rFonts w:cs="Arial"/>
                <w:sz w:val="24"/>
                <w:szCs w:val="24"/>
              </w:rPr>
              <w:t xml:space="preserve">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w:t>
            </w:r>
            <w:r w:rsidR="00B87F6A">
              <w:rPr>
                <w:rFonts w:cs="Arial"/>
                <w:sz w:val="24"/>
                <w:szCs w:val="24"/>
              </w:rPr>
              <w:t>П</w:t>
            </w:r>
            <w:r w:rsidRPr="004343EF">
              <w:rPr>
                <w:rFonts w:cs="Arial"/>
                <w:sz w:val="24"/>
                <w:szCs w:val="24"/>
              </w:rPr>
              <w:t xml:space="preserve">онуђач (правно лице) није осуђиван за </w:t>
            </w:r>
            <w:r w:rsidRPr="004343EF">
              <w:rPr>
                <w:rFonts w:cs="Arial"/>
                <w:b/>
                <w:sz w:val="24"/>
                <w:szCs w:val="24"/>
              </w:rPr>
              <w:t>кривична дела против привреде и кривично дело примања мита.</w:t>
            </w:r>
          </w:p>
          <w:p w:rsidR="00175774" w:rsidRPr="004343EF" w:rsidRDefault="00175774" w:rsidP="003A4822">
            <w:pPr>
              <w:rPr>
                <w:rFonts w:cs="Arial"/>
                <w:sz w:val="24"/>
                <w:szCs w:val="24"/>
              </w:rPr>
            </w:pPr>
            <w:r w:rsidRPr="004343EF">
              <w:rPr>
                <w:rFonts w:cs="Arial"/>
                <w:b/>
                <w:sz w:val="24"/>
                <w:szCs w:val="24"/>
              </w:rPr>
              <w:t xml:space="preserve">- </w:t>
            </w:r>
            <w:proofErr w:type="gramStart"/>
            <w:r w:rsidRPr="004343EF">
              <w:rPr>
                <w:rFonts w:cs="Arial"/>
                <w:b/>
                <w:sz w:val="24"/>
                <w:szCs w:val="24"/>
              </w:rPr>
              <w:t>за</w:t>
            </w:r>
            <w:proofErr w:type="gramEnd"/>
            <w:r w:rsidRPr="004343EF">
              <w:rPr>
                <w:rFonts w:cs="Arial"/>
                <w:b/>
                <w:sz w:val="24"/>
                <w:szCs w:val="24"/>
              </w:rPr>
              <w:t xml:space="preserve"> физичко лице и предузетника: Уверење из казнене евиденције надлежне полицијске управе Министарства унутрашњих послова</w:t>
            </w:r>
            <w:r w:rsidRPr="004343EF">
              <w:rPr>
                <w:rFonts w:cs="Arial"/>
                <w:sz w:val="24"/>
                <w:szCs w:val="24"/>
              </w:rPr>
              <w:t xml:space="preserve"> – захтев за издавање овог уверења може се поднети према </w:t>
            </w:r>
            <w:r w:rsidRPr="004343EF">
              <w:rPr>
                <w:rFonts w:cs="Arial"/>
                <w:b/>
                <w:sz w:val="24"/>
                <w:szCs w:val="24"/>
              </w:rPr>
              <w:t>месту рођења</w:t>
            </w:r>
            <w:r w:rsidRPr="004343EF">
              <w:rPr>
                <w:rFonts w:cs="Arial"/>
                <w:sz w:val="24"/>
                <w:szCs w:val="24"/>
              </w:rPr>
              <w:t xml:space="preserve"> или према </w:t>
            </w:r>
            <w:r w:rsidRPr="004343EF">
              <w:rPr>
                <w:rFonts w:cs="Arial"/>
                <w:b/>
                <w:sz w:val="24"/>
                <w:szCs w:val="24"/>
              </w:rPr>
              <w:t>месту пребивалишта</w:t>
            </w:r>
            <w:r w:rsidRPr="004343EF">
              <w:rPr>
                <w:rFonts w:cs="Arial"/>
                <w:sz w:val="24"/>
                <w:szCs w:val="24"/>
              </w:rPr>
              <w:t>.</w:t>
            </w:r>
          </w:p>
          <w:p w:rsidR="00175774" w:rsidRPr="004343EF" w:rsidRDefault="00175774" w:rsidP="003A4822">
            <w:pPr>
              <w:autoSpaceDE w:val="0"/>
              <w:autoSpaceDN w:val="0"/>
              <w:adjustRightInd w:val="0"/>
              <w:rPr>
                <w:rFonts w:eastAsia="Calibri" w:cs="Arial"/>
                <w:i/>
                <w:sz w:val="24"/>
                <w:szCs w:val="24"/>
              </w:rPr>
            </w:pPr>
            <w:r w:rsidRPr="004343EF">
              <w:rPr>
                <w:rFonts w:eastAsia="Calibri" w:cs="Arial"/>
                <w:i/>
                <w:sz w:val="24"/>
                <w:szCs w:val="24"/>
              </w:rPr>
              <w:t xml:space="preserve">Напомена: </w:t>
            </w:r>
          </w:p>
          <w:p w:rsidR="00175774" w:rsidRPr="004343EF" w:rsidRDefault="00175774" w:rsidP="00542D7C">
            <w:pPr>
              <w:numPr>
                <w:ilvl w:val="0"/>
                <w:numId w:val="18"/>
              </w:numPr>
              <w:tabs>
                <w:tab w:val="left" w:pos="680"/>
              </w:tabs>
              <w:snapToGrid w:val="0"/>
              <w:spacing w:before="0"/>
              <w:ind w:left="714" w:hanging="357"/>
              <w:contextualSpacing/>
              <w:jc w:val="left"/>
              <w:rPr>
                <w:rFonts w:eastAsia="Calibri" w:cs="Arial"/>
                <w:i/>
                <w:sz w:val="24"/>
                <w:szCs w:val="24"/>
              </w:rPr>
            </w:pPr>
            <w:r w:rsidRPr="004343EF">
              <w:rPr>
                <w:rFonts w:eastAsia="Calibri" w:cs="Arial"/>
                <w:i/>
                <w:sz w:val="24"/>
                <w:szCs w:val="24"/>
              </w:rPr>
              <w:t>У случају да понуду подноси правно лице потребно је доставити овај доказ и за правно лице и за законског заступника</w:t>
            </w:r>
          </w:p>
          <w:p w:rsidR="00175774" w:rsidRPr="004343EF" w:rsidRDefault="00175774" w:rsidP="00542D7C">
            <w:pPr>
              <w:numPr>
                <w:ilvl w:val="0"/>
                <w:numId w:val="18"/>
              </w:numPr>
              <w:tabs>
                <w:tab w:val="left" w:pos="680"/>
              </w:tabs>
              <w:snapToGrid w:val="0"/>
              <w:spacing w:before="0"/>
              <w:ind w:left="714" w:hanging="357"/>
              <w:contextualSpacing/>
              <w:jc w:val="left"/>
              <w:rPr>
                <w:rFonts w:eastAsia="Calibri" w:cs="Arial"/>
                <w:i/>
                <w:sz w:val="24"/>
                <w:szCs w:val="24"/>
              </w:rPr>
            </w:pPr>
            <w:r w:rsidRPr="004343EF">
              <w:rPr>
                <w:rFonts w:eastAsia="Calibri" w:cs="Arial"/>
                <w:i/>
                <w:sz w:val="24"/>
                <w:szCs w:val="24"/>
              </w:rPr>
              <w:t>У случају да правно лице има више законских заступника, ове доказе доставити за сваког од њих</w:t>
            </w:r>
          </w:p>
          <w:p w:rsidR="00175774" w:rsidRPr="004343EF" w:rsidRDefault="00175774" w:rsidP="00542D7C">
            <w:pPr>
              <w:numPr>
                <w:ilvl w:val="0"/>
                <w:numId w:val="18"/>
              </w:numPr>
              <w:tabs>
                <w:tab w:val="left" w:pos="680"/>
              </w:tabs>
              <w:snapToGrid w:val="0"/>
              <w:spacing w:before="0"/>
              <w:ind w:left="714" w:hanging="357"/>
              <w:contextualSpacing/>
              <w:jc w:val="left"/>
              <w:rPr>
                <w:rFonts w:eastAsia="Calibri" w:cs="Arial"/>
                <w:i/>
                <w:sz w:val="24"/>
                <w:szCs w:val="24"/>
              </w:rPr>
            </w:pPr>
            <w:r w:rsidRPr="004343EF">
              <w:rPr>
                <w:rFonts w:eastAsia="Calibri" w:cs="Arial"/>
                <w:i/>
                <w:sz w:val="24"/>
                <w:szCs w:val="24"/>
              </w:rPr>
              <w:t xml:space="preserve">У случају да понуду подноси група понуђача, ове доказе доставити за сваког </w:t>
            </w:r>
            <w:r w:rsidR="00B46D29" w:rsidRPr="004343EF">
              <w:rPr>
                <w:rFonts w:eastAsia="Calibri" w:cs="Arial"/>
                <w:i/>
                <w:sz w:val="24"/>
                <w:szCs w:val="24"/>
                <w:lang w:val="sr-Cyrl-CS"/>
              </w:rPr>
              <w:t>члана групе понуђача</w:t>
            </w:r>
          </w:p>
          <w:p w:rsidR="00B46D29" w:rsidRPr="004343EF" w:rsidRDefault="00175774" w:rsidP="00542D7C">
            <w:pPr>
              <w:numPr>
                <w:ilvl w:val="0"/>
                <w:numId w:val="18"/>
              </w:numPr>
              <w:tabs>
                <w:tab w:val="left" w:pos="680"/>
              </w:tabs>
              <w:snapToGrid w:val="0"/>
              <w:spacing w:before="0"/>
              <w:ind w:left="714" w:hanging="357"/>
              <w:contextualSpacing/>
              <w:jc w:val="left"/>
              <w:rPr>
                <w:rFonts w:cs="Arial"/>
                <w:sz w:val="24"/>
                <w:szCs w:val="24"/>
              </w:rPr>
            </w:pPr>
            <w:r w:rsidRPr="004343EF">
              <w:rPr>
                <w:rFonts w:eastAsia="Calibri" w:cs="Arial"/>
                <w:i/>
                <w:sz w:val="24"/>
                <w:szCs w:val="24"/>
              </w:rPr>
              <w:t xml:space="preserve">У случају да понуђач подноси понуду са подизвођачем, ове доказе доставити и за </w:t>
            </w:r>
            <w:r w:rsidR="00B46D29" w:rsidRPr="004343EF">
              <w:rPr>
                <w:rFonts w:eastAsia="Calibri" w:cs="Arial"/>
                <w:i/>
                <w:sz w:val="24"/>
                <w:szCs w:val="24"/>
                <w:lang w:val="sr-Cyrl-CS"/>
              </w:rPr>
              <w:t xml:space="preserve">сваког </w:t>
            </w:r>
            <w:r w:rsidRPr="004343EF">
              <w:rPr>
                <w:rFonts w:eastAsia="Calibri" w:cs="Arial"/>
                <w:i/>
                <w:sz w:val="24"/>
                <w:szCs w:val="24"/>
              </w:rPr>
              <w:t xml:space="preserve">подизвођача </w:t>
            </w:r>
          </w:p>
          <w:p w:rsidR="00B46D29" w:rsidRPr="004343EF" w:rsidRDefault="00175774" w:rsidP="00773634">
            <w:pPr>
              <w:tabs>
                <w:tab w:val="left" w:pos="680"/>
              </w:tabs>
              <w:snapToGrid w:val="0"/>
              <w:spacing w:before="0"/>
              <w:contextualSpacing/>
              <w:jc w:val="left"/>
              <w:rPr>
                <w:rFonts w:cs="Arial"/>
                <w:sz w:val="24"/>
                <w:szCs w:val="24"/>
                <w:lang w:val="sr-Cyrl-CS"/>
              </w:rPr>
            </w:pPr>
            <w:r w:rsidRPr="004343EF">
              <w:rPr>
                <w:rFonts w:eastAsia="Calibri" w:cs="Arial"/>
                <w:b/>
                <w:sz w:val="24"/>
                <w:szCs w:val="24"/>
              </w:rPr>
              <w:t>Ови докази не могу бити старији од два месеца пре отварања понуда</w:t>
            </w:r>
            <w:r w:rsidRPr="004343EF">
              <w:rPr>
                <w:rFonts w:eastAsia="Calibri" w:cs="Arial"/>
                <w:sz w:val="24"/>
                <w:szCs w:val="24"/>
              </w:rPr>
              <w:t>.</w:t>
            </w:r>
          </w:p>
        </w:tc>
      </w:tr>
      <w:tr w:rsidR="00175774" w:rsidRPr="004343EF" w:rsidTr="00722196">
        <w:trPr>
          <w:trHeight w:val="70"/>
          <w:jc w:val="center"/>
        </w:trPr>
        <w:tc>
          <w:tcPr>
            <w:tcW w:w="729" w:type="dxa"/>
          </w:tcPr>
          <w:p w:rsidR="00175774" w:rsidRPr="004343EF" w:rsidRDefault="00175774" w:rsidP="00722196">
            <w:pPr>
              <w:jc w:val="center"/>
              <w:rPr>
                <w:rFonts w:cs="Arial"/>
                <w:sz w:val="24"/>
                <w:szCs w:val="24"/>
              </w:rPr>
            </w:pPr>
            <w:r w:rsidRPr="004343EF">
              <w:rPr>
                <w:rFonts w:cs="Arial"/>
                <w:sz w:val="24"/>
                <w:szCs w:val="24"/>
              </w:rPr>
              <w:lastRenderedPageBreak/>
              <w:t>3.</w:t>
            </w:r>
          </w:p>
        </w:tc>
        <w:tc>
          <w:tcPr>
            <w:tcW w:w="8430" w:type="dxa"/>
            <w:vAlign w:val="center"/>
          </w:tcPr>
          <w:p w:rsidR="00175774" w:rsidRPr="004343EF" w:rsidRDefault="00175774" w:rsidP="003A4822">
            <w:pPr>
              <w:snapToGrid w:val="0"/>
              <w:rPr>
                <w:rFonts w:cs="Arial"/>
                <w:sz w:val="24"/>
                <w:szCs w:val="24"/>
              </w:rPr>
            </w:pPr>
            <w:r w:rsidRPr="004343EF">
              <w:rPr>
                <w:rFonts w:cs="Arial"/>
                <w:b/>
                <w:sz w:val="24"/>
                <w:szCs w:val="24"/>
                <w:u w:val="single"/>
              </w:rPr>
              <w:t>Услов</w:t>
            </w:r>
            <w:r w:rsidRPr="004343EF">
              <w:rPr>
                <w:rFonts w:cs="Arial"/>
                <w:sz w:val="24"/>
                <w:szCs w:val="24"/>
                <w:u w:val="single"/>
              </w:rPr>
              <w:t>:</w:t>
            </w:r>
            <w:r w:rsidRPr="004343EF">
              <w:rPr>
                <w:rFonts w:cs="Arial"/>
                <w:sz w:val="24"/>
                <w:szCs w:val="24"/>
              </w:rPr>
              <w:t xml:space="preserve"> Да је </w:t>
            </w:r>
            <w:r w:rsidR="00B87F6A">
              <w:rPr>
                <w:rFonts w:cs="Arial"/>
                <w:sz w:val="24"/>
                <w:szCs w:val="24"/>
              </w:rPr>
              <w:t>П</w:t>
            </w:r>
            <w:r w:rsidRPr="004343EF">
              <w:rPr>
                <w:rFonts w:cs="Arial"/>
                <w:sz w:val="24"/>
                <w:szCs w:val="24"/>
              </w:rPr>
              <w:t>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75774" w:rsidRPr="004343EF" w:rsidRDefault="00175774" w:rsidP="003A4822">
            <w:pPr>
              <w:autoSpaceDE w:val="0"/>
              <w:autoSpaceDN w:val="0"/>
              <w:adjustRightInd w:val="0"/>
              <w:rPr>
                <w:rFonts w:cs="Arial"/>
                <w:b/>
                <w:sz w:val="24"/>
                <w:szCs w:val="24"/>
                <w:u w:val="single"/>
              </w:rPr>
            </w:pPr>
            <w:r w:rsidRPr="004343EF">
              <w:rPr>
                <w:rFonts w:cs="Arial"/>
                <w:b/>
                <w:sz w:val="24"/>
                <w:szCs w:val="24"/>
                <w:u w:val="single"/>
              </w:rPr>
              <w:lastRenderedPageBreak/>
              <w:t>Доказ:</w:t>
            </w:r>
          </w:p>
          <w:p w:rsidR="00175774" w:rsidRPr="004343EF" w:rsidRDefault="00175774" w:rsidP="003A4822">
            <w:pPr>
              <w:snapToGrid w:val="0"/>
              <w:rPr>
                <w:rFonts w:eastAsia="Calibri" w:cs="Arial"/>
                <w:sz w:val="24"/>
                <w:szCs w:val="24"/>
                <w:lang w:val="ru-RU"/>
              </w:rPr>
            </w:pPr>
            <w:r w:rsidRPr="004343EF">
              <w:rPr>
                <w:rFonts w:eastAsia="Calibri" w:cs="Arial"/>
                <w:sz w:val="24"/>
                <w:szCs w:val="24"/>
                <w:lang w:val="ru-RU"/>
              </w:rPr>
              <w:t xml:space="preserve">- </w:t>
            </w:r>
            <w:r w:rsidRPr="004343EF">
              <w:rPr>
                <w:rFonts w:eastAsia="Calibri" w:cs="Arial"/>
                <w:b/>
                <w:sz w:val="24"/>
                <w:szCs w:val="24"/>
                <w:lang w:val="ru-RU"/>
              </w:rPr>
              <w:t xml:space="preserve">за правно лице, предузетнике и физичка лица: </w:t>
            </w:r>
          </w:p>
          <w:p w:rsidR="00175774" w:rsidRPr="004343EF" w:rsidRDefault="00175774" w:rsidP="003A4822">
            <w:pPr>
              <w:snapToGrid w:val="0"/>
              <w:rPr>
                <w:rFonts w:eastAsia="Calibri" w:cs="Arial"/>
                <w:sz w:val="24"/>
                <w:szCs w:val="24"/>
                <w:lang w:val="ru-RU"/>
              </w:rPr>
            </w:pPr>
            <w:r w:rsidRPr="004343EF">
              <w:rPr>
                <w:rFonts w:eastAsia="Calibri" w:cs="Arial"/>
                <w:b/>
                <w:sz w:val="24"/>
                <w:szCs w:val="24"/>
                <w:lang w:val="ru-RU"/>
              </w:rPr>
              <w:t>1.Уверење Пореске управе</w:t>
            </w:r>
            <w:r w:rsidRPr="004343EF">
              <w:rPr>
                <w:rFonts w:eastAsia="Calibri" w:cs="Arial"/>
                <w:sz w:val="24"/>
                <w:szCs w:val="24"/>
                <w:lang w:val="ru-RU"/>
              </w:rPr>
              <w:t xml:space="preserve"> Министарства финансија да је измирио доспеле </w:t>
            </w:r>
            <w:r w:rsidRPr="004343EF">
              <w:rPr>
                <w:rFonts w:cs="Arial"/>
                <w:sz w:val="24"/>
                <w:szCs w:val="24"/>
                <w:lang w:val="ru-RU"/>
              </w:rPr>
              <w:t xml:space="preserve">порезе и доприносе </w:t>
            </w:r>
            <w:r w:rsidRPr="004343EF">
              <w:rPr>
                <w:rFonts w:eastAsia="Calibri" w:cs="Arial"/>
                <w:b/>
                <w:sz w:val="24"/>
                <w:szCs w:val="24"/>
                <w:u w:val="single"/>
                <w:lang w:val="ru-RU"/>
              </w:rPr>
              <w:t>и</w:t>
            </w:r>
          </w:p>
          <w:p w:rsidR="00175774" w:rsidRPr="004343EF" w:rsidRDefault="00175774" w:rsidP="003A4822">
            <w:pPr>
              <w:rPr>
                <w:rFonts w:cs="Arial"/>
                <w:sz w:val="24"/>
                <w:szCs w:val="24"/>
                <w:lang w:val="ru-RU"/>
              </w:rPr>
            </w:pPr>
            <w:r w:rsidRPr="004343EF">
              <w:rPr>
                <w:rFonts w:eastAsia="Calibri" w:cs="Arial"/>
                <w:b/>
                <w:sz w:val="24"/>
                <w:szCs w:val="24"/>
                <w:lang w:val="ru-RU"/>
              </w:rPr>
              <w:t xml:space="preserve">2.Уверење Управе јавних прихода </w:t>
            </w:r>
            <w:r w:rsidR="00B24BAB" w:rsidRPr="004343EF">
              <w:rPr>
                <w:rFonts w:eastAsia="Calibri" w:cs="Arial"/>
                <w:b/>
                <w:sz w:val="24"/>
                <w:szCs w:val="24"/>
                <w:lang w:val="ru-RU"/>
              </w:rPr>
              <w:t>локалне самоуправе (</w:t>
            </w:r>
            <w:r w:rsidRPr="004343EF">
              <w:rPr>
                <w:rFonts w:eastAsia="Calibri" w:cs="Arial"/>
                <w:b/>
                <w:sz w:val="24"/>
                <w:szCs w:val="24"/>
                <w:lang w:val="ru-RU"/>
              </w:rPr>
              <w:t>града, односно општине</w:t>
            </w:r>
            <w:r w:rsidR="00B24BAB" w:rsidRPr="004343EF">
              <w:rPr>
                <w:rFonts w:cs="Arial"/>
                <w:sz w:val="24"/>
                <w:szCs w:val="24"/>
                <w:lang w:val="ru-RU"/>
              </w:rPr>
              <w:t xml:space="preserve">) </w:t>
            </w:r>
            <w:r w:rsidRPr="004343EF">
              <w:rPr>
                <w:rFonts w:cs="Arial"/>
                <w:sz w:val="24"/>
                <w:szCs w:val="24"/>
                <w:lang w:val="ru-RU"/>
              </w:rPr>
              <w:t>према месту седишта пореског обвезника правног лица</w:t>
            </w:r>
            <w:r w:rsidR="00B24BAB" w:rsidRPr="004343EF">
              <w:rPr>
                <w:rFonts w:cs="Arial"/>
                <w:sz w:val="24"/>
                <w:szCs w:val="24"/>
                <w:lang w:val="ru-RU"/>
              </w:rPr>
              <w:t xml:space="preserve"> и предузетника</w:t>
            </w:r>
            <w:r w:rsidRPr="004343EF">
              <w:rPr>
                <w:rFonts w:cs="Arial"/>
                <w:sz w:val="24"/>
                <w:szCs w:val="24"/>
                <w:lang w:val="ru-RU"/>
              </w:rPr>
              <w:t xml:space="preserve">, односно према пребивалишту физичког лица, </w:t>
            </w:r>
            <w:r w:rsidRPr="004343EF">
              <w:rPr>
                <w:rFonts w:eastAsia="Calibri" w:cs="Arial"/>
                <w:sz w:val="24"/>
                <w:szCs w:val="24"/>
                <w:lang w:val="ru-RU"/>
              </w:rPr>
              <w:t xml:space="preserve">да је измирио обавезе по основу изворних локалних јавних прихода </w:t>
            </w:r>
          </w:p>
          <w:p w:rsidR="00175774" w:rsidRPr="004343EF" w:rsidRDefault="00175774" w:rsidP="003A4822">
            <w:pPr>
              <w:ind w:right="122"/>
              <w:rPr>
                <w:rFonts w:cs="Arial"/>
                <w:sz w:val="24"/>
                <w:szCs w:val="24"/>
                <w:lang w:val="ru-RU"/>
              </w:rPr>
            </w:pPr>
            <w:r w:rsidRPr="004343EF">
              <w:rPr>
                <w:rFonts w:cs="Arial"/>
                <w:sz w:val="24"/>
                <w:szCs w:val="24"/>
                <w:lang w:val="ru-RU"/>
              </w:rPr>
              <w:t>Напомена:</w:t>
            </w:r>
          </w:p>
          <w:p w:rsidR="00175774" w:rsidRPr="004343EF" w:rsidRDefault="00B24BAB" w:rsidP="00B64D2E">
            <w:pPr>
              <w:numPr>
                <w:ilvl w:val="0"/>
                <w:numId w:val="14"/>
              </w:numPr>
              <w:autoSpaceDE w:val="0"/>
              <w:autoSpaceDN w:val="0"/>
              <w:adjustRightInd w:val="0"/>
              <w:snapToGrid w:val="0"/>
              <w:spacing w:before="0"/>
              <w:ind w:hanging="357"/>
              <w:contextualSpacing/>
              <w:jc w:val="left"/>
              <w:rPr>
                <w:rFonts w:eastAsia="TimesNewRomanPSMT" w:cs="Arial"/>
                <w:b/>
                <w:sz w:val="24"/>
                <w:szCs w:val="24"/>
                <w:u w:val="single"/>
              </w:rPr>
            </w:pPr>
            <w:r w:rsidRPr="004343EF">
              <w:rPr>
                <w:rFonts w:eastAsia="TimesNewRomanPSMT" w:cs="Arial"/>
                <w:i/>
                <w:sz w:val="24"/>
                <w:szCs w:val="24"/>
              </w:rPr>
              <w:t>Уколико локална (општи</w:t>
            </w:r>
            <w:r w:rsidR="00175774" w:rsidRPr="004343EF">
              <w:rPr>
                <w:rFonts w:eastAsia="TimesNewRomanPSMT" w:cs="Arial"/>
                <w:i/>
                <w:sz w:val="24"/>
                <w:szCs w:val="24"/>
              </w:rPr>
              <w:t>н</w:t>
            </w:r>
            <w:r w:rsidRPr="004343EF">
              <w:rPr>
                <w:rFonts w:eastAsia="TimesNewRomanPSMT" w:cs="Arial"/>
                <w:i/>
                <w:sz w:val="24"/>
                <w:szCs w:val="24"/>
                <w:lang w:val="sr-Cyrl-CS"/>
              </w:rPr>
              <w:t>с</w:t>
            </w:r>
            <w:r w:rsidR="00175774" w:rsidRPr="004343EF">
              <w:rPr>
                <w:rFonts w:eastAsia="TimesNewRomanPSMT" w:cs="Arial"/>
                <w:i/>
                <w:sz w:val="24"/>
                <w:szCs w:val="24"/>
              </w:rPr>
              <w:t>ка) управа</w:t>
            </w:r>
            <w:r w:rsidRPr="004343EF">
              <w:rPr>
                <w:rFonts w:eastAsia="TimesNewRomanPSMT" w:cs="Arial"/>
                <w:i/>
                <w:sz w:val="24"/>
                <w:szCs w:val="24"/>
                <w:lang w:val="sr-Cyrl-CS"/>
              </w:rPr>
              <w:t xml:space="preserve"> јавних приход</w:t>
            </w:r>
            <w:r w:rsidR="00175774" w:rsidRPr="004343EF">
              <w:rPr>
                <w:rFonts w:eastAsia="TimesNewRomanPSMT" w:cs="Arial"/>
                <w:i/>
                <w:sz w:val="24"/>
                <w:szCs w:val="24"/>
              </w:rPr>
              <w:t xml:space="preserve">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управе </w:t>
            </w:r>
            <w:r w:rsidRPr="004343EF">
              <w:rPr>
                <w:rFonts w:eastAsia="TimesNewRomanPSMT" w:cs="Arial"/>
                <w:i/>
                <w:sz w:val="24"/>
                <w:szCs w:val="24"/>
                <w:lang w:val="sr-Cyrl-CS"/>
              </w:rPr>
              <w:t xml:space="preserve">јавних прихода </w:t>
            </w:r>
            <w:r w:rsidR="00175774" w:rsidRPr="004343EF">
              <w:rPr>
                <w:rFonts w:eastAsia="TimesNewRomanPSMT" w:cs="Arial"/>
                <w:i/>
                <w:sz w:val="24"/>
                <w:szCs w:val="24"/>
              </w:rPr>
              <w:t xml:space="preserve">приложи и потврде </w:t>
            </w:r>
            <w:r w:rsidRPr="004343EF">
              <w:rPr>
                <w:rFonts w:eastAsia="TimesNewRomanPSMT" w:cs="Arial"/>
                <w:i/>
                <w:sz w:val="24"/>
                <w:szCs w:val="24"/>
                <w:lang w:val="sr-Cyrl-CS"/>
              </w:rPr>
              <w:t xml:space="preserve">тих </w:t>
            </w:r>
            <w:r w:rsidR="00175774" w:rsidRPr="004343EF">
              <w:rPr>
                <w:rFonts w:eastAsia="TimesNewRomanPSMT" w:cs="Arial"/>
                <w:i/>
                <w:sz w:val="24"/>
                <w:szCs w:val="24"/>
              </w:rPr>
              <w:t>осталих лок</w:t>
            </w:r>
            <w:r w:rsidRPr="004343EF">
              <w:rPr>
                <w:rFonts w:eastAsia="TimesNewRomanPSMT" w:cs="Arial"/>
                <w:i/>
                <w:sz w:val="24"/>
                <w:szCs w:val="24"/>
                <w:lang w:val="sr-Cyrl-CS"/>
              </w:rPr>
              <w:t>а</w:t>
            </w:r>
            <w:r w:rsidR="00175774" w:rsidRPr="004343EF">
              <w:rPr>
                <w:rFonts w:eastAsia="TimesNewRomanPSMT" w:cs="Arial"/>
                <w:i/>
                <w:sz w:val="24"/>
                <w:szCs w:val="24"/>
              </w:rPr>
              <w:t xml:space="preserve">лних органа/организација/установа </w:t>
            </w:r>
          </w:p>
          <w:p w:rsidR="00175774" w:rsidRPr="004343EF" w:rsidRDefault="00175774" w:rsidP="00B64D2E">
            <w:pPr>
              <w:numPr>
                <w:ilvl w:val="0"/>
                <w:numId w:val="14"/>
              </w:numPr>
              <w:autoSpaceDE w:val="0"/>
              <w:autoSpaceDN w:val="0"/>
              <w:adjustRightInd w:val="0"/>
              <w:snapToGrid w:val="0"/>
              <w:spacing w:before="0"/>
              <w:ind w:hanging="357"/>
              <w:contextualSpacing/>
              <w:jc w:val="left"/>
              <w:rPr>
                <w:rFonts w:eastAsia="Calibri" w:cs="Arial"/>
                <w:i/>
                <w:sz w:val="24"/>
                <w:szCs w:val="24"/>
              </w:rPr>
            </w:pPr>
            <w:r w:rsidRPr="004343EF">
              <w:rPr>
                <w:rFonts w:eastAsia="TimesNewRomanPSMT" w:cs="Arial"/>
                <w:i/>
                <w:sz w:val="24"/>
                <w:szCs w:val="24"/>
              </w:rPr>
              <w:t xml:space="preserve">Уколико је </w:t>
            </w:r>
            <w:r w:rsidR="00B87F6A">
              <w:rPr>
                <w:rFonts w:eastAsia="TimesNewRomanPSMT" w:cs="Arial"/>
                <w:i/>
                <w:sz w:val="24"/>
                <w:szCs w:val="24"/>
              </w:rPr>
              <w:t>П</w:t>
            </w:r>
            <w:r w:rsidRPr="004343EF">
              <w:rPr>
                <w:rFonts w:eastAsia="TimesNewRomanPSMT" w:cs="Arial"/>
                <w:i/>
                <w:sz w:val="24"/>
                <w:szCs w:val="24"/>
              </w:rPr>
              <w:t xml:space="preserve">онуђач у поступку приватизације, уместо горе наведена два доказа, потребно је доставити </w:t>
            </w:r>
            <w:r w:rsidRPr="004343EF">
              <w:rPr>
                <w:rFonts w:eastAsia="TimesNewRomanPSMT" w:cs="Arial"/>
                <w:b/>
                <w:i/>
                <w:sz w:val="24"/>
                <w:szCs w:val="24"/>
              </w:rPr>
              <w:t>у</w:t>
            </w:r>
            <w:r w:rsidRPr="004343EF">
              <w:rPr>
                <w:rFonts w:eastAsia="Calibri" w:cs="Arial"/>
                <w:b/>
                <w:i/>
                <w:sz w:val="24"/>
                <w:szCs w:val="24"/>
                <w:lang w:val="ru-RU"/>
              </w:rPr>
              <w:t>верење Агенције за приватизацију да се налази у поступку приватизације</w:t>
            </w:r>
          </w:p>
          <w:p w:rsidR="00175774" w:rsidRPr="004343EF" w:rsidRDefault="00175774" w:rsidP="00B64D2E">
            <w:pPr>
              <w:numPr>
                <w:ilvl w:val="0"/>
                <w:numId w:val="14"/>
              </w:numPr>
              <w:tabs>
                <w:tab w:val="left" w:pos="680"/>
              </w:tabs>
              <w:snapToGrid w:val="0"/>
              <w:spacing w:before="0"/>
              <w:ind w:hanging="357"/>
              <w:contextualSpacing/>
              <w:jc w:val="left"/>
              <w:rPr>
                <w:rFonts w:eastAsia="Calibri" w:cs="Arial"/>
                <w:i/>
                <w:sz w:val="24"/>
                <w:szCs w:val="24"/>
              </w:rPr>
            </w:pPr>
            <w:r w:rsidRPr="004343EF">
              <w:rPr>
                <w:rFonts w:eastAsia="Calibri" w:cs="Arial"/>
                <w:i/>
                <w:sz w:val="24"/>
                <w:szCs w:val="24"/>
              </w:rPr>
              <w:t xml:space="preserve">У случају да понуду подноси група </w:t>
            </w:r>
            <w:r w:rsidR="00B87F6A">
              <w:rPr>
                <w:rFonts w:eastAsia="Calibri" w:cs="Arial"/>
                <w:i/>
                <w:sz w:val="24"/>
                <w:szCs w:val="24"/>
              </w:rPr>
              <w:t>П</w:t>
            </w:r>
            <w:r w:rsidRPr="004343EF">
              <w:rPr>
                <w:rFonts w:eastAsia="Calibri" w:cs="Arial"/>
                <w:i/>
                <w:sz w:val="24"/>
                <w:szCs w:val="24"/>
              </w:rPr>
              <w:t>онуђача, ове доказе доставити за сваког учесника из групе</w:t>
            </w:r>
          </w:p>
          <w:p w:rsidR="00175774" w:rsidRPr="004343EF" w:rsidRDefault="00175774" w:rsidP="00542D7C">
            <w:pPr>
              <w:numPr>
                <w:ilvl w:val="0"/>
                <w:numId w:val="17"/>
              </w:numPr>
              <w:tabs>
                <w:tab w:val="left" w:pos="680"/>
              </w:tabs>
              <w:snapToGrid w:val="0"/>
              <w:spacing w:before="0"/>
              <w:contextualSpacing/>
              <w:jc w:val="left"/>
              <w:rPr>
                <w:rFonts w:cs="Arial"/>
                <w:sz w:val="24"/>
                <w:szCs w:val="24"/>
              </w:rPr>
            </w:pPr>
            <w:r w:rsidRPr="004343EF">
              <w:rPr>
                <w:rFonts w:eastAsia="Calibri" w:cs="Arial"/>
                <w:i/>
                <w:sz w:val="24"/>
                <w:szCs w:val="24"/>
              </w:rPr>
              <w:t xml:space="preserve">У случају да </w:t>
            </w:r>
            <w:r w:rsidR="00B87F6A">
              <w:rPr>
                <w:rFonts w:eastAsia="Calibri" w:cs="Arial"/>
                <w:i/>
                <w:sz w:val="24"/>
                <w:szCs w:val="24"/>
              </w:rPr>
              <w:t>П</w:t>
            </w:r>
            <w:r w:rsidRPr="004343EF">
              <w:rPr>
                <w:rFonts w:eastAsia="Calibri" w:cs="Arial"/>
                <w:i/>
                <w:sz w:val="24"/>
                <w:szCs w:val="24"/>
              </w:rPr>
              <w:t>онуђач подноси понуду са подизвођачем, ове доказе доставити и за подизвођача (ако је више подизвођача доставити за сваког од њих)</w:t>
            </w:r>
          </w:p>
          <w:p w:rsidR="00175774" w:rsidRPr="004343EF" w:rsidRDefault="00175774" w:rsidP="0060559E">
            <w:pPr>
              <w:tabs>
                <w:tab w:val="left" w:pos="680"/>
              </w:tabs>
              <w:snapToGrid w:val="0"/>
              <w:contextualSpacing/>
              <w:rPr>
                <w:rFonts w:cs="Arial"/>
                <w:i/>
                <w:sz w:val="24"/>
                <w:szCs w:val="24"/>
              </w:rPr>
            </w:pPr>
            <w:r w:rsidRPr="004343EF">
              <w:rPr>
                <w:rFonts w:eastAsia="Calibri" w:cs="Arial"/>
                <w:b/>
                <w:sz w:val="24"/>
                <w:szCs w:val="24"/>
              </w:rPr>
              <w:t xml:space="preserve">Ови докази не могу бити старији од два месеца </w:t>
            </w:r>
            <w:r w:rsidR="00B24BAB" w:rsidRPr="004343EF">
              <w:rPr>
                <w:rFonts w:eastAsia="Calibri" w:cs="Arial"/>
                <w:b/>
                <w:sz w:val="24"/>
                <w:szCs w:val="24"/>
                <w:lang w:val="sr-Cyrl-CS"/>
              </w:rPr>
              <w:t>пре</w:t>
            </w:r>
            <w:r w:rsidRPr="004343EF">
              <w:rPr>
                <w:rFonts w:eastAsia="Calibri" w:cs="Arial"/>
                <w:b/>
                <w:sz w:val="24"/>
                <w:szCs w:val="24"/>
              </w:rPr>
              <w:t xml:space="preserve"> отварања понуда</w:t>
            </w:r>
            <w:r w:rsidRPr="004343EF">
              <w:rPr>
                <w:rFonts w:eastAsia="Calibri" w:cs="Arial"/>
                <w:sz w:val="24"/>
                <w:szCs w:val="24"/>
              </w:rPr>
              <w:t>.</w:t>
            </w:r>
          </w:p>
        </w:tc>
      </w:tr>
      <w:tr w:rsidR="00175774" w:rsidRPr="004343EF" w:rsidTr="00722196">
        <w:trPr>
          <w:jc w:val="center"/>
        </w:trPr>
        <w:tc>
          <w:tcPr>
            <w:tcW w:w="729" w:type="dxa"/>
          </w:tcPr>
          <w:p w:rsidR="00175774" w:rsidRPr="004343EF" w:rsidRDefault="00175774" w:rsidP="00722196">
            <w:pPr>
              <w:jc w:val="center"/>
              <w:rPr>
                <w:rFonts w:cs="Arial"/>
                <w:sz w:val="24"/>
                <w:szCs w:val="24"/>
              </w:rPr>
            </w:pPr>
            <w:r w:rsidRPr="004343EF">
              <w:rPr>
                <w:rFonts w:cs="Arial"/>
                <w:sz w:val="24"/>
                <w:szCs w:val="24"/>
              </w:rPr>
              <w:lastRenderedPageBreak/>
              <w:t>4.</w:t>
            </w:r>
          </w:p>
        </w:tc>
        <w:tc>
          <w:tcPr>
            <w:tcW w:w="8430" w:type="dxa"/>
          </w:tcPr>
          <w:p w:rsidR="00175774" w:rsidRPr="004343EF" w:rsidRDefault="00175774" w:rsidP="003A4822">
            <w:pPr>
              <w:snapToGrid w:val="0"/>
              <w:rPr>
                <w:rFonts w:cs="Arial"/>
                <w:sz w:val="24"/>
                <w:szCs w:val="24"/>
              </w:rPr>
            </w:pPr>
            <w:r w:rsidRPr="004343EF">
              <w:rPr>
                <w:rFonts w:cs="Arial"/>
                <w:b/>
                <w:sz w:val="24"/>
                <w:szCs w:val="24"/>
                <w:u w:val="single"/>
              </w:rPr>
              <w:t>Услов:</w:t>
            </w:r>
            <w:r w:rsidRPr="004343EF">
              <w:rPr>
                <w:rFonts w:cs="Arial"/>
                <w:sz w:val="24"/>
                <w:szCs w:val="24"/>
                <w:lang w:val="ru-RU"/>
              </w:rPr>
              <w:t xml:space="preserve">Да је </w:t>
            </w:r>
            <w:r w:rsidR="00B87F6A">
              <w:rPr>
                <w:rFonts w:cs="Arial"/>
                <w:sz w:val="24"/>
                <w:szCs w:val="24"/>
                <w:lang w:val="ru-RU"/>
              </w:rPr>
              <w:t>П</w:t>
            </w:r>
            <w:r w:rsidRPr="004343EF">
              <w:rPr>
                <w:rFonts w:cs="Arial"/>
                <w:sz w:val="24"/>
                <w:szCs w:val="24"/>
                <w:lang w:val="ru-RU"/>
              </w:rPr>
              <w:t>онуђач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175774" w:rsidRPr="004343EF" w:rsidRDefault="00175774" w:rsidP="003A4822">
            <w:pPr>
              <w:autoSpaceDE w:val="0"/>
              <w:autoSpaceDN w:val="0"/>
              <w:adjustRightInd w:val="0"/>
              <w:rPr>
                <w:rFonts w:cs="Arial"/>
                <w:b/>
                <w:sz w:val="24"/>
                <w:szCs w:val="24"/>
                <w:u w:val="single"/>
              </w:rPr>
            </w:pPr>
            <w:r w:rsidRPr="004343EF">
              <w:rPr>
                <w:rFonts w:cs="Arial"/>
                <w:b/>
                <w:sz w:val="24"/>
                <w:szCs w:val="24"/>
                <w:u w:val="single"/>
              </w:rPr>
              <w:t>Доказ:</w:t>
            </w:r>
          </w:p>
          <w:p w:rsidR="00175774" w:rsidRPr="004343EF" w:rsidRDefault="00175774" w:rsidP="003A4822">
            <w:pPr>
              <w:rPr>
                <w:rFonts w:cs="Arial"/>
                <w:b/>
                <w:sz w:val="24"/>
                <w:szCs w:val="24"/>
              </w:rPr>
            </w:pPr>
            <w:r w:rsidRPr="004343EF">
              <w:rPr>
                <w:rFonts w:cs="Arial"/>
                <w:sz w:val="24"/>
                <w:szCs w:val="24"/>
              </w:rPr>
              <w:t xml:space="preserve">Потписан и оверен Образац изјаве на основу члана 75. </w:t>
            </w:r>
            <w:proofErr w:type="gramStart"/>
            <w:r w:rsidRPr="004343EF">
              <w:rPr>
                <w:rFonts w:cs="Arial"/>
                <w:sz w:val="24"/>
                <w:szCs w:val="24"/>
              </w:rPr>
              <w:t>став</w:t>
            </w:r>
            <w:proofErr w:type="gramEnd"/>
            <w:r w:rsidRPr="004343EF">
              <w:rPr>
                <w:rFonts w:cs="Arial"/>
                <w:sz w:val="24"/>
                <w:szCs w:val="24"/>
              </w:rPr>
              <w:t xml:space="preserve"> 2. </w:t>
            </w:r>
            <w:proofErr w:type="gramStart"/>
            <w:r w:rsidRPr="004343EF">
              <w:rPr>
                <w:rFonts w:cs="Arial"/>
                <w:sz w:val="24"/>
                <w:szCs w:val="24"/>
              </w:rPr>
              <w:t>З</w:t>
            </w:r>
            <w:r w:rsidR="00BE7F45" w:rsidRPr="004343EF">
              <w:rPr>
                <w:rFonts w:cs="Arial"/>
                <w:sz w:val="24"/>
                <w:szCs w:val="24"/>
              </w:rPr>
              <w:t>акона</w:t>
            </w:r>
            <w:r w:rsidRPr="00F635D3">
              <w:rPr>
                <w:rFonts w:cs="Arial"/>
                <w:sz w:val="24"/>
                <w:szCs w:val="24"/>
              </w:rPr>
              <w:t>(</w:t>
            </w:r>
            <w:proofErr w:type="gramEnd"/>
            <w:r w:rsidRPr="00F635D3">
              <w:rPr>
                <w:rFonts w:cs="Arial"/>
                <w:sz w:val="24"/>
                <w:szCs w:val="24"/>
              </w:rPr>
              <w:t>Образац бр</w:t>
            </w:r>
            <w:r w:rsidR="005761EC" w:rsidRPr="00F635D3">
              <w:rPr>
                <w:rFonts w:cs="Arial"/>
                <w:sz w:val="24"/>
                <w:szCs w:val="24"/>
              </w:rPr>
              <w:t xml:space="preserve"> 4.</w:t>
            </w:r>
            <w:r w:rsidRPr="00F635D3">
              <w:rPr>
                <w:rFonts w:cs="Arial"/>
                <w:sz w:val="24"/>
                <w:szCs w:val="24"/>
              </w:rPr>
              <w:t>)</w:t>
            </w:r>
          </w:p>
          <w:p w:rsidR="005E487E" w:rsidRPr="004343EF" w:rsidRDefault="00175774" w:rsidP="003A4822">
            <w:pPr>
              <w:snapToGrid w:val="0"/>
              <w:rPr>
                <w:rFonts w:cs="Arial"/>
                <w:sz w:val="24"/>
                <w:szCs w:val="24"/>
                <w:lang w:val="sr-Cyrl-CS"/>
              </w:rPr>
            </w:pPr>
            <w:r w:rsidRPr="004343EF">
              <w:rPr>
                <w:rFonts w:cs="Arial"/>
                <w:i/>
                <w:sz w:val="24"/>
                <w:szCs w:val="24"/>
              </w:rPr>
              <w:t>Напомена:</w:t>
            </w:r>
          </w:p>
          <w:p w:rsidR="005E487E" w:rsidRPr="004343EF" w:rsidRDefault="00175774" w:rsidP="00542D7C">
            <w:pPr>
              <w:numPr>
                <w:ilvl w:val="0"/>
                <w:numId w:val="19"/>
              </w:numPr>
              <w:snapToGrid w:val="0"/>
              <w:rPr>
                <w:rFonts w:cs="Arial"/>
                <w:i/>
                <w:sz w:val="24"/>
                <w:szCs w:val="24"/>
                <w:lang w:val="sr-Cyrl-CS"/>
              </w:rPr>
            </w:pPr>
            <w:r w:rsidRPr="004343EF">
              <w:rPr>
                <w:rFonts w:cs="Arial"/>
                <w:i/>
                <w:sz w:val="24"/>
                <w:szCs w:val="24"/>
              </w:rPr>
              <w:t xml:space="preserve">Изјава мора да буде потписана од стране овалшћеног лица </w:t>
            </w:r>
            <w:r w:rsidR="005E487E" w:rsidRPr="004343EF">
              <w:rPr>
                <w:rFonts w:cs="Arial"/>
                <w:i/>
                <w:sz w:val="24"/>
                <w:szCs w:val="24"/>
                <w:lang w:val="sr-Cyrl-CS"/>
              </w:rPr>
              <w:t xml:space="preserve">за заступање </w:t>
            </w:r>
            <w:r w:rsidR="00E23DD9">
              <w:rPr>
                <w:rFonts w:cs="Arial"/>
                <w:i/>
                <w:sz w:val="24"/>
                <w:szCs w:val="24"/>
                <w:lang w:val="sr-Cyrl-CS"/>
              </w:rPr>
              <w:t>П</w:t>
            </w:r>
            <w:r w:rsidR="005E487E" w:rsidRPr="004343EF">
              <w:rPr>
                <w:rFonts w:cs="Arial"/>
                <w:i/>
                <w:sz w:val="24"/>
                <w:szCs w:val="24"/>
                <w:lang w:val="sr-Cyrl-CS"/>
              </w:rPr>
              <w:t>онуђача</w:t>
            </w:r>
            <w:r w:rsidRPr="004343EF">
              <w:rPr>
                <w:rFonts w:cs="Arial"/>
                <w:i/>
                <w:sz w:val="24"/>
                <w:szCs w:val="24"/>
              </w:rPr>
              <w:t xml:space="preserve"> и оверена печатом. </w:t>
            </w:r>
          </w:p>
          <w:p w:rsidR="00175774" w:rsidRPr="004343EF" w:rsidRDefault="00175774" w:rsidP="00542D7C">
            <w:pPr>
              <w:numPr>
                <w:ilvl w:val="0"/>
                <w:numId w:val="19"/>
              </w:numPr>
              <w:snapToGrid w:val="0"/>
              <w:rPr>
                <w:rFonts w:cs="Arial"/>
                <w:i/>
                <w:sz w:val="24"/>
                <w:szCs w:val="24"/>
              </w:rPr>
            </w:pPr>
            <w:r w:rsidRPr="004343EF">
              <w:rPr>
                <w:rFonts w:cs="Arial"/>
                <w:i/>
                <w:sz w:val="24"/>
                <w:szCs w:val="24"/>
              </w:rPr>
              <w:t xml:space="preserve">Уколико понуду подноси група </w:t>
            </w:r>
            <w:r w:rsidR="00E23DD9">
              <w:rPr>
                <w:rFonts w:cs="Arial"/>
                <w:i/>
                <w:sz w:val="24"/>
                <w:szCs w:val="24"/>
              </w:rPr>
              <w:t>П</w:t>
            </w:r>
            <w:r w:rsidRPr="004343EF">
              <w:rPr>
                <w:rFonts w:cs="Arial"/>
                <w:i/>
                <w:sz w:val="24"/>
                <w:szCs w:val="24"/>
              </w:rPr>
              <w:t xml:space="preserve">онуђача Изјава мора бити </w:t>
            </w:r>
            <w:r w:rsidR="005E487E" w:rsidRPr="004343EF">
              <w:rPr>
                <w:rFonts w:cs="Arial"/>
                <w:i/>
                <w:sz w:val="24"/>
                <w:szCs w:val="24"/>
                <w:lang w:val="sr-Cyrl-CS"/>
              </w:rPr>
              <w:t xml:space="preserve">достављена за сваког члана групе </w:t>
            </w:r>
            <w:r w:rsidR="00E23DD9">
              <w:rPr>
                <w:rFonts w:cs="Arial"/>
                <w:i/>
                <w:sz w:val="24"/>
                <w:szCs w:val="24"/>
                <w:lang w:val="sr-Cyrl-CS"/>
              </w:rPr>
              <w:t>П</w:t>
            </w:r>
            <w:r w:rsidR="005E487E" w:rsidRPr="004343EF">
              <w:rPr>
                <w:rFonts w:cs="Arial"/>
                <w:i/>
                <w:sz w:val="24"/>
                <w:szCs w:val="24"/>
                <w:lang w:val="sr-Cyrl-CS"/>
              </w:rPr>
              <w:t>онуђача. Изјава мора бити</w:t>
            </w:r>
            <w:r w:rsidRPr="004343EF">
              <w:rPr>
                <w:rFonts w:cs="Arial"/>
                <w:i/>
                <w:sz w:val="24"/>
                <w:szCs w:val="24"/>
              </w:rPr>
              <w:t xml:space="preserve"> потписана од стране овлашћеног лица </w:t>
            </w:r>
            <w:r w:rsidR="005E487E" w:rsidRPr="004343EF">
              <w:rPr>
                <w:rFonts w:cs="Arial"/>
                <w:i/>
                <w:sz w:val="24"/>
                <w:szCs w:val="24"/>
                <w:lang w:val="sr-Cyrl-CS"/>
              </w:rPr>
              <w:t xml:space="preserve">за заступање </w:t>
            </w:r>
            <w:r w:rsidR="00E23DD9">
              <w:rPr>
                <w:rFonts w:cs="Arial"/>
                <w:i/>
                <w:sz w:val="24"/>
                <w:szCs w:val="24"/>
                <w:lang w:val="sr-Cyrl-CS"/>
              </w:rPr>
              <w:t>П</w:t>
            </w:r>
            <w:r w:rsidRPr="004343EF">
              <w:rPr>
                <w:rFonts w:cs="Arial"/>
                <w:i/>
                <w:sz w:val="24"/>
                <w:szCs w:val="24"/>
              </w:rPr>
              <w:t xml:space="preserve">онуђача из групе </w:t>
            </w:r>
            <w:r w:rsidR="00E23DD9">
              <w:rPr>
                <w:rFonts w:cs="Arial"/>
                <w:i/>
                <w:sz w:val="24"/>
                <w:szCs w:val="24"/>
              </w:rPr>
              <w:t>П</w:t>
            </w:r>
            <w:r w:rsidRPr="004343EF">
              <w:rPr>
                <w:rFonts w:cs="Arial"/>
                <w:i/>
                <w:sz w:val="24"/>
                <w:szCs w:val="24"/>
              </w:rPr>
              <w:t xml:space="preserve">онуђача и оверена печатом.  </w:t>
            </w:r>
          </w:p>
          <w:p w:rsidR="005E487E" w:rsidRPr="004343EF" w:rsidRDefault="00B42998" w:rsidP="00E23DD9">
            <w:pPr>
              <w:pStyle w:val="ListParagraph"/>
              <w:numPr>
                <w:ilvl w:val="0"/>
                <w:numId w:val="19"/>
              </w:numPr>
              <w:rPr>
                <w:rFonts w:ascii="Arial" w:hAnsi="Arial" w:cs="Arial"/>
                <w:i/>
                <w:sz w:val="24"/>
                <w:szCs w:val="24"/>
              </w:rPr>
            </w:pPr>
            <w:r w:rsidRPr="004343EF">
              <w:rPr>
                <w:rFonts w:ascii="Arial" w:hAnsi="Arial" w:cs="Arial"/>
                <w:i/>
                <w:sz w:val="24"/>
                <w:szCs w:val="24"/>
              </w:rPr>
              <w:t xml:space="preserve">У случају да понуђач подноси понуду са подизвођачем, Изјава </w:t>
            </w:r>
            <w:r w:rsidRPr="004343EF">
              <w:rPr>
                <w:rFonts w:ascii="Arial" w:hAnsi="Arial" w:cs="Arial"/>
                <w:i/>
                <w:sz w:val="24"/>
                <w:szCs w:val="24"/>
                <w:lang w:val="sr-Cyrl-CS"/>
              </w:rPr>
              <w:t xml:space="preserve">се доставља за </w:t>
            </w:r>
            <w:r w:rsidR="00E23DD9">
              <w:rPr>
                <w:rFonts w:ascii="Arial" w:hAnsi="Arial" w:cs="Arial"/>
                <w:i/>
                <w:sz w:val="24"/>
                <w:szCs w:val="24"/>
                <w:lang w:val="sr-Cyrl-CS"/>
              </w:rPr>
              <w:t>П</w:t>
            </w:r>
            <w:r w:rsidRPr="004343EF">
              <w:rPr>
                <w:rFonts w:ascii="Arial" w:hAnsi="Arial" w:cs="Arial"/>
                <w:i/>
                <w:sz w:val="24"/>
                <w:szCs w:val="24"/>
                <w:lang w:val="sr-Cyrl-CS"/>
              </w:rPr>
              <w:t xml:space="preserve">онуђача и сваког </w:t>
            </w:r>
            <w:r w:rsidR="00E23DD9">
              <w:rPr>
                <w:rFonts w:ascii="Arial" w:hAnsi="Arial" w:cs="Arial"/>
                <w:i/>
                <w:sz w:val="24"/>
                <w:szCs w:val="24"/>
                <w:lang w:val="sr-Cyrl-CS"/>
              </w:rPr>
              <w:t>п</w:t>
            </w:r>
            <w:r w:rsidRPr="004343EF">
              <w:rPr>
                <w:rFonts w:ascii="Arial" w:hAnsi="Arial" w:cs="Arial"/>
                <w:i/>
                <w:sz w:val="24"/>
                <w:szCs w:val="24"/>
                <w:lang w:val="sr-Cyrl-CS"/>
              </w:rPr>
              <w:t xml:space="preserve">одизвођача. Изјава </w:t>
            </w:r>
            <w:r w:rsidRPr="004343EF">
              <w:rPr>
                <w:rFonts w:ascii="Arial" w:hAnsi="Arial" w:cs="Arial"/>
                <w:i/>
                <w:sz w:val="24"/>
                <w:szCs w:val="24"/>
              </w:rPr>
              <w:t xml:space="preserve">мора бити </w:t>
            </w:r>
            <w:r w:rsidRPr="004343EF">
              <w:rPr>
                <w:rFonts w:ascii="Arial" w:hAnsi="Arial" w:cs="Arial"/>
                <w:i/>
                <w:sz w:val="24"/>
                <w:szCs w:val="24"/>
                <w:lang w:val="sr-Cyrl-CS"/>
              </w:rPr>
              <w:lastRenderedPageBreak/>
              <w:t>попуњена,</w:t>
            </w:r>
            <w:r w:rsidRPr="004343EF">
              <w:rPr>
                <w:rFonts w:ascii="Arial" w:hAnsi="Arial" w:cs="Arial"/>
                <w:i/>
                <w:sz w:val="24"/>
                <w:szCs w:val="24"/>
              </w:rPr>
              <w:t xml:space="preserve"> потписана</w:t>
            </w:r>
            <w:r w:rsidRPr="004343EF">
              <w:rPr>
                <w:rFonts w:ascii="Arial" w:hAnsi="Arial" w:cs="Arial"/>
                <w:i/>
                <w:sz w:val="24"/>
                <w:szCs w:val="24"/>
                <w:lang w:val="sr-Cyrl-CS"/>
              </w:rPr>
              <w:t xml:space="preserve"> и оверена</w:t>
            </w:r>
            <w:r w:rsidRPr="004343EF">
              <w:rPr>
                <w:rFonts w:ascii="Arial" w:hAnsi="Arial" w:cs="Arial"/>
                <w:i/>
                <w:sz w:val="24"/>
                <w:szCs w:val="24"/>
              </w:rPr>
              <w:t xml:space="preserve"> од стране овлашћеног лица за заступање </w:t>
            </w:r>
            <w:r w:rsidR="00E23DD9">
              <w:rPr>
                <w:rFonts w:ascii="Arial" w:hAnsi="Arial" w:cs="Arial"/>
                <w:i/>
                <w:sz w:val="24"/>
                <w:szCs w:val="24"/>
              </w:rPr>
              <w:t>П</w:t>
            </w:r>
            <w:r w:rsidRPr="004343EF">
              <w:rPr>
                <w:rFonts w:ascii="Arial" w:hAnsi="Arial" w:cs="Arial"/>
                <w:i/>
                <w:sz w:val="24"/>
                <w:szCs w:val="24"/>
                <w:lang w:val="sr-Cyrl-CS"/>
              </w:rPr>
              <w:t>онуђача/</w:t>
            </w:r>
            <w:r w:rsidR="00E23DD9">
              <w:rPr>
                <w:rFonts w:ascii="Arial" w:hAnsi="Arial" w:cs="Arial"/>
                <w:i/>
                <w:sz w:val="24"/>
                <w:szCs w:val="24"/>
                <w:lang w:val="sr-Cyrl-CS"/>
              </w:rPr>
              <w:t>п</w:t>
            </w:r>
            <w:r w:rsidR="00E23DD9" w:rsidRPr="004343EF">
              <w:rPr>
                <w:rFonts w:ascii="Arial" w:hAnsi="Arial" w:cs="Arial"/>
                <w:i/>
                <w:sz w:val="24"/>
                <w:szCs w:val="24"/>
                <w:lang w:val="sr-Cyrl-CS"/>
              </w:rPr>
              <w:t>одизво</w:t>
            </w:r>
            <w:r w:rsidR="00E23DD9" w:rsidRPr="004343EF">
              <w:rPr>
                <w:rFonts w:ascii="Arial" w:hAnsi="Arial" w:cs="Arial"/>
                <w:i/>
                <w:sz w:val="24"/>
                <w:szCs w:val="24"/>
              </w:rPr>
              <w:t>ђача</w:t>
            </w:r>
            <w:r w:rsidRPr="004343EF">
              <w:rPr>
                <w:rFonts w:ascii="Arial" w:hAnsi="Arial" w:cs="Arial"/>
                <w:i/>
                <w:sz w:val="24"/>
                <w:szCs w:val="24"/>
                <w:lang w:val="sr-Cyrl-CS"/>
              </w:rPr>
              <w:t>и оверена печатом.</w:t>
            </w:r>
          </w:p>
        </w:tc>
      </w:tr>
    </w:tbl>
    <w:p w:rsidR="00722196" w:rsidRPr="004343EF" w:rsidRDefault="00722196" w:rsidP="00B13CD3">
      <w:pPr>
        <w:spacing w:before="0"/>
        <w:rPr>
          <w:rFonts w:cs="Arial"/>
          <w:sz w:val="24"/>
          <w:szCs w:val="24"/>
          <w:lang w:eastAsia="zh-CN"/>
        </w:rPr>
      </w:pPr>
    </w:p>
    <w:p w:rsidR="00B13CD3" w:rsidRPr="004343EF" w:rsidRDefault="00B13CD3" w:rsidP="00B13CD3">
      <w:pPr>
        <w:spacing w:before="0"/>
        <w:rPr>
          <w:rFonts w:cs="Arial"/>
          <w:sz w:val="24"/>
          <w:szCs w:val="24"/>
          <w:lang w:eastAsia="zh-CN"/>
        </w:rPr>
      </w:pPr>
      <w:r w:rsidRPr="004343EF">
        <w:rPr>
          <w:rFonts w:cs="Arial"/>
          <w:sz w:val="24"/>
          <w:szCs w:val="24"/>
          <w:lang w:eastAsia="zh-CN"/>
        </w:rPr>
        <w:t xml:space="preserve">Понуда </w:t>
      </w:r>
      <w:r w:rsidR="00E23DD9">
        <w:rPr>
          <w:rFonts w:cs="Arial"/>
          <w:sz w:val="24"/>
          <w:szCs w:val="24"/>
          <w:lang w:eastAsia="zh-CN"/>
        </w:rPr>
        <w:t>П</w:t>
      </w:r>
      <w:r w:rsidRPr="004343EF">
        <w:rPr>
          <w:rFonts w:cs="Arial"/>
          <w:sz w:val="24"/>
          <w:szCs w:val="24"/>
          <w:lang w:eastAsia="zh-CN"/>
        </w:rPr>
        <w:t xml:space="preserve">онуђача који не докаже да испуњава наведене обавезне услове из тачака 1. </w:t>
      </w:r>
      <w:r w:rsidR="00D36BF2" w:rsidRPr="004343EF">
        <w:rPr>
          <w:rFonts w:cs="Arial"/>
          <w:sz w:val="24"/>
          <w:szCs w:val="24"/>
          <w:lang w:eastAsia="zh-CN"/>
        </w:rPr>
        <w:t>Д</w:t>
      </w:r>
      <w:r w:rsidRPr="004343EF">
        <w:rPr>
          <w:rFonts w:cs="Arial"/>
          <w:sz w:val="24"/>
          <w:szCs w:val="24"/>
          <w:lang w:eastAsia="zh-CN"/>
        </w:rPr>
        <w:t>о</w:t>
      </w:r>
      <w:r w:rsidR="00D36BF2">
        <w:rPr>
          <w:rFonts w:cs="Arial"/>
          <w:sz w:val="24"/>
          <w:szCs w:val="24"/>
          <w:lang w:eastAsia="zh-CN"/>
        </w:rPr>
        <w:t xml:space="preserve"> </w:t>
      </w:r>
      <w:r w:rsidR="00AF487D">
        <w:rPr>
          <w:rFonts w:cs="Arial"/>
          <w:sz w:val="24"/>
          <w:szCs w:val="24"/>
          <w:lang w:eastAsia="zh-CN"/>
        </w:rPr>
        <w:t>4</w:t>
      </w:r>
      <w:r w:rsidR="00D25B6F">
        <w:rPr>
          <w:rFonts w:cs="Arial"/>
          <w:sz w:val="24"/>
          <w:szCs w:val="24"/>
          <w:lang w:eastAsia="zh-CN"/>
        </w:rPr>
        <w:t>.</w:t>
      </w:r>
      <w:r w:rsidRPr="004343EF">
        <w:rPr>
          <w:rFonts w:cs="Arial"/>
          <w:sz w:val="24"/>
          <w:szCs w:val="24"/>
          <w:lang w:eastAsia="zh-CN"/>
        </w:rPr>
        <w:t xml:space="preserve"> </w:t>
      </w:r>
      <w:proofErr w:type="gramStart"/>
      <w:r w:rsidRPr="004343EF">
        <w:rPr>
          <w:rFonts w:cs="Arial"/>
          <w:sz w:val="24"/>
          <w:szCs w:val="24"/>
          <w:lang w:eastAsia="zh-CN"/>
        </w:rPr>
        <w:t>овог</w:t>
      </w:r>
      <w:proofErr w:type="gramEnd"/>
      <w:r w:rsidRPr="004343EF">
        <w:rPr>
          <w:rFonts w:cs="Arial"/>
          <w:sz w:val="24"/>
          <w:szCs w:val="24"/>
          <w:lang w:eastAsia="zh-CN"/>
        </w:rPr>
        <w:t xml:space="preserve"> обрасца, биће одбијена као неприхватљива.</w:t>
      </w:r>
    </w:p>
    <w:p w:rsidR="00B30D13" w:rsidRPr="004343EF" w:rsidRDefault="007F582B" w:rsidP="00C10575">
      <w:pPr>
        <w:rPr>
          <w:rFonts w:cs="Arial"/>
          <w:sz w:val="24"/>
          <w:szCs w:val="24"/>
        </w:rPr>
      </w:pPr>
      <w:r w:rsidRPr="004343EF">
        <w:rPr>
          <w:rFonts w:cs="Arial"/>
          <w:sz w:val="24"/>
          <w:szCs w:val="24"/>
        </w:rPr>
        <w:t xml:space="preserve">1. </w:t>
      </w:r>
      <w:r w:rsidR="00C10575" w:rsidRPr="004343EF">
        <w:rPr>
          <w:rFonts w:cs="Arial"/>
          <w:sz w:val="24"/>
          <w:szCs w:val="24"/>
        </w:rPr>
        <w:t xml:space="preserve">Сваки подизвођач мора да испуњава услове из члана 75. </w:t>
      </w:r>
      <w:proofErr w:type="gramStart"/>
      <w:r w:rsidR="00C10575" w:rsidRPr="004343EF">
        <w:rPr>
          <w:rFonts w:cs="Arial"/>
          <w:sz w:val="24"/>
          <w:szCs w:val="24"/>
        </w:rPr>
        <w:t>став</w:t>
      </w:r>
      <w:proofErr w:type="gramEnd"/>
      <w:r w:rsidR="00C10575" w:rsidRPr="004343EF">
        <w:rPr>
          <w:rFonts w:cs="Arial"/>
          <w:sz w:val="24"/>
          <w:szCs w:val="24"/>
        </w:rPr>
        <w:t xml:space="preserve"> 1. </w:t>
      </w:r>
      <w:proofErr w:type="gramStart"/>
      <w:r w:rsidR="00C10575" w:rsidRPr="004343EF">
        <w:rPr>
          <w:rFonts w:cs="Arial"/>
          <w:sz w:val="24"/>
          <w:szCs w:val="24"/>
        </w:rPr>
        <w:t>тачка</w:t>
      </w:r>
      <w:proofErr w:type="gramEnd"/>
      <w:r w:rsidR="00C10575" w:rsidRPr="004343EF">
        <w:rPr>
          <w:rFonts w:cs="Arial"/>
          <w:sz w:val="24"/>
          <w:szCs w:val="24"/>
        </w:rPr>
        <w:t xml:space="preserve"> 1), 2) и 4) Закона, што доказује достављањем доказа наведених у овом одељку. </w:t>
      </w:r>
    </w:p>
    <w:p w:rsidR="00257953" w:rsidRPr="004343EF" w:rsidRDefault="00257953" w:rsidP="007F582B">
      <w:pPr>
        <w:spacing w:before="0"/>
        <w:rPr>
          <w:rFonts w:cs="Arial"/>
          <w:sz w:val="24"/>
          <w:szCs w:val="24"/>
          <w:lang w:eastAsia="zh-CN"/>
        </w:rPr>
      </w:pPr>
    </w:p>
    <w:p w:rsidR="00C10575" w:rsidRPr="004343EF" w:rsidRDefault="007F582B" w:rsidP="007F582B">
      <w:pPr>
        <w:spacing w:before="0"/>
        <w:rPr>
          <w:rFonts w:cs="Arial"/>
          <w:sz w:val="24"/>
          <w:szCs w:val="24"/>
          <w:lang w:eastAsia="zh-CN"/>
        </w:rPr>
      </w:pPr>
      <w:r w:rsidRPr="004343EF">
        <w:rPr>
          <w:rFonts w:cs="Arial"/>
          <w:sz w:val="24"/>
          <w:szCs w:val="24"/>
          <w:lang w:eastAsia="zh-CN"/>
        </w:rPr>
        <w:t xml:space="preserve">2. </w:t>
      </w:r>
      <w:r w:rsidR="00C10575" w:rsidRPr="004343EF">
        <w:rPr>
          <w:rFonts w:cs="Arial"/>
          <w:sz w:val="24"/>
          <w:szCs w:val="24"/>
          <w:lang w:eastAsia="zh-CN"/>
        </w:rPr>
        <w:t xml:space="preserve">Сваки </w:t>
      </w:r>
      <w:r w:rsidR="00E23DD9">
        <w:rPr>
          <w:rFonts w:cs="Arial"/>
          <w:sz w:val="24"/>
          <w:szCs w:val="24"/>
          <w:lang w:eastAsia="zh-CN"/>
        </w:rPr>
        <w:t>П</w:t>
      </w:r>
      <w:r w:rsidR="00C10575" w:rsidRPr="004343EF">
        <w:rPr>
          <w:rFonts w:cs="Arial"/>
          <w:sz w:val="24"/>
          <w:szCs w:val="24"/>
          <w:lang w:eastAsia="zh-CN"/>
        </w:rPr>
        <w:t xml:space="preserve">онуђач из групе </w:t>
      </w:r>
      <w:proofErr w:type="gramStart"/>
      <w:r w:rsidR="00E23DD9">
        <w:rPr>
          <w:rFonts w:cs="Arial"/>
          <w:sz w:val="24"/>
          <w:szCs w:val="24"/>
          <w:lang w:eastAsia="zh-CN"/>
        </w:rPr>
        <w:t>П</w:t>
      </w:r>
      <w:r w:rsidR="00C10575" w:rsidRPr="004343EF">
        <w:rPr>
          <w:rFonts w:cs="Arial"/>
          <w:sz w:val="24"/>
          <w:szCs w:val="24"/>
          <w:lang w:eastAsia="zh-CN"/>
        </w:rPr>
        <w:t>онуђача  која</w:t>
      </w:r>
      <w:proofErr w:type="gramEnd"/>
      <w:r w:rsidR="00C10575" w:rsidRPr="004343EF">
        <w:rPr>
          <w:rFonts w:cs="Arial"/>
          <w:sz w:val="24"/>
          <w:szCs w:val="24"/>
          <w:lang w:eastAsia="zh-CN"/>
        </w:rPr>
        <w:t xml:space="preserve"> подноси заједничку понуду мора да испуњава услове из члана 75. </w:t>
      </w:r>
      <w:proofErr w:type="gramStart"/>
      <w:r w:rsidR="00C10575" w:rsidRPr="004343EF">
        <w:rPr>
          <w:rFonts w:cs="Arial"/>
          <w:sz w:val="24"/>
          <w:szCs w:val="24"/>
          <w:lang w:eastAsia="zh-CN"/>
        </w:rPr>
        <w:t>став</w:t>
      </w:r>
      <w:proofErr w:type="gramEnd"/>
      <w:r w:rsidR="00C10575" w:rsidRPr="004343EF">
        <w:rPr>
          <w:rFonts w:cs="Arial"/>
          <w:sz w:val="24"/>
          <w:szCs w:val="24"/>
          <w:lang w:eastAsia="zh-CN"/>
        </w:rPr>
        <w:t xml:space="preserve"> 1. </w:t>
      </w:r>
      <w:proofErr w:type="gramStart"/>
      <w:r w:rsidR="00C10575" w:rsidRPr="004343EF">
        <w:rPr>
          <w:rFonts w:cs="Arial"/>
          <w:sz w:val="24"/>
          <w:szCs w:val="24"/>
          <w:lang w:eastAsia="zh-CN"/>
        </w:rPr>
        <w:t>тачка</w:t>
      </w:r>
      <w:proofErr w:type="gramEnd"/>
      <w:r w:rsidR="00C10575" w:rsidRPr="004343EF">
        <w:rPr>
          <w:rFonts w:cs="Arial"/>
          <w:sz w:val="24"/>
          <w:szCs w:val="24"/>
          <w:lang w:eastAsia="zh-CN"/>
        </w:rPr>
        <w:t xml:space="preserve"> 1), 2) и 4) Закона, што доказује достављањем доказа</w:t>
      </w:r>
      <w:r w:rsidR="00302148" w:rsidRPr="004343EF">
        <w:rPr>
          <w:rFonts w:cs="Arial"/>
          <w:sz w:val="24"/>
          <w:szCs w:val="24"/>
          <w:lang w:eastAsia="zh-CN"/>
        </w:rPr>
        <w:t xml:space="preserve"> наведених у овом одељку. </w:t>
      </w:r>
    </w:p>
    <w:p w:rsidR="00257953" w:rsidRPr="004343EF" w:rsidRDefault="00257953" w:rsidP="00B13CD3">
      <w:pPr>
        <w:spacing w:before="0"/>
        <w:rPr>
          <w:rFonts w:cs="Arial"/>
          <w:sz w:val="24"/>
          <w:szCs w:val="24"/>
          <w:lang w:eastAsia="zh-CN"/>
        </w:rPr>
      </w:pPr>
    </w:p>
    <w:p w:rsidR="00B13CD3" w:rsidRPr="004343EF" w:rsidRDefault="007F582B" w:rsidP="00B13CD3">
      <w:pPr>
        <w:spacing w:before="0"/>
        <w:rPr>
          <w:rFonts w:cs="Arial"/>
          <w:sz w:val="24"/>
          <w:szCs w:val="24"/>
          <w:lang w:eastAsia="zh-CN"/>
        </w:rPr>
      </w:pPr>
      <w:r w:rsidRPr="004343EF">
        <w:rPr>
          <w:rFonts w:cs="Arial"/>
          <w:sz w:val="24"/>
          <w:szCs w:val="24"/>
          <w:lang w:eastAsia="zh-CN"/>
        </w:rPr>
        <w:t xml:space="preserve">3. </w:t>
      </w:r>
      <w:r w:rsidR="00B13CD3" w:rsidRPr="004343EF">
        <w:rPr>
          <w:rFonts w:cs="Arial"/>
          <w:sz w:val="24"/>
          <w:szCs w:val="24"/>
          <w:lang w:eastAsia="zh-CN"/>
        </w:rPr>
        <w:t>Докази о испуњености услова из члана 77. З</w:t>
      </w:r>
      <w:r w:rsidRPr="004343EF">
        <w:rPr>
          <w:rFonts w:cs="Arial"/>
          <w:sz w:val="24"/>
          <w:szCs w:val="24"/>
          <w:lang w:eastAsia="zh-CN"/>
        </w:rPr>
        <w:t>акона</w:t>
      </w:r>
      <w:r w:rsidR="00B13CD3" w:rsidRPr="004343EF">
        <w:rPr>
          <w:rFonts w:cs="Arial"/>
          <w:sz w:val="24"/>
          <w:szCs w:val="24"/>
          <w:lang w:eastAsia="zh-CN"/>
        </w:rPr>
        <w:t xml:space="preserve"> могу се достављати у неовереним копијама. Наручилац може пре доношења одлуке о додели уговора, захтевати од </w:t>
      </w:r>
      <w:r w:rsidR="00E23DD9">
        <w:rPr>
          <w:rFonts w:cs="Arial"/>
          <w:sz w:val="24"/>
          <w:szCs w:val="24"/>
          <w:lang w:eastAsia="zh-CN"/>
        </w:rPr>
        <w:t>П</w:t>
      </w:r>
      <w:r w:rsidR="00B13CD3" w:rsidRPr="004343EF">
        <w:rPr>
          <w:rFonts w:cs="Arial"/>
          <w:sz w:val="24"/>
          <w:szCs w:val="24"/>
          <w:lang w:eastAsia="zh-CN"/>
        </w:rPr>
        <w:t>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57953" w:rsidRPr="004343EF" w:rsidRDefault="00257953" w:rsidP="00B13CD3">
      <w:pPr>
        <w:spacing w:before="0"/>
        <w:rPr>
          <w:rFonts w:cs="Arial"/>
          <w:sz w:val="24"/>
          <w:szCs w:val="24"/>
          <w:lang w:eastAsia="zh-CN"/>
        </w:rPr>
      </w:pPr>
    </w:p>
    <w:p w:rsidR="00B13CD3" w:rsidRPr="004343EF" w:rsidRDefault="00B13CD3" w:rsidP="00B13CD3">
      <w:pPr>
        <w:spacing w:before="0"/>
        <w:rPr>
          <w:rFonts w:cs="Arial"/>
          <w:sz w:val="24"/>
          <w:szCs w:val="24"/>
          <w:lang w:eastAsia="zh-CN"/>
        </w:rPr>
      </w:pPr>
      <w:r w:rsidRPr="004343EF">
        <w:rPr>
          <w:rFonts w:cs="Arial"/>
          <w:sz w:val="24"/>
          <w:szCs w:val="24"/>
          <w:lang w:eastAsia="zh-CN"/>
        </w:rPr>
        <w:t xml:space="preserve">Ако </w:t>
      </w:r>
      <w:r w:rsidR="00E23DD9">
        <w:rPr>
          <w:rFonts w:cs="Arial"/>
          <w:sz w:val="24"/>
          <w:szCs w:val="24"/>
          <w:lang w:eastAsia="zh-CN"/>
        </w:rPr>
        <w:t>П</w:t>
      </w:r>
      <w:r w:rsidRPr="004343EF">
        <w:rPr>
          <w:rFonts w:cs="Arial"/>
          <w:sz w:val="24"/>
          <w:szCs w:val="24"/>
          <w:lang w:eastAsia="zh-CN"/>
        </w:rPr>
        <w:t>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257953" w:rsidRPr="004343EF" w:rsidRDefault="00257953" w:rsidP="007F582B">
      <w:pPr>
        <w:spacing w:before="0"/>
        <w:rPr>
          <w:rFonts w:cs="Arial"/>
          <w:sz w:val="24"/>
          <w:szCs w:val="24"/>
          <w:lang w:eastAsia="zh-CN"/>
        </w:rPr>
      </w:pPr>
    </w:p>
    <w:p w:rsidR="007F582B" w:rsidRPr="004343EF" w:rsidRDefault="007F582B" w:rsidP="007F582B">
      <w:pPr>
        <w:spacing w:before="0"/>
        <w:rPr>
          <w:rFonts w:cs="Arial"/>
          <w:sz w:val="24"/>
          <w:szCs w:val="24"/>
          <w:lang w:eastAsia="zh-CN"/>
        </w:rPr>
      </w:pPr>
      <w:r w:rsidRPr="004343EF">
        <w:rPr>
          <w:rFonts w:cs="Arial"/>
          <w:sz w:val="24"/>
          <w:szCs w:val="24"/>
          <w:lang w:eastAsia="zh-CN"/>
        </w:rPr>
        <w:t xml:space="preserve">4.Лице уписано у Регистар </w:t>
      </w:r>
      <w:r w:rsidR="00E23DD9">
        <w:rPr>
          <w:rFonts w:cs="Arial"/>
          <w:sz w:val="24"/>
          <w:szCs w:val="24"/>
          <w:lang w:eastAsia="zh-CN"/>
        </w:rPr>
        <w:t>П</w:t>
      </w:r>
      <w:r w:rsidRPr="004343EF">
        <w:rPr>
          <w:rFonts w:cs="Arial"/>
          <w:sz w:val="24"/>
          <w:szCs w:val="24"/>
          <w:lang w:eastAsia="zh-CN"/>
        </w:rPr>
        <w:t xml:space="preserve">онуђача није дужно да приликом подношења понуде доказује испуњеност обавезних услова за учешће у поступку јавне набавке, односно Наручилац не може одбити као неприхватљиву, понуду зато што не садржи доказ одређен Законом или Конкурсном документацијом, ако је </w:t>
      </w:r>
      <w:r w:rsidR="00E23DD9">
        <w:rPr>
          <w:rFonts w:cs="Arial"/>
          <w:sz w:val="24"/>
          <w:szCs w:val="24"/>
          <w:lang w:eastAsia="zh-CN"/>
        </w:rPr>
        <w:t>П</w:t>
      </w:r>
      <w:r w:rsidRPr="004343EF">
        <w:rPr>
          <w:rFonts w:cs="Arial"/>
          <w:sz w:val="24"/>
          <w:szCs w:val="24"/>
          <w:lang w:eastAsia="zh-CN"/>
        </w:rPr>
        <w:t xml:space="preserve">онуђач, навео у понуди интернет страницу на којој су тражени подаци јавно доступни. У том случају </w:t>
      </w:r>
      <w:r w:rsidR="0095327A">
        <w:rPr>
          <w:rFonts w:cs="Arial"/>
          <w:sz w:val="24"/>
          <w:szCs w:val="24"/>
          <w:lang w:eastAsia="zh-CN"/>
        </w:rPr>
        <w:t>П</w:t>
      </w:r>
      <w:r w:rsidRPr="004343EF">
        <w:rPr>
          <w:rFonts w:cs="Arial"/>
          <w:sz w:val="24"/>
          <w:szCs w:val="24"/>
          <w:lang w:eastAsia="zh-CN"/>
        </w:rPr>
        <w:t xml:space="preserve">онуђач може, у Изјави (која мора бити потписана и оверена), да наведе да је уписан у Регистар </w:t>
      </w:r>
      <w:r w:rsidR="0095327A">
        <w:rPr>
          <w:rFonts w:cs="Arial"/>
          <w:sz w:val="24"/>
          <w:szCs w:val="24"/>
          <w:lang w:eastAsia="zh-CN"/>
        </w:rPr>
        <w:t>П</w:t>
      </w:r>
      <w:r w:rsidRPr="004343EF">
        <w:rPr>
          <w:rFonts w:cs="Arial"/>
          <w:sz w:val="24"/>
          <w:szCs w:val="24"/>
          <w:lang w:eastAsia="zh-CN"/>
        </w:rPr>
        <w:t xml:space="preserve">онуђача. Уз наведену Изјаву, </w:t>
      </w:r>
      <w:r w:rsidR="0095327A">
        <w:rPr>
          <w:rFonts w:cs="Arial"/>
          <w:sz w:val="24"/>
          <w:szCs w:val="24"/>
          <w:lang w:eastAsia="zh-CN"/>
        </w:rPr>
        <w:t>П</w:t>
      </w:r>
      <w:r w:rsidRPr="004343EF">
        <w:rPr>
          <w:rFonts w:cs="Arial"/>
          <w:sz w:val="24"/>
          <w:szCs w:val="24"/>
          <w:lang w:eastAsia="zh-CN"/>
        </w:rPr>
        <w:t xml:space="preserve">онуђач може да достави и фотокопију Решења о упису понуђача у Регистар </w:t>
      </w:r>
      <w:r w:rsidR="0095327A">
        <w:rPr>
          <w:rFonts w:cs="Arial"/>
          <w:sz w:val="24"/>
          <w:szCs w:val="24"/>
          <w:lang w:eastAsia="zh-CN"/>
        </w:rPr>
        <w:t>П</w:t>
      </w:r>
      <w:r w:rsidRPr="004343EF">
        <w:rPr>
          <w:rFonts w:cs="Arial"/>
          <w:sz w:val="24"/>
          <w:szCs w:val="24"/>
          <w:lang w:eastAsia="zh-CN"/>
        </w:rPr>
        <w:t xml:space="preserve">онуђача.  </w:t>
      </w:r>
    </w:p>
    <w:p w:rsidR="00D96616" w:rsidRPr="004343EF" w:rsidRDefault="00D96616" w:rsidP="00D96616">
      <w:pPr>
        <w:spacing w:before="0"/>
        <w:rPr>
          <w:rFonts w:cs="Arial"/>
          <w:sz w:val="24"/>
          <w:szCs w:val="24"/>
          <w:lang w:eastAsia="zh-CN"/>
        </w:rPr>
      </w:pPr>
      <w:r w:rsidRPr="004343EF">
        <w:rPr>
          <w:rFonts w:cs="Arial"/>
          <w:sz w:val="24"/>
          <w:szCs w:val="24"/>
          <w:lang w:eastAsia="zh-CN"/>
        </w:rPr>
        <w:t xml:space="preserve">На основу члана 79. </w:t>
      </w:r>
      <w:proofErr w:type="gramStart"/>
      <w:r w:rsidRPr="004343EF">
        <w:rPr>
          <w:rFonts w:cs="Arial"/>
          <w:sz w:val="24"/>
          <w:szCs w:val="24"/>
          <w:lang w:eastAsia="zh-CN"/>
        </w:rPr>
        <w:t>став</w:t>
      </w:r>
      <w:proofErr w:type="gramEnd"/>
      <w:r w:rsidRPr="004343EF">
        <w:rPr>
          <w:rFonts w:cs="Arial"/>
          <w:sz w:val="24"/>
          <w:szCs w:val="24"/>
          <w:lang w:eastAsia="zh-CN"/>
        </w:rPr>
        <w:t xml:space="preserve"> 5. З</w:t>
      </w:r>
      <w:r w:rsidR="007F582B" w:rsidRPr="004343EF">
        <w:rPr>
          <w:rFonts w:cs="Arial"/>
          <w:sz w:val="24"/>
          <w:szCs w:val="24"/>
          <w:lang w:eastAsia="zh-CN"/>
        </w:rPr>
        <w:t>акона</w:t>
      </w:r>
      <w:r w:rsidR="0095327A">
        <w:rPr>
          <w:rFonts w:cs="Arial"/>
          <w:sz w:val="24"/>
          <w:szCs w:val="24"/>
          <w:lang w:eastAsia="zh-CN"/>
        </w:rPr>
        <w:t>П</w:t>
      </w:r>
      <w:r w:rsidRPr="004343EF">
        <w:rPr>
          <w:rFonts w:cs="Arial"/>
          <w:sz w:val="24"/>
          <w:szCs w:val="24"/>
          <w:lang w:eastAsia="zh-CN"/>
        </w:rPr>
        <w:t>онуђач није дужан да доставља следеће доказе који су јавно доступни на интернет страницама надлежних органа, и то:</w:t>
      </w:r>
    </w:p>
    <w:p w:rsidR="00D96616" w:rsidRPr="004343EF" w:rsidRDefault="00D96616" w:rsidP="00D96616">
      <w:pPr>
        <w:spacing w:before="0"/>
        <w:ind w:firstLine="720"/>
        <w:rPr>
          <w:rFonts w:cs="Arial"/>
          <w:sz w:val="24"/>
          <w:szCs w:val="24"/>
          <w:lang w:eastAsia="zh-CN"/>
        </w:rPr>
      </w:pPr>
      <w:proofErr w:type="gramStart"/>
      <w:r w:rsidRPr="004343EF">
        <w:rPr>
          <w:rFonts w:cs="Arial"/>
          <w:sz w:val="24"/>
          <w:szCs w:val="24"/>
          <w:lang w:eastAsia="zh-CN"/>
        </w:rPr>
        <w:t>1)извод</w:t>
      </w:r>
      <w:proofErr w:type="gramEnd"/>
      <w:r w:rsidRPr="004343EF">
        <w:rPr>
          <w:rFonts w:cs="Arial"/>
          <w:sz w:val="24"/>
          <w:szCs w:val="24"/>
          <w:lang w:eastAsia="zh-CN"/>
        </w:rPr>
        <w:t xml:space="preserve"> из регистра надлежног органа:</w:t>
      </w:r>
    </w:p>
    <w:p w:rsidR="00D96616" w:rsidRPr="004343EF" w:rsidRDefault="00D96616" w:rsidP="00D96616">
      <w:pPr>
        <w:spacing w:before="0"/>
        <w:ind w:firstLine="720"/>
        <w:rPr>
          <w:rFonts w:cs="Arial"/>
          <w:sz w:val="24"/>
          <w:szCs w:val="24"/>
          <w:lang w:eastAsia="zh-CN"/>
        </w:rPr>
      </w:pPr>
      <w:r w:rsidRPr="004343EF">
        <w:rPr>
          <w:rFonts w:cs="Arial"/>
          <w:sz w:val="24"/>
          <w:szCs w:val="24"/>
          <w:lang w:eastAsia="zh-CN"/>
        </w:rPr>
        <w:t xml:space="preserve">-извод из регистра АПР: </w:t>
      </w:r>
      <w:hyperlink r:id="rId173" w:history="1">
        <w:r w:rsidRPr="004343EF">
          <w:rPr>
            <w:rFonts w:cs="Arial"/>
            <w:sz w:val="24"/>
            <w:szCs w:val="24"/>
            <w:lang w:eastAsia="zh-CN"/>
          </w:rPr>
          <w:t>www.apr.gov.rs</w:t>
        </w:r>
      </w:hyperlink>
    </w:p>
    <w:p w:rsidR="007F582B" w:rsidRPr="004343EF" w:rsidRDefault="007F582B" w:rsidP="007F582B">
      <w:pPr>
        <w:spacing w:before="0"/>
        <w:ind w:firstLine="720"/>
        <w:rPr>
          <w:rFonts w:cs="Arial"/>
          <w:sz w:val="24"/>
          <w:szCs w:val="24"/>
          <w:lang w:eastAsia="zh-CN"/>
        </w:rPr>
      </w:pPr>
      <w:proofErr w:type="gramStart"/>
      <w:r w:rsidRPr="004343EF">
        <w:rPr>
          <w:rFonts w:cs="Arial"/>
          <w:sz w:val="24"/>
          <w:szCs w:val="24"/>
          <w:lang w:eastAsia="zh-CN"/>
        </w:rPr>
        <w:t>2)докази</w:t>
      </w:r>
      <w:proofErr w:type="gramEnd"/>
      <w:r w:rsidRPr="004343EF">
        <w:rPr>
          <w:rFonts w:cs="Arial"/>
          <w:sz w:val="24"/>
          <w:szCs w:val="24"/>
          <w:lang w:eastAsia="zh-CN"/>
        </w:rPr>
        <w:t xml:space="preserve"> из члана 75. </w:t>
      </w:r>
      <w:proofErr w:type="gramStart"/>
      <w:r w:rsidRPr="004343EF">
        <w:rPr>
          <w:rFonts w:cs="Arial"/>
          <w:sz w:val="24"/>
          <w:szCs w:val="24"/>
          <w:lang w:eastAsia="zh-CN"/>
        </w:rPr>
        <w:t>став</w:t>
      </w:r>
      <w:proofErr w:type="gramEnd"/>
      <w:r w:rsidRPr="004343EF">
        <w:rPr>
          <w:rFonts w:cs="Arial"/>
          <w:sz w:val="24"/>
          <w:szCs w:val="24"/>
          <w:lang w:eastAsia="zh-CN"/>
        </w:rPr>
        <w:t xml:space="preserve"> 1. </w:t>
      </w:r>
      <w:proofErr w:type="gramStart"/>
      <w:r w:rsidRPr="004343EF">
        <w:rPr>
          <w:rFonts w:cs="Arial"/>
          <w:sz w:val="24"/>
          <w:szCs w:val="24"/>
          <w:lang w:eastAsia="zh-CN"/>
        </w:rPr>
        <w:t>тачка</w:t>
      </w:r>
      <w:proofErr w:type="gramEnd"/>
      <w:r w:rsidRPr="004343EF">
        <w:rPr>
          <w:rFonts w:cs="Arial"/>
          <w:sz w:val="24"/>
          <w:szCs w:val="24"/>
          <w:lang w:eastAsia="zh-CN"/>
        </w:rPr>
        <w:t xml:space="preserve"> 1) ,2) и 4) З</w:t>
      </w:r>
      <w:r w:rsidR="00250031" w:rsidRPr="004343EF">
        <w:rPr>
          <w:rFonts w:cs="Arial"/>
          <w:sz w:val="24"/>
          <w:szCs w:val="24"/>
          <w:lang w:eastAsia="zh-CN"/>
        </w:rPr>
        <w:t>акона</w:t>
      </w:r>
    </w:p>
    <w:p w:rsidR="007F582B" w:rsidRPr="004343EF" w:rsidRDefault="007F582B" w:rsidP="007F582B">
      <w:pPr>
        <w:spacing w:before="0"/>
        <w:ind w:firstLine="720"/>
        <w:rPr>
          <w:rFonts w:cs="Arial"/>
          <w:sz w:val="24"/>
          <w:szCs w:val="24"/>
          <w:lang w:eastAsia="zh-CN"/>
        </w:rPr>
      </w:pPr>
      <w:r w:rsidRPr="004343EF">
        <w:rPr>
          <w:rFonts w:cs="Arial"/>
          <w:sz w:val="24"/>
          <w:szCs w:val="24"/>
          <w:lang w:eastAsia="zh-CN"/>
        </w:rPr>
        <w:t xml:space="preserve">-регистар понуђача: </w:t>
      </w:r>
      <w:hyperlink r:id="rId174" w:history="1">
        <w:r w:rsidRPr="004343EF">
          <w:rPr>
            <w:rFonts w:cs="Arial"/>
            <w:sz w:val="24"/>
            <w:szCs w:val="24"/>
            <w:lang w:eastAsia="zh-CN"/>
          </w:rPr>
          <w:t>www.apr.gov.rs</w:t>
        </w:r>
      </w:hyperlink>
    </w:p>
    <w:p w:rsidR="00257953" w:rsidRPr="004343EF" w:rsidRDefault="00257953" w:rsidP="00B13CD3">
      <w:pPr>
        <w:spacing w:before="0"/>
        <w:rPr>
          <w:rFonts w:cs="Arial"/>
          <w:sz w:val="24"/>
          <w:szCs w:val="24"/>
          <w:lang w:val="sr-Cyrl-CS" w:eastAsia="zh-CN"/>
        </w:rPr>
      </w:pPr>
    </w:p>
    <w:p w:rsidR="00B13CD3" w:rsidRPr="004343EF" w:rsidRDefault="00C10575" w:rsidP="00B13CD3">
      <w:pPr>
        <w:spacing w:before="0"/>
        <w:rPr>
          <w:rFonts w:cs="Arial"/>
          <w:sz w:val="24"/>
          <w:szCs w:val="24"/>
          <w:lang w:val="sr-Cyrl-CS" w:eastAsia="zh-CN"/>
        </w:rPr>
      </w:pPr>
      <w:r w:rsidRPr="004343EF">
        <w:rPr>
          <w:rFonts w:cs="Arial"/>
          <w:sz w:val="24"/>
          <w:szCs w:val="24"/>
          <w:lang w:val="sr-Cyrl-CS" w:eastAsia="zh-CN"/>
        </w:rPr>
        <w:t>5</w:t>
      </w:r>
      <w:r w:rsidR="00B13CD3" w:rsidRPr="004343EF">
        <w:rPr>
          <w:rFonts w:cs="Arial"/>
          <w:sz w:val="24"/>
          <w:szCs w:val="24"/>
          <w:lang w:eastAsia="zh-CN"/>
        </w:rPr>
        <w:t xml:space="preserve">. Уколико је доказ о испуњености услова електронски документ, </w:t>
      </w:r>
      <w:r w:rsidR="0095327A">
        <w:rPr>
          <w:rFonts w:cs="Arial"/>
          <w:sz w:val="24"/>
          <w:szCs w:val="24"/>
          <w:lang w:eastAsia="zh-CN"/>
        </w:rPr>
        <w:t>П</w:t>
      </w:r>
      <w:r w:rsidR="00B13CD3" w:rsidRPr="004343EF">
        <w:rPr>
          <w:rFonts w:cs="Arial"/>
          <w:sz w:val="24"/>
          <w:szCs w:val="24"/>
          <w:lang w:eastAsia="zh-CN"/>
        </w:rPr>
        <w:t>онуђач доставља копију електронског документа у писаном облику, у складу са законом којим с</w:t>
      </w:r>
      <w:r w:rsidRPr="004343EF">
        <w:rPr>
          <w:rFonts w:cs="Arial"/>
          <w:sz w:val="24"/>
          <w:szCs w:val="24"/>
          <w:lang w:eastAsia="zh-CN"/>
        </w:rPr>
        <w:t>е уређује електронски документ</w:t>
      </w:r>
      <w:r w:rsidRPr="004343EF">
        <w:rPr>
          <w:rFonts w:cs="Arial"/>
          <w:sz w:val="24"/>
          <w:szCs w:val="24"/>
          <w:lang w:val="sr-Cyrl-CS" w:eastAsia="zh-CN"/>
        </w:rPr>
        <w:t>.</w:t>
      </w:r>
    </w:p>
    <w:p w:rsidR="00257953" w:rsidRPr="004343EF" w:rsidRDefault="00257953" w:rsidP="00B13CD3">
      <w:pPr>
        <w:spacing w:before="0"/>
        <w:rPr>
          <w:rFonts w:cs="Arial"/>
          <w:sz w:val="24"/>
          <w:szCs w:val="24"/>
          <w:lang w:val="sr-Cyrl-CS" w:eastAsia="zh-CN"/>
        </w:rPr>
      </w:pPr>
    </w:p>
    <w:p w:rsidR="00B13CD3" w:rsidRPr="004343EF" w:rsidRDefault="00C10575" w:rsidP="00B13CD3">
      <w:pPr>
        <w:spacing w:before="0"/>
        <w:rPr>
          <w:rFonts w:cs="Arial"/>
          <w:sz w:val="24"/>
          <w:szCs w:val="24"/>
          <w:lang w:eastAsia="zh-CN"/>
        </w:rPr>
      </w:pPr>
      <w:r w:rsidRPr="004343EF">
        <w:rPr>
          <w:rFonts w:cs="Arial"/>
          <w:sz w:val="24"/>
          <w:szCs w:val="24"/>
          <w:lang w:val="sr-Cyrl-CS" w:eastAsia="zh-CN"/>
        </w:rPr>
        <w:t>6</w:t>
      </w:r>
      <w:r w:rsidR="00B13CD3" w:rsidRPr="004343EF">
        <w:rPr>
          <w:rFonts w:cs="Arial"/>
          <w:sz w:val="24"/>
          <w:szCs w:val="24"/>
          <w:lang w:eastAsia="zh-CN"/>
        </w:rPr>
        <w:t xml:space="preserve">. Ако </w:t>
      </w:r>
      <w:r w:rsidR="0095327A">
        <w:rPr>
          <w:rFonts w:cs="Arial"/>
          <w:sz w:val="24"/>
          <w:szCs w:val="24"/>
          <w:lang w:eastAsia="zh-CN"/>
        </w:rPr>
        <w:t>П</w:t>
      </w:r>
      <w:r w:rsidR="00B13CD3" w:rsidRPr="004343EF">
        <w:rPr>
          <w:rFonts w:cs="Arial"/>
          <w:sz w:val="24"/>
          <w:szCs w:val="24"/>
          <w:lang w:eastAsia="zh-CN"/>
        </w:rPr>
        <w:t xml:space="preserve">онуђач има седиште у другој држави, </w:t>
      </w:r>
      <w:r w:rsidR="0095327A">
        <w:rPr>
          <w:rFonts w:cs="Arial"/>
          <w:sz w:val="24"/>
          <w:szCs w:val="24"/>
          <w:lang w:eastAsia="zh-CN"/>
        </w:rPr>
        <w:t>Н</w:t>
      </w:r>
      <w:r w:rsidR="00B13CD3" w:rsidRPr="004343EF">
        <w:rPr>
          <w:rFonts w:cs="Arial"/>
          <w:sz w:val="24"/>
          <w:szCs w:val="24"/>
          <w:lang w:eastAsia="zh-CN"/>
        </w:rPr>
        <w:t xml:space="preserve">аручилац може да провери да ли су документи којима </w:t>
      </w:r>
      <w:r w:rsidR="0095327A">
        <w:rPr>
          <w:rFonts w:cs="Arial"/>
          <w:sz w:val="24"/>
          <w:szCs w:val="24"/>
          <w:lang w:eastAsia="zh-CN"/>
        </w:rPr>
        <w:t>П</w:t>
      </w:r>
      <w:r w:rsidR="00B13CD3" w:rsidRPr="004343EF">
        <w:rPr>
          <w:rFonts w:cs="Arial"/>
          <w:sz w:val="24"/>
          <w:szCs w:val="24"/>
          <w:lang w:eastAsia="zh-CN"/>
        </w:rPr>
        <w:t>онуђач доказује испуњеност тражених услова издати од стране надлежних органа те државе.</w:t>
      </w:r>
    </w:p>
    <w:p w:rsidR="00257953" w:rsidRPr="004343EF" w:rsidRDefault="00257953" w:rsidP="00B13CD3">
      <w:pPr>
        <w:spacing w:before="0"/>
        <w:rPr>
          <w:rFonts w:cs="Arial"/>
          <w:sz w:val="24"/>
          <w:szCs w:val="24"/>
          <w:lang w:val="sr-Cyrl-CS" w:eastAsia="zh-CN"/>
        </w:rPr>
      </w:pPr>
    </w:p>
    <w:p w:rsidR="00B13CD3" w:rsidRPr="004343EF" w:rsidRDefault="00C10575" w:rsidP="00B13CD3">
      <w:pPr>
        <w:spacing w:before="0"/>
        <w:rPr>
          <w:rFonts w:cs="Arial"/>
          <w:sz w:val="24"/>
          <w:szCs w:val="24"/>
          <w:lang w:val="sr-Cyrl-CS" w:eastAsia="zh-CN"/>
        </w:rPr>
      </w:pPr>
      <w:r w:rsidRPr="004343EF">
        <w:rPr>
          <w:rFonts w:cs="Arial"/>
          <w:sz w:val="24"/>
          <w:szCs w:val="24"/>
          <w:lang w:val="sr-Cyrl-CS" w:eastAsia="zh-CN"/>
        </w:rPr>
        <w:t>7</w:t>
      </w:r>
      <w:r w:rsidR="00B13CD3" w:rsidRPr="004343EF">
        <w:rPr>
          <w:rFonts w:cs="Arial"/>
          <w:sz w:val="24"/>
          <w:szCs w:val="24"/>
          <w:lang w:eastAsia="zh-CN"/>
        </w:rPr>
        <w:t xml:space="preserve">. Ако </w:t>
      </w:r>
      <w:r w:rsidR="0095327A">
        <w:rPr>
          <w:rFonts w:cs="Arial"/>
          <w:sz w:val="24"/>
          <w:szCs w:val="24"/>
          <w:lang w:eastAsia="zh-CN"/>
        </w:rPr>
        <w:t>П</w:t>
      </w:r>
      <w:r w:rsidR="00B13CD3" w:rsidRPr="004343EF">
        <w:rPr>
          <w:rFonts w:cs="Arial"/>
          <w:sz w:val="24"/>
          <w:szCs w:val="24"/>
          <w:lang w:eastAsia="zh-CN"/>
        </w:rPr>
        <w:t xml:space="preserve">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w:t>
      </w:r>
      <w:r w:rsidR="00B13CD3" w:rsidRPr="004343EF">
        <w:rPr>
          <w:rFonts w:cs="Arial"/>
          <w:sz w:val="24"/>
          <w:szCs w:val="24"/>
          <w:lang w:eastAsia="zh-CN"/>
        </w:rPr>
        <w:lastRenderedPageBreak/>
        <w:t xml:space="preserve">приложи одговарајући доказ за то, </w:t>
      </w:r>
      <w:r w:rsidR="0095327A">
        <w:rPr>
          <w:rFonts w:cs="Arial"/>
          <w:sz w:val="24"/>
          <w:szCs w:val="24"/>
          <w:lang w:eastAsia="zh-CN"/>
        </w:rPr>
        <w:t>Н</w:t>
      </w:r>
      <w:r w:rsidR="00B13CD3" w:rsidRPr="004343EF">
        <w:rPr>
          <w:rFonts w:cs="Arial"/>
          <w:sz w:val="24"/>
          <w:szCs w:val="24"/>
          <w:lang w:eastAsia="zh-CN"/>
        </w:rPr>
        <w:t xml:space="preserve">аручилац ће дозволити </w:t>
      </w:r>
      <w:r w:rsidR="0095327A">
        <w:rPr>
          <w:rFonts w:cs="Arial"/>
          <w:sz w:val="24"/>
          <w:szCs w:val="24"/>
          <w:lang w:eastAsia="zh-CN"/>
        </w:rPr>
        <w:t>П</w:t>
      </w:r>
      <w:r w:rsidR="00B13CD3" w:rsidRPr="004343EF">
        <w:rPr>
          <w:rFonts w:cs="Arial"/>
          <w:sz w:val="24"/>
          <w:szCs w:val="24"/>
          <w:lang w:eastAsia="zh-CN"/>
        </w:rPr>
        <w:t>онуђачу да накнадно достави тражена документа у примереном року.</w:t>
      </w:r>
    </w:p>
    <w:p w:rsidR="00257953" w:rsidRPr="004343EF" w:rsidRDefault="00257953" w:rsidP="00B13CD3">
      <w:pPr>
        <w:spacing w:before="0"/>
        <w:rPr>
          <w:rFonts w:cs="Arial"/>
          <w:sz w:val="24"/>
          <w:szCs w:val="24"/>
          <w:lang w:eastAsia="zh-CN"/>
        </w:rPr>
      </w:pPr>
    </w:p>
    <w:p w:rsidR="00B13CD3" w:rsidRPr="004343EF" w:rsidRDefault="00A50A82" w:rsidP="00B13CD3">
      <w:pPr>
        <w:spacing w:before="0"/>
        <w:rPr>
          <w:rFonts w:cs="Arial"/>
          <w:sz w:val="24"/>
          <w:szCs w:val="24"/>
          <w:lang w:val="sr-Cyrl-CS" w:eastAsia="zh-CN"/>
        </w:rPr>
      </w:pPr>
      <w:r w:rsidRPr="004343EF">
        <w:rPr>
          <w:rFonts w:cs="Arial"/>
          <w:sz w:val="24"/>
          <w:szCs w:val="24"/>
          <w:lang w:eastAsia="zh-CN"/>
        </w:rPr>
        <w:t>8</w:t>
      </w:r>
      <w:r w:rsidR="00B13CD3" w:rsidRPr="004343EF">
        <w:rPr>
          <w:rFonts w:cs="Arial"/>
          <w:sz w:val="24"/>
          <w:szCs w:val="24"/>
          <w:lang w:eastAsia="zh-CN"/>
        </w:rPr>
        <w:t xml:space="preserve">. Ако се у држави у којој </w:t>
      </w:r>
      <w:r w:rsidR="0095327A">
        <w:rPr>
          <w:rFonts w:cs="Arial"/>
          <w:sz w:val="24"/>
          <w:szCs w:val="24"/>
          <w:lang w:eastAsia="zh-CN"/>
        </w:rPr>
        <w:t>П</w:t>
      </w:r>
      <w:r w:rsidR="00B13CD3" w:rsidRPr="004343EF">
        <w:rPr>
          <w:rFonts w:cs="Arial"/>
          <w:sz w:val="24"/>
          <w:szCs w:val="24"/>
          <w:lang w:eastAsia="zh-CN"/>
        </w:rPr>
        <w:t xml:space="preserve">онуђач има седиште не издају докази из члана 77. </w:t>
      </w:r>
      <w:r w:rsidR="00C10575" w:rsidRPr="004343EF">
        <w:rPr>
          <w:rFonts w:cs="Arial"/>
          <w:sz w:val="24"/>
          <w:szCs w:val="24"/>
          <w:lang w:val="sr-Cyrl-CS" w:eastAsia="zh-CN"/>
        </w:rPr>
        <w:t xml:space="preserve">став 1. </w:t>
      </w:r>
      <w:r w:rsidR="00B13CD3" w:rsidRPr="004343EF">
        <w:rPr>
          <w:rFonts w:cs="Arial"/>
          <w:sz w:val="24"/>
          <w:szCs w:val="24"/>
          <w:lang w:eastAsia="zh-CN"/>
        </w:rPr>
        <w:t>З</w:t>
      </w:r>
      <w:r w:rsidR="007F582B" w:rsidRPr="004343EF">
        <w:rPr>
          <w:rFonts w:cs="Arial"/>
          <w:sz w:val="24"/>
          <w:szCs w:val="24"/>
          <w:lang w:eastAsia="zh-CN"/>
        </w:rPr>
        <w:t>акона</w:t>
      </w:r>
      <w:r w:rsidR="00B13CD3" w:rsidRPr="004343EF">
        <w:rPr>
          <w:rFonts w:cs="Arial"/>
          <w:sz w:val="24"/>
          <w:szCs w:val="24"/>
          <w:lang w:eastAsia="zh-CN"/>
        </w:rPr>
        <w:t xml:space="preserve">, </w:t>
      </w:r>
      <w:r w:rsidR="0095327A">
        <w:rPr>
          <w:rFonts w:cs="Arial"/>
          <w:sz w:val="24"/>
          <w:szCs w:val="24"/>
          <w:lang w:eastAsia="zh-CN"/>
        </w:rPr>
        <w:t>П</w:t>
      </w:r>
      <w:r w:rsidR="00B13CD3" w:rsidRPr="004343EF">
        <w:rPr>
          <w:rFonts w:cs="Arial"/>
          <w:sz w:val="24"/>
          <w:szCs w:val="24"/>
          <w:lang w:eastAsia="zh-CN"/>
        </w:rPr>
        <w:t>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57953" w:rsidRPr="004343EF" w:rsidRDefault="00257953" w:rsidP="00B13CD3">
      <w:pPr>
        <w:spacing w:before="0"/>
        <w:rPr>
          <w:rFonts w:cs="Arial"/>
          <w:sz w:val="24"/>
          <w:szCs w:val="24"/>
          <w:lang w:eastAsia="zh-CN"/>
        </w:rPr>
      </w:pPr>
    </w:p>
    <w:p w:rsidR="00B13CD3" w:rsidRPr="004343EF" w:rsidRDefault="00A50A82" w:rsidP="00B13CD3">
      <w:pPr>
        <w:spacing w:before="0"/>
        <w:rPr>
          <w:rFonts w:cs="Arial"/>
          <w:sz w:val="24"/>
          <w:szCs w:val="24"/>
          <w:lang w:val="sr-Cyrl-CS" w:eastAsia="zh-CN"/>
        </w:rPr>
      </w:pPr>
      <w:r w:rsidRPr="004343EF">
        <w:rPr>
          <w:rFonts w:cs="Arial"/>
          <w:sz w:val="24"/>
          <w:szCs w:val="24"/>
          <w:lang w:eastAsia="zh-CN"/>
        </w:rPr>
        <w:t>9</w:t>
      </w:r>
      <w:r w:rsidR="00B13CD3" w:rsidRPr="004343EF">
        <w:rPr>
          <w:rFonts w:cs="Arial"/>
          <w:sz w:val="24"/>
          <w:szCs w:val="24"/>
          <w:lang w:eastAsia="zh-CN"/>
        </w:rPr>
        <w:t xml:space="preserve">. 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w:t>
      </w:r>
      <w:r w:rsidR="0095327A">
        <w:rPr>
          <w:rFonts w:cs="Arial"/>
          <w:sz w:val="24"/>
          <w:szCs w:val="24"/>
          <w:lang w:eastAsia="zh-CN"/>
        </w:rPr>
        <w:t>Н</w:t>
      </w:r>
      <w:r w:rsidR="00B13CD3" w:rsidRPr="004343EF">
        <w:rPr>
          <w:rFonts w:cs="Arial"/>
          <w:sz w:val="24"/>
          <w:szCs w:val="24"/>
          <w:lang w:eastAsia="zh-CN"/>
        </w:rPr>
        <w:t>аручиоца и да је документује на прописани начин.</w:t>
      </w:r>
    </w:p>
    <w:p w:rsidR="00BE7496" w:rsidRPr="004343EF" w:rsidRDefault="00BE7496" w:rsidP="00B13CD3">
      <w:pPr>
        <w:spacing w:before="0"/>
        <w:rPr>
          <w:rFonts w:cs="Arial"/>
          <w:color w:val="00B0F0"/>
          <w:sz w:val="24"/>
          <w:szCs w:val="24"/>
          <w:lang w:eastAsia="zh-CN"/>
        </w:rPr>
      </w:pPr>
    </w:p>
    <w:p w:rsidR="00322313" w:rsidRPr="004343EF" w:rsidRDefault="008D2B23" w:rsidP="00BE7496">
      <w:pPr>
        <w:pStyle w:val="KDPodnaslov1"/>
        <w:spacing w:before="0"/>
        <w:rPr>
          <w:rFonts w:cs="Arial"/>
          <w:sz w:val="24"/>
          <w:szCs w:val="24"/>
        </w:rPr>
      </w:pPr>
      <w:bookmarkStart w:id="21" w:name="_Toc300928429"/>
      <w:bookmarkStart w:id="22" w:name="_Toc301160124"/>
      <w:bookmarkStart w:id="23" w:name="_Toc301165012"/>
      <w:bookmarkStart w:id="24" w:name="_Toc301248344"/>
      <w:bookmarkStart w:id="25" w:name="_Toc300928434"/>
      <w:bookmarkStart w:id="26" w:name="_Toc301160129"/>
      <w:bookmarkStart w:id="27" w:name="_Toc301165017"/>
      <w:bookmarkStart w:id="28" w:name="_Toc301248349"/>
      <w:bookmarkStart w:id="29" w:name="_Toc300928436"/>
      <w:bookmarkStart w:id="30" w:name="_Toc301160131"/>
      <w:bookmarkStart w:id="31" w:name="_Toc301165019"/>
      <w:bookmarkStart w:id="32" w:name="_Toc301248351"/>
      <w:bookmarkStart w:id="33" w:name="_Toc300928440"/>
      <w:bookmarkStart w:id="34" w:name="_Toc301160135"/>
      <w:bookmarkStart w:id="35" w:name="_Toc301165023"/>
      <w:bookmarkStart w:id="36" w:name="_Toc301248355"/>
      <w:bookmarkStart w:id="37" w:name="_Toc300928441"/>
      <w:bookmarkStart w:id="38" w:name="_Toc301160136"/>
      <w:bookmarkStart w:id="39" w:name="_Toc301165024"/>
      <w:bookmarkStart w:id="40" w:name="_Toc301248356"/>
      <w:bookmarkStart w:id="41" w:name="_Toc300928443"/>
      <w:bookmarkStart w:id="42" w:name="_Toc301160138"/>
      <w:bookmarkStart w:id="43" w:name="_Toc301165026"/>
      <w:bookmarkStart w:id="44" w:name="_Toc301248358"/>
      <w:bookmarkStart w:id="45" w:name="_Toc300928444"/>
      <w:bookmarkStart w:id="46" w:name="_Toc301160139"/>
      <w:bookmarkStart w:id="47" w:name="_Toc301165027"/>
      <w:bookmarkStart w:id="48" w:name="_Toc301248359"/>
      <w:bookmarkStart w:id="49" w:name="_Toc300928445"/>
      <w:bookmarkStart w:id="50" w:name="_Toc301160140"/>
      <w:bookmarkStart w:id="51" w:name="_Toc301165028"/>
      <w:bookmarkStart w:id="52" w:name="_Toc301248360"/>
      <w:bookmarkStart w:id="53" w:name="_Toc300928447"/>
      <w:bookmarkStart w:id="54" w:name="_Toc301160142"/>
      <w:bookmarkStart w:id="55" w:name="_Toc301165030"/>
      <w:bookmarkStart w:id="56" w:name="_Toc301248362"/>
      <w:bookmarkStart w:id="57" w:name="_Toc300928448"/>
      <w:bookmarkStart w:id="58" w:name="_Toc301160143"/>
      <w:bookmarkStart w:id="59" w:name="_Toc301165031"/>
      <w:bookmarkStart w:id="60" w:name="_Toc301248363"/>
      <w:bookmarkStart w:id="61" w:name="_Toc300928449"/>
      <w:bookmarkStart w:id="62" w:name="_Toc301160144"/>
      <w:bookmarkStart w:id="63" w:name="_Toc301165032"/>
      <w:bookmarkStart w:id="64" w:name="_Toc301248364"/>
      <w:bookmarkStart w:id="65" w:name="_Toc300928450"/>
      <w:bookmarkStart w:id="66" w:name="_Toc301160145"/>
      <w:bookmarkStart w:id="67" w:name="_Toc301165033"/>
      <w:bookmarkStart w:id="68" w:name="_Toc301248365"/>
      <w:bookmarkStart w:id="69" w:name="_Toc300928451"/>
      <w:bookmarkStart w:id="70" w:name="_Toc301160146"/>
      <w:bookmarkStart w:id="71" w:name="_Toc301165034"/>
      <w:bookmarkStart w:id="72" w:name="_Toc301248366"/>
      <w:bookmarkStart w:id="73" w:name="_Toc300928452"/>
      <w:bookmarkStart w:id="74" w:name="_Toc301160147"/>
      <w:bookmarkStart w:id="75" w:name="_Toc301165035"/>
      <w:bookmarkStart w:id="76" w:name="_Toc301248367"/>
      <w:bookmarkStart w:id="77" w:name="_Toc300928453"/>
      <w:bookmarkStart w:id="78" w:name="_Toc301160148"/>
      <w:bookmarkStart w:id="79" w:name="_Toc301165036"/>
      <w:bookmarkStart w:id="80" w:name="_Toc301248368"/>
      <w:bookmarkStart w:id="81" w:name="_Toc300928454"/>
      <w:bookmarkStart w:id="82" w:name="_Toc301160149"/>
      <w:bookmarkStart w:id="83" w:name="_Toc301165037"/>
      <w:bookmarkStart w:id="84" w:name="_Toc301248369"/>
      <w:bookmarkStart w:id="85" w:name="_Toc300928455"/>
      <w:bookmarkStart w:id="86" w:name="_Toc301160150"/>
      <w:bookmarkStart w:id="87" w:name="_Toc301165038"/>
      <w:bookmarkStart w:id="88" w:name="_Toc301248370"/>
      <w:bookmarkStart w:id="89" w:name="_Toc300928456"/>
      <w:bookmarkStart w:id="90" w:name="_Toc301160151"/>
      <w:bookmarkStart w:id="91" w:name="_Toc301165039"/>
      <w:bookmarkStart w:id="92" w:name="_Toc301248371"/>
      <w:bookmarkStart w:id="93" w:name="_Toc300928457"/>
      <w:bookmarkStart w:id="94" w:name="_Toc301160152"/>
      <w:bookmarkStart w:id="95" w:name="_Toc301165040"/>
      <w:bookmarkStart w:id="96" w:name="_Toc301248372"/>
      <w:bookmarkStart w:id="97" w:name="_Toc300928458"/>
      <w:bookmarkStart w:id="98" w:name="_Toc301160153"/>
      <w:bookmarkStart w:id="99" w:name="_Toc301165041"/>
      <w:bookmarkStart w:id="100" w:name="_Toc301248373"/>
      <w:bookmarkStart w:id="101" w:name="_Toc300928459"/>
      <w:bookmarkStart w:id="102" w:name="_Toc301160154"/>
      <w:bookmarkStart w:id="103" w:name="_Toc301165042"/>
      <w:bookmarkStart w:id="104" w:name="_Toc301248374"/>
      <w:bookmarkStart w:id="105" w:name="_Toc300928462"/>
      <w:bookmarkStart w:id="106" w:name="_Toc301160157"/>
      <w:bookmarkStart w:id="107" w:name="_Toc301165045"/>
      <w:bookmarkStart w:id="108" w:name="_Toc301248377"/>
      <w:bookmarkStart w:id="109" w:name="_Toc300928464"/>
      <w:bookmarkStart w:id="110" w:name="_Toc301160159"/>
      <w:bookmarkStart w:id="111" w:name="_Toc301165047"/>
      <w:bookmarkStart w:id="112" w:name="_Toc301248379"/>
      <w:bookmarkStart w:id="113" w:name="_Toc300928466"/>
      <w:bookmarkStart w:id="114" w:name="_Toc301160161"/>
      <w:bookmarkStart w:id="115" w:name="_Toc301165049"/>
      <w:bookmarkStart w:id="116" w:name="_Toc301248381"/>
      <w:bookmarkStart w:id="117" w:name="_Toc300928467"/>
      <w:bookmarkStart w:id="118" w:name="_Toc301160162"/>
      <w:bookmarkStart w:id="119" w:name="_Toc301165050"/>
      <w:bookmarkStart w:id="120" w:name="_Toc301248382"/>
      <w:bookmarkStart w:id="121" w:name="_Toc300928468"/>
      <w:bookmarkStart w:id="122" w:name="_Toc301160163"/>
      <w:bookmarkStart w:id="123" w:name="_Toc301165051"/>
      <w:bookmarkStart w:id="124" w:name="_Toc301248383"/>
      <w:bookmarkStart w:id="125" w:name="_Toc300928474"/>
      <w:bookmarkStart w:id="126" w:name="_Toc301160169"/>
      <w:bookmarkStart w:id="127" w:name="_Toc301165057"/>
      <w:bookmarkStart w:id="128" w:name="_Toc301248389"/>
      <w:bookmarkStart w:id="129" w:name="_Toc300928476"/>
      <w:bookmarkStart w:id="130" w:name="_Toc301160171"/>
      <w:bookmarkStart w:id="131" w:name="_Toc301165059"/>
      <w:bookmarkStart w:id="132" w:name="_Toc301248391"/>
      <w:bookmarkStart w:id="133" w:name="_Toc300928478"/>
      <w:bookmarkStart w:id="134" w:name="_Toc301160173"/>
      <w:bookmarkStart w:id="135" w:name="_Toc301165061"/>
      <w:bookmarkStart w:id="136" w:name="_Toc301248393"/>
      <w:bookmarkStart w:id="137" w:name="_Toc300928480"/>
      <w:bookmarkStart w:id="138" w:name="_Toc301160175"/>
      <w:bookmarkStart w:id="139" w:name="_Toc301165063"/>
      <w:bookmarkStart w:id="140" w:name="_Toc301248395"/>
      <w:bookmarkStart w:id="141" w:name="_Toc300928482"/>
      <w:bookmarkStart w:id="142" w:name="_Toc301160177"/>
      <w:bookmarkStart w:id="143" w:name="_Toc301165065"/>
      <w:bookmarkStart w:id="144" w:name="_Toc301248397"/>
      <w:bookmarkStart w:id="145" w:name="_Toc300928484"/>
      <w:bookmarkStart w:id="146" w:name="_Toc301160179"/>
      <w:bookmarkStart w:id="147" w:name="_Toc301165067"/>
      <w:bookmarkStart w:id="148" w:name="_Toc301248399"/>
      <w:bookmarkStart w:id="149" w:name="_Toc300928486"/>
      <w:bookmarkStart w:id="150" w:name="_Toc301160181"/>
      <w:bookmarkStart w:id="151" w:name="_Toc301165069"/>
      <w:bookmarkStart w:id="152" w:name="_Toc301248401"/>
      <w:bookmarkStart w:id="153" w:name="_Toc300928487"/>
      <w:bookmarkStart w:id="154" w:name="_Toc301160182"/>
      <w:bookmarkStart w:id="155" w:name="_Toc301165070"/>
      <w:bookmarkStart w:id="156" w:name="_Toc301248402"/>
      <w:bookmarkStart w:id="157" w:name="_Toc300928488"/>
      <w:bookmarkStart w:id="158" w:name="_Toc301160183"/>
      <w:bookmarkStart w:id="159" w:name="_Toc301165071"/>
      <w:bookmarkStart w:id="160" w:name="_Toc301248403"/>
      <w:bookmarkStart w:id="161" w:name="_Toc300928490"/>
      <w:bookmarkStart w:id="162" w:name="_Toc301160185"/>
      <w:bookmarkStart w:id="163" w:name="_Toc301165073"/>
      <w:bookmarkStart w:id="164" w:name="_Toc301248405"/>
      <w:bookmarkStart w:id="165" w:name="_Toc300928492"/>
      <w:bookmarkStart w:id="166" w:name="_Toc301160187"/>
      <w:bookmarkStart w:id="167" w:name="_Toc301165075"/>
      <w:bookmarkStart w:id="168" w:name="_Toc301248407"/>
      <w:bookmarkStart w:id="169" w:name="_Toc300928494"/>
      <w:bookmarkStart w:id="170" w:name="_Toc301160189"/>
      <w:bookmarkStart w:id="171" w:name="_Toc301165077"/>
      <w:bookmarkStart w:id="172" w:name="_Toc301248409"/>
      <w:bookmarkStart w:id="173" w:name="_Toc300928496"/>
      <w:bookmarkStart w:id="174" w:name="_Toc301160191"/>
      <w:bookmarkStart w:id="175" w:name="_Toc301165079"/>
      <w:bookmarkStart w:id="176" w:name="_Toc301248411"/>
      <w:bookmarkStart w:id="177" w:name="_Toc300928497"/>
      <w:bookmarkStart w:id="178" w:name="_Toc301160192"/>
      <w:bookmarkStart w:id="179" w:name="_Toc301165080"/>
      <w:bookmarkStart w:id="180" w:name="_Toc301248412"/>
      <w:bookmarkStart w:id="181" w:name="_Toc300928498"/>
      <w:bookmarkStart w:id="182" w:name="_Toc301160193"/>
      <w:bookmarkStart w:id="183" w:name="_Toc301165081"/>
      <w:bookmarkStart w:id="184" w:name="_Toc301248413"/>
      <w:bookmarkStart w:id="185" w:name="_Toc300928499"/>
      <w:bookmarkStart w:id="186" w:name="_Toc301160194"/>
      <w:bookmarkStart w:id="187" w:name="_Toc301165082"/>
      <w:bookmarkStart w:id="188" w:name="_Toc301248414"/>
      <w:bookmarkStart w:id="189" w:name="_Toc442559885"/>
      <w:bookmarkStart w:id="190" w:name="_Toc297798704"/>
      <w:bookmarkStart w:id="191" w:name="_Toc310433002"/>
      <w:bookmarkStart w:id="192" w:name="_Toc374917437"/>
      <w:bookmarkStart w:id="193" w:name="_Toc415142477"/>
      <w:bookmarkStart w:id="194" w:name="_Toc430335150"/>
      <w:bookmarkEnd w:id="15"/>
      <w:bookmarkEnd w:id="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1B7E85">
        <w:rPr>
          <w:rFonts w:cs="Arial"/>
          <w:sz w:val="24"/>
          <w:szCs w:val="24"/>
        </w:rPr>
        <w:t xml:space="preserve">5. </w:t>
      </w:r>
      <w:r w:rsidR="00322313" w:rsidRPr="001B7E85">
        <w:rPr>
          <w:rFonts w:cs="Arial"/>
          <w:sz w:val="24"/>
          <w:szCs w:val="24"/>
        </w:rPr>
        <w:t>КРИТЕРИЈУМ ЗА ДОДЕЛУ УГОВОРА</w:t>
      </w:r>
      <w:bookmarkEnd w:id="189"/>
    </w:p>
    <w:p w:rsidR="00827ADA" w:rsidRPr="00827ADA" w:rsidRDefault="00827ADA" w:rsidP="00827ADA">
      <w:pPr>
        <w:tabs>
          <w:tab w:val="left" w:pos="1134"/>
        </w:tabs>
        <w:spacing w:before="0"/>
        <w:rPr>
          <w:rFonts w:cs="Arial"/>
          <w:b/>
          <w:sz w:val="24"/>
          <w:szCs w:val="24"/>
          <w:lang w:val="ru-RU"/>
        </w:rPr>
      </w:pPr>
      <w:r w:rsidRPr="00827ADA">
        <w:rPr>
          <w:rFonts w:cs="Arial"/>
          <w:sz w:val="24"/>
          <w:szCs w:val="24"/>
          <w:lang w:val="ru-RU"/>
        </w:rPr>
        <w:t xml:space="preserve">Избор најповољније понуде ће се извршити применом критеријума </w:t>
      </w:r>
      <w:r w:rsidRPr="00827ADA">
        <w:rPr>
          <w:rFonts w:cs="Arial"/>
          <w:b/>
          <w:sz w:val="24"/>
          <w:szCs w:val="24"/>
          <w:lang w:val="ru-RU"/>
        </w:rPr>
        <w:t>„Најнижа понуђена цена“.</w:t>
      </w:r>
    </w:p>
    <w:p w:rsidR="00827ADA" w:rsidRPr="00827ADA" w:rsidRDefault="00827ADA" w:rsidP="00827ADA">
      <w:pPr>
        <w:tabs>
          <w:tab w:val="left" w:pos="1134"/>
        </w:tabs>
        <w:spacing w:before="0"/>
        <w:rPr>
          <w:rFonts w:cs="Arial"/>
          <w:color w:val="00B0F0"/>
          <w:sz w:val="24"/>
          <w:szCs w:val="24"/>
          <w:lang w:val="ru-RU"/>
        </w:rPr>
      </w:pPr>
    </w:p>
    <w:p w:rsidR="00827ADA" w:rsidRDefault="00827ADA" w:rsidP="00827ADA">
      <w:pPr>
        <w:tabs>
          <w:tab w:val="left" w:pos="1134"/>
        </w:tabs>
        <w:spacing w:before="0"/>
        <w:rPr>
          <w:rFonts w:cs="Arial"/>
          <w:sz w:val="24"/>
          <w:szCs w:val="24"/>
          <w:lang w:val="ru-RU"/>
        </w:rPr>
      </w:pPr>
      <w:r w:rsidRPr="00827ADA">
        <w:rPr>
          <w:rFonts w:cs="Arial"/>
          <w:sz w:val="24"/>
          <w:szCs w:val="24"/>
          <w:lang w:val="ru-RU"/>
        </w:rPr>
        <w:t>Критеријум за оцењивање понуда</w:t>
      </w:r>
      <w:r w:rsidRPr="00827ADA">
        <w:rPr>
          <w:rFonts w:cs="Arial"/>
          <w:b/>
          <w:sz w:val="24"/>
          <w:szCs w:val="24"/>
          <w:lang w:val="ru-RU"/>
        </w:rPr>
        <w:t xml:space="preserve"> Најнижа понуђена цена, </w:t>
      </w:r>
      <w:r w:rsidRPr="00827ADA">
        <w:rPr>
          <w:rFonts w:cs="Arial"/>
          <w:sz w:val="24"/>
          <w:szCs w:val="24"/>
          <w:lang w:val="ru-RU"/>
        </w:rPr>
        <w:t>заснива се на понуђеној цени</w:t>
      </w:r>
      <w:r w:rsidRPr="00827ADA">
        <w:rPr>
          <w:rFonts w:cs="Arial"/>
          <w:sz w:val="24"/>
          <w:szCs w:val="24"/>
          <w:lang w:val="sr-Cyrl-CS"/>
        </w:rPr>
        <w:t xml:space="preserve"> као једином критеријуму</w:t>
      </w:r>
      <w:r w:rsidRPr="00827ADA">
        <w:rPr>
          <w:rFonts w:cs="Arial"/>
          <w:sz w:val="24"/>
          <w:szCs w:val="24"/>
          <w:lang w:val="ru-RU"/>
        </w:rPr>
        <w:t>.</w:t>
      </w:r>
    </w:p>
    <w:p w:rsidR="00ED393D" w:rsidRPr="00827ADA" w:rsidRDefault="00ED393D" w:rsidP="00827ADA">
      <w:pPr>
        <w:tabs>
          <w:tab w:val="left" w:pos="1134"/>
        </w:tabs>
        <w:spacing w:before="0"/>
        <w:rPr>
          <w:rFonts w:cs="Arial"/>
          <w:sz w:val="24"/>
          <w:szCs w:val="24"/>
          <w:lang w:val="ru-RU"/>
        </w:rPr>
      </w:pPr>
    </w:p>
    <w:p w:rsidR="00621752" w:rsidRPr="00006D45" w:rsidRDefault="00621752" w:rsidP="00542D7C">
      <w:pPr>
        <w:pStyle w:val="KDPodnaslov2"/>
        <w:numPr>
          <w:ilvl w:val="1"/>
          <w:numId w:val="21"/>
        </w:numPr>
        <w:spacing w:before="0"/>
        <w:jc w:val="both"/>
        <w:rPr>
          <w:rFonts w:cs="Arial"/>
          <w:sz w:val="24"/>
          <w:szCs w:val="24"/>
        </w:rPr>
      </w:pPr>
      <w:bookmarkStart w:id="195" w:name="_Toc441651548"/>
      <w:bookmarkStart w:id="196" w:name="_Toc442559886"/>
      <w:r w:rsidRPr="00006D45">
        <w:rPr>
          <w:rFonts w:cs="Arial"/>
          <w:sz w:val="24"/>
          <w:szCs w:val="24"/>
        </w:rPr>
        <w:t>Резервни критеријум</w:t>
      </w:r>
      <w:bookmarkEnd w:id="195"/>
      <w:bookmarkEnd w:id="196"/>
    </w:p>
    <w:p w:rsidR="00827ADA" w:rsidRDefault="00827ADA" w:rsidP="00827ADA">
      <w:pPr>
        <w:pStyle w:val="KDParagraf"/>
        <w:spacing w:before="0"/>
        <w:rPr>
          <w:rFonts w:cs="Arial"/>
          <w:sz w:val="24"/>
          <w:szCs w:val="24"/>
        </w:rPr>
      </w:pPr>
      <w:r w:rsidRPr="00827ADA">
        <w:rPr>
          <w:rFonts w:cs="Arial"/>
          <w:sz w:val="24"/>
          <w:szCs w:val="24"/>
        </w:rPr>
        <w:t>Напомена</w:t>
      </w:r>
      <w:proofErr w:type="gramStart"/>
      <w:r w:rsidRPr="00827ADA">
        <w:rPr>
          <w:rFonts w:cs="Arial"/>
          <w:sz w:val="24"/>
          <w:szCs w:val="24"/>
        </w:rPr>
        <w:t>:Уколико</w:t>
      </w:r>
      <w:proofErr w:type="gramEnd"/>
      <w:r w:rsidRPr="00827ADA">
        <w:rPr>
          <w:rFonts w:cs="Arial"/>
          <w:sz w:val="24"/>
          <w:szCs w:val="24"/>
        </w:rPr>
        <w:t xml:space="preserve"> две или више понуда имају једнаку укупну понуђену цену која је и најнижа, набавка ће бити  додељена оном понуђачу </w:t>
      </w:r>
      <w:r>
        <w:rPr>
          <w:rFonts w:cs="Arial"/>
          <w:sz w:val="24"/>
          <w:szCs w:val="24"/>
        </w:rPr>
        <w:t xml:space="preserve">који понуди најнижу цену на име </w:t>
      </w:r>
      <w:r w:rsidR="009255C2">
        <w:rPr>
          <w:rFonts w:cs="Arial"/>
          <w:sz w:val="24"/>
          <w:szCs w:val="24"/>
        </w:rPr>
        <w:t xml:space="preserve">позиције Опреме у пољу </w:t>
      </w:r>
      <w:r w:rsidR="00E420E4">
        <w:rPr>
          <w:rFonts w:cs="Arial"/>
          <w:sz w:val="24"/>
          <w:szCs w:val="24"/>
        </w:rPr>
        <w:t xml:space="preserve"> под редним бројем 2. </w:t>
      </w:r>
      <w:r w:rsidRPr="00006D45">
        <w:rPr>
          <w:rFonts w:cs="Arial"/>
          <w:sz w:val="24"/>
          <w:szCs w:val="24"/>
        </w:rPr>
        <w:t>Обрасца Структуре цене. (</w:t>
      </w:r>
      <w:r w:rsidRPr="00E420E4">
        <w:rPr>
          <w:rFonts w:cs="Arial"/>
          <w:sz w:val="24"/>
          <w:szCs w:val="24"/>
        </w:rPr>
        <w:t>Образац 2.</w:t>
      </w:r>
      <w:r w:rsidRPr="00006D45">
        <w:rPr>
          <w:rFonts w:cs="Arial"/>
          <w:sz w:val="24"/>
          <w:szCs w:val="24"/>
        </w:rPr>
        <w:t xml:space="preserve"> Конкурсне документације)</w:t>
      </w:r>
    </w:p>
    <w:p w:rsidR="00827ADA" w:rsidRPr="00827ADA" w:rsidRDefault="00827ADA" w:rsidP="00827ADA">
      <w:pPr>
        <w:pStyle w:val="KDParagraf"/>
        <w:spacing w:before="0"/>
        <w:rPr>
          <w:rFonts w:cs="Arial"/>
          <w:sz w:val="24"/>
          <w:szCs w:val="24"/>
        </w:rPr>
      </w:pPr>
      <w:r w:rsidRPr="00827ADA">
        <w:rPr>
          <w:rFonts w:cs="Arial"/>
          <w:sz w:val="24"/>
          <w:szCs w:val="24"/>
        </w:rPr>
        <w:t xml:space="preserve">Ако двe или више понудеимају исту најнижуукупну понуђену цену, као и истуцену </w:t>
      </w:r>
      <w:r w:rsidR="00E420E4">
        <w:rPr>
          <w:rFonts w:cs="Arial"/>
          <w:sz w:val="24"/>
          <w:szCs w:val="24"/>
        </w:rPr>
        <w:t>наведеној под редним бројем 2.</w:t>
      </w:r>
      <w:r w:rsidRPr="00827ADA">
        <w:rPr>
          <w:rFonts w:cs="Arial"/>
          <w:sz w:val="24"/>
          <w:szCs w:val="24"/>
        </w:rPr>
        <w:t xml:space="preserve"> ОбрасцаСтруктуре цене (Образац 2. Конкурсне документације), понуђач коме ће бити додељен уговор биће изабран жребом.</w:t>
      </w:r>
    </w:p>
    <w:p w:rsidR="00827ADA" w:rsidRPr="00827ADA" w:rsidRDefault="00827ADA" w:rsidP="00827ADA">
      <w:pPr>
        <w:pStyle w:val="KDParagraf"/>
        <w:spacing w:before="0"/>
        <w:rPr>
          <w:rFonts w:cs="Arial"/>
          <w:sz w:val="24"/>
          <w:szCs w:val="24"/>
        </w:rPr>
      </w:pPr>
    </w:p>
    <w:p w:rsidR="00827ADA" w:rsidRPr="00827ADA" w:rsidRDefault="00827ADA" w:rsidP="00827ADA">
      <w:pPr>
        <w:pStyle w:val="KDParagraf"/>
        <w:spacing w:before="0"/>
        <w:rPr>
          <w:rFonts w:cs="Arial"/>
          <w:sz w:val="24"/>
          <w:szCs w:val="24"/>
        </w:rPr>
      </w:pPr>
      <w:r w:rsidRPr="00827ADA">
        <w:rPr>
          <w:rFonts w:cs="Arial"/>
          <w:sz w:val="24"/>
          <w:szCs w:val="24"/>
        </w:rPr>
        <w:t>Наручилац ће писмено обавестити све понуђаче који су поднели понуде о датуму када ће се одржати извлачење путем жреба.</w:t>
      </w:r>
    </w:p>
    <w:p w:rsidR="00827ADA" w:rsidRPr="00827ADA" w:rsidRDefault="00827ADA" w:rsidP="00827ADA">
      <w:pPr>
        <w:pStyle w:val="KDParagraf"/>
        <w:spacing w:before="0"/>
        <w:rPr>
          <w:rFonts w:cs="Arial"/>
          <w:sz w:val="24"/>
          <w:szCs w:val="24"/>
        </w:rPr>
      </w:pPr>
    </w:p>
    <w:p w:rsidR="00827ADA" w:rsidRPr="00827ADA" w:rsidRDefault="00827ADA" w:rsidP="00827ADA">
      <w:pPr>
        <w:pStyle w:val="KDParagraf"/>
        <w:spacing w:before="0"/>
        <w:rPr>
          <w:rFonts w:cs="Arial"/>
          <w:sz w:val="24"/>
          <w:szCs w:val="24"/>
        </w:rPr>
      </w:pPr>
      <w:r w:rsidRPr="00827ADA">
        <w:rPr>
          <w:rFonts w:cs="Arial"/>
          <w:sz w:val="24"/>
          <w:szCs w:val="24"/>
        </w:rPr>
        <w:t xml:space="preserve">Извлачење путем жреба наручилац ће извршити јавно.На посебним папирима, који су исте величине и боје, наручилац ће исписати називе понуђача, те папире ставити у провидну кутију, одакле ће представникКомисије извући само један папир. </w:t>
      </w:r>
      <w:r w:rsidR="002C60C6">
        <w:rPr>
          <w:rFonts w:cs="Arial"/>
          <w:sz w:val="24"/>
          <w:szCs w:val="24"/>
        </w:rPr>
        <w:t>П</w:t>
      </w:r>
      <w:r w:rsidR="002C60C6" w:rsidRPr="00827ADA">
        <w:rPr>
          <w:rFonts w:cs="Arial"/>
          <w:sz w:val="24"/>
          <w:szCs w:val="24"/>
        </w:rPr>
        <w:t>онуђачу</w:t>
      </w:r>
      <w:r w:rsidRPr="00827ADA">
        <w:rPr>
          <w:rFonts w:cs="Arial"/>
          <w:sz w:val="24"/>
          <w:szCs w:val="24"/>
        </w:rPr>
        <w:t xml:space="preserve">, чији назив буде на извученом папиру, биће додељен </w:t>
      </w:r>
      <w:proofErr w:type="gramStart"/>
      <w:r w:rsidRPr="00827ADA">
        <w:rPr>
          <w:rFonts w:cs="Arial"/>
          <w:sz w:val="24"/>
          <w:szCs w:val="24"/>
        </w:rPr>
        <w:t>уговор  о</w:t>
      </w:r>
      <w:proofErr w:type="gramEnd"/>
      <w:r w:rsidRPr="00827ADA">
        <w:rPr>
          <w:rFonts w:cs="Arial"/>
          <w:sz w:val="24"/>
          <w:szCs w:val="24"/>
        </w:rPr>
        <w:t xml:space="preserve"> јавној набавци.</w:t>
      </w:r>
    </w:p>
    <w:p w:rsidR="00827ADA" w:rsidRPr="00827ADA" w:rsidRDefault="00827ADA" w:rsidP="00827ADA">
      <w:pPr>
        <w:pStyle w:val="KDParagraf"/>
        <w:spacing w:before="0"/>
        <w:rPr>
          <w:rFonts w:cs="Arial"/>
          <w:sz w:val="24"/>
          <w:szCs w:val="24"/>
        </w:rPr>
      </w:pPr>
    </w:p>
    <w:p w:rsidR="00827ADA" w:rsidRPr="00827ADA" w:rsidRDefault="00827ADA" w:rsidP="00827ADA">
      <w:pPr>
        <w:pStyle w:val="KDParagraf"/>
        <w:spacing w:before="0"/>
        <w:rPr>
          <w:rFonts w:cs="Arial"/>
          <w:sz w:val="24"/>
          <w:szCs w:val="24"/>
        </w:rPr>
      </w:pPr>
      <w:r w:rsidRPr="00827ADA">
        <w:rPr>
          <w:rFonts w:cs="Arial"/>
          <w:sz w:val="24"/>
          <w:szCs w:val="24"/>
        </w:rPr>
        <w:t>Записник о извлачењу путем жреба</w:t>
      </w:r>
      <w:r w:rsidR="00031574">
        <w:rPr>
          <w:rFonts w:cs="Arial"/>
          <w:sz w:val="24"/>
          <w:szCs w:val="24"/>
          <w:lang w:val="sr-Cyrl-RS"/>
        </w:rPr>
        <w:t xml:space="preserve"> </w:t>
      </w:r>
      <w:r w:rsidRPr="00827ADA">
        <w:rPr>
          <w:rFonts w:cs="Arial"/>
          <w:sz w:val="24"/>
          <w:szCs w:val="24"/>
        </w:rPr>
        <w:t>потписују чланови комисије и присутни овлашћени представници понуђача, који преузимају примерак записника.</w:t>
      </w:r>
    </w:p>
    <w:p w:rsidR="00907219" w:rsidRPr="004343EF" w:rsidRDefault="00827ADA" w:rsidP="00827ADA">
      <w:pPr>
        <w:pStyle w:val="KDParagraf"/>
        <w:spacing w:before="0"/>
        <w:rPr>
          <w:rFonts w:cs="Arial"/>
          <w:sz w:val="24"/>
          <w:szCs w:val="24"/>
        </w:rPr>
      </w:pPr>
      <w:r w:rsidRPr="00827ADA">
        <w:rPr>
          <w:rFonts w:cs="Arial"/>
          <w:sz w:val="24"/>
          <w:szCs w:val="24"/>
        </w:rPr>
        <w:t xml:space="preserve">Наручилац ћепоштом или електронским путем доставити Записник </w:t>
      </w:r>
      <w:proofErr w:type="gramStart"/>
      <w:r w:rsidRPr="00827ADA">
        <w:rPr>
          <w:rFonts w:cs="Arial"/>
          <w:sz w:val="24"/>
          <w:szCs w:val="24"/>
        </w:rPr>
        <w:t>о  извлачењу</w:t>
      </w:r>
      <w:proofErr w:type="gramEnd"/>
      <w:r w:rsidRPr="00827ADA">
        <w:rPr>
          <w:rFonts w:cs="Arial"/>
          <w:sz w:val="24"/>
          <w:szCs w:val="24"/>
        </w:rPr>
        <w:t xml:space="preserve"> путем жреба понуђачима који нису присутни на извлачењу.</w:t>
      </w:r>
    </w:p>
    <w:p w:rsidR="00BE7496" w:rsidRPr="004343EF" w:rsidRDefault="00BE7496" w:rsidP="0069089B">
      <w:pPr>
        <w:autoSpaceDE w:val="0"/>
        <w:autoSpaceDN w:val="0"/>
        <w:adjustRightInd w:val="0"/>
        <w:spacing w:before="0"/>
        <w:rPr>
          <w:rFonts w:eastAsia="TimesNewRomanPSMT" w:cs="Arial"/>
          <w:bCs/>
          <w:color w:val="00B0F0"/>
          <w:sz w:val="24"/>
          <w:szCs w:val="24"/>
        </w:rPr>
      </w:pPr>
    </w:p>
    <w:p w:rsidR="008D2B23" w:rsidRDefault="000615A2" w:rsidP="000615A2">
      <w:pPr>
        <w:pStyle w:val="KDPodnaslov1"/>
        <w:spacing w:before="0"/>
        <w:ind w:left="360"/>
        <w:rPr>
          <w:rFonts w:cs="Arial"/>
          <w:sz w:val="24"/>
          <w:szCs w:val="24"/>
        </w:rPr>
      </w:pPr>
      <w:bookmarkStart w:id="197" w:name="_Toc430335194"/>
      <w:bookmarkStart w:id="198" w:name="_Toc430335287"/>
      <w:bookmarkStart w:id="199" w:name="_Toc430335706"/>
      <w:bookmarkStart w:id="200" w:name="_Toc430335196"/>
      <w:bookmarkStart w:id="201" w:name="_Toc430335289"/>
      <w:bookmarkStart w:id="202" w:name="_Toc430335708"/>
      <w:bookmarkStart w:id="203" w:name="_Toc442559887"/>
      <w:bookmarkEnd w:id="190"/>
      <w:bookmarkEnd w:id="191"/>
      <w:bookmarkEnd w:id="192"/>
      <w:bookmarkEnd w:id="193"/>
      <w:bookmarkEnd w:id="194"/>
      <w:bookmarkEnd w:id="197"/>
      <w:bookmarkEnd w:id="198"/>
      <w:bookmarkEnd w:id="199"/>
      <w:bookmarkEnd w:id="200"/>
      <w:bookmarkEnd w:id="201"/>
      <w:bookmarkEnd w:id="202"/>
      <w:r w:rsidRPr="004343EF">
        <w:rPr>
          <w:rFonts w:cs="Arial"/>
          <w:sz w:val="24"/>
          <w:szCs w:val="24"/>
        </w:rPr>
        <w:t>6.</w:t>
      </w:r>
      <w:r w:rsidR="008D2B23" w:rsidRPr="004343EF">
        <w:rPr>
          <w:rFonts w:cs="Arial"/>
          <w:sz w:val="24"/>
          <w:szCs w:val="24"/>
        </w:rPr>
        <w:t>УПУТСТВО ПОНУЂАЧИМА КАКО ДА САЧИНЕ ПОНУДУ</w:t>
      </w:r>
      <w:bookmarkEnd w:id="203"/>
    </w:p>
    <w:p w:rsidR="009A7CE8" w:rsidRPr="004343EF" w:rsidRDefault="009A7CE8" w:rsidP="000615A2">
      <w:pPr>
        <w:pStyle w:val="KDPodnaslov1"/>
        <w:spacing w:before="0"/>
        <w:ind w:left="360"/>
        <w:rPr>
          <w:rFonts w:cs="Arial"/>
          <w:sz w:val="24"/>
          <w:szCs w:val="24"/>
        </w:rPr>
      </w:pP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 xml:space="preserve">Конкурсна документација садржи Упутство </w:t>
      </w:r>
      <w:r w:rsidR="006F033E">
        <w:rPr>
          <w:rFonts w:cs="Arial"/>
          <w:sz w:val="24"/>
          <w:szCs w:val="24"/>
          <w:lang w:val="ru-RU"/>
        </w:rPr>
        <w:t>П</w:t>
      </w:r>
      <w:r w:rsidRPr="004343EF">
        <w:rPr>
          <w:rFonts w:cs="Arial"/>
          <w:sz w:val="24"/>
          <w:szCs w:val="24"/>
          <w:lang w:val="ru-RU"/>
        </w:rPr>
        <w:t xml:space="preserve">онуђачима како да сачине понуду </w:t>
      </w:r>
      <w:r w:rsidR="002646AB" w:rsidRPr="004343EF">
        <w:rPr>
          <w:rFonts w:cs="Arial"/>
          <w:sz w:val="24"/>
          <w:szCs w:val="24"/>
          <w:lang w:val="ru-RU"/>
        </w:rPr>
        <w:t xml:space="preserve">и потребне податке о захтевима </w:t>
      </w:r>
      <w:r w:rsidR="006F033E">
        <w:rPr>
          <w:rFonts w:cs="Arial"/>
          <w:sz w:val="24"/>
          <w:szCs w:val="24"/>
          <w:lang w:val="ru-RU"/>
        </w:rPr>
        <w:t>Н</w:t>
      </w:r>
      <w:r w:rsidRPr="004343EF">
        <w:rPr>
          <w:rFonts w:cs="Arial"/>
          <w:sz w:val="24"/>
          <w:szCs w:val="24"/>
          <w:lang w:val="ru-RU"/>
        </w:rPr>
        <w:t>аручиоца у погледу садржине понуде, као и услове под којима се спроводи поступак избора најповољније понуде у поступку јавне набавке.</w:t>
      </w:r>
    </w:p>
    <w:p w:rsidR="008D2B23" w:rsidRPr="004343EF" w:rsidRDefault="008D2B23" w:rsidP="008D2B23">
      <w:pPr>
        <w:pStyle w:val="KDParagraf"/>
        <w:spacing w:before="0"/>
        <w:rPr>
          <w:rFonts w:cs="Arial"/>
          <w:sz w:val="24"/>
          <w:szCs w:val="24"/>
        </w:rPr>
      </w:pPr>
      <w:r w:rsidRPr="004343EF">
        <w:rPr>
          <w:rFonts w:cs="Arial"/>
          <w:sz w:val="24"/>
          <w:szCs w:val="24"/>
        </w:rPr>
        <w:lastRenderedPageBreak/>
        <w:t>Понуђач мора да испуњава све услове одређене Законом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8D2B23" w:rsidRPr="004343EF" w:rsidRDefault="008D2B23" w:rsidP="008D2B23">
      <w:pPr>
        <w:pStyle w:val="KDParagraf"/>
        <w:spacing w:before="0"/>
        <w:rPr>
          <w:rFonts w:cs="Arial"/>
          <w:sz w:val="24"/>
          <w:szCs w:val="24"/>
        </w:rPr>
      </w:pPr>
    </w:p>
    <w:p w:rsidR="008D2B23" w:rsidRPr="004343EF" w:rsidRDefault="008D2B23" w:rsidP="00542D7C">
      <w:pPr>
        <w:pStyle w:val="KDPodnaslov2"/>
        <w:numPr>
          <w:ilvl w:val="1"/>
          <w:numId w:val="22"/>
        </w:numPr>
        <w:spacing w:before="0"/>
        <w:jc w:val="both"/>
        <w:rPr>
          <w:rFonts w:cs="Arial"/>
          <w:sz w:val="24"/>
          <w:szCs w:val="24"/>
        </w:rPr>
      </w:pPr>
      <w:bookmarkStart w:id="204" w:name="_Toc441651577"/>
      <w:bookmarkStart w:id="205" w:name="_Toc442559888"/>
      <w:r w:rsidRPr="004343EF">
        <w:rPr>
          <w:rFonts w:cs="Arial"/>
          <w:sz w:val="24"/>
          <w:szCs w:val="24"/>
        </w:rPr>
        <w:t>Језик на којем понуда мора бити састављена</w:t>
      </w:r>
      <w:bookmarkEnd w:id="204"/>
      <w:bookmarkEnd w:id="205"/>
    </w:p>
    <w:p w:rsidR="008D2B23" w:rsidRPr="004343EF" w:rsidRDefault="008D2B23" w:rsidP="008D2B23">
      <w:pPr>
        <w:pStyle w:val="KDParagraf"/>
        <w:spacing w:before="0"/>
        <w:rPr>
          <w:rFonts w:cs="Arial"/>
          <w:sz w:val="24"/>
          <w:szCs w:val="24"/>
        </w:rPr>
      </w:pPr>
      <w:r w:rsidRPr="004343EF">
        <w:rPr>
          <w:rFonts w:cs="Arial"/>
          <w:sz w:val="24"/>
          <w:szCs w:val="24"/>
        </w:rPr>
        <w:t xml:space="preserve">Наручилац је припремио конкурсну документацију на српском језику и водиће поступак јавне набавке на српском језику. </w:t>
      </w:r>
    </w:p>
    <w:p w:rsidR="008D2B23" w:rsidRPr="004343EF" w:rsidRDefault="008D2B23" w:rsidP="008D2B23">
      <w:pPr>
        <w:pStyle w:val="KDKomentar"/>
        <w:spacing w:before="0"/>
        <w:rPr>
          <w:rFonts w:cs="Arial"/>
          <w:i w:val="0"/>
          <w:color w:val="auto"/>
          <w:sz w:val="24"/>
          <w:szCs w:val="24"/>
        </w:rPr>
      </w:pPr>
      <w:r w:rsidRPr="004343EF">
        <w:rPr>
          <w:rFonts w:cs="Arial"/>
          <w:i w:val="0"/>
          <w:color w:val="auto"/>
          <w:sz w:val="24"/>
          <w:szCs w:val="24"/>
        </w:rPr>
        <w:t>Понуда са свим прилозима мора бити сачињена на српском језику.</w:t>
      </w:r>
    </w:p>
    <w:p w:rsidR="008D2B23" w:rsidRPr="004343EF" w:rsidRDefault="008D2B23" w:rsidP="008D2B23">
      <w:pPr>
        <w:pStyle w:val="KDKomentar"/>
        <w:spacing w:before="0"/>
        <w:rPr>
          <w:rStyle w:val="StyleArial"/>
          <w:rFonts w:cs="Arial"/>
          <w:i w:val="0"/>
          <w:color w:val="auto"/>
        </w:rPr>
      </w:pPr>
      <w:r w:rsidRPr="004343EF">
        <w:rPr>
          <w:rStyle w:val="StyleArial"/>
          <w:rFonts w:cs="Arial"/>
          <w:i w:val="0"/>
          <w:color w:val="auto"/>
        </w:rPr>
        <w:t>Прилози који чине саставни део понуде, достављају се на српском језику. Уколико је неки прилог (доказ или документ) на страном језику, он мора бити преведен на српски језик и оверен од стране овлашћеног преводиоца, у супротном ће понуда бити одбијена као неприхватљива.</w:t>
      </w:r>
    </w:p>
    <w:p w:rsidR="008D2B23" w:rsidRPr="004343EF" w:rsidRDefault="008D2B23" w:rsidP="008D2B23">
      <w:pPr>
        <w:pStyle w:val="KDParagraf"/>
        <w:spacing w:before="0"/>
        <w:rPr>
          <w:rFonts w:cs="Arial"/>
          <w:sz w:val="24"/>
          <w:szCs w:val="24"/>
          <w:lang w:val="ru-RU" w:eastAsia="sr-Latn-CS"/>
        </w:rPr>
      </w:pPr>
    </w:p>
    <w:p w:rsidR="008D2B23" w:rsidRPr="004343EF" w:rsidRDefault="008D2B23" w:rsidP="00542D7C">
      <w:pPr>
        <w:pStyle w:val="KDPodnaslov2"/>
        <w:numPr>
          <w:ilvl w:val="1"/>
          <w:numId w:val="22"/>
        </w:numPr>
        <w:spacing w:before="0"/>
        <w:jc w:val="both"/>
        <w:rPr>
          <w:rFonts w:cs="Arial"/>
          <w:sz w:val="24"/>
          <w:szCs w:val="24"/>
        </w:rPr>
      </w:pPr>
      <w:bookmarkStart w:id="206" w:name="_Toc441651578"/>
      <w:bookmarkStart w:id="207" w:name="_Toc442559889"/>
      <w:r w:rsidRPr="004343EF">
        <w:rPr>
          <w:rFonts w:cs="Arial"/>
          <w:sz w:val="24"/>
          <w:szCs w:val="24"/>
        </w:rPr>
        <w:t xml:space="preserve">Начин састављања </w:t>
      </w:r>
      <w:r w:rsidR="00FC355A" w:rsidRPr="004343EF">
        <w:rPr>
          <w:rFonts w:cs="Arial"/>
          <w:sz w:val="24"/>
          <w:szCs w:val="24"/>
        </w:rPr>
        <w:t xml:space="preserve">и подношења </w:t>
      </w:r>
      <w:r w:rsidRPr="004343EF">
        <w:rPr>
          <w:rFonts w:cs="Arial"/>
          <w:sz w:val="24"/>
          <w:szCs w:val="24"/>
        </w:rPr>
        <w:t>понуде</w:t>
      </w:r>
      <w:bookmarkEnd w:id="206"/>
      <w:bookmarkEnd w:id="207"/>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Понуђач је обавезан да сачини понуду тако што</w:t>
      </w:r>
      <w:r w:rsidR="00613B13" w:rsidRPr="004343EF">
        <w:rPr>
          <w:rFonts w:cs="Arial"/>
          <w:sz w:val="24"/>
          <w:szCs w:val="24"/>
          <w:lang w:val="ru-RU"/>
        </w:rPr>
        <w:t xml:space="preserve"> Понуђач </w:t>
      </w:r>
      <w:r w:rsidRPr="004343EF">
        <w:rPr>
          <w:rFonts w:cs="Arial"/>
          <w:sz w:val="24"/>
          <w:szCs w:val="24"/>
          <w:lang w:val="ru-RU"/>
        </w:rPr>
        <w:t>уписује тражене податке у обрасце који су саста</w:t>
      </w:r>
      <w:r w:rsidR="00613B13" w:rsidRPr="004343EF">
        <w:rPr>
          <w:rFonts w:cs="Arial"/>
          <w:sz w:val="24"/>
          <w:szCs w:val="24"/>
          <w:lang w:val="ru-RU"/>
        </w:rPr>
        <w:t xml:space="preserve">вни део конкурсне документације </w:t>
      </w:r>
      <w:r w:rsidRPr="004343EF">
        <w:rPr>
          <w:rFonts w:cs="Arial"/>
          <w:sz w:val="24"/>
          <w:szCs w:val="24"/>
          <w:lang w:val="ru-RU"/>
        </w:rPr>
        <w:t>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r w:rsidR="00613B13" w:rsidRPr="004343EF">
        <w:rPr>
          <w:rFonts w:cs="Arial"/>
          <w:sz w:val="24"/>
          <w:szCs w:val="24"/>
          <w:lang w:val="ru-RU"/>
        </w:rPr>
        <w:t xml:space="preserve"> Доставља их заједно са осталим документима који представљају обавезну садржину понуде.</w:t>
      </w:r>
    </w:p>
    <w:p w:rsidR="008D2B23" w:rsidRPr="004343EF" w:rsidRDefault="008D2B23" w:rsidP="008D2B23">
      <w:pPr>
        <w:pStyle w:val="KDParagraf"/>
        <w:spacing w:before="0"/>
        <w:rPr>
          <w:rFonts w:cs="Arial"/>
          <w:sz w:val="24"/>
          <w:szCs w:val="24"/>
        </w:rPr>
      </w:pPr>
      <w:r w:rsidRPr="004343EF">
        <w:rPr>
          <w:rFonts w:cs="Arial"/>
          <w:sz w:val="24"/>
          <w:szCs w:val="24"/>
        </w:rPr>
        <w:t xml:space="preserve">Препоручује се да сви документи поднети у </w:t>
      </w:r>
      <w:proofErr w:type="gramStart"/>
      <w:r w:rsidRPr="004343EF">
        <w:rPr>
          <w:rFonts w:cs="Arial"/>
          <w:sz w:val="24"/>
          <w:szCs w:val="24"/>
        </w:rPr>
        <w:t>понуди  буду</w:t>
      </w:r>
      <w:proofErr w:type="gramEnd"/>
      <w:r w:rsidRPr="004343EF">
        <w:rPr>
          <w:rFonts w:cs="Arial"/>
          <w:sz w:val="24"/>
          <w:szCs w:val="24"/>
        </w:rPr>
        <w:t xml:space="preserve"> нумерисани</w:t>
      </w:r>
      <w:r w:rsidRPr="004343EF">
        <w:rPr>
          <w:rFonts w:cs="Arial"/>
          <w:sz w:val="24"/>
          <w:szCs w:val="24"/>
          <w:lang w:val="sr-Latn-CS"/>
        </w:rPr>
        <w:t xml:space="preserve"> и</w:t>
      </w:r>
      <w:r w:rsidRPr="004343EF">
        <w:rPr>
          <w:rFonts w:cs="Arial"/>
          <w:sz w:val="24"/>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 xml:space="preserve">Препоручује се да се нумерација поднете документације </w:t>
      </w:r>
      <w:r w:rsidR="00FC355A" w:rsidRPr="004343EF">
        <w:rPr>
          <w:rFonts w:cs="Arial"/>
          <w:sz w:val="24"/>
          <w:szCs w:val="24"/>
          <w:lang w:val="ru-RU"/>
        </w:rPr>
        <w:t>и образац</w:t>
      </w:r>
      <w:r w:rsidR="00962DFB" w:rsidRPr="004343EF">
        <w:rPr>
          <w:rFonts w:cs="Arial"/>
          <w:sz w:val="24"/>
          <w:szCs w:val="24"/>
          <w:lang w:val="ru-RU"/>
        </w:rPr>
        <w:t>а</w:t>
      </w:r>
      <w:r w:rsidR="00FC355A" w:rsidRPr="004343EF">
        <w:rPr>
          <w:rFonts w:cs="Arial"/>
          <w:sz w:val="24"/>
          <w:szCs w:val="24"/>
          <w:lang w:val="ru-RU"/>
        </w:rPr>
        <w:t xml:space="preserve"> у понуди </w:t>
      </w:r>
      <w:r w:rsidRPr="004343EF">
        <w:rPr>
          <w:rFonts w:cs="Arial"/>
          <w:sz w:val="24"/>
          <w:szCs w:val="24"/>
          <w:lang w:val="ru-RU"/>
        </w:rPr>
        <w:t>изврши на свако</w:t>
      </w:r>
      <w:r w:rsidRPr="004343EF">
        <w:rPr>
          <w:rFonts w:cs="Arial"/>
          <w:sz w:val="24"/>
          <w:szCs w:val="24"/>
        </w:rPr>
        <w:t>j</w:t>
      </w:r>
      <w:r w:rsidRPr="004343EF">
        <w:rPr>
          <w:rFonts w:cs="Arial"/>
          <w:sz w:val="24"/>
          <w:szCs w:val="24"/>
          <w:lang w:val="ru-RU"/>
        </w:rPr>
        <w:t xml:space="preserve"> страни на којој има текста, исписивањем </w:t>
      </w:r>
      <w:r w:rsidRPr="004343EF">
        <w:rPr>
          <w:rFonts w:cs="Arial"/>
          <w:i/>
          <w:sz w:val="24"/>
          <w:szCs w:val="24"/>
          <w:lang w:val="ru-RU"/>
        </w:rPr>
        <w:t xml:space="preserve">“1 од </w:t>
      </w:r>
      <w:r w:rsidRPr="004343EF">
        <w:rPr>
          <w:rFonts w:cs="Arial"/>
          <w:i/>
          <w:sz w:val="24"/>
          <w:szCs w:val="24"/>
        </w:rPr>
        <w:t>н</w:t>
      </w:r>
      <w:r w:rsidRPr="004343EF">
        <w:rPr>
          <w:rFonts w:cs="Arial"/>
          <w:i/>
          <w:sz w:val="24"/>
          <w:szCs w:val="24"/>
          <w:lang w:val="ru-RU"/>
        </w:rPr>
        <w:t>“, „2 од н“</w:t>
      </w:r>
      <w:r w:rsidRPr="004343EF">
        <w:rPr>
          <w:rFonts w:cs="Arial"/>
          <w:sz w:val="24"/>
          <w:szCs w:val="24"/>
          <w:lang w:val="ru-RU"/>
        </w:rPr>
        <w:t xml:space="preserve"> и тако све до </w:t>
      </w:r>
      <w:r w:rsidRPr="004343EF">
        <w:rPr>
          <w:rFonts w:cs="Arial"/>
          <w:i/>
          <w:sz w:val="24"/>
          <w:szCs w:val="24"/>
          <w:lang w:val="ru-RU"/>
        </w:rPr>
        <w:t>„н од н“</w:t>
      </w:r>
      <w:r w:rsidRPr="004343EF">
        <w:rPr>
          <w:rFonts w:cs="Arial"/>
          <w:sz w:val="24"/>
          <w:szCs w:val="24"/>
          <w:lang w:val="ru-RU"/>
        </w:rPr>
        <w:t xml:space="preserve">, с тим да </w:t>
      </w:r>
      <w:r w:rsidRPr="004343EF">
        <w:rPr>
          <w:rFonts w:cs="Arial"/>
          <w:i/>
          <w:sz w:val="24"/>
          <w:szCs w:val="24"/>
          <w:lang w:val="ru-RU"/>
        </w:rPr>
        <w:t>„н“</w:t>
      </w:r>
      <w:r w:rsidRPr="004343EF">
        <w:rPr>
          <w:rFonts w:cs="Arial"/>
          <w:sz w:val="24"/>
          <w:szCs w:val="24"/>
          <w:lang w:val="ru-RU"/>
        </w:rPr>
        <w:t xml:space="preserve"> представља укупан број страна понуде.</w:t>
      </w:r>
    </w:p>
    <w:p w:rsidR="008D2B23" w:rsidRPr="004343EF" w:rsidRDefault="008D2B23" w:rsidP="008D2B23">
      <w:pPr>
        <w:pStyle w:val="KDKomentar"/>
        <w:spacing w:before="0"/>
        <w:rPr>
          <w:rFonts w:cs="Arial"/>
          <w:i w:val="0"/>
          <w:sz w:val="24"/>
          <w:szCs w:val="24"/>
        </w:rPr>
      </w:pPr>
      <w:r w:rsidRPr="004343EF">
        <w:rPr>
          <w:rFonts w:cs="Arial"/>
          <w:i w:val="0"/>
          <w:color w:val="auto"/>
          <w:sz w:val="24"/>
          <w:szCs w:val="24"/>
        </w:rPr>
        <w:t>Препоручује се да доказе који се достављају уз понуду, а због своје важности не смеју бити оштећени, означени бројем (банкарска гаранција, меница</w:t>
      </w:r>
      <w:r w:rsidR="00436E40" w:rsidRPr="004343EF">
        <w:rPr>
          <w:rFonts w:cs="Arial"/>
          <w:i w:val="0"/>
          <w:color w:val="auto"/>
          <w:sz w:val="24"/>
          <w:szCs w:val="24"/>
        </w:rPr>
        <w:t>...</w:t>
      </w:r>
      <w:r w:rsidRPr="004343EF">
        <w:rPr>
          <w:rFonts w:cs="Arial"/>
          <w:i w:val="0"/>
          <w:color w:val="auto"/>
          <w:sz w:val="24"/>
          <w:szCs w:val="24"/>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r w:rsidRPr="004343EF">
        <w:rPr>
          <w:rFonts w:cs="Arial"/>
          <w:i w:val="0"/>
          <w:sz w:val="24"/>
          <w:szCs w:val="24"/>
        </w:rPr>
        <w:t>.</w:t>
      </w:r>
    </w:p>
    <w:p w:rsidR="008D2B23" w:rsidRPr="004343EF" w:rsidRDefault="008D2B23" w:rsidP="00AB6AC8">
      <w:pPr>
        <w:rPr>
          <w:b/>
          <w:sz w:val="24"/>
          <w:szCs w:val="24"/>
        </w:rPr>
      </w:pPr>
      <w:r w:rsidRPr="004343EF">
        <w:rPr>
          <w:rFonts w:cs="Arial"/>
          <w:sz w:val="24"/>
          <w:szCs w:val="24"/>
          <w:lang w:val="ru-RU"/>
        </w:rPr>
        <w:t xml:space="preserve">Понуђач подноси понуду у затвореној коверти </w:t>
      </w:r>
      <w:r w:rsidRPr="004343EF">
        <w:rPr>
          <w:rFonts w:cs="Arial"/>
          <w:sz w:val="24"/>
          <w:szCs w:val="24"/>
        </w:rPr>
        <w:t>или кутији</w:t>
      </w:r>
      <w:r w:rsidRPr="004343EF">
        <w:rPr>
          <w:rFonts w:cs="Arial"/>
          <w:sz w:val="24"/>
          <w:szCs w:val="24"/>
          <w:lang w:val="ru-RU"/>
        </w:rPr>
        <w:t xml:space="preserve">, тако да се </w:t>
      </w:r>
      <w:r w:rsidR="00613B13" w:rsidRPr="004343EF">
        <w:rPr>
          <w:rFonts w:cs="Arial"/>
          <w:sz w:val="24"/>
          <w:szCs w:val="24"/>
          <w:lang w:val="ru-RU"/>
        </w:rPr>
        <w:t>при отварању мож</w:t>
      </w:r>
      <w:r w:rsidR="00436E40" w:rsidRPr="004343EF">
        <w:rPr>
          <w:rFonts w:cs="Arial"/>
          <w:sz w:val="24"/>
          <w:szCs w:val="24"/>
          <w:lang w:val="ru-RU"/>
        </w:rPr>
        <w:t>е проверити да ли је затворена</w:t>
      </w:r>
      <w:r w:rsidR="00F13E75" w:rsidRPr="004343EF">
        <w:rPr>
          <w:rFonts w:cs="Arial"/>
          <w:sz w:val="24"/>
          <w:szCs w:val="24"/>
          <w:lang w:val="ru-RU"/>
        </w:rPr>
        <w:t>,</w:t>
      </w:r>
      <w:r w:rsidRPr="004343EF">
        <w:rPr>
          <w:rFonts w:cs="Arial"/>
          <w:sz w:val="24"/>
          <w:szCs w:val="24"/>
          <w:lang w:val="ru-RU"/>
        </w:rPr>
        <w:t xml:space="preserve">на адресу: Јавно предузеће „Електропривреда Србије“, писарница - са назнаком: </w:t>
      </w:r>
      <w:r w:rsidRPr="004343EF">
        <w:rPr>
          <w:rFonts w:cs="Arial"/>
          <w:b/>
          <w:sz w:val="24"/>
          <w:szCs w:val="24"/>
          <w:lang w:val="ru-RU"/>
        </w:rPr>
        <w:t>Понуда за јавну набавку</w:t>
      </w:r>
      <w:r w:rsidR="00A66755">
        <w:rPr>
          <w:rFonts w:cs="Arial"/>
          <w:b/>
          <w:sz w:val="24"/>
          <w:szCs w:val="24"/>
          <w:lang w:val="ru-RU"/>
        </w:rPr>
        <w:t xml:space="preserve"> </w:t>
      </w:r>
      <w:r w:rsidR="008B4B26" w:rsidRPr="004343EF">
        <w:rPr>
          <w:rFonts w:cs="Arial"/>
          <w:b/>
          <w:sz w:val="24"/>
          <w:szCs w:val="24"/>
          <w:lang w:val="ru-RU"/>
        </w:rPr>
        <w:t>добара</w:t>
      </w:r>
      <w:r w:rsidR="00AB6AC8" w:rsidRPr="004343EF">
        <w:rPr>
          <w:rFonts w:cs="Arial"/>
          <w:b/>
          <w:sz w:val="24"/>
          <w:szCs w:val="24"/>
        </w:rPr>
        <w:t>„</w:t>
      </w:r>
      <w:r w:rsidR="009A7CE8">
        <w:rPr>
          <w:rFonts w:cs="Arial"/>
          <w:sz w:val="24"/>
          <w:szCs w:val="24"/>
        </w:rPr>
        <w:t>Набавка и</w:t>
      </w:r>
      <w:r w:rsidR="00A53F07" w:rsidRPr="00A53F07">
        <w:rPr>
          <w:rFonts w:cs="Arial"/>
          <w:sz w:val="24"/>
          <w:szCs w:val="24"/>
        </w:rPr>
        <w:t xml:space="preserve"> уградња уређаја за заштиту гумених трака од оштећења</w:t>
      </w:r>
      <w:r w:rsidR="00F45078">
        <w:rPr>
          <w:rFonts w:cs="Arial"/>
          <w:sz w:val="24"/>
          <w:szCs w:val="24"/>
        </w:rPr>
        <w:t>“</w:t>
      </w:r>
      <w:r w:rsidR="00A96CBB" w:rsidRPr="00A53F07">
        <w:rPr>
          <w:b/>
          <w:sz w:val="24"/>
          <w:szCs w:val="24"/>
          <w:lang w:val="ru-RU"/>
        </w:rPr>
        <w:t>- Јавна набавка број</w:t>
      </w:r>
      <w:r w:rsidR="00A66755">
        <w:rPr>
          <w:b/>
          <w:sz w:val="24"/>
          <w:szCs w:val="24"/>
          <w:lang w:val="ru-RU"/>
        </w:rPr>
        <w:t xml:space="preserve"> </w:t>
      </w:r>
      <w:r w:rsidR="00A96CBB" w:rsidRPr="004343EF">
        <w:rPr>
          <w:b/>
          <w:sz w:val="24"/>
          <w:szCs w:val="24"/>
        </w:rPr>
        <w:t>1000/</w:t>
      </w:r>
      <w:r w:rsidR="00DD6097" w:rsidRPr="004343EF">
        <w:rPr>
          <w:b/>
          <w:sz w:val="24"/>
          <w:szCs w:val="24"/>
        </w:rPr>
        <w:t>0</w:t>
      </w:r>
      <w:r w:rsidR="00A53F07">
        <w:rPr>
          <w:b/>
          <w:sz w:val="24"/>
          <w:szCs w:val="24"/>
        </w:rPr>
        <w:t>532</w:t>
      </w:r>
      <w:r w:rsidR="00A66755">
        <w:rPr>
          <w:b/>
          <w:sz w:val="24"/>
          <w:szCs w:val="24"/>
          <w:lang w:val="sr-Cyrl-CS"/>
        </w:rPr>
        <w:t>-1</w:t>
      </w:r>
      <w:r w:rsidR="00A53F07">
        <w:rPr>
          <w:b/>
          <w:sz w:val="24"/>
          <w:szCs w:val="24"/>
        </w:rPr>
        <w:t>/2016</w:t>
      </w:r>
      <w:r w:rsidR="00A96CBB" w:rsidRPr="004343EF">
        <w:rPr>
          <w:b/>
          <w:sz w:val="24"/>
          <w:szCs w:val="24"/>
          <w:lang w:val="ru-RU"/>
        </w:rPr>
        <w:t xml:space="preserve">- НЕ ОТВАРАТИ“. </w:t>
      </w:r>
    </w:p>
    <w:p w:rsidR="008D2B23" w:rsidRPr="004343EF" w:rsidRDefault="008D2B23" w:rsidP="008D2B23">
      <w:pPr>
        <w:pStyle w:val="KDParagraf"/>
        <w:spacing w:before="0"/>
        <w:rPr>
          <w:rFonts w:cs="Arial"/>
          <w:sz w:val="24"/>
          <w:szCs w:val="24"/>
        </w:rPr>
      </w:pPr>
      <w:r w:rsidRPr="004343EF">
        <w:rPr>
          <w:rFonts w:cs="Arial"/>
          <w:sz w:val="24"/>
          <w:szCs w:val="24"/>
        </w:rPr>
        <w:t xml:space="preserve">На полеђини коверте обавезно се уписује тачан назив и адреса </w:t>
      </w:r>
      <w:r w:rsidR="006F033E">
        <w:rPr>
          <w:rFonts w:cs="Arial"/>
          <w:sz w:val="24"/>
          <w:szCs w:val="24"/>
        </w:rPr>
        <w:t>П</w:t>
      </w:r>
      <w:r w:rsidRPr="004343EF">
        <w:rPr>
          <w:rFonts w:cs="Arial"/>
          <w:sz w:val="24"/>
          <w:szCs w:val="24"/>
        </w:rPr>
        <w:t>онуђача, телефон и факс понуђача, као и име и презиме овлашћеног лица за контакт.</w:t>
      </w:r>
    </w:p>
    <w:p w:rsidR="002B2E5C" w:rsidRPr="004343EF" w:rsidRDefault="002B2E5C" w:rsidP="008D2B23">
      <w:pPr>
        <w:pStyle w:val="KDParagraf"/>
        <w:spacing w:before="0"/>
        <w:rPr>
          <w:rFonts w:eastAsia="TimesNewRomanPSMT" w:cs="Arial"/>
          <w:bCs/>
          <w:sz w:val="24"/>
          <w:szCs w:val="24"/>
        </w:rPr>
      </w:pPr>
    </w:p>
    <w:p w:rsidR="008D2B23" w:rsidRPr="004343EF" w:rsidRDefault="008D2B23" w:rsidP="008D2B23">
      <w:pPr>
        <w:pStyle w:val="KDParagraf"/>
        <w:spacing w:before="0"/>
        <w:rPr>
          <w:rFonts w:cs="Arial"/>
          <w:sz w:val="24"/>
          <w:szCs w:val="24"/>
        </w:rPr>
      </w:pPr>
      <w:r w:rsidRPr="004343EF">
        <w:rPr>
          <w:rFonts w:eastAsia="TimesNewRomanPSMT" w:cs="Arial"/>
          <w:bCs/>
          <w:sz w:val="24"/>
          <w:szCs w:val="24"/>
        </w:rPr>
        <w:t xml:space="preserve">У случају да понуду подноси група </w:t>
      </w:r>
      <w:r w:rsidR="006F033E">
        <w:rPr>
          <w:rFonts w:eastAsia="TimesNewRomanPSMT" w:cs="Arial"/>
          <w:bCs/>
          <w:sz w:val="24"/>
          <w:szCs w:val="24"/>
        </w:rPr>
        <w:t>П</w:t>
      </w:r>
      <w:r w:rsidRPr="004343EF">
        <w:rPr>
          <w:rFonts w:eastAsia="TimesNewRomanPSMT" w:cs="Arial"/>
          <w:bCs/>
          <w:sz w:val="24"/>
          <w:szCs w:val="24"/>
        </w:rPr>
        <w:t xml:space="preserve">онуђача, на полеђини коверте је </w:t>
      </w:r>
      <w:r w:rsidR="00FE6030" w:rsidRPr="004343EF">
        <w:rPr>
          <w:rFonts w:eastAsia="TimesNewRomanPSMT" w:cs="Arial"/>
          <w:bCs/>
          <w:sz w:val="24"/>
          <w:szCs w:val="24"/>
        </w:rPr>
        <w:t xml:space="preserve">пожељно </w:t>
      </w:r>
      <w:r w:rsidRPr="004343EF">
        <w:rPr>
          <w:rFonts w:eastAsia="TimesNewRomanPSMT" w:cs="Arial"/>
          <w:bCs/>
          <w:sz w:val="24"/>
          <w:szCs w:val="24"/>
        </w:rPr>
        <w:t xml:space="preserve">назначити да се ради о групи </w:t>
      </w:r>
      <w:r w:rsidR="006F033E">
        <w:rPr>
          <w:rFonts w:eastAsia="TimesNewRomanPSMT" w:cs="Arial"/>
          <w:bCs/>
          <w:sz w:val="24"/>
          <w:szCs w:val="24"/>
        </w:rPr>
        <w:t>П</w:t>
      </w:r>
      <w:r w:rsidRPr="004343EF">
        <w:rPr>
          <w:rFonts w:eastAsia="TimesNewRomanPSMT" w:cs="Arial"/>
          <w:bCs/>
          <w:sz w:val="24"/>
          <w:szCs w:val="24"/>
        </w:rPr>
        <w:t xml:space="preserve">онуђача и навести називе и адресу свих чланова групе </w:t>
      </w:r>
      <w:r w:rsidR="006F033E">
        <w:rPr>
          <w:rFonts w:eastAsia="TimesNewRomanPSMT" w:cs="Arial"/>
          <w:bCs/>
          <w:sz w:val="24"/>
          <w:szCs w:val="24"/>
        </w:rPr>
        <w:t>П</w:t>
      </w:r>
      <w:r w:rsidRPr="004343EF">
        <w:rPr>
          <w:rFonts w:eastAsia="TimesNewRomanPSMT" w:cs="Arial"/>
          <w:bCs/>
          <w:sz w:val="24"/>
          <w:szCs w:val="24"/>
        </w:rPr>
        <w:t>онуђача</w:t>
      </w:r>
      <w:r w:rsidRPr="004343EF">
        <w:rPr>
          <w:rFonts w:cs="Arial"/>
          <w:sz w:val="24"/>
          <w:szCs w:val="24"/>
        </w:rPr>
        <w:t>.</w:t>
      </w:r>
    </w:p>
    <w:p w:rsidR="002B2E5C" w:rsidRPr="004343EF" w:rsidRDefault="002B2E5C" w:rsidP="002B2E5C">
      <w:pPr>
        <w:tabs>
          <w:tab w:val="left" w:pos="360"/>
        </w:tabs>
        <w:rPr>
          <w:rFonts w:cs="Arial"/>
          <w:sz w:val="24"/>
          <w:szCs w:val="24"/>
          <w:lang w:val="ru-RU"/>
        </w:rPr>
      </w:pPr>
      <w:r w:rsidRPr="004343EF">
        <w:rPr>
          <w:rFonts w:cs="Arial"/>
          <w:sz w:val="24"/>
          <w:szCs w:val="24"/>
          <w:lang w:val="ru-RU"/>
        </w:rPr>
        <w:t xml:space="preserve">У случају заједничке понуде групе </w:t>
      </w:r>
      <w:r w:rsidR="006F033E">
        <w:rPr>
          <w:rFonts w:cs="Arial"/>
          <w:sz w:val="24"/>
          <w:szCs w:val="24"/>
          <w:lang w:val="ru-RU"/>
        </w:rPr>
        <w:t>П</w:t>
      </w:r>
      <w:r w:rsidRPr="004343EF">
        <w:rPr>
          <w:rFonts w:cs="Arial"/>
          <w:sz w:val="24"/>
          <w:szCs w:val="24"/>
          <w:lang w:val="ru-RU"/>
        </w:rPr>
        <w:t>онуђача</w:t>
      </w:r>
      <w:r w:rsidRPr="004343EF">
        <w:rPr>
          <w:rFonts w:cs="Arial"/>
          <w:sz w:val="24"/>
          <w:szCs w:val="24"/>
        </w:rPr>
        <w:t>,</w:t>
      </w:r>
      <w:r w:rsidRPr="004343EF">
        <w:rPr>
          <w:rFonts w:cs="Arial"/>
          <w:sz w:val="24"/>
          <w:szCs w:val="24"/>
          <w:lang w:val="ru-RU"/>
        </w:rPr>
        <w:t xml:space="preserve"> све обрасце потписује и оверава члан групе </w:t>
      </w:r>
      <w:r w:rsidR="006F033E">
        <w:rPr>
          <w:rFonts w:cs="Arial"/>
          <w:sz w:val="24"/>
          <w:szCs w:val="24"/>
          <w:lang w:val="ru-RU"/>
        </w:rPr>
        <w:t>П</w:t>
      </w:r>
      <w:r w:rsidRPr="004343EF">
        <w:rPr>
          <w:rFonts w:cs="Arial"/>
          <w:sz w:val="24"/>
          <w:szCs w:val="24"/>
          <w:lang w:val="ru-RU"/>
        </w:rPr>
        <w:t xml:space="preserve">онуђача, који је одређен као </w:t>
      </w:r>
      <w:r w:rsidRPr="004343EF">
        <w:rPr>
          <w:rFonts w:cs="Arial"/>
          <w:sz w:val="24"/>
          <w:szCs w:val="24"/>
        </w:rPr>
        <w:t>Носилац посла у с</w:t>
      </w:r>
      <w:r w:rsidR="00746386" w:rsidRPr="004343EF">
        <w:rPr>
          <w:rFonts w:cs="Arial"/>
          <w:sz w:val="24"/>
          <w:szCs w:val="24"/>
        </w:rPr>
        <w:t xml:space="preserve">поразуму чланова групе </w:t>
      </w:r>
      <w:r w:rsidR="006F033E">
        <w:rPr>
          <w:rFonts w:cs="Arial"/>
          <w:sz w:val="24"/>
          <w:szCs w:val="24"/>
        </w:rPr>
        <w:t>П</w:t>
      </w:r>
      <w:r w:rsidR="00746386" w:rsidRPr="004343EF">
        <w:rPr>
          <w:rFonts w:cs="Arial"/>
          <w:sz w:val="24"/>
          <w:szCs w:val="24"/>
        </w:rPr>
        <w:t>онуђача</w:t>
      </w:r>
      <w:r w:rsidRPr="004343EF">
        <w:rPr>
          <w:rFonts w:cs="Arial"/>
          <w:sz w:val="24"/>
          <w:szCs w:val="24"/>
        </w:rPr>
        <w:t xml:space="preserve"> (изузев образаца који подразумевају давање изјава под материјалном и кривичном одговорношћу), које попуњава, потписује и оверава сваки члан групе </w:t>
      </w:r>
      <w:r w:rsidR="006F033E">
        <w:rPr>
          <w:rFonts w:cs="Arial"/>
          <w:sz w:val="24"/>
          <w:szCs w:val="24"/>
        </w:rPr>
        <w:t>П</w:t>
      </w:r>
      <w:r w:rsidRPr="004343EF">
        <w:rPr>
          <w:rFonts w:cs="Arial"/>
          <w:sz w:val="24"/>
          <w:szCs w:val="24"/>
        </w:rPr>
        <w:t>онуђача у своје име.</w:t>
      </w:r>
    </w:p>
    <w:p w:rsidR="00613B13" w:rsidRPr="004343EF" w:rsidRDefault="00613B13" w:rsidP="00613B13">
      <w:pPr>
        <w:tabs>
          <w:tab w:val="left" w:pos="284"/>
          <w:tab w:val="left" w:pos="330"/>
        </w:tabs>
        <w:ind w:left="284"/>
        <w:rPr>
          <w:rFonts w:eastAsia="TimesNewRomanPSMT" w:cs="Arial"/>
          <w:bCs/>
          <w:sz w:val="24"/>
          <w:szCs w:val="24"/>
        </w:rPr>
      </w:pPr>
    </w:p>
    <w:p w:rsidR="008D2B23" w:rsidRPr="004343EF" w:rsidRDefault="008D2B23" w:rsidP="00542D7C">
      <w:pPr>
        <w:pStyle w:val="KDPodnaslov2"/>
        <w:numPr>
          <w:ilvl w:val="1"/>
          <w:numId w:val="22"/>
        </w:numPr>
        <w:spacing w:before="0"/>
        <w:jc w:val="both"/>
        <w:rPr>
          <w:rFonts w:cs="Arial"/>
          <w:sz w:val="24"/>
          <w:szCs w:val="24"/>
        </w:rPr>
      </w:pPr>
      <w:bookmarkStart w:id="208" w:name="_Toc441651579"/>
      <w:bookmarkStart w:id="209" w:name="_Toc442559890"/>
      <w:r w:rsidRPr="004343EF">
        <w:rPr>
          <w:rFonts w:cs="Arial"/>
          <w:sz w:val="24"/>
          <w:szCs w:val="24"/>
        </w:rPr>
        <w:lastRenderedPageBreak/>
        <w:t>Обавезна садржина понуде</w:t>
      </w:r>
      <w:bookmarkEnd w:id="208"/>
      <w:bookmarkEnd w:id="209"/>
    </w:p>
    <w:p w:rsidR="008D2B23" w:rsidRPr="004343EF" w:rsidRDefault="008D2B23" w:rsidP="008D2B23">
      <w:pPr>
        <w:pStyle w:val="KDParagraf"/>
        <w:spacing w:before="0"/>
        <w:rPr>
          <w:rFonts w:cs="Arial"/>
          <w:sz w:val="24"/>
          <w:szCs w:val="24"/>
        </w:rPr>
      </w:pPr>
      <w:r w:rsidRPr="004343EF">
        <w:rPr>
          <w:rFonts w:cs="Arial"/>
          <w:sz w:val="24"/>
          <w:szCs w:val="24"/>
          <w:lang w:val="ru-RU" w:bidi="en-US"/>
        </w:rPr>
        <w:t>Садржину понуде, поред Обрасца понуде, чине и сви остали докази о испуњености услова из чл. 75.</w:t>
      </w:r>
      <w:r w:rsidRPr="004343EF">
        <w:rPr>
          <w:rFonts w:cs="Arial"/>
          <w:sz w:val="24"/>
          <w:szCs w:val="24"/>
        </w:rPr>
        <w:t>Закона</w:t>
      </w:r>
      <w:r w:rsidRPr="004343EF">
        <w:rPr>
          <w:rFonts w:cs="Arial"/>
          <w:sz w:val="24"/>
          <w:szCs w:val="24"/>
          <w:lang w:bidi="en-US"/>
        </w:rPr>
        <w:t>, предвиђени чл</w:t>
      </w:r>
      <w:r w:rsidR="006F033E">
        <w:rPr>
          <w:rFonts w:cs="Arial"/>
          <w:sz w:val="24"/>
          <w:szCs w:val="24"/>
          <w:lang w:bidi="en-US"/>
        </w:rPr>
        <w:t>ан</w:t>
      </w:r>
      <w:r w:rsidR="0038509B">
        <w:rPr>
          <w:rFonts w:cs="Arial"/>
          <w:sz w:val="24"/>
          <w:szCs w:val="24"/>
          <w:lang w:bidi="en-US"/>
        </w:rPr>
        <w:t>ом</w:t>
      </w:r>
      <w:r w:rsidRPr="004343EF">
        <w:rPr>
          <w:rFonts w:cs="Arial"/>
          <w:sz w:val="24"/>
          <w:szCs w:val="24"/>
          <w:lang w:bidi="en-US"/>
        </w:rPr>
        <w:t xml:space="preserve"> 77. Закона, који су наведени у конкурсној документацији, као и сви тражени прилози и изјаве</w:t>
      </w:r>
      <w:r w:rsidR="001945FA" w:rsidRPr="004343EF">
        <w:rPr>
          <w:rFonts w:cs="Arial"/>
          <w:sz w:val="24"/>
          <w:szCs w:val="24"/>
          <w:lang w:bidi="en-US"/>
        </w:rPr>
        <w:t xml:space="preserve"> (попуњени, потписани и печатом оверени)</w:t>
      </w:r>
      <w:r w:rsidRPr="004343EF">
        <w:rPr>
          <w:rFonts w:cs="Arial"/>
          <w:sz w:val="24"/>
          <w:szCs w:val="24"/>
          <w:lang w:bidi="en-US"/>
        </w:rPr>
        <w:t xml:space="preserve"> на начин предвиђен следећим ставом ове тачке</w:t>
      </w:r>
      <w:r w:rsidRPr="004343EF">
        <w:rPr>
          <w:rFonts w:cs="Arial"/>
          <w:sz w:val="24"/>
          <w:szCs w:val="24"/>
        </w:rPr>
        <w:t>:</w:t>
      </w:r>
    </w:p>
    <w:p w:rsidR="00645F72"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645F72" w:rsidRPr="004343EF">
        <w:rPr>
          <w:rFonts w:cs="Arial"/>
          <w:sz w:val="24"/>
          <w:szCs w:val="24"/>
        </w:rPr>
        <w:t xml:space="preserve">Образац понуде </w:t>
      </w:r>
    </w:p>
    <w:p w:rsidR="00645F72"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645F72" w:rsidRPr="004343EF">
        <w:rPr>
          <w:rFonts w:cs="Arial"/>
          <w:sz w:val="24"/>
          <w:szCs w:val="24"/>
        </w:rPr>
        <w:t xml:space="preserve">Структура цене </w:t>
      </w:r>
    </w:p>
    <w:p w:rsidR="00645F72"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645F72" w:rsidRPr="004343EF">
        <w:rPr>
          <w:rFonts w:cs="Arial"/>
          <w:sz w:val="24"/>
          <w:szCs w:val="24"/>
        </w:rPr>
        <w:t>О</w:t>
      </w:r>
      <w:r w:rsidR="002B2E5C" w:rsidRPr="004343EF">
        <w:rPr>
          <w:rFonts w:cs="Arial"/>
          <w:sz w:val="24"/>
          <w:szCs w:val="24"/>
        </w:rPr>
        <w:t>бразац трошкова припреме понуде</w:t>
      </w:r>
      <w:r w:rsidR="00645F72" w:rsidRPr="004343EF">
        <w:rPr>
          <w:rFonts w:cs="Arial"/>
          <w:sz w:val="24"/>
          <w:szCs w:val="24"/>
        </w:rPr>
        <w:t xml:space="preserve">, </w:t>
      </w:r>
      <w:r w:rsidR="0056571E" w:rsidRPr="004343EF">
        <w:rPr>
          <w:rFonts w:cs="Arial"/>
          <w:sz w:val="24"/>
          <w:szCs w:val="24"/>
        </w:rPr>
        <w:t xml:space="preserve">ако </w:t>
      </w:r>
      <w:r w:rsidR="0038509B">
        <w:rPr>
          <w:rFonts w:cs="Arial"/>
          <w:sz w:val="24"/>
          <w:szCs w:val="24"/>
        </w:rPr>
        <w:t>П</w:t>
      </w:r>
      <w:r w:rsidR="0056571E" w:rsidRPr="004343EF">
        <w:rPr>
          <w:rFonts w:cs="Arial"/>
          <w:sz w:val="24"/>
          <w:szCs w:val="24"/>
        </w:rPr>
        <w:t>онуђач захтева надокнаду трошкова у складу са чл.88 Закона</w:t>
      </w:r>
    </w:p>
    <w:p w:rsidR="008D2B23"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8D2B23" w:rsidRPr="004343EF">
        <w:rPr>
          <w:rFonts w:cs="Arial"/>
          <w:sz w:val="24"/>
          <w:szCs w:val="24"/>
        </w:rPr>
        <w:t xml:space="preserve">Изјава о независној понуди </w:t>
      </w:r>
    </w:p>
    <w:p w:rsidR="00645F72"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645F72" w:rsidRPr="004343EF">
        <w:rPr>
          <w:rFonts w:cs="Arial"/>
          <w:sz w:val="24"/>
          <w:szCs w:val="24"/>
        </w:rPr>
        <w:t>Изјав</w:t>
      </w:r>
      <w:r w:rsidR="001945FA" w:rsidRPr="004343EF">
        <w:rPr>
          <w:rFonts w:cs="Arial"/>
          <w:sz w:val="24"/>
          <w:szCs w:val="24"/>
        </w:rPr>
        <w:t>а</w:t>
      </w:r>
      <w:r w:rsidR="00645F72" w:rsidRPr="004343EF">
        <w:rPr>
          <w:rFonts w:cs="Arial"/>
          <w:sz w:val="24"/>
          <w:szCs w:val="24"/>
        </w:rPr>
        <w:t xml:space="preserve"> у складу са чланом 75. став 2. Закона </w:t>
      </w:r>
    </w:p>
    <w:p w:rsidR="009B6CFC" w:rsidRPr="004343EF" w:rsidRDefault="00DD6097" w:rsidP="00992E54">
      <w:pPr>
        <w:pStyle w:val="KDNabrajanje"/>
        <w:spacing w:before="120"/>
        <w:ind w:left="357" w:hanging="357"/>
        <w:rPr>
          <w:rFonts w:cs="Arial"/>
          <w:sz w:val="24"/>
          <w:szCs w:val="24"/>
        </w:rPr>
      </w:pPr>
      <w:r w:rsidRPr="004343EF">
        <w:rPr>
          <w:sz w:val="24"/>
          <w:szCs w:val="24"/>
        </w:rPr>
        <w:t xml:space="preserve">попуњен, потписан и печатом оверен образац </w:t>
      </w:r>
      <w:r w:rsidR="009B6CFC" w:rsidRPr="004343EF">
        <w:rPr>
          <w:rFonts w:cs="Arial"/>
          <w:sz w:val="24"/>
          <w:szCs w:val="24"/>
          <w:lang w:val="sr-Cyrl-CS"/>
        </w:rPr>
        <w:t>Овлашћење из тачке 6.2 Конкурсне документације</w:t>
      </w:r>
    </w:p>
    <w:p w:rsidR="008D2B23" w:rsidRPr="00B4050B" w:rsidRDefault="003A466E" w:rsidP="00992E54">
      <w:pPr>
        <w:pStyle w:val="KDNabrajanje"/>
        <w:spacing w:before="120"/>
        <w:ind w:left="357" w:hanging="357"/>
        <w:rPr>
          <w:rFonts w:cs="Arial"/>
          <w:sz w:val="24"/>
          <w:szCs w:val="24"/>
        </w:rPr>
      </w:pPr>
      <w:r w:rsidRPr="004343EF">
        <w:rPr>
          <w:rFonts w:cs="Arial"/>
          <w:sz w:val="24"/>
          <w:szCs w:val="24"/>
        </w:rPr>
        <w:t>П</w:t>
      </w:r>
      <w:r w:rsidR="008D2B23" w:rsidRPr="004343EF">
        <w:rPr>
          <w:rFonts w:cs="Arial"/>
          <w:sz w:val="24"/>
          <w:szCs w:val="24"/>
        </w:rPr>
        <w:t xml:space="preserve">отписан и печатом оверен „Модел уговора“ </w:t>
      </w:r>
      <w:r w:rsidR="003C4E60" w:rsidRPr="004343EF">
        <w:rPr>
          <w:rFonts w:cs="Arial"/>
          <w:sz w:val="24"/>
          <w:szCs w:val="24"/>
        </w:rPr>
        <w:t>(пожељно је да буде попуњен)</w:t>
      </w:r>
    </w:p>
    <w:p w:rsidR="008D2B23" w:rsidRPr="004343EF" w:rsidRDefault="003A466E" w:rsidP="00992E54">
      <w:pPr>
        <w:pStyle w:val="KDNabrajanje"/>
        <w:spacing w:before="120"/>
        <w:ind w:left="357" w:hanging="357"/>
        <w:rPr>
          <w:rFonts w:cs="Arial"/>
          <w:color w:val="00B0F0"/>
          <w:sz w:val="24"/>
          <w:szCs w:val="24"/>
        </w:rPr>
      </w:pPr>
      <w:r w:rsidRPr="004343EF">
        <w:rPr>
          <w:rFonts w:cs="Arial"/>
          <w:sz w:val="24"/>
          <w:szCs w:val="24"/>
        </w:rPr>
        <w:t>Д</w:t>
      </w:r>
      <w:r w:rsidR="008D2B23" w:rsidRPr="004343EF">
        <w:rPr>
          <w:rFonts w:cs="Arial"/>
          <w:sz w:val="24"/>
          <w:szCs w:val="24"/>
        </w:rPr>
        <w:t xml:space="preserve">окази </w:t>
      </w:r>
      <w:r w:rsidR="008D2B23" w:rsidRPr="00E76F43">
        <w:rPr>
          <w:rFonts w:cs="Arial"/>
          <w:sz w:val="24"/>
          <w:szCs w:val="24"/>
        </w:rPr>
        <w:t xml:space="preserve">о испуњености услова </w:t>
      </w:r>
      <w:r w:rsidR="00E76F43" w:rsidRPr="00E76F43">
        <w:rPr>
          <w:rFonts w:cs="Arial"/>
          <w:sz w:val="24"/>
          <w:szCs w:val="24"/>
          <w:lang w:bidi="en-US"/>
        </w:rPr>
        <w:t>из чл. 75</w:t>
      </w:r>
      <w:r w:rsidR="008D2B23" w:rsidRPr="00E76F43">
        <w:rPr>
          <w:rFonts w:cs="Arial"/>
          <w:sz w:val="24"/>
          <w:szCs w:val="24"/>
          <w:lang w:bidi="en-US"/>
        </w:rPr>
        <w:t>.</w:t>
      </w:r>
      <w:r w:rsidR="008D2B23" w:rsidRPr="00E76F43">
        <w:rPr>
          <w:rFonts w:cs="Arial"/>
          <w:sz w:val="24"/>
          <w:szCs w:val="24"/>
        </w:rPr>
        <w:t xml:space="preserve"> Закона у складу</w:t>
      </w:r>
      <w:r w:rsidR="008D2B23" w:rsidRPr="004343EF">
        <w:rPr>
          <w:rFonts w:cs="Arial"/>
          <w:sz w:val="24"/>
          <w:szCs w:val="24"/>
        </w:rPr>
        <w:t xml:space="preserve"> са</w:t>
      </w:r>
      <w:r w:rsidRPr="004343EF">
        <w:rPr>
          <w:rFonts w:cs="Arial"/>
          <w:sz w:val="24"/>
          <w:szCs w:val="24"/>
        </w:rPr>
        <w:t xml:space="preserve"> чланом 77. Закон и Одељком 4. К</w:t>
      </w:r>
      <w:r w:rsidR="008D2B23" w:rsidRPr="004343EF">
        <w:rPr>
          <w:rFonts w:cs="Arial"/>
          <w:sz w:val="24"/>
          <w:szCs w:val="24"/>
        </w:rPr>
        <w:t>онкурсне документације</w:t>
      </w:r>
    </w:p>
    <w:p w:rsidR="00AC708B" w:rsidRPr="00A61496" w:rsidRDefault="004343EF" w:rsidP="00992E54">
      <w:pPr>
        <w:pStyle w:val="KDNabrajanje"/>
        <w:spacing w:before="120"/>
        <w:ind w:left="357" w:hanging="357"/>
        <w:rPr>
          <w:rFonts w:cs="Arial"/>
          <w:color w:val="00B0F0"/>
          <w:sz w:val="24"/>
          <w:szCs w:val="24"/>
        </w:rPr>
      </w:pPr>
      <w:r w:rsidRPr="004343EF">
        <w:rPr>
          <w:rFonts w:cs="Arial"/>
          <w:sz w:val="24"/>
          <w:szCs w:val="24"/>
        </w:rPr>
        <w:t>Средство финансијског обезбеђења</w:t>
      </w:r>
      <w:r w:rsidR="00AC708B" w:rsidRPr="004343EF">
        <w:rPr>
          <w:rFonts w:cs="Arial"/>
          <w:sz w:val="24"/>
          <w:szCs w:val="24"/>
        </w:rPr>
        <w:t xml:space="preserve"> за озбиљност понуде</w:t>
      </w:r>
    </w:p>
    <w:p w:rsidR="00A61496" w:rsidRPr="00F266DF" w:rsidRDefault="00A61496" w:rsidP="00A61496">
      <w:pPr>
        <w:pStyle w:val="KDNabrajanje"/>
        <w:numPr>
          <w:ilvl w:val="0"/>
          <w:numId w:val="0"/>
        </w:numPr>
        <w:spacing w:before="120"/>
        <w:ind w:left="357"/>
        <w:rPr>
          <w:rFonts w:cs="Arial"/>
          <w:color w:val="00B0F0"/>
          <w:sz w:val="24"/>
          <w:szCs w:val="24"/>
        </w:rPr>
      </w:pPr>
    </w:p>
    <w:p w:rsidR="00F266DF" w:rsidRDefault="00F266DF" w:rsidP="005C2F27">
      <w:pPr>
        <w:pStyle w:val="KDNabrajanje"/>
        <w:tabs>
          <w:tab w:val="num" w:pos="360"/>
        </w:tabs>
        <w:spacing w:before="0"/>
        <w:ind w:left="540" w:hanging="568"/>
        <w:rPr>
          <w:sz w:val="24"/>
          <w:szCs w:val="24"/>
        </w:rPr>
      </w:pPr>
      <w:r w:rsidRPr="00F266DF">
        <w:rPr>
          <w:sz w:val="24"/>
          <w:szCs w:val="24"/>
        </w:rPr>
        <w:t>Техничка документација којом се доказује испуњеност захтеваних техничких</w:t>
      </w:r>
    </w:p>
    <w:p w:rsidR="003C6DC3" w:rsidRDefault="00F266DF" w:rsidP="003C6DC3">
      <w:pPr>
        <w:pStyle w:val="KDNabrajanje"/>
        <w:numPr>
          <w:ilvl w:val="0"/>
          <w:numId w:val="0"/>
        </w:numPr>
        <w:spacing w:before="0"/>
        <w:ind w:left="360"/>
        <w:rPr>
          <w:sz w:val="24"/>
          <w:szCs w:val="24"/>
        </w:rPr>
      </w:pPr>
      <w:r w:rsidRPr="00F266DF">
        <w:rPr>
          <w:sz w:val="24"/>
          <w:szCs w:val="24"/>
        </w:rPr>
        <w:t xml:space="preserve"> карактеристика, наведена у поглављу 3.</w:t>
      </w:r>
      <w:r>
        <w:rPr>
          <w:sz w:val="24"/>
          <w:szCs w:val="24"/>
        </w:rPr>
        <w:t>2</w:t>
      </w:r>
      <w:r w:rsidRPr="00F266DF">
        <w:rPr>
          <w:sz w:val="24"/>
          <w:szCs w:val="24"/>
        </w:rPr>
        <w:t xml:space="preserve"> Техничка спецификација   конкурсне документације </w:t>
      </w:r>
      <w:r w:rsidRPr="00F266DF">
        <w:rPr>
          <w:i/>
          <w:sz w:val="24"/>
          <w:szCs w:val="24"/>
        </w:rPr>
        <w:t>(уколико је захтевана у Техн. спецификацији)</w:t>
      </w:r>
      <w:r w:rsidR="003C6DC3">
        <w:rPr>
          <w:rFonts w:cs="Arial"/>
          <w:sz w:val="24"/>
          <w:szCs w:val="24"/>
        </w:rPr>
        <w:t xml:space="preserve">Као доказ доставити </w:t>
      </w:r>
      <w:r w:rsidR="003C6DC3" w:rsidRPr="003A554A">
        <w:rPr>
          <w:sz w:val="24"/>
          <w:szCs w:val="24"/>
        </w:rPr>
        <w:t>Протокол о извршеном испитивању уграђене опреме</w:t>
      </w:r>
      <w:r w:rsidR="003C6DC3">
        <w:rPr>
          <w:sz w:val="24"/>
          <w:szCs w:val="24"/>
        </w:rPr>
        <w:t>.</w:t>
      </w:r>
    </w:p>
    <w:p w:rsidR="00EE070C" w:rsidRPr="004343EF" w:rsidRDefault="00EE070C" w:rsidP="00EE070C">
      <w:pPr>
        <w:pStyle w:val="KDNabrajanje"/>
        <w:numPr>
          <w:ilvl w:val="0"/>
          <w:numId w:val="0"/>
        </w:numPr>
        <w:spacing w:before="0"/>
        <w:ind w:left="270"/>
        <w:rPr>
          <w:rFonts w:cs="Arial"/>
          <w:color w:val="00B0F0"/>
          <w:sz w:val="24"/>
          <w:szCs w:val="24"/>
        </w:rPr>
      </w:pP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Наручилац ће одбити као неприхватљиве све понуде које не испуњавају услове из позива за подношење понуда и конкурсне документације.</w:t>
      </w: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 xml:space="preserve">Наручилац ће одбити као неприхватљиву понуду </w:t>
      </w:r>
      <w:r w:rsidR="006F033E">
        <w:rPr>
          <w:rFonts w:cs="Arial"/>
          <w:sz w:val="24"/>
          <w:szCs w:val="24"/>
          <w:lang w:val="ru-RU"/>
        </w:rPr>
        <w:t>П</w:t>
      </w:r>
      <w:r w:rsidRPr="004343EF">
        <w:rPr>
          <w:rFonts w:cs="Arial"/>
          <w:sz w:val="24"/>
          <w:szCs w:val="24"/>
          <w:lang w:val="ru-RU"/>
        </w:rPr>
        <w:t>онуђача, за коју се у поступку стручне оцене понуда утврди да докази који су саставни део понуде садрже неистините податке.</w:t>
      </w:r>
    </w:p>
    <w:p w:rsidR="008D2B23" w:rsidRPr="004343EF" w:rsidRDefault="008D2B23" w:rsidP="008D2B23">
      <w:pPr>
        <w:pStyle w:val="KDParagraf"/>
        <w:spacing w:before="0"/>
        <w:rPr>
          <w:rFonts w:eastAsia="TimesNewRomanPS-BoldMT" w:cs="Arial"/>
          <w:bCs/>
          <w:color w:val="000000"/>
          <w:sz w:val="24"/>
          <w:szCs w:val="24"/>
          <w:lang w:val="ru-RU"/>
        </w:rPr>
      </w:pPr>
    </w:p>
    <w:p w:rsidR="008D2B23" w:rsidRPr="004343EF" w:rsidRDefault="003C4E60" w:rsidP="00542D7C">
      <w:pPr>
        <w:pStyle w:val="KDPodnaslov2"/>
        <w:numPr>
          <w:ilvl w:val="1"/>
          <w:numId w:val="22"/>
        </w:numPr>
        <w:spacing w:before="0"/>
        <w:jc w:val="both"/>
        <w:rPr>
          <w:rFonts w:cs="Arial"/>
          <w:sz w:val="24"/>
          <w:szCs w:val="24"/>
        </w:rPr>
      </w:pPr>
      <w:bookmarkStart w:id="210" w:name="_Toc441651580"/>
      <w:bookmarkStart w:id="211" w:name="_Toc442559891"/>
      <w:r w:rsidRPr="004343EF">
        <w:rPr>
          <w:rFonts w:cs="Arial"/>
          <w:sz w:val="24"/>
          <w:szCs w:val="24"/>
        </w:rPr>
        <w:t>Подношење и</w:t>
      </w:r>
      <w:r w:rsidR="008D2B23" w:rsidRPr="004343EF">
        <w:rPr>
          <w:rFonts w:cs="Arial"/>
          <w:sz w:val="24"/>
          <w:szCs w:val="24"/>
        </w:rPr>
        <w:t xml:space="preserve"> отварање понуда</w:t>
      </w:r>
      <w:bookmarkEnd w:id="210"/>
      <w:bookmarkEnd w:id="211"/>
    </w:p>
    <w:p w:rsidR="00FC355A" w:rsidRPr="004343EF" w:rsidRDefault="00FC355A" w:rsidP="008D2B23">
      <w:pPr>
        <w:pStyle w:val="KDParagraf"/>
        <w:spacing w:before="0"/>
        <w:rPr>
          <w:rFonts w:cs="Arial"/>
          <w:sz w:val="24"/>
          <w:szCs w:val="24"/>
          <w:lang w:val="sr-Cyrl-CS"/>
        </w:rPr>
      </w:pPr>
      <w:r w:rsidRPr="004343EF">
        <w:rPr>
          <w:rFonts w:cs="Arial"/>
          <w:sz w:val="24"/>
          <w:szCs w:val="24"/>
        </w:rPr>
        <w:t>Благовременим се сматрају понуде које су примљене,</w:t>
      </w:r>
      <w:r w:rsidR="004401A5" w:rsidRPr="004343EF">
        <w:rPr>
          <w:rFonts w:cs="Arial"/>
          <w:sz w:val="24"/>
          <w:szCs w:val="24"/>
        </w:rPr>
        <w:t xml:space="preserve"> и оверене печатом пријема у писарници Наручиоца, најкасније до </w:t>
      </w:r>
      <w:r w:rsidR="00067C16">
        <w:rPr>
          <w:rFonts w:eastAsia="Arial Unicode MS" w:cs="Arial"/>
          <w:kern w:val="1"/>
          <w:sz w:val="24"/>
          <w:szCs w:val="24"/>
          <w:lang w:val="sr-Cyrl-RS"/>
        </w:rPr>
        <w:t>23</w:t>
      </w:r>
      <w:r w:rsidR="003305C3" w:rsidRPr="00F904EF">
        <w:rPr>
          <w:rFonts w:eastAsia="Arial Unicode MS" w:cs="Arial"/>
          <w:kern w:val="1"/>
          <w:sz w:val="24"/>
          <w:szCs w:val="24"/>
        </w:rPr>
        <w:t>.12</w:t>
      </w:r>
      <w:r w:rsidR="004401A5" w:rsidRPr="00F904EF">
        <w:rPr>
          <w:rFonts w:eastAsia="Arial Unicode MS" w:cs="Arial"/>
          <w:kern w:val="1"/>
          <w:sz w:val="24"/>
          <w:szCs w:val="24"/>
        </w:rPr>
        <w:t xml:space="preserve">.2016. </w:t>
      </w:r>
      <w:proofErr w:type="gramStart"/>
      <w:r w:rsidR="004401A5" w:rsidRPr="00F904EF">
        <w:rPr>
          <w:rFonts w:eastAsia="Arial Unicode MS" w:cs="Arial"/>
          <w:kern w:val="1"/>
          <w:sz w:val="24"/>
          <w:szCs w:val="24"/>
        </w:rPr>
        <w:t>године</w:t>
      </w:r>
      <w:proofErr w:type="gramEnd"/>
      <w:r w:rsidR="004401A5" w:rsidRPr="00F904EF">
        <w:rPr>
          <w:rFonts w:eastAsia="Arial Unicode MS" w:cs="Arial"/>
          <w:kern w:val="1"/>
          <w:sz w:val="24"/>
          <w:szCs w:val="24"/>
        </w:rPr>
        <w:t xml:space="preserve">, до </w:t>
      </w:r>
      <w:r w:rsidR="009B4994" w:rsidRPr="00F904EF">
        <w:rPr>
          <w:rFonts w:cs="Arial"/>
          <w:sz w:val="24"/>
          <w:szCs w:val="24"/>
        </w:rPr>
        <w:t>11</w:t>
      </w:r>
      <w:r w:rsidR="00903C2F" w:rsidRPr="00F904EF">
        <w:rPr>
          <w:rFonts w:cs="Arial"/>
          <w:sz w:val="24"/>
          <w:szCs w:val="24"/>
        </w:rPr>
        <w:t>:</w:t>
      </w:r>
      <w:r w:rsidR="009B4994" w:rsidRPr="00F904EF">
        <w:rPr>
          <w:rFonts w:cs="Arial"/>
          <w:sz w:val="24"/>
          <w:szCs w:val="24"/>
        </w:rPr>
        <w:t>0</w:t>
      </w:r>
      <w:r w:rsidR="004401A5" w:rsidRPr="00F904EF">
        <w:rPr>
          <w:rFonts w:cs="Arial"/>
          <w:sz w:val="24"/>
          <w:szCs w:val="24"/>
        </w:rPr>
        <w:t>0</w:t>
      </w:r>
      <w:r w:rsidR="004401A5" w:rsidRPr="004343EF">
        <w:rPr>
          <w:rFonts w:cs="Arial"/>
          <w:sz w:val="24"/>
          <w:szCs w:val="24"/>
        </w:rPr>
        <w:t xml:space="preserve"> часова</w:t>
      </w:r>
      <w:r w:rsidR="00723522" w:rsidRPr="004343EF">
        <w:rPr>
          <w:rFonts w:eastAsia="Arial Unicode MS" w:cs="Arial"/>
          <w:kern w:val="1"/>
          <w:sz w:val="24"/>
          <w:szCs w:val="24"/>
        </w:rPr>
        <w:t xml:space="preserve">, </w:t>
      </w:r>
      <w:r w:rsidR="004401A5" w:rsidRPr="004343EF">
        <w:rPr>
          <w:rFonts w:cs="Arial"/>
          <w:sz w:val="24"/>
          <w:szCs w:val="24"/>
        </w:rPr>
        <w:t>без обзира на начин на који су послате</w:t>
      </w:r>
      <w:r w:rsidR="004401A5" w:rsidRPr="004343EF">
        <w:rPr>
          <w:rFonts w:cs="Arial"/>
          <w:sz w:val="24"/>
          <w:szCs w:val="24"/>
          <w:lang w:val="sr-Cyrl-CS"/>
        </w:rPr>
        <w:t>,</w:t>
      </w:r>
      <w:r w:rsidRPr="004343EF">
        <w:rPr>
          <w:rFonts w:cs="Arial"/>
          <w:sz w:val="24"/>
          <w:szCs w:val="24"/>
        </w:rPr>
        <w:t xml:space="preserve"> у складу са Позивом за подношење понуда</w:t>
      </w:r>
      <w:r w:rsidR="004401A5" w:rsidRPr="004343EF">
        <w:rPr>
          <w:rFonts w:cs="Arial"/>
          <w:sz w:val="24"/>
          <w:szCs w:val="24"/>
        </w:rPr>
        <w:t>,</w:t>
      </w:r>
      <w:r w:rsidRPr="004343EF">
        <w:rPr>
          <w:rFonts w:cs="Arial"/>
          <w:sz w:val="24"/>
          <w:szCs w:val="24"/>
        </w:rPr>
        <w:t xml:space="preserve"> објављеним на Порталу јавних набавки, </w:t>
      </w:r>
    </w:p>
    <w:p w:rsidR="00FC355A" w:rsidRPr="004343EF" w:rsidRDefault="008D2B23" w:rsidP="00FC355A">
      <w:pPr>
        <w:pStyle w:val="KDParagraf"/>
        <w:spacing w:before="0"/>
        <w:rPr>
          <w:rFonts w:cs="Arial"/>
          <w:sz w:val="24"/>
          <w:szCs w:val="24"/>
          <w:lang w:val="sr-Cyrl-CS"/>
        </w:rPr>
      </w:pPr>
      <w:r w:rsidRPr="004343EF">
        <w:rPr>
          <w:rFonts w:cs="Arial"/>
          <w:sz w:val="24"/>
          <w:szCs w:val="24"/>
        </w:rPr>
        <w:t>Ако је понуда поднета по истеку рока з</w:t>
      </w:r>
      <w:r w:rsidR="00723522" w:rsidRPr="004343EF">
        <w:rPr>
          <w:rFonts w:cs="Arial"/>
          <w:sz w:val="24"/>
          <w:szCs w:val="24"/>
        </w:rPr>
        <w:t>а подношење понуда одређеног у П</w:t>
      </w:r>
      <w:r w:rsidRPr="004343EF">
        <w:rPr>
          <w:rFonts w:cs="Arial"/>
          <w:sz w:val="24"/>
          <w:szCs w:val="24"/>
        </w:rPr>
        <w:t xml:space="preserve">озиву, сматраће се неблаговременом, а Наручилац ће по окончању поступка отварања понуда, овакву понуду вратити неотворену </w:t>
      </w:r>
      <w:r w:rsidR="006F033E">
        <w:rPr>
          <w:rFonts w:cs="Arial"/>
          <w:sz w:val="24"/>
          <w:szCs w:val="24"/>
        </w:rPr>
        <w:t>П</w:t>
      </w:r>
      <w:r w:rsidRPr="004343EF">
        <w:rPr>
          <w:rFonts w:cs="Arial"/>
          <w:sz w:val="24"/>
          <w:szCs w:val="24"/>
        </w:rPr>
        <w:t>онуђачу, са назнаком да је поднета неблаговремено.</w:t>
      </w:r>
    </w:p>
    <w:p w:rsidR="00E03900" w:rsidRPr="004343EF" w:rsidRDefault="00FC355A" w:rsidP="008D2B23">
      <w:pPr>
        <w:pStyle w:val="KDParagraf"/>
        <w:spacing w:before="0"/>
        <w:rPr>
          <w:rFonts w:cs="Arial"/>
          <w:sz w:val="24"/>
          <w:szCs w:val="24"/>
        </w:rPr>
      </w:pPr>
      <w:r w:rsidRPr="004343EF">
        <w:rPr>
          <w:rFonts w:cs="Arial"/>
          <w:sz w:val="24"/>
          <w:szCs w:val="24"/>
        </w:rPr>
        <w:t xml:space="preserve">Комисија за јавне набавке ће благовремено поднете понуде јавно отворити дана </w:t>
      </w:r>
      <w:r w:rsidR="00067C16">
        <w:rPr>
          <w:rFonts w:eastAsia="Arial Unicode MS" w:cs="Arial"/>
          <w:kern w:val="1"/>
          <w:sz w:val="24"/>
          <w:szCs w:val="24"/>
          <w:lang w:val="sr-Cyrl-RS"/>
        </w:rPr>
        <w:t>23</w:t>
      </w:r>
      <w:r w:rsidR="003305C3" w:rsidRPr="00F904EF">
        <w:rPr>
          <w:rFonts w:eastAsia="Arial Unicode MS" w:cs="Arial"/>
          <w:kern w:val="1"/>
          <w:sz w:val="24"/>
          <w:szCs w:val="24"/>
        </w:rPr>
        <w:t>.12</w:t>
      </w:r>
      <w:r w:rsidR="00723522" w:rsidRPr="00F904EF">
        <w:rPr>
          <w:rFonts w:eastAsia="Arial Unicode MS" w:cs="Arial"/>
          <w:kern w:val="1"/>
          <w:sz w:val="24"/>
          <w:szCs w:val="24"/>
        </w:rPr>
        <w:t xml:space="preserve">.2016. </w:t>
      </w:r>
      <w:proofErr w:type="gramStart"/>
      <w:r w:rsidR="00723522" w:rsidRPr="00F904EF">
        <w:rPr>
          <w:rFonts w:eastAsia="Arial Unicode MS" w:cs="Arial"/>
          <w:kern w:val="1"/>
          <w:sz w:val="24"/>
          <w:szCs w:val="24"/>
        </w:rPr>
        <w:t>године</w:t>
      </w:r>
      <w:proofErr w:type="gramEnd"/>
      <w:r w:rsidR="00723522" w:rsidRPr="00F904EF">
        <w:rPr>
          <w:rFonts w:eastAsia="Arial Unicode MS" w:cs="Arial"/>
          <w:kern w:val="1"/>
          <w:sz w:val="24"/>
          <w:szCs w:val="24"/>
        </w:rPr>
        <w:t xml:space="preserve"> у </w:t>
      </w:r>
      <w:r w:rsidR="009B4994" w:rsidRPr="00F904EF">
        <w:rPr>
          <w:rFonts w:eastAsia="Arial Unicode MS" w:cs="Arial"/>
          <w:kern w:val="1"/>
          <w:sz w:val="24"/>
          <w:szCs w:val="24"/>
        </w:rPr>
        <w:t>11</w:t>
      </w:r>
      <w:r w:rsidR="00903C2F" w:rsidRPr="00F904EF">
        <w:rPr>
          <w:rFonts w:eastAsia="Arial Unicode MS" w:cs="Arial"/>
          <w:kern w:val="1"/>
          <w:sz w:val="24"/>
          <w:szCs w:val="24"/>
        </w:rPr>
        <w:t>:</w:t>
      </w:r>
      <w:r w:rsidR="009B4994" w:rsidRPr="00F904EF">
        <w:rPr>
          <w:rFonts w:eastAsia="Arial Unicode MS" w:cs="Arial"/>
          <w:kern w:val="1"/>
          <w:sz w:val="24"/>
          <w:szCs w:val="24"/>
        </w:rPr>
        <w:t>3</w:t>
      </w:r>
      <w:r w:rsidR="00723522" w:rsidRPr="00F904EF">
        <w:rPr>
          <w:rFonts w:eastAsia="Arial Unicode MS" w:cs="Arial"/>
          <w:kern w:val="1"/>
          <w:sz w:val="24"/>
          <w:szCs w:val="24"/>
        </w:rPr>
        <w:t>0</w:t>
      </w:r>
      <w:r w:rsidR="00723522" w:rsidRPr="003E761D">
        <w:rPr>
          <w:rFonts w:eastAsia="Arial Unicode MS" w:cs="Arial"/>
          <w:kern w:val="1"/>
          <w:sz w:val="24"/>
          <w:szCs w:val="24"/>
        </w:rPr>
        <w:t xml:space="preserve"> часова</w:t>
      </w:r>
      <w:r w:rsidR="00723522" w:rsidRPr="004343EF">
        <w:rPr>
          <w:rFonts w:eastAsia="Arial Unicode MS" w:cs="Arial"/>
          <w:kern w:val="1"/>
          <w:sz w:val="24"/>
          <w:szCs w:val="24"/>
        </w:rPr>
        <w:t>,</w:t>
      </w:r>
      <w:r w:rsidR="00E03900" w:rsidRPr="004343EF">
        <w:rPr>
          <w:rFonts w:cs="Arial"/>
          <w:sz w:val="24"/>
          <w:szCs w:val="24"/>
        </w:rPr>
        <w:t xml:space="preserve"> у просторијама Јавног предузећа „Електропривреда Србије“ Београд, </w:t>
      </w:r>
      <w:r w:rsidR="00E03900" w:rsidRPr="004343EF">
        <w:rPr>
          <w:rFonts w:cs="Arial"/>
          <w:sz w:val="24"/>
          <w:szCs w:val="24"/>
          <w:lang w:val="ru-RU"/>
        </w:rPr>
        <w:t xml:space="preserve">ул. </w:t>
      </w:r>
      <w:r w:rsidR="00E03900" w:rsidRPr="004343EF">
        <w:rPr>
          <w:rFonts w:cs="Arial"/>
          <w:sz w:val="24"/>
          <w:szCs w:val="24"/>
        </w:rPr>
        <w:t>Балканска 13 спрат II</w:t>
      </w:r>
      <w:proofErr w:type="gramStart"/>
      <w:r w:rsidR="00E03900" w:rsidRPr="004343EF">
        <w:rPr>
          <w:rFonts w:cs="Arial"/>
          <w:sz w:val="24"/>
          <w:szCs w:val="24"/>
        </w:rPr>
        <w:t>,</w:t>
      </w:r>
      <w:r w:rsidRPr="004343EF">
        <w:rPr>
          <w:rFonts w:cs="Arial"/>
          <w:sz w:val="24"/>
          <w:szCs w:val="24"/>
        </w:rPr>
        <w:t>у</w:t>
      </w:r>
      <w:proofErr w:type="gramEnd"/>
      <w:r w:rsidRPr="004343EF">
        <w:rPr>
          <w:rFonts w:cs="Arial"/>
          <w:sz w:val="24"/>
          <w:szCs w:val="24"/>
        </w:rPr>
        <w:t xml:space="preserve"> </w:t>
      </w:r>
      <w:r w:rsidR="00E03900" w:rsidRPr="004343EF">
        <w:rPr>
          <w:rFonts w:cs="Arial"/>
          <w:sz w:val="24"/>
          <w:szCs w:val="24"/>
        </w:rPr>
        <w:t>складу са Позивом</w:t>
      </w:r>
      <w:r w:rsidRPr="004343EF">
        <w:rPr>
          <w:rFonts w:cs="Arial"/>
          <w:sz w:val="24"/>
          <w:szCs w:val="24"/>
        </w:rPr>
        <w:t xml:space="preserve"> за подношење понуда</w:t>
      </w:r>
      <w:r w:rsidR="00E03900" w:rsidRPr="004343EF">
        <w:rPr>
          <w:rFonts w:cs="Arial"/>
          <w:sz w:val="24"/>
          <w:szCs w:val="24"/>
        </w:rPr>
        <w:t>.</w:t>
      </w:r>
    </w:p>
    <w:p w:rsidR="008D2B23" w:rsidRPr="004343EF" w:rsidRDefault="008D2B23" w:rsidP="008D2B23">
      <w:pPr>
        <w:pStyle w:val="KDParagraf"/>
        <w:spacing w:before="0"/>
        <w:rPr>
          <w:rFonts w:cs="Arial"/>
          <w:sz w:val="24"/>
          <w:szCs w:val="24"/>
        </w:rPr>
      </w:pPr>
      <w:r w:rsidRPr="004343EF">
        <w:rPr>
          <w:rFonts w:cs="Arial"/>
          <w:sz w:val="24"/>
          <w:szCs w:val="24"/>
        </w:rPr>
        <w:lastRenderedPageBreak/>
        <w:t xml:space="preserve">Представници </w:t>
      </w:r>
      <w:r w:rsidR="006F033E">
        <w:rPr>
          <w:rFonts w:cs="Arial"/>
          <w:sz w:val="24"/>
          <w:szCs w:val="24"/>
        </w:rPr>
        <w:t>П</w:t>
      </w:r>
      <w:r w:rsidRPr="004343EF">
        <w:rPr>
          <w:rFonts w:cs="Arial"/>
          <w:sz w:val="24"/>
          <w:szCs w:val="24"/>
        </w:rPr>
        <w:t xml:space="preserve">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 </w:t>
      </w:r>
      <w:r w:rsidR="009B6CFC" w:rsidRPr="004343EF">
        <w:rPr>
          <w:rFonts w:cs="Arial"/>
          <w:sz w:val="24"/>
          <w:szCs w:val="24"/>
        </w:rPr>
        <w:t xml:space="preserve">(пожељно је да буде </w:t>
      </w:r>
      <w:r w:rsidRPr="004343EF">
        <w:rPr>
          <w:rFonts w:cs="Arial"/>
          <w:sz w:val="24"/>
          <w:szCs w:val="24"/>
        </w:rPr>
        <w:t>издато на м</w:t>
      </w:r>
      <w:r w:rsidR="00EF4665" w:rsidRPr="004343EF">
        <w:rPr>
          <w:rFonts w:cs="Arial"/>
          <w:sz w:val="24"/>
          <w:szCs w:val="24"/>
        </w:rPr>
        <w:t xml:space="preserve">еморандуму </w:t>
      </w:r>
      <w:r w:rsidR="006F033E">
        <w:rPr>
          <w:rFonts w:cs="Arial"/>
          <w:sz w:val="24"/>
          <w:szCs w:val="24"/>
        </w:rPr>
        <w:t>П</w:t>
      </w:r>
      <w:r w:rsidR="00EF4665" w:rsidRPr="004343EF">
        <w:rPr>
          <w:rFonts w:cs="Arial"/>
          <w:sz w:val="24"/>
          <w:szCs w:val="24"/>
        </w:rPr>
        <w:t xml:space="preserve">онуђача), </w:t>
      </w:r>
      <w:r w:rsidR="009B6CFC" w:rsidRPr="004343EF">
        <w:rPr>
          <w:rFonts w:cs="Arial"/>
          <w:sz w:val="24"/>
          <w:szCs w:val="24"/>
        </w:rPr>
        <w:t xml:space="preserve">заведено </w:t>
      </w:r>
      <w:r w:rsidRPr="004343EF">
        <w:rPr>
          <w:rFonts w:cs="Arial"/>
          <w:sz w:val="24"/>
          <w:szCs w:val="24"/>
        </w:rPr>
        <w:t xml:space="preserve">и оверено печатом и потписом законског заступника </w:t>
      </w:r>
      <w:r w:rsidR="006F033E">
        <w:rPr>
          <w:rFonts w:cs="Arial"/>
          <w:sz w:val="24"/>
          <w:szCs w:val="24"/>
        </w:rPr>
        <w:t>П</w:t>
      </w:r>
      <w:r w:rsidRPr="004343EF">
        <w:rPr>
          <w:rFonts w:cs="Arial"/>
          <w:sz w:val="24"/>
          <w:szCs w:val="24"/>
        </w:rPr>
        <w:t>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8D2B23" w:rsidRPr="004343EF" w:rsidRDefault="008D2B23" w:rsidP="008D2B23">
      <w:pPr>
        <w:pStyle w:val="KDParagraf"/>
        <w:spacing w:before="0"/>
        <w:rPr>
          <w:rFonts w:cs="Arial"/>
          <w:sz w:val="24"/>
          <w:szCs w:val="24"/>
        </w:rPr>
      </w:pPr>
      <w:r w:rsidRPr="004343EF">
        <w:rPr>
          <w:rFonts w:cs="Arial"/>
          <w:sz w:val="24"/>
          <w:szCs w:val="24"/>
        </w:rPr>
        <w:t>Комисија за јавну набавку води записник о отварању понуда у који се уносе подаци у складу са Законом.</w:t>
      </w:r>
    </w:p>
    <w:p w:rsidR="008D2B23" w:rsidRPr="004343EF" w:rsidRDefault="008D2B23" w:rsidP="008D2B23">
      <w:pPr>
        <w:pStyle w:val="KDParagraf"/>
        <w:spacing w:before="0"/>
        <w:rPr>
          <w:rFonts w:cs="Arial"/>
          <w:sz w:val="24"/>
          <w:szCs w:val="24"/>
        </w:rPr>
      </w:pPr>
      <w:r w:rsidRPr="004343EF">
        <w:rPr>
          <w:rFonts w:cs="Arial"/>
          <w:sz w:val="24"/>
          <w:szCs w:val="24"/>
        </w:rPr>
        <w:t xml:space="preserve">Записник о отварању понуда потписују чланови комисије и присутни овлашћени представници </w:t>
      </w:r>
      <w:r w:rsidR="006F033E">
        <w:rPr>
          <w:rFonts w:cs="Arial"/>
          <w:sz w:val="24"/>
          <w:szCs w:val="24"/>
        </w:rPr>
        <w:t>П</w:t>
      </w:r>
      <w:r w:rsidRPr="004343EF">
        <w:rPr>
          <w:rFonts w:cs="Arial"/>
          <w:sz w:val="24"/>
          <w:szCs w:val="24"/>
        </w:rPr>
        <w:t>онуђача, који преузимају примерак записника.</w:t>
      </w:r>
    </w:p>
    <w:p w:rsidR="008D2B23" w:rsidRPr="004343EF" w:rsidRDefault="008D2B23" w:rsidP="008D2B23">
      <w:pPr>
        <w:pStyle w:val="KDParagraf"/>
        <w:spacing w:before="0"/>
        <w:rPr>
          <w:rFonts w:cs="Arial"/>
          <w:sz w:val="24"/>
          <w:szCs w:val="24"/>
        </w:rPr>
      </w:pPr>
      <w:r w:rsidRPr="004343EF">
        <w:rPr>
          <w:rFonts w:cs="Arial"/>
          <w:sz w:val="24"/>
          <w:szCs w:val="24"/>
        </w:rPr>
        <w:t xml:space="preserve">Наручилац ће у року од </w:t>
      </w:r>
      <w:r w:rsidR="006F033E">
        <w:rPr>
          <w:rFonts w:cs="Arial"/>
          <w:sz w:val="24"/>
          <w:szCs w:val="24"/>
        </w:rPr>
        <w:t>3</w:t>
      </w:r>
      <w:r w:rsidRPr="004343EF">
        <w:rPr>
          <w:rFonts w:cs="Arial"/>
          <w:sz w:val="24"/>
          <w:szCs w:val="24"/>
        </w:rPr>
        <w:t xml:space="preserve"> (</w:t>
      </w:r>
      <w:r w:rsidR="00DD6097" w:rsidRPr="004343EF">
        <w:rPr>
          <w:rFonts w:cs="Arial"/>
          <w:sz w:val="24"/>
          <w:szCs w:val="24"/>
        </w:rPr>
        <w:t xml:space="preserve">словима: </w:t>
      </w:r>
      <w:r w:rsidR="006F033E">
        <w:rPr>
          <w:rFonts w:cs="Arial"/>
          <w:sz w:val="24"/>
          <w:szCs w:val="24"/>
        </w:rPr>
        <w:t>три</w:t>
      </w:r>
      <w:r w:rsidRPr="004343EF">
        <w:rPr>
          <w:rFonts w:cs="Arial"/>
          <w:sz w:val="24"/>
          <w:szCs w:val="24"/>
        </w:rPr>
        <w:t xml:space="preserve">) дана од дана окончања поступка отварања понуда поштом или електронским путем доставити записник о отварању понуда </w:t>
      </w:r>
      <w:r w:rsidR="006F033E">
        <w:rPr>
          <w:rFonts w:cs="Arial"/>
          <w:sz w:val="24"/>
          <w:szCs w:val="24"/>
        </w:rPr>
        <w:t>П</w:t>
      </w:r>
      <w:r w:rsidRPr="004343EF">
        <w:rPr>
          <w:rFonts w:cs="Arial"/>
          <w:sz w:val="24"/>
          <w:szCs w:val="24"/>
        </w:rPr>
        <w:t>онуђачима који нису учествовали у поступку отварања понуда.</w:t>
      </w:r>
    </w:p>
    <w:p w:rsidR="008D2B23" w:rsidRPr="004343EF" w:rsidRDefault="008D2B23" w:rsidP="008D2B23">
      <w:pPr>
        <w:pStyle w:val="KDParagraf"/>
        <w:spacing w:before="0"/>
        <w:rPr>
          <w:rFonts w:cs="Arial"/>
          <w:sz w:val="24"/>
          <w:szCs w:val="24"/>
        </w:rPr>
      </w:pPr>
    </w:p>
    <w:p w:rsidR="008D2B23" w:rsidRPr="004343EF" w:rsidRDefault="008D2B23" w:rsidP="00542D7C">
      <w:pPr>
        <w:pStyle w:val="KDPodnaslov2"/>
        <w:numPr>
          <w:ilvl w:val="1"/>
          <w:numId w:val="22"/>
        </w:numPr>
        <w:spacing w:before="0"/>
        <w:jc w:val="both"/>
        <w:rPr>
          <w:rFonts w:cs="Arial"/>
          <w:sz w:val="24"/>
          <w:szCs w:val="24"/>
        </w:rPr>
      </w:pPr>
      <w:bookmarkStart w:id="212" w:name="_Toc441651581"/>
      <w:bookmarkStart w:id="213" w:name="_Toc442559892"/>
      <w:r w:rsidRPr="004343EF">
        <w:rPr>
          <w:rFonts w:cs="Arial"/>
          <w:sz w:val="24"/>
          <w:szCs w:val="24"/>
        </w:rPr>
        <w:t>Начин подношења понуде</w:t>
      </w:r>
      <w:bookmarkEnd w:id="212"/>
      <w:bookmarkEnd w:id="213"/>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Понуђач може поднети само једну понуду.</w:t>
      </w: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 xml:space="preserve">Понуду може поднети понуђач самостално, група </w:t>
      </w:r>
      <w:r w:rsidR="006F033E">
        <w:rPr>
          <w:rFonts w:cs="Arial"/>
          <w:sz w:val="24"/>
          <w:szCs w:val="24"/>
          <w:lang w:val="ru-RU"/>
        </w:rPr>
        <w:t>П</w:t>
      </w:r>
      <w:r w:rsidRPr="004343EF">
        <w:rPr>
          <w:rFonts w:cs="Arial"/>
          <w:sz w:val="24"/>
          <w:szCs w:val="24"/>
          <w:lang w:val="ru-RU"/>
        </w:rPr>
        <w:t xml:space="preserve">онуђача, као и </w:t>
      </w:r>
      <w:r w:rsidR="006F033E">
        <w:rPr>
          <w:rFonts w:cs="Arial"/>
          <w:sz w:val="24"/>
          <w:szCs w:val="24"/>
          <w:lang w:val="ru-RU"/>
        </w:rPr>
        <w:t>П</w:t>
      </w:r>
      <w:r w:rsidRPr="004343EF">
        <w:rPr>
          <w:rFonts w:cs="Arial"/>
          <w:sz w:val="24"/>
          <w:szCs w:val="24"/>
          <w:lang w:val="ru-RU"/>
        </w:rPr>
        <w:t>онуђач са подизвођачем.</w:t>
      </w:r>
    </w:p>
    <w:p w:rsidR="008D2B23" w:rsidRPr="004343EF" w:rsidRDefault="008D2B23" w:rsidP="008D2B23">
      <w:pPr>
        <w:pStyle w:val="KDParagraf"/>
        <w:spacing w:before="0"/>
        <w:rPr>
          <w:rFonts w:cs="Arial"/>
          <w:sz w:val="24"/>
          <w:szCs w:val="24"/>
        </w:rPr>
      </w:pPr>
      <w:r w:rsidRPr="004343EF">
        <w:rPr>
          <w:rFonts w:cs="Arial"/>
          <w:sz w:val="24"/>
          <w:szCs w:val="24"/>
        </w:rPr>
        <w:t xml:space="preserve">Понуђач који је самостално поднео понуду не може истовремено да учествује у заједничкој понуди или као подизвођач. У случају да </w:t>
      </w:r>
      <w:r w:rsidR="002E7404">
        <w:rPr>
          <w:rFonts w:cs="Arial"/>
          <w:sz w:val="24"/>
          <w:szCs w:val="24"/>
        </w:rPr>
        <w:t>П</w:t>
      </w:r>
      <w:r w:rsidRPr="004343EF">
        <w:rPr>
          <w:rFonts w:cs="Arial"/>
          <w:sz w:val="24"/>
          <w:szCs w:val="24"/>
        </w:rPr>
        <w:t xml:space="preserve">онуђач поступи супротно наведеном упутству свака понуда </w:t>
      </w:r>
      <w:r w:rsidR="002E7404">
        <w:rPr>
          <w:rFonts w:cs="Arial"/>
          <w:sz w:val="24"/>
          <w:szCs w:val="24"/>
        </w:rPr>
        <w:t>П</w:t>
      </w:r>
      <w:r w:rsidRPr="004343EF">
        <w:rPr>
          <w:rFonts w:cs="Arial"/>
          <w:sz w:val="24"/>
          <w:szCs w:val="24"/>
        </w:rPr>
        <w:t xml:space="preserve">онуђача у којој се појављује биће одбијена. </w:t>
      </w:r>
    </w:p>
    <w:p w:rsidR="008D2B23" w:rsidRPr="004343EF" w:rsidRDefault="008D2B23" w:rsidP="008D2B23">
      <w:pPr>
        <w:pStyle w:val="KDParagraf"/>
        <w:spacing w:before="0"/>
        <w:rPr>
          <w:rFonts w:cs="Arial"/>
          <w:sz w:val="24"/>
          <w:szCs w:val="24"/>
        </w:rPr>
      </w:pPr>
      <w:r w:rsidRPr="004343EF">
        <w:rPr>
          <w:rFonts w:cs="Arial"/>
          <w:sz w:val="24"/>
          <w:szCs w:val="24"/>
        </w:rPr>
        <w:t xml:space="preserve">Понуђач може бити члан само једне групе </w:t>
      </w:r>
      <w:r w:rsidR="002E7404">
        <w:rPr>
          <w:rFonts w:cs="Arial"/>
          <w:sz w:val="24"/>
          <w:szCs w:val="24"/>
        </w:rPr>
        <w:t>П</w:t>
      </w:r>
      <w:r w:rsidRPr="004343EF">
        <w:rPr>
          <w:rFonts w:cs="Arial"/>
          <w:sz w:val="24"/>
          <w:szCs w:val="24"/>
        </w:rPr>
        <w:t xml:space="preserve">онуђача која подноси заједничку понуду, односно учествовати у само једној заједничкој понуди. Уколико је </w:t>
      </w:r>
      <w:r w:rsidR="002E7404">
        <w:rPr>
          <w:rFonts w:cs="Arial"/>
          <w:sz w:val="24"/>
          <w:szCs w:val="24"/>
        </w:rPr>
        <w:t>П</w:t>
      </w:r>
      <w:r w:rsidR="002E7404" w:rsidRPr="004343EF">
        <w:rPr>
          <w:rFonts w:cs="Arial"/>
          <w:sz w:val="24"/>
          <w:szCs w:val="24"/>
        </w:rPr>
        <w:t>онуђач</w:t>
      </w:r>
      <w:r w:rsidRPr="004343EF">
        <w:rPr>
          <w:rFonts w:cs="Arial"/>
          <w:sz w:val="24"/>
          <w:szCs w:val="24"/>
        </w:rPr>
        <w:t xml:space="preserve">, у оквиру групе </w:t>
      </w:r>
      <w:r w:rsidR="002E7404">
        <w:rPr>
          <w:rFonts w:cs="Arial"/>
          <w:sz w:val="24"/>
          <w:szCs w:val="24"/>
        </w:rPr>
        <w:t>П</w:t>
      </w:r>
      <w:r w:rsidRPr="004343EF">
        <w:rPr>
          <w:rFonts w:cs="Arial"/>
          <w:sz w:val="24"/>
          <w:szCs w:val="24"/>
        </w:rPr>
        <w:t>онуђача, поднео две или више заједничких понуда, Наручилац ће све такве понуде одбити.</w:t>
      </w:r>
    </w:p>
    <w:p w:rsidR="008D2B23" w:rsidRPr="004343EF" w:rsidRDefault="008D2B23" w:rsidP="008D2B23">
      <w:pPr>
        <w:pStyle w:val="KDParagraf"/>
        <w:spacing w:before="0"/>
        <w:rPr>
          <w:rFonts w:cs="Arial"/>
          <w:sz w:val="24"/>
          <w:szCs w:val="24"/>
        </w:rPr>
      </w:pPr>
      <w:r w:rsidRPr="004343EF">
        <w:rPr>
          <w:rFonts w:cs="Arial"/>
          <w:sz w:val="24"/>
          <w:szCs w:val="24"/>
        </w:rPr>
        <w:t xml:space="preserve">Понуђач који је члан групе </w:t>
      </w:r>
      <w:r w:rsidR="002E7404">
        <w:rPr>
          <w:rFonts w:cs="Arial"/>
          <w:sz w:val="24"/>
          <w:szCs w:val="24"/>
        </w:rPr>
        <w:t>П</w:t>
      </w:r>
      <w:r w:rsidRPr="004343EF">
        <w:rPr>
          <w:rFonts w:cs="Arial"/>
          <w:sz w:val="24"/>
          <w:szCs w:val="24"/>
        </w:rPr>
        <w:t xml:space="preserve">онуђача не може истовремено да учествује као подизвођач. У случају да </w:t>
      </w:r>
      <w:r w:rsidR="002E7404">
        <w:rPr>
          <w:rFonts w:cs="Arial"/>
          <w:sz w:val="24"/>
          <w:szCs w:val="24"/>
        </w:rPr>
        <w:t>П</w:t>
      </w:r>
      <w:r w:rsidRPr="004343EF">
        <w:rPr>
          <w:rFonts w:cs="Arial"/>
          <w:sz w:val="24"/>
          <w:szCs w:val="24"/>
        </w:rPr>
        <w:t xml:space="preserve">онуђач поступи супротно наведеном упутству свака понуда </w:t>
      </w:r>
      <w:r w:rsidR="002E7404">
        <w:rPr>
          <w:rFonts w:cs="Arial"/>
          <w:sz w:val="24"/>
          <w:szCs w:val="24"/>
        </w:rPr>
        <w:t>П</w:t>
      </w:r>
      <w:r w:rsidRPr="004343EF">
        <w:rPr>
          <w:rFonts w:cs="Arial"/>
          <w:sz w:val="24"/>
          <w:szCs w:val="24"/>
        </w:rPr>
        <w:t xml:space="preserve">онуђача у којој се појављује биће одбијена. </w:t>
      </w:r>
    </w:p>
    <w:p w:rsidR="008D2B23" w:rsidRPr="004343EF" w:rsidRDefault="008D2B23" w:rsidP="008D2B23">
      <w:pPr>
        <w:pStyle w:val="KDParagraf"/>
        <w:spacing w:before="0"/>
        <w:rPr>
          <w:rFonts w:cs="Arial"/>
          <w:sz w:val="24"/>
          <w:szCs w:val="24"/>
        </w:rPr>
      </w:pPr>
    </w:p>
    <w:p w:rsidR="008D2B23" w:rsidRPr="004343EF" w:rsidRDefault="008D2B23" w:rsidP="00542D7C">
      <w:pPr>
        <w:pStyle w:val="KDPodnaslov2"/>
        <w:numPr>
          <w:ilvl w:val="1"/>
          <w:numId w:val="22"/>
        </w:numPr>
        <w:spacing w:before="0"/>
        <w:jc w:val="both"/>
        <w:rPr>
          <w:rFonts w:cs="Arial"/>
          <w:sz w:val="24"/>
          <w:szCs w:val="24"/>
        </w:rPr>
      </w:pPr>
      <w:bookmarkStart w:id="214" w:name="_Toc441651582"/>
      <w:bookmarkStart w:id="215" w:name="_Toc442559893"/>
      <w:r w:rsidRPr="004343EF">
        <w:rPr>
          <w:rFonts w:cs="Arial"/>
          <w:sz w:val="24"/>
          <w:szCs w:val="24"/>
        </w:rPr>
        <w:t>Измена, допуна и опозив понуде</w:t>
      </w:r>
      <w:bookmarkEnd w:id="214"/>
      <w:bookmarkEnd w:id="215"/>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 xml:space="preserve">У року за подношење понуде </w:t>
      </w:r>
      <w:r w:rsidR="002E7404">
        <w:rPr>
          <w:rFonts w:cs="Arial"/>
          <w:sz w:val="24"/>
          <w:szCs w:val="24"/>
          <w:lang w:val="ru-RU"/>
        </w:rPr>
        <w:t>П</w:t>
      </w:r>
      <w:r w:rsidRPr="004343EF">
        <w:rPr>
          <w:rFonts w:cs="Arial"/>
          <w:sz w:val="24"/>
          <w:szCs w:val="24"/>
          <w:lang w:val="ru-RU"/>
        </w:rPr>
        <w:t xml:space="preserve">онуђач може да измени или допуни већ поднету понуду писаним путем, на адресу Наручиоца, са назнаком </w:t>
      </w:r>
      <w:r w:rsidRPr="004343EF">
        <w:rPr>
          <w:rFonts w:cs="Arial"/>
          <w:b/>
          <w:sz w:val="24"/>
          <w:szCs w:val="24"/>
          <w:lang w:val="ru-RU"/>
        </w:rPr>
        <w:t>„ИЗМЕНА – ДО</w:t>
      </w:r>
      <w:r w:rsidR="00354B71" w:rsidRPr="004343EF">
        <w:rPr>
          <w:rFonts w:cs="Arial"/>
          <w:b/>
          <w:sz w:val="24"/>
          <w:szCs w:val="24"/>
          <w:lang w:val="ru-RU"/>
        </w:rPr>
        <w:t xml:space="preserve">ПУНА - </w:t>
      </w:r>
      <w:r w:rsidR="003B2F58" w:rsidRPr="004343EF">
        <w:rPr>
          <w:rFonts w:cs="Arial"/>
          <w:b/>
          <w:sz w:val="24"/>
          <w:szCs w:val="24"/>
          <w:lang w:val="ru-RU"/>
        </w:rPr>
        <w:t xml:space="preserve">Понуда за јавну набавку добара </w:t>
      </w:r>
      <w:r w:rsidR="00DD6097" w:rsidRPr="004343EF">
        <w:rPr>
          <w:rFonts w:cs="Arial"/>
          <w:b/>
          <w:sz w:val="24"/>
          <w:szCs w:val="24"/>
        </w:rPr>
        <w:t>„</w:t>
      </w:r>
      <w:r w:rsidR="0066472A" w:rsidRPr="0066472A">
        <w:rPr>
          <w:rFonts w:cs="Arial"/>
          <w:sz w:val="24"/>
          <w:szCs w:val="24"/>
        </w:rPr>
        <w:t>Набавка у уградња ур</w:t>
      </w:r>
      <w:r w:rsidR="0066472A">
        <w:rPr>
          <w:rFonts w:cs="Arial"/>
          <w:sz w:val="24"/>
          <w:szCs w:val="24"/>
        </w:rPr>
        <w:t xml:space="preserve">еђаја за заштиту гумених трака </w:t>
      </w:r>
      <w:r w:rsidR="0066472A" w:rsidRPr="0066472A">
        <w:rPr>
          <w:rFonts w:cs="Arial"/>
          <w:sz w:val="24"/>
          <w:szCs w:val="24"/>
        </w:rPr>
        <w:t>од оштећења</w:t>
      </w:r>
      <w:r w:rsidR="0066472A">
        <w:rPr>
          <w:rFonts w:cs="Arial"/>
          <w:sz w:val="24"/>
          <w:szCs w:val="24"/>
        </w:rPr>
        <w:t>“</w:t>
      </w:r>
      <w:r w:rsidR="00DD6097" w:rsidRPr="004343EF">
        <w:rPr>
          <w:b/>
          <w:sz w:val="24"/>
          <w:szCs w:val="24"/>
          <w:lang w:val="ru-RU"/>
        </w:rPr>
        <w:t xml:space="preserve">- Јавна набавка број </w:t>
      </w:r>
      <w:r w:rsidR="00DD6097" w:rsidRPr="004343EF">
        <w:rPr>
          <w:b/>
          <w:sz w:val="24"/>
          <w:szCs w:val="24"/>
        </w:rPr>
        <w:t>1000/0</w:t>
      </w:r>
      <w:r w:rsidR="0066472A">
        <w:rPr>
          <w:b/>
          <w:sz w:val="24"/>
          <w:szCs w:val="24"/>
        </w:rPr>
        <w:t>532</w:t>
      </w:r>
      <w:r w:rsidR="00A66755">
        <w:rPr>
          <w:b/>
          <w:sz w:val="24"/>
          <w:szCs w:val="24"/>
          <w:lang w:val="sr-Cyrl-CS"/>
        </w:rPr>
        <w:t>-1</w:t>
      </w:r>
      <w:r w:rsidR="0066472A">
        <w:rPr>
          <w:b/>
          <w:sz w:val="24"/>
          <w:szCs w:val="24"/>
        </w:rPr>
        <w:t>/2016</w:t>
      </w:r>
      <w:r w:rsidR="00DD6097" w:rsidRPr="004343EF">
        <w:rPr>
          <w:b/>
          <w:sz w:val="24"/>
          <w:szCs w:val="24"/>
          <w:lang w:val="ru-RU"/>
        </w:rPr>
        <w:t>- НЕ ОТВАРАТИ“</w:t>
      </w:r>
      <w:r w:rsidR="00F448BC" w:rsidRPr="004343EF">
        <w:rPr>
          <w:rFonts w:cs="Arial"/>
          <w:b/>
          <w:sz w:val="24"/>
          <w:szCs w:val="24"/>
        </w:rPr>
        <w:t>.</w:t>
      </w:r>
    </w:p>
    <w:p w:rsidR="008D2B23" w:rsidRPr="004343EF" w:rsidRDefault="008D2B23" w:rsidP="008D2B23">
      <w:pPr>
        <w:pStyle w:val="KDParagraf"/>
        <w:spacing w:before="0"/>
        <w:rPr>
          <w:rFonts w:cs="Arial"/>
          <w:sz w:val="24"/>
          <w:szCs w:val="24"/>
        </w:rPr>
      </w:pPr>
      <w:r w:rsidRPr="004343EF">
        <w:rPr>
          <w:rFonts w:cs="Arial"/>
          <w:sz w:val="24"/>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w:t>
      </w:r>
      <w:proofErr w:type="gramStart"/>
      <w:r w:rsidRPr="004343EF">
        <w:rPr>
          <w:rFonts w:cs="Arial"/>
          <w:sz w:val="24"/>
          <w:szCs w:val="24"/>
        </w:rPr>
        <w:t>,измена</w:t>
      </w:r>
      <w:proofErr w:type="gramEnd"/>
      <w:r w:rsidRPr="004343EF">
        <w:rPr>
          <w:rFonts w:cs="Arial"/>
          <w:sz w:val="24"/>
          <w:szCs w:val="24"/>
        </w:rPr>
        <w:t xml:space="preserve"> или допуна односи.</w:t>
      </w:r>
    </w:p>
    <w:p w:rsidR="008D2B23" w:rsidRPr="004343EF" w:rsidRDefault="008D2B23" w:rsidP="00F448BC">
      <w:pPr>
        <w:pStyle w:val="KDParagraf"/>
        <w:spacing w:before="0"/>
        <w:rPr>
          <w:rFonts w:cs="Arial"/>
          <w:sz w:val="24"/>
          <w:szCs w:val="24"/>
        </w:rPr>
      </w:pPr>
      <w:r w:rsidRPr="004343EF">
        <w:rPr>
          <w:rFonts w:cs="Arial"/>
          <w:sz w:val="24"/>
          <w:szCs w:val="24"/>
        </w:rPr>
        <w:t xml:space="preserve">У року за подношење понуде </w:t>
      </w:r>
      <w:r w:rsidR="002E7404">
        <w:rPr>
          <w:rFonts w:cs="Arial"/>
          <w:sz w:val="24"/>
          <w:szCs w:val="24"/>
        </w:rPr>
        <w:t>П</w:t>
      </w:r>
      <w:r w:rsidRPr="004343EF">
        <w:rPr>
          <w:rFonts w:cs="Arial"/>
          <w:sz w:val="24"/>
          <w:szCs w:val="24"/>
        </w:rPr>
        <w:t xml:space="preserve">онуђач може да опозове поднету понуду писаним путем, на адресу Наручиоца, са назнаком </w:t>
      </w:r>
      <w:r w:rsidRPr="004343EF">
        <w:rPr>
          <w:rFonts w:cs="Arial"/>
          <w:b/>
          <w:sz w:val="24"/>
          <w:szCs w:val="24"/>
        </w:rPr>
        <w:t>„ОПОЗИВ</w:t>
      </w:r>
      <w:r w:rsidRPr="004343EF">
        <w:rPr>
          <w:rFonts w:cs="Arial"/>
          <w:sz w:val="24"/>
          <w:szCs w:val="24"/>
        </w:rPr>
        <w:t xml:space="preserve"> - </w:t>
      </w:r>
      <w:r w:rsidR="003B2F58" w:rsidRPr="004343EF">
        <w:rPr>
          <w:rFonts w:cs="Arial"/>
          <w:b/>
          <w:sz w:val="24"/>
          <w:szCs w:val="24"/>
          <w:lang w:val="ru-RU"/>
        </w:rPr>
        <w:t xml:space="preserve">Понуда за јавну набавку добара </w:t>
      </w:r>
      <w:r w:rsidR="00AB6AC8" w:rsidRPr="004343EF">
        <w:rPr>
          <w:rFonts w:cs="Arial"/>
          <w:b/>
          <w:sz w:val="24"/>
          <w:szCs w:val="24"/>
        </w:rPr>
        <w:t>„</w:t>
      </w:r>
      <w:r w:rsidR="0066472A" w:rsidRPr="0066472A">
        <w:rPr>
          <w:rFonts w:cs="Arial"/>
          <w:sz w:val="24"/>
          <w:szCs w:val="24"/>
        </w:rPr>
        <w:t>Набавка у уградња у</w:t>
      </w:r>
      <w:r w:rsidR="0066472A">
        <w:rPr>
          <w:rFonts w:cs="Arial"/>
          <w:sz w:val="24"/>
          <w:szCs w:val="24"/>
        </w:rPr>
        <w:t>ређаја за заштиту гумених трака</w:t>
      </w:r>
      <w:r w:rsidR="0066472A" w:rsidRPr="0066472A">
        <w:rPr>
          <w:rFonts w:cs="Arial"/>
          <w:sz w:val="24"/>
          <w:szCs w:val="24"/>
        </w:rPr>
        <w:t xml:space="preserve"> од оштећења</w:t>
      </w:r>
      <w:r w:rsidR="0066472A">
        <w:rPr>
          <w:rFonts w:cs="Arial"/>
          <w:sz w:val="24"/>
          <w:szCs w:val="24"/>
        </w:rPr>
        <w:t>“</w:t>
      </w:r>
      <w:r w:rsidR="00DD6097" w:rsidRPr="0066472A">
        <w:rPr>
          <w:b/>
          <w:sz w:val="24"/>
          <w:szCs w:val="24"/>
          <w:lang w:val="ru-RU"/>
        </w:rPr>
        <w:t xml:space="preserve">- Јавна набавка број </w:t>
      </w:r>
      <w:r w:rsidR="00DD6097" w:rsidRPr="0066472A">
        <w:rPr>
          <w:b/>
          <w:sz w:val="24"/>
          <w:szCs w:val="24"/>
        </w:rPr>
        <w:t>1</w:t>
      </w:r>
      <w:r w:rsidR="00DD6097" w:rsidRPr="004343EF">
        <w:rPr>
          <w:b/>
          <w:sz w:val="24"/>
          <w:szCs w:val="24"/>
        </w:rPr>
        <w:t>000/0</w:t>
      </w:r>
      <w:r w:rsidR="0066472A">
        <w:rPr>
          <w:b/>
          <w:sz w:val="24"/>
          <w:szCs w:val="24"/>
        </w:rPr>
        <w:t>532</w:t>
      </w:r>
      <w:r w:rsidR="00A66755">
        <w:rPr>
          <w:b/>
          <w:sz w:val="24"/>
          <w:szCs w:val="24"/>
          <w:lang w:val="sr-Cyrl-CS"/>
        </w:rPr>
        <w:t>-1</w:t>
      </w:r>
      <w:r w:rsidR="0066472A">
        <w:rPr>
          <w:b/>
          <w:sz w:val="24"/>
          <w:szCs w:val="24"/>
        </w:rPr>
        <w:t>/2016</w:t>
      </w:r>
      <w:r w:rsidR="00DD6097" w:rsidRPr="004343EF">
        <w:rPr>
          <w:b/>
          <w:sz w:val="24"/>
          <w:szCs w:val="24"/>
          <w:lang w:val="ru-RU"/>
        </w:rPr>
        <w:t>- НЕ ОТВАРАТИ“</w:t>
      </w:r>
      <w:r w:rsidR="00F448BC" w:rsidRPr="004343EF">
        <w:rPr>
          <w:rFonts w:cs="Arial"/>
          <w:sz w:val="24"/>
          <w:szCs w:val="24"/>
        </w:rPr>
        <w:t>.</w:t>
      </w:r>
    </w:p>
    <w:p w:rsidR="008D2B23" w:rsidRPr="004343EF" w:rsidRDefault="008D2B23" w:rsidP="008D2B23">
      <w:pPr>
        <w:pStyle w:val="KDParagraf"/>
        <w:spacing w:before="0"/>
        <w:rPr>
          <w:rFonts w:cs="Arial"/>
          <w:sz w:val="24"/>
          <w:szCs w:val="24"/>
        </w:rPr>
      </w:pPr>
      <w:r w:rsidRPr="004343EF">
        <w:rPr>
          <w:rFonts w:cs="Arial"/>
          <w:sz w:val="24"/>
          <w:szCs w:val="24"/>
        </w:rPr>
        <w:t>У случају опозива поднете понуде пре истека рока за подношење понуда, Наручилац такву понуду неће отварати, већ ће је неотворену вратити</w:t>
      </w:r>
      <w:r w:rsidR="003B00D0">
        <w:rPr>
          <w:rFonts w:cs="Arial"/>
          <w:sz w:val="24"/>
          <w:szCs w:val="24"/>
        </w:rPr>
        <w:t xml:space="preserve"> п</w:t>
      </w:r>
      <w:r w:rsidRPr="004343EF">
        <w:rPr>
          <w:rFonts w:cs="Arial"/>
          <w:sz w:val="24"/>
          <w:szCs w:val="24"/>
        </w:rPr>
        <w:t>онуђачу.</w:t>
      </w:r>
    </w:p>
    <w:p w:rsidR="003B2F58" w:rsidRPr="004343EF" w:rsidRDefault="003B2F58" w:rsidP="008D2B23">
      <w:pPr>
        <w:pStyle w:val="KDKomentar"/>
        <w:spacing w:before="0"/>
        <w:rPr>
          <w:rFonts w:cs="Arial"/>
          <w:i w:val="0"/>
          <w:sz w:val="24"/>
          <w:szCs w:val="24"/>
        </w:rPr>
      </w:pPr>
    </w:p>
    <w:p w:rsidR="008D2B23" w:rsidRPr="004343EF" w:rsidRDefault="008D2B23" w:rsidP="00542D7C">
      <w:pPr>
        <w:pStyle w:val="KDPodnaslov2"/>
        <w:numPr>
          <w:ilvl w:val="1"/>
          <w:numId w:val="22"/>
        </w:numPr>
        <w:spacing w:before="0"/>
        <w:jc w:val="both"/>
        <w:rPr>
          <w:rFonts w:cs="Arial"/>
          <w:sz w:val="24"/>
          <w:szCs w:val="24"/>
        </w:rPr>
      </w:pPr>
      <w:bookmarkStart w:id="216" w:name="_Toc441651583"/>
      <w:bookmarkStart w:id="217" w:name="_Toc442559894"/>
      <w:r w:rsidRPr="004343EF">
        <w:rPr>
          <w:rFonts w:cs="Arial"/>
          <w:sz w:val="24"/>
          <w:szCs w:val="24"/>
          <w:lang w:val="ru-RU"/>
        </w:rPr>
        <w:t>П</w:t>
      </w:r>
      <w:r w:rsidRPr="004343EF">
        <w:rPr>
          <w:rFonts w:cs="Arial"/>
          <w:sz w:val="24"/>
          <w:szCs w:val="24"/>
        </w:rPr>
        <w:t>артије</w:t>
      </w:r>
      <w:bookmarkEnd w:id="216"/>
      <w:bookmarkEnd w:id="217"/>
    </w:p>
    <w:p w:rsidR="00FC355A" w:rsidRDefault="00FC355A" w:rsidP="00FC355A">
      <w:pPr>
        <w:pStyle w:val="KDParagraf"/>
        <w:spacing w:before="0"/>
        <w:rPr>
          <w:rFonts w:cs="Arial"/>
          <w:sz w:val="24"/>
          <w:szCs w:val="24"/>
        </w:rPr>
      </w:pPr>
      <w:r w:rsidRPr="004343EF">
        <w:rPr>
          <w:rFonts w:cs="Arial"/>
          <w:sz w:val="24"/>
          <w:szCs w:val="24"/>
        </w:rPr>
        <w:t>Набавка није обликована по партијама.</w:t>
      </w:r>
    </w:p>
    <w:p w:rsidR="008D2B23" w:rsidRPr="004343EF" w:rsidRDefault="008D2B23" w:rsidP="00542D7C">
      <w:pPr>
        <w:pStyle w:val="KDPodnaslov2"/>
        <w:numPr>
          <w:ilvl w:val="1"/>
          <w:numId w:val="22"/>
        </w:numPr>
        <w:spacing w:before="0"/>
        <w:jc w:val="both"/>
        <w:rPr>
          <w:rFonts w:cs="Arial"/>
          <w:sz w:val="24"/>
          <w:szCs w:val="24"/>
        </w:rPr>
      </w:pPr>
      <w:bookmarkStart w:id="218" w:name="_Toc441651584"/>
      <w:bookmarkStart w:id="219" w:name="_Toc442559895"/>
      <w:r w:rsidRPr="004343EF">
        <w:rPr>
          <w:rFonts w:cs="Arial"/>
          <w:sz w:val="24"/>
          <w:szCs w:val="24"/>
        </w:rPr>
        <w:lastRenderedPageBreak/>
        <w:t>Понуда са варијантама</w:t>
      </w:r>
      <w:bookmarkEnd w:id="218"/>
      <w:bookmarkEnd w:id="219"/>
    </w:p>
    <w:p w:rsidR="008D2B23" w:rsidRPr="004343EF" w:rsidRDefault="008D2B23" w:rsidP="008D2B23">
      <w:pPr>
        <w:tabs>
          <w:tab w:val="num" w:pos="993"/>
        </w:tabs>
        <w:spacing w:before="0"/>
        <w:rPr>
          <w:rFonts w:cs="Arial"/>
          <w:sz w:val="24"/>
          <w:szCs w:val="24"/>
          <w:lang w:val="ru-RU"/>
        </w:rPr>
      </w:pPr>
      <w:r w:rsidRPr="004343EF">
        <w:rPr>
          <w:rFonts w:cs="Arial"/>
          <w:sz w:val="24"/>
          <w:szCs w:val="24"/>
          <w:lang w:val="ru-RU"/>
        </w:rPr>
        <w:t>Понуда са варијантама није дозвољена.</w:t>
      </w:r>
    </w:p>
    <w:p w:rsidR="008D2B23" w:rsidRPr="004343EF" w:rsidRDefault="008D2B23" w:rsidP="008D2B23">
      <w:pPr>
        <w:tabs>
          <w:tab w:val="num" w:pos="993"/>
        </w:tabs>
        <w:spacing w:before="0"/>
        <w:rPr>
          <w:rFonts w:cs="Arial"/>
          <w:sz w:val="24"/>
          <w:szCs w:val="24"/>
          <w:lang w:val="ru-RU"/>
        </w:rPr>
      </w:pPr>
    </w:p>
    <w:p w:rsidR="008D2B23" w:rsidRPr="004343EF" w:rsidRDefault="008D2B23" w:rsidP="00542D7C">
      <w:pPr>
        <w:pStyle w:val="KDPodnaslov2"/>
        <w:numPr>
          <w:ilvl w:val="1"/>
          <w:numId w:val="22"/>
        </w:numPr>
        <w:spacing w:before="0"/>
        <w:jc w:val="both"/>
        <w:rPr>
          <w:rFonts w:cs="Arial"/>
          <w:sz w:val="24"/>
          <w:szCs w:val="24"/>
        </w:rPr>
      </w:pPr>
      <w:bookmarkStart w:id="220" w:name="_Toc441651585"/>
      <w:bookmarkStart w:id="221" w:name="_Toc442559896"/>
      <w:r w:rsidRPr="004343EF">
        <w:rPr>
          <w:rFonts w:cs="Arial"/>
          <w:sz w:val="24"/>
          <w:szCs w:val="24"/>
        </w:rPr>
        <w:t>Подношење понуде са подизвођачима</w:t>
      </w:r>
      <w:bookmarkEnd w:id="220"/>
      <w:bookmarkEnd w:id="221"/>
    </w:p>
    <w:p w:rsidR="00EE070C" w:rsidRPr="004343EF" w:rsidRDefault="00EE070C" w:rsidP="00EE070C">
      <w:pPr>
        <w:pStyle w:val="KDParagraf"/>
        <w:spacing w:before="0"/>
        <w:rPr>
          <w:rFonts w:cs="Arial"/>
          <w:sz w:val="24"/>
          <w:szCs w:val="24"/>
        </w:rPr>
      </w:pPr>
      <w:r w:rsidRPr="004343EF">
        <w:rPr>
          <w:rFonts w:cs="Arial"/>
          <w:sz w:val="24"/>
          <w:szCs w:val="24"/>
        </w:rPr>
        <w:t xml:space="preserve">Понуђач је дужан да у понуди наведе да ли ће извршење набавке делимично поверити подизвођачу. Ако </w:t>
      </w:r>
      <w:r w:rsidR="002E7404">
        <w:rPr>
          <w:rFonts w:cs="Arial"/>
          <w:sz w:val="24"/>
          <w:szCs w:val="24"/>
        </w:rPr>
        <w:t>П</w:t>
      </w:r>
      <w:r w:rsidRPr="004343EF">
        <w:rPr>
          <w:rFonts w:cs="Arial"/>
          <w:sz w:val="24"/>
          <w:szCs w:val="24"/>
        </w:rPr>
        <w:t>онуђач у понуди наведе да ће делимично извршење набавке поверити подизвођачу, дужан је да наведе:</w:t>
      </w:r>
    </w:p>
    <w:p w:rsidR="00EE070C" w:rsidRPr="004343EF" w:rsidRDefault="00EE070C" w:rsidP="00EE070C">
      <w:pPr>
        <w:pStyle w:val="KDParagraf"/>
        <w:spacing w:before="0"/>
        <w:rPr>
          <w:rFonts w:cs="Arial"/>
          <w:sz w:val="24"/>
          <w:szCs w:val="24"/>
        </w:rPr>
      </w:pPr>
      <w:r w:rsidRPr="004343EF">
        <w:rPr>
          <w:rFonts w:cs="Arial"/>
          <w:sz w:val="24"/>
          <w:szCs w:val="24"/>
        </w:rPr>
        <w:t xml:space="preserve">- </w:t>
      </w:r>
      <w:proofErr w:type="gramStart"/>
      <w:r w:rsidRPr="004343EF">
        <w:rPr>
          <w:rFonts w:cs="Arial"/>
          <w:sz w:val="24"/>
          <w:szCs w:val="24"/>
        </w:rPr>
        <w:t>назив</w:t>
      </w:r>
      <w:proofErr w:type="gramEnd"/>
      <w:r w:rsidRPr="004343EF">
        <w:rPr>
          <w:rFonts w:cs="Arial"/>
          <w:sz w:val="24"/>
          <w:szCs w:val="24"/>
        </w:rPr>
        <w:t xml:space="preserve"> подизвођача, а уколико уговор између </w:t>
      </w:r>
      <w:r w:rsidR="002E7404">
        <w:rPr>
          <w:rFonts w:cs="Arial"/>
          <w:sz w:val="24"/>
          <w:szCs w:val="24"/>
        </w:rPr>
        <w:t>Н</w:t>
      </w:r>
      <w:r w:rsidRPr="004343EF">
        <w:rPr>
          <w:rFonts w:cs="Arial"/>
          <w:sz w:val="24"/>
          <w:szCs w:val="24"/>
        </w:rPr>
        <w:t xml:space="preserve">аручиоца и </w:t>
      </w:r>
      <w:r w:rsidR="002E7404">
        <w:rPr>
          <w:rFonts w:cs="Arial"/>
          <w:sz w:val="24"/>
          <w:szCs w:val="24"/>
        </w:rPr>
        <w:t>П</w:t>
      </w:r>
      <w:r w:rsidRPr="004343EF">
        <w:rPr>
          <w:rFonts w:cs="Arial"/>
          <w:sz w:val="24"/>
          <w:szCs w:val="24"/>
        </w:rPr>
        <w:t>онуђача буде закључен, тај подизвођач ће бити наведен у уговору;</w:t>
      </w:r>
    </w:p>
    <w:p w:rsidR="00EE070C" w:rsidRPr="004343EF" w:rsidRDefault="00EE070C" w:rsidP="00EE070C">
      <w:pPr>
        <w:pStyle w:val="KDParagraf"/>
        <w:spacing w:before="0"/>
        <w:rPr>
          <w:rFonts w:cs="Arial"/>
          <w:sz w:val="24"/>
          <w:szCs w:val="24"/>
        </w:rPr>
      </w:pPr>
      <w:r w:rsidRPr="004343EF">
        <w:rPr>
          <w:rFonts w:cs="Arial"/>
          <w:sz w:val="24"/>
          <w:szCs w:val="24"/>
        </w:rPr>
        <w:t xml:space="preserve">- </w:t>
      </w:r>
      <w:proofErr w:type="gramStart"/>
      <w:r w:rsidRPr="004343EF">
        <w:rPr>
          <w:rFonts w:cs="Arial"/>
          <w:sz w:val="24"/>
          <w:szCs w:val="24"/>
        </w:rPr>
        <w:t>проценат</w:t>
      </w:r>
      <w:proofErr w:type="gramEnd"/>
      <w:r w:rsidRPr="004343EF">
        <w:rPr>
          <w:rFonts w:cs="Arial"/>
          <w:sz w:val="24"/>
          <w:szCs w:val="24"/>
        </w:rPr>
        <w:t xml:space="preserve"> укупне вредности набавке који ће поверити подизвођачу, а који не може бити већи од 50% као и део предметне набавке који ће извршити преко подизвођача.</w:t>
      </w:r>
    </w:p>
    <w:p w:rsidR="00EE070C" w:rsidRPr="004343EF" w:rsidRDefault="00EE070C" w:rsidP="00EE070C">
      <w:pPr>
        <w:pStyle w:val="KDParagraf"/>
        <w:spacing w:before="0"/>
        <w:rPr>
          <w:rFonts w:cs="Arial"/>
          <w:sz w:val="24"/>
          <w:szCs w:val="24"/>
        </w:rPr>
      </w:pPr>
      <w:r w:rsidRPr="004343EF">
        <w:rPr>
          <w:rFonts w:cs="Arial"/>
          <w:sz w:val="24"/>
          <w:szCs w:val="24"/>
        </w:rPr>
        <w:t xml:space="preserve">Понуђач у потпуности одговара </w:t>
      </w:r>
      <w:r w:rsidR="002E7404">
        <w:rPr>
          <w:rFonts w:cs="Arial"/>
          <w:sz w:val="24"/>
          <w:szCs w:val="24"/>
        </w:rPr>
        <w:t>Н</w:t>
      </w:r>
      <w:r w:rsidR="002E7404" w:rsidRPr="004343EF">
        <w:rPr>
          <w:rFonts w:cs="Arial"/>
          <w:sz w:val="24"/>
          <w:szCs w:val="24"/>
        </w:rPr>
        <w:t xml:space="preserve">аручиоцу </w:t>
      </w:r>
      <w:r w:rsidRPr="004343EF">
        <w:rPr>
          <w:rFonts w:cs="Arial"/>
          <w:sz w:val="24"/>
          <w:szCs w:val="24"/>
        </w:rPr>
        <w:t xml:space="preserve">за извршење уговорене набавке, без обзира на број подизвођача и обавезан је да </w:t>
      </w:r>
      <w:r w:rsidR="002E7404">
        <w:rPr>
          <w:rFonts w:cs="Arial"/>
          <w:sz w:val="24"/>
          <w:szCs w:val="24"/>
        </w:rPr>
        <w:t>Н</w:t>
      </w:r>
      <w:r w:rsidRPr="004343EF">
        <w:rPr>
          <w:rFonts w:cs="Arial"/>
          <w:sz w:val="24"/>
          <w:szCs w:val="24"/>
        </w:rPr>
        <w:t>аручиоцу, на његов захтев, омогући приступ код подизвођача ради утврђивања испуњености услова.</w:t>
      </w:r>
    </w:p>
    <w:p w:rsidR="009339A2" w:rsidRPr="004343EF" w:rsidRDefault="00EE070C" w:rsidP="008D2B23">
      <w:pPr>
        <w:pStyle w:val="KDParagraf"/>
        <w:spacing w:before="0"/>
        <w:rPr>
          <w:rFonts w:cs="Arial"/>
          <w:color w:val="00B0F0"/>
          <w:sz w:val="24"/>
          <w:szCs w:val="24"/>
        </w:rPr>
      </w:pPr>
      <w:r w:rsidRPr="004343EF">
        <w:rPr>
          <w:rFonts w:cs="Arial"/>
          <w:sz w:val="24"/>
          <w:szCs w:val="24"/>
        </w:rPr>
        <w:t xml:space="preserve">Обавеза </w:t>
      </w:r>
      <w:r w:rsidR="002E7404">
        <w:rPr>
          <w:rFonts w:cs="Arial"/>
          <w:sz w:val="24"/>
          <w:szCs w:val="24"/>
        </w:rPr>
        <w:t>П</w:t>
      </w:r>
      <w:r w:rsidRPr="004343EF">
        <w:rPr>
          <w:rFonts w:cs="Arial"/>
          <w:sz w:val="24"/>
          <w:szCs w:val="24"/>
        </w:rPr>
        <w:t xml:space="preserve">онуђача је да за </w:t>
      </w:r>
      <w:r w:rsidR="008D2B23" w:rsidRPr="004343EF">
        <w:rPr>
          <w:rFonts w:cs="Arial"/>
          <w:sz w:val="24"/>
          <w:szCs w:val="24"/>
        </w:rPr>
        <w:t>подизвођач</w:t>
      </w:r>
      <w:r w:rsidRPr="004343EF">
        <w:rPr>
          <w:rFonts w:cs="Arial"/>
          <w:sz w:val="24"/>
          <w:szCs w:val="24"/>
        </w:rPr>
        <w:t>а достави доказе о испуњености</w:t>
      </w:r>
      <w:r w:rsidR="008D2B23" w:rsidRPr="004343EF">
        <w:rPr>
          <w:rFonts w:cs="Arial"/>
          <w:sz w:val="24"/>
          <w:szCs w:val="24"/>
        </w:rPr>
        <w:t xml:space="preserve"> обавезн</w:t>
      </w:r>
      <w:r w:rsidRPr="004343EF">
        <w:rPr>
          <w:rFonts w:cs="Arial"/>
          <w:sz w:val="24"/>
          <w:szCs w:val="24"/>
        </w:rPr>
        <w:t>их</w:t>
      </w:r>
      <w:r w:rsidR="008D2B23" w:rsidRPr="004343EF">
        <w:rPr>
          <w:rFonts w:cs="Arial"/>
          <w:sz w:val="24"/>
          <w:szCs w:val="24"/>
        </w:rPr>
        <w:t xml:space="preserve"> услов</w:t>
      </w:r>
      <w:r w:rsidRPr="004343EF">
        <w:rPr>
          <w:rFonts w:cs="Arial"/>
          <w:sz w:val="24"/>
          <w:szCs w:val="24"/>
        </w:rPr>
        <w:t>а</w:t>
      </w:r>
      <w:r w:rsidR="008D2B23" w:rsidRPr="004343EF">
        <w:rPr>
          <w:rFonts w:cs="Arial"/>
          <w:sz w:val="24"/>
          <w:szCs w:val="24"/>
        </w:rPr>
        <w:t xml:space="preserve"> из члана 75. </w:t>
      </w:r>
      <w:proofErr w:type="gramStart"/>
      <w:r w:rsidR="008D2B23" w:rsidRPr="004343EF">
        <w:rPr>
          <w:rFonts w:cs="Arial"/>
          <w:sz w:val="24"/>
          <w:szCs w:val="24"/>
        </w:rPr>
        <w:t>став</w:t>
      </w:r>
      <w:proofErr w:type="gramEnd"/>
      <w:r w:rsidR="008D2B23" w:rsidRPr="004343EF">
        <w:rPr>
          <w:rFonts w:cs="Arial"/>
          <w:sz w:val="24"/>
          <w:szCs w:val="24"/>
        </w:rPr>
        <w:t xml:space="preserve"> 1. </w:t>
      </w:r>
      <w:proofErr w:type="gramStart"/>
      <w:r w:rsidR="008D2B23" w:rsidRPr="004343EF">
        <w:rPr>
          <w:rFonts w:cs="Arial"/>
          <w:sz w:val="24"/>
          <w:szCs w:val="24"/>
        </w:rPr>
        <w:t>тачка</w:t>
      </w:r>
      <w:proofErr w:type="gramEnd"/>
      <w:r w:rsidR="008D2B23" w:rsidRPr="004343EF">
        <w:rPr>
          <w:rFonts w:cs="Arial"/>
          <w:sz w:val="24"/>
          <w:szCs w:val="24"/>
        </w:rPr>
        <w:t xml:space="preserve"> 1), 2) и 4) Законанаведен</w:t>
      </w:r>
      <w:r w:rsidRPr="004343EF">
        <w:rPr>
          <w:rFonts w:cs="Arial"/>
          <w:sz w:val="24"/>
          <w:szCs w:val="24"/>
        </w:rPr>
        <w:t>их</w:t>
      </w:r>
      <w:r w:rsidR="008D2B23" w:rsidRPr="004343EF">
        <w:rPr>
          <w:rFonts w:cs="Arial"/>
          <w:sz w:val="24"/>
          <w:szCs w:val="24"/>
        </w:rPr>
        <w:t xml:space="preserve"> у одељку </w:t>
      </w:r>
      <w:r w:rsidR="007C744D">
        <w:rPr>
          <w:rFonts w:cs="Arial"/>
          <w:sz w:val="24"/>
          <w:szCs w:val="24"/>
        </w:rPr>
        <w:t xml:space="preserve">Услови за учешће из члана 75. </w:t>
      </w:r>
      <w:r w:rsidR="008D2B23" w:rsidRPr="004343EF">
        <w:rPr>
          <w:rFonts w:cs="Arial"/>
          <w:sz w:val="24"/>
          <w:szCs w:val="24"/>
        </w:rPr>
        <w:t>Закона и Упутство како се доказује испуњеност тих услова</w:t>
      </w:r>
      <w:r w:rsidR="00AC708B" w:rsidRPr="004343EF">
        <w:rPr>
          <w:rFonts w:cs="Arial"/>
          <w:sz w:val="24"/>
          <w:szCs w:val="24"/>
        </w:rPr>
        <w:t>.</w:t>
      </w:r>
    </w:p>
    <w:p w:rsidR="008D2B23" w:rsidRPr="004343EF" w:rsidRDefault="008D2B23" w:rsidP="008D2B23">
      <w:pPr>
        <w:pStyle w:val="KDParagraf"/>
        <w:spacing w:before="0"/>
        <w:rPr>
          <w:rFonts w:cs="Arial"/>
          <w:sz w:val="24"/>
          <w:szCs w:val="24"/>
        </w:rPr>
      </w:pPr>
      <w:r w:rsidRPr="004343EF">
        <w:rPr>
          <w:rFonts w:cs="Arial"/>
          <w:sz w:val="24"/>
          <w:szCs w:val="24"/>
        </w:rPr>
        <w:t xml:space="preserve">Све обрасце у понуди потписује и оверава </w:t>
      </w:r>
      <w:r w:rsidR="002E7404">
        <w:rPr>
          <w:rFonts w:cs="Arial"/>
          <w:sz w:val="24"/>
          <w:szCs w:val="24"/>
        </w:rPr>
        <w:t>П</w:t>
      </w:r>
      <w:r w:rsidRPr="004343EF">
        <w:rPr>
          <w:rFonts w:cs="Arial"/>
          <w:sz w:val="24"/>
          <w:szCs w:val="24"/>
        </w:rPr>
        <w:t xml:space="preserve">онуђач, изузев </w:t>
      </w:r>
      <w:r w:rsidR="00EE070C" w:rsidRPr="004343EF">
        <w:rPr>
          <w:rFonts w:cs="Arial"/>
          <w:sz w:val="24"/>
          <w:szCs w:val="24"/>
        </w:rPr>
        <w:t>образаца под пуном материјалном и кривичном одговорношћу</w:t>
      </w:r>
      <w:proofErr w:type="gramStart"/>
      <w:r w:rsidR="00EE070C" w:rsidRPr="004343EF">
        <w:rPr>
          <w:rFonts w:cs="Arial"/>
          <w:sz w:val="24"/>
          <w:szCs w:val="24"/>
        </w:rPr>
        <w:t>,</w:t>
      </w:r>
      <w:r w:rsidRPr="004343EF">
        <w:rPr>
          <w:rFonts w:cs="Arial"/>
          <w:sz w:val="24"/>
          <w:szCs w:val="24"/>
        </w:rPr>
        <w:t>које</w:t>
      </w:r>
      <w:proofErr w:type="gramEnd"/>
      <w:r w:rsidRPr="004343EF">
        <w:rPr>
          <w:rFonts w:cs="Arial"/>
          <w:sz w:val="24"/>
          <w:szCs w:val="24"/>
        </w:rPr>
        <w:t xml:space="preserve"> попуњава, потписује и оверава сваки подизвођач у своје име.</w:t>
      </w:r>
    </w:p>
    <w:p w:rsidR="008D2B23" w:rsidRPr="004343EF" w:rsidRDefault="008D2B23" w:rsidP="008D2B23">
      <w:pPr>
        <w:pStyle w:val="KDParagraf"/>
        <w:spacing w:before="0"/>
        <w:rPr>
          <w:rFonts w:cs="Arial"/>
          <w:sz w:val="24"/>
          <w:szCs w:val="24"/>
        </w:rPr>
      </w:pPr>
      <w:r w:rsidRPr="004343EF">
        <w:rPr>
          <w:rFonts w:cs="Arial"/>
          <w:sz w:val="24"/>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w:t>
      </w:r>
      <w:r w:rsidR="002E7404">
        <w:rPr>
          <w:rFonts w:cs="Arial"/>
          <w:sz w:val="24"/>
          <w:szCs w:val="24"/>
        </w:rPr>
        <w:t>Н</w:t>
      </w:r>
      <w:r w:rsidRPr="004343EF">
        <w:rPr>
          <w:rFonts w:cs="Arial"/>
          <w:sz w:val="24"/>
          <w:szCs w:val="24"/>
        </w:rPr>
        <w:t xml:space="preserve">аручилац претрпео знатну штету. </w:t>
      </w:r>
    </w:p>
    <w:p w:rsidR="00011DCA" w:rsidRPr="004343EF" w:rsidRDefault="00AC708B" w:rsidP="00011DCA">
      <w:pPr>
        <w:pStyle w:val="KDParagraf"/>
        <w:spacing w:before="0"/>
        <w:rPr>
          <w:rFonts w:cs="Arial"/>
          <w:sz w:val="24"/>
          <w:szCs w:val="24"/>
        </w:rPr>
      </w:pPr>
      <w:r w:rsidRPr="004343EF">
        <w:rPr>
          <w:rFonts w:cs="Arial"/>
          <w:sz w:val="24"/>
          <w:szCs w:val="24"/>
        </w:rPr>
        <w:t>Понуђач</w:t>
      </w:r>
      <w:r w:rsidR="00011DCA" w:rsidRPr="004343EF">
        <w:rPr>
          <w:rFonts w:cs="Arial"/>
          <w:sz w:val="24"/>
          <w:szCs w:val="24"/>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w:t>
      </w:r>
      <w:r w:rsidR="002E7404">
        <w:rPr>
          <w:rFonts w:cs="Arial"/>
          <w:sz w:val="24"/>
          <w:szCs w:val="24"/>
        </w:rPr>
        <w:t>Н</w:t>
      </w:r>
      <w:r w:rsidR="00011DCA" w:rsidRPr="004343EF">
        <w:rPr>
          <w:rFonts w:cs="Arial"/>
          <w:sz w:val="24"/>
          <w:szCs w:val="24"/>
        </w:rPr>
        <w:t xml:space="preserve">аручиоца. </w:t>
      </w:r>
    </w:p>
    <w:p w:rsidR="009339A2" w:rsidRPr="004343EF" w:rsidRDefault="009339A2" w:rsidP="008D2B23">
      <w:pPr>
        <w:pStyle w:val="KDParagraf"/>
        <w:spacing w:before="0"/>
        <w:rPr>
          <w:rFonts w:cs="Arial"/>
          <w:sz w:val="24"/>
          <w:szCs w:val="24"/>
        </w:rPr>
      </w:pPr>
    </w:p>
    <w:p w:rsidR="008D2B23" w:rsidRPr="004343EF" w:rsidRDefault="008D2B23" w:rsidP="008D2B23">
      <w:pPr>
        <w:pStyle w:val="KDParagraf"/>
        <w:spacing w:before="0"/>
        <w:rPr>
          <w:rFonts w:cs="Arial"/>
          <w:sz w:val="24"/>
          <w:szCs w:val="24"/>
          <w:lang w:bidi="en-US"/>
        </w:rPr>
      </w:pPr>
      <w:r w:rsidRPr="004343EF">
        <w:rPr>
          <w:rFonts w:cs="Arial"/>
          <w:sz w:val="24"/>
          <w:szCs w:val="24"/>
        </w:rPr>
        <w:t>Наручилац</w:t>
      </w:r>
      <w:r w:rsidRPr="004343EF">
        <w:rPr>
          <w:rFonts w:cs="Arial"/>
          <w:sz w:val="24"/>
          <w:szCs w:val="24"/>
          <w:lang w:bidi="en-US"/>
        </w:rPr>
        <w:t xml:space="preserve"> у овом поступку не предвиђа примену одредби става 9. </w:t>
      </w:r>
      <w:proofErr w:type="gramStart"/>
      <w:r w:rsidRPr="004343EF">
        <w:rPr>
          <w:rFonts w:cs="Arial"/>
          <w:sz w:val="24"/>
          <w:szCs w:val="24"/>
          <w:lang w:bidi="en-US"/>
        </w:rPr>
        <w:t>и</w:t>
      </w:r>
      <w:proofErr w:type="gramEnd"/>
      <w:r w:rsidRPr="004343EF">
        <w:rPr>
          <w:rFonts w:cs="Arial"/>
          <w:sz w:val="24"/>
          <w:szCs w:val="24"/>
          <w:lang w:bidi="en-US"/>
        </w:rPr>
        <w:t xml:space="preserve"> 10. </w:t>
      </w:r>
      <w:proofErr w:type="gramStart"/>
      <w:r w:rsidRPr="004343EF">
        <w:rPr>
          <w:rFonts w:cs="Arial"/>
          <w:sz w:val="24"/>
          <w:szCs w:val="24"/>
          <w:lang w:bidi="en-US"/>
        </w:rPr>
        <w:t>члана</w:t>
      </w:r>
      <w:proofErr w:type="gramEnd"/>
      <w:r w:rsidRPr="004343EF">
        <w:rPr>
          <w:rFonts w:cs="Arial"/>
          <w:sz w:val="24"/>
          <w:szCs w:val="24"/>
          <w:lang w:bidi="en-US"/>
        </w:rPr>
        <w:t xml:space="preserve"> 80. Закона.</w:t>
      </w:r>
    </w:p>
    <w:p w:rsidR="008D2B23" w:rsidRPr="004343EF" w:rsidRDefault="008D2B23" w:rsidP="008D2B23">
      <w:pPr>
        <w:pStyle w:val="KDParagraf"/>
        <w:spacing w:before="0"/>
        <w:rPr>
          <w:rFonts w:cs="Arial"/>
          <w:color w:val="00B0F0"/>
          <w:sz w:val="24"/>
          <w:szCs w:val="24"/>
          <w:lang w:bidi="en-US"/>
        </w:rPr>
      </w:pPr>
    </w:p>
    <w:p w:rsidR="008D2B23" w:rsidRPr="004343EF" w:rsidRDefault="008D2B23" w:rsidP="00542D7C">
      <w:pPr>
        <w:pStyle w:val="KDPodnaslov2"/>
        <w:numPr>
          <w:ilvl w:val="1"/>
          <w:numId w:val="22"/>
        </w:numPr>
        <w:spacing w:before="0"/>
        <w:jc w:val="both"/>
        <w:rPr>
          <w:rFonts w:cs="Arial"/>
          <w:sz w:val="24"/>
          <w:szCs w:val="24"/>
        </w:rPr>
      </w:pPr>
      <w:bookmarkStart w:id="222" w:name="_Toc441651586"/>
      <w:bookmarkStart w:id="223" w:name="_Toc442559897"/>
      <w:r w:rsidRPr="004343EF">
        <w:rPr>
          <w:rFonts w:cs="Arial"/>
          <w:sz w:val="24"/>
          <w:szCs w:val="24"/>
        </w:rPr>
        <w:t>Подношење заједничке понуде</w:t>
      </w:r>
      <w:bookmarkEnd w:id="222"/>
      <w:bookmarkEnd w:id="223"/>
    </w:p>
    <w:p w:rsidR="008D2B23" w:rsidRPr="004343EF" w:rsidRDefault="008D2B23" w:rsidP="008D2B23">
      <w:pPr>
        <w:pStyle w:val="KDParagraf"/>
        <w:spacing w:before="0"/>
        <w:rPr>
          <w:rFonts w:cs="Arial"/>
          <w:sz w:val="24"/>
          <w:szCs w:val="24"/>
        </w:rPr>
      </w:pPr>
      <w:r w:rsidRPr="004343EF">
        <w:rPr>
          <w:rFonts w:cs="Arial"/>
          <w:sz w:val="24"/>
          <w:szCs w:val="24"/>
        </w:rPr>
        <w:t xml:space="preserve">У случају да више </w:t>
      </w:r>
      <w:r w:rsidR="002E7404">
        <w:rPr>
          <w:rFonts w:cs="Arial"/>
          <w:sz w:val="24"/>
          <w:szCs w:val="24"/>
        </w:rPr>
        <w:t>П</w:t>
      </w:r>
      <w:r w:rsidRPr="004343EF">
        <w:rPr>
          <w:rFonts w:cs="Arial"/>
          <w:sz w:val="24"/>
          <w:szCs w:val="24"/>
        </w:rPr>
        <w:t xml:space="preserve">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 81. </w:t>
      </w:r>
      <w:proofErr w:type="gramStart"/>
      <w:r w:rsidRPr="004343EF">
        <w:rPr>
          <w:rFonts w:cs="Arial"/>
          <w:sz w:val="24"/>
          <w:szCs w:val="24"/>
        </w:rPr>
        <w:t>став</w:t>
      </w:r>
      <w:proofErr w:type="gramEnd"/>
      <w:r w:rsidRPr="004343EF">
        <w:rPr>
          <w:rFonts w:cs="Arial"/>
          <w:sz w:val="24"/>
          <w:szCs w:val="24"/>
        </w:rPr>
        <w:t xml:space="preserve"> 4. </w:t>
      </w:r>
      <w:proofErr w:type="gramStart"/>
      <w:r w:rsidRPr="004343EF">
        <w:rPr>
          <w:rFonts w:cs="Arial"/>
          <w:sz w:val="24"/>
          <w:szCs w:val="24"/>
        </w:rPr>
        <w:t>и</w:t>
      </w:r>
      <w:proofErr w:type="gramEnd"/>
      <w:r w:rsidRPr="004343EF">
        <w:rPr>
          <w:rFonts w:cs="Arial"/>
          <w:sz w:val="24"/>
          <w:szCs w:val="24"/>
        </w:rPr>
        <w:t xml:space="preserve"> 5.Закона и то: </w:t>
      </w:r>
    </w:p>
    <w:p w:rsidR="008D2B23" w:rsidRPr="004343EF" w:rsidRDefault="008D2B23" w:rsidP="008D2B23">
      <w:pPr>
        <w:pStyle w:val="KDNabrajanje"/>
        <w:spacing w:before="0"/>
        <w:rPr>
          <w:rFonts w:cs="Arial"/>
          <w:sz w:val="24"/>
          <w:szCs w:val="24"/>
        </w:rPr>
      </w:pPr>
      <w:r w:rsidRPr="004343EF">
        <w:rPr>
          <w:rFonts w:cs="Arial"/>
          <w:sz w:val="24"/>
          <w:szCs w:val="24"/>
          <w:lang w:val="sr-Cyrl-CS"/>
        </w:rPr>
        <w:t xml:space="preserve">податке о </w:t>
      </w:r>
      <w:r w:rsidRPr="004343EF">
        <w:rPr>
          <w:rFonts w:cs="Arial"/>
          <w:sz w:val="24"/>
          <w:szCs w:val="24"/>
        </w:rPr>
        <w:t xml:space="preserve">члану групе који ће бити </w:t>
      </w:r>
      <w:r w:rsidRPr="004343EF">
        <w:rPr>
          <w:rFonts w:cs="Arial"/>
          <w:sz w:val="24"/>
          <w:szCs w:val="24"/>
          <w:lang w:val="sr-Cyrl-CS"/>
        </w:rPr>
        <w:t>Н</w:t>
      </w:r>
      <w:r w:rsidRPr="004343EF">
        <w:rPr>
          <w:rFonts w:cs="Arial"/>
          <w:sz w:val="24"/>
          <w:szCs w:val="24"/>
        </w:rPr>
        <w:t xml:space="preserve">осилац посла, односно који ће поднети понуду и који ће заступати групу </w:t>
      </w:r>
      <w:r w:rsidR="005E673D">
        <w:rPr>
          <w:rFonts w:cs="Arial"/>
          <w:sz w:val="24"/>
          <w:szCs w:val="24"/>
        </w:rPr>
        <w:t>П</w:t>
      </w:r>
      <w:r w:rsidRPr="004343EF">
        <w:rPr>
          <w:rFonts w:cs="Arial"/>
          <w:sz w:val="24"/>
          <w:szCs w:val="24"/>
        </w:rPr>
        <w:t xml:space="preserve">онуђача пред </w:t>
      </w:r>
      <w:r w:rsidRPr="004343EF">
        <w:rPr>
          <w:rFonts w:cs="Arial"/>
          <w:sz w:val="24"/>
          <w:szCs w:val="24"/>
          <w:lang w:val="sr-Cyrl-CS"/>
        </w:rPr>
        <w:t>Н</w:t>
      </w:r>
      <w:r w:rsidRPr="004343EF">
        <w:rPr>
          <w:rFonts w:cs="Arial"/>
          <w:sz w:val="24"/>
          <w:szCs w:val="24"/>
        </w:rPr>
        <w:t>аручиоцем;</w:t>
      </w:r>
    </w:p>
    <w:p w:rsidR="008D2B23" w:rsidRPr="004343EF" w:rsidRDefault="008D2B23" w:rsidP="008D2B23">
      <w:pPr>
        <w:pStyle w:val="KDNabrajanje"/>
        <w:spacing w:before="0"/>
        <w:rPr>
          <w:rFonts w:cs="Arial"/>
          <w:sz w:val="24"/>
          <w:szCs w:val="24"/>
        </w:rPr>
      </w:pPr>
      <w:r w:rsidRPr="004343EF">
        <w:rPr>
          <w:rFonts w:cs="Arial"/>
          <w:sz w:val="24"/>
          <w:szCs w:val="24"/>
        </w:rPr>
        <w:t xml:space="preserve">опис послова сваког од понуђача из групе </w:t>
      </w:r>
      <w:r w:rsidR="005E673D">
        <w:rPr>
          <w:rFonts w:cs="Arial"/>
          <w:sz w:val="24"/>
          <w:szCs w:val="24"/>
        </w:rPr>
        <w:t>П</w:t>
      </w:r>
      <w:r w:rsidRPr="004343EF">
        <w:rPr>
          <w:rFonts w:cs="Arial"/>
          <w:sz w:val="24"/>
          <w:szCs w:val="24"/>
        </w:rPr>
        <w:t>онуђача у извршењу уговора.</w:t>
      </w:r>
    </w:p>
    <w:p w:rsidR="00011DCA" w:rsidRPr="004343EF" w:rsidRDefault="008D2B23" w:rsidP="008D2B23">
      <w:pPr>
        <w:pStyle w:val="KDParagraf"/>
        <w:spacing w:before="0"/>
        <w:rPr>
          <w:rFonts w:cs="Arial"/>
          <w:color w:val="00B0F0"/>
          <w:sz w:val="24"/>
          <w:szCs w:val="24"/>
        </w:rPr>
      </w:pPr>
      <w:r w:rsidRPr="004343EF">
        <w:rPr>
          <w:rFonts w:cs="Arial"/>
          <w:sz w:val="24"/>
          <w:szCs w:val="24"/>
          <w:lang w:val="ru-RU"/>
        </w:rPr>
        <w:t xml:space="preserve">Сваки </w:t>
      </w:r>
      <w:r w:rsidR="005E673D">
        <w:rPr>
          <w:rFonts w:cs="Arial"/>
          <w:sz w:val="24"/>
          <w:szCs w:val="24"/>
          <w:lang w:val="ru-RU"/>
        </w:rPr>
        <w:t>П</w:t>
      </w:r>
      <w:r w:rsidRPr="004343EF">
        <w:rPr>
          <w:rFonts w:cs="Arial"/>
          <w:sz w:val="24"/>
          <w:szCs w:val="24"/>
          <w:lang w:val="ru-RU"/>
        </w:rPr>
        <w:t xml:space="preserve">онуђач из групе понуђача  која подноси заједничку понуду мора да испуњава услове из члана 75.  </w:t>
      </w:r>
      <w:proofErr w:type="gramStart"/>
      <w:r w:rsidRPr="004343EF">
        <w:rPr>
          <w:rFonts w:cs="Arial"/>
          <w:sz w:val="24"/>
          <w:szCs w:val="24"/>
        </w:rPr>
        <w:t>став</w:t>
      </w:r>
      <w:proofErr w:type="gramEnd"/>
      <w:r w:rsidRPr="004343EF">
        <w:rPr>
          <w:rFonts w:cs="Arial"/>
          <w:sz w:val="24"/>
          <w:szCs w:val="24"/>
        </w:rPr>
        <w:t xml:space="preserve"> 1. </w:t>
      </w:r>
      <w:proofErr w:type="gramStart"/>
      <w:r w:rsidRPr="004343EF">
        <w:rPr>
          <w:rFonts w:cs="Arial"/>
          <w:sz w:val="24"/>
          <w:szCs w:val="24"/>
        </w:rPr>
        <w:t>тачка</w:t>
      </w:r>
      <w:proofErr w:type="gramEnd"/>
      <w:r w:rsidRPr="004343EF">
        <w:rPr>
          <w:rFonts w:cs="Arial"/>
          <w:sz w:val="24"/>
          <w:szCs w:val="24"/>
        </w:rPr>
        <w:t xml:space="preserve"> 1), 2) и 4) Закона, наведене у одељку Услови за учешће из члана 75. Закона и Упутство како се доказује испуњеност тих услова</w:t>
      </w:r>
      <w:r w:rsidR="009339A2" w:rsidRPr="004343EF">
        <w:rPr>
          <w:rFonts w:cs="Arial"/>
          <w:sz w:val="24"/>
          <w:szCs w:val="24"/>
        </w:rPr>
        <w:t xml:space="preserve">. </w:t>
      </w:r>
    </w:p>
    <w:p w:rsidR="00011DCA" w:rsidRPr="004343EF" w:rsidRDefault="00011DCA" w:rsidP="008D2B23">
      <w:pPr>
        <w:pStyle w:val="KDParagraf"/>
        <w:spacing w:before="0"/>
        <w:rPr>
          <w:rFonts w:cs="Arial"/>
          <w:sz w:val="24"/>
          <w:szCs w:val="24"/>
        </w:rPr>
      </w:pPr>
    </w:p>
    <w:p w:rsidR="00FD7543" w:rsidRPr="004343EF" w:rsidRDefault="008D2B23" w:rsidP="008D2B23">
      <w:pPr>
        <w:pStyle w:val="KDParagraf"/>
        <w:spacing w:before="0"/>
        <w:rPr>
          <w:rFonts w:cs="Arial"/>
          <w:color w:val="00B0F0"/>
          <w:sz w:val="24"/>
          <w:szCs w:val="24"/>
          <w:lang w:bidi="en-US"/>
        </w:rPr>
      </w:pPr>
      <w:r w:rsidRPr="004343EF">
        <w:rPr>
          <w:rFonts w:cs="Arial"/>
          <w:sz w:val="24"/>
          <w:szCs w:val="24"/>
          <w:lang w:bidi="en-US"/>
        </w:rPr>
        <w:t xml:space="preserve">У случају заједничке понуде групе </w:t>
      </w:r>
      <w:r w:rsidR="005E673D">
        <w:rPr>
          <w:rFonts w:cs="Arial"/>
          <w:sz w:val="24"/>
          <w:szCs w:val="24"/>
          <w:lang w:bidi="en-US"/>
        </w:rPr>
        <w:t>П</w:t>
      </w:r>
      <w:r w:rsidRPr="004343EF">
        <w:rPr>
          <w:rFonts w:cs="Arial"/>
          <w:sz w:val="24"/>
          <w:szCs w:val="24"/>
          <w:lang w:bidi="en-US"/>
        </w:rPr>
        <w:t xml:space="preserve">онуђача </w:t>
      </w:r>
      <w:r w:rsidR="00011DCA" w:rsidRPr="004343EF">
        <w:rPr>
          <w:rFonts w:cs="Arial"/>
          <w:sz w:val="24"/>
          <w:szCs w:val="24"/>
          <w:lang w:val="sr-Cyrl-CS" w:bidi="en-US"/>
        </w:rPr>
        <w:t xml:space="preserve">обрасце под пуном материјалном и кривичном одговорношћу </w:t>
      </w:r>
      <w:r w:rsidRPr="004343EF">
        <w:rPr>
          <w:rFonts w:cs="Arial"/>
          <w:sz w:val="24"/>
          <w:szCs w:val="24"/>
          <w:lang w:bidi="en-US"/>
        </w:rPr>
        <w:t xml:space="preserve">попуњава, потписује и оверава сваки члан групе </w:t>
      </w:r>
      <w:r w:rsidR="005E673D">
        <w:rPr>
          <w:rFonts w:cs="Arial"/>
          <w:sz w:val="24"/>
          <w:szCs w:val="24"/>
          <w:lang w:bidi="en-US"/>
        </w:rPr>
        <w:t>П</w:t>
      </w:r>
      <w:r w:rsidRPr="004343EF">
        <w:rPr>
          <w:rFonts w:cs="Arial"/>
          <w:sz w:val="24"/>
          <w:szCs w:val="24"/>
          <w:lang w:bidi="en-US"/>
        </w:rPr>
        <w:t>онуђача у своје име</w:t>
      </w:r>
      <w:proofErr w:type="gramStart"/>
      <w:r w:rsidRPr="004343EF">
        <w:rPr>
          <w:rFonts w:cs="Arial"/>
          <w:sz w:val="24"/>
          <w:szCs w:val="24"/>
          <w:lang w:bidi="en-US"/>
        </w:rPr>
        <w:t>.</w:t>
      </w:r>
      <w:r w:rsidR="00B20A6C" w:rsidRPr="004343EF">
        <w:rPr>
          <w:rFonts w:cs="Arial"/>
          <w:sz w:val="24"/>
          <w:szCs w:val="24"/>
          <w:lang w:bidi="en-US"/>
        </w:rPr>
        <w:t>(</w:t>
      </w:r>
      <w:proofErr w:type="gramEnd"/>
      <w:r w:rsidR="00B20A6C" w:rsidRPr="004343EF">
        <w:rPr>
          <w:rFonts w:cs="Arial"/>
          <w:sz w:val="24"/>
          <w:szCs w:val="24"/>
          <w:lang w:bidi="en-US"/>
        </w:rPr>
        <w:t xml:space="preserve"> Образац Изјаве о независној понуди и Образац изјаве у складу са чланом 75. став 2. Закона)</w:t>
      </w:r>
    </w:p>
    <w:p w:rsidR="008D2B23" w:rsidRPr="004343EF" w:rsidRDefault="00011DCA" w:rsidP="008D2B23">
      <w:pPr>
        <w:pStyle w:val="KDParagraf"/>
        <w:spacing w:before="0"/>
        <w:rPr>
          <w:rFonts w:cs="Arial"/>
          <w:sz w:val="24"/>
          <w:szCs w:val="24"/>
          <w:lang w:bidi="en-US"/>
        </w:rPr>
      </w:pPr>
      <w:r w:rsidRPr="004343EF">
        <w:rPr>
          <w:rFonts w:cs="Arial"/>
          <w:sz w:val="24"/>
          <w:szCs w:val="24"/>
          <w:lang w:bidi="en-US"/>
        </w:rPr>
        <w:lastRenderedPageBreak/>
        <w:t xml:space="preserve">Понуђачи из групе </w:t>
      </w:r>
      <w:r w:rsidR="005E673D">
        <w:rPr>
          <w:rFonts w:cs="Arial"/>
          <w:sz w:val="24"/>
          <w:szCs w:val="24"/>
          <w:lang w:bidi="en-US"/>
        </w:rPr>
        <w:t>П</w:t>
      </w:r>
      <w:r w:rsidRPr="004343EF">
        <w:rPr>
          <w:rFonts w:cs="Arial"/>
          <w:sz w:val="24"/>
          <w:szCs w:val="24"/>
          <w:lang w:bidi="en-US"/>
        </w:rPr>
        <w:t xml:space="preserve">онуђача одговорају неограничено солидарно према </w:t>
      </w:r>
      <w:r w:rsidR="005E673D">
        <w:rPr>
          <w:rFonts w:cs="Arial"/>
          <w:sz w:val="24"/>
          <w:szCs w:val="24"/>
          <w:lang w:bidi="en-US"/>
        </w:rPr>
        <w:t>Н</w:t>
      </w:r>
      <w:r w:rsidRPr="004343EF">
        <w:rPr>
          <w:rFonts w:cs="Arial"/>
          <w:sz w:val="24"/>
          <w:szCs w:val="24"/>
          <w:lang w:bidi="en-US"/>
        </w:rPr>
        <w:t>аручиоцу.</w:t>
      </w:r>
    </w:p>
    <w:p w:rsidR="00011DCA" w:rsidRPr="004343EF" w:rsidRDefault="00011DCA" w:rsidP="008D2B23">
      <w:pPr>
        <w:pStyle w:val="KDParagraf"/>
        <w:spacing w:before="0"/>
        <w:rPr>
          <w:rFonts w:cs="Arial"/>
          <w:sz w:val="24"/>
          <w:szCs w:val="24"/>
          <w:lang w:bidi="en-US"/>
        </w:rPr>
      </w:pPr>
    </w:p>
    <w:p w:rsidR="00B21A48" w:rsidRPr="004343EF" w:rsidRDefault="008D2B23" w:rsidP="00542D7C">
      <w:pPr>
        <w:pStyle w:val="KDPodnaslov2"/>
        <w:numPr>
          <w:ilvl w:val="1"/>
          <w:numId w:val="22"/>
        </w:numPr>
        <w:spacing w:before="0"/>
        <w:jc w:val="both"/>
        <w:rPr>
          <w:rFonts w:cs="Arial"/>
          <w:sz w:val="24"/>
          <w:szCs w:val="24"/>
        </w:rPr>
      </w:pPr>
      <w:bookmarkStart w:id="224" w:name="_Toc441651587"/>
      <w:bookmarkStart w:id="225" w:name="_Toc442559898"/>
      <w:r w:rsidRPr="004343EF">
        <w:rPr>
          <w:rFonts w:cs="Arial"/>
          <w:sz w:val="24"/>
          <w:szCs w:val="24"/>
        </w:rPr>
        <w:t>Понуђена цена</w:t>
      </w:r>
      <w:bookmarkEnd w:id="224"/>
      <w:bookmarkEnd w:id="225"/>
    </w:p>
    <w:p w:rsidR="008D2B23" w:rsidRPr="004343EF" w:rsidRDefault="008D2B23" w:rsidP="008D2B23">
      <w:pPr>
        <w:pStyle w:val="KDParagraf"/>
        <w:spacing w:before="0"/>
        <w:rPr>
          <w:rFonts w:cs="Arial"/>
          <w:sz w:val="24"/>
          <w:szCs w:val="24"/>
        </w:rPr>
      </w:pPr>
      <w:r w:rsidRPr="004343EF">
        <w:rPr>
          <w:rFonts w:cs="Arial"/>
          <w:sz w:val="24"/>
          <w:szCs w:val="24"/>
        </w:rPr>
        <w:t>Цена се исказује у динарима, без пореза на додату вредност.</w:t>
      </w:r>
    </w:p>
    <w:p w:rsidR="007D692A" w:rsidRPr="004343EF" w:rsidRDefault="007D692A" w:rsidP="008D2B23">
      <w:pPr>
        <w:pStyle w:val="KDParagraf"/>
        <w:spacing w:before="0"/>
        <w:rPr>
          <w:rFonts w:cs="Arial"/>
          <w:sz w:val="24"/>
          <w:szCs w:val="24"/>
        </w:rPr>
      </w:pPr>
    </w:p>
    <w:p w:rsidR="008D2B23" w:rsidRPr="004343EF" w:rsidRDefault="008D2B23" w:rsidP="008D2B23">
      <w:pPr>
        <w:pStyle w:val="KDParagraf"/>
        <w:spacing w:before="0"/>
        <w:rPr>
          <w:rFonts w:cs="Arial"/>
          <w:sz w:val="24"/>
          <w:szCs w:val="24"/>
        </w:rPr>
      </w:pPr>
      <w:r w:rsidRPr="004343EF">
        <w:rPr>
          <w:rFonts w:cs="Arial"/>
          <w:sz w:val="24"/>
          <w:szCs w:val="24"/>
        </w:rPr>
        <w:t>У случају да у достављеној понуди није назначено да ли је понуђена цена са или без пореза</w:t>
      </w:r>
      <w:r w:rsidR="00250031" w:rsidRPr="004343EF">
        <w:rPr>
          <w:rFonts w:cs="Arial"/>
          <w:sz w:val="24"/>
          <w:szCs w:val="24"/>
        </w:rPr>
        <w:t xml:space="preserve"> на додату вредност</w:t>
      </w:r>
      <w:r w:rsidRPr="004343EF">
        <w:rPr>
          <w:rFonts w:cs="Arial"/>
          <w:sz w:val="24"/>
          <w:szCs w:val="24"/>
        </w:rPr>
        <w:t>, сматраће се сагласно Закону, да је иста без пореза</w:t>
      </w:r>
      <w:r w:rsidR="00250031" w:rsidRPr="004343EF">
        <w:rPr>
          <w:rFonts w:cs="Arial"/>
          <w:sz w:val="24"/>
          <w:szCs w:val="24"/>
        </w:rPr>
        <w:t xml:space="preserve"> на додату вредност</w:t>
      </w:r>
      <w:r w:rsidRPr="004343EF">
        <w:rPr>
          <w:rFonts w:cs="Arial"/>
          <w:sz w:val="24"/>
          <w:szCs w:val="24"/>
        </w:rPr>
        <w:t xml:space="preserve">. </w:t>
      </w:r>
    </w:p>
    <w:p w:rsidR="007D692A" w:rsidRPr="004343EF" w:rsidRDefault="007D692A" w:rsidP="00011DCA">
      <w:pPr>
        <w:pStyle w:val="KDParagraf"/>
        <w:spacing w:before="0"/>
        <w:rPr>
          <w:rFonts w:cs="Arial"/>
          <w:sz w:val="24"/>
          <w:szCs w:val="24"/>
        </w:rPr>
      </w:pPr>
    </w:p>
    <w:p w:rsidR="00011DCA" w:rsidRPr="004343EF" w:rsidRDefault="00011DCA" w:rsidP="00011DCA">
      <w:pPr>
        <w:pStyle w:val="KDParagraf"/>
        <w:spacing w:before="0"/>
        <w:rPr>
          <w:rFonts w:cs="Arial"/>
          <w:sz w:val="24"/>
          <w:szCs w:val="24"/>
        </w:rPr>
      </w:pPr>
      <w:r w:rsidRPr="004343EF">
        <w:rPr>
          <w:rFonts w:cs="Arial"/>
          <w:sz w:val="24"/>
          <w:szCs w:val="24"/>
        </w:rPr>
        <w:t>Јединичне цене и укупно понуђена цена морају бити изражене са две децимале у складу са правилом заокруживања бројева. У случају рачунске грешке меродавна ће бити јединична цена.</w:t>
      </w:r>
    </w:p>
    <w:p w:rsidR="007D692A" w:rsidRPr="004343EF" w:rsidRDefault="007D692A" w:rsidP="002E2F11">
      <w:pPr>
        <w:pStyle w:val="KDParagraf"/>
        <w:spacing w:before="0"/>
        <w:rPr>
          <w:rFonts w:cs="Arial"/>
          <w:sz w:val="24"/>
          <w:szCs w:val="24"/>
        </w:rPr>
      </w:pPr>
    </w:p>
    <w:p w:rsidR="004B7404" w:rsidRPr="004343EF" w:rsidRDefault="007D692A" w:rsidP="002E2F11">
      <w:pPr>
        <w:pStyle w:val="KDParagraf"/>
        <w:spacing w:before="0"/>
        <w:rPr>
          <w:rFonts w:cs="Arial"/>
          <w:sz w:val="24"/>
          <w:szCs w:val="24"/>
        </w:rPr>
      </w:pPr>
      <w:r w:rsidRPr="004343EF">
        <w:rPr>
          <w:rFonts w:cs="Arial"/>
          <w:sz w:val="24"/>
          <w:szCs w:val="24"/>
        </w:rPr>
        <w:t>Ако је у понуди исказана неуобичајено ниска цена, Наручилац ће поступити у складу са чланом 92. Закона</w:t>
      </w:r>
      <w:r w:rsidR="00C2564E" w:rsidRPr="004343EF">
        <w:rPr>
          <w:rFonts w:cs="Arial"/>
          <w:sz w:val="24"/>
          <w:szCs w:val="24"/>
        </w:rPr>
        <w:t>.</w:t>
      </w:r>
    </w:p>
    <w:p w:rsidR="00C2564E" w:rsidRPr="004343EF" w:rsidRDefault="00C2564E" w:rsidP="00C2564E">
      <w:pPr>
        <w:pStyle w:val="KDParagraf"/>
        <w:spacing w:before="0"/>
        <w:rPr>
          <w:rFonts w:cs="Arial"/>
          <w:sz w:val="24"/>
          <w:szCs w:val="24"/>
        </w:rPr>
      </w:pPr>
    </w:p>
    <w:p w:rsidR="00C2564E" w:rsidRPr="004343EF" w:rsidRDefault="00C2564E" w:rsidP="00C2564E">
      <w:pPr>
        <w:pStyle w:val="KDParagraf"/>
        <w:spacing w:before="0"/>
        <w:rPr>
          <w:rFonts w:cs="Arial"/>
          <w:color w:val="F79646" w:themeColor="accent6"/>
          <w:sz w:val="24"/>
          <w:szCs w:val="24"/>
        </w:rPr>
      </w:pPr>
      <w:r w:rsidRPr="004343EF">
        <w:rPr>
          <w:rFonts w:cs="Arial"/>
          <w:sz w:val="24"/>
          <w:szCs w:val="24"/>
        </w:rPr>
        <w:t>Понуђена цена укључује све трошкове везане за испоруку предметних добара.</w:t>
      </w:r>
    </w:p>
    <w:p w:rsidR="00C2564E" w:rsidRPr="004343EF" w:rsidRDefault="00C2564E" w:rsidP="00C2564E">
      <w:pPr>
        <w:pStyle w:val="KDParagraf"/>
        <w:spacing w:before="0"/>
        <w:rPr>
          <w:rFonts w:eastAsia="Calibri" w:cs="Arial"/>
          <w:sz w:val="24"/>
          <w:szCs w:val="24"/>
        </w:rPr>
      </w:pPr>
    </w:p>
    <w:p w:rsidR="00C2564E" w:rsidRPr="004343EF" w:rsidRDefault="00C2564E" w:rsidP="00C2564E">
      <w:pPr>
        <w:pStyle w:val="KDParagraf"/>
        <w:spacing w:before="0"/>
        <w:rPr>
          <w:rFonts w:eastAsia="Calibri" w:cs="Arial"/>
          <w:sz w:val="24"/>
          <w:szCs w:val="24"/>
        </w:rPr>
      </w:pPr>
      <w:r w:rsidRPr="004343EF">
        <w:rPr>
          <w:rFonts w:eastAsia="Calibri" w:cs="Arial"/>
          <w:sz w:val="24"/>
          <w:szCs w:val="24"/>
        </w:rPr>
        <w:t xml:space="preserve">Цена је фиксна за цео уговорени период и не подлеже никаквој промени. </w:t>
      </w:r>
    </w:p>
    <w:p w:rsidR="00C2564E" w:rsidRPr="004343EF" w:rsidRDefault="00C2564E" w:rsidP="002E2F11">
      <w:pPr>
        <w:pStyle w:val="KDParagraf"/>
        <w:spacing w:before="0"/>
        <w:rPr>
          <w:rFonts w:cs="Arial"/>
          <w:sz w:val="24"/>
          <w:szCs w:val="24"/>
        </w:rPr>
      </w:pPr>
    </w:p>
    <w:p w:rsidR="00C2564E" w:rsidRPr="004343EF" w:rsidRDefault="00C2564E" w:rsidP="00C2564E">
      <w:pPr>
        <w:pStyle w:val="KDPodnaslov2"/>
        <w:numPr>
          <w:ilvl w:val="1"/>
          <w:numId w:val="22"/>
        </w:numPr>
        <w:spacing w:before="0"/>
        <w:jc w:val="both"/>
        <w:rPr>
          <w:rFonts w:cs="Arial"/>
          <w:sz w:val="24"/>
          <w:szCs w:val="24"/>
        </w:rPr>
      </w:pPr>
      <w:r w:rsidRPr="004343EF">
        <w:rPr>
          <w:rFonts w:cs="Arial"/>
          <w:sz w:val="24"/>
          <w:szCs w:val="24"/>
        </w:rPr>
        <w:t>Начин и услови плаћања</w:t>
      </w:r>
    </w:p>
    <w:p w:rsidR="007D692A" w:rsidRPr="004343EF" w:rsidRDefault="007D692A" w:rsidP="007D692A">
      <w:pPr>
        <w:tabs>
          <w:tab w:val="left" w:pos="567"/>
        </w:tabs>
        <w:spacing w:before="0"/>
        <w:rPr>
          <w:rFonts w:eastAsia="Calibri" w:cs="Arial"/>
          <w:sz w:val="24"/>
          <w:szCs w:val="24"/>
        </w:rPr>
      </w:pPr>
    </w:p>
    <w:p w:rsidR="007D692A" w:rsidRPr="004343EF" w:rsidRDefault="007D692A" w:rsidP="007D692A">
      <w:pPr>
        <w:tabs>
          <w:tab w:val="left" w:pos="567"/>
        </w:tabs>
        <w:spacing w:before="0"/>
        <w:rPr>
          <w:rFonts w:eastAsia="Calibri" w:cs="Arial"/>
          <w:sz w:val="24"/>
          <w:szCs w:val="24"/>
        </w:rPr>
      </w:pPr>
      <w:r w:rsidRPr="004343EF">
        <w:rPr>
          <w:rFonts w:eastAsia="Calibri" w:cs="Arial"/>
          <w:sz w:val="24"/>
          <w:szCs w:val="24"/>
        </w:rPr>
        <w:t xml:space="preserve">Плаћање добара која су предмет ове набавке </w:t>
      </w:r>
      <w:r w:rsidRPr="005E673D">
        <w:rPr>
          <w:rFonts w:eastAsia="Calibri" w:cs="Arial"/>
          <w:sz w:val="24"/>
          <w:szCs w:val="24"/>
        </w:rPr>
        <w:t>Наручилац</w:t>
      </w:r>
      <w:r w:rsidRPr="004343EF">
        <w:rPr>
          <w:rFonts w:eastAsia="Calibri" w:cs="Arial"/>
          <w:sz w:val="24"/>
          <w:szCs w:val="24"/>
        </w:rPr>
        <w:t xml:space="preserve"> ће извршити на текући рачун </w:t>
      </w:r>
      <w:r w:rsidR="005E673D" w:rsidRPr="005E673D">
        <w:rPr>
          <w:rFonts w:eastAsia="Calibri" w:cs="Arial"/>
          <w:sz w:val="24"/>
          <w:szCs w:val="24"/>
        </w:rPr>
        <w:t>П</w:t>
      </w:r>
      <w:r w:rsidRPr="005E673D">
        <w:rPr>
          <w:rFonts w:eastAsia="Calibri" w:cs="Arial"/>
          <w:sz w:val="24"/>
          <w:szCs w:val="24"/>
        </w:rPr>
        <w:t>онуђача,</w:t>
      </w:r>
      <w:r w:rsidRPr="004343EF">
        <w:rPr>
          <w:rFonts w:eastAsia="Calibri" w:cs="Arial"/>
          <w:sz w:val="24"/>
          <w:szCs w:val="24"/>
        </w:rPr>
        <w:t xml:space="preserve"> по испоруци добара и по потписивању Записника о квалитативном и квантитативном пријему добара од стране овлашћених представника Наручиоца и </w:t>
      </w:r>
      <w:r w:rsidR="005E673D">
        <w:rPr>
          <w:rFonts w:eastAsia="Calibri" w:cs="Arial"/>
          <w:sz w:val="24"/>
          <w:szCs w:val="24"/>
        </w:rPr>
        <w:t>П</w:t>
      </w:r>
      <w:r w:rsidRPr="004343EF">
        <w:rPr>
          <w:rFonts w:eastAsia="Calibri" w:cs="Arial"/>
          <w:sz w:val="24"/>
          <w:szCs w:val="24"/>
        </w:rPr>
        <w:t>онуђача</w:t>
      </w:r>
      <w:r w:rsidRPr="004343EF">
        <w:rPr>
          <w:rFonts w:eastAsia="Calibri" w:cs="Arial"/>
          <w:sz w:val="24"/>
          <w:szCs w:val="24"/>
          <w:lang w:val="sr-Cyrl-CS"/>
        </w:rPr>
        <w:t xml:space="preserve"> (</w:t>
      </w:r>
      <w:r w:rsidRPr="004343EF">
        <w:rPr>
          <w:rFonts w:eastAsia="Calibri" w:cs="Arial"/>
          <w:sz w:val="24"/>
          <w:szCs w:val="24"/>
        </w:rPr>
        <w:t>без примедби</w:t>
      </w:r>
      <w:r w:rsidRPr="004343EF">
        <w:rPr>
          <w:rFonts w:eastAsia="Calibri" w:cs="Arial"/>
          <w:sz w:val="24"/>
          <w:szCs w:val="24"/>
          <w:lang w:val="sr-Cyrl-CS"/>
        </w:rPr>
        <w:t>)</w:t>
      </w:r>
      <w:r w:rsidRPr="004343EF">
        <w:rPr>
          <w:rFonts w:eastAsia="Calibri" w:cs="Arial"/>
          <w:sz w:val="24"/>
          <w:szCs w:val="24"/>
        </w:rPr>
        <w:t>, у року до 45 (словима: четрдесетпет) дана од дана пријема исправног рачуна.</w:t>
      </w:r>
    </w:p>
    <w:p w:rsidR="007D692A" w:rsidRPr="004343EF" w:rsidRDefault="007D692A" w:rsidP="007D692A">
      <w:pPr>
        <w:tabs>
          <w:tab w:val="left" w:pos="567"/>
        </w:tabs>
        <w:spacing w:before="0"/>
        <w:rPr>
          <w:rFonts w:cs="Arial"/>
          <w:sz w:val="24"/>
          <w:szCs w:val="24"/>
        </w:rPr>
      </w:pPr>
    </w:p>
    <w:p w:rsidR="007D692A" w:rsidRPr="004343EF" w:rsidRDefault="007D692A" w:rsidP="007D692A">
      <w:pPr>
        <w:tabs>
          <w:tab w:val="left" w:pos="567"/>
        </w:tabs>
        <w:spacing w:before="0"/>
        <w:rPr>
          <w:rFonts w:cs="Arial"/>
          <w:i/>
          <w:sz w:val="24"/>
          <w:szCs w:val="24"/>
        </w:rPr>
      </w:pPr>
      <w:r w:rsidRPr="004343EF">
        <w:rPr>
          <w:rFonts w:cs="Arial"/>
          <w:sz w:val="24"/>
          <w:szCs w:val="24"/>
        </w:rPr>
        <w:t xml:space="preserve">У испостављеном рачуну изабрани </w:t>
      </w:r>
      <w:r w:rsidR="005E673D">
        <w:rPr>
          <w:rFonts w:cs="Arial"/>
          <w:sz w:val="24"/>
          <w:szCs w:val="24"/>
        </w:rPr>
        <w:t>П</w:t>
      </w:r>
      <w:r w:rsidRPr="004343EF">
        <w:rPr>
          <w:rFonts w:cs="Arial"/>
          <w:sz w:val="24"/>
          <w:szCs w:val="24"/>
        </w:rPr>
        <w:t xml:space="preserve">онуђач је дужан да се придржава тачно дефинисаних назива из конкурсне документације и прихваћене понуде (из Обрасца структуре цене). Рачуни који не одговарају наведеним тачним називима, ће се сматрати неисправним. </w:t>
      </w:r>
      <w:r w:rsidRPr="00A61496">
        <w:rPr>
          <w:rFonts w:cs="Arial"/>
          <w:sz w:val="24"/>
          <w:szCs w:val="24"/>
        </w:rPr>
        <w:t>Уколико, због коришћења различитих шифрарника и софтверских решења није могуће у самом</w:t>
      </w:r>
      <w:r w:rsidRPr="004343EF">
        <w:rPr>
          <w:rFonts w:cs="Arial"/>
          <w:sz w:val="24"/>
          <w:szCs w:val="24"/>
        </w:rPr>
        <w:t xml:space="preserve"> рачуну навести горе наведени тачан назив, изабрани </w:t>
      </w:r>
      <w:r w:rsidR="005E673D">
        <w:rPr>
          <w:rFonts w:cs="Arial"/>
          <w:sz w:val="24"/>
          <w:szCs w:val="24"/>
        </w:rPr>
        <w:t>П</w:t>
      </w:r>
      <w:r w:rsidRPr="004343EF">
        <w:rPr>
          <w:rFonts w:cs="Arial"/>
          <w:sz w:val="24"/>
          <w:szCs w:val="24"/>
        </w:rPr>
        <w:t>онуђач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4B7404" w:rsidRPr="004343EF" w:rsidRDefault="004B7404" w:rsidP="002E2F11">
      <w:pPr>
        <w:pStyle w:val="KDParagraf"/>
        <w:spacing w:before="0"/>
        <w:rPr>
          <w:rFonts w:cs="Arial"/>
          <w:sz w:val="24"/>
          <w:szCs w:val="24"/>
        </w:rPr>
      </w:pPr>
    </w:p>
    <w:p w:rsidR="006E6F46" w:rsidRPr="004343EF" w:rsidRDefault="006E6F46" w:rsidP="00C2564E">
      <w:pPr>
        <w:pStyle w:val="KDPodnaslov2"/>
        <w:numPr>
          <w:ilvl w:val="1"/>
          <w:numId w:val="22"/>
        </w:numPr>
        <w:spacing w:before="0"/>
        <w:jc w:val="both"/>
        <w:rPr>
          <w:rFonts w:cs="Arial"/>
          <w:sz w:val="24"/>
          <w:szCs w:val="24"/>
          <w:lang w:eastAsia="ar-SA"/>
        </w:rPr>
      </w:pPr>
      <w:r w:rsidRPr="004343EF">
        <w:rPr>
          <w:rFonts w:cs="Arial"/>
          <w:sz w:val="24"/>
          <w:szCs w:val="24"/>
          <w:lang w:eastAsia="ar-SA"/>
        </w:rPr>
        <w:t xml:space="preserve">Рок </w:t>
      </w:r>
      <w:r w:rsidR="00C51ECD" w:rsidRPr="004343EF">
        <w:rPr>
          <w:rFonts w:cs="Arial"/>
          <w:sz w:val="24"/>
          <w:szCs w:val="24"/>
          <w:lang w:eastAsia="ar-SA"/>
        </w:rPr>
        <w:t>и</w:t>
      </w:r>
      <w:r w:rsidR="0030691A" w:rsidRPr="004343EF">
        <w:rPr>
          <w:rFonts w:cs="Arial"/>
          <w:sz w:val="24"/>
          <w:szCs w:val="24"/>
          <w:lang w:eastAsia="ar-SA"/>
        </w:rPr>
        <w:t>споруке добара</w:t>
      </w:r>
    </w:p>
    <w:p w:rsidR="00C2564E" w:rsidRPr="004343EF" w:rsidRDefault="00C2564E" w:rsidP="00C2564E">
      <w:pPr>
        <w:spacing w:before="0"/>
        <w:rPr>
          <w:rFonts w:cs="Arial"/>
          <w:bCs/>
          <w:sz w:val="24"/>
          <w:szCs w:val="24"/>
          <w:lang w:bidi="en-US"/>
        </w:rPr>
      </w:pPr>
      <w:r w:rsidRPr="004343EF">
        <w:rPr>
          <w:rFonts w:cs="Arial"/>
          <w:bCs/>
          <w:sz w:val="24"/>
          <w:szCs w:val="24"/>
          <w:lang w:bidi="en-US"/>
        </w:rPr>
        <w:t>Рок испорук</w:t>
      </w:r>
      <w:r w:rsidR="0066472A">
        <w:rPr>
          <w:rFonts w:cs="Arial"/>
          <w:bCs/>
          <w:sz w:val="24"/>
          <w:szCs w:val="24"/>
          <w:lang w:bidi="en-US"/>
        </w:rPr>
        <w:t>е добара не може бити дужи од 60</w:t>
      </w:r>
      <w:r w:rsidRPr="004343EF">
        <w:rPr>
          <w:rFonts w:cs="Arial"/>
          <w:bCs/>
          <w:sz w:val="24"/>
          <w:szCs w:val="24"/>
          <w:lang w:bidi="en-US"/>
        </w:rPr>
        <w:t xml:space="preserve"> (словима: </w:t>
      </w:r>
      <w:r w:rsidR="0066472A">
        <w:rPr>
          <w:rFonts w:cs="Arial"/>
          <w:bCs/>
          <w:sz w:val="24"/>
          <w:szCs w:val="24"/>
          <w:lang w:bidi="en-US"/>
        </w:rPr>
        <w:t>шездесет</w:t>
      </w:r>
      <w:r w:rsidRPr="004343EF">
        <w:rPr>
          <w:rFonts w:cs="Arial"/>
          <w:bCs/>
          <w:sz w:val="24"/>
          <w:szCs w:val="24"/>
          <w:lang w:bidi="en-US"/>
        </w:rPr>
        <w:t>) дана од дана ступања Уговора на снагу.</w:t>
      </w:r>
    </w:p>
    <w:p w:rsidR="00591DB0" w:rsidRPr="004343EF" w:rsidRDefault="00591DB0" w:rsidP="00D7316B">
      <w:pPr>
        <w:spacing w:before="0"/>
        <w:rPr>
          <w:rFonts w:cs="Arial"/>
          <w:i/>
          <w:color w:val="00B0F0"/>
          <w:sz w:val="24"/>
          <w:szCs w:val="24"/>
          <w:lang w:eastAsia="zh-CN"/>
        </w:rPr>
      </w:pPr>
    </w:p>
    <w:p w:rsidR="008D2B23" w:rsidRPr="004343EF" w:rsidRDefault="00975F91" w:rsidP="00C2564E">
      <w:pPr>
        <w:pStyle w:val="KDPodnaslov2"/>
        <w:numPr>
          <w:ilvl w:val="1"/>
          <w:numId w:val="22"/>
        </w:numPr>
        <w:spacing w:before="0"/>
        <w:jc w:val="both"/>
        <w:rPr>
          <w:rFonts w:cs="Arial"/>
          <w:sz w:val="24"/>
          <w:szCs w:val="24"/>
        </w:rPr>
      </w:pPr>
      <w:r>
        <w:rPr>
          <w:rFonts w:cs="Arial"/>
          <w:sz w:val="24"/>
          <w:szCs w:val="24"/>
        </w:rPr>
        <w:t>Гарантни рок</w:t>
      </w:r>
    </w:p>
    <w:p w:rsidR="00C2564E" w:rsidRPr="004343EF" w:rsidRDefault="00C2564E" w:rsidP="00985A59">
      <w:pPr>
        <w:autoSpaceDE w:val="0"/>
        <w:autoSpaceDN w:val="0"/>
        <w:adjustRightInd w:val="0"/>
        <w:spacing w:before="0"/>
        <w:ind w:right="-426"/>
        <w:rPr>
          <w:rFonts w:cs="Arial"/>
          <w:sz w:val="24"/>
          <w:szCs w:val="24"/>
          <w:lang w:val="sr-Cyrl-CS"/>
        </w:rPr>
      </w:pPr>
      <w:r w:rsidRPr="004343EF">
        <w:rPr>
          <w:rFonts w:cs="Arial"/>
          <w:sz w:val="24"/>
          <w:szCs w:val="24"/>
        </w:rPr>
        <w:t xml:space="preserve">Гарантни рок мора бити обезбеђен </w:t>
      </w:r>
      <w:r w:rsidRPr="004343EF">
        <w:rPr>
          <w:rFonts w:cs="Arial"/>
          <w:sz w:val="24"/>
          <w:szCs w:val="24"/>
          <w:lang w:val="sr-Cyrl-CS"/>
        </w:rPr>
        <w:t>у трајању од најмање</w:t>
      </w:r>
      <w:r w:rsidR="00FD2E2F">
        <w:rPr>
          <w:rFonts w:cs="Arial"/>
          <w:sz w:val="24"/>
          <w:szCs w:val="24"/>
        </w:rPr>
        <w:t xml:space="preserve"> од 2</w:t>
      </w:r>
      <w:r w:rsidR="0066472A">
        <w:rPr>
          <w:rFonts w:cs="Arial"/>
          <w:sz w:val="24"/>
          <w:szCs w:val="24"/>
        </w:rPr>
        <w:t xml:space="preserve"> (словима</w:t>
      </w:r>
      <w:proofErr w:type="gramStart"/>
      <w:r w:rsidR="0066472A">
        <w:rPr>
          <w:rFonts w:cs="Arial"/>
          <w:sz w:val="24"/>
          <w:szCs w:val="24"/>
        </w:rPr>
        <w:t>:</w:t>
      </w:r>
      <w:r w:rsidR="00FD2E2F">
        <w:rPr>
          <w:rFonts w:cs="Arial"/>
          <w:sz w:val="24"/>
          <w:szCs w:val="24"/>
        </w:rPr>
        <w:t>две</w:t>
      </w:r>
      <w:proofErr w:type="gramEnd"/>
      <w:r w:rsidR="005E673D">
        <w:rPr>
          <w:rFonts w:cs="Arial"/>
          <w:sz w:val="24"/>
          <w:szCs w:val="24"/>
        </w:rPr>
        <w:t>)</w:t>
      </w:r>
      <w:r w:rsidR="00FD2E2F">
        <w:rPr>
          <w:rFonts w:cs="Arial"/>
          <w:sz w:val="24"/>
          <w:szCs w:val="24"/>
        </w:rPr>
        <w:t xml:space="preserve"> године </w:t>
      </w:r>
      <w:r w:rsidRPr="004343EF">
        <w:rPr>
          <w:rFonts w:cs="Arial"/>
          <w:sz w:val="24"/>
          <w:szCs w:val="24"/>
        </w:rPr>
        <w:t xml:space="preserve">од дана </w:t>
      </w:r>
      <w:r w:rsidR="000F5003">
        <w:rPr>
          <w:rFonts w:cs="Arial"/>
          <w:sz w:val="24"/>
          <w:szCs w:val="24"/>
        </w:rPr>
        <w:t>квантитативног и квалитативног пријема добара.</w:t>
      </w:r>
    </w:p>
    <w:p w:rsidR="008D2B23" w:rsidRPr="004343EF" w:rsidRDefault="00A61496" w:rsidP="00A61496">
      <w:pPr>
        <w:tabs>
          <w:tab w:val="left" w:pos="567"/>
        </w:tabs>
        <w:spacing w:before="0" w:line="259" w:lineRule="auto"/>
        <w:jc w:val="left"/>
        <w:rPr>
          <w:rFonts w:eastAsia="Calibri" w:cs="Arial"/>
          <w:i/>
          <w:sz w:val="24"/>
          <w:szCs w:val="24"/>
        </w:rPr>
      </w:pPr>
      <w:r w:rsidRPr="00847F39">
        <w:rPr>
          <w:rFonts w:eastAsia="Calibri" w:cs="Arial"/>
          <w:sz w:val="24"/>
          <w:szCs w:val="24"/>
        </w:rPr>
        <w:tab/>
      </w:r>
    </w:p>
    <w:p w:rsidR="008D2B23" w:rsidRPr="004343EF" w:rsidRDefault="008D2B23" w:rsidP="00C2564E">
      <w:pPr>
        <w:pStyle w:val="KDPodnaslov2"/>
        <w:numPr>
          <w:ilvl w:val="1"/>
          <w:numId w:val="22"/>
        </w:numPr>
        <w:spacing w:before="0"/>
        <w:jc w:val="both"/>
        <w:rPr>
          <w:rFonts w:cs="Arial"/>
          <w:sz w:val="24"/>
          <w:szCs w:val="24"/>
          <w:lang w:val="ru-RU"/>
        </w:rPr>
      </w:pPr>
      <w:bookmarkStart w:id="226" w:name="_Toc441651589"/>
      <w:bookmarkStart w:id="227" w:name="_Toc442559900"/>
      <w:r w:rsidRPr="004343EF">
        <w:rPr>
          <w:rFonts w:cs="Arial"/>
          <w:sz w:val="24"/>
          <w:szCs w:val="24"/>
        </w:rPr>
        <w:t>Рок важења понуде</w:t>
      </w:r>
      <w:bookmarkEnd w:id="226"/>
      <w:bookmarkEnd w:id="227"/>
    </w:p>
    <w:p w:rsidR="008D2B23" w:rsidRPr="004343EF" w:rsidRDefault="008D2B23" w:rsidP="008D2B23">
      <w:pPr>
        <w:spacing w:before="0"/>
        <w:rPr>
          <w:rFonts w:cs="Arial"/>
          <w:sz w:val="24"/>
          <w:szCs w:val="24"/>
          <w:lang w:val="ru-RU"/>
        </w:rPr>
      </w:pPr>
      <w:r w:rsidRPr="004343EF">
        <w:rPr>
          <w:rFonts w:cs="Arial"/>
          <w:sz w:val="24"/>
          <w:szCs w:val="24"/>
          <w:lang w:val="ru-RU"/>
        </w:rPr>
        <w:t xml:space="preserve">Понуда мора да важи најмање </w:t>
      </w:r>
      <w:r w:rsidR="001E78DC" w:rsidRPr="004343EF">
        <w:rPr>
          <w:rFonts w:cs="Arial"/>
          <w:sz w:val="24"/>
          <w:szCs w:val="24"/>
          <w:lang w:val="ru-RU"/>
        </w:rPr>
        <w:t>60</w:t>
      </w:r>
      <w:r w:rsidRPr="004343EF">
        <w:rPr>
          <w:rFonts w:cs="Arial"/>
          <w:sz w:val="24"/>
          <w:szCs w:val="24"/>
          <w:lang w:val="ru-RU"/>
        </w:rPr>
        <w:t>(словима:</w:t>
      </w:r>
      <w:r w:rsidR="001E78DC" w:rsidRPr="004343EF">
        <w:rPr>
          <w:rFonts w:cs="Arial"/>
          <w:sz w:val="24"/>
          <w:szCs w:val="24"/>
          <w:lang w:val="sr-Cyrl-CS"/>
        </w:rPr>
        <w:t>шездесет</w:t>
      </w:r>
      <w:r w:rsidRPr="004343EF">
        <w:rPr>
          <w:rFonts w:cs="Arial"/>
          <w:sz w:val="24"/>
          <w:szCs w:val="24"/>
          <w:lang w:val="ru-RU"/>
        </w:rPr>
        <w:t xml:space="preserve">) дана од дана отварања понуда. </w:t>
      </w:r>
    </w:p>
    <w:p w:rsidR="008D2B23" w:rsidRDefault="008D2B23" w:rsidP="008D2B23">
      <w:pPr>
        <w:spacing w:before="0"/>
        <w:rPr>
          <w:rFonts w:cs="Arial"/>
          <w:sz w:val="24"/>
          <w:szCs w:val="24"/>
        </w:rPr>
      </w:pPr>
      <w:r w:rsidRPr="004343EF">
        <w:rPr>
          <w:rFonts w:cs="Arial"/>
          <w:sz w:val="24"/>
          <w:szCs w:val="24"/>
        </w:rPr>
        <w:lastRenderedPageBreak/>
        <w:t xml:space="preserve">У случају да </w:t>
      </w:r>
      <w:r w:rsidR="005E673D">
        <w:rPr>
          <w:rFonts w:cs="Arial"/>
          <w:sz w:val="24"/>
          <w:szCs w:val="24"/>
        </w:rPr>
        <w:t>П</w:t>
      </w:r>
      <w:r w:rsidRPr="004343EF">
        <w:rPr>
          <w:rFonts w:cs="Arial"/>
          <w:sz w:val="24"/>
          <w:szCs w:val="24"/>
        </w:rPr>
        <w:t xml:space="preserve">онуђач наведе краћи рок важења понуде, понуда ће бити одбијена, као неприхватљива. </w:t>
      </w:r>
    </w:p>
    <w:p w:rsidR="0016405D" w:rsidRPr="004343EF" w:rsidRDefault="0016405D" w:rsidP="008D2B23">
      <w:pPr>
        <w:spacing w:before="0"/>
        <w:rPr>
          <w:rFonts w:cs="Arial"/>
          <w:sz w:val="24"/>
          <w:szCs w:val="24"/>
        </w:rPr>
      </w:pPr>
    </w:p>
    <w:p w:rsidR="00261162" w:rsidRPr="004343EF" w:rsidRDefault="008D2B23" w:rsidP="00C2564E">
      <w:pPr>
        <w:pStyle w:val="KDPodnaslov2"/>
        <w:numPr>
          <w:ilvl w:val="1"/>
          <w:numId w:val="22"/>
        </w:numPr>
        <w:spacing w:before="0"/>
        <w:jc w:val="both"/>
        <w:rPr>
          <w:rFonts w:cs="Arial"/>
          <w:sz w:val="24"/>
          <w:szCs w:val="24"/>
        </w:rPr>
      </w:pPr>
      <w:bookmarkStart w:id="228" w:name="_Toc441651593"/>
      <w:bookmarkStart w:id="229" w:name="_Toc442559904"/>
      <w:r w:rsidRPr="004343EF">
        <w:rPr>
          <w:rFonts w:cs="Arial"/>
          <w:sz w:val="24"/>
          <w:szCs w:val="24"/>
        </w:rPr>
        <w:t>Средства финансијског обезбеђења</w:t>
      </w:r>
      <w:bookmarkEnd w:id="228"/>
      <w:bookmarkEnd w:id="229"/>
    </w:p>
    <w:p w:rsidR="00261162" w:rsidRPr="004343EF" w:rsidRDefault="00261162" w:rsidP="00261162">
      <w:pPr>
        <w:pStyle w:val="KDParagraf"/>
        <w:spacing w:before="0"/>
        <w:rPr>
          <w:rFonts w:cs="Arial"/>
          <w:sz w:val="24"/>
          <w:szCs w:val="24"/>
        </w:rPr>
      </w:pPr>
      <w:r w:rsidRPr="004343EF">
        <w:rPr>
          <w:rFonts w:cs="Arial"/>
          <w:bCs/>
          <w:sz w:val="24"/>
          <w:szCs w:val="24"/>
        </w:rPr>
        <w:t xml:space="preserve">Наручилац користи право да захтева средстава финансијског обезбеђења (у даљем тексу СФО) </w:t>
      </w:r>
      <w:r w:rsidRPr="004343EF">
        <w:rPr>
          <w:rFonts w:cs="Arial"/>
          <w:sz w:val="24"/>
          <w:szCs w:val="24"/>
        </w:rPr>
        <w:t xml:space="preserve">којим </w:t>
      </w:r>
      <w:r w:rsidR="005E673D">
        <w:rPr>
          <w:rFonts w:cs="Arial"/>
          <w:sz w:val="24"/>
          <w:szCs w:val="24"/>
        </w:rPr>
        <w:t>П</w:t>
      </w:r>
      <w:r w:rsidRPr="004343EF">
        <w:rPr>
          <w:rFonts w:cs="Arial"/>
          <w:sz w:val="24"/>
          <w:szCs w:val="24"/>
        </w:rPr>
        <w:t>онуђачи обезбеђују исп</w:t>
      </w:r>
      <w:r w:rsidR="001400CB">
        <w:rPr>
          <w:rFonts w:cs="Arial"/>
          <w:sz w:val="24"/>
          <w:szCs w:val="24"/>
        </w:rPr>
        <w:t xml:space="preserve">уњење својих обавеза у преговарачком </w:t>
      </w:r>
      <w:r w:rsidRPr="004343EF">
        <w:rPr>
          <w:rFonts w:cs="Arial"/>
          <w:sz w:val="24"/>
          <w:szCs w:val="24"/>
        </w:rPr>
        <w:t>поступку</w:t>
      </w:r>
      <w:r w:rsidR="001400CB">
        <w:rPr>
          <w:rFonts w:cs="Arial"/>
          <w:sz w:val="24"/>
          <w:szCs w:val="24"/>
          <w:lang w:val="sr-Cyrl-RS"/>
        </w:rPr>
        <w:t xml:space="preserve"> без објављивања позива за подношење понуда</w:t>
      </w:r>
      <w:r w:rsidRPr="004343EF">
        <w:rPr>
          <w:rFonts w:cs="Arial"/>
          <w:sz w:val="24"/>
          <w:szCs w:val="24"/>
        </w:rPr>
        <w:t xml:space="preserve"> јавне набавке (достављају се уз понуду), као и испуњење својих уговорних обавеза.</w:t>
      </w:r>
    </w:p>
    <w:p w:rsidR="00261162" w:rsidRPr="004343EF" w:rsidRDefault="00261162" w:rsidP="00261162">
      <w:pPr>
        <w:rPr>
          <w:rFonts w:eastAsia="TimesNewRomanPSMT" w:cs="Arial"/>
          <w:bCs/>
          <w:iCs/>
          <w:sz w:val="24"/>
          <w:szCs w:val="24"/>
        </w:rPr>
      </w:pPr>
      <w:r w:rsidRPr="004343EF">
        <w:rPr>
          <w:rFonts w:eastAsia="TimesNewRomanPSMT" w:cs="Arial"/>
          <w:bCs/>
          <w:iCs/>
          <w:sz w:val="24"/>
          <w:szCs w:val="24"/>
        </w:rPr>
        <w:t xml:space="preserve">Сви трошкови око прибављања средстава обезбеђења падају на терет </w:t>
      </w:r>
      <w:r w:rsidR="003F4A56">
        <w:rPr>
          <w:rFonts w:eastAsia="TimesNewRomanPSMT" w:cs="Arial"/>
          <w:bCs/>
          <w:iCs/>
          <w:sz w:val="24"/>
          <w:szCs w:val="24"/>
        </w:rPr>
        <w:t>П</w:t>
      </w:r>
      <w:r w:rsidRPr="004343EF">
        <w:rPr>
          <w:rFonts w:eastAsia="TimesNewRomanPSMT" w:cs="Arial"/>
          <w:bCs/>
          <w:iCs/>
          <w:sz w:val="24"/>
          <w:szCs w:val="24"/>
        </w:rPr>
        <w:t>онуђача, а и исти могу бити наведени у Обрасцу трошкова припреме понуде.</w:t>
      </w:r>
    </w:p>
    <w:p w:rsidR="00261162" w:rsidRPr="004343EF" w:rsidRDefault="00261162" w:rsidP="00261162">
      <w:pPr>
        <w:rPr>
          <w:rFonts w:eastAsia="TimesNewRomanPSMT" w:cs="Arial"/>
          <w:bCs/>
          <w:iCs/>
          <w:sz w:val="24"/>
          <w:szCs w:val="24"/>
        </w:rPr>
      </w:pPr>
      <w:r w:rsidRPr="004343EF">
        <w:rPr>
          <w:rFonts w:eastAsia="TimesNewRomanPSMT" w:cs="Arial"/>
          <w:bCs/>
          <w:iCs/>
          <w:sz w:val="24"/>
          <w:szCs w:val="24"/>
        </w:rPr>
        <w:t xml:space="preserve">Члан групе </w:t>
      </w:r>
      <w:r w:rsidR="003F4A56">
        <w:rPr>
          <w:rFonts w:eastAsia="TimesNewRomanPSMT" w:cs="Arial"/>
          <w:bCs/>
          <w:iCs/>
          <w:sz w:val="24"/>
          <w:szCs w:val="24"/>
        </w:rPr>
        <w:t>П</w:t>
      </w:r>
      <w:r w:rsidRPr="004343EF">
        <w:rPr>
          <w:rFonts w:eastAsia="TimesNewRomanPSMT" w:cs="Arial"/>
          <w:bCs/>
          <w:iCs/>
          <w:sz w:val="24"/>
          <w:szCs w:val="24"/>
        </w:rPr>
        <w:t>онуђача може бити налогодавац СФО.</w:t>
      </w:r>
    </w:p>
    <w:p w:rsidR="00261162" w:rsidRPr="004343EF" w:rsidRDefault="00261162" w:rsidP="00261162">
      <w:pPr>
        <w:rPr>
          <w:rFonts w:eastAsia="TimesNewRomanPSMT" w:cs="Arial"/>
          <w:bCs/>
          <w:iCs/>
          <w:sz w:val="24"/>
          <w:szCs w:val="24"/>
        </w:rPr>
      </w:pPr>
      <w:r w:rsidRPr="004343EF">
        <w:rPr>
          <w:rFonts w:eastAsia="TimesNewRomanPSMT" w:cs="Arial"/>
          <w:bCs/>
          <w:iCs/>
          <w:sz w:val="24"/>
          <w:szCs w:val="24"/>
        </w:rPr>
        <w:t>СФО морају да буду у валути у којој је и понуда.</w:t>
      </w:r>
    </w:p>
    <w:p w:rsidR="00261162" w:rsidRPr="004343EF" w:rsidRDefault="00261162" w:rsidP="00261162">
      <w:pPr>
        <w:rPr>
          <w:rFonts w:eastAsia="TimesNewRomanPSMT" w:cs="Arial"/>
          <w:bCs/>
          <w:iCs/>
          <w:color w:val="00B0F0"/>
          <w:sz w:val="24"/>
          <w:szCs w:val="24"/>
        </w:rPr>
      </w:pPr>
      <w:r w:rsidRPr="004343EF">
        <w:rPr>
          <w:rFonts w:eastAsia="TimesNewRomanPSMT" w:cs="Arial"/>
          <w:bCs/>
          <w:iCs/>
          <w:sz w:val="24"/>
          <w:szCs w:val="24"/>
        </w:rPr>
        <w:t xml:space="preserve">Ако се за време трајања Уговора промене рокови за извршење уговорне обавезе, </w:t>
      </w:r>
      <w:proofErr w:type="gramStart"/>
      <w:r w:rsidRPr="004343EF">
        <w:rPr>
          <w:rFonts w:eastAsia="TimesNewRomanPSMT" w:cs="Arial"/>
          <w:bCs/>
          <w:iCs/>
          <w:sz w:val="24"/>
          <w:szCs w:val="24"/>
        </w:rPr>
        <w:t>важност  СФО</w:t>
      </w:r>
      <w:proofErr w:type="gramEnd"/>
      <w:r w:rsidRPr="004343EF">
        <w:rPr>
          <w:rFonts w:eastAsia="TimesNewRomanPSMT" w:cs="Arial"/>
          <w:bCs/>
          <w:iCs/>
          <w:sz w:val="24"/>
          <w:szCs w:val="24"/>
        </w:rPr>
        <w:t xml:space="preserve"> мора се продужити</w:t>
      </w:r>
      <w:r w:rsidRPr="00903563">
        <w:rPr>
          <w:rFonts w:eastAsia="TimesNewRomanPSMT" w:cs="Arial"/>
          <w:bCs/>
          <w:iCs/>
          <w:sz w:val="24"/>
          <w:szCs w:val="24"/>
        </w:rPr>
        <w:t xml:space="preserve">. </w:t>
      </w:r>
    </w:p>
    <w:p w:rsidR="006C0FCB" w:rsidRPr="004343EF" w:rsidRDefault="006C0FCB" w:rsidP="00261162">
      <w:pPr>
        <w:pStyle w:val="ListParagraph"/>
        <w:autoSpaceDE w:val="0"/>
        <w:autoSpaceDN w:val="0"/>
        <w:adjustRightInd w:val="0"/>
        <w:spacing w:before="0" w:after="0" w:line="240" w:lineRule="auto"/>
        <w:ind w:left="0"/>
        <w:rPr>
          <w:rFonts w:eastAsia="TimesNewRomanPSMT" w:cs="Arial"/>
          <w:bCs/>
          <w:i/>
          <w:iCs/>
          <w:color w:val="00B0F0"/>
          <w:sz w:val="24"/>
          <w:szCs w:val="24"/>
        </w:rPr>
      </w:pPr>
    </w:p>
    <w:p w:rsidR="008D2B23" w:rsidRPr="004343EF" w:rsidRDefault="008D2B23" w:rsidP="008D2B23">
      <w:pPr>
        <w:spacing w:before="0"/>
        <w:rPr>
          <w:rFonts w:cs="Arial"/>
          <w:sz w:val="24"/>
          <w:szCs w:val="24"/>
          <w:lang w:val="ru-RU"/>
        </w:rPr>
      </w:pPr>
      <w:r w:rsidRPr="004343EF">
        <w:rPr>
          <w:rFonts w:cs="Arial"/>
          <w:sz w:val="24"/>
          <w:szCs w:val="24"/>
          <w:lang w:val="ru-RU"/>
        </w:rPr>
        <w:t>Понуђач је дужан да достави следећа средства финансијског обезбеђења:</w:t>
      </w:r>
    </w:p>
    <w:p w:rsidR="008D2B23" w:rsidRPr="004343EF" w:rsidRDefault="008D2B23" w:rsidP="008D2B23">
      <w:pPr>
        <w:pStyle w:val="ListParagraph"/>
        <w:spacing w:before="0" w:after="0" w:line="240" w:lineRule="auto"/>
        <w:ind w:left="0"/>
        <w:rPr>
          <w:rFonts w:ascii="Arial" w:hAnsi="Arial" w:cs="Arial"/>
          <w:b/>
          <w:sz w:val="24"/>
          <w:szCs w:val="24"/>
          <w:u w:val="single"/>
        </w:rPr>
      </w:pPr>
    </w:p>
    <w:p w:rsidR="00A8671F" w:rsidRPr="004343EF" w:rsidRDefault="00A8671F" w:rsidP="00A8671F">
      <w:pPr>
        <w:spacing w:before="0"/>
        <w:contextualSpacing/>
        <w:rPr>
          <w:rFonts w:eastAsia="Calibri" w:cs="Arial"/>
          <w:b/>
          <w:sz w:val="24"/>
          <w:szCs w:val="24"/>
          <w:u w:val="single"/>
        </w:rPr>
      </w:pPr>
      <w:r w:rsidRPr="004343EF">
        <w:rPr>
          <w:rFonts w:eastAsia="Calibri" w:cs="Arial"/>
          <w:b/>
          <w:sz w:val="24"/>
          <w:szCs w:val="24"/>
          <w:u w:val="single"/>
        </w:rPr>
        <w:t>У понуди:</w:t>
      </w:r>
    </w:p>
    <w:p w:rsidR="00B203F2" w:rsidRDefault="00B203F2" w:rsidP="00A8671F">
      <w:pPr>
        <w:tabs>
          <w:tab w:val="left" w:pos="567"/>
          <w:tab w:val="left" w:pos="851"/>
        </w:tabs>
        <w:spacing w:before="0"/>
        <w:ind w:left="851"/>
        <w:outlineLvl w:val="2"/>
        <w:rPr>
          <w:rFonts w:cs="Arial"/>
          <w:b/>
          <w:sz w:val="24"/>
          <w:szCs w:val="24"/>
        </w:rPr>
      </w:pPr>
      <w:bookmarkStart w:id="230" w:name="_Toc441651595"/>
      <w:bookmarkStart w:id="231" w:name="_Toc442559906"/>
    </w:p>
    <w:p w:rsidR="00A8671F" w:rsidRPr="004343EF" w:rsidRDefault="00A8671F" w:rsidP="00A8671F">
      <w:pPr>
        <w:tabs>
          <w:tab w:val="left" w:pos="567"/>
          <w:tab w:val="left" w:pos="851"/>
        </w:tabs>
        <w:spacing w:before="0"/>
        <w:ind w:left="851"/>
        <w:outlineLvl w:val="2"/>
        <w:rPr>
          <w:rFonts w:cs="Arial"/>
          <w:b/>
          <w:sz w:val="24"/>
          <w:szCs w:val="24"/>
        </w:rPr>
      </w:pPr>
      <w:r w:rsidRPr="004343EF">
        <w:rPr>
          <w:rFonts w:cs="Arial"/>
          <w:b/>
          <w:sz w:val="24"/>
          <w:szCs w:val="24"/>
        </w:rPr>
        <w:t>Меница за озбиљност понуде</w:t>
      </w:r>
      <w:bookmarkEnd w:id="230"/>
      <w:bookmarkEnd w:id="231"/>
    </w:p>
    <w:p w:rsidR="00A8671F" w:rsidRPr="004343EF" w:rsidRDefault="00A8671F" w:rsidP="00A8671F">
      <w:pPr>
        <w:rPr>
          <w:rFonts w:cs="Arial"/>
          <w:sz w:val="24"/>
          <w:szCs w:val="24"/>
        </w:rPr>
      </w:pPr>
      <w:r w:rsidRPr="004343EF">
        <w:rPr>
          <w:rFonts w:cs="Arial"/>
          <w:sz w:val="24"/>
          <w:szCs w:val="24"/>
        </w:rPr>
        <w:t>Понуђач је обавезан да уз понуду Наручиоцу достави:</w:t>
      </w:r>
    </w:p>
    <w:p w:rsidR="00A8671F" w:rsidRPr="004343EF" w:rsidRDefault="00A8671F" w:rsidP="00A8671F">
      <w:pPr>
        <w:rPr>
          <w:rFonts w:cs="Arial"/>
          <w:sz w:val="24"/>
          <w:szCs w:val="24"/>
        </w:rPr>
      </w:pPr>
      <w:r w:rsidRPr="004343EF">
        <w:rPr>
          <w:rFonts w:cs="Arial"/>
          <w:sz w:val="24"/>
          <w:szCs w:val="24"/>
        </w:rPr>
        <w:t xml:space="preserve">1) </w:t>
      </w:r>
      <w:proofErr w:type="gramStart"/>
      <w:r w:rsidRPr="004343EF">
        <w:rPr>
          <w:rFonts w:cs="Arial"/>
          <w:sz w:val="24"/>
          <w:szCs w:val="24"/>
        </w:rPr>
        <w:t>бланко</w:t>
      </w:r>
      <w:proofErr w:type="gramEnd"/>
      <w:r w:rsidRPr="004343EF">
        <w:rPr>
          <w:rFonts w:cs="Arial"/>
          <w:sz w:val="24"/>
          <w:szCs w:val="24"/>
        </w:rPr>
        <w:t xml:space="preserve"> сопствену меницу за озбиљност понуде која је</w:t>
      </w:r>
    </w:p>
    <w:p w:rsidR="00A8671F" w:rsidRPr="004343EF" w:rsidRDefault="00A8671F" w:rsidP="00A8671F">
      <w:pPr>
        <w:numPr>
          <w:ilvl w:val="0"/>
          <w:numId w:val="13"/>
        </w:numPr>
        <w:ind w:left="1710"/>
        <w:rPr>
          <w:rFonts w:cs="Arial"/>
          <w:sz w:val="24"/>
          <w:szCs w:val="24"/>
        </w:rPr>
      </w:pPr>
      <w:r w:rsidRPr="004343EF">
        <w:rPr>
          <w:rFonts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A8671F" w:rsidRPr="004343EF" w:rsidRDefault="00A8671F" w:rsidP="00A8671F">
      <w:pPr>
        <w:numPr>
          <w:ilvl w:val="0"/>
          <w:numId w:val="13"/>
        </w:numPr>
        <w:ind w:left="1710"/>
        <w:rPr>
          <w:rFonts w:cs="Arial"/>
          <w:sz w:val="24"/>
          <w:szCs w:val="24"/>
        </w:rPr>
      </w:pPr>
      <w:r w:rsidRPr="004343EF">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4343EF">
        <w:rPr>
          <w:rFonts w:cs="Arial"/>
          <w:sz w:val="24"/>
          <w:szCs w:val="24"/>
        </w:rPr>
        <w:t>“ бр</w:t>
      </w:r>
      <w:proofErr w:type="gramEnd"/>
      <w:r w:rsidRPr="004343EF">
        <w:rPr>
          <w:rFonts w:cs="Arial"/>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A8671F" w:rsidRPr="004343EF" w:rsidRDefault="00A8671F" w:rsidP="00A8671F">
      <w:pPr>
        <w:numPr>
          <w:ilvl w:val="0"/>
          <w:numId w:val="13"/>
        </w:numPr>
        <w:ind w:left="1710"/>
        <w:rPr>
          <w:rFonts w:cs="Arial"/>
          <w:sz w:val="24"/>
          <w:szCs w:val="24"/>
        </w:rPr>
      </w:pPr>
      <w:r w:rsidRPr="004343EF">
        <w:rPr>
          <w:rFonts w:cs="Arial"/>
          <w:sz w:val="24"/>
          <w:szCs w:val="24"/>
        </w:rPr>
        <w:t xml:space="preserve">Менично писмо – овлашћење којим </w:t>
      </w:r>
      <w:r w:rsidR="003F4A56">
        <w:rPr>
          <w:rFonts w:cs="Arial"/>
          <w:sz w:val="24"/>
          <w:szCs w:val="24"/>
        </w:rPr>
        <w:t>П</w:t>
      </w:r>
      <w:r w:rsidRPr="004343EF">
        <w:rPr>
          <w:rFonts w:cs="Arial"/>
          <w:sz w:val="24"/>
          <w:szCs w:val="24"/>
        </w:rPr>
        <w:t xml:space="preserve">онуђач овлашћује </w:t>
      </w:r>
      <w:r w:rsidR="003F4A56">
        <w:rPr>
          <w:rFonts w:cs="Arial"/>
          <w:sz w:val="24"/>
          <w:szCs w:val="24"/>
        </w:rPr>
        <w:t>Н</w:t>
      </w:r>
      <w:r w:rsidRPr="004343EF">
        <w:rPr>
          <w:rFonts w:cs="Arial"/>
          <w:sz w:val="24"/>
          <w:szCs w:val="24"/>
        </w:rPr>
        <w:t xml:space="preserve">аручиоца да може наплатити меницу  на износ од 10% од вредности понуде (без ПДВ-а) са роком важења минимално 30 дана дужим од рока важења понуде, с тим да евентуални продужетак рока важења понуде има за последицу и продужење рока важења менице и меничног овлашћења, које мора бити издато на основу Закона о меници. </w:t>
      </w:r>
    </w:p>
    <w:p w:rsidR="00A8671F" w:rsidRPr="004343EF" w:rsidRDefault="00A8671F" w:rsidP="00A8671F">
      <w:pPr>
        <w:numPr>
          <w:ilvl w:val="0"/>
          <w:numId w:val="13"/>
        </w:numPr>
        <w:ind w:left="1710"/>
        <w:rPr>
          <w:rFonts w:cs="Arial"/>
          <w:sz w:val="24"/>
          <w:szCs w:val="24"/>
        </w:rPr>
      </w:pPr>
      <w:r w:rsidRPr="004343EF">
        <w:rPr>
          <w:rFonts w:cs="Arial"/>
          <w:sz w:val="24"/>
          <w:szCs w:val="24"/>
        </w:rPr>
        <w:t xml:space="preserve">овлашћење којим законски заступник овлашћује лица за потписивање менице и меничног овлашћења за конкретан посао, </w:t>
      </w:r>
      <w:r w:rsidRPr="004343EF">
        <w:rPr>
          <w:rFonts w:cs="Arial"/>
          <w:sz w:val="24"/>
          <w:szCs w:val="24"/>
        </w:rPr>
        <w:lastRenderedPageBreak/>
        <w:t xml:space="preserve">у случају да меницу и менично овлашћење не потписује законски заступник </w:t>
      </w:r>
      <w:r w:rsidR="003F4A56">
        <w:rPr>
          <w:rFonts w:cs="Arial"/>
          <w:sz w:val="24"/>
          <w:szCs w:val="24"/>
        </w:rPr>
        <w:t>П</w:t>
      </w:r>
      <w:r w:rsidRPr="004343EF">
        <w:rPr>
          <w:rFonts w:cs="Arial"/>
          <w:sz w:val="24"/>
          <w:szCs w:val="24"/>
        </w:rPr>
        <w:t>онуђача;</w:t>
      </w:r>
    </w:p>
    <w:p w:rsidR="00A8671F" w:rsidRPr="004343EF" w:rsidRDefault="00A8671F" w:rsidP="00A8671F">
      <w:pPr>
        <w:rPr>
          <w:rFonts w:cs="Arial"/>
          <w:sz w:val="24"/>
          <w:szCs w:val="24"/>
        </w:rPr>
      </w:pPr>
      <w:r w:rsidRPr="004343EF">
        <w:rPr>
          <w:rFonts w:cs="Arial"/>
          <w:sz w:val="24"/>
          <w:szCs w:val="24"/>
        </w:rPr>
        <w:t xml:space="preserve">2)  </w:t>
      </w:r>
      <w:proofErr w:type="gramStart"/>
      <w:r w:rsidRPr="004343EF">
        <w:rPr>
          <w:rFonts w:cs="Arial"/>
          <w:sz w:val="24"/>
          <w:szCs w:val="24"/>
        </w:rPr>
        <w:t>фотокопију</w:t>
      </w:r>
      <w:proofErr w:type="gramEnd"/>
      <w:r w:rsidRPr="004343EF">
        <w:rPr>
          <w:rFonts w:cs="Arial"/>
          <w:sz w:val="24"/>
          <w:szCs w:val="24"/>
        </w:rPr>
        <w:t xml:space="preserve"> важећег Картона депонованих потписа овлашћених лица за   располагање новчаним средствима </w:t>
      </w:r>
      <w:r w:rsidR="003F4A56">
        <w:rPr>
          <w:rFonts w:cs="Arial"/>
          <w:sz w:val="24"/>
          <w:szCs w:val="24"/>
        </w:rPr>
        <w:t>П</w:t>
      </w:r>
      <w:r w:rsidRPr="004343EF">
        <w:rPr>
          <w:rFonts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A8671F" w:rsidRPr="004343EF" w:rsidRDefault="00A8671F" w:rsidP="00A8671F">
      <w:pPr>
        <w:rPr>
          <w:rFonts w:cs="Arial"/>
          <w:sz w:val="24"/>
          <w:szCs w:val="24"/>
        </w:rPr>
      </w:pPr>
      <w:r w:rsidRPr="004343EF">
        <w:rPr>
          <w:rFonts w:cs="Arial"/>
          <w:sz w:val="24"/>
          <w:szCs w:val="24"/>
        </w:rPr>
        <w:t xml:space="preserve">3)  </w:t>
      </w:r>
      <w:proofErr w:type="gramStart"/>
      <w:r w:rsidRPr="004343EF">
        <w:rPr>
          <w:rFonts w:cs="Arial"/>
          <w:sz w:val="24"/>
          <w:szCs w:val="24"/>
        </w:rPr>
        <w:t>фотокопију</w:t>
      </w:r>
      <w:proofErr w:type="gramEnd"/>
      <w:r w:rsidRPr="004343EF">
        <w:rPr>
          <w:rFonts w:cs="Arial"/>
          <w:sz w:val="24"/>
          <w:szCs w:val="24"/>
        </w:rPr>
        <w:t xml:space="preserve"> ОП обрасца.</w:t>
      </w:r>
    </w:p>
    <w:p w:rsidR="00A8671F" w:rsidRPr="004343EF" w:rsidRDefault="00A8671F" w:rsidP="00A8671F">
      <w:pPr>
        <w:rPr>
          <w:rFonts w:cs="Arial"/>
          <w:sz w:val="24"/>
          <w:szCs w:val="24"/>
        </w:rPr>
      </w:pPr>
      <w:r w:rsidRPr="004343EF">
        <w:rPr>
          <w:rFonts w:cs="Arial"/>
          <w:sz w:val="24"/>
          <w:szCs w:val="24"/>
        </w:rPr>
        <w:t>4) Доказ о регистрацији менице у Регистру меница Народне банке Србије (</w:t>
      </w:r>
      <w:proofErr w:type="gramStart"/>
      <w:r w:rsidRPr="004343EF">
        <w:rPr>
          <w:rFonts w:cs="Arial"/>
          <w:sz w:val="24"/>
          <w:szCs w:val="24"/>
        </w:rPr>
        <w:t>фотокопија  Захтева</w:t>
      </w:r>
      <w:proofErr w:type="gramEnd"/>
      <w:r w:rsidRPr="004343EF">
        <w:rPr>
          <w:rFonts w:cs="Arial"/>
          <w:sz w:val="24"/>
          <w:szCs w:val="24"/>
        </w:rPr>
        <w:t xml:space="preserve">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A8671F" w:rsidRPr="004343EF" w:rsidRDefault="00A8671F" w:rsidP="00A8671F">
      <w:pPr>
        <w:rPr>
          <w:rFonts w:cs="Arial"/>
          <w:sz w:val="24"/>
          <w:szCs w:val="24"/>
        </w:rPr>
      </w:pPr>
      <w:r w:rsidRPr="004343EF">
        <w:rPr>
          <w:rFonts w:cs="Arial"/>
          <w:sz w:val="24"/>
          <w:szCs w:val="24"/>
        </w:rPr>
        <w:t xml:space="preserve">У  случају  да  изабрани  </w:t>
      </w:r>
      <w:r w:rsidR="003F4A56">
        <w:rPr>
          <w:rFonts w:cs="Arial"/>
          <w:sz w:val="24"/>
          <w:szCs w:val="24"/>
        </w:rPr>
        <w:t>П</w:t>
      </w:r>
      <w:r w:rsidRPr="004343EF">
        <w:rPr>
          <w:rFonts w:cs="Arial"/>
          <w:sz w:val="24"/>
          <w:szCs w:val="24"/>
        </w:rPr>
        <w:t>онуђач  после  истека  рока  за  подношење  понуда,  а  у  року важења  опције  понуде,  повуче  или  измени  понуду,   не  потпише  Уговор  када  је његова  понуда  изабрана  као  најповољнија или не достави средство финансијског обезбеђења које је захтевано уговором, Наручилац  има  право  да  изврши  наплату бланко сопствене менице  за  озбиљност  понуде.</w:t>
      </w:r>
    </w:p>
    <w:p w:rsidR="00A8671F" w:rsidRPr="004343EF" w:rsidRDefault="00A8671F" w:rsidP="00A8671F">
      <w:pPr>
        <w:rPr>
          <w:rFonts w:cs="Arial"/>
          <w:sz w:val="24"/>
          <w:szCs w:val="24"/>
        </w:rPr>
      </w:pPr>
      <w:r w:rsidRPr="004343EF">
        <w:rPr>
          <w:rFonts w:cs="Arial"/>
          <w:sz w:val="24"/>
          <w:szCs w:val="24"/>
        </w:rPr>
        <w:t>Меница ће бити враћена понуђачу у року од осам дана од дана предаје Кориснику средства финансијског обезбеђења која су захтевана у закљученом уговору.</w:t>
      </w:r>
    </w:p>
    <w:p w:rsidR="00A8671F" w:rsidRPr="004343EF" w:rsidRDefault="00A8671F" w:rsidP="00A8671F">
      <w:pPr>
        <w:rPr>
          <w:rFonts w:cs="Arial"/>
          <w:sz w:val="24"/>
          <w:szCs w:val="24"/>
        </w:rPr>
      </w:pPr>
      <w:r w:rsidRPr="004343EF">
        <w:rPr>
          <w:rFonts w:cs="Arial"/>
          <w:sz w:val="24"/>
          <w:szCs w:val="24"/>
        </w:rPr>
        <w:t xml:space="preserve">Меница ће бити враћена </w:t>
      </w:r>
      <w:r w:rsidR="003F4A56">
        <w:rPr>
          <w:rFonts w:cs="Arial"/>
          <w:sz w:val="24"/>
          <w:szCs w:val="24"/>
        </w:rPr>
        <w:t>П</w:t>
      </w:r>
      <w:r w:rsidRPr="004343EF">
        <w:rPr>
          <w:rFonts w:cs="Arial"/>
          <w:sz w:val="24"/>
          <w:szCs w:val="24"/>
        </w:rPr>
        <w:t xml:space="preserve">онуђачу са којим није закључен уговор одмах по закључењу уговора са </w:t>
      </w:r>
      <w:r w:rsidR="003F4A56">
        <w:rPr>
          <w:rFonts w:cs="Arial"/>
          <w:sz w:val="24"/>
          <w:szCs w:val="24"/>
        </w:rPr>
        <w:t>П</w:t>
      </w:r>
      <w:r w:rsidRPr="004343EF">
        <w:rPr>
          <w:rFonts w:cs="Arial"/>
          <w:sz w:val="24"/>
          <w:szCs w:val="24"/>
        </w:rPr>
        <w:t>онуђачем чија понуда буде изабрана као најповољнија.</w:t>
      </w:r>
    </w:p>
    <w:p w:rsidR="00A8671F" w:rsidRPr="004343EF" w:rsidRDefault="00A8671F" w:rsidP="00A8671F">
      <w:pPr>
        <w:rPr>
          <w:rFonts w:cs="Arial"/>
          <w:sz w:val="24"/>
          <w:szCs w:val="24"/>
        </w:rPr>
      </w:pPr>
      <w:r w:rsidRPr="004343EF">
        <w:rPr>
          <w:rFonts w:cs="Arial"/>
          <w:sz w:val="24"/>
          <w:szCs w:val="24"/>
        </w:rPr>
        <w:t>Уколико средство финансијског обезбеђења није достављено у складу са захтевом из Конкурсне документације понуда ће бити одбијена као неприхватљива због битних недостатака.</w:t>
      </w:r>
    </w:p>
    <w:p w:rsidR="008D2B23" w:rsidRPr="004343EF" w:rsidRDefault="008D2B23" w:rsidP="008D2B23">
      <w:pPr>
        <w:spacing w:before="0"/>
        <w:ind w:left="851"/>
        <w:rPr>
          <w:rFonts w:cs="Arial"/>
          <w:color w:val="00B0F0"/>
          <w:sz w:val="24"/>
          <w:szCs w:val="24"/>
        </w:rPr>
      </w:pPr>
    </w:p>
    <w:p w:rsidR="008D2B23" w:rsidRPr="004343EF" w:rsidRDefault="00572146" w:rsidP="008D2B23">
      <w:pPr>
        <w:pStyle w:val="ListParagraph"/>
        <w:spacing w:before="0" w:after="0" w:line="240" w:lineRule="auto"/>
        <w:ind w:left="0"/>
        <w:rPr>
          <w:rFonts w:ascii="Arial" w:hAnsi="Arial" w:cs="Arial"/>
          <w:b/>
          <w:sz w:val="24"/>
          <w:szCs w:val="24"/>
          <w:u w:val="single"/>
        </w:rPr>
      </w:pPr>
      <w:r w:rsidRPr="004343EF">
        <w:rPr>
          <w:rFonts w:ascii="Arial" w:hAnsi="Arial" w:cs="Arial"/>
          <w:b/>
          <w:sz w:val="24"/>
          <w:szCs w:val="24"/>
          <w:u w:val="single"/>
        </w:rPr>
        <w:t xml:space="preserve">У року од </w:t>
      </w:r>
      <w:r w:rsidR="00BE2EA9" w:rsidRPr="004343EF">
        <w:rPr>
          <w:rFonts w:ascii="Arial" w:hAnsi="Arial" w:cs="Arial"/>
          <w:b/>
          <w:sz w:val="24"/>
          <w:szCs w:val="24"/>
          <w:u w:val="single"/>
        </w:rPr>
        <w:t>10</w:t>
      </w:r>
      <w:r w:rsidRPr="004343EF">
        <w:rPr>
          <w:rFonts w:ascii="Arial" w:hAnsi="Arial" w:cs="Arial"/>
          <w:b/>
          <w:sz w:val="24"/>
          <w:szCs w:val="24"/>
          <w:u w:val="single"/>
        </w:rPr>
        <w:t xml:space="preserve"> дана од</w:t>
      </w:r>
      <w:r w:rsidR="008D2B23" w:rsidRPr="004343EF">
        <w:rPr>
          <w:rFonts w:ascii="Arial" w:hAnsi="Arial" w:cs="Arial"/>
          <w:b/>
          <w:sz w:val="24"/>
          <w:szCs w:val="24"/>
          <w:u w:val="single"/>
        </w:rPr>
        <w:t xml:space="preserve"> закључења Уговора</w:t>
      </w:r>
      <w:r w:rsidR="00FA4DB0" w:rsidRPr="004343EF">
        <w:rPr>
          <w:rFonts w:ascii="Arial" w:hAnsi="Arial" w:cs="Arial"/>
          <w:b/>
          <w:sz w:val="24"/>
          <w:szCs w:val="24"/>
          <w:u w:val="single"/>
        </w:rPr>
        <w:t>;</w:t>
      </w:r>
    </w:p>
    <w:p w:rsidR="008D2B23" w:rsidRPr="004343EF" w:rsidRDefault="008D2B23" w:rsidP="008D2B23">
      <w:pPr>
        <w:pStyle w:val="ListParagraph"/>
        <w:spacing w:before="0" w:after="0" w:line="240" w:lineRule="auto"/>
        <w:ind w:left="0"/>
        <w:rPr>
          <w:rFonts w:ascii="Arial" w:hAnsi="Arial" w:cs="Arial"/>
          <w:sz w:val="24"/>
          <w:szCs w:val="24"/>
          <w:u w:val="single"/>
        </w:rPr>
      </w:pPr>
    </w:p>
    <w:p w:rsidR="00A8671F" w:rsidRPr="004343EF" w:rsidRDefault="00A8671F" w:rsidP="00A8671F">
      <w:pPr>
        <w:pStyle w:val="KDPodnaslov3"/>
        <w:keepNext w:val="0"/>
        <w:spacing w:before="0"/>
        <w:rPr>
          <w:rFonts w:cs="Arial"/>
          <w:b/>
        </w:rPr>
      </w:pPr>
      <w:r w:rsidRPr="004343EF">
        <w:rPr>
          <w:rFonts w:cs="Arial"/>
          <w:b/>
        </w:rPr>
        <w:t xml:space="preserve">Меница за добро извршење посла </w:t>
      </w:r>
    </w:p>
    <w:p w:rsidR="00A8671F" w:rsidRPr="004343EF" w:rsidRDefault="00A8671F" w:rsidP="00A8671F">
      <w:pPr>
        <w:rPr>
          <w:rFonts w:cs="Arial"/>
          <w:sz w:val="24"/>
          <w:szCs w:val="24"/>
        </w:rPr>
      </w:pPr>
      <w:r w:rsidRPr="004343EF">
        <w:rPr>
          <w:rFonts w:cs="Arial"/>
          <w:sz w:val="24"/>
          <w:szCs w:val="24"/>
        </w:rPr>
        <w:t>Понуђач је обавезан да Наручиоцу достави:</w:t>
      </w:r>
    </w:p>
    <w:p w:rsidR="00A8671F" w:rsidRPr="004343EF" w:rsidRDefault="00A8671F" w:rsidP="00A8671F">
      <w:pPr>
        <w:numPr>
          <w:ilvl w:val="0"/>
          <w:numId w:val="13"/>
        </w:numPr>
        <w:spacing w:before="0"/>
        <w:rPr>
          <w:rFonts w:cs="Arial"/>
          <w:sz w:val="24"/>
          <w:szCs w:val="24"/>
        </w:rPr>
      </w:pPr>
      <w:r w:rsidRPr="004343EF">
        <w:rPr>
          <w:rFonts w:cs="Arial"/>
          <w:sz w:val="24"/>
          <w:szCs w:val="24"/>
        </w:rPr>
        <w:t>бланко сопствену меницу за добро извршење посла која је неопозива, без права протеста и наплатива на први позив, потписана и оверена службеним печатом од стране овлашћеног  лица,</w:t>
      </w:r>
    </w:p>
    <w:p w:rsidR="00A8671F" w:rsidRPr="004343EF" w:rsidRDefault="00A8671F" w:rsidP="00A8671F">
      <w:pPr>
        <w:numPr>
          <w:ilvl w:val="0"/>
          <w:numId w:val="13"/>
        </w:numPr>
        <w:spacing w:before="0"/>
        <w:rPr>
          <w:rFonts w:cs="Arial"/>
          <w:sz w:val="24"/>
          <w:szCs w:val="24"/>
        </w:rPr>
      </w:pPr>
      <w:r w:rsidRPr="004343EF">
        <w:rPr>
          <w:rFonts w:cs="Arial"/>
          <w:sz w:val="24"/>
          <w:szCs w:val="24"/>
        </w:rPr>
        <w:t xml:space="preserve">Менично писмо – овлашћење којим </w:t>
      </w:r>
      <w:r w:rsidR="003F4A56">
        <w:rPr>
          <w:rFonts w:cs="Arial"/>
          <w:sz w:val="24"/>
          <w:szCs w:val="24"/>
        </w:rPr>
        <w:t>П</w:t>
      </w:r>
      <w:r w:rsidRPr="004343EF">
        <w:rPr>
          <w:rFonts w:cs="Arial"/>
          <w:sz w:val="24"/>
          <w:szCs w:val="24"/>
        </w:rPr>
        <w:t xml:space="preserve">онуђач овлашћује </w:t>
      </w:r>
      <w:r w:rsidR="003F4A56">
        <w:rPr>
          <w:rFonts w:cs="Arial"/>
          <w:sz w:val="24"/>
          <w:szCs w:val="24"/>
        </w:rPr>
        <w:t>Н</w:t>
      </w:r>
      <w:r w:rsidRPr="004343EF">
        <w:rPr>
          <w:rFonts w:cs="Arial"/>
          <w:sz w:val="24"/>
          <w:szCs w:val="24"/>
        </w:rPr>
        <w:t xml:space="preserve">аручиоца да може наплатити меницу  на износ од 10% од вредности уговора (без ПДВ-а) са роком важења минимално 30 дана дужим од рока </w:t>
      </w:r>
      <w:r w:rsidRPr="004343EF">
        <w:rPr>
          <w:rFonts w:cs="Arial"/>
          <w:sz w:val="24"/>
          <w:szCs w:val="24"/>
          <w:lang w:val="sr-Cyrl-CS"/>
        </w:rPr>
        <w:t>одређеног за коначно извршење посла</w:t>
      </w:r>
      <w:r w:rsidRPr="004343EF">
        <w:rPr>
          <w:rFonts w:cs="Arial"/>
          <w:sz w:val="24"/>
          <w:szCs w:val="24"/>
        </w:rPr>
        <w:t xml:space="preserve">, с тим да евентуални продужетак </w:t>
      </w:r>
      <w:r w:rsidRPr="004343EF">
        <w:rPr>
          <w:rFonts w:cs="Arial"/>
          <w:sz w:val="24"/>
          <w:szCs w:val="24"/>
          <w:lang w:val="sr-Cyrl-CS"/>
        </w:rPr>
        <w:t xml:space="preserve">овог </w:t>
      </w:r>
      <w:r w:rsidRPr="004343EF">
        <w:rPr>
          <w:rFonts w:cs="Arial"/>
          <w:sz w:val="24"/>
          <w:szCs w:val="24"/>
        </w:rPr>
        <w:t xml:space="preserve">рока има за последицу и продужење рока важења менице и меничног овлашћења, </w:t>
      </w:r>
    </w:p>
    <w:p w:rsidR="00A8671F" w:rsidRPr="004343EF" w:rsidRDefault="00A8671F" w:rsidP="00A8671F">
      <w:pPr>
        <w:numPr>
          <w:ilvl w:val="0"/>
          <w:numId w:val="13"/>
        </w:numPr>
        <w:spacing w:before="0"/>
        <w:rPr>
          <w:rFonts w:cs="Arial"/>
          <w:sz w:val="24"/>
          <w:szCs w:val="24"/>
        </w:rPr>
      </w:pPr>
      <w:r w:rsidRPr="004343EF">
        <w:rPr>
          <w:rFonts w:cs="Arial"/>
          <w:sz w:val="24"/>
          <w:szCs w:val="24"/>
        </w:rPr>
        <w:t xml:space="preserve">фотокопију важећег Картона депонованих потписа овлашћених лица за располагање новчаним средствима </w:t>
      </w:r>
      <w:r w:rsidR="003F4A56">
        <w:rPr>
          <w:rFonts w:cs="Arial"/>
          <w:sz w:val="24"/>
          <w:szCs w:val="24"/>
        </w:rPr>
        <w:t>П</w:t>
      </w:r>
      <w:r w:rsidRPr="004343EF">
        <w:rPr>
          <w:rFonts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A8671F" w:rsidRPr="004343EF" w:rsidRDefault="00A8671F" w:rsidP="00A8671F">
      <w:pPr>
        <w:numPr>
          <w:ilvl w:val="0"/>
          <w:numId w:val="13"/>
        </w:numPr>
        <w:spacing w:before="0"/>
        <w:rPr>
          <w:rFonts w:cs="Arial"/>
          <w:sz w:val="24"/>
          <w:szCs w:val="24"/>
        </w:rPr>
      </w:pPr>
      <w:proofErr w:type="gramStart"/>
      <w:r w:rsidRPr="004343EF">
        <w:rPr>
          <w:rFonts w:cs="Arial"/>
          <w:sz w:val="24"/>
          <w:szCs w:val="24"/>
        </w:rPr>
        <w:lastRenderedPageBreak/>
        <w:t>фотокопију</w:t>
      </w:r>
      <w:proofErr w:type="gramEnd"/>
      <w:r w:rsidRPr="004343EF">
        <w:rPr>
          <w:rFonts w:cs="Arial"/>
          <w:sz w:val="24"/>
          <w:szCs w:val="24"/>
        </w:rPr>
        <w:t xml:space="preserve"> ОП обрасца.</w:t>
      </w:r>
    </w:p>
    <w:p w:rsidR="00A8671F" w:rsidRPr="004343EF" w:rsidRDefault="00A8671F" w:rsidP="00A8671F">
      <w:pPr>
        <w:numPr>
          <w:ilvl w:val="0"/>
          <w:numId w:val="13"/>
        </w:numPr>
        <w:spacing w:before="0"/>
        <w:rPr>
          <w:rFonts w:cs="Arial"/>
          <w:sz w:val="24"/>
          <w:szCs w:val="24"/>
        </w:rPr>
      </w:pPr>
      <w:r w:rsidRPr="004343EF">
        <w:rPr>
          <w:rFonts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A8671F" w:rsidRPr="004343EF" w:rsidRDefault="00A8671F" w:rsidP="00A8671F">
      <w:pPr>
        <w:spacing w:before="0"/>
        <w:rPr>
          <w:rFonts w:cs="Arial"/>
          <w:sz w:val="24"/>
          <w:szCs w:val="24"/>
        </w:rPr>
      </w:pPr>
      <w:r w:rsidRPr="004343EF">
        <w:rPr>
          <w:rFonts w:cs="Arial"/>
          <w:sz w:val="24"/>
          <w:szCs w:val="24"/>
        </w:rPr>
        <w:t xml:space="preserve">Меница може бити наплаћена у случају да изабрани </w:t>
      </w:r>
      <w:r w:rsidR="003F4A56">
        <w:rPr>
          <w:rFonts w:cs="Arial"/>
          <w:sz w:val="24"/>
          <w:szCs w:val="24"/>
        </w:rPr>
        <w:t>П</w:t>
      </w:r>
      <w:r w:rsidRPr="004343EF">
        <w:rPr>
          <w:rFonts w:cs="Arial"/>
          <w:sz w:val="24"/>
          <w:szCs w:val="24"/>
        </w:rPr>
        <w:t xml:space="preserve">онуђач не буде извршавао своје уговорне обавезе у роковима и на начин предвиђен уговором. </w:t>
      </w:r>
    </w:p>
    <w:p w:rsidR="00A8671F" w:rsidRPr="00B203F2" w:rsidRDefault="00A8671F" w:rsidP="00A8671F">
      <w:pPr>
        <w:pStyle w:val="ListParagraph"/>
        <w:spacing w:before="0" w:after="0" w:line="240" w:lineRule="auto"/>
        <w:ind w:left="0"/>
        <w:rPr>
          <w:rFonts w:ascii="Arial" w:hAnsi="Arial" w:cs="Arial"/>
          <w:b/>
          <w:color w:val="00B0F0"/>
          <w:sz w:val="24"/>
          <w:szCs w:val="24"/>
          <w:u w:val="single"/>
        </w:rPr>
      </w:pPr>
    </w:p>
    <w:p w:rsidR="00A8671F" w:rsidRDefault="00A8671F" w:rsidP="00A8671F">
      <w:pPr>
        <w:pStyle w:val="ListParagraph"/>
        <w:spacing w:before="0" w:after="0" w:line="240" w:lineRule="auto"/>
        <w:ind w:left="0"/>
        <w:rPr>
          <w:rFonts w:ascii="Arial" w:hAnsi="Arial" w:cs="Arial"/>
          <w:b/>
          <w:sz w:val="24"/>
          <w:szCs w:val="24"/>
          <w:u w:val="single"/>
        </w:rPr>
      </w:pPr>
      <w:r w:rsidRPr="004343EF">
        <w:rPr>
          <w:rFonts w:ascii="Arial" w:hAnsi="Arial" w:cs="Arial"/>
          <w:b/>
          <w:sz w:val="24"/>
          <w:szCs w:val="24"/>
          <w:u w:val="single"/>
        </w:rPr>
        <w:t>По примопредаји предмета Уговора</w:t>
      </w:r>
    </w:p>
    <w:p w:rsidR="00044D54" w:rsidRPr="004343EF" w:rsidRDefault="00044D54" w:rsidP="00A8671F">
      <w:pPr>
        <w:pStyle w:val="ListParagraph"/>
        <w:spacing w:before="0" w:after="0" w:line="240" w:lineRule="auto"/>
        <w:ind w:left="0"/>
        <w:rPr>
          <w:rFonts w:ascii="Arial" w:hAnsi="Arial" w:cs="Arial"/>
          <w:b/>
          <w:sz w:val="24"/>
          <w:szCs w:val="24"/>
          <w:u w:val="single"/>
        </w:rPr>
      </w:pPr>
    </w:p>
    <w:p w:rsidR="00A8671F" w:rsidRPr="004343EF" w:rsidRDefault="00A8671F" w:rsidP="00044D54">
      <w:pPr>
        <w:pStyle w:val="KDPodnaslov3"/>
        <w:keepNext w:val="0"/>
        <w:spacing w:before="0"/>
        <w:rPr>
          <w:rFonts w:eastAsia="TimesNewRomanPSMT" w:cs="Arial"/>
          <w:b/>
          <w:bCs/>
          <w:iCs/>
          <w:sz w:val="24"/>
          <w:szCs w:val="24"/>
        </w:rPr>
      </w:pPr>
      <w:bookmarkStart w:id="232" w:name="_Toc441651601"/>
      <w:bookmarkStart w:id="233" w:name="_Toc442559912"/>
      <w:r w:rsidRPr="004343EF">
        <w:rPr>
          <w:rFonts w:eastAsia="TimesNewRomanPSMT" w:cs="Arial"/>
          <w:b/>
          <w:bCs/>
          <w:iCs/>
          <w:sz w:val="24"/>
          <w:szCs w:val="24"/>
        </w:rPr>
        <w:t xml:space="preserve">Меница као гаранција </w:t>
      </w:r>
      <w:proofErr w:type="gramStart"/>
      <w:r w:rsidRPr="004343EF">
        <w:rPr>
          <w:rFonts w:eastAsia="TimesNewRomanPSMT" w:cs="Arial"/>
          <w:b/>
          <w:bCs/>
          <w:iCs/>
          <w:sz w:val="24"/>
          <w:szCs w:val="24"/>
        </w:rPr>
        <w:t>за  отклањање</w:t>
      </w:r>
      <w:proofErr w:type="gramEnd"/>
      <w:r w:rsidRPr="004343EF">
        <w:rPr>
          <w:rFonts w:eastAsia="TimesNewRomanPSMT" w:cs="Arial"/>
          <w:b/>
          <w:bCs/>
          <w:iCs/>
          <w:sz w:val="24"/>
          <w:szCs w:val="24"/>
        </w:rPr>
        <w:t xml:space="preserve"> </w:t>
      </w:r>
      <w:r w:rsidR="00B203F2">
        <w:rPr>
          <w:rFonts w:eastAsia="TimesNewRomanPSMT" w:cs="Arial"/>
          <w:b/>
          <w:bCs/>
          <w:iCs/>
          <w:sz w:val="24"/>
          <w:szCs w:val="24"/>
        </w:rPr>
        <w:t xml:space="preserve">недостатака </w:t>
      </w:r>
      <w:r w:rsidRPr="004343EF">
        <w:rPr>
          <w:rFonts w:eastAsia="TimesNewRomanPSMT" w:cs="Arial"/>
          <w:b/>
          <w:bCs/>
          <w:iCs/>
          <w:sz w:val="24"/>
          <w:szCs w:val="24"/>
        </w:rPr>
        <w:t xml:space="preserve"> у гарантном року</w:t>
      </w:r>
      <w:bookmarkEnd w:id="232"/>
      <w:bookmarkEnd w:id="233"/>
    </w:p>
    <w:p w:rsidR="00A8671F" w:rsidRPr="004343EF" w:rsidRDefault="00A8671F" w:rsidP="00A8671F">
      <w:pPr>
        <w:rPr>
          <w:rFonts w:cs="Arial"/>
          <w:sz w:val="24"/>
          <w:szCs w:val="24"/>
        </w:rPr>
      </w:pPr>
      <w:r w:rsidRPr="004343EF">
        <w:rPr>
          <w:rFonts w:cs="Arial"/>
          <w:sz w:val="24"/>
          <w:szCs w:val="24"/>
        </w:rPr>
        <w:t>Понуђач је обавезан да Наручиоцу у тренутку примопредаје предмета уговора</w:t>
      </w:r>
      <w:proofErr w:type="gramStart"/>
      <w:r w:rsidR="007C5503" w:rsidRPr="004343EF">
        <w:rPr>
          <w:rFonts w:cs="Arial"/>
          <w:sz w:val="24"/>
          <w:szCs w:val="24"/>
        </w:rPr>
        <w:t>,а</w:t>
      </w:r>
      <w:proofErr w:type="gramEnd"/>
      <w:r w:rsidRPr="004343EF">
        <w:rPr>
          <w:rFonts w:cs="Arial"/>
          <w:sz w:val="24"/>
          <w:szCs w:val="24"/>
        </w:rPr>
        <w:t xml:space="preserve"> најкасније 5 дана пре истека средства финансијског обе</w:t>
      </w:r>
      <w:r w:rsidR="00703A14" w:rsidRPr="004343EF">
        <w:rPr>
          <w:rFonts w:cs="Arial"/>
          <w:sz w:val="24"/>
          <w:szCs w:val="24"/>
        </w:rPr>
        <w:t xml:space="preserve">збеђења за добро извршење посла </w:t>
      </w:r>
      <w:r w:rsidRPr="004343EF">
        <w:rPr>
          <w:rFonts w:cs="Arial"/>
          <w:sz w:val="24"/>
          <w:szCs w:val="24"/>
        </w:rPr>
        <w:t>достави:</w:t>
      </w:r>
    </w:p>
    <w:p w:rsidR="00A8671F" w:rsidRPr="004343EF" w:rsidRDefault="00A8671F" w:rsidP="00A21B76">
      <w:pPr>
        <w:pStyle w:val="ListParagraph"/>
        <w:numPr>
          <w:ilvl w:val="0"/>
          <w:numId w:val="27"/>
        </w:numPr>
        <w:rPr>
          <w:rFonts w:ascii="Arial" w:hAnsi="Arial" w:cs="Arial"/>
          <w:sz w:val="24"/>
          <w:szCs w:val="24"/>
        </w:rPr>
      </w:pPr>
      <w:r w:rsidRPr="004343EF">
        <w:rPr>
          <w:rFonts w:ascii="Arial" w:hAnsi="Arial" w:cs="Arial"/>
          <w:sz w:val="24"/>
          <w:szCs w:val="24"/>
        </w:rPr>
        <w:t>бланко сопствену меницу за отклањање недостатака у гарантном року која је неопозива, без права протеста и наплатива на први позив, потписана и оверена службеним печатом од стране овлашћеног  лица,</w:t>
      </w:r>
    </w:p>
    <w:p w:rsidR="00A8671F" w:rsidRPr="004343EF" w:rsidRDefault="00A8671F" w:rsidP="00A21B76">
      <w:pPr>
        <w:pStyle w:val="ListParagraph"/>
        <w:numPr>
          <w:ilvl w:val="0"/>
          <w:numId w:val="27"/>
        </w:numPr>
        <w:rPr>
          <w:rFonts w:ascii="Arial" w:hAnsi="Arial" w:cs="Arial"/>
          <w:sz w:val="24"/>
          <w:szCs w:val="24"/>
        </w:rPr>
      </w:pPr>
      <w:r w:rsidRPr="004343EF">
        <w:rPr>
          <w:rFonts w:ascii="Arial" w:hAnsi="Arial" w:cs="Arial"/>
          <w:sz w:val="24"/>
          <w:szCs w:val="24"/>
        </w:rPr>
        <w:t xml:space="preserve">Менично писмо – овлашћење којим </w:t>
      </w:r>
      <w:r w:rsidR="003F4A56">
        <w:rPr>
          <w:rFonts w:ascii="Arial" w:hAnsi="Arial" w:cs="Arial"/>
          <w:sz w:val="24"/>
          <w:szCs w:val="24"/>
        </w:rPr>
        <w:t>П</w:t>
      </w:r>
      <w:r w:rsidRPr="004343EF">
        <w:rPr>
          <w:rFonts w:ascii="Arial" w:hAnsi="Arial" w:cs="Arial"/>
          <w:sz w:val="24"/>
          <w:szCs w:val="24"/>
        </w:rPr>
        <w:t xml:space="preserve">онуђач овлашћује наручиоца да може наплатити </w:t>
      </w:r>
      <w:proofErr w:type="gramStart"/>
      <w:r w:rsidRPr="004343EF">
        <w:rPr>
          <w:rFonts w:ascii="Arial" w:hAnsi="Arial" w:cs="Arial"/>
          <w:sz w:val="24"/>
          <w:szCs w:val="24"/>
        </w:rPr>
        <w:t>меницу  на</w:t>
      </w:r>
      <w:proofErr w:type="gramEnd"/>
      <w:r w:rsidRPr="004343EF">
        <w:rPr>
          <w:rFonts w:ascii="Arial" w:hAnsi="Arial" w:cs="Arial"/>
          <w:sz w:val="24"/>
          <w:szCs w:val="24"/>
        </w:rPr>
        <w:t xml:space="preserve"> износ од 5% од вредности уговора (без ПДВ) </w:t>
      </w:r>
      <w:r w:rsidR="00703A14" w:rsidRPr="004343EF">
        <w:rPr>
          <w:rFonts w:ascii="Arial" w:hAnsi="Arial" w:cs="Arial"/>
          <w:sz w:val="24"/>
          <w:szCs w:val="24"/>
        </w:rPr>
        <w:t xml:space="preserve">са роком важења минимално </w:t>
      </w:r>
      <w:r w:rsidRPr="004343EF">
        <w:rPr>
          <w:rFonts w:ascii="Arial" w:hAnsi="Arial" w:cs="Arial"/>
          <w:sz w:val="24"/>
          <w:szCs w:val="24"/>
        </w:rPr>
        <w:t>30</w:t>
      </w:r>
      <w:r w:rsidR="007C27E9">
        <w:rPr>
          <w:rFonts w:ascii="Arial" w:hAnsi="Arial" w:cs="Arial"/>
          <w:sz w:val="24"/>
          <w:szCs w:val="24"/>
        </w:rPr>
        <w:t xml:space="preserve">(словима: тридесет) </w:t>
      </w:r>
      <w:r w:rsidR="00703A14" w:rsidRPr="004343EF">
        <w:rPr>
          <w:rFonts w:ascii="Arial" w:hAnsi="Arial" w:cs="Arial"/>
          <w:sz w:val="24"/>
          <w:szCs w:val="24"/>
        </w:rPr>
        <w:t>дана</w:t>
      </w:r>
      <w:r w:rsidRPr="004343EF">
        <w:rPr>
          <w:rFonts w:ascii="Arial" w:hAnsi="Arial" w:cs="Arial"/>
          <w:sz w:val="24"/>
          <w:szCs w:val="24"/>
        </w:rPr>
        <w:t xml:space="preserve"> дужим од гарантног рока, с тим да евентуални продужетак </w:t>
      </w:r>
      <w:r w:rsidR="007C5503" w:rsidRPr="004343EF">
        <w:rPr>
          <w:rFonts w:ascii="Arial" w:hAnsi="Arial" w:cs="Arial"/>
          <w:sz w:val="24"/>
          <w:szCs w:val="24"/>
        </w:rPr>
        <w:t xml:space="preserve">гарантног </w:t>
      </w:r>
      <w:r w:rsidRPr="004343EF">
        <w:rPr>
          <w:rFonts w:ascii="Arial" w:hAnsi="Arial" w:cs="Arial"/>
          <w:sz w:val="24"/>
          <w:szCs w:val="24"/>
        </w:rPr>
        <w:t>рока има за последицу и продужење рока важе</w:t>
      </w:r>
      <w:r w:rsidR="007C5503" w:rsidRPr="004343EF">
        <w:rPr>
          <w:rFonts w:ascii="Arial" w:hAnsi="Arial" w:cs="Arial"/>
          <w:sz w:val="24"/>
          <w:szCs w:val="24"/>
        </w:rPr>
        <w:t>ња менице и меничног овлашћења</w:t>
      </w:r>
      <w:r w:rsidR="004D384D" w:rsidRPr="004343EF">
        <w:rPr>
          <w:rFonts w:ascii="Arial" w:hAnsi="Arial" w:cs="Arial"/>
          <w:sz w:val="24"/>
          <w:szCs w:val="24"/>
        </w:rPr>
        <w:t>,које мора бити издато на основу Закона о меници.</w:t>
      </w:r>
    </w:p>
    <w:p w:rsidR="00A8671F" w:rsidRPr="004343EF" w:rsidRDefault="00A8671F" w:rsidP="00A21B76">
      <w:pPr>
        <w:pStyle w:val="ListParagraph"/>
        <w:numPr>
          <w:ilvl w:val="0"/>
          <w:numId w:val="27"/>
        </w:numPr>
        <w:rPr>
          <w:rFonts w:ascii="Arial" w:hAnsi="Arial" w:cs="Arial"/>
          <w:sz w:val="24"/>
          <w:szCs w:val="24"/>
        </w:rPr>
      </w:pPr>
      <w:r w:rsidRPr="004343EF">
        <w:rPr>
          <w:rFonts w:ascii="Arial" w:hAnsi="Arial" w:cs="Arial"/>
          <w:sz w:val="24"/>
          <w:szCs w:val="24"/>
        </w:rPr>
        <w:t xml:space="preserve">фотокопију важећег Картона депонованих потписа овлашћених лица за располагање новчаним средствима </w:t>
      </w:r>
      <w:r w:rsidR="003F4A56">
        <w:rPr>
          <w:rFonts w:ascii="Arial" w:hAnsi="Arial" w:cs="Arial"/>
          <w:sz w:val="24"/>
          <w:szCs w:val="24"/>
        </w:rPr>
        <w:t>П</w:t>
      </w:r>
      <w:r w:rsidRPr="004343EF">
        <w:rPr>
          <w:rFonts w:ascii="Arial" w:hAnsi="Arial" w:cs="Arial"/>
          <w:sz w:val="24"/>
          <w:szCs w:val="24"/>
        </w:rPr>
        <w:t>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A8671F" w:rsidRPr="004343EF" w:rsidRDefault="00A8671F" w:rsidP="00A21B76">
      <w:pPr>
        <w:pStyle w:val="ListParagraph"/>
        <w:numPr>
          <w:ilvl w:val="0"/>
          <w:numId w:val="27"/>
        </w:numPr>
        <w:rPr>
          <w:rFonts w:ascii="Arial" w:hAnsi="Arial" w:cs="Arial"/>
          <w:sz w:val="24"/>
          <w:szCs w:val="24"/>
        </w:rPr>
      </w:pPr>
      <w:proofErr w:type="gramStart"/>
      <w:r w:rsidRPr="004343EF">
        <w:rPr>
          <w:rFonts w:ascii="Arial" w:hAnsi="Arial" w:cs="Arial"/>
          <w:sz w:val="24"/>
          <w:szCs w:val="24"/>
        </w:rPr>
        <w:t>фотокопију</w:t>
      </w:r>
      <w:proofErr w:type="gramEnd"/>
      <w:r w:rsidRPr="004343EF">
        <w:rPr>
          <w:rFonts w:ascii="Arial" w:hAnsi="Arial" w:cs="Arial"/>
          <w:sz w:val="24"/>
          <w:szCs w:val="24"/>
        </w:rPr>
        <w:t xml:space="preserve"> ОП обрасца.</w:t>
      </w:r>
    </w:p>
    <w:p w:rsidR="00A8671F" w:rsidRPr="004343EF" w:rsidRDefault="00A8671F" w:rsidP="00A21B76">
      <w:pPr>
        <w:pStyle w:val="ListParagraph"/>
        <w:numPr>
          <w:ilvl w:val="0"/>
          <w:numId w:val="27"/>
        </w:numPr>
        <w:rPr>
          <w:rFonts w:ascii="Arial" w:hAnsi="Arial" w:cs="Arial"/>
          <w:sz w:val="24"/>
          <w:szCs w:val="24"/>
        </w:rPr>
      </w:pPr>
      <w:r w:rsidRPr="004343EF">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A8671F" w:rsidRPr="004343EF" w:rsidRDefault="00A8671F" w:rsidP="00A8671F">
      <w:pPr>
        <w:rPr>
          <w:rFonts w:cs="Arial"/>
          <w:sz w:val="24"/>
          <w:szCs w:val="24"/>
        </w:rPr>
      </w:pPr>
      <w:r w:rsidRPr="004343EF">
        <w:rPr>
          <w:rFonts w:cs="Arial"/>
          <w:sz w:val="24"/>
          <w:szCs w:val="24"/>
        </w:rPr>
        <w:t xml:space="preserve">Меница може бити наплаћена у случају да изабрани </w:t>
      </w:r>
      <w:r w:rsidR="003F4A56">
        <w:rPr>
          <w:rFonts w:cs="Arial"/>
          <w:sz w:val="24"/>
          <w:szCs w:val="24"/>
        </w:rPr>
        <w:t>П</w:t>
      </w:r>
      <w:r w:rsidRPr="004343EF">
        <w:rPr>
          <w:rFonts w:cs="Arial"/>
          <w:sz w:val="24"/>
          <w:szCs w:val="24"/>
        </w:rPr>
        <w:t xml:space="preserve">онуђач не отклони недостатке у гарантном року. </w:t>
      </w:r>
    </w:p>
    <w:p w:rsidR="00A8671F" w:rsidRPr="004343EF" w:rsidRDefault="00A8671F" w:rsidP="00A8671F">
      <w:pPr>
        <w:pStyle w:val="KDParagraf"/>
        <w:spacing w:before="0"/>
        <w:rPr>
          <w:sz w:val="24"/>
          <w:szCs w:val="24"/>
        </w:rPr>
      </w:pPr>
      <w:r w:rsidRPr="004343EF">
        <w:rPr>
          <w:sz w:val="24"/>
          <w:szCs w:val="24"/>
        </w:rPr>
        <w:t xml:space="preserve">Уколико се средство финансијског обезбеђења не достави у уговореном року, </w:t>
      </w:r>
      <w:r w:rsidR="00EC56B3">
        <w:rPr>
          <w:sz w:val="24"/>
          <w:szCs w:val="24"/>
        </w:rPr>
        <w:t>Наручилац</w:t>
      </w:r>
      <w:r w:rsidRPr="004343EF">
        <w:rPr>
          <w:sz w:val="24"/>
          <w:szCs w:val="24"/>
        </w:rPr>
        <w:t xml:space="preserve"> има </w:t>
      </w:r>
      <w:proofErr w:type="gramStart"/>
      <w:r w:rsidRPr="004343EF">
        <w:rPr>
          <w:sz w:val="24"/>
          <w:szCs w:val="24"/>
        </w:rPr>
        <w:t>право  да</w:t>
      </w:r>
      <w:proofErr w:type="gramEnd"/>
      <w:r w:rsidRPr="004343EF">
        <w:rPr>
          <w:sz w:val="24"/>
          <w:szCs w:val="24"/>
        </w:rPr>
        <w:t xml:space="preserve"> наплати средство финанасијског обезбеђења за добро извршење посла.</w:t>
      </w:r>
    </w:p>
    <w:p w:rsidR="00A8671F" w:rsidRPr="004343EF" w:rsidRDefault="00A8671F" w:rsidP="00A8671F">
      <w:pPr>
        <w:pStyle w:val="KDParagraf"/>
        <w:spacing w:before="0"/>
        <w:rPr>
          <w:sz w:val="24"/>
          <w:szCs w:val="24"/>
        </w:rPr>
      </w:pPr>
    </w:p>
    <w:p w:rsidR="004C3B38" w:rsidRPr="004343EF" w:rsidRDefault="004C3B38" w:rsidP="005B57A0">
      <w:pPr>
        <w:pStyle w:val="KDPodnaslov3"/>
        <w:keepNext w:val="0"/>
        <w:spacing w:before="0"/>
        <w:rPr>
          <w:rFonts w:eastAsia="TimesNewRomanPSMT" w:cs="Arial"/>
          <w:b/>
          <w:bCs/>
          <w:iCs/>
          <w:sz w:val="24"/>
          <w:szCs w:val="24"/>
        </w:rPr>
      </w:pPr>
      <w:r w:rsidRPr="004343EF">
        <w:rPr>
          <w:rFonts w:eastAsia="TimesNewRomanPSMT" w:cs="Arial"/>
          <w:b/>
          <w:bCs/>
          <w:iCs/>
          <w:sz w:val="24"/>
          <w:szCs w:val="24"/>
        </w:rPr>
        <w:t>Достављање средстава финансијског обезбеђења</w:t>
      </w:r>
      <w:r w:rsidR="005B57A0" w:rsidRPr="004343EF">
        <w:rPr>
          <w:rFonts w:eastAsia="TimesNewRomanPSMT" w:cs="Arial"/>
          <w:b/>
          <w:bCs/>
          <w:iCs/>
          <w:sz w:val="24"/>
          <w:szCs w:val="24"/>
        </w:rPr>
        <w:t>:</w:t>
      </w:r>
    </w:p>
    <w:p w:rsidR="00F066DE" w:rsidRPr="004343EF" w:rsidRDefault="00F066DE" w:rsidP="00F066DE">
      <w:pPr>
        <w:tabs>
          <w:tab w:val="left" w:pos="567"/>
          <w:tab w:val="left" w:pos="709"/>
        </w:tabs>
        <w:spacing w:after="120"/>
        <w:rPr>
          <w:rFonts w:eastAsia="TimesNewRomanPSMT" w:cs="Arial"/>
          <w:bCs/>
          <w:sz w:val="24"/>
          <w:szCs w:val="24"/>
        </w:rPr>
      </w:pPr>
      <w:r w:rsidRPr="004343EF">
        <w:rPr>
          <w:rFonts w:eastAsia="TimesNewRomanPSMT" w:cs="Arial"/>
          <w:bCs/>
          <w:sz w:val="24"/>
          <w:szCs w:val="24"/>
        </w:rPr>
        <w:t xml:space="preserve">Средство финансијског обезбеђења </w:t>
      </w:r>
      <w:proofErr w:type="gramStart"/>
      <w:r w:rsidRPr="004343EF">
        <w:rPr>
          <w:rFonts w:eastAsia="TimesNewRomanPSMT" w:cs="Arial"/>
          <w:bCs/>
          <w:sz w:val="24"/>
          <w:szCs w:val="24"/>
        </w:rPr>
        <w:t>за  озбиљност</w:t>
      </w:r>
      <w:proofErr w:type="gramEnd"/>
      <w:r w:rsidRPr="004343EF">
        <w:rPr>
          <w:rFonts w:eastAsia="TimesNewRomanPSMT" w:cs="Arial"/>
          <w:bCs/>
          <w:sz w:val="24"/>
          <w:szCs w:val="24"/>
        </w:rPr>
        <w:t xml:space="preserve"> понуде доставља се као саставни део понуде и гласи на Јавно предузеће „Е</w:t>
      </w:r>
      <w:r w:rsidR="005B57A0" w:rsidRPr="004343EF">
        <w:rPr>
          <w:rFonts w:eastAsia="TimesNewRomanPSMT" w:cs="Arial"/>
          <w:bCs/>
          <w:sz w:val="24"/>
          <w:szCs w:val="24"/>
        </w:rPr>
        <w:t>лектропривреда Србије“ Београд</w:t>
      </w:r>
      <w:r w:rsidR="00C31D77" w:rsidRPr="004343EF">
        <w:rPr>
          <w:rFonts w:eastAsia="TimesNewRomanPSMT" w:cs="Arial"/>
          <w:bCs/>
          <w:sz w:val="24"/>
          <w:szCs w:val="24"/>
        </w:rPr>
        <w:t>, Царице Милице 2.</w:t>
      </w:r>
    </w:p>
    <w:p w:rsidR="00F066DE" w:rsidRPr="004343EF" w:rsidRDefault="00F066DE" w:rsidP="00F066DE">
      <w:pPr>
        <w:tabs>
          <w:tab w:val="left" w:pos="567"/>
          <w:tab w:val="left" w:pos="709"/>
        </w:tabs>
        <w:spacing w:after="120"/>
        <w:rPr>
          <w:rFonts w:cs="Arial"/>
          <w:b/>
          <w:sz w:val="24"/>
          <w:szCs w:val="24"/>
        </w:rPr>
      </w:pPr>
      <w:r w:rsidRPr="004343EF">
        <w:rPr>
          <w:rFonts w:eastAsia="TimesNewRomanPSMT" w:cs="Arial"/>
          <w:bCs/>
          <w:sz w:val="24"/>
          <w:szCs w:val="24"/>
        </w:rPr>
        <w:t>Средство финансијског обезбеђења за добро извршење посла</w:t>
      </w:r>
      <w:r w:rsidR="00703A14" w:rsidRPr="004343EF">
        <w:rPr>
          <w:rFonts w:eastAsia="TimesNewRomanPSMT" w:cs="Arial"/>
          <w:bCs/>
          <w:sz w:val="24"/>
          <w:szCs w:val="24"/>
        </w:rPr>
        <w:t xml:space="preserve"> исредство финансијског обезбеђења за отк</w:t>
      </w:r>
      <w:r w:rsidR="005C7D99">
        <w:rPr>
          <w:rFonts w:eastAsia="TimesNewRomanPSMT" w:cs="Arial"/>
          <w:bCs/>
          <w:sz w:val="24"/>
          <w:szCs w:val="24"/>
        </w:rPr>
        <w:t>лањање грешака у гарантном року</w:t>
      </w:r>
      <w:r w:rsidRPr="004343EF">
        <w:rPr>
          <w:rFonts w:eastAsia="TimesNewRomanPSMT" w:cs="Arial"/>
          <w:bCs/>
          <w:sz w:val="24"/>
          <w:szCs w:val="24"/>
        </w:rPr>
        <w:t xml:space="preserve"> гласи на </w:t>
      </w:r>
      <w:r w:rsidRPr="004343EF">
        <w:rPr>
          <w:rFonts w:eastAsia="TimesNewRomanPSMT" w:cs="Arial"/>
          <w:bCs/>
          <w:sz w:val="24"/>
          <w:szCs w:val="24"/>
        </w:rPr>
        <w:lastRenderedPageBreak/>
        <w:t>Јавно предузеће „Електропривреда Србије“</w:t>
      </w:r>
      <w:r w:rsidR="00C31D77" w:rsidRPr="004343EF">
        <w:rPr>
          <w:rFonts w:eastAsia="TimesNewRomanPSMT" w:cs="Arial"/>
          <w:bCs/>
          <w:sz w:val="24"/>
          <w:szCs w:val="24"/>
        </w:rPr>
        <w:t>, Београд,</w:t>
      </w:r>
      <w:r w:rsidR="00435F92" w:rsidRPr="004343EF">
        <w:rPr>
          <w:rFonts w:eastAsia="TimesNewRomanPSMT" w:cs="Arial"/>
          <w:bCs/>
          <w:sz w:val="24"/>
          <w:szCs w:val="24"/>
        </w:rPr>
        <w:t xml:space="preserve"> Царице Милице 2, </w:t>
      </w:r>
      <w:r w:rsidRPr="004343EF">
        <w:rPr>
          <w:rFonts w:cs="Arial"/>
          <w:b/>
          <w:sz w:val="24"/>
          <w:szCs w:val="24"/>
        </w:rPr>
        <w:t xml:space="preserve">и доставља се лично или поштом на адресу: </w:t>
      </w:r>
    </w:p>
    <w:p w:rsidR="00F066DE" w:rsidRPr="004343EF" w:rsidRDefault="005B57A0" w:rsidP="007F2542">
      <w:pPr>
        <w:suppressAutoHyphens/>
        <w:spacing w:line="100" w:lineRule="atLeast"/>
        <w:jc w:val="center"/>
        <w:rPr>
          <w:rFonts w:eastAsia="Arial Unicode MS" w:cs="Arial"/>
          <w:b/>
          <w:kern w:val="1"/>
          <w:sz w:val="24"/>
          <w:szCs w:val="24"/>
          <w:lang w:eastAsia="ar-SA"/>
        </w:rPr>
      </w:pPr>
      <w:r w:rsidRPr="004343EF">
        <w:rPr>
          <w:rFonts w:cs="Arial"/>
          <w:b/>
          <w:sz w:val="24"/>
          <w:szCs w:val="24"/>
        </w:rPr>
        <w:t>Јавно предузеће „Електопривреда Србије“, Београд, Балканска 13</w:t>
      </w:r>
    </w:p>
    <w:p w:rsidR="00A66755" w:rsidRDefault="00F066DE" w:rsidP="00F066DE">
      <w:pPr>
        <w:tabs>
          <w:tab w:val="left" w:pos="1134"/>
        </w:tabs>
        <w:jc w:val="center"/>
        <w:rPr>
          <w:b/>
          <w:sz w:val="24"/>
          <w:szCs w:val="24"/>
          <w:lang w:val="sr-Cyrl-CS"/>
        </w:rPr>
      </w:pPr>
      <w:proofErr w:type="gramStart"/>
      <w:r w:rsidRPr="004343EF">
        <w:rPr>
          <w:b/>
          <w:sz w:val="24"/>
          <w:szCs w:val="24"/>
        </w:rPr>
        <w:t>са</w:t>
      </w:r>
      <w:proofErr w:type="gramEnd"/>
      <w:r w:rsidRPr="004343EF">
        <w:rPr>
          <w:b/>
          <w:sz w:val="24"/>
          <w:szCs w:val="24"/>
        </w:rPr>
        <w:t xml:space="preserve"> назнаком</w:t>
      </w:r>
      <w:r w:rsidRPr="004343EF">
        <w:rPr>
          <w:b/>
          <w:i/>
          <w:sz w:val="24"/>
          <w:szCs w:val="24"/>
        </w:rPr>
        <w:t>:</w:t>
      </w:r>
      <w:r w:rsidRPr="004343EF">
        <w:rPr>
          <w:b/>
          <w:sz w:val="24"/>
          <w:szCs w:val="24"/>
        </w:rPr>
        <w:t xml:space="preserve"> Средство финансијског обезбеђења за </w:t>
      </w:r>
    </w:p>
    <w:p w:rsidR="00F066DE" w:rsidRDefault="00F066DE" w:rsidP="00F066DE">
      <w:pPr>
        <w:tabs>
          <w:tab w:val="left" w:pos="1134"/>
        </w:tabs>
        <w:jc w:val="center"/>
        <w:rPr>
          <w:rFonts w:cs="Arial"/>
          <w:b/>
          <w:sz w:val="24"/>
          <w:szCs w:val="24"/>
        </w:rPr>
      </w:pPr>
      <w:r w:rsidRPr="004343EF">
        <w:rPr>
          <w:b/>
          <w:sz w:val="24"/>
          <w:szCs w:val="24"/>
        </w:rPr>
        <w:t>ЈН бр</w:t>
      </w:r>
      <w:r w:rsidR="00D01FFD" w:rsidRPr="004343EF">
        <w:rPr>
          <w:b/>
          <w:sz w:val="24"/>
          <w:szCs w:val="24"/>
        </w:rPr>
        <w:t>ој</w:t>
      </w:r>
      <w:r w:rsidR="005C7D99">
        <w:rPr>
          <w:b/>
          <w:sz w:val="24"/>
          <w:szCs w:val="24"/>
        </w:rPr>
        <w:t>1000/0532</w:t>
      </w:r>
      <w:r w:rsidR="00A66755">
        <w:rPr>
          <w:b/>
          <w:sz w:val="24"/>
          <w:szCs w:val="24"/>
          <w:lang w:val="sr-Cyrl-CS"/>
        </w:rPr>
        <w:t>-1</w:t>
      </w:r>
      <w:r w:rsidR="005B57A0" w:rsidRPr="004343EF">
        <w:rPr>
          <w:rFonts w:cs="Arial"/>
          <w:b/>
          <w:sz w:val="24"/>
          <w:szCs w:val="24"/>
        </w:rPr>
        <w:t>/201</w:t>
      </w:r>
      <w:r w:rsidR="005C7D99">
        <w:rPr>
          <w:rFonts w:cs="Arial"/>
          <w:b/>
          <w:sz w:val="24"/>
          <w:szCs w:val="24"/>
        </w:rPr>
        <w:t>6</w:t>
      </w:r>
    </w:p>
    <w:p w:rsidR="0016405D" w:rsidRPr="004343EF" w:rsidRDefault="0016405D" w:rsidP="00F066DE">
      <w:pPr>
        <w:tabs>
          <w:tab w:val="left" w:pos="1134"/>
        </w:tabs>
        <w:jc w:val="center"/>
        <w:rPr>
          <w:b/>
          <w:sz w:val="24"/>
          <w:szCs w:val="24"/>
        </w:rPr>
      </w:pPr>
    </w:p>
    <w:p w:rsidR="0085348E" w:rsidRPr="004343EF" w:rsidRDefault="0085348E" w:rsidP="00C2564E">
      <w:pPr>
        <w:pStyle w:val="KDPodnaslov2"/>
        <w:numPr>
          <w:ilvl w:val="1"/>
          <w:numId w:val="22"/>
        </w:numPr>
        <w:spacing w:before="0"/>
        <w:jc w:val="both"/>
        <w:rPr>
          <w:rFonts w:cs="Arial"/>
          <w:sz w:val="24"/>
          <w:szCs w:val="24"/>
        </w:rPr>
      </w:pPr>
      <w:r w:rsidRPr="004343EF">
        <w:rPr>
          <w:rFonts w:cs="Arial"/>
          <w:sz w:val="24"/>
          <w:szCs w:val="24"/>
        </w:rPr>
        <w:t>Начин означавања поверљивих података у понуди</w:t>
      </w:r>
    </w:p>
    <w:p w:rsidR="0085348E" w:rsidRPr="004343EF" w:rsidRDefault="0085348E" w:rsidP="0085348E">
      <w:pPr>
        <w:pStyle w:val="KDParagraf"/>
        <w:spacing w:before="0"/>
        <w:rPr>
          <w:rFonts w:cs="Arial"/>
          <w:sz w:val="24"/>
          <w:szCs w:val="24"/>
        </w:rPr>
      </w:pPr>
      <w:r w:rsidRPr="004343EF">
        <w:rPr>
          <w:rFonts w:cs="Arial"/>
          <w:sz w:val="24"/>
          <w:szCs w:val="24"/>
        </w:rPr>
        <w:t xml:space="preserve">Подаци које </w:t>
      </w:r>
      <w:r w:rsidR="00EC56B3">
        <w:rPr>
          <w:rFonts w:cs="Arial"/>
          <w:sz w:val="24"/>
          <w:szCs w:val="24"/>
        </w:rPr>
        <w:t>П</w:t>
      </w:r>
      <w:r w:rsidRPr="004343EF">
        <w:rPr>
          <w:rFonts w:cs="Arial"/>
          <w:sz w:val="24"/>
          <w:szCs w:val="24"/>
        </w:rPr>
        <w:t xml:space="preserve">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5348E" w:rsidRPr="004343EF" w:rsidRDefault="0085348E" w:rsidP="0085348E">
      <w:pPr>
        <w:pStyle w:val="KDParagraf"/>
        <w:spacing w:before="0"/>
        <w:rPr>
          <w:rFonts w:cs="Arial"/>
          <w:sz w:val="24"/>
          <w:szCs w:val="24"/>
        </w:rPr>
      </w:pPr>
      <w:r w:rsidRPr="004343EF">
        <w:rPr>
          <w:rFonts w:cs="Arial"/>
          <w:sz w:val="24"/>
          <w:szCs w:val="24"/>
        </w:rPr>
        <w:t xml:space="preserve">Наручилац може да одбије да пружи информацију која би значила повреду поверљивости података добијених у понуди. </w:t>
      </w:r>
    </w:p>
    <w:p w:rsidR="0085348E" w:rsidRPr="004343EF" w:rsidRDefault="0085348E" w:rsidP="0085348E">
      <w:pPr>
        <w:pStyle w:val="KDParagraf"/>
        <w:spacing w:before="0"/>
        <w:rPr>
          <w:rFonts w:cs="Arial"/>
          <w:sz w:val="24"/>
          <w:szCs w:val="24"/>
        </w:rPr>
      </w:pPr>
      <w:r w:rsidRPr="004343EF">
        <w:rPr>
          <w:rFonts w:cs="Arial"/>
          <w:sz w:val="24"/>
          <w:szCs w:val="24"/>
        </w:rPr>
        <w:t xml:space="preserve">Као поверљива, </w:t>
      </w:r>
      <w:r w:rsidR="00EC56B3">
        <w:rPr>
          <w:rFonts w:cs="Arial"/>
          <w:sz w:val="24"/>
          <w:szCs w:val="24"/>
        </w:rPr>
        <w:t>П</w:t>
      </w:r>
      <w:r w:rsidRPr="004343EF">
        <w:rPr>
          <w:rFonts w:cs="Arial"/>
          <w:sz w:val="24"/>
          <w:szCs w:val="24"/>
        </w:rPr>
        <w:t xml:space="preserve">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5348E" w:rsidRPr="004343EF" w:rsidRDefault="0085348E" w:rsidP="0085348E">
      <w:pPr>
        <w:pStyle w:val="KDParagraf"/>
        <w:spacing w:before="0"/>
        <w:rPr>
          <w:rFonts w:cs="Arial"/>
          <w:sz w:val="24"/>
          <w:szCs w:val="24"/>
        </w:rPr>
      </w:pPr>
      <w:r w:rsidRPr="004343EF">
        <w:rPr>
          <w:rFonts w:cs="Arial"/>
          <w:sz w:val="24"/>
          <w:szCs w:val="24"/>
        </w:rPr>
        <w:t>Наручилац ће као поверљива третирати она документа која у десном горњем углу великим словима имају исписано „ПОВЕРЉИВО“.</w:t>
      </w:r>
    </w:p>
    <w:p w:rsidR="0085348E" w:rsidRPr="004343EF" w:rsidRDefault="0085348E" w:rsidP="0085348E">
      <w:pPr>
        <w:pStyle w:val="KDParagraf"/>
        <w:spacing w:before="0"/>
        <w:rPr>
          <w:rFonts w:cs="Arial"/>
          <w:sz w:val="24"/>
          <w:szCs w:val="24"/>
        </w:rPr>
      </w:pPr>
      <w:r w:rsidRPr="004343EF">
        <w:rPr>
          <w:rFonts w:cs="Arial"/>
          <w:sz w:val="24"/>
          <w:szCs w:val="24"/>
        </w:rPr>
        <w:t>Наручилац не одговара за поверљивост података који нису означени на горе наведени начин.</w:t>
      </w:r>
    </w:p>
    <w:p w:rsidR="0085348E" w:rsidRPr="004343EF" w:rsidRDefault="0085348E" w:rsidP="0085348E">
      <w:pPr>
        <w:pStyle w:val="KDParagraf"/>
        <w:spacing w:before="0"/>
        <w:rPr>
          <w:rFonts w:cs="Arial"/>
          <w:sz w:val="24"/>
          <w:szCs w:val="24"/>
        </w:rPr>
      </w:pPr>
      <w:r w:rsidRPr="004343EF">
        <w:rPr>
          <w:rFonts w:cs="Arial"/>
          <w:sz w:val="24"/>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5348E" w:rsidRPr="004343EF" w:rsidRDefault="0085348E" w:rsidP="0085348E">
      <w:pPr>
        <w:pStyle w:val="KDParagraf"/>
        <w:spacing w:before="0"/>
        <w:rPr>
          <w:rFonts w:cs="Arial"/>
          <w:sz w:val="24"/>
          <w:szCs w:val="24"/>
          <w:lang w:val="ru-RU"/>
        </w:rPr>
      </w:pPr>
      <w:r w:rsidRPr="004343EF">
        <w:rPr>
          <w:rFonts w:cs="Arial"/>
          <w:sz w:val="24"/>
          <w:szCs w:val="24"/>
          <w:lang w:val="ru-RU"/>
        </w:rPr>
        <w:t xml:space="preserve">Ако </w:t>
      </w:r>
      <w:r w:rsidR="00EC56B3">
        <w:rPr>
          <w:rFonts w:cs="Arial"/>
          <w:sz w:val="24"/>
          <w:szCs w:val="24"/>
          <w:lang w:val="ru-RU"/>
        </w:rPr>
        <w:t>П</w:t>
      </w:r>
      <w:r w:rsidRPr="004343EF">
        <w:rPr>
          <w:rFonts w:cs="Arial"/>
          <w:sz w:val="24"/>
          <w:szCs w:val="24"/>
          <w:lang w:val="ru-RU"/>
        </w:rPr>
        <w:t xml:space="preserve">онуђач у року који одреди </w:t>
      </w:r>
      <w:r w:rsidR="00EC56B3">
        <w:rPr>
          <w:rFonts w:cs="Arial"/>
          <w:sz w:val="24"/>
          <w:szCs w:val="24"/>
          <w:lang w:val="ru-RU"/>
        </w:rPr>
        <w:t>Н</w:t>
      </w:r>
      <w:r w:rsidRPr="004343EF">
        <w:rPr>
          <w:rFonts w:cs="Arial"/>
          <w:sz w:val="24"/>
          <w:szCs w:val="24"/>
          <w:lang w:val="ru-RU"/>
        </w:rPr>
        <w:t xml:space="preserve">аручилац не опозове поверљивост докумената, </w:t>
      </w:r>
      <w:r w:rsidR="00EC56B3">
        <w:rPr>
          <w:rFonts w:cs="Arial"/>
          <w:sz w:val="24"/>
          <w:szCs w:val="24"/>
          <w:lang w:val="ru-RU"/>
        </w:rPr>
        <w:t>Н</w:t>
      </w:r>
      <w:r w:rsidRPr="004343EF">
        <w:rPr>
          <w:rFonts w:cs="Arial"/>
          <w:sz w:val="24"/>
          <w:szCs w:val="24"/>
          <w:lang w:val="ru-RU"/>
        </w:rPr>
        <w:t>аручилац ће третирати ову понуду као понуду без поверљивих података.</w:t>
      </w:r>
    </w:p>
    <w:p w:rsidR="0085348E" w:rsidRPr="004343EF" w:rsidRDefault="0085348E" w:rsidP="0085348E">
      <w:pPr>
        <w:pStyle w:val="KDParagraf"/>
        <w:spacing w:before="0"/>
        <w:rPr>
          <w:rFonts w:cs="Arial"/>
          <w:sz w:val="24"/>
          <w:szCs w:val="24"/>
        </w:rPr>
      </w:pPr>
      <w:r w:rsidRPr="004343EF">
        <w:rPr>
          <w:rFonts w:cs="Arial"/>
          <w:sz w:val="24"/>
          <w:szCs w:val="24"/>
        </w:rPr>
        <w:t xml:space="preserve">Наручилац је дужан да доследно поштује законите интересе </w:t>
      </w:r>
      <w:r w:rsidR="00EC56B3">
        <w:rPr>
          <w:rFonts w:cs="Arial"/>
          <w:sz w:val="24"/>
          <w:szCs w:val="24"/>
        </w:rPr>
        <w:t>П</w:t>
      </w:r>
      <w:r w:rsidRPr="004343EF">
        <w:rPr>
          <w:rFonts w:cs="Arial"/>
          <w:sz w:val="24"/>
          <w:szCs w:val="24"/>
        </w:rPr>
        <w:t>онуђача, штитећи њихове техничке и пословне тајне у смислу закона којим се уређује заштита пословне тајне.</w:t>
      </w:r>
    </w:p>
    <w:p w:rsidR="0085348E" w:rsidRPr="004343EF" w:rsidRDefault="0085348E" w:rsidP="0085348E">
      <w:pPr>
        <w:pStyle w:val="KDParagraf"/>
        <w:spacing w:before="0"/>
        <w:rPr>
          <w:rFonts w:cs="Arial"/>
          <w:sz w:val="24"/>
          <w:szCs w:val="24"/>
        </w:rPr>
      </w:pPr>
      <w:r w:rsidRPr="004343EF">
        <w:rPr>
          <w:rFonts w:cs="Arial"/>
          <w:sz w:val="24"/>
          <w:szCs w:val="24"/>
        </w:rPr>
        <w:t>Неће се сматрати поверљивим докази о испуњености обавезних услова</w:t>
      </w:r>
      <w:proofErr w:type="gramStart"/>
      <w:r w:rsidRPr="004343EF">
        <w:rPr>
          <w:rFonts w:cs="Arial"/>
          <w:sz w:val="24"/>
          <w:szCs w:val="24"/>
        </w:rPr>
        <w:t>,цена</w:t>
      </w:r>
      <w:proofErr w:type="gramEnd"/>
      <w:r w:rsidRPr="004343EF">
        <w:rPr>
          <w:rFonts w:cs="Arial"/>
          <w:sz w:val="24"/>
          <w:szCs w:val="24"/>
        </w:rPr>
        <w:t xml:space="preserve"> и други подаци из понуде који су од значаја за примену критеријума и рангирање понуде. </w:t>
      </w:r>
    </w:p>
    <w:p w:rsidR="0085348E" w:rsidRPr="004343EF" w:rsidRDefault="0085348E" w:rsidP="0085348E">
      <w:pPr>
        <w:autoSpaceDE w:val="0"/>
        <w:autoSpaceDN w:val="0"/>
        <w:adjustRightInd w:val="0"/>
        <w:spacing w:before="0"/>
        <w:rPr>
          <w:rFonts w:eastAsia="TimesNewRomanPSMT" w:cs="Arial"/>
          <w:bCs/>
          <w:color w:val="00B0F0"/>
          <w:sz w:val="24"/>
          <w:szCs w:val="24"/>
        </w:rPr>
      </w:pPr>
    </w:p>
    <w:p w:rsidR="0085348E" w:rsidRPr="004343EF" w:rsidRDefault="0085348E" w:rsidP="00C2564E">
      <w:pPr>
        <w:pStyle w:val="KDPodnaslov2"/>
        <w:numPr>
          <w:ilvl w:val="1"/>
          <w:numId w:val="22"/>
        </w:numPr>
        <w:spacing w:before="0"/>
        <w:jc w:val="both"/>
        <w:rPr>
          <w:rFonts w:cs="Arial"/>
          <w:sz w:val="24"/>
          <w:szCs w:val="24"/>
        </w:rPr>
      </w:pPr>
      <w:r w:rsidRPr="004343EF">
        <w:rPr>
          <w:rFonts w:cs="Arial"/>
          <w:sz w:val="24"/>
          <w:szCs w:val="24"/>
        </w:rPr>
        <w:t>Поштовање обавеза које произлазе из прописа о заштити на раду и других прописа</w:t>
      </w:r>
    </w:p>
    <w:p w:rsidR="0085348E" w:rsidRPr="004343EF" w:rsidRDefault="0085348E" w:rsidP="0085348E">
      <w:pPr>
        <w:pStyle w:val="KDParagraf"/>
        <w:spacing w:before="0"/>
        <w:rPr>
          <w:rFonts w:cs="Arial"/>
          <w:sz w:val="24"/>
          <w:szCs w:val="24"/>
          <w:lang w:val="ru-RU"/>
        </w:rPr>
      </w:pPr>
      <w:r w:rsidRPr="004343EF">
        <w:rPr>
          <w:rFonts w:cs="Arial"/>
          <w:sz w:val="24"/>
          <w:szCs w:val="24"/>
          <w:lang w:val="ru-RU"/>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sidRPr="006F2A54">
        <w:rPr>
          <w:rFonts w:cs="Arial"/>
          <w:sz w:val="24"/>
          <w:szCs w:val="24"/>
          <w:lang w:val="ru-RU"/>
        </w:rPr>
        <w:t xml:space="preserve">Образац </w:t>
      </w:r>
      <w:r w:rsidR="005311B8" w:rsidRPr="006F2A54">
        <w:rPr>
          <w:rFonts w:cs="Arial"/>
          <w:sz w:val="24"/>
          <w:szCs w:val="24"/>
          <w:lang w:val="ru-RU"/>
        </w:rPr>
        <w:t xml:space="preserve">4. </w:t>
      </w:r>
      <w:r w:rsidRPr="006F2A54">
        <w:rPr>
          <w:rFonts w:cs="Arial"/>
          <w:sz w:val="24"/>
          <w:szCs w:val="24"/>
          <w:lang w:val="ru-RU"/>
        </w:rPr>
        <w:t>из конкурсне</w:t>
      </w:r>
      <w:r w:rsidRPr="004343EF">
        <w:rPr>
          <w:rFonts w:cs="Arial"/>
          <w:sz w:val="24"/>
          <w:szCs w:val="24"/>
          <w:lang w:val="ru-RU"/>
        </w:rPr>
        <w:t xml:space="preserve"> документације).</w:t>
      </w:r>
    </w:p>
    <w:p w:rsidR="0022078A" w:rsidRPr="004343EF" w:rsidRDefault="0022078A" w:rsidP="0085348E">
      <w:pPr>
        <w:pStyle w:val="KDParagraf"/>
        <w:spacing w:before="0"/>
        <w:rPr>
          <w:rFonts w:cs="Arial"/>
          <w:sz w:val="24"/>
          <w:szCs w:val="24"/>
          <w:lang w:val="ru-RU"/>
        </w:rPr>
      </w:pPr>
    </w:p>
    <w:p w:rsidR="0022078A" w:rsidRDefault="0022078A" w:rsidP="0022078A">
      <w:pPr>
        <w:pStyle w:val="KDPodnaslov2"/>
        <w:numPr>
          <w:ilvl w:val="1"/>
          <w:numId w:val="22"/>
        </w:numPr>
        <w:spacing w:before="0"/>
        <w:jc w:val="both"/>
        <w:rPr>
          <w:rFonts w:cs="Arial"/>
          <w:sz w:val="24"/>
          <w:szCs w:val="24"/>
        </w:rPr>
      </w:pPr>
      <w:r w:rsidRPr="004343EF">
        <w:rPr>
          <w:rFonts w:cs="Arial"/>
          <w:sz w:val="24"/>
          <w:szCs w:val="24"/>
        </w:rPr>
        <w:t>Накнада за коришћење патената</w:t>
      </w:r>
    </w:p>
    <w:p w:rsidR="0022078A" w:rsidRPr="004343EF" w:rsidRDefault="00C91368" w:rsidP="0022078A">
      <w:pPr>
        <w:pStyle w:val="KDParagraf"/>
        <w:spacing w:before="0"/>
        <w:rPr>
          <w:rFonts w:cs="Arial"/>
          <w:sz w:val="24"/>
          <w:szCs w:val="24"/>
          <w:lang w:val="ru-RU" w:eastAsia="sr-Latn-CS"/>
        </w:rPr>
      </w:pPr>
      <w:r>
        <w:rPr>
          <w:rFonts w:cs="Arial"/>
          <w:sz w:val="24"/>
          <w:szCs w:val="24"/>
          <w:lang w:val="ru-RU" w:eastAsia="sr-Latn-CS"/>
        </w:rPr>
        <w:t>О</w:t>
      </w:r>
      <w:r w:rsidR="0022078A" w:rsidRPr="004343EF">
        <w:rPr>
          <w:rFonts w:cs="Arial"/>
          <w:sz w:val="24"/>
          <w:szCs w:val="24"/>
          <w:lang w:val="ru-RU" w:eastAsia="sr-Latn-CS"/>
        </w:rPr>
        <w:t xml:space="preserve">дговорност за повреду заштићених права интелектуалне својине трећих лица сноси </w:t>
      </w:r>
      <w:r w:rsidR="00EC56B3">
        <w:rPr>
          <w:rFonts w:cs="Arial"/>
          <w:sz w:val="24"/>
          <w:szCs w:val="24"/>
          <w:lang w:val="ru-RU" w:eastAsia="sr-Latn-CS"/>
        </w:rPr>
        <w:t>П</w:t>
      </w:r>
      <w:r w:rsidR="0022078A" w:rsidRPr="004343EF">
        <w:rPr>
          <w:rFonts w:cs="Arial"/>
          <w:sz w:val="24"/>
          <w:szCs w:val="24"/>
          <w:lang w:val="ru-RU" w:eastAsia="sr-Latn-CS"/>
        </w:rPr>
        <w:t>онуђач.</w:t>
      </w:r>
    </w:p>
    <w:p w:rsidR="008F774C" w:rsidRPr="004343EF" w:rsidRDefault="008F774C" w:rsidP="0085348E">
      <w:pPr>
        <w:pStyle w:val="KDParagraf"/>
        <w:spacing w:before="0"/>
        <w:rPr>
          <w:rFonts w:cs="Arial"/>
          <w:sz w:val="24"/>
          <w:szCs w:val="24"/>
          <w:lang w:val="ru-RU" w:eastAsia="sr-Latn-CS"/>
        </w:rPr>
      </w:pPr>
    </w:p>
    <w:p w:rsidR="0085348E" w:rsidRPr="004343EF" w:rsidRDefault="008F774C" w:rsidP="00C2564E">
      <w:pPr>
        <w:pStyle w:val="KDPodnaslov2"/>
        <w:numPr>
          <w:ilvl w:val="1"/>
          <w:numId w:val="22"/>
        </w:numPr>
        <w:spacing w:before="0"/>
        <w:jc w:val="both"/>
        <w:rPr>
          <w:rFonts w:cs="Arial"/>
          <w:sz w:val="24"/>
          <w:szCs w:val="24"/>
        </w:rPr>
      </w:pPr>
      <w:r w:rsidRPr="004343EF">
        <w:rPr>
          <w:rFonts w:cs="Arial"/>
          <w:sz w:val="24"/>
          <w:szCs w:val="24"/>
        </w:rPr>
        <w:lastRenderedPageBreak/>
        <w:t>Начело заштите животне средине и обезбеђивања енергетске ефикасности</w:t>
      </w:r>
    </w:p>
    <w:p w:rsidR="008F774C" w:rsidRPr="004343EF" w:rsidRDefault="008F774C" w:rsidP="008F774C">
      <w:pPr>
        <w:pStyle w:val="KDParagraf"/>
        <w:spacing w:before="0"/>
        <w:rPr>
          <w:rFonts w:cs="Arial"/>
          <w:sz w:val="24"/>
          <w:szCs w:val="24"/>
          <w:lang w:val="ru-RU" w:eastAsia="sr-Latn-CS"/>
        </w:rPr>
      </w:pPr>
      <w:r w:rsidRPr="004343EF">
        <w:rPr>
          <w:rFonts w:cs="Arial"/>
          <w:sz w:val="24"/>
          <w:szCs w:val="24"/>
          <w:lang w:val="ru-RU" w:eastAsia="sr-Latn-CS"/>
        </w:rPr>
        <w:t xml:space="preserve">Наручилац је дужан да набавља </w:t>
      </w:r>
      <w:r w:rsidR="00D725EB" w:rsidRPr="004343EF">
        <w:rPr>
          <w:rFonts w:cs="Arial"/>
          <w:sz w:val="24"/>
          <w:szCs w:val="24"/>
          <w:lang w:val="ru-RU" w:eastAsia="sr-Latn-CS"/>
        </w:rPr>
        <w:t>добра</w:t>
      </w:r>
      <w:r w:rsidRPr="004343EF">
        <w:rPr>
          <w:rFonts w:cs="Arial"/>
          <w:sz w:val="24"/>
          <w:szCs w:val="24"/>
          <w:lang w:val="ru-RU" w:eastAsia="sr-Latn-CS"/>
        </w:rPr>
        <w:t xml:space="preserve">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8D2B23" w:rsidRPr="004343EF" w:rsidRDefault="008D2B23" w:rsidP="008D2B23">
      <w:pPr>
        <w:spacing w:before="0"/>
        <w:ind w:left="851"/>
        <w:rPr>
          <w:rFonts w:eastAsia="TimesNewRomanPSMT" w:cs="Arial"/>
          <w:bCs/>
          <w:iCs/>
          <w:color w:val="00B0F0"/>
          <w:sz w:val="24"/>
          <w:szCs w:val="24"/>
        </w:rPr>
      </w:pPr>
    </w:p>
    <w:p w:rsidR="008D2B23" w:rsidRPr="004343EF" w:rsidRDefault="008D2B23" w:rsidP="00C2564E">
      <w:pPr>
        <w:pStyle w:val="KDPodnaslov2"/>
        <w:numPr>
          <w:ilvl w:val="1"/>
          <w:numId w:val="22"/>
        </w:numPr>
        <w:spacing w:before="0"/>
        <w:jc w:val="both"/>
        <w:rPr>
          <w:rFonts w:cs="Arial"/>
          <w:sz w:val="24"/>
          <w:szCs w:val="24"/>
        </w:rPr>
      </w:pPr>
      <w:bookmarkStart w:id="234" w:name="_Toc441651602"/>
      <w:bookmarkStart w:id="235" w:name="_Toc442559913"/>
      <w:r w:rsidRPr="004343EF">
        <w:rPr>
          <w:rFonts w:cs="Arial"/>
          <w:sz w:val="24"/>
          <w:szCs w:val="24"/>
        </w:rPr>
        <w:t>Додатне информације и објашњења</w:t>
      </w:r>
      <w:bookmarkEnd w:id="234"/>
      <w:bookmarkEnd w:id="235"/>
    </w:p>
    <w:p w:rsidR="008D2B23" w:rsidRPr="004343EF" w:rsidRDefault="008D2B23" w:rsidP="008D2B23">
      <w:pPr>
        <w:widowControl w:val="0"/>
        <w:spacing w:before="0"/>
        <w:rPr>
          <w:rFonts w:cs="Arial"/>
          <w:sz w:val="24"/>
          <w:szCs w:val="24"/>
        </w:rPr>
      </w:pPr>
      <w:r w:rsidRPr="004343EF">
        <w:rPr>
          <w:rFonts w:cs="Arial"/>
          <w:sz w:val="24"/>
          <w:szCs w:val="24"/>
          <w:lang w:val="ru-RU"/>
        </w:rPr>
        <w:t xml:space="preserve">Заинтерсовано лице може, у писаном облику, тражити </w:t>
      </w:r>
      <w:r w:rsidR="00B505E8" w:rsidRPr="004343EF">
        <w:rPr>
          <w:rFonts w:cs="Arial"/>
          <w:sz w:val="24"/>
          <w:szCs w:val="24"/>
          <w:lang w:val="ru-RU"/>
        </w:rPr>
        <w:t xml:space="preserve">од </w:t>
      </w:r>
      <w:r w:rsidR="00EC56B3">
        <w:rPr>
          <w:rFonts w:cs="Arial"/>
          <w:sz w:val="24"/>
          <w:szCs w:val="24"/>
          <w:lang w:val="ru-RU"/>
        </w:rPr>
        <w:t>Н</w:t>
      </w:r>
      <w:r w:rsidR="00B505E8" w:rsidRPr="004343EF">
        <w:rPr>
          <w:rFonts w:cs="Arial"/>
          <w:sz w:val="24"/>
          <w:szCs w:val="24"/>
          <w:lang w:val="ru-RU"/>
        </w:rPr>
        <w:t xml:space="preserve">аручиоца </w:t>
      </w:r>
      <w:r w:rsidRPr="004343EF">
        <w:rPr>
          <w:rFonts w:cs="Arial"/>
          <w:sz w:val="24"/>
          <w:szCs w:val="24"/>
          <w:lang w:val="ru-RU"/>
        </w:rPr>
        <w:t>додатне информације или појашњења у вези са припрем</w:t>
      </w:r>
      <w:r w:rsidR="00B505E8" w:rsidRPr="004343EF">
        <w:rPr>
          <w:rFonts w:cs="Arial"/>
          <w:sz w:val="24"/>
          <w:szCs w:val="24"/>
          <w:lang w:val="ru-RU"/>
        </w:rPr>
        <w:t>ањем</w:t>
      </w:r>
      <w:r w:rsidRPr="004343EF">
        <w:rPr>
          <w:rFonts w:cs="Arial"/>
          <w:sz w:val="24"/>
          <w:szCs w:val="24"/>
          <w:lang w:val="ru-RU"/>
        </w:rPr>
        <w:t xml:space="preserve"> понуде,</w:t>
      </w:r>
      <w:r w:rsidR="00B505E8" w:rsidRPr="004343EF">
        <w:rPr>
          <w:rFonts w:cs="Arial"/>
          <w:sz w:val="24"/>
          <w:szCs w:val="24"/>
          <w:lang w:val="ru-RU"/>
        </w:rPr>
        <w:t xml:space="preserve">при чему може да укаже </w:t>
      </w:r>
      <w:r w:rsidR="006A0B02" w:rsidRPr="004343EF">
        <w:rPr>
          <w:rFonts w:cs="Arial"/>
          <w:sz w:val="24"/>
          <w:szCs w:val="24"/>
          <w:lang w:val="ru-RU"/>
        </w:rPr>
        <w:t>Н</w:t>
      </w:r>
      <w:r w:rsidR="00B505E8" w:rsidRPr="004343EF">
        <w:rPr>
          <w:rFonts w:cs="Arial"/>
          <w:sz w:val="24"/>
          <w:szCs w:val="24"/>
          <w:lang w:val="ru-RU"/>
        </w:rPr>
        <w:t>аручиоцу и на евентуално уочене недостатке и неправилности у конкурсној документацији,</w:t>
      </w:r>
      <w:r w:rsidRPr="004343EF">
        <w:rPr>
          <w:rFonts w:cs="Arial"/>
          <w:sz w:val="24"/>
          <w:szCs w:val="24"/>
          <w:lang w:val="ru-RU"/>
        </w:rPr>
        <w:t xml:space="preserve"> најкасније пет дана пре истека рока за подношење понуде, на адресу </w:t>
      </w:r>
      <w:r w:rsidR="006A0B02" w:rsidRPr="004343EF">
        <w:rPr>
          <w:rFonts w:cs="Arial"/>
          <w:sz w:val="24"/>
          <w:szCs w:val="24"/>
          <w:lang w:val="ru-RU"/>
        </w:rPr>
        <w:t>Н</w:t>
      </w:r>
      <w:r w:rsidRPr="004343EF">
        <w:rPr>
          <w:rFonts w:cs="Arial"/>
          <w:sz w:val="24"/>
          <w:szCs w:val="24"/>
          <w:lang w:val="ru-RU"/>
        </w:rPr>
        <w:t xml:space="preserve">аручиоца, са назнаком: „ОБЈАШЊЕЊА – позив за јавну набавку број </w:t>
      </w:r>
      <w:r w:rsidR="0022078A" w:rsidRPr="004343EF">
        <w:rPr>
          <w:rFonts w:cs="Arial"/>
          <w:sz w:val="24"/>
          <w:szCs w:val="24"/>
          <w:lang w:val="ru-RU"/>
        </w:rPr>
        <w:t>1000</w:t>
      </w:r>
      <w:r w:rsidR="0027117A">
        <w:rPr>
          <w:rFonts w:cs="Arial"/>
          <w:sz w:val="24"/>
          <w:szCs w:val="24"/>
          <w:lang w:val="ru-RU"/>
        </w:rPr>
        <w:t>/0532</w:t>
      </w:r>
      <w:r w:rsidR="00A66755">
        <w:rPr>
          <w:rFonts w:cs="Arial"/>
          <w:sz w:val="24"/>
          <w:szCs w:val="24"/>
          <w:lang w:val="ru-RU"/>
        </w:rPr>
        <w:t>-1</w:t>
      </w:r>
      <w:r w:rsidR="00D725EB" w:rsidRPr="004343EF">
        <w:rPr>
          <w:rFonts w:cs="Arial"/>
          <w:sz w:val="24"/>
          <w:szCs w:val="24"/>
          <w:lang w:val="ru-RU"/>
        </w:rPr>
        <w:t>/</w:t>
      </w:r>
      <w:r w:rsidR="00313B2D" w:rsidRPr="004343EF">
        <w:rPr>
          <w:rFonts w:cs="Arial"/>
          <w:sz w:val="24"/>
          <w:szCs w:val="24"/>
        </w:rPr>
        <w:t>201</w:t>
      </w:r>
      <w:r w:rsidR="0027117A">
        <w:rPr>
          <w:rFonts w:cs="Arial"/>
          <w:sz w:val="24"/>
          <w:szCs w:val="24"/>
        </w:rPr>
        <w:t>6</w:t>
      </w:r>
      <w:r w:rsidR="00313B2D" w:rsidRPr="004343EF">
        <w:rPr>
          <w:rFonts w:cs="Arial"/>
          <w:sz w:val="24"/>
          <w:szCs w:val="24"/>
        </w:rPr>
        <w:t>“</w:t>
      </w:r>
      <w:r w:rsidRPr="004343EF">
        <w:rPr>
          <w:rFonts w:cs="Arial"/>
          <w:sz w:val="24"/>
          <w:szCs w:val="24"/>
          <w:lang w:val="ru-RU"/>
        </w:rPr>
        <w:t xml:space="preserve"> или електронским путем на е-</w:t>
      </w:r>
      <w:r w:rsidRPr="004343EF">
        <w:rPr>
          <w:rFonts w:cs="Arial"/>
          <w:sz w:val="24"/>
          <w:szCs w:val="24"/>
        </w:rPr>
        <w:t>mail</w:t>
      </w:r>
      <w:r w:rsidRPr="004343EF">
        <w:rPr>
          <w:rFonts w:cs="Arial"/>
          <w:sz w:val="24"/>
          <w:szCs w:val="24"/>
          <w:lang w:val="ru-RU"/>
        </w:rPr>
        <w:t xml:space="preserve"> адресу:</w:t>
      </w:r>
      <w:r w:rsidR="0027117A" w:rsidRPr="0027117A">
        <w:rPr>
          <w:rFonts w:cs="Arial"/>
          <w:color w:val="0000FF"/>
          <w:sz w:val="24"/>
          <w:szCs w:val="24"/>
          <w:u w:val="single"/>
        </w:rPr>
        <w:t>nina.nikolajevic</w:t>
      </w:r>
      <w:hyperlink r:id="rId175" w:history="1">
        <w:r w:rsidR="00313B2D" w:rsidRPr="0027117A">
          <w:rPr>
            <w:rStyle w:val="Hyperlink"/>
            <w:rFonts w:cs="Arial"/>
            <w:sz w:val="24"/>
            <w:szCs w:val="24"/>
            <w:lang w:val="ru-RU"/>
          </w:rPr>
          <w:t>@</w:t>
        </w:r>
      </w:hyperlink>
      <w:r w:rsidR="00313B2D" w:rsidRPr="0027117A">
        <w:rPr>
          <w:rStyle w:val="Hyperlink"/>
          <w:rFonts w:cs="Arial"/>
          <w:sz w:val="24"/>
          <w:szCs w:val="24"/>
        </w:rPr>
        <w:t>eps.rs</w:t>
      </w:r>
      <w:r w:rsidRPr="004343EF">
        <w:rPr>
          <w:rFonts w:cs="Arial"/>
          <w:sz w:val="24"/>
          <w:szCs w:val="24"/>
          <w:lang w:val="ru-RU"/>
        </w:rPr>
        <w:t xml:space="preserve">,радним данима (понедељак – петак) у времену од </w:t>
      </w:r>
      <w:r w:rsidR="0076049E" w:rsidRPr="004343EF">
        <w:rPr>
          <w:rFonts w:cs="Arial"/>
          <w:sz w:val="24"/>
          <w:szCs w:val="24"/>
        </w:rPr>
        <w:t>07:30</w:t>
      </w:r>
      <w:r w:rsidRPr="004343EF">
        <w:rPr>
          <w:rFonts w:cs="Arial"/>
          <w:sz w:val="24"/>
          <w:szCs w:val="24"/>
          <w:lang w:val="ru-RU"/>
        </w:rPr>
        <w:t xml:space="preserve"> до 1</w:t>
      </w:r>
      <w:r w:rsidR="003F63A2" w:rsidRPr="004343EF">
        <w:rPr>
          <w:rFonts w:cs="Arial"/>
          <w:sz w:val="24"/>
          <w:szCs w:val="24"/>
        </w:rPr>
        <w:t>5</w:t>
      </w:r>
      <w:r w:rsidR="0076049E" w:rsidRPr="004343EF">
        <w:rPr>
          <w:rFonts w:cs="Arial"/>
          <w:sz w:val="24"/>
          <w:szCs w:val="24"/>
        </w:rPr>
        <w:t>:30</w:t>
      </w:r>
      <w:r w:rsidRPr="004343EF">
        <w:rPr>
          <w:rFonts w:cs="Arial"/>
          <w:sz w:val="24"/>
          <w:szCs w:val="24"/>
          <w:lang w:val="ru-RU"/>
        </w:rPr>
        <w:t xml:space="preserve"> часова. </w:t>
      </w:r>
      <w:r w:rsidRPr="004343EF">
        <w:rPr>
          <w:rFonts w:cs="Arial"/>
          <w:sz w:val="24"/>
          <w:szCs w:val="24"/>
        </w:rPr>
        <w:t>Захтев за појашњење примљен после наведеног времена или током викенда/нерадног дана биће евидентиран као примљен првог следећег радног дана.</w:t>
      </w:r>
    </w:p>
    <w:p w:rsidR="008D2B23" w:rsidRPr="004343EF" w:rsidRDefault="008D2B23" w:rsidP="008D2B23">
      <w:pPr>
        <w:spacing w:before="0"/>
        <w:rPr>
          <w:rFonts w:cs="Arial"/>
          <w:sz w:val="24"/>
          <w:szCs w:val="24"/>
          <w:lang w:val="ru-RU"/>
        </w:rPr>
      </w:pPr>
      <w:r w:rsidRPr="004343EF">
        <w:rPr>
          <w:rFonts w:cs="Arial"/>
          <w:sz w:val="24"/>
          <w:szCs w:val="24"/>
          <w:lang w:val="ru-RU"/>
        </w:rPr>
        <w:t xml:space="preserve">Наручилац ће у року од три дана по пријему захтева објавити </w:t>
      </w:r>
      <w:r w:rsidRPr="004343EF">
        <w:rPr>
          <w:rFonts w:cs="Arial"/>
          <w:sz w:val="24"/>
          <w:szCs w:val="24"/>
        </w:rPr>
        <w:t>Одговор на захтев</w:t>
      </w:r>
      <w:r w:rsidRPr="004343EF">
        <w:rPr>
          <w:rFonts w:cs="Arial"/>
          <w:sz w:val="24"/>
          <w:szCs w:val="24"/>
          <w:lang w:val="ru-RU"/>
        </w:rPr>
        <w:t xml:space="preserve"> на Порталу јавних набавки и својој интернет страници.</w:t>
      </w:r>
    </w:p>
    <w:p w:rsidR="008D2B23" w:rsidRPr="004343EF" w:rsidRDefault="008D2B23" w:rsidP="008D2B23">
      <w:pPr>
        <w:pStyle w:val="KDMojTekst"/>
        <w:spacing w:before="0"/>
        <w:rPr>
          <w:rFonts w:cs="Arial"/>
          <w:i w:val="0"/>
          <w:color w:val="auto"/>
          <w:sz w:val="24"/>
          <w:szCs w:val="24"/>
        </w:rPr>
      </w:pPr>
      <w:r w:rsidRPr="004343EF">
        <w:rPr>
          <w:rFonts w:cs="Arial"/>
          <w:i w:val="0"/>
          <w:color w:val="auto"/>
          <w:sz w:val="24"/>
          <w:szCs w:val="24"/>
        </w:rPr>
        <w:t>Тражење додатних информација и појашњења телефоном није дозвољено.</w:t>
      </w:r>
    </w:p>
    <w:p w:rsidR="00C14152" w:rsidRPr="004343EF" w:rsidRDefault="00C14152" w:rsidP="00C14152">
      <w:pPr>
        <w:spacing w:before="0"/>
        <w:rPr>
          <w:rFonts w:cs="Arial"/>
          <w:sz w:val="24"/>
          <w:szCs w:val="24"/>
          <w:lang w:val="ru-RU"/>
        </w:rPr>
      </w:pPr>
      <w:r w:rsidRPr="004343EF">
        <w:rPr>
          <w:rFonts w:cs="Arial"/>
          <w:sz w:val="24"/>
          <w:szCs w:val="24"/>
          <w:lang w:val="ru-RU"/>
        </w:rPr>
        <w:t xml:space="preserve">Ако је документ из поступка јавне набавке достављен од стране </w:t>
      </w:r>
      <w:r w:rsidR="00EC56B3">
        <w:rPr>
          <w:rFonts w:cs="Arial"/>
          <w:sz w:val="24"/>
          <w:szCs w:val="24"/>
          <w:lang w:val="ru-RU"/>
        </w:rPr>
        <w:t>Н</w:t>
      </w:r>
      <w:r w:rsidRPr="004343EF">
        <w:rPr>
          <w:rFonts w:cs="Arial"/>
          <w:sz w:val="24"/>
          <w:szCs w:val="24"/>
          <w:lang w:val="ru-RU"/>
        </w:rPr>
        <w:t xml:space="preserve">аручиоца или </w:t>
      </w:r>
      <w:r w:rsidR="00EC56B3">
        <w:rPr>
          <w:rFonts w:cs="Arial"/>
          <w:sz w:val="24"/>
          <w:szCs w:val="24"/>
          <w:lang w:val="ru-RU"/>
        </w:rPr>
        <w:t>П</w:t>
      </w:r>
      <w:r w:rsidRPr="004343EF">
        <w:rPr>
          <w:rFonts w:cs="Arial"/>
          <w:sz w:val="24"/>
          <w:szCs w:val="24"/>
          <w:lang w:val="ru-RU"/>
        </w:rPr>
        <w:t>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C14152" w:rsidRPr="004343EF" w:rsidRDefault="006A0B02" w:rsidP="00C14152">
      <w:pPr>
        <w:spacing w:before="0"/>
        <w:rPr>
          <w:rFonts w:cs="Arial"/>
          <w:sz w:val="24"/>
          <w:szCs w:val="24"/>
          <w:lang w:val="ru-RU"/>
        </w:rPr>
      </w:pPr>
      <w:r w:rsidRPr="004343EF">
        <w:rPr>
          <w:rFonts w:cs="Arial"/>
          <w:sz w:val="24"/>
          <w:szCs w:val="24"/>
          <w:lang w:val="ru-RU"/>
        </w:rPr>
        <w:t>Ако Н</w:t>
      </w:r>
      <w:r w:rsidR="00C14152" w:rsidRPr="004343EF">
        <w:rPr>
          <w:rFonts w:cs="Arial"/>
          <w:sz w:val="24"/>
          <w:szCs w:val="24"/>
          <w:lang w:val="ru-RU"/>
        </w:rPr>
        <w:t>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C14152" w:rsidRPr="004343EF" w:rsidRDefault="006A0B02" w:rsidP="00C14152">
      <w:pPr>
        <w:spacing w:before="0"/>
        <w:rPr>
          <w:rFonts w:cs="Arial"/>
          <w:sz w:val="24"/>
          <w:szCs w:val="24"/>
          <w:lang w:val="ru-RU"/>
        </w:rPr>
      </w:pPr>
      <w:r w:rsidRPr="004343EF">
        <w:rPr>
          <w:rFonts w:cs="Arial"/>
          <w:sz w:val="24"/>
          <w:szCs w:val="24"/>
          <w:lang w:val="ru-RU"/>
        </w:rPr>
        <w:t>Ако Н</w:t>
      </w:r>
      <w:r w:rsidR="00C14152" w:rsidRPr="004343EF">
        <w:rPr>
          <w:rFonts w:cs="Arial"/>
          <w:sz w:val="24"/>
          <w:szCs w:val="24"/>
          <w:lang w:val="ru-RU"/>
        </w:rPr>
        <w:t>аручилац измени или допуни конкурсну документацију осам или мање дана пре ис</w:t>
      </w:r>
      <w:r w:rsidRPr="004343EF">
        <w:rPr>
          <w:rFonts w:cs="Arial"/>
          <w:sz w:val="24"/>
          <w:szCs w:val="24"/>
          <w:lang w:val="ru-RU"/>
        </w:rPr>
        <w:t>тека рока за подношење понуда, Н</w:t>
      </w:r>
      <w:r w:rsidR="00C14152" w:rsidRPr="004343EF">
        <w:rPr>
          <w:rFonts w:cs="Arial"/>
          <w:sz w:val="24"/>
          <w:szCs w:val="24"/>
          <w:lang w:val="ru-RU"/>
        </w:rPr>
        <w:t>аручилац је дужан да продужи рок за подношење понуда и објави обавештење о продужењу рока за подношење понуда.</w:t>
      </w:r>
    </w:p>
    <w:p w:rsidR="00C14152" w:rsidRPr="004343EF" w:rsidRDefault="00C14152" w:rsidP="00C14152">
      <w:pPr>
        <w:spacing w:before="0"/>
        <w:rPr>
          <w:rFonts w:cs="Arial"/>
          <w:sz w:val="24"/>
          <w:szCs w:val="24"/>
          <w:lang w:val="ru-RU"/>
        </w:rPr>
      </w:pPr>
      <w:r w:rsidRPr="004343EF">
        <w:rPr>
          <w:rFonts w:cs="Arial"/>
          <w:sz w:val="24"/>
          <w:szCs w:val="24"/>
          <w:lang w:val="ru-RU"/>
        </w:rPr>
        <w:t>По истеку рока предвиђеног за подношење</w:t>
      </w:r>
      <w:r w:rsidR="006A0B02" w:rsidRPr="004343EF">
        <w:rPr>
          <w:rFonts w:cs="Arial"/>
          <w:sz w:val="24"/>
          <w:szCs w:val="24"/>
          <w:lang w:val="ru-RU"/>
        </w:rPr>
        <w:t xml:space="preserve"> понуда Н</w:t>
      </w:r>
      <w:r w:rsidRPr="004343EF">
        <w:rPr>
          <w:rFonts w:cs="Arial"/>
          <w:sz w:val="24"/>
          <w:szCs w:val="24"/>
          <w:lang w:val="ru-RU"/>
        </w:rPr>
        <w:t>аручилац не може да мења нити да допуњује конкурсну документацију.</w:t>
      </w:r>
    </w:p>
    <w:p w:rsidR="00D31828" w:rsidRPr="004343EF" w:rsidRDefault="008D2B23" w:rsidP="00D31828">
      <w:pPr>
        <w:pStyle w:val="KDMojTekst"/>
        <w:spacing w:before="0"/>
        <w:rPr>
          <w:rFonts w:cs="Arial"/>
          <w:i w:val="0"/>
          <w:color w:val="auto"/>
          <w:sz w:val="24"/>
          <w:szCs w:val="24"/>
          <w:lang w:val="sr-Cyrl-CS"/>
        </w:rPr>
      </w:pPr>
      <w:r w:rsidRPr="004343EF">
        <w:rPr>
          <w:rFonts w:cs="Arial"/>
          <w:i w:val="0"/>
          <w:color w:val="auto"/>
          <w:sz w:val="24"/>
          <w:szCs w:val="24"/>
        </w:rPr>
        <w:t>Комуникација у поступку јавне н</w:t>
      </w:r>
      <w:r w:rsidR="00EA1925" w:rsidRPr="004343EF">
        <w:rPr>
          <w:rFonts w:cs="Arial"/>
          <w:i w:val="0"/>
          <w:color w:val="auto"/>
          <w:sz w:val="24"/>
          <w:szCs w:val="24"/>
        </w:rPr>
        <w:t xml:space="preserve">абавке се врши на начин </w:t>
      </w:r>
      <w:r w:rsidR="00B02ADD" w:rsidRPr="004343EF">
        <w:rPr>
          <w:rFonts w:cs="Arial"/>
          <w:i w:val="0"/>
          <w:color w:val="auto"/>
          <w:sz w:val="24"/>
          <w:szCs w:val="24"/>
        </w:rPr>
        <w:t>предвиђен</w:t>
      </w:r>
      <w:r w:rsidRPr="004343EF">
        <w:rPr>
          <w:rFonts w:cs="Arial"/>
          <w:i w:val="0"/>
          <w:color w:val="auto"/>
          <w:sz w:val="24"/>
          <w:szCs w:val="24"/>
        </w:rPr>
        <w:t xml:space="preserve"> чланом 20. Закона.</w:t>
      </w:r>
    </w:p>
    <w:p w:rsidR="00D31828" w:rsidRPr="004343EF" w:rsidRDefault="00D31828" w:rsidP="00D31828">
      <w:pPr>
        <w:pStyle w:val="KDParagraf"/>
        <w:spacing w:before="0"/>
        <w:rPr>
          <w:rFonts w:cs="Arial"/>
          <w:sz w:val="24"/>
          <w:szCs w:val="24"/>
          <w:lang w:val="ru-RU"/>
        </w:rPr>
      </w:pPr>
      <w:r w:rsidRPr="004343EF">
        <w:rPr>
          <w:rFonts w:cs="Arial"/>
          <w:sz w:val="24"/>
          <w:szCs w:val="24"/>
          <w:lang w:val="ru-RU"/>
        </w:rPr>
        <w:t xml:space="preserve">У зависности од изабраног вида комуникације, </w:t>
      </w:r>
      <w:r w:rsidR="006A0B02" w:rsidRPr="004343EF">
        <w:rPr>
          <w:rFonts w:cs="Arial"/>
          <w:sz w:val="24"/>
          <w:szCs w:val="24"/>
        </w:rPr>
        <w:t>Н</w:t>
      </w:r>
      <w:r w:rsidRPr="004343EF">
        <w:rPr>
          <w:rFonts w:cs="Arial"/>
          <w:sz w:val="24"/>
          <w:szCs w:val="24"/>
          <w:lang w:val="ru-RU"/>
        </w:rPr>
        <w:t xml:space="preserve">аручилац ће поступати у складу са 13. начелним ставом који је Републичка комисија за заштиту права у поступцима јавних набавки заузела на 3. Општој седници, 14.04.2014. године (објављеним на интернет страници </w:t>
      </w:r>
      <w:hyperlink r:id="rId176" w:history="1">
        <w:r w:rsidR="000B45FD" w:rsidRPr="004343EF">
          <w:rPr>
            <w:rStyle w:val="Hyperlink"/>
            <w:rFonts w:cs="Arial"/>
            <w:sz w:val="24"/>
            <w:szCs w:val="24"/>
          </w:rPr>
          <w:t>www.</w:t>
        </w:r>
        <w:r w:rsidR="000B45FD" w:rsidRPr="004343EF">
          <w:rPr>
            <w:rStyle w:val="Hyperlink"/>
            <w:rFonts w:cs="Arial"/>
            <w:sz w:val="24"/>
            <w:szCs w:val="24"/>
            <w:lang w:val="sr-Cyrl-CS"/>
          </w:rPr>
          <w:t>к</w:t>
        </w:r>
        <w:r w:rsidR="000B45FD" w:rsidRPr="004343EF">
          <w:rPr>
            <w:rStyle w:val="Hyperlink"/>
            <w:rFonts w:cs="Arial"/>
            <w:sz w:val="24"/>
            <w:szCs w:val="24"/>
          </w:rPr>
          <w:t>jn.gov.rs</w:t>
        </w:r>
      </w:hyperlink>
      <w:r w:rsidRPr="004343EF">
        <w:rPr>
          <w:rFonts w:cs="Arial"/>
          <w:sz w:val="24"/>
          <w:szCs w:val="24"/>
          <w:lang w:val="ru-RU"/>
        </w:rPr>
        <w:t>).</w:t>
      </w:r>
    </w:p>
    <w:p w:rsidR="008D2B23" w:rsidRPr="004343EF" w:rsidRDefault="008D2B23" w:rsidP="008D2B23">
      <w:pPr>
        <w:pStyle w:val="KDMojTekst"/>
        <w:spacing w:before="0"/>
        <w:rPr>
          <w:rFonts w:cs="Arial"/>
          <w:i w:val="0"/>
          <w:color w:val="auto"/>
          <w:sz w:val="24"/>
          <w:szCs w:val="24"/>
        </w:rPr>
      </w:pPr>
    </w:p>
    <w:p w:rsidR="008D2B23" w:rsidRPr="004343EF" w:rsidRDefault="008D2B23" w:rsidP="00C2564E">
      <w:pPr>
        <w:pStyle w:val="KDPodnaslov2"/>
        <w:numPr>
          <w:ilvl w:val="1"/>
          <w:numId w:val="22"/>
        </w:numPr>
        <w:spacing w:before="0"/>
        <w:jc w:val="both"/>
        <w:rPr>
          <w:rFonts w:cs="Arial"/>
          <w:sz w:val="24"/>
          <w:szCs w:val="24"/>
        </w:rPr>
      </w:pPr>
      <w:bookmarkStart w:id="236" w:name="_Toc441651603"/>
      <w:bookmarkStart w:id="237" w:name="_Toc442559914"/>
      <w:r w:rsidRPr="004343EF">
        <w:rPr>
          <w:rFonts w:cs="Arial"/>
          <w:sz w:val="24"/>
          <w:szCs w:val="24"/>
        </w:rPr>
        <w:t>Трошкови понуде</w:t>
      </w:r>
      <w:bookmarkEnd w:id="236"/>
      <w:bookmarkEnd w:id="237"/>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t>Трошкове припреме и подношења понуде сноси искључив</w:t>
      </w:r>
      <w:r w:rsidR="00893401" w:rsidRPr="004343EF">
        <w:rPr>
          <w:rFonts w:cs="Arial"/>
          <w:sz w:val="24"/>
          <w:szCs w:val="24"/>
          <w:lang w:val="ru-RU"/>
        </w:rPr>
        <w:t xml:space="preserve">о </w:t>
      </w:r>
      <w:r w:rsidR="00EC56B3">
        <w:rPr>
          <w:rFonts w:cs="Arial"/>
          <w:sz w:val="24"/>
          <w:szCs w:val="24"/>
          <w:lang w:val="ru-RU"/>
        </w:rPr>
        <w:t>П</w:t>
      </w:r>
      <w:r w:rsidR="00893401" w:rsidRPr="004343EF">
        <w:rPr>
          <w:rFonts w:cs="Arial"/>
          <w:sz w:val="24"/>
          <w:szCs w:val="24"/>
          <w:lang w:val="ru-RU"/>
        </w:rPr>
        <w:t>онуђач и не може тражити од Н</w:t>
      </w:r>
      <w:r w:rsidRPr="004343EF">
        <w:rPr>
          <w:rFonts w:cs="Arial"/>
          <w:sz w:val="24"/>
          <w:szCs w:val="24"/>
          <w:lang w:val="ru-RU"/>
        </w:rPr>
        <w:t>аручиоца накнаду трошкова.</w:t>
      </w:r>
    </w:p>
    <w:p w:rsidR="008D2B23" w:rsidRPr="004343EF" w:rsidRDefault="008D2B23" w:rsidP="008D2B23">
      <w:pPr>
        <w:pStyle w:val="KDParagraf"/>
        <w:spacing w:before="0"/>
        <w:rPr>
          <w:rFonts w:cs="Arial"/>
          <w:sz w:val="24"/>
          <w:szCs w:val="24"/>
        </w:rPr>
      </w:pPr>
      <w:r w:rsidRPr="004343EF">
        <w:rPr>
          <w:rFonts w:cs="Arial"/>
          <w:sz w:val="24"/>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8D2B23" w:rsidRPr="004343EF" w:rsidRDefault="008D2B23" w:rsidP="008D2B23">
      <w:pPr>
        <w:pStyle w:val="KDParagraf"/>
        <w:spacing w:before="0"/>
        <w:rPr>
          <w:rFonts w:cs="Arial"/>
          <w:sz w:val="24"/>
          <w:szCs w:val="24"/>
        </w:rPr>
      </w:pPr>
      <w:r w:rsidRPr="004343EF">
        <w:rPr>
          <w:rFonts w:cs="Arial"/>
          <w:sz w:val="24"/>
          <w:szCs w:val="24"/>
        </w:rPr>
        <w:t>Ако је поступак јавне набавке обуставље</w:t>
      </w:r>
      <w:r w:rsidR="00B02ADD" w:rsidRPr="004343EF">
        <w:rPr>
          <w:rFonts w:cs="Arial"/>
          <w:sz w:val="24"/>
          <w:szCs w:val="24"/>
        </w:rPr>
        <w:t xml:space="preserve">н из разлога који су на страни </w:t>
      </w:r>
      <w:r w:rsidR="00893401" w:rsidRPr="004343EF">
        <w:rPr>
          <w:rFonts w:cs="Arial"/>
          <w:sz w:val="24"/>
          <w:szCs w:val="24"/>
        </w:rPr>
        <w:t>Н</w:t>
      </w:r>
      <w:r w:rsidR="00B02ADD" w:rsidRPr="004343EF">
        <w:rPr>
          <w:rFonts w:cs="Arial"/>
          <w:sz w:val="24"/>
          <w:szCs w:val="24"/>
        </w:rPr>
        <w:t xml:space="preserve">аручиоца, </w:t>
      </w:r>
      <w:r w:rsidR="00893401" w:rsidRPr="004343EF">
        <w:rPr>
          <w:rFonts w:cs="Arial"/>
          <w:sz w:val="24"/>
          <w:szCs w:val="24"/>
        </w:rPr>
        <w:t>Н</w:t>
      </w:r>
      <w:r w:rsidRPr="004343EF">
        <w:rPr>
          <w:rFonts w:cs="Arial"/>
          <w:sz w:val="24"/>
          <w:szCs w:val="24"/>
        </w:rPr>
        <w:t xml:space="preserve">аручилац је дужан да </w:t>
      </w:r>
      <w:r w:rsidR="00EC56B3">
        <w:rPr>
          <w:rFonts w:cs="Arial"/>
          <w:sz w:val="24"/>
          <w:szCs w:val="24"/>
        </w:rPr>
        <w:t>П</w:t>
      </w:r>
      <w:r w:rsidRPr="004343EF">
        <w:rPr>
          <w:rFonts w:cs="Arial"/>
          <w:sz w:val="24"/>
          <w:szCs w:val="24"/>
        </w:rPr>
        <w:t>онуђачу надокнади трошкове израде узорка или модела, ако су израђени у складу са технич</w:t>
      </w:r>
      <w:r w:rsidR="00B02ADD" w:rsidRPr="004343EF">
        <w:rPr>
          <w:rFonts w:cs="Arial"/>
          <w:sz w:val="24"/>
          <w:szCs w:val="24"/>
        </w:rPr>
        <w:t>ким спецификацијама Н</w:t>
      </w:r>
      <w:r w:rsidRPr="004343EF">
        <w:rPr>
          <w:rFonts w:cs="Arial"/>
          <w:sz w:val="24"/>
          <w:szCs w:val="24"/>
        </w:rPr>
        <w:t xml:space="preserve">аручиоца </w:t>
      </w:r>
      <w:r w:rsidRPr="004343EF">
        <w:rPr>
          <w:rFonts w:cs="Arial"/>
          <w:sz w:val="24"/>
          <w:szCs w:val="24"/>
        </w:rPr>
        <w:lastRenderedPageBreak/>
        <w:t xml:space="preserve">и трошкове прибављања средства обезбеђења, под условом да је </w:t>
      </w:r>
      <w:r w:rsidR="00EC56B3">
        <w:rPr>
          <w:rFonts w:cs="Arial"/>
          <w:sz w:val="24"/>
          <w:szCs w:val="24"/>
        </w:rPr>
        <w:t>П</w:t>
      </w:r>
      <w:r w:rsidRPr="004343EF">
        <w:rPr>
          <w:rFonts w:cs="Arial"/>
          <w:sz w:val="24"/>
          <w:szCs w:val="24"/>
        </w:rPr>
        <w:t>онуђач тражио накнаду тих трошкова у својој понуди.</w:t>
      </w:r>
    </w:p>
    <w:p w:rsidR="008D2B23" w:rsidRPr="004343EF" w:rsidRDefault="008D2B23" w:rsidP="008D2B23">
      <w:pPr>
        <w:pStyle w:val="KDParagraf"/>
        <w:spacing w:before="0"/>
        <w:rPr>
          <w:rFonts w:cs="Arial"/>
          <w:sz w:val="24"/>
          <w:szCs w:val="24"/>
        </w:rPr>
      </w:pPr>
    </w:p>
    <w:p w:rsidR="00C14152" w:rsidRPr="004343EF" w:rsidRDefault="00C14152" w:rsidP="00C2564E">
      <w:pPr>
        <w:pStyle w:val="KDPodnaslov2"/>
        <w:numPr>
          <w:ilvl w:val="1"/>
          <w:numId w:val="22"/>
        </w:numPr>
        <w:spacing w:before="0"/>
        <w:jc w:val="both"/>
        <w:rPr>
          <w:rFonts w:cs="Arial"/>
          <w:sz w:val="24"/>
          <w:szCs w:val="24"/>
        </w:rPr>
      </w:pPr>
      <w:r w:rsidRPr="004343EF">
        <w:rPr>
          <w:rFonts w:cs="Arial"/>
          <w:sz w:val="24"/>
          <w:szCs w:val="24"/>
        </w:rPr>
        <w:t>Д</w:t>
      </w:r>
      <w:r w:rsidRPr="004343EF">
        <w:rPr>
          <w:rFonts w:cs="Arial"/>
          <w:sz w:val="24"/>
          <w:szCs w:val="24"/>
          <w:lang w:val="sr-Latn-CS"/>
        </w:rPr>
        <w:t>одатн</w:t>
      </w:r>
      <w:r w:rsidRPr="004343EF">
        <w:rPr>
          <w:rFonts w:cs="Arial"/>
          <w:sz w:val="24"/>
          <w:szCs w:val="24"/>
        </w:rPr>
        <w:t>а</w:t>
      </w:r>
      <w:r w:rsidRPr="004343EF">
        <w:rPr>
          <w:rFonts w:cs="Arial"/>
          <w:sz w:val="24"/>
          <w:szCs w:val="24"/>
          <w:lang w:val="sr-Latn-CS"/>
        </w:rPr>
        <w:t xml:space="preserve"> објашњења</w:t>
      </w:r>
      <w:r w:rsidRPr="004343EF">
        <w:rPr>
          <w:rFonts w:cs="Arial"/>
          <w:sz w:val="24"/>
          <w:szCs w:val="24"/>
        </w:rPr>
        <w:t>, контрола и допуштене исправке</w:t>
      </w:r>
    </w:p>
    <w:p w:rsidR="00C14152" w:rsidRPr="004343EF" w:rsidRDefault="00C14152" w:rsidP="00C14152">
      <w:pPr>
        <w:pStyle w:val="KDParagraf"/>
        <w:spacing w:before="0"/>
        <w:rPr>
          <w:rFonts w:eastAsia="TimesNewRomanPSMT" w:cs="Arial"/>
          <w:sz w:val="24"/>
          <w:szCs w:val="24"/>
        </w:rPr>
      </w:pPr>
      <w:r w:rsidRPr="004343EF">
        <w:rPr>
          <w:rFonts w:eastAsia="TimesNewRomanPSMT" w:cs="Arial"/>
          <w:sz w:val="24"/>
          <w:szCs w:val="24"/>
        </w:rPr>
        <w:t xml:space="preserve">Наручилац може да захтева од </w:t>
      </w:r>
      <w:r w:rsidR="00EC56B3">
        <w:rPr>
          <w:rFonts w:eastAsia="TimesNewRomanPSMT" w:cs="Arial"/>
          <w:sz w:val="24"/>
          <w:szCs w:val="24"/>
        </w:rPr>
        <w:t>П</w:t>
      </w:r>
      <w:r w:rsidRPr="004343EF">
        <w:rPr>
          <w:rFonts w:eastAsia="TimesNewRomanPSMT" w:cs="Arial"/>
          <w:sz w:val="24"/>
          <w:szCs w:val="24"/>
        </w:rPr>
        <w:t xml:space="preserve">онуђача додатна објашњења која ће му помоћи при прегледу, вредновању и упоређивању понуда, а може да врши и контролу (увид) код </w:t>
      </w:r>
      <w:r w:rsidR="00EC56B3">
        <w:rPr>
          <w:rFonts w:eastAsia="TimesNewRomanPSMT" w:cs="Arial"/>
          <w:sz w:val="24"/>
          <w:szCs w:val="24"/>
        </w:rPr>
        <w:t>П</w:t>
      </w:r>
      <w:r w:rsidRPr="004343EF">
        <w:rPr>
          <w:rFonts w:eastAsia="TimesNewRomanPSMT" w:cs="Arial"/>
          <w:sz w:val="24"/>
          <w:szCs w:val="24"/>
        </w:rPr>
        <w:t>онуђача, односно његовог подизвођача.</w:t>
      </w:r>
    </w:p>
    <w:p w:rsidR="00C14152" w:rsidRPr="004343EF" w:rsidRDefault="00C14152" w:rsidP="00C14152">
      <w:pPr>
        <w:pStyle w:val="KDParagraf"/>
        <w:spacing w:before="0"/>
        <w:rPr>
          <w:rFonts w:eastAsia="TimesNewRomanPSMT" w:cs="Arial"/>
          <w:sz w:val="24"/>
          <w:szCs w:val="24"/>
          <w:lang w:val="ru-RU"/>
        </w:rPr>
      </w:pPr>
      <w:r w:rsidRPr="004343EF">
        <w:rPr>
          <w:rFonts w:eastAsia="TimesNewRomanPSMT" w:cs="Arial"/>
          <w:sz w:val="24"/>
          <w:szCs w:val="24"/>
          <w:lang w:val="ru-RU"/>
        </w:rPr>
        <w:t>Уколико је потр</w:t>
      </w:r>
      <w:r w:rsidR="00893401" w:rsidRPr="004343EF">
        <w:rPr>
          <w:rFonts w:eastAsia="TimesNewRomanPSMT" w:cs="Arial"/>
          <w:sz w:val="24"/>
          <w:szCs w:val="24"/>
          <w:lang w:val="ru-RU"/>
        </w:rPr>
        <w:t>ебно вршити додатна објашњења, Н</w:t>
      </w:r>
      <w:r w:rsidRPr="004343EF">
        <w:rPr>
          <w:rFonts w:eastAsia="TimesNewRomanPSMT" w:cs="Arial"/>
          <w:sz w:val="24"/>
          <w:szCs w:val="24"/>
          <w:lang w:val="ru-RU"/>
        </w:rPr>
        <w:t xml:space="preserve">аручилац ће </w:t>
      </w:r>
      <w:r w:rsidR="005E7FCE">
        <w:rPr>
          <w:rFonts w:eastAsia="TimesNewRomanPSMT" w:cs="Arial"/>
          <w:sz w:val="24"/>
          <w:szCs w:val="24"/>
          <w:lang w:val="ru-RU"/>
        </w:rPr>
        <w:t>П</w:t>
      </w:r>
      <w:r w:rsidRPr="004343EF">
        <w:rPr>
          <w:rFonts w:eastAsia="TimesNewRomanPSMT" w:cs="Arial"/>
          <w:sz w:val="24"/>
          <w:szCs w:val="24"/>
          <w:lang w:val="ru-RU"/>
        </w:rPr>
        <w:t>онуђачу оставити прим</w:t>
      </w:r>
      <w:r w:rsidR="00B02ADD" w:rsidRPr="004343EF">
        <w:rPr>
          <w:rFonts w:eastAsia="TimesNewRomanPSMT" w:cs="Arial"/>
          <w:sz w:val="24"/>
          <w:szCs w:val="24"/>
          <w:lang w:val="ru-RU"/>
        </w:rPr>
        <w:t xml:space="preserve">ерени рок да поступи по позиву </w:t>
      </w:r>
      <w:r w:rsidR="00893401" w:rsidRPr="004343EF">
        <w:rPr>
          <w:rFonts w:eastAsia="TimesNewRomanPSMT" w:cs="Arial"/>
          <w:sz w:val="24"/>
          <w:szCs w:val="24"/>
          <w:lang w:val="ru-RU"/>
        </w:rPr>
        <w:t>Н</w:t>
      </w:r>
      <w:r w:rsidRPr="004343EF">
        <w:rPr>
          <w:rFonts w:eastAsia="TimesNewRomanPSMT" w:cs="Arial"/>
          <w:sz w:val="24"/>
          <w:szCs w:val="24"/>
          <w:lang w:val="ru-RU"/>
        </w:rPr>
        <w:t>аручиоца</w:t>
      </w:r>
      <w:r w:rsidR="00B02ADD" w:rsidRPr="004343EF">
        <w:rPr>
          <w:rFonts w:eastAsia="TimesNewRomanPSMT" w:cs="Arial"/>
          <w:sz w:val="24"/>
          <w:szCs w:val="24"/>
          <w:lang w:val="ru-RU"/>
        </w:rPr>
        <w:t xml:space="preserve">, односно да омогући </w:t>
      </w:r>
      <w:r w:rsidR="00893401" w:rsidRPr="004343EF">
        <w:rPr>
          <w:rFonts w:eastAsia="TimesNewRomanPSMT" w:cs="Arial"/>
          <w:sz w:val="24"/>
          <w:szCs w:val="24"/>
          <w:lang w:val="ru-RU"/>
        </w:rPr>
        <w:t>Н</w:t>
      </w:r>
      <w:r w:rsidRPr="004343EF">
        <w:rPr>
          <w:rFonts w:eastAsia="TimesNewRomanPSMT" w:cs="Arial"/>
          <w:sz w:val="24"/>
          <w:szCs w:val="24"/>
          <w:lang w:val="ru-RU"/>
        </w:rPr>
        <w:t xml:space="preserve">аручиоцу контролу (увид) код </w:t>
      </w:r>
      <w:r w:rsidR="00EC56B3">
        <w:rPr>
          <w:rFonts w:eastAsia="TimesNewRomanPSMT" w:cs="Arial"/>
          <w:sz w:val="24"/>
          <w:szCs w:val="24"/>
          <w:lang w:val="ru-RU"/>
        </w:rPr>
        <w:t>П</w:t>
      </w:r>
      <w:r w:rsidRPr="004343EF">
        <w:rPr>
          <w:rFonts w:eastAsia="TimesNewRomanPSMT" w:cs="Arial"/>
          <w:sz w:val="24"/>
          <w:szCs w:val="24"/>
          <w:lang w:val="ru-RU"/>
        </w:rPr>
        <w:t>онуђача, као и код његовог подизвођача.</w:t>
      </w:r>
    </w:p>
    <w:p w:rsidR="00C14152" w:rsidRPr="004343EF" w:rsidRDefault="00C14152" w:rsidP="00C14152">
      <w:pPr>
        <w:pStyle w:val="KDParagraf"/>
        <w:spacing w:before="0"/>
        <w:rPr>
          <w:rFonts w:eastAsia="TimesNewRomanPSMT" w:cs="Arial"/>
          <w:sz w:val="24"/>
          <w:szCs w:val="24"/>
        </w:rPr>
      </w:pPr>
      <w:r w:rsidRPr="004343EF">
        <w:rPr>
          <w:rFonts w:eastAsia="TimesNewRomanPSMT" w:cs="Arial"/>
          <w:sz w:val="24"/>
          <w:szCs w:val="24"/>
        </w:rPr>
        <w:t xml:space="preserve">Наручилац може, уз сагласност </w:t>
      </w:r>
      <w:r w:rsidR="005E7FCE">
        <w:rPr>
          <w:rFonts w:eastAsia="TimesNewRomanPSMT" w:cs="Arial"/>
          <w:sz w:val="24"/>
          <w:szCs w:val="24"/>
        </w:rPr>
        <w:t>П</w:t>
      </w:r>
      <w:r w:rsidRPr="004343EF">
        <w:rPr>
          <w:rFonts w:eastAsia="TimesNewRomanPSMT" w:cs="Arial"/>
          <w:sz w:val="24"/>
          <w:szCs w:val="24"/>
        </w:rPr>
        <w:t>онуђача, да изврши исправке рачунских грешака уочених приликом разматрања понуде по окончаном поступку отварања понуда.</w:t>
      </w:r>
    </w:p>
    <w:p w:rsidR="00C14152" w:rsidRPr="004343EF" w:rsidRDefault="00C14152" w:rsidP="00C14152">
      <w:pPr>
        <w:pStyle w:val="KDParagraf"/>
        <w:spacing w:before="0"/>
        <w:rPr>
          <w:rFonts w:eastAsia="TimesNewRomanPSMT" w:cs="Arial"/>
          <w:sz w:val="24"/>
          <w:szCs w:val="24"/>
        </w:rPr>
      </w:pPr>
      <w:r w:rsidRPr="004343EF">
        <w:rPr>
          <w:rFonts w:eastAsia="TimesNewRomanPSMT" w:cs="Arial"/>
          <w:sz w:val="24"/>
          <w:szCs w:val="24"/>
        </w:rPr>
        <w:t xml:space="preserve">У случају разлике између јединичне цене и укупне цене, меродавна је јединична цена. Ако се </w:t>
      </w:r>
      <w:r w:rsidR="005E7FCE">
        <w:rPr>
          <w:rFonts w:eastAsia="TimesNewRomanPSMT" w:cs="Arial"/>
          <w:sz w:val="24"/>
          <w:szCs w:val="24"/>
        </w:rPr>
        <w:t>П</w:t>
      </w:r>
      <w:r w:rsidRPr="004343EF">
        <w:rPr>
          <w:rFonts w:eastAsia="TimesNewRomanPSMT" w:cs="Arial"/>
          <w:sz w:val="24"/>
          <w:szCs w:val="24"/>
        </w:rPr>
        <w:t xml:space="preserve">онуђач не сагласи са исправком рачунских грешака, </w:t>
      </w:r>
      <w:r w:rsidR="00893401" w:rsidRPr="004343EF">
        <w:rPr>
          <w:rFonts w:eastAsia="TimesNewRomanPSMT" w:cs="Arial"/>
          <w:sz w:val="24"/>
          <w:szCs w:val="24"/>
        </w:rPr>
        <w:t>Н</w:t>
      </w:r>
      <w:r w:rsidRPr="004343EF">
        <w:rPr>
          <w:rFonts w:eastAsia="TimesNewRomanPSMT" w:cs="Arial"/>
          <w:sz w:val="24"/>
          <w:szCs w:val="24"/>
        </w:rPr>
        <w:t>аручилац ће његову понуду одбити као неприхватљиву.</w:t>
      </w:r>
    </w:p>
    <w:p w:rsidR="008D2B23" w:rsidRPr="004343EF" w:rsidRDefault="008D2B23" w:rsidP="008D2B23">
      <w:pPr>
        <w:spacing w:before="0"/>
        <w:rPr>
          <w:rFonts w:cs="Arial"/>
          <w:sz w:val="24"/>
          <w:szCs w:val="24"/>
        </w:rPr>
      </w:pPr>
    </w:p>
    <w:p w:rsidR="00B20A6C" w:rsidRPr="004343EF" w:rsidRDefault="00B20A6C" w:rsidP="00C2564E">
      <w:pPr>
        <w:pStyle w:val="KDPodnaslov2"/>
        <w:numPr>
          <w:ilvl w:val="1"/>
          <w:numId w:val="22"/>
        </w:numPr>
        <w:spacing w:before="0"/>
        <w:jc w:val="both"/>
        <w:rPr>
          <w:rFonts w:cs="Arial"/>
          <w:sz w:val="24"/>
          <w:szCs w:val="24"/>
        </w:rPr>
      </w:pPr>
      <w:bookmarkStart w:id="238" w:name="_Toc442559917"/>
      <w:bookmarkStart w:id="239" w:name="_Toc441651606"/>
      <w:r w:rsidRPr="004343EF">
        <w:rPr>
          <w:rFonts w:cs="Arial"/>
          <w:sz w:val="24"/>
          <w:szCs w:val="24"/>
        </w:rPr>
        <w:t>Разлози за одбијање понуде</w:t>
      </w:r>
      <w:bookmarkEnd w:id="238"/>
      <w:bookmarkEnd w:id="239"/>
    </w:p>
    <w:p w:rsidR="00B20A6C" w:rsidRPr="004343EF" w:rsidRDefault="00B20A6C" w:rsidP="00B20A6C">
      <w:pPr>
        <w:autoSpaceDE w:val="0"/>
        <w:autoSpaceDN w:val="0"/>
        <w:adjustRightInd w:val="0"/>
        <w:spacing w:before="0"/>
        <w:rPr>
          <w:rFonts w:eastAsia="TimesNewRomanPSMT" w:cs="Arial"/>
          <w:bCs/>
          <w:iCs/>
          <w:sz w:val="24"/>
          <w:szCs w:val="24"/>
          <w:lang w:val="ru-RU"/>
        </w:rPr>
      </w:pPr>
      <w:r w:rsidRPr="004343EF">
        <w:rPr>
          <w:rFonts w:eastAsia="TimesNewRomanPSMT" w:cs="Arial"/>
          <w:bCs/>
          <w:iCs/>
          <w:sz w:val="24"/>
          <w:szCs w:val="24"/>
        </w:rPr>
        <w:t>Понуда ће бити одбијена ако:</w:t>
      </w:r>
    </w:p>
    <w:p w:rsidR="00B20A6C" w:rsidRPr="004343EF"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4343EF">
        <w:rPr>
          <w:rFonts w:ascii="Arial" w:eastAsia="TimesNewRomanPSMT" w:hAnsi="Arial" w:cs="Arial"/>
          <w:bCs/>
          <w:iCs/>
          <w:sz w:val="24"/>
          <w:szCs w:val="24"/>
        </w:rPr>
        <w:t>је неблаговремена, неприхватљива или неодговарајућа;</w:t>
      </w:r>
    </w:p>
    <w:p w:rsidR="00B20A6C" w:rsidRPr="004343EF"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r w:rsidRPr="004343EF">
        <w:rPr>
          <w:rFonts w:ascii="Arial" w:eastAsia="TimesNewRomanPSMT" w:hAnsi="Arial" w:cs="Arial"/>
          <w:bCs/>
          <w:iCs/>
          <w:sz w:val="24"/>
          <w:szCs w:val="24"/>
        </w:rPr>
        <w:t xml:space="preserve">ако се </w:t>
      </w:r>
      <w:r w:rsidR="005E7FCE">
        <w:rPr>
          <w:rFonts w:ascii="Arial" w:eastAsia="TimesNewRomanPSMT" w:hAnsi="Arial" w:cs="Arial"/>
          <w:bCs/>
          <w:iCs/>
          <w:sz w:val="24"/>
          <w:szCs w:val="24"/>
        </w:rPr>
        <w:t>П</w:t>
      </w:r>
      <w:r w:rsidRPr="004343EF">
        <w:rPr>
          <w:rFonts w:ascii="Arial" w:eastAsia="TimesNewRomanPSMT" w:hAnsi="Arial" w:cs="Arial"/>
          <w:bCs/>
          <w:iCs/>
          <w:sz w:val="24"/>
          <w:szCs w:val="24"/>
        </w:rPr>
        <w:t>онуђач не сагласи са исправком рачунских грешака;</w:t>
      </w:r>
    </w:p>
    <w:p w:rsidR="00B20A6C" w:rsidRPr="004343EF" w:rsidRDefault="00B20A6C" w:rsidP="00B64D2E">
      <w:pPr>
        <w:pStyle w:val="ListParagraph"/>
        <w:numPr>
          <w:ilvl w:val="0"/>
          <w:numId w:val="12"/>
        </w:numPr>
        <w:autoSpaceDE w:val="0"/>
        <w:autoSpaceDN w:val="0"/>
        <w:adjustRightInd w:val="0"/>
        <w:spacing w:before="0" w:after="0" w:line="240" w:lineRule="auto"/>
        <w:ind w:left="714" w:hanging="357"/>
        <w:rPr>
          <w:rFonts w:ascii="Arial" w:eastAsia="TimesNewRomanPSMT" w:hAnsi="Arial" w:cs="Arial"/>
          <w:bCs/>
          <w:iCs/>
          <w:sz w:val="24"/>
          <w:szCs w:val="24"/>
        </w:rPr>
      </w:pPr>
      <w:proofErr w:type="gramStart"/>
      <w:r w:rsidRPr="004343EF">
        <w:rPr>
          <w:rFonts w:ascii="Arial" w:eastAsia="TimesNewRomanPSMT" w:hAnsi="Arial" w:cs="Arial"/>
          <w:bCs/>
          <w:iCs/>
          <w:sz w:val="24"/>
          <w:szCs w:val="24"/>
        </w:rPr>
        <w:t>ако</w:t>
      </w:r>
      <w:proofErr w:type="gramEnd"/>
      <w:r w:rsidRPr="004343EF">
        <w:rPr>
          <w:rFonts w:ascii="Arial" w:eastAsia="TimesNewRomanPSMT" w:hAnsi="Arial" w:cs="Arial"/>
          <w:bCs/>
          <w:iCs/>
          <w:sz w:val="24"/>
          <w:szCs w:val="24"/>
        </w:rPr>
        <w:t xml:space="preserve"> има битне </w:t>
      </w:r>
      <w:r w:rsidR="00893401" w:rsidRPr="004343EF">
        <w:rPr>
          <w:rFonts w:ascii="Arial" w:eastAsia="TimesNewRomanPSMT" w:hAnsi="Arial" w:cs="Arial"/>
          <w:bCs/>
          <w:iCs/>
          <w:sz w:val="24"/>
          <w:szCs w:val="24"/>
        </w:rPr>
        <w:t>недостатке сходно члану 106. Закона</w:t>
      </w:r>
    </w:p>
    <w:p w:rsidR="00B20A6C" w:rsidRPr="004343EF"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roofErr w:type="gramStart"/>
      <w:r w:rsidRPr="004343EF">
        <w:rPr>
          <w:rFonts w:ascii="Arial" w:eastAsia="TimesNewRomanPSMT" w:hAnsi="Arial" w:cs="Arial"/>
          <w:bCs/>
          <w:iCs/>
          <w:sz w:val="24"/>
          <w:szCs w:val="24"/>
        </w:rPr>
        <w:t>односно</w:t>
      </w:r>
      <w:proofErr w:type="gramEnd"/>
      <w:r w:rsidRPr="004343EF">
        <w:rPr>
          <w:rFonts w:ascii="Arial" w:eastAsia="TimesNewRomanPSMT" w:hAnsi="Arial" w:cs="Arial"/>
          <w:bCs/>
          <w:iCs/>
          <w:sz w:val="24"/>
          <w:szCs w:val="24"/>
        </w:rPr>
        <w:t xml:space="preserve"> ако:</w:t>
      </w:r>
    </w:p>
    <w:p w:rsidR="00B20A6C" w:rsidRPr="004343EF" w:rsidRDefault="00B20A6C" w:rsidP="00542D7C">
      <w:pPr>
        <w:pStyle w:val="KDNabrajanje"/>
        <w:numPr>
          <w:ilvl w:val="0"/>
          <w:numId w:val="20"/>
        </w:numPr>
        <w:spacing w:before="0"/>
        <w:ind w:left="714" w:hanging="357"/>
        <w:rPr>
          <w:rFonts w:cs="Arial"/>
          <w:sz w:val="24"/>
          <w:szCs w:val="24"/>
        </w:rPr>
      </w:pPr>
      <w:r w:rsidRPr="004343EF">
        <w:rPr>
          <w:rFonts w:cs="Arial"/>
          <w:sz w:val="24"/>
          <w:szCs w:val="24"/>
        </w:rPr>
        <w:t xml:space="preserve">Понуђач не докаже да </w:t>
      </w:r>
      <w:r w:rsidRPr="004343EF">
        <w:rPr>
          <w:rFonts w:eastAsia="TimesNewRomanPSMT" w:cs="Arial"/>
          <w:bCs/>
          <w:iCs/>
          <w:sz w:val="24"/>
          <w:szCs w:val="24"/>
        </w:rPr>
        <w:t>испуњава обавезне услове за учешће;</w:t>
      </w:r>
    </w:p>
    <w:p w:rsidR="00B20A6C" w:rsidRPr="004343EF" w:rsidRDefault="005E7FCE" w:rsidP="00542D7C">
      <w:pPr>
        <w:pStyle w:val="KDNabrajanje"/>
        <w:numPr>
          <w:ilvl w:val="0"/>
          <w:numId w:val="20"/>
        </w:numPr>
        <w:spacing w:before="0"/>
        <w:ind w:left="714" w:hanging="357"/>
        <w:rPr>
          <w:rFonts w:cs="Arial"/>
          <w:sz w:val="24"/>
          <w:szCs w:val="24"/>
        </w:rPr>
      </w:pPr>
      <w:r>
        <w:rPr>
          <w:rFonts w:eastAsia="TimesNewRomanPSMT" w:cs="Arial"/>
          <w:bCs/>
          <w:iCs/>
          <w:sz w:val="24"/>
          <w:szCs w:val="24"/>
        </w:rPr>
        <w:t>П</w:t>
      </w:r>
      <w:r w:rsidR="00B20A6C" w:rsidRPr="004343EF">
        <w:rPr>
          <w:rFonts w:eastAsia="TimesNewRomanPSMT" w:cs="Arial"/>
          <w:bCs/>
          <w:iCs/>
          <w:sz w:val="24"/>
          <w:szCs w:val="24"/>
        </w:rPr>
        <w:t>онуђач не докаже да испуњава додатне услове;</w:t>
      </w:r>
    </w:p>
    <w:p w:rsidR="00B20A6C" w:rsidRPr="004343EF" w:rsidRDefault="005E7FCE" w:rsidP="00542D7C">
      <w:pPr>
        <w:pStyle w:val="KDNabrajanje"/>
        <w:numPr>
          <w:ilvl w:val="0"/>
          <w:numId w:val="20"/>
        </w:numPr>
        <w:spacing w:before="0"/>
        <w:ind w:left="714" w:hanging="357"/>
        <w:rPr>
          <w:rFonts w:cs="Arial"/>
          <w:sz w:val="24"/>
          <w:szCs w:val="24"/>
        </w:rPr>
      </w:pPr>
      <w:r>
        <w:rPr>
          <w:rFonts w:eastAsia="TimesNewRomanPSMT" w:cs="Arial"/>
          <w:bCs/>
          <w:iCs/>
          <w:sz w:val="24"/>
          <w:szCs w:val="24"/>
        </w:rPr>
        <w:t>П</w:t>
      </w:r>
      <w:r w:rsidR="00B20A6C" w:rsidRPr="004343EF">
        <w:rPr>
          <w:rFonts w:eastAsia="TimesNewRomanPSMT" w:cs="Arial"/>
          <w:bCs/>
          <w:iCs/>
          <w:sz w:val="24"/>
          <w:szCs w:val="24"/>
        </w:rPr>
        <w:t>онуђач није доставио тражено средство обезбеђења;</w:t>
      </w:r>
    </w:p>
    <w:p w:rsidR="00B20A6C" w:rsidRPr="004343EF" w:rsidRDefault="00B20A6C" w:rsidP="00542D7C">
      <w:pPr>
        <w:pStyle w:val="KDNabrajanje"/>
        <w:numPr>
          <w:ilvl w:val="0"/>
          <w:numId w:val="20"/>
        </w:numPr>
        <w:spacing w:before="0"/>
        <w:ind w:left="714" w:hanging="357"/>
        <w:rPr>
          <w:rFonts w:eastAsia="TimesNewRomanPSMT" w:cs="Arial"/>
          <w:sz w:val="24"/>
          <w:szCs w:val="24"/>
        </w:rPr>
      </w:pPr>
      <w:r w:rsidRPr="004343EF">
        <w:rPr>
          <w:rFonts w:eastAsia="TimesNewRomanPSMT" w:cs="Arial"/>
          <w:sz w:val="24"/>
          <w:szCs w:val="24"/>
        </w:rPr>
        <w:t>је понуђени рок важења понуде краћи од прописаног;</w:t>
      </w:r>
    </w:p>
    <w:p w:rsidR="00B20A6C" w:rsidRPr="004343EF" w:rsidRDefault="00B20A6C" w:rsidP="00542D7C">
      <w:pPr>
        <w:pStyle w:val="KDNabrajanje"/>
        <w:numPr>
          <w:ilvl w:val="0"/>
          <w:numId w:val="20"/>
        </w:numPr>
        <w:spacing w:before="0"/>
        <w:ind w:left="714" w:hanging="357"/>
        <w:rPr>
          <w:rFonts w:cs="Arial"/>
          <w:sz w:val="24"/>
          <w:szCs w:val="24"/>
        </w:rPr>
      </w:pPr>
      <w:r w:rsidRPr="004343EF">
        <w:rPr>
          <w:rFonts w:eastAsia="TimesNewRomanPSMT" w:cs="Arial"/>
          <w:bCs/>
          <w:iCs/>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B20A6C" w:rsidRPr="004343EF" w:rsidRDefault="00B20A6C" w:rsidP="00B20A6C">
      <w:pPr>
        <w:spacing w:before="0"/>
        <w:rPr>
          <w:rFonts w:cs="Arial"/>
          <w:sz w:val="24"/>
          <w:szCs w:val="24"/>
          <w:lang w:val="sr-Cyrl-CS"/>
        </w:rPr>
      </w:pPr>
    </w:p>
    <w:p w:rsidR="00B20A6C" w:rsidRPr="004343EF" w:rsidRDefault="00B20A6C" w:rsidP="00B20A6C">
      <w:pPr>
        <w:spacing w:before="0"/>
        <w:rPr>
          <w:rFonts w:cs="Arial"/>
          <w:sz w:val="24"/>
          <w:szCs w:val="24"/>
        </w:rPr>
      </w:pPr>
      <w:r w:rsidRPr="004343EF">
        <w:rPr>
          <w:rFonts w:cs="Arial"/>
          <w:sz w:val="24"/>
          <w:szCs w:val="24"/>
        </w:rPr>
        <w:t>Наручилац ће донети одлуку о обустави поступка јавне набавке у складу са чланом 109. Закона.</w:t>
      </w:r>
    </w:p>
    <w:p w:rsidR="00B20A6C" w:rsidRPr="004343EF" w:rsidRDefault="00B20A6C" w:rsidP="00B20A6C">
      <w:pPr>
        <w:pStyle w:val="ListParagraph"/>
        <w:autoSpaceDE w:val="0"/>
        <w:autoSpaceDN w:val="0"/>
        <w:adjustRightInd w:val="0"/>
        <w:spacing w:before="0" w:after="0" w:line="240" w:lineRule="auto"/>
        <w:ind w:left="0"/>
        <w:rPr>
          <w:rFonts w:ascii="Arial" w:eastAsia="TimesNewRomanPSMT" w:hAnsi="Arial" w:cs="Arial"/>
          <w:bCs/>
          <w:iCs/>
          <w:sz w:val="24"/>
          <w:szCs w:val="24"/>
        </w:rPr>
      </w:pPr>
    </w:p>
    <w:p w:rsidR="008D2B23" w:rsidRPr="004343EF" w:rsidRDefault="00C14152" w:rsidP="00C2564E">
      <w:pPr>
        <w:pStyle w:val="KDPodnaslov2"/>
        <w:numPr>
          <w:ilvl w:val="1"/>
          <w:numId w:val="22"/>
        </w:numPr>
        <w:spacing w:before="0"/>
        <w:jc w:val="both"/>
        <w:rPr>
          <w:rFonts w:cs="Arial"/>
          <w:sz w:val="24"/>
          <w:szCs w:val="24"/>
        </w:rPr>
      </w:pPr>
      <w:r w:rsidRPr="004343EF">
        <w:rPr>
          <w:rFonts w:cs="Arial"/>
          <w:sz w:val="24"/>
          <w:szCs w:val="24"/>
        </w:rPr>
        <w:t>Рок за доношење Одлуке о додели уговора/обустави</w:t>
      </w:r>
    </w:p>
    <w:p w:rsidR="00C14152" w:rsidRPr="004343EF" w:rsidRDefault="00C14152" w:rsidP="00C14152">
      <w:pPr>
        <w:pStyle w:val="KDParagraf"/>
        <w:spacing w:before="0"/>
        <w:rPr>
          <w:rFonts w:eastAsia="TimesNewRomanPSMT" w:cs="Arial"/>
          <w:sz w:val="24"/>
          <w:szCs w:val="24"/>
        </w:rPr>
      </w:pPr>
      <w:r w:rsidRPr="004343EF">
        <w:rPr>
          <w:rFonts w:eastAsia="TimesNewRomanPSMT" w:cs="Arial"/>
          <w:sz w:val="24"/>
          <w:szCs w:val="24"/>
        </w:rPr>
        <w:t xml:space="preserve">Наручилац ће одлуку о додели </w:t>
      </w:r>
      <w:r w:rsidRPr="004343EF">
        <w:rPr>
          <w:rFonts w:eastAsia="TimesNewRomanPSMT"/>
          <w:sz w:val="24"/>
          <w:szCs w:val="24"/>
        </w:rPr>
        <w:t>уговора</w:t>
      </w:r>
      <w:r w:rsidRPr="004343EF">
        <w:rPr>
          <w:rFonts w:eastAsia="TimesNewRomanPSMT"/>
          <w:i/>
          <w:sz w:val="24"/>
          <w:szCs w:val="24"/>
        </w:rPr>
        <w:t>/обустави поступка</w:t>
      </w:r>
      <w:r w:rsidRPr="004343EF">
        <w:rPr>
          <w:rFonts w:eastAsia="TimesNewRomanPSMT" w:cs="Arial"/>
          <w:sz w:val="24"/>
          <w:szCs w:val="24"/>
        </w:rPr>
        <w:t xml:space="preserve"> донети у року од максимално </w:t>
      </w:r>
      <w:r w:rsidR="00975273" w:rsidRPr="004343EF">
        <w:rPr>
          <w:rFonts w:eastAsia="TimesNewRomanPSMT" w:cs="Arial"/>
          <w:sz w:val="24"/>
          <w:szCs w:val="24"/>
        </w:rPr>
        <w:t>25</w:t>
      </w:r>
      <w:r w:rsidRPr="004343EF">
        <w:rPr>
          <w:rFonts w:eastAsia="TimesNewRomanPSMT" w:cs="Arial"/>
          <w:sz w:val="24"/>
          <w:szCs w:val="24"/>
        </w:rPr>
        <w:t xml:space="preserve"> (</w:t>
      </w:r>
      <w:r w:rsidR="00893401" w:rsidRPr="004343EF">
        <w:rPr>
          <w:rFonts w:eastAsia="TimesNewRomanPSMT" w:cs="Arial"/>
          <w:sz w:val="24"/>
          <w:szCs w:val="24"/>
        </w:rPr>
        <w:t xml:space="preserve">словима: </w:t>
      </w:r>
      <w:r w:rsidRPr="004343EF">
        <w:rPr>
          <w:rFonts w:eastAsia="TimesNewRomanPSMT" w:cs="Arial"/>
          <w:sz w:val="24"/>
          <w:szCs w:val="24"/>
        </w:rPr>
        <w:t>д</w:t>
      </w:r>
      <w:r w:rsidR="00464DF5" w:rsidRPr="004343EF">
        <w:rPr>
          <w:rFonts w:eastAsia="TimesNewRomanPSMT" w:cs="Arial"/>
          <w:sz w:val="24"/>
          <w:szCs w:val="24"/>
        </w:rPr>
        <w:t>вадесетпет</w:t>
      </w:r>
      <w:r w:rsidRPr="004343EF">
        <w:rPr>
          <w:rFonts w:eastAsia="TimesNewRomanPSMT" w:cs="Arial"/>
          <w:sz w:val="24"/>
          <w:szCs w:val="24"/>
        </w:rPr>
        <w:t>) дана од дана јавног отварања понуда.</w:t>
      </w:r>
    </w:p>
    <w:p w:rsidR="00C14152" w:rsidRPr="004343EF" w:rsidRDefault="00C14152" w:rsidP="00C14152">
      <w:pPr>
        <w:pStyle w:val="KDParagraf"/>
        <w:spacing w:before="0"/>
        <w:rPr>
          <w:rFonts w:eastAsia="TimesNewRomanPSMT" w:cs="Arial"/>
          <w:sz w:val="24"/>
          <w:szCs w:val="24"/>
        </w:rPr>
      </w:pPr>
      <w:r w:rsidRPr="004343EF">
        <w:rPr>
          <w:rFonts w:eastAsia="TimesNewRomanPSMT" w:cs="Arial"/>
          <w:sz w:val="24"/>
          <w:szCs w:val="24"/>
        </w:rPr>
        <w:t xml:space="preserve">Одлуку о додели уговора/обустави </w:t>
      </w:r>
      <w:proofErr w:type="gramStart"/>
      <w:r w:rsidRPr="004343EF">
        <w:rPr>
          <w:rFonts w:eastAsia="TimesNewRomanPSMT" w:cs="Arial"/>
          <w:sz w:val="24"/>
          <w:szCs w:val="24"/>
        </w:rPr>
        <w:t xml:space="preserve">поступка  </w:t>
      </w:r>
      <w:r w:rsidR="00464DF5" w:rsidRPr="004343EF">
        <w:rPr>
          <w:rFonts w:eastAsia="TimesNewRomanPSMT" w:cs="Arial"/>
          <w:sz w:val="24"/>
          <w:szCs w:val="24"/>
        </w:rPr>
        <w:t>н</w:t>
      </w:r>
      <w:r w:rsidRPr="004343EF">
        <w:rPr>
          <w:rFonts w:eastAsia="TimesNewRomanPSMT" w:cs="Arial"/>
          <w:sz w:val="24"/>
          <w:szCs w:val="24"/>
        </w:rPr>
        <w:t>аручилац</w:t>
      </w:r>
      <w:proofErr w:type="gramEnd"/>
      <w:r w:rsidRPr="004343EF">
        <w:rPr>
          <w:rFonts w:eastAsia="TimesNewRomanPSMT" w:cs="Arial"/>
          <w:sz w:val="24"/>
          <w:szCs w:val="24"/>
        </w:rPr>
        <w:t xml:space="preserve"> ће објавити на Порталу јавних набавки и на својој интернет страници у року од 3 (</w:t>
      </w:r>
      <w:r w:rsidR="00893401" w:rsidRPr="004343EF">
        <w:rPr>
          <w:rFonts w:eastAsia="TimesNewRomanPSMT" w:cs="Arial"/>
          <w:sz w:val="24"/>
          <w:szCs w:val="24"/>
        </w:rPr>
        <w:t xml:space="preserve">словима: </w:t>
      </w:r>
      <w:r w:rsidRPr="004343EF">
        <w:rPr>
          <w:rFonts w:eastAsia="TimesNewRomanPSMT" w:cs="Arial"/>
          <w:sz w:val="24"/>
          <w:szCs w:val="24"/>
        </w:rPr>
        <w:t>три) дана од дана доношења.</w:t>
      </w:r>
    </w:p>
    <w:p w:rsidR="008D2B23" w:rsidRPr="004343EF" w:rsidRDefault="008D2B23" w:rsidP="008D2B23">
      <w:pPr>
        <w:pStyle w:val="KDParagraf"/>
        <w:spacing w:before="0"/>
        <w:rPr>
          <w:rFonts w:eastAsia="TimesNewRomanPSMT" w:cs="Arial"/>
          <w:sz w:val="24"/>
          <w:szCs w:val="24"/>
        </w:rPr>
      </w:pPr>
    </w:p>
    <w:p w:rsidR="008D2B23" w:rsidRPr="004343EF" w:rsidRDefault="008D2B23" w:rsidP="00C2564E">
      <w:pPr>
        <w:pStyle w:val="KDPodnaslov2"/>
        <w:numPr>
          <w:ilvl w:val="1"/>
          <w:numId w:val="22"/>
        </w:numPr>
        <w:spacing w:before="0"/>
        <w:jc w:val="both"/>
        <w:rPr>
          <w:rFonts w:cs="Arial"/>
          <w:sz w:val="24"/>
          <w:szCs w:val="24"/>
          <w:lang w:val="ru-RU"/>
        </w:rPr>
      </w:pPr>
      <w:bookmarkStart w:id="240" w:name="_Toc441651607"/>
      <w:bookmarkStart w:id="241" w:name="_Toc442559918"/>
      <w:r w:rsidRPr="004343EF">
        <w:rPr>
          <w:rFonts w:cs="Arial"/>
          <w:sz w:val="24"/>
          <w:szCs w:val="24"/>
          <w:lang w:val="ru-RU"/>
        </w:rPr>
        <w:t>Н</w:t>
      </w:r>
      <w:r w:rsidRPr="004343EF">
        <w:rPr>
          <w:rFonts w:cs="Arial"/>
          <w:sz w:val="24"/>
          <w:szCs w:val="24"/>
        </w:rPr>
        <w:t>егативне референце</w:t>
      </w:r>
      <w:bookmarkEnd w:id="240"/>
      <w:bookmarkEnd w:id="241"/>
    </w:p>
    <w:p w:rsidR="008D2B23" w:rsidRPr="004343EF" w:rsidRDefault="008D2B23" w:rsidP="008D2B23">
      <w:pPr>
        <w:spacing w:before="0"/>
        <w:rPr>
          <w:rFonts w:cs="Arial"/>
          <w:sz w:val="24"/>
          <w:szCs w:val="24"/>
          <w:lang w:val="ru-RU"/>
        </w:rPr>
      </w:pPr>
      <w:r w:rsidRPr="004343EF">
        <w:rPr>
          <w:rFonts w:cs="Arial"/>
          <w:sz w:val="24"/>
          <w:szCs w:val="24"/>
          <w:lang w:val="ru-RU"/>
        </w:rPr>
        <w:t xml:space="preserve">Наручилац може одбити понуду уколико поседује доказ да је </w:t>
      </w:r>
      <w:r w:rsidR="005E7FCE">
        <w:rPr>
          <w:rFonts w:cs="Arial"/>
          <w:sz w:val="24"/>
          <w:szCs w:val="24"/>
          <w:lang w:val="ru-RU"/>
        </w:rPr>
        <w:t>П</w:t>
      </w:r>
      <w:r w:rsidRPr="004343EF">
        <w:rPr>
          <w:rFonts w:cs="Arial"/>
          <w:sz w:val="24"/>
          <w:szCs w:val="24"/>
          <w:lang w:val="ru-RU"/>
        </w:rPr>
        <w:t>онуђач у претходне три године пре објављивања позива за подношење понуда, у поступку јавне набавке:</w:t>
      </w:r>
    </w:p>
    <w:p w:rsidR="008D2B23" w:rsidRPr="004343EF" w:rsidRDefault="008D2B23" w:rsidP="008D2B23">
      <w:pPr>
        <w:pStyle w:val="KDNabrajanje"/>
        <w:spacing w:before="0"/>
        <w:rPr>
          <w:rFonts w:cs="Arial"/>
          <w:sz w:val="24"/>
          <w:szCs w:val="24"/>
        </w:rPr>
      </w:pPr>
      <w:r w:rsidRPr="004343EF">
        <w:rPr>
          <w:rFonts w:cs="Arial"/>
          <w:sz w:val="24"/>
          <w:szCs w:val="24"/>
        </w:rPr>
        <w:t>поступао супротно забрани из чл. 23. и 25. Закона;</w:t>
      </w:r>
    </w:p>
    <w:p w:rsidR="008D2B23" w:rsidRPr="004343EF" w:rsidRDefault="008D2B23" w:rsidP="008D2B23">
      <w:pPr>
        <w:pStyle w:val="KDNabrajanje"/>
        <w:spacing w:before="0"/>
        <w:rPr>
          <w:rFonts w:cs="Arial"/>
          <w:sz w:val="24"/>
          <w:szCs w:val="24"/>
        </w:rPr>
      </w:pPr>
      <w:r w:rsidRPr="004343EF">
        <w:rPr>
          <w:rFonts w:cs="Arial"/>
          <w:sz w:val="24"/>
          <w:szCs w:val="24"/>
        </w:rPr>
        <w:t>учинио повреду конкуренције;</w:t>
      </w:r>
    </w:p>
    <w:p w:rsidR="008D2B23" w:rsidRPr="004343EF" w:rsidRDefault="008D2B23" w:rsidP="008D2B23">
      <w:pPr>
        <w:pStyle w:val="KDNabrajanje"/>
        <w:spacing w:before="0"/>
        <w:rPr>
          <w:rFonts w:cs="Arial"/>
          <w:sz w:val="24"/>
          <w:szCs w:val="24"/>
        </w:rPr>
      </w:pPr>
      <w:r w:rsidRPr="004343EF">
        <w:rPr>
          <w:rFonts w:cs="Arial"/>
          <w:sz w:val="24"/>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8D2B23" w:rsidRPr="004343EF" w:rsidRDefault="008D2B23" w:rsidP="008D2B23">
      <w:pPr>
        <w:pStyle w:val="KDNabrajanje"/>
        <w:spacing w:before="0"/>
        <w:rPr>
          <w:rFonts w:cs="Arial"/>
          <w:sz w:val="24"/>
          <w:szCs w:val="24"/>
        </w:rPr>
      </w:pPr>
      <w:r w:rsidRPr="004343EF">
        <w:rPr>
          <w:rFonts w:cs="Arial"/>
          <w:sz w:val="24"/>
          <w:szCs w:val="24"/>
        </w:rPr>
        <w:t>одбио да достави доказе и средства обезбеђења на шта се у понуди обавезао.</w:t>
      </w:r>
    </w:p>
    <w:p w:rsidR="008D2B23" w:rsidRPr="004343EF" w:rsidRDefault="008D2B23" w:rsidP="008D2B23">
      <w:pPr>
        <w:pStyle w:val="KDParagraf"/>
        <w:spacing w:before="0"/>
        <w:rPr>
          <w:rFonts w:cs="Arial"/>
          <w:sz w:val="24"/>
          <w:szCs w:val="24"/>
          <w:lang w:val="ru-RU"/>
        </w:rPr>
      </w:pPr>
      <w:r w:rsidRPr="004343EF">
        <w:rPr>
          <w:rFonts w:cs="Arial"/>
          <w:sz w:val="24"/>
          <w:szCs w:val="24"/>
          <w:lang w:val="ru-RU"/>
        </w:rPr>
        <w:lastRenderedPageBreak/>
        <w:t xml:space="preserve">Наручилац може одбити понуду уколико поседује доказ који потврђује да </w:t>
      </w:r>
      <w:r w:rsidR="005E7FCE">
        <w:rPr>
          <w:rFonts w:cs="Arial"/>
          <w:sz w:val="24"/>
          <w:szCs w:val="24"/>
          <w:lang w:val="ru-RU"/>
        </w:rPr>
        <w:t>П</w:t>
      </w:r>
      <w:r w:rsidRPr="004343EF">
        <w:rPr>
          <w:rFonts w:cs="Arial"/>
          <w:sz w:val="24"/>
          <w:szCs w:val="24"/>
          <w:lang w:val="ru-RU"/>
        </w:rPr>
        <w:t xml:space="preserve">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8D2B23" w:rsidRPr="004343EF" w:rsidRDefault="008D2B23" w:rsidP="008D2B23">
      <w:pPr>
        <w:pStyle w:val="KDParagraf"/>
        <w:spacing w:before="0"/>
        <w:rPr>
          <w:rFonts w:cs="Arial"/>
          <w:sz w:val="24"/>
          <w:szCs w:val="24"/>
        </w:rPr>
      </w:pPr>
      <w:r w:rsidRPr="004343EF">
        <w:rPr>
          <w:rFonts w:cs="Arial"/>
          <w:sz w:val="24"/>
          <w:szCs w:val="24"/>
        </w:rPr>
        <w:t>Доказ наведеног може бити:</w:t>
      </w:r>
    </w:p>
    <w:p w:rsidR="008D2B23" w:rsidRPr="004343EF" w:rsidRDefault="008D2B23" w:rsidP="008D2B23">
      <w:pPr>
        <w:pStyle w:val="KDNabrajanje"/>
        <w:spacing w:before="0"/>
        <w:rPr>
          <w:rFonts w:cs="Arial"/>
          <w:sz w:val="24"/>
          <w:szCs w:val="24"/>
        </w:rPr>
      </w:pPr>
      <w:r w:rsidRPr="004343EF">
        <w:rPr>
          <w:rFonts w:cs="Arial"/>
          <w:sz w:val="24"/>
          <w:szCs w:val="24"/>
        </w:rPr>
        <w:t>правоснажна судска одлука или коначна одлука другог надлежног органа;</w:t>
      </w:r>
    </w:p>
    <w:p w:rsidR="008D2B23" w:rsidRPr="004343EF" w:rsidRDefault="008D2B23" w:rsidP="008D2B23">
      <w:pPr>
        <w:pStyle w:val="KDNabrajanje"/>
        <w:spacing w:before="0"/>
        <w:rPr>
          <w:rFonts w:cs="Arial"/>
          <w:sz w:val="24"/>
          <w:szCs w:val="24"/>
        </w:rPr>
      </w:pPr>
      <w:r w:rsidRPr="004343EF">
        <w:rPr>
          <w:rFonts w:cs="Arial"/>
          <w:sz w:val="24"/>
          <w:szCs w:val="24"/>
        </w:rPr>
        <w:t>исправа о реализованом средству обезбеђења испуњења обавеза у поступку јавне набавке или испуњења уговорних обавеза;</w:t>
      </w:r>
    </w:p>
    <w:p w:rsidR="008D2B23" w:rsidRPr="004343EF" w:rsidRDefault="008D2B23" w:rsidP="008D2B23">
      <w:pPr>
        <w:pStyle w:val="KDNabrajanje"/>
        <w:spacing w:before="0"/>
        <w:rPr>
          <w:rFonts w:cs="Arial"/>
          <w:sz w:val="24"/>
          <w:szCs w:val="24"/>
        </w:rPr>
      </w:pPr>
      <w:r w:rsidRPr="004343EF">
        <w:rPr>
          <w:rFonts w:cs="Arial"/>
          <w:sz w:val="24"/>
          <w:szCs w:val="24"/>
        </w:rPr>
        <w:t>исправа о наплаћеној уговорној казни;</w:t>
      </w:r>
    </w:p>
    <w:p w:rsidR="008D2B23" w:rsidRPr="004343EF" w:rsidRDefault="008D2B23" w:rsidP="008D2B23">
      <w:pPr>
        <w:pStyle w:val="KDNabrajanje"/>
        <w:spacing w:before="0"/>
        <w:rPr>
          <w:rFonts w:cs="Arial"/>
          <w:sz w:val="24"/>
          <w:szCs w:val="24"/>
        </w:rPr>
      </w:pPr>
      <w:r w:rsidRPr="004343EF">
        <w:rPr>
          <w:rFonts w:cs="Arial"/>
          <w:sz w:val="24"/>
          <w:szCs w:val="24"/>
        </w:rPr>
        <w:t>рекламације потрошача, односно корисника, ако нису отклоњене у уговореном року;</w:t>
      </w:r>
    </w:p>
    <w:p w:rsidR="008D2B23" w:rsidRPr="004343EF" w:rsidRDefault="008D2B23" w:rsidP="008D2B23">
      <w:pPr>
        <w:pStyle w:val="KDNabrajanje"/>
        <w:spacing w:before="0"/>
        <w:rPr>
          <w:rFonts w:cs="Arial"/>
          <w:sz w:val="24"/>
          <w:szCs w:val="24"/>
        </w:rPr>
      </w:pPr>
      <w:r w:rsidRPr="004343EF">
        <w:rPr>
          <w:rFonts w:cs="Arial"/>
          <w:sz w:val="24"/>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D2B23" w:rsidRPr="004343EF" w:rsidRDefault="008D2B23" w:rsidP="008D2B23">
      <w:pPr>
        <w:pStyle w:val="KDNabrajanje"/>
        <w:spacing w:before="0"/>
        <w:rPr>
          <w:rFonts w:cs="Arial"/>
          <w:sz w:val="24"/>
          <w:szCs w:val="24"/>
        </w:rPr>
      </w:pPr>
      <w:r w:rsidRPr="004343EF">
        <w:rPr>
          <w:rFonts w:cs="Arial"/>
          <w:sz w:val="24"/>
          <w:szCs w:val="24"/>
        </w:rPr>
        <w:t xml:space="preserve">доказ о ангажовању на извршењу уговора о јавној набавци лица која нису означена у понуди као подизвођачи, односно чланови групе </w:t>
      </w:r>
      <w:r w:rsidR="005E7FCE">
        <w:rPr>
          <w:rFonts w:cs="Arial"/>
          <w:sz w:val="24"/>
          <w:szCs w:val="24"/>
        </w:rPr>
        <w:t>П</w:t>
      </w:r>
      <w:r w:rsidRPr="004343EF">
        <w:rPr>
          <w:rFonts w:cs="Arial"/>
          <w:sz w:val="24"/>
          <w:szCs w:val="24"/>
        </w:rPr>
        <w:t>онуђача;</w:t>
      </w:r>
    </w:p>
    <w:p w:rsidR="008D2B23" w:rsidRPr="004343EF" w:rsidRDefault="008D2B23" w:rsidP="008D2B23">
      <w:pPr>
        <w:pStyle w:val="KDNabrajanje"/>
        <w:spacing w:before="0"/>
        <w:rPr>
          <w:rFonts w:cs="Arial"/>
          <w:sz w:val="24"/>
          <w:szCs w:val="24"/>
        </w:rPr>
      </w:pPr>
      <w:r w:rsidRPr="004343EF">
        <w:rPr>
          <w:rFonts w:cs="Arial"/>
          <w:sz w:val="24"/>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D2B23" w:rsidRPr="004343EF" w:rsidRDefault="008D2B23" w:rsidP="008D2B23">
      <w:pPr>
        <w:pStyle w:val="KDParagraf"/>
        <w:spacing w:before="0"/>
        <w:rPr>
          <w:rFonts w:cs="Arial"/>
          <w:sz w:val="24"/>
          <w:szCs w:val="24"/>
        </w:rPr>
      </w:pPr>
      <w:r w:rsidRPr="004343EF">
        <w:rPr>
          <w:rFonts w:cs="Arial"/>
          <w:sz w:val="24"/>
          <w:szCs w:val="24"/>
          <w:lang w:val="ru-RU"/>
        </w:rPr>
        <w:t xml:space="preserve">Наручилац може одбити понуду ако поседује доказ из става 3. тачка 1) члана 82. </w:t>
      </w:r>
      <w:r w:rsidRPr="004343EF">
        <w:rPr>
          <w:rFonts w:cs="Arial"/>
          <w:sz w:val="24"/>
          <w:szCs w:val="24"/>
        </w:rPr>
        <w:t xml:space="preserve">Закона, који се односи на поступак који је спровео или уговор који је закључио и други </w:t>
      </w:r>
      <w:r w:rsidR="005E7FCE">
        <w:rPr>
          <w:rFonts w:cs="Arial"/>
          <w:sz w:val="24"/>
          <w:szCs w:val="24"/>
        </w:rPr>
        <w:t>Н</w:t>
      </w:r>
      <w:r w:rsidRPr="004343EF">
        <w:rPr>
          <w:rFonts w:cs="Arial"/>
          <w:sz w:val="24"/>
          <w:szCs w:val="24"/>
        </w:rPr>
        <w:t xml:space="preserve">аручилац ако је предмет јавне набавке истоврсан. </w:t>
      </w:r>
    </w:p>
    <w:p w:rsidR="008D2B23" w:rsidRPr="004343EF" w:rsidRDefault="008D2B23" w:rsidP="008D2B23">
      <w:pPr>
        <w:pStyle w:val="KDParagraf"/>
        <w:spacing w:before="0"/>
        <w:rPr>
          <w:rFonts w:cs="Arial"/>
          <w:sz w:val="24"/>
          <w:szCs w:val="24"/>
          <w:lang w:bidi="en-US"/>
        </w:rPr>
      </w:pPr>
      <w:r w:rsidRPr="004343EF">
        <w:rPr>
          <w:rFonts w:cs="Arial"/>
          <w:sz w:val="24"/>
          <w:szCs w:val="24"/>
          <w:lang w:bidi="en-US"/>
        </w:rPr>
        <w:t xml:space="preserve">Наручилац ће поступити на наведене начине и у случају заједничке понуде групе </w:t>
      </w:r>
      <w:r w:rsidR="005E7FCE">
        <w:rPr>
          <w:rFonts w:cs="Arial"/>
          <w:sz w:val="24"/>
          <w:szCs w:val="24"/>
          <w:lang w:bidi="en-US"/>
        </w:rPr>
        <w:t>П</w:t>
      </w:r>
      <w:r w:rsidRPr="004343EF">
        <w:rPr>
          <w:rFonts w:cs="Arial"/>
          <w:sz w:val="24"/>
          <w:szCs w:val="24"/>
          <w:lang w:bidi="en-US"/>
        </w:rPr>
        <w:t xml:space="preserve">онуђача уколико утврди да постоје напред наведени докази за једног или више чланова групе </w:t>
      </w:r>
      <w:r w:rsidR="005E7FCE">
        <w:rPr>
          <w:rFonts w:cs="Arial"/>
          <w:sz w:val="24"/>
          <w:szCs w:val="24"/>
          <w:lang w:bidi="en-US"/>
        </w:rPr>
        <w:t>П</w:t>
      </w:r>
      <w:r w:rsidRPr="004343EF">
        <w:rPr>
          <w:rFonts w:cs="Arial"/>
          <w:sz w:val="24"/>
          <w:szCs w:val="24"/>
          <w:lang w:bidi="en-US"/>
        </w:rPr>
        <w:t xml:space="preserve">онуђача. </w:t>
      </w:r>
    </w:p>
    <w:p w:rsidR="008D2B23" w:rsidRPr="004343EF" w:rsidRDefault="008D2B23" w:rsidP="008D2B23">
      <w:pPr>
        <w:pStyle w:val="KDParagraf"/>
        <w:spacing w:before="0"/>
        <w:rPr>
          <w:rFonts w:cs="Arial"/>
          <w:sz w:val="24"/>
          <w:szCs w:val="24"/>
          <w:lang w:bidi="en-US"/>
        </w:rPr>
      </w:pPr>
    </w:p>
    <w:p w:rsidR="008D2B23" w:rsidRPr="004343EF" w:rsidRDefault="008D2B23" w:rsidP="00C2564E">
      <w:pPr>
        <w:pStyle w:val="KDPodnaslov2"/>
        <w:numPr>
          <w:ilvl w:val="1"/>
          <w:numId w:val="22"/>
        </w:numPr>
        <w:spacing w:before="0"/>
        <w:jc w:val="both"/>
        <w:rPr>
          <w:rFonts w:cs="Arial"/>
          <w:sz w:val="24"/>
          <w:szCs w:val="24"/>
        </w:rPr>
      </w:pPr>
      <w:bookmarkStart w:id="242" w:name="_Toc441651608"/>
      <w:bookmarkStart w:id="243" w:name="_Toc442559919"/>
      <w:r w:rsidRPr="004343EF">
        <w:rPr>
          <w:rFonts w:cs="Arial"/>
          <w:sz w:val="24"/>
          <w:szCs w:val="24"/>
        </w:rPr>
        <w:t>Увид у документацију</w:t>
      </w:r>
      <w:bookmarkEnd w:id="242"/>
      <w:bookmarkEnd w:id="243"/>
    </w:p>
    <w:p w:rsidR="008D2B23" w:rsidRPr="004343EF" w:rsidRDefault="008D2B23" w:rsidP="008D2B23">
      <w:pPr>
        <w:pStyle w:val="KDParagraf"/>
        <w:spacing w:before="0"/>
        <w:rPr>
          <w:rFonts w:cs="Arial"/>
          <w:sz w:val="24"/>
          <w:szCs w:val="24"/>
          <w:lang w:bidi="en-US"/>
        </w:rPr>
      </w:pPr>
      <w:r w:rsidRPr="004343EF">
        <w:rPr>
          <w:rFonts w:cs="Arial"/>
          <w:sz w:val="24"/>
          <w:szCs w:val="24"/>
          <w:lang w:bidi="en-US"/>
        </w:rPr>
        <w:t xml:space="preserve">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w:t>
      </w:r>
      <w:r w:rsidR="00893401" w:rsidRPr="004343EF">
        <w:rPr>
          <w:rFonts w:cs="Arial"/>
          <w:sz w:val="24"/>
          <w:szCs w:val="24"/>
          <w:lang w:bidi="en-US"/>
        </w:rPr>
        <w:t>Н</w:t>
      </w:r>
      <w:r w:rsidRPr="004343EF">
        <w:rPr>
          <w:rFonts w:cs="Arial"/>
          <w:sz w:val="24"/>
          <w:szCs w:val="24"/>
          <w:lang w:bidi="en-US"/>
        </w:rPr>
        <w:t>аручиоцу.</w:t>
      </w:r>
    </w:p>
    <w:p w:rsidR="008D2B23" w:rsidRPr="004343EF" w:rsidRDefault="008D2B23" w:rsidP="008D2B23">
      <w:pPr>
        <w:pStyle w:val="KDParagraf"/>
        <w:spacing w:before="0"/>
        <w:rPr>
          <w:rFonts w:cs="Arial"/>
          <w:sz w:val="24"/>
          <w:szCs w:val="24"/>
          <w:lang w:bidi="en-US"/>
        </w:rPr>
      </w:pPr>
      <w:r w:rsidRPr="004343EF">
        <w:rPr>
          <w:rFonts w:cs="Arial"/>
          <w:sz w:val="24"/>
          <w:szCs w:val="24"/>
          <w:lang w:bidi="en-US"/>
        </w:rPr>
        <w:t xml:space="preserve">Наручилац је дужан да лицу из става 1. </w:t>
      </w:r>
      <w:proofErr w:type="gramStart"/>
      <w:r w:rsidRPr="004343EF">
        <w:rPr>
          <w:rFonts w:cs="Arial"/>
          <w:sz w:val="24"/>
          <w:szCs w:val="24"/>
          <w:lang w:bidi="en-US"/>
        </w:rPr>
        <w:t>омогући</w:t>
      </w:r>
      <w:proofErr w:type="gramEnd"/>
      <w:r w:rsidRPr="004343EF">
        <w:rPr>
          <w:rFonts w:cs="Arial"/>
          <w:sz w:val="24"/>
          <w:szCs w:val="24"/>
          <w:lang w:bidi="en-US"/>
        </w:rPr>
        <w:t xml:space="preserve">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чл.14. Закона.</w:t>
      </w:r>
    </w:p>
    <w:p w:rsidR="008D2B23" w:rsidRPr="004343EF" w:rsidRDefault="008D2B23" w:rsidP="008D2B23">
      <w:pPr>
        <w:pStyle w:val="KDParagraf"/>
        <w:spacing w:before="0"/>
        <w:rPr>
          <w:rFonts w:cs="Arial"/>
          <w:sz w:val="24"/>
          <w:szCs w:val="24"/>
          <w:lang w:bidi="en-US"/>
        </w:rPr>
      </w:pPr>
    </w:p>
    <w:p w:rsidR="008D2B23" w:rsidRDefault="008D2B23" w:rsidP="00C2564E">
      <w:pPr>
        <w:pStyle w:val="KDPodnaslov2"/>
        <w:numPr>
          <w:ilvl w:val="1"/>
          <w:numId w:val="22"/>
        </w:numPr>
        <w:spacing w:before="0"/>
        <w:jc w:val="both"/>
        <w:rPr>
          <w:rFonts w:cs="Arial"/>
          <w:sz w:val="24"/>
          <w:szCs w:val="24"/>
        </w:rPr>
      </w:pPr>
      <w:bookmarkStart w:id="244" w:name="_Toc441651609"/>
      <w:bookmarkStart w:id="245" w:name="_Toc442559920"/>
      <w:r w:rsidRPr="004343EF">
        <w:rPr>
          <w:rFonts w:cs="Arial"/>
          <w:sz w:val="24"/>
          <w:szCs w:val="24"/>
          <w:lang w:val="ru-RU"/>
        </w:rPr>
        <w:t>З</w:t>
      </w:r>
      <w:r w:rsidRPr="004343EF">
        <w:rPr>
          <w:rFonts w:cs="Arial"/>
          <w:sz w:val="24"/>
          <w:szCs w:val="24"/>
        </w:rPr>
        <w:t>аштита права понуђача</w:t>
      </w:r>
      <w:bookmarkEnd w:id="244"/>
      <w:bookmarkEnd w:id="245"/>
    </w:p>
    <w:p w:rsidR="000F4E69" w:rsidRPr="008F0001" w:rsidRDefault="000F4E69" w:rsidP="000F4E69">
      <w:pPr>
        <w:rPr>
          <w:sz w:val="24"/>
          <w:szCs w:val="24"/>
        </w:rPr>
      </w:pPr>
      <w:r w:rsidRPr="008F0001">
        <w:rPr>
          <w:sz w:val="24"/>
          <w:szCs w:val="24"/>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 </w:t>
      </w:r>
    </w:p>
    <w:p w:rsidR="000F4E69" w:rsidRPr="008F0001" w:rsidRDefault="000F4E69" w:rsidP="000F4E69">
      <w:pPr>
        <w:rPr>
          <w:sz w:val="24"/>
          <w:szCs w:val="24"/>
        </w:rPr>
      </w:pPr>
      <w:r w:rsidRPr="008F0001">
        <w:rPr>
          <w:sz w:val="24"/>
          <w:szCs w:val="24"/>
        </w:rPr>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0F4E69" w:rsidRPr="008F0001" w:rsidRDefault="000F4E69" w:rsidP="000F4E69">
      <w:pPr>
        <w:rPr>
          <w:sz w:val="24"/>
          <w:szCs w:val="24"/>
        </w:rPr>
      </w:pPr>
      <w:r w:rsidRPr="008F0001">
        <w:rPr>
          <w:sz w:val="24"/>
          <w:szCs w:val="24"/>
        </w:rPr>
        <w:t>Захтев за заштиту права подноси се лично или путем поште на адресу: ЈП „Електропривреда Србије</w:t>
      </w:r>
      <w:proofErr w:type="gramStart"/>
      <w:r w:rsidRPr="008F0001">
        <w:rPr>
          <w:sz w:val="24"/>
          <w:szCs w:val="24"/>
        </w:rPr>
        <w:t>“ Београд</w:t>
      </w:r>
      <w:proofErr w:type="gramEnd"/>
      <w:r w:rsidRPr="008F0001">
        <w:rPr>
          <w:sz w:val="24"/>
          <w:szCs w:val="24"/>
        </w:rPr>
        <w:t xml:space="preserve">, Балканска бр. 13, са назнаком Захтев за заштиту права за ЈН </w:t>
      </w:r>
      <w:r w:rsidR="00DD07AE">
        <w:rPr>
          <w:sz w:val="24"/>
          <w:szCs w:val="24"/>
          <w:lang w:val="sr-Cyrl-RS"/>
        </w:rPr>
        <w:t xml:space="preserve">добара </w:t>
      </w:r>
      <w:r w:rsidRPr="008F0001">
        <w:rPr>
          <w:sz w:val="24"/>
          <w:szCs w:val="24"/>
        </w:rPr>
        <w:t>“</w:t>
      </w:r>
      <w:r w:rsidR="00DD07AE">
        <w:rPr>
          <w:sz w:val="24"/>
          <w:szCs w:val="24"/>
          <w:lang w:val="sr-Cyrl-RS"/>
        </w:rPr>
        <w:t>Набавка и уградња уређаја за заштиту гумених трака од оштећења</w:t>
      </w:r>
      <w:proofErr w:type="gramStart"/>
      <w:r w:rsidR="00DD07AE">
        <w:rPr>
          <w:sz w:val="24"/>
          <w:szCs w:val="24"/>
        </w:rPr>
        <w:t>“ бр</w:t>
      </w:r>
      <w:proofErr w:type="gramEnd"/>
      <w:r w:rsidR="00DD07AE">
        <w:rPr>
          <w:sz w:val="24"/>
          <w:szCs w:val="24"/>
        </w:rPr>
        <w:t>. ЈН/1000/0532</w:t>
      </w:r>
      <w:r w:rsidRPr="008F0001">
        <w:rPr>
          <w:sz w:val="24"/>
          <w:szCs w:val="24"/>
        </w:rPr>
        <w:t>-1/2016, а копија се истовремено доставља Републичкој комисији.</w:t>
      </w:r>
    </w:p>
    <w:p w:rsidR="000F4E69" w:rsidRPr="008F0001" w:rsidRDefault="000F4E69" w:rsidP="000F4E69">
      <w:pPr>
        <w:rPr>
          <w:sz w:val="24"/>
          <w:szCs w:val="24"/>
        </w:rPr>
      </w:pPr>
      <w:r w:rsidRPr="008F0001">
        <w:rPr>
          <w:sz w:val="24"/>
          <w:szCs w:val="24"/>
        </w:rPr>
        <w:lastRenderedPageBreak/>
        <w:t>Захтев за заштиту права се може доставити и путем електронске</w:t>
      </w:r>
      <w:r w:rsidR="00DD07AE">
        <w:rPr>
          <w:sz w:val="24"/>
          <w:szCs w:val="24"/>
        </w:rPr>
        <w:t xml:space="preserve"> поште на e-mail nina.nikolajevic</w:t>
      </w:r>
      <w:r w:rsidRPr="008F0001">
        <w:rPr>
          <w:sz w:val="24"/>
          <w:szCs w:val="24"/>
        </w:rPr>
        <w:t>@eps.rs радним данима (понедељак-петак) од 8</w:t>
      </w:r>
      <w:proofErr w:type="gramStart"/>
      <w:r w:rsidRPr="008F0001">
        <w:rPr>
          <w:sz w:val="24"/>
          <w:szCs w:val="24"/>
        </w:rPr>
        <w:t>,00</w:t>
      </w:r>
      <w:proofErr w:type="gramEnd"/>
      <w:r w:rsidRPr="008F0001">
        <w:rPr>
          <w:sz w:val="24"/>
          <w:szCs w:val="24"/>
        </w:rPr>
        <w:t xml:space="preserve"> до 15,00 часова.</w:t>
      </w:r>
    </w:p>
    <w:p w:rsidR="000F4E69" w:rsidRPr="008F0001" w:rsidRDefault="000F4E69" w:rsidP="000F4E69">
      <w:pPr>
        <w:rPr>
          <w:sz w:val="24"/>
          <w:szCs w:val="24"/>
        </w:rPr>
      </w:pPr>
      <w:r w:rsidRPr="008F0001">
        <w:rPr>
          <w:sz w:val="24"/>
          <w:szCs w:val="24"/>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 </w:t>
      </w:r>
    </w:p>
    <w:p w:rsidR="000F4E69" w:rsidRPr="008F0001" w:rsidRDefault="000F4E69" w:rsidP="000F4E69">
      <w:pPr>
        <w:rPr>
          <w:sz w:val="24"/>
          <w:szCs w:val="24"/>
        </w:rPr>
      </w:pPr>
      <w:r w:rsidRPr="008F0001">
        <w:rPr>
          <w:sz w:val="24"/>
          <w:szCs w:val="24"/>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 63. </w:t>
      </w:r>
      <w:proofErr w:type="gramStart"/>
      <w:r w:rsidRPr="008F0001">
        <w:rPr>
          <w:sz w:val="24"/>
          <w:szCs w:val="24"/>
        </w:rPr>
        <w:t>ст</w:t>
      </w:r>
      <w:proofErr w:type="gramEnd"/>
      <w:r w:rsidRPr="008F0001">
        <w:rPr>
          <w:sz w:val="24"/>
          <w:szCs w:val="24"/>
        </w:rPr>
        <w:t xml:space="preserve">. 2. ЗЈН указао наручиоцу на евентуалне недостатке и неправилности, а наручилац исте није отклонио. </w:t>
      </w:r>
    </w:p>
    <w:p w:rsidR="000F4E69" w:rsidRPr="008F0001" w:rsidRDefault="000F4E69" w:rsidP="000F4E69">
      <w:pPr>
        <w:rPr>
          <w:sz w:val="24"/>
          <w:szCs w:val="24"/>
        </w:rPr>
      </w:pPr>
      <w:r w:rsidRPr="008F0001">
        <w:rPr>
          <w:sz w:val="24"/>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0F4E69" w:rsidRPr="008F0001" w:rsidRDefault="000F4E69" w:rsidP="000F4E69">
      <w:pPr>
        <w:rPr>
          <w:sz w:val="24"/>
          <w:szCs w:val="24"/>
        </w:rPr>
      </w:pPr>
      <w:r w:rsidRPr="008F0001">
        <w:rPr>
          <w:sz w:val="24"/>
          <w:szCs w:val="24"/>
        </w:rPr>
        <w:t>После доношења одлуке о додели уговора из чл.108. ЗЈН или одлуке о обустави поступка јавне набавке из чл. 109. ЗЈН, рок за подношење захтева за заштиту права је десет дана од дана објављивања одлуке на Порталу јавних набавки.</w:t>
      </w:r>
    </w:p>
    <w:p w:rsidR="000F4E69" w:rsidRPr="008F0001" w:rsidRDefault="000F4E69" w:rsidP="000F4E69">
      <w:pPr>
        <w:rPr>
          <w:sz w:val="24"/>
          <w:szCs w:val="24"/>
        </w:rPr>
      </w:pPr>
      <w:r w:rsidRPr="008F0001">
        <w:rPr>
          <w:sz w:val="24"/>
          <w:szCs w:val="24"/>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0F4E69" w:rsidRPr="008F0001" w:rsidRDefault="000F4E69" w:rsidP="000F4E69">
      <w:pPr>
        <w:rPr>
          <w:sz w:val="24"/>
          <w:szCs w:val="24"/>
        </w:rPr>
      </w:pPr>
      <w:r w:rsidRPr="008F0001">
        <w:rPr>
          <w:sz w:val="24"/>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0F4E69" w:rsidRPr="008F0001" w:rsidRDefault="000F4E69" w:rsidP="000F4E69">
      <w:pPr>
        <w:rPr>
          <w:sz w:val="24"/>
          <w:szCs w:val="24"/>
        </w:rPr>
      </w:pPr>
      <w:r w:rsidRPr="008F0001">
        <w:rPr>
          <w:sz w:val="24"/>
          <w:szCs w:val="24"/>
        </w:rPr>
        <w:t xml:space="preserve">Захтев за заштиту права не задржава даље активности наручиоца у поступку јавне набавке у складу са одредбама члана 150. </w:t>
      </w:r>
      <w:proofErr w:type="gramStart"/>
      <w:r w:rsidRPr="008F0001">
        <w:rPr>
          <w:sz w:val="24"/>
          <w:szCs w:val="24"/>
        </w:rPr>
        <w:t>овог</w:t>
      </w:r>
      <w:proofErr w:type="gramEnd"/>
      <w:r w:rsidRPr="008F0001">
        <w:rPr>
          <w:sz w:val="24"/>
          <w:szCs w:val="24"/>
        </w:rPr>
        <w:t xml:space="preserve"> ЗЈН. </w:t>
      </w:r>
    </w:p>
    <w:p w:rsidR="000F4E69" w:rsidRPr="008F0001" w:rsidRDefault="000F4E69" w:rsidP="000F4E69">
      <w:pPr>
        <w:rPr>
          <w:sz w:val="24"/>
          <w:szCs w:val="24"/>
        </w:rPr>
      </w:pPr>
      <w:r w:rsidRPr="008F0001">
        <w:rPr>
          <w:sz w:val="24"/>
          <w:szCs w:val="24"/>
        </w:rPr>
        <w:t xml:space="preserve">Захтев за заштиту права мора да садржи: </w:t>
      </w:r>
    </w:p>
    <w:p w:rsidR="000F4E69" w:rsidRPr="008F0001" w:rsidRDefault="000F4E69" w:rsidP="000F4E69">
      <w:pPr>
        <w:rPr>
          <w:sz w:val="24"/>
          <w:szCs w:val="24"/>
        </w:rPr>
      </w:pPr>
      <w:r w:rsidRPr="008F0001">
        <w:rPr>
          <w:sz w:val="24"/>
          <w:szCs w:val="24"/>
        </w:rPr>
        <w:t xml:space="preserve">1) </w:t>
      </w:r>
      <w:proofErr w:type="gramStart"/>
      <w:r w:rsidRPr="008F0001">
        <w:rPr>
          <w:sz w:val="24"/>
          <w:szCs w:val="24"/>
        </w:rPr>
        <w:t>назив</w:t>
      </w:r>
      <w:proofErr w:type="gramEnd"/>
      <w:r w:rsidRPr="008F0001">
        <w:rPr>
          <w:sz w:val="24"/>
          <w:szCs w:val="24"/>
        </w:rPr>
        <w:t xml:space="preserve"> и адресу подносиоца захтева и лице за контакт;</w:t>
      </w:r>
    </w:p>
    <w:p w:rsidR="000F4E69" w:rsidRPr="008F0001" w:rsidRDefault="000F4E69" w:rsidP="000F4E69">
      <w:pPr>
        <w:rPr>
          <w:sz w:val="24"/>
          <w:szCs w:val="24"/>
        </w:rPr>
      </w:pPr>
      <w:r w:rsidRPr="008F0001">
        <w:rPr>
          <w:sz w:val="24"/>
          <w:szCs w:val="24"/>
        </w:rPr>
        <w:t xml:space="preserve">2) </w:t>
      </w:r>
      <w:proofErr w:type="gramStart"/>
      <w:r w:rsidRPr="008F0001">
        <w:rPr>
          <w:sz w:val="24"/>
          <w:szCs w:val="24"/>
        </w:rPr>
        <w:t>назив</w:t>
      </w:r>
      <w:proofErr w:type="gramEnd"/>
      <w:r w:rsidRPr="008F0001">
        <w:rPr>
          <w:sz w:val="24"/>
          <w:szCs w:val="24"/>
        </w:rPr>
        <w:t xml:space="preserve"> и адресу наручиоца; </w:t>
      </w:r>
    </w:p>
    <w:p w:rsidR="000F4E69" w:rsidRPr="008F0001" w:rsidRDefault="000F4E69" w:rsidP="000F4E69">
      <w:pPr>
        <w:rPr>
          <w:sz w:val="24"/>
          <w:szCs w:val="24"/>
        </w:rPr>
      </w:pPr>
      <w:proofErr w:type="gramStart"/>
      <w:r w:rsidRPr="008F0001">
        <w:rPr>
          <w:sz w:val="24"/>
          <w:szCs w:val="24"/>
        </w:rPr>
        <w:t>3)податке</w:t>
      </w:r>
      <w:proofErr w:type="gramEnd"/>
      <w:r w:rsidRPr="008F0001">
        <w:rPr>
          <w:sz w:val="24"/>
          <w:szCs w:val="24"/>
        </w:rPr>
        <w:t xml:space="preserve"> о јавној набавци која је предмет захтева, односно о одлуци наручиоца; </w:t>
      </w:r>
    </w:p>
    <w:p w:rsidR="000F4E69" w:rsidRPr="008F0001" w:rsidRDefault="000F4E69" w:rsidP="000F4E69">
      <w:pPr>
        <w:rPr>
          <w:sz w:val="24"/>
          <w:szCs w:val="24"/>
        </w:rPr>
      </w:pPr>
      <w:r w:rsidRPr="008F0001">
        <w:rPr>
          <w:sz w:val="24"/>
          <w:szCs w:val="24"/>
        </w:rPr>
        <w:t xml:space="preserve">4) </w:t>
      </w:r>
      <w:proofErr w:type="gramStart"/>
      <w:r w:rsidRPr="008F0001">
        <w:rPr>
          <w:sz w:val="24"/>
          <w:szCs w:val="24"/>
        </w:rPr>
        <w:t>повреде</w:t>
      </w:r>
      <w:proofErr w:type="gramEnd"/>
      <w:r w:rsidRPr="008F0001">
        <w:rPr>
          <w:sz w:val="24"/>
          <w:szCs w:val="24"/>
        </w:rPr>
        <w:t xml:space="preserve"> прописа којима се уређује поступак јавне набавке;</w:t>
      </w:r>
    </w:p>
    <w:p w:rsidR="000F4E69" w:rsidRPr="008F0001" w:rsidRDefault="000F4E69" w:rsidP="000F4E69">
      <w:pPr>
        <w:rPr>
          <w:sz w:val="24"/>
          <w:szCs w:val="24"/>
        </w:rPr>
      </w:pPr>
      <w:r w:rsidRPr="008F0001">
        <w:rPr>
          <w:sz w:val="24"/>
          <w:szCs w:val="24"/>
        </w:rPr>
        <w:t xml:space="preserve">5) </w:t>
      </w:r>
      <w:proofErr w:type="gramStart"/>
      <w:r w:rsidRPr="008F0001">
        <w:rPr>
          <w:sz w:val="24"/>
          <w:szCs w:val="24"/>
        </w:rPr>
        <w:t>чињенице</w:t>
      </w:r>
      <w:proofErr w:type="gramEnd"/>
      <w:r w:rsidRPr="008F0001">
        <w:rPr>
          <w:sz w:val="24"/>
          <w:szCs w:val="24"/>
        </w:rPr>
        <w:t xml:space="preserve"> и доказе којима се повреде доказују; </w:t>
      </w:r>
    </w:p>
    <w:p w:rsidR="000F4E69" w:rsidRPr="008F0001" w:rsidRDefault="000F4E69" w:rsidP="000F4E69">
      <w:pPr>
        <w:rPr>
          <w:sz w:val="24"/>
          <w:szCs w:val="24"/>
        </w:rPr>
      </w:pPr>
      <w:r w:rsidRPr="008F0001">
        <w:rPr>
          <w:sz w:val="24"/>
          <w:szCs w:val="24"/>
        </w:rPr>
        <w:t xml:space="preserve">6) </w:t>
      </w:r>
      <w:proofErr w:type="gramStart"/>
      <w:r w:rsidRPr="008F0001">
        <w:rPr>
          <w:sz w:val="24"/>
          <w:szCs w:val="24"/>
        </w:rPr>
        <w:t>потврду</w:t>
      </w:r>
      <w:proofErr w:type="gramEnd"/>
      <w:r w:rsidRPr="008F0001">
        <w:rPr>
          <w:sz w:val="24"/>
          <w:szCs w:val="24"/>
        </w:rPr>
        <w:t xml:space="preserve"> о уплати таксе из члана 156. </w:t>
      </w:r>
      <w:proofErr w:type="gramStart"/>
      <w:r w:rsidRPr="008F0001">
        <w:rPr>
          <w:sz w:val="24"/>
          <w:szCs w:val="24"/>
        </w:rPr>
        <w:t>овог</w:t>
      </w:r>
      <w:proofErr w:type="gramEnd"/>
      <w:r w:rsidRPr="008F0001">
        <w:rPr>
          <w:sz w:val="24"/>
          <w:szCs w:val="24"/>
        </w:rPr>
        <w:t xml:space="preserve"> ЗЈН;</w:t>
      </w:r>
    </w:p>
    <w:p w:rsidR="000F4E69" w:rsidRPr="008F0001" w:rsidRDefault="000F4E69" w:rsidP="000F4E69">
      <w:pPr>
        <w:rPr>
          <w:sz w:val="24"/>
          <w:szCs w:val="24"/>
        </w:rPr>
      </w:pPr>
      <w:r w:rsidRPr="008F0001">
        <w:rPr>
          <w:sz w:val="24"/>
          <w:szCs w:val="24"/>
        </w:rPr>
        <w:t xml:space="preserve">7) </w:t>
      </w:r>
      <w:proofErr w:type="gramStart"/>
      <w:r w:rsidRPr="008F0001">
        <w:rPr>
          <w:sz w:val="24"/>
          <w:szCs w:val="24"/>
        </w:rPr>
        <w:t>потпис</w:t>
      </w:r>
      <w:proofErr w:type="gramEnd"/>
      <w:r w:rsidRPr="008F0001">
        <w:rPr>
          <w:sz w:val="24"/>
          <w:szCs w:val="24"/>
        </w:rPr>
        <w:t xml:space="preserve"> подносиоца. </w:t>
      </w:r>
    </w:p>
    <w:p w:rsidR="000F4E69" w:rsidRPr="008F0001" w:rsidRDefault="000F4E69" w:rsidP="000F4E69">
      <w:pPr>
        <w:rPr>
          <w:sz w:val="24"/>
          <w:szCs w:val="24"/>
        </w:rPr>
      </w:pPr>
      <w:r w:rsidRPr="008F0001">
        <w:rPr>
          <w:sz w:val="24"/>
          <w:szCs w:val="24"/>
        </w:rPr>
        <w:lastRenderedPageBreak/>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8F0001">
        <w:rPr>
          <w:sz w:val="24"/>
          <w:szCs w:val="24"/>
        </w:rPr>
        <w:t>став</w:t>
      </w:r>
      <w:proofErr w:type="gramEnd"/>
      <w:r w:rsidRPr="008F0001">
        <w:rPr>
          <w:sz w:val="24"/>
          <w:szCs w:val="24"/>
        </w:rPr>
        <w:t xml:space="preserve"> 1. </w:t>
      </w:r>
      <w:proofErr w:type="gramStart"/>
      <w:r w:rsidRPr="008F0001">
        <w:rPr>
          <w:sz w:val="24"/>
          <w:szCs w:val="24"/>
        </w:rPr>
        <w:t>тачка</w:t>
      </w:r>
      <w:proofErr w:type="gramEnd"/>
      <w:r w:rsidRPr="008F0001">
        <w:rPr>
          <w:sz w:val="24"/>
          <w:szCs w:val="24"/>
        </w:rPr>
        <w:t xml:space="preserve"> 6) ЗЈН, је: </w:t>
      </w:r>
    </w:p>
    <w:p w:rsidR="000F4E69" w:rsidRPr="008F0001" w:rsidRDefault="000F4E69" w:rsidP="000F4E69">
      <w:pPr>
        <w:rPr>
          <w:sz w:val="24"/>
          <w:szCs w:val="24"/>
        </w:rPr>
      </w:pPr>
      <w:r w:rsidRPr="008F0001">
        <w:rPr>
          <w:sz w:val="24"/>
          <w:szCs w:val="24"/>
        </w:rPr>
        <w:t xml:space="preserve">1. Потврда о извршеној уплати таксе из члана 156. ЗЈН која садржи следеће елементе: </w:t>
      </w:r>
    </w:p>
    <w:p w:rsidR="000F4E69" w:rsidRPr="008F0001" w:rsidRDefault="000F4E69" w:rsidP="000F4E69">
      <w:pPr>
        <w:rPr>
          <w:sz w:val="24"/>
          <w:szCs w:val="24"/>
        </w:rPr>
      </w:pPr>
      <w:r w:rsidRPr="008F0001">
        <w:rPr>
          <w:sz w:val="24"/>
          <w:szCs w:val="24"/>
        </w:rPr>
        <w:t xml:space="preserve">(1) </w:t>
      </w:r>
      <w:proofErr w:type="gramStart"/>
      <w:r w:rsidRPr="008F0001">
        <w:rPr>
          <w:sz w:val="24"/>
          <w:szCs w:val="24"/>
        </w:rPr>
        <w:t>да</w:t>
      </w:r>
      <w:proofErr w:type="gramEnd"/>
      <w:r w:rsidRPr="008F0001">
        <w:rPr>
          <w:sz w:val="24"/>
          <w:szCs w:val="24"/>
        </w:rPr>
        <w:t xml:space="preserve"> буде издата од стране банке и да садржи печат банке; </w:t>
      </w:r>
    </w:p>
    <w:p w:rsidR="000F4E69" w:rsidRPr="008F0001" w:rsidRDefault="000F4E69" w:rsidP="000F4E69">
      <w:pPr>
        <w:rPr>
          <w:sz w:val="24"/>
          <w:szCs w:val="24"/>
        </w:rPr>
      </w:pPr>
      <w:r w:rsidRPr="008F0001">
        <w:rPr>
          <w:sz w:val="24"/>
          <w:szCs w:val="24"/>
        </w:rPr>
        <w:t xml:space="preserve">(2) </w:t>
      </w:r>
      <w:proofErr w:type="gramStart"/>
      <w:r w:rsidRPr="008F0001">
        <w:rPr>
          <w:sz w:val="24"/>
          <w:szCs w:val="24"/>
        </w:rPr>
        <w:t>да</w:t>
      </w:r>
      <w:proofErr w:type="gramEnd"/>
      <w:r w:rsidRPr="008F0001">
        <w:rPr>
          <w:sz w:val="24"/>
          <w:szCs w:val="24"/>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0F4E69" w:rsidRPr="008F0001" w:rsidRDefault="000F4E69" w:rsidP="000F4E69">
      <w:pPr>
        <w:rPr>
          <w:sz w:val="24"/>
          <w:szCs w:val="24"/>
        </w:rPr>
      </w:pPr>
      <w:r w:rsidRPr="008F0001">
        <w:rPr>
          <w:sz w:val="24"/>
          <w:szCs w:val="24"/>
        </w:rPr>
        <w:t xml:space="preserve">(3) </w:t>
      </w:r>
      <w:proofErr w:type="gramStart"/>
      <w:r w:rsidRPr="008F0001">
        <w:rPr>
          <w:sz w:val="24"/>
          <w:szCs w:val="24"/>
        </w:rPr>
        <w:t>износ</w:t>
      </w:r>
      <w:proofErr w:type="gramEnd"/>
      <w:r w:rsidRPr="008F0001">
        <w:rPr>
          <w:sz w:val="24"/>
          <w:szCs w:val="24"/>
        </w:rPr>
        <w:t xml:space="preserve"> таксе из члана 156. ЗЈН чија се уплата врши - 60.000 динара; </w:t>
      </w:r>
    </w:p>
    <w:p w:rsidR="000F4E69" w:rsidRPr="008F0001" w:rsidRDefault="000F4E69" w:rsidP="000F4E69">
      <w:pPr>
        <w:rPr>
          <w:sz w:val="24"/>
          <w:szCs w:val="24"/>
        </w:rPr>
      </w:pPr>
      <w:r w:rsidRPr="008F0001">
        <w:rPr>
          <w:sz w:val="24"/>
          <w:szCs w:val="24"/>
        </w:rPr>
        <w:t xml:space="preserve">(4) </w:t>
      </w:r>
      <w:proofErr w:type="gramStart"/>
      <w:r w:rsidRPr="008F0001">
        <w:rPr>
          <w:sz w:val="24"/>
          <w:szCs w:val="24"/>
        </w:rPr>
        <w:t>број</w:t>
      </w:r>
      <w:proofErr w:type="gramEnd"/>
      <w:r w:rsidRPr="008F0001">
        <w:rPr>
          <w:sz w:val="24"/>
          <w:szCs w:val="24"/>
        </w:rPr>
        <w:t xml:space="preserve"> рачуна: 840-30678845-06;</w:t>
      </w:r>
    </w:p>
    <w:p w:rsidR="000F4E69" w:rsidRPr="008F0001" w:rsidRDefault="000F4E69" w:rsidP="000F4E69">
      <w:pPr>
        <w:rPr>
          <w:sz w:val="24"/>
          <w:szCs w:val="24"/>
        </w:rPr>
      </w:pPr>
      <w:r w:rsidRPr="008F0001">
        <w:rPr>
          <w:sz w:val="24"/>
          <w:szCs w:val="24"/>
        </w:rPr>
        <w:t xml:space="preserve">(5) </w:t>
      </w:r>
      <w:proofErr w:type="gramStart"/>
      <w:r w:rsidRPr="008F0001">
        <w:rPr>
          <w:sz w:val="24"/>
          <w:szCs w:val="24"/>
        </w:rPr>
        <w:t>шифру</w:t>
      </w:r>
      <w:proofErr w:type="gramEnd"/>
      <w:r w:rsidRPr="008F0001">
        <w:rPr>
          <w:sz w:val="24"/>
          <w:szCs w:val="24"/>
        </w:rPr>
        <w:t xml:space="preserve"> плаћања: 153 или 253; </w:t>
      </w:r>
    </w:p>
    <w:p w:rsidR="000F4E69" w:rsidRPr="008F0001" w:rsidRDefault="000F4E69" w:rsidP="000F4E69">
      <w:pPr>
        <w:rPr>
          <w:sz w:val="24"/>
          <w:szCs w:val="24"/>
        </w:rPr>
      </w:pPr>
      <w:r w:rsidRPr="008F0001">
        <w:rPr>
          <w:sz w:val="24"/>
          <w:szCs w:val="24"/>
        </w:rPr>
        <w:t xml:space="preserve">(6) </w:t>
      </w:r>
      <w:proofErr w:type="gramStart"/>
      <w:r w:rsidRPr="008F0001">
        <w:rPr>
          <w:sz w:val="24"/>
          <w:szCs w:val="24"/>
        </w:rPr>
        <w:t>позив</w:t>
      </w:r>
      <w:proofErr w:type="gramEnd"/>
      <w:r w:rsidRPr="008F0001">
        <w:rPr>
          <w:sz w:val="24"/>
          <w:szCs w:val="24"/>
        </w:rPr>
        <w:t xml:space="preserve"> на број: подаци о броју или ознаци јавне набавке поводом које се подноси захтев за заштиту права;</w:t>
      </w:r>
    </w:p>
    <w:p w:rsidR="000F4E69" w:rsidRPr="008F0001" w:rsidRDefault="000F4E69" w:rsidP="000F4E69">
      <w:pPr>
        <w:rPr>
          <w:sz w:val="24"/>
          <w:szCs w:val="24"/>
        </w:rPr>
      </w:pPr>
      <w:r w:rsidRPr="008F0001">
        <w:rPr>
          <w:sz w:val="24"/>
          <w:szCs w:val="24"/>
        </w:rPr>
        <w:t xml:space="preserve">(7) </w:t>
      </w:r>
      <w:proofErr w:type="gramStart"/>
      <w:r w:rsidRPr="008F0001">
        <w:rPr>
          <w:sz w:val="24"/>
          <w:szCs w:val="24"/>
        </w:rPr>
        <w:t>сврха</w:t>
      </w:r>
      <w:proofErr w:type="gramEnd"/>
      <w:r w:rsidRPr="008F0001">
        <w:rPr>
          <w:sz w:val="24"/>
          <w:szCs w:val="24"/>
        </w:rPr>
        <w:t>: ЗЗП; ............... [</w:t>
      </w:r>
      <w:proofErr w:type="gramStart"/>
      <w:r w:rsidRPr="008F0001">
        <w:rPr>
          <w:sz w:val="24"/>
          <w:szCs w:val="24"/>
        </w:rPr>
        <w:t>навести</w:t>
      </w:r>
      <w:proofErr w:type="gramEnd"/>
      <w:r w:rsidRPr="008F0001">
        <w:rPr>
          <w:sz w:val="24"/>
          <w:szCs w:val="24"/>
        </w:rPr>
        <w:t xml:space="preserve"> назив наручиоца]; јавна набавка ЈН .... [</w:t>
      </w:r>
      <w:proofErr w:type="gramStart"/>
      <w:r w:rsidRPr="008F0001">
        <w:rPr>
          <w:sz w:val="24"/>
          <w:szCs w:val="24"/>
        </w:rPr>
        <w:t>навести</w:t>
      </w:r>
      <w:proofErr w:type="gramEnd"/>
      <w:r w:rsidRPr="008F0001">
        <w:rPr>
          <w:sz w:val="24"/>
          <w:szCs w:val="24"/>
        </w:rPr>
        <w:t xml:space="preserve"> редни број јавне набавкe;. </w:t>
      </w:r>
    </w:p>
    <w:p w:rsidR="000F4E69" w:rsidRPr="008F0001" w:rsidRDefault="000F4E69" w:rsidP="000F4E69">
      <w:pPr>
        <w:rPr>
          <w:sz w:val="24"/>
          <w:szCs w:val="24"/>
        </w:rPr>
      </w:pPr>
      <w:r w:rsidRPr="008F0001">
        <w:rPr>
          <w:sz w:val="24"/>
          <w:szCs w:val="24"/>
        </w:rPr>
        <w:t xml:space="preserve">(8) </w:t>
      </w:r>
      <w:proofErr w:type="gramStart"/>
      <w:r w:rsidRPr="008F0001">
        <w:rPr>
          <w:sz w:val="24"/>
          <w:szCs w:val="24"/>
        </w:rPr>
        <w:t>корисник</w:t>
      </w:r>
      <w:proofErr w:type="gramEnd"/>
      <w:r w:rsidRPr="008F0001">
        <w:rPr>
          <w:sz w:val="24"/>
          <w:szCs w:val="24"/>
        </w:rPr>
        <w:t>: буџет Републике Србије;</w:t>
      </w:r>
    </w:p>
    <w:p w:rsidR="000F4E69" w:rsidRPr="008F0001" w:rsidRDefault="000F4E69" w:rsidP="000F4E69">
      <w:pPr>
        <w:rPr>
          <w:sz w:val="24"/>
          <w:szCs w:val="24"/>
        </w:rPr>
      </w:pPr>
      <w:r w:rsidRPr="008F0001">
        <w:rPr>
          <w:sz w:val="24"/>
          <w:szCs w:val="24"/>
        </w:rPr>
        <w:t xml:space="preserve">(9) </w:t>
      </w:r>
      <w:proofErr w:type="gramStart"/>
      <w:r w:rsidRPr="008F0001">
        <w:rPr>
          <w:sz w:val="24"/>
          <w:szCs w:val="24"/>
        </w:rPr>
        <w:t>назив</w:t>
      </w:r>
      <w:proofErr w:type="gramEnd"/>
      <w:r w:rsidRPr="008F0001">
        <w:rPr>
          <w:sz w:val="24"/>
          <w:szCs w:val="24"/>
        </w:rPr>
        <w:t xml:space="preserve"> уплатиоца, односно назив подносиоца захтева за заштиту права за којег је извршена уплата таксе; </w:t>
      </w:r>
    </w:p>
    <w:p w:rsidR="000F4E69" w:rsidRPr="008F0001" w:rsidRDefault="000F4E69" w:rsidP="000F4E69">
      <w:pPr>
        <w:rPr>
          <w:sz w:val="24"/>
          <w:szCs w:val="24"/>
        </w:rPr>
      </w:pPr>
      <w:r w:rsidRPr="008F0001">
        <w:rPr>
          <w:sz w:val="24"/>
          <w:szCs w:val="24"/>
        </w:rPr>
        <w:t xml:space="preserve">(10) </w:t>
      </w:r>
      <w:proofErr w:type="gramStart"/>
      <w:r w:rsidRPr="008F0001">
        <w:rPr>
          <w:sz w:val="24"/>
          <w:szCs w:val="24"/>
        </w:rPr>
        <w:t>потпис</w:t>
      </w:r>
      <w:proofErr w:type="gramEnd"/>
      <w:r w:rsidRPr="008F0001">
        <w:rPr>
          <w:sz w:val="24"/>
          <w:szCs w:val="24"/>
        </w:rPr>
        <w:t xml:space="preserve"> овлашћеног лица банке, или </w:t>
      </w:r>
    </w:p>
    <w:p w:rsidR="000F4E69" w:rsidRPr="008F0001" w:rsidRDefault="000F4E69" w:rsidP="000F4E69">
      <w:pPr>
        <w:rPr>
          <w:sz w:val="24"/>
          <w:szCs w:val="24"/>
        </w:rPr>
      </w:pPr>
      <w:r w:rsidRPr="008F0001">
        <w:rPr>
          <w:sz w:val="24"/>
          <w:szCs w:val="24"/>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0F4E69" w:rsidRPr="008F0001" w:rsidRDefault="000F4E69" w:rsidP="000F4E69">
      <w:pPr>
        <w:rPr>
          <w:sz w:val="24"/>
          <w:szCs w:val="24"/>
        </w:rPr>
      </w:pPr>
      <w:r w:rsidRPr="008F0001">
        <w:rPr>
          <w:sz w:val="24"/>
          <w:szCs w:val="24"/>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0F4E69" w:rsidRPr="008F0001" w:rsidRDefault="000F4E69" w:rsidP="000F4E69">
      <w:pPr>
        <w:rPr>
          <w:sz w:val="24"/>
          <w:szCs w:val="24"/>
        </w:rPr>
      </w:pPr>
      <w:r w:rsidRPr="008F0001">
        <w:rPr>
          <w:sz w:val="24"/>
          <w:szCs w:val="24"/>
        </w:rPr>
        <w:t>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0F4E69" w:rsidRPr="008F0001" w:rsidRDefault="000F4E69" w:rsidP="000F4E69">
      <w:pPr>
        <w:rPr>
          <w:sz w:val="24"/>
          <w:szCs w:val="24"/>
        </w:rPr>
      </w:pPr>
      <w:r w:rsidRPr="008F0001">
        <w:rPr>
          <w:sz w:val="24"/>
          <w:szCs w:val="24"/>
        </w:rPr>
        <w:t>Поступак заштите права регулисан је одредбама чл. 138. - 166. ЗЈН.</w:t>
      </w:r>
    </w:p>
    <w:p w:rsidR="000F4E69" w:rsidRDefault="000F4E69" w:rsidP="000F4E69"/>
    <w:p w:rsidR="008D2B23" w:rsidRPr="004343EF" w:rsidRDefault="008D2B23" w:rsidP="00C2564E">
      <w:pPr>
        <w:pStyle w:val="KDPodnaslov2"/>
        <w:numPr>
          <w:ilvl w:val="1"/>
          <w:numId w:val="22"/>
        </w:numPr>
        <w:spacing w:before="0"/>
        <w:jc w:val="both"/>
        <w:rPr>
          <w:rFonts w:cs="Arial"/>
          <w:sz w:val="24"/>
          <w:szCs w:val="24"/>
        </w:rPr>
      </w:pPr>
      <w:bookmarkStart w:id="246" w:name="_Toc441651610"/>
      <w:bookmarkStart w:id="247" w:name="_Toc442559921"/>
      <w:r w:rsidRPr="004343EF">
        <w:rPr>
          <w:rFonts w:cs="Arial"/>
          <w:sz w:val="24"/>
          <w:szCs w:val="24"/>
        </w:rPr>
        <w:t xml:space="preserve">Закључивање </w:t>
      </w:r>
      <w:r w:rsidR="007E3AF6" w:rsidRPr="004343EF">
        <w:rPr>
          <w:rFonts w:cs="Arial"/>
          <w:sz w:val="24"/>
          <w:szCs w:val="24"/>
        </w:rPr>
        <w:t xml:space="preserve">и ступање на снагу </w:t>
      </w:r>
      <w:r w:rsidRPr="004343EF">
        <w:rPr>
          <w:rFonts w:cs="Arial"/>
          <w:sz w:val="24"/>
          <w:szCs w:val="24"/>
        </w:rPr>
        <w:t>уговора</w:t>
      </w:r>
      <w:bookmarkEnd w:id="246"/>
      <w:bookmarkEnd w:id="247"/>
    </w:p>
    <w:p w:rsidR="008D2B23" w:rsidRPr="004343EF" w:rsidRDefault="008D2B23" w:rsidP="008D2B23">
      <w:pPr>
        <w:spacing w:before="0"/>
        <w:rPr>
          <w:rFonts w:cs="Arial"/>
          <w:sz w:val="24"/>
          <w:szCs w:val="24"/>
        </w:rPr>
      </w:pPr>
      <w:r w:rsidRPr="004343EF">
        <w:rPr>
          <w:rFonts w:cs="Arial"/>
          <w:sz w:val="24"/>
          <w:szCs w:val="24"/>
        </w:rPr>
        <w:t xml:space="preserve">Наручилац ће доставити уговор о јавној набавци </w:t>
      </w:r>
      <w:r w:rsidR="00C130E6">
        <w:rPr>
          <w:rFonts w:cs="Arial"/>
          <w:sz w:val="24"/>
          <w:szCs w:val="24"/>
        </w:rPr>
        <w:t>П</w:t>
      </w:r>
      <w:r w:rsidRPr="004343EF">
        <w:rPr>
          <w:rFonts w:cs="Arial"/>
          <w:sz w:val="24"/>
          <w:szCs w:val="24"/>
        </w:rPr>
        <w:t xml:space="preserve">онуђачу којем је додељен уговор у року од </w:t>
      </w:r>
      <w:r w:rsidR="00B02ADD" w:rsidRPr="004343EF">
        <w:rPr>
          <w:rFonts w:cs="Arial"/>
          <w:sz w:val="24"/>
          <w:szCs w:val="24"/>
        </w:rPr>
        <w:t>8(</w:t>
      </w:r>
      <w:r w:rsidR="00076074" w:rsidRPr="004343EF">
        <w:rPr>
          <w:rFonts w:cs="Arial"/>
          <w:sz w:val="24"/>
          <w:szCs w:val="24"/>
        </w:rPr>
        <w:t xml:space="preserve">словима: </w:t>
      </w:r>
      <w:r w:rsidRPr="004343EF">
        <w:rPr>
          <w:rFonts w:cs="Arial"/>
          <w:sz w:val="24"/>
          <w:szCs w:val="24"/>
        </w:rPr>
        <w:t>осам</w:t>
      </w:r>
      <w:r w:rsidR="00B02ADD" w:rsidRPr="004343EF">
        <w:rPr>
          <w:rFonts w:cs="Arial"/>
          <w:sz w:val="24"/>
          <w:szCs w:val="24"/>
        </w:rPr>
        <w:t>)</w:t>
      </w:r>
      <w:r w:rsidRPr="004343EF">
        <w:rPr>
          <w:rFonts w:cs="Arial"/>
          <w:sz w:val="24"/>
          <w:szCs w:val="24"/>
        </w:rPr>
        <w:t xml:space="preserve"> дана од протека рока за под</w:t>
      </w:r>
      <w:r w:rsidR="007E3AF6" w:rsidRPr="004343EF">
        <w:rPr>
          <w:rFonts w:cs="Arial"/>
          <w:sz w:val="24"/>
          <w:szCs w:val="24"/>
        </w:rPr>
        <w:t>ношење захтева за заштиту права.</w:t>
      </w:r>
    </w:p>
    <w:p w:rsidR="007E3AF6" w:rsidRPr="004343EF" w:rsidRDefault="007E3AF6" w:rsidP="007E3AF6">
      <w:pPr>
        <w:spacing w:before="0"/>
        <w:rPr>
          <w:rFonts w:cs="Arial"/>
          <w:sz w:val="24"/>
          <w:szCs w:val="24"/>
        </w:rPr>
      </w:pPr>
      <w:r w:rsidRPr="004343EF">
        <w:rPr>
          <w:rFonts w:cs="Arial"/>
          <w:sz w:val="24"/>
          <w:szCs w:val="24"/>
        </w:rPr>
        <w:lastRenderedPageBreak/>
        <w:t>Понуђач којем буде додељен уговор, обавезан је да у року од највише 10</w:t>
      </w:r>
      <w:r w:rsidR="00B02ADD" w:rsidRPr="004343EF">
        <w:rPr>
          <w:rFonts w:cs="Arial"/>
          <w:sz w:val="24"/>
          <w:szCs w:val="24"/>
        </w:rPr>
        <w:t>(</w:t>
      </w:r>
      <w:r w:rsidR="00076074" w:rsidRPr="004343EF">
        <w:rPr>
          <w:rFonts w:cs="Arial"/>
          <w:sz w:val="24"/>
          <w:szCs w:val="24"/>
        </w:rPr>
        <w:t xml:space="preserve">словима: </w:t>
      </w:r>
      <w:r w:rsidR="00B02ADD" w:rsidRPr="004343EF">
        <w:rPr>
          <w:rFonts w:cs="Arial"/>
          <w:sz w:val="24"/>
          <w:szCs w:val="24"/>
        </w:rPr>
        <w:t xml:space="preserve">десет) дана </w:t>
      </w:r>
      <w:r w:rsidRPr="004343EF">
        <w:rPr>
          <w:rFonts w:cs="Arial"/>
          <w:sz w:val="24"/>
          <w:szCs w:val="24"/>
        </w:rPr>
        <w:t xml:space="preserve">од дана закључења уговора достави </w:t>
      </w:r>
      <w:r w:rsidR="00C6598B">
        <w:rPr>
          <w:rFonts w:cs="Arial"/>
          <w:sz w:val="24"/>
          <w:szCs w:val="24"/>
        </w:rPr>
        <w:t xml:space="preserve">средство финансијског </w:t>
      </w:r>
      <w:r w:rsidR="00C6598B" w:rsidRPr="00C6598B">
        <w:rPr>
          <w:rFonts w:cs="Arial"/>
          <w:sz w:val="24"/>
          <w:szCs w:val="24"/>
        </w:rPr>
        <w:t xml:space="preserve">обезбеђења </w:t>
      </w:r>
      <w:r w:rsidRPr="00C6598B">
        <w:rPr>
          <w:rFonts w:cs="Arial"/>
          <w:sz w:val="24"/>
          <w:szCs w:val="24"/>
        </w:rPr>
        <w:t>з</w:t>
      </w:r>
      <w:r w:rsidRPr="004343EF">
        <w:rPr>
          <w:rFonts w:cs="Arial"/>
          <w:sz w:val="24"/>
          <w:szCs w:val="24"/>
        </w:rPr>
        <w:t>а добро извршење посла.</w:t>
      </w:r>
    </w:p>
    <w:p w:rsidR="007E3AF6" w:rsidRPr="004343EF" w:rsidRDefault="007E3AF6" w:rsidP="007E3AF6">
      <w:pPr>
        <w:spacing w:before="0"/>
        <w:rPr>
          <w:rFonts w:cs="Arial"/>
          <w:color w:val="00B0F0"/>
          <w:sz w:val="24"/>
          <w:szCs w:val="24"/>
        </w:rPr>
      </w:pPr>
    </w:p>
    <w:p w:rsidR="008D2B23" w:rsidRPr="004343EF" w:rsidRDefault="008D2B23" w:rsidP="008D2B23">
      <w:pPr>
        <w:spacing w:before="0"/>
        <w:rPr>
          <w:rFonts w:cs="Arial"/>
          <w:sz w:val="24"/>
          <w:szCs w:val="24"/>
          <w:lang w:val="ru-RU"/>
        </w:rPr>
      </w:pPr>
      <w:r w:rsidRPr="004343EF">
        <w:rPr>
          <w:rFonts w:cs="Arial"/>
          <w:sz w:val="24"/>
          <w:szCs w:val="24"/>
          <w:lang w:val="ru-RU"/>
        </w:rPr>
        <w:t xml:space="preserve">Ако </w:t>
      </w:r>
      <w:r w:rsidR="00C130E6">
        <w:rPr>
          <w:rFonts w:cs="Arial"/>
          <w:sz w:val="24"/>
          <w:szCs w:val="24"/>
          <w:lang w:val="ru-RU"/>
        </w:rPr>
        <w:t>П</w:t>
      </w:r>
      <w:r w:rsidRPr="004343EF">
        <w:rPr>
          <w:rFonts w:cs="Arial"/>
          <w:sz w:val="24"/>
          <w:szCs w:val="24"/>
          <w:lang w:val="ru-RU"/>
        </w:rPr>
        <w:t xml:space="preserve">онуђач којем је додељен уговор одбије да потпише уговор или уговор не потпише, Наручилац </w:t>
      </w:r>
      <w:r w:rsidR="007E3AF6" w:rsidRPr="004343EF">
        <w:rPr>
          <w:rFonts w:cs="Arial"/>
          <w:sz w:val="24"/>
          <w:szCs w:val="24"/>
          <w:lang w:val="ru-RU"/>
        </w:rPr>
        <w:t xml:space="preserve">може </w:t>
      </w:r>
      <w:r w:rsidRPr="004343EF">
        <w:rPr>
          <w:rFonts w:cs="Arial"/>
          <w:sz w:val="24"/>
          <w:szCs w:val="24"/>
          <w:lang w:val="ru-RU"/>
        </w:rPr>
        <w:t xml:space="preserve">закључити са првим следећим најповољнијим </w:t>
      </w:r>
      <w:r w:rsidR="00C130E6">
        <w:rPr>
          <w:rFonts w:cs="Arial"/>
          <w:sz w:val="24"/>
          <w:szCs w:val="24"/>
          <w:lang w:val="ru-RU"/>
        </w:rPr>
        <w:t>П</w:t>
      </w:r>
      <w:r w:rsidRPr="004343EF">
        <w:rPr>
          <w:rFonts w:cs="Arial"/>
          <w:sz w:val="24"/>
          <w:szCs w:val="24"/>
          <w:lang w:val="ru-RU"/>
        </w:rPr>
        <w:t>онуђачем.</w:t>
      </w:r>
    </w:p>
    <w:p w:rsidR="00354B71" w:rsidRPr="004343EF" w:rsidRDefault="00354B71" w:rsidP="007E3AF6">
      <w:pPr>
        <w:spacing w:before="0"/>
        <w:rPr>
          <w:rFonts w:cs="Arial"/>
          <w:sz w:val="24"/>
          <w:szCs w:val="24"/>
          <w:lang w:val="ru-RU"/>
        </w:rPr>
      </w:pPr>
    </w:p>
    <w:p w:rsidR="00DD7543" w:rsidRDefault="007E3AF6" w:rsidP="007E3AF6">
      <w:pPr>
        <w:spacing w:before="0"/>
        <w:rPr>
          <w:rFonts w:cs="Arial"/>
          <w:sz w:val="24"/>
          <w:szCs w:val="24"/>
          <w:lang w:val="ru-RU"/>
        </w:rPr>
      </w:pPr>
      <w:r w:rsidRPr="004343EF">
        <w:rPr>
          <w:rFonts w:cs="Arial"/>
          <w:sz w:val="24"/>
          <w:szCs w:val="24"/>
          <w:lang w:val="ru-RU"/>
        </w:rPr>
        <w:t>Уколико у року за подношење понуда пристигне само једна понуда</w:t>
      </w:r>
      <w:r w:rsidR="00076074" w:rsidRPr="004343EF">
        <w:rPr>
          <w:rFonts w:cs="Arial"/>
          <w:sz w:val="24"/>
          <w:szCs w:val="24"/>
          <w:lang w:val="ru-RU"/>
        </w:rPr>
        <w:t xml:space="preserve"> и та понуда буде прихватљива, Н</w:t>
      </w:r>
      <w:r w:rsidRPr="004343EF">
        <w:rPr>
          <w:rFonts w:cs="Arial"/>
          <w:sz w:val="24"/>
          <w:szCs w:val="24"/>
          <w:lang w:val="ru-RU"/>
        </w:rPr>
        <w:t>аручилац ће сходно ч</w:t>
      </w:r>
      <w:r w:rsidR="00076074" w:rsidRPr="004343EF">
        <w:rPr>
          <w:rFonts w:cs="Arial"/>
          <w:sz w:val="24"/>
          <w:szCs w:val="24"/>
          <w:lang w:val="ru-RU"/>
        </w:rPr>
        <w:t>лану 112. став 2. тачка 5) Закона закључити</w:t>
      </w:r>
      <w:r w:rsidRPr="004343EF">
        <w:rPr>
          <w:rFonts w:cs="Arial"/>
          <w:sz w:val="24"/>
          <w:szCs w:val="24"/>
          <w:lang w:val="ru-RU"/>
        </w:rPr>
        <w:t xml:space="preserve"> уговор са </w:t>
      </w:r>
      <w:r w:rsidR="00C130E6">
        <w:rPr>
          <w:rFonts w:cs="Arial"/>
          <w:sz w:val="24"/>
          <w:szCs w:val="24"/>
          <w:lang w:val="ru-RU"/>
        </w:rPr>
        <w:t>П</w:t>
      </w:r>
      <w:r w:rsidRPr="004343EF">
        <w:rPr>
          <w:rFonts w:cs="Arial"/>
          <w:sz w:val="24"/>
          <w:szCs w:val="24"/>
          <w:lang w:val="ru-RU"/>
        </w:rPr>
        <w:t>онуђачем и пре истека рока за подношење захтева за заштиту права.</w:t>
      </w:r>
    </w:p>
    <w:p w:rsidR="00DD7543" w:rsidRPr="007E3AF6" w:rsidRDefault="00DD7543" w:rsidP="00DD7543">
      <w:pPr>
        <w:spacing w:before="0"/>
        <w:rPr>
          <w:rFonts w:cs="Arial"/>
          <w:sz w:val="24"/>
          <w:szCs w:val="24"/>
          <w:lang w:val="ru-RU"/>
        </w:rPr>
      </w:pPr>
    </w:p>
    <w:p w:rsidR="00DD7543" w:rsidRDefault="00DD7543" w:rsidP="00DD7543">
      <w:pPr>
        <w:pStyle w:val="KDPodnaslov2"/>
        <w:spacing w:before="0"/>
        <w:ind w:left="360"/>
        <w:jc w:val="both"/>
        <w:rPr>
          <w:rFonts w:cs="Arial"/>
          <w:sz w:val="24"/>
          <w:szCs w:val="24"/>
          <w:lang w:val="sr-Cyrl-CS"/>
        </w:rPr>
      </w:pPr>
      <w:r>
        <w:rPr>
          <w:rFonts w:cs="Arial"/>
          <w:sz w:val="24"/>
          <w:szCs w:val="24"/>
          <w:lang w:val="sr-Cyrl-CS"/>
        </w:rPr>
        <w:t>6.30</w:t>
      </w:r>
      <w:r w:rsidRPr="00973B2F">
        <w:rPr>
          <w:rFonts w:cs="Arial"/>
          <w:sz w:val="24"/>
          <w:szCs w:val="24"/>
          <w:lang w:val="sr-Cyrl-CS"/>
        </w:rPr>
        <w:t>Елементи уговора о којима ће се преговарати и начин преговарања</w:t>
      </w:r>
    </w:p>
    <w:p w:rsidR="00DD7543" w:rsidRDefault="00DD7543" w:rsidP="00DD7543">
      <w:pPr>
        <w:spacing w:before="0"/>
        <w:rPr>
          <w:sz w:val="24"/>
          <w:szCs w:val="24"/>
          <w:lang w:val="sr-Cyrl-CS"/>
        </w:rPr>
      </w:pPr>
      <w:r w:rsidRPr="00393A31">
        <w:rPr>
          <w:sz w:val="24"/>
          <w:szCs w:val="24"/>
          <w:lang w:val="sr-Cyrl-CS"/>
        </w:rPr>
        <w:t>Одмах по спроведеном поступку отварања понуда спровешће се поступак преговарања.</w:t>
      </w:r>
    </w:p>
    <w:p w:rsidR="00DD7543" w:rsidRPr="00393A31" w:rsidRDefault="00DD7543" w:rsidP="00DD7543">
      <w:pPr>
        <w:spacing w:before="0"/>
        <w:rPr>
          <w:sz w:val="24"/>
          <w:szCs w:val="24"/>
          <w:lang w:val="sr-Cyrl-CS"/>
        </w:rPr>
      </w:pPr>
      <w:r w:rsidRPr="00393A31">
        <w:rPr>
          <w:sz w:val="24"/>
          <w:szCs w:val="24"/>
          <w:lang w:val="sr-Cyrl-CS"/>
        </w:rPr>
        <w:t>Пре поступка преговарања овлашћени представник понуђача, предаје Комисији за јавну набавку писано овлашћење понуђача, којим се овлашћује да може преговарати о елементима који су предмет преговарања, издато на меморандуму понуђача, заведено и оверено печатом и потписом овлашћеног лица  за заступање понуђача.</w:t>
      </w:r>
    </w:p>
    <w:p w:rsidR="00DD7543" w:rsidRPr="00393A31" w:rsidRDefault="00DD7543" w:rsidP="00DD7543">
      <w:pPr>
        <w:rPr>
          <w:sz w:val="24"/>
          <w:szCs w:val="24"/>
          <w:lang w:val="sr-Cyrl-CS"/>
        </w:rPr>
      </w:pPr>
      <w:r w:rsidRPr="00393A31">
        <w:rPr>
          <w:sz w:val="24"/>
          <w:szCs w:val="24"/>
          <w:lang w:val="sr-Cyrl-CS"/>
        </w:rPr>
        <w:t>Елемент о којем ће се преговарати је укупно понуђена цена.</w:t>
      </w:r>
    </w:p>
    <w:p w:rsidR="00DD7543" w:rsidRPr="00393A31" w:rsidRDefault="00DD7543" w:rsidP="00DD7543">
      <w:pPr>
        <w:spacing w:before="0"/>
        <w:rPr>
          <w:sz w:val="24"/>
          <w:szCs w:val="24"/>
          <w:lang w:val="sr-Cyrl-CS"/>
        </w:rPr>
      </w:pPr>
      <w:r w:rsidRPr="00393A31">
        <w:rPr>
          <w:sz w:val="24"/>
          <w:szCs w:val="24"/>
          <w:lang w:val="sr-Cyrl-CS"/>
        </w:rPr>
        <w:t>Понуђена цена у поступку преговарања не може бити већа од понуђене цене у достављеној писаној понуди – Обрасцу понуде (Образац 1).</w:t>
      </w:r>
    </w:p>
    <w:p w:rsidR="00DD7543" w:rsidRPr="00393A31" w:rsidRDefault="00DD7543" w:rsidP="00DD7543">
      <w:pPr>
        <w:rPr>
          <w:sz w:val="24"/>
          <w:szCs w:val="24"/>
          <w:lang w:val="sr-Cyrl-CS"/>
        </w:rPr>
      </w:pPr>
      <w:r w:rsidRPr="00393A31">
        <w:rPr>
          <w:sz w:val="24"/>
          <w:szCs w:val="24"/>
          <w:lang w:val="sr-Cyrl-CS"/>
        </w:rPr>
        <w:t xml:space="preserve">Само преговарање ће се спровести на следећи начин: </w:t>
      </w:r>
    </w:p>
    <w:p w:rsidR="00DD7543" w:rsidRPr="00393A31" w:rsidRDefault="0016405D" w:rsidP="00DD7543">
      <w:pPr>
        <w:spacing w:before="0"/>
        <w:rPr>
          <w:sz w:val="24"/>
          <w:szCs w:val="24"/>
          <w:lang w:val="sr-Cyrl-CS"/>
        </w:rPr>
      </w:pPr>
      <w:r>
        <w:rPr>
          <w:sz w:val="24"/>
          <w:szCs w:val="24"/>
          <w:lang w:val="sr-Cyrl-CS"/>
        </w:rPr>
        <w:t>-</w:t>
      </w:r>
      <w:r w:rsidR="00DD7543" w:rsidRPr="00393A31">
        <w:rPr>
          <w:sz w:val="24"/>
          <w:szCs w:val="24"/>
          <w:lang w:val="sr-Cyrl-CS"/>
        </w:rPr>
        <w:t xml:space="preserve">представнику сваког понуђача, за којега је предато овлашћење за преговарање, ће бити дата могућност да се у писаном облику или усмено изјашњава о елементу за преговарање. </w:t>
      </w:r>
    </w:p>
    <w:p w:rsidR="00DD7543" w:rsidRPr="00393A31" w:rsidRDefault="00DD7543" w:rsidP="00DD7543">
      <w:pPr>
        <w:rPr>
          <w:sz w:val="24"/>
          <w:szCs w:val="24"/>
          <w:lang w:val="sr-Cyrl-CS"/>
        </w:rPr>
      </w:pPr>
      <w:r w:rsidRPr="00393A31">
        <w:rPr>
          <w:sz w:val="24"/>
          <w:szCs w:val="24"/>
          <w:lang w:val="sr-Cyrl-CS"/>
        </w:rPr>
        <w:t xml:space="preserve">-поступак преговарања ће се провести у два круга. </w:t>
      </w:r>
    </w:p>
    <w:p w:rsidR="00DD7543" w:rsidRPr="00393A31" w:rsidRDefault="0016405D" w:rsidP="00DD7543">
      <w:pPr>
        <w:spacing w:before="0"/>
        <w:rPr>
          <w:sz w:val="24"/>
          <w:szCs w:val="24"/>
          <w:lang w:val="sr-Cyrl-CS"/>
        </w:rPr>
      </w:pPr>
      <w:r>
        <w:rPr>
          <w:sz w:val="24"/>
          <w:szCs w:val="24"/>
          <w:lang w:val="sr-Cyrl-CS"/>
        </w:rPr>
        <w:t>-</w:t>
      </w:r>
      <w:r w:rsidR="00DD7543" w:rsidRPr="00393A31">
        <w:rPr>
          <w:sz w:val="24"/>
          <w:szCs w:val="24"/>
          <w:lang w:val="sr-Cyrl-CS"/>
        </w:rPr>
        <w:t>понуђач може најкасније у другом кругу преговарања да понуди своју коначну цену.</w:t>
      </w:r>
    </w:p>
    <w:p w:rsidR="00DD7543" w:rsidRPr="00393A31" w:rsidRDefault="00DD7543" w:rsidP="00DD7543">
      <w:pPr>
        <w:spacing w:before="0"/>
        <w:rPr>
          <w:sz w:val="24"/>
          <w:szCs w:val="24"/>
          <w:lang w:val="sr-Cyrl-CS"/>
        </w:rPr>
      </w:pPr>
      <w:r w:rsidRPr="00393A31">
        <w:rPr>
          <w:sz w:val="24"/>
          <w:szCs w:val="24"/>
          <w:lang w:val="sr-Cyrl-CS"/>
        </w:rPr>
        <w:t>Вредновање понуде за понуђача који је доставио прихватљиву понуду, а не учествује у поступку преговарања, извршиће се на основу понуђене цене из достављене писане понуде – Обрасца понуде.</w:t>
      </w:r>
    </w:p>
    <w:p w:rsidR="00DD7543" w:rsidRPr="00393A31" w:rsidRDefault="00DD7543" w:rsidP="00DD7543">
      <w:pPr>
        <w:rPr>
          <w:sz w:val="24"/>
          <w:szCs w:val="24"/>
          <w:lang w:val="sr-Cyrl-CS"/>
        </w:rPr>
      </w:pPr>
      <w:r w:rsidRPr="00393A31">
        <w:rPr>
          <w:sz w:val="24"/>
          <w:szCs w:val="24"/>
          <w:lang w:val="sr-Cyrl-CS"/>
        </w:rPr>
        <w:t>О поступку преговарања води се Записник о преговарању.</w:t>
      </w:r>
    </w:p>
    <w:p w:rsidR="0038509B" w:rsidRPr="004343EF" w:rsidRDefault="0038509B" w:rsidP="007E3AF6">
      <w:pPr>
        <w:spacing w:before="0"/>
        <w:rPr>
          <w:rFonts w:cs="Arial"/>
          <w:sz w:val="24"/>
          <w:szCs w:val="24"/>
          <w:lang w:val="ru-RU"/>
        </w:rPr>
      </w:pPr>
    </w:p>
    <w:p w:rsidR="008D2B23" w:rsidRDefault="008D2B23" w:rsidP="00DD7543">
      <w:pPr>
        <w:pStyle w:val="KDPodnaslov2"/>
        <w:numPr>
          <w:ilvl w:val="1"/>
          <w:numId w:val="41"/>
        </w:numPr>
        <w:spacing w:before="0"/>
        <w:jc w:val="both"/>
        <w:rPr>
          <w:rFonts w:cs="Arial"/>
          <w:sz w:val="24"/>
          <w:szCs w:val="24"/>
        </w:rPr>
      </w:pPr>
      <w:bookmarkStart w:id="248" w:name="_Toc441651611"/>
      <w:bookmarkStart w:id="249" w:name="_Toc442559922"/>
      <w:r w:rsidRPr="004343EF">
        <w:rPr>
          <w:rFonts w:cs="Arial"/>
          <w:sz w:val="24"/>
          <w:szCs w:val="24"/>
        </w:rPr>
        <w:t>Измене током трајања уговора</w:t>
      </w:r>
      <w:bookmarkEnd w:id="248"/>
      <w:bookmarkEnd w:id="249"/>
    </w:p>
    <w:p w:rsidR="008D2B23" w:rsidRPr="004343EF" w:rsidRDefault="008D2B23" w:rsidP="008D2B23">
      <w:pPr>
        <w:spacing w:before="0"/>
        <w:rPr>
          <w:rFonts w:cs="Arial"/>
          <w:sz w:val="24"/>
          <w:szCs w:val="24"/>
          <w:lang w:eastAsia="sr-Latn-CS"/>
        </w:rPr>
      </w:pPr>
      <w:r w:rsidRPr="004343EF">
        <w:rPr>
          <w:rFonts w:cs="Arial"/>
          <w:sz w:val="24"/>
          <w:szCs w:val="24"/>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w:t>
      </w:r>
      <w:proofErr w:type="gramStart"/>
      <w:r w:rsidRPr="004343EF">
        <w:rPr>
          <w:rFonts w:cs="Arial"/>
          <w:sz w:val="24"/>
          <w:szCs w:val="24"/>
          <w:lang w:eastAsia="sr-Latn-CS"/>
        </w:rPr>
        <w:t>став</w:t>
      </w:r>
      <w:proofErr w:type="gramEnd"/>
      <w:r w:rsidRPr="004343EF">
        <w:rPr>
          <w:rFonts w:cs="Arial"/>
          <w:sz w:val="24"/>
          <w:szCs w:val="24"/>
          <w:lang w:eastAsia="sr-Latn-CS"/>
        </w:rPr>
        <w:t xml:space="preserve"> 1. Закона.</w:t>
      </w:r>
    </w:p>
    <w:p w:rsidR="00354B71" w:rsidRPr="004343EF" w:rsidRDefault="00354B71" w:rsidP="007E3AF6">
      <w:pPr>
        <w:spacing w:before="0"/>
        <w:rPr>
          <w:rFonts w:cs="Arial"/>
          <w:sz w:val="24"/>
          <w:szCs w:val="24"/>
          <w:lang w:eastAsia="sr-Latn-CS"/>
        </w:rPr>
      </w:pPr>
    </w:p>
    <w:p w:rsidR="007E3AF6" w:rsidRPr="004343EF" w:rsidRDefault="007E3AF6" w:rsidP="007E3AF6">
      <w:pPr>
        <w:spacing w:before="0"/>
        <w:rPr>
          <w:rFonts w:cs="Arial"/>
          <w:sz w:val="24"/>
          <w:szCs w:val="24"/>
          <w:lang w:eastAsia="sr-Latn-CS"/>
        </w:rPr>
      </w:pPr>
      <w:r w:rsidRPr="004343EF">
        <w:rPr>
          <w:rFonts w:cs="Arial"/>
          <w:sz w:val="24"/>
          <w:szCs w:val="24"/>
          <w:lang w:eastAsia="sr-Latn-CS"/>
        </w:rPr>
        <w:t xml:space="preserve">Наручилац може повећати обим предмета јавне набавке из уговора о јавној набавци за максимално до 5% укупне вредности уговора под условом да има обезбеђена финансијска средства, у случају </w:t>
      </w:r>
      <w:r w:rsidR="00A85B51" w:rsidRPr="004343EF">
        <w:rPr>
          <w:rFonts w:cs="Arial"/>
          <w:sz w:val="24"/>
          <w:szCs w:val="24"/>
          <w:lang w:eastAsia="sr-Latn-CS"/>
        </w:rPr>
        <w:t>непредвиђених околности приликом реализације Уговора, за које се није могло знати приликом планирања набавке.</w:t>
      </w:r>
    </w:p>
    <w:p w:rsidR="00750A33" w:rsidRPr="004343EF" w:rsidRDefault="00750A33" w:rsidP="00922EDB">
      <w:pPr>
        <w:spacing w:before="0"/>
        <w:rPr>
          <w:rFonts w:cs="Arial"/>
          <w:i/>
          <w:sz w:val="24"/>
          <w:szCs w:val="24"/>
          <w:lang w:eastAsia="sr-Latn-CS"/>
        </w:rPr>
      </w:pPr>
    </w:p>
    <w:p w:rsidR="00922EDB" w:rsidRPr="004343EF" w:rsidRDefault="00191706" w:rsidP="00907EF5">
      <w:pPr>
        <w:spacing w:before="0"/>
        <w:rPr>
          <w:sz w:val="24"/>
          <w:szCs w:val="24"/>
        </w:rPr>
      </w:pPr>
      <w:r w:rsidRPr="004343EF">
        <w:rPr>
          <w:rFonts w:cs="Arial"/>
          <w:sz w:val="24"/>
          <w:szCs w:val="24"/>
          <w:lang w:eastAsia="sr-Latn-CS"/>
        </w:rPr>
        <w:t>Након закљ</w:t>
      </w:r>
      <w:r w:rsidR="00076074" w:rsidRPr="004343EF">
        <w:rPr>
          <w:rFonts w:cs="Arial"/>
          <w:sz w:val="24"/>
          <w:szCs w:val="24"/>
          <w:lang w:eastAsia="sr-Latn-CS"/>
        </w:rPr>
        <w:t>учења уговора о јавној набавци Н</w:t>
      </w:r>
      <w:r w:rsidRPr="004343EF">
        <w:rPr>
          <w:rFonts w:cs="Arial"/>
          <w:sz w:val="24"/>
          <w:szCs w:val="24"/>
          <w:lang w:eastAsia="sr-Latn-CS"/>
        </w:rPr>
        <w:t xml:space="preserve">аручилац може да дозволи </w:t>
      </w:r>
      <w:r w:rsidR="00611A8D" w:rsidRPr="004343EF">
        <w:rPr>
          <w:rFonts w:cs="Arial"/>
          <w:sz w:val="24"/>
          <w:szCs w:val="24"/>
          <w:lang w:eastAsia="sr-Latn-CS"/>
        </w:rPr>
        <w:t xml:space="preserve">промену цене и других битних елемената уговора из објективних разлога који морају бити </w:t>
      </w:r>
      <w:r w:rsidR="00611A8D" w:rsidRPr="004343EF">
        <w:rPr>
          <w:rFonts w:cs="Arial"/>
          <w:sz w:val="24"/>
          <w:szCs w:val="24"/>
          <w:lang w:eastAsia="sr-Latn-CS"/>
        </w:rPr>
        <w:lastRenderedPageBreak/>
        <w:t>јасно и прецизно одређени у конкурсној документацији, уговору о јавној набавци, односно предвиђени посебним прописима</w:t>
      </w:r>
      <w:proofErr w:type="gramStart"/>
      <w:r w:rsidR="00922EDB" w:rsidRPr="004343EF">
        <w:rPr>
          <w:rFonts w:cs="Arial"/>
          <w:sz w:val="24"/>
          <w:szCs w:val="24"/>
          <w:lang w:eastAsia="sr-Latn-CS"/>
        </w:rPr>
        <w:t>,као</w:t>
      </w:r>
      <w:proofErr w:type="gramEnd"/>
      <w:r w:rsidR="00922EDB" w:rsidRPr="004343EF">
        <w:rPr>
          <w:rFonts w:cs="Arial"/>
          <w:sz w:val="24"/>
          <w:szCs w:val="24"/>
          <w:lang w:eastAsia="sr-Latn-CS"/>
        </w:rPr>
        <w:t xml:space="preserve"> што су: виша сила, измена важећих законских прописа, мере државних органа и измењене околности на тржишту настале услед више силе.</w:t>
      </w:r>
    </w:p>
    <w:p w:rsidR="008C3986" w:rsidRPr="004343EF" w:rsidRDefault="00076074" w:rsidP="0080391C">
      <w:pPr>
        <w:rPr>
          <w:rFonts w:cs="Arial"/>
          <w:sz w:val="24"/>
          <w:szCs w:val="24"/>
          <w:lang w:eastAsia="sr-Latn-CS"/>
        </w:rPr>
      </w:pPr>
      <w:r w:rsidRPr="004343EF">
        <w:rPr>
          <w:rFonts w:cs="Arial"/>
          <w:sz w:val="24"/>
          <w:szCs w:val="24"/>
          <w:lang w:eastAsia="sr-Latn-CS"/>
        </w:rPr>
        <w:t xml:space="preserve">У наведеним </w:t>
      </w:r>
      <w:r w:rsidR="006646CA" w:rsidRPr="004343EF">
        <w:rPr>
          <w:rFonts w:cs="Arial"/>
          <w:sz w:val="24"/>
          <w:szCs w:val="24"/>
          <w:lang w:eastAsia="sr-Latn-CS"/>
        </w:rPr>
        <w:t>случа</w:t>
      </w:r>
      <w:r w:rsidR="006646CA">
        <w:rPr>
          <w:rFonts w:cs="Arial"/>
          <w:sz w:val="24"/>
          <w:szCs w:val="24"/>
          <w:lang w:eastAsia="sr-Latn-CS"/>
        </w:rPr>
        <w:t>ј</w:t>
      </w:r>
      <w:r w:rsidR="006646CA" w:rsidRPr="004343EF">
        <w:rPr>
          <w:rFonts w:cs="Arial"/>
          <w:sz w:val="24"/>
          <w:szCs w:val="24"/>
          <w:lang w:eastAsia="sr-Latn-CS"/>
        </w:rPr>
        <w:t xml:space="preserve">евима </w:t>
      </w:r>
      <w:r w:rsidRPr="004343EF">
        <w:rPr>
          <w:rFonts w:cs="Arial"/>
          <w:sz w:val="24"/>
          <w:szCs w:val="24"/>
          <w:lang w:eastAsia="sr-Latn-CS"/>
        </w:rPr>
        <w:t>Н</w:t>
      </w:r>
      <w:r w:rsidR="00A85B51" w:rsidRPr="004343EF">
        <w:rPr>
          <w:rFonts w:cs="Arial"/>
          <w:sz w:val="24"/>
          <w:szCs w:val="24"/>
          <w:lang w:eastAsia="sr-Latn-CS"/>
        </w:rPr>
        <w:t>аручилац ће донети Одлуку о измени уговора</w:t>
      </w:r>
      <w:r w:rsidR="0038509B">
        <w:rPr>
          <w:rFonts w:cs="Arial"/>
          <w:sz w:val="24"/>
          <w:szCs w:val="24"/>
          <w:lang w:eastAsia="sr-Latn-CS"/>
        </w:rPr>
        <w:t>,</w:t>
      </w:r>
      <w:r w:rsidR="00A85B51" w:rsidRPr="004343EF">
        <w:rPr>
          <w:rFonts w:cs="Arial"/>
          <w:sz w:val="24"/>
          <w:szCs w:val="24"/>
          <w:lang w:eastAsia="sr-Latn-CS"/>
        </w:rPr>
        <w:t xml:space="preserve">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076074" w:rsidRPr="004343EF" w:rsidRDefault="00076074" w:rsidP="0080391C">
      <w:pPr>
        <w:rPr>
          <w:rFonts w:cs="Arial"/>
          <w:sz w:val="24"/>
          <w:szCs w:val="24"/>
          <w:lang w:eastAsia="sr-Latn-CS"/>
        </w:rPr>
      </w:pPr>
    </w:p>
    <w:p w:rsidR="00076074" w:rsidRPr="004343EF" w:rsidRDefault="00076074" w:rsidP="0080391C">
      <w:pPr>
        <w:rPr>
          <w:rFonts w:cs="Arial"/>
          <w:sz w:val="24"/>
          <w:szCs w:val="24"/>
          <w:lang w:eastAsia="sr-Latn-CS"/>
        </w:rPr>
      </w:pPr>
    </w:p>
    <w:p w:rsidR="00076074" w:rsidRPr="004343EF" w:rsidRDefault="00076074" w:rsidP="0080391C">
      <w:pPr>
        <w:rPr>
          <w:rFonts w:cs="Arial"/>
          <w:sz w:val="24"/>
          <w:szCs w:val="24"/>
          <w:lang w:eastAsia="sr-Latn-CS"/>
        </w:rPr>
      </w:pPr>
    </w:p>
    <w:p w:rsidR="00076074" w:rsidRPr="004343EF" w:rsidRDefault="00076074" w:rsidP="0080391C">
      <w:pPr>
        <w:rPr>
          <w:rFonts w:cs="Arial"/>
          <w:sz w:val="24"/>
          <w:szCs w:val="24"/>
          <w:lang w:eastAsia="sr-Latn-CS"/>
        </w:rPr>
      </w:pPr>
    </w:p>
    <w:p w:rsidR="00D9669E" w:rsidRPr="004343EF" w:rsidRDefault="00D9669E" w:rsidP="0080391C">
      <w:pPr>
        <w:rPr>
          <w:rFonts w:cs="Arial"/>
          <w:sz w:val="24"/>
          <w:szCs w:val="24"/>
          <w:lang w:eastAsia="sr-Latn-CS"/>
        </w:rPr>
      </w:pPr>
    </w:p>
    <w:p w:rsidR="00D9669E" w:rsidRDefault="00D9669E" w:rsidP="0080391C">
      <w:pPr>
        <w:rPr>
          <w:rFonts w:cs="Arial"/>
          <w:sz w:val="24"/>
          <w:szCs w:val="24"/>
          <w:lang w:eastAsia="sr-Latn-CS"/>
        </w:rPr>
      </w:pPr>
    </w:p>
    <w:p w:rsidR="000528D6" w:rsidRDefault="000528D6"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58502D" w:rsidRDefault="0058502D"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DD07AE" w:rsidRDefault="00DD07AE"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3705A1" w:rsidRDefault="003705A1" w:rsidP="0080391C">
      <w:pPr>
        <w:rPr>
          <w:rFonts w:cs="Arial"/>
          <w:sz w:val="24"/>
          <w:szCs w:val="24"/>
          <w:lang w:eastAsia="sr-Latn-CS"/>
        </w:rPr>
      </w:pPr>
    </w:p>
    <w:p w:rsidR="008C3986" w:rsidRPr="004343EF" w:rsidRDefault="008C3986" w:rsidP="00DD7543">
      <w:pPr>
        <w:pStyle w:val="KDPodnaslov1"/>
        <w:numPr>
          <w:ilvl w:val="0"/>
          <w:numId w:val="41"/>
        </w:numPr>
        <w:spacing w:before="0"/>
        <w:jc w:val="center"/>
        <w:rPr>
          <w:rFonts w:cs="Arial"/>
          <w:sz w:val="24"/>
          <w:szCs w:val="24"/>
        </w:rPr>
      </w:pPr>
      <w:r w:rsidRPr="004343EF">
        <w:rPr>
          <w:rFonts w:cs="Arial"/>
          <w:sz w:val="24"/>
          <w:szCs w:val="24"/>
        </w:rPr>
        <w:t>ОБРАСЦИ</w:t>
      </w:r>
    </w:p>
    <w:p w:rsidR="00777427" w:rsidRDefault="00777427" w:rsidP="00BF0EE8">
      <w:pPr>
        <w:pStyle w:val="KDObrazac"/>
        <w:spacing w:before="0"/>
        <w:rPr>
          <w:sz w:val="24"/>
          <w:szCs w:val="24"/>
        </w:rPr>
      </w:pPr>
      <w:bookmarkStart w:id="250" w:name="_Toc442559924"/>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B6046E" w:rsidRDefault="00B6046E" w:rsidP="00BF0EE8">
      <w:pPr>
        <w:pStyle w:val="KDObrazac"/>
        <w:spacing w:before="0"/>
        <w:rPr>
          <w:sz w:val="24"/>
          <w:szCs w:val="24"/>
        </w:rPr>
      </w:pPr>
    </w:p>
    <w:p w:rsidR="00B6046E" w:rsidRDefault="00B6046E" w:rsidP="00BF0EE8">
      <w:pPr>
        <w:pStyle w:val="KDObrazac"/>
        <w:spacing w:before="0"/>
        <w:rPr>
          <w:sz w:val="24"/>
          <w:szCs w:val="24"/>
        </w:rPr>
      </w:pPr>
    </w:p>
    <w:p w:rsidR="00B6046E" w:rsidRDefault="00B6046E"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DD07AE" w:rsidRDefault="00DD07AE" w:rsidP="00BF0EE8">
      <w:pPr>
        <w:pStyle w:val="KDObrazac"/>
        <w:spacing w:before="0"/>
        <w:rPr>
          <w:sz w:val="24"/>
          <w:szCs w:val="24"/>
        </w:rPr>
      </w:pPr>
    </w:p>
    <w:p w:rsidR="00777427" w:rsidRDefault="00777427" w:rsidP="00BF0EE8">
      <w:pPr>
        <w:pStyle w:val="KDObrazac"/>
        <w:spacing w:before="0"/>
        <w:rPr>
          <w:sz w:val="24"/>
          <w:szCs w:val="24"/>
        </w:rPr>
      </w:pPr>
    </w:p>
    <w:p w:rsidR="00777427" w:rsidRDefault="00777427" w:rsidP="00BF0EE8">
      <w:pPr>
        <w:pStyle w:val="KDObrazac"/>
        <w:spacing w:before="0"/>
        <w:rPr>
          <w:sz w:val="24"/>
          <w:szCs w:val="24"/>
        </w:rPr>
      </w:pPr>
    </w:p>
    <w:p w:rsidR="00343A18" w:rsidRPr="004343EF" w:rsidRDefault="00343A18" w:rsidP="00BF0EE8">
      <w:pPr>
        <w:pStyle w:val="KDObrazac"/>
        <w:spacing w:before="0"/>
        <w:rPr>
          <w:noProof/>
          <w:sz w:val="24"/>
          <w:szCs w:val="24"/>
        </w:rPr>
      </w:pPr>
      <w:r w:rsidRPr="004343EF">
        <w:rPr>
          <w:sz w:val="24"/>
          <w:szCs w:val="24"/>
        </w:rPr>
        <w:t xml:space="preserve">ОБРАЗАЦ </w:t>
      </w:r>
      <w:r w:rsidR="00354B71" w:rsidRPr="004343EF">
        <w:rPr>
          <w:sz w:val="24"/>
          <w:szCs w:val="24"/>
        </w:rPr>
        <w:t>1</w:t>
      </w:r>
      <w:r w:rsidRPr="004343EF">
        <w:rPr>
          <w:noProof/>
          <w:sz w:val="24"/>
          <w:szCs w:val="24"/>
        </w:rPr>
        <w:t>.</w:t>
      </w:r>
      <w:bookmarkEnd w:id="250"/>
    </w:p>
    <w:p w:rsidR="00343A18" w:rsidRDefault="00343A18" w:rsidP="00EE4A02">
      <w:pPr>
        <w:spacing w:before="0"/>
        <w:jc w:val="center"/>
        <w:rPr>
          <w:rStyle w:val="BookTitle"/>
          <w:rFonts w:cs="Arial"/>
          <w:sz w:val="24"/>
          <w:szCs w:val="24"/>
        </w:rPr>
      </w:pPr>
      <w:r w:rsidRPr="004343EF">
        <w:rPr>
          <w:rStyle w:val="BookTitle"/>
          <w:rFonts w:cs="Arial"/>
          <w:sz w:val="24"/>
          <w:szCs w:val="24"/>
        </w:rPr>
        <w:t>ОБРАЗАЦ ПОНУДЕ</w:t>
      </w:r>
    </w:p>
    <w:p w:rsidR="00C06949" w:rsidRPr="004343EF" w:rsidRDefault="00C06949" w:rsidP="00EE4A02">
      <w:pPr>
        <w:spacing w:before="0"/>
        <w:jc w:val="center"/>
        <w:rPr>
          <w:rStyle w:val="BookTitle"/>
          <w:rFonts w:cs="Arial"/>
          <w:sz w:val="24"/>
          <w:szCs w:val="24"/>
        </w:rPr>
      </w:pPr>
    </w:p>
    <w:p w:rsidR="00343A18" w:rsidRPr="00EB0296" w:rsidRDefault="00343A18" w:rsidP="00343A18">
      <w:pPr>
        <w:spacing w:before="0"/>
        <w:rPr>
          <w:rFonts w:cs="Arial"/>
          <w:bCs/>
          <w:i/>
          <w:iCs/>
          <w:sz w:val="24"/>
          <w:szCs w:val="24"/>
        </w:rPr>
      </w:pPr>
      <w:r w:rsidRPr="004343EF">
        <w:rPr>
          <w:rFonts w:eastAsia="TimesNewRomanPS-BoldMT" w:cs="Arial"/>
          <w:bCs/>
          <w:color w:val="000000"/>
          <w:sz w:val="24"/>
          <w:szCs w:val="24"/>
        </w:rPr>
        <w:lastRenderedPageBreak/>
        <w:t xml:space="preserve">Понуда бр._________ од _______________ за  </w:t>
      </w:r>
      <w:r w:rsidR="00A36F51">
        <w:rPr>
          <w:rFonts w:eastAsia="TimesNewRomanPS-BoldMT" w:cs="Arial"/>
          <w:bCs/>
          <w:color w:val="000000"/>
          <w:sz w:val="24"/>
          <w:szCs w:val="24"/>
          <w:lang w:val="sr-Cyrl-CS"/>
        </w:rPr>
        <w:t xml:space="preserve">преговарачки </w:t>
      </w:r>
      <w:r w:rsidRPr="004343EF">
        <w:rPr>
          <w:rFonts w:eastAsia="TimesNewRomanPS-BoldMT" w:cs="Arial"/>
          <w:bCs/>
          <w:color w:val="000000"/>
          <w:sz w:val="24"/>
          <w:szCs w:val="24"/>
        </w:rPr>
        <w:t>поступак</w:t>
      </w:r>
      <w:r w:rsidR="00A36F51">
        <w:rPr>
          <w:rFonts w:eastAsia="TimesNewRomanPS-BoldMT" w:cs="Arial"/>
          <w:bCs/>
          <w:color w:val="000000"/>
          <w:sz w:val="24"/>
          <w:szCs w:val="24"/>
          <w:lang w:val="sr-Cyrl-CS"/>
        </w:rPr>
        <w:t xml:space="preserve"> без објављивања позива за подношење понуда</w:t>
      </w:r>
      <w:r w:rsidRPr="004343EF">
        <w:rPr>
          <w:rFonts w:eastAsia="TimesNewRomanPS-BoldMT" w:cs="Arial"/>
          <w:bCs/>
          <w:color w:val="000000"/>
          <w:sz w:val="24"/>
          <w:szCs w:val="24"/>
        </w:rPr>
        <w:t xml:space="preserve"> јавне набавке</w:t>
      </w:r>
      <w:r w:rsidR="00A66755">
        <w:rPr>
          <w:rFonts w:eastAsia="TimesNewRomanPS-BoldMT" w:cs="Arial"/>
          <w:bCs/>
          <w:color w:val="000000"/>
          <w:sz w:val="24"/>
          <w:szCs w:val="24"/>
          <w:lang w:val="sr-Cyrl-CS"/>
        </w:rPr>
        <w:t xml:space="preserve"> </w:t>
      </w:r>
      <w:r w:rsidR="009D6CBB" w:rsidRPr="004343EF">
        <w:rPr>
          <w:rFonts w:eastAsia="TimesNewRomanPS-BoldMT" w:cs="Arial"/>
          <w:bCs/>
          <w:color w:val="000000"/>
          <w:sz w:val="24"/>
          <w:szCs w:val="24"/>
        </w:rPr>
        <w:t>доб</w:t>
      </w:r>
      <w:r w:rsidR="001C7DD4" w:rsidRPr="004343EF">
        <w:rPr>
          <w:rFonts w:eastAsia="TimesNewRomanPS-BoldMT" w:cs="Arial"/>
          <w:bCs/>
          <w:color w:val="000000"/>
          <w:sz w:val="24"/>
          <w:szCs w:val="24"/>
        </w:rPr>
        <w:t>a</w:t>
      </w:r>
      <w:r w:rsidR="009D6CBB" w:rsidRPr="004343EF">
        <w:rPr>
          <w:rFonts w:eastAsia="TimesNewRomanPS-BoldMT" w:cs="Arial"/>
          <w:bCs/>
          <w:color w:val="000000"/>
          <w:sz w:val="24"/>
          <w:szCs w:val="24"/>
        </w:rPr>
        <w:t>ра</w:t>
      </w:r>
      <w:r w:rsidR="009D6CBB" w:rsidRPr="004343EF">
        <w:rPr>
          <w:b/>
          <w:sz w:val="24"/>
          <w:szCs w:val="24"/>
        </w:rPr>
        <w:t>„</w:t>
      </w:r>
      <w:r w:rsidR="00EB0296" w:rsidRPr="00EB0296">
        <w:rPr>
          <w:rFonts w:cs="Arial"/>
          <w:sz w:val="24"/>
          <w:szCs w:val="24"/>
        </w:rPr>
        <w:t>Набавка у уградња уређаја за заштиту гумених трака од оштећења</w:t>
      </w:r>
      <w:r w:rsidR="009D6CBB" w:rsidRPr="00EB0296">
        <w:rPr>
          <w:rFonts w:cs="Arial"/>
          <w:b/>
          <w:sz w:val="24"/>
          <w:szCs w:val="24"/>
        </w:rPr>
        <w:t>“</w:t>
      </w:r>
      <w:r w:rsidR="00F23900" w:rsidRPr="00EB0296">
        <w:rPr>
          <w:rFonts w:cs="Arial"/>
          <w:b/>
          <w:sz w:val="24"/>
          <w:szCs w:val="24"/>
        </w:rPr>
        <w:t>,</w:t>
      </w:r>
      <w:r w:rsidR="009D6CBB" w:rsidRPr="00EB0296">
        <w:rPr>
          <w:rFonts w:cs="Arial"/>
          <w:sz w:val="24"/>
          <w:szCs w:val="24"/>
          <w:lang w:val="ru-RU"/>
        </w:rPr>
        <w:t xml:space="preserve">Јавна набавка број </w:t>
      </w:r>
      <w:r w:rsidR="00F23900" w:rsidRPr="00EB0296">
        <w:rPr>
          <w:rFonts w:cs="Arial"/>
          <w:sz w:val="24"/>
          <w:szCs w:val="24"/>
          <w:lang w:val="ru-RU"/>
        </w:rPr>
        <w:t>1000</w:t>
      </w:r>
      <w:r w:rsidR="00D3285B">
        <w:rPr>
          <w:rFonts w:cs="Arial"/>
          <w:sz w:val="24"/>
          <w:szCs w:val="24"/>
          <w:lang w:val="ru-RU"/>
        </w:rPr>
        <w:t>/</w:t>
      </w:r>
      <w:r w:rsidR="009D6CBB" w:rsidRPr="00EB0296">
        <w:rPr>
          <w:rFonts w:cs="Arial"/>
          <w:sz w:val="24"/>
          <w:szCs w:val="24"/>
          <w:lang w:val="ru-RU"/>
        </w:rPr>
        <w:t>0</w:t>
      </w:r>
      <w:r w:rsidR="00EB0296">
        <w:rPr>
          <w:rFonts w:cs="Arial"/>
          <w:sz w:val="24"/>
          <w:szCs w:val="24"/>
        </w:rPr>
        <w:t>532</w:t>
      </w:r>
      <w:r w:rsidR="00A66755">
        <w:rPr>
          <w:rFonts w:cs="Arial"/>
          <w:sz w:val="24"/>
          <w:szCs w:val="24"/>
          <w:lang w:val="sr-Cyrl-CS"/>
        </w:rPr>
        <w:t>-1</w:t>
      </w:r>
      <w:r w:rsidR="009D6CBB" w:rsidRPr="00EB0296">
        <w:rPr>
          <w:sz w:val="24"/>
          <w:szCs w:val="24"/>
        </w:rPr>
        <w:t>/201</w:t>
      </w:r>
      <w:r w:rsidR="00EB0296" w:rsidRPr="00EB0296">
        <w:rPr>
          <w:sz w:val="24"/>
          <w:szCs w:val="24"/>
        </w:rPr>
        <w:t>6</w:t>
      </w:r>
    </w:p>
    <w:p w:rsidR="00343A18" w:rsidRPr="004343EF" w:rsidRDefault="00343A18" w:rsidP="00343A18">
      <w:pPr>
        <w:spacing w:before="0"/>
        <w:rPr>
          <w:rFonts w:cs="Arial"/>
          <w:i/>
          <w:iCs/>
          <w:sz w:val="24"/>
          <w:szCs w:val="24"/>
        </w:rPr>
      </w:pPr>
    </w:p>
    <w:tbl>
      <w:tblPr>
        <w:tblW w:w="0" w:type="auto"/>
        <w:tblInd w:w="-20" w:type="dxa"/>
        <w:tblLayout w:type="fixed"/>
        <w:tblLook w:val="0000" w:firstRow="0" w:lastRow="0" w:firstColumn="0" w:lastColumn="0" w:noHBand="0" w:noVBand="0"/>
      </w:tblPr>
      <w:tblGrid>
        <w:gridCol w:w="4621"/>
        <w:gridCol w:w="4660"/>
      </w:tblGrid>
      <w:tr w:rsidR="0055619B" w:rsidRPr="004343EF"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pacing w:before="0"/>
              <w:rPr>
                <w:rFonts w:cs="Arial"/>
                <w:i/>
                <w:iCs/>
                <w:sz w:val="24"/>
                <w:szCs w:val="24"/>
              </w:rPr>
            </w:pPr>
            <w:r w:rsidRPr="004343EF">
              <w:rPr>
                <w:rFonts w:cs="Arial"/>
                <w:i/>
                <w:iCs/>
                <w:sz w:val="24"/>
                <w:szCs w:val="24"/>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cs="Arial"/>
                <w:b/>
                <w:bCs/>
                <w:i/>
                <w:iCs/>
                <w:sz w:val="24"/>
                <w:szCs w:val="24"/>
              </w:rPr>
            </w:pPr>
          </w:p>
        </w:tc>
      </w:tr>
      <w:tr w:rsidR="00343A18" w:rsidRPr="004343EF" w:rsidTr="00BC01DC">
        <w:trPr>
          <w:trHeight w:val="620"/>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55619B" w:rsidP="0055619B">
            <w:pPr>
              <w:spacing w:before="0"/>
              <w:rPr>
                <w:rFonts w:cs="Arial"/>
                <w:b/>
                <w:bCs/>
                <w:i/>
                <w:iCs/>
                <w:sz w:val="24"/>
                <w:szCs w:val="24"/>
              </w:rPr>
            </w:pPr>
            <w:r w:rsidRPr="004343EF">
              <w:rPr>
                <w:rFonts w:cs="Arial"/>
                <w:i/>
                <w:iCs/>
                <w:sz w:val="24"/>
                <w:szCs w:val="24"/>
              </w:rPr>
              <w:t xml:space="preserve">Врста правног лица: </w:t>
            </w:r>
            <w:r w:rsidRPr="004343EF">
              <w:rPr>
                <w:rFonts w:cs="Arial"/>
                <w:i/>
                <w:iCs/>
                <w:color w:val="00B0F0"/>
                <w:sz w:val="24"/>
                <w:szCs w:val="24"/>
              </w:rPr>
              <w:t>(микро, мало, средње, велико, физичко лице)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rPr>
          <w:trHeight w:val="683"/>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rPr>
            </w:pPr>
            <w:r w:rsidRPr="004343EF">
              <w:rPr>
                <w:rFonts w:cs="Arial"/>
                <w:i/>
                <w:iCs/>
                <w:sz w:val="24"/>
                <w:szCs w:val="24"/>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rPr>
          <w:trHeight w:val="647"/>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rPr>
            </w:pPr>
            <w:r w:rsidRPr="004343EF">
              <w:rPr>
                <w:rFonts w:cs="Arial"/>
                <w:i/>
                <w:iCs/>
                <w:sz w:val="24"/>
                <w:szCs w:val="24"/>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lang w:val="ru-RU"/>
              </w:rPr>
            </w:pPr>
            <w:r w:rsidRPr="004343EF">
              <w:rPr>
                <w:rFonts w:cs="Arial"/>
                <w:i/>
                <w:iCs/>
                <w:sz w:val="24"/>
                <w:szCs w:val="24"/>
                <w:lang w:val="ru-RU"/>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lang w:val="ru-RU"/>
              </w:rPr>
            </w:pPr>
          </w:p>
        </w:tc>
      </w:tr>
      <w:tr w:rsidR="00343A18" w:rsidRPr="004343EF" w:rsidTr="00BC01DC">
        <w:trPr>
          <w:trHeight w:val="512"/>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i/>
                <w:iCs/>
                <w:sz w:val="24"/>
                <w:szCs w:val="24"/>
              </w:rPr>
            </w:pPr>
          </w:p>
          <w:p w:rsidR="00343A18" w:rsidRPr="004343EF" w:rsidRDefault="00343A18" w:rsidP="00BC01DC">
            <w:pPr>
              <w:spacing w:before="0"/>
              <w:rPr>
                <w:rFonts w:cs="Arial"/>
                <w:b/>
                <w:bCs/>
                <w:i/>
                <w:iCs/>
                <w:sz w:val="24"/>
                <w:szCs w:val="24"/>
              </w:rPr>
            </w:pPr>
            <w:r w:rsidRPr="004343EF">
              <w:rPr>
                <w:rFonts w:cs="Arial"/>
                <w:i/>
                <w:iCs/>
                <w:sz w:val="24"/>
                <w:szCs w:val="24"/>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lang w:val="ru-RU"/>
              </w:rPr>
            </w:pPr>
            <w:r w:rsidRPr="004343EF">
              <w:rPr>
                <w:rFonts w:cs="Arial"/>
                <w:i/>
                <w:iCs/>
                <w:sz w:val="24"/>
                <w:szCs w:val="24"/>
                <w:lang w:val="ru-RU"/>
              </w:rPr>
              <w:t>Електронска адреса понуђача (</w:t>
            </w:r>
            <w:r w:rsidRPr="004343EF">
              <w:rPr>
                <w:rFonts w:cs="Arial"/>
                <w:i/>
                <w:iCs/>
                <w:sz w:val="24"/>
                <w:szCs w:val="24"/>
              </w:rPr>
              <w:t>e</w:t>
            </w:r>
            <w:r w:rsidRPr="004343EF">
              <w:rPr>
                <w:rFonts w:cs="Arial"/>
                <w:i/>
                <w:iCs/>
                <w:sz w:val="24"/>
                <w:szCs w:val="24"/>
                <w:lang w:val="ru-RU"/>
              </w:rPr>
              <w:t>-</w:t>
            </w:r>
            <w:r w:rsidRPr="004343EF">
              <w:rPr>
                <w:rFonts w:cs="Arial"/>
                <w:i/>
                <w:iCs/>
                <w:sz w:val="24"/>
                <w:szCs w:val="24"/>
              </w:rPr>
              <w:t>mail</w:t>
            </w:r>
            <w:r w:rsidRPr="004343EF">
              <w:rPr>
                <w:rFonts w:cs="Arial"/>
                <w:i/>
                <w:iCs/>
                <w:sz w:val="24"/>
                <w:szCs w:val="24"/>
                <w:lang w:val="ru-RU"/>
              </w:rPr>
              <w:t>):</w:t>
            </w:r>
          </w:p>
          <w:p w:rsidR="00343A18" w:rsidRPr="004343EF" w:rsidRDefault="00343A18" w:rsidP="00BC01DC">
            <w:pPr>
              <w:spacing w:before="0"/>
              <w:rPr>
                <w:rFonts w:cs="Arial"/>
                <w:b/>
                <w:bCs/>
                <w:i/>
                <w:iCs/>
                <w:sz w:val="24"/>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lang w:val="ru-RU"/>
              </w:rPr>
            </w:pPr>
          </w:p>
        </w:tc>
      </w:tr>
      <w:tr w:rsidR="00343A18" w:rsidRPr="004343EF" w:rsidTr="00BC01DC">
        <w:trPr>
          <w:trHeight w:val="557"/>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rPr>
            </w:pPr>
            <w:r w:rsidRPr="004343EF">
              <w:rPr>
                <w:rFonts w:cs="Arial"/>
                <w:i/>
                <w:iCs/>
                <w:sz w:val="24"/>
                <w:szCs w:val="24"/>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rPr>
          <w:trHeight w:val="530"/>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rPr>
            </w:pPr>
            <w:r w:rsidRPr="004343EF">
              <w:rPr>
                <w:rFonts w:cs="Arial"/>
                <w:i/>
                <w:iCs/>
                <w:sz w:val="24"/>
                <w:szCs w:val="24"/>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rPr>
            </w:pPr>
          </w:p>
          <w:p w:rsidR="00343A18" w:rsidRPr="004343EF" w:rsidRDefault="00343A18" w:rsidP="00BC01DC">
            <w:pPr>
              <w:spacing w:before="0"/>
              <w:rPr>
                <w:rFonts w:cs="Arial"/>
                <w:b/>
                <w:bCs/>
                <w:i/>
                <w:iCs/>
                <w:sz w:val="24"/>
                <w:szCs w:val="24"/>
              </w:rPr>
            </w:pPr>
          </w:p>
          <w:p w:rsidR="00343A18" w:rsidRPr="004343EF" w:rsidRDefault="00343A18" w:rsidP="00BC01DC">
            <w:pPr>
              <w:spacing w:before="0"/>
              <w:rPr>
                <w:rFonts w:cs="Arial"/>
                <w:b/>
                <w:bCs/>
                <w:i/>
                <w:iCs/>
                <w:sz w:val="24"/>
                <w:szCs w:val="24"/>
              </w:rPr>
            </w:pPr>
          </w:p>
        </w:tc>
      </w:tr>
      <w:tr w:rsidR="00343A18" w:rsidRPr="004343EF"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lang w:val="ru-RU"/>
              </w:rPr>
            </w:pPr>
            <w:r w:rsidRPr="004343EF">
              <w:rPr>
                <w:rFonts w:cs="Arial"/>
                <w:i/>
                <w:iCs/>
                <w:sz w:val="24"/>
                <w:szCs w:val="24"/>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cs="Arial"/>
                <w:b/>
                <w:bCs/>
                <w:i/>
                <w:iCs/>
                <w:sz w:val="24"/>
                <w:szCs w:val="24"/>
                <w:lang w:val="ru-RU"/>
              </w:rPr>
            </w:pPr>
          </w:p>
          <w:p w:rsidR="00343A18" w:rsidRPr="004343EF" w:rsidRDefault="00343A18" w:rsidP="00BC01DC">
            <w:pPr>
              <w:spacing w:before="0"/>
              <w:rPr>
                <w:rFonts w:cs="Arial"/>
                <w:b/>
                <w:bCs/>
                <w:i/>
                <w:iCs/>
                <w:sz w:val="24"/>
                <w:szCs w:val="24"/>
                <w:lang w:val="ru-RU"/>
              </w:rPr>
            </w:pPr>
          </w:p>
          <w:p w:rsidR="00343A18" w:rsidRPr="004343EF" w:rsidRDefault="00343A18" w:rsidP="00BC01DC">
            <w:pPr>
              <w:spacing w:before="0"/>
              <w:rPr>
                <w:rFonts w:cs="Arial"/>
                <w:b/>
                <w:bCs/>
                <w:i/>
                <w:iCs/>
                <w:sz w:val="24"/>
                <w:szCs w:val="24"/>
                <w:lang w:val="ru-RU"/>
              </w:rPr>
            </w:pPr>
          </w:p>
        </w:tc>
      </w:tr>
      <w:tr w:rsidR="00343A18" w:rsidRPr="004343EF" w:rsidTr="00BC01DC">
        <w:trPr>
          <w:trHeight w:val="593"/>
        </w:trPr>
        <w:tc>
          <w:tcPr>
            <w:tcW w:w="4621"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pacing w:before="0"/>
              <w:rPr>
                <w:rFonts w:cs="Arial"/>
                <w:b/>
                <w:bCs/>
                <w:i/>
                <w:iCs/>
                <w:sz w:val="24"/>
                <w:szCs w:val="24"/>
                <w:lang w:val="ru-RU"/>
              </w:rPr>
            </w:pPr>
            <w:r w:rsidRPr="004343EF">
              <w:rPr>
                <w:rFonts w:cs="Arial"/>
                <w:i/>
                <w:iCs/>
                <w:sz w:val="24"/>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ind w:firstLine="708"/>
              <w:rPr>
                <w:rFonts w:cs="Arial"/>
                <w:b/>
                <w:bCs/>
                <w:i/>
                <w:iCs/>
                <w:sz w:val="24"/>
                <w:szCs w:val="24"/>
                <w:lang w:val="ru-RU"/>
              </w:rPr>
            </w:pPr>
          </w:p>
          <w:p w:rsidR="00343A18" w:rsidRPr="004343EF" w:rsidRDefault="00343A18" w:rsidP="00BC01DC">
            <w:pPr>
              <w:spacing w:before="0"/>
              <w:ind w:firstLine="708"/>
              <w:rPr>
                <w:rFonts w:cs="Arial"/>
                <w:b/>
                <w:bCs/>
                <w:i/>
                <w:iCs/>
                <w:sz w:val="24"/>
                <w:szCs w:val="24"/>
                <w:lang w:val="ru-RU"/>
              </w:rPr>
            </w:pPr>
          </w:p>
          <w:p w:rsidR="00343A18" w:rsidRPr="004343EF" w:rsidRDefault="00343A18" w:rsidP="00BC01DC">
            <w:pPr>
              <w:spacing w:before="0"/>
              <w:ind w:firstLine="708"/>
              <w:rPr>
                <w:rFonts w:cs="Arial"/>
                <w:b/>
                <w:bCs/>
                <w:i/>
                <w:iCs/>
                <w:sz w:val="24"/>
                <w:szCs w:val="24"/>
                <w:lang w:val="ru-RU"/>
              </w:rPr>
            </w:pPr>
          </w:p>
        </w:tc>
      </w:tr>
    </w:tbl>
    <w:p w:rsidR="000A4BC0" w:rsidRPr="004343EF" w:rsidRDefault="000A4BC0" w:rsidP="00343A18">
      <w:pPr>
        <w:spacing w:before="0"/>
        <w:rPr>
          <w:rFonts w:cs="Arial"/>
          <w:sz w:val="24"/>
          <w:szCs w:val="24"/>
        </w:rPr>
      </w:pPr>
    </w:p>
    <w:p w:rsidR="00343A18" w:rsidRPr="004343EF" w:rsidRDefault="00343A18" w:rsidP="00343A18">
      <w:pPr>
        <w:spacing w:before="0"/>
        <w:rPr>
          <w:rFonts w:eastAsia="TimesNewRomanPSMT" w:cs="Arial"/>
          <w:b/>
          <w:bCs/>
          <w:i/>
          <w:iCs/>
          <w:sz w:val="24"/>
          <w:szCs w:val="24"/>
        </w:rPr>
      </w:pPr>
      <w:r w:rsidRPr="004343EF">
        <w:rPr>
          <w:rFonts w:eastAsia="TimesNewRomanPSMT" w:cs="Arial"/>
          <w:b/>
          <w:bCs/>
          <w:i/>
          <w:iCs/>
          <w:sz w:val="24"/>
          <w:szCs w:val="24"/>
        </w:rPr>
        <w:t xml:space="preserve">2) ПОНУДУ ПОДНОСИ: </w:t>
      </w:r>
    </w:p>
    <w:p w:rsidR="00343A18" w:rsidRPr="004343EF"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9282"/>
      </w:tblGrid>
      <w:tr w:rsidR="00343A18" w:rsidRPr="004343EF"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jc w:val="center"/>
              <w:rPr>
                <w:rFonts w:cs="Arial"/>
                <w:sz w:val="24"/>
                <w:szCs w:val="24"/>
              </w:rPr>
            </w:pPr>
          </w:p>
          <w:p w:rsidR="00343A18" w:rsidRPr="004343EF" w:rsidRDefault="00343A18" w:rsidP="00BC01DC">
            <w:pPr>
              <w:spacing w:before="0"/>
              <w:jc w:val="center"/>
              <w:rPr>
                <w:rFonts w:eastAsia="TimesNewRomanPSMT" w:cs="Arial"/>
                <w:b/>
                <w:bCs/>
                <w:sz w:val="24"/>
                <w:szCs w:val="24"/>
              </w:rPr>
            </w:pPr>
            <w:r w:rsidRPr="004343EF">
              <w:rPr>
                <w:rFonts w:eastAsia="TimesNewRomanPSMT" w:cs="Arial"/>
                <w:b/>
                <w:bCs/>
                <w:sz w:val="24"/>
                <w:szCs w:val="24"/>
              </w:rPr>
              <w:t xml:space="preserve">А) САМОСТАЛНО </w:t>
            </w:r>
          </w:p>
        </w:tc>
      </w:tr>
      <w:tr w:rsidR="00343A18" w:rsidRPr="004343EF"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jc w:val="center"/>
              <w:rPr>
                <w:rFonts w:eastAsia="TimesNewRomanPSMT" w:cs="Arial"/>
                <w:b/>
                <w:bCs/>
                <w:sz w:val="24"/>
                <w:szCs w:val="24"/>
              </w:rPr>
            </w:pPr>
          </w:p>
          <w:p w:rsidR="00343A18" w:rsidRPr="004343EF" w:rsidRDefault="00343A18" w:rsidP="00BC01DC">
            <w:pPr>
              <w:spacing w:before="0"/>
              <w:jc w:val="center"/>
              <w:rPr>
                <w:rFonts w:eastAsia="TimesNewRomanPSMT" w:cs="Arial"/>
                <w:b/>
                <w:bCs/>
                <w:sz w:val="24"/>
                <w:szCs w:val="24"/>
              </w:rPr>
            </w:pPr>
            <w:r w:rsidRPr="004343EF">
              <w:rPr>
                <w:rFonts w:eastAsia="TimesNewRomanPSMT" w:cs="Arial"/>
                <w:b/>
                <w:bCs/>
                <w:sz w:val="24"/>
                <w:szCs w:val="24"/>
              </w:rPr>
              <w:t>Б) СА ПОДИЗВОЂАЧЕМ</w:t>
            </w:r>
          </w:p>
        </w:tc>
      </w:tr>
      <w:tr w:rsidR="00343A18" w:rsidRPr="004343EF" w:rsidTr="00BC01DC">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jc w:val="center"/>
              <w:rPr>
                <w:rFonts w:eastAsia="TimesNewRomanPSMT" w:cs="Arial"/>
                <w:b/>
                <w:bCs/>
                <w:sz w:val="24"/>
                <w:szCs w:val="24"/>
              </w:rPr>
            </w:pPr>
          </w:p>
          <w:p w:rsidR="00343A18" w:rsidRPr="004343EF" w:rsidRDefault="00343A18" w:rsidP="00BC01DC">
            <w:pPr>
              <w:spacing w:before="0"/>
              <w:jc w:val="center"/>
              <w:rPr>
                <w:rFonts w:cs="Arial"/>
                <w:b/>
                <w:i/>
                <w:iCs/>
                <w:sz w:val="24"/>
                <w:szCs w:val="24"/>
                <w:lang w:val="ru-RU"/>
              </w:rPr>
            </w:pPr>
            <w:r w:rsidRPr="004343EF">
              <w:rPr>
                <w:rFonts w:eastAsia="TimesNewRomanPSMT" w:cs="Arial"/>
                <w:b/>
                <w:bCs/>
                <w:sz w:val="24"/>
                <w:szCs w:val="24"/>
              </w:rPr>
              <w:t>В) КАО ЗАЈЕДНИЧКУ ПОНУДУ</w:t>
            </w:r>
          </w:p>
        </w:tc>
      </w:tr>
    </w:tbl>
    <w:p w:rsidR="00343A18" w:rsidRPr="004343EF" w:rsidRDefault="00343A18" w:rsidP="00343A18">
      <w:pPr>
        <w:spacing w:before="0"/>
        <w:rPr>
          <w:rFonts w:cs="Arial"/>
          <w:b/>
          <w:i/>
          <w:iCs/>
          <w:sz w:val="24"/>
          <w:szCs w:val="24"/>
          <w:lang w:val="ru-RU"/>
        </w:rPr>
      </w:pPr>
    </w:p>
    <w:p w:rsidR="00343A18" w:rsidRPr="004343EF" w:rsidRDefault="00343A18" w:rsidP="00343A18">
      <w:pPr>
        <w:spacing w:before="0"/>
        <w:rPr>
          <w:rFonts w:eastAsia="TimesNewRomanPSMT" w:cs="Arial"/>
          <w:bCs/>
          <w:sz w:val="20"/>
          <w:szCs w:val="20"/>
        </w:rPr>
      </w:pPr>
      <w:r w:rsidRPr="004343EF">
        <w:rPr>
          <w:rFonts w:cs="Arial"/>
          <w:b/>
          <w:i/>
          <w:iCs/>
          <w:sz w:val="20"/>
          <w:szCs w:val="20"/>
          <w:lang w:val="ru-RU"/>
        </w:rPr>
        <w:t>Напомена:</w:t>
      </w:r>
      <w:r w:rsidRPr="004343EF">
        <w:rPr>
          <w:rFonts w:cs="Arial"/>
          <w:i/>
          <w:iCs/>
          <w:sz w:val="20"/>
          <w:szCs w:val="20"/>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1C4C" w:rsidRPr="004343EF" w:rsidRDefault="00831C4C" w:rsidP="00343A18">
      <w:pPr>
        <w:spacing w:before="0"/>
        <w:rPr>
          <w:rFonts w:eastAsia="TimesNewRomanPSMT" w:cs="Arial"/>
          <w:b/>
          <w:bCs/>
          <w:i/>
          <w:sz w:val="24"/>
          <w:szCs w:val="24"/>
          <w:lang w:val="sr-Cyrl-CS"/>
        </w:rPr>
      </w:pPr>
    </w:p>
    <w:p w:rsidR="00343A18" w:rsidRPr="004343EF" w:rsidRDefault="00343A18" w:rsidP="00343A18">
      <w:pPr>
        <w:spacing w:before="0"/>
        <w:rPr>
          <w:rFonts w:eastAsia="TimesNewRomanPSMT" w:cs="Arial"/>
          <w:b/>
          <w:bCs/>
          <w:i/>
          <w:sz w:val="24"/>
          <w:szCs w:val="24"/>
        </w:rPr>
      </w:pPr>
      <w:r w:rsidRPr="004343EF">
        <w:rPr>
          <w:rFonts w:eastAsia="TimesNewRomanPSMT" w:cs="Arial"/>
          <w:b/>
          <w:bCs/>
          <w:i/>
          <w:sz w:val="24"/>
          <w:szCs w:val="24"/>
          <w:lang w:val="sr-Cyrl-CS"/>
        </w:rPr>
        <w:t xml:space="preserve">3) </w:t>
      </w:r>
      <w:r w:rsidRPr="004343EF">
        <w:rPr>
          <w:rFonts w:eastAsia="TimesNewRomanPSMT" w:cs="Arial"/>
          <w:b/>
          <w:bCs/>
          <w:i/>
          <w:sz w:val="24"/>
          <w:szCs w:val="24"/>
        </w:rPr>
        <w:t xml:space="preserve">ПОДАЦИ О ПОДИЗВОЂАЧУ </w:t>
      </w:r>
    </w:p>
    <w:p w:rsidR="00343A18" w:rsidRPr="004343EF" w:rsidRDefault="00343A18" w:rsidP="00343A18">
      <w:pPr>
        <w:spacing w:before="0"/>
        <w:rPr>
          <w:rFonts w:cs="Arial"/>
          <w:sz w:val="24"/>
          <w:szCs w:val="24"/>
        </w:rPr>
      </w:pPr>
      <w:r w:rsidRPr="004343EF">
        <w:rPr>
          <w:rFonts w:eastAsia="TimesNewRomanPSMT" w:cs="Arial"/>
          <w:b/>
          <w:bCs/>
          <w:i/>
          <w:sz w:val="24"/>
          <w:szCs w:val="24"/>
        </w:rPr>
        <w:lastRenderedPageBreak/>
        <w:tab/>
      </w:r>
    </w:p>
    <w:tbl>
      <w:tblPr>
        <w:tblW w:w="0" w:type="auto"/>
        <w:tblInd w:w="-20" w:type="dxa"/>
        <w:tblLayout w:type="fixed"/>
        <w:tblLook w:val="0000" w:firstRow="0" w:lastRow="0" w:firstColumn="0" w:lastColumn="0" w:noHBand="0" w:noVBand="0"/>
      </w:tblPr>
      <w:tblGrid>
        <w:gridCol w:w="465"/>
        <w:gridCol w:w="4219"/>
        <w:gridCol w:w="4598"/>
      </w:tblGrid>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cs="Arial"/>
                <w:sz w:val="24"/>
                <w:szCs w:val="24"/>
              </w:rPr>
            </w:pPr>
          </w:p>
          <w:p w:rsidR="00343A18" w:rsidRPr="004343EF" w:rsidRDefault="00343A18" w:rsidP="00BC01DC">
            <w:pPr>
              <w:spacing w:before="0"/>
              <w:rPr>
                <w:rFonts w:eastAsia="TimesNewRomanPSMT" w:cs="Arial"/>
                <w:bCs/>
                <w:i/>
                <w:sz w:val="24"/>
                <w:szCs w:val="24"/>
              </w:rPr>
            </w:pPr>
            <w:r w:rsidRPr="004343EF">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55619B" w:rsidRPr="004343EF"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rPr>
            </w:pPr>
            <w:r w:rsidRPr="004343EF">
              <w:rPr>
                <w:rFonts w:eastAsia="TimesNewRomanPSMT" w:cs="Arial"/>
                <w:bCs/>
                <w:i/>
                <w:sz w:val="24"/>
                <w:szCs w:val="24"/>
              </w:rPr>
              <w:t xml:space="preserve">Врста правног лица: </w:t>
            </w:r>
            <w:r w:rsidRPr="004343EF">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Cs/>
                <w:i/>
                <w:sz w:val="24"/>
                <w:szCs w:val="24"/>
              </w:rPr>
            </w:pPr>
            <w:r w:rsidRPr="004343EF">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55619B" w:rsidRPr="004343EF" w:rsidTr="0055619B">
        <w:trPr>
          <w:trHeight w:val="512"/>
        </w:trPr>
        <w:tc>
          <w:tcPr>
            <w:tcW w:w="465"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rPr>
            </w:pPr>
            <w:r w:rsidRPr="004343EF">
              <w:rPr>
                <w:rFonts w:eastAsia="TimesNewRomanPSMT" w:cs="Arial"/>
                <w:bCs/>
                <w:i/>
                <w:sz w:val="24"/>
                <w:szCs w:val="24"/>
              </w:rPr>
              <w:t xml:space="preserve">Врста правног лица: </w:t>
            </w:r>
            <w:r w:rsidRPr="004343EF">
              <w:rPr>
                <w:rFonts w:eastAsia="TimesNewRomanPSMT" w:cs="Arial"/>
                <w:bCs/>
                <w:i/>
                <w:color w:val="00B0F0"/>
                <w:sz w:val="24"/>
                <w:szCs w:val="24"/>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bl>
    <w:p w:rsidR="00343A18" w:rsidRPr="004343EF" w:rsidRDefault="00343A18" w:rsidP="00343A18">
      <w:pPr>
        <w:spacing w:before="0"/>
        <w:rPr>
          <w:rFonts w:cs="Arial"/>
          <w:b/>
          <w:bCs/>
          <w:i/>
          <w:iCs/>
          <w:sz w:val="24"/>
          <w:szCs w:val="24"/>
          <w:u w:val="single"/>
          <w:lang w:val="ru-RU"/>
        </w:rPr>
      </w:pPr>
    </w:p>
    <w:p w:rsidR="00343A18" w:rsidRPr="004343EF" w:rsidRDefault="00343A18" w:rsidP="00343A18">
      <w:pPr>
        <w:spacing w:before="0"/>
        <w:rPr>
          <w:rFonts w:cs="Arial"/>
          <w:i/>
          <w:iCs/>
          <w:sz w:val="20"/>
          <w:szCs w:val="20"/>
          <w:lang w:val="ru-RU"/>
        </w:rPr>
      </w:pPr>
      <w:r w:rsidRPr="004343EF">
        <w:rPr>
          <w:rFonts w:cs="Arial"/>
          <w:b/>
          <w:bCs/>
          <w:i/>
          <w:iCs/>
          <w:sz w:val="20"/>
          <w:szCs w:val="20"/>
          <w:u w:val="single"/>
          <w:lang w:val="ru-RU"/>
        </w:rPr>
        <w:t>Напомена:</w:t>
      </w:r>
    </w:p>
    <w:p w:rsidR="0080391C" w:rsidRPr="004343EF" w:rsidRDefault="00343A18" w:rsidP="00343A18">
      <w:pPr>
        <w:spacing w:before="0"/>
        <w:rPr>
          <w:rFonts w:eastAsia="TimesNewRomanPSMT" w:cs="Arial"/>
          <w:b/>
          <w:bCs/>
          <w:sz w:val="20"/>
          <w:szCs w:val="20"/>
          <w:lang w:val="ru-RU"/>
        </w:rPr>
      </w:pPr>
      <w:r w:rsidRPr="004343EF">
        <w:rPr>
          <w:rFonts w:cs="Arial"/>
          <w:i/>
          <w:iCs/>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23900" w:rsidRPr="004343EF" w:rsidRDefault="00F23900" w:rsidP="00343A18">
      <w:pPr>
        <w:spacing w:before="0"/>
        <w:rPr>
          <w:rFonts w:eastAsia="TimesNewRomanPSMT" w:cs="Arial"/>
          <w:b/>
          <w:bCs/>
          <w:i/>
          <w:sz w:val="24"/>
          <w:szCs w:val="24"/>
          <w:lang w:val="sr-Cyrl-CS"/>
        </w:rPr>
      </w:pPr>
    </w:p>
    <w:p w:rsidR="00343A18" w:rsidRPr="004343EF" w:rsidRDefault="00343A18" w:rsidP="00343A18">
      <w:pPr>
        <w:spacing w:before="0"/>
        <w:rPr>
          <w:rFonts w:eastAsia="TimesNewRomanPSMT" w:cs="Arial"/>
          <w:b/>
          <w:bCs/>
          <w:i/>
          <w:sz w:val="24"/>
          <w:szCs w:val="24"/>
          <w:lang w:val="ru-RU"/>
        </w:rPr>
      </w:pPr>
      <w:r w:rsidRPr="004343EF">
        <w:rPr>
          <w:rFonts w:eastAsia="TimesNewRomanPSMT" w:cs="Arial"/>
          <w:b/>
          <w:bCs/>
          <w:i/>
          <w:sz w:val="24"/>
          <w:szCs w:val="24"/>
          <w:lang w:val="sr-Cyrl-CS"/>
        </w:rPr>
        <w:t xml:space="preserve">4) </w:t>
      </w:r>
      <w:r w:rsidRPr="004343EF">
        <w:rPr>
          <w:rFonts w:eastAsia="TimesNewRomanPSMT" w:cs="Arial"/>
          <w:b/>
          <w:bCs/>
          <w:i/>
          <w:sz w:val="24"/>
          <w:szCs w:val="24"/>
          <w:lang w:val="ru-RU"/>
        </w:rPr>
        <w:t xml:space="preserve">ПОДАЦИ </w:t>
      </w:r>
      <w:r w:rsidR="00664BC8" w:rsidRPr="004343EF">
        <w:rPr>
          <w:rFonts w:eastAsia="TimesNewRomanPSMT" w:cs="Arial"/>
          <w:b/>
          <w:bCs/>
          <w:i/>
          <w:sz w:val="24"/>
          <w:szCs w:val="24"/>
          <w:lang w:val="ru-RU"/>
        </w:rPr>
        <w:t xml:space="preserve">О </w:t>
      </w:r>
      <w:r w:rsidRPr="004343EF">
        <w:rPr>
          <w:rFonts w:eastAsia="TimesNewRomanPSMT" w:cs="Arial"/>
          <w:b/>
          <w:bCs/>
          <w:i/>
          <w:sz w:val="24"/>
          <w:szCs w:val="24"/>
          <w:lang w:val="ru-RU"/>
        </w:rPr>
        <w:t>ЧЛАНУ ГРУПЕ ПОНУЂАЧА</w:t>
      </w:r>
    </w:p>
    <w:p w:rsidR="00343A18" w:rsidRPr="004343EF" w:rsidRDefault="00343A18" w:rsidP="00343A18">
      <w:pPr>
        <w:spacing w:before="0"/>
        <w:rPr>
          <w:rFonts w:cs="Arial"/>
          <w:sz w:val="24"/>
          <w:szCs w:val="24"/>
        </w:rPr>
      </w:pPr>
    </w:p>
    <w:tbl>
      <w:tblPr>
        <w:tblW w:w="0" w:type="auto"/>
        <w:tblInd w:w="-20" w:type="dxa"/>
        <w:tblLayout w:type="fixed"/>
        <w:tblLook w:val="0000" w:firstRow="0" w:lastRow="0" w:firstColumn="0" w:lastColumn="0" w:noHBand="0" w:noVBand="0"/>
      </w:tblPr>
      <w:tblGrid>
        <w:gridCol w:w="465"/>
        <w:gridCol w:w="4219"/>
        <w:gridCol w:w="4598"/>
      </w:tblGrid>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cs="Arial"/>
                <w:sz w:val="24"/>
                <w:szCs w:val="24"/>
              </w:rPr>
            </w:pPr>
          </w:p>
          <w:p w:rsidR="00343A18" w:rsidRPr="004343EF" w:rsidRDefault="00343A18" w:rsidP="00BC01DC">
            <w:pPr>
              <w:spacing w:before="0"/>
              <w:rPr>
                <w:rFonts w:eastAsia="TimesNewRomanPSMT" w:cs="Arial"/>
                <w:bCs/>
                <w:i/>
                <w:sz w:val="24"/>
                <w:szCs w:val="24"/>
                <w:lang w:val="ru-RU"/>
              </w:rPr>
            </w:pPr>
            <w:r w:rsidRPr="004343EF">
              <w:rPr>
                <w:rFonts w:eastAsia="TimesNewRomanPSMT" w:cs="Arial"/>
                <w:bCs/>
                <w:i/>
                <w:sz w:val="24"/>
                <w:szCs w:val="24"/>
              </w:rPr>
              <w:t>1)</w:t>
            </w: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55619B" w:rsidRPr="004343EF" w:rsidTr="0055619B">
        <w:trPr>
          <w:trHeight w:val="557"/>
        </w:trPr>
        <w:tc>
          <w:tcPr>
            <w:tcW w:w="465"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r w:rsidRPr="004343EF">
              <w:rPr>
                <w:rFonts w:eastAsia="TimesNewRomanPSMT" w:cs="Arial"/>
                <w:bCs/>
                <w:i/>
                <w:sz w:val="24"/>
                <w:szCs w:val="24"/>
                <w:lang w:val="ru-RU"/>
              </w:rPr>
              <w:t xml:space="preserve">Врста правног лица: </w:t>
            </w:r>
            <w:r w:rsidRPr="004343EF">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lang w:val="ru-RU"/>
              </w:rPr>
            </w:pPr>
            <w:r w:rsidRPr="004343EF">
              <w:rPr>
                <w:rFonts w:eastAsia="TimesNewRomanPSMT" w:cs="Arial"/>
                <w:bCs/>
                <w:i/>
                <w:sz w:val="24"/>
                <w:szCs w:val="24"/>
              </w:rPr>
              <w:t>2)</w:t>
            </w: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55619B" w:rsidRPr="004343EF" w:rsidTr="0055619B">
        <w:trPr>
          <w:trHeight w:val="602"/>
        </w:trPr>
        <w:tc>
          <w:tcPr>
            <w:tcW w:w="465"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r w:rsidRPr="004343EF">
              <w:rPr>
                <w:rFonts w:eastAsia="TimesNewRomanPSMT" w:cs="Arial"/>
                <w:bCs/>
                <w:i/>
                <w:sz w:val="24"/>
                <w:szCs w:val="24"/>
                <w:lang w:val="ru-RU"/>
              </w:rPr>
              <w:t xml:space="preserve">Врста правног лица: </w:t>
            </w:r>
            <w:r w:rsidRPr="004343EF">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lang w:val="ru-RU"/>
              </w:rPr>
            </w:pPr>
            <w:r w:rsidRPr="004343EF">
              <w:rPr>
                <w:rFonts w:eastAsia="TimesNewRomanPSMT" w:cs="Arial"/>
                <w:bCs/>
                <w:i/>
                <w:sz w:val="24"/>
                <w:szCs w:val="24"/>
              </w:rPr>
              <w:t>3)</w:t>
            </w: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lang w:val="ru-RU"/>
              </w:rPr>
            </w:pPr>
            <w:r w:rsidRPr="004343EF">
              <w:rPr>
                <w:rFonts w:eastAsia="TimesNewRomanPSMT" w:cs="Arial"/>
                <w:bCs/>
                <w:i/>
                <w:sz w:val="24"/>
                <w:szCs w:val="24"/>
                <w:lang w:val="ru-RU"/>
              </w:rPr>
              <w:t>Назив члана групе понуђача: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lang w:val="ru-RU"/>
              </w:rPr>
            </w:pPr>
          </w:p>
        </w:tc>
      </w:tr>
      <w:tr w:rsidR="0055619B" w:rsidRPr="004343EF" w:rsidTr="0055619B">
        <w:trPr>
          <w:trHeight w:val="503"/>
        </w:trPr>
        <w:tc>
          <w:tcPr>
            <w:tcW w:w="465"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55619B" w:rsidRPr="004343EF" w:rsidRDefault="0055619B" w:rsidP="00BC01DC">
            <w:pPr>
              <w:snapToGrid w:val="0"/>
              <w:spacing w:before="0"/>
              <w:rPr>
                <w:rFonts w:eastAsia="TimesNewRomanPSMT" w:cs="Arial"/>
                <w:bCs/>
                <w:i/>
                <w:sz w:val="24"/>
                <w:szCs w:val="24"/>
                <w:lang w:val="ru-RU"/>
              </w:rPr>
            </w:pPr>
            <w:r w:rsidRPr="004343EF">
              <w:rPr>
                <w:rFonts w:eastAsia="TimesNewRomanPSMT" w:cs="Arial"/>
                <w:bCs/>
                <w:i/>
                <w:sz w:val="24"/>
                <w:szCs w:val="24"/>
                <w:lang w:val="ru-RU"/>
              </w:rPr>
              <w:t xml:space="preserve">Врста правног лица: </w:t>
            </w:r>
            <w:r w:rsidRPr="004343EF">
              <w:rPr>
                <w:rFonts w:eastAsia="TimesNewRomanPSMT" w:cs="Arial"/>
                <w:bCs/>
                <w:i/>
                <w:color w:val="00B0F0"/>
                <w:sz w:val="24"/>
                <w:szCs w:val="24"/>
                <w:lang w:val="ru-RU"/>
              </w:rPr>
              <w:t>(микро, мало, средње, велико, физичко лице)</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55619B" w:rsidRPr="004343EF" w:rsidRDefault="0055619B"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Cs/>
                <w:i/>
                <w:sz w:val="24"/>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lang w:val="ru-RU"/>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r w:rsidR="00343A18" w:rsidRPr="004343EF" w:rsidTr="00BC01DC">
        <w:tc>
          <w:tcPr>
            <w:tcW w:w="465"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tc>
        <w:tc>
          <w:tcPr>
            <w:tcW w:w="4219" w:type="dxa"/>
            <w:tcBorders>
              <w:top w:val="single" w:sz="4" w:space="0" w:color="000000"/>
              <w:left w:val="single" w:sz="4" w:space="0" w:color="000000"/>
              <w:bottom w:val="single" w:sz="4" w:space="0" w:color="000000"/>
            </w:tcBorders>
            <w:shd w:val="clear" w:color="auto" w:fill="auto"/>
          </w:tcPr>
          <w:p w:rsidR="00343A18" w:rsidRPr="004343EF" w:rsidRDefault="00343A18" w:rsidP="00BC01DC">
            <w:pPr>
              <w:snapToGrid w:val="0"/>
              <w:spacing w:before="0"/>
              <w:rPr>
                <w:rFonts w:eastAsia="TimesNewRomanPSMT" w:cs="Arial"/>
                <w:bCs/>
                <w:i/>
                <w:sz w:val="24"/>
                <w:szCs w:val="24"/>
              </w:rPr>
            </w:pPr>
          </w:p>
          <w:p w:rsidR="00343A18" w:rsidRPr="004343EF" w:rsidRDefault="00343A18" w:rsidP="00BC01DC">
            <w:pPr>
              <w:spacing w:before="0"/>
              <w:rPr>
                <w:rFonts w:eastAsia="TimesNewRomanPSMT" w:cs="Arial"/>
                <w:b/>
                <w:bCs/>
                <w:sz w:val="24"/>
                <w:szCs w:val="24"/>
              </w:rPr>
            </w:pPr>
            <w:r w:rsidRPr="004343EF">
              <w:rPr>
                <w:rFonts w:eastAsia="TimesNewRomanPSMT" w:cs="Arial"/>
                <w:bCs/>
                <w:i/>
                <w:sz w:val="24"/>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343A18" w:rsidRPr="004343EF" w:rsidRDefault="00343A18" w:rsidP="00BC01DC">
            <w:pPr>
              <w:snapToGrid w:val="0"/>
              <w:spacing w:before="0"/>
              <w:rPr>
                <w:rFonts w:eastAsia="TimesNewRomanPSMT" w:cs="Arial"/>
                <w:b/>
                <w:bCs/>
                <w:sz w:val="24"/>
                <w:szCs w:val="24"/>
              </w:rPr>
            </w:pPr>
          </w:p>
        </w:tc>
      </w:tr>
    </w:tbl>
    <w:p w:rsidR="00343A18" w:rsidRPr="004343EF" w:rsidRDefault="00343A18" w:rsidP="00343A18">
      <w:pPr>
        <w:spacing w:before="0"/>
        <w:rPr>
          <w:rFonts w:cs="Arial"/>
          <w:b/>
          <w:bCs/>
          <w:i/>
          <w:iCs/>
          <w:sz w:val="24"/>
          <w:szCs w:val="24"/>
          <w:u w:val="single"/>
        </w:rPr>
      </w:pPr>
    </w:p>
    <w:p w:rsidR="00343A18" w:rsidRPr="004343EF" w:rsidRDefault="00343A18" w:rsidP="00343A18">
      <w:pPr>
        <w:spacing w:before="0"/>
        <w:rPr>
          <w:rFonts w:cs="Arial"/>
          <w:i/>
          <w:iCs/>
          <w:sz w:val="20"/>
          <w:szCs w:val="20"/>
          <w:lang w:val="ru-RU"/>
        </w:rPr>
      </w:pPr>
      <w:r w:rsidRPr="004343EF">
        <w:rPr>
          <w:rFonts w:cs="Arial"/>
          <w:b/>
          <w:bCs/>
          <w:i/>
          <w:iCs/>
          <w:sz w:val="20"/>
          <w:szCs w:val="20"/>
          <w:u w:val="single"/>
        </w:rPr>
        <w:t>Напомена:</w:t>
      </w:r>
    </w:p>
    <w:p w:rsidR="00343A18" w:rsidRPr="004343EF" w:rsidRDefault="00343A18" w:rsidP="00343A18">
      <w:pPr>
        <w:spacing w:before="0"/>
        <w:rPr>
          <w:rFonts w:cs="Arial"/>
          <w:i/>
          <w:iCs/>
          <w:sz w:val="20"/>
          <w:szCs w:val="20"/>
          <w:lang w:val="ru-RU"/>
        </w:rPr>
      </w:pPr>
      <w:r w:rsidRPr="004343EF">
        <w:rPr>
          <w:rFonts w:cs="Arial"/>
          <w:i/>
          <w:iCs/>
          <w:sz w:val="20"/>
          <w:szCs w:val="20"/>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9669E" w:rsidRDefault="00D9669E" w:rsidP="00F819B9">
      <w:pPr>
        <w:spacing w:before="0"/>
        <w:rPr>
          <w:rFonts w:eastAsia="TimesNewRomanPSMT" w:cs="Arial"/>
          <w:b/>
          <w:bCs/>
          <w:i/>
          <w:sz w:val="24"/>
          <w:szCs w:val="24"/>
          <w:lang w:val="sr-Cyrl-CS"/>
        </w:rPr>
      </w:pPr>
    </w:p>
    <w:p w:rsidR="004119B2" w:rsidRDefault="004119B2" w:rsidP="00F819B9">
      <w:pPr>
        <w:spacing w:before="0"/>
        <w:rPr>
          <w:rFonts w:eastAsia="TimesNewRomanPSMT" w:cs="Arial"/>
          <w:b/>
          <w:bCs/>
          <w:i/>
          <w:sz w:val="24"/>
          <w:szCs w:val="24"/>
          <w:lang w:val="sr-Cyrl-CS"/>
        </w:rPr>
      </w:pPr>
    </w:p>
    <w:p w:rsidR="004119B2" w:rsidRDefault="004119B2" w:rsidP="00F819B9">
      <w:pPr>
        <w:spacing w:before="0"/>
        <w:rPr>
          <w:rFonts w:eastAsia="TimesNewRomanPSMT" w:cs="Arial"/>
          <w:b/>
          <w:bCs/>
          <w:i/>
          <w:sz w:val="24"/>
          <w:szCs w:val="24"/>
          <w:lang w:val="sr-Cyrl-CS"/>
        </w:rPr>
      </w:pPr>
    </w:p>
    <w:p w:rsidR="00C06949" w:rsidRDefault="00C06949" w:rsidP="00F819B9">
      <w:pPr>
        <w:spacing w:before="0"/>
        <w:rPr>
          <w:rFonts w:eastAsia="TimesNewRomanPSMT" w:cs="Arial"/>
          <w:b/>
          <w:bCs/>
          <w:i/>
          <w:sz w:val="24"/>
          <w:szCs w:val="24"/>
          <w:lang w:val="sr-Cyrl-CS"/>
        </w:rPr>
      </w:pPr>
    </w:p>
    <w:p w:rsidR="00C06949" w:rsidRDefault="00C06949" w:rsidP="00F819B9">
      <w:pPr>
        <w:spacing w:before="0"/>
        <w:rPr>
          <w:rFonts w:eastAsia="TimesNewRomanPSMT" w:cs="Arial"/>
          <w:b/>
          <w:bCs/>
          <w:i/>
          <w:sz w:val="24"/>
          <w:szCs w:val="24"/>
          <w:lang w:val="sr-Cyrl-CS"/>
        </w:rPr>
      </w:pPr>
    </w:p>
    <w:p w:rsidR="00A61496" w:rsidRDefault="00A61496" w:rsidP="00F819B9">
      <w:pPr>
        <w:spacing w:before="0"/>
        <w:rPr>
          <w:rFonts w:eastAsia="TimesNewRomanPSMT" w:cs="Arial"/>
          <w:b/>
          <w:bCs/>
          <w:i/>
          <w:sz w:val="24"/>
          <w:szCs w:val="24"/>
          <w:lang w:val="sr-Cyrl-CS"/>
        </w:rPr>
      </w:pPr>
    </w:p>
    <w:p w:rsidR="00A61496" w:rsidRPr="004343EF" w:rsidRDefault="00A61496" w:rsidP="00F819B9">
      <w:pPr>
        <w:spacing w:before="0"/>
        <w:rPr>
          <w:rFonts w:eastAsia="TimesNewRomanPSMT" w:cs="Arial"/>
          <w:b/>
          <w:bCs/>
          <w:i/>
          <w:sz w:val="24"/>
          <w:szCs w:val="24"/>
          <w:lang w:val="sr-Cyrl-CS"/>
        </w:rPr>
      </w:pPr>
    </w:p>
    <w:p w:rsidR="0035507F" w:rsidRPr="004343EF" w:rsidRDefault="0035507F" w:rsidP="00F819B9">
      <w:pPr>
        <w:spacing w:before="0"/>
        <w:rPr>
          <w:rFonts w:eastAsia="TimesNewRomanPSMT" w:cs="Arial"/>
          <w:b/>
          <w:bCs/>
          <w:i/>
          <w:sz w:val="24"/>
          <w:szCs w:val="24"/>
          <w:lang w:val="sr-Cyrl-CS"/>
        </w:rPr>
      </w:pPr>
    </w:p>
    <w:p w:rsidR="000E75A0" w:rsidRPr="004343EF" w:rsidRDefault="00BA2C2D" w:rsidP="00F819B9">
      <w:pPr>
        <w:spacing w:before="0"/>
        <w:rPr>
          <w:rFonts w:eastAsia="TimesNewRomanPSMT" w:cs="Arial"/>
          <w:b/>
          <w:bCs/>
          <w:i/>
          <w:sz w:val="24"/>
          <w:szCs w:val="24"/>
          <w:lang w:val="sr-Cyrl-CS"/>
        </w:rPr>
      </w:pPr>
      <w:r w:rsidRPr="004343EF">
        <w:rPr>
          <w:rFonts w:eastAsia="TimesNewRomanPSMT" w:cs="Arial"/>
          <w:b/>
          <w:bCs/>
          <w:i/>
          <w:sz w:val="24"/>
          <w:szCs w:val="24"/>
          <w:lang w:val="sr-Cyrl-CS"/>
        </w:rPr>
        <w:t>5)</w:t>
      </w:r>
      <w:r w:rsidR="000E75A0" w:rsidRPr="004343EF">
        <w:rPr>
          <w:rFonts w:eastAsia="TimesNewRomanPSMT" w:cs="Arial"/>
          <w:b/>
          <w:bCs/>
          <w:i/>
          <w:sz w:val="24"/>
          <w:szCs w:val="24"/>
          <w:lang w:val="sr-Cyrl-CS"/>
        </w:rPr>
        <w:t>ЦЕНА И КОМЕРЦИЈАЛНИ УСЛОВИ ПОНУДЕ</w:t>
      </w:r>
    </w:p>
    <w:p w:rsidR="000E75A0" w:rsidRPr="004343EF" w:rsidRDefault="000E75A0" w:rsidP="000E75A0">
      <w:pPr>
        <w:spacing w:before="0"/>
        <w:jc w:val="center"/>
        <w:rPr>
          <w:rFonts w:cs="Arial"/>
          <w:b/>
          <w:bCs/>
          <w:i/>
          <w:iCs/>
          <w:sz w:val="24"/>
          <w:szCs w:val="24"/>
          <w:u w:val="single"/>
          <w:lang w:val="sr-Cyrl-CS"/>
        </w:rPr>
      </w:pPr>
      <w:r w:rsidRPr="004343EF">
        <w:rPr>
          <w:rFonts w:cs="Arial"/>
          <w:b/>
          <w:bCs/>
          <w:i/>
          <w:iCs/>
          <w:sz w:val="24"/>
          <w:szCs w:val="24"/>
          <w:u w:val="single"/>
          <w:lang w:val="sr-Cyrl-CS"/>
        </w:rPr>
        <w:t>ЦЕНА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086"/>
      </w:tblGrid>
      <w:tr w:rsidR="000E75A0" w:rsidRPr="004343EF" w:rsidTr="00922EDB">
        <w:trPr>
          <w:trHeight w:val="485"/>
        </w:trPr>
        <w:tc>
          <w:tcPr>
            <w:tcW w:w="5920" w:type="dxa"/>
            <w:shd w:val="clear" w:color="auto" w:fill="C6D9F1" w:themeFill="text2" w:themeFillTint="33"/>
            <w:vAlign w:val="center"/>
          </w:tcPr>
          <w:p w:rsidR="000E75A0" w:rsidRPr="004343EF" w:rsidRDefault="000E75A0" w:rsidP="00AF3AF8">
            <w:pPr>
              <w:spacing w:before="0"/>
              <w:jc w:val="center"/>
              <w:rPr>
                <w:rFonts w:cs="Arial"/>
                <w:b/>
                <w:bCs/>
                <w:i/>
                <w:iCs/>
                <w:sz w:val="24"/>
                <w:szCs w:val="24"/>
                <w:lang w:val="sr-Cyrl-CS"/>
              </w:rPr>
            </w:pPr>
            <w:r w:rsidRPr="004343EF">
              <w:rPr>
                <w:rFonts w:eastAsia="TimesNewRomanPSMT" w:cs="Arial"/>
                <w:b/>
                <w:bCs/>
                <w:sz w:val="24"/>
                <w:szCs w:val="24"/>
              </w:rPr>
              <w:lastRenderedPageBreak/>
              <w:t xml:space="preserve">ПРЕДМЕТ </w:t>
            </w:r>
            <w:r w:rsidRPr="004343EF">
              <w:rPr>
                <w:rFonts w:eastAsia="TimesNewRomanPSMT" w:cs="Arial"/>
                <w:b/>
                <w:bCs/>
                <w:sz w:val="24"/>
                <w:szCs w:val="24"/>
                <w:lang w:val="sr-Cyrl-CS"/>
              </w:rPr>
              <w:t xml:space="preserve">И БРОЈ </w:t>
            </w:r>
            <w:r w:rsidRPr="004343EF">
              <w:rPr>
                <w:rFonts w:eastAsia="TimesNewRomanPSMT" w:cs="Arial"/>
                <w:b/>
                <w:bCs/>
                <w:sz w:val="24"/>
                <w:szCs w:val="24"/>
              </w:rPr>
              <w:t>НАБАВКЕ</w:t>
            </w:r>
          </w:p>
        </w:tc>
        <w:tc>
          <w:tcPr>
            <w:tcW w:w="4394" w:type="dxa"/>
            <w:shd w:val="clear" w:color="auto" w:fill="C6D9F1" w:themeFill="text2" w:themeFillTint="33"/>
            <w:vAlign w:val="center"/>
          </w:tcPr>
          <w:p w:rsidR="000E75A0" w:rsidRPr="004343EF" w:rsidRDefault="000E75A0" w:rsidP="0074160C">
            <w:pPr>
              <w:spacing w:before="0"/>
              <w:jc w:val="center"/>
              <w:rPr>
                <w:rFonts w:cs="Arial"/>
                <w:b/>
                <w:bCs/>
                <w:i/>
                <w:iCs/>
                <w:sz w:val="24"/>
                <w:szCs w:val="24"/>
                <w:lang w:val="sr-Cyrl-CS"/>
              </w:rPr>
            </w:pPr>
            <w:r w:rsidRPr="004343EF">
              <w:rPr>
                <w:rFonts w:cs="Arial"/>
                <w:b/>
                <w:bCs/>
                <w:i/>
                <w:iCs/>
                <w:sz w:val="24"/>
                <w:szCs w:val="24"/>
                <w:lang w:val="sr-Cyrl-CS"/>
              </w:rPr>
              <w:t>УКУПНА ЦЕНА</w:t>
            </w:r>
            <w:r w:rsidR="005A48A3" w:rsidRPr="004343EF">
              <w:rPr>
                <w:rFonts w:cs="Arial"/>
                <w:b/>
                <w:bCs/>
                <w:i/>
                <w:iCs/>
                <w:sz w:val="24"/>
                <w:szCs w:val="24"/>
                <w:lang w:val="sr-Cyrl-CS"/>
              </w:rPr>
              <w:t>ДОБАРА</w:t>
            </w:r>
            <w:r w:rsidRPr="004343EF">
              <w:rPr>
                <w:rFonts w:eastAsia="Arial Unicode MS" w:cs="Arial"/>
                <w:b/>
                <w:bCs/>
                <w:i/>
                <w:iCs/>
                <w:kern w:val="1"/>
                <w:sz w:val="24"/>
                <w:szCs w:val="24"/>
                <w:lang w:val="sr-Cyrl-CS" w:eastAsia="ar-SA"/>
              </w:rPr>
              <w:t>дин</w:t>
            </w:r>
            <w:r w:rsidR="00F23900" w:rsidRPr="004343EF">
              <w:rPr>
                <w:rFonts w:eastAsia="Arial Unicode MS" w:cs="Arial"/>
                <w:b/>
                <w:bCs/>
                <w:i/>
                <w:iCs/>
                <w:kern w:val="1"/>
                <w:sz w:val="24"/>
                <w:szCs w:val="24"/>
                <w:lang w:val="sr-Cyrl-CS" w:eastAsia="ar-SA"/>
              </w:rPr>
              <w:t>ара</w:t>
            </w:r>
            <w:r w:rsidRPr="004343EF">
              <w:rPr>
                <w:rFonts w:cs="Arial"/>
                <w:b/>
                <w:bCs/>
                <w:i/>
                <w:iCs/>
                <w:sz w:val="24"/>
                <w:szCs w:val="24"/>
                <w:lang w:val="sr-Cyrl-CS"/>
              </w:rPr>
              <w:t>без ПДВ</w:t>
            </w:r>
          </w:p>
        </w:tc>
      </w:tr>
      <w:tr w:rsidR="000E75A0" w:rsidRPr="004343EF" w:rsidTr="00AF3AF8">
        <w:trPr>
          <w:trHeight w:val="440"/>
        </w:trPr>
        <w:tc>
          <w:tcPr>
            <w:tcW w:w="5920" w:type="dxa"/>
            <w:vAlign w:val="center"/>
          </w:tcPr>
          <w:p w:rsidR="000E75A0" w:rsidRPr="004343EF" w:rsidRDefault="009D6CBB" w:rsidP="00C96AD6">
            <w:pPr>
              <w:spacing w:before="0"/>
              <w:jc w:val="left"/>
              <w:rPr>
                <w:rFonts w:cs="Arial"/>
                <w:b/>
                <w:i/>
                <w:lang w:val="ru-RU"/>
              </w:rPr>
            </w:pPr>
            <w:r w:rsidRPr="004343EF">
              <w:rPr>
                <w:sz w:val="24"/>
                <w:szCs w:val="24"/>
              </w:rPr>
              <w:t>Набавка доб</w:t>
            </w:r>
            <w:r w:rsidR="004F3533" w:rsidRPr="004343EF">
              <w:rPr>
                <w:sz w:val="24"/>
                <w:szCs w:val="24"/>
              </w:rPr>
              <w:t>а</w:t>
            </w:r>
            <w:r w:rsidRPr="004343EF">
              <w:rPr>
                <w:sz w:val="24"/>
                <w:szCs w:val="24"/>
              </w:rPr>
              <w:t>ра</w:t>
            </w:r>
            <w:r w:rsidR="00F23900" w:rsidRPr="004343EF">
              <w:rPr>
                <w:sz w:val="24"/>
                <w:szCs w:val="24"/>
              </w:rPr>
              <w:t>:</w:t>
            </w:r>
            <w:r w:rsidR="00722FE8" w:rsidRPr="004343EF">
              <w:rPr>
                <w:rFonts w:cs="Arial"/>
                <w:b/>
                <w:i/>
                <w:lang w:val="sr-Cyrl-CS"/>
              </w:rPr>
              <w:t>„</w:t>
            </w:r>
            <w:r w:rsidR="004119B2" w:rsidRPr="00C96AD6">
              <w:rPr>
                <w:rFonts w:cs="Arial"/>
                <w:szCs w:val="24"/>
              </w:rPr>
              <w:t>Набавка и</w:t>
            </w:r>
            <w:r w:rsidR="00583EFD" w:rsidRPr="00C96AD6">
              <w:rPr>
                <w:rFonts w:cs="Arial"/>
                <w:szCs w:val="24"/>
              </w:rPr>
              <w:t xml:space="preserve"> уградња уређаја за заштиту гумених трака  од оштећења</w:t>
            </w:r>
            <w:r w:rsidR="00722FE8" w:rsidRPr="004343EF">
              <w:rPr>
                <w:rFonts w:cs="Arial"/>
                <w:b/>
                <w:i/>
                <w:lang w:val="sr-Cyrl-CS"/>
              </w:rPr>
              <w:t xml:space="preserve">“ ЈН </w:t>
            </w:r>
            <w:r w:rsidR="00583EFD">
              <w:rPr>
                <w:rFonts w:cs="Arial"/>
                <w:b/>
                <w:i/>
                <w:lang w:val="ru-RU"/>
              </w:rPr>
              <w:t xml:space="preserve"> 1000/0532</w:t>
            </w:r>
            <w:r w:rsidR="00A66755">
              <w:rPr>
                <w:rFonts w:cs="Arial"/>
                <w:b/>
                <w:i/>
                <w:lang w:val="ru-RU"/>
              </w:rPr>
              <w:t>-1</w:t>
            </w:r>
            <w:r w:rsidR="00F23900" w:rsidRPr="004343EF">
              <w:rPr>
                <w:rFonts w:cs="Arial"/>
                <w:b/>
                <w:i/>
                <w:lang w:val="ru-RU"/>
              </w:rPr>
              <w:t>/201</w:t>
            </w:r>
            <w:r w:rsidR="00583EFD">
              <w:rPr>
                <w:rFonts w:cs="Arial"/>
                <w:b/>
                <w:i/>
                <w:lang w:val="ru-RU"/>
              </w:rPr>
              <w:t>6</w:t>
            </w:r>
          </w:p>
        </w:tc>
        <w:tc>
          <w:tcPr>
            <w:tcW w:w="4394" w:type="dxa"/>
          </w:tcPr>
          <w:p w:rsidR="000E75A0" w:rsidRPr="004343EF" w:rsidRDefault="000E75A0" w:rsidP="00AF3AF8">
            <w:pPr>
              <w:spacing w:before="0"/>
              <w:jc w:val="center"/>
              <w:rPr>
                <w:rFonts w:cs="Arial"/>
                <w:b/>
                <w:bCs/>
                <w:i/>
                <w:iCs/>
                <w:sz w:val="24"/>
                <w:szCs w:val="24"/>
                <w:lang w:val="sr-Cyrl-CS"/>
              </w:rPr>
            </w:pPr>
          </w:p>
          <w:p w:rsidR="000E75A0" w:rsidRPr="004343EF" w:rsidRDefault="000E75A0" w:rsidP="00AF3AF8">
            <w:pPr>
              <w:spacing w:before="0"/>
              <w:jc w:val="center"/>
              <w:rPr>
                <w:rFonts w:cs="Arial"/>
                <w:b/>
                <w:bCs/>
                <w:i/>
                <w:iCs/>
                <w:sz w:val="24"/>
                <w:szCs w:val="24"/>
                <w:lang w:val="sr-Cyrl-CS"/>
              </w:rPr>
            </w:pPr>
          </w:p>
        </w:tc>
      </w:tr>
    </w:tbl>
    <w:p w:rsidR="000E75A0" w:rsidRPr="004343EF" w:rsidRDefault="000E75A0" w:rsidP="000E75A0">
      <w:pPr>
        <w:spacing w:before="0"/>
        <w:jc w:val="center"/>
        <w:rPr>
          <w:rFonts w:cs="Arial"/>
          <w:b/>
          <w:bCs/>
          <w:i/>
          <w:iCs/>
          <w:sz w:val="24"/>
          <w:szCs w:val="24"/>
          <w:u w:val="single"/>
          <w:lang w:val="sr-Cyrl-CS"/>
        </w:rPr>
      </w:pPr>
      <w:r w:rsidRPr="004343EF">
        <w:rPr>
          <w:rFonts w:cs="Arial"/>
          <w:b/>
          <w:bCs/>
          <w:i/>
          <w:iCs/>
          <w:sz w:val="24"/>
          <w:szCs w:val="24"/>
          <w:u w:val="single"/>
          <w:lang w:val="sr-Cyrl-CS"/>
        </w:rPr>
        <w:t>КОМЕРЦИЈАЛНИ УСЛОВИ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3847"/>
      </w:tblGrid>
      <w:tr w:rsidR="000E75A0" w:rsidRPr="004343EF" w:rsidTr="00D810F3">
        <w:trPr>
          <w:trHeight w:val="647"/>
        </w:trPr>
        <w:tc>
          <w:tcPr>
            <w:tcW w:w="5172" w:type="dxa"/>
            <w:shd w:val="clear" w:color="auto" w:fill="C6D9F1" w:themeFill="text2" w:themeFillTint="33"/>
            <w:vAlign w:val="center"/>
          </w:tcPr>
          <w:p w:rsidR="000E75A0" w:rsidRPr="004343EF" w:rsidRDefault="000E75A0" w:rsidP="00AF3AF8">
            <w:pPr>
              <w:spacing w:before="0"/>
              <w:jc w:val="center"/>
              <w:rPr>
                <w:rFonts w:cs="Arial"/>
                <w:b/>
                <w:bCs/>
                <w:i/>
                <w:iCs/>
                <w:sz w:val="24"/>
                <w:szCs w:val="24"/>
                <w:lang w:val="sr-Cyrl-CS"/>
              </w:rPr>
            </w:pPr>
            <w:r w:rsidRPr="004343EF">
              <w:rPr>
                <w:rFonts w:cs="Arial"/>
                <w:b/>
                <w:bCs/>
                <w:i/>
                <w:iCs/>
                <w:sz w:val="24"/>
                <w:szCs w:val="24"/>
                <w:lang w:val="sr-Cyrl-CS"/>
              </w:rPr>
              <w:t>УСЛОВ НАРУЧИОЦА</w:t>
            </w:r>
          </w:p>
        </w:tc>
        <w:tc>
          <w:tcPr>
            <w:tcW w:w="3847" w:type="dxa"/>
            <w:shd w:val="clear" w:color="auto" w:fill="C6D9F1" w:themeFill="text2" w:themeFillTint="33"/>
            <w:vAlign w:val="center"/>
          </w:tcPr>
          <w:p w:rsidR="000E75A0" w:rsidRPr="004343EF" w:rsidRDefault="000E75A0" w:rsidP="00AF3AF8">
            <w:pPr>
              <w:spacing w:before="0"/>
              <w:jc w:val="center"/>
              <w:rPr>
                <w:rFonts w:cs="Arial"/>
                <w:b/>
                <w:bCs/>
                <w:i/>
                <w:iCs/>
                <w:sz w:val="24"/>
                <w:szCs w:val="24"/>
                <w:lang w:val="sr-Cyrl-CS"/>
              </w:rPr>
            </w:pPr>
            <w:r w:rsidRPr="004343EF">
              <w:rPr>
                <w:rFonts w:cs="Arial"/>
                <w:b/>
                <w:bCs/>
                <w:i/>
                <w:iCs/>
                <w:sz w:val="24"/>
                <w:szCs w:val="24"/>
                <w:lang w:val="sr-Cyrl-CS"/>
              </w:rPr>
              <w:t>ПОНУДА ПОНУЂАЧА</w:t>
            </w:r>
          </w:p>
        </w:tc>
      </w:tr>
      <w:tr w:rsidR="000E75A0" w:rsidRPr="004343EF" w:rsidTr="00F23900">
        <w:trPr>
          <w:trHeight w:val="2054"/>
        </w:trPr>
        <w:tc>
          <w:tcPr>
            <w:tcW w:w="5172" w:type="dxa"/>
            <w:vAlign w:val="center"/>
          </w:tcPr>
          <w:p w:rsidR="000E75A0" w:rsidRPr="00907EF5" w:rsidRDefault="000E75A0" w:rsidP="0033203E">
            <w:pPr>
              <w:spacing w:before="0"/>
              <w:jc w:val="center"/>
              <w:rPr>
                <w:rFonts w:cs="Arial"/>
                <w:b/>
                <w:bCs/>
                <w:i/>
                <w:iCs/>
                <w:sz w:val="24"/>
                <w:szCs w:val="24"/>
                <w:lang w:val="sr-Cyrl-CS"/>
              </w:rPr>
            </w:pPr>
            <w:r w:rsidRPr="00907EF5">
              <w:rPr>
                <w:rFonts w:cs="Arial"/>
                <w:b/>
                <w:bCs/>
                <w:i/>
                <w:iCs/>
                <w:sz w:val="24"/>
                <w:szCs w:val="24"/>
                <w:lang w:val="sr-Cyrl-CS"/>
              </w:rPr>
              <w:t>РОК И НАЧИН ПЛАЋАЊА:</w:t>
            </w:r>
          </w:p>
          <w:p w:rsidR="000E75A0" w:rsidRPr="003705A1" w:rsidRDefault="00F23900" w:rsidP="00DD07AE">
            <w:pPr>
              <w:spacing w:before="0"/>
              <w:jc w:val="center"/>
              <w:rPr>
                <w:rFonts w:cs="Arial"/>
                <w:bCs/>
                <w:iCs/>
                <w:sz w:val="24"/>
                <w:szCs w:val="24"/>
              </w:rPr>
            </w:pPr>
            <w:r w:rsidRPr="00907EF5">
              <w:rPr>
                <w:rFonts w:cs="Arial"/>
                <w:bCs/>
                <w:iCs/>
                <w:sz w:val="24"/>
                <w:szCs w:val="24"/>
                <w:lang w:val="sr-Cyrl-CS"/>
              </w:rPr>
              <w:t>У законском року до 45</w:t>
            </w:r>
            <w:r w:rsidR="00B46B25" w:rsidRPr="00907EF5">
              <w:rPr>
                <w:rFonts w:cs="Arial"/>
                <w:bCs/>
                <w:iCs/>
                <w:sz w:val="24"/>
                <w:szCs w:val="24"/>
                <w:lang w:val="sr-Cyrl-CS"/>
              </w:rPr>
              <w:t xml:space="preserve"> (словима:четрдесетпет)</w:t>
            </w:r>
            <w:r w:rsidRPr="00907EF5">
              <w:rPr>
                <w:rFonts w:cs="Arial"/>
                <w:bCs/>
                <w:iCs/>
                <w:sz w:val="24"/>
                <w:szCs w:val="24"/>
                <w:lang w:val="sr-Cyrl-CS"/>
              </w:rPr>
              <w:t xml:space="preserve"> дана од пријема исправног рачуна и потписивања Записника о квантитативном и квалитативном пријему добара</w:t>
            </w:r>
            <w:r w:rsidR="003705A1">
              <w:rPr>
                <w:rFonts w:cs="Arial"/>
                <w:bCs/>
                <w:iCs/>
                <w:sz w:val="24"/>
                <w:szCs w:val="24"/>
              </w:rPr>
              <w:t>.</w:t>
            </w:r>
          </w:p>
        </w:tc>
        <w:tc>
          <w:tcPr>
            <w:tcW w:w="3847" w:type="dxa"/>
            <w:vAlign w:val="center"/>
          </w:tcPr>
          <w:p w:rsidR="000E75A0" w:rsidRPr="004343EF" w:rsidRDefault="000E75A0" w:rsidP="00AF3AF8">
            <w:pPr>
              <w:spacing w:before="0"/>
              <w:jc w:val="center"/>
              <w:rPr>
                <w:rFonts w:cs="Arial"/>
                <w:b/>
                <w:bCs/>
                <w:i/>
                <w:iCs/>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750A33" w:rsidRPr="004343EF" w:rsidRDefault="00750A33" w:rsidP="00922EDB">
            <w:pPr>
              <w:spacing w:before="0"/>
              <w:jc w:val="center"/>
              <w:rPr>
                <w:rFonts w:cs="Arial"/>
                <w:bCs/>
                <w:i/>
                <w:iCs/>
                <w:color w:val="00B0F0"/>
                <w:sz w:val="20"/>
                <w:szCs w:val="20"/>
                <w:lang w:val="sr-Cyrl-CS"/>
              </w:rPr>
            </w:pPr>
          </w:p>
          <w:p w:rsidR="000E75A0" w:rsidRPr="004343EF" w:rsidRDefault="000E75A0" w:rsidP="00D810F3">
            <w:pPr>
              <w:spacing w:before="0"/>
              <w:jc w:val="center"/>
              <w:rPr>
                <w:rFonts w:cs="Arial"/>
                <w:b/>
                <w:bCs/>
                <w:i/>
                <w:iCs/>
                <w:sz w:val="20"/>
                <w:szCs w:val="20"/>
                <w:lang w:val="sr-Cyrl-CS"/>
              </w:rPr>
            </w:pPr>
          </w:p>
        </w:tc>
      </w:tr>
      <w:tr w:rsidR="000E75A0" w:rsidRPr="004343EF" w:rsidTr="00D810F3">
        <w:tc>
          <w:tcPr>
            <w:tcW w:w="5172" w:type="dxa"/>
            <w:vAlign w:val="center"/>
          </w:tcPr>
          <w:p w:rsidR="000E75A0" w:rsidRPr="00907EF5" w:rsidRDefault="000E75A0" w:rsidP="00AF3AF8">
            <w:pPr>
              <w:spacing w:before="0"/>
              <w:jc w:val="center"/>
              <w:rPr>
                <w:rFonts w:cs="Arial"/>
                <w:b/>
                <w:bCs/>
                <w:i/>
                <w:iCs/>
                <w:sz w:val="24"/>
                <w:szCs w:val="24"/>
                <w:lang w:val="sr-Cyrl-CS"/>
              </w:rPr>
            </w:pPr>
            <w:r w:rsidRPr="00907EF5">
              <w:rPr>
                <w:rFonts w:cs="Arial"/>
                <w:b/>
                <w:bCs/>
                <w:i/>
                <w:iCs/>
                <w:sz w:val="24"/>
                <w:szCs w:val="24"/>
                <w:lang w:val="sr-Cyrl-CS"/>
              </w:rPr>
              <w:t>РОК И</w:t>
            </w:r>
            <w:r w:rsidR="00D462C0" w:rsidRPr="00907EF5">
              <w:rPr>
                <w:rFonts w:cs="Arial"/>
                <w:b/>
                <w:bCs/>
                <w:i/>
                <w:iCs/>
                <w:sz w:val="24"/>
                <w:szCs w:val="24"/>
                <w:lang w:val="sr-Cyrl-CS"/>
              </w:rPr>
              <w:t>СПОРУКЕ</w:t>
            </w:r>
            <w:r w:rsidRPr="00907EF5">
              <w:rPr>
                <w:rFonts w:cs="Arial"/>
                <w:b/>
                <w:bCs/>
                <w:i/>
                <w:iCs/>
                <w:sz w:val="24"/>
                <w:szCs w:val="24"/>
                <w:lang w:val="sr-Cyrl-CS"/>
              </w:rPr>
              <w:t>:</w:t>
            </w:r>
          </w:p>
          <w:p w:rsidR="000E75A0" w:rsidRPr="004343EF" w:rsidRDefault="00F23900" w:rsidP="008F52E0">
            <w:pPr>
              <w:spacing w:before="0"/>
              <w:jc w:val="center"/>
              <w:rPr>
                <w:rFonts w:cs="Arial"/>
                <w:b/>
                <w:bCs/>
                <w:i/>
                <w:iCs/>
                <w:color w:val="00B0F0"/>
                <w:lang w:val="sr-Cyrl-CS"/>
              </w:rPr>
            </w:pPr>
            <w:r w:rsidRPr="00907EF5">
              <w:rPr>
                <w:rFonts w:cs="Arial"/>
                <w:bCs/>
                <w:iCs/>
                <w:sz w:val="24"/>
                <w:szCs w:val="24"/>
              </w:rPr>
              <w:t xml:space="preserve">Не може бити </w:t>
            </w:r>
            <w:r w:rsidR="00D462C0" w:rsidRPr="00907EF5">
              <w:rPr>
                <w:rFonts w:cs="Arial"/>
                <w:bCs/>
                <w:iCs/>
                <w:sz w:val="24"/>
                <w:szCs w:val="24"/>
                <w:lang w:val="sr-Cyrl-CS"/>
              </w:rPr>
              <w:t>дужи</w:t>
            </w:r>
            <w:r w:rsidR="00EB0296">
              <w:rPr>
                <w:rFonts w:cs="Arial"/>
                <w:bCs/>
                <w:iCs/>
                <w:sz w:val="24"/>
                <w:szCs w:val="24"/>
              </w:rPr>
              <w:t>од 60</w:t>
            </w:r>
            <w:r w:rsidRPr="00907EF5">
              <w:rPr>
                <w:rFonts w:cs="Arial"/>
                <w:bCs/>
                <w:iCs/>
                <w:sz w:val="24"/>
                <w:szCs w:val="24"/>
              </w:rPr>
              <w:t xml:space="preserve"> (словима: </w:t>
            </w:r>
            <w:r w:rsidR="00EB0296">
              <w:rPr>
                <w:rFonts w:cs="Arial"/>
                <w:bCs/>
                <w:iCs/>
                <w:sz w:val="24"/>
                <w:szCs w:val="24"/>
              </w:rPr>
              <w:t>шездесет</w:t>
            </w:r>
            <w:r w:rsidRPr="00907EF5">
              <w:rPr>
                <w:rFonts w:cs="Arial"/>
                <w:bCs/>
                <w:iCs/>
                <w:sz w:val="24"/>
                <w:szCs w:val="24"/>
              </w:rPr>
              <w:t>) дана од дана ступања уговора на снагу.</w:t>
            </w:r>
          </w:p>
        </w:tc>
        <w:tc>
          <w:tcPr>
            <w:tcW w:w="3847" w:type="dxa"/>
            <w:vAlign w:val="center"/>
          </w:tcPr>
          <w:p w:rsidR="000E75A0" w:rsidRPr="004343EF" w:rsidRDefault="000E75A0" w:rsidP="00CA1F0D">
            <w:pPr>
              <w:spacing w:before="0"/>
              <w:rPr>
                <w:rFonts w:cs="Arial"/>
                <w:bCs/>
                <w:i/>
                <w:iCs/>
                <w:color w:val="00B0F0"/>
                <w:sz w:val="20"/>
                <w:szCs w:val="20"/>
              </w:rPr>
            </w:pPr>
          </w:p>
        </w:tc>
      </w:tr>
      <w:tr w:rsidR="00F23900" w:rsidRPr="004343EF" w:rsidTr="00D810F3">
        <w:tc>
          <w:tcPr>
            <w:tcW w:w="5172" w:type="dxa"/>
            <w:vAlign w:val="center"/>
          </w:tcPr>
          <w:p w:rsidR="00F23900" w:rsidRPr="00684A2E" w:rsidRDefault="00F23900" w:rsidP="00F23900">
            <w:pPr>
              <w:spacing w:before="0"/>
              <w:jc w:val="center"/>
              <w:rPr>
                <w:rFonts w:cs="Arial"/>
                <w:b/>
                <w:bCs/>
                <w:iCs/>
                <w:caps/>
                <w:sz w:val="24"/>
                <w:szCs w:val="24"/>
                <w:lang w:val="sr-Cyrl-CS"/>
              </w:rPr>
            </w:pPr>
            <w:r w:rsidRPr="00684A2E">
              <w:rPr>
                <w:rFonts w:cs="Arial" w:hint="eastAsia"/>
                <w:b/>
                <w:bCs/>
                <w:iCs/>
                <w:caps/>
                <w:sz w:val="24"/>
                <w:szCs w:val="24"/>
              </w:rPr>
              <w:t>Гарантнирок</w:t>
            </w:r>
          </w:p>
          <w:p w:rsidR="00F23900" w:rsidRPr="004343EF" w:rsidRDefault="00F23900">
            <w:pPr>
              <w:spacing w:before="0"/>
              <w:jc w:val="center"/>
              <w:rPr>
                <w:rFonts w:cs="Arial"/>
                <w:b/>
                <w:bCs/>
                <w:i/>
                <w:iCs/>
                <w:sz w:val="20"/>
                <w:szCs w:val="20"/>
                <w:lang w:val="sr-Cyrl-CS"/>
              </w:rPr>
            </w:pPr>
            <w:r w:rsidRPr="00907EF5">
              <w:rPr>
                <w:rFonts w:cs="Arial"/>
                <w:bCs/>
                <w:iCs/>
                <w:sz w:val="24"/>
                <w:szCs w:val="24"/>
                <w:lang w:val="sr-Cyrl-CS"/>
              </w:rPr>
              <w:t xml:space="preserve">Не може бити краћи од </w:t>
            </w:r>
            <w:r w:rsidR="004A1EE8">
              <w:rPr>
                <w:rFonts w:cs="Arial"/>
                <w:bCs/>
                <w:iCs/>
                <w:sz w:val="24"/>
                <w:szCs w:val="24"/>
              </w:rPr>
              <w:t>2 (словима: две</w:t>
            </w:r>
            <w:r w:rsidRPr="00907EF5">
              <w:rPr>
                <w:rFonts w:cs="Arial"/>
                <w:bCs/>
                <w:iCs/>
                <w:sz w:val="24"/>
                <w:szCs w:val="24"/>
              </w:rPr>
              <w:t xml:space="preserve">) </w:t>
            </w:r>
            <w:r w:rsidR="004A1EE8">
              <w:rPr>
                <w:rFonts w:cs="Arial"/>
                <w:bCs/>
                <w:iCs/>
                <w:sz w:val="24"/>
                <w:szCs w:val="24"/>
              </w:rPr>
              <w:t>године</w:t>
            </w:r>
            <w:r w:rsidRPr="00907EF5">
              <w:rPr>
                <w:rFonts w:cs="Arial"/>
                <w:bCs/>
                <w:iCs/>
                <w:sz w:val="24"/>
                <w:szCs w:val="24"/>
                <w:lang w:val="sr-Cyrl-CS"/>
              </w:rPr>
              <w:t xml:space="preserve">, </w:t>
            </w:r>
            <w:r w:rsidRPr="00907EF5">
              <w:rPr>
                <w:rFonts w:cs="Arial"/>
                <w:bCs/>
                <w:iCs/>
                <w:sz w:val="24"/>
                <w:szCs w:val="24"/>
              </w:rPr>
              <w:t xml:space="preserve">од дана </w:t>
            </w:r>
            <w:r w:rsidRPr="00907EF5">
              <w:rPr>
                <w:rFonts w:cs="Arial"/>
                <w:bCs/>
                <w:iCs/>
                <w:sz w:val="24"/>
                <w:szCs w:val="24"/>
                <w:lang w:val="sr-Cyrl-CS"/>
              </w:rPr>
              <w:t xml:space="preserve">од </w:t>
            </w:r>
            <w:r w:rsidR="0038509B">
              <w:rPr>
                <w:rFonts w:cs="Arial"/>
                <w:bCs/>
                <w:iCs/>
                <w:sz w:val="24"/>
                <w:szCs w:val="24"/>
              </w:rPr>
              <w:t>квантитативног и квалитативног пријема добара</w:t>
            </w:r>
            <w:r w:rsidRPr="00907EF5">
              <w:rPr>
                <w:rFonts w:cs="Arial"/>
                <w:bCs/>
                <w:iCs/>
                <w:sz w:val="24"/>
                <w:szCs w:val="24"/>
              </w:rPr>
              <w:t>.</w:t>
            </w:r>
          </w:p>
        </w:tc>
        <w:tc>
          <w:tcPr>
            <w:tcW w:w="3847" w:type="dxa"/>
            <w:vAlign w:val="center"/>
          </w:tcPr>
          <w:p w:rsidR="00F23900" w:rsidRPr="004343EF" w:rsidRDefault="00F23900" w:rsidP="00C96AD6">
            <w:pPr>
              <w:autoSpaceDE w:val="0"/>
              <w:autoSpaceDN w:val="0"/>
              <w:adjustRightInd w:val="0"/>
              <w:spacing w:before="0"/>
              <w:ind w:right="-426"/>
              <w:rPr>
                <w:rFonts w:cs="Arial"/>
                <w:bCs/>
                <w:i/>
                <w:iCs/>
                <w:color w:val="00B0F0"/>
                <w:sz w:val="20"/>
                <w:szCs w:val="20"/>
              </w:rPr>
            </w:pPr>
          </w:p>
        </w:tc>
      </w:tr>
      <w:tr w:rsidR="00C86D6B" w:rsidRPr="004343EF" w:rsidTr="00D810F3">
        <w:tc>
          <w:tcPr>
            <w:tcW w:w="5172" w:type="dxa"/>
            <w:vAlign w:val="center"/>
          </w:tcPr>
          <w:p w:rsidR="006F2B6E" w:rsidRPr="00907EF5" w:rsidRDefault="00C86D6B" w:rsidP="00D9669E">
            <w:pPr>
              <w:spacing w:before="0"/>
              <w:jc w:val="center"/>
              <w:rPr>
                <w:rFonts w:cs="Arial"/>
                <w:b/>
                <w:bCs/>
                <w:i/>
                <w:iCs/>
                <w:sz w:val="24"/>
                <w:szCs w:val="24"/>
                <w:lang w:val="sr-Cyrl-CS"/>
              </w:rPr>
            </w:pPr>
            <w:r w:rsidRPr="00907EF5">
              <w:rPr>
                <w:rFonts w:cs="Arial"/>
                <w:b/>
                <w:bCs/>
                <w:i/>
                <w:iCs/>
                <w:sz w:val="24"/>
                <w:szCs w:val="24"/>
                <w:lang w:val="sr-Cyrl-CS"/>
              </w:rPr>
              <w:t>МЕСТО ИСПОРУКЕ:</w:t>
            </w:r>
          </w:p>
          <w:p w:rsidR="00C96AD6" w:rsidRPr="004343EF" w:rsidRDefault="00C96AD6" w:rsidP="00C96AD6">
            <w:pPr>
              <w:spacing w:before="0"/>
              <w:rPr>
                <w:rFonts w:cs="Arial"/>
                <w:bCs/>
                <w:iCs/>
                <w:sz w:val="20"/>
                <w:szCs w:val="20"/>
                <w:lang w:val="sr-Cyrl-CS"/>
              </w:rPr>
            </w:pPr>
            <w:r>
              <w:rPr>
                <w:rFonts w:cs="Arial"/>
                <w:sz w:val="24"/>
                <w:szCs w:val="24"/>
              </w:rPr>
              <w:t>Место испоруке добара је пословна локација</w:t>
            </w:r>
            <w:r w:rsidRPr="004343EF">
              <w:rPr>
                <w:rFonts w:cs="Arial"/>
                <w:sz w:val="24"/>
                <w:szCs w:val="24"/>
              </w:rPr>
              <w:t xml:space="preserve"> Наручиоца </w:t>
            </w:r>
            <w:r>
              <w:rPr>
                <w:rFonts w:cs="Arial"/>
                <w:sz w:val="24"/>
                <w:szCs w:val="24"/>
              </w:rPr>
              <w:t>– магацин инвестиције 015 – Зеоке.</w:t>
            </w:r>
          </w:p>
        </w:tc>
        <w:tc>
          <w:tcPr>
            <w:tcW w:w="3847" w:type="dxa"/>
            <w:vAlign w:val="center"/>
          </w:tcPr>
          <w:p w:rsidR="00C86D6B" w:rsidRPr="004343EF" w:rsidRDefault="00C86D6B" w:rsidP="00AF3AF8">
            <w:pPr>
              <w:spacing w:before="0"/>
              <w:jc w:val="center"/>
              <w:rPr>
                <w:rFonts w:cs="Arial"/>
                <w:b/>
                <w:bCs/>
                <w:i/>
                <w:iCs/>
                <w:sz w:val="20"/>
                <w:szCs w:val="20"/>
                <w:lang w:val="sr-Cyrl-CS"/>
              </w:rPr>
            </w:pPr>
          </w:p>
        </w:tc>
      </w:tr>
      <w:tr w:rsidR="000E75A0" w:rsidRPr="004343EF" w:rsidTr="00D810F3">
        <w:trPr>
          <w:trHeight w:val="800"/>
        </w:trPr>
        <w:tc>
          <w:tcPr>
            <w:tcW w:w="5172" w:type="dxa"/>
            <w:vAlign w:val="center"/>
          </w:tcPr>
          <w:p w:rsidR="000E75A0" w:rsidRPr="00907EF5" w:rsidRDefault="000E75A0" w:rsidP="00AF3AF8">
            <w:pPr>
              <w:spacing w:before="0"/>
              <w:jc w:val="center"/>
              <w:rPr>
                <w:rFonts w:cs="Arial"/>
                <w:b/>
                <w:bCs/>
                <w:i/>
                <w:iCs/>
                <w:sz w:val="24"/>
                <w:szCs w:val="24"/>
                <w:lang w:val="sr-Cyrl-CS"/>
              </w:rPr>
            </w:pPr>
            <w:r w:rsidRPr="00907EF5">
              <w:rPr>
                <w:rFonts w:cs="Arial"/>
                <w:b/>
                <w:bCs/>
                <w:i/>
                <w:iCs/>
                <w:sz w:val="24"/>
                <w:szCs w:val="24"/>
                <w:lang w:val="sr-Cyrl-CS"/>
              </w:rPr>
              <w:t>РОК ВАЖЕЊА ПОНУДЕ:</w:t>
            </w:r>
          </w:p>
          <w:p w:rsidR="000E75A0" w:rsidRPr="004343EF" w:rsidRDefault="000E75A0" w:rsidP="00D810F3">
            <w:pPr>
              <w:spacing w:before="0"/>
              <w:jc w:val="center"/>
              <w:rPr>
                <w:rFonts w:cs="Arial"/>
                <w:b/>
                <w:bCs/>
                <w:iCs/>
                <w:lang w:val="sr-Cyrl-CS"/>
              </w:rPr>
            </w:pPr>
            <w:r w:rsidRPr="00907EF5">
              <w:rPr>
                <w:rFonts w:cs="Arial"/>
                <w:bCs/>
                <w:iCs/>
                <w:sz w:val="24"/>
                <w:szCs w:val="24"/>
                <w:lang w:val="sr-Cyrl-CS"/>
              </w:rPr>
              <w:t>не може бити краћ</w:t>
            </w:r>
            <w:r w:rsidRPr="00907EF5">
              <w:rPr>
                <w:rFonts w:cs="Arial"/>
                <w:bCs/>
                <w:iCs/>
                <w:sz w:val="24"/>
                <w:szCs w:val="24"/>
              </w:rPr>
              <w:t>и</w:t>
            </w:r>
            <w:r w:rsidRPr="00907EF5">
              <w:rPr>
                <w:rFonts w:cs="Arial"/>
                <w:bCs/>
                <w:iCs/>
                <w:sz w:val="24"/>
                <w:szCs w:val="24"/>
                <w:lang w:val="sr-Cyrl-CS"/>
              </w:rPr>
              <w:t xml:space="preserve"> од </w:t>
            </w:r>
            <w:r w:rsidR="00D810F3" w:rsidRPr="00907EF5">
              <w:rPr>
                <w:rFonts w:cs="Arial"/>
                <w:bCs/>
                <w:iCs/>
                <w:sz w:val="24"/>
                <w:szCs w:val="24"/>
                <w:lang w:val="sr-Cyrl-CS"/>
              </w:rPr>
              <w:t>6</w:t>
            </w:r>
            <w:r w:rsidRPr="00907EF5">
              <w:rPr>
                <w:rFonts w:cs="Arial"/>
                <w:bCs/>
                <w:iCs/>
                <w:sz w:val="24"/>
                <w:szCs w:val="24"/>
                <w:lang w:val="sr-Cyrl-CS"/>
              </w:rPr>
              <w:t>0 дана од дана отварања понуда</w:t>
            </w:r>
          </w:p>
        </w:tc>
        <w:tc>
          <w:tcPr>
            <w:tcW w:w="3847" w:type="dxa"/>
            <w:vAlign w:val="center"/>
          </w:tcPr>
          <w:p w:rsidR="000E75A0" w:rsidRPr="004343EF" w:rsidRDefault="000E75A0" w:rsidP="00AF3AF8">
            <w:pPr>
              <w:spacing w:before="0"/>
              <w:jc w:val="center"/>
              <w:rPr>
                <w:rFonts w:cs="Arial"/>
                <w:b/>
                <w:bCs/>
                <w:i/>
                <w:iCs/>
                <w:sz w:val="20"/>
                <w:szCs w:val="20"/>
                <w:lang w:val="sr-Cyrl-CS"/>
              </w:rPr>
            </w:pPr>
          </w:p>
          <w:p w:rsidR="000E75A0" w:rsidRPr="004343EF" w:rsidRDefault="000E75A0" w:rsidP="00AF3AF8">
            <w:pPr>
              <w:spacing w:before="0"/>
              <w:jc w:val="center"/>
              <w:rPr>
                <w:rFonts w:cs="Arial"/>
                <w:b/>
                <w:bCs/>
                <w:i/>
                <w:iCs/>
                <w:sz w:val="20"/>
                <w:szCs w:val="20"/>
                <w:lang w:val="sr-Cyrl-CS"/>
              </w:rPr>
            </w:pPr>
            <w:r w:rsidRPr="004343EF">
              <w:rPr>
                <w:rFonts w:cs="Arial"/>
                <w:bCs/>
                <w:i/>
                <w:iCs/>
                <w:sz w:val="20"/>
                <w:szCs w:val="20"/>
                <w:lang w:val="sr-Cyrl-CS"/>
              </w:rPr>
              <w:t>_____ дана од дана отварања понуда</w:t>
            </w:r>
          </w:p>
        </w:tc>
      </w:tr>
      <w:tr w:rsidR="000E75A0" w:rsidRPr="004343EF" w:rsidTr="00D810F3">
        <w:tc>
          <w:tcPr>
            <w:tcW w:w="9019" w:type="dxa"/>
            <w:gridSpan w:val="2"/>
          </w:tcPr>
          <w:p w:rsidR="000E75A0" w:rsidRPr="004343EF" w:rsidRDefault="000E75A0" w:rsidP="00D810F3">
            <w:pPr>
              <w:spacing w:before="0"/>
              <w:rPr>
                <w:rFonts w:cs="Arial"/>
                <w:bCs/>
                <w:iCs/>
                <w:sz w:val="20"/>
                <w:szCs w:val="20"/>
                <w:lang w:val="sr-Cyrl-CS"/>
              </w:rPr>
            </w:pPr>
            <w:r w:rsidRPr="004343EF">
              <w:rPr>
                <w:rFonts w:cs="Arial"/>
                <w:bCs/>
                <w:iCs/>
                <w:sz w:val="20"/>
                <w:szCs w:val="20"/>
                <w:lang w:val="sr-Cyrl-CS"/>
              </w:rPr>
              <w:t>Понуда понуђача који не прихвата услове наручи</w:t>
            </w:r>
            <w:r w:rsidR="00FA188E" w:rsidRPr="004343EF">
              <w:rPr>
                <w:rFonts w:cs="Arial"/>
                <w:bCs/>
                <w:iCs/>
                <w:sz w:val="20"/>
                <w:szCs w:val="20"/>
                <w:lang w:val="sr-Cyrl-CS"/>
              </w:rPr>
              <w:t>оца за рок и начин плаћања, паритет и место испоруке</w:t>
            </w:r>
            <w:r w:rsidRPr="004343EF">
              <w:rPr>
                <w:rFonts w:cs="Arial"/>
                <w:bCs/>
                <w:iCs/>
                <w:sz w:val="20"/>
                <w:szCs w:val="20"/>
                <w:lang w:val="sr-Cyrl-CS"/>
              </w:rPr>
              <w:t>, и рок важења понуде сматраће се неприхватљивом.</w:t>
            </w:r>
          </w:p>
        </w:tc>
      </w:tr>
    </w:tbl>
    <w:p w:rsidR="00BA2C2D" w:rsidRPr="004343EF" w:rsidRDefault="00BA2C2D" w:rsidP="00BA2C2D">
      <w:pPr>
        <w:spacing w:before="0"/>
        <w:rPr>
          <w:rFonts w:cs="Arial"/>
          <w:b/>
          <w:bCs/>
          <w:i/>
          <w:iCs/>
          <w:sz w:val="24"/>
          <w:szCs w:val="24"/>
          <w:lang w:val="sr-Cyrl-CS"/>
        </w:rPr>
      </w:pPr>
    </w:p>
    <w:p w:rsidR="000E75A0" w:rsidRPr="004343EF" w:rsidRDefault="000E75A0" w:rsidP="00BA2C2D">
      <w:pPr>
        <w:spacing w:before="0"/>
        <w:rPr>
          <w:rFonts w:eastAsia="TimesNewRomanPSMT" w:cs="Arial"/>
          <w:bCs/>
          <w:sz w:val="24"/>
          <w:szCs w:val="24"/>
          <w:lang w:val="sr-Cyrl-CS"/>
        </w:rPr>
      </w:pPr>
      <w:r w:rsidRPr="004343EF">
        <w:rPr>
          <w:rFonts w:eastAsia="TimesNewRomanPSMT" w:cs="Arial"/>
          <w:bCs/>
          <w:sz w:val="24"/>
          <w:szCs w:val="24"/>
        </w:rPr>
        <w:t xml:space="preserve">Датум </w:t>
      </w:r>
      <w:r w:rsidRPr="004343EF">
        <w:rPr>
          <w:rFonts w:eastAsia="TimesNewRomanPSMT" w:cs="Arial"/>
          <w:bCs/>
          <w:sz w:val="24"/>
          <w:szCs w:val="24"/>
        </w:rPr>
        <w:tab/>
      </w:r>
      <w:r w:rsidRPr="004343EF">
        <w:rPr>
          <w:rFonts w:eastAsia="TimesNewRomanPSMT" w:cs="Arial"/>
          <w:bCs/>
          <w:sz w:val="24"/>
          <w:szCs w:val="24"/>
        </w:rPr>
        <w:tab/>
      </w:r>
      <w:r w:rsidRPr="004343EF">
        <w:rPr>
          <w:rFonts w:eastAsia="TimesNewRomanPSMT" w:cs="Arial"/>
          <w:bCs/>
          <w:sz w:val="24"/>
          <w:szCs w:val="24"/>
        </w:rPr>
        <w:tab/>
      </w:r>
      <w:r w:rsidRPr="004343EF">
        <w:rPr>
          <w:rFonts w:eastAsia="TimesNewRomanPSMT" w:cs="Arial"/>
          <w:bCs/>
          <w:sz w:val="24"/>
          <w:szCs w:val="24"/>
        </w:rPr>
        <w:tab/>
        <w:t>Понуђач</w:t>
      </w:r>
    </w:p>
    <w:p w:rsidR="000E75A0" w:rsidRPr="004343EF" w:rsidRDefault="000E75A0" w:rsidP="000E75A0">
      <w:pPr>
        <w:spacing w:before="0"/>
        <w:rPr>
          <w:rFonts w:eastAsia="TimesNewRomanPS-BoldMT" w:cs="Arial"/>
          <w:b/>
          <w:bCs/>
          <w:i/>
          <w:iCs/>
          <w:sz w:val="24"/>
          <w:szCs w:val="24"/>
          <w:lang w:val="sr-Cyrl-CS"/>
        </w:rPr>
      </w:pPr>
      <w:r w:rsidRPr="004343EF">
        <w:rPr>
          <w:rFonts w:eastAsia="TimesNewRomanPS-BoldMT" w:cs="Arial"/>
          <w:b/>
          <w:bCs/>
          <w:i/>
          <w:iCs/>
          <w:sz w:val="24"/>
          <w:szCs w:val="24"/>
        </w:rPr>
        <w:t>________________________</w:t>
      </w:r>
      <w:r w:rsidRPr="004343EF">
        <w:rPr>
          <w:rFonts w:eastAsia="TimesNewRomanPS-BoldMT" w:cs="Arial"/>
          <w:b/>
          <w:bCs/>
          <w:i/>
          <w:iCs/>
          <w:sz w:val="24"/>
          <w:szCs w:val="24"/>
          <w:lang w:val="sr-Cyrl-CS"/>
        </w:rPr>
        <w:t xml:space="preserve">        М.П.</w:t>
      </w:r>
      <w:r w:rsidRPr="004343EF">
        <w:rPr>
          <w:rFonts w:eastAsia="TimesNewRomanPS-BoldMT" w:cs="Arial"/>
          <w:b/>
          <w:bCs/>
          <w:i/>
          <w:iCs/>
          <w:sz w:val="24"/>
          <w:szCs w:val="24"/>
        </w:rPr>
        <w:tab/>
      </w:r>
      <w:r w:rsidR="00BA2C2D" w:rsidRPr="004343EF">
        <w:rPr>
          <w:rFonts w:eastAsia="TimesNewRomanPS-BoldMT" w:cs="Arial"/>
          <w:b/>
          <w:bCs/>
          <w:i/>
          <w:iCs/>
          <w:sz w:val="24"/>
          <w:szCs w:val="24"/>
          <w:lang w:val="sr-Cyrl-CS"/>
        </w:rPr>
        <w:t>___</w:t>
      </w:r>
      <w:r w:rsidRPr="004343EF">
        <w:rPr>
          <w:rFonts w:eastAsia="TimesNewRomanPS-BoldMT" w:cs="Arial"/>
          <w:b/>
          <w:bCs/>
          <w:i/>
          <w:iCs/>
          <w:sz w:val="24"/>
          <w:szCs w:val="24"/>
          <w:lang w:val="sr-Cyrl-CS"/>
        </w:rPr>
        <w:t xml:space="preserve">__________________                                      </w:t>
      </w:r>
    </w:p>
    <w:p w:rsidR="000E75A0" w:rsidRPr="004343EF" w:rsidRDefault="000E75A0" w:rsidP="000E75A0">
      <w:pPr>
        <w:spacing w:before="0"/>
        <w:rPr>
          <w:rFonts w:cs="Arial"/>
          <w:b/>
          <w:bCs/>
          <w:i/>
          <w:iCs/>
          <w:sz w:val="20"/>
          <w:szCs w:val="20"/>
          <w:u w:val="single"/>
        </w:rPr>
      </w:pPr>
      <w:r w:rsidRPr="004343EF">
        <w:rPr>
          <w:rFonts w:cs="Arial"/>
          <w:b/>
          <w:bCs/>
          <w:i/>
          <w:iCs/>
          <w:sz w:val="20"/>
          <w:szCs w:val="20"/>
          <w:u w:val="single"/>
        </w:rPr>
        <w:t>Напомене:</w:t>
      </w:r>
    </w:p>
    <w:p w:rsidR="00EE4A02" w:rsidRPr="004343EF" w:rsidRDefault="00BA2C2D" w:rsidP="00D676E1">
      <w:pPr>
        <w:autoSpaceDE w:val="0"/>
        <w:autoSpaceDN w:val="0"/>
        <w:adjustRightInd w:val="0"/>
        <w:rPr>
          <w:rFonts w:eastAsia="TimesNewRomanPS-BoldMT" w:cs="Arial"/>
          <w:bCs/>
          <w:i/>
          <w:iCs/>
          <w:sz w:val="20"/>
          <w:szCs w:val="20"/>
        </w:rPr>
      </w:pPr>
      <w:r w:rsidRPr="004343EF">
        <w:rPr>
          <w:rFonts w:eastAsia="TimesNewRomanPS-BoldMT" w:cs="Arial"/>
          <w:bCs/>
          <w:i/>
          <w:iCs/>
          <w:sz w:val="20"/>
          <w:szCs w:val="20"/>
        </w:rPr>
        <w:t>-  Понуђач је обавезан да у обрасцу понуде попуни све комерц</w:t>
      </w:r>
      <w:r w:rsidR="00D676E1" w:rsidRPr="004343EF">
        <w:rPr>
          <w:rFonts w:eastAsia="TimesNewRomanPS-BoldMT" w:cs="Arial"/>
          <w:bCs/>
          <w:i/>
          <w:iCs/>
          <w:sz w:val="20"/>
          <w:szCs w:val="20"/>
        </w:rPr>
        <w:t>ијалне услове (сва празна поља)</w:t>
      </w:r>
      <w:bookmarkStart w:id="251" w:name="_Toc442559925"/>
    </w:p>
    <w:p w:rsidR="00EE4A02" w:rsidRPr="004343EF" w:rsidRDefault="00EE4A02" w:rsidP="00D676E1">
      <w:pPr>
        <w:autoSpaceDE w:val="0"/>
        <w:autoSpaceDN w:val="0"/>
        <w:adjustRightInd w:val="0"/>
        <w:rPr>
          <w:rFonts w:eastAsia="TimesNewRomanPS-BoldMT" w:cs="Arial"/>
          <w:bCs/>
          <w:i/>
          <w:iCs/>
          <w:sz w:val="20"/>
          <w:szCs w:val="20"/>
        </w:rPr>
      </w:pPr>
    </w:p>
    <w:p w:rsidR="002547C9" w:rsidRPr="004343EF" w:rsidRDefault="002547C9" w:rsidP="00D676E1">
      <w:pPr>
        <w:autoSpaceDE w:val="0"/>
        <w:autoSpaceDN w:val="0"/>
        <w:adjustRightInd w:val="0"/>
        <w:rPr>
          <w:rFonts w:eastAsia="TimesNewRomanPS-BoldMT" w:cs="Arial"/>
          <w:bCs/>
          <w:i/>
          <w:iCs/>
          <w:sz w:val="20"/>
          <w:szCs w:val="20"/>
        </w:rPr>
      </w:pPr>
    </w:p>
    <w:p w:rsidR="00F23900" w:rsidRDefault="00F23900" w:rsidP="00D676E1">
      <w:pPr>
        <w:autoSpaceDE w:val="0"/>
        <w:autoSpaceDN w:val="0"/>
        <w:adjustRightInd w:val="0"/>
        <w:rPr>
          <w:rFonts w:eastAsia="TimesNewRomanPS-BoldMT" w:cs="Arial"/>
          <w:bCs/>
          <w:i/>
          <w:iCs/>
          <w:sz w:val="20"/>
          <w:szCs w:val="20"/>
        </w:rPr>
      </w:pPr>
    </w:p>
    <w:p w:rsidR="00112AF2" w:rsidRDefault="00112AF2" w:rsidP="00D676E1">
      <w:pPr>
        <w:autoSpaceDE w:val="0"/>
        <w:autoSpaceDN w:val="0"/>
        <w:adjustRightInd w:val="0"/>
        <w:rPr>
          <w:rFonts w:eastAsia="TimesNewRomanPS-BoldMT" w:cs="Arial"/>
          <w:bCs/>
          <w:i/>
          <w:iCs/>
          <w:sz w:val="20"/>
          <w:szCs w:val="20"/>
        </w:rPr>
      </w:pPr>
    </w:p>
    <w:p w:rsidR="00EF7DF9" w:rsidRDefault="00EF7DF9" w:rsidP="00D676E1">
      <w:pPr>
        <w:autoSpaceDE w:val="0"/>
        <w:autoSpaceDN w:val="0"/>
        <w:adjustRightInd w:val="0"/>
        <w:rPr>
          <w:rFonts w:eastAsia="TimesNewRomanPS-BoldMT" w:cs="Arial"/>
          <w:bCs/>
          <w:i/>
          <w:iCs/>
          <w:sz w:val="20"/>
          <w:szCs w:val="20"/>
        </w:rPr>
      </w:pPr>
    </w:p>
    <w:p w:rsidR="00343A18" w:rsidRPr="004343EF" w:rsidRDefault="00343A18" w:rsidP="00EE4A02">
      <w:pPr>
        <w:autoSpaceDE w:val="0"/>
        <w:autoSpaceDN w:val="0"/>
        <w:adjustRightInd w:val="0"/>
        <w:jc w:val="left"/>
        <w:rPr>
          <w:rFonts w:eastAsia="TimesNewRomanPS-BoldMT" w:cs="Arial"/>
          <w:b/>
          <w:bCs/>
          <w:i/>
          <w:iCs/>
          <w:sz w:val="20"/>
          <w:szCs w:val="20"/>
        </w:rPr>
      </w:pPr>
      <w:r w:rsidRPr="004343EF">
        <w:rPr>
          <w:b/>
          <w:sz w:val="24"/>
          <w:szCs w:val="24"/>
        </w:rPr>
        <w:t xml:space="preserve">ОБРАЗАЦ </w:t>
      </w:r>
      <w:r w:rsidR="00831C4C" w:rsidRPr="004343EF">
        <w:rPr>
          <w:b/>
          <w:sz w:val="24"/>
          <w:szCs w:val="24"/>
        </w:rPr>
        <w:t>2</w:t>
      </w:r>
      <w:r w:rsidRPr="004343EF">
        <w:rPr>
          <w:b/>
          <w:sz w:val="24"/>
          <w:szCs w:val="24"/>
        </w:rPr>
        <w:t>.</w:t>
      </w:r>
      <w:bookmarkEnd w:id="251"/>
    </w:p>
    <w:p w:rsidR="00D676E1" w:rsidRPr="004343EF" w:rsidRDefault="00D676E1" w:rsidP="002547C9">
      <w:pPr>
        <w:pStyle w:val="KDObrazac"/>
        <w:spacing w:before="0"/>
        <w:ind w:left="-142" w:firstLine="142"/>
        <w:jc w:val="both"/>
        <w:rPr>
          <w:sz w:val="24"/>
          <w:szCs w:val="24"/>
        </w:rPr>
      </w:pPr>
    </w:p>
    <w:p w:rsidR="00EE4A02" w:rsidRPr="004343EF" w:rsidRDefault="00EE4A02" w:rsidP="00EE4A02">
      <w:pPr>
        <w:spacing w:before="0"/>
        <w:jc w:val="center"/>
        <w:rPr>
          <w:rFonts w:cs="Arial"/>
          <w:b/>
          <w:sz w:val="24"/>
          <w:szCs w:val="24"/>
        </w:rPr>
      </w:pPr>
      <w:r w:rsidRPr="004343EF">
        <w:rPr>
          <w:rFonts w:cs="Arial"/>
          <w:b/>
          <w:sz w:val="24"/>
          <w:szCs w:val="24"/>
        </w:rPr>
        <w:t>ОБРАЗАЦ СТРУКУТРЕ ЦЕНЕ</w:t>
      </w:r>
    </w:p>
    <w:p w:rsidR="00EE4A02" w:rsidRPr="004343EF" w:rsidRDefault="00EE4A02" w:rsidP="00EE4A02">
      <w:pPr>
        <w:spacing w:before="0"/>
        <w:rPr>
          <w:rFonts w:cs="Arial"/>
          <w:sz w:val="24"/>
          <w:szCs w:val="24"/>
        </w:rPr>
      </w:pPr>
    </w:p>
    <w:tbl>
      <w:tblPr>
        <w:tblW w:w="536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24"/>
        <w:gridCol w:w="758"/>
        <w:gridCol w:w="1275"/>
        <w:gridCol w:w="1316"/>
        <w:gridCol w:w="1250"/>
        <w:gridCol w:w="1363"/>
        <w:gridCol w:w="1501"/>
      </w:tblGrid>
      <w:tr w:rsidR="00315596" w:rsidRPr="004343EF" w:rsidTr="00D87DD7">
        <w:tc>
          <w:tcPr>
            <w:tcW w:w="370" w:type="pct"/>
            <w:shd w:val="clear" w:color="auto" w:fill="C6D9F1" w:themeFill="text2" w:themeFillTint="33"/>
            <w:vAlign w:val="center"/>
          </w:tcPr>
          <w:p w:rsidR="00315596" w:rsidRPr="004343EF" w:rsidRDefault="00315596" w:rsidP="00315596">
            <w:pPr>
              <w:spacing w:before="0"/>
              <w:jc w:val="center"/>
              <w:rPr>
                <w:rFonts w:cs="Arial"/>
                <w:bCs/>
                <w:i/>
                <w:iCs/>
                <w:lang w:val="sr-Cyrl-CS"/>
              </w:rPr>
            </w:pPr>
            <w:r w:rsidRPr="004343EF">
              <w:rPr>
                <w:rFonts w:cs="Arial"/>
                <w:bCs/>
                <w:i/>
                <w:iCs/>
                <w:lang w:val="sr-Cyrl-CS"/>
              </w:rPr>
              <w:lastRenderedPageBreak/>
              <w:t>Рбр</w:t>
            </w:r>
          </w:p>
        </w:tc>
        <w:tc>
          <w:tcPr>
            <w:tcW w:w="753"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rPr>
              <w:t>Врста</w:t>
            </w:r>
            <w:r w:rsidRPr="004343EF">
              <w:rPr>
                <w:rFonts w:cs="Arial"/>
                <w:b/>
                <w:bCs/>
                <w:i/>
                <w:iCs/>
                <w:lang w:val="sr-Cyrl-CS"/>
              </w:rPr>
              <w:t xml:space="preserve"> добара</w:t>
            </w:r>
          </w:p>
        </w:tc>
        <w:tc>
          <w:tcPr>
            <w:tcW w:w="382"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Јед.</w:t>
            </w:r>
          </w:p>
          <w:p w:rsidR="00315596" w:rsidRPr="004343EF" w:rsidRDefault="00315596" w:rsidP="00315596">
            <w:pPr>
              <w:spacing w:before="0"/>
              <w:jc w:val="center"/>
              <w:rPr>
                <w:rFonts w:cs="Arial"/>
                <w:b/>
                <w:bCs/>
                <w:i/>
                <w:iCs/>
                <w:lang w:val="sr-Cyrl-CS"/>
              </w:rPr>
            </w:pPr>
            <w:r w:rsidRPr="004343EF">
              <w:rPr>
                <w:rFonts w:cs="Arial"/>
                <w:b/>
                <w:bCs/>
                <w:i/>
                <w:iCs/>
                <w:lang w:val="sr-Cyrl-CS"/>
              </w:rPr>
              <w:t>мере</w:t>
            </w:r>
          </w:p>
        </w:tc>
        <w:tc>
          <w:tcPr>
            <w:tcW w:w="646"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Количина</w:t>
            </w:r>
          </w:p>
        </w:tc>
        <w:tc>
          <w:tcPr>
            <w:tcW w:w="691"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Јед.</w:t>
            </w:r>
          </w:p>
          <w:p w:rsidR="00315596" w:rsidRPr="004343EF" w:rsidRDefault="00315596" w:rsidP="00315596">
            <w:pPr>
              <w:spacing w:before="0"/>
              <w:jc w:val="center"/>
              <w:rPr>
                <w:rFonts w:cs="Arial"/>
                <w:b/>
                <w:bCs/>
                <w:i/>
                <w:iCs/>
                <w:lang w:val="sr-Cyrl-CS"/>
              </w:rPr>
            </w:pPr>
            <w:r w:rsidRPr="004343EF">
              <w:rPr>
                <w:rFonts w:cs="Arial"/>
                <w:b/>
                <w:bCs/>
                <w:i/>
                <w:iCs/>
                <w:lang w:val="sr-Cyrl-CS"/>
              </w:rPr>
              <w:t>цена без ПДВ</w:t>
            </w:r>
          </w:p>
          <w:p w:rsidR="00315596" w:rsidRPr="004343EF" w:rsidRDefault="00315596" w:rsidP="00315596">
            <w:pPr>
              <w:spacing w:before="0"/>
              <w:jc w:val="center"/>
              <w:rPr>
                <w:rFonts w:cs="Arial"/>
                <w:b/>
                <w:bCs/>
                <w:i/>
                <w:iCs/>
                <w:lang w:val="sr-Cyrl-CS"/>
              </w:rPr>
            </w:pPr>
            <w:r w:rsidRPr="004343EF">
              <w:rPr>
                <w:rFonts w:cs="Arial"/>
                <w:b/>
                <w:bCs/>
                <w:i/>
                <w:iCs/>
                <w:lang w:val="sr-Cyrl-CS"/>
              </w:rPr>
              <w:t xml:space="preserve">дин. </w:t>
            </w:r>
          </w:p>
        </w:tc>
        <w:tc>
          <w:tcPr>
            <w:tcW w:w="657"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Јед.</w:t>
            </w:r>
          </w:p>
          <w:p w:rsidR="00315596" w:rsidRPr="004343EF" w:rsidRDefault="00315596" w:rsidP="00315596">
            <w:pPr>
              <w:spacing w:before="0"/>
              <w:jc w:val="center"/>
              <w:rPr>
                <w:rFonts w:cs="Arial"/>
                <w:b/>
                <w:bCs/>
                <w:i/>
                <w:iCs/>
                <w:lang w:val="sr-Cyrl-CS"/>
              </w:rPr>
            </w:pPr>
            <w:r w:rsidRPr="004343EF">
              <w:rPr>
                <w:rFonts w:cs="Arial"/>
                <w:b/>
                <w:bCs/>
                <w:i/>
                <w:iCs/>
                <w:lang w:val="sr-Cyrl-CS"/>
              </w:rPr>
              <w:t>цена са ПДВ</w:t>
            </w:r>
          </w:p>
          <w:p w:rsidR="00315596" w:rsidRPr="004343EF" w:rsidRDefault="00315596" w:rsidP="00315596">
            <w:pPr>
              <w:spacing w:before="0"/>
              <w:jc w:val="center"/>
              <w:rPr>
                <w:rFonts w:cs="Arial"/>
                <w:b/>
                <w:bCs/>
                <w:i/>
                <w:iCs/>
                <w:lang w:val="sr-Cyrl-CS"/>
              </w:rPr>
            </w:pPr>
            <w:r w:rsidRPr="004343EF">
              <w:rPr>
                <w:rFonts w:cs="Arial"/>
                <w:b/>
                <w:bCs/>
                <w:i/>
                <w:iCs/>
                <w:lang w:val="sr-Cyrl-CS"/>
              </w:rPr>
              <w:t>дин.</w:t>
            </w:r>
          </w:p>
        </w:tc>
        <w:tc>
          <w:tcPr>
            <w:tcW w:w="715"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Укупна цена без ПДВ</w:t>
            </w:r>
          </w:p>
          <w:p w:rsidR="00315596" w:rsidRPr="004343EF" w:rsidRDefault="00315596" w:rsidP="00315596">
            <w:pPr>
              <w:spacing w:before="0"/>
              <w:jc w:val="center"/>
              <w:rPr>
                <w:rFonts w:cs="Arial"/>
                <w:b/>
                <w:bCs/>
                <w:i/>
                <w:iCs/>
                <w:lang w:val="sr-Cyrl-CS"/>
              </w:rPr>
            </w:pPr>
            <w:r w:rsidRPr="004343EF">
              <w:rPr>
                <w:rFonts w:cs="Arial"/>
                <w:b/>
                <w:bCs/>
                <w:i/>
                <w:iCs/>
                <w:lang w:val="sr-Cyrl-CS"/>
              </w:rPr>
              <w:t xml:space="preserve">дин. </w:t>
            </w:r>
          </w:p>
        </w:tc>
        <w:tc>
          <w:tcPr>
            <w:tcW w:w="786" w:type="pct"/>
            <w:shd w:val="clear" w:color="auto" w:fill="C6D9F1" w:themeFill="text2" w:themeFillTint="33"/>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Укупна цена са ПДВ</w:t>
            </w:r>
          </w:p>
          <w:p w:rsidR="00315596" w:rsidRPr="004343EF" w:rsidRDefault="00053428" w:rsidP="00315596">
            <w:pPr>
              <w:spacing w:before="0"/>
              <w:jc w:val="center"/>
              <w:rPr>
                <w:rFonts w:cs="Arial"/>
                <w:b/>
                <w:bCs/>
                <w:i/>
                <w:iCs/>
                <w:lang w:val="sr-Cyrl-CS"/>
              </w:rPr>
            </w:pPr>
            <w:r w:rsidRPr="004343EF">
              <w:rPr>
                <w:rFonts w:cs="Arial"/>
                <w:b/>
                <w:bCs/>
                <w:i/>
                <w:iCs/>
                <w:lang w:val="sr-Cyrl-CS"/>
              </w:rPr>
              <w:t>Д</w:t>
            </w:r>
            <w:r w:rsidR="00315596" w:rsidRPr="004343EF">
              <w:rPr>
                <w:rFonts w:cs="Arial"/>
                <w:b/>
                <w:bCs/>
                <w:i/>
                <w:iCs/>
                <w:lang w:val="sr-Cyrl-CS"/>
              </w:rPr>
              <w:t>ин</w:t>
            </w:r>
          </w:p>
        </w:tc>
      </w:tr>
      <w:tr w:rsidR="00315596" w:rsidRPr="004343EF" w:rsidTr="00D87DD7">
        <w:tc>
          <w:tcPr>
            <w:tcW w:w="370"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(1)</w:t>
            </w:r>
          </w:p>
        </w:tc>
        <w:tc>
          <w:tcPr>
            <w:tcW w:w="753"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(2)</w:t>
            </w:r>
          </w:p>
        </w:tc>
        <w:tc>
          <w:tcPr>
            <w:tcW w:w="382"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(3)</w:t>
            </w:r>
          </w:p>
        </w:tc>
        <w:tc>
          <w:tcPr>
            <w:tcW w:w="646"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(4)</w:t>
            </w:r>
          </w:p>
        </w:tc>
        <w:tc>
          <w:tcPr>
            <w:tcW w:w="691"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(5)</w:t>
            </w:r>
          </w:p>
        </w:tc>
        <w:tc>
          <w:tcPr>
            <w:tcW w:w="657"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(6)</w:t>
            </w:r>
          </w:p>
        </w:tc>
        <w:tc>
          <w:tcPr>
            <w:tcW w:w="715"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(7)</w:t>
            </w:r>
          </w:p>
        </w:tc>
        <w:tc>
          <w:tcPr>
            <w:tcW w:w="786" w:type="pct"/>
            <w:shd w:val="clear" w:color="auto" w:fill="auto"/>
          </w:tcPr>
          <w:p w:rsidR="00315596" w:rsidRPr="004343EF" w:rsidRDefault="00315596" w:rsidP="00315596">
            <w:pPr>
              <w:spacing w:before="0"/>
              <w:jc w:val="center"/>
              <w:rPr>
                <w:rFonts w:cs="Arial"/>
                <w:b/>
                <w:bCs/>
                <w:i/>
                <w:iCs/>
                <w:lang w:val="sr-Cyrl-CS"/>
              </w:rPr>
            </w:pPr>
            <w:r w:rsidRPr="004343EF">
              <w:rPr>
                <w:rFonts w:cs="Arial"/>
                <w:b/>
                <w:bCs/>
                <w:i/>
                <w:iCs/>
                <w:lang w:val="sr-Cyrl-CS"/>
              </w:rPr>
              <w:t>(8)</w:t>
            </w:r>
          </w:p>
        </w:tc>
      </w:tr>
      <w:tr w:rsidR="00315596" w:rsidRPr="004343EF" w:rsidTr="00D87DD7">
        <w:tc>
          <w:tcPr>
            <w:tcW w:w="370" w:type="pct"/>
            <w:shd w:val="clear" w:color="auto" w:fill="auto"/>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1.</w:t>
            </w:r>
          </w:p>
        </w:tc>
        <w:tc>
          <w:tcPr>
            <w:tcW w:w="753" w:type="pct"/>
            <w:shd w:val="clear" w:color="auto" w:fill="auto"/>
          </w:tcPr>
          <w:p w:rsidR="00315596" w:rsidRPr="001E7D15" w:rsidRDefault="004822D3" w:rsidP="00315596">
            <w:pPr>
              <w:spacing w:before="0"/>
              <w:jc w:val="center"/>
              <w:rPr>
                <w:rFonts w:cs="Arial"/>
                <w:b/>
                <w:bCs/>
                <w:i/>
                <w:iCs/>
                <w:highlight w:val="yellow"/>
              </w:rPr>
            </w:pPr>
            <w:r w:rsidRPr="001E7D15">
              <w:rPr>
                <w:rFonts w:cs="Arial"/>
                <w:b/>
                <w:bCs/>
                <w:i/>
                <w:iCs/>
                <w:lang w:val="sr-Cyrl-CS"/>
              </w:rPr>
              <w:t>+</w:t>
            </w:r>
            <w:r w:rsidR="005B6106" w:rsidRPr="001E7D15">
              <w:rPr>
                <w:rFonts w:cs="Arial"/>
                <w:b/>
                <w:bCs/>
                <w:i/>
                <w:iCs/>
              </w:rPr>
              <w:t xml:space="preserve">CT ORMAN </w:t>
            </w:r>
            <w:r w:rsidR="00325447" w:rsidRPr="001E7D15">
              <w:rPr>
                <w:rFonts w:cs="Arial"/>
                <w:b/>
                <w:bCs/>
                <w:i/>
                <w:iCs/>
              </w:rPr>
              <w:t>automatike za ugradnju na transporteru</w:t>
            </w:r>
          </w:p>
        </w:tc>
        <w:tc>
          <w:tcPr>
            <w:tcW w:w="382" w:type="pct"/>
            <w:shd w:val="clear" w:color="auto" w:fill="auto"/>
            <w:vAlign w:val="center"/>
          </w:tcPr>
          <w:p w:rsidR="00315596" w:rsidRPr="001E7D15" w:rsidRDefault="00112AF2" w:rsidP="00315596">
            <w:pPr>
              <w:spacing w:before="0"/>
              <w:jc w:val="center"/>
              <w:rPr>
                <w:rFonts w:cs="Arial"/>
                <w:b/>
                <w:bCs/>
                <w:i/>
                <w:iCs/>
                <w:lang w:val="sr-Cyrl-CS"/>
              </w:rPr>
            </w:pPr>
            <w:r w:rsidRPr="001E7D15">
              <w:rPr>
                <w:rFonts w:cs="Arial"/>
                <w:b/>
              </w:rPr>
              <w:t>КПЛ</w:t>
            </w:r>
          </w:p>
        </w:tc>
        <w:tc>
          <w:tcPr>
            <w:tcW w:w="646" w:type="pct"/>
            <w:shd w:val="clear" w:color="auto" w:fill="auto"/>
            <w:vAlign w:val="center"/>
          </w:tcPr>
          <w:p w:rsidR="00315596" w:rsidRPr="001E7D15" w:rsidRDefault="004822D3" w:rsidP="00315596">
            <w:pPr>
              <w:spacing w:before="0"/>
              <w:jc w:val="center"/>
              <w:rPr>
                <w:rFonts w:cs="Arial"/>
                <w:b/>
                <w:bCs/>
                <w:i/>
                <w:iCs/>
              </w:rPr>
            </w:pPr>
            <w:r w:rsidRPr="001E7D15">
              <w:rPr>
                <w:rFonts w:cs="Arial"/>
                <w:b/>
                <w:bCs/>
                <w:i/>
                <w:iCs/>
              </w:rPr>
              <w:t>160</w:t>
            </w:r>
          </w:p>
        </w:tc>
        <w:tc>
          <w:tcPr>
            <w:tcW w:w="691" w:type="pct"/>
            <w:shd w:val="clear" w:color="auto" w:fill="auto"/>
            <w:vAlign w:val="center"/>
          </w:tcPr>
          <w:p w:rsidR="00315596" w:rsidRPr="004343EF" w:rsidRDefault="00315596" w:rsidP="00315596">
            <w:pPr>
              <w:spacing w:before="0"/>
              <w:jc w:val="center"/>
              <w:rPr>
                <w:rFonts w:cs="Arial"/>
                <w:b/>
                <w:bCs/>
                <w:i/>
                <w:iCs/>
                <w:lang w:val="sr-Cyrl-CS"/>
              </w:rPr>
            </w:pPr>
          </w:p>
          <w:p w:rsidR="00315596" w:rsidRPr="004343EF" w:rsidRDefault="00315596" w:rsidP="00315596">
            <w:pPr>
              <w:spacing w:before="0"/>
              <w:jc w:val="center"/>
              <w:rPr>
                <w:rFonts w:cs="Arial"/>
                <w:b/>
                <w:bCs/>
                <w:i/>
                <w:iCs/>
                <w:lang w:val="sr-Cyrl-CS"/>
              </w:rPr>
            </w:pPr>
          </w:p>
        </w:tc>
        <w:tc>
          <w:tcPr>
            <w:tcW w:w="657" w:type="pct"/>
            <w:shd w:val="clear" w:color="auto" w:fill="auto"/>
            <w:vAlign w:val="center"/>
          </w:tcPr>
          <w:p w:rsidR="00315596" w:rsidRPr="004343EF" w:rsidRDefault="00315596" w:rsidP="00315596">
            <w:pPr>
              <w:spacing w:before="0"/>
              <w:jc w:val="center"/>
              <w:rPr>
                <w:rFonts w:cs="Arial"/>
                <w:b/>
                <w:bCs/>
                <w:i/>
                <w:iCs/>
              </w:rPr>
            </w:pPr>
          </w:p>
        </w:tc>
        <w:tc>
          <w:tcPr>
            <w:tcW w:w="715" w:type="pct"/>
            <w:shd w:val="clear" w:color="auto" w:fill="auto"/>
            <w:vAlign w:val="center"/>
          </w:tcPr>
          <w:p w:rsidR="00315596" w:rsidRPr="004343EF" w:rsidRDefault="00315596" w:rsidP="00315596">
            <w:pPr>
              <w:spacing w:before="0"/>
              <w:jc w:val="center"/>
              <w:rPr>
                <w:rFonts w:cs="Arial"/>
                <w:b/>
                <w:bCs/>
                <w:i/>
                <w:iCs/>
              </w:rPr>
            </w:pPr>
          </w:p>
        </w:tc>
        <w:tc>
          <w:tcPr>
            <w:tcW w:w="786" w:type="pct"/>
            <w:shd w:val="clear" w:color="auto" w:fill="auto"/>
            <w:vAlign w:val="center"/>
          </w:tcPr>
          <w:p w:rsidR="00315596" w:rsidRPr="004343EF" w:rsidRDefault="00315596" w:rsidP="00315596">
            <w:pPr>
              <w:spacing w:before="0"/>
              <w:jc w:val="center"/>
              <w:rPr>
                <w:rFonts w:cs="Arial"/>
                <w:b/>
                <w:bCs/>
                <w:i/>
                <w:iCs/>
              </w:rPr>
            </w:pPr>
          </w:p>
        </w:tc>
      </w:tr>
      <w:tr w:rsidR="00315596" w:rsidRPr="004343EF" w:rsidTr="00D87DD7">
        <w:tc>
          <w:tcPr>
            <w:tcW w:w="370" w:type="pct"/>
            <w:shd w:val="clear" w:color="auto" w:fill="auto"/>
            <w:vAlign w:val="center"/>
          </w:tcPr>
          <w:p w:rsidR="00315596" w:rsidRPr="004343EF" w:rsidRDefault="00315596" w:rsidP="00315596">
            <w:pPr>
              <w:spacing w:before="0"/>
              <w:jc w:val="center"/>
              <w:rPr>
                <w:rFonts w:cs="Arial"/>
                <w:b/>
                <w:bCs/>
                <w:i/>
                <w:iCs/>
                <w:lang w:val="sr-Cyrl-CS"/>
              </w:rPr>
            </w:pPr>
            <w:r w:rsidRPr="004343EF">
              <w:rPr>
                <w:rFonts w:cs="Arial"/>
                <w:b/>
                <w:bCs/>
                <w:i/>
                <w:iCs/>
                <w:lang w:val="sr-Cyrl-CS"/>
              </w:rPr>
              <w:t>2.</w:t>
            </w:r>
          </w:p>
        </w:tc>
        <w:tc>
          <w:tcPr>
            <w:tcW w:w="753" w:type="pct"/>
            <w:shd w:val="clear" w:color="auto" w:fill="auto"/>
          </w:tcPr>
          <w:p w:rsidR="00315596" w:rsidRPr="001E7D15" w:rsidRDefault="005B6106" w:rsidP="00315596">
            <w:pPr>
              <w:spacing w:before="0"/>
              <w:jc w:val="center"/>
              <w:rPr>
                <w:b/>
                <w:highlight w:val="yellow"/>
              </w:rPr>
            </w:pPr>
            <w:r w:rsidRPr="001E7D15">
              <w:rPr>
                <w:b/>
              </w:rPr>
              <w:t xml:space="preserve">Oprema u polju </w:t>
            </w:r>
          </w:p>
        </w:tc>
        <w:tc>
          <w:tcPr>
            <w:tcW w:w="382" w:type="pct"/>
            <w:shd w:val="clear" w:color="auto" w:fill="auto"/>
            <w:vAlign w:val="center"/>
          </w:tcPr>
          <w:p w:rsidR="00315596" w:rsidRPr="001E7D15" w:rsidRDefault="004822D3" w:rsidP="00315596">
            <w:pPr>
              <w:spacing w:before="0"/>
              <w:jc w:val="center"/>
              <w:rPr>
                <w:rFonts w:cs="Arial"/>
                <w:b/>
                <w:bCs/>
                <w:i/>
                <w:iCs/>
                <w:lang w:val="sr-Cyrl-CS"/>
              </w:rPr>
            </w:pPr>
            <w:r w:rsidRPr="001E7D15">
              <w:rPr>
                <w:rFonts w:cs="Arial"/>
                <w:b/>
              </w:rPr>
              <w:t>КПЛ</w:t>
            </w:r>
          </w:p>
        </w:tc>
        <w:tc>
          <w:tcPr>
            <w:tcW w:w="646" w:type="pct"/>
            <w:shd w:val="clear" w:color="auto" w:fill="auto"/>
            <w:vAlign w:val="center"/>
          </w:tcPr>
          <w:p w:rsidR="00315596" w:rsidRPr="001E7D15" w:rsidRDefault="004822D3" w:rsidP="00315596">
            <w:pPr>
              <w:spacing w:before="0"/>
              <w:jc w:val="center"/>
              <w:rPr>
                <w:rFonts w:cs="Arial"/>
                <w:b/>
                <w:bCs/>
                <w:i/>
                <w:iCs/>
                <w:lang w:val="sr-Cyrl-CS"/>
              </w:rPr>
            </w:pPr>
            <w:r w:rsidRPr="001E7D15">
              <w:rPr>
                <w:rFonts w:cs="Arial"/>
                <w:b/>
                <w:bCs/>
                <w:i/>
                <w:iCs/>
                <w:lang w:val="sr-Cyrl-CS"/>
              </w:rPr>
              <w:t>160</w:t>
            </w:r>
          </w:p>
        </w:tc>
        <w:tc>
          <w:tcPr>
            <w:tcW w:w="691" w:type="pct"/>
            <w:shd w:val="clear" w:color="auto" w:fill="auto"/>
            <w:vAlign w:val="center"/>
          </w:tcPr>
          <w:p w:rsidR="00315596" w:rsidRPr="004343EF" w:rsidRDefault="00315596" w:rsidP="00315596">
            <w:pPr>
              <w:spacing w:before="0"/>
              <w:jc w:val="center"/>
              <w:rPr>
                <w:rFonts w:cs="Arial"/>
                <w:b/>
                <w:bCs/>
                <w:i/>
                <w:iCs/>
              </w:rPr>
            </w:pPr>
          </w:p>
        </w:tc>
        <w:tc>
          <w:tcPr>
            <w:tcW w:w="657" w:type="pct"/>
            <w:shd w:val="clear" w:color="auto" w:fill="auto"/>
            <w:vAlign w:val="center"/>
          </w:tcPr>
          <w:p w:rsidR="00315596" w:rsidRPr="004343EF" w:rsidRDefault="00315596" w:rsidP="00315596">
            <w:pPr>
              <w:spacing w:before="0"/>
              <w:jc w:val="center"/>
              <w:rPr>
                <w:rFonts w:cs="Arial"/>
                <w:b/>
                <w:bCs/>
                <w:i/>
                <w:iCs/>
              </w:rPr>
            </w:pPr>
          </w:p>
        </w:tc>
        <w:tc>
          <w:tcPr>
            <w:tcW w:w="715" w:type="pct"/>
            <w:shd w:val="clear" w:color="auto" w:fill="auto"/>
            <w:vAlign w:val="center"/>
          </w:tcPr>
          <w:p w:rsidR="00315596" w:rsidRPr="004343EF" w:rsidRDefault="00315596" w:rsidP="00315596">
            <w:pPr>
              <w:spacing w:before="0"/>
              <w:jc w:val="center"/>
              <w:rPr>
                <w:rFonts w:cs="Arial"/>
                <w:b/>
                <w:bCs/>
                <w:i/>
                <w:iCs/>
              </w:rPr>
            </w:pPr>
          </w:p>
        </w:tc>
        <w:tc>
          <w:tcPr>
            <w:tcW w:w="786" w:type="pct"/>
            <w:shd w:val="clear" w:color="auto" w:fill="auto"/>
            <w:vAlign w:val="center"/>
          </w:tcPr>
          <w:p w:rsidR="00315596" w:rsidRPr="004343EF" w:rsidRDefault="00315596" w:rsidP="00315596">
            <w:pPr>
              <w:spacing w:before="0"/>
              <w:jc w:val="center"/>
              <w:rPr>
                <w:rFonts w:cs="Arial"/>
                <w:b/>
                <w:bCs/>
                <w:i/>
                <w:iCs/>
              </w:rPr>
            </w:pPr>
          </w:p>
        </w:tc>
      </w:tr>
    </w:tbl>
    <w:tbl>
      <w:tblPr>
        <w:tblpPr w:leftFromText="141" w:rightFromText="141" w:vertAnchor="text" w:horzAnchor="margin" w:tblpY="797"/>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07"/>
        <w:gridCol w:w="2520"/>
      </w:tblGrid>
      <w:tr w:rsidR="00315596" w:rsidRPr="004343EF" w:rsidTr="00315596">
        <w:trPr>
          <w:trHeight w:val="418"/>
        </w:trPr>
        <w:tc>
          <w:tcPr>
            <w:tcW w:w="568" w:type="dxa"/>
            <w:vAlign w:val="center"/>
          </w:tcPr>
          <w:p w:rsidR="00315596" w:rsidRPr="004343EF" w:rsidRDefault="00315596" w:rsidP="00315596">
            <w:pPr>
              <w:spacing w:before="0"/>
              <w:rPr>
                <w:rFonts w:cs="Arial"/>
                <w:b/>
                <w:sz w:val="24"/>
                <w:szCs w:val="24"/>
                <w:lang w:val="sr-Latn-CS"/>
              </w:rPr>
            </w:pPr>
            <w:r w:rsidRPr="004343EF">
              <w:rPr>
                <w:rFonts w:cs="Arial"/>
                <w:b/>
                <w:sz w:val="24"/>
                <w:szCs w:val="24"/>
              </w:rPr>
              <w:t>I</w:t>
            </w:r>
          </w:p>
        </w:tc>
        <w:tc>
          <w:tcPr>
            <w:tcW w:w="5907" w:type="dxa"/>
          </w:tcPr>
          <w:p w:rsidR="00315596" w:rsidRPr="004343EF" w:rsidRDefault="00315596" w:rsidP="00315596">
            <w:pPr>
              <w:spacing w:before="0"/>
              <w:rPr>
                <w:rFonts w:cs="Arial"/>
                <w:b/>
                <w:sz w:val="24"/>
                <w:szCs w:val="24"/>
              </w:rPr>
            </w:pPr>
            <w:r w:rsidRPr="004343EF">
              <w:rPr>
                <w:rFonts w:cs="Arial"/>
                <w:b/>
                <w:sz w:val="24"/>
                <w:szCs w:val="24"/>
              </w:rPr>
              <w:t>УКУПНО ПОНУЂЕНА ЦЕНА  без ПДВ динара</w:t>
            </w:r>
          </w:p>
          <w:p w:rsidR="00315596" w:rsidRPr="004343EF" w:rsidRDefault="00315596" w:rsidP="00315596">
            <w:pPr>
              <w:spacing w:before="0"/>
              <w:rPr>
                <w:rFonts w:cs="Arial"/>
                <w:b/>
                <w:sz w:val="24"/>
                <w:szCs w:val="24"/>
              </w:rPr>
            </w:pPr>
            <w:r w:rsidRPr="004343EF">
              <w:rPr>
                <w:rFonts w:cs="Arial"/>
                <w:b/>
                <w:sz w:val="24"/>
                <w:szCs w:val="24"/>
              </w:rPr>
              <w:t xml:space="preserve">(збир колоне бр. </w:t>
            </w:r>
            <w:r w:rsidRPr="004343EF">
              <w:rPr>
                <w:rFonts w:cs="Arial"/>
                <w:b/>
                <w:sz w:val="24"/>
                <w:szCs w:val="24"/>
                <w:lang w:val="sr-Cyrl-CS"/>
              </w:rPr>
              <w:t>7</w:t>
            </w:r>
            <w:r w:rsidRPr="004343EF">
              <w:rPr>
                <w:rFonts w:cs="Arial"/>
                <w:b/>
                <w:sz w:val="24"/>
                <w:szCs w:val="24"/>
              </w:rPr>
              <w:t>)</w:t>
            </w:r>
          </w:p>
        </w:tc>
        <w:tc>
          <w:tcPr>
            <w:tcW w:w="2520" w:type="dxa"/>
          </w:tcPr>
          <w:p w:rsidR="00315596" w:rsidRPr="004343EF" w:rsidRDefault="00315596" w:rsidP="00315596">
            <w:pPr>
              <w:spacing w:before="0"/>
              <w:rPr>
                <w:rFonts w:cs="Arial"/>
                <w:sz w:val="24"/>
                <w:szCs w:val="24"/>
              </w:rPr>
            </w:pPr>
          </w:p>
        </w:tc>
      </w:tr>
      <w:tr w:rsidR="00315596" w:rsidRPr="004343EF" w:rsidTr="00315596">
        <w:trPr>
          <w:trHeight w:val="610"/>
        </w:trPr>
        <w:tc>
          <w:tcPr>
            <w:tcW w:w="568" w:type="dxa"/>
            <w:tcBorders>
              <w:bottom w:val="single" w:sz="4" w:space="0" w:color="auto"/>
            </w:tcBorders>
            <w:vAlign w:val="center"/>
          </w:tcPr>
          <w:p w:rsidR="00315596" w:rsidRPr="004343EF" w:rsidRDefault="00315596" w:rsidP="00315596">
            <w:pPr>
              <w:spacing w:before="0"/>
              <w:rPr>
                <w:rFonts w:cs="Arial"/>
                <w:b/>
                <w:sz w:val="24"/>
                <w:szCs w:val="24"/>
                <w:lang w:val="sr-Latn-CS"/>
              </w:rPr>
            </w:pPr>
            <w:r w:rsidRPr="004343EF">
              <w:rPr>
                <w:rFonts w:cs="Arial"/>
                <w:b/>
                <w:sz w:val="24"/>
                <w:szCs w:val="24"/>
                <w:lang w:val="sr-Latn-CS"/>
              </w:rPr>
              <w:t>II</w:t>
            </w:r>
          </w:p>
        </w:tc>
        <w:tc>
          <w:tcPr>
            <w:tcW w:w="5907" w:type="dxa"/>
            <w:tcBorders>
              <w:bottom w:val="single" w:sz="4" w:space="0" w:color="auto"/>
              <w:right w:val="single" w:sz="4" w:space="0" w:color="auto"/>
            </w:tcBorders>
          </w:tcPr>
          <w:p w:rsidR="00315596" w:rsidRPr="004343EF" w:rsidRDefault="00315596" w:rsidP="00315596">
            <w:pPr>
              <w:spacing w:before="0"/>
              <w:rPr>
                <w:rFonts w:cs="Arial"/>
                <w:b/>
                <w:sz w:val="24"/>
                <w:szCs w:val="24"/>
              </w:rPr>
            </w:pPr>
            <w:r w:rsidRPr="004343EF">
              <w:rPr>
                <w:rFonts w:cs="Arial"/>
                <w:b/>
                <w:sz w:val="24"/>
                <w:szCs w:val="24"/>
              </w:rPr>
              <w:t>УКУПАН ИЗНОС  ПДВ динара</w:t>
            </w:r>
          </w:p>
        </w:tc>
        <w:tc>
          <w:tcPr>
            <w:tcW w:w="2520" w:type="dxa"/>
            <w:tcBorders>
              <w:bottom w:val="single" w:sz="4" w:space="0" w:color="auto"/>
              <w:right w:val="single" w:sz="4" w:space="0" w:color="auto"/>
            </w:tcBorders>
          </w:tcPr>
          <w:p w:rsidR="00315596" w:rsidRPr="004343EF" w:rsidRDefault="00315596" w:rsidP="00315596">
            <w:pPr>
              <w:spacing w:before="0"/>
              <w:rPr>
                <w:rFonts w:cs="Arial"/>
                <w:sz w:val="24"/>
                <w:szCs w:val="24"/>
              </w:rPr>
            </w:pPr>
          </w:p>
        </w:tc>
      </w:tr>
      <w:tr w:rsidR="00315596" w:rsidRPr="004343EF" w:rsidTr="00315596">
        <w:trPr>
          <w:trHeight w:val="562"/>
        </w:trPr>
        <w:tc>
          <w:tcPr>
            <w:tcW w:w="568" w:type="dxa"/>
            <w:tcBorders>
              <w:bottom w:val="single" w:sz="4" w:space="0" w:color="auto"/>
            </w:tcBorders>
            <w:vAlign w:val="center"/>
          </w:tcPr>
          <w:p w:rsidR="00315596" w:rsidRPr="004343EF" w:rsidRDefault="00315596" w:rsidP="00315596">
            <w:pPr>
              <w:spacing w:before="0"/>
              <w:rPr>
                <w:rFonts w:cs="Arial"/>
                <w:b/>
                <w:sz w:val="24"/>
                <w:szCs w:val="24"/>
                <w:lang w:val="sr-Latn-CS"/>
              </w:rPr>
            </w:pPr>
            <w:r w:rsidRPr="004343EF">
              <w:rPr>
                <w:rFonts w:cs="Arial"/>
                <w:b/>
                <w:sz w:val="24"/>
                <w:szCs w:val="24"/>
                <w:lang w:val="sr-Latn-CS"/>
              </w:rPr>
              <w:t>III</w:t>
            </w:r>
          </w:p>
        </w:tc>
        <w:tc>
          <w:tcPr>
            <w:tcW w:w="5907" w:type="dxa"/>
            <w:tcBorders>
              <w:bottom w:val="single" w:sz="4" w:space="0" w:color="auto"/>
              <w:right w:val="single" w:sz="4" w:space="0" w:color="auto"/>
            </w:tcBorders>
          </w:tcPr>
          <w:p w:rsidR="00315596" w:rsidRPr="004343EF" w:rsidRDefault="00315596" w:rsidP="00315596">
            <w:pPr>
              <w:spacing w:before="0"/>
              <w:rPr>
                <w:rFonts w:cs="Arial"/>
                <w:b/>
                <w:sz w:val="24"/>
                <w:szCs w:val="24"/>
              </w:rPr>
            </w:pPr>
            <w:r w:rsidRPr="004343EF">
              <w:rPr>
                <w:rFonts w:cs="Arial"/>
                <w:b/>
                <w:sz w:val="24"/>
                <w:szCs w:val="24"/>
              </w:rPr>
              <w:t>УКУПНО ПОНУЂЕНА ЦЕНА са ПДВ динара</w:t>
            </w:r>
          </w:p>
          <w:p w:rsidR="00315596" w:rsidRPr="004343EF" w:rsidRDefault="00315596" w:rsidP="00315596">
            <w:pPr>
              <w:spacing w:before="0"/>
              <w:rPr>
                <w:rFonts w:cs="Arial"/>
                <w:b/>
                <w:sz w:val="24"/>
                <w:szCs w:val="24"/>
              </w:rPr>
            </w:pPr>
            <w:r w:rsidRPr="004343EF">
              <w:rPr>
                <w:rFonts w:cs="Arial"/>
                <w:b/>
                <w:sz w:val="24"/>
                <w:szCs w:val="24"/>
              </w:rPr>
              <w:t>(ред. бр.</w:t>
            </w:r>
            <w:r w:rsidRPr="004343EF">
              <w:rPr>
                <w:rFonts w:cs="Arial"/>
                <w:b/>
                <w:sz w:val="24"/>
                <w:szCs w:val="24"/>
                <w:lang w:val="sr-Latn-CS"/>
              </w:rPr>
              <w:t>I</w:t>
            </w:r>
            <w:r w:rsidRPr="004343EF">
              <w:rPr>
                <w:rFonts w:cs="Arial"/>
                <w:b/>
                <w:sz w:val="24"/>
                <w:szCs w:val="24"/>
              </w:rPr>
              <w:t>+ред.бр.</w:t>
            </w:r>
            <w:r w:rsidRPr="004343EF">
              <w:rPr>
                <w:rFonts w:cs="Arial"/>
                <w:b/>
                <w:sz w:val="24"/>
                <w:szCs w:val="24"/>
                <w:lang w:val="sr-Latn-CS"/>
              </w:rPr>
              <w:t>II</w:t>
            </w:r>
            <w:r w:rsidRPr="004343EF">
              <w:rPr>
                <w:rFonts w:cs="Arial"/>
                <w:b/>
                <w:sz w:val="24"/>
                <w:szCs w:val="24"/>
              </w:rPr>
              <w:t xml:space="preserve">) </w:t>
            </w:r>
          </w:p>
        </w:tc>
        <w:tc>
          <w:tcPr>
            <w:tcW w:w="2520" w:type="dxa"/>
            <w:tcBorders>
              <w:bottom w:val="single" w:sz="4" w:space="0" w:color="auto"/>
              <w:right w:val="single" w:sz="4" w:space="0" w:color="auto"/>
            </w:tcBorders>
          </w:tcPr>
          <w:p w:rsidR="00315596" w:rsidRPr="004343EF" w:rsidRDefault="00315596" w:rsidP="00315596">
            <w:pPr>
              <w:spacing w:before="0"/>
              <w:rPr>
                <w:rFonts w:cs="Arial"/>
                <w:sz w:val="24"/>
                <w:szCs w:val="24"/>
              </w:rPr>
            </w:pPr>
          </w:p>
        </w:tc>
      </w:tr>
    </w:tbl>
    <w:p w:rsidR="00315596" w:rsidRDefault="00315596" w:rsidP="00315596">
      <w:pPr>
        <w:spacing w:before="0"/>
        <w:rPr>
          <w:rFonts w:cs="Arial"/>
          <w:sz w:val="24"/>
          <w:szCs w:val="24"/>
        </w:rPr>
      </w:pPr>
    </w:p>
    <w:p w:rsidR="00A15CF5" w:rsidRPr="004343EF" w:rsidRDefault="00A15CF5" w:rsidP="00315596">
      <w:pPr>
        <w:spacing w:before="0"/>
        <w:rPr>
          <w:rFonts w:cs="Arial"/>
          <w:sz w:val="24"/>
          <w:szCs w:val="24"/>
        </w:rPr>
      </w:pPr>
    </w:p>
    <w:p w:rsidR="00B6046E" w:rsidRDefault="00B6046E" w:rsidP="00315596">
      <w:pPr>
        <w:spacing w:before="0"/>
        <w:rPr>
          <w:rFonts w:cs="Arial"/>
        </w:rPr>
      </w:pPr>
    </w:p>
    <w:p w:rsidR="00315596" w:rsidRPr="004343EF" w:rsidRDefault="00315596" w:rsidP="00315596">
      <w:pPr>
        <w:spacing w:before="0"/>
        <w:rPr>
          <w:rFonts w:cs="Arial"/>
        </w:rPr>
      </w:pPr>
      <w:r w:rsidRPr="004343EF">
        <w:rPr>
          <w:rFonts w:cs="Arial"/>
        </w:rPr>
        <w:t>Упутствоза попуњавање Обрасца структуре цене</w:t>
      </w:r>
    </w:p>
    <w:p w:rsidR="00315596" w:rsidRPr="004343EF" w:rsidRDefault="00315596" w:rsidP="00315596">
      <w:pPr>
        <w:spacing w:before="0"/>
        <w:rPr>
          <w:rFonts w:cs="Arial"/>
        </w:rPr>
      </w:pPr>
      <w:r w:rsidRPr="004343EF">
        <w:rPr>
          <w:rFonts w:cs="Arial"/>
        </w:rPr>
        <w:t xml:space="preserve">Понуђач треба да попуни образац структуре цене Табела 1. </w:t>
      </w:r>
      <w:proofErr w:type="gramStart"/>
      <w:r w:rsidRPr="004343EF">
        <w:rPr>
          <w:rFonts w:cs="Arial"/>
        </w:rPr>
        <w:t>на</w:t>
      </w:r>
      <w:proofErr w:type="gramEnd"/>
      <w:r w:rsidRPr="004343EF">
        <w:rPr>
          <w:rFonts w:cs="Arial"/>
        </w:rPr>
        <w:t xml:space="preserve"> следећи начин:</w:t>
      </w:r>
    </w:p>
    <w:p w:rsidR="00315596" w:rsidRPr="004343EF" w:rsidRDefault="00315596" w:rsidP="00315596">
      <w:pPr>
        <w:spacing w:before="0"/>
        <w:rPr>
          <w:rFonts w:cs="Arial"/>
        </w:rPr>
      </w:pPr>
      <w:proofErr w:type="gramStart"/>
      <w:r w:rsidRPr="004343EF">
        <w:rPr>
          <w:rFonts w:cs="Arial"/>
        </w:rPr>
        <w:t>у</w:t>
      </w:r>
      <w:proofErr w:type="gramEnd"/>
      <w:r w:rsidRPr="004343EF">
        <w:rPr>
          <w:rFonts w:cs="Arial"/>
        </w:rPr>
        <w:t xml:space="preserve"> колону 5. </w:t>
      </w:r>
      <w:proofErr w:type="gramStart"/>
      <w:r w:rsidRPr="004343EF">
        <w:rPr>
          <w:rFonts w:cs="Arial"/>
        </w:rPr>
        <w:t>уписати</w:t>
      </w:r>
      <w:proofErr w:type="gramEnd"/>
      <w:r w:rsidRPr="004343EF">
        <w:rPr>
          <w:rFonts w:cs="Arial"/>
        </w:rPr>
        <w:t xml:space="preserve"> колико износи јединична цена без ПДВ за добра;</w:t>
      </w:r>
    </w:p>
    <w:p w:rsidR="00315596" w:rsidRPr="004343EF" w:rsidRDefault="00315596" w:rsidP="00315596">
      <w:pPr>
        <w:spacing w:before="0"/>
        <w:rPr>
          <w:rFonts w:cs="Arial"/>
        </w:rPr>
      </w:pPr>
      <w:proofErr w:type="gramStart"/>
      <w:r w:rsidRPr="004343EF">
        <w:rPr>
          <w:rFonts w:cs="Arial"/>
        </w:rPr>
        <w:t>у</w:t>
      </w:r>
      <w:proofErr w:type="gramEnd"/>
      <w:r w:rsidRPr="004343EF">
        <w:rPr>
          <w:rFonts w:cs="Arial"/>
        </w:rPr>
        <w:t xml:space="preserve"> колону 6. </w:t>
      </w:r>
      <w:proofErr w:type="gramStart"/>
      <w:r w:rsidRPr="004343EF">
        <w:rPr>
          <w:rFonts w:cs="Arial"/>
        </w:rPr>
        <w:t>уписати</w:t>
      </w:r>
      <w:proofErr w:type="gramEnd"/>
      <w:r w:rsidRPr="004343EF">
        <w:rPr>
          <w:rFonts w:cs="Arial"/>
        </w:rPr>
        <w:t xml:space="preserve"> колико износи јединична цена са ПДВ за добра;</w:t>
      </w:r>
    </w:p>
    <w:p w:rsidR="00315596" w:rsidRPr="004343EF" w:rsidRDefault="00315596" w:rsidP="00315596">
      <w:pPr>
        <w:spacing w:before="0"/>
        <w:rPr>
          <w:rFonts w:cs="Arial"/>
        </w:rPr>
      </w:pPr>
      <w:proofErr w:type="gramStart"/>
      <w:r w:rsidRPr="004343EF">
        <w:rPr>
          <w:rFonts w:cs="Arial"/>
        </w:rPr>
        <w:t>у</w:t>
      </w:r>
      <w:proofErr w:type="gramEnd"/>
      <w:r w:rsidRPr="004343EF">
        <w:rPr>
          <w:rFonts w:cs="Arial"/>
        </w:rPr>
        <w:t xml:space="preserve"> колону 7. </w:t>
      </w:r>
      <w:proofErr w:type="gramStart"/>
      <w:r w:rsidRPr="004343EF">
        <w:rPr>
          <w:rFonts w:cs="Arial"/>
        </w:rPr>
        <w:t>уписати</w:t>
      </w:r>
      <w:proofErr w:type="gramEnd"/>
      <w:r w:rsidRPr="004343EF">
        <w:rPr>
          <w:rFonts w:cs="Arial"/>
        </w:rPr>
        <w:t xml:space="preserve"> колико износи укупна цена без ПДВ и то тако што ће помножити јединичну цену без ПДВ (наведену у колони 5.) са траженом количином (која је наведена у колони 4.); </w:t>
      </w:r>
    </w:p>
    <w:p w:rsidR="00315596" w:rsidRPr="004343EF" w:rsidRDefault="00315596" w:rsidP="00315596">
      <w:pPr>
        <w:spacing w:before="0"/>
        <w:rPr>
          <w:rFonts w:cs="Arial"/>
        </w:rPr>
      </w:pPr>
      <w:proofErr w:type="gramStart"/>
      <w:r w:rsidRPr="004343EF">
        <w:rPr>
          <w:rFonts w:cs="Arial"/>
        </w:rPr>
        <w:t>у</w:t>
      </w:r>
      <w:proofErr w:type="gramEnd"/>
      <w:r w:rsidRPr="004343EF">
        <w:rPr>
          <w:rFonts w:cs="Arial"/>
        </w:rPr>
        <w:t xml:space="preserve"> колону 8. </w:t>
      </w:r>
      <w:proofErr w:type="gramStart"/>
      <w:r w:rsidRPr="004343EF">
        <w:rPr>
          <w:rFonts w:cs="Arial"/>
        </w:rPr>
        <w:t>уписати</w:t>
      </w:r>
      <w:proofErr w:type="gramEnd"/>
      <w:r w:rsidRPr="004343EF">
        <w:rPr>
          <w:rFonts w:cs="Arial"/>
        </w:rPr>
        <w:t xml:space="preserve"> колико износи укупна цена са ПДВ и то тако што ће помножити јединичну цену са ПДВ (наведену у колони 6.) са траженом количином (која је наведена у колони 4.).</w:t>
      </w:r>
    </w:p>
    <w:p w:rsidR="00315596" w:rsidRPr="004343EF" w:rsidRDefault="00315596" w:rsidP="00315596">
      <w:pPr>
        <w:spacing w:before="0"/>
        <w:rPr>
          <w:rFonts w:cs="Arial"/>
        </w:rPr>
      </w:pPr>
      <w:r w:rsidRPr="004343EF">
        <w:rPr>
          <w:rFonts w:cs="Arial"/>
        </w:rPr>
        <w:t>-</w:t>
      </w:r>
      <w:r w:rsidRPr="004343EF">
        <w:rPr>
          <w:rFonts w:cs="Arial"/>
        </w:rPr>
        <w:tab/>
      </w:r>
      <w:proofErr w:type="gramStart"/>
      <w:r w:rsidRPr="004343EF">
        <w:rPr>
          <w:rFonts w:cs="Arial"/>
        </w:rPr>
        <w:t>у</w:t>
      </w:r>
      <w:proofErr w:type="gramEnd"/>
      <w:r w:rsidRPr="004343EF">
        <w:rPr>
          <w:rFonts w:cs="Arial"/>
        </w:rPr>
        <w:t xml:space="preserve"> ред бр. I – уписује се укупно понуђена цена за све </w:t>
      </w:r>
      <w:proofErr w:type="gramStart"/>
      <w:r w:rsidRPr="004343EF">
        <w:rPr>
          <w:rFonts w:cs="Arial"/>
        </w:rPr>
        <w:t>позиције  без</w:t>
      </w:r>
      <w:proofErr w:type="gramEnd"/>
      <w:r w:rsidRPr="004343EF">
        <w:rPr>
          <w:rFonts w:cs="Arial"/>
        </w:rPr>
        <w:t xml:space="preserve"> ПДВ (збир колоне бр. 5)</w:t>
      </w:r>
    </w:p>
    <w:p w:rsidR="00315596" w:rsidRPr="004343EF" w:rsidRDefault="00315596" w:rsidP="00315596">
      <w:pPr>
        <w:spacing w:before="0"/>
        <w:rPr>
          <w:rFonts w:cs="Arial"/>
        </w:rPr>
      </w:pPr>
      <w:r w:rsidRPr="004343EF">
        <w:rPr>
          <w:rFonts w:cs="Arial"/>
        </w:rPr>
        <w:t>-</w:t>
      </w:r>
      <w:r w:rsidRPr="004343EF">
        <w:rPr>
          <w:rFonts w:cs="Arial"/>
        </w:rPr>
        <w:tab/>
      </w:r>
      <w:proofErr w:type="gramStart"/>
      <w:r w:rsidRPr="004343EF">
        <w:rPr>
          <w:rFonts w:cs="Arial"/>
        </w:rPr>
        <w:t>у</w:t>
      </w:r>
      <w:proofErr w:type="gramEnd"/>
      <w:r w:rsidRPr="004343EF">
        <w:rPr>
          <w:rFonts w:cs="Arial"/>
        </w:rPr>
        <w:t xml:space="preserve"> ред бр. II – уписује се укупан износ ПДВ </w:t>
      </w:r>
    </w:p>
    <w:p w:rsidR="00315596" w:rsidRPr="004343EF" w:rsidRDefault="00315596" w:rsidP="00315596">
      <w:pPr>
        <w:spacing w:before="0"/>
        <w:rPr>
          <w:rFonts w:cs="Arial"/>
        </w:rPr>
      </w:pPr>
      <w:r w:rsidRPr="004343EF">
        <w:rPr>
          <w:rFonts w:cs="Arial"/>
        </w:rPr>
        <w:t>-</w:t>
      </w:r>
      <w:r w:rsidRPr="004343EF">
        <w:rPr>
          <w:rFonts w:cs="Arial"/>
        </w:rPr>
        <w:tab/>
      </w:r>
      <w:proofErr w:type="gramStart"/>
      <w:r w:rsidRPr="004343EF">
        <w:rPr>
          <w:rFonts w:cs="Arial"/>
        </w:rPr>
        <w:t>у</w:t>
      </w:r>
      <w:proofErr w:type="gramEnd"/>
      <w:r w:rsidRPr="004343EF">
        <w:rPr>
          <w:rFonts w:cs="Arial"/>
        </w:rPr>
        <w:t xml:space="preserve"> ред бр. III – уписује се укупно понуђена цена са ПДВ (ред бр. I + ред. </w:t>
      </w:r>
      <w:proofErr w:type="gramStart"/>
      <w:r w:rsidRPr="004343EF">
        <w:rPr>
          <w:rFonts w:cs="Arial"/>
        </w:rPr>
        <w:t>бр</w:t>
      </w:r>
      <w:proofErr w:type="gramEnd"/>
      <w:r w:rsidRPr="004343EF">
        <w:rPr>
          <w:rFonts w:cs="Arial"/>
        </w:rPr>
        <w:t>. II)</w:t>
      </w:r>
    </w:p>
    <w:p w:rsidR="00315596" w:rsidRPr="004343EF" w:rsidRDefault="00315596" w:rsidP="00315596">
      <w:pPr>
        <w:spacing w:before="0"/>
        <w:rPr>
          <w:rFonts w:cs="Arial"/>
        </w:rPr>
      </w:pPr>
      <w:r w:rsidRPr="004343EF">
        <w:rPr>
          <w:rFonts w:cs="Arial"/>
        </w:rPr>
        <w:t>-</w:t>
      </w:r>
      <w:r w:rsidRPr="004343EF">
        <w:rPr>
          <w:rFonts w:cs="Arial"/>
        </w:rPr>
        <w:tab/>
      </w:r>
      <w:proofErr w:type="gramStart"/>
      <w:r w:rsidRPr="004343EF">
        <w:rPr>
          <w:rFonts w:cs="Arial"/>
        </w:rPr>
        <w:t>на</w:t>
      </w:r>
      <w:proofErr w:type="gramEnd"/>
      <w:r w:rsidRPr="004343EF">
        <w:rPr>
          <w:rFonts w:cs="Arial"/>
        </w:rPr>
        <w:t xml:space="preserve"> место предвиђено за место и датум уписује се место и датум попуњавања обрасца структуре цене.</w:t>
      </w:r>
    </w:p>
    <w:p w:rsidR="00315596" w:rsidRPr="004343EF" w:rsidRDefault="00315596" w:rsidP="00315596">
      <w:pPr>
        <w:spacing w:before="0"/>
        <w:rPr>
          <w:rFonts w:cs="Arial"/>
        </w:rPr>
      </w:pPr>
      <w:r w:rsidRPr="004343EF">
        <w:rPr>
          <w:rFonts w:cs="Arial"/>
        </w:rPr>
        <w:t>-</w:t>
      </w:r>
      <w:r w:rsidRPr="004343EF">
        <w:rPr>
          <w:rFonts w:cs="Arial"/>
        </w:rPr>
        <w:tab/>
      </w:r>
      <w:proofErr w:type="gramStart"/>
      <w:r w:rsidRPr="004343EF">
        <w:rPr>
          <w:rFonts w:cs="Arial"/>
        </w:rPr>
        <w:t>на  место</w:t>
      </w:r>
      <w:proofErr w:type="gramEnd"/>
      <w:r w:rsidRPr="004343EF">
        <w:rPr>
          <w:rFonts w:cs="Arial"/>
        </w:rPr>
        <w:t xml:space="preserve"> предвиђено за печат и потпис понуђач печатом оверава и потписује образац структуре цене.</w:t>
      </w:r>
    </w:p>
    <w:p w:rsidR="00EE4A02" w:rsidRPr="004343EF" w:rsidRDefault="00315596" w:rsidP="00A15CF5">
      <w:pPr>
        <w:spacing w:before="0"/>
        <w:rPr>
          <w:rFonts w:eastAsia="Arial Unicode MS" w:cs="Arial"/>
          <w:color w:val="00B0F0"/>
          <w:sz w:val="24"/>
          <w:szCs w:val="24"/>
        </w:rPr>
      </w:pPr>
      <w:r w:rsidRPr="004343EF">
        <w:rPr>
          <w:rFonts w:cs="Arial"/>
          <w:sz w:val="24"/>
          <w:szCs w:val="24"/>
        </w:rPr>
        <w:t> </w:t>
      </w:r>
    </w:p>
    <w:tbl>
      <w:tblPr>
        <w:tblW w:w="10031" w:type="dxa"/>
        <w:jc w:val="center"/>
        <w:tblLayout w:type="fixed"/>
        <w:tblLook w:val="0000" w:firstRow="0" w:lastRow="0" w:firstColumn="0" w:lastColumn="0" w:noHBand="0" w:noVBand="0"/>
      </w:tblPr>
      <w:tblGrid>
        <w:gridCol w:w="3882"/>
        <w:gridCol w:w="2127"/>
        <w:gridCol w:w="4022"/>
      </w:tblGrid>
      <w:tr w:rsidR="00EE4A02" w:rsidRPr="004343EF" w:rsidTr="00B67BCE">
        <w:trPr>
          <w:jc w:val="center"/>
        </w:trPr>
        <w:tc>
          <w:tcPr>
            <w:tcW w:w="3882" w:type="dxa"/>
          </w:tcPr>
          <w:p w:rsidR="00EE4A02" w:rsidRPr="004343EF" w:rsidRDefault="00EE4A02" w:rsidP="00B67BCE">
            <w:pPr>
              <w:spacing w:before="0"/>
              <w:jc w:val="center"/>
              <w:rPr>
                <w:rFonts w:cs="Arial"/>
                <w:sz w:val="24"/>
                <w:szCs w:val="24"/>
              </w:rPr>
            </w:pPr>
            <w:r w:rsidRPr="004343EF">
              <w:rPr>
                <w:rFonts w:cs="Arial"/>
                <w:sz w:val="24"/>
                <w:szCs w:val="24"/>
              </w:rPr>
              <w:t>Датум:</w:t>
            </w:r>
          </w:p>
        </w:tc>
        <w:tc>
          <w:tcPr>
            <w:tcW w:w="2127" w:type="dxa"/>
          </w:tcPr>
          <w:p w:rsidR="00EE4A02" w:rsidRPr="004343EF" w:rsidRDefault="00EE4A02" w:rsidP="00B67BCE">
            <w:pPr>
              <w:spacing w:before="0"/>
              <w:jc w:val="center"/>
              <w:rPr>
                <w:rFonts w:cs="Arial"/>
                <w:sz w:val="24"/>
                <w:szCs w:val="24"/>
                <w:lang w:val="ru-RU"/>
              </w:rPr>
            </w:pPr>
          </w:p>
        </w:tc>
        <w:tc>
          <w:tcPr>
            <w:tcW w:w="4022" w:type="dxa"/>
          </w:tcPr>
          <w:p w:rsidR="00EE4A02" w:rsidRPr="004343EF" w:rsidRDefault="00EE4A02" w:rsidP="00B67BCE">
            <w:pPr>
              <w:spacing w:before="0"/>
              <w:jc w:val="center"/>
              <w:rPr>
                <w:rFonts w:cs="Arial"/>
                <w:sz w:val="24"/>
                <w:szCs w:val="24"/>
                <w:lang w:val="sr-Cyrl-CS"/>
              </w:rPr>
            </w:pPr>
            <w:r w:rsidRPr="004343EF">
              <w:rPr>
                <w:rFonts w:cs="Arial"/>
                <w:sz w:val="24"/>
                <w:szCs w:val="24"/>
                <w:lang w:val="sr-Cyrl-CS"/>
              </w:rPr>
              <w:t>П</w:t>
            </w:r>
            <w:r w:rsidRPr="004343EF">
              <w:rPr>
                <w:rFonts w:cs="Arial"/>
                <w:sz w:val="24"/>
                <w:szCs w:val="24"/>
              </w:rPr>
              <w:t>онуђач</w:t>
            </w:r>
          </w:p>
        </w:tc>
      </w:tr>
      <w:tr w:rsidR="00EE4A02" w:rsidRPr="004343EF" w:rsidTr="00B67BCE">
        <w:trPr>
          <w:jc w:val="center"/>
        </w:trPr>
        <w:tc>
          <w:tcPr>
            <w:tcW w:w="3882" w:type="dxa"/>
          </w:tcPr>
          <w:p w:rsidR="00EE4A02" w:rsidRPr="004343EF" w:rsidRDefault="00EE4A02" w:rsidP="00B67BCE">
            <w:pPr>
              <w:spacing w:before="0"/>
              <w:jc w:val="center"/>
              <w:rPr>
                <w:rFonts w:cs="Arial"/>
                <w:sz w:val="24"/>
                <w:szCs w:val="24"/>
              </w:rPr>
            </w:pPr>
          </w:p>
        </w:tc>
        <w:tc>
          <w:tcPr>
            <w:tcW w:w="2127" w:type="dxa"/>
          </w:tcPr>
          <w:p w:rsidR="00EE4A02" w:rsidRPr="004343EF" w:rsidRDefault="00EE4A02" w:rsidP="00B67BCE">
            <w:pPr>
              <w:spacing w:before="0"/>
              <w:jc w:val="center"/>
              <w:rPr>
                <w:rFonts w:cs="Arial"/>
                <w:sz w:val="24"/>
                <w:szCs w:val="24"/>
              </w:rPr>
            </w:pPr>
            <w:r w:rsidRPr="004343EF">
              <w:rPr>
                <w:rFonts w:cs="Arial"/>
                <w:sz w:val="24"/>
                <w:szCs w:val="24"/>
              </w:rPr>
              <w:t>М.П.</w:t>
            </w:r>
          </w:p>
        </w:tc>
        <w:tc>
          <w:tcPr>
            <w:tcW w:w="4022" w:type="dxa"/>
          </w:tcPr>
          <w:p w:rsidR="00EE4A02" w:rsidRPr="004343EF" w:rsidRDefault="00EE4A02" w:rsidP="00B67BCE">
            <w:pPr>
              <w:spacing w:before="0"/>
              <w:jc w:val="center"/>
              <w:rPr>
                <w:rFonts w:cs="Arial"/>
                <w:sz w:val="24"/>
                <w:szCs w:val="24"/>
                <w:lang w:val="ru-RU"/>
              </w:rPr>
            </w:pPr>
          </w:p>
        </w:tc>
      </w:tr>
      <w:tr w:rsidR="00EE4A02" w:rsidRPr="004343EF" w:rsidTr="00B67BCE">
        <w:trPr>
          <w:jc w:val="center"/>
        </w:trPr>
        <w:tc>
          <w:tcPr>
            <w:tcW w:w="3882" w:type="dxa"/>
            <w:tcBorders>
              <w:bottom w:val="single" w:sz="4" w:space="0" w:color="auto"/>
            </w:tcBorders>
          </w:tcPr>
          <w:p w:rsidR="00EE4A02" w:rsidRPr="004343EF" w:rsidRDefault="00EE4A02" w:rsidP="00B67BCE">
            <w:pPr>
              <w:spacing w:before="0"/>
              <w:jc w:val="center"/>
              <w:rPr>
                <w:rFonts w:cs="Arial"/>
                <w:sz w:val="24"/>
                <w:szCs w:val="24"/>
              </w:rPr>
            </w:pPr>
          </w:p>
        </w:tc>
        <w:tc>
          <w:tcPr>
            <w:tcW w:w="2127" w:type="dxa"/>
          </w:tcPr>
          <w:p w:rsidR="00EE4A02" w:rsidRPr="004343EF" w:rsidRDefault="00EE4A02" w:rsidP="00B67BCE">
            <w:pPr>
              <w:spacing w:before="0"/>
              <w:jc w:val="center"/>
              <w:rPr>
                <w:rFonts w:cs="Arial"/>
                <w:sz w:val="24"/>
                <w:szCs w:val="24"/>
                <w:lang w:val="ru-RU"/>
              </w:rPr>
            </w:pPr>
          </w:p>
        </w:tc>
        <w:tc>
          <w:tcPr>
            <w:tcW w:w="4022" w:type="dxa"/>
            <w:tcBorders>
              <w:bottom w:val="single" w:sz="4" w:space="0" w:color="auto"/>
            </w:tcBorders>
          </w:tcPr>
          <w:p w:rsidR="00EE4A02" w:rsidRPr="004343EF" w:rsidRDefault="00EE4A02" w:rsidP="00B67BCE">
            <w:pPr>
              <w:spacing w:before="0"/>
              <w:jc w:val="center"/>
              <w:rPr>
                <w:rFonts w:cs="Arial"/>
                <w:sz w:val="24"/>
                <w:szCs w:val="24"/>
                <w:lang w:val="ru-RU"/>
              </w:rPr>
            </w:pPr>
          </w:p>
        </w:tc>
      </w:tr>
      <w:tr w:rsidR="00EE4A02" w:rsidRPr="004343EF" w:rsidTr="00B67BCE">
        <w:trPr>
          <w:trHeight w:val="389"/>
          <w:jc w:val="center"/>
        </w:trPr>
        <w:tc>
          <w:tcPr>
            <w:tcW w:w="3882" w:type="dxa"/>
            <w:tcBorders>
              <w:top w:val="single" w:sz="4" w:space="0" w:color="auto"/>
            </w:tcBorders>
          </w:tcPr>
          <w:p w:rsidR="00EE4A02" w:rsidRPr="004343EF" w:rsidRDefault="00EE4A02" w:rsidP="00B67BCE">
            <w:pPr>
              <w:spacing w:before="0"/>
              <w:jc w:val="center"/>
              <w:rPr>
                <w:rFonts w:cs="Arial"/>
                <w:sz w:val="24"/>
                <w:szCs w:val="24"/>
              </w:rPr>
            </w:pPr>
          </w:p>
        </w:tc>
        <w:tc>
          <w:tcPr>
            <w:tcW w:w="2127" w:type="dxa"/>
          </w:tcPr>
          <w:p w:rsidR="00EE4A02" w:rsidRPr="004343EF" w:rsidRDefault="00EE4A02" w:rsidP="00B67BCE">
            <w:pPr>
              <w:spacing w:before="0"/>
              <w:jc w:val="center"/>
              <w:rPr>
                <w:rFonts w:cs="Arial"/>
                <w:sz w:val="24"/>
                <w:szCs w:val="24"/>
                <w:lang w:val="ru-RU"/>
              </w:rPr>
            </w:pPr>
          </w:p>
        </w:tc>
        <w:tc>
          <w:tcPr>
            <w:tcW w:w="4022" w:type="dxa"/>
            <w:tcBorders>
              <w:top w:val="single" w:sz="4" w:space="0" w:color="auto"/>
            </w:tcBorders>
          </w:tcPr>
          <w:p w:rsidR="00EE4A02" w:rsidRPr="004343EF" w:rsidRDefault="00EE4A02" w:rsidP="00B67BCE">
            <w:pPr>
              <w:spacing w:before="0"/>
              <w:jc w:val="center"/>
              <w:rPr>
                <w:rFonts w:cs="Arial"/>
                <w:sz w:val="24"/>
                <w:szCs w:val="24"/>
                <w:lang w:val="ru-RU"/>
              </w:rPr>
            </w:pPr>
          </w:p>
        </w:tc>
      </w:tr>
    </w:tbl>
    <w:p w:rsidR="00EE4A02" w:rsidRDefault="00EE4A02" w:rsidP="00EE4A02">
      <w:pPr>
        <w:spacing w:before="0"/>
        <w:rPr>
          <w:rFonts w:cs="Arial"/>
          <w:b/>
          <w:sz w:val="24"/>
          <w:szCs w:val="24"/>
          <w:lang w:val="sr-Latn-CS"/>
        </w:rPr>
      </w:pPr>
    </w:p>
    <w:p w:rsidR="00A15CF5" w:rsidRDefault="00A15CF5" w:rsidP="00EE4A02">
      <w:pPr>
        <w:spacing w:before="0"/>
        <w:rPr>
          <w:rFonts w:cs="Arial"/>
          <w:b/>
          <w:sz w:val="24"/>
          <w:szCs w:val="24"/>
          <w:lang w:val="sr-Latn-CS"/>
        </w:rPr>
      </w:pPr>
    </w:p>
    <w:p w:rsidR="00A61496" w:rsidRDefault="00A61496" w:rsidP="00EE4A02">
      <w:pPr>
        <w:spacing w:before="0"/>
        <w:rPr>
          <w:rFonts w:cs="Arial"/>
          <w:b/>
          <w:sz w:val="24"/>
          <w:szCs w:val="24"/>
          <w:lang w:val="sr-Latn-CS"/>
        </w:rPr>
      </w:pPr>
    </w:p>
    <w:p w:rsidR="00A61496" w:rsidRPr="004343EF" w:rsidRDefault="00A61496" w:rsidP="00EE4A02">
      <w:pPr>
        <w:spacing w:before="0"/>
        <w:rPr>
          <w:rFonts w:cs="Arial"/>
          <w:b/>
          <w:sz w:val="24"/>
          <w:szCs w:val="24"/>
          <w:lang w:val="sr-Latn-CS"/>
        </w:rPr>
      </w:pPr>
    </w:p>
    <w:p w:rsidR="00EE4A02" w:rsidRPr="004343EF" w:rsidRDefault="00EE4A02" w:rsidP="00EE4A02">
      <w:pPr>
        <w:spacing w:before="0"/>
        <w:rPr>
          <w:rFonts w:cs="Arial"/>
          <w:b/>
          <w:i/>
          <w:sz w:val="20"/>
          <w:szCs w:val="20"/>
          <w:lang w:val="sr-Cyrl-CS"/>
        </w:rPr>
      </w:pPr>
      <w:r w:rsidRPr="004343EF">
        <w:rPr>
          <w:rFonts w:cs="Arial"/>
          <w:b/>
          <w:i/>
          <w:sz w:val="20"/>
          <w:szCs w:val="20"/>
          <w:lang w:val="sr-Cyrl-CS"/>
        </w:rPr>
        <w:t>Напомена:</w:t>
      </w:r>
    </w:p>
    <w:p w:rsidR="00EE4A02" w:rsidRPr="004343EF" w:rsidRDefault="00EE4A02" w:rsidP="00EE4A02">
      <w:pPr>
        <w:pStyle w:val="KDKomentar"/>
        <w:spacing w:before="0"/>
        <w:rPr>
          <w:rFonts w:eastAsia="TimesNewRomanPS-BoldMT" w:cs="Arial"/>
          <w:color w:val="auto"/>
        </w:rPr>
      </w:pPr>
      <w:r w:rsidRPr="004343EF">
        <w:rPr>
          <w:rFonts w:eastAsia="TimesNewRomanPS-BoldMT" w:cs="Arial"/>
          <w:color w:val="auto"/>
        </w:rPr>
        <w:lastRenderedPageBreak/>
        <w:t xml:space="preserve">-Уколико </w:t>
      </w:r>
      <w:r w:rsidRPr="004343EF">
        <w:rPr>
          <w:rFonts w:eastAsia="TimesNewRomanPS-BoldMT" w:cs="Arial"/>
          <w:color w:val="auto"/>
          <w:lang w:val="sr-Cyrl-CS"/>
        </w:rPr>
        <w:t>група понуђача подноси заједничку понуду ов</w:t>
      </w:r>
      <w:r w:rsidR="00076074" w:rsidRPr="004343EF">
        <w:rPr>
          <w:rFonts w:eastAsia="TimesNewRomanPS-BoldMT" w:cs="Arial"/>
          <w:color w:val="auto"/>
          <w:lang w:val="sr-Cyrl-CS"/>
        </w:rPr>
        <w:t>ај образац потписује и оверава н</w:t>
      </w:r>
      <w:r w:rsidRPr="004343EF">
        <w:rPr>
          <w:rFonts w:eastAsia="TimesNewRomanPS-BoldMT" w:cs="Arial"/>
          <w:color w:val="auto"/>
          <w:lang w:val="sr-Cyrl-CS"/>
        </w:rPr>
        <w:t>осилац посла</w:t>
      </w:r>
      <w:r w:rsidRPr="004343EF">
        <w:rPr>
          <w:rFonts w:eastAsia="TimesNewRomanPS-BoldMT" w:cs="Arial"/>
          <w:color w:val="auto"/>
        </w:rPr>
        <w:t>.</w:t>
      </w:r>
    </w:p>
    <w:p w:rsidR="00EE4A02" w:rsidRPr="004343EF" w:rsidRDefault="00EE4A02" w:rsidP="00EE4A02">
      <w:pPr>
        <w:pStyle w:val="KDKomentar"/>
        <w:spacing w:before="0"/>
        <w:rPr>
          <w:rFonts w:eastAsia="TimesNewRomanPS-BoldMT" w:cs="Arial"/>
          <w:color w:val="auto"/>
        </w:rPr>
      </w:pPr>
      <w:r w:rsidRPr="004343EF">
        <w:rPr>
          <w:rFonts w:eastAsia="TimesNewRomanPS-BoldMT" w:cs="Arial"/>
          <w:color w:val="auto"/>
          <w:lang w:val="sr-Cyrl-CS"/>
        </w:rPr>
        <w:t xml:space="preserve">- </w:t>
      </w:r>
      <w:r w:rsidRPr="004343EF">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9B4B2A" w:rsidRPr="004343EF" w:rsidRDefault="009B4B2A" w:rsidP="00EE4A02">
      <w:pPr>
        <w:tabs>
          <w:tab w:val="left" w:pos="1695"/>
        </w:tabs>
        <w:suppressAutoHyphens/>
        <w:spacing w:before="0"/>
        <w:jc w:val="left"/>
        <w:rPr>
          <w:rFonts w:cs="Arial"/>
          <w:sz w:val="24"/>
          <w:szCs w:val="24"/>
          <w:lang w:val="am-ET" w:eastAsia="ar-SA"/>
        </w:rPr>
      </w:pPr>
    </w:p>
    <w:p w:rsidR="00537552" w:rsidRPr="004343EF" w:rsidRDefault="00343A18" w:rsidP="009B4B2A">
      <w:pPr>
        <w:spacing w:before="0"/>
        <w:rPr>
          <w:rFonts w:eastAsia="TimesNewRomanPS-BoldMT"/>
        </w:rPr>
      </w:pPr>
      <w:r w:rsidRPr="004343EF">
        <w:rPr>
          <w:rFonts w:cs="Arial"/>
          <w:sz w:val="24"/>
          <w:szCs w:val="24"/>
          <w:lang w:val="sr-Latn-CS"/>
        </w:rPr>
        <w:br w:type="page"/>
      </w:r>
    </w:p>
    <w:p w:rsidR="00343A18" w:rsidRPr="004343EF" w:rsidRDefault="00343A18" w:rsidP="00343A18">
      <w:pPr>
        <w:pStyle w:val="KDObrazac"/>
        <w:spacing w:before="0"/>
        <w:rPr>
          <w:sz w:val="24"/>
          <w:szCs w:val="24"/>
        </w:rPr>
      </w:pPr>
      <w:bookmarkStart w:id="252" w:name="_Toc442559926"/>
      <w:r w:rsidRPr="004343EF">
        <w:rPr>
          <w:sz w:val="24"/>
          <w:szCs w:val="24"/>
        </w:rPr>
        <w:lastRenderedPageBreak/>
        <w:t xml:space="preserve">ОБРАЗАЦ </w:t>
      </w:r>
      <w:r w:rsidR="00831C4C" w:rsidRPr="004343EF">
        <w:rPr>
          <w:sz w:val="24"/>
          <w:szCs w:val="24"/>
        </w:rPr>
        <w:t>3</w:t>
      </w:r>
      <w:r w:rsidRPr="004343EF">
        <w:rPr>
          <w:sz w:val="24"/>
          <w:szCs w:val="24"/>
        </w:rPr>
        <w:t>.</w:t>
      </w:r>
      <w:bookmarkEnd w:id="252"/>
    </w:p>
    <w:p w:rsidR="00343A18" w:rsidRPr="004343EF" w:rsidRDefault="00343A18" w:rsidP="00343A18">
      <w:pPr>
        <w:spacing w:before="0"/>
        <w:rPr>
          <w:rFonts w:cs="Arial"/>
          <w:sz w:val="24"/>
          <w:szCs w:val="24"/>
          <w:lang w:val="sr-Cyrl-CS"/>
        </w:rPr>
      </w:pPr>
    </w:p>
    <w:p w:rsidR="00343A18" w:rsidRPr="004343EF" w:rsidRDefault="00343A18" w:rsidP="002738CA">
      <w:pPr>
        <w:tabs>
          <w:tab w:val="left" w:pos="6870"/>
        </w:tabs>
        <w:spacing w:before="0"/>
        <w:rPr>
          <w:rFonts w:cs="Arial"/>
          <w:sz w:val="24"/>
          <w:szCs w:val="24"/>
          <w:lang w:val="ru-RU"/>
        </w:rPr>
      </w:pPr>
      <w:r w:rsidRPr="004343EF">
        <w:rPr>
          <w:rFonts w:cs="Arial"/>
          <w:sz w:val="24"/>
          <w:szCs w:val="24"/>
          <w:lang w:val="ru-RU"/>
        </w:rPr>
        <w:t>На основу члана 26. Закона о јавним набавкама ( „Сл</w:t>
      </w:r>
      <w:r w:rsidR="00B46B25">
        <w:rPr>
          <w:rFonts w:cs="Arial"/>
          <w:sz w:val="24"/>
          <w:szCs w:val="24"/>
          <w:lang w:val="ru-RU"/>
        </w:rPr>
        <w:t>.</w:t>
      </w:r>
      <w:r w:rsidRPr="004343EF">
        <w:rPr>
          <w:rFonts w:cs="Arial"/>
          <w:sz w:val="24"/>
          <w:szCs w:val="24"/>
          <w:lang w:val="ru-RU"/>
        </w:rPr>
        <w:t xml:space="preserve"> гласник РС“, бр. 124/2012, 14/15 и 68/15),</w:t>
      </w:r>
      <w:r w:rsidR="00C91368">
        <w:rPr>
          <w:rFonts w:cs="Arial"/>
          <w:sz w:val="24"/>
          <w:szCs w:val="24"/>
          <w:lang w:val="ru-RU"/>
        </w:rPr>
        <w:t>(даље:Закон),</w:t>
      </w:r>
      <w:r w:rsidRPr="004343EF">
        <w:rPr>
          <w:rFonts w:cs="Arial"/>
          <w:sz w:val="24"/>
          <w:szCs w:val="24"/>
          <w:lang w:val="ru-RU"/>
        </w:rPr>
        <w:t xml:space="preserve">члана 5. став 1. тачка 6) подтачка (4) и члана 16. Правилника о обавезним елементима конкурсне документације у поступцима јавних набавки начину доказивања испуњености услова </w:t>
      </w:r>
      <w:r w:rsidR="00213551">
        <w:rPr>
          <w:rFonts w:cs="Arial"/>
          <w:sz w:val="24"/>
          <w:szCs w:val="24"/>
          <w:lang w:val="ru-RU"/>
        </w:rPr>
        <w:t>(</w:t>
      </w:r>
      <w:r w:rsidR="00213551" w:rsidRPr="004343EF">
        <w:rPr>
          <w:rFonts w:cs="Arial"/>
          <w:sz w:val="24"/>
          <w:szCs w:val="24"/>
          <w:lang w:val="ru-RU"/>
        </w:rPr>
        <w:t>„Сл</w:t>
      </w:r>
      <w:r w:rsidR="00213551">
        <w:rPr>
          <w:rFonts w:cs="Arial"/>
          <w:sz w:val="24"/>
          <w:szCs w:val="24"/>
          <w:lang w:val="ru-RU"/>
        </w:rPr>
        <w:t>.</w:t>
      </w:r>
      <w:r w:rsidR="00213551" w:rsidRPr="004343EF">
        <w:rPr>
          <w:rFonts w:cs="Arial"/>
          <w:sz w:val="24"/>
          <w:szCs w:val="24"/>
          <w:lang w:val="ru-RU"/>
        </w:rPr>
        <w:t xml:space="preserve"> гласник РС“</w:t>
      </w:r>
      <w:r w:rsidRPr="004343EF">
        <w:rPr>
          <w:rFonts w:cs="Arial"/>
          <w:sz w:val="24"/>
          <w:szCs w:val="24"/>
          <w:lang w:val="ru-RU"/>
        </w:rPr>
        <w:t>, бр.86/15) понуђач даје:</w:t>
      </w:r>
    </w:p>
    <w:p w:rsidR="00343A18" w:rsidRPr="004343EF" w:rsidRDefault="00343A18" w:rsidP="00343A18">
      <w:pPr>
        <w:jc w:val="center"/>
        <w:rPr>
          <w:rFonts w:cs="Arial"/>
          <w:b/>
          <w:sz w:val="24"/>
          <w:szCs w:val="24"/>
          <w:lang w:val="ru-RU"/>
        </w:rPr>
      </w:pPr>
      <w:r w:rsidRPr="004343EF">
        <w:rPr>
          <w:rFonts w:cs="Arial"/>
          <w:b/>
          <w:sz w:val="24"/>
          <w:szCs w:val="24"/>
          <w:lang w:val="ru-RU"/>
        </w:rPr>
        <w:t>ИЗЈАВУ О НЕЗАВИСНОЈ ПОНУДИ</w:t>
      </w:r>
    </w:p>
    <w:p w:rsidR="00343A18" w:rsidRPr="004343EF" w:rsidRDefault="00343A18" w:rsidP="003B242D">
      <w:pPr>
        <w:rPr>
          <w:rFonts w:cs="Arial"/>
          <w:sz w:val="24"/>
          <w:szCs w:val="24"/>
          <w:lang w:val="ru-RU"/>
        </w:rPr>
      </w:pPr>
      <w:r w:rsidRPr="004343EF">
        <w:rPr>
          <w:rFonts w:cs="Arial"/>
          <w:sz w:val="24"/>
          <w:szCs w:val="24"/>
          <w:lang w:val="ru-RU"/>
        </w:rPr>
        <w:t xml:space="preserve">и под пуном материјалном и кривичном одговорношћу потврђује да је Понуду број:________ за јавну набавку </w:t>
      </w:r>
      <w:r w:rsidR="003B242D" w:rsidRPr="004343EF">
        <w:rPr>
          <w:rFonts w:cs="Arial"/>
          <w:sz w:val="24"/>
          <w:szCs w:val="24"/>
          <w:lang w:val="ru-RU"/>
        </w:rPr>
        <w:t>добара</w:t>
      </w:r>
      <w:r w:rsidR="00DD07AE">
        <w:rPr>
          <w:rFonts w:cs="Arial"/>
          <w:sz w:val="24"/>
          <w:szCs w:val="24"/>
        </w:rPr>
        <w:t xml:space="preserve"> </w:t>
      </w:r>
      <w:r w:rsidR="00722FE8" w:rsidRPr="004343EF">
        <w:rPr>
          <w:rFonts w:cs="Arial"/>
          <w:b/>
          <w:i/>
          <w:lang w:val="sr-Cyrl-CS"/>
        </w:rPr>
        <w:t>„</w:t>
      </w:r>
      <w:r w:rsidR="005A2BE1" w:rsidRPr="005A2BE1">
        <w:rPr>
          <w:rFonts w:cs="Arial"/>
          <w:sz w:val="24"/>
          <w:szCs w:val="24"/>
        </w:rPr>
        <w:t>Наба</w:t>
      </w:r>
      <w:r w:rsidR="00A15CF5">
        <w:rPr>
          <w:rFonts w:cs="Arial"/>
          <w:sz w:val="24"/>
          <w:szCs w:val="24"/>
        </w:rPr>
        <w:t>вка и</w:t>
      </w:r>
      <w:r w:rsidR="005A2BE1" w:rsidRPr="005A2BE1">
        <w:rPr>
          <w:rFonts w:cs="Arial"/>
          <w:sz w:val="24"/>
          <w:szCs w:val="24"/>
        </w:rPr>
        <w:t xml:space="preserve"> уградња уређаја за заштиту гумених трака  од оштећења</w:t>
      </w:r>
      <w:r w:rsidR="00722FE8" w:rsidRPr="004343EF">
        <w:rPr>
          <w:rFonts w:cs="Arial"/>
          <w:b/>
          <w:i/>
          <w:lang w:val="sr-Cyrl-CS"/>
        </w:rPr>
        <w:t xml:space="preserve">“, </w:t>
      </w:r>
      <w:r w:rsidR="003B242D" w:rsidRPr="004343EF">
        <w:rPr>
          <w:rFonts w:cs="Arial"/>
          <w:sz w:val="24"/>
          <w:szCs w:val="24"/>
          <w:lang w:val="ru-RU"/>
        </w:rPr>
        <w:t xml:space="preserve">Јавна набавка број </w:t>
      </w:r>
      <w:r w:rsidR="005A2BE1">
        <w:rPr>
          <w:rFonts w:cs="Arial"/>
          <w:sz w:val="24"/>
          <w:szCs w:val="24"/>
          <w:lang w:val="ru-RU"/>
        </w:rPr>
        <w:t>1000/0532</w:t>
      </w:r>
      <w:r w:rsidR="00A66755">
        <w:rPr>
          <w:rFonts w:cs="Arial"/>
          <w:sz w:val="24"/>
          <w:szCs w:val="24"/>
          <w:lang w:val="ru-RU"/>
        </w:rPr>
        <w:t>-1</w:t>
      </w:r>
      <w:r w:rsidR="005A2BE1">
        <w:rPr>
          <w:rFonts w:cs="Arial"/>
          <w:sz w:val="24"/>
          <w:szCs w:val="24"/>
          <w:lang w:val="ru-RU"/>
        </w:rPr>
        <w:t>/2016</w:t>
      </w:r>
      <w:r w:rsidR="00831C4C" w:rsidRPr="004343EF">
        <w:rPr>
          <w:rFonts w:cs="Arial"/>
          <w:sz w:val="24"/>
          <w:szCs w:val="24"/>
          <w:lang w:val="ru-RU"/>
        </w:rPr>
        <w:t>,</w:t>
      </w:r>
      <w:r w:rsidR="00076074" w:rsidRPr="004343EF">
        <w:rPr>
          <w:rFonts w:cs="Arial"/>
          <w:sz w:val="24"/>
          <w:szCs w:val="24"/>
          <w:lang w:val="ru-RU"/>
        </w:rPr>
        <w:t>Н</w:t>
      </w:r>
      <w:r w:rsidRPr="004343EF">
        <w:rPr>
          <w:rFonts w:cs="Arial"/>
          <w:sz w:val="24"/>
          <w:szCs w:val="24"/>
          <w:lang w:val="ru-RU"/>
        </w:rPr>
        <w:t xml:space="preserve">аручиоца </w:t>
      </w:r>
      <w:r w:rsidRPr="004343EF">
        <w:rPr>
          <w:rFonts w:eastAsia="Arial Unicode MS" w:cs="Arial"/>
          <w:color w:val="000000"/>
          <w:kern w:val="1"/>
          <w:sz w:val="24"/>
          <w:szCs w:val="24"/>
          <w:lang w:eastAsia="ar-SA"/>
        </w:rPr>
        <w:t>Јавно предузеће „Електропривреда Србије“ Београд</w:t>
      </w:r>
      <w:r w:rsidRPr="004343EF">
        <w:rPr>
          <w:rFonts w:cs="Arial"/>
          <w:sz w:val="24"/>
          <w:szCs w:val="24"/>
          <w:lang w:val="ru-RU"/>
        </w:rPr>
        <w:t>по Позиву за подношење понуда објављеном на</w:t>
      </w:r>
      <w:r w:rsidR="00F904EF">
        <w:rPr>
          <w:rFonts w:cs="Arial"/>
          <w:sz w:val="24"/>
          <w:szCs w:val="24"/>
          <w:lang w:val="ru-RU"/>
        </w:rPr>
        <w:t xml:space="preserve"> </w:t>
      </w:r>
      <w:r w:rsidRPr="004343EF">
        <w:rPr>
          <w:rFonts w:cs="Arial"/>
          <w:sz w:val="24"/>
          <w:szCs w:val="24"/>
          <w:lang w:val="ru-RU"/>
        </w:rPr>
        <w:t xml:space="preserve">Порталу јавних набавки и интернет страници </w:t>
      </w:r>
      <w:r w:rsidR="00076074" w:rsidRPr="004343EF">
        <w:rPr>
          <w:rFonts w:cs="Arial"/>
          <w:sz w:val="24"/>
          <w:szCs w:val="24"/>
          <w:lang w:val="ru-RU"/>
        </w:rPr>
        <w:t>Н</w:t>
      </w:r>
      <w:r w:rsidRPr="004343EF">
        <w:rPr>
          <w:rFonts w:cs="Arial"/>
          <w:sz w:val="24"/>
          <w:szCs w:val="24"/>
          <w:lang w:val="ru-RU"/>
        </w:rPr>
        <w:t>аручиоца дана ___________. године, поднео независно, без договора са другим понуђачима или заинтересованим лицима.</w:t>
      </w:r>
    </w:p>
    <w:p w:rsidR="00343A18" w:rsidRPr="004343EF" w:rsidRDefault="00343A18" w:rsidP="003B242D">
      <w:pPr>
        <w:tabs>
          <w:tab w:val="left" w:pos="0"/>
        </w:tabs>
        <w:rPr>
          <w:rFonts w:cs="Arial"/>
          <w:sz w:val="24"/>
          <w:szCs w:val="24"/>
          <w:lang w:val="ru-RU"/>
        </w:rPr>
      </w:pPr>
      <w:r w:rsidRPr="004343EF">
        <w:rPr>
          <w:rFonts w:cs="Arial"/>
          <w:sz w:val="24"/>
          <w:szCs w:val="24"/>
          <w:lang w:val="ru-RU"/>
        </w:rPr>
        <w:t xml:space="preserve">У супротном упознат је да ће сходно члану 168.став 1.тачка 2) Закона, </w:t>
      </w:r>
      <w:r w:rsidR="00E04F65">
        <w:rPr>
          <w:rFonts w:cs="Arial"/>
          <w:sz w:val="24"/>
          <w:szCs w:val="24"/>
          <w:lang w:val="ru-RU"/>
        </w:rPr>
        <w:t>У</w:t>
      </w:r>
      <w:r w:rsidRPr="004343EF">
        <w:rPr>
          <w:rFonts w:cs="Arial"/>
          <w:sz w:val="24"/>
          <w:szCs w:val="24"/>
          <w:lang w:val="ru-RU"/>
        </w:rPr>
        <w:t>говор о јавној набавци бити ништав.</w:t>
      </w:r>
    </w:p>
    <w:p w:rsidR="00343A18" w:rsidRPr="004343EF" w:rsidRDefault="00343A18" w:rsidP="003B242D">
      <w:pPr>
        <w:rPr>
          <w:rFonts w:cs="Arial"/>
          <w:b/>
          <w:sz w:val="24"/>
          <w:szCs w:val="24"/>
          <w:lang w:val="ru-RU"/>
        </w:rPr>
      </w:pPr>
    </w:p>
    <w:p w:rsidR="00343A18" w:rsidRPr="004343EF" w:rsidRDefault="00343A18" w:rsidP="00343A18">
      <w:pPr>
        <w:jc w:val="center"/>
        <w:rPr>
          <w:rFonts w:cs="Arial"/>
          <w:b/>
          <w:sz w:val="24"/>
          <w:szCs w:val="24"/>
          <w:lang w:val="ru-RU"/>
        </w:rPr>
      </w:pPr>
    </w:p>
    <w:tbl>
      <w:tblPr>
        <w:tblW w:w="10065" w:type="dxa"/>
        <w:jc w:val="center"/>
        <w:tblLayout w:type="fixed"/>
        <w:tblLook w:val="0000" w:firstRow="0" w:lastRow="0" w:firstColumn="0" w:lastColumn="0" w:noHBand="0" w:noVBand="0"/>
      </w:tblPr>
      <w:tblGrid>
        <w:gridCol w:w="3882"/>
        <w:gridCol w:w="2127"/>
        <w:gridCol w:w="4056"/>
      </w:tblGrid>
      <w:tr w:rsidR="00343A18" w:rsidRPr="004343EF" w:rsidTr="009B4B2A">
        <w:trPr>
          <w:jc w:val="center"/>
        </w:trPr>
        <w:tc>
          <w:tcPr>
            <w:tcW w:w="3882" w:type="dxa"/>
          </w:tcPr>
          <w:p w:rsidR="00343A18" w:rsidRPr="004343EF" w:rsidRDefault="00343A18" w:rsidP="00BC01DC">
            <w:pPr>
              <w:spacing w:before="0"/>
              <w:jc w:val="center"/>
              <w:rPr>
                <w:rFonts w:cs="Arial"/>
                <w:sz w:val="24"/>
                <w:szCs w:val="24"/>
              </w:rPr>
            </w:pPr>
            <w:r w:rsidRPr="004343EF">
              <w:rPr>
                <w:rFonts w:cs="Arial"/>
                <w:sz w:val="24"/>
                <w:szCs w:val="24"/>
              </w:rPr>
              <w:t>Датум:</w:t>
            </w:r>
          </w:p>
        </w:tc>
        <w:tc>
          <w:tcPr>
            <w:tcW w:w="2127" w:type="dxa"/>
          </w:tcPr>
          <w:p w:rsidR="00343A18" w:rsidRPr="004343EF" w:rsidRDefault="00343A18" w:rsidP="00BC01DC">
            <w:pPr>
              <w:spacing w:before="0"/>
              <w:jc w:val="center"/>
              <w:rPr>
                <w:rFonts w:cs="Arial"/>
                <w:sz w:val="24"/>
                <w:szCs w:val="24"/>
                <w:lang w:val="ru-RU"/>
              </w:rPr>
            </w:pPr>
          </w:p>
        </w:tc>
        <w:tc>
          <w:tcPr>
            <w:tcW w:w="4056" w:type="dxa"/>
          </w:tcPr>
          <w:p w:rsidR="00343A18" w:rsidRPr="004343EF" w:rsidRDefault="00343A18" w:rsidP="00BC01DC">
            <w:pPr>
              <w:spacing w:before="0"/>
              <w:jc w:val="center"/>
              <w:rPr>
                <w:rFonts w:cs="Arial"/>
                <w:sz w:val="24"/>
                <w:szCs w:val="24"/>
              </w:rPr>
            </w:pPr>
            <w:r w:rsidRPr="004343EF">
              <w:rPr>
                <w:rFonts w:cs="Arial"/>
                <w:sz w:val="24"/>
                <w:szCs w:val="24"/>
                <w:lang w:val="sr-Cyrl-CS"/>
              </w:rPr>
              <w:t>П</w:t>
            </w:r>
            <w:r w:rsidRPr="004343EF">
              <w:rPr>
                <w:rFonts w:cs="Arial"/>
                <w:sz w:val="24"/>
                <w:szCs w:val="24"/>
              </w:rPr>
              <w:t>онуђач/члан групе</w:t>
            </w:r>
          </w:p>
        </w:tc>
      </w:tr>
      <w:tr w:rsidR="00343A18" w:rsidRPr="004343EF" w:rsidTr="009B4B2A">
        <w:trPr>
          <w:jc w:val="center"/>
        </w:trPr>
        <w:tc>
          <w:tcPr>
            <w:tcW w:w="3882" w:type="dxa"/>
          </w:tcPr>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rPr>
            </w:pPr>
            <w:r w:rsidRPr="004343EF">
              <w:rPr>
                <w:rFonts w:cs="Arial"/>
                <w:sz w:val="24"/>
                <w:szCs w:val="24"/>
              </w:rPr>
              <w:t>М.П.</w:t>
            </w:r>
          </w:p>
        </w:tc>
        <w:tc>
          <w:tcPr>
            <w:tcW w:w="4056" w:type="dxa"/>
          </w:tcPr>
          <w:p w:rsidR="00343A18" w:rsidRPr="004343EF" w:rsidRDefault="00343A18" w:rsidP="00BC01DC">
            <w:pPr>
              <w:spacing w:before="0"/>
              <w:jc w:val="center"/>
              <w:rPr>
                <w:rFonts w:cs="Arial"/>
                <w:sz w:val="24"/>
                <w:szCs w:val="24"/>
                <w:lang w:val="ru-RU"/>
              </w:rPr>
            </w:pPr>
          </w:p>
        </w:tc>
      </w:tr>
      <w:tr w:rsidR="00343A18" w:rsidRPr="004343EF" w:rsidTr="009B4B2A">
        <w:trPr>
          <w:jc w:val="center"/>
        </w:trPr>
        <w:tc>
          <w:tcPr>
            <w:tcW w:w="3882" w:type="dxa"/>
            <w:tcBorders>
              <w:bottom w:val="single" w:sz="4" w:space="0" w:color="auto"/>
            </w:tcBorders>
          </w:tcPr>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lang w:val="ru-RU"/>
              </w:rPr>
            </w:pPr>
          </w:p>
        </w:tc>
        <w:tc>
          <w:tcPr>
            <w:tcW w:w="4056" w:type="dxa"/>
            <w:tcBorders>
              <w:bottom w:val="single" w:sz="4" w:space="0" w:color="auto"/>
            </w:tcBorders>
          </w:tcPr>
          <w:p w:rsidR="00343A18" w:rsidRPr="004343EF" w:rsidRDefault="00343A18" w:rsidP="00BC01DC">
            <w:pPr>
              <w:spacing w:before="0"/>
              <w:jc w:val="center"/>
              <w:rPr>
                <w:rFonts w:cs="Arial"/>
                <w:sz w:val="24"/>
                <w:szCs w:val="24"/>
                <w:lang w:val="ru-RU"/>
              </w:rPr>
            </w:pPr>
          </w:p>
        </w:tc>
      </w:tr>
      <w:tr w:rsidR="00343A18" w:rsidRPr="004343EF" w:rsidTr="009B4B2A">
        <w:trPr>
          <w:trHeight w:val="389"/>
          <w:jc w:val="center"/>
        </w:trPr>
        <w:tc>
          <w:tcPr>
            <w:tcW w:w="3882" w:type="dxa"/>
            <w:tcBorders>
              <w:top w:val="single" w:sz="4" w:space="0" w:color="auto"/>
            </w:tcBorders>
          </w:tcPr>
          <w:p w:rsidR="00343A18" w:rsidRPr="004343EF" w:rsidRDefault="00343A18" w:rsidP="00BC01DC">
            <w:pPr>
              <w:spacing w:before="0"/>
              <w:jc w:val="center"/>
              <w:rPr>
                <w:rFonts w:cs="Arial"/>
                <w:sz w:val="24"/>
                <w:szCs w:val="24"/>
              </w:rPr>
            </w:pPr>
          </w:p>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lang w:val="ru-RU"/>
              </w:rPr>
            </w:pPr>
          </w:p>
        </w:tc>
        <w:tc>
          <w:tcPr>
            <w:tcW w:w="4056" w:type="dxa"/>
            <w:tcBorders>
              <w:top w:val="single" w:sz="4" w:space="0" w:color="auto"/>
            </w:tcBorders>
          </w:tcPr>
          <w:p w:rsidR="00343A18" w:rsidRPr="004343EF" w:rsidRDefault="00343A18" w:rsidP="00BC01DC">
            <w:pPr>
              <w:spacing w:before="0"/>
              <w:jc w:val="center"/>
              <w:rPr>
                <w:rFonts w:cs="Arial"/>
                <w:sz w:val="24"/>
                <w:szCs w:val="24"/>
                <w:lang w:val="ru-RU"/>
              </w:rPr>
            </w:pPr>
          </w:p>
        </w:tc>
      </w:tr>
    </w:tbl>
    <w:p w:rsidR="00343A18" w:rsidRPr="004343EF" w:rsidRDefault="00343A18" w:rsidP="00343A18">
      <w:pPr>
        <w:tabs>
          <w:tab w:val="left" w:pos="6028"/>
        </w:tabs>
        <w:autoSpaceDE w:val="0"/>
        <w:autoSpaceDN w:val="0"/>
        <w:adjustRightInd w:val="0"/>
        <w:ind w:left="360"/>
        <w:rPr>
          <w:rFonts w:eastAsia="Calibri" w:cs="Arial"/>
          <w:bCs/>
          <w:iCs/>
          <w:sz w:val="24"/>
          <w:szCs w:val="24"/>
        </w:rPr>
      </w:pPr>
    </w:p>
    <w:p w:rsidR="00343A18" w:rsidRPr="004343EF" w:rsidRDefault="00343A18" w:rsidP="00343A18">
      <w:pPr>
        <w:jc w:val="center"/>
        <w:rPr>
          <w:rFonts w:cs="Arial"/>
          <w:b/>
          <w:sz w:val="24"/>
          <w:szCs w:val="24"/>
          <w:lang w:val="ru-RU"/>
        </w:rPr>
      </w:pPr>
    </w:p>
    <w:p w:rsidR="00343A18" w:rsidRPr="004343EF" w:rsidRDefault="00343A18" w:rsidP="00343A18">
      <w:pPr>
        <w:jc w:val="center"/>
        <w:rPr>
          <w:rFonts w:cs="Arial"/>
          <w:b/>
          <w:sz w:val="24"/>
          <w:szCs w:val="24"/>
          <w:lang w:val="ru-RU"/>
        </w:rPr>
      </w:pPr>
    </w:p>
    <w:p w:rsidR="00343A18" w:rsidRPr="004343EF" w:rsidRDefault="00343A18" w:rsidP="00343A18">
      <w:pPr>
        <w:rPr>
          <w:rFonts w:cs="Arial"/>
          <w:i/>
          <w:sz w:val="20"/>
          <w:szCs w:val="20"/>
          <w:lang w:val="sr-Cyrl-CS"/>
        </w:rPr>
      </w:pPr>
      <w:r w:rsidRPr="004343EF">
        <w:rPr>
          <w:rFonts w:cs="Arial"/>
          <w:b/>
          <w:i/>
          <w:sz w:val="20"/>
          <w:szCs w:val="20"/>
          <w:lang w:val="ru-RU"/>
        </w:rPr>
        <w:t>Напомена:</w:t>
      </w:r>
      <w:r w:rsidRPr="004343EF">
        <w:rPr>
          <w:rFonts w:cs="Arial"/>
          <w:i/>
          <w:sz w:val="20"/>
          <w:szCs w:val="20"/>
        </w:rPr>
        <w:t xml:space="preserve">Уколико </w:t>
      </w:r>
      <w:r w:rsidRPr="004343EF">
        <w:rPr>
          <w:rFonts w:cs="Arial"/>
          <w:i/>
          <w:sz w:val="20"/>
          <w:szCs w:val="20"/>
          <w:lang w:val="sr-Cyrl-CS"/>
        </w:rPr>
        <w:t xml:space="preserve">заједничку </w:t>
      </w:r>
      <w:r w:rsidRPr="004343EF">
        <w:rPr>
          <w:rFonts w:cs="Arial"/>
          <w:i/>
          <w:sz w:val="20"/>
          <w:szCs w:val="20"/>
        </w:rPr>
        <w:t xml:space="preserve">понуду подноси група понуђача Изјава </w:t>
      </w:r>
      <w:r w:rsidRPr="004343EF">
        <w:rPr>
          <w:rFonts w:cs="Arial"/>
          <w:i/>
          <w:sz w:val="20"/>
          <w:szCs w:val="20"/>
          <w:lang w:val="sr-Cyrl-CS"/>
        </w:rPr>
        <w:t xml:space="preserve">се доставља за сваког члана групе понуђача. Изјава </w:t>
      </w:r>
      <w:r w:rsidRPr="004343EF">
        <w:rPr>
          <w:rFonts w:cs="Arial"/>
          <w:i/>
          <w:sz w:val="20"/>
          <w:szCs w:val="20"/>
        </w:rPr>
        <w:t>мора бити попуњена, потписана од стране овлашћеног лица</w:t>
      </w:r>
      <w:r w:rsidRPr="004343EF">
        <w:rPr>
          <w:rFonts w:cs="Arial"/>
          <w:i/>
          <w:sz w:val="20"/>
          <w:szCs w:val="20"/>
          <w:lang w:val="sr-Cyrl-CS"/>
        </w:rPr>
        <w:t xml:space="preserve"> за заступање</w:t>
      </w:r>
      <w:r w:rsidRPr="004343EF">
        <w:rPr>
          <w:rFonts w:cs="Arial"/>
          <w:i/>
          <w:sz w:val="20"/>
          <w:szCs w:val="20"/>
        </w:rPr>
        <w:t xml:space="preserve"> понуђача из групе понуђача и оверена печатом. </w:t>
      </w:r>
    </w:p>
    <w:p w:rsidR="00343A18" w:rsidRPr="004343EF" w:rsidRDefault="00343A18" w:rsidP="00343A18">
      <w:pPr>
        <w:rPr>
          <w:rFonts w:cs="Arial"/>
          <w:i/>
          <w:sz w:val="20"/>
          <w:szCs w:val="20"/>
        </w:rPr>
      </w:pPr>
      <w:r w:rsidRPr="004343EF">
        <w:rPr>
          <w:rFonts w:cs="Arial"/>
          <w:i/>
          <w:sz w:val="20"/>
          <w:szCs w:val="20"/>
        </w:rPr>
        <w:t>Приликом подношења понуде овај образац копирати у потребном броју примерака.</w:t>
      </w:r>
    </w:p>
    <w:p w:rsidR="00343A18" w:rsidRPr="004343EF" w:rsidRDefault="00343A18" w:rsidP="00343A18">
      <w:pPr>
        <w:rPr>
          <w:rFonts w:cs="Arial"/>
          <w:i/>
          <w:sz w:val="24"/>
          <w:szCs w:val="24"/>
        </w:rPr>
      </w:pPr>
    </w:p>
    <w:p w:rsidR="00343A18" w:rsidRPr="004343EF" w:rsidRDefault="00343A18" w:rsidP="00343A18">
      <w:pPr>
        <w:rPr>
          <w:rFonts w:cs="Arial"/>
          <w:i/>
          <w:sz w:val="24"/>
          <w:szCs w:val="24"/>
        </w:rPr>
      </w:pPr>
    </w:p>
    <w:p w:rsidR="00343A18" w:rsidRDefault="00343A18" w:rsidP="00343A18">
      <w:pPr>
        <w:rPr>
          <w:rFonts w:cs="Arial"/>
          <w:i/>
          <w:sz w:val="24"/>
          <w:szCs w:val="24"/>
        </w:rPr>
      </w:pPr>
    </w:p>
    <w:p w:rsidR="0002442B" w:rsidRDefault="0002442B" w:rsidP="00343A18">
      <w:pPr>
        <w:rPr>
          <w:rFonts w:cs="Arial"/>
          <w:i/>
          <w:sz w:val="24"/>
          <w:szCs w:val="24"/>
        </w:rPr>
      </w:pPr>
    </w:p>
    <w:p w:rsidR="0002442B" w:rsidRDefault="0002442B" w:rsidP="00343A18">
      <w:pPr>
        <w:rPr>
          <w:rFonts w:cs="Arial"/>
          <w:i/>
          <w:sz w:val="24"/>
          <w:szCs w:val="24"/>
        </w:rPr>
      </w:pPr>
    </w:p>
    <w:p w:rsidR="0002442B" w:rsidRPr="004343EF" w:rsidRDefault="0002442B" w:rsidP="00343A18">
      <w:pPr>
        <w:rPr>
          <w:rFonts w:cs="Arial"/>
          <w:i/>
          <w:sz w:val="24"/>
          <w:szCs w:val="24"/>
        </w:rPr>
      </w:pPr>
    </w:p>
    <w:p w:rsidR="00343A18" w:rsidRPr="004343EF" w:rsidRDefault="00343A18" w:rsidP="00343A18">
      <w:pPr>
        <w:rPr>
          <w:rFonts w:cs="Arial"/>
          <w:i/>
          <w:sz w:val="24"/>
          <w:szCs w:val="24"/>
        </w:rPr>
      </w:pPr>
    </w:p>
    <w:p w:rsidR="00343A18" w:rsidRDefault="00343A18" w:rsidP="00343A18">
      <w:pPr>
        <w:rPr>
          <w:rFonts w:cs="Arial"/>
          <w:i/>
          <w:sz w:val="24"/>
          <w:szCs w:val="24"/>
          <w:lang w:val="ru-RU"/>
        </w:rPr>
      </w:pPr>
    </w:p>
    <w:p w:rsidR="00DF4DF4" w:rsidRDefault="00DF4DF4" w:rsidP="00343A18">
      <w:pPr>
        <w:rPr>
          <w:rFonts w:cs="Arial"/>
          <w:i/>
          <w:sz w:val="24"/>
          <w:szCs w:val="24"/>
          <w:lang w:val="ru-RU"/>
        </w:rPr>
      </w:pPr>
    </w:p>
    <w:p w:rsidR="00DF4DF4" w:rsidRPr="004343EF" w:rsidRDefault="00DF4DF4" w:rsidP="00343A18">
      <w:pPr>
        <w:rPr>
          <w:rFonts w:cs="Arial"/>
          <w:i/>
          <w:sz w:val="24"/>
          <w:szCs w:val="24"/>
          <w:lang w:val="ru-RU"/>
        </w:rPr>
      </w:pPr>
    </w:p>
    <w:p w:rsidR="00BA6114" w:rsidRDefault="00BA6114" w:rsidP="00343A18">
      <w:pPr>
        <w:pStyle w:val="KDObrazac"/>
        <w:spacing w:before="0"/>
        <w:rPr>
          <w:sz w:val="24"/>
          <w:szCs w:val="24"/>
        </w:rPr>
      </w:pPr>
      <w:bookmarkStart w:id="253" w:name="_Toc442559928"/>
    </w:p>
    <w:p w:rsidR="00343A18" w:rsidRPr="004343EF" w:rsidRDefault="00343A18" w:rsidP="00343A18">
      <w:pPr>
        <w:pStyle w:val="KDObrazac"/>
        <w:spacing w:before="0"/>
        <w:rPr>
          <w:sz w:val="24"/>
          <w:szCs w:val="24"/>
        </w:rPr>
      </w:pPr>
      <w:r w:rsidRPr="004343EF">
        <w:rPr>
          <w:sz w:val="24"/>
          <w:szCs w:val="24"/>
        </w:rPr>
        <w:lastRenderedPageBreak/>
        <w:t xml:space="preserve">ОБРАЗАЦ </w:t>
      </w:r>
      <w:r w:rsidR="00831C4C" w:rsidRPr="004343EF">
        <w:rPr>
          <w:sz w:val="24"/>
          <w:szCs w:val="24"/>
        </w:rPr>
        <w:t>4</w:t>
      </w:r>
      <w:r w:rsidRPr="004343EF">
        <w:rPr>
          <w:sz w:val="24"/>
          <w:szCs w:val="24"/>
        </w:rPr>
        <w:t>.</w:t>
      </w:r>
      <w:bookmarkEnd w:id="253"/>
    </w:p>
    <w:p w:rsidR="00343A18" w:rsidRPr="004343EF" w:rsidRDefault="00343A18" w:rsidP="00343A18">
      <w:pPr>
        <w:pStyle w:val="Title"/>
        <w:spacing w:before="0"/>
        <w:jc w:val="right"/>
        <w:rPr>
          <w:rFonts w:cs="Arial"/>
          <w:b w:val="0"/>
          <w:caps/>
          <w:szCs w:val="24"/>
        </w:rPr>
      </w:pPr>
    </w:p>
    <w:p w:rsidR="00343A18" w:rsidRPr="004343EF" w:rsidRDefault="00343A18" w:rsidP="00343A18">
      <w:pPr>
        <w:rPr>
          <w:rFonts w:cs="Arial"/>
          <w:sz w:val="24"/>
          <w:szCs w:val="24"/>
          <w:lang w:val="ru-RU"/>
        </w:rPr>
      </w:pPr>
      <w:r w:rsidRPr="004343EF">
        <w:rPr>
          <w:rFonts w:cs="Arial"/>
          <w:sz w:val="24"/>
          <w:szCs w:val="24"/>
          <w:lang w:val="ru-RU"/>
        </w:rPr>
        <w:t>На основу члана 75. став 2. Закона о јавним набавкама („Службени гласник РС“ бр.124/2012, 14/15  и 68/15)</w:t>
      </w:r>
      <w:r w:rsidRPr="004343EF">
        <w:rPr>
          <w:rFonts w:cs="Arial"/>
          <w:sz w:val="24"/>
          <w:szCs w:val="24"/>
        </w:rPr>
        <w:t xml:space="preserve"> као </w:t>
      </w:r>
      <w:r w:rsidRPr="004343EF">
        <w:rPr>
          <w:rFonts w:cs="Arial"/>
          <w:sz w:val="24"/>
          <w:szCs w:val="24"/>
          <w:lang w:val="ru-RU"/>
        </w:rPr>
        <w:t>понуђач/подизвођач дајем:</w:t>
      </w:r>
    </w:p>
    <w:p w:rsidR="00343A18" w:rsidRPr="004343EF" w:rsidRDefault="00343A18" w:rsidP="00343A18">
      <w:pPr>
        <w:rPr>
          <w:rFonts w:cs="Arial"/>
          <w:sz w:val="24"/>
          <w:szCs w:val="24"/>
          <w:lang w:val="ru-RU"/>
        </w:rPr>
      </w:pPr>
    </w:p>
    <w:p w:rsidR="00343A18" w:rsidRPr="004343EF" w:rsidRDefault="00343A18" w:rsidP="00781B02">
      <w:pPr>
        <w:jc w:val="center"/>
        <w:rPr>
          <w:b/>
          <w:lang w:val="ru-RU"/>
        </w:rPr>
      </w:pPr>
      <w:bookmarkStart w:id="254" w:name="_Toc442559929"/>
      <w:r w:rsidRPr="004343EF">
        <w:rPr>
          <w:b/>
          <w:lang w:val="ru-RU"/>
        </w:rPr>
        <w:t>И З Ј А В У</w:t>
      </w:r>
      <w:bookmarkEnd w:id="254"/>
    </w:p>
    <w:p w:rsidR="00343A18" w:rsidRPr="004343EF" w:rsidRDefault="00343A18" w:rsidP="00343A18">
      <w:pPr>
        <w:rPr>
          <w:rFonts w:cs="Arial"/>
          <w:sz w:val="24"/>
          <w:szCs w:val="24"/>
          <w:lang w:val="ru-RU"/>
        </w:rPr>
      </w:pPr>
      <w:r w:rsidRPr="004343EF">
        <w:rPr>
          <w:rFonts w:cs="Arial"/>
          <w:sz w:val="24"/>
          <w:szCs w:val="24"/>
          <w:lang w:val="ru-RU"/>
        </w:rPr>
        <w:t xml:space="preserve">којом изричито наводимо да </w:t>
      </w:r>
      <w:r w:rsidRPr="004343EF">
        <w:rPr>
          <w:rFonts w:cs="Arial"/>
          <w:sz w:val="24"/>
          <w:szCs w:val="24"/>
        </w:rPr>
        <w:t>смо у свом досадашњем раду и</w:t>
      </w:r>
      <w:r w:rsidRPr="004343EF">
        <w:rPr>
          <w:rFonts w:cs="Arial"/>
          <w:sz w:val="24"/>
          <w:szCs w:val="24"/>
          <w:lang w:val="ru-RU"/>
        </w:rPr>
        <w:t xml:space="preserve"> при састављању Понуде </w:t>
      </w:r>
      <w:r w:rsidRPr="004343EF">
        <w:rPr>
          <w:rFonts w:cs="Arial"/>
          <w:sz w:val="24"/>
          <w:szCs w:val="24"/>
        </w:rPr>
        <w:t xml:space="preserve"> број: </w:t>
      </w:r>
      <w:r w:rsidR="007E7BB8" w:rsidRPr="004343EF">
        <w:rPr>
          <w:rFonts w:cs="Arial"/>
          <w:sz w:val="24"/>
          <w:szCs w:val="24"/>
        </w:rPr>
        <w:t>______________</w:t>
      </w:r>
      <w:r w:rsidRPr="004343EF">
        <w:rPr>
          <w:rFonts w:cs="Arial"/>
          <w:sz w:val="24"/>
          <w:szCs w:val="24"/>
          <w:lang w:val="ru-RU"/>
        </w:rPr>
        <w:t xml:space="preserve">за јавну набавку </w:t>
      </w:r>
      <w:r w:rsidR="003B242D" w:rsidRPr="004343EF">
        <w:rPr>
          <w:rFonts w:cs="Arial"/>
          <w:sz w:val="24"/>
          <w:szCs w:val="24"/>
          <w:lang w:val="ru-RU"/>
        </w:rPr>
        <w:t xml:space="preserve">добара </w:t>
      </w:r>
      <w:r w:rsidR="00F14AD6" w:rsidRPr="004343EF">
        <w:rPr>
          <w:rFonts w:cs="Arial"/>
          <w:b/>
          <w:i/>
          <w:lang w:val="sr-Cyrl-CS"/>
        </w:rPr>
        <w:t>„</w:t>
      </w:r>
      <w:r w:rsidR="001010B2">
        <w:rPr>
          <w:rFonts w:cs="Arial"/>
          <w:sz w:val="24"/>
          <w:szCs w:val="24"/>
        </w:rPr>
        <w:t>Набавка и</w:t>
      </w:r>
      <w:r w:rsidR="008A74BB" w:rsidRPr="008A74BB">
        <w:rPr>
          <w:rFonts w:cs="Arial"/>
          <w:sz w:val="24"/>
          <w:szCs w:val="24"/>
        </w:rPr>
        <w:t xml:space="preserve"> уградња уређаја за заштиту гумених тра</w:t>
      </w:r>
      <w:r w:rsidR="008A74BB">
        <w:rPr>
          <w:rFonts w:cs="Arial"/>
          <w:sz w:val="24"/>
          <w:szCs w:val="24"/>
        </w:rPr>
        <w:t>ка</w:t>
      </w:r>
      <w:r w:rsidR="008A74BB" w:rsidRPr="008A74BB">
        <w:rPr>
          <w:rFonts w:cs="Arial"/>
          <w:sz w:val="24"/>
          <w:szCs w:val="24"/>
        </w:rPr>
        <w:t xml:space="preserve"> од оштећења</w:t>
      </w:r>
      <w:r w:rsidR="008A74BB">
        <w:rPr>
          <w:rFonts w:cs="Arial"/>
          <w:b/>
          <w:i/>
          <w:lang w:val="sr-Cyrl-CS"/>
        </w:rPr>
        <w:t xml:space="preserve">“, </w:t>
      </w:r>
      <w:r w:rsidR="003B242D" w:rsidRPr="004343EF">
        <w:rPr>
          <w:rFonts w:cs="Arial"/>
          <w:sz w:val="24"/>
          <w:szCs w:val="24"/>
          <w:lang w:val="ru-RU"/>
        </w:rPr>
        <w:t xml:space="preserve">Јавна набавка број </w:t>
      </w:r>
      <w:r w:rsidR="008A74BB">
        <w:rPr>
          <w:rFonts w:cs="Arial"/>
          <w:sz w:val="24"/>
          <w:szCs w:val="24"/>
          <w:lang w:val="ru-RU"/>
        </w:rPr>
        <w:t>1000/0532</w:t>
      </w:r>
      <w:r w:rsidR="00A66755">
        <w:rPr>
          <w:rFonts w:cs="Arial"/>
          <w:sz w:val="24"/>
          <w:szCs w:val="24"/>
          <w:lang w:val="ru-RU"/>
        </w:rPr>
        <w:t>-1</w:t>
      </w:r>
      <w:r w:rsidR="00F14AD6" w:rsidRPr="004343EF">
        <w:rPr>
          <w:rFonts w:cs="Arial"/>
          <w:sz w:val="24"/>
          <w:szCs w:val="24"/>
          <w:lang w:val="ru-RU"/>
        </w:rPr>
        <w:t>/201</w:t>
      </w:r>
      <w:r w:rsidR="008A74BB">
        <w:rPr>
          <w:rFonts w:cs="Arial"/>
          <w:sz w:val="24"/>
          <w:szCs w:val="24"/>
          <w:lang w:val="ru-RU"/>
        </w:rPr>
        <w:t>6</w:t>
      </w:r>
      <w:r w:rsidR="00F14AD6" w:rsidRPr="004343EF">
        <w:rPr>
          <w:rFonts w:cs="Arial"/>
          <w:b/>
          <w:i/>
          <w:lang w:val="ru-RU"/>
        </w:rPr>
        <w:t>,</w:t>
      </w:r>
      <w:r w:rsidRPr="004343EF">
        <w:rPr>
          <w:rFonts w:cs="Arial"/>
          <w:sz w:val="24"/>
          <w:szCs w:val="24"/>
          <w:lang w:val="ru-RU"/>
        </w:rPr>
        <w:t>поштовали обавезе које произилазе из важећих прописа о заштити на раду, запошљавању и условима рада, заштити животне средине</w:t>
      </w:r>
      <w:r w:rsidRPr="004343EF">
        <w:rPr>
          <w:rFonts w:cs="Arial"/>
          <w:sz w:val="24"/>
          <w:szCs w:val="24"/>
        </w:rPr>
        <w:t>,</w:t>
      </w:r>
      <w:r w:rsidRPr="004343EF">
        <w:rPr>
          <w:rFonts w:cs="Arial"/>
          <w:sz w:val="24"/>
          <w:szCs w:val="24"/>
          <w:lang w:val="ru-RU"/>
        </w:rPr>
        <w:t xml:space="preserve"> као и да </w:t>
      </w:r>
      <w:r w:rsidRPr="004343EF">
        <w:rPr>
          <w:rFonts w:cs="Arial"/>
          <w:sz w:val="24"/>
          <w:szCs w:val="24"/>
        </w:rPr>
        <w:t>немамо забрану обављања делатности која је на снази у време подношења Понуде.</w:t>
      </w:r>
    </w:p>
    <w:p w:rsidR="00343A18" w:rsidRPr="004343EF" w:rsidRDefault="00343A18" w:rsidP="00343A18">
      <w:pPr>
        <w:tabs>
          <w:tab w:val="left" w:pos="6028"/>
        </w:tabs>
        <w:autoSpaceDE w:val="0"/>
        <w:autoSpaceDN w:val="0"/>
        <w:adjustRightInd w:val="0"/>
        <w:ind w:left="360"/>
        <w:rPr>
          <w:rFonts w:eastAsia="Calibri" w:cs="Arial"/>
          <w:bCs/>
          <w:iCs/>
          <w:sz w:val="24"/>
          <w:szCs w:val="24"/>
        </w:rPr>
      </w:pPr>
    </w:p>
    <w:p w:rsidR="00343A18" w:rsidRPr="004343EF" w:rsidRDefault="00343A18" w:rsidP="00343A18">
      <w:pPr>
        <w:tabs>
          <w:tab w:val="left" w:pos="6028"/>
        </w:tabs>
        <w:autoSpaceDE w:val="0"/>
        <w:autoSpaceDN w:val="0"/>
        <w:adjustRightInd w:val="0"/>
        <w:ind w:left="360"/>
        <w:rPr>
          <w:rFonts w:eastAsia="Calibri" w:cs="Arial"/>
          <w:bCs/>
          <w:iCs/>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343A18" w:rsidRPr="004343EF" w:rsidTr="00BC01DC">
        <w:trPr>
          <w:jc w:val="center"/>
        </w:trPr>
        <w:tc>
          <w:tcPr>
            <w:tcW w:w="3882" w:type="dxa"/>
          </w:tcPr>
          <w:p w:rsidR="00343A18" w:rsidRPr="004343EF" w:rsidRDefault="00343A18" w:rsidP="00BC01DC">
            <w:pPr>
              <w:spacing w:before="0"/>
              <w:jc w:val="center"/>
              <w:rPr>
                <w:rFonts w:cs="Arial"/>
                <w:sz w:val="24"/>
                <w:szCs w:val="24"/>
              </w:rPr>
            </w:pPr>
            <w:r w:rsidRPr="004343EF">
              <w:rPr>
                <w:rFonts w:cs="Arial"/>
                <w:sz w:val="24"/>
                <w:szCs w:val="24"/>
              </w:rPr>
              <w:t>Датум:</w:t>
            </w:r>
          </w:p>
        </w:tc>
        <w:tc>
          <w:tcPr>
            <w:tcW w:w="2127" w:type="dxa"/>
          </w:tcPr>
          <w:p w:rsidR="00343A18" w:rsidRPr="004343EF" w:rsidRDefault="00343A18" w:rsidP="00BC01DC">
            <w:pPr>
              <w:spacing w:before="0"/>
              <w:jc w:val="center"/>
              <w:rPr>
                <w:rFonts w:cs="Arial"/>
                <w:sz w:val="24"/>
                <w:szCs w:val="24"/>
                <w:lang w:val="ru-RU"/>
              </w:rPr>
            </w:pPr>
          </w:p>
        </w:tc>
        <w:tc>
          <w:tcPr>
            <w:tcW w:w="4022" w:type="dxa"/>
          </w:tcPr>
          <w:p w:rsidR="00343A18" w:rsidRPr="004343EF" w:rsidRDefault="00343A18" w:rsidP="007E7BB8">
            <w:pPr>
              <w:spacing w:before="0"/>
              <w:jc w:val="center"/>
              <w:rPr>
                <w:rFonts w:cs="Arial"/>
                <w:sz w:val="24"/>
                <w:szCs w:val="24"/>
                <w:lang w:val="sr-Cyrl-CS"/>
              </w:rPr>
            </w:pPr>
            <w:r w:rsidRPr="004343EF">
              <w:rPr>
                <w:rFonts w:cs="Arial"/>
                <w:sz w:val="24"/>
                <w:szCs w:val="24"/>
                <w:lang w:val="sr-Cyrl-CS"/>
              </w:rPr>
              <w:t>П</w:t>
            </w:r>
            <w:r w:rsidRPr="004343EF">
              <w:rPr>
                <w:rFonts w:cs="Arial"/>
                <w:sz w:val="24"/>
                <w:szCs w:val="24"/>
              </w:rPr>
              <w:t>онуђач</w:t>
            </w:r>
            <w:r w:rsidRPr="004343EF">
              <w:rPr>
                <w:rFonts w:cs="Arial"/>
                <w:sz w:val="24"/>
                <w:szCs w:val="24"/>
                <w:lang w:val="sr-Cyrl-CS"/>
              </w:rPr>
              <w:t>/члан групе</w:t>
            </w:r>
          </w:p>
        </w:tc>
      </w:tr>
      <w:tr w:rsidR="00343A18" w:rsidRPr="004343EF" w:rsidTr="00BC01DC">
        <w:trPr>
          <w:jc w:val="center"/>
        </w:trPr>
        <w:tc>
          <w:tcPr>
            <w:tcW w:w="3882" w:type="dxa"/>
          </w:tcPr>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rPr>
            </w:pPr>
            <w:r w:rsidRPr="004343EF">
              <w:rPr>
                <w:rFonts w:cs="Arial"/>
                <w:sz w:val="24"/>
                <w:szCs w:val="24"/>
              </w:rPr>
              <w:t>М.П.</w:t>
            </w:r>
          </w:p>
        </w:tc>
        <w:tc>
          <w:tcPr>
            <w:tcW w:w="4022" w:type="dxa"/>
          </w:tcPr>
          <w:p w:rsidR="00343A18" w:rsidRPr="004343EF" w:rsidRDefault="00343A18" w:rsidP="00BC01DC">
            <w:pPr>
              <w:spacing w:before="0"/>
              <w:jc w:val="center"/>
              <w:rPr>
                <w:rFonts w:cs="Arial"/>
                <w:sz w:val="24"/>
                <w:szCs w:val="24"/>
                <w:lang w:val="ru-RU"/>
              </w:rPr>
            </w:pPr>
          </w:p>
        </w:tc>
      </w:tr>
      <w:tr w:rsidR="00343A18" w:rsidRPr="004343EF" w:rsidTr="00BC01DC">
        <w:trPr>
          <w:jc w:val="center"/>
        </w:trPr>
        <w:tc>
          <w:tcPr>
            <w:tcW w:w="3882" w:type="dxa"/>
            <w:tcBorders>
              <w:bottom w:val="single" w:sz="4" w:space="0" w:color="auto"/>
            </w:tcBorders>
          </w:tcPr>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lang w:val="ru-RU"/>
              </w:rPr>
            </w:pPr>
          </w:p>
        </w:tc>
        <w:tc>
          <w:tcPr>
            <w:tcW w:w="4022" w:type="dxa"/>
            <w:tcBorders>
              <w:bottom w:val="single" w:sz="4" w:space="0" w:color="auto"/>
            </w:tcBorders>
          </w:tcPr>
          <w:p w:rsidR="00343A18" w:rsidRPr="004343EF" w:rsidRDefault="00343A18" w:rsidP="00BC01DC">
            <w:pPr>
              <w:spacing w:before="0"/>
              <w:jc w:val="center"/>
              <w:rPr>
                <w:rFonts w:cs="Arial"/>
                <w:sz w:val="24"/>
                <w:szCs w:val="24"/>
                <w:lang w:val="ru-RU"/>
              </w:rPr>
            </w:pPr>
          </w:p>
        </w:tc>
      </w:tr>
      <w:tr w:rsidR="00343A18" w:rsidRPr="004343EF" w:rsidTr="00BC01DC">
        <w:trPr>
          <w:trHeight w:val="389"/>
          <w:jc w:val="center"/>
        </w:trPr>
        <w:tc>
          <w:tcPr>
            <w:tcW w:w="3882" w:type="dxa"/>
            <w:tcBorders>
              <w:top w:val="single" w:sz="4" w:space="0" w:color="auto"/>
            </w:tcBorders>
          </w:tcPr>
          <w:p w:rsidR="00343A18" w:rsidRPr="004343EF" w:rsidRDefault="00343A18" w:rsidP="00BC01DC">
            <w:pPr>
              <w:spacing w:before="0"/>
              <w:jc w:val="center"/>
              <w:rPr>
                <w:rFonts w:cs="Arial"/>
                <w:sz w:val="24"/>
                <w:szCs w:val="24"/>
              </w:rPr>
            </w:pPr>
          </w:p>
          <w:p w:rsidR="00343A18" w:rsidRPr="004343EF" w:rsidRDefault="00343A18" w:rsidP="00BC01DC">
            <w:pPr>
              <w:spacing w:before="0"/>
              <w:jc w:val="center"/>
              <w:rPr>
                <w:rFonts w:cs="Arial"/>
                <w:sz w:val="24"/>
                <w:szCs w:val="24"/>
              </w:rPr>
            </w:pPr>
          </w:p>
        </w:tc>
        <w:tc>
          <w:tcPr>
            <w:tcW w:w="2127" w:type="dxa"/>
          </w:tcPr>
          <w:p w:rsidR="00343A18" w:rsidRPr="004343EF" w:rsidRDefault="00343A18" w:rsidP="00BC01DC">
            <w:pPr>
              <w:spacing w:before="0"/>
              <w:jc w:val="center"/>
              <w:rPr>
                <w:rFonts w:cs="Arial"/>
                <w:sz w:val="24"/>
                <w:szCs w:val="24"/>
                <w:lang w:val="ru-RU"/>
              </w:rPr>
            </w:pPr>
          </w:p>
        </w:tc>
        <w:tc>
          <w:tcPr>
            <w:tcW w:w="4022" w:type="dxa"/>
            <w:tcBorders>
              <w:top w:val="single" w:sz="4" w:space="0" w:color="auto"/>
            </w:tcBorders>
          </w:tcPr>
          <w:p w:rsidR="00343A18" w:rsidRPr="004343EF" w:rsidRDefault="00343A18" w:rsidP="00BC01DC">
            <w:pPr>
              <w:spacing w:before="0"/>
              <w:jc w:val="center"/>
              <w:rPr>
                <w:rFonts w:cs="Arial"/>
                <w:sz w:val="24"/>
                <w:szCs w:val="24"/>
                <w:lang w:val="ru-RU"/>
              </w:rPr>
            </w:pPr>
          </w:p>
        </w:tc>
      </w:tr>
    </w:tbl>
    <w:p w:rsidR="00343A18" w:rsidRPr="004343EF" w:rsidRDefault="00343A18" w:rsidP="00343A18">
      <w:pPr>
        <w:rPr>
          <w:rFonts w:cs="Arial"/>
          <w:i/>
          <w:sz w:val="20"/>
          <w:szCs w:val="20"/>
          <w:lang w:val="sr-Cyrl-CS"/>
        </w:rPr>
      </w:pPr>
      <w:r w:rsidRPr="004343EF">
        <w:rPr>
          <w:rFonts w:cs="Arial"/>
          <w:b/>
          <w:i/>
          <w:sz w:val="20"/>
          <w:szCs w:val="20"/>
        </w:rPr>
        <w:t>Напомена:</w:t>
      </w:r>
      <w:r w:rsidRPr="004343EF">
        <w:rPr>
          <w:rFonts w:cs="Arial"/>
          <w:i/>
          <w:sz w:val="20"/>
          <w:szCs w:val="20"/>
        </w:rPr>
        <w:t xml:space="preserve"> Уколико </w:t>
      </w:r>
      <w:r w:rsidRPr="004343EF">
        <w:rPr>
          <w:rFonts w:cs="Arial"/>
          <w:i/>
          <w:sz w:val="20"/>
          <w:szCs w:val="20"/>
          <w:lang w:val="sr-Cyrl-CS"/>
        </w:rPr>
        <w:t xml:space="preserve">заједничку </w:t>
      </w:r>
      <w:r w:rsidRPr="004343EF">
        <w:rPr>
          <w:rFonts w:cs="Arial"/>
          <w:i/>
          <w:sz w:val="20"/>
          <w:szCs w:val="20"/>
        </w:rPr>
        <w:t xml:space="preserve">понуду подноси група понуђача Изјава </w:t>
      </w:r>
      <w:r w:rsidRPr="004343EF">
        <w:rPr>
          <w:rFonts w:cs="Arial"/>
          <w:i/>
          <w:sz w:val="20"/>
          <w:szCs w:val="20"/>
          <w:lang w:val="sr-Cyrl-CS"/>
        </w:rPr>
        <w:t xml:space="preserve">се доставља за сваког члана групе понуђача. Изјава </w:t>
      </w:r>
      <w:r w:rsidRPr="004343EF">
        <w:rPr>
          <w:rFonts w:cs="Arial"/>
          <w:i/>
          <w:sz w:val="20"/>
          <w:szCs w:val="20"/>
        </w:rPr>
        <w:t>мора бити попуњена, потписана од стране овлашћеног лица</w:t>
      </w:r>
      <w:r w:rsidRPr="004343EF">
        <w:rPr>
          <w:rFonts w:cs="Arial"/>
          <w:i/>
          <w:sz w:val="20"/>
          <w:szCs w:val="20"/>
          <w:lang w:val="sr-Cyrl-CS"/>
        </w:rPr>
        <w:t xml:space="preserve"> за заступање</w:t>
      </w:r>
      <w:r w:rsidRPr="004343EF">
        <w:rPr>
          <w:rFonts w:cs="Arial"/>
          <w:i/>
          <w:sz w:val="20"/>
          <w:szCs w:val="20"/>
        </w:rPr>
        <w:t xml:space="preserve"> понуђача из групе понуђача и оверена печатом. </w:t>
      </w:r>
    </w:p>
    <w:p w:rsidR="00343A18" w:rsidRPr="004343EF" w:rsidRDefault="00343A18" w:rsidP="00343A18">
      <w:pPr>
        <w:rPr>
          <w:rFonts w:cs="Arial"/>
          <w:i/>
          <w:sz w:val="20"/>
          <w:szCs w:val="20"/>
        </w:rPr>
      </w:pPr>
      <w:r w:rsidRPr="004343EF">
        <w:rPr>
          <w:rFonts w:eastAsia="Calibri" w:cs="Arial"/>
          <w:i/>
          <w:sz w:val="20"/>
          <w:szCs w:val="20"/>
        </w:rPr>
        <w:t xml:space="preserve">У случају да понуђач подноси понуду са подизвођачем, Изјава </w:t>
      </w:r>
      <w:r w:rsidRPr="004343EF">
        <w:rPr>
          <w:rFonts w:eastAsia="Calibri" w:cs="Arial"/>
          <w:i/>
          <w:sz w:val="20"/>
          <w:szCs w:val="20"/>
          <w:lang w:val="sr-Cyrl-CS"/>
        </w:rPr>
        <w:t xml:space="preserve">се доставља за понуђача и сваког подизвођача. Изјава </w:t>
      </w:r>
      <w:r w:rsidRPr="004343EF">
        <w:rPr>
          <w:rFonts w:eastAsia="Calibri" w:cs="Arial"/>
          <w:i/>
          <w:sz w:val="20"/>
          <w:szCs w:val="20"/>
        </w:rPr>
        <w:t xml:space="preserve">мора бити </w:t>
      </w:r>
      <w:r w:rsidRPr="004343EF">
        <w:rPr>
          <w:rFonts w:eastAsia="Calibri" w:cs="Arial"/>
          <w:i/>
          <w:sz w:val="20"/>
          <w:szCs w:val="20"/>
          <w:lang w:val="sr-Cyrl-CS"/>
        </w:rPr>
        <w:t>попуњена,</w:t>
      </w:r>
      <w:r w:rsidRPr="004343EF">
        <w:rPr>
          <w:rFonts w:eastAsia="Calibri" w:cs="Arial"/>
          <w:i/>
          <w:sz w:val="20"/>
          <w:szCs w:val="20"/>
        </w:rPr>
        <w:t xml:space="preserve"> потписана</w:t>
      </w:r>
      <w:r w:rsidRPr="004343EF">
        <w:rPr>
          <w:rFonts w:eastAsia="Calibri" w:cs="Arial"/>
          <w:i/>
          <w:sz w:val="20"/>
          <w:szCs w:val="20"/>
          <w:lang w:val="sr-Cyrl-CS"/>
        </w:rPr>
        <w:t xml:space="preserve"> и оверена</w:t>
      </w:r>
      <w:r w:rsidRPr="004343EF">
        <w:rPr>
          <w:rFonts w:eastAsia="Calibri" w:cs="Arial"/>
          <w:i/>
          <w:sz w:val="20"/>
          <w:szCs w:val="20"/>
        </w:rPr>
        <w:t xml:space="preserve"> од стране овлашћеног лица за заступање </w:t>
      </w:r>
      <w:r w:rsidRPr="004343EF">
        <w:rPr>
          <w:rFonts w:eastAsia="Calibri" w:cs="Arial"/>
          <w:i/>
          <w:sz w:val="20"/>
          <w:szCs w:val="20"/>
          <w:lang w:val="sr-Cyrl-CS"/>
        </w:rPr>
        <w:t>понуђача/подизво</w:t>
      </w:r>
      <w:r w:rsidRPr="004343EF">
        <w:rPr>
          <w:rFonts w:eastAsia="Calibri" w:cs="Arial"/>
          <w:i/>
          <w:sz w:val="20"/>
          <w:szCs w:val="20"/>
        </w:rPr>
        <w:t>ђача</w:t>
      </w:r>
      <w:r w:rsidRPr="004343EF">
        <w:rPr>
          <w:rFonts w:eastAsia="Calibri" w:cs="Arial"/>
          <w:i/>
          <w:sz w:val="20"/>
          <w:szCs w:val="20"/>
          <w:lang w:val="sr-Cyrl-CS"/>
        </w:rPr>
        <w:t xml:space="preserve"> и оверена печатом.</w:t>
      </w:r>
    </w:p>
    <w:p w:rsidR="00343A18" w:rsidRPr="004343EF" w:rsidRDefault="00343A18" w:rsidP="00343A18">
      <w:pPr>
        <w:rPr>
          <w:rFonts w:cs="Arial"/>
          <w:sz w:val="20"/>
          <w:szCs w:val="20"/>
          <w:lang w:val="sr-Cyrl-CS"/>
        </w:rPr>
      </w:pPr>
      <w:r w:rsidRPr="004343EF">
        <w:rPr>
          <w:rFonts w:cs="Arial"/>
          <w:i/>
          <w:sz w:val="20"/>
          <w:szCs w:val="20"/>
        </w:rPr>
        <w:t>Приликом подношења понуде овај образац копирати у потребном броју примерака.</w:t>
      </w:r>
    </w:p>
    <w:p w:rsidR="00343A18" w:rsidRPr="004343EF" w:rsidRDefault="00343A18" w:rsidP="00781B02"/>
    <w:p w:rsidR="000F683D" w:rsidRPr="004343EF" w:rsidRDefault="000F683D" w:rsidP="00781B02"/>
    <w:p w:rsidR="0042687E" w:rsidRDefault="0042687E" w:rsidP="00781B02"/>
    <w:p w:rsidR="0002442B" w:rsidRDefault="0002442B" w:rsidP="00781B02"/>
    <w:p w:rsidR="0002442B" w:rsidRPr="004343EF" w:rsidRDefault="0002442B" w:rsidP="00781B02"/>
    <w:p w:rsidR="0042687E" w:rsidRPr="004343EF" w:rsidRDefault="0042687E" w:rsidP="00781B02"/>
    <w:p w:rsidR="0042687E" w:rsidRPr="004343EF" w:rsidRDefault="0042687E" w:rsidP="00781B02"/>
    <w:p w:rsidR="0042687E" w:rsidRDefault="0042687E" w:rsidP="00781B02"/>
    <w:p w:rsidR="0002442B" w:rsidRDefault="0002442B" w:rsidP="00781B02"/>
    <w:p w:rsidR="0002442B" w:rsidRDefault="0002442B" w:rsidP="00781B02"/>
    <w:p w:rsidR="0002442B" w:rsidRPr="004343EF" w:rsidRDefault="0002442B" w:rsidP="00781B02"/>
    <w:p w:rsidR="0042687E" w:rsidRDefault="0042687E" w:rsidP="00781B02"/>
    <w:p w:rsidR="00DF4DF4" w:rsidRDefault="00DF4DF4" w:rsidP="00781B02"/>
    <w:p w:rsidR="00DD07AE" w:rsidRPr="004343EF" w:rsidRDefault="00DD07AE" w:rsidP="00781B02"/>
    <w:p w:rsidR="0042687E" w:rsidRPr="004343EF" w:rsidRDefault="0042687E" w:rsidP="00343A18">
      <w:pPr>
        <w:rPr>
          <w:rFonts w:cs="Arial"/>
          <w:sz w:val="24"/>
          <w:szCs w:val="24"/>
        </w:rPr>
      </w:pPr>
    </w:p>
    <w:p w:rsidR="00F32195" w:rsidRPr="004343EF" w:rsidRDefault="002348BE" w:rsidP="002348BE">
      <w:pPr>
        <w:pStyle w:val="KDObrazac"/>
        <w:rPr>
          <w:sz w:val="24"/>
          <w:szCs w:val="24"/>
        </w:rPr>
      </w:pPr>
      <w:r w:rsidRPr="004343EF">
        <w:rPr>
          <w:sz w:val="24"/>
          <w:szCs w:val="24"/>
        </w:rPr>
        <w:lastRenderedPageBreak/>
        <w:t xml:space="preserve">ОБРАЗАЦ </w:t>
      </w:r>
      <w:r w:rsidR="00F14AD6" w:rsidRPr="004343EF">
        <w:rPr>
          <w:sz w:val="24"/>
          <w:szCs w:val="24"/>
        </w:rPr>
        <w:t>5</w:t>
      </w:r>
      <w:r w:rsidR="00662EE6" w:rsidRPr="004343EF">
        <w:rPr>
          <w:sz w:val="24"/>
          <w:szCs w:val="24"/>
        </w:rPr>
        <w:t>.</w:t>
      </w:r>
    </w:p>
    <w:p w:rsidR="007E7BB8" w:rsidRDefault="007E7BB8" w:rsidP="002348BE">
      <w:pPr>
        <w:pStyle w:val="KDObrazac"/>
        <w:jc w:val="center"/>
        <w:rPr>
          <w:sz w:val="24"/>
          <w:szCs w:val="24"/>
        </w:rPr>
      </w:pPr>
      <w:r w:rsidRPr="004343EF">
        <w:rPr>
          <w:sz w:val="24"/>
          <w:szCs w:val="24"/>
        </w:rPr>
        <w:t>ОБРАЗАЦ ТРОШКОВА ПРИПРЕМЕ ПОНУДЕ</w:t>
      </w:r>
    </w:p>
    <w:p w:rsidR="00570B7C" w:rsidRPr="004343EF" w:rsidRDefault="007E7BB8" w:rsidP="0002442B">
      <w:pPr>
        <w:spacing w:after="120"/>
        <w:rPr>
          <w:rFonts w:cs="Arial"/>
          <w:sz w:val="24"/>
          <w:szCs w:val="24"/>
          <w:lang w:val="ru-RU"/>
        </w:rPr>
      </w:pPr>
      <w:proofErr w:type="gramStart"/>
      <w:r w:rsidRPr="004343EF">
        <w:rPr>
          <w:rFonts w:cs="Arial"/>
          <w:sz w:val="24"/>
          <w:szCs w:val="24"/>
        </w:rPr>
        <w:t>за</w:t>
      </w:r>
      <w:proofErr w:type="gramEnd"/>
      <w:r w:rsidRPr="004343EF">
        <w:rPr>
          <w:rFonts w:cs="Arial"/>
          <w:sz w:val="24"/>
          <w:szCs w:val="24"/>
        </w:rPr>
        <w:t xml:space="preserve"> јавну набавку </w:t>
      </w:r>
      <w:r w:rsidR="00570B7C" w:rsidRPr="004343EF">
        <w:rPr>
          <w:rFonts w:cs="Arial"/>
          <w:sz w:val="24"/>
          <w:szCs w:val="24"/>
          <w:lang w:val="ru-RU"/>
        </w:rPr>
        <w:t xml:space="preserve">добара </w:t>
      </w:r>
      <w:r w:rsidR="00570B7C" w:rsidRPr="004343EF">
        <w:rPr>
          <w:sz w:val="24"/>
          <w:szCs w:val="24"/>
        </w:rPr>
        <w:t>„</w:t>
      </w:r>
      <w:r w:rsidR="001010B2">
        <w:rPr>
          <w:rFonts w:cs="Arial"/>
          <w:szCs w:val="24"/>
        </w:rPr>
        <w:t>Набавка и</w:t>
      </w:r>
      <w:r w:rsidR="008A74BB">
        <w:rPr>
          <w:rFonts w:cs="Arial"/>
          <w:szCs w:val="24"/>
        </w:rPr>
        <w:t xml:space="preserve"> уградња уређаја за заштиту гумених трака од оштећења</w:t>
      </w:r>
      <w:r w:rsidR="008A74BB">
        <w:rPr>
          <w:rFonts w:cs="Arial"/>
          <w:b/>
          <w:sz w:val="24"/>
          <w:szCs w:val="24"/>
          <w:lang w:val="sr-Cyrl-CS"/>
        </w:rPr>
        <w:t>“,</w:t>
      </w:r>
      <w:r w:rsidR="00DD07AE">
        <w:rPr>
          <w:rFonts w:cs="Arial"/>
          <w:b/>
          <w:sz w:val="24"/>
          <w:szCs w:val="24"/>
        </w:rPr>
        <w:t xml:space="preserve"> </w:t>
      </w:r>
      <w:r w:rsidR="00570B7C" w:rsidRPr="004343EF">
        <w:rPr>
          <w:rFonts w:cs="Arial"/>
          <w:sz w:val="24"/>
          <w:szCs w:val="24"/>
          <w:lang w:val="ru-RU"/>
        </w:rPr>
        <w:t xml:space="preserve">Јавна набавка број </w:t>
      </w:r>
      <w:r w:rsidR="00AA7ADF">
        <w:rPr>
          <w:rFonts w:cs="Arial"/>
          <w:sz w:val="24"/>
          <w:szCs w:val="24"/>
        </w:rPr>
        <w:t>JН/</w:t>
      </w:r>
      <w:r w:rsidR="008A74BB">
        <w:rPr>
          <w:rFonts w:cs="Arial"/>
          <w:sz w:val="24"/>
          <w:szCs w:val="24"/>
          <w:lang w:val="ru-RU"/>
        </w:rPr>
        <w:t>1000/0532</w:t>
      </w:r>
      <w:r w:rsidR="00A66755">
        <w:rPr>
          <w:rFonts w:cs="Arial"/>
          <w:sz w:val="24"/>
          <w:szCs w:val="24"/>
          <w:lang w:val="ru-RU"/>
        </w:rPr>
        <w:t>-1</w:t>
      </w:r>
      <w:r w:rsidR="008A74BB">
        <w:rPr>
          <w:rFonts w:cs="Arial"/>
          <w:sz w:val="24"/>
          <w:szCs w:val="24"/>
          <w:lang w:val="ru-RU"/>
        </w:rPr>
        <w:t>/2016</w:t>
      </w:r>
      <w:r w:rsidR="00570B7C" w:rsidRPr="004343EF">
        <w:rPr>
          <w:rFonts w:cs="Arial"/>
          <w:sz w:val="24"/>
          <w:szCs w:val="24"/>
          <w:lang w:val="ru-RU"/>
        </w:rPr>
        <w:t xml:space="preserve">, </w:t>
      </w:r>
    </w:p>
    <w:p w:rsidR="007E7BB8" w:rsidRPr="004343EF" w:rsidRDefault="007E7BB8" w:rsidP="00333E7B">
      <w:pPr>
        <w:spacing w:after="120"/>
        <w:rPr>
          <w:rFonts w:cs="Arial"/>
          <w:sz w:val="24"/>
          <w:szCs w:val="24"/>
          <w:lang w:val="ru-RU"/>
        </w:rPr>
      </w:pPr>
      <w:r w:rsidRPr="004343EF">
        <w:rPr>
          <w:rFonts w:cs="Arial"/>
          <w:sz w:val="24"/>
          <w:szCs w:val="24"/>
          <w:lang w:val="ru-RU"/>
        </w:rPr>
        <w:t xml:space="preserve">На основу члана 88. став 1. Закона о јавним набавкама („Службени гласник РС“, бр.124/12, 14/15 и 68/15), </w:t>
      </w:r>
      <w:r w:rsidR="00C91368">
        <w:rPr>
          <w:rFonts w:cs="Arial"/>
          <w:sz w:val="24"/>
          <w:szCs w:val="24"/>
          <w:lang w:val="ru-RU"/>
        </w:rPr>
        <w:t xml:space="preserve">(даље: Закон), </w:t>
      </w:r>
      <w:r w:rsidRPr="004343EF">
        <w:rPr>
          <w:rFonts w:cs="Arial"/>
          <w:sz w:val="24"/>
          <w:szCs w:val="24"/>
          <w:lang w:val="ru-RU"/>
        </w:rPr>
        <w:t xml:space="preserve">члана 5. став 1. тачка 6) подтачка (3) и члана 15.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уз понуду прилажем </w:t>
      </w:r>
    </w:p>
    <w:tbl>
      <w:tblPr>
        <w:tblpPr w:leftFromText="180" w:rightFromText="180" w:vertAnchor="text" w:horzAnchor="margin" w:tblpY="173"/>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46355" w:rsidRPr="004343EF" w:rsidTr="00546355">
        <w:trPr>
          <w:trHeight w:val="734"/>
          <w:tblCellSpacing w:w="20" w:type="dxa"/>
        </w:trPr>
        <w:tc>
          <w:tcPr>
            <w:tcW w:w="5323" w:type="dxa"/>
            <w:shd w:val="clear" w:color="auto" w:fill="auto"/>
            <w:vAlign w:val="center"/>
          </w:tcPr>
          <w:p w:rsidR="00546355" w:rsidRPr="004343EF" w:rsidRDefault="00546355" w:rsidP="00546355">
            <w:pPr>
              <w:rPr>
                <w:rFonts w:cs="Arial"/>
                <w:color w:val="00B0F0"/>
                <w:sz w:val="24"/>
                <w:szCs w:val="24"/>
                <w:lang w:val="ru-RU"/>
              </w:rPr>
            </w:pPr>
            <w:r w:rsidRPr="004343EF">
              <w:rPr>
                <w:rFonts w:cs="Arial"/>
                <w:sz w:val="24"/>
                <w:szCs w:val="24"/>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46355" w:rsidRPr="004343EF" w:rsidRDefault="00546355" w:rsidP="00546355">
            <w:pPr>
              <w:rPr>
                <w:rFonts w:cs="Arial"/>
                <w:sz w:val="24"/>
                <w:szCs w:val="24"/>
                <w:lang w:val="ru-RU"/>
              </w:rPr>
            </w:pPr>
          </w:p>
          <w:p w:rsidR="00546355" w:rsidRPr="004343EF" w:rsidRDefault="00546355" w:rsidP="00505D01">
            <w:pPr>
              <w:rPr>
                <w:rFonts w:cs="Arial"/>
                <w:sz w:val="24"/>
                <w:szCs w:val="24"/>
              </w:rPr>
            </w:pPr>
            <w:r w:rsidRPr="004343EF">
              <w:rPr>
                <w:rFonts w:cs="Arial"/>
                <w:sz w:val="24"/>
                <w:szCs w:val="24"/>
              </w:rPr>
              <w:t xml:space="preserve">__________ динара </w:t>
            </w:r>
          </w:p>
        </w:tc>
      </w:tr>
      <w:tr w:rsidR="00546355" w:rsidRPr="004343EF" w:rsidTr="00546355">
        <w:trPr>
          <w:trHeight w:val="749"/>
          <w:tblCellSpacing w:w="20" w:type="dxa"/>
        </w:trPr>
        <w:tc>
          <w:tcPr>
            <w:tcW w:w="5323" w:type="dxa"/>
            <w:shd w:val="clear" w:color="auto" w:fill="auto"/>
            <w:vAlign w:val="center"/>
          </w:tcPr>
          <w:p w:rsidR="00546355" w:rsidRPr="004343EF" w:rsidRDefault="00546355" w:rsidP="00546355">
            <w:pPr>
              <w:jc w:val="center"/>
              <w:rPr>
                <w:rFonts w:cs="Arial"/>
                <w:color w:val="00B0F0"/>
                <w:sz w:val="24"/>
                <w:szCs w:val="24"/>
              </w:rPr>
            </w:pPr>
            <w:r w:rsidRPr="004343EF">
              <w:rPr>
                <w:rFonts w:cs="Arial"/>
                <w:sz w:val="24"/>
                <w:szCs w:val="24"/>
              </w:rPr>
              <w:t>трошкови прибављања средстава обезбеђења</w:t>
            </w:r>
          </w:p>
        </w:tc>
        <w:tc>
          <w:tcPr>
            <w:tcW w:w="4260" w:type="dxa"/>
            <w:shd w:val="clear" w:color="auto" w:fill="auto"/>
          </w:tcPr>
          <w:p w:rsidR="00546355" w:rsidRPr="004343EF" w:rsidRDefault="00546355" w:rsidP="00546355">
            <w:pPr>
              <w:rPr>
                <w:rFonts w:cs="Arial"/>
                <w:sz w:val="24"/>
                <w:szCs w:val="24"/>
              </w:rPr>
            </w:pPr>
          </w:p>
          <w:p w:rsidR="00546355" w:rsidRPr="004343EF" w:rsidRDefault="00546355" w:rsidP="00505D01">
            <w:pPr>
              <w:rPr>
                <w:rFonts w:cs="Arial"/>
                <w:sz w:val="24"/>
                <w:szCs w:val="24"/>
              </w:rPr>
            </w:pPr>
            <w:r w:rsidRPr="004343EF">
              <w:rPr>
                <w:rFonts w:cs="Arial"/>
                <w:sz w:val="24"/>
                <w:szCs w:val="24"/>
              </w:rPr>
              <w:t>__________ динара</w:t>
            </w:r>
          </w:p>
        </w:tc>
      </w:tr>
      <w:tr w:rsidR="00546355" w:rsidRPr="004343EF" w:rsidTr="00546355">
        <w:trPr>
          <w:trHeight w:val="307"/>
          <w:tblCellSpacing w:w="20" w:type="dxa"/>
        </w:trPr>
        <w:tc>
          <w:tcPr>
            <w:tcW w:w="5323" w:type="dxa"/>
            <w:shd w:val="clear" w:color="auto" w:fill="auto"/>
            <w:vAlign w:val="center"/>
          </w:tcPr>
          <w:p w:rsidR="00546355" w:rsidRPr="004343EF" w:rsidRDefault="00546355" w:rsidP="00546355">
            <w:pPr>
              <w:jc w:val="center"/>
              <w:rPr>
                <w:rFonts w:cs="Arial"/>
                <w:sz w:val="24"/>
                <w:szCs w:val="24"/>
              </w:rPr>
            </w:pPr>
            <w:r w:rsidRPr="004343EF">
              <w:rPr>
                <w:rFonts w:cs="Arial"/>
                <w:sz w:val="24"/>
                <w:szCs w:val="24"/>
              </w:rPr>
              <w:t>Укупни трошкови без ПДВ</w:t>
            </w:r>
          </w:p>
        </w:tc>
        <w:tc>
          <w:tcPr>
            <w:tcW w:w="4260" w:type="dxa"/>
            <w:shd w:val="clear" w:color="auto" w:fill="auto"/>
          </w:tcPr>
          <w:p w:rsidR="00546355" w:rsidRPr="004343EF" w:rsidRDefault="00546355" w:rsidP="00546355">
            <w:pPr>
              <w:rPr>
                <w:rFonts w:cs="Arial"/>
                <w:sz w:val="24"/>
                <w:szCs w:val="24"/>
              </w:rPr>
            </w:pPr>
          </w:p>
          <w:p w:rsidR="00546355" w:rsidRPr="004343EF" w:rsidRDefault="00546355" w:rsidP="00505D01">
            <w:pPr>
              <w:rPr>
                <w:rFonts w:cs="Arial"/>
                <w:sz w:val="24"/>
                <w:szCs w:val="24"/>
              </w:rPr>
            </w:pPr>
            <w:r w:rsidRPr="004343EF">
              <w:rPr>
                <w:rFonts w:cs="Arial"/>
                <w:sz w:val="24"/>
                <w:szCs w:val="24"/>
              </w:rPr>
              <w:t>__________ динара</w:t>
            </w:r>
          </w:p>
        </w:tc>
      </w:tr>
      <w:tr w:rsidR="00546355" w:rsidRPr="004343EF" w:rsidTr="00546355">
        <w:trPr>
          <w:trHeight w:val="433"/>
          <w:tblCellSpacing w:w="20" w:type="dxa"/>
        </w:trPr>
        <w:tc>
          <w:tcPr>
            <w:tcW w:w="5323" w:type="dxa"/>
            <w:shd w:val="clear" w:color="auto" w:fill="auto"/>
            <w:vAlign w:val="center"/>
          </w:tcPr>
          <w:p w:rsidR="00546355" w:rsidRPr="004343EF" w:rsidRDefault="00546355" w:rsidP="00546355">
            <w:pPr>
              <w:autoSpaceDE w:val="0"/>
              <w:autoSpaceDN w:val="0"/>
              <w:adjustRightInd w:val="0"/>
              <w:jc w:val="center"/>
              <w:rPr>
                <w:rFonts w:cs="Arial"/>
                <w:sz w:val="24"/>
                <w:szCs w:val="24"/>
              </w:rPr>
            </w:pPr>
            <w:r w:rsidRPr="004343EF">
              <w:rPr>
                <w:rFonts w:cs="Arial"/>
                <w:sz w:val="24"/>
                <w:szCs w:val="24"/>
              </w:rPr>
              <w:t>ПДВ</w:t>
            </w:r>
          </w:p>
        </w:tc>
        <w:tc>
          <w:tcPr>
            <w:tcW w:w="4260" w:type="dxa"/>
            <w:shd w:val="clear" w:color="auto" w:fill="auto"/>
          </w:tcPr>
          <w:p w:rsidR="00546355" w:rsidRPr="004343EF" w:rsidRDefault="00546355" w:rsidP="00546355">
            <w:pPr>
              <w:rPr>
                <w:rFonts w:cs="Arial"/>
                <w:sz w:val="24"/>
                <w:szCs w:val="24"/>
              </w:rPr>
            </w:pPr>
          </w:p>
          <w:p w:rsidR="00546355" w:rsidRPr="004343EF" w:rsidRDefault="00546355" w:rsidP="00505D01">
            <w:pPr>
              <w:rPr>
                <w:rFonts w:cs="Arial"/>
                <w:sz w:val="24"/>
                <w:szCs w:val="24"/>
              </w:rPr>
            </w:pPr>
            <w:r w:rsidRPr="004343EF">
              <w:rPr>
                <w:rFonts w:cs="Arial"/>
                <w:sz w:val="24"/>
                <w:szCs w:val="24"/>
              </w:rPr>
              <w:t>__________ динара</w:t>
            </w:r>
          </w:p>
        </w:tc>
      </w:tr>
      <w:tr w:rsidR="00546355" w:rsidRPr="004343EF" w:rsidTr="00546355">
        <w:trPr>
          <w:trHeight w:val="190"/>
          <w:tblCellSpacing w:w="20" w:type="dxa"/>
        </w:trPr>
        <w:tc>
          <w:tcPr>
            <w:tcW w:w="5323" w:type="dxa"/>
            <w:shd w:val="clear" w:color="auto" w:fill="auto"/>
          </w:tcPr>
          <w:p w:rsidR="00546355" w:rsidRPr="004343EF" w:rsidRDefault="00546355" w:rsidP="00546355">
            <w:pPr>
              <w:jc w:val="center"/>
              <w:rPr>
                <w:rFonts w:cs="Arial"/>
                <w:sz w:val="24"/>
                <w:szCs w:val="24"/>
              </w:rPr>
            </w:pPr>
          </w:p>
          <w:p w:rsidR="00546355" w:rsidRPr="004343EF" w:rsidRDefault="00546355" w:rsidP="00546355">
            <w:pPr>
              <w:jc w:val="center"/>
              <w:rPr>
                <w:rFonts w:cs="Arial"/>
                <w:sz w:val="24"/>
                <w:szCs w:val="24"/>
              </w:rPr>
            </w:pPr>
            <w:r w:rsidRPr="004343EF">
              <w:rPr>
                <w:rFonts w:cs="Arial"/>
                <w:sz w:val="24"/>
                <w:szCs w:val="24"/>
              </w:rPr>
              <w:t>Укупни  трошкови са ПДВ</w:t>
            </w:r>
          </w:p>
        </w:tc>
        <w:tc>
          <w:tcPr>
            <w:tcW w:w="4260" w:type="dxa"/>
            <w:shd w:val="clear" w:color="auto" w:fill="auto"/>
          </w:tcPr>
          <w:p w:rsidR="00546355" w:rsidRPr="004343EF" w:rsidRDefault="00546355" w:rsidP="00546355">
            <w:pPr>
              <w:rPr>
                <w:rFonts w:cs="Arial"/>
                <w:sz w:val="24"/>
                <w:szCs w:val="24"/>
              </w:rPr>
            </w:pPr>
          </w:p>
          <w:p w:rsidR="00546355" w:rsidRPr="004343EF" w:rsidRDefault="00546355" w:rsidP="00505D01">
            <w:pPr>
              <w:rPr>
                <w:rFonts w:cs="Arial"/>
                <w:sz w:val="24"/>
                <w:szCs w:val="24"/>
              </w:rPr>
            </w:pPr>
            <w:r w:rsidRPr="004343EF">
              <w:rPr>
                <w:rFonts w:cs="Arial"/>
                <w:sz w:val="24"/>
                <w:szCs w:val="24"/>
              </w:rPr>
              <w:t>__________ динара</w:t>
            </w:r>
          </w:p>
        </w:tc>
      </w:tr>
    </w:tbl>
    <w:p w:rsidR="007E7BB8" w:rsidRPr="004343EF" w:rsidRDefault="007E7BB8" w:rsidP="007E7BB8">
      <w:pPr>
        <w:tabs>
          <w:tab w:val="left" w:pos="0"/>
        </w:tabs>
        <w:jc w:val="center"/>
        <w:rPr>
          <w:rFonts w:cs="Arial"/>
          <w:sz w:val="24"/>
          <w:szCs w:val="24"/>
          <w:lang w:val="ru-RU"/>
        </w:rPr>
      </w:pPr>
      <w:r w:rsidRPr="004343EF">
        <w:rPr>
          <w:rFonts w:cs="Arial"/>
          <w:sz w:val="24"/>
          <w:szCs w:val="24"/>
          <w:lang w:val="ru-RU"/>
        </w:rPr>
        <w:t>СТРУКТУРУ ТРОШКОВА ПРИПРЕМЕ ПОНУДЕ</w:t>
      </w:r>
    </w:p>
    <w:p w:rsidR="007E7BB8" w:rsidRPr="004343EF" w:rsidRDefault="007E7BB8" w:rsidP="007E7BB8">
      <w:pPr>
        <w:tabs>
          <w:tab w:val="left" w:pos="0"/>
        </w:tabs>
        <w:rPr>
          <w:rFonts w:cs="Arial"/>
          <w:color w:val="FF0000"/>
          <w:sz w:val="24"/>
          <w:szCs w:val="24"/>
          <w:lang w:val="ru-RU"/>
        </w:rPr>
      </w:pPr>
      <w:r w:rsidRPr="004343EF">
        <w:rPr>
          <w:rFonts w:cs="Arial"/>
          <w:sz w:val="24"/>
          <w:szCs w:val="24"/>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w:t>
      </w:r>
      <w:r w:rsidR="00505D01">
        <w:rPr>
          <w:rFonts w:cs="Arial"/>
          <w:sz w:val="24"/>
          <w:szCs w:val="24"/>
          <w:lang w:val="ru-RU"/>
        </w:rPr>
        <w:t>.</w:t>
      </w:r>
    </w:p>
    <w:tbl>
      <w:tblPr>
        <w:tblW w:w="10031" w:type="dxa"/>
        <w:jc w:val="center"/>
        <w:tblLayout w:type="fixed"/>
        <w:tblLook w:val="0000" w:firstRow="0" w:lastRow="0" w:firstColumn="0" w:lastColumn="0" w:noHBand="0" w:noVBand="0"/>
      </w:tblPr>
      <w:tblGrid>
        <w:gridCol w:w="3882"/>
        <w:gridCol w:w="2127"/>
        <w:gridCol w:w="4022"/>
      </w:tblGrid>
      <w:tr w:rsidR="007E7BB8" w:rsidRPr="004343EF" w:rsidTr="00BE2EA9">
        <w:trPr>
          <w:jc w:val="center"/>
        </w:trPr>
        <w:tc>
          <w:tcPr>
            <w:tcW w:w="3882" w:type="dxa"/>
          </w:tcPr>
          <w:p w:rsidR="00AE762F" w:rsidRDefault="00AE762F" w:rsidP="00BE2EA9">
            <w:pPr>
              <w:spacing w:before="0"/>
              <w:jc w:val="center"/>
              <w:rPr>
                <w:rFonts w:cs="Arial"/>
                <w:sz w:val="24"/>
                <w:szCs w:val="24"/>
              </w:rPr>
            </w:pPr>
          </w:p>
          <w:p w:rsidR="00213551" w:rsidRDefault="00213551" w:rsidP="00BE2EA9">
            <w:pPr>
              <w:spacing w:before="0"/>
              <w:jc w:val="center"/>
              <w:rPr>
                <w:rFonts w:cs="Arial"/>
                <w:sz w:val="24"/>
                <w:szCs w:val="24"/>
              </w:rPr>
            </w:pPr>
          </w:p>
          <w:p w:rsidR="007E7BB8" w:rsidRPr="004343EF" w:rsidRDefault="007E7BB8" w:rsidP="00BE2EA9">
            <w:pPr>
              <w:spacing w:before="0"/>
              <w:jc w:val="center"/>
              <w:rPr>
                <w:rFonts w:cs="Arial"/>
                <w:sz w:val="24"/>
                <w:szCs w:val="24"/>
              </w:rPr>
            </w:pPr>
            <w:r w:rsidRPr="004343EF">
              <w:rPr>
                <w:rFonts w:cs="Arial"/>
                <w:sz w:val="24"/>
                <w:szCs w:val="24"/>
              </w:rPr>
              <w:t>Датум:</w:t>
            </w:r>
          </w:p>
        </w:tc>
        <w:tc>
          <w:tcPr>
            <w:tcW w:w="2127" w:type="dxa"/>
          </w:tcPr>
          <w:p w:rsidR="007E7BB8" w:rsidRPr="004343EF" w:rsidRDefault="007E7BB8" w:rsidP="00BE2EA9">
            <w:pPr>
              <w:spacing w:before="0"/>
              <w:jc w:val="center"/>
              <w:rPr>
                <w:rFonts w:cs="Arial"/>
                <w:sz w:val="24"/>
                <w:szCs w:val="24"/>
                <w:lang w:val="ru-RU"/>
              </w:rPr>
            </w:pPr>
          </w:p>
        </w:tc>
        <w:tc>
          <w:tcPr>
            <w:tcW w:w="4022" w:type="dxa"/>
          </w:tcPr>
          <w:p w:rsidR="00213551" w:rsidRDefault="00213551" w:rsidP="00BE2EA9">
            <w:pPr>
              <w:spacing w:before="0"/>
              <w:jc w:val="center"/>
              <w:rPr>
                <w:rFonts w:cs="Arial"/>
                <w:sz w:val="24"/>
                <w:szCs w:val="24"/>
                <w:lang w:val="sr-Cyrl-CS"/>
              </w:rPr>
            </w:pPr>
          </w:p>
          <w:p w:rsidR="00213551" w:rsidRDefault="00213551" w:rsidP="00BE2EA9">
            <w:pPr>
              <w:spacing w:before="0"/>
              <w:jc w:val="center"/>
              <w:rPr>
                <w:rFonts w:cs="Arial"/>
                <w:sz w:val="24"/>
                <w:szCs w:val="24"/>
                <w:lang w:val="sr-Cyrl-CS"/>
              </w:rPr>
            </w:pPr>
          </w:p>
          <w:p w:rsidR="007E7BB8" w:rsidRPr="004343EF" w:rsidRDefault="007E7BB8" w:rsidP="00BE2EA9">
            <w:pPr>
              <w:spacing w:before="0"/>
              <w:jc w:val="center"/>
              <w:rPr>
                <w:rFonts w:cs="Arial"/>
                <w:sz w:val="24"/>
                <w:szCs w:val="24"/>
                <w:lang w:val="sr-Cyrl-CS"/>
              </w:rPr>
            </w:pPr>
            <w:r w:rsidRPr="004343EF">
              <w:rPr>
                <w:rFonts w:cs="Arial"/>
                <w:sz w:val="24"/>
                <w:szCs w:val="24"/>
                <w:lang w:val="sr-Cyrl-CS"/>
              </w:rPr>
              <w:t>П</w:t>
            </w:r>
            <w:r w:rsidRPr="004343EF">
              <w:rPr>
                <w:rFonts w:cs="Arial"/>
                <w:sz w:val="24"/>
                <w:szCs w:val="24"/>
              </w:rPr>
              <w:t>онуђач</w:t>
            </w:r>
          </w:p>
        </w:tc>
      </w:tr>
      <w:tr w:rsidR="007E7BB8" w:rsidRPr="004343EF" w:rsidTr="00BE2EA9">
        <w:trPr>
          <w:jc w:val="center"/>
        </w:trPr>
        <w:tc>
          <w:tcPr>
            <w:tcW w:w="3882" w:type="dxa"/>
          </w:tcPr>
          <w:p w:rsidR="007E7BB8" w:rsidRPr="004343EF" w:rsidRDefault="007E7BB8" w:rsidP="00BE2EA9">
            <w:pPr>
              <w:spacing w:before="0"/>
              <w:jc w:val="center"/>
              <w:rPr>
                <w:rFonts w:cs="Arial"/>
                <w:sz w:val="24"/>
                <w:szCs w:val="24"/>
              </w:rPr>
            </w:pPr>
          </w:p>
        </w:tc>
        <w:tc>
          <w:tcPr>
            <w:tcW w:w="2127" w:type="dxa"/>
          </w:tcPr>
          <w:p w:rsidR="007E7BB8" w:rsidRPr="004343EF" w:rsidRDefault="007E7BB8" w:rsidP="00BE2EA9">
            <w:pPr>
              <w:spacing w:before="0"/>
              <w:jc w:val="center"/>
              <w:rPr>
                <w:rFonts w:cs="Arial"/>
                <w:sz w:val="24"/>
                <w:szCs w:val="24"/>
              </w:rPr>
            </w:pPr>
            <w:r w:rsidRPr="004343EF">
              <w:rPr>
                <w:rFonts w:cs="Arial"/>
                <w:sz w:val="24"/>
                <w:szCs w:val="24"/>
              </w:rPr>
              <w:t>М.П.</w:t>
            </w:r>
          </w:p>
        </w:tc>
        <w:tc>
          <w:tcPr>
            <w:tcW w:w="4022" w:type="dxa"/>
          </w:tcPr>
          <w:p w:rsidR="007E7BB8" w:rsidRPr="004343EF" w:rsidRDefault="007E7BB8" w:rsidP="00BE2EA9">
            <w:pPr>
              <w:spacing w:before="0"/>
              <w:jc w:val="center"/>
              <w:rPr>
                <w:rFonts w:cs="Arial"/>
                <w:sz w:val="24"/>
                <w:szCs w:val="24"/>
                <w:lang w:val="ru-RU"/>
              </w:rPr>
            </w:pPr>
          </w:p>
        </w:tc>
      </w:tr>
      <w:tr w:rsidR="007E7BB8" w:rsidRPr="004343EF" w:rsidTr="00BE2EA9">
        <w:trPr>
          <w:jc w:val="center"/>
        </w:trPr>
        <w:tc>
          <w:tcPr>
            <w:tcW w:w="3882" w:type="dxa"/>
            <w:tcBorders>
              <w:bottom w:val="single" w:sz="4" w:space="0" w:color="auto"/>
            </w:tcBorders>
          </w:tcPr>
          <w:p w:rsidR="007E7BB8" w:rsidRPr="004343EF" w:rsidRDefault="007E7BB8" w:rsidP="00BE2EA9">
            <w:pPr>
              <w:spacing w:before="0"/>
              <w:jc w:val="center"/>
              <w:rPr>
                <w:rFonts w:cs="Arial"/>
                <w:sz w:val="24"/>
                <w:szCs w:val="24"/>
              </w:rPr>
            </w:pPr>
          </w:p>
        </w:tc>
        <w:tc>
          <w:tcPr>
            <w:tcW w:w="2127" w:type="dxa"/>
          </w:tcPr>
          <w:p w:rsidR="007E7BB8" w:rsidRPr="004343EF" w:rsidRDefault="007E7BB8" w:rsidP="00BE2EA9">
            <w:pPr>
              <w:spacing w:before="0"/>
              <w:jc w:val="center"/>
              <w:rPr>
                <w:rFonts w:cs="Arial"/>
                <w:sz w:val="24"/>
                <w:szCs w:val="24"/>
                <w:lang w:val="ru-RU"/>
              </w:rPr>
            </w:pPr>
          </w:p>
        </w:tc>
        <w:tc>
          <w:tcPr>
            <w:tcW w:w="4022" w:type="dxa"/>
            <w:tcBorders>
              <w:bottom w:val="single" w:sz="4" w:space="0" w:color="auto"/>
            </w:tcBorders>
          </w:tcPr>
          <w:p w:rsidR="007E7BB8" w:rsidRPr="004343EF" w:rsidRDefault="007E7BB8" w:rsidP="00BE2EA9">
            <w:pPr>
              <w:spacing w:before="0"/>
              <w:jc w:val="center"/>
              <w:rPr>
                <w:rFonts w:cs="Arial"/>
                <w:sz w:val="24"/>
                <w:szCs w:val="24"/>
                <w:lang w:val="ru-RU"/>
              </w:rPr>
            </w:pPr>
          </w:p>
        </w:tc>
      </w:tr>
      <w:tr w:rsidR="007E7BB8" w:rsidRPr="004343EF" w:rsidTr="00BE2EA9">
        <w:trPr>
          <w:trHeight w:val="389"/>
          <w:jc w:val="center"/>
        </w:trPr>
        <w:tc>
          <w:tcPr>
            <w:tcW w:w="3882" w:type="dxa"/>
            <w:tcBorders>
              <w:top w:val="single" w:sz="4" w:space="0" w:color="auto"/>
            </w:tcBorders>
          </w:tcPr>
          <w:p w:rsidR="007E7BB8" w:rsidRPr="004343EF" w:rsidRDefault="007E7BB8" w:rsidP="00BE2EA9">
            <w:pPr>
              <w:spacing w:before="0"/>
              <w:jc w:val="center"/>
              <w:rPr>
                <w:rFonts w:cs="Arial"/>
                <w:sz w:val="24"/>
                <w:szCs w:val="24"/>
              </w:rPr>
            </w:pPr>
          </w:p>
        </w:tc>
        <w:tc>
          <w:tcPr>
            <w:tcW w:w="2127" w:type="dxa"/>
          </w:tcPr>
          <w:p w:rsidR="007E7BB8" w:rsidRPr="004343EF" w:rsidRDefault="007E7BB8" w:rsidP="00BE2EA9">
            <w:pPr>
              <w:spacing w:before="0"/>
              <w:jc w:val="center"/>
              <w:rPr>
                <w:rFonts w:cs="Arial"/>
                <w:sz w:val="24"/>
                <w:szCs w:val="24"/>
                <w:lang w:val="ru-RU"/>
              </w:rPr>
            </w:pPr>
          </w:p>
        </w:tc>
        <w:tc>
          <w:tcPr>
            <w:tcW w:w="4022" w:type="dxa"/>
            <w:tcBorders>
              <w:top w:val="single" w:sz="4" w:space="0" w:color="auto"/>
            </w:tcBorders>
          </w:tcPr>
          <w:p w:rsidR="007E7BB8" w:rsidRPr="004343EF" w:rsidRDefault="007E7BB8" w:rsidP="00BE2EA9">
            <w:pPr>
              <w:spacing w:before="0"/>
              <w:jc w:val="center"/>
              <w:rPr>
                <w:rFonts w:cs="Arial"/>
                <w:sz w:val="24"/>
                <w:szCs w:val="24"/>
                <w:lang w:val="ru-RU"/>
              </w:rPr>
            </w:pPr>
          </w:p>
        </w:tc>
      </w:tr>
    </w:tbl>
    <w:p w:rsidR="007E7BB8" w:rsidRPr="004343EF" w:rsidRDefault="007E7BB8" w:rsidP="007E7BB8">
      <w:pPr>
        <w:tabs>
          <w:tab w:val="left" w:pos="0"/>
        </w:tabs>
        <w:spacing w:before="0"/>
        <w:rPr>
          <w:rFonts w:cs="Arial"/>
          <w:b/>
          <w:i/>
          <w:sz w:val="24"/>
          <w:szCs w:val="24"/>
          <w:lang w:val="ru-RU"/>
        </w:rPr>
      </w:pPr>
      <w:r w:rsidRPr="004343EF">
        <w:rPr>
          <w:rFonts w:cs="Arial"/>
          <w:b/>
          <w:i/>
          <w:sz w:val="24"/>
          <w:szCs w:val="24"/>
          <w:lang w:val="ru-RU"/>
        </w:rPr>
        <w:t>Напомена:</w:t>
      </w:r>
    </w:p>
    <w:p w:rsidR="007E7BB8" w:rsidRPr="004343EF" w:rsidRDefault="007E7BB8" w:rsidP="007E7BB8">
      <w:pPr>
        <w:spacing w:before="0"/>
        <w:rPr>
          <w:rFonts w:cs="Arial"/>
          <w:i/>
          <w:sz w:val="20"/>
          <w:szCs w:val="20"/>
          <w:lang w:val="ru-RU"/>
        </w:rPr>
      </w:pPr>
      <w:r w:rsidRPr="004343EF">
        <w:rPr>
          <w:rFonts w:cs="Arial"/>
          <w:i/>
          <w:sz w:val="24"/>
          <w:szCs w:val="24"/>
          <w:lang w:val="ru-RU"/>
        </w:rPr>
        <w:t>-</w:t>
      </w:r>
      <w:r w:rsidRPr="004343EF">
        <w:rPr>
          <w:rFonts w:cs="Arial"/>
          <w:i/>
          <w:sz w:val="20"/>
          <w:szCs w:val="20"/>
          <w:lang w:val="ru-RU"/>
        </w:rPr>
        <w:t>образац трошкова припреме понуде попуњавају само они понуђачи који су имали наведене трошкове и који траже да им их Наручилац надокнади у Законом прописаном случају</w:t>
      </w:r>
    </w:p>
    <w:p w:rsidR="007E7BB8" w:rsidRPr="004343EF" w:rsidRDefault="007E7BB8" w:rsidP="007E7BB8">
      <w:pPr>
        <w:tabs>
          <w:tab w:val="left" w:pos="0"/>
        </w:tabs>
        <w:spacing w:before="0"/>
        <w:rPr>
          <w:rFonts w:cs="Arial"/>
          <w:i/>
          <w:sz w:val="20"/>
          <w:szCs w:val="20"/>
          <w:lang w:val="ru-RU"/>
        </w:rPr>
      </w:pPr>
      <w:r w:rsidRPr="004343EF">
        <w:rPr>
          <w:rFonts w:cs="Arial"/>
          <w:i/>
          <w:sz w:val="20"/>
          <w:szCs w:val="20"/>
        </w:rPr>
        <w:t>-</w:t>
      </w:r>
      <w:r w:rsidRPr="004343EF">
        <w:rPr>
          <w:rFonts w:cs="Arial"/>
          <w:i/>
          <w:sz w:val="20"/>
          <w:szCs w:val="20"/>
          <w:lang w:val="sr-Latn-CS"/>
        </w:rPr>
        <w:t>остале трошкове припреме и подношења понуде</w:t>
      </w:r>
      <w:r w:rsidRPr="004343EF">
        <w:rPr>
          <w:rFonts w:cs="Arial"/>
          <w:i/>
          <w:sz w:val="20"/>
          <w:szCs w:val="20"/>
          <w:lang w:val="ru-RU"/>
        </w:rPr>
        <w:t xml:space="preserve"> сноси искључиво понуђач и не може тражити од наручиоца накнаду трошкова (члан 88. став 2. Закона) </w:t>
      </w:r>
    </w:p>
    <w:p w:rsidR="007E7BB8" w:rsidRPr="004343EF" w:rsidRDefault="007E7BB8" w:rsidP="007E7BB8">
      <w:pPr>
        <w:spacing w:before="0"/>
        <w:rPr>
          <w:rFonts w:cs="Arial"/>
          <w:i/>
          <w:sz w:val="20"/>
          <w:szCs w:val="20"/>
          <w:lang w:val="ru-RU"/>
        </w:rPr>
      </w:pPr>
      <w:r w:rsidRPr="004343EF">
        <w:rPr>
          <w:rFonts w:cs="Arial"/>
          <w:i/>
          <w:sz w:val="20"/>
          <w:szCs w:val="20"/>
          <w:lang w:val="ru-RU"/>
        </w:rPr>
        <w:t>-уколико понуђач не попуни образац трошкова припреме понуде,Наручилац није дужан да му надокнади трошкове и у Законом прописаном случају</w:t>
      </w:r>
    </w:p>
    <w:p w:rsidR="007E7BB8" w:rsidRPr="004343EF" w:rsidRDefault="007E7BB8" w:rsidP="007E7BB8">
      <w:pPr>
        <w:pStyle w:val="KDKomentar"/>
        <w:spacing w:before="0"/>
        <w:rPr>
          <w:rFonts w:eastAsia="TimesNewRomanPS-BoldMT" w:cs="Arial"/>
          <w:color w:val="auto"/>
        </w:rPr>
      </w:pPr>
      <w:r w:rsidRPr="004343EF">
        <w:rPr>
          <w:rFonts w:eastAsia="TimesNewRomanPS-BoldMT" w:cs="Arial"/>
          <w:color w:val="auto"/>
        </w:rPr>
        <w:t xml:space="preserve">-Уколико </w:t>
      </w:r>
      <w:r w:rsidRPr="004343EF">
        <w:rPr>
          <w:rFonts w:eastAsia="TimesNewRomanPS-BoldMT" w:cs="Arial"/>
          <w:color w:val="auto"/>
          <w:lang w:val="sr-Cyrl-CS"/>
        </w:rPr>
        <w:t>група понуђача подноси заједничку понуду ов</w:t>
      </w:r>
      <w:r w:rsidR="00076074" w:rsidRPr="004343EF">
        <w:rPr>
          <w:rFonts w:eastAsia="TimesNewRomanPS-BoldMT" w:cs="Arial"/>
          <w:color w:val="auto"/>
          <w:lang w:val="sr-Cyrl-CS"/>
        </w:rPr>
        <w:t>ај образац потписује и оверава н</w:t>
      </w:r>
      <w:r w:rsidRPr="004343EF">
        <w:rPr>
          <w:rFonts w:eastAsia="TimesNewRomanPS-BoldMT" w:cs="Arial"/>
          <w:color w:val="auto"/>
          <w:lang w:val="sr-Cyrl-CS"/>
        </w:rPr>
        <w:t>осилац посла</w:t>
      </w:r>
      <w:r w:rsidRPr="004343EF">
        <w:rPr>
          <w:rFonts w:eastAsia="TimesNewRomanPS-BoldMT" w:cs="Arial"/>
          <w:color w:val="auto"/>
        </w:rPr>
        <w:t xml:space="preserve">.Уколико понуђач подноси понуду са подизвођачем овај образац потписује и оверава печатом понуђач. </w:t>
      </w:r>
    </w:p>
    <w:p w:rsidR="00925E05" w:rsidRPr="004343EF" w:rsidRDefault="007E7BB8" w:rsidP="00925E05">
      <w:pPr>
        <w:pStyle w:val="KDObrazac"/>
        <w:spacing w:before="0"/>
        <w:rPr>
          <w:sz w:val="24"/>
          <w:szCs w:val="24"/>
        </w:rPr>
      </w:pPr>
      <w:r w:rsidRPr="004343EF">
        <w:rPr>
          <w:sz w:val="20"/>
          <w:szCs w:val="20"/>
          <w:lang w:val="sr-Latn-CS"/>
        </w:rPr>
        <w:br w:type="page"/>
      </w:r>
      <w:r w:rsidR="00FA14E2" w:rsidRPr="004343EF">
        <w:rPr>
          <w:sz w:val="24"/>
          <w:szCs w:val="24"/>
        </w:rPr>
        <w:lastRenderedPageBreak/>
        <w:t xml:space="preserve">ОБРАЗАЦ </w:t>
      </w:r>
      <w:r w:rsidR="009B4994">
        <w:rPr>
          <w:sz w:val="24"/>
          <w:szCs w:val="24"/>
        </w:rPr>
        <w:t>6</w:t>
      </w:r>
      <w:r w:rsidR="00662EE6" w:rsidRPr="004343EF">
        <w:rPr>
          <w:sz w:val="24"/>
          <w:szCs w:val="24"/>
        </w:rPr>
        <w:t>.</w:t>
      </w:r>
    </w:p>
    <w:p w:rsidR="00932668" w:rsidRPr="004343EF" w:rsidRDefault="00932668" w:rsidP="00932668">
      <w:pPr>
        <w:pStyle w:val="NoSpacing"/>
        <w:suppressAutoHyphens w:val="0"/>
        <w:spacing w:before="0"/>
        <w:jc w:val="center"/>
        <w:rPr>
          <w:rFonts w:cs="Arial"/>
          <w:szCs w:val="24"/>
          <w:lang w:val="sr-Latn-CS"/>
        </w:rPr>
      </w:pPr>
    </w:p>
    <w:p w:rsidR="00932668" w:rsidRPr="004343EF" w:rsidRDefault="00932668" w:rsidP="00932668">
      <w:pPr>
        <w:pStyle w:val="NoSpacing"/>
        <w:suppressAutoHyphens w:val="0"/>
        <w:spacing w:before="0"/>
        <w:jc w:val="center"/>
        <w:rPr>
          <w:rFonts w:cs="Arial"/>
          <w:szCs w:val="24"/>
          <w:lang w:val="sr-Latn-CS"/>
        </w:rPr>
      </w:pPr>
    </w:p>
    <w:p w:rsidR="00932668" w:rsidRPr="004343EF" w:rsidRDefault="00932668" w:rsidP="00932668">
      <w:pPr>
        <w:pStyle w:val="NoSpacing"/>
        <w:suppressAutoHyphens w:val="0"/>
        <w:spacing w:before="0"/>
        <w:jc w:val="center"/>
        <w:rPr>
          <w:rFonts w:cs="Arial"/>
          <w:b/>
          <w:szCs w:val="24"/>
        </w:rPr>
      </w:pPr>
      <w:r w:rsidRPr="004343EF">
        <w:rPr>
          <w:rFonts w:cs="Arial"/>
          <w:b/>
          <w:szCs w:val="24"/>
        </w:rPr>
        <w:t>СПОРАЗУМ  УЧЕСНИКА ЗАЈЕДНИЧКЕ ПОНУДЕ</w:t>
      </w:r>
    </w:p>
    <w:p w:rsidR="00932668" w:rsidRPr="004343EF" w:rsidRDefault="00932668" w:rsidP="00932668">
      <w:pPr>
        <w:pStyle w:val="NoSpacing"/>
        <w:suppressAutoHyphens w:val="0"/>
        <w:spacing w:before="0"/>
        <w:jc w:val="center"/>
        <w:rPr>
          <w:rFonts w:cs="Arial"/>
          <w:b/>
          <w:szCs w:val="24"/>
        </w:rPr>
      </w:pPr>
    </w:p>
    <w:p w:rsidR="00932668" w:rsidRPr="004343EF" w:rsidRDefault="00932668" w:rsidP="00932668">
      <w:pPr>
        <w:pStyle w:val="NoSpacing"/>
        <w:rPr>
          <w:rFonts w:cs="Arial"/>
          <w:i/>
          <w:szCs w:val="24"/>
        </w:rPr>
      </w:pPr>
      <w:r w:rsidRPr="004343EF">
        <w:rPr>
          <w:rFonts w:cs="Arial"/>
          <w:i/>
          <w:szCs w:val="24"/>
        </w:rPr>
        <w:t xml:space="preserve">На основу члана 81. Закона о јавним набавкама </w:t>
      </w:r>
      <w:r w:rsidRPr="004343EF">
        <w:rPr>
          <w:rFonts w:eastAsia="TimesNewRomanPSMT" w:cs="Arial"/>
          <w:i/>
          <w:szCs w:val="24"/>
          <w:lang w:val="ru-RU" w:eastAsia="en-US"/>
        </w:rPr>
        <w:t xml:space="preserve">(„Сл. </w:t>
      </w:r>
      <w:r w:rsidRPr="004343EF">
        <w:rPr>
          <w:rFonts w:eastAsia="TimesNewRomanPSMT" w:cs="Arial"/>
          <w:i/>
          <w:szCs w:val="24"/>
          <w:lang w:eastAsia="en-US"/>
        </w:rPr>
        <w:t>г</w:t>
      </w:r>
      <w:r w:rsidRPr="004343EF">
        <w:rPr>
          <w:rFonts w:eastAsia="TimesNewRomanPSMT" w:cs="Arial"/>
          <w:i/>
          <w:szCs w:val="24"/>
          <w:lang w:val="ru-RU" w:eastAsia="en-US"/>
        </w:rPr>
        <w:t>ласник РС” бр. 1</w:t>
      </w:r>
      <w:r w:rsidRPr="004343EF">
        <w:rPr>
          <w:rFonts w:eastAsia="TimesNewRomanPSMT" w:cs="Arial"/>
          <w:i/>
          <w:szCs w:val="24"/>
          <w:lang w:eastAsia="en-US"/>
        </w:rPr>
        <w:t>24</w:t>
      </w:r>
      <w:r w:rsidRPr="004343EF">
        <w:rPr>
          <w:rFonts w:eastAsia="TimesNewRomanPSMT" w:cs="Arial"/>
          <w:i/>
          <w:szCs w:val="24"/>
          <w:lang w:val="ru-RU" w:eastAsia="en-US"/>
        </w:rPr>
        <w:t>/20</w:t>
      </w:r>
      <w:r w:rsidRPr="004343EF">
        <w:rPr>
          <w:rFonts w:eastAsia="TimesNewRomanPSMT" w:cs="Arial"/>
          <w:i/>
          <w:szCs w:val="24"/>
          <w:lang w:eastAsia="en-US"/>
        </w:rPr>
        <w:t>12</w:t>
      </w:r>
      <w:r w:rsidRPr="004343EF">
        <w:rPr>
          <w:rFonts w:eastAsia="TimesNewRomanPSMT" w:cs="Arial"/>
          <w:i/>
          <w:szCs w:val="24"/>
          <w:lang w:val="ru-RU" w:eastAsia="en-US"/>
        </w:rPr>
        <w:t>, 14/15, 68/15</w:t>
      </w:r>
      <w:r w:rsidRPr="004343EF">
        <w:rPr>
          <w:rFonts w:cs="Arial"/>
          <w:i/>
          <w:szCs w:val="24"/>
        </w:rPr>
        <w:t>) саставни део заједничке понуде је споразум којим се понуђ</w:t>
      </w:r>
      <w:r w:rsidR="00076074" w:rsidRPr="004343EF">
        <w:rPr>
          <w:rFonts w:cs="Arial"/>
          <w:i/>
          <w:szCs w:val="24"/>
        </w:rPr>
        <w:t>ачи из групе међусобно и према Н</w:t>
      </w:r>
      <w:r w:rsidRPr="004343EF">
        <w:rPr>
          <w:rFonts w:cs="Arial"/>
          <w:i/>
          <w:szCs w:val="24"/>
        </w:rPr>
        <w:t xml:space="preserve">аручиоцу обавезују на извршење јавне набавке, а који обавезно садржи податке о : </w:t>
      </w:r>
    </w:p>
    <w:tbl>
      <w:tblPr>
        <w:tblpPr w:leftFromText="180" w:rightFromText="180" w:vertAnchor="text" w:horzAnchor="margin" w:tblpY="19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1"/>
        <w:gridCol w:w="5637"/>
      </w:tblGrid>
      <w:tr w:rsidR="00932668" w:rsidRPr="004343EF" w:rsidTr="008576CB">
        <w:trPr>
          <w:trHeight w:val="532"/>
        </w:trPr>
        <w:tc>
          <w:tcPr>
            <w:tcW w:w="3651" w:type="dxa"/>
            <w:tcBorders>
              <w:top w:val="single" w:sz="4" w:space="0" w:color="auto"/>
              <w:left w:val="single" w:sz="4" w:space="0" w:color="auto"/>
              <w:bottom w:val="single" w:sz="4" w:space="0" w:color="auto"/>
              <w:right w:val="single" w:sz="4" w:space="0" w:color="auto"/>
            </w:tcBorders>
            <w:vAlign w:val="center"/>
          </w:tcPr>
          <w:p w:rsidR="00932668" w:rsidRPr="004343EF" w:rsidRDefault="00932668" w:rsidP="00BE2EA9">
            <w:pPr>
              <w:pStyle w:val="NoSpacing"/>
              <w:rPr>
                <w:rFonts w:cs="Arial"/>
                <w:szCs w:val="24"/>
              </w:rPr>
            </w:pPr>
            <w:r w:rsidRPr="004343EF">
              <w:rPr>
                <w:rFonts w:cs="Arial"/>
                <w:szCs w:val="24"/>
              </w:rPr>
              <w:t xml:space="preserve">ПОДАТАК О </w:t>
            </w:r>
          </w:p>
        </w:tc>
        <w:tc>
          <w:tcPr>
            <w:tcW w:w="5637" w:type="dxa"/>
            <w:tcBorders>
              <w:top w:val="single" w:sz="4" w:space="0" w:color="auto"/>
              <w:left w:val="single" w:sz="4" w:space="0" w:color="auto"/>
              <w:bottom w:val="single" w:sz="4" w:space="0" w:color="auto"/>
              <w:right w:val="single" w:sz="4" w:space="0" w:color="auto"/>
            </w:tcBorders>
            <w:vAlign w:val="center"/>
          </w:tcPr>
          <w:p w:rsidR="00932668" w:rsidRPr="004343EF" w:rsidRDefault="00932668" w:rsidP="00BE2EA9">
            <w:pPr>
              <w:pStyle w:val="NoSpacing"/>
              <w:rPr>
                <w:rFonts w:cs="Arial"/>
                <w:szCs w:val="24"/>
              </w:rPr>
            </w:pPr>
            <w:r w:rsidRPr="004343EF">
              <w:rPr>
                <w:rFonts w:cs="Arial"/>
                <w:szCs w:val="24"/>
              </w:rPr>
              <w:t>НАЗИВ И СЕДИШТЕ ЧЛАНА ГРУПЕ ПОНУЂАЧА</w:t>
            </w:r>
          </w:p>
          <w:p w:rsidR="00932668" w:rsidRPr="004343EF" w:rsidRDefault="00932668" w:rsidP="00BE2EA9">
            <w:pPr>
              <w:pStyle w:val="NoSpacing"/>
              <w:rPr>
                <w:rFonts w:cs="Arial"/>
                <w:szCs w:val="24"/>
              </w:rPr>
            </w:pPr>
          </w:p>
        </w:tc>
      </w:tr>
      <w:tr w:rsidR="00932668" w:rsidRPr="004343EF" w:rsidTr="008576CB">
        <w:trPr>
          <w:trHeight w:val="1244"/>
        </w:trPr>
        <w:tc>
          <w:tcPr>
            <w:tcW w:w="3651"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i/>
                <w:szCs w:val="24"/>
              </w:rPr>
            </w:pPr>
            <w:r w:rsidRPr="004343EF">
              <w:rPr>
                <w:rFonts w:cs="Arial"/>
                <w:i/>
                <w:szCs w:val="24"/>
              </w:rPr>
              <w:t>1. Члану групе који ће бити носилац посла, односно који ће поднети понуду и који ће заступати групу понуђача пред наручиоцем;</w:t>
            </w:r>
          </w:p>
        </w:tc>
        <w:tc>
          <w:tcPr>
            <w:tcW w:w="5637"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szCs w:val="24"/>
              </w:rPr>
            </w:pPr>
          </w:p>
        </w:tc>
      </w:tr>
      <w:tr w:rsidR="00932668" w:rsidRPr="004343EF" w:rsidTr="008576CB">
        <w:trPr>
          <w:trHeight w:val="1280"/>
        </w:trPr>
        <w:tc>
          <w:tcPr>
            <w:tcW w:w="3651"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i/>
                <w:szCs w:val="24"/>
              </w:rPr>
            </w:pPr>
            <w:r w:rsidRPr="004343EF">
              <w:rPr>
                <w:rFonts w:cs="Arial"/>
                <w:i/>
                <w:szCs w:val="24"/>
              </w:rPr>
              <w:t>2. Oпис послова сваког од понуђача из групе понуђача у извршењу уговора:</w:t>
            </w: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szCs w:val="24"/>
              </w:rPr>
            </w:pPr>
          </w:p>
        </w:tc>
      </w:tr>
      <w:tr w:rsidR="00932668" w:rsidRPr="004343EF" w:rsidTr="008576CB">
        <w:trPr>
          <w:trHeight w:val="1433"/>
        </w:trPr>
        <w:tc>
          <w:tcPr>
            <w:tcW w:w="3651"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i/>
                <w:szCs w:val="24"/>
              </w:rPr>
            </w:pPr>
            <w:r w:rsidRPr="004343EF">
              <w:rPr>
                <w:rFonts w:cs="Arial"/>
                <w:i/>
                <w:szCs w:val="24"/>
              </w:rPr>
              <w:t>3.Друго:</w:t>
            </w: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p w:rsidR="00932668" w:rsidRPr="004343EF" w:rsidRDefault="00932668" w:rsidP="00BE2EA9">
            <w:pPr>
              <w:pStyle w:val="NoSpacing"/>
              <w:rPr>
                <w:rFonts w:cs="Arial"/>
                <w:i/>
                <w:szCs w:val="24"/>
              </w:rPr>
            </w:pPr>
          </w:p>
        </w:tc>
        <w:tc>
          <w:tcPr>
            <w:tcW w:w="5637" w:type="dxa"/>
            <w:tcBorders>
              <w:top w:val="single" w:sz="4" w:space="0" w:color="auto"/>
              <w:left w:val="single" w:sz="4" w:space="0" w:color="auto"/>
              <w:bottom w:val="single" w:sz="4" w:space="0" w:color="auto"/>
              <w:right w:val="single" w:sz="4" w:space="0" w:color="auto"/>
            </w:tcBorders>
          </w:tcPr>
          <w:p w:rsidR="00932668" w:rsidRPr="004343EF" w:rsidRDefault="00932668" w:rsidP="00BE2EA9">
            <w:pPr>
              <w:pStyle w:val="NoSpacing"/>
              <w:rPr>
                <w:rFonts w:cs="Arial"/>
                <w:szCs w:val="24"/>
              </w:rPr>
            </w:pPr>
          </w:p>
        </w:tc>
      </w:tr>
    </w:tbl>
    <w:p w:rsidR="00932668" w:rsidRPr="004343EF" w:rsidRDefault="00932668" w:rsidP="00932668">
      <w:pPr>
        <w:tabs>
          <w:tab w:val="num" w:pos="360"/>
        </w:tabs>
        <w:rPr>
          <w:rFonts w:cs="Arial"/>
          <w:i/>
          <w:spacing w:val="2"/>
          <w:sz w:val="24"/>
          <w:szCs w:val="24"/>
        </w:rPr>
      </w:pPr>
    </w:p>
    <w:p w:rsidR="00932668" w:rsidRPr="004343EF" w:rsidRDefault="00932668" w:rsidP="00932668">
      <w:pPr>
        <w:pStyle w:val="NoSpacing"/>
        <w:framePr w:hSpace="180" w:wrap="around" w:vAnchor="text" w:hAnchor="margin" w:y="194"/>
        <w:rPr>
          <w:rFonts w:cs="Arial"/>
          <w:i/>
          <w:szCs w:val="24"/>
        </w:rPr>
      </w:pPr>
      <w:r w:rsidRPr="004343EF">
        <w:rPr>
          <w:rFonts w:cs="Arial"/>
          <w:i/>
          <w:szCs w:val="24"/>
        </w:rPr>
        <w:t>Потпис одговорног лица члана групе понуђача:</w:t>
      </w:r>
    </w:p>
    <w:p w:rsidR="00932668" w:rsidRPr="004343EF" w:rsidRDefault="00932668" w:rsidP="00932668">
      <w:pPr>
        <w:pStyle w:val="NoSpacing"/>
        <w:framePr w:hSpace="180" w:wrap="around" w:vAnchor="text" w:hAnchor="margin" w:y="194"/>
        <w:rPr>
          <w:rFonts w:cs="Arial"/>
          <w:i/>
          <w:szCs w:val="24"/>
        </w:rPr>
      </w:pPr>
      <w:r w:rsidRPr="004343EF">
        <w:rPr>
          <w:rFonts w:cs="Arial"/>
          <w:i/>
          <w:szCs w:val="24"/>
        </w:rPr>
        <w:t>______________________</w:t>
      </w:r>
    </w:p>
    <w:p w:rsidR="00932668" w:rsidRPr="004343EF" w:rsidRDefault="00932668" w:rsidP="00932668">
      <w:pPr>
        <w:tabs>
          <w:tab w:val="num" w:pos="360"/>
        </w:tabs>
        <w:rPr>
          <w:rFonts w:cs="Arial"/>
          <w:i/>
          <w:sz w:val="24"/>
          <w:szCs w:val="24"/>
          <w:lang w:val="sr-Cyrl-CS"/>
        </w:rPr>
      </w:pPr>
      <w:r w:rsidRPr="004343EF">
        <w:rPr>
          <w:rFonts w:cs="Arial"/>
          <w:i/>
          <w:sz w:val="24"/>
          <w:szCs w:val="24"/>
          <w:lang w:val="sr-Cyrl-CS"/>
        </w:rPr>
        <w:t xml:space="preserve">                                       м.п.</w:t>
      </w:r>
    </w:p>
    <w:p w:rsidR="00932668" w:rsidRPr="004343EF" w:rsidRDefault="00932668" w:rsidP="00932668">
      <w:pPr>
        <w:pStyle w:val="NoSpacing"/>
        <w:framePr w:hSpace="180" w:wrap="around" w:vAnchor="text" w:hAnchor="margin" w:y="194"/>
        <w:rPr>
          <w:rFonts w:cs="Arial"/>
          <w:i/>
          <w:szCs w:val="24"/>
        </w:rPr>
      </w:pPr>
      <w:r w:rsidRPr="004343EF">
        <w:rPr>
          <w:rFonts w:cs="Arial"/>
          <w:i/>
          <w:szCs w:val="24"/>
        </w:rPr>
        <w:t>Потпис одговорног лица члана групе понуђача:</w:t>
      </w:r>
    </w:p>
    <w:p w:rsidR="00932668" w:rsidRPr="004343EF" w:rsidRDefault="00932668" w:rsidP="00932668">
      <w:pPr>
        <w:pStyle w:val="NoSpacing"/>
        <w:framePr w:hSpace="180" w:wrap="around" w:vAnchor="text" w:hAnchor="margin" w:y="194"/>
        <w:rPr>
          <w:rFonts w:cs="Arial"/>
          <w:i/>
          <w:szCs w:val="24"/>
        </w:rPr>
      </w:pPr>
      <w:r w:rsidRPr="004343EF">
        <w:rPr>
          <w:rFonts w:cs="Arial"/>
          <w:i/>
          <w:szCs w:val="24"/>
        </w:rPr>
        <w:t>______________________</w:t>
      </w:r>
    </w:p>
    <w:p w:rsidR="00932668" w:rsidRPr="004343EF" w:rsidRDefault="00932668" w:rsidP="00932668">
      <w:pPr>
        <w:tabs>
          <w:tab w:val="num" w:pos="360"/>
        </w:tabs>
        <w:rPr>
          <w:rFonts w:cs="Arial"/>
          <w:i/>
          <w:sz w:val="24"/>
          <w:szCs w:val="24"/>
          <w:lang w:val="sr-Cyrl-CS"/>
        </w:rPr>
      </w:pPr>
      <w:r w:rsidRPr="004343EF">
        <w:rPr>
          <w:rFonts w:cs="Arial"/>
          <w:i/>
          <w:sz w:val="24"/>
          <w:szCs w:val="24"/>
          <w:lang w:val="sr-Cyrl-CS"/>
        </w:rPr>
        <w:t xml:space="preserve">                                       м.п.</w:t>
      </w:r>
    </w:p>
    <w:p w:rsidR="00932668" w:rsidRPr="004343EF" w:rsidRDefault="00932668" w:rsidP="00932668">
      <w:pPr>
        <w:spacing w:after="120"/>
        <w:rPr>
          <w:rFonts w:cs="Arial"/>
          <w:spacing w:val="4"/>
          <w:sz w:val="24"/>
          <w:szCs w:val="24"/>
        </w:rPr>
      </w:pPr>
      <w:r w:rsidRPr="004343EF">
        <w:rPr>
          <w:rFonts w:cs="Arial"/>
          <w:spacing w:val="4"/>
          <w:sz w:val="24"/>
          <w:szCs w:val="24"/>
          <w:lang w:val="sr-Cyrl-CS"/>
        </w:rPr>
        <w:t xml:space="preserve">Датум:                                                                                                  </w:t>
      </w:r>
    </w:p>
    <w:p w:rsidR="00932668" w:rsidRPr="004343EF" w:rsidRDefault="00932668" w:rsidP="00333E7B">
      <w:pPr>
        <w:tabs>
          <w:tab w:val="num" w:pos="360"/>
        </w:tabs>
        <w:rPr>
          <w:rFonts w:cs="Arial"/>
          <w:spacing w:val="2"/>
          <w:sz w:val="24"/>
          <w:szCs w:val="24"/>
        </w:rPr>
      </w:pPr>
      <w:r w:rsidRPr="004343EF">
        <w:rPr>
          <w:rFonts w:cs="Arial"/>
          <w:spacing w:val="2"/>
          <w:sz w:val="24"/>
          <w:szCs w:val="24"/>
          <w:lang w:val="sr-Cyrl-CS"/>
        </w:rPr>
        <w:t xml:space="preserve">___________                                     </w:t>
      </w:r>
    </w:p>
    <w:p w:rsidR="006974D7" w:rsidRPr="004343EF" w:rsidRDefault="006974D7" w:rsidP="00D87DD7">
      <w:pPr>
        <w:pStyle w:val="KDObrazac"/>
        <w:spacing w:before="0"/>
        <w:rPr>
          <w:b w:val="0"/>
          <w:sz w:val="24"/>
          <w:szCs w:val="24"/>
        </w:rPr>
      </w:pPr>
      <w:bookmarkStart w:id="255" w:name="_Toc442559948"/>
    </w:p>
    <w:p w:rsidR="006974D7" w:rsidRPr="004343EF" w:rsidRDefault="006974D7" w:rsidP="001D5FAF">
      <w:pPr>
        <w:jc w:val="right"/>
        <w:rPr>
          <w:rFonts w:cs="Arial"/>
          <w:b/>
        </w:rPr>
      </w:pPr>
      <w:r w:rsidRPr="004343EF">
        <w:rPr>
          <w:rFonts w:cs="Arial"/>
          <w:b/>
          <w:lang w:val="sr-Cyrl-CS"/>
        </w:rPr>
        <w:lastRenderedPageBreak/>
        <w:t>ОБРАЗАЦ</w:t>
      </w:r>
      <w:r w:rsidRPr="004343EF">
        <w:rPr>
          <w:rFonts w:cs="Arial"/>
          <w:b/>
        </w:rPr>
        <w:t xml:space="preserve">: </w:t>
      </w:r>
      <w:r w:rsidR="009B4994">
        <w:rPr>
          <w:rFonts w:cs="Arial"/>
          <w:b/>
        </w:rPr>
        <w:t>7</w:t>
      </w:r>
      <w:r w:rsidR="004E6797" w:rsidRPr="004343EF">
        <w:rPr>
          <w:rFonts w:cs="Arial"/>
          <w:b/>
        </w:rPr>
        <w:t>.</w:t>
      </w:r>
    </w:p>
    <w:p w:rsidR="001D5FAF" w:rsidRPr="004343EF" w:rsidRDefault="001D5FAF" w:rsidP="001D5FAF">
      <w:pPr>
        <w:jc w:val="right"/>
        <w:rPr>
          <w:rFonts w:cs="Arial"/>
          <w:b/>
        </w:rPr>
      </w:pPr>
    </w:p>
    <w:p w:rsidR="006974D7" w:rsidRPr="00907EF5" w:rsidRDefault="006974D7" w:rsidP="006974D7">
      <w:pPr>
        <w:jc w:val="center"/>
        <w:rPr>
          <w:rFonts w:cs="Arial"/>
          <w:color w:val="4F81BD" w:themeColor="accent1"/>
          <w:sz w:val="24"/>
          <w:szCs w:val="24"/>
          <w:lang w:val="ru-RU"/>
        </w:rPr>
      </w:pPr>
      <w:r w:rsidRPr="00907EF5">
        <w:rPr>
          <w:rFonts w:cs="Arial"/>
          <w:b/>
          <w:sz w:val="24"/>
          <w:szCs w:val="24"/>
          <w:lang w:val="sr-Cyrl-CS"/>
        </w:rPr>
        <w:t>ЗАПИСНИК О ИЗВРШЕНОЈ ИСПОРУЦИ ДОБАРА</w:t>
      </w:r>
    </w:p>
    <w:p w:rsidR="006974D7" w:rsidRPr="00907EF5" w:rsidRDefault="006974D7" w:rsidP="006974D7">
      <w:pPr>
        <w:rPr>
          <w:rFonts w:cs="Arial"/>
          <w:sz w:val="24"/>
          <w:szCs w:val="24"/>
          <w:lang w:val="ru-RU"/>
        </w:rPr>
      </w:pPr>
    </w:p>
    <w:p w:rsidR="006974D7" w:rsidRPr="00907EF5" w:rsidRDefault="006974D7" w:rsidP="006974D7">
      <w:pPr>
        <w:rPr>
          <w:rFonts w:cs="Arial"/>
          <w:sz w:val="24"/>
          <w:szCs w:val="24"/>
          <w:lang w:val="ru-RU"/>
        </w:rPr>
      </w:pPr>
      <w:r w:rsidRPr="00907EF5">
        <w:rPr>
          <w:rFonts w:cs="Arial"/>
          <w:sz w:val="24"/>
          <w:szCs w:val="24"/>
          <w:lang w:val="ru-RU"/>
        </w:rPr>
        <w:t>Датум___________</w:t>
      </w:r>
    </w:p>
    <w:p w:rsidR="006974D7" w:rsidRPr="00907EF5" w:rsidRDefault="006974D7" w:rsidP="006974D7">
      <w:pPr>
        <w:ind w:left="1440" w:firstLine="720"/>
        <w:rPr>
          <w:rFonts w:cs="Arial"/>
          <w:sz w:val="24"/>
          <w:szCs w:val="24"/>
          <w:lang w:val="ru-RU"/>
        </w:rPr>
      </w:pPr>
    </w:p>
    <w:p w:rsidR="006974D7" w:rsidRPr="00907EF5" w:rsidRDefault="006974D7" w:rsidP="006974D7">
      <w:pPr>
        <w:rPr>
          <w:rFonts w:cs="Arial"/>
          <w:color w:val="00B0F0"/>
          <w:sz w:val="24"/>
          <w:szCs w:val="24"/>
          <w:lang w:val="ru-RU"/>
        </w:rPr>
      </w:pPr>
      <w:r w:rsidRPr="00907EF5">
        <w:rPr>
          <w:rFonts w:cs="Arial"/>
          <w:sz w:val="24"/>
          <w:szCs w:val="24"/>
          <w:lang w:val="ru-RU"/>
        </w:rPr>
        <w:tab/>
      </w:r>
      <w:r w:rsidRPr="00907EF5">
        <w:rPr>
          <w:rFonts w:cs="Arial"/>
          <w:sz w:val="24"/>
          <w:szCs w:val="24"/>
        </w:rPr>
        <w:t>ПРОДАВАЦ:</w:t>
      </w:r>
      <w:r w:rsidRPr="00907EF5">
        <w:rPr>
          <w:rFonts w:cs="Arial"/>
          <w:sz w:val="24"/>
          <w:szCs w:val="24"/>
          <w:lang w:val="ru-RU"/>
        </w:rPr>
        <w:tab/>
      </w:r>
      <w:r w:rsidRPr="00907EF5">
        <w:rPr>
          <w:rFonts w:cs="Arial"/>
          <w:sz w:val="24"/>
          <w:szCs w:val="24"/>
          <w:lang w:val="ru-RU"/>
        </w:rPr>
        <w:tab/>
      </w:r>
      <w:r w:rsidRPr="00907EF5">
        <w:rPr>
          <w:rFonts w:cs="Arial"/>
          <w:sz w:val="24"/>
          <w:szCs w:val="24"/>
          <w:lang w:val="ru-RU"/>
        </w:rPr>
        <w:tab/>
      </w:r>
      <w:r w:rsidRPr="00907EF5">
        <w:rPr>
          <w:rFonts w:cs="Arial"/>
          <w:sz w:val="24"/>
          <w:szCs w:val="24"/>
          <w:lang w:val="ru-RU"/>
        </w:rPr>
        <w:tab/>
        <w:t xml:space="preserve">                            КУПАЦ:</w:t>
      </w:r>
    </w:p>
    <w:p w:rsidR="006974D7" w:rsidRPr="00907EF5" w:rsidRDefault="006974D7" w:rsidP="006974D7">
      <w:pPr>
        <w:rPr>
          <w:rFonts w:cs="Arial"/>
          <w:sz w:val="24"/>
          <w:szCs w:val="24"/>
          <w:lang w:val="ru-RU"/>
        </w:rPr>
      </w:pPr>
      <w:r w:rsidRPr="00907EF5">
        <w:rPr>
          <w:rFonts w:cs="Arial"/>
          <w:sz w:val="24"/>
          <w:szCs w:val="24"/>
          <w:lang w:val="ru-RU"/>
        </w:rPr>
        <w:t>__________________________                                _________________________</w:t>
      </w:r>
    </w:p>
    <w:p w:rsidR="006974D7" w:rsidRPr="00907EF5" w:rsidRDefault="006974D7" w:rsidP="006974D7">
      <w:pPr>
        <w:rPr>
          <w:rFonts w:cs="Arial"/>
          <w:sz w:val="24"/>
          <w:szCs w:val="24"/>
        </w:rPr>
      </w:pPr>
      <w:r w:rsidRPr="00907EF5">
        <w:rPr>
          <w:rFonts w:cs="Arial"/>
          <w:sz w:val="24"/>
          <w:szCs w:val="24"/>
          <w:lang w:val="ru-RU"/>
        </w:rPr>
        <w:t xml:space="preserve">(Назив правног  лица)    </w:t>
      </w:r>
      <w:r w:rsidRPr="00907EF5">
        <w:rPr>
          <w:rFonts w:cs="Arial"/>
          <w:sz w:val="24"/>
          <w:szCs w:val="24"/>
          <w:lang w:val="ru-RU"/>
        </w:rPr>
        <w:tab/>
        <w:t xml:space="preserve">                             (Назив организационог дела </w:t>
      </w:r>
      <w:r w:rsidRPr="00907EF5">
        <w:rPr>
          <w:rFonts w:cs="Arial"/>
          <w:sz w:val="24"/>
          <w:szCs w:val="24"/>
        </w:rPr>
        <w:t>ЈП ЕПС)</w:t>
      </w:r>
    </w:p>
    <w:p w:rsidR="006974D7" w:rsidRPr="00907EF5" w:rsidRDefault="006974D7" w:rsidP="006974D7">
      <w:pPr>
        <w:rPr>
          <w:rFonts w:cs="Arial"/>
          <w:sz w:val="24"/>
          <w:szCs w:val="24"/>
          <w:lang w:val="ru-RU"/>
        </w:rPr>
      </w:pPr>
      <w:r w:rsidRPr="00907EF5">
        <w:rPr>
          <w:rFonts w:cs="Arial"/>
          <w:sz w:val="24"/>
          <w:szCs w:val="24"/>
          <w:lang w:val="ru-RU"/>
        </w:rPr>
        <w:t xml:space="preserve">___________________________          </w:t>
      </w:r>
      <w:r w:rsidRPr="00907EF5">
        <w:rPr>
          <w:rFonts w:cs="Arial"/>
          <w:sz w:val="24"/>
          <w:szCs w:val="24"/>
          <w:lang w:val="ru-RU"/>
        </w:rPr>
        <w:tab/>
      </w:r>
      <w:r w:rsidRPr="00907EF5">
        <w:rPr>
          <w:rFonts w:cs="Arial"/>
          <w:sz w:val="24"/>
          <w:szCs w:val="24"/>
          <w:lang w:val="ru-RU"/>
        </w:rPr>
        <w:tab/>
        <w:t>_____________________________</w:t>
      </w:r>
    </w:p>
    <w:p w:rsidR="006974D7" w:rsidRPr="00907EF5" w:rsidRDefault="006974D7" w:rsidP="006974D7">
      <w:pPr>
        <w:rPr>
          <w:rFonts w:cs="Arial"/>
          <w:sz w:val="24"/>
          <w:szCs w:val="24"/>
          <w:lang w:val="ru-RU"/>
        </w:rPr>
      </w:pPr>
      <w:r w:rsidRPr="00907EF5">
        <w:rPr>
          <w:rFonts w:cs="Arial"/>
          <w:sz w:val="24"/>
          <w:szCs w:val="24"/>
          <w:lang w:val="ru-RU"/>
        </w:rPr>
        <w:t xml:space="preserve"> (Адреса правног  лица) </w:t>
      </w:r>
      <w:r w:rsidRPr="00907EF5">
        <w:rPr>
          <w:rFonts w:cs="Arial"/>
          <w:sz w:val="24"/>
          <w:szCs w:val="24"/>
          <w:lang w:val="ru-RU"/>
        </w:rPr>
        <w:tab/>
      </w:r>
      <w:r w:rsidRPr="00907EF5">
        <w:rPr>
          <w:rFonts w:cs="Arial"/>
          <w:sz w:val="24"/>
          <w:szCs w:val="24"/>
          <w:lang w:val="ru-RU"/>
        </w:rPr>
        <w:tab/>
        <w:t xml:space="preserve">                 (Адреса организационог дела </w:t>
      </w:r>
      <w:r w:rsidRPr="00907EF5">
        <w:rPr>
          <w:rFonts w:cs="Arial"/>
          <w:sz w:val="24"/>
          <w:szCs w:val="24"/>
        </w:rPr>
        <w:t>ЈП ЕПС</w:t>
      </w:r>
      <w:r w:rsidRPr="00907EF5">
        <w:rPr>
          <w:rFonts w:cs="Arial"/>
          <w:sz w:val="24"/>
          <w:szCs w:val="24"/>
          <w:lang w:val="ru-RU"/>
        </w:rPr>
        <w:t>)</w:t>
      </w:r>
    </w:p>
    <w:p w:rsidR="006974D7" w:rsidRPr="00907EF5" w:rsidRDefault="006974D7" w:rsidP="006974D7">
      <w:pPr>
        <w:rPr>
          <w:rFonts w:cs="Arial"/>
          <w:sz w:val="24"/>
          <w:szCs w:val="24"/>
          <w:lang w:val="ru-RU"/>
        </w:rPr>
      </w:pPr>
    </w:p>
    <w:p w:rsidR="006974D7" w:rsidRPr="00907EF5" w:rsidRDefault="006974D7" w:rsidP="006974D7">
      <w:pPr>
        <w:rPr>
          <w:rFonts w:cs="Arial"/>
          <w:sz w:val="24"/>
          <w:szCs w:val="24"/>
        </w:rPr>
      </w:pPr>
      <w:r w:rsidRPr="00907EF5">
        <w:rPr>
          <w:rFonts w:cs="Arial"/>
          <w:sz w:val="24"/>
          <w:szCs w:val="24"/>
          <w:lang w:val="ru-RU"/>
        </w:rPr>
        <w:t>Број Уговора/Датум:      __________________________________________</w:t>
      </w:r>
    </w:p>
    <w:p w:rsidR="006974D7" w:rsidRPr="00907EF5" w:rsidRDefault="006974D7" w:rsidP="006974D7">
      <w:pPr>
        <w:rPr>
          <w:rFonts w:cs="Arial"/>
          <w:sz w:val="24"/>
          <w:szCs w:val="24"/>
          <w:lang w:val="ru-RU"/>
        </w:rPr>
      </w:pPr>
      <w:r w:rsidRPr="00907EF5">
        <w:rPr>
          <w:rFonts w:cs="Arial"/>
          <w:sz w:val="24"/>
          <w:szCs w:val="24"/>
          <w:lang w:val="ru-RU"/>
        </w:rPr>
        <w:t>Број налога за набавку:  ________________________</w:t>
      </w:r>
      <w:r w:rsidR="00C14C0E" w:rsidRPr="00907EF5">
        <w:rPr>
          <w:rFonts w:cs="Arial"/>
          <w:sz w:val="24"/>
          <w:szCs w:val="24"/>
          <w:lang w:val="ru-RU"/>
        </w:rPr>
        <w:t>_________________</w:t>
      </w:r>
    </w:p>
    <w:p w:rsidR="006974D7" w:rsidRPr="00907EF5" w:rsidRDefault="006974D7" w:rsidP="006974D7">
      <w:pPr>
        <w:rPr>
          <w:rFonts w:cs="Arial"/>
          <w:sz w:val="24"/>
          <w:szCs w:val="24"/>
          <w:lang w:val="ru-RU"/>
        </w:rPr>
      </w:pPr>
      <w:r w:rsidRPr="00907EF5">
        <w:rPr>
          <w:rFonts w:cs="Arial"/>
          <w:sz w:val="24"/>
          <w:szCs w:val="24"/>
          <w:lang w:val="ru-RU"/>
        </w:rPr>
        <w:t xml:space="preserve">Место извршене </w:t>
      </w:r>
      <w:r w:rsidR="00076074" w:rsidRPr="00907EF5">
        <w:rPr>
          <w:rFonts w:cs="Arial"/>
          <w:sz w:val="24"/>
          <w:szCs w:val="24"/>
          <w:lang w:val="ru-RU"/>
        </w:rPr>
        <w:t>испоруке</w:t>
      </w:r>
      <w:r w:rsidRPr="00907EF5">
        <w:rPr>
          <w:rFonts w:cs="Arial"/>
          <w:sz w:val="24"/>
          <w:szCs w:val="24"/>
          <w:lang w:val="ru-RU"/>
        </w:rPr>
        <w:t>/ Место трошка</w:t>
      </w:r>
      <w:r w:rsidRPr="00F760F7">
        <w:rPr>
          <w:rFonts w:cs="Arial"/>
          <w:sz w:val="24"/>
          <w:szCs w:val="24"/>
          <w:vertAlign w:val="superscript"/>
          <w:lang w:val="ru-RU"/>
        </w:rPr>
        <w:t>1</w:t>
      </w:r>
      <w:r w:rsidRPr="00907EF5">
        <w:rPr>
          <w:rFonts w:cs="Arial"/>
          <w:sz w:val="24"/>
          <w:szCs w:val="24"/>
          <w:lang w:val="ru-RU"/>
        </w:rPr>
        <w:t>:  __________________________</w:t>
      </w:r>
    </w:p>
    <w:p w:rsidR="006974D7" w:rsidRPr="00907EF5" w:rsidRDefault="006974D7" w:rsidP="006974D7">
      <w:pPr>
        <w:rPr>
          <w:rFonts w:cs="Arial"/>
          <w:sz w:val="24"/>
          <w:szCs w:val="24"/>
          <w:lang w:val="ru-RU"/>
        </w:rPr>
      </w:pPr>
      <w:r w:rsidRPr="00907EF5">
        <w:rPr>
          <w:rFonts w:cs="Arial"/>
          <w:sz w:val="24"/>
          <w:szCs w:val="24"/>
          <w:lang w:val="ru-RU"/>
        </w:rPr>
        <w:t>Објекат: ______________________________________________________</w:t>
      </w:r>
    </w:p>
    <w:p w:rsidR="006974D7" w:rsidRPr="00907EF5" w:rsidRDefault="006974D7" w:rsidP="006974D7">
      <w:pPr>
        <w:ind w:left="426"/>
        <w:rPr>
          <w:rFonts w:cs="Arial"/>
          <w:b/>
          <w:sz w:val="24"/>
          <w:szCs w:val="24"/>
          <w:lang w:val="ru-RU"/>
        </w:rPr>
      </w:pPr>
    </w:p>
    <w:p w:rsidR="006974D7" w:rsidRPr="00907EF5" w:rsidRDefault="006974D7" w:rsidP="006974D7">
      <w:pPr>
        <w:ind w:left="426"/>
        <w:rPr>
          <w:rFonts w:cs="Arial"/>
          <w:sz w:val="24"/>
          <w:szCs w:val="24"/>
          <w:lang w:val="ru-RU"/>
        </w:rPr>
      </w:pPr>
      <w:r w:rsidRPr="00907EF5">
        <w:rPr>
          <w:rFonts w:cs="Arial"/>
          <w:b/>
          <w:sz w:val="24"/>
          <w:szCs w:val="24"/>
          <w:lang w:val="ru-RU"/>
        </w:rPr>
        <w:t>А</w:t>
      </w:r>
      <w:r w:rsidRPr="00907EF5">
        <w:rPr>
          <w:rFonts w:cs="Arial"/>
          <w:sz w:val="24"/>
          <w:szCs w:val="24"/>
          <w:lang w:val="ru-RU"/>
        </w:rPr>
        <w:t xml:space="preserve">) ДЕТАЉНА СПЕЦИФИКАЦИЈА ДОБАРА </w:t>
      </w:r>
    </w:p>
    <w:p w:rsidR="006974D7" w:rsidRPr="00907EF5" w:rsidRDefault="006974D7" w:rsidP="006974D7">
      <w:pPr>
        <w:rPr>
          <w:rFonts w:cs="Arial"/>
          <w:sz w:val="24"/>
          <w:szCs w:val="24"/>
          <w:lang w:val="ru-RU"/>
        </w:rPr>
      </w:pPr>
      <w:r w:rsidRPr="00907EF5">
        <w:rPr>
          <w:rFonts w:cs="Arial"/>
          <w:sz w:val="24"/>
          <w:szCs w:val="24"/>
          <w:lang w:val="ru-RU"/>
        </w:rPr>
        <w:t xml:space="preserve">Укупна вредност испоручених добара по спецификацији (без ПДВ) </w:t>
      </w:r>
    </w:p>
    <w:tbl>
      <w:tblPr>
        <w:tblW w:w="0" w:type="auto"/>
        <w:tblLook w:val="04A0" w:firstRow="1" w:lastRow="0" w:firstColumn="1" w:lastColumn="0" w:noHBand="0" w:noVBand="1"/>
      </w:tblPr>
      <w:tblGrid>
        <w:gridCol w:w="7966"/>
        <w:gridCol w:w="1063"/>
      </w:tblGrid>
      <w:tr w:rsidR="006974D7" w:rsidRPr="00AE762F" w:rsidTr="00BE7F45">
        <w:tc>
          <w:tcPr>
            <w:tcW w:w="7966" w:type="dxa"/>
            <w:tcBorders>
              <w:top w:val="nil"/>
              <w:left w:val="nil"/>
              <w:bottom w:val="single" w:sz="4" w:space="0" w:color="auto"/>
              <w:right w:val="nil"/>
            </w:tcBorders>
            <w:vAlign w:val="center"/>
          </w:tcPr>
          <w:p w:rsidR="006974D7" w:rsidRPr="00907EF5" w:rsidRDefault="006974D7" w:rsidP="00BE7F45">
            <w:pPr>
              <w:tabs>
                <w:tab w:val="left" w:pos="420"/>
              </w:tabs>
              <w:spacing w:line="256" w:lineRule="auto"/>
              <w:rPr>
                <w:rFonts w:cs="Arial"/>
                <w:sz w:val="24"/>
                <w:szCs w:val="24"/>
                <w:lang w:val="sr-Cyrl-CS"/>
              </w:rPr>
            </w:pPr>
            <w:r w:rsidRPr="00907EF5">
              <w:rPr>
                <w:rFonts w:cs="Arial"/>
                <w:sz w:val="24"/>
                <w:szCs w:val="24"/>
                <w:lang w:val="sr-Cyrl-CS"/>
              </w:rPr>
              <w:t xml:space="preserve">ПРИЛОГ: НАЛОГ ЗА НАБАВКУ(садржи предмет, рок, количину, јед.мере, јед.цену без ПДВ, укупну цену без ПДВ, укупан износ без ПДВ) </w:t>
            </w:r>
          </w:p>
          <w:p w:rsidR="006974D7" w:rsidRPr="00907EF5" w:rsidRDefault="006974D7" w:rsidP="00BE7F45">
            <w:pPr>
              <w:tabs>
                <w:tab w:val="left" w:pos="420"/>
              </w:tabs>
              <w:spacing w:line="256" w:lineRule="auto"/>
              <w:rPr>
                <w:rFonts w:cs="Arial"/>
                <w:sz w:val="24"/>
                <w:szCs w:val="24"/>
                <w:lang w:val="sr-Cyrl-CS"/>
              </w:rPr>
            </w:pPr>
            <w:r w:rsidRPr="00907EF5">
              <w:rPr>
                <w:rFonts w:cs="Arial"/>
                <w:sz w:val="24"/>
                <w:szCs w:val="24"/>
                <w:lang w:val="sr-Cyrl-CS"/>
              </w:rPr>
              <w:t>Предмет уговора (добра,) одговара траженим техничким карактеристикама.</w:t>
            </w:r>
          </w:p>
        </w:tc>
        <w:tc>
          <w:tcPr>
            <w:tcW w:w="1063" w:type="dxa"/>
            <w:tcBorders>
              <w:top w:val="nil"/>
              <w:left w:val="nil"/>
              <w:bottom w:val="single" w:sz="4" w:space="0" w:color="auto"/>
              <w:right w:val="nil"/>
            </w:tcBorders>
            <w:vAlign w:val="center"/>
          </w:tcPr>
          <w:p w:rsidR="006974D7" w:rsidRPr="00907EF5" w:rsidRDefault="006974D7" w:rsidP="00BE7F45">
            <w:pPr>
              <w:spacing w:line="256" w:lineRule="auto"/>
              <w:rPr>
                <w:rFonts w:cs="Arial"/>
                <w:sz w:val="24"/>
                <w:szCs w:val="24"/>
                <w:lang w:val="sr-Cyrl-CS"/>
              </w:rPr>
            </w:pPr>
          </w:p>
          <w:p w:rsidR="006974D7" w:rsidRPr="00907EF5" w:rsidRDefault="006974D7" w:rsidP="00BE7F45">
            <w:pPr>
              <w:spacing w:line="256" w:lineRule="auto"/>
              <w:rPr>
                <w:rFonts w:cs="Arial"/>
                <w:sz w:val="24"/>
                <w:szCs w:val="24"/>
                <w:lang w:val="sr-Cyrl-CS"/>
              </w:rPr>
            </w:pPr>
          </w:p>
          <w:p w:rsidR="006974D7" w:rsidRPr="00907EF5" w:rsidRDefault="006974D7" w:rsidP="00BE7F45">
            <w:pPr>
              <w:spacing w:line="256" w:lineRule="auto"/>
              <w:rPr>
                <w:rFonts w:cs="Arial"/>
                <w:sz w:val="24"/>
                <w:szCs w:val="24"/>
                <w:lang w:val="sr-Cyrl-CS"/>
              </w:rPr>
            </w:pPr>
          </w:p>
          <w:p w:rsidR="006974D7" w:rsidRPr="00907EF5" w:rsidRDefault="006974D7" w:rsidP="00BE7F45">
            <w:pPr>
              <w:spacing w:line="256" w:lineRule="auto"/>
              <w:rPr>
                <w:rFonts w:cs="Arial"/>
                <w:sz w:val="24"/>
                <w:szCs w:val="24"/>
                <w:lang w:val="sr-Cyrl-CS"/>
              </w:rPr>
            </w:pPr>
            <w:r w:rsidRPr="00907EF5">
              <w:rPr>
                <w:rFonts w:cs="Arial"/>
                <w:sz w:val="24"/>
                <w:szCs w:val="24"/>
                <w:lang w:val="sr-Cyrl-CS"/>
              </w:rPr>
              <w:t>□ ДА</w:t>
            </w:r>
          </w:p>
          <w:p w:rsidR="006974D7" w:rsidRPr="00907EF5" w:rsidRDefault="006974D7" w:rsidP="00BE7F45">
            <w:pPr>
              <w:spacing w:line="256" w:lineRule="auto"/>
              <w:rPr>
                <w:rFonts w:cs="Arial"/>
                <w:sz w:val="24"/>
                <w:szCs w:val="24"/>
                <w:lang w:val="sr-Cyrl-CS"/>
              </w:rPr>
            </w:pPr>
            <w:r w:rsidRPr="00907EF5">
              <w:rPr>
                <w:rFonts w:cs="Arial"/>
                <w:sz w:val="24"/>
                <w:szCs w:val="24"/>
                <w:lang w:val="sr-Cyrl-CS"/>
              </w:rPr>
              <w:t>□ НЕ</w:t>
            </w:r>
          </w:p>
        </w:tc>
      </w:tr>
      <w:tr w:rsidR="006974D7" w:rsidRPr="00AE762F" w:rsidTr="00BE7F45">
        <w:tc>
          <w:tcPr>
            <w:tcW w:w="7966" w:type="dxa"/>
            <w:tcBorders>
              <w:top w:val="single" w:sz="4" w:space="0" w:color="auto"/>
              <w:left w:val="nil"/>
              <w:bottom w:val="single" w:sz="4" w:space="0" w:color="auto"/>
              <w:right w:val="nil"/>
            </w:tcBorders>
            <w:vAlign w:val="center"/>
            <w:hideMark/>
          </w:tcPr>
          <w:p w:rsidR="006974D7" w:rsidRPr="00907EF5" w:rsidRDefault="006974D7" w:rsidP="00BE7F45">
            <w:pPr>
              <w:spacing w:line="256" w:lineRule="auto"/>
              <w:rPr>
                <w:rFonts w:cs="Arial"/>
                <w:color w:val="4F81BD" w:themeColor="accent1"/>
                <w:sz w:val="24"/>
                <w:szCs w:val="24"/>
                <w:lang w:val="sr-Cyrl-CS"/>
              </w:rPr>
            </w:pPr>
            <w:r w:rsidRPr="00907EF5">
              <w:rPr>
                <w:rFonts w:cs="Arial"/>
                <w:sz w:val="24"/>
                <w:szCs w:val="24"/>
                <w:lang w:val="sr-Cyrl-CS"/>
              </w:rPr>
              <w:t xml:space="preserve">Предмет уговора нема видљивих оштећења </w:t>
            </w:r>
          </w:p>
        </w:tc>
        <w:tc>
          <w:tcPr>
            <w:tcW w:w="1063" w:type="dxa"/>
            <w:tcBorders>
              <w:top w:val="single" w:sz="4" w:space="0" w:color="auto"/>
              <w:left w:val="nil"/>
              <w:bottom w:val="single" w:sz="4" w:space="0" w:color="auto"/>
              <w:right w:val="nil"/>
            </w:tcBorders>
            <w:vAlign w:val="center"/>
            <w:hideMark/>
          </w:tcPr>
          <w:p w:rsidR="006974D7" w:rsidRPr="00907EF5" w:rsidRDefault="006974D7" w:rsidP="00BE7F45">
            <w:pPr>
              <w:spacing w:line="256" w:lineRule="auto"/>
              <w:rPr>
                <w:rFonts w:cs="Arial"/>
                <w:sz w:val="24"/>
                <w:szCs w:val="24"/>
                <w:lang w:val="sr-Cyrl-CS"/>
              </w:rPr>
            </w:pPr>
            <w:r w:rsidRPr="00907EF5">
              <w:rPr>
                <w:rFonts w:cs="Arial"/>
                <w:sz w:val="24"/>
                <w:szCs w:val="24"/>
                <w:lang w:val="sr-Cyrl-CS"/>
              </w:rPr>
              <w:t>□ ДА</w:t>
            </w:r>
          </w:p>
          <w:p w:rsidR="006974D7" w:rsidRPr="00907EF5" w:rsidRDefault="006974D7" w:rsidP="00BE7F45">
            <w:pPr>
              <w:spacing w:line="256" w:lineRule="auto"/>
              <w:rPr>
                <w:rFonts w:cs="Arial"/>
                <w:sz w:val="24"/>
                <w:szCs w:val="24"/>
                <w:lang w:val="sr-Cyrl-CS"/>
              </w:rPr>
            </w:pPr>
            <w:r w:rsidRPr="00907EF5">
              <w:rPr>
                <w:rFonts w:cs="Arial"/>
                <w:sz w:val="24"/>
                <w:szCs w:val="24"/>
                <w:lang w:val="sr-Cyrl-CS"/>
              </w:rPr>
              <w:t>□ НЕ</w:t>
            </w:r>
          </w:p>
        </w:tc>
      </w:tr>
    </w:tbl>
    <w:p w:rsidR="006974D7" w:rsidRPr="00907EF5" w:rsidRDefault="006974D7" w:rsidP="006974D7">
      <w:pPr>
        <w:rPr>
          <w:rFonts w:cs="Arial"/>
          <w:sz w:val="24"/>
          <w:szCs w:val="24"/>
          <w:lang w:val="sr-Cyrl-CS"/>
        </w:rPr>
      </w:pPr>
    </w:p>
    <w:p w:rsidR="006974D7" w:rsidRPr="00907EF5" w:rsidRDefault="006974D7" w:rsidP="006974D7">
      <w:pPr>
        <w:rPr>
          <w:rFonts w:cs="Arial"/>
          <w:sz w:val="24"/>
          <w:szCs w:val="24"/>
          <w:lang w:val="sr-Cyrl-CS"/>
        </w:rPr>
      </w:pPr>
      <w:r w:rsidRPr="00907EF5">
        <w:rPr>
          <w:rFonts w:cs="Arial"/>
          <w:sz w:val="24"/>
          <w:szCs w:val="24"/>
          <w:lang w:val="sr-Cyrl-CS"/>
        </w:rPr>
        <w:t>Укупан број позиција из спецификације:                            Број улаза:</w:t>
      </w:r>
    </w:p>
    <w:p w:rsidR="006974D7" w:rsidRPr="00907EF5" w:rsidRDefault="006974D7" w:rsidP="006974D7">
      <w:pPr>
        <w:rPr>
          <w:rFonts w:cs="Arial"/>
          <w:sz w:val="24"/>
          <w:szCs w:val="24"/>
          <w:lang w:val="sr-Cyrl-CS"/>
        </w:rPr>
      </w:pPr>
      <w:r w:rsidRPr="00907EF5">
        <w:rPr>
          <w:rFonts w:cs="Arial"/>
          <w:sz w:val="24"/>
          <w:szCs w:val="24"/>
          <w:lang w:val="sr-Cyrl-CS"/>
        </w:rPr>
        <w:t>___________________________________________________________________</w:t>
      </w:r>
    </w:p>
    <w:p w:rsidR="006974D7" w:rsidRPr="00907EF5" w:rsidRDefault="006974D7" w:rsidP="006974D7">
      <w:pPr>
        <w:rPr>
          <w:rFonts w:cs="Arial"/>
          <w:sz w:val="24"/>
          <w:szCs w:val="24"/>
          <w:lang w:val="sr-Cyrl-CS"/>
        </w:rPr>
      </w:pPr>
    </w:p>
    <w:p w:rsidR="006974D7" w:rsidRPr="00907EF5" w:rsidRDefault="006974D7" w:rsidP="006974D7">
      <w:pPr>
        <w:rPr>
          <w:rFonts w:cs="Arial"/>
          <w:sz w:val="24"/>
          <w:szCs w:val="24"/>
          <w:lang w:val="sr-Cyrl-CS"/>
        </w:rPr>
      </w:pPr>
      <w:r w:rsidRPr="00907EF5">
        <w:rPr>
          <w:rFonts w:cs="Arial"/>
          <w:sz w:val="24"/>
          <w:szCs w:val="24"/>
          <w:lang w:val="sr-Cyrl-CS"/>
        </w:rPr>
        <w:t>Навести позиције које имају евентуалне недостатке (попуњавати само у случају рекламације): _________________________________________________________________________</w:t>
      </w:r>
      <w:r w:rsidR="00AE762F">
        <w:rPr>
          <w:rFonts w:cs="Arial"/>
          <w:sz w:val="24"/>
          <w:szCs w:val="24"/>
          <w:lang w:val="sr-Cyrl-CS"/>
        </w:rPr>
        <w:t>_____________________________________________________________</w:t>
      </w:r>
    </w:p>
    <w:p w:rsidR="006974D7" w:rsidRPr="00907EF5" w:rsidRDefault="006974D7" w:rsidP="006974D7">
      <w:pPr>
        <w:rPr>
          <w:rFonts w:cs="Arial"/>
          <w:sz w:val="24"/>
          <w:szCs w:val="24"/>
          <w:lang w:val="ru-RU"/>
        </w:rPr>
      </w:pPr>
      <w:r w:rsidRPr="00907EF5">
        <w:rPr>
          <w:rFonts w:cs="Arial"/>
          <w:sz w:val="24"/>
          <w:szCs w:val="24"/>
          <w:lang w:val="sr-Cyrl-CS"/>
        </w:rPr>
        <w:t xml:space="preserve">Друге напомене (достављени докази о квалитету – безбедносни лист на српском језику у складу са Правилником о садржају безбедносног листа (Службени </w:t>
      </w:r>
      <w:r w:rsidRPr="00907EF5">
        <w:rPr>
          <w:rFonts w:cs="Arial"/>
          <w:sz w:val="24"/>
          <w:szCs w:val="24"/>
          <w:lang w:val="sr-Cyrl-CS"/>
        </w:rPr>
        <w:lastRenderedPageBreak/>
        <w:t>гласник РС бр. 100/2011), декларација, атест / извештај о испитивању,  лабораторијски налаз или упутство за употребу, манипулацију, одлагања, мере прве помоћи у случају расипања материје, начин транспорта и друго): __________________________________________</w:t>
      </w:r>
    </w:p>
    <w:p w:rsidR="006974D7" w:rsidRPr="00907EF5" w:rsidRDefault="006974D7" w:rsidP="006974D7">
      <w:pPr>
        <w:rPr>
          <w:rFonts w:cs="Arial"/>
          <w:sz w:val="24"/>
          <w:szCs w:val="24"/>
          <w:lang w:val="ru-RU"/>
        </w:rPr>
      </w:pPr>
    </w:p>
    <w:p w:rsidR="006974D7" w:rsidRPr="00907EF5" w:rsidRDefault="006974D7" w:rsidP="006974D7">
      <w:pPr>
        <w:rPr>
          <w:rFonts w:cs="Arial"/>
          <w:sz w:val="24"/>
          <w:szCs w:val="24"/>
          <w:lang w:val="ru-RU"/>
        </w:rPr>
      </w:pPr>
      <w:r w:rsidRPr="00907EF5">
        <w:rPr>
          <w:rFonts w:cs="Arial"/>
          <w:sz w:val="24"/>
          <w:szCs w:val="24"/>
          <w:lang w:val="ru-RU"/>
        </w:rPr>
        <w:t>Б) Да су добра испорученау обиму, квалитету, уговореном року и сагласно уговору потврђују:</w:t>
      </w:r>
    </w:p>
    <w:p w:rsidR="006974D7" w:rsidRPr="00907EF5" w:rsidRDefault="006974D7" w:rsidP="006974D7">
      <w:pPr>
        <w:rPr>
          <w:rFonts w:cs="Arial"/>
          <w:sz w:val="24"/>
          <w:szCs w:val="24"/>
          <w:lang w:val="ru-RU"/>
        </w:rPr>
      </w:pPr>
    </w:p>
    <w:p w:rsidR="006974D7" w:rsidRPr="00907EF5" w:rsidRDefault="006974D7" w:rsidP="006974D7">
      <w:pPr>
        <w:rPr>
          <w:rFonts w:cs="Arial"/>
          <w:color w:val="00B0F0"/>
          <w:sz w:val="24"/>
          <w:szCs w:val="24"/>
          <w:vertAlign w:val="superscript"/>
          <w:lang w:val="ru-RU"/>
        </w:rPr>
      </w:pPr>
      <w:r w:rsidRPr="00907EF5">
        <w:rPr>
          <w:rFonts w:cs="Arial"/>
          <w:sz w:val="24"/>
          <w:szCs w:val="24"/>
          <w:lang w:val="ru-RU"/>
        </w:rPr>
        <w:t>ПРОДАВАЦ:</w:t>
      </w:r>
      <w:r w:rsidRPr="00907EF5">
        <w:rPr>
          <w:rFonts w:cs="Arial"/>
          <w:sz w:val="24"/>
          <w:szCs w:val="24"/>
          <w:lang w:val="ru-RU"/>
        </w:rPr>
        <w:tab/>
        <w:t xml:space="preserve">                                                                        КУПАЦ:</w:t>
      </w:r>
    </w:p>
    <w:p w:rsidR="006974D7" w:rsidRPr="00907EF5" w:rsidRDefault="006974D7" w:rsidP="006974D7">
      <w:pPr>
        <w:rPr>
          <w:rFonts w:cs="Arial"/>
          <w:sz w:val="24"/>
          <w:szCs w:val="24"/>
        </w:rPr>
      </w:pPr>
      <w:r w:rsidRPr="00907EF5">
        <w:rPr>
          <w:rFonts w:cs="Arial"/>
          <w:sz w:val="24"/>
          <w:szCs w:val="24"/>
          <w:lang w:val="ru-RU"/>
        </w:rPr>
        <w:t>____________________</w:t>
      </w:r>
      <w:r w:rsidRPr="00907EF5">
        <w:rPr>
          <w:rFonts w:cs="Arial"/>
          <w:sz w:val="24"/>
          <w:szCs w:val="24"/>
          <w:lang w:val="ru-RU"/>
        </w:rPr>
        <w:tab/>
        <w:t xml:space="preserve">                                     ____________________     </w:t>
      </w:r>
    </w:p>
    <w:p w:rsidR="006974D7" w:rsidRPr="00907EF5" w:rsidRDefault="006974D7" w:rsidP="006974D7">
      <w:pPr>
        <w:rPr>
          <w:rFonts w:cs="Arial"/>
          <w:sz w:val="24"/>
          <w:szCs w:val="24"/>
          <w:lang w:val="ru-RU"/>
        </w:rPr>
      </w:pPr>
      <w:r w:rsidRPr="00907EF5">
        <w:rPr>
          <w:rFonts w:cs="Arial"/>
          <w:sz w:val="24"/>
          <w:szCs w:val="24"/>
          <w:lang w:val="ru-RU"/>
        </w:rPr>
        <w:t xml:space="preserve">   (Име и презиме)</w:t>
      </w:r>
      <w:r w:rsidRPr="00907EF5">
        <w:rPr>
          <w:rFonts w:cs="Arial"/>
          <w:sz w:val="24"/>
          <w:szCs w:val="24"/>
          <w:lang w:val="ru-RU"/>
        </w:rPr>
        <w:tab/>
      </w:r>
      <w:r w:rsidRPr="00907EF5">
        <w:rPr>
          <w:rFonts w:cs="Arial"/>
          <w:sz w:val="24"/>
          <w:szCs w:val="24"/>
          <w:lang w:val="ru-RU"/>
        </w:rPr>
        <w:tab/>
        <w:t xml:space="preserve">                                        (Име и презиме)                   </w:t>
      </w:r>
    </w:p>
    <w:p w:rsidR="006974D7" w:rsidRPr="00907EF5" w:rsidRDefault="006974D7" w:rsidP="006974D7">
      <w:pPr>
        <w:rPr>
          <w:rFonts w:cs="Arial"/>
          <w:sz w:val="24"/>
          <w:szCs w:val="24"/>
          <w:lang w:val="ru-RU"/>
        </w:rPr>
      </w:pPr>
    </w:p>
    <w:p w:rsidR="006974D7" w:rsidRPr="00907EF5" w:rsidRDefault="006974D7" w:rsidP="006974D7">
      <w:pPr>
        <w:rPr>
          <w:rFonts w:cs="Arial"/>
          <w:sz w:val="24"/>
          <w:szCs w:val="24"/>
        </w:rPr>
      </w:pPr>
      <w:r w:rsidRPr="00907EF5">
        <w:rPr>
          <w:rFonts w:cs="Arial"/>
          <w:sz w:val="24"/>
          <w:szCs w:val="24"/>
          <w:lang w:val="ru-RU"/>
        </w:rPr>
        <w:t>____________________</w:t>
      </w:r>
      <w:r w:rsidRPr="00907EF5">
        <w:rPr>
          <w:rFonts w:cs="Arial"/>
          <w:sz w:val="24"/>
          <w:szCs w:val="24"/>
          <w:lang w:val="ru-RU"/>
        </w:rPr>
        <w:tab/>
        <w:t xml:space="preserve">                                _____________________</w:t>
      </w:r>
    </w:p>
    <w:p w:rsidR="006974D7" w:rsidRPr="00907EF5" w:rsidRDefault="006974D7" w:rsidP="006974D7">
      <w:pPr>
        <w:rPr>
          <w:rFonts w:cs="Arial"/>
          <w:sz w:val="24"/>
          <w:szCs w:val="24"/>
          <w:lang w:val="ru-RU"/>
        </w:rPr>
      </w:pPr>
      <w:r w:rsidRPr="00907EF5">
        <w:rPr>
          <w:rFonts w:cs="Arial"/>
          <w:sz w:val="24"/>
          <w:szCs w:val="24"/>
          <w:lang w:val="ru-RU"/>
        </w:rPr>
        <w:t xml:space="preserve">    (Потпис)</w:t>
      </w:r>
      <w:r w:rsidRPr="00907EF5">
        <w:rPr>
          <w:rFonts w:cs="Arial"/>
          <w:sz w:val="24"/>
          <w:szCs w:val="24"/>
          <w:lang w:val="ru-RU"/>
        </w:rPr>
        <w:tab/>
      </w:r>
      <w:r w:rsidRPr="00907EF5">
        <w:rPr>
          <w:rFonts w:cs="Arial"/>
          <w:sz w:val="24"/>
          <w:szCs w:val="24"/>
          <w:lang w:val="ru-RU"/>
        </w:rPr>
        <w:tab/>
      </w:r>
      <w:r w:rsidRPr="00907EF5">
        <w:rPr>
          <w:rFonts w:cs="Arial"/>
          <w:sz w:val="24"/>
          <w:szCs w:val="24"/>
          <w:lang w:val="ru-RU"/>
        </w:rPr>
        <w:tab/>
        <w:t xml:space="preserve">                                             (Потпис)                      </w:t>
      </w:r>
    </w:p>
    <w:p w:rsidR="006974D7" w:rsidRPr="00907EF5" w:rsidRDefault="006974D7" w:rsidP="006974D7">
      <w:pPr>
        <w:ind w:left="-284"/>
        <w:rPr>
          <w:rFonts w:cs="Arial"/>
          <w:sz w:val="24"/>
          <w:szCs w:val="24"/>
        </w:rPr>
      </w:pPr>
    </w:p>
    <w:p w:rsidR="006974D7" w:rsidRPr="00907EF5" w:rsidRDefault="006974D7" w:rsidP="006974D7">
      <w:pPr>
        <w:rPr>
          <w:rFonts w:cs="Arial"/>
          <w:sz w:val="24"/>
          <w:szCs w:val="24"/>
          <w:lang w:val="sr-Cyrl-CS"/>
        </w:rPr>
      </w:pPr>
    </w:p>
    <w:p w:rsidR="006974D7" w:rsidRPr="00907EF5" w:rsidRDefault="006974D7" w:rsidP="006974D7">
      <w:pPr>
        <w:rPr>
          <w:rFonts w:cs="Arial"/>
          <w:sz w:val="24"/>
          <w:szCs w:val="24"/>
          <w:lang w:val="sr-Cyrl-CS"/>
        </w:rPr>
      </w:pPr>
      <w:r w:rsidRPr="00907EF5">
        <w:rPr>
          <w:rFonts w:cs="Arial"/>
          <w:sz w:val="24"/>
          <w:szCs w:val="24"/>
          <w:lang w:val="sr-Cyrl-CS"/>
        </w:rPr>
        <w:t>*Појашњења:</w:t>
      </w:r>
    </w:p>
    <w:p w:rsidR="006974D7" w:rsidRPr="00907EF5" w:rsidRDefault="006974D7" w:rsidP="006974D7">
      <w:pPr>
        <w:spacing w:before="0"/>
        <w:rPr>
          <w:rFonts w:cs="Arial"/>
          <w:sz w:val="24"/>
          <w:szCs w:val="24"/>
          <w:lang w:val="sr-Cyrl-CS"/>
        </w:rPr>
      </w:pPr>
      <w:r w:rsidRPr="00907EF5">
        <w:rPr>
          <w:rFonts w:cs="Arial"/>
          <w:sz w:val="24"/>
          <w:szCs w:val="24"/>
          <w:lang w:val="sr-Cyrl-CS"/>
        </w:rPr>
        <w:t xml:space="preserve">-Потпис </w:t>
      </w:r>
      <w:r w:rsidR="0095145A" w:rsidRPr="00907EF5">
        <w:rPr>
          <w:rFonts w:cs="Arial"/>
          <w:sz w:val="24"/>
          <w:szCs w:val="24"/>
          <w:lang w:val="sr-Cyrl-CS"/>
        </w:rPr>
        <w:t xml:space="preserve">на Записнику, </w:t>
      </w:r>
      <w:r w:rsidRPr="00907EF5">
        <w:rPr>
          <w:rFonts w:cs="Arial"/>
          <w:sz w:val="24"/>
          <w:szCs w:val="24"/>
          <w:lang w:val="sr-Cyrl-CS"/>
        </w:rPr>
        <w:t xml:space="preserve">од стране наручиоца је потпис Одговорног </w:t>
      </w:r>
      <w:r w:rsidR="005225B4" w:rsidRPr="00907EF5">
        <w:rPr>
          <w:rFonts w:cs="Arial"/>
          <w:sz w:val="24"/>
          <w:szCs w:val="24"/>
          <w:lang w:val="sr-Cyrl-CS"/>
        </w:rPr>
        <w:t>лица за праћење извршења уговорених испорука,</w:t>
      </w:r>
      <w:r w:rsidR="0095145A" w:rsidRPr="00907EF5">
        <w:rPr>
          <w:rFonts w:cs="Arial"/>
          <w:sz w:val="24"/>
          <w:szCs w:val="24"/>
          <w:lang w:val="sr-Cyrl-CS"/>
        </w:rPr>
        <w:t xml:space="preserve"> именован</w:t>
      </w:r>
      <w:r w:rsidRPr="00907EF5">
        <w:rPr>
          <w:rFonts w:cs="Arial"/>
          <w:sz w:val="24"/>
          <w:szCs w:val="24"/>
          <w:lang w:val="sr-Cyrl-CS"/>
        </w:rPr>
        <w:t xml:space="preserve"> Решењем. Одговорно лице може формирати комисију за квалитативни пријем, радну групу, стручни тим али потпис на Записнику мора бити потпис Решењем именованог одговорног лица или, евентуално, његовог заменика.</w:t>
      </w:r>
    </w:p>
    <w:p w:rsidR="006974D7" w:rsidRPr="00907EF5" w:rsidRDefault="006974D7" w:rsidP="006974D7">
      <w:pPr>
        <w:spacing w:before="0"/>
        <w:rPr>
          <w:rFonts w:cs="Arial"/>
          <w:sz w:val="24"/>
          <w:szCs w:val="24"/>
          <w:lang w:val="sr-Cyrl-CS"/>
        </w:rPr>
      </w:pPr>
      <w:r w:rsidRPr="00907EF5">
        <w:rPr>
          <w:rFonts w:cs="Arial"/>
          <w:sz w:val="24"/>
          <w:szCs w:val="24"/>
          <w:lang w:val="sr-Cyrl-CS"/>
        </w:rPr>
        <w:t xml:space="preserve">-Сви добављачи биће дужни да уз </w:t>
      </w:r>
      <w:r w:rsidR="00505D01" w:rsidRPr="00907EF5">
        <w:rPr>
          <w:rFonts w:cs="Arial"/>
          <w:sz w:val="24"/>
          <w:szCs w:val="24"/>
          <w:lang w:val="sr-Cyrl-CS"/>
        </w:rPr>
        <w:t>рачун</w:t>
      </w:r>
      <w:r w:rsidRPr="00907EF5">
        <w:rPr>
          <w:rFonts w:cs="Arial"/>
          <w:sz w:val="24"/>
          <w:szCs w:val="24"/>
          <w:lang w:val="sr-Cyrl-CS"/>
        </w:rPr>
        <w:t xml:space="preserve"> доставе и обострано потписани Записник или </w:t>
      </w:r>
      <w:r w:rsidR="0095145A" w:rsidRPr="00907EF5">
        <w:rPr>
          <w:rFonts w:cs="Arial"/>
          <w:sz w:val="24"/>
          <w:szCs w:val="24"/>
          <w:lang w:val="sr-Cyrl-CS"/>
        </w:rPr>
        <w:t xml:space="preserve">обострано потписану </w:t>
      </w:r>
      <w:r w:rsidRPr="00907EF5">
        <w:rPr>
          <w:rFonts w:cs="Arial"/>
          <w:sz w:val="24"/>
          <w:szCs w:val="24"/>
          <w:lang w:val="sr-Cyrl-CS"/>
        </w:rPr>
        <w:t>отпремницу.</w:t>
      </w: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1D5FAF">
      <w:pPr>
        <w:pStyle w:val="KDPodnaslov1"/>
        <w:spacing w:before="0"/>
        <w:rPr>
          <w:rFonts w:eastAsia="Arial Unicode MS" w:cs="Arial"/>
        </w:rPr>
      </w:pPr>
    </w:p>
    <w:p w:rsidR="001D5FAF" w:rsidRPr="004343EF" w:rsidRDefault="001D5FAF" w:rsidP="00D87DD7">
      <w:pPr>
        <w:tabs>
          <w:tab w:val="center" w:pos="7380"/>
        </w:tabs>
        <w:rPr>
          <w:rFonts w:eastAsia="Arial Unicode MS" w:cs="Arial"/>
          <w:b/>
        </w:rPr>
      </w:pPr>
    </w:p>
    <w:p w:rsidR="00D87DD7" w:rsidRPr="004343EF" w:rsidRDefault="00D87DD7" w:rsidP="00D87DD7">
      <w:pPr>
        <w:tabs>
          <w:tab w:val="center" w:pos="7380"/>
        </w:tabs>
        <w:rPr>
          <w:rFonts w:eastAsia="Arial Unicode MS" w:cs="Arial"/>
          <w:b/>
        </w:rPr>
      </w:pPr>
    </w:p>
    <w:p w:rsidR="00D87DD7" w:rsidRPr="004343EF" w:rsidRDefault="00D87DD7" w:rsidP="00D87DD7">
      <w:pPr>
        <w:tabs>
          <w:tab w:val="center" w:pos="7380"/>
        </w:tabs>
        <w:rPr>
          <w:rFonts w:eastAsia="Arial Unicode MS" w:cs="Arial"/>
          <w:b/>
        </w:rPr>
      </w:pPr>
    </w:p>
    <w:p w:rsidR="00D87DD7" w:rsidRPr="004343EF" w:rsidRDefault="00D87DD7" w:rsidP="00D87DD7">
      <w:pPr>
        <w:tabs>
          <w:tab w:val="center" w:pos="7380"/>
        </w:tabs>
        <w:rPr>
          <w:rFonts w:eastAsia="Arial Unicode MS" w:cs="Arial"/>
          <w:b/>
        </w:rPr>
      </w:pPr>
    </w:p>
    <w:p w:rsidR="00D87DD7" w:rsidRPr="004343EF" w:rsidRDefault="00D87DD7" w:rsidP="00D87DD7">
      <w:pPr>
        <w:tabs>
          <w:tab w:val="center" w:pos="7380"/>
        </w:tabs>
        <w:rPr>
          <w:rFonts w:cs="Arial"/>
          <w:b/>
          <w:bCs/>
          <w:lang w:val="sr-Cyrl-CS"/>
        </w:rPr>
      </w:pPr>
    </w:p>
    <w:p w:rsidR="001D5FAF" w:rsidRPr="004343EF" w:rsidRDefault="001D5FAF" w:rsidP="00907EF5">
      <w:pPr>
        <w:tabs>
          <w:tab w:val="center" w:pos="7380"/>
        </w:tabs>
        <w:jc w:val="center"/>
        <w:rPr>
          <w:lang w:eastAsia="sr-Latn-CS"/>
        </w:rPr>
      </w:pPr>
    </w:p>
    <w:p w:rsidR="004E6797" w:rsidRPr="004343EF" w:rsidRDefault="004E6797" w:rsidP="004E6797">
      <w:pPr>
        <w:jc w:val="right"/>
        <w:rPr>
          <w:rFonts w:cs="Arial"/>
          <w:b/>
        </w:rPr>
      </w:pPr>
      <w:r w:rsidRPr="004343EF">
        <w:rPr>
          <w:rFonts w:cs="Arial"/>
          <w:b/>
          <w:lang w:val="sr-Cyrl-CS"/>
        </w:rPr>
        <w:t>ОБРАЗАЦ</w:t>
      </w:r>
      <w:r w:rsidRPr="004343EF">
        <w:rPr>
          <w:rFonts w:cs="Arial"/>
          <w:b/>
        </w:rPr>
        <w:t xml:space="preserve">: </w:t>
      </w:r>
      <w:r w:rsidR="009B4994">
        <w:rPr>
          <w:rFonts w:cs="Arial"/>
          <w:b/>
        </w:rPr>
        <w:t>8</w:t>
      </w:r>
      <w:r w:rsidRPr="004343EF">
        <w:rPr>
          <w:rFonts w:cs="Arial"/>
          <w:b/>
        </w:rPr>
        <w:t>.</w:t>
      </w:r>
    </w:p>
    <w:p w:rsidR="001D5FAF" w:rsidRPr="004343EF" w:rsidRDefault="001D5FAF" w:rsidP="001D5FAF">
      <w:pPr>
        <w:pStyle w:val="BodyText"/>
        <w:rPr>
          <w:bCs/>
          <w:color w:val="000000"/>
          <w:szCs w:val="24"/>
          <w:lang w:eastAsia="sr-Latn-CS"/>
        </w:rPr>
      </w:pPr>
    </w:p>
    <w:p w:rsidR="00D87DD7" w:rsidRPr="00907EF5" w:rsidRDefault="00D87DD7" w:rsidP="00D87DD7">
      <w:pPr>
        <w:spacing w:before="0"/>
        <w:rPr>
          <w:rFonts w:cs="Arial"/>
          <w:sz w:val="24"/>
          <w:szCs w:val="24"/>
        </w:rPr>
      </w:pPr>
      <w:r w:rsidRPr="00907EF5">
        <w:rPr>
          <w:rFonts w:cs="Arial"/>
          <w:sz w:val="24"/>
          <w:szCs w:val="24"/>
        </w:rPr>
        <w:t xml:space="preserve">Нa oснoву oдрeдби Зaкoнa o мeници (Сл. лист ФНРJ бр. 104/46 и 18/58; Сл. лист СФРJ бр. 16/65, 54/70 и 57/89; Сл. лист СРJ бр. 46/96, Сл. лист СЦГ бр. 01/03 Уст. Повеља, Сл.лист РС 80/15) </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lang w:val="ru-RU"/>
        </w:rPr>
      </w:pPr>
      <w:r w:rsidRPr="00907EF5">
        <w:rPr>
          <w:rFonts w:cs="Arial"/>
          <w:sz w:val="24"/>
          <w:szCs w:val="24"/>
        </w:rPr>
        <w:t>ДУЖНИК</w:t>
      </w:r>
      <w:proofErr w:type="gramStart"/>
      <w:r w:rsidRPr="00907EF5">
        <w:rPr>
          <w:rFonts w:cs="Arial"/>
          <w:sz w:val="24"/>
          <w:szCs w:val="24"/>
        </w:rPr>
        <w:t xml:space="preserve">:  </w:t>
      </w:r>
      <w:r w:rsidRPr="00907EF5">
        <w:rPr>
          <w:rFonts w:cs="Arial"/>
          <w:sz w:val="24"/>
          <w:szCs w:val="24"/>
          <w:lang w:val="ru-RU"/>
        </w:rPr>
        <w:t>…………………………………………………………………………........................</w:t>
      </w:r>
      <w:proofErr w:type="gramEnd"/>
    </w:p>
    <w:p w:rsidR="00D87DD7" w:rsidRPr="00907EF5" w:rsidRDefault="00D87DD7" w:rsidP="00D87DD7">
      <w:pPr>
        <w:spacing w:before="0"/>
        <w:rPr>
          <w:rFonts w:cs="Arial"/>
          <w:sz w:val="24"/>
          <w:szCs w:val="24"/>
        </w:rPr>
      </w:pPr>
      <w:r w:rsidRPr="00907EF5">
        <w:rPr>
          <w:rFonts w:cs="Arial"/>
          <w:sz w:val="24"/>
          <w:szCs w:val="24"/>
        </w:rPr>
        <w:t>(</w:t>
      </w:r>
      <w:proofErr w:type="gramStart"/>
      <w:r w:rsidRPr="00907EF5">
        <w:rPr>
          <w:rFonts w:cs="Arial"/>
          <w:sz w:val="24"/>
          <w:szCs w:val="24"/>
        </w:rPr>
        <w:t>назив</w:t>
      </w:r>
      <w:proofErr w:type="gramEnd"/>
      <w:r w:rsidRPr="00907EF5">
        <w:rPr>
          <w:rFonts w:cs="Arial"/>
          <w:sz w:val="24"/>
          <w:szCs w:val="24"/>
        </w:rPr>
        <w:t xml:space="preserve"> и седиште Понуђача)</w:t>
      </w:r>
    </w:p>
    <w:p w:rsidR="00D87DD7" w:rsidRPr="00907EF5" w:rsidRDefault="00D87DD7" w:rsidP="00D87DD7">
      <w:pPr>
        <w:spacing w:before="0"/>
        <w:rPr>
          <w:rFonts w:cs="Arial"/>
          <w:sz w:val="24"/>
          <w:szCs w:val="24"/>
        </w:rPr>
      </w:pPr>
      <w:r w:rsidRPr="00907EF5">
        <w:rPr>
          <w:rFonts w:cs="Arial"/>
          <w:sz w:val="24"/>
          <w:szCs w:val="24"/>
        </w:rPr>
        <w:t>МАТИЧНИ БРОЈ ДУЖНИКА (Понуђача): ..................................................................</w:t>
      </w:r>
    </w:p>
    <w:p w:rsidR="00D87DD7" w:rsidRPr="00907EF5" w:rsidRDefault="00D87DD7" w:rsidP="00D87DD7">
      <w:pPr>
        <w:spacing w:before="0"/>
        <w:rPr>
          <w:rFonts w:cs="Arial"/>
          <w:sz w:val="24"/>
          <w:szCs w:val="24"/>
        </w:rPr>
      </w:pPr>
      <w:r w:rsidRPr="00907EF5">
        <w:rPr>
          <w:rFonts w:cs="Arial"/>
          <w:sz w:val="24"/>
          <w:szCs w:val="24"/>
        </w:rPr>
        <w:t>ТЕКУЋИ РАЧУН ДУЖНИКА (Понуђача): ...................................................................</w:t>
      </w:r>
    </w:p>
    <w:p w:rsidR="00D87DD7" w:rsidRPr="00907EF5" w:rsidRDefault="00D87DD7" w:rsidP="00D87DD7">
      <w:pPr>
        <w:spacing w:before="0"/>
        <w:rPr>
          <w:rFonts w:cs="Arial"/>
          <w:sz w:val="24"/>
          <w:szCs w:val="24"/>
        </w:rPr>
      </w:pPr>
      <w:r w:rsidRPr="00907EF5">
        <w:rPr>
          <w:rFonts w:cs="Arial"/>
          <w:sz w:val="24"/>
          <w:szCs w:val="24"/>
        </w:rPr>
        <w:t>ПИБ ДУЖНИКА (Понуђача): ........................................................................................</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proofErr w:type="gramStart"/>
      <w:r w:rsidRPr="00907EF5">
        <w:rPr>
          <w:rFonts w:cs="Arial"/>
          <w:sz w:val="24"/>
          <w:szCs w:val="24"/>
        </w:rPr>
        <w:t>и</w:t>
      </w:r>
      <w:proofErr w:type="gramEnd"/>
      <w:r w:rsidRPr="00907EF5">
        <w:rPr>
          <w:rFonts w:cs="Arial"/>
          <w:sz w:val="24"/>
          <w:szCs w:val="24"/>
        </w:rPr>
        <w:t xml:space="preserve"> з д а ј е  д а н а ............................ године</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p>
    <w:p w:rsidR="00D87DD7" w:rsidRPr="00907EF5" w:rsidRDefault="00D87DD7" w:rsidP="00D87DD7">
      <w:pPr>
        <w:spacing w:before="0"/>
        <w:jc w:val="center"/>
        <w:rPr>
          <w:rFonts w:cs="Arial"/>
          <w:b/>
          <w:sz w:val="24"/>
          <w:szCs w:val="24"/>
        </w:rPr>
      </w:pPr>
      <w:r w:rsidRPr="00907EF5">
        <w:rPr>
          <w:rFonts w:cs="Arial"/>
          <w:b/>
          <w:sz w:val="24"/>
          <w:szCs w:val="24"/>
        </w:rPr>
        <w:t xml:space="preserve">МЕНИЧНО ПИСМО – ОВЛАШЋЕЊЕ ЗА </w:t>
      </w:r>
      <w:proofErr w:type="gramStart"/>
      <w:r w:rsidRPr="00907EF5">
        <w:rPr>
          <w:rFonts w:cs="Arial"/>
          <w:b/>
          <w:sz w:val="24"/>
          <w:szCs w:val="24"/>
        </w:rPr>
        <w:t>КОРИСНИКА  БЛАНКО</w:t>
      </w:r>
      <w:proofErr w:type="gramEnd"/>
      <w:r w:rsidRPr="00907EF5">
        <w:rPr>
          <w:rFonts w:cs="Arial"/>
          <w:b/>
          <w:sz w:val="24"/>
          <w:szCs w:val="24"/>
        </w:rPr>
        <w:t xml:space="preserve"> СОПСТВЕНЕ МЕНИЦЕ</w:t>
      </w:r>
    </w:p>
    <w:p w:rsidR="00D87DD7" w:rsidRPr="00907EF5" w:rsidRDefault="00D87DD7" w:rsidP="00D87DD7">
      <w:pPr>
        <w:spacing w:before="0"/>
        <w:jc w:val="center"/>
        <w:rPr>
          <w:rFonts w:cs="Arial"/>
          <w:b/>
          <w:sz w:val="24"/>
          <w:szCs w:val="24"/>
        </w:rPr>
      </w:pPr>
    </w:p>
    <w:p w:rsidR="00D87DD7" w:rsidRPr="00907EF5" w:rsidRDefault="00D87DD7" w:rsidP="00D87DD7">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907EF5">
        <w:rPr>
          <w:rFonts w:cs="Arial"/>
          <w:b w:val="0"/>
          <w:sz w:val="24"/>
          <w:szCs w:val="24"/>
        </w:rPr>
        <w:t>КОРИСНИК - ПОВЕРИЛАЦ</w:t>
      </w:r>
      <w:proofErr w:type="gramStart"/>
      <w:r w:rsidRPr="00907EF5">
        <w:rPr>
          <w:rFonts w:cs="Arial"/>
          <w:b w:val="0"/>
          <w:sz w:val="24"/>
          <w:szCs w:val="24"/>
        </w:rPr>
        <w:t>:Јавно</w:t>
      </w:r>
      <w:proofErr w:type="gramEnd"/>
      <w:r w:rsidRPr="00907EF5">
        <w:rPr>
          <w:rFonts w:cs="Arial"/>
          <w:b w:val="0"/>
          <w:sz w:val="24"/>
          <w:szCs w:val="24"/>
        </w:rPr>
        <w:t xml:space="preserve"> предузеће „Електроприведа Србије“ Београд, Улица царице Милице број 2, 11000 Београд, Матични број 20053658, ПИБ 103920327, бр. </w:t>
      </w:r>
      <w:proofErr w:type="gramStart"/>
      <w:r w:rsidR="004E6797" w:rsidRPr="00907EF5">
        <w:rPr>
          <w:rFonts w:cs="Arial"/>
          <w:b w:val="0"/>
          <w:sz w:val="24"/>
          <w:szCs w:val="24"/>
        </w:rPr>
        <w:t>т</w:t>
      </w:r>
      <w:r w:rsidRPr="00907EF5">
        <w:rPr>
          <w:rFonts w:cs="Arial"/>
          <w:b w:val="0"/>
          <w:sz w:val="24"/>
          <w:szCs w:val="24"/>
        </w:rPr>
        <w:t>ек</w:t>
      </w:r>
      <w:proofErr w:type="gramEnd"/>
      <w:r w:rsidRPr="00907EF5">
        <w:rPr>
          <w:rFonts w:cs="Arial"/>
          <w:b w:val="0"/>
          <w:sz w:val="24"/>
          <w:szCs w:val="24"/>
        </w:rPr>
        <w:t xml:space="preserve">. </w:t>
      </w:r>
      <w:proofErr w:type="gramStart"/>
      <w:r w:rsidRPr="00907EF5">
        <w:rPr>
          <w:rFonts w:cs="Arial"/>
          <w:b w:val="0"/>
          <w:sz w:val="24"/>
          <w:szCs w:val="24"/>
        </w:rPr>
        <w:t>рачуна</w:t>
      </w:r>
      <w:proofErr w:type="gramEnd"/>
      <w:r w:rsidRPr="00907EF5">
        <w:rPr>
          <w:rFonts w:cs="Arial"/>
          <w:b w:val="0"/>
          <w:sz w:val="24"/>
          <w:szCs w:val="24"/>
        </w:rPr>
        <w:t xml:space="preserve">: 160-700-13 Banka Intesa, </w:t>
      </w:r>
    </w:p>
    <w:p w:rsidR="00D87DD7" w:rsidRPr="00907EF5" w:rsidRDefault="00D87DD7" w:rsidP="00D87DD7">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p>
    <w:p w:rsidR="00D87DD7" w:rsidRPr="00907EF5" w:rsidRDefault="00D87DD7" w:rsidP="00D87DD7">
      <w:pPr>
        <w:spacing w:before="0"/>
        <w:rPr>
          <w:rFonts w:cs="Arial"/>
          <w:sz w:val="24"/>
          <w:szCs w:val="24"/>
        </w:rPr>
      </w:pPr>
      <w:r w:rsidRPr="00907EF5">
        <w:rPr>
          <w:rFonts w:cs="Arial"/>
          <w:sz w:val="24"/>
          <w:szCs w:val="24"/>
        </w:rPr>
        <w:t>Прeдajeмo вaм блaнкo сопствену мeницу за озбиљност понуде</w:t>
      </w:r>
      <w:proofErr w:type="gramStart"/>
      <w:r w:rsidRPr="00907EF5">
        <w:rPr>
          <w:rFonts w:cs="Arial"/>
          <w:sz w:val="24"/>
          <w:szCs w:val="24"/>
        </w:rPr>
        <w:t>,  која</w:t>
      </w:r>
      <w:proofErr w:type="gramEnd"/>
      <w:r w:rsidRPr="00907EF5">
        <w:rPr>
          <w:rFonts w:cs="Arial"/>
          <w:sz w:val="24"/>
          <w:szCs w:val="24"/>
        </w:rPr>
        <w:t xml:space="preserve"> је неопозива, без права про</w:t>
      </w:r>
      <w:r w:rsidR="004E6797" w:rsidRPr="00907EF5">
        <w:rPr>
          <w:rFonts w:cs="Arial"/>
          <w:sz w:val="24"/>
          <w:szCs w:val="24"/>
        </w:rPr>
        <w:t>теста и наплатива на први позив, у поступку јав</w:t>
      </w:r>
      <w:r w:rsidR="00397D43">
        <w:rPr>
          <w:rFonts w:cs="Arial"/>
          <w:sz w:val="24"/>
          <w:szCs w:val="24"/>
        </w:rPr>
        <w:t xml:space="preserve">не набавке добара број </w:t>
      </w:r>
      <w:r w:rsidR="00DF4DF4">
        <w:rPr>
          <w:rFonts w:cs="Arial"/>
          <w:sz w:val="24"/>
          <w:szCs w:val="24"/>
        </w:rPr>
        <w:t>JN/</w:t>
      </w:r>
      <w:r w:rsidR="00397D43">
        <w:rPr>
          <w:rFonts w:cs="Arial"/>
          <w:sz w:val="24"/>
          <w:szCs w:val="24"/>
        </w:rPr>
        <w:t>1000/0532</w:t>
      </w:r>
      <w:r w:rsidR="00A66755">
        <w:rPr>
          <w:rFonts w:cs="Arial"/>
          <w:sz w:val="24"/>
          <w:szCs w:val="24"/>
          <w:lang w:val="sr-Cyrl-CS"/>
        </w:rPr>
        <w:t>-1</w:t>
      </w:r>
      <w:r w:rsidR="004E6797" w:rsidRPr="00907EF5">
        <w:rPr>
          <w:rFonts w:cs="Arial"/>
          <w:sz w:val="24"/>
          <w:szCs w:val="24"/>
        </w:rPr>
        <w:t>/2016</w:t>
      </w:r>
      <w:r w:rsidR="005D1343" w:rsidRPr="00907EF5">
        <w:rPr>
          <w:rFonts w:cs="Arial"/>
          <w:sz w:val="24"/>
          <w:szCs w:val="24"/>
        </w:rPr>
        <w:t>.</w:t>
      </w:r>
    </w:p>
    <w:p w:rsidR="00D87DD7" w:rsidRPr="00907EF5" w:rsidRDefault="00D87DD7" w:rsidP="00D87DD7">
      <w:pPr>
        <w:spacing w:before="0"/>
        <w:rPr>
          <w:rFonts w:cs="Arial"/>
          <w:sz w:val="24"/>
          <w:szCs w:val="24"/>
        </w:rPr>
      </w:pPr>
      <w:r w:rsidRPr="00907EF5">
        <w:rPr>
          <w:rFonts w:cs="Arial"/>
          <w:sz w:val="24"/>
          <w:szCs w:val="24"/>
        </w:rPr>
        <w:t>Овлaшћуjeмo Пoвeриoцa, дa прeдaту мeницу брoj _________________________(</w:t>
      </w:r>
      <w:r w:rsidRPr="00907EF5">
        <w:rPr>
          <w:rFonts w:cs="Arial"/>
          <w:i/>
          <w:iCs/>
          <w:sz w:val="24"/>
          <w:szCs w:val="24"/>
        </w:rPr>
        <w:t xml:space="preserve">уписати сeриjски брoj мeницe) </w:t>
      </w:r>
      <w:r w:rsidRPr="00907EF5">
        <w:rPr>
          <w:rFonts w:cs="Arial"/>
          <w:sz w:val="24"/>
          <w:szCs w:val="24"/>
        </w:rPr>
        <w:t xml:space="preserve">мoжe пoпунити у изнoсу 10 % oд врeднoсти пoнудe бeз ПДВ, зa oзбиљнoст пoнудe сa рoкoм вaжења минимално </w:t>
      </w:r>
      <w:r w:rsidRPr="00907EF5">
        <w:rPr>
          <w:rFonts w:cs="Arial"/>
          <w:sz w:val="24"/>
          <w:szCs w:val="24"/>
          <w:lang w:val="sr-Cyrl-CS"/>
        </w:rPr>
        <w:t>3</w:t>
      </w:r>
      <w:r w:rsidRPr="00907EF5">
        <w:rPr>
          <w:rFonts w:cs="Arial"/>
          <w:sz w:val="24"/>
          <w:szCs w:val="24"/>
        </w:rPr>
        <w:t>0 (</w:t>
      </w:r>
      <w:r w:rsidRPr="00907EF5">
        <w:rPr>
          <w:rFonts w:cs="Arial"/>
          <w:sz w:val="24"/>
          <w:szCs w:val="24"/>
          <w:lang w:val="sr-Cyrl-CS"/>
        </w:rPr>
        <w:t>три</w:t>
      </w:r>
      <w:r w:rsidRPr="00907EF5">
        <w:rPr>
          <w:rFonts w:cs="Arial"/>
          <w:sz w:val="24"/>
          <w:szCs w:val="24"/>
        </w:rPr>
        <w:t>десет) дужим од рока важења понуде,</w:t>
      </w:r>
      <w:r w:rsidRPr="00907EF5">
        <w:rPr>
          <w:rFonts w:eastAsia="Calibri" w:cs="Arial"/>
          <w:sz w:val="24"/>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907EF5">
        <w:rPr>
          <w:rFonts w:cs="Arial"/>
          <w:sz w:val="24"/>
          <w:szCs w:val="24"/>
        </w:rPr>
        <w:t>.</w:t>
      </w:r>
    </w:p>
    <w:p w:rsidR="00D87DD7" w:rsidRPr="00907EF5" w:rsidRDefault="00D87DD7" w:rsidP="00D87DD7">
      <w:pPr>
        <w:spacing w:before="0"/>
        <w:rPr>
          <w:rFonts w:cs="Arial"/>
          <w:sz w:val="24"/>
          <w:szCs w:val="24"/>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lang w:val="sr-Cyrl-CS"/>
        </w:rPr>
        <w:t xml:space="preserve">Истовремено </w:t>
      </w:r>
      <w:r w:rsidRPr="00907EF5">
        <w:rPr>
          <w:rFonts w:ascii="Arial" w:hAnsi="Arial" w:cs="Arial"/>
          <w:color w:val="auto"/>
        </w:rPr>
        <w:t>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шћу</w:t>
      </w:r>
      <w:r w:rsidRPr="00907EF5">
        <w:rPr>
          <w:rFonts w:ascii="Arial" w:hAnsi="Arial" w:cs="Arial"/>
          <w:color w:val="auto"/>
        </w:rPr>
        <w:t>je</w:t>
      </w:r>
      <w:r w:rsidRPr="00907EF5">
        <w:rPr>
          <w:rFonts w:ascii="Arial" w:hAnsi="Arial" w:cs="Arial"/>
          <w:color w:val="auto"/>
          <w:lang w:val="sr-Cyrl-CS"/>
        </w:rPr>
        <w:t>м</w:t>
      </w:r>
      <w:r w:rsidRPr="00907EF5">
        <w:rPr>
          <w:rFonts w:ascii="Arial" w:hAnsi="Arial" w:cs="Arial"/>
          <w:color w:val="auto"/>
        </w:rPr>
        <w:t>o</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e</w:t>
      </w:r>
      <w:r w:rsidRPr="00907EF5">
        <w:rPr>
          <w:rFonts w:ascii="Arial" w:hAnsi="Arial" w:cs="Arial"/>
          <w:color w:val="auto"/>
          <w:lang w:val="sr-Cyrl-CS"/>
        </w:rPr>
        <w:t>ри</w:t>
      </w:r>
      <w:r w:rsidRPr="00907EF5">
        <w:rPr>
          <w:rFonts w:ascii="Arial" w:hAnsi="Arial" w:cs="Arial"/>
          <w:color w:val="auto"/>
        </w:rPr>
        <w:t>o</w:t>
      </w:r>
      <w:r w:rsidRPr="00907EF5">
        <w:rPr>
          <w:rFonts w:ascii="Arial" w:hAnsi="Arial" w:cs="Arial"/>
          <w:color w:val="auto"/>
          <w:lang w:val="sr-Cyrl-CS"/>
        </w:rPr>
        <w:t>ц</w:t>
      </w:r>
      <w:r w:rsidRPr="00907EF5">
        <w:rPr>
          <w:rFonts w:ascii="Arial" w:hAnsi="Arial" w:cs="Arial"/>
          <w:color w:val="auto"/>
        </w:rPr>
        <w:t>a</w:t>
      </w:r>
      <w:r w:rsidRPr="00907EF5">
        <w:rPr>
          <w:rFonts w:ascii="Arial" w:hAnsi="Arial" w:cs="Arial"/>
          <w:color w:val="auto"/>
          <w:lang w:val="sr-Cyrl-CS"/>
        </w:rPr>
        <w:t xml:space="preserve"> д</w:t>
      </w:r>
      <w:r w:rsidRPr="00907EF5">
        <w:rPr>
          <w:rFonts w:ascii="Arial" w:hAnsi="Arial" w:cs="Arial"/>
          <w:color w:val="auto"/>
        </w:rPr>
        <w:t>a</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пуни м</w:t>
      </w:r>
      <w:r w:rsidRPr="00907EF5">
        <w:rPr>
          <w:rFonts w:ascii="Arial" w:hAnsi="Arial" w:cs="Arial"/>
          <w:color w:val="auto"/>
        </w:rPr>
        <w:t>e</w:t>
      </w:r>
      <w:r w:rsidRPr="00907EF5">
        <w:rPr>
          <w:rFonts w:ascii="Arial" w:hAnsi="Arial" w:cs="Arial"/>
          <w:color w:val="auto"/>
          <w:lang w:val="sr-Cyrl-CS"/>
        </w:rPr>
        <w:t>ницу з</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ту н</w:t>
      </w:r>
      <w:r w:rsidRPr="00907EF5">
        <w:rPr>
          <w:rFonts w:ascii="Arial" w:hAnsi="Arial" w:cs="Arial"/>
          <w:color w:val="auto"/>
        </w:rPr>
        <w:t>a</w:t>
      </w:r>
      <w:r w:rsidRPr="00907EF5">
        <w:rPr>
          <w:rFonts w:ascii="Arial" w:hAnsi="Arial" w:cs="Arial"/>
          <w:color w:val="auto"/>
          <w:lang w:val="sr-Cyrl-CS"/>
        </w:rPr>
        <w:t xml:space="preserve"> изн</w:t>
      </w:r>
      <w:r w:rsidRPr="00907EF5">
        <w:rPr>
          <w:rFonts w:ascii="Arial" w:hAnsi="Arial" w:cs="Arial"/>
          <w:color w:val="auto"/>
        </w:rPr>
        <w:t>o</w:t>
      </w:r>
      <w:r w:rsidRPr="00907EF5">
        <w:rPr>
          <w:rFonts w:ascii="Arial" w:hAnsi="Arial" w:cs="Arial"/>
          <w:color w:val="auto"/>
          <w:lang w:val="sr-Cyrl-CS"/>
        </w:rPr>
        <w:t xml:space="preserve">с </w:t>
      </w:r>
      <w:r w:rsidRPr="00907EF5">
        <w:rPr>
          <w:rFonts w:ascii="Arial" w:hAnsi="Arial" w:cs="Arial"/>
          <w:color w:val="auto"/>
        </w:rPr>
        <w:t>o</w:t>
      </w:r>
      <w:r w:rsidRPr="00907EF5">
        <w:rPr>
          <w:rFonts w:ascii="Arial" w:hAnsi="Arial" w:cs="Arial"/>
          <w:color w:val="auto"/>
          <w:lang w:val="sr-Cyrl-CS"/>
        </w:rPr>
        <w:t xml:space="preserve">д  </w:t>
      </w:r>
      <w:r w:rsidR="004E6797" w:rsidRPr="00907EF5">
        <w:rPr>
          <w:rFonts w:ascii="Arial" w:hAnsi="Arial" w:cs="Arial"/>
          <w:i/>
          <w:iCs/>
          <w:color w:val="auto"/>
          <w:lang w:val="sr-Cyrl-CS"/>
        </w:rPr>
        <w:t>10</w:t>
      </w:r>
      <w:r w:rsidRPr="00907EF5">
        <w:rPr>
          <w:rFonts w:ascii="Arial" w:hAnsi="Arial" w:cs="Arial"/>
          <w:color w:val="auto"/>
        </w:rPr>
        <w:t>% oд врeднoсти пoнудe бeз ПДВ</w:t>
      </w:r>
      <w:r w:rsidRPr="00907EF5">
        <w:rPr>
          <w:rFonts w:ascii="Arial" w:hAnsi="Arial" w:cs="Arial"/>
          <w:color w:val="auto"/>
          <w:lang w:val="sr-Cyrl-CS"/>
        </w:rPr>
        <w:t xml:space="preserve"> и д</w:t>
      </w:r>
      <w:r w:rsidRPr="00907EF5">
        <w:rPr>
          <w:rFonts w:ascii="Arial" w:hAnsi="Arial" w:cs="Arial"/>
          <w:color w:val="auto"/>
        </w:rPr>
        <w:t>a</w:t>
      </w:r>
      <w:r w:rsidRPr="00907EF5">
        <w:rPr>
          <w:rFonts w:ascii="Arial" w:hAnsi="Arial" w:cs="Arial"/>
          <w:color w:val="auto"/>
          <w:lang w:val="sr-Cyrl-CS"/>
        </w:rPr>
        <w:t xml:space="preserve"> б</w:t>
      </w:r>
      <w:r w:rsidRPr="00907EF5">
        <w:rPr>
          <w:rFonts w:ascii="Arial" w:hAnsi="Arial" w:cs="Arial"/>
          <w:color w:val="auto"/>
        </w:rPr>
        <w:t>e</w:t>
      </w:r>
      <w:r w:rsidRPr="00907EF5">
        <w:rPr>
          <w:rFonts w:ascii="Arial" w:hAnsi="Arial" w:cs="Arial"/>
          <w:color w:val="auto"/>
          <w:lang w:val="sr-Cyrl-CS"/>
        </w:rPr>
        <w:t>зусл</w:t>
      </w:r>
      <w:r w:rsidRPr="00907EF5">
        <w:rPr>
          <w:rFonts w:ascii="Arial" w:hAnsi="Arial" w:cs="Arial"/>
          <w:color w:val="auto"/>
        </w:rPr>
        <w:t>o</w:t>
      </w:r>
      <w:r w:rsidRPr="00907EF5">
        <w:rPr>
          <w:rFonts w:ascii="Arial" w:hAnsi="Arial" w:cs="Arial"/>
          <w:color w:val="auto"/>
          <w:lang w:val="sr-Cyrl-CS"/>
        </w:rPr>
        <w:t>вн</w:t>
      </w:r>
      <w:r w:rsidRPr="00907EF5">
        <w:rPr>
          <w:rFonts w:ascii="Arial" w:hAnsi="Arial" w:cs="Arial"/>
          <w:color w:val="auto"/>
        </w:rPr>
        <w:t>o</w:t>
      </w:r>
      <w:r w:rsidRPr="00907EF5">
        <w:rPr>
          <w:rFonts w:ascii="Arial" w:hAnsi="Arial" w:cs="Arial"/>
          <w:color w:val="auto"/>
          <w:lang w:val="sr-Cyrl-CS"/>
        </w:rPr>
        <w:t xml:space="preserve"> и н</w:t>
      </w:r>
      <w:r w:rsidRPr="00907EF5">
        <w:rPr>
          <w:rFonts w:ascii="Arial" w:hAnsi="Arial" w:cs="Arial"/>
          <w:color w:val="auto"/>
        </w:rPr>
        <w:t>eo</w:t>
      </w:r>
      <w:r w:rsidRPr="00907EF5">
        <w:rPr>
          <w:rFonts w:ascii="Arial" w:hAnsi="Arial" w:cs="Arial"/>
          <w:color w:val="auto"/>
          <w:lang w:val="sr-Cyrl-CS"/>
        </w:rPr>
        <w:t>п</w:t>
      </w:r>
      <w:r w:rsidRPr="00907EF5">
        <w:rPr>
          <w:rFonts w:ascii="Arial" w:hAnsi="Arial" w:cs="Arial"/>
          <w:color w:val="auto"/>
        </w:rPr>
        <w:t>o</w:t>
      </w:r>
      <w:r w:rsidRPr="00907EF5">
        <w:rPr>
          <w:rFonts w:ascii="Arial" w:hAnsi="Arial" w:cs="Arial"/>
          <w:color w:val="auto"/>
          <w:lang w:val="sr-Cyrl-CS"/>
        </w:rPr>
        <w:t>зив</w:t>
      </w:r>
      <w:r w:rsidRPr="00907EF5">
        <w:rPr>
          <w:rFonts w:ascii="Arial" w:hAnsi="Arial" w:cs="Arial"/>
          <w:color w:val="auto"/>
        </w:rPr>
        <w:t>o</w:t>
      </w:r>
      <w:r w:rsidRPr="00907EF5">
        <w:rPr>
          <w:rFonts w:ascii="Arial" w:hAnsi="Arial" w:cs="Arial"/>
          <w:color w:val="auto"/>
          <w:lang w:val="sr-Cyrl-CS"/>
        </w:rPr>
        <w:t>, б</w:t>
      </w:r>
      <w:r w:rsidRPr="00907EF5">
        <w:rPr>
          <w:rFonts w:ascii="Arial" w:hAnsi="Arial" w:cs="Arial"/>
          <w:color w:val="auto"/>
        </w:rPr>
        <w:t>e</w:t>
      </w:r>
      <w:r w:rsidRPr="00907EF5">
        <w:rPr>
          <w:rFonts w:ascii="Arial" w:hAnsi="Arial" w:cs="Arial"/>
          <w:color w:val="auto"/>
          <w:lang w:val="sr-Cyrl-CS"/>
        </w:rPr>
        <w:t>з пр</w:t>
      </w:r>
      <w:r w:rsidRPr="00907EF5">
        <w:rPr>
          <w:rFonts w:ascii="Arial" w:hAnsi="Arial" w:cs="Arial"/>
          <w:color w:val="auto"/>
        </w:rPr>
        <w:t>o</w:t>
      </w:r>
      <w:r w:rsidRPr="00907EF5">
        <w:rPr>
          <w:rFonts w:ascii="Arial" w:hAnsi="Arial" w:cs="Arial"/>
          <w:color w:val="auto"/>
          <w:lang w:val="sr-Cyrl-CS"/>
        </w:rPr>
        <w:t>т</w:t>
      </w:r>
      <w:r w:rsidRPr="00907EF5">
        <w:rPr>
          <w:rFonts w:ascii="Arial" w:hAnsi="Arial" w:cs="Arial"/>
          <w:color w:val="auto"/>
        </w:rPr>
        <w:t>e</w:t>
      </w:r>
      <w:r w:rsidRPr="00907EF5">
        <w:rPr>
          <w:rFonts w:ascii="Arial" w:hAnsi="Arial" w:cs="Arial"/>
          <w:color w:val="auto"/>
          <w:lang w:val="sr-Cyrl-CS"/>
        </w:rPr>
        <w:t>ст</w:t>
      </w:r>
      <w:r w:rsidRPr="00907EF5">
        <w:rPr>
          <w:rFonts w:ascii="Arial" w:hAnsi="Arial" w:cs="Arial"/>
          <w:color w:val="auto"/>
        </w:rPr>
        <w:t>a</w:t>
      </w:r>
      <w:r w:rsidRPr="00907EF5">
        <w:rPr>
          <w:rFonts w:ascii="Arial" w:hAnsi="Arial" w:cs="Arial"/>
          <w:color w:val="auto"/>
          <w:lang w:val="sr-Cyrl-CS"/>
        </w:rPr>
        <w:t xml:space="preserve"> и тр</w:t>
      </w:r>
      <w:r w:rsidRPr="00907EF5">
        <w:rPr>
          <w:rFonts w:ascii="Arial" w:hAnsi="Arial" w:cs="Arial"/>
          <w:color w:val="auto"/>
        </w:rPr>
        <w:t>o</w:t>
      </w:r>
      <w:r w:rsidRPr="00907EF5">
        <w:rPr>
          <w:rFonts w:ascii="Arial" w:hAnsi="Arial" w:cs="Arial"/>
          <w:color w:val="auto"/>
          <w:lang w:val="sr-Cyrl-CS"/>
        </w:rPr>
        <w:t>шк</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 в</w:t>
      </w:r>
      <w:r w:rsidRPr="00907EF5">
        <w:rPr>
          <w:rFonts w:ascii="Arial" w:hAnsi="Arial" w:cs="Arial"/>
          <w:color w:val="auto"/>
        </w:rPr>
        <w:t>a</w:t>
      </w:r>
      <w:r w:rsidRPr="00907EF5">
        <w:rPr>
          <w:rFonts w:ascii="Arial" w:hAnsi="Arial" w:cs="Arial"/>
          <w:color w:val="auto"/>
          <w:lang w:val="sr-Cyrl-CS"/>
        </w:rPr>
        <w:t>нсудски у скл</w:t>
      </w:r>
      <w:r w:rsidRPr="00907EF5">
        <w:rPr>
          <w:rFonts w:ascii="Arial" w:hAnsi="Arial" w:cs="Arial"/>
          <w:color w:val="auto"/>
        </w:rPr>
        <w:t>a</w:t>
      </w:r>
      <w:r w:rsidRPr="00907EF5">
        <w:rPr>
          <w:rFonts w:ascii="Arial" w:hAnsi="Arial" w:cs="Arial"/>
          <w:color w:val="auto"/>
          <w:lang w:val="sr-Cyrl-CS"/>
        </w:rPr>
        <w:t>ду с</w:t>
      </w:r>
      <w:r w:rsidRPr="00907EF5">
        <w:rPr>
          <w:rFonts w:ascii="Arial" w:hAnsi="Arial" w:cs="Arial"/>
          <w:color w:val="auto"/>
        </w:rPr>
        <w:t>a</w:t>
      </w:r>
      <w:r w:rsidRPr="00907EF5">
        <w:rPr>
          <w:rFonts w:ascii="Arial" w:hAnsi="Arial" w:cs="Arial"/>
          <w:color w:val="auto"/>
          <w:lang w:val="sr-Cyrl-CS"/>
        </w:rPr>
        <w:t xml:space="preserve"> в</w:t>
      </w:r>
      <w:r w:rsidRPr="00907EF5">
        <w:rPr>
          <w:rFonts w:ascii="Arial" w:hAnsi="Arial" w:cs="Arial"/>
          <w:color w:val="auto"/>
        </w:rPr>
        <w:t>a</w:t>
      </w:r>
      <w:r w:rsidRPr="00907EF5">
        <w:rPr>
          <w:rFonts w:ascii="Arial" w:hAnsi="Arial" w:cs="Arial"/>
          <w:color w:val="auto"/>
          <w:lang w:val="sr-Cyrl-CS"/>
        </w:rPr>
        <w:t>ж</w:t>
      </w:r>
      <w:r w:rsidRPr="00907EF5">
        <w:rPr>
          <w:rFonts w:ascii="Arial" w:hAnsi="Arial" w:cs="Arial"/>
          <w:color w:val="auto"/>
        </w:rPr>
        <w:t>e</w:t>
      </w:r>
      <w:r w:rsidRPr="00907EF5">
        <w:rPr>
          <w:rFonts w:ascii="Arial" w:hAnsi="Arial" w:cs="Arial"/>
          <w:color w:val="auto"/>
          <w:lang w:val="sr-Cyrl-CS"/>
        </w:rPr>
        <w:t>ћим пр</w:t>
      </w:r>
      <w:r w:rsidRPr="00907EF5">
        <w:rPr>
          <w:rFonts w:ascii="Arial" w:hAnsi="Arial" w:cs="Arial"/>
          <w:color w:val="auto"/>
        </w:rPr>
        <w:t>o</w:t>
      </w:r>
      <w:r w:rsidRPr="00907EF5">
        <w:rPr>
          <w:rFonts w:ascii="Arial" w:hAnsi="Arial" w:cs="Arial"/>
          <w:color w:val="auto"/>
          <w:lang w:val="sr-Cyrl-CS"/>
        </w:rPr>
        <w:t>писим</w:t>
      </w:r>
      <w:r w:rsidRPr="00907EF5">
        <w:rPr>
          <w:rFonts w:ascii="Arial" w:hAnsi="Arial" w:cs="Arial"/>
          <w:color w:val="auto"/>
        </w:rPr>
        <w:t>a</w:t>
      </w:r>
      <w:r w:rsidRPr="00907EF5">
        <w:rPr>
          <w:rFonts w:ascii="Arial" w:hAnsi="Arial" w:cs="Arial"/>
          <w:color w:val="auto"/>
          <w:lang w:val="sr-Cyrl-CS"/>
        </w:rPr>
        <w:t xml:space="preserve"> извршити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ту с</w:t>
      </w:r>
      <w:r w:rsidRPr="00907EF5">
        <w:rPr>
          <w:rFonts w:ascii="Arial" w:hAnsi="Arial" w:cs="Arial"/>
          <w:color w:val="auto"/>
        </w:rPr>
        <w:t>a</w:t>
      </w:r>
      <w:r w:rsidRPr="00907EF5">
        <w:rPr>
          <w:rFonts w:ascii="Arial" w:hAnsi="Arial" w:cs="Arial"/>
          <w:color w:val="auto"/>
          <w:lang w:val="sr-Cyrl-CS"/>
        </w:rPr>
        <w:t xml:space="preserve"> свих р</w:t>
      </w:r>
      <w:r w:rsidRPr="00907EF5">
        <w:rPr>
          <w:rFonts w:ascii="Arial" w:hAnsi="Arial" w:cs="Arial"/>
          <w:color w:val="auto"/>
        </w:rPr>
        <w:t>a</w:t>
      </w:r>
      <w:r w:rsidRPr="00907EF5">
        <w:rPr>
          <w:rFonts w:ascii="Arial" w:hAnsi="Arial" w:cs="Arial"/>
          <w:color w:val="auto"/>
          <w:lang w:val="sr-Cyrl-CS"/>
        </w:rPr>
        <w:t>чун</w:t>
      </w:r>
      <w:r w:rsidRPr="00907EF5">
        <w:rPr>
          <w:rFonts w:ascii="Arial" w:hAnsi="Arial" w:cs="Arial"/>
          <w:color w:val="auto"/>
        </w:rPr>
        <w:t>a</w:t>
      </w:r>
      <w:r w:rsidRPr="00907EF5">
        <w:rPr>
          <w:rFonts w:ascii="Arial" w:hAnsi="Arial" w:cs="Arial"/>
          <w:color w:val="auto"/>
          <w:lang w:val="sr-Cyrl-CS"/>
        </w:rPr>
        <w:t xml:space="preserve"> Дужник</w:t>
      </w:r>
      <w:r w:rsidRPr="00907EF5">
        <w:rPr>
          <w:rFonts w:ascii="Arial" w:hAnsi="Arial" w:cs="Arial"/>
          <w:color w:val="auto"/>
        </w:rPr>
        <w:t>a</w:t>
      </w:r>
      <w:r w:rsidRPr="00907EF5">
        <w:rPr>
          <w:rFonts w:ascii="Arial" w:hAnsi="Arial" w:cs="Arial"/>
          <w:color w:val="auto"/>
          <w:lang w:val="sr-Cyrl-CS"/>
        </w:rPr>
        <w:t xml:space="preserve"> ________________________________ </w:t>
      </w:r>
      <w:r w:rsidRPr="00907EF5">
        <w:rPr>
          <w:rFonts w:ascii="Arial" w:hAnsi="Arial" w:cs="Arial"/>
          <w:i/>
          <w:iCs/>
          <w:color w:val="auto"/>
          <w:lang w:val="sr-Cyrl-CS"/>
        </w:rPr>
        <w:t>(ун</w:t>
      </w:r>
      <w:r w:rsidRPr="00907EF5">
        <w:rPr>
          <w:rFonts w:ascii="Arial" w:hAnsi="Arial" w:cs="Arial"/>
          <w:i/>
          <w:iCs/>
          <w:color w:val="auto"/>
        </w:rPr>
        <w:t>e</w:t>
      </w:r>
      <w:r w:rsidRPr="00907EF5">
        <w:rPr>
          <w:rFonts w:ascii="Arial" w:hAnsi="Arial" w:cs="Arial"/>
          <w:i/>
          <w:iCs/>
          <w:color w:val="auto"/>
          <w:lang w:val="sr-Cyrl-CS"/>
        </w:rPr>
        <w:t xml:space="preserve">ти </w:t>
      </w:r>
      <w:r w:rsidRPr="00907EF5">
        <w:rPr>
          <w:rFonts w:ascii="Arial" w:hAnsi="Arial" w:cs="Arial"/>
          <w:i/>
          <w:iCs/>
          <w:color w:val="auto"/>
        </w:rPr>
        <w:t>o</w:t>
      </w:r>
      <w:r w:rsidRPr="00907EF5">
        <w:rPr>
          <w:rFonts w:ascii="Arial" w:hAnsi="Arial" w:cs="Arial"/>
          <w:i/>
          <w:iCs/>
          <w:color w:val="auto"/>
          <w:lang w:val="sr-Cyrl-CS"/>
        </w:rPr>
        <w:t>дг</w:t>
      </w:r>
      <w:r w:rsidRPr="00907EF5">
        <w:rPr>
          <w:rFonts w:ascii="Arial" w:hAnsi="Arial" w:cs="Arial"/>
          <w:i/>
          <w:iCs/>
          <w:color w:val="auto"/>
        </w:rPr>
        <w:t>o</w:t>
      </w:r>
      <w:r w:rsidRPr="00907EF5">
        <w:rPr>
          <w:rFonts w:ascii="Arial" w:hAnsi="Arial" w:cs="Arial"/>
          <w:i/>
          <w:iCs/>
          <w:color w:val="auto"/>
          <w:lang w:val="sr-Cyrl-CS"/>
        </w:rPr>
        <w:t>в</w:t>
      </w:r>
      <w:r w:rsidRPr="00907EF5">
        <w:rPr>
          <w:rFonts w:ascii="Arial" w:hAnsi="Arial" w:cs="Arial"/>
          <w:i/>
          <w:iCs/>
          <w:color w:val="auto"/>
        </w:rPr>
        <w:t>a</w:t>
      </w:r>
      <w:r w:rsidRPr="00907EF5">
        <w:rPr>
          <w:rFonts w:ascii="Arial" w:hAnsi="Arial" w:cs="Arial"/>
          <w:i/>
          <w:iCs/>
          <w:color w:val="auto"/>
          <w:lang w:val="sr-Cyrl-CS"/>
        </w:rPr>
        <w:t>р</w:t>
      </w:r>
      <w:r w:rsidRPr="00907EF5">
        <w:rPr>
          <w:rFonts w:ascii="Arial" w:hAnsi="Arial" w:cs="Arial"/>
          <w:i/>
          <w:iCs/>
          <w:color w:val="auto"/>
        </w:rPr>
        <w:t>aj</w:t>
      </w:r>
      <w:r w:rsidRPr="00907EF5">
        <w:rPr>
          <w:rFonts w:ascii="Arial" w:hAnsi="Arial" w:cs="Arial"/>
          <w:i/>
          <w:iCs/>
          <w:color w:val="auto"/>
          <w:lang w:val="sr-Cyrl-CS"/>
        </w:rPr>
        <w:t>ућ</w:t>
      </w:r>
      <w:r w:rsidRPr="00907EF5">
        <w:rPr>
          <w:rFonts w:ascii="Arial" w:hAnsi="Arial" w:cs="Arial"/>
          <w:i/>
          <w:iCs/>
          <w:color w:val="auto"/>
        </w:rPr>
        <w:t>e</w:t>
      </w:r>
      <w:r w:rsidRPr="00907EF5">
        <w:rPr>
          <w:rFonts w:ascii="Arial" w:hAnsi="Arial" w:cs="Arial"/>
          <w:i/>
          <w:iCs/>
          <w:color w:val="auto"/>
          <w:lang w:val="sr-Cyrl-CS"/>
        </w:rPr>
        <w:t xml:space="preserve"> п</w:t>
      </w:r>
      <w:r w:rsidRPr="00907EF5">
        <w:rPr>
          <w:rFonts w:ascii="Arial" w:hAnsi="Arial" w:cs="Arial"/>
          <w:i/>
          <w:iCs/>
          <w:color w:val="auto"/>
        </w:rPr>
        <w:t>o</w:t>
      </w:r>
      <w:r w:rsidRPr="00907EF5">
        <w:rPr>
          <w:rFonts w:ascii="Arial" w:hAnsi="Arial" w:cs="Arial"/>
          <w:i/>
          <w:iCs/>
          <w:color w:val="auto"/>
          <w:lang w:val="sr-Cyrl-CS"/>
        </w:rPr>
        <w:t>д</w:t>
      </w:r>
      <w:r w:rsidRPr="00907EF5">
        <w:rPr>
          <w:rFonts w:ascii="Arial" w:hAnsi="Arial" w:cs="Arial"/>
          <w:i/>
          <w:iCs/>
          <w:color w:val="auto"/>
        </w:rPr>
        <w:t>a</w:t>
      </w:r>
      <w:r w:rsidRPr="00907EF5">
        <w:rPr>
          <w:rFonts w:ascii="Arial" w:hAnsi="Arial" w:cs="Arial"/>
          <w:i/>
          <w:iCs/>
          <w:color w:val="auto"/>
          <w:lang w:val="sr-Cyrl-CS"/>
        </w:rPr>
        <w:t>тк</w:t>
      </w:r>
      <w:r w:rsidRPr="00907EF5">
        <w:rPr>
          <w:rFonts w:ascii="Arial" w:hAnsi="Arial" w:cs="Arial"/>
          <w:i/>
          <w:iCs/>
          <w:color w:val="auto"/>
        </w:rPr>
        <w:t>e</w:t>
      </w:r>
      <w:r w:rsidRPr="00907EF5">
        <w:rPr>
          <w:rFonts w:ascii="Arial" w:hAnsi="Arial" w:cs="Arial"/>
          <w:i/>
          <w:iCs/>
          <w:color w:val="auto"/>
          <w:lang w:val="sr-Cyrl-CS"/>
        </w:rPr>
        <w:t xml:space="preserve"> дужник</w:t>
      </w:r>
      <w:r w:rsidRPr="00907EF5">
        <w:rPr>
          <w:rFonts w:ascii="Arial" w:hAnsi="Arial" w:cs="Arial"/>
          <w:i/>
          <w:iCs/>
          <w:color w:val="auto"/>
        </w:rPr>
        <w:t>a</w:t>
      </w:r>
      <w:r w:rsidRPr="00907EF5">
        <w:rPr>
          <w:rFonts w:ascii="Arial" w:hAnsi="Arial" w:cs="Arial"/>
          <w:i/>
          <w:iCs/>
          <w:color w:val="auto"/>
          <w:lang w:val="sr-Cyrl-CS"/>
        </w:rPr>
        <w:t xml:space="preserve"> – изд</w:t>
      </w:r>
      <w:r w:rsidRPr="00907EF5">
        <w:rPr>
          <w:rFonts w:ascii="Arial" w:hAnsi="Arial" w:cs="Arial"/>
          <w:i/>
          <w:iCs/>
          <w:color w:val="auto"/>
        </w:rPr>
        <w:t>a</w:t>
      </w:r>
      <w:r w:rsidRPr="00907EF5">
        <w:rPr>
          <w:rFonts w:ascii="Arial" w:hAnsi="Arial" w:cs="Arial"/>
          <w:i/>
          <w:iCs/>
          <w:color w:val="auto"/>
          <w:lang w:val="sr-Cyrl-CS"/>
        </w:rPr>
        <w:t>в</w:t>
      </w:r>
      <w:r w:rsidRPr="00907EF5">
        <w:rPr>
          <w:rFonts w:ascii="Arial" w:hAnsi="Arial" w:cs="Arial"/>
          <w:i/>
          <w:iCs/>
          <w:color w:val="auto"/>
        </w:rPr>
        <w:t>ao</w:t>
      </w:r>
      <w:r w:rsidRPr="00907EF5">
        <w:rPr>
          <w:rFonts w:ascii="Arial" w:hAnsi="Arial" w:cs="Arial"/>
          <w:i/>
          <w:iCs/>
          <w:color w:val="auto"/>
          <w:lang w:val="sr-Cyrl-CS"/>
        </w:rPr>
        <w:t>ц</w:t>
      </w:r>
      <w:r w:rsidRPr="00907EF5">
        <w:rPr>
          <w:rFonts w:ascii="Arial" w:hAnsi="Arial" w:cs="Arial"/>
          <w:i/>
          <w:iCs/>
          <w:color w:val="auto"/>
        </w:rPr>
        <w:t>a</w:t>
      </w:r>
      <w:r w:rsidRPr="00907EF5">
        <w:rPr>
          <w:rFonts w:ascii="Arial" w:hAnsi="Arial" w:cs="Arial"/>
          <w:i/>
          <w:iCs/>
          <w:color w:val="auto"/>
          <w:lang w:val="sr-Cyrl-CS"/>
        </w:rPr>
        <w:t xml:space="preserve"> м</w:t>
      </w:r>
      <w:r w:rsidRPr="00907EF5">
        <w:rPr>
          <w:rFonts w:ascii="Arial" w:hAnsi="Arial" w:cs="Arial"/>
          <w:i/>
          <w:iCs/>
          <w:color w:val="auto"/>
        </w:rPr>
        <w:t>e</w:t>
      </w:r>
      <w:r w:rsidRPr="00907EF5">
        <w:rPr>
          <w:rFonts w:ascii="Arial" w:hAnsi="Arial" w:cs="Arial"/>
          <w:i/>
          <w:iCs/>
          <w:color w:val="auto"/>
          <w:lang w:val="sr-Cyrl-CS"/>
        </w:rPr>
        <w:t>ниц</w:t>
      </w:r>
      <w:r w:rsidRPr="00907EF5">
        <w:rPr>
          <w:rFonts w:ascii="Arial" w:hAnsi="Arial" w:cs="Arial"/>
          <w:i/>
          <w:iCs/>
          <w:color w:val="auto"/>
        </w:rPr>
        <w:t>e</w:t>
      </w:r>
      <w:r w:rsidRPr="00907EF5">
        <w:rPr>
          <w:rFonts w:ascii="Arial" w:hAnsi="Arial" w:cs="Arial"/>
          <w:i/>
          <w:iCs/>
          <w:color w:val="auto"/>
          <w:lang w:val="sr-Cyrl-CS"/>
        </w:rPr>
        <w:t xml:space="preserve"> – н</w:t>
      </w:r>
      <w:r w:rsidRPr="00907EF5">
        <w:rPr>
          <w:rFonts w:ascii="Arial" w:hAnsi="Arial" w:cs="Arial"/>
          <w:i/>
          <w:iCs/>
          <w:color w:val="auto"/>
        </w:rPr>
        <w:t>a</w:t>
      </w:r>
      <w:r w:rsidRPr="00907EF5">
        <w:rPr>
          <w:rFonts w:ascii="Arial" w:hAnsi="Arial" w:cs="Arial"/>
          <w:i/>
          <w:iCs/>
          <w:color w:val="auto"/>
          <w:lang w:val="sr-Cyrl-CS"/>
        </w:rPr>
        <w:t>зив, м</w:t>
      </w:r>
      <w:r w:rsidRPr="00907EF5">
        <w:rPr>
          <w:rFonts w:ascii="Arial" w:hAnsi="Arial" w:cs="Arial"/>
          <w:i/>
          <w:iCs/>
          <w:color w:val="auto"/>
        </w:rPr>
        <w:t>e</w:t>
      </w:r>
      <w:r w:rsidRPr="00907EF5">
        <w:rPr>
          <w:rFonts w:ascii="Arial" w:hAnsi="Arial" w:cs="Arial"/>
          <w:i/>
          <w:iCs/>
          <w:color w:val="auto"/>
          <w:lang w:val="sr-Cyrl-CS"/>
        </w:rPr>
        <w:t>ст</w:t>
      </w:r>
      <w:r w:rsidRPr="00907EF5">
        <w:rPr>
          <w:rFonts w:ascii="Arial" w:hAnsi="Arial" w:cs="Arial"/>
          <w:i/>
          <w:iCs/>
          <w:color w:val="auto"/>
        </w:rPr>
        <w:t>o</w:t>
      </w:r>
      <w:r w:rsidRPr="00907EF5">
        <w:rPr>
          <w:rFonts w:ascii="Arial" w:hAnsi="Arial" w:cs="Arial"/>
          <w:i/>
          <w:iCs/>
          <w:color w:val="auto"/>
          <w:lang w:val="sr-Cyrl-CS"/>
        </w:rPr>
        <w:t xml:space="preserve"> и </w:t>
      </w:r>
      <w:r w:rsidRPr="00907EF5">
        <w:rPr>
          <w:rFonts w:ascii="Arial" w:hAnsi="Arial" w:cs="Arial"/>
          <w:i/>
          <w:iCs/>
          <w:color w:val="auto"/>
        </w:rPr>
        <w:t>a</w:t>
      </w:r>
      <w:r w:rsidRPr="00907EF5">
        <w:rPr>
          <w:rFonts w:ascii="Arial" w:hAnsi="Arial" w:cs="Arial"/>
          <w:i/>
          <w:iCs/>
          <w:color w:val="auto"/>
          <w:lang w:val="sr-Cyrl-CS"/>
        </w:rPr>
        <w:t>др</w:t>
      </w:r>
      <w:r w:rsidRPr="00907EF5">
        <w:rPr>
          <w:rFonts w:ascii="Arial" w:hAnsi="Arial" w:cs="Arial"/>
          <w:i/>
          <w:iCs/>
          <w:color w:val="auto"/>
        </w:rPr>
        <w:t>e</w:t>
      </w:r>
      <w:r w:rsidRPr="00907EF5">
        <w:rPr>
          <w:rFonts w:ascii="Arial" w:hAnsi="Arial" w:cs="Arial"/>
          <w:i/>
          <w:iCs/>
          <w:color w:val="auto"/>
          <w:lang w:val="sr-Cyrl-CS"/>
        </w:rPr>
        <w:t xml:space="preserve">су) </w:t>
      </w:r>
      <w:r w:rsidRPr="00907EF5">
        <w:rPr>
          <w:rFonts w:ascii="Arial" w:hAnsi="Arial" w:cs="Arial"/>
          <w:color w:val="auto"/>
          <w:lang w:val="sr-Cyrl-CS"/>
        </w:rPr>
        <w:t>к</w:t>
      </w:r>
      <w:r w:rsidRPr="00907EF5">
        <w:rPr>
          <w:rFonts w:ascii="Arial" w:hAnsi="Arial" w:cs="Arial"/>
          <w:color w:val="auto"/>
        </w:rPr>
        <w:t>o</w:t>
      </w:r>
      <w:r w:rsidRPr="00907EF5">
        <w:rPr>
          <w:rFonts w:ascii="Arial" w:hAnsi="Arial" w:cs="Arial"/>
          <w:color w:val="auto"/>
          <w:lang w:val="sr-Cyrl-CS"/>
        </w:rPr>
        <w:t>д б</w:t>
      </w:r>
      <w:r w:rsidRPr="00907EF5">
        <w:rPr>
          <w:rFonts w:ascii="Arial" w:hAnsi="Arial" w:cs="Arial"/>
          <w:color w:val="auto"/>
        </w:rPr>
        <w:t>a</w:t>
      </w:r>
      <w:r w:rsidRPr="00907EF5">
        <w:rPr>
          <w:rFonts w:ascii="Arial" w:hAnsi="Arial" w:cs="Arial"/>
          <w:color w:val="auto"/>
          <w:lang w:val="sr-Cyrl-CS"/>
        </w:rPr>
        <w:t>нк</w:t>
      </w:r>
      <w:r w:rsidRPr="00907EF5">
        <w:rPr>
          <w:rFonts w:ascii="Arial" w:hAnsi="Arial" w:cs="Arial"/>
          <w:color w:val="auto"/>
        </w:rPr>
        <w:t>e</w:t>
      </w:r>
      <w:r w:rsidRPr="00907EF5">
        <w:rPr>
          <w:rFonts w:ascii="Arial" w:hAnsi="Arial" w:cs="Arial"/>
          <w:color w:val="auto"/>
          <w:lang w:val="sr-Cyrl-CS"/>
        </w:rPr>
        <w:t xml:space="preserve">, </w:t>
      </w:r>
      <w:r w:rsidRPr="00907EF5">
        <w:rPr>
          <w:rFonts w:ascii="Arial" w:hAnsi="Arial" w:cs="Arial"/>
          <w:color w:val="auto"/>
        </w:rPr>
        <w:t>a</w:t>
      </w:r>
      <w:r w:rsidRPr="00907EF5">
        <w:rPr>
          <w:rFonts w:ascii="Arial" w:hAnsi="Arial" w:cs="Arial"/>
          <w:color w:val="auto"/>
          <w:lang w:val="sr-Cyrl-CS"/>
        </w:rPr>
        <w:t xml:space="preserve"> у к</w:t>
      </w:r>
      <w:r w:rsidRPr="00907EF5">
        <w:rPr>
          <w:rFonts w:ascii="Arial" w:hAnsi="Arial" w:cs="Arial"/>
          <w:color w:val="auto"/>
        </w:rPr>
        <w:t>o</w:t>
      </w:r>
      <w:r w:rsidRPr="00907EF5">
        <w:rPr>
          <w:rFonts w:ascii="Arial" w:hAnsi="Arial" w:cs="Arial"/>
          <w:color w:val="auto"/>
          <w:lang w:val="sr-Cyrl-CS"/>
        </w:rPr>
        <w:t>рист п</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e</w:t>
      </w:r>
      <w:r w:rsidRPr="00907EF5">
        <w:rPr>
          <w:rFonts w:ascii="Arial" w:hAnsi="Arial" w:cs="Arial"/>
          <w:color w:val="auto"/>
          <w:lang w:val="sr-Cyrl-CS"/>
        </w:rPr>
        <w:t>ри</w:t>
      </w:r>
      <w:r w:rsidRPr="00907EF5">
        <w:rPr>
          <w:rFonts w:ascii="Arial" w:hAnsi="Arial" w:cs="Arial"/>
          <w:color w:val="auto"/>
        </w:rPr>
        <w:t>o</w:t>
      </w:r>
      <w:r w:rsidRPr="00907EF5">
        <w:rPr>
          <w:rFonts w:ascii="Arial" w:hAnsi="Arial" w:cs="Arial"/>
          <w:color w:val="auto"/>
          <w:lang w:val="sr-Cyrl-CS"/>
        </w:rPr>
        <w:t>ц</w:t>
      </w:r>
      <w:r w:rsidRPr="00907EF5">
        <w:rPr>
          <w:rFonts w:ascii="Arial" w:hAnsi="Arial" w:cs="Arial"/>
          <w:color w:val="auto"/>
        </w:rPr>
        <w:t>a.</w:t>
      </w:r>
      <w:r w:rsidRPr="00907EF5">
        <w:rPr>
          <w:rFonts w:ascii="Arial" w:hAnsi="Arial" w:cs="Arial"/>
          <w:color w:val="auto"/>
          <w:lang w:val="sr-Cyrl-CS"/>
        </w:rPr>
        <w:t xml:space="preserve"> ______________________________.</w:t>
      </w:r>
    </w:p>
    <w:p w:rsidR="00D87DD7" w:rsidRPr="00907EF5" w:rsidRDefault="00D87DD7" w:rsidP="00D87DD7">
      <w:pPr>
        <w:pStyle w:val="Default"/>
        <w:spacing w:before="0"/>
        <w:rPr>
          <w:rFonts w:ascii="Arial" w:hAnsi="Arial" w:cs="Arial"/>
          <w:color w:val="auto"/>
          <w:lang w:val="sr-Cyrl-CS"/>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rPr>
        <w:t>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шћу</w:t>
      </w:r>
      <w:r w:rsidRPr="00907EF5">
        <w:rPr>
          <w:rFonts w:ascii="Arial" w:hAnsi="Arial" w:cs="Arial"/>
          <w:color w:val="auto"/>
        </w:rPr>
        <w:t>je</w:t>
      </w:r>
      <w:r w:rsidRPr="00907EF5">
        <w:rPr>
          <w:rFonts w:ascii="Arial" w:hAnsi="Arial" w:cs="Arial"/>
          <w:color w:val="auto"/>
          <w:lang w:val="sr-Cyrl-CS"/>
        </w:rPr>
        <w:t>м</w:t>
      </w:r>
      <w:r w:rsidRPr="00907EF5">
        <w:rPr>
          <w:rFonts w:ascii="Arial" w:hAnsi="Arial" w:cs="Arial"/>
          <w:color w:val="auto"/>
        </w:rPr>
        <w:t>o</w:t>
      </w:r>
      <w:r w:rsidRPr="00907EF5">
        <w:rPr>
          <w:rFonts w:ascii="Arial" w:hAnsi="Arial" w:cs="Arial"/>
          <w:color w:val="auto"/>
          <w:lang w:val="sr-Cyrl-CS"/>
        </w:rPr>
        <w:t xml:space="preserve"> б</w:t>
      </w:r>
      <w:r w:rsidRPr="00907EF5">
        <w:rPr>
          <w:rFonts w:ascii="Arial" w:hAnsi="Arial" w:cs="Arial"/>
          <w:color w:val="auto"/>
        </w:rPr>
        <w:t>a</w:t>
      </w:r>
      <w:r w:rsidRPr="00907EF5">
        <w:rPr>
          <w:rFonts w:ascii="Arial" w:hAnsi="Arial" w:cs="Arial"/>
          <w:color w:val="auto"/>
          <w:lang w:val="sr-Cyrl-CS"/>
        </w:rPr>
        <w:t>нк</w:t>
      </w:r>
      <w:r w:rsidRPr="00907EF5">
        <w:rPr>
          <w:rFonts w:ascii="Arial" w:hAnsi="Arial" w:cs="Arial"/>
          <w:color w:val="auto"/>
        </w:rPr>
        <w:t>e</w:t>
      </w:r>
      <w:r w:rsidRPr="00907EF5">
        <w:rPr>
          <w:rFonts w:ascii="Arial" w:hAnsi="Arial" w:cs="Arial"/>
          <w:color w:val="auto"/>
          <w:lang w:val="sr-Cyrl-CS"/>
        </w:rPr>
        <w:t xml:space="preserve"> к</w:t>
      </w:r>
      <w:r w:rsidRPr="00907EF5">
        <w:rPr>
          <w:rFonts w:ascii="Arial" w:hAnsi="Arial" w:cs="Arial"/>
          <w:color w:val="auto"/>
        </w:rPr>
        <w:t>o</w:t>
      </w:r>
      <w:r w:rsidRPr="00907EF5">
        <w:rPr>
          <w:rFonts w:ascii="Arial" w:hAnsi="Arial" w:cs="Arial"/>
          <w:color w:val="auto"/>
          <w:lang w:val="sr-Cyrl-CS"/>
        </w:rPr>
        <w:t>д к</w:t>
      </w:r>
      <w:r w:rsidRPr="00907EF5">
        <w:rPr>
          <w:rFonts w:ascii="Arial" w:hAnsi="Arial" w:cs="Arial"/>
          <w:color w:val="auto"/>
        </w:rPr>
        <w:t>oj</w:t>
      </w:r>
      <w:r w:rsidRPr="00907EF5">
        <w:rPr>
          <w:rFonts w:ascii="Arial" w:hAnsi="Arial" w:cs="Arial"/>
          <w:color w:val="auto"/>
          <w:lang w:val="sr-Cyrl-CS"/>
        </w:rPr>
        <w:t>их им</w:t>
      </w:r>
      <w:r w:rsidRPr="00907EF5">
        <w:rPr>
          <w:rFonts w:ascii="Arial" w:hAnsi="Arial" w:cs="Arial"/>
          <w:color w:val="auto"/>
        </w:rPr>
        <w:t>a</w:t>
      </w:r>
      <w:r w:rsidRPr="00907EF5">
        <w:rPr>
          <w:rFonts w:ascii="Arial" w:hAnsi="Arial" w:cs="Arial"/>
          <w:color w:val="auto"/>
          <w:lang w:val="sr-Cyrl-CS"/>
        </w:rPr>
        <w:t>м</w:t>
      </w:r>
      <w:r w:rsidRPr="00907EF5">
        <w:rPr>
          <w:rFonts w:ascii="Arial" w:hAnsi="Arial" w:cs="Arial"/>
          <w:color w:val="auto"/>
        </w:rPr>
        <w:t>o</w:t>
      </w:r>
      <w:r w:rsidRPr="00907EF5">
        <w:rPr>
          <w:rFonts w:ascii="Arial" w:hAnsi="Arial" w:cs="Arial"/>
          <w:color w:val="auto"/>
          <w:lang w:val="sr-Cyrl-CS"/>
        </w:rPr>
        <w:t xml:space="preserve"> р</w:t>
      </w:r>
      <w:r w:rsidRPr="00907EF5">
        <w:rPr>
          <w:rFonts w:ascii="Arial" w:hAnsi="Arial" w:cs="Arial"/>
          <w:color w:val="auto"/>
        </w:rPr>
        <w:t>a</w:t>
      </w:r>
      <w:r w:rsidRPr="00907EF5">
        <w:rPr>
          <w:rFonts w:ascii="Arial" w:hAnsi="Arial" w:cs="Arial"/>
          <w:color w:val="auto"/>
          <w:lang w:val="sr-Cyrl-CS"/>
        </w:rPr>
        <w:t>чун</w:t>
      </w:r>
      <w:r w:rsidRPr="00907EF5">
        <w:rPr>
          <w:rFonts w:ascii="Arial" w:hAnsi="Arial" w:cs="Arial"/>
          <w:color w:val="auto"/>
        </w:rPr>
        <w:t>e</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ту – пл</w:t>
      </w:r>
      <w:r w:rsidRPr="00907EF5">
        <w:rPr>
          <w:rFonts w:ascii="Arial" w:hAnsi="Arial" w:cs="Arial"/>
          <w:color w:val="auto"/>
        </w:rPr>
        <w:t>a</w:t>
      </w:r>
      <w:r w:rsidRPr="00907EF5">
        <w:rPr>
          <w:rFonts w:ascii="Arial" w:hAnsi="Arial" w:cs="Arial"/>
          <w:color w:val="auto"/>
          <w:lang w:val="sr-Cyrl-CS"/>
        </w:rPr>
        <w:t>ћ</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изврш</w:t>
      </w:r>
      <w:r w:rsidRPr="00907EF5">
        <w:rPr>
          <w:rFonts w:ascii="Arial" w:hAnsi="Arial" w:cs="Arial"/>
          <w:color w:val="auto"/>
        </w:rPr>
        <w:t>e</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 xml:space="preserve"> т</w:t>
      </w:r>
      <w:r w:rsidRPr="00907EF5">
        <w:rPr>
          <w:rFonts w:ascii="Arial" w:hAnsi="Arial" w:cs="Arial"/>
          <w:color w:val="auto"/>
        </w:rPr>
        <w:t>e</w:t>
      </w:r>
      <w:r w:rsidRPr="00907EF5">
        <w:rPr>
          <w:rFonts w:ascii="Arial" w:hAnsi="Arial" w:cs="Arial"/>
          <w:color w:val="auto"/>
          <w:lang w:val="sr-Cyrl-CS"/>
        </w:rPr>
        <w:t>р</w:t>
      </w:r>
      <w:r w:rsidRPr="00907EF5">
        <w:rPr>
          <w:rFonts w:ascii="Arial" w:hAnsi="Arial" w:cs="Arial"/>
          <w:color w:val="auto"/>
        </w:rPr>
        <w:t>e</w:t>
      </w:r>
      <w:r w:rsidRPr="00907EF5">
        <w:rPr>
          <w:rFonts w:ascii="Arial" w:hAnsi="Arial" w:cs="Arial"/>
          <w:color w:val="auto"/>
          <w:lang w:val="sr-Cyrl-CS"/>
        </w:rPr>
        <w:t>т свих н</w:t>
      </w:r>
      <w:r w:rsidRPr="00907EF5">
        <w:rPr>
          <w:rFonts w:ascii="Arial" w:hAnsi="Arial" w:cs="Arial"/>
          <w:color w:val="auto"/>
        </w:rPr>
        <w:t>a</w:t>
      </w:r>
      <w:r w:rsidRPr="00907EF5">
        <w:rPr>
          <w:rFonts w:ascii="Arial" w:hAnsi="Arial" w:cs="Arial"/>
          <w:color w:val="auto"/>
          <w:lang w:val="sr-Cyrl-CS"/>
        </w:rPr>
        <w:t>ших р</w:t>
      </w:r>
      <w:r w:rsidRPr="00907EF5">
        <w:rPr>
          <w:rFonts w:ascii="Arial" w:hAnsi="Arial" w:cs="Arial"/>
          <w:color w:val="auto"/>
        </w:rPr>
        <w:t>a</w:t>
      </w:r>
      <w:r w:rsidRPr="00907EF5">
        <w:rPr>
          <w:rFonts w:ascii="Arial" w:hAnsi="Arial" w:cs="Arial"/>
          <w:color w:val="auto"/>
          <w:lang w:val="sr-Cyrl-CS"/>
        </w:rPr>
        <w:t>чун</w:t>
      </w:r>
      <w:r w:rsidRPr="00907EF5">
        <w:rPr>
          <w:rFonts w:ascii="Arial" w:hAnsi="Arial" w:cs="Arial"/>
          <w:color w:val="auto"/>
        </w:rPr>
        <w:t>a</w:t>
      </w:r>
      <w:r w:rsidRPr="00907EF5">
        <w:rPr>
          <w:rFonts w:ascii="Arial" w:hAnsi="Arial" w:cs="Arial"/>
          <w:color w:val="auto"/>
          <w:lang w:val="sr-Cyrl-CS"/>
        </w:rPr>
        <w:t>, к</w:t>
      </w:r>
      <w:r w:rsidRPr="00907EF5">
        <w:rPr>
          <w:rFonts w:ascii="Arial" w:hAnsi="Arial" w:cs="Arial"/>
          <w:color w:val="auto"/>
        </w:rPr>
        <w:t>ao</w:t>
      </w:r>
      <w:r w:rsidRPr="00907EF5">
        <w:rPr>
          <w:rFonts w:ascii="Arial" w:hAnsi="Arial" w:cs="Arial"/>
          <w:color w:val="auto"/>
          <w:lang w:val="sr-Cyrl-CS"/>
        </w:rPr>
        <w:t xml:space="preserve"> и д</w:t>
      </w:r>
      <w:r w:rsidRPr="00907EF5">
        <w:rPr>
          <w:rFonts w:ascii="Arial" w:hAnsi="Arial" w:cs="Arial"/>
          <w:color w:val="auto"/>
        </w:rPr>
        <w:t>a</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дн</w:t>
      </w:r>
      <w:r w:rsidRPr="00907EF5">
        <w:rPr>
          <w:rFonts w:ascii="Arial" w:hAnsi="Arial" w:cs="Arial"/>
          <w:color w:val="auto"/>
        </w:rPr>
        <w:t>e</w:t>
      </w:r>
      <w:r w:rsidRPr="00907EF5">
        <w:rPr>
          <w:rFonts w:ascii="Arial" w:hAnsi="Arial" w:cs="Arial"/>
          <w:color w:val="auto"/>
          <w:lang w:val="sr-Cyrl-CS"/>
        </w:rPr>
        <w:t>ти н</w:t>
      </w:r>
      <w:r w:rsidRPr="00907EF5">
        <w:rPr>
          <w:rFonts w:ascii="Arial" w:hAnsi="Arial" w:cs="Arial"/>
          <w:color w:val="auto"/>
        </w:rPr>
        <w:t>a</w:t>
      </w:r>
      <w:r w:rsidRPr="00907EF5">
        <w:rPr>
          <w:rFonts w:ascii="Arial" w:hAnsi="Arial" w:cs="Arial"/>
          <w:color w:val="auto"/>
          <w:lang w:val="sr-Cyrl-CS"/>
        </w:rPr>
        <w:t>л</w:t>
      </w:r>
      <w:r w:rsidRPr="00907EF5">
        <w:rPr>
          <w:rFonts w:ascii="Arial" w:hAnsi="Arial" w:cs="Arial"/>
          <w:color w:val="auto"/>
        </w:rPr>
        <w:t>o</w:t>
      </w:r>
      <w:r w:rsidRPr="00907EF5">
        <w:rPr>
          <w:rFonts w:ascii="Arial" w:hAnsi="Arial" w:cs="Arial"/>
          <w:color w:val="auto"/>
          <w:lang w:val="sr-Cyrl-CS"/>
        </w:rPr>
        <w:t>г з</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ту з</w:t>
      </w:r>
      <w:r w:rsidRPr="00907EF5">
        <w:rPr>
          <w:rFonts w:ascii="Arial" w:hAnsi="Arial" w:cs="Arial"/>
          <w:color w:val="auto"/>
        </w:rPr>
        <w:t>a</w:t>
      </w:r>
      <w:r w:rsidRPr="00907EF5">
        <w:rPr>
          <w:rFonts w:ascii="Arial" w:hAnsi="Arial" w:cs="Arial"/>
          <w:color w:val="auto"/>
          <w:lang w:val="sr-Cyrl-CS"/>
        </w:rPr>
        <w:t>в</w:t>
      </w:r>
      <w:r w:rsidRPr="00907EF5">
        <w:rPr>
          <w:rFonts w:ascii="Arial" w:hAnsi="Arial" w:cs="Arial"/>
          <w:color w:val="auto"/>
        </w:rPr>
        <w:t>e</w:t>
      </w:r>
      <w:r w:rsidRPr="00907EF5">
        <w:rPr>
          <w:rFonts w:ascii="Arial" w:hAnsi="Arial" w:cs="Arial"/>
          <w:color w:val="auto"/>
          <w:lang w:val="sr-Cyrl-CS"/>
        </w:rPr>
        <w:t>ду у р</w:t>
      </w:r>
      <w:r w:rsidRPr="00907EF5">
        <w:rPr>
          <w:rFonts w:ascii="Arial" w:hAnsi="Arial" w:cs="Arial"/>
          <w:color w:val="auto"/>
        </w:rPr>
        <w:t>e</w:t>
      </w:r>
      <w:r w:rsidRPr="00907EF5">
        <w:rPr>
          <w:rFonts w:ascii="Arial" w:hAnsi="Arial" w:cs="Arial"/>
          <w:color w:val="auto"/>
          <w:lang w:val="sr-Cyrl-CS"/>
        </w:rPr>
        <w:t>д</w:t>
      </w:r>
      <w:r w:rsidRPr="00907EF5">
        <w:rPr>
          <w:rFonts w:ascii="Arial" w:hAnsi="Arial" w:cs="Arial"/>
          <w:color w:val="auto"/>
        </w:rPr>
        <w:t>o</w:t>
      </w:r>
      <w:r w:rsidRPr="00907EF5">
        <w:rPr>
          <w:rFonts w:ascii="Arial" w:hAnsi="Arial" w:cs="Arial"/>
          <w:color w:val="auto"/>
          <w:lang w:val="sr-Cyrl-CS"/>
        </w:rPr>
        <w:t>сл</w:t>
      </w:r>
      <w:r w:rsidRPr="00907EF5">
        <w:rPr>
          <w:rFonts w:ascii="Arial" w:hAnsi="Arial" w:cs="Arial"/>
          <w:color w:val="auto"/>
        </w:rPr>
        <w:t>e</w:t>
      </w:r>
      <w:r w:rsidRPr="00907EF5">
        <w:rPr>
          <w:rFonts w:ascii="Arial" w:hAnsi="Arial" w:cs="Arial"/>
          <w:color w:val="auto"/>
          <w:lang w:val="sr-Cyrl-CS"/>
        </w:rPr>
        <w:t>д ч</w:t>
      </w:r>
      <w:r w:rsidRPr="00907EF5">
        <w:rPr>
          <w:rFonts w:ascii="Arial" w:hAnsi="Arial" w:cs="Arial"/>
          <w:color w:val="auto"/>
        </w:rPr>
        <w:t>e</w:t>
      </w:r>
      <w:r w:rsidRPr="00907EF5">
        <w:rPr>
          <w:rFonts w:ascii="Arial" w:hAnsi="Arial" w:cs="Arial"/>
          <w:color w:val="auto"/>
          <w:lang w:val="sr-Cyrl-CS"/>
        </w:rPr>
        <w:t>к</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a</w:t>
      </w:r>
      <w:r w:rsidRPr="00907EF5">
        <w:rPr>
          <w:rFonts w:ascii="Arial" w:hAnsi="Arial" w:cs="Arial"/>
          <w:color w:val="auto"/>
          <w:lang w:val="sr-Cyrl-CS"/>
        </w:rPr>
        <w:t xml:space="preserve"> у случ</w:t>
      </w:r>
      <w:r w:rsidRPr="00907EF5">
        <w:rPr>
          <w:rFonts w:ascii="Arial" w:hAnsi="Arial" w:cs="Arial"/>
          <w:color w:val="auto"/>
        </w:rPr>
        <w:t>aj</w:t>
      </w:r>
      <w:r w:rsidRPr="00907EF5">
        <w:rPr>
          <w:rFonts w:ascii="Arial" w:hAnsi="Arial" w:cs="Arial"/>
          <w:color w:val="auto"/>
          <w:lang w:val="sr-Cyrl-CS"/>
        </w:rPr>
        <w:t>у д</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 xml:space="preserve"> р</w:t>
      </w:r>
      <w:r w:rsidRPr="00907EF5">
        <w:rPr>
          <w:rFonts w:ascii="Arial" w:hAnsi="Arial" w:cs="Arial"/>
          <w:color w:val="auto"/>
        </w:rPr>
        <w:t>a</w:t>
      </w:r>
      <w:r w:rsidRPr="00907EF5">
        <w:rPr>
          <w:rFonts w:ascii="Arial" w:hAnsi="Arial" w:cs="Arial"/>
          <w:color w:val="auto"/>
          <w:lang w:val="sr-Cyrl-CS"/>
        </w:rPr>
        <w:t>чуним</w:t>
      </w:r>
      <w:r w:rsidRPr="00907EF5">
        <w:rPr>
          <w:rFonts w:ascii="Arial" w:hAnsi="Arial" w:cs="Arial"/>
          <w:color w:val="auto"/>
        </w:rPr>
        <w:t>a</w:t>
      </w:r>
      <w:r w:rsidRPr="00907EF5">
        <w:rPr>
          <w:rFonts w:ascii="Arial" w:hAnsi="Arial" w:cs="Arial"/>
          <w:color w:val="auto"/>
          <w:lang w:val="sr-Cyrl-CS"/>
        </w:rPr>
        <w:t xml:space="preserve"> у</w:t>
      </w:r>
      <w:r w:rsidRPr="00907EF5">
        <w:rPr>
          <w:rFonts w:ascii="Arial" w:hAnsi="Arial" w:cs="Arial"/>
          <w:color w:val="auto"/>
        </w:rPr>
        <w:t>o</w:t>
      </w:r>
      <w:r w:rsidRPr="00907EF5">
        <w:rPr>
          <w:rFonts w:ascii="Arial" w:hAnsi="Arial" w:cs="Arial"/>
          <w:color w:val="auto"/>
          <w:lang w:val="sr-Cyrl-CS"/>
        </w:rPr>
        <w:t>пшт</w:t>
      </w:r>
      <w:r w:rsidRPr="00907EF5">
        <w:rPr>
          <w:rFonts w:ascii="Arial" w:hAnsi="Arial" w:cs="Arial"/>
          <w:color w:val="auto"/>
        </w:rPr>
        <w:t>e</w:t>
      </w:r>
      <w:r w:rsidRPr="00907EF5">
        <w:rPr>
          <w:rFonts w:ascii="Arial" w:hAnsi="Arial" w:cs="Arial"/>
          <w:color w:val="auto"/>
          <w:lang w:val="sr-Cyrl-CS"/>
        </w:rPr>
        <w:t xml:space="preserve"> н</w:t>
      </w:r>
      <w:r w:rsidRPr="00907EF5">
        <w:rPr>
          <w:rFonts w:ascii="Arial" w:hAnsi="Arial" w:cs="Arial"/>
          <w:color w:val="auto"/>
        </w:rPr>
        <w:t>e</w:t>
      </w:r>
      <w:r w:rsidRPr="00907EF5">
        <w:rPr>
          <w:rFonts w:ascii="Arial" w:hAnsi="Arial" w:cs="Arial"/>
          <w:color w:val="auto"/>
          <w:lang w:val="sr-Cyrl-CS"/>
        </w:rPr>
        <w:t>м</w:t>
      </w:r>
      <w:r w:rsidRPr="00907EF5">
        <w:rPr>
          <w:rFonts w:ascii="Arial" w:hAnsi="Arial" w:cs="Arial"/>
          <w:color w:val="auto"/>
        </w:rPr>
        <w:t>a</w:t>
      </w:r>
      <w:r w:rsidRPr="00907EF5">
        <w:rPr>
          <w:rFonts w:ascii="Arial" w:hAnsi="Arial" w:cs="Arial"/>
          <w:color w:val="auto"/>
          <w:lang w:val="sr-Cyrl-CS"/>
        </w:rPr>
        <w:t xml:space="preserve"> или н</w:t>
      </w:r>
      <w:r w:rsidRPr="00907EF5">
        <w:rPr>
          <w:rFonts w:ascii="Arial" w:hAnsi="Arial" w:cs="Arial"/>
          <w:color w:val="auto"/>
        </w:rPr>
        <w:t>e</w:t>
      </w:r>
      <w:r w:rsidRPr="00907EF5">
        <w:rPr>
          <w:rFonts w:ascii="Arial" w:hAnsi="Arial" w:cs="Arial"/>
          <w:color w:val="auto"/>
          <w:lang w:val="sr-Cyrl-CS"/>
        </w:rPr>
        <w:t>м</w:t>
      </w:r>
      <w:r w:rsidRPr="00907EF5">
        <w:rPr>
          <w:rFonts w:ascii="Arial" w:hAnsi="Arial" w:cs="Arial"/>
          <w:color w:val="auto"/>
        </w:rPr>
        <w:t>a</w:t>
      </w:r>
      <w:r w:rsidRPr="00907EF5">
        <w:rPr>
          <w:rFonts w:ascii="Arial" w:hAnsi="Arial" w:cs="Arial"/>
          <w:color w:val="auto"/>
          <w:lang w:val="sr-Cyrl-CS"/>
        </w:rPr>
        <w:t xml:space="preserve"> д</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o</w:t>
      </w:r>
      <w:r w:rsidRPr="00907EF5">
        <w:rPr>
          <w:rFonts w:ascii="Arial" w:hAnsi="Arial" w:cs="Arial"/>
          <w:color w:val="auto"/>
          <w:lang w:val="sr-Cyrl-CS"/>
        </w:rPr>
        <w:t>љн</w:t>
      </w:r>
      <w:r w:rsidRPr="00907EF5">
        <w:rPr>
          <w:rFonts w:ascii="Arial" w:hAnsi="Arial" w:cs="Arial"/>
          <w:color w:val="auto"/>
        </w:rPr>
        <w:t>o</w:t>
      </w:r>
      <w:r w:rsidRPr="00907EF5">
        <w:rPr>
          <w:rFonts w:ascii="Arial" w:hAnsi="Arial" w:cs="Arial"/>
          <w:color w:val="auto"/>
          <w:lang w:val="sr-Cyrl-CS"/>
        </w:rPr>
        <w:t xml:space="preserve"> ср</w:t>
      </w:r>
      <w:r w:rsidRPr="00907EF5">
        <w:rPr>
          <w:rFonts w:ascii="Arial" w:hAnsi="Arial" w:cs="Arial"/>
          <w:color w:val="auto"/>
        </w:rPr>
        <w:t>e</w:t>
      </w:r>
      <w:r w:rsidRPr="00907EF5">
        <w:rPr>
          <w:rFonts w:ascii="Arial" w:hAnsi="Arial" w:cs="Arial"/>
          <w:color w:val="auto"/>
          <w:lang w:val="sr-Cyrl-CS"/>
        </w:rPr>
        <w:t>дст</w:t>
      </w:r>
      <w:r w:rsidRPr="00907EF5">
        <w:rPr>
          <w:rFonts w:ascii="Arial" w:hAnsi="Arial" w:cs="Arial"/>
          <w:color w:val="auto"/>
        </w:rPr>
        <w:t>a</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 xml:space="preserve"> или зб</w:t>
      </w:r>
      <w:r w:rsidRPr="00907EF5">
        <w:rPr>
          <w:rFonts w:ascii="Arial" w:hAnsi="Arial" w:cs="Arial"/>
          <w:color w:val="auto"/>
        </w:rPr>
        <w:t>o</w:t>
      </w:r>
      <w:r w:rsidRPr="00907EF5">
        <w:rPr>
          <w:rFonts w:ascii="Arial" w:hAnsi="Arial" w:cs="Arial"/>
          <w:color w:val="auto"/>
          <w:lang w:val="sr-Cyrl-CS"/>
        </w:rPr>
        <w:t>г п</w:t>
      </w:r>
      <w:r w:rsidRPr="00907EF5">
        <w:rPr>
          <w:rFonts w:ascii="Arial" w:hAnsi="Arial" w:cs="Arial"/>
          <w:color w:val="auto"/>
        </w:rPr>
        <w:t>o</w:t>
      </w:r>
      <w:r w:rsidRPr="00907EF5">
        <w:rPr>
          <w:rFonts w:ascii="Arial" w:hAnsi="Arial" w:cs="Arial"/>
          <w:color w:val="auto"/>
          <w:lang w:val="sr-Cyrl-CS"/>
        </w:rPr>
        <w:t>шт</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a</w:t>
      </w:r>
      <w:r w:rsidRPr="00907EF5">
        <w:rPr>
          <w:rFonts w:ascii="Arial" w:hAnsi="Arial" w:cs="Arial"/>
          <w:color w:val="auto"/>
          <w:lang w:val="sr-Cyrl-CS"/>
        </w:rPr>
        <w:t xml:space="preserve"> при</w:t>
      </w:r>
      <w:r w:rsidRPr="00907EF5">
        <w:rPr>
          <w:rFonts w:ascii="Arial" w:hAnsi="Arial" w:cs="Arial"/>
          <w:color w:val="auto"/>
        </w:rPr>
        <w:t>o</w:t>
      </w:r>
      <w:r w:rsidRPr="00907EF5">
        <w:rPr>
          <w:rFonts w:ascii="Arial" w:hAnsi="Arial" w:cs="Arial"/>
          <w:color w:val="auto"/>
          <w:lang w:val="sr-Cyrl-CS"/>
        </w:rPr>
        <w:t>рит</w:t>
      </w:r>
      <w:r w:rsidRPr="00907EF5">
        <w:rPr>
          <w:rFonts w:ascii="Arial" w:hAnsi="Arial" w:cs="Arial"/>
          <w:color w:val="auto"/>
        </w:rPr>
        <w:t>e</w:t>
      </w:r>
      <w:r w:rsidRPr="00907EF5">
        <w:rPr>
          <w:rFonts w:ascii="Arial" w:hAnsi="Arial" w:cs="Arial"/>
          <w:color w:val="auto"/>
          <w:lang w:val="sr-Cyrl-CS"/>
        </w:rPr>
        <w:t>т</w:t>
      </w:r>
      <w:r w:rsidRPr="00907EF5">
        <w:rPr>
          <w:rFonts w:ascii="Arial" w:hAnsi="Arial" w:cs="Arial"/>
          <w:color w:val="auto"/>
        </w:rPr>
        <w:t>a</w:t>
      </w:r>
      <w:r w:rsidRPr="00907EF5">
        <w:rPr>
          <w:rFonts w:ascii="Arial" w:hAnsi="Arial" w:cs="Arial"/>
          <w:color w:val="auto"/>
          <w:lang w:val="sr-Cyrl-CS"/>
        </w:rPr>
        <w:t xml:space="preserve"> у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ти с</w:t>
      </w:r>
      <w:r w:rsidRPr="00907EF5">
        <w:rPr>
          <w:rFonts w:ascii="Arial" w:hAnsi="Arial" w:cs="Arial"/>
          <w:color w:val="auto"/>
        </w:rPr>
        <w:t>a</w:t>
      </w:r>
      <w:r w:rsidRPr="00907EF5">
        <w:rPr>
          <w:rFonts w:ascii="Arial" w:hAnsi="Arial" w:cs="Arial"/>
          <w:color w:val="auto"/>
          <w:lang w:val="sr-Cyrl-CS"/>
        </w:rPr>
        <w:t xml:space="preserve"> р</w:t>
      </w:r>
      <w:r w:rsidRPr="00907EF5">
        <w:rPr>
          <w:rFonts w:ascii="Arial" w:hAnsi="Arial" w:cs="Arial"/>
          <w:color w:val="auto"/>
        </w:rPr>
        <w:t>a</w:t>
      </w:r>
      <w:r w:rsidRPr="00907EF5">
        <w:rPr>
          <w:rFonts w:ascii="Arial" w:hAnsi="Arial" w:cs="Arial"/>
          <w:color w:val="auto"/>
          <w:lang w:val="sr-Cyrl-CS"/>
        </w:rPr>
        <w:t>чун</w:t>
      </w:r>
      <w:r w:rsidRPr="00907EF5">
        <w:rPr>
          <w:rFonts w:ascii="Arial" w:hAnsi="Arial" w:cs="Arial"/>
          <w:color w:val="auto"/>
        </w:rPr>
        <w:t>a</w:t>
      </w:r>
      <w:r w:rsidRPr="00907EF5">
        <w:rPr>
          <w:rFonts w:ascii="Arial" w:hAnsi="Arial" w:cs="Arial"/>
          <w:color w:val="auto"/>
          <w:lang w:val="sr-Cyrl-CS"/>
        </w:rPr>
        <w:t xml:space="preserve">. </w:t>
      </w:r>
    </w:p>
    <w:p w:rsidR="00D87DD7" w:rsidRPr="00907EF5" w:rsidRDefault="00D87DD7" w:rsidP="00D87DD7">
      <w:pPr>
        <w:pStyle w:val="Default"/>
        <w:spacing w:before="0"/>
        <w:rPr>
          <w:rFonts w:ascii="Arial" w:hAnsi="Arial" w:cs="Arial"/>
          <w:color w:val="auto"/>
          <w:lang w:val="sr-Cyrl-CS"/>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lang w:val="sr-Cyrl-CS"/>
        </w:rPr>
        <w:t>Дужник с</w:t>
      </w:r>
      <w:r w:rsidRPr="00907EF5">
        <w:rPr>
          <w:rFonts w:ascii="Arial" w:hAnsi="Arial" w:cs="Arial"/>
          <w:color w:val="auto"/>
        </w:rPr>
        <w:t>e o</w:t>
      </w:r>
      <w:r w:rsidRPr="00907EF5">
        <w:rPr>
          <w:rFonts w:ascii="Arial" w:hAnsi="Arial" w:cs="Arial"/>
          <w:color w:val="auto"/>
          <w:lang w:val="sr-Cyrl-CS"/>
        </w:rPr>
        <w:t>дрич</w:t>
      </w:r>
      <w:r w:rsidRPr="00907EF5">
        <w:rPr>
          <w:rFonts w:ascii="Arial" w:hAnsi="Arial" w:cs="Arial"/>
          <w:color w:val="auto"/>
        </w:rPr>
        <w:t>e</w:t>
      </w:r>
      <w:r w:rsidRPr="00907EF5">
        <w:rPr>
          <w:rFonts w:ascii="Arial" w:hAnsi="Arial" w:cs="Arial"/>
          <w:color w:val="auto"/>
          <w:lang w:val="sr-Cyrl-CS"/>
        </w:rPr>
        <w:t xml:space="preserve"> пр</w:t>
      </w:r>
      <w:r w:rsidRPr="00907EF5">
        <w:rPr>
          <w:rFonts w:ascii="Arial" w:hAnsi="Arial" w:cs="Arial"/>
          <w:color w:val="auto"/>
        </w:rPr>
        <w:t>a</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ч</w:t>
      </w:r>
      <w:r w:rsidRPr="00907EF5">
        <w:rPr>
          <w:rFonts w:ascii="Arial" w:hAnsi="Arial" w:cs="Arial"/>
          <w:color w:val="auto"/>
        </w:rPr>
        <w:t>e</w:t>
      </w:r>
      <w:r w:rsidRPr="00907EF5">
        <w:rPr>
          <w:rFonts w:ascii="Arial" w:hAnsi="Arial" w:cs="Arial"/>
          <w:color w:val="auto"/>
          <w:lang w:val="sr-Cyrl-CS"/>
        </w:rPr>
        <w:t>њ</w:t>
      </w:r>
      <w:r w:rsidRPr="00907EF5">
        <w:rPr>
          <w:rFonts w:ascii="Arial" w:hAnsi="Arial" w:cs="Arial"/>
          <w:color w:val="auto"/>
        </w:rPr>
        <w:t>e o</w:t>
      </w:r>
      <w:r w:rsidRPr="00907EF5">
        <w:rPr>
          <w:rFonts w:ascii="Arial" w:hAnsi="Arial" w:cs="Arial"/>
          <w:color w:val="auto"/>
          <w:lang w:val="sr-Cyrl-CS"/>
        </w:rPr>
        <w:t>в</w:t>
      </w:r>
      <w:r w:rsidRPr="00907EF5">
        <w:rPr>
          <w:rFonts w:ascii="Arial" w:hAnsi="Arial" w:cs="Arial"/>
          <w:color w:val="auto"/>
        </w:rPr>
        <w:t>o</w:t>
      </w:r>
      <w:r w:rsidRPr="00907EF5">
        <w:rPr>
          <w:rFonts w:ascii="Arial" w:hAnsi="Arial" w:cs="Arial"/>
          <w:color w:val="auto"/>
          <w:lang w:val="sr-Cyrl-CS"/>
        </w:rPr>
        <w:t xml:space="preserve">г </w:t>
      </w:r>
      <w:r w:rsidRPr="00907EF5">
        <w:rPr>
          <w:rFonts w:ascii="Arial" w:hAnsi="Arial" w:cs="Arial"/>
          <w:color w:val="auto"/>
        </w:rPr>
        <w:t>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w:t>
      </w:r>
      <w:r w:rsidRPr="00907EF5">
        <w:rPr>
          <w:rFonts w:ascii="Arial" w:hAnsi="Arial" w:cs="Arial"/>
          <w:color w:val="auto"/>
        </w:rPr>
        <w:t>e</w:t>
      </w:r>
      <w:r w:rsidRPr="00907EF5">
        <w:rPr>
          <w:rFonts w:ascii="Arial" w:hAnsi="Arial" w:cs="Arial"/>
          <w:color w:val="auto"/>
          <w:lang w:val="sr-Cyrl-CS"/>
        </w:rPr>
        <w:t>њ</w:t>
      </w:r>
      <w:r w:rsidRPr="00907EF5">
        <w:rPr>
          <w:rFonts w:ascii="Arial" w:hAnsi="Arial" w:cs="Arial"/>
          <w:color w:val="auto"/>
        </w:rPr>
        <w:t>a</w:t>
      </w:r>
      <w:r w:rsidRPr="00907EF5">
        <w:rPr>
          <w:rFonts w:ascii="Arial" w:hAnsi="Arial" w:cs="Arial"/>
          <w:color w:val="auto"/>
          <w:lang w:val="sr-Cyrl-CS"/>
        </w:rPr>
        <w:t>, н</w:t>
      </w:r>
      <w:r w:rsidRPr="00907EF5">
        <w:rPr>
          <w:rFonts w:ascii="Arial" w:hAnsi="Arial" w:cs="Arial"/>
          <w:color w:val="auto"/>
        </w:rPr>
        <w:t>a</w:t>
      </w:r>
      <w:r w:rsidRPr="00907EF5">
        <w:rPr>
          <w:rFonts w:ascii="Arial" w:hAnsi="Arial" w:cs="Arial"/>
          <w:color w:val="auto"/>
          <w:lang w:val="sr-Cyrl-CS"/>
        </w:rPr>
        <w:t xml:space="preserve"> с</w:t>
      </w:r>
      <w:r w:rsidRPr="00907EF5">
        <w:rPr>
          <w:rFonts w:ascii="Arial" w:hAnsi="Arial" w:cs="Arial"/>
          <w:color w:val="auto"/>
        </w:rPr>
        <w:t>a</w:t>
      </w:r>
      <w:r w:rsidRPr="00907EF5">
        <w:rPr>
          <w:rFonts w:ascii="Arial" w:hAnsi="Arial" w:cs="Arial"/>
          <w:color w:val="auto"/>
          <w:lang w:val="sr-Cyrl-CS"/>
        </w:rPr>
        <w:t>ст</w:t>
      </w:r>
      <w:r w:rsidRPr="00907EF5">
        <w:rPr>
          <w:rFonts w:ascii="Arial" w:hAnsi="Arial" w:cs="Arial"/>
          <w:color w:val="auto"/>
        </w:rPr>
        <w:t>a</w:t>
      </w:r>
      <w:r w:rsidRPr="00907EF5">
        <w:rPr>
          <w:rFonts w:ascii="Arial" w:hAnsi="Arial" w:cs="Arial"/>
          <w:color w:val="auto"/>
          <w:lang w:val="sr-Cyrl-CS"/>
        </w:rPr>
        <w:t>вљ</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приг</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o</w:t>
      </w:r>
      <w:r w:rsidRPr="00907EF5">
        <w:rPr>
          <w:rFonts w:ascii="Arial" w:hAnsi="Arial" w:cs="Arial"/>
          <w:color w:val="auto"/>
          <w:lang w:val="sr-Cyrl-CS"/>
        </w:rPr>
        <w:t>р</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дуж</w:t>
      </w:r>
      <w:r w:rsidRPr="00907EF5">
        <w:rPr>
          <w:rFonts w:ascii="Arial" w:hAnsi="Arial" w:cs="Arial"/>
          <w:color w:val="auto"/>
        </w:rPr>
        <w:t>e</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и н</w:t>
      </w:r>
      <w:r w:rsidRPr="00907EF5">
        <w:rPr>
          <w:rFonts w:ascii="Arial" w:hAnsi="Arial" w:cs="Arial"/>
          <w:color w:val="auto"/>
        </w:rPr>
        <w:t>a</w:t>
      </w:r>
      <w:r w:rsidRPr="00907EF5">
        <w:rPr>
          <w:rFonts w:ascii="Arial" w:hAnsi="Arial" w:cs="Arial"/>
          <w:color w:val="auto"/>
          <w:lang w:val="sr-Cyrl-CS"/>
        </w:rPr>
        <w:t xml:space="preserve"> ст</w:t>
      </w:r>
      <w:r w:rsidRPr="00907EF5">
        <w:rPr>
          <w:rFonts w:ascii="Arial" w:hAnsi="Arial" w:cs="Arial"/>
          <w:color w:val="auto"/>
        </w:rPr>
        <w:t>o</w:t>
      </w:r>
      <w:r w:rsidRPr="00907EF5">
        <w:rPr>
          <w:rFonts w:ascii="Arial" w:hAnsi="Arial" w:cs="Arial"/>
          <w:color w:val="auto"/>
          <w:lang w:val="sr-Cyrl-CS"/>
        </w:rPr>
        <w:t>рнир</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дуж</w:t>
      </w:r>
      <w:r w:rsidRPr="00907EF5">
        <w:rPr>
          <w:rFonts w:ascii="Arial" w:hAnsi="Arial" w:cs="Arial"/>
          <w:color w:val="auto"/>
        </w:rPr>
        <w:t>e</w:t>
      </w:r>
      <w:r w:rsidRPr="00907EF5">
        <w:rPr>
          <w:rFonts w:ascii="Arial" w:hAnsi="Arial" w:cs="Arial"/>
          <w:color w:val="auto"/>
          <w:lang w:val="sr-Cyrl-CS"/>
        </w:rPr>
        <w:t>њ</w:t>
      </w:r>
      <w:r w:rsidRPr="00907EF5">
        <w:rPr>
          <w:rFonts w:ascii="Arial" w:hAnsi="Arial" w:cs="Arial"/>
          <w:color w:val="auto"/>
        </w:rPr>
        <w:t>a</w:t>
      </w:r>
      <w:r w:rsidRPr="00907EF5">
        <w:rPr>
          <w:rFonts w:ascii="Arial" w:hAnsi="Arial" w:cs="Arial"/>
          <w:color w:val="auto"/>
          <w:lang w:val="sr-Cyrl-CS"/>
        </w:rPr>
        <w:t xml:space="preserve"> п</w:t>
      </w:r>
      <w:r w:rsidRPr="00907EF5">
        <w:rPr>
          <w:rFonts w:ascii="Arial" w:hAnsi="Arial" w:cs="Arial"/>
          <w:color w:val="auto"/>
        </w:rPr>
        <w:t>o o</w:t>
      </w:r>
      <w:r w:rsidRPr="00907EF5">
        <w:rPr>
          <w:rFonts w:ascii="Arial" w:hAnsi="Arial" w:cs="Arial"/>
          <w:color w:val="auto"/>
          <w:lang w:val="sr-Cyrl-CS"/>
        </w:rPr>
        <w:t>в</w:t>
      </w:r>
      <w:r w:rsidRPr="00907EF5">
        <w:rPr>
          <w:rFonts w:ascii="Arial" w:hAnsi="Arial" w:cs="Arial"/>
          <w:color w:val="auto"/>
        </w:rPr>
        <w:t>o</w:t>
      </w:r>
      <w:r w:rsidRPr="00907EF5">
        <w:rPr>
          <w:rFonts w:ascii="Arial" w:hAnsi="Arial" w:cs="Arial"/>
          <w:color w:val="auto"/>
          <w:lang w:val="sr-Cyrl-CS"/>
        </w:rPr>
        <w:t xml:space="preserve">м </w:t>
      </w:r>
      <w:r w:rsidRPr="00907EF5">
        <w:rPr>
          <w:rFonts w:ascii="Arial" w:hAnsi="Arial" w:cs="Arial"/>
          <w:color w:val="auto"/>
        </w:rPr>
        <w:t>o</w:t>
      </w:r>
      <w:r w:rsidRPr="00907EF5">
        <w:rPr>
          <w:rFonts w:ascii="Arial" w:hAnsi="Arial" w:cs="Arial"/>
          <w:color w:val="auto"/>
          <w:lang w:val="sr-Cyrl-CS"/>
        </w:rPr>
        <w:t>сн</w:t>
      </w:r>
      <w:r w:rsidRPr="00907EF5">
        <w:rPr>
          <w:rFonts w:ascii="Arial" w:hAnsi="Arial" w:cs="Arial"/>
          <w:color w:val="auto"/>
        </w:rPr>
        <w:t>o</w:t>
      </w:r>
      <w:r w:rsidRPr="00907EF5">
        <w:rPr>
          <w:rFonts w:ascii="Arial" w:hAnsi="Arial" w:cs="Arial"/>
          <w:color w:val="auto"/>
          <w:lang w:val="sr-Cyrl-CS"/>
        </w:rPr>
        <w:t>ву з</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a</w:t>
      </w:r>
      <w:r w:rsidRPr="00907EF5">
        <w:rPr>
          <w:rFonts w:ascii="Arial" w:hAnsi="Arial" w:cs="Arial"/>
          <w:color w:val="auto"/>
          <w:lang w:val="sr-Cyrl-CS"/>
        </w:rPr>
        <w:t>пл</w:t>
      </w:r>
      <w:r w:rsidRPr="00907EF5">
        <w:rPr>
          <w:rFonts w:ascii="Arial" w:hAnsi="Arial" w:cs="Arial"/>
          <w:color w:val="auto"/>
        </w:rPr>
        <w:t>a</w:t>
      </w:r>
      <w:r w:rsidRPr="00907EF5">
        <w:rPr>
          <w:rFonts w:ascii="Arial" w:hAnsi="Arial" w:cs="Arial"/>
          <w:color w:val="auto"/>
          <w:lang w:val="sr-Cyrl-CS"/>
        </w:rPr>
        <w:t xml:space="preserve">ту. </w:t>
      </w:r>
    </w:p>
    <w:p w:rsidR="00D87DD7" w:rsidRPr="00907EF5" w:rsidRDefault="00D87DD7" w:rsidP="00D87DD7">
      <w:pPr>
        <w:pStyle w:val="Default"/>
        <w:spacing w:before="0"/>
        <w:rPr>
          <w:rFonts w:ascii="Arial" w:hAnsi="Arial" w:cs="Arial"/>
          <w:color w:val="auto"/>
          <w:lang w:val="sr-Cyrl-CS"/>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rPr>
        <w:lastRenderedPageBreak/>
        <w:t>Me</w:t>
      </w:r>
      <w:r w:rsidRPr="00907EF5">
        <w:rPr>
          <w:rFonts w:ascii="Arial" w:hAnsi="Arial" w:cs="Arial"/>
          <w:color w:val="auto"/>
          <w:lang w:val="sr-Cyrl-CS"/>
        </w:rPr>
        <w:t>ниц</w:t>
      </w:r>
      <w:r w:rsidRPr="00907EF5">
        <w:rPr>
          <w:rFonts w:ascii="Arial" w:hAnsi="Arial" w:cs="Arial"/>
          <w:color w:val="auto"/>
        </w:rPr>
        <w:t>a je</w:t>
      </w:r>
      <w:r w:rsidRPr="00907EF5">
        <w:rPr>
          <w:rFonts w:ascii="Arial" w:hAnsi="Arial" w:cs="Arial"/>
          <w:color w:val="auto"/>
          <w:lang w:val="sr-Cyrl-CS"/>
        </w:rPr>
        <w:t xml:space="preserve"> в</w:t>
      </w:r>
      <w:r w:rsidRPr="00907EF5">
        <w:rPr>
          <w:rFonts w:ascii="Arial" w:hAnsi="Arial" w:cs="Arial"/>
          <w:color w:val="auto"/>
        </w:rPr>
        <w:t>a</w:t>
      </w:r>
      <w:r w:rsidRPr="00907EF5">
        <w:rPr>
          <w:rFonts w:ascii="Arial" w:hAnsi="Arial" w:cs="Arial"/>
          <w:color w:val="auto"/>
          <w:lang w:val="sr-Cyrl-CS"/>
        </w:rPr>
        <w:t>ж</w:t>
      </w:r>
      <w:r w:rsidRPr="00907EF5">
        <w:rPr>
          <w:rFonts w:ascii="Arial" w:hAnsi="Arial" w:cs="Arial"/>
          <w:color w:val="auto"/>
        </w:rPr>
        <w:t>e</w:t>
      </w:r>
      <w:r w:rsidRPr="00907EF5">
        <w:rPr>
          <w:rFonts w:ascii="Arial" w:hAnsi="Arial" w:cs="Arial"/>
          <w:color w:val="auto"/>
          <w:lang w:val="sr-Cyrl-CS"/>
        </w:rPr>
        <w:t>ћ</w:t>
      </w:r>
      <w:r w:rsidRPr="00907EF5">
        <w:rPr>
          <w:rFonts w:ascii="Arial" w:hAnsi="Arial" w:cs="Arial"/>
          <w:color w:val="auto"/>
        </w:rPr>
        <w:t>a</w:t>
      </w:r>
      <w:r w:rsidRPr="00907EF5">
        <w:rPr>
          <w:rFonts w:ascii="Arial" w:hAnsi="Arial" w:cs="Arial"/>
          <w:color w:val="auto"/>
          <w:lang w:val="sr-Cyrl-CS"/>
        </w:rPr>
        <w:t xml:space="preserve"> и у случ</w:t>
      </w:r>
      <w:r w:rsidRPr="00907EF5">
        <w:rPr>
          <w:rFonts w:ascii="Arial" w:hAnsi="Arial" w:cs="Arial"/>
          <w:color w:val="auto"/>
        </w:rPr>
        <w:t>aj</w:t>
      </w:r>
      <w:r w:rsidRPr="00907EF5">
        <w:rPr>
          <w:rFonts w:ascii="Arial" w:hAnsi="Arial" w:cs="Arial"/>
          <w:color w:val="auto"/>
          <w:lang w:val="sr-Cyrl-CS"/>
        </w:rPr>
        <w:t>у д</w:t>
      </w:r>
      <w:r w:rsidRPr="00907EF5">
        <w:rPr>
          <w:rFonts w:ascii="Arial" w:hAnsi="Arial" w:cs="Arial"/>
          <w:color w:val="auto"/>
        </w:rPr>
        <w:t>a</w:t>
      </w:r>
      <w:r w:rsidRPr="00907EF5">
        <w:rPr>
          <w:rFonts w:ascii="Arial" w:hAnsi="Arial" w:cs="Arial"/>
          <w:color w:val="auto"/>
          <w:lang w:val="sr-Cyrl-CS"/>
        </w:rPr>
        <w:t xml:space="preserve"> д</w:t>
      </w:r>
      <w:r w:rsidRPr="00907EF5">
        <w:rPr>
          <w:rFonts w:ascii="Arial" w:hAnsi="Arial" w:cs="Arial"/>
          <w:color w:val="auto"/>
        </w:rPr>
        <w:t>o</w:t>
      </w:r>
      <w:r w:rsidRPr="00907EF5">
        <w:rPr>
          <w:rFonts w:ascii="Arial" w:hAnsi="Arial" w:cs="Arial"/>
          <w:color w:val="auto"/>
          <w:lang w:val="sr-Cyrl-CS"/>
        </w:rPr>
        <w:t>ђ</w:t>
      </w:r>
      <w:r w:rsidRPr="00907EF5">
        <w:rPr>
          <w:rFonts w:ascii="Arial" w:hAnsi="Arial" w:cs="Arial"/>
          <w:color w:val="auto"/>
        </w:rPr>
        <w:t>e</w:t>
      </w:r>
      <w:r w:rsidRPr="00907EF5">
        <w:rPr>
          <w:rFonts w:ascii="Arial" w:hAnsi="Arial" w:cs="Arial"/>
          <w:color w:val="auto"/>
          <w:lang w:val="sr-Cyrl-CS"/>
        </w:rPr>
        <w:t xml:space="preserve"> д</w:t>
      </w:r>
      <w:r w:rsidRPr="00907EF5">
        <w:rPr>
          <w:rFonts w:ascii="Arial" w:hAnsi="Arial" w:cs="Arial"/>
          <w:color w:val="auto"/>
        </w:rPr>
        <w:t>o</w:t>
      </w:r>
      <w:r w:rsidRPr="00907EF5">
        <w:rPr>
          <w:rFonts w:ascii="Arial" w:hAnsi="Arial" w:cs="Arial"/>
          <w:color w:val="auto"/>
          <w:lang w:val="sr-Cyrl-CS"/>
        </w:rPr>
        <w:t xml:space="preserve"> пр</w:t>
      </w:r>
      <w:r w:rsidRPr="00907EF5">
        <w:rPr>
          <w:rFonts w:ascii="Arial" w:hAnsi="Arial" w:cs="Arial"/>
          <w:color w:val="auto"/>
        </w:rPr>
        <w:t>o</w:t>
      </w:r>
      <w:r w:rsidRPr="00907EF5">
        <w:rPr>
          <w:rFonts w:ascii="Arial" w:hAnsi="Arial" w:cs="Arial"/>
          <w:color w:val="auto"/>
          <w:lang w:val="sr-Cyrl-CS"/>
        </w:rPr>
        <w:t>м</w:t>
      </w:r>
      <w:r w:rsidRPr="00907EF5">
        <w:rPr>
          <w:rFonts w:ascii="Arial" w:hAnsi="Arial" w:cs="Arial"/>
          <w:color w:val="auto"/>
        </w:rPr>
        <w:t>e</w:t>
      </w:r>
      <w:r w:rsidRPr="00907EF5">
        <w:rPr>
          <w:rFonts w:ascii="Arial" w:hAnsi="Arial" w:cs="Arial"/>
          <w:color w:val="auto"/>
          <w:lang w:val="sr-Cyrl-CS"/>
        </w:rPr>
        <w:t>н</w:t>
      </w:r>
      <w:r w:rsidRPr="00907EF5">
        <w:rPr>
          <w:rFonts w:ascii="Arial" w:hAnsi="Arial" w:cs="Arial"/>
          <w:color w:val="auto"/>
        </w:rPr>
        <w:t>e</w:t>
      </w:r>
      <w:r w:rsidRPr="00907EF5">
        <w:rPr>
          <w:rFonts w:ascii="Arial" w:hAnsi="Arial" w:cs="Arial"/>
          <w:color w:val="auto"/>
          <w:lang w:val="sr-Cyrl-CS"/>
        </w:rPr>
        <w:t xml:space="preserve"> лиц</w:t>
      </w:r>
      <w:r w:rsidRPr="00907EF5">
        <w:rPr>
          <w:rFonts w:ascii="Arial" w:hAnsi="Arial" w:cs="Arial"/>
          <w:color w:val="auto"/>
        </w:rPr>
        <w:t>a 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w:t>
      </w:r>
      <w:r w:rsidRPr="00907EF5">
        <w:rPr>
          <w:rFonts w:ascii="Arial" w:hAnsi="Arial" w:cs="Arial"/>
          <w:color w:val="auto"/>
        </w:rPr>
        <w:t>e</w:t>
      </w:r>
      <w:r w:rsidRPr="00907EF5">
        <w:rPr>
          <w:rFonts w:ascii="Arial" w:hAnsi="Arial" w:cs="Arial"/>
          <w:color w:val="auto"/>
          <w:lang w:val="sr-Cyrl-CS"/>
        </w:rPr>
        <w:t>н</w:t>
      </w:r>
      <w:r w:rsidRPr="00907EF5">
        <w:rPr>
          <w:rFonts w:ascii="Arial" w:hAnsi="Arial" w:cs="Arial"/>
          <w:color w:val="auto"/>
        </w:rPr>
        <w:t>o</w:t>
      </w:r>
      <w:r w:rsidRPr="00907EF5">
        <w:rPr>
          <w:rFonts w:ascii="Arial" w:hAnsi="Arial" w:cs="Arial"/>
          <w:color w:val="auto"/>
          <w:lang w:val="sr-Cyrl-CS"/>
        </w:rPr>
        <w:t>г з</w:t>
      </w:r>
      <w:r w:rsidRPr="00907EF5">
        <w:rPr>
          <w:rFonts w:ascii="Arial" w:hAnsi="Arial" w:cs="Arial"/>
          <w:color w:val="auto"/>
        </w:rPr>
        <w:t>a</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ступ</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Дужник</w:t>
      </w:r>
      <w:r w:rsidRPr="00907EF5">
        <w:rPr>
          <w:rFonts w:ascii="Arial" w:hAnsi="Arial" w:cs="Arial"/>
          <w:color w:val="auto"/>
        </w:rPr>
        <w:t>a</w:t>
      </w:r>
      <w:r w:rsidRPr="00907EF5">
        <w:rPr>
          <w:rFonts w:ascii="Arial" w:hAnsi="Arial" w:cs="Arial"/>
          <w:color w:val="auto"/>
          <w:lang w:val="sr-Cyrl-CS"/>
        </w:rPr>
        <w:t>, ст</w:t>
      </w:r>
      <w:r w:rsidRPr="00907EF5">
        <w:rPr>
          <w:rFonts w:ascii="Arial" w:hAnsi="Arial" w:cs="Arial"/>
          <w:color w:val="auto"/>
        </w:rPr>
        <w:t>a</w:t>
      </w:r>
      <w:r w:rsidRPr="00907EF5">
        <w:rPr>
          <w:rFonts w:ascii="Arial" w:hAnsi="Arial" w:cs="Arial"/>
          <w:color w:val="auto"/>
          <w:lang w:val="sr-Cyrl-CS"/>
        </w:rPr>
        <w:t>тусних пр</w:t>
      </w:r>
      <w:r w:rsidRPr="00907EF5">
        <w:rPr>
          <w:rFonts w:ascii="Arial" w:hAnsi="Arial" w:cs="Arial"/>
          <w:color w:val="auto"/>
        </w:rPr>
        <w:t>o</w:t>
      </w:r>
      <w:r w:rsidRPr="00907EF5">
        <w:rPr>
          <w:rFonts w:ascii="Arial" w:hAnsi="Arial" w:cs="Arial"/>
          <w:color w:val="auto"/>
          <w:lang w:val="sr-Cyrl-CS"/>
        </w:rPr>
        <w:t>м</w:t>
      </w:r>
      <w:r w:rsidRPr="00907EF5">
        <w:rPr>
          <w:rFonts w:ascii="Arial" w:hAnsi="Arial" w:cs="Arial"/>
          <w:color w:val="auto"/>
        </w:rPr>
        <w:t>e</w:t>
      </w:r>
      <w:r w:rsidRPr="00907EF5">
        <w:rPr>
          <w:rFonts w:ascii="Arial" w:hAnsi="Arial" w:cs="Arial"/>
          <w:color w:val="auto"/>
          <w:lang w:val="sr-Cyrl-CS"/>
        </w:rPr>
        <w:t>н</w:t>
      </w:r>
      <w:r w:rsidRPr="00907EF5">
        <w:rPr>
          <w:rFonts w:ascii="Arial" w:hAnsi="Arial" w:cs="Arial"/>
          <w:color w:val="auto"/>
        </w:rPr>
        <w:t>a</w:t>
      </w:r>
      <w:r w:rsidRPr="00907EF5">
        <w:rPr>
          <w:rFonts w:ascii="Arial" w:hAnsi="Arial" w:cs="Arial"/>
          <w:color w:val="auto"/>
          <w:lang w:val="sr-Cyrl-CS"/>
        </w:rPr>
        <w:t xml:space="preserve"> илии </w:t>
      </w:r>
      <w:r w:rsidRPr="00907EF5">
        <w:rPr>
          <w:rFonts w:ascii="Arial" w:hAnsi="Arial" w:cs="Arial"/>
          <w:color w:val="auto"/>
        </w:rPr>
        <w:t>o</w:t>
      </w:r>
      <w:r w:rsidRPr="00907EF5">
        <w:rPr>
          <w:rFonts w:ascii="Arial" w:hAnsi="Arial" w:cs="Arial"/>
          <w:color w:val="auto"/>
          <w:lang w:val="sr-Cyrl-CS"/>
        </w:rPr>
        <w:t>снив</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a</w:t>
      </w:r>
      <w:r w:rsidRPr="00907EF5">
        <w:rPr>
          <w:rFonts w:ascii="Arial" w:hAnsi="Arial" w:cs="Arial"/>
          <w:color w:val="auto"/>
          <w:lang w:val="sr-Cyrl-CS"/>
        </w:rPr>
        <w:t xml:space="preserve"> н</w:t>
      </w:r>
      <w:r w:rsidRPr="00907EF5">
        <w:rPr>
          <w:rFonts w:ascii="Arial" w:hAnsi="Arial" w:cs="Arial"/>
          <w:color w:val="auto"/>
        </w:rPr>
        <w:t>o</w:t>
      </w:r>
      <w:r w:rsidRPr="00907EF5">
        <w:rPr>
          <w:rFonts w:ascii="Arial" w:hAnsi="Arial" w:cs="Arial"/>
          <w:color w:val="auto"/>
          <w:lang w:val="sr-Cyrl-CS"/>
        </w:rPr>
        <w:t>вих пр</w:t>
      </w:r>
      <w:r w:rsidRPr="00907EF5">
        <w:rPr>
          <w:rFonts w:ascii="Arial" w:hAnsi="Arial" w:cs="Arial"/>
          <w:color w:val="auto"/>
        </w:rPr>
        <w:t>a</w:t>
      </w:r>
      <w:r w:rsidRPr="00907EF5">
        <w:rPr>
          <w:rFonts w:ascii="Arial" w:hAnsi="Arial" w:cs="Arial"/>
          <w:color w:val="auto"/>
          <w:lang w:val="sr-Cyrl-CS"/>
        </w:rPr>
        <w:t>вних суб</w:t>
      </w:r>
      <w:r w:rsidRPr="00907EF5">
        <w:rPr>
          <w:rFonts w:ascii="Arial" w:hAnsi="Arial" w:cs="Arial"/>
          <w:color w:val="auto"/>
        </w:rPr>
        <w:t>je</w:t>
      </w:r>
      <w:r w:rsidRPr="00907EF5">
        <w:rPr>
          <w:rFonts w:ascii="Arial" w:hAnsi="Arial" w:cs="Arial"/>
          <w:color w:val="auto"/>
          <w:lang w:val="sr-Cyrl-CS"/>
        </w:rPr>
        <w:t>к</w:t>
      </w:r>
      <w:r w:rsidRPr="00907EF5">
        <w:rPr>
          <w:rFonts w:ascii="Arial" w:hAnsi="Arial" w:cs="Arial"/>
          <w:color w:val="auto"/>
        </w:rPr>
        <w:t>a</w:t>
      </w:r>
      <w:r w:rsidRPr="00907EF5">
        <w:rPr>
          <w:rFonts w:ascii="Arial" w:hAnsi="Arial" w:cs="Arial"/>
          <w:color w:val="auto"/>
          <w:lang w:val="sr-Cyrl-CS"/>
        </w:rPr>
        <w:t>т</w:t>
      </w:r>
      <w:r w:rsidRPr="00907EF5">
        <w:rPr>
          <w:rFonts w:ascii="Arial" w:hAnsi="Arial" w:cs="Arial"/>
          <w:color w:val="auto"/>
        </w:rPr>
        <w:t>ao</w:t>
      </w:r>
      <w:r w:rsidRPr="00907EF5">
        <w:rPr>
          <w:rFonts w:ascii="Arial" w:hAnsi="Arial" w:cs="Arial"/>
          <w:color w:val="auto"/>
          <w:lang w:val="sr-Cyrl-CS"/>
        </w:rPr>
        <w:t>д стр</w:t>
      </w:r>
      <w:r w:rsidRPr="00907EF5">
        <w:rPr>
          <w:rFonts w:ascii="Arial" w:hAnsi="Arial" w:cs="Arial"/>
          <w:color w:val="auto"/>
        </w:rPr>
        <w:t>a</w:t>
      </w:r>
      <w:r w:rsidRPr="00907EF5">
        <w:rPr>
          <w:rFonts w:ascii="Arial" w:hAnsi="Arial" w:cs="Arial"/>
          <w:color w:val="auto"/>
          <w:lang w:val="sr-Cyrl-CS"/>
        </w:rPr>
        <w:t>н</w:t>
      </w:r>
      <w:r w:rsidRPr="00907EF5">
        <w:rPr>
          <w:rFonts w:ascii="Arial" w:hAnsi="Arial" w:cs="Arial"/>
          <w:color w:val="auto"/>
        </w:rPr>
        <w:t>e</w:t>
      </w:r>
      <w:r w:rsidRPr="00907EF5">
        <w:rPr>
          <w:rFonts w:ascii="Arial" w:hAnsi="Arial" w:cs="Arial"/>
          <w:color w:val="auto"/>
          <w:lang w:val="sr-Cyrl-CS"/>
        </w:rPr>
        <w:t xml:space="preserve"> дужник</w:t>
      </w:r>
      <w:r w:rsidRPr="00907EF5">
        <w:rPr>
          <w:rFonts w:ascii="Arial" w:hAnsi="Arial" w:cs="Arial"/>
          <w:color w:val="auto"/>
        </w:rPr>
        <w:t>a</w:t>
      </w:r>
      <w:r w:rsidRPr="00907EF5">
        <w:rPr>
          <w:rFonts w:ascii="Arial" w:hAnsi="Arial" w:cs="Arial"/>
          <w:color w:val="auto"/>
          <w:lang w:val="sr-Cyrl-CS"/>
        </w:rPr>
        <w:t xml:space="preserve">. </w:t>
      </w:r>
      <w:r w:rsidRPr="00907EF5">
        <w:rPr>
          <w:rFonts w:ascii="Arial" w:hAnsi="Arial" w:cs="Arial"/>
          <w:color w:val="auto"/>
        </w:rPr>
        <w:t>Me</w:t>
      </w:r>
      <w:r w:rsidRPr="00907EF5">
        <w:rPr>
          <w:rFonts w:ascii="Arial" w:hAnsi="Arial" w:cs="Arial"/>
          <w:color w:val="auto"/>
          <w:lang w:val="sr-Cyrl-CS"/>
        </w:rPr>
        <w:t>ниц</w:t>
      </w:r>
      <w:r w:rsidRPr="00907EF5">
        <w:rPr>
          <w:rFonts w:ascii="Arial" w:hAnsi="Arial" w:cs="Arial"/>
          <w:color w:val="auto"/>
        </w:rPr>
        <w:t>a je</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тпис</w:t>
      </w:r>
      <w:r w:rsidRPr="00907EF5">
        <w:rPr>
          <w:rFonts w:ascii="Arial" w:hAnsi="Arial" w:cs="Arial"/>
          <w:color w:val="auto"/>
        </w:rPr>
        <w:t>a</w:t>
      </w:r>
      <w:r w:rsidRPr="00907EF5">
        <w:rPr>
          <w:rFonts w:ascii="Arial" w:hAnsi="Arial" w:cs="Arial"/>
          <w:color w:val="auto"/>
          <w:lang w:val="sr-Cyrl-CS"/>
        </w:rPr>
        <w:t>н</w:t>
      </w:r>
      <w:r w:rsidRPr="00907EF5">
        <w:rPr>
          <w:rFonts w:ascii="Arial" w:hAnsi="Arial" w:cs="Arial"/>
          <w:color w:val="auto"/>
        </w:rPr>
        <w:t>a o</w:t>
      </w:r>
      <w:r w:rsidRPr="00907EF5">
        <w:rPr>
          <w:rFonts w:ascii="Arial" w:hAnsi="Arial" w:cs="Arial"/>
          <w:color w:val="auto"/>
          <w:lang w:val="sr-Cyrl-CS"/>
        </w:rPr>
        <w:t>д стр</w:t>
      </w:r>
      <w:r w:rsidRPr="00907EF5">
        <w:rPr>
          <w:rFonts w:ascii="Arial" w:hAnsi="Arial" w:cs="Arial"/>
          <w:color w:val="auto"/>
        </w:rPr>
        <w:t>a</w:t>
      </w:r>
      <w:r w:rsidRPr="00907EF5">
        <w:rPr>
          <w:rFonts w:ascii="Arial" w:hAnsi="Arial" w:cs="Arial"/>
          <w:color w:val="auto"/>
          <w:lang w:val="sr-Cyrl-CS"/>
        </w:rPr>
        <w:t>н</w:t>
      </w:r>
      <w:r w:rsidRPr="00907EF5">
        <w:rPr>
          <w:rFonts w:ascii="Arial" w:hAnsi="Arial" w:cs="Arial"/>
          <w:color w:val="auto"/>
        </w:rPr>
        <w:t>e 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w:t>
      </w:r>
      <w:r w:rsidRPr="00907EF5">
        <w:rPr>
          <w:rFonts w:ascii="Arial" w:hAnsi="Arial" w:cs="Arial"/>
          <w:color w:val="auto"/>
        </w:rPr>
        <w:t>e</w:t>
      </w:r>
      <w:r w:rsidRPr="00907EF5">
        <w:rPr>
          <w:rFonts w:ascii="Arial" w:hAnsi="Arial" w:cs="Arial"/>
          <w:color w:val="auto"/>
          <w:lang w:val="sr-Cyrl-CS"/>
        </w:rPr>
        <w:t>н</w:t>
      </w:r>
      <w:r w:rsidRPr="00907EF5">
        <w:rPr>
          <w:rFonts w:ascii="Arial" w:hAnsi="Arial" w:cs="Arial"/>
          <w:color w:val="auto"/>
        </w:rPr>
        <w:t>o</w:t>
      </w:r>
      <w:r w:rsidRPr="00907EF5">
        <w:rPr>
          <w:rFonts w:ascii="Arial" w:hAnsi="Arial" w:cs="Arial"/>
          <w:color w:val="auto"/>
          <w:lang w:val="sr-Cyrl-CS"/>
        </w:rPr>
        <w:t>г лиц</w:t>
      </w:r>
      <w:r w:rsidRPr="00907EF5">
        <w:rPr>
          <w:rFonts w:ascii="Arial" w:hAnsi="Arial" w:cs="Arial"/>
          <w:color w:val="auto"/>
        </w:rPr>
        <w:t>a</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 xml:space="preserve"> з</w:t>
      </w:r>
      <w:r w:rsidRPr="00907EF5">
        <w:rPr>
          <w:rFonts w:ascii="Arial" w:hAnsi="Arial" w:cs="Arial"/>
          <w:color w:val="auto"/>
        </w:rPr>
        <w:t>a</w:t>
      </w:r>
      <w:r w:rsidRPr="00907EF5">
        <w:rPr>
          <w:rFonts w:ascii="Arial" w:hAnsi="Arial" w:cs="Arial"/>
          <w:color w:val="auto"/>
          <w:lang w:val="sr-Cyrl-CS"/>
        </w:rPr>
        <w:t>ступ</w:t>
      </w:r>
      <w:r w:rsidRPr="00907EF5">
        <w:rPr>
          <w:rFonts w:ascii="Arial" w:hAnsi="Arial" w:cs="Arial"/>
          <w:color w:val="auto"/>
        </w:rPr>
        <w:t>a</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Дужник</w:t>
      </w:r>
      <w:r w:rsidRPr="00907EF5">
        <w:rPr>
          <w:rFonts w:ascii="Arial" w:hAnsi="Arial" w:cs="Arial"/>
          <w:color w:val="auto"/>
        </w:rPr>
        <w:t>a</w:t>
      </w:r>
      <w:r w:rsidRPr="00907EF5">
        <w:rPr>
          <w:rFonts w:ascii="Arial" w:hAnsi="Arial" w:cs="Arial"/>
          <w:color w:val="auto"/>
          <w:lang w:val="sr-Cyrl-CS"/>
        </w:rPr>
        <w:t xml:space="preserve"> ________________________ </w:t>
      </w:r>
      <w:r w:rsidRPr="00907EF5">
        <w:rPr>
          <w:rFonts w:ascii="Arial" w:hAnsi="Arial" w:cs="Arial"/>
          <w:i/>
          <w:iCs/>
          <w:color w:val="auto"/>
          <w:lang w:val="sr-Cyrl-CS"/>
        </w:rPr>
        <w:t>(ун</w:t>
      </w:r>
      <w:r w:rsidRPr="00907EF5">
        <w:rPr>
          <w:rFonts w:ascii="Arial" w:hAnsi="Arial" w:cs="Arial"/>
          <w:i/>
          <w:iCs/>
          <w:color w:val="auto"/>
        </w:rPr>
        <w:t>e</w:t>
      </w:r>
      <w:r w:rsidRPr="00907EF5">
        <w:rPr>
          <w:rFonts w:ascii="Arial" w:hAnsi="Arial" w:cs="Arial"/>
          <w:i/>
          <w:iCs/>
          <w:color w:val="auto"/>
          <w:lang w:val="sr-Cyrl-CS"/>
        </w:rPr>
        <w:t>ти им</w:t>
      </w:r>
      <w:r w:rsidRPr="00907EF5">
        <w:rPr>
          <w:rFonts w:ascii="Arial" w:hAnsi="Arial" w:cs="Arial"/>
          <w:i/>
          <w:iCs/>
          <w:color w:val="auto"/>
        </w:rPr>
        <w:t>e</w:t>
      </w:r>
      <w:r w:rsidRPr="00907EF5">
        <w:rPr>
          <w:rFonts w:ascii="Arial" w:hAnsi="Arial" w:cs="Arial"/>
          <w:i/>
          <w:iCs/>
          <w:color w:val="auto"/>
          <w:lang w:val="sr-Cyrl-CS"/>
        </w:rPr>
        <w:t xml:space="preserve"> и пр</w:t>
      </w:r>
      <w:r w:rsidRPr="00907EF5">
        <w:rPr>
          <w:rFonts w:ascii="Arial" w:hAnsi="Arial" w:cs="Arial"/>
          <w:i/>
          <w:iCs/>
          <w:color w:val="auto"/>
        </w:rPr>
        <w:t>e</w:t>
      </w:r>
      <w:r w:rsidRPr="00907EF5">
        <w:rPr>
          <w:rFonts w:ascii="Arial" w:hAnsi="Arial" w:cs="Arial"/>
          <w:i/>
          <w:iCs/>
          <w:color w:val="auto"/>
          <w:lang w:val="sr-Cyrl-CS"/>
        </w:rPr>
        <w:t>зим</w:t>
      </w:r>
      <w:r w:rsidRPr="00907EF5">
        <w:rPr>
          <w:rFonts w:ascii="Arial" w:hAnsi="Arial" w:cs="Arial"/>
          <w:i/>
          <w:iCs/>
          <w:color w:val="auto"/>
        </w:rPr>
        <w:t>e o</w:t>
      </w:r>
      <w:r w:rsidRPr="00907EF5">
        <w:rPr>
          <w:rFonts w:ascii="Arial" w:hAnsi="Arial" w:cs="Arial"/>
          <w:i/>
          <w:iCs/>
          <w:color w:val="auto"/>
          <w:lang w:val="sr-Cyrl-CS"/>
        </w:rPr>
        <w:t>вл</w:t>
      </w:r>
      <w:r w:rsidRPr="00907EF5">
        <w:rPr>
          <w:rFonts w:ascii="Arial" w:hAnsi="Arial" w:cs="Arial"/>
          <w:i/>
          <w:iCs/>
          <w:color w:val="auto"/>
        </w:rPr>
        <w:t>a</w:t>
      </w:r>
      <w:r w:rsidRPr="00907EF5">
        <w:rPr>
          <w:rFonts w:ascii="Arial" w:hAnsi="Arial" w:cs="Arial"/>
          <w:i/>
          <w:iCs/>
          <w:color w:val="auto"/>
          <w:lang w:val="sr-Cyrl-CS"/>
        </w:rPr>
        <w:t>шћ</w:t>
      </w:r>
      <w:r w:rsidRPr="00907EF5">
        <w:rPr>
          <w:rFonts w:ascii="Arial" w:hAnsi="Arial" w:cs="Arial"/>
          <w:i/>
          <w:iCs/>
          <w:color w:val="auto"/>
        </w:rPr>
        <w:t>e</w:t>
      </w:r>
      <w:r w:rsidRPr="00907EF5">
        <w:rPr>
          <w:rFonts w:ascii="Arial" w:hAnsi="Arial" w:cs="Arial"/>
          <w:i/>
          <w:iCs/>
          <w:color w:val="auto"/>
          <w:lang w:val="sr-Cyrl-CS"/>
        </w:rPr>
        <w:t>н</w:t>
      </w:r>
      <w:r w:rsidRPr="00907EF5">
        <w:rPr>
          <w:rFonts w:ascii="Arial" w:hAnsi="Arial" w:cs="Arial"/>
          <w:i/>
          <w:iCs/>
          <w:color w:val="auto"/>
        </w:rPr>
        <w:t>o</w:t>
      </w:r>
      <w:r w:rsidRPr="00907EF5">
        <w:rPr>
          <w:rFonts w:ascii="Arial" w:hAnsi="Arial" w:cs="Arial"/>
          <w:i/>
          <w:iCs/>
          <w:color w:val="auto"/>
          <w:lang w:val="sr-Cyrl-CS"/>
        </w:rPr>
        <w:t>г лиц</w:t>
      </w:r>
      <w:r w:rsidRPr="00907EF5">
        <w:rPr>
          <w:rFonts w:ascii="Arial" w:hAnsi="Arial" w:cs="Arial"/>
          <w:i/>
          <w:iCs/>
          <w:color w:val="auto"/>
        </w:rPr>
        <w:t>a</w:t>
      </w:r>
      <w:r w:rsidRPr="00907EF5">
        <w:rPr>
          <w:rFonts w:ascii="Arial" w:hAnsi="Arial" w:cs="Arial"/>
          <w:i/>
          <w:iCs/>
          <w:color w:val="auto"/>
          <w:lang w:val="sr-Cyrl-CS"/>
        </w:rPr>
        <w:t xml:space="preserve">). </w:t>
      </w:r>
    </w:p>
    <w:p w:rsidR="00D87DD7" w:rsidRPr="00907EF5" w:rsidRDefault="00D87DD7" w:rsidP="00D87DD7">
      <w:pPr>
        <w:pStyle w:val="Default"/>
        <w:spacing w:before="0"/>
        <w:rPr>
          <w:rFonts w:ascii="Arial" w:hAnsi="Arial" w:cs="Arial"/>
          <w:color w:val="auto"/>
          <w:lang w:val="sr-Cyrl-CS"/>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o</w:t>
      </w:r>
      <w:r w:rsidRPr="00907EF5">
        <w:rPr>
          <w:rFonts w:ascii="Arial" w:hAnsi="Arial" w:cs="Arial"/>
          <w:color w:val="auto"/>
          <w:lang w:val="sr-Cyrl-CS"/>
        </w:rPr>
        <w:t xml:space="preserve"> м</w:t>
      </w:r>
      <w:r w:rsidRPr="00907EF5">
        <w:rPr>
          <w:rFonts w:ascii="Arial" w:hAnsi="Arial" w:cs="Arial"/>
          <w:color w:val="auto"/>
        </w:rPr>
        <w:t>e</w:t>
      </w:r>
      <w:r w:rsidRPr="00907EF5">
        <w:rPr>
          <w:rFonts w:ascii="Arial" w:hAnsi="Arial" w:cs="Arial"/>
          <w:color w:val="auto"/>
          <w:lang w:val="sr-Cyrl-CS"/>
        </w:rPr>
        <w:t>ничн</w:t>
      </w:r>
      <w:r w:rsidRPr="00907EF5">
        <w:rPr>
          <w:rFonts w:ascii="Arial" w:hAnsi="Arial" w:cs="Arial"/>
          <w:color w:val="auto"/>
        </w:rPr>
        <w:t>o</w:t>
      </w:r>
      <w:r w:rsidRPr="00907EF5">
        <w:rPr>
          <w:rFonts w:ascii="Arial" w:hAnsi="Arial" w:cs="Arial"/>
          <w:color w:val="auto"/>
          <w:lang w:val="sr-Cyrl-CS"/>
        </w:rPr>
        <w:t xml:space="preserve"> писм</w:t>
      </w:r>
      <w:r w:rsidRPr="00907EF5">
        <w:rPr>
          <w:rFonts w:ascii="Arial" w:hAnsi="Arial" w:cs="Arial"/>
          <w:color w:val="auto"/>
        </w:rPr>
        <w:t>o</w:t>
      </w:r>
      <w:r w:rsidRPr="00907EF5">
        <w:rPr>
          <w:rFonts w:ascii="Arial" w:hAnsi="Arial" w:cs="Arial"/>
          <w:color w:val="auto"/>
          <w:lang w:val="sr-Cyrl-CS"/>
        </w:rPr>
        <w:t xml:space="preserve"> – </w:t>
      </w:r>
      <w:r w:rsidRPr="00907EF5">
        <w:rPr>
          <w:rFonts w:ascii="Arial" w:hAnsi="Arial" w:cs="Arial"/>
          <w:color w:val="auto"/>
        </w:rPr>
        <w:t>o</w:t>
      </w:r>
      <w:r w:rsidRPr="00907EF5">
        <w:rPr>
          <w:rFonts w:ascii="Arial" w:hAnsi="Arial" w:cs="Arial"/>
          <w:color w:val="auto"/>
          <w:lang w:val="sr-Cyrl-CS"/>
        </w:rPr>
        <w:t>вл</w:t>
      </w:r>
      <w:r w:rsidRPr="00907EF5">
        <w:rPr>
          <w:rFonts w:ascii="Arial" w:hAnsi="Arial" w:cs="Arial"/>
          <w:color w:val="auto"/>
        </w:rPr>
        <w:t>a</w:t>
      </w:r>
      <w:r w:rsidRPr="00907EF5">
        <w:rPr>
          <w:rFonts w:ascii="Arial" w:hAnsi="Arial" w:cs="Arial"/>
          <w:color w:val="auto"/>
          <w:lang w:val="sr-Cyrl-CS"/>
        </w:rPr>
        <w:t>шћ</w:t>
      </w:r>
      <w:r w:rsidRPr="00907EF5">
        <w:rPr>
          <w:rFonts w:ascii="Arial" w:hAnsi="Arial" w:cs="Arial"/>
          <w:color w:val="auto"/>
        </w:rPr>
        <w:t>e</w:t>
      </w:r>
      <w:r w:rsidRPr="00907EF5">
        <w:rPr>
          <w:rFonts w:ascii="Arial" w:hAnsi="Arial" w:cs="Arial"/>
          <w:color w:val="auto"/>
          <w:lang w:val="sr-Cyrl-CS"/>
        </w:rPr>
        <w:t>њ</w:t>
      </w:r>
      <w:r w:rsidRPr="00907EF5">
        <w:rPr>
          <w:rFonts w:ascii="Arial" w:hAnsi="Arial" w:cs="Arial"/>
          <w:color w:val="auto"/>
        </w:rPr>
        <w:t>e</w:t>
      </w:r>
      <w:r w:rsidRPr="00907EF5">
        <w:rPr>
          <w:rFonts w:ascii="Arial" w:hAnsi="Arial" w:cs="Arial"/>
          <w:color w:val="auto"/>
          <w:lang w:val="sr-Cyrl-CS"/>
        </w:rPr>
        <w:t xml:space="preserve"> с</w:t>
      </w:r>
      <w:r w:rsidRPr="00907EF5">
        <w:rPr>
          <w:rFonts w:ascii="Arial" w:hAnsi="Arial" w:cs="Arial"/>
          <w:color w:val="auto"/>
        </w:rPr>
        <w:t>a</w:t>
      </w:r>
      <w:r w:rsidRPr="00907EF5">
        <w:rPr>
          <w:rFonts w:ascii="Arial" w:hAnsi="Arial" w:cs="Arial"/>
          <w:color w:val="auto"/>
          <w:lang w:val="sr-Cyrl-CS"/>
        </w:rPr>
        <w:t>чињ</w:t>
      </w:r>
      <w:r w:rsidRPr="00907EF5">
        <w:rPr>
          <w:rFonts w:ascii="Arial" w:hAnsi="Arial" w:cs="Arial"/>
          <w:color w:val="auto"/>
        </w:rPr>
        <w:t>e</w:t>
      </w:r>
      <w:r w:rsidRPr="00907EF5">
        <w:rPr>
          <w:rFonts w:ascii="Arial" w:hAnsi="Arial" w:cs="Arial"/>
          <w:color w:val="auto"/>
          <w:lang w:val="sr-Cyrl-CS"/>
        </w:rPr>
        <w:t>н</w:t>
      </w:r>
      <w:r w:rsidRPr="00907EF5">
        <w:rPr>
          <w:rFonts w:ascii="Arial" w:hAnsi="Arial" w:cs="Arial"/>
          <w:color w:val="auto"/>
        </w:rPr>
        <w:t>o je</w:t>
      </w:r>
      <w:r w:rsidRPr="00907EF5">
        <w:rPr>
          <w:rFonts w:ascii="Arial" w:hAnsi="Arial" w:cs="Arial"/>
          <w:color w:val="auto"/>
          <w:lang w:val="sr-Cyrl-CS"/>
        </w:rPr>
        <w:t xml:space="preserve"> у 2 (</w:t>
      </w:r>
      <w:r w:rsidR="008A5F30">
        <w:rPr>
          <w:rFonts w:ascii="Arial" w:hAnsi="Arial" w:cs="Arial"/>
          <w:color w:val="auto"/>
          <w:lang w:val="sr-Cyrl-CS"/>
        </w:rPr>
        <w:t xml:space="preserve">словима: </w:t>
      </w:r>
      <w:r w:rsidRPr="00907EF5">
        <w:rPr>
          <w:rFonts w:ascii="Arial" w:hAnsi="Arial" w:cs="Arial"/>
          <w:color w:val="auto"/>
          <w:lang w:val="sr-Cyrl-CS"/>
        </w:rPr>
        <w:t>дв</w:t>
      </w:r>
      <w:r w:rsidRPr="00907EF5">
        <w:rPr>
          <w:rFonts w:ascii="Arial" w:hAnsi="Arial" w:cs="Arial"/>
          <w:color w:val="auto"/>
        </w:rPr>
        <w:t>a</w:t>
      </w:r>
      <w:r w:rsidRPr="00907EF5">
        <w:rPr>
          <w:rFonts w:ascii="Arial" w:hAnsi="Arial" w:cs="Arial"/>
          <w:color w:val="auto"/>
          <w:lang w:val="sr-Cyrl-CS"/>
        </w:rPr>
        <w:t>) ист</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e</w:t>
      </w:r>
      <w:r w:rsidRPr="00907EF5">
        <w:rPr>
          <w:rFonts w:ascii="Arial" w:hAnsi="Arial" w:cs="Arial"/>
          <w:color w:val="auto"/>
          <w:lang w:val="sr-Cyrl-CS"/>
        </w:rPr>
        <w:t>тн</w:t>
      </w:r>
      <w:r w:rsidRPr="00907EF5">
        <w:rPr>
          <w:rFonts w:ascii="Arial" w:hAnsi="Arial" w:cs="Arial"/>
          <w:color w:val="auto"/>
        </w:rPr>
        <w:t>a</w:t>
      </w:r>
      <w:r w:rsidRPr="00907EF5">
        <w:rPr>
          <w:rFonts w:ascii="Arial" w:hAnsi="Arial" w:cs="Arial"/>
          <w:color w:val="auto"/>
          <w:lang w:val="sr-Cyrl-CS"/>
        </w:rPr>
        <w:t xml:space="preserve"> прим</w:t>
      </w:r>
      <w:r w:rsidRPr="00907EF5">
        <w:rPr>
          <w:rFonts w:ascii="Arial" w:hAnsi="Arial" w:cs="Arial"/>
          <w:color w:val="auto"/>
        </w:rPr>
        <w:t>e</w:t>
      </w:r>
      <w:r w:rsidRPr="00907EF5">
        <w:rPr>
          <w:rFonts w:ascii="Arial" w:hAnsi="Arial" w:cs="Arial"/>
          <w:color w:val="auto"/>
          <w:lang w:val="sr-Cyrl-CS"/>
        </w:rPr>
        <w:t>рк</w:t>
      </w:r>
      <w:r w:rsidRPr="00907EF5">
        <w:rPr>
          <w:rFonts w:ascii="Arial" w:hAnsi="Arial" w:cs="Arial"/>
          <w:color w:val="auto"/>
        </w:rPr>
        <w:t>a</w:t>
      </w:r>
      <w:r w:rsidRPr="00907EF5">
        <w:rPr>
          <w:rFonts w:ascii="Arial" w:hAnsi="Arial" w:cs="Arial"/>
          <w:color w:val="auto"/>
          <w:lang w:val="sr-Cyrl-CS"/>
        </w:rPr>
        <w:t xml:space="preserve">, </w:t>
      </w:r>
      <w:r w:rsidRPr="00907EF5">
        <w:rPr>
          <w:rFonts w:ascii="Arial" w:hAnsi="Arial" w:cs="Arial"/>
          <w:color w:val="auto"/>
        </w:rPr>
        <w:t>o</w:t>
      </w:r>
      <w:r w:rsidRPr="00907EF5">
        <w:rPr>
          <w:rFonts w:ascii="Arial" w:hAnsi="Arial" w:cs="Arial"/>
          <w:color w:val="auto"/>
          <w:lang w:val="sr-Cyrl-CS"/>
        </w:rPr>
        <w:t>д к</w:t>
      </w:r>
      <w:r w:rsidRPr="00907EF5">
        <w:rPr>
          <w:rFonts w:ascii="Arial" w:hAnsi="Arial" w:cs="Arial"/>
          <w:color w:val="auto"/>
        </w:rPr>
        <w:t>oj</w:t>
      </w:r>
      <w:r w:rsidRPr="00907EF5">
        <w:rPr>
          <w:rFonts w:ascii="Arial" w:hAnsi="Arial" w:cs="Arial"/>
          <w:color w:val="auto"/>
          <w:lang w:val="sr-Cyrl-CS"/>
        </w:rPr>
        <w:t xml:space="preserve">их </w:t>
      </w:r>
      <w:r w:rsidRPr="00907EF5">
        <w:rPr>
          <w:rFonts w:ascii="Arial" w:hAnsi="Arial" w:cs="Arial"/>
          <w:color w:val="auto"/>
        </w:rPr>
        <w:t>je</w:t>
      </w:r>
      <w:r w:rsidRPr="00907EF5">
        <w:rPr>
          <w:rFonts w:ascii="Arial" w:hAnsi="Arial" w:cs="Arial"/>
          <w:color w:val="auto"/>
          <w:lang w:val="sr-Cyrl-CS"/>
        </w:rPr>
        <w:t xml:space="preserve"> 1 (</w:t>
      </w:r>
      <w:r w:rsidR="008A5F30">
        <w:rPr>
          <w:rFonts w:ascii="Arial" w:hAnsi="Arial" w:cs="Arial"/>
          <w:color w:val="auto"/>
          <w:lang w:val="sr-Cyrl-CS"/>
        </w:rPr>
        <w:t xml:space="preserve">словима: </w:t>
      </w:r>
      <w:r w:rsidRPr="00907EF5">
        <w:rPr>
          <w:rFonts w:ascii="Arial" w:hAnsi="Arial" w:cs="Arial"/>
          <w:color w:val="auto"/>
        </w:rPr>
        <w:t>je</w:t>
      </w:r>
      <w:r w:rsidRPr="00907EF5">
        <w:rPr>
          <w:rFonts w:ascii="Arial" w:hAnsi="Arial" w:cs="Arial"/>
          <w:color w:val="auto"/>
          <w:lang w:val="sr-Cyrl-CS"/>
        </w:rPr>
        <w:t>д</w:t>
      </w:r>
      <w:r w:rsidRPr="00907EF5">
        <w:rPr>
          <w:rFonts w:ascii="Arial" w:hAnsi="Arial" w:cs="Arial"/>
          <w:color w:val="auto"/>
        </w:rPr>
        <w:t>a</w:t>
      </w:r>
      <w:r w:rsidRPr="00907EF5">
        <w:rPr>
          <w:rFonts w:ascii="Arial" w:hAnsi="Arial" w:cs="Arial"/>
          <w:color w:val="auto"/>
          <w:lang w:val="sr-Cyrl-CS"/>
        </w:rPr>
        <w:t>н) прим</w:t>
      </w:r>
      <w:r w:rsidRPr="00907EF5">
        <w:rPr>
          <w:rFonts w:ascii="Arial" w:hAnsi="Arial" w:cs="Arial"/>
          <w:color w:val="auto"/>
        </w:rPr>
        <w:t>e</w:t>
      </w:r>
      <w:r w:rsidRPr="00907EF5">
        <w:rPr>
          <w:rFonts w:ascii="Arial" w:hAnsi="Arial" w:cs="Arial"/>
          <w:color w:val="auto"/>
          <w:lang w:val="sr-Cyrl-CS"/>
        </w:rPr>
        <w:t>р</w:t>
      </w:r>
      <w:r w:rsidRPr="00907EF5">
        <w:rPr>
          <w:rFonts w:ascii="Arial" w:hAnsi="Arial" w:cs="Arial"/>
          <w:color w:val="auto"/>
        </w:rPr>
        <w:t>a</w:t>
      </w:r>
      <w:r w:rsidRPr="00907EF5">
        <w:rPr>
          <w:rFonts w:ascii="Arial" w:hAnsi="Arial" w:cs="Arial"/>
          <w:color w:val="auto"/>
          <w:lang w:val="sr-Cyrl-CS"/>
        </w:rPr>
        <w:t>к з</w:t>
      </w:r>
      <w:r w:rsidRPr="00907EF5">
        <w:rPr>
          <w:rFonts w:ascii="Arial" w:hAnsi="Arial" w:cs="Arial"/>
          <w:color w:val="auto"/>
        </w:rPr>
        <w:t>a</w:t>
      </w:r>
      <w:r w:rsidRPr="00907EF5">
        <w:rPr>
          <w:rFonts w:ascii="Arial" w:hAnsi="Arial" w:cs="Arial"/>
          <w:color w:val="auto"/>
          <w:lang w:val="sr-Cyrl-CS"/>
        </w:rPr>
        <w:t xml:space="preserve"> П</w:t>
      </w:r>
      <w:r w:rsidRPr="00907EF5">
        <w:rPr>
          <w:rFonts w:ascii="Arial" w:hAnsi="Arial" w:cs="Arial"/>
          <w:color w:val="auto"/>
        </w:rPr>
        <w:t>o</w:t>
      </w:r>
      <w:r w:rsidRPr="00907EF5">
        <w:rPr>
          <w:rFonts w:ascii="Arial" w:hAnsi="Arial" w:cs="Arial"/>
          <w:color w:val="auto"/>
          <w:lang w:val="sr-Cyrl-CS"/>
        </w:rPr>
        <w:t>в</w:t>
      </w:r>
      <w:r w:rsidRPr="00907EF5">
        <w:rPr>
          <w:rFonts w:ascii="Arial" w:hAnsi="Arial" w:cs="Arial"/>
          <w:color w:val="auto"/>
        </w:rPr>
        <w:t>e</w:t>
      </w:r>
      <w:r w:rsidRPr="00907EF5">
        <w:rPr>
          <w:rFonts w:ascii="Arial" w:hAnsi="Arial" w:cs="Arial"/>
          <w:color w:val="auto"/>
          <w:lang w:val="sr-Cyrl-CS"/>
        </w:rPr>
        <w:t>ри</w:t>
      </w:r>
      <w:r w:rsidRPr="00907EF5">
        <w:rPr>
          <w:rFonts w:ascii="Arial" w:hAnsi="Arial" w:cs="Arial"/>
          <w:color w:val="auto"/>
        </w:rPr>
        <w:t>o</w:t>
      </w:r>
      <w:r w:rsidRPr="00907EF5">
        <w:rPr>
          <w:rFonts w:ascii="Arial" w:hAnsi="Arial" w:cs="Arial"/>
          <w:color w:val="auto"/>
          <w:lang w:val="sr-Cyrl-CS"/>
        </w:rPr>
        <w:t>ц</w:t>
      </w:r>
      <w:r w:rsidRPr="00907EF5">
        <w:rPr>
          <w:rFonts w:ascii="Arial" w:hAnsi="Arial" w:cs="Arial"/>
          <w:color w:val="auto"/>
        </w:rPr>
        <w:t>a</w:t>
      </w:r>
      <w:r w:rsidRPr="00907EF5">
        <w:rPr>
          <w:rFonts w:ascii="Arial" w:hAnsi="Arial" w:cs="Arial"/>
          <w:color w:val="auto"/>
          <w:lang w:val="sr-Cyrl-CS"/>
        </w:rPr>
        <w:t xml:space="preserve">, </w:t>
      </w:r>
      <w:r w:rsidRPr="00907EF5">
        <w:rPr>
          <w:rFonts w:ascii="Arial" w:hAnsi="Arial" w:cs="Arial"/>
          <w:color w:val="auto"/>
        </w:rPr>
        <w:t>a</w:t>
      </w:r>
      <w:r w:rsidRPr="00907EF5">
        <w:rPr>
          <w:rFonts w:ascii="Arial" w:hAnsi="Arial" w:cs="Arial"/>
          <w:color w:val="auto"/>
          <w:lang w:val="sr-Cyrl-CS"/>
        </w:rPr>
        <w:t xml:space="preserve"> 1 (</w:t>
      </w:r>
      <w:r w:rsidR="008A5F30">
        <w:rPr>
          <w:rFonts w:ascii="Arial" w:hAnsi="Arial" w:cs="Arial"/>
          <w:color w:val="auto"/>
          <w:lang w:val="sr-Cyrl-CS"/>
        </w:rPr>
        <w:t xml:space="preserve">словима: </w:t>
      </w:r>
      <w:r w:rsidRPr="00907EF5">
        <w:rPr>
          <w:rFonts w:ascii="Arial" w:hAnsi="Arial" w:cs="Arial"/>
          <w:color w:val="auto"/>
        </w:rPr>
        <w:t>je</w:t>
      </w:r>
      <w:r w:rsidRPr="00907EF5">
        <w:rPr>
          <w:rFonts w:ascii="Arial" w:hAnsi="Arial" w:cs="Arial"/>
          <w:color w:val="auto"/>
          <w:lang w:val="sr-Cyrl-CS"/>
        </w:rPr>
        <w:t>д</w:t>
      </w:r>
      <w:r w:rsidRPr="00907EF5">
        <w:rPr>
          <w:rFonts w:ascii="Arial" w:hAnsi="Arial" w:cs="Arial"/>
          <w:color w:val="auto"/>
        </w:rPr>
        <w:t>a</w:t>
      </w:r>
      <w:r w:rsidRPr="00907EF5">
        <w:rPr>
          <w:rFonts w:ascii="Arial" w:hAnsi="Arial" w:cs="Arial"/>
          <w:color w:val="auto"/>
          <w:lang w:val="sr-Cyrl-CS"/>
        </w:rPr>
        <w:t>н) з</w:t>
      </w:r>
      <w:r w:rsidRPr="00907EF5">
        <w:rPr>
          <w:rFonts w:ascii="Arial" w:hAnsi="Arial" w:cs="Arial"/>
          <w:color w:val="auto"/>
        </w:rPr>
        <w:t>a</w:t>
      </w:r>
      <w:r w:rsidRPr="00907EF5">
        <w:rPr>
          <w:rFonts w:ascii="Arial" w:hAnsi="Arial" w:cs="Arial"/>
          <w:color w:val="auto"/>
          <w:lang w:val="sr-Cyrl-CS"/>
        </w:rPr>
        <w:t>држ</w:t>
      </w:r>
      <w:r w:rsidRPr="00907EF5">
        <w:rPr>
          <w:rFonts w:ascii="Arial" w:hAnsi="Arial" w:cs="Arial"/>
          <w:color w:val="auto"/>
        </w:rPr>
        <w:t>a</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 xml:space="preserve"> Дужник. </w:t>
      </w:r>
    </w:p>
    <w:p w:rsidR="00D87DD7" w:rsidRPr="00907EF5" w:rsidRDefault="00D87DD7" w:rsidP="00D87DD7">
      <w:pPr>
        <w:pStyle w:val="Default"/>
        <w:spacing w:before="0"/>
        <w:rPr>
          <w:rFonts w:ascii="Arial" w:hAnsi="Arial" w:cs="Arial"/>
          <w:color w:val="auto"/>
          <w:lang w:val="sr-Cyrl-CS"/>
        </w:rPr>
      </w:pPr>
    </w:p>
    <w:p w:rsidR="00D87DD7" w:rsidRPr="00907EF5" w:rsidRDefault="00D87DD7" w:rsidP="00D87DD7">
      <w:pPr>
        <w:pStyle w:val="Default"/>
        <w:spacing w:before="0"/>
        <w:rPr>
          <w:rFonts w:ascii="Arial" w:hAnsi="Arial" w:cs="Arial"/>
          <w:color w:val="auto"/>
          <w:lang w:val="sr-Cyrl-CS"/>
        </w:rPr>
      </w:pPr>
      <w:r w:rsidRPr="00907EF5">
        <w:rPr>
          <w:rFonts w:ascii="Arial" w:hAnsi="Arial" w:cs="Arial"/>
          <w:color w:val="auto"/>
          <w:lang w:val="sr-Cyrl-CS"/>
        </w:rPr>
        <w:t>_______________________ Изд</w:t>
      </w:r>
      <w:r w:rsidRPr="00907EF5">
        <w:rPr>
          <w:rFonts w:ascii="Arial" w:hAnsi="Arial" w:cs="Arial"/>
          <w:color w:val="auto"/>
        </w:rPr>
        <w:t>a</w:t>
      </w:r>
      <w:r w:rsidRPr="00907EF5">
        <w:rPr>
          <w:rFonts w:ascii="Arial" w:hAnsi="Arial" w:cs="Arial"/>
          <w:color w:val="auto"/>
          <w:lang w:val="sr-Cyrl-CS"/>
        </w:rPr>
        <w:t>в</w:t>
      </w:r>
      <w:r w:rsidRPr="00907EF5">
        <w:rPr>
          <w:rFonts w:ascii="Arial" w:hAnsi="Arial" w:cs="Arial"/>
          <w:color w:val="auto"/>
        </w:rPr>
        <w:t>a</w:t>
      </w:r>
      <w:r w:rsidRPr="00907EF5">
        <w:rPr>
          <w:rFonts w:ascii="Arial" w:hAnsi="Arial" w:cs="Arial"/>
          <w:color w:val="auto"/>
          <w:lang w:val="sr-Cyrl-CS"/>
        </w:rPr>
        <w:t>л</w:t>
      </w:r>
      <w:r w:rsidRPr="00907EF5">
        <w:rPr>
          <w:rFonts w:ascii="Arial" w:hAnsi="Arial" w:cs="Arial"/>
          <w:color w:val="auto"/>
        </w:rPr>
        <w:t>a</w:t>
      </w:r>
      <w:r w:rsidRPr="00907EF5">
        <w:rPr>
          <w:rFonts w:ascii="Arial" w:hAnsi="Arial" w:cs="Arial"/>
          <w:color w:val="auto"/>
          <w:lang w:val="sr-Cyrl-CS"/>
        </w:rPr>
        <w:t>ц м</w:t>
      </w:r>
      <w:r w:rsidRPr="00907EF5">
        <w:rPr>
          <w:rFonts w:ascii="Arial" w:hAnsi="Arial" w:cs="Arial"/>
          <w:color w:val="auto"/>
        </w:rPr>
        <w:t>e</w:t>
      </w:r>
      <w:r w:rsidRPr="00907EF5">
        <w:rPr>
          <w:rFonts w:ascii="Arial" w:hAnsi="Arial" w:cs="Arial"/>
          <w:color w:val="auto"/>
          <w:lang w:val="sr-Cyrl-CS"/>
        </w:rPr>
        <w:t>ниц</w:t>
      </w:r>
      <w:r w:rsidRPr="00907EF5">
        <w:rPr>
          <w:rFonts w:ascii="Arial" w:hAnsi="Arial" w:cs="Arial"/>
          <w:color w:val="auto"/>
        </w:rPr>
        <w:t>e</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Услoви мeничнe oбaвeзe:</w:t>
      </w:r>
    </w:p>
    <w:p w:rsidR="00D87DD7" w:rsidRPr="00907EF5" w:rsidRDefault="00D87DD7" w:rsidP="00D87DD7">
      <w:pPr>
        <w:numPr>
          <w:ilvl w:val="0"/>
          <w:numId w:val="6"/>
        </w:numPr>
        <w:spacing w:before="0"/>
        <w:rPr>
          <w:rFonts w:cs="Arial"/>
          <w:sz w:val="24"/>
          <w:szCs w:val="24"/>
        </w:rPr>
      </w:pPr>
      <w:r w:rsidRPr="00907EF5">
        <w:rPr>
          <w:rFonts w:cs="Arial"/>
          <w:sz w:val="24"/>
          <w:szCs w:val="24"/>
        </w:rPr>
        <w:t xml:space="preserve">Укoликo кao </w:t>
      </w:r>
      <w:r w:rsidR="00462C65" w:rsidRPr="00907EF5">
        <w:rPr>
          <w:rFonts w:cs="Arial"/>
          <w:sz w:val="24"/>
          <w:szCs w:val="24"/>
        </w:rPr>
        <w:t>П</w:t>
      </w:r>
      <w:r w:rsidRPr="00907EF5">
        <w:rPr>
          <w:rFonts w:cs="Arial"/>
          <w:sz w:val="24"/>
          <w:szCs w:val="24"/>
        </w:rPr>
        <w:t>oнуђaч у пoступку jaвнe нaбaвкe након истека рока за подношење понуда пoвучeмo, изменимо или oдустaнeмo oд свoje пoнудe у рoку њeнe вaжнoсти (oпциje пoнудe)</w:t>
      </w:r>
    </w:p>
    <w:p w:rsidR="00D87DD7" w:rsidRPr="00907EF5" w:rsidRDefault="00D87DD7" w:rsidP="00D87DD7">
      <w:pPr>
        <w:numPr>
          <w:ilvl w:val="0"/>
          <w:numId w:val="6"/>
        </w:numPr>
        <w:spacing w:before="0"/>
        <w:rPr>
          <w:rFonts w:cs="Arial"/>
          <w:sz w:val="24"/>
          <w:szCs w:val="24"/>
        </w:rPr>
      </w:pPr>
      <w:r w:rsidRPr="00907EF5">
        <w:rPr>
          <w:rFonts w:cs="Arial"/>
          <w:sz w:val="24"/>
          <w:szCs w:val="24"/>
        </w:rPr>
        <w:t xml:space="preserve">Укoликo кao изaбрaни </w:t>
      </w:r>
      <w:r w:rsidR="008F3DEA" w:rsidRPr="00907EF5">
        <w:rPr>
          <w:rFonts w:cs="Arial"/>
          <w:sz w:val="24"/>
          <w:szCs w:val="24"/>
        </w:rPr>
        <w:t>П</w:t>
      </w:r>
      <w:r w:rsidRPr="00907EF5">
        <w:rPr>
          <w:rFonts w:cs="Arial"/>
          <w:sz w:val="24"/>
          <w:szCs w:val="24"/>
        </w:rPr>
        <w:t>oнуђaч нe пoтпишeмo угoвoр сa нaручиoцeм у рoку дeфинисaнoм пoзивoм зa пoтписивaњe угoвoрa или нe oбeзбeдимo или oдбиjeмo дa oбeзбeдимo средство финансијског обезбеђења у рoку дeфинисaнoм у конкурсној дoкумeнтaциjи.</w:t>
      </w:r>
    </w:p>
    <w:p w:rsidR="00D87DD7" w:rsidRPr="00907EF5" w:rsidRDefault="00D87DD7" w:rsidP="00D87DD7">
      <w:pPr>
        <w:spacing w:before="0"/>
        <w:ind w:left="720"/>
        <w:jc w:val="center"/>
        <w:rPr>
          <w:rFonts w:cs="Arial"/>
          <w:sz w:val="24"/>
          <w:szCs w:val="24"/>
        </w:rPr>
      </w:pPr>
    </w:p>
    <w:tbl>
      <w:tblPr>
        <w:tblW w:w="9573" w:type="dxa"/>
        <w:jc w:val="center"/>
        <w:tblLayout w:type="fixed"/>
        <w:tblLook w:val="0000" w:firstRow="0" w:lastRow="0" w:firstColumn="0" w:lastColumn="0" w:noHBand="0" w:noVBand="0"/>
      </w:tblPr>
      <w:tblGrid>
        <w:gridCol w:w="3882"/>
        <w:gridCol w:w="2127"/>
        <w:gridCol w:w="3564"/>
      </w:tblGrid>
      <w:tr w:rsidR="00D87DD7" w:rsidRPr="008A5F30" w:rsidTr="00D87DD7">
        <w:trPr>
          <w:jc w:val="center"/>
        </w:trPr>
        <w:tc>
          <w:tcPr>
            <w:tcW w:w="3882" w:type="dxa"/>
          </w:tcPr>
          <w:p w:rsidR="00D87DD7" w:rsidRPr="00907EF5" w:rsidRDefault="00D87DD7" w:rsidP="00D87DD7">
            <w:pPr>
              <w:spacing w:before="0"/>
              <w:jc w:val="center"/>
              <w:rPr>
                <w:rFonts w:cs="Arial"/>
                <w:sz w:val="24"/>
                <w:szCs w:val="24"/>
              </w:rPr>
            </w:pPr>
            <w:r w:rsidRPr="00907EF5">
              <w:rPr>
                <w:rFonts w:cs="Arial"/>
                <w:sz w:val="24"/>
                <w:szCs w:val="24"/>
              </w:rPr>
              <w:t>Датум:</w:t>
            </w:r>
          </w:p>
        </w:tc>
        <w:tc>
          <w:tcPr>
            <w:tcW w:w="2127" w:type="dxa"/>
          </w:tcPr>
          <w:p w:rsidR="00D87DD7" w:rsidRPr="00907EF5" w:rsidRDefault="00D87DD7" w:rsidP="00D87DD7">
            <w:pPr>
              <w:spacing w:before="0"/>
              <w:jc w:val="center"/>
              <w:rPr>
                <w:rFonts w:cs="Arial"/>
                <w:sz w:val="24"/>
                <w:szCs w:val="24"/>
                <w:lang w:val="ru-RU"/>
              </w:rPr>
            </w:pPr>
          </w:p>
        </w:tc>
        <w:tc>
          <w:tcPr>
            <w:tcW w:w="3564" w:type="dxa"/>
          </w:tcPr>
          <w:p w:rsidR="00D87DD7" w:rsidRPr="00907EF5" w:rsidRDefault="00D87DD7" w:rsidP="00D87DD7">
            <w:pPr>
              <w:spacing w:before="0"/>
              <w:jc w:val="center"/>
              <w:rPr>
                <w:rFonts w:cs="Arial"/>
                <w:sz w:val="24"/>
                <w:szCs w:val="24"/>
                <w:lang w:val="ru-RU"/>
              </w:rPr>
            </w:pPr>
            <w:r w:rsidRPr="00907EF5">
              <w:rPr>
                <w:rFonts w:cs="Arial"/>
                <w:sz w:val="24"/>
                <w:szCs w:val="24"/>
              </w:rPr>
              <w:t>Понуђач</w:t>
            </w:r>
            <w:r w:rsidRPr="00907EF5">
              <w:rPr>
                <w:rFonts w:cs="Arial"/>
                <w:sz w:val="24"/>
                <w:szCs w:val="24"/>
                <w:lang w:val="ru-RU"/>
              </w:rPr>
              <w:t>:</w:t>
            </w:r>
          </w:p>
        </w:tc>
      </w:tr>
      <w:tr w:rsidR="00D87DD7" w:rsidRPr="008A5F30" w:rsidTr="00D87DD7">
        <w:trPr>
          <w:jc w:val="center"/>
        </w:trPr>
        <w:tc>
          <w:tcPr>
            <w:tcW w:w="3882" w:type="dxa"/>
          </w:tcPr>
          <w:p w:rsidR="00D87DD7" w:rsidRPr="00907EF5" w:rsidRDefault="00D87DD7" w:rsidP="00D87DD7">
            <w:pPr>
              <w:spacing w:before="0"/>
              <w:jc w:val="center"/>
              <w:rPr>
                <w:rFonts w:cs="Arial"/>
                <w:sz w:val="24"/>
                <w:szCs w:val="24"/>
              </w:rPr>
            </w:pPr>
          </w:p>
        </w:tc>
        <w:tc>
          <w:tcPr>
            <w:tcW w:w="2127" w:type="dxa"/>
          </w:tcPr>
          <w:p w:rsidR="00D87DD7" w:rsidRPr="00907EF5" w:rsidRDefault="00D87DD7" w:rsidP="00D87DD7">
            <w:pPr>
              <w:spacing w:before="0"/>
              <w:jc w:val="center"/>
              <w:rPr>
                <w:rFonts w:cs="Arial"/>
                <w:sz w:val="24"/>
                <w:szCs w:val="24"/>
              </w:rPr>
            </w:pPr>
            <w:r w:rsidRPr="00907EF5">
              <w:rPr>
                <w:rFonts w:cs="Arial"/>
                <w:sz w:val="24"/>
                <w:szCs w:val="24"/>
              </w:rPr>
              <w:t>М.П.</w:t>
            </w:r>
          </w:p>
        </w:tc>
        <w:tc>
          <w:tcPr>
            <w:tcW w:w="3564" w:type="dxa"/>
          </w:tcPr>
          <w:p w:rsidR="00D87DD7" w:rsidRPr="00907EF5" w:rsidRDefault="00D87DD7" w:rsidP="00D87DD7">
            <w:pPr>
              <w:spacing w:before="0"/>
              <w:jc w:val="center"/>
              <w:rPr>
                <w:rFonts w:cs="Arial"/>
                <w:sz w:val="24"/>
                <w:szCs w:val="24"/>
                <w:lang w:val="ru-RU"/>
              </w:rPr>
            </w:pPr>
          </w:p>
        </w:tc>
      </w:tr>
      <w:tr w:rsidR="00D87DD7" w:rsidRPr="008A5F30" w:rsidTr="00D87DD7">
        <w:trPr>
          <w:jc w:val="center"/>
        </w:trPr>
        <w:tc>
          <w:tcPr>
            <w:tcW w:w="3882" w:type="dxa"/>
            <w:tcBorders>
              <w:bottom w:val="single" w:sz="4" w:space="0" w:color="auto"/>
            </w:tcBorders>
          </w:tcPr>
          <w:p w:rsidR="00D87DD7" w:rsidRPr="00907EF5" w:rsidRDefault="00D87DD7" w:rsidP="00D87DD7">
            <w:pPr>
              <w:spacing w:before="0"/>
              <w:jc w:val="center"/>
              <w:rPr>
                <w:rFonts w:cs="Arial"/>
                <w:sz w:val="24"/>
                <w:szCs w:val="24"/>
              </w:rPr>
            </w:pPr>
          </w:p>
        </w:tc>
        <w:tc>
          <w:tcPr>
            <w:tcW w:w="2127" w:type="dxa"/>
          </w:tcPr>
          <w:p w:rsidR="00D87DD7" w:rsidRPr="00907EF5" w:rsidRDefault="00D87DD7" w:rsidP="00D87DD7">
            <w:pPr>
              <w:spacing w:before="0"/>
              <w:jc w:val="center"/>
              <w:rPr>
                <w:rFonts w:cs="Arial"/>
                <w:sz w:val="24"/>
                <w:szCs w:val="24"/>
                <w:lang w:val="ru-RU"/>
              </w:rPr>
            </w:pPr>
          </w:p>
        </w:tc>
        <w:tc>
          <w:tcPr>
            <w:tcW w:w="3564" w:type="dxa"/>
            <w:tcBorders>
              <w:bottom w:val="single" w:sz="4" w:space="0" w:color="auto"/>
            </w:tcBorders>
          </w:tcPr>
          <w:p w:rsidR="00D87DD7" w:rsidRPr="00907EF5" w:rsidRDefault="00D87DD7" w:rsidP="00D87DD7">
            <w:pPr>
              <w:spacing w:before="0"/>
              <w:jc w:val="center"/>
              <w:rPr>
                <w:rFonts w:cs="Arial"/>
                <w:sz w:val="24"/>
                <w:szCs w:val="24"/>
                <w:lang w:val="ru-RU"/>
              </w:rPr>
            </w:pPr>
          </w:p>
        </w:tc>
      </w:tr>
      <w:tr w:rsidR="00D87DD7" w:rsidRPr="004343EF" w:rsidTr="00D87DD7">
        <w:trPr>
          <w:trHeight w:val="389"/>
          <w:jc w:val="center"/>
        </w:trPr>
        <w:tc>
          <w:tcPr>
            <w:tcW w:w="3882" w:type="dxa"/>
            <w:tcBorders>
              <w:top w:val="single" w:sz="4" w:space="0" w:color="auto"/>
            </w:tcBorders>
          </w:tcPr>
          <w:p w:rsidR="00D87DD7" w:rsidRPr="004343EF" w:rsidRDefault="00D87DD7" w:rsidP="00D87DD7">
            <w:pPr>
              <w:spacing w:before="0"/>
              <w:jc w:val="center"/>
              <w:rPr>
                <w:rFonts w:cs="Arial"/>
              </w:rPr>
            </w:pPr>
          </w:p>
        </w:tc>
        <w:tc>
          <w:tcPr>
            <w:tcW w:w="2127" w:type="dxa"/>
          </w:tcPr>
          <w:p w:rsidR="00D87DD7" w:rsidRPr="004343EF" w:rsidRDefault="00D87DD7" w:rsidP="00D87DD7">
            <w:pPr>
              <w:spacing w:before="0"/>
              <w:jc w:val="center"/>
              <w:rPr>
                <w:rFonts w:cs="Arial"/>
                <w:lang w:val="ru-RU"/>
              </w:rPr>
            </w:pPr>
          </w:p>
        </w:tc>
        <w:tc>
          <w:tcPr>
            <w:tcW w:w="3564" w:type="dxa"/>
            <w:tcBorders>
              <w:top w:val="single" w:sz="4" w:space="0" w:color="auto"/>
            </w:tcBorders>
          </w:tcPr>
          <w:p w:rsidR="00D87DD7" w:rsidRPr="004343EF" w:rsidRDefault="00D87DD7" w:rsidP="00D87DD7">
            <w:pPr>
              <w:spacing w:before="0"/>
              <w:jc w:val="center"/>
              <w:rPr>
                <w:rFonts w:cs="Arial"/>
                <w:lang w:val="ru-RU"/>
              </w:rPr>
            </w:pPr>
          </w:p>
        </w:tc>
      </w:tr>
    </w:tbl>
    <w:p w:rsidR="00D87DD7" w:rsidRPr="004343EF" w:rsidRDefault="00D87DD7" w:rsidP="00D87DD7">
      <w:pPr>
        <w:spacing w:before="0"/>
        <w:ind w:firstLine="720"/>
        <w:rPr>
          <w:rFonts w:cs="Arial"/>
          <w:lang w:val="ru-RU"/>
        </w:rPr>
      </w:pPr>
    </w:p>
    <w:p w:rsidR="00D87DD7" w:rsidRPr="004343EF" w:rsidRDefault="00D87DD7" w:rsidP="00D87DD7">
      <w:pPr>
        <w:spacing w:before="0"/>
        <w:ind w:firstLine="720"/>
        <w:rPr>
          <w:rFonts w:cs="Arial"/>
          <w:lang w:val="ru-RU"/>
        </w:rPr>
      </w:pPr>
    </w:p>
    <w:p w:rsidR="00D87DD7" w:rsidRPr="004343EF" w:rsidRDefault="00D87DD7" w:rsidP="00D87DD7">
      <w:pPr>
        <w:spacing w:before="0"/>
        <w:rPr>
          <w:rFonts w:cs="Arial"/>
          <w:lang w:val="ru-RU"/>
        </w:rPr>
      </w:pPr>
      <w:r w:rsidRPr="004343EF">
        <w:rPr>
          <w:rFonts w:cs="Arial"/>
          <w:lang w:val="ru-RU"/>
        </w:rPr>
        <w:t>Прилог:</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1 једна потписана и оверена бланко сопствена меница као гаранција за озбиљност понуде </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фотокопију ОП обрасца </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87DD7" w:rsidRPr="004343EF" w:rsidRDefault="00D87DD7" w:rsidP="00D87DD7">
      <w:pPr>
        <w:pStyle w:val="ListParagraph"/>
        <w:spacing w:before="0" w:after="0" w:line="240" w:lineRule="auto"/>
        <w:rPr>
          <w:rFonts w:ascii="Arial" w:hAnsi="Arial" w:cs="Arial"/>
        </w:rPr>
      </w:pPr>
    </w:p>
    <w:p w:rsidR="00D87DD7" w:rsidRPr="004343EF" w:rsidRDefault="00D87DD7" w:rsidP="00D87DD7">
      <w:pPr>
        <w:pStyle w:val="ListParagraph"/>
        <w:spacing w:before="0" w:after="0" w:line="240" w:lineRule="auto"/>
        <w:rPr>
          <w:rFonts w:ascii="Arial" w:hAnsi="Arial" w:cs="Arial"/>
        </w:rPr>
      </w:pPr>
    </w:p>
    <w:p w:rsidR="00D87DD7" w:rsidRPr="004343EF" w:rsidRDefault="00D87DD7" w:rsidP="00D87DD7">
      <w:pPr>
        <w:spacing w:before="0"/>
        <w:rPr>
          <w:rFonts w:cs="Arial"/>
        </w:rPr>
      </w:pPr>
      <w:r w:rsidRPr="004343EF">
        <w:rPr>
          <w:rFonts w:cs="Arial"/>
        </w:rPr>
        <w:t xml:space="preserve">Менично писмо у складу са садржином овог </w:t>
      </w:r>
      <w:r w:rsidRPr="004343EF">
        <w:rPr>
          <w:rFonts w:cs="Arial"/>
          <w:lang w:val="sr-Cyrl-CS"/>
        </w:rPr>
        <w:t xml:space="preserve">обрасца </w:t>
      </w:r>
      <w:r w:rsidRPr="004343EF">
        <w:rPr>
          <w:rFonts w:cs="Arial"/>
        </w:rPr>
        <w:t>се доставља у оквиру понуде.</w:t>
      </w:r>
    </w:p>
    <w:p w:rsidR="00D87DD7" w:rsidRPr="004343EF" w:rsidRDefault="00D87DD7" w:rsidP="00D87DD7">
      <w:pPr>
        <w:pStyle w:val="ListParagraph"/>
        <w:spacing w:before="0" w:after="0" w:line="240" w:lineRule="auto"/>
        <w:rPr>
          <w:rFonts w:ascii="Arial" w:hAnsi="Arial" w:cs="Arial"/>
        </w:rPr>
      </w:pPr>
    </w:p>
    <w:p w:rsidR="001D5FAF" w:rsidRPr="004343EF" w:rsidRDefault="001D5FAF" w:rsidP="001D5FAF">
      <w:pPr>
        <w:pStyle w:val="BodyText"/>
        <w:ind w:left="6840" w:firstLine="360"/>
        <w:rPr>
          <w:b/>
          <w:sz w:val="22"/>
          <w:szCs w:val="22"/>
          <w:lang w:val="sr-Cyrl-BA"/>
        </w:rPr>
      </w:pPr>
    </w:p>
    <w:p w:rsidR="004E6797" w:rsidRPr="004343EF" w:rsidRDefault="004E6797" w:rsidP="001D5FAF">
      <w:pPr>
        <w:pStyle w:val="BodyText"/>
        <w:ind w:left="6840" w:firstLine="360"/>
        <w:rPr>
          <w:b/>
          <w:sz w:val="22"/>
          <w:szCs w:val="22"/>
          <w:lang w:val="sr-Cyrl-BA"/>
        </w:rPr>
      </w:pPr>
    </w:p>
    <w:p w:rsidR="004E6797" w:rsidRPr="004343EF" w:rsidRDefault="004E6797" w:rsidP="001D5FAF">
      <w:pPr>
        <w:pStyle w:val="BodyText"/>
        <w:ind w:left="6840" w:firstLine="360"/>
        <w:rPr>
          <w:b/>
          <w:sz w:val="22"/>
          <w:szCs w:val="22"/>
          <w:lang w:val="sr-Cyrl-BA"/>
        </w:rPr>
      </w:pPr>
    </w:p>
    <w:p w:rsidR="001D5FAF" w:rsidRPr="00907EF5" w:rsidRDefault="004E6797" w:rsidP="001D5FAF">
      <w:pPr>
        <w:pStyle w:val="BodyText"/>
        <w:ind w:left="6840" w:firstLine="360"/>
        <w:rPr>
          <w:rFonts w:cs="Arial"/>
          <w:b/>
          <w:szCs w:val="24"/>
        </w:rPr>
      </w:pPr>
      <w:r w:rsidRPr="0073094C">
        <w:rPr>
          <w:rFonts w:cs="Arial"/>
          <w:b/>
          <w:szCs w:val="24"/>
        </w:rPr>
        <w:t>ОБРАЗАЦ:</w:t>
      </w:r>
      <w:r w:rsidR="009B4994">
        <w:rPr>
          <w:rFonts w:cs="Arial"/>
          <w:b/>
          <w:szCs w:val="24"/>
          <w:lang w:val="en-US"/>
        </w:rPr>
        <w:t>9</w:t>
      </w:r>
      <w:r w:rsidRPr="00907EF5">
        <w:rPr>
          <w:rFonts w:cs="Arial"/>
          <w:b/>
          <w:szCs w:val="24"/>
        </w:rPr>
        <w:t>.</w:t>
      </w:r>
    </w:p>
    <w:p w:rsidR="004E6797" w:rsidRPr="00907EF5" w:rsidRDefault="004E6797" w:rsidP="001D5FAF">
      <w:pPr>
        <w:pStyle w:val="BodyText"/>
        <w:ind w:left="6840" w:firstLine="360"/>
        <w:rPr>
          <w:b/>
          <w:szCs w:val="24"/>
          <w:lang w:val="sr-Cyrl-BA"/>
        </w:rPr>
      </w:pPr>
    </w:p>
    <w:p w:rsidR="004E6797" w:rsidRPr="00907EF5" w:rsidRDefault="004E6797" w:rsidP="004E6797">
      <w:pPr>
        <w:spacing w:before="0"/>
        <w:rPr>
          <w:rFonts w:cs="Arial"/>
          <w:sz w:val="24"/>
          <w:szCs w:val="24"/>
        </w:rPr>
      </w:pPr>
      <w:r w:rsidRPr="00907EF5">
        <w:rPr>
          <w:rFonts w:cs="Arial"/>
          <w:sz w:val="24"/>
          <w:szCs w:val="24"/>
        </w:rPr>
        <w:lastRenderedPageBreak/>
        <w:t xml:space="preserve">Нa oснoву oдрeдби Зaкoнa o мeници (Сл. лист ФНРJ бр. 104/46 и 18/58; Сл. лист СФРJ бр. 16/65, 54/70 и 57/89; Сл. лист СРJ бр. 46/96, Сл. лист СЦГ бр. 01/03 Уст. Повеља, Сл.лист РС 80/15) </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w:t>
      </w:r>
      <w:proofErr w:type="gramStart"/>
      <w:r w:rsidRPr="00907EF5">
        <w:rPr>
          <w:rFonts w:cs="Arial"/>
          <w:sz w:val="24"/>
          <w:szCs w:val="24"/>
        </w:rPr>
        <w:t>напомена</w:t>
      </w:r>
      <w:proofErr w:type="gramEnd"/>
      <w:r w:rsidRPr="00907EF5">
        <w:rPr>
          <w:rFonts w:cs="Arial"/>
          <w:sz w:val="24"/>
          <w:szCs w:val="24"/>
        </w:rPr>
        <w:t>: не доставља се у понуди)</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lang w:val="ru-RU"/>
        </w:rPr>
      </w:pPr>
      <w:r w:rsidRPr="00907EF5">
        <w:rPr>
          <w:rFonts w:cs="Arial"/>
          <w:sz w:val="24"/>
          <w:szCs w:val="24"/>
        </w:rPr>
        <w:t>ДУЖНИК</w:t>
      </w:r>
      <w:proofErr w:type="gramStart"/>
      <w:r w:rsidRPr="00907EF5">
        <w:rPr>
          <w:rFonts w:cs="Arial"/>
          <w:sz w:val="24"/>
          <w:szCs w:val="24"/>
        </w:rPr>
        <w:t xml:space="preserve">:  </w:t>
      </w:r>
      <w:r w:rsidRPr="00907EF5">
        <w:rPr>
          <w:rFonts w:cs="Arial"/>
          <w:sz w:val="24"/>
          <w:szCs w:val="24"/>
          <w:lang w:val="ru-RU"/>
        </w:rPr>
        <w:t>…………………………………………………………………………........................</w:t>
      </w:r>
      <w:proofErr w:type="gramEnd"/>
    </w:p>
    <w:p w:rsidR="00D87DD7" w:rsidRPr="00907EF5" w:rsidRDefault="00D87DD7" w:rsidP="00D87DD7">
      <w:pPr>
        <w:spacing w:before="0"/>
        <w:rPr>
          <w:rFonts w:cs="Arial"/>
          <w:sz w:val="24"/>
          <w:szCs w:val="24"/>
        </w:rPr>
      </w:pPr>
      <w:r w:rsidRPr="00907EF5">
        <w:rPr>
          <w:rFonts w:cs="Arial"/>
          <w:sz w:val="24"/>
          <w:szCs w:val="24"/>
        </w:rPr>
        <w:t>(</w:t>
      </w:r>
      <w:proofErr w:type="gramStart"/>
      <w:r w:rsidRPr="00907EF5">
        <w:rPr>
          <w:rFonts w:cs="Arial"/>
          <w:sz w:val="24"/>
          <w:szCs w:val="24"/>
        </w:rPr>
        <w:t>назив</w:t>
      </w:r>
      <w:proofErr w:type="gramEnd"/>
      <w:r w:rsidRPr="00907EF5">
        <w:rPr>
          <w:rFonts w:cs="Arial"/>
          <w:sz w:val="24"/>
          <w:szCs w:val="24"/>
        </w:rPr>
        <w:t xml:space="preserve"> и седиште Понуђача)</w:t>
      </w:r>
    </w:p>
    <w:p w:rsidR="00D87DD7" w:rsidRPr="00907EF5" w:rsidRDefault="00D87DD7" w:rsidP="00D87DD7">
      <w:pPr>
        <w:spacing w:before="0"/>
        <w:rPr>
          <w:rFonts w:cs="Arial"/>
          <w:sz w:val="24"/>
          <w:szCs w:val="24"/>
        </w:rPr>
      </w:pPr>
      <w:r w:rsidRPr="00907EF5">
        <w:rPr>
          <w:rFonts w:cs="Arial"/>
          <w:sz w:val="24"/>
          <w:szCs w:val="24"/>
        </w:rPr>
        <w:t>МАТИЧНИ БРОЈ ДУЖНИКА (Понуђача): ..................................................................</w:t>
      </w:r>
    </w:p>
    <w:p w:rsidR="00D87DD7" w:rsidRPr="00907EF5" w:rsidRDefault="00D87DD7" w:rsidP="00D87DD7">
      <w:pPr>
        <w:spacing w:before="0"/>
        <w:rPr>
          <w:rFonts w:cs="Arial"/>
          <w:sz w:val="24"/>
          <w:szCs w:val="24"/>
        </w:rPr>
      </w:pPr>
      <w:r w:rsidRPr="00907EF5">
        <w:rPr>
          <w:rFonts w:cs="Arial"/>
          <w:sz w:val="24"/>
          <w:szCs w:val="24"/>
        </w:rPr>
        <w:t>ТЕКУЋИ РАЧУН ДУЖНИКА (Понуђача): ...................................................................</w:t>
      </w:r>
    </w:p>
    <w:p w:rsidR="00D87DD7" w:rsidRPr="00907EF5" w:rsidRDefault="00D87DD7" w:rsidP="00D87DD7">
      <w:pPr>
        <w:spacing w:before="0"/>
        <w:rPr>
          <w:rFonts w:cs="Arial"/>
          <w:sz w:val="24"/>
          <w:szCs w:val="24"/>
        </w:rPr>
      </w:pPr>
      <w:r w:rsidRPr="00907EF5">
        <w:rPr>
          <w:rFonts w:cs="Arial"/>
          <w:sz w:val="24"/>
          <w:szCs w:val="24"/>
        </w:rPr>
        <w:t>ПИБ ДУЖНИКА (Понуђача): ........................................................................................</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proofErr w:type="gramStart"/>
      <w:r w:rsidRPr="00907EF5">
        <w:rPr>
          <w:rFonts w:cs="Arial"/>
          <w:sz w:val="24"/>
          <w:szCs w:val="24"/>
        </w:rPr>
        <w:t>и</w:t>
      </w:r>
      <w:proofErr w:type="gramEnd"/>
      <w:r w:rsidRPr="00907EF5">
        <w:rPr>
          <w:rFonts w:cs="Arial"/>
          <w:sz w:val="24"/>
          <w:szCs w:val="24"/>
        </w:rPr>
        <w:t xml:space="preserve"> з д а ј е  д а н а ............................ године</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p>
    <w:p w:rsidR="00D87DD7" w:rsidRPr="00907EF5" w:rsidRDefault="00D87DD7" w:rsidP="00D87DD7">
      <w:pPr>
        <w:spacing w:before="0"/>
        <w:jc w:val="center"/>
        <w:rPr>
          <w:rFonts w:cs="Arial"/>
          <w:b/>
          <w:sz w:val="24"/>
          <w:szCs w:val="24"/>
        </w:rPr>
      </w:pPr>
      <w:r w:rsidRPr="00907EF5">
        <w:rPr>
          <w:rFonts w:cs="Arial"/>
          <w:b/>
          <w:sz w:val="24"/>
          <w:szCs w:val="24"/>
        </w:rPr>
        <w:t xml:space="preserve">МЕНИЧНО ПИСМО – ОВЛАШЋЕЊЕ ЗА </w:t>
      </w:r>
      <w:proofErr w:type="gramStart"/>
      <w:r w:rsidRPr="00907EF5">
        <w:rPr>
          <w:rFonts w:cs="Arial"/>
          <w:b/>
          <w:sz w:val="24"/>
          <w:szCs w:val="24"/>
        </w:rPr>
        <w:t>КОРИСНИКА  БЛАНКО</w:t>
      </w:r>
      <w:proofErr w:type="gramEnd"/>
      <w:r w:rsidRPr="00907EF5">
        <w:rPr>
          <w:rFonts w:cs="Arial"/>
          <w:b/>
          <w:sz w:val="24"/>
          <w:szCs w:val="24"/>
        </w:rPr>
        <w:t xml:space="preserve"> СОПСТВЕНЕ МЕНИЦЕ</w:t>
      </w:r>
    </w:p>
    <w:p w:rsidR="00D87DD7" w:rsidRPr="00907EF5" w:rsidRDefault="00D87DD7" w:rsidP="00D87DD7">
      <w:pPr>
        <w:spacing w:before="0"/>
        <w:rPr>
          <w:rFonts w:cs="Arial"/>
          <w:sz w:val="24"/>
          <w:szCs w:val="24"/>
        </w:rPr>
      </w:pPr>
    </w:p>
    <w:p w:rsidR="00D87DD7" w:rsidRPr="00907EF5" w:rsidRDefault="00D87DD7" w:rsidP="00D87DD7">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907EF5">
        <w:rPr>
          <w:rFonts w:cs="Arial"/>
          <w:b w:val="0"/>
          <w:sz w:val="24"/>
          <w:szCs w:val="24"/>
        </w:rPr>
        <w:t>КОРИСНИК - ПОВЕРИЛАЦ</w:t>
      </w:r>
      <w:proofErr w:type="gramStart"/>
      <w:r w:rsidRPr="00907EF5">
        <w:rPr>
          <w:rFonts w:cs="Arial"/>
          <w:b w:val="0"/>
          <w:sz w:val="24"/>
          <w:szCs w:val="24"/>
        </w:rPr>
        <w:t>:Јавно</w:t>
      </w:r>
      <w:proofErr w:type="gramEnd"/>
      <w:r w:rsidRPr="00907EF5">
        <w:rPr>
          <w:rFonts w:cs="Arial"/>
          <w:b w:val="0"/>
          <w:sz w:val="24"/>
          <w:szCs w:val="24"/>
        </w:rPr>
        <w:t xml:space="preserve"> предузеће „Електроприведа Србије“ Београд, Улица царице Милице број 2,</w:t>
      </w:r>
      <w:r w:rsidR="004E6797" w:rsidRPr="00907EF5">
        <w:rPr>
          <w:rFonts w:cs="Arial"/>
          <w:b w:val="0"/>
          <w:sz w:val="24"/>
          <w:szCs w:val="24"/>
        </w:rPr>
        <w:t xml:space="preserve"> 11000 Београд, м</w:t>
      </w:r>
      <w:r w:rsidRPr="00907EF5">
        <w:rPr>
          <w:rFonts w:cs="Arial"/>
          <w:b w:val="0"/>
          <w:sz w:val="24"/>
          <w:szCs w:val="24"/>
        </w:rPr>
        <w:t>атични број 20</w:t>
      </w:r>
      <w:r w:rsidR="004E6797" w:rsidRPr="00907EF5">
        <w:rPr>
          <w:rFonts w:cs="Arial"/>
          <w:b w:val="0"/>
          <w:sz w:val="24"/>
          <w:szCs w:val="24"/>
        </w:rPr>
        <w:t xml:space="preserve">053658, ПИБ 103920327, бр. </w:t>
      </w:r>
      <w:proofErr w:type="gramStart"/>
      <w:r w:rsidR="004E6797" w:rsidRPr="00907EF5">
        <w:rPr>
          <w:rFonts w:cs="Arial"/>
          <w:b w:val="0"/>
          <w:sz w:val="24"/>
          <w:szCs w:val="24"/>
        </w:rPr>
        <w:t>т</w:t>
      </w:r>
      <w:r w:rsidRPr="00907EF5">
        <w:rPr>
          <w:rFonts w:cs="Arial"/>
          <w:b w:val="0"/>
          <w:sz w:val="24"/>
          <w:szCs w:val="24"/>
        </w:rPr>
        <w:t>ек</w:t>
      </w:r>
      <w:proofErr w:type="gramEnd"/>
      <w:r w:rsidRPr="00907EF5">
        <w:rPr>
          <w:rFonts w:cs="Arial"/>
          <w:b w:val="0"/>
          <w:sz w:val="24"/>
          <w:szCs w:val="24"/>
        </w:rPr>
        <w:t xml:space="preserve">. </w:t>
      </w:r>
      <w:proofErr w:type="gramStart"/>
      <w:r w:rsidRPr="00907EF5">
        <w:rPr>
          <w:rFonts w:cs="Arial"/>
          <w:b w:val="0"/>
          <w:sz w:val="24"/>
          <w:szCs w:val="24"/>
        </w:rPr>
        <w:t>рачуна</w:t>
      </w:r>
      <w:proofErr w:type="gramEnd"/>
      <w:r w:rsidRPr="00907EF5">
        <w:rPr>
          <w:rFonts w:cs="Arial"/>
          <w:b w:val="0"/>
          <w:sz w:val="24"/>
          <w:szCs w:val="24"/>
        </w:rPr>
        <w:t xml:space="preserve">: 160-700-13 Banka Intesa, </w:t>
      </w:r>
    </w:p>
    <w:p w:rsidR="00D87DD7" w:rsidRPr="00907EF5" w:rsidRDefault="00D87DD7" w:rsidP="00D87DD7">
      <w:pPr>
        <w:tabs>
          <w:tab w:val="left" w:pos="1418"/>
        </w:tabs>
        <w:spacing w:before="0"/>
        <w:rPr>
          <w:rFonts w:cs="Arial"/>
          <w:sz w:val="24"/>
          <w:szCs w:val="24"/>
        </w:rPr>
      </w:pPr>
      <w:r w:rsidRPr="00907EF5">
        <w:rPr>
          <w:rFonts w:cs="Arial"/>
          <w:sz w:val="24"/>
          <w:szCs w:val="24"/>
        </w:rPr>
        <w:tab/>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царице Милице број 2, Београд, као Повериоца, да предату меницу може попунити до максималног износа  од ___________ динара, (и  словима  _______________динара), по Уговору о__________________________________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добро извршења посла у вредности од 10% вредности уговора без ПДВ уколико ________________________(назив дужника), као дужник не изврши уговорене обавезе у уговореном року или  их изврши делимично или неквалитетно.</w:t>
      </w:r>
    </w:p>
    <w:p w:rsidR="00D87DD7" w:rsidRPr="00907EF5" w:rsidRDefault="00D87DD7" w:rsidP="00D87DD7">
      <w:pPr>
        <w:spacing w:before="0"/>
        <w:rPr>
          <w:rFonts w:cs="Arial"/>
          <w:sz w:val="24"/>
          <w:szCs w:val="24"/>
        </w:rPr>
      </w:pPr>
    </w:p>
    <w:p w:rsidR="00D87DD7" w:rsidRPr="00907EF5" w:rsidRDefault="00D87DD7" w:rsidP="0033203E">
      <w:pPr>
        <w:spacing w:before="0"/>
        <w:rPr>
          <w:rFonts w:cs="Arial"/>
          <w:sz w:val="24"/>
          <w:szCs w:val="24"/>
        </w:rPr>
      </w:pPr>
      <w:r w:rsidRPr="00907EF5">
        <w:rPr>
          <w:rFonts w:cs="Arial"/>
          <w:sz w:val="24"/>
          <w:szCs w:val="24"/>
        </w:rPr>
        <w:t>Издата бланко сопствена меница серијски број</w:t>
      </w:r>
      <w:r w:rsidRPr="00907EF5">
        <w:rPr>
          <w:rFonts w:cs="Arial"/>
          <w:sz w:val="24"/>
          <w:szCs w:val="24"/>
        </w:rPr>
        <w:tab/>
        <w:t xml:space="preserve">(уписати серијски број) може се поднети на наплату у року </w:t>
      </w:r>
      <w:proofErr w:type="gramStart"/>
      <w:r w:rsidRPr="00907EF5">
        <w:rPr>
          <w:rFonts w:cs="Arial"/>
          <w:sz w:val="24"/>
          <w:szCs w:val="24"/>
        </w:rPr>
        <w:t>доспећа  утврђеном</w:t>
      </w:r>
      <w:proofErr w:type="gramEnd"/>
      <w:r w:rsidRPr="00907EF5">
        <w:rPr>
          <w:rFonts w:cs="Arial"/>
          <w:sz w:val="24"/>
          <w:szCs w:val="24"/>
        </w:rPr>
        <w:t xml:space="preserve">  Уговором бр. ___________ </w:t>
      </w:r>
      <w:proofErr w:type="gramStart"/>
      <w:r w:rsidRPr="00907EF5">
        <w:rPr>
          <w:rFonts w:cs="Arial"/>
          <w:sz w:val="24"/>
          <w:szCs w:val="24"/>
        </w:rPr>
        <w:t>од</w:t>
      </w:r>
      <w:proofErr w:type="gramEnd"/>
      <w:r w:rsidRPr="00907EF5">
        <w:rPr>
          <w:rFonts w:cs="Arial"/>
          <w:sz w:val="24"/>
          <w:szCs w:val="24"/>
        </w:rPr>
        <w:t xml:space="preserve"> _________ године (заведен код Корисника-Повериоца)  и бр. _____________ од _____ године (заведен код дужника) т.ј. најкасније до истека рока од 30 (тридесет) дана од угово</w:t>
      </w:r>
      <w:r w:rsidR="005D1343" w:rsidRPr="00907EF5">
        <w:rPr>
          <w:rFonts w:cs="Arial"/>
          <w:sz w:val="24"/>
          <w:szCs w:val="24"/>
        </w:rPr>
        <w:t xml:space="preserve">реног рока,  с тим да евентуални </w:t>
      </w:r>
      <w:r w:rsidRPr="00907EF5">
        <w:rPr>
          <w:rFonts w:cs="Arial"/>
          <w:sz w:val="24"/>
          <w:szCs w:val="24"/>
        </w:rPr>
        <w:t>продужетак рока завршетка испоруке има за последицу и продужење рока важења менице и меничног овлашћења, за исти број дана за који ће бити продужен и рок за испоруку.</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Овлашћујемо Јавно предузеће „Електропривреда Србије</w:t>
      </w:r>
      <w:proofErr w:type="gramStart"/>
      <w:r w:rsidRPr="00907EF5">
        <w:rPr>
          <w:rFonts w:cs="Arial"/>
          <w:sz w:val="24"/>
          <w:szCs w:val="24"/>
        </w:rPr>
        <w:t>“ Београд</w:t>
      </w:r>
      <w:proofErr w:type="gramEnd"/>
      <w:r w:rsidRPr="00907EF5">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w:t>
      </w:r>
      <w:r w:rsidRPr="00907EF5">
        <w:rPr>
          <w:rFonts w:cs="Arial"/>
          <w:sz w:val="24"/>
          <w:szCs w:val="24"/>
        </w:rPr>
        <w:lastRenderedPageBreak/>
        <w:t xml:space="preserve">и трошкова. </w:t>
      </w:r>
      <w:proofErr w:type="gramStart"/>
      <w:r w:rsidRPr="00907EF5">
        <w:rPr>
          <w:rFonts w:cs="Arial"/>
          <w:sz w:val="24"/>
          <w:szCs w:val="24"/>
        </w:rPr>
        <w:t>вансудски</w:t>
      </w:r>
      <w:proofErr w:type="gramEnd"/>
      <w:r w:rsidRPr="00907EF5">
        <w:rPr>
          <w:rFonts w:cs="Arial"/>
          <w:sz w:val="24"/>
          <w:szCs w:val="24"/>
        </w:rPr>
        <w:t xml:space="preserve"> ИНИЦИРА наплату - издавањем налога за наплату на терет текућег рачуна Дужника бр.______ код __________________ Банке, а у корист текућег рачуна Повериоца бр. 160-700-13 Banka Intesa.</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Меница је потписана од стране овлашћеног лица за заступање Дужника ____________________</w:t>
      </w:r>
      <w:proofErr w:type="gramStart"/>
      <w:r w:rsidRPr="00907EF5">
        <w:rPr>
          <w:rFonts w:cs="Arial"/>
          <w:sz w:val="24"/>
          <w:szCs w:val="24"/>
        </w:rPr>
        <w:t>_(</w:t>
      </w:r>
      <w:proofErr w:type="gramEnd"/>
      <w:r w:rsidRPr="00907EF5">
        <w:rPr>
          <w:rFonts w:cs="Arial"/>
          <w:sz w:val="24"/>
          <w:szCs w:val="24"/>
        </w:rPr>
        <w:t>унети име и презиме овлашћеног лица).</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r w:rsidRPr="00907EF5">
        <w:rPr>
          <w:rFonts w:cs="Arial"/>
          <w:sz w:val="24"/>
          <w:szCs w:val="24"/>
        </w:rPr>
        <w:t>Ово менично писмо - овлашћење сачињено је у 2 (</w:t>
      </w:r>
      <w:r w:rsidR="008A5F30">
        <w:rPr>
          <w:rFonts w:cs="Arial"/>
          <w:sz w:val="24"/>
          <w:szCs w:val="24"/>
        </w:rPr>
        <w:t xml:space="preserve">словима: </w:t>
      </w:r>
      <w:r w:rsidRPr="00907EF5">
        <w:rPr>
          <w:rFonts w:cs="Arial"/>
          <w:sz w:val="24"/>
          <w:szCs w:val="24"/>
        </w:rPr>
        <w:t>два) истоветна примерка, од којих је 1 (</w:t>
      </w:r>
      <w:r w:rsidR="008A5F30">
        <w:rPr>
          <w:rFonts w:cs="Arial"/>
          <w:sz w:val="24"/>
          <w:szCs w:val="24"/>
        </w:rPr>
        <w:t xml:space="preserve">словима: </w:t>
      </w:r>
      <w:r w:rsidRPr="00907EF5">
        <w:rPr>
          <w:rFonts w:cs="Arial"/>
          <w:sz w:val="24"/>
          <w:szCs w:val="24"/>
        </w:rPr>
        <w:t>један) примерак за Повериоца, а 1 (</w:t>
      </w:r>
      <w:r w:rsidR="008A5F30">
        <w:rPr>
          <w:rFonts w:cs="Arial"/>
          <w:sz w:val="24"/>
          <w:szCs w:val="24"/>
        </w:rPr>
        <w:t xml:space="preserve">словима: </w:t>
      </w:r>
      <w:r w:rsidRPr="00907EF5">
        <w:rPr>
          <w:rFonts w:cs="Arial"/>
          <w:sz w:val="24"/>
          <w:szCs w:val="24"/>
        </w:rPr>
        <w:t>један) задржава Дужник.</w:t>
      </w:r>
    </w:p>
    <w:p w:rsidR="00D87DD7" w:rsidRPr="00907EF5" w:rsidRDefault="00D87DD7" w:rsidP="00D87DD7">
      <w:pPr>
        <w:spacing w:before="0"/>
        <w:rPr>
          <w:rFonts w:cs="Arial"/>
          <w:sz w:val="24"/>
          <w:szCs w:val="24"/>
        </w:rPr>
      </w:pPr>
      <w:r w:rsidRPr="00907EF5">
        <w:rPr>
          <w:rFonts w:cs="Arial"/>
          <w:sz w:val="24"/>
          <w:szCs w:val="24"/>
        </w:rPr>
        <w:t xml:space="preserve">Место и датум издавања Овлашћења          </w:t>
      </w:r>
    </w:p>
    <w:p w:rsidR="00D87DD7" w:rsidRPr="00907EF5" w:rsidRDefault="00D87DD7" w:rsidP="00D87DD7">
      <w:pPr>
        <w:spacing w:before="0"/>
        <w:rPr>
          <w:rFonts w:cs="Arial"/>
          <w:sz w:val="24"/>
          <w:szCs w:val="24"/>
        </w:rPr>
      </w:pPr>
    </w:p>
    <w:p w:rsidR="00D87DD7" w:rsidRPr="00907EF5" w:rsidRDefault="00D87DD7" w:rsidP="00D87DD7">
      <w:pPr>
        <w:spacing w:before="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D87DD7" w:rsidRPr="008A5F30" w:rsidTr="00D87DD7">
        <w:trPr>
          <w:jc w:val="center"/>
        </w:trPr>
        <w:tc>
          <w:tcPr>
            <w:tcW w:w="3882" w:type="dxa"/>
          </w:tcPr>
          <w:p w:rsidR="00D87DD7" w:rsidRPr="00907EF5" w:rsidRDefault="00D87DD7" w:rsidP="00D87DD7">
            <w:pPr>
              <w:spacing w:before="0"/>
              <w:jc w:val="center"/>
              <w:rPr>
                <w:rFonts w:cs="Arial"/>
                <w:sz w:val="24"/>
                <w:szCs w:val="24"/>
              </w:rPr>
            </w:pPr>
            <w:r w:rsidRPr="00907EF5">
              <w:rPr>
                <w:rFonts w:cs="Arial"/>
                <w:sz w:val="24"/>
                <w:szCs w:val="24"/>
              </w:rPr>
              <w:t>Датум:</w:t>
            </w:r>
          </w:p>
        </w:tc>
        <w:tc>
          <w:tcPr>
            <w:tcW w:w="2127" w:type="dxa"/>
          </w:tcPr>
          <w:p w:rsidR="00D87DD7" w:rsidRPr="00907EF5" w:rsidRDefault="00D87DD7" w:rsidP="00D87DD7">
            <w:pPr>
              <w:spacing w:before="0"/>
              <w:jc w:val="center"/>
              <w:rPr>
                <w:rFonts w:cs="Arial"/>
                <w:sz w:val="24"/>
                <w:szCs w:val="24"/>
                <w:lang w:val="ru-RU"/>
              </w:rPr>
            </w:pPr>
          </w:p>
        </w:tc>
        <w:tc>
          <w:tcPr>
            <w:tcW w:w="4022" w:type="dxa"/>
          </w:tcPr>
          <w:p w:rsidR="00D87DD7" w:rsidRPr="00907EF5" w:rsidRDefault="00D87DD7" w:rsidP="00D87DD7">
            <w:pPr>
              <w:spacing w:before="0"/>
              <w:jc w:val="center"/>
              <w:rPr>
                <w:rFonts w:cs="Arial"/>
                <w:sz w:val="24"/>
                <w:szCs w:val="24"/>
                <w:lang w:val="ru-RU"/>
              </w:rPr>
            </w:pPr>
            <w:r w:rsidRPr="00907EF5">
              <w:rPr>
                <w:rFonts w:cs="Arial"/>
                <w:sz w:val="24"/>
                <w:szCs w:val="24"/>
              </w:rPr>
              <w:t>Понуђач</w:t>
            </w:r>
            <w:r w:rsidRPr="00907EF5">
              <w:rPr>
                <w:rFonts w:cs="Arial"/>
                <w:sz w:val="24"/>
                <w:szCs w:val="24"/>
                <w:lang w:val="ru-RU"/>
              </w:rPr>
              <w:t>:</w:t>
            </w:r>
          </w:p>
        </w:tc>
      </w:tr>
      <w:tr w:rsidR="00D87DD7" w:rsidRPr="008A5F30" w:rsidTr="00D87DD7">
        <w:trPr>
          <w:jc w:val="center"/>
        </w:trPr>
        <w:tc>
          <w:tcPr>
            <w:tcW w:w="3882" w:type="dxa"/>
          </w:tcPr>
          <w:p w:rsidR="00D87DD7" w:rsidRPr="00907EF5" w:rsidRDefault="00D87DD7" w:rsidP="00D87DD7">
            <w:pPr>
              <w:spacing w:before="0"/>
              <w:jc w:val="center"/>
              <w:rPr>
                <w:rFonts w:cs="Arial"/>
                <w:sz w:val="24"/>
                <w:szCs w:val="24"/>
              </w:rPr>
            </w:pPr>
          </w:p>
        </w:tc>
        <w:tc>
          <w:tcPr>
            <w:tcW w:w="2127" w:type="dxa"/>
          </w:tcPr>
          <w:p w:rsidR="00D87DD7" w:rsidRPr="00907EF5" w:rsidRDefault="00D87DD7" w:rsidP="00D87DD7">
            <w:pPr>
              <w:spacing w:before="0"/>
              <w:jc w:val="center"/>
              <w:rPr>
                <w:rFonts w:cs="Arial"/>
                <w:sz w:val="24"/>
                <w:szCs w:val="24"/>
              </w:rPr>
            </w:pPr>
            <w:r w:rsidRPr="00907EF5">
              <w:rPr>
                <w:rFonts w:cs="Arial"/>
                <w:sz w:val="24"/>
                <w:szCs w:val="24"/>
              </w:rPr>
              <w:t>М.П.</w:t>
            </w:r>
          </w:p>
        </w:tc>
        <w:tc>
          <w:tcPr>
            <w:tcW w:w="4022" w:type="dxa"/>
          </w:tcPr>
          <w:p w:rsidR="00D87DD7" w:rsidRPr="00907EF5" w:rsidRDefault="00D87DD7" w:rsidP="00D87DD7">
            <w:pPr>
              <w:spacing w:before="0"/>
              <w:jc w:val="center"/>
              <w:rPr>
                <w:rFonts w:cs="Arial"/>
                <w:sz w:val="24"/>
                <w:szCs w:val="24"/>
                <w:lang w:val="ru-RU"/>
              </w:rPr>
            </w:pPr>
          </w:p>
        </w:tc>
      </w:tr>
      <w:tr w:rsidR="00D87DD7" w:rsidRPr="008A5F30" w:rsidTr="00D87DD7">
        <w:trPr>
          <w:jc w:val="center"/>
        </w:trPr>
        <w:tc>
          <w:tcPr>
            <w:tcW w:w="3882" w:type="dxa"/>
            <w:tcBorders>
              <w:bottom w:val="single" w:sz="4" w:space="0" w:color="auto"/>
            </w:tcBorders>
          </w:tcPr>
          <w:p w:rsidR="00D87DD7" w:rsidRPr="00907EF5" w:rsidRDefault="00D87DD7" w:rsidP="00D87DD7">
            <w:pPr>
              <w:spacing w:before="0"/>
              <w:jc w:val="center"/>
              <w:rPr>
                <w:rFonts w:cs="Arial"/>
                <w:sz w:val="24"/>
                <w:szCs w:val="24"/>
              </w:rPr>
            </w:pPr>
          </w:p>
        </w:tc>
        <w:tc>
          <w:tcPr>
            <w:tcW w:w="2127" w:type="dxa"/>
          </w:tcPr>
          <w:p w:rsidR="00D87DD7" w:rsidRPr="00907EF5" w:rsidRDefault="00D87DD7" w:rsidP="00D87DD7">
            <w:pPr>
              <w:spacing w:before="0"/>
              <w:jc w:val="center"/>
              <w:rPr>
                <w:rFonts w:cs="Arial"/>
                <w:sz w:val="24"/>
                <w:szCs w:val="24"/>
                <w:lang w:val="ru-RU"/>
              </w:rPr>
            </w:pPr>
          </w:p>
        </w:tc>
        <w:tc>
          <w:tcPr>
            <w:tcW w:w="4022" w:type="dxa"/>
            <w:tcBorders>
              <w:bottom w:val="single" w:sz="4" w:space="0" w:color="auto"/>
            </w:tcBorders>
          </w:tcPr>
          <w:p w:rsidR="00D87DD7" w:rsidRPr="00907EF5" w:rsidRDefault="00D87DD7" w:rsidP="00D87DD7">
            <w:pPr>
              <w:spacing w:before="0"/>
              <w:jc w:val="center"/>
              <w:rPr>
                <w:rFonts w:cs="Arial"/>
                <w:sz w:val="24"/>
                <w:szCs w:val="24"/>
                <w:lang w:val="ru-RU"/>
              </w:rPr>
            </w:pPr>
          </w:p>
        </w:tc>
      </w:tr>
    </w:tbl>
    <w:p w:rsidR="00D87DD7" w:rsidRPr="004343EF" w:rsidRDefault="00D87DD7" w:rsidP="00D87DD7">
      <w:pPr>
        <w:spacing w:before="0"/>
        <w:rPr>
          <w:rFonts w:cs="Arial"/>
        </w:rPr>
      </w:pPr>
      <w:r w:rsidRPr="004343EF">
        <w:rPr>
          <w:rFonts w:cs="Arial"/>
        </w:rPr>
        <w:t>Потпис овлашћеног лица</w:t>
      </w:r>
    </w:p>
    <w:p w:rsidR="00D87DD7" w:rsidRPr="004343EF" w:rsidRDefault="00D87DD7" w:rsidP="00D87DD7">
      <w:pPr>
        <w:spacing w:before="0"/>
        <w:rPr>
          <w:rFonts w:cs="Arial"/>
        </w:rPr>
      </w:pPr>
    </w:p>
    <w:p w:rsidR="00D87DD7" w:rsidRPr="004343EF" w:rsidRDefault="00D87DD7" w:rsidP="00D87DD7">
      <w:pPr>
        <w:spacing w:before="0"/>
        <w:rPr>
          <w:rFonts w:cs="Arial"/>
        </w:rPr>
      </w:pPr>
      <w:r w:rsidRPr="004343EF">
        <w:rPr>
          <w:rFonts w:cs="Arial"/>
        </w:rPr>
        <w:t>Прилог:</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 1 једна потписана и оверена бланко сопствена меница као гаранција за добро извршење посла </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фотокопију ОП обрасца </w:t>
      </w:r>
    </w:p>
    <w:p w:rsidR="00D87DD7" w:rsidRPr="004343EF" w:rsidRDefault="00D87DD7" w:rsidP="00D87DD7">
      <w:pPr>
        <w:pStyle w:val="ListParagraph"/>
        <w:numPr>
          <w:ilvl w:val="0"/>
          <w:numId w:val="7"/>
        </w:numPr>
        <w:spacing w:before="0" w:after="0" w:line="240" w:lineRule="auto"/>
        <w:rPr>
          <w:rFonts w:ascii="Arial" w:hAnsi="Arial" w:cs="Arial"/>
        </w:rPr>
      </w:pPr>
      <w:r w:rsidRPr="004343EF">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87DD7" w:rsidRPr="004343EF" w:rsidRDefault="00D87DD7" w:rsidP="00D87DD7">
      <w:pPr>
        <w:spacing w:before="0"/>
        <w:rPr>
          <w:rFonts w:cs="Arial"/>
          <w:color w:val="00B0F0"/>
          <w:sz w:val="24"/>
          <w:szCs w:val="24"/>
        </w:rPr>
      </w:pPr>
    </w:p>
    <w:p w:rsidR="001D5FAF" w:rsidRPr="004343EF" w:rsidRDefault="001D5FAF" w:rsidP="001D5FAF">
      <w:pPr>
        <w:rPr>
          <w:rFonts w:cs="Arial"/>
          <w:szCs w:val="24"/>
          <w:lang w:val="sr-Cyrl-CS"/>
        </w:rPr>
      </w:pPr>
    </w:p>
    <w:p w:rsidR="001D5FAF" w:rsidRPr="004343EF" w:rsidRDefault="001D5FAF" w:rsidP="001D5FAF">
      <w:pPr>
        <w:rPr>
          <w:rFonts w:cs="Arial"/>
          <w:szCs w:val="24"/>
          <w:lang w:val="sr-Cyrl-CS"/>
        </w:rPr>
      </w:pPr>
    </w:p>
    <w:p w:rsidR="005D1343" w:rsidRPr="004343EF" w:rsidRDefault="005D1343" w:rsidP="001D5FAF">
      <w:pPr>
        <w:rPr>
          <w:rFonts w:cs="Arial"/>
          <w:szCs w:val="24"/>
          <w:lang w:val="sr-Cyrl-CS"/>
        </w:rPr>
      </w:pPr>
    </w:p>
    <w:p w:rsidR="005D1343" w:rsidRPr="004343EF" w:rsidRDefault="005D1343" w:rsidP="001D5FAF">
      <w:pPr>
        <w:rPr>
          <w:rFonts w:cs="Arial"/>
          <w:szCs w:val="24"/>
          <w:lang w:val="sr-Cyrl-CS"/>
        </w:rPr>
      </w:pPr>
    </w:p>
    <w:p w:rsidR="00AA7ADF" w:rsidRPr="004343EF" w:rsidRDefault="00AA7ADF" w:rsidP="001D5FAF">
      <w:pPr>
        <w:rPr>
          <w:rFonts w:cs="Arial"/>
          <w:szCs w:val="24"/>
          <w:lang w:val="sr-Cyrl-CS"/>
        </w:rPr>
      </w:pPr>
    </w:p>
    <w:p w:rsidR="005D1343" w:rsidRPr="00907EF5" w:rsidRDefault="005D1343" w:rsidP="005D1343">
      <w:pPr>
        <w:pStyle w:val="BodyText"/>
        <w:ind w:left="6840" w:firstLine="360"/>
        <w:rPr>
          <w:rFonts w:cs="Arial"/>
          <w:b/>
          <w:szCs w:val="24"/>
        </w:rPr>
      </w:pPr>
      <w:r w:rsidRPr="0073094C">
        <w:rPr>
          <w:rFonts w:cs="Arial"/>
          <w:b/>
          <w:szCs w:val="24"/>
        </w:rPr>
        <w:t>ОБРАЗ</w:t>
      </w:r>
      <w:r w:rsidRPr="00907EF5">
        <w:rPr>
          <w:rFonts w:cs="Arial"/>
          <w:b/>
          <w:szCs w:val="24"/>
        </w:rPr>
        <w:t>АЦ: 1</w:t>
      </w:r>
      <w:r w:rsidR="009B4994">
        <w:rPr>
          <w:rFonts w:cs="Arial"/>
          <w:b/>
          <w:szCs w:val="24"/>
          <w:lang w:val="en-US"/>
        </w:rPr>
        <w:t>0</w:t>
      </w:r>
      <w:r w:rsidRPr="00907EF5">
        <w:rPr>
          <w:rFonts w:cs="Arial"/>
          <w:b/>
          <w:szCs w:val="24"/>
        </w:rPr>
        <w:t>.</w:t>
      </w:r>
    </w:p>
    <w:p w:rsidR="001D5FAF" w:rsidRPr="00907EF5" w:rsidRDefault="001D5FAF" w:rsidP="001D5FAF">
      <w:pPr>
        <w:rPr>
          <w:rFonts w:cs="Arial"/>
          <w:sz w:val="24"/>
          <w:szCs w:val="24"/>
          <w:lang w:val="sr-Cyrl-CS"/>
        </w:rPr>
      </w:pPr>
    </w:p>
    <w:p w:rsidR="005D1343" w:rsidRPr="00907EF5" w:rsidRDefault="005D1343" w:rsidP="005D1343">
      <w:pPr>
        <w:spacing w:before="0"/>
        <w:rPr>
          <w:rFonts w:cs="Arial"/>
          <w:sz w:val="24"/>
          <w:szCs w:val="24"/>
        </w:rPr>
      </w:pPr>
      <w:r w:rsidRPr="00907EF5">
        <w:rPr>
          <w:rFonts w:cs="Arial"/>
          <w:sz w:val="24"/>
          <w:szCs w:val="24"/>
        </w:rPr>
        <w:lastRenderedPageBreak/>
        <w:t xml:space="preserve">Нa oснoву oдрeдби Зaкoнa o мeници (Сл. лист ФНРJ бр. 104/46 и 18/58; Сл. лист СФРJ бр. 16/65, 54/70 и 57/89; Сл. лист СРJ бр. 46/96, Сл. лист СЦГ бр. 01/03 Уст. Повеља, Сл.лист РС 80/15) </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color w:val="00B0F0"/>
          <w:sz w:val="24"/>
          <w:szCs w:val="24"/>
        </w:rPr>
      </w:pPr>
    </w:p>
    <w:p w:rsidR="005D1343" w:rsidRPr="00907EF5" w:rsidRDefault="005D1343" w:rsidP="005D1343">
      <w:pPr>
        <w:spacing w:before="0"/>
        <w:rPr>
          <w:rFonts w:cs="Arial"/>
          <w:sz w:val="24"/>
          <w:szCs w:val="24"/>
        </w:rPr>
      </w:pPr>
      <w:r w:rsidRPr="00907EF5">
        <w:rPr>
          <w:rFonts w:cs="Arial"/>
          <w:sz w:val="24"/>
          <w:szCs w:val="24"/>
        </w:rPr>
        <w:t>(</w:t>
      </w:r>
      <w:proofErr w:type="gramStart"/>
      <w:r w:rsidRPr="00907EF5">
        <w:rPr>
          <w:rFonts w:cs="Arial"/>
          <w:sz w:val="24"/>
          <w:szCs w:val="24"/>
        </w:rPr>
        <w:t>напомена</w:t>
      </w:r>
      <w:proofErr w:type="gramEnd"/>
      <w:r w:rsidRPr="00907EF5">
        <w:rPr>
          <w:rFonts w:cs="Arial"/>
          <w:sz w:val="24"/>
          <w:szCs w:val="24"/>
        </w:rPr>
        <w:t>: не доставља се у понуди)</w:t>
      </w:r>
    </w:p>
    <w:p w:rsidR="005D1343" w:rsidRPr="00907EF5" w:rsidRDefault="005D1343" w:rsidP="005D1343">
      <w:pPr>
        <w:spacing w:before="0"/>
        <w:rPr>
          <w:rFonts w:cs="Arial"/>
          <w:color w:val="00B0F0"/>
          <w:sz w:val="24"/>
          <w:szCs w:val="24"/>
        </w:rPr>
      </w:pPr>
    </w:p>
    <w:p w:rsidR="005D1343" w:rsidRPr="00907EF5" w:rsidRDefault="005D1343" w:rsidP="005D1343">
      <w:pPr>
        <w:spacing w:before="0"/>
        <w:rPr>
          <w:rFonts w:cs="Arial"/>
          <w:sz w:val="24"/>
          <w:szCs w:val="24"/>
          <w:lang w:val="ru-RU"/>
        </w:rPr>
      </w:pPr>
      <w:r w:rsidRPr="00907EF5">
        <w:rPr>
          <w:rFonts w:cs="Arial"/>
          <w:sz w:val="24"/>
          <w:szCs w:val="24"/>
        </w:rPr>
        <w:t>ДУЖНИК</w:t>
      </w:r>
      <w:proofErr w:type="gramStart"/>
      <w:r w:rsidRPr="00907EF5">
        <w:rPr>
          <w:rFonts w:cs="Arial"/>
          <w:sz w:val="24"/>
          <w:szCs w:val="24"/>
        </w:rPr>
        <w:t xml:space="preserve">:  </w:t>
      </w:r>
      <w:r w:rsidRPr="00907EF5">
        <w:rPr>
          <w:rFonts w:cs="Arial"/>
          <w:sz w:val="24"/>
          <w:szCs w:val="24"/>
          <w:lang w:val="ru-RU"/>
        </w:rPr>
        <w:t>…………………………………………………………………………........................</w:t>
      </w:r>
      <w:proofErr w:type="gramEnd"/>
    </w:p>
    <w:p w:rsidR="005D1343" w:rsidRPr="00907EF5" w:rsidRDefault="005D1343" w:rsidP="005D1343">
      <w:pPr>
        <w:spacing w:before="0"/>
        <w:rPr>
          <w:rFonts w:cs="Arial"/>
          <w:sz w:val="24"/>
          <w:szCs w:val="24"/>
        </w:rPr>
      </w:pPr>
      <w:r w:rsidRPr="00907EF5">
        <w:rPr>
          <w:rFonts w:cs="Arial"/>
          <w:sz w:val="24"/>
          <w:szCs w:val="24"/>
        </w:rPr>
        <w:t>(</w:t>
      </w:r>
      <w:proofErr w:type="gramStart"/>
      <w:r w:rsidRPr="00907EF5">
        <w:rPr>
          <w:rFonts w:cs="Arial"/>
          <w:sz w:val="24"/>
          <w:szCs w:val="24"/>
        </w:rPr>
        <w:t>назив</w:t>
      </w:r>
      <w:proofErr w:type="gramEnd"/>
      <w:r w:rsidRPr="00907EF5">
        <w:rPr>
          <w:rFonts w:cs="Arial"/>
          <w:sz w:val="24"/>
          <w:szCs w:val="24"/>
        </w:rPr>
        <w:t xml:space="preserve"> и седиште Понуђача)</w:t>
      </w:r>
    </w:p>
    <w:p w:rsidR="005D1343" w:rsidRPr="00907EF5" w:rsidRDefault="005D1343" w:rsidP="005D1343">
      <w:pPr>
        <w:spacing w:before="0"/>
        <w:rPr>
          <w:rFonts w:cs="Arial"/>
          <w:sz w:val="24"/>
          <w:szCs w:val="24"/>
        </w:rPr>
      </w:pPr>
      <w:r w:rsidRPr="00907EF5">
        <w:rPr>
          <w:rFonts w:cs="Arial"/>
          <w:sz w:val="24"/>
          <w:szCs w:val="24"/>
        </w:rPr>
        <w:t>МАТИЧНИ БРОЈ ДУЖНИКА (Понуђача): ..................................................................</w:t>
      </w:r>
    </w:p>
    <w:p w:rsidR="005D1343" w:rsidRPr="00907EF5" w:rsidRDefault="005D1343" w:rsidP="005D1343">
      <w:pPr>
        <w:spacing w:before="0"/>
        <w:rPr>
          <w:rFonts w:cs="Arial"/>
          <w:sz w:val="24"/>
          <w:szCs w:val="24"/>
        </w:rPr>
      </w:pPr>
      <w:r w:rsidRPr="00907EF5">
        <w:rPr>
          <w:rFonts w:cs="Arial"/>
          <w:sz w:val="24"/>
          <w:szCs w:val="24"/>
        </w:rPr>
        <w:t>ТЕКУЋИ РАЧУН ДУЖНИКА (Понуђача): ...................................................................</w:t>
      </w:r>
    </w:p>
    <w:p w:rsidR="005D1343" w:rsidRPr="00907EF5" w:rsidRDefault="005D1343" w:rsidP="005D1343">
      <w:pPr>
        <w:spacing w:before="0"/>
        <w:rPr>
          <w:rFonts w:cs="Arial"/>
          <w:sz w:val="24"/>
          <w:szCs w:val="24"/>
        </w:rPr>
      </w:pPr>
      <w:r w:rsidRPr="00907EF5">
        <w:rPr>
          <w:rFonts w:cs="Arial"/>
          <w:sz w:val="24"/>
          <w:szCs w:val="24"/>
        </w:rPr>
        <w:t>ПИБ ДУЖНИКА (Понуђача): ........................................................................................</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proofErr w:type="gramStart"/>
      <w:r w:rsidRPr="00907EF5">
        <w:rPr>
          <w:rFonts w:cs="Arial"/>
          <w:sz w:val="24"/>
          <w:szCs w:val="24"/>
        </w:rPr>
        <w:t>и</w:t>
      </w:r>
      <w:proofErr w:type="gramEnd"/>
      <w:r w:rsidRPr="00907EF5">
        <w:rPr>
          <w:rFonts w:cs="Arial"/>
          <w:sz w:val="24"/>
          <w:szCs w:val="24"/>
        </w:rPr>
        <w:t xml:space="preserve"> з д а ј е  д а н а ............................ године</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p>
    <w:p w:rsidR="005D1343" w:rsidRPr="00907EF5" w:rsidRDefault="005D1343" w:rsidP="005D1343">
      <w:pPr>
        <w:spacing w:before="0"/>
        <w:jc w:val="center"/>
        <w:rPr>
          <w:rFonts w:cs="Arial"/>
          <w:b/>
          <w:sz w:val="24"/>
          <w:szCs w:val="24"/>
        </w:rPr>
      </w:pPr>
      <w:r w:rsidRPr="00907EF5">
        <w:rPr>
          <w:rFonts w:cs="Arial"/>
          <w:b/>
          <w:sz w:val="24"/>
          <w:szCs w:val="24"/>
        </w:rPr>
        <w:t xml:space="preserve">МЕНИЧНО ПИСМО – ОВЛАШЋЕЊЕ ЗА </w:t>
      </w:r>
      <w:proofErr w:type="gramStart"/>
      <w:r w:rsidRPr="00907EF5">
        <w:rPr>
          <w:rFonts w:cs="Arial"/>
          <w:b/>
          <w:sz w:val="24"/>
          <w:szCs w:val="24"/>
        </w:rPr>
        <w:t>КОРИСНИКА  БЛАНКО</w:t>
      </w:r>
      <w:proofErr w:type="gramEnd"/>
      <w:r w:rsidRPr="00907EF5">
        <w:rPr>
          <w:rFonts w:cs="Arial"/>
          <w:b/>
          <w:sz w:val="24"/>
          <w:szCs w:val="24"/>
        </w:rPr>
        <w:t xml:space="preserve"> СОПСТВЕНЕ МЕНИЦЕ</w:t>
      </w:r>
    </w:p>
    <w:p w:rsidR="005D1343" w:rsidRPr="00907EF5" w:rsidRDefault="005D1343" w:rsidP="005D1343">
      <w:pPr>
        <w:spacing w:before="0"/>
        <w:rPr>
          <w:rFonts w:cs="Arial"/>
          <w:sz w:val="24"/>
          <w:szCs w:val="24"/>
        </w:rPr>
      </w:pPr>
    </w:p>
    <w:p w:rsidR="005D1343" w:rsidRPr="00907EF5" w:rsidRDefault="005D1343" w:rsidP="005D1343">
      <w:pPr>
        <w:pStyle w:val="Bodytext60"/>
        <w:shd w:val="clear" w:color="auto" w:fill="auto"/>
        <w:tabs>
          <w:tab w:val="left" w:pos="1418"/>
          <w:tab w:val="left" w:leader="underscore" w:pos="9244"/>
        </w:tabs>
        <w:spacing w:before="0" w:after="0" w:line="240" w:lineRule="auto"/>
        <w:ind w:left="1440" w:hanging="1440"/>
        <w:jc w:val="both"/>
        <w:rPr>
          <w:rFonts w:cs="Arial"/>
          <w:b w:val="0"/>
          <w:sz w:val="24"/>
          <w:szCs w:val="24"/>
        </w:rPr>
      </w:pPr>
      <w:r w:rsidRPr="00907EF5">
        <w:rPr>
          <w:rFonts w:cs="Arial"/>
          <w:b w:val="0"/>
          <w:sz w:val="24"/>
          <w:szCs w:val="24"/>
        </w:rPr>
        <w:t>КОРИСНИК - ПОВЕРИЛАЦ</w:t>
      </w:r>
      <w:proofErr w:type="gramStart"/>
      <w:r w:rsidRPr="00907EF5">
        <w:rPr>
          <w:rFonts w:cs="Arial"/>
          <w:b w:val="0"/>
          <w:sz w:val="24"/>
          <w:szCs w:val="24"/>
        </w:rPr>
        <w:t>:Јавно</w:t>
      </w:r>
      <w:proofErr w:type="gramEnd"/>
      <w:r w:rsidRPr="00907EF5">
        <w:rPr>
          <w:rFonts w:cs="Arial"/>
          <w:b w:val="0"/>
          <w:sz w:val="24"/>
          <w:szCs w:val="24"/>
        </w:rPr>
        <w:t xml:space="preserve"> предузеће „Електроприведа Србије“ Београд, Улица царице Милице број 2,  матични број 20053658, ПИБ 103920327, бр. </w:t>
      </w:r>
      <w:proofErr w:type="gramStart"/>
      <w:r w:rsidRPr="00907EF5">
        <w:rPr>
          <w:rFonts w:cs="Arial"/>
          <w:b w:val="0"/>
          <w:sz w:val="24"/>
          <w:szCs w:val="24"/>
        </w:rPr>
        <w:t>тек</w:t>
      </w:r>
      <w:proofErr w:type="gramEnd"/>
      <w:r w:rsidRPr="00907EF5">
        <w:rPr>
          <w:rFonts w:cs="Arial"/>
          <w:b w:val="0"/>
          <w:sz w:val="24"/>
          <w:szCs w:val="24"/>
        </w:rPr>
        <w:t xml:space="preserve">. </w:t>
      </w:r>
      <w:proofErr w:type="gramStart"/>
      <w:r w:rsidRPr="00907EF5">
        <w:rPr>
          <w:rFonts w:cs="Arial"/>
          <w:b w:val="0"/>
          <w:sz w:val="24"/>
          <w:szCs w:val="24"/>
        </w:rPr>
        <w:t>рачуна</w:t>
      </w:r>
      <w:proofErr w:type="gramEnd"/>
      <w:r w:rsidRPr="00907EF5">
        <w:rPr>
          <w:rFonts w:cs="Arial"/>
          <w:b w:val="0"/>
          <w:sz w:val="24"/>
          <w:szCs w:val="24"/>
        </w:rPr>
        <w:t xml:space="preserve">: 160-700-13 Banka Intesa, </w:t>
      </w:r>
    </w:p>
    <w:p w:rsidR="005D1343" w:rsidRPr="00907EF5" w:rsidRDefault="005D1343" w:rsidP="005D1343">
      <w:pPr>
        <w:tabs>
          <w:tab w:val="left" w:pos="1418"/>
        </w:tabs>
        <w:spacing w:before="0"/>
        <w:rPr>
          <w:rFonts w:cs="Arial"/>
          <w:sz w:val="24"/>
          <w:szCs w:val="24"/>
        </w:rPr>
      </w:pPr>
      <w:r w:rsidRPr="00907EF5">
        <w:rPr>
          <w:rFonts w:cs="Arial"/>
          <w:sz w:val="24"/>
          <w:szCs w:val="24"/>
        </w:rPr>
        <w:tab/>
      </w:r>
    </w:p>
    <w:p w:rsidR="005D1343" w:rsidRPr="00907EF5" w:rsidRDefault="005D1343" w:rsidP="005D1343">
      <w:pPr>
        <w:tabs>
          <w:tab w:val="left" w:pos="1418"/>
        </w:tabs>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Предајемо вам 1 (једну) потписану и оверену, бланко  сопствену  меницу која је неопозива, без права протеста и наплатива на први позив, серијски                 бр._________________ (уписати серијски број)  као средство финансијског обезбеђења и овлашћујемо Јавно предузеће „Електроприведа Србије“ Београд, Улица царице Милице број 2, Београд, као Повериоца, да предату меницу може попунити до максималног износа  од ___________________ динара, (и  словима  ___________________динара), по Уговору о_____________________________________ (навести предмет уговора), бр._____ од _________(заведен код Корисника - Повериоца) и бр._______ од _________(заведен код дужника) као средство финансијског обезбеђења за oтклањање недостатака у гарантном року у вредности од 5% вредности уговора без ПДВ уколико ________________________(назив дужника), као дужник не отклони недостатке у гарантном року.</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Издата Бланко соло меница серијски број</w:t>
      </w:r>
      <w:r w:rsidRPr="00907EF5">
        <w:rPr>
          <w:rFonts w:cs="Arial"/>
          <w:sz w:val="24"/>
          <w:szCs w:val="24"/>
        </w:rPr>
        <w:tab/>
        <w:t xml:space="preserve">(уписати серијски број) може се поднети на наплату у року </w:t>
      </w:r>
      <w:proofErr w:type="gramStart"/>
      <w:r w:rsidRPr="00907EF5">
        <w:rPr>
          <w:rFonts w:cs="Arial"/>
          <w:sz w:val="24"/>
          <w:szCs w:val="24"/>
        </w:rPr>
        <w:t>доспећа  утврђеном</w:t>
      </w:r>
      <w:proofErr w:type="gramEnd"/>
      <w:r w:rsidRPr="00907EF5">
        <w:rPr>
          <w:rFonts w:cs="Arial"/>
          <w:sz w:val="24"/>
          <w:szCs w:val="24"/>
        </w:rPr>
        <w:t xml:space="preserve">  Уговором бр. ___________ </w:t>
      </w:r>
      <w:proofErr w:type="gramStart"/>
      <w:r w:rsidRPr="00907EF5">
        <w:rPr>
          <w:rFonts w:cs="Arial"/>
          <w:sz w:val="24"/>
          <w:szCs w:val="24"/>
        </w:rPr>
        <w:t>од</w:t>
      </w:r>
      <w:proofErr w:type="gramEnd"/>
      <w:r w:rsidRPr="00907EF5">
        <w:rPr>
          <w:rFonts w:cs="Arial"/>
          <w:sz w:val="24"/>
          <w:szCs w:val="24"/>
        </w:rPr>
        <w:t xml:space="preserve"> _________ године (заведен код Корисника-Повериоца)  и бр. _____________ </w:t>
      </w:r>
      <w:proofErr w:type="gramStart"/>
      <w:r w:rsidRPr="00907EF5">
        <w:rPr>
          <w:rFonts w:cs="Arial"/>
          <w:sz w:val="24"/>
          <w:szCs w:val="24"/>
        </w:rPr>
        <w:t>од</w:t>
      </w:r>
      <w:proofErr w:type="gramEnd"/>
      <w:r w:rsidRPr="00907EF5">
        <w:rPr>
          <w:rFonts w:cs="Arial"/>
          <w:sz w:val="24"/>
          <w:szCs w:val="24"/>
        </w:rPr>
        <w:t xml:space="preserve"> _____ године (заведен код дужника) т.ј. најкасније до истека рока од 30 (</w:t>
      </w:r>
      <w:r w:rsidR="00F841FF" w:rsidRPr="00907EF5">
        <w:rPr>
          <w:rFonts w:cs="Arial"/>
          <w:sz w:val="24"/>
          <w:szCs w:val="24"/>
        </w:rPr>
        <w:t xml:space="preserve">словима: </w:t>
      </w:r>
      <w:r w:rsidRPr="00907EF5">
        <w:rPr>
          <w:rFonts w:cs="Arial"/>
          <w:sz w:val="24"/>
          <w:szCs w:val="24"/>
        </w:rPr>
        <w:t>тридесет) дана од истека гарантног рока</w:t>
      </w:r>
      <w:r w:rsidR="007D3C45" w:rsidRPr="00907EF5">
        <w:rPr>
          <w:rFonts w:cs="Arial"/>
          <w:sz w:val="24"/>
          <w:szCs w:val="24"/>
        </w:rPr>
        <w:t>,</w:t>
      </w:r>
      <w:r w:rsidRPr="00907EF5">
        <w:rPr>
          <w:rFonts w:cs="Arial"/>
          <w:sz w:val="24"/>
          <w:szCs w:val="24"/>
        </w:rPr>
        <w:t xml:space="preserve"> с тим да евентуални продужетак </w:t>
      </w:r>
      <w:r w:rsidR="007D3C45" w:rsidRPr="00907EF5">
        <w:rPr>
          <w:rFonts w:cs="Arial"/>
          <w:sz w:val="24"/>
          <w:szCs w:val="24"/>
        </w:rPr>
        <w:t xml:space="preserve">гарантног </w:t>
      </w:r>
      <w:r w:rsidRPr="00907EF5">
        <w:rPr>
          <w:rFonts w:cs="Arial"/>
          <w:sz w:val="24"/>
          <w:szCs w:val="24"/>
        </w:rPr>
        <w:t xml:space="preserve">рока има за последицу и продужење рока важења менице и меничног овлашћења, за исти број дана за који ће бити продужен </w:t>
      </w:r>
      <w:r w:rsidR="007D3C45" w:rsidRPr="00907EF5">
        <w:rPr>
          <w:rFonts w:cs="Arial"/>
          <w:sz w:val="24"/>
          <w:szCs w:val="24"/>
        </w:rPr>
        <w:t>гарантни рок.</w:t>
      </w:r>
    </w:p>
    <w:p w:rsidR="005D1343" w:rsidRPr="00907EF5" w:rsidRDefault="005D1343" w:rsidP="005D1343">
      <w:pPr>
        <w:spacing w:before="0"/>
        <w:rPr>
          <w:rFonts w:cs="Arial"/>
          <w:sz w:val="24"/>
          <w:szCs w:val="24"/>
        </w:rPr>
      </w:pPr>
      <w:r w:rsidRPr="00907EF5">
        <w:rPr>
          <w:rFonts w:cs="Arial"/>
          <w:sz w:val="24"/>
          <w:szCs w:val="24"/>
        </w:rPr>
        <w:t>Овлашћујемо Јавно предузеће „Електропривреда Србије</w:t>
      </w:r>
      <w:proofErr w:type="gramStart"/>
      <w:r w:rsidRPr="00907EF5">
        <w:rPr>
          <w:rFonts w:cs="Arial"/>
          <w:sz w:val="24"/>
          <w:szCs w:val="24"/>
        </w:rPr>
        <w:t>“ Београд</w:t>
      </w:r>
      <w:proofErr w:type="gramEnd"/>
      <w:r w:rsidRPr="00907EF5">
        <w:rPr>
          <w:rFonts w:cs="Arial"/>
          <w:sz w:val="24"/>
          <w:szCs w:val="24"/>
        </w:rPr>
        <w:t xml:space="preserve">, као Повериоца да у складу са горе наведеним условом, изврши наплату доспелих хартија од вредности бланко соло менице, безусловно и нeопозиво, без протеста и трошкова. </w:t>
      </w:r>
      <w:proofErr w:type="gramStart"/>
      <w:r w:rsidRPr="00907EF5">
        <w:rPr>
          <w:rFonts w:cs="Arial"/>
          <w:sz w:val="24"/>
          <w:szCs w:val="24"/>
        </w:rPr>
        <w:t>вансудски</w:t>
      </w:r>
      <w:proofErr w:type="gramEnd"/>
      <w:r w:rsidRPr="00907EF5">
        <w:rPr>
          <w:rFonts w:cs="Arial"/>
          <w:sz w:val="24"/>
          <w:szCs w:val="24"/>
        </w:rPr>
        <w:t xml:space="preserve"> ИНИЦИРА наплату - издавањем налога за наплату на </w:t>
      </w:r>
      <w:r w:rsidRPr="00907EF5">
        <w:rPr>
          <w:rFonts w:cs="Arial"/>
          <w:sz w:val="24"/>
          <w:szCs w:val="24"/>
        </w:rPr>
        <w:lastRenderedPageBreak/>
        <w:t>терет текућег рачуна Дужника бр.______ код __________________ Банке, а у корист текућег рачуна Повериоца бр. 160-700-13 Banka Intesa.</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Дужник се одриче права на повлачење овог овлашћења, на стављање приговора на задужење и на сторнирање задужења по овом основу за наплату.</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Меница је потписана од стране овлашћеног лица за заступање Дужника ____________________</w:t>
      </w:r>
      <w:proofErr w:type="gramStart"/>
      <w:r w:rsidRPr="00907EF5">
        <w:rPr>
          <w:rFonts w:cs="Arial"/>
          <w:sz w:val="24"/>
          <w:szCs w:val="24"/>
        </w:rPr>
        <w:t>_(</w:t>
      </w:r>
      <w:proofErr w:type="gramEnd"/>
      <w:r w:rsidRPr="00907EF5">
        <w:rPr>
          <w:rFonts w:cs="Arial"/>
          <w:sz w:val="24"/>
          <w:szCs w:val="24"/>
        </w:rPr>
        <w:t>унети име и презиме овлашћеног лица).</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Ово менично писмо - овлашћење сачињено је у 2 (</w:t>
      </w:r>
      <w:r w:rsidR="008A5F30">
        <w:rPr>
          <w:rFonts w:cs="Arial"/>
          <w:sz w:val="24"/>
          <w:szCs w:val="24"/>
        </w:rPr>
        <w:t xml:space="preserve">словима: </w:t>
      </w:r>
      <w:r w:rsidRPr="00907EF5">
        <w:rPr>
          <w:rFonts w:cs="Arial"/>
          <w:sz w:val="24"/>
          <w:szCs w:val="24"/>
        </w:rPr>
        <w:t xml:space="preserve">два) истоветна примерка, од којих је 1 </w:t>
      </w:r>
      <w:r w:rsidR="008A5F30">
        <w:rPr>
          <w:rFonts w:cs="Arial"/>
          <w:sz w:val="24"/>
          <w:szCs w:val="24"/>
        </w:rPr>
        <w:t xml:space="preserve">(словима: </w:t>
      </w:r>
      <w:r w:rsidRPr="00907EF5">
        <w:rPr>
          <w:rFonts w:cs="Arial"/>
          <w:sz w:val="24"/>
          <w:szCs w:val="24"/>
        </w:rPr>
        <w:t>један) примерак за Повериоца, а 1 (</w:t>
      </w:r>
      <w:r w:rsidR="008A5F30">
        <w:rPr>
          <w:rFonts w:cs="Arial"/>
          <w:sz w:val="24"/>
          <w:szCs w:val="24"/>
        </w:rPr>
        <w:t xml:space="preserve">словима: </w:t>
      </w:r>
      <w:r w:rsidRPr="00907EF5">
        <w:rPr>
          <w:rFonts w:cs="Arial"/>
          <w:sz w:val="24"/>
          <w:szCs w:val="24"/>
        </w:rPr>
        <w:t>један) задржава Дужник.</w:t>
      </w:r>
    </w:p>
    <w:p w:rsidR="008A5F30" w:rsidRDefault="008A5F30"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 xml:space="preserve">Место и датум издавања Овлашћења          </w:t>
      </w:r>
    </w:p>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p>
    <w:tbl>
      <w:tblPr>
        <w:tblW w:w="10031" w:type="dxa"/>
        <w:jc w:val="center"/>
        <w:tblLayout w:type="fixed"/>
        <w:tblLook w:val="0000" w:firstRow="0" w:lastRow="0" w:firstColumn="0" w:lastColumn="0" w:noHBand="0" w:noVBand="0"/>
      </w:tblPr>
      <w:tblGrid>
        <w:gridCol w:w="3882"/>
        <w:gridCol w:w="2127"/>
        <w:gridCol w:w="4022"/>
      </w:tblGrid>
      <w:tr w:rsidR="005D1343" w:rsidRPr="008A5F30" w:rsidTr="00400552">
        <w:trPr>
          <w:jc w:val="center"/>
        </w:trPr>
        <w:tc>
          <w:tcPr>
            <w:tcW w:w="3882" w:type="dxa"/>
          </w:tcPr>
          <w:p w:rsidR="005D1343" w:rsidRPr="00907EF5" w:rsidRDefault="005D1343" w:rsidP="00400552">
            <w:pPr>
              <w:spacing w:before="0"/>
              <w:jc w:val="center"/>
              <w:rPr>
                <w:rFonts w:cs="Arial"/>
                <w:sz w:val="24"/>
                <w:szCs w:val="24"/>
              </w:rPr>
            </w:pPr>
            <w:r w:rsidRPr="00907EF5">
              <w:rPr>
                <w:rFonts w:cs="Arial"/>
                <w:sz w:val="24"/>
                <w:szCs w:val="24"/>
              </w:rPr>
              <w:t>Датум:</w:t>
            </w:r>
          </w:p>
        </w:tc>
        <w:tc>
          <w:tcPr>
            <w:tcW w:w="2127" w:type="dxa"/>
          </w:tcPr>
          <w:p w:rsidR="005D1343" w:rsidRPr="00907EF5" w:rsidRDefault="005D1343" w:rsidP="00400552">
            <w:pPr>
              <w:spacing w:before="0"/>
              <w:jc w:val="center"/>
              <w:rPr>
                <w:rFonts w:cs="Arial"/>
                <w:sz w:val="24"/>
                <w:szCs w:val="24"/>
                <w:lang w:val="ru-RU"/>
              </w:rPr>
            </w:pPr>
          </w:p>
        </w:tc>
        <w:tc>
          <w:tcPr>
            <w:tcW w:w="4022" w:type="dxa"/>
          </w:tcPr>
          <w:p w:rsidR="005D1343" w:rsidRPr="00907EF5" w:rsidRDefault="005D1343" w:rsidP="00400552">
            <w:pPr>
              <w:spacing w:before="0"/>
              <w:jc w:val="center"/>
              <w:rPr>
                <w:rFonts w:cs="Arial"/>
                <w:sz w:val="24"/>
                <w:szCs w:val="24"/>
                <w:lang w:val="ru-RU"/>
              </w:rPr>
            </w:pPr>
            <w:r w:rsidRPr="00907EF5">
              <w:rPr>
                <w:rFonts w:cs="Arial"/>
                <w:sz w:val="24"/>
                <w:szCs w:val="24"/>
              </w:rPr>
              <w:t>Понуђач</w:t>
            </w:r>
            <w:r w:rsidRPr="00907EF5">
              <w:rPr>
                <w:rFonts w:cs="Arial"/>
                <w:sz w:val="24"/>
                <w:szCs w:val="24"/>
                <w:lang w:val="ru-RU"/>
              </w:rPr>
              <w:t>:</w:t>
            </w:r>
          </w:p>
        </w:tc>
      </w:tr>
      <w:tr w:rsidR="005D1343" w:rsidRPr="008A5F30" w:rsidTr="00400552">
        <w:trPr>
          <w:jc w:val="center"/>
        </w:trPr>
        <w:tc>
          <w:tcPr>
            <w:tcW w:w="3882" w:type="dxa"/>
          </w:tcPr>
          <w:p w:rsidR="005D1343" w:rsidRPr="00907EF5" w:rsidRDefault="005D1343" w:rsidP="00400552">
            <w:pPr>
              <w:spacing w:before="0"/>
              <w:jc w:val="center"/>
              <w:rPr>
                <w:rFonts w:cs="Arial"/>
                <w:sz w:val="24"/>
                <w:szCs w:val="24"/>
              </w:rPr>
            </w:pPr>
          </w:p>
        </w:tc>
        <w:tc>
          <w:tcPr>
            <w:tcW w:w="2127" w:type="dxa"/>
          </w:tcPr>
          <w:p w:rsidR="005D1343" w:rsidRPr="00907EF5" w:rsidRDefault="005D1343" w:rsidP="00400552">
            <w:pPr>
              <w:spacing w:before="0"/>
              <w:jc w:val="center"/>
              <w:rPr>
                <w:rFonts w:cs="Arial"/>
                <w:sz w:val="24"/>
                <w:szCs w:val="24"/>
              </w:rPr>
            </w:pPr>
            <w:r w:rsidRPr="00907EF5">
              <w:rPr>
                <w:rFonts w:cs="Arial"/>
                <w:sz w:val="24"/>
                <w:szCs w:val="24"/>
              </w:rPr>
              <w:t>М.П.</w:t>
            </w:r>
          </w:p>
        </w:tc>
        <w:tc>
          <w:tcPr>
            <w:tcW w:w="4022" w:type="dxa"/>
          </w:tcPr>
          <w:p w:rsidR="005D1343" w:rsidRPr="00907EF5" w:rsidRDefault="005D1343" w:rsidP="00400552">
            <w:pPr>
              <w:spacing w:before="0"/>
              <w:jc w:val="center"/>
              <w:rPr>
                <w:rFonts w:cs="Arial"/>
                <w:sz w:val="24"/>
                <w:szCs w:val="24"/>
                <w:lang w:val="ru-RU"/>
              </w:rPr>
            </w:pPr>
          </w:p>
        </w:tc>
      </w:tr>
      <w:tr w:rsidR="005D1343" w:rsidRPr="008A5F30" w:rsidTr="00400552">
        <w:trPr>
          <w:jc w:val="center"/>
        </w:trPr>
        <w:tc>
          <w:tcPr>
            <w:tcW w:w="3882" w:type="dxa"/>
            <w:tcBorders>
              <w:bottom w:val="single" w:sz="4" w:space="0" w:color="auto"/>
            </w:tcBorders>
          </w:tcPr>
          <w:p w:rsidR="005D1343" w:rsidRPr="00907EF5" w:rsidRDefault="005D1343" w:rsidP="00400552">
            <w:pPr>
              <w:spacing w:before="0"/>
              <w:jc w:val="center"/>
              <w:rPr>
                <w:rFonts w:cs="Arial"/>
                <w:sz w:val="24"/>
                <w:szCs w:val="24"/>
              </w:rPr>
            </w:pPr>
          </w:p>
        </w:tc>
        <w:tc>
          <w:tcPr>
            <w:tcW w:w="2127" w:type="dxa"/>
          </w:tcPr>
          <w:p w:rsidR="005D1343" w:rsidRPr="00907EF5" w:rsidRDefault="005D1343" w:rsidP="00400552">
            <w:pPr>
              <w:spacing w:before="0"/>
              <w:jc w:val="center"/>
              <w:rPr>
                <w:rFonts w:cs="Arial"/>
                <w:sz w:val="24"/>
                <w:szCs w:val="24"/>
                <w:lang w:val="ru-RU"/>
              </w:rPr>
            </w:pPr>
          </w:p>
        </w:tc>
        <w:tc>
          <w:tcPr>
            <w:tcW w:w="4022" w:type="dxa"/>
            <w:tcBorders>
              <w:bottom w:val="single" w:sz="4" w:space="0" w:color="auto"/>
            </w:tcBorders>
          </w:tcPr>
          <w:p w:rsidR="005D1343" w:rsidRPr="00907EF5" w:rsidRDefault="005D1343" w:rsidP="00400552">
            <w:pPr>
              <w:spacing w:before="0"/>
              <w:jc w:val="center"/>
              <w:rPr>
                <w:rFonts w:cs="Arial"/>
                <w:sz w:val="24"/>
                <w:szCs w:val="24"/>
                <w:lang w:val="ru-RU"/>
              </w:rPr>
            </w:pPr>
          </w:p>
        </w:tc>
      </w:tr>
    </w:tbl>
    <w:p w:rsidR="005D1343" w:rsidRPr="00907EF5" w:rsidRDefault="005D1343" w:rsidP="005D1343">
      <w:pPr>
        <w:spacing w:before="0"/>
        <w:rPr>
          <w:rFonts w:cs="Arial"/>
          <w:sz w:val="24"/>
          <w:szCs w:val="24"/>
        </w:rPr>
      </w:pPr>
    </w:p>
    <w:p w:rsidR="005D1343" w:rsidRPr="00907EF5" w:rsidRDefault="005D1343" w:rsidP="005D1343">
      <w:pPr>
        <w:spacing w:before="0"/>
        <w:rPr>
          <w:rFonts w:cs="Arial"/>
          <w:sz w:val="24"/>
          <w:szCs w:val="24"/>
        </w:rPr>
      </w:pPr>
      <w:r w:rsidRPr="00907EF5">
        <w:rPr>
          <w:rFonts w:cs="Arial"/>
          <w:sz w:val="24"/>
          <w:szCs w:val="24"/>
        </w:rPr>
        <w:t xml:space="preserve">                                                                                           Потпис овлашћеног лица</w:t>
      </w:r>
    </w:p>
    <w:p w:rsidR="005D1343" w:rsidRPr="004343EF" w:rsidRDefault="005D1343" w:rsidP="005D1343">
      <w:pPr>
        <w:spacing w:before="0"/>
        <w:rPr>
          <w:rFonts w:cs="Arial"/>
        </w:rPr>
      </w:pPr>
    </w:p>
    <w:p w:rsidR="005D1343" w:rsidRPr="004343EF" w:rsidRDefault="005D1343" w:rsidP="005D1343">
      <w:pPr>
        <w:spacing w:before="0"/>
        <w:rPr>
          <w:rFonts w:cs="Arial"/>
        </w:rPr>
      </w:pPr>
      <w:r w:rsidRPr="004343EF">
        <w:rPr>
          <w:rFonts w:cs="Arial"/>
        </w:rPr>
        <w:t>Прилог:</w:t>
      </w:r>
    </w:p>
    <w:p w:rsidR="005D1343" w:rsidRPr="004343EF" w:rsidRDefault="005D1343" w:rsidP="005D1343">
      <w:pPr>
        <w:pStyle w:val="ListParagraph"/>
        <w:numPr>
          <w:ilvl w:val="0"/>
          <w:numId w:val="7"/>
        </w:numPr>
        <w:spacing w:before="0" w:after="0" w:line="240" w:lineRule="auto"/>
        <w:rPr>
          <w:rFonts w:ascii="Arial" w:hAnsi="Arial" w:cs="Arial"/>
        </w:rPr>
      </w:pPr>
      <w:r w:rsidRPr="004343EF">
        <w:rPr>
          <w:rFonts w:ascii="Arial" w:hAnsi="Arial" w:cs="Arial"/>
        </w:rPr>
        <w:t xml:space="preserve"> 1 једна потписана и оверена бланко сопствена меница као гаранција за отклањање недостатака у гарантном року </w:t>
      </w:r>
    </w:p>
    <w:p w:rsidR="005D1343" w:rsidRPr="004343EF" w:rsidRDefault="005D1343" w:rsidP="005D1343">
      <w:pPr>
        <w:pStyle w:val="ListParagraph"/>
        <w:numPr>
          <w:ilvl w:val="0"/>
          <w:numId w:val="7"/>
        </w:numPr>
        <w:spacing w:before="0" w:after="0" w:line="240" w:lineRule="auto"/>
        <w:rPr>
          <w:rFonts w:ascii="Arial" w:hAnsi="Arial" w:cs="Arial"/>
        </w:rPr>
      </w:pPr>
      <w:r w:rsidRPr="004343EF">
        <w:rPr>
          <w:rFonts w:ascii="Arial" w:hAnsi="Arial" w:cs="Arial"/>
        </w:rPr>
        <w:t>фотокопију важећег Картона депонованих потписа овлашћених лица за располагање новчаним средствима понуђача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5D1343" w:rsidRPr="004343EF" w:rsidRDefault="005D1343" w:rsidP="005D1343">
      <w:pPr>
        <w:pStyle w:val="ListParagraph"/>
        <w:numPr>
          <w:ilvl w:val="0"/>
          <w:numId w:val="7"/>
        </w:numPr>
        <w:spacing w:before="0" w:after="0" w:line="240" w:lineRule="auto"/>
        <w:rPr>
          <w:rFonts w:ascii="Arial" w:hAnsi="Arial" w:cs="Arial"/>
        </w:rPr>
      </w:pPr>
      <w:r w:rsidRPr="004343EF">
        <w:rPr>
          <w:rFonts w:ascii="Arial" w:hAnsi="Arial" w:cs="Arial"/>
        </w:rPr>
        <w:t xml:space="preserve">фотокопију ОП обрасца </w:t>
      </w:r>
    </w:p>
    <w:p w:rsidR="005D1343" w:rsidRPr="004343EF" w:rsidRDefault="005D1343" w:rsidP="005D1343">
      <w:pPr>
        <w:pStyle w:val="ListParagraph"/>
        <w:numPr>
          <w:ilvl w:val="0"/>
          <w:numId w:val="7"/>
        </w:numPr>
        <w:spacing w:before="0" w:after="0" w:line="240" w:lineRule="auto"/>
        <w:rPr>
          <w:rFonts w:ascii="Arial" w:hAnsi="Arial" w:cs="Arial"/>
        </w:rPr>
      </w:pPr>
      <w:r w:rsidRPr="004343EF">
        <w:rPr>
          <w:rFonts w:ascii="Arial" w:hAnsi="Arial" w:cs="Arial"/>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6974D7" w:rsidRPr="004343EF" w:rsidRDefault="006974D7" w:rsidP="001D5FAF">
      <w:pPr>
        <w:pStyle w:val="KDPodnaslov1"/>
        <w:spacing w:before="0"/>
        <w:rPr>
          <w:rFonts w:cs="Arial"/>
        </w:rPr>
      </w:pPr>
    </w:p>
    <w:p w:rsidR="005A51B0" w:rsidRPr="004343EF" w:rsidRDefault="005A51B0" w:rsidP="005A51B0">
      <w:pPr>
        <w:rPr>
          <w:sz w:val="24"/>
          <w:szCs w:val="24"/>
          <w:lang w:val="sr-Cyrl-CS" w:eastAsia="ar-SA"/>
        </w:rPr>
      </w:pPr>
    </w:p>
    <w:p w:rsidR="00533EB8" w:rsidRPr="004343EF" w:rsidRDefault="00533EB8" w:rsidP="005A51B0">
      <w:pPr>
        <w:rPr>
          <w:sz w:val="24"/>
          <w:szCs w:val="24"/>
          <w:lang w:val="sr-Cyrl-CS" w:eastAsia="ar-SA"/>
        </w:rPr>
      </w:pPr>
    </w:p>
    <w:p w:rsidR="00533EB8" w:rsidRDefault="00533EB8" w:rsidP="005A51B0">
      <w:pPr>
        <w:rPr>
          <w:sz w:val="24"/>
          <w:szCs w:val="24"/>
          <w:lang w:val="sr-Cyrl-CS" w:eastAsia="ar-SA"/>
        </w:rPr>
      </w:pPr>
    </w:p>
    <w:p w:rsidR="0090719E" w:rsidRPr="004343EF" w:rsidRDefault="0090719E" w:rsidP="005A51B0">
      <w:pPr>
        <w:rPr>
          <w:sz w:val="24"/>
          <w:szCs w:val="24"/>
          <w:lang w:val="sr-Cyrl-CS" w:eastAsia="ar-SA"/>
        </w:rPr>
      </w:pPr>
    </w:p>
    <w:p w:rsidR="00664BC8" w:rsidRPr="004343EF" w:rsidRDefault="00664BC8" w:rsidP="00FD572C">
      <w:pPr>
        <w:spacing w:before="0"/>
        <w:rPr>
          <w:rFonts w:eastAsia="Arial Unicode MS" w:cs="Arial"/>
          <w:sz w:val="24"/>
          <w:szCs w:val="24"/>
        </w:rPr>
      </w:pPr>
    </w:p>
    <w:p w:rsidR="004132F0" w:rsidRPr="00907EF5" w:rsidRDefault="004132F0" w:rsidP="004132F0">
      <w:pPr>
        <w:pStyle w:val="BodyText"/>
        <w:ind w:left="6840" w:firstLine="360"/>
        <w:rPr>
          <w:rFonts w:cs="Arial"/>
          <w:b/>
          <w:szCs w:val="24"/>
        </w:rPr>
      </w:pPr>
      <w:r w:rsidRPr="0073094C">
        <w:rPr>
          <w:rFonts w:cs="Arial"/>
          <w:b/>
          <w:szCs w:val="24"/>
        </w:rPr>
        <w:t>ОБРАЗ</w:t>
      </w:r>
      <w:r w:rsidRPr="00907EF5">
        <w:rPr>
          <w:rFonts w:cs="Arial"/>
          <w:b/>
          <w:szCs w:val="24"/>
        </w:rPr>
        <w:t>АЦ: 1</w:t>
      </w:r>
      <w:r>
        <w:rPr>
          <w:rFonts w:cs="Arial"/>
          <w:b/>
          <w:szCs w:val="24"/>
          <w:lang w:val="en-US"/>
        </w:rPr>
        <w:t>1</w:t>
      </w:r>
      <w:r w:rsidRPr="00907EF5">
        <w:rPr>
          <w:rFonts w:cs="Arial"/>
          <w:b/>
          <w:szCs w:val="24"/>
        </w:rPr>
        <w:t>.</w:t>
      </w:r>
    </w:p>
    <w:p w:rsidR="00F71E62" w:rsidRPr="00462C65" w:rsidRDefault="00545C6D" w:rsidP="00F71E62">
      <w:pPr>
        <w:rPr>
          <w:rFonts w:eastAsia="Arial Unicode MS"/>
          <w:sz w:val="24"/>
          <w:szCs w:val="24"/>
        </w:rPr>
      </w:pPr>
      <w:r w:rsidRPr="00462C65">
        <w:rPr>
          <w:rFonts w:eastAsia="Arial Unicode MS" w:cs="Arial"/>
          <w:b/>
          <w:sz w:val="24"/>
          <w:szCs w:val="24"/>
        </w:rPr>
        <w:lastRenderedPageBreak/>
        <w:t>8</w:t>
      </w:r>
      <w:r w:rsidR="00B44559" w:rsidRPr="00462C65">
        <w:rPr>
          <w:rFonts w:eastAsia="Arial Unicode MS" w:cs="Arial"/>
          <w:b/>
          <w:sz w:val="24"/>
          <w:szCs w:val="24"/>
        </w:rPr>
        <w:t xml:space="preserve">. </w:t>
      </w:r>
      <w:bookmarkEnd w:id="255"/>
      <w:r w:rsidR="00F71E62" w:rsidRPr="00462C65">
        <w:rPr>
          <w:rFonts w:eastAsia="Arial Unicode MS" w:cs="Arial"/>
          <w:b/>
          <w:sz w:val="24"/>
          <w:szCs w:val="24"/>
        </w:rPr>
        <w:t>МОДЕЛ УГОВОРА</w:t>
      </w:r>
    </w:p>
    <w:p w:rsidR="00F71E62" w:rsidRPr="00462C65" w:rsidRDefault="00F71E62" w:rsidP="00F71E62">
      <w:pPr>
        <w:pStyle w:val="KDParagraf"/>
        <w:spacing w:before="0"/>
        <w:rPr>
          <w:rFonts w:cs="Arial"/>
          <w:i/>
          <w:sz w:val="24"/>
          <w:szCs w:val="24"/>
        </w:rPr>
      </w:pPr>
      <w:r w:rsidRPr="00462C65">
        <w:rPr>
          <w:rFonts w:cs="Arial"/>
          <w:i/>
          <w:sz w:val="24"/>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F71E62" w:rsidRPr="00462C65" w:rsidRDefault="00F71E62" w:rsidP="00F71E62">
      <w:pPr>
        <w:pStyle w:val="KDParagraf"/>
        <w:spacing w:before="0"/>
        <w:rPr>
          <w:rFonts w:cs="Arial"/>
          <w:i/>
          <w:sz w:val="24"/>
          <w:szCs w:val="24"/>
        </w:rPr>
      </w:pPr>
    </w:p>
    <w:p w:rsidR="00F71E62" w:rsidRPr="00462C65" w:rsidRDefault="00F71E62" w:rsidP="00F71E62">
      <w:pPr>
        <w:pStyle w:val="KDParagraf"/>
        <w:spacing w:before="0"/>
        <w:rPr>
          <w:rFonts w:cs="Arial"/>
          <w:b/>
          <w:sz w:val="24"/>
          <w:szCs w:val="24"/>
        </w:rPr>
      </w:pPr>
      <w:r w:rsidRPr="00462C65">
        <w:rPr>
          <w:rFonts w:cs="Arial"/>
          <w:b/>
          <w:sz w:val="24"/>
          <w:szCs w:val="24"/>
        </w:rPr>
        <w:t>УГОВОРНЕ СТРАНЕ:</w:t>
      </w:r>
    </w:p>
    <w:p w:rsidR="00F71E62" w:rsidRPr="00462C65" w:rsidRDefault="00F71E62" w:rsidP="00F71E62">
      <w:pPr>
        <w:pStyle w:val="KDParagraf"/>
        <w:spacing w:before="0"/>
        <w:rPr>
          <w:rFonts w:cs="Arial"/>
          <w:b/>
          <w:sz w:val="24"/>
          <w:szCs w:val="24"/>
        </w:rPr>
      </w:pPr>
    </w:p>
    <w:p w:rsidR="00F71E62" w:rsidRPr="00462C65" w:rsidRDefault="00F71E62" w:rsidP="00A21B76">
      <w:pPr>
        <w:pStyle w:val="ListParagraph"/>
        <w:numPr>
          <w:ilvl w:val="0"/>
          <w:numId w:val="24"/>
        </w:numPr>
        <w:spacing w:before="0" w:after="0" w:line="240" w:lineRule="auto"/>
        <w:ind w:left="0" w:firstLine="0"/>
        <w:rPr>
          <w:rFonts w:ascii="Arial" w:hAnsi="Arial" w:cs="Arial"/>
          <w:sz w:val="24"/>
          <w:szCs w:val="24"/>
        </w:rPr>
      </w:pPr>
      <w:r w:rsidRPr="00462C65">
        <w:rPr>
          <w:rFonts w:ascii="Arial" w:hAnsi="Arial" w:cs="Arial"/>
          <w:sz w:val="24"/>
          <w:szCs w:val="24"/>
        </w:rPr>
        <w:t>Јавно предузеће „Електропривреда Србије“Београд</w:t>
      </w:r>
      <w:proofErr w:type="gramStart"/>
      <w:r w:rsidRPr="00462C65">
        <w:rPr>
          <w:rFonts w:ascii="Arial" w:hAnsi="Arial" w:cs="Arial"/>
          <w:sz w:val="24"/>
          <w:szCs w:val="24"/>
        </w:rPr>
        <w:t>,Улица</w:t>
      </w:r>
      <w:proofErr w:type="gramEnd"/>
      <w:r w:rsidRPr="00462C65">
        <w:rPr>
          <w:rFonts w:ascii="Arial" w:hAnsi="Arial" w:cs="Arial"/>
          <w:sz w:val="24"/>
          <w:szCs w:val="24"/>
        </w:rPr>
        <w:t xml:space="preserve"> царице Милице бр. 2, </w:t>
      </w:r>
      <w:r w:rsidR="00462C65" w:rsidRPr="00462C65">
        <w:rPr>
          <w:rFonts w:ascii="Arial" w:hAnsi="Arial" w:cs="Arial"/>
          <w:sz w:val="24"/>
          <w:szCs w:val="24"/>
        </w:rPr>
        <w:t>м</w:t>
      </w:r>
      <w:r w:rsidRPr="00462C65">
        <w:rPr>
          <w:rFonts w:ascii="Arial" w:hAnsi="Arial" w:cs="Arial"/>
          <w:sz w:val="24"/>
          <w:szCs w:val="24"/>
        </w:rPr>
        <w:t>атични</w:t>
      </w:r>
      <w:r w:rsidR="003926DF" w:rsidRPr="00462C65">
        <w:rPr>
          <w:rFonts w:ascii="Arial" w:hAnsi="Arial" w:cs="Arial"/>
          <w:sz w:val="24"/>
          <w:szCs w:val="24"/>
        </w:rPr>
        <w:t xml:space="preserve"> број 20053658, ПИБ 103920327, т</w:t>
      </w:r>
      <w:r w:rsidRPr="00462C65">
        <w:rPr>
          <w:rFonts w:ascii="Arial" w:hAnsi="Arial" w:cs="Arial"/>
          <w:sz w:val="24"/>
          <w:szCs w:val="24"/>
        </w:rPr>
        <w:t>екући рачун</w:t>
      </w:r>
      <w:r w:rsidR="003926DF" w:rsidRPr="00462C65">
        <w:rPr>
          <w:rFonts w:ascii="Arial" w:hAnsi="Arial" w:cs="Arial"/>
          <w:sz w:val="24"/>
          <w:szCs w:val="24"/>
        </w:rPr>
        <w:t>:</w:t>
      </w:r>
      <w:r w:rsidRPr="00462C65">
        <w:rPr>
          <w:rFonts w:ascii="Arial" w:hAnsi="Arial" w:cs="Arial"/>
          <w:sz w:val="24"/>
          <w:szCs w:val="24"/>
        </w:rPr>
        <w:t xml:space="preserve"> 160-700-13 Banka Intesа ад Београд, које заступа законски заступник Милорад Грчић, в.д. директора (у даљем тексту: Купац)</w:t>
      </w:r>
    </w:p>
    <w:p w:rsidR="00F71E62" w:rsidRPr="00462C65" w:rsidRDefault="00F71E62" w:rsidP="00F71E62">
      <w:pPr>
        <w:spacing w:before="0"/>
        <w:rPr>
          <w:rFonts w:cs="Arial"/>
          <w:sz w:val="24"/>
          <w:szCs w:val="24"/>
        </w:rPr>
      </w:pPr>
    </w:p>
    <w:p w:rsidR="00F71E62" w:rsidRPr="00462C65" w:rsidRDefault="00F71E62" w:rsidP="00F71E62">
      <w:pPr>
        <w:spacing w:before="0"/>
        <w:rPr>
          <w:rFonts w:cs="Arial"/>
          <w:sz w:val="24"/>
          <w:szCs w:val="24"/>
        </w:rPr>
      </w:pPr>
      <w:proofErr w:type="gramStart"/>
      <w:r w:rsidRPr="00462C65">
        <w:rPr>
          <w:rFonts w:cs="Arial"/>
          <w:sz w:val="24"/>
          <w:szCs w:val="24"/>
        </w:rPr>
        <w:t>и</w:t>
      </w:r>
      <w:proofErr w:type="gramEnd"/>
    </w:p>
    <w:p w:rsidR="00F71E62" w:rsidRPr="00462C65" w:rsidRDefault="00F71E62" w:rsidP="00F71E62">
      <w:pPr>
        <w:spacing w:before="0"/>
        <w:rPr>
          <w:rFonts w:cs="Arial"/>
          <w:sz w:val="24"/>
          <w:szCs w:val="24"/>
        </w:rPr>
      </w:pPr>
    </w:p>
    <w:p w:rsidR="00F71E62" w:rsidRPr="00462C65" w:rsidRDefault="00F71E62" w:rsidP="00A21B76">
      <w:pPr>
        <w:pStyle w:val="ListParagraph"/>
        <w:numPr>
          <w:ilvl w:val="0"/>
          <w:numId w:val="24"/>
        </w:numPr>
        <w:spacing w:before="0" w:after="0" w:line="240" w:lineRule="auto"/>
        <w:ind w:left="0" w:firstLine="0"/>
        <w:rPr>
          <w:rFonts w:ascii="Arial" w:hAnsi="Arial" w:cs="Arial"/>
          <w:sz w:val="24"/>
          <w:szCs w:val="24"/>
        </w:rPr>
      </w:pPr>
      <w:r w:rsidRPr="00462C65">
        <w:rPr>
          <w:rFonts w:ascii="Arial" w:hAnsi="Arial" w:cs="Arial"/>
          <w:sz w:val="24"/>
          <w:szCs w:val="24"/>
        </w:rPr>
        <w:t xml:space="preserve">_________________ </w:t>
      </w:r>
      <w:proofErr w:type="gramStart"/>
      <w:r w:rsidRPr="00462C65">
        <w:rPr>
          <w:rFonts w:ascii="Arial" w:hAnsi="Arial" w:cs="Arial"/>
          <w:sz w:val="24"/>
          <w:szCs w:val="24"/>
        </w:rPr>
        <w:t>из</w:t>
      </w:r>
      <w:proofErr w:type="gramEnd"/>
      <w:r w:rsidRPr="00462C65">
        <w:rPr>
          <w:rFonts w:ascii="Arial" w:hAnsi="Arial" w:cs="Arial"/>
          <w:sz w:val="24"/>
          <w:szCs w:val="24"/>
        </w:rPr>
        <w:t xml:space="preserve"> ________, ул. ____________, бр.____, матични број: ___________, ПИБ: ___________, </w:t>
      </w:r>
      <w:r w:rsidR="008F3DEA">
        <w:rPr>
          <w:rFonts w:ascii="Arial" w:hAnsi="Arial" w:cs="Arial"/>
          <w:sz w:val="24"/>
          <w:szCs w:val="24"/>
        </w:rPr>
        <w:t>т</w:t>
      </w:r>
      <w:r w:rsidRPr="00462C65">
        <w:rPr>
          <w:rFonts w:ascii="Arial" w:hAnsi="Arial" w:cs="Arial"/>
          <w:sz w:val="24"/>
          <w:szCs w:val="24"/>
        </w:rPr>
        <w:t xml:space="preserve">екући рачун ____________, банка ______________ кога заступа __________________, _____________, (као лидер у име и за рачун групе понуђача)(у даљем тексту: Продавац) </w:t>
      </w:r>
    </w:p>
    <w:p w:rsidR="00F71E62" w:rsidRPr="00462C65" w:rsidRDefault="00F71E62" w:rsidP="00F71E62">
      <w:pPr>
        <w:spacing w:before="0"/>
        <w:ind w:left="360"/>
        <w:rPr>
          <w:rFonts w:cs="Arial"/>
          <w:sz w:val="24"/>
          <w:szCs w:val="24"/>
        </w:rPr>
      </w:pPr>
    </w:p>
    <w:p w:rsidR="00F71E62" w:rsidRPr="00462C65" w:rsidRDefault="00F71E62" w:rsidP="00F71E62">
      <w:pPr>
        <w:spacing w:before="0"/>
        <w:rPr>
          <w:rFonts w:eastAsia="Calibri" w:cs="Arial"/>
          <w:sz w:val="24"/>
          <w:szCs w:val="24"/>
          <w:lang w:val="sr-Cyrl-BA"/>
        </w:rPr>
      </w:pPr>
      <w:r w:rsidRPr="00462C65">
        <w:rPr>
          <w:rFonts w:eastAsia="Calibri" w:cs="Arial"/>
          <w:sz w:val="24"/>
          <w:szCs w:val="24"/>
        </w:rPr>
        <w:t>2а</w:t>
      </w:r>
      <w:proofErr w:type="gramStart"/>
      <w:r w:rsidRPr="00462C65">
        <w:rPr>
          <w:rFonts w:eastAsia="Calibri" w:cs="Arial"/>
          <w:sz w:val="24"/>
          <w:szCs w:val="24"/>
        </w:rPr>
        <w:t>)_</w:t>
      </w:r>
      <w:proofErr w:type="gramEnd"/>
      <w:r w:rsidRPr="00462C65">
        <w:rPr>
          <w:rFonts w:eastAsia="Calibri" w:cs="Arial"/>
          <w:sz w:val="24"/>
          <w:szCs w:val="24"/>
        </w:rPr>
        <w:t>_______________________________________из</w:t>
      </w:r>
      <w:r w:rsidRPr="00462C65">
        <w:rPr>
          <w:rFonts w:eastAsia="Calibri" w:cs="Arial"/>
          <w:sz w:val="24"/>
          <w:szCs w:val="24"/>
        </w:rPr>
        <w:tab/>
        <w:t>_____________, улица</w:t>
      </w:r>
    </w:p>
    <w:p w:rsidR="00F71E62" w:rsidRPr="00462C65" w:rsidRDefault="00F71E62" w:rsidP="00F71E62">
      <w:pPr>
        <w:spacing w:before="0"/>
        <w:rPr>
          <w:rFonts w:eastAsia="Calibri" w:cs="Arial"/>
          <w:i/>
          <w:sz w:val="24"/>
          <w:szCs w:val="24"/>
        </w:rPr>
      </w:pPr>
      <w:r w:rsidRPr="00462C65">
        <w:rPr>
          <w:rFonts w:eastAsia="Calibri" w:cs="Arial"/>
          <w:sz w:val="24"/>
          <w:szCs w:val="24"/>
        </w:rPr>
        <w:t xml:space="preserve"> ___________________ </w:t>
      </w:r>
      <w:proofErr w:type="gramStart"/>
      <w:r w:rsidRPr="00462C65">
        <w:rPr>
          <w:rFonts w:eastAsia="Calibri" w:cs="Arial"/>
          <w:sz w:val="24"/>
          <w:szCs w:val="24"/>
        </w:rPr>
        <w:t>бр</w:t>
      </w:r>
      <w:proofErr w:type="gramEnd"/>
      <w:r w:rsidRPr="00462C65">
        <w:rPr>
          <w:rFonts w:eastAsia="Calibri" w:cs="Arial"/>
          <w:sz w:val="24"/>
          <w:szCs w:val="24"/>
        </w:rPr>
        <w:t xml:space="preserve">. ___, ПИБ: _____________, матични број _____________, </w:t>
      </w:r>
      <w:r w:rsidR="00400552" w:rsidRPr="00462C65">
        <w:rPr>
          <w:rFonts w:cs="Arial"/>
          <w:sz w:val="24"/>
          <w:szCs w:val="24"/>
        </w:rPr>
        <w:t>т</w:t>
      </w:r>
      <w:r w:rsidRPr="00462C65">
        <w:rPr>
          <w:rFonts w:cs="Arial"/>
          <w:sz w:val="24"/>
          <w:szCs w:val="24"/>
        </w:rPr>
        <w:t>екући рачун ____________, банка ______________</w:t>
      </w:r>
      <w:proofErr w:type="gramStart"/>
      <w:r w:rsidRPr="00462C65">
        <w:rPr>
          <w:rFonts w:cs="Arial"/>
          <w:sz w:val="24"/>
          <w:szCs w:val="24"/>
        </w:rPr>
        <w:t>,</w:t>
      </w:r>
      <w:r w:rsidRPr="00462C65">
        <w:rPr>
          <w:rFonts w:eastAsia="Calibri" w:cs="Arial"/>
          <w:sz w:val="24"/>
          <w:szCs w:val="24"/>
        </w:rPr>
        <w:t>кога</w:t>
      </w:r>
      <w:proofErr w:type="gramEnd"/>
      <w:r w:rsidRPr="00462C65">
        <w:rPr>
          <w:rFonts w:eastAsia="Calibri" w:cs="Arial"/>
          <w:sz w:val="24"/>
          <w:szCs w:val="24"/>
        </w:rPr>
        <w:t xml:space="preserve"> заступа __________________________, </w:t>
      </w:r>
      <w:r w:rsidRPr="00462C65">
        <w:rPr>
          <w:rFonts w:eastAsia="Calibri" w:cs="Arial"/>
          <w:i/>
          <w:sz w:val="24"/>
          <w:szCs w:val="24"/>
        </w:rPr>
        <w:t>(члан групе понуђача или подизвођач)</w:t>
      </w:r>
    </w:p>
    <w:p w:rsidR="00F71E62" w:rsidRPr="00462C65" w:rsidRDefault="00F71E62" w:rsidP="00F71E62">
      <w:pPr>
        <w:spacing w:before="0"/>
        <w:rPr>
          <w:rFonts w:eastAsia="Calibri" w:cs="Arial"/>
          <w:sz w:val="24"/>
          <w:szCs w:val="24"/>
          <w:lang w:val="sr-Cyrl-BA"/>
        </w:rPr>
      </w:pPr>
      <w:r w:rsidRPr="00462C65">
        <w:rPr>
          <w:rFonts w:eastAsia="Calibri" w:cs="Arial"/>
          <w:sz w:val="24"/>
          <w:szCs w:val="24"/>
        </w:rPr>
        <w:t>2б</w:t>
      </w:r>
      <w:proofErr w:type="gramStart"/>
      <w:r w:rsidRPr="00462C65">
        <w:rPr>
          <w:rFonts w:eastAsia="Calibri" w:cs="Arial"/>
          <w:sz w:val="24"/>
          <w:szCs w:val="24"/>
        </w:rPr>
        <w:t>)_</w:t>
      </w:r>
      <w:proofErr w:type="gramEnd"/>
      <w:r w:rsidRPr="00462C65">
        <w:rPr>
          <w:rFonts w:eastAsia="Calibri" w:cs="Arial"/>
          <w:sz w:val="24"/>
          <w:szCs w:val="24"/>
        </w:rPr>
        <w:t>______________________________________из</w:t>
      </w:r>
      <w:r w:rsidRPr="00462C65">
        <w:rPr>
          <w:rFonts w:eastAsia="Calibri" w:cs="Arial"/>
          <w:sz w:val="24"/>
          <w:szCs w:val="24"/>
        </w:rPr>
        <w:tab/>
        <w:t>_____________, улица</w:t>
      </w:r>
    </w:p>
    <w:p w:rsidR="00F71E62" w:rsidRPr="00462C65" w:rsidRDefault="00F71E62" w:rsidP="00F71E62">
      <w:pPr>
        <w:spacing w:before="0"/>
        <w:rPr>
          <w:rFonts w:eastAsia="Calibri" w:cs="Arial"/>
          <w:sz w:val="24"/>
          <w:szCs w:val="24"/>
        </w:rPr>
      </w:pPr>
      <w:r w:rsidRPr="00462C65">
        <w:rPr>
          <w:rFonts w:eastAsia="Calibri" w:cs="Arial"/>
          <w:sz w:val="24"/>
          <w:szCs w:val="24"/>
        </w:rPr>
        <w:t xml:space="preserve"> ___________________ </w:t>
      </w:r>
      <w:proofErr w:type="gramStart"/>
      <w:r w:rsidRPr="00462C65">
        <w:rPr>
          <w:rFonts w:eastAsia="Calibri" w:cs="Arial"/>
          <w:sz w:val="24"/>
          <w:szCs w:val="24"/>
        </w:rPr>
        <w:t>бр</w:t>
      </w:r>
      <w:proofErr w:type="gramEnd"/>
      <w:r w:rsidRPr="00462C65">
        <w:rPr>
          <w:rFonts w:eastAsia="Calibri" w:cs="Arial"/>
          <w:sz w:val="24"/>
          <w:szCs w:val="24"/>
        </w:rPr>
        <w:t xml:space="preserve">. ___, ПИБ: _____________, матични број _____________, </w:t>
      </w:r>
    </w:p>
    <w:p w:rsidR="00F71E62" w:rsidRPr="00462C65" w:rsidRDefault="008F3DEA" w:rsidP="00F71E62">
      <w:pPr>
        <w:spacing w:before="0"/>
        <w:rPr>
          <w:rFonts w:eastAsia="Calibri" w:cs="Arial"/>
          <w:sz w:val="24"/>
          <w:szCs w:val="24"/>
        </w:rPr>
      </w:pPr>
      <w:proofErr w:type="gramStart"/>
      <w:r>
        <w:rPr>
          <w:rFonts w:cs="Arial"/>
          <w:sz w:val="24"/>
          <w:szCs w:val="24"/>
        </w:rPr>
        <w:t>т</w:t>
      </w:r>
      <w:r w:rsidR="00F71E62" w:rsidRPr="00462C65">
        <w:rPr>
          <w:rFonts w:cs="Arial"/>
          <w:sz w:val="24"/>
          <w:szCs w:val="24"/>
        </w:rPr>
        <w:t>екући</w:t>
      </w:r>
      <w:proofErr w:type="gramEnd"/>
      <w:r w:rsidR="00F71E62" w:rsidRPr="00462C65">
        <w:rPr>
          <w:rFonts w:cs="Arial"/>
          <w:sz w:val="24"/>
          <w:szCs w:val="24"/>
        </w:rPr>
        <w:t xml:space="preserve"> рачун ____________, банка ______________,</w:t>
      </w:r>
      <w:r w:rsidR="00F71E62" w:rsidRPr="00462C65">
        <w:rPr>
          <w:rFonts w:eastAsia="Calibri" w:cs="Arial"/>
          <w:sz w:val="24"/>
          <w:szCs w:val="24"/>
        </w:rPr>
        <w:t xml:space="preserve">кога  заступа _______________________, </w:t>
      </w:r>
      <w:r w:rsidR="00F71E62" w:rsidRPr="00462C65">
        <w:rPr>
          <w:rFonts w:eastAsia="Calibri" w:cs="Arial"/>
          <w:i/>
          <w:sz w:val="24"/>
          <w:szCs w:val="24"/>
        </w:rPr>
        <w:t>(члан групе понуђача или подизвођач)</w:t>
      </w:r>
    </w:p>
    <w:p w:rsidR="00F71E62" w:rsidRPr="00462C65" w:rsidRDefault="00F71E62" w:rsidP="00F71E62">
      <w:pPr>
        <w:pStyle w:val="KDParagraf"/>
        <w:spacing w:before="0"/>
        <w:rPr>
          <w:rFonts w:cs="Arial"/>
          <w:sz w:val="24"/>
          <w:szCs w:val="24"/>
        </w:rPr>
      </w:pPr>
    </w:p>
    <w:p w:rsidR="00F71E62" w:rsidRPr="00462C65" w:rsidRDefault="00F71E62" w:rsidP="00F71E62">
      <w:pPr>
        <w:pStyle w:val="KDParagraf"/>
        <w:spacing w:before="0"/>
        <w:rPr>
          <w:rFonts w:cs="Arial"/>
          <w:sz w:val="24"/>
          <w:szCs w:val="24"/>
        </w:rPr>
      </w:pPr>
      <w:r w:rsidRPr="00462C65">
        <w:rPr>
          <w:rFonts w:cs="Arial"/>
          <w:sz w:val="24"/>
          <w:szCs w:val="24"/>
        </w:rPr>
        <w:t>(</w:t>
      </w:r>
      <w:proofErr w:type="gramStart"/>
      <w:r w:rsidRPr="00462C65">
        <w:rPr>
          <w:rFonts w:cs="Arial"/>
          <w:sz w:val="24"/>
          <w:szCs w:val="24"/>
        </w:rPr>
        <w:t>у</w:t>
      </w:r>
      <w:proofErr w:type="gramEnd"/>
      <w:r w:rsidRPr="00462C65">
        <w:rPr>
          <w:rFonts w:cs="Arial"/>
          <w:sz w:val="24"/>
          <w:szCs w:val="24"/>
        </w:rPr>
        <w:t xml:space="preserve"> даљем тексту заједно: Уговорне стране)</w:t>
      </w:r>
    </w:p>
    <w:p w:rsidR="00F71E62" w:rsidRPr="00462C65" w:rsidRDefault="00F71E62" w:rsidP="00F71E62">
      <w:pPr>
        <w:pStyle w:val="KDParagraf"/>
        <w:spacing w:before="0"/>
        <w:rPr>
          <w:rFonts w:cs="Arial"/>
          <w:sz w:val="24"/>
          <w:szCs w:val="24"/>
        </w:rPr>
      </w:pPr>
    </w:p>
    <w:p w:rsidR="00F71E62" w:rsidRPr="00462C65" w:rsidRDefault="00F71E62" w:rsidP="00F71E62">
      <w:pPr>
        <w:pStyle w:val="KDParagraf"/>
        <w:spacing w:before="0"/>
        <w:rPr>
          <w:rFonts w:cs="Arial"/>
          <w:sz w:val="24"/>
          <w:szCs w:val="24"/>
        </w:rPr>
      </w:pPr>
    </w:p>
    <w:p w:rsidR="00F71E62" w:rsidRPr="00462C65" w:rsidRDefault="00F71E62" w:rsidP="00F71E62">
      <w:pPr>
        <w:pStyle w:val="KDParagraf"/>
        <w:spacing w:before="0"/>
        <w:rPr>
          <w:rFonts w:cs="Arial"/>
          <w:bCs/>
          <w:sz w:val="24"/>
          <w:szCs w:val="24"/>
        </w:rPr>
      </w:pPr>
      <w:proofErr w:type="gramStart"/>
      <w:r w:rsidRPr="00462C65">
        <w:rPr>
          <w:rFonts w:cs="Arial"/>
          <w:sz w:val="24"/>
          <w:szCs w:val="24"/>
        </w:rPr>
        <w:t>закључиле</w:t>
      </w:r>
      <w:proofErr w:type="gramEnd"/>
      <w:r w:rsidRPr="00462C65">
        <w:rPr>
          <w:rFonts w:cs="Arial"/>
          <w:sz w:val="24"/>
          <w:szCs w:val="24"/>
        </w:rPr>
        <w:t xml:space="preserve"> су у Београду, дана __________.године следећи:</w:t>
      </w:r>
    </w:p>
    <w:p w:rsidR="00F71E62" w:rsidRPr="00462C65" w:rsidRDefault="00F71E62" w:rsidP="00F71E62">
      <w:pPr>
        <w:pStyle w:val="KDParagraf"/>
        <w:spacing w:before="0"/>
        <w:rPr>
          <w:rFonts w:cs="Arial"/>
          <w:sz w:val="24"/>
          <w:szCs w:val="24"/>
        </w:rPr>
      </w:pPr>
    </w:p>
    <w:p w:rsidR="00F71E62" w:rsidRPr="00907EF5" w:rsidRDefault="00F71E62" w:rsidP="00F71E62">
      <w:pPr>
        <w:jc w:val="center"/>
        <w:rPr>
          <w:b/>
          <w:sz w:val="24"/>
          <w:szCs w:val="24"/>
        </w:rPr>
      </w:pPr>
      <w:bookmarkStart w:id="256" w:name="_Toc442559949"/>
      <w:r w:rsidRPr="00907EF5">
        <w:rPr>
          <w:b/>
          <w:sz w:val="24"/>
          <w:szCs w:val="24"/>
        </w:rPr>
        <w:t>УГОВОР О КУПОПРОДАЈИ</w:t>
      </w:r>
      <w:bookmarkEnd w:id="256"/>
    </w:p>
    <w:p w:rsidR="00F71E62" w:rsidRPr="00907EF5" w:rsidRDefault="00F71E62" w:rsidP="00F71E62">
      <w:pPr>
        <w:pStyle w:val="KDParagraf"/>
        <w:spacing w:before="0"/>
        <w:jc w:val="center"/>
        <w:rPr>
          <w:rFonts w:cs="Arial"/>
          <w:b/>
          <w:sz w:val="24"/>
          <w:szCs w:val="24"/>
        </w:rPr>
      </w:pPr>
      <w:r w:rsidRPr="00907EF5">
        <w:rPr>
          <w:rFonts w:cs="Arial"/>
          <w:b/>
          <w:sz w:val="24"/>
          <w:szCs w:val="24"/>
        </w:rPr>
        <w:t>ДОБАРА</w:t>
      </w:r>
    </w:p>
    <w:p w:rsidR="00400552" w:rsidRPr="004343EF" w:rsidRDefault="00400552" w:rsidP="00F71E62">
      <w:pPr>
        <w:pStyle w:val="KDParagraf"/>
        <w:spacing w:before="0"/>
        <w:jc w:val="center"/>
        <w:rPr>
          <w:rFonts w:cs="Arial"/>
          <w:b/>
        </w:rPr>
      </w:pPr>
    </w:p>
    <w:p w:rsidR="00400552" w:rsidRPr="004343EF" w:rsidRDefault="00400552" w:rsidP="00400552">
      <w:pPr>
        <w:pStyle w:val="KDParagraf"/>
        <w:spacing w:before="0"/>
        <w:rPr>
          <w:rFonts w:cs="Arial"/>
          <w:sz w:val="24"/>
          <w:szCs w:val="24"/>
        </w:rPr>
      </w:pPr>
      <w:r w:rsidRPr="004343EF">
        <w:rPr>
          <w:rFonts w:cs="Arial"/>
          <w:sz w:val="24"/>
          <w:szCs w:val="24"/>
        </w:rPr>
        <w:t>УВОДНЕ ОДРЕДБЕ</w:t>
      </w:r>
    </w:p>
    <w:p w:rsidR="00400552" w:rsidRPr="004343EF" w:rsidRDefault="00400552" w:rsidP="00400552">
      <w:pPr>
        <w:pStyle w:val="KDParagraf"/>
        <w:spacing w:before="0"/>
        <w:rPr>
          <w:rFonts w:cs="Arial"/>
          <w:sz w:val="24"/>
          <w:szCs w:val="24"/>
        </w:rPr>
      </w:pPr>
    </w:p>
    <w:p w:rsidR="00400552" w:rsidRPr="004343EF" w:rsidRDefault="00400552" w:rsidP="00F45B2E">
      <w:pPr>
        <w:pStyle w:val="KDParagraf"/>
        <w:spacing w:before="0"/>
        <w:rPr>
          <w:rFonts w:cs="Arial"/>
          <w:sz w:val="24"/>
          <w:szCs w:val="24"/>
        </w:rPr>
      </w:pPr>
      <w:r w:rsidRPr="004343EF">
        <w:rPr>
          <w:rFonts w:cs="Arial"/>
          <w:sz w:val="24"/>
          <w:szCs w:val="24"/>
        </w:rPr>
        <w:t xml:space="preserve">Имајући у виду:  </w:t>
      </w:r>
    </w:p>
    <w:p w:rsidR="00400552" w:rsidRPr="004343EF" w:rsidRDefault="00400552" w:rsidP="00400552">
      <w:pPr>
        <w:pStyle w:val="ListParagraph"/>
        <w:numPr>
          <w:ilvl w:val="0"/>
          <w:numId w:val="34"/>
        </w:numPr>
        <w:spacing w:after="120"/>
        <w:ind w:left="0" w:hanging="284"/>
        <w:rPr>
          <w:rFonts w:ascii="Arial" w:hAnsi="Arial" w:cs="Arial"/>
          <w:sz w:val="24"/>
          <w:szCs w:val="24"/>
          <w:lang w:val="ru-RU"/>
        </w:rPr>
      </w:pPr>
      <w:proofErr w:type="gramStart"/>
      <w:r w:rsidRPr="004343EF">
        <w:rPr>
          <w:rFonts w:ascii="Arial" w:hAnsi="Arial" w:cs="Arial"/>
          <w:sz w:val="24"/>
          <w:szCs w:val="24"/>
        </w:rPr>
        <w:t>да</w:t>
      </w:r>
      <w:proofErr w:type="gramEnd"/>
      <w:r w:rsidRPr="004343EF">
        <w:rPr>
          <w:rFonts w:ascii="Arial" w:hAnsi="Arial" w:cs="Arial"/>
          <w:sz w:val="24"/>
          <w:szCs w:val="24"/>
        </w:rPr>
        <w:t xml:space="preserve"> је Наручилац</w:t>
      </w:r>
      <w:r w:rsidR="00593406">
        <w:rPr>
          <w:rFonts w:ascii="Arial" w:hAnsi="Arial" w:cs="Arial"/>
          <w:sz w:val="24"/>
          <w:szCs w:val="24"/>
        </w:rPr>
        <w:t>,</w:t>
      </w:r>
      <w:r w:rsidRPr="004343EF">
        <w:rPr>
          <w:rFonts w:ascii="Arial" w:hAnsi="Arial" w:cs="Arial"/>
          <w:sz w:val="24"/>
          <w:szCs w:val="24"/>
        </w:rPr>
        <w:t xml:space="preserve"> Јавно предузеће „Електропривреда Србије“ Београд (у даљем тексту</w:t>
      </w:r>
      <w:r w:rsidR="00AA7ADF">
        <w:rPr>
          <w:rFonts w:ascii="Arial" w:hAnsi="Arial" w:cs="Arial"/>
          <w:sz w:val="24"/>
          <w:szCs w:val="24"/>
        </w:rPr>
        <w:t>:</w:t>
      </w:r>
      <w:r w:rsidR="00851EFE">
        <w:rPr>
          <w:rFonts w:ascii="Arial" w:hAnsi="Arial" w:cs="Arial"/>
          <w:sz w:val="24"/>
          <w:szCs w:val="24"/>
        </w:rPr>
        <w:t xml:space="preserve">  Купац)  спровео </w:t>
      </w:r>
      <w:r w:rsidR="00851EFE">
        <w:rPr>
          <w:rFonts w:ascii="Arial" w:hAnsi="Arial" w:cs="Arial"/>
          <w:sz w:val="24"/>
          <w:szCs w:val="24"/>
          <w:lang w:val="sr-Cyrl-CS"/>
        </w:rPr>
        <w:t xml:space="preserve">преговарачки </w:t>
      </w:r>
      <w:r w:rsidRPr="004343EF">
        <w:rPr>
          <w:rFonts w:ascii="Arial" w:hAnsi="Arial" w:cs="Arial"/>
          <w:sz w:val="24"/>
          <w:szCs w:val="24"/>
        </w:rPr>
        <w:t>поступак</w:t>
      </w:r>
      <w:r w:rsidR="00851EFE">
        <w:rPr>
          <w:rFonts w:ascii="Arial" w:hAnsi="Arial" w:cs="Arial"/>
          <w:sz w:val="24"/>
          <w:szCs w:val="24"/>
          <w:lang w:val="sr-Cyrl-CS"/>
        </w:rPr>
        <w:t xml:space="preserve"> без објављивања позива за подношење понуде</w:t>
      </w:r>
      <w:r w:rsidRPr="004343EF">
        <w:rPr>
          <w:rFonts w:ascii="Arial" w:hAnsi="Arial" w:cs="Arial"/>
          <w:sz w:val="24"/>
          <w:szCs w:val="24"/>
        </w:rPr>
        <w:t xml:space="preserve"> </w:t>
      </w:r>
      <w:r w:rsidR="00950AF2">
        <w:rPr>
          <w:rFonts w:ascii="Arial" w:hAnsi="Arial" w:cs="Arial"/>
          <w:sz w:val="24"/>
          <w:szCs w:val="24"/>
        </w:rPr>
        <w:t>јавне набавке, сагласно члану 3</w:t>
      </w:r>
      <w:r w:rsidR="00950AF2">
        <w:rPr>
          <w:rFonts w:ascii="Arial" w:hAnsi="Arial" w:cs="Arial"/>
          <w:sz w:val="24"/>
          <w:szCs w:val="24"/>
          <w:lang w:val="sr-Cyrl-CS"/>
        </w:rPr>
        <w:t>6</w:t>
      </w:r>
      <w:r w:rsidRPr="004343EF">
        <w:rPr>
          <w:rFonts w:ascii="Arial" w:hAnsi="Arial" w:cs="Arial"/>
          <w:sz w:val="24"/>
          <w:szCs w:val="24"/>
        </w:rPr>
        <w:t>.</w:t>
      </w:r>
      <w:r w:rsidR="00950AF2">
        <w:rPr>
          <w:rFonts w:ascii="Arial" w:hAnsi="Arial" w:cs="Arial"/>
          <w:sz w:val="24"/>
          <w:szCs w:val="24"/>
          <w:lang w:val="sr-Cyrl-CS"/>
        </w:rPr>
        <w:t xml:space="preserve"> Став 1 тачка 1.</w:t>
      </w:r>
      <w:r w:rsidRPr="004343EF">
        <w:rPr>
          <w:rFonts w:ascii="Arial" w:hAnsi="Arial" w:cs="Arial"/>
          <w:sz w:val="24"/>
          <w:szCs w:val="24"/>
        </w:rPr>
        <w:t xml:space="preserve"> Закона о јавним набавкама  („Службени гласник РС“ број 124/2012, 14/2015 и 68/2015), (у даљем тексту: Закон) за јавну набавку добара „</w:t>
      </w:r>
      <w:r w:rsidR="008A74BB" w:rsidRPr="008A74BB">
        <w:rPr>
          <w:rFonts w:ascii="Arial" w:hAnsi="Arial" w:cs="Arial"/>
          <w:sz w:val="24"/>
          <w:szCs w:val="24"/>
        </w:rPr>
        <w:t xml:space="preserve">Набавка </w:t>
      </w:r>
      <w:r w:rsidR="002E350D">
        <w:rPr>
          <w:rFonts w:ascii="Arial" w:hAnsi="Arial" w:cs="Arial"/>
          <w:sz w:val="24"/>
          <w:szCs w:val="24"/>
        </w:rPr>
        <w:t xml:space="preserve">и </w:t>
      </w:r>
      <w:r w:rsidR="008A74BB" w:rsidRPr="008A74BB">
        <w:rPr>
          <w:rFonts w:ascii="Arial" w:hAnsi="Arial" w:cs="Arial"/>
          <w:sz w:val="24"/>
          <w:szCs w:val="24"/>
        </w:rPr>
        <w:t>уградња уређаја за заштиту гумених тра</w:t>
      </w:r>
      <w:r w:rsidR="008A74BB">
        <w:rPr>
          <w:rFonts w:ascii="Arial" w:hAnsi="Arial" w:cs="Arial"/>
          <w:sz w:val="24"/>
          <w:szCs w:val="24"/>
        </w:rPr>
        <w:t xml:space="preserve">ка </w:t>
      </w:r>
      <w:r w:rsidR="008A74BB" w:rsidRPr="008A74BB">
        <w:rPr>
          <w:rFonts w:ascii="Arial" w:hAnsi="Arial" w:cs="Arial"/>
          <w:sz w:val="24"/>
          <w:szCs w:val="24"/>
        </w:rPr>
        <w:t>од оштећења</w:t>
      </w:r>
      <w:r w:rsidRPr="004343EF">
        <w:rPr>
          <w:rFonts w:ascii="Arial" w:hAnsi="Arial" w:cs="Arial"/>
          <w:sz w:val="24"/>
          <w:szCs w:val="24"/>
        </w:rPr>
        <w:t>“(у даљем тексту</w:t>
      </w:r>
      <w:r w:rsidR="00AA7ADF">
        <w:rPr>
          <w:rFonts w:ascii="Arial" w:hAnsi="Arial" w:cs="Arial"/>
          <w:sz w:val="24"/>
          <w:szCs w:val="24"/>
        </w:rPr>
        <w:t>:</w:t>
      </w:r>
      <w:r w:rsidRPr="004343EF">
        <w:rPr>
          <w:rFonts w:ascii="Arial" w:hAnsi="Arial" w:cs="Arial"/>
          <w:sz w:val="24"/>
          <w:szCs w:val="24"/>
        </w:rPr>
        <w:t xml:space="preserve"> добра)</w:t>
      </w:r>
      <w:r w:rsidR="00AA7ADF">
        <w:rPr>
          <w:rFonts w:ascii="Arial" w:hAnsi="Arial" w:cs="Arial"/>
          <w:sz w:val="24"/>
          <w:szCs w:val="24"/>
        </w:rPr>
        <w:t>,</w:t>
      </w:r>
      <w:r w:rsidRPr="004343EF">
        <w:rPr>
          <w:rFonts w:ascii="Arial" w:hAnsi="Arial" w:cs="Arial"/>
          <w:sz w:val="24"/>
          <w:szCs w:val="24"/>
          <w:lang w:val="ru-RU"/>
        </w:rPr>
        <w:t xml:space="preserve">ЈН </w:t>
      </w:r>
      <w:r w:rsidR="008A74BB">
        <w:rPr>
          <w:rFonts w:ascii="Arial" w:hAnsi="Arial" w:cs="Arial"/>
          <w:sz w:val="24"/>
          <w:szCs w:val="24"/>
          <w:lang w:val="ru-RU"/>
        </w:rPr>
        <w:t>1000/0532</w:t>
      </w:r>
      <w:r w:rsidR="00DB07F5">
        <w:rPr>
          <w:rFonts w:ascii="Arial" w:hAnsi="Arial" w:cs="Arial"/>
          <w:sz w:val="24"/>
          <w:szCs w:val="24"/>
          <w:lang w:val="ru-RU"/>
        </w:rPr>
        <w:t>-1</w:t>
      </w:r>
      <w:r w:rsidR="008A74BB">
        <w:rPr>
          <w:rFonts w:ascii="Arial" w:hAnsi="Arial" w:cs="Arial"/>
          <w:sz w:val="24"/>
          <w:szCs w:val="24"/>
        </w:rPr>
        <w:t>/2016</w:t>
      </w:r>
      <w:r w:rsidRPr="004343EF">
        <w:rPr>
          <w:rFonts w:ascii="Arial" w:hAnsi="Arial" w:cs="Arial"/>
          <w:sz w:val="24"/>
          <w:szCs w:val="24"/>
          <w:lang w:val="ru-RU"/>
        </w:rPr>
        <w:t>;</w:t>
      </w:r>
    </w:p>
    <w:p w:rsidR="00400552" w:rsidRPr="004343EF" w:rsidRDefault="00400552" w:rsidP="00400552">
      <w:pPr>
        <w:pStyle w:val="KDParagraf"/>
        <w:numPr>
          <w:ilvl w:val="0"/>
          <w:numId w:val="34"/>
        </w:numPr>
        <w:spacing w:before="0"/>
        <w:ind w:left="0" w:hanging="284"/>
        <w:rPr>
          <w:rFonts w:cs="Arial"/>
          <w:sz w:val="24"/>
          <w:szCs w:val="24"/>
        </w:rPr>
      </w:pPr>
      <w:r w:rsidRPr="004343EF">
        <w:rPr>
          <w:rFonts w:cs="Arial"/>
          <w:sz w:val="24"/>
          <w:szCs w:val="24"/>
        </w:rPr>
        <w:lastRenderedPageBreak/>
        <w:t>да је Позив за подношење понуда у вези предметне јавне набавке објављен на Порталу јавних набавки дана ______ године, као и на интернет страници  Купца;</w:t>
      </w:r>
    </w:p>
    <w:p w:rsidR="00400552" w:rsidRPr="004343EF" w:rsidRDefault="00400552" w:rsidP="00400552">
      <w:pPr>
        <w:pStyle w:val="KDParagraf"/>
        <w:spacing w:before="0"/>
        <w:ind w:left="-284"/>
        <w:rPr>
          <w:rFonts w:cs="Arial"/>
          <w:sz w:val="24"/>
          <w:szCs w:val="24"/>
        </w:rPr>
      </w:pPr>
    </w:p>
    <w:p w:rsidR="00400552" w:rsidRPr="004343EF" w:rsidRDefault="00400552" w:rsidP="00400552">
      <w:pPr>
        <w:pStyle w:val="KDParagraf"/>
        <w:numPr>
          <w:ilvl w:val="0"/>
          <w:numId w:val="34"/>
        </w:numPr>
        <w:spacing w:before="0"/>
        <w:ind w:left="0" w:hanging="284"/>
        <w:rPr>
          <w:rFonts w:cs="Arial"/>
          <w:sz w:val="24"/>
          <w:szCs w:val="24"/>
        </w:rPr>
      </w:pPr>
      <w:proofErr w:type="gramStart"/>
      <w:r w:rsidRPr="004343EF">
        <w:rPr>
          <w:rFonts w:cs="Arial"/>
          <w:sz w:val="24"/>
          <w:szCs w:val="24"/>
        </w:rPr>
        <w:t>да</w:t>
      </w:r>
      <w:proofErr w:type="gramEnd"/>
      <w:r w:rsidRPr="004343EF">
        <w:rPr>
          <w:rFonts w:cs="Arial"/>
          <w:sz w:val="24"/>
          <w:szCs w:val="24"/>
        </w:rPr>
        <w:t xml:space="preserve"> Понуда Понуђача (у даљем тексту: Продавац) у </w:t>
      </w:r>
      <w:r w:rsidR="00DB07F5">
        <w:rPr>
          <w:rFonts w:cs="Arial"/>
          <w:sz w:val="24"/>
          <w:szCs w:val="24"/>
          <w:lang w:val="sr-Cyrl-CS"/>
        </w:rPr>
        <w:t xml:space="preserve">преговарачком </w:t>
      </w:r>
      <w:r w:rsidRPr="004343EF">
        <w:rPr>
          <w:rFonts w:cs="Arial"/>
          <w:sz w:val="24"/>
          <w:szCs w:val="24"/>
        </w:rPr>
        <w:t xml:space="preserve"> поступку</w:t>
      </w:r>
      <w:r w:rsidR="00DB07F5">
        <w:rPr>
          <w:rFonts w:cs="Arial"/>
          <w:sz w:val="24"/>
          <w:szCs w:val="24"/>
          <w:lang w:val="sr-Cyrl-CS"/>
        </w:rPr>
        <w:t xml:space="preserve"> без објављивања позива за подношење понуда</w:t>
      </w:r>
      <w:r w:rsidRPr="004343EF">
        <w:rPr>
          <w:rFonts w:cs="Arial"/>
          <w:sz w:val="24"/>
          <w:szCs w:val="24"/>
        </w:rPr>
        <w:t xml:space="preserve"> за ЈН број </w:t>
      </w:r>
      <w:r w:rsidR="008A74BB">
        <w:rPr>
          <w:rFonts w:cs="Arial"/>
          <w:sz w:val="24"/>
          <w:szCs w:val="24"/>
          <w:lang w:val="ru-RU"/>
        </w:rPr>
        <w:t>1000/0532</w:t>
      </w:r>
      <w:r w:rsidR="00DB07F5">
        <w:rPr>
          <w:rFonts w:cs="Arial"/>
          <w:sz w:val="24"/>
          <w:szCs w:val="24"/>
          <w:lang w:val="ru-RU"/>
        </w:rPr>
        <w:t>-1</w:t>
      </w:r>
      <w:r w:rsidR="008A74BB">
        <w:rPr>
          <w:rFonts w:cs="Arial"/>
          <w:sz w:val="24"/>
          <w:szCs w:val="24"/>
        </w:rPr>
        <w:t>/2016</w:t>
      </w:r>
      <w:r w:rsidRPr="004343EF">
        <w:rPr>
          <w:rFonts w:cs="Arial"/>
          <w:sz w:val="24"/>
          <w:szCs w:val="24"/>
        </w:rPr>
        <w:t>, која је заведена код Купца</w:t>
      </w:r>
      <w:r w:rsidR="008A74BB">
        <w:rPr>
          <w:rFonts w:cs="Arial"/>
          <w:sz w:val="24"/>
          <w:szCs w:val="24"/>
        </w:rPr>
        <w:t xml:space="preserve"> под ЈП ЕПС </w:t>
      </w:r>
      <w:r w:rsidRPr="004343EF">
        <w:rPr>
          <w:rFonts w:cs="Arial"/>
          <w:sz w:val="24"/>
          <w:szCs w:val="24"/>
        </w:rPr>
        <w:t xml:space="preserve">бројем ______ од _____.2016. године у потпуности одговара захтеву Купца из позива за подношење понуда и Конкурсној документацији; </w:t>
      </w:r>
    </w:p>
    <w:p w:rsidR="00400552" w:rsidRPr="004343EF" w:rsidRDefault="00400552" w:rsidP="00400552">
      <w:pPr>
        <w:pStyle w:val="KDParagraf"/>
        <w:spacing w:before="0"/>
        <w:rPr>
          <w:rFonts w:cs="Arial"/>
          <w:sz w:val="24"/>
          <w:szCs w:val="24"/>
        </w:rPr>
      </w:pPr>
    </w:p>
    <w:p w:rsidR="00F45B2E" w:rsidRPr="00AA7ADF" w:rsidRDefault="00400552" w:rsidP="00462C65">
      <w:pPr>
        <w:pStyle w:val="KDParagraf"/>
        <w:numPr>
          <w:ilvl w:val="0"/>
          <w:numId w:val="34"/>
        </w:numPr>
        <w:spacing w:before="0"/>
        <w:ind w:left="0" w:hanging="270"/>
        <w:rPr>
          <w:rFonts w:cs="Arial"/>
          <w:sz w:val="24"/>
          <w:szCs w:val="24"/>
        </w:rPr>
      </w:pPr>
      <w:proofErr w:type="gramStart"/>
      <w:r w:rsidRPr="004343EF">
        <w:rPr>
          <w:rFonts w:cs="Arial"/>
          <w:sz w:val="24"/>
          <w:szCs w:val="24"/>
        </w:rPr>
        <w:t>да</w:t>
      </w:r>
      <w:proofErr w:type="gramEnd"/>
      <w:r w:rsidRPr="004343EF">
        <w:rPr>
          <w:rFonts w:cs="Arial"/>
          <w:sz w:val="24"/>
          <w:szCs w:val="24"/>
        </w:rPr>
        <w:t xml:space="preserve"> је Купац, на основу Понуде Продавцаи Одлуке о додели Уговора, изабрао Продавца за реализацију испор</w:t>
      </w:r>
      <w:r w:rsidR="00DB07F5">
        <w:rPr>
          <w:rFonts w:cs="Arial"/>
          <w:sz w:val="24"/>
          <w:szCs w:val="24"/>
        </w:rPr>
        <w:t xml:space="preserve">уке добара, јавна набавка број </w:t>
      </w:r>
      <w:r w:rsidR="00AA7ADF">
        <w:rPr>
          <w:rFonts w:cs="Arial"/>
          <w:sz w:val="24"/>
          <w:szCs w:val="24"/>
        </w:rPr>
        <w:t>ЈН/</w:t>
      </w:r>
      <w:r w:rsidR="00987B96">
        <w:rPr>
          <w:rFonts w:cs="Arial"/>
          <w:sz w:val="24"/>
          <w:szCs w:val="24"/>
          <w:lang w:val="ru-RU"/>
        </w:rPr>
        <w:t>1000/0532</w:t>
      </w:r>
      <w:r w:rsidR="00DB07F5">
        <w:rPr>
          <w:rFonts w:cs="Arial"/>
          <w:sz w:val="24"/>
          <w:szCs w:val="24"/>
          <w:lang w:val="ru-RU"/>
        </w:rPr>
        <w:t>-1</w:t>
      </w:r>
      <w:r w:rsidR="00987B96">
        <w:rPr>
          <w:rFonts w:cs="Arial"/>
          <w:sz w:val="24"/>
          <w:szCs w:val="24"/>
        </w:rPr>
        <w:t>/2016</w:t>
      </w:r>
      <w:r w:rsidR="00AA7ADF">
        <w:rPr>
          <w:rFonts w:cs="Arial"/>
          <w:sz w:val="24"/>
          <w:szCs w:val="24"/>
        </w:rPr>
        <w:t>.</w:t>
      </w:r>
    </w:p>
    <w:p w:rsidR="00F45B2E" w:rsidRPr="004343EF" w:rsidRDefault="00F45B2E" w:rsidP="00F45B2E">
      <w:pPr>
        <w:pStyle w:val="KDParagraf"/>
        <w:spacing w:before="0"/>
        <w:rPr>
          <w:rFonts w:cs="Arial"/>
          <w:sz w:val="24"/>
          <w:szCs w:val="24"/>
        </w:rPr>
      </w:pPr>
    </w:p>
    <w:p w:rsidR="00F71E62" w:rsidRPr="004343EF" w:rsidRDefault="00F71E62" w:rsidP="00F71E62">
      <w:pPr>
        <w:pStyle w:val="KDParagraf"/>
        <w:spacing w:before="0"/>
        <w:rPr>
          <w:rFonts w:cs="Arial"/>
          <w:b/>
        </w:rPr>
      </w:pPr>
      <w:proofErr w:type="gramStart"/>
      <w:r w:rsidRPr="004343EF">
        <w:rPr>
          <w:rFonts w:cs="Arial"/>
          <w:b/>
        </w:rPr>
        <w:t>ПРЕДМЕТ  УГОВОРА</w:t>
      </w:r>
      <w:proofErr w:type="gramEnd"/>
    </w:p>
    <w:p w:rsidR="00F71E62" w:rsidRPr="004343EF" w:rsidRDefault="00F71E62" w:rsidP="00F71E62">
      <w:pPr>
        <w:spacing w:before="0"/>
        <w:jc w:val="center"/>
        <w:rPr>
          <w:rFonts w:cs="Arial"/>
          <w:b/>
        </w:rPr>
      </w:pPr>
      <w:r w:rsidRPr="004343EF">
        <w:rPr>
          <w:rFonts w:cs="Arial"/>
          <w:b/>
        </w:rPr>
        <w:t>Члан 1.</w:t>
      </w:r>
    </w:p>
    <w:p w:rsidR="00CC25BB" w:rsidRDefault="00CC25BB" w:rsidP="00CC25BB">
      <w:pPr>
        <w:spacing w:after="120"/>
        <w:rPr>
          <w:rFonts w:cs="Arial"/>
          <w:sz w:val="24"/>
          <w:szCs w:val="24"/>
        </w:rPr>
      </w:pPr>
      <w:r w:rsidRPr="004343EF">
        <w:rPr>
          <w:rFonts w:cs="Arial"/>
          <w:sz w:val="24"/>
          <w:szCs w:val="24"/>
          <w:lang w:val="sr-Cyrl-CS" w:eastAsia="sr-Latn-CS"/>
        </w:rPr>
        <w:t xml:space="preserve">Предмет  Уговора о </w:t>
      </w:r>
      <w:r w:rsidRPr="004343EF">
        <w:rPr>
          <w:rFonts w:cs="Arial"/>
          <w:sz w:val="24"/>
          <w:szCs w:val="24"/>
          <w:lang w:val="sr-Cyrl-CS"/>
        </w:rPr>
        <w:t>купопродаји (даље: Уговор) је</w:t>
      </w:r>
      <w:r w:rsidRPr="00987B96">
        <w:rPr>
          <w:rFonts w:eastAsia="Calibri" w:cs="Arial"/>
          <w:sz w:val="24"/>
          <w:szCs w:val="24"/>
        </w:rPr>
        <w:t>„</w:t>
      </w:r>
      <w:r w:rsidR="00987B96">
        <w:rPr>
          <w:rFonts w:cs="Arial"/>
          <w:sz w:val="24"/>
          <w:szCs w:val="24"/>
        </w:rPr>
        <w:t>Набавка и</w:t>
      </w:r>
      <w:r w:rsidR="00987B96" w:rsidRPr="00987B96">
        <w:rPr>
          <w:rFonts w:cs="Arial"/>
          <w:sz w:val="24"/>
          <w:szCs w:val="24"/>
        </w:rPr>
        <w:t xml:space="preserve"> уградња уређаја за заштиту гумених трака  од оштећења</w:t>
      </w:r>
      <w:r w:rsidRPr="00987B96">
        <w:rPr>
          <w:rFonts w:eastAsia="Calibri" w:cs="Arial"/>
          <w:sz w:val="24"/>
          <w:szCs w:val="24"/>
        </w:rPr>
        <w:t>“</w:t>
      </w:r>
      <w:r w:rsidRPr="004343EF">
        <w:rPr>
          <w:rFonts w:cs="Arial"/>
          <w:sz w:val="24"/>
          <w:szCs w:val="24"/>
          <w:lang w:val="sr-Cyrl-CS"/>
        </w:rPr>
        <w:t xml:space="preserve">(у даљем тексту: </w:t>
      </w:r>
      <w:r w:rsidR="00E037C9" w:rsidRPr="004343EF">
        <w:rPr>
          <w:rFonts w:cs="Arial"/>
          <w:sz w:val="24"/>
          <w:szCs w:val="24"/>
          <w:lang w:val="sr-Cyrl-CS"/>
        </w:rPr>
        <w:t xml:space="preserve">добра) за потребе  Купца </w:t>
      </w:r>
      <w:r w:rsidRPr="004343EF">
        <w:rPr>
          <w:rFonts w:cs="Arial"/>
          <w:sz w:val="24"/>
          <w:szCs w:val="24"/>
        </w:rPr>
        <w:t>и то:</w:t>
      </w:r>
    </w:p>
    <w:tbl>
      <w:tblPr>
        <w:tblW w:w="49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3387"/>
        <w:gridCol w:w="1721"/>
        <w:gridCol w:w="2680"/>
      </w:tblGrid>
      <w:tr w:rsidR="007409C7" w:rsidRPr="001E7D15" w:rsidTr="007409C7">
        <w:tc>
          <w:tcPr>
            <w:tcW w:w="673" w:type="pct"/>
            <w:shd w:val="clear" w:color="auto" w:fill="auto"/>
            <w:vAlign w:val="center"/>
          </w:tcPr>
          <w:p w:rsidR="007409C7" w:rsidRPr="007409C7" w:rsidRDefault="007409C7" w:rsidP="007409C7">
            <w:pPr>
              <w:spacing w:before="0"/>
              <w:ind w:left="436" w:hanging="450"/>
              <w:jc w:val="center"/>
              <w:rPr>
                <w:rFonts w:cs="Arial"/>
                <w:b/>
                <w:bCs/>
                <w:i/>
                <w:iCs/>
                <w:lang w:val="sr-Cyrl-CS"/>
              </w:rPr>
            </w:pPr>
            <w:r w:rsidRPr="007409C7">
              <w:rPr>
                <w:rFonts w:cs="Arial"/>
                <w:b/>
                <w:bCs/>
                <w:i/>
                <w:iCs/>
                <w:lang w:val="sr-Cyrl-CS"/>
              </w:rPr>
              <w:t>Р.бр.</w:t>
            </w:r>
          </w:p>
        </w:tc>
        <w:tc>
          <w:tcPr>
            <w:tcW w:w="1882" w:type="pct"/>
            <w:shd w:val="clear" w:color="auto" w:fill="auto"/>
          </w:tcPr>
          <w:p w:rsidR="007409C7" w:rsidRPr="005B6106" w:rsidRDefault="007409C7" w:rsidP="005C640E">
            <w:pPr>
              <w:spacing w:before="0"/>
              <w:jc w:val="center"/>
              <w:rPr>
                <w:rFonts w:cs="Arial"/>
                <w:bCs/>
                <w:i/>
                <w:iCs/>
                <w:lang w:val="sr-Cyrl-CS"/>
              </w:rPr>
            </w:pPr>
            <w:r w:rsidRPr="004343EF">
              <w:rPr>
                <w:rFonts w:cs="Arial"/>
                <w:b/>
                <w:bCs/>
                <w:i/>
                <w:iCs/>
              </w:rPr>
              <w:t>Врста</w:t>
            </w:r>
            <w:r w:rsidRPr="004343EF">
              <w:rPr>
                <w:rFonts w:cs="Arial"/>
                <w:b/>
                <w:bCs/>
                <w:i/>
                <w:iCs/>
                <w:lang w:val="sr-Cyrl-CS"/>
              </w:rPr>
              <w:t xml:space="preserve"> добара</w:t>
            </w:r>
          </w:p>
        </w:tc>
        <w:tc>
          <w:tcPr>
            <w:tcW w:w="956" w:type="pct"/>
            <w:shd w:val="clear" w:color="auto" w:fill="auto"/>
            <w:vAlign w:val="center"/>
          </w:tcPr>
          <w:p w:rsidR="007409C7" w:rsidRPr="004343EF" w:rsidRDefault="007409C7" w:rsidP="007409C7">
            <w:pPr>
              <w:spacing w:before="0"/>
              <w:jc w:val="center"/>
              <w:rPr>
                <w:rFonts w:cs="Arial"/>
                <w:b/>
                <w:bCs/>
                <w:i/>
                <w:iCs/>
                <w:lang w:val="sr-Cyrl-CS"/>
              </w:rPr>
            </w:pPr>
            <w:r w:rsidRPr="004343EF">
              <w:rPr>
                <w:rFonts w:cs="Arial"/>
                <w:b/>
                <w:bCs/>
                <w:i/>
                <w:iCs/>
                <w:lang w:val="sr-Cyrl-CS"/>
              </w:rPr>
              <w:t>Јед.</w:t>
            </w:r>
          </w:p>
          <w:p w:rsidR="007409C7" w:rsidRPr="001E7D15" w:rsidRDefault="007409C7" w:rsidP="007409C7">
            <w:pPr>
              <w:spacing w:before="0"/>
              <w:jc w:val="center"/>
              <w:rPr>
                <w:rFonts w:cs="Arial"/>
                <w:b/>
              </w:rPr>
            </w:pPr>
            <w:r w:rsidRPr="004343EF">
              <w:rPr>
                <w:rFonts w:cs="Arial"/>
                <w:b/>
                <w:bCs/>
                <w:i/>
                <w:iCs/>
                <w:lang w:val="sr-Cyrl-CS"/>
              </w:rPr>
              <w:t>мере</w:t>
            </w:r>
          </w:p>
        </w:tc>
        <w:tc>
          <w:tcPr>
            <w:tcW w:w="1489" w:type="pct"/>
            <w:shd w:val="clear" w:color="auto" w:fill="auto"/>
            <w:vAlign w:val="center"/>
          </w:tcPr>
          <w:p w:rsidR="007409C7" w:rsidRPr="001E7D15" w:rsidRDefault="007409C7" w:rsidP="005C640E">
            <w:pPr>
              <w:spacing w:before="0"/>
              <w:jc w:val="center"/>
              <w:rPr>
                <w:rFonts w:cs="Arial"/>
                <w:b/>
                <w:bCs/>
                <w:i/>
                <w:iCs/>
              </w:rPr>
            </w:pPr>
            <w:r w:rsidRPr="004343EF">
              <w:rPr>
                <w:rFonts w:cs="Arial"/>
                <w:b/>
                <w:bCs/>
                <w:i/>
                <w:iCs/>
                <w:lang w:val="sr-Cyrl-CS"/>
              </w:rPr>
              <w:t>Количина</w:t>
            </w:r>
          </w:p>
        </w:tc>
      </w:tr>
      <w:tr w:rsidR="007409C7" w:rsidRPr="001E7D15" w:rsidTr="007409C7">
        <w:tc>
          <w:tcPr>
            <w:tcW w:w="673" w:type="pct"/>
            <w:shd w:val="clear" w:color="auto" w:fill="auto"/>
            <w:vAlign w:val="center"/>
          </w:tcPr>
          <w:p w:rsidR="007409C7" w:rsidRPr="004343EF" w:rsidRDefault="007409C7" w:rsidP="007409C7">
            <w:pPr>
              <w:spacing w:before="0"/>
              <w:ind w:left="436" w:hanging="450"/>
              <w:jc w:val="center"/>
              <w:rPr>
                <w:rFonts w:cs="Arial"/>
                <w:b/>
                <w:bCs/>
                <w:i/>
                <w:iCs/>
                <w:lang w:val="sr-Cyrl-CS"/>
              </w:rPr>
            </w:pPr>
            <w:r w:rsidRPr="004343EF">
              <w:rPr>
                <w:rFonts w:cs="Arial"/>
                <w:b/>
                <w:bCs/>
                <w:i/>
                <w:iCs/>
                <w:lang w:val="sr-Cyrl-CS"/>
              </w:rPr>
              <w:t>1.</w:t>
            </w:r>
          </w:p>
        </w:tc>
        <w:tc>
          <w:tcPr>
            <w:tcW w:w="1882" w:type="pct"/>
            <w:shd w:val="clear" w:color="auto" w:fill="auto"/>
          </w:tcPr>
          <w:p w:rsidR="007409C7" w:rsidRPr="001E7D15" w:rsidRDefault="007409C7" w:rsidP="005C640E">
            <w:pPr>
              <w:spacing w:before="0"/>
              <w:jc w:val="center"/>
              <w:rPr>
                <w:rFonts w:cs="Arial"/>
                <w:b/>
                <w:bCs/>
                <w:i/>
                <w:iCs/>
                <w:highlight w:val="yellow"/>
              </w:rPr>
            </w:pPr>
            <w:r w:rsidRPr="001E7D15">
              <w:rPr>
                <w:rFonts w:cs="Arial"/>
                <w:b/>
                <w:bCs/>
                <w:i/>
                <w:iCs/>
                <w:lang w:val="sr-Cyrl-CS"/>
              </w:rPr>
              <w:t>+</w:t>
            </w:r>
            <w:r w:rsidRPr="001E7D15">
              <w:rPr>
                <w:rFonts w:cs="Arial"/>
                <w:b/>
                <w:bCs/>
                <w:i/>
                <w:iCs/>
              </w:rPr>
              <w:t>CT ORMAN automatike za ugradnju na transporteru</w:t>
            </w:r>
          </w:p>
        </w:tc>
        <w:tc>
          <w:tcPr>
            <w:tcW w:w="956" w:type="pct"/>
            <w:shd w:val="clear" w:color="auto" w:fill="auto"/>
            <w:vAlign w:val="center"/>
          </w:tcPr>
          <w:p w:rsidR="007409C7" w:rsidRPr="001E7D15" w:rsidRDefault="007409C7" w:rsidP="005C640E">
            <w:pPr>
              <w:spacing w:before="0"/>
              <w:jc w:val="center"/>
              <w:rPr>
                <w:rFonts w:cs="Arial"/>
                <w:b/>
                <w:bCs/>
                <w:i/>
                <w:iCs/>
                <w:lang w:val="sr-Cyrl-CS"/>
              </w:rPr>
            </w:pPr>
            <w:r w:rsidRPr="001E7D15">
              <w:rPr>
                <w:rFonts w:cs="Arial"/>
                <w:b/>
              </w:rPr>
              <w:t>КПЛ</w:t>
            </w:r>
          </w:p>
        </w:tc>
        <w:tc>
          <w:tcPr>
            <w:tcW w:w="1489" w:type="pct"/>
            <w:shd w:val="clear" w:color="auto" w:fill="auto"/>
            <w:vAlign w:val="center"/>
          </w:tcPr>
          <w:p w:rsidR="007409C7" w:rsidRPr="001E7D15" w:rsidRDefault="007409C7" w:rsidP="005C640E">
            <w:pPr>
              <w:spacing w:before="0"/>
              <w:jc w:val="center"/>
              <w:rPr>
                <w:rFonts w:cs="Arial"/>
                <w:b/>
                <w:bCs/>
                <w:i/>
                <w:iCs/>
              </w:rPr>
            </w:pPr>
            <w:r w:rsidRPr="001E7D15">
              <w:rPr>
                <w:rFonts w:cs="Arial"/>
                <w:b/>
                <w:bCs/>
                <w:i/>
                <w:iCs/>
              </w:rPr>
              <w:t>160</w:t>
            </w:r>
          </w:p>
        </w:tc>
      </w:tr>
      <w:tr w:rsidR="007409C7" w:rsidRPr="001E7D15" w:rsidTr="007409C7">
        <w:tc>
          <w:tcPr>
            <w:tcW w:w="673" w:type="pct"/>
            <w:shd w:val="clear" w:color="auto" w:fill="auto"/>
            <w:vAlign w:val="center"/>
          </w:tcPr>
          <w:p w:rsidR="007409C7" w:rsidRPr="004343EF" w:rsidRDefault="007409C7" w:rsidP="005C640E">
            <w:pPr>
              <w:spacing w:before="0"/>
              <w:jc w:val="center"/>
              <w:rPr>
                <w:rFonts w:cs="Arial"/>
                <w:b/>
                <w:bCs/>
                <w:i/>
                <w:iCs/>
                <w:lang w:val="sr-Cyrl-CS"/>
              </w:rPr>
            </w:pPr>
            <w:r w:rsidRPr="004343EF">
              <w:rPr>
                <w:rFonts w:cs="Arial"/>
                <w:b/>
                <w:bCs/>
                <w:i/>
                <w:iCs/>
                <w:lang w:val="sr-Cyrl-CS"/>
              </w:rPr>
              <w:t>2.</w:t>
            </w:r>
          </w:p>
        </w:tc>
        <w:tc>
          <w:tcPr>
            <w:tcW w:w="1882" w:type="pct"/>
            <w:shd w:val="clear" w:color="auto" w:fill="auto"/>
          </w:tcPr>
          <w:p w:rsidR="007409C7" w:rsidRPr="001E7D15" w:rsidRDefault="007409C7" w:rsidP="005C640E">
            <w:pPr>
              <w:spacing w:before="0"/>
              <w:jc w:val="center"/>
              <w:rPr>
                <w:b/>
                <w:highlight w:val="yellow"/>
              </w:rPr>
            </w:pPr>
            <w:r w:rsidRPr="001E7D15">
              <w:rPr>
                <w:b/>
              </w:rPr>
              <w:t xml:space="preserve">Oprema u polju </w:t>
            </w:r>
          </w:p>
        </w:tc>
        <w:tc>
          <w:tcPr>
            <w:tcW w:w="956" w:type="pct"/>
            <w:shd w:val="clear" w:color="auto" w:fill="auto"/>
            <w:vAlign w:val="center"/>
          </w:tcPr>
          <w:p w:rsidR="007409C7" w:rsidRPr="001E7D15" w:rsidRDefault="007409C7" w:rsidP="005C640E">
            <w:pPr>
              <w:spacing w:before="0"/>
              <w:jc w:val="center"/>
              <w:rPr>
                <w:rFonts w:cs="Arial"/>
                <w:b/>
                <w:bCs/>
                <w:i/>
                <w:iCs/>
                <w:lang w:val="sr-Cyrl-CS"/>
              </w:rPr>
            </w:pPr>
            <w:r w:rsidRPr="001E7D15">
              <w:rPr>
                <w:rFonts w:cs="Arial"/>
                <w:b/>
              </w:rPr>
              <w:t>КПЛ</w:t>
            </w:r>
          </w:p>
        </w:tc>
        <w:tc>
          <w:tcPr>
            <w:tcW w:w="1489" w:type="pct"/>
            <w:shd w:val="clear" w:color="auto" w:fill="auto"/>
            <w:vAlign w:val="center"/>
          </w:tcPr>
          <w:p w:rsidR="007409C7" w:rsidRPr="001E7D15" w:rsidRDefault="007409C7" w:rsidP="005C640E">
            <w:pPr>
              <w:spacing w:before="0"/>
              <w:jc w:val="center"/>
              <w:rPr>
                <w:rFonts w:cs="Arial"/>
                <w:b/>
                <w:bCs/>
                <w:i/>
                <w:iCs/>
                <w:lang w:val="sr-Cyrl-CS"/>
              </w:rPr>
            </w:pPr>
            <w:r w:rsidRPr="001E7D15">
              <w:rPr>
                <w:rFonts w:cs="Arial"/>
                <w:b/>
                <w:bCs/>
                <w:i/>
                <w:iCs/>
                <w:lang w:val="sr-Cyrl-CS"/>
              </w:rPr>
              <w:t>160</w:t>
            </w:r>
          </w:p>
        </w:tc>
      </w:tr>
    </w:tbl>
    <w:p w:rsidR="00E72E66" w:rsidRDefault="00E72E66" w:rsidP="00F71E62">
      <w:pPr>
        <w:pStyle w:val="KDParagraf"/>
        <w:spacing w:before="0"/>
        <w:rPr>
          <w:rFonts w:eastAsia="Calibri" w:cs="Arial"/>
          <w:sz w:val="24"/>
          <w:szCs w:val="24"/>
        </w:rPr>
      </w:pPr>
    </w:p>
    <w:p w:rsidR="00F71E62" w:rsidRPr="004343EF" w:rsidRDefault="00F71E62" w:rsidP="00F71E62">
      <w:pPr>
        <w:pStyle w:val="KDParagraf"/>
        <w:spacing w:before="0"/>
        <w:rPr>
          <w:rFonts w:eastAsia="Calibri" w:cs="Arial"/>
          <w:sz w:val="24"/>
          <w:szCs w:val="24"/>
        </w:rPr>
      </w:pPr>
      <w:r w:rsidRPr="004343EF">
        <w:rPr>
          <w:rFonts w:eastAsia="Calibri" w:cs="Arial"/>
          <w:sz w:val="24"/>
          <w:szCs w:val="24"/>
        </w:rPr>
        <w:t xml:space="preserve">Продавац се обавезује да за потребе Купца испоручи уговорена добра из става 1. овог члана у уговореном року, а у </w:t>
      </w:r>
      <w:r w:rsidRPr="009E2D67">
        <w:rPr>
          <w:rFonts w:eastAsia="Calibri" w:cs="Arial"/>
          <w:sz w:val="24"/>
          <w:szCs w:val="24"/>
        </w:rPr>
        <w:t xml:space="preserve">свему према </w:t>
      </w:r>
      <w:r w:rsidR="00E037C9" w:rsidRPr="009E2D67">
        <w:rPr>
          <w:rFonts w:eastAsia="Calibri" w:cs="Arial"/>
          <w:sz w:val="24"/>
          <w:szCs w:val="24"/>
        </w:rPr>
        <w:t>Конкурсној документацији</w:t>
      </w:r>
      <w:r w:rsidR="00E037C9" w:rsidRPr="004343EF">
        <w:rPr>
          <w:rFonts w:eastAsia="Calibri" w:cs="Arial"/>
          <w:sz w:val="24"/>
          <w:szCs w:val="24"/>
        </w:rPr>
        <w:t xml:space="preserve"> за предметну јавну набавку, </w:t>
      </w:r>
      <w:r w:rsidRPr="004343EF">
        <w:rPr>
          <w:rFonts w:eastAsia="Calibri" w:cs="Arial"/>
          <w:sz w:val="24"/>
          <w:szCs w:val="24"/>
        </w:rPr>
        <w:t xml:space="preserve">Понуди Продавца број_______ од _____године, </w:t>
      </w:r>
      <w:r w:rsidR="00E037C9" w:rsidRPr="004343EF">
        <w:rPr>
          <w:rFonts w:eastAsia="Calibri" w:cs="Arial"/>
          <w:sz w:val="24"/>
          <w:szCs w:val="24"/>
        </w:rPr>
        <w:t>Техничкој спецификацији и  Обрасцу структуре цене,</w:t>
      </w:r>
      <w:r w:rsidRPr="004343EF">
        <w:rPr>
          <w:rFonts w:eastAsia="Calibri" w:cs="Arial"/>
          <w:sz w:val="24"/>
          <w:szCs w:val="24"/>
        </w:rPr>
        <w:t xml:space="preserve"> који као Прилог 1, Прилог 2, Прилог 3  и Прилог 4,чине саставни део овог Уговора.</w:t>
      </w:r>
    </w:p>
    <w:p w:rsidR="00F71E62" w:rsidRPr="004343EF" w:rsidRDefault="00F71E62" w:rsidP="00F71E62">
      <w:pPr>
        <w:pStyle w:val="KDParagraf"/>
        <w:spacing w:before="0"/>
        <w:rPr>
          <w:rFonts w:eastAsia="Calibri" w:cs="Arial"/>
        </w:rPr>
      </w:pPr>
    </w:p>
    <w:p w:rsidR="00F71E62" w:rsidRPr="004343EF" w:rsidRDefault="00F71E62" w:rsidP="00F71E62">
      <w:pPr>
        <w:pStyle w:val="KDParagraf"/>
        <w:spacing w:before="0"/>
        <w:rPr>
          <w:rFonts w:eastAsia="Calibri" w:cs="Arial"/>
        </w:rPr>
      </w:pPr>
    </w:p>
    <w:p w:rsidR="00F71E62" w:rsidRPr="004343EF" w:rsidRDefault="00F71E62" w:rsidP="00F71E62">
      <w:pPr>
        <w:pStyle w:val="KDParagraf"/>
        <w:spacing w:before="0"/>
        <w:rPr>
          <w:rFonts w:cs="Arial"/>
          <w:b/>
        </w:rPr>
      </w:pPr>
      <w:r w:rsidRPr="004343EF">
        <w:rPr>
          <w:rFonts w:cs="Arial"/>
          <w:b/>
        </w:rPr>
        <w:t xml:space="preserve">УГОВОРЕНА ЦЕНА </w:t>
      </w:r>
    </w:p>
    <w:p w:rsidR="00F71E62" w:rsidRPr="00B203F2" w:rsidRDefault="00F71E62" w:rsidP="00F71E62">
      <w:pPr>
        <w:spacing w:before="0"/>
        <w:jc w:val="center"/>
        <w:rPr>
          <w:rFonts w:cs="Arial"/>
          <w:b/>
          <w:sz w:val="24"/>
          <w:szCs w:val="24"/>
        </w:rPr>
      </w:pPr>
      <w:r w:rsidRPr="004343EF">
        <w:rPr>
          <w:rFonts w:cs="Arial"/>
          <w:b/>
          <w:sz w:val="24"/>
          <w:szCs w:val="24"/>
        </w:rPr>
        <w:t xml:space="preserve">Члан </w:t>
      </w:r>
      <w:r w:rsidR="00EB0B73">
        <w:rPr>
          <w:rFonts w:cs="Arial"/>
          <w:b/>
          <w:sz w:val="24"/>
          <w:szCs w:val="24"/>
        </w:rPr>
        <w:t>2</w:t>
      </w:r>
      <w:r w:rsidR="00B203F2">
        <w:rPr>
          <w:rFonts w:cs="Arial"/>
          <w:b/>
          <w:sz w:val="24"/>
          <w:szCs w:val="24"/>
        </w:rPr>
        <w:t>.</w:t>
      </w:r>
    </w:p>
    <w:p w:rsidR="00F71E62" w:rsidRPr="004343EF" w:rsidRDefault="00F71E62" w:rsidP="00F71E62">
      <w:pPr>
        <w:pStyle w:val="KDParagraf"/>
        <w:spacing w:before="0"/>
        <w:rPr>
          <w:rFonts w:cs="Arial"/>
          <w:color w:val="00B0F0"/>
          <w:sz w:val="24"/>
          <w:szCs w:val="24"/>
        </w:rPr>
      </w:pPr>
      <w:r w:rsidRPr="004343EF">
        <w:rPr>
          <w:rFonts w:cs="Arial"/>
          <w:sz w:val="24"/>
          <w:szCs w:val="24"/>
        </w:rPr>
        <w:t xml:space="preserve">Укупна цена добара из члана 1. </w:t>
      </w:r>
      <w:proofErr w:type="gramStart"/>
      <w:r w:rsidRPr="004343EF">
        <w:rPr>
          <w:rFonts w:cs="Arial"/>
          <w:sz w:val="24"/>
          <w:szCs w:val="24"/>
        </w:rPr>
        <w:t>овог</w:t>
      </w:r>
      <w:proofErr w:type="gramEnd"/>
      <w:r w:rsidRPr="004343EF">
        <w:rPr>
          <w:rFonts w:cs="Arial"/>
          <w:sz w:val="24"/>
          <w:szCs w:val="24"/>
        </w:rPr>
        <w:t xml:space="preserve"> Уговора износи _________________(словима:____________________)RSD.</w:t>
      </w:r>
    </w:p>
    <w:p w:rsidR="00F71E62" w:rsidRPr="004343EF" w:rsidRDefault="00F71E62" w:rsidP="00F71E62">
      <w:pPr>
        <w:pStyle w:val="KDParagraf"/>
        <w:spacing w:before="0"/>
        <w:rPr>
          <w:rFonts w:cs="Arial"/>
          <w:sz w:val="24"/>
          <w:szCs w:val="24"/>
        </w:rPr>
      </w:pPr>
    </w:p>
    <w:p w:rsidR="00F71E62" w:rsidRPr="004343EF" w:rsidRDefault="00F71E62" w:rsidP="00F71E62">
      <w:pPr>
        <w:pStyle w:val="KDParagraf"/>
        <w:spacing w:before="0"/>
        <w:rPr>
          <w:rFonts w:cs="Arial"/>
          <w:sz w:val="24"/>
          <w:szCs w:val="24"/>
          <w:lang w:val="sr-Cyrl-CS"/>
        </w:rPr>
      </w:pPr>
      <w:r w:rsidRPr="004343EF">
        <w:rPr>
          <w:rFonts w:cs="Arial"/>
          <w:sz w:val="24"/>
          <w:szCs w:val="24"/>
        </w:rPr>
        <w:t xml:space="preserve">Уговорена цена из става 1. </w:t>
      </w:r>
      <w:proofErr w:type="gramStart"/>
      <w:r w:rsidRPr="004343EF">
        <w:rPr>
          <w:rFonts w:cs="Arial"/>
          <w:sz w:val="24"/>
          <w:szCs w:val="24"/>
        </w:rPr>
        <w:t>овог</w:t>
      </w:r>
      <w:proofErr w:type="gramEnd"/>
      <w:r w:rsidRPr="004343EF">
        <w:rPr>
          <w:rFonts w:cs="Arial"/>
          <w:sz w:val="24"/>
          <w:szCs w:val="24"/>
        </w:rPr>
        <w:t xml:space="preserve"> члана увећава се за </w:t>
      </w:r>
      <w:r w:rsidR="00462C65">
        <w:rPr>
          <w:rFonts w:cs="Arial"/>
          <w:sz w:val="24"/>
          <w:szCs w:val="24"/>
        </w:rPr>
        <w:t>ПДВ</w:t>
      </w:r>
      <w:r w:rsidRPr="004343EF">
        <w:rPr>
          <w:rFonts w:cs="Arial"/>
          <w:sz w:val="24"/>
          <w:szCs w:val="24"/>
        </w:rPr>
        <w:t>, у складу са прописима Републике Србије.</w:t>
      </w:r>
    </w:p>
    <w:p w:rsidR="00F57064" w:rsidRPr="004343EF" w:rsidRDefault="00F57064" w:rsidP="00F57064">
      <w:pPr>
        <w:rPr>
          <w:rFonts w:cs="Arial"/>
          <w:sz w:val="24"/>
          <w:szCs w:val="24"/>
          <w:lang w:val="sr-Cyrl-CS"/>
        </w:rPr>
      </w:pPr>
      <w:r w:rsidRPr="004343EF">
        <w:rPr>
          <w:rFonts w:cs="Arial"/>
          <w:sz w:val="24"/>
          <w:szCs w:val="24"/>
        </w:rPr>
        <w:t xml:space="preserve">Јединичне цене дефинисане су </w:t>
      </w:r>
      <w:r w:rsidR="00D46FD3" w:rsidRPr="004343EF">
        <w:rPr>
          <w:rFonts w:eastAsia="Calibri" w:cs="Arial"/>
          <w:sz w:val="24"/>
          <w:szCs w:val="24"/>
        </w:rPr>
        <w:t>Обрасцем структуре цене</w:t>
      </w:r>
      <w:r w:rsidRPr="004343EF">
        <w:rPr>
          <w:rFonts w:cs="Arial"/>
          <w:sz w:val="24"/>
          <w:szCs w:val="24"/>
          <w:lang w:val="sr-Cyrl-CS"/>
        </w:rPr>
        <w:t>,</w:t>
      </w:r>
      <w:r w:rsidRPr="004343EF">
        <w:rPr>
          <w:rFonts w:cs="Arial"/>
          <w:sz w:val="24"/>
          <w:szCs w:val="24"/>
        </w:rPr>
        <w:t xml:space="preserve"> кој</w:t>
      </w:r>
      <w:r w:rsidR="00D46FD3" w:rsidRPr="004343EF">
        <w:rPr>
          <w:rFonts w:cs="Arial"/>
          <w:sz w:val="24"/>
          <w:szCs w:val="24"/>
        </w:rPr>
        <w:t>и</w:t>
      </w:r>
      <w:r w:rsidRPr="004343EF">
        <w:rPr>
          <w:rFonts w:cs="Arial"/>
          <w:sz w:val="24"/>
          <w:szCs w:val="24"/>
        </w:rPr>
        <w:t xml:space="preserve"> чини саставни део овог уговора (Прилог </w:t>
      </w:r>
      <w:r w:rsidR="00D46FD3" w:rsidRPr="004343EF">
        <w:rPr>
          <w:rFonts w:cs="Arial"/>
          <w:sz w:val="24"/>
          <w:szCs w:val="24"/>
        </w:rPr>
        <w:t>4</w:t>
      </w:r>
      <w:r w:rsidRPr="004343EF">
        <w:rPr>
          <w:rFonts w:cs="Arial"/>
          <w:sz w:val="24"/>
          <w:szCs w:val="24"/>
        </w:rPr>
        <w:t>)</w:t>
      </w:r>
      <w:r w:rsidR="00FB1BAA" w:rsidRPr="004343EF">
        <w:rPr>
          <w:rFonts w:cs="Arial"/>
          <w:sz w:val="24"/>
          <w:szCs w:val="24"/>
        </w:rPr>
        <w:t>.</w:t>
      </w:r>
    </w:p>
    <w:p w:rsidR="00F57064" w:rsidRPr="004343EF" w:rsidRDefault="00F57064" w:rsidP="00F71E62">
      <w:pPr>
        <w:pStyle w:val="KDParagraf"/>
        <w:spacing w:before="0"/>
        <w:rPr>
          <w:rFonts w:cs="Arial"/>
          <w:sz w:val="24"/>
          <w:szCs w:val="24"/>
        </w:rPr>
      </w:pPr>
    </w:p>
    <w:p w:rsidR="00F71E62" w:rsidRPr="004343EF" w:rsidRDefault="00F71E62" w:rsidP="00F71E62">
      <w:pPr>
        <w:pStyle w:val="KDParagraf"/>
        <w:spacing w:before="0"/>
        <w:rPr>
          <w:rFonts w:cs="Arial"/>
          <w:sz w:val="24"/>
          <w:szCs w:val="24"/>
        </w:rPr>
      </w:pPr>
      <w:r w:rsidRPr="004343EF">
        <w:rPr>
          <w:rFonts w:cs="Arial"/>
          <w:sz w:val="24"/>
          <w:szCs w:val="24"/>
        </w:rPr>
        <w:t>У цену су урачунати сви трошкови који се односе на предмет јавне набавке и који су одређени Конкурсном документацијом</w:t>
      </w:r>
      <w:r w:rsidR="00FB1BAA" w:rsidRPr="004343EF">
        <w:rPr>
          <w:rFonts w:cs="Arial"/>
          <w:sz w:val="24"/>
          <w:szCs w:val="24"/>
        </w:rPr>
        <w:t>.</w:t>
      </w:r>
    </w:p>
    <w:p w:rsidR="00F57064" w:rsidRPr="004343EF" w:rsidRDefault="00F57064" w:rsidP="00F71E62">
      <w:pPr>
        <w:pStyle w:val="KDParagraf"/>
        <w:spacing w:before="0"/>
        <w:rPr>
          <w:rFonts w:cs="Arial"/>
          <w:i/>
          <w:sz w:val="24"/>
          <w:szCs w:val="24"/>
        </w:rPr>
      </w:pPr>
    </w:p>
    <w:p w:rsidR="00F71E62" w:rsidRPr="004343EF" w:rsidRDefault="00F57064" w:rsidP="00F71E62">
      <w:pPr>
        <w:pStyle w:val="KDParagraf"/>
        <w:spacing w:before="0"/>
        <w:rPr>
          <w:rFonts w:eastAsia="Calibri" w:cs="Arial"/>
          <w:color w:val="00B0F0"/>
          <w:sz w:val="24"/>
          <w:szCs w:val="24"/>
        </w:rPr>
      </w:pPr>
      <w:r w:rsidRPr="004343EF">
        <w:rPr>
          <w:rFonts w:cs="Arial"/>
          <w:sz w:val="24"/>
          <w:szCs w:val="24"/>
        </w:rPr>
        <w:t>Цена је фиксна, односно не може се мењати за све време извршења Уговора</w:t>
      </w:r>
      <w:r w:rsidR="00FB1BAA" w:rsidRPr="004343EF">
        <w:rPr>
          <w:rFonts w:cs="Arial"/>
          <w:sz w:val="24"/>
          <w:szCs w:val="24"/>
        </w:rPr>
        <w:t>.</w:t>
      </w:r>
    </w:p>
    <w:p w:rsidR="00FB1BAA" w:rsidRPr="004343EF" w:rsidRDefault="00FB1BAA" w:rsidP="00F71E62">
      <w:pPr>
        <w:pStyle w:val="KDParagraf"/>
        <w:spacing w:before="0"/>
        <w:rPr>
          <w:rFonts w:cs="Arial"/>
          <w:b/>
        </w:rPr>
      </w:pPr>
    </w:p>
    <w:p w:rsidR="00DF7661" w:rsidRDefault="00DF7661" w:rsidP="00F71E62">
      <w:pPr>
        <w:pStyle w:val="KDParagraf"/>
        <w:spacing w:before="0"/>
        <w:rPr>
          <w:rFonts w:cs="Arial"/>
          <w:b/>
        </w:rPr>
      </w:pPr>
    </w:p>
    <w:p w:rsidR="00F71E62" w:rsidRPr="004343EF" w:rsidRDefault="00F71E62" w:rsidP="00F71E62">
      <w:pPr>
        <w:pStyle w:val="KDParagraf"/>
        <w:spacing w:before="0"/>
        <w:rPr>
          <w:rFonts w:cs="Arial"/>
          <w:b/>
        </w:rPr>
      </w:pPr>
      <w:r w:rsidRPr="004343EF">
        <w:rPr>
          <w:rFonts w:cs="Arial"/>
          <w:b/>
        </w:rPr>
        <w:t>ИЗДАВАЊЕ РАЧУНА И ПЛАЋАЊЕ</w:t>
      </w:r>
    </w:p>
    <w:p w:rsidR="00FB1BAA" w:rsidRPr="004343EF" w:rsidRDefault="00FB1BAA" w:rsidP="00F71E62">
      <w:pPr>
        <w:spacing w:before="0"/>
        <w:jc w:val="center"/>
        <w:rPr>
          <w:rFonts w:cs="Arial"/>
          <w:b/>
          <w:sz w:val="24"/>
          <w:szCs w:val="24"/>
        </w:rPr>
      </w:pPr>
    </w:p>
    <w:p w:rsidR="00F71E62" w:rsidRPr="00B203F2" w:rsidRDefault="00F71E62" w:rsidP="00F71E62">
      <w:pPr>
        <w:spacing w:before="0"/>
        <w:jc w:val="center"/>
        <w:rPr>
          <w:rFonts w:cs="Arial"/>
          <w:b/>
          <w:sz w:val="24"/>
          <w:szCs w:val="24"/>
        </w:rPr>
      </w:pPr>
      <w:r w:rsidRPr="004343EF">
        <w:rPr>
          <w:rFonts w:cs="Arial"/>
          <w:b/>
          <w:sz w:val="24"/>
          <w:szCs w:val="24"/>
        </w:rPr>
        <w:t>Члан</w:t>
      </w:r>
      <w:r w:rsidR="00EB0B73">
        <w:rPr>
          <w:rFonts w:cs="Arial"/>
          <w:b/>
          <w:sz w:val="24"/>
          <w:szCs w:val="24"/>
        </w:rPr>
        <w:t>3</w:t>
      </w:r>
      <w:r w:rsidR="00AD461A">
        <w:rPr>
          <w:rFonts w:cs="Arial"/>
          <w:b/>
          <w:sz w:val="24"/>
          <w:szCs w:val="24"/>
        </w:rPr>
        <w:t>.</w:t>
      </w:r>
    </w:p>
    <w:p w:rsidR="00F71E62" w:rsidRPr="004343EF" w:rsidRDefault="00F71E62" w:rsidP="008423FE">
      <w:pPr>
        <w:pStyle w:val="KDParagraf"/>
        <w:spacing w:before="0"/>
        <w:rPr>
          <w:rFonts w:eastAsia="Calibri" w:cs="Arial"/>
          <w:sz w:val="24"/>
          <w:szCs w:val="24"/>
        </w:rPr>
      </w:pPr>
      <w:r w:rsidRPr="004343EF">
        <w:rPr>
          <w:rFonts w:eastAsia="Calibri" w:cs="Arial"/>
          <w:sz w:val="24"/>
          <w:szCs w:val="24"/>
        </w:rPr>
        <w:lastRenderedPageBreak/>
        <w:t xml:space="preserve">Плаћање Уговорене </w:t>
      </w:r>
      <w:r w:rsidR="00FB1BAA" w:rsidRPr="004343EF">
        <w:rPr>
          <w:rFonts w:eastAsia="Calibri" w:cs="Arial"/>
          <w:sz w:val="24"/>
          <w:szCs w:val="24"/>
        </w:rPr>
        <w:t>це</w:t>
      </w:r>
      <w:r w:rsidRPr="004343EF">
        <w:rPr>
          <w:rFonts w:eastAsia="Calibri" w:cs="Arial"/>
          <w:sz w:val="24"/>
          <w:szCs w:val="24"/>
        </w:rPr>
        <w:t xml:space="preserve">не из члана </w:t>
      </w:r>
      <w:r w:rsidR="00EB0B73">
        <w:rPr>
          <w:rFonts w:eastAsia="Calibri" w:cs="Arial"/>
          <w:sz w:val="24"/>
          <w:szCs w:val="24"/>
        </w:rPr>
        <w:t>2</w:t>
      </w:r>
      <w:r w:rsidR="00C06949">
        <w:rPr>
          <w:rFonts w:eastAsia="Calibri" w:cs="Arial"/>
          <w:sz w:val="24"/>
          <w:szCs w:val="24"/>
        </w:rPr>
        <w:t>.</w:t>
      </w:r>
      <w:r w:rsidRPr="004343EF">
        <w:rPr>
          <w:rFonts w:eastAsia="Calibri" w:cs="Arial"/>
          <w:sz w:val="24"/>
          <w:szCs w:val="24"/>
        </w:rPr>
        <w:t xml:space="preserve"> </w:t>
      </w:r>
      <w:proofErr w:type="gramStart"/>
      <w:r w:rsidRPr="004343EF">
        <w:rPr>
          <w:rFonts w:eastAsia="Calibri" w:cs="Arial"/>
          <w:sz w:val="24"/>
          <w:szCs w:val="24"/>
        </w:rPr>
        <w:t>овог</w:t>
      </w:r>
      <w:proofErr w:type="gramEnd"/>
      <w:r w:rsidRPr="004343EF">
        <w:rPr>
          <w:rFonts w:eastAsia="Calibri" w:cs="Arial"/>
          <w:sz w:val="24"/>
          <w:szCs w:val="24"/>
        </w:rPr>
        <w:t xml:space="preserve"> Уговора</w:t>
      </w:r>
      <w:r w:rsidR="00352F73" w:rsidRPr="004343EF">
        <w:rPr>
          <w:rFonts w:eastAsia="Calibri" w:cs="Arial"/>
          <w:sz w:val="24"/>
          <w:szCs w:val="24"/>
        </w:rPr>
        <w:t>,</w:t>
      </w:r>
      <w:r w:rsidRPr="004343EF">
        <w:rPr>
          <w:rFonts w:eastAsia="Calibri" w:cs="Arial"/>
          <w:sz w:val="24"/>
          <w:szCs w:val="24"/>
        </w:rPr>
        <w:t xml:space="preserve"> Купац ће извршити на текући рачун Продавца, по испоруци добара и по потписивању Записника о квалитативном и квантитативном пријему добара од стране овлашћених представника Купца и Продавцабез примедби, у року </w:t>
      </w:r>
      <w:r w:rsidR="00A56C95">
        <w:rPr>
          <w:rFonts w:eastAsia="Calibri" w:cs="Arial"/>
          <w:sz w:val="24"/>
          <w:szCs w:val="24"/>
        </w:rPr>
        <w:t>до</w:t>
      </w:r>
      <w:r w:rsidRPr="004343EF">
        <w:rPr>
          <w:rFonts w:eastAsia="Calibri" w:cs="Arial"/>
          <w:sz w:val="24"/>
          <w:szCs w:val="24"/>
        </w:rPr>
        <w:t xml:space="preserve"> 45 </w:t>
      </w:r>
      <w:r w:rsidR="004E3912">
        <w:rPr>
          <w:rFonts w:eastAsia="Calibri" w:cs="Arial"/>
          <w:sz w:val="24"/>
          <w:szCs w:val="24"/>
        </w:rPr>
        <w:t>(словима:</w:t>
      </w:r>
      <w:r w:rsidR="008F3DEA">
        <w:rPr>
          <w:rFonts w:eastAsia="Calibri" w:cs="Arial"/>
          <w:sz w:val="24"/>
          <w:szCs w:val="24"/>
        </w:rPr>
        <w:t xml:space="preserve"> четрдесетпет</w:t>
      </w:r>
      <w:r w:rsidR="004E3912">
        <w:rPr>
          <w:rFonts w:eastAsia="Calibri" w:cs="Arial"/>
          <w:sz w:val="24"/>
          <w:szCs w:val="24"/>
        </w:rPr>
        <w:t xml:space="preserve">) </w:t>
      </w:r>
      <w:r w:rsidRPr="004343EF">
        <w:rPr>
          <w:rFonts w:eastAsia="Calibri" w:cs="Arial"/>
          <w:sz w:val="24"/>
          <w:szCs w:val="24"/>
        </w:rPr>
        <w:t>дана од пријема исправног рачуна.</w:t>
      </w:r>
    </w:p>
    <w:p w:rsidR="00F71E62" w:rsidRPr="004343EF" w:rsidRDefault="00F71E62" w:rsidP="00F71E62">
      <w:pPr>
        <w:pStyle w:val="KDParagraf"/>
        <w:suppressAutoHyphens/>
        <w:spacing w:before="0"/>
        <w:ind w:left="1080"/>
        <w:contextualSpacing/>
        <w:rPr>
          <w:rFonts w:eastAsia="Calibri" w:cs="Arial"/>
          <w:color w:val="00B0F0"/>
          <w:sz w:val="24"/>
          <w:szCs w:val="24"/>
        </w:rPr>
      </w:pPr>
    </w:p>
    <w:p w:rsidR="00F71E62" w:rsidRPr="004343EF" w:rsidRDefault="00F71E62" w:rsidP="00F71E62">
      <w:pPr>
        <w:pStyle w:val="KDParagraf"/>
        <w:spacing w:before="0"/>
        <w:rPr>
          <w:rFonts w:cs="Arial"/>
          <w:sz w:val="24"/>
          <w:szCs w:val="24"/>
          <w:lang w:val="sr-Cyrl-CS"/>
        </w:rPr>
      </w:pPr>
      <w:r w:rsidRPr="004343EF">
        <w:rPr>
          <w:rFonts w:cs="Arial"/>
          <w:sz w:val="24"/>
          <w:szCs w:val="24"/>
        </w:rPr>
        <w:t>Рачун мора бити достављен на адресу Купца: Јавно предузеће „Електропривреда Србије</w:t>
      </w:r>
      <w:proofErr w:type="gramStart"/>
      <w:r w:rsidRPr="004343EF">
        <w:rPr>
          <w:rFonts w:cs="Arial"/>
          <w:sz w:val="24"/>
          <w:szCs w:val="24"/>
        </w:rPr>
        <w:t>“ Београд</w:t>
      </w:r>
      <w:proofErr w:type="gramEnd"/>
      <w:r w:rsidRPr="004343EF">
        <w:rPr>
          <w:rFonts w:cs="Arial"/>
          <w:sz w:val="24"/>
          <w:szCs w:val="24"/>
        </w:rPr>
        <w:t>,</w:t>
      </w:r>
      <w:r w:rsidR="00F904EF">
        <w:rPr>
          <w:rFonts w:cs="Arial"/>
          <w:sz w:val="24"/>
          <w:szCs w:val="24"/>
          <w:lang w:val="sr-Cyrl-RS"/>
        </w:rPr>
        <w:t xml:space="preserve"> </w:t>
      </w:r>
      <w:r w:rsidR="00352F73" w:rsidRPr="004343EF">
        <w:rPr>
          <w:rFonts w:cs="Arial"/>
          <w:sz w:val="24"/>
          <w:szCs w:val="24"/>
        </w:rPr>
        <w:t xml:space="preserve">Царице Милице 2, </w:t>
      </w:r>
      <w:r w:rsidRPr="004343EF">
        <w:rPr>
          <w:rFonts w:cs="Arial"/>
          <w:sz w:val="24"/>
          <w:szCs w:val="24"/>
        </w:rPr>
        <w:t xml:space="preserve"> са обавезним прилозима и то: Записник о квалитативном и</w:t>
      </w:r>
      <w:r w:rsidR="00352F73" w:rsidRPr="004343EF">
        <w:rPr>
          <w:rFonts w:cs="Arial"/>
          <w:sz w:val="24"/>
          <w:szCs w:val="24"/>
        </w:rPr>
        <w:t xml:space="preserve"> квантитативном пријему, на коме</w:t>
      </w:r>
      <w:r w:rsidRPr="004343EF">
        <w:rPr>
          <w:rFonts w:cs="Arial"/>
          <w:sz w:val="24"/>
          <w:szCs w:val="24"/>
        </w:rPr>
        <w:t xml:space="preserve"> је наведен датум испоруке добара, као и количина испоручених добара, са читко написаним именом и презименом и потписом овлашћеног лица </w:t>
      </w:r>
      <w:r w:rsidRPr="004343EF">
        <w:rPr>
          <w:rFonts w:cs="Arial"/>
          <w:sz w:val="24"/>
          <w:szCs w:val="24"/>
          <w:lang w:val="sr-Latn-CS"/>
        </w:rPr>
        <w:t>Купца</w:t>
      </w:r>
      <w:r w:rsidRPr="004343EF">
        <w:rPr>
          <w:rFonts w:cs="Arial"/>
          <w:sz w:val="24"/>
          <w:szCs w:val="24"/>
        </w:rPr>
        <w:t>, које је примило предметна добра.</w:t>
      </w:r>
    </w:p>
    <w:p w:rsidR="00F71E62" w:rsidRPr="004343EF" w:rsidRDefault="00F71E62" w:rsidP="00F71E62">
      <w:pPr>
        <w:pStyle w:val="KDParagraf"/>
        <w:spacing w:before="0"/>
        <w:rPr>
          <w:rFonts w:cs="Arial"/>
          <w:sz w:val="24"/>
          <w:szCs w:val="24"/>
          <w:lang w:val="sr-Cyrl-CS"/>
        </w:rPr>
      </w:pPr>
    </w:p>
    <w:p w:rsidR="00F71E62" w:rsidRPr="004343EF" w:rsidRDefault="00F71E62" w:rsidP="00F71E62">
      <w:pPr>
        <w:pStyle w:val="KDParagraf"/>
        <w:spacing w:before="0"/>
        <w:rPr>
          <w:rFonts w:cs="Arial"/>
          <w:i/>
          <w:sz w:val="24"/>
          <w:szCs w:val="24"/>
        </w:rPr>
      </w:pPr>
      <w:r w:rsidRPr="004343EF">
        <w:rPr>
          <w:rFonts w:cs="Arial"/>
          <w:sz w:val="24"/>
          <w:szCs w:val="24"/>
        </w:rPr>
        <w:t>У испостављеном рачуну</w:t>
      </w:r>
      <w:r w:rsidR="00352F73" w:rsidRPr="004343EF">
        <w:rPr>
          <w:rFonts w:cs="Arial"/>
          <w:sz w:val="24"/>
          <w:szCs w:val="24"/>
        </w:rPr>
        <w:t>,</w:t>
      </w:r>
      <w:r w:rsidRPr="004343EF">
        <w:rPr>
          <w:rFonts w:cs="Arial"/>
          <w:sz w:val="24"/>
          <w:szCs w:val="24"/>
        </w:rPr>
        <w:t xml:space="preserve"> Продавац је дужан да се придржава тачно дефинисаних назива из конкурсне документације и прихваћене понуде</w:t>
      </w:r>
      <w:r w:rsidR="00D462C0" w:rsidRPr="004343EF">
        <w:rPr>
          <w:rFonts w:cs="Arial"/>
          <w:sz w:val="24"/>
          <w:szCs w:val="24"/>
        </w:rPr>
        <w:t>.</w:t>
      </w:r>
      <w:r w:rsidRPr="004343EF">
        <w:rPr>
          <w:rFonts w:cs="Arial"/>
          <w:sz w:val="24"/>
          <w:szCs w:val="24"/>
        </w:rPr>
        <w:t xml:space="preserve">  Рачуни који не одговарају наведеним тачним називима, ће се сматрати неисправним. Уколико, због коришћења различитих </w:t>
      </w:r>
      <w:r w:rsidRPr="00B5763D">
        <w:rPr>
          <w:rFonts w:cs="Arial"/>
          <w:sz w:val="24"/>
          <w:szCs w:val="24"/>
        </w:rPr>
        <w:t>шифрарника и софтверских решења није могуће у самом рачуну навести горе наведени тачан назив,</w:t>
      </w:r>
      <w:r w:rsidRPr="004343EF">
        <w:rPr>
          <w:rFonts w:cs="Arial"/>
          <w:sz w:val="24"/>
          <w:szCs w:val="24"/>
        </w:rPr>
        <w:t xml:space="preserve"> Продавац је обавезан да уз рачун достави прилог са упоредним прегледом назива из рачуна са захтеваним називима из конкурсне документације и прихваћене понуде.</w:t>
      </w:r>
    </w:p>
    <w:p w:rsidR="00F71E62" w:rsidRPr="004343EF" w:rsidRDefault="00F71E62" w:rsidP="00F71E62">
      <w:pPr>
        <w:pStyle w:val="KDParagraf"/>
        <w:spacing w:before="0"/>
        <w:rPr>
          <w:rFonts w:cs="Arial"/>
          <w:color w:val="00B0F0"/>
        </w:rPr>
      </w:pPr>
    </w:p>
    <w:p w:rsidR="00F71E62" w:rsidRPr="004343EF" w:rsidRDefault="00F71E62" w:rsidP="00F71E62">
      <w:pPr>
        <w:pStyle w:val="KDParagraf"/>
        <w:spacing w:before="0"/>
        <w:rPr>
          <w:rFonts w:cs="Arial"/>
          <w:b/>
        </w:rPr>
      </w:pPr>
      <w:r w:rsidRPr="004343EF">
        <w:rPr>
          <w:rFonts w:cs="Arial"/>
          <w:b/>
        </w:rPr>
        <w:t>РОК И МЕСТО ИСПОРУКЕ</w:t>
      </w:r>
    </w:p>
    <w:p w:rsidR="00F71E62" w:rsidRPr="00B203F2" w:rsidRDefault="00F71E62" w:rsidP="00F71E62">
      <w:pPr>
        <w:spacing w:before="0"/>
        <w:jc w:val="center"/>
        <w:rPr>
          <w:rFonts w:cs="Arial"/>
          <w:b/>
          <w:sz w:val="24"/>
          <w:szCs w:val="24"/>
        </w:rPr>
      </w:pPr>
      <w:r w:rsidRPr="004343EF">
        <w:rPr>
          <w:rFonts w:cs="Arial"/>
          <w:b/>
          <w:sz w:val="24"/>
          <w:szCs w:val="24"/>
        </w:rPr>
        <w:t xml:space="preserve">Члан </w:t>
      </w:r>
      <w:r w:rsidR="00EB0B73">
        <w:rPr>
          <w:rFonts w:cs="Arial"/>
          <w:b/>
          <w:sz w:val="24"/>
          <w:szCs w:val="24"/>
        </w:rPr>
        <w:t>4</w:t>
      </w:r>
      <w:r w:rsidR="00AD461A">
        <w:rPr>
          <w:rFonts w:cs="Arial"/>
          <w:b/>
          <w:sz w:val="24"/>
          <w:szCs w:val="24"/>
        </w:rPr>
        <w:t>.</w:t>
      </w:r>
    </w:p>
    <w:p w:rsidR="004E3912" w:rsidRPr="004E3912" w:rsidRDefault="004E3912" w:rsidP="004E3912">
      <w:pPr>
        <w:pStyle w:val="CommentText"/>
        <w:rPr>
          <w:rFonts w:cs="Arial"/>
          <w:sz w:val="24"/>
          <w:szCs w:val="24"/>
        </w:rPr>
      </w:pPr>
      <w:r w:rsidRPr="004E3912">
        <w:rPr>
          <w:rFonts w:cs="Arial"/>
          <w:sz w:val="24"/>
          <w:szCs w:val="24"/>
        </w:rPr>
        <w:t xml:space="preserve">Рок испоруке добара </w:t>
      </w:r>
      <w:r w:rsidR="00ED57EF">
        <w:rPr>
          <w:rFonts w:cs="Arial"/>
          <w:bCs/>
          <w:sz w:val="24"/>
          <w:szCs w:val="24"/>
          <w:lang w:bidi="en-US"/>
        </w:rPr>
        <w:t>не може бити дужи од 60</w:t>
      </w:r>
      <w:r w:rsidRPr="004E3912">
        <w:rPr>
          <w:rFonts w:cs="Arial"/>
          <w:sz w:val="24"/>
          <w:szCs w:val="24"/>
        </w:rPr>
        <w:t>(словима:</w:t>
      </w:r>
      <w:r w:rsidR="00EB0B73">
        <w:rPr>
          <w:rFonts w:cs="Arial"/>
          <w:sz w:val="24"/>
          <w:szCs w:val="24"/>
        </w:rPr>
        <w:t>шездесет</w:t>
      </w:r>
      <w:r w:rsidRPr="004E3912">
        <w:rPr>
          <w:rFonts w:cs="Arial"/>
          <w:sz w:val="24"/>
          <w:szCs w:val="24"/>
        </w:rPr>
        <w:t>) дана од дана ступања Уговора на снагу.</w:t>
      </w:r>
    </w:p>
    <w:p w:rsidR="00F71E62" w:rsidRPr="004343EF" w:rsidRDefault="00F71E62" w:rsidP="00F71E62">
      <w:pPr>
        <w:spacing w:before="0"/>
        <w:jc w:val="center"/>
        <w:rPr>
          <w:rFonts w:cs="Arial"/>
          <w:b/>
          <w:sz w:val="24"/>
          <w:szCs w:val="24"/>
        </w:rPr>
      </w:pPr>
    </w:p>
    <w:p w:rsidR="00F71E62" w:rsidRPr="004343EF" w:rsidRDefault="00F71E62" w:rsidP="00F71E62">
      <w:pPr>
        <w:pStyle w:val="KDParagraf"/>
        <w:spacing w:before="0"/>
        <w:rPr>
          <w:rFonts w:cs="Arial"/>
          <w:bCs/>
          <w:iCs/>
          <w:sz w:val="24"/>
          <w:szCs w:val="24"/>
        </w:rPr>
      </w:pPr>
      <w:r w:rsidRPr="004343EF">
        <w:rPr>
          <w:rFonts w:cs="Arial"/>
          <w:sz w:val="24"/>
          <w:szCs w:val="24"/>
        </w:rPr>
        <w:t>Место испоруке је на адреси</w:t>
      </w:r>
      <w:proofErr w:type="gramStart"/>
      <w:r w:rsidRPr="004343EF">
        <w:rPr>
          <w:rFonts w:cs="Arial"/>
          <w:sz w:val="24"/>
          <w:szCs w:val="24"/>
        </w:rPr>
        <w:t>:</w:t>
      </w:r>
      <w:r w:rsidR="007A475F">
        <w:rPr>
          <w:rFonts w:cs="Arial"/>
          <w:sz w:val="24"/>
          <w:szCs w:val="24"/>
        </w:rPr>
        <w:t>Магацин</w:t>
      </w:r>
      <w:proofErr w:type="gramEnd"/>
      <w:r w:rsidR="007A475F">
        <w:rPr>
          <w:rFonts w:cs="Arial"/>
          <w:sz w:val="24"/>
          <w:szCs w:val="24"/>
        </w:rPr>
        <w:t xml:space="preserve"> инвестиције Зеоке - 015</w:t>
      </w:r>
      <w:r w:rsidRPr="004343EF">
        <w:rPr>
          <w:rFonts w:cs="Arial"/>
          <w:bCs/>
          <w:iCs/>
          <w:sz w:val="24"/>
          <w:szCs w:val="24"/>
        </w:rPr>
        <w:t>.</w:t>
      </w:r>
    </w:p>
    <w:p w:rsidR="00F71E62" w:rsidRPr="004343EF" w:rsidRDefault="00F71E62" w:rsidP="00F71E62">
      <w:pPr>
        <w:pStyle w:val="KDParagraf"/>
        <w:spacing w:before="0"/>
        <w:rPr>
          <w:rFonts w:cs="Arial"/>
          <w:sz w:val="24"/>
          <w:szCs w:val="24"/>
        </w:rPr>
      </w:pPr>
    </w:p>
    <w:p w:rsidR="00F71E62" w:rsidRPr="004343EF" w:rsidRDefault="00F71E62" w:rsidP="00F71E62">
      <w:pPr>
        <w:pStyle w:val="KDParagraf"/>
        <w:spacing w:before="0"/>
        <w:rPr>
          <w:rFonts w:cs="Arial"/>
          <w:sz w:val="24"/>
          <w:szCs w:val="24"/>
          <w:lang w:val="sr-Cyrl-BA"/>
        </w:rPr>
      </w:pPr>
      <w:r w:rsidRPr="004343EF">
        <w:rPr>
          <w:rFonts w:cs="Arial"/>
          <w:sz w:val="24"/>
          <w:szCs w:val="24"/>
        </w:rPr>
        <w:t xml:space="preserve">У случају да Продавац не изврши испоруку добара у уговореном року, Купац има право на наплату уговорне казне, </w:t>
      </w:r>
      <w:r w:rsidR="00D462C0" w:rsidRPr="004343EF">
        <w:rPr>
          <w:rFonts w:cs="Arial"/>
          <w:sz w:val="24"/>
          <w:szCs w:val="24"/>
          <w:lang w:val="sr-Cyrl-BA"/>
        </w:rPr>
        <w:t>средства финансијског обезбеђења</w:t>
      </w:r>
      <w:r w:rsidRPr="004343EF">
        <w:rPr>
          <w:rFonts w:cs="Arial"/>
          <w:sz w:val="24"/>
          <w:szCs w:val="24"/>
        </w:rPr>
        <w:t xml:space="preserve"> за добро извршење посла, као и право на раскид Уговора.</w:t>
      </w:r>
    </w:p>
    <w:p w:rsidR="00F71E62" w:rsidRPr="004343EF" w:rsidRDefault="00F71E62" w:rsidP="00F71E62">
      <w:pPr>
        <w:pStyle w:val="KDParagraf"/>
        <w:spacing w:before="0"/>
        <w:rPr>
          <w:rFonts w:eastAsia="Calibri" w:cs="Arial"/>
          <w:color w:val="00B0F0"/>
        </w:rPr>
      </w:pPr>
    </w:p>
    <w:p w:rsidR="00F71E62" w:rsidRPr="004343EF" w:rsidRDefault="00F71E62" w:rsidP="00F71E62">
      <w:pPr>
        <w:spacing w:before="0"/>
        <w:rPr>
          <w:rFonts w:cs="Arial"/>
          <w:b/>
        </w:rPr>
      </w:pPr>
      <w:r w:rsidRPr="004343EF">
        <w:rPr>
          <w:rFonts w:cs="Arial"/>
          <w:b/>
        </w:rPr>
        <w:t>КВАЛИТАТИВНИ И КВАНТИТАТИВНИ ПРИЈЕМ</w:t>
      </w:r>
    </w:p>
    <w:p w:rsidR="00D462C0" w:rsidRPr="004343EF" w:rsidRDefault="00D462C0" w:rsidP="00F71E62">
      <w:pPr>
        <w:spacing w:before="0"/>
        <w:jc w:val="center"/>
        <w:rPr>
          <w:rFonts w:cs="Arial"/>
          <w:b/>
          <w:sz w:val="24"/>
          <w:szCs w:val="24"/>
        </w:rPr>
      </w:pPr>
    </w:p>
    <w:p w:rsidR="00F71E62" w:rsidRPr="00B203F2" w:rsidRDefault="00F71E62" w:rsidP="00F71E62">
      <w:pPr>
        <w:spacing w:before="0"/>
        <w:jc w:val="center"/>
        <w:rPr>
          <w:rFonts w:cs="Arial"/>
          <w:b/>
          <w:sz w:val="24"/>
          <w:szCs w:val="24"/>
        </w:rPr>
      </w:pPr>
      <w:r w:rsidRPr="004343EF">
        <w:rPr>
          <w:rFonts w:cs="Arial"/>
          <w:b/>
          <w:sz w:val="24"/>
          <w:szCs w:val="24"/>
        </w:rPr>
        <w:t>Члан</w:t>
      </w:r>
      <w:r w:rsidR="00EB0B73">
        <w:rPr>
          <w:rFonts w:cs="Arial"/>
          <w:b/>
          <w:sz w:val="24"/>
          <w:szCs w:val="24"/>
        </w:rPr>
        <w:t>5.</w:t>
      </w:r>
    </w:p>
    <w:p w:rsidR="00F71E62" w:rsidRPr="004343EF" w:rsidRDefault="00F71E62" w:rsidP="00F71E62">
      <w:pPr>
        <w:suppressAutoHyphens/>
        <w:spacing w:before="0"/>
        <w:rPr>
          <w:rFonts w:cs="Arial"/>
          <w:sz w:val="24"/>
          <w:szCs w:val="24"/>
          <w:lang w:val="sr-Cyrl-CS" w:eastAsia="ar-SA"/>
        </w:rPr>
      </w:pPr>
      <w:r w:rsidRPr="004343EF">
        <w:rPr>
          <w:rFonts w:cs="Arial"/>
          <w:sz w:val="24"/>
          <w:szCs w:val="24"/>
          <w:lang w:val="sr-Cyrl-CS" w:eastAsia="ar-SA"/>
        </w:rPr>
        <w:t>Квантитативан и квалитативан пријем испоручених добара врше за то овлашћен</w:t>
      </w:r>
      <w:r w:rsidR="002E4A89">
        <w:rPr>
          <w:rFonts w:cs="Arial"/>
          <w:sz w:val="24"/>
          <w:szCs w:val="24"/>
          <w:lang w:val="sr-Cyrl-CS" w:eastAsia="ar-SA"/>
        </w:rPr>
        <w:t>и представници</w:t>
      </w:r>
      <w:r w:rsidRPr="004343EF">
        <w:rPr>
          <w:rFonts w:cs="Arial"/>
          <w:sz w:val="24"/>
          <w:szCs w:val="24"/>
          <w:lang w:val="sr-Cyrl-CS" w:eastAsia="ar-SA"/>
        </w:rPr>
        <w:t xml:space="preserve"> Купца. </w:t>
      </w:r>
    </w:p>
    <w:p w:rsidR="00F71E62" w:rsidRPr="004343EF" w:rsidRDefault="00F71E62" w:rsidP="00F71E62">
      <w:pPr>
        <w:suppressAutoHyphens/>
        <w:spacing w:before="0"/>
        <w:rPr>
          <w:rFonts w:cs="Arial"/>
          <w:sz w:val="24"/>
          <w:szCs w:val="24"/>
          <w:lang w:val="sr-Cyrl-CS" w:eastAsia="ar-SA"/>
        </w:rPr>
      </w:pPr>
    </w:p>
    <w:p w:rsidR="00F71E62" w:rsidRPr="004343EF" w:rsidRDefault="00F71E62" w:rsidP="00F71E62">
      <w:pPr>
        <w:suppressAutoHyphens/>
        <w:spacing w:before="0"/>
        <w:rPr>
          <w:rFonts w:cs="Arial"/>
          <w:sz w:val="24"/>
          <w:szCs w:val="24"/>
          <w:lang w:val="sr-Cyrl-CS" w:eastAsia="ar-SA"/>
        </w:rPr>
      </w:pPr>
      <w:r w:rsidRPr="004343EF">
        <w:rPr>
          <w:rFonts w:cs="Arial"/>
          <w:sz w:val="24"/>
          <w:szCs w:val="24"/>
          <w:lang w:val="sr-Cyrl-CS" w:eastAsia="ar-SA"/>
        </w:rPr>
        <w:t>О извршеном квантитативном и квалитативном пријему испоручених добара сачињава се Записника о квалитативном и квантитативном пријему који потписују овлашћени представници Купца и Продавца.</w:t>
      </w:r>
    </w:p>
    <w:p w:rsidR="009850C9" w:rsidRPr="004343EF" w:rsidRDefault="009850C9" w:rsidP="009850C9">
      <w:pPr>
        <w:suppressAutoHyphens/>
        <w:spacing w:before="0"/>
        <w:rPr>
          <w:rFonts w:cs="Arial"/>
          <w:sz w:val="24"/>
          <w:szCs w:val="24"/>
          <w:lang w:val="sr-Cyrl-CS" w:eastAsia="ar-SA"/>
        </w:rPr>
      </w:pPr>
    </w:p>
    <w:p w:rsidR="009850C9" w:rsidRPr="004343EF" w:rsidRDefault="009850C9" w:rsidP="009850C9">
      <w:pPr>
        <w:suppressAutoHyphens/>
        <w:spacing w:before="0"/>
        <w:rPr>
          <w:rFonts w:cs="Arial"/>
          <w:sz w:val="24"/>
          <w:szCs w:val="24"/>
          <w:lang w:val="sr-Cyrl-CS" w:eastAsia="ar-SA"/>
        </w:rPr>
      </w:pPr>
      <w:r w:rsidRPr="004343EF">
        <w:rPr>
          <w:rFonts w:cs="Arial"/>
          <w:sz w:val="24"/>
          <w:szCs w:val="24"/>
          <w:lang w:val="sr-Cyrl-CS" w:eastAsia="ar-SA"/>
        </w:rPr>
        <w:t xml:space="preserve">Све евентуалне недостатке испоручених добара </w:t>
      </w:r>
      <w:r w:rsidRPr="004343EF">
        <w:rPr>
          <w:rFonts w:cs="Arial"/>
          <w:sz w:val="24"/>
          <w:szCs w:val="24"/>
          <w:lang w:eastAsia="ar-SA"/>
        </w:rPr>
        <w:t>Купац</w:t>
      </w:r>
      <w:r w:rsidRPr="004343EF">
        <w:rPr>
          <w:rFonts w:cs="Arial"/>
          <w:sz w:val="24"/>
          <w:szCs w:val="24"/>
          <w:lang w:val="sr-Cyrl-CS" w:eastAsia="ar-SA"/>
        </w:rPr>
        <w:t xml:space="preserve"> је дужан да одмах саопшти представнику Продавца, али најкасније у року од 3 (словима: три) дана од дана испоруке добара, у писаном облику. </w:t>
      </w:r>
    </w:p>
    <w:p w:rsidR="00F71E62" w:rsidRPr="004343EF" w:rsidRDefault="00F71E62" w:rsidP="00F71E62">
      <w:pPr>
        <w:suppressAutoHyphens/>
        <w:spacing w:before="0"/>
        <w:rPr>
          <w:rFonts w:cs="Arial"/>
          <w:sz w:val="24"/>
          <w:szCs w:val="24"/>
          <w:lang w:val="sr-Cyrl-CS" w:eastAsia="ar-SA"/>
        </w:rPr>
      </w:pPr>
    </w:p>
    <w:p w:rsidR="00F71E62" w:rsidRPr="004343EF" w:rsidRDefault="00F71E62" w:rsidP="00F71E62">
      <w:pPr>
        <w:suppressAutoHyphens/>
        <w:spacing w:before="0"/>
        <w:rPr>
          <w:rFonts w:cs="Arial"/>
          <w:sz w:val="24"/>
          <w:szCs w:val="24"/>
          <w:lang w:eastAsia="ar-SA"/>
        </w:rPr>
      </w:pPr>
      <w:r w:rsidRPr="004343EF">
        <w:rPr>
          <w:rFonts w:cs="Arial"/>
          <w:sz w:val="24"/>
          <w:szCs w:val="24"/>
          <w:lang w:eastAsia="ar-SA"/>
        </w:rPr>
        <w:t>Продавац је обавезан да у року од 7 (</w:t>
      </w:r>
      <w:r w:rsidR="009850C9" w:rsidRPr="004343EF">
        <w:rPr>
          <w:rFonts w:cs="Arial"/>
          <w:sz w:val="24"/>
          <w:szCs w:val="24"/>
          <w:lang w:eastAsia="ar-SA"/>
        </w:rPr>
        <w:t xml:space="preserve">словима: </w:t>
      </w:r>
      <w:r w:rsidRPr="004343EF">
        <w:rPr>
          <w:rFonts w:cs="Arial"/>
          <w:sz w:val="24"/>
          <w:szCs w:val="24"/>
          <w:lang w:eastAsia="ar-SA"/>
        </w:rPr>
        <w:t>седам) дана од дана пријема писмено обавести Купца о исходу рекламације.</w:t>
      </w:r>
    </w:p>
    <w:p w:rsidR="009850C9" w:rsidRPr="004343EF" w:rsidRDefault="009850C9" w:rsidP="00F71E62">
      <w:pPr>
        <w:suppressAutoHyphens/>
        <w:spacing w:before="0"/>
        <w:rPr>
          <w:rFonts w:cs="Arial"/>
          <w:lang w:eastAsia="ar-SA"/>
        </w:rPr>
      </w:pPr>
    </w:p>
    <w:p w:rsidR="00F71E62" w:rsidRPr="004343EF" w:rsidRDefault="00F71E62" w:rsidP="00F71E62">
      <w:pPr>
        <w:suppressAutoHyphens/>
        <w:spacing w:before="0"/>
        <w:rPr>
          <w:rFonts w:cs="Arial"/>
          <w:sz w:val="24"/>
          <w:szCs w:val="24"/>
          <w:lang w:eastAsia="ar-SA"/>
        </w:rPr>
      </w:pPr>
      <w:r w:rsidRPr="004343EF">
        <w:rPr>
          <w:rFonts w:cs="Arial"/>
          <w:sz w:val="24"/>
          <w:szCs w:val="24"/>
          <w:lang w:eastAsia="ar-SA"/>
        </w:rPr>
        <w:lastRenderedPageBreak/>
        <w:t xml:space="preserve">Купац, који је Продавцу благовремено и на поуздан начин ставио приговор због утврђених недостатака у квалитету добра, има право да, у року остављеном у приговору, тражи од Продавца: </w:t>
      </w:r>
    </w:p>
    <w:p w:rsidR="00F71E62" w:rsidRPr="004343EF" w:rsidRDefault="00F71E62" w:rsidP="00F71E62">
      <w:pPr>
        <w:numPr>
          <w:ilvl w:val="0"/>
          <w:numId w:val="3"/>
        </w:numPr>
        <w:tabs>
          <w:tab w:val="num" w:pos="567"/>
        </w:tabs>
        <w:suppressAutoHyphens/>
        <w:spacing w:before="0"/>
        <w:rPr>
          <w:rFonts w:cs="Arial"/>
          <w:sz w:val="24"/>
          <w:szCs w:val="24"/>
          <w:lang w:val="ru-RU" w:eastAsia="ar-SA"/>
        </w:rPr>
      </w:pPr>
      <w:r w:rsidRPr="004343EF">
        <w:rPr>
          <w:rFonts w:cs="Arial"/>
          <w:sz w:val="24"/>
          <w:szCs w:val="24"/>
          <w:lang w:val="ru-RU" w:eastAsia="ar-SA"/>
        </w:rPr>
        <w:t xml:space="preserve">да отклони недостатке о свом трошку, ако су мане на добрима отклоњиве, или </w:t>
      </w:r>
    </w:p>
    <w:p w:rsidR="00F71E62" w:rsidRPr="004343EF" w:rsidRDefault="00F71E62" w:rsidP="00F71E62">
      <w:pPr>
        <w:numPr>
          <w:ilvl w:val="0"/>
          <w:numId w:val="3"/>
        </w:numPr>
        <w:tabs>
          <w:tab w:val="num" w:pos="567"/>
        </w:tabs>
        <w:suppressAutoHyphens/>
        <w:spacing w:before="0"/>
        <w:rPr>
          <w:rFonts w:cs="Arial"/>
          <w:sz w:val="24"/>
          <w:szCs w:val="24"/>
          <w:lang w:val="ru-RU" w:eastAsia="ar-SA"/>
        </w:rPr>
      </w:pPr>
      <w:r w:rsidRPr="004343EF">
        <w:rPr>
          <w:rFonts w:cs="Arial"/>
          <w:sz w:val="24"/>
          <w:szCs w:val="24"/>
          <w:lang w:val="ru-RU" w:eastAsia="ar-SA"/>
        </w:rPr>
        <w:t>да му испоручи нове количине добра без недостатака</w:t>
      </w:r>
      <w:r w:rsidR="006C09FB">
        <w:rPr>
          <w:rFonts w:cs="Arial"/>
          <w:sz w:val="24"/>
          <w:szCs w:val="24"/>
          <w:lang w:val="ru-RU" w:eastAsia="ar-SA"/>
        </w:rPr>
        <w:t xml:space="preserve"> о свом трошку и да испоручено </w:t>
      </w:r>
      <w:r w:rsidRPr="004343EF">
        <w:rPr>
          <w:rFonts w:cs="Arial"/>
          <w:sz w:val="24"/>
          <w:szCs w:val="24"/>
          <w:lang w:val="ru-RU" w:eastAsia="ar-SA"/>
        </w:rPr>
        <w:t>добро са недостацима о свом трошку преузме или</w:t>
      </w:r>
    </w:p>
    <w:p w:rsidR="00F71E62" w:rsidRPr="004343EF" w:rsidRDefault="00F71E62" w:rsidP="00F71E62">
      <w:pPr>
        <w:numPr>
          <w:ilvl w:val="0"/>
          <w:numId w:val="3"/>
        </w:numPr>
        <w:tabs>
          <w:tab w:val="num" w:pos="567"/>
        </w:tabs>
        <w:suppressAutoHyphens/>
        <w:spacing w:before="0"/>
        <w:rPr>
          <w:rFonts w:cs="Arial"/>
          <w:sz w:val="24"/>
          <w:szCs w:val="24"/>
          <w:lang w:val="ru-RU" w:eastAsia="ar-SA"/>
        </w:rPr>
      </w:pPr>
      <w:r w:rsidRPr="004343EF">
        <w:rPr>
          <w:rFonts w:cs="Arial"/>
          <w:sz w:val="24"/>
          <w:szCs w:val="24"/>
          <w:lang w:val="ru-RU" w:eastAsia="ar-SA"/>
        </w:rPr>
        <w:t>да одбије пријем добра са недостацима.</w:t>
      </w:r>
    </w:p>
    <w:p w:rsidR="00F71E62" w:rsidRPr="004343EF" w:rsidRDefault="00F71E62" w:rsidP="00F71E62">
      <w:pPr>
        <w:suppressAutoHyphens/>
        <w:spacing w:before="0"/>
        <w:ind w:left="630"/>
        <w:rPr>
          <w:rFonts w:cs="Arial"/>
          <w:sz w:val="24"/>
          <w:szCs w:val="24"/>
          <w:lang w:val="ru-RU" w:eastAsia="ar-SA"/>
        </w:rPr>
      </w:pPr>
    </w:p>
    <w:p w:rsidR="00F71E62" w:rsidRPr="004343EF" w:rsidRDefault="00F71E62" w:rsidP="00F71E62">
      <w:pPr>
        <w:suppressAutoHyphens/>
        <w:spacing w:before="0"/>
        <w:rPr>
          <w:rFonts w:cs="Arial"/>
          <w:sz w:val="24"/>
          <w:szCs w:val="24"/>
          <w:lang w:eastAsia="ar-SA"/>
        </w:rPr>
      </w:pPr>
      <w:r w:rsidRPr="004343EF">
        <w:rPr>
          <w:rFonts w:cs="Arial"/>
          <w:sz w:val="24"/>
          <w:szCs w:val="24"/>
          <w:lang w:eastAsia="ar-SA"/>
        </w:rPr>
        <w:t>У сваком од ових случајева, Купац има право и на накнаду штете. Поред тога, и независно од тога, Продавац одговара Купцу и за штету коју је овај, због недостатака на испорученом добру, претрпео на другим својим добрима и то према општим правилима о одговорности за штету.</w:t>
      </w:r>
    </w:p>
    <w:p w:rsidR="009850C9" w:rsidRPr="004343EF" w:rsidRDefault="009850C9" w:rsidP="00F71E62">
      <w:pPr>
        <w:suppressAutoHyphens/>
        <w:spacing w:before="0"/>
        <w:rPr>
          <w:rFonts w:cs="Arial"/>
          <w:sz w:val="24"/>
          <w:szCs w:val="24"/>
          <w:lang w:eastAsia="ar-SA"/>
        </w:rPr>
      </w:pPr>
    </w:p>
    <w:p w:rsidR="00F71E62" w:rsidRPr="004343EF" w:rsidRDefault="00F71E62" w:rsidP="00F71E62">
      <w:pPr>
        <w:suppressAutoHyphens/>
        <w:spacing w:before="0"/>
        <w:rPr>
          <w:rFonts w:cs="Arial"/>
          <w:sz w:val="24"/>
          <w:szCs w:val="24"/>
          <w:lang w:eastAsia="ar-SA"/>
        </w:rPr>
      </w:pPr>
      <w:r w:rsidRPr="004343EF">
        <w:rPr>
          <w:rFonts w:cs="Arial"/>
          <w:sz w:val="24"/>
          <w:szCs w:val="24"/>
          <w:lang w:eastAsia="ar-SA"/>
        </w:rPr>
        <w:t>Продавац је одговоран за све недостатке и оштећења на добрима, која су настала и после преузимања истих од стране Купца, чији је узрок постојао пре преузимања (скривене мане).</w:t>
      </w:r>
    </w:p>
    <w:p w:rsidR="00F71E62" w:rsidRPr="004343EF" w:rsidRDefault="00F71E62" w:rsidP="00F71E62">
      <w:pPr>
        <w:pStyle w:val="KDParagraf"/>
        <w:spacing w:before="0"/>
        <w:rPr>
          <w:rFonts w:cs="Arial"/>
          <w:i/>
          <w:color w:val="00B0F0"/>
        </w:rPr>
      </w:pPr>
    </w:p>
    <w:p w:rsidR="00F71E62" w:rsidRPr="004343EF" w:rsidRDefault="00F71E62" w:rsidP="00F71E62">
      <w:pPr>
        <w:spacing w:before="0"/>
        <w:rPr>
          <w:rFonts w:cs="Arial"/>
          <w:b/>
        </w:rPr>
      </w:pPr>
      <w:r w:rsidRPr="004343EF">
        <w:rPr>
          <w:rFonts w:cs="Arial"/>
          <w:b/>
        </w:rPr>
        <w:t>ГАРАНТНИ РОК</w:t>
      </w:r>
    </w:p>
    <w:p w:rsidR="00F71E62" w:rsidRPr="00B203F2" w:rsidRDefault="00F71E62" w:rsidP="00F71E62">
      <w:pPr>
        <w:spacing w:before="0"/>
        <w:jc w:val="center"/>
        <w:rPr>
          <w:rFonts w:cs="Arial"/>
          <w:b/>
          <w:sz w:val="24"/>
          <w:szCs w:val="24"/>
        </w:rPr>
      </w:pPr>
      <w:r w:rsidRPr="00B30319">
        <w:rPr>
          <w:rFonts w:cs="Arial"/>
          <w:b/>
          <w:sz w:val="24"/>
          <w:szCs w:val="24"/>
        </w:rPr>
        <w:t xml:space="preserve">Члан </w:t>
      </w:r>
      <w:r w:rsidR="00EB0B73">
        <w:rPr>
          <w:rFonts w:cs="Arial"/>
          <w:b/>
          <w:sz w:val="24"/>
          <w:szCs w:val="24"/>
        </w:rPr>
        <w:t>6.</w:t>
      </w:r>
    </w:p>
    <w:p w:rsidR="009850C9" w:rsidRPr="004343EF" w:rsidRDefault="009850C9" w:rsidP="009850C9">
      <w:pPr>
        <w:rPr>
          <w:rFonts w:cs="Arial"/>
          <w:bCs/>
          <w:sz w:val="24"/>
          <w:szCs w:val="24"/>
          <w:lang w:val="sr-Cyrl-CS"/>
        </w:rPr>
      </w:pPr>
      <w:r w:rsidRPr="004343EF">
        <w:rPr>
          <w:rFonts w:cs="Arial"/>
          <w:bCs/>
          <w:sz w:val="24"/>
          <w:szCs w:val="24"/>
          <w:lang w:val="sr-Cyrl-CS"/>
        </w:rPr>
        <w:t xml:space="preserve">Гарантни рок за испоручена </w:t>
      </w:r>
      <w:r w:rsidRPr="00585552">
        <w:rPr>
          <w:rFonts w:cs="Arial"/>
          <w:sz w:val="24"/>
          <w:szCs w:val="24"/>
          <w:lang w:val="sr-Cyrl-CS"/>
        </w:rPr>
        <w:t>добра</w:t>
      </w:r>
      <w:r w:rsidRPr="00585552">
        <w:rPr>
          <w:rFonts w:cs="Arial"/>
          <w:bCs/>
          <w:sz w:val="24"/>
          <w:szCs w:val="24"/>
          <w:lang w:val="sr-Cyrl-CS"/>
        </w:rPr>
        <w:t xml:space="preserve"> износи</w:t>
      </w:r>
      <w:r w:rsidR="00585552" w:rsidRPr="00585552">
        <w:rPr>
          <w:rFonts w:cs="Arial"/>
          <w:bCs/>
          <w:sz w:val="24"/>
          <w:szCs w:val="24"/>
          <w:lang w:val="sr-Cyrl-CS"/>
        </w:rPr>
        <w:t xml:space="preserve"> најмање 2</w:t>
      </w:r>
      <w:r w:rsidRPr="00585552">
        <w:rPr>
          <w:rFonts w:cs="Arial"/>
          <w:sz w:val="24"/>
          <w:szCs w:val="24"/>
          <w:lang w:val="sr-Cyrl-CS"/>
        </w:rPr>
        <w:t xml:space="preserve">(словима: </w:t>
      </w:r>
      <w:r w:rsidR="00585552" w:rsidRPr="00585552">
        <w:rPr>
          <w:rFonts w:cs="Arial"/>
          <w:sz w:val="24"/>
          <w:szCs w:val="24"/>
          <w:lang w:val="sr-Cyrl-CS"/>
        </w:rPr>
        <w:t>две</w:t>
      </w:r>
      <w:r w:rsidRPr="00585552">
        <w:rPr>
          <w:rFonts w:cs="Arial"/>
          <w:sz w:val="24"/>
          <w:szCs w:val="24"/>
          <w:lang w:val="sr-Cyrl-CS"/>
        </w:rPr>
        <w:t xml:space="preserve">) </w:t>
      </w:r>
      <w:r w:rsidR="001D5EC7" w:rsidRPr="00585552">
        <w:rPr>
          <w:rFonts w:cs="Arial"/>
          <w:bCs/>
          <w:sz w:val="24"/>
          <w:szCs w:val="24"/>
          <w:lang w:val="sr-Cyrl-CS"/>
        </w:rPr>
        <w:t xml:space="preserve">године </w:t>
      </w:r>
      <w:r w:rsidRPr="00585552">
        <w:rPr>
          <w:rFonts w:cs="Arial"/>
          <w:bCs/>
          <w:sz w:val="24"/>
          <w:szCs w:val="24"/>
          <w:lang w:val="sr-Cyrl-CS"/>
        </w:rPr>
        <w:t xml:space="preserve"> и почиње да тече </w:t>
      </w:r>
      <w:r w:rsidR="00585552" w:rsidRPr="00585552">
        <w:rPr>
          <w:rFonts w:cs="Arial"/>
          <w:bCs/>
          <w:sz w:val="24"/>
          <w:szCs w:val="24"/>
          <w:lang w:val="sr-Cyrl-CS"/>
        </w:rPr>
        <w:t xml:space="preserve">од  </w:t>
      </w:r>
      <w:r w:rsidR="00DB7A62">
        <w:rPr>
          <w:rFonts w:cs="Arial"/>
          <w:bCs/>
          <w:sz w:val="24"/>
          <w:szCs w:val="24"/>
          <w:lang w:val="sr-Cyrl-CS"/>
        </w:rPr>
        <w:t>дана</w:t>
      </w:r>
      <w:r w:rsidRPr="00585552">
        <w:rPr>
          <w:rFonts w:cs="Arial"/>
          <w:bCs/>
          <w:sz w:val="24"/>
          <w:szCs w:val="24"/>
          <w:lang w:val="sr-Cyrl-CS"/>
        </w:rPr>
        <w:t xml:space="preserve"> када је извршен </w:t>
      </w:r>
      <w:r w:rsidRPr="00585552">
        <w:rPr>
          <w:rFonts w:cs="Arial"/>
          <w:bCs/>
          <w:sz w:val="24"/>
          <w:szCs w:val="24"/>
          <w:lang w:val="sl-SI"/>
        </w:rPr>
        <w:t>квантитативни</w:t>
      </w:r>
      <w:r w:rsidRPr="00585552">
        <w:rPr>
          <w:rFonts w:cs="Arial"/>
          <w:bCs/>
          <w:sz w:val="24"/>
          <w:szCs w:val="24"/>
          <w:lang w:val="sr-Cyrl-CS"/>
        </w:rPr>
        <w:t xml:space="preserve"> и квалитативни </w:t>
      </w:r>
      <w:r w:rsidRPr="00585552">
        <w:rPr>
          <w:rFonts w:cs="Arial"/>
          <w:bCs/>
          <w:sz w:val="24"/>
          <w:szCs w:val="24"/>
          <w:lang w:val="sl-SI"/>
        </w:rPr>
        <w:t>пријем</w:t>
      </w:r>
      <w:r w:rsidRPr="00585552">
        <w:rPr>
          <w:rFonts w:cs="Arial"/>
          <w:bCs/>
          <w:sz w:val="24"/>
          <w:szCs w:val="24"/>
          <w:lang w:val="sr-Cyrl-CS"/>
        </w:rPr>
        <w:t xml:space="preserve">  добара.</w:t>
      </w:r>
    </w:p>
    <w:p w:rsidR="009850C9" w:rsidRPr="004343EF" w:rsidRDefault="009850C9" w:rsidP="009850C9">
      <w:pPr>
        <w:rPr>
          <w:rFonts w:cs="Arial"/>
          <w:bCs/>
          <w:sz w:val="24"/>
          <w:szCs w:val="24"/>
          <w:lang w:val="sr-Cyrl-CS"/>
        </w:rPr>
      </w:pPr>
      <w:r w:rsidRPr="004343EF">
        <w:rPr>
          <w:rFonts w:cs="Arial"/>
          <w:bCs/>
          <w:sz w:val="24"/>
          <w:szCs w:val="24"/>
        </w:rPr>
        <w:t>Купац</w:t>
      </w:r>
      <w:r w:rsidRPr="004343EF">
        <w:rPr>
          <w:rFonts w:cs="Arial"/>
          <w:sz w:val="24"/>
          <w:szCs w:val="24"/>
          <w:lang w:val="ru-RU"/>
        </w:rPr>
        <w:t>,</w:t>
      </w:r>
      <w:r w:rsidRPr="004343EF">
        <w:rPr>
          <w:rFonts w:cs="Arial"/>
          <w:sz w:val="24"/>
          <w:szCs w:val="24"/>
          <w:lang w:val="sr-Cyrl-CS"/>
        </w:rPr>
        <w:t xml:space="preserve"> има право на рекламацију у току трајања гарантног рока, тако што ће у писаном облику доставити Продавцу Приговор на квалитет, а на</w:t>
      </w:r>
      <w:r w:rsidR="006C09FB">
        <w:rPr>
          <w:rFonts w:cs="Arial"/>
          <w:sz w:val="24"/>
          <w:szCs w:val="24"/>
          <w:lang w:val="sr-Cyrl-CS"/>
        </w:rPr>
        <w:t xml:space="preserve">јкасније у року од три дана од </w:t>
      </w:r>
      <w:r w:rsidRPr="004343EF">
        <w:rPr>
          <w:rFonts w:cs="Arial"/>
          <w:sz w:val="24"/>
          <w:szCs w:val="24"/>
          <w:lang w:val="sr-Cyrl-CS"/>
        </w:rPr>
        <w:t>дана сазнања за недостатак.</w:t>
      </w:r>
    </w:p>
    <w:p w:rsidR="008F3DEA" w:rsidRPr="00CD1309" w:rsidRDefault="009850C9" w:rsidP="00CD1309">
      <w:pPr>
        <w:pStyle w:val="CommentText"/>
        <w:rPr>
          <w:sz w:val="24"/>
          <w:szCs w:val="24"/>
        </w:rPr>
      </w:pPr>
      <w:r w:rsidRPr="004343EF">
        <w:rPr>
          <w:rFonts w:cs="Arial"/>
          <w:sz w:val="24"/>
          <w:szCs w:val="24"/>
        </w:rPr>
        <w:t>Продавац се обавезује да у гарантном року, о свом трошку, отклони све евентуалне недостатке на испорученом добру под условима утврђеним у техничкој гаранцији и</w:t>
      </w:r>
      <w:r w:rsidR="00CD1309" w:rsidRPr="00CD1309">
        <w:rPr>
          <w:sz w:val="24"/>
          <w:szCs w:val="24"/>
        </w:rPr>
        <w:t>у складу са релевантним прописима Републике Србије.</w:t>
      </w:r>
    </w:p>
    <w:p w:rsidR="009850C9" w:rsidRPr="004343EF" w:rsidRDefault="009850C9" w:rsidP="009850C9">
      <w:pPr>
        <w:rPr>
          <w:rFonts w:cs="Arial"/>
          <w:sz w:val="24"/>
          <w:szCs w:val="24"/>
          <w:lang w:val="sr-Cyrl-CS"/>
        </w:rPr>
      </w:pPr>
      <w:r w:rsidRPr="004343EF">
        <w:rPr>
          <w:rFonts w:cs="Arial"/>
          <w:sz w:val="24"/>
          <w:szCs w:val="24"/>
          <w:lang w:val="sr-Cyrl-CS"/>
        </w:rPr>
        <w:t>У случају потврђивања чињеница, изложених у рекламационом акту, Продавац ће испоручити добро у замену за рекламирано о свом трошку, најкасније петнаест дана од да</w:t>
      </w:r>
      <w:r w:rsidR="0073092C" w:rsidRPr="004343EF">
        <w:rPr>
          <w:rFonts w:cs="Arial"/>
          <w:sz w:val="24"/>
          <w:szCs w:val="24"/>
          <w:lang w:val="sr-Cyrl-CS"/>
        </w:rPr>
        <w:t>на повраћаја рекламираног добра.</w:t>
      </w:r>
    </w:p>
    <w:p w:rsidR="009850C9" w:rsidRPr="004343EF" w:rsidRDefault="009850C9" w:rsidP="009850C9">
      <w:pPr>
        <w:rPr>
          <w:rFonts w:cs="Arial"/>
          <w:sz w:val="24"/>
          <w:szCs w:val="24"/>
          <w:lang w:val="sr-Cyrl-CS"/>
        </w:rPr>
      </w:pPr>
      <w:r w:rsidRPr="004343EF">
        <w:rPr>
          <w:rFonts w:cs="Arial"/>
          <w:sz w:val="24"/>
          <w:szCs w:val="24"/>
          <w:lang w:val="sr-Cyrl-CS"/>
        </w:rPr>
        <w:t>Гарантни рок се продужава за време за које добро, због недостатака, у гарантном року није коришћено на начин за који је купљено и време проведено на отклањању недостатака на добру у гарантном року. На замењеном добру тече нови гарантни рок и износи ______</w:t>
      </w:r>
      <w:r w:rsidR="008F3DEA">
        <w:rPr>
          <w:rFonts w:cs="Arial"/>
          <w:sz w:val="24"/>
          <w:szCs w:val="24"/>
          <w:lang w:val="sr-Cyrl-CS"/>
        </w:rPr>
        <w:t xml:space="preserve">(словима: ) </w:t>
      </w:r>
      <w:r w:rsidRPr="004343EF">
        <w:rPr>
          <w:rFonts w:cs="Arial"/>
          <w:sz w:val="24"/>
          <w:szCs w:val="24"/>
          <w:lang w:val="sr-Cyrl-CS"/>
        </w:rPr>
        <w:t>месеци од датума замене.</w:t>
      </w:r>
    </w:p>
    <w:p w:rsidR="009850C9" w:rsidRPr="004343EF" w:rsidRDefault="009850C9" w:rsidP="009850C9">
      <w:pPr>
        <w:rPr>
          <w:rFonts w:cs="Arial"/>
          <w:sz w:val="24"/>
          <w:szCs w:val="24"/>
          <w:lang w:val="sr-Cyrl-CS"/>
        </w:rPr>
      </w:pPr>
      <w:r w:rsidRPr="004343EF">
        <w:rPr>
          <w:rFonts w:cs="Arial"/>
          <w:sz w:val="24"/>
          <w:szCs w:val="24"/>
          <w:lang w:val="sr-Cyrl-CS"/>
        </w:rPr>
        <w:t>Сви трошкови који буду, а везани су за отклањање недостатака на добру које му се испоручује, сагласно овом Уговору, у гарантном року, иду на терет Продавца.</w:t>
      </w:r>
    </w:p>
    <w:p w:rsidR="00F71E62" w:rsidRPr="004343EF" w:rsidRDefault="00F71E62" w:rsidP="00F71E62">
      <w:pPr>
        <w:pStyle w:val="KDParagraf"/>
        <w:spacing w:before="0"/>
        <w:rPr>
          <w:rFonts w:cs="Arial"/>
          <w:i/>
          <w:color w:val="00B0F0"/>
        </w:rPr>
      </w:pPr>
    </w:p>
    <w:p w:rsidR="00400261" w:rsidRDefault="00400261" w:rsidP="00F71E62">
      <w:pPr>
        <w:spacing w:before="0"/>
        <w:rPr>
          <w:rFonts w:cs="Arial"/>
          <w:b/>
        </w:rPr>
      </w:pPr>
    </w:p>
    <w:p w:rsidR="00400261" w:rsidRDefault="00400261" w:rsidP="00F71E62">
      <w:pPr>
        <w:spacing w:before="0"/>
        <w:rPr>
          <w:rFonts w:cs="Arial"/>
          <w:b/>
        </w:rPr>
      </w:pPr>
    </w:p>
    <w:p w:rsidR="00F71E62" w:rsidRPr="004343EF" w:rsidRDefault="00F71E62" w:rsidP="00F71E62">
      <w:pPr>
        <w:spacing w:before="0"/>
        <w:rPr>
          <w:rFonts w:cs="Arial"/>
          <w:b/>
        </w:rPr>
      </w:pPr>
      <w:r w:rsidRPr="004343EF">
        <w:rPr>
          <w:rFonts w:cs="Arial"/>
          <w:b/>
        </w:rPr>
        <w:t>СРЕДСТВО ФИНАНСИЈСКОГ ОБЕЗБЕЂЕЊА</w:t>
      </w:r>
    </w:p>
    <w:p w:rsidR="006F2DFC" w:rsidRPr="004343EF" w:rsidRDefault="006F2DFC" w:rsidP="00F71E62">
      <w:pPr>
        <w:spacing w:before="0"/>
        <w:jc w:val="center"/>
        <w:rPr>
          <w:rFonts w:cs="Arial"/>
          <w:b/>
        </w:rPr>
      </w:pPr>
    </w:p>
    <w:p w:rsidR="00F71E62" w:rsidRPr="00B203F2" w:rsidRDefault="00F71E62" w:rsidP="00F71E62">
      <w:pPr>
        <w:spacing w:before="0"/>
        <w:jc w:val="center"/>
        <w:rPr>
          <w:rFonts w:cs="Arial"/>
          <w:b/>
          <w:sz w:val="24"/>
          <w:szCs w:val="24"/>
        </w:rPr>
      </w:pPr>
      <w:r w:rsidRPr="004343EF">
        <w:rPr>
          <w:rFonts w:cs="Arial"/>
          <w:b/>
          <w:sz w:val="24"/>
          <w:szCs w:val="24"/>
        </w:rPr>
        <w:t>Члан</w:t>
      </w:r>
      <w:r w:rsidR="00EB0B73">
        <w:rPr>
          <w:rFonts w:cs="Arial"/>
          <w:b/>
          <w:sz w:val="24"/>
          <w:szCs w:val="24"/>
        </w:rPr>
        <w:t>7</w:t>
      </w:r>
      <w:r w:rsidR="00AD461A">
        <w:rPr>
          <w:rFonts w:cs="Arial"/>
          <w:b/>
          <w:sz w:val="24"/>
          <w:szCs w:val="24"/>
        </w:rPr>
        <w:t>.</w:t>
      </w:r>
    </w:p>
    <w:p w:rsidR="00F71E62" w:rsidRPr="00400261" w:rsidRDefault="006F2DFC" w:rsidP="00400261">
      <w:pPr>
        <w:pStyle w:val="KDParagraf"/>
        <w:spacing w:before="0"/>
        <w:rPr>
          <w:rFonts w:cs="Arial"/>
          <w:sz w:val="24"/>
          <w:szCs w:val="24"/>
        </w:rPr>
      </w:pPr>
      <w:r w:rsidRPr="004343EF">
        <w:rPr>
          <w:rFonts w:cs="Arial"/>
          <w:sz w:val="24"/>
          <w:szCs w:val="24"/>
        </w:rPr>
        <w:t xml:space="preserve">Продавац је обавезан да у тренутку потписивања Уговора, а најкасније у року од 10 (словима: десет) дана од дана обостраног потписивања од законских заступника Уговорних страна, као одложни услов из чл. 74. </w:t>
      </w:r>
      <w:proofErr w:type="gramStart"/>
      <w:r w:rsidRPr="004343EF">
        <w:rPr>
          <w:rFonts w:cs="Arial"/>
          <w:sz w:val="24"/>
          <w:szCs w:val="24"/>
        </w:rPr>
        <w:t>ст</w:t>
      </w:r>
      <w:proofErr w:type="gramEnd"/>
      <w:r w:rsidRPr="004343EF">
        <w:rPr>
          <w:rFonts w:cs="Arial"/>
          <w:sz w:val="24"/>
          <w:szCs w:val="24"/>
        </w:rPr>
        <w:t xml:space="preserve">. 2. Закона о облигационим односима  ("Сл. лист СФРJ", бр. 29/78, 39/85, 45/89 - oдлукa УСJ </w:t>
      </w:r>
      <w:r w:rsidRPr="004343EF">
        <w:rPr>
          <w:rFonts w:cs="Arial"/>
          <w:sz w:val="24"/>
          <w:szCs w:val="24"/>
        </w:rPr>
        <w:lastRenderedPageBreak/>
        <w:t>и 57/89, "Сл. лист СРJ", бр. 31/93 и "Сл. лист СЦГ", бр. 1/2003 - Устaвнa пoвeљa) (даље: ЗОО)</w:t>
      </w:r>
      <w:r w:rsidR="009563CC" w:rsidRPr="004343EF">
        <w:rPr>
          <w:rFonts w:cs="Arial"/>
          <w:sz w:val="24"/>
          <w:szCs w:val="24"/>
        </w:rPr>
        <w:t>,</w:t>
      </w:r>
      <w:r w:rsidRPr="004343EF">
        <w:rPr>
          <w:rFonts w:cs="Arial"/>
          <w:sz w:val="24"/>
          <w:szCs w:val="24"/>
        </w:rPr>
        <w:t xml:space="preserve"> преда Купцу средство финансијског обезбеђења за добро извршење посла у износу од 1</w:t>
      </w:r>
      <w:r w:rsidR="00400261">
        <w:rPr>
          <w:rFonts w:cs="Arial"/>
          <w:sz w:val="24"/>
          <w:szCs w:val="24"/>
        </w:rPr>
        <w:t>0% од укупне вредности уговора,</w:t>
      </w:r>
      <w:r w:rsidRPr="004343EF">
        <w:rPr>
          <w:rFonts w:cs="Arial"/>
          <w:sz w:val="24"/>
          <w:szCs w:val="24"/>
        </w:rPr>
        <w:t>без ПДВ</w:t>
      </w:r>
      <w:r w:rsidRPr="00400261">
        <w:rPr>
          <w:rFonts w:cs="Arial"/>
          <w:sz w:val="24"/>
          <w:szCs w:val="24"/>
        </w:rPr>
        <w:t xml:space="preserve">неопозиву, безусловну (без права на приговор) и на први позив наплативу </w:t>
      </w:r>
      <w:r w:rsidR="00F71E62" w:rsidRPr="00400261">
        <w:rPr>
          <w:rFonts w:cs="Arial"/>
          <w:sz w:val="24"/>
          <w:szCs w:val="24"/>
        </w:rPr>
        <w:t>Меницу која је:</w:t>
      </w:r>
    </w:p>
    <w:p w:rsidR="00F71E62" w:rsidRPr="002E081E" w:rsidRDefault="00F71E62" w:rsidP="00F71E62">
      <w:pPr>
        <w:numPr>
          <w:ilvl w:val="0"/>
          <w:numId w:val="13"/>
        </w:numPr>
        <w:spacing w:before="0"/>
        <w:ind w:left="1710"/>
        <w:rPr>
          <w:rFonts w:cs="Arial"/>
          <w:sz w:val="24"/>
          <w:szCs w:val="24"/>
        </w:rPr>
      </w:pPr>
      <w:r w:rsidRPr="002E081E">
        <w:rPr>
          <w:rFonts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F71E62" w:rsidRPr="002E081E" w:rsidRDefault="00F71E62" w:rsidP="00F71E62">
      <w:pPr>
        <w:numPr>
          <w:ilvl w:val="0"/>
          <w:numId w:val="13"/>
        </w:numPr>
        <w:spacing w:before="0"/>
        <w:ind w:left="1710"/>
        <w:rPr>
          <w:rFonts w:cs="Arial"/>
          <w:sz w:val="24"/>
          <w:szCs w:val="24"/>
        </w:rPr>
      </w:pPr>
      <w:r w:rsidRPr="002E081E">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2E081E">
        <w:rPr>
          <w:rFonts w:cs="Arial"/>
          <w:sz w:val="24"/>
          <w:szCs w:val="24"/>
        </w:rPr>
        <w:t>“ бр</w:t>
      </w:r>
      <w:proofErr w:type="gramEnd"/>
      <w:r w:rsidRPr="002E081E">
        <w:rPr>
          <w:rFonts w:cs="Arial"/>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F71E62" w:rsidRPr="002E081E" w:rsidRDefault="00F71E62" w:rsidP="00A21B76">
      <w:pPr>
        <w:pStyle w:val="ListParagraph"/>
        <w:numPr>
          <w:ilvl w:val="0"/>
          <w:numId w:val="29"/>
        </w:numPr>
        <w:spacing w:before="0" w:after="0" w:line="240" w:lineRule="auto"/>
        <w:rPr>
          <w:rFonts w:ascii="Arial" w:hAnsi="Arial" w:cs="Arial"/>
          <w:sz w:val="24"/>
          <w:szCs w:val="24"/>
        </w:rPr>
      </w:pPr>
      <w:r w:rsidRPr="002E081E">
        <w:rPr>
          <w:rFonts w:ascii="Arial" w:hAnsi="Arial" w:cs="Arial"/>
          <w:sz w:val="24"/>
          <w:szCs w:val="24"/>
        </w:rPr>
        <w:t xml:space="preserve">Менично писмо – овлашћење којим продавац овлашћује купца да може наплатити </w:t>
      </w:r>
      <w:proofErr w:type="gramStart"/>
      <w:r w:rsidRPr="002E081E">
        <w:rPr>
          <w:rFonts w:ascii="Arial" w:hAnsi="Arial" w:cs="Arial"/>
          <w:sz w:val="24"/>
          <w:szCs w:val="24"/>
        </w:rPr>
        <w:t>меницу  на</w:t>
      </w:r>
      <w:proofErr w:type="gramEnd"/>
      <w:r w:rsidRPr="002E081E">
        <w:rPr>
          <w:rFonts w:ascii="Arial" w:hAnsi="Arial" w:cs="Arial"/>
          <w:sz w:val="24"/>
          <w:szCs w:val="24"/>
        </w:rPr>
        <w:t xml:space="preserve"> износ од 10 % од вредности Уговора (без ПДВ) са роком важења минимално 30 (</w:t>
      </w:r>
      <w:r w:rsidR="00AE302D" w:rsidRPr="002E081E">
        <w:rPr>
          <w:rFonts w:ascii="Arial" w:hAnsi="Arial" w:cs="Arial"/>
          <w:sz w:val="24"/>
          <w:szCs w:val="24"/>
        </w:rPr>
        <w:t xml:space="preserve">словима: </w:t>
      </w:r>
      <w:r w:rsidRPr="002E081E">
        <w:rPr>
          <w:rFonts w:ascii="Arial" w:hAnsi="Arial" w:cs="Arial"/>
          <w:sz w:val="24"/>
          <w:szCs w:val="24"/>
        </w:rPr>
        <w:t xml:space="preserve">тридесет) дана дужим од рока </w:t>
      </w:r>
      <w:r w:rsidRPr="002E081E">
        <w:rPr>
          <w:rFonts w:ascii="Arial" w:hAnsi="Arial" w:cs="Arial"/>
          <w:sz w:val="24"/>
          <w:szCs w:val="24"/>
          <w:lang w:val="sr-Cyrl-CS"/>
        </w:rPr>
        <w:t>одређеног за коначно извршење посла</w:t>
      </w:r>
      <w:r w:rsidRPr="002E081E">
        <w:rPr>
          <w:rFonts w:ascii="Arial" w:hAnsi="Arial" w:cs="Arial"/>
          <w:sz w:val="24"/>
          <w:szCs w:val="24"/>
        </w:rPr>
        <w:t xml:space="preserve">, с тим да евентуални продужетак </w:t>
      </w:r>
      <w:r w:rsidRPr="002E081E">
        <w:rPr>
          <w:rFonts w:ascii="Arial" w:hAnsi="Arial" w:cs="Arial"/>
          <w:sz w:val="24"/>
          <w:szCs w:val="24"/>
          <w:lang w:val="sr-Cyrl-CS"/>
        </w:rPr>
        <w:t xml:space="preserve">овог </w:t>
      </w:r>
      <w:r w:rsidRPr="002E081E">
        <w:rPr>
          <w:rFonts w:ascii="Arial" w:hAnsi="Arial" w:cs="Arial"/>
          <w:sz w:val="24"/>
          <w:szCs w:val="24"/>
        </w:rPr>
        <w:t xml:space="preserve">рока има за последицу и продужење рока важења менице и меничног овлашћења, које мора бити издато на основу Закона о меници. </w:t>
      </w:r>
    </w:p>
    <w:p w:rsidR="00F71E62" w:rsidRPr="002E081E" w:rsidRDefault="00F71E62" w:rsidP="00A21B76">
      <w:pPr>
        <w:pStyle w:val="ListParagraph"/>
        <w:numPr>
          <w:ilvl w:val="0"/>
          <w:numId w:val="29"/>
        </w:numPr>
        <w:spacing w:before="0" w:after="0" w:line="240" w:lineRule="auto"/>
        <w:rPr>
          <w:rFonts w:ascii="Arial" w:hAnsi="Arial" w:cs="Arial"/>
          <w:sz w:val="24"/>
          <w:szCs w:val="24"/>
        </w:rPr>
      </w:pPr>
      <w:r w:rsidRPr="002E081E">
        <w:rPr>
          <w:rFonts w:ascii="Arial" w:hAnsi="Arial" w:cs="Arial"/>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F71E62" w:rsidRPr="002E081E" w:rsidRDefault="00F71E62" w:rsidP="00A21B76">
      <w:pPr>
        <w:pStyle w:val="ListParagraph"/>
        <w:numPr>
          <w:ilvl w:val="0"/>
          <w:numId w:val="29"/>
        </w:numPr>
        <w:spacing w:before="0" w:after="0" w:line="240" w:lineRule="auto"/>
        <w:rPr>
          <w:rFonts w:ascii="Arial" w:hAnsi="Arial" w:cs="Arial"/>
          <w:sz w:val="24"/>
          <w:szCs w:val="24"/>
        </w:rPr>
      </w:pPr>
      <w:r w:rsidRPr="002E081E">
        <w:rPr>
          <w:rFonts w:ascii="Arial" w:hAnsi="Arial" w:cs="Arial"/>
          <w:sz w:val="24"/>
          <w:szCs w:val="24"/>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F71E62" w:rsidRPr="002E081E" w:rsidRDefault="00F71E62" w:rsidP="00A21B76">
      <w:pPr>
        <w:pStyle w:val="ListParagraph"/>
        <w:numPr>
          <w:ilvl w:val="0"/>
          <w:numId w:val="29"/>
        </w:numPr>
        <w:spacing w:before="0" w:after="0" w:line="240" w:lineRule="auto"/>
        <w:rPr>
          <w:rFonts w:ascii="Arial" w:hAnsi="Arial" w:cs="Arial"/>
          <w:sz w:val="24"/>
          <w:szCs w:val="24"/>
        </w:rPr>
      </w:pPr>
      <w:proofErr w:type="gramStart"/>
      <w:r w:rsidRPr="002E081E">
        <w:rPr>
          <w:rFonts w:ascii="Arial" w:hAnsi="Arial" w:cs="Arial"/>
          <w:sz w:val="24"/>
          <w:szCs w:val="24"/>
        </w:rPr>
        <w:t>фотокопију</w:t>
      </w:r>
      <w:proofErr w:type="gramEnd"/>
      <w:r w:rsidRPr="002E081E">
        <w:rPr>
          <w:rFonts w:ascii="Arial" w:hAnsi="Arial" w:cs="Arial"/>
          <w:sz w:val="24"/>
          <w:szCs w:val="24"/>
        </w:rPr>
        <w:t xml:space="preserve"> ОП обрасца.</w:t>
      </w:r>
    </w:p>
    <w:p w:rsidR="00F71E62" w:rsidRPr="002E081E" w:rsidRDefault="00F71E62" w:rsidP="00A21B76">
      <w:pPr>
        <w:pStyle w:val="ListParagraph"/>
        <w:numPr>
          <w:ilvl w:val="0"/>
          <w:numId w:val="29"/>
        </w:numPr>
        <w:spacing w:before="0" w:after="0" w:line="240" w:lineRule="auto"/>
        <w:rPr>
          <w:rFonts w:ascii="Arial" w:hAnsi="Arial" w:cs="Arial"/>
          <w:sz w:val="24"/>
          <w:szCs w:val="24"/>
        </w:rPr>
      </w:pPr>
      <w:r w:rsidRPr="002E081E">
        <w:rPr>
          <w:rFonts w:ascii="Arial" w:hAnsi="Arial" w:cs="Arial"/>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F71E62" w:rsidRPr="002E081E" w:rsidRDefault="00F71E62" w:rsidP="00F71E62">
      <w:pPr>
        <w:spacing w:before="0"/>
        <w:rPr>
          <w:rFonts w:cs="Arial"/>
          <w:sz w:val="24"/>
          <w:szCs w:val="24"/>
        </w:rPr>
      </w:pPr>
      <w:r w:rsidRPr="002E081E">
        <w:rPr>
          <w:rFonts w:cs="Arial"/>
          <w:sz w:val="24"/>
          <w:szCs w:val="24"/>
        </w:rPr>
        <w:t xml:space="preserve">Меница може бити наплаћена у случају да Продавац не буде извршавао своје уговорне обавезе у роковима и на начин предвиђен уговором. </w:t>
      </w:r>
    </w:p>
    <w:p w:rsidR="002F25A2" w:rsidRPr="004343EF" w:rsidRDefault="002F25A2" w:rsidP="00F71E62">
      <w:pPr>
        <w:tabs>
          <w:tab w:val="left" w:pos="9090"/>
        </w:tabs>
        <w:spacing w:before="0"/>
        <w:jc w:val="center"/>
        <w:rPr>
          <w:rFonts w:cs="Arial"/>
          <w:b/>
        </w:rPr>
      </w:pPr>
    </w:p>
    <w:p w:rsidR="00400261" w:rsidRDefault="00400261" w:rsidP="00F71E62">
      <w:pPr>
        <w:tabs>
          <w:tab w:val="left" w:pos="9090"/>
        </w:tabs>
        <w:spacing w:before="0"/>
        <w:jc w:val="center"/>
        <w:rPr>
          <w:rFonts w:cs="Arial"/>
          <w:b/>
          <w:sz w:val="24"/>
          <w:szCs w:val="24"/>
        </w:rPr>
      </w:pPr>
    </w:p>
    <w:p w:rsidR="00400261" w:rsidRDefault="00400261" w:rsidP="00F71E62">
      <w:pPr>
        <w:tabs>
          <w:tab w:val="left" w:pos="9090"/>
        </w:tabs>
        <w:spacing w:before="0"/>
        <w:jc w:val="center"/>
        <w:rPr>
          <w:rFonts w:cs="Arial"/>
          <w:b/>
          <w:sz w:val="24"/>
          <w:szCs w:val="24"/>
        </w:rPr>
      </w:pPr>
    </w:p>
    <w:p w:rsidR="00F71E62" w:rsidRPr="002E081E" w:rsidRDefault="00F71E62" w:rsidP="00F71E62">
      <w:pPr>
        <w:tabs>
          <w:tab w:val="left" w:pos="9090"/>
        </w:tabs>
        <w:spacing w:before="0"/>
        <w:jc w:val="center"/>
        <w:rPr>
          <w:rFonts w:cs="Arial"/>
          <w:b/>
          <w:sz w:val="24"/>
          <w:szCs w:val="24"/>
        </w:rPr>
      </w:pPr>
      <w:r w:rsidRPr="004343EF">
        <w:rPr>
          <w:rFonts w:cs="Arial"/>
          <w:b/>
          <w:sz w:val="24"/>
          <w:szCs w:val="24"/>
        </w:rPr>
        <w:t xml:space="preserve">Члан </w:t>
      </w:r>
      <w:r w:rsidR="00EB0B73">
        <w:rPr>
          <w:rFonts w:cs="Arial"/>
          <w:b/>
          <w:sz w:val="24"/>
          <w:szCs w:val="24"/>
        </w:rPr>
        <w:t>8</w:t>
      </w:r>
      <w:r w:rsidR="00AD461A">
        <w:rPr>
          <w:rFonts w:cs="Arial"/>
          <w:b/>
          <w:sz w:val="24"/>
          <w:szCs w:val="24"/>
        </w:rPr>
        <w:t>.</w:t>
      </w:r>
    </w:p>
    <w:p w:rsidR="00F71E62" w:rsidRPr="004343EF" w:rsidRDefault="00F71E62" w:rsidP="00F71E62">
      <w:pPr>
        <w:pStyle w:val="KDParagraf"/>
        <w:spacing w:before="0"/>
        <w:rPr>
          <w:rFonts w:cs="Arial"/>
          <w:sz w:val="24"/>
          <w:szCs w:val="24"/>
        </w:rPr>
      </w:pPr>
      <w:r w:rsidRPr="004343EF">
        <w:rPr>
          <w:rFonts w:cs="Arial"/>
          <w:sz w:val="24"/>
          <w:szCs w:val="24"/>
        </w:rPr>
        <w:t xml:space="preserve">Достављање средстава финансијског обезбеђења из члана </w:t>
      </w:r>
      <w:r w:rsidR="00EB0B73">
        <w:rPr>
          <w:rFonts w:cs="Arial"/>
          <w:sz w:val="24"/>
          <w:szCs w:val="24"/>
          <w:lang w:val="sr-Cyrl-CS"/>
        </w:rPr>
        <w:t>7</w:t>
      </w:r>
      <w:r w:rsidR="007C27E9">
        <w:rPr>
          <w:rFonts w:cs="Arial"/>
          <w:sz w:val="24"/>
          <w:szCs w:val="24"/>
          <w:lang w:val="sr-Cyrl-CS"/>
        </w:rPr>
        <w:t>. овог Уговора,</w:t>
      </w:r>
      <w:r w:rsidRPr="004343EF">
        <w:rPr>
          <w:rFonts w:cs="Arial"/>
          <w:sz w:val="24"/>
          <w:szCs w:val="24"/>
        </w:rPr>
        <w:t xml:space="preserve"> представља одложни услов, тако да правно дејство овог </w:t>
      </w:r>
      <w:r w:rsidR="007C27E9">
        <w:rPr>
          <w:rFonts w:cs="Arial"/>
          <w:sz w:val="24"/>
          <w:szCs w:val="24"/>
        </w:rPr>
        <w:t>У</w:t>
      </w:r>
      <w:r w:rsidR="007C27E9" w:rsidRPr="004343EF">
        <w:rPr>
          <w:rFonts w:cs="Arial"/>
          <w:sz w:val="24"/>
          <w:szCs w:val="24"/>
        </w:rPr>
        <w:t xml:space="preserve">говора </w:t>
      </w:r>
      <w:r w:rsidRPr="004343EF">
        <w:rPr>
          <w:rFonts w:cs="Arial"/>
          <w:sz w:val="24"/>
          <w:szCs w:val="24"/>
        </w:rPr>
        <w:t>не настаје док се одложни услов не испуни.</w:t>
      </w:r>
    </w:p>
    <w:p w:rsidR="004A11E5" w:rsidRPr="004343EF" w:rsidRDefault="00F71E62" w:rsidP="009563CC">
      <w:pPr>
        <w:pStyle w:val="KDParagraf"/>
        <w:spacing w:before="0"/>
        <w:rPr>
          <w:rFonts w:cs="Arial"/>
          <w:sz w:val="24"/>
          <w:szCs w:val="24"/>
        </w:rPr>
      </w:pPr>
      <w:r w:rsidRPr="004343EF">
        <w:rPr>
          <w:rFonts w:cs="Arial"/>
          <w:sz w:val="24"/>
          <w:szCs w:val="24"/>
        </w:rPr>
        <w:t>Уколико се средство финансијског обезбеђења не достави у остављеном року, сматраће се да је Продавац одбио да закључи Уговор, осим уколико у наведеном року у потпуности није испунио своју уговорну обавезу.</w:t>
      </w:r>
    </w:p>
    <w:p w:rsidR="00BA4F49" w:rsidRDefault="00BA4F49" w:rsidP="004A11E5">
      <w:pPr>
        <w:tabs>
          <w:tab w:val="left" w:pos="9090"/>
        </w:tabs>
        <w:spacing w:before="0"/>
        <w:jc w:val="center"/>
        <w:rPr>
          <w:rFonts w:cs="Arial"/>
          <w:b/>
          <w:sz w:val="24"/>
          <w:szCs w:val="24"/>
        </w:rPr>
      </w:pPr>
    </w:p>
    <w:p w:rsidR="004A11E5" w:rsidRPr="004343EF" w:rsidRDefault="004A11E5" w:rsidP="004A11E5">
      <w:pPr>
        <w:tabs>
          <w:tab w:val="left" w:pos="9090"/>
        </w:tabs>
        <w:spacing w:before="0"/>
        <w:jc w:val="center"/>
        <w:rPr>
          <w:rFonts w:cs="Arial"/>
          <w:b/>
          <w:sz w:val="24"/>
          <w:szCs w:val="24"/>
        </w:rPr>
      </w:pPr>
      <w:r w:rsidRPr="004343EF">
        <w:rPr>
          <w:rFonts w:cs="Arial"/>
          <w:b/>
          <w:sz w:val="24"/>
          <w:szCs w:val="24"/>
        </w:rPr>
        <w:t xml:space="preserve">Члан </w:t>
      </w:r>
      <w:r w:rsidR="00EB0B73">
        <w:rPr>
          <w:rFonts w:cs="Arial"/>
          <w:b/>
          <w:sz w:val="24"/>
          <w:szCs w:val="24"/>
        </w:rPr>
        <w:t>9</w:t>
      </w:r>
      <w:r w:rsidR="00AD461A">
        <w:rPr>
          <w:rFonts w:cs="Arial"/>
          <w:b/>
          <w:sz w:val="24"/>
          <w:szCs w:val="24"/>
        </w:rPr>
        <w:t>.</w:t>
      </w:r>
    </w:p>
    <w:p w:rsidR="00DC55D1" w:rsidRPr="004B2BA2" w:rsidRDefault="00DC55D1" w:rsidP="00084B33">
      <w:pPr>
        <w:pStyle w:val="KDParagraf"/>
        <w:spacing w:before="0"/>
        <w:rPr>
          <w:rFonts w:eastAsia="TimesNewRomanPSMT" w:cs="Arial"/>
          <w:iCs/>
          <w:sz w:val="24"/>
          <w:szCs w:val="24"/>
        </w:rPr>
      </w:pPr>
      <w:r w:rsidRPr="004343EF">
        <w:rPr>
          <w:rFonts w:cs="Arial"/>
          <w:sz w:val="24"/>
          <w:szCs w:val="24"/>
        </w:rPr>
        <w:t xml:space="preserve">Продавац је обавезан да у тренутку </w:t>
      </w:r>
      <w:r w:rsidR="009563CC" w:rsidRPr="004343EF">
        <w:rPr>
          <w:rFonts w:cs="Arial"/>
          <w:sz w:val="24"/>
          <w:szCs w:val="24"/>
        </w:rPr>
        <w:t>примопредаје предмета уговора</w:t>
      </w:r>
      <w:r w:rsidR="004A11E5" w:rsidRPr="004343EF">
        <w:rPr>
          <w:rFonts w:cs="Arial"/>
          <w:sz w:val="24"/>
          <w:szCs w:val="24"/>
        </w:rPr>
        <w:t xml:space="preserve">, а </w:t>
      </w:r>
      <w:r w:rsidR="009563CC" w:rsidRPr="004343EF">
        <w:rPr>
          <w:rFonts w:cs="Arial"/>
          <w:sz w:val="24"/>
          <w:szCs w:val="24"/>
        </w:rPr>
        <w:t xml:space="preserve">најкасније 5 </w:t>
      </w:r>
      <w:r w:rsidR="004A11E5" w:rsidRPr="004343EF">
        <w:rPr>
          <w:rFonts w:cs="Arial"/>
          <w:sz w:val="24"/>
          <w:szCs w:val="24"/>
        </w:rPr>
        <w:t xml:space="preserve">(словима: пет) </w:t>
      </w:r>
      <w:r w:rsidR="009563CC" w:rsidRPr="004343EF">
        <w:rPr>
          <w:rFonts w:cs="Arial"/>
          <w:sz w:val="24"/>
          <w:szCs w:val="24"/>
        </w:rPr>
        <w:t>дана пре истека ср</w:t>
      </w:r>
      <w:r w:rsidR="004A11E5" w:rsidRPr="004343EF">
        <w:rPr>
          <w:rFonts w:cs="Arial"/>
          <w:sz w:val="24"/>
          <w:szCs w:val="24"/>
        </w:rPr>
        <w:t>е</w:t>
      </w:r>
      <w:r w:rsidR="009563CC" w:rsidRPr="004343EF">
        <w:rPr>
          <w:rFonts w:cs="Arial"/>
          <w:sz w:val="24"/>
          <w:szCs w:val="24"/>
        </w:rPr>
        <w:t xml:space="preserve">дства финансијског обезбеђења за добро извршење посла,преда Купцу средство финансијског обезбеђења за отклањање </w:t>
      </w:r>
      <w:r w:rsidR="003012DC">
        <w:rPr>
          <w:rFonts w:cs="Arial"/>
          <w:sz w:val="24"/>
          <w:szCs w:val="24"/>
        </w:rPr>
        <w:t>- недостатака</w:t>
      </w:r>
      <w:r w:rsidR="009563CC" w:rsidRPr="004343EF">
        <w:rPr>
          <w:rFonts w:cs="Arial"/>
          <w:sz w:val="24"/>
          <w:szCs w:val="24"/>
        </w:rPr>
        <w:t>у гарантном року  у износу од 5% од укупне вредности уговора, без ПДВ</w:t>
      </w:r>
      <w:r w:rsidRPr="004B2BA2">
        <w:rPr>
          <w:rFonts w:eastAsia="TimesNewRomanPSMT" w:cs="Arial"/>
          <w:iCs/>
          <w:sz w:val="24"/>
          <w:szCs w:val="24"/>
        </w:rPr>
        <w:t>бланко сопствену меницу за отклањање недостатака у гарантном року која је:</w:t>
      </w:r>
    </w:p>
    <w:p w:rsidR="00DC55D1" w:rsidRPr="004B2BA2" w:rsidRDefault="00DC55D1" w:rsidP="00DC55D1">
      <w:pPr>
        <w:numPr>
          <w:ilvl w:val="0"/>
          <w:numId w:val="13"/>
        </w:numPr>
        <w:ind w:left="1710"/>
        <w:rPr>
          <w:rFonts w:cs="Arial"/>
          <w:sz w:val="24"/>
          <w:szCs w:val="24"/>
        </w:rPr>
      </w:pPr>
      <w:r w:rsidRPr="004B2BA2">
        <w:rPr>
          <w:rFonts w:cs="Arial"/>
          <w:sz w:val="24"/>
          <w:szCs w:val="24"/>
        </w:rPr>
        <w:t>издата са клаузулом „без протеста“ и „без извештаја“ 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 Сл. лист СЦГ бр. 01/03 Уст. повеља)</w:t>
      </w:r>
    </w:p>
    <w:p w:rsidR="00DC55D1" w:rsidRPr="004B2BA2" w:rsidRDefault="00DC55D1" w:rsidP="00DC55D1">
      <w:pPr>
        <w:numPr>
          <w:ilvl w:val="0"/>
          <w:numId w:val="13"/>
        </w:numPr>
        <w:ind w:left="1710"/>
        <w:rPr>
          <w:rFonts w:cs="Arial"/>
          <w:sz w:val="24"/>
          <w:szCs w:val="24"/>
        </w:rPr>
      </w:pPr>
      <w:r w:rsidRPr="004B2BA2">
        <w:rPr>
          <w:rFonts w:cs="Arial"/>
          <w:sz w:val="24"/>
          <w:szCs w:val="24"/>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w:t>
      </w:r>
      <w:proofErr w:type="gramStart"/>
      <w:r w:rsidRPr="004B2BA2">
        <w:rPr>
          <w:rFonts w:cs="Arial"/>
          <w:sz w:val="24"/>
          <w:szCs w:val="24"/>
        </w:rPr>
        <w:t>“ бр</w:t>
      </w:r>
      <w:proofErr w:type="gramEnd"/>
      <w:r w:rsidRPr="004B2BA2">
        <w:rPr>
          <w:rFonts w:cs="Arial"/>
          <w:sz w:val="24"/>
          <w:szCs w:val="24"/>
        </w:rPr>
        <w:t>. 56/11 и 80/15) и то документује овереним 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DC55D1" w:rsidRPr="004B2BA2" w:rsidRDefault="00DC55D1" w:rsidP="00DC55D1">
      <w:pPr>
        <w:pStyle w:val="KDParagraf"/>
        <w:numPr>
          <w:ilvl w:val="0"/>
          <w:numId w:val="35"/>
        </w:numPr>
        <w:spacing w:before="0"/>
        <w:rPr>
          <w:rFonts w:eastAsia="TimesNewRomanPSMT" w:cs="Arial"/>
          <w:iCs/>
          <w:sz w:val="24"/>
          <w:szCs w:val="24"/>
        </w:rPr>
      </w:pPr>
      <w:r w:rsidRPr="004B2BA2">
        <w:rPr>
          <w:rFonts w:eastAsia="TimesNewRomanPSMT" w:cs="Arial"/>
          <w:iCs/>
          <w:sz w:val="24"/>
          <w:szCs w:val="24"/>
        </w:rPr>
        <w:t>Менично писмо – овлашћење којим Продавац овлашћује Купца да може наплатити меницу  на износ од 5% од вредности уговора (без ПДВ) са роком важења минима</w:t>
      </w:r>
      <w:r w:rsidR="00AE302D" w:rsidRPr="004B2BA2">
        <w:rPr>
          <w:rFonts w:eastAsia="TimesNewRomanPSMT" w:cs="Arial"/>
          <w:iCs/>
          <w:sz w:val="24"/>
          <w:szCs w:val="24"/>
        </w:rPr>
        <w:t xml:space="preserve">лно  </w:t>
      </w:r>
      <w:r w:rsidRPr="004B2BA2">
        <w:rPr>
          <w:rFonts w:eastAsia="TimesNewRomanPSMT" w:cs="Arial"/>
          <w:iCs/>
          <w:sz w:val="24"/>
          <w:szCs w:val="24"/>
        </w:rPr>
        <w:t>30</w:t>
      </w:r>
      <w:r w:rsidR="00AE302D" w:rsidRPr="004B2BA2">
        <w:rPr>
          <w:rFonts w:eastAsia="TimesNewRomanPSMT" w:cs="Arial"/>
          <w:iCs/>
          <w:sz w:val="24"/>
          <w:szCs w:val="24"/>
        </w:rPr>
        <w:t xml:space="preserve"> дана</w:t>
      </w:r>
      <w:r w:rsidRPr="004B2BA2">
        <w:rPr>
          <w:rFonts w:eastAsia="TimesNewRomanPSMT" w:cs="Arial"/>
          <w:iCs/>
          <w:sz w:val="24"/>
          <w:szCs w:val="24"/>
        </w:rPr>
        <w:t xml:space="preserve"> дужим од гарантног рока, с тим да евентуални продужетак </w:t>
      </w:r>
      <w:r w:rsidR="00AE302D" w:rsidRPr="004B2BA2">
        <w:rPr>
          <w:rFonts w:eastAsia="TimesNewRomanPSMT" w:cs="Arial"/>
          <w:iCs/>
          <w:sz w:val="24"/>
          <w:szCs w:val="24"/>
        </w:rPr>
        <w:t xml:space="preserve">гарантног </w:t>
      </w:r>
      <w:r w:rsidRPr="004B2BA2">
        <w:rPr>
          <w:rFonts w:eastAsia="TimesNewRomanPSMT" w:cs="Arial"/>
          <w:iCs/>
          <w:sz w:val="24"/>
          <w:szCs w:val="24"/>
        </w:rPr>
        <w:t xml:space="preserve">рока </w:t>
      </w:r>
      <w:r w:rsidR="00AE302D" w:rsidRPr="004B2BA2">
        <w:rPr>
          <w:rFonts w:cs="Arial"/>
          <w:sz w:val="24"/>
          <w:szCs w:val="24"/>
        </w:rPr>
        <w:t xml:space="preserve">има за последицу </w:t>
      </w:r>
      <w:r w:rsidRPr="004B2BA2">
        <w:rPr>
          <w:rFonts w:eastAsia="TimesNewRomanPSMT" w:cs="Arial"/>
          <w:iCs/>
          <w:sz w:val="24"/>
          <w:szCs w:val="24"/>
        </w:rPr>
        <w:t xml:space="preserve">и продужење рока важења менице и меничног овлашћења, </w:t>
      </w:r>
      <w:r w:rsidR="00AE302D" w:rsidRPr="004B2BA2">
        <w:rPr>
          <w:rFonts w:cs="Arial"/>
          <w:sz w:val="24"/>
          <w:szCs w:val="24"/>
        </w:rPr>
        <w:t>које мора бити издато на основу Закона о меници.</w:t>
      </w:r>
    </w:p>
    <w:p w:rsidR="00DC55D1" w:rsidRPr="004B2BA2" w:rsidRDefault="00DC55D1" w:rsidP="00DC55D1">
      <w:pPr>
        <w:pStyle w:val="KDParagraf"/>
        <w:numPr>
          <w:ilvl w:val="0"/>
          <w:numId w:val="35"/>
        </w:numPr>
        <w:spacing w:before="0"/>
        <w:rPr>
          <w:rFonts w:eastAsia="TimesNewRomanPSMT" w:cs="Arial"/>
          <w:iCs/>
          <w:sz w:val="24"/>
          <w:szCs w:val="24"/>
        </w:rPr>
      </w:pPr>
      <w:r w:rsidRPr="004B2BA2">
        <w:rPr>
          <w:rFonts w:eastAsia="TimesNewRomanPSMT" w:cs="Arial"/>
          <w:iCs/>
          <w:sz w:val="24"/>
          <w:szCs w:val="24"/>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DC55D1" w:rsidRPr="004B2BA2" w:rsidRDefault="00DC55D1" w:rsidP="00DC55D1">
      <w:pPr>
        <w:pStyle w:val="KDParagraf"/>
        <w:numPr>
          <w:ilvl w:val="0"/>
          <w:numId w:val="35"/>
        </w:numPr>
        <w:spacing w:before="0"/>
        <w:rPr>
          <w:rFonts w:eastAsia="TimesNewRomanPSMT" w:cs="Arial"/>
          <w:iCs/>
          <w:sz w:val="24"/>
          <w:szCs w:val="24"/>
        </w:rPr>
      </w:pPr>
      <w:r w:rsidRPr="004B2BA2">
        <w:rPr>
          <w:rFonts w:eastAsia="TimesNewRomanPSMT" w:cs="Arial"/>
          <w:iCs/>
          <w:sz w:val="24"/>
          <w:szCs w:val="24"/>
        </w:rPr>
        <w:t>фотокопију важећег Картона депонованих потписа овлашћених лица за располагање новчаним средствима Продавца код  пословне банке, оверену од стране банке на дан издавања менице и меничног овлашћења (потребно је да се поклапају датум са меничног овлашћења и датум овере банке на фотокопији депо картона),</w:t>
      </w:r>
    </w:p>
    <w:p w:rsidR="00DC55D1" w:rsidRPr="004B2BA2" w:rsidRDefault="00DC55D1" w:rsidP="00DC55D1">
      <w:pPr>
        <w:pStyle w:val="KDParagraf"/>
        <w:numPr>
          <w:ilvl w:val="0"/>
          <w:numId w:val="35"/>
        </w:numPr>
        <w:spacing w:before="0"/>
        <w:rPr>
          <w:rFonts w:eastAsia="TimesNewRomanPSMT" w:cs="Arial"/>
          <w:iCs/>
          <w:sz w:val="24"/>
          <w:szCs w:val="24"/>
        </w:rPr>
      </w:pPr>
      <w:proofErr w:type="gramStart"/>
      <w:r w:rsidRPr="004B2BA2">
        <w:rPr>
          <w:rFonts w:eastAsia="TimesNewRomanPSMT" w:cs="Arial"/>
          <w:iCs/>
          <w:sz w:val="24"/>
          <w:szCs w:val="24"/>
        </w:rPr>
        <w:t>фотокопију</w:t>
      </w:r>
      <w:proofErr w:type="gramEnd"/>
      <w:r w:rsidRPr="004B2BA2">
        <w:rPr>
          <w:rFonts w:eastAsia="TimesNewRomanPSMT" w:cs="Arial"/>
          <w:iCs/>
          <w:sz w:val="24"/>
          <w:szCs w:val="24"/>
        </w:rPr>
        <w:t xml:space="preserve"> ОП обрасца.</w:t>
      </w:r>
    </w:p>
    <w:p w:rsidR="00DC55D1" w:rsidRPr="004B2BA2" w:rsidRDefault="00DC55D1" w:rsidP="00DC55D1">
      <w:pPr>
        <w:pStyle w:val="KDParagraf"/>
        <w:numPr>
          <w:ilvl w:val="0"/>
          <w:numId w:val="35"/>
        </w:numPr>
        <w:spacing w:before="0"/>
        <w:rPr>
          <w:rFonts w:eastAsia="TimesNewRomanPSMT" w:cs="Arial"/>
          <w:iCs/>
          <w:sz w:val="24"/>
          <w:szCs w:val="24"/>
        </w:rPr>
      </w:pPr>
      <w:r w:rsidRPr="004B2BA2">
        <w:rPr>
          <w:rFonts w:eastAsia="TimesNewRomanPSMT" w:cs="Arial"/>
          <w:iCs/>
          <w:sz w:val="24"/>
          <w:szCs w:val="24"/>
        </w:rPr>
        <w:t xml:space="preserve">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 </w:t>
      </w:r>
    </w:p>
    <w:p w:rsidR="00DC55D1" w:rsidRPr="004B2BA2" w:rsidRDefault="00DC55D1" w:rsidP="00DC55D1">
      <w:pPr>
        <w:pStyle w:val="KDParagraf"/>
        <w:spacing w:before="0"/>
        <w:rPr>
          <w:rFonts w:eastAsia="TimesNewRomanPSMT" w:cs="Arial"/>
          <w:iCs/>
          <w:sz w:val="24"/>
          <w:szCs w:val="24"/>
        </w:rPr>
      </w:pPr>
      <w:r w:rsidRPr="004B2BA2">
        <w:rPr>
          <w:rFonts w:eastAsia="TimesNewRomanPSMT" w:cs="Arial"/>
          <w:iCs/>
          <w:sz w:val="24"/>
          <w:szCs w:val="24"/>
        </w:rPr>
        <w:t xml:space="preserve">Меница може бити наплаћена у случају да Продавац не отклони недостатке у гарантном року. </w:t>
      </w:r>
    </w:p>
    <w:p w:rsidR="00DC55D1" w:rsidRPr="004B2BA2" w:rsidRDefault="00DC55D1" w:rsidP="00DC55D1">
      <w:pPr>
        <w:pStyle w:val="KDParagraf"/>
        <w:rPr>
          <w:rFonts w:eastAsia="TimesNewRomanPSMT" w:cs="Arial"/>
          <w:iCs/>
          <w:sz w:val="24"/>
          <w:szCs w:val="24"/>
        </w:rPr>
      </w:pPr>
      <w:r w:rsidRPr="004B2BA2">
        <w:rPr>
          <w:rFonts w:eastAsia="TimesNewRomanPSMT" w:cs="Arial"/>
          <w:iCs/>
          <w:sz w:val="24"/>
          <w:szCs w:val="24"/>
        </w:rPr>
        <w:t xml:space="preserve">Уколико се средство финансијског обезбеђења не достави у уговореном року, Купац има </w:t>
      </w:r>
      <w:proofErr w:type="gramStart"/>
      <w:r w:rsidRPr="004B2BA2">
        <w:rPr>
          <w:rFonts w:eastAsia="TimesNewRomanPSMT" w:cs="Arial"/>
          <w:iCs/>
          <w:sz w:val="24"/>
          <w:szCs w:val="24"/>
        </w:rPr>
        <w:t>право  да</w:t>
      </w:r>
      <w:proofErr w:type="gramEnd"/>
      <w:r w:rsidRPr="004B2BA2">
        <w:rPr>
          <w:rFonts w:eastAsia="TimesNewRomanPSMT" w:cs="Arial"/>
          <w:iCs/>
          <w:sz w:val="24"/>
          <w:szCs w:val="24"/>
        </w:rPr>
        <w:t xml:space="preserve"> наплати средство финанасијског обезбеђења за добро извршење посла.</w:t>
      </w:r>
    </w:p>
    <w:p w:rsidR="00F71E62" w:rsidRPr="004343EF" w:rsidRDefault="00F71E62" w:rsidP="00F71E62">
      <w:pPr>
        <w:spacing w:before="0"/>
        <w:rPr>
          <w:rFonts w:cs="Arial"/>
          <w:b/>
        </w:rPr>
      </w:pPr>
    </w:p>
    <w:p w:rsidR="00F71E62" w:rsidRPr="004343EF" w:rsidRDefault="00F71E62" w:rsidP="00F71E62">
      <w:pPr>
        <w:spacing w:before="0"/>
        <w:rPr>
          <w:rFonts w:cs="Arial"/>
          <w:b/>
          <w:sz w:val="24"/>
          <w:szCs w:val="24"/>
        </w:rPr>
      </w:pPr>
      <w:r w:rsidRPr="004343EF">
        <w:rPr>
          <w:rFonts w:cs="Arial"/>
          <w:b/>
          <w:sz w:val="24"/>
          <w:szCs w:val="24"/>
        </w:rPr>
        <w:t>УГОВОРНА КАЗНА ЗБОГ ЗАКАШЊЕЊА У ИСПОРУЦИ</w:t>
      </w:r>
    </w:p>
    <w:p w:rsidR="004A11E5" w:rsidRPr="004343EF" w:rsidRDefault="004A11E5" w:rsidP="00F71E62">
      <w:pPr>
        <w:spacing w:before="0"/>
        <w:jc w:val="center"/>
        <w:rPr>
          <w:rFonts w:cs="Arial"/>
          <w:b/>
          <w:sz w:val="24"/>
          <w:szCs w:val="24"/>
        </w:rPr>
      </w:pPr>
    </w:p>
    <w:p w:rsidR="00F71E62" w:rsidRPr="002E081E" w:rsidRDefault="00F71E62" w:rsidP="00F71E62">
      <w:pPr>
        <w:spacing w:before="0"/>
        <w:jc w:val="center"/>
        <w:rPr>
          <w:rFonts w:cs="Arial"/>
          <w:b/>
          <w:sz w:val="24"/>
          <w:szCs w:val="24"/>
        </w:rPr>
      </w:pPr>
      <w:r w:rsidRPr="004343EF">
        <w:rPr>
          <w:rFonts w:cs="Arial"/>
          <w:b/>
          <w:sz w:val="24"/>
          <w:szCs w:val="24"/>
        </w:rPr>
        <w:lastRenderedPageBreak/>
        <w:t xml:space="preserve">Члан </w:t>
      </w:r>
      <w:r w:rsidR="00EB0B73">
        <w:rPr>
          <w:rFonts w:cs="Arial"/>
          <w:b/>
          <w:sz w:val="24"/>
          <w:szCs w:val="24"/>
        </w:rPr>
        <w:t>10</w:t>
      </w:r>
      <w:r w:rsidR="00AD461A">
        <w:rPr>
          <w:rFonts w:cs="Arial"/>
          <w:b/>
          <w:sz w:val="24"/>
          <w:szCs w:val="24"/>
        </w:rPr>
        <w:t>.</w:t>
      </w:r>
    </w:p>
    <w:p w:rsidR="00F71E62" w:rsidRPr="00907EF5" w:rsidRDefault="00F71E62" w:rsidP="00907EF5">
      <w:pPr>
        <w:pStyle w:val="CommentText"/>
        <w:rPr>
          <w:sz w:val="24"/>
          <w:szCs w:val="24"/>
        </w:rPr>
      </w:pPr>
      <w:r w:rsidRPr="004343EF">
        <w:rPr>
          <w:rFonts w:cs="Arial"/>
          <w:bCs/>
          <w:sz w:val="24"/>
          <w:szCs w:val="24"/>
        </w:rPr>
        <w:t>Уколико Продавац не испуни своје обавезе или не испоручи добр</w:t>
      </w:r>
      <w:r w:rsidR="00B84305" w:rsidRPr="004343EF">
        <w:rPr>
          <w:rFonts w:cs="Arial"/>
          <w:bCs/>
          <w:sz w:val="24"/>
          <w:szCs w:val="24"/>
        </w:rPr>
        <w:t>а</w:t>
      </w:r>
      <w:r w:rsidRPr="004343EF">
        <w:rPr>
          <w:rFonts w:cs="Arial"/>
          <w:bCs/>
          <w:sz w:val="24"/>
          <w:szCs w:val="24"/>
        </w:rPr>
        <w:t xml:space="preserve"> у уговореном року и уговореној динамици</w:t>
      </w:r>
      <w:r w:rsidR="00CD1309" w:rsidRPr="00CD1309">
        <w:rPr>
          <w:sz w:val="24"/>
          <w:szCs w:val="24"/>
        </w:rPr>
        <w:t xml:space="preserve"> и на уговореним местима, </w:t>
      </w:r>
      <w:r w:rsidRPr="00907EF5">
        <w:rPr>
          <w:sz w:val="24"/>
          <w:szCs w:val="24"/>
        </w:rPr>
        <w:t>из разлога за које је одговоран, и тиме занемари уредно извршење овог Уговора, обавезан је да плати уговорну казну, обрачунату на вредност добара која нису испоручена.</w:t>
      </w:r>
    </w:p>
    <w:p w:rsidR="00F71E62" w:rsidRPr="004343EF" w:rsidRDefault="00F71E62" w:rsidP="00F71E62">
      <w:pPr>
        <w:tabs>
          <w:tab w:val="left" w:pos="9090"/>
        </w:tabs>
        <w:rPr>
          <w:rFonts w:cs="Arial"/>
          <w:sz w:val="24"/>
          <w:szCs w:val="24"/>
        </w:rPr>
      </w:pPr>
      <w:r w:rsidRPr="004343EF">
        <w:rPr>
          <w:rFonts w:cs="Arial"/>
          <w:bCs/>
          <w:sz w:val="24"/>
          <w:szCs w:val="24"/>
        </w:rPr>
        <w:t>Уговорна казна се обрачунава од првог дана од истека уговореног рока испоруке из члана 5</w:t>
      </w:r>
      <w:r w:rsidRPr="004343EF">
        <w:rPr>
          <w:rFonts w:cs="Arial"/>
          <w:bCs/>
          <w:sz w:val="24"/>
          <w:szCs w:val="24"/>
          <w:lang w:val="sr-Latn-CS"/>
        </w:rPr>
        <w:t>.</w:t>
      </w:r>
      <w:r w:rsidRPr="004343EF">
        <w:rPr>
          <w:rFonts w:cs="Arial"/>
          <w:bCs/>
          <w:sz w:val="24"/>
          <w:szCs w:val="24"/>
        </w:rPr>
        <w:t xml:space="preserve"> </w:t>
      </w:r>
      <w:proofErr w:type="gramStart"/>
      <w:r w:rsidRPr="004343EF">
        <w:rPr>
          <w:rFonts w:cs="Arial"/>
          <w:bCs/>
          <w:sz w:val="24"/>
          <w:szCs w:val="24"/>
        </w:rPr>
        <w:t>овог</w:t>
      </w:r>
      <w:proofErr w:type="gramEnd"/>
      <w:r w:rsidRPr="004343EF">
        <w:rPr>
          <w:rFonts w:cs="Arial"/>
          <w:bCs/>
          <w:sz w:val="24"/>
          <w:szCs w:val="24"/>
        </w:rPr>
        <w:t xml:space="preserve"> Уговора и износи 0,5% уговорене вредности неиспоручених добара дневно, а највише до 10% укупно уговорене вредности добара, </w:t>
      </w:r>
      <w:r w:rsidRPr="004343EF">
        <w:rPr>
          <w:rFonts w:cs="Arial"/>
          <w:sz w:val="24"/>
          <w:szCs w:val="24"/>
        </w:rPr>
        <w:t>без</w:t>
      </w:r>
      <w:r w:rsidR="006646CA">
        <w:rPr>
          <w:rFonts w:cs="Arial"/>
          <w:sz w:val="24"/>
          <w:szCs w:val="24"/>
        </w:rPr>
        <w:t>ПДВ</w:t>
      </w:r>
      <w:r w:rsidRPr="004343EF">
        <w:rPr>
          <w:rFonts w:cs="Arial"/>
          <w:sz w:val="24"/>
          <w:szCs w:val="24"/>
        </w:rPr>
        <w:t>.</w:t>
      </w:r>
    </w:p>
    <w:p w:rsidR="00F71E62" w:rsidRPr="004343EF" w:rsidRDefault="00F71E62" w:rsidP="00F71E62">
      <w:pPr>
        <w:tabs>
          <w:tab w:val="left" w:pos="9090"/>
        </w:tabs>
        <w:rPr>
          <w:rFonts w:cs="Arial"/>
          <w:sz w:val="24"/>
          <w:szCs w:val="24"/>
        </w:rPr>
      </w:pPr>
      <w:r w:rsidRPr="004343EF">
        <w:rPr>
          <w:rFonts w:cs="Arial"/>
          <w:bCs/>
          <w:sz w:val="24"/>
          <w:szCs w:val="24"/>
        </w:rPr>
        <w:t>Плаћање уговорне казне</w:t>
      </w:r>
      <w:r w:rsidRPr="004343EF">
        <w:rPr>
          <w:rFonts w:cs="Arial"/>
          <w:sz w:val="24"/>
          <w:szCs w:val="24"/>
        </w:rPr>
        <w:t xml:space="preserve">, из става 1. </w:t>
      </w:r>
      <w:proofErr w:type="gramStart"/>
      <w:r w:rsidRPr="004343EF">
        <w:rPr>
          <w:rFonts w:cs="Arial"/>
          <w:sz w:val="24"/>
          <w:szCs w:val="24"/>
        </w:rPr>
        <w:t>овог</w:t>
      </w:r>
      <w:proofErr w:type="gramEnd"/>
      <w:r w:rsidRPr="004343EF">
        <w:rPr>
          <w:rFonts w:cs="Arial"/>
          <w:sz w:val="24"/>
          <w:szCs w:val="24"/>
        </w:rPr>
        <w:t xml:space="preserve"> члана,  дoспeвa у рoку од 45 (</w:t>
      </w:r>
      <w:r w:rsidR="008F3DEA">
        <w:rPr>
          <w:rFonts w:cs="Arial"/>
          <w:sz w:val="24"/>
          <w:szCs w:val="24"/>
        </w:rPr>
        <w:t xml:space="preserve">словима: </w:t>
      </w:r>
      <w:r w:rsidRPr="004343EF">
        <w:rPr>
          <w:rFonts w:cs="Arial"/>
          <w:sz w:val="24"/>
          <w:szCs w:val="24"/>
        </w:rPr>
        <w:t>четрдесетпет) дaнa oд дaнa пријема исправног рачуна испостављеног од стране Купца Продавцу.</w:t>
      </w:r>
    </w:p>
    <w:p w:rsidR="00F71E62" w:rsidRPr="004343EF" w:rsidRDefault="00F71E62" w:rsidP="00F71E62">
      <w:pPr>
        <w:tabs>
          <w:tab w:val="left" w:pos="9090"/>
        </w:tabs>
        <w:rPr>
          <w:rFonts w:cs="Arial"/>
          <w:bCs/>
          <w:sz w:val="24"/>
          <w:szCs w:val="24"/>
        </w:rPr>
      </w:pPr>
      <w:r w:rsidRPr="004343EF">
        <w:rPr>
          <w:rFonts w:cs="Arial"/>
          <w:bCs/>
          <w:sz w:val="24"/>
          <w:szCs w:val="24"/>
          <w:lang w:val="sr-Cyrl-CS"/>
        </w:rPr>
        <w:t>У случају закашњења са испоруком дужег од 20 (</w:t>
      </w:r>
      <w:r w:rsidR="008F3DEA">
        <w:rPr>
          <w:rFonts w:cs="Arial"/>
          <w:bCs/>
          <w:sz w:val="24"/>
          <w:szCs w:val="24"/>
          <w:lang w:val="sr-Cyrl-CS"/>
        </w:rPr>
        <w:t xml:space="preserve">словима: </w:t>
      </w:r>
      <w:r w:rsidRPr="004343EF">
        <w:rPr>
          <w:rFonts w:cs="Arial"/>
          <w:bCs/>
          <w:sz w:val="24"/>
          <w:szCs w:val="24"/>
          <w:lang w:val="sr-Cyrl-CS"/>
        </w:rPr>
        <w:t xml:space="preserve">двадесет) дана, </w:t>
      </w:r>
      <w:r w:rsidRPr="004343EF">
        <w:rPr>
          <w:rFonts w:cs="Arial"/>
          <w:bCs/>
          <w:sz w:val="24"/>
          <w:szCs w:val="24"/>
        </w:rPr>
        <w:t>Купац</w:t>
      </w:r>
      <w:r w:rsidRPr="004343EF">
        <w:rPr>
          <w:rFonts w:cs="Arial"/>
          <w:bCs/>
          <w:sz w:val="24"/>
          <w:szCs w:val="24"/>
          <w:lang w:val="sr-Cyrl-CS"/>
        </w:rPr>
        <w:t xml:space="preserve"> има право да једнострано раскине овај Уговор и од Продавца захтева накнаду штете и измакле добити. </w:t>
      </w:r>
    </w:p>
    <w:p w:rsidR="00F71E62" w:rsidRPr="004343EF" w:rsidRDefault="00F71E62" w:rsidP="00F71E62">
      <w:pPr>
        <w:pStyle w:val="KDParagraf"/>
        <w:spacing w:before="0"/>
        <w:rPr>
          <w:rFonts w:cs="Arial"/>
        </w:rPr>
      </w:pPr>
    </w:p>
    <w:p w:rsidR="006A24C5" w:rsidRDefault="006A24C5" w:rsidP="00F71E62">
      <w:pPr>
        <w:autoSpaceDE w:val="0"/>
        <w:autoSpaceDN w:val="0"/>
        <w:adjustRightInd w:val="0"/>
        <w:spacing w:before="0"/>
        <w:rPr>
          <w:rFonts w:cs="Arial"/>
          <w:b/>
          <w:sz w:val="24"/>
          <w:szCs w:val="24"/>
        </w:rPr>
      </w:pPr>
    </w:p>
    <w:p w:rsidR="00F71E62" w:rsidRPr="004343EF" w:rsidRDefault="00F71E62" w:rsidP="00F71E62">
      <w:pPr>
        <w:autoSpaceDE w:val="0"/>
        <w:autoSpaceDN w:val="0"/>
        <w:adjustRightInd w:val="0"/>
        <w:spacing w:before="0"/>
        <w:rPr>
          <w:rFonts w:cs="Arial"/>
          <w:b/>
          <w:sz w:val="24"/>
          <w:szCs w:val="24"/>
        </w:rPr>
      </w:pPr>
      <w:r w:rsidRPr="004343EF">
        <w:rPr>
          <w:rFonts w:cs="Arial"/>
          <w:b/>
          <w:sz w:val="24"/>
          <w:szCs w:val="24"/>
        </w:rPr>
        <w:t xml:space="preserve">ВИША СИЛА </w:t>
      </w:r>
    </w:p>
    <w:p w:rsidR="00F71E62" w:rsidRPr="002E081E" w:rsidRDefault="00F71E62" w:rsidP="00F71E62">
      <w:pPr>
        <w:autoSpaceDE w:val="0"/>
        <w:autoSpaceDN w:val="0"/>
        <w:adjustRightInd w:val="0"/>
        <w:spacing w:before="0"/>
        <w:jc w:val="center"/>
        <w:rPr>
          <w:rFonts w:cs="Arial"/>
          <w:b/>
          <w:sz w:val="24"/>
          <w:szCs w:val="24"/>
        </w:rPr>
      </w:pPr>
      <w:r w:rsidRPr="004343EF">
        <w:rPr>
          <w:rFonts w:cs="Arial"/>
          <w:b/>
          <w:sz w:val="24"/>
          <w:szCs w:val="24"/>
        </w:rPr>
        <w:t xml:space="preserve">Члан </w:t>
      </w:r>
      <w:r w:rsidR="00EB0B73">
        <w:rPr>
          <w:rFonts w:cs="Arial"/>
          <w:b/>
          <w:sz w:val="24"/>
          <w:szCs w:val="24"/>
        </w:rPr>
        <w:t>11</w:t>
      </w:r>
      <w:r w:rsidR="00AD461A">
        <w:rPr>
          <w:rFonts w:cs="Arial"/>
          <w:b/>
          <w:sz w:val="24"/>
          <w:szCs w:val="24"/>
        </w:rPr>
        <w:t>.</w:t>
      </w:r>
    </w:p>
    <w:p w:rsidR="00F71E62" w:rsidRPr="004343EF" w:rsidRDefault="00F71E62" w:rsidP="00F71E62">
      <w:pPr>
        <w:tabs>
          <w:tab w:val="left" w:pos="1512"/>
          <w:tab w:val="left" w:pos="9090"/>
        </w:tabs>
        <w:spacing w:before="0"/>
        <w:rPr>
          <w:rFonts w:cs="Arial"/>
          <w:sz w:val="24"/>
          <w:szCs w:val="24"/>
        </w:rPr>
      </w:pPr>
      <w:r w:rsidRPr="004343EF">
        <w:rPr>
          <w:rFonts w:cs="Arial"/>
          <w:sz w:val="24"/>
          <w:szCs w:val="24"/>
        </w:rPr>
        <w:t xml:space="preserve">Дејство више силе се сматра за случај који ослобађа од одговорности за извршавање свих или неких уговорених обавеза и </w:t>
      </w:r>
      <w:r w:rsidRPr="004343EF">
        <w:rPr>
          <w:rFonts w:cs="Arial"/>
          <w:sz w:val="24"/>
          <w:szCs w:val="24"/>
          <w:lang w:val="sr-Cyrl-CS"/>
        </w:rPr>
        <w:t>за</w:t>
      </w:r>
      <w:r w:rsidRPr="004343EF">
        <w:rPr>
          <w:rFonts w:cs="Arial"/>
          <w:sz w:val="24"/>
          <w:szCs w:val="24"/>
        </w:rPr>
        <w:t xml:space="preserve"> накнаду штете за делимично или потпуно неизвршење уговорених обавеза</w:t>
      </w:r>
      <w:proofErr w:type="gramStart"/>
      <w:r w:rsidRPr="004343EF">
        <w:rPr>
          <w:rFonts w:cs="Arial"/>
          <w:sz w:val="24"/>
          <w:szCs w:val="24"/>
          <w:lang w:val="sr-Cyrl-CS"/>
        </w:rPr>
        <w:t>,за</w:t>
      </w:r>
      <w:r w:rsidRPr="004343EF">
        <w:rPr>
          <w:rFonts w:cs="Arial"/>
          <w:sz w:val="24"/>
          <w:szCs w:val="24"/>
        </w:rPr>
        <w:t>ону</w:t>
      </w:r>
      <w:proofErr w:type="gramEnd"/>
      <w:r w:rsidRPr="004343EF">
        <w:rPr>
          <w:rFonts w:cs="Arial"/>
          <w:sz w:val="24"/>
          <w:szCs w:val="24"/>
        </w:rPr>
        <w:t xml:space="preserve">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w:t>
      </w:r>
      <w:r w:rsidRPr="004343EF">
        <w:rPr>
          <w:rFonts w:cs="Arial"/>
          <w:sz w:val="24"/>
          <w:szCs w:val="24"/>
          <w:lang w:val="sr-Cyrl-CS"/>
        </w:rPr>
        <w:t>,</w:t>
      </w:r>
      <w:r w:rsidRPr="004343EF">
        <w:rPr>
          <w:rFonts w:cs="Arial"/>
          <w:sz w:val="24"/>
          <w:szCs w:val="24"/>
        </w:rPr>
        <w:t xml:space="preserve"> одлаже се за време њеног трајања. </w:t>
      </w:r>
    </w:p>
    <w:p w:rsidR="00F71E62" w:rsidRPr="004343EF" w:rsidRDefault="00F71E62" w:rsidP="00F71E62">
      <w:pPr>
        <w:tabs>
          <w:tab w:val="left" w:pos="1512"/>
          <w:tab w:val="left" w:pos="9090"/>
        </w:tabs>
        <w:rPr>
          <w:rFonts w:cs="Arial"/>
          <w:sz w:val="24"/>
          <w:szCs w:val="24"/>
          <w:lang w:val="hr-HR"/>
        </w:rPr>
      </w:pPr>
      <w:r w:rsidRPr="004343EF">
        <w:rPr>
          <w:rFonts w:cs="Arial"/>
          <w:sz w:val="24"/>
          <w:szCs w:val="24"/>
        </w:rPr>
        <w:t>Уговорна страна којој је извршавање уговорних обавеза онемогућено услед дејства више силе је у обавези да одмах</w:t>
      </w:r>
      <w:r w:rsidRPr="004343EF">
        <w:rPr>
          <w:rFonts w:cs="Arial"/>
          <w:sz w:val="24"/>
          <w:szCs w:val="24"/>
          <w:lang w:val="hr-HR"/>
        </w:rPr>
        <w:t xml:space="preserve">, </w:t>
      </w:r>
      <w:r w:rsidRPr="004343EF">
        <w:rPr>
          <w:rFonts w:cs="Arial"/>
          <w:sz w:val="24"/>
          <w:szCs w:val="24"/>
        </w:rPr>
        <w:t>без одлагања</w:t>
      </w:r>
      <w:r w:rsidRPr="004343EF">
        <w:rPr>
          <w:rFonts w:cs="Arial"/>
          <w:sz w:val="24"/>
          <w:szCs w:val="24"/>
          <w:lang w:val="hr-HR"/>
        </w:rPr>
        <w:t xml:space="preserve">, а најкасније у року од 48 (четрдесетосам) часова, од часа наступања случаја више силе, писаним путем обавести другу Уговорну </w:t>
      </w:r>
      <w:r w:rsidRPr="004343EF">
        <w:rPr>
          <w:rFonts w:cs="Arial"/>
          <w:sz w:val="24"/>
          <w:szCs w:val="24"/>
        </w:rPr>
        <w:t>страну о настанку</w:t>
      </w:r>
      <w:r w:rsidRPr="004343EF">
        <w:rPr>
          <w:rFonts w:cs="Arial"/>
          <w:sz w:val="24"/>
          <w:szCs w:val="24"/>
          <w:lang w:val="hr-HR"/>
        </w:rPr>
        <w:t xml:space="preserve"> више силе</w:t>
      </w:r>
      <w:r w:rsidRPr="004343EF">
        <w:rPr>
          <w:rFonts w:cs="Arial"/>
          <w:sz w:val="24"/>
          <w:szCs w:val="24"/>
        </w:rPr>
        <w:t xml:space="preserve"> и њеном процењеном или очекиваном трајању</w:t>
      </w:r>
      <w:r w:rsidRPr="004343EF">
        <w:rPr>
          <w:rFonts w:cs="Arial"/>
          <w:sz w:val="24"/>
          <w:szCs w:val="24"/>
          <w:lang w:val="hr-HR"/>
        </w:rPr>
        <w:t>, уз достављање доказа о постојању више силе.</w:t>
      </w:r>
    </w:p>
    <w:p w:rsidR="00F71E62" w:rsidRPr="004343EF" w:rsidRDefault="00F71E62" w:rsidP="00F71E62">
      <w:pPr>
        <w:tabs>
          <w:tab w:val="left" w:pos="1512"/>
          <w:tab w:val="left" w:pos="9090"/>
        </w:tabs>
        <w:rPr>
          <w:rFonts w:cs="Arial"/>
          <w:sz w:val="24"/>
          <w:szCs w:val="24"/>
        </w:rPr>
      </w:pPr>
      <w:r w:rsidRPr="004343EF">
        <w:rPr>
          <w:rFonts w:cs="Arial"/>
          <w:sz w:val="24"/>
          <w:szCs w:val="24"/>
        </w:rPr>
        <w:t>За време трајања више силе свака Уговорна страна сноси своје трошкове</w:t>
      </w:r>
      <w:r w:rsidRPr="004343EF">
        <w:rPr>
          <w:rFonts w:cs="Arial"/>
          <w:sz w:val="24"/>
          <w:szCs w:val="24"/>
          <w:lang w:val="sr-Cyrl-CS"/>
        </w:rPr>
        <w:t xml:space="preserve">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дуга Уговорна страна, ни за време трајања више силе, ни по њеном престанку</w:t>
      </w:r>
      <w:r w:rsidRPr="004343EF">
        <w:rPr>
          <w:rFonts w:cs="Arial"/>
          <w:sz w:val="24"/>
          <w:szCs w:val="24"/>
        </w:rPr>
        <w:t>.</w:t>
      </w:r>
    </w:p>
    <w:p w:rsidR="00F71E62" w:rsidRPr="004343EF" w:rsidRDefault="00F71E62" w:rsidP="00F71E62">
      <w:pPr>
        <w:tabs>
          <w:tab w:val="left" w:pos="1512"/>
          <w:tab w:val="left" w:pos="9090"/>
        </w:tabs>
        <w:rPr>
          <w:rFonts w:cs="Arial"/>
          <w:sz w:val="24"/>
          <w:szCs w:val="24"/>
          <w:lang w:val="sr-Cyrl-CS"/>
        </w:rPr>
      </w:pPr>
      <w:r w:rsidRPr="004343EF">
        <w:rPr>
          <w:rFonts w:cs="Arial"/>
          <w:sz w:val="24"/>
          <w:szCs w:val="24"/>
        </w:rPr>
        <w:t>Уколико деловање више силе траје дуже од 30 (</w:t>
      </w:r>
      <w:r w:rsidR="008F3DEA">
        <w:rPr>
          <w:rFonts w:cs="Arial"/>
          <w:sz w:val="24"/>
          <w:szCs w:val="24"/>
        </w:rPr>
        <w:t xml:space="preserve">словима: </w:t>
      </w:r>
      <w:r w:rsidRPr="004343EF">
        <w:rPr>
          <w:rFonts w:cs="Arial"/>
          <w:sz w:val="24"/>
          <w:szCs w:val="24"/>
        </w:rPr>
        <w:t xml:space="preserve">тридесет) календарских дана, Уговорне стране ће се договорити о даљем поступању у извршавању одредаба овог Уговора –одлагању испуњења и о томе ће закључити анекс овог Уговора, или ће се договорити о раскиду овог Уговора, с тим да у случају раскида Уговора </w:t>
      </w:r>
      <w:r w:rsidRPr="004343EF">
        <w:rPr>
          <w:rFonts w:cs="Arial"/>
          <w:sz w:val="24"/>
          <w:szCs w:val="24"/>
          <w:lang w:val="sr-Cyrl-CS"/>
        </w:rPr>
        <w:t xml:space="preserve">по овом основу – </w:t>
      </w:r>
      <w:r w:rsidRPr="004343EF">
        <w:rPr>
          <w:rFonts w:cs="Arial"/>
          <w:sz w:val="24"/>
          <w:szCs w:val="24"/>
        </w:rPr>
        <w:t>ни једна од Уговорних страна не стиче право на накнаду било какве штете.</w:t>
      </w:r>
    </w:p>
    <w:p w:rsidR="00F71E62" w:rsidRPr="004343EF" w:rsidRDefault="00F71E62" w:rsidP="00F71E62">
      <w:pPr>
        <w:pStyle w:val="KDParagraf"/>
        <w:spacing w:before="0"/>
        <w:rPr>
          <w:rFonts w:cs="Arial"/>
          <w:b/>
        </w:rPr>
      </w:pPr>
    </w:p>
    <w:p w:rsidR="008E3CEF" w:rsidRDefault="008E3CEF" w:rsidP="00F71E62">
      <w:pPr>
        <w:spacing w:before="0"/>
        <w:rPr>
          <w:rFonts w:cs="Arial"/>
          <w:b/>
          <w:sz w:val="24"/>
          <w:szCs w:val="24"/>
        </w:rPr>
      </w:pPr>
    </w:p>
    <w:p w:rsidR="00F71E62" w:rsidRPr="004343EF" w:rsidRDefault="00F71E62" w:rsidP="00F71E62">
      <w:pPr>
        <w:spacing w:before="0"/>
        <w:rPr>
          <w:rFonts w:cs="Arial"/>
          <w:b/>
          <w:sz w:val="24"/>
          <w:szCs w:val="24"/>
        </w:rPr>
      </w:pPr>
      <w:r w:rsidRPr="004343EF">
        <w:rPr>
          <w:rFonts w:cs="Arial"/>
          <w:b/>
          <w:sz w:val="24"/>
          <w:szCs w:val="24"/>
        </w:rPr>
        <w:t>РАСКИД УГОВОРА</w:t>
      </w:r>
    </w:p>
    <w:p w:rsidR="00F71E62" w:rsidRPr="002E081E" w:rsidRDefault="00F71E62" w:rsidP="00F71E62">
      <w:pPr>
        <w:spacing w:before="0"/>
        <w:jc w:val="center"/>
        <w:rPr>
          <w:rFonts w:cs="Arial"/>
          <w:b/>
          <w:sz w:val="24"/>
          <w:szCs w:val="24"/>
        </w:rPr>
      </w:pPr>
      <w:r w:rsidRPr="004343EF">
        <w:rPr>
          <w:rFonts w:cs="Arial"/>
          <w:b/>
          <w:sz w:val="24"/>
          <w:szCs w:val="24"/>
        </w:rPr>
        <w:t xml:space="preserve">Члан </w:t>
      </w:r>
      <w:r w:rsidR="00EB0B73">
        <w:rPr>
          <w:rFonts w:cs="Arial"/>
          <w:b/>
          <w:sz w:val="24"/>
          <w:szCs w:val="24"/>
        </w:rPr>
        <w:t>12</w:t>
      </w:r>
      <w:r w:rsidR="002E081E">
        <w:rPr>
          <w:rFonts w:cs="Arial"/>
          <w:b/>
          <w:sz w:val="24"/>
          <w:szCs w:val="24"/>
        </w:rPr>
        <w:t>.</w:t>
      </w:r>
    </w:p>
    <w:p w:rsidR="00F71E62" w:rsidRPr="004343EF" w:rsidRDefault="00F71E62" w:rsidP="00F71E62">
      <w:pPr>
        <w:tabs>
          <w:tab w:val="left" w:pos="9090"/>
        </w:tabs>
        <w:spacing w:before="0"/>
        <w:rPr>
          <w:rFonts w:cs="Arial"/>
          <w:bCs/>
          <w:sz w:val="24"/>
          <w:szCs w:val="24"/>
          <w:lang w:val="sr-Cyrl-CS"/>
        </w:rPr>
      </w:pPr>
      <w:r w:rsidRPr="004343EF">
        <w:rPr>
          <w:rFonts w:cs="Arial"/>
          <w:bCs/>
          <w:sz w:val="24"/>
          <w:szCs w:val="24"/>
          <w:lang w:val="sr-Cyrl-CS"/>
        </w:rPr>
        <w:t>Ако Продавац не испуни овај Уговор, или ако не буде квалитетно и</w:t>
      </w:r>
      <w:r w:rsidR="00B84305" w:rsidRPr="004343EF">
        <w:rPr>
          <w:rFonts w:cs="Arial"/>
          <w:bCs/>
          <w:sz w:val="24"/>
          <w:szCs w:val="24"/>
          <w:lang w:val="sr-Cyrl-CS"/>
        </w:rPr>
        <w:t xml:space="preserve"> о року испуњавао своје обавезе</w:t>
      </w:r>
      <w:r w:rsidRPr="004343EF">
        <w:rPr>
          <w:rFonts w:cs="Arial"/>
          <w:bCs/>
          <w:sz w:val="24"/>
          <w:szCs w:val="24"/>
          <w:lang w:val="sr-Cyrl-CS"/>
        </w:rPr>
        <w:t xml:space="preserve">, или, упркос писмене опомене </w:t>
      </w:r>
      <w:r w:rsidRPr="004343EF">
        <w:rPr>
          <w:rFonts w:cs="Arial"/>
          <w:sz w:val="24"/>
          <w:szCs w:val="24"/>
          <w:lang w:val="sr-Cyrl-CS"/>
        </w:rPr>
        <w:t>Купца</w:t>
      </w:r>
      <w:r w:rsidRPr="004343EF">
        <w:rPr>
          <w:rFonts w:cs="Arial"/>
          <w:bCs/>
          <w:sz w:val="24"/>
          <w:szCs w:val="24"/>
          <w:lang w:val="sr-Cyrl-CS"/>
        </w:rPr>
        <w:t xml:space="preserve">, крши одредбе </w:t>
      </w:r>
      <w:r w:rsidRPr="004343EF">
        <w:rPr>
          <w:rFonts w:cs="Arial"/>
          <w:bCs/>
          <w:sz w:val="24"/>
          <w:szCs w:val="24"/>
          <w:lang w:val="sr-Cyrl-CS"/>
        </w:rPr>
        <w:lastRenderedPageBreak/>
        <w:t xml:space="preserve">овог уговора, </w:t>
      </w:r>
      <w:r w:rsidRPr="004343EF">
        <w:rPr>
          <w:rFonts w:cs="Arial"/>
          <w:sz w:val="24"/>
          <w:szCs w:val="24"/>
          <w:lang w:val="sr-Cyrl-CS"/>
        </w:rPr>
        <w:t>Купац</w:t>
      </w:r>
      <w:r w:rsidRPr="004343EF">
        <w:rPr>
          <w:rFonts w:cs="Arial"/>
          <w:bCs/>
          <w:sz w:val="24"/>
          <w:szCs w:val="24"/>
          <w:lang w:val="sr-Cyrl-CS"/>
        </w:rPr>
        <w:t xml:space="preserve"> има право да констатује непоштовање одредби Уговора и о томе достави Продавцу писану опомену.</w:t>
      </w:r>
    </w:p>
    <w:p w:rsidR="00F71E62" w:rsidRPr="004343EF" w:rsidRDefault="00F71E62" w:rsidP="00F71E62">
      <w:pPr>
        <w:tabs>
          <w:tab w:val="left" w:pos="9090"/>
        </w:tabs>
        <w:rPr>
          <w:rFonts w:cs="Arial"/>
          <w:bCs/>
          <w:sz w:val="24"/>
          <w:szCs w:val="24"/>
          <w:lang w:val="sr-Cyrl-CS"/>
        </w:rPr>
      </w:pPr>
      <w:r w:rsidRPr="004343EF">
        <w:rPr>
          <w:rFonts w:cs="Arial"/>
          <w:bCs/>
          <w:sz w:val="24"/>
          <w:szCs w:val="24"/>
          <w:lang w:val="sr-Cyrl-CS"/>
        </w:rPr>
        <w:t>Ако Продавац не предузме мере за извршење овог Уговора, које се од њега захтевају, у року од 8 (</w:t>
      </w:r>
      <w:r w:rsidR="008F3DEA">
        <w:rPr>
          <w:rFonts w:cs="Arial"/>
          <w:bCs/>
          <w:sz w:val="24"/>
          <w:szCs w:val="24"/>
          <w:lang w:val="sr-Cyrl-CS"/>
        </w:rPr>
        <w:t xml:space="preserve">словима: </w:t>
      </w:r>
      <w:r w:rsidRPr="004343EF">
        <w:rPr>
          <w:rFonts w:cs="Arial"/>
          <w:bCs/>
          <w:sz w:val="24"/>
          <w:szCs w:val="24"/>
          <w:lang w:val="sr-Cyrl-CS"/>
        </w:rPr>
        <w:t xml:space="preserve">осам) дана по пријему писане опомене, </w:t>
      </w:r>
      <w:r w:rsidRPr="004343EF">
        <w:rPr>
          <w:rFonts w:cs="Arial"/>
          <w:sz w:val="24"/>
          <w:szCs w:val="24"/>
          <w:lang w:val="sr-Cyrl-CS"/>
        </w:rPr>
        <w:t>Купац</w:t>
      </w:r>
      <w:r w:rsidRPr="004343EF">
        <w:rPr>
          <w:rFonts w:cs="Arial"/>
          <w:bCs/>
          <w:sz w:val="24"/>
          <w:szCs w:val="24"/>
          <w:lang w:val="sr-Cyrl-CS"/>
        </w:rPr>
        <w:t xml:space="preserve"> може у року од наредних 5 (</w:t>
      </w:r>
      <w:r w:rsidR="008F3DEA">
        <w:rPr>
          <w:rFonts w:cs="Arial"/>
          <w:bCs/>
          <w:sz w:val="24"/>
          <w:szCs w:val="24"/>
          <w:lang w:val="sr-Cyrl-CS"/>
        </w:rPr>
        <w:t xml:space="preserve">словима: </w:t>
      </w:r>
      <w:r w:rsidRPr="004343EF">
        <w:rPr>
          <w:rFonts w:cs="Arial"/>
          <w:bCs/>
          <w:sz w:val="24"/>
          <w:szCs w:val="24"/>
          <w:lang w:val="sr-Cyrl-CS"/>
        </w:rPr>
        <w:t>пет) дана да једнострано раскине овој Уговор по правилима о раскиду Уговора због неиспуњења.</w:t>
      </w:r>
    </w:p>
    <w:p w:rsidR="00F71E62" w:rsidRPr="004343EF" w:rsidRDefault="00F71E62" w:rsidP="00F71E62">
      <w:pPr>
        <w:tabs>
          <w:tab w:val="left" w:pos="9090"/>
        </w:tabs>
        <w:rPr>
          <w:rFonts w:cs="Arial"/>
          <w:bCs/>
          <w:sz w:val="24"/>
          <w:szCs w:val="24"/>
          <w:lang w:val="sr-Cyrl-CS"/>
        </w:rPr>
      </w:pPr>
      <w:r w:rsidRPr="004343EF">
        <w:rPr>
          <w:rFonts w:cs="Arial"/>
          <w:bCs/>
          <w:sz w:val="24"/>
          <w:szCs w:val="24"/>
          <w:lang w:val="sr-Cyrl-CS"/>
        </w:rPr>
        <w:t xml:space="preserve">У случају раскида овог </w:t>
      </w:r>
      <w:r w:rsidRPr="004343EF">
        <w:rPr>
          <w:rFonts w:cs="Arial"/>
          <w:bCs/>
          <w:sz w:val="24"/>
          <w:szCs w:val="24"/>
        </w:rPr>
        <w:t>У</w:t>
      </w:r>
      <w:r w:rsidRPr="004343EF">
        <w:rPr>
          <w:rFonts w:cs="Arial"/>
          <w:bCs/>
          <w:sz w:val="24"/>
          <w:szCs w:val="24"/>
          <w:lang w:val="sr-Cyrl-CS"/>
        </w:rPr>
        <w:t>говора, у смислу овог члана, Уговорне стране ће измирити своје обавезе настале до дана раскида.</w:t>
      </w:r>
    </w:p>
    <w:p w:rsidR="00F71E62" w:rsidRPr="004343EF" w:rsidRDefault="00F71E62" w:rsidP="00F71E62">
      <w:pPr>
        <w:tabs>
          <w:tab w:val="left" w:pos="9090"/>
        </w:tabs>
        <w:rPr>
          <w:rFonts w:cs="Arial"/>
          <w:bCs/>
          <w:sz w:val="24"/>
          <w:szCs w:val="24"/>
          <w:lang w:val="sr-Cyrl-CS"/>
        </w:rPr>
      </w:pPr>
      <w:r w:rsidRPr="004343EF">
        <w:rPr>
          <w:rFonts w:cs="Arial"/>
          <w:bCs/>
          <w:sz w:val="24"/>
          <w:szCs w:val="24"/>
          <w:lang w:val="sr-Cyrl-CS"/>
        </w:rPr>
        <w:t>Уколико је до раскида Уговора дошло кривицом једне Уговорне стране, друга страна има право на накнаду штете и измакле добити по општим правилима облигационог права.</w:t>
      </w:r>
    </w:p>
    <w:p w:rsidR="008F4CD5" w:rsidRPr="004343EF" w:rsidRDefault="008F4CD5" w:rsidP="00F71E62">
      <w:pPr>
        <w:tabs>
          <w:tab w:val="left" w:pos="9090"/>
        </w:tabs>
        <w:rPr>
          <w:rFonts w:cs="Arial"/>
          <w:bCs/>
          <w:sz w:val="24"/>
          <w:szCs w:val="24"/>
          <w:lang w:val="sr-Cyrl-CS"/>
        </w:rPr>
      </w:pPr>
    </w:p>
    <w:p w:rsidR="008F4CD5" w:rsidRPr="004343EF" w:rsidRDefault="008F4CD5" w:rsidP="008F4CD5">
      <w:pPr>
        <w:pStyle w:val="KDParagraf"/>
        <w:spacing w:before="0"/>
        <w:rPr>
          <w:rFonts w:cs="Arial"/>
          <w:b/>
          <w:sz w:val="24"/>
          <w:szCs w:val="24"/>
        </w:rPr>
      </w:pPr>
      <w:r w:rsidRPr="004343EF">
        <w:rPr>
          <w:rFonts w:cs="Arial"/>
          <w:b/>
          <w:sz w:val="24"/>
          <w:szCs w:val="24"/>
        </w:rPr>
        <w:t xml:space="preserve">ЗАКЉУЧИВАЊЕ И СТУПАЊЕ НА СНАГУ </w:t>
      </w:r>
    </w:p>
    <w:p w:rsidR="008F4CD5" w:rsidRPr="004343EF" w:rsidRDefault="008F4CD5" w:rsidP="008F4CD5">
      <w:pPr>
        <w:pStyle w:val="KDParagraf"/>
        <w:spacing w:before="0"/>
        <w:rPr>
          <w:rFonts w:cs="Arial"/>
          <w:b/>
          <w:sz w:val="24"/>
          <w:szCs w:val="24"/>
        </w:rPr>
      </w:pPr>
    </w:p>
    <w:p w:rsidR="008F4CD5" w:rsidRPr="004343EF" w:rsidRDefault="008F4CD5" w:rsidP="008F4CD5">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13</w:t>
      </w:r>
      <w:r w:rsidR="00AD461A">
        <w:rPr>
          <w:rFonts w:cs="Arial"/>
          <w:b/>
          <w:sz w:val="24"/>
          <w:szCs w:val="24"/>
        </w:rPr>
        <w:t>.</w:t>
      </w:r>
    </w:p>
    <w:p w:rsidR="008F4CD5" w:rsidRPr="004343EF" w:rsidRDefault="008F4CD5" w:rsidP="008F4CD5">
      <w:pPr>
        <w:pStyle w:val="KDParagraf"/>
        <w:spacing w:before="0"/>
        <w:rPr>
          <w:rFonts w:cs="Arial"/>
          <w:sz w:val="24"/>
          <w:szCs w:val="24"/>
        </w:rPr>
      </w:pPr>
      <w:r w:rsidRPr="004343EF">
        <w:rPr>
          <w:rFonts w:cs="Arial"/>
          <w:sz w:val="24"/>
          <w:szCs w:val="24"/>
        </w:rPr>
        <w:t>Овај Уговор сматра се закљученим када га потпишу законски заступници Уговорних страна, а ступа на снагу када Продавац у складу са роковима из члана</w:t>
      </w:r>
      <w:r w:rsidR="00EB0B73">
        <w:rPr>
          <w:rFonts w:cs="Arial"/>
          <w:sz w:val="24"/>
          <w:szCs w:val="24"/>
        </w:rPr>
        <w:t>7</w:t>
      </w:r>
      <w:r w:rsidRPr="004343EF">
        <w:rPr>
          <w:rFonts w:cs="Arial"/>
          <w:sz w:val="24"/>
          <w:szCs w:val="24"/>
        </w:rPr>
        <w:t xml:space="preserve">. </w:t>
      </w:r>
      <w:proofErr w:type="gramStart"/>
      <w:r w:rsidRPr="004343EF">
        <w:rPr>
          <w:rFonts w:cs="Arial"/>
          <w:sz w:val="24"/>
          <w:szCs w:val="24"/>
        </w:rPr>
        <w:t>овог</w:t>
      </w:r>
      <w:proofErr w:type="gramEnd"/>
      <w:r w:rsidRPr="004343EF">
        <w:rPr>
          <w:rFonts w:cs="Arial"/>
          <w:sz w:val="24"/>
          <w:szCs w:val="24"/>
        </w:rPr>
        <w:t xml:space="preserve"> Уговора достави средство финансијског обезбеђења. </w:t>
      </w:r>
    </w:p>
    <w:p w:rsidR="009B4994" w:rsidRDefault="009B4994" w:rsidP="008F4CD5">
      <w:pPr>
        <w:pStyle w:val="KDParagraf"/>
        <w:spacing w:before="0"/>
        <w:rPr>
          <w:rFonts w:cs="Arial"/>
          <w:b/>
          <w:sz w:val="24"/>
          <w:szCs w:val="24"/>
          <w:lang w:val="sr-Cyrl-BA"/>
        </w:rPr>
      </w:pPr>
    </w:p>
    <w:p w:rsidR="008F4CD5" w:rsidRPr="004343EF" w:rsidRDefault="008F4CD5" w:rsidP="008F4CD5">
      <w:pPr>
        <w:pStyle w:val="KDParagraf"/>
        <w:spacing w:before="0"/>
        <w:rPr>
          <w:rFonts w:cs="Arial"/>
          <w:b/>
          <w:sz w:val="24"/>
          <w:szCs w:val="24"/>
          <w:lang w:val="sr-Cyrl-BA"/>
        </w:rPr>
      </w:pPr>
      <w:r w:rsidRPr="004343EF">
        <w:rPr>
          <w:rFonts w:cs="Arial"/>
          <w:b/>
          <w:sz w:val="24"/>
          <w:szCs w:val="24"/>
          <w:lang w:val="sr-Cyrl-BA"/>
        </w:rPr>
        <w:t>ВАЖНОСТ УГОВОРА</w:t>
      </w:r>
    </w:p>
    <w:p w:rsidR="008F4CD5" w:rsidRPr="004343EF" w:rsidRDefault="008F4CD5" w:rsidP="008F4CD5">
      <w:pPr>
        <w:pStyle w:val="KDParagraf"/>
        <w:spacing w:before="0"/>
        <w:rPr>
          <w:rFonts w:cs="Arial"/>
          <w:b/>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14</w:t>
      </w:r>
      <w:r w:rsidR="00AD461A">
        <w:rPr>
          <w:rFonts w:cs="Arial"/>
          <w:b/>
          <w:sz w:val="24"/>
          <w:szCs w:val="24"/>
        </w:rPr>
        <w:t>.</w:t>
      </w:r>
    </w:p>
    <w:p w:rsidR="008F4CD5" w:rsidRDefault="008F4CD5" w:rsidP="008F4CD5">
      <w:pPr>
        <w:pStyle w:val="KDParagraf"/>
        <w:spacing w:before="0"/>
        <w:rPr>
          <w:rFonts w:cs="Arial"/>
          <w:sz w:val="24"/>
          <w:szCs w:val="24"/>
        </w:rPr>
      </w:pPr>
      <w:r w:rsidRPr="004343EF">
        <w:rPr>
          <w:rFonts w:cs="Arial"/>
          <w:sz w:val="24"/>
          <w:szCs w:val="24"/>
        </w:rPr>
        <w:t xml:space="preserve">Овај Уговор се закључује за период </w:t>
      </w:r>
      <w:r w:rsidRPr="00B5763D">
        <w:rPr>
          <w:rFonts w:cs="Arial"/>
          <w:sz w:val="24"/>
          <w:szCs w:val="24"/>
        </w:rPr>
        <w:t xml:space="preserve">од </w:t>
      </w:r>
      <w:r w:rsidR="00EB0B73">
        <w:rPr>
          <w:rFonts w:cs="Arial"/>
          <w:sz w:val="24"/>
          <w:szCs w:val="24"/>
        </w:rPr>
        <w:t>2</w:t>
      </w:r>
      <w:r w:rsidRPr="00B5763D">
        <w:rPr>
          <w:rFonts w:cs="Arial"/>
          <w:sz w:val="24"/>
          <w:szCs w:val="24"/>
        </w:rPr>
        <w:t xml:space="preserve"> (словима: </w:t>
      </w:r>
      <w:r w:rsidR="00EB0B73">
        <w:rPr>
          <w:rFonts w:cs="Arial"/>
          <w:sz w:val="24"/>
          <w:szCs w:val="24"/>
        </w:rPr>
        <w:t>два</w:t>
      </w:r>
      <w:r w:rsidR="00B5763D" w:rsidRPr="00B5763D">
        <w:rPr>
          <w:rFonts w:cs="Arial"/>
          <w:sz w:val="24"/>
          <w:szCs w:val="24"/>
        </w:rPr>
        <w:t>_____</w:t>
      </w:r>
      <w:r w:rsidRPr="00B5763D">
        <w:rPr>
          <w:rFonts w:cs="Arial"/>
          <w:sz w:val="24"/>
          <w:szCs w:val="24"/>
        </w:rPr>
        <w:t>) месеци</w:t>
      </w:r>
      <w:r w:rsidRPr="004343EF">
        <w:rPr>
          <w:rFonts w:cs="Arial"/>
          <w:sz w:val="24"/>
          <w:szCs w:val="24"/>
        </w:rPr>
        <w:t xml:space="preserve"> рачунајући од ступања Уговора на снагу, односно до укупно испоручених уговорених количина добара из члана 1. </w:t>
      </w:r>
      <w:proofErr w:type="gramStart"/>
      <w:r w:rsidRPr="004343EF">
        <w:rPr>
          <w:rFonts w:cs="Arial"/>
          <w:sz w:val="24"/>
          <w:szCs w:val="24"/>
        </w:rPr>
        <w:t>овог</w:t>
      </w:r>
      <w:proofErr w:type="gramEnd"/>
      <w:r w:rsidRPr="004343EF">
        <w:rPr>
          <w:rFonts w:cs="Arial"/>
          <w:sz w:val="24"/>
          <w:szCs w:val="24"/>
        </w:rPr>
        <w:t xml:space="preserve"> Уговора.</w:t>
      </w:r>
    </w:p>
    <w:p w:rsidR="00EF384E" w:rsidRPr="002E081E" w:rsidRDefault="00EF384E" w:rsidP="008F4CD5">
      <w:pPr>
        <w:pStyle w:val="KDParagraf"/>
        <w:spacing w:before="0"/>
        <w:rPr>
          <w:rFonts w:cs="Arial"/>
          <w:sz w:val="24"/>
          <w:szCs w:val="24"/>
        </w:rPr>
      </w:pPr>
      <w:r>
        <w:rPr>
          <w:rFonts w:cs="Arial"/>
          <w:sz w:val="24"/>
          <w:szCs w:val="24"/>
        </w:rPr>
        <w:t xml:space="preserve">Важност уговора не односи се на одредбе гарантног периода.   </w:t>
      </w:r>
    </w:p>
    <w:p w:rsidR="008F4CD5" w:rsidRPr="004343EF" w:rsidRDefault="008F4CD5" w:rsidP="008F4CD5">
      <w:pPr>
        <w:pStyle w:val="KDParagraf"/>
        <w:spacing w:before="0"/>
        <w:rPr>
          <w:rFonts w:cs="Arial"/>
          <w:sz w:val="24"/>
          <w:szCs w:val="24"/>
        </w:rPr>
      </w:pPr>
    </w:p>
    <w:p w:rsidR="006A24C5" w:rsidRDefault="006A24C5" w:rsidP="008F4CD5">
      <w:pPr>
        <w:spacing w:before="0"/>
        <w:rPr>
          <w:rFonts w:cs="Arial"/>
          <w:b/>
          <w:sz w:val="24"/>
          <w:szCs w:val="24"/>
        </w:rPr>
      </w:pPr>
    </w:p>
    <w:p w:rsidR="008F4CD5" w:rsidRPr="004343EF" w:rsidRDefault="008F4CD5" w:rsidP="008F4CD5">
      <w:pPr>
        <w:spacing w:before="0"/>
        <w:rPr>
          <w:rFonts w:cs="Arial"/>
          <w:b/>
          <w:sz w:val="24"/>
          <w:szCs w:val="24"/>
        </w:rPr>
      </w:pPr>
      <w:r w:rsidRPr="004343EF">
        <w:rPr>
          <w:rFonts w:cs="Arial"/>
          <w:b/>
          <w:sz w:val="24"/>
          <w:szCs w:val="24"/>
        </w:rPr>
        <w:t>ИЗМЕНЕ ТОКОМ ТРАЈАЊА УГОВОРА</w:t>
      </w:r>
    </w:p>
    <w:p w:rsidR="008F4CD5" w:rsidRPr="004343EF" w:rsidRDefault="008F4CD5" w:rsidP="008F4CD5">
      <w:pPr>
        <w:pStyle w:val="KDParagraf"/>
        <w:spacing w:before="0"/>
        <w:rPr>
          <w:rFonts w:cs="Arial"/>
          <w:b/>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15</w:t>
      </w:r>
      <w:r w:rsidR="00AD461A">
        <w:rPr>
          <w:rFonts w:cs="Arial"/>
          <w:b/>
          <w:sz w:val="24"/>
          <w:szCs w:val="24"/>
        </w:rPr>
        <w:t>.</w:t>
      </w:r>
    </w:p>
    <w:p w:rsidR="008F4CD5" w:rsidRPr="004343EF" w:rsidRDefault="008F4CD5" w:rsidP="008F4CD5">
      <w:pPr>
        <w:rPr>
          <w:rFonts w:cs="Arial"/>
          <w:sz w:val="24"/>
          <w:szCs w:val="24"/>
          <w:lang w:eastAsia="sr-Latn-CS"/>
        </w:rPr>
      </w:pPr>
      <w:r w:rsidRPr="004343EF">
        <w:rPr>
          <w:rFonts w:cs="Arial"/>
          <w:bCs/>
          <w:sz w:val="24"/>
          <w:szCs w:val="24"/>
          <w:lang w:val="sr-Cyrl-CS"/>
        </w:rPr>
        <w:t xml:space="preserve">Уговорне стране су сагласне да се евентуалне измене и допуне овог Уговора изврше у писаној форми – закључивањем анекса у складу са </w:t>
      </w:r>
      <w:r w:rsidR="00CD1309">
        <w:rPr>
          <w:rFonts w:cs="Arial"/>
          <w:bCs/>
          <w:sz w:val="24"/>
          <w:szCs w:val="24"/>
          <w:lang w:val="sr-Cyrl-CS"/>
        </w:rPr>
        <w:t>Законом.</w:t>
      </w:r>
    </w:p>
    <w:p w:rsidR="008F4CD5" w:rsidRPr="004343EF" w:rsidRDefault="008F4CD5" w:rsidP="008F4CD5">
      <w:pPr>
        <w:spacing w:before="0"/>
        <w:jc w:val="center"/>
        <w:rPr>
          <w:rFonts w:cs="Arial"/>
          <w:b/>
          <w:sz w:val="24"/>
          <w:szCs w:val="24"/>
        </w:rPr>
      </w:pPr>
    </w:p>
    <w:p w:rsidR="008F4CD5" w:rsidRPr="002E081E" w:rsidRDefault="008F4CD5" w:rsidP="008F4CD5">
      <w:pPr>
        <w:pStyle w:val="KDParagraf"/>
        <w:spacing w:before="0"/>
        <w:rPr>
          <w:rFonts w:cs="Arial"/>
          <w:sz w:val="24"/>
          <w:szCs w:val="24"/>
        </w:rPr>
      </w:pPr>
      <w:r w:rsidRPr="004343EF">
        <w:rPr>
          <w:rFonts w:cs="Arial"/>
          <w:sz w:val="24"/>
          <w:szCs w:val="24"/>
        </w:rPr>
        <w:t>Купац може, након закључења Уговора, повећати обим предмета Уговора, с тим да се вредност Уговора може повећати максимално до 5% од укупно вредности Уговора из члана 3.</w:t>
      </w:r>
      <w:r w:rsidR="00EB0B73">
        <w:rPr>
          <w:rFonts w:cs="Arial"/>
          <w:sz w:val="24"/>
          <w:szCs w:val="24"/>
        </w:rPr>
        <w:t xml:space="preserve">сагласно члану 115 </w:t>
      </w:r>
      <w:r w:rsidR="007C27E9">
        <w:rPr>
          <w:rFonts w:cs="Arial"/>
          <w:sz w:val="24"/>
          <w:szCs w:val="24"/>
        </w:rPr>
        <w:t>Закона</w:t>
      </w:r>
      <w:r w:rsidR="00EB0B73">
        <w:rPr>
          <w:rFonts w:cs="Arial"/>
          <w:sz w:val="24"/>
          <w:szCs w:val="24"/>
        </w:rPr>
        <w:t>.</w:t>
      </w:r>
    </w:p>
    <w:p w:rsidR="008F4CD5" w:rsidRPr="004343EF" w:rsidRDefault="008F4CD5" w:rsidP="008F4CD5">
      <w:pPr>
        <w:pStyle w:val="KDParagraf"/>
        <w:spacing w:before="0"/>
        <w:rPr>
          <w:rFonts w:cs="Arial"/>
          <w:sz w:val="24"/>
          <w:szCs w:val="24"/>
        </w:rPr>
      </w:pPr>
    </w:p>
    <w:p w:rsidR="008F4CD5" w:rsidRPr="004343EF" w:rsidRDefault="008F4CD5" w:rsidP="008F4CD5">
      <w:pPr>
        <w:pStyle w:val="KDParagraf"/>
        <w:spacing w:before="0"/>
        <w:rPr>
          <w:rFonts w:cs="Arial"/>
          <w:b/>
          <w:sz w:val="24"/>
          <w:szCs w:val="24"/>
        </w:rPr>
      </w:pPr>
      <w:r w:rsidRPr="004343EF">
        <w:rPr>
          <w:rFonts w:cs="Arial"/>
          <w:sz w:val="24"/>
          <w:szCs w:val="24"/>
        </w:rPr>
        <w:t>Купац може да дозволи промену цене или других битних елемената Уговора из објективних разлога као што су: виша сила, измена важећих законских прописа, мере државних органа, настале околности које отежавају испуњење обавезе једне Уговорне стране или се због њих не може остварити сврха овог Уговора</w:t>
      </w:r>
    </w:p>
    <w:p w:rsidR="008F4CD5" w:rsidRPr="004343EF" w:rsidRDefault="008F4CD5" w:rsidP="008F4CD5">
      <w:pPr>
        <w:pStyle w:val="KDParagraf"/>
        <w:spacing w:before="0"/>
        <w:rPr>
          <w:rFonts w:cs="Arial"/>
          <w:b/>
          <w:sz w:val="24"/>
          <w:szCs w:val="24"/>
        </w:rPr>
      </w:pPr>
    </w:p>
    <w:p w:rsidR="008F4CD5" w:rsidRPr="004343EF" w:rsidRDefault="008F4CD5" w:rsidP="008F4CD5">
      <w:pPr>
        <w:rPr>
          <w:rFonts w:cs="Arial"/>
          <w:sz w:val="24"/>
          <w:szCs w:val="24"/>
          <w:lang w:eastAsia="sr-Latn-CS"/>
        </w:rPr>
      </w:pPr>
      <w:r w:rsidRPr="004343EF">
        <w:rPr>
          <w:rFonts w:cs="Arial"/>
          <w:sz w:val="24"/>
          <w:szCs w:val="24"/>
          <w:lang w:eastAsia="sr-Latn-CS"/>
        </w:rPr>
        <w:t xml:space="preserve">У случају измене овог Уговора Купац ће донети Одлуку о измени Уговора која садржи податке у складу са Прилогом 3Л Закона и у року од </w:t>
      </w:r>
      <w:r w:rsidR="007C27E9">
        <w:rPr>
          <w:rFonts w:cs="Arial"/>
          <w:sz w:val="24"/>
          <w:szCs w:val="24"/>
          <w:lang w:eastAsia="sr-Latn-CS"/>
        </w:rPr>
        <w:t xml:space="preserve">3 (словима: </w:t>
      </w:r>
      <w:r w:rsidRPr="004343EF">
        <w:rPr>
          <w:rFonts w:cs="Arial"/>
          <w:sz w:val="24"/>
          <w:szCs w:val="24"/>
          <w:lang w:eastAsia="sr-Latn-CS"/>
        </w:rPr>
        <w:t>три</w:t>
      </w:r>
      <w:r w:rsidR="007C27E9">
        <w:rPr>
          <w:rFonts w:cs="Arial"/>
          <w:sz w:val="24"/>
          <w:szCs w:val="24"/>
          <w:lang w:eastAsia="sr-Latn-CS"/>
        </w:rPr>
        <w:t>)</w:t>
      </w:r>
      <w:r w:rsidRPr="004343EF">
        <w:rPr>
          <w:rFonts w:cs="Arial"/>
          <w:sz w:val="24"/>
          <w:szCs w:val="24"/>
          <w:lang w:eastAsia="sr-Latn-CS"/>
        </w:rPr>
        <w:t xml:space="preserve">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8F4CD5" w:rsidRPr="004343EF" w:rsidRDefault="008F4CD5" w:rsidP="008F4CD5">
      <w:pPr>
        <w:pStyle w:val="KDParagraf"/>
        <w:spacing w:before="0"/>
        <w:rPr>
          <w:rFonts w:cs="Arial"/>
          <w:b/>
          <w:sz w:val="24"/>
          <w:szCs w:val="24"/>
        </w:rPr>
      </w:pPr>
    </w:p>
    <w:p w:rsidR="008F4CD5" w:rsidRPr="004343EF" w:rsidRDefault="008F4CD5" w:rsidP="008F4CD5">
      <w:pPr>
        <w:pStyle w:val="KDParagraf"/>
        <w:spacing w:before="0"/>
        <w:rPr>
          <w:rFonts w:cs="Arial"/>
          <w:b/>
          <w:sz w:val="24"/>
          <w:szCs w:val="24"/>
        </w:rPr>
      </w:pPr>
      <w:r w:rsidRPr="004343EF">
        <w:rPr>
          <w:rFonts w:cs="Arial"/>
          <w:b/>
          <w:sz w:val="24"/>
          <w:szCs w:val="24"/>
        </w:rPr>
        <w:t>ЗАВРШНЕ ОДРЕДБЕ</w:t>
      </w:r>
    </w:p>
    <w:p w:rsidR="008F4CD5" w:rsidRPr="004343EF" w:rsidRDefault="008F4CD5"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16</w:t>
      </w:r>
      <w:r w:rsidR="00AD461A">
        <w:rPr>
          <w:rFonts w:cs="Arial"/>
          <w:b/>
          <w:sz w:val="24"/>
          <w:szCs w:val="24"/>
        </w:rPr>
        <w:t>.</w:t>
      </w:r>
    </w:p>
    <w:p w:rsidR="008F4CD5" w:rsidRPr="004343EF" w:rsidRDefault="008F4CD5" w:rsidP="008F4CD5">
      <w:pPr>
        <w:pStyle w:val="KDParagraf"/>
        <w:spacing w:before="0"/>
        <w:rPr>
          <w:rFonts w:cs="Arial"/>
          <w:sz w:val="24"/>
          <w:szCs w:val="24"/>
        </w:rPr>
      </w:pPr>
      <w:r w:rsidRPr="004343EF">
        <w:rPr>
          <w:rFonts w:cs="Arial"/>
          <w:sz w:val="24"/>
          <w:szCs w:val="24"/>
        </w:rPr>
        <w:t>Ниједна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Уговорене сране.</w:t>
      </w:r>
    </w:p>
    <w:p w:rsidR="008F4CD5" w:rsidRPr="004343EF" w:rsidRDefault="008F4CD5" w:rsidP="008F4CD5">
      <w:pPr>
        <w:spacing w:before="0"/>
        <w:jc w:val="left"/>
        <w:rPr>
          <w:rFonts w:cs="Arial"/>
          <w:b/>
          <w:sz w:val="24"/>
          <w:szCs w:val="24"/>
        </w:rPr>
      </w:pPr>
    </w:p>
    <w:p w:rsidR="008F4CD5" w:rsidRPr="004343EF" w:rsidRDefault="008F4CD5" w:rsidP="00E81DB2">
      <w:pPr>
        <w:spacing w:before="0"/>
        <w:jc w:val="center"/>
        <w:rPr>
          <w:rFonts w:cs="Arial"/>
          <w:b/>
          <w:sz w:val="24"/>
          <w:szCs w:val="24"/>
        </w:rPr>
      </w:pPr>
      <w:r w:rsidRPr="004343EF">
        <w:rPr>
          <w:rFonts w:cs="Arial"/>
          <w:b/>
          <w:sz w:val="24"/>
          <w:szCs w:val="24"/>
        </w:rPr>
        <w:t xml:space="preserve">Члан </w:t>
      </w:r>
      <w:r w:rsidR="00EB0B73">
        <w:rPr>
          <w:rFonts w:cs="Arial"/>
          <w:b/>
          <w:sz w:val="24"/>
          <w:szCs w:val="24"/>
        </w:rPr>
        <w:t>17</w:t>
      </w:r>
      <w:r w:rsidR="00AD461A">
        <w:rPr>
          <w:rFonts w:cs="Arial"/>
          <w:b/>
          <w:sz w:val="24"/>
          <w:szCs w:val="24"/>
        </w:rPr>
        <w:t>.</w:t>
      </w:r>
    </w:p>
    <w:p w:rsidR="008F4CD5" w:rsidRPr="004343EF" w:rsidRDefault="008F4CD5" w:rsidP="008F4CD5">
      <w:pPr>
        <w:tabs>
          <w:tab w:val="left" w:pos="9090"/>
        </w:tabs>
        <w:rPr>
          <w:rFonts w:cs="Arial"/>
          <w:sz w:val="24"/>
          <w:szCs w:val="24"/>
          <w:lang w:val="sr-Cyrl-CS"/>
        </w:rPr>
      </w:pPr>
      <w:r w:rsidRPr="004343EF">
        <w:rPr>
          <w:rFonts w:cs="Arial"/>
          <w:sz w:val="24"/>
          <w:szCs w:val="24"/>
        </w:rPr>
        <w:t>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w:t>
      </w:r>
    </w:p>
    <w:p w:rsidR="008F4CD5" w:rsidRPr="004343EF" w:rsidRDefault="008F4CD5" w:rsidP="008F4CD5">
      <w:pPr>
        <w:tabs>
          <w:tab w:val="left" w:pos="9090"/>
        </w:tabs>
        <w:rPr>
          <w:rFonts w:cs="Arial"/>
          <w:sz w:val="24"/>
          <w:szCs w:val="24"/>
          <w:lang w:val="ru-RU"/>
        </w:rPr>
      </w:pPr>
      <w:r w:rsidRPr="004343EF">
        <w:rPr>
          <w:rFonts w:cs="Arial"/>
          <w:sz w:val="24"/>
          <w:szCs w:val="24"/>
          <w:lang w:val="ru-RU"/>
        </w:rPr>
        <w:t xml:space="preserve">Након закључења </w:t>
      </w:r>
      <w:r w:rsidRPr="004343EF">
        <w:rPr>
          <w:rFonts w:cs="Arial"/>
          <w:sz w:val="24"/>
          <w:szCs w:val="24"/>
        </w:rPr>
        <w:t xml:space="preserve">и ступања на правну снагу </w:t>
      </w:r>
      <w:r w:rsidRPr="004343EF">
        <w:rPr>
          <w:rFonts w:cs="Arial"/>
          <w:sz w:val="24"/>
          <w:szCs w:val="24"/>
          <w:lang w:val="ru-RU"/>
        </w:rPr>
        <w:t xml:space="preserve">овог Уговора, Купац може да дозволи, а </w:t>
      </w:r>
      <w:r w:rsidRPr="004343EF">
        <w:rPr>
          <w:rFonts w:cs="Arial"/>
          <w:sz w:val="24"/>
          <w:szCs w:val="24"/>
        </w:rPr>
        <w:t>Продавац</w:t>
      </w:r>
      <w:r w:rsidRPr="004343EF">
        <w:rPr>
          <w:rFonts w:cs="Arial"/>
          <w:sz w:val="24"/>
          <w:szCs w:val="24"/>
          <w:lang w:val="ru-RU"/>
        </w:rPr>
        <w:t xml:space="preserve"> је обавезан да прихвати промену Уговорних страна због статусних промена код Купца, у складу са Уговором о статусној промени.</w:t>
      </w:r>
    </w:p>
    <w:p w:rsidR="006A24C5" w:rsidRPr="004343EF" w:rsidRDefault="006A24C5" w:rsidP="008F4CD5">
      <w:pPr>
        <w:pStyle w:val="KDParagraf"/>
        <w:spacing w:before="0"/>
        <w:rPr>
          <w:rFonts w:cs="Arial"/>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Члан</w:t>
      </w:r>
      <w:r w:rsidR="00EB0B73">
        <w:rPr>
          <w:rFonts w:cs="Arial"/>
          <w:b/>
          <w:sz w:val="24"/>
          <w:szCs w:val="24"/>
        </w:rPr>
        <w:t>18</w:t>
      </w:r>
      <w:r w:rsidRPr="004343EF">
        <w:rPr>
          <w:rFonts w:cs="Arial"/>
          <w:sz w:val="24"/>
          <w:szCs w:val="24"/>
        </w:rPr>
        <w:t>.</w:t>
      </w:r>
    </w:p>
    <w:p w:rsidR="008F4CD5" w:rsidRPr="007C27E9" w:rsidRDefault="008F4CD5" w:rsidP="008F4CD5">
      <w:pPr>
        <w:pStyle w:val="KDParagraf"/>
        <w:spacing w:before="0"/>
        <w:rPr>
          <w:rFonts w:cs="Arial"/>
          <w:sz w:val="24"/>
          <w:szCs w:val="24"/>
        </w:rPr>
      </w:pPr>
      <w:r w:rsidRPr="004343EF">
        <w:rPr>
          <w:rFonts w:cs="Arial"/>
          <w:sz w:val="24"/>
          <w:szCs w:val="24"/>
        </w:rPr>
        <w:t>Продавац је дужан да чува поверљивост свих података и информација садржаних у документацији, извештајима, техничким подацима и обавештењима, и да их користи искључиво у вези са реализацијом овог Уговора</w:t>
      </w:r>
      <w:r w:rsidR="007C27E9">
        <w:rPr>
          <w:rFonts w:cs="Arial"/>
          <w:sz w:val="24"/>
          <w:szCs w:val="24"/>
        </w:rPr>
        <w:t>.</w:t>
      </w:r>
    </w:p>
    <w:p w:rsidR="006A24C5" w:rsidRDefault="006A24C5" w:rsidP="00E81DB2">
      <w:pPr>
        <w:pStyle w:val="KDParagraf"/>
        <w:spacing w:before="0"/>
        <w:jc w:val="center"/>
        <w:rPr>
          <w:rFonts w:cs="Arial"/>
          <w:b/>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19</w:t>
      </w:r>
      <w:r w:rsidRPr="004343EF">
        <w:rPr>
          <w:rFonts w:cs="Arial"/>
          <w:sz w:val="24"/>
          <w:szCs w:val="24"/>
        </w:rPr>
        <w:t>.</w:t>
      </w:r>
    </w:p>
    <w:p w:rsidR="008F4CD5" w:rsidRPr="004343EF" w:rsidRDefault="008F4CD5" w:rsidP="008F4CD5">
      <w:pPr>
        <w:pStyle w:val="KDParagraf"/>
        <w:spacing w:before="0"/>
        <w:rPr>
          <w:rFonts w:cs="Arial"/>
          <w:sz w:val="24"/>
          <w:szCs w:val="24"/>
        </w:rPr>
      </w:pPr>
      <w:r w:rsidRPr="004343EF">
        <w:rPr>
          <w:rFonts w:cs="Arial"/>
          <w:sz w:val="24"/>
          <w:szCs w:val="24"/>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rsidR="008F4CD5" w:rsidRPr="004343EF" w:rsidRDefault="008F4CD5" w:rsidP="008F4CD5">
      <w:pPr>
        <w:pStyle w:val="KDParagraf"/>
        <w:spacing w:before="0"/>
        <w:rPr>
          <w:rFonts w:cs="Arial"/>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Члан</w:t>
      </w:r>
      <w:r w:rsidR="00EB0B73">
        <w:rPr>
          <w:rFonts w:cs="Arial"/>
          <w:b/>
          <w:sz w:val="24"/>
          <w:szCs w:val="24"/>
        </w:rPr>
        <w:t>20</w:t>
      </w:r>
      <w:r w:rsidRPr="004343EF">
        <w:rPr>
          <w:rFonts w:cs="Arial"/>
          <w:b/>
          <w:sz w:val="24"/>
          <w:szCs w:val="24"/>
        </w:rPr>
        <w:t>.</w:t>
      </w:r>
    </w:p>
    <w:p w:rsidR="008F4CD5" w:rsidRPr="001A20DF" w:rsidRDefault="008F4CD5" w:rsidP="008F4CD5">
      <w:pPr>
        <w:pStyle w:val="KDParagraf"/>
        <w:spacing w:before="0"/>
        <w:rPr>
          <w:rFonts w:cs="Arial"/>
          <w:sz w:val="24"/>
          <w:szCs w:val="24"/>
        </w:rPr>
      </w:pPr>
      <w:r w:rsidRPr="004343EF">
        <w:rPr>
          <w:rFonts w:cs="Arial"/>
          <w:sz w:val="24"/>
          <w:szCs w:val="24"/>
        </w:rPr>
        <w:t xml:space="preserve">Све неспоразуме који могу настати из овог Уговора, Уговорне стране ће настојати да реше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w:t>
      </w:r>
      <w:r w:rsidRPr="004343EF">
        <w:rPr>
          <w:rFonts w:cs="Arial"/>
          <w:sz w:val="24"/>
          <w:szCs w:val="24"/>
          <w:lang w:val="sr-Cyrl-CS"/>
        </w:rPr>
        <w:t xml:space="preserve">у </w:t>
      </w:r>
      <w:proofErr w:type="gramStart"/>
      <w:r w:rsidRPr="004343EF">
        <w:rPr>
          <w:rFonts w:cs="Arial"/>
          <w:sz w:val="24"/>
          <w:szCs w:val="24"/>
          <w:lang w:val="sr-Cyrl-CS"/>
        </w:rPr>
        <w:t>Београду</w:t>
      </w:r>
      <w:r w:rsidRPr="004343EF">
        <w:rPr>
          <w:rFonts w:cs="Arial"/>
          <w:sz w:val="24"/>
          <w:szCs w:val="24"/>
        </w:rPr>
        <w:t>(</w:t>
      </w:r>
      <w:proofErr w:type="gramEnd"/>
      <w:r w:rsidRPr="004343EF">
        <w:rPr>
          <w:rFonts w:cs="Arial"/>
          <w:sz w:val="24"/>
          <w:szCs w:val="24"/>
        </w:rPr>
        <w:t>Спољнотрговинске арбитраже при Привредној комори Србије, уз примену њеног Правилника)</w:t>
      </w:r>
      <w:r w:rsidR="001A20DF">
        <w:rPr>
          <w:rFonts w:cs="Arial"/>
          <w:sz w:val="24"/>
          <w:szCs w:val="24"/>
        </w:rPr>
        <w:t>.</w:t>
      </w:r>
    </w:p>
    <w:p w:rsidR="008F4CD5" w:rsidRPr="004343EF" w:rsidRDefault="008F4CD5" w:rsidP="008F4CD5">
      <w:pPr>
        <w:pStyle w:val="KDParagraf"/>
        <w:spacing w:before="0"/>
        <w:rPr>
          <w:rFonts w:cs="Arial"/>
          <w:sz w:val="24"/>
          <w:szCs w:val="24"/>
        </w:rPr>
      </w:pPr>
      <w:r w:rsidRPr="004343EF">
        <w:rPr>
          <w:rFonts w:cs="Arial"/>
          <w:sz w:val="24"/>
          <w:szCs w:val="24"/>
        </w:rPr>
        <w:t>У случају спора примењује се материјално и процесно право Републике Србије, а поступак се води на српском језику.</w:t>
      </w:r>
    </w:p>
    <w:p w:rsidR="006A24C5" w:rsidRPr="004343EF" w:rsidRDefault="006A24C5" w:rsidP="008F4CD5">
      <w:pPr>
        <w:pStyle w:val="KDParagraf"/>
        <w:spacing w:before="0"/>
        <w:rPr>
          <w:rFonts w:cs="Arial"/>
          <w:sz w:val="24"/>
          <w:szCs w:val="24"/>
        </w:rPr>
      </w:pPr>
    </w:p>
    <w:p w:rsidR="008F4CD5" w:rsidRPr="004343EF" w:rsidRDefault="008F4CD5"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21</w:t>
      </w:r>
    </w:p>
    <w:p w:rsidR="008F4CD5" w:rsidRPr="004343EF" w:rsidRDefault="008F4CD5" w:rsidP="008F4CD5">
      <w:pPr>
        <w:pStyle w:val="KDParagraf"/>
        <w:spacing w:before="0"/>
        <w:rPr>
          <w:rFonts w:cs="Arial"/>
          <w:sz w:val="24"/>
          <w:szCs w:val="24"/>
        </w:rPr>
      </w:pPr>
      <w:r w:rsidRPr="004343EF">
        <w:rPr>
          <w:rFonts w:cs="Arial"/>
          <w:sz w:val="24"/>
          <w:szCs w:val="24"/>
        </w:rPr>
        <w:t xml:space="preserve">На односе Уговорних страна, који нису уређени овим Уговором, примењују се одговарајуће одредбе </w:t>
      </w:r>
      <w:r w:rsidR="007C27E9">
        <w:rPr>
          <w:rFonts w:cs="Arial"/>
          <w:sz w:val="24"/>
          <w:szCs w:val="24"/>
        </w:rPr>
        <w:t xml:space="preserve">Закона о облигационим односима </w:t>
      </w:r>
      <w:r w:rsidR="007C27E9">
        <w:rPr>
          <w:sz w:val="24"/>
          <w:szCs w:val="24"/>
        </w:rPr>
        <w:t>("Sl. list SFRJ", br. 29/78, 39/85, 45/89 - odluka USJ i 57/89, "Sl. list SRJ", br. 31/93 i "Sl. list SCG", br. 1/2003 - Ustavna povelja),</w:t>
      </w:r>
      <w:r w:rsidR="007C27E9">
        <w:rPr>
          <w:rFonts w:cs="Arial"/>
          <w:sz w:val="24"/>
          <w:szCs w:val="24"/>
        </w:rPr>
        <w:t xml:space="preserve"> (даље:</w:t>
      </w:r>
      <w:r w:rsidRPr="004343EF">
        <w:rPr>
          <w:rFonts w:cs="Arial"/>
          <w:sz w:val="24"/>
          <w:szCs w:val="24"/>
        </w:rPr>
        <w:t>ЗОО</w:t>
      </w:r>
      <w:r w:rsidR="007C27E9">
        <w:rPr>
          <w:rFonts w:cs="Arial"/>
          <w:sz w:val="24"/>
          <w:szCs w:val="24"/>
        </w:rPr>
        <w:t xml:space="preserve">), </w:t>
      </w:r>
      <w:r w:rsidRPr="004343EF">
        <w:rPr>
          <w:rFonts w:cs="Arial"/>
          <w:sz w:val="24"/>
          <w:szCs w:val="24"/>
        </w:rPr>
        <w:t xml:space="preserve"> и других закона, подзаконских аката, стандарда и техничких норматива Републике Србије, примењивих с обзиром на предмет овог Уговора.</w:t>
      </w:r>
    </w:p>
    <w:p w:rsidR="0011388D" w:rsidRDefault="0011388D" w:rsidP="00E81DB2">
      <w:pPr>
        <w:pStyle w:val="KDParagraf"/>
        <w:spacing w:before="0"/>
        <w:jc w:val="center"/>
        <w:rPr>
          <w:rFonts w:cs="Arial"/>
          <w:b/>
          <w:sz w:val="24"/>
          <w:szCs w:val="24"/>
        </w:rPr>
      </w:pPr>
    </w:p>
    <w:p w:rsidR="00B203F2" w:rsidRPr="004343EF" w:rsidRDefault="00B203F2" w:rsidP="00B203F2">
      <w:pPr>
        <w:pStyle w:val="KDParagraf"/>
        <w:spacing w:before="0"/>
        <w:rPr>
          <w:rFonts w:eastAsia="Calibri" w:cs="Arial"/>
          <w:sz w:val="24"/>
          <w:szCs w:val="24"/>
        </w:rPr>
      </w:pPr>
      <w:r w:rsidRPr="004343EF">
        <w:rPr>
          <w:rFonts w:eastAsia="Calibri" w:cs="Arial"/>
          <w:sz w:val="24"/>
          <w:szCs w:val="24"/>
        </w:rPr>
        <w:t>Овај Уговор и његови прилози сачињени су на српском језику.</w:t>
      </w:r>
    </w:p>
    <w:p w:rsidR="00B203F2" w:rsidRPr="00B203F2" w:rsidRDefault="00B203F2" w:rsidP="00B203F2">
      <w:pPr>
        <w:pStyle w:val="KDParagraf"/>
        <w:spacing w:before="0"/>
        <w:rPr>
          <w:rFonts w:eastAsia="Calibri" w:cs="Arial"/>
          <w:sz w:val="24"/>
          <w:szCs w:val="24"/>
        </w:rPr>
      </w:pPr>
      <w:r w:rsidRPr="004343EF">
        <w:rPr>
          <w:rFonts w:eastAsia="Calibri" w:cs="Arial"/>
          <w:sz w:val="24"/>
          <w:szCs w:val="24"/>
        </w:rPr>
        <w:t>На овај Уговор примењују се закони Републике Србије, у случају спора меродавно је право Републике Србије.</w:t>
      </w:r>
    </w:p>
    <w:p w:rsidR="00B203F2" w:rsidRDefault="00B203F2" w:rsidP="00E81DB2">
      <w:pPr>
        <w:pStyle w:val="KDParagraf"/>
        <w:spacing w:before="0"/>
        <w:jc w:val="center"/>
        <w:rPr>
          <w:rFonts w:cs="Arial"/>
          <w:b/>
          <w:sz w:val="24"/>
          <w:szCs w:val="24"/>
        </w:rPr>
      </w:pPr>
    </w:p>
    <w:p w:rsidR="00E81DB2" w:rsidRPr="004343EF" w:rsidRDefault="00E81DB2" w:rsidP="00E81DB2">
      <w:pPr>
        <w:pStyle w:val="KDParagraf"/>
        <w:spacing w:before="0"/>
        <w:jc w:val="center"/>
        <w:rPr>
          <w:rFonts w:cs="Arial"/>
          <w:sz w:val="24"/>
          <w:szCs w:val="24"/>
        </w:rPr>
      </w:pPr>
      <w:r w:rsidRPr="004343EF">
        <w:rPr>
          <w:rFonts w:cs="Arial"/>
          <w:b/>
          <w:sz w:val="24"/>
          <w:szCs w:val="24"/>
        </w:rPr>
        <w:t xml:space="preserve">Члан </w:t>
      </w:r>
      <w:r w:rsidR="00EB0B73">
        <w:rPr>
          <w:rFonts w:cs="Arial"/>
          <w:b/>
          <w:sz w:val="24"/>
          <w:szCs w:val="24"/>
        </w:rPr>
        <w:t>22</w:t>
      </w:r>
      <w:r w:rsidRPr="004343EF">
        <w:rPr>
          <w:rFonts w:cs="Arial"/>
          <w:sz w:val="24"/>
          <w:szCs w:val="24"/>
        </w:rPr>
        <w:t>.</w:t>
      </w:r>
    </w:p>
    <w:p w:rsidR="00E81DB2" w:rsidRPr="004343EF" w:rsidRDefault="00E81DB2" w:rsidP="00E81DB2">
      <w:pPr>
        <w:pStyle w:val="KDParagraf"/>
        <w:spacing w:before="0"/>
        <w:rPr>
          <w:rFonts w:cs="Arial"/>
          <w:sz w:val="24"/>
          <w:szCs w:val="24"/>
        </w:rPr>
      </w:pPr>
      <w:r w:rsidRPr="004343EF">
        <w:rPr>
          <w:rFonts w:cs="Arial"/>
          <w:sz w:val="24"/>
          <w:szCs w:val="24"/>
        </w:rPr>
        <w:t>Саставни део овог Уговора чине:</w:t>
      </w:r>
    </w:p>
    <w:p w:rsidR="00E81DB2" w:rsidRPr="004343EF" w:rsidRDefault="00E81DB2" w:rsidP="00E81DB2">
      <w:pPr>
        <w:pStyle w:val="KDParagraf"/>
        <w:spacing w:before="0"/>
        <w:rPr>
          <w:rFonts w:cs="Arial"/>
          <w:sz w:val="24"/>
          <w:szCs w:val="24"/>
        </w:rPr>
      </w:pPr>
    </w:p>
    <w:p w:rsidR="008F3DEA" w:rsidRDefault="00E81DB2" w:rsidP="008F3DEA">
      <w:pPr>
        <w:pStyle w:val="KDParagraf"/>
        <w:spacing w:before="0"/>
        <w:jc w:val="left"/>
        <w:rPr>
          <w:rFonts w:cs="Arial"/>
          <w:i/>
          <w:color w:val="548DD4"/>
          <w:szCs w:val="24"/>
        </w:rPr>
      </w:pPr>
      <w:r w:rsidRPr="004343EF">
        <w:rPr>
          <w:rFonts w:cs="Arial"/>
          <w:sz w:val="24"/>
          <w:szCs w:val="24"/>
        </w:rPr>
        <w:t>Прилог број 1</w:t>
      </w:r>
      <w:r w:rsidRPr="004343EF">
        <w:rPr>
          <w:rFonts w:cs="Arial"/>
          <w:sz w:val="24"/>
          <w:szCs w:val="24"/>
        </w:rPr>
        <w:tab/>
        <w:t xml:space="preserve">Конкурсна </w:t>
      </w:r>
      <w:proofErr w:type="gramStart"/>
      <w:r w:rsidRPr="004343EF">
        <w:rPr>
          <w:rFonts w:cs="Arial"/>
          <w:sz w:val="24"/>
          <w:szCs w:val="24"/>
        </w:rPr>
        <w:t>документација</w:t>
      </w:r>
      <w:r w:rsidR="008F3DEA" w:rsidRPr="004343EF">
        <w:rPr>
          <w:rFonts w:cs="Arial"/>
          <w:i/>
          <w:color w:val="548DD4"/>
          <w:szCs w:val="24"/>
          <w:lang w:val="ru-RU"/>
        </w:rPr>
        <w:t>(</w:t>
      </w:r>
      <w:proofErr w:type="gramEnd"/>
      <w:r w:rsidR="008F3DEA" w:rsidRPr="004343EF">
        <w:rPr>
          <w:rFonts w:cs="Arial"/>
          <w:i/>
          <w:color w:val="548DD4"/>
          <w:szCs w:val="24"/>
        </w:rPr>
        <w:t>напомена:у тексту Уговора</w:t>
      </w:r>
      <w:r w:rsidR="008F3DEA">
        <w:rPr>
          <w:rFonts w:cs="Arial"/>
          <w:i/>
          <w:color w:val="548DD4"/>
          <w:szCs w:val="24"/>
        </w:rPr>
        <w:t xml:space="preserve">биће </w:t>
      </w:r>
    </w:p>
    <w:p w:rsidR="00E81DB2" w:rsidRPr="00907EF5" w:rsidRDefault="00C671D4" w:rsidP="008F3DEA">
      <w:pPr>
        <w:pStyle w:val="KDParagraf"/>
        <w:spacing w:before="0"/>
        <w:jc w:val="left"/>
        <w:rPr>
          <w:rFonts w:cs="Arial"/>
          <w:i/>
          <w:color w:val="548DD4"/>
          <w:szCs w:val="24"/>
        </w:rPr>
      </w:pPr>
      <w:proofErr w:type="gramStart"/>
      <w:r>
        <w:rPr>
          <w:rFonts w:cs="Arial"/>
          <w:i/>
          <w:color w:val="548DD4"/>
          <w:szCs w:val="24"/>
        </w:rPr>
        <w:lastRenderedPageBreak/>
        <w:t>наведене</w:t>
      </w:r>
      <w:proofErr w:type="gramEnd"/>
      <w:r>
        <w:rPr>
          <w:rFonts w:cs="Arial"/>
          <w:i/>
          <w:color w:val="548DD4"/>
          <w:szCs w:val="24"/>
        </w:rPr>
        <w:t xml:space="preserve"> интернет странице на којојима  је </w:t>
      </w:r>
      <w:r w:rsidR="008F3DEA">
        <w:rPr>
          <w:rFonts w:cs="Arial"/>
          <w:i/>
          <w:color w:val="548DD4"/>
          <w:szCs w:val="24"/>
        </w:rPr>
        <w:t>објаљен</w:t>
      </w:r>
      <w:r>
        <w:rPr>
          <w:rFonts w:cs="Arial"/>
          <w:i/>
          <w:color w:val="548DD4"/>
          <w:szCs w:val="24"/>
        </w:rPr>
        <w:t>а</w:t>
      </w:r>
      <w:r w:rsidR="008F3DEA">
        <w:rPr>
          <w:rFonts w:cs="Arial"/>
          <w:i/>
          <w:color w:val="548DD4"/>
          <w:szCs w:val="24"/>
        </w:rPr>
        <w:t xml:space="preserve"> КД </w:t>
      </w:r>
      <w:r w:rsidR="008F3DEA" w:rsidRPr="004343EF">
        <w:rPr>
          <w:rFonts w:cs="Arial"/>
          <w:i/>
          <w:color w:val="548DD4"/>
          <w:szCs w:val="24"/>
          <w:lang w:val="ru-RU"/>
        </w:rPr>
        <w:t>)</w:t>
      </w:r>
    </w:p>
    <w:p w:rsidR="00E81DB2" w:rsidRPr="004343EF" w:rsidRDefault="00E81DB2" w:rsidP="00E81DB2">
      <w:pPr>
        <w:pStyle w:val="KDParagraf"/>
        <w:spacing w:before="0"/>
        <w:jc w:val="left"/>
        <w:rPr>
          <w:rFonts w:cs="Arial"/>
          <w:sz w:val="24"/>
          <w:szCs w:val="24"/>
        </w:rPr>
      </w:pPr>
      <w:r w:rsidRPr="004343EF">
        <w:rPr>
          <w:rFonts w:cs="Arial"/>
          <w:sz w:val="24"/>
          <w:szCs w:val="24"/>
        </w:rPr>
        <w:t>Прилог број 2</w:t>
      </w:r>
      <w:r w:rsidRPr="004343EF">
        <w:rPr>
          <w:rFonts w:cs="Arial"/>
          <w:sz w:val="24"/>
          <w:szCs w:val="24"/>
        </w:rPr>
        <w:tab/>
        <w:t>Понуда;</w:t>
      </w:r>
      <w:r w:rsidRPr="004343EF">
        <w:rPr>
          <w:rFonts w:cs="Arial"/>
          <w:sz w:val="24"/>
          <w:szCs w:val="24"/>
        </w:rPr>
        <w:tab/>
      </w:r>
    </w:p>
    <w:p w:rsidR="00E81DB2" w:rsidRPr="004343EF" w:rsidRDefault="00E81DB2" w:rsidP="00E81DB2">
      <w:pPr>
        <w:pStyle w:val="KDParagraf"/>
        <w:spacing w:before="0"/>
        <w:jc w:val="left"/>
        <w:rPr>
          <w:rFonts w:cs="Arial"/>
          <w:sz w:val="24"/>
          <w:szCs w:val="24"/>
        </w:rPr>
      </w:pPr>
      <w:r w:rsidRPr="004343EF">
        <w:rPr>
          <w:rFonts w:cs="Arial"/>
          <w:sz w:val="24"/>
          <w:szCs w:val="24"/>
        </w:rPr>
        <w:t>Прилог број 3</w:t>
      </w:r>
      <w:r w:rsidRPr="004343EF">
        <w:rPr>
          <w:rFonts w:cs="Arial"/>
          <w:sz w:val="24"/>
          <w:szCs w:val="24"/>
        </w:rPr>
        <w:tab/>
        <w:t>Техничка спецификација;</w:t>
      </w:r>
    </w:p>
    <w:p w:rsidR="00E81DB2" w:rsidRPr="004343EF" w:rsidRDefault="00E81DB2" w:rsidP="00E81DB2">
      <w:pPr>
        <w:pStyle w:val="KDParagraf"/>
        <w:spacing w:before="0"/>
        <w:jc w:val="left"/>
        <w:rPr>
          <w:rFonts w:cs="Arial"/>
          <w:sz w:val="24"/>
          <w:szCs w:val="24"/>
        </w:rPr>
      </w:pPr>
      <w:r w:rsidRPr="004343EF">
        <w:rPr>
          <w:rFonts w:cs="Arial"/>
          <w:sz w:val="24"/>
          <w:szCs w:val="24"/>
        </w:rPr>
        <w:t>Прилог број 4</w:t>
      </w:r>
      <w:r w:rsidRPr="004343EF">
        <w:rPr>
          <w:rFonts w:cs="Arial"/>
          <w:sz w:val="24"/>
          <w:szCs w:val="24"/>
        </w:rPr>
        <w:tab/>
        <w:t>Структура цене из Понуде;</w:t>
      </w:r>
    </w:p>
    <w:p w:rsidR="00E81DB2" w:rsidRPr="004343EF" w:rsidRDefault="00E81DB2" w:rsidP="00E81DB2">
      <w:pPr>
        <w:pStyle w:val="KDParagraf"/>
        <w:spacing w:before="0"/>
        <w:jc w:val="left"/>
        <w:rPr>
          <w:rFonts w:cs="Arial"/>
          <w:sz w:val="24"/>
          <w:szCs w:val="24"/>
        </w:rPr>
      </w:pPr>
      <w:r w:rsidRPr="004343EF">
        <w:rPr>
          <w:rFonts w:cs="Arial"/>
          <w:sz w:val="24"/>
          <w:szCs w:val="24"/>
        </w:rPr>
        <w:t xml:space="preserve">Прилог број </w:t>
      </w:r>
      <w:r w:rsidR="00F841FF" w:rsidRPr="004343EF">
        <w:rPr>
          <w:rFonts w:cs="Arial"/>
          <w:sz w:val="24"/>
          <w:szCs w:val="24"/>
        </w:rPr>
        <w:t>5</w:t>
      </w:r>
      <w:r w:rsidRPr="004343EF">
        <w:rPr>
          <w:rFonts w:cs="Arial"/>
          <w:sz w:val="24"/>
          <w:szCs w:val="24"/>
        </w:rPr>
        <w:t xml:space="preserve">          Записника о изваршеној испоруци</w:t>
      </w:r>
    </w:p>
    <w:p w:rsidR="0094721A" w:rsidRDefault="00E81DB2" w:rsidP="00E81DB2">
      <w:pPr>
        <w:pStyle w:val="KDParagraf"/>
        <w:spacing w:before="0"/>
        <w:jc w:val="left"/>
        <w:rPr>
          <w:rFonts w:cs="Arial"/>
          <w:i/>
          <w:color w:val="548DD4"/>
          <w:szCs w:val="24"/>
        </w:rPr>
      </w:pPr>
      <w:r w:rsidRPr="004343EF">
        <w:rPr>
          <w:rFonts w:cs="Arial"/>
          <w:sz w:val="24"/>
          <w:szCs w:val="24"/>
        </w:rPr>
        <w:t xml:space="preserve">Прилог број </w:t>
      </w:r>
      <w:r w:rsidR="0094721A">
        <w:rPr>
          <w:rFonts w:cs="Arial"/>
          <w:sz w:val="24"/>
          <w:szCs w:val="24"/>
        </w:rPr>
        <w:t>6</w:t>
      </w:r>
      <w:r w:rsidRPr="004343EF">
        <w:rPr>
          <w:rFonts w:cs="Arial"/>
          <w:sz w:val="24"/>
          <w:szCs w:val="24"/>
        </w:rPr>
        <w:t xml:space="preserve">          Споразум о заједничком </w:t>
      </w:r>
      <w:proofErr w:type="gramStart"/>
      <w:r w:rsidRPr="004343EF">
        <w:rPr>
          <w:rFonts w:cs="Arial"/>
          <w:sz w:val="24"/>
          <w:szCs w:val="24"/>
        </w:rPr>
        <w:t>наступању</w:t>
      </w:r>
      <w:r w:rsidRPr="004343EF">
        <w:rPr>
          <w:rFonts w:cs="Arial"/>
          <w:i/>
          <w:color w:val="548DD4"/>
          <w:szCs w:val="24"/>
          <w:lang w:val="ru-RU"/>
        </w:rPr>
        <w:t>(</w:t>
      </w:r>
      <w:proofErr w:type="gramEnd"/>
      <w:r w:rsidRPr="004343EF">
        <w:rPr>
          <w:rFonts w:cs="Arial"/>
          <w:i/>
          <w:color w:val="548DD4"/>
          <w:szCs w:val="24"/>
        </w:rPr>
        <w:t xml:space="preserve">напомена:биће наведено </w:t>
      </w:r>
    </w:p>
    <w:p w:rsidR="00F841FF" w:rsidRDefault="00E81DB2" w:rsidP="003A2E6B">
      <w:pPr>
        <w:pStyle w:val="KDParagraf"/>
        <w:spacing w:before="0"/>
        <w:jc w:val="left"/>
        <w:rPr>
          <w:rFonts w:cs="Arial"/>
          <w:szCs w:val="24"/>
          <w:lang w:val="ru-RU"/>
        </w:rPr>
      </w:pPr>
      <w:proofErr w:type="gramStart"/>
      <w:r w:rsidRPr="004343EF">
        <w:rPr>
          <w:rFonts w:cs="Arial"/>
          <w:i/>
          <w:color w:val="548DD4"/>
          <w:szCs w:val="24"/>
        </w:rPr>
        <w:t>у</w:t>
      </w:r>
      <w:proofErr w:type="gramEnd"/>
      <w:r w:rsidRPr="004343EF">
        <w:rPr>
          <w:rFonts w:cs="Arial"/>
          <w:i/>
          <w:color w:val="548DD4"/>
          <w:szCs w:val="24"/>
        </w:rPr>
        <w:t xml:space="preserve"> тексту Уговора</w:t>
      </w:r>
      <w:r w:rsidRPr="004343EF">
        <w:rPr>
          <w:rFonts w:cs="Arial"/>
          <w:i/>
          <w:color w:val="548DD4"/>
          <w:szCs w:val="24"/>
          <w:lang w:val="ru-RU"/>
        </w:rPr>
        <w:t xml:space="preserve"> у случају заједничке понуде)</w:t>
      </w:r>
    </w:p>
    <w:p w:rsidR="00EB0B73" w:rsidRPr="004A29BF" w:rsidRDefault="00400261" w:rsidP="003A2E6B">
      <w:pPr>
        <w:pStyle w:val="KDParagraf"/>
        <w:spacing w:before="0"/>
        <w:jc w:val="left"/>
        <w:rPr>
          <w:rFonts w:cs="Arial"/>
          <w:sz w:val="24"/>
          <w:szCs w:val="24"/>
        </w:rPr>
      </w:pPr>
      <w:r>
        <w:rPr>
          <w:rFonts w:cs="Arial"/>
          <w:sz w:val="24"/>
          <w:szCs w:val="24"/>
        </w:rPr>
        <w:t>Прилог број 7</w:t>
      </w:r>
      <w:r w:rsidR="00EB0B73">
        <w:rPr>
          <w:rFonts w:cs="Arial"/>
          <w:sz w:val="24"/>
          <w:szCs w:val="24"/>
        </w:rPr>
        <w:t xml:space="preserve">.          Средства финансијског обезбеђења </w:t>
      </w:r>
      <w:r>
        <w:rPr>
          <w:rFonts w:cs="Arial"/>
          <w:sz w:val="24"/>
          <w:szCs w:val="24"/>
        </w:rPr>
        <w:t>за озбиљност понуде</w:t>
      </w:r>
    </w:p>
    <w:p w:rsidR="00F841FF" w:rsidRDefault="00F841FF" w:rsidP="00F841FF">
      <w:pPr>
        <w:pStyle w:val="KDParagraf"/>
        <w:spacing w:before="0"/>
        <w:jc w:val="center"/>
        <w:rPr>
          <w:rFonts w:cs="Arial"/>
          <w:b/>
          <w:sz w:val="24"/>
          <w:szCs w:val="24"/>
        </w:rPr>
      </w:pPr>
    </w:p>
    <w:p w:rsidR="00E81DB2" w:rsidRPr="008E3CEF" w:rsidRDefault="00F841FF" w:rsidP="00F841FF">
      <w:pPr>
        <w:pStyle w:val="KDParagraf"/>
        <w:spacing w:before="0"/>
        <w:jc w:val="center"/>
        <w:rPr>
          <w:rFonts w:cs="Arial"/>
          <w:b/>
          <w:sz w:val="24"/>
          <w:szCs w:val="24"/>
        </w:rPr>
      </w:pPr>
      <w:r w:rsidRPr="004343EF">
        <w:rPr>
          <w:rFonts w:cs="Arial"/>
          <w:b/>
          <w:sz w:val="24"/>
          <w:szCs w:val="24"/>
        </w:rPr>
        <w:t xml:space="preserve">Члан </w:t>
      </w:r>
      <w:r w:rsidR="00EB0B73">
        <w:rPr>
          <w:rFonts w:cs="Arial"/>
          <w:b/>
          <w:sz w:val="24"/>
          <w:szCs w:val="24"/>
        </w:rPr>
        <w:t>23</w:t>
      </w:r>
      <w:r w:rsidR="008E3CEF">
        <w:rPr>
          <w:rFonts w:cs="Arial"/>
          <w:b/>
          <w:sz w:val="24"/>
          <w:szCs w:val="24"/>
        </w:rPr>
        <w:t>.</w:t>
      </w:r>
    </w:p>
    <w:p w:rsidR="00F841FF" w:rsidRPr="004343EF" w:rsidRDefault="00E81DB2" w:rsidP="00F841FF">
      <w:pPr>
        <w:pStyle w:val="KDParagraf"/>
        <w:spacing w:before="0"/>
        <w:rPr>
          <w:rFonts w:eastAsia="Calibri" w:cs="Arial"/>
          <w:noProof/>
          <w:sz w:val="24"/>
          <w:szCs w:val="24"/>
        </w:rPr>
      </w:pPr>
      <w:r w:rsidRPr="004343EF">
        <w:rPr>
          <w:rFonts w:cs="Arial"/>
          <w:bCs/>
          <w:sz w:val="24"/>
          <w:szCs w:val="24"/>
          <w:lang w:val="sr-Cyrl-CS"/>
        </w:rPr>
        <w:t xml:space="preserve">Овај Уговор је закључен у </w:t>
      </w:r>
      <w:r w:rsidR="00F841FF" w:rsidRPr="004343EF">
        <w:rPr>
          <w:rFonts w:cs="Arial"/>
          <w:bCs/>
          <w:sz w:val="24"/>
          <w:szCs w:val="24"/>
          <w:lang w:val="sr-Cyrl-CS"/>
        </w:rPr>
        <w:t>6</w:t>
      </w:r>
      <w:r w:rsidRPr="004343EF">
        <w:rPr>
          <w:rFonts w:cs="Arial"/>
          <w:bCs/>
          <w:sz w:val="24"/>
          <w:szCs w:val="24"/>
          <w:lang w:val="sr-Cyrl-CS"/>
        </w:rPr>
        <w:t xml:space="preserve"> (словима: </w:t>
      </w:r>
      <w:r w:rsidR="00F841FF" w:rsidRPr="004343EF">
        <w:rPr>
          <w:rFonts w:cs="Arial"/>
          <w:bCs/>
          <w:sz w:val="24"/>
          <w:szCs w:val="24"/>
          <w:lang w:val="sr-Cyrl-CS"/>
        </w:rPr>
        <w:t>шест</w:t>
      </w:r>
      <w:r w:rsidRPr="004343EF">
        <w:rPr>
          <w:rFonts w:cs="Arial"/>
          <w:bCs/>
          <w:sz w:val="24"/>
          <w:szCs w:val="24"/>
          <w:lang w:val="sr-Cyrl-CS"/>
        </w:rPr>
        <w:t xml:space="preserve">) оригиналних примерака, </w:t>
      </w:r>
      <w:r w:rsidR="00F841FF" w:rsidRPr="004343EF">
        <w:rPr>
          <w:rFonts w:eastAsia="Calibri" w:cs="Arial"/>
          <w:noProof/>
          <w:sz w:val="24"/>
          <w:szCs w:val="24"/>
        </w:rPr>
        <w:t>од којих 3 (словима: три) примерка за Продавца а 3 (словима: три) примерка за Купца.</w:t>
      </w:r>
    </w:p>
    <w:p w:rsidR="00F71E62" w:rsidRPr="004343EF" w:rsidRDefault="00F71E62" w:rsidP="00AD461A">
      <w:pPr>
        <w:tabs>
          <w:tab w:val="left" w:pos="9090"/>
        </w:tabs>
        <w:rPr>
          <w:rFonts w:cs="Arial"/>
          <w:b/>
        </w:rPr>
      </w:pPr>
    </w:p>
    <w:tbl>
      <w:tblPr>
        <w:tblpPr w:leftFromText="180" w:rightFromText="180" w:vertAnchor="text" w:horzAnchor="margin" w:tblpY="99"/>
        <w:tblW w:w="0" w:type="auto"/>
        <w:tblLook w:val="04A0" w:firstRow="1" w:lastRow="0" w:firstColumn="1" w:lastColumn="0" w:noHBand="0" w:noVBand="1"/>
      </w:tblPr>
      <w:tblGrid>
        <w:gridCol w:w="4073"/>
        <w:gridCol w:w="928"/>
        <w:gridCol w:w="4028"/>
      </w:tblGrid>
      <w:tr w:rsidR="00B74F49" w:rsidRPr="004343EF" w:rsidTr="00B74F49">
        <w:tc>
          <w:tcPr>
            <w:tcW w:w="4073" w:type="dxa"/>
            <w:shd w:val="clear" w:color="auto" w:fill="auto"/>
            <w:vAlign w:val="center"/>
            <w:hideMark/>
          </w:tcPr>
          <w:p w:rsidR="00B74F49" w:rsidRPr="004343EF" w:rsidRDefault="00B74F49" w:rsidP="00B74F49">
            <w:pPr>
              <w:spacing w:before="0"/>
              <w:jc w:val="center"/>
              <w:rPr>
                <w:rFonts w:cs="Arial"/>
                <w:b/>
                <w:smallCaps/>
              </w:rPr>
            </w:pPr>
            <w:r w:rsidRPr="004343EF">
              <w:rPr>
                <w:rFonts w:cs="Arial"/>
                <w:b/>
              </w:rPr>
              <w:t>КУПАЦ</w:t>
            </w:r>
          </w:p>
        </w:tc>
        <w:tc>
          <w:tcPr>
            <w:tcW w:w="928" w:type="dxa"/>
            <w:shd w:val="clear" w:color="auto" w:fill="auto"/>
            <w:vAlign w:val="center"/>
          </w:tcPr>
          <w:p w:rsidR="00B74F49" w:rsidRPr="004343EF" w:rsidRDefault="00B74F49" w:rsidP="00B74F49">
            <w:pPr>
              <w:spacing w:before="0"/>
              <w:jc w:val="center"/>
              <w:rPr>
                <w:rFonts w:cs="Arial"/>
                <w:b/>
                <w:smallCaps/>
              </w:rPr>
            </w:pPr>
          </w:p>
        </w:tc>
        <w:tc>
          <w:tcPr>
            <w:tcW w:w="4028" w:type="dxa"/>
            <w:shd w:val="clear" w:color="auto" w:fill="auto"/>
            <w:vAlign w:val="center"/>
            <w:hideMark/>
          </w:tcPr>
          <w:p w:rsidR="00B74F49" w:rsidRPr="004343EF" w:rsidRDefault="00B74F49" w:rsidP="00B74F49">
            <w:pPr>
              <w:spacing w:before="0"/>
              <w:jc w:val="center"/>
              <w:rPr>
                <w:rFonts w:cs="Arial"/>
                <w:b/>
                <w:smallCaps/>
              </w:rPr>
            </w:pPr>
            <w:r w:rsidRPr="004343EF">
              <w:rPr>
                <w:rFonts w:cs="Arial"/>
                <w:b/>
              </w:rPr>
              <w:t>ПРОДАВАЦ</w:t>
            </w:r>
          </w:p>
        </w:tc>
      </w:tr>
      <w:tr w:rsidR="00B74F49" w:rsidRPr="004343EF" w:rsidTr="00B74F49">
        <w:tc>
          <w:tcPr>
            <w:tcW w:w="4073" w:type="dxa"/>
            <w:shd w:val="clear" w:color="auto" w:fill="auto"/>
            <w:vAlign w:val="center"/>
            <w:hideMark/>
          </w:tcPr>
          <w:p w:rsidR="00B74F49" w:rsidRPr="004343EF" w:rsidRDefault="00B74F49" w:rsidP="00B74F49">
            <w:pPr>
              <w:spacing w:before="0"/>
              <w:jc w:val="center"/>
              <w:rPr>
                <w:rFonts w:cs="Arial"/>
                <w:b/>
              </w:rPr>
            </w:pPr>
            <w:r w:rsidRPr="004343EF">
              <w:rPr>
                <w:rFonts w:cs="Arial"/>
                <w:b/>
              </w:rPr>
              <w:t>Јавно предузеће „Електропривреда Србије“ Београд</w:t>
            </w:r>
          </w:p>
          <w:p w:rsidR="00B74F49" w:rsidRPr="004343EF" w:rsidRDefault="00B74F49" w:rsidP="00B74F49">
            <w:pPr>
              <w:spacing w:before="0"/>
              <w:jc w:val="center"/>
              <w:rPr>
                <w:rFonts w:cs="Arial"/>
                <w:b/>
              </w:rPr>
            </w:pPr>
          </w:p>
        </w:tc>
        <w:tc>
          <w:tcPr>
            <w:tcW w:w="928" w:type="dxa"/>
            <w:shd w:val="clear" w:color="auto" w:fill="auto"/>
            <w:vAlign w:val="center"/>
          </w:tcPr>
          <w:p w:rsidR="00B74F49" w:rsidRPr="004343EF" w:rsidRDefault="00B74F49" w:rsidP="00B74F49">
            <w:pPr>
              <w:spacing w:before="0"/>
              <w:jc w:val="center"/>
              <w:rPr>
                <w:rFonts w:cs="Arial"/>
                <w:b/>
                <w:smallCaps/>
              </w:rPr>
            </w:pPr>
          </w:p>
        </w:tc>
        <w:tc>
          <w:tcPr>
            <w:tcW w:w="4028" w:type="dxa"/>
            <w:shd w:val="clear" w:color="auto" w:fill="auto"/>
            <w:vAlign w:val="center"/>
          </w:tcPr>
          <w:p w:rsidR="00B74F49" w:rsidRPr="00907EF5" w:rsidRDefault="00B74F49" w:rsidP="00B74F49">
            <w:pPr>
              <w:spacing w:before="0"/>
              <w:jc w:val="center"/>
              <w:rPr>
                <w:rFonts w:cs="Arial"/>
                <w:b/>
                <w:smallCaps/>
                <w:sz w:val="24"/>
                <w:szCs w:val="24"/>
              </w:rPr>
            </w:pPr>
            <w:r w:rsidRPr="00907EF5">
              <w:rPr>
                <w:rFonts w:cs="Arial"/>
                <w:b/>
                <w:sz w:val="24"/>
                <w:szCs w:val="24"/>
              </w:rPr>
              <w:t>Назив</w:t>
            </w:r>
          </w:p>
        </w:tc>
      </w:tr>
      <w:tr w:rsidR="00B74F49" w:rsidRPr="004343EF" w:rsidTr="00B74F49">
        <w:tc>
          <w:tcPr>
            <w:tcW w:w="4073" w:type="dxa"/>
            <w:shd w:val="clear" w:color="auto" w:fill="auto"/>
            <w:vAlign w:val="center"/>
            <w:hideMark/>
          </w:tcPr>
          <w:p w:rsidR="00B74F49" w:rsidRPr="004343EF" w:rsidRDefault="00B74F49" w:rsidP="00B74F49">
            <w:pPr>
              <w:spacing w:before="0"/>
              <w:jc w:val="center"/>
              <w:rPr>
                <w:rFonts w:cs="Arial"/>
                <w:b/>
                <w:smallCaps/>
              </w:rPr>
            </w:pPr>
            <w:r w:rsidRPr="004343EF">
              <w:rPr>
                <w:rFonts w:cs="Arial"/>
                <w:b/>
              </w:rPr>
              <w:t>_____________________________</w:t>
            </w:r>
          </w:p>
        </w:tc>
        <w:tc>
          <w:tcPr>
            <w:tcW w:w="928" w:type="dxa"/>
            <w:shd w:val="clear" w:color="auto" w:fill="auto"/>
            <w:vAlign w:val="center"/>
            <w:hideMark/>
          </w:tcPr>
          <w:p w:rsidR="00B74F49" w:rsidRPr="004343EF" w:rsidRDefault="00B74F49" w:rsidP="00B74F49">
            <w:pPr>
              <w:spacing w:before="0"/>
              <w:jc w:val="center"/>
              <w:rPr>
                <w:rFonts w:cs="Arial"/>
                <w:smallCaps/>
              </w:rPr>
            </w:pPr>
            <w:r w:rsidRPr="004343EF">
              <w:rPr>
                <w:rFonts w:cs="Arial"/>
              </w:rPr>
              <w:t>М.П.</w:t>
            </w:r>
          </w:p>
        </w:tc>
        <w:tc>
          <w:tcPr>
            <w:tcW w:w="4028" w:type="dxa"/>
            <w:shd w:val="clear" w:color="auto" w:fill="auto"/>
            <w:vAlign w:val="center"/>
            <w:hideMark/>
          </w:tcPr>
          <w:p w:rsidR="00B74F49" w:rsidRPr="004343EF" w:rsidRDefault="00B74F49" w:rsidP="00B74F49">
            <w:pPr>
              <w:spacing w:before="0"/>
              <w:jc w:val="center"/>
              <w:rPr>
                <w:rFonts w:cs="Arial"/>
                <w:b/>
                <w:smallCaps/>
              </w:rPr>
            </w:pPr>
            <w:r w:rsidRPr="004343EF">
              <w:rPr>
                <w:rFonts w:cs="Arial"/>
                <w:b/>
              </w:rPr>
              <w:t>_____________________________</w:t>
            </w:r>
          </w:p>
        </w:tc>
      </w:tr>
      <w:tr w:rsidR="00B74F49" w:rsidRPr="004343EF" w:rsidTr="00B74F49">
        <w:tc>
          <w:tcPr>
            <w:tcW w:w="4073" w:type="dxa"/>
            <w:shd w:val="clear" w:color="auto" w:fill="auto"/>
            <w:vAlign w:val="center"/>
            <w:hideMark/>
          </w:tcPr>
          <w:p w:rsidR="00B74F49" w:rsidRPr="004343EF" w:rsidRDefault="00B74F49" w:rsidP="00B74F49">
            <w:pPr>
              <w:spacing w:before="0"/>
              <w:jc w:val="center"/>
              <w:rPr>
                <w:rFonts w:cs="Arial"/>
                <w:b/>
                <w:smallCaps/>
              </w:rPr>
            </w:pPr>
          </w:p>
        </w:tc>
        <w:tc>
          <w:tcPr>
            <w:tcW w:w="928" w:type="dxa"/>
            <w:shd w:val="clear" w:color="auto" w:fill="auto"/>
            <w:vAlign w:val="center"/>
          </w:tcPr>
          <w:p w:rsidR="00B74F49" w:rsidRPr="004343EF" w:rsidRDefault="00B74F49" w:rsidP="00B74F49">
            <w:pPr>
              <w:spacing w:before="0"/>
              <w:jc w:val="center"/>
              <w:rPr>
                <w:rFonts w:cs="Arial"/>
                <w:b/>
                <w:smallCaps/>
              </w:rPr>
            </w:pPr>
          </w:p>
        </w:tc>
        <w:tc>
          <w:tcPr>
            <w:tcW w:w="4028" w:type="dxa"/>
            <w:shd w:val="clear" w:color="auto" w:fill="auto"/>
            <w:vAlign w:val="center"/>
            <w:hideMark/>
          </w:tcPr>
          <w:p w:rsidR="00B74F49" w:rsidRPr="00907EF5" w:rsidRDefault="00B74F49" w:rsidP="00B74F49">
            <w:pPr>
              <w:spacing w:before="0"/>
              <w:jc w:val="center"/>
              <w:rPr>
                <w:rFonts w:cs="Arial"/>
                <w:b/>
                <w:smallCaps/>
                <w:sz w:val="24"/>
                <w:szCs w:val="24"/>
              </w:rPr>
            </w:pPr>
            <w:r w:rsidRPr="00907EF5">
              <w:rPr>
                <w:rFonts w:cs="Arial"/>
                <w:sz w:val="24"/>
                <w:szCs w:val="24"/>
              </w:rPr>
              <w:t>име и презиме</w:t>
            </w:r>
          </w:p>
        </w:tc>
      </w:tr>
      <w:tr w:rsidR="00B74F49" w:rsidRPr="00FE2172" w:rsidTr="00B74F49">
        <w:tc>
          <w:tcPr>
            <w:tcW w:w="4073" w:type="dxa"/>
            <w:shd w:val="clear" w:color="auto" w:fill="auto"/>
            <w:vAlign w:val="center"/>
            <w:hideMark/>
          </w:tcPr>
          <w:p w:rsidR="00B74F49" w:rsidRPr="00907EF5" w:rsidRDefault="00B74F49" w:rsidP="0097152D">
            <w:pPr>
              <w:spacing w:before="0"/>
              <w:jc w:val="center"/>
              <w:rPr>
                <w:rFonts w:cs="Arial"/>
                <w:sz w:val="24"/>
                <w:szCs w:val="24"/>
              </w:rPr>
            </w:pPr>
            <w:r w:rsidRPr="00907EF5">
              <w:rPr>
                <w:rFonts w:cs="Arial"/>
                <w:sz w:val="24"/>
                <w:szCs w:val="24"/>
              </w:rPr>
              <w:t>Милорад Грчић</w:t>
            </w:r>
          </w:p>
          <w:p w:rsidR="00B74F49" w:rsidRPr="00907EF5" w:rsidRDefault="00B74F49" w:rsidP="0097152D">
            <w:pPr>
              <w:spacing w:before="0"/>
              <w:jc w:val="center"/>
              <w:rPr>
                <w:rFonts w:cs="Arial"/>
                <w:sz w:val="24"/>
                <w:szCs w:val="24"/>
              </w:rPr>
            </w:pPr>
            <w:r w:rsidRPr="00907EF5">
              <w:rPr>
                <w:rFonts w:cs="Arial"/>
                <w:sz w:val="24"/>
                <w:szCs w:val="24"/>
              </w:rPr>
              <w:t>в.д. директора</w:t>
            </w:r>
          </w:p>
          <w:p w:rsidR="00B74F49" w:rsidRPr="004343EF" w:rsidRDefault="00B74F49" w:rsidP="00B74F49">
            <w:pPr>
              <w:spacing w:before="0"/>
              <w:jc w:val="center"/>
              <w:rPr>
                <w:rFonts w:cs="Arial"/>
              </w:rPr>
            </w:pPr>
          </w:p>
        </w:tc>
        <w:tc>
          <w:tcPr>
            <w:tcW w:w="928" w:type="dxa"/>
            <w:shd w:val="clear" w:color="auto" w:fill="auto"/>
            <w:vAlign w:val="center"/>
          </w:tcPr>
          <w:p w:rsidR="00B74F49" w:rsidRPr="004343EF" w:rsidRDefault="00B74F49" w:rsidP="00B74F49">
            <w:pPr>
              <w:spacing w:before="0"/>
              <w:jc w:val="center"/>
              <w:rPr>
                <w:rFonts w:cs="Arial"/>
                <w:b/>
                <w:smallCaps/>
              </w:rPr>
            </w:pPr>
          </w:p>
        </w:tc>
        <w:tc>
          <w:tcPr>
            <w:tcW w:w="4028" w:type="dxa"/>
            <w:shd w:val="clear" w:color="auto" w:fill="auto"/>
            <w:vAlign w:val="center"/>
          </w:tcPr>
          <w:p w:rsidR="00B74F49" w:rsidRPr="00907EF5" w:rsidRDefault="00B74F49" w:rsidP="00B74F49">
            <w:pPr>
              <w:spacing w:before="0"/>
              <w:jc w:val="center"/>
              <w:rPr>
                <w:rFonts w:cs="Arial"/>
                <w:b/>
                <w:smallCaps/>
                <w:sz w:val="24"/>
                <w:szCs w:val="24"/>
              </w:rPr>
            </w:pPr>
            <w:r w:rsidRPr="00907EF5">
              <w:rPr>
                <w:rFonts w:cs="Arial"/>
                <w:sz w:val="24"/>
                <w:szCs w:val="24"/>
              </w:rPr>
              <w:t>функција</w:t>
            </w:r>
          </w:p>
        </w:tc>
      </w:tr>
    </w:tbl>
    <w:p w:rsidR="00F71E62" w:rsidRPr="004343EF" w:rsidRDefault="00F71E62" w:rsidP="00F71E62">
      <w:pPr>
        <w:pStyle w:val="KDParagraf"/>
        <w:spacing w:before="0"/>
        <w:rPr>
          <w:rFonts w:cs="Arial"/>
          <w:lang w:val="sr-Cyrl-BA"/>
        </w:rPr>
      </w:pPr>
    </w:p>
    <w:p w:rsidR="001A20DF" w:rsidRDefault="00CC5210" w:rsidP="00400261">
      <w:pPr>
        <w:spacing w:before="0"/>
        <w:rPr>
          <w:rFonts w:cs="Arial"/>
          <w:b/>
          <w:sz w:val="24"/>
          <w:szCs w:val="24"/>
        </w:rPr>
      </w:pPr>
      <w:r>
        <w:rPr>
          <w:rFonts w:cs="Arial"/>
          <w:b/>
          <w:sz w:val="24"/>
          <w:szCs w:val="24"/>
        </w:rPr>
        <w:tab/>
      </w: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1A20DF" w:rsidRDefault="001A20DF" w:rsidP="00CC5210">
      <w:pPr>
        <w:pStyle w:val="KDParagraf"/>
        <w:spacing w:before="0"/>
        <w:rPr>
          <w:rFonts w:cs="Arial"/>
          <w:b/>
          <w:sz w:val="24"/>
          <w:szCs w:val="24"/>
        </w:rPr>
      </w:pPr>
    </w:p>
    <w:p w:rsidR="005C640E" w:rsidRPr="005C640E" w:rsidRDefault="005C640E" w:rsidP="005C640E">
      <w:pPr>
        <w:tabs>
          <w:tab w:val="left" w:pos="567"/>
        </w:tabs>
        <w:spacing w:before="0"/>
        <w:rPr>
          <w:rFonts w:eastAsia="Calibri" w:cs="Arial"/>
          <w:noProof/>
          <w:color w:val="00B0F0"/>
          <w:sz w:val="24"/>
          <w:szCs w:val="24"/>
        </w:rPr>
      </w:pPr>
    </w:p>
    <w:p w:rsidR="00EF3236" w:rsidRDefault="00EF3236" w:rsidP="00EF3236">
      <w:pPr>
        <w:pStyle w:val="KDParagraf"/>
        <w:spacing w:before="0"/>
        <w:jc w:val="center"/>
        <w:rPr>
          <w:rFonts w:cs="Arial"/>
          <w:sz w:val="24"/>
          <w:szCs w:val="24"/>
        </w:rPr>
      </w:pPr>
    </w:p>
    <w:sectPr w:rsidR="00EF3236" w:rsidSect="000C50A0">
      <w:headerReference w:type="default" r:id="rId177"/>
      <w:footerReference w:type="even" r:id="rId178"/>
      <w:footerReference w:type="default" r:id="rId179"/>
      <w:headerReference w:type="first" r:id="rId180"/>
      <w:footerReference w:type="first" r:id="rId181"/>
      <w:footnotePr>
        <w:pos w:val="beneathText"/>
      </w:footnotePr>
      <w:pgSz w:w="11909" w:h="16834" w:code="9"/>
      <w:pgMar w:top="1440" w:right="1440" w:bottom="1440" w:left="1440" w:header="142" w:footer="43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AC4" w:rsidRDefault="00064AC4">
      <w:r>
        <w:separator/>
      </w:r>
    </w:p>
    <w:p w:rsidR="00064AC4" w:rsidRDefault="00064AC4"/>
  </w:endnote>
  <w:endnote w:type="continuationSeparator" w:id="0">
    <w:p w:rsidR="00064AC4" w:rsidRDefault="00064AC4">
      <w:r>
        <w:continuationSeparator/>
      </w:r>
    </w:p>
    <w:p w:rsidR="00064AC4" w:rsidRDefault="00064A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HelvPlain">
    <w:altName w:val="Times New Roman"/>
    <w:panose1 w:val="00000000000000000000"/>
    <w:charset w:val="00"/>
    <w:family w:val="auto"/>
    <w:notTrueType/>
    <w:pitch w:val="variable"/>
    <w:sig w:usb0="00000003" w:usb1="00000000" w:usb2="00000000" w:usb3="00000000" w:csb0="00000001" w:csb1="00000000"/>
  </w:font>
  <w:font w:name="HelveticaPlain">
    <w:panose1 w:val="00000000000000000000"/>
    <w:charset w:val="00"/>
    <w:family w:val="auto"/>
    <w:notTrueType/>
    <w:pitch w:val="variable"/>
    <w:sig w:usb0="00000003" w:usb1="00000000" w:usb2="00000000" w:usb3="00000000" w:csb0="00000001" w:csb1="00000000"/>
  </w:font>
  <w:font w:name="StarSymbol">
    <w:panose1 w:val="00000000000000000000"/>
    <w:charset w:val="02"/>
    <w:family w:val="auto"/>
    <w:notTrueType/>
    <w:pitch w:val="default"/>
  </w:font>
  <w:font w:name="FuturaA Md BT">
    <w:altName w:val="ITC Avant Garde Gothic"/>
    <w:panose1 w:val="00000000000000000000"/>
    <w:charset w:val="00"/>
    <w:family w:val="swiss"/>
    <w:notTrueType/>
    <w:pitch w:val="variable"/>
    <w:sig w:usb0="00000003" w:usb1="00000000" w:usb2="00000000" w:usb3="00000000" w:csb0="00000001" w:csb1="00000000"/>
  </w:font>
  <w:font w:name="HelveticaBold">
    <w:panose1 w:val="00000000000000000000"/>
    <w:charset w:val="00"/>
    <w:family w:val="auto"/>
    <w:notTrueType/>
    <w:pitch w:val="variable"/>
    <w:sig w:usb0="00000003" w:usb1="00000000" w:usb2="00000000" w:usb3="00000000" w:csb0="00000001" w:csb1="00000000"/>
  </w:font>
  <w:font w:name="Optima">
    <w:altName w:val="Segoe UI"/>
    <w:panose1 w:val="00000000000000000000"/>
    <w:charset w:val="EE"/>
    <w:family w:val="swiss"/>
    <w:notTrueType/>
    <w:pitch w:val="variable"/>
    <w:sig w:usb0="00000007" w:usb1="00000000" w:usb2="00000000" w:usb3="00000000" w:csb0="00000003" w:csb1="00000000"/>
  </w:font>
  <w:font w:name="CTimesRoman">
    <w:panose1 w:val="00000000000000000000"/>
    <w:charset w:val="00"/>
    <w:family w:val="auto"/>
    <w:notTrueType/>
    <w:pitch w:val="variable"/>
    <w:sig w:usb0="00000003" w:usb1="00000000" w:usb2="00000000" w:usb3="00000000" w:csb0="00000001" w:csb1="00000000"/>
  </w:font>
  <w:font w:name="CTimesBol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EF" w:rsidRDefault="00F904EF"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04EF" w:rsidRDefault="00F904EF" w:rsidP="00841BE7">
    <w:pPr>
      <w:pStyle w:val="Footer"/>
      <w:ind w:right="360"/>
    </w:pPr>
  </w:p>
  <w:p w:rsidR="00F904EF" w:rsidRDefault="00F904EF"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EF" w:rsidRPr="00EC5BB4" w:rsidRDefault="00F904E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D40D3B">
      <w:rPr>
        <w:rStyle w:val="PageNumber"/>
        <w:rFonts w:cs="Arial"/>
        <w:b/>
        <w:noProof/>
        <w:szCs w:val="24"/>
      </w:rPr>
      <w:t>2</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D40D3B">
      <w:rPr>
        <w:rStyle w:val="PageNumber"/>
        <w:rFonts w:cs="Arial"/>
        <w:b/>
        <w:noProof/>
        <w:szCs w:val="24"/>
      </w:rPr>
      <w:t>55</w:t>
    </w:r>
    <w:r w:rsidRPr="00EC5BB4">
      <w:rPr>
        <w:rStyle w:val="PageNumber"/>
        <w:rFonts w:cs="Arial"/>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EF" w:rsidRPr="00EC5BB4" w:rsidRDefault="00F904EF" w:rsidP="004276AD">
    <w:pPr>
      <w:pStyle w:val="Footer"/>
      <w:pBdr>
        <w:top w:val="single" w:sz="4" w:space="3" w:color="auto"/>
      </w:pBdr>
      <w:jc w:val="right"/>
      <w:rPr>
        <w:szCs w:val="24"/>
      </w:rPr>
    </w:pPr>
    <w:r w:rsidRPr="00EC5BB4">
      <w:rPr>
        <w:rFonts w:cs="Arial"/>
        <w:b/>
        <w:szCs w:val="24"/>
      </w:rPr>
      <w:t xml:space="preserve">Страна </w:t>
    </w:r>
    <w:r w:rsidRPr="00EC5BB4">
      <w:rPr>
        <w:rStyle w:val="PageNumber"/>
        <w:rFonts w:cs="Arial"/>
        <w:b/>
        <w:szCs w:val="24"/>
      </w:rPr>
      <w:fldChar w:fldCharType="begin"/>
    </w:r>
    <w:r w:rsidRPr="00EC5BB4">
      <w:rPr>
        <w:rStyle w:val="PageNumber"/>
        <w:rFonts w:cs="Arial"/>
        <w:b/>
        <w:szCs w:val="24"/>
      </w:rPr>
      <w:instrText xml:space="preserve"> PAGE </w:instrText>
    </w:r>
    <w:r w:rsidRPr="00EC5BB4">
      <w:rPr>
        <w:rStyle w:val="PageNumber"/>
        <w:rFonts w:cs="Arial"/>
        <w:b/>
        <w:szCs w:val="24"/>
      </w:rPr>
      <w:fldChar w:fldCharType="separate"/>
    </w:r>
    <w:r w:rsidR="00D40D3B">
      <w:rPr>
        <w:rStyle w:val="PageNumber"/>
        <w:rFonts w:cs="Arial"/>
        <w:b/>
        <w:noProof/>
        <w:szCs w:val="24"/>
      </w:rPr>
      <w:t>1</w:t>
    </w:r>
    <w:r w:rsidRPr="00EC5BB4">
      <w:rPr>
        <w:rStyle w:val="PageNumber"/>
        <w:rFonts w:cs="Arial"/>
        <w:b/>
        <w:szCs w:val="24"/>
      </w:rPr>
      <w:fldChar w:fldCharType="end"/>
    </w:r>
    <w:r w:rsidRPr="00EC5BB4">
      <w:rPr>
        <w:rStyle w:val="PageNumber"/>
        <w:rFonts w:cs="Arial"/>
        <w:b/>
        <w:szCs w:val="24"/>
      </w:rPr>
      <w:t xml:space="preserve"> од </w:t>
    </w:r>
    <w:r w:rsidRPr="00EC5BB4">
      <w:rPr>
        <w:rStyle w:val="PageNumber"/>
        <w:rFonts w:cs="Arial"/>
        <w:b/>
        <w:szCs w:val="24"/>
      </w:rPr>
      <w:fldChar w:fldCharType="begin"/>
    </w:r>
    <w:r w:rsidRPr="00EC5BB4">
      <w:rPr>
        <w:rStyle w:val="PageNumber"/>
        <w:rFonts w:cs="Arial"/>
        <w:b/>
        <w:szCs w:val="24"/>
      </w:rPr>
      <w:instrText xml:space="preserve"> NUMPAGES </w:instrText>
    </w:r>
    <w:r w:rsidRPr="00EC5BB4">
      <w:rPr>
        <w:rStyle w:val="PageNumber"/>
        <w:rFonts w:cs="Arial"/>
        <w:b/>
        <w:szCs w:val="24"/>
      </w:rPr>
      <w:fldChar w:fldCharType="separate"/>
    </w:r>
    <w:r w:rsidR="00D40D3B">
      <w:rPr>
        <w:rStyle w:val="PageNumber"/>
        <w:rFonts w:cs="Arial"/>
        <w:b/>
        <w:noProof/>
        <w:szCs w:val="24"/>
      </w:rPr>
      <w:t>55</w:t>
    </w:r>
    <w:r w:rsidRPr="00EC5BB4">
      <w:rPr>
        <w:rStyle w:val="PageNumber"/>
        <w:rFonts w:cs="Arial"/>
        <w:b/>
        <w:szCs w:val="24"/>
      </w:rPr>
      <w:fldChar w:fldCharType="end"/>
    </w:r>
  </w:p>
  <w:p w:rsidR="00F904EF" w:rsidRDefault="00F904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AC4" w:rsidRDefault="00064AC4">
      <w:r>
        <w:separator/>
      </w:r>
    </w:p>
    <w:p w:rsidR="00064AC4" w:rsidRDefault="00064AC4"/>
  </w:footnote>
  <w:footnote w:type="continuationSeparator" w:id="0">
    <w:p w:rsidR="00064AC4" w:rsidRDefault="00064AC4">
      <w:r>
        <w:continuationSeparator/>
      </w:r>
    </w:p>
    <w:p w:rsidR="00064AC4" w:rsidRDefault="00064A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EF" w:rsidRDefault="00F904EF" w:rsidP="004276AD">
    <w:pPr>
      <w:pStyle w:val="Header"/>
      <w:rPr>
        <w:sz w:val="20"/>
      </w:rPr>
    </w:pPr>
  </w:p>
  <w:p w:rsidR="00F904EF" w:rsidRPr="00A1430C" w:rsidRDefault="00F904EF" w:rsidP="004276AD">
    <w:pPr>
      <w:pStyle w:val="Header"/>
      <w:rPr>
        <w:sz w:val="22"/>
        <w:szCs w:val="22"/>
      </w:rPr>
    </w:pPr>
    <w:r w:rsidRPr="00A1430C">
      <w:rPr>
        <w:sz w:val="22"/>
        <w:szCs w:val="22"/>
      </w:rPr>
      <w:t>ЈП „Електроп</w:t>
    </w:r>
    <w:r>
      <w:rPr>
        <w:sz w:val="22"/>
        <w:szCs w:val="22"/>
      </w:rPr>
      <w:t>ривреда Србије</w:t>
    </w:r>
    <w:proofErr w:type="gramStart"/>
    <w:r>
      <w:rPr>
        <w:sz w:val="22"/>
        <w:szCs w:val="22"/>
      </w:rPr>
      <w:t>“ Београд</w:t>
    </w:r>
    <w:proofErr w:type="gramEnd"/>
    <w:r>
      <w:rPr>
        <w:sz w:val="22"/>
        <w:szCs w:val="22"/>
      </w:rPr>
      <w:t xml:space="preserve"> </w:t>
    </w:r>
    <w:r w:rsidRPr="00A1430C">
      <w:rPr>
        <w:sz w:val="22"/>
        <w:szCs w:val="22"/>
      </w:rPr>
      <w:t xml:space="preserve">Конкурсна документација </w:t>
    </w:r>
    <w:r>
      <w:rPr>
        <w:sz w:val="22"/>
        <w:szCs w:val="22"/>
      </w:rPr>
      <w:t>Ј</w:t>
    </w:r>
    <w:r w:rsidRPr="00A1430C">
      <w:rPr>
        <w:sz w:val="22"/>
        <w:szCs w:val="22"/>
      </w:rPr>
      <w:t>Н</w:t>
    </w:r>
    <w:r>
      <w:rPr>
        <w:b/>
        <w:sz w:val="22"/>
        <w:szCs w:val="22"/>
      </w:rPr>
      <w:t>1000/0532</w:t>
    </w:r>
    <w:r>
      <w:rPr>
        <w:b/>
        <w:sz w:val="22"/>
        <w:szCs w:val="22"/>
        <w:lang w:val="sr-Cyrl-CS"/>
      </w:rPr>
      <w:t>-1</w:t>
    </w:r>
    <w:r w:rsidRPr="00A1430C">
      <w:rPr>
        <w:b/>
        <w:sz w:val="22"/>
        <w:szCs w:val="22"/>
      </w:rPr>
      <w:t>/201</w:t>
    </w:r>
    <w:r>
      <w:rPr>
        <w:b/>
        <w:sz w:val="22"/>
        <w:szCs w:val="22"/>
      </w:rPr>
      <w:t>6</w:t>
    </w:r>
  </w:p>
  <w:p w:rsidR="00F904EF" w:rsidRPr="004276AD" w:rsidRDefault="00F904EF" w:rsidP="00427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EF" w:rsidRDefault="00F904EF" w:rsidP="004276AD">
    <w:pPr>
      <w:pStyle w:val="Header"/>
    </w:pPr>
  </w:p>
  <w:p w:rsidR="00F904EF" w:rsidRPr="00BE7F45" w:rsidRDefault="00F904EF" w:rsidP="004276AD">
    <w:pPr>
      <w:pStyle w:val="Header"/>
      <w:rPr>
        <w:sz w:val="22"/>
        <w:szCs w:val="22"/>
      </w:rPr>
    </w:pPr>
    <w:r w:rsidRPr="003D5DB1">
      <w:rPr>
        <w:sz w:val="22"/>
        <w:szCs w:val="22"/>
      </w:rPr>
      <w:t>ЈП „Електропривреда Србије</w:t>
    </w:r>
    <w:proofErr w:type="gramStart"/>
    <w:r w:rsidRPr="003D5DB1">
      <w:rPr>
        <w:sz w:val="22"/>
        <w:szCs w:val="22"/>
      </w:rPr>
      <w:t>“ Београд</w:t>
    </w:r>
    <w:proofErr w:type="gramEnd"/>
    <w:r w:rsidRPr="003D5DB1">
      <w:rPr>
        <w:sz w:val="22"/>
        <w:szCs w:val="22"/>
      </w:rPr>
      <w:t xml:space="preserve">   Конкурсна документација ЈН</w:t>
    </w:r>
    <w:r>
      <w:rPr>
        <w:sz w:val="22"/>
        <w:szCs w:val="22"/>
      </w:rPr>
      <w:t>1000/0532-1/2016</w:t>
    </w:r>
  </w:p>
  <w:p w:rsidR="00F904EF" w:rsidRPr="00210557" w:rsidRDefault="00F904EF" w:rsidP="0021055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1080"/>
        </w:tabs>
      </w:pPr>
    </w:lvl>
  </w:abstractNum>
  <w:abstractNum w:abstractNumId="7" w15:restartNumberingAfterBreak="0">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15:restartNumberingAfterBreak="0">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15:restartNumberingAfterBreak="0">
    <w:nsid w:val="0000000A"/>
    <w:multiLevelType w:val="singleLevel"/>
    <w:tmpl w:val="0000000A"/>
    <w:name w:val="WW8Num10"/>
    <w:lvl w:ilvl="0">
      <w:start w:val="1"/>
      <w:numFmt w:val="upperRoman"/>
      <w:lvlText w:val="%1."/>
      <w:lvlJc w:val="right"/>
      <w:pPr>
        <w:tabs>
          <w:tab w:val="num" w:pos="720"/>
        </w:tabs>
      </w:pPr>
    </w:lvl>
  </w:abstractNum>
  <w:abstractNum w:abstractNumId="10" w15:restartNumberingAfterBreak="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pPr>
    </w:lvl>
  </w:abstractNum>
  <w:abstractNum w:abstractNumId="12" w15:restartNumberingAfterBreak="0">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15:restartNumberingAfterBreak="0">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15:restartNumberingAfterBreak="0">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15:restartNumberingAfterBreak="0">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15:restartNumberingAfterBreak="0">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15:restartNumberingAfterBreak="0">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15:restartNumberingAfterBreak="0">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15:restartNumberingAfterBreak="0">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15:restartNumberingAfterBreak="0">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15:restartNumberingAfterBreak="0">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15:restartNumberingAfterBreak="0">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15:restartNumberingAfterBreak="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15:restartNumberingAfterBreak="0">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15:restartNumberingAfterBreak="0">
    <w:nsid w:val="00000021"/>
    <w:multiLevelType w:val="singleLevel"/>
    <w:tmpl w:val="00000021"/>
    <w:name w:val="WW8Num33"/>
    <w:lvl w:ilvl="0">
      <w:start w:val="1"/>
      <w:numFmt w:val="decimal"/>
      <w:lvlText w:val="%1."/>
      <w:lvlJc w:val="left"/>
      <w:pPr>
        <w:tabs>
          <w:tab w:val="num" w:pos="720"/>
        </w:tabs>
      </w:pPr>
    </w:lvl>
  </w:abstractNum>
  <w:abstractNum w:abstractNumId="33" w15:restartNumberingAfterBreak="0">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15:restartNumberingAfterBreak="0">
    <w:nsid w:val="00000024"/>
    <w:multiLevelType w:val="singleLevel"/>
    <w:tmpl w:val="00000024"/>
    <w:name w:val="WW8Num36"/>
    <w:lvl w:ilvl="0">
      <w:start w:val="1"/>
      <w:numFmt w:val="decimal"/>
      <w:lvlText w:val="%1."/>
      <w:lvlJc w:val="left"/>
      <w:pPr>
        <w:tabs>
          <w:tab w:val="num" w:pos="1080"/>
        </w:tabs>
      </w:pPr>
    </w:lvl>
  </w:abstractNum>
  <w:abstractNum w:abstractNumId="36" w15:restartNumberingAfterBreak="0">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15:restartNumberingAfterBreak="0">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15:restartNumberingAfterBreak="0">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15:restartNumberingAfterBreak="0">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15:restartNumberingAfterBreak="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15:restartNumberingAfterBreak="0">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15:restartNumberingAfterBreak="0">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15:restartNumberingAfterBreak="0">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15:restartNumberingAfterBreak="0">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15:restartNumberingAfterBreak="0">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15:restartNumberingAfterBreak="0">
    <w:nsid w:val="00270998"/>
    <w:multiLevelType w:val="hybridMultilevel"/>
    <w:tmpl w:val="94A2B67E"/>
    <w:lvl w:ilvl="0" w:tplc="AE1C02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051A5FF8"/>
    <w:multiLevelType w:val="hybridMultilevel"/>
    <w:tmpl w:val="20C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78532E1"/>
    <w:multiLevelType w:val="hybridMultilevel"/>
    <w:tmpl w:val="3CD08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093A2F8B"/>
    <w:multiLevelType w:val="hybridMultilevel"/>
    <w:tmpl w:val="798A073A"/>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CD00179"/>
    <w:multiLevelType w:val="multilevel"/>
    <w:tmpl w:val="4F2A7356"/>
    <w:lvl w:ilvl="0">
      <w:start w:val="1"/>
      <w:numFmt w:val="decimal"/>
      <w:lvlText w:val="%1."/>
      <w:lvlJc w:val="left"/>
      <w:pPr>
        <w:ind w:left="360" w:hanging="360"/>
      </w:pPr>
      <w:rPr>
        <w:rFonts w:hint="default"/>
        <w:color w:val="auto"/>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23B804FC"/>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66" w15:restartNumberingAfterBreak="0">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30B9628E"/>
    <w:multiLevelType w:val="hybridMultilevel"/>
    <w:tmpl w:val="5A364CA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8" w15:restartNumberingAfterBreak="0">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9" w15:restartNumberingAfterBreak="0">
    <w:nsid w:val="33120524"/>
    <w:multiLevelType w:val="hybridMultilevel"/>
    <w:tmpl w:val="6032BB5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6951FF9"/>
    <w:multiLevelType w:val="hybridMultilevel"/>
    <w:tmpl w:val="8CBCA9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6D51949"/>
    <w:multiLevelType w:val="hybridMultilevel"/>
    <w:tmpl w:val="C2E8E8A8"/>
    <w:lvl w:ilvl="0" w:tplc="56AA18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83E3087"/>
    <w:multiLevelType w:val="hybridMultilevel"/>
    <w:tmpl w:val="9D08A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8" w15:restartNumberingAfterBreak="0">
    <w:nsid w:val="4FA533B4"/>
    <w:multiLevelType w:val="hybridMultilevel"/>
    <w:tmpl w:val="A03CC5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9"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1" w15:restartNumberingAfterBreak="0">
    <w:nsid w:val="5A762A9D"/>
    <w:multiLevelType w:val="hybridMultilevel"/>
    <w:tmpl w:val="FFA619F2"/>
    <w:name w:val="WW8Num372243222"/>
    <w:lvl w:ilvl="0" w:tplc="081A0001">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83" w15:restartNumberingAfterBreak="0">
    <w:nsid w:val="5F6C793B"/>
    <w:multiLevelType w:val="hybridMultilevel"/>
    <w:tmpl w:val="564C0F3C"/>
    <w:lvl w:ilvl="0" w:tplc="367EE632">
      <w:start w:val="1"/>
      <w:numFmt w:val="bullet"/>
      <w:pStyle w:val="KDNabrajanje"/>
      <w:lvlText w:val=""/>
      <w:lvlJc w:val="left"/>
      <w:pPr>
        <w:tabs>
          <w:tab w:val="num" w:pos="630"/>
        </w:tabs>
        <w:ind w:left="630" w:hanging="360"/>
      </w:pPr>
      <w:rPr>
        <w:rFonts w:ascii="Symbol" w:hAnsi="Symbol" w:hint="default"/>
        <w:color w:val="auto"/>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4" w15:restartNumberingAfterBreak="0">
    <w:nsid w:val="674C1C32"/>
    <w:multiLevelType w:val="hybridMultilevel"/>
    <w:tmpl w:val="CBE80578"/>
    <w:lvl w:ilvl="0" w:tplc="699602C4">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5" w15:restartNumberingAfterBreak="0">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CE025CF"/>
    <w:multiLevelType w:val="hybridMultilevel"/>
    <w:tmpl w:val="42A06B70"/>
    <w:lvl w:ilvl="0" w:tplc="EC1C84D4">
      <w:start w:val="1"/>
      <w:numFmt w:val="bullet"/>
      <w:lvlText w:val=""/>
      <w:lvlJc w:val="left"/>
      <w:pPr>
        <w:ind w:left="720" w:hanging="360"/>
      </w:pPr>
      <w:rPr>
        <w:rFonts w:ascii="Symbol" w:hAnsi="Symbol" w:hint="default"/>
      </w:rPr>
    </w:lvl>
    <w:lvl w:ilvl="1" w:tplc="04090001">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7" w15:restartNumberingAfterBreak="0">
    <w:nsid w:val="6FDB63F6"/>
    <w:multiLevelType w:val="hybridMultilevel"/>
    <w:tmpl w:val="22383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0EC66E9"/>
    <w:multiLevelType w:val="multilevel"/>
    <w:tmpl w:val="531A63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89" w15:restartNumberingAfterBreak="0">
    <w:nsid w:val="7155294C"/>
    <w:multiLevelType w:val="multilevel"/>
    <w:tmpl w:val="1C86BF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4555E"/>
    <w:multiLevelType w:val="hybridMultilevel"/>
    <w:tmpl w:val="3E1C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1A126F"/>
    <w:multiLevelType w:val="hybridMultilevel"/>
    <w:tmpl w:val="AB5EC2F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3" w15:restartNumberingAfterBreak="0">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96" w15:restartNumberingAfterBreak="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97" w15:restartNumberingAfterBreak="0">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9" w15:restartNumberingAfterBreak="0">
    <w:nsid w:val="7E960444"/>
    <w:multiLevelType w:val="hybridMultilevel"/>
    <w:tmpl w:val="0C127F54"/>
    <w:lvl w:ilvl="0" w:tplc="C8747CE0">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2"/>
  </w:num>
  <w:num w:numId="2">
    <w:abstractNumId w:val="64"/>
  </w:num>
  <w:num w:numId="3">
    <w:abstractNumId w:val="83"/>
  </w:num>
  <w:num w:numId="4">
    <w:abstractNumId w:val="57"/>
  </w:num>
  <w:num w:numId="5">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num>
  <w:num w:numId="7">
    <w:abstractNumId w:val="97"/>
  </w:num>
  <w:num w:numId="8">
    <w:abstractNumId w:val="68"/>
  </w:num>
  <w:num w:numId="9">
    <w:abstractNumId w:val="98"/>
  </w:num>
  <w:num w:numId="10">
    <w:abstractNumId w:val="73"/>
  </w:num>
  <w:num w:numId="11">
    <w:abstractNumId w:val="66"/>
  </w:num>
  <w:num w:numId="12">
    <w:abstractNumId w:val="60"/>
  </w:num>
  <w:num w:numId="13">
    <w:abstractNumId w:val="58"/>
  </w:num>
  <w:num w:numId="14">
    <w:abstractNumId w:val="74"/>
  </w:num>
  <w:num w:numId="15">
    <w:abstractNumId w:val="63"/>
  </w:num>
  <w:num w:numId="16">
    <w:abstractNumId w:val="84"/>
  </w:num>
  <w:num w:numId="17">
    <w:abstractNumId w:val="91"/>
  </w:num>
  <w:num w:numId="18">
    <w:abstractNumId w:val="84"/>
  </w:num>
  <w:num w:numId="19">
    <w:abstractNumId w:val="52"/>
  </w:num>
  <w:num w:numId="20">
    <w:abstractNumId w:val="78"/>
  </w:num>
  <w:num w:numId="21">
    <w:abstractNumId w:val="89"/>
  </w:num>
  <w:num w:numId="22">
    <w:abstractNumId w:val="65"/>
  </w:num>
  <w:num w:numId="23">
    <w:abstractNumId w:val="49"/>
  </w:num>
  <w:num w:numId="2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70"/>
  </w:num>
  <w:num w:numId="27">
    <w:abstractNumId w:val="75"/>
  </w:num>
  <w:num w:numId="2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90"/>
  </w:num>
  <w:num w:numId="31">
    <w:abstractNumId w:val="53"/>
  </w:num>
  <w:num w:numId="3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50"/>
  </w:num>
  <w:num w:numId="35">
    <w:abstractNumId w:val="79"/>
  </w:num>
  <w:num w:numId="36">
    <w:abstractNumId w:val="87"/>
  </w:num>
  <w:num w:numId="3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num>
  <w:num w:numId="41">
    <w:abstractNumId w:val="8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730"/>
    <w:rsid w:val="00000822"/>
    <w:rsid w:val="0000099A"/>
    <w:rsid w:val="00001095"/>
    <w:rsid w:val="00001727"/>
    <w:rsid w:val="000024F4"/>
    <w:rsid w:val="00002690"/>
    <w:rsid w:val="00002C21"/>
    <w:rsid w:val="00003023"/>
    <w:rsid w:val="000035F7"/>
    <w:rsid w:val="000042FE"/>
    <w:rsid w:val="0000496D"/>
    <w:rsid w:val="00005800"/>
    <w:rsid w:val="00005C53"/>
    <w:rsid w:val="00005D85"/>
    <w:rsid w:val="00006D45"/>
    <w:rsid w:val="00006E35"/>
    <w:rsid w:val="00007AA1"/>
    <w:rsid w:val="00007AED"/>
    <w:rsid w:val="00007CE7"/>
    <w:rsid w:val="00007DF8"/>
    <w:rsid w:val="000104DC"/>
    <w:rsid w:val="00010771"/>
    <w:rsid w:val="0001087F"/>
    <w:rsid w:val="00010AE5"/>
    <w:rsid w:val="00010E2B"/>
    <w:rsid w:val="00010E49"/>
    <w:rsid w:val="0001109C"/>
    <w:rsid w:val="00011109"/>
    <w:rsid w:val="000113BB"/>
    <w:rsid w:val="000115C3"/>
    <w:rsid w:val="0001164B"/>
    <w:rsid w:val="00011A89"/>
    <w:rsid w:val="00011DCA"/>
    <w:rsid w:val="0001214C"/>
    <w:rsid w:val="00012769"/>
    <w:rsid w:val="0001299B"/>
    <w:rsid w:val="00012EA5"/>
    <w:rsid w:val="000131E4"/>
    <w:rsid w:val="0001344F"/>
    <w:rsid w:val="00013494"/>
    <w:rsid w:val="000139A6"/>
    <w:rsid w:val="0001466B"/>
    <w:rsid w:val="00014750"/>
    <w:rsid w:val="00014F46"/>
    <w:rsid w:val="00015894"/>
    <w:rsid w:val="00015D88"/>
    <w:rsid w:val="00015E2F"/>
    <w:rsid w:val="00015E7C"/>
    <w:rsid w:val="000167FC"/>
    <w:rsid w:val="000170DE"/>
    <w:rsid w:val="00017C93"/>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794"/>
    <w:rsid w:val="00023AAE"/>
    <w:rsid w:val="00023BFF"/>
    <w:rsid w:val="00023D09"/>
    <w:rsid w:val="0002442B"/>
    <w:rsid w:val="0002512F"/>
    <w:rsid w:val="00025304"/>
    <w:rsid w:val="00025ABF"/>
    <w:rsid w:val="00025B97"/>
    <w:rsid w:val="00025D10"/>
    <w:rsid w:val="00025EC5"/>
    <w:rsid w:val="00026036"/>
    <w:rsid w:val="000261C8"/>
    <w:rsid w:val="00026444"/>
    <w:rsid w:val="00026621"/>
    <w:rsid w:val="000267C3"/>
    <w:rsid w:val="00026A70"/>
    <w:rsid w:val="00026C1F"/>
    <w:rsid w:val="00026F45"/>
    <w:rsid w:val="00027418"/>
    <w:rsid w:val="0002750F"/>
    <w:rsid w:val="00027F81"/>
    <w:rsid w:val="000303E2"/>
    <w:rsid w:val="00030591"/>
    <w:rsid w:val="00030B9D"/>
    <w:rsid w:val="0003103E"/>
    <w:rsid w:val="00031574"/>
    <w:rsid w:val="0003169E"/>
    <w:rsid w:val="000317BA"/>
    <w:rsid w:val="00031E71"/>
    <w:rsid w:val="00032272"/>
    <w:rsid w:val="00032B7E"/>
    <w:rsid w:val="00032C65"/>
    <w:rsid w:val="0003302D"/>
    <w:rsid w:val="00033D74"/>
    <w:rsid w:val="00034535"/>
    <w:rsid w:val="0003493C"/>
    <w:rsid w:val="00034E4F"/>
    <w:rsid w:val="00034FFF"/>
    <w:rsid w:val="00035379"/>
    <w:rsid w:val="0003588D"/>
    <w:rsid w:val="000359EE"/>
    <w:rsid w:val="00035C04"/>
    <w:rsid w:val="00036222"/>
    <w:rsid w:val="000364AD"/>
    <w:rsid w:val="000365C7"/>
    <w:rsid w:val="00036776"/>
    <w:rsid w:val="00036BDD"/>
    <w:rsid w:val="0003771A"/>
    <w:rsid w:val="0003791F"/>
    <w:rsid w:val="00037B82"/>
    <w:rsid w:val="00037E5A"/>
    <w:rsid w:val="00041105"/>
    <w:rsid w:val="000413D7"/>
    <w:rsid w:val="00041B26"/>
    <w:rsid w:val="00041CE5"/>
    <w:rsid w:val="00041D7D"/>
    <w:rsid w:val="00041FE3"/>
    <w:rsid w:val="000420B3"/>
    <w:rsid w:val="000420FF"/>
    <w:rsid w:val="00042335"/>
    <w:rsid w:val="000426A6"/>
    <w:rsid w:val="00042846"/>
    <w:rsid w:val="00042AB1"/>
    <w:rsid w:val="00042D8E"/>
    <w:rsid w:val="0004327C"/>
    <w:rsid w:val="00043B23"/>
    <w:rsid w:val="00043C87"/>
    <w:rsid w:val="00043D31"/>
    <w:rsid w:val="000440B1"/>
    <w:rsid w:val="00044484"/>
    <w:rsid w:val="00044A8E"/>
    <w:rsid w:val="00044D54"/>
    <w:rsid w:val="000455D2"/>
    <w:rsid w:val="00045FB6"/>
    <w:rsid w:val="00046381"/>
    <w:rsid w:val="00046BC7"/>
    <w:rsid w:val="00046BE9"/>
    <w:rsid w:val="00046D24"/>
    <w:rsid w:val="00046DA8"/>
    <w:rsid w:val="00046F29"/>
    <w:rsid w:val="00046FA0"/>
    <w:rsid w:val="0004735E"/>
    <w:rsid w:val="00047382"/>
    <w:rsid w:val="0004799D"/>
    <w:rsid w:val="0005083D"/>
    <w:rsid w:val="00050CD6"/>
    <w:rsid w:val="00050FBE"/>
    <w:rsid w:val="0005127F"/>
    <w:rsid w:val="00051432"/>
    <w:rsid w:val="00051B4A"/>
    <w:rsid w:val="000528D6"/>
    <w:rsid w:val="00052B06"/>
    <w:rsid w:val="00052DCF"/>
    <w:rsid w:val="00052F72"/>
    <w:rsid w:val="0005316D"/>
    <w:rsid w:val="000532AB"/>
    <w:rsid w:val="000533E6"/>
    <w:rsid w:val="00053428"/>
    <w:rsid w:val="00053796"/>
    <w:rsid w:val="00053D58"/>
    <w:rsid w:val="00053D87"/>
    <w:rsid w:val="00053E33"/>
    <w:rsid w:val="00055239"/>
    <w:rsid w:val="000554F7"/>
    <w:rsid w:val="000556DA"/>
    <w:rsid w:val="00055834"/>
    <w:rsid w:val="00056C77"/>
    <w:rsid w:val="000577BC"/>
    <w:rsid w:val="00057E3F"/>
    <w:rsid w:val="00057EE8"/>
    <w:rsid w:val="00057F61"/>
    <w:rsid w:val="0006051E"/>
    <w:rsid w:val="000609A8"/>
    <w:rsid w:val="00060DAC"/>
    <w:rsid w:val="0006139C"/>
    <w:rsid w:val="000613C3"/>
    <w:rsid w:val="00061507"/>
    <w:rsid w:val="000615A2"/>
    <w:rsid w:val="000616A5"/>
    <w:rsid w:val="000616FA"/>
    <w:rsid w:val="00061902"/>
    <w:rsid w:val="00061F18"/>
    <w:rsid w:val="00062080"/>
    <w:rsid w:val="0006233D"/>
    <w:rsid w:val="00062432"/>
    <w:rsid w:val="000624CC"/>
    <w:rsid w:val="000628D0"/>
    <w:rsid w:val="00062E62"/>
    <w:rsid w:val="00062FA8"/>
    <w:rsid w:val="00063C21"/>
    <w:rsid w:val="00063C5D"/>
    <w:rsid w:val="00063D1A"/>
    <w:rsid w:val="00063F0B"/>
    <w:rsid w:val="00063F3D"/>
    <w:rsid w:val="000641BD"/>
    <w:rsid w:val="0006437F"/>
    <w:rsid w:val="000648A2"/>
    <w:rsid w:val="00064AC4"/>
    <w:rsid w:val="00065071"/>
    <w:rsid w:val="0006514D"/>
    <w:rsid w:val="00065368"/>
    <w:rsid w:val="00065849"/>
    <w:rsid w:val="00065DE7"/>
    <w:rsid w:val="000663EE"/>
    <w:rsid w:val="00066AD6"/>
    <w:rsid w:val="00066E57"/>
    <w:rsid w:val="00067691"/>
    <w:rsid w:val="0006783E"/>
    <w:rsid w:val="00067C16"/>
    <w:rsid w:val="00067DF5"/>
    <w:rsid w:val="00070234"/>
    <w:rsid w:val="00070240"/>
    <w:rsid w:val="000706CF"/>
    <w:rsid w:val="000706E1"/>
    <w:rsid w:val="00071074"/>
    <w:rsid w:val="000711DD"/>
    <w:rsid w:val="000718B1"/>
    <w:rsid w:val="00071C0C"/>
    <w:rsid w:val="00072ABE"/>
    <w:rsid w:val="00073409"/>
    <w:rsid w:val="00073D60"/>
    <w:rsid w:val="00073EC5"/>
    <w:rsid w:val="0007456F"/>
    <w:rsid w:val="00075CCB"/>
    <w:rsid w:val="00075F5B"/>
    <w:rsid w:val="0007605E"/>
    <w:rsid w:val="00076074"/>
    <w:rsid w:val="0007608E"/>
    <w:rsid w:val="000760C0"/>
    <w:rsid w:val="000765D5"/>
    <w:rsid w:val="00076DAD"/>
    <w:rsid w:val="0007717A"/>
    <w:rsid w:val="0007750C"/>
    <w:rsid w:val="00077746"/>
    <w:rsid w:val="00077A64"/>
    <w:rsid w:val="00077AC7"/>
    <w:rsid w:val="00077BE9"/>
    <w:rsid w:val="00077DE3"/>
    <w:rsid w:val="00080314"/>
    <w:rsid w:val="00080647"/>
    <w:rsid w:val="0008071E"/>
    <w:rsid w:val="0008076F"/>
    <w:rsid w:val="00080E72"/>
    <w:rsid w:val="00080EA3"/>
    <w:rsid w:val="00081070"/>
    <w:rsid w:val="00081E22"/>
    <w:rsid w:val="00082081"/>
    <w:rsid w:val="0008225F"/>
    <w:rsid w:val="0008265D"/>
    <w:rsid w:val="000826A8"/>
    <w:rsid w:val="00082792"/>
    <w:rsid w:val="0008290D"/>
    <w:rsid w:val="00082D04"/>
    <w:rsid w:val="00082EB6"/>
    <w:rsid w:val="000832E3"/>
    <w:rsid w:val="000837B5"/>
    <w:rsid w:val="0008440D"/>
    <w:rsid w:val="0008446C"/>
    <w:rsid w:val="00084B33"/>
    <w:rsid w:val="00084C7E"/>
    <w:rsid w:val="00085036"/>
    <w:rsid w:val="00085380"/>
    <w:rsid w:val="00085745"/>
    <w:rsid w:val="00085788"/>
    <w:rsid w:val="00085E88"/>
    <w:rsid w:val="00086EED"/>
    <w:rsid w:val="00086F03"/>
    <w:rsid w:val="0008707A"/>
    <w:rsid w:val="000870AF"/>
    <w:rsid w:val="0008737F"/>
    <w:rsid w:val="000875AB"/>
    <w:rsid w:val="00087C93"/>
    <w:rsid w:val="00087D31"/>
    <w:rsid w:val="00090246"/>
    <w:rsid w:val="00090362"/>
    <w:rsid w:val="000905C6"/>
    <w:rsid w:val="00090A5C"/>
    <w:rsid w:val="00090A8B"/>
    <w:rsid w:val="00090DF6"/>
    <w:rsid w:val="000912C2"/>
    <w:rsid w:val="00091388"/>
    <w:rsid w:val="000917DD"/>
    <w:rsid w:val="00091BB0"/>
    <w:rsid w:val="0009245D"/>
    <w:rsid w:val="0009251A"/>
    <w:rsid w:val="000927C9"/>
    <w:rsid w:val="00092A5F"/>
    <w:rsid w:val="00092D9C"/>
    <w:rsid w:val="0009315D"/>
    <w:rsid w:val="00093300"/>
    <w:rsid w:val="000934CF"/>
    <w:rsid w:val="0009423C"/>
    <w:rsid w:val="0009435A"/>
    <w:rsid w:val="00094481"/>
    <w:rsid w:val="000949B0"/>
    <w:rsid w:val="00094B62"/>
    <w:rsid w:val="00094C1B"/>
    <w:rsid w:val="00094E6C"/>
    <w:rsid w:val="00095407"/>
    <w:rsid w:val="00095531"/>
    <w:rsid w:val="00095668"/>
    <w:rsid w:val="0009572C"/>
    <w:rsid w:val="00095F7C"/>
    <w:rsid w:val="000961F7"/>
    <w:rsid w:val="0009627F"/>
    <w:rsid w:val="0009667E"/>
    <w:rsid w:val="000968C0"/>
    <w:rsid w:val="00096AED"/>
    <w:rsid w:val="00096BD0"/>
    <w:rsid w:val="00097294"/>
    <w:rsid w:val="00097FA2"/>
    <w:rsid w:val="000A070F"/>
    <w:rsid w:val="000A0720"/>
    <w:rsid w:val="000A0C6A"/>
    <w:rsid w:val="000A105F"/>
    <w:rsid w:val="000A10E3"/>
    <w:rsid w:val="000A2227"/>
    <w:rsid w:val="000A3715"/>
    <w:rsid w:val="000A388F"/>
    <w:rsid w:val="000A3F5E"/>
    <w:rsid w:val="000A4BC0"/>
    <w:rsid w:val="000A4D7F"/>
    <w:rsid w:val="000A4FDF"/>
    <w:rsid w:val="000A52EE"/>
    <w:rsid w:val="000A57D7"/>
    <w:rsid w:val="000A599C"/>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2D2"/>
    <w:rsid w:val="000B057D"/>
    <w:rsid w:val="000B0BB9"/>
    <w:rsid w:val="000B0E5B"/>
    <w:rsid w:val="000B13F7"/>
    <w:rsid w:val="000B1C19"/>
    <w:rsid w:val="000B1CF8"/>
    <w:rsid w:val="000B1DA4"/>
    <w:rsid w:val="000B1F37"/>
    <w:rsid w:val="000B1FA7"/>
    <w:rsid w:val="000B217E"/>
    <w:rsid w:val="000B225C"/>
    <w:rsid w:val="000B2378"/>
    <w:rsid w:val="000B3387"/>
    <w:rsid w:val="000B420C"/>
    <w:rsid w:val="000B4234"/>
    <w:rsid w:val="000B4512"/>
    <w:rsid w:val="000B4588"/>
    <w:rsid w:val="000B45FD"/>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652"/>
    <w:rsid w:val="000C0DF3"/>
    <w:rsid w:val="000C11FE"/>
    <w:rsid w:val="000C13F9"/>
    <w:rsid w:val="000C1516"/>
    <w:rsid w:val="000C1A46"/>
    <w:rsid w:val="000C1D06"/>
    <w:rsid w:val="000C2283"/>
    <w:rsid w:val="000C24C5"/>
    <w:rsid w:val="000C259B"/>
    <w:rsid w:val="000C28FA"/>
    <w:rsid w:val="000C2D52"/>
    <w:rsid w:val="000C3B2D"/>
    <w:rsid w:val="000C3B49"/>
    <w:rsid w:val="000C3B64"/>
    <w:rsid w:val="000C4021"/>
    <w:rsid w:val="000C50A0"/>
    <w:rsid w:val="000C52FC"/>
    <w:rsid w:val="000C5468"/>
    <w:rsid w:val="000C547B"/>
    <w:rsid w:val="000C562B"/>
    <w:rsid w:val="000C5731"/>
    <w:rsid w:val="000C5D43"/>
    <w:rsid w:val="000C67B2"/>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7D9"/>
    <w:rsid w:val="000D39CF"/>
    <w:rsid w:val="000D3A3C"/>
    <w:rsid w:val="000D3B8D"/>
    <w:rsid w:val="000D3DF9"/>
    <w:rsid w:val="000D42ED"/>
    <w:rsid w:val="000D468D"/>
    <w:rsid w:val="000D4712"/>
    <w:rsid w:val="000D49C4"/>
    <w:rsid w:val="000D4B0A"/>
    <w:rsid w:val="000D4D8E"/>
    <w:rsid w:val="000D570B"/>
    <w:rsid w:val="000D5A30"/>
    <w:rsid w:val="000D5BBE"/>
    <w:rsid w:val="000D5D37"/>
    <w:rsid w:val="000D64E7"/>
    <w:rsid w:val="000D68A4"/>
    <w:rsid w:val="000D68C4"/>
    <w:rsid w:val="000D6A36"/>
    <w:rsid w:val="000D6ACE"/>
    <w:rsid w:val="000D6FD6"/>
    <w:rsid w:val="000D7758"/>
    <w:rsid w:val="000D7B65"/>
    <w:rsid w:val="000E0014"/>
    <w:rsid w:val="000E08CC"/>
    <w:rsid w:val="000E0FC1"/>
    <w:rsid w:val="000E10A1"/>
    <w:rsid w:val="000E1258"/>
    <w:rsid w:val="000E1606"/>
    <w:rsid w:val="000E1B81"/>
    <w:rsid w:val="000E1B93"/>
    <w:rsid w:val="000E1C4A"/>
    <w:rsid w:val="000E1D0A"/>
    <w:rsid w:val="000E1FD4"/>
    <w:rsid w:val="000E2391"/>
    <w:rsid w:val="000E24D3"/>
    <w:rsid w:val="000E2921"/>
    <w:rsid w:val="000E29D6"/>
    <w:rsid w:val="000E3071"/>
    <w:rsid w:val="000E3256"/>
    <w:rsid w:val="000E3346"/>
    <w:rsid w:val="000E34C6"/>
    <w:rsid w:val="000E3BC9"/>
    <w:rsid w:val="000E4369"/>
    <w:rsid w:val="000E43B9"/>
    <w:rsid w:val="000E4657"/>
    <w:rsid w:val="000E4CA1"/>
    <w:rsid w:val="000E4D87"/>
    <w:rsid w:val="000E4F3B"/>
    <w:rsid w:val="000E4F91"/>
    <w:rsid w:val="000E5186"/>
    <w:rsid w:val="000E5886"/>
    <w:rsid w:val="000E5999"/>
    <w:rsid w:val="000E5D83"/>
    <w:rsid w:val="000E5E8B"/>
    <w:rsid w:val="000E6103"/>
    <w:rsid w:val="000E62CC"/>
    <w:rsid w:val="000E636D"/>
    <w:rsid w:val="000E64E3"/>
    <w:rsid w:val="000E6A72"/>
    <w:rsid w:val="000E6E77"/>
    <w:rsid w:val="000E6FE3"/>
    <w:rsid w:val="000E7015"/>
    <w:rsid w:val="000E73E6"/>
    <w:rsid w:val="000E75A0"/>
    <w:rsid w:val="000F0256"/>
    <w:rsid w:val="000F071C"/>
    <w:rsid w:val="000F0C38"/>
    <w:rsid w:val="000F162B"/>
    <w:rsid w:val="000F1885"/>
    <w:rsid w:val="000F1D3E"/>
    <w:rsid w:val="000F1D75"/>
    <w:rsid w:val="000F1F11"/>
    <w:rsid w:val="000F1FB1"/>
    <w:rsid w:val="000F298E"/>
    <w:rsid w:val="000F2A7A"/>
    <w:rsid w:val="000F3138"/>
    <w:rsid w:val="000F33C3"/>
    <w:rsid w:val="000F364F"/>
    <w:rsid w:val="000F36A0"/>
    <w:rsid w:val="000F4109"/>
    <w:rsid w:val="000F4348"/>
    <w:rsid w:val="000F458B"/>
    <w:rsid w:val="000F4610"/>
    <w:rsid w:val="000F48FD"/>
    <w:rsid w:val="000F4E69"/>
    <w:rsid w:val="000F5003"/>
    <w:rsid w:val="000F5222"/>
    <w:rsid w:val="000F53AA"/>
    <w:rsid w:val="000F57ED"/>
    <w:rsid w:val="000F59DB"/>
    <w:rsid w:val="000F6421"/>
    <w:rsid w:val="000F683D"/>
    <w:rsid w:val="000F6D51"/>
    <w:rsid w:val="000F6EA8"/>
    <w:rsid w:val="000F7272"/>
    <w:rsid w:val="000F79CB"/>
    <w:rsid w:val="00100252"/>
    <w:rsid w:val="00100827"/>
    <w:rsid w:val="00100BF9"/>
    <w:rsid w:val="00100F41"/>
    <w:rsid w:val="001010B2"/>
    <w:rsid w:val="00101220"/>
    <w:rsid w:val="00101B4E"/>
    <w:rsid w:val="00102340"/>
    <w:rsid w:val="001029A5"/>
    <w:rsid w:val="00102AC1"/>
    <w:rsid w:val="00102F65"/>
    <w:rsid w:val="001035B7"/>
    <w:rsid w:val="00103735"/>
    <w:rsid w:val="00103CC9"/>
    <w:rsid w:val="00103DD9"/>
    <w:rsid w:val="00103E5D"/>
    <w:rsid w:val="001040F2"/>
    <w:rsid w:val="001047F0"/>
    <w:rsid w:val="00104B87"/>
    <w:rsid w:val="00104FAA"/>
    <w:rsid w:val="00105121"/>
    <w:rsid w:val="001054E1"/>
    <w:rsid w:val="001056CC"/>
    <w:rsid w:val="0010570A"/>
    <w:rsid w:val="00105A35"/>
    <w:rsid w:val="0010618B"/>
    <w:rsid w:val="001066B6"/>
    <w:rsid w:val="0010671F"/>
    <w:rsid w:val="00107098"/>
    <w:rsid w:val="001070C7"/>
    <w:rsid w:val="00107382"/>
    <w:rsid w:val="0010773D"/>
    <w:rsid w:val="00107CB3"/>
    <w:rsid w:val="00110207"/>
    <w:rsid w:val="001105E6"/>
    <w:rsid w:val="0011086D"/>
    <w:rsid w:val="00110BD5"/>
    <w:rsid w:val="00110E6A"/>
    <w:rsid w:val="001111D8"/>
    <w:rsid w:val="00111425"/>
    <w:rsid w:val="001115F2"/>
    <w:rsid w:val="001117FD"/>
    <w:rsid w:val="00111C93"/>
    <w:rsid w:val="001120AD"/>
    <w:rsid w:val="001126B3"/>
    <w:rsid w:val="001126DB"/>
    <w:rsid w:val="00112773"/>
    <w:rsid w:val="00112AF2"/>
    <w:rsid w:val="00112E54"/>
    <w:rsid w:val="0011388D"/>
    <w:rsid w:val="00113968"/>
    <w:rsid w:val="001139E5"/>
    <w:rsid w:val="00113B67"/>
    <w:rsid w:val="00113B84"/>
    <w:rsid w:val="001146A1"/>
    <w:rsid w:val="001147C3"/>
    <w:rsid w:val="001148D5"/>
    <w:rsid w:val="00115226"/>
    <w:rsid w:val="001161CF"/>
    <w:rsid w:val="001162D0"/>
    <w:rsid w:val="00116570"/>
    <w:rsid w:val="001168C1"/>
    <w:rsid w:val="00116C7A"/>
    <w:rsid w:val="00117C4F"/>
    <w:rsid w:val="00117C72"/>
    <w:rsid w:val="00120CEF"/>
    <w:rsid w:val="00120E92"/>
    <w:rsid w:val="00120FCC"/>
    <w:rsid w:val="0012159F"/>
    <w:rsid w:val="00121732"/>
    <w:rsid w:val="00121767"/>
    <w:rsid w:val="00121A3B"/>
    <w:rsid w:val="00121BA9"/>
    <w:rsid w:val="00121F0A"/>
    <w:rsid w:val="001220FA"/>
    <w:rsid w:val="0012222E"/>
    <w:rsid w:val="001224E7"/>
    <w:rsid w:val="001227A3"/>
    <w:rsid w:val="00122CAF"/>
    <w:rsid w:val="00122D69"/>
    <w:rsid w:val="00122F20"/>
    <w:rsid w:val="001232EA"/>
    <w:rsid w:val="001235B2"/>
    <w:rsid w:val="001237CC"/>
    <w:rsid w:val="00123BC5"/>
    <w:rsid w:val="001243C5"/>
    <w:rsid w:val="001252A3"/>
    <w:rsid w:val="0012591A"/>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20F3"/>
    <w:rsid w:val="00132368"/>
    <w:rsid w:val="0013255B"/>
    <w:rsid w:val="00132853"/>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3DA"/>
    <w:rsid w:val="00135554"/>
    <w:rsid w:val="0013566D"/>
    <w:rsid w:val="0013579A"/>
    <w:rsid w:val="001364AE"/>
    <w:rsid w:val="001364B9"/>
    <w:rsid w:val="00136ED7"/>
    <w:rsid w:val="001370C5"/>
    <w:rsid w:val="001374C4"/>
    <w:rsid w:val="00137540"/>
    <w:rsid w:val="00137B56"/>
    <w:rsid w:val="00137DF3"/>
    <w:rsid w:val="001400CB"/>
    <w:rsid w:val="001405B1"/>
    <w:rsid w:val="00140694"/>
    <w:rsid w:val="00140C2C"/>
    <w:rsid w:val="0014115C"/>
    <w:rsid w:val="001411CA"/>
    <w:rsid w:val="001412D9"/>
    <w:rsid w:val="00141344"/>
    <w:rsid w:val="001414EA"/>
    <w:rsid w:val="00141995"/>
    <w:rsid w:val="00141BC9"/>
    <w:rsid w:val="00141FC2"/>
    <w:rsid w:val="00142570"/>
    <w:rsid w:val="00142637"/>
    <w:rsid w:val="00142809"/>
    <w:rsid w:val="00142A2F"/>
    <w:rsid w:val="00142DAC"/>
    <w:rsid w:val="001430B1"/>
    <w:rsid w:val="001435FC"/>
    <w:rsid w:val="00143A27"/>
    <w:rsid w:val="00143A79"/>
    <w:rsid w:val="00143C09"/>
    <w:rsid w:val="00143DEB"/>
    <w:rsid w:val="00144740"/>
    <w:rsid w:val="00144917"/>
    <w:rsid w:val="001449E7"/>
    <w:rsid w:val="00144DDB"/>
    <w:rsid w:val="00144DFB"/>
    <w:rsid w:val="00145502"/>
    <w:rsid w:val="001455A4"/>
    <w:rsid w:val="00145643"/>
    <w:rsid w:val="001458BF"/>
    <w:rsid w:val="001460FE"/>
    <w:rsid w:val="00146266"/>
    <w:rsid w:val="001463A3"/>
    <w:rsid w:val="0014649A"/>
    <w:rsid w:val="001465C5"/>
    <w:rsid w:val="00146A66"/>
    <w:rsid w:val="00146C4C"/>
    <w:rsid w:val="001474B6"/>
    <w:rsid w:val="001508B7"/>
    <w:rsid w:val="00150FCE"/>
    <w:rsid w:val="001510F7"/>
    <w:rsid w:val="0015110F"/>
    <w:rsid w:val="00151402"/>
    <w:rsid w:val="001515D2"/>
    <w:rsid w:val="00151C4E"/>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5CA6"/>
    <w:rsid w:val="001560FE"/>
    <w:rsid w:val="001563C0"/>
    <w:rsid w:val="00156578"/>
    <w:rsid w:val="001566C8"/>
    <w:rsid w:val="001567D2"/>
    <w:rsid w:val="0015754B"/>
    <w:rsid w:val="00157A0A"/>
    <w:rsid w:val="00157E0D"/>
    <w:rsid w:val="0016015F"/>
    <w:rsid w:val="0016027D"/>
    <w:rsid w:val="001603BC"/>
    <w:rsid w:val="001606AA"/>
    <w:rsid w:val="00160BF4"/>
    <w:rsid w:val="001612D9"/>
    <w:rsid w:val="00161309"/>
    <w:rsid w:val="0016196A"/>
    <w:rsid w:val="00161BF2"/>
    <w:rsid w:val="001620BD"/>
    <w:rsid w:val="001623C8"/>
    <w:rsid w:val="00162A6D"/>
    <w:rsid w:val="00162B82"/>
    <w:rsid w:val="00162C5E"/>
    <w:rsid w:val="001639C5"/>
    <w:rsid w:val="0016405D"/>
    <w:rsid w:val="00164411"/>
    <w:rsid w:val="00164470"/>
    <w:rsid w:val="001644F1"/>
    <w:rsid w:val="001651DE"/>
    <w:rsid w:val="00165568"/>
    <w:rsid w:val="0016626F"/>
    <w:rsid w:val="00166649"/>
    <w:rsid w:val="00166795"/>
    <w:rsid w:val="00166B2E"/>
    <w:rsid w:val="001671CA"/>
    <w:rsid w:val="00167255"/>
    <w:rsid w:val="001676E7"/>
    <w:rsid w:val="00167882"/>
    <w:rsid w:val="001679C6"/>
    <w:rsid w:val="001703C6"/>
    <w:rsid w:val="0017050C"/>
    <w:rsid w:val="001707F9"/>
    <w:rsid w:val="0017081A"/>
    <w:rsid w:val="00170832"/>
    <w:rsid w:val="00170A0C"/>
    <w:rsid w:val="00170AA3"/>
    <w:rsid w:val="00170B21"/>
    <w:rsid w:val="00170BE8"/>
    <w:rsid w:val="00170CE4"/>
    <w:rsid w:val="00171604"/>
    <w:rsid w:val="00172B65"/>
    <w:rsid w:val="00172DB6"/>
    <w:rsid w:val="001732B3"/>
    <w:rsid w:val="001732B9"/>
    <w:rsid w:val="00173465"/>
    <w:rsid w:val="00173565"/>
    <w:rsid w:val="00173637"/>
    <w:rsid w:val="00173CD8"/>
    <w:rsid w:val="00173D1D"/>
    <w:rsid w:val="00173DCE"/>
    <w:rsid w:val="001743E1"/>
    <w:rsid w:val="001744CC"/>
    <w:rsid w:val="001748A0"/>
    <w:rsid w:val="00174F50"/>
    <w:rsid w:val="0017562D"/>
    <w:rsid w:val="00175774"/>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4C4"/>
    <w:rsid w:val="00181669"/>
    <w:rsid w:val="0018171F"/>
    <w:rsid w:val="001818B9"/>
    <w:rsid w:val="001818C6"/>
    <w:rsid w:val="00181BAB"/>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1CC"/>
    <w:rsid w:val="0018655D"/>
    <w:rsid w:val="001868DD"/>
    <w:rsid w:val="001869BD"/>
    <w:rsid w:val="00186B03"/>
    <w:rsid w:val="00186C27"/>
    <w:rsid w:val="00187A18"/>
    <w:rsid w:val="00190817"/>
    <w:rsid w:val="00190ACE"/>
    <w:rsid w:val="00190D4A"/>
    <w:rsid w:val="00190E9A"/>
    <w:rsid w:val="00190EED"/>
    <w:rsid w:val="00191706"/>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5FA"/>
    <w:rsid w:val="001948C6"/>
    <w:rsid w:val="001948F8"/>
    <w:rsid w:val="00194903"/>
    <w:rsid w:val="00194C7D"/>
    <w:rsid w:val="001959B0"/>
    <w:rsid w:val="001959D0"/>
    <w:rsid w:val="00196151"/>
    <w:rsid w:val="00196726"/>
    <w:rsid w:val="00196727"/>
    <w:rsid w:val="00196D47"/>
    <w:rsid w:val="00197578"/>
    <w:rsid w:val="0019781E"/>
    <w:rsid w:val="001979B1"/>
    <w:rsid w:val="001A01DA"/>
    <w:rsid w:val="001A046B"/>
    <w:rsid w:val="001A0798"/>
    <w:rsid w:val="001A0BD5"/>
    <w:rsid w:val="001A1017"/>
    <w:rsid w:val="001A14E3"/>
    <w:rsid w:val="001A1593"/>
    <w:rsid w:val="001A172A"/>
    <w:rsid w:val="001A180B"/>
    <w:rsid w:val="001A20DF"/>
    <w:rsid w:val="001A23A7"/>
    <w:rsid w:val="001A2760"/>
    <w:rsid w:val="001A287D"/>
    <w:rsid w:val="001A2F3C"/>
    <w:rsid w:val="001A2FA0"/>
    <w:rsid w:val="001A3616"/>
    <w:rsid w:val="001A375E"/>
    <w:rsid w:val="001A4190"/>
    <w:rsid w:val="001A41BC"/>
    <w:rsid w:val="001A45F7"/>
    <w:rsid w:val="001A45FC"/>
    <w:rsid w:val="001A51EF"/>
    <w:rsid w:val="001A5293"/>
    <w:rsid w:val="001A555D"/>
    <w:rsid w:val="001A56BF"/>
    <w:rsid w:val="001A5707"/>
    <w:rsid w:val="001A58BE"/>
    <w:rsid w:val="001A5971"/>
    <w:rsid w:val="001A5F0F"/>
    <w:rsid w:val="001A6457"/>
    <w:rsid w:val="001A706C"/>
    <w:rsid w:val="001A72BF"/>
    <w:rsid w:val="001A7C5E"/>
    <w:rsid w:val="001A7FCA"/>
    <w:rsid w:val="001B0314"/>
    <w:rsid w:val="001B0370"/>
    <w:rsid w:val="001B048E"/>
    <w:rsid w:val="001B096F"/>
    <w:rsid w:val="001B0CC3"/>
    <w:rsid w:val="001B1C0A"/>
    <w:rsid w:val="001B1E90"/>
    <w:rsid w:val="001B1EB4"/>
    <w:rsid w:val="001B218F"/>
    <w:rsid w:val="001B219D"/>
    <w:rsid w:val="001B2B96"/>
    <w:rsid w:val="001B2C5C"/>
    <w:rsid w:val="001B3133"/>
    <w:rsid w:val="001B367E"/>
    <w:rsid w:val="001B3787"/>
    <w:rsid w:val="001B3A36"/>
    <w:rsid w:val="001B3B0B"/>
    <w:rsid w:val="001B3CC2"/>
    <w:rsid w:val="001B3E3D"/>
    <w:rsid w:val="001B3E7F"/>
    <w:rsid w:val="001B3FAC"/>
    <w:rsid w:val="001B403E"/>
    <w:rsid w:val="001B4262"/>
    <w:rsid w:val="001B45BF"/>
    <w:rsid w:val="001B468B"/>
    <w:rsid w:val="001B4731"/>
    <w:rsid w:val="001B4A87"/>
    <w:rsid w:val="001B4A9C"/>
    <w:rsid w:val="001B5973"/>
    <w:rsid w:val="001B61F1"/>
    <w:rsid w:val="001B6640"/>
    <w:rsid w:val="001B6BB1"/>
    <w:rsid w:val="001B6EAE"/>
    <w:rsid w:val="001B7C0C"/>
    <w:rsid w:val="001B7C30"/>
    <w:rsid w:val="001B7E0D"/>
    <w:rsid w:val="001B7E85"/>
    <w:rsid w:val="001C03D9"/>
    <w:rsid w:val="001C1BA6"/>
    <w:rsid w:val="001C1C80"/>
    <w:rsid w:val="001C2554"/>
    <w:rsid w:val="001C2959"/>
    <w:rsid w:val="001C2D06"/>
    <w:rsid w:val="001C2DE2"/>
    <w:rsid w:val="001C30C8"/>
    <w:rsid w:val="001C3152"/>
    <w:rsid w:val="001C3413"/>
    <w:rsid w:val="001C3BAF"/>
    <w:rsid w:val="001C3C76"/>
    <w:rsid w:val="001C3DD2"/>
    <w:rsid w:val="001C416A"/>
    <w:rsid w:val="001C41B7"/>
    <w:rsid w:val="001C45CF"/>
    <w:rsid w:val="001C4AC7"/>
    <w:rsid w:val="001C4B47"/>
    <w:rsid w:val="001C53FD"/>
    <w:rsid w:val="001C57BF"/>
    <w:rsid w:val="001C588D"/>
    <w:rsid w:val="001C5A01"/>
    <w:rsid w:val="001C5CA1"/>
    <w:rsid w:val="001C5EBF"/>
    <w:rsid w:val="001C6879"/>
    <w:rsid w:val="001C6B5D"/>
    <w:rsid w:val="001C73B1"/>
    <w:rsid w:val="001C74FB"/>
    <w:rsid w:val="001C777A"/>
    <w:rsid w:val="001C7790"/>
    <w:rsid w:val="001C7972"/>
    <w:rsid w:val="001C7B29"/>
    <w:rsid w:val="001C7B8E"/>
    <w:rsid w:val="001C7DD4"/>
    <w:rsid w:val="001D04CF"/>
    <w:rsid w:val="001D09B2"/>
    <w:rsid w:val="001D1027"/>
    <w:rsid w:val="001D13AD"/>
    <w:rsid w:val="001D1509"/>
    <w:rsid w:val="001D1EB2"/>
    <w:rsid w:val="001D307C"/>
    <w:rsid w:val="001D32F5"/>
    <w:rsid w:val="001D3C3D"/>
    <w:rsid w:val="001D3C84"/>
    <w:rsid w:val="001D3DBD"/>
    <w:rsid w:val="001D4246"/>
    <w:rsid w:val="001D4DC7"/>
    <w:rsid w:val="001D4E60"/>
    <w:rsid w:val="001D5159"/>
    <w:rsid w:val="001D5473"/>
    <w:rsid w:val="001D5729"/>
    <w:rsid w:val="001D5EC7"/>
    <w:rsid w:val="001D5FAF"/>
    <w:rsid w:val="001D61A1"/>
    <w:rsid w:val="001D61A2"/>
    <w:rsid w:val="001D66F4"/>
    <w:rsid w:val="001D6C0F"/>
    <w:rsid w:val="001D7032"/>
    <w:rsid w:val="001D744E"/>
    <w:rsid w:val="001D752F"/>
    <w:rsid w:val="001D770B"/>
    <w:rsid w:val="001E01C1"/>
    <w:rsid w:val="001E0260"/>
    <w:rsid w:val="001E041F"/>
    <w:rsid w:val="001E06AD"/>
    <w:rsid w:val="001E12BC"/>
    <w:rsid w:val="001E1402"/>
    <w:rsid w:val="001E1691"/>
    <w:rsid w:val="001E1D8C"/>
    <w:rsid w:val="001E2223"/>
    <w:rsid w:val="001E2449"/>
    <w:rsid w:val="001E2725"/>
    <w:rsid w:val="001E293E"/>
    <w:rsid w:val="001E2A4C"/>
    <w:rsid w:val="001E2B4C"/>
    <w:rsid w:val="001E2CC5"/>
    <w:rsid w:val="001E2E42"/>
    <w:rsid w:val="001E2F45"/>
    <w:rsid w:val="001E3201"/>
    <w:rsid w:val="001E336D"/>
    <w:rsid w:val="001E3436"/>
    <w:rsid w:val="001E358F"/>
    <w:rsid w:val="001E3AD6"/>
    <w:rsid w:val="001E3BAC"/>
    <w:rsid w:val="001E4E74"/>
    <w:rsid w:val="001E5197"/>
    <w:rsid w:val="001E5228"/>
    <w:rsid w:val="001E5384"/>
    <w:rsid w:val="001E577C"/>
    <w:rsid w:val="001E6997"/>
    <w:rsid w:val="001E6C8B"/>
    <w:rsid w:val="001E6DC5"/>
    <w:rsid w:val="001E6E32"/>
    <w:rsid w:val="001E70CB"/>
    <w:rsid w:val="001E77A5"/>
    <w:rsid w:val="001E78DC"/>
    <w:rsid w:val="001E7D15"/>
    <w:rsid w:val="001F05D3"/>
    <w:rsid w:val="001F10C6"/>
    <w:rsid w:val="001F17A8"/>
    <w:rsid w:val="001F1802"/>
    <w:rsid w:val="001F18F4"/>
    <w:rsid w:val="001F282D"/>
    <w:rsid w:val="001F2AC6"/>
    <w:rsid w:val="001F2B31"/>
    <w:rsid w:val="001F2BE5"/>
    <w:rsid w:val="001F2E75"/>
    <w:rsid w:val="001F31C3"/>
    <w:rsid w:val="001F322B"/>
    <w:rsid w:val="001F3DA5"/>
    <w:rsid w:val="001F3DCE"/>
    <w:rsid w:val="001F40C3"/>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B66"/>
    <w:rsid w:val="00202CCD"/>
    <w:rsid w:val="00202CD8"/>
    <w:rsid w:val="002030A5"/>
    <w:rsid w:val="00204027"/>
    <w:rsid w:val="00204111"/>
    <w:rsid w:val="00204871"/>
    <w:rsid w:val="002049BE"/>
    <w:rsid w:val="00204F32"/>
    <w:rsid w:val="00205B96"/>
    <w:rsid w:val="00205C4A"/>
    <w:rsid w:val="00206385"/>
    <w:rsid w:val="002067CF"/>
    <w:rsid w:val="00206ABA"/>
    <w:rsid w:val="00206AD0"/>
    <w:rsid w:val="00207151"/>
    <w:rsid w:val="0020735B"/>
    <w:rsid w:val="00207D08"/>
    <w:rsid w:val="00210557"/>
    <w:rsid w:val="00210A85"/>
    <w:rsid w:val="00210C31"/>
    <w:rsid w:val="00210FF3"/>
    <w:rsid w:val="0021136F"/>
    <w:rsid w:val="00211424"/>
    <w:rsid w:val="002114E5"/>
    <w:rsid w:val="0021152F"/>
    <w:rsid w:val="00211BA2"/>
    <w:rsid w:val="00211CE8"/>
    <w:rsid w:val="00211DDA"/>
    <w:rsid w:val="00212A5F"/>
    <w:rsid w:val="0021302C"/>
    <w:rsid w:val="00213058"/>
    <w:rsid w:val="00213277"/>
    <w:rsid w:val="00213551"/>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2E"/>
    <w:rsid w:val="002153B4"/>
    <w:rsid w:val="00215AB4"/>
    <w:rsid w:val="00215D0A"/>
    <w:rsid w:val="00215E1D"/>
    <w:rsid w:val="0021628F"/>
    <w:rsid w:val="002163D0"/>
    <w:rsid w:val="002164E6"/>
    <w:rsid w:val="002165CA"/>
    <w:rsid w:val="0021666D"/>
    <w:rsid w:val="0021672E"/>
    <w:rsid w:val="002176BF"/>
    <w:rsid w:val="00217EA9"/>
    <w:rsid w:val="0022078A"/>
    <w:rsid w:val="00220B82"/>
    <w:rsid w:val="00220DA2"/>
    <w:rsid w:val="0022170E"/>
    <w:rsid w:val="00221994"/>
    <w:rsid w:val="002227E8"/>
    <w:rsid w:val="00222BA3"/>
    <w:rsid w:val="00222C12"/>
    <w:rsid w:val="00222E33"/>
    <w:rsid w:val="00222EC2"/>
    <w:rsid w:val="002231BA"/>
    <w:rsid w:val="002231ED"/>
    <w:rsid w:val="002232C0"/>
    <w:rsid w:val="002233C3"/>
    <w:rsid w:val="002234C5"/>
    <w:rsid w:val="00223749"/>
    <w:rsid w:val="00223A5B"/>
    <w:rsid w:val="002249C7"/>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1B16"/>
    <w:rsid w:val="00232552"/>
    <w:rsid w:val="00232912"/>
    <w:rsid w:val="00232AB4"/>
    <w:rsid w:val="00232BD9"/>
    <w:rsid w:val="00233121"/>
    <w:rsid w:val="0023338B"/>
    <w:rsid w:val="00233412"/>
    <w:rsid w:val="00233654"/>
    <w:rsid w:val="00233981"/>
    <w:rsid w:val="00233B0E"/>
    <w:rsid w:val="00234135"/>
    <w:rsid w:val="002348BE"/>
    <w:rsid w:val="00234AFE"/>
    <w:rsid w:val="002352D8"/>
    <w:rsid w:val="002355DE"/>
    <w:rsid w:val="0023562B"/>
    <w:rsid w:val="00235837"/>
    <w:rsid w:val="0023587D"/>
    <w:rsid w:val="0023622F"/>
    <w:rsid w:val="00236565"/>
    <w:rsid w:val="0023668D"/>
    <w:rsid w:val="00236692"/>
    <w:rsid w:val="00236BCF"/>
    <w:rsid w:val="00237670"/>
    <w:rsid w:val="00237DF9"/>
    <w:rsid w:val="00237FB2"/>
    <w:rsid w:val="00240344"/>
    <w:rsid w:val="00240961"/>
    <w:rsid w:val="00240B93"/>
    <w:rsid w:val="0024114E"/>
    <w:rsid w:val="002412A5"/>
    <w:rsid w:val="002412EF"/>
    <w:rsid w:val="00241A19"/>
    <w:rsid w:val="00241AB0"/>
    <w:rsid w:val="002422C3"/>
    <w:rsid w:val="00242912"/>
    <w:rsid w:val="00242DF8"/>
    <w:rsid w:val="00242F92"/>
    <w:rsid w:val="002430B1"/>
    <w:rsid w:val="00243A4A"/>
    <w:rsid w:val="00243C78"/>
    <w:rsid w:val="00244361"/>
    <w:rsid w:val="002444EC"/>
    <w:rsid w:val="0024485F"/>
    <w:rsid w:val="00244A86"/>
    <w:rsid w:val="00244AB6"/>
    <w:rsid w:val="00245371"/>
    <w:rsid w:val="002453D1"/>
    <w:rsid w:val="00245760"/>
    <w:rsid w:val="00245AAF"/>
    <w:rsid w:val="00245D8D"/>
    <w:rsid w:val="00245E38"/>
    <w:rsid w:val="0024604B"/>
    <w:rsid w:val="002462B4"/>
    <w:rsid w:val="00246E55"/>
    <w:rsid w:val="0024726B"/>
    <w:rsid w:val="00247C64"/>
    <w:rsid w:val="00247C77"/>
    <w:rsid w:val="00247CEA"/>
    <w:rsid w:val="00247F64"/>
    <w:rsid w:val="00247FD6"/>
    <w:rsid w:val="00250031"/>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7C9"/>
    <w:rsid w:val="00254951"/>
    <w:rsid w:val="00254BA0"/>
    <w:rsid w:val="00254C8B"/>
    <w:rsid w:val="00254E43"/>
    <w:rsid w:val="00254E4B"/>
    <w:rsid w:val="00255371"/>
    <w:rsid w:val="00255515"/>
    <w:rsid w:val="00255CF9"/>
    <w:rsid w:val="00255FE0"/>
    <w:rsid w:val="002565E1"/>
    <w:rsid w:val="00256BFF"/>
    <w:rsid w:val="00256D75"/>
    <w:rsid w:val="002577A6"/>
    <w:rsid w:val="00257953"/>
    <w:rsid w:val="00257BCA"/>
    <w:rsid w:val="00257D8E"/>
    <w:rsid w:val="00257DB1"/>
    <w:rsid w:val="00260104"/>
    <w:rsid w:val="00260B87"/>
    <w:rsid w:val="00260D53"/>
    <w:rsid w:val="00261162"/>
    <w:rsid w:val="00261232"/>
    <w:rsid w:val="00261249"/>
    <w:rsid w:val="00261349"/>
    <w:rsid w:val="00261778"/>
    <w:rsid w:val="00261C1E"/>
    <w:rsid w:val="002620A9"/>
    <w:rsid w:val="00262569"/>
    <w:rsid w:val="00262725"/>
    <w:rsid w:val="0026277D"/>
    <w:rsid w:val="002627C8"/>
    <w:rsid w:val="00262825"/>
    <w:rsid w:val="002630FE"/>
    <w:rsid w:val="0026340F"/>
    <w:rsid w:val="00263EA9"/>
    <w:rsid w:val="0026400A"/>
    <w:rsid w:val="002644E9"/>
    <w:rsid w:val="00264637"/>
    <w:rsid w:val="002646AB"/>
    <w:rsid w:val="00264877"/>
    <w:rsid w:val="00264C85"/>
    <w:rsid w:val="00264D2A"/>
    <w:rsid w:val="00264D63"/>
    <w:rsid w:val="0026502F"/>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0B2B"/>
    <w:rsid w:val="0027117A"/>
    <w:rsid w:val="00271733"/>
    <w:rsid w:val="00271952"/>
    <w:rsid w:val="00271C4C"/>
    <w:rsid w:val="002726E9"/>
    <w:rsid w:val="002731BE"/>
    <w:rsid w:val="00273823"/>
    <w:rsid w:val="00273833"/>
    <w:rsid w:val="002738CA"/>
    <w:rsid w:val="00273AC6"/>
    <w:rsid w:val="00274100"/>
    <w:rsid w:val="0027415F"/>
    <w:rsid w:val="00274181"/>
    <w:rsid w:val="00274398"/>
    <w:rsid w:val="002745D0"/>
    <w:rsid w:val="0027488E"/>
    <w:rsid w:val="00275472"/>
    <w:rsid w:val="002754DC"/>
    <w:rsid w:val="00275620"/>
    <w:rsid w:val="00275968"/>
    <w:rsid w:val="00275F42"/>
    <w:rsid w:val="00276CBA"/>
    <w:rsid w:val="00276ED0"/>
    <w:rsid w:val="0027708B"/>
    <w:rsid w:val="00277323"/>
    <w:rsid w:val="00277438"/>
    <w:rsid w:val="0027775B"/>
    <w:rsid w:val="00277821"/>
    <w:rsid w:val="00280127"/>
    <w:rsid w:val="0028071E"/>
    <w:rsid w:val="00280814"/>
    <w:rsid w:val="00280B9C"/>
    <w:rsid w:val="00280DAD"/>
    <w:rsid w:val="00281025"/>
    <w:rsid w:val="00281098"/>
    <w:rsid w:val="002815D8"/>
    <w:rsid w:val="00281923"/>
    <w:rsid w:val="00281BC8"/>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87D73"/>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0CE"/>
    <w:rsid w:val="00296110"/>
    <w:rsid w:val="002963F0"/>
    <w:rsid w:val="00296950"/>
    <w:rsid w:val="00296972"/>
    <w:rsid w:val="00297F48"/>
    <w:rsid w:val="002A0233"/>
    <w:rsid w:val="002A0A12"/>
    <w:rsid w:val="002A0B81"/>
    <w:rsid w:val="002A0FAA"/>
    <w:rsid w:val="002A1887"/>
    <w:rsid w:val="002A2011"/>
    <w:rsid w:val="002A21D7"/>
    <w:rsid w:val="002A2488"/>
    <w:rsid w:val="002A25E0"/>
    <w:rsid w:val="002A28C9"/>
    <w:rsid w:val="002A2DD0"/>
    <w:rsid w:val="002A33AE"/>
    <w:rsid w:val="002A3C3F"/>
    <w:rsid w:val="002A3F56"/>
    <w:rsid w:val="002A42EC"/>
    <w:rsid w:val="002A436B"/>
    <w:rsid w:val="002A4479"/>
    <w:rsid w:val="002A480D"/>
    <w:rsid w:val="002A4C1D"/>
    <w:rsid w:val="002A5235"/>
    <w:rsid w:val="002A5666"/>
    <w:rsid w:val="002A57A5"/>
    <w:rsid w:val="002A5C0C"/>
    <w:rsid w:val="002A5CE7"/>
    <w:rsid w:val="002A6482"/>
    <w:rsid w:val="002A6546"/>
    <w:rsid w:val="002A69FB"/>
    <w:rsid w:val="002A6A00"/>
    <w:rsid w:val="002A6DF3"/>
    <w:rsid w:val="002A6F0F"/>
    <w:rsid w:val="002A6FD6"/>
    <w:rsid w:val="002A7161"/>
    <w:rsid w:val="002A73F4"/>
    <w:rsid w:val="002A776B"/>
    <w:rsid w:val="002A786E"/>
    <w:rsid w:val="002A7AE5"/>
    <w:rsid w:val="002A7E23"/>
    <w:rsid w:val="002B017B"/>
    <w:rsid w:val="002B033C"/>
    <w:rsid w:val="002B0562"/>
    <w:rsid w:val="002B0650"/>
    <w:rsid w:val="002B0891"/>
    <w:rsid w:val="002B0C8B"/>
    <w:rsid w:val="002B0F43"/>
    <w:rsid w:val="002B1022"/>
    <w:rsid w:val="002B1389"/>
    <w:rsid w:val="002B15C7"/>
    <w:rsid w:val="002B1A1C"/>
    <w:rsid w:val="002B1BC2"/>
    <w:rsid w:val="002B1FEC"/>
    <w:rsid w:val="002B2034"/>
    <w:rsid w:val="002B2134"/>
    <w:rsid w:val="002B21E0"/>
    <w:rsid w:val="002B244F"/>
    <w:rsid w:val="002B27A8"/>
    <w:rsid w:val="002B2CE2"/>
    <w:rsid w:val="002B2E5C"/>
    <w:rsid w:val="002B2F74"/>
    <w:rsid w:val="002B3372"/>
    <w:rsid w:val="002B3618"/>
    <w:rsid w:val="002B3924"/>
    <w:rsid w:val="002B3A07"/>
    <w:rsid w:val="002B3CB8"/>
    <w:rsid w:val="002B3FC0"/>
    <w:rsid w:val="002B4312"/>
    <w:rsid w:val="002B4921"/>
    <w:rsid w:val="002B4A00"/>
    <w:rsid w:val="002B4EC9"/>
    <w:rsid w:val="002B4F6A"/>
    <w:rsid w:val="002B517C"/>
    <w:rsid w:val="002B52EB"/>
    <w:rsid w:val="002B55FE"/>
    <w:rsid w:val="002B5907"/>
    <w:rsid w:val="002B5A35"/>
    <w:rsid w:val="002B5B0E"/>
    <w:rsid w:val="002B5B83"/>
    <w:rsid w:val="002B5D52"/>
    <w:rsid w:val="002B6603"/>
    <w:rsid w:val="002B663B"/>
    <w:rsid w:val="002B6D5A"/>
    <w:rsid w:val="002B6EB1"/>
    <w:rsid w:val="002B6F1E"/>
    <w:rsid w:val="002B72C2"/>
    <w:rsid w:val="002B7588"/>
    <w:rsid w:val="002B7A6E"/>
    <w:rsid w:val="002C00D1"/>
    <w:rsid w:val="002C042F"/>
    <w:rsid w:val="002C083C"/>
    <w:rsid w:val="002C0B9E"/>
    <w:rsid w:val="002C0C5C"/>
    <w:rsid w:val="002C0D84"/>
    <w:rsid w:val="002C17DD"/>
    <w:rsid w:val="002C247D"/>
    <w:rsid w:val="002C2733"/>
    <w:rsid w:val="002C2AC1"/>
    <w:rsid w:val="002C2AF6"/>
    <w:rsid w:val="002C2C1E"/>
    <w:rsid w:val="002C3141"/>
    <w:rsid w:val="002C3274"/>
    <w:rsid w:val="002C3283"/>
    <w:rsid w:val="002C342F"/>
    <w:rsid w:val="002C34EE"/>
    <w:rsid w:val="002C35E1"/>
    <w:rsid w:val="002C3B6B"/>
    <w:rsid w:val="002C3DFA"/>
    <w:rsid w:val="002C3FEE"/>
    <w:rsid w:val="002C49AE"/>
    <w:rsid w:val="002C5943"/>
    <w:rsid w:val="002C5A60"/>
    <w:rsid w:val="002C5AEB"/>
    <w:rsid w:val="002C60C6"/>
    <w:rsid w:val="002C6229"/>
    <w:rsid w:val="002C66EC"/>
    <w:rsid w:val="002C6F42"/>
    <w:rsid w:val="002C70F3"/>
    <w:rsid w:val="002C70FB"/>
    <w:rsid w:val="002D0167"/>
    <w:rsid w:val="002D0554"/>
    <w:rsid w:val="002D0583"/>
    <w:rsid w:val="002D05BE"/>
    <w:rsid w:val="002D08E2"/>
    <w:rsid w:val="002D0FC0"/>
    <w:rsid w:val="002D1762"/>
    <w:rsid w:val="002D1C63"/>
    <w:rsid w:val="002D224C"/>
    <w:rsid w:val="002D228A"/>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88"/>
    <w:rsid w:val="002D5AA6"/>
    <w:rsid w:val="002D5D85"/>
    <w:rsid w:val="002D5E88"/>
    <w:rsid w:val="002D5FD3"/>
    <w:rsid w:val="002D6137"/>
    <w:rsid w:val="002D673A"/>
    <w:rsid w:val="002D680D"/>
    <w:rsid w:val="002D698A"/>
    <w:rsid w:val="002D6997"/>
    <w:rsid w:val="002D6AAE"/>
    <w:rsid w:val="002D6B31"/>
    <w:rsid w:val="002D6D6E"/>
    <w:rsid w:val="002D7444"/>
    <w:rsid w:val="002D75E4"/>
    <w:rsid w:val="002D785B"/>
    <w:rsid w:val="002D7AB2"/>
    <w:rsid w:val="002D7F26"/>
    <w:rsid w:val="002E081E"/>
    <w:rsid w:val="002E08BD"/>
    <w:rsid w:val="002E08EA"/>
    <w:rsid w:val="002E0F25"/>
    <w:rsid w:val="002E107A"/>
    <w:rsid w:val="002E12CC"/>
    <w:rsid w:val="002E161E"/>
    <w:rsid w:val="002E1783"/>
    <w:rsid w:val="002E183C"/>
    <w:rsid w:val="002E1868"/>
    <w:rsid w:val="002E1904"/>
    <w:rsid w:val="002E1C8E"/>
    <w:rsid w:val="002E2018"/>
    <w:rsid w:val="002E2374"/>
    <w:rsid w:val="002E2F11"/>
    <w:rsid w:val="002E350D"/>
    <w:rsid w:val="002E40BF"/>
    <w:rsid w:val="002E4258"/>
    <w:rsid w:val="002E4A89"/>
    <w:rsid w:val="002E5445"/>
    <w:rsid w:val="002E59D5"/>
    <w:rsid w:val="002E62CE"/>
    <w:rsid w:val="002E6567"/>
    <w:rsid w:val="002E6587"/>
    <w:rsid w:val="002E69ED"/>
    <w:rsid w:val="002E6CD1"/>
    <w:rsid w:val="002E6D79"/>
    <w:rsid w:val="002E7404"/>
    <w:rsid w:val="002E75AC"/>
    <w:rsid w:val="002E763A"/>
    <w:rsid w:val="002F04E2"/>
    <w:rsid w:val="002F074E"/>
    <w:rsid w:val="002F099F"/>
    <w:rsid w:val="002F1040"/>
    <w:rsid w:val="002F13B3"/>
    <w:rsid w:val="002F1423"/>
    <w:rsid w:val="002F1788"/>
    <w:rsid w:val="002F1C1B"/>
    <w:rsid w:val="002F1E22"/>
    <w:rsid w:val="002F2105"/>
    <w:rsid w:val="002F25A2"/>
    <w:rsid w:val="002F28B2"/>
    <w:rsid w:val="002F2B62"/>
    <w:rsid w:val="002F2DE5"/>
    <w:rsid w:val="002F2E6E"/>
    <w:rsid w:val="002F30EA"/>
    <w:rsid w:val="002F36BE"/>
    <w:rsid w:val="002F3DAD"/>
    <w:rsid w:val="002F4578"/>
    <w:rsid w:val="002F45B3"/>
    <w:rsid w:val="002F48D1"/>
    <w:rsid w:val="002F536E"/>
    <w:rsid w:val="002F53FF"/>
    <w:rsid w:val="002F6925"/>
    <w:rsid w:val="003003A5"/>
    <w:rsid w:val="00300AC5"/>
    <w:rsid w:val="00300AF6"/>
    <w:rsid w:val="003012DC"/>
    <w:rsid w:val="0030144A"/>
    <w:rsid w:val="00302148"/>
    <w:rsid w:val="00302472"/>
    <w:rsid w:val="00302473"/>
    <w:rsid w:val="003024F5"/>
    <w:rsid w:val="0030251B"/>
    <w:rsid w:val="003025B9"/>
    <w:rsid w:val="0030297F"/>
    <w:rsid w:val="00302ACB"/>
    <w:rsid w:val="00302C6B"/>
    <w:rsid w:val="00302DC0"/>
    <w:rsid w:val="00303262"/>
    <w:rsid w:val="00303467"/>
    <w:rsid w:val="003035F6"/>
    <w:rsid w:val="00303D7D"/>
    <w:rsid w:val="00303E05"/>
    <w:rsid w:val="00304141"/>
    <w:rsid w:val="00305222"/>
    <w:rsid w:val="00305592"/>
    <w:rsid w:val="00305AD4"/>
    <w:rsid w:val="00305D38"/>
    <w:rsid w:val="003062C1"/>
    <w:rsid w:val="003063C6"/>
    <w:rsid w:val="0030691A"/>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38C4"/>
    <w:rsid w:val="00313B2D"/>
    <w:rsid w:val="0031435B"/>
    <w:rsid w:val="00314378"/>
    <w:rsid w:val="003143AF"/>
    <w:rsid w:val="003144E0"/>
    <w:rsid w:val="00314573"/>
    <w:rsid w:val="00314768"/>
    <w:rsid w:val="00314AE3"/>
    <w:rsid w:val="003152EB"/>
    <w:rsid w:val="00315596"/>
    <w:rsid w:val="00315BF5"/>
    <w:rsid w:val="00315EBA"/>
    <w:rsid w:val="00316135"/>
    <w:rsid w:val="00316899"/>
    <w:rsid w:val="003168CA"/>
    <w:rsid w:val="003170D9"/>
    <w:rsid w:val="003172E3"/>
    <w:rsid w:val="00317845"/>
    <w:rsid w:val="0031798D"/>
    <w:rsid w:val="00317A39"/>
    <w:rsid w:val="00317AC7"/>
    <w:rsid w:val="00317B7C"/>
    <w:rsid w:val="00320065"/>
    <w:rsid w:val="00320204"/>
    <w:rsid w:val="00320751"/>
    <w:rsid w:val="00320884"/>
    <w:rsid w:val="00320A32"/>
    <w:rsid w:val="00320CA0"/>
    <w:rsid w:val="00320E0F"/>
    <w:rsid w:val="00320EAB"/>
    <w:rsid w:val="003210C1"/>
    <w:rsid w:val="0032122C"/>
    <w:rsid w:val="0032163C"/>
    <w:rsid w:val="0032186E"/>
    <w:rsid w:val="003218F2"/>
    <w:rsid w:val="00321C7B"/>
    <w:rsid w:val="00321F8D"/>
    <w:rsid w:val="00322313"/>
    <w:rsid w:val="00322C32"/>
    <w:rsid w:val="00322C56"/>
    <w:rsid w:val="00322D22"/>
    <w:rsid w:val="0032326E"/>
    <w:rsid w:val="003234AB"/>
    <w:rsid w:val="00323886"/>
    <w:rsid w:val="003238D9"/>
    <w:rsid w:val="0032453F"/>
    <w:rsid w:val="00324AE5"/>
    <w:rsid w:val="00324CE1"/>
    <w:rsid w:val="00324D24"/>
    <w:rsid w:val="003252AF"/>
    <w:rsid w:val="00325447"/>
    <w:rsid w:val="003255E6"/>
    <w:rsid w:val="00325BE2"/>
    <w:rsid w:val="003260D5"/>
    <w:rsid w:val="003264A0"/>
    <w:rsid w:val="00326C33"/>
    <w:rsid w:val="0032735C"/>
    <w:rsid w:val="0032791C"/>
    <w:rsid w:val="00327F59"/>
    <w:rsid w:val="00327FAC"/>
    <w:rsid w:val="00330067"/>
    <w:rsid w:val="003302C4"/>
    <w:rsid w:val="003303D9"/>
    <w:rsid w:val="00330569"/>
    <w:rsid w:val="003305C0"/>
    <w:rsid w:val="003305C3"/>
    <w:rsid w:val="00330949"/>
    <w:rsid w:val="00330E59"/>
    <w:rsid w:val="00330F9C"/>
    <w:rsid w:val="003310E4"/>
    <w:rsid w:val="00331538"/>
    <w:rsid w:val="00331662"/>
    <w:rsid w:val="00331795"/>
    <w:rsid w:val="0033203E"/>
    <w:rsid w:val="003320BE"/>
    <w:rsid w:val="003323DD"/>
    <w:rsid w:val="00332650"/>
    <w:rsid w:val="00332879"/>
    <w:rsid w:val="00332CFE"/>
    <w:rsid w:val="003330A1"/>
    <w:rsid w:val="00333E7B"/>
    <w:rsid w:val="00333F16"/>
    <w:rsid w:val="0033467A"/>
    <w:rsid w:val="0033469C"/>
    <w:rsid w:val="003350DA"/>
    <w:rsid w:val="00335525"/>
    <w:rsid w:val="003358B5"/>
    <w:rsid w:val="0033599E"/>
    <w:rsid w:val="00335A01"/>
    <w:rsid w:val="00336343"/>
    <w:rsid w:val="003363DB"/>
    <w:rsid w:val="00336FB3"/>
    <w:rsid w:val="003372D6"/>
    <w:rsid w:val="003375F4"/>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2E"/>
    <w:rsid w:val="0034375C"/>
    <w:rsid w:val="003437A5"/>
    <w:rsid w:val="003438AE"/>
    <w:rsid w:val="00343922"/>
    <w:rsid w:val="00343939"/>
    <w:rsid w:val="00343974"/>
    <w:rsid w:val="00343A18"/>
    <w:rsid w:val="00343A1F"/>
    <w:rsid w:val="00343EE5"/>
    <w:rsid w:val="00344337"/>
    <w:rsid w:val="00344368"/>
    <w:rsid w:val="00344587"/>
    <w:rsid w:val="00344AA8"/>
    <w:rsid w:val="00344C18"/>
    <w:rsid w:val="00344E22"/>
    <w:rsid w:val="00344ED8"/>
    <w:rsid w:val="00345036"/>
    <w:rsid w:val="0034602A"/>
    <w:rsid w:val="003460FF"/>
    <w:rsid w:val="003473A0"/>
    <w:rsid w:val="003475CE"/>
    <w:rsid w:val="003477C1"/>
    <w:rsid w:val="00347BBC"/>
    <w:rsid w:val="00350395"/>
    <w:rsid w:val="003503BE"/>
    <w:rsid w:val="003508B5"/>
    <w:rsid w:val="00350FB0"/>
    <w:rsid w:val="003515FF"/>
    <w:rsid w:val="0035163D"/>
    <w:rsid w:val="0035188B"/>
    <w:rsid w:val="0035236F"/>
    <w:rsid w:val="003525AA"/>
    <w:rsid w:val="00352784"/>
    <w:rsid w:val="003527E1"/>
    <w:rsid w:val="00352864"/>
    <w:rsid w:val="003528F1"/>
    <w:rsid w:val="00352C3A"/>
    <w:rsid w:val="00352D61"/>
    <w:rsid w:val="00352F73"/>
    <w:rsid w:val="00353961"/>
    <w:rsid w:val="00354245"/>
    <w:rsid w:val="00354420"/>
    <w:rsid w:val="00354653"/>
    <w:rsid w:val="0035477D"/>
    <w:rsid w:val="003549DE"/>
    <w:rsid w:val="00354A32"/>
    <w:rsid w:val="00354B71"/>
    <w:rsid w:val="00354D41"/>
    <w:rsid w:val="00354EB5"/>
    <w:rsid w:val="0035507F"/>
    <w:rsid w:val="0035563A"/>
    <w:rsid w:val="003559E9"/>
    <w:rsid w:val="00355AF2"/>
    <w:rsid w:val="00355F74"/>
    <w:rsid w:val="00356838"/>
    <w:rsid w:val="00356ACE"/>
    <w:rsid w:val="00356B70"/>
    <w:rsid w:val="00356D65"/>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665"/>
    <w:rsid w:val="00363912"/>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6837"/>
    <w:rsid w:val="00367475"/>
    <w:rsid w:val="00367850"/>
    <w:rsid w:val="003679DF"/>
    <w:rsid w:val="00367BFF"/>
    <w:rsid w:val="00367C56"/>
    <w:rsid w:val="003705A1"/>
    <w:rsid w:val="003709D3"/>
    <w:rsid w:val="00370AA9"/>
    <w:rsid w:val="00370BD0"/>
    <w:rsid w:val="00370E97"/>
    <w:rsid w:val="003713EF"/>
    <w:rsid w:val="003715D3"/>
    <w:rsid w:val="00371603"/>
    <w:rsid w:val="00371AC5"/>
    <w:rsid w:val="00371BC9"/>
    <w:rsid w:val="0037260A"/>
    <w:rsid w:val="00372D45"/>
    <w:rsid w:val="00372FB4"/>
    <w:rsid w:val="00373291"/>
    <w:rsid w:val="00373705"/>
    <w:rsid w:val="003737F4"/>
    <w:rsid w:val="00373C32"/>
    <w:rsid w:val="003746CC"/>
    <w:rsid w:val="00374D0A"/>
    <w:rsid w:val="00374D49"/>
    <w:rsid w:val="00374EE7"/>
    <w:rsid w:val="00374FCD"/>
    <w:rsid w:val="00375021"/>
    <w:rsid w:val="003756A2"/>
    <w:rsid w:val="00375838"/>
    <w:rsid w:val="00375FF5"/>
    <w:rsid w:val="00376130"/>
    <w:rsid w:val="003762D5"/>
    <w:rsid w:val="00376A5A"/>
    <w:rsid w:val="00376CA5"/>
    <w:rsid w:val="0037707F"/>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09B"/>
    <w:rsid w:val="003851BF"/>
    <w:rsid w:val="003855EC"/>
    <w:rsid w:val="00385C26"/>
    <w:rsid w:val="003861B3"/>
    <w:rsid w:val="003863C1"/>
    <w:rsid w:val="00386410"/>
    <w:rsid w:val="003864E1"/>
    <w:rsid w:val="003867BF"/>
    <w:rsid w:val="00386CF5"/>
    <w:rsid w:val="00387971"/>
    <w:rsid w:val="003879DB"/>
    <w:rsid w:val="00387B8C"/>
    <w:rsid w:val="003904AC"/>
    <w:rsid w:val="003904F7"/>
    <w:rsid w:val="00390889"/>
    <w:rsid w:val="003913D4"/>
    <w:rsid w:val="003916EB"/>
    <w:rsid w:val="00391789"/>
    <w:rsid w:val="003917AE"/>
    <w:rsid w:val="003918E7"/>
    <w:rsid w:val="00391CCF"/>
    <w:rsid w:val="00391D2E"/>
    <w:rsid w:val="003926DF"/>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81E"/>
    <w:rsid w:val="00397A48"/>
    <w:rsid w:val="00397D43"/>
    <w:rsid w:val="00397DF3"/>
    <w:rsid w:val="00397F14"/>
    <w:rsid w:val="003A02E9"/>
    <w:rsid w:val="003A0CD6"/>
    <w:rsid w:val="003A15C6"/>
    <w:rsid w:val="003A18EB"/>
    <w:rsid w:val="003A1CBB"/>
    <w:rsid w:val="003A217D"/>
    <w:rsid w:val="003A23C1"/>
    <w:rsid w:val="003A28E2"/>
    <w:rsid w:val="003A2B5B"/>
    <w:rsid w:val="003A2E6B"/>
    <w:rsid w:val="003A2F76"/>
    <w:rsid w:val="003A30F4"/>
    <w:rsid w:val="003A345B"/>
    <w:rsid w:val="003A3EA5"/>
    <w:rsid w:val="003A40DD"/>
    <w:rsid w:val="003A43E6"/>
    <w:rsid w:val="003A44C8"/>
    <w:rsid w:val="003A466E"/>
    <w:rsid w:val="003A4822"/>
    <w:rsid w:val="003A492D"/>
    <w:rsid w:val="003A49ED"/>
    <w:rsid w:val="003A4B3A"/>
    <w:rsid w:val="003A554A"/>
    <w:rsid w:val="003A58C5"/>
    <w:rsid w:val="003A5AAB"/>
    <w:rsid w:val="003A5AD4"/>
    <w:rsid w:val="003A5B11"/>
    <w:rsid w:val="003A5BD4"/>
    <w:rsid w:val="003A5D72"/>
    <w:rsid w:val="003A61CC"/>
    <w:rsid w:val="003A681D"/>
    <w:rsid w:val="003A6C2C"/>
    <w:rsid w:val="003A7252"/>
    <w:rsid w:val="003A74F5"/>
    <w:rsid w:val="003A7C94"/>
    <w:rsid w:val="003B00D0"/>
    <w:rsid w:val="003B0703"/>
    <w:rsid w:val="003B0A49"/>
    <w:rsid w:val="003B0FEF"/>
    <w:rsid w:val="003B1000"/>
    <w:rsid w:val="003B1212"/>
    <w:rsid w:val="003B1316"/>
    <w:rsid w:val="003B17F1"/>
    <w:rsid w:val="003B1B5E"/>
    <w:rsid w:val="003B1E10"/>
    <w:rsid w:val="003B2125"/>
    <w:rsid w:val="003B242D"/>
    <w:rsid w:val="003B2544"/>
    <w:rsid w:val="003B2CDC"/>
    <w:rsid w:val="003B2F58"/>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6E2D"/>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4CAB"/>
    <w:rsid w:val="003C4E60"/>
    <w:rsid w:val="003C504C"/>
    <w:rsid w:val="003C528E"/>
    <w:rsid w:val="003C53F5"/>
    <w:rsid w:val="003C5563"/>
    <w:rsid w:val="003C5A6C"/>
    <w:rsid w:val="003C5ADB"/>
    <w:rsid w:val="003C5B52"/>
    <w:rsid w:val="003C5E34"/>
    <w:rsid w:val="003C6327"/>
    <w:rsid w:val="003C6934"/>
    <w:rsid w:val="003C6A93"/>
    <w:rsid w:val="003C6C52"/>
    <w:rsid w:val="003C6DC3"/>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3EB8"/>
    <w:rsid w:val="003D529D"/>
    <w:rsid w:val="003D5362"/>
    <w:rsid w:val="003D562E"/>
    <w:rsid w:val="003D5DB1"/>
    <w:rsid w:val="003D6058"/>
    <w:rsid w:val="003D61E6"/>
    <w:rsid w:val="003D631A"/>
    <w:rsid w:val="003D6480"/>
    <w:rsid w:val="003D6C0F"/>
    <w:rsid w:val="003D6C16"/>
    <w:rsid w:val="003D6C3F"/>
    <w:rsid w:val="003D6C9E"/>
    <w:rsid w:val="003D7114"/>
    <w:rsid w:val="003D73AF"/>
    <w:rsid w:val="003D7570"/>
    <w:rsid w:val="003D7D89"/>
    <w:rsid w:val="003D7DC1"/>
    <w:rsid w:val="003D7E7D"/>
    <w:rsid w:val="003E00B6"/>
    <w:rsid w:val="003E04A3"/>
    <w:rsid w:val="003E0846"/>
    <w:rsid w:val="003E08C4"/>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4E59"/>
    <w:rsid w:val="003E512F"/>
    <w:rsid w:val="003E525B"/>
    <w:rsid w:val="003E53AD"/>
    <w:rsid w:val="003E5785"/>
    <w:rsid w:val="003E5851"/>
    <w:rsid w:val="003E58BB"/>
    <w:rsid w:val="003E59B9"/>
    <w:rsid w:val="003E5E39"/>
    <w:rsid w:val="003E5F63"/>
    <w:rsid w:val="003E5FD3"/>
    <w:rsid w:val="003E6162"/>
    <w:rsid w:val="003E654C"/>
    <w:rsid w:val="003E6573"/>
    <w:rsid w:val="003E66B3"/>
    <w:rsid w:val="003E68E9"/>
    <w:rsid w:val="003E6A3A"/>
    <w:rsid w:val="003E6C0E"/>
    <w:rsid w:val="003E6D46"/>
    <w:rsid w:val="003E6E32"/>
    <w:rsid w:val="003E7418"/>
    <w:rsid w:val="003E74AB"/>
    <w:rsid w:val="003E750D"/>
    <w:rsid w:val="003E7530"/>
    <w:rsid w:val="003E761D"/>
    <w:rsid w:val="003E770F"/>
    <w:rsid w:val="003E79E1"/>
    <w:rsid w:val="003E7B9C"/>
    <w:rsid w:val="003F026D"/>
    <w:rsid w:val="003F052B"/>
    <w:rsid w:val="003F05C3"/>
    <w:rsid w:val="003F0816"/>
    <w:rsid w:val="003F09E8"/>
    <w:rsid w:val="003F0DA2"/>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4A56"/>
    <w:rsid w:val="003F5024"/>
    <w:rsid w:val="003F5025"/>
    <w:rsid w:val="003F5EAC"/>
    <w:rsid w:val="003F5ED0"/>
    <w:rsid w:val="003F60C3"/>
    <w:rsid w:val="003F63A2"/>
    <w:rsid w:val="003F66A4"/>
    <w:rsid w:val="003F670B"/>
    <w:rsid w:val="003F6726"/>
    <w:rsid w:val="003F6858"/>
    <w:rsid w:val="003F6D84"/>
    <w:rsid w:val="003F7B3E"/>
    <w:rsid w:val="003F7DFD"/>
    <w:rsid w:val="003F7F17"/>
    <w:rsid w:val="00400160"/>
    <w:rsid w:val="00400261"/>
    <w:rsid w:val="00400552"/>
    <w:rsid w:val="004005A0"/>
    <w:rsid w:val="0040080E"/>
    <w:rsid w:val="00400917"/>
    <w:rsid w:val="00400A38"/>
    <w:rsid w:val="00401787"/>
    <w:rsid w:val="00401AF8"/>
    <w:rsid w:val="00401CD9"/>
    <w:rsid w:val="00401F5B"/>
    <w:rsid w:val="004023EA"/>
    <w:rsid w:val="0040245C"/>
    <w:rsid w:val="0040259D"/>
    <w:rsid w:val="004029CA"/>
    <w:rsid w:val="00402DE6"/>
    <w:rsid w:val="00403B69"/>
    <w:rsid w:val="00403BD9"/>
    <w:rsid w:val="00403C47"/>
    <w:rsid w:val="00404DD4"/>
    <w:rsid w:val="00405684"/>
    <w:rsid w:val="00405E5E"/>
    <w:rsid w:val="004062E7"/>
    <w:rsid w:val="004065AE"/>
    <w:rsid w:val="00406F7D"/>
    <w:rsid w:val="0040775A"/>
    <w:rsid w:val="004077E5"/>
    <w:rsid w:val="00410260"/>
    <w:rsid w:val="00410307"/>
    <w:rsid w:val="004107FE"/>
    <w:rsid w:val="00411041"/>
    <w:rsid w:val="0041123A"/>
    <w:rsid w:val="00411871"/>
    <w:rsid w:val="004118CB"/>
    <w:rsid w:val="004119B2"/>
    <w:rsid w:val="00411DC3"/>
    <w:rsid w:val="004120AE"/>
    <w:rsid w:val="004125D6"/>
    <w:rsid w:val="00412AC4"/>
    <w:rsid w:val="00412FFF"/>
    <w:rsid w:val="00413236"/>
    <w:rsid w:val="004132F0"/>
    <w:rsid w:val="0041370C"/>
    <w:rsid w:val="00413AFE"/>
    <w:rsid w:val="00413BCE"/>
    <w:rsid w:val="00414215"/>
    <w:rsid w:val="004143B5"/>
    <w:rsid w:val="004143E5"/>
    <w:rsid w:val="00414A97"/>
    <w:rsid w:val="00414ABC"/>
    <w:rsid w:val="00415058"/>
    <w:rsid w:val="0041601E"/>
    <w:rsid w:val="00416358"/>
    <w:rsid w:val="0041640B"/>
    <w:rsid w:val="004164A3"/>
    <w:rsid w:val="00416B98"/>
    <w:rsid w:val="00417EBA"/>
    <w:rsid w:val="004206CB"/>
    <w:rsid w:val="00420C7E"/>
    <w:rsid w:val="00420F5D"/>
    <w:rsid w:val="00421BD7"/>
    <w:rsid w:val="00422032"/>
    <w:rsid w:val="00422350"/>
    <w:rsid w:val="00422578"/>
    <w:rsid w:val="00422D01"/>
    <w:rsid w:val="004232F7"/>
    <w:rsid w:val="00423C07"/>
    <w:rsid w:val="00423F85"/>
    <w:rsid w:val="00424296"/>
    <w:rsid w:val="004245FE"/>
    <w:rsid w:val="00424A23"/>
    <w:rsid w:val="00424ACE"/>
    <w:rsid w:val="00424B12"/>
    <w:rsid w:val="00424B48"/>
    <w:rsid w:val="00424E8C"/>
    <w:rsid w:val="00425062"/>
    <w:rsid w:val="004252C7"/>
    <w:rsid w:val="0042539F"/>
    <w:rsid w:val="004259BE"/>
    <w:rsid w:val="00425A77"/>
    <w:rsid w:val="00425BA1"/>
    <w:rsid w:val="0042687E"/>
    <w:rsid w:val="00426B0C"/>
    <w:rsid w:val="00426CA9"/>
    <w:rsid w:val="0042720A"/>
    <w:rsid w:val="004276AD"/>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3EF"/>
    <w:rsid w:val="00434B16"/>
    <w:rsid w:val="004354FC"/>
    <w:rsid w:val="00435A98"/>
    <w:rsid w:val="00435C5B"/>
    <w:rsid w:val="00435F92"/>
    <w:rsid w:val="00436336"/>
    <w:rsid w:val="004363D8"/>
    <w:rsid w:val="0043654E"/>
    <w:rsid w:val="0043679B"/>
    <w:rsid w:val="00436DA9"/>
    <w:rsid w:val="00436E40"/>
    <w:rsid w:val="00436EE1"/>
    <w:rsid w:val="00437049"/>
    <w:rsid w:val="00437A68"/>
    <w:rsid w:val="00437B87"/>
    <w:rsid w:val="00437F73"/>
    <w:rsid w:val="004401A5"/>
    <w:rsid w:val="00440A71"/>
    <w:rsid w:val="00440AD5"/>
    <w:rsid w:val="00441026"/>
    <w:rsid w:val="00441785"/>
    <w:rsid w:val="00441BAB"/>
    <w:rsid w:val="00441E54"/>
    <w:rsid w:val="00441E81"/>
    <w:rsid w:val="0044217C"/>
    <w:rsid w:val="004424A0"/>
    <w:rsid w:val="004424DD"/>
    <w:rsid w:val="004425F5"/>
    <w:rsid w:val="00442679"/>
    <w:rsid w:val="004433E9"/>
    <w:rsid w:val="004435FD"/>
    <w:rsid w:val="00443729"/>
    <w:rsid w:val="00443A6A"/>
    <w:rsid w:val="00443AD9"/>
    <w:rsid w:val="00443BFF"/>
    <w:rsid w:val="00443DBF"/>
    <w:rsid w:val="00444649"/>
    <w:rsid w:val="004448D7"/>
    <w:rsid w:val="004448E7"/>
    <w:rsid w:val="0044590F"/>
    <w:rsid w:val="00445A55"/>
    <w:rsid w:val="00445C61"/>
    <w:rsid w:val="00445E54"/>
    <w:rsid w:val="0044613E"/>
    <w:rsid w:val="0044681A"/>
    <w:rsid w:val="00446EC0"/>
    <w:rsid w:val="00447244"/>
    <w:rsid w:val="00447702"/>
    <w:rsid w:val="0044779D"/>
    <w:rsid w:val="00447B18"/>
    <w:rsid w:val="00447D24"/>
    <w:rsid w:val="00450C9B"/>
    <w:rsid w:val="00450EB3"/>
    <w:rsid w:val="00450ECC"/>
    <w:rsid w:val="004511D5"/>
    <w:rsid w:val="00451863"/>
    <w:rsid w:val="00451891"/>
    <w:rsid w:val="004518FA"/>
    <w:rsid w:val="004519B1"/>
    <w:rsid w:val="004519BB"/>
    <w:rsid w:val="00451F41"/>
    <w:rsid w:val="0045208C"/>
    <w:rsid w:val="0045246A"/>
    <w:rsid w:val="00452710"/>
    <w:rsid w:val="00452758"/>
    <w:rsid w:val="00452965"/>
    <w:rsid w:val="0045306E"/>
    <w:rsid w:val="00453275"/>
    <w:rsid w:val="004532CC"/>
    <w:rsid w:val="00453A04"/>
    <w:rsid w:val="00453B90"/>
    <w:rsid w:val="004545F5"/>
    <w:rsid w:val="0045469A"/>
    <w:rsid w:val="00454840"/>
    <w:rsid w:val="0045575A"/>
    <w:rsid w:val="004559F1"/>
    <w:rsid w:val="00455D19"/>
    <w:rsid w:val="00455E5C"/>
    <w:rsid w:val="00456435"/>
    <w:rsid w:val="0045685C"/>
    <w:rsid w:val="00456A8F"/>
    <w:rsid w:val="00456C13"/>
    <w:rsid w:val="00457A99"/>
    <w:rsid w:val="004612CD"/>
    <w:rsid w:val="004618A5"/>
    <w:rsid w:val="00461C9B"/>
    <w:rsid w:val="00461F43"/>
    <w:rsid w:val="0046240B"/>
    <w:rsid w:val="0046293B"/>
    <w:rsid w:val="00462C65"/>
    <w:rsid w:val="00462D33"/>
    <w:rsid w:val="00463455"/>
    <w:rsid w:val="004635BD"/>
    <w:rsid w:val="004636C5"/>
    <w:rsid w:val="00463E7A"/>
    <w:rsid w:val="00463FD9"/>
    <w:rsid w:val="00463FE2"/>
    <w:rsid w:val="00464547"/>
    <w:rsid w:val="00464918"/>
    <w:rsid w:val="00464D1D"/>
    <w:rsid w:val="00464D71"/>
    <w:rsid w:val="00464DF5"/>
    <w:rsid w:val="004650BE"/>
    <w:rsid w:val="00465275"/>
    <w:rsid w:val="00465992"/>
    <w:rsid w:val="00465B0B"/>
    <w:rsid w:val="00465C92"/>
    <w:rsid w:val="00466372"/>
    <w:rsid w:val="0046641A"/>
    <w:rsid w:val="00466485"/>
    <w:rsid w:val="004669D3"/>
    <w:rsid w:val="00466BD5"/>
    <w:rsid w:val="00467220"/>
    <w:rsid w:val="00467355"/>
    <w:rsid w:val="0046755D"/>
    <w:rsid w:val="00467DB0"/>
    <w:rsid w:val="004701A2"/>
    <w:rsid w:val="004705E1"/>
    <w:rsid w:val="00470FB0"/>
    <w:rsid w:val="0047122B"/>
    <w:rsid w:val="004716B3"/>
    <w:rsid w:val="00471E6B"/>
    <w:rsid w:val="00471ED9"/>
    <w:rsid w:val="004722E0"/>
    <w:rsid w:val="004728B7"/>
    <w:rsid w:val="00472BF8"/>
    <w:rsid w:val="00472DAF"/>
    <w:rsid w:val="00472EC5"/>
    <w:rsid w:val="00473394"/>
    <w:rsid w:val="0047385E"/>
    <w:rsid w:val="00473AD5"/>
    <w:rsid w:val="00473CD4"/>
    <w:rsid w:val="004740BE"/>
    <w:rsid w:val="00474171"/>
    <w:rsid w:val="0047480C"/>
    <w:rsid w:val="00474AEE"/>
    <w:rsid w:val="00474F05"/>
    <w:rsid w:val="00474F43"/>
    <w:rsid w:val="00475220"/>
    <w:rsid w:val="004753EA"/>
    <w:rsid w:val="004756E7"/>
    <w:rsid w:val="00475814"/>
    <w:rsid w:val="00475BD1"/>
    <w:rsid w:val="00475F7B"/>
    <w:rsid w:val="004764F9"/>
    <w:rsid w:val="00476735"/>
    <w:rsid w:val="00476E54"/>
    <w:rsid w:val="0047715C"/>
    <w:rsid w:val="004772F7"/>
    <w:rsid w:val="0047743A"/>
    <w:rsid w:val="0047790C"/>
    <w:rsid w:val="00480077"/>
    <w:rsid w:val="00480907"/>
    <w:rsid w:val="00480A0F"/>
    <w:rsid w:val="004812AF"/>
    <w:rsid w:val="00481BC8"/>
    <w:rsid w:val="00481C26"/>
    <w:rsid w:val="00482208"/>
    <w:rsid w:val="00482257"/>
    <w:rsid w:val="004822D3"/>
    <w:rsid w:val="0048279A"/>
    <w:rsid w:val="0048289A"/>
    <w:rsid w:val="004829D9"/>
    <w:rsid w:val="00482D4C"/>
    <w:rsid w:val="00483BB4"/>
    <w:rsid w:val="00483CD8"/>
    <w:rsid w:val="00483EFF"/>
    <w:rsid w:val="00484F79"/>
    <w:rsid w:val="0048566A"/>
    <w:rsid w:val="00485720"/>
    <w:rsid w:val="0048599A"/>
    <w:rsid w:val="00485AB8"/>
    <w:rsid w:val="00485C55"/>
    <w:rsid w:val="00485F02"/>
    <w:rsid w:val="004863B7"/>
    <w:rsid w:val="0048686C"/>
    <w:rsid w:val="00487309"/>
    <w:rsid w:val="004873A5"/>
    <w:rsid w:val="00487825"/>
    <w:rsid w:val="004905AB"/>
    <w:rsid w:val="00490B65"/>
    <w:rsid w:val="00490B9E"/>
    <w:rsid w:val="00490DA3"/>
    <w:rsid w:val="00490F97"/>
    <w:rsid w:val="004910E9"/>
    <w:rsid w:val="004913CE"/>
    <w:rsid w:val="0049179D"/>
    <w:rsid w:val="00491E05"/>
    <w:rsid w:val="00491EFB"/>
    <w:rsid w:val="00491FDD"/>
    <w:rsid w:val="00492AC4"/>
    <w:rsid w:val="00492DD4"/>
    <w:rsid w:val="0049306E"/>
    <w:rsid w:val="0049324F"/>
    <w:rsid w:val="004934A8"/>
    <w:rsid w:val="004938FD"/>
    <w:rsid w:val="004939D2"/>
    <w:rsid w:val="004942C8"/>
    <w:rsid w:val="004947DD"/>
    <w:rsid w:val="00494CD6"/>
    <w:rsid w:val="004953E9"/>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1E5"/>
    <w:rsid w:val="004A12CB"/>
    <w:rsid w:val="004A1538"/>
    <w:rsid w:val="004A169D"/>
    <w:rsid w:val="004A1E5D"/>
    <w:rsid w:val="004A1EE8"/>
    <w:rsid w:val="004A20F9"/>
    <w:rsid w:val="004A23B2"/>
    <w:rsid w:val="004A2650"/>
    <w:rsid w:val="004A28A7"/>
    <w:rsid w:val="004A29BF"/>
    <w:rsid w:val="004A2E80"/>
    <w:rsid w:val="004A304D"/>
    <w:rsid w:val="004A34A8"/>
    <w:rsid w:val="004A375E"/>
    <w:rsid w:val="004A3EB1"/>
    <w:rsid w:val="004A41DC"/>
    <w:rsid w:val="004A491C"/>
    <w:rsid w:val="004A499B"/>
    <w:rsid w:val="004A4FE8"/>
    <w:rsid w:val="004A5249"/>
    <w:rsid w:val="004A53A1"/>
    <w:rsid w:val="004A547C"/>
    <w:rsid w:val="004A58FB"/>
    <w:rsid w:val="004A5947"/>
    <w:rsid w:val="004A597C"/>
    <w:rsid w:val="004A5D09"/>
    <w:rsid w:val="004A5F4F"/>
    <w:rsid w:val="004A61E3"/>
    <w:rsid w:val="004A6E1F"/>
    <w:rsid w:val="004A725C"/>
    <w:rsid w:val="004A766B"/>
    <w:rsid w:val="004A78F5"/>
    <w:rsid w:val="004B0321"/>
    <w:rsid w:val="004B03F3"/>
    <w:rsid w:val="004B0E05"/>
    <w:rsid w:val="004B1425"/>
    <w:rsid w:val="004B143F"/>
    <w:rsid w:val="004B163D"/>
    <w:rsid w:val="004B19FF"/>
    <w:rsid w:val="004B1A93"/>
    <w:rsid w:val="004B1DD8"/>
    <w:rsid w:val="004B20FF"/>
    <w:rsid w:val="004B2200"/>
    <w:rsid w:val="004B25C8"/>
    <w:rsid w:val="004B2BA2"/>
    <w:rsid w:val="004B2BFA"/>
    <w:rsid w:val="004B347E"/>
    <w:rsid w:val="004B3A94"/>
    <w:rsid w:val="004B3E5B"/>
    <w:rsid w:val="004B4696"/>
    <w:rsid w:val="004B4A56"/>
    <w:rsid w:val="004B4FC8"/>
    <w:rsid w:val="004B5294"/>
    <w:rsid w:val="004B535C"/>
    <w:rsid w:val="004B54EA"/>
    <w:rsid w:val="004B5A0E"/>
    <w:rsid w:val="004B5A54"/>
    <w:rsid w:val="004B5C5A"/>
    <w:rsid w:val="004B5D05"/>
    <w:rsid w:val="004B5DC3"/>
    <w:rsid w:val="004B5ED3"/>
    <w:rsid w:val="004B62BF"/>
    <w:rsid w:val="004B67D2"/>
    <w:rsid w:val="004B6C38"/>
    <w:rsid w:val="004B7035"/>
    <w:rsid w:val="004B70F6"/>
    <w:rsid w:val="004B71D0"/>
    <w:rsid w:val="004B7338"/>
    <w:rsid w:val="004B7404"/>
    <w:rsid w:val="004B7987"/>
    <w:rsid w:val="004B7C4E"/>
    <w:rsid w:val="004C00C4"/>
    <w:rsid w:val="004C03ED"/>
    <w:rsid w:val="004C0776"/>
    <w:rsid w:val="004C09AE"/>
    <w:rsid w:val="004C0D89"/>
    <w:rsid w:val="004C11DA"/>
    <w:rsid w:val="004C17AC"/>
    <w:rsid w:val="004C1F97"/>
    <w:rsid w:val="004C2924"/>
    <w:rsid w:val="004C29D8"/>
    <w:rsid w:val="004C2BB8"/>
    <w:rsid w:val="004C2C09"/>
    <w:rsid w:val="004C2E90"/>
    <w:rsid w:val="004C3717"/>
    <w:rsid w:val="004C3B38"/>
    <w:rsid w:val="004C40FA"/>
    <w:rsid w:val="004C45AC"/>
    <w:rsid w:val="004C46B4"/>
    <w:rsid w:val="004C4877"/>
    <w:rsid w:val="004C4B2E"/>
    <w:rsid w:val="004C4B92"/>
    <w:rsid w:val="004C4E61"/>
    <w:rsid w:val="004C57A6"/>
    <w:rsid w:val="004C5DFB"/>
    <w:rsid w:val="004C612A"/>
    <w:rsid w:val="004C6778"/>
    <w:rsid w:val="004C70B4"/>
    <w:rsid w:val="004C7474"/>
    <w:rsid w:val="004C75D3"/>
    <w:rsid w:val="004C7806"/>
    <w:rsid w:val="004C7C2B"/>
    <w:rsid w:val="004D015A"/>
    <w:rsid w:val="004D0497"/>
    <w:rsid w:val="004D0511"/>
    <w:rsid w:val="004D06FD"/>
    <w:rsid w:val="004D0F24"/>
    <w:rsid w:val="004D1386"/>
    <w:rsid w:val="004D14FC"/>
    <w:rsid w:val="004D2468"/>
    <w:rsid w:val="004D271C"/>
    <w:rsid w:val="004D294E"/>
    <w:rsid w:val="004D2DB8"/>
    <w:rsid w:val="004D2EC4"/>
    <w:rsid w:val="004D2EEA"/>
    <w:rsid w:val="004D311B"/>
    <w:rsid w:val="004D34EE"/>
    <w:rsid w:val="004D384D"/>
    <w:rsid w:val="004D3FF6"/>
    <w:rsid w:val="004D41C8"/>
    <w:rsid w:val="004D4636"/>
    <w:rsid w:val="004D4A56"/>
    <w:rsid w:val="004D4D30"/>
    <w:rsid w:val="004D5405"/>
    <w:rsid w:val="004D5546"/>
    <w:rsid w:val="004D55E9"/>
    <w:rsid w:val="004D5A94"/>
    <w:rsid w:val="004D5D2B"/>
    <w:rsid w:val="004D5D45"/>
    <w:rsid w:val="004D63D4"/>
    <w:rsid w:val="004D6559"/>
    <w:rsid w:val="004D6A84"/>
    <w:rsid w:val="004D6D01"/>
    <w:rsid w:val="004D6D60"/>
    <w:rsid w:val="004D6DE7"/>
    <w:rsid w:val="004D6DF4"/>
    <w:rsid w:val="004D6F4A"/>
    <w:rsid w:val="004D6FD4"/>
    <w:rsid w:val="004D728A"/>
    <w:rsid w:val="004D757A"/>
    <w:rsid w:val="004D7A10"/>
    <w:rsid w:val="004D7CE3"/>
    <w:rsid w:val="004E004D"/>
    <w:rsid w:val="004E038A"/>
    <w:rsid w:val="004E086B"/>
    <w:rsid w:val="004E0B26"/>
    <w:rsid w:val="004E0FFC"/>
    <w:rsid w:val="004E18C2"/>
    <w:rsid w:val="004E1A44"/>
    <w:rsid w:val="004E1B12"/>
    <w:rsid w:val="004E1B58"/>
    <w:rsid w:val="004E2137"/>
    <w:rsid w:val="004E2434"/>
    <w:rsid w:val="004E25C2"/>
    <w:rsid w:val="004E2917"/>
    <w:rsid w:val="004E297C"/>
    <w:rsid w:val="004E2C0C"/>
    <w:rsid w:val="004E2CD2"/>
    <w:rsid w:val="004E3430"/>
    <w:rsid w:val="004E3912"/>
    <w:rsid w:val="004E3B14"/>
    <w:rsid w:val="004E4047"/>
    <w:rsid w:val="004E465A"/>
    <w:rsid w:val="004E469E"/>
    <w:rsid w:val="004E496A"/>
    <w:rsid w:val="004E4C8A"/>
    <w:rsid w:val="004E53C5"/>
    <w:rsid w:val="004E5460"/>
    <w:rsid w:val="004E5665"/>
    <w:rsid w:val="004E5985"/>
    <w:rsid w:val="004E5C38"/>
    <w:rsid w:val="004E60E0"/>
    <w:rsid w:val="004E61F1"/>
    <w:rsid w:val="004E6797"/>
    <w:rsid w:val="004E67C0"/>
    <w:rsid w:val="004E6CE6"/>
    <w:rsid w:val="004E725E"/>
    <w:rsid w:val="004E7380"/>
    <w:rsid w:val="004E7414"/>
    <w:rsid w:val="004E7466"/>
    <w:rsid w:val="004E75AB"/>
    <w:rsid w:val="004E75F9"/>
    <w:rsid w:val="004F01B7"/>
    <w:rsid w:val="004F0358"/>
    <w:rsid w:val="004F06EC"/>
    <w:rsid w:val="004F1238"/>
    <w:rsid w:val="004F17E7"/>
    <w:rsid w:val="004F18B1"/>
    <w:rsid w:val="004F1A0A"/>
    <w:rsid w:val="004F1E87"/>
    <w:rsid w:val="004F1EB3"/>
    <w:rsid w:val="004F3373"/>
    <w:rsid w:val="004F3396"/>
    <w:rsid w:val="004F3533"/>
    <w:rsid w:val="004F3781"/>
    <w:rsid w:val="004F3CD9"/>
    <w:rsid w:val="004F3D64"/>
    <w:rsid w:val="004F4542"/>
    <w:rsid w:val="004F4790"/>
    <w:rsid w:val="004F49BB"/>
    <w:rsid w:val="004F4C91"/>
    <w:rsid w:val="004F4DA8"/>
    <w:rsid w:val="004F4DBA"/>
    <w:rsid w:val="004F5367"/>
    <w:rsid w:val="004F5616"/>
    <w:rsid w:val="004F5A19"/>
    <w:rsid w:val="004F6256"/>
    <w:rsid w:val="004F6ADA"/>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596"/>
    <w:rsid w:val="0050381D"/>
    <w:rsid w:val="00503CAC"/>
    <w:rsid w:val="00503E71"/>
    <w:rsid w:val="005040B8"/>
    <w:rsid w:val="00504358"/>
    <w:rsid w:val="005046A9"/>
    <w:rsid w:val="005047AE"/>
    <w:rsid w:val="00504863"/>
    <w:rsid w:val="005048EC"/>
    <w:rsid w:val="00505287"/>
    <w:rsid w:val="00505D01"/>
    <w:rsid w:val="00506033"/>
    <w:rsid w:val="005060FD"/>
    <w:rsid w:val="0050629D"/>
    <w:rsid w:val="00506AFC"/>
    <w:rsid w:val="00506EA2"/>
    <w:rsid w:val="00507883"/>
    <w:rsid w:val="00507896"/>
    <w:rsid w:val="00507C51"/>
    <w:rsid w:val="00507C67"/>
    <w:rsid w:val="005102CB"/>
    <w:rsid w:val="0051076C"/>
    <w:rsid w:val="00510945"/>
    <w:rsid w:val="005109B7"/>
    <w:rsid w:val="00511710"/>
    <w:rsid w:val="00511E05"/>
    <w:rsid w:val="00511FA0"/>
    <w:rsid w:val="0051241C"/>
    <w:rsid w:val="00512BED"/>
    <w:rsid w:val="005133AD"/>
    <w:rsid w:val="005134F6"/>
    <w:rsid w:val="005135F1"/>
    <w:rsid w:val="00513B3E"/>
    <w:rsid w:val="00514086"/>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5C3"/>
    <w:rsid w:val="00517769"/>
    <w:rsid w:val="00517899"/>
    <w:rsid w:val="005178E4"/>
    <w:rsid w:val="00517E4D"/>
    <w:rsid w:val="00520416"/>
    <w:rsid w:val="00520516"/>
    <w:rsid w:val="00520604"/>
    <w:rsid w:val="00520978"/>
    <w:rsid w:val="0052108C"/>
    <w:rsid w:val="00521704"/>
    <w:rsid w:val="00522165"/>
    <w:rsid w:val="00522381"/>
    <w:rsid w:val="005225B4"/>
    <w:rsid w:val="00522ABF"/>
    <w:rsid w:val="00522D84"/>
    <w:rsid w:val="005232DA"/>
    <w:rsid w:val="0052331A"/>
    <w:rsid w:val="0052344F"/>
    <w:rsid w:val="005240E1"/>
    <w:rsid w:val="0052460F"/>
    <w:rsid w:val="005247F2"/>
    <w:rsid w:val="00525053"/>
    <w:rsid w:val="00525055"/>
    <w:rsid w:val="005253AD"/>
    <w:rsid w:val="0052562A"/>
    <w:rsid w:val="005256F8"/>
    <w:rsid w:val="00525BA5"/>
    <w:rsid w:val="00525C03"/>
    <w:rsid w:val="00525DFF"/>
    <w:rsid w:val="0052656C"/>
    <w:rsid w:val="005265BC"/>
    <w:rsid w:val="00526985"/>
    <w:rsid w:val="00526DAD"/>
    <w:rsid w:val="0052736F"/>
    <w:rsid w:val="00527A62"/>
    <w:rsid w:val="00527AD1"/>
    <w:rsid w:val="00527D2B"/>
    <w:rsid w:val="00527D3A"/>
    <w:rsid w:val="00527DAF"/>
    <w:rsid w:val="00530240"/>
    <w:rsid w:val="005302BC"/>
    <w:rsid w:val="005309C9"/>
    <w:rsid w:val="00530A5C"/>
    <w:rsid w:val="00530AB7"/>
    <w:rsid w:val="00530BEF"/>
    <w:rsid w:val="0053102B"/>
    <w:rsid w:val="00531165"/>
    <w:rsid w:val="005311B8"/>
    <w:rsid w:val="00531ACB"/>
    <w:rsid w:val="00531B86"/>
    <w:rsid w:val="00531CA5"/>
    <w:rsid w:val="005329F0"/>
    <w:rsid w:val="00532B95"/>
    <w:rsid w:val="00532F56"/>
    <w:rsid w:val="00533083"/>
    <w:rsid w:val="00533284"/>
    <w:rsid w:val="005333DE"/>
    <w:rsid w:val="005337DA"/>
    <w:rsid w:val="005339DD"/>
    <w:rsid w:val="00533A87"/>
    <w:rsid w:val="00533CD9"/>
    <w:rsid w:val="00533EB8"/>
    <w:rsid w:val="00534390"/>
    <w:rsid w:val="005344F2"/>
    <w:rsid w:val="0053491E"/>
    <w:rsid w:val="00534A62"/>
    <w:rsid w:val="00534C64"/>
    <w:rsid w:val="00534DDA"/>
    <w:rsid w:val="005355CF"/>
    <w:rsid w:val="0053569A"/>
    <w:rsid w:val="0053641D"/>
    <w:rsid w:val="005365A7"/>
    <w:rsid w:val="0053691F"/>
    <w:rsid w:val="00536D2F"/>
    <w:rsid w:val="005370E0"/>
    <w:rsid w:val="00537227"/>
    <w:rsid w:val="00537552"/>
    <w:rsid w:val="00537609"/>
    <w:rsid w:val="00537747"/>
    <w:rsid w:val="00537B72"/>
    <w:rsid w:val="00540015"/>
    <w:rsid w:val="0054056C"/>
    <w:rsid w:val="005406A0"/>
    <w:rsid w:val="0054098C"/>
    <w:rsid w:val="00540A43"/>
    <w:rsid w:val="00540A83"/>
    <w:rsid w:val="00540BE5"/>
    <w:rsid w:val="00540CD8"/>
    <w:rsid w:val="005410D0"/>
    <w:rsid w:val="005419DB"/>
    <w:rsid w:val="00541B8C"/>
    <w:rsid w:val="00541E19"/>
    <w:rsid w:val="00541F1A"/>
    <w:rsid w:val="00542127"/>
    <w:rsid w:val="00542354"/>
    <w:rsid w:val="00542429"/>
    <w:rsid w:val="00542457"/>
    <w:rsid w:val="005425D7"/>
    <w:rsid w:val="00542700"/>
    <w:rsid w:val="00542D7C"/>
    <w:rsid w:val="00543191"/>
    <w:rsid w:val="005431C8"/>
    <w:rsid w:val="00543210"/>
    <w:rsid w:val="00543BC2"/>
    <w:rsid w:val="00543EB0"/>
    <w:rsid w:val="00544069"/>
    <w:rsid w:val="00544638"/>
    <w:rsid w:val="00544C24"/>
    <w:rsid w:val="00544CE8"/>
    <w:rsid w:val="00544D57"/>
    <w:rsid w:val="005450CD"/>
    <w:rsid w:val="005453B2"/>
    <w:rsid w:val="00545456"/>
    <w:rsid w:val="0054567E"/>
    <w:rsid w:val="00545C6D"/>
    <w:rsid w:val="00545D25"/>
    <w:rsid w:val="00545E8E"/>
    <w:rsid w:val="00546265"/>
    <w:rsid w:val="00546355"/>
    <w:rsid w:val="005463B3"/>
    <w:rsid w:val="00546862"/>
    <w:rsid w:val="00547363"/>
    <w:rsid w:val="005474B1"/>
    <w:rsid w:val="00547506"/>
    <w:rsid w:val="00547654"/>
    <w:rsid w:val="00550552"/>
    <w:rsid w:val="00550B8B"/>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1C2"/>
    <w:rsid w:val="00555397"/>
    <w:rsid w:val="005553AF"/>
    <w:rsid w:val="00555452"/>
    <w:rsid w:val="0055550D"/>
    <w:rsid w:val="0055576D"/>
    <w:rsid w:val="00555E19"/>
    <w:rsid w:val="00556100"/>
    <w:rsid w:val="0055619B"/>
    <w:rsid w:val="00556499"/>
    <w:rsid w:val="005565AE"/>
    <w:rsid w:val="005565EE"/>
    <w:rsid w:val="00556695"/>
    <w:rsid w:val="00556D24"/>
    <w:rsid w:val="00556F24"/>
    <w:rsid w:val="00556F4B"/>
    <w:rsid w:val="00556FB0"/>
    <w:rsid w:val="00557C85"/>
    <w:rsid w:val="0056032B"/>
    <w:rsid w:val="005605C6"/>
    <w:rsid w:val="005606D3"/>
    <w:rsid w:val="005606F8"/>
    <w:rsid w:val="00560885"/>
    <w:rsid w:val="00560DB9"/>
    <w:rsid w:val="00560E54"/>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83C"/>
    <w:rsid w:val="00564CE1"/>
    <w:rsid w:val="00564E84"/>
    <w:rsid w:val="00565119"/>
    <w:rsid w:val="00565159"/>
    <w:rsid w:val="0056571E"/>
    <w:rsid w:val="00565922"/>
    <w:rsid w:val="00565F4F"/>
    <w:rsid w:val="0056621F"/>
    <w:rsid w:val="00566390"/>
    <w:rsid w:val="00566C5B"/>
    <w:rsid w:val="00566D3C"/>
    <w:rsid w:val="00566D60"/>
    <w:rsid w:val="0056708A"/>
    <w:rsid w:val="005672E8"/>
    <w:rsid w:val="00567343"/>
    <w:rsid w:val="00567B57"/>
    <w:rsid w:val="00567C96"/>
    <w:rsid w:val="00567D3E"/>
    <w:rsid w:val="0057065D"/>
    <w:rsid w:val="00570872"/>
    <w:rsid w:val="00570882"/>
    <w:rsid w:val="0057099C"/>
    <w:rsid w:val="00570B7C"/>
    <w:rsid w:val="00570BE3"/>
    <w:rsid w:val="00570D29"/>
    <w:rsid w:val="00570F4D"/>
    <w:rsid w:val="005714C5"/>
    <w:rsid w:val="0057155E"/>
    <w:rsid w:val="00571570"/>
    <w:rsid w:val="0057162C"/>
    <w:rsid w:val="0057196B"/>
    <w:rsid w:val="00571EC5"/>
    <w:rsid w:val="00571ECD"/>
    <w:rsid w:val="00572146"/>
    <w:rsid w:val="005723A9"/>
    <w:rsid w:val="005724FE"/>
    <w:rsid w:val="0057279F"/>
    <w:rsid w:val="00572B5D"/>
    <w:rsid w:val="00572C64"/>
    <w:rsid w:val="00572F7C"/>
    <w:rsid w:val="005734FD"/>
    <w:rsid w:val="0057367F"/>
    <w:rsid w:val="00573CC8"/>
    <w:rsid w:val="00574472"/>
    <w:rsid w:val="005746C8"/>
    <w:rsid w:val="00574B7B"/>
    <w:rsid w:val="00574C09"/>
    <w:rsid w:val="0057545E"/>
    <w:rsid w:val="0057567D"/>
    <w:rsid w:val="00575745"/>
    <w:rsid w:val="005757A9"/>
    <w:rsid w:val="00575EE0"/>
    <w:rsid w:val="00575EE4"/>
    <w:rsid w:val="0057608F"/>
    <w:rsid w:val="005761EC"/>
    <w:rsid w:val="00576B30"/>
    <w:rsid w:val="00576EBE"/>
    <w:rsid w:val="005776F5"/>
    <w:rsid w:val="00577988"/>
    <w:rsid w:val="005779CC"/>
    <w:rsid w:val="005779CE"/>
    <w:rsid w:val="00577AAB"/>
    <w:rsid w:val="00577B78"/>
    <w:rsid w:val="00577B88"/>
    <w:rsid w:val="00577D6B"/>
    <w:rsid w:val="005800F0"/>
    <w:rsid w:val="005805BD"/>
    <w:rsid w:val="00580C0C"/>
    <w:rsid w:val="00580CE9"/>
    <w:rsid w:val="005811DF"/>
    <w:rsid w:val="00581333"/>
    <w:rsid w:val="00581406"/>
    <w:rsid w:val="00581443"/>
    <w:rsid w:val="005816EB"/>
    <w:rsid w:val="00582431"/>
    <w:rsid w:val="005829C3"/>
    <w:rsid w:val="0058323D"/>
    <w:rsid w:val="005832AA"/>
    <w:rsid w:val="005835AC"/>
    <w:rsid w:val="00583667"/>
    <w:rsid w:val="00583A40"/>
    <w:rsid w:val="00583AFE"/>
    <w:rsid w:val="00583EFD"/>
    <w:rsid w:val="00584509"/>
    <w:rsid w:val="005847B0"/>
    <w:rsid w:val="0058502D"/>
    <w:rsid w:val="005851BE"/>
    <w:rsid w:val="005852D5"/>
    <w:rsid w:val="00585552"/>
    <w:rsid w:val="00585A47"/>
    <w:rsid w:val="00585C6D"/>
    <w:rsid w:val="005863F4"/>
    <w:rsid w:val="0058657D"/>
    <w:rsid w:val="00586789"/>
    <w:rsid w:val="00586F76"/>
    <w:rsid w:val="00587266"/>
    <w:rsid w:val="0058756C"/>
    <w:rsid w:val="00587B94"/>
    <w:rsid w:val="00587C8E"/>
    <w:rsid w:val="00590C50"/>
    <w:rsid w:val="00591069"/>
    <w:rsid w:val="00591222"/>
    <w:rsid w:val="00591B88"/>
    <w:rsid w:val="00591DB0"/>
    <w:rsid w:val="00592C7D"/>
    <w:rsid w:val="00592CA2"/>
    <w:rsid w:val="00593106"/>
    <w:rsid w:val="0059310C"/>
    <w:rsid w:val="00593148"/>
    <w:rsid w:val="005933F4"/>
    <w:rsid w:val="00593406"/>
    <w:rsid w:val="00593434"/>
    <w:rsid w:val="00593510"/>
    <w:rsid w:val="00593EB1"/>
    <w:rsid w:val="00594D1F"/>
    <w:rsid w:val="00594D28"/>
    <w:rsid w:val="00594F71"/>
    <w:rsid w:val="00595000"/>
    <w:rsid w:val="0059587B"/>
    <w:rsid w:val="005959ED"/>
    <w:rsid w:val="00595CDD"/>
    <w:rsid w:val="005969BC"/>
    <w:rsid w:val="00597748"/>
    <w:rsid w:val="005978EE"/>
    <w:rsid w:val="00597AD9"/>
    <w:rsid w:val="00597C39"/>
    <w:rsid w:val="00597DB7"/>
    <w:rsid w:val="005A039C"/>
    <w:rsid w:val="005A05CB"/>
    <w:rsid w:val="005A06DD"/>
    <w:rsid w:val="005A0D1E"/>
    <w:rsid w:val="005A0DB1"/>
    <w:rsid w:val="005A0F05"/>
    <w:rsid w:val="005A12A9"/>
    <w:rsid w:val="005A157D"/>
    <w:rsid w:val="005A1AB0"/>
    <w:rsid w:val="005A1C0B"/>
    <w:rsid w:val="005A1D01"/>
    <w:rsid w:val="005A200F"/>
    <w:rsid w:val="005A2380"/>
    <w:rsid w:val="005A2403"/>
    <w:rsid w:val="005A2831"/>
    <w:rsid w:val="005A2BE1"/>
    <w:rsid w:val="005A2CE1"/>
    <w:rsid w:val="005A2F80"/>
    <w:rsid w:val="005A3029"/>
    <w:rsid w:val="005A3592"/>
    <w:rsid w:val="005A3999"/>
    <w:rsid w:val="005A3E21"/>
    <w:rsid w:val="005A4646"/>
    <w:rsid w:val="005A48A3"/>
    <w:rsid w:val="005A4D75"/>
    <w:rsid w:val="005A4F7B"/>
    <w:rsid w:val="005A5066"/>
    <w:rsid w:val="005A5069"/>
    <w:rsid w:val="005A51B0"/>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B5C"/>
    <w:rsid w:val="005B4BF7"/>
    <w:rsid w:val="005B5392"/>
    <w:rsid w:val="005B56D4"/>
    <w:rsid w:val="005B57A0"/>
    <w:rsid w:val="005B5A2D"/>
    <w:rsid w:val="005B5D37"/>
    <w:rsid w:val="005B6106"/>
    <w:rsid w:val="005B6192"/>
    <w:rsid w:val="005B6257"/>
    <w:rsid w:val="005B6494"/>
    <w:rsid w:val="005B71D4"/>
    <w:rsid w:val="005B71F8"/>
    <w:rsid w:val="005B7669"/>
    <w:rsid w:val="005B775B"/>
    <w:rsid w:val="005B79E8"/>
    <w:rsid w:val="005B7B42"/>
    <w:rsid w:val="005B7BBC"/>
    <w:rsid w:val="005B7DA9"/>
    <w:rsid w:val="005B7FA2"/>
    <w:rsid w:val="005C02B3"/>
    <w:rsid w:val="005C0AF9"/>
    <w:rsid w:val="005C0BE4"/>
    <w:rsid w:val="005C0D14"/>
    <w:rsid w:val="005C16BF"/>
    <w:rsid w:val="005C1995"/>
    <w:rsid w:val="005C2322"/>
    <w:rsid w:val="005C2435"/>
    <w:rsid w:val="005C2A56"/>
    <w:rsid w:val="005C2EF7"/>
    <w:rsid w:val="005C2F27"/>
    <w:rsid w:val="005C301A"/>
    <w:rsid w:val="005C31BC"/>
    <w:rsid w:val="005C32A0"/>
    <w:rsid w:val="005C33B2"/>
    <w:rsid w:val="005C35F0"/>
    <w:rsid w:val="005C396D"/>
    <w:rsid w:val="005C4B44"/>
    <w:rsid w:val="005C4F53"/>
    <w:rsid w:val="005C5088"/>
    <w:rsid w:val="005C5298"/>
    <w:rsid w:val="005C548F"/>
    <w:rsid w:val="005C5A99"/>
    <w:rsid w:val="005C5D39"/>
    <w:rsid w:val="005C5D7F"/>
    <w:rsid w:val="005C5EB5"/>
    <w:rsid w:val="005C63ED"/>
    <w:rsid w:val="005C640E"/>
    <w:rsid w:val="005C668D"/>
    <w:rsid w:val="005C68EF"/>
    <w:rsid w:val="005C6920"/>
    <w:rsid w:val="005C6B40"/>
    <w:rsid w:val="005C6D4C"/>
    <w:rsid w:val="005C7271"/>
    <w:rsid w:val="005C7CDE"/>
    <w:rsid w:val="005C7D99"/>
    <w:rsid w:val="005D0470"/>
    <w:rsid w:val="005D06E4"/>
    <w:rsid w:val="005D0A9A"/>
    <w:rsid w:val="005D0DF1"/>
    <w:rsid w:val="005D107C"/>
    <w:rsid w:val="005D1343"/>
    <w:rsid w:val="005D14A6"/>
    <w:rsid w:val="005D1B33"/>
    <w:rsid w:val="005D1C62"/>
    <w:rsid w:val="005D1D62"/>
    <w:rsid w:val="005D1D95"/>
    <w:rsid w:val="005D1DF1"/>
    <w:rsid w:val="005D1FDA"/>
    <w:rsid w:val="005D1FF8"/>
    <w:rsid w:val="005D233D"/>
    <w:rsid w:val="005D2EE9"/>
    <w:rsid w:val="005D3C76"/>
    <w:rsid w:val="005D44BB"/>
    <w:rsid w:val="005D4A8F"/>
    <w:rsid w:val="005D5269"/>
    <w:rsid w:val="005D5348"/>
    <w:rsid w:val="005D5729"/>
    <w:rsid w:val="005D606A"/>
    <w:rsid w:val="005D61CE"/>
    <w:rsid w:val="005D65A6"/>
    <w:rsid w:val="005D6D74"/>
    <w:rsid w:val="005D7A34"/>
    <w:rsid w:val="005E0151"/>
    <w:rsid w:val="005E0523"/>
    <w:rsid w:val="005E122D"/>
    <w:rsid w:val="005E1232"/>
    <w:rsid w:val="005E14C7"/>
    <w:rsid w:val="005E176F"/>
    <w:rsid w:val="005E18A5"/>
    <w:rsid w:val="005E18FC"/>
    <w:rsid w:val="005E1A2F"/>
    <w:rsid w:val="005E1C5F"/>
    <w:rsid w:val="005E1E5D"/>
    <w:rsid w:val="005E2334"/>
    <w:rsid w:val="005E2611"/>
    <w:rsid w:val="005E2CDC"/>
    <w:rsid w:val="005E2D05"/>
    <w:rsid w:val="005E2D71"/>
    <w:rsid w:val="005E487E"/>
    <w:rsid w:val="005E4F99"/>
    <w:rsid w:val="005E50F1"/>
    <w:rsid w:val="005E531A"/>
    <w:rsid w:val="005E5779"/>
    <w:rsid w:val="005E58D5"/>
    <w:rsid w:val="005E5B77"/>
    <w:rsid w:val="005E5E93"/>
    <w:rsid w:val="005E673D"/>
    <w:rsid w:val="005E692E"/>
    <w:rsid w:val="005E69B6"/>
    <w:rsid w:val="005E6C70"/>
    <w:rsid w:val="005E6C85"/>
    <w:rsid w:val="005E7B7C"/>
    <w:rsid w:val="005E7FCE"/>
    <w:rsid w:val="005F0021"/>
    <w:rsid w:val="005F0143"/>
    <w:rsid w:val="005F0422"/>
    <w:rsid w:val="005F0501"/>
    <w:rsid w:val="005F075E"/>
    <w:rsid w:val="005F078E"/>
    <w:rsid w:val="005F0C7B"/>
    <w:rsid w:val="005F1064"/>
    <w:rsid w:val="005F10B7"/>
    <w:rsid w:val="005F1138"/>
    <w:rsid w:val="005F1844"/>
    <w:rsid w:val="005F19D5"/>
    <w:rsid w:val="005F2100"/>
    <w:rsid w:val="005F212C"/>
    <w:rsid w:val="005F2169"/>
    <w:rsid w:val="005F2194"/>
    <w:rsid w:val="005F253E"/>
    <w:rsid w:val="005F29CA"/>
    <w:rsid w:val="005F304D"/>
    <w:rsid w:val="005F36FA"/>
    <w:rsid w:val="005F3C41"/>
    <w:rsid w:val="005F3F39"/>
    <w:rsid w:val="005F4261"/>
    <w:rsid w:val="005F42E4"/>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59E"/>
    <w:rsid w:val="006058F1"/>
    <w:rsid w:val="0060593A"/>
    <w:rsid w:val="00605980"/>
    <w:rsid w:val="00605C42"/>
    <w:rsid w:val="006060DF"/>
    <w:rsid w:val="00606100"/>
    <w:rsid w:val="00606356"/>
    <w:rsid w:val="00606B56"/>
    <w:rsid w:val="00606BA9"/>
    <w:rsid w:val="00606DC4"/>
    <w:rsid w:val="0060795F"/>
    <w:rsid w:val="00607CF3"/>
    <w:rsid w:val="00607E07"/>
    <w:rsid w:val="006103C9"/>
    <w:rsid w:val="0061088E"/>
    <w:rsid w:val="00610975"/>
    <w:rsid w:val="006109C2"/>
    <w:rsid w:val="00610BD0"/>
    <w:rsid w:val="0061168C"/>
    <w:rsid w:val="00611713"/>
    <w:rsid w:val="006117E1"/>
    <w:rsid w:val="006118C9"/>
    <w:rsid w:val="00611A8D"/>
    <w:rsid w:val="0061212F"/>
    <w:rsid w:val="00612982"/>
    <w:rsid w:val="00612F4B"/>
    <w:rsid w:val="00613206"/>
    <w:rsid w:val="00613B13"/>
    <w:rsid w:val="00614007"/>
    <w:rsid w:val="006144C6"/>
    <w:rsid w:val="006145B3"/>
    <w:rsid w:val="006147EE"/>
    <w:rsid w:val="006151B2"/>
    <w:rsid w:val="00615323"/>
    <w:rsid w:val="00615491"/>
    <w:rsid w:val="00615629"/>
    <w:rsid w:val="00615EAD"/>
    <w:rsid w:val="00616177"/>
    <w:rsid w:val="00616817"/>
    <w:rsid w:val="00616E1C"/>
    <w:rsid w:val="00617242"/>
    <w:rsid w:val="00620258"/>
    <w:rsid w:val="0062027A"/>
    <w:rsid w:val="006204E2"/>
    <w:rsid w:val="00620511"/>
    <w:rsid w:val="00620723"/>
    <w:rsid w:val="00620E07"/>
    <w:rsid w:val="006213F4"/>
    <w:rsid w:val="00621752"/>
    <w:rsid w:val="00621765"/>
    <w:rsid w:val="00621852"/>
    <w:rsid w:val="006220D5"/>
    <w:rsid w:val="006222FF"/>
    <w:rsid w:val="0062245B"/>
    <w:rsid w:val="006225D2"/>
    <w:rsid w:val="00622B66"/>
    <w:rsid w:val="00622E65"/>
    <w:rsid w:val="00622EE8"/>
    <w:rsid w:val="006231F4"/>
    <w:rsid w:val="006235BF"/>
    <w:rsid w:val="00623832"/>
    <w:rsid w:val="00623925"/>
    <w:rsid w:val="0062395F"/>
    <w:rsid w:val="00623A05"/>
    <w:rsid w:val="00623ACF"/>
    <w:rsid w:val="00624479"/>
    <w:rsid w:val="00624497"/>
    <w:rsid w:val="006245B9"/>
    <w:rsid w:val="006248E0"/>
    <w:rsid w:val="00624A6A"/>
    <w:rsid w:val="00624DFF"/>
    <w:rsid w:val="00624FDC"/>
    <w:rsid w:val="00625273"/>
    <w:rsid w:val="00625315"/>
    <w:rsid w:val="00625377"/>
    <w:rsid w:val="0062540E"/>
    <w:rsid w:val="0062562C"/>
    <w:rsid w:val="00625A32"/>
    <w:rsid w:val="00625F2D"/>
    <w:rsid w:val="00626522"/>
    <w:rsid w:val="0062654B"/>
    <w:rsid w:val="00626C2D"/>
    <w:rsid w:val="00626DCA"/>
    <w:rsid w:val="00626FC9"/>
    <w:rsid w:val="00627195"/>
    <w:rsid w:val="006274B4"/>
    <w:rsid w:val="006274FB"/>
    <w:rsid w:val="00630278"/>
    <w:rsid w:val="0063038F"/>
    <w:rsid w:val="00630421"/>
    <w:rsid w:val="00631036"/>
    <w:rsid w:val="00631454"/>
    <w:rsid w:val="006318B6"/>
    <w:rsid w:val="00631E7E"/>
    <w:rsid w:val="00632504"/>
    <w:rsid w:val="006327A1"/>
    <w:rsid w:val="006328D3"/>
    <w:rsid w:val="00632983"/>
    <w:rsid w:val="00632FBA"/>
    <w:rsid w:val="00633020"/>
    <w:rsid w:val="00633DAC"/>
    <w:rsid w:val="00633DC1"/>
    <w:rsid w:val="00634B08"/>
    <w:rsid w:val="00634B29"/>
    <w:rsid w:val="00634B35"/>
    <w:rsid w:val="00634C74"/>
    <w:rsid w:val="00635397"/>
    <w:rsid w:val="00635958"/>
    <w:rsid w:val="006368C0"/>
    <w:rsid w:val="00636BB1"/>
    <w:rsid w:val="00636C2C"/>
    <w:rsid w:val="006374A2"/>
    <w:rsid w:val="006375A3"/>
    <w:rsid w:val="00637A09"/>
    <w:rsid w:val="00637C0F"/>
    <w:rsid w:val="00637DE0"/>
    <w:rsid w:val="006400DC"/>
    <w:rsid w:val="0064032E"/>
    <w:rsid w:val="006407FE"/>
    <w:rsid w:val="006408E0"/>
    <w:rsid w:val="00640FAD"/>
    <w:rsid w:val="00641947"/>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5F72"/>
    <w:rsid w:val="006460AA"/>
    <w:rsid w:val="006469F3"/>
    <w:rsid w:val="00647193"/>
    <w:rsid w:val="0064723D"/>
    <w:rsid w:val="00647A26"/>
    <w:rsid w:val="00650121"/>
    <w:rsid w:val="00650243"/>
    <w:rsid w:val="006506C2"/>
    <w:rsid w:val="0065096C"/>
    <w:rsid w:val="00651550"/>
    <w:rsid w:val="006518CA"/>
    <w:rsid w:val="0065197C"/>
    <w:rsid w:val="00651AA8"/>
    <w:rsid w:val="00651B62"/>
    <w:rsid w:val="00651E34"/>
    <w:rsid w:val="00651EBA"/>
    <w:rsid w:val="00652A26"/>
    <w:rsid w:val="00652D53"/>
    <w:rsid w:val="00652D55"/>
    <w:rsid w:val="0065369F"/>
    <w:rsid w:val="00653A2A"/>
    <w:rsid w:val="00653FA4"/>
    <w:rsid w:val="00654117"/>
    <w:rsid w:val="00654492"/>
    <w:rsid w:val="00654FEE"/>
    <w:rsid w:val="00655097"/>
    <w:rsid w:val="006551C1"/>
    <w:rsid w:val="0065596B"/>
    <w:rsid w:val="00655C81"/>
    <w:rsid w:val="00655D42"/>
    <w:rsid w:val="00655DE3"/>
    <w:rsid w:val="0065691A"/>
    <w:rsid w:val="00656B13"/>
    <w:rsid w:val="00656CAA"/>
    <w:rsid w:val="00657021"/>
    <w:rsid w:val="0065720C"/>
    <w:rsid w:val="00657291"/>
    <w:rsid w:val="006577BC"/>
    <w:rsid w:val="00660662"/>
    <w:rsid w:val="0066068A"/>
    <w:rsid w:val="00660E11"/>
    <w:rsid w:val="006618E1"/>
    <w:rsid w:val="006619FB"/>
    <w:rsid w:val="00661A0A"/>
    <w:rsid w:val="00661BB7"/>
    <w:rsid w:val="006625C2"/>
    <w:rsid w:val="00662DBF"/>
    <w:rsid w:val="00662EE6"/>
    <w:rsid w:val="00662F41"/>
    <w:rsid w:val="00663D9E"/>
    <w:rsid w:val="00664027"/>
    <w:rsid w:val="0066424C"/>
    <w:rsid w:val="00664534"/>
    <w:rsid w:val="006646CA"/>
    <w:rsid w:val="0066472A"/>
    <w:rsid w:val="00664A23"/>
    <w:rsid w:val="00664BC8"/>
    <w:rsid w:val="00664F29"/>
    <w:rsid w:val="0066500B"/>
    <w:rsid w:val="00665143"/>
    <w:rsid w:val="006658AD"/>
    <w:rsid w:val="00665BAE"/>
    <w:rsid w:val="00666384"/>
    <w:rsid w:val="00666A36"/>
    <w:rsid w:val="00666FF0"/>
    <w:rsid w:val="00667A08"/>
    <w:rsid w:val="00670208"/>
    <w:rsid w:val="00670461"/>
    <w:rsid w:val="00670808"/>
    <w:rsid w:val="006709E5"/>
    <w:rsid w:val="00670C4B"/>
    <w:rsid w:val="00670DB0"/>
    <w:rsid w:val="00671773"/>
    <w:rsid w:val="006720CE"/>
    <w:rsid w:val="00672264"/>
    <w:rsid w:val="00672C02"/>
    <w:rsid w:val="00672DAC"/>
    <w:rsid w:val="00673476"/>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55"/>
    <w:rsid w:val="00681DD6"/>
    <w:rsid w:val="00681E5C"/>
    <w:rsid w:val="006825F2"/>
    <w:rsid w:val="006828A6"/>
    <w:rsid w:val="00682C79"/>
    <w:rsid w:val="0068305D"/>
    <w:rsid w:val="00683068"/>
    <w:rsid w:val="0068310D"/>
    <w:rsid w:val="00683CE7"/>
    <w:rsid w:val="00684031"/>
    <w:rsid w:val="006841FC"/>
    <w:rsid w:val="006842CD"/>
    <w:rsid w:val="00684392"/>
    <w:rsid w:val="00684815"/>
    <w:rsid w:val="00684A2E"/>
    <w:rsid w:val="00685A19"/>
    <w:rsid w:val="00685B9E"/>
    <w:rsid w:val="00685BAF"/>
    <w:rsid w:val="006865CB"/>
    <w:rsid w:val="00686711"/>
    <w:rsid w:val="00686E89"/>
    <w:rsid w:val="0068778C"/>
    <w:rsid w:val="00687EE4"/>
    <w:rsid w:val="00690255"/>
    <w:rsid w:val="006905F1"/>
    <w:rsid w:val="0069089B"/>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13D"/>
    <w:rsid w:val="0069548B"/>
    <w:rsid w:val="00695698"/>
    <w:rsid w:val="006957B5"/>
    <w:rsid w:val="006959A6"/>
    <w:rsid w:val="0069635B"/>
    <w:rsid w:val="006966EE"/>
    <w:rsid w:val="00696EC6"/>
    <w:rsid w:val="0069705A"/>
    <w:rsid w:val="00697194"/>
    <w:rsid w:val="006974D7"/>
    <w:rsid w:val="00697A9B"/>
    <w:rsid w:val="00697EB8"/>
    <w:rsid w:val="006A0324"/>
    <w:rsid w:val="006A0A56"/>
    <w:rsid w:val="006A0B02"/>
    <w:rsid w:val="006A0D89"/>
    <w:rsid w:val="006A0F23"/>
    <w:rsid w:val="006A0F2F"/>
    <w:rsid w:val="006A10D1"/>
    <w:rsid w:val="006A1120"/>
    <w:rsid w:val="006A17A2"/>
    <w:rsid w:val="006A1CD1"/>
    <w:rsid w:val="006A24C5"/>
    <w:rsid w:val="006A296F"/>
    <w:rsid w:val="006A2F54"/>
    <w:rsid w:val="006A3059"/>
    <w:rsid w:val="006A3139"/>
    <w:rsid w:val="006A3550"/>
    <w:rsid w:val="006A4169"/>
    <w:rsid w:val="006A443F"/>
    <w:rsid w:val="006A4727"/>
    <w:rsid w:val="006A4732"/>
    <w:rsid w:val="006A48CE"/>
    <w:rsid w:val="006A49E0"/>
    <w:rsid w:val="006A4C93"/>
    <w:rsid w:val="006A500A"/>
    <w:rsid w:val="006A519C"/>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0D5"/>
    <w:rsid w:val="006B420D"/>
    <w:rsid w:val="006B46A6"/>
    <w:rsid w:val="006B4846"/>
    <w:rsid w:val="006B4B7C"/>
    <w:rsid w:val="006B521C"/>
    <w:rsid w:val="006B556C"/>
    <w:rsid w:val="006B557B"/>
    <w:rsid w:val="006B572A"/>
    <w:rsid w:val="006B5E95"/>
    <w:rsid w:val="006B627B"/>
    <w:rsid w:val="006B659A"/>
    <w:rsid w:val="006B6740"/>
    <w:rsid w:val="006B693B"/>
    <w:rsid w:val="006B736E"/>
    <w:rsid w:val="006C05A3"/>
    <w:rsid w:val="006C07D5"/>
    <w:rsid w:val="006C08E2"/>
    <w:rsid w:val="006C099B"/>
    <w:rsid w:val="006C09FB"/>
    <w:rsid w:val="006C0E01"/>
    <w:rsid w:val="006C0EF9"/>
    <w:rsid w:val="006C0FCB"/>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39"/>
    <w:rsid w:val="006C7060"/>
    <w:rsid w:val="006C735B"/>
    <w:rsid w:val="006C769D"/>
    <w:rsid w:val="006D00E6"/>
    <w:rsid w:val="006D01C7"/>
    <w:rsid w:val="006D089A"/>
    <w:rsid w:val="006D0B88"/>
    <w:rsid w:val="006D10ED"/>
    <w:rsid w:val="006D1969"/>
    <w:rsid w:val="006D1E79"/>
    <w:rsid w:val="006D2017"/>
    <w:rsid w:val="006D2DDB"/>
    <w:rsid w:val="006D2E32"/>
    <w:rsid w:val="006D319A"/>
    <w:rsid w:val="006D37D1"/>
    <w:rsid w:val="006D3A32"/>
    <w:rsid w:val="006D3ADF"/>
    <w:rsid w:val="006D3DF3"/>
    <w:rsid w:val="006D3F41"/>
    <w:rsid w:val="006D434E"/>
    <w:rsid w:val="006D44C9"/>
    <w:rsid w:val="006D4977"/>
    <w:rsid w:val="006D5434"/>
    <w:rsid w:val="006D582F"/>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C8C"/>
    <w:rsid w:val="006E2D1F"/>
    <w:rsid w:val="006E2F4D"/>
    <w:rsid w:val="006E30EC"/>
    <w:rsid w:val="006E3145"/>
    <w:rsid w:val="006E3186"/>
    <w:rsid w:val="006E3215"/>
    <w:rsid w:val="006E34E1"/>
    <w:rsid w:val="006E3697"/>
    <w:rsid w:val="006E3F62"/>
    <w:rsid w:val="006E40DA"/>
    <w:rsid w:val="006E4159"/>
    <w:rsid w:val="006E43B6"/>
    <w:rsid w:val="006E45E4"/>
    <w:rsid w:val="006E49CA"/>
    <w:rsid w:val="006E49FA"/>
    <w:rsid w:val="006E4A82"/>
    <w:rsid w:val="006E4ECC"/>
    <w:rsid w:val="006E56A8"/>
    <w:rsid w:val="006E5C38"/>
    <w:rsid w:val="006E5CFB"/>
    <w:rsid w:val="006E5EEB"/>
    <w:rsid w:val="006E6616"/>
    <w:rsid w:val="006E6D5E"/>
    <w:rsid w:val="006E6F46"/>
    <w:rsid w:val="006E7441"/>
    <w:rsid w:val="006E7512"/>
    <w:rsid w:val="006E7B9D"/>
    <w:rsid w:val="006E7BBE"/>
    <w:rsid w:val="006F031E"/>
    <w:rsid w:val="006F033E"/>
    <w:rsid w:val="006F0448"/>
    <w:rsid w:val="006F08F5"/>
    <w:rsid w:val="006F0C0D"/>
    <w:rsid w:val="006F0D1E"/>
    <w:rsid w:val="006F1791"/>
    <w:rsid w:val="006F1B4D"/>
    <w:rsid w:val="006F1CDF"/>
    <w:rsid w:val="006F1E4F"/>
    <w:rsid w:val="006F1FC4"/>
    <w:rsid w:val="006F2017"/>
    <w:rsid w:val="006F21D0"/>
    <w:rsid w:val="006F241B"/>
    <w:rsid w:val="006F27AA"/>
    <w:rsid w:val="006F27FC"/>
    <w:rsid w:val="006F2A54"/>
    <w:rsid w:val="006F2B6E"/>
    <w:rsid w:val="006F2DFC"/>
    <w:rsid w:val="006F3560"/>
    <w:rsid w:val="006F35C3"/>
    <w:rsid w:val="006F3750"/>
    <w:rsid w:val="006F3A60"/>
    <w:rsid w:val="006F41BB"/>
    <w:rsid w:val="006F48D1"/>
    <w:rsid w:val="006F48E4"/>
    <w:rsid w:val="006F517A"/>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C1"/>
    <w:rsid w:val="00701CE0"/>
    <w:rsid w:val="0070275C"/>
    <w:rsid w:val="00702938"/>
    <w:rsid w:val="00702E85"/>
    <w:rsid w:val="007036B0"/>
    <w:rsid w:val="00703856"/>
    <w:rsid w:val="00703A14"/>
    <w:rsid w:val="007041DB"/>
    <w:rsid w:val="00704445"/>
    <w:rsid w:val="0070454D"/>
    <w:rsid w:val="0070465D"/>
    <w:rsid w:val="007047E2"/>
    <w:rsid w:val="00704979"/>
    <w:rsid w:val="007049D1"/>
    <w:rsid w:val="00704B92"/>
    <w:rsid w:val="00704EEE"/>
    <w:rsid w:val="0070553E"/>
    <w:rsid w:val="00705847"/>
    <w:rsid w:val="00705961"/>
    <w:rsid w:val="00705C88"/>
    <w:rsid w:val="0070638A"/>
    <w:rsid w:val="00706756"/>
    <w:rsid w:val="00706D83"/>
    <w:rsid w:val="00706E24"/>
    <w:rsid w:val="00706F57"/>
    <w:rsid w:val="00707076"/>
    <w:rsid w:val="007079CB"/>
    <w:rsid w:val="00707D53"/>
    <w:rsid w:val="00707DD9"/>
    <w:rsid w:val="00707EEC"/>
    <w:rsid w:val="0071011B"/>
    <w:rsid w:val="00710304"/>
    <w:rsid w:val="00710339"/>
    <w:rsid w:val="00710C07"/>
    <w:rsid w:val="00710E89"/>
    <w:rsid w:val="0071137E"/>
    <w:rsid w:val="007116C0"/>
    <w:rsid w:val="007116E8"/>
    <w:rsid w:val="00711782"/>
    <w:rsid w:val="0071231D"/>
    <w:rsid w:val="00712A1E"/>
    <w:rsid w:val="00712D22"/>
    <w:rsid w:val="00713006"/>
    <w:rsid w:val="00713067"/>
    <w:rsid w:val="0071311C"/>
    <w:rsid w:val="00713279"/>
    <w:rsid w:val="00713A8C"/>
    <w:rsid w:val="00713B67"/>
    <w:rsid w:val="00713C4F"/>
    <w:rsid w:val="00713E3E"/>
    <w:rsid w:val="007144AD"/>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941"/>
    <w:rsid w:val="00721F60"/>
    <w:rsid w:val="00722152"/>
    <w:rsid w:val="00722196"/>
    <w:rsid w:val="007223C9"/>
    <w:rsid w:val="00722416"/>
    <w:rsid w:val="007226DA"/>
    <w:rsid w:val="007228FE"/>
    <w:rsid w:val="00722955"/>
    <w:rsid w:val="0072295D"/>
    <w:rsid w:val="00722ACB"/>
    <w:rsid w:val="00722E3C"/>
    <w:rsid w:val="00722FE8"/>
    <w:rsid w:val="00723522"/>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7FC"/>
    <w:rsid w:val="00726EA7"/>
    <w:rsid w:val="00727026"/>
    <w:rsid w:val="00727104"/>
    <w:rsid w:val="007272C9"/>
    <w:rsid w:val="007275AF"/>
    <w:rsid w:val="00727A2E"/>
    <w:rsid w:val="00727D38"/>
    <w:rsid w:val="00727DFF"/>
    <w:rsid w:val="00727F69"/>
    <w:rsid w:val="00730208"/>
    <w:rsid w:val="00730405"/>
    <w:rsid w:val="007304B2"/>
    <w:rsid w:val="007307E9"/>
    <w:rsid w:val="0073092C"/>
    <w:rsid w:val="0073094C"/>
    <w:rsid w:val="0073094D"/>
    <w:rsid w:val="00730CBF"/>
    <w:rsid w:val="007310F9"/>
    <w:rsid w:val="00731241"/>
    <w:rsid w:val="00731398"/>
    <w:rsid w:val="00731509"/>
    <w:rsid w:val="00731677"/>
    <w:rsid w:val="007321EA"/>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14"/>
    <w:rsid w:val="00740167"/>
    <w:rsid w:val="007407F7"/>
    <w:rsid w:val="00740954"/>
    <w:rsid w:val="007409C7"/>
    <w:rsid w:val="00740FD5"/>
    <w:rsid w:val="00741046"/>
    <w:rsid w:val="0074160C"/>
    <w:rsid w:val="00741BD5"/>
    <w:rsid w:val="00741F26"/>
    <w:rsid w:val="0074253B"/>
    <w:rsid w:val="00742BAE"/>
    <w:rsid w:val="00742CF1"/>
    <w:rsid w:val="00742D71"/>
    <w:rsid w:val="00742E7C"/>
    <w:rsid w:val="0074342B"/>
    <w:rsid w:val="00743433"/>
    <w:rsid w:val="00743CB1"/>
    <w:rsid w:val="00744024"/>
    <w:rsid w:val="0074417D"/>
    <w:rsid w:val="00744715"/>
    <w:rsid w:val="00745189"/>
    <w:rsid w:val="007454E0"/>
    <w:rsid w:val="007455F3"/>
    <w:rsid w:val="007457C7"/>
    <w:rsid w:val="00745BA2"/>
    <w:rsid w:val="00745C70"/>
    <w:rsid w:val="00746006"/>
    <w:rsid w:val="00746386"/>
    <w:rsid w:val="00746713"/>
    <w:rsid w:val="0074701B"/>
    <w:rsid w:val="00747325"/>
    <w:rsid w:val="00747611"/>
    <w:rsid w:val="00747669"/>
    <w:rsid w:val="007477B6"/>
    <w:rsid w:val="00750519"/>
    <w:rsid w:val="0075081F"/>
    <w:rsid w:val="0075083C"/>
    <w:rsid w:val="00750A33"/>
    <w:rsid w:val="0075140E"/>
    <w:rsid w:val="007515C1"/>
    <w:rsid w:val="007516E0"/>
    <w:rsid w:val="00751B9C"/>
    <w:rsid w:val="00751C9C"/>
    <w:rsid w:val="007527B3"/>
    <w:rsid w:val="00752BF3"/>
    <w:rsid w:val="00752CD8"/>
    <w:rsid w:val="00752EAC"/>
    <w:rsid w:val="00753180"/>
    <w:rsid w:val="0075384F"/>
    <w:rsid w:val="0075390E"/>
    <w:rsid w:val="00753A3E"/>
    <w:rsid w:val="00753C2B"/>
    <w:rsid w:val="00753FD4"/>
    <w:rsid w:val="007540D1"/>
    <w:rsid w:val="00754218"/>
    <w:rsid w:val="00754A3E"/>
    <w:rsid w:val="00754B7C"/>
    <w:rsid w:val="00754EF3"/>
    <w:rsid w:val="007550F3"/>
    <w:rsid w:val="0075530E"/>
    <w:rsid w:val="007553A9"/>
    <w:rsid w:val="00755800"/>
    <w:rsid w:val="0075590C"/>
    <w:rsid w:val="00755DB0"/>
    <w:rsid w:val="00755FA2"/>
    <w:rsid w:val="0075646A"/>
    <w:rsid w:val="007565FA"/>
    <w:rsid w:val="00756876"/>
    <w:rsid w:val="007569B5"/>
    <w:rsid w:val="00756A02"/>
    <w:rsid w:val="00757322"/>
    <w:rsid w:val="00757974"/>
    <w:rsid w:val="00757EEA"/>
    <w:rsid w:val="00760071"/>
    <w:rsid w:val="00760114"/>
    <w:rsid w:val="00760321"/>
    <w:rsid w:val="0076049E"/>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1E0A"/>
    <w:rsid w:val="007623AB"/>
    <w:rsid w:val="0076241B"/>
    <w:rsid w:val="0076262B"/>
    <w:rsid w:val="00762BBD"/>
    <w:rsid w:val="00762EE6"/>
    <w:rsid w:val="00763014"/>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D93"/>
    <w:rsid w:val="00771E42"/>
    <w:rsid w:val="007725F4"/>
    <w:rsid w:val="00772805"/>
    <w:rsid w:val="00772BD3"/>
    <w:rsid w:val="00773029"/>
    <w:rsid w:val="00773634"/>
    <w:rsid w:val="007739D2"/>
    <w:rsid w:val="00773B43"/>
    <w:rsid w:val="00773B8F"/>
    <w:rsid w:val="00773BE9"/>
    <w:rsid w:val="00773D2A"/>
    <w:rsid w:val="007740FC"/>
    <w:rsid w:val="00774567"/>
    <w:rsid w:val="0077474F"/>
    <w:rsid w:val="00774D99"/>
    <w:rsid w:val="00775572"/>
    <w:rsid w:val="00775597"/>
    <w:rsid w:val="007755F9"/>
    <w:rsid w:val="00775627"/>
    <w:rsid w:val="00776129"/>
    <w:rsid w:val="00776191"/>
    <w:rsid w:val="00776559"/>
    <w:rsid w:val="00776867"/>
    <w:rsid w:val="00776D17"/>
    <w:rsid w:val="00776F7F"/>
    <w:rsid w:val="007772EE"/>
    <w:rsid w:val="00777427"/>
    <w:rsid w:val="007774B4"/>
    <w:rsid w:val="0077751C"/>
    <w:rsid w:val="00777A57"/>
    <w:rsid w:val="00777DDA"/>
    <w:rsid w:val="0078075B"/>
    <w:rsid w:val="00780A98"/>
    <w:rsid w:val="00780EC9"/>
    <w:rsid w:val="00781AC3"/>
    <w:rsid w:val="00781B02"/>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336"/>
    <w:rsid w:val="007878F9"/>
    <w:rsid w:val="00787BD1"/>
    <w:rsid w:val="00787F0E"/>
    <w:rsid w:val="007903CB"/>
    <w:rsid w:val="007904A5"/>
    <w:rsid w:val="00790505"/>
    <w:rsid w:val="00790AE8"/>
    <w:rsid w:val="00790B6E"/>
    <w:rsid w:val="0079140B"/>
    <w:rsid w:val="00791DF1"/>
    <w:rsid w:val="00791F70"/>
    <w:rsid w:val="007922C8"/>
    <w:rsid w:val="00792427"/>
    <w:rsid w:val="00792C3B"/>
    <w:rsid w:val="00792E35"/>
    <w:rsid w:val="00793032"/>
    <w:rsid w:val="0079381F"/>
    <w:rsid w:val="00793C62"/>
    <w:rsid w:val="00793D30"/>
    <w:rsid w:val="00793E95"/>
    <w:rsid w:val="007944FF"/>
    <w:rsid w:val="00794ED5"/>
    <w:rsid w:val="00795238"/>
    <w:rsid w:val="00795810"/>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1EB4"/>
    <w:rsid w:val="007A20A9"/>
    <w:rsid w:val="007A2F57"/>
    <w:rsid w:val="007A37F7"/>
    <w:rsid w:val="007A38B0"/>
    <w:rsid w:val="007A3FDC"/>
    <w:rsid w:val="007A40A1"/>
    <w:rsid w:val="007A4692"/>
    <w:rsid w:val="007A475F"/>
    <w:rsid w:val="007A4AD3"/>
    <w:rsid w:val="007A4BCE"/>
    <w:rsid w:val="007A5011"/>
    <w:rsid w:val="007A51E1"/>
    <w:rsid w:val="007A538E"/>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2C9B"/>
    <w:rsid w:val="007B3264"/>
    <w:rsid w:val="007B338C"/>
    <w:rsid w:val="007B3A0D"/>
    <w:rsid w:val="007B3EA3"/>
    <w:rsid w:val="007B4799"/>
    <w:rsid w:val="007B48BB"/>
    <w:rsid w:val="007B4C68"/>
    <w:rsid w:val="007B5554"/>
    <w:rsid w:val="007B6AB4"/>
    <w:rsid w:val="007B6B7C"/>
    <w:rsid w:val="007B6D4F"/>
    <w:rsid w:val="007B7227"/>
    <w:rsid w:val="007B7529"/>
    <w:rsid w:val="007B78A6"/>
    <w:rsid w:val="007B7BDF"/>
    <w:rsid w:val="007B7F39"/>
    <w:rsid w:val="007C0E7C"/>
    <w:rsid w:val="007C114C"/>
    <w:rsid w:val="007C1277"/>
    <w:rsid w:val="007C18A0"/>
    <w:rsid w:val="007C1E51"/>
    <w:rsid w:val="007C1FBB"/>
    <w:rsid w:val="007C1FDE"/>
    <w:rsid w:val="007C2103"/>
    <w:rsid w:val="007C27E9"/>
    <w:rsid w:val="007C296C"/>
    <w:rsid w:val="007C2A93"/>
    <w:rsid w:val="007C2B9A"/>
    <w:rsid w:val="007C2CC5"/>
    <w:rsid w:val="007C2E37"/>
    <w:rsid w:val="007C31E0"/>
    <w:rsid w:val="007C34E5"/>
    <w:rsid w:val="007C35C9"/>
    <w:rsid w:val="007C35E2"/>
    <w:rsid w:val="007C39EA"/>
    <w:rsid w:val="007C3AD4"/>
    <w:rsid w:val="007C3FE7"/>
    <w:rsid w:val="007C402E"/>
    <w:rsid w:val="007C427D"/>
    <w:rsid w:val="007C43AD"/>
    <w:rsid w:val="007C43F5"/>
    <w:rsid w:val="007C4703"/>
    <w:rsid w:val="007C5423"/>
    <w:rsid w:val="007C5503"/>
    <w:rsid w:val="007C559B"/>
    <w:rsid w:val="007C575E"/>
    <w:rsid w:val="007C6607"/>
    <w:rsid w:val="007C68C1"/>
    <w:rsid w:val="007C6AE0"/>
    <w:rsid w:val="007C744D"/>
    <w:rsid w:val="007C752A"/>
    <w:rsid w:val="007C7BBC"/>
    <w:rsid w:val="007C7C75"/>
    <w:rsid w:val="007D0134"/>
    <w:rsid w:val="007D0921"/>
    <w:rsid w:val="007D0C87"/>
    <w:rsid w:val="007D0DC2"/>
    <w:rsid w:val="007D106E"/>
    <w:rsid w:val="007D1350"/>
    <w:rsid w:val="007D14D6"/>
    <w:rsid w:val="007D1705"/>
    <w:rsid w:val="007D1834"/>
    <w:rsid w:val="007D1B28"/>
    <w:rsid w:val="007D1E12"/>
    <w:rsid w:val="007D21B5"/>
    <w:rsid w:val="007D2C5A"/>
    <w:rsid w:val="007D2F59"/>
    <w:rsid w:val="007D3C45"/>
    <w:rsid w:val="007D4704"/>
    <w:rsid w:val="007D483E"/>
    <w:rsid w:val="007D49AB"/>
    <w:rsid w:val="007D4B1B"/>
    <w:rsid w:val="007D4DC0"/>
    <w:rsid w:val="007D4F30"/>
    <w:rsid w:val="007D5048"/>
    <w:rsid w:val="007D55AA"/>
    <w:rsid w:val="007D58F6"/>
    <w:rsid w:val="007D5AD5"/>
    <w:rsid w:val="007D6544"/>
    <w:rsid w:val="007D6562"/>
    <w:rsid w:val="007D6726"/>
    <w:rsid w:val="007D6830"/>
    <w:rsid w:val="007D692A"/>
    <w:rsid w:val="007D6F6C"/>
    <w:rsid w:val="007D747B"/>
    <w:rsid w:val="007D7C1F"/>
    <w:rsid w:val="007D7C40"/>
    <w:rsid w:val="007D7D4F"/>
    <w:rsid w:val="007E0768"/>
    <w:rsid w:val="007E0856"/>
    <w:rsid w:val="007E1175"/>
    <w:rsid w:val="007E1181"/>
    <w:rsid w:val="007E1360"/>
    <w:rsid w:val="007E1C3A"/>
    <w:rsid w:val="007E1D4E"/>
    <w:rsid w:val="007E2195"/>
    <w:rsid w:val="007E255D"/>
    <w:rsid w:val="007E2986"/>
    <w:rsid w:val="007E2D86"/>
    <w:rsid w:val="007E3266"/>
    <w:rsid w:val="007E33D9"/>
    <w:rsid w:val="007E3429"/>
    <w:rsid w:val="007E361F"/>
    <w:rsid w:val="007E374E"/>
    <w:rsid w:val="007E3AF6"/>
    <w:rsid w:val="007E3FEC"/>
    <w:rsid w:val="007E44E5"/>
    <w:rsid w:val="007E4744"/>
    <w:rsid w:val="007E4BCD"/>
    <w:rsid w:val="007E4C12"/>
    <w:rsid w:val="007E4CDF"/>
    <w:rsid w:val="007E6390"/>
    <w:rsid w:val="007E6425"/>
    <w:rsid w:val="007E64D4"/>
    <w:rsid w:val="007E64F4"/>
    <w:rsid w:val="007E6544"/>
    <w:rsid w:val="007E6C69"/>
    <w:rsid w:val="007E72C6"/>
    <w:rsid w:val="007E76FF"/>
    <w:rsid w:val="007E7976"/>
    <w:rsid w:val="007E7BB8"/>
    <w:rsid w:val="007F04D6"/>
    <w:rsid w:val="007F06BC"/>
    <w:rsid w:val="007F08C9"/>
    <w:rsid w:val="007F08E5"/>
    <w:rsid w:val="007F0E24"/>
    <w:rsid w:val="007F1340"/>
    <w:rsid w:val="007F1516"/>
    <w:rsid w:val="007F164E"/>
    <w:rsid w:val="007F2542"/>
    <w:rsid w:val="007F26BE"/>
    <w:rsid w:val="007F2721"/>
    <w:rsid w:val="007F2ABC"/>
    <w:rsid w:val="007F2CBD"/>
    <w:rsid w:val="007F2CD7"/>
    <w:rsid w:val="007F2D62"/>
    <w:rsid w:val="007F3043"/>
    <w:rsid w:val="007F34EF"/>
    <w:rsid w:val="007F3679"/>
    <w:rsid w:val="007F36A5"/>
    <w:rsid w:val="007F3961"/>
    <w:rsid w:val="007F39B6"/>
    <w:rsid w:val="007F3BDA"/>
    <w:rsid w:val="007F3CFE"/>
    <w:rsid w:val="007F3F25"/>
    <w:rsid w:val="007F3FA4"/>
    <w:rsid w:val="007F4122"/>
    <w:rsid w:val="007F426D"/>
    <w:rsid w:val="007F42BE"/>
    <w:rsid w:val="007F43B2"/>
    <w:rsid w:val="007F479B"/>
    <w:rsid w:val="007F483C"/>
    <w:rsid w:val="007F4E08"/>
    <w:rsid w:val="007F500F"/>
    <w:rsid w:val="007F516E"/>
    <w:rsid w:val="007F5515"/>
    <w:rsid w:val="007F582B"/>
    <w:rsid w:val="007F5D9A"/>
    <w:rsid w:val="007F60D0"/>
    <w:rsid w:val="007F6276"/>
    <w:rsid w:val="007F6616"/>
    <w:rsid w:val="007F66B8"/>
    <w:rsid w:val="007F721A"/>
    <w:rsid w:val="007F7431"/>
    <w:rsid w:val="007F7CE4"/>
    <w:rsid w:val="007F7D7A"/>
    <w:rsid w:val="0080073F"/>
    <w:rsid w:val="00800967"/>
    <w:rsid w:val="008009C1"/>
    <w:rsid w:val="00800E18"/>
    <w:rsid w:val="00801702"/>
    <w:rsid w:val="00801B65"/>
    <w:rsid w:val="00801E1C"/>
    <w:rsid w:val="00801F19"/>
    <w:rsid w:val="008020F5"/>
    <w:rsid w:val="00802EF1"/>
    <w:rsid w:val="00803245"/>
    <w:rsid w:val="0080391C"/>
    <w:rsid w:val="00803A6F"/>
    <w:rsid w:val="00803B2F"/>
    <w:rsid w:val="00803F62"/>
    <w:rsid w:val="0080402C"/>
    <w:rsid w:val="0080403A"/>
    <w:rsid w:val="008040E5"/>
    <w:rsid w:val="00804186"/>
    <w:rsid w:val="0080428B"/>
    <w:rsid w:val="00804511"/>
    <w:rsid w:val="008046C5"/>
    <w:rsid w:val="008051EE"/>
    <w:rsid w:val="00805216"/>
    <w:rsid w:val="00805310"/>
    <w:rsid w:val="00805799"/>
    <w:rsid w:val="00805811"/>
    <w:rsid w:val="00805821"/>
    <w:rsid w:val="00806B68"/>
    <w:rsid w:val="00807456"/>
    <w:rsid w:val="0080749B"/>
    <w:rsid w:val="00807A5A"/>
    <w:rsid w:val="00810146"/>
    <w:rsid w:val="0081022B"/>
    <w:rsid w:val="00810932"/>
    <w:rsid w:val="00810A92"/>
    <w:rsid w:val="00810E5A"/>
    <w:rsid w:val="00810EDE"/>
    <w:rsid w:val="00810F21"/>
    <w:rsid w:val="00810FB4"/>
    <w:rsid w:val="008112A2"/>
    <w:rsid w:val="00811DB9"/>
    <w:rsid w:val="0081219D"/>
    <w:rsid w:val="0081219E"/>
    <w:rsid w:val="008121AB"/>
    <w:rsid w:val="0081247E"/>
    <w:rsid w:val="00812777"/>
    <w:rsid w:val="00812F0B"/>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B2"/>
    <w:rsid w:val="00815FC3"/>
    <w:rsid w:val="00815FFB"/>
    <w:rsid w:val="008161EA"/>
    <w:rsid w:val="00816570"/>
    <w:rsid w:val="00816998"/>
    <w:rsid w:val="00816F3E"/>
    <w:rsid w:val="008172F2"/>
    <w:rsid w:val="00817675"/>
    <w:rsid w:val="008176D9"/>
    <w:rsid w:val="008177CD"/>
    <w:rsid w:val="00817A1D"/>
    <w:rsid w:val="008202FB"/>
    <w:rsid w:val="008206FF"/>
    <w:rsid w:val="0082072C"/>
    <w:rsid w:val="00820A6A"/>
    <w:rsid w:val="00820AFC"/>
    <w:rsid w:val="00820B40"/>
    <w:rsid w:val="00820CDD"/>
    <w:rsid w:val="00820FE2"/>
    <w:rsid w:val="00821916"/>
    <w:rsid w:val="00821A0C"/>
    <w:rsid w:val="00821D80"/>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95F"/>
    <w:rsid w:val="008260CD"/>
    <w:rsid w:val="00827257"/>
    <w:rsid w:val="00827ADA"/>
    <w:rsid w:val="00830956"/>
    <w:rsid w:val="0083122D"/>
    <w:rsid w:val="0083139A"/>
    <w:rsid w:val="00831BD7"/>
    <w:rsid w:val="00831C4C"/>
    <w:rsid w:val="00832564"/>
    <w:rsid w:val="008337DE"/>
    <w:rsid w:val="00833911"/>
    <w:rsid w:val="008341B9"/>
    <w:rsid w:val="00834673"/>
    <w:rsid w:val="00834839"/>
    <w:rsid w:val="00834929"/>
    <w:rsid w:val="00834A47"/>
    <w:rsid w:val="00834F58"/>
    <w:rsid w:val="00835FA9"/>
    <w:rsid w:val="00836E6D"/>
    <w:rsid w:val="00837753"/>
    <w:rsid w:val="008377D3"/>
    <w:rsid w:val="00837B79"/>
    <w:rsid w:val="00837D4A"/>
    <w:rsid w:val="00840030"/>
    <w:rsid w:val="00840364"/>
    <w:rsid w:val="00840D8E"/>
    <w:rsid w:val="00840E10"/>
    <w:rsid w:val="0084157B"/>
    <w:rsid w:val="00841BC4"/>
    <w:rsid w:val="00841BE7"/>
    <w:rsid w:val="00841F94"/>
    <w:rsid w:val="008423A9"/>
    <w:rsid w:val="008423FE"/>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47F39"/>
    <w:rsid w:val="008503E1"/>
    <w:rsid w:val="0085045F"/>
    <w:rsid w:val="00850833"/>
    <w:rsid w:val="008508EC"/>
    <w:rsid w:val="0085099D"/>
    <w:rsid w:val="00850CEC"/>
    <w:rsid w:val="00850D8B"/>
    <w:rsid w:val="0085124B"/>
    <w:rsid w:val="008512C6"/>
    <w:rsid w:val="008514C9"/>
    <w:rsid w:val="00851719"/>
    <w:rsid w:val="00851A8A"/>
    <w:rsid w:val="00851B57"/>
    <w:rsid w:val="00851E92"/>
    <w:rsid w:val="00851EFE"/>
    <w:rsid w:val="00852473"/>
    <w:rsid w:val="00852548"/>
    <w:rsid w:val="008525AD"/>
    <w:rsid w:val="00852B63"/>
    <w:rsid w:val="00852C22"/>
    <w:rsid w:val="0085348E"/>
    <w:rsid w:val="008534D0"/>
    <w:rsid w:val="0085364E"/>
    <w:rsid w:val="0085367B"/>
    <w:rsid w:val="0085375E"/>
    <w:rsid w:val="008537FB"/>
    <w:rsid w:val="008538D9"/>
    <w:rsid w:val="00853A8E"/>
    <w:rsid w:val="00853BB6"/>
    <w:rsid w:val="00854058"/>
    <w:rsid w:val="0085405B"/>
    <w:rsid w:val="00854335"/>
    <w:rsid w:val="00854CC9"/>
    <w:rsid w:val="00854DF0"/>
    <w:rsid w:val="008552FC"/>
    <w:rsid w:val="00855F92"/>
    <w:rsid w:val="00856228"/>
    <w:rsid w:val="00856260"/>
    <w:rsid w:val="008564A4"/>
    <w:rsid w:val="008567F1"/>
    <w:rsid w:val="008568C8"/>
    <w:rsid w:val="00856933"/>
    <w:rsid w:val="00856D51"/>
    <w:rsid w:val="008576CB"/>
    <w:rsid w:val="00857BCE"/>
    <w:rsid w:val="00857FB0"/>
    <w:rsid w:val="0086037D"/>
    <w:rsid w:val="00860691"/>
    <w:rsid w:val="00860E44"/>
    <w:rsid w:val="008610E8"/>
    <w:rsid w:val="00861417"/>
    <w:rsid w:val="00861714"/>
    <w:rsid w:val="008619C1"/>
    <w:rsid w:val="00861AFB"/>
    <w:rsid w:val="008627A2"/>
    <w:rsid w:val="008627C2"/>
    <w:rsid w:val="0086291D"/>
    <w:rsid w:val="008629A2"/>
    <w:rsid w:val="00862E60"/>
    <w:rsid w:val="00862F42"/>
    <w:rsid w:val="00863144"/>
    <w:rsid w:val="00863491"/>
    <w:rsid w:val="00863941"/>
    <w:rsid w:val="00863D13"/>
    <w:rsid w:val="00863D4C"/>
    <w:rsid w:val="00863E7C"/>
    <w:rsid w:val="00864009"/>
    <w:rsid w:val="0086416E"/>
    <w:rsid w:val="00864634"/>
    <w:rsid w:val="008650CF"/>
    <w:rsid w:val="00865ADC"/>
    <w:rsid w:val="00865EFB"/>
    <w:rsid w:val="00865FF9"/>
    <w:rsid w:val="008667BE"/>
    <w:rsid w:val="00866B4E"/>
    <w:rsid w:val="00866BD3"/>
    <w:rsid w:val="0086708E"/>
    <w:rsid w:val="0086723C"/>
    <w:rsid w:val="00867279"/>
    <w:rsid w:val="0086756A"/>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33"/>
    <w:rsid w:val="008731C6"/>
    <w:rsid w:val="008736E4"/>
    <w:rsid w:val="00873B2B"/>
    <w:rsid w:val="0087407E"/>
    <w:rsid w:val="00874659"/>
    <w:rsid w:val="008749CF"/>
    <w:rsid w:val="00874B28"/>
    <w:rsid w:val="00874C37"/>
    <w:rsid w:val="00874EB9"/>
    <w:rsid w:val="00875033"/>
    <w:rsid w:val="00875359"/>
    <w:rsid w:val="00875A2E"/>
    <w:rsid w:val="00875E57"/>
    <w:rsid w:val="00875FAD"/>
    <w:rsid w:val="00876181"/>
    <w:rsid w:val="00876242"/>
    <w:rsid w:val="00876388"/>
    <w:rsid w:val="008768C0"/>
    <w:rsid w:val="00877051"/>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1F5"/>
    <w:rsid w:val="008824BD"/>
    <w:rsid w:val="008824F8"/>
    <w:rsid w:val="008826D7"/>
    <w:rsid w:val="00882AF6"/>
    <w:rsid w:val="0088310B"/>
    <w:rsid w:val="008837A7"/>
    <w:rsid w:val="00883E20"/>
    <w:rsid w:val="00884026"/>
    <w:rsid w:val="00884497"/>
    <w:rsid w:val="00884794"/>
    <w:rsid w:val="00884BCC"/>
    <w:rsid w:val="00884F52"/>
    <w:rsid w:val="00885A94"/>
    <w:rsid w:val="00886461"/>
    <w:rsid w:val="00886647"/>
    <w:rsid w:val="0088682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1799"/>
    <w:rsid w:val="008922B7"/>
    <w:rsid w:val="00892AC9"/>
    <w:rsid w:val="00893261"/>
    <w:rsid w:val="0089332A"/>
    <w:rsid w:val="008933D2"/>
    <w:rsid w:val="00893401"/>
    <w:rsid w:val="00893519"/>
    <w:rsid w:val="0089361B"/>
    <w:rsid w:val="00893782"/>
    <w:rsid w:val="00893784"/>
    <w:rsid w:val="00893B89"/>
    <w:rsid w:val="0089457F"/>
    <w:rsid w:val="008946F4"/>
    <w:rsid w:val="00894D7B"/>
    <w:rsid w:val="00894EAF"/>
    <w:rsid w:val="008950F2"/>
    <w:rsid w:val="008952FC"/>
    <w:rsid w:val="00895C68"/>
    <w:rsid w:val="00896A1D"/>
    <w:rsid w:val="00896DC8"/>
    <w:rsid w:val="00897218"/>
    <w:rsid w:val="00897420"/>
    <w:rsid w:val="00897674"/>
    <w:rsid w:val="00897711"/>
    <w:rsid w:val="00897A36"/>
    <w:rsid w:val="00897D3B"/>
    <w:rsid w:val="008A0536"/>
    <w:rsid w:val="008A0B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7A2"/>
    <w:rsid w:val="008A5EF9"/>
    <w:rsid w:val="008A5F30"/>
    <w:rsid w:val="008A6206"/>
    <w:rsid w:val="008A6413"/>
    <w:rsid w:val="008A6558"/>
    <w:rsid w:val="008A6C2B"/>
    <w:rsid w:val="008A71C9"/>
    <w:rsid w:val="008A74BB"/>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B02"/>
    <w:rsid w:val="008B4B26"/>
    <w:rsid w:val="008B4F7E"/>
    <w:rsid w:val="008B51D9"/>
    <w:rsid w:val="008B5A3A"/>
    <w:rsid w:val="008B5E97"/>
    <w:rsid w:val="008B5FBE"/>
    <w:rsid w:val="008B60BA"/>
    <w:rsid w:val="008B6273"/>
    <w:rsid w:val="008B6367"/>
    <w:rsid w:val="008B65D7"/>
    <w:rsid w:val="008B6606"/>
    <w:rsid w:val="008B6D72"/>
    <w:rsid w:val="008B6E76"/>
    <w:rsid w:val="008B72B2"/>
    <w:rsid w:val="008B73A9"/>
    <w:rsid w:val="008B73B7"/>
    <w:rsid w:val="008B7F60"/>
    <w:rsid w:val="008B7F7A"/>
    <w:rsid w:val="008C13A6"/>
    <w:rsid w:val="008C1FD7"/>
    <w:rsid w:val="008C2061"/>
    <w:rsid w:val="008C206E"/>
    <w:rsid w:val="008C21F6"/>
    <w:rsid w:val="008C230B"/>
    <w:rsid w:val="008C26BB"/>
    <w:rsid w:val="008C27AC"/>
    <w:rsid w:val="008C29DC"/>
    <w:rsid w:val="008C2C16"/>
    <w:rsid w:val="008C3081"/>
    <w:rsid w:val="008C3308"/>
    <w:rsid w:val="008C3986"/>
    <w:rsid w:val="008C3987"/>
    <w:rsid w:val="008C440D"/>
    <w:rsid w:val="008C452B"/>
    <w:rsid w:val="008C4954"/>
    <w:rsid w:val="008C4FB0"/>
    <w:rsid w:val="008C5580"/>
    <w:rsid w:val="008C5689"/>
    <w:rsid w:val="008C58E1"/>
    <w:rsid w:val="008C6211"/>
    <w:rsid w:val="008C6466"/>
    <w:rsid w:val="008C67CC"/>
    <w:rsid w:val="008C6922"/>
    <w:rsid w:val="008C76EA"/>
    <w:rsid w:val="008C7874"/>
    <w:rsid w:val="008C7B72"/>
    <w:rsid w:val="008C7FEC"/>
    <w:rsid w:val="008D00CA"/>
    <w:rsid w:val="008D058C"/>
    <w:rsid w:val="008D0796"/>
    <w:rsid w:val="008D0BAF"/>
    <w:rsid w:val="008D0DE9"/>
    <w:rsid w:val="008D14C9"/>
    <w:rsid w:val="008D16A4"/>
    <w:rsid w:val="008D18F8"/>
    <w:rsid w:val="008D1946"/>
    <w:rsid w:val="008D1C85"/>
    <w:rsid w:val="008D1E4E"/>
    <w:rsid w:val="008D209C"/>
    <w:rsid w:val="008D24ED"/>
    <w:rsid w:val="008D2B23"/>
    <w:rsid w:val="008D2C40"/>
    <w:rsid w:val="008D33B1"/>
    <w:rsid w:val="008D46DF"/>
    <w:rsid w:val="008D476D"/>
    <w:rsid w:val="008D4C2B"/>
    <w:rsid w:val="008D4F98"/>
    <w:rsid w:val="008D5016"/>
    <w:rsid w:val="008D5429"/>
    <w:rsid w:val="008D5F13"/>
    <w:rsid w:val="008D60CF"/>
    <w:rsid w:val="008D66A6"/>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3F7"/>
    <w:rsid w:val="008E28FE"/>
    <w:rsid w:val="008E2976"/>
    <w:rsid w:val="008E2B72"/>
    <w:rsid w:val="008E2C91"/>
    <w:rsid w:val="008E2D1B"/>
    <w:rsid w:val="008E33E7"/>
    <w:rsid w:val="008E3CEF"/>
    <w:rsid w:val="008E3DE9"/>
    <w:rsid w:val="008E3F37"/>
    <w:rsid w:val="008E42BF"/>
    <w:rsid w:val="008E449F"/>
    <w:rsid w:val="008E528D"/>
    <w:rsid w:val="008E52D9"/>
    <w:rsid w:val="008E5400"/>
    <w:rsid w:val="008E583F"/>
    <w:rsid w:val="008E585A"/>
    <w:rsid w:val="008E5BBB"/>
    <w:rsid w:val="008E6C55"/>
    <w:rsid w:val="008E6E16"/>
    <w:rsid w:val="008E6FD6"/>
    <w:rsid w:val="008E7418"/>
    <w:rsid w:val="008E75D3"/>
    <w:rsid w:val="008E7B2E"/>
    <w:rsid w:val="008E7EE7"/>
    <w:rsid w:val="008F0001"/>
    <w:rsid w:val="008F0168"/>
    <w:rsid w:val="008F05EA"/>
    <w:rsid w:val="008F0C57"/>
    <w:rsid w:val="008F0C9C"/>
    <w:rsid w:val="008F0CFD"/>
    <w:rsid w:val="008F0DE7"/>
    <w:rsid w:val="008F0F46"/>
    <w:rsid w:val="008F1536"/>
    <w:rsid w:val="008F1635"/>
    <w:rsid w:val="008F16EC"/>
    <w:rsid w:val="008F17B9"/>
    <w:rsid w:val="008F1952"/>
    <w:rsid w:val="008F1A91"/>
    <w:rsid w:val="008F2087"/>
    <w:rsid w:val="008F28CA"/>
    <w:rsid w:val="008F2F52"/>
    <w:rsid w:val="008F3DEA"/>
    <w:rsid w:val="008F410E"/>
    <w:rsid w:val="008F4198"/>
    <w:rsid w:val="008F4430"/>
    <w:rsid w:val="008F4598"/>
    <w:rsid w:val="008F4CC3"/>
    <w:rsid w:val="008F4CD5"/>
    <w:rsid w:val="008F52E0"/>
    <w:rsid w:val="008F555D"/>
    <w:rsid w:val="008F5C6E"/>
    <w:rsid w:val="008F6097"/>
    <w:rsid w:val="008F6221"/>
    <w:rsid w:val="008F6669"/>
    <w:rsid w:val="008F6AD1"/>
    <w:rsid w:val="008F70F6"/>
    <w:rsid w:val="008F7218"/>
    <w:rsid w:val="008F72B1"/>
    <w:rsid w:val="008F774C"/>
    <w:rsid w:val="008F7C41"/>
    <w:rsid w:val="008F7E1F"/>
    <w:rsid w:val="008F7F28"/>
    <w:rsid w:val="00900607"/>
    <w:rsid w:val="009006BC"/>
    <w:rsid w:val="00900874"/>
    <w:rsid w:val="009009DC"/>
    <w:rsid w:val="00900A0D"/>
    <w:rsid w:val="00900F5C"/>
    <w:rsid w:val="0090119E"/>
    <w:rsid w:val="00901444"/>
    <w:rsid w:val="0090162E"/>
    <w:rsid w:val="00901AF9"/>
    <w:rsid w:val="00902495"/>
    <w:rsid w:val="0090278A"/>
    <w:rsid w:val="00902C40"/>
    <w:rsid w:val="00902C8F"/>
    <w:rsid w:val="0090322C"/>
    <w:rsid w:val="00903326"/>
    <w:rsid w:val="00903563"/>
    <w:rsid w:val="00903921"/>
    <w:rsid w:val="00903C2F"/>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791"/>
    <w:rsid w:val="00906878"/>
    <w:rsid w:val="0090719E"/>
    <w:rsid w:val="009071DE"/>
    <w:rsid w:val="00907219"/>
    <w:rsid w:val="00907DB6"/>
    <w:rsid w:val="00907EF5"/>
    <w:rsid w:val="00910312"/>
    <w:rsid w:val="009103F8"/>
    <w:rsid w:val="00910720"/>
    <w:rsid w:val="00910A1A"/>
    <w:rsid w:val="00911001"/>
    <w:rsid w:val="009110D5"/>
    <w:rsid w:val="00911108"/>
    <w:rsid w:val="0091121F"/>
    <w:rsid w:val="009112D5"/>
    <w:rsid w:val="00911D29"/>
    <w:rsid w:val="0091234D"/>
    <w:rsid w:val="0091248D"/>
    <w:rsid w:val="00912668"/>
    <w:rsid w:val="00912E0D"/>
    <w:rsid w:val="00912E2D"/>
    <w:rsid w:val="00913926"/>
    <w:rsid w:val="00913B1A"/>
    <w:rsid w:val="00913B82"/>
    <w:rsid w:val="00914265"/>
    <w:rsid w:val="0091446D"/>
    <w:rsid w:val="0091448B"/>
    <w:rsid w:val="00914BEF"/>
    <w:rsid w:val="00915590"/>
    <w:rsid w:val="00915B26"/>
    <w:rsid w:val="009168B5"/>
    <w:rsid w:val="00916E86"/>
    <w:rsid w:val="00917181"/>
    <w:rsid w:val="00917B98"/>
    <w:rsid w:val="00917F71"/>
    <w:rsid w:val="0092000A"/>
    <w:rsid w:val="0092014D"/>
    <w:rsid w:val="009204F5"/>
    <w:rsid w:val="009206AC"/>
    <w:rsid w:val="00920E0C"/>
    <w:rsid w:val="00920F20"/>
    <w:rsid w:val="00921474"/>
    <w:rsid w:val="009219F7"/>
    <w:rsid w:val="00921EEF"/>
    <w:rsid w:val="00921F64"/>
    <w:rsid w:val="00921FC1"/>
    <w:rsid w:val="009226C3"/>
    <w:rsid w:val="00922714"/>
    <w:rsid w:val="00922AFE"/>
    <w:rsid w:val="00922EDB"/>
    <w:rsid w:val="0092373B"/>
    <w:rsid w:val="00923B13"/>
    <w:rsid w:val="00923C4E"/>
    <w:rsid w:val="00924420"/>
    <w:rsid w:val="009244A0"/>
    <w:rsid w:val="009244BF"/>
    <w:rsid w:val="00924829"/>
    <w:rsid w:val="00925102"/>
    <w:rsid w:val="009251B4"/>
    <w:rsid w:val="009255C2"/>
    <w:rsid w:val="00925B19"/>
    <w:rsid w:val="00925C46"/>
    <w:rsid w:val="00925CD9"/>
    <w:rsid w:val="00925E05"/>
    <w:rsid w:val="009266E2"/>
    <w:rsid w:val="00926734"/>
    <w:rsid w:val="0092680D"/>
    <w:rsid w:val="00926852"/>
    <w:rsid w:val="00926AE7"/>
    <w:rsid w:val="00926B3E"/>
    <w:rsid w:val="00926D25"/>
    <w:rsid w:val="0092701C"/>
    <w:rsid w:val="0092735A"/>
    <w:rsid w:val="00930400"/>
    <w:rsid w:val="0093067A"/>
    <w:rsid w:val="00931669"/>
    <w:rsid w:val="00931774"/>
    <w:rsid w:val="00932408"/>
    <w:rsid w:val="00932668"/>
    <w:rsid w:val="00932678"/>
    <w:rsid w:val="00932CD3"/>
    <w:rsid w:val="00932D2D"/>
    <w:rsid w:val="00932DEC"/>
    <w:rsid w:val="00932FBF"/>
    <w:rsid w:val="009331EB"/>
    <w:rsid w:val="009333C3"/>
    <w:rsid w:val="009339A2"/>
    <w:rsid w:val="009339B1"/>
    <w:rsid w:val="00933BA9"/>
    <w:rsid w:val="00933EBC"/>
    <w:rsid w:val="00933F8C"/>
    <w:rsid w:val="00933FDA"/>
    <w:rsid w:val="00934C61"/>
    <w:rsid w:val="0093512C"/>
    <w:rsid w:val="009355E8"/>
    <w:rsid w:val="00935B7F"/>
    <w:rsid w:val="00936709"/>
    <w:rsid w:val="00937BA5"/>
    <w:rsid w:val="00940069"/>
    <w:rsid w:val="0094044D"/>
    <w:rsid w:val="0094057D"/>
    <w:rsid w:val="00940764"/>
    <w:rsid w:val="00940C74"/>
    <w:rsid w:val="00941558"/>
    <w:rsid w:val="00941CD4"/>
    <w:rsid w:val="0094234B"/>
    <w:rsid w:val="00942550"/>
    <w:rsid w:val="00942559"/>
    <w:rsid w:val="00942B95"/>
    <w:rsid w:val="009435FF"/>
    <w:rsid w:val="0094362B"/>
    <w:rsid w:val="00943991"/>
    <w:rsid w:val="009440B1"/>
    <w:rsid w:val="00944391"/>
    <w:rsid w:val="00944830"/>
    <w:rsid w:val="009449E5"/>
    <w:rsid w:val="00944DED"/>
    <w:rsid w:val="00944E7A"/>
    <w:rsid w:val="0094524B"/>
    <w:rsid w:val="00945782"/>
    <w:rsid w:val="00945D51"/>
    <w:rsid w:val="009464BD"/>
    <w:rsid w:val="009465FA"/>
    <w:rsid w:val="009467EE"/>
    <w:rsid w:val="00946A68"/>
    <w:rsid w:val="00946D7D"/>
    <w:rsid w:val="0094721A"/>
    <w:rsid w:val="009474F9"/>
    <w:rsid w:val="009475BE"/>
    <w:rsid w:val="00950883"/>
    <w:rsid w:val="00950897"/>
    <w:rsid w:val="00950AF2"/>
    <w:rsid w:val="00950B76"/>
    <w:rsid w:val="00950BA7"/>
    <w:rsid w:val="00950E8D"/>
    <w:rsid w:val="009513DF"/>
    <w:rsid w:val="0095145A"/>
    <w:rsid w:val="00952753"/>
    <w:rsid w:val="00952760"/>
    <w:rsid w:val="00952CFD"/>
    <w:rsid w:val="00952F9E"/>
    <w:rsid w:val="0095327A"/>
    <w:rsid w:val="0095421C"/>
    <w:rsid w:val="009542BF"/>
    <w:rsid w:val="00954467"/>
    <w:rsid w:val="009547A5"/>
    <w:rsid w:val="00954FEA"/>
    <w:rsid w:val="00955364"/>
    <w:rsid w:val="009558CB"/>
    <w:rsid w:val="00955B08"/>
    <w:rsid w:val="00955EB0"/>
    <w:rsid w:val="00956051"/>
    <w:rsid w:val="009563CC"/>
    <w:rsid w:val="009565CC"/>
    <w:rsid w:val="009569A5"/>
    <w:rsid w:val="00956DB4"/>
    <w:rsid w:val="009577E3"/>
    <w:rsid w:val="00957820"/>
    <w:rsid w:val="00957C05"/>
    <w:rsid w:val="00957C91"/>
    <w:rsid w:val="00957EA5"/>
    <w:rsid w:val="009605D4"/>
    <w:rsid w:val="00960DE8"/>
    <w:rsid w:val="00960F87"/>
    <w:rsid w:val="00960FF0"/>
    <w:rsid w:val="009612C1"/>
    <w:rsid w:val="0096133A"/>
    <w:rsid w:val="009613AD"/>
    <w:rsid w:val="0096182A"/>
    <w:rsid w:val="00961A1C"/>
    <w:rsid w:val="00961A80"/>
    <w:rsid w:val="00961A97"/>
    <w:rsid w:val="009622AB"/>
    <w:rsid w:val="00962337"/>
    <w:rsid w:val="00962793"/>
    <w:rsid w:val="009627E0"/>
    <w:rsid w:val="00962838"/>
    <w:rsid w:val="00962DFB"/>
    <w:rsid w:val="00963109"/>
    <w:rsid w:val="009631C3"/>
    <w:rsid w:val="00963301"/>
    <w:rsid w:val="0096379A"/>
    <w:rsid w:val="00964208"/>
    <w:rsid w:val="009642F1"/>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55"/>
    <w:rsid w:val="00970B70"/>
    <w:rsid w:val="00970CA0"/>
    <w:rsid w:val="00970FB7"/>
    <w:rsid w:val="0097152D"/>
    <w:rsid w:val="0097192A"/>
    <w:rsid w:val="00971B66"/>
    <w:rsid w:val="00971B9A"/>
    <w:rsid w:val="00971D11"/>
    <w:rsid w:val="00971DC9"/>
    <w:rsid w:val="00971EDE"/>
    <w:rsid w:val="00972001"/>
    <w:rsid w:val="009721F4"/>
    <w:rsid w:val="00972464"/>
    <w:rsid w:val="00972CFE"/>
    <w:rsid w:val="00973585"/>
    <w:rsid w:val="00973925"/>
    <w:rsid w:val="00973AE7"/>
    <w:rsid w:val="00973B4B"/>
    <w:rsid w:val="00973E53"/>
    <w:rsid w:val="00974148"/>
    <w:rsid w:val="00974649"/>
    <w:rsid w:val="009747C4"/>
    <w:rsid w:val="00974BB4"/>
    <w:rsid w:val="00974DAE"/>
    <w:rsid w:val="00975273"/>
    <w:rsid w:val="00975822"/>
    <w:rsid w:val="00975EE5"/>
    <w:rsid w:val="00975F91"/>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9AC"/>
    <w:rsid w:val="00981BE0"/>
    <w:rsid w:val="00981DC1"/>
    <w:rsid w:val="00981EFA"/>
    <w:rsid w:val="009821EF"/>
    <w:rsid w:val="00982A45"/>
    <w:rsid w:val="009832B9"/>
    <w:rsid w:val="009833A8"/>
    <w:rsid w:val="009833C9"/>
    <w:rsid w:val="00983B9D"/>
    <w:rsid w:val="00983BFC"/>
    <w:rsid w:val="0098440C"/>
    <w:rsid w:val="0098470B"/>
    <w:rsid w:val="00984938"/>
    <w:rsid w:val="009850C9"/>
    <w:rsid w:val="0098526A"/>
    <w:rsid w:val="00985529"/>
    <w:rsid w:val="00985669"/>
    <w:rsid w:val="00985A59"/>
    <w:rsid w:val="00985FCA"/>
    <w:rsid w:val="0098669F"/>
    <w:rsid w:val="009867A8"/>
    <w:rsid w:val="00986F3D"/>
    <w:rsid w:val="00987239"/>
    <w:rsid w:val="0098738E"/>
    <w:rsid w:val="00987B96"/>
    <w:rsid w:val="00987F9A"/>
    <w:rsid w:val="00990690"/>
    <w:rsid w:val="00990957"/>
    <w:rsid w:val="009915BC"/>
    <w:rsid w:val="00991890"/>
    <w:rsid w:val="009919AE"/>
    <w:rsid w:val="009919EF"/>
    <w:rsid w:val="00991A45"/>
    <w:rsid w:val="0099239F"/>
    <w:rsid w:val="009927B8"/>
    <w:rsid w:val="009927D3"/>
    <w:rsid w:val="00992AC0"/>
    <w:rsid w:val="00992E54"/>
    <w:rsid w:val="00992F4B"/>
    <w:rsid w:val="00993169"/>
    <w:rsid w:val="009933CB"/>
    <w:rsid w:val="00993452"/>
    <w:rsid w:val="009935B0"/>
    <w:rsid w:val="0099379D"/>
    <w:rsid w:val="00993822"/>
    <w:rsid w:val="00993951"/>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6A8"/>
    <w:rsid w:val="00996EC8"/>
    <w:rsid w:val="00997249"/>
    <w:rsid w:val="009977EB"/>
    <w:rsid w:val="0099791F"/>
    <w:rsid w:val="00997DA3"/>
    <w:rsid w:val="00997FBB"/>
    <w:rsid w:val="009A04CA"/>
    <w:rsid w:val="009A0881"/>
    <w:rsid w:val="009A09D8"/>
    <w:rsid w:val="009A0DC0"/>
    <w:rsid w:val="009A0DE4"/>
    <w:rsid w:val="009A10B5"/>
    <w:rsid w:val="009A11E6"/>
    <w:rsid w:val="009A1A14"/>
    <w:rsid w:val="009A1E36"/>
    <w:rsid w:val="009A2888"/>
    <w:rsid w:val="009A2A5C"/>
    <w:rsid w:val="009A3198"/>
    <w:rsid w:val="009A3428"/>
    <w:rsid w:val="009A3852"/>
    <w:rsid w:val="009A3AE0"/>
    <w:rsid w:val="009A3BED"/>
    <w:rsid w:val="009A3D36"/>
    <w:rsid w:val="009A445E"/>
    <w:rsid w:val="009A48E4"/>
    <w:rsid w:val="009A4F3B"/>
    <w:rsid w:val="009A51AB"/>
    <w:rsid w:val="009A52B6"/>
    <w:rsid w:val="009A5473"/>
    <w:rsid w:val="009A5602"/>
    <w:rsid w:val="009A5649"/>
    <w:rsid w:val="009A5B37"/>
    <w:rsid w:val="009A5C24"/>
    <w:rsid w:val="009A61F4"/>
    <w:rsid w:val="009A630B"/>
    <w:rsid w:val="009A682F"/>
    <w:rsid w:val="009A6936"/>
    <w:rsid w:val="009A6D11"/>
    <w:rsid w:val="009A6D33"/>
    <w:rsid w:val="009A6FAB"/>
    <w:rsid w:val="009A715D"/>
    <w:rsid w:val="009A7244"/>
    <w:rsid w:val="009A76CE"/>
    <w:rsid w:val="009A7964"/>
    <w:rsid w:val="009A7A41"/>
    <w:rsid w:val="009A7CE8"/>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994"/>
    <w:rsid w:val="009B4AE7"/>
    <w:rsid w:val="009B4B2A"/>
    <w:rsid w:val="009B4DE6"/>
    <w:rsid w:val="009B4E38"/>
    <w:rsid w:val="009B4E99"/>
    <w:rsid w:val="009B6426"/>
    <w:rsid w:val="009B686A"/>
    <w:rsid w:val="009B6B56"/>
    <w:rsid w:val="009B6BE5"/>
    <w:rsid w:val="009B6C48"/>
    <w:rsid w:val="009B6CF1"/>
    <w:rsid w:val="009B6CFC"/>
    <w:rsid w:val="009B6E6A"/>
    <w:rsid w:val="009B6F56"/>
    <w:rsid w:val="009B79B6"/>
    <w:rsid w:val="009B7E8B"/>
    <w:rsid w:val="009C0057"/>
    <w:rsid w:val="009C052A"/>
    <w:rsid w:val="009C0A47"/>
    <w:rsid w:val="009C0BD9"/>
    <w:rsid w:val="009C0D01"/>
    <w:rsid w:val="009C0DB9"/>
    <w:rsid w:val="009C104B"/>
    <w:rsid w:val="009C1091"/>
    <w:rsid w:val="009C18C6"/>
    <w:rsid w:val="009C2690"/>
    <w:rsid w:val="009C28A8"/>
    <w:rsid w:val="009C2E94"/>
    <w:rsid w:val="009C3715"/>
    <w:rsid w:val="009C37D9"/>
    <w:rsid w:val="009C3D6D"/>
    <w:rsid w:val="009C41B8"/>
    <w:rsid w:val="009C478F"/>
    <w:rsid w:val="009C4AAA"/>
    <w:rsid w:val="009C4AF7"/>
    <w:rsid w:val="009C51AF"/>
    <w:rsid w:val="009C52E7"/>
    <w:rsid w:val="009C60B1"/>
    <w:rsid w:val="009C616B"/>
    <w:rsid w:val="009C6333"/>
    <w:rsid w:val="009C703B"/>
    <w:rsid w:val="009C74F8"/>
    <w:rsid w:val="009C75DA"/>
    <w:rsid w:val="009C783B"/>
    <w:rsid w:val="009C7E94"/>
    <w:rsid w:val="009D023E"/>
    <w:rsid w:val="009D02AE"/>
    <w:rsid w:val="009D04F3"/>
    <w:rsid w:val="009D09EB"/>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CBB"/>
    <w:rsid w:val="009D6D05"/>
    <w:rsid w:val="009D74B5"/>
    <w:rsid w:val="009D791C"/>
    <w:rsid w:val="009D7B3C"/>
    <w:rsid w:val="009D7C04"/>
    <w:rsid w:val="009E00BF"/>
    <w:rsid w:val="009E0408"/>
    <w:rsid w:val="009E0772"/>
    <w:rsid w:val="009E0E9B"/>
    <w:rsid w:val="009E1340"/>
    <w:rsid w:val="009E180F"/>
    <w:rsid w:val="009E1E91"/>
    <w:rsid w:val="009E215B"/>
    <w:rsid w:val="009E2308"/>
    <w:rsid w:val="009E23DB"/>
    <w:rsid w:val="009E285D"/>
    <w:rsid w:val="009E29C5"/>
    <w:rsid w:val="009E2CBB"/>
    <w:rsid w:val="009E2D67"/>
    <w:rsid w:val="009E2DD3"/>
    <w:rsid w:val="009E2FA8"/>
    <w:rsid w:val="009E339A"/>
    <w:rsid w:val="009E3D3F"/>
    <w:rsid w:val="009E3FF5"/>
    <w:rsid w:val="009E41E2"/>
    <w:rsid w:val="009E42F0"/>
    <w:rsid w:val="009E482A"/>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8A6"/>
    <w:rsid w:val="009F0D52"/>
    <w:rsid w:val="009F0E4B"/>
    <w:rsid w:val="009F1112"/>
    <w:rsid w:val="009F1326"/>
    <w:rsid w:val="009F178F"/>
    <w:rsid w:val="009F1986"/>
    <w:rsid w:val="009F1A4D"/>
    <w:rsid w:val="009F1DA5"/>
    <w:rsid w:val="009F1F3F"/>
    <w:rsid w:val="009F1FD6"/>
    <w:rsid w:val="009F1FFA"/>
    <w:rsid w:val="009F2536"/>
    <w:rsid w:val="009F25A6"/>
    <w:rsid w:val="009F2958"/>
    <w:rsid w:val="009F2B22"/>
    <w:rsid w:val="009F31B3"/>
    <w:rsid w:val="009F3952"/>
    <w:rsid w:val="009F3A79"/>
    <w:rsid w:val="009F3EDD"/>
    <w:rsid w:val="009F40B1"/>
    <w:rsid w:val="009F4360"/>
    <w:rsid w:val="009F4383"/>
    <w:rsid w:val="009F4AF2"/>
    <w:rsid w:val="009F4E66"/>
    <w:rsid w:val="009F4EBD"/>
    <w:rsid w:val="009F5124"/>
    <w:rsid w:val="009F5F2C"/>
    <w:rsid w:val="009F6DCE"/>
    <w:rsid w:val="009F71A8"/>
    <w:rsid w:val="009F74D6"/>
    <w:rsid w:val="009F7913"/>
    <w:rsid w:val="009F7C52"/>
    <w:rsid w:val="009F7CB9"/>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5EAE"/>
    <w:rsid w:val="00A05EC4"/>
    <w:rsid w:val="00A0624F"/>
    <w:rsid w:val="00A062D2"/>
    <w:rsid w:val="00A06F0F"/>
    <w:rsid w:val="00A0704D"/>
    <w:rsid w:val="00A07052"/>
    <w:rsid w:val="00A072C8"/>
    <w:rsid w:val="00A074BF"/>
    <w:rsid w:val="00A0751E"/>
    <w:rsid w:val="00A07B80"/>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30C"/>
    <w:rsid w:val="00A14432"/>
    <w:rsid w:val="00A1452A"/>
    <w:rsid w:val="00A1486A"/>
    <w:rsid w:val="00A14F1F"/>
    <w:rsid w:val="00A1596B"/>
    <w:rsid w:val="00A15CF5"/>
    <w:rsid w:val="00A1604B"/>
    <w:rsid w:val="00A164F8"/>
    <w:rsid w:val="00A16518"/>
    <w:rsid w:val="00A165DF"/>
    <w:rsid w:val="00A16719"/>
    <w:rsid w:val="00A1676B"/>
    <w:rsid w:val="00A167FE"/>
    <w:rsid w:val="00A16DEF"/>
    <w:rsid w:val="00A16FEC"/>
    <w:rsid w:val="00A17134"/>
    <w:rsid w:val="00A1780C"/>
    <w:rsid w:val="00A1782C"/>
    <w:rsid w:val="00A17D16"/>
    <w:rsid w:val="00A17EB1"/>
    <w:rsid w:val="00A17FE4"/>
    <w:rsid w:val="00A2002D"/>
    <w:rsid w:val="00A201F2"/>
    <w:rsid w:val="00A20688"/>
    <w:rsid w:val="00A207AE"/>
    <w:rsid w:val="00A207DD"/>
    <w:rsid w:val="00A20D58"/>
    <w:rsid w:val="00A215D1"/>
    <w:rsid w:val="00A2190F"/>
    <w:rsid w:val="00A21A88"/>
    <w:rsid w:val="00A21B76"/>
    <w:rsid w:val="00A221EE"/>
    <w:rsid w:val="00A227E1"/>
    <w:rsid w:val="00A22F1B"/>
    <w:rsid w:val="00A2376D"/>
    <w:rsid w:val="00A238D1"/>
    <w:rsid w:val="00A23976"/>
    <w:rsid w:val="00A239AC"/>
    <w:rsid w:val="00A23A68"/>
    <w:rsid w:val="00A23C7E"/>
    <w:rsid w:val="00A23FE0"/>
    <w:rsid w:val="00A240F7"/>
    <w:rsid w:val="00A2422D"/>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335"/>
    <w:rsid w:val="00A324E2"/>
    <w:rsid w:val="00A32AAB"/>
    <w:rsid w:val="00A331EF"/>
    <w:rsid w:val="00A33761"/>
    <w:rsid w:val="00A3390C"/>
    <w:rsid w:val="00A339F5"/>
    <w:rsid w:val="00A33D5B"/>
    <w:rsid w:val="00A34113"/>
    <w:rsid w:val="00A3466B"/>
    <w:rsid w:val="00A34797"/>
    <w:rsid w:val="00A34CE4"/>
    <w:rsid w:val="00A34F3A"/>
    <w:rsid w:val="00A35156"/>
    <w:rsid w:val="00A35347"/>
    <w:rsid w:val="00A353B8"/>
    <w:rsid w:val="00A356F1"/>
    <w:rsid w:val="00A35F56"/>
    <w:rsid w:val="00A36174"/>
    <w:rsid w:val="00A369B3"/>
    <w:rsid w:val="00A36F51"/>
    <w:rsid w:val="00A370DF"/>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AC3"/>
    <w:rsid w:val="00A45FBF"/>
    <w:rsid w:val="00A462FB"/>
    <w:rsid w:val="00A4634C"/>
    <w:rsid w:val="00A474CA"/>
    <w:rsid w:val="00A476AE"/>
    <w:rsid w:val="00A476E9"/>
    <w:rsid w:val="00A477F6"/>
    <w:rsid w:val="00A47C5B"/>
    <w:rsid w:val="00A5095D"/>
    <w:rsid w:val="00A50A82"/>
    <w:rsid w:val="00A50A94"/>
    <w:rsid w:val="00A50E45"/>
    <w:rsid w:val="00A5121F"/>
    <w:rsid w:val="00A51417"/>
    <w:rsid w:val="00A5149F"/>
    <w:rsid w:val="00A516F8"/>
    <w:rsid w:val="00A51928"/>
    <w:rsid w:val="00A51C4C"/>
    <w:rsid w:val="00A51DB1"/>
    <w:rsid w:val="00A51E83"/>
    <w:rsid w:val="00A521C0"/>
    <w:rsid w:val="00A5231D"/>
    <w:rsid w:val="00A52424"/>
    <w:rsid w:val="00A52574"/>
    <w:rsid w:val="00A53563"/>
    <w:rsid w:val="00A53CC9"/>
    <w:rsid w:val="00A53E3F"/>
    <w:rsid w:val="00A53F07"/>
    <w:rsid w:val="00A54741"/>
    <w:rsid w:val="00A55057"/>
    <w:rsid w:val="00A552B7"/>
    <w:rsid w:val="00A556C3"/>
    <w:rsid w:val="00A5577F"/>
    <w:rsid w:val="00A55B9A"/>
    <w:rsid w:val="00A55C74"/>
    <w:rsid w:val="00A5645B"/>
    <w:rsid w:val="00A5665E"/>
    <w:rsid w:val="00A56B23"/>
    <w:rsid w:val="00A56C95"/>
    <w:rsid w:val="00A57439"/>
    <w:rsid w:val="00A5766B"/>
    <w:rsid w:val="00A57BF2"/>
    <w:rsid w:val="00A57FD3"/>
    <w:rsid w:val="00A60039"/>
    <w:rsid w:val="00A60088"/>
    <w:rsid w:val="00A60246"/>
    <w:rsid w:val="00A6095B"/>
    <w:rsid w:val="00A61496"/>
    <w:rsid w:val="00A61509"/>
    <w:rsid w:val="00A6199C"/>
    <w:rsid w:val="00A619CB"/>
    <w:rsid w:val="00A61F9C"/>
    <w:rsid w:val="00A62047"/>
    <w:rsid w:val="00A62136"/>
    <w:rsid w:val="00A621A4"/>
    <w:rsid w:val="00A62292"/>
    <w:rsid w:val="00A6234C"/>
    <w:rsid w:val="00A627A2"/>
    <w:rsid w:val="00A62AE0"/>
    <w:rsid w:val="00A62D86"/>
    <w:rsid w:val="00A63181"/>
    <w:rsid w:val="00A631AB"/>
    <w:rsid w:val="00A63474"/>
    <w:rsid w:val="00A63575"/>
    <w:rsid w:val="00A63E9D"/>
    <w:rsid w:val="00A64721"/>
    <w:rsid w:val="00A64D20"/>
    <w:rsid w:val="00A64F47"/>
    <w:rsid w:val="00A6544F"/>
    <w:rsid w:val="00A658CA"/>
    <w:rsid w:val="00A65E60"/>
    <w:rsid w:val="00A660DB"/>
    <w:rsid w:val="00A661DE"/>
    <w:rsid w:val="00A66713"/>
    <w:rsid w:val="00A66755"/>
    <w:rsid w:val="00A66901"/>
    <w:rsid w:val="00A66F6A"/>
    <w:rsid w:val="00A67031"/>
    <w:rsid w:val="00A676E8"/>
    <w:rsid w:val="00A67706"/>
    <w:rsid w:val="00A6780D"/>
    <w:rsid w:val="00A67D88"/>
    <w:rsid w:val="00A67E9D"/>
    <w:rsid w:val="00A70167"/>
    <w:rsid w:val="00A70475"/>
    <w:rsid w:val="00A70872"/>
    <w:rsid w:val="00A70C1B"/>
    <w:rsid w:val="00A7145A"/>
    <w:rsid w:val="00A71584"/>
    <w:rsid w:val="00A71693"/>
    <w:rsid w:val="00A71A51"/>
    <w:rsid w:val="00A71E3B"/>
    <w:rsid w:val="00A726D1"/>
    <w:rsid w:val="00A72C8B"/>
    <w:rsid w:val="00A72F79"/>
    <w:rsid w:val="00A73048"/>
    <w:rsid w:val="00A73374"/>
    <w:rsid w:val="00A733E5"/>
    <w:rsid w:val="00A73618"/>
    <w:rsid w:val="00A739DD"/>
    <w:rsid w:val="00A73C54"/>
    <w:rsid w:val="00A73F56"/>
    <w:rsid w:val="00A74997"/>
    <w:rsid w:val="00A74A1E"/>
    <w:rsid w:val="00A7548E"/>
    <w:rsid w:val="00A75640"/>
    <w:rsid w:val="00A75718"/>
    <w:rsid w:val="00A75E1A"/>
    <w:rsid w:val="00A75FD7"/>
    <w:rsid w:val="00A767C0"/>
    <w:rsid w:val="00A77156"/>
    <w:rsid w:val="00A771EF"/>
    <w:rsid w:val="00A77296"/>
    <w:rsid w:val="00A7747D"/>
    <w:rsid w:val="00A7748B"/>
    <w:rsid w:val="00A77748"/>
    <w:rsid w:val="00A777CF"/>
    <w:rsid w:val="00A77B63"/>
    <w:rsid w:val="00A77D5B"/>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03D"/>
    <w:rsid w:val="00A83780"/>
    <w:rsid w:val="00A83B6F"/>
    <w:rsid w:val="00A84511"/>
    <w:rsid w:val="00A84512"/>
    <w:rsid w:val="00A84D17"/>
    <w:rsid w:val="00A852E5"/>
    <w:rsid w:val="00A85576"/>
    <w:rsid w:val="00A856EA"/>
    <w:rsid w:val="00A85B51"/>
    <w:rsid w:val="00A85E25"/>
    <w:rsid w:val="00A86624"/>
    <w:rsid w:val="00A8671F"/>
    <w:rsid w:val="00A86E74"/>
    <w:rsid w:val="00A870A7"/>
    <w:rsid w:val="00A8737E"/>
    <w:rsid w:val="00A873F5"/>
    <w:rsid w:val="00A8741E"/>
    <w:rsid w:val="00A87B9F"/>
    <w:rsid w:val="00A9077E"/>
    <w:rsid w:val="00A907E7"/>
    <w:rsid w:val="00A9142E"/>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4EF"/>
    <w:rsid w:val="00A956FE"/>
    <w:rsid w:val="00A95BC3"/>
    <w:rsid w:val="00A96941"/>
    <w:rsid w:val="00A96BCA"/>
    <w:rsid w:val="00A96CBB"/>
    <w:rsid w:val="00A97155"/>
    <w:rsid w:val="00A97335"/>
    <w:rsid w:val="00A97509"/>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5929"/>
    <w:rsid w:val="00AA59E7"/>
    <w:rsid w:val="00AA6002"/>
    <w:rsid w:val="00AA65F6"/>
    <w:rsid w:val="00AA6AAA"/>
    <w:rsid w:val="00AA6D9C"/>
    <w:rsid w:val="00AA6DE0"/>
    <w:rsid w:val="00AA6F40"/>
    <w:rsid w:val="00AA7A21"/>
    <w:rsid w:val="00AA7ADF"/>
    <w:rsid w:val="00AA7FF9"/>
    <w:rsid w:val="00AB00B8"/>
    <w:rsid w:val="00AB021F"/>
    <w:rsid w:val="00AB02A1"/>
    <w:rsid w:val="00AB0462"/>
    <w:rsid w:val="00AB0DB9"/>
    <w:rsid w:val="00AB1BF3"/>
    <w:rsid w:val="00AB204B"/>
    <w:rsid w:val="00AB2310"/>
    <w:rsid w:val="00AB270E"/>
    <w:rsid w:val="00AB2EF2"/>
    <w:rsid w:val="00AB3196"/>
    <w:rsid w:val="00AB33B7"/>
    <w:rsid w:val="00AB3921"/>
    <w:rsid w:val="00AB3AD1"/>
    <w:rsid w:val="00AB3E2C"/>
    <w:rsid w:val="00AB3F73"/>
    <w:rsid w:val="00AB416F"/>
    <w:rsid w:val="00AB4555"/>
    <w:rsid w:val="00AB4ACA"/>
    <w:rsid w:val="00AB51E6"/>
    <w:rsid w:val="00AB603E"/>
    <w:rsid w:val="00AB628B"/>
    <w:rsid w:val="00AB63DA"/>
    <w:rsid w:val="00AB6AC8"/>
    <w:rsid w:val="00AB6BBB"/>
    <w:rsid w:val="00AB70D2"/>
    <w:rsid w:val="00AB71FF"/>
    <w:rsid w:val="00AB78F1"/>
    <w:rsid w:val="00AB7CD9"/>
    <w:rsid w:val="00AC00A1"/>
    <w:rsid w:val="00AC043E"/>
    <w:rsid w:val="00AC0714"/>
    <w:rsid w:val="00AC0842"/>
    <w:rsid w:val="00AC0958"/>
    <w:rsid w:val="00AC1A40"/>
    <w:rsid w:val="00AC1BFB"/>
    <w:rsid w:val="00AC1CAC"/>
    <w:rsid w:val="00AC1EFD"/>
    <w:rsid w:val="00AC254B"/>
    <w:rsid w:val="00AC2764"/>
    <w:rsid w:val="00AC2C5A"/>
    <w:rsid w:val="00AC312A"/>
    <w:rsid w:val="00AC331F"/>
    <w:rsid w:val="00AC3B03"/>
    <w:rsid w:val="00AC41C5"/>
    <w:rsid w:val="00AC4D1D"/>
    <w:rsid w:val="00AC4D6E"/>
    <w:rsid w:val="00AC55D0"/>
    <w:rsid w:val="00AC5787"/>
    <w:rsid w:val="00AC580B"/>
    <w:rsid w:val="00AC59F9"/>
    <w:rsid w:val="00AC5F14"/>
    <w:rsid w:val="00AC5F7C"/>
    <w:rsid w:val="00AC5F86"/>
    <w:rsid w:val="00AC5FD6"/>
    <w:rsid w:val="00AC6188"/>
    <w:rsid w:val="00AC6392"/>
    <w:rsid w:val="00AC6F59"/>
    <w:rsid w:val="00AC708B"/>
    <w:rsid w:val="00AC712B"/>
    <w:rsid w:val="00AC73A1"/>
    <w:rsid w:val="00AC73BD"/>
    <w:rsid w:val="00AD0051"/>
    <w:rsid w:val="00AD0802"/>
    <w:rsid w:val="00AD0BDD"/>
    <w:rsid w:val="00AD0C24"/>
    <w:rsid w:val="00AD0CF5"/>
    <w:rsid w:val="00AD0E3E"/>
    <w:rsid w:val="00AD1279"/>
    <w:rsid w:val="00AD1340"/>
    <w:rsid w:val="00AD1363"/>
    <w:rsid w:val="00AD1370"/>
    <w:rsid w:val="00AD1BB1"/>
    <w:rsid w:val="00AD1E65"/>
    <w:rsid w:val="00AD1FE6"/>
    <w:rsid w:val="00AD2617"/>
    <w:rsid w:val="00AD2B16"/>
    <w:rsid w:val="00AD3088"/>
    <w:rsid w:val="00AD32F2"/>
    <w:rsid w:val="00AD34C8"/>
    <w:rsid w:val="00AD36B4"/>
    <w:rsid w:val="00AD3810"/>
    <w:rsid w:val="00AD3978"/>
    <w:rsid w:val="00AD3CB9"/>
    <w:rsid w:val="00AD3D7B"/>
    <w:rsid w:val="00AD3FBA"/>
    <w:rsid w:val="00AD41E3"/>
    <w:rsid w:val="00AD461A"/>
    <w:rsid w:val="00AD4748"/>
    <w:rsid w:val="00AD506C"/>
    <w:rsid w:val="00AD50C7"/>
    <w:rsid w:val="00AD5138"/>
    <w:rsid w:val="00AD5636"/>
    <w:rsid w:val="00AD60F4"/>
    <w:rsid w:val="00AD6AF3"/>
    <w:rsid w:val="00AD6CD3"/>
    <w:rsid w:val="00AD6FB8"/>
    <w:rsid w:val="00AD7293"/>
    <w:rsid w:val="00AD72B0"/>
    <w:rsid w:val="00AD749B"/>
    <w:rsid w:val="00AD7607"/>
    <w:rsid w:val="00AD7CD0"/>
    <w:rsid w:val="00AD7E87"/>
    <w:rsid w:val="00AE03DB"/>
    <w:rsid w:val="00AE05BA"/>
    <w:rsid w:val="00AE067A"/>
    <w:rsid w:val="00AE0894"/>
    <w:rsid w:val="00AE08D6"/>
    <w:rsid w:val="00AE0B8E"/>
    <w:rsid w:val="00AE16FC"/>
    <w:rsid w:val="00AE1DB7"/>
    <w:rsid w:val="00AE1E83"/>
    <w:rsid w:val="00AE1FC9"/>
    <w:rsid w:val="00AE22C2"/>
    <w:rsid w:val="00AE22F6"/>
    <w:rsid w:val="00AE2734"/>
    <w:rsid w:val="00AE28CC"/>
    <w:rsid w:val="00AE29E5"/>
    <w:rsid w:val="00AE2BBE"/>
    <w:rsid w:val="00AE302D"/>
    <w:rsid w:val="00AE3042"/>
    <w:rsid w:val="00AE3287"/>
    <w:rsid w:val="00AE3724"/>
    <w:rsid w:val="00AE4A05"/>
    <w:rsid w:val="00AE5174"/>
    <w:rsid w:val="00AE5CF6"/>
    <w:rsid w:val="00AE605F"/>
    <w:rsid w:val="00AE6441"/>
    <w:rsid w:val="00AE6D51"/>
    <w:rsid w:val="00AE6D86"/>
    <w:rsid w:val="00AE749E"/>
    <w:rsid w:val="00AE762F"/>
    <w:rsid w:val="00AE76BF"/>
    <w:rsid w:val="00AE7D57"/>
    <w:rsid w:val="00AE7E3B"/>
    <w:rsid w:val="00AF0011"/>
    <w:rsid w:val="00AF0DEB"/>
    <w:rsid w:val="00AF1072"/>
    <w:rsid w:val="00AF12E5"/>
    <w:rsid w:val="00AF1AFE"/>
    <w:rsid w:val="00AF1B9B"/>
    <w:rsid w:val="00AF1C22"/>
    <w:rsid w:val="00AF1FB2"/>
    <w:rsid w:val="00AF219F"/>
    <w:rsid w:val="00AF22AD"/>
    <w:rsid w:val="00AF2321"/>
    <w:rsid w:val="00AF25B9"/>
    <w:rsid w:val="00AF2AD0"/>
    <w:rsid w:val="00AF30BC"/>
    <w:rsid w:val="00AF3469"/>
    <w:rsid w:val="00AF3551"/>
    <w:rsid w:val="00AF36B1"/>
    <w:rsid w:val="00AF3AF8"/>
    <w:rsid w:val="00AF3EF7"/>
    <w:rsid w:val="00AF3F68"/>
    <w:rsid w:val="00AF475B"/>
    <w:rsid w:val="00AF487D"/>
    <w:rsid w:val="00AF4D5B"/>
    <w:rsid w:val="00AF4F9C"/>
    <w:rsid w:val="00AF5B5E"/>
    <w:rsid w:val="00AF5EB6"/>
    <w:rsid w:val="00AF624A"/>
    <w:rsid w:val="00AF625E"/>
    <w:rsid w:val="00AF6DBB"/>
    <w:rsid w:val="00AF71CE"/>
    <w:rsid w:val="00AF7885"/>
    <w:rsid w:val="00AF792E"/>
    <w:rsid w:val="00AF7BAE"/>
    <w:rsid w:val="00B00049"/>
    <w:rsid w:val="00B000D9"/>
    <w:rsid w:val="00B00168"/>
    <w:rsid w:val="00B00642"/>
    <w:rsid w:val="00B00978"/>
    <w:rsid w:val="00B00B81"/>
    <w:rsid w:val="00B00BBC"/>
    <w:rsid w:val="00B00D80"/>
    <w:rsid w:val="00B0106E"/>
    <w:rsid w:val="00B01377"/>
    <w:rsid w:val="00B01607"/>
    <w:rsid w:val="00B0162D"/>
    <w:rsid w:val="00B017AE"/>
    <w:rsid w:val="00B0190C"/>
    <w:rsid w:val="00B02666"/>
    <w:rsid w:val="00B02A05"/>
    <w:rsid w:val="00B02ADD"/>
    <w:rsid w:val="00B03820"/>
    <w:rsid w:val="00B03885"/>
    <w:rsid w:val="00B03901"/>
    <w:rsid w:val="00B039B1"/>
    <w:rsid w:val="00B03BE8"/>
    <w:rsid w:val="00B03DA4"/>
    <w:rsid w:val="00B0474A"/>
    <w:rsid w:val="00B04C78"/>
    <w:rsid w:val="00B04E74"/>
    <w:rsid w:val="00B05144"/>
    <w:rsid w:val="00B05298"/>
    <w:rsid w:val="00B053B3"/>
    <w:rsid w:val="00B05487"/>
    <w:rsid w:val="00B05837"/>
    <w:rsid w:val="00B05BBC"/>
    <w:rsid w:val="00B05FF1"/>
    <w:rsid w:val="00B061E1"/>
    <w:rsid w:val="00B065A0"/>
    <w:rsid w:val="00B068E1"/>
    <w:rsid w:val="00B06B82"/>
    <w:rsid w:val="00B06BDB"/>
    <w:rsid w:val="00B06E0C"/>
    <w:rsid w:val="00B06E45"/>
    <w:rsid w:val="00B0754C"/>
    <w:rsid w:val="00B07828"/>
    <w:rsid w:val="00B078EC"/>
    <w:rsid w:val="00B1016D"/>
    <w:rsid w:val="00B10365"/>
    <w:rsid w:val="00B1090C"/>
    <w:rsid w:val="00B109FE"/>
    <w:rsid w:val="00B11701"/>
    <w:rsid w:val="00B11CD5"/>
    <w:rsid w:val="00B11EEF"/>
    <w:rsid w:val="00B11FC4"/>
    <w:rsid w:val="00B12283"/>
    <w:rsid w:val="00B1260B"/>
    <w:rsid w:val="00B12914"/>
    <w:rsid w:val="00B13517"/>
    <w:rsid w:val="00B13597"/>
    <w:rsid w:val="00B13CD3"/>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5C"/>
    <w:rsid w:val="00B174AD"/>
    <w:rsid w:val="00B17874"/>
    <w:rsid w:val="00B178CC"/>
    <w:rsid w:val="00B17D52"/>
    <w:rsid w:val="00B201E6"/>
    <w:rsid w:val="00B20233"/>
    <w:rsid w:val="00B203F2"/>
    <w:rsid w:val="00B20520"/>
    <w:rsid w:val="00B20556"/>
    <w:rsid w:val="00B205ED"/>
    <w:rsid w:val="00B20844"/>
    <w:rsid w:val="00B20A6C"/>
    <w:rsid w:val="00B20C4F"/>
    <w:rsid w:val="00B2131F"/>
    <w:rsid w:val="00B21790"/>
    <w:rsid w:val="00B21A48"/>
    <w:rsid w:val="00B220FA"/>
    <w:rsid w:val="00B22119"/>
    <w:rsid w:val="00B22208"/>
    <w:rsid w:val="00B2237A"/>
    <w:rsid w:val="00B22388"/>
    <w:rsid w:val="00B22618"/>
    <w:rsid w:val="00B2284F"/>
    <w:rsid w:val="00B22AE7"/>
    <w:rsid w:val="00B22B0F"/>
    <w:rsid w:val="00B231FF"/>
    <w:rsid w:val="00B2339A"/>
    <w:rsid w:val="00B236D5"/>
    <w:rsid w:val="00B23A88"/>
    <w:rsid w:val="00B240B4"/>
    <w:rsid w:val="00B240C2"/>
    <w:rsid w:val="00B240CF"/>
    <w:rsid w:val="00B24BAB"/>
    <w:rsid w:val="00B25024"/>
    <w:rsid w:val="00B251A5"/>
    <w:rsid w:val="00B259EF"/>
    <w:rsid w:val="00B25AFF"/>
    <w:rsid w:val="00B25D18"/>
    <w:rsid w:val="00B26013"/>
    <w:rsid w:val="00B26266"/>
    <w:rsid w:val="00B2672B"/>
    <w:rsid w:val="00B269FE"/>
    <w:rsid w:val="00B26A1E"/>
    <w:rsid w:val="00B270A3"/>
    <w:rsid w:val="00B27911"/>
    <w:rsid w:val="00B3008E"/>
    <w:rsid w:val="00B30319"/>
    <w:rsid w:val="00B3068E"/>
    <w:rsid w:val="00B3082B"/>
    <w:rsid w:val="00B30AAF"/>
    <w:rsid w:val="00B30D13"/>
    <w:rsid w:val="00B31A98"/>
    <w:rsid w:val="00B31D6B"/>
    <w:rsid w:val="00B3206C"/>
    <w:rsid w:val="00B322BF"/>
    <w:rsid w:val="00B325C6"/>
    <w:rsid w:val="00B33259"/>
    <w:rsid w:val="00B33772"/>
    <w:rsid w:val="00B3393B"/>
    <w:rsid w:val="00B339BC"/>
    <w:rsid w:val="00B33F06"/>
    <w:rsid w:val="00B340DF"/>
    <w:rsid w:val="00B3425E"/>
    <w:rsid w:val="00B342AF"/>
    <w:rsid w:val="00B3479B"/>
    <w:rsid w:val="00B34C1D"/>
    <w:rsid w:val="00B35383"/>
    <w:rsid w:val="00B355F7"/>
    <w:rsid w:val="00B35783"/>
    <w:rsid w:val="00B3598F"/>
    <w:rsid w:val="00B35B43"/>
    <w:rsid w:val="00B35D11"/>
    <w:rsid w:val="00B35FC8"/>
    <w:rsid w:val="00B362B9"/>
    <w:rsid w:val="00B36326"/>
    <w:rsid w:val="00B363C4"/>
    <w:rsid w:val="00B368F3"/>
    <w:rsid w:val="00B3698A"/>
    <w:rsid w:val="00B373AC"/>
    <w:rsid w:val="00B378E9"/>
    <w:rsid w:val="00B37917"/>
    <w:rsid w:val="00B37C36"/>
    <w:rsid w:val="00B37CFB"/>
    <w:rsid w:val="00B37DF3"/>
    <w:rsid w:val="00B37E3B"/>
    <w:rsid w:val="00B4050B"/>
    <w:rsid w:val="00B40579"/>
    <w:rsid w:val="00B40699"/>
    <w:rsid w:val="00B40708"/>
    <w:rsid w:val="00B415D2"/>
    <w:rsid w:val="00B41637"/>
    <w:rsid w:val="00B41A02"/>
    <w:rsid w:val="00B41D50"/>
    <w:rsid w:val="00B427F9"/>
    <w:rsid w:val="00B42870"/>
    <w:rsid w:val="00B42911"/>
    <w:rsid w:val="00B42998"/>
    <w:rsid w:val="00B42D76"/>
    <w:rsid w:val="00B42D7E"/>
    <w:rsid w:val="00B42FE2"/>
    <w:rsid w:val="00B4336A"/>
    <w:rsid w:val="00B4353C"/>
    <w:rsid w:val="00B43811"/>
    <w:rsid w:val="00B43989"/>
    <w:rsid w:val="00B43DF8"/>
    <w:rsid w:val="00B43F78"/>
    <w:rsid w:val="00B44559"/>
    <w:rsid w:val="00B4469E"/>
    <w:rsid w:val="00B454C1"/>
    <w:rsid w:val="00B45550"/>
    <w:rsid w:val="00B456E5"/>
    <w:rsid w:val="00B45C26"/>
    <w:rsid w:val="00B45D49"/>
    <w:rsid w:val="00B45DE7"/>
    <w:rsid w:val="00B46183"/>
    <w:rsid w:val="00B46B25"/>
    <w:rsid w:val="00B46B4E"/>
    <w:rsid w:val="00B46C9A"/>
    <w:rsid w:val="00B46D29"/>
    <w:rsid w:val="00B46F5D"/>
    <w:rsid w:val="00B47314"/>
    <w:rsid w:val="00B47C4B"/>
    <w:rsid w:val="00B47CCE"/>
    <w:rsid w:val="00B47E8B"/>
    <w:rsid w:val="00B505E8"/>
    <w:rsid w:val="00B50D1D"/>
    <w:rsid w:val="00B51605"/>
    <w:rsid w:val="00B51B5D"/>
    <w:rsid w:val="00B51E94"/>
    <w:rsid w:val="00B5220E"/>
    <w:rsid w:val="00B522CB"/>
    <w:rsid w:val="00B52387"/>
    <w:rsid w:val="00B525FD"/>
    <w:rsid w:val="00B527FE"/>
    <w:rsid w:val="00B5287A"/>
    <w:rsid w:val="00B52E51"/>
    <w:rsid w:val="00B52EA2"/>
    <w:rsid w:val="00B53332"/>
    <w:rsid w:val="00B53A73"/>
    <w:rsid w:val="00B54371"/>
    <w:rsid w:val="00B55376"/>
    <w:rsid w:val="00B55C9E"/>
    <w:rsid w:val="00B55CA5"/>
    <w:rsid w:val="00B55F0B"/>
    <w:rsid w:val="00B56027"/>
    <w:rsid w:val="00B566EF"/>
    <w:rsid w:val="00B5680E"/>
    <w:rsid w:val="00B5690A"/>
    <w:rsid w:val="00B569C8"/>
    <w:rsid w:val="00B56C01"/>
    <w:rsid w:val="00B56D23"/>
    <w:rsid w:val="00B5763A"/>
    <w:rsid w:val="00B5763D"/>
    <w:rsid w:val="00B578A4"/>
    <w:rsid w:val="00B578B7"/>
    <w:rsid w:val="00B57A33"/>
    <w:rsid w:val="00B57A7C"/>
    <w:rsid w:val="00B57EFD"/>
    <w:rsid w:val="00B6046E"/>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C23"/>
    <w:rsid w:val="00B64D2E"/>
    <w:rsid w:val="00B64F1D"/>
    <w:rsid w:val="00B6516F"/>
    <w:rsid w:val="00B653AD"/>
    <w:rsid w:val="00B65820"/>
    <w:rsid w:val="00B658CD"/>
    <w:rsid w:val="00B65961"/>
    <w:rsid w:val="00B65B07"/>
    <w:rsid w:val="00B65BB4"/>
    <w:rsid w:val="00B65D44"/>
    <w:rsid w:val="00B65DA7"/>
    <w:rsid w:val="00B65DFB"/>
    <w:rsid w:val="00B65E27"/>
    <w:rsid w:val="00B6644A"/>
    <w:rsid w:val="00B666D1"/>
    <w:rsid w:val="00B6674E"/>
    <w:rsid w:val="00B66791"/>
    <w:rsid w:val="00B6692D"/>
    <w:rsid w:val="00B66A88"/>
    <w:rsid w:val="00B66A96"/>
    <w:rsid w:val="00B677C8"/>
    <w:rsid w:val="00B67A37"/>
    <w:rsid w:val="00B67BCE"/>
    <w:rsid w:val="00B67C02"/>
    <w:rsid w:val="00B67C31"/>
    <w:rsid w:val="00B700D3"/>
    <w:rsid w:val="00B7166F"/>
    <w:rsid w:val="00B71B46"/>
    <w:rsid w:val="00B72190"/>
    <w:rsid w:val="00B722F4"/>
    <w:rsid w:val="00B7243A"/>
    <w:rsid w:val="00B72DA0"/>
    <w:rsid w:val="00B72F2E"/>
    <w:rsid w:val="00B73336"/>
    <w:rsid w:val="00B7342A"/>
    <w:rsid w:val="00B73437"/>
    <w:rsid w:val="00B73AF8"/>
    <w:rsid w:val="00B73F08"/>
    <w:rsid w:val="00B7442A"/>
    <w:rsid w:val="00B74F49"/>
    <w:rsid w:val="00B7503A"/>
    <w:rsid w:val="00B753FE"/>
    <w:rsid w:val="00B75414"/>
    <w:rsid w:val="00B7660A"/>
    <w:rsid w:val="00B76796"/>
    <w:rsid w:val="00B76892"/>
    <w:rsid w:val="00B7694B"/>
    <w:rsid w:val="00B76BF6"/>
    <w:rsid w:val="00B77075"/>
    <w:rsid w:val="00B770A3"/>
    <w:rsid w:val="00B7727E"/>
    <w:rsid w:val="00B77668"/>
    <w:rsid w:val="00B77AE6"/>
    <w:rsid w:val="00B77E02"/>
    <w:rsid w:val="00B77EBF"/>
    <w:rsid w:val="00B80DC0"/>
    <w:rsid w:val="00B81082"/>
    <w:rsid w:val="00B81086"/>
    <w:rsid w:val="00B813CF"/>
    <w:rsid w:val="00B81477"/>
    <w:rsid w:val="00B817DB"/>
    <w:rsid w:val="00B81A96"/>
    <w:rsid w:val="00B81AD0"/>
    <w:rsid w:val="00B81C05"/>
    <w:rsid w:val="00B8233F"/>
    <w:rsid w:val="00B8253B"/>
    <w:rsid w:val="00B82B06"/>
    <w:rsid w:val="00B82EE8"/>
    <w:rsid w:val="00B83325"/>
    <w:rsid w:val="00B83552"/>
    <w:rsid w:val="00B835A8"/>
    <w:rsid w:val="00B83D49"/>
    <w:rsid w:val="00B84305"/>
    <w:rsid w:val="00B84319"/>
    <w:rsid w:val="00B843F6"/>
    <w:rsid w:val="00B84B07"/>
    <w:rsid w:val="00B84CA1"/>
    <w:rsid w:val="00B85291"/>
    <w:rsid w:val="00B853B6"/>
    <w:rsid w:val="00B85769"/>
    <w:rsid w:val="00B85FDC"/>
    <w:rsid w:val="00B85FFD"/>
    <w:rsid w:val="00B861E8"/>
    <w:rsid w:val="00B8655D"/>
    <w:rsid w:val="00B865AA"/>
    <w:rsid w:val="00B8691A"/>
    <w:rsid w:val="00B86A60"/>
    <w:rsid w:val="00B86E5B"/>
    <w:rsid w:val="00B8736D"/>
    <w:rsid w:val="00B87501"/>
    <w:rsid w:val="00B87A9F"/>
    <w:rsid w:val="00B87E31"/>
    <w:rsid w:val="00B87F6A"/>
    <w:rsid w:val="00B90852"/>
    <w:rsid w:val="00B90993"/>
    <w:rsid w:val="00B90CBB"/>
    <w:rsid w:val="00B91012"/>
    <w:rsid w:val="00B910DC"/>
    <w:rsid w:val="00B91670"/>
    <w:rsid w:val="00B916D2"/>
    <w:rsid w:val="00B919E0"/>
    <w:rsid w:val="00B91C8F"/>
    <w:rsid w:val="00B91F55"/>
    <w:rsid w:val="00B92991"/>
    <w:rsid w:val="00B92C55"/>
    <w:rsid w:val="00B9339B"/>
    <w:rsid w:val="00B93772"/>
    <w:rsid w:val="00B93C84"/>
    <w:rsid w:val="00B93C85"/>
    <w:rsid w:val="00B93D8F"/>
    <w:rsid w:val="00B9437A"/>
    <w:rsid w:val="00B944BA"/>
    <w:rsid w:val="00B94B48"/>
    <w:rsid w:val="00B95052"/>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1F6B"/>
    <w:rsid w:val="00BA20AE"/>
    <w:rsid w:val="00BA24CC"/>
    <w:rsid w:val="00BA2C2D"/>
    <w:rsid w:val="00BA2F0C"/>
    <w:rsid w:val="00BA30FC"/>
    <w:rsid w:val="00BA3153"/>
    <w:rsid w:val="00BA3799"/>
    <w:rsid w:val="00BA38F2"/>
    <w:rsid w:val="00BA39E8"/>
    <w:rsid w:val="00BA40DD"/>
    <w:rsid w:val="00BA42D9"/>
    <w:rsid w:val="00BA430D"/>
    <w:rsid w:val="00BA4859"/>
    <w:rsid w:val="00BA4B06"/>
    <w:rsid w:val="00BA4DDD"/>
    <w:rsid w:val="00BA4F49"/>
    <w:rsid w:val="00BA6114"/>
    <w:rsid w:val="00BA6118"/>
    <w:rsid w:val="00BA6122"/>
    <w:rsid w:val="00BA6467"/>
    <w:rsid w:val="00BA6571"/>
    <w:rsid w:val="00BA657B"/>
    <w:rsid w:val="00BA7215"/>
    <w:rsid w:val="00BA75B0"/>
    <w:rsid w:val="00BA7992"/>
    <w:rsid w:val="00BA7AEE"/>
    <w:rsid w:val="00BB0152"/>
    <w:rsid w:val="00BB0282"/>
    <w:rsid w:val="00BB09CA"/>
    <w:rsid w:val="00BB0BD9"/>
    <w:rsid w:val="00BB0F68"/>
    <w:rsid w:val="00BB11CF"/>
    <w:rsid w:val="00BB1468"/>
    <w:rsid w:val="00BB1A4A"/>
    <w:rsid w:val="00BB1F50"/>
    <w:rsid w:val="00BB203D"/>
    <w:rsid w:val="00BB206D"/>
    <w:rsid w:val="00BB2AAA"/>
    <w:rsid w:val="00BB2CC1"/>
    <w:rsid w:val="00BB2EF7"/>
    <w:rsid w:val="00BB33FB"/>
    <w:rsid w:val="00BB38DB"/>
    <w:rsid w:val="00BB3A9D"/>
    <w:rsid w:val="00BB4028"/>
    <w:rsid w:val="00BB4103"/>
    <w:rsid w:val="00BB4431"/>
    <w:rsid w:val="00BB443C"/>
    <w:rsid w:val="00BB4DD1"/>
    <w:rsid w:val="00BB5191"/>
    <w:rsid w:val="00BB5214"/>
    <w:rsid w:val="00BB53BA"/>
    <w:rsid w:val="00BB5786"/>
    <w:rsid w:val="00BB59B3"/>
    <w:rsid w:val="00BB5A3D"/>
    <w:rsid w:val="00BB5C47"/>
    <w:rsid w:val="00BB610D"/>
    <w:rsid w:val="00BB6278"/>
    <w:rsid w:val="00BB64BE"/>
    <w:rsid w:val="00BB6CB3"/>
    <w:rsid w:val="00BB75B4"/>
    <w:rsid w:val="00BB7778"/>
    <w:rsid w:val="00BB7B6F"/>
    <w:rsid w:val="00BB7BAC"/>
    <w:rsid w:val="00BC01DC"/>
    <w:rsid w:val="00BC0800"/>
    <w:rsid w:val="00BC0B43"/>
    <w:rsid w:val="00BC0D64"/>
    <w:rsid w:val="00BC0EB4"/>
    <w:rsid w:val="00BC0F77"/>
    <w:rsid w:val="00BC10E8"/>
    <w:rsid w:val="00BC1281"/>
    <w:rsid w:val="00BC164D"/>
    <w:rsid w:val="00BC17AE"/>
    <w:rsid w:val="00BC1827"/>
    <w:rsid w:val="00BC18D3"/>
    <w:rsid w:val="00BC1E2D"/>
    <w:rsid w:val="00BC2114"/>
    <w:rsid w:val="00BC21AE"/>
    <w:rsid w:val="00BC24F0"/>
    <w:rsid w:val="00BC2559"/>
    <w:rsid w:val="00BC2627"/>
    <w:rsid w:val="00BC2984"/>
    <w:rsid w:val="00BC3179"/>
    <w:rsid w:val="00BC319E"/>
    <w:rsid w:val="00BC33D6"/>
    <w:rsid w:val="00BC3868"/>
    <w:rsid w:val="00BC3BBF"/>
    <w:rsid w:val="00BC3CF0"/>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2E7"/>
    <w:rsid w:val="00BC6684"/>
    <w:rsid w:val="00BC6A42"/>
    <w:rsid w:val="00BC6C17"/>
    <w:rsid w:val="00BC6C75"/>
    <w:rsid w:val="00BC6D28"/>
    <w:rsid w:val="00BC700A"/>
    <w:rsid w:val="00BC771E"/>
    <w:rsid w:val="00BC7F95"/>
    <w:rsid w:val="00BC7FC1"/>
    <w:rsid w:val="00BD0559"/>
    <w:rsid w:val="00BD0782"/>
    <w:rsid w:val="00BD089C"/>
    <w:rsid w:val="00BD0C1D"/>
    <w:rsid w:val="00BD0C2F"/>
    <w:rsid w:val="00BD144F"/>
    <w:rsid w:val="00BD161A"/>
    <w:rsid w:val="00BD18F7"/>
    <w:rsid w:val="00BD1B7B"/>
    <w:rsid w:val="00BD1D78"/>
    <w:rsid w:val="00BD1EF7"/>
    <w:rsid w:val="00BD25A3"/>
    <w:rsid w:val="00BD290C"/>
    <w:rsid w:val="00BD2CA8"/>
    <w:rsid w:val="00BD2EE8"/>
    <w:rsid w:val="00BD317B"/>
    <w:rsid w:val="00BD3196"/>
    <w:rsid w:val="00BD331D"/>
    <w:rsid w:val="00BD3536"/>
    <w:rsid w:val="00BD3799"/>
    <w:rsid w:val="00BD3DC6"/>
    <w:rsid w:val="00BD427D"/>
    <w:rsid w:val="00BD43A6"/>
    <w:rsid w:val="00BD45CB"/>
    <w:rsid w:val="00BD51C4"/>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2EA9"/>
    <w:rsid w:val="00BE37EC"/>
    <w:rsid w:val="00BE3B16"/>
    <w:rsid w:val="00BE4013"/>
    <w:rsid w:val="00BE4700"/>
    <w:rsid w:val="00BE471D"/>
    <w:rsid w:val="00BE4924"/>
    <w:rsid w:val="00BE4BDA"/>
    <w:rsid w:val="00BE4CEC"/>
    <w:rsid w:val="00BE4FE8"/>
    <w:rsid w:val="00BE5B62"/>
    <w:rsid w:val="00BE5DE2"/>
    <w:rsid w:val="00BE603D"/>
    <w:rsid w:val="00BE6394"/>
    <w:rsid w:val="00BE6B11"/>
    <w:rsid w:val="00BE6C03"/>
    <w:rsid w:val="00BE6EAE"/>
    <w:rsid w:val="00BE6F92"/>
    <w:rsid w:val="00BE71E5"/>
    <w:rsid w:val="00BE7425"/>
    <w:rsid w:val="00BE7496"/>
    <w:rsid w:val="00BE77E4"/>
    <w:rsid w:val="00BE789B"/>
    <w:rsid w:val="00BE7900"/>
    <w:rsid w:val="00BE7DA2"/>
    <w:rsid w:val="00BE7F45"/>
    <w:rsid w:val="00BF04C8"/>
    <w:rsid w:val="00BF0559"/>
    <w:rsid w:val="00BF0CE1"/>
    <w:rsid w:val="00BF0D6C"/>
    <w:rsid w:val="00BF0EA5"/>
    <w:rsid w:val="00BF0EE8"/>
    <w:rsid w:val="00BF277D"/>
    <w:rsid w:val="00BF2E1B"/>
    <w:rsid w:val="00BF2FE2"/>
    <w:rsid w:val="00BF320A"/>
    <w:rsid w:val="00BF3748"/>
    <w:rsid w:val="00BF37FD"/>
    <w:rsid w:val="00BF39C7"/>
    <w:rsid w:val="00BF3A79"/>
    <w:rsid w:val="00BF404F"/>
    <w:rsid w:val="00BF4204"/>
    <w:rsid w:val="00BF43C7"/>
    <w:rsid w:val="00BF4BCD"/>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5E1"/>
    <w:rsid w:val="00C01D6C"/>
    <w:rsid w:val="00C02206"/>
    <w:rsid w:val="00C02441"/>
    <w:rsid w:val="00C02485"/>
    <w:rsid w:val="00C0254E"/>
    <w:rsid w:val="00C0255E"/>
    <w:rsid w:val="00C028A0"/>
    <w:rsid w:val="00C02C5E"/>
    <w:rsid w:val="00C02F24"/>
    <w:rsid w:val="00C03995"/>
    <w:rsid w:val="00C0454E"/>
    <w:rsid w:val="00C046AB"/>
    <w:rsid w:val="00C0486A"/>
    <w:rsid w:val="00C04D2A"/>
    <w:rsid w:val="00C051C4"/>
    <w:rsid w:val="00C0520F"/>
    <w:rsid w:val="00C05537"/>
    <w:rsid w:val="00C055A3"/>
    <w:rsid w:val="00C056A3"/>
    <w:rsid w:val="00C05AE6"/>
    <w:rsid w:val="00C0613B"/>
    <w:rsid w:val="00C06949"/>
    <w:rsid w:val="00C06BFF"/>
    <w:rsid w:val="00C07A89"/>
    <w:rsid w:val="00C07E6D"/>
    <w:rsid w:val="00C10575"/>
    <w:rsid w:val="00C109DD"/>
    <w:rsid w:val="00C10BB5"/>
    <w:rsid w:val="00C10FF4"/>
    <w:rsid w:val="00C1115D"/>
    <w:rsid w:val="00C1177C"/>
    <w:rsid w:val="00C11D34"/>
    <w:rsid w:val="00C1243F"/>
    <w:rsid w:val="00C1261F"/>
    <w:rsid w:val="00C12C75"/>
    <w:rsid w:val="00C12EF4"/>
    <w:rsid w:val="00C12FD2"/>
    <w:rsid w:val="00C130E6"/>
    <w:rsid w:val="00C13193"/>
    <w:rsid w:val="00C13396"/>
    <w:rsid w:val="00C1371F"/>
    <w:rsid w:val="00C138DE"/>
    <w:rsid w:val="00C13B1F"/>
    <w:rsid w:val="00C13BEF"/>
    <w:rsid w:val="00C13E11"/>
    <w:rsid w:val="00C14152"/>
    <w:rsid w:val="00C14157"/>
    <w:rsid w:val="00C1425C"/>
    <w:rsid w:val="00C14C0E"/>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192"/>
    <w:rsid w:val="00C2471E"/>
    <w:rsid w:val="00C24C7C"/>
    <w:rsid w:val="00C2564E"/>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A51"/>
    <w:rsid w:val="00C31D77"/>
    <w:rsid w:val="00C31EBC"/>
    <w:rsid w:val="00C31FFE"/>
    <w:rsid w:val="00C32087"/>
    <w:rsid w:val="00C32538"/>
    <w:rsid w:val="00C32BE1"/>
    <w:rsid w:val="00C32C0E"/>
    <w:rsid w:val="00C331D2"/>
    <w:rsid w:val="00C33326"/>
    <w:rsid w:val="00C3360F"/>
    <w:rsid w:val="00C339A0"/>
    <w:rsid w:val="00C3465A"/>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DB5"/>
    <w:rsid w:val="00C46E9D"/>
    <w:rsid w:val="00C46FE3"/>
    <w:rsid w:val="00C472E0"/>
    <w:rsid w:val="00C4759A"/>
    <w:rsid w:val="00C47A96"/>
    <w:rsid w:val="00C47D48"/>
    <w:rsid w:val="00C47FA0"/>
    <w:rsid w:val="00C50E98"/>
    <w:rsid w:val="00C51192"/>
    <w:rsid w:val="00C51437"/>
    <w:rsid w:val="00C5147E"/>
    <w:rsid w:val="00C517B0"/>
    <w:rsid w:val="00C51953"/>
    <w:rsid w:val="00C51A3E"/>
    <w:rsid w:val="00C51ECD"/>
    <w:rsid w:val="00C52268"/>
    <w:rsid w:val="00C524D4"/>
    <w:rsid w:val="00C52E38"/>
    <w:rsid w:val="00C52EDE"/>
    <w:rsid w:val="00C53940"/>
    <w:rsid w:val="00C53AC6"/>
    <w:rsid w:val="00C53BAE"/>
    <w:rsid w:val="00C53E36"/>
    <w:rsid w:val="00C53F69"/>
    <w:rsid w:val="00C53FA0"/>
    <w:rsid w:val="00C54333"/>
    <w:rsid w:val="00C54780"/>
    <w:rsid w:val="00C5484C"/>
    <w:rsid w:val="00C54CEE"/>
    <w:rsid w:val="00C55908"/>
    <w:rsid w:val="00C55AEB"/>
    <w:rsid w:val="00C55C8F"/>
    <w:rsid w:val="00C55CB0"/>
    <w:rsid w:val="00C55D9A"/>
    <w:rsid w:val="00C561A1"/>
    <w:rsid w:val="00C56624"/>
    <w:rsid w:val="00C56A52"/>
    <w:rsid w:val="00C56B03"/>
    <w:rsid w:val="00C56E2F"/>
    <w:rsid w:val="00C56F4B"/>
    <w:rsid w:val="00C5707F"/>
    <w:rsid w:val="00C5776A"/>
    <w:rsid w:val="00C5792F"/>
    <w:rsid w:val="00C57982"/>
    <w:rsid w:val="00C579DE"/>
    <w:rsid w:val="00C57A82"/>
    <w:rsid w:val="00C57E44"/>
    <w:rsid w:val="00C57EFF"/>
    <w:rsid w:val="00C57F14"/>
    <w:rsid w:val="00C57FC4"/>
    <w:rsid w:val="00C60097"/>
    <w:rsid w:val="00C60512"/>
    <w:rsid w:val="00C611DA"/>
    <w:rsid w:val="00C6201F"/>
    <w:rsid w:val="00C62855"/>
    <w:rsid w:val="00C62AA7"/>
    <w:rsid w:val="00C62D6D"/>
    <w:rsid w:val="00C62DFA"/>
    <w:rsid w:val="00C6348A"/>
    <w:rsid w:val="00C636E8"/>
    <w:rsid w:val="00C638DB"/>
    <w:rsid w:val="00C63900"/>
    <w:rsid w:val="00C63D64"/>
    <w:rsid w:val="00C64333"/>
    <w:rsid w:val="00C64457"/>
    <w:rsid w:val="00C64631"/>
    <w:rsid w:val="00C64A78"/>
    <w:rsid w:val="00C64B4E"/>
    <w:rsid w:val="00C64ED8"/>
    <w:rsid w:val="00C64F1F"/>
    <w:rsid w:val="00C64F31"/>
    <w:rsid w:val="00C65320"/>
    <w:rsid w:val="00C6598B"/>
    <w:rsid w:val="00C65C25"/>
    <w:rsid w:val="00C65DCD"/>
    <w:rsid w:val="00C6628D"/>
    <w:rsid w:val="00C6641E"/>
    <w:rsid w:val="00C66456"/>
    <w:rsid w:val="00C668C8"/>
    <w:rsid w:val="00C66C13"/>
    <w:rsid w:val="00C671D4"/>
    <w:rsid w:val="00C672B0"/>
    <w:rsid w:val="00C6735D"/>
    <w:rsid w:val="00C6753B"/>
    <w:rsid w:val="00C70265"/>
    <w:rsid w:val="00C703CD"/>
    <w:rsid w:val="00C70621"/>
    <w:rsid w:val="00C7065A"/>
    <w:rsid w:val="00C709DB"/>
    <w:rsid w:val="00C70EFC"/>
    <w:rsid w:val="00C71C0B"/>
    <w:rsid w:val="00C71F22"/>
    <w:rsid w:val="00C7243C"/>
    <w:rsid w:val="00C72A79"/>
    <w:rsid w:val="00C732E6"/>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0EB5"/>
    <w:rsid w:val="00C81149"/>
    <w:rsid w:val="00C81245"/>
    <w:rsid w:val="00C81382"/>
    <w:rsid w:val="00C81B98"/>
    <w:rsid w:val="00C81C20"/>
    <w:rsid w:val="00C81C47"/>
    <w:rsid w:val="00C81D1E"/>
    <w:rsid w:val="00C81DE2"/>
    <w:rsid w:val="00C8251B"/>
    <w:rsid w:val="00C827C3"/>
    <w:rsid w:val="00C829FF"/>
    <w:rsid w:val="00C82BB5"/>
    <w:rsid w:val="00C8306F"/>
    <w:rsid w:val="00C83712"/>
    <w:rsid w:val="00C83878"/>
    <w:rsid w:val="00C83F08"/>
    <w:rsid w:val="00C841BF"/>
    <w:rsid w:val="00C849D5"/>
    <w:rsid w:val="00C84F89"/>
    <w:rsid w:val="00C8533F"/>
    <w:rsid w:val="00C85479"/>
    <w:rsid w:val="00C85817"/>
    <w:rsid w:val="00C8595C"/>
    <w:rsid w:val="00C85CF3"/>
    <w:rsid w:val="00C85E66"/>
    <w:rsid w:val="00C8639F"/>
    <w:rsid w:val="00C86927"/>
    <w:rsid w:val="00C86D6B"/>
    <w:rsid w:val="00C86EFD"/>
    <w:rsid w:val="00C87184"/>
    <w:rsid w:val="00C872C3"/>
    <w:rsid w:val="00C87876"/>
    <w:rsid w:val="00C87E6D"/>
    <w:rsid w:val="00C90867"/>
    <w:rsid w:val="00C90E1F"/>
    <w:rsid w:val="00C91368"/>
    <w:rsid w:val="00C91673"/>
    <w:rsid w:val="00C91D6C"/>
    <w:rsid w:val="00C921AC"/>
    <w:rsid w:val="00C922F5"/>
    <w:rsid w:val="00C926F6"/>
    <w:rsid w:val="00C927CE"/>
    <w:rsid w:val="00C92CB9"/>
    <w:rsid w:val="00C9395C"/>
    <w:rsid w:val="00C93B57"/>
    <w:rsid w:val="00C93C0F"/>
    <w:rsid w:val="00C93D2C"/>
    <w:rsid w:val="00C94240"/>
    <w:rsid w:val="00C942FB"/>
    <w:rsid w:val="00C947E2"/>
    <w:rsid w:val="00C94A19"/>
    <w:rsid w:val="00C94F21"/>
    <w:rsid w:val="00C95595"/>
    <w:rsid w:val="00C95E86"/>
    <w:rsid w:val="00C963BB"/>
    <w:rsid w:val="00C96AD6"/>
    <w:rsid w:val="00C9743B"/>
    <w:rsid w:val="00C97891"/>
    <w:rsid w:val="00C978BE"/>
    <w:rsid w:val="00CA028F"/>
    <w:rsid w:val="00CA0951"/>
    <w:rsid w:val="00CA0CE9"/>
    <w:rsid w:val="00CA107E"/>
    <w:rsid w:val="00CA12D0"/>
    <w:rsid w:val="00CA15A2"/>
    <w:rsid w:val="00CA1883"/>
    <w:rsid w:val="00CA1AEE"/>
    <w:rsid w:val="00CA1F0D"/>
    <w:rsid w:val="00CA2059"/>
    <w:rsid w:val="00CA26BD"/>
    <w:rsid w:val="00CA2F5C"/>
    <w:rsid w:val="00CA302F"/>
    <w:rsid w:val="00CA35A0"/>
    <w:rsid w:val="00CA391C"/>
    <w:rsid w:val="00CA3AF5"/>
    <w:rsid w:val="00CA3DB6"/>
    <w:rsid w:val="00CA4099"/>
    <w:rsid w:val="00CA4209"/>
    <w:rsid w:val="00CA480E"/>
    <w:rsid w:val="00CA567E"/>
    <w:rsid w:val="00CA5C24"/>
    <w:rsid w:val="00CA5E3A"/>
    <w:rsid w:val="00CA5E79"/>
    <w:rsid w:val="00CA5FD3"/>
    <w:rsid w:val="00CA68BF"/>
    <w:rsid w:val="00CA6BE1"/>
    <w:rsid w:val="00CA6EEF"/>
    <w:rsid w:val="00CA7027"/>
    <w:rsid w:val="00CA7E86"/>
    <w:rsid w:val="00CB0383"/>
    <w:rsid w:val="00CB0E0B"/>
    <w:rsid w:val="00CB1020"/>
    <w:rsid w:val="00CB11A2"/>
    <w:rsid w:val="00CB28F3"/>
    <w:rsid w:val="00CB29BE"/>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4D7"/>
    <w:rsid w:val="00CB687A"/>
    <w:rsid w:val="00CB6A6C"/>
    <w:rsid w:val="00CB6AA6"/>
    <w:rsid w:val="00CB70C3"/>
    <w:rsid w:val="00CB716F"/>
    <w:rsid w:val="00CB7BBD"/>
    <w:rsid w:val="00CB7E30"/>
    <w:rsid w:val="00CC0370"/>
    <w:rsid w:val="00CC040E"/>
    <w:rsid w:val="00CC0C07"/>
    <w:rsid w:val="00CC1ECD"/>
    <w:rsid w:val="00CC22D3"/>
    <w:rsid w:val="00CC230A"/>
    <w:rsid w:val="00CC250B"/>
    <w:rsid w:val="00CC25BB"/>
    <w:rsid w:val="00CC2D01"/>
    <w:rsid w:val="00CC2D23"/>
    <w:rsid w:val="00CC2EED"/>
    <w:rsid w:val="00CC3020"/>
    <w:rsid w:val="00CC3260"/>
    <w:rsid w:val="00CC373C"/>
    <w:rsid w:val="00CC3AF3"/>
    <w:rsid w:val="00CC3F1F"/>
    <w:rsid w:val="00CC4097"/>
    <w:rsid w:val="00CC41E4"/>
    <w:rsid w:val="00CC46FA"/>
    <w:rsid w:val="00CC49E4"/>
    <w:rsid w:val="00CC50AD"/>
    <w:rsid w:val="00CC5210"/>
    <w:rsid w:val="00CC5708"/>
    <w:rsid w:val="00CC5D23"/>
    <w:rsid w:val="00CC62ED"/>
    <w:rsid w:val="00CC6346"/>
    <w:rsid w:val="00CC6633"/>
    <w:rsid w:val="00CC6771"/>
    <w:rsid w:val="00CC683A"/>
    <w:rsid w:val="00CC68C3"/>
    <w:rsid w:val="00CC6E50"/>
    <w:rsid w:val="00CC70C0"/>
    <w:rsid w:val="00CC71C0"/>
    <w:rsid w:val="00CC724D"/>
    <w:rsid w:val="00CC75D9"/>
    <w:rsid w:val="00CC76C2"/>
    <w:rsid w:val="00CC7714"/>
    <w:rsid w:val="00CC7A5E"/>
    <w:rsid w:val="00CD0132"/>
    <w:rsid w:val="00CD048B"/>
    <w:rsid w:val="00CD04A2"/>
    <w:rsid w:val="00CD05C7"/>
    <w:rsid w:val="00CD09C5"/>
    <w:rsid w:val="00CD0B0F"/>
    <w:rsid w:val="00CD0F0C"/>
    <w:rsid w:val="00CD0FE3"/>
    <w:rsid w:val="00CD10A1"/>
    <w:rsid w:val="00CD120D"/>
    <w:rsid w:val="00CD1309"/>
    <w:rsid w:val="00CD17EB"/>
    <w:rsid w:val="00CD1B47"/>
    <w:rsid w:val="00CD2742"/>
    <w:rsid w:val="00CD2AFA"/>
    <w:rsid w:val="00CD2D36"/>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49F"/>
    <w:rsid w:val="00CE1735"/>
    <w:rsid w:val="00CE1A9D"/>
    <w:rsid w:val="00CE1F39"/>
    <w:rsid w:val="00CE1F41"/>
    <w:rsid w:val="00CE20BE"/>
    <w:rsid w:val="00CE21BE"/>
    <w:rsid w:val="00CE21DA"/>
    <w:rsid w:val="00CE25F8"/>
    <w:rsid w:val="00CE26B7"/>
    <w:rsid w:val="00CE26C0"/>
    <w:rsid w:val="00CE276B"/>
    <w:rsid w:val="00CE2983"/>
    <w:rsid w:val="00CE2EDD"/>
    <w:rsid w:val="00CE2EF6"/>
    <w:rsid w:val="00CE3AE1"/>
    <w:rsid w:val="00CE3EA0"/>
    <w:rsid w:val="00CE3EDB"/>
    <w:rsid w:val="00CE4117"/>
    <w:rsid w:val="00CE4D4D"/>
    <w:rsid w:val="00CE4E6A"/>
    <w:rsid w:val="00CE4F20"/>
    <w:rsid w:val="00CE5342"/>
    <w:rsid w:val="00CE5447"/>
    <w:rsid w:val="00CE57FC"/>
    <w:rsid w:val="00CE5E29"/>
    <w:rsid w:val="00CE65AE"/>
    <w:rsid w:val="00CE6B89"/>
    <w:rsid w:val="00CE7209"/>
    <w:rsid w:val="00CE72F7"/>
    <w:rsid w:val="00CF014B"/>
    <w:rsid w:val="00CF063D"/>
    <w:rsid w:val="00CF0969"/>
    <w:rsid w:val="00CF0E9D"/>
    <w:rsid w:val="00CF0EB4"/>
    <w:rsid w:val="00CF12EE"/>
    <w:rsid w:val="00CF1909"/>
    <w:rsid w:val="00CF2640"/>
    <w:rsid w:val="00CF2649"/>
    <w:rsid w:val="00CF2772"/>
    <w:rsid w:val="00CF2B57"/>
    <w:rsid w:val="00CF2E09"/>
    <w:rsid w:val="00CF334E"/>
    <w:rsid w:val="00CF3A07"/>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899"/>
    <w:rsid w:val="00D00CEF"/>
    <w:rsid w:val="00D00DBD"/>
    <w:rsid w:val="00D00E1E"/>
    <w:rsid w:val="00D01601"/>
    <w:rsid w:val="00D01A59"/>
    <w:rsid w:val="00D01AAB"/>
    <w:rsid w:val="00D01FFD"/>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A73"/>
    <w:rsid w:val="00D05AD1"/>
    <w:rsid w:val="00D05CAA"/>
    <w:rsid w:val="00D05EF2"/>
    <w:rsid w:val="00D06154"/>
    <w:rsid w:val="00D06381"/>
    <w:rsid w:val="00D0646A"/>
    <w:rsid w:val="00D06691"/>
    <w:rsid w:val="00D0694C"/>
    <w:rsid w:val="00D06C3D"/>
    <w:rsid w:val="00D06C5E"/>
    <w:rsid w:val="00D06CFD"/>
    <w:rsid w:val="00D06FC0"/>
    <w:rsid w:val="00D072F5"/>
    <w:rsid w:val="00D07385"/>
    <w:rsid w:val="00D073D5"/>
    <w:rsid w:val="00D07574"/>
    <w:rsid w:val="00D07A9A"/>
    <w:rsid w:val="00D07BD7"/>
    <w:rsid w:val="00D1028D"/>
    <w:rsid w:val="00D104FD"/>
    <w:rsid w:val="00D10625"/>
    <w:rsid w:val="00D10CB0"/>
    <w:rsid w:val="00D10CEC"/>
    <w:rsid w:val="00D11273"/>
    <w:rsid w:val="00D11376"/>
    <w:rsid w:val="00D118CE"/>
    <w:rsid w:val="00D11A47"/>
    <w:rsid w:val="00D11BF7"/>
    <w:rsid w:val="00D120B4"/>
    <w:rsid w:val="00D123AD"/>
    <w:rsid w:val="00D12C13"/>
    <w:rsid w:val="00D132E8"/>
    <w:rsid w:val="00D13541"/>
    <w:rsid w:val="00D135CC"/>
    <w:rsid w:val="00D1395F"/>
    <w:rsid w:val="00D14065"/>
    <w:rsid w:val="00D14A15"/>
    <w:rsid w:val="00D14CA1"/>
    <w:rsid w:val="00D14CC7"/>
    <w:rsid w:val="00D156E1"/>
    <w:rsid w:val="00D15B46"/>
    <w:rsid w:val="00D15CAB"/>
    <w:rsid w:val="00D160AF"/>
    <w:rsid w:val="00D16B39"/>
    <w:rsid w:val="00D16B9D"/>
    <w:rsid w:val="00D171AD"/>
    <w:rsid w:val="00D17A03"/>
    <w:rsid w:val="00D17A96"/>
    <w:rsid w:val="00D17B0C"/>
    <w:rsid w:val="00D17C24"/>
    <w:rsid w:val="00D202A7"/>
    <w:rsid w:val="00D206CB"/>
    <w:rsid w:val="00D20B17"/>
    <w:rsid w:val="00D20E51"/>
    <w:rsid w:val="00D2130B"/>
    <w:rsid w:val="00D220A6"/>
    <w:rsid w:val="00D22615"/>
    <w:rsid w:val="00D227C7"/>
    <w:rsid w:val="00D23169"/>
    <w:rsid w:val="00D231F7"/>
    <w:rsid w:val="00D23882"/>
    <w:rsid w:val="00D238F7"/>
    <w:rsid w:val="00D23942"/>
    <w:rsid w:val="00D23C9B"/>
    <w:rsid w:val="00D2476F"/>
    <w:rsid w:val="00D24969"/>
    <w:rsid w:val="00D24C3F"/>
    <w:rsid w:val="00D24D47"/>
    <w:rsid w:val="00D24D65"/>
    <w:rsid w:val="00D25786"/>
    <w:rsid w:val="00D25B00"/>
    <w:rsid w:val="00D25B6F"/>
    <w:rsid w:val="00D25C1F"/>
    <w:rsid w:val="00D25F7D"/>
    <w:rsid w:val="00D26447"/>
    <w:rsid w:val="00D26898"/>
    <w:rsid w:val="00D2689A"/>
    <w:rsid w:val="00D26D66"/>
    <w:rsid w:val="00D27361"/>
    <w:rsid w:val="00D273C7"/>
    <w:rsid w:val="00D279E1"/>
    <w:rsid w:val="00D279EA"/>
    <w:rsid w:val="00D27EBE"/>
    <w:rsid w:val="00D30177"/>
    <w:rsid w:val="00D3017F"/>
    <w:rsid w:val="00D30598"/>
    <w:rsid w:val="00D30E90"/>
    <w:rsid w:val="00D30EBF"/>
    <w:rsid w:val="00D31213"/>
    <w:rsid w:val="00D31828"/>
    <w:rsid w:val="00D3204F"/>
    <w:rsid w:val="00D32139"/>
    <w:rsid w:val="00D3284C"/>
    <w:rsid w:val="00D3285B"/>
    <w:rsid w:val="00D32883"/>
    <w:rsid w:val="00D328E8"/>
    <w:rsid w:val="00D329DB"/>
    <w:rsid w:val="00D333FA"/>
    <w:rsid w:val="00D34503"/>
    <w:rsid w:val="00D345A7"/>
    <w:rsid w:val="00D35C02"/>
    <w:rsid w:val="00D36996"/>
    <w:rsid w:val="00D36BF2"/>
    <w:rsid w:val="00D3701C"/>
    <w:rsid w:val="00D370AF"/>
    <w:rsid w:val="00D370DA"/>
    <w:rsid w:val="00D372C8"/>
    <w:rsid w:val="00D37560"/>
    <w:rsid w:val="00D379CA"/>
    <w:rsid w:val="00D40190"/>
    <w:rsid w:val="00D407B8"/>
    <w:rsid w:val="00D40B31"/>
    <w:rsid w:val="00D40B94"/>
    <w:rsid w:val="00D40D3B"/>
    <w:rsid w:val="00D41363"/>
    <w:rsid w:val="00D41893"/>
    <w:rsid w:val="00D41C4E"/>
    <w:rsid w:val="00D41FA8"/>
    <w:rsid w:val="00D4241C"/>
    <w:rsid w:val="00D428AE"/>
    <w:rsid w:val="00D42B7D"/>
    <w:rsid w:val="00D42BF5"/>
    <w:rsid w:val="00D42D72"/>
    <w:rsid w:val="00D42E7E"/>
    <w:rsid w:val="00D43083"/>
    <w:rsid w:val="00D430C3"/>
    <w:rsid w:val="00D43F66"/>
    <w:rsid w:val="00D44168"/>
    <w:rsid w:val="00D44355"/>
    <w:rsid w:val="00D445F8"/>
    <w:rsid w:val="00D447D4"/>
    <w:rsid w:val="00D4484B"/>
    <w:rsid w:val="00D44E30"/>
    <w:rsid w:val="00D45302"/>
    <w:rsid w:val="00D453F2"/>
    <w:rsid w:val="00D45DAA"/>
    <w:rsid w:val="00D462C0"/>
    <w:rsid w:val="00D465BD"/>
    <w:rsid w:val="00D46844"/>
    <w:rsid w:val="00D4698D"/>
    <w:rsid w:val="00D46BF3"/>
    <w:rsid w:val="00D46E97"/>
    <w:rsid w:val="00D46ECF"/>
    <w:rsid w:val="00D46FD3"/>
    <w:rsid w:val="00D47688"/>
    <w:rsid w:val="00D47DBC"/>
    <w:rsid w:val="00D50202"/>
    <w:rsid w:val="00D50A2B"/>
    <w:rsid w:val="00D50AD2"/>
    <w:rsid w:val="00D51107"/>
    <w:rsid w:val="00D512E0"/>
    <w:rsid w:val="00D513B7"/>
    <w:rsid w:val="00D516D9"/>
    <w:rsid w:val="00D516F7"/>
    <w:rsid w:val="00D51908"/>
    <w:rsid w:val="00D51E36"/>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1FD"/>
    <w:rsid w:val="00D5564B"/>
    <w:rsid w:val="00D559FC"/>
    <w:rsid w:val="00D563CB"/>
    <w:rsid w:val="00D56B3E"/>
    <w:rsid w:val="00D572DA"/>
    <w:rsid w:val="00D603C5"/>
    <w:rsid w:val="00D604D9"/>
    <w:rsid w:val="00D607AB"/>
    <w:rsid w:val="00D60E10"/>
    <w:rsid w:val="00D60F7A"/>
    <w:rsid w:val="00D61040"/>
    <w:rsid w:val="00D615C1"/>
    <w:rsid w:val="00D61D7B"/>
    <w:rsid w:val="00D61F13"/>
    <w:rsid w:val="00D61F77"/>
    <w:rsid w:val="00D61F8D"/>
    <w:rsid w:val="00D626E4"/>
    <w:rsid w:val="00D62771"/>
    <w:rsid w:val="00D62CE6"/>
    <w:rsid w:val="00D634A7"/>
    <w:rsid w:val="00D6351E"/>
    <w:rsid w:val="00D63B35"/>
    <w:rsid w:val="00D63B84"/>
    <w:rsid w:val="00D63DEC"/>
    <w:rsid w:val="00D644EF"/>
    <w:rsid w:val="00D64685"/>
    <w:rsid w:val="00D646CC"/>
    <w:rsid w:val="00D648C5"/>
    <w:rsid w:val="00D64D4E"/>
    <w:rsid w:val="00D65144"/>
    <w:rsid w:val="00D6548E"/>
    <w:rsid w:val="00D656B3"/>
    <w:rsid w:val="00D65BEB"/>
    <w:rsid w:val="00D661A1"/>
    <w:rsid w:val="00D66AE4"/>
    <w:rsid w:val="00D66B35"/>
    <w:rsid w:val="00D676E1"/>
    <w:rsid w:val="00D67757"/>
    <w:rsid w:val="00D67C01"/>
    <w:rsid w:val="00D67EE2"/>
    <w:rsid w:val="00D67F8E"/>
    <w:rsid w:val="00D70F0C"/>
    <w:rsid w:val="00D711B7"/>
    <w:rsid w:val="00D7169A"/>
    <w:rsid w:val="00D720FF"/>
    <w:rsid w:val="00D725EB"/>
    <w:rsid w:val="00D72AC9"/>
    <w:rsid w:val="00D7316B"/>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1D"/>
    <w:rsid w:val="00D809F9"/>
    <w:rsid w:val="00D80B14"/>
    <w:rsid w:val="00D80D10"/>
    <w:rsid w:val="00D80F88"/>
    <w:rsid w:val="00D810F3"/>
    <w:rsid w:val="00D8115A"/>
    <w:rsid w:val="00D81161"/>
    <w:rsid w:val="00D8131C"/>
    <w:rsid w:val="00D81780"/>
    <w:rsid w:val="00D81CD6"/>
    <w:rsid w:val="00D81D84"/>
    <w:rsid w:val="00D821AB"/>
    <w:rsid w:val="00D825D6"/>
    <w:rsid w:val="00D828FC"/>
    <w:rsid w:val="00D82930"/>
    <w:rsid w:val="00D839ED"/>
    <w:rsid w:val="00D84599"/>
    <w:rsid w:val="00D846BA"/>
    <w:rsid w:val="00D84987"/>
    <w:rsid w:val="00D84CD2"/>
    <w:rsid w:val="00D84D38"/>
    <w:rsid w:val="00D8511B"/>
    <w:rsid w:val="00D85BDE"/>
    <w:rsid w:val="00D86811"/>
    <w:rsid w:val="00D8686F"/>
    <w:rsid w:val="00D86CCA"/>
    <w:rsid w:val="00D87313"/>
    <w:rsid w:val="00D87473"/>
    <w:rsid w:val="00D8753C"/>
    <w:rsid w:val="00D8789C"/>
    <w:rsid w:val="00D87A49"/>
    <w:rsid w:val="00D87CBD"/>
    <w:rsid w:val="00D87DD7"/>
    <w:rsid w:val="00D9012C"/>
    <w:rsid w:val="00D902C0"/>
    <w:rsid w:val="00D90EFE"/>
    <w:rsid w:val="00D914AE"/>
    <w:rsid w:val="00D91586"/>
    <w:rsid w:val="00D91A7F"/>
    <w:rsid w:val="00D91C9F"/>
    <w:rsid w:val="00D93012"/>
    <w:rsid w:val="00D93164"/>
    <w:rsid w:val="00D93189"/>
    <w:rsid w:val="00D934D3"/>
    <w:rsid w:val="00D93759"/>
    <w:rsid w:val="00D93854"/>
    <w:rsid w:val="00D93879"/>
    <w:rsid w:val="00D93B6C"/>
    <w:rsid w:val="00D93EB8"/>
    <w:rsid w:val="00D9410D"/>
    <w:rsid w:val="00D9436C"/>
    <w:rsid w:val="00D946E4"/>
    <w:rsid w:val="00D94ACF"/>
    <w:rsid w:val="00D94B1C"/>
    <w:rsid w:val="00D94EA0"/>
    <w:rsid w:val="00D95747"/>
    <w:rsid w:val="00D95F02"/>
    <w:rsid w:val="00D964CE"/>
    <w:rsid w:val="00D96616"/>
    <w:rsid w:val="00D9669E"/>
    <w:rsid w:val="00D96ED3"/>
    <w:rsid w:val="00D9736F"/>
    <w:rsid w:val="00D97437"/>
    <w:rsid w:val="00D976FA"/>
    <w:rsid w:val="00D97B1F"/>
    <w:rsid w:val="00DA07EB"/>
    <w:rsid w:val="00DA0CFC"/>
    <w:rsid w:val="00DA0E63"/>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AB1"/>
    <w:rsid w:val="00DA5BEA"/>
    <w:rsid w:val="00DA5D97"/>
    <w:rsid w:val="00DA65B3"/>
    <w:rsid w:val="00DA6982"/>
    <w:rsid w:val="00DA72A8"/>
    <w:rsid w:val="00DA776C"/>
    <w:rsid w:val="00DA78BC"/>
    <w:rsid w:val="00DA79A6"/>
    <w:rsid w:val="00DA7F0B"/>
    <w:rsid w:val="00DA7F21"/>
    <w:rsid w:val="00DB07F5"/>
    <w:rsid w:val="00DB11D7"/>
    <w:rsid w:val="00DB1284"/>
    <w:rsid w:val="00DB1391"/>
    <w:rsid w:val="00DB17D2"/>
    <w:rsid w:val="00DB1A57"/>
    <w:rsid w:val="00DB1A96"/>
    <w:rsid w:val="00DB1F21"/>
    <w:rsid w:val="00DB2009"/>
    <w:rsid w:val="00DB23EA"/>
    <w:rsid w:val="00DB25E8"/>
    <w:rsid w:val="00DB2B91"/>
    <w:rsid w:val="00DB2E06"/>
    <w:rsid w:val="00DB31AC"/>
    <w:rsid w:val="00DB3255"/>
    <w:rsid w:val="00DB3413"/>
    <w:rsid w:val="00DB369C"/>
    <w:rsid w:val="00DB38AE"/>
    <w:rsid w:val="00DB38CA"/>
    <w:rsid w:val="00DB3A0D"/>
    <w:rsid w:val="00DB3B1D"/>
    <w:rsid w:val="00DB3B6D"/>
    <w:rsid w:val="00DB3ECF"/>
    <w:rsid w:val="00DB42FF"/>
    <w:rsid w:val="00DB4304"/>
    <w:rsid w:val="00DB4341"/>
    <w:rsid w:val="00DB4F66"/>
    <w:rsid w:val="00DB611B"/>
    <w:rsid w:val="00DB6457"/>
    <w:rsid w:val="00DB658F"/>
    <w:rsid w:val="00DB660F"/>
    <w:rsid w:val="00DB6873"/>
    <w:rsid w:val="00DB6924"/>
    <w:rsid w:val="00DB6ADC"/>
    <w:rsid w:val="00DB6BD8"/>
    <w:rsid w:val="00DB6C8F"/>
    <w:rsid w:val="00DB6F09"/>
    <w:rsid w:val="00DB7A62"/>
    <w:rsid w:val="00DB7C45"/>
    <w:rsid w:val="00DB7CEE"/>
    <w:rsid w:val="00DB7DC1"/>
    <w:rsid w:val="00DB7E79"/>
    <w:rsid w:val="00DC036F"/>
    <w:rsid w:val="00DC0685"/>
    <w:rsid w:val="00DC0D8B"/>
    <w:rsid w:val="00DC1208"/>
    <w:rsid w:val="00DC2172"/>
    <w:rsid w:val="00DC24E3"/>
    <w:rsid w:val="00DC2552"/>
    <w:rsid w:val="00DC26FA"/>
    <w:rsid w:val="00DC28A7"/>
    <w:rsid w:val="00DC2C18"/>
    <w:rsid w:val="00DC2DCA"/>
    <w:rsid w:val="00DC343E"/>
    <w:rsid w:val="00DC370A"/>
    <w:rsid w:val="00DC3B25"/>
    <w:rsid w:val="00DC3E06"/>
    <w:rsid w:val="00DC4446"/>
    <w:rsid w:val="00DC48DE"/>
    <w:rsid w:val="00DC4C36"/>
    <w:rsid w:val="00DC4E95"/>
    <w:rsid w:val="00DC51EB"/>
    <w:rsid w:val="00DC52A3"/>
    <w:rsid w:val="00DC55A5"/>
    <w:rsid w:val="00DC55D1"/>
    <w:rsid w:val="00DC569E"/>
    <w:rsid w:val="00DC5EF4"/>
    <w:rsid w:val="00DC72E5"/>
    <w:rsid w:val="00DC72F3"/>
    <w:rsid w:val="00DC75EB"/>
    <w:rsid w:val="00DC7777"/>
    <w:rsid w:val="00DC7C0A"/>
    <w:rsid w:val="00DD01E2"/>
    <w:rsid w:val="00DD02F6"/>
    <w:rsid w:val="00DD07AE"/>
    <w:rsid w:val="00DD1A68"/>
    <w:rsid w:val="00DD1E38"/>
    <w:rsid w:val="00DD2573"/>
    <w:rsid w:val="00DD2832"/>
    <w:rsid w:val="00DD2C8B"/>
    <w:rsid w:val="00DD2CD6"/>
    <w:rsid w:val="00DD3374"/>
    <w:rsid w:val="00DD37E7"/>
    <w:rsid w:val="00DD3F25"/>
    <w:rsid w:val="00DD3F67"/>
    <w:rsid w:val="00DD4300"/>
    <w:rsid w:val="00DD4303"/>
    <w:rsid w:val="00DD44B9"/>
    <w:rsid w:val="00DD476E"/>
    <w:rsid w:val="00DD548E"/>
    <w:rsid w:val="00DD55BA"/>
    <w:rsid w:val="00DD56EF"/>
    <w:rsid w:val="00DD5B94"/>
    <w:rsid w:val="00DD5EA7"/>
    <w:rsid w:val="00DD6097"/>
    <w:rsid w:val="00DD6837"/>
    <w:rsid w:val="00DD686D"/>
    <w:rsid w:val="00DD68F5"/>
    <w:rsid w:val="00DD6BFE"/>
    <w:rsid w:val="00DD73F5"/>
    <w:rsid w:val="00DD750F"/>
    <w:rsid w:val="00DD7543"/>
    <w:rsid w:val="00DD77CC"/>
    <w:rsid w:val="00DD78B5"/>
    <w:rsid w:val="00DD7D36"/>
    <w:rsid w:val="00DD7DE9"/>
    <w:rsid w:val="00DD7FDF"/>
    <w:rsid w:val="00DE035E"/>
    <w:rsid w:val="00DE06C7"/>
    <w:rsid w:val="00DE08D8"/>
    <w:rsid w:val="00DE0D57"/>
    <w:rsid w:val="00DE0DC2"/>
    <w:rsid w:val="00DE0E4C"/>
    <w:rsid w:val="00DE1274"/>
    <w:rsid w:val="00DE14DC"/>
    <w:rsid w:val="00DE178B"/>
    <w:rsid w:val="00DE1AF3"/>
    <w:rsid w:val="00DE1B84"/>
    <w:rsid w:val="00DE1BA8"/>
    <w:rsid w:val="00DE1DB9"/>
    <w:rsid w:val="00DE1EE6"/>
    <w:rsid w:val="00DE21B0"/>
    <w:rsid w:val="00DE2628"/>
    <w:rsid w:val="00DE2FCD"/>
    <w:rsid w:val="00DE306A"/>
    <w:rsid w:val="00DE3FC0"/>
    <w:rsid w:val="00DE4199"/>
    <w:rsid w:val="00DE45EA"/>
    <w:rsid w:val="00DE47BC"/>
    <w:rsid w:val="00DE485E"/>
    <w:rsid w:val="00DE49AB"/>
    <w:rsid w:val="00DE51A0"/>
    <w:rsid w:val="00DE55E5"/>
    <w:rsid w:val="00DE6522"/>
    <w:rsid w:val="00DE69DB"/>
    <w:rsid w:val="00DE6F8B"/>
    <w:rsid w:val="00DE7118"/>
    <w:rsid w:val="00DE77D6"/>
    <w:rsid w:val="00DE7C65"/>
    <w:rsid w:val="00DE7DA9"/>
    <w:rsid w:val="00DE7FBE"/>
    <w:rsid w:val="00DF06C2"/>
    <w:rsid w:val="00DF0E23"/>
    <w:rsid w:val="00DF169D"/>
    <w:rsid w:val="00DF188B"/>
    <w:rsid w:val="00DF2577"/>
    <w:rsid w:val="00DF260A"/>
    <w:rsid w:val="00DF2854"/>
    <w:rsid w:val="00DF2A9A"/>
    <w:rsid w:val="00DF3090"/>
    <w:rsid w:val="00DF32AD"/>
    <w:rsid w:val="00DF3598"/>
    <w:rsid w:val="00DF37F4"/>
    <w:rsid w:val="00DF3E72"/>
    <w:rsid w:val="00DF40BF"/>
    <w:rsid w:val="00DF44D9"/>
    <w:rsid w:val="00DF4505"/>
    <w:rsid w:val="00DF47FA"/>
    <w:rsid w:val="00DF4A78"/>
    <w:rsid w:val="00DF4AC3"/>
    <w:rsid w:val="00DF4B13"/>
    <w:rsid w:val="00DF4DF4"/>
    <w:rsid w:val="00DF505F"/>
    <w:rsid w:val="00DF5068"/>
    <w:rsid w:val="00DF5153"/>
    <w:rsid w:val="00DF598D"/>
    <w:rsid w:val="00DF5A1F"/>
    <w:rsid w:val="00DF6727"/>
    <w:rsid w:val="00DF6E5E"/>
    <w:rsid w:val="00DF70BD"/>
    <w:rsid w:val="00DF7661"/>
    <w:rsid w:val="00DF7781"/>
    <w:rsid w:val="00DF7B4E"/>
    <w:rsid w:val="00DF7D8E"/>
    <w:rsid w:val="00DF7ED4"/>
    <w:rsid w:val="00E0007D"/>
    <w:rsid w:val="00E0009D"/>
    <w:rsid w:val="00E00966"/>
    <w:rsid w:val="00E009E9"/>
    <w:rsid w:val="00E00DFA"/>
    <w:rsid w:val="00E017E7"/>
    <w:rsid w:val="00E01B6F"/>
    <w:rsid w:val="00E01E27"/>
    <w:rsid w:val="00E01F09"/>
    <w:rsid w:val="00E025AF"/>
    <w:rsid w:val="00E026F9"/>
    <w:rsid w:val="00E0279A"/>
    <w:rsid w:val="00E02EF9"/>
    <w:rsid w:val="00E0330C"/>
    <w:rsid w:val="00E0331C"/>
    <w:rsid w:val="00E03419"/>
    <w:rsid w:val="00E034C9"/>
    <w:rsid w:val="00E037C9"/>
    <w:rsid w:val="00E03900"/>
    <w:rsid w:val="00E039D1"/>
    <w:rsid w:val="00E03DA4"/>
    <w:rsid w:val="00E042FF"/>
    <w:rsid w:val="00E04EB5"/>
    <w:rsid w:val="00E04F6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16B3"/>
    <w:rsid w:val="00E1221D"/>
    <w:rsid w:val="00E122C0"/>
    <w:rsid w:val="00E1241E"/>
    <w:rsid w:val="00E127D9"/>
    <w:rsid w:val="00E12878"/>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3DD9"/>
    <w:rsid w:val="00E2443A"/>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6DE7"/>
    <w:rsid w:val="00E2704F"/>
    <w:rsid w:val="00E272D2"/>
    <w:rsid w:val="00E277C7"/>
    <w:rsid w:val="00E27A6D"/>
    <w:rsid w:val="00E27B57"/>
    <w:rsid w:val="00E30094"/>
    <w:rsid w:val="00E3020B"/>
    <w:rsid w:val="00E3045E"/>
    <w:rsid w:val="00E304C6"/>
    <w:rsid w:val="00E30758"/>
    <w:rsid w:val="00E30960"/>
    <w:rsid w:val="00E30B4B"/>
    <w:rsid w:val="00E30B79"/>
    <w:rsid w:val="00E30CF4"/>
    <w:rsid w:val="00E30F60"/>
    <w:rsid w:val="00E31210"/>
    <w:rsid w:val="00E3156F"/>
    <w:rsid w:val="00E31629"/>
    <w:rsid w:val="00E31D64"/>
    <w:rsid w:val="00E31D86"/>
    <w:rsid w:val="00E322A1"/>
    <w:rsid w:val="00E33A7E"/>
    <w:rsid w:val="00E34279"/>
    <w:rsid w:val="00E3438F"/>
    <w:rsid w:val="00E34AF4"/>
    <w:rsid w:val="00E34C2A"/>
    <w:rsid w:val="00E34CA3"/>
    <w:rsid w:val="00E34E3E"/>
    <w:rsid w:val="00E35470"/>
    <w:rsid w:val="00E354A4"/>
    <w:rsid w:val="00E359A5"/>
    <w:rsid w:val="00E35C75"/>
    <w:rsid w:val="00E35EFD"/>
    <w:rsid w:val="00E3624A"/>
    <w:rsid w:val="00E36383"/>
    <w:rsid w:val="00E364D4"/>
    <w:rsid w:val="00E36E58"/>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0E4"/>
    <w:rsid w:val="00E42120"/>
    <w:rsid w:val="00E4256C"/>
    <w:rsid w:val="00E42B20"/>
    <w:rsid w:val="00E42E05"/>
    <w:rsid w:val="00E432EF"/>
    <w:rsid w:val="00E4342D"/>
    <w:rsid w:val="00E435E0"/>
    <w:rsid w:val="00E436CD"/>
    <w:rsid w:val="00E43D4F"/>
    <w:rsid w:val="00E43EB1"/>
    <w:rsid w:val="00E44141"/>
    <w:rsid w:val="00E44736"/>
    <w:rsid w:val="00E4473D"/>
    <w:rsid w:val="00E44837"/>
    <w:rsid w:val="00E44926"/>
    <w:rsid w:val="00E44A9F"/>
    <w:rsid w:val="00E45232"/>
    <w:rsid w:val="00E45552"/>
    <w:rsid w:val="00E45A95"/>
    <w:rsid w:val="00E46086"/>
    <w:rsid w:val="00E46137"/>
    <w:rsid w:val="00E46697"/>
    <w:rsid w:val="00E46766"/>
    <w:rsid w:val="00E4685A"/>
    <w:rsid w:val="00E46993"/>
    <w:rsid w:val="00E46C98"/>
    <w:rsid w:val="00E47140"/>
    <w:rsid w:val="00E47185"/>
    <w:rsid w:val="00E47299"/>
    <w:rsid w:val="00E4759D"/>
    <w:rsid w:val="00E4764D"/>
    <w:rsid w:val="00E50E50"/>
    <w:rsid w:val="00E514C3"/>
    <w:rsid w:val="00E514E8"/>
    <w:rsid w:val="00E51FF0"/>
    <w:rsid w:val="00E5212D"/>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066"/>
    <w:rsid w:val="00E60307"/>
    <w:rsid w:val="00E60601"/>
    <w:rsid w:val="00E60A40"/>
    <w:rsid w:val="00E60BCF"/>
    <w:rsid w:val="00E60EF9"/>
    <w:rsid w:val="00E6101B"/>
    <w:rsid w:val="00E61766"/>
    <w:rsid w:val="00E62011"/>
    <w:rsid w:val="00E622AE"/>
    <w:rsid w:val="00E6243B"/>
    <w:rsid w:val="00E62540"/>
    <w:rsid w:val="00E62593"/>
    <w:rsid w:val="00E62635"/>
    <w:rsid w:val="00E628B6"/>
    <w:rsid w:val="00E62D70"/>
    <w:rsid w:val="00E638A1"/>
    <w:rsid w:val="00E63951"/>
    <w:rsid w:val="00E63996"/>
    <w:rsid w:val="00E63F7A"/>
    <w:rsid w:val="00E64BAA"/>
    <w:rsid w:val="00E64EF0"/>
    <w:rsid w:val="00E65016"/>
    <w:rsid w:val="00E65722"/>
    <w:rsid w:val="00E65A1F"/>
    <w:rsid w:val="00E65D40"/>
    <w:rsid w:val="00E65E1B"/>
    <w:rsid w:val="00E666FC"/>
    <w:rsid w:val="00E66940"/>
    <w:rsid w:val="00E66C77"/>
    <w:rsid w:val="00E66EB9"/>
    <w:rsid w:val="00E67113"/>
    <w:rsid w:val="00E67186"/>
    <w:rsid w:val="00E678D0"/>
    <w:rsid w:val="00E67EB5"/>
    <w:rsid w:val="00E70508"/>
    <w:rsid w:val="00E70892"/>
    <w:rsid w:val="00E71697"/>
    <w:rsid w:val="00E71C87"/>
    <w:rsid w:val="00E71DAD"/>
    <w:rsid w:val="00E71F2A"/>
    <w:rsid w:val="00E72822"/>
    <w:rsid w:val="00E72D4C"/>
    <w:rsid w:val="00E72E52"/>
    <w:rsid w:val="00E72E66"/>
    <w:rsid w:val="00E72F1E"/>
    <w:rsid w:val="00E72F29"/>
    <w:rsid w:val="00E73A01"/>
    <w:rsid w:val="00E73C1B"/>
    <w:rsid w:val="00E73C9B"/>
    <w:rsid w:val="00E74071"/>
    <w:rsid w:val="00E74343"/>
    <w:rsid w:val="00E7501D"/>
    <w:rsid w:val="00E75381"/>
    <w:rsid w:val="00E75615"/>
    <w:rsid w:val="00E7573E"/>
    <w:rsid w:val="00E757AB"/>
    <w:rsid w:val="00E75C4F"/>
    <w:rsid w:val="00E75D41"/>
    <w:rsid w:val="00E762E3"/>
    <w:rsid w:val="00E7639B"/>
    <w:rsid w:val="00E76F43"/>
    <w:rsid w:val="00E7725B"/>
    <w:rsid w:val="00E772D6"/>
    <w:rsid w:val="00E772E4"/>
    <w:rsid w:val="00E774F8"/>
    <w:rsid w:val="00E77811"/>
    <w:rsid w:val="00E77FBB"/>
    <w:rsid w:val="00E8008A"/>
    <w:rsid w:val="00E80566"/>
    <w:rsid w:val="00E80DF4"/>
    <w:rsid w:val="00E81060"/>
    <w:rsid w:val="00E8147F"/>
    <w:rsid w:val="00E818BF"/>
    <w:rsid w:val="00E818CE"/>
    <w:rsid w:val="00E81DB2"/>
    <w:rsid w:val="00E82432"/>
    <w:rsid w:val="00E82875"/>
    <w:rsid w:val="00E82C6F"/>
    <w:rsid w:val="00E83492"/>
    <w:rsid w:val="00E837C0"/>
    <w:rsid w:val="00E8464D"/>
    <w:rsid w:val="00E849C4"/>
    <w:rsid w:val="00E84F16"/>
    <w:rsid w:val="00E8519B"/>
    <w:rsid w:val="00E85281"/>
    <w:rsid w:val="00E85A88"/>
    <w:rsid w:val="00E85EB6"/>
    <w:rsid w:val="00E860EB"/>
    <w:rsid w:val="00E86317"/>
    <w:rsid w:val="00E86603"/>
    <w:rsid w:val="00E876B2"/>
    <w:rsid w:val="00E90340"/>
    <w:rsid w:val="00E90551"/>
    <w:rsid w:val="00E9094B"/>
    <w:rsid w:val="00E90CE0"/>
    <w:rsid w:val="00E90FAC"/>
    <w:rsid w:val="00E9117D"/>
    <w:rsid w:val="00E913BF"/>
    <w:rsid w:val="00E91D4D"/>
    <w:rsid w:val="00E91DB6"/>
    <w:rsid w:val="00E91F1C"/>
    <w:rsid w:val="00E92236"/>
    <w:rsid w:val="00E929E7"/>
    <w:rsid w:val="00E92B3F"/>
    <w:rsid w:val="00E92C81"/>
    <w:rsid w:val="00E9307F"/>
    <w:rsid w:val="00E930CA"/>
    <w:rsid w:val="00E933C5"/>
    <w:rsid w:val="00E93896"/>
    <w:rsid w:val="00E93F15"/>
    <w:rsid w:val="00E9408B"/>
    <w:rsid w:val="00E94461"/>
    <w:rsid w:val="00E9482E"/>
    <w:rsid w:val="00E94A5E"/>
    <w:rsid w:val="00E94CE9"/>
    <w:rsid w:val="00E94D3D"/>
    <w:rsid w:val="00E956FF"/>
    <w:rsid w:val="00E95AC3"/>
    <w:rsid w:val="00E95D52"/>
    <w:rsid w:val="00E96334"/>
    <w:rsid w:val="00E96537"/>
    <w:rsid w:val="00E9690E"/>
    <w:rsid w:val="00E96E2E"/>
    <w:rsid w:val="00E97F96"/>
    <w:rsid w:val="00EA03F6"/>
    <w:rsid w:val="00EA0BD4"/>
    <w:rsid w:val="00EA0DF7"/>
    <w:rsid w:val="00EA0E7E"/>
    <w:rsid w:val="00EA113D"/>
    <w:rsid w:val="00EA1533"/>
    <w:rsid w:val="00EA1632"/>
    <w:rsid w:val="00EA1925"/>
    <w:rsid w:val="00EA1974"/>
    <w:rsid w:val="00EA1B24"/>
    <w:rsid w:val="00EA1E6F"/>
    <w:rsid w:val="00EA211E"/>
    <w:rsid w:val="00EA3051"/>
    <w:rsid w:val="00EA3881"/>
    <w:rsid w:val="00EA3B2E"/>
    <w:rsid w:val="00EA3B3B"/>
    <w:rsid w:val="00EA3D83"/>
    <w:rsid w:val="00EA3D97"/>
    <w:rsid w:val="00EA410E"/>
    <w:rsid w:val="00EA42DC"/>
    <w:rsid w:val="00EA4344"/>
    <w:rsid w:val="00EA4956"/>
    <w:rsid w:val="00EA508B"/>
    <w:rsid w:val="00EA5683"/>
    <w:rsid w:val="00EA5E73"/>
    <w:rsid w:val="00EA5EB3"/>
    <w:rsid w:val="00EA5EC1"/>
    <w:rsid w:val="00EA5F6F"/>
    <w:rsid w:val="00EA6075"/>
    <w:rsid w:val="00EA6178"/>
    <w:rsid w:val="00EA6436"/>
    <w:rsid w:val="00EA68CA"/>
    <w:rsid w:val="00EA6A03"/>
    <w:rsid w:val="00EA6CC6"/>
    <w:rsid w:val="00EA71F4"/>
    <w:rsid w:val="00EA7526"/>
    <w:rsid w:val="00EA7641"/>
    <w:rsid w:val="00EA789A"/>
    <w:rsid w:val="00EB0296"/>
    <w:rsid w:val="00EB0930"/>
    <w:rsid w:val="00EB0B72"/>
    <w:rsid w:val="00EB0B73"/>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5E36"/>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829"/>
    <w:rsid w:val="00EC1D98"/>
    <w:rsid w:val="00EC1EB3"/>
    <w:rsid w:val="00EC2118"/>
    <w:rsid w:val="00EC23E1"/>
    <w:rsid w:val="00EC2939"/>
    <w:rsid w:val="00EC2F36"/>
    <w:rsid w:val="00EC3105"/>
    <w:rsid w:val="00EC315F"/>
    <w:rsid w:val="00EC323C"/>
    <w:rsid w:val="00EC3E75"/>
    <w:rsid w:val="00EC404C"/>
    <w:rsid w:val="00EC40F9"/>
    <w:rsid w:val="00EC4B14"/>
    <w:rsid w:val="00EC518C"/>
    <w:rsid w:val="00EC521B"/>
    <w:rsid w:val="00EC5229"/>
    <w:rsid w:val="00EC54F3"/>
    <w:rsid w:val="00EC56B3"/>
    <w:rsid w:val="00EC5711"/>
    <w:rsid w:val="00EC5BB4"/>
    <w:rsid w:val="00EC5C99"/>
    <w:rsid w:val="00EC5C9F"/>
    <w:rsid w:val="00EC6312"/>
    <w:rsid w:val="00EC6805"/>
    <w:rsid w:val="00EC680D"/>
    <w:rsid w:val="00EC6A22"/>
    <w:rsid w:val="00EC6B1F"/>
    <w:rsid w:val="00EC6C01"/>
    <w:rsid w:val="00EC6DF1"/>
    <w:rsid w:val="00EC7099"/>
    <w:rsid w:val="00EC7547"/>
    <w:rsid w:val="00EC7ACB"/>
    <w:rsid w:val="00ED0014"/>
    <w:rsid w:val="00ED022F"/>
    <w:rsid w:val="00ED0D86"/>
    <w:rsid w:val="00ED11CE"/>
    <w:rsid w:val="00ED13B2"/>
    <w:rsid w:val="00ED1C41"/>
    <w:rsid w:val="00ED248E"/>
    <w:rsid w:val="00ED2894"/>
    <w:rsid w:val="00ED2B45"/>
    <w:rsid w:val="00ED2E35"/>
    <w:rsid w:val="00ED3182"/>
    <w:rsid w:val="00ED393D"/>
    <w:rsid w:val="00ED3E9D"/>
    <w:rsid w:val="00ED3EE8"/>
    <w:rsid w:val="00ED43F7"/>
    <w:rsid w:val="00ED476D"/>
    <w:rsid w:val="00ED50A6"/>
    <w:rsid w:val="00ED5109"/>
    <w:rsid w:val="00ED52C0"/>
    <w:rsid w:val="00ED52D0"/>
    <w:rsid w:val="00ED57B6"/>
    <w:rsid w:val="00ED57EF"/>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1AC"/>
    <w:rsid w:val="00EE0357"/>
    <w:rsid w:val="00EE03E1"/>
    <w:rsid w:val="00EE070C"/>
    <w:rsid w:val="00EE09AC"/>
    <w:rsid w:val="00EE0AF4"/>
    <w:rsid w:val="00EE0E23"/>
    <w:rsid w:val="00EE1FA2"/>
    <w:rsid w:val="00EE20D0"/>
    <w:rsid w:val="00EE260E"/>
    <w:rsid w:val="00EE2949"/>
    <w:rsid w:val="00EE3505"/>
    <w:rsid w:val="00EE35DD"/>
    <w:rsid w:val="00EE365B"/>
    <w:rsid w:val="00EE3678"/>
    <w:rsid w:val="00EE3EA2"/>
    <w:rsid w:val="00EE3F24"/>
    <w:rsid w:val="00EE435F"/>
    <w:rsid w:val="00EE4556"/>
    <w:rsid w:val="00EE487B"/>
    <w:rsid w:val="00EE4A02"/>
    <w:rsid w:val="00EE4A6F"/>
    <w:rsid w:val="00EE4B8F"/>
    <w:rsid w:val="00EE4E68"/>
    <w:rsid w:val="00EE5AA0"/>
    <w:rsid w:val="00EE5C00"/>
    <w:rsid w:val="00EE61F7"/>
    <w:rsid w:val="00EE669F"/>
    <w:rsid w:val="00EE67A7"/>
    <w:rsid w:val="00EE6866"/>
    <w:rsid w:val="00EE6CE1"/>
    <w:rsid w:val="00EE7071"/>
    <w:rsid w:val="00EE712B"/>
    <w:rsid w:val="00EE71C7"/>
    <w:rsid w:val="00EE71EB"/>
    <w:rsid w:val="00EE78E3"/>
    <w:rsid w:val="00EE793E"/>
    <w:rsid w:val="00EE7C88"/>
    <w:rsid w:val="00EF0B96"/>
    <w:rsid w:val="00EF0BA7"/>
    <w:rsid w:val="00EF0CAA"/>
    <w:rsid w:val="00EF1033"/>
    <w:rsid w:val="00EF1442"/>
    <w:rsid w:val="00EF146F"/>
    <w:rsid w:val="00EF165A"/>
    <w:rsid w:val="00EF17AA"/>
    <w:rsid w:val="00EF1E78"/>
    <w:rsid w:val="00EF2390"/>
    <w:rsid w:val="00EF27DD"/>
    <w:rsid w:val="00EF29B7"/>
    <w:rsid w:val="00EF2F6F"/>
    <w:rsid w:val="00EF3048"/>
    <w:rsid w:val="00EF30F0"/>
    <w:rsid w:val="00EF3236"/>
    <w:rsid w:val="00EF351E"/>
    <w:rsid w:val="00EF3814"/>
    <w:rsid w:val="00EF384E"/>
    <w:rsid w:val="00EF3878"/>
    <w:rsid w:val="00EF399B"/>
    <w:rsid w:val="00EF3BFB"/>
    <w:rsid w:val="00EF450E"/>
    <w:rsid w:val="00EF45F6"/>
    <w:rsid w:val="00EF4665"/>
    <w:rsid w:val="00EF47EE"/>
    <w:rsid w:val="00EF4EED"/>
    <w:rsid w:val="00EF4FF8"/>
    <w:rsid w:val="00EF5BAB"/>
    <w:rsid w:val="00EF5E49"/>
    <w:rsid w:val="00EF62D6"/>
    <w:rsid w:val="00EF652F"/>
    <w:rsid w:val="00EF6815"/>
    <w:rsid w:val="00EF686A"/>
    <w:rsid w:val="00EF6DAD"/>
    <w:rsid w:val="00EF6F76"/>
    <w:rsid w:val="00EF7DF9"/>
    <w:rsid w:val="00F00160"/>
    <w:rsid w:val="00F0036C"/>
    <w:rsid w:val="00F00381"/>
    <w:rsid w:val="00F00792"/>
    <w:rsid w:val="00F014A0"/>
    <w:rsid w:val="00F01F1A"/>
    <w:rsid w:val="00F022F8"/>
    <w:rsid w:val="00F02324"/>
    <w:rsid w:val="00F02AA7"/>
    <w:rsid w:val="00F02D1F"/>
    <w:rsid w:val="00F03072"/>
    <w:rsid w:val="00F030DE"/>
    <w:rsid w:val="00F038B8"/>
    <w:rsid w:val="00F039C4"/>
    <w:rsid w:val="00F03DD5"/>
    <w:rsid w:val="00F03E88"/>
    <w:rsid w:val="00F03ED3"/>
    <w:rsid w:val="00F052A2"/>
    <w:rsid w:val="00F058E6"/>
    <w:rsid w:val="00F064C6"/>
    <w:rsid w:val="00F0650F"/>
    <w:rsid w:val="00F066DE"/>
    <w:rsid w:val="00F069E5"/>
    <w:rsid w:val="00F073C3"/>
    <w:rsid w:val="00F07B77"/>
    <w:rsid w:val="00F07C4F"/>
    <w:rsid w:val="00F07C65"/>
    <w:rsid w:val="00F07C70"/>
    <w:rsid w:val="00F07D89"/>
    <w:rsid w:val="00F101A5"/>
    <w:rsid w:val="00F10531"/>
    <w:rsid w:val="00F1053D"/>
    <w:rsid w:val="00F10805"/>
    <w:rsid w:val="00F108DB"/>
    <w:rsid w:val="00F10A0B"/>
    <w:rsid w:val="00F10B36"/>
    <w:rsid w:val="00F10D56"/>
    <w:rsid w:val="00F10E97"/>
    <w:rsid w:val="00F1102A"/>
    <w:rsid w:val="00F1103A"/>
    <w:rsid w:val="00F112AE"/>
    <w:rsid w:val="00F114BF"/>
    <w:rsid w:val="00F115AB"/>
    <w:rsid w:val="00F117FF"/>
    <w:rsid w:val="00F1225F"/>
    <w:rsid w:val="00F12817"/>
    <w:rsid w:val="00F1286F"/>
    <w:rsid w:val="00F12A4D"/>
    <w:rsid w:val="00F12C29"/>
    <w:rsid w:val="00F12D52"/>
    <w:rsid w:val="00F12FDB"/>
    <w:rsid w:val="00F1324A"/>
    <w:rsid w:val="00F13418"/>
    <w:rsid w:val="00F13B8A"/>
    <w:rsid w:val="00F13E75"/>
    <w:rsid w:val="00F140C8"/>
    <w:rsid w:val="00F14109"/>
    <w:rsid w:val="00F14482"/>
    <w:rsid w:val="00F14515"/>
    <w:rsid w:val="00F145CF"/>
    <w:rsid w:val="00F14765"/>
    <w:rsid w:val="00F148C6"/>
    <w:rsid w:val="00F14AD6"/>
    <w:rsid w:val="00F14D09"/>
    <w:rsid w:val="00F156B5"/>
    <w:rsid w:val="00F15BA3"/>
    <w:rsid w:val="00F15E8B"/>
    <w:rsid w:val="00F15EA2"/>
    <w:rsid w:val="00F15EF3"/>
    <w:rsid w:val="00F165BC"/>
    <w:rsid w:val="00F1687A"/>
    <w:rsid w:val="00F16921"/>
    <w:rsid w:val="00F16CC0"/>
    <w:rsid w:val="00F16F88"/>
    <w:rsid w:val="00F16FAE"/>
    <w:rsid w:val="00F17253"/>
    <w:rsid w:val="00F17319"/>
    <w:rsid w:val="00F2004F"/>
    <w:rsid w:val="00F2027D"/>
    <w:rsid w:val="00F2028B"/>
    <w:rsid w:val="00F2032A"/>
    <w:rsid w:val="00F2064D"/>
    <w:rsid w:val="00F20C03"/>
    <w:rsid w:val="00F2127F"/>
    <w:rsid w:val="00F21346"/>
    <w:rsid w:val="00F21361"/>
    <w:rsid w:val="00F214B8"/>
    <w:rsid w:val="00F21622"/>
    <w:rsid w:val="00F21A3B"/>
    <w:rsid w:val="00F21AFE"/>
    <w:rsid w:val="00F21D9A"/>
    <w:rsid w:val="00F21F46"/>
    <w:rsid w:val="00F22160"/>
    <w:rsid w:val="00F2269B"/>
    <w:rsid w:val="00F2300C"/>
    <w:rsid w:val="00F23026"/>
    <w:rsid w:val="00F2311C"/>
    <w:rsid w:val="00F23900"/>
    <w:rsid w:val="00F23DBE"/>
    <w:rsid w:val="00F23E96"/>
    <w:rsid w:val="00F23ECC"/>
    <w:rsid w:val="00F243BB"/>
    <w:rsid w:val="00F244BC"/>
    <w:rsid w:val="00F24605"/>
    <w:rsid w:val="00F246A7"/>
    <w:rsid w:val="00F246E6"/>
    <w:rsid w:val="00F248DF"/>
    <w:rsid w:val="00F24F06"/>
    <w:rsid w:val="00F25056"/>
    <w:rsid w:val="00F25A87"/>
    <w:rsid w:val="00F25B1B"/>
    <w:rsid w:val="00F25D01"/>
    <w:rsid w:val="00F26410"/>
    <w:rsid w:val="00F266DF"/>
    <w:rsid w:val="00F26B54"/>
    <w:rsid w:val="00F26D84"/>
    <w:rsid w:val="00F26FF0"/>
    <w:rsid w:val="00F271D4"/>
    <w:rsid w:val="00F2739C"/>
    <w:rsid w:val="00F275AD"/>
    <w:rsid w:val="00F2760A"/>
    <w:rsid w:val="00F27AC7"/>
    <w:rsid w:val="00F30179"/>
    <w:rsid w:val="00F30606"/>
    <w:rsid w:val="00F30651"/>
    <w:rsid w:val="00F3199D"/>
    <w:rsid w:val="00F31E65"/>
    <w:rsid w:val="00F31F6A"/>
    <w:rsid w:val="00F32195"/>
    <w:rsid w:val="00F321A3"/>
    <w:rsid w:val="00F324B0"/>
    <w:rsid w:val="00F32CE4"/>
    <w:rsid w:val="00F32E68"/>
    <w:rsid w:val="00F33A46"/>
    <w:rsid w:val="00F33A73"/>
    <w:rsid w:val="00F33BE8"/>
    <w:rsid w:val="00F33ED8"/>
    <w:rsid w:val="00F3414F"/>
    <w:rsid w:val="00F341B0"/>
    <w:rsid w:val="00F341EA"/>
    <w:rsid w:val="00F34311"/>
    <w:rsid w:val="00F343C0"/>
    <w:rsid w:val="00F347FE"/>
    <w:rsid w:val="00F35178"/>
    <w:rsid w:val="00F356CC"/>
    <w:rsid w:val="00F35C70"/>
    <w:rsid w:val="00F35CBC"/>
    <w:rsid w:val="00F35EB2"/>
    <w:rsid w:val="00F35F61"/>
    <w:rsid w:val="00F366A7"/>
    <w:rsid w:val="00F36A88"/>
    <w:rsid w:val="00F36CE2"/>
    <w:rsid w:val="00F36FF5"/>
    <w:rsid w:val="00F37334"/>
    <w:rsid w:val="00F378A4"/>
    <w:rsid w:val="00F379F3"/>
    <w:rsid w:val="00F37FC8"/>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0C9"/>
    <w:rsid w:val="00F448BC"/>
    <w:rsid w:val="00F44C5A"/>
    <w:rsid w:val="00F45078"/>
    <w:rsid w:val="00F45B2E"/>
    <w:rsid w:val="00F45BF6"/>
    <w:rsid w:val="00F45D2F"/>
    <w:rsid w:val="00F45D79"/>
    <w:rsid w:val="00F461F8"/>
    <w:rsid w:val="00F46223"/>
    <w:rsid w:val="00F465C3"/>
    <w:rsid w:val="00F4662D"/>
    <w:rsid w:val="00F46745"/>
    <w:rsid w:val="00F471D4"/>
    <w:rsid w:val="00F47283"/>
    <w:rsid w:val="00F47508"/>
    <w:rsid w:val="00F47BA7"/>
    <w:rsid w:val="00F47CA7"/>
    <w:rsid w:val="00F50311"/>
    <w:rsid w:val="00F507F0"/>
    <w:rsid w:val="00F50CCE"/>
    <w:rsid w:val="00F51166"/>
    <w:rsid w:val="00F511BD"/>
    <w:rsid w:val="00F5129C"/>
    <w:rsid w:val="00F51CB0"/>
    <w:rsid w:val="00F51E7D"/>
    <w:rsid w:val="00F51F4A"/>
    <w:rsid w:val="00F52127"/>
    <w:rsid w:val="00F5264D"/>
    <w:rsid w:val="00F5272D"/>
    <w:rsid w:val="00F53299"/>
    <w:rsid w:val="00F54191"/>
    <w:rsid w:val="00F54AEB"/>
    <w:rsid w:val="00F54D35"/>
    <w:rsid w:val="00F54D3A"/>
    <w:rsid w:val="00F55101"/>
    <w:rsid w:val="00F552BD"/>
    <w:rsid w:val="00F556C5"/>
    <w:rsid w:val="00F55B22"/>
    <w:rsid w:val="00F560C3"/>
    <w:rsid w:val="00F56293"/>
    <w:rsid w:val="00F564AC"/>
    <w:rsid w:val="00F569FC"/>
    <w:rsid w:val="00F56E80"/>
    <w:rsid w:val="00F56F65"/>
    <w:rsid w:val="00F57064"/>
    <w:rsid w:val="00F57151"/>
    <w:rsid w:val="00F57491"/>
    <w:rsid w:val="00F5797D"/>
    <w:rsid w:val="00F57A34"/>
    <w:rsid w:val="00F57A36"/>
    <w:rsid w:val="00F57B8E"/>
    <w:rsid w:val="00F57CB2"/>
    <w:rsid w:val="00F60513"/>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5D3"/>
    <w:rsid w:val="00F6388D"/>
    <w:rsid w:val="00F63C26"/>
    <w:rsid w:val="00F6416F"/>
    <w:rsid w:val="00F64203"/>
    <w:rsid w:val="00F64BAD"/>
    <w:rsid w:val="00F64D10"/>
    <w:rsid w:val="00F64DA2"/>
    <w:rsid w:val="00F64EFC"/>
    <w:rsid w:val="00F64F05"/>
    <w:rsid w:val="00F655B8"/>
    <w:rsid w:val="00F657D5"/>
    <w:rsid w:val="00F657F8"/>
    <w:rsid w:val="00F65E53"/>
    <w:rsid w:val="00F66069"/>
    <w:rsid w:val="00F6622F"/>
    <w:rsid w:val="00F666A7"/>
    <w:rsid w:val="00F66CDF"/>
    <w:rsid w:val="00F66E1D"/>
    <w:rsid w:val="00F6714F"/>
    <w:rsid w:val="00F67655"/>
    <w:rsid w:val="00F67748"/>
    <w:rsid w:val="00F67891"/>
    <w:rsid w:val="00F67A3A"/>
    <w:rsid w:val="00F67A55"/>
    <w:rsid w:val="00F67EE2"/>
    <w:rsid w:val="00F70869"/>
    <w:rsid w:val="00F70BCF"/>
    <w:rsid w:val="00F70D79"/>
    <w:rsid w:val="00F70FA6"/>
    <w:rsid w:val="00F71209"/>
    <w:rsid w:val="00F71D97"/>
    <w:rsid w:val="00F71E62"/>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0F7"/>
    <w:rsid w:val="00F7617B"/>
    <w:rsid w:val="00F764AE"/>
    <w:rsid w:val="00F76B65"/>
    <w:rsid w:val="00F76C7A"/>
    <w:rsid w:val="00F76D7B"/>
    <w:rsid w:val="00F76FF7"/>
    <w:rsid w:val="00F773BC"/>
    <w:rsid w:val="00F775D0"/>
    <w:rsid w:val="00F77646"/>
    <w:rsid w:val="00F777D9"/>
    <w:rsid w:val="00F77824"/>
    <w:rsid w:val="00F77848"/>
    <w:rsid w:val="00F779D1"/>
    <w:rsid w:val="00F77B74"/>
    <w:rsid w:val="00F77CF1"/>
    <w:rsid w:val="00F77E1C"/>
    <w:rsid w:val="00F80141"/>
    <w:rsid w:val="00F804D2"/>
    <w:rsid w:val="00F80694"/>
    <w:rsid w:val="00F80D25"/>
    <w:rsid w:val="00F80FFF"/>
    <w:rsid w:val="00F816C9"/>
    <w:rsid w:val="00F81904"/>
    <w:rsid w:val="00F819B9"/>
    <w:rsid w:val="00F81B05"/>
    <w:rsid w:val="00F825F3"/>
    <w:rsid w:val="00F82668"/>
    <w:rsid w:val="00F827FF"/>
    <w:rsid w:val="00F82E76"/>
    <w:rsid w:val="00F8369E"/>
    <w:rsid w:val="00F83795"/>
    <w:rsid w:val="00F8389B"/>
    <w:rsid w:val="00F83CF3"/>
    <w:rsid w:val="00F83FDC"/>
    <w:rsid w:val="00F841FF"/>
    <w:rsid w:val="00F84AB1"/>
    <w:rsid w:val="00F84F58"/>
    <w:rsid w:val="00F853A9"/>
    <w:rsid w:val="00F85B74"/>
    <w:rsid w:val="00F85E5F"/>
    <w:rsid w:val="00F865E8"/>
    <w:rsid w:val="00F868C1"/>
    <w:rsid w:val="00F868CA"/>
    <w:rsid w:val="00F86BCA"/>
    <w:rsid w:val="00F90004"/>
    <w:rsid w:val="00F9046C"/>
    <w:rsid w:val="00F904EF"/>
    <w:rsid w:val="00F90875"/>
    <w:rsid w:val="00F908F5"/>
    <w:rsid w:val="00F90EEC"/>
    <w:rsid w:val="00F90F6A"/>
    <w:rsid w:val="00F9148A"/>
    <w:rsid w:val="00F918A2"/>
    <w:rsid w:val="00F91BEB"/>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AEE"/>
    <w:rsid w:val="00F95DDD"/>
    <w:rsid w:val="00F9620D"/>
    <w:rsid w:val="00F96608"/>
    <w:rsid w:val="00F966A7"/>
    <w:rsid w:val="00F96FD4"/>
    <w:rsid w:val="00F97543"/>
    <w:rsid w:val="00F9755E"/>
    <w:rsid w:val="00F9774D"/>
    <w:rsid w:val="00FA0088"/>
    <w:rsid w:val="00FA03C6"/>
    <w:rsid w:val="00FA056A"/>
    <w:rsid w:val="00FA0636"/>
    <w:rsid w:val="00FA0E61"/>
    <w:rsid w:val="00FA1161"/>
    <w:rsid w:val="00FA14E2"/>
    <w:rsid w:val="00FA188E"/>
    <w:rsid w:val="00FA1CF5"/>
    <w:rsid w:val="00FA21A4"/>
    <w:rsid w:val="00FA2296"/>
    <w:rsid w:val="00FA23D1"/>
    <w:rsid w:val="00FA28DD"/>
    <w:rsid w:val="00FA2FED"/>
    <w:rsid w:val="00FA31F5"/>
    <w:rsid w:val="00FA364E"/>
    <w:rsid w:val="00FA39FD"/>
    <w:rsid w:val="00FA3DF7"/>
    <w:rsid w:val="00FA439F"/>
    <w:rsid w:val="00FA47B5"/>
    <w:rsid w:val="00FA4B51"/>
    <w:rsid w:val="00FA4B5C"/>
    <w:rsid w:val="00FA4C68"/>
    <w:rsid w:val="00FA4DB0"/>
    <w:rsid w:val="00FA5285"/>
    <w:rsid w:val="00FA6EE2"/>
    <w:rsid w:val="00FA7140"/>
    <w:rsid w:val="00FA7265"/>
    <w:rsid w:val="00FA753E"/>
    <w:rsid w:val="00FA759E"/>
    <w:rsid w:val="00FA7AF9"/>
    <w:rsid w:val="00FA7BFA"/>
    <w:rsid w:val="00FA7CEE"/>
    <w:rsid w:val="00FA7D46"/>
    <w:rsid w:val="00FA7EEB"/>
    <w:rsid w:val="00FB020C"/>
    <w:rsid w:val="00FB0563"/>
    <w:rsid w:val="00FB0864"/>
    <w:rsid w:val="00FB0B28"/>
    <w:rsid w:val="00FB0B77"/>
    <w:rsid w:val="00FB0EE8"/>
    <w:rsid w:val="00FB1145"/>
    <w:rsid w:val="00FB1274"/>
    <w:rsid w:val="00FB171A"/>
    <w:rsid w:val="00FB175E"/>
    <w:rsid w:val="00FB182E"/>
    <w:rsid w:val="00FB1A14"/>
    <w:rsid w:val="00FB1BAA"/>
    <w:rsid w:val="00FB1BD6"/>
    <w:rsid w:val="00FB1D54"/>
    <w:rsid w:val="00FB2290"/>
    <w:rsid w:val="00FB287D"/>
    <w:rsid w:val="00FB28D2"/>
    <w:rsid w:val="00FB29F8"/>
    <w:rsid w:val="00FB2A6B"/>
    <w:rsid w:val="00FB3182"/>
    <w:rsid w:val="00FB3398"/>
    <w:rsid w:val="00FB339A"/>
    <w:rsid w:val="00FB3F8A"/>
    <w:rsid w:val="00FB443A"/>
    <w:rsid w:val="00FB4458"/>
    <w:rsid w:val="00FB4998"/>
    <w:rsid w:val="00FB4BEA"/>
    <w:rsid w:val="00FB51D5"/>
    <w:rsid w:val="00FB5798"/>
    <w:rsid w:val="00FB57B9"/>
    <w:rsid w:val="00FB57CA"/>
    <w:rsid w:val="00FB5E83"/>
    <w:rsid w:val="00FB5EE0"/>
    <w:rsid w:val="00FB669B"/>
    <w:rsid w:val="00FB6818"/>
    <w:rsid w:val="00FB695B"/>
    <w:rsid w:val="00FB6BF6"/>
    <w:rsid w:val="00FB717B"/>
    <w:rsid w:val="00FB71EA"/>
    <w:rsid w:val="00FB7979"/>
    <w:rsid w:val="00FB7BE8"/>
    <w:rsid w:val="00FB7D5C"/>
    <w:rsid w:val="00FB7F18"/>
    <w:rsid w:val="00FC022A"/>
    <w:rsid w:val="00FC0417"/>
    <w:rsid w:val="00FC0438"/>
    <w:rsid w:val="00FC087E"/>
    <w:rsid w:val="00FC0B78"/>
    <w:rsid w:val="00FC0C68"/>
    <w:rsid w:val="00FC0CA2"/>
    <w:rsid w:val="00FC0F99"/>
    <w:rsid w:val="00FC0FB9"/>
    <w:rsid w:val="00FC10E7"/>
    <w:rsid w:val="00FC118B"/>
    <w:rsid w:val="00FC137D"/>
    <w:rsid w:val="00FC18A0"/>
    <w:rsid w:val="00FC201D"/>
    <w:rsid w:val="00FC238F"/>
    <w:rsid w:val="00FC2F19"/>
    <w:rsid w:val="00FC3349"/>
    <w:rsid w:val="00FC355A"/>
    <w:rsid w:val="00FC35D3"/>
    <w:rsid w:val="00FC4614"/>
    <w:rsid w:val="00FC58AF"/>
    <w:rsid w:val="00FC5F24"/>
    <w:rsid w:val="00FC5F8E"/>
    <w:rsid w:val="00FC6284"/>
    <w:rsid w:val="00FC68BA"/>
    <w:rsid w:val="00FC6A5C"/>
    <w:rsid w:val="00FC6C92"/>
    <w:rsid w:val="00FC7212"/>
    <w:rsid w:val="00FC7857"/>
    <w:rsid w:val="00FC7F04"/>
    <w:rsid w:val="00FD0A1F"/>
    <w:rsid w:val="00FD0B28"/>
    <w:rsid w:val="00FD0BDB"/>
    <w:rsid w:val="00FD0C19"/>
    <w:rsid w:val="00FD0C58"/>
    <w:rsid w:val="00FD0D7F"/>
    <w:rsid w:val="00FD0DD2"/>
    <w:rsid w:val="00FD0F7A"/>
    <w:rsid w:val="00FD0FB0"/>
    <w:rsid w:val="00FD1964"/>
    <w:rsid w:val="00FD1A9A"/>
    <w:rsid w:val="00FD1FEF"/>
    <w:rsid w:val="00FD2771"/>
    <w:rsid w:val="00FD2AA4"/>
    <w:rsid w:val="00FD2E00"/>
    <w:rsid w:val="00FD2E2F"/>
    <w:rsid w:val="00FD2E42"/>
    <w:rsid w:val="00FD3641"/>
    <w:rsid w:val="00FD3973"/>
    <w:rsid w:val="00FD40AE"/>
    <w:rsid w:val="00FD44E8"/>
    <w:rsid w:val="00FD4C1D"/>
    <w:rsid w:val="00FD4D68"/>
    <w:rsid w:val="00FD4E64"/>
    <w:rsid w:val="00FD504E"/>
    <w:rsid w:val="00FD51C7"/>
    <w:rsid w:val="00FD5422"/>
    <w:rsid w:val="00FD5721"/>
    <w:rsid w:val="00FD572C"/>
    <w:rsid w:val="00FD589D"/>
    <w:rsid w:val="00FD58FC"/>
    <w:rsid w:val="00FD59A9"/>
    <w:rsid w:val="00FD5A84"/>
    <w:rsid w:val="00FD5B5D"/>
    <w:rsid w:val="00FD5C05"/>
    <w:rsid w:val="00FD67AC"/>
    <w:rsid w:val="00FD6911"/>
    <w:rsid w:val="00FD6A95"/>
    <w:rsid w:val="00FD6BCE"/>
    <w:rsid w:val="00FD6EB4"/>
    <w:rsid w:val="00FD6FB9"/>
    <w:rsid w:val="00FD6FCA"/>
    <w:rsid w:val="00FD7543"/>
    <w:rsid w:val="00FD7D24"/>
    <w:rsid w:val="00FE0252"/>
    <w:rsid w:val="00FE0485"/>
    <w:rsid w:val="00FE079B"/>
    <w:rsid w:val="00FE0997"/>
    <w:rsid w:val="00FE1206"/>
    <w:rsid w:val="00FE1780"/>
    <w:rsid w:val="00FE1844"/>
    <w:rsid w:val="00FE1B9D"/>
    <w:rsid w:val="00FE1D17"/>
    <w:rsid w:val="00FE2554"/>
    <w:rsid w:val="00FE27A4"/>
    <w:rsid w:val="00FE2971"/>
    <w:rsid w:val="00FE2E6D"/>
    <w:rsid w:val="00FE2EE1"/>
    <w:rsid w:val="00FE2F41"/>
    <w:rsid w:val="00FE325F"/>
    <w:rsid w:val="00FE33F5"/>
    <w:rsid w:val="00FE34CE"/>
    <w:rsid w:val="00FE4327"/>
    <w:rsid w:val="00FE435C"/>
    <w:rsid w:val="00FE48A2"/>
    <w:rsid w:val="00FE4C19"/>
    <w:rsid w:val="00FE5738"/>
    <w:rsid w:val="00FE5A9E"/>
    <w:rsid w:val="00FE5EBE"/>
    <w:rsid w:val="00FE6030"/>
    <w:rsid w:val="00FE62F5"/>
    <w:rsid w:val="00FE63EA"/>
    <w:rsid w:val="00FE64C5"/>
    <w:rsid w:val="00FE6630"/>
    <w:rsid w:val="00FE6D80"/>
    <w:rsid w:val="00FE6F4A"/>
    <w:rsid w:val="00FE778D"/>
    <w:rsid w:val="00FE7D56"/>
    <w:rsid w:val="00FE7EF5"/>
    <w:rsid w:val="00FF0601"/>
    <w:rsid w:val="00FF08AC"/>
    <w:rsid w:val="00FF0AC2"/>
    <w:rsid w:val="00FF0BAA"/>
    <w:rsid w:val="00FF0ED7"/>
    <w:rsid w:val="00FF1348"/>
    <w:rsid w:val="00FF148D"/>
    <w:rsid w:val="00FF1DB8"/>
    <w:rsid w:val="00FF2B27"/>
    <w:rsid w:val="00FF301A"/>
    <w:rsid w:val="00FF3102"/>
    <w:rsid w:val="00FF31A1"/>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 w:val="00FF7F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8FCE95-62C7-48F9-B249-696C07DF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090"/>
    <w:pPr>
      <w:spacing w:before="120"/>
      <w:jc w:val="both"/>
    </w:pPr>
    <w:rPr>
      <w:sz w:val="22"/>
      <w:szCs w:val="22"/>
      <w:lang w:val="en-US" w:eastAsia="en-US"/>
    </w:rPr>
  </w:style>
  <w:style w:type="paragraph" w:styleId="Heading10">
    <w:name w:val="heading 1"/>
    <w:basedOn w:val="BodyText"/>
    <w:next w:val="Normal"/>
    <w:link w:val="Heading1Char"/>
    <w:qFormat/>
    <w:rsid w:val="002C17DD"/>
    <w:pPr>
      <w:ind w:left="709" w:hanging="709"/>
      <w:jc w:val="left"/>
      <w:outlineLvl w:val="0"/>
    </w:pPr>
    <w:rPr>
      <w:b/>
      <w:sz w:val="22"/>
      <w:szCs w:val="22"/>
    </w:rPr>
  </w:style>
  <w:style w:type="paragraph" w:styleId="Heading2">
    <w:name w:val="heading 2"/>
    <w:basedOn w:val="Normal"/>
    <w:next w:val="Normal"/>
    <w:link w:val="Heading2Char"/>
    <w:qFormat/>
    <w:rsid w:val="005C4F53"/>
    <w:pPr>
      <w:ind w:left="709" w:hanging="709"/>
      <w:outlineLvl w:val="1"/>
    </w:pPr>
    <w:rPr>
      <w:b/>
      <w:lang w:eastAsia="ar-SA"/>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szCs w:val="20"/>
      <w:lang w:val="sr-Cyrl-CS" w:eastAsia="ar-SA"/>
    </w:rPr>
  </w:style>
  <w:style w:type="paragraph" w:styleId="Heading4">
    <w:name w:val="heading 4"/>
    <w:basedOn w:val="Normal"/>
    <w:next w:val="Normal"/>
    <w:qFormat/>
    <w:rsid w:val="008E42BF"/>
    <w:pPr>
      <w:keepNext/>
      <w:tabs>
        <w:tab w:val="num" w:pos="0"/>
      </w:tabs>
      <w:ind w:left="-17"/>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outlineLvl w:val="4"/>
    </w:pPr>
    <w:rPr>
      <w:rFonts w:ascii="Arial Narrow" w:hAnsi="Arial Narrow"/>
      <w:sz w:val="28"/>
      <w:szCs w:val="20"/>
      <w:lang w:val="sr-Cyrl-CS" w:eastAsia="ar-SA"/>
    </w:rPr>
  </w:style>
  <w:style w:type="paragraph" w:styleId="Heading6">
    <w:name w:val="heading 6"/>
    <w:basedOn w:val="Normal"/>
    <w:next w:val="Normal"/>
    <w:link w:val="Heading6Char"/>
    <w:qFormat/>
    <w:rsid w:val="008E42BF"/>
    <w:pPr>
      <w:keepNext/>
      <w:tabs>
        <w:tab w:val="num" w:pos="0"/>
      </w:tabs>
      <w:outlineLvl w:val="5"/>
    </w:pPr>
    <w:rPr>
      <w:rFonts w:ascii="Arial Narrow" w:hAnsi="Arial Narrow"/>
      <w:b/>
      <w:sz w:val="28"/>
      <w:szCs w:val="20"/>
      <w:lang w:val="sr-Cyrl-CS" w:eastAsia="ar-SA"/>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b/>
      <w:sz w:val="28"/>
      <w:lang w:val="sr-Cyrl-CS" w:eastAsia="ar-SA"/>
    </w:rPr>
  </w:style>
  <w:style w:type="paragraph" w:styleId="Heading8">
    <w:name w:val="heading 8"/>
    <w:basedOn w:val="Normal"/>
    <w:next w:val="Normal"/>
    <w:link w:val="Heading8Char"/>
    <w:qFormat/>
    <w:rsid w:val="008E42BF"/>
    <w:pPr>
      <w:keepNext/>
      <w:tabs>
        <w:tab w:val="num" w:pos="0"/>
      </w:tabs>
      <w:outlineLvl w:val="7"/>
    </w:pPr>
    <w:rPr>
      <w:rFonts w:ascii="Arial Narrow" w:hAnsi="Arial Narrow"/>
      <w:b/>
      <w:bCs/>
      <w:sz w:val="23"/>
      <w:szCs w:val="23"/>
      <w:lang w:val="sr-Cyrl-CS" w:eastAsia="ar-SA"/>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szCs w:val="20"/>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eastAsia="Lucida Sans Unicode" w:cs="Tahoma"/>
      <w:sz w:val="28"/>
      <w:szCs w:val="28"/>
    </w:rPr>
  </w:style>
  <w:style w:type="paragraph" w:customStyle="1" w:styleId="WW-Caption">
    <w:name w:val="WW-Caption"/>
    <w:basedOn w:val="Normal"/>
    <w:uiPriority w:val="99"/>
    <w:rsid w:val="008E42BF"/>
    <w:pPr>
      <w:suppressLineNumbers/>
      <w:spacing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eastAsia="Lucida Sans Unicode" w:cs="Tahoma"/>
      <w:sz w:val="28"/>
      <w:szCs w:val="28"/>
    </w:rPr>
  </w:style>
  <w:style w:type="paragraph" w:customStyle="1" w:styleId="WW-Caption1">
    <w:name w:val="WW-Caption1"/>
    <w:basedOn w:val="Normal"/>
    <w:uiPriority w:val="99"/>
    <w:rsid w:val="008E42BF"/>
    <w:pPr>
      <w:suppressLineNumbers/>
      <w:spacing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eastAsia="Lucida Sans Unicode" w:cs="Tahoma"/>
      <w:sz w:val="28"/>
      <w:szCs w:val="28"/>
    </w:rPr>
  </w:style>
  <w:style w:type="paragraph" w:customStyle="1" w:styleId="WW-Caption11">
    <w:name w:val="WW-Caption11"/>
    <w:basedOn w:val="Normal"/>
    <w:uiPriority w:val="99"/>
    <w:rsid w:val="008E42BF"/>
    <w:pPr>
      <w:suppressLineNumbers/>
      <w:spacing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eastAsia="Lucida Sans Unicode" w:cs="Tahoma"/>
      <w:sz w:val="28"/>
      <w:szCs w:val="28"/>
    </w:rPr>
  </w:style>
  <w:style w:type="paragraph" w:customStyle="1" w:styleId="WW-Caption111">
    <w:name w:val="WW-Caption111"/>
    <w:basedOn w:val="Normal"/>
    <w:uiPriority w:val="99"/>
    <w:rsid w:val="008E42BF"/>
    <w:pPr>
      <w:suppressLineNumbers/>
      <w:spacing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eastAsia="Lucida Sans Unicode" w:cs="Tahoma"/>
      <w:sz w:val="28"/>
      <w:szCs w:val="28"/>
    </w:rPr>
  </w:style>
  <w:style w:type="paragraph" w:customStyle="1" w:styleId="WW-Caption1111">
    <w:name w:val="WW-Caption1111"/>
    <w:basedOn w:val="Normal"/>
    <w:uiPriority w:val="99"/>
    <w:rsid w:val="008E42BF"/>
    <w:pPr>
      <w:suppressLineNumbers/>
      <w:spacing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eastAsia="Lucida Sans Unicode" w:cs="Tahoma"/>
      <w:sz w:val="28"/>
      <w:szCs w:val="28"/>
    </w:rPr>
  </w:style>
  <w:style w:type="paragraph" w:customStyle="1" w:styleId="WW-Caption11111">
    <w:name w:val="WW-Caption11111"/>
    <w:basedOn w:val="Normal"/>
    <w:uiPriority w:val="99"/>
    <w:rsid w:val="008E42BF"/>
    <w:pPr>
      <w:suppressLineNumbers/>
      <w:spacing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eastAsia="Lucida Sans Unicode" w:cs="Tahoma"/>
      <w:sz w:val="28"/>
      <w:szCs w:val="28"/>
    </w:rPr>
  </w:style>
  <w:style w:type="paragraph" w:styleId="BodyTextIndent">
    <w:name w:val="Body Text Indent"/>
    <w:basedOn w:val="Normal"/>
    <w:link w:val="BodyTextIndentChar"/>
    <w:rsid w:val="008E42BF"/>
    <w:pPr>
      <w:ind w:left="360" w:hanging="360"/>
    </w:pPr>
    <w:rPr>
      <w:sz w:val="24"/>
      <w:szCs w:val="20"/>
      <w:lang w:val="sr-Cyrl-CS" w:eastAsia="ar-SA"/>
    </w:rPr>
  </w:style>
  <w:style w:type="paragraph" w:styleId="Title">
    <w:name w:val="Title"/>
    <w:basedOn w:val="Normal"/>
    <w:next w:val="Subtitle"/>
    <w:link w:val="TitleChar"/>
    <w:qFormat/>
    <w:rsid w:val="008E42BF"/>
    <w:pPr>
      <w:jc w:val="center"/>
    </w:pPr>
    <w:rPr>
      <w:b/>
      <w:bCs/>
      <w:sz w:val="24"/>
      <w:szCs w:val="20"/>
      <w:lang w:val="sr-Cyrl-CS" w:eastAsia="ar-SA"/>
    </w:rPr>
  </w:style>
  <w:style w:type="paragraph" w:styleId="Subtitle">
    <w:name w:val="Subtitle"/>
    <w:basedOn w:val="WW-Heading11111"/>
    <w:next w:val="BodyText"/>
    <w:link w:val="SubtitleChar"/>
    <w:qFormat/>
    <w:rsid w:val="008E42BF"/>
    <w:pPr>
      <w:jc w:val="center"/>
    </w:pPr>
    <w:rPr>
      <w:rFonts w:cs="Times New Roman"/>
      <w:i/>
      <w:iCs/>
      <w:lang w:val="sr-Cyrl-CS" w:eastAsia="ar-SA"/>
    </w:rPr>
  </w:style>
  <w:style w:type="paragraph" w:customStyle="1" w:styleId="WW-BodyTextIndent2">
    <w:name w:val="WW-Body Text Indent 2"/>
    <w:basedOn w:val="Normal"/>
    <w:rsid w:val="008E42BF"/>
    <w:pPr>
      <w:ind w:left="360"/>
    </w:pPr>
    <w:rPr>
      <w:rFonts w:ascii="Arial Narrow" w:hAnsi="Arial Narrow"/>
    </w:rPr>
  </w:style>
  <w:style w:type="paragraph" w:customStyle="1" w:styleId="WW-BodyTextIndent3">
    <w:name w:val="WW-Body Text Indent 3"/>
    <w:basedOn w:val="Normal"/>
    <w:uiPriority w:val="99"/>
    <w:rsid w:val="008E42BF"/>
    <w:pPr>
      <w:ind w:left="426"/>
    </w:pPr>
    <w:rPr>
      <w:rFonts w:cs="Arial"/>
    </w:rPr>
  </w:style>
  <w:style w:type="paragraph" w:customStyle="1" w:styleId="WW-BodyText2">
    <w:name w:val="WW-Body Text 2"/>
    <w:basedOn w:val="Normal"/>
    <w:uiPriority w:val="99"/>
    <w:rsid w:val="008E42BF"/>
    <w:rPr>
      <w:rFonts w:ascii="Arial Narrow" w:hAnsi="Arial Narrow"/>
      <w:b/>
      <w:bCs/>
    </w:rPr>
  </w:style>
  <w:style w:type="paragraph" w:customStyle="1" w:styleId="WW-BodyText3">
    <w:name w:val="WW-Body Text 3"/>
    <w:basedOn w:val="Normal"/>
    <w:uiPriority w:val="99"/>
    <w:rsid w:val="008E42BF"/>
    <w:rPr>
      <w:rFonts w:ascii="Arial Narrow" w:hAnsi="Arial Narrow"/>
      <w:sz w:val="23"/>
      <w:szCs w:val="23"/>
    </w:rPr>
  </w:style>
  <w:style w:type="paragraph" w:styleId="Header">
    <w:name w:val="header"/>
    <w:aliases w:val="header odd,header odd1"/>
    <w:basedOn w:val="Normal"/>
    <w:link w:val="HeaderChar"/>
    <w:rsid w:val="008E42BF"/>
    <w:pPr>
      <w:tabs>
        <w:tab w:val="center" w:pos="4320"/>
        <w:tab w:val="right" w:pos="8640"/>
      </w:tabs>
    </w:pPr>
    <w:rPr>
      <w:sz w:val="24"/>
      <w:szCs w:val="20"/>
      <w:lang w:eastAsia="ar-SA"/>
    </w:rPr>
  </w:style>
  <w:style w:type="paragraph" w:styleId="Footer">
    <w:name w:val="footer"/>
    <w:basedOn w:val="Normal"/>
    <w:link w:val="FooterChar"/>
    <w:uiPriority w:val="99"/>
    <w:rsid w:val="008E42BF"/>
    <w:pPr>
      <w:tabs>
        <w:tab w:val="center" w:pos="4320"/>
        <w:tab w:val="right" w:pos="8640"/>
      </w:tabs>
    </w:pPr>
    <w:rPr>
      <w:sz w:val="24"/>
      <w:szCs w:val="20"/>
      <w:lang w:val="sr-Cyrl-CS" w:eastAsia="ar-SA"/>
    </w:rPr>
  </w:style>
  <w:style w:type="paragraph" w:customStyle="1" w:styleId="WW-BlockText">
    <w:name w:val="WW-Block Text"/>
    <w:basedOn w:val="Normal"/>
    <w:uiPriority w:val="99"/>
    <w:rsid w:val="008E42BF"/>
    <w:pPr>
      <w:spacing w:before="60"/>
      <w:ind w:left="288" w:right="3600"/>
    </w:pPr>
    <w:rPr>
      <w:rFonts w:cs="Arial"/>
    </w:rPr>
  </w:style>
  <w:style w:type="paragraph" w:customStyle="1" w:styleId="EVHeading2">
    <w:name w:val="EV Heading 2"/>
    <w:basedOn w:val="Title"/>
    <w:rsid w:val="008E42BF"/>
    <w:pPr>
      <w:jc w:val="both"/>
    </w:pPr>
    <w:rPr>
      <w:rFonts w:cs="Arial"/>
      <w:sz w:val="28"/>
      <w:szCs w:val="36"/>
      <w:u w:val="single"/>
      <w:lang w:val="en-GB"/>
    </w:rPr>
  </w:style>
  <w:style w:type="paragraph" w:styleId="TOC1">
    <w:name w:val="toc 1"/>
    <w:basedOn w:val="Normal"/>
    <w:next w:val="Normal"/>
    <w:uiPriority w:val="39"/>
    <w:qFormat/>
    <w:rsid w:val="001E1402"/>
    <w:pPr>
      <w:spacing w:after="120"/>
    </w:pPr>
    <w:rPr>
      <w:rFonts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cs="Arial"/>
    </w:rPr>
  </w:style>
  <w:style w:type="paragraph" w:customStyle="1" w:styleId="WW-Default">
    <w:name w:val="WW-Default"/>
    <w:uiPriority w:val="99"/>
    <w:rsid w:val="008E42BF"/>
    <w:pPr>
      <w:widowControl w:val="0"/>
      <w:suppressAutoHyphens/>
      <w:autoSpaceDE w:val="0"/>
      <w:spacing w:before="120"/>
      <w:jc w:val="both"/>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szCs w:val="20"/>
      <w:lang w:eastAsia="ar-SA"/>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eastAsia="Tahoma" w:cs="Tahoma"/>
      <w:sz w:val="28"/>
      <w:szCs w:val="28"/>
    </w:rPr>
  </w:style>
  <w:style w:type="paragraph" w:customStyle="1" w:styleId="WW-Index111111">
    <w:name w:val="WW-Index111111"/>
    <w:basedOn w:val="Normal"/>
    <w:uiPriority w:val="99"/>
    <w:rsid w:val="008E42BF"/>
    <w:pPr>
      <w:widowControl w:val="0"/>
      <w:suppressLineNumbers/>
    </w:pPr>
    <w:rPr>
      <w:rFonts w:ascii="Tahoma" w:eastAsia="Tahoma" w:hAnsi="Tahoma"/>
      <w:szCs w:val="24"/>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pPr>
    <w:rPr>
      <w:rFonts w:ascii="Arial Narrow" w:hAnsi="Arial Narrow"/>
      <w:sz w:val="24"/>
      <w:szCs w:val="20"/>
      <w:lang w:val="sr-Cyrl-CS" w:eastAsia="ar-SA"/>
    </w:rPr>
  </w:style>
  <w:style w:type="paragraph" w:styleId="BodyTextIndent3">
    <w:name w:val="Body Text Indent 3"/>
    <w:basedOn w:val="Normal"/>
    <w:link w:val="BodyTextIndent3Char"/>
    <w:rsid w:val="008E42BF"/>
    <w:pPr>
      <w:ind w:left="720"/>
    </w:pPr>
    <w:rPr>
      <w:rFonts w:ascii="Arial Narrow" w:hAnsi="Arial Narrow"/>
      <w:sz w:val="24"/>
      <w:szCs w:val="20"/>
      <w:lang w:val="sr-Cyrl-CS" w:eastAsia="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uiPriority w:val="99"/>
    <w:rsid w:val="008E42BF"/>
    <w:rPr>
      <w:sz w:val="20"/>
      <w:szCs w:val="20"/>
      <w:lang w:val="sr-Cyrl-CS" w:eastAsia="ar-SA"/>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lang w:val="sr-Cyrl-CS" w:eastAsia="ar-SA"/>
    </w:rPr>
  </w:style>
  <w:style w:type="character" w:styleId="FootnoteReference">
    <w:name w:val="footnote reference"/>
    <w:uiPriority w:val="99"/>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spacing w:before="120"/>
      <w:jc w:val="both"/>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autoSpaceDE w:val="0"/>
      <w:autoSpaceDN w:val="0"/>
      <w:adjustRightInd w:val="0"/>
    </w:pPr>
    <w:rPr>
      <w:rFonts w:cs="Arial"/>
      <w:snapToGrid w:val="0"/>
      <w:w w:val="90"/>
    </w:rPr>
  </w:style>
  <w:style w:type="paragraph" w:customStyle="1" w:styleId="nabrajanje">
    <w:name w:val="nabrajanje"/>
    <w:basedOn w:val="Normal"/>
    <w:rsid w:val="00EE3F24"/>
    <w:pPr>
      <w:tabs>
        <w:tab w:val="num" w:pos="360"/>
      </w:tabs>
      <w:ind w:left="360" w:hanging="360"/>
    </w:pPr>
  </w:style>
  <w:style w:type="paragraph" w:styleId="BodyText3">
    <w:name w:val="Body Text 3"/>
    <w:basedOn w:val="Normal"/>
    <w:link w:val="BodyText3Char"/>
    <w:rsid w:val="00A81DFB"/>
    <w:pPr>
      <w:spacing w:after="120"/>
    </w:pPr>
    <w:rPr>
      <w:sz w:val="16"/>
      <w:szCs w:val="16"/>
      <w:lang w:val="sr-Cyrl-CS" w:eastAsia="ar-SA"/>
    </w:rPr>
  </w:style>
  <w:style w:type="paragraph" w:styleId="PlainText">
    <w:name w:val="Plain Text"/>
    <w:basedOn w:val="Normal"/>
    <w:link w:val="PlainTextChar"/>
    <w:rsid w:val="00EC069A"/>
    <w:rPr>
      <w:rFonts w:ascii="Courier New" w:hAnsi="Courier New"/>
      <w:sz w:val="20"/>
      <w:szCs w:val="20"/>
    </w:rPr>
  </w:style>
  <w:style w:type="paragraph" w:styleId="NormalWeb">
    <w:name w:val="Normal (Web)"/>
    <w:basedOn w:val="Normal"/>
    <w:uiPriority w:val="99"/>
    <w:rsid w:val="00EC069A"/>
    <w:pPr>
      <w:spacing w:before="100" w:beforeAutospacing="1" w:after="100" w:afterAutospacing="1"/>
    </w:pPr>
    <w:rPr>
      <w:szCs w:val="24"/>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rPr>
      <w:sz w:val="24"/>
      <w:szCs w:val="20"/>
      <w:lang w:val="sr-Cyrl-CS" w:eastAsia="ar-SA"/>
    </w:rPr>
  </w:style>
  <w:style w:type="paragraph" w:styleId="DocumentMap">
    <w:name w:val="Document Map"/>
    <w:basedOn w:val="Normal"/>
    <w:link w:val="DocumentMapChar"/>
    <w:uiPriority w:val="99"/>
    <w:semiHidden/>
    <w:rsid w:val="00F13418"/>
    <w:pPr>
      <w:shd w:val="clear" w:color="auto" w:fill="000080"/>
    </w:pPr>
    <w:rPr>
      <w:rFonts w:ascii="Tahoma" w:hAnsi="Tahoma"/>
      <w:sz w:val="20"/>
      <w:szCs w:val="20"/>
      <w:lang w:val="sr-Cyrl-CS" w:eastAsia="ar-SA"/>
    </w:rPr>
  </w:style>
  <w:style w:type="paragraph" w:styleId="ListParagraph">
    <w:name w:val="List Paragraph"/>
    <w:aliases w:val="Liste 1,List Paragraph1"/>
    <w:basedOn w:val="Normal"/>
    <w:link w:val="ListParagraphChar"/>
    <w:uiPriority w:val="99"/>
    <w:qFormat/>
    <w:rsid w:val="002F28B2"/>
    <w:pPr>
      <w:spacing w:after="200" w:line="276" w:lineRule="auto"/>
      <w:ind w:left="720"/>
      <w:contextualSpacing/>
    </w:pPr>
    <w:rPr>
      <w:rFonts w:ascii="Calibri" w:eastAsia="Calibri" w:hAnsi="Calibri"/>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pacing w:after="60"/>
    </w:pPr>
    <w:rPr>
      <w:rFonts w:ascii="Arial Narrow" w:hAnsi="Arial Narrow"/>
      <w:szCs w:val="24"/>
      <w:lang w:val="en-GB"/>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pPr>
      <w:spacing w:before="120"/>
      <w:jc w:val="both"/>
    </w:pPr>
    <w:rPr>
      <w:sz w:val="24"/>
      <w:szCs w:val="22"/>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pacing w:after="240"/>
    </w:pPr>
  </w:style>
  <w:style w:type="paragraph" w:customStyle="1" w:styleId="Normala">
    <w:name w:val="Normal(a)"/>
    <w:basedOn w:val="Normal"/>
    <w:uiPriority w:val="99"/>
    <w:rsid w:val="00805216"/>
    <w:pPr>
      <w:keepLines/>
      <w:spacing w:after="120"/>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autoSpaceDE w:val="0"/>
      <w:autoSpaceDN w:val="0"/>
      <w:adjustRightInd w:val="0"/>
      <w:spacing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autoSpaceDE w:val="0"/>
      <w:autoSpaceDN w:val="0"/>
      <w:adjustRightInd w:val="0"/>
      <w:spacing w:before="240" w:after="60" w:line="258" w:lineRule="exact"/>
      <w:ind w:left="181" w:hanging="181"/>
      <w:jc w:val="left"/>
    </w:pPr>
    <w:rPr>
      <w:rFonts w:ascii="Arial Narrow" w:eastAsia="Batang" w:hAnsi="Arial Narrow" w:cs="Arial Narrow"/>
      <w:iCs/>
      <w:spacing w:val="-1"/>
      <w:lang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link w:val="Title"/>
    <w:rsid w:val="003C06CE"/>
    <w:rPr>
      <w:b/>
      <w:bCs/>
      <w:sz w:val="24"/>
      <w:lang w:val="sr-Cyrl-CS" w:eastAsia="ar-SA"/>
    </w:rPr>
  </w:style>
  <w:style w:type="paragraph" w:customStyle="1" w:styleId="Standard">
    <w:name w:val="Standard"/>
    <w:rsid w:val="00DB1391"/>
    <w:pPr>
      <w:suppressAutoHyphens/>
      <w:spacing w:before="120"/>
      <w:jc w:val="both"/>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List Paragraph1 Char"/>
    <w:link w:val="ListParagraph"/>
    <w:uiPriority w:val="99"/>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before="120" w:line="288" w:lineRule="auto"/>
      <w:jc w:val="both"/>
      <w:textAlignment w:val="center"/>
    </w:pPr>
    <w:rPr>
      <w:color w:val="000000"/>
      <w:sz w:val="24"/>
      <w:szCs w:val="24"/>
      <w:lang w:val="en-GB" w:eastAsia="en-US"/>
    </w:rPr>
  </w:style>
  <w:style w:type="character" w:customStyle="1" w:styleId="Heading3Char">
    <w:name w:val="Heading 3 Char"/>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4"/>
      </w:numPr>
      <w:spacing w:after="180"/>
    </w:pPr>
    <w:rPr>
      <w:lang w:eastAsia="sr-Latn-CS"/>
    </w:rPr>
  </w:style>
  <w:style w:type="character" w:customStyle="1" w:styleId="Bulit02Char">
    <w:name w:val="Bulit 02 Char"/>
    <w:link w:val="Bulit02"/>
    <w:uiPriority w:val="99"/>
    <w:locked/>
    <w:rsid w:val="008C3308"/>
    <w:rPr>
      <w:sz w:val="22"/>
      <w:szCs w:val="22"/>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pPr>
    <w:rPr>
      <w:rFonts w:eastAsia="TimesNewRomanPSMT"/>
      <w:szCs w:val="24"/>
      <w:lang w:val="sr-Cyrl-CS" w:eastAsia="ar-SA"/>
    </w:rPr>
  </w:style>
  <w:style w:type="character" w:customStyle="1" w:styleId="Bulit03Char">
    <w:name w:val="Bulit 03 Char"/>
    <w:link w:val="Bulit03"/>
    <w:uiPriority w:val="99"/>
    <w:rsid w:val="008C3308"/>
    <w:rPr>
      <w:sz w:val="22"/>
      <w:szCs w:val="22"/>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5"/>
      </w:numPr>
      <w:ind w:left="1077" w:hanging="357"/>
    </w:pPr>
  </w:style>
  <w:style w:type="character" w:customStyle="1" w:styleId="Crtica2Char">
    <w:name w:val="Crtica 2 Char"/>
    <w:link w:val="Crtica2"/>
    <w:uiPriority w:val="99"/>
    <w:locked/>
    <w:rsid w:val="00FA28DD"/>
    <w:rPr>
      <w:sz w:val="22"/>
      <w:szCs w:val="22"/>
      <w:lang w:val="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pacing w:before="60" w:after="240" w:line="0" w:lineRule="atLeast"/>
      <w:jc w:val="center"/>
    </w:pPr>
    <w:rPr>
      <w:b/>
      <w:bCs/>
      <w:sz w:val="21"/>
      <w:szCs w:val="21"/>
    </w:rPr>
  </w:style>
  <w:style w:type="paragraph" w:styleId="NoSpacing">
    <w:name w:val="No Spacing"/>
    <w:link w:val="NoSpacingChar"/>
    <w:uiPriority w:val="1"/>
    <w:qFormat/>
    <w:rsid w:val="00100827"/>
    <w:pPr>
      <w:suppressAutoHyphens/>
      <w:spacing w:before="120"/>
      <w:jc w:val="both"/>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sz w:val="24"/>
      <w:szCs w:val="20"/>
      <w:lang w:eastAsia="ar-SA"/>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pacing w:after="120"/>
      <w:ind w:left="851" w:hanging="851"/>
    </w:pPr>
  </w:style>
  <w:style w:type="paragraph" w:customStyle="1" w:styleId="Bulit01">
    <w:name w:val="Bulit 01"/>
    <w:basedOn w:val="Normal"/>
    <w:link w:val="Bulit01Char"/>
    <w:uiPriority w:val="99"/>
    <w:qFormat/>
    <w:rsid w:val="0007605E"/>
    <w:pPr>
      <w:numPr>
        <w:numId w:val="8"/>
      </w:numPr>
      <w:spacing w:after="180"/>
    </w:pPr>
    <w:rPr>
      <w:rFonts w:eastAsia="TimesNewRomanPSMT"/>
      <w:szCs w:val="24"/>
    </w:rPr>
  </w:style>
  <w:style w:type="character" w:customStyle="1" w:styleId="Bulit01Char">
    <w:name w:val="Bulit 01 Char"/>
    <w:link w:val="Bulit01"/>
    <w:uiPriority w:val="99"/>
    <w:rsid w:val="0007605E"/>
    <w:rPr>
      <w:rFonts w:eastAsia="TimesNewRomanPSMT"/>
      <w:sz w:val="22"/>
      <w:szCs w:val="24"/>
      <w:lang w:val="en-US" w:eastAsia="en-US"/>
    </w:rPr>
  </w:style>
  <w:style w:type="paragraph" w:customStyle="1" w:styleId="normal10">
    <w:name w:val="normal1"/>
    <w:basedOn w:val="Normal"/>
    <w:rsid w:val="00B46F5D"/>
    <w:pPr>
      <w:spacing w:before="100" w:beforeAutospacing="1" w:after="100" w:afterAutospacing="1"/>
    </w:pPr>
    <w:rPr>
      <w:rFonts w:eastAsia="MS Mincho"/>
      <w:szCs w:val="24"/>
      <w:lang w:eastAsia="ja-JP"/>
    </w:rPr>
  </w:style>
  <w:style w:type="character" w:customStyle="1" w:styleId="Heading5Char">
    <w:name w:val="Heading 5 Char"/>
    <w:link w:val="Heading5"/>
    <w:rsid w:val="00991A45"/>
    <w:rPr>
      <w:rFonts w:ascii="Arial Narrow" w:hAnsi="Arial Narrow"/>
      <w:sz w:val="28"/>
      <w:lang w:val="sr-Cyrl-CS" w:eastAsia="ar-SA"/>
    </w:rPr>
  </w:style>
  <w:style w:type="character" w:customStyle="1" w:styleId="Heading6Char">
    <w:name w:val="Heading 6 Char"/>
    <w:link w:val="Heading6"/>
    <w:rsid w:val="00991A45"/>
    <w:rPr>
      <w:rFonts w:ascii="Arial Narrow" w:hAnsi="Arial Narrow"/>
      <w:b/>
      <w:sz w:val="28"/>
      <w:lang w:val="sr-Cyrl-CS" w:eastAsia="ar-SA"/>
    </w:rPr>
  </w:style>
  <w:style w:type="character" w:customStyle="1" w:styleId="Heading7Char">
    <w:name w:val="Heading 7 Char"/>
    <w:link w:val="Heading7"/>
    <w:rsid w:val="00991A45"/>
    <w:rPr>
      <w:rFonts w:ascii="Arial Narrow" w:hAnsi="Arial Narrow" w:cs="Arial"/>
      <w:b/>
      <w:sz w:val="28"/>
      <w:szCs w:val="22"/>
      <w:lang w:val="sr-Cyrl-CS" w:eastAsia="ar-SA"/>
    </w:rPr>
  </w:style>
  <w:style w:type="character" w:customStyle="1" w:styleId="Heading8Char">
    <w:name w:val="Heading 8 Char"/>
    <w:link w:val="Heading8"/>
    <w:rsid w:val="00991A45"/>
    <w:rPr>
      <w:rFonts w:ascii="Arial Narrow" w:hAnsi="Arial Narrow"/>
      <w:b/>
      <w:bCs/>
      <w:sz w:val="23"/>
      <w:szCs w:val="23"/>
      <w:lang w:val="sr-Cyrl-CS" w:eastAsia="ar-SA"/>
    </w:rPr>
  </w:style>
  <w:style w:type="character" w:customStyle="1" w:styleId="Heading9Char">
    <w:name w:val="Heading 9 Char"/>
    <w:link w:val="Heading9"/>
    <w:rsid w:val="00991A45"/>
    <w:rPr>
      <w:rFonts w:ascii="Arial Narrow" w:hAnsi="Arial Narrow"/>
      <w:b/>
      <w:bCs/>
      <w:sz w:val="28"/>
      <w:lang w:val="sr-Cyrl-CS" w:eastAsia="ar-SA"/>
    </w:rPr>
  </w:style>
  <w:style w:type="character" w:customStyle="1" w:styleId="BodyText3Char">
    <w:name w:val="Body Text 3 Char"/>
    <w:link w:val="BodyText3"/>
    <w:rsid w:val="00991A45"/>
    <w:rPr>
      <w:sz w:val="16"/>
      <w:szCs w:val="16"/>
      <w:lang w:val="sr-Cyrl-CS" w:eastAsia="ar-SA"/>
    </w:rPr>
  </w:style>
  <w:style w:type="character" w:customStyle="1" w:styleId="BodyTextIndentChar">
    <w:name w:val="Body Text Indent Char"/>
    <w:link w:val="BodyTextIndent"/>
    <w:rsid w:val="00991A45"/>
    <w:rPr>
      <w:sz w:val="24"/>
      <w:lang w:val="sr-Cyrl-CS" w:eastAsia="ar-SA"/>
    </w:rPr>
  </w:style>
  <w:style w:type="character" w:customStyle="1" w:styleId="SubtitleChar">
    <w:name w:val="Subtitle Char"/>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link w:val="FootnoteText"/>
    <w:uiPriority w:val="99"/>
    <w:semiHidden/>
    <w:rsid w:val="00991A45"/>
    <w:rPr>
      <w:lang w:val="en-US" w:eastAsia="ar-SA"/>
    </w:rPr>
  </w:style>
  <w:style w:type="character" w:customStyle="1" w:styleId="BodyTextIndent2Char">
    <w:name w:val="Body Text Indent 2 Char"/>
    <w:link w:val="BodyTextIndent2"/>
    <w:rsid w:val="00991A45"/>
    <w:rPr>
      <w:rFonts w:ascii="Arial Narrow" w:hAnsi="Arial Narrow"/>
      <w:sz w:val="24"/>
      <w:lang w:val="sr-Cyrl-CS" w:eastAsia="ar-SA"/>
    </w:rPr>
  </w:style>
  <w:style w:type="character" w:customStyle="1" w:styleId="BodyTextIndent3Char">
    <w:name w:val="Body Text Indent 3 Char"/>
    <w:link w:val="BodyTextIndent3"/>
    <w:rsid w:val="00991A45"/>
    <w:rPr>
      <w:rFonts w:ascii="Arial Narrow" w:hAnsi="Arial Narrow"/>
      <w:sz w:val="24"/>
      <w:lang w:val="sr-Cyrl-CS" w:eastAsia="ar-SA"/>
    </w:rPr>
  </w:style>
  <w:style w:type="character" w:customStyle="1" w:styleId="PlainTextChar">
    <w:name w:val="Plain Text Char"/>
    <w:link w:val="PlainText"/>
    <w:rsid w:val="00991A45"/>
    <w:rPr>
      <w:rFonts w:ascii="Courier New" w:hAnsi="Courier New"/>
      <w:lang w:val="en-US" w:eastAsia="en-US"/>
    </w:rPr>
  </w:style>
  <w:style w:type="character" w:customStyle="1" w:styleId="DocumentMapChar">
    <w:name w:val="Document Map Char"/>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spacing w:before="120"/>
      <w:jc w:val="both"/>
    </w:pPr>
    <w:rPr>
      <w:rFonts w:cs="Arial"/>
      <w:sz w:val="22"/>
      <w:szCs w:val="24"/>
      <w:lang w:val="en-US" w:eastAsia="en-US"/>
    </w:rPr>
  </w:style>
  <w:style w:type="paragraph" w:customStyle="1" w:styleId="Naslov1">
    <w:name w:val="Naslov 1"/>
    <w:basedOn w:val="Normal"/>
    <w:rsid w:val="00991A45"/>
    <w:pPr>
      <w:spacing w:before="40" w:after="40"/>
    </w:pPr>
    <w:rPr>
      <w:rFonts w:cs="Arial"/>
      <w:b/>
      <w:noProof/>
      <w:spacing w:val="26"/>
      <w:sz w:val="28"/>
      <w:szCs w:val="24"/>
      <w:lang w:val="sr-Latn-CS"/>
    </w:rPr>
  </w:style>
  <w:style w:type="paragraph" w:customStyle="1" w:styleId="NormalArial">
    <w:name w:val="Normal+Arial"/>
    <w:basedOn w:val="PlainText"/>
    <w:link w:val="NormalArialChar"/>
    <w:rsid w:val="00991A45"/>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ind w:left="375" w:right="375" w:firstLine="240"/>
    </w:pPr>
    <w:rPr>
      <w:rFonts w:cs="Arial"/>
      <w:sz w:val="20"/>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autoSpaceDE w:val="0"/>
      <w:autoSpaceDN w:val="0"/>
      <w:adjustRightInd w:val="0"/>
      <w:spacing w:line="238" w:lineRule="exact"/>
      <w:ind w:hanging="336"/>
    </w:pPr>
    <w:rPr>
      <w:rFonts w:cs="Arial"/>
      <w:szCs w:val="24"/>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autoSpaceDE w:val="0"/>
      <w:autoSpaceDN w:val="0"/>
      <w:adjustRightInd w:val="0"/>
    </w:pPr>
    <w:rPr>
      <w:rFonts w:cs="Arial"/>
      <w:szCs w:val="24"/>
    </w:rPr>
  </w:style>
  <w:style w:type="paragraph" w:customStyle="1" w:styleId="Style47">
    <w:name w:val="Style47"/>
    <w:basedOn w:val="Normal"/>
    <w:uiPriority w:val="99"/>
    <w:rsid w:val="00991A45"/>
    <w:pPr>
      <w:widowControl w:val="0"/>
      <w:autoSpaceDE w:val="0"/>
      <w:autoSpaceDN w:val="0"/>
      <w:adjustRightInd w:val="0"/>
      <w:spacing w:line="237" w:lineRule="exact"/>
      <w:ind w:hanging="677"/>
    </w:pPr>
    <w:rPr>
      <w:rFonts w:cs="Arial"/>
      <w:szCs w:val="24"/>
    </w:rPr>
  </w:style>
  <w:style w:type="paragraph" w:customStyle="1" w:styleId="Style8">
    <w:name w:val="Style8"/>
    <w:basedOn w:val="Normal"/>
    <w:uiPriority w:val="99"/>
    <w:rsid w:val="00991A45"/>
    <w:pPr>
      <w:widowControl w:val="0"/>
      <w:autoSpaceDE w:val="0"/>
      <w:autoSpaceDN w:val="0"/>
      <w:adjustRightInd w:val="0"/>
    </w:pPr>
    <w:rPr>
      <w:rFonts w:cs="Arial"/>
      <w:szCs w:val="24"/>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autoSpaceDE w:val="0"/>
      <w:autoSpaceDN w:val="0"/>
      <w:adjustRightInd w:val="0"/>
      <w:spacing w:line="238" w:lineRule="exact"/>
    </w:pPr>
    <w:rPr>
      <w:rFonts w:cs="Arial"/>
      <w:szCs w:val="24"/>
    </w:rPr>
  </w:style>
  <w:style w:type="paragraph" w:customStyle="1" w:styleId="Style26">
    <w:name w:val="Style26"/>
    <w:basedOn w:val="Normal"/>
    <w:uiPriority w:val="99"/>
    <w:rsid w:val="00991A45"/>
    <w:pPr>
      <w:widowControl w:val="0"/>
      <w:autoSpaceDE w:val="0"/>
      <w:autoSpaceDN w:val="0"/>
      <w:adjustRightInd w:val="0"/>
      <w:spacing w:line="240" w:lineRule="exact"/>
      <w:ind w:hanging="677"/>
    </w:pPr>
    <w:rPr>
      <w:rFonts w:cs="Arial"/>
      <w:szCs w:val="24"/>
    </w:rPr>
  </w:style>
  <w:style w:type="paragraph" w:customStyle="1" w:styleId="StyleLeft0cmHanging063cmBefore6pt">
    <w:name w:val="Style Left:  0 cm Hanging:  0.63 cm Before:  6 pt"/>
    <w:basedOn w:val="Normal"/>
    <w:uiPriority w:val="99"/>
    <w:rsid w:val="00991A45"/>
    <w:pPr>
      <w:ind w:left="360" w:hanging="360"/>
    </w:pPr>
  </w:style>
  <w:style w:type="paragraph" w:customStyle="1" w:styleId="StyleLeft0cmHanging063cmBefore6pt1">
    <w:name w:val="Style Left:  0 cm Hanging:  0.63 cm Before:  6 pt1"/>
    <w:basedOn w:val="Normal"/>
    <w:uiPriority w:val="99"/>
    <w:rsid w:val="00991A45"/>
    <w:pPr>
      <w:ind w:left="357" w:hanging="357"/>
    </w:pPr>
  </w:style>
  <w:style w:type="paragraph" w:customStyle="1" w:styleId="StyleLeft0cmHanging063cm">
    <w:name w:val="Style Left:  0 cm Hanging:  0.63 cm"/>
    <w:basedOn w:val="Normal"/>
    <w:link w:val="StyleLeft0cmHanging063cmChar"/>
    <w:uiPriority w:val="99"/>
    <w:rsid w:val="00991A45"/>
    <w:pPr>
      <w:ind w:left="357" w:hanging="357"/>
    </w:pPr>
    <w:rPr>
      <w:sz w:val="20"/>
      <w:szCs w:val="20"/>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pacing w:after="240"/>
      <w:ind w:left="567" w:hanging="567"/>
    </w:pPr>
    <w:rPr>
      <w:sz w:val="20"/>
      <w:szCs w:val="20"/>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ind w:left="567" w:firstLine="567"/>
    </w:pPr>
    <w:rPr>
      <w:sz w:val="22"/>
      <w:szCs w:val="20"/>
      <w:lang w:val="en-US" w:eastAsia="en-US"/>
    </w:rPr>
  </w:style>
  <w:style w:type="paragraph" w:customStyle="1" w:styleId="StyleBoldLeft0cmHanging12cm">
    <w:name w:val="Style Bold Left:  0 cm Hanging:  1.2 cm"/>
    <w:basedOn w:val="Normal"/>
    <w:uiPriority w:val="99"/>
    <w:rsid w:val="00991A45"/>
    <w:pPr>
      <w:spacing w:before="180" w:after="180"/>
      <w:ind w:left="680" w:hanging="680"/>
    </w:pPr>
    <w:rPr>
      <w:b/>
      <w:bC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pacing w:line="360" w:lineRule="auto"/>
      <w:jc w:val="left"/>
    </w:pPr>
    <w:rPr>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pacing w:before="240"/>
      <w:jc w:val="left"/>
    </w:pPr>
    <w:rPr>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pacing w:before="60" w:after="60" w:line="240" w:lineRule="atLeast"/>
      <w:ind w:left="568" w:hanging="284"/>
    </w:pPr>
    <w:rPr>
      <w:color w:val="000000"/>
    </w:rPr>
  </w:style>
  <w:style w:type="paragraph" w:customStyle="1" w:styleId="StyleBodyText311ptBlackLeft05cmHanging05cm">
    <w:name w:val="Style Body Text 3 + 11 pt Black Left:  0.5 cm Hanging:  0.5 cm ..."/>
    <w:basedOn w:val="BodyText3"/>
    <w:uiPriority w:val="99"/>
    <w:rsid w:val="00991A45"/>
    <w:pPr>
      <w:spacing w:before="60" w:after="60" w:line="240" w:lineRule="atLeast"/>
      <w:ind w:left="568" w:hanging="284"/>
    </w:pPr>
    <w:rPr>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pacing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pacing w:after="120"/>
      <w:jc w:val="center"/>
    </w:pPr>
    <w:rPr>
      <w:b/>
      <w:bCs/>
    </w:rPr>
  </w:style>
  <w:style w:type="character" w:customStyle="1" w:styleId="content">
    <w:name w:val="content"/>
    <w:basedOn w:val="DefaultParagraphFont"/>
    <w:rsid w:val="00991A45"/>
  </w:style>
  <w:style w:type="character" w:styleId="IntenseEmphasis">
    <w:name w:val="Intense Emphasis"/>
    <w:uiPriority w:val="21"/>
    <w:qFormat/>
    <w:rsid w:val="00991A45"/>
    <w:rPr>
      <w:b/>
      <w:bCs/>
      <w:i/>
      <w:iCs/>
      <w:color w:val="4F81BD"/>
    </w:rPr>
  </w:style>
  <w:style w:type="character" w:styleId="Strong">
    <w:name w:val="Strong"/>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67">
    <w:name w:val="xl67"/>
    <w:basedOn w:val="Normal"/>
    <w:rsid w:val="00991A45"/>
    <w:pPr>
      <w:pBdr>
        <w:top w:val="single" w:sz="4" w:space="0" w:color="auto"/>
        <w:bottom w:val="single" w:sz="4" w:space="0" w:color="auto"/>
      </w:pBdr>
      <w:shd w:val="clear" w:color="000000" w:fill="E6B8B7"/>
      <w:spacing w:before="100" w:beforeAutospacing="1" w:after="100" w:afterAutospacing="1"/>
      <w:jc w:val="center"/>
    </w:pPr>
    <w:rPr>
      <w:szCs w:val="24"/>
    </w:rPr>
  </w:style>
  <w:style w:type="paragraph" w:customStyle="1" w:styleId="xl68">
    <w:name w:val="xl68"/>
    <w:basedOn w:val="Normal"/>
    <w:rsid w:val="00991A45"/>
    <w:pPr>
      <w:pBdr>
        <w:bottom w:val="single" w:sz="4" w:space="0" w:color="auto"/>
      </w:pBdr>
      <w:shd w:val="clear" w:color="000000" w:fill="E6B8B7"/>
      <w:spacing w:before="100" w:beforeAutospacing="1" w:after="100" w:afterAutospacing="1"/>
      <w:jc w:val="center"/>
    </w:pPr>
    <w:rPr>
      <w:szCs w:val="24"/>
    </w:rPr>
  </w:style>
  <w:style w:type="paragraph" w:customStyle="1" w:styleId="xl69">
    <w:name w:val="xl69"/>
    <w:basedOn w:val="Normal"/>
    <w:rsid w:val="00991A45"/>
    <w:pPr>
      <w:pBdr>
        <w:top w:val="single" w:sz="4" w:space="0" w:color="auto"/>
        <w:bottom w:val="single" w:sz="4" w:space="0" w:color="auto"/>
      </w:pBdr>
      <w:spacing w:before="100" w:beforeAutospacing="1" w:after="100" w:afterAutospacing="1"/>
      <w:jc w:val="center"/>
    </w:pPr>
    <w:rPr>
      <w:szCs w:val="24"/>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3">
    <w:name w:val="xl73"/>
    <w:basedOn w:val="Normal"/>
    <w:rsid w:val="00991A45"/>
    <w:pPr>
      <w:pBdr>
        <w:top w:val="single" w:sz="4" w:space="0" w:color="auto"/>
        <w:left w:val="single" w:sz="8" w:space="0" w:color="auto"/>
        <w:bottom w:val="single" w:sz="4" w:space="0" w:color="auto"/>
      </w:pBdr>
      <w:spacing w:before="100" w:beforeAutospacing="1" w:after="100" w:afterAutospacing="1"/>
      <w:jc w:val="center"/>
    </w:pPr>
    <w:rPr>
      <w:szCs w:val="24"/>
    </w:rPr>
  </w:style>
  <w:style w:type="paragraph" w:customStyle="1" w:styleId="xl74">
    <w:name w:val="xl74"/>
    <w:basedOn w:val="Normal"/>
    <w:rsid w:val="00991A45"/>
    <w:pPr>
      <w:pBdr>
        <w:top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pPr>
    <w:rPr>
      <w:szCs w:val="24"/>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pacing w:before="100" w:beforeAutospacing="1" w:after="100" w:afterAutospacing="1"/>
    </w:pPr>
    <w:rPr>
      <w:szCs w:val="24"/>
    </w:rPr>
  </w:style>
  <w:style w:type="paragraph" w:customStyle="1" w:styleId="xl81">
    <w:name w:val="xl81"/>
    <w:basedOn w:val="Normal"/>
    <w:rsid w:val="00991A45"/>
    <w:pPr>
      <w:pBdr>
        <w:left w:val="single" w:sz="8" w:space="0" w:color="auto"/>
        <w:bottom w:val="single" w:sz="4" w:space="0" w:color="auto"/>
      </w:pBdr>
      <w:shd w:val="clear" w:color="000000" w:fill="E6B8B7"/>
      <w:spacing w:before="100" w:beforeAutospacing="1" w:after="100" w:afterAutospacing="1"/>
      <w:jc w:val="center"/>
    </w:pPr>
    <w:rPr>
      <w:szCs w:val="24"/>
    </w:rPr>
  </w:style>
  <w:style w:type="paragraph" w:customStyle="1" w:styleId="xl82">
    <w:name w:val="xl82"/>
    <w:basedOn w:val="Normal"/>
    <w:rsid w:val="00991A45"/>
    <w:pPr>
      <w:pBdr>
        <w:bottom w:val="single" w:sz="4" w:space="0" w:color="auto"/>
        <w:right w:val="single" w:sz="8" w:space="0" w:color="auto"/>
      </w:pBdr>
      <w:shd w:val="clear" w:color="000000" w:fill="E6B8B7"/>
      <w:spacing w:before="100" w:beforeAutospacing="1" w:after="100" w:afterAutospacing="1"/>
      <w:jc w:val="center"/>
    </w:pPr>
    <w:rPr>
      <w:szCs w:val="24"/>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pPr>
    <w:rPr>
      <w:szCs w:val="24"/>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pacing w:before="100" w:beforeAutospacing="1" w:after="100" w:afterAutospacing="1"/>
    </w:pPr>
    <w:rPr>
      <w:szCs w:val="24"/>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pacing w:before="100" w:beforeAutospacing="1" w:after="100" w:afterAutospacing="1"/>
    </w:pPr>
    <w:rPr>
      <w:szCs w:val="24"/>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pacing w:before="100" w:beforeAutospacing="1" w:after="100" w:afterAutospacing="1"/>
    </w:pPr>
    <w:rPr>
      <w:szCs w:val="24"/>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pacing w:before="100" w:beforeAutospacing="1" w:after="100" w:afterAutospacing="1"/>
    </w:pPr>
    <w:rPr>
      <w:szCs w:val="24"/>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autoSpaceDE w:val="0"/>
      <w:autoSpaceDN w:val="0"/>
      <w:adjustRightInd w:val="0"/>
      <w:spacing w:line="278" w:lineRule="exact"/>
      <w:ind w:firstLine="715"/>
    </w:pPr>
    <w:rPr>
      <w:rFonts w:ascii="Franklin Gothic Medium Cond" w:hAnsi="Franklin Gothic Medium Cond"/>
      <w:szCs w:val="24"/>
      <w:lang w:val="sr-Latn-CS" w:eastAsia="sr-Latn-CS"/>
    </w:rPr>
  </w:style>
  <w:style w:type="character" w:customStyle="1" w:styleId="FontStyle110">
    <w:name w:val="Font Style110"/>
    <w:uiPriority w:val="99"/>
    <w:rsid w:val="00A20D58"/>
    <w:rPr>
      <w:rFonts w:ascii="Arial" w:hAnsi="Arial" w:cs="Arial" w:hint="default"/>
      <w:b/>
      <w:bCs/>
      <w:sz w:val="20"/>
      <w:szCs w:val="20"/>
    </w:rPr>
  </w:style>
  <w:style w:type="character" w:customStyle="1" w:styleId="FontStyle111">
    <w:name w:val="Font Style111"/>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rsid w:val="00EF3878"/>
    <w:rPr>
      <w:rFonts w:ascii="Arial" w:eastAsia="Times New Roman" w:hAnsi="Arial" w:cs="Arial"/>
      <w:sz w:val="24"/>
      <w:lang w:val="sr-Latn-CS"/>
    </w:rPr>
  </w:style>
  <w:style w:type="paragraph" w:customStyle="1" w:styleId="maintitle">
    <w:name w:val="maintitle"/>
    <w:basedOn w:val="Normal"/>
    <w:rsid w:val="00EF3878"/>
    <w:pPr>
      <w:spacing w:before="100" w:beforeAutospacing="1" w:after="100" w:afterAutospacing="1"/>
    </w:pPr>
    <w:rPr>
      <w:szCs w:val="24"/>
    </w:rPr>
  </w:style>
  <w:style w:type="paragraph" w:styleId="BlockText">
    <w:name w:val="Block Text"/>
    <w:basedOn w:val="Normal"/>
    <w:rsid w:val="00EF3878"/>
    <w:pPr>
      <w:spacing w:after="120"/>
      <w:ind w:left="-600" w:right="-313"/>
    </w:pPr>
    <w:rPr>
      <w:rFonts w:ascii="CHelvPlain" w:hAnsi="CHelvPlain"/>
      <w:lang w:val="en-GB"/>
    </w:rPr>
  </w:style>
  <w:style w:type="paragraph" w:customStyle="1" w:styleId="Pasus6pt">
    <w:name w:val="Pasus6pt"/>
    <w:basedOn w:val="Normal"/>
    <w:rsid w:val="00EF3878"/>
    <w:pPr>
      <w:tabs>
        <w:tab w:val="left" w:pos="720"/>
      </w:tabs>
      <w:spacing w:after="120"/>
    </w:pPr>
    <w:rPr>
      <w:rFonts w:ascii="HelveticaPlain" w:hAnsi="HelveticaPlain"/>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pacing w:after="240"/>
      <w:ind w:left="720" w:right="720"/>
    </w:pPr>
    <w:rPr>
      <w:rFonts w:ascii="Calibri" w:eastAsia="Calibri" w:hAnsi="Calibri"/>
      <w:i/>
      <w:sz w:val="20"/>
      <w:szCs w:val="20"/>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pacing w:after="120"/>
    </w:pPr>
    <w:rPr>
      <w:rFonts w:ascii="FuturaA Md BT" w:hAnsi="FuturaA Md BT"/>
      <w:lang w:eastAsia="fr-FR"/>
    </w:rPr>
  </w:style>
  <w:style w:type="paragraph" w:customStyle="1" w:styleId="xl30">
    <w:name w:val="xl30"/>
    <w:basedOn w:val="Normal"/>
    <w:rsid w:val="00EF387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10"/>
      </w:numPr>
    </w:pPr>
    <w:rPr>
      <w:noProof/>
      <w:szCs w:val="24"/>
      <w:lang w:val="sr-Latn-C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pPr>
    <w:rPr>
      <w:rFonts w:cs="Arial"/>
    </w:rPr>
  </w:style>
  <w:style w:type="character" w:customStyle="1" w:styleId="tekstnei1">
    <w:name w:val="tekst_nei1"/>
    <w:rsid w:val="00EF3878"/>
    <w:rPr>
      <w:vanish w:val="0"/>
      <w:webHidden w:val="0"/>
      <w:specVanish/>
    </w:rPr>
  </w:style>
  <w:style w:type="paragraph" w:customStyle="1" w:styleId="d1">
    <w:name w:val="d1"/>
    <w:basedOn w:val="Style"/>
    <w:rsid w:val="00EF3878"/>
    <w:pPr>
      <w:tabs>
        <w:tab w:val="left" w:pos="510"/>
      </w:tabs>
      <w:autoSpaceDE/>
      <w:autoSpaceDN/>
      <w:adjustRightInd/>
      <w:spacing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after="120"/>
      <w:ind w:left="0" w:firstLine="0"/>
    </w:pPr>
    <w:rPr>
      <w:rFonts w:ascii="HelveticaBold" w:hAnsi="HelveticaBold"/>
      <w:b w:val="0"/>
      <w:bCs/>
      <w:caps/>
      <w:lang w:val="sr-Latn-CS"/>
    </w:rPr>
  </w:style>
  <w:style w:type="paragraph" w:customStyle="1" w:styleId="ns1">
    <w:name w:val="ns1"/>
    <w:basedOn w:val="Normal"/>
    <w:rsid w:val="00EF3878"/>
    <w:pPr>
      <w:tabs>
        <w:tab w:val="left" w:pos="1134"/>
        <w:tab w:val="left" w:pos="2268"/>
      </w:tabs>
      <w:autoSpaceDE w:val="0"/>
      <w:autoSpaceDN w:val="0"/>
      <w:spacing w:after="120"/>
      <w:ind w:left="851" w:hanging="851"/>
    </w:pPr>
    <w:rPr>
      <w:rFonts w:ascii="HelveticaBold" w:hAnsi="HelveticaBold"/>
      <w:caps/>
      <w:lang w:val="sr-Latn-CS"/>
    </w:rPr>
  </w:style>
  <w:style w:type="paragraph" w:customStyle="1" w:styleId="ns3">
    <w:name w:val="ns3"/>
    <w:basedOn w:val="Normal"/>
    <w:rsid w:val="00EF3878"/>
    <w:pPr>
      <w:tabs>
        <w:tab w:val="left" w:pos="851"/>
        <w:tab w:val="left" w:pos="1134"/>
        <w:tab w:val="left" w:pos="2268"/>
      </w:tabs>
      <w:autoSpaceDE w:val="0"/>
      <w:autoSpaceDN w:val="0"/>
      <w:spacing w:after="120"/>
    </w:pPr>
    <w:rPr>
      <w:rFonts w:ascii="HelveticaBold" w:hAnsi="HelveticaBold"/>
      <w:lang w:val="sr-Latn-C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lang w:val="en-GB"/>
    </w:rPr>
  </w:style>
  <w:style w:type="paragraph" w:customStyle="1" w:styleId="normaltableau">
    <w:name w:val="normal_tableau"/>
    <w:basedOn w:val="Normal"/>
    <w:rsid w:val="00EF3878"/>
    <w:pPr>
      <w:spacing w:after="120"/>
    </w:pPr>
    <w:rPr>
      <w:rFonts w:ascii="Optima" w:hAnsi="Optima"/>
      <w:lang w:val="en-GB"/>
    </w:rPr>
  </w:style>
  <w:style w:type="paragraph" w:styleId="EnvelopeReturn">
    <w:name w:val="envelope return"/>
    <w:basedOn w:val="Normal"/>
    <w:rsid w:val="00EF3878"/>
    <w:rPr>
      <w:rFonts w:ascii="CTimesRoman" w:hAnsi="CTimesRoman"/>
      <w:szCs w:val="24"/>
    </w:rPr>
  </w:style>
  <w:style w:type="paragraph" w:styleId="EnvelopeAddress">
    <w:name w:val="envelope address"/>
    <w:basedOn w:val="Normal"/>
    <w:rsid w:val="00EF3878"/>
    <w:pPr>
      <w:framePr w:w="7920" w:h="1980" w:hRule="exact" w:hSpace="180" w:wrap="auto" w:hAnchor="page" w:xAlign="center" w:yAlign="bottom"/>
      <w:ind w:left="2880"/>
    </w:pPr>
    <w:rPr>
      <w:rFonts w:ascii="CTimesBold" w:hAnsi="CTimesBold"/>
      <w:szCs w:val="24"/>
    </w:rPr>
  </w:style>
  <w:style w:type="paragraph" w:customStyle="1" w:styleId="Ctimes12">
    <w:name w:val="Ctimes12"/>
    <w:basedOn w:val="Normal"/>
    <w:rsid w:val="00EF3878"/>
    <w:pPr>
      <w:ind w:left="-284" w:right="-851"/>
    </w:pPr>
    <w:rPr>
      <w:rFonts w:ascii="CTimesRoman" w:hAnsi="CTimesRoman"/>
      <w:szCs w:val="24"/>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bidi="ar-SA"/>
    </w:rPr>
  </w:style>
  <w:style w:type="numbering" w:styleId="111111">
    <w:name w:val="Outline List 2"/>
    <w:basedOn w:val="NoList"/>
    <w:rsid w:val="00EF3878"/>
    <w:pPr>
      <w:numPr>
        <w:numId w:val="11"/>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pacing w:before="240" w:after="240"/>
      <w:ind w:left="0" w:firstLine="0"/>
      <w:jc w:val="both"/>
    </w:pPr>
    <w:rPr>
      <w:bCs/>
      <w:sz w:val="24"/>
      <w:szCs w:val="24"/>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pacing w:before="240" w:after="240"/>
    </w:pPr>
    <w:rPr>
      <w:b/>
      <w:sz w:val="24"/>
      <w:szCs w:val="24"/>
      <w:lang w:val="sr-Cyrl-CS"/>
    </w:rPr>
  </w:style>
  <w:style w:type="character" w:customStyle="1" w:styleId="Naslov3Char">
    <w:name w:val="Naslov 3 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pacing w:after="240"/>
      <w:jc w:val="center"/>
    </w:pPr>
    <w:rPr>
      <w:sz w:val="24"/>
      <w:szCs w:val="24"/>
      <w:lang w:val="sr-Cyrl-CS"/>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pacing w:after="80"/>
    </w:pPr>
    <w:rPr>
      <w:i/>
      <w:iCs/>
      <w:szCs w:val="20"/>
      <w:lang w:val="sr-Cyrl-CS"/>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pacing w:after="240"/>
    </w:pPr>
    <w:rPr>
      <w:color w:val="000000"/>
      <w:sz w:val="24"/>
      <w:szCs w:val="20"/>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9"/>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5A1D01"/>
    <w:pPr>
      <w:ind w:left="720"/>
    </w:pPr>
    <w:rPr>
      <w:rFonts w:ascii="Calibri" w:eastAsia="Calibri" w:hAnsi="Calibri"/>
      <w:color w:val="000000"/>
    </w:rPr>
  </w:style>
  <w:style w:type="character" w:customStyle="1" w:styleId="HeaderChar2">
    <w:name w:val="Header Char2"/>
    <w:rsid w:val="00F2300C"/>
    <w:rPr>
      <w:sz w:val="24"/>
      <w:szCs w:val="24"/>
      <w:lang w:val="sr-Cyrl-CS" w:eastAsia="en-US"/>
    </w:rPr>
  </w:style>
  <w:style w:type="paragraph" w:customStyle="1" w:styleId="KDPodnaslov1">
    <w:name w:val="KDPodnaslov1"/>
    <w:basedOn w:val="Normal"/>
    <w:link w:val="KDPodnaslov1Char"/>
    <w:qFormat/>
    <w:rsid w:val="00FA0E61"/>
    <w:pPr>
      <w:keepNext/>
      <w:tabs>
        <w:tab w:val="left" w:pos="567"/>
      </w:tabs>
      <w:spacing w:before="360"/>
      <w:jc w:val="left"/>
      <w:outlineLvl w:val="0"/>
    </w:pPr>
    <w:rPr>
      <w:b/>
    </w:rPr>
  </w:style>
  <w:style w:type="paragraph" w:customStyle="1" w:styleId="KDPodnaslov2">
    <w:name w:val="KDPodnaslov2"/>
    <w:basedOn w:val="KDPodnaslov1"/>
    <w:next w:val="Normal"/>
    <w:link w:val="KDPodnaslov2Char"/>
    <w:qFormat/>
    <w:rsid w:val="003F5ED0"/>
    <w:pPr>
      <w:outlineLvl w:val="1"/>
    </w:pPr>
  </w:style>
  <w:style w:type="character" w:customStyle="1" w:styleId="KDPodnaslov1Char">
    <w:name w:val="KDPodnaslov1 Char"/>
    <w:link w:val="KDPodnaslov1"/>
    <w:rsid w:val="00FA0E61"/>
    <w:rPr>
      <w:b/>
      <w:sz w:val="22"/>
      <w:szCs w:val="22"/>
    </w:rPr>
  </w:style>
  <w:style w:type="paragraph" w:customStyle="1" w:styleId="KDPodnaslov3">
    <w:name w:val="KDPodnaslov3"/>
    <w:basedOn w:val="KDPodnaslov2"/>
    <w:next w:val="Normal"/>
    <w:link w:val="KDPodnaslov3Char"/>
    <w:qFormat/>
    <w:rsid w:val="00FA0E61"/>
    <w:pPr>
      <w:tabs>
        <w:tab w:val="left" w:pos="851"/>
      </w:tabs>
      <w:spacing w:before="120"/>
      <w:jc w:val="both"/>
      <w:outlineLvl w:val="2"/>
    </w:pPr>
    <w:rPr>
      <w:b w:val="0"/>
    </w:rPr>
  </w:style>
  <w:style w:type="character" w:customStyle="1" w:styleId="KDPodnaslov2Char">
    <w:name w:val="KDPodnaslov2 Char"/>
    <w:link w:val="KDPodnaslov2"/>
    <w:rsid w:val="003F5ED0"/>
    <w:rPr>
      <w:b/>
      <w:sz w:val="22"/>
      <w:szCs w:val="22"/>
    </w:rPr>
  </w:style>
  <w:style w:type="paragraph" w:customStyle="1" w:styleId="KDParagraf">
    <w:name w:val="KDParagraf"/>
    <w:basedOn w:val="Normal"/>
    <w:qFormat/>
    <w:rsid w:val="00FA0E61"/>
    <w:pPr>
      <w:tabs>
        <w:tab w:val="left" w:pos="567"/>
      </w:tabs>
    </w:pPr>
  </w:style>
  <w:style w:type="paragraph" w:customStyle="1" w:styleId="KDKomentar">
    <w:name w:val="KDKomentar"/>
    <w:basedOn w:val="Normal"/>
    <w:link w:val="KDKomentarChar"/>
    <w:qFormat/>
    <w:rsid w:val="00245E38"/>
    <w:pPr>
      <w:tabs>
        <w:tab w:val="left" w:pos="1134"/>
      </w:tabs>
    </w:pPr>
    <w:rPr>
      <w:i/>
      <w:color w:val="00B0F0"/>
      <w:sz w:val="20"/>
      <w:szCs w:val="20"/>
      <w:lang w:val="ru-RU"/>
    </w:rPr>
  </w:style>
  <w:style w:type="paragraph" w:customStyle="1" w:styleId="KDNabrajanje">
    <w:name w:val="KDNabrajanje"/>
    <w:basedOn w:val="Normal"/>
    <w:link w:val="KDNabrajanjeChar"/>
    <w:qFormat/>
    <w:rsid w:val="005D4A8F"/>
    <w:pPr>
      <w:numPr>
        <w:numId w:val="3"/>
      </w:numPr>
      <w:spacing w:before="80"/>
    </w:pPr>
    <w:rPr>
      <w:lang w:val="ru-RU"/>
    </w:rPr>
  </w:style>
  <w:style w:type="character" w:customStyle="1" w:styleId="KDKomentarChar">
    <w:name w:val="KDKomentar Char"/>
    <w:link w:val="KDKomentar"/>
    <w:rsid w:val="00245E38"/>
    <w:rPr>
      <w:rFonts w:cs="Arial"/>
      <w:i/>
      <w:color w:val="00B0F0"/>
      <w:lang w:val="ru-RU"/>
    </w:rPr>
  </w:style>
  <w:style w:type="character" w:customStyle="1" w:styleId="KDPodnaslov3Char">
    <w:name w:val="KDPodnaslov3 Char"/>
    <w:link w:val="KDPodnaslov3"/>
    <w:rsid w:val="00B378E9"/>
    <w:rPr>
      <w:sz w:val="22"/>
      <w:szCs w:val="22"/>
    </w:rPr>
  </w:style>
  <w:style w:type="character" w:customStyle="1" w:styleId="KDNabrajanjeChar">
    <w:name w:val="KDNabrajanje Char"/>
    <w:link w:val="KDNabrajanje"/>
    <w:rsid w:val="005D4A8F"/>
    <w:rPr>
      <w:sz w:val="22"/>
      <w:szCs w:val="22"/>
      <w:lang w:val="ru-RU" w:eastAsia="en-US"/>
    </w:rPr>
  </w:style>
  <w:style w:type="paragraph" w:customStyle="1" w:styleId="KDMojTekst">
    <w:name w:val="KDMojTekst"/>
    <w:basedOn w:val="Normal"/>
    <w:link w:val="KDMojTekstChar"/>
    <w:qFormat/>
    <w:rsid w:val="005757A9"/>
    <w:pPr>
      <w:autoSpaceDE w:val="0"/>
      <w:autoSpaceDN w:val="0"/>
      <w:adjustRightInd w:val="0"/>
    </w:pPr>
    <w:rPr>
      <w:i/>
      <w:color w:val="92D050"/>
      <w:sz w:val="20"/>
      <w:szCs w:val="20"/>
      <w:lang w:val="sr-Latn-CS" w:eastAsia="sr-Latn-CS"/>
    </w:rPr>
  </w:style>
  <w:style w:type="paragraph" w:customStyle="1" w:styleId="KDPodnaslov3uTabeli">
    <w:name w:val="KDPodnaslov3_uTabeli"/>
    <w:basedOn w:val="KDPodnaslov3"/>
    <w:qFormat/>
    <w:rsid w:val="00332879"/>
    <w:pPr>
      <w:keepNext w:val="0"/>
      <w:tabs>
        <w:tab w:val="clear" w:pos="851"/>
        <w:tab w:val="left" w:pos="176"/>
        <w:tab w:val="num" w:pos="720"/>
      </w:tabs>
      <w:jc w:val="left"/>
    </w:pPr>
  </w:style>
  <w:style w:type="character" w:customStyle="1" w:styleId="KDMojTekstChar">
    <w:name w:val="KDMojTekst Char"/>
    <w:link w:val="KDMojTekst"/>
    <w:rsid w:val="005757A9"/>
    <w:rPr>
      <w:rFonts w:cs="Arial"/>
      <w:i/>
      <w:color w:val="92D050"/>
      <w:lang w:val="sr-Latn-CS" w:eastAsia="sr-Latn-CS"/>
    </w:rPr>
  </w:style>
  <w:style w:type="paragraph" w:customStyle="1" w:styleId="KDObrazac">
    <w:name w:val="KDObrazac"/>
    <w:basedOn w:val="Normal"/>
    <w:qFormat/>
    <w:rsid w:val="00761E0A"/>
    <w:pPr>
      <w:jc w:val="right"/>
      <w:outlineLvl w:val="1"/>
    </w:pPr>
    <w:rPr>
      <w:rFonts w:cs="Arial"/>
      <w:b/>
    </w:rPr>
  </w:style>
  <w:style w:type="character" w:customStyle="1" w:styleId="CommentTextChar1">
    <w:name w:val="Comment Text Char1"/>
    <w:locked/>
    <w:rsid w:val="00B861E8"/>
    <w:rPr>
      <w:rFonts w:ascii="Times New Roman" w:eastAsia="Times New Roman" w:hAnsi="Times New Roman" w:cs="Times New Roman"/>
      <w:sz w:val="20"/>
      <w:szCs w:val="20"/>
      <w:lang w:val="sr-Cyrl-CS" w:eastAsia="ar-SA"/>
    </w:rPr>
  </w:style>
  <w:style w:type="table" w:customStyle="1" w:styleId="TableGrid9">
    <w:name w:val="Table Grid9"/>
    <w:basedOn w:val="TableNormal"/>
    <w:next w:val="TableGrid"/>
    <w:rsid w:val="00537552"/>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72E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4741">
      <w:bodyDiv w:val="1"/>
      <w:marLeft w:val="0"/>
      <w:marRight w:val="0"/>
      <w:marTop w:val="0"/>
      <w:marBottom w:val="0"/>
      <w:divBdr>
        <w:top w:val="none" w:sz="0" w:space="0" w:color="auto"/>
        <w:left w:val="none" w:sz="0" w:space="0" w:color="auto"/>
        <w:bottom w:val="none" w:sz="0" w:space="0" w:color="auto"/>
        <w:right w:val="none" w:sz="0" w:space="0" w:color="auto"/>
      </w:divBdr>
    </w:div>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05188360">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6835483">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57567767">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474131718">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28374703">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696492550">
      <w:bodyDiv w:val="1"/>
      <w:marLeft w:val="0"/>
      <w:marRight w:val="0"/>
      <w:marTop w:val="0"/>
      <w:marBottom w:val="0"/>
      <w:divBdr>
        <w:top w:val="none" w:sz="0" w:space="0" w:color="auto"/>
        <w:left w:val="none" w:sz="0" w:space="0" w:color="auto"/>
        <w:bottom w:val="none" w:sz="0" w:space="0" w:color="auto"/>
        <w:right w:val="none" w:sz="0" w:space="0" w:color="auto"/>
      </w:divBdr>
    </w:div>
    <w:div w:id="1700162678">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14186199">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63" Type="http://schemas.openxmlformats.org/officeDocument/2006/relationships/customXml" Target="../customXml/item63.xml"/><Relationship Id="rId84" Type="http://schemas.openxmlformats.org/officeDocument/2006/relationships/customXml" Target="../customXml/item84.xml"/><Relationship Id="rId138" Type="http://schemas.openxmlformats.org/officeDocument/2006/relationships/customXml" Target="../customXml/item138.xml"/><Relationship Id="rId159" Type="http://schemas.openxmlformats.org/officeDocument/2006/relationships/customXml" Target="../customXml/item159.xml"/><Relationship Id="rId170" Type="http://schemas.openxmlformats.org/officeDocument/2006/relationships/hyperlink" Target="mailto:marko.vujakovic@eps.rs" TargetMode="Externa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53" Type="http://schemas.openxmlformats.org/officeDocument/2006/relationships/customXml" Target="../customXml/item53.xml"/><Relationship Id="rId74" Type="http://schemas.openxmlformats.org/officeDocument/2006/relationships/customXml" Target="../customXml/item74.xml"/><Relationship Id="rId128" Type="http://schemas.openxmlformats.org/officeDocument/2006/relationships/customXml" Target="../customXml/item128.xml"/><Relationship Id="rId149" Type="http://schemas.openxmlformats.org/officeDocument/2006/relationships/customXml" Target="../customXml/item149.xml"/><Relationship Id="rId5" Type="http://schemas.openxmlformats.org/officeDocument/2006/relationships/customXml" Target="../customXml/item5.xml"/><Relationship Id="rId95" Type="http://schemas.openxmlformats.org/officeDocument/2006/relationships/customXml" Target="../customXml/item95.xml"/><Relationship Id="rId160" Type="http://schemas.openxmlformats.org/officeDocument/2006/relationships/customXml" Target="../customXml/item160.xml"/><Relationship Id="rId181" Type="http://schemas.openxmlformats.org/officeDocument/2006/relationships/footer" Target="footer3.xml"/><Relationship Id="rId22" Type="http://schemas.openxmlformats.org/officeDocument/2006/relationships/customXml" Target="../customXml/item22.xml"/><Relationship Id="rId43" Type="http://schemas.openxmlformats.org/officeDocument/2006/relationships/customXml" Target="../customXml/item43.xml"/><Relationship Id="rId64" Type="http://schemas.openxmlformats.org/officeDocument/2006/relationships/customXml" Target="../customXml/item64.xml"/><Relationship Id="rId118" Type="http://schemas.openxmlformats.org/officeDocument/2006/relationships/customXml" Target="../customXml/item118.xml"/><Relationship Id="rId139" Type="http://schemas.openxmlformats.org/officeDocument/2006/relationships/customXml" Target="../customXml/item139.xml"/><Relationship Id="rId85" Type="http://schemas.openxmlformats.org/officeDocument/2006/relationships/customXml" Target="../customXml/item85.xml"/><Relationship Id="rId150" Type="http://schemas.openxmlformats.org/officeDocument/2006/relationships/customXml" Target="../customXml/item150.xml"/><Relationship Id="rId171" Type="http://schemas.openxmlformats.org/officeDocument/2006/relationships/image" Target="media/image2.emf"/><Relationship Id="rId12" Type="http://schemas.openxmlformats.org/officeDocument/2006/relationships/customXml" Target="../customXml/item12.xml"/><Relationship Id="rId33" Type="http://schemas.openxmlformats.org/officeDocument/2006/relationships/customXml" Target="../customXml/item33.xml"/><Relationship Id="rId108" Type="http://schemas.openxmlformats.org/officeDocument/2006/relationships/customXml" Target="../customXml/item108.xml"/><Relationship Id="rId129" Type="http://schemas.openxmlformats.org/officeDocument/2006/relationships/customXml" Target="../customXml/item129.xml"/><Relationship Id="rId54" Type="http://schemas.openxmlformats.org/officeDocument/2006/relationships/customXml" Target="../customXml/item54.xml"/><Relationship Id="rId75" Type="http://schemas.openxmlformats.org/officeDocument/2006/relationships/customXml" Target="../customXml/item75.xml"/><Relationship Id="rId96" Type="http://schemas.openxmlformats.org/officeDocument/2006/relationships/customXml" Target="../customXml/item96.xml"/><Relationship Id="rId140" Type="http://schemas.openxmlformats.org/officeDocument/2006/relationships/customXml" Target="../customXml/item140.xml"/><Relationship Id="rId161" Type="http://schemas.openxmlformats.org/officeDocument/2006/relationships/numbering" Target="numbering.xml"/><Relationship Id="rId182"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customXml" Target="../customXml/item23.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header" Target="header1.xml"/><Relationship Id="rId172" Type="http://schemas.openxmlformats.org/officeDocument/2006/relationships/hyperlink" Target="http://www.bg.vi.sud.rs/lt/articles/o-visem-sudu/obavestenje-ke-za-pravna-lica.html" TargetMode="Externa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image" Target="media/image1.png"/><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styles" Target="styles.xm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footer" Target="footer1.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hyperlink" Target="http://www.apr.gov.rs" TargetMode="Externa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hyperlink" Target="http://www.eps.rs/" TargetMode="Externa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settings" Target="settings.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hyperlink" Target="http://www.apr.gov.rs" TargetMode="External"/><Relationship Id="rId179" Type="http://schemas.openxmlformats.org/officeDocument/2006/relationships/footer" Target="footer2.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webSettings" Target="webSettings.xml"/><Relationship Id="rId169" Type="http://schemas.openxmlformats.org/officeDocument/2006/relationships/hyperlink" Target="mailto:nina.nikolajevic@eps.rs" TargetMode="Externa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header" Target="header2.xml"/><Relationship Id="rId26" Type="http://schemas.openxmlformats.org/officeDocument/2006/relationships/customXml" Target="../customXml/item26.xml"/><Relationship Id="rId47" Type="http://schemas.openxmlformats.org/officeDocument/2006/relationships/customXml" Target="../customXml/item47.xml"/><Relationship Id="rId68" Type="http://schemas.openxmlformats.org/officeDocument/2006/relationships/customXml" Target="../customXml/item68.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54" Type="http://schemas.openxmlformats.org/officeDocument/2006/relationships/customXml" Target="../customXml/item154.xml"/><Relationship Id="rId175" Type="http://schemas.openxmlformats.org/officeDocument/2006/relationships/hyperlink" Target="mailto:gordana.djurbabic@" TargetMode="External"/><Relationship Id="rId16" Type="http://schemas.openxmlformats.org/officeDocument/2006/relationships/customXml" Target="../customXml/item16.xml"/><Relationship Id="rId37" Type="http://schemas.openxmlformats.org/officeDocument/2006/relationships/customXml" Target="../customXml/item37.xml"/><Relationship Id="rId58" Type="http://schemas.openxmlformats.org/officeDocument/2006/relationships/customXml" Target="../customXml/item58.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44" Type="http://schemas.openxmlformats.org/officeDocument/2006/relationships/customXml" Target="../customXml/item144.xml"/><Relationship Id="rId90" Type="http://schemas.openxmlformats.org/officeDocument/2006/relationships/customXml" Target="../customXml/item90.xml"/><Relationship Id="rId165" Type="http://schemas.openxmlformats.org/officeDocument/2006/relationships/footnotes" Target="footnotes.xml"/><Relationship Id="rId27" Type="http://schemas.openxmlformats.org/officeDocument/2006/relationships/customXml" Target="../customXml/item27.xml"/><Relationship Id="rId48" Type="http://schemas.openxmlformats.org/officeDocument/2006/relationships/customXml" Target="../customXml/item48.xml"/><Relationship Id="rId69" Type="http://schemas.openxmlformats.org/officeDocument/2006/relationships/customXml" Target="../customXml/item69.xml"/><Relationship Id="rId113" Type="http://schemas.openxmlformats.org/officeDocument/2006/relationships/customXml" Target="../customXml/item113.xml"/><Relationship Id="rId134" Type="http://schemas.openxmlformats.org/officeDocument/2006/relationships/customXml" Target="../customXml/item134.xml"/><Relationship Id="rId80" Type="http://schemas.openxmlformats.org/officeDocument/2006/relationships/customXml" Target="../customXml/item80.xml"/><Relationship Id="rId155" Type="http://schemas.openxmlformats.org/officeDocument/2006/relationships/customXml" Target="../customXml/item155.xml"/><Relationship Id="rId176" Type="http://schemas.openxmlformats.org/officeDocument/2006/relationships/hyperlink" Target="http://www.&#1082;jn.gov.rs" TargetMode="External"/><Relationship Id="rId17" Type="http://schemas.openxmlformats.org/officeDocument/2006/relationships/customXml" Target="../customXml/item17.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24" Type="http://schemas.openxmlformats.org/officeDocument/2006/relationships/customXml" Target="../customXml/item124.xml"/><Relationship Id="rId70" Type="http://schemas.openxmlformats.org/officeDocument/2006/relationships/customXml" Target="../customXml/item70.xml"/><Relationship Id="rId91" Type="http://schemas.openxmlformats.org/officeDocument/2006/relationships/customXml" Target="../customXml/item91.xml"/><Relationship Id="rId145" Type="http://schemas.openxmlformats.org/officeDocument/2006/relationships/customXml" Target="../customXml/item145.xml"/><Relationship Id="rId166" Type="http://schemas.openxmlformats.org/officeDocument/2006/relationships/endnotes" Target="endnotes.xml"/><Relationship Id="rId1" Type="http://schemas.openxmlformats.org/officeDocument/2006/relationships/customXml" Target="../customXml/item1.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p:properties xmlns:p="http://schemas.microsoft.com/office/2006/metadata/properties" xmlns:xsi="http://www.w3.org/2001/XMLSchema-instance" xmlns:pc="http://schemas.microsoft.com/office/infopath/2007/PartnerControls">
  <documentManagement/>
</p:properties>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mso-contentType ?>
<FormTemplates xmlns="http://schemas.microsoft.com/sharepoint/v3/contenttype/forms">
  <Display>DocumentLibraryForm</Display>
  <Edit>DocumentLibraryForm</Edit>
  <New>DocumentLibraryForm</New>
</FormTemplates>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CoverPageProperties xmlns="http://schemas.microsoft.com/office/2006/coverPageProps">
  <PublishDate>2013-06-03T00:00:00</PublishDate>
  <Abstract/>
  <CompanyAddress/>
  <CompanyPhone/>
  <CompanyFax/>
  <CompanyEmail/>
</CoverPageProperties>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AC7B-2CE2-4E16-A046-19026E84D8F4}"/>
</file>

<file path=customXml/itemProps10.xml><?xml version="1.0" encoding="utf-8"?>
<ds:datastoreItem xmlns:ds="http://schemas.openxmlformats.org/officeDocument/2006/customXml" ds:itemID="{14CE5228-1087-4966-8233-1C7FA0534C12}"/>
</file>

<file path=customXml/itemProps100.xml><?xml version="1.0" encoding="utf-8"?>
<ds:datastoreItem xmlns:ds="http://schemas.openxmlformats.org/officeDocument/2006/customXml" ds:itemID="{7BCF3840-A334-49B2-93FC-B500458C119D}"/>
</file>

<file path=customXml/itemProps101.xml><?xml version="1.0" encoding="utf-8"?>
<ds:datastoreItem xmlns:ds="http://schemas.openxmlformats.org/officeDocument/2006/customXml" ds:itemID="{AD94EECA-2B1A-48FE-97E2-86E9C69818E4}"/>
</file>

<file path=customXml/itemProps102.xml><?xml version="1.0" encoding="utf-8"?>
<ds:datastoreItem xmlns:ds="http://schemas.openxmlformats.org/officeDocument/2006/customXml" ds:itemID="{093BFAEC-B284-4B8C-BAAA-F95B80949298}"/>
</file>

<file path=customXml/itemProps103.xml><?xml version="1.0" encoding="utf-8"?>
<ds:datastoreItem xmlns:ds="http://schemas.openxmlformats.org/officeDocument/2006/customXml" ds:itemID="{7DA29485-FE75-4296-B155-21AE5C546897}"/>
</file>

<file path=customXml/itemProps104.xml><?xml version="1.0" encoding="utf-8"?>
<ds:datastoreItem xmlns:ds="http://schemas.openxmlformats.org/officeDocument/2006/customXml" ds:itemID="{26C10DC9-A2CF-4D53-86F3-CEC3C73B29F7}"/>
</file>

<file path=customXml/itemProps105.xml><?xml version="1.0" encoding="utf-8"?>
<ds:datastoreItem xmlns:ds="http://schemas.openxmlformats.org/officeDocument/2006/customXml" ds:itemID="{0D714AC4-8FB3-4663-A9B5-3186771DAEAF}"/>
</file>

<file path=customXml/itemProps106.xml><?xml version="1.0" encoding="utf-8"?>
<ds:datastoreItem xmlns:ds="http://schemas.openxmlformats.org/officeDocument/2006/customXml" ds:itemID="{265B7119-F15F-4721-B92E-3A6F2BE3346E}"/>
</file>

<file path=customXml/itemProps107.xml><?xml version="1.0" encoding="utf-8"?>
<ds:datastoreItem xmlns:ds="http://schemas.openxmlformats.org/officeDocument/2006/customXml" ds:itemID="{2788A0E3-BC56-4657-A496-53C042F27FBB}"/>
</file>

<file path=customXml/itemProps108.xml><?xml version="1.0" encoding="utf-8"?>
<ds:datastoreItem xmlns:ds="http://schemas.openxmlformats.org/officeDocument/2006/customXml" ds:itemID="{C1F63DDC-A9C4-4CBB-85EA-B889B6BE52FA}"/>
</file>

<file path=customXml/itemProps109.xml><?xml version="1.0" encoding="utf-8"?>
<ds:datastoreItem xmlns:ds="http://schemas.openxmlformats.org/officeDocument/2006/customXml" ds:itemID="{E79FF638-B117-42DB-A47E-F4C36F14BA9D}"/>
</file>

<file path=customXml/itemProps11.xml><?xml version="1.0" encoding="utf-8"?>
<ds:datastoreItem xmlns:ds="http://schemas.openxmlformats.org/officeDocument/2006/customXml" ds:itemID="{2E2E0C93-5C08-4EC8-957B-A2ED93ED2E97}"/>
</file>

<file path=customXml/itemProps110.xml><?xml version="1.0" encoding="utf-8"?>
<ds:datastoreItem xmlns:ds="http://schemas.openxmlformats.org/officeDocument/2006/customXml" ds:itemID="{94F04509-426A-42FF-96C0-36259DC310C1}"/>
</file>

<file path=customXml/itemProps111.xml><?xml version="1.0" encoding="utf-8"?>
<ds:datastoreItem xmlns:ds="http://schemas.openxmlformats.org/officeDocument/2006/customXml" ds:itemID="{89C46F5F-5A3D-475B-9FA5-222858EDCE4A}"/>
</file>

<file path=customXml/itemProps112.xml><?xml version="1.0" encoding="utf-8"?>
<ds:datastoreItem xmlns:ds="http://schemas.openxmlformats.org/officeDocument/2006/customXml" ds:itemID="{4D749DC5-B8EB-494D-951E-37880183DFD0}"/>
</file>

<file path=customXml/itemProps113.xml><?xml version="1.0" encoding="utf-8"?>
<ds:datastoreItem xmlns:ds="http://schemas.openxmlformats.org/officeDocument/2006/customXml" ds:itemID="{F7A4504C-B9DC-44F5-8B68-2C8A2465E320}"/>
</file>

<file path=customXml/itemProps114.xml><?xml version="1.0" encoding="utf-8"?>
<ds:datastoreItem xmlns:ds="http://schemas.openxmlformats.org/officeDocument/2006/customXml" ds:itemID="{1A64399B-36E2-49DE-98AB-EB9D707347C9}"/>
</file>

<file path=customXml/itemProps115.xml><?xml version="1.0" encoding="utf-8"?>
<ds:datastoreItem xmlns:ds="http://schemas.openxmlformats.org/officeDocument/2006/customXml" ds:itemID="{DF859BEF-0181-4723-8E57-734A7655AE10}"/>
</file>

<file path=customXml/itemProps116.xml><?xml version="1.0" encoding="utf-8"?>
<ds:datastoreItem xmlns:ds="http://schemas.openxmlformats.org/officeDocument/2006/customXml" ds:itemID="{10F41588-AF7D-491D-9A25-663FF607C4BB}"/>
</file>

<file path=customXml/itemProps117.xml><?xml version="1.0" encoding="utf-8"?>
<ds:datastoreItem xmlns:ds="http://schemas.openxmlformats.org/officeDocument/2006/customXml" ds:itemID="{DD79167D-8CC7-4BFD-A5FF-798FD88DA430}"/>
</file>

<file path=customXml/itemProps118.xml><?xml version="1.0" encoding="utf-8"?>
<ds:datastoreItem xmlns:ds="http://schemas.openxmlformats.org/officeDocument/2006/customXml" ds:itemID="{2F9CEC55-D1D7-4039-B81E-D16BB346F431}"/>
</file>

<file path=customXml/itemProps119.xml><?xml version="1.0" encoding="utf-8"?>
<ds:datastoreItem xmlns:ds="http://schemas.openxmlformats.org/officeDocument/2006/customXml" ds:itemID="{0CC97F80-979C-46AD-8037-1179A3534EA6}"/>
</file>

<file path=customXml/itemProps12.xml><?xml version="1.0" encoding="utf-8"?>
<ds:datastoreItem xmlns:ds="http://schemas.openxmlformats.org/officeDocument/2006/customXml" ds:itemID="{59A41324-D5C5-40D2-9B3E-303EE7023CBC}"/>
</file>

<file path=customXml/itemProps120.xml><?xml version="1.0" encoding="utf-8"?>
<ds:datastoreItem xmlns:ds="http://schemas.openxmlformats.org/officeDocument/2006/customXml" ds:itemID="{42EE3B02-50CC-443F-9622-93C1D9CF9C22}"/>
</file>

<file path=customXml/itemProps121.xml><?xml version="1.0" encoding="utf-8"?>
<ds:datastoreItem xmlns:ds="http://schemas.openxmlformats.org/officeDocument/2006/customXml" ds:itemID="{40E41CB2-EDD9-44C7-A32F-324852B81FB3}"/>
</file>

<file path=customXml/itemProps122.xml><?xml version="1.0" encoding="utf-8"?>
<ds:datastoreItem xmlns:ds="http://schemas.openxmlformats.org/officeDocument/2006/customXml" ds:itemID="{AB7FB2EB-59B3-4E93-A531-A09B2BEA9B49}"/>
</file>

<file path=customXml/itemProps123.xml><?xml version="1.0" encoding="utf-8"?>
<ds:datastoreItem xmlns:ds="http://schemas.openxmlformats.org/officeDocument/2006/customXml" ds:itemID="{F3D010F5-438A-4635-B83A-8E059F80F476}"/>
</file>

<file path=customXml/itemProps124.xml><?xml version="1.0" encoding="utf-8"?>
<ds:datastoreItem xmlns:ds="http://schemas.openxmlformats.org/officeDocument/2006/customXml" ds:itemID="{412D65D1-673E-4F7C-8FA1-4EF71085E321}"/>
</file>

<file path=customXml/itemProps125.xml><?xml version="1.0" encoding="utf-8"?>
<ds:datastoreItem xmlns:ds="http://schemas.openxmlformats.org/officeDocument/2006/customXml" ds:itemID="{C407989A-40ED-46B2-A65A-15DAEC1205E4}"/>
</file>

<file path=customXml/itemProps126.xml><?xml version="1.0" encoding="utf-8"?>
<ds:datastoreItem xmlns:ds="http://schemas.openxmlformats.org/officeDocument/2006/customXml" ds:itemID="{E5C67DA1-60B4-40D1-9DA8-3E82452DF970}"/>
</file>

<file path=customXml/itemProps127.xml><?xml version="1.0" encoding="utf-8"?>
<ds:datastoreItem xmlns:ds="http://schemas.openxmlformats.org/officeDocument/2006/customXml" ds:itemID="{C899813A-246A-4B1F-9A69-C4C33C13DD7B}"/>
</file>

<file path=customXml/itemProps128.xml><?xml version="1.0" encoding="utf-8"?>
<ds:datastoreItem xmlns:ds="http://schemas.openxmlformats.org/officeDocument/2006/customXml" ds:itemID="{FF7664DD-915A-4B09-B585-9943B82F2A6C}"/>
</file>

<file path=customXml/itemProps129.xml><?xml version="1.0" encoding="utf-8"?>
<ds:datastoreItem xmlns:ds="http://schemas.openxmlformats.org/officeDocument/2006/customXml" ds:itemID="{ECF8B769-FED9-4766-89E0-86A0A95AAAA8}"/>
</file>

<file path=customXml/itemProps13.xml><?xml version="1.0" encoding="utf-8"?>
<ds:datastoreItem xmlns:ds="http://schemas.openxmlformats.org/officeDocument/2006/customXml" ds:itemID="{4E0A335C-BBB4-4DC0-B08C-7E06E5FE0E16}"/>
</file>

<file path=customXml/itemProps130.xml><?xml version="1.0" encoding="utf-8"?>
<ds:datastoreItem xmlns:ds="http://schemas.openxmlformats.org/officeDocument/2006/customXml" ds:itemID="{B12B506E-A246-4430-81CF-6E0B28AF993E}"/>
</file>

<file path=customXml/itemProps131.xml><?xml version="1.0" encoding="utf-8"?>
<ds:datastoreItem xmlns:ds="http://schemas.openxmlformats.org/officeDocument/2006/customXml" ds:itemID="{9CB79CB9-775C-410B-9133-7C1444632ED7}"/>
</file>

<file path=customXml/itemProps132.xml><?xml version="1.0" encoding="utf-8"?>
<ds:datastoreItem xmlns:ds="http://schemas.openxmlformats.org/officeDocument/2006/customXml" ds:itemID="{1C20DC1B-988A-43C7-B741-68FF6F94DF07}"/>
</file>

<file path=customXml/itemProps133.xml><?xml version="1.0" encoding="utf-8"?>
<ds:datastoreItem xmlns:ds="http://schemas.openxmlformats.org/officeDocument/2006/customXml" ds:itemID="{4A3E9A6C-A1EA-436B-8A03-7FC9365BC929}"/>
</file>

<file path=customXml/itemProps134.xml><?xml version="1.0" encoding="utf-8"?>
<ds:datastoreItem xmlns:ds="http://schemas.openxmlformats.org/officeDocument/2006/customXml" ds:itemID="{C418D793-2D77-4D4E-BCC9-253B0869AA65}"/>
</file>

<file path=customXml/itemProps135.xml><?xml version="1.0" encoding="utf-8"?>
<ds:datastoreItem xmlns:ds="http://schemas.openxmlformats.org/officeDocument/2006/customXml" ds:itemID="{2C4B4025-8E63-4446-9C11-7C790CEAD600}"/>
</file>

<file path=customXml/itemProps136.xml><?xml version="1.0" encoding="utf-8"?>
<ds:datastoreItem xmlns:ds="http://schemas.openxmlformats.org/officeDocument/2006/customXml" ds:itemID="{255146CE-FA1B-4D52-8A86-18BFF9D7110C}"/>
</file>

<file path=customXml/itemProps137.xml><?xml version="1.0" encoding="utf-8"?>
<ds:datastoreItem xmlns:ds="http://schemas.openxmlformats.org/officeDocument/2006/customXml" ds:itemID="{95D90152-6C2F-4BB0-8933-87E700813356}"/>
</file>

<file path=customXml/itemProps138.xml><?xml version="1.0" encoding="utf-8"?>
<ds:datastoreItem xmlns:ds="http://schemas.openxmlformats.org/officeDocument/2006/customXml" ds:itemID="{B6AFCFD5-74AE-47D2-8CC5-6589905EA488}"/>
</file>

<file path=customXml/itemProps139.xml><?xml version="1.0" encoding="utf-8"?>
<ds:datastoreItem xmlns:ds="http://schemas.openxmlformats.org/officeDocument/2006/customXml" ds:itemID="{CF39DC85-A78B-426D-B621-B2C28BD5E26F}"/>
</file>

<file path=customXml/itemProps14.xml><?xml version="1.0" encoding="utf-8"?>
<ds:datastoreItem xmlns:ds="http://schemas.openxmlformats.org/officeDocument/2006/customXml" ds:itemID="{39A13A0A-D9C7-4F39-8772-84083B170887}"/>
</file>

<file path=customXml/itemProps140.xml><?xml version="1.0" encoding="utf-8"?>
<ds:datastoreItem xmlns:ds="http://schemas.openxmlformats.org/officeDocument/2006/customXml" ds:itemID="{B5D57679-0164-44A1-BE62-FAE756E0DDBB}"/>
</file>

<file path=customXml/itemProps141.xml><?xml version="1.0" encoding="utf-8"?>
<ds:datastoreItem xmlns:ds="http://schemas.openxmlformats.org/officeDocument/2006/customXml" ds:itemID="{8DDA8653-F8AA-4828-BB02-6E1FB6DBCD93}"/>
</file>

<file path=customXml/itemProps142.xml><?xml version="1.0" encoding="utf-8"?>
<ds:datastoreItem xmlns:ds="http://schemas.openxmlformats.org/officeDocument/2006/customXml" ds:itemID="{1CF0C42A-2654-4959-A9D6-992367AF1820}"/>
</file>

<file path=customXml/itemProps143.xml><?xml version="1.0" encoding="utf-8"?>
<ds:datastoreItem xmlns:ds="http://schemas.openxmlformats.org/officeDocument/2006/customXml" ds:itemID="{24C946E3-2D55-4F6E-84AB-29A89404FA34}"/>
</file>

<file path=customXml/itemProps144.xml><?xml version="1.0" encoding="utf-8"?>
<ds:datastoreItem xmlns:ds="http://schemas.openxmlformats.org/officeDocument/2006/customXml" ds:itemID="{CA5843E4-DC78-4780-9E7C-2F5C542A9644}"/>
</file>

<file path=customXml/itemProps145.xml><?xml version="1.0" encoding="utf-8"?>
<ds:datastoreItem xmlns:ds="http://schemas.openxmlformats.org/officeDocument/2006/customXml" ds:itemID="{55AF091B-3C7A-41E3-B477-F2FDAA23CFDA}"/>
</file>

<file path=customXml/itemProps146.xml><?xml version="1.0" encoding="utf-8"?>
<ds:datastoreItem xmlns:ds="http://schemas.openxmlformats.org/officeDocument/2006/customXml" ds:itemID="{36E0F77C-3D95-421D-A993-769CB827AB08}"/>
</file>

<file path=customXml/itemProps147.xml><?xml version="1.0" encoding="utf-8"?>
<ds:datastoreItem xmlns:ds="http://schemas.openxmlformats.org/officeDocument/2006/customXml" ds:itemID="{063D6254-9A46-465E-9285-48452AFBC89A}"/>
</file>

<file path=customXml/itemProps148.xml><?xml version="1.0" encoding="utf-8"?>
<ds:datastoreItem xmlns:ds="http://schemas.openxmlformats.org/officeDocument/2006/customXml" ds:itemID="{AAFC97AA-1ABC-4314-81EC-F10A37889DE7}"/>
</file>

<file path=customXml/itemProps149.xml><?xml version="1.0" encoding="utf-8"?>
<ds:datastoreItem xmlns:ds="http://schemas.openxmlformats.org/officeDocument/2006/customXml" ds:itemID="{0BEDF91B-6D92-4228-98AF-E95AC3805B7E}"/>
</file>

<file path=customXml/itemProps15.xml><?xml version="1.0" encoding="utf-8"?>
<ds:datastoreItem xmlns:ds="http://schemas.openxmlformats.org/officeDocument/2006/customXml" ds:itemID="{E949786C-BE5B-42F9-851B-C4E665CF4389}"/>
</file>

<file path=customXml/itemProps150.xml><?xml version="1.0" encoding="utf-8"?>
<ds:datastoreItem xmlns:ds="http://schemas.openxmlformats.org/officeDocument/2006/customXml" ds:itemID="{77EB458E-B4EC-4D5F-BC5C-583EE858E29B}"/>
</file>

<file path=customXml/itemProps151.xml><?xml version="1.0" encoding="utf-8"?>
<ds:datastoreItem xmlns:ds="http://schemas.openxmlformats.org/officeDocument/2006/customXml" ds:itemID="{6C55059F-F456-4AC9-813A-2B5D6380543E}"/>
</file>

<file path=customXml/itemProps152.xml><?xml version="1.0" encoding="utf-8"?>
<ds:datastoreItem xmlns:ds="http://schemas.openxmlformats.org/officeDocument/2006/customXml" ds:itemID="{768A5F46-E6A3-46C7-8FB9-B44FA664839B}"/>
</file>

<file path=customXml/itemProps153.xml><?xml version="1.0" encoding="utf-8"?>
<ds:datastoreItem xmlns:ds="http://schemas.openxmlformats.org/officeDocument/2006/customXml" ds:itemID="{80FE10F6-E535-41DC-874C-C328F3E9FA67}"/>
</file>

<file path=customXml/itemProps154.xml><?xml version="1.0" encoding="utf-8"?>
<ds:datastoreItem xmlns:ds="http://schemas.openxmlformats.org/officeDocument/2006/customXml" ds:itemID="{57CA2B5E-71B2-4042-B715-C7817DE98AA9}"/>
</file>

<file path=customXml/itemProps155.xml><?xml version="1.0" encoding="utf-8"?>
<ds:datastoreItem xmlns:ds="http://schemas.openxmlformats.org/officeDocument/2006/customXml" ds:itemID="{FE8A4654-AA00-4ADA-8D12-00236CFAF7BF}"/>
</file>

<file path=customXml/itemProps156.xml><?xml version="1.0" encoding="utf-8"?>
<ds:datastoreItem xmlns:ds="http://schemas.openxmlformats.org/officeDocument/2006/customXml" ds:itemID="{602DB28D-8729-45F3-9A26-FC18231FFF6E}"/>
</file>

<file path=customXml/itemProps157.xml><?xml version="1.0" encoding="utf-8"?>
<ds:datastoreItem xmlns:ds="http://schemas.openxmlformats.org/officeDocument/2006/customXml" ds:itemID="{CF1E58E5-0444-4A97-B1E8-E8CC4636741A}"/>
</file>

<file path=customXml/itemProps158.xml><?xml version="1.0" encoding="utf-8"?>
<ds:datastoreItem xmlns:ds="http://schemas.openxmlformats.org/officeDocument/2006/customXml" ds:itemID="{ECB65AD9-940C-48AD-9E36-F3D82D99E830}"/>
</file>

<file path=customXml/itemProps159.xml><?xml version="1.0" encoding="utf-8"?>
<ds:datastoreItem xmlns:ds="http://schemas.openxmlformats.org/officeDocument/2006/customXml" ds:itemID="{409CA11E-DC59-4276-B470-0EA5B83CD1B5}"/>
</file>

<file path=customXml/itemProps16.xml><?xml version="1.0" encoding="utf-8"?>
<ds:datastoreItem xmlns:ds="http://schemas.openxmlformats.org/officeDocument/2006/customXml" ds:itemID="{5AF3A105-B2A8-477B-BB71-ADE674AFAD51}"/>
</file>

<file path=customXml/itemProps160.xml><?xml version="1.0" encoding="utf-8"?>
<ds:datastoreItem xmlns:ds="http://schemas.openxmlformats.org/officeDocument/2006/customXml" ds:itemID="{FD4AA125-2855-42E7-A6E5-E887008CBE2E}"/>
</file>

<file path=customXml/itemProps17.xml><?xml version="1.0" encoding="utf-8"?>
<ds:datastoreItem xmlns:ds="http://schemas.openxmlformats.org/officeDocument/2006/customXml" ds:itemID="{6A40F7C2-F48D-4FC4-BE4E-1E8770B0595B}"/>
</file>

<file path=customXml/itemProps18.xml><?xml version="1.0" encoding="utf-8"?>
<ds:datastoreItem xmlns:ds="http://schemas.openxmlformats.org/officeDocument/2006/customXml" ds:itemID="{DAEE2D4E-2B12-4310-8FC8-67555069AAA9}"/>
</file>

<file path=customXml/itemProps19.xml><?xml version="1.0" encoding="utf-8"?>
<ds:datastoreItem xmlns:ds="http://schemas.openxmlformats.org/officeDocument/2006/customXml" ds:itemID="{B1166EC6-ABF8-4190-8E1B-08E81CB6FA82}"/>
</file>

<file path=customXml/itemProps2.xml><?xml version="1.0" encoding="utf-8"?>
<ds:datastoreItem xmlns:ds="http://schemas.openxmlformats.org/officeDocument/2006/customXml" ds:itemID="{FAF9CECC-6707-432F-9CCD-7A8A91397288}"/>
</file>

<file path=customXml/itemProps20.xml><?xml version="1.0" encoding="utf-8"?>
<ds:datastoreItem xmlns:ds="http://schemas.openxmlformats.org/officeDocument/2006/customXml" ds:itemID="{5E5781D8-3016-442A-AF2D-9245F535CFEC}"/>
</file>

<file path=customXml/itemProps21.xml><?xml version="1.0" encoding="utf-8"?>
<ds:datastoreItem xmlns:ds="http://schemas.openxmlformats.org/officeDocument/2006/customXml" ds:itemID="{99FD4087-72B5-478F-B48D-B9368ABC7F5C}"/>
</file>

<file path=customXml/itemProps22.xml><?xml version="1.0" encoding="utf-8"?>
<ds:datastoreItem xmlns:ds="http://schemas.openxmlformats.org/officeDocument/2006/customXml" ds:itemID="{88C7F504-7E35-4E3F-BD42-009386F063ED}"/>
</file>

<file path=customXml/itemProps23.xml><?xml version="1.0" encoding="utf-8"?>
<ds:datastoreItem xmlns:ds="http://schemas.openxmlformats.org/officeDocument/2006/customXml" ds:itemID="{521A63A4-8484-472E-B3D8-0AC31A113797}"/>
</file>

<file path=customXml/itemProps24.xml><?xml version="1.0" encoding="utf-8"?>
<ds:datastoreItem xmlns:ds="http://schemas.openxmlformats.org/officeDocument/2006/customXml" ds:itemID="{E909D4E3-942F-4B6C-8D60-77F1A930D37E}"/>
</file>

<file path=customXml/itemProps25.xml><?xml version="1.0" encoding="utf-8"?>
<ds:datastoreItem xmlns:ds="http://schemas.openxmlformats.org/officeDocument/2006/customXml" ds:itemID="{B557726C-1ED3-42A8-837C-B8842DB1CFF3}"/>
</file>

<file path=customXml/itemProps26.xml><?xml version="1.0" encoding="utf-8"?>
<ds:datastoreItem xmlns:ds="http://schemas.openxmlformats.org/officeDocument/2006/customXml" ds:itemID="{1702F1AA-B82E-4D96-9044-9647B44731D9}"/>
</file>

<file path=customXml/itemProps27.xml><?xml version="1.0" encoding="utf-8"?>
<ds:datastoreItem xmlns:ds="http://schemas.openxmlformats.org/officeDocument/2006/customXml" ds:itemID="{14487404-092E-40B9-9A9A-C0553F7CDE97}"/>
</file>

<file path=customXml/itemProps28.xml><?xml version="1.0" encoding="utf-8"?>
<ds:datastoreItem xmlns:ds="http://schemas.openxmlformats.org/officeDocument/2006/customXml" ds:itemID="{54ECBE14-F8D4-4615-8CC3-208C66112AB0}"/>
</file>

<file path=customXml/itemProps29.xml><?xml version="1.0" encoding="utf-8"?>
<ds:datastoreItem xmlns:ds="http://schemas.openxmlformats.org/officeDocument/2006/customXml" ds:itemID="{65E41EF0-691E-4DA5-8560-9787978EB07F}"/>
</file>

<file path=customXml/itemProps3.xml><?xml version="1.0" encoding="utf-8"?>
<ds:datastoreItem xmlns:ds="http://schemas.openxmlformats.org/officeDocument/2006/customXml" ds:itemID="{E04B0160-22B8-4CE4-9A2F-10C318BDF409}"/>
</file>

<file path=customXml/itemProps30.xml><?xml version="1.0" encoding="utf-8"?>
<ds:datastoreItem xmlns:ds="http://schemas.openxmlformats.org/officeDocument/2006/customXml" ds:itemID="{D37F99BE-3FAD-4771-AD03-773709363C94}"/>
</file>

<file path=customXml/itemProps31.xml><?xml version="1.0" encoding="utf-8"?>
<ds:datastoreItem xmlns:ds="http://schemas.openxmlformats.org/officeDocument/2006/customXml" ds:itemID="{A1E0AF08-A9BE-437E-AE62-F3C0012C14F3}"/>
</file>

<file path=customXml/itemProps32.xml><?xml version="1.0" encoding="utf-8"?>
<ds:datastoreItem xmlns:ds="http://schemas.openxmlformats.org/officeDocument/2006/customXml" ds:itemID="{A6080E7B-0F8D-41E9-A9C8-620C9476A22E}"/>
</file>

<file path=customXml/itemProps33.xml><?xml version="1.0" encoding="utf-8"?>
<ds:datastoreItem xmlns:ds="http://schemas.openxmlformats.org/officeDocument/2006/customXml" ds:itemID="{67FCCDD6-C666-41BC-A375-BC3184EDE4EA}"/>
</file>

<file path=customXml/itemProps34.xml><?xml version="1.0" encoding="utf-8"?>
<ds:datastoreItem xmlns:ds="http://schemas.openxmlformats.org/officeDocument/2006/customXml" ds:itemID="{FE4D305D-7D5C-433D-91C4-9FDC4301FEDB}"/>
</file>

<file path=customXml/itemProps35.xml><?xml version="1.0" encoding="utf-8"?>
<ds:datastoreItem xmlns:ds="http://schemas.openxmlformats.org/officeDocument/2006/customXml" ds:itemID="{5FA20519-4F17-46F0-B64F-0AA9666F2516}"/>
</file>

<file path=customXml/itemProps36.xml><?xml version="1.0" encoding="utf-8"?>
<ds:datastoreItem xmlns:ds="http://schemas.openxmlformats.org/officeDocument/2006/customXml" ds:itemID="{C8945CF5-CEF1-4ED4-A6AD-C5F9A12AFB92}"/>
</file>

<file path=customXml/itemProps37.xml><?xml version="1.0" encoding="utf-8"?>
<ds:datastoreItem xmlns:ds="http://schemas.openxmlformats.org/officeDocument/2006/customXml" ds:itemID="{20BBA61B-FAAC-4241-8B7F-97B7D9EADD02}"/>
</file>

<file path=customXml/itemProps38.xml><?xml version="1.0" encoding="utf-8"?>
<ds:datastoreItem xmlns:ds="http://schemas.openxmlformats.org/officeDocument/2006/customXml" ds:itemID="{2A6162A4-C538-4058-9518-B273B6824A39}"/>
</file>

<file path=customXml/itemProps39.xml><?xml version="1.0" encoding="utf-8"?>
<ds:datastoreItem xmlns:ds="http://schemas.openxmlformats.org/officeDocument/2006/customXml" ds:itemID="{95CD3B3C-9FC7-4EA7-A88B-D0AF0F62EA85}"/>
</file>

<file path=customXml/itemProps4.xml><?xml version="1.0" encoding="utf-8"?>
<ds:datastoreItem xmlns:ds="http://schemas.openxmlformats.org/officeDocument/2006/customXml" ds:itemID="{7A4E8E0F-DF67-45E0-B404-418E4396677F}"/>
</file>

<file path=customXml/itemProps40.xml><?xml version="1.0" encoding="utf-8"?>
<ds:datastoreItem xmlns:ds="http://schemas.openxmlformats.org/officeDocument/2006/customXml" ds:itemID="{513B6B6D-5D1F-44F4-9952-7C7E38A23DA9}"/>
</file>

<file path=customXml/itemProps41.xml><?xml version="1.0" encoding="utf-8"?>
<ds:datastoreItem xmlns:ds="http://schemas.openxmlformats.org/officeDocument/2006/customXml" ds:itemID="{000B9C0A-BEB8-4C71-A0E6-A3D7DD3E0E46}"/>
</file>

<file path=customXml/itemProps42.xml><?xml version="1.0" encoding="utf-8"?>
<ds:datastoreItem xmlns:ds="http://schemas.openxmlformats.org/officeDocument/2006/customXml" ds:itemID="{12CEC77E-1BB3-4D66-B514-6AB6138D85A8}"/>
</file>

<file path=customXml/itemProps43.xml><?xml version="1.0" encoding="utf-8"?>
<ds:datastoreItem xmlns:ds="http://schemas.openxmlformats.org/officeDocument/2006/customXml" ds:itemID="{67AC7151-C082-4BEC-9E6C-33196AE923B3}"/>
</file>

<file path=customXml/itemProps44.xml><?xml version="1.0" encoding="utf-8"?>
<ds:datastoreItem xmlns:ds="http://schemas.openxmlformats.org/officeDocument/2006/customXml" ds:itemID="{434EAA10-A165-4CC5-A539-B545CCDECAA2}"/>
</file>

<file path=customXml/itemProps45.xml><?xml version="1.0" encoding="utf-8"?>
<ds:datastoreItem xmlns:ds="http://schemas.openxmlformats.org/officeDocument/2006/customXml" ds:itemID="{3B6F9A9F-C99A-4D35-9331-9F628C020768}"/>
</file>

<file path=customXml/itemProps46.xml><?xml version="1.0" encoding="utf-8"?>
<ds:datastoreItem xmlns:ds="http://schemas.openxmlformats.org/officeDocument/2006/customXml" ds:itemID="{35C18399-94AA-4F50-8A0E-63EDA4A91C49}"/>
</file>

<file path=customXml/itemProps47.xml><?xml version="1.0" encoding="utf-8"?>
<ds:datastoreItem xmlns:ds="http://schemas.openxmlformats.org/officeDocument/2006/customXml" ds:itemID="{32C39F8E-E9A5-490D-9676-2EAA1864A657}"/>
</file>

<file path=customXml/itemProps48.xml><?xml version="1.0" encoding="utf-8"?>
<ds:datastoreItem xmlns:ds="http://schemas.openxmlformats.org/officeDocument/2006/customXml" ds:itemID="{67FB686D-9B88-4D71-B6C2-5311B4C03253}"/>
</file>

<file path=customXml/itemProps49.xml><?xml version="1.0" encoding="utf-8"?>
<ds:datastoreItem xmlns:ds="http://schemas.openxmlformats.org/officeDocument/2006/customXml" ds:itemID="{72588194-6B9C-4CC3-871C-A338C8163BDD}"/>
</file>

<file path=customXml/itemProps5.xml><?xml version="1.0" encoding="utf-8"?>
<ds:datastoreItem xmlns:ds="http://schemas.openxmlformats.org/officeDocument/2006/customXml" ds:itemID="{D4CB38FA-1CB8-49E3-A8EF-54DFB4146E1F}"/>
</file>

<file path=customXml/itemProps50.xml><?xml version="1.0" encoding="utf-8"?>
<ds:datastoreItem xmlns:ds="http://schemas.openxmlformats.org/officeDocument/2006/customXml" ds:itemID="{7AD8ADF2-8428-49E4-90AC-BC82A869F1A1}"/>
</file>

<file path=customXml/itemProps51.xml><?xml version="1.0" encoding="utf-8"?>
<ds:datastoreItem xmlns:ds="http://schemas.openxmlformats.org/officeDocument/2006/customXml" ds:itemID="{2A5D3CA3-EFB3-4F4C-AB27-A689425E4156}"/>
</file>

<file path=customXml/itemProps52.xml><?xml version="1.0" encoding="utf-8"?>
<ds:datastoreItem xmlns:ds="http://schemas.openxmlformats.org/officeDocument/2006/customXml" ds:itemID="{CCB841C2-4A83-468F-B92D-DC269992DAB3}"/>
</file>

<file path=customXml/itemProps53.xml><?xml version="1.0" encoding="utf-8"?>
<ds:datastoreItem xmlns:ds="http://schemas.openxmlformats.org/officeDocument/2006/customXml" ds:itemID="{8D270280-E6BB-4D1A-83B1-9ABA6FB85A96}"/>
</file>

<file path=customXml/itemProps54.xml><?xml version="1.0" encoding="utf-8"?>
<ds:datastoreItem xmlns:ds="http://schemas.openxmlformats.org/officeDocument/2006/customXml" ds:itemID="{6301110B-808D-49A8-89E9-0CF966207A31}"/>
</file>

<file path=customXml/itemProps55.xml><?xml version="1.0" encoding="utf-8"?>
<ds:datastoreItem xmlns:ds="http://schemas.openxmlformats.org/officeDocument/2006/customXml" ds:itemID="{B42B63E1-2538-4457-9F43-FE7F720671C3}"/>
</file>

<file path=customXml/itemProps56.xml><?xml version="1.0" encoding="utf-8"?>
<ds:datastoreItem xmlns:ds="http://schemas.openxmlformats.org/officeDocument/2006/customXml" ds:itemID="{931A3DDE-C746-4201-8A51-04DD55EC9A96}"/>
</file>

<file path=customXml/itemProps57.xml><?xml version="1.0" encoding="utf-8"?>
<ds:datastoreItem xmlns:ds="http://schemas.openxmlformats.org/officeDocument/2006/customXml" ds:itemID="{7B32E7EB-C4A6-471F-BF5D-1DD4EA84BED5}"/>
</file>

<file path=customXml/itemProps58.xml><?xml version="1.0" encoding="utf-8"?>
<ds:datastoreItem xmlns:ds="http://schemas.openxmlformats.org/officeDocument/2006/customXml" ds:itemID="{E71A6151-BAD1-4541-BA6A-D4BF6277FA49}"/>
</file>

<file path=customXml/itemProps59.xml><?xml version="1.0" encoding="utf-8"?>
<ds:datastoreItem xmlns:ds="http://schemas.openxmlformats.org/officeDocument/2006/customXml" ds:itemID="{17E8BDE6-03E7-4F2C-B537-0EDD7E61A643}"/>
</file>

<file path=customXml/itemProps6.xml><?xml version="1.0" encoding="utf-8"?>
<ds:datastoreItem xmlns:ds="http://schemas.openxmlformats.org/officeDocument/2006/customXml" ds:itemID="{1B2B98D3-8392-460E-BF58-AD1F793BC31E}"/>
</file>

<file path=customXml/itemProps60.xml><?xml version="1.0" encoding="utf-8"?>
<ds:datastoreItem xmlns:ds="http://schemas.openxmlformats.org/officeDocument/2006/customXml" ds:itemID="{05D75DAC-B179-4FF8-BD18-9AEE8FDCA3DA}"/>
</file>

<file path=customXml/itemProps61.xml><?xml version="1.0" encoding="utf-8"?>
<ds:datastoreItem xmlns:ds="http://schemas.openxmlformats.org/officeDocument/2006/customXml" ds:itemID="{7EF7868D-0E02-41FF-A348-5387906AF61A}"/>
</file>

<file path=customXml/itemProps62.xml><?xml version="1.0" encoding="utf-8"?>
<ds:datastoreItem xmlns:ds="http://schemas.openxmlformats.org/officeDocument/2006/customXml" ds:itemID="{880EEE34-7912-46F5-B805-8FBF99DB1A66}"/>
</file>

<file path=customXml/itemProps63.xml><?xml version="1.0" encoding="utf-8"?>
<ds:datastoreItem xmlns:ds="http://schemas.openxmlformats.org/officeDocument/2006/customXml" ds:itemID="{68B4441B-64D1-4724-8EC8-5F7610174289}"/>
</file>

<file path=customXml/itemProps64.xml><?xml version="1.0" encoding="utf-8"?>
<ds:datastoreItem xmlns:ds="http://schemas.openxmlformats.org/officeDocument/2006/customXml" ds:itemID="{7BB8EBFF-B0BC-4746-BD0A-4B654DF95872}"/>
</file>

<file path=customXml/itemProps65.xml><?xml version="1.0" encoding="utf-8"?>
<ds:datastoreItem xmlns:ds="http://schemas.openxmlformats.org/officeDocument/2006/customXml" ds:itemID="{6D639AC5-1A46-406F-B45F-D0AFDE10B583}"/>
</file>

<file path=customXml/itemProps66.xml><?xml version="1.0" encoding="utf-8"?>
<ds:datastoreItem xmlns:ds="http://schemas.openxmlformats.org/officeDocument/2006/customXml" ds:itemID="{0C6CCAF2-5A67-43F3-B2BE-710A95DFF1FC}"/>
</file>

<file path=customXml/itemProps67.xml><?xml version="1.0" encoding="utf-8"?>
<ds:datastoreItem xmlns:ds="http://schemas.openxmlformats.org/officeDocument/2006/customXml" ds:itemID="{69F8129D-BF45-44BA-A10B-9D9B6E208156}"/>
</file>

<file path=customXml/itemProps68.xml><?xml version="1.0" encoding="utf-8"?>
<ds:datastoreItem xmlns:ds="http://schemas.openxmlformats.org/officeDocument/2006/customXml" ds:itemID="{CE8C0E91-CC72-4D78-90A8-B7C7B2B9BC3D}"/>
</file>

<file path=customXml/itemProps69.xml><?xml version="1.0" encoding="utf-8"?>
<ds:datastoreItem xmlns:ds="http://schemas.openxmlformats.org/officeDocument/2006/customXml" ds:itemID="{BB56BBC5-E8DF-416D-A4B9-136E84219233}"/>
</file>

<file path=customXml/itemProps7.xml><?xml version="1.0" encoding="utf-8"?>
<ds:datastoreItem xmlns:ds="http://schemas.openxmlformats.org/officeDocument/2006/customXml" ds:itemID="{94CB17E0-A8E7-4FE0-A372-EE29703566C9}"/>
</file>

<file path=customXml/itemProps70.xml><?xml version="1.0" encoding="utf-8"?>
<ds:datastoreItem xmlns:ds="http://schemas.openxmlformats.org/officeDocument/2006/customXml" ds:itemID="{70AA8D69-C320-4FF3-BE5B-61D3B7401A7F}"/>
</file>

<file path=customXml/itemProps71.xml><?xml version="1.0" encoding="utf-8"?>
<ds:datastoreItem xmlns:ds="http://schemas.openxmlformats.org/officeDocument/2006/customXml" ds:itemID="{57D64298-17F9-4BFD-9372-0E17B063373A}"/>
</file>

<file path=customXml/itemProps72.xml><?xml version="1.0" encoding="utf-8"?>
<ds:datastoreItem xmlns:ds="http://schemas.openxmlformats.org/officeDocument/2006/customXml" ds:itemID="{8238080F-350E-4792-B77A-BF2426CC188E}"/>
</file>

<file path=customXml/itemProps73.xml><?xml version="1.0" encoding="utf-8"?>
<ds:datastoreItem xmlns:ds="http://schemas.openxmlformats.org/officeDocument/2006/customXml" ds:itemID="{7845BF0C-C344-4BFA-A818-E16699A7D074}"/>
</file>

<file path=customXml/itemProps74.xml><?xml version="1.0" encoding="utf-8"?>
<ds:datastoreItem xmlns:ds="http://schemas.openxmlformats.org/officeDocument/2006/customXml" ds:itemID="{13B27A3D-C064-46B9-8949-11EF4E044B12}"/>
</file>

<file path=customXml/itemProps75.xml><?xml version="1.0" encoding="utf-8"?>
<ds:datastoreItem xmlns:ds="http://schemas.openxmlformats.org/officeDocument/2006/customXml" ds:itemID="{31938657-5A5E-457B-8BCF-006D87B0EFBE}"/>
</file>

<file path=customXml/itemProps76.xml><?xml version="1.0" encoding="utf-8"?>
<ds:datastoreItem xmlns:ds="http://schemas.openxmlformats.org/officeDocument/2006/customXml" ds:itemID="{D6535F76-4CAB-40DF-B22E-26B5D0FD014B}"/>
</file>

<file path=customXml/itemProps77.xml><?xml version="1.0" encoding="utf-8"?>
<ds:datastoreItem xmlns:ds="http://schemas.openxmlformats.org/officeDocument/2006/customXml" ds:itemID="{1CBA1D24-AE6F-410A-8A4A-C51A5A9BECD6}"/>
</file>

<file path=customXml/itemProps78.xml><?xml version="1.0" encoding="utf-8"?>
<ds:datastoreItem xmlns:ds="http://schemas.openxmlformats.org/officeDocument/2006/customXml" ds:itemID="{B4D78341-391D-4EF7-9E9B-C17F0B48677A}"/>
</file>

<file path=customXml/itemProps79.xml><?xml version="1.0" encoding="utf-8"?>
<ds:datastoreItem xmlns:ds="http://schemas.openxmlformats.org/officeDocument/2006/customXml" ds:itemID="{83AD7D2B-283C-4838-95D7-5B674E6E9DC9}"/>
</file>

<file path=customXml/itemProps8.xml><?xml version="1.0" encoding="utf-8"?>
<ds:datastoreItem xmlns:ds="http://schemas.openxmlformats.org/officeDocument/2006/customXml" ds:itemID="{A04B1870-D5F1-4B7C-84CE-D22E098FDC25}"/>
</file>

<file path=customXml/itemProps80.xml><?xml version="1.0" encoding="utf-8"?>
<ds:datastoreItem xmlns:ds="http://schemas.openxmlformats.org/officeDocument/2006/customXml" ds:itemID="{C7509250-64FA-4C0E-865C-9A9C5E4A65FC}"/>
</file>

<file path=customXml/itemProps81.xml><?xml version="1.0" encoding="utf-8"?>
<ds:datastoreItem xmlns:ds="http://schemas.openxmlformats.org/officeDocument/2006/customXml" ds:itemID="{609C255F-5C48-4337-83EB-F8128A4A9D4D}"/>
</file>

<file path=customXml/itemProps82.xml><?xml version="1.0" encoding="utf-8"?>
<ds:datastoreItem xmlns:ds="http://schemas.openxmlformats.org/officeDocument/2006/customXml" ds:itemID="{09A9A7D0-89D3-4AAE-AEB6-A34CA502C3FE}"/>
</file>

<file path=customXml/itemProps83.xml><?xml version="1.0" encoding="utf-8"?>
<ds:datastoreItem xmlns:ds="http://schemas.openxmlformats.org/officeDocument/2006/customXml" ds:itemID="{6D223607-C4A4-43D5-AEAE-3A57FC58E68D}"/>
</file>

<file path=customXml/itemProps84.xml><?xml version="1.0" encoding="utf-8"?>
<ds:datastoreItem xmlns:ds="http://schemas.openxmlformats.org/officeDocument/2006/customXml" ds:itemID="{C18BD949-6586-47DF-AA7A-259E2D3F68D2}"/>
</file>

<file path=customXml/itemProps85.xml><?xml version="1.0" encoding="utf-8"?>
<ds:datastoreItem xmlns:ds="http://schemas.openxmlformats.org/officeDocument/2006/customXml" ds:itemID="{1251A899-1CA4-41F8-81C8-DADC3A8FE812}"/>
</file>

<file path=customXml/itemProps86.xml><?xml version="1.0" encoding="utf-8"?>
<ds:datastoreItem xmlns:ds="http://schemas.openxmlformats.org/officeDocument/2006/customXml" ds:itemID="{C2DFC849-361C-4424-B115-CE37CDFB2F0F}"/>
</file>

<file path=customXml/itemProps87.xml><?xml version="1.0" encoding="utf-8"?>
<ds:datastoreItem xmlns:ds="http://schemas.openxmlformats.org/officeDocument/2006/customXml" ds:itemID="{60A24B90-ADC1-45F1-ACB4-BE8E63858109}"/>
</file>

<file path=customXml/itemProps88.xml><?xml version="1.0" encoding="utf-8"?>
<ds:datastoreItem xmlns:ds="http://schemas.openxmlformats.org/officeDocument/2006/customXml" ds:itemID="{9433E596-AF1C-4454-91F8-92CF256A39B2}"/>
</file>

<file path=customXml/itemProps89.xml><?xml version="1.0" encoding="utf-8"?>
<ds:datastoreItem xmlns:ds="http://schemas.openxmlformats.org/officeDocument/2006/customXml" ds:itemID="{AFC4ABAF-570D-48D7-B5F5-622EA8C83266}"/>
</file>

<file path=customXml/itemProps9.xml><?xml version="1.0" encoding="utf-8"?>
<ds:datastoreItem xmlns:ds="http://schemas.openxmlformats.org/officeDocument/2006/customXml" ds:itemID="{DA2BB04B-4C5E-4185-814A-97360250CF02}"/>
</file>

<file path=customXml/itemProps90.xml><?xml version="1.0" encoding="utf-8"?>
<ds:datastoreItem xmlns:ds="http://schemas.openxmlformats.org/officeDocument/2006/customXml" ds:itemID="{B51F39F4-F758-4DA8-91F8-7BB20607758C}"/>
</file>

<file path=customXml/itemProps91.xml><?xml version="1.0" encoding="utf-8"?>
<ds:datastoreItem xmlns:ds="http://schemas.openxmlformats.org/officeDocument/2006/customXml" ds:itemID="{CD2925AF-3B37-450A-AB67-616BB1C2D811}"/>
</file>

<file path=customXml/itemProps92.xml><?xml version="1.0" encoding="utf-8"?>
<ds:datastoreItem xmlns:ds="http://schemas.openxmlformats.org/officeDocument/2006/customXml" ds:itemID="{CD1315A1-AA75-4575-BB8B-3E745B44C86F}"/>
</file>

<file path=customXml/itemProps93.xml><?xml version="1.0" encoding="utf-8"?>
<ds:datastoreItem xmlns:ds="http://schemas.openxmlformats.org/officeDocument/2006/customXml" ds:itemID="{358E141F-F612-416B-87DC-BBB5013AD9FA}"/>
</file>

<file path=customXml/itemProps94.xml><?xml version="1.0" encoding="utf-8"?>
<ds:datastoreItem xmlns:ds="http://schemas.openxmlformats.org/officeDocument/2006/customXml" ds:itemID="{1D24329B-2BC3-405C-B746-C84F18F229CE}"/>
</file>

<file path=customXml/itemProps95.xml><?xml version="1.0" encoding="utf-8"?>
<ds:datastoreItem xmlns:ds="http://schemas.openxmlformats.org/officeDocument/2006/customXml" ds:itemID="{1B00E0E1-CBAF-40CD-B4A7-046466729B0F}"/>
</file>

<file path=customXml/itemProps96.xml><?xml version="1.0" encoding="utf-8"?>
<ds:datastoreItem xmlns:ds="http://schemas.openxmlformats.org/officeDocument/2006/customXml" ds:itemID="{68FD95A6-FE49-450A-8625-DA1A429941CD}"/>
</file>

<file path=customXml/itemProps97.xml><?xml version="1.0" encoding="utf-8"?>
<ds:datastoreItem xmlns:ds="http://schemas.openxmlformats.org/officeDocument/2006/customXml" ds:itemID="{036B9A24-572D-4B11-9182-140F8B757937}"/>
</file>

<file path=customXml/itemProps98.xml><?xml version="1.0" encoding="utf-8"?>
<ds:datastoreItem xmlns:ds="http://schemas.openxmlformats.org/officeDocument/2006/customXml" ds:itemID="{A3DE7305-47D9-4F24-97A9-520BE7F9D19F}"/>
</file>

<file path=customXml/itemProps99.xml><?xml version="1.0" encoding="utf-8"?>
<ds:datastoreItem xmlns:ds="http://schemas.openxmlformats.org/officeDocument/2006/customXml" ds:itemID="{F4615C6A-34B1-4A7A-9C0E-58F96943C279}"/>
</file>

<file path=docProps/app.xml><?xml version="1.0" encoding="utf-8"?>
<Properties xmlns="http://schemas.openxmlformats.org/officeDocument/2006/extended-properties" xmlns:vt="http://schemas.openxmlformats.org/officeDocument/2006/docPropsVTypes">
  <Template>Normal</Template>
  <TotalTime>1</TotalTime>
  <Pages>55</Pages>
  <Words>15603</Words>
  <Characters>88939</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104334</CharactersWithSpaces>
  <SharedDoc>false</SharedDoc>
  <HLinks>
    <vt:vector size="528" baseType="variant">
      <vt:variant>
        <vt:i4>4587611</vt:i4>
      </vt:variant>
      <vt:variant>
        <vt:i4>510</vt:i4>
      </vt:variant>
      <vt:variant>
        <vt:i4>0</vt:i4>
      </vt:variant>
      <vt:variant>
        <vt:i4>5</vt:i4>
      </vt:variant>
      <vt:variant>
        <vt:lpwstr>http://www.kjn.gov.rs/ci/uputstvo-o-uplati-republicke-administrativne-takse.html</vt:lpwstr>
      </vt:variant>
      <vt:variant>
        <vt:lpwstr/>
      </vt:variant>
      <vt:variant>
        <vt:i4>5242993</vt:i4>
      </vt:variant>
      <vt:variant>
        <vt:i4>507</vt:i4>
      </vt:variant>
      <vt:variant>
        <vt:i4>0</vt:i4>
      </vt:variant>
      <vt:variant>
        <vt:i4>5</vt:i4>
      </vt:variant>
      <vt:variant>
        <vt:lpwstr>mailto:__________@eps.rs</vt:lpwstr>
      </vt:variant>
      <vt:variant>
        <vt:lpwstr/>
      </vt:variant>
      <vt:variant>
        <vt:i4>8126502</vt:i4>
      </vt:variant>
      <vt:variant>
        <vt:i4>501</vt:i4>
      </vt:variant>
      <vt:variant>
        <vt:i4>0</vt:i4>
      </vt:variant>
      <vt:variant>
        <vt:i4>5</vt:i4>
      </vt:variant>
      <vt:variant>
        <vt:lpwstr>http://www.ujn.gov.rs/</vt:lpwstr>
      </vt:variant>
      <vt:variant>
        <vt:lpwstr/>
      </vt:variant>
      <vt:variant>
        <vt:i4>7602236</vt:i4>
      </vt:variant>
      <vt:variant>
        <vt:i4>495</vt:i4>
      </vt:variant>
      <vt:variant>
        <vt:i4>0</vt:i4>
      </vt:variant>
      <vt:variant>
        <vt:i4>5</vt:i4>
      </vt:variant>
      <vt:variant>
        <vt:lpwstr>http://www.apr.gov.rs/</vt:lpwstr>
      </vt:variant>
      <vt:variant>
        <vt:lpwstr/>
      </vt:variant>
      <vt:variant>
        <vt:i4>7602236</vt:i4>
      </vt:variant>
      <vt:variant>
        <vt:i4>492</vt:i4>
      </vt:variant>
      <vt:variant>
        <vt:i4>0</vt:i4>
      </vt:variant>
      <vt:variant>
        <vt:i4>5</vt:i4>
      </vt:variant>
      <vt:variant>
        <vt:lpwstr>http://www.apr.gov.rs/</vt:lpwstr>
      </vt:variant>
      <vt:variant>
        <vt:lpwstr/>
      </vt:variant>
      <vt:variant>
        <vt:i4>7078008</vt:i4>
      </vt:variant>
      <vt:variant>
        <vt:i4>489</vt:i4>
      </vt:variant>
      <vt:variant>
        <vt:i4>0</vt:i4>
      </vt:variant>
      <vt:variant>
        <vt:i4>5</vt:i4>
      </vt:variant>
      <vt:variant>
        <vt:lpwstr>http://www.bg.vi.sud.rs/lt/articles/o-visem-sudu/obavestenje-ke-za-pravna-lica.html</vt:lpwstr>
      </vt:variant>
      <vt:variant>
        <vt:lpwstr/>
      </vt:variant>
      <vt:variant>
        <vt:i4>983086</vt:i4>
      </vt:variant>
      <vt:variant>
        <vt:i4>486</vt:i4>
      </vt:variant>
      <vt:variant>
        <vt:i4>0</vt:i4>
      </vt:variant>
      <vt:variant>
        <vt:i4>5</vt:i4>
      </vt:variant>
      <vt:variant>
        <vt:lpwstr>mailto:........................@eps.rs</vt:lpwstr>
      </vt:variant>
      <vt:variant>
        <vt:lpwstr/>
      </vt:variant>
      <vt:variant>
        <vt:i4>6291581</vt:i4>
      </vt:variant>
      <vt:variant>
        <vt:i4>483</vt:i4>
      </vt:variant>
      <vt:variant>
        <vt:i4>0</vt:i4>
      </vt:variant>
      <vt:variant>
        <vt:i4>5</vt:i4>
      </vt:variant>
      <vt:variant>
        <vt:lpwstr>http://www.eps.rs/</vt:lpwstr>
      </vt:variant>
      <vt:variant>
        <vt:lpwstr/>
      </vt:variant>
      <vt:variant>
        <vt:i4>1245234</vt:i4>
      </vt:variant>
      <vt:variant>
        <vt:i4>476</vt:i4>
      </vt:variant>
      <vt:variant>
        <vt:i4>0</vt:i4>
      </vt:variant>
      <vt:variant>
        <vt:i4>5</vt:i4>
      </vt:variant>
      <vt:variant>
        <vt:lpwstr/>
      </vt:variant>
      <vt:variant>
        <vt:lpwstr>_Toc441215675</vt:lpwstr>
      </vt:variant>
      <vt:variant>
        <vt:i4>1245234</vt:i4>
      </vt:variant>
      <vt:variant>
        <vt:i4>470</vt:i4>
      </vt:variant>
      <vt:variant>
        <vt:i4>0</vt:i4>
      </vt:variant>
      <vt:variant>
        <vt:i4>5</vt:i4>
      </vt:variant>
      <vt:variant>
        <vt:lpwstr/>
      </vt:variant>
      <vt:variant>
        <vt:lpwstr>_Toc441215674</vt:lpwstr>
      </vt:variant>
      <vt:variant>
        <vt:i4>1245234</vt:i4>
      </vt:variant>
      <vt:variant>
        <vt:i4>464</vt:i4>
      </vt:variant>
      <vt:variant>
        <vt:i4>0</vt:i4>
      </vt:variant>
      <vt:variant>
        <vt:i4>5</vt:i4>
      </vt:variant>
      <vt:variant>
        <vt:lpwstr/>
      </vt:variant>
      <vt:variant>
        <vt:lpwstr>_Toc441215673</vt:lpwstr>
      </vt:variant>
      <vt:variant>
        <vt:i4>1245234</vt:i4>
      </vt:variant>
      <vt:variant>
        <vt:i4>458</vt:i4>
      </vt:variant>
      <vt:variant>
        <vt:i4>0</vt:i4>
      </vt:variant>
      <vt:variant>
        <vt:i4>5</vt:i4>
      </vt:variant>
      <vt:variant>
        <vt:lpwstr/>
      </vt:variant>
      <vt:variant>
        <vt:lpwstr>_Toc441215672</vt:lpwstr>
      </vt:variant>
      <vt:variant>
        <vt:i4>1245234</vt:i4>
      </vt:variant>
      <vt:variant>
        <vt:i4>452</vt:i4>
      </vt:variant>
      <vt:variant>
        <vt:i4>0</vt:i4>
      </vt:variant>
      <vt:variant>
        <vt:i4>5</vt:i4>
      </vt:variant>
      <vt:variant>
        <vt:lpwstr/>
      </vt:variant>
      <vt:variant>
        <vt:lpwstr>_Toc441215671</vt:lpwstr>
      </vt:variant>
      <vt:variant>
        <vt:i4>1245234</vt:i4>
      </vt:variant>
      <vt:variant>
        <vt:i4>446</vt:i4>
      </vt:variant>
      <vt:variant>
        <vt:i4>0</vt:i4>
      </vt:variant>
      <vt:variant>
        <vt:i4>5</vt:i4>
      </vt:variant>
      <vt:variant>
        <vt:lpwstr/>
      </vt:variant>
      <vt:variant>
        <vt:lpwstr>_Toc441215670</vt:lpwstr>
      </vt:variant>
      <vt:variant>
        <vt:i4>1179698</vt:i4>
      </vt:variant>
      <vt:variant>
        <vt:i4>440</vt:i4>
      </vt:variant>
      <vt:variant>
        <vt:i4>0</vt:i4>
      </vt:variant>
      <vt:variant>
        <vt:i4>5</vt:i4>
      </vt:variant>
      <vt:variant>
        <vt:lpwstr/>
      </vt:variant>
      <vt:variant>
        <vt:lpwstr>_Toc441215669</vt:lpwstr>
      </vt:variant>
      <vt:variant>
        <vt:i4>1179698</vt:i4>
      </vt:variant>
      <vt:variant>
        <vt:i4>434</vt:i4>
      </vt:variant>
      <vt:variant>
        <vt:i4>0</vt:i4>
      </vt:variant>
      <vt:variant>
        <vt:i4>5</vt:i4>
      </vt:variant>
      <vt:variant>
        <vt:lpwstr/>
      </vt:variant>
      <vt:variant>
        <vt:lpwstr>_Toc441215668</vt:lpwstr>
      </vt:variant>
      <vt:variant>
        <vt:i4>1179698</vt:i4>
      </vt:variant>
      <vt:variant>
        <vt:i4>428</vt:i4>
      </vt:variant>
      <vt:variant>
        <vt:i4>0</vt:i4>
      </vt:variant>
      <vt:variant>
        <vt:i4>5</vt:i4>
      </vt:variant>
      <vt:variant>
        <vt:lpwstr/>
      </vt:variant>
      <vt:variant>
        <vt:lpwstr>_Toc441215667</vt:lpwstr>
      </vt:variant>
      <vt:variant>
        <vt:i4>1179698</vt:i4>
      </vt:variant>
      <vt:variant>
        <vt:i4>422</vt:i4>
      </vt:variant>
      <vt:variant>
        <vt:i4>0</vt:i4>
      </vt:variant>
      <vt:variant>
        <vt:i4>5</vt:i4>
      </vt:variant>
      <vt:variant>
        <vt:lpwstr/>
      </vt:variant>
      <vt:variant>
        <vt:lpwstr>_Toc441215666</vt:lpwstr>
      </vt:variant>
      <vt:variant>
        <vt:i4>1179698</vt:i4>
      </vt:variant>
      <vt:variant>
        <vt:i4>416</vt:i4>
      </vt:variant>
      <vt:variant>
        <vt:i4>0</vt:i4>
      </vt:variant>
      <vt:variant>
        <vt:i4>5</vt:i4>
      </vt:variant>
      <vt:variant>
        <vt:lpwstr/>
      </vt:variant>
      <vt:variant>
        <vt:lpwstr>_Toc441215665</vt:lpwstr>
      </vt:variant>
      <vt:variant>
        <vt:i4>1179698</vt:i4>
      </vt:variant>
      <vt:variant>
        <vt:i4>410</vt:i4>
      </vt:variant>
      <vt:variant>
        <vt:i4>0</vt:i4>
      </vt:variant>
      <vt:variant>
        <vt:i4>5</vt:i4>
      </vt:variant>
      <vt:variant>
        <vt:lpwstr/>
      </vt:variant>
      <vt:variant>
        <vt:lpwstr>_Toc441215664</vt:lpwstr>
      </vt:variant>
      <vt:variant>
        <vt:i4>1179698</vt:i4>
      </vt:variant>
      <vt:variant>
        <vt:i4>404</vt:i4>
      </vt:variant>
      <vt:variant>
        <vt:i4>0</vt:i4>
      </vt:variant>
      <vt:variant>
        <vt:i4>5</vt:i4>
      </vt:variant>
      <vt:variant>
        <vt:lpwstr/>
      </vt:variant>
      <vt:variant>
        <vt:lpwstr>_Toc441215663</vt:lpwstr>
      </vt:variant>
      <vt:variant>
        <vt:i4>1179698</vt:i4>
      </vt:variant>
      <vt:variant>
        <vt:i4>398</vt:i4>
      </vt:variant>
      <vt:variant>
        <vt:i4>0</vt:i4>
      </vt:variant>
      <vt:variant>
        <vt:i4>5</vt:i4>
      </vt:variant>
      <vt:variant>
        <vt:lpwstr/>
      </vt:variant>
      <vt:variant>
        <vt:lpwstr>_Toc441215662</vt:lpwstr>
      </vt:variant>
      <vt:variant>
        <vt:i4>1179698</vt:i4>
      </vt:variant>
      <vt:variant>
        <vt:i4>392</vt:i4>
      </vt:variant>
      <vt:variant>
        <vt:i4>0</vt:i4>
      </vt:variant>
      <vt:variant>
        <vt:i4>5</vt:i4>
      </vt:variant>
      <vt:variant>
        <vt:lpwstr/>
      </vt:variant>
      <vt:variant>
        <vt:lpwstr>_Toc441215661</vt:lpwstr>
      </vt:variant>
      <vt:variant>
        <vt:i4>1179698</vt:i4>
      </vt:variant>
      <vt:variant>
        <vt:i4>386</vt:i4>
      </vt:variant>
      <vt:variant>
        <vt:i4>0</vt:i4>
      </vt:variant>
      <vt:variant>
        <vt:i4>5</vt:i4>
      </vt:variant>
      <vt:variant>
        <vt:lpwstr/>
      </vt:variant>
      <vt:variant>
        <vt:lpwstr>_Toc441215660</vt:lpwstr>
      </vt:variant>
      <vt:variant>
        <vt:i4>1114162</vt:i4>
      </vt:variant>
      <vt:variant>
        <vt:i4>380</vt:i4>
      </vt:variant>
      <vt:variant>
        <vt:i4>0</vt:i4>
      </vt:variant>
      <vt:variant>
        <vt:i4>5</vt:i4>
      </vt:variant>
      <vt:variant>
        <vt:lpwstr/>
      </vt:variant>
      <vt:variant>
        <vt:lpwstr>_Toc441215659</vt:lpwstr>
      </vt:variant>
      <vt:variant>
        <vt:i4>1114162</vt:i4>
      </vt:variant>
      <vt:variant>
        <vt:i4>374</vt:i4>
      </vt:variant>
      <vt:variant>
        <vt:i4>0</vt:i4>
      </vt:variant>
      <vt:variant>
        <vt:i4>5</vt:i4>
      </vt:variant>
      <vt:variant>
        <vt:lpwstr/>
      </vt:variant>
      <vt:variant>
        <vt:lpwstr>_Toc441215658</vt:lpwstr>
      </vt:variant>
      <vt:variant>
        <vt:i4>1114162</vt:i4>
      </vt:variant>
      <vt:variant>
        <vt:i4>368</vt:i4>
      </vt:variant>
      <vt:variant>
        <vt:i4>0</vt:i4>
      </vt:variant>
      <vt:variant>
        <vt:i4>5</vt:i4>
      </vt:variant>
      <vt:variant>
        <vt:lpwstr/>
      </vt:variant>
      <vt:variant>
        <vt:lpwstr>_Toc441215657</vt:lpwstr>
      </vt:variant>
      <vt:variant>
        <vt:i4>1114162</vt:i4>
      </vt:variant>
      <vt:variant>
        <vt:i4>362</vt:i4>
      </vt:variant>
      <vt:variant>
        <vt:i4>0</vt:i4>
      </vt:variant>
      <vt:variant>
        <vt:i4>5</vt:i4>
      </vt:variant>
      <vt:variant>
        <vt:lpwstr/>
      </vt:variant>
      <vt:variant>
        <vt:lpwstr>_Toc441215656</vt:lpwstr>
      </vt:variant>
      <vt:variant>
        <vt:i4>1114162</vt:i4>
      </vt:variant>
      <vt:variant>
        <vt:i4>356</vt:i4>
      </vt:variant>
      <vt:variant>
        <vt:i4>0</vt:i4>
      </vt:variant>
      <vt:variant>
        <vt:i4>5</vt:i4>
      </vt:variant>
      <vt:variant>
        <vt:lpwstr/>
      </vt:variant>
      <vt:variant>
        <vt:lpwstr>_Toc441215655</vt:lpwstr>
      </vt:variant>
      <vt:variant>
        <vt:i4>1114162</vt:i4>
      </vt:variant>
      <vt:variant>
        <vt:i4>350</vt:i4>
      </vt:variant>
      <vt:variant>
        <vt:i4>0</vt:i4>
      </vt:variant>
      <vt:variant>
        <vt:i4>5</vt:i4>
      </vt:variant>
      <vt:variant>
        <vt:lpwstr/>
      </vt:variant>
      <vt:variant>
        <vt:lpwstr>_Toc441215654</vt:lpwstr>
      </vt:variant>
      <vt:variant>
        <vt:i4>1114162</vt:i4>
      </vt:variant>
      <vt:variant>
        <vt:i4>344</vt:i4>
      </vt:variant>
      <vt:variant>
        <vt:i4>0</vt:i4>
      </vt:variant>
      <vt:variant>
        <vt:i4>5</vt:i4>
      </vt:variant>
      <vt:variant>
        <vt:lpwstr/>
      </vt:variant>
      <vt:variant>
        <vt:lpwstr>_Toc441215653</vt:lpwstr>
      </vt:variant>
      <vt:variant>
        <vt:i4>1114162</vt:i4>
      </vt:variant>
      <vt:variant>
        <vt:i4>338</vt:i4>
      </vt:variant>
      <vt:variant>
        <vt:i4>0</vt:i4>
      </vt:variant>
      <vt:variant>
        <vt:i4>5</vt:i4>
      </vt:variant>
      <vt:variant>
        <vt:lpwstr/>
      </vt:variant>
      <vt:variant>
        <vt:lpwstr>_Toc441215652</vt:lpwstr>
      </vt:variant>
      <vt:variant>
        <vt:i4>1114162</vt:i4>
      </vt:variant>
      <vt:variant>
        <vt:i4>332</vt:i4>
      </vt:variant>
      <vt:variant>
        <vt:i4>0</vt:i4>
      </vt:variant>
      <vt:variant>
        <vt:i4>5</vt:i4>
      </vt:variant>
      <vt:variant>
        <vt:lpwstr/>
      </vt:variant>
      <vt:variant>
        <vt:lpwstr>_Toc441215651</vt:lpwstr>
      </vt:variant>
      <vt:variant>
        <vt:i4>1114162</vt:i4>
      </vt:variant>
      <vt:variant>
        <vt:i4>326</vt:i4>
      </vt:variant>
      <vt:variant>
        <vt:i4>0</vt:i4>
      </vt:variant>
      <vt:variant>
        <vt:i4>5</vt:i4>
      </vt:variant>
      <vt:variant>
        <vt:lpwstr/>
      </vt:variant>
      <vt:variant>
        <vt:lpwstr>_Toc441215650</vt:lpwstr>
      </vt:variant>
      <vt:variant>
        <vt:i4>1048626</vt:i4>
      </vt:variant>
      <vt:variant>
        <vt:i4>320</vt:i4>
      </vt:variant>
      <vt:variant>
        <vt:i4>0</vt:i4>
      </vt:variant>
      <vt:variant>
        <vt:i4>5</vt:i4>
      </vt:variant>
      <vt:variant>
        <vt:lpwstr/>
      </vt:variant>
      <vt:variant>
        <vt:lpwstr>_Toc441215649</vt:lpwstr>
      </vt:variant>
      <vt:variant>
        <vt:i4>1048626</vt:i4>
      </vt:variant>
      <vt:variant>
        <vt:i4>314</vt:i4>
      </vt:variant>
      <vt:variant>
        <vt:i4>0</vt:i4>
      </vt:variant>
      <vt:variant>
        <vt:i4>5</vt:i4>
      </vt:variant>
      <vt:variant>
        <vt:lpwstr/>
      </vt:variant>
      <vt:variant>
        <vt:lpwstr>_Toc441215648</vt:lpwstr>
      </vt:variant>
      <vt:variant>
        <vt:i4>1048626</vt:i4>
      </vt:variant>
      <vt:variant>
        <vt:i4>308</vt:i4>
      </vt:variant>
      <vt:variant>
        <vt:i4>0</vt:i4>
      </vt:variant>
      <vt:variant>
        <vt:i4>5</vt:i4>
      </vt:variant>
      <vt:variant>
        <vt:lpwstr/>
      </vt:variant>
      <vt:variant>
        <vt:lpwstr>_Toc441215647</vt:lpwstr>
      </vt:variant>
      <vt:variant>
        <vt:i4>1048626</vt:i4>
      </vt:variant>
      <vt:variant>
        <vt:i4>302</vt:i4>
      </vt:variant>
      <vt:variant>
        <vt:i4>0</vt:i4>
      </vt:variant>
      <vt:variant>
        <vt:i4>5</vt:i4>
      </vt:variant>
      <vt:variant>
        <vt:lpwstr/>
      </vt:variant>
      <vt:variant>
        <vt:lpwstr>_Toc441215646</vt:lpwstr>
      </vt:variant>
      <vt:variant>
        <vt:i4>1048626</vt:i4>
      </vt:variant>
      <vt:variant>
        <vt:i4>296</vt:i4>
      </vt:variant>
      <vt:variant>
        <vt:i4>0</vt:i4>
      </vt:variant>
      <vt:variant>
        <vt:i4>5</vt:i4>
      </vt:variant>
      <vt:variant>
        <vt:lpwstr/>
      </vt:variant>
      <vt:variant>
        <vt:lpwstr>_Toc441215645</vt:lpwstr>
      </vt:variant>
      <vt:variant>
        <vt:i4>1048626</vt:i4>
      </vt:variant>
      <vt:variant>
        <vt:i4>290</vt:i4>
      </vt:variant>
      <vt:variant>
        <vt:i4>0</vt:i4>
      </vt:variant>
      <vt:variant>
        <vt:i4>5</vt:i4>
      </vt:variant>
      <vt:variant>
        <vt:lpwstr/>
      </vt:variant>
      <vt:variant>
        <vt:lpwstr>_Toc441215644</vt:lpwstr>
      </vt:variant>
      <vt:variant>
        <vt:i4>1048626</vt:i4>
      </vt:variant>
      <vt:variant>
        <vt:i4>284</vt:i4>
      </vt:variant>
      <vt:variant>
        <vt:i4>0</vt:i4>
      </vt:variant>
      <vt:variant>
        <vt:i4>5</vt:i4>
      </vt:variant>
      <vt:variant>
        <vt:lpwstr/>
      </vt:variant>
      <vt:variant>
        <vt:lpwstr>_Toc441215643</vt:lpwstr>
      </vt:variant>
      <vt:variant>
        <vt:i4>1048626</vt:i4>
      </vt:variant>
      <vt:variant>
        <vt:i4>278</vt:i4>
      </vt:variant>
      <vt:variant>
        <vt:i4>0</vt:i4>
      </vt:variant>
      <vt:variant>
        <vt:i4>5</vt:i4>
      </vt:variant>
      <vt:variant>
        <vt:lpwstr/>
      </vt:variant>
      <vt:variant>
        <vt:lpwstr>_Toc441215642</vt:lpwstr>
      </vt:variant>
      <vt:variant>
        <vt:i4>1048626</vt:i4>
      </vt:variant>
      <vt:variant>
        <vt:i4>272</vt:i4>
      </vt:variant>
      <vt:variant>
        <vt:i4>0</vt:i4>
      </vt:variant>
      <vt:variant>
        <vt:i4>5</vt:i4>
      </vt:variant>
      <vt:variant>
        <vt:lpwstr/>
      </vt:variant>
      <vt:variant>
        <vt:lpwstr>_Toc441215641</vt:lpwstr>
      </vt:variant>
      <vt:variant>
        <vt:i4>1048626</vt:i4>
      </vt:variant>
      <vt:variant>
        <vt:i4>266</vt:i4>
      </vt:variant>
      <vt:variant>
        <vt:i4>0</vt:i4>
      </vt:variant>
      <vt:variant>
        <vt:i4>5</vt:i4>
      </vt:variant>
      <vt:variant>
        <vt:lpwstr/>
      </vt:variant>
      <vt:variant>
        <vt:lpwstr>_Toc441215640</vt:lpwstr>
      </vt:variant>
      <vt:variant>
        <vt:i4>1507378</vt:i4>
      </vt:variant>
      <vt:variant>
        <vt:i4>260</vt:i4>
      </vt:variant>
      <vt:variant>
        <vt:i4>0</vt:i4>
      </vt:variant>
      <vt:variant>
        <vt:i4>5</vt:i4>
      </vt:variant>
      <vt:variant>
        <vt:lpwstr/>
      </vt:variant>
      <vt:variant>
        <vt:lpwstr>_Toc441215639</vt:lpwstr>
      </vt:variant>
      <vt:variant>
        <vt:i4>1507378</vt:i4>
      </vt:variant>
      <vt:variant>
        <vt:i4>254</vt:i4>
      </vt:variant>
      <vt:variant>
        <vt:i4>0</vt:i4>
      </vt:variant>
      <vt:variant>
        <vt:i4>5</vt:i4>
      </vt:variant>
      <vt:variant>
        <vt:lpwstr/>
      </vt:variant>
      <vt:variant>
        <vt:lpwstr>_Toc441215638</vt:lpwstr>
      </vt:variant>
      <vt:variant>
        <vt:i4>1507378</vt:i4>
      </vt:variant>
      <vt:variant>
        <vt:i4>248</vt:i4>
      </vt:variant>
      <vt:variant>
        <vt:i4>0</vt:i4>
      </vt:variant>
      <vt:variant>
        <vt:i4>5</vt:i4>
      </vt:variant>
      <vt:variant>
        <vt:lpwstr/>
      </vt:variant>
      <vt:variant>
        <vt:lpwstr>_Toc441215637</vt:lpwstr>
      </vt:variant>
      <vt:variant>
        <vt:i4>1507378</vt:i4>
      </vt:variant>
      <vt:variant>
        <vt:i4>242</vt:i4>
      </vt:variant>
      <vt:variant>
        <vt:i4>0</vt:i4>
      </vt:variant>
      <vt:variant>
        <vt:i4>5</vt:i4>
      </vt:variant>
      <vt:variant>
        <vt:lpwstr/>
      </vt:variant>
      <vt:variant>
        <vt:lpwstr>_Toc441215636</vt:lpwstr>
      </vt:variant>
      <vt:variant>
        <vt:i4>1507378</vt:i4>
      </vt:variant>
      <vt:variant>
        <vt:i4>236</vt:i4>
      </vt:variant>
      <vt:variant>
        <vt:i4>0</vt:i4>
      </vt:variant>
      <vt:variant>
        <vt:i4>5</vt:i4>
      </vt:variant>
      <vt:variant>
        <vt:lpwstr/>
      </vt:variant>
      <vt:variant>
        <vt:lpwstr>_Toc441215635</vt:lpwstr>
      </vt:variant>
      <vt:variant>
        <vt:i4>1507378</vt:i4>
      </vt:variant>
      <vt:variant>
        <vt:i4>230</vt:i4>
      </vt:variant>
      <vt:variant>
        <vt:i4>0</vt:i4>
      </vt:variant>
      <vt:variant>
        <vt:i4>5</vt:i4>
      </vt:variant>
      <vt:variant>
        <vt:lpwstr/>
      </vt:variant>
      <vt:variant>
        <vt:lpwstr>_Toc441215634</vt:lpwstr>
      </vt:variant>
      <vt:variant>
        <vt:i4>1507378</vt:i4>
      </vt:variant>
      <vt:variant>
        <vt:i4>224</vt:i4>
      </vt:variant>
      <vt:variant>
        <vt:i4>0</vt:i4>
      </vt:variant>
      <vt:variant>
        <vt:i4>5</vt:i4>
      </vt:variant>
      <vt:variant>
        <vt:lpwstr/>
      </vt:variant>
      <vt:variant>
        <vt:lpwstr>_Toc441215633</vt:lpwstr>
      </vt:variant>
      <vt:variant>
        <vt:i4>1507378</vt:i4>
      </vt:variant>
      <vt:variant>
        <vt:i4>218</vt:i4>
      </vt:variant>
      <vt:variant>
        <vt:i4>0</vt:i4>
      </vt:variant>
      <vt:variant>
        <vt:i4>5</vt:i4>
      </vt:variant>
      <vt:variant>
        <vt:lpwstr/>
      </vt:variant>
      <vt:variant>
        <vt:lpwstr>_Toc441215632</vt:lpwstr>
      </vt:variant>
      <vt:variant>
        <vt:i4>1507378</vt:i4>
      </vt:variant>
      <vt:variant>
        <vt:i4>212</vt:i4>
      </vt:variant>
      <vt:variant>
        <vt:i4>0</vt:i4>
      </vt:variant>
      <vt:variant>
        <vt:i4>5</vt:i4>
      </vt:variant>
      <vt:variant>
        <vt:lpwstr/>
      </vt:variant>
      <vt:variant>
        <vt:lpwstr>_Toc441215631</vt:lpwstr>
      </vt:variant>
      <vt:variant>
        <vt:i4>1507378</vt:i4>
      </vt:variant>
      <vt:variant>
        <vt:i4>206</vt:i4>
      </vt:variant>
      <vt:variant>
        <vt:i4>0</vt:i4>
      </vt:variant>
      <vt:variant>
        <vt:i4>5</vt:i4>
      </vt:variant>
      <vt:variant>
        <vt:lpwstr/>
      </vt:variant>
      <vt:variant>
        <vt:lpwstr>_Toc441215630</vt:lpwstr>
      </vt:variant>
      <vt:variant>
        <vt:i4>1441842</vt:i4>
      </vt:variant>
      <vt:variant>
        <vt:i4>200</vt:i4>
      </vt:variant>
      <vt:variant>
        <vt:i4>0</vt:i4>
      </vt:variant>
      <vt:variant>
        <vt:i4>5</vt:i4>
      </vt:variant>
      <vt:variant>
        <vt:lpwstr/>
      </vt:variant>
      <vt:variant>
        <vt:lpwstr>_Toc441215629</vt:lpwstr>
      </vt:variant>
      <vt:variant>
        <vt:i4>1441842</vt:i4>
      </vt:variant>
      <vt:variant>
        <vt:i4>194</vt:i4>
      </vt:variant>
      <vt:variant>
        <vt:i4>0</vt:i4>
      </vt:variant>
      <vt:variant>
        <vt:i4>5</vt:i4>
      </vt:variant>
      <vt:variant>
        <vt:lpwstr/>
      </vt:variant>
      <vt:variant>
        <vt:lpwstr>_Toc441215628</vt:lpwstr>
      </vt:variant>
      <vt:variant>
        <vt:i4>1441842</vt:i4>
      </vt:variant>
      <vt:variant>
        <vt:i4>188</vt:i4>
      </vt:variant>
      <vt:variant>
        <vt:i4>0</vt:i4>
      </vt:variant>
      <vt:variant>
        <vt:i4>5</vt:i4>
      </vt:variant>
      <vt:variant>
        <vt:lpwstr/>
      </vt:variant>
      <vt:variant>
        <vt:lpwstr>_Toc441215627</vt:lpwstr>
      </vt:variant>
      <vt:variant>
        <vt:i4>1441842</vt:i4>
      </vt:variant>
      <vt:variant>
        <vt:i4>182</vt:i4>
      </vt:variant>
      <vt:variant>
        <vt:i4>0</vt:i4>
      </vt:variant>
      <vt:variant>
        <vt:i4>5</vt:i4>
      </vt:variant>
      <vt:variant>
        <vt:lpwstr/>
      </vt:variant>
      <vt:variant>
        <vt:lpwstr>_Toc441215626</vt:lpwstr>
      </vt:variant>
      <vt:variant>
        <vt:i4>1441842</vt:i4>
      </vt:variant>
      <vt:variant>
        <vt:i4>176</vt:i4>
      </vt:variant>
      <vt:variant>
        <vt:i4>0</vt:i4>
      </vt:variant>
      <vt:variant>
        <vt:i4>5</vt:i4>
      </vt:variant>
      <vt:variant>
        <vt:lpwstr/>
      </vt:variant>
      <vt:variant>
        <vt:lpwstr>_Toc441215625</vt:lpwstr>
      </vt:variant>
      <vt:variant>
        <vt:i4>1441842</vt:i4>
      </vt:variant>
      <vt:variant>
        <vt:i4>170</vt:i4>
      </vt:variant>
      <vt:variant>
        <vt:i4>0</vt:i4>
      </vt:variant>
      <vt:variant>
        <vt:i4>5</vt:i4>
      </vt:variant>
      <vt:variant>
        <vt:lpwstr/>
      </vt:variant>
      <vt:variant>
        <vt:lpwstr>_Toc441215624</vt:lpwstr>
      </vt:variant>
      <vt:variant>
        <vt:i4>1441842</vt:i4>
      </vt:variant>
      <vt:variant>
        <vt:i4>164</vt:i4>
      </vt:variant>
      <vt:variant>
        <vt:i4>0</vt:i4>
      </vt:variant>
      <vt:variant>
        <vt:i4>5</vt:i4>
      </vt:variant>
      <vt:variant>
        <vt:lpwstr/>
      </vt:variant>
      <vt:variant>
        <vt:lpwstr>_Toc441215623</vt:lpwstr>
      </vt:variant>
      <vt:variant>
        <vt:i4>1441842</vt:i4>
      </vt:variant>
      <vt:variant>
        <vt:i4>158</vt:i4>
      </vt:variant>
      <vt:variant>
        <vt:i4>0</vt:i4>
      </vt:variant>
      <vt:variant>
        <vt:i4>5</vt:i4>
      </vt:variant>
      <vt:variant>
        <vt:lpwstr/>
      </vt:variant>
      <vt:variant>
        <vt:lpwstr>_Toc441215622</vt:lpwstr>
      </vt:variant>
      <vt:variant>
        <vt:i4>1441842</vt:i4>
      </vt:variant>
      <vt:variant>
        <vt:i4>152</vt:i4>
      </vt:variant>
      <vt:variant>
        <vt:i4>0</vt:i4>
      </vt:variant>
      <vt:variant>
        <vt:i4>5</vt:i4>
      </vt:variant>
      <vt:variant>
        <vt:lpwstr/>
      </vt:variant>
      <vt:variant>
        <vt:lpwstr>_Toc441215621</vt:lpwstr>
      </vt:variant>
      <vt:variant>
        <vt:i4>1441842</vt:i4>
      </vt:variant>
      <vt:variant>
        <vt:i4>146</vt:i4>
      </vt:variant>
      <vt:variant>
        <vt:i4>0</vt:i4>
      </vt:variant>
      <vt:variant>
        <vt:i4>5</vt:i4>
      </vt:variant>
      <vt:variant>
        <vt:lpwstr/>
      </vt:variant>
      <vt:variant>
        <vt:lpwstr>_Toc441215620</vt:lpwstr>
      </vt:variant>
      <vt:variant>
        <vt:i4>1376306</vt:i4>
      </vt:variant>
      <vt:variant>
        <vt:i4>140</vt:i4>
      </vt:variant>
      <vt:variant>
        <vt:i4>0</vt:i4>
      </vt:variant>
      <vt:variant>
        <vt:i4>5</vt:i4>
      </vt:variant>
      <vt:variant>
        <vt:lpwstr/>
      </vt:variant>
      <vt:variant>
        <vt:lpwstr>_Toc441215619</vt:lpwstr>
      </vt:variant>
      <vt:variant>
        <vt:i4>1376306</vt:i4>
      </vt:variant>
      <vt:variant>
        <vt:i4>134</vt:i4>
      </vt:variant>
      <vt:variant>
        <vt:i4>0</vt:i4>
      </vt:variant>
      <vt:variant>
        <vt:i4>5</vt:i4>
      </vt:variant>
      <vt:variant>
        <vt:lpwstr/>
      </vt:variant>
      <vt:variant>
        <vt:lpwstr>_Toc441215618</vt:lpwstr>
      </vt:variant>
      <vt:variant>
        <vt:i4>1376306</vt:i4>
      </vt:variant>
      <vt:variant>
        <vt:i4>128</vt:i4>
      </vt:variant>
      <vt:variant>
        <vt:i4>0</vt:i4>
      </vt:variant>
      <vt:variant>
        <vt:i4>5</vt:i4>
      </vt:variant>
      <vt:variant>
        <vt:lpwstr/>
      </vt:variant>
      <vt:variant>
        <vt:lpwstr>_Toc441215617</vt:lpwstr>
      </vt:variant>
      <vt:variant>
        <vt:i4>1376306</vt:i4>
      </vt:variant>
      <vt:variant>
        <vt:i4>122</vt:i4>
      </vt:variant>
      <vt:variant>
        <vt:i4>0</vt:i4>
      </vt:variant>
      <vt:variant>
        <vt:i4>5</vt:i4>
      </vt:variant>
      <vt:variant>
        <vt:lpwstr/>
      </vt:variant>
      <vt:variant>
        <vt:lpwstr>_Toc441215616</vt:lpwstr>
      </vt:variant>
      <vt:variant>
        <vt:i4>1376306</vt:i4>
      </vt:variant>
      <vt:variant>
        <vt:i4>116</vt:i4>
      </vt:variant>
      <vt:variant>
        <vt:i4>0</vt:i4>
      </vt:variant>
      <vt:variant>
        <vt:i4>5</vt:i4>
      </vt:variant>
      <vt:variant>
        <vt:lpwstr/>
      </vt:variant>
      <vt:variant>
        <vt:lpwstr>_Toc441215615</vt:lpwstr>
      </vt:variant>
      <vt:variant>
        <vt:i4>1376306</vt:i4>
      </vt:variant>
      <vt:variant>
        <vt:i4>110</vt:i4>
      </vt:variant>
      <vt:variant>
        <vt:i4>0</vt:i4>
      </vt:variant>
      <vt:variant>
        <vt:i4>5</vt:i4>
      </vt:variant>
      <vt:variant>
        <vt:lpwstr/>
      </vt:variant>
      <vt:variant>
        <vt:lpwstr>_Toc441215614</vt:lpwstr>
      </vt:variant>
      <vt:variant>
        <vt:i4>1376306</vt:i4>
      </vt:variant>
      <vt:variant>
        <vt:i4>104</vt:i4>
      </vt:variant>
      <vt:variant>
        <vt:i4>0</vt:i4>
      </vt:variant>
      <vt:variant>
        <vt:i4>5</vt:i4>
      </vt:variant>
      <vt:variant>
        <vt:lpwstr/>
      </vt:variant>
      <vt:variant>
        <vt:lpwstr>_Toc441215613</vt:lpwstr>
      </vt:variant>
      <vt:variant>
        <vt:i4>1376306</vt:i4>
      </vt:variant>
      <vt:variant>
        <vt:i4>98</vt:i4>
      </vt:variant>
      <vt:variant>
        <vt:i4>0</vt:i4>
      </vt:variant>
      <vt:variant>
        <vt:i4>5</vt:i4>
      </vt:variant>
      <vt:variant>
        <vt:lpwstr/>
      </vt:variant>
      <vt:variant>
        <vt:lpwstr>_Toc441215612</vt:lpwstr>
      </vt:variant>
      <vt:variant>
        <vt:i4>1376306</vt:i4>
      </vt:variant>
      <vt:variant>
        <vt:i4>92</vt:i4>
      </vt:variant>
      <vt:variant>
        <vt:i4>0</vt:i4>
      </vt:variant>
      <vt:variant>
        <vt:i4>5</vt:i4>
      </vt:variant>
      <vt:variant>
        <vt:lpwstr/>
      </vt:variant>
      <vt:variant>
        <vt:lpwstr>_Toc441215611</vt:lpwstr>
      </vt:variant>
      <vt:variant>
        <vt:i4>1376306</vt:i4>
      </vt:variant>
      <vt:variant>
        <vt:i4>86</vt:i4>
      </vt:variant>
      <vt:variant>
        <vt:i4>0</vt:i4>
      </vt:variant>
      <vt:variant>
        <vt:i4>5</vt:i4>
      </vt:variant>
      <vt:variant>
        <vt:lpwstr/>
      </vt:variant>
      <vt:variant>
        <vt:lpwstr>_Toc441215610</vt:lpwstr>
      </vt:variant>
      <vt:variant>
        <vt:i4>1310770</vt:i4>
      </vt:variant>
      <vt:variant>
        <vt:i4>80</vt:i4>
      </vt:variant>
      <vt:variant>
        <vt:i4>0</vt:i4>
      </vt:variant>
      <vt:variant>
        <vt:i4>5</vt:i4>
      </vt:variant>
      <vt:variant>
        <vt:lpwstr/>
      </vt:variant>
      <vt:variant>
        <vt:lpwstr>_Toc441215609</vt:lpwstr>
      </vt:variant>
      <vt:variant>
        <vt:i4>1310770</vt:i4>
      </vt:variant>
      <vt:variant>
        <vt:i4>74</vt:i4>
      </vt:variant>
      <vt:variant>
        <vt:i4>0</vt:i4>
      </vt:variant>
      <vt:variant>
        <vt:i4>5</vt:i4>
      </vt:variant>
      <vt:variant>
        <vt:lpwstr/>
      </vt:variant>
      <vt:variant>
        <vt:lpwstr>_Toc441215608</vt:lpwstr>
      </vt:variant>
      <vt:variant>
        <vt:i4>1310770</vt:i4>
      </vt:variant>
      <vt:variant>
        <vt:i4>68</vt:i4>
      </vt:variant>
      <vt:variant>
        <vt:i4>0</vt:i4>
      </vt:variant>
      <vt:variant>
        <vt:i4>5</vt:i4>
      </vt:variant>
      <vt:variant>
        <vt:lpwstr/>
      </vt:variant>
      <vt:variant>
        <vt:lpwstr>_Toc441215607</vt:lpwstr>
      </vt:variant>
      <vt:variant>
        <vt:i4>1310770</vt:i4>
      </vt:variant>
      <vt:variant>
        <vt:i4>62</vt:i4>
      </vt:variant>
      <vt:variant>
        <vt:i4>0</vt:i4>
      </vt:variant>
      <vt:variant>
        <vt:i4>5</vt:i4>
      </vt:variant>
      <vt:variant>
        <vt:lpwstr/>
      </vt:variant>
      <vt:variant>
        <vt:lpwstr>_Toc441215606</vt:lpwstr>
      </vt:variant>
      <vt:variant>
        <vt:i4>1310770</vt:i4>
      </vt:variant>
      <vt:variant>
        <vt:i4>56</vt:i4>
      </vt:variant>
      <vt:variant>
        <vt:i4>0</vt:i4>
      </vt:variant>
      <vt:variant>
        <vt:i4>5</vt:i4>
      </vt:variant>
      <vt:variant>
        <vt:lpwstr/>
      </vt:variant>
      <vt:variant>
        <vt:lpwstr>_Toc441215605</vt:lpwstr>
      </vt:variant>
      <vt:variant>
        <vt:i4>1310770</vt:i4>
      </vt:variant>
      <vt:variant>
        <vt:i4>50</vt:i4>
      </vt:variant>
      <vt:variant>
        <vt:i4>0</vt:i4>
      </vt:variant>
      <vt:variant>
        <vt:i4>5</vt:i4>
      </vt:variant>
      <vt:variant>
        <vt:lpwstr/>
      </vt:variant>
      <vt:variant>
        <vt:lpwstr>_Toc441215604</vt:lpwstr>
      </vt:variant>
      <vt:variant>
        <vt:i4>1310770</vt:i4>
      </vt:variant>
      <vt:variant>
        <vt:i4>44</vt:i4>
      </vt:variant>
      <vt:variant>
        <vt:i4>0</vt:i4>
      </vt:variant>
      <vt:variant>
        <vt:i4>5</vt:i4>
      </vt:variant>
      <vt:variant>
        <vt:lpwstr/>
      </vt:variant>
      <vt:variant>
        <vt:lpwstr>_Toc441215603</vt:lpwstr>
      </vt:variant>
      <vt:variant>
        <vt:i4>1310770</vt:i4>
      </vt:variant>
      <vt:variant>
        <vt:i4>38</vt:i4>
      </vt:variant>
      <vt:variant>
        <vt:i4>0</vt:i4>
      </vt:variant>
      <vt:variant>
        <vt:i4>5</vt:i4>
      </vt:variant>
      <vt:variant>
        <vt:lpwstr/>
      </vt:variant>
      <vt:variant>
        <vt:lpwstr>_Toc441215602</vt:lpwstr>
      </vt:variant>
      <vt:variant>
        <vt:i4>1310770</vt:i4>
      </vt:variant>
      <vt:variant>
        <vt:i4>32</vt:i4>
      </vt:variant>
      <vt:variant>
        <vt:i4>0</vt:i4>
      </vt:variant>
      <vt:variant>
        <vt:i4>5</vt:i4>
      </vt:variant>
      <vt:variant>
        <vt:lpwstr/>
      </vt:variant>
      <vt:variant>
        <vt:lpwstr>_Toc441215601</vt:lpwstr>
      </vt:variant>
      <vt:variant>
        <vt:i4>1310770</vt:i4>
      </vt:variant>
      <vt:variant>
        <vt:i4>26</vt:i4>
      </vt:variant>
      <vt:variant>
        <vt:i4>0</vt:i4>
      </vt:variant>
      <vt:variant>
        <vt:i4>5</vt:i4>
      </vt:variant>
      <vt:variant>
        <vt:lpwstr/>
      </vt:variant>
      <vt:variant>
        <vt:lpwstr>_Toc441215600</vt:lpwstr>
      </vt:variant>
      <vt:variant>
        <vt:i4>1900593</vt:i4>
      </vt:variant>
      <vt:variant>
        <vt:i4>20</vt:i4>
      </vt:variant>
      <vt:variant>
        <vt:i4>0</vt:i4>
      </vt:variant>
      <vt:variant>
        <vt:i4>5</vt:i4>
      </vt:variant>
      <vt:variant>
        <vt:lpwstr/>
      </vt:variant>
      <vt:variant>
        <vt:lpwstr>_Toc441215599</vt:lpwstr>
      </vt:variant>
      <vt:variant>
        <vt:i4>1900593</vt:i4>
      </vt:variant>
      <vt:variant>
        <vt:i4>14</vt:i4>
      </vt:variant>
      <vt:variant>
        <vt:i4>0</vt:i4>
      </vt:variant>
      <vt:variant>
        <vt:i4>5</vt:i4>
      </vt:variant>
      <vt:variant>
        <vt:lpwstr/>
      </vt:variant>
      <vt:variant>
        <vt:lpwstr>_Toc441215598</vt:lpwstr>
      </vt:variant>
      <vt:variant>
        <vt:i4>1900593</vt:i4>
      </vt:variant>
      <vt:variant>
        <vt:i4>8</vt:i4>
      </vt:variant>
      <vt:variant>
        <vt:i4>0</vt:i4>
      </vt:variant>
      <vt:variant>
        <vt:i4>5</vt:i4>
      </vt:variant>
      <vt:variant>
        <vt:lpwstr/>
      </vt:variant>
      <vt:variant>
        <vt:lpwstr>_Toc441215597</vt:lpwstr>
      </vt:variant>
      <vt:variant>
        <vt:i4>1900593</vt:i4>
      </vt:variant>
      <vt:variant>
        <vt:i4>2</vt:i4>
      </vt:variant>
      <vt:variant>
        <vt:i4>0</vt:i4>
      </vt:variant>
      <vt:variant>
        <vt:i4>5</vt:i4>
      </vt:variant>
      <vt:variant>
        <vt:lpwstr/>
      </vt:variant>
      <vt:variant>
        <vt:lpwstr>_Toc441215596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Branislava Nikolić</dc:creator>
  <cp:lastModifiedBy>Nina Nikolajević</cp:lastModifiedBy>
  <cp:revision>3</cp:revision>
  <cp:lastPrinted>2016-11-25T10:59:00Z</cp:lastPrinted>
  <dcterms:created xsi:type="dcterms:W3CDTF">2016-11-25T11:49:00Z</dcterms:created>
  <dcterms:modified xsi:type="dcterms:W3CDTF">2016-11-25T11:50:00Z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