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8D" w:rsidRDefault="0053548D" w:rsidP="00C54D30">
      <w:pPr>
        <w:jc w:val="center"/>
        <w:rPr>
          <w:rFonts w:ascii="Arial" w:hAnsi="Arial" w:cs="Arial"/>
          <w:lang w:val="sr-Cyrl-CS"/>
        </w:rPr>
      </w:pPr>
    </w:p>
    <w:p w:rsidR="00CB1138" w:rsidRPr="00D05C2F" w:rsidRDefault="00CB1138" w:rsidP="00C54D30">
      <w:pPr>
        <w:jc w:val="center"/>
        <w:rPr>
          <w:rFonts w:ascii="Arial" w:hAnsi="Arial" w:cs="Arial"/>
          <w:lang w:val="sr-Cyrl-CS"/>
        </w:rPr>
      </w:pPr>
    </w:p>
    <w:p w:rsidR="00DE4B4E" w:rsidRDefault="00DE4B4E" w:rsidP="00C54D30">
      <w:pPr>
        <w:jc w:val="center"/>
        <w:rPr>
          <w:rFonts w:ascii="Arial" w:hAnsi="Arial" w:cs="Arial"/>
          <w:lang w:val="sr-Cyrl-RS"/>
        </w:rPr>
      </w:pPr>
    </w:p>
    <w:p w:rsidR="00DE4B4E" w:rsidRDefault="00DE4B4E" w:rsidP="00DE4B4E">
      <w:pPr>
        <w:rPr>
          <w:rFonts w:ascii="Arial" w:hAnsi="Arial" w:cs="Arial"/>
          <w:lang w:val="sr-Cyrl-RS"/>
        </w:rPr>
      </w:pPr>
      <w:r w:rsidRPr="00DE4B4E">
        <w:rPr>
          <w:rFonts w:ascii="Arial" w:eastAsia="Times New Roman" w:hAnsi="Arial" w:cs="Arial"/>
          <w:noProof/>
          <w:color w:val="auto"/>
          <w:kern w:val="0"/>
          <w:sz w:val="22"/>
          <w:szCs w:val="22"/>
          <w:highlight w:val="yellow"/>
          <w:lang w:eastAsia="en-US"/>
        </w:rPr>
        <w:drawing>
          <wp:anchor distT="0" distB="0" distL="114300" distR="114300" simplePos="0" relativeHeight="251658240" behindDoc="0" locked="0" layoutInCell="1" allowOverlap="1" wp14:anchorId="3C86661F" wp14:editId="0B088071">
            <wp:simplePos x="914400" y="1263246"/>
            <wp:positionH relativeFrom="column">
              <wp:align>left</wp:align>
            </wp:positionH>
            <wp:positionV relativeFrom="paragraph">
              <wp:align>top</wp:align>
            </wp:positionV>
            <wp:extent cx="1199515" cy="12725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anchor>
        </w:drawing>
      </w:r>
      <w:r w:rsidR="00254B94">
        <w:rPr>
          <w:rFonts w:ascii="Arial" w:hAnsi="Arial" w:cs="Arial"/>
          <w:lang w:val="sr-Cyrl-RS"/>
        </w:rPr>
        <w:br w:type="textWrapping" w:clear="all"/>
      </w:r>
    </w:p>
    <w:p w:rsidR="00DE4B4E" w:rsidRDefault="00DE4B4E" w:rsidP="00C54D30">
      <w:pPr>
        <w:jc w:val="center"/>
        <w:rPr>
          <w:rFonts w:ascii="Arial" w:hAnsi="Arial" w:cs="Arial"/>
          <w:lang w:val="sr-Cyrl-RS"/>
        </w:rPr>
      </w:pPr>
    </w:p>
    <w:p w:rsidR="00D16126" w:rsidRDefault="00D16126" w:rsidP="00C54D30">
      <w:pPr>
        <w:jc w:val="center"/>
        <w:rPr>
          <w:rFonts w:ascii="Arial" w:hAnsi="Arial" w:cs="Arial"/>
          <w:lang w:val="sr-Cyrl-RS"/>
        </w:rPr>
      </w:pPr>
    </w:p>
    <w:p w:rsidR="00D16126" w:rsidRDefault="00D16126" w:rsidP="00C54D30">
      <w:pPr>
        <w:jc w:val="center"/>
        <w:rPr>
          <w:rFonts w:ascii="Arial" w:hAnsi="Arial" w:cs="Arial"/>
          <w:lang w:val="sr-Cyrl-RS"/>
        </w:rPr>
      </w:pPr>
    </w:p>
    <w:p w:rsidR="00D16126" w:rsidRDefault="00D16126" w:rsidP="00C54D30">
      <w:pPr>
        <w:jc w:val="center"/>
        <w:rPr>
          <w:rFonts w:ascii="Arial" w:hAnsi="Arial" w:cs="Arial"/>
          <w:lang w:val="sr-Cyrl-RS"/>
        </w:rPr>
      </w:pPr>
    </w:p>
    <w:p w:rsidR="00C80826" w:rsidRPr="007320B6" w:rsidRDefault="00801110" w:rsidP="00C54D30">
      <w:pPr>
        <w:jc w:val="center"/>
        <w:rPr>
          <w:rFonts w:ascii="Arial" w:hAnsi="Arial" w:cs="Arial"/>
          <w:lang w:val="sr-Cyrl-RS"/>
        </w:rPr>
      </w:pPr>
      <w:r>
        <w:rPr>
          <w:rFonts w:ascii="Arial" w:hAnsi="Arial" w:cs="Arial"/>
          <w:lang w:val="sr-Cyrl-RS"/>
        </w:rPr>
        <w:t>НАРУЧИЛАЦ</w:t>
      </w:r>
    </w:p>
    <w:p w:rsidR="0053548D" w:rsidRDefault="0053548D" w:rsidP="00C54D30">
      <w:pPr>
        <w:jc w:val="center"/>
        <w:rPr>
          <w:rFonts w:ascii="Arial" w:hAnsi="Arial" w:cs="Arial"/>
        </w:rPr>
      </w:pPr>
    </w:p>
    <w:p w:rsidR="00C54D30" w:rsidRPr="007320B6" w:rsidRDefault="00C54D30" w:rsidP="00C54D30">
      <w:pPr>
        <w:jc w:val="center"/>
        <w:rPr>
          <w:rFonts w:ascii="Arial" w:hAnsi="Arial" w:cs="Arial"/>
          <w:lang w:val="sr-Cyrl-RS"/>
        </w:rPr>
      </w:pPr>
      <w:r w:rsidRPr="00BC1A0D">
        <w:rPr>
          <w:rFonts w:ascii="Arial" w:hAnsi="Arial" w:cs="Arial"/>
        </w:rPr>
        <w:t>ЈАВНО ПРЕДУЗЕЋЕ «ЕЛЕКТРОПРИВРЕДА СРБИЈЕ»</w:t>
      </w:r>
      <w:r w:rsidR="00881C8A">
        <w:rPr>
          <w:rFonts w:ascii="Arial" w:hAnsi="Arial" w:cs="Arial"/>
          <w:lang w:val="sr-Cyrl-RS"/>
        </w:rPr>
        <w:t xml:space="preserve"> БЕОГРАД</w:t>
      </w:r>
    </w:p>
    <w:p w:rsidR="00C54D30" w:rsidRPr="00BC1A0D" w:rsidRDefault="00C54D30" w:rsidP="00C54D30">
      <w:pPr>
        <w:jc w:val="center"/>
        <w:rPr>
          <w:rFonts w:ascii="Arial" w:hAnsi="Arial" w:cs="Arial"/>
        </w:rPr>
      </w:pPr>
    </w:p>
    <w:p w:rsidR="00C54D30" w:rsidRPr="00B11259" w:rsidRDefault="00BC1A0D" w:rsidP="005F6261">
      <w:pPr>
        <w:jc w:val="center"/>
        <w:rPr>
          <w:rFonts w:ascii="Arial" w:hAnsi="Arial" w:cs="Arial"/>
          <w:b/>
          <w:lang w:val="sr-Cyrl-RS"/>
        </w:rPr>
      </w:pPr>
      <w:r w:rsidRPr="000A0B97">
        <w:rPr>
          <w:rFonts w:ascii="Arial" w:hAnsi="Arial" w:cs="Arial"/>
        </w:rPr>
        <w:t>Конкурсна документација</w:t>
      </w:r>
      <w:r w:rsidRPr="000A0B97">
        <w:rPr>
          <w:rFonts w:ascii="Arial" w:hAnsi="Arial" w:cs="Arial"/>
          <w:lang w:val="sr-Cyrl-RS"/>
        </w:rPr>
        <w:t xml:space="preserve"> </w:t>
      </w:r>
      <w:r w:rsidRPr="000A0B97">
        <w:rPr>
          <w:rFonts w:ascii="Arial" w:hAnsi="Arial" w:cs="Arial"/>
        </w:rPr>
        <w:t xml:space="preserve">за другу фазу </w:t>
      </w:r>
      <w:r w:rsidRPr="000A0B97">
        <w:rPr>
          <w:rFonts w:ascii="Arial" w:hAnsi="Arial" w:cs="Arial"/>
          <w:lang w:val="sr-Cyrl-RS"/>
        </w:rPr>
        <w:t>квалификационог</w:t>
      </w:r>
      <w:r w:rsidR="000A0B97" w:rsidRPr="000A0B97">
        <w:rPr>
          <w:rFonts w:ascii="Arial" w:hAnsi="Arial" w:cs="Arial"/>
        </w:rPr>
        <w:t xml:space="preserve"> </w:t>
      </w:r>
      <w:r w:rsidR="000A0B97" w:rsidRPr="0089046B">
        <w:rPr>
          <w:rFonts w:ascii="Arial" w:hAnsi="Arial" w:cs="Arial"/>
        </w:rPr>
        <w:t xml:space="preserve">поступка јавне набавке </w:t>
      </w:r>
      <w:r w:rsidR="000A0B97" w:rsidRPr="0089046B">
        <w:rPr>
          <w:rFonts w:ascii="Arial" w:hAnsi="Arial" w:cs="Arial"/>
          <w:lang w:val="sr-Cyrl-RS"/>
        </w:rPr>
        <w:t>„</w:t>
      </w:r>
      <w:r w:rsidR="000A0B97" w:rsidRPr="0089046B">
        <w:rPr>
          <w:rFonts w:ascii="Arial" w:hAnsi="Arial" w:cs="Arial"/>
        </w:rPr>
        <w:t>Услуге штампања публикација, извештаја, материјала по</w:t>
      </w:r>
      <w:r w:rsidR="005F6261" w:rsidRPr="0089046B">
        <w:rPr>
          <w:rFonts w:ascii="Arial" w:hAnsi="Arial" w:cs="Arial"/>
          <w:lang w:val="sr-Cyrl-RS"/>
        </w:rPr>
        <w:t xml:space="preserve"> (КГС)</w:t>
      </w:r>
      <w:r w:rsidR="000A0B97" w:rsidRPr="0089046B">
        <w:rPr>
          <w:rFonts w:ascii="Arial" w:hAnsi="Arial" w:cs="Arial"/>
        </w:rPr>
        <w:t xml:space="preserve"> и других артикала”</w:t>
      </w:r>
      <w:r w:rsidR="00465B71">
        <w:rPr>
          <w:rFonts w:ascii="Arial" w:hAnsi="Arial" w:cs="Arial"/>
        </w:rPr>
        <w:t xml:space="preserve"> </w:t>
      </w:r>
      <w:r w:rsidR="00A85F2F" w:rsidRPr="00B11259">
        <w:rPr>
          <w:rFonts w:ascii="Arial" w:hAnsi="Arial" w:cs="Arial"/>
          <w:b/>
          <w:lang w:val="sr-Latn-RS"/>
        </w:rPr>
        <w:t>(</w:t>
      </w:r>
      <w:r w:rsidR="00465B71" w:rsidRPr="00B11259">
        <w:rPr>
          <w:rFonts w:ascii="Arial" w:hAnsi="Arial" w:cs="Arial"/>
          <w:b/>
          <w:lang w:val="sr-Cyrl-RS"/>
        </w:rPr>
        <w:t>штампање</w:t>
      </w:r>
      <w:r w:rsidR="00465B71" w:rsidRPr="00B11259">
        <w:rPr>
          <w:rFonts w:ascii="Arial" w:hAnsi="Arial" w:cs="Arial"/>
          <w:b/>
          <w:lang w:val="sr-Latn-RS"/>
        </w:rPr>
        <w:t xml:space="preserve"> папирних кеса</w:t>
      </w:r>
      <w:r w:rsidR="00465B71" w:rsidRPr="00B11259">
        <w:rPr>
          <w:rFonts w:ascii="Arial" w:hAnsi="Arial" w:cs="Arial"/>
          <w:b/>
          <w:lang w:val="sr-Cyrl-RS"/>
        </w:rPr>
        <w:t xml:space="preserve"> за систем ЕПС</w:t>
      </w:r>
      <w:r w:rsidR="00465B71" w:rsidRPr="00B11259">
        <w:rPr>
          <w:rFonts w:ascii="Arial" w:hAnsi="Arial" w:cs="Arial"/>
          <w:b/>
          <w:lang w:val="sr-Latn-RS"/>
        </w:rPr>
        <w:t xml:space="preserve"> и свезака</w:t>
      </w:r>
      <w:r w:rsidR="00465B71" w:rsidRPr="00B11259">
        <w:rPr>
          <w:rFonts w:ascii="Arial" w:hAnsi="Arial" w:cs="Arial"/>
          <w:b/>
          <w:lang w:val="sr-Cyrl-RS"/>
        </w:rPr>
        <w:t xml:space="preserve"> ЕПС са спиралом</w:t>
      </w:r>
      <w:r w:rsidR="00A85F2F" w:rsidRPr="00B11259">
        <w:rPr>
          <w:rFonts w:ascii="Arial" w:hAnsi="Arial" w:cs="Arial"/>
          <w:b/>
          <w:lang w:val="sr-Cyrl-RS"/>
        </w:rPr>
        <w:t>)</w:t>
      </w:r>
    </w:p>
    <w:p w:rsidR="00C571DB" w:rsidRDefault="00C54D30" w:rsidP="00903CD3">
      <w:pPr>
        <w:tabs>
          <w:tab w:val="left" w:pos="5310"/>
        </w:tabs>
        <w:rPr>
          <w:rFonts w:ascii="Arial" w:hAnsi="Arial" w:cs="Arial"/>
          <w:b/>
          <w:bCs/>
        </w:rPr>
      </w:pPr>
      <w:r>
        <w:rPr>
          <w:rFonts w:ascii="Arial" w:hAnsi="Arial" w:cs="Arial"/>
          <w:b/>
          <w:bCs/>
        </w:rPr>
        <w:tab/>
      </w:r>
    </w:p>
    <w:p w:rsidR="0089046B" w:rsidRDefault="0089046B" w:rsidP="00C54D30">
      <w:pPr>
        <w:jc w:val="center"/>
        <w:rPr>
          <w:rFonts w:ascii="Arial" w:hAnsi="Arial" w:cs="Arial"/>
          <w:b/>
          <w:bCs/>
          <w:lang w:val="sr-Cyrl-CS"/>
        </w:rPr>
      </w:pPr>
    </w:p>
    <w:p w:rsidR="00C54D30" w:rsidRDefault="00C54D30" w:rsidP="00C54D30">
      <w:pPr>
        <w:jc w:val="center"/>
        <w:rPr>
          <w:rFonts w:ascii="Arial" w:hAnsi="Arial" w:cs="Arial"/>
          <w:b/>
          <w:bCs/>
        </w:rPr>
      </w:pPr>
      <w:r>
        <w:rPr>
          <w:rFonts w:ascii="Arial" w:hAnsi="Arial" w:cs="Arial"/>
          <w:b/>
          <w:bCs/>
          <w:lang w:val="sr-Cyrl-CS"/>
        </w:rPr>
        <w:t>КВАЛИФИКАЦИОНИ ПОСТУПАК - ДРУГА ФАЗА</w:t>
      </w:r>
    </w:p>
    <w:p w:rsidR="00C54D30" w:rsidRDefault="00C54D30" w:rsidP="00C54D30">
      <w:pPr>
        <w:jc w:val="center"/>
        <w:rPr>
          <w:rFonts w:ascii="Arial" w:hAnsi="Arial" w:cs="Arial"/>
          <w:b/>
          <w:bCs/>
        </w:rPr>
      </w:pPr>
    </w:p>
    <w:p w:rsidR="00C54D30" w:rsidRPr="0026677E" w:rsidRDefault="00C54D30" w:rsidP="00C54D30">
      <w:pPr>
        <w:jc w:val="center"/>
        <w:rPr>
          <w:rFonts w:ascii="Arial" w:hAnsi="Arial" w:cs="Arial"/>
          <w:b/>
          <w:i/>
          <w:iCs/>
          <w:lang w:val="sr-Cyrl-RS"/>
        </w:rPr>
      </w:pPr>
      <w:r>
        <w:rPr>
          <w:rFonts w:ascii="Arial" w:hAnsi="Arial" w:cs="Arial"/>
          <w:b/>
          <w:bCs/>
        </w:rPr>
        <w:t xml:space="preserve">ЈАВНА НАБАВКА </w:t>
      </w:r>
      <w:r w:rsidRPr="00A85F2F">
        <w:rPr>
          <w:rFonts w:ascii="Arial" w:hAnsi="Arial" w:cs="Arial"/>
          <w:b/>
          <w:bCs/>
        </w:rPr>
        <w:t xml:space="preserve">бр. </w:t>
      </w:r>
      <w:r w:rsidR="000A0B97" w:rsidRPr="00A85F2F">
        <w:rPr>
          <w:rFonts w:ascii="Arial" w:hAnsi="Arial" w:cs="Arial"/>
          <w:b/>
          <w:bCs/>
          <w:lang w:val="sr-Cyrl-RS"/>
        </w:rPr>
        <w:t>Ј</w:t>
      </w:r>
      <w:r w:rsidR="000A0B97" w:rsidRPr="00A85F2F">
        <w:rPr>
          <w:rFonts w:ascii="Arial" w:hAnsi="Arial" w:cs="Arial"/>
          <w:b/>
          <w:bCs/>
        </w:rPr>
        <w:t>N</w:t>
      </w:r>
      <w:r w:rsidR="00A85F2F" w:rsidRPr="00A85F2F">
        <w:rPr>
          <w:rFonts w:ascii="Arial" w:hAnsi="Arial" w:cs="Arial"/>
          <w:b/>
        </w:rPr>
        <w:t>/1000/0004</w:t>
      </w:r>
      <w:r w:rsidR="00465B71">
        <w:rPr>
          <w:rFonts w:ascii="Arial" w:hAnsi="Arial" w:cs="Arial"/>
          <w:b/>
        </w:rPr>
        <w:t>-1</w:t>
      </w:r>
      <w:r w:rsidR="0026677E" w:rsidRPr="00A85F2F">
        <w:rPr>
          <w:rFonts w:ascii="Arial" w:hAnsi="Arial" w:cs="Arial"/>
          <w:b/>
        </w:rPr>
        <w:t>/</w:t>
      </w:r>
      <w:r w:rsidR="00A85F2F" w:rsidRPr="00A85F2F">
        <w:rPr>
          <w:rFonts w:ascii="Arial" w:hAnsi="Arial" w:cs="Arial"/>
          <w:b/>
          <w:lang w:val="sr-Cyrl-RS"/>
        </w:rPr>
        <w:t>2016</w:t>
      </w:r>
    </w:p>
    <w:p w:rsidR="00C54D30" w:rsidRDefault="00C54D30" w:rsidP="00C54D30">
      <w:pPr>
        <w:jc w:val="center"/>
        <w:rPr>
          <w:rFonts w:ascii="Arial" w:hAnsi="Arial" w:cs="Arial"/>
          <w:i/>
          <w:iCs/>
        </w:rPr>
      </w:pPr>
    </w:p>
    <w:p w:rsidR="00C54D30" w:rsidRDefault="00C54D30" w:rsidP="00C54D30">
      <w:pPr>
        <w:jc w:val="center"/>
        <w:rPr>
          <w:rFonts w:ascii="Arial" w:hAnsi="Arial" w:cs="Arial"/>
          <w:i/>
          <w:iCs/>
        </w:rPr>
      </w:pPr>
    </w:p>
    <w:p w:rsidR="007877CE" w:rsidRDefault="007877CE" w:rsidP="00C54D30"/>
    <w:p w:rsidR="007971D9" w:rsidRPr="006909A3" w:rsidRDefault="007971D9" w:rsidP="00C54D30">
      <w:pPr>
        <w:jc w:val="center"/>
        <w:rPr>
          <w:rFonts w:ascii="Arial" w:hAnsi="Arial" w:cs="Arial"/>
          <w:b/>
          <w:bCs/>
          <w:color w:val="auto"/>
        </w:rPr>
      </w:pPr>
    </w:p>
    <w:p w:rsidR="007971D9" w:rsidRPr="006909A3" w:rsidRDefault="007971D9" w:rsidP="00C54D30">
      <w:pPr>
        <w:jc w:val="center"/>
        <w:rPr>
          <w:rFonts w:ascii="Arial" w:hAnsi="Arial" w:cs="Arial"/>
          <w:b/>
          <w:bCs/>
          <w:color w:val="auto"/>
        </w:rPr>
      </w:pPr>
    </w:p>
    <w:p w:rsidR="0053548D" w:rsidRPr="00254B94" w:rsidRDefault="00960340" w:rsidP="00C54D30">
      <w:pPr>
        <w:jc w:val="center"/>
        <w:rPr>
          <w:rFonts w:ascii="Arial" w:hAnsi="Arial" w:cs="Arial"/>
          <w:bCs/>
          <w:color w:val="auto"/>
          <w:lang w:val="sr-Cyrl-RS"/>
        </w:rPr>
      </w:pPr>
      <w:r w:rsidRPr="001E3E74">
        <w:rPr>
          <w:rFonts w:ascii="Arial" w:hAnsi="Arial" w:cs="Arial"/>
          <w:bCs/>
          <w:color w:val="auto"/>
          <w:lang w:val="sr-Cyrl-RS"/>
        </w:rPr>
        <w:t>Заведена у ЈП ЕПС под бројем</w:t>
      </w:r>
      <w:r w:rsidR="0027549E">
        <w:rPr>
          <w:rFonts w:ascii="Arial" w:hAnsi="Arial" w:cs="Arial"/>
          <w:bCs/>
          <w:color w:val="auto"/>
          <w:lang w:val="sr-Cyrl-RS"/>
        </w:rPr>
        <w:t xml:space="preserve"> 12.01.311204/11</w:t>
      </w:r>
      <w:r w:rsidR="001E3E74" w:rsidRPr="001E3E74">
        <w:rPr>
          <w:rFonts w:ascii="Arial" w:hAnsi="Arial" w:cs="Arial"/>
          <w:bCs/>
          <w:color w:val="auto"/>
          <w:lang w:val="sr-Cyrl-RS"/>
        </w:rPr>
        <w:t>-16 од  05</w:t>
      </w:r>
      <w:r w:rsidR="00CC64D8" w:rsidRPr="001E3E74">
        <w:rPr>
          <w:rFonts w:ascii="Arial" w:hAnsi="Arial" w:cs="Arial"/>
          <w:bCs/>
          <w:color w:val="auto"/>
        </w:rPr>
        <w:t>.09</w:t>
      </w:r>
      <w:r w:rsidR="00CC64D8" w:rsidRPr="001E3E74">
        <w:rPr>
          <w:rFonts w:ascii="Arial" w:hAnsi="Arial" w:cs="Arial"/>
          <w:bCs/>
          <w:color w:val="auto"/>
          <w:lang w:val="sr-Cyrl-RS"/>
        </w:rPr>
        <w:t>.</w:t>
      </w:r>
      <w:r w:rsidR="00254B94" w:rsidRPr="001E3E74">
        <w:rPr>
          <w:rFonts w:ascii="Arial" w:hAnsi="Arial" w:cs="Arial"/>
          <w:bCs/>
          <w:color w:val="auto"/>
          <w:lang w:val="sr-Cyrl-RS"/>
        </w:rPr>
        <w:t>2016. године</w:t>
      </w:r>
    </w:p>
    <w:p w:rsidR="003B1695" w:rsidRPr="0097108F" w:rsidRDefault="003B1695" w:rsidP="00C54D30">
      <w:pPr>
        <w:jc w:val="center"/>
        <w:rPr>
          <w:rFonts w:ascii="Arial" w:hAnsi="Arial" w:cs="Arial"/>
          <w:bCs/>
          <w:color w:val="auto"/>
        </w:rPr>
      </w:pPr>
    </w:p>
    <w:p w:rsidR="0053548D" w:rsidRDefault="0053548D" w:rsidP="00C54D30">
      <w:pPr>
        <w:jc w:val="center"/>
        <w:rPr>
          <w:rFonts w:ascii="Arial" w:hAnsi="Arial" w:cs="Arial"/>
          <w:b/>
          <w:bCs/>
        </w:rPr>
      </w:pPr>
    </w:p>
    <w:p w:rsidR="0053548D" w:rsidRDefault="0053548D" w:rsidP="00C54D30">
      <w:pPr>
        <w:jc w:val="center"/>
        <w:rPr>
          <w:rFonts w:ascii="Arial" w:hAnsi="Arial" w:cs="Arial"/>
          <w:b/>
          <w:bCs/>
        </w:rPr>
      </w:pPr>
    </w:p>
    <w:p w:rsidR="007971D9" w:rsidRDefault="007971D9" w:rsidP="00C54D30">
      <w:pPr>
        <w:jc w:val="center"/>
        <w:rPr>
          <w:rFonts w:ascii="Arial" w:hAnsi="Arial" w:cs="Arial"/>
          <w:b/>
          <w:bCs/>
        </w:rPr>
      </w:pPr>
    </w:p>
    <w:p w:rsidR="007971D9" w:rsidRPr="00C54D30" w:rsidRDefault="007971D9" w:rsidP="00C54D30">
      <w:pPr>
        <w:jc w:val="center"/>
      </w:pPr>
      <w:bookmarkStart w:id="0" w:name="_GoBack"/>
      <w:bookmarkEnd w:id="0"/>
    </w:p>
    <w:p w:rsidR="00C54D30" w:rsidRDefault="00C54D30" w:rsidP="00C54D30">
      <w:pPr>
        <w:jc w:val="both"/>
        <w:rPr>
          <w:lang w:val="sr-Cyrl-RS"/>
        </w:rPr>
      </w:pPr>
    </w:p>
    <w:p w:rsidR="00F6471A" w:rsidRDefault="00F6471A" w:rsidP="00C54D30">
      <w:pPr>
        <w:jc w:val="both"/>
        <w:rPr>
          <w:lang w:val="sr-Cyrl-RS"/>
        </w:rPr>
      </w:pPr>
    </w:p>
    <w:p w:rsidR="009C786D" w:rsidRDefault="009C786D" w:rsidP="00C54D30">
      <w:pPr>
        <w:jc w:val="both"/>
        <w:rPr>
          <w:lang w:val="sr-Cyrl-RS"/>
        </w:rPr>
      </w:pPr>
    </w:p>
    <w:p w:rsidR="009C786D" w:rsidRDefault="009C786D" w:rsidP="00C54D30">
      <w:pPr>
        <w:jc w:val="both"/>
        <w:rPr>
          <w:lang w:val="sr-Cyrl-RS"/>
        </w:rPr>
      </w:pPr>
    </w:p>
    <w:p w:rsidR="009C786D" w:rsidRDefault="009C786D" w:rsidP="00C54D30">
      <w:pPr>
        <w:jc w:val="both"/>
        <w:rPr>
          <w:lang w:val="sr-Cyrl-RS"/>
        </w:rPr>
      </w:pPr>
    </w:p>
    <w:p w:rsidR="00F6471A" w:rsidRDefault="00F6471A" w:rsidP="00C54D30">
      <w:pPr>
        <w:jc w:val="both"/>
        <w:rPr>
          <w:lang w:val="sr-Cyrl-RS"/>
        </w:rPr>
      </w:pPr>
    </w:p>
    <w:p w:rsidR="00D16126" w:rsidRPr="00DB5251" w:rsidRDefault="00CC64D8" w:rsidP="00D16126">
      <w:pPr>
        <w:jc w:val="center"/>
        <w:rPr>
          <w:rFonts w:ascii="Arial" w:hAnsi="Arial" w:cs="Arial"/>
          <w:bCs/>
          <w:color w:val="auto"/>
        </w:rPr>
      </w:pPr>
      <w:r>
        <w:rPr>
          <w:rFonts w:ascii="Arial" w:hAnsi="Arial" w:cs="Arial"/>
          <w:iCs/>
          <w:color w:val="auto"/>
          <w:lang w:val="sr-Cyrl-RS"/>
        </w:rPr>
        <w:t>септембар</w:t>
      </w:r>
      <w:r w:rsidR="00D16126">
        <w:rPr>
          <w:rFonts w:ascii="Arial" w:hAnsi="Arial" w:cs="Arial"/>
          <w:iCs/>
          <w:color w:val="auto"/>
          <w:lang w:val="sr-Cyrl-RS"/>
        </w:rPr>
        <w:t xml:space="preserve"> </w:t>
      </w:r>
      <w:r w:rsidR="00D16126" w:rsidRPr="00DB5251">
        <w:rPr>
          <w:rFonts w:ascii="Arial" w:hAnsi="Arial" w:cs="Arial"/>
          <w:i/>
          <w:iCs/>
          <w:color w:val="auto"/>
        </w:rPr>
        <w:t xml:space="preserve"> </w:t>
      </w:r>
      <w:r w:rsidR="00D16126" w:rsidRPr="00DB5251">
        <w:rPr>
          <w:rFonts w:ascii="Arial" w:hAnsi="Arial" w:cs="Arial"/>
          <w:bCs/>
          <w:color w:val="auto"/>
        </w:rPr>
        <w:t>201</w:t>
      </w:r>
      <w:r w:rsidR="00D16126" w:rsidRPr="00DB5251">
        <w:rPr>
          <w:rFonts w:ascii="Arial" w:hAnsi="Arial" w:cs="Arial"/>
          <w:bCs/>
          <w:color w:val="auto"/>
          <w:lang w:val="sr-Cyrl-RS"/>
        </w:rPr>
        <w:t>6</w:t>
      </w:r>
      <w:r w:rsidR="00D16126" w:rsidRPr="00DB5251">
        <w:rPr>
          <w:rFonts w:ascii="Arial" w:hAnsi="Arial" w:cs="Arial"/>
          <w:bCs/>
          <w:color w:val="auto"/>
        </w:rPr>
        <w:t xml:space="preserve">. </w:t>
      </w:r>
      <w:r w:rsidR="00D16126" w:rsidRPr="00DB5251">
        <w:rPr>
          <w:rFonts w:ascii="Arial" w:hAnsi="Arial" w:cs="Arial"/>
          <w:bCs/>
          <w:color w:val="auto"/>
          <w:lang w:val="sr-Cyrl-RS"/>
        </w:rPr>
        <w:t>г</w:t>
      </w:r>
      <w:r w:rsidR="00D16126" w:rsidRPr="00DB5251">
        <w:rPr>
          <w:rFonts w:ascii="Arial" w:hAnsi="Arial" w:cs="Arial"/>
          <w:bCs/>
          <w:color w:val="auto"/>
        </w:rPr>
        <w:t>одине</w:t>
      </w:r>
    </w:p>
    <w:p w:rsidR="00F6471A" w:rsidRPr="00F6471A" w:rsidRDefault="00F6471A" w:rsidP="00C54D30">
      <w:pPr>
        <w:jc w:val="both"/>
        <w:rPr>
          <w:lang w:val="sr-Cyrl-RS"/>
        </w:rPr>
      </w:pPr>
    </w:p>
    <w:p w:rsidR="00F6471A" w:rsidRDefault="00F6471A" w:rsidP="00C54D30">
      <w:pPr>
        <w:jc w:val="both"/>
        <w:rPr>
          <w:rFonts w:ascii="Arial" w:eastAsia="TimesNewRomanPSMT" w:hAnsi="Arial" w:cs="Arial"/>
          <w:lang w:val="sr-Cyrl-RS"/>
        </w:rPr>
      </w:pPr>
    </w:p>
    <w:p w:rsidR="00C54D30" w:rsidRPr="00B11259" w:rsidRDefault="00C54D30" w:rsidP="00C54D30">
      <w:pPr>
        <w:jc w:val="both"/>
        <w:rPr>
          <w:rFonts w:ascii="Arial" w:eastAsia="TimesNewRomanPSMT" w:hAnsi="Arial" w:cs="Arial"/>
        </w:rPr>
      </w:pPr>
      <w:r w:rsidRPr="0015718D">
        <w:rPr>
          <w:rFonts w:ascii="Arial" w:eastAsia="TimesNewRomanPSMT" w:hAnsi="Arial" w:cs="Arial"/>
        </w:rPr>
        <w:t>На основу чл. 3</w:t>
      </w:r>
      <w:r w:rsidRPr="0015718D">
        <w:rPr>
          <w:rFonts w:ascii="Arial" w:eastAsia="TimesNewRomanPSMT" w:hAnsi="Arial" w:cs="Arial"/>
          <w:lang w:val="sr-Cyrl-CS"/>
        </w:rPr>
        <w:t>4</w:t>
      </w:r>
      <w:r w:rsidRPr="0015718D">
        <w:rPr>
          <w:rFonts w:ascii="Arial" w:eastAsia="TimesNewRomanPSMT" w:hAnsi="Arial" w:cs="Arial"/>
        </w:rPr>
        <w:t>. и 61. Закона о јавним набавкама („Сл. гласник РС” бр. 124/</w:t>
      </w:r>
      <w:r w:rsidR="009711B2">
        <w:rPr>
          <w:rFonts w:ascii="Arial" w:eastAsia="TimesNewRomanPSMT" w:hAnsi="Arial" w:cs="Arial"/>
        </w:rPr>
        <w:t>12</w:t>
      </w:r>
      <w:r w:rsidR="007C3CED">
        <w:rPr>
          <w:rFonts w:ascii="Arial" w:eastAsia="TimesNewRomanPSMT" w:hAnsi="Arial" w:cs="Arial"/>
          <w:lang w:val="sr-Cyrl-RS"/>
        </w:rPr>
        <w:t>,14/15 и 68/15, у даљем тексту</w:t>
      </w:r>
      <w:r w:rsidR="00214BD8">
        <w:rPr>
          <w:rFonts w:ascii="Arial" w:eastAsia="TimesNewRomanPSMT" w:hAnsi="Arial" w:cs="Arial"/>
          <w:lang w:val="sr-Cyrl-RS"/>
        </w:rPr>
        <w:t>: Закон), по основу члана 88. Закона о изменама и допунама закона о јавним набавкама („Службени гласник Републике Србије“</w:t>
      </w:r>
      <w:r w:rsidR="007C3CED">
        <w:rPr>
          <w:rFonts w:ascii="Arial" w:eastAsia="TimesNewRomanPSMT" w:hAnsi="Arial" w:cs="Arial"/>
          <w:lang w:val="sr-Cyrl-RS"/>
        </w:rPr>
        <w:t>, број 68/15) у</w:t>
      </w:r>
      <w:r w:rsidRPr="00C54D30">
        <w:rPr>
          <w:rFonts w:ascii="Arial" w:eastAsia="TimesNewRomanPSMT" w:hAnsi="Arial" w:cs="Arial"/>
        </w:rPr>
        <w:t xml:space="preserve"> даљем тексту: Закон), чл. </w:t>
      </w:r>
      <w:r w:rsidRPr="00C54D30">
        <w:rPr>
          <w:rFonts w:ascii="Arial" w:eastAsia="TimesNewRomanPSMT" w:hAnsi="Arial" w:cs="Arial"/>
          <w:lang w:val="sr-Cyrl-CS"/>
        </w:rPr>
        <w:t>3</w:t>
      </w:r>
      <w:r w:rsidRPr="00C54D30">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D0FD1">
        <w:rPr>
          <w:rFonts w:ascii="Arial" w:eastAsia="TimesNewRomanPSMT" w:hAnsi="Arial" w:cs="Arial"/>
          <w:lang w:val="sr-Cyrl-RS"/>
        </w:rPr>
        <w:t xml:space="preserve"> и 104/2013</w:t>
      </w:r>
      <w:r w:rsidRPr="00C54D30">
        <w:rPr>
          <w:rFonts w:ascii="Arial" w:eastAsia="TimesNewRomanPSMT" w:hAnsi="Arial" w:cs="Arial"/>
        </w:rPr>
        <w:t xml:space="preserve">), </w:t>
      </w:r>
      <w:r w:rsidRPr="00C54D30">
        <w:rPr>
          <w:rFonts w:ascii="Arial" w:hAnsi="Arial" w:cs="Arial"/>
        </w:rPr>
        <w:t xml:space="preserve">Одлуке о покретању поступка </w:t>
      </w:r>
      <w:r w:rsidRPr="00B11259">
        <w:rPr>
          <w:rFonts w:ascii="Arial" w:hAnsi="Arial" w:cs="Arial"/>
        </w:rPr>
        <w:t>јавне набавке број</w:t>
      </w:r>
      <w:r w:rsidR="0026677E" w:rsidRPr="00B11259">
        <w:rPr>
          <w:rFonts w:ascii="Arial" w:hAnsi="Arial" w:cs="Arial"/>
          <w:lang w:val="sr-Cyrl-RS"/>
        </w:rPr>
        <w:t xml:space="preserve"> </w:t>
      </w:r>
      <w:r w:rsidR="00A85F2F" w:rsidRPr="00B11259">
        <w:rPr>
          <w:rFonts w:ascii="Arial" w:hAnsi="Arial" w:cs="Arial"/>
          <w:iCs/>
          <w:lang w:val="sr-Cyrl-RS"/>
        </w:rPr>
        <w:t xml:space="preserve">12.01. </w:t>
      </w:r>
      <w:r w:rsidR="00B11259" w:rsidRPr="00B11259">
        <w:rPr>
          <w:rFonts w:ascii="Arial" w:hAnsi="Arial" w:cs="Arial"/>
          <w:iCs/>
          <w:lang w:val="sr-Cyrl-RS"/>
        </w:rPr>
        <w:t>311204</w:t>
      </w:r>
      <w:r w:rsidR="00194370" w:rsidRPr="00B11259">
        <w:rPr>
          <w:rFonts w:ascii="Arial" w:hAnsi="Arial" w:cs="Arial"/>
          <w:iCs/>
        </w:rPr>
        <w:t>/</w:t>
      </w:r>
      <w:r w:rsidR="009711B2" w:rsidRPr="00B11259">
        <w:rPr>
          <w:rFonts w:ascii="Arial" w:hAnsi="Arial" w:cs="Arial"/>
          <w:iCs/>
        </w:rPr>
        <w:t>2</w:t>
      </w:r>
      <w:r w:rsidR="006B2DF4" w:rsidRPr="00B11259">
        <w:rPr>
          <w:rFonts w:ascii="Arial" w:hAnsi="Arial" w:cs="Arial"/>
          <w:iCs/>
        </w:rPr>
        <w:t>-1</w:t>
      </w:r>
      <w:r w:rsidR="00A85F2F" w:rsidRPr="00B11259">
        <w:rPr>
          <w:rFonts w:ascii="Arial" w:hAnsi="Arial" w:cs="Arial"/>
          <w:iCs/>
        </w:rPr>
        <w:t>6</w:t>
      </w:r>
      <w:r w:rsidR="009711B2" w:rsidRPr="00B11259">
        <w:rPr>
          <w:rFonts w:ascii="Arial" w:hAnsi="Arial" w:cs="Arial"/>
          <w:iCs/>
        </w:rPr>
        <w:t xml:space="preserve"> o</w:t>
      </w:r>
      <w:r w:rsidR="009711B2" w:rsidRPr="00B11259">
        <w:rPr>
          <w:rFonts w:ascii="Arial" w:hAnsi="Arial" w:cs="Arial"/>
          <w:iCs/>
          <w:lang w:val="sr-Cyrl-RS"/>
        </w:rPr>
        <w:t>д</w:t>
      </w:r>
      <w:r w:rsidR="00A85F2F" w:rsidRPr="00B11259">
        <w:rPr>
          <w:rFonts w:ascii="Arial" w:hAnsi="Arial" w:cs="Arial"/>
          <w:iCs/>
          <w:lang w:val="sr-Cyrl-RS"/>
        </w:rPr>
        <w:t xml:space="preserve"> </w:t>
      </w:r>
      <w:r w:rsidR="00B11259" w:rsidRPr="00B11259">
        <w:rPr>
          <w:rFonts w:ascii="Arial" w:hAnsi="Arial" w:cs="Arial"/>
          <w:iCs/>
          <w:lang w:val="sr-Cyrl-RS"/>
        </w:rPr>
        <w:t>22.08</w:t>
      </w:r>
      <w:r w:rsidR="00A85F2F" w:rsidRPr="00B11259">
        <w:rPr>
          <w:rFonts w:ascii="Arial" w:hAnsi="Arial" w:cs="Arial"/>
          <w:iCs/>
          <w:lang w:val="sr-Cyrl-RS"/>
        </w:rPr>
        <w:t>.2016</w:t>
      </w:r>
      <w:r w:rsidR="00B11259" w:rsidRPr="00B11259">
        <w:rPr>
          <w:rFonts w:ascii="Arial" w:hAnsi="Arial" w:cs="Arial"/>
          <w:iCs/>
          <w:lang w:val="sr-Cyrl-RS"/>
        </w:rPr>
        <w:t>.</w:t>
      </w:r>
      <w:r w:rsidRPr="00B11259">
        <w:rPr>
          <w:rFonts w:ascii="Arial" w:hAnsi="Arial" w:cs="Arial"/>
        </w:rPr>
        <w:t xml:space="preserve"> и Решења о образовању </w:t>
      </w:r>
      <w:r w:rsidRPr="00B11259">
        <w:rPr>
          <w:rFonts w:ascii="Arial" w:hAnsi="Arial" w:cs="Arial"/>
          <w:lang w:val="sr-Cyrl-RS"/>
        </w:rPr>
        <w:t>к</w:t>
      </w:r>
      <w:r w:rsidRPr="00B11259">
        <w:rPr>
          <w:rFonts w:ascii="Arial" w:hAnsi="Arial" w:cs="Arial"/>
        </w:rPr>
        <w:t>омисије за јавну набавку</w:t>
      </w:r>
      <w:r w:rsidR="0026677E" w:rsidRPr="00B11259">
        <w:rPr>
          <w:rFonts w:ascii="Arial" w:hAnsi="Arial" w:cs="Arial"/>
        </w:rPr>
        <w:t xml:space="preserve"> </w:t>
      </w:r>
      <w:r w:rsidR="00194370" w:rsidRPr="00B11259">
        <w:rPr>
          <w:rFonts w:ascii="Arial" w:hAnsi="Arial" w:cs="Arial"/>
          <w:lang w:val="sr-Cyrl-RS"/>
        </w:rPr>
        <w:t>Ј</w:t>
      </w:r>
      <w:r w:rsidR="00194370" w:rsidRPr="00B11259">
        <w:rPr>
          <w:rFonts w:ascii="Arial" w:hAnsi="Arial" w:cs="Arial"/>
        </w:rPr>
        <w:t>N</w:t>
      </w:r>
      <w:r w:rsidR="0026677E" w:rsidRPr="00B11259">
        <w:rPr>
          <w:rFonts w:ascii="Arial" w:hAnsi="Arial" w:cs="Arial"/>
        </w:rPr>
        <w:t>/1</w:t>
      </w:r>
      <w:r w:rsidR="00194370" w:rsidRPr="00B11259">
        <w:rPr>
          <w:rFonts w:ascii="Arial" w:hAnsi="Arial" w:cs="Arial"/>
          <w:lang w:val="sr-Cyrl-RS"/>
        </w:rPr>
        <w:t>000</w:t>
      </w:r>
      <w:r w:rsidR="00A85F2F" w:rsidRPr="00B11259">
        <w:rPr>
          <w:rFonts w:ascii="Arial" w:hAnsi="Arial" w:cs="Arial"/>
        </w:rPr>
        <w:t>/0004</w:t>
      </w:r>
      <w:r w:rsidR="00B11259" w:rsidRPr="00B11259">
        <w:rPr>
          <w:rFonts w:ascii="Arial" w:hAnsi="Arial" w:cs="Arial"/>
          <w:lang w:val="sr-Cyrl-RS"/>
        </w:rPr>
        <w:t>-1</w:t>
      </w:r>
      <w:r w:rsidR="00A85F2F" w:rsidRPr="00B11259">
        <w:rPr>
          <w:rFonts w:ascii="Arial" w:hAnsi="Arial" w:cs="Arial"/>
        </w:rPr>
        <w:t>/2016</w:t>
      </w:r>
      <w:r w:rsidR="006B2DF4" w:rsidRPr="00B11259">
        <w:rPr>
          <w:rFonts w:ascii="Arial" w:hAnsi="Arial" w:cs="Arial"/>
          <w:lang w:val="sr-Cyrl-RS"/>
        </w:rPr>
        <w:t>,</w:t>
      </w:r>
      <w:r w:rsidR="006B2DF4" w:rsidRPr="00B11259">
        <w:rPr>
          <w:rFonts w:ascii="Arial" w:hAnsi="Arial" w:cs="Arial"/>
        </w:rPr>
        <w:t xml:space="preserve"> </w:t>
      </w:r>
      <w:r w:rsidR="00B11259" w:rsidRPr="00B11259">
        <w:rPr>
          <w:rFonts w:ascii="Arial" w:hAnsi="Arial" w:cs="Arial"/>
          <w:iCs/>
          <w:lang w:val="sr-Cyrl-RS"/>
        </w:rPr>
        <w:t>12.01. 311204</w:t>
      </w:r>
      <w:r w:rsidR="00B11259" w:rsidRPr="00B11259">
        <w:rPr>
          <w:rFonts w:ascii="Arial" w:hAnsi="Arial" w:cs="Arial"/>
          <w:iCs/>
        </w:rPr>
        <w:t>/</w:t>
      </w:r>
      <w:r w:rsidR="00B11259" w:rsidRPr="00B11259">
        <w:rPr>
          <w:rFonts w:ascii="Arial" w:hAnsi="Arial" w:cs="Arial"/>
          <w:iCs/>
          <w:lang w:val="sr-Cyrl-RS"/>
        </w:rPr>
        <w:t>3</w:t>
      </w:r>
      <w:r w:rsidR="00B11259" w:rsidRPr="00B11259">
        <w:rPr>
          <w:rFonts w:ascii="Arial" w:hAnsi="Arial" w:cs="Arial"/>
          <w:iCs/>
        </w:rPr>
        <w:t>-16 o</w:t>
      </w:r>
      <w:r w:rsidR="00B11259" w:rsidRPr="00B11259">
        <w:rPr>
          <w:rFonts w:ascii="Arial" w:hAnsi="Arial" w:cs="Arial"/>
          <w:iCs/>
          <w:lang w:val="sr-Cyrl-RS"/>
        </w:rPr>
        <w:t>д 22.08.2016</w:t>
      </w:r>
      <w:r w:rsidR="00B11259" w:rsidRPr="00B11259">
        <w:rPr>
          <w:rFonts w:ascii="Arial" w:hAnsi="Arial" w:cs="Arial"/>
        </w:rPr>
        <w:t xml:space="preserve"> </w:t>
      </w:r>
      <w:r w:rsidR="00194370" w:rsidRPr="00B11259">
        <w:rPr>
          <w:rFonts w:ascii="Arial" w:hAnsi="Arial" w:cs="Arial"/>
          <w:lang w:val="sr-Cyrl-RS"/>
        </w:rPr>
        <w:t xml:space="preserve">године </w:t>
      </w:r>
      <w:r w:rsidRPr="00B11259">
        <w:rPr>
          <w:rFonts w:ascii="Arial" w:hAnsi="Arial" w:cs="Arial"/>
        </w:rPr>
        <w:t>припремљена је:</w:t>
      </w:r>
    </w:p>
    <w:p w:rsidR="00C54D30" w:rsidRPr="00B11259" w:rsidRDefault="00C54D30" w:rsidP="00C54D30">
      <w:pPr>
        <w:jc w:val="both"/>
        <w:rPr>
          <w:rFonts w:ascii="Arial" w:eastAsia="TimesNewRomanPSMT" w:hAnsi="Arial" w:cs="Arial"/>
        </w:rPr>
      </w:pPr>
    </w:p>
    <w:p w:rsidR="00C54D30" w:rsidRPr="00B11259" w:rsidRDefault="00C54D30" w:rsidP="00C54D30">
      <w:pPr>
        <w:ind w:left="2880"/>
        <w:jc w:val="both"/>
        <w:rPr>
          <w:rFonts w:ascii="Arial" w:eastAsia="TimesNewRomanPSMT" w:hAnsi="Arial" w:cs="Arial"/>
          <w:b/>
        </w:rPr>
      </w:pPr>
      <w:r w:rsidRPr="00B11259">
        <w:rPr>
          <w:rFonts w:ascii="Arial" w:eastAsia="TimesNewRomanPSMT" w:hAnsi="Arial" w:cs="Arial"/>
          <w:b/>
        </w:rPr>
        <w:t>КОНКУРСНА ДОКУМЕНТАЦИЈА</w:t>
      </w:r>
    </w:p>
    <w:p w:rsidR="00BE2570" w:rsidRPr="00B11259" w:rsidRDefault="00C54D30" w:rsidP="00A46DAC">
      <w:pPr>
        <w:jc w:val="center"/>
        <w:rPr>
          <w:rFonts w:ascii="Arial" w:hAnsi="Arial" w:cs="Arial"/>
          <w:bCs/>
          <w:iCs/>
          <w:lang w:val="sr-Cyrl-RS"/>
        </w:rPr>
      </w:pPr>
      <w:r w:rsidRPr="00B11259">
        <w:rPr>
          <w:rFonts w:ascii="Arial" w:eastAsia="TimesNewRomanPSMT" w:hAnsi="Arial" w:cs="Arial"/>
          <w:b/>
          <w:lang w:val="sr-Cyrl-RS"/>
        </w:rPr>
        <w:t>З</w:t>
      </w:r>
      <w:r w:rsidRPr="00B11259">
        <w:rPr>
          <w:rFonts w:ascii="Arial" w:eastAsia="TimesNewRomanPSMT" w:hAnsi="Arial" w:cs="Arial"/>
          <w:b/>
        </w:rPr>
        <w:t xml:space="preserve">а другу фазу квалификационог поступка, за јавну набавку </w:t>
      </w:r>
      <w:r w:rsidR="00861672" w:rsidRPr="00B11259">
        <w:rPr>
          <w:rFonts w:ascii="Arial" w:eastAsia="TimesNewRomanPSMT" w:hAnsi="Arial" w:cs="Arial"/>
          <w:b/>
          <w:lang w:val="sr-Cyrl-RS"/>
        </w:rPr>
        <w:t>„У</w:t>
      </w:r>
      <w:r w:rsidRPr="00B11259">
        <w:rPr>
          <w:rFonts w:ascii="Arial" w:eastAsia="TimesNewRomanPSMT" w:hAnsi="Arial" w:cs="Arial"/>
          <w:b/>
        </w:rPr>
        <w:t>слуг</w:t>
      </w:r>
      <w:r w:rsidR="00E2306E" w:rsidRPr="00B11259">
        <w:rPr>
          <w:rFonts w:ascii="Arial" w:eastAsia="TimesNewRomanPSMT" w:hAnsi="Arial" w:cs="Arial"/>
          <w:b/>
          <w:lang w:val="sr-Cyrl-RS"/>
        </w:rPr>
        <w:t>е</w:t>
      </w:r>
      <w:r w:rsidRPr="00B11259">
        <w:rPr>
          <w:rFonts w:ascii="Arial" w:eastAsia="TimesNewRomanPSMT" w:hAnsi="Arial" w:cs="Arial"/>
          <w:b/>
        </w:rPr>
        <w:t xml:space="preserve"> штампања</w:t>
      </w:r>
      <w:r w:rsidR="00861672" w:rsidRPr="00B11259">
        <w:rPr>
          <w:rFonts w:ascii="Arial" w:eastAsia="TimesNewRomanPSMT" w:hAnsi="Arial" w:cs="Arial"/>
          <w:b/>
          <w:lang w:val="sr-Cyrl-RS"/>
        </w:rPr>
        <w:t xml:space="preserve"> публикација, извештаја, материјала по КГС и других артикала</w:t>
      </w:r>
      <w:r w:rsidR="00353D3B" w:rsidRPr="00B11259">
        <w:rPr>
          <w:rFonts w:ascii="Arial" w:eastAsia="TimesNewRomanPSMT" w:hAnsi="Arial" w:cs="Arial"/>
          <w:b/>
          <w:lang w:val="sr-Cyrl-RS"/>
        </w:rPr>
        <w:t>“</w:t>
      </w:r>
      <w:r w:rsidR="00E2306E" w:rsidRPr="00B11259">
        <w:rPr>
          <w:rFonts w:ascii="Arial" w:hAnsi="Arial" w:cs="Arial"/>
          <w:bCs/>
          <w:iCs/>
          <w:lang w:val="sr-Cyrl-RS"/>
        </w:rPr>
        <w:t>,</w:t>
      </w:r>
    </w:p>
    <w:p w:rsidR="00BE2570" w:rsidRPr="00B11259" w:rsidRDefault="00353D3B" w:rsidP="00BE2570">
      <w:pPr>
        <w:jc w:val="center"/>
        <w:rPr>
          <w:rFonts w:ascii="Arial" w:hAnsi="Arial" w:cs="Arial"/>
          <w:bCs/>
          <w:iCs/>
          <w:lang w:val="sr-Cyrl-RS"/>
        </w:rPr>
      </w:pPr>
      <w:r w:rsidRPr="00B11259">
        <w:rPr>
          <w:rFonts w:ascii="Arial" w:hAnsi="Arial" w:cs="Arial"/>
          <w:bCs/>
          <w:iCs/>
          <w:lang w:val="sr-Cyrl-RS"/>
        </w:rPr>
        <w:t>(</w:t>
      </w:r>
      <w:r w:rsidR="00B11259" w:rsidRPr="00B11259">
        <w:rPr>
          <w:rFonts w:ascii="Arial" w:hAnsi="Arial" w:cs="Arial"/>
          <w:b/>
          <w:lang w:val="sr-Cyrl-RS"/>
        </w:rPr>
        <w:t>штампање</w:t>
      </w:r>
      <w:r w:rsidR="00B11259" w:rsidRPr="00B11259">
        <w:rPr>
          <w:rFonts w:ascii="Arial" w:hAnsi="Arial" w:cs="Arial"/>
          <w:b/>
          <w:lang w:val="sr-Latn-RS"/>
        </w:rPr>
        <w:t xml:space="preserve"> папирних кеса</w:t>
      </w:r>
      <w:r w:rsidR="00B11259" w:rsidRPr="00B11259">
        <w:rPr>
          <w:rFonts w:ascii="Arial" w:hAnsi="Arial" w:cs="Arial"/>
          <w:b/>
          <w:lang w:val="sr-Cyrl-RS"/>
        </w:rPr>
        <w:t xml:space="preserve"> за систем ЕПС</w:t>
      </w:r>
      <w:r w:rsidR="00B11259" w:rsidRPr="00B11259">
        <w:rPr>
          <w:rFonts w:ascii="Arial" w:hAnsi="Arial" w:cs="Arial"/>
          <w:b/>
          <w:lang w:val="sr-Latn-RS"/>
        </w:rPr>
        <w:t xml:space="preserve"> и свезака</w:t>
      </w:r>
      <w:r w:rsidR="00B11259" w:rsidRPr="00B11259">
        <w:rPr>
          <w:rFonts w:ascii="Arial" w:hAnsi="Arial" w:cs="Arial"/>
          <w:b/>
          <w:lang w:val="sr-Cyrl-RS"/>
        </w:rPr>
        <w:t xml:space="preserve"> ЕПС са спиралом</w:t>
      </w:r>
      <w:r w:rsidR="00BE2570" w:rsidRPr="00B11259">
        <w:rPr>
          <w:rFonts w:ascii="Arial" w:hAnsi="Arial" w:cs="Arial"/>
          <w:bCs/>
          <w:iCs/>
          <w:lang w:val="sr-Cyrl-RS"/>
        </w:rPr>
        <w:t>)</w:t>
      </w:r>
    </w:p>
    <w:p w:rsidR="00C54D30" w:rsidRPr="00A43266" w:rsidRDefault="00E2306E" w:rsidP="00A46DAC">
      <w:pPr>
        <w:jc w:val="center"/>
        <w:rPr>
          <w:rFonts w:ascii="Arial" w:eastAsia="TimesNewRomanPSMT" w:hAnsi="Arial" w:cs="Arial"/>
          <w:b/>
        </w:rPr>
      </w:pPr>
      <w:r w:rsidRPr="00B11259">
        <w:rPr>
          <w:rFonts w:ascii="Arial" w:hAnsi="Arial" w:cs="Arial"/>
          <w:bCs/>
          <w:iCs/>
          <w:lang w:val="sr-Cyrl-RS"/>
        </w:rPr>
        <w:t xml:space="preserve"> </w:t>
      </w:r>
      <w:r w:rsidR="00861672" w:rsidRPr="00B11259">
        <w:rPr>
          <w:rFonts w:ascii="Arial" w:eastAsia="TimesNewRomanPSMT" w:hAnsi="Arial" w:cs="Arial"/>
          <w:b/>
        </w:rPr>
        <w:t>Ј</w:t>
      </w:r>
      <w:r w:rsidR="00861672" w:rsidRPr="00B11259">
        <w:rPr>
          <w:rFonts w:ascii="Arial" w:eastAsia="TimesNewRomanPSMT" w:hAnsi="Arial" w:cs="Arial"/>
          <w:b/>
          <w:lang w:val="sr-Cyrl-RS"/>
        </w:rPr>
        <w:t xml:space="preserve">Н </w:t>
      </w:r>
      <w:r w:rsidR="00BE2570" w:rsidRPr="00B11259">
        <w:rPr>
          <w:rFonts w:ascii="Arial" w:eastAsia="TimesNewRomanPSMT" w:hAnsi="Arial" w:cs="Arial"/>
          <w:b/>
          <w:lang w:val="sr-Cyrl-RS"/>
        </w:rPr>
        <w:t xml:space="preserve">број </w:t>
      </w:r>
      <w:r w:rsidR="00BE2570" w:rsidRPr="00B11259">
        <w:rPr>
          <w:rFonts w:ascii="Arial" w:eastAsia="TimesNewRomanPSMT" w:hAnsi="Arial" w:cs="Arial"/>
          <w:b/>
        </w:rPr>
        <w:t>1000/0004</w:t>
      </w:r>
      <w:r w:rsidR="00B11259" w:rsidRPr="00B11259">
        <w:rPr>
          <w:rFonts w:ascii="Arial" w:eastAsia="TimesNewRomanPSMT" w:hAnsi="Arial" w:cs="Arial"/>
          <w:b/>
          <w:lang w:val="sr-Cyrl-RS"/>
        </w:rPr>
        <w:t>-1</w:t>
      </w:r>
      <w:r w:rsidR="00BE2570" w:rsidRPr="00B11259">
        <w:rPr>
          <w:rFonts w:ascii="Arial" w:eastAsia="TimesNewRomanPSMT" w:hAnsi="Arial" w:cs="Arial"/>
          <w:b/>
        </w:rPr>
        <w:t>/2016</w:t>
      </w:r>
      <w:r w:rsidR="00861672" w:rsidRPr="00B11259">
        <w:rPr>
          <w:rFonts w:ascii="Arial" w:eastAsia="TimesNewRomanPSMT" w:hAnsi="Arial" w:cs="Arial"/>
          <w:b/>
          <w:lang w:val="sr-Cyrl-RS"/>
        </w:rPr>
        <w:t>.</w:t>
      </w:r>
    </w:p>
    <w:p w:rsidR="00C54D30" w:rsidRPr="00C54D30" w:rsidRDefault="00C54D30" w:rsidP="00C54D30">
      <w:pPr>
        <w:ind w:firstLine="720"/>
        <w:jc w:val="both"/>
        <w:rPr>
          <w:rFonts w:ascii="Arial" w:eastAsia="TimesNewRomanPSMT" w:hAnsi="Arial" w:cs="Arial"/>
          <w:b/>
        </w:rPr>
      </w:pPr>
    </w:p>
    <w:p w:rsidR="00C54D30" w:rsidRPr="00C54D30" w:rsidRDefault="00C54D30" w:rsidP="00C54D30">
      <w:pPr>
        <w:jc w:val="both"/>
        <w:rPr>
          <w:rFonts w:ascii="Arial" w:eastAsia="TimesNewRomanPSMT" w:hAnsi="Arial" w:cs="Arial"/>
        </w:rPr>
      </w:pPr>
      <w:r w:rsidRPr="00C54D30">
        <w:rPr>
          <w:rFonts w:ascii="Arial" w:eastAsia="TimesNewRomanPSMT" w:hAnsi="Arial" w:cs="Arial"/>
        </w:rPr>
        <w:t>Конкурсна документација садржи:</w:t>
      </w:r>
    </w:p>
    <w:p w:rsidR="00C54D30" w:rsidRPr="00C54D30" w:rsidRDefault="00C54D30" w:rsidP="00C54D30">
      <w:pPr>
        <w:jc w:val="both"/>
        <w:rPr>
          <w:rFonts w:ascii="Arial" w:eastAsia="TimesNewRomanPSMT" w:hAnsi="Arial" w:cs="Arial"/>
        </w:rPr>
      </w:pPr>
    </w:p>
    <w:tbl>
      <w:tblPr>
        <w:tblW w:w="8598" w:type="dxa"/>
        <w:tblInd w:w="-30" w:type="dxa"/>
        <w:tblLayout w:type="fixed"/>
        <w:tblLook w:val="0000" w:firstRow="0" w:lastRow="0" w:firstColumn="0" w:lastColumn="0" w:noHBand="0" w:noVBand="0"/>
      </w:tblPr>
      <w:tblGrid>
        <w:gridCol w:w="1563"/>
        <w:gridCol w:w="7035"/>
      </w:tblGrid>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jc w:val="both"/>
              <w:rPr>
                <w:rFonts w:ascii="Arial" w:eastAsia="TimesNewRomanPSMT" w:hAnsi="Arial" w:cs="Arial"/>
                <w:b/>
                <w:i/>
              </w:rPr>
            </w:pPr>
            <w:r w:rsidRPr="00C54D30">
              <w:rPr>
                <w:rFonts w:ascii="Arial" w:eastAsia="TimesNewRomanPSMT" w:hAnsi="Arial" w:cs="Arial"/>
                <w:b/>
                <w:i/>
                <w:lang w:val="sr-Cyrl-CS"/>
              </w:rPr>
              <w:t>Поглавље</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jc w:val="center"/>
              <w:rPr>
                <w:rFonts w:ascii="Arial" w:eastAsia="TimesNewRomanPSMT" w:hAnsi="Arial" w:cs="Arial"/>
                <w:b/>
                <w:i/>
              </w:rPr>
            </w:pPr>
            <w:r w:rsidRPr="001F55CB">
              <w:rPr>
                <w:rFonts w:ascii="Arial" w:eastAsia="TimesNewRomanPSMT" w:hAnsi="Arial" w:cs="Arial"/>
                <w:b/>
                <w:i/>
              </w:rPr>
              <w:t>Назив</w:t>
            </w:r>
            <w:r w:rsidRPr="001F55CB">
              <w:rPr>
                <w:rFonts w:ascii="Arial" w:eastAsia="TimesNewRomanPSMT" w:hAnsi="Arial" w:cs="Arial"/>
                <w:b/>
                <w:i/>
                <w:lang w:val="sr-Cyrl-CS"/>
              </w:rPr>
              <w:t xml:space="preserve"> поглавља</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Општи подаци о јавној набавци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Подаци о предмету јавне набавке</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r w:rsidRPr="00C54D30">
              <w:rPr>
                <w:rFonts w:ascii="Arial" w:eastAsia="TimesNewRomanPSMT" w:hAnsi="Arial" w:cs="Arial"/>
              </w:rPr>
              <w:t>III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F55CB">
              <w:rPr>
                <w:rFonts w:ascii="Arial" w:eastAsia="TimesNewRomanPSMT" w:hAnsi="Arial" w:cs="Arial"/>
              </w:rPr>
              <w:t>o</w:t>
            </w:r>
            <w:r w:rsidRPr="001F55CB">
              <w:rPr>
                <w:rFonts w:ascii="Arial" w:eastAsia="TimesNewRomanPSMT" w:hAnsi="Arial" w:cs="Arial"/>
                <w:lang w:val="sr-Cyrl-RS"/>
              </w:rPr>
              <w:t>руке добара, евентуалне додатне услуге и сл.</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1F55CB" w:rsidRDefault="001F55CB" w:rsidP="001F55CB">
            <w:pPr>
              <w:snapToGrid w:val="0"/>
              <w:jc w:val="center"/>
              <w:rPr>
                <w:rFonts w:ascii="Arial" w:eastAsia="TimesNewRomanPSMT" w:hAnsi="Arial" w:cs="Arial"/>
                <w:color w:val="auto"/>
                <w:lang w:val="sr-Cyrl-RS"/>
              </w:rPr>
            </w:pPr>
            <w:r w:rsidRPr="001F55CB">
              <w:rPr>
                <w:rFonts w:ascii="Arial" w:eastAsia="TimesNewRomanPSMT" w:hAnsi="Arial" w:cs="Arial"/>
                <w:color w:val="auto"/>
              </w:rPr>
              <w:t>IV</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Упутство понуђачима како да сачине понуду</w:t>
            </w:r>
          </w:p>
        </w:tc>
      </w:tr>
      <w:tr w:rsidR="001F55CB" w:rsidRPr="00C54D30" w:rsidTr="00AB0ABF">
        <w:tc>
          <w:tcPr>
            <w:tcW w:w="8598" w:type="dxa"/>
            <w:gridSpan w:val="2"/>
            <w:tcBorders>
              <w:top w:val="single" w:sz="4" w:space="0" w:color="000000"/>
              <w:left w:val="single" w:sz="4" w:space="0" w:color="000000"/>
              <w:bottom w:val="single" w:sz="4" w:space="0" w:color="000000"/>
              <w:right w:val="single" w:sz="4" w:space="0" w:color="auto"/>
            </w:tcBorders>
            <w:shd w:val="clear" w:color="auto" w:fill="auto"/>
          </w:tcPr>
          <w:p w:rsidR="001F55CB" w:rsidRPr="001F55CB" w:rsidRDefault="001F55CB" w:rsidP="001F55CB">
            <w:pPr>
              <w:jc w:val="center"/>
              <w:rPr>
                <w:rFonts w:ascii="Arial" w:hAnsi="Arial" w:cs="Arial"/>
                <w:lang w:val="sr-Cyrl-RS"/>
              </w:rPr>
            </w:pPr>
            <w:r w:rsidRPr="001F55CB">
              <w:rPr>
                <w:rFonts w:ascii="Arial" w:hAnsi="Arial" w:cs="Arial"/>
                <w:lang w:val="sr-Cyrl-RS"/>
              </w:rPr>
              <w:t>ОБРАСЦИ: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понуде</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Модел уговора</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структуре цена са упутством како да се попуни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трошкова припреме понуде</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изјаве о независној понуди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изјаве о поштовању обавеза из чл. 75. ст. 2. Закона</w:t>
            </w:r>
          </w:p>
        </w:tc>
      </w:tr>
    </w:tbl>
    <w:p w:rsidR="00C54D30" w:rsidRPr="00C54D30" w:rsidRDefault="00C54D30" w:rsidP="00C54D30">
      <w:pPr>
        <w:jc w:val="both"/>
      </w:pPr>
    </w:p>
    <w:p w:rsidR="00C54D30" w:rsidRDefault="00C54D30" w:rsidP="00C54D30">
      <w:pPr>
        <w:rPr>
          <w:lang w:val="sr-Cyrl-RS"/>
        </w:rPr>
      </w:pPr>
    </w:p>
    <w:p w:rsidR="00C54D30" w:rsidRDefault="00C54D30" w:rsidP="00C54D30">
      <w:pPr>
        <w:rPr>
          <w:lang w:val="sr-Cyrl-RS"/>
        </w:rPr>
      </w:pPr>
    </w:p>
    <w:p w:rsidR="00C54D30" w:rsidRDefault="00C54D30" w:rsidP="00C54D30">
      <w:pPr>
        <w:rPr>
          <w:lang w:val="sr-Cyrl-RS"/>
        </w:rPr>
      </w:pPr>
    </w:p>
    <w:p w:rsidR="00C54D30" w:rsidRDefault="00C54D30" w:rsidP="00C54D30">
      <w:pPr>
        <w:rPr>
          <w:lang w:val="sr-Cyrl-RS"/>
        </w:rPr>
      </w:pPr>
    </w:p>
    <w:p w:rsidR="00C53D99" w:rsidRDefault="00C53D99" w:rsidP="00C54D30">
      <w:pPr>
        <w:rPr>
          <w:lang w:val="sr-Cyrl-RS"/>
        </w:rPr>
      </w:pPr>
    </w:p>
    <w:p w:rsidR="00903CD3" w:rsidRDefault="00903CD3" w:rsidP="00C54D30">
      <w:pPr>
        <w:rPr>
          <w:lang w:val="sr-Cyrl-RS"/>
        </w:rPr>
      </w:pPr>
    </w:p>
    <w:p w:rsidR="00CC64D8" w:rsidRDefault="00CC64D8" w:rsidP="00C54D30">
      <w:pPr>
        <w:rPr>
          <w:lang w:val="sr-Cyrl-RS"/>
        </w:rPr>
      </w:pPr>
    </w:p>
    <w:p w:rsidR="00CC64D8" w:rsidRDefault="00CC64D8" w:rsidP="00C54D30">
      <w:pPr>
        <w:rPr>
          <w:lang w:val="sr-Cyrl-RS"/>
        </w:rPr>
      </w:pPr>
    </w:p>
    <w:p w:rsidR="00553F42" w:rsidRDefault="00553F42" w:rsidP="00C54D30">
      <w:pPr>
        <w:rPr>
          <w:lang w:val="sr-Cyrl-RS"/>
        </w:rPr>
      </w:pPr>
    </w:p>
    <w:p w:rsidR="00903CD3" w:rsidRDefault="00903CD3" w:rsidP="00C54D30">
      <w:pPr>
        <w:rPr>
          <w:lang w:val="sr-Cyrl-RS"/>
        </w:rPr>
      </w:pPr>
    </w:p>
    <w:p w:rsidR="00AB0ABF" w:rsidRDefault="00AB0ABF" w:rsidP="00C54D30">
      <w:pPr>
        <w:rPr>
          <w:lang w:val="sr-Cyrl-RS"/>
        </w:rPr>
      </w:pPr>
    </w:p>
    <w:p w:rsidR="00C54D30" w:rsidRPr="0053548D" w:rsidRDefault="00C54D30" w:rsidP="00C54D30">
      <w:pPr>
        <w:rPr>
          <w:rFonts w:ascii="Arial" w:hAnsi="Arial" w:cs="Arial"/>
          <w:b/>
          <w:bCs/>
          <w:i/>
          <w:iCs/>
          <w:lang w:val="sr-Cyrl-RS"/>
        </w:rPr>
      </w:pPr>
      <w:r w:rsidRPr="0053548D">
        <w:rPr>
          <w:rFonts w:ascii="Arial" w:hAnsi="Arial" w:cs="Arial"/>
          <w:b/>
          <w:bCs/>
          <w:i/>
          <w:iCs/>
        </w:rPr>
        <w:t>I</w:t>
      </w:r>
      <w:r w:rsidRPr="0053548D">
        <w:rPr>
          <w:rFonts w:ascii="Arial" w:hAnsi="Arial" w:cs="Arial"/>
          <w:b/>
          <w:bCs/>
          <w:i/>
          <w:iCs/>
          <w:lang w:val="ru-RU"/>
        </w:rPr>
        <w:t xml:space="preserve">   </w:t>
      </w:r>
      <w:r w:rsidRPr="0053548D">
        <w:rPr>
          <w:rFonts w:ascii="Arial" w:hAnsi="Arial" w:cs="Arial"/>
          <w:b/>
          <w:bCs/>
          <w:i/>
          <w:iCs/>
        </w:rPr>
        <w:t>ОПШТИ ПОДАЦИ О ЈАВНОЈ НАБАВЦИ</w:t>
      </w:r>
    </w:p>
    <w:p w:rsidR="00C54D30" w:rsidRDefault="00C54D30" w:rsidP="00C54D30">
      <w:pPr>
        <w:rPr>
          <w:rFonts w:ascii="Arial" w:hAnsi="Arial" w:cs="Arial"/>
          <w:b/>
          <w:bCs/>
          <w:i/>
          <w:iCs/>
          <w:sz w:val="28"/>
          <w:szCs w:val="28"/>
          <w:lang w:val="sr-Cyrl-RS"/>
        </w:rPr>
      </w:pPr>
    </w:p>
    <w:p w:rsidR="00C54D30" w:rsidRDefault="00C54D30" w:rsidP="00C54D30">
      <w:pPr>
        <w:jc w:val="both"/>
        <w:rPr>
          <w:rFonts w:ascii="Arial" w:hAnsi="Arial" w:cs="Arial"/>
        </w:rPr>
      </w:pPr>
      <w:r>
        <w:rPr>
          <w:rFonts w:ascii="Arial" w:hAnsi="Arial" w:cs="Arial"/>
          <w:b/>
          <w:bCs/>
        </w:rPr>
        <w:t>1. Подаци о наручиоцу</w:t>
      </w:r>
    </w:p>
    <w:p w:rsidR="00542E19" w:rsidRDefault="00542E19" w:rsidP="00C54D30">
      <w:pPr>
        <w:jc w:val="both"/>
        <w:rPr>
          <w:rFonts w:ascii="Arial" w:hAnsi="Arial" w:cs="Arial"/>
          <w:lang w:val="sr-Cyrl-RS"/>
        </w:rPr>
      </w:pPr>
    </w:p>
    <w:p w:rsidR="00542E19" w:rsidRDefault="00C54D30" w:rsidP="00C54D30">
      <w:pPr>
        <w:jc w:val="both"/>
        <w:rPr>
          <w:rFonts w:ascii="Arial" w:hAnsi="Arial" w:cs="Arial"/>
          <w:lang w:val="sr-Cyrl-RS"/>
        </w:rPr>
      </w:pPr>
      <w:r>
        <w:rPr>
          <w:rFonts w:ascii="Arial" w:hAnsi="Arial" w:cs="Arial"/>
        </w:rPr>
        <w:t>Наручилац:</w:t>
      </w:r>
      <w:r>
        <w:rPr>
          <w:rFonts w:ascii="Arial" w:hAnsi="Arial" w:cs="Arial"/>
          <w:lang w:val="sr-Cyrl-RS"/>
        </w:rPr>
        <w:t xml:space="preserve"> Јавно предузеће „Електропривреда Србије</w:t>
      </w:r>
      <w:r w:rsidR="00CD48CE">
        <w:rPr>
          <w:rFonts w:ascii="Arial" w:hAnsi="Arial" w:cs="Arial"/>
          <w:lang w:val="sr-Cyrl-RS"/>
        </w:rPr>
        <w:t>“ Београд</w:t>
      </w:r>
    </w:p>
    <w:p w:rsidR="00C54D30" w:rsidRDefault="00C54D30" w:rsidP="00C54D30">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Pr="00DE3465">
        <w:rPr>
          <w:rFonts w:ascii="Arial" w:hAnsi="Arial" w:cs="Arial"/>
          <w:iCs/>
          <w:lang w:val="sr-Cyrl-CS"/>
        </w:rPr>
        <w:t>У</w:t>
      </w:r>
      <w:r>
        <w:rPr>
          <w:rFonts w:ascii="Arial" w:hAnsi="Arial" w:cs="Arial"/>
          <w:iCs/>
          <w:lang w:val="sr-Cyrl-CS"/>
        </w:rPr>
        <w:t xml:space="preserve">лица царице Милице бр. 2, 11000 Београд </w:t>
      </w:r>
      <w:r>
        <w:rPr>
          <w:rFonts w:ascii="Arial" w:hAnsi="Arial" w:cs="Arial"/>
          <w:i/>
          <w:iCs/>
          <w:lang w:val="sr-Cyrl-CS"/>
        </w:rPr>
        <w:t xml:space="preserve"> </w:t>
      </w:r>
    </w:p>
    <w:p w:rsidR="00C54D30" w:rsidRDefault="00C54D30" w:rsidP="00C54D30">
      <w:pPr>
        <w:jc w:val="both"/>
      </w:pPr>
      <w:r>
        <w:rPr>
          <w:rFonts w:ascii="Arial" w:hAnsi="Arial" w:cs="Arial"/>
          <w:lang w:val="sr-Cyrl-CS"/>
        </w:rPr>
        <w:t xml:space="preserve">Интернет страница: </w:t>
      </w:r>
      <w:hyperlink r:id="rId9" w:history="1">
        <w:r w:rsidRPr="0043062C">
          <w:rPr>
            <w:rStyle w:val="Hyperlink"/>
            <w:rFonts w:ascii="Arial" w:hAnsi="Arial" w:cs="Arial"/>
            <w:lang w:val="sr-Latn-RS"/>
          </w:rPr>
          <w:t>www.eps.rs</w:t>
        </w:r>
      </w:hyperlink>
      <w:r>
        <w:rPr>
          <w:rFonts w:ascii="Arial" w:hAnsi="Arial" w:cs="Arial"/>
          <w:lang w:val="sr-Latn-RS"/>
        </w:rPr>
        <w:t xml:space="preserve"> </w:t>
      </w:r>
      <w:r>
        <w:rPr>
          <w:rFonts w:ascii="Arial" w:hAnsi="Arial" w:cs="Arial"/>
          <w:i/>
          <w:iCs/>
        </w:rPr>
        <w:t xml:space="preserve"> </w:t>
      </w:r>
    </w:p>
    <w:p w:rsidR="00C54D30" w:rsidRDefault="00C54D30" w:rsidP="00C54D30">
      <w:pPr>
        <w:rPr>
          <w:lang w:val="sr-Cyrl-RS"/>
        </w:rPr>
      </w:pPr>
    </w:p>
    <w:p w:rsidR="00C54D30" w:rsidRDefault="00C54D30" w:rsidP="00C54D30">
      <w:pPr>
        <w:jc w:val="both"/>
        <w:rPr>
          <w:rFonts w:ascii="Arial" w:hAnsi="Arial" w:cs="Arial"/>
        </w:rPr>
      </w:pPr>
      <w:r>
        <w:rPr>
          <w:rFonts w:ascii="Arial" w:hAnsi="Arial" w:cs="Arial"/>
          <w:b/>
          <w:bCs/>
        </w:rPr>
        <w:t>2. Врста поступка јавне набавке</w:t>
      </w:r>
    </w:p>
    <w:p w:rsidR="00C54D30" w:rsidRDefault="00C54D30" w:rsidP="00C54D30">
      <w:pPr>
        <w:jc w:val="both"/>
        <w:rPr>
          <w:rFonts w:ascii="Arial" w:hAnsi="Arial" w:cs="Arial"/>
        </w:rPr>
      </w:pPr>
      <w:r>
        <w:rPr>
          <w:rFonts w:ascii="Arial" w:hAnsi="Arial" w:cs="Arial"/>
        </w:rPr>
        <w:t>Предметна јавна набавка се спроводи у</w:t>
      </w:r>
      <w:r>
        <w:rPr>
          <w:rFonts w:ascii="Arial" w:hAnsi="Arial" w:cs="Arial"/>
          <w:lang w:val="sr-Cyrl-CS"/>
        </w:rPr>
        <w:t xml:space="preserve"> квалификационом поступку, </w:t>
      </w:r>
      <w:r>
        <w:rPr>
          <w:rFonts w:ascii="Arial" w:hAnsi="Arial" w:cs="Arial"/>
        </w:rPr>
        <w:t>у складу са Законом и подзаконским актима којима се уређују јавне набавке.</w:t>
      </w:r>
    </w:p>
    <w:p w:rsidR="00C54D30" w:rsidRDefault="00C54D30" w:rsidP="00C54D30">
      <w:pPr>
        <w:rPr>
          <w:lang w:val="sr-Cyrl-RS"/>
        </w:rPr>
      </w:pPr>
    </w:p>
    <w:p w:rsidR="00C54D30" w:rsidRDefault="00C54D30" w:rsidP="00C54D30">
      <w:pPr>
        <w:jc w:val="both"/>
        <w:rPr>
          <w:rFonts w:ascii="Arial" w:hAnsi="Arial" w:cs="Arial"/>
        </w:rPr>
      </w:pPr>
      <w:r>
        <w:rPr>
          <w:rFonts w:ascii="Arial" w:hAnsi="Arial" w:cs="Arial"/>
          <w:b/>
          <w:bCs/>
        </w:rPr>
        <w:t>3. Предмет јавне набавке</w:t>
      </w:r>
    </w:p>
    <w:p w:rsidR="00C54D30" w:rsidRPr="00C522DF" w:rsidRDefault="00C54D30" w:rsidP="00C54D30">
      <w:pPr>
        <w:jc w:val="both"/>
        <w:rPr>
          <w:rFonts w:ascii="Arial" w:hAnsi="Arial" w:cs="Arial"/>
        </w:rPr>
      </w:pPr>
      <w:r w:rsidRPr="00C522DF">
        <w:rPr>
          <w:rFonts w:ascii="Arial" w:hAnsi="Arial" w:cs="Arial"/>
        </w:rPr>
        <w:t>Предмет јавне набавке бр</w:t>
      </w:r>
      <w:r w:rsidR="0026677E" w:rsidRPr="00C522DF">
        <w:rPr>
          <w:rFonts w:ascii="Arial" w:hAnsi="Arial" w:cs="Arial"/>
          <w:lang w:val="sr-Cyrl-RS"/>
        </w:rPr>
        <w:t xml:space="preserve">. </w:t>
      </w:r>
      <w:r w:rsidR="00BE2570" w:rsidRPr="00C522DF">
        <w:rPr>
          <w:rFonts w:ascii="Arial" w:hAnsi="Arial" w:cs="Arial"/>
          <w:lang w:val="sr-Latn-RS"/>
        </w:rPr>
        <w:t>JN/1000/0004</w:t>
      </w:r>
      <w:r w:rsidR="00C522DF" w:rsidRPr="00C522DF">
        <w:rPr>
          <w:rFonts w:ascii="Arial" w:hAnsi="Arial" w:cs="Arial"/>
          <w:lang w:val="sr-Cyrl-RS"/>
        </w:rPr>
        <w:t>-1</w:t>
      </w:r>
      <w:r w:rsidR="00BE2570" w:rsidRPr="00C522DF">
        <w:rPr>
          <w:rFonts w:ascii="Arial" w:hAnsi="Arial" w:cs="Arial"/>
          <w:lang w:val="sr-Latn-RS"/>
        </w:rPr>
        <w:t>/2016</w:t>
      </w:r>
      <w:r w:rsidR="0026677E" w:rsidRPr="00C522DF">
        <w:rPr>
          <w:rFonts w:ascii="Arial" w:hAnsi="Arial" w:cs="Arial"/>
          <w:lang w:val="ru-RU"/>
        </w:rPr>
        <w:t xml:space="preserve"> </w:t>
      </w:r>
      <w:r w:rsidRPr="00C522DF">
        <w:rPr>
          <w:rFonts w:ascii="Arial" w:hAnsi="Arial" w:cs="Arial"/>
        </w:rPr>
        <w:t xml:space="preserve">je </w:t>
      </w:r>
      <w:r w:rsidR="00D83F50" w:rsidRPr="00C522DF">
        <w:rPr>
          <w:rFonts w:ascii="Arial" w:hAnsi="Arial" w:cs="Arial"/>
        </w:rPr>
        <w:t>“</w:t>
      </w:r>
      <w:r w:rsidR="00542E19" w:rsidRPr="00C522DF">
        <w:rPr>
          <w:rFonts w:ascii="Arial" w:hAnsi="Arial" w:cs="Arial"/>
        </w:rPr>
        <w:t>Услуг</w:t>
      </w:r>
      <w:r w:rsidR="00542E19" w:rsidRPr="00C522DF">
        <w:rPr>
          <w:rFonts w:ascii="Arial" w:hAnsi="Arial" w:cs="Arial"/>
          <w:lang w:val="sr-Cyrl-RS"/>
        </w:rPr>
        <w:t>а</w:t>
      </w:r>
      <w:r w:rsidR="00542E19" w:rsidRPr="00C522DF">
        <w:rPr>
          <w:rFonts w:ascii="Arial" w:hAnsi="Arial" w:cs="Arial"/>
        </w:rPr>
        <w:t xml:space="preserve"> штампања</w:t>
      </w:r>
      <w:r w:rsidR="00D83F50" w:rsidRPr="00C522DF">
        <w:rPr>
          <w:rFonts w:ascii="Arial" w:hAnsi="Arial" w:cs="Arial"/>
        </w:rPr>
        <w:t xml:space="preserve"> </w:t>
      </w:r>
      <w:r w:rsidR="00D83F50" w:rsidRPr="00C522DF">
        <w:rPr>
          <w:rFonts w:ascii="Arial" w:hAnsi="Arial" w:cs="Arial"/>
          <w:lang w:val="sr-Cyrl-RS"/>
        </w:rPr>
        <w:t>публикација,</w:t>
      </w:r>
      <w:r w:rsidR="00D83F50">
        <w:rPr>
          <w:rFonts w:ascii="Arial" w:hAnsi="Arial" w:cs="Arial"/>
          <w:lang w:val="sr-Cyrl-RS"/>
        </w:rPr>
        <w:t xml:space="preserve"> извештаја, материјала по КГС и других артикала</w:t>
      </w:r>
      <w:r w:rsidR="00D83F50" w:rsidRPr="00C522DF">
        <w:rPr>
          <w:rFonts w:ascii="Arial" w:hAnsi="Arial" w:cs="Arial"/>
          <w:lang w:val="sr-Cyrl-RS"/>
        </w:rPr>
        <w:t>“</w:t>
      </w:r>
      <w:r w:rsidR="00A43266" w:rsidRPr="00C522DF">
        <w:rPr>
          <w:rFonts w:ascii="Arial" w:hAnsi="Arial" w:cs="Arial"/>
        </w:rPr>
        <w:t xml:space="preserve"> </w:t>
      </w:r>
      <w:r w:rsidR="00A43266" w:rsidRPr="00C522DF">
        <w:rPr>
          <w:rFonts w:ascii="Arial" w:hAnsi="Arial" w:cs="Arial"/>
          <w:lang w:val="sr-Latn-RS"/>
        </w:rPr>
        <w:t>(</w:t>
      </w:r>
      <w:r w:rsidR="00C522DF" w:rsidRPr="00C522DF">
        <w:rPr>
          <w:rFonts w:ascii="Arial" w:hAnsi="Arial" w:cs="Arial"/>
          <w:lang w:val="sr-Cyrl-RS"/>
        </w:rPr>
        <w:t>штампање</w:t>
      </w:r>
      <w:r w:rsidR="00C522DF" w:rsidRPr="00C522DF">
        <w:rPr>
          <w:rFonts w:ascii="Arial" w:hAnsi="Arial" w:cs="Arial"/>
          <w:lang w:val="sr-Latn-RS"/>
        </w:rPr>
        <w:t xml:space="preserve"> папирних кеса</w:t>
      </w:r>
      <w:r w:rsidR="00C522DF" w:rsidRPr="00C522DF">
        <w:rPr>
          <w:rFonts w:ascii="Arial" w:hAnsi="Arial" w:cs="Arial"/>
          <w:lang w:val="sr-Cyrl-RS"/>
        </w:rPr>
        <w:t xml:space="preserve"> за систем ЕПС</w:t>
      </w:r>
      <w:r w:rsidR="00C522DF" w:rsidRPr="00C522DF">
        <w:rPr>
          <w:rFonts w:ascii="Arial" w:hAnsi="Arial" w:cs="Arial"/>
          <w:lang w:val="sr-Latn-RS"/>
        </w:rPr>
        <w:t xml:space="preserve"> и свезака</w:t>
      </w:r>
      <w:r w:rsidR="00C522DF" w:rsidRPr="00C522DF">
        <w:rPr>
          <w:rFonts w:ascii="Arial" w:hAnsi="Arial" w:cs="Arial"/>
          <w:lang w:val="sr-Cyrl-RS"/>
        </w:rPr>
        <w:t xml:space="preserve"> ЕПС са спиралом</w:t>
      </w:r>
      <w:r w:rsidR="00353D3B" w:rsidRPr="00C522DF">
        <w:rPr>
          <w:rFonts w:ascii="Arial" w:hAnsi="Arial" w:cs="Arial"/>
          <w:lang w:val="sr-Cyrl-RS"/>
        </w:rPr>
        <w:t>)</w:t>
      </w:r>
      <w:r w:rsidR="00D83F50" w:rsidRPr="00C522DF">
        <w:rPr>
          <w:rFonts w:ascii="Arial" w:hAnsi="Arial" w:cs="Arial"/>
        </w:rPr>
        <w:t>,</w:t>
      </w:r>
      <w:r w:rsidR="00542E19" w:rsidRPr="00C522DF">
        <w:rPr>
          <w:rFonts w:ascii="Arial" w:hAnsi="Arial" w:cs="Arial"/>
          <w:lang w:val="sr-Cyrl-RS"/>
        </w:rPr>
        <w:t xml:space="preserve"> у д</w:t>
      </w:r>
      <w:r w:rsidRPr="00C522DF">
        <w:rPr>
          <w:rFonts w:ascii="Arial" w:hAnsi="Arial" w:cs="Arial"/>
        </w:rPr>
        <w:t>руг</w:t>
      </w:r>
      <w:r w:rsidR="00542E19" w:rsidRPr="00C522DF">
        <w:rPr>
          <w:rFonts w:ascii="Arial" w:hAnsi="Arial" w:cs="Arial"/>
          <w:lang w:val="sr-Cyrl-RS"/>
        </w:rPr>
        <w:t>ој</w:t>
      </w:r>
      <w:r w:rsidRPr="00C522DF">
        <w:rPr>
          <w:rFonts w:ascii="Arial" w:hAnsi="Arial" w:cs="Arial"/>
        </w:rPr>
        <w:t xml:space="preserve"> фаз</w:t>
      </w:r>
      <w:r w:rsidR="00542E19" w:rsidRPr="00C522DF">
        <w:rPr>
          <w:rFonts w:ascii="Arial" w:hAnsi="Arial" w:cs="Arial"/>
          <w:lang w:val="sr-Cyrl-RS"/>
        </w:rPr>
        <w:t>и</w:t>
      </w:r>
      <w:r w:rsidR="00E2306E" w:rsidRPr="00C522DF">
        <w:rPr>
          <w:rFonts w:ascii="Arial" w:hAnsi="Arial" w:cs="Arial"/>
        </w:rPr>
        <w:t xml:space="preserve"> квалификационог поступка.</w:t>
      </w:r>
    </w:p>
    <w:p w:rsidR="00353D3B" w:rsidRDefault="00353D3B" w:rsidP="00C54D30">
      <w:pPr>
        <w:jc w:val="both"/>
        <w:rPr>
          <w:rFonts w:ascii="Arial" w:hAnsi="Arial" w:cs="Arial"/>
        </w:rPr>
      </w:pPr>
    </w:p>
    <w:p w:rsidR="00C54D30" w:rsidRDefault="00C54D30" w:rsidP="00C54D30">
      <w:pPr>
        <w:jc w:val="both"/>
        <w:rPr>
          <w:rFonts w:ascii="Arial" w:hAnsi="Arial" w:cs="Arial"/>
          <w:lang w:val="sr-Cyrl-CS"/>
        </w:rPr>
      </w:pPr>
      <w:r>
        <w:rPr>
          <w:rFonts w:ascii="Arial" w:hAnsi="Arial" w:cs="Arial"/>
          <w:b/>
          <w:bCs/>
          <w:lang w:val="sr-Cyrl-CS"/>
        </w:rPr>
        <w:t>4. Циљ поступка</w:t>
      </w:r>
    </w:p>
    <w:p w:rsidR="00C54D30" w:rsidRDefault="00C54D30" w:rsidP="00C54D30">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C54D30" w:rsidRDefault="00C54D30" w:rsidP="00C54D30">
      <w:pPr>
        <w:rPr>
          <w:lang w:val="sr-Cyrl-RS"/>
        </w:rPr>
      </w:pPr>
    </w:p>
    <w:p w:rsidR="00C54D30" w:rsidRDefault="00C54D30" w:rsidP="00C54D30">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C54D30" w:rsidRPr="00CC64D8" w:rsidRDefault="00C54D30" w:rsidP="00C54D30">
      <w:pPr>
        <w:jc w:val="both"/>
        <w:rPr>
          <w:rFonts w:ascii="Arial" w:hAnsi="Arial" w:cs="Arial"/>
          <w:lang w:val="sr-Cyrl-CS"/>
        </w:rPr>
      </w:pPr>
      <w:r w:rsidRPr="00CC64D8">
        <w:rPr>
          <w:rFonts w:ascii="Arial" w:hAnsi="Arial" w:cs="Arial"/>
        </w:rPr>
        <w:t xml:space="preserve">Лице (или служба) за контакт: </w:t>
      </w:r>
      <w:r w:rsidR="00A46DAC" w:rsidRPr="00CC64D8">
        <w:rPr>
          <w:rFonts w:ascii="Arial" w:hAnsi="Arial" w:cs="Arial"/>
          <w:lang w:val="sr-Cyrl-RS"/>
        </w:rPr>
        <w:t xml:space="preserve"> </w:t>
      </w:r>
      <w:r w:rsidR="00D83F50" w:rsidRPr="00CC64D8">
        <w:rPr>
          <w:rFonts w:ascii="Arial" w:hAnsi="Arial" w:cs="Arial"/>
          <w:lang w:val="sr-Cyrl-RS"/>
        </w:rPr>
        <w:t>Нина Николајевић</w:t>
      </w:r>
    </w:p>
    <w:p w:rsidR="00C54D30" w:rsidRDefault="00353D3B" w:rsidP="00C54D30">
      <w:pPr>
        <w:jc w:val="both"/>
        <w:rPr>
          <w:rFonts w:ascii="Arial" w:hAnsi="Arial" w:cs="Arial"/>
          <w:bCs/>
          <w:lang w:val="sr-Cyrl-CS"/>
        </w:rPr>
      </w:pPr>
      <w:r w:rsidRPr="00CC64D8">
        <w:rPr>
          <w:rFonts w:ascii="Arial" w:hAnsi="Arial" w:cs="Arial"/>
          <w:lang w:val="sr-Cyrl-CS"/>
        </w:rPr>
        <w:t>Е - mail адреса</w:t>
      </w:r>
      <w:r w:rsidR="00C54D30" w:rsidRPr="00CC64D8">
        <w:rPr>
          <w:rFonts w:ascii="Arial" w:hAnsi="Arial" w:cs="Arial"/>
          <w:lang w:val="sr-Cyrl-CS"/>
        </w:rPr>
        <w:t xml:space="preserve">: </w:t>
      </w:r>
      <w:hyperlink r:id="rId10" w:history="1">
        <w:r w:rsidR="00D83F50" w:rsidRPr="00CC64D8">
          <w:rPr>
            <w:rStyle w:val="Hyperlink"/>
            <w:rFonts w:ascii="Arial" w:hAnsi="Arial" w:cs="Arial"/>
          </w:rPr>
          <w:t>nina.nikolajevic@eps.rs</w:t>
        </w:r>
      </w:hyperlink>
      <w:r w:rsidR="00D83F50">
        <w:rPr>
          <w:rFonts w:ascii="Arial" w:hAnsi="Arial" w:cs="Arial"/>
        </w:rPr>
        <w:t xml:space="preserve"> </w:t>
      </w:r>
      <w:r w:rsidR="00C54D30">
        <w:rPr>
          <w:rFonts w:ascii="Arial" w:hAnsi="Arial" w:cs="Arial"/>
        </w:rPr>
        <w:t xml:space="preserve"> </w:t>
      </w:r>
    </w:p>
    <w:p w:rsidR="00C54D30" w:rsidRDefault="00C54D30" w:rsidP="00C54D30">
      <w:pPr>
        <w:rPr>
          <w:lang w:val="sr-Cyrl-RS"/>
        </w:rPr>
      </w:pPr>
    </w:p>
    <w:p w:rsidR="00C54D30" w:rsidRPr="0053548D" w:rsidRDefault="00C54D30" w:rsidP="00C54D30">
      <w:pPr>
        <w:rPr>
          <w:rFonts w:ascii="Arial" w:hAnsi="Arial" w:cs="Arial"/>
          <w:b/>
          <w:bCs/>
          <w:i/>
          <w:iCs/>
          <w:lang w:val="sr-Cyrl-RS"/>
        </w:rPr>
      </w:pPr>
      <w:r w:rsidRPr="0053548D">
        <w:rPr>
          <w:rFonts w:ascii="Arial" w:hAnsi="Arial" w:cs="Arial"/>
          <w:b/>
          <w:bCs/>
          <w:i/>
          <w:iCs/>
        </w:rPr>
        <w:t>II  ПОДАЦИ О ПРЕДМЕТУ ЈАВНЕ НАБАВКЕ</w:t>
      </w:r>
    </w:p>
    <w:p w:rsidR="00C54D30" w:rsidRDefault="00C54D30" w:rsidP="00C54D30">
      <w:pPr>
        <w:rPr>
          <w:rFonts w:ascii="Arial" w:hAnsi="Arial" w:cs="Arial"/>
          <w:b/>
          <w:bCs/>
          <w:i/>
          <w:iCs/>
          <w:sz w:val="28"/>
          <w:szCs w:val="28"/>
          <w:lang w:val="sr-Cyrl-RS"/>
        </w:rPr>
      </w:pPr>
    </w:p>
    <w:p w:rsidR="00C54D30" w:rsidRDefault="00C54D30" w:rsidP="00C54D30">
      <w:pPr>
        <w:jc w:val="both"/>
        <w:rPr>
          <w:rFonts w:ascii="Arial" w:hAnsi="Arial" w:cs="Arial"/>
        </w:rPr>
      </w:pPr>
      <w:r>
        <w:rPr>
          <w:rFonts w:ascii="Arial" w:hAnsi="Arial" w:cs="Arial"/>
          <w:b/>
          <w:bCs/>
        </w:rPr>
        <w:t>1. Предмет јавне набавке</w:t>
      </w:r>
    </w:p>
    <w:p w:rsidR="00D166E2" w:rsidRDefault="00C54D30" w:rsidP="00C54D30">
      <w:pPr>
        <w:jc w:val="both"/>
        <w:rPr>
          <w:rFonts w:ascii="Arial" w:hAnsi="Arial" w:cs="Arial"/>
          <w:lang w:val="sr-Cyrl-RS"/>
        </w:rPr>
      </w:pPr>
      <w:r>
        <w:rPr>
          <w:rFonts w:ascii="Arial" w:hAnsi="Arial" w:cs="Arial"/>
        </w:rPr>
        <w:t xml:space="preserve">Предмет јавне набавке </w:t>
      </w:r>
      <w:r w:rsidRPr="00C522DF">
        <w:rPr>
          <w:rFonts w:ascii="Arial" w:hAnsi="Arial" w:cs="Arial"/>
        </w:rPr>
        <w:t>бр</w:t>
      </w:r>
      <w:r w:rsidRPr="00C522DF">
        <w:rPr>
          <w:rFonts w:ascii="Arial" w:hAnsi="Arial" w:cs="Arial"/>
          <w:lang w:val="ru-RU"/>
        </w:rPr>
        <w:t xml:space="preserve">. </w:t>
      </w:r>
      <w:r w:rsidR="00BE2570" w:rsidRPr="00C522DF">
        <w:rPr>
          <w:rFonts w:ascii="Arial" w:hAnsi="Arial" w:cs="Arial"/>
          <w:lang w:val="sr-Latn-RS"/>
        </w:rPr>
        <w:t>JN/1000/0004</w:t>
      </w:r>
      <w:r w:rsidR="00C522DF" w:rsidRPr="00C522DF">
        <w:rPr>
          <w:rFonts w:ascii="Arial" w:hAnsi="Arial" w:cs="Arial"/>
          <w:lang w:val="sr-Cyrl-RS"/>
        </w:rPr>
        <w:t>-1</w:t>
      </w:r>
      <w:r w:rsidR="00BE2570" w:rsidRPr="00C522DF">
        <w:rPr>
          <w:rFonts w:ascii="Arial" w:hAnsi="Arial" w:cs="Arial"/>
          <w:lang w:val="sr-Latn-RS"/>
        </w:rPr>
        <w:t>/2016</w:t>
      </w:r>
      <w:r w:rsidR="0026677E" w:rsidRPr="00C522DF">
        <w:rPr>
          <w:rFonts w:ascii="Arial" w:hAnsi="Arial" w:cs="Arial"/>
          <w:lang w:val="sr-Cyrl-RS"/>
        </w:rPr>
        <w:t xml:space="preserve"> </w:t>
      </w:r>
      <w:r w:rsidRPr="00C522DF">
        <w:rPr>
          <w:rFonts w:ascii="Arial" w:hAnsi="Arial" w:cs="Arial"/>
          <w:iCs/>
        </w:rPr>
        <w:t>je</w:t>
      </w:r>
      <w:r>
        <w:rPr>
          <w:rFonts w:ascii="Arial" w:hAnsi="Arial" w:cs="Arial"/>
          <w:i/>
          <w:iCs/>
        </w:rPr>
        <w:t xml:space="preserve"> </w:t>
      </w:r>
      <w:r w:rsidRPr="00DE3465">
        <w:rPr>
          <w:rFonts w:ascii="Arial" w:hAnsi="Arial" w:cs="Arial"/>
        </w:rPr>
        <w:t>–</w:t>
      </w:r>
      <w:r w:rsidRPr="00DE3465">
        <w:rPr>
          <w:rFonts w:ascii="Arial" w:hAnsi="Arial" w:cs="Arial"/>
          <w:lang w:val="sr-Cyrl-RS"/>
        </w:rPr>
        <w:t xml:space="preserve"> </w:t>
      </w:r>
      <w:r w:rsidR="0091377D">
        <w:rPr>
          <w:rFonts w:ascii="Arial" w:hAnsi="Arial" w:cs="Arial"/>
          <w:lang w:val="sr-Latn-RS"/>
        </w:rPr>
        <w:t>„</w:t>
      </w:r>
      <w:r w:rsidR="00553F42">
        <w:rPr>
          <w:rFonts w:ascii="Arial" w:hAnsi="Arial" w:cs="Arial"/>
          <w:lang w:val="sr-Cyrl-RS"/>
        </w:rPr>
        <w:t>Услугe</w:t>
      </w:r>
      <w:r w:rsidR="00D166E2" w:rsidRPr="00D166E2">
        <w:rPr>
          <w:rFonts w:ascii="Arial" w:hAnsi="Arial" w:cs="Arial"/>
          <w:lang w:val="sr-Cyrl-RS"/>
        </w:rPr>
        <w:t xml:space="preserve"> штампања</w:t>
      </w:r>
      <w:r w:rsidR="0091377D">
        <w:rPr>
          <w:rFonts w:ascii="Arial" w:hAnsi="Arial" w:cs="Arial"/>
          <w:lang w:val="sr-Latn-RS"/>
        </w:rPr>
        <w:t xml:space="preserve"> </w:t>
      </w:r>
      <w:r w:rsidR="0091377D">
        <w:rPr>
          <w:rFonts w:ascii="Arial" w:hAnsi="Arial" w:cs="Arial"/>
          <w:lang w:val="sr-Cyrl-RS"/>
        </w:rPr>
        <w:t>публикација, извештаја, материјала по КГС и других артикала“</w:t>
      </w:r>
      <w:r w:rsidR="009D0B68">
        <w:rPr>
          <w:rFonts w:ascii="Arial" w:hAnsi="Arial" w:cs="Arial"/>
          <w:lang w:val="sr-Cyrl-RS"/>
        </w:rPr>
        <w:t xml:space="preserve">, </w:t>
      </w:r>
      <w:r w:rsidR="00C522DF">
        <w:rPr>
          <w:rFonts w:ascii="Arial" w:hAnsi="Arial" w:cs="Arial"/>
          <w:lang w:val="sr-Cyrl-RS"/>
        </w:rPr>
        <w:t>(</w:t>
      </w:r>
      <w:r w:rsidR="00C522DF" w:rsidRPr="00C522DF">
        <w:rPr>
          <w:rFonts w:ascii="Arial" w:hAnsi="Arial" w:cs="Arial"/>
          <w:lang w:val="sr-Cyrl-RS"/>
        </w:rPr>
        <w:t>штампање</w:t>
      </w:r>
      <w:r w:rsidR="00C522DF" w:rsidRPr="00C522DF">
        <w:rPr>
          <w:rFonts w:ascii="Arial" w:hAnsi="Arial" w:cs="Arial"/>
          <w:lang w:val="sr-Latn-RS"/>
        </w:rPr>
        <w:t xml:space="preserve"> папирних кеса</w:t>
      </w:r>
      <w:r w:rsidR="00C522DF" w:rsidRPr="00C522DF">
        <w:rPr>
          <w:rFonts w:ascii="Arial" w:hAnsi="Arial" w:cs="Arial"/>
          <w:lang w:val="sr-Cyrl-RS"/>
        </w:rPr>
        <w:t xml:space="preserve"> за систем ЕПС</w:t>
      </w:r>
      <w:r w:rsidR="00C522DF" w:rsidRPr="00C522DF">
        <w:rPr>
          <w:rFonts w:ascii="Arial" w:hAnsi="Arial" w:cs="Arial"/>
          <w:lang w:val="sr-Latn-RS"/>
        </w:rPr>
        <w:t xml:space="preserve"> и свезака</w:t>
      </w:r>
      <w:r w:rsidR="00C522DF" w:rsidRPr="00C522DF">
        <w:rPr>
          <w:rFonts w:ascii="Arial" w:hAnsi="Arial" w:cs="Arial"/>
          <w:lang w:val="sr-Cyrl-RS"/>
        </w:rPr>
        <w:t xml:space="preserve"> ЕПС са спиралом</w:t>
      </w:r>
      <w:r w:rsidR="009D0B68">
        <w:rPr>
          <w:rFonts w:ascii="Arial" w:hAnsi="Arial" w:cs="Arial"/>
          <w:lang w:val="sr-Cyrl-RS"/>
        </w:rPr>
        <w:t>)</w:t>
      </w:r>
      <w:r w:rsidR="0091377D">
        <w:rPr>
          <w:rFonts w:ascii="Arial" w:hAnsi="Arial" w:cs="Arial"/>
          <w:lang w:val="sr-Cyrl-RS"/>
        </w:rPr>
        <w:t xml:space="preserve">, </w:t>
      </w:r>
      <w:r w:rsidR="00D166E2" w:rsidRPr="00D166E2">
        <w:rPr>
          <w:rFonts w:ascii="Arial" w:hAnsi="Arial" w:cs="Arial"/>
          <w:lang w:val="sr-Cyrl-RS"/>
        </w:rPr>
        <w:t>у другој</w:t>
      </w:r>
      <w:r w:rsidR="004247C1">
        <w:rPr>
          <w:rFonts w:ascii="Arial" w:hAnsi="Arial" w:cs="Arial"/>
          <w:lang w:val="sr-Cyrl-RS"/>
        </w:rPr>
        <w:t xml:space="preserve"> фази квалификационог поступка.</w:t>
      </w:r>
    </w:p>
    <w:p w:rsidR="00D166E2" w:rsidRDefault="00C54D30" w:rsidP="00C54D30">
      <w:pPr>
        <w:jc w:val="both"/>
        <w:rPr>
          <w:rFonts w:ascii="Arial" w:hAnsi="Arial" w:cs="Arial"/>
          <w:lang w:val="sr-Cyrl-RS"/>
        </w:rPr>
      </w:pPr>
      <w:r w:rsidRPr="00DE3465">
        <w:rPr>
          <w:rFonts w:ascii="Arial" w:hAnsi="Arial" w:cs="Arial"/>
          <w:lang w:val="sr-Cyrl-RS"/>
        </w:rPr>
        <w:t>Назив и ознака из Општег речника набавке је 7</w:t>
      </w:r>
      <w:r w:rsidR="0091377D">
        <w:rPr>
          <w:rFonts w:ascii="Arial" w:hAnsi="Arial" w:cs="Arial"/>
          <w:lang w:val="sr-Cyrl-RS"/>
        </w:rPr>
        <w:t xml:space="preserve">9810000, услуге </w:t>
      </w:r>
      <w:r w:rsidR="00C714AC">
        <w:rPr>
          <w:rFonts w:ascii="Arial" w:hAnsi="Arial" w:cs="Arial"/>
          <w:lang w:val="sr-Cyrl-RS"/>
        </w:rPr>
        <w:t>штампања.</w:t>
      </w:r>
    </w:p>
    <w:p w:rsidR="0026677E" w:rsidRDefault="0026677E" w:rsidP="00C54D30">
      <w:pPr>
        <w:jc w:val="both"/>
        <w:rPr>
          <w:rFonts w:ascii="Arial" w:hAnsi="Arial" w:cs="Arial"/>
          <w:i/>
          <w:lang w:val="sr-Cyrl-RS"/>
        </w:rPr>
      </w:pPr>
    </w:p>
    <w:p w:rsidR="00C54D30" w:rsidRDefault="00C54D30" w:rsidP="00C54D30">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C54D30" w:rsidRDefault="00C54D30" w:rsidP="00C54D30">
      <w:pPr>
        <w:jc w:val="both"/>
        <w:rPr>
          <w:rFonts w:ascii="Arial" w:hAnsi="Arial" w:cs="Arial"/>
          <w:iCs/>
        </w:rPr>
      </w:pPr>
      <w:r>
        <w:rPr>
          <w:rFonts w:ascii="Arial" w:hAnsi="Arial" w:cs="Arial"/>
          <w:iCs/>
        </w:rPr>
        <w:t xml:space="preserve">Набавка </w:t>
      </w:r>
      <w:r w:rsidR="004247C1">
        <w:rPr>
          <w:rFonts w:ascii="Arial" w:hAnsi="Arial" w:cs="Arial"/>
          <w:iCs/>
          <w:lang w:val="sr-Cyrl-RS"/>
        </w:rPr>
        <w:t xml:space="preserve">није обликована по партијама. </w:t>
      </w:r>
      <w:r>
        <w:rPr>
          <w:rFonts w:ascii="Arial" w:hAnsi="Arial" w:cs="Arial"/>
          <w:iCs/>
        </w:rPr>
        <w:t xml:space="preserve"> </w:t>
      </w:r>
    </w:p>
    <w:p w:rsidR="00C54D30" w:rsidRDefault="00C54D30" w:rsidP="00C54D30">
      <w:pPr>
        <w:jc w:val="both"/>
        <w:rPr>
          <w:rFonts w:ascii="Arial" w:hAnsi="Arial" w:cs="Arial"/>
          <w:b/>
          <w:iCs/>
          <w:lang w:val="sr-Cyrl-RS"/>
        </w:rPr>
      </w:pPr>
    </w:p>
    <w:p w:rsidR="00553F42" w:rsidRDefault="00553F42" w:rsidP="00C54D30">
      <w:pPr>
        <w:rPr>
          <w:rFonts w:ascii="Arial" w:hAnsi="Arial" w:cs="Arial"/>
          <w:b/>
          <w:bCs/>
          <w:i/>
          <w:iCs/>
        </w:rPr>
      </w:pPr>
    </w:p>
    <w:p w:rsidR="00553F42" w:rsidRDefault="00553F42" w:rsidP="00C54D30">
      <w:pPr>
        <w:rPr>
          <w:rFonts w:ascii="Arial" w:hAnsi="Arial" w:cs="Arial"/>
          <w:b/>
          <w:bCs/>
          <w:i/>
          <w:iCs/>
        </w:rPr>
      </w:pPr>
    </w:p>
    <w:p w:rsidR="00C54D30" w:rsidRPr="0053548D" w:rsidRDefault="00C54D30" w:rsidP="00C54D30">
      <w:pPr>
        <w:rPr>
          <w:rFonts w:ascii="Arial" w:hAnsi="Arial" w:cs="Arial"/>
          <w:b/>
          <w:bCs/>
          <w:i/>
          <w:iCs/>
          <w:lang w:val="sr-Cyrl-RS"/>
        </w:rPr>
      </w:pPr>
      <w:r w:rsidRPr="0053548D">
        <w:rPr>
          <w:rFonts w:ascii="Arial" w:hAnsi="Arial" w:cs="Arial"/>
          <w:b/>
          <w:bCs/>
          <w:i/>
          <w:iCs/>
        </w:rPr>
        <w:t xml:space="preserve">III  ВРСТА, ТЕХНИЧКЕ КАРАКТЕРИСТИКЕ, КВАЛИТЕТ, КОЛИЧИНА И ОПИС УСЛУГА, НАЧИН СПРОВОЂЕЊА КОНТРОЛЕ И ОБЕЗБЕЂИВАЊА ГАРАНЦИЈЕ КВАЛИТЕТА, РОК ИЗВРШЕЊА, </w:t>
      </w:r>
      <w:r w:rsidRPr="0053548D">
        <w:rPr>
          <w:rFonts w:ascii="Arial" w:hAnsi="Arial" w:cs="Arial"/>
          <w:b/>
          <w:bCs/>
          <w:i/>
          <w:iCs/>
          <w:lang w:val="sr-Cyrl-CS"/>
        </w:rPr>
        <w:t xml:space="preserve">МЕСТО ИЗВРШЕЊА </w:t>
      </w:r>
      <w:r w:rsidRPr="0053548D">
        <w:rPr>
          <w:rFonts w:ascii="Arial" w:hAnsi="Arial" w:cs="Arial"/>
          <w:b/>
          <w:bCs/>
          <w:i/>
          <w:iCs/>
        </w:rPr>
        <w:t>ИЛИ ИСПОРУКЕ, ЕВЕНТУАЛНЕ ДОДАТНЕ УСЛУГЕ И СЛ.</w:t>
      </w:r>
    </w:p>
    <w:p w:rsidR="00B46F28" w:rsidRDefault="00B46F28" w:rsidP="00B46F28"/>
    <w:p w:rsidR="00A43266" w:rsidRDefault="00A43266" w:rsidP="00B46F28"/>
    <w:p w:rsidR="00A43266" w:rsidRDefault="00A43266" w:rsidP="00B46F28"/>
    <w:p w:rsidR="00B46F28" w:rsidRPr="00A43266" w:rsidRDefault="00B46F28" w:rsidP="00B46F28">
      <w:pPr>
        <w:pStyle w:val="Default"/>
        <w:numPr>
          <w:ilvl w:val="0"/>
          <w:numId w:val="19"/>
        </w:numPr>
        <w:rPr>
          <w:b/>
          <w:color w:val="auto"/>
          <w:lang w:val="sr-Cyrl-RS"/>
        </w:rPr>
      </w:pPr>
      <w:r w:rsidRPr="00A43266">
        <w:rPr>
          <w:b/>
          <w:color w:val="auto"/>
          <w:lang w:val="sr-Cyrl-RS"/>
        </w:rPr>
        <w:t>ПАПИРНА КЕСА</w:t>
      </w:r>
    </w:p>
    <w:p w:rsidR="00B46F28" w:rsidRPr="00A43266" w:rsidRDefault="00B46F28" w:rsidP="00B46F28">
      <w:pPr>
        <w:pStyle w:val="Default"/>
        <w:rPr>
          <w:color w:val="auto"/>
          <w:sz w:val="22"/>
          <w:szCs w:val="22"/>
          <w:lang w:val="sr-Cyrl-RS"/>
        </w:rPr>
      </w:pP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Фoрмaт:</w:t>
      </w:r>
      <w:r w:rsidRPr="00A43266">
        <w:rPr>
          <w:rFonts w:ascii="Arial" w:eastAsia="Calibri" w:hAnsi="Arial" w:cs="Arial"/>
          <w:color w:val="auto"/>
          <w:lang w:val="sr-Latn-RS"/>
        </w:rPr>
        <w:t xml:space="preserve"> </w:t>
      </w:r>
      <w:r w:rsidRPr="00A43266">
        <w:rPr>
          <w:rFonts w:ascii="Arial" w:eastAsia="Calibri" w:hAnsi="Arial" w:cs="Arial"/>
          <w:color w:val="auto"/>
          <w:lang w:val="sr-Latn-RS"/>
        </w:rPr>
        <w:tab/>
      </w:r>
      <w:r w:rsidRPr="00A43266">
        <w:rPr>
          <w:rFonts w:ascii="Arial" w:eastAsia="Calibri" w:hAnsi="Arial" w:cs="Arial"/>
          <w:color w:val="auto"/>
        </w:rPr>
        <w:t>250 x 375</w:t>
      </w:r>
      <w:r w:rsidRPr="00A43266">
        <w:rPr>
          <w:rFonts w:ascii="Arial" w:eastAsia="Calibri" w:hAnsi="Arial" w:cs="Arial"/>
          <w:color w:val="auto"/>
          <w:lang w:val="sr-Latn-RS"/>
        </w:rPr>
        <w:t xml:space="preserve"> </w:t>
      </w:r>
      <w:r w:rsidRPr="00A43266">
        <w:rPr>
          <w:rFonts w:ascii="Arial" w:eastAsia="Calibri" w:hAnsi="Arial" w:cs="Arial"/>
          <w:color w:val="auto"/>
        </w:rPr>
        <w:t xml:space="preserve">x 80 </w:t>
      </w:r>
      <w:r w:rsidRPr="00A43266">
        <w:rPr>
          <w:rFonts w:ascii="Arial" w:eastAsia="Calibri" w:hAnsi="Arial" w:cs="Arial"/>
          <w:color w:val="auto"/>
          <w:lang w:val="sr-Latn-RS"/>
        </w:rPr>
        <w:t>mm</w:t>
      </w:r>
      <w:r w:rsidRPr="00A43266">
        <w:rPr>
          <w:rFonts w:ascii="Arial" w:eastAsia="Calibri" w:hAnsi="Arial" w:cs="Arial"/>
          <w:color w:val="auto"/>
        </w:rPr>
        <w:t xml:space="preserve"> </w:t>
      </w: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Пaпир:</w:t>
      </w:r>
      <w:r w:rsidRPr="00A43266">
        <w:rPr>
          <w:rFonts w:ascii="Arial" w:eastAsia="Calibri" w:hAnsi="Arial" w:cs="Arial"/>
          <w:color w:val="auto"/>
        </w:rPr>
        <w:tab/>
      </w:r>
      <w:r w:rsidRPr="00A43266">
        <w:rPr>
          <w:rFonts w:ascii="Arial" w:eastAsia="Calibri" w:hAnsi="Arial" w:cs="Arial"/>
          <w:color w:val="auto"/>
        </w:rPr>
        <w:tab/>
        <w:t xml:space="preserve">200 </w:t>
      </w:r>
      <w:r w:rsidRPr="00A43266">
        <w:rPr>
          <w:rFonts w:ascii="Arial" w:eastAsia="Calibri" w:hAnsi="Arial" w:cs="Arial"/>
          <w:color w:val="auto"/>
          <w:lang w:val="sr-Latn-RS"/>
        </w:rPr>
        <w:t>gr</w:t>
      </w:r>
      <w:r w:rsidRPr="00A43266">
        <w:rPr>
          <w:rFonts w:ascii="Arial" w:eastAsia="Calibri" w:hAnsi="Arial" w:cs="Arial"/>
          <w:color w:val="auto"/>
        </w:rPr>
        <w:t xml:space="preserve"> сjajни кунстдрук</w:t>
      </w: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Штaмпa:</w:t>
      </w:r>
      <w:r w:rsidRPr="00A43266">
        <w:rPr>
          <w:rFonts w:ascii="Arial" w:eastAsia="Calibri" w:hAnsi="Arial" w:cs="Arial"/>
          <w:color w:val="auto"/>
          <w:lang w:val="sr-Latn-RS"/>
        </w:rPr>
        <w:t xml:space="preserve"> </w:t>
      </w:r>
      <w:r w:rsidRPr="00A43266">
        <w:rPr>
          <w:rFonts w:ascii="Arial" w:eastAsia="Calibri" w:hAnsi="Arial" w:cs="Arial"/>
          <w:color w:val="auto"/>
          <w:lang w:val="sr-Latn-RS"/>
        </w:rPr>
        <w:tab/>
      </w:r>
      <w:r w:rsidRPr="00A43266">
        <w:rPr>
          <w:rFonts w:ascii="Arial" w:eastAsia="Calibri" w:hAnsi="Arial" w:cs="Arial"/>
          <w:color w:val="auto"/>
        </w:rPr>
        <w:t>4/0</w:t>
      </w:r>
      <w:r w:rsidRPr="00A43266">
        <w:rPr>
          <w:rFonts w:ascii="Arial" w:eastAsia="Calibri" w:hAnsi="Arial" w:cs="Arial"/>
          <w:color w:val="auto"/>
        </w:rPr>
        <w:tab/>
      </w:r>
      <w:r w:rsidRPr="00A43266">
        <w:rPr>
          <w:rFonts w:ascii="Arial" w:eastAsia="Calibri" w:hAnsi="Arial" w:cs="Arial"/>
          <w:color w:val="auto"/>
        </w:rPr>
        <w:tab/>
      </w:r>
      <w:r w:rsidRPr="00A43266">
        <w:rPr>
          <w:rFonts w:ascii="Arial" w:eastAsia="Calibri" w:hAnsi="Arial" w:cs="Arial"/>
          <w:color w:val="auto"/>
        </w:rPr>
        <w:tab/>
      </w: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Дoрaдa:</w:t>
      </w:r>
      <w:r w:rsidRPr="00A43266">
        <w:rPr>
          <w:rFonts w:ascii="Arial" w:eastAsia="Calibri" w:hAnsi="Arial" w:cs="Arial"/>
          <w:color w:val="auto"/>
        </w:rPr>
        <w:tab/>
        <w:t xml:space="preserve">плaстификaциja мaт 1/0, лeпљeњe ojaчaњa зa ручкe и днo кeсe </w:t>
      </w:r>
    </w:p>
    <w:p w:rsidR="00B46F28" w:rsidRPr="00A43266" w:rsidRDefault="00B46F28" w:rsidP="00B46F28">
      <w:pPr>
        <w:ind w:left="2160"/>
        <w:rPr>
          <w:rFonts w:ascii="Arial" w:eastAsia="Calibri" w:hAnsi="Arial" w:cs="Arial"/>
          <w:color w:val="auto"/>
        </w:rPr>
      </w:pPr>
      <w:r w:rsidRPr="00A43266">
        <w:rPr>
          <w:rFonts w:ascii="Arial" w:eastAsia="Calibri" w:hAnsi="Arial" w:cs="Arial"/>
          <w:color w:val="auto"/>
        </w:rPr>
        <w:t>(лeпeнкa 1</w:t>
      </w:r>
      <w:r w:rsidRPr="00A43266">
        <w:rPr>
          <w:rFonts w:ascii="Arial" w:eastAsia="Calibri" w:hAnsi="Arial" w:cs="Arial"/>
          <w:color w:val="auto"/>
          <w:lang w:val="sr-Latn-RS"/>
        </w:rPr>
        <w:t>mm</w:t>
      </w:r>
      <w:r w:rsidRPr="00A43266">
        <w:rPr>
          <w:rFonts w:ascii="Arial" w:eastAsia="Calibri" w:hAnsi="Arial" w:cs="Arial"/>
          <w:color w:val="auto"/>
        </w:rPr>
        <w:t>), сaвиjaњe, лeпљeњe и фoрмирaњe кeсa, бушeњe рупa, угрaдњa срeбрних ринглицa, увлaчeњe и вeзивaњe кaнaпa</w:t>
      </w:r>
      <w:r w:rsidRPr="00A43266">
        <w:rPr>
          <w:rFonts w:ascii="Arial" w:eastAsia="Calibri" w:hAnsi="Arial" w:cs="Arial"/>
          <w:color w:val="auto"/>
          <w:lang w:val="sr-Latn-RS"/>
        </w:rPr>
        <w:t xml:space="preserve"> </w:t>
      </w:r>
      <w:r w:rsidRPr="00A43266">
        <w:rPr>
          <w:rFonts w:ascii="Arial" w:eastAsia="Calibri" w:hAnsi="Arial" w:cs="Arial"/>
          <w:color w:val="auto"/>
        </w:rPr>
        <w:t>беле боје</w:t>
      </w:r>
    </w:p>
    <w:p w:rsidR="00B46F28" w:rsidRPr="00A43266" w:rsidRDefault="00B46F28" w:rsidP="00B46F28">
      <w:pPr>
        <w:ind w:left="720"/>
        <w:rPr>
          <w:rFonts w:ascii="Arial" w:eastAsia="Calibri" w:hAnsi="Arial" w:cs="Arial"/>
          <w:color w:val="auto"/>
        </w:rPr>
      </w:pPr>
    </w:p>
    <w:p w:rsidR="00B46F28" w:rsidRPr="00C522DF" w:rsidRDefault="00B46F28" w:rsidP="00B46F28">
      <w:pPr>
        <w:ind w:left="720"/>
        <w:rPr>
          <w:rFonts w:ascii="Arial" w:eastAsia="Calibri" w:hAnsi="Arial" w:cs="Arial"/>
          <w:b/>
          <w:i/>
          <w:color w:val="auto"/>
          <w:lang w:val="sr-Cyrl-RS"/>
        </w:rPr>
      </w:pPr>
      <w:r w:rsidRPr="00A43266">
        <w:rPr>
          <w:rFonts w:ascii="Arial" w:eastAsia="Calibri" w:hAnsi="Arial" w:cs="Arial"/>
          <w:b/>
          <w:i/>
          <w:color w:val="auto"/>
        </w:rPr>
        <w:t>Тираж:</w:t>
      </w:r>
      <w:r w:rsidRPr="00A43266">
        <w:rPr>
          <w:rFonts w:ascii="Arial" w:eastAsia="Calibri" w:hAnsi="Arial" w:cs="Arial"/>
          <w:b/>
          <w:i/>
          <w:color w:val="auto"/>
        </w:rPr>
        <w:tab/>
      </w:r>
      <w:r w:rsidRPr="00A43266">
        <w:rPr>
          <w:rFonts w:ascii="Arial" w:eastAsia="Calibri" w:hAnsi="Arial" w:cs="Arial"/>
          <w:b/>
          <w:i/>
          <w:color w:val="auto"/>
        </w:rPr>
        <w:tab/>
        <w:t>5.000</w:t>
      </w:r>
      <w:r w:rsidR="00C522DF">
        <w:rPr>
          <w:rFonts w:ascii="Arial" w:eastAsia="Calibri" w:hAnsi="Arial" w:cs="Arial"/>
          <w:b/>
          <w:i/>
          <w:color w:val="auto"/>
          <w:lang w:val="sr-Cyrl-RS"/>
        </w:rPr>
        <w:t xml:space="preserve"> комада</w:t>
      </w:r>
    </w:p>
    <w:p w:rsidR="00B46F28" w:rsidRPr="00A43266" w:rsidRDefault="00B46F28" w:rsidP="00B46F28">
      <w:pPr>
        <w:ind w:left="720"/>
        <w:rPr>
          <w:rFonts w:ascii="Arial" w:eastAsia="Calibri" w:hAnsi="Arial" w:cs="Arial"/>
          <w:b/>
          <w:i/>
          <w:color w:val="auto"/>
        </w:rPr>
      </w:pPr>
    </w:p>
    <w:p w:rsidR="00A43266" w:rsidRDefault="00A43266" w:rsidP="00B46F28">
      <w:pPr>
        <w:ind w:left="720"/>
        <w:rPr>
          <w:rFonts w:eastAsia="Calibri"/>
          <w:b/>
          <w:i/>
          <w:color w:val="auto"/>
        </w:rPr>
      </w:pPr>
    </w:p>
    <w:p w:rsidR="00B46F28" w:rsidRPr="00A43266" w:rsidRDefault="00B46F28" w:rsidP="00B46F28">
      <w:pPr>
        <w:rPr>
          <w:color w:val="auto"/>
        </w:rPr>
      </w:pPr>
    </w:p>
    <w:p w:rsidR="00B46F28" w:rsidRPr="00A43266" w:rsidRDefault="00B46F28" w:rsidP="00B46F28">
      <w:pPr>
        <w:pStyle w:val="Default"/>
        <w:numPr>
          <w:ilvl w:val="0"/>
          <w:numId w:val="19"/>
        </w:numPr>
        <w:rPr>
          <w:b/>
          <w:color w:val="auto"/>
          <w:lang w:val="sr-Cyrl-RS"/>
        </w:rPr>
      </w:pPr>
      <w:r w:rsidRPr="00A43266">
        <w:rPr>
          <w:b/>
          <w:color w:val="auto"/>
          <w:lang w:val="sr-Cyrl-RS"/>
        </w:rPr>
        <w:t>ПАПИРНА КЕСА</w:t>
      </w:r>
      <w:r w:rsidRPr="00A43266">
        <w:rPr>
          <w:b/>
          <w:color w:val="auto"/>
        </w:rPr>
        <w:t xml:space="preserve"> </w:t>
      </w:r>
      <w:r w:rsidRPr="00A43266">
        <w:rPr>
          <w:b/>
          <w:color w:val="auto"/>
          <w:lang w:val="sr-Cyrl-RS"/>
        </w:rPr>
        <w:t>ВЕЛИКА</w:t>
      </w:r>
    </w:p>
    <w:p w:rsidR="00B46F28" w:rsidRPr="00A43266" w:rsidRDefault="00B46F28" w:rsidP="00B46F28">
      <w:pPr>
        <w:pStyle w:val="Default"/>
        <w:rPr>
          <w:color w:val="auto"/>
          <w:sz w:val="22"/>
          <w:szCs w:val="22"/>
          <w:lang w:val="sr-Cyrl-RS"/>
        </w:rPr>
      </w:pP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Фoрмaт:</w:t>
      </w:r>
      <w:r w:rsidRPr="00A43266">
        <w:rPr>
          <w:rFonts w:ascii="Arial" w:eastAsia="Calibri" w:hAnsi="Arial" w:cs="Arial"/>
          <w:color w:val="auto"/>
          <w:lang w:val="sr-Latn-RS"/>
        </w:rPr>
        <w:t xml:space="preserve"> </w:t>
      </w:r>
      <w:r w:rsidRPr="00A43266">
        <w:rPr>
          <w:rFonts w:ascii="Arial" w:eastAsia="Calibri" w:hAnsi="Arial" w:cs="Arial"/>
          <w:color w:val="auto"/>
          <w:lang w:val="sr-Latn-RS"/>
        </w:rPr>
        <w:tab/>
        <w:t>450 x 350 x 80</w:t>
      </w:r>
      <w:r w:rsidRPr="00A43266">
        <w:rPr>
          <w:rFonts w:ascii="Arial" w:eastAsia="Calibri" w:hAnsi="Arial" w:cs="Arial"/>
          <w:color w:val="auto"/>
        </w:rPr>
        <w:t xml:space="preserve"> </w:t>
      </w:r>
      <w:r w:rsidRPr="00A43266">
        <w:rPr>
          <w:rFonts w:ascii="Arial" w:eastAsia="Calibri" w:hAnsi="Arial" w:cs="Arial"/>
          <w:color w:val="auto"/>
          <w:lang w:val="sr-Latn-RS"/>
        </w:rPr>
        <w:t>mm</w:t>
      </w:r>
      <w:r w:rsidRPr="00A43266">
        <w:rPr>
          <w:rFonts w:ascii="Arial" w:eastAsia="Calibri" w:hAnsi="Arial" w:cs="Arial"/>
          <w:color w:val="auto"/>
        </w:rPr>
        <w:t xml:space="preserve"> </w:t>
      </w: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Пaпир:</w:t>
      </w:r>
      <w:r w:rsidRPr="00A43266">
        <w:rPr>
          <w:rFonts w:ascii="Arial" w:eastAsia="Calibri" w:hAnsi="Arial" w:cs="Arial"/>
          <w:color w:val="auto"/>
        </w:rPr>
        <w:tab/>
      </w:r>
      <w:r w:rsidRPr="00A43266">
        <w:rPr>
          <w:rFonts w:ascii="Arial" w:eastAsia="Calibri" w:hAnsi="Arial" w:cs="Arial"/>
          <w:color w:val="auto"/>
        </w:rPr>
        <w:tab/>
        <w:t xml:space="preserve">200 </w:t>
      </w:r>
      <w:r w:rsidRPr="00A43266">
        <w:rPr>
          <w:rFonts w:ascii="Arial" w:eastAsia="Calibri" w:hAnsi="Arial" w:cs="Arial"/>
          <w:color w:val="auto"/>
          <w:lang w:val="sr-Latn-RS"/>
        </w:rPr>
        <w:t>gr</w:t>
      </w:r>
      <w:r w:rsidRPr="00A43266">
        <w:rPr>
          <w:rFonts w:ascii="Arial" w:eastAsia="Calibri" w:hAnsi="Arial" w:cs="Arial"/>
          <w:color w:val="auto"/>
        </w:rPr>
        <w:t xml:space="preserve"> сjajни кунстдрук</w:t>
      </w: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Штaмпa:</w:t>
      </w:r>
      <w:r w:rsidRPr="00A43266">
        <w:rPr>
          <w:rFonts w:ascii="Arial" w:eastAsia="Calibri" w:hAnsi="Arial" w:cs="Arial"/>
          <w:color w:val="auto"/>
          <w:lang w:val="sr-Latn-RS"/>
        </w:rPr>
        <w:t xml:space="preserve"> </w:t>
      </w:r>
      <w:r w:rsidRPr="00A43266">
        <w:rPr>
          <w:rFonts w:ascii="Arial" w:eastAsia="Calibri" w:hAnsi="Arial" w:cs="Arial"/>
          <w:color w:val="auto"/>
          <w:lang w:val="sr-Latn-RS"/>
        </w:rPr>
        <w:tab/>
      </w:r>
      <w:r w:rsidRPr="00A43266">
        <w:rPr>
          <w:rFonts w:ascii="Arial" w:eastAsia="Calibri" w:hAnsi="Arial" w:cs="Arial"/>
          <w:color w:val="auto"/>
        </w:rPr>
        <w:t>4/0</w:t>
      </w:r>
      <w:r w:rsidRPr="00A43266">
        <w:rPr>
          <w:rFonts w:ascii="Arial" w:eastAsia="Calibri" w:hAnsi="Arial" w:cs="Arial"/>
          <w:color w:val="auto"/>
        </w:rPr>
        <w:tab/>
      </w:r>
      <w:r w:rsidRPr="00A43266">
        <w:rPr>
          <w:rFonts w:ascii="Arial" w:eastAsia="Calibri" w:hAnsi="Arial" w:cs="Arial"/>
          <w:color w:val="auto"/>
        </w:rPr>
        <w:tab/>
      </w:r>
      <w:r w:rsidRPr="00A43266">
        <w:rPr>
          <w:rFonts w:ascii="Arial" w:eastAsia="Calibri" w:hAnsi="Arial" w:cs="Arial"/>
          <w:color w:val="auto"/>
        </w:rPr>
        <w:tab/>
      </w:r>
    </w:p>
    <w:p w:rsidR="00B46F28" w:rsidRPr="00A43266" w:rsidRDefault="00B46F28" w:rsidP="00B46F28">
      <w:pPr>
        <w:ind w:left="720"/>
        <w:rPr>
          <w:rFonts w:ascii="Arial" w:eastAsia="Calibri" w:hAnsi="Arial" w:cs="Arial"/>
          <w:color w:val="auto"/>
        </w:rPr>
      </w:pPr>
      <w:r w:rsidRPr="00A43266">
        <w:rPr>
          <w:rFonts w:ascii="Arial" w:eastAsia="Calibri" w:hAnsi="Arial" w:cs="Arial"/>
          <w:i/>
          <w:color w:val="auto"/>
        </w:rPr>
        <w:t>Дoрaдa:</w:t>
      </w:r>
      <w:r w:rsidRPr="00A43266">
        <w:rPr>
          <w:rFonts w:ascii="Arial" w:eastAsia="Calibri" w:hAnsi="Arial" w:cs="Arial"/>
          <w:color w:val="auto"/>
        </w:rPr>
        <w:tab/>
        <w:t xml:space="preserve">плaстификaциja мaт 1/0, лeпљeњe ojaчaњa зa ручкe и днo кeсe </w:t>
      </w:r>
    </w:p>
    <w:p w:rsidR="00B46F28" w:rsidRPr="00A43266" w:rsidRDefault="00B46F28" w:rsidP="00B46F28">
      <w:pPr>
        <w:ind w:left="2160"/>
        <w:rPr>
          <w:rFonts w:ascii="Arial" w:eastAsia="Calibri" w:hAnsi="Arial" w:cs="Arial"/>
          <w:color w:val="auto"/>
        </w:rPr>
      </w:pPr>
      <w:r w:rsidRPr="00A43266">
        <w:rPr>
          <w:rFonts w:ascii="Arial" w:eastAsia="Calibri" w:hAnsi="Arial" w:cs="Arial"/>
          <w:color w:val="auto"/>
        </w:rPr>
        <w:t>(лeпeнкa 1</w:t>
      </w:r>
      <w:r w:rsidRPr="00A43266">
        <w:rPr>
          <w:rFonts w:ascii="Arial" w:eastAsia="Calibri" w:hAnsi="Arial" w:cs="Arial"/>
          <w:color w:val="auto"/>
          <w:lang w:val="sr-Latn-RS"/>
        </w:rPr>
        <w:t>mm</w:t>
      </w:r>
      <w:r w:rsidRPr="00A43266">
        <w:rPr>
          <w:rFonts w:ascii="Arial" w:eastAsia="Calibri" w:hAnsi="Arial" w:cs="Arial"/>
          <w:color w:val="auto"/>
        </w:rPr>
        <w:t>), сaвиjaњe, лeпљeњe и фoрмирaњe кeсa, бушeњe рупa, угрaдњa срeбрних ринглицa, увлaчeњe и вeзивaњe кaнaпa беле боје</w:t>
      </w:r>
    </w:p>
    <w:p w:rsidR="00B46F28" w:rsidRPr="00A43266" w:rsidRDefault="00B46F28" w:rsidP="00B46F28">
      <w:pPr>
        <w:ind w:left="720"/>
        <w:rPr>
          <w:rFonts w:ascii="Arial" w:eastAsia="Calibri" w:hAnsi="Arial" w:cs="Arial"/>
          <w:color w:val="auto"/>
        </w:rPr>
      </w:pPr>
    </w:p>
    <w:p w:rsidR="00B46F28" w:rsidRPr="00C522DF" w:rsidRDefault="00B46F28" w:rsidP="00B46F28">
      <w:pPr>
        <w:ind w:left="720"/>
        <w:rPr>
          <w:rFonts w:ascii="Arial" w:eastAsia="Calibri" w:hAnsi="Arial" w:cs="Arial"/>
          <w:b/>
          <w:i/>
          <w:color w:val="auto"/>
          <w:lang w:val="sr-Cyrl-RS"/>
        </w:rPr>
      </w:pPr>
      <w:r w:rsidRPr="00A43266">
        <w:rPr>
          <w:rFonts w:ascii="Arial" w:eastAsia="Calibri" w:hAnsi="Arial" w:cs="Arial"/>
          <w:b/>
          <w:i/>
          <w:color w:val="auto"/>
        </w:rPr>
        <w:t>Тираж:</w:t>
      </w:r>
      <w:r w:rsidRPr="00A43266">
        <w:rPr>
          <w:rFonts w:ascii="Arial" w:eastAsia="Calibri" w:hAnsi="Arial" w:cs="Arial"/>
          <w:b/>
          <w:i/>
          <w:color w:val="auto"/>
        </w:rPr>
        <w:tab/>
      </w:r>
      <w:r w:rsidRPr="00A43266">
        <w:rPr>
          <w:rFonts w:ascii="Arial" w:eastAsia="Calibri" w:hAnsi="Arial" w:cs="Arial"/>
          <w:b/>
          <w:i/>
          <w:color w:val="auto"/>
        </w:rPr>
        <w:tab/>
        <w:t>1.500</w:t>
      </w:r>
      <w:r w:rsidR="00C522DF">
        <w:rPr>
          <w:rFonts w:ascii="Arial" w:eastAsia="Calibri" w:hAnsi="Arial" w:cs="Arial"/>
          <w:b/>
          <w:i/>
          <w:color w:val="auto"/>
          <w:lang w:val="sr-Cyrl-RS"/>
        </w:rPr>
        <w:t xml:space="preserve"> комада</w:t>
      </w:r>
    </w:p>
    <w:p w:rsidR="00B46F28" w:rsidRPr="00A43266" w:rsidRDefault="00B46F28" w:rsidP="00B46F28">
      <w:pPr>
        <w:ind w:left="720"/>
        <w:rPr>
          <w:rFonts w:ascii="Arial" w:eastAsia="Calibri" w:hAnsi="Arial" w:cs="Arial"/>
          <w:b/>
          <w:i/>
          <w:color w:val="auto"/>
        </w:rPr>
      </w:pPr>
    </w:p>
    <w:p w:rsidR="00A43266" w:rsidRDefault="00A43266" w:rsidP="00B46F28">
      <w:pPr>
        <w:ind w:left="720"/>
        <w:rPr>
          <w:rFonts w:ascii="Arial" w:eastAsia="Calibri" w:hAnsi="Arial" w:cs="Arial"/>
          <w:b/>
          <w:i/>
          <w:color w:val="auto"/>
        </w:rPr>
      </w:pPr>
    </w:p>
    <w:p w:rsidR="00B46F28" w:rsidRPr="00A43266" w:rsidRDefault="00A43266" w:rsidP="00B46F28">
      <w:pPr>
        <w:pStyle w:val="ListParagraph"/>
        <w:numPr>
          <w:ilvl w:val="0"/>
          <w:numId w:val="19"/>
        </w:numPr>
        <w:suppressAutoHyphens w:val="0"/>
        <w:spacing w:line="480" w:lineRule="auto"/>
        <w:jc w:val="both"/>
        <w:rPr>
          <w:rFonts w:ascii="Arial" w:hAnsi="Arial" w:cs="Arial"/>
          <w:b/>
          <w:noProof/>
          <w:color w:val="auto"/>
          <w:lang w:eastAsia="en-US"/>
        </w:rPr>
      </w:pPr>
      <w:r w:rsidRPr="00A43266">
        <w:rPr>
          <w:rFonts w:ascii="Arial" w:hAnsi="Arial" w:cs="Arial"/>
          <w:b/>
          <w:noProof/>
          <w:color w:val="auto"/>
          <w:lang w:val="sr-Cyrl-RS" w:eastAsia="en-US"/>
        </w:rPr>
        <w:t xml:space="preserve">СВЕСКА ЕПС СА СПИРАЛОМ  </w:t>
      </w:r>
    </w:p>
    <w:p w:rsidR="00B46F28" w:rsidRPr="00A43266" w:rsidRDefault="00B46F28" w:rsidP="00B46F28">
      <w:pPr>
        <w:suppressAutoHyphens w:val="0"/>
        <w:jc w:val="both"/>
        <w:rPr>
          <w:rFonts w:ascii="Arial" w:hAnsi="Arial" w:cs="Arial"/>
          <w:noProof/>
          <w:color w:val="auto"/>
          <w:lang w:val="sr-Cyrl-CS" w:eastAsia="en-US"/>
        </w:rPr>
      </w:pPr>
      <w:r w:rsidRPr="00A43266">
        <w:rPr>
          <w:rFonts w:ascii="Arial" w:hAnsi="Arial" w:cs="Arial"/>
          <w:i/>
          <w:noProof/>
          <w:color w:val="auto"/>
          <w:lang w:val="sr-Cyrl-CS" w:eastAsia="en-US"/>
        </w:rPr>
        <w:t>обим:</w:t>
      </w:r>
      <w:r w:rsidRPr="00A43266">
        <w:rPr>
          <w:rFonts w:ascii="Arial" w:hAnsi="Arial" w:cs="Arial"/>
          <w:noProof/>
          <w:color w:val="auto"/>
          <w:lang w:val="sr-Cyrl-CS" w:eastAsia="en-US"/>
        </w:rPr>
        <w:tab/>
      </w:r>
      <w:r w:rsidRPr="00A43266">
        <w:rPr>
          <w:rFonts w:ascii="Arial" w:hAnsi="Arial" w:cs="Arial"/>
          <w:noProof/>
          <w:color w:val="auto"/>
          <w:lang w:eastAsia="en-US"/>
        </w:rPr>
        <w:tab/>
      </w:r>
      <w:r w:rsidRPr="00A43266">
        <w:rPr>
          <w:rFonts w:ascii="Arial" w:hAnsi="Arial" w:cs="Arial"/>
          <w:noProof/>
          <w:color w:val="auto"/>
          <w:lang w:val="sr-Cyrl-CS" w:eastAsia="en-US"/>
        </w:rPr>
        <w:t xml:space="preserve">књижни блок А 10 листова + књижни блок Б </w:t>
      </w:r>
      <w:r w:rsidRPr="00A43266">
        <w:rPr>
          <w:rFonts w:ascii="Arial" w:hAnsi="Arial" w:cs="Arial"/>
          <w:noProof/>
          <w:color w:val="auto"/>
          <w:lang w:eastAsia="en-US"/>
        </w:rPr>
        <w:t>70</w:t>
      </w:r>
      <w:r w:rsidRPr="00A43266">
        <w:rPr>
          <w:rFonts w:ascii="Arial" w:hAnsi="Arial" w:cs="Arial"/>
          <w:noProof/>
          <w:color w:val="auto"/>
          <w:lang w:val="sr-Cyrl-CS" w:eastAsia="en-US"/>
        </w:rPr>
        <w:t xml:space="preserve"> </w:t>
      </w:r>
      <w:r w:rsidRPr="00A43266">
        <w:rPr>
          <w:rFonts w:ascii="Arial" w:hAnsi="Arial" w:cs="Arial"/>
          <w:noProof/>
          <w:color w:val="auto"/>
          <w:lang w:eastAsia="en-US"/>
        </w:rPr>
        <w:t xml:space="preserve">listova + </w:t>
      </w:r>
      <w:r w:rsidRPr="00A43266">
        <w:rPr>
          <w:rFonts w:ascii="Arial" w:hAnsi="Arial" w:cs="Arial"/>
          <w:noProof/>
          <w:color w:val="auto"/>
          <w:lang w:val="sr-Cyrl-CS" w:eastAsia="en-US"/>
        </w:rPr>
        <w:t xml:space="preserve">корице </w:t>
      </w:r>
    </w:p>
    <w:p w:rsidR="00B46F28" w:rsidRPr="00A43266" w:rsidRDefault="00B46F28" w:rsidP="00B46F28">
      <w:pPr>
        <w:suppressAutoHyphens w:val="0"/>
        <w:jc w:val="both"/>
        <w:rPr>
          <w:rFonts w:ascii="Arial" w:hAnsi="Arial" w:cs="Arial"/>
          <w:i/>
          <w:noProof/>
          <w:color w:val="auto"/>
          <w:lang w:val="sr-Cyrl-CS" w:eastAsia="en-US"/>
        </w:rPr>
      </w:pPr>
    </w:p>
    <w:p w:rsidR="00B46F28" w:rsidRPr="00A43266" w:rsidRDefault="00B46F28" w:rsidP="00B46F28">
      <w:pPr>
        <w:suppressAutoHyphens w:val="0"/>
        <w:ind w:left="1440" w:hanging="1440"/>
        <w:jc w:val="both"/>
        <w:rPr>
          <w:rFonts w:ascii="Arial" w:hAnsi="Arial" w:cs="Arial"/>
          <w:noProof/>
          <w:color w:val="auto"/>
          <w:lang w:eastAsia="en-US"/>
        </w:rPr>
      </w:pPr>
      <w:r w:rsidRPr="00A43266">
        <w:rPr>
          <w:rFonts w:ascii="Arial" w:hAnsi="Arial" w:cs="Arial"/>
          <w:i/>
          <w:noProof/>
          <w:color w:val="auto"/>
          <w:lang w:val="sr-Cyrl-CS" w:eastAsia="en-US"/>
        </w:rPr>
        <w:t>формат:</w:t>
      </w:r>
      <w:r w:rsidRPr="00A43266">
        <w:rPr>
          <w:rFonts w:ascii="Arial" w:hAnsi="Arial" w:cs="Arial"/>
          <w:noProof/>
          <w:color w:val="auto"/>
          <w:lang w:val="sr-Cyrl-CS" w:eastAsia="en-US"/>
        </w:rPr>
        <w:t xml:space="preserve"> </w:t>
      </w:r>
      <w:r w:rsidRPr="00A43266">
        <w:rPr>
          <w:rFonts w:ascii="Arial" w:hAnsi="Arial" w:cs="Arial"/>
          <w:noProof/>
          <w:color w:val="auto"/>
          <w:lang w:eastAsia="en-US"/>
        </w:rPr>
        <w:tab/>
        <w:t>150 x 210 mm</w:t>
      </w:r>
      <w:r w:rsidRPr="00A43266">
        <w:rPr>
          <w:rFonts w:ascii="Arial" w:hAnsi="Arial" w:cs="Arial"/>
          <w:noProof/>
          <w:color w:val="auto"/>
          <w:lang w:val="sr-Cyrl-RS" w:eastAsia="en-US"/>
        </w:rPr>
        <w:t xml:space="preserve"> – обрезан књижни блок</w:t>
      </w:r>
    </w:p>
    <w:p w:rsidR="00B46F28" w:rsidRPr="00A43266" w:rsidRDefault="00B46F28" w:rsidP="00B46F28">
      <w:pPr>
        <w:suppressAutoHyphens w:val="0"/>
        <w:ind w:left="1440"/>
        <w:jc w:val="both"/>
        <w:rPr>
          <w:rFonts w:ascii="Arial" w:hAnsi="Arial" w:cs="Arial"/>
          <w:noProof/>
          <w:color w:val="auto"/>
          <w:lang w:val="sr-Cyrl-RS" w:eastAsia="en-US"/>
        </w:rPr>
      </w:pPr>
      <w:r w:rsidRPr="00A43266">
        <w:rPr>
          <w:rFonts w:ascii="Arial" w:hAnsi="Arial" w:cs="Arial"/>
          <w:color w:val="auto"/>
          <w:lang w:val="sr-Cyrl-CS" w:eastAsia="en-US"/>
        </w:rPr>
        <w:t>књижни блок А</w:t>
      </w:r>
      <w:r w:rsidRPr="00A43266">
        <w:rPr>
          <w:rFonts w:ascii="Arial" w:hAnsi="Arial" w:cs="Arial"/>
          <w:color w:val="auto"/>
          <w:lang w:eastAsia="en-US"/>
        </w:rPr>
        <w:t xml:space="preserve"> </w:t>
      </w:r>
      <w:r w:rsidRPr="00A43266">
        <w:rPr>
          <w:rFonts w:ascii="Arial" w:hAnsi="Arial" w:cs="Arial"/>
          <w:color w:val="auto"/>
          <w:lang w:val="sr-Cyrl-RS" w:eastAsia="en-US"/>
        </w:rPr>
        <w:t xml:space="preserve">- </w:t>
      </w:r>
      <w:r w:rsidRPr="00A43266">
        <w:rPr>
          <w:rFonts w:ascii="Arial" w:hAnsi="Arial" w:cs="Arial"/>
          <w:noProof/>
          <w:color w:val="auto"/>
          <w:lang w:val="sr-Cyrl-RS" w:eastAsia="en-US"/>
        </w:rPr>
        <w:t>А4</w:t>
      </w:r>
    </w:p>
    <w:p w:rsidR="00B46F28" w:rsidRPr="00A43266" w:rsidRDefault="00B46F28" w:rsidP="00B46F28">
      <w:pPr>
        <w:suppressAutoHyphens w:val="0"/>
        <w:ind w:left="1440"/>
        <w:jc w:val="both"/>
        <w:rPr>
          <w:rFonts w:ascii="Arial" w:hAnsi="Arial" w:cs="Arial"/>
          <w:noProof/>
          <w:color w:val="auto"/>
          <w:lang w:val="sr-Latn-RS" w:eastAsia="en-US"/>
        </w:rPr>
      </w:pPr>
    </w:p>
    <w:p w:rsidR="00B46F28" w:rsidRPr="00A43266" w:rsidRDefault="00B46F28" w:rsidP="00B46F28">
      <w:pPr>
        <w:suppressAutoHyphens w:val="0"/>
        <w:jc w:val="both"/>
        <w:rPr>
          <w:rFonts w:ascii="Arial" w:hAnsi="Arial" w:cs="Arial"/>
          <w:color w:val="auto"/>
          <w:lang w:eastAsia="en-US"/>
        </w:rPr>
      </w:pPr>
      <w:r w:rsidRPr="00A43266">
        <w:rPr>
          <w:rFonts w:ascii="Arial" w:hAnsi="Arial" w:cs="Arial"/>
          <w:i/>
          <w:color w:val="auto"/>
          <w:lang w:val="sr-Cyrl-CS" w:eastAsia="en-US"/>
        </w:rPr>
        <w:t>папир:</w:t>
      </w:r>
      <w:r w:rsidRPr="00A43266">
        <w:rPr>
          <w:rFonts w:ascii="Arial" w:hAnsi="Arial" w:cs="Arial"/>
          <w:color w:val="auto"/>
          <w:lang w:val="sr-Cyrl-CS" w:eastAsia="en-US"/>
        </w:rPr>
        <w:tab/>
        <w:t xml:space="preserve">књижни блок А: </w:t>
      </w:r>
      <w:r w:rsidRPr="00A43266">
        <w:rPr>
          <w:rFonts w:ascii="Arial" w:hAnsi="Arial" w:cs="Arial"/>
          <w:color w:val="auto"/>
          <w:lang w:eastAsia="en-US"/>
        </w:rPr>
        <w:t>150g кунстдрук</w:t>
      </w:r>
    </w:p>
    <w:p w:rsidR="00B46F28" w:rsidRPr="00A43266" w:rsidRDefault="00B46F28" w:rsidP="00B46F28">
      <w:pPr>
        <w:suppressAutoHyphens w:val="0"/>
        <w:jc w:val="both"/>
        <w:rPr>
          <w:rFonts w:ascii="Arial" w:hAnsi="Arial" w:cs="Arial"/>
          <w:noProof/>
          <w:color w:val="auto"/>
          <w:lang w:val="sr-Cyrl-RS" w:eastAsia="en-US"/>
        </w:rPr>
      </w:pPr>
      <w:r w:rsidRPr="00A43266">
        <w:rPr>
          <w:rFonts w:ascii="Arial" w:hAnsi="Arial" w:cs="Arial"/>
          <w:noProof/>
          <w:color w:val="auto"/>
          <w:lang w:val="sr-Cyrl-RS" w:eastAsia="en-US"/>
        </w:rPr>
        <w:tab/>
      </w:r>
      <w:r w:rsidRPr="00A43266">
        <w:rPr>
          <w:rFonts w:ascii="Arial" w:hAnsi="Arial" w:cs="Arial"/>
          <w:noProof/>
          <w:color w:val="auto"/>
          <w:lang w:val="sr-Cyrl-RS" w:eastAsia="en-US"/>
        </w:rPr>
        <w:tab/>
      </w:r>
      <w:r w:rsidRPr="00A43266">
        <w:rPr>
          <w:rFonts w:ascii="Arial" w:hAnsi="Arial" w:cs="Arial"/>
          <w:color w:val="auto"/>
          <w:lang w:val="sr-Cyrl-CS" w:eastAsia="en-US"/>
        </w:rPr>
        <w:t xml:space="preserve">књижни блок Б: </w:t>
      </w:r>
      <w:r w:rsidRPr="00A43266">
        <w:rPr>
          <w:rFonts w:ascii="Arial" w:hAnsi="Arial" w:cs="Arial"/>
          <w:color w:val="auto"/>
          <w:lang w:val="sr-Cyrl-RS" w:eastAsia="en-US"/>
        </w:rPr>
        <w:t>8</w:t>
      </w:r>
      <w:r w:rsidRPr="00A43266">
        <w:rPr>
          <w:rFonts w:ascii="Arial" w:hAnsi="Arial" w:cs="Arial"/>
          <w:color w:val="auto"/>
          <w:lang w:eastAsia="en-US"/>
        </w:rPr>
        <w:t>0</w:t>
      </w:r>
      <w:r w:rsidRPr="00A43266">
        <w:rPr>
          <w:rFonts w:ascii="Arial" w:hAnsi="Arial" w:cs="Arial"/>
          <w:color w:val="auto"/>
          <w:lang w:val="sr-Latn-CS" w:eastAsia="en-US"/>
        </w:rPr>
        <w:t>g</w:t>
      </w:r>
      <w:r w:rsidRPr="00A43266">
        <w:rPr>
          <w:rFonts w:ascii="Arial" w:hAnsi="Arial" w:cs="Arial"/>
          <w:color w:val="auto"/>
          <w:lang w:val="sr-Cyrl-RS" w:eastAsia="en-US"/>
        </w:rPr>
        <w:t xml:space="preserve"> офсет</w:t>
      </w:r>
    </w:p>
    <w:p w:rsidR="00B46F28" w:rsidRPr="00A43266" w:rsidRDefault="00B46F28" w:rsidP="00A43266">
      <w:pPr>
        <w:suppressAutoHyphens w:val="0"/>
        <w:ind w:left="720" w:firstLine="720"/>
        <w:jc w:val="both"/>
        <w:rPr>
          <w:rFonts w:ascii="Arial" w:hAnsi="Arial" w:cs="Arial"/>
          <w:color w:val="auto"/>
          <w:lang w:val="sr-Cyrl-RS" w:eastAsia="en-US"/>
        </w:rPr>
      </w:pPr>
      <w:r w:rsidRPr="00A43266">
        <w:rPr>
          <w:rFonts w:ascii="Arial" w:hAnsi="Arial" w:cs="Arial"/>
          <w:color w:val="auto"/>
          <w:lang w:val="sr-Cyrl-CS" w:eastAsia="en-US"/>
        </w:rPr>
        <w:t xml:space="preserve">корица:  </w:t>
      </w:r>
      <w:r w:rsidRPr="00A43266">
        <w:rPr>
          <w:rFonts w:ascii="Arial" w:hAnsi="Arial" w:cs="Arial"/>
          <w:color w:val="auto"/>
          <w:lang w:val="sr-Cyrl-RS" w:eastAsia="en-US"/>
        </w:rPr>
        <w:t>350</w:t>
      </w:r>
      <w:r w:rsidRPr="00A43266">
        <w:rPr>
          <w:rFonts w:ascii="Arial" w:hAnsi="Arial" w:cs="Arial"/>
          <w:color w:val="auto"/>
          <w:lang w:eastAsia="en-US"/>
        </w:rPr>
        <w:t xml:space="preserve"> </w:t>
      </w:r>
      <w:r w:rsidRPr="00A43266">
        <w:rPr>
          <w:rFonts w:ascii="Arial" w:hAnsi="Arial" w:cs="Arial"/>
          <w:color w:val="auto"/>
          <w:lang w:val="sr-Latn-RS" w:eastAsia="en-US"/>
        </w:rPr>
        <w:t>g</w:t>
      </w:r>
      <w:r w:rsidRPr="00A43266">
        <w:rPr>
          <w:rFonts w:ascii="Arial" w:hAnsi="Arial" w:cs="Arial"/>
          <w:color w:val="auto"/>
          <w:lang w:val="sr-Cyrl-RS" w:eastAsia="en-US"/>
        </w:rPr>
        <w:t xml:space="preserve"> к</w:t>
      </w:r>
      <w:r w:rsidR="00A43266" w:rsidRPr="00A43266">
        <w:rPr>
          <w:rFonts w:ascii="Arial" w:hAnsi="Arial" w:cs="Arial"/>
          <w:color w:val="auto"/>
          <w:lang w:val="sr-Cyrl-RS" w:eastAsia="en-US"/>
        </w:rPr>
        <w:t>унстдрук</w:t>
      </w:r>
    </w:p>
    <w:p w:rsidR="00A43266" w:rsidRPr="00A43266" w:rsidRDefault="00A43266" w:rsidP="00A43266">
      <w:pPr>
        <w:suppressAutoHyphens w:val="0"/>
        <w:ind w:left="720" w:firstLine="720"/>
        <w:jc w:val="both"/>
        <w:rPr>
          <w:rFonts w:ascii="Arial" w:hAnsi="Arial" w:cs="Arial"/>
          <w:color w:val="auto"/>
          <w:lang w:val="sr-Cyrl-RS" w:eastAsia="en-US"/>
        </w:rPr>
      </w:pPr>
    </w:p>
    <w:p w:rsidR="00B46F28" w:rsidRPr="00A43266" w:rsidRDefault="00B46F28" w:rsidP="00B46F28">
      <w:pPr>
        <w:suppressAutoHyphens w:val="0"/>
        <w:jc w:val="both"/>
        <w:rPr>
          <w:rFonts w:ascii="Arial" w:hAnsi="Arial" w:cs="Arial"/>
          <w:color w:val="auto"/>
          <w:lang w:eastAsia="en-US"/>
        </w:rPr>
      </w:pPr>
      <w:r w:rsidRPr="00A43266">
        <w:rPr>
          <w:rFonts w:ascii="Arial" w:hAnsi="Arial" w:cs="Arial"/>
          <w:i/>
          <w:color w:val="auto"/>
          <w:lang w:val="sr-Cyrl-CS" w:eastAsia="en-US"/>
        </w:rPr>
        <w:t>штампа:</w:t>
      </w:r>
      <w:r w:rsidRPr="00A43266">
        <w:rPr>
          <w:rFonts w:ascii="Arial" w:hAnsi="Arial" w:cs="Arial"/>
          <w:color w:val="auto"/>
          <w:lang w:val="sr-Cyrl-CS" w:eastAsia="en-US"/>
        </w:rPr>
        <w:t xml:space="preserve"> </w:t>
      </w:r>
      <w:r w:rsidRPr="00A43266">
        <w:rPr>
          <w:rFonts w:ascii="Arial" w:hAnsi="Arial" w:cs="Arial"/>
          <w:color w:val="auto"/>
          <w:lang w:val="sr-Cyrl-CS" w:eastAsia="en-US"/>
        </w:rPr>
        <w:tab/>
        <w:t>корица: 4/4</w:t>
      </w:r>
      <w:r w:rsidRPr="00A43266">
        <w:rPr>
          <w:rFonts w:ascii="Arial" w:hAnsi="Arial" w:cs="Arial"/>
          <w:color w:val="auto"/>
          <w:lang w:eastAsia="en-US"/>
        </w:rPr>
        <w:t xml:space="preserve"> </w:t>
      </w:r>
    </w:p>
    <w:p w:rsidR="00B46F28" w:rsidRPr="00A43266" w:rsidRDefault="00B46F28" w:rsidP="00B46F28">
      <w:pPr>
        <w:suppressAutoHyphens w:val="0"/>
        <w:jc w:val="both"/>
        <w:rPr>
          <w:rFonts w:ascii="Arial" w:hAnsi="Arial" w:cs="Arial"/>
          <w:color w:val="auto"/>
          <w:lang w:val="sr-Cyrl-RS" w:eastAsia="en-US"/>
        </w:rPr>
      </w:pPr>
      <w:r w:rsidRPr="00A43266">
        <w:rPr>
          <w:rFonts w:ascii="Arial" w:hAnsi="Arial" w:cs="Arial"/>
          <w:color w:val="auto"/>
          <w:lang w:eastAsia="en-US"/>
        </w:rPr>
        <w:tab/>
      </w:r>
      <w:r w:rsidRPr="00A43266">
        <w:rPr>
          <w:rFonts w:ascii="Arial" w:hAnsi="Arial" w:cs="Arial"/>
          <w:color w:val="auto"/>
          <w:lang w:eastAsia="en-US"/>
        </w:rPr>
        <w:tab/>
      </w:r>
      <w:r w:rsidRPr="00A43266">
        <w:rPr>
          <w:rFonts w:ascii="Arial" w:hAnsi="Arial" w:cs="Arial"/>
          <w:color w:val="auto"/>
          <w:lang w:val="sr-Cyrl-RS" w:eastAsia="en-US"/>
        </w:rPr>
        <w:t>књижни блок А: 4/4</w:t>
      </w:r>
    </w:p>
    <w:p w:rsidR="00B46F28" w:rsidRPr="00A43266" w:rsidRDefault="00B46F28" w:rsidP="00B46F28">
      <w:pPr>
        <w:suppressAutoHyphens w:val="0"/>
        <w:jc w:val="both"/>
        <w:rPr>
          <w:rFonts w:ascii="Arial" w:hAnsi="Arial" w:cs="Arial"/>
          <w:color w:val="auto"/>
          <w:lang w:val="sr-Cyrl-RS" w:eastAsia="en-US"/>
        </w:rPr>
      </w:pPr>
      <w:r w:rsidRPr="00A43266">
        <w:rPr>
          <w:rFonts w:ascii="Arial" w:hAnsi="Arial" w:cs="Arial"/>
          <w:color w:val="auto"/>
          <w:lang w:val="sr-Cyrl-RS" w:eastAsia="en-US"/>
        </w:rPr>
        <w:tab/>
      </w:r>
      <w:r w:rsidRPr="00A43266">
        <w:rPr>
          <w:rFonts w:ascii="Arial" w:hAnsi="Arial" w:cs="Arial"/>
          <w:color w:val="auto"/>
          <w:lang w:val="sr-Cyrl-RS" w:eastAsia="en-US"/>
        </w:rPr>
        <w:tab/>
        <w:t>књижни блок Б: 1/1 пантоне сребро</w:t>
      </w:r>
    </w:p>
    <w:p w:rsidR="00B46F28" w:rsidRPr="00A43266" w:rsidRDefault="00B46F28" w:rsidP="00B46F28">
      <w:pPr>
        <w:suppressAutoHyphens w:val="0"/>
        <w:jc w:val="both"/>
        <w:rPr>
          <w:rFonts w:ascii="Arial" w:hAnsi="Arial" w:cs="Arial"/>
          <w:color w:val="auto"/>
          <w:lang w:val="sr-Cyrl-CS" w:eastAsia="en-US"/>
        </w:rPr>
      </w:pPr>
      <w:r w:rsidRPr="00A43266">
        <w:rPr>
          <w:rFonts w:ascii="Arial" w:hAnsi="Arial" w:cs="Arial"/>
          <w:i/>
          <w:color w:val="auto"/>
          <w:lang w:val="sr-Cyrl-CS" w:eastAsia="en-US"/>
        </w:rPr>
        <w:t>повез:</w:t>
      </w:r>
      <w:r w:rsidRPr="00A43266">
        <w:rPr>
          <w:rFonts w:ascii="Arial" w:hAnsi="Arial" w:cs="Arial"/>
          <w:color w:val="auto"/>
          <w:lang w:val="sr-Cyrl-CS" w:eastAsia="en-US"/>
        </w:rPr>
        <w:t xml:space="preserve"> </w:t>
      </w:r>
      <w:r w:rsidRPr="00A43266">
        <w:rPr>
          <w:rFonts w:ascii="Arial" w:hAnsi="Arial" w:cs="Arial"/>
          <w:color w:val="auto"/>
          <w:lang w:val="sr-Cyrl-CS" w:eastAsia="en-US"/>
        </w:rPr>
        <w:tab/>
        <w:t>спирала по дужој страни</w:t>
      </w:r>
    </w:p>
    <w:p w:rsidR="00B46F28" w:rsidRPr="00A43266" w:rsidRDefault="00B46F28" w:rsidP="00B46F28">
      <w:pPr>
        <w:suppressAutoHyphens w:val="0"/>
        <w:ind w:left="1440" w:hanging="1440"/>
        <w:jc w:val="both"/>
        <w:rPr>
          <w:rFonts w:ascii="Arial" w:hAnsi="Arial" w:cs="Arial"/>
          <w:color w:val="auto"/>
          <w:lang w:val="sr-Cyrl-CS" w:eastAsia="en-US"/>
        </w:rPr>
      </w:pPr>
      <w:r w:rsidRPr="00A43266">
        <w:rPr>
          <w:rFonts w:ascii="Arial" w:hAnsi="Arial" w:cs="Arial"/>
          <w:i/>
          <w:color w:val="auto"/>
          <w:lang w:val="sr-Cyrl-CS" w:eastAsia="en-US"/>
        </w:rPr>
        <w:t>дорада:</w:t>
      </w:r>
      <w:r w:rsidRPr="00A43266">
        <w:rPr>
          <w:rFonts w:ascii="Arial" w:hAnsi="Arial" w:cs="Arial"/>
          <w:b/>
          <w:color w:val="auto"/>
          <w:lang w:val="sr-Cyrl-CS" w:eastAsia="en-US"/>
        </w:rPr>
        <w:t xml:space="preserve"> </w:t>
      </w:r>
      <w:r w:rsidRPr="00A43266">
        <w:rPr>
          <w:rFonts w:ascii="Arial" w:hAnsi="Arial" w:cs="Arial"/>
          <w:b/>
          <w:color w:val="auto"/>
          <w:lang w:val="sr-Cyrl-CS" w:eastAsia="en-US"/>
        </w:rPr>
        <w:tab/>
      </w:r>
      <w:r w:rsidRPr="00A43266">
        <w:rPr>
          <w:rFonts w:ascii="Arial" w:hAnsi="Arial" w:cs="Arial"/>
          <w:color w:val="auto"/>
          <w:lang w:val="sr-Cyrl-CS" w:eastAsia="en-US"/>
        </w:rPr>
        <w:t xml:space="preserve">корице: мат </w:t>
      </w:r>
      <w:r w:rsidRPr="00A43266">
        <w:rPr>
          <w:rFonts w:ascii="Arial" w:hAnsi="Arial" w:cs="Arial"/>
          <w:color w:val="auto"/>
          <w:lang w:val="sr-Cyrl-RS" w:eastAsia="en-US"/>
        </w:rPr>
        <w:t>пластификација и</w:t>
      </w:r>
      <w:r w:rsidRPr="00A43266">
        <w:rPr>
          <w:rFonts w:ascii="Arial" w:hAnsi="Arial" w:cs="Arial"/>
          <w:color w:val="auto"/>
          <w:lang w:val="sr-Cyrl-CS" w:eastAsia="en-US"/>
        </w:rPr>
        <w:t xml:space="preserve"> УВ парцијални лак</w:t>
      </w:r>
    </w:p>
    <w:p w:rsidR="00B46F28" w:rsidRPr="00A43266" w:rsidRDefault="00B46F28" w:rsidP="00B46F28">
      <w:pPr>
        <w:suppressAutoHyphens w:val="0"/>
        <w:ind w:left="720" w:firstLine="720"/>
        <w:jc w:val="both"/>
        <w:rPr>
          <w:rFonts w:ascii="Arial" w:hAnsi="Arial" w:cs="Arial"/>
          <w:color w:val="auto"/>
          <w:lang w:eastAsia="en-US"/>
        </w:rPr>
      </w:pPr>
      <w:r w:rsidRPr="00A43266">
        <w:rPr>
          <w:rFonts w:ascii="Arial" w:hAnsi="Arial" w:cs="Arial"/>
          <w:color w:val="auto"/>
          <w:lang w:val="sr-Cyrl-CS" w:eastAsia="en-US"/>
        </w:rPr>
        <w:t>књижни блок А: 1 биг и мат лак</w:t>
      </w:r>
    </w:p>
    <w:p w:rsidR="00B46F28" w:rsidRPr="00A43266" w:rsidRDefault="00B46F28" w:rsidP="00B46F28">
      <w:pPr>
        <w:suppressAutoHyphens w:val="0"/>
        <w:ind w:left="720" w:firstLine="720"/>
        <w:jc w:val="both"/>
        <w:rPr>
          <w:rFonts w:ascii="Arial" w:hAnsi="Arial" w:cs="Arial"/>
          <w:color w:val="auto"/>
          <w:lang w:eastAsia="en-US"/>
        </w:rPr>
      </w:pPr>
    </w:p>
    <w:p w:rsidR="00B46F28" w:rsidRPr="00A43266" w:rsidRDefault="00B46F28" w:rsidP="00B46F28">
      <w:pPr>
        <w:suppressAutoHyphens w:val="0"/>
        <w:jc w:val="both"/>
        <w:rPr>
          <w:rFonts w:ascii="Arial" w:hAnsi="Arial" w:cs="Arial"/>
          <w:noProof/>
          <w:color w:val="auto"/>
          <w:lang w:val="sr-Cyrl-CS" w:eastAsia="en-US"/>
        </w:rPr>
      </w:pPr>
      <w:r w:rsidRPr="00A43266">
        <w:rPr>
          <w:rFonts w:ascii="Arial" w:hAnsi="Arial" w:cs="Arial"/>
          <w:b/>
          <w:color w:val="auto"/>
          <w:lang w:val="sr-Cyrl-CS" w:eastAsia="en-US"/>
        </w:rPr>
        <w:t>тираж:</w:t>
      </w:r>
      <w:r w:rsidRPr="00A43266">
        <w:rPr>
          <w:rFonts w:ascii="Arial" w:hAnsi="Arial" w:cs="Arial"/>
          <w:color w:val="auto"/>
          <w:lang w:val="sr-Cyrl-CS" w:eastAsia="en-US"/>
        </w:rPr>
        <w:t xml:space="preserve"> </w:t>
      </w:r>
      <w:r w:rsidRPr="00C522DF">
        <w:rPr>
          <w:rFonts w:ascii="Arial" w:hAnsi="Arial" w:cs="Arial"/>
          <w:b/>
          <w:color w:val="auto"/>
          <w:lang w:val="sr-Cyrl-CS" w:eastAsia="en-US"/>
        </w:rPr>
        <w:tab/>
      </w:r>
      <w:r w:rsidR="00E7505F" w:rsidRPr="00C522DF">
        <w:rPr>
          <w:rFonts w:ascii="Arial" w:hAnsi="Arial" w:cs="Arial"/>
          <w:b/>
          <w:noProof/>
          <w:color w:val="auto"/>
          <w:lang w:val="sr-Cyrl-CS" w:eastAsia="en-US"/>
        </w:rPr>
        <w:t>2</w:t>
      </w:r>
      <w:r w:rsidRPr="00C522DF">
        <w:rPr>
          <w:rFonts w:ascii="Arial" w:hAnsi="Arial" w:cs="Arial"/>
          <w:b/>
          <w:noProof/>
          <w:color w:val="auto"/>
          <w:lang w:val="sr-Cyrl-CS" w:eastAsia="en-US"/>
        </w:rPr>
        <w:t>000</w:t>
      </w:r>
      <w:r w:rsidR="00C522DF">
        <w:rPr>
          <w:rFonts w:ascii="Arial" w:hAnsi="Arial" w:cs="Arial"/>
          <w:b/>
          <w:noProof/>
          <w:color w:val="auto"/>
          <w:lang w:val="sr-Cyrl-CS" w:eastAsia="en-US"/>
        </w:rPr>
        <w:t xml:space="preserve"> комада</w:t>
      </w:r>
    </w:p>
    <w:p w:rsidR="00B46F28" w:rsidRPr="00A43266" w:rsidRDefault="00B46F28" w:rsidP="00B46F28">
      <w:pPr>
        <w:suppressAutoHyphens w:val="0"/>
        <w:jc w:val="both"/>
        <w:rPr>
          <w:rFonts w:ascii="Arial" w:hAnsi="Arial" w:cs="Arial"/>
          <w:color w:val="auto"/>
          <w:lang w:val="sr-Cyrl-CS" w:eastAsia="en-US"/>
        </w:rPr>
      </w:pPr>
    </w:p>
    <w:p w:rsidR="00B46F28" w:rsidRPr="00A43266" w:rsidRDefault="00B46F28" w:rsidP="00B46F28">
      <w:pPr>
        <w:suppressAutoHyphens w:val="0"/>
        <w:jc w:val="both"/>
        <w:rPr>
          <w:rFonts w:ascii="Arial" w:hAnsi="Arial" w:cs="Arial"/>
          <w:noProof/>
          <w:color w:val="auto"/>
          <w:lang w:val="sr-Cyrl-RS" w:eastAsia="en-US"/>
        </w:rPr>
      </w:pPr>
    </w:p>
    <w:p w:rsidR="00A93054" w:rsidRPr="00B46F28" w:rsidRDefault="00A93054" w:rsidP="00A93054">
      <w:pPr>
        <w:suppressAutoHyphens w:val="0"/>
        <w:spacing w:line="240" w:lineRule="auto"/>
        <w:jc w:val="both"/>
        <w:rPr>
          <w:rFonts w:ascii="Arial" w:eastAsia="Times New Roman" w:hAnsi="Arial" w:cs="Arial"/>
          <w:strike/>
          <w:color w:val="auto"/>
          <w:kern w:val="0"/>
          <w:lang w:val="sr-Cyrl-CS" w:eastAsia="en-US"/>
        </w:rPr>
      </w:pPr>
    </w:p>
    <w:p w:rsidR="006B120A" w:rsidRPr="00354D3F" w:rsidRDefault="003D3791" w:rsidP="00354D3F">
      <w:pPr>
        <w:rPr>
          <w:rFonts w:ascii="Arial" w:hAnsi="Arial" w:cs="Arial"/>
          <w:b/>
          <w:iCs/>
          <w:lang w:val="sr-Cyrl-RS"/>
        </w:rPr>
      </w:pPr>
      <w:r w:rsidRPr="00354D3F">
        <w:rPr>
          <w:rFonts w:ascii="Arial" w:hAnsi="Arial" w:cs="Arial"/>
          <w:b/>
          <w:iCs/>
          <w:lang w:val="sr-Cyrl-RS"/>
        </w:rPr>
        <w:t>Начин спровођења контроле и обезбеђивање гаранције квалитета</w:t>
      </w:r>
    </w:p>
    <w:p w:rsidR="003D3791" w:rsidRPr="00354D3F" w:rsidRDefault="003D3791" w:rsidP="003D3791">
      <w:pPr>
        <w:ind w:left="720"/>
        <w:jc w:val="both"/>
        <w:rPr>
          <w:rFonts w:ascii="Arial" w:hAnsi="Arial" w:cs="Arial"/>
          <w:b/>
          <w:iCs/>
          <w:color w:val="auto"/>
          <w:lang w:val="sr-Cyrl-RS"/>
        </w:rPr>
      </w:pPr>
    </w:p>
    <w:p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одмах након закључења уговора достави Наручиоцу прецизно упутство за израду фајлова за штампу предмета према интерним стандардима </w:t>
      </w:r>
      <w:r>
        <w:rPr>
          <w:rFonts w:ascii="Arial" w:hAnsi="Arial" w:cs="Arial"/>
          <w:lang w:val="sr-Cyrl-RS" w:eastAsia="sr-Latn-CS"/>
        </w:rPr>
        <w:t xml:space="preserve">Понуђача </w:t>
      </w:r>
      <w:r w:rsidR="00B725F5" w:rsidRPr="00B725F5">
        <w:rPr>
          <w:rFonts w:ascii="Arial" w:hAnsi="Arial" w:cs="Arial"/>
          <w:lang w:val="sr-Latn-RS" w:eastAsia="sr-Latn-CS"/>
        </w:rPr>
        <w:t xml:space="preserve"> услуге. </w:t>
      </w:r>
    </w:p>
    <w:p w:rsidR="00B725F5" w:rsidRPr="00B725F5" w:rsidRDefault="00B725F5" w:rsidP="00B725F5">
      <w:pPr>
        <w:jc w:val="both"/>
        <w:rPr>
          <w:rFonts w:ascii="Arial" w:hAnsi="Arial" w:cs="Arial"/>
          <w:lang w:val="sr-Latn-RS" w:eastAsia="sr-Latn-CS"/>
        </w:rPr>
      </w:pPr>
    </w:p>
    <w:p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услуге се обавезује да изради пробне отиске (color proof)  и црно-бели принт (озолит) предмета.   </w:t>
      </w:r>
    </w:p>
    <w:p w:rsidR="00B725F5" w:rsidRPr="00B725F5" w:rsidRDefault="00B725F5" w:rsidP="00B725F5">
      <w:pPr>
        <w:jc w:val="both"/>
        <w:rPr>
          <w:rFonts w:ascii="Arial" w:hAnsi="Arial" w:cs="Arial"/>
          <w:lang w:val="sr-Latn-RS" w:eastAsia="sr-Latn-CS"/>
        </w:rPr>
      </w:pPr>
    </w:p>
    <w:p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ће омогућити овлашћеном лицу Наручиоца да одобри пробне отиске и црно-бели принт. </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Овлашћено лице Наручиоца одобрава пробне отиске (color proof)  и црно бели принт (озолит) својим потписом на пробне отиске (color proof)  и црно бели принт. Одобрени пробни отисци (color proof)  и црно бели принт (озолит) остају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За утврђивање саобразности штампаних артикала са пробним отисцима (color proof) и црно-белом принту (озолиту), меродавни су пробни отисци (color proof) и црно-бели принт (озолит), који се налазе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 а које је својим потписом одобрило овлашћено лице Наручиоца. </w:t>
      </w:r>
    </w:p>
    <w:p w:rsidR="00B725F5" w:rsidRPr="00B725F5" w:rsidRDefault="00B725F5" w:rsidP="00B725F5">
      <w:pPr>
        <w:jc w:val="both"/>
        <w:rPr>
          <w:rFonts w:ascii="Arial" w:hAnsi="Arial" w:cs="Arial"/>
          <w:lang w:val="sr-Latn-RS" w:eastAsia="sr-Latn-CS"/>
        </w:rPr>
      </w:pPr>
    </w:p>
    <w:p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и Наручилац записнички констатују да су пробни отисци и црно-бели принт одобрени и да </w:t>
      </w:r>
      <w:r>
        <w:rPr>
          <w:rFonts w:ascii="Arial" w:hAnsi="Arial" w:cs="Arial"/>
          <w:lang w:val="sr-Cyrl-RS" w:eastAsia="sr-Latn-CS"/>
        </w:rPr>
        <w:t xml:space="preserve">Понуђач </w:t>
      </w:r>
      <w:r w:rsidR="00B725F5" w:rsidRPr="00B725F5">
        <w:rPr>
          <w:rFonts w:ascii="Arial" w:hAnsi="Arial" w:cs="Arial"/>
          <w:lang w:val="sr-Latn-RS" w:eastAsia="sr-Latn-CS"/>
        </w:rPr>
        <w:t xml:space="preserve"> треба да испоручи Наручиоцу штампане артикле који су у свему саобразни са одобреним пробним отисцима и црно-белим принтом. Одступање штампаних артикала од пробних отисака (color proof) и црно-</w:t>
      </w:r>
      <w:r w:rsidR="00D05C2F" w:rsidRPr="00B725F5">
        <w:rPr>
          <w:rFonts w:ascii="Arial" w:hAnsi="Arial" w:cs="Arial"/>
          <w:lang w:val="sr-Latn-RS" w:eastAsia="sr-Latn-CS"/>
        </w:rPr>
        <w:t>бело</w:t>
      </w:r>
      <w:r w:rsidR="00D05C2F">
        <w:rPr>
          <w:rFonts w:ascii="Arial" w:hAnsi="Arial" w:cs="Arial"/>
          <w:lang w:val="sr-Cyrl-CS" w:eastAsia="sr-Latn-CS"/>
        </w:rPr>
        <w:t>г</w:t>
      </w:r>
      <w:r w:rsidR="00D05C2F" w:rsidRPr="00B725F5">
        <w:rPr>
          <w:rFonts w:ascii="Arial" w:hAnsi="Arial" w:cs="Arial"/>
          <w:lang w:val="sr-Latn-RS" w:eastAsia="sr-Latn-CS"/>
        </w:rPr>
        <w:t xml:space="preserve"> </w:t>
      </w:r>
      <w:r w:rsidR="00B725F5" w:rsidRPr="00B725F5">
        <w:rPr>
          <w:rFonts w:ascii="Arial" w:hAnsi="Arial" w:cs="Arial"/>
          <w:lang w:val="sr-Latn-RS" w:eastAsia="sr-Latn-CS"/>
        </w:rPr>
        <w:t>принт</w:t>
      </w:r>
      <w:r w:rsidR="00D05C2F">
        <w:rPr>
          <w:rFonts w:ascii="Arial" w:hAnsi="Arial" w:cs="Arial"/>
          <w:lang w:val="sr-Cyrl-CS" w:eastAsia="sr-Latn-CS"/>
        </w:rPr>
        <w:t>а</w:t>
      </w:r>
      <w:r w:rsidR="00B725F5" w:rsidRPr="00B725F5">
        <w:rPr>
          <w:rFonts w:ascii="Arial" w:hAnsi="Arial" w:cs="Arial"/>
          <w:lang w:val="sr-Latn-RS" w:eastAsia="sr-Latn-CS"/>
        </w:rPr>
        <w:t xml:space="preserve"> (озолит</w:t>
      </w:r>
      <w:r w:rsidR="00D05C2F">
        <w:rPr>
          <w:rFonts w:ascii="Arial" w:hAnsi="Arial" w:cs="Arial"/>
          <w:lang w:val="sr-Cyrl-CS" w:eastAsia="sr-Latn-CS"/>
        </w:rPr>
        <w:t>а</w:t>
      </w:r>
      <w:r w:rsidR="00B725F5" w:rsidRPr="00B725F5">
        <w:rPr>
          <w:rFonts w:ascii="Arial" w:hAnsi="Arial" w:cs="Arial"/>
          <w:lang w:val="sr-Latn-RS" w:eastAsia="sr-Latn-CS"/>
        </w:rPr>
        <w:t>) није дозвољено.</w:t>
      </w:r>
    </w:p>
    <w:p w:rsidR="00B725F5" w:rsidRPr="00B725F5" w:rsidRDefault="00B725F5" w:rsidP="00B725F5">
      <w:pPr>
        <w:jc w:val="both"/>
        <w:rPr>
          <w:rFonts w:ascii="Arial" w:hAnsi="Arial" w:cs="Arial"/>
          <w:lang w:val="sr-Latn-RS" w:eastAsia="sr-Latn-CS"/>
        </w:rPr>
      </w:pPr>
    </w:p>
    <w:p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се обавезује да ће благовремено обавестити овлашћено лице  Наручиоца када ће штампани артикли бити спремни за штампу  и позвати га да одобри штампу. </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Наручилац преко овлашћеног лица има право увида у сваку фазу технолошког процеса извршења услуге, од припреме за штампу до испоруке и</w:t>
      </w:r>
      <w:r w:rsidR="00BF1883">
        <w:rPr>
          <w:rFonts w:ascii="Arial" w:hAnsi="Arial" w:cs="Arial"/>
          <w:lang w:val="sr-Cyrl-RS" w:eastAsia="sr-Latn-CS"/>
        </w:rPr>
        <w:t xml:space="preserve">  Понуђачу</w:t>
      </w:r>
      <w:r w:rsidRPr="00B725F5">
        <w:rPr>
          <w:rFonts w:ascii="Arial" w:hAnsi="Arial" w:cs="Arial"/>
          <w:lang w:val="sr-Latn-RS" w:eastAsia="sr-Latn-CS"/>
        </w:rPr>
        <w:t xml:space="preserve"> је дужан да му то омогући. </w:t>
      </w:r>
    </w:p>
    <w:p w:rsidR="00B725F5" w:rsidRPr="00B725F5" w:rsidRDefault="00B725F5" w:rsidP="00B725F5">
      <w:pPr>
        <w:jc w:val="both"/>
        <w:rPr>
          <w:rFonts w:ascii="Arial" w:hAnsi="Arial" w:cs="Arial"/>
          <w:lang w:val="sr-Latn-RS" w:eastAsia="sr-Latn-CS"/>
        </w:rPr>
      </w:pPr>
    </w:p>
    <w:p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је дужан да поступи по оправданим примедбама овлашћеног лица Наручиоца, са циљем штампања и испоруке штампаних артикала кој</w:t>
      </w:r>
      <w:r w:rsidR="00D05C2F">
        <w:rPr>
          <w:rFonts w:ascii="Arial" w:hAnsi="Arial" w:cs="Arial"/>
          <w:lang w:val="sr-Cyrl-CS" w:eastAsia="sr-Latn-CS"/>
        </w:rPr>
        <w:t>и</w:t>
      </w:r>
      <w:r w:rsidR="00B725F5" w:rsidRPr="00B725F5">
        <w:rPr>
          <w:rFonts w:ascii="Arial" w:hAnsi="Arial" w:cs="Arial"/>
          <w:lang w:val="sr-Latn-RS" w:eastAsia="sr-Latn-CS"/>
        </w:rPr>
        <w:t xml:space="preserve"> у свему одговарају уговореним карактеристикама</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lastRenderedPageBreak/>
        <w:t xml:space="preserve">Место испоруке је пословна зграда </w:t>
      </w:r>
      <w:r w:rsidR="00285356">
        <w:rPr>
          <w:rFonts w:ascii="Arial" w:hAnsi="Arial" w:cs="Arial"/>
          <w:lang w:val="sr-Cyrl-RS" w:eastAsia="sr-Latn-CS"/>
        </w:rPr>
        <w:t>Наручиоца</w:t>
      </w:r>
      <w:r w:rsidRPr="00B725F5">
        <w:rPr>
          <w:rFonts w:ascii="Arial" w:hAnsi="Arial" w:cs="Arial"/>
          <w:lang w:val="sr-Latn-RS" w:eastAsia="sr-Latn-CS"/>
        </w:rPr>
        <w:t>, адреса: Улица Балканска бр.13., 11000 Београд, магацин</w:t>
      </w:r>
      <w:r w:rsidR="00D05C2F">
        <w:rPr>
          <w:rFonts w:ascii="Arial" w:hAnsi="Arial" w:cs="Arial"/>
          <w:lang w:val="sr-Cyrl-CS" w:eastAsia="sr-Latn-CS"/>
        </w:rPr>
        <w:t>.</w:t>
      </w:r>
      <w:r w:rsidRPr="00B725F5">
        <w:rPr>
          <w:rFonts w:ascii="Arial" w:hAnsi="Arial" w:cs="Arial"/>
          <w:lang w:val="sr-Latn-RS" w:eastAsia="sr-Latn-CS"/>
        </w:rPr>
        <w:t xml:space="preserve"> </w:t>
      </w:r>
    </w:p>
    <w:p w:rsidR="00B725F5" w:rsidRPr="00B725F5" w:rsidRDefault="00B725F5" w:rsidP="00B725F5">
      <w:pPr>
        <w:jc w:val="both"/>
        <w:rPr>
          <w:rFonts w:ascii="Arial" w:hAnsi="Arial" w:cs="Arial"/>
          <w:lang w:val="sr-Latn-RS" w:eastAsia="sr-Latn-CS"/>
        </w:rPr>
      </w:pPr>
    </w:p>
    <w:p w:rsidR="00B725F5" w:rsidRPr="00B725F5" w:rsidRDefault="00A34B70" w:rsidP="00B725F5">
      <w:pPr>
        <w:jc w:val="both"/>
        <w:rPr>
          <w:rFonts w:ascii="Arial" w:hAnsi="Arial" w:cs="Arial"/>
          <w:lang w:val="sr-Latn-RS" w:eastAsia="sr-Latn-CS"/>
        </w:rPr>
      </w:pPr>
      <w:r>
        <w:rPr>
          <w:rFonts w:ascii="Arial" w:hAnsi="Arial" w:cs="Arial"/>
          <w:lang w:val="sr-Latn-RS" w:eastAsia="sr-Latn-CS"/>
        </w:rPr>
        <w:t xml:space="preserve">Уговорне стране  ће извршити </w:t>
      </w:r>
      <w:r w:rsidR="00B725F5" w:rsidRPr="00B725F5">
        <w:rPr>
          <w:rFonts w:ascii="Arial" w:hAnsi="Arial" w:cs="Arial"/>
          <w:lang w:val="sr-Latn-RS" w:eastAsia="sr-Latn-CS"/>
        </w:rPr>
        <w:t>квантитативни и квалитативни пријем приликом испоруке на месту испоруке. У случају записнички утврђених недостатака  у квалитету или оштећењ</w:t>
      </w:r>
      <w:r w:rsidR="00345724">
        <w:rPr>
          <w:rFonts w:ascii="Arial" w:hAnsi="Arial" w:cs="Arial"/>
          <w:lang w:val="sr-Cyrl-RS" w:eastAsia="sr-Latn-CS"/>
        </w:rPr>
        <w:t>а</w:t>
      </w:r>
      <w:r w:rsidR="00B725F5" w:rsidRPr="00B725F5">
        <w:rPr>
          <w:rFonts w:ascii="Arial" w:hAnsi="Arial" w:cs="Arial"/>
          <w:lang w:val="sr-Latn-RS" w:eastAsia="sr-Latn-CS"/>
        </w:rPr>
        <w:t xml:space="preserve">, </w:t>
      </w:r>
      <w:r w:rsidR="00BF1883" w:rsidRPr="00BF1883">
        <w:rPr>
          <w:rFonts w:ascii="Arial" w:hAnsi="Arial" w:cs="Arial"/>
          <w:lang w:val="sr-Cyrl-RS" w:eastAsia="sr-Latn-CS"/>
        </w:rPr>
        <w:t xml:space="preserve">Понуђач </w:t>
      </w:r>
      <w:r w:rsidR="00B725F5" w:rsidRPr="00B725F5">
        <w:rPr>
          <w:rFonts w:ascii="Arial" w:hAnsi="Arial" w:cs="Arial"/>
          <w:lang w:val="sr-Latn-RS" w:eastAsia="sr-Latn-CS"/>
        </w:rPr>
        <w:t xml:space="preserve"> мора </w:t>
      </w:r>
      <w:r w:rsidR="00B725F5" w:rsidRPr="00FB547E">
        <w:rPr>
          <w:rFonts w:ascii="Arial" w:hAnsi="Arial" w:cs="Arial"/>
          <w:lang w:val="sr-Latn-RS" w:eastAsia="sr-Latn-CS"/>
        </w:rPr>
        <w:t>неисправне</w:t>
      </w:r>
      <w:r w:rsidR="00B725F5" w:rsidRPr="00B77367">
        <w:rPr>
          <w:rFonts w:ascii="Arial" w:hAnsi="Arial" w:cs="Arial"/>
          <w:i/>
          <w:lang w:val="sr-Latn-RS" w:eastAsia="sr-Latn-CS"/>
        </w:rPr>
        <w:t xml:space="preserve"> </w:t>
      </w:r>
      <w:r w:rsidR="00B725F5" w:rsidRPr="00B725F5">
        <w:rPr>
          <w:rFonts w:ascii="Arial" w:hAnsi="Arial" w:cs="Arial"/>
          <w:lang w:val="sr-Latn-RS" w:eastAsia="sr-Latn-CS"/>
        </w:rPr>
        <w:t>штампане артикле заменити исправним одмах</w:t>
      </w:r>
      <w:r w:rsidR="00345724">
        <w:rPr>
          <w:rFonts w:ascii="Arial" w:hAnsi="Arial" w:cs="Arial"/>
          <w:lang w:val="sr-Cyrl-RS" w:eastAsia="sr-Latn-CS"/>
        </w:rPr>
        <w:t>,</w:t>
      </w:r>
      <w:r w:rsidR="00B725F5" w:rsidRPr="00B725F5">
        <w:rPr>
          <w:rFonts w:ascii="Arial" w:hAnsi="Arial" w:cs="Arial"/>
          <w:lang w:val="sr-Latn-RS"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FB547E">
        <w:rPr>
          <w:rFonts w:ascii="Arial" w:hAnsi="Arial" w:cs="Arial"/>
          <w:lang w:val="sr-Cyrl-RS" w:eastAsia="sr-Latn-CS"/>
        </w:rPr>
        <w:t>Понуђач</w:t>
      </w:r>
      <w:r w:rsidR="00B725F5" w:rsidRPr="00B725F5">
        <w:rPr>
          <w:rFonts w:ascii="Arial" w:hAnsi="Arial" w:cs="Arial"/>
          <w:lang w:val="sr-Latn-RS" w:eastAsia="sr-Latn-CS"/>
        </w:rPr>
        <w:t xml:space="preserve"> мора испоручити </w:t>
      </w:r>
      <w:r w:rsidR="00B725F5" w:rsidRPr="00B77367">
        <w:rPr>
          <w:rFonts w:ascii="Arial" w:hAnsi="Arial" w:cs="Arial"/>
          <w:i/>
          <w:lang w:val="sr-Latn-RS" w:eastAsia="sr-Latn-CS"/>
        </w:rPr>
        <w:t>недостајуће</w:t>
      </w:r>
      <w:r w:rsidR="00B725F5" w:rsidRPr="00B725F5">
        <w:rPr>
          <w:rFonts w:ascii="Arial" w:hAnsi="Arial" w:cs="Arial"/>
          <w:lang w:val="sr-Latn-RS" w:eastAsia="sr-Latn-CS"/>
        </w:rPr>
        <w:t xml:space="preserve"> штампане артикле одмах</w:t>
      </w:r>
      <w:r w:rsidR="00345724">
        <w:rPr>
          <w:rFonts w:ascii="Arial" w:hAnsi="Arial" w:cs="Arial"/>
          <w:lang w:val="sr-Cyrl-RS" w:eastAsia="sr-Latn-CS"/>
        </w:rPr>
        <w:t>,</w:t>
      </w:r>
      <w:r w:rsidR="00B725F5" w:rsidRPr="00B725F5">
        <w:rPr>
          <w:rFonts w:ascii="Arial" w:hAnsi="Arial" w:cs="Arial"/>
          <w:lang w:val="sr-Latn-RS" w:eastAsia="sr-Latn-CS"/>
        </w:rPr>
        <w:t xml:space="preserve"> а најкасније у року од 3 (три) дана од дана сачињавања записника о рекламацији.</w:t>
      </w:r>
    </w:p>
    <w:p w:rsidR="00B725F5" w:rsidRPr="00B725F5" w:rsidRDefault="00B725F5" w:rsidP="00B725F5">
      <w:pPr>
        <w:jc w:val="both"/>
        <w:rPr>
          <w:rFonts w:ascii="Arial" w:hAnsi="Arial" w:cs="Arial"/>
          <w:lang w:val="sr-Latn-RS" w:eastAsia="sr-Latn-CS"/>
        </w:rPr>
      </w:pPr>
    </w:p>
    <w:p w:rsidR="00B040EA" w:rsidRDefault="00B725F5" w:rsidP="00B725F5">
      <w:pPr>
        <w:jc w:val="both"/>
        <w:rPr>
          <w:rFonts w:ascii="Arial" w:hAnsi="Arial" w:cs="Arial"/>
          <w:lang w:val="sr-Cyrl-RS" w:eastAsia="sr-Latn-CS"/>
        </w:rPr>
      </w:pPr>
      <w:r w:rsidRPr="00B725F5">
        <w:rPr>
          <w:rFonts w:ascii="Arial" w:hAnsi="Arial" w:cs="Arial"/>
          <w:lang w:val="sr-Latn-R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w:t>
      </w:r>
      <w:r w:rsidR="00FB547E">
        <w:rPr>
          <w:rFonts w:ascii="Arial" w:hAnsi="Arial" w:cs="Arial"/>
          <w:lang w:val="sr-Cyrl-RS" w:eastAsia="sr-Latn-CS"/>
        </w:rPr>
        <w:t>Понуђачу</w:t>
      </w:r>
      <w:r w:rsidR="00A34B70">
        <w:rPr>
          <w:rFonts w:ascii="Arial" w:hAnsi="Arial" w:cs="Arial"/>
          <w:lang w:val="sr-Cyrl-RS" w:eastAsia="sr-Latn-CS"/>
        </w:rPr>
        <w:t xml:space="preserve"> </w:t>
      </w:r>
      <w:r w:rsidRPr="00B725F5">
        <w:rPr>
          <w:rFonts w:ascii="Arial" w:hAnsi="Arial" w:cs="Arial"/>
          <w:lang w:val="sr-Latn-RS" w:eastAsia="sr-Latn-CS"/>
        </w:rPr>
        <w:t xml:space="preserve">најкасније у року од </w:t>
      </w:r>
      <w:r w:rsidR="00A34B70">
        <w:rPr>
          <w:rFonts w:ascii="Arial" w:hAnsi="Arial" w:cs="Arial"/>
          <w:lang w:val="sr-Cyrl-RS" w:eastAsia="sr-Latn-CS"/>
        </w:rPr>
        <w:t>10</w:t>
      </w:r>
      <w:r w:rsidRPr="00B725F5">
        <w:rPr>
          <w:rFonts w:ascii="Arial" w:hAnsi="Arial" w:cs="Arial"/>
          <w:lang w:val="sr-Latn-RS" w:eastAsia="sr-Latn-CS"/>
        </w:rPr>
        <w:t xml:space="preserve"> дана по </w:t>
      </w:r>
      <w:r w:rsidR="00A34B70">
        <w:rPr>
          <w:rFonts w:ascii="Arial" w:hAnsi="Arial" w:cs="Arial"/>
          <w:lang w:val="sr-Cyrl-RS" w:eastAsia="sr-Latn-CS"/>
        </w:rPr>
        <w:t>пријему штампаних артикала</w:t>
      </w:r>
      <w:r w:rsidRPr="00B725F5">
        <w:rPr>
          <w:rFonts w:ascii="Arial" w:hAnsi="Arial" w:cs="Arial"/>
          <w:lang w:val="sr-Latn-RS" w:eastAsia="sr-Latn-CS"/>
        </w:rPr>
        <w:t xml:space="preserve">. </w:t>
      </w:r>
      <w:r w:rsidR="00FB547E">
        <w:rPr>
          <w:rFonts w:ascii="Arial" w:hAnsi="Arial" w:cs="Arial"/>
          <w:lang w:val="sr-Cyrl-RS" w:eastAsia="sr-Latn-CS"/>
        </w:rPr>
        <w:t>Понуђач</w:t>
      </w:r>
      <w:r w:rsidRPr="00B725F5">
        <w:rPr>
          <w:rFonts w:ascii="Arial" w:hAnsi="Arial" w:cs="Arial"/>
          <w:lang w:val="sr-Latn-RS" w:eastAsia="sr-Latn-CS"/>
        </w:rPr>
        <w:t xml:space="preserve"> се обавезује да најкасније у року од 3 дана од дана пријема рекламације отклони утврђене недостатке уколико је то могуће</w:t>
      </w:r>
      <w:r w:rsidR="00345724">
        <w:rPr>
          <w:rFonts w:ascii="Arial" w:hAnsi="Arial" w:cs="Arial"/>
          <w:lang w:val="sr-Cyrl-RS" w:eastAsia="sr-Latn-CS"/>
        </w:rPr>
        <w:t>,</w:t>
      </w:r>
      <w:r w:rsidRPr="00B725F5">
        <w:rPr>
          <w:rFonts w:ascii="Arial" w:hAnsi="Arial" w:cs="Arial"/>
          <w:lang w:val="sr-Latn-RS" w:eastAsia="sr-Latn-CS"/>
        </w:rPr>
        <w:t xml:space="preserve"> односно да рекламиране штампане артикле </w:t>
      </w:r>
      <w:r w:rsidR="00345724">
        <w:rPr>
          <w:rFonts w:ascii="Arial" w:hAnsi="Arial" w:cs="Arial"/>
          <w:lang w:val="sr-Cyrl-RS" w:eastAsia="sr-Latn-CS"/>
        </w:rPr>
        <w:t xml:space="preserve">учини </w:t>
      </w:r>
      <w:r w:rsidRPr="00B725F5">
        <w:rPr>
          <w:rFonts w:ascii="Arial" w:hAnsi="Arial" w:cs="Arial"/>
          <w:lang w:val="sr-Latn-RS" w:eastAsia="sr-Latn-CS"/>
        </w:rPr>
        <w:t>исправним.</w:t>
      </w:r>
    </w:p>
    <w:p w:rsidR="00B725F5" w:rsidRPr="00B725F5" w:rsidRDefault="00B725F5" w:rsidP="00B725F5">
      <w:pPr>
        <w:jc w:val="both"/>
        <w:rPr>
          <w:rFonts w:ascii="Arial" w:hAnsi="Arial" w:cs="Arial"/>
          <w:lang w:val="sr-Cyrl-RS"/>
        </w:rPr>
      </w:pPr>
    </w:p>
    <w:p w:rsidR="00ED2FFD" w:rsidRDefault="00C54D30" w:rsidP="00B040EA">
      <w:pPr>
        <w:jc w:val="both"/>
        <w:rPr>
          <w:rFonts w:ascii="Arial" w:hAnsi="Arial" w:cs="Arial"/>
          <w:b/>
          <w:bCs/>
          <w:i/>
          <w:iCs/>
          <w:sz w:val="28"/>
          <w:szCs w:val="28"/>
          <w:lang w:val="sr-Cyrl-RS"/>
        </w:rPr>
      </w:pPr>
      <w:r>
        <w:rPr>
          <w:rFonts w:ascii="Arial" w:hAnsi="Arial" w:cs="Arial"/>
          <w:b/>
          <w:bCs/>
          <w:i/>
          <w:iCs/>
          <w:sz w:val="28"/>
          <w:szCs w:val="28"/>
        </w:rPr>
        <w:t xml:space="preserve">IV  </w:t>
      </w:r>
      <w:r w:rsidR="00296D35" w:rsidRPr="00296D35">
        <w:rPr>
          <w:rFonts w:ascii="Arial" w:hAnsi="Arial" w:cs="Arial"/>
          <w:b/>
          <w:bCs/>
          <w:i/>
          <w:iCs/>
          <w:sz w:val="28"/>
          <w:szCs w:val="28"/>
        </w:rPr>
        <w:t>УПУТСТВО ПОНУЂАЧИМА КАКО ДА САЧИНЕ ПОНУДУ</w:t>
      </w:r>
    </w:p>
    <w:p w:rsidR="00296D35" w:rsidRDefault="00296D35" w:rsidP="00C54D30">
      <w:pPr>
        <w:rPr>
          <w:rFonts w:ascii="Arial" w:hAnsi="Arial" w:cs="Arial"/>
          <w:b/>
          <w:bCs/>
          <w:i/>
          <w:iCs/>
          <w:sz w:val="28"/>
          <w:szCs w:val="28"/>
          <w:lang w:val="sr-Cyrl-RS"/>
        </w:rPr>
      </w:pPr>
    </w:p>
    <w:p w:rsidR="00C54D30" w:rsidRDefault="00C54D30" w:rsidP="00C54D30">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C54D30" w:rsidRDefault="00C54D30" w:rsidP="00C54D30">
      <w:pPr>
        <w:jc w:val="both"/>
        <w:rPr>
          <w:rFonts w:ascii="Arial" w:hAnsi="Arial" w:cs="Arial"/>
          <w:b/>
          <w:bCs/>
          <w:i/>
          <w:iCs/>
        </w:rPr>
      </w:pPr>
    </w:p>
    <w:p w:rsidR="00C54D30" w:rsidRPr="006D080E" w:rsidRDefault="006D080E" w:rsidP="00C54D30">
      <w:pPr>
        <w:jc w:val="both"/>
        <w:rPr>
          <w:rFonts w:ascii="Arial" w:hAnsi="Arial" w:cs="Arial"/>
          <w:b/>
          <w:bCs/>
          <w:i/>
          <w:iCs/>
          <w:lang w:val="sr-Cyrl-RS"/>
        </w:rPr>
      </w:pPr>
      <w:r w:rsidRPr="006D080E">
        <w:rPr>
          <w:rFonts w:ascii="Arial" w:hAnsi="Arial" w:cs="Arial"/>
          <w:lang w:val="ru-RU"/>
        </w:rPr>
        <w:t>Понуда и остала документација која се односи на понуду мора бити на српском језику.</w:t>
      </w:r>
    </w:p>
    <w:p w:rsidR="00C54D30" w:rsidRDefault="00C54D30" w:rsidP="00C54D30">
      <w:pPr>
        <w:rPr>
          <w:lang w:val="sr-Cyrl-RS"/>
        </w:rPr>
      </w:pPr>
    </w:p>
    <w:p w:rsidR="00C54D30" w:rsidRPr="00694A90" w:rsidRDefault="00C54D30" w:rsidP="00C54D30">
      <w:pPr>
        <w:jc w:val="both"/>
        <w:rPr>
          <w:rFonts w:ascii="Arial" w:eastAsia="TimesNewRomanPSMT" w:hAnsi="Arial" w:cs="Arial"/>
          <w:bCs/>
          <w:lang w:val="sr-Cyrl-RS"/>
        </w:rPr>
      </w:pPr>
      <w:r>
        <w:rPr>
          <w:rFonts w:ascii="Arial" w:hAnsi="Arial" w:cs="Arial"/>
          <w:b/>
          <w:bCs/>
          <w:i/>
          <w:iCs/>
        </w:rPr>
        <w:t>2. НАЧИН НА КОЈИ ПОНУДА МОРА ДА БУДЕ САЧИЊЕНА</w:t>
      </w:r>
      <w:r w:rsidR="00694A90">
        <w:rPr>
          <w:rFonts w:ascii="Arial" w:hAnsi="Arial" w:cs="Arial"/>
          <w:b/>
          <w:bCs/>
          <w:i/>
          <w:iCs/>
          <w:lang w:val="sr-Cyrl-RS"/>
        </w:rPr>
        <w:t xml:space="preserve"> </w:t>
      </w:r>
    </w:p>
    <w:p w:rsidR="00C54D30" w:rsidRDefault="00C54D30" w:rsidP="00C54D30">
      <w:pPr>
        <w:jc w:val="both"/>
        <w:rPr>
          <w:rFonts w:ascii="Arial" w:eastAsia="TimesNewRomanPSMT" w:hAnsi="Arial" w:cs="Arial"/>
          <w:bCs/>
        </w:rPr>
      </w:pPr>
    </w:p>
    <w:p w:rsidR="00C54D30" w:rsidRDefault="00C54D30" w:rsidP="00C54D30">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54D30" w:rsidRDefault="00C54D30" w:rsidP="00C54D30">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96D35" w:rsidRDefault="00296D35" w:rsidP="00C54D30">
      <w:pPr>
        <w:rPr>
          <w:rFonts w:ascii="Arial" w:eastAsia="TimesNewRomanPSMT" w:hAnsi="Arial" w:cs="Arial"/>
          <w:bCs/>
          <w:lang w:val="sr-Cyrl-RS"/>
        </w:rPr>
      </w:pPr>
    </w:p>
    <w:p w:rsidR="00296D35" w:rsidRDefault="00C54D30" w:rsidP="00877B61">
      <w:pPr>
        <w:jc w:val="both"/>
        <w:rPr>
          <w:rFonts w:ascii="Arial" w:eastAsia="TimesNewRomanPSMT" w:hAnsi="Arial" w:cs="Arial"/>
          <w:bCs/>
          <w:lang w:val="sr-Cyrl-RS"/>
        </w:rPr>
      </w:pPr>
      <w:r>
        <w:rPr>
          <w:rFonts w:ascii="Arial" w:eastAsia="TimesNewRomanPSMT" w:hAnsi="Arial" w:cs="Arial"/>
          <w:bCs/>
        </w:rPr>
        <w:t xml:space="preserve">Понуду доставити на адресу: </w:t>
      </w:r>
    </w:p>
    <w:p w:rsidR="00C54D30" w:rsidRDefault="009F7740" w:rsidP="00877B61">
      <w:pPr>
        <w:jc w:val="both"/>
        <w:rPr>
          <w:rFonts w:ascii="Arial" w:hAnsi="Arial" w:cs="Arial"/>
          <w:i/>
          <w:iCs/>
          <w:color w:val="auto"/>
          <w:lang w:val="sr-Cyrl-RS"/>
        </w:rPr>
      </w:pPr>
      <w:r w:rsidRPr="00A91E53">
        <w:rPr>
          <w:rFonts w:ascii="Arial" w:eastAsia="TimesNewRomanPSMT" w:hAnsi="Arial" w:cs="Arial"/>
          <w:bCs/>
          <w:lang w:val="sr-Cyrl-RS"/>
        </w:rPr>
        <w:t xml:space="preserve">Јавно предузеће „Електропривреда Србије“ </w:t>
      </w:r>
      <w:r w:rsidR="00801110">
        <w:rPr>
          <w:rFonts w:ascii="Arial" w:eastAsia="TimesNewRomanPSMT" w:hAnsi="Arial" w:cs="Arial"/>
          <w:bCs/>
          <w:lang w:val="sr-Cyrl-RS"/>
        </w:rPr>
        <w:t xml:space="preserve">Београд, </w:t>
      </w:r>
      <w:r w:rsidR="00C54D30" w:rsidRPr="00A91E53">
        <w:rPr>
          <w:rFonts w:ascii="Arial" w:eastAsia="TimesNewRomanPSMT" w:hAnsi="Arial" w:cs="Arial"/>
          <w:bCs/>
        </w:rPr>
        <w:t xml:space="preserve">Улица </w:t>
      </w:r>
      <w:r w:rsidR="00F259BA">
        <w:rPr>
          <w:rFonts w:ascii="Arial" w:eastAsia="TimesNewRomanPSMT" w:hAnsi="Arial" w:cs="Arial"/>
          <w:bCs/>
          <w:lang w:val="sr-Cyrl-RS"/>
        </w:rPr>
        <w:t xml:space="preserve">Балканска </w:t>
      </w:r>
      <w:r w:rsidR="00296D35" w:rsidRPr="00A91E53">
        <w:rPr>
          <w:rFonts w:ascii="Arial" w:eastAsia="TimesNewRomanPSMT" w:hAnsi="Arial" w:cs="Arial"/>
          <w:bCs/>
        </w:rPr>
        <w:t>бр.</w:t>
      </w:r>
      <w:r w:rsidR="006B5F07">
        <w:rPr>
          <w:rFonts w:ascii="Arial" w:eastAsia="TimesNewRomanPSMT" w:hAnsi="Arial" w:cs="Arial"/>
          <w:bCs/>
          <w:lang w:val="sr-Cyrl-RS"/>
        </w:rPr>
        <w:t>13</w:t>
      </w:r>
      <w:r w:rsidR="00296D35" w:rsidRPr="00A91E53">
        <w:rPr>
          <w:rFonts w:ascii="Arial" w:eastAsia="TimesNewRomanPSMT" w:hAnsi="Arial" w:cs="Arial"/>
          <w:bCs/>
        </w:rPr>
        <w:t>, 11000 Београд</w:t>
      </w:r>
      <w:r w:rsidR="00C54D30" w:rsidRPr="00A91E53">
        <w:rPr>
          <w:rFonts w:ascii="Arial" w:hAnsi="Arial" w:cs="Arial"/>
          <w:i/>
          <w:iCs/>
        </w:rPr>
        <w:t>,</w:t>
      </w:r>
      <w:r w:rsidR="00C54D30" w:rsidRPr="0026677E">
        <w:rPr>
          <w:rFonts w:ascii="Arial" w:hAnsi="Arial" w:cs="Arial"/>
          <w:i/>
          <w:iCs/>
        </w:rPr>
        <w:t xml:space="preserve"> </w:t>
      </w:r>
      <w:r w:rsidR="00F259BA">
        <w:rPr>
          <w:rFonts w:ascii="Arial" w:eastAsia="TimesNewRomanPSMT" w:hAnsi="Arial" w:cs="Arial"/>
          <w:bCs/>
        </w:rPr>
        <w:t>са назнаком:</w:t>
      </w:r>
      <w:r w:rsidR="00553F42">
        <w:rPr>
          <w:rFonts w:ascii="Arial" w:eastAsia="TimesNewRomanPSMT" w:hAnsi="Arial" w:cs="Arial"/>
          <w:bCs/>
        </w:rPr>
        <w:t xml:space="preserve"> </w:t>
      </w:r>
      <w:r w:rsidR="00C54D30" w:rsidRPr="0026677E">
        <w:rPr>
          <w:rFonts w:ascii="Arial" w:eastAsia="TimesNewRomanPS-BoldMT" w:hAnsi="Arial" w:cs="Arial"/>
          <w:b/>
          <w:bCs/>
        </w:rPr>
        <w:t xml:space="preserve">,,Понуда </w:t>
      </w:r>
      <w:r w:rsidR="00296D35" w:rsidRPr="0026677E">
        <w:rPr>
          <w:rFonts w:ascii="Arial" w:eastAsia="TimesNewRomanPS-BoldMT" w:hAnsi="Arial" w:cs="Arial"/>
          <w:b/>
          <w:bCs/>
          <w:lang w:val="sr-Cyrl-RS"/>
        </w:rPr>
        <w:t>за јавну набавку</w:t>
      </w:r>
      <w:r w:rsidR="00877B61">
        <w:rPr>
          <w:rFonts w:ascii="Arial" w:eastAsia="TimesNewRomanPS-BoldMT" w:hAnsi="Arial" w:cs="Arial"/>
          <w:b/>
          <w:bCs/>
        </w:rPr>
        <w:t xml:space="preserve"> </w:t>
      </w:r>
      <w:r w:rsidR="00BE2570" w:rsidRPr="00903CD3">
        <w:rPr>
          <w:rFonts w:ascii="Arial" w:eastAsia="TimesNewRomanPS-BoldMT" w:hAnsi="Arial" w:cs="Arial"/>
          <w:b/>
          <w:bCs/>
        </w:rPr>
        <w:t>ЈN/1000/0004</w:t>
      </w:r>
      <w:r w:rsidR="002C470D">
        <w:rPr>
          <w:rFonts w:ascii="Arial" w:eastAsia="TimesNewRomanPS-BoldMT" w:hAnsi="Arial" w:cs="Arial"/>
          <w:b/>
          <w:bCs/>
          <w:lang w:val="sr-Cyrl-RS"/>
        </w:rPr>
        <w:t>-1</w:t>
      </w:r>
      <w:r w:rsidR="00BE2570" w:rsidRPr="00903CD3">
        <w:rPr>
          <w:rFonts w:ascii="Arial" w:eastAsia="TimesNewRomanPS-BoldMT" w:hAnsi="Arial" w:cs="Arial"/>
          <w:b/>
          <w:bCs/>
        </w:rPr>
        <w:t>/2016</w:t>
      </w:r>
      <w:r w:rsidR="0026677E" w:rsidRPr="00BB7058">
        <w:rPr>
          <w:rFonts w:ascii="Arial" w:eastAsia="TimesNewRomanPS-BoldMT" w:hAnsi="Arial" w:cs="Arial"/>
          <w:b/>
          <w:bCs/>
        </w:rPr>
        <w:t xml:space="preserve"> </w:t>
      </w:r>
      <w:r w:rsidR="00296D35" w:rsidRPr="00BB7058">
        <w:rPr>
          <w:rFonts w:ascii="Arial" w:hAnsi="Arial" w:cs="Arial"/>
          <w:i/>
          <w:iCs/>
          <w:lang w:val="sr-Cyrl-RS"/>
        </w:rPr>
        <w:t>„</w:t>
      </w:r>
      <w:r w:rsidR="00B77367" w:rsidRPr="003C1FD8">
        <w:rPr>
          <w:rFonts w:ascii="Arial" w:hAnsi="Arial" w:cs="Arial"/>
          <w:b/>
        </w:rPr>
        <w:t>Услуг</w:t>
      </w:r>
      <w:r w:rsidR="00B77367" w:rsidRPr="003C1FD8">
        <w:rPr>
          <w:rFonts w:ascii="Arial" w:hAnsi="Arial" w:cs="Arial"/>
          <w:b/>
          <w:lang w:val="sr-Cyrl-RS"/>
        </w:rPr>
        <w:t>а</w:t>
      </w:r>
      <w:r w:rsidR="00B77367" w:rsidRPr="003C1FD8">
        <w:rPr>
          <w:rFonts w:ascii="Arial" w:hAnsi="Arial" w:cs="Arial"/>
          <w:b/>
        </w:rPr>
        <w:t xml:space="preserve"> штампања</w:t>
      </w:r>
      <w:r w:rsidR="00877B61">
        <w:rPr>
          <w:rFonts w:ascii="Arial" w:hAnsi="Arial" w:cs="Arial"/>
          <w:b/>
        </w:rPr>
        <w:t xml:space="preserve"> </w:t>
      </w:r>
      <w:r w:rsidR="00877B61">
        <w:rPr>
          <w:rFonts w:ascii="Arial" w:hAnsi="Arial" w:cs="Arial"/>
          <w:b/>
          <w:lang w:val="sr-Cyrl-RS"/>
        </w:rPr>
        <w:t>публикација, извештаја, материјала по КГС и других артикала“</w:t>
      </w:r>
      <w:r w:rsidR="003378F9">
        <w:rPr>
          <w:rFonts w:ascii="Arial" w:hAnsi="Arial" w:cs="Arial"/>
          <w:b/>
          <w:lang w:val="sr-Cyrl-RS"/>
        </w:rPr>
        <w:t xml:space="preserve"> </w:t>
      </w:r>
      <w:r w:rsidR="003378F9">
        <w:rPr>
          <w:rFonts w:ascii="Arial" w:hAnsi="Arial" w:cs="Arial"/>
          <w:lang w:val="sr-Cyrl-RS"/>
        </w:rPr>
        <w:t>(</w:t>
      </w:r>
      <w:r w:rsidR="009B3C2F" w:rsidRPr="00B11259">
        <w:rPr>
          <w:rFonts w:ascii="Arial" w:hAnsi="Arial" w:cs="Arial"/>
          <w:b/>
          <w:lang w:val="sr-Cyrl-RS"/>
        </w:rPr>
        <w:t>штампање</w:t>
      </w:r>
      <w:r w:rsidR="009B3C2F" w:rsidRPr="00B11259">
        <w:rPr>
          <w:rFonts w:ascii="Arial" w:hAnsi="Arial" w:cs="Arial"/>
          <w:b/>
          <w:lang w:val="sr-Latn-RS"/>
        </w:rPr>
        <w:t xml:space="preserve"> папирних кеса</w:t>
      </w:r>
      <w:r w:rsidR="009B3C2F" w:rsidRPr="00B11259">
        <w:rPr>
          <w:rFonts w:ascii="Arial" w:hAnsi="Arial" w:cs="Arial"/>
          <w:b/>
          <w:lang w:val="sr-Cyrl-RS"/>
        </w:rPr>
        <w:t xml:space="preserve"> за систем ЕПС</w:t>
      </w:r>
      <w:r w:rsidR="009B3C2F" w:rsidRPr="00B11259">
        <w:rPr>
          <w:rFonts w:ascii="Arial" w:hAnsi="Arial" w:cs="Arial"/>
          <w:b/>
          <w:lang w:val="sr-Latn-RS"/>
        </w:rPr>
        <w:t xml:space="preserve"> и свезака</w:t>
      </w:r>
      <w:r w:rsidR="009B3C2F" w:rsidRPr="00B11259">
        <w:rPr>
          <w:rFonts w:ascii="Arial" w:hAnsi="Arial" w:cs="Arial"/>
          <w:b/>
          <w:lang w:val="sr-Cyrl-RS"/>
        </w:rPr>
        <w:t xml:space="preserve"> ЕПС са спиралом</w:t>
      </w:r>
      <w:r w:rsidR="003378F9">
        <w:rPr>
          <w:rFonts w:ascii="Arial" w:hAnsi="Arial" w:cs="Arial"/>
          <w:lang w:val="sr-Cyrl-RS"/>
        </w:rPr>
        <w:t xml:space="preserve">) </w:t>
      </w:r>
      <w:r w:rsidR="00B77367" w:rsidRPr="003C1FD8">
        <w:rPr>
          <w:rFonts w:ascii="Arial" w:hAnsi="Arial" w:cs="Arial"/>
          <w:b/>
          <w:lang w:val="sr-Cyrl-RS"/>
        </w:rPr>
        <w:t>у д</w:t>
      </w:r>
      <w:r w:rsidR="00B77367" w:rsidRPr="003C1FD8">
        <w:rPr>
          <w:rFonts w:ascii="Arial" w:hAnsi="Arial" w:cs="Arial"/>
          <w:b/>
        </w:rPr>
        <w:t>руг</w:t>
      </w:r>
      <w:r w:rsidR="00B77367" w:rsidRPr="003C1FD8">
        <w:rPr>
          <w:rFonts w:ascii="Arial" w:hAnsi="Arial" w:cs="Arial"/>
          <w:b/>
          <w:lang w:val="sr-Cyrl-RS"/>
        </w:rPr>
        <w:t>ој</w:t>
      </w:r>
      <w:r w:rsidR="00B77367" w:rsidRPr="003C1FD8">
        <w:rPr>
          <w:rFonts w:ascii="Arial" w:hAnsi="Arial" w:cs="Arial"/>
          <w:b/>
        </w:rPr>
        <w:t xml:space="preserve"> фаз</w:t>
      </w:r>
      <w:r w:rsidR="00B77367" w:rsidRPr="003C1FD8">
        <w:rPr>
          <w:rFonts w:ascii="Arial" w:hAnsi="Arial" w:cs="Arial"/>
          <w:b/>
          <w:lang w:val="sr-Cyrl-RS"/>
        </w:rPr>
        <w:t>и</w:t>
      </w:r>
      <w:r w:rsidR="00B77367" w:rsidRPr="003C1FD8">
        <w:rPr>
          <w:rFonts w:ascii="Arial" w:hAnsi="Arial" w:cs="Arial"/>
          <w:b/>
        </w:rPr>
        <w:t xml:space="preserve"> квалификационог </w:t>
      </w:r>
      <w:r w:rsidR="00B77367" w:rsidRPr="00BB7058">
        <w:rPr>
          <w:rFonts w:ascii="Arial" w:hAnsi="Arial" w:cs="Arial"/>
          <w:b/>
        </w:rPr>
        <w:t>поступка</w:t>
      </w:r>
      <w:r w:rsidR="00B77367" w:rsidRPr="00BB7058">
        <w:rPr>
          <w:rFonts w:ascii="Arial" w:eastAsia="TimesNewRomanPS-BoldMT" w:hAnsi="Arial" w:cs="Arial"/>
          <w:b/>
          <w:bCs/>
          <w:lang w:val="sr-Cyrl-RS"/>
        </w:rPr>
        <w:t xml:space="preserve"> </w:t>
      </w:r>
      <w:r w:rsidR="00C54D30" w:rsidRPr="00BB7058">
        <w:rPr>
          <w:rFonts w:ascii="Arial" w:eastAsia="TimesNewRomanPSMT" w:hAnsi="Arial" w:cs="Arial"/>
          <w:b/>
          <w:bCs/>
        </w:rPr>
        <w:t>-</w:t>
      </w:r>
      <w:r w:rsidR="00C54D30">
        <w:rPr>
          <w:rFonts w:ascii="Arial" w:eastAsia="TimesNewRomanPSMT" w:hAnsi="Arial" w:cs="Arial"/>
          <w:b/>
          <w:bCs/>
        </w:rPr>
        <w:t xml:space="preserve"> </w:t>
      </w:r>
      <w:r w:rsidR="00C54D30">
        <w:rPr>
          <w:rFonts w:ascii="Arial" w:eastAsia="TimesNewRomanPS-BoldMT" w:hAnsi="Arial" w:cs="Arial"/>
          <w:b/>
          <w:bCs/>
        </w:rPr>
        <w:t>НЕ ОТВАРАТИ”</w:t>
      </w:r>
      <w:r w:rsidR="00C54D30">
        <w:rPr>
          <w:rFonts w:ascii="Arial" w:hAnsi="Arial" w:cs="Arial"/>
          <w:b/>
        </w:rPr>
        <w:t xml:space="preserve">. </w:t>
      </w:r>
      <w:r w:rsidR="00960340">
        <w:rPr>
          <w:rFonts w:ascii="Arial" w:hAnsi="Arial" w:cs="Arial"/>
          <w:b/>
          <w:lang w:val="sr-Cyrl-RS"/>
        </w:rPr>
        <w:t xml:space="preserve"> </w:t>
      </w:r>
      <w:r w:rsidR="00C54D30" w:rsidRPr="00DA4CF8">
        <w:rPr>
          <w:rFonts w:ascii="Arial" w:hAnsi="Arial" w:cs="Arial"/>
          <w:color w:val="auto"/>
        </w:rPr>
        <w:t xml:space="preserve">Понуда се сматра благовременом уколико је примљена </w:t>
      </w:r>
      <w:r w:rsidR="00926C03">
        <w:rPr>
          <w:rFonts w:ascii="Arial" w:hAnsi="Arial" w:cs="Arial"/>
          <w:color w:val="auto"/>
          <w:lang w:val="sr-Cyrl-RS"/>
        </w:rPr>
        <w:t>на писарници Наручиоца</w:t>
      </w:r>
      <w:r w:rsidR="00C54D30" w:rsidRPr="00DA4CF8">
        <w:rPr>
          <w:rFonts w:ascii="Arial" w:hAnsi="Arial" w:cs="Arial"/>
          <w:color w:val="auto"/>
        </w:rPr>
        <w:t xml:space="preserve"> </w:t>
      </w:r>
      <w:r w:rsidR="00B62413">
        <w:rPr>
          <w:rFonts w:ascii="Arial" w:hAnsi="Arial" w:cs="Arial"/>
          <w:color w:val="auto"/>
        </w:rPr>
        <w:t xml:space="preserve">до </w:t>
      </w:r>
      <w:r w:rsidR="00B62413" w:rsidRPr="00B62413">
        <w:rPr>
          <w:rFonts w:ascii="Arial" w:hAnsi="Arial" w:cs="Arial"/>
          <w:color w:val="auto"/>
        </w:rPr>
        <w:t>15</w:t>
      </w:r>
      <w:r w:rsidR="009B3C2F" w:rsidRPr="00B62413">
        <w:rPr>
          <w:rFonts w:ascii="Arial" w:hAnsi="Arial" w:cs="Arial"/>
          <w:color w:val="auto"/>
          <w:lang w:val="sr-Cyrl-RS"/>
        </w:rPr>
        <w:t>.</w:t>
      </w:r>
      <w:r w:rsidR="00CC64D8" w:rsidRPr="00B62413">
        <w:rPr>
          <w:rFonts w:ascii="Arial" w:hAnsi="Arial" w:cs="Arial"/>
          <w:color w:val="auto"/>
          <w:lang w:val="sr-Cyrl-RS"/>
        </w:rPr>
        <w:t>09.</w:t>
      </w:r>
      <w:r w:rsidR="00E667BF" w:rsidRPr="00B62413">
        <w:rPr>
          <w:rFonts w:ascii="Arial" w:hAnsi="Arial" w:cs="Arial"/>
          <w:color w:val="auto"/>
        </w:rPr>
        <w:t>2016</w:t>
      </w:r>
      <w:r w:rsidR="00E667BF" w:rsidRPr="00CC64D8">
        <w:rPr>
          <w:rFonts w:ascii="Arial" w:hAnsi="Arial" w:cs="Arial"/>
          <w:color w:val="auto"/>
        </w:rPr>
        <w:t xml:space="preserve">. </w:t>
      </w:r>
      <w:r w:rsidR="00926C03" w:rsidRPr="00CC64D8">
        <w:rPr>
          <w:rFonts w:ascii="Arial" w:hAnsi="Arial" w:cs="Arial"/>
          <w:color w:val="auto"/>
          <w:lang w:val="sr-Cyrl-RS"/>
        </w:rPr>
        <w:t>године</w:t>
      </w:r>
      <w:r w:rsidR="00C54D30" w:rsidRPr="00CC64D8">
        <w:rPr>
          <w:rFonts w:ascii="Arial" w:hAnsi="Arial" w:cs="Arial"/>
          <w:i/>
          <w:iCs/>
          <w:color w:val="auto"/>
        </w:rPr>
        <w:t xml:space="preserve"> </w:t>
      </w:r>
      <w:r w:rsidR="00926C03" w:rsidRPr="00CC64D8">
        <w:rPr>
          <w:rFonts w:ascii="Arial" w:hAnsi="Arial" w:cs="Arial"/>
          <w:color w:val="auto"/>
        </w:rPr>
        <w:t>до</w:t>
      </w:r>
      <w:r w:rsidR="006E337D" w:rsidRPr="00CC64D8">
        <w:rPr>
          <w:rFonts w:ascii="Arial" w:hAnsi="Arial" w:cs="Arial"/>
          <w:color w:val="auto"/>
          <w:lang w:val="sr-Cyrl-RS"/>
        </w:rPr>
        <w:t xml:space="preserve"> 12</w:t>
      </w:r>
      <w:r w:rsidR="0044429D" w:rsidRPr="00CC64D8">
        <w:rPr>
          <w:rFonts w:ascii="Arial" w:hAnsi="Arial" w:cs="Arial"/>
          <w:color w:val="auto"/>
          <w:lang w:val="sr-Cyrl-RS"/>
        </w:rPr>
        <w:t>:30</w:t>
      </w:r>
      <w:r w:rsidR="00277DF3" w:rsidRPr="00CC64D8">
        <w:rPr>
          <w:rFonts w:ascii="Arial" w:hAnsi="Arial" w:cs="Arial"/>
          <w:color w:val="auto"/>
          <w:lang w:val="sr-Cyrl-RS"/>
        </w:rPr>
        <w:t>,00</w:t>
      </w:r>
      <w:r w:rsidR="00C54D30" w:rsidRPr="00CC64D8">
        <w:rPr>
          <w:rFonts w:ascii="Arial" w:hAnsi="Arial" w:cs="Arial"/>
          <w:color w:val="auto"/>
        </w:rPr>
        <w:t xml:space="preserve"> </w:t>
      </w:r>
      <w:r w:rsidR="00C54D30" w:rsidRPr="00CC64D8">
        <w:rPr>
          <w:rFonts w:ascii="Arial" w:hAnsi="Arial" w:cs="Arial"/>
          <w:color w:val="auto"/>
          <w:lang w:val="sr-Cyrl-RS"/>
        </w:rPr>
        <w:t xml:space="preserve">часова </w:t>
      </w:r>
      <w:r w:rsidR="00C54D30" w:rsidRPr="00CC64D8">
        <w:rPr>
          <w:rFonts w:ascii="Arial" w:hAnsi="Arial" w:cs="Arial"/>
          <w:i/>
          <w:iCs/>
          <w:color w:val="auto"/>
          <w:lang w:val="sr-Cyrl-RS"/>
        </w:rPr>
        <w:t>.</w:t>
      </w:r>
    </w:p>
    <w:p w:rsidR="00C54D30" w:rsidRDefault="00C54D30" w:rsidP="00C54D30">
      <w:pPr>
        <w:rPr>
          <w:rFonts w:ascii="Arial" w:hAnsi="Arial" w:cs="Arial"/>
          <w:i/>
          <w:iCs/>
          <w:color w:val="auto"/>
          <w:lang w:val="sr-Cyrl-RS"/>
        </w:rPr>
      </w:pPr>
    </w:p>
    <w:p w:rsidR="00C54D30" w:rsidRPr="00666463" w:rsidRDefault="00C54D30" w:rsidP="00C30BAC">
      <w:pPr>
        <w:autoSpaceDE w:val="0"/>
        <w:autoSpaceDN w:val="0"/>
        <w:adjustRightInd w:val="0"/>
        <w:spacing w:line="240" w:lineRule="auto"/>
        <w:jc w:val="both"/>
        <w:rPr>
          <w:rFonts w:ascii="Arial" w:hAnsi="Arial" w:cs="Arial"/>
          <w:color w:val="auto"/>
        </w:rPr>
      </w:pPr>
      <w:r w:rsidRPr="00DA4CF8">
        <w:rPr>
          <w:rFonts w:ascii="Arial" w:hAnsi="Arial" w:cs="Arial"/>
          <w:color w:val="auto"/>
        </w:rPr>
        <w:t xml:space="preserve">Наручилац ће, по пријему одређене понуде, на коверти, односно кутији у којој се понуда налази, </w:t>
      </w:r>
      <w:r w:rsidRPr="00666463">
        <w:rPr>
          <w:rFonts w:ascii="Arial" w:hAnsi="Arial" w:cs="Arial"/>
          <w:color w:val="auto"/>
        </w:rPr>
        <w:t xml:space="preserve">обележити време пријема и евидентирати број и датум понуде према редоследу приспећа. Уколико је понуда достављена непосредно </w:t>
      </w:r>
      <w:r w:rsidRPr="00666463">
        <w:rPr>
          <w:rFonts w:ascii="Arial" w:hAnsi="Arial" w:cs="Arial"/>
          <w:color w:val="auto"/>
          <w:lang w:val="sr-Cyrl-CS"/>
        </w:rPr>
        <w:t>н</w:t>
      </w:r>
      <w:r w:rsidRPr="00666463">
        <w:rPr>
          <w:rFonts w:ascii="Arial" w:hAnsi="Arial" w:cs="Arial"/>
          <w:color w:val="auto"/>
        </w:rPr>
        <w:t>аруч</w:t>
      </w:r>
      <w:r w:rsidRPr="00666463">
        <w:rPr>
          <w:rFonts w:ascii="Arial" w:hAnsi="Arial" w:cs="Arial"/>
          <w:color w:val="auto"/>
          <w:lang w:val="sr-Cyrl-CS"/>
        </w:rPr>
        <w:t>и</w:t>
      </w:r>
      <w:r w:rsidRPr="00666463">
        <w:rPr>
          <w:rFonts w:ascii="Arial" w:hAnsi="Arial" w:cs="Arial"/>
          <w:color w:val="auto"/>
        </w:rPr>
        <w:t xml:space="preserve">лац </w:t>
      </w:r>
      <w:r w:rsidRPr="00666463">
        <w:rPr>
          <w:rFonts w:ascii="Arial" w:hAnsi="Arial" w:cs="Arial"/>
          <w:color w:val="auto"/>
        </w:rPr>
        <w:lastRenderedPageBreak/>
        <w:t xml:space="preserve">ће понуђачу предати потврду пријема понуде. У потврди о пријему наручилац ће навести датум и сат пријема понуде. </w:t>
      </w:r>
    </w:p>
    <w:p w:rsidR="00C54D30" w:rsidRDefault="00C54D30" w:rsidP="00C30BAC">
      <w:pPr>
        <w:jc w:val="both"/>
        <w:rPr>
          <w:rFonts w:ascii="Arial" w:hAnsi="Arial" w:cs="Arial"/>
          <w:color w:val="auto"/>
          <w:lang w:val="sr-Cyrl-RS"/>
        </w:rPr>
      </w:pPr>
      <w:r w:rsidRPr="00DA4CF8">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96D35" w:rsidRDefault="00296D35" w:rsidP="00C54D30">
      <w:pPr>
        <w:rPr>
          <w:rFonts w:ascii="Arial" w:hAnsi="Arial" w:cs="Arial"/>
          <w:color w:val="auto"/>
          <w:lang w:val="sr-Cyrl-RS"/>
        </w:rPr>
      </w:pPr>
    </w:p>
    <w:p w:rsidR="00296D35" w:rsidRPr="00296D35" w:rsidRDefault="00296D35" w:rsidP="00263CA7">
      <w:pPr>
        <w:jc w:val="both"/>
        <w:rPr>
          <w:rFonts w:ascii="Arial" w:hAnsi="Arial" w:cs="Arial"/>
          <w:color w:val="auto"/>
          <w:lang w:val="sr-Cyrl-RS"/>
        </w:rPr>
      </w:pPr>
      <w:r w:rsidRPr="006620C0">
        <w:rPr>
          <w:rFonts w:ascii="Arial" w:hAnsi="Arial" w:cs="Arial"/>
          <w:color w:val="auto"/>
          <w:lang w:val="sr-Cyrl-RS"/>
        </w:rPr>
        <w:t xml:space="preserve">Комисија за јавне набавке ће благовремено поднете понуде </w:t>
      </w:r>
      <w:r w:rsidRPr="00CC64D8">
        <w:rPr>
          <w:rFonts w:ascii="Arial" w:hAnsi="Arial" w:cs="Arial"/>
          <w:color w:val="auto"/>
          <w:lang w:val="sr-Cyrl-RS"/>
        </w:rPr>
        <w:t xml:space="preserve">јавно отворити дана </w:t>
      </w:r>
      <w:r w:rsidR="00B62413">
        <w:rPr>
          <w:rFonts w:ascii="Arial" w:hAnsi="Arial" w:cs="Arial"/>
          <w:color w:val="auto"/>
        </w:rPr>
        <w:t>15</w:t>
      </w:r>
      <w:r w:rsidR="002C470D" w:rsidRPr="00CC64D8">
        <w:rPr>
          <w:rFonts w:ascii="Arial" w:hAnsi="Arial" w:cs="Arial"/>
          <w:color w:val="auto"/>
          <w:lang w:val="sr-Cyrl-RS"/>
        </w:rPr>
        <w:t>.</w:t>
      </w:r>
      <w:r w:rsidR="00CC64D8" w:rsidRPr="00CC64D8">
        <w:rPr>
          <w:rFonts w:ascii="Arial" w:hAnsi="Arial" w:cs="Arial"/>
          <w:color w:val="auto"/>
        </w:rPr>
        <w:t>09.</w:t>
      </w:r>
      <w:r w:rsidR="003C3D09" w:rsidRPr="00CC64D8">
        <w:rPr>
          <w:rFonts w:ascii="Arial" w:hAnsi="Arial" w:cs="Arial"/>
          <w:color w:val="auto"/>
        </w:rPr>
        <w:t>2016.</w:t>
      </w:r>
      <w:r w:rsidRPr="00CC64D8">
        <w:rPr>
          <w:rFonts w:ascii="Arial" w:hAnsi="Arial" w:cs="Arial"/>
          <w:color w:val="auto"/>
          <w:lang w:val="sr-Cyrl-RS"/>
        </w:rPr>
        <w:t xml:space="preserve"> године у </w:t>
      </w:r>
      <w:r w:rsidR="006E337D" w:rsidRPr="00CC64D8">
        <w:rPr>
          <w:rFonts w:ascii="Arial" w:hAnsi="Arial" w:cs="Arial"/>
          <w:color w:val="auto"/>
          <w:lang w:val="sr-Cyrl-RS"/>
        </w:rPr>
        <w:t>13</w:t>
      </w:r>
      <w:r w:rsidR="000B24D3" w:rsidRPr="00CC64D8">
        <w:rPr>
          <w:rFonts w:ascii="Arial" w:hAnsi="Arial" w:cs="Arial"/>
          <w:color w:val="auto"/>
          <w:lang w:val="sr-Latn-RS"/>
        </w:rPr>
        <w:t>,</w:t>
      </w:r>
      <w:r w:rsidR="0044429D" w:rsidRPr="00CC64D8">
        <w:rPr>
          <w:rFonts w:ascii="Arial" w:hAnsi="Arial" w:cs="Arial"/>
          <w:color w:val="auto"/>
          <w:lang w:val="sr-Cyrl-RS"/>
        </w:rPr>
        <w:t>0</w:t>
      </w:r>
      <w:r w:rsidR="004918BA" w:rsidRPr="00CC64D8">
        <w:rPr>
          <w:rFonts w:ascii="Arial" w:hAnsi="Arial" w:cs="Arial"/>
          <w:color w:val="auto"/>
          <w:lang w:val="sr-Cyrl-RS"/>
        </w:rPr>
        <w:t>0</w:t>
      </w:r>
      <w:r w:rsidRPr="00CC64D8">
        <w:rPr>
          <w:rFonts w:ascii="Arial" w:hAnsi="Arial" w:cs="Arial"/>
          <w:color w:val="auto"/>
          <w:lang w:val="sr-Cyrl-RS"/>
        </w:rPr>
        <w:t xml:space="preserve"> часова у просториј</w:t>
      </w:r>
      <w:r w:rsidR="00B44852" w:rsidRPr="00CC64D8">
        <w:rPr>
          <w:rFonts w:ascii="Arial" w:hAnsi="Arial" w:cs="Arial"/>
          <w:color w:val="auto"/>
          <w:lang w:val="sr-Cyrl-RS"/>
        </w:rPr>
        <w:t>ама ЈП ЕПС, Улица Балканска бр.13</w:t>
      </w:r>
      <w:r w:rsidRPr="00CC64D8">
        <w:rPr>
          <w:rFonts w:ascii="Arial" w:hAnsi="Arial" w:cs="Arial"/>
          <w:color w:val="auto"/>
          <w:lang w:val="sr-Cyrl-RS"/>
        </w:rPr>
        <w:t>, 1</w:t>
      </w:r>
      <w:r w:rsidR="00B44852" w:rsidRPr="00CC64D8">
        <w:rPr>
          <w:rFonts w:ascii="Arial" w:hAnsi="Arial" w:cs="Arial"/>
          <w:color w:val="auto"/>
          <w:lang w:val="sr-Cyrl-RS"/>
        </w:rPr>
        <w:t>1000 Београд</w:t>
      </w:r>
      <w:r w:rsidR="0044429D" w:rsidRPr="00CC64D8">
        <w:rPr>
          <w:rFonts w:ascii="Arial" w:hAnsi="Arial" w:cs="Arial"/>
          <w:color w:val="auto"/>
          <w:lang w:val="sr-Cyrl-RS"/>
        </w:rPr>
        <w:t>.</w:t>
      </w:r>
    </w:p>
    <w:p w:rsidR="00B611EC" w:rsidRDefault="00960340" w:rsidP="00263CA7">
      <w:pPr>
        <w:jc w:val="both"/>
        <w:rPr>
          <w:rFonts w:ascii="Arial" w:hAnsi="Arial" w:cs="Arial"/>
          <w:bCs/>
          <w:iCs/>
          <w:lang w:val="sr-Cyrl-RS"/>
        </w:rPr>
      </w:pPr>
      <w:r>
        <w:rPr>
          <w:rFonts w:ascii="Arial" w:hAnsi="Arial" w:cs="Arial"/>
          <w:bCs/>
          <w:iCs/>
          <w:lang w:val="sr-Cyrl-RS"/>
        </w:rPr>
        <w:t>Представници понуђача који учествују у поступку јавног отварања понуда, морају да, пре почетка поступка јавног отварања, предају Комисији за јавне набавке писмено овлашћење за присуствовање и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960340" w:rsidRDefault="00960340" w:rsidP="00C54D30">
      <w:pPr>
        <w:rPr>
          <w:rFonts w:ascii="Arial" w:hAnsi="Arial" w:cs="Arial"/>
          <w:bCs/>
          <w:iCs/>
          <w:lang w:val="sr-Cyrl-RS"/>
        </w:rPr>
      </w:pPr>
    </w:p>
    <w:p w:rsidR="006D080E" w:rsidRPr="00EA6960" w:rsidRDefault="006D080E" w:rsidP="00312832">
      <w:pPr>
        <w:jc w:val="both"/>
        <w:rPr>
          <w:rFonts w:ascii="Arial" w:hAnsi="Arial" w:cs="Arial"/>
          <w:bCs/>
          <w:iCs/>
          <w:lang w:val="sr-Cyrl-RS"/>
        </w:rPr>
      </w:pPr>
      <w:r w:rsidRPr="00EA6960">
        <w:rPr>
          <w:rFonts w:ascii="Arial" w:hAnsi="Arial" w:cs="Arial"/>
          <w:bCs/>
          <w:iCs/>
          <w:lang w:val="sr-Cyrl-RS"/>
        </w:rPr>
        <w:t>Понуђач треба да достави понуду у писаном облику, јасну и недвосмислену, оверену печатом и потписом овлашћеног лица.</w:t>
      </w:r>
    </w:p>
    <w:p w:rsidR="006D080E" w:rsidRPr="00EA6960" w:rsidRDefault="006D080E" w:rsidP="00312832">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EA6960">
        <w:rPr>
          <w:rFonts w:ascii="Arial" w:hAnsi="Arial" w:cs="Arial"/>
          <w:bCs/>
          <w:iCs/>
          <w:lang w:val="sr-Cyrl-RS"/>
        </w:rPr>
        <w:t>Понуда се подноси на приложеним обрасцима који су саставни део конкурсне документације или обрасцима који су у потпуности у складу са обрасцима датим у овој конкурсној документацији.</w:t>
      </w:r>
    </w:p>
    <w:p w:rsidR="006D080E" w:rsidRPr="00EA6960" w:rsidRDefault="006D080E" w:rsidP="006C1486">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обрасци из конкурсне документације морају бити попуњени траженим подацима, оверени и потписани од стране овлашћеног лица понуђача. </w:t>
      </w:r>
    </w:p>
    <w:p w:rsidR="006D080E" w:rsidRPr="00EA6960" w:rsidRDefault="006D080E" w:rsidP="006C1486">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документи, поднети уз понуду, треба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целина докумената. </w:t>
      </w:r>
    </w:p>
    <w:p w:rsidR="006D080E" w:rsidRPr="00EA6960" w:rsidRDefault="006D080E" w:rsidP="006C1486">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са свим </w:t>
      </w:r>
      <w:r w:rsidRPr="009D0B68">
        <w:rPr>
          <w:rFonts w:ascii="Arial" w:hAnsi="Arial" w:cs="Arial"/>
          <w:bCs/>
          <w:iCs/>
          <w:lang w:val="sr-Cyrl-RS"/>
        </w:rPr>
        <w:t>траженим доказима у затвореној коверти, са назнаком:„</w:t>
      </w:r>
      <w:r w:rsidR="00B92577" w:rsidRPr="009D0B68">
        <w:rPr>
          <w:rFonts w:ascii="Arial" w:eastAsia="TimesNewRomanPS-BoldMT" w:hAnsi="Arial" w:cs="Arial"/>
          <w:b/>
          <w:bCs/>
        </w:rPr>
        <w:t xml:space="preserve">Понуда </w:t>
      </w:r>
      <w:r w:rsidR="00B92577" w:rsidRPr="009D0B68">
        <w:rPr>
          <w:rFonts w:ascii="Arial" w:eastAsia="TimesNewRomanPS-BoldMT" w:hAnsi="Arial" w:cs="Arial"/>
          <w:b/>
          <w:bCs/>
          <w:lang w:val="sr-Cyrl-RS"/>
        </w:rPr>
        <w:t>за јавну набавку</w:t>
      </w:r>
      <w:r w:rsidR="00B92577" w:rsidRPr="009D0B68">
        <w:rPr>
          <w:rFonts w:ascii="Arial" w:eastAsia="TimesNewRomanPS-BoldMT" w:hAnsi="Arial" w:cs="Arial"/>
          <w:b/>
          <w:bCs/>
        </w:rPr>
        <w:t xml:space="preserve"> ЈН бр</w:t>
      </w:r>
      <w:r w:rsidR="00B92577" w:rsidRPr="009D0B68">
        <w:rPr>
          <w:rFonts w:ascii="Arial" w:eastAsia="TimesNewRomanPS-BoldMT" w:hAnsi="Arial" w:cs="Arial"/>
          <w:b/>
          <w:bCs/>
          <w:lang w:val="sr-Cyrl-RS"/>
        </w:rPr>
        <w:t xml:space="preserve">. </w:t>
      </w:r>
      <w:r w:rsidR="006C1486" w:rsidRPr="009D0B68">
        <w:rPr>
          <w:rFonts w:ascii="Arial" w:eastAsia="TimesNewRomanPS-BoldMT" w:hAnsi="Arial" w:cs="Arial"/>
          <w:b/>
          <w:bCs/>
          <w:lang w:val="sr-Cyrl-RS"/>
        </w:rPr>
        <w:t>Ј</w:t>
      </w:r>
      <w:r w:rsidR="006C1486" w:rsidRPr="009D0B68">
        <w:rPr>
          <w:rFonts w:ascii="Arial" w:eastAsia="TimesNewRomanPS-BoldMT" w:hAnsi="Arial" w:cs="Arial"/>
          <w:b/>
          <w:bCs/>
        </w:rPr>
        <w:t>N</w:t>
      </w:r>
      <w:r w:rsidR="00E9155A" w:rsidRPr="009D0B68">
        <w:rPr>
          <w:rFonts w:ascii="Arial" w:eastAsia="TimesNewRomanPS-BoldMT" w:hAnsi="Arial" w:cs="Arial"/>
          <w:b/>
          <w:bCs/>
          <w:lang w:val="sr-Cyrl-RS"/>
        </w:rPr>
        <w:t>/1000/0004</w:t>
      </w:r>
      <w:r w:rsidR="001319D8">
        <w:rPr>
          <w:rFonts w:ascii="Arial" w:eastAsia="TimesNewRomanPS-BoldMT" w:hAnsi="Arial" w:cs="Arial"/>
          <w:b/>
          <w:bCs/>
          <w:lang w:val="sr-Cyrl-RS"/>
        </w:rPr>
        <w:t>-1</w:t>
      </w:r>
      <w:r w:rsidR="00E9155A" w:rsidRPr="009D0B68">
        <w:rPr>
          <w:rFonts w:ascii="Arial" w:eastAsia="TimesNewRomanPS-BoldMT" w:hAnsi="Arial" w:cs="Arial"/>
          <w:b/>
          <w:bCs/>
          <w:lang w:val="sr-Cyrl-RS"/>
        </w:rPr>
        <w:t>/2016</w:t>
      </w:r>
      <w:r w:rsidR="00D956DC" w:rsidRPr="009D0B68">
        <w:rPr>
          <w:rFonts w:ascii="Arial" w:eastAsia="TimesNewRomanPS-BoldMT" w:hAnsi="Arial" w:cs="Arial"/>
          <w:b/>
          <w:bCs/>
        </w:rPr>
        <w:t xml:space="preserve"> </w:t>
      </w:r>
      <w:r w:rsidR="00B92577" w:rsidRPr="009D0B68">
        <w:rPr>
          <w:rFonts w:ascii="Arial" w:hAnsi="Arial" w:cs="Arial"/>
          <w:i/>
          <w:iCs/>
          <w:lang w:val="sr-Cyrl-RS"/>
        </w:rPr>
        <w:t>„</w:t>
      </w:r>
      <w:r w:rsidR="003C1FD8" w:rsidRPr="009D0B68">
        <w:rPr>
          <w:rFonts w:ascii="Arial" w:hAnsi="Arial" w:cs="Arial"/>
          <w:b/>
        </w:rPr>
        <w:t>Услуг</w:t>
      </w:r>
      <w:r w:rsidR="003C1FD8" w:rsidRPr="009D0B68">
        <w:rPr>
          <w:rFonts w:ascii="Arial" w:hAnsi="Arial" w:cs="Arial"/>
          <w:b/>
          <w:lang w:val="sr-Cyrl-RS"/>
        </w:rPr>
        <w:t>а</w:t>
      </w:r>
      <w:r w:rsidR="003C1FD8" w:rsidRPr="003C1FD8">
        <w:rPr>
          <w:rFonts w:ascii="Arial" w:hAnsi="Arial" w:cs="Arial"/>
          <w:b/>
        </w:rPr>
        <w:t xml:space="preserve"> штампања </w:t>
      </w:r>
      <w:r w:rsidR="00D956DC">
        <w:rPr>
          <w:rFonts w:ascii="Arial" w:hAnsi="Arial" w:cs="Arial"/>
          <w:b/>
          <w:lang w:val="sr-Cyrl-RS"/>
        </w:rPr>
        <w:t>п</w:t>
      </w:r>
      <w:r w:rsidR="006C1486">
        <w:rPr>
          <w:rFonts w:ascii="Arial" w:hAnsi="Arial" w:cs="Arial"/>
          <w:b/>
          <w:lang w:val="sr-Cyrl-RS"/>
        </w:rPr>
        <w:t>убликација, извештаја, материјала по КГС и других артикала“</w:t>
      </w:r>
      <w:r w:rsidR="003C1FD8" w:rsidRPr="003C1FD8">
        <w:rPr>
          <w:rFonts w:ascii="Arial" w:hAnsi="Arial" w:cs="Arial"/>
          <w:b/>
          <w:lang w:val="sr-Cyrl-RS"/>
        </w:rPr>
        <w:t>,</w:t>
      </w:r>
      <w:r w:rsidR="003378F9" w:rsidRPr="003378F9">
        <w:rPr>
          <w:rFonts w:ascii="Arial" w:hAnsi="Arial" w:cs="Arial"/>
          <w:lang w:val="sr-Cyrl-RS"/>
        </w:rPr>
        <w:t xml:space="preserve"> </w:t>
      </w:r>
      <w:r w:rsidR="003378F9">
        <w:rPr>
          <w:rFonts w:ascii="Arial" w:hAnsi="Arial" w:cs="Arial"/>
          <w:lang w:val="sr-Cyrl-RS"/>
        </w:rPr>
        <w:t>(</w:t>
      </w:r>
      <w:r w:rsidR="001319D8" w:rsidRPr="00B11259">
        <w:rPr>
          <w:rFonts w:ascii="Arial" w:hAnsi="Arial" w:cs="Arial"/>
          <w:b/>
          <w:lang w:val="sr-Cyrl-RS"/>
        </w:rPr>
        <w:t>штампање</w:t>
      </w:r>
      <w:r w:rsidR="001319D8" w:rsidRPr="00B11259">
        <w:rPr>
          <w:rFonts w:ascii="Arial" w:hAnsi="Arial" w:cs="Arial"/>
          <w:b/>
          <w:lang w:val="sr-Latn-RS"/>
        </w:rPr>
        <w:t xml:space="preserve"> папирних кеса</w:t>
      </w:r>
      <w:r w:rsidR="001319D8" w:rsidRPr="00B11259">
        <w:rPr>
          <w:rFonts w:ascii="Arial" w:hAnsi="Arial" w:cs="Arial"/>
          <w:b/>
          <w:lang w:val="sr-Cyrl-RS"/>
        </w:rPr>
        <w:t xml:space="preserve"> за систем ЕПС</w:t>
      </w:r>
      <w:r w:rsidR="001319D8" w:rsidRPr="00B11259">
        <w:rPr>
          <w:rFonts w:ascii="Arial" w:hAnsi="Arial" w:cs="Arial"/>
          <w:b/>
          <w:lang w:val="sr-Latn-RS"/>
        </w:rPr>
        <w:t xml:space="preserve"> и свезака</w:t>
      </w:r>
      <w:r w:rsidR="001319D8" w:rsidRPr="00B11259">
        <w:rPr>
          <w:rFonts w:ascii="Arial" w:hAnsi="Arial" w:cs="Arial"/>
          <w:b/>
          <w:lang w:val="sr-Cyrl-RS"/>
        </w:rPr>
        <w:t xml:space="preserve"> ЕПС са спиралом</w:t>
      </w:r>
      <w:r w:rsidR="003378F9">
        <w:rPr>
          <w:rFonts w:ascii="Arial" w:hAnsi="Arial" w:cs="Arial"/>
          <w:lang w:val="sr-Cyrl-RS"/>
        </w:rPr>
        <w:t>)</w:t>
      </w:r>
      <w:r w:rsidR="003C1FD8" w:rsidRPr="003C1FD8">
        <w:rPr>
          <w:rFonts w:ascii="Arial" w:hAnsi="Arial" w:cs="Arial"/>
          <w:b/>
          <w:lang w:val="sr-Cyrl-RS"/>
        </w:rPr>
        <w:t xml:space="preserve"> у д</w:t>
      </w:r>
      <w:r w:rsidR="003C1FD8" w:rsidRPr="003C1FD8">
        <w:rPr>
          <w:rFonts w:ascii="Arial" w:hAnsi="Arial" w:cs="Arial"/>
          <w:b/>
        </w:rPr>
        <w:t>руг</w:t>
      </w:r>
      <w:r w:rsidR="003C1FD8" w:rsidRPr="003C1FD8">
        <w:rPr>
          <w:rFonts w:ascii="Arial" w:hAnsi="Arial" w:cs="Arial"/>
          <w:b/>
          <w:lang w:val="sr-Cyrl-RS"/>
        </w:rPr>
        <w:t>ој</w:t>
      </w:r>
      <w:r w:rsidR="003C1FD8" w:rsidRPr="003C1FD8">
        <w:rPr>
          <w:rFonts w:ascii="Arial" w:hAnsi="Arial" w:cs="Arial"/>
          <w:b/>
        </w:rPr>
        <w:t xml:space="preserve"> фаз</w:t>
      </w:r>
      <w:r w:rsidR="003C1FD8" w:rsidRPr="003C1FD8">
        <w:rPr>
          <w:rFonts w:ascii="Arial" w:hAnsi="Arial" w:cs="Arial"/>
          <w:b/>
          <w:lang w:val="sr-Cyrl-RS"/>
        </w:rPr>
        <w:t>и</w:t>
      </w:r>
      <w:r w:rsidR="003C1FD8" w:rsidRPr="003C1FD8">
        <w:rPr>
          <w:rFonts w:ascii="Arial" w:hAnsi="Arial" w:cs="Arial"/>
          <w:b/>
        </w:rPr>
        <w:t xml:space="preserve"> квалификационог поступка</w:t>
      </w:r>
      <w:r w:rsidR="00B92577" w:rsidRPr="00B92577">
        <w:rPr>
          <w:rFonts w:ascii="Arial" w:eastAsia="TimesNewRomanPS-BoldMT" w:hAnsi="Arial" w:cs="Arial"/>
          <w:b/>
          <w:bCs/>
          <w:lang w:val="sr-Cyrl-RS"/>
        </w:rPr>
        <w:t xml:space="preserve">- </w:t>
      </w:r>
      <w:r w:rsidR="00B92577" w:rsidRPr="00B92577">
        <w:rPr>
          <w:rFonts w:ascii="Arial" w:eastAsia="TimesNewRomanPSMT" w:hAnsi="Arial" w:cs="Arial"/>
          <w:b/>
          <w:bCs/>
        </w:rPr>
        <w:t xml:space="preserve"> </w:t>
      </w:r>
      <w:r w:rsidR="00B92577" w:rsidRPr="00B92577">
        <w:rPr>
          <w:rFonts w:ascii="Arial" w:eastAsia="TimesNewRomanPS-BoldMT" w:hAnsi="Arial" w:cs="Arial"/>
          <w:b/>
          <w:bCs/>
        </w:rPr>
        <w:t>НЕ ОТВАРАТИ</w:t>
      </w:r>
      <w:r w:rsidRPr="00B92577">
        <w:rPr>
          <w:rFonts w:ascii="Arial" w:hAnsi="Arial" w:cs="Arial"/>
          <w:bCs/>
          <w:iCs/>
          <w:lang w:val="sr-Cyrl-RS"/>
        </w:rPr>
        <w:t xml:space="preserve">; </w:t>
      </w:r>
      <w:r w:rsidR="003C1FD8">
        <w:rPr>
          <w:rFonts w:ascii="Arial" w:hAnsi="Arial" w:cs="Arial"/>
          <w:bCs/>
          <w:iCs/>
          <w:lang w:val="sr-Cyrl-RS"/>
        </w:rPr>
        <w:t>са</w:t>
      </w:r>
      <w:r w:rsidRPr="00B92577">
        <w:rPr>
          <w:rFonts w:ascii="Arial" w:hAnsi="Arial" w:cs="Arial"/>
          <w:bCs/>
          <w:iCs/>
          <w:lang w:val="sr-Cyrl-RS"/>
        </w:rPr>
        <w:t xml:space="preserve"> назнаком назива и адресе понуђача на полеђини коверте.</w:t>
      </w:r>
    </w:p>
    <w:p w:rsidR="006D080E" w:rsidRPr="00296D35" w:rsidRDefault="006D080E" w:rsidP="006C1486">
      <w:pPr>
        <w:jc w:val="both"/>
        <w:rPr>
          <w:rFonts w:ascii="Arial" w:hAnsi="Arial" w:cs="Arial"/>
          <w:bCs/>
          <w:iCs/>
          <w:highlight w:val="green"/>
          <w:lang w:val="sr-Cyrl-RS"/>
        </w:rPr>
      </w:pPr>
    </w:p>
    <w:p w:rsidR="006D080E" w:rsidRPr="00B92577"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на начин како му је призната квалификација у првој фази </w:t>
      </w:r>
      <w:r w:rsidR="00B92577" w:rsidRPr="00B92577">
        <w:rPr>
          <w:rFonts w:ascii="Arial" w:hAnsi="Arial" w:cs="Arial"/>
          <w:bCs/>
          <w:iCs/>
          <w:lang w:val="sr-Cyrl-RS"/>
        </w:rPr>
        <w:t xml:space="preserve">квалификационог </w:t>
      </w:r>
      <w:r w:rsidRPr="00B92577">
        <w:rPr>
          <w:rFonts w:ascii="Arial" w:hAnsi="Arial" w:cs="Arial"/>
          <w:bCs/>
          <w:iCs/>
          <w:lang w:val="sr-Cyrl-RS"/>
        </w:rPr>
        <w:t xml:space="preserve"> поступка.</w:t>
      </w:r>
    </w:p>
    <w:p w:rsidR="008D478B" w:rsidRPr="006B4BA3" w:rsidRDefault="008D478B" w:rsidP="006D080E">
      <w:pPr>
        <w:rPr>
          <w:rFonts w:ascii="Arial" w:hAnsi="Arial" w:cs="Arial"/>
          <w:bCs/>
          <w:iCs/>
          <w:lang w:val="sr-Cyrl-RS"/>
        </w:rPr>
      </w:pPr>
    </w:p>
    <w:p w:rsidR="008D478B" w:rsidRPr="006B4BA3" w:rsidRDefault="008D478B" w:rsidP="008D478B">
      <w:pPr>
        <w:rPr>
          <w:rFonts w:ascii="Arial" w:hAnsi="Arial" w:cs="Arial"/>
          <w:b/>
          <w:bCs/>
          <w:iCs/>
          <w:lang w:val="sr-Cyrl-RS"/>
        </w:rPr>
      </w:pPr>
      <w:r w:rsidRPr="006B4BA3">
        <w:rPr>
          <w:rFonts w:ascii="Arial" w:hAnsi="Arial" w:cs="Arial"/>
          <w:b/>
          <w:bCs/>
          <w:iCs/>
          <w:lang w:val="sr-Cyrl-RS"/>
        </w:rPr>
        <w:t>Обавезни садржај понуде:</w:t>
      </w:r>
    </w:p>
    <w:p w:rsidR="00960340" w:rsidRPr="006B4BA3" w:rsidRDefault="00960340" w:rsidP="008D478B">
      <w:pPr>
        <w:rPr>
          <w:rFonts w:ascii="Arial" w:hAnsi="Arial" w:cs="Arial"/>
          <w:bCs/>
          <w:iCs/>
          <w:lang w:val="sr-Cyrl-RS"/>
        </w:rPr>
      </w:pPr>
    </w:p>
    <w:p w:rsidR="008D478B" w:rsidRPr="006B4BA3" w:rsidRDefault="008D478B" w:rsidP="008D478B">
      <w:pPr>
        <w:rPr>
          <w:rFonts w:ascii="Arial" w:hAnsi="Arial" w:cs="Arial"/>
          <w:bCs/>
          <w:iCs/>
          <w:lang w:val="sr-Cyrl-RS"/>
        </w:rPr>
      </w:pPr>
      <w:r w:rsidRPr="006B4BA3">
        <w:rPr>
          <w:rFonts w:ascii="Arial" w:hAnsi="Arial" w:cs="Arial"/>
          <w:bCs/>
          <w:iCs/>
          <w:lang w:val="sr-Cyrl-RS"/>
        </w:rPr>
        <w:t>Понуда се сматра исправном ако понуђач поднесе:</w:t>
      </w:r>
    </w:p>
    <w:p w:rsidR="00B92577" w:rsidRPr="006B4BA3" w:rsidRDefault="00B92577"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понуде</w:t>
      </w:r>
      <w:r w:rsidR="00FB692E" w:rsidRPr="006B4BA3">
        <w:rPr>
          <w:rFonts w:ascii="Arial" w:hAnsi="Arial" w:cs="Arial"/>
          <w:b/>
          <w:bCs/>
          <w:iCs/>
          <w:lang w:val="sr-Cyrl-RS"/>
        </w:rPr>
        <w:t>,</w:t>
      </w:r>
      <w:r w:rsidR="00B20068" w:rsidRPr="006B4BA3">
        <w:rPr>
          <w:rFonts w:ascii="Arial" w:hAnsi="Arial" w:cs="Arial"/>
          <w:bCs/>
          <w:iCs/>
          <w:lang w:val="sr-Cyrl-RS"/>
        </w:rPr>
        <w:t xml:space="preserve"> образац је дат у конкурсној документацији</w:t>
      </w:r>
    </w:p>
    <w:p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структуре цене</w:t>
      </w:r>
      <w:r w:rsidR="00B20068" w:rsidRPr="006B4BA3">
        <w:rPr>
          <w:rFonts w:ascii="Arial" w:hAnsi="Arial" w:cs="Arial"/>
          <w:bCs/>
          <w:iCs/>
          <w:lang w:val="sr-Cyrl-RS"/>
        </w:rPr>
        <w:t>, образац је дат у конкурсној документацији</w:t>
      </w:r>
    </w:p>
    <w:p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lastRenderedPageBreak/>
        <w:t xml:space="preserve">попуњен, потписан и оверен </w:t>
      </w:r>
      <w:r w:rsidRPr="006B4BA3">
        <w:rPr>
          <w:rFonts w:ascii="Arial" w:hAnsi="Arial" w:cs="Arial"/>
          <w:b/>
          <w:bCs/>
          <w:iCs/>
          <w:lang w:val="sr-Cyrl-RS"/>
        </w:rPr>
        <w:t>Модел уговора</w:t>
      </w:r>
      <w:r w:rsidR="00B20068" w:rsidRPr="006B4BA3">
        <w:rPr>
          <w:rFonts w:ascii="Arial" w:hAnsi="Arial" w:cs="Arial"/>
          <w:bCs/>
          <w:iCs/>
          <w:lang w:val="sr-Cyrl-RS"/>
        </w:rPr>
        <w:t>, модел је дат у конкурсној документацији</w:t>
      </w:r>
    </w:p>
    <w:p w:rsidR="00B92577" w:rsidRPr="006B4BA3" w:rsidRDefault="00B92577" w:rsidP="00B20068">
      <w:pPr>
        <w:numPr>
          <w:ilvl w:val="0"/>
          <w:numId w:val="6"/>
        </w:numPr>
        <w:rPr>
          <w:rFonts w:ascii="Arial" w:hAnsi="Arial" w:cs="Arial"/>
          <w:bCs/>
          <w:iCs/>
          <w:lang w:val="sr-Cyrl-RS"/>
        </w:rPr>
      </w:pPr>
      <w:r w:rsidRPr="006B4BA3">
        <w:rPr>
          <w:rFonts w:ascii="Arial" w:hAnsi="Arial" w:cs="Arial"/>
          <w:bCs/>
          <w:iCs/>
          <w:lang w:val="sr-Cyrl-RS"/>
        </w:rPr>
        <w:t xml:space="preserve">Попуњену, потписану, оверену </w:t>
      </w:r>
      <w:r w:rsidRPr="006B4BA3">
        <w:rPr>
          <w:rFonts w:ascii="Arial" w:hAnsi="Arial" w:cs="Arial"/>
          <w:b/>
          <w:bCs/>
          <w:iCs/>
          <w:lang w:val="sr-Cyrl-RS"/>
        </w:rPr>
        <w:t>Изјаву о независној понуди</w:t>
      </w:r>
      <w:r w:rsidR="00B20068" w:rsidRPr="006B4BA3">
        <w:rPr>
          <w:rFonts w:ascii="Arial" w:hAnsi="Arial" w:cs="Arial"/>
          <w:bCs/>
          <w:iCs/>
          <w:lang w:val="sr-Cyrl-RS"/>
        </w:rPr>
        <w:t>, дат је образац у конкурсној документацији</w:t>
      </w:r>
    </w:p>
    <w:p w:rsidR="00B92577" w:rsidRPr="006B4BA3" w:rsidRDefault="00B92577" w:rsidP="00B92577">
      <w:pPr>
        <w:numPr>
          <w:ilvl w:val="0"/>
          <w:numId w:val="6"/>
        </w:numPr>
        <w:rPr>
          <w:rFonts w:ascii="Arial" w:hAnsi="Arial" w:cs="Arial"/>
          <w:bCs/>
          <w:iCs/>
          <w:lang w:val="sr-Cyrl-RS"/>
        </w:rPr>
      </w:pPr>
      <w:r w:rsidRPr="006B4BA3">
        <w:rPr>
          <w:rFonts w:ascii="Arial" w:hAnsi="Arial" w:cs="Arial"/>
          <w:b/>
          <w:bCs/>
          <w:iCs/>
          <w:lang w:val="sr-Cyrl-RS"/>
        </w:rPr>
        <w:t xml:space="preserve">Изјаву о </w:t>
      </w:r>
      <w:r w:rsidR="005303CA" w:rsidRPr="006B4BA3">
        <w:rPr>
          <w:rFonts w:ascii="Arial" w:eastAsia="TimesNewRomanPSMT" w:hAnsi="Arial" w:cs="Arial"/>
          <w:b/>
          <w:color w:val="auto"/>
          <w:lang w:val="sr-Cyrl-RS"/>
        </w:rPr>
        <w:t>о поштовању обавеза из чл. 75. ст. 2. Закона</w:t>
      </w:r>
      <w:r w:rsidR="00B20068" w:rsidRPr="006B4BA3">
        <w:rPr>
          <w:rFonts w:ascii="Arial" w:hAnsi="Arial" w:cs="Arial"/>
          <w:bCs/>
          <w:iCs/>
          <w:lang w:val="sr-Cyrl-RS"/>
        </w:rPr>
        <w:t>, дат је образац у конкурсној документацији</w:t>
      </w:r>
    </w:p>
    <w:p w:rsidR="00B92577" w:rsidRPr="006B4BA3" w:rsidRDefault="00B92577" w:rsidP="00B92577">
      <w:pPr>
        <w:ind w:left="720"/>
        <w:rPr>
          <w:rFonts w:ascii="Arial" w:hAnsi="Arial" w:cs="Arial"/>
          <w:bCs/>
          <w:iCs/>
          <w:lang w:val="sr-Cyrl-RS"/>
        </w:rPr>
      </w:pPr>
    </w:p>
    <w:p w:rsidR="00B611EC" w:rsidRPr="00296D35" w:rsidRDefault="00B611EC" w:rsidP="00296D35">
      <w:pPr>
        <w:rPr>
          <w:rFonts w:ascii="Arial" w:hAnsi="Arial" w:cs="Arial"/>
          <w:bCs/>
          <w:iCs/>
          <w:lang w:val="sr-Cyrl-RS"/>
        </w:rPr>
      </w:pPr>
      <w:r w:rsidRPr="006B4BA3">
        <w:rPr>
          <w:rFonts w:ascii="Arial" w:hAnsi="Arial" w:cs="Arial"/>
          <w:b/>
          <w:i/>
          <w:iCs/>
        </w:rPr>
        <w:t>3.</w:t>
      </w:r>
      <w:r w:rsidRPr="006B4BA3">
        <w:rPr>
          <w:rFonts w:ascii="Arial" w:hAnsi="Arial" w:cs="Arial"/>
          <w:b/>
          <w:bCs/>
          <w:i/>
          <w:iCs/>
        </w:rPr>
        <w:t xml:space="preserve"> ПАРТИЈЕ</w:t>
      </w:r>
    </w:p>
    <w:p w:rsidR="00B611EC" w:rsidRDefault="00B611EC" w:rsidP="00C54D30">
      <w:pPr>
        <w:rPr>
          <w:lang w:val="sr-Cyrl-RS"/>
        </w:rPr>
      </w:pPr>
    </w:p>
    <w:p w:rsidR="00221E7A" w:rsidRDefault="00825E49" w:rsidP="00221E7A">
      <w:pPr>
        <w:rPr>
          <w:rFonts w:ascii="Arial" w:hAnsi="Arial" w:cs="Arial"/>
          <w:bCs/>
          <w:iCs/>
          <w:lang w:val="sr-Cyrl-RS"/>
        </w:rPr>
      </w:pPr>
      <w:r>
        <w:rPr>
          <w:rFonts w:ascii="Arial" w:hAnsi="Arial" w:cs="Arial"/>
          <w:bCs/>
          <w:iCs/>
          <w:lang w:val="sr-Cyrl-RS"/>
        </w:rPr>
        <w:t>Набавка није обликована по партијама.</w:t>
      </w:r>
    </w:p>
    <w:p w:rsidR="00221E7A" w:rsidRDefault="00221E7A" w:rsidP="00C54D30">
      <w:pPr>
        <w:rPr>
          <w:lang w:val="sr-Cyrl-RS"/>
        </w:rPr>
      </w:pPr>
    </w:p>
    <w:p w:rsidR="00B611EC" w:rsidRPr="00B611EC" w:rsidRDefault="00B611EC" w:rsidP="00B611EC">
      <w:pPr>
        <w:jc w:val="both"/>
        <w:rPr>
          <w:rFonts w:ascii="Arial" w:hAnsi="Arial" w:cs="Arial"/>
          <w:bCs/>
          <w:iCs/>
        </w:rPr>
      </w:pPr>
      <w:r w:rsidRPr="00B611EC">
        <w:rPr>
          <w:rFonts w:ascii="Arial" w:hAnsi="Arial" w:cs="Arial"/>
          <w:b/>
          <w:i/>
          <w:iCs/>
        </w:rPr>
        <w:t>4.</w:t>
      </w:r>
      <w:r w:rsidRPr="00B611EC">
        <w:rPr>
          <w:rFonts w:ascii="Arial" w:hAnsi="Arial" w:cs="Arial"/>
          <w:b/>
          <w:bCs/>
          <w:i/>
          <w:iCs/>
        </w:rPr>
        <w:t xml:space="preserve">  ПОНУДА СА ВАРИЈАНТАМА</w:t>
      </w:r>
    </w:p>
    <w:p w:rsidR="00B611EC" w:rsidRPr="00B611EC" w:rsidRDefault="00B611EC" w:rsidP="00B611EC">
      <w:pPr>
        <w:jc w:val="both"/>
        <w:rPr>
          <w:rFonts w:ascii="Arial" w:hAnsi="Arial" w:cs="Arial"/>
          <w:bCs/>
          <w:iCs/>
        </w:rPr>
      </w:pPr>
    </w:p>
    <w:p w:rsidR="00B611EC" w:rsidRPr="00B611EC" w:rsidRDefault="00B611EC" w:rsidP="00B611EC">
      <w:pPr>
        <w:jc w:val="both"/>
        <w:rPr>
          <w:rFonts w:ascii="Arial" w:hAnsi="Arial" w:cs="Arial"/>
          <w:b/>
          <w:bCs/>
          <w:i/>
          <w:iCs/>
          <w:lang w:val="sr-Cyrl-RS"/>
        </w:rPr>
      </w:pPr>
      <w:r w:rsidRPr="00B611EC">
        <w:rPr>
          <w:rFonts w:ascii="Arial" w:hAnsi="Arial" w:cs="Arial"/>
          <w:bCs/>
          <w:iCs/>
        </w:rPr>
        <w:t>Подношење понуде са варијантама није дозвољено.</w:t>
      </w:r>
    </w:p>
    <w:p w:rsidR="00B611EC" w:rsidRDefault="00B611EC" w:rsidP="00C54D30">
      <w:pPr>
        <w:rPr>
          <w:lang w:val="sr-Cyrl-RS"/>
        </w:rPr>
      </w:pPr>
    </w:p>
    <w:p w:rsidR="00B611EC" w:rsidRPr="00B611EC" w:rsidRDefault="00B611EC" w:rsidP="00B611EC">
      <w:pPr>
        <w:jc w:val="both"/>
      </w:pPr>
      <w:r w:rsidRPr="00B611EC">
        <w:rPr>
          <w:rFonts w:ascii="Arial" w:hAnsi="Arial" w:cs="Arial"/>
          <w:b/>
          <w:bCs/>
          <w:i/>
          <w:iCs/>
        </w:rPr>
        <w:t xml:space="preserve">5. </w:t>
      </w:r>
      <w:r w:rsidRPr="00B611EC">
        <w:rPr>
          <w:rFonts w:ascii="Arial" w:hAnsi="Arial" w:cs="Arial"/>
          <w:b/>
          <w:i/>
          <w:iCs/>
        </w:rPr>
        <w:t>НАЧИН ИЗМЕНЕ, ДОПУНЕ И ОПОЗИВА ПОНУДЕ</w:t>
      </w:r>
    </w:p>
    <w:p w:rsidR="00B611EC" w:rsidRPr="00B611EC" w:rsidRDefault="00B611EC" w:rsidP="00B611EC">
      <w:pPr>
        <w:jc w:val="both"/>
      </w:pPr>
    </w:p>
    <w:p w:rsidR="00B611EC" w:rsidRPr="00B611EC" w:rsidRDefault="00B611EC" w:rsidP="00B611EC">
      <w:pPr>
        <w:jc w:val="both"/>
        <w:rPr>
          <w:rFonts w:ascii="Arial" w:hAnsi="Arial" w:cs="Arial"/>
        </w:rPr>
      </w:pPr>
      <w:r w:rsidRPr="00B611E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611EC" w:rsidRPr="006B4BA3" w:rsidRDefault="00B611EC" w:rsidP="00B611EC">
      <w:pPr>
        <w:jc w:val="both"/>
        <w:rPr>
          <w:rFonts w:ascii="Arial" w:eastAsia="TimesNewRomanPSMT" w:hAnsi="Arial" w:cs="Arial"/>
          <w:bCs/>
          <w:iCs/>
        </w:rPr>
      </w:pPr>
      <w:r w:rsidRPr="00B611EC">
        <w:rPr>
          <w:rFonts w:ascii="Arial" w:hAnsi="Arial" w:cs="Arial"/>
        </w:rPr>
        <w:t>Понуђач је дужан да јасно назначи који део понуде мења</w:t>
      </w:r>
      <w:r w:rsidR="00345724">
        <w:rPr>
          <w:rFonts w:ascii="Arial" w:hAnsi="Arial" w:cs="Arial"/>
          <w:lang w:val="sr-Cyrl-RS"/>
        </w:rPr>
        <w:t>,</w:t>
      </w:r>
      <w:r w:rsidRPr="00B611EC">
        <w:rPr>
          <w:rFonts w:ascii="Arial" w:hAnsi="Arial" w:cs="Arial"/>
        </w:rPr>
        <w:t xml:space="preserve"> односно која документа </w:t>
      </w:r>
      <w:r w:rsidRPr="006B4BA3">
        <w:rPr>
          <w:rFonts w:ascii="Arial" w:hAnsi="Arial" w:cs="Arial"/>
        </w:rPr>
        <w:t xml:space="preserve">накнадно доставља. </w:t>
      </w:r>
    </w:p>
    <w:p w:rsidR="00B611EC" w:rsidRPr="00B611EC" w:rsidRDefault="00B611EC" w:rsidP="00B611EC">
      <w:pPr>
        <w:jc w:val="both"/>
        <w:rPr>
          <w:rFonts w:ascii="Arial" w:eastAsia="TimesNewRomanPSMT" w:hAnsi="Arial" w:cs="Arial"/>
          <w:bCs/>
          <w:iCs/>
        </w:rPr>
      </w:pPr>
      <w:r w:rsidRPr="006B4BA3">
        <w:rPr>
          <w:rFonts w:ascii="Arial" w:eastAsia="TimesNewRomanPSMT" w:hAnsi="Arial" w:cs="Arial"/>
          <w:bCs/>
          <w:iCs/>
        </w:rPr>
        <w:t xml:space="preserve">Измену, допуну или опозив понуде треба доставити на адресу: </w:t>
      </w:r>
      <w:r w:rsidR="009F7740" w:rsidRPr="006B4BA3">
        <w:rPr>
          <w:rFonts w:ascii="Arial" w:eastAsia="TimesNewRomanPSMT" w:hAnsi="Arial" w:cs="Arial"/>
          <w:bCs/>
          <w:lang w:val="sr-Cyrl-RS"/>
        </w:rPr>
        <w:t xml:space="preserve">Јавно предузеће „Електропривреда Србије“ </w:t>
      </w:r>
      <w:r w:rsidR="00547C6E">
        <w:rPr>
          <w:rFonts w:ascii="Arial" w:eastAsia="TimesNewRomanPSMT" w:hAnsi="Arial" w:cs="Arial"/>
          <w:bCs/>
          <w:lang w:val="sr-Cyrl-RS"/>
        </w:rPr>
        <w:t xml:space="preserve">Београд, </w:t>
      </w:r>
      <w:r w:rsidR="005939BB">
        <w:rPr>
          <w:rFonts w:ascii="Arial" w:eastAsia="TimesNewRomanPSMT" w:hAnsi="Arial" w:cs="Arial"/>
          <w:bCs/>
        </w:rPr>
        <w:t>Улица Балканска бр. 13</w:t>
      </w:r>
      <w:r w:rsidR="009F7740" w:rsidRPr="006B4BA3">
        <w:rPr>
          <w:rFonts w:ascii="Arial" w:eastAsia="TimesNewRomanPSMT" w:hAnsi="Arial" w:cs="Arial"/>
          <w:bCs/>
        </w:rPr>
        <w:t>, 11000 Београд</w:t>
      </w:r>
      <w:r w:rsidRPr="006B4BA3">
        <w:rPr>
          <w:rFonts w:ascii="Arial" w:hAnsi="Arial" w:cs="Arial"/>
          <w:i/>
          <w:iCs/>
        </w:rPr>
        <w:t>,</w:t>
      </w:r>
      <w:r w:rsidR="00296D35" w:rsidRPr="006B4BA3">
        <w:rPr>
          <w:rFonts w:ascii="Arial" w:hAnsi="Arial" w:cs="Arial"/>
          <w:i/>
          <w:iCs/>
          <w:lang w:val="sr-Cyrl-RS"/>
        </w:rPr>
        <w:t xml:space="preserve"> </w:t>
      </w:r>
      <w:r w:rsidRPr="006B4BA3">
        <w:rPr>
          <w:rFonts w:ascii="Arial" w:eastAsia="TimesNewRomanPSMT" w:hAnsi="Arial" w:cs="Arial"/>
          <w:bCs/>
          <w:iCs/>
        </w:rPr>
        <w:t>са назнаком:</w:t>
      </w:r>
    </w:p>
    <w:p w:rsidR="00B611EC" w:rsidRPr="006C3609" w:rsidRDefault="00B611EC" w:rsidP="00B611EC">
      <w:pPr>
        <w:jc w:val="both"/>
        <w:rPr>
          <w:rFonts w:ascii="Arial" w:eastAsia="TimesNewRomanPSMT" w:hAnsi="Arial" w:cs="Arial"/>
          <w:bCs/>
          <w:iCs/>
          <w:color w:val="auto"/>
          <w:lang w:val="sr-Cyrl-RS"/>
        </w:rPr>
      </w:pPr>
      <w:r w:rsidRPr="00B92577">
        <w:rPr>
          <w:rFonts w:ascii="Arial" w:eastAsia="TimesNewRomanPSMT" w:hAnsi="Arial" w:cs="Arial"/>
          <w:bCs/>
          <w:iCs/>
        </w:rPr>
        <w:t>„Измена понуде</w:t>
      </w:r>
      <w:r w:rsidRPr="00B92577">
        <w:rPr>
          <w:rFonts w:ascii="Arial" w:eastAsia="TimesNewRomanPS-BoldMT" w:hAnsi="Arial" w:cs="Arial"/>
          <w:bCs/>
        </w:rPr>
        <w:t xml:space="preserve"> за јавну набавку</w:t>
      </w:r>
      <w:r w:rsidR="00296D35" w:rsidRPr="00B92577">
        <w:rPr>
          <w:rFonts w:ascii="Arial" w:hAnsi="Arial" w:cs="Arial"/>
          <w:lang w:val="sr-Cyrl-RS"/>
        </w:rPr>
        <w:t xml:space="preserve"> </w:t>
      </w:r>
      <w:r w:rsidRPr="00B92577">
        <w:rPr>
          <w:rFonts w:ascii="Arial" w:hAnsi="Arial" w:cs="Arial"/>
        </w:rPr>
        <w:t>–</w:t>
      </w:r>
      <w:r w:rsidR="00296D35" w:rsidRPr="00B92577">
        <w:rPr>
          <w:rFonts w:ascii="Arial" w:hAnsi="Arial" w:cs="Arial"/>
          <w:lang w:val="sr-Cyrl-RS"/>
        </w:rPr>
        <w:t xml:space="preserve"> </w:t>
      </w:r>
      <w:r w:rsidR="00CE6082" w:rsidRPr="00903CD3">
        <w:rPr>
          <w:rFonts w:ascii="Arial" w:eastAsia="TimesNewRomanPS-BoldMT" w:hAnsi="Arial" w:cs="Arial"/>
          <w:bCs/>
        </w:rPr>
        <w:t>ЈН бр</w:t>
      </w:r>
      <w:r w:rsidR="0026677E" w:rsidRPr="00903CD3">
        <w:rPr>
          <w:rFonts w:ascii="Arial" w:eastAsia="TimesNewRomanPS-BoldMT" w:hAnsi="Arial" w:cs="Arial"/>
          <w:bCs/>
          <w:lang w:val="sr-Cyrl-RS"/>
        </w:rPr>
        <w:t>.</w:t>
      </w:r>
      <w:r w:rsidR="00A66A31" w:rsidRPr="00903CD3">
        <w:rPr>
          <w:rFonts w:ascii="Arial" w:eastAsia="TimesNewRomanPS-BoldMT" w:hAnsi="Arial" w:cs="Arial"/>
          <w:bCs/>
          <w:lang w:val="sr-Cyrl-RS"/>
        </w:rPr>
        <w:t xml:space="preserve"> Ј</w:t>
      </w:r>
      <w:r w:rsidR="00E9155A" w:rsidRPr="00903CD3">
        <w:rPr>
          <w:rFonts w:ascii="Arial" w:eastAsia="TimesNewRomanPS-BoldMT" w:hAnsi="Arial" w:cs="Arial"/>
          <w:bCs/>
        </w:rPr>
        <w:t>N/1000/0004</w:t>
      </w:r>
      <w:r w:rsidR="001319D8">
        <w:rPr>
          <w:rFonts w:ascii="Arial" w:eastAsia="TimesNewRomanPS-BoldMT" w:hAnsi="Arial" w:cs="Arial"/>
          <w:bCs/>
          <w:lang w:val="sr-Cyrl-RS"/>
        </w:rPr>
        <w:t>-1</w:t>
      </w:r>
      <w:r w:rsidR="00E9155A" w:rsidRPr="00903CD3">
        <w:rPr>
          <w:rFonts w:ascii="Arial" w:eastAsia="TimesNewRomanPS-BoldMT" w:hAnsi="Arial" w:cs="Arial"/>
          <w:bCs/>
        </w:rPr>
        <w:t>/2016</w:t>
      </w:r>
      <w:r w:rsidR="00CE6082" w:rsidRPr="00B92577">
        <w:rPr>
          <w:rFonts w:ascii="Arial" w:hAnsi="Arial" w:cs="Arial"/>
          <w:i/>
          <w:iCs/>
        </w:rPr>
        <w:t xml:space="preserve"> </w:t>
      </w:r>
      <w:r w:rsidR="00825E49" w:rsidRPr="006C3609">
        <w:rPr>
          <w:rFonts w:ascii="Arial" w:hAnsi="Arial" w:cs="Arial"/>
          <w:i/>
          <w:iCs/>
          <w:color w:val="auto"/>
          <w:lang w:val="sr-Cyrl-RS"/>
        </w:rPr>
        <w:t>„</w:t>
      </w:r>
      <w:r w:rsidR="00825E49" w:rsidRPr="006C3609">
        <w:rPr>
          <w:rFonts w:ascii="Arial" w:eastAsia="TimesNewRomanPS-BoldMT" w:hAnsi="Arial" w:cs="Arial"/>
          <w:bCs/>
          <w:color w:val="auto"/>
        </w:rPr>
        <w:t>Услуг</w:t>
      </w:r>
      <w:r w:rsidR="00825E49" w:rsidRPr="006C3609">
        <w:rPr>
          <w:rFonts w:ascii="Arial" w:eastAsia="TimesNewRomanPS-BoldMT" w:hAnsi="Arial" w:cs="Arial"/>
          <w:bCs/>
          <w:color w:val="auto"/>
          <w:lang w:val="sr-Cyrl-RS"/>
        </w:rPr>
        <w:t>е</w:t>
      </w:r>
      <w:r w:rsidR="00825E49" w:rsidRPr="006C3609">
        <w:rPr>
          <w:rFonts w:ascii="Arial" w:eastAsia="TimesNewRomanPS-BoldMT" w:hAnsi="Arial" w:cs="Arial"/>
          <w:bCs/>
          <w:color w:val="auto"/>
        </w:rPr>
        <w:t xml:space="preserve"> ш</w:t>
      </w:r>
      <w:r w:rsidR="00A66A31">
        <w:rPr>
          <w:rFonts w:ascii="Arial" w:eastAsia="TimesNewRomanPS-BoldMT" w:hAnsi="Arial" w:cs="Arial"/>
          <w:bCs/>
          <w:color w:val="auto"/>
        </w:rPr>
        <w:t xml:space="preserve">тампања </w:t>
      </w:r>
      <w:r w:rsidR="00A66A31">
        <w:rPr>
          <w:rFonts w:ascii="Arial" w:eastAsia="TimesNewRomanPS-BoldMT" w:hAnsi="Arial" w:cs="Arial"/>
          <w:bCs/>
          <w:color w:val="auto"/>
          <w:lang w:val="sr-Cyrl-RS"/>
        </w:rPr>
        <w:t>публикација, извештаја, материјала по КГС и других артикала“,</w:t>
      </w:r>
      <w:r w:rsidR="003378F9">
        <w:rPr>
          <w:rFonts w:ascii="Arial" w:eastAsia="TimesNewRomanPS-BoldMT" w:hAnsi="Arial" w:cs="Arial"/>
          <w:bCs/>
          <w:color w:val="auto"/>
        </w:rPr>
        <w:t xml:space="preserve"> </w:t>
      </w:r>
      <w:r w:rsidR="003378F9">
        <w:rPr>
          <w:rFonts w:ascii="Arial" w:hAnsi="Arial" w:cs="Arial"/>
          <w:lang w:val="sr-Cyrl-RS"/>
        </w:rPr>
        <w:t>(</w:t>
      </w:r>
      <w:r w:rsidR="001319D8" w:rsidRPr="001319D8">
        <w:rPr>
          <w:rFonts w:ascii="Arial" w:hAnsi="Arial" w:cs="Arial"/>
          <w:lang w:val="sr-Cyrl-RS"/>
        </w:rPr>
        <w:t>штампање</w:t>
      </w:r>
      <w:r w:rsidR="001319D8" w:rsidRPr="001319D8">
        <w:rPr>
          <w:rFonts w:ascii="Arial" w:hAnsi="Arial" w:cs="Arial"/>
          <w:lang w:val="sr-Latn-RS"/>
        </w:rPr>
        <w:t xml:space="preserve"> папирних кеса</w:t>
      </w:r>
      <w:r w:rsidR="001319D8" w:rsidRPr="001319D8">
        <w:rPr>
          <w:rFonts w:ascii="Arial" w:hAnsi="Arial" w:cs="Arial"/>
          <w:lang w:val="sr-Cyrl-RS"/>
        </w:rPr>
        <w:t xml:space="preserve"> за систем ЕПС</w:t>
      </w:r>
      <w:r w:rsidR="001319D8" w:rsidRPr="001319D8">
        <w:rPr>
          <w:rFonts w:ascii="Arial" w:hAnsi="Arial" w:cs="Arial"/>
          <w:lang w:val="sr-Latn-RS"/>
        </w:rPr>
        <w:t xml:space="preserve"> и свезака</w:t>
      </w:r>
      <w:r w:rsidR="001319D8" w:rsidRPr="001319D8">
        <w:rPr>
          <w:rFonts w:ascii="Arial" w:hAnsi="Arial" w:cs="Arial"/>
          <w:lang w:val="sr-Cyrl-RS"/>
        </w:rPr>
        <w:t xml:space="preserve"> ЕПС са спиралом</w:t>
      </w:r>
      <w:r w:rsidR="003378F9">
        <w:rPr>
          <w:rFonts w:ascii="Arial" w:hAnsi="Arial" w:cs="Arial"/>
          <w:lang w:val="sr-Cyrl-RS"/>
        </w:rPr>
        <w:t xml:space="preserve">) </w:t>
      </w:r>
      <w:r w:rsidR="00825E49" w:rsidRPr="006C3609">
        <w:rPr>
          <w:rFonts w:ascii="Arial" w:eastAsia="TimesNewRomanPS-BoldMT" w:hAnsi="Arial" w:cs="Arial"/>
          <w:bCs/>
          <w:color w:val="auto"/>
        </w:rPr>
        <w:t>у другој фази квалификационог поступка</w:t>
      </w:r>
      <w:r w:rsidR="00825E49" w:rsidRPr="006C3609">
        <w:rPr>
          <w:rFonts w:ascii="Arial" w:eastAsia="TimesNewRomanPS-BoldMT" w:hAnsi="Arial" w:cs="Arial"/>
          <w:bCs/>
          <w:color w:val="auto"/>
          <w:lang w:val="sr-Cyrl-RS"/>
        </w:rPr>
        <w:t xml:space="preserve"> </w:t>
      </w:r>
      <w:r w:rsidR="00825E49" w:rsidRPr="006C3609">
        <w:rPr>
          <w:rFonts w:ascii="Arial" w:eastAsia="TimesNewRomanPS-BoldMT" w:hAnsi="Arial" w:cs="Arial"/>
          <w:bCs/>
          <w:color w:val="auto"/>
        </w:rPr>
        <w:t>-  НЕ ОТВАРАТИ</w:t>
      </w:r>
      <w:r w:rsidR="00825E49" w:rsidRPr="006C3609">
        <w:rPr>
          <w:rFonts w:ascii="Arial" w:eastAsia="TimesNewRomanPS-BoldMT" w:hAnsi="Arial" w:cs="Arial"/>
          <w:bCs/>
          <w:color w:val="auto"/>
          <w:lang w:val="sr-Cyrl-RS"/>
        </w:rPr>
        <w:t xml:space="preserve"> </w:t>
      </w:r>
      <w:r w:rsidRPr="006C3609">
        <w:rPr>
          <w:rFonts w:ascii="Arial" w:eastAsia="TimesNewRomanPS-BoldMT" w:hAnsi="Arial" w:cs="Arial"/>
          <w:bCs/>
          <w:color w:val="auto"/>
        </w:rPr>
        <w:t>”</w:t>
      </w:r>
      <w:r w:rsidRPr="006C3609">
        <w:rPr>
          <w:rFonts w:ascii="Arial" w:eastAsia="TimesNewRomanPSMT" w:hAnsi="Arial" w:cs="Arial"/>
          <w:bCs/>
          <w:iCs/>
          <w:color w:val="auto"/>
        </w:rPr>
        <w:t xml:space="preserve"> или</w:t>
      </w:r>
    </w:p>
    <w:p w:rsidR="00BE506A" w:rsidRPr="006C3609" w:rsidRDefault="00BE506A" w:rsidP="00B611EC">
      <w:pPr>
        <w:jc w:val="both"/>
        <w:rPr>
          <w:rFonts w:ascii="Arial" w:eastAsia="TimesNewRomanPSMT" w:hAnsi="Arial" w:cs="Arial"/>
          <w:bCs/>
          <w:iCs/>
          <w:color w:val="auto"/>
          <w:lang w:val="sr-Cyrl-RS"/>
        </w:rPr>
      </w:pPr>
    </w:p>
    <w:p w:rsidR="00BE506A" w:rsidRDefault="00B611EC" w:rsidP="00B611EC">
      <w:pPr>
        <w:jc w:val="both"/>
        <w:rPr>
          <w:rFonts w:ascii="Arial" w:eastAsia="TimesNewRomanPS-BoldMT" w:hAnsi="Arial" w:cs="Arial"/>
          <w:bCs/>
          <w:lang w:val="sr-Cyrl-RS"/>
        </w:rPr>
      </w:pPr>
      <w:r w:rsidRPr="00B92577">
        <w:rPr>
          <w:rFonts w:ascii="Arial" w:eastAsia="TimesNewRomanPSMT" w:hAnsi="Arial" w:cs="Arial"/>
          <w:bCs/>
          <w:iCs/>
        </w:rPr>
        <w:t xml:space="preserve">„Допуна понуде </w:t>
      </w:r>
      <w:r w:rsidRPr="00B92577">
        <w:rPr>
          <w:rFonts w:ascii="Arial" w:eastAsia="TimesNewRomanPS-BoldMT" w:hAnsi="Arial" w:cs="Arial"/>
          <w:bCs/>
        </w:rPr>
        <w:t>за јавну набавку</w:t>
      </w:r>
      <w:r w:rsidRPr="00B92577">
        <w:rPr>
          <w:rFonts w:ascii="Arial" w:hAnsi="Arial" w:cs="Arial"/>
        </w:rPr>
        <w:t xml:space="preserve"> </w:t>
      </w:r>
      <w:r w:rsidR="00BB7058" w:rsidRPr="00B13EF2">
        <w:rPr>
          <w:rFonts w:ascii="Arial" w:eastAsia="TimesNewRomanPS-BoldMT" w:hAnsi="Arial" w:cs="Arial"/>
          <w:bCs/>
        </w:rPr>
        <w:t xml:space="preserve">ЈН </w:t>
      </w:r>
      <w:r w:rsidR="00BB7058" w:rsidRPr="00903CD3">
        <w:rPr>
          <w:rFonts w:ascii="Arial" w:eastAsia="TimesNewRomanPS-BoldMT" w:hAnsi="Arial" w:cs="Arial"/>
          <w:bCs/>
        </w:rPr>
        <w:t>бр.</w:t>
      </w:r>
      <w:r w:rsidR="00A66A31"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w:t>
      </w:r>
      <w:r w:rsidR="001319D8">
        <w:rPr>
          <w:rFonts w:ascii="Arial" w:eastAsia="TimesNewRomanPS-BoldMT" w:hAnsi="Arial" w:cs="Arial"/>
          <w:bCs/>
          <w:lang w:val="sr-Cyrl-RS"/>
        </w:rPr>
        <w:t>-1</w:t>
      </w:r>
      <w:r w:rsidR="00E9155A" w:rsidRPr="00903CD3">
        <w:rPr>
          <w:rFonts w:ascii="Arial" w:eastAsia="TimesNewRomanPS-BoldMT" w:hAnsi="Arial" w:cs="Arial"/>
          <w:bCs/>
        </w:rPr>
        <w:t>/2016</w:t>
      </w:r>
      <w:r w:rsidR="00E9155A" w:rsidRPr="00B92577">
        <w:rPr>
          <w:rFonts w:ascii="Arial" w:hAnsi="Arial" w:cs="Arial"/>
          <w:i/>
          <w:iCs/>
        </w:rPr>
        <w:t xml:space="preserve"> </w:t>
      </w:r>
      <w:r w:rsidR="00A66A31" w:rsidRPr="00A66A31">
        <w:rPr>
          <w:rFonts w:ascii="Arial" w:eastAsia="TimesNewRomanPS-BoldMT" w:hAnsi="Arial" w:cs="Arial"/>
          <w:bCs/>
          <w:i/>
          <w:iCs/>
          <w:lang w:val="sr-Cyrl-RS"/>
        </w:rPr>
        <w:t>„</w:t>
      </w:r>
      <w:r w:rsidR="00A66A31" w:rsidRPr="00A66A31">
        <w:rPr>
          <w:rFonts w:ascii="Arial" w:eastAsia="TimesNewRomanPS-BoldMT" w:hAnsi="Arial" w:cs="Arial"/>
          <w:bCs/>
        </w:rPr>
        <w:t>Услуг</w:t>
      </w:r>
      <w:r w:rsidR="00A66A31" w:rsidRPr="00A66A31">
        <w:rPr>
          <w:rFonts w:ascii="Arial" w:eastAsia="TimesNewRomanPS-BoldMT" w:hAnsi="Arial" w:cs="Arial"/>
          <w:bCs/>
          <w:lang w:val="sr-Cyrl-RS"/>
        </w:rPr>
        <w:t>е</w:t>
      </w:r>
      <w:r w:rsidR="00A66A31" w:rsidRPr="00A66A31">
        <w:rPr>
          <w:rFonts w:ascii="Arial" w:eastAsia="TimesNewRomanPS-BoldMT" w:hAnsi="Arial" w:cs="Arial"/>
          <w:bCs/>
        </w:rPr>
        <w:t xml:space="preserve"> штампања </w:t>
      </w:r>
      <w:r w:rsidR="00A66A31" w:rsidRPr="00A66A31">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rPr>
        <w:t xml:space="preserve"> </w:t>
      </w:r>
      <w:r w:rsidR="003378F9">
        <w:rPr>
          <w:rFonts w:ascii="Arial" w:hAnsi="Arial" w:cs="Arial"/>
          <w:lang w:val="sr-Cyrl-RS"/>
        </w:rPr>
        <w:t>(</w:t>
      </w:r>
      <w:r w:rsidR="001319D8" w:rsidRPr="001319D8">
        <w:rPr>
          <w:rFonts w:ascii="Arial" w:hAnsi="Arial" w:cs="Arial"/>
          <w:lang w:val="sr-Cyrl-RS"/>
        </w:rPr>
        <w:t>штампање</w:t>
      </w:r>
      <w:r w:rsidR="001319D8" w:rsidRPr="001319D8">
        <w:rPr>
          <w:rFonts w:ascii="Arial" w:hAnsi="Arial" w:cs="Arial"/>
          <w:lang w:val="sr-Latn-RS"/>
        </w:rPr>
        <w:t xml:space="preserve"> папирних кеса</w:t>
      </w:r>
      <w:r w:rsidR="001319D8" w:rsidRPr="001319D8">
        <w:rPr>
          <w:rFonts w:ascii="Arial" w:hAnsi="Arial" w:cs="Arial"/>
          <w:lang w:val="sr-Cyrl-RS"/>
        </w:rPr>
        <w:t xml:space="preserve"> за систем ЕПС</w:t>
      </w:r>
      <w:r w:rsidR="001319D8" w:rsidRPr="001319D8">
        <w:rPr>
          <w:rFonts w:ascii="Arial" w:hAnsi="Arial" w:cs="Arial"/>
          <w:lang w:val="sr-Latn-RS"/>
        </w:rPr>
        <w:t xml:space="preserve"> и свезака</w:t>
      </w:r>
      <w:r w:rsidR="001319D8" w:rsidRPr="001319D8">
        <w:rPr>
          <w:rFonts w:ascii="Arial" w:hAnsi="Arial" w:cs="Arial"/>
          <w:lang w:val="sr-Cyrl-RS"/>
        </w:rPr>
        <w:t xml:space="preserve"> ЕПС са спиралом</w:t>
      </w:r>
      <w:r w:rsidR="003378F9">
        <w:rPr>
          <w:rFonts w:ascii="Arial" w:hAnsi="Arial" w:cs="Arial"/>
          <w:lang w:val="sr-Cyrl-RS"/>
        </w:rPr>
        <w:t>)</w:t>
      </w:r>
      <w:r w:rsidR="00825E49" w:rsidRPr="00825E49">
        <w:rPr>
          <w:rFonts w:ascii="Arial" w:eastAsia="TimesNewRomanPS-BoldMT" w:hAnsi="Arial" w:cs="Arial"/>
          <w:bCs/>
        </w:rPr>
        <w:t>, у другој фази квалификационог поступка -  НЕ ОТВАРАТИ ”</w:t>
      </w:r>
      <w:r w:rsidR="006821E9" w:rsidRPr="006821E9">
        <w:rPr>
          <w:rFonts w:ascii="Arial" w:eastAsia="TimesNewRomanPS-BoldMT" w:hAnsi="Arial" w:cs="Arial"/>
          <w:bCs/>
          <w:lang w:val="sr-Cyrl-RS"/>
        </w:rPr>
        <w:t>или</w:t>
      </w:r>
    </w:p>
    <w:p w:rsidR="006821E9" w:rsidRPr="00B92577" w:rsidRDefault="006821E9" w:rsidP="00B611EC">
      <w:pPr>
        <w:jc w:val="both"/>
        <w:rPr>
          <w:rFonts w:ascii="Arial" w:eastAsia="TimesNewRomanPSMT" w:hAnsi="Arial" w:cs="Arial"/>
          <w:bCs/>
          <w:iCs/>
          <w:lang w:val="sr-Cyrl-RS"/>
        </w:rPr>
      </w:pPr>
    </w:p>
    <w:p w:rsidR="00BE506A" w:rsidRDefault="00B611EC" w:rsidP="006821E9">
      <w:pPr>
        <w:jc w:val="both"/>
        <w:rPr>
          <w:rFonts w:ascii="Arial" w:eastAsia="TimesNewRomanPS-BoldMT" w:hAnsi="Arial" w:cs="Arial"/>
          <w:bCs/>
          <w:lang w:val="sr-Cyrl-RS"/>
        </w:rPr>
      </w:pPr>
      <w:r w:rsidRPr="00B92577">
        <w:rPr>
          <w:rFonts w:ascii="Arial" w:eastAsia="TimesNewRomanPSMT" w:hAnsi="Arial" w:cs="Arial"/>
          <w:bCs/>
          <w:iCs/>
        </w:rPr>
        <w:t xml:space="preserve">„Опозив понуде </w:t>
      </w:r>
      <w:r w:rsidRPr="00B92577">
        <w:rPr>
          <w:rFonts w:ascii="Arial" w:eastAsia="TimesNewRomanPS-BoldMT" w:hAnsi="Arial" w:cs="Arial"/>
          <w:bCs/>
        </w:rPr>
        <w:t>за јавну набавку</w:t>
      </w:r>
      <w:r w:rsidRPr="00B92577">
        <w:rPr>
          <w:rFonts w:ascii="Arial" w:hAnsi="Arial" w:cs="Arial"/>
        </w:rPr>
        <w:t xml:space="preserve"> </w:t>
      </w:r>
      <w:r w:rsidR="00825E49" w:rsidRPr="00B13EF2">
        <w:rPr>
          <w:rFonts w:ascii="Arial" w:eastAsia="TimesNewRomanPS-BoldMT" w:hAnsi="Arial" w:cs="Arial"/>
          <w:bCs/>
        </w:rPr>
        <w:t xml:space="preserve">ЈН </w:t>
      </w:r>
      <w:r w:rsidR="00825E49" w:rsidRPr="00903CD3">
        <w:rPr>
          <w:rFonts w:ascii="Arial" w:eastAsia="TimesNewRomanPS-BoldMT" w:hAnsi="Arial" w:cs="Arial"/>
          <w:bCs/>
        </w:rPr>
        <w:t>бр.</w:t>
      </w:r>
      <w:r w:rsidR="00671340"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w:t>
      </w:r>
      <w:r w:rsidR="006C605E">
        <w:rPr>
          <w:rFonts w:ascii="Arial" w:eastAsia="TimesNewRomanPS-BoldMT" w:hAnsi="Arial" w:cs="Arial"/>
          <w:bCs/>
          <w:lang w:val="sr-Cyrl-RS"/>
        </w:rPr>
        <w:t>-1</w:t>
      </w:r>
      <w:r w:rsidR="00E9155A" w:rsidRPr="00903CD3">
        <w:rPr>
          <w:rFonts w:ascii="Arial" w:eastAsia="TimesNewRomanPS-BoldMT" w:hAnsi="Arial" w:cs="Arial"/>
          <w:bCs/>
        </w:rPr>
        <w:t>/2016</w:t>
      </w:r>
      <w:r w:rsidR="00E9155A" w:rsidRPr="00903CD3">
        <w:rPr>
          <w:rFonts w:ascii="Arial" w:hAnsi="Arial" w:cs="Arial"/>
          <w:i/>
          <w:iCs/>
        </w:rPr>
        <w:t xml:space="preserve"> </w:t>
      </w:r>
      <w:r w:rsidR="00671340" w:rsidRPr="00903CD3">
        <w:rPr>
          <w:rFonts w:ascii="Arial" w:eastAsia="TimesNewRomanPS-BoldMT" w:hAnsi="Arial" w:cs="Arial"/>
          <w:bCs/>
          <w:i/>
          <w:iCs/>
          <w:lang w:val="sr-Cyrl-RS"/>
        </w:rPr>
        <w:t>„</w:t>
      </w:r>
      <w:r w:rsidR="00671340" w:rsidRPr="00903CD3">
        <w:rPr>
          <w:rFonts w:ascii="Arial" w:eastAsia="TimesNewRomanPS-BoldMT" w:hAnsi="Arial" w:cs="Arial"/>
          <w:bCs/>
        </w:rPr>
        <w:t>Услуг</w:t>
      </w:r>
      <w:r w:rsidR="00671340" w:rsidRPr="00903CD3">
        <w:rPr>
          <w:rFonts w:ascii="Arial" w:eastAsia="TimesNewRomanPS-BoldMT" w:hAnsi="Arial" w:cs="Arial"/>
          <w:bCs/>
          <w:lang w:val="sr-Cyrl-RS"/>
        </w:rPr>
        <w:t>е</w:t>
      </w:r>
      <w:r w:rsidR="00671340" w:rsidRPr="00671340">
        <w:rPr>
          <w:rFonts w:ascii="Arial" w:eastAsia="TimesNewRomanPS-BoldMT" w:hAnsi="Arial" w:cs="Arial"/>
          <w:bCs/>
        </w:rPr>
        <w:t xml:space="preserve"> штампања </w:t>
      </w:r>
      <w:r w:rsidR="00671340" w:rsidRPr="00671340">
        <w:rPr>
          <w:rFonts w:ascii="Arial" w:eastAsia="TimesNewRomanPS-BoldMT" w:hAnsi="Arial" w:cs="Arial"/>
          <w:bCs/>
          <w:lang w:val="sr-Cyrl-RS"/>
        </w:rPr>
        <w:t>публикација, извештаја, материјала по КГС и других артикала“</w:t>
      </w:r>
      <w:r w:rsidR="003378F9" w:rsidRPr="003378F9">
        <w:rPr>
          <w:rFonts w:ascii="Arial" w:hAnsi="Arial" w:cs="Arial"/>
          <w:lang w:val="sr-Cyrl-RS"/>
        </w:rPr>
        <w:t xml:space="preserve"> </w:t>
      </w:r>
      <w:r w:rsidR="003378F9">
        <w:rPr>
          <w:rFonts w:ascii="Arial" w:hAnsi="Arial" w:cs="Arial"/>
          <w:lang w:val="sr-Cyrl-RS"/>
        </w:rPr>
        <w:t>(</w:t>
      </w:r>
      <w:r w:rsidR="006C605E" w:rsidRPr="001319D8">
        <w:rPr>
          <w:rFonts w:ascii="Arial" w:hAnsi="Arial" w:cs="Arial"/>
          <w:lang w:val="sr-Cyrl-RS"/>
        </w:rPr>
        <w:t>штампање</w:t>
      </w:r>
      <w:r w:rsidR="006C605E" w:rsidRPr="001319D8">
        <w:rPr>
          <w:rFonts w:ascii="Arial" w:hAnsi="Arial" w:cs="Arial"/>
          <w:lang w:val="sr-Latn-RS"/>
        </w:rPr>
        <w:t xml:space="preserve"> папирних кеса</w:t>
      </w:r>
      <w:r w:rsidR="006C605E" w:rsidRPr="001319D8">
        <w:rPr>
          <w:rFonts w:ascii="Arial" w:hAnsi="Arial" w:cs="Arial"/>
          <w:lang w:val="sr-Cyrl-RS"/>
        </w:rPr>
        <w:t xml:space="preserve"> за систем ЕПС</w:t>
      </w:r>
      <w:r w:rsidR="006C605E" w:rsidRPr="001319D8">
        <w:rPr>
          <w:rFonts w:ascii="Arial" w:hAnsi="Arial" w:cs="Arial"/>
          <w:lang w:val="sr-Latn-RS"/>
        </w:rPr>
        <w:t xml:space="preserve"> и свезака</w:t>
      </w:r>
      <w:r w:rsidR="006C605E" w:rsidRPr="001319D8">
        <w:rPr>
          <w:rFonts w:ascii="Arial" w:hAnsi="Arial" w:cs="Arial"/>
          <w:lang w:val="sr-Cyrl-RS"/>
        </w:rPr>
        <w:t xml:space="preserve"> ЕПС са спиралом</w:t>
      </w:r>
      <w:r w:rsidR="003378F9">
        <w:rPr>
          <w:rFonts w:ascii="Arial" w:hAnsi="Arial" w:cs="Arial"/>
          <w:lang w:val="sr-Cyrl-RS"/>
        </w:rPr>
        <w:t>)</w:t>
      </w:r>
      <w:r w:rsidR="00825E49" w:rsidRPr="00825E49">
        <w:rPr>
          <w:rFonts w:ascii="Arial" w:eastAsia="TimesNewRomanPS-BoldMT" w:hAnsi="Arial" w:cs="Arial"/>
          <w:bCs/>
        </w:rPr>
        <w:t>, у другој фази квалификационог поступка -  НЕ ОТВАРАТИ ”</w:t>
      </w:r>
      <w:r w:rsidR="00825E49">
        <w:rPr>
          <w:rFonts w:ascii="Arial" w:eastAsia="TimesNewRomanPS-BoldMT" w:hAnsi="Arial" w:cs="Arial"/>
          <w:bCs/>
          <w:lang w:val="sr-Cyrl-RS"/>
        </w:rPr>
        <w:t xml:space="preserve"> </w:t>
      </w:r>
      <w:r w:rsidR="006821E9" w:rsidRPr="006821E9">
        <w:rPr>
          <w:rFonts w:ascii="Arial" w:eastAsia="TimesNewRomanPS-BoldMT" w:hAnsi="Arial" w:cs="Arial"/>
          <w:bCs/>
        </w:rPr>
        <w:t>или</w:t>
      </w:r>
    </w:p>
    <w:p w:rsidR="006821E9" w:rsidRPr="006821E9" w:rsidRDefault="006821E9" w:rsidP="006821E9">
      <w:pPr>
        <w:jc w:val="both"/>
        <w:rPr>
          <w:rFonts w:ascii="Arial" w:eastAsia="TimesNewRomanPSMT" w:hAnsi="Arial" w:cs="Arial"/>
          <w:bCs/>
          <w:iCs/>
          <w:lang w:val="sr-Cyrl-RS"/>
        </w:rPr>
      </w:pPr>
    </w:p>
    <w:p w:rsidR="00B611EC" w:rsidRPr="006821E9" w:rsidRDefault="00B611EC" w:rsidP="00B611EC">
      <w:pPr>
        <w:jc w:val="both"/>
        <w:rPr>
          <w:rFonts w:ascii="Arial" w:eastAsia="TimesNewRomanPS-BoldMT" w:hAnsi="Arial" w:cs="Arial"/>
          <w:bCs/>
          <w:lang w:val="sr-Cyrl-RS"/>
        </w:rPr>
      </w:pPr>
      <w:r w:rsidRPr="00B92577">
        <w:rPr>
          <w:rFonts w:ascii="Arial" w:eastAsia="TimesNewRomanPSMT" w:hAnsi="Arial" w:cs="Arial"/>
          <w:bCs/>
          <w:iCs/>
        </w:rPr>
        <w:t>„Измена и допуна понуде</w:t>
      </w:r>
      <w:r w:rsidRPr="00B92577">
        <w:rPr>
          <w:rFonts w:ascii="Arial" w:eastAsia="TimesNewRomanPS-BoldMT" w:hAnsi="Arial" w:cs="Arial"/>
          <w:bCs/>
        </w:rPr>
        <w:t xml:space="preserve"> за јавну набавку</w:t>
      </w:r>
      <w:r w:rsidRPr="00B92577">
        <w:rPr>
          <w:rFonts w:ascii="Arial" w:hAnsi="Arial" w:cs="Arial"/>
        </w:rPr>
        <w:t xml:space="preserve"> </w:t>
      </w:r>
      <w:r w:rsidR="00825E49" w:rsidRPr="00B13EF2">
        <w:rPr>
          <w:rFonts w:ascii="Arial" w:eastAsia="TimesNewRomanPS-BoldMT" w:hAnsi="Arial" w:cs="Arial"/>
          <w:bCs/>
        </w:rPr>
        <w:t>ЈН бр.</w:t>
      </w:r>
      <w:r w:rsidR="00741276">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w:t>
      </w:r>
      <w:r w:rsidR="006C605E">
        <w:rPr>
          <w:rFonts w:ascii="Arial" w:eastAsia="TimesNewRomanPS-BoldMT" w:hAnsi="Arial" w:cs="Arial"/>
          <w:bCs/>
          <w:lang w:val="sr-Cyrl-RS"/>
        </w:rPr>
        <w:t>-1</w:t>
      </w:r>
      <w:r w:rsidR="00E9155A" w:rsidRPr="00903CD3">
        <w:rPr>
          <w:rFonts w:ascii="Arial" w:eastAsia="TimesNewRomanPS-BoldMT" w:hAnsi="Arial" w:cs="Arial"/>
          <w:bCs/>
        </w:rPr>
        <w:t>/2016</w:t>
      </w:r>
      <w:r w:rsidR="003378F9">
        <w:rPr>
          <w:rFonts w:ascii="Arial" w:hAnsi="Arial" w:cs="Arial"/>
          <w:i/>
          <w:iCs/>
        </w:rPr>
        <w:t xml:space="preserve"> </w:t>
      </w:r>
      <w:r w:rsidR="00741276" w:rsidRPr="00741276">
        <w:rPr>
          <w:rFonts w:ascii="Arial" w:eastAsia="TimesNewRomanPS-BoldMT" w:hAnsi="Arial" w:cs="Arial"/>
          <w:bCs/>
          <w:i/>
          <w:iCs/>
          <w:lang w:val="sr-Cyrl-RS"/>
        </w:rPr>
        <w:t>„</w:t>
      </w:r>
      <w:r w:rsidR="00741276" w:rsidRPr="00741276">
        <w:rPr>
          <w:rFonts w:ascii="Arial" w:eastAsia="TimesNewRomanPS-BoldMT" w:hAnsi="Arial" w:cs="Arial"/>
          <w:bCs/>
        </w:rPr>
        <w:t>Услуг</w:t>
      </w:r>
      <w:r w:rsidR="00741276" w:rsidRPr="00741276">
        <w:rPr>
          <w:rFonts w:ascii="Arial" w:eastAsia="TimesNewRomanPS-BoldMT" w:hAnsi="Arial" w:cs="Arial"/>
          <w:bCs/>
          <w:lang w:val="sr-Cyrl-RS"/>
        </w:rPr>
        <w:t>е</w:t>
      </w:r>
      <w:r w:rsidR="00741276" w:rsidRPr="00741276">
        <w:rPr>
          <w:rFonts w:ascii="Arial" w:eastAsia="TimesNewRomanPS-BoldMT" w:hAnsi="Arial" w:cs="Arial"/>
          <w:bCs/>
        </w:rPr>
        <w:t xml:space="preserve"> штампања </w:t>
      </w:r>
      <w:r w:rsidR="00741276" w:rsidRPr="00741276">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lang w:val="sr-Cyrl-RS"/>
        </w:rPr>
        <w:t xml:space="preserve"> </w:t>
      </w:r>
      <w:r w:rsidR="003378F9">
        <w:rPr>
          <w:rFonts w:ascii="Arial" w:hAnsi="Arial" w:cs="Arial"/>
          <w:lang w:val="sr-Cyrl-RS"/>
        </w:rPr>
        <w:t>(</w:t>
      </w:r>
      <w:r w:rsidR="006C605E" w:rsidRPr="001319D8">
        <w:rPr>
          <w:rFonts w:ascii="Arial" w:hAnsi="Arial" w:cs="Arial"/>
          <w:lang w:val="sr-Cyrl-RS"/>
        </w:rPr>
        <w:t>штампање</w:t>
      </w:r>
      <w:r w:rsidR="006C605E" w:rsidRPr="001319D8">
        <w:rPr>
          <w:rFonts w:ascii="Arial" w:hAnsi="Arial" w:cs="Arial"/>
          <w:lang w:val="sr-Latn-RS"/>
        </w:rPr>
        <w:t xml:space="preserve"> папирних кеса</w:t>
      </w:r>
      <w:r w:rsidR="006C605E" w:rsidRPr="001319D8">
        <w:rPr>
          <w:rFonts w:ascii="Arial" w:hAnsi="Arial" w:cs="Arial"/>
          <w:lang w:val="sr-Cyrl-RS"/>
        </w:rPr>
        <w:t xml:space="preserve"> за систем ЕПС</w:t>
      </w:r>
      <w:r w:rsidR="006C605E" w:rsidRPr="001319D8">
        <w:rPr>
          <w:rFonts w:ascii="Arial" w:hAnsi="Arial" w:cs="Arial"/>
          <w:lang w:val="sr-Latn-RS"/>
        </w:rPr>
        <w:t xml:space="preserve"> и свезака</w:t>
      </w:r>
      <w:r w:rsidR="006C605E" w:rsidRPr="001319D8">
        <w:rPr>
          <w:rFonts w:ascii="Arial" w:hAnsi="Arial" w:cs="Arial"/>
          <w:lang w:val="sr-Cyrl-RS"/>
        </w:rPr>
        <w:t xml:space="preserve"> ЕПС са спиралом</w:t>
      </w:r>
      <w:r w:rsidR="006C605E" w:rsidRPr="00825E49">
        <w:rPr>
          <w:rFonts w:ascii="Arial" w:eastAsia="TimesNewRomanPS-BoldMT" w:hAnsi="Arial" w:cs="Arial"/>
          <w:bCs/>
        </w:rPr>
        <w:t xml:space="preserve"> </w:t>
      </w:r>
      <w:r w:rsidR="006C605E">
        <w:rPr>
          <w:rFonts w:ascii="Arial" w:eastAsia="TimesNewRomanPS-BoldMT" w:hAnsi="Arial" w:cs="Arial"/>
          <w:bCs/>
          <w:lang w:val="sr-Cyrl-RS"/>
        </w:rPr>
        <w:t xml:space="preserve">) </w:t>
      </w:r>
      <w:r w:rsidR="00825E49" w:rsidRPr="00825E49">
        <w:rPr>
          <w:rFonts w:ascii="Arial" w:eastAsia="TimesNewRomanPS-BoldMT" w:hAnsi="Arial" w:cs="Arial"/>
          <w:bCs/>
        </w:rPr>
        <w:t>у другој фази квалификационог поступка -  НЕ ОТВАРАТИ ”</w:t>
      </w:r>
      <w:r w:rsidR="006821E9">
        <w:rPr>
          <w:rFonts w:ascii="Arial" w:eastAsia="TimesNewRomanPS-BoldMT" w:hAnsi="Arial" w:cs="Arial"/>
          <w:bCs/>
          <w:lang w:val="sr-Cyrl-RS"/>
        </w:rPr>
        <w:t>.</w:t>
      </w:r>
    </w:p>
    <w:p w:rsidR="00BE506A" w:rsidRPr="00BE506A" w:rsidRDefault="00BE506A" w:rsidP="00B611EC">
      <w:pPr>
        <w:jc w:val="both"/>
        <w:rPr>
          <w:rFonts w:ascii="Arial" w:eastAsia="TimesNewRomanPSMT" w:hAnsi="Arial" w:cs="Arial"/>
          <w:bCs/>
          <w:lang w:val="sr-Cyrl-RS"/>
        </w:rPr>
      </w:pPr>
    </w:p>
    <w:p w:rsidR="00195AD8" w:rsidRDefault="00B611EC" w:rsidP="00B611EC">
      <w:pPr>
        <w:jc w:val="both"/>
        <w:rPr>
          <w:rFonts w:ascii="Arial" w:eastAsia="TimesNewRomanPSMT" w:hAnsi="Arial" w:cs="Arial"/>
          <w:bCs/>
          <w:lang w:val="sr-Cyrl-RS"/>
        </w:rPr>
      </w:pPr>
      <w:r w:rsidRPr="00B611EC">
        <w:rPr>
          <w:rFonts w:ascii="Arial" w:eastAsia="TimesNewRomanPSMT" w:hAnsi="Arial" w:cs="Arial"/>
          <w:bCs/>
        </w:rPr>
        <w:t>На полеђини коверте или на кутији навести назив</w:t>
      </w:r>
      <w:r w:rsidRPr="00B611EC">
        <w:rPr>
          <w:rFonts w:ascii="Arial" w:eastAsia="TimesNewRomanPSMT" w:hAnsi="Arial" w:cs="Arial"/>
          <w:bCs/>
          <w:lang w:val="sr-Cyrl-CS"/>
        </w:rPr>
        <w:t xml:space="preserve"> и адресу</w:t>
      </w:r>
      <w:r w:rsidRPr="00B611EC">
        <w:rPr>
          <w:rFonts w:ascii="Arial" w:eastAsia="TimesNewRomanPSMT" w:hAnsi="Arial" w:cs="Arial"/>
          <w:bCs/>
        </w:rPr>
        <w:t xml:space="preserve"> понуђача. </w:t>
      </w:r>
    </w:p>
    <w:p w:rsidR="00B611EC" w:rsidRPr="00B611EC" w:rsidRDefault="00B611EC" w:rsidP="00B611EC">
      <w:pPr>
        <w:jc w:val="both"/>
        <w:rPr>
          <w:rFonts w:ascii="Arial" w:hAnsi="Arial" w:cs="Arial"/>
          <w:b/>
          <w:i/>
          <w:iCs/>
        </w:rPr>
      </w:pPr>
      <w:r w:rsidRPr="00B611EC">
        <w:rPr>
          <w:rFonts w:ascii="Arial" w:hAnsi="Arial" w:cs="Arial"/>
        </w:rPr>
        <w:lastRenderedPageBreak/>
        <w:t>По истеку рока за подно</w:t>
      </w:r>
      <w:r w:rsidR="00825E49">
        <w:rPr>
          <w:rFonts w:ascii="Arial" w:hAnsi="Arial" w:cs="Arial"/>
        </w:rPr>
        <w:t xml:space="preserve">шење понуда понуђач не може да </w:t>
      </w:r>
      <w:r w:rsidR="00825E49">
        <w:rPr>
          <w:rFonts w:ascii="Arial" w:hAnsi="Arial" w:cs="Arial"/>
          <w:lang w:val="sr-Cyrl-RS"/>
        </w:rPr>
        <w:t>опозове</w:t>
      </w:r>
      <w:r w:rsidRPr="00B611EC">
        <w:rPr>
          <w:rFonts w:ascii="Arial" w:hAnsi="Arial" w:cs="Arial"/>
        </w:rPr>
        <w:t xml:space="preserve"> нити да мења своју понуду.</w:t>
      </w:r>
    </w:p>
    <w:p w:rsidR="00B611EC" w:rsidRPr="00B611EC" w:rsidRDefault="00B611EC" w:rsidP="00B611EC">
      <w:pPr>
        <w:jc w:val="both"/>
        <w:rPr>
          <w:rFonts w:ascii="Arial" w:hAnsi="Arial" w:cs="Arial"/>
          <w:b/>
          <w:i/>
          <w:iCs/>
        </w:rPr>
      </w:pPr>
    </w:p>
    <w:p w:rsidR="00B611EC" w:rsidRPr="001A1D7E" w:rsidRDefault="00B611EC" w:rsidP="00B611EC">
      <w:pPr>
        <w:jc w:val="both"/>
        <w:rPr>
          <w:rFonts w:ascii="Arial" w:hAnsi="Arial" w:cs="Arial"/>
          <w:bCs/>
          <w:iCs/>
          <w:lang w:val="sr-Cyrl-RS"/>
        </w:rPr>
      </w:pPr>
      <w:r w:rsidRPr="001A1D7E">
        <w:rPr>
          <w:rFonts w:ascii="Arial" w:hAnsi="Arial" w:cs="Arial"/>
          <w:b/>
          <w:bCs/>
          <w:i/>
          <w:iCs/>
        </w:rPr>
        <w:t xml:space="preserve">6. УЧЕСТВОВАЊЕ У ЗАЈЕДНИЧКОЈ ПОНУДИ ИЛИ КАО ПОДИЗВОЂАЧ </w:t>
      </w:r>
    </w:p>
    <w:p w:rsidR="00B611EC" w:rsidRPr="001A1D7E" w:rsidRDefault="00B611EC" w:rsidP="00B611EC">
      <w:pPr>
        <w:jc w:val="both"/>
        <w:rPr>
          <w:rFonts w:ascii="Arial" w:hAnsi="Arial" w:cs="Arial"/>
          <w:iCs/>
          <w:color w:val="FF0000"/>
        </w:rPr>
      </w:pPr>
    </w:p>
    <w:p w:rsidR="00C114F2" w:rsidRPr="001A1D7E" w:rsidRDefault="00B611EC" w:rsidP="00B611EC">
      <w:pPr>
        <w:jc w:val="both"/>
        <w:rPr>
          <w:rFonts w:ascii="Arial" w:hAnsi="Arial" w:cs="Arial"/>
          <w:bCs/>
          <w:iCs/>
          <w:color w:val="auto"/>
          <w:lang w:val="sr-Cyrl-RS"/>
        </w:rPr>
      </w:pPr>
      <w:r w:rsidRPr="001A1D7E">
        <w:rPr>
          <w:rFonts w:ascii="Arial" w:hAnsi="Arial" w:cs="Arial"/>
          <w:bCs/>
          <w:iCs/>
          <w:color w:val="auto"/>
        </w:rPr>
        <w:t xml:space="preserve">Понуђач може да поднесе </w:t>
      </w:r>
      <w:r w:rsidR="00195AD8" w:rsidRPr="001A1D7E">
        <w:rPr>
          <w:rFonts w:ascii="Arial" w:hAnsi="Arial" w:cs="Arial"/>
          <w:bCs/>
          <w:iCs/>
          <w:color w:val="auto"/>
          <w:lang w:val="sr-Cyrl-RS"/>
        </w:rPr>
        <w:t xml:space="preserve">понуду на начин како </w:t>
      </w:r>
      <w:r w:rsidR="00233FF2" w:rsidRPr="001A1D7E">
        <w:rPr>
          <w:rFonts w:ascii="Arial" w:hAnsi="Arial" w:cs="Arial"/>
          <w:bCs/>
          <w:iCs/>
          <w:color w:val="auto"/>
          <w:lang w:val="sr-Cyrl-RS"/>
        </w:rPr>
        <w:t>му је призната квалификација</w:t>
      </w:r>
      <w:r w:rsidR="00195AD8" w:rsidRPr="001A1D7E">
        <w:rPr>
          <w:rFonts w:ascii="Arial" w:hAnsi="Arial" w:cs="Arial"/>
          <w:bCs/>
          <w:iCs/>
          <w:color w:val="auto"/>
          <w:lang w:val="sr-Cyrl-RS"/>
        </w:rPr>
        <w:t xml:space="preserve"> у првој фази квалификационог поступка. </w:t>
      </w:r>
    </w:p>
    <w:p w:rsidR="00EA5543" w:rsidRPr="001A1D7E" w:rsidRDefault="00EA5543" w:rsidP="00B611EC">
      <w:pPr>
        <w:jc w:val="both"/>
        <w:rPr>
          <w:rFonts w:ascii="Arial" w:hAnsi="Arial" w:cs="Arial"/>
          <w:bCs/>
          <w:iCs/>
          <w:color w:val="auto"/>
          <w:lang w:val="sr-Cyrl-RS"/>
        </w:rPr>
      </w:pPr>
    </w:p>
    <w:p w:rsidR="00B611EC" w:rsidRPr="002410D8" w:rsidRDefault="00C114F2" w:rsidP="00B611EC">
      <w:pPr>
        <w:jc w:val="both"/>
        <w:rPr>
          <w:rFonts w:ascii="Arial" w:hAnsi="Arial" w:cs="Arial"/>
          <w:iCs/>
          <w:color w:val="auto"/>
          <w:lang w:val="sr-Cyrl-RS"/>
        </w:rPr>
      </w:pPr>
      <w:r w:rsidRPr="001A1D7E">
        <w:rPr>
          <w:rFonts w:ascii="Arial" w:hAnsi="Arial" w:cs="Arial"/>
          <w:bCs/>
          <w:iCs/>
          <w:color w:val="auto"/>
          <w:lang w:val="sr-Cyrl-RS"/>
        </w:rPr>
        <w:t xml:space="preserve">Понуђач може да поднесе само једну понуду. </w:t>
      </w:r>
    </w:p>
    <w:p w:rsidR="00CA27D5" w:rsidRPr="00B611EC" w:rsidRDefault="00CA27D5" w:rsidP="00B611EC">
      <w:pPr>
        <w:jc w:val="both"/>
        <w:rPr>
          <w:rFonts w:ascii="Arial" w:hAnsi="Arial" w:cs="Arial"/>
          <w:b/>
          <w:bCs/>
          <w:i/>
          <w:iCs/>
          <w:lang w:val="sr-Cyrl-RS"/>
        </w:rPr>
      </w:pPr>
    </w:p>
    <w:p w:rsidR="00B611EC" w:rsidRPr="00B611EC" w:rsidRDefault="00BE506A" w:rsidP="00B611EC">
      <w:pPr>
        <w:jc w:val="both"/>
      </w:pPr>
      <w:r>
        <w:rPr>
          <w:rFonts w:ascii="Arial" w:hAnsi="Arial" w:cs="Arial"/>
          <w:b/>
          <w:bCs/>
          <w:i/>
          <w:iCs/>
          <w:lang w:val="sr-Cyrl-RS"/>
        </w:rPr>
        <w:t>7</w:t>
      </w:r>
      <w:r w:rsidR="00B611EC" w:rsidRPr="00B611EC">
        <w:rPr>
          <w:rFonts w:ascii="Arial" w:hAnsi="Arial" w:cs="Arial"/>
          <w:b/>
          <w:bCs/>
          <w:i/>
          <w:iCs/>
        </w:rPr>
        <w:t>. НАЧИН И УСЛОВ</w:t>
      </w:r>
      <w:r w:rsidR="00B611EC" w:rsidRPr="00B611EC">
        <w:rPr>
          <w:rFonts w:ascii="Arial" w:hAnsi="Arial" w:cs="Arial"/>
          <w:b/>
          <w:bCs/>
          <w:i/>
          <w:iCs/>
          <w:lang w:val="sr-Cyrl-CS"/>
        </w:rPr>
        <w:t>И</w:t>
      </w:r>
      <w:r w:rsidR="00B611EC" w:rsidRPr="00B611EC">
        <w:rPr>
          <w:rFonts w:ascii="Arial" w:hAnsi="Arial" w:cs="Arial"/>
          <w:b/>
          <w:bCs/>
          <w:i/>
          <w:iCs/>
        </w:rPr>
        <w:t xml:space="preserve"> ПЛАЋАЊА, ГАРАНТНИ РОК, КАО И ДРУГЕ ОКОЛНОСТИ ОД КОЈИХ ЗАВИСИ ПРИХВАТЉИВОСТ  ПОНУДЕ</w:t>
      </w:r>
    </w:p>
    <w:p w:rsidR="00B611EC" w:rsidRPr="00B611EC" w:rsidRDefault="00B611EC" w:rsidP="00B611EC">
      <w:pPr>
        <w:jc w:val="both"/>
      </w:pPr>
    </w:p>
    <w:p w:rsidR="00B611EC" w:rsidRDefault="00BE506A" w:rsidP="00B611EC">
      <w:pPr>
        <w:jc w:val="both"/>
        <w:rPr>
          <w:rFonts w:ascii="Arial" w:hAnsi="Arial" w:cs="Arial"/>
          <w:i/>
          <w:iCs/>
          <w:u w:val="single"/>
        </w:rPr>
      </w:pPr>
      <w:r>
        <w:rPr>
          <w:rFonts w:ascii="Arial" w:hAnsi="Arial" w:cs="Arial"/>
          <w:b/>
          <w:bCs/>
          <w:i/>
          <w:iCs/>
          <w:lang w:val="sr-Cyrl-RS"/>
        </w:rPr>
        <w:t>7</w:t>
      </w:r>
      <w:r w:rsidR="00B611EC" w:rsidRPr="00B611EC">
        <w:rPr>
          <w:rFonts w:ascii="Arial" w:hAnsi="Arial" w:cs="Arial"/>
          <w:b/>
          <w:bCs/>
          <w:i/>
          <w:iCs/>
        </w:rPr>
        <w:t>.</w:t>
      </w:r>
      <w:r w:rsidR="00B611EC" w:rsidRPr="001A1D7E">
        <w:rPr>
          <w:rFonts w:ascii="Arial" w:hAnsi="Arial" w:cs="Arial"/>
          <w:b/>
          <w:bCs/>
          <w:i/>
          <w:iCs/>
          <w:u w:val="single"/>
        </w:rPr>
        <w:t xml:space="preserve">1. </w:t>
      </w:r>
      <w:r w:rsidR="00B611EC" w:rsidRPr="001A1D7E">
        <w:rPr>
          <w:rFonts w:ascii="Arial" w:hAnsi="Arial" w:cs="Arial"/>
          <w:iCs/>
          <w:u w:val="single"/>
        </w:rPr>
        <w:t>Захтеви у погледу начина, рока и услова плаћања</w:t>
      </w:r>
      <w:r w:rsidR="00B611EC" w:rsidRPr="001A1D7E">
        <w:rPr>
          <w:rFonts w:ascii="Arial" w:hAnsi="Arial" w:cs="Arial"/>
          <w:i/>
          <w:iCs/>
          <w:u w:val="single"/>
        </w:rPr>
        <w:t>.</w:t>
      </w:r>
    </w:p>
    <w:p w:rsidR="00E502AB" w:rsidRDefault="00E502AB" w:rsidP="00B611EC">
      <w:pPr>
        <w:jc w:val="both"/>
        <w:rPr>
          <w:rFonts w:ascii="Arial" w:hAnsi="Arial" w:cs="Arial"/>
          <w:i/>
          <w:iCs/>
          <w:u w:val="single"/>
        </w:rPr>
      </w:pPr>
    </w:p>
    <w:p w:rsidR="00E502AB" w:rsidRPr="00B040EA" w:rsidRDefault="00B040EA" w:rsidP="00E502AB">
      <w:pPr>
        <w:jc w:val="both"/>
        <w:rPr>
          <w:rFonts w:ascii="Arial" w:hAnsi="Arial" w:cs="Arial"/>
          <w:iCs/>
          <w:highlight w:val="green"/>
          <w:lang w:val="sr-Cyrl-RS"/>
        </w:rPr>
      </w:pPr>
      <w:r w:rsidRPr="00B040EA">
        <w:rPr>
          <w:rFonts w:ascii="Arial" w:hAnsi="Arial" w:cs="Arial"/>
          <w:iCs/>
          <w:lang w:val="sr-Cyrl-RS"/>
        </w:rPr>
        <w:t xml:space="preserve">НАРУЧИЛАЦ </w:t>
      </w:r>
      <w:r w:rsidR="00345724">
        <w:rPr>
          <w:rFonts w:ascii="Arial" w:hAnsi="Arial" w:cs="Arial"/>
          <w:iCs/>
          <w:lang w:val="sr-Cyrl-RS"/>
        </w:rPr>
        <w:t>ће</w:t>
      </w:r>
      <w:r w:rsidRPr="00B040EA">
        <w:rPr>
          <w:rFonts w:ascii="Arial" w:hAnsi="Arial" w:cs="Arial"/>
          <w:iCs/>
          <w:lang w:val="sr-Cyrl-RS"/>
        </w:rPr>
        <w:t xml:space="preserve"> плаћање уговорене вредности </w:t>
      </w:r>
      <w:r w:rsidR="00345724">
        <w:rPr>
          <w:rFonts w:ascii="Arial" w:hAnsi="Arial" w:cs="Arial"/>
          <w:iCs/>
          <w:lang w:val="sr-Cyrl-RS"/>
        </w:rPr>
        <w:t xml:space="preserve"> вршити</w:t>
      </w:r>
      <w:r w:rsidRPr="00B040EA">
        <w:rPr>
          <w:rFonts w:ascii="Arial" w:hAnsi="Arial" w:cs="Arial"/>
          <w:iCs/>
          <w:lang w:val="sr-Cyrl-RS"/>
        </w:rPr>
        <w:t xml:space="preserve"> </w:t>
      </w:r>
      <w:r w:rsidRPr="006B4BA3">
        <w:rPr>
          <w:rFonts w:ascii="Arial" w:hAnsi="Arial" w:cs="Arial"/>
          <w:iCs/>
          <w:lang w:val="sr-Cyrl-RS"/>
        </w:rPr>
        <w:t xml:space="preserve">у року </w:t>
      </w:r>
      <w:r w:rsidR="00443F0B">
        <w:rPr>
          <w:rFonts w:ascii="Arial" w:hAnsi="Arial" w:cs="Arial"/>
          <w:iCs/>
          <w:lang w:val="sr-Cyrl-RS"/>
        </w:rPr>
        <w:t>до</w:t>
      </w:r>
      <w:r w:rsidRPr="006B4BA3">
        <w:rPr>
          <w:rFonts w:ascii="Arial" w:hAnsi="Arial" w:cs="Arial"/>
          <w:iCs/>
          <w:lang w:val="sr-Cyrl-RS"/>
        </w:rPr>
        <w:t xml:space="preserve"> </w:t>
      </w:r>
      <w:r w:rsidR="001A5BC6" w:rsidRPr="006B4BA3">
        <w:rPr>
          <w:rFonts w:ascii="Arial" w:hAnsi="Arial" w:cs="Arial"/>
          <w:iCs/>
          <w:lang w:val="sr-Cyrl-RS"/>
        </w:rPr>
        <w:t>4</w:t>
      </w:r>
      <w:r w:rsidRPr="006B4BA3">
        <w:rPr>
          <w:rFonts w:ascii="Arial" w:hAnsi="Arial" w:cs="Arial"/>
          <w:iCs/>
          <w:lang w:val="sr-Cyrl-RS"/>
        </w:rPr>
        <w:t>5 дана од дана пријема исправног рачуна испостављеног на основу Записника о квантитативном и</w:t>
      </w:r>
      <w:r w:rsidRPr="00B040EA">
        <w:rPr>
          <w:rFonts w:ascii="Arial" w:hAnsi="Arial" w:cs="Arial"/>
          <w:iCs/>
          <w:lang w:val="sr-Cyrl-RS"/>
        </w:rPr>
        <w:t xml:space="preserve"> квалитативном пријему.</w:t>
      </w:r>
    </w:p>
    <w:p w:rsidR="00E502AB" w:rsidRPr="00BE506A" w:rsidRDefault="00E502AB" w:rsidP="00E502AB">
      <w:pPr>
        <w:jc w:val="both"/>
        <w:rPr>
          <w:rFonts w:ascii="Arial" w:hAnsi="Arial" w:cs="Arial"/>
          <w:iCs/>
          <w:highlight w:val="green"/>
        </w:rPr>
      </w:pPr>
    </w:p>
    <w:p w:rsidR="00B611EC" w:rsidRDefault="00B611EC" w:rsidP="00B611EC">
      <w:pPr>
        <w:jc w:val="both"/>
        <w:rPr>
          <w:rFonts w:ascii="Arial" w:hAnsi="Arial" w:cs="Arial"/>
          <w:iCs/>
        </w:rPr>
      </w:pPr>
      <w:r w:rsidRPr="00233FF2">
        <w:rPr>
          <w:rFonts w:ascii="Arial" w:hAnsi="Arial" w:cs="Arial"/>
          <w:iCs/>
        </w:rPr>
        <w:t>Плаћање се врши уплатом на рачун понуђача.</w:t>
      </w:r>
    </w:p>
    <w:p w:rsidR="00BE323F" w:rsidRPr="00233FF2" w:rsidRDefault="00BE323F" w:rsidP="00B611EC">
      <w:pPr>
        <w:jc w:val="both"/>
        <w:rPr>
          <w:rFonts w:ascii="Arial" w:hAnsi="Arial" w:cs="Arial"/>
          <w:iCs/>
        </w:rPr>
      </w:pPr>
    </w:p>
    <w:p w:rsidR="00652320" w:rsidRPr="00233FF2" w:rsidRDefault="00B611EC" w:rsidP="00B611EC">
      <w:pPr>
        <w:jc w:val="both"/>
        <w:rPr>
          <w:rFonts w:ascii="Arial" w:hAnsi="Arial" w:cs="Arial"/>
          <w:b/>
          <w:bCs/>
          <w:i/>
          <w:iCs/>
          <w:lang w:val="sr-Cyrl-RS"/>
        </w:rPr>
      </w:pPr>
      <w:r w:rsidRPr="00233FF2">
        <w:rPr>
          <w:rFonts w:ascii="Arial" w:hAnsi="Arial" w:cs="Arial"/>
          <w:iCs/>
        </w:rPr>
        <w:t>Понуђачу није дозвољено да захтева аванс.</w:t>
      </w:r>
    </w:p>
    <w:p w:rsidR="00856C1F" w:rsidRDefault="00856C1F" w:rsidP="001A1D7E">
      <w:pPr>
        <w:jc w:val="both"/>
        <w:rPr>
          <w:rFonts w:ascii="Arial" w:hAnsi="Arial" w:cs="Arial"/>
          <w:b/>
          <w:bCs/>
          <w:iCs/>
          <w:u w:val="single"/>
          <w:lang w:val="sr-Cyrl-RS"/>
        </w:rPr>
      </w:pPr>
    </w:p>
    <w:p w:rsidR="009F7740" w:rsidRPr="001A1D7E" w:rsidRDefault="00BE506A" w:rsidP="001A1D7E">
      <w:pPr>
        <w:jc w:val="both"/>
        <w:rPr>
          <w:rFonts w:ascii="Arial" w:hAnsi="Arial" w:cs="Arial"/>
          <w:iCs/>
        </w:rPr>
      </w:pPr>
      <w:r>
        <w:rPr>
          <w:rFonts w:ascii="Arial" w:hAnsi="Arial" w:cs="Arial"/>
          <w:b/>
          <w:bCs/>
          <w:iCs/>
          <w:u w:val="single"/>
          <w:lang w:val="sr-Cyrl-RS"/>
        </w:rPr>
        <w:t>7</w:t>
      </w:r>
      <w:r w:rsidR="00B611EC" w:rsidRPr="00B611EC">
        <w:rPr>
          <w:rFonts w:ascii="Arial" w:hAnsi="Arial" w:cs="Arial"/>
          <w:b/>
          <w:bCs/>
          <w:iCs/>
          <w:u w:val="single"/>
        </w:rPr>
        <w:t>.</w:t>
      </w:r>
      <w:r>
        <w:rPr>
          <w:rFonts w:ascii="Arial" w:hAnsi="Arial" w:cs="Arial"/>
          <w:b/>
          <w:bCs/>
          <w:iCs/>
          <w:u w:val="single"/>
          <w:lang w:val="sr-Cyrl-RS"/>
        </w:rPr>
        <w:t>2</w:t>
      </w:r>
      <w:r w:rsidR="00B611EC" w:rsidRPr="00B611EC">
        <w:rPr>
          <w:rFonts w:ascii="Arial" w:hAnsi="Arial" w:cs="Arial"/>
          <w:b/>
          <w:bCs/>
          <w:iCs/>
          <w:u w:val="single"/>
        </w:rPr>
        <w:t xml:space="preserve">. </w:t>
      </w:r>
      <w:r w:rsidR="00B611EC" w:rsidRPr="00B611EC">
        <w:rPr>
          <w:rFonts w:ascii="Arial" w:hAnsi="Arial" w:cs="Arial"/>
          <w:iCs/>
          <w:u w:val="single"/>
        </w:rPr>
        <w:t>Захтев у погледу рока важења понуде</w:t>
      </w:r>
      <w:r w:rsidR="009F7740" w:rsidRPr="00BE506A">
        <w:rPr>
          <w:rFonts w:ascii="Arial" w:hAnsi="Arial" w:cs="Arial"/>
          <w:bCs/>
          <w:iCs/>
          <w:highlight w:val="green"/>
          <w:lang w:val="sr-Cyrl-RS"/>
        </w:rPr>
        <w:t xml:space="preserve"> </w:t>
      </w:r>
    </w:p>
    <w:p w:rsidR="009F7740" w:rsidRDefault="009F7740" w:rsidP="00B611EC">
      <w:pPr>
        <w:jc w:val="both"/>
        <w:rPr>
          <w:rFonts w:ascii="Arial" w:hAnsi="Arial" w:cs="Arial"/>
          <w:iCs/>
          <w:lang w:val="sr-Cyrl-RS"/>
        </w:rPr>
      </w:pPr>
    </w:p>
    <w:p w:rsidR="00B611EC" w:rsidRPr="00C606CD" w:rsidRDefault="00B611EC" w:rsidP="00B611EC">
      <w:pPr>
        <w:jc w:val="both"/>
        <w:rPr>
          <w:rFonts w:ascii="Arial" w:hAnsi="Arial" w:cs="Arial"/>
          <w:iCs/>
        </w:rPr>
      </w:pPr>
      <w:r w:rsidRPr="00C606CD">
        <w:rPr>
          <w:rFonts w:ascii="Arial" w:hAnsi="Arial" w:cs="Arial"/>
          <w:iCs/>
        </w:rPr>
        <w:t>Рок важења понуде не може бити краћи од 30 дана од дана отварања понуда.</w:t>
      </w:r>
    </w:p>
    <w:p w:rsidR="00B611EC" w:rsidRPr="00C606CD" w:rsidRDefault="00B611EC" w:rsidP="00B611EC">
      <w:pPr>
        <w:jc w:val="both"/>
        <w:rPr>
          <w:rFonts w:ascii="Arial" w:hAnsi="Arial" w:cs="Arial"/>
          <w:iCs/>
        </w:rPr>
      </w:pPr>
      <w:r w:rsidRPr="00C606CD">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611EC" w:rsidRDefault="00B611EC" w:rsidP="00B611EC">
      <w:pPr>
        <w:rPr>
          <w:rFonts w:ascii="Arial" w:hAnsi="Arial" w:cs="Arial"/>
          <w:iCs/>
          <w:lang w:val="sr-Cyrl-RS"/>
        </w:rPr>
      </w:pPr>
      <w:r w:rsidRPr="00C606CD">
        <w:rPr>
          <w:rFonts w:ascii="Arial" w:hAnsi="Arial" w:cs="Arial"/>
          <w:iCs/>
        </w:rPr>
        <w:t>Понуђач који прихвати захтев за продужење рока важења понуде на може мењати понуду.</w:t>
      </w:r>
    </w:p>
    <w:p w:rsidR="00B611EC" w:rsidRDefault="00B611EC" w:rsidP="00B611EC">
      <w:pPr>
        <w:rPr>
          <w:lang w:val="sr-Cyrl-RS"/>
        </w:rPr>
      </w:pPr>
    </w:p>
    <w:p w:rsidR="00B611EC" w:rsidRPr="006B4BA3" w:rsidRDefault="00BE506A" w:rsidP="00B611EC">
      <w:pPr>
        <w:rPr>
          <w:rFonts w:ascii="Arial" w:hAnsi="Arial" w:cs="Arial"/>
          <w:color w:val="auto"/>
          <w:u w:val="single"/>
          <w:lang w:val="sr-Cyrl-RS"/>
        </w:rPr>
      </w:pPr>
      <w:r w:rsidRPr="006B4BA3">
        <w:rPr>
          <w:rFonts w:ascii="Arial" w:hAnsi="Arial" w:cs="Arial"/>
          <w:b/>
          <w:color w:val="auto"/>
          <w:u w:val="single"/>
          <w:lang w:val="sr-Cyrl-RS"/>
        </w:rPr>
        <w:t>7</w:t>
      </w:r>
      <w:r w:rsidR="00B611EC" w:rsidRPr="006B4BA3">
        <w:rPr>
          <w:rFonts w:ascii="Arial" w:hAnsi="Arial" w:cs="Arial"/>
          <w:b/>
          <w:color w:val="auto"/>
          <w:u w:val="single"/>
          <w:lang w:val="sr-Cyrl-RS"/>
        </w:rPr>
        <w:t>.</w:t>
      </w:r>
      <w:r w:rsidRPr="006B4BA3">
        <w:rPr>
          <w:rFonts w:ascii="Arial" w:hAnsi="Arial" w:cs="Arial"/>
          <w:b/>
          <w:color w:val="auto"/>
          <w:u w:val="single"/>
          <w:lang w:val="sr-Cyrl-RS"/>
        </w:rPr>
        <w:t>3</w:t>
      </w:r>
      <w:r w:rsidR="00B611EC" w:rsidRPr="006B4BA3">
        <w:rPr>
          <w:rFonts w:ascii="Arial" w:hAnsi="Arial" w:cs="Arial"/>
          <w:color w:val="auto"/>
          <w:u w:val="single"/>
          <w:lang w:val="sr-Cyrl-RS"/>
        </w:rPr>
        <w:t>. Други захтеви</w:t>
      </w:r>
    </w:p>
    <w:p w:rsidR="008345D0" w:rsidRDefault="00C606CD" w:rsidP="00C606CD">
      <w:pPr>
        <w:jc w:val="both"/>
        <w:rPr>
          <w:rFonts w:ascii="Arial" w:hAnsi="Arial" w:cs="Arial"/>
          <w:iCs/>
          <w:color w:val="auto"/>
          <w:lang w:val="sr-Cyrl-RS"/>
        </w:rPr>
      </w:pPr>
      <w:r w:rsidRPr="006B4BA3">
        <w:rPr>
          <w:rFonts w:ascii="Arial" w:hAnsi="Arial" w:cs="Arial"/>
          <w:b/>
          <w:iCs/>
          <w:color w:val="auto"/>
        </w:rPr>
        <w:t>Рок</w:t>
      </w:r>
      <w:r w:rsidRPr="006B4BA3">
        <w:rPr>
          <w:rFonts w:ascii="Arial" w:hAnsi="Arial" w:cs="Arial"/>
          <w:b/>
          <w:iCs/>
          <w:color w:val="auto"/>
          <w:lang w:val="sr-Cyrl-RS"/>
        </w:rPr>
        <w:t xml:space="preserve"> извршења услуге и испоруке</w:t>
      </w:r>
      <w:r w:rsidRPr="006B4BA3">
        <w:rPr>
          <w:rFonts w:ascii="Arial" w:hAnsi="Arial" w:cs="Arial"/>
          <w:iCs/>
          <w:color w:val="auto"/>
          <w:lang w:val="sr-Cyrl-RS"/>
        </w:rPr>
        <w:t xml:space="preserve"> штампаних артикала</w:t>
      </w:r>
      <w:r w:rsidR="005F14D0" w:rsidRPr="006B4BA3">
        <w:rPr>
          <w:rFonts w:ascii="Arial" w:hAnsi="Arial" w:cs="Arial"/>
          <w:iCs/>
          <w:color w:val="auto"/>
          <w:lang w:val="sr-Latn-RS"/>
        </w:rPr>
        <w:t xml:space="preserve">: </w:t>
      </w:r>
      <w:r w:rsidR="008345D0" w:rsidRPr="006B4BA3">
        <w:rPr>
          <w:rFonts w:ascii="Arial" w:hAnsi="Arial" w:cs="Arial"/>
          <w:iCs/>
          <w:color w:val="auto"/>
          <w:lang w:val="sr-Cyrl-RS"/>
        </w:rPr>
        <w:t xml:space="preserve"> </w:t>
      </w:r>
    </w:p>
    <w:p w:rsidR="005F14D0" w:rsidRPr="006B4BA3" w:rsidRDefault="008345D0" w:rsidP="00C606CD">
      <w:pPr>
        <w:jc w:val="both"/>
        <w:rPr>
          <w:rFonts w:ascii="Arial" w:hAnsi="Arial" w:cs="Arial"/>
          <w:iCs/>
          <w:color w:val="auto"/>
          <w:lang w:val="sr-Cyrl-RS"/>
        </w:rPr>
      </w:pPr>
      <w:r w:rsidRPr="0097373B">
        <w:rPr>
          <w:rFonts w:ascii="Arial" w:eastAsia="TimesNewRomanPSMT" w:hAnsi="Arial" w:cs="Arial"/>
          <w:bCs/>
          <w:lang w:val="ru-RU"/>
        </w:rPr>
        <w:t>1</w:t>
      </w:r>
      <w:r w:rsidR="00443F0B">
        <w:rPr>
          <w:rFonts w:ascii="Arial" w:eastAsia="TimesNewRomanPSMT" w:hAnsi="Arial" w:cs="Arial"/>
          <w:bCs/>
          <w:lang w:val="ru-RU"/>
        </w:rPr>
        <w:t>5</w:t>
      </w:r>
      <w:r w:rsidRPr="0097373B">
        <w:rPr>
          <w:rFonts w:ascii="Arial" w:eastAsia="TimesNewRomanPSMT" w:hAnsi="Arial" w:cs="Arial"/>
          <w:bCs/>
          <w:lang w:val="ru-RU"/>
        </w:rPr>
        <w:t xml:space="preserve"> д</w:t>
      </w:r>
      <w:r w:rsidRPr="006B4BA3">
        <w:rPr>
          <w:rFonts w:ascii="Arial" w:eastAsia="TimesNewRomanPSMT" w:hAnsi="Arial" w:cs="Arial"/>
          <w:bCs/>
          <w:lang w:val="ru-RU"/>
        </w:rPr>
        <w:t xml:space="preserve">ана од дана </w:t>
      </w:r>
      <w:r w:rsidR="00FB547E">
        <w:rPr>
          <w:rFonts w:ascii="Arial" w:eastAsia="TimesNewRomanPSMT" w:hAnsi="Arial" w:cs="Arial"/>
          <w:bCs/>
          <w:lang w:val="ru-RU"/>
        </w:rPr>
        <w:t>закључења</w:t>
      </w:r>
      <w:r w:rsidR="00D05C2F" w:rsidRPr="006B4BA3">
        <w:rPr>
          <w:rFonts w:ascii="Arial" w:eastAsia="TimesNewRomanPSMT" w:hAnsi="Arial" w:cs="Arial"/>
          <w:bCs/>
          <w:lang w:val="ru-RU"/>
        </w:rPr>
        <w:t xml:space="preserve"> </w:t>
      </w:r>
      <w:r w:rsidRPr="006B4BA3">
        <w:rPr>
          <w:rFonts w:ascii="Arial" w:eastAsia="TimesNewRomanPSMT" w:hAnsi="Arial" w:cs="Arial"/>
          <w:bCs/>
          <w:lang w:val="ru-RU"/>
        </w:rPr>
        <w:t>уговора и достављања припреме за штампу</w:t>
      </w:r>
      <w:r w:rsidR="00D07C60">
        <w:rPr>
          <w:rFonts w:ascii="Arial" w:eastAsia="TimesNewRomanPSMT" w:hAnsi="Arial" w:cs="Arial"/>
          <w:bCs/>
          <w:lang w:val="ru-RU"/>
        </w:rPr>
        <w:t>.</w:t>
      </w:r>
    </w:p>
    <w:p w:rsidR="005F14D0" w:rsidRPr="006B4BA3" w:rsidRDefault="005F14D0" w:rsidP="00C606CD">
      <w:pPr>
        <w:jc w:val="both"/>
        <w:rPr>
          <w:rFonts w:ascii="Arial" w:hAnsi="Arial" w:cs="Arial"/>
          <w:iCs/>
          <w:color w:val="auto"/>
          <w:lang w:val="sr-Cyrl-RS"/>
        </w:rPr>
      </w:pPr>
    </w:p>
    <w:p w:rsidR="00C606CD" w:rsidRPr="00C606CD" w:rsidRDefault="00C606CD" w:rsidP="00C606CD">
      <w:pPr>
        <w:jc w:val="both"/>
        <w:rPr>
          <w:rFonts w:ascii="Arial" w:hAnsi="Arial" w:cs="Arial"/>
          <w:iCs/>
        </w:rPr>
      </w:pPr>
      <w:r w:rsidRPr="00C606CD">
        <w:rPr>
          <w:rFonts w:ascii="Arial" w:hAnsi="Arial" w:cs="Arial"/>
          <w:iCs/>
        </w:rPr>
        <w:t>Место испоруке</w:t>
      </w:r>
      <w:r w:rsidRPr="00C606CD">
        <w:rPr>
          <w:rFonts w:ascii="Arial" w:hAnsi="Arial" w:cs="Arial"/>
          <w:iCs/>
          <w:lang w:val="sr-Cyrl-RS"/>
        </w:rPr>
        <w:t xml:space="preserve"> </w:t>
      </w:r>
      <w:r w:rsidR="000B0270">
        <w:rPr>
          <w:rFonts w:ascii="Arial" w:hAnsi="Arial" w:cs="Arial"/>
          <w:iCs/>
        </w:rPr>
        <w:t xml:space="preserve">– </w:t>
      </w:r>
      <w:r w:rsidR="000B0270">
        <w:rPr>
          <w:rFonts w:ascii="Arial" w:hAnsi="Arial" w:cs="Arial"/>
          <w:iCs/>
          <w:lang w:val="sr-Cyrl-RS"/>
        </w:rPr>
        <w:t>магацин</w:t>
      </w:r>
      <w:r w:rsidR="000B0270">
        <w:rPr>
          <w:rFonts w:ascii="Arial" w:hAnsi="Arial" w:cs="Arial"/>
          <w:iCs/>
        </w:rPr>
        <w:t xml:space="preserve"> </w:t>
      </w:r>
      <w:r w:rsidR="00A7256E">
        <w:rPr>
          <w:rFonts w:ascii="Arial" w:hAnsi="Arial" w:cs="Arial"/>
          <w:iCs/>
          <w:lang w:val="sr-Cyrl-RS"/>
        </w:rPr>
        <w:t>НАРУЧИОЦА</w:t>
      </w:r>
      <w:r w:rsidRPr="00C606CD">
        <w:rPr>
          <w:rFonts w:ascii="Arial" w:hAnsi="Arial" w:cs="Arial"/>
          <w:iCs/>
          <w:lang w:val="sr-Cyrl-RS"/>
        </w:rPr>
        <w:t>.</w:t>
      </w:r>
    </w:p>
    <w:p w:rsidR="00B611EC" w:rsidRDefault="00B611EC" w:rsidP="00B611EC">
      <w:pPr>
        <w:rPr>
          <w:lang w:val="sr-Cyrl-RS"/>
        </w:rPr>
      </w:pPr>
    </w:p>
    <w:p w:rsidR="00B611EC" w:rsidRPr="00B611EC" w:rsidRDefault="00BE506A" w:rsidP="00B611EC">
      <w:pPr>
        <w:jc w:val="both"/>
        <w:rPr>
          <w:rFonts w:ascii="Arial" w:hAnsi="Arial" w:cs="Arial"/>
          <w:b/>
          <w:bCs/>
          <w:i/>
          <w:iCs/>
        </w:rPr>
      </w:pPr>
      <w:r>
        <w:rPr>
          <w:rFonts w:ascii="Arial" w:hAnsi="Arial" w:cs="Arial"/>
          <w:b/>
          <w:bCs/>
          <w:i/>
          <w:iCs/>
          <w:lang w:val="sr-Cyrl-RS"/>
        </w:rPr>
        <w:t>8</w:t>
      </w:r>
      <w:r w:rsidR="00B611EC" w:rsidRPr="00B611EC">
        <w:rPr>
          <w:rFonts w:ascii="Arial" w:hAnsi="Arial" w:cs="Arial"/>
          <w:b/>
          <w:bCs/>
          <w:i/>
          <w:iCs/>
        </w:rPr>
        <w:t>. ВАЛУТА И НАЧИН НА КОЈИ МОРА ДА БУДЕ НАВЕДЕНА И ИЗРАЖЕНА ЦЕНА У ПОНУДИ</w:t>
      </w:r>
    </w:p>
    <w:p w:rsidR="00B611EC" w:rsidRDefault="00B611EC" w:rsidP="00B611EC">
      <w:pPr>
        <w:jc w:val="both"/>
        <w:rPr>
          <w:rFonts w:ascii="Arial" w:hAnsi="Arial" w:cs="Arial"/>
          <w:b/>
          <w:bCs/>
          <w:i/>
          <w:iCs/>
          <w:lang w:val="sr-Cyrl-RS"/>
        </w:rPr>
      </w:pPr>
    </w:p>
    <w:p w:rsidR="00B040EA" w:rsidRPr="00B040EA" w:rsidRDefault="00B040EA" w:rsidP="00B040EA">
      <w:pPr>
        <w:jc w:val="both"/>
        <w:rPr>
          <w:rFonts w:ascii="Arial" w:hAnsi="Arial" w:cs="Arial"/>
          <w:iCs/>
        </w:rPr>
      </w:pPr>
      <w:r w:rsidRPr="00B040EA">
        <w:rPr>
          <w:rFonts w:ascii="Arial" w:hAnsi="Arial" w:cs="Arial"/>
          <w:iCs/>
        </w:rPr>
        <w:t>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ће се узимати у обзир цена без пореза на додату вредност.</w:t>
      </w:r>
    </w:p>
    <w:p w:rsidR="00B040EA" w:rsidRPr="00B040EA" w:rsidRDefault="00B040EA" w:rsidP="00B040EA">
      <w:pPr>
        <w:jc w:val="both"/>
        <w:rPr>
          <w:rFonts w:ascii="Arial" w:hAnsi="Arial" w:cs="Arial"/>
          <w:iCs/>
        </w:rPr>
      </w:pPr>
      <w:r w:rsidRPr="00B040EA">
        <w:rPr>
          <w:rFonts w:ascii="Arial" w:hAnsi="Arial" w:cs="Arial"/>
          <w:iCs/>
        </w:rPr>
        <w:t xml:space="preserve">У цену је урачунато штампање према упутствима из конкурсне документације и испорука артикала на назначеној адреси Наручиоца. </w:t>
      </w:r>
    </w:p>
    <w:p w:rsidR="00B040EA" w:rsidRPr="00B040EA" w:rsidRDefault="00B040EA" w:rsidP="00B040EA">
      <w:pPr>
        <w:jc w:val="both"/>
        <w:rPr>
          <w:rFonts w:ascii="Arial" w:hAnsi="Arial" w:cs="Arial"/>
          <w:iCs/>
        </w:rPr>
      </w:pPr>
      <w:r w:rsidRPr="00B040EA">
        <w:rPr>
          <w:rFonts w:ascii="Arial" w:hAnsi="Arial" w:cs="Arial"/>
          <w:iCs/>
        </w:rPr>
        <w:lastRenderedPageBreak/>
        <w:t xml:space="preserve">Цена је фиксна и не може се мењати. </w:t>
      </w:r>
    </w:p>
    <w:p w:rsidR="00B040EA" w:rsidRPr="00B040EA" w:rsidRDefault="00B040EA" w:rsidP="00B040EA">
      <w:pPr>
        <w:jc w:val="both"/>
        <w:rPr>
          <w:rFonts w:ascii="Arial" w:hAnsi="Arial" w:cs="Arial"/>
          <w:iCs/>
        </w:rPr>
      </w:pPr>
      <w:r w:rsidRPr="00B040EA">
        <w:rPr>
          <w:rFonts w:ascii="Arial" w:hAnsi="Arial" w:cs="Arial"/>
          <w:iCs/>
        </w:rPr>
        <w:t>Ако је у понуди исказана неуобичајено ниска цена, наручилац ће поступити у складу са чланом 92. Закона</w:t>
      </w:r>
    </w:p>
    <w:p w:rsidR="00B040EA" w:rsidRPr="00B040EA" w:rsidRDefault="00B040EA" w:rsidP="00B040EA">
      <w:pPr>
        <w:jc w:val="both"/>
        <w:rPr>
          <w:rFonts w:ascii="Arial" w:hAnsi="Arial" w:cs="Arial"/>
          <w:iCs/>
        </w:rPr>
      </w:pPr>
    </w:p>
    <w:p w:rsidR="00B040EA" w:rsidRPr="00B040EA" w:rsidRDefault="00B040EA" w:rsidP="00B040EA">
      <w:pPr>
        <w:jc w:val="both"/>
        <w:rPr>
          <w:rFonts w:ascii="Arial" w:hAnsi="Arial" w:cs="Arial"/>
          <w:iCs/>
        </w:rPr>
      </w:pPr>
      <w:r w:rsidRPr="00B040EA">
        <w:rPr>
          <w:rFonts w:ascii="Arial" w:hAnsi="Arial" w:cs="Arial"/>
          <w:iCs/>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rsidR="00B040EA" w:rsidRPr="00B040EA" w:rsidRDefault="00B040EA" w:rsidP="00B040EA">
      <w:pPr>
        <w:jc w:val="both"/>
        <w:rPr>
          <w:rFonts w:ascii="Arial" w:hAnsi="Arial" w:cs="Arial"/>
          <w:iCs/>
        </w:rPr>
      </w:pPr>
    </w:p>
    <w:p w:rsidR="00B040EA" w:rsidRPr="00B040EA" w:rsidRDefault="00B040EA" w:rsidP="00B040EA">
      <w:pPr>
        <w:jc w:val="both"/>
        <w:rPr>
          <w:rFonts w:ascii="Arial" w:hAnsi="Arial" w:cs="Arial"/>
          <w:iCs/>
        </w:rPr>
      </w:pPr>
      <w:r w:rsidRPr="00B040EA">
        <w:rPr>
          <w:rFonts w:ascii="Arial" w:hAnsi="Arial" w:cs="Arial"/>
          <w:iCs/>
        </w:rPr>
        <w:t xml:space="preserve">У Обрасцу понуде обавезно исказати укупну цену услуге штампања без ПДВ-а, а у </w:t>
      </w:r>
      <w:r w:rsidRPr="006B4BA3">
        <w:rPr>
          <w:rFonts w:ascii="Arial" w:hAnsi="Arial" w:cs="Arial"/>
          <w:iCs/>
        </w:rPr>
        <w:t>Обрасцу структуре цене исказати цене по свим позицијама, без ПДВ-а, износ ПДВ-</w:t>
      </w:r>
      <w:r w:rsidRPr="00B040EA">
        <w:rPr>
          <w:rFonts w:ascii="Arial" w:hAnsi="Arial" w:cs="Arial"/>
          <w:iCs/>
        </w:rPr>
        <w:t xml:space="preserve">а, као и укупну цену са и без ПДВ-а. </w:t>
      </w:r>
    </w:p>
    <w:p w:rsidR="00BE506A" w:rsidRPr="006B4BA3" w:rsidRDefault="00BE506A" w:rsidP="00B611EC">
      <w:pPr>
        <w:jc w:val="both"/>
        <w:rPr>
          <w:rFonts w:ascii="Arial" w:hAnsi="Arial" w:cs="Arial"/>
          <w:b/>
          <w:i/>
          <w:iCs/>
          <w:color w:val="FF0000"/>
          <w:lang w:val="sr-Cyrl-RS"/>
        </w:rPr>
      </w:pPr>
    </w:p>
    <w:p w:rsidR="004D7484" w:rsidRPr="006B4BA3" w:rsidRDefault="00BE506A" w:rsidP="004D7484">
      <w:pPr>
        <w:autoSpaceDE w:val="0"/>
        <w:autoSpaceDN w:val="0"/>
        <w:adjustRightInd w:val="0"/>
        <w:rPr>
          <w:rFonts w:ascii="Arial" w:eastAsia="TimesNewRomanPSMT" w:hAnsi="Arial" w:cs="Arial"/>
          <w:b/>
          <w:bCs/>
          <w:i/>
          <w:iCs/>
          <w:color w:val="002060"/>
          <w:u w:val="single"/>
          <w:lang w:eastAsia="en-US"/>
        </w:rPr>
      </w:pPr>
      <w:r w:rsidRPr="006B4BA3">
        <w:rPr>
          <w:rFonts w:ascii="Arial" w:hAnsi="Arial" w:cs="Arial"/>
          <w:b/>
          <w:iCs/>
          <w:color w:val="auto"/>
          <w:lang w:val="sr-Cyrl-RS"/>
        </w:rPr>
        <w:t>9</w:t>
      </w:r>
      <w:r w:rsidR="00B611EC" w:rsidRPr="006B4BA3">
        <w:rPr>
          <w:rFonts w:ascii="Arial" w:hAnsi="Arial" w:cs="Arial"/>
          <w:b/>
          <w:iCs/>
          <w:color w:val="auto"/>
        </w:rPr>
        <w:t xml:space="preserve">. </w:t>
      </w:r>
      <w:r w:rsidR="004D7484" w:rsidRPr="006B4BA3">
        <w:rPr>
          <w:rFonts w:ascii="Arial" w:eastAsia="TimesNewRomanPSMT" w:hAnsi="Arial" w:cs="Arial"/>
          <w:b/>
          <w:bCs/>
          <w:iCs/>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4D7484" w:rsidRPr="006B4BA3" w:rsidRDefault="004D7484" w:rsidP="004D7484">
      <w:pPr>
        <w:tabs>
          <w:tab w:val="left" w:pos="709"/>
        </w:tabs>
        <w:spacing w:after="200" w:line="276" w:lineRule="auto"/>
        <w:contextualSpacing/>
        <w:rPr>
          <w:rFonts w:ascii="Arial" w:hAnsi="Arial" w:cs="Arial"/>
          <w:lang w:val="sr-Cyrl-CS" w:eastAsia="en-US"/>
        </w:rPr>
      </w:pPr>
    </w:p>
    <w:p w:rsidR="004D7484" w:rsidRPr="006B4BA3" w:rsidRDefault="004D7484" w:rsidP="004D7484">
      <w:pPr>
        <w:tabs>
          <w:tab w:val="left" w:pos="709"/>
        </w:tabs>
        <w:spacing w:after="200" w:line="276" w:lineRule="auto"/>
        <w:contextualSpacing/>
        <w:rPr>
          <w:rFonts w:ascii="Arial" w:eastAsia="Calibri" w:hAnsi="Arial" w:cs="Arial"/>
          <w:lang w:val="sr-Cyrl-CS" w:eastAsia="en-US"/>
        </w:rPr>
      </w:pPr>
      <w:r w:rsidRPr="006B4BA3">
        <w:rPr>
          <w:rFonts w:ascii="Arial" w:hAnsi="Arial" w:cs="Arial"/>
          <w:lang w:val="sr-Cyrl-CS" w:eastAsia="en-US"/>
        </w:rPr>
        <w:t xml:space="preserve">Понуђачи могу </w:t>
      </w:r>
      <w:r w:rsidRPr="006B4BA3">
        <w:rPr>
          <w:rFonts w:ascii="Arial" w:hAnsi="Arial" w:cs="Arial"/>
          <w:lang w:eastAsia="en-US"/>
        </w:rPr>
        <w:t>благовремено добити исправн</w:t>
      </w:r>
      <w:r w:rsidRPr="006B4BA3">
        <w:rPr>
          <w:rFonts w:ascii="Arial" w:hAnsi="Arial" w:cs="Arial"/>
          <w:lang w:val="sr-Cyrl-CS" w:eastAsia="en-US"/>
        </w:rPr>
        <w:t>е</w:t>
      </w:r>
      <w:r w:rsidRPr="006B4BA3">
        <w:rPr>
          <w:rFonts w:ascii="Arial" w:hAnsi="Arial" w:cs="Arial"/>
          <w:lang w:eastAsia="en-US"/>
        </w:rPr>
        <w:t xml:space="preserve"> пода</w:t>
      </w:r>
      <w:r w:rsidRPr="006B4BA3">
        <w:rPr>
          <w:rFonts w:ascii="Arial" w:hAnsi="Arial" w:cs="Arial"/>
          <w:lang w:val="sr-Cyrl-CS" w:eastAsia="en-US"/>
        </w:rPr>
        <w:t>тке</w:t>
      </w:r>
      <w:r w:rsidRPr="006B4BA3">
        <w:rPr>
          <w:rFonts w:ascii="Arial" w:hAnsi="Arial" w:cs="Arial"/>
          <w:lang w:eastAsia="en-US"/>
        </w:rPr>
        <w:t xml:space="preserve"> о пореским обавезама, заштити животне средине, заштити при запошљавању</w:t>
      </w:r>
      <w:r w:rsidRPr="006B4BA3">
        <w:rPr>
          <w:rFonts w:ascii="Arial" w:hAnsi="Arial" w:cs="Arial"/>
          <w:lang w:val="sr-Cyrl-CS" w:eastAsia="en-US"/>
        </w:rPr>
        <w:t xml:space="preserve"> и </w:t>
      </w:r>
      <w:r w:rsidRPr="006B4BA3">
        <w:rPr>
          <w:rFonts w:ascii="Arial" w:hAnsi="Arial" w:cs="Arial"/>
          <w:lang w:eastAsia="en-US"/>
        </w:rPr>
        <w:t xml:space="preserve"> условима рада </w:t>
      </w:r>
      <w:r w:rsidRPr="006B4BA3">
        <w:rPr>
          <w:rFonts w:ascii="Arial" w:hAnsi="Arial" w:cs="Arial"/>
          <w:lang w:val="sr-Cyrl-CS" w:eastAsia="en-US"/>
        </w:rPr>
        <w:t>на следећим адресама:</w:t>
      </w:r>
    </w:p>
    <w:p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val="sr-Cyrl-CS" w:eastAsia="en-US"/>
        </w:rPr>
        <w:t xml:space="preserve">*Пореске обавезе: Министарство финансија - Пореска управа, Саве Машковића 3-5, Београд; интернет адреса </w:t>
      </w:r>
    </w:p>
    <w:p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eastAsia="en-US"/>
        </w:rPr>
        <w:t>*</w:t>
      </w:r>
      <w:r w:rsidRPr="006B4BA3">
        <w:rPr>
          <w:rFonts w:ascii="Arial" w:hAnsi="Arial" w:cs="Arial"/>
          <w:lang w:val="sr-Cyrl-CS" w:eastAsia="en-US"/>
        </w:rPr>
        <w:t>Заштита животне средине: 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4D7484" w:rsidRDefault="004D7484" w:rsidP="004D7484">
      <w:pPr>
        <w:tabs>
          <w:tab w:val="left" w:pos="709"/>
        </w:tabs>
        <w:spacing w:after="200" w:line="276" w:lineRule="auto"/>
        <w:contextualSpacing/>
        <w:rPr>
          <w:rFonts w:ascii="Arial" w:hAnsi="Arial" w:cs="Arial"/>
          <w:lang w:val="sr-Cyrl-CS" w:eastAsia="en-US"/>
        </w:rPr>
      </w:pPr>
      <w:r w:rsidRPr="006B4BA3">
        <w:rPr>
          <w:rFonts w:ascii="Arial" w:hAnsi="Arial" w:cs="Arial"/>
          <w:lang w:eastAsia="en-US"/>
        </w:rPr>
        <w:t>*</w:t>
      </w:r>
      <w:r w:rsidRPr="006B4BA3">
        <w:rPr>
          <w:rFonts w:ascii="Arial" w:hAnsi="Arial" w:cs="Arial"/>
          <w:lang w:val="sr-Cyrl-CS" w:eastAsia="en-US"/>
        </w:rPr>
        <w:t xml:space="preserve">Заштита при запошљавању и условима рада: Министарство рада, запошљавања и социјалне политике, Немањина 22-26, Београд; </w:t>
      </w:r>
    </w:p>
    <w:p w:rsidR="00903CD3" w:rsidRDefault="00903CD3" w:rsidP="004D7484">
      <w:pPr>
        <w:tabs>
          <w:tab w:val="left" w:pos="709"/>
        </w:tabs>
        <w:spacing w:after="200" w:line="276" w:lineRule="auto"/>
        <w:contextualSpacing/>
        <w:rPr>
          <w:rFonts w:ascii="Arial" w:hAnsi="Arial" w:cs="Arial"/>
          <w:lang w:val="sr-Cyrl-CS" w:eastAsia="en-US"/>
        </w:rPr>
      </w:pPr>
    </w:p>
    <w:p w:rsidR="00221E7A" w:rsidRDefault="00B611EC" w:rsidP="00B611EC">
      <w:pPr>
        <w:jc w:val="both"/>
        <w:rPr>
          <w:rFonts w:ascii="Arial" w:hAnsi="Arial" w:cs="Arial"/>
          <w:b/>
          <w:i/>
          <w:iCs/>
          <w:lang w:val="sr-Cyrl-RS"/>
        </w:rPr>
      </w:pPr>
      <w:r w:rsidRPr="006B4BA3">
        <w:rPr>
          <w:rFonts w:ascii="Arial" w:hAnsi="Arial" w:cs="Arial"/>
          <w:b/>
          <w:i/>
          <w:iCs/>
        </w:rPr>
        <w:t>1</w:t>
      </w:r>
      <w:r w:rsidR="00BE506A" w:rsidRPr="006B4BA3">
        <w:rPr>
          <w:rFonts w:ascii="Arial" w:hAnsi="Arial" w:cs="Arial"/>
          <w:b/>
          <w:i/>
          <w:iCs/>
          <w:lang w:val="sr-Cyrl-RS"/>
        </w:rPr>
        <w:t>0</w:t>
      </w:r>
      <w:r w:rsidRPr="006B4BA3">
        <w:rPr>
          <w:rFonts w:ascii="Arial" w:hAnsi="Arial" w:cs="Arial"/>
          <w:b/>
          <w:i/>
          <w:iCs/>
        </w:rPr>
        <w:t xml:space="preserve">. </w:t>
      </w:r>
      <w:r w:rsidR="00C114F2" w:rsidRPr="006B4BA3">
        <w:rPr>
          <w:rFonts w:ascii="Arial" w:hAnsi="Arial" w:cs="Arial"/>
          <w:b/>
          <w:i/>
          <w:iCs/>
          <w:lang w:val="sr-Cyrl-RS"/>
        </w:rPr>
        <w:t xml:space="preserve">СРЕДСТВА ФИНАНСИЈСКОГ ОБЕЗБЕЂЕЊА </w:t>
      </w:r>
    </w:p>
    <w:p w:rsidR="004919F4" w:rsidRPr="006B4BA3" w:rsidRDefault="004919F4" w:rsidP="00B611EC">
      <w:pPr>
        <w:jc w:val="both"/>
        <w:rPr>
          <w:rFonts w:ascii="Arial" w:hAnsi="Arial" w:cs="Arial"/>
          <w:b/>
          <w:i/>
          <w:iCs/>
          <w:lang w:val="sr-Cyrl-RS"/>
        </w:rPr>
      </w:pPr>
    </w:p>
    <w:p w:rsidR="00221E7A" w:rsidRPr="00034DC2" w:rsidRDefault="00034DC2" w:rsidP="00034DC2">
      <w:pPr>
        <w:jc w:val="both"/>
        <w:rPr>
          <w:rFonts w:ascii="Arial" w:eastAsia="TimesNewRomanPSMT" w:hAnsi="Arial" w:cs="Arial"/>
          <w:bCs/>
          <w:iCs/>
          <w:color w:val="auto"/>
          <w:lang w:val="sr-Cyrl-RS"/>
        </w:rPr>
      </w:pPr>
      <w:r w:rsidRPr="006B4BA3">
        <w:rPr>
          <w:rFonts w:ascii="Arial" w:eastAsia="TimesNewRomanPSMT" w:hAnsi="Arial" w:cs="Arial"/>
          <w:bCs/>
          <w:iCs/>
          <w:color w:val="auto"/>
          <w:lang w:val="sr-Cyrl-RS"/>
        </w:rPr>
        <w:t>Наручилац неће тражити средства финансијског обезбеђења у овом поступку јавне набавке.</w:t>
      </w:r>
    </w:p>
    <w:p w:rsidR="00221E7A" w:rsidRPr="00034DC2" w:rsidRDefault="00221E7A" w:rsidP="00221E7A">
      <w:pPr>
        <w:ind w:left="1080"/>
        <w:jc w:val="both"/>
        <w:rPr>
          <w:rFonts w:ascii="Arial" w:eastAsia="TimesNewRomanPSMT" w:hAnsi="Arial" w:cs="Arial"/>
          <w:b/>
          <w:bCs/>
          <w:iCs/>
          <w:color w:val="auto"/>
          <w:u w:val="single"/>
          <w:lang w:val="sr-Cyrl-RS"/>
        </w:rPr>
      </w:pPr>
    </w:p>
    <w:p w:rsidR="00221E7A" w:rsidRPr="00221E7A" w:rsidRDefault="00221E7A" w:rsidP="00221E7A">
      <w:pPr>
        <w:jc w:val="both"/>
      </w:pPr>
      <w:r w:rsidRPr="00221E7A">
        <w:rPr>
          <w:rFonts w:ascii="Arial" w:hAnsi="Arial" w:cs="Arial"/>
          <w:b/>
          <w:bCs/>
          <w:i/>
        </w:rPr>
        <w:t>1</w:t>
      </w:r>
      <w:r w:rsidR="007C7A3D">
        <w:rPr>
          <w:rFonts w:ascii="Arial" w:hAnsi="Arial" w:cs="Arial"/>
          <w:b/>
          <w:bCs/>
          <w:i/>
          <w:lang w:val="sr-Cyrl-RS"/>
        </w:rPr>
        <w:t>1</w:t>
      </w:r>
      <w:r w:rsidRPr="00221E7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E7A" w:rsidRPr="008A4333" w:rsidRDefault="00221E7A" w:rsidP="008A4333">
      <w:pPr>
        <w:spacing w:before="120" w:after="120"/>
        <w:jc w:val="both"/>
        <w:rPr>
          <w:rFonts w:ascii="Arial" w:hAnsi="Arial" w:cs="Arial"/>
          <w:b/>
          <w:i/>
          <w:lang w:val="sr-Cyrl-RS"/>
        </w:rPr>
      </w:pPr>
      <w:r w:rsidRPr="00221E7A">
        <w:rPr>
          <w:rFonts w:ascii="Arial" w:hAnsi="Arial" w:cs="Arial"/>
        </w:rPr>
        <w:t>Предметна набавка не садржи поверљиве информације које наручилац ставља на располагање.</w:t>
      </w:r>
    </w:p>
    <w:p w:rsidR="00221E7A" w:rsidRDefault="00221E7A" w:rsidP="00221E7A">
      <w:pPr>
        <w:jc w:val="both"/>
        <w:rPr>
          <w:rFonts w:ascii="Arial" w:eastAsia="TimesNewRomanPSMT" w:hAnsi="Arial" w:cs="Arial"/>
          <w:bCs/>
          <w:iCs/>
          <w:color w:val="auto"/>
          <w:lang w:val="sr-Cyrl-RS"/>
        </w:rPr>
      </w:pPr>
    </w:p>
    <w:p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2</w:t>
      </w:r>
      <w:r w:rsidRPr="00221E7A">
        <w:rPr>
          <w:rFonts w:ascii="Arial" w:hAnsi="Arial" w:cs="Arial"/>
          <w:b/>
          <w:bCs/>
        </w:rPr>
        <w:t>. ДОДАТНЕ ИНФОРМАЦИЈЕ ИЛИ ПОЈАШЊЕЊА У ВЕЗИ СА ПРИПРЕМАЊЕМ ПОНУДЕ</w:t>
      </w:r>
    </w:p>
    <w:p w:rsidR="00221E7A" w:rsidRPr="00221E7A" w:rsidRDefault="00221E7A" w:rsidP="00221E7A">
      <w:pPr>
        <w:jc w:val="both"/>
        <w:rPr>
          <w:rFonts w:ascii="Arial" w:hAnsi="Arial" w:cs="Arial"/>
          <w:b/>
          <w:bCs/>
        </w:rPr>
      </w:pPr>
    </w:p>
    <w:p w:rsidR="00221E7A" w:rsidRPr="003A46F5" w:rsidRDefault="00221E7A" w:rsidP="00221E7A">
      <w:pPr>
        <w:jc w:val="both"/>
        <w:rPr>
          <w:rFonts w:ascii="Arial" w:hAnsi="Arial" w:cs="Arial"/>
          <w:i/>
        </w:rPr>
      </w:pPr>
      <w:r w:rsidRPr="003A46F5">
        <w:rPr>
          <w:rFonts w:ascii="Arial" w:hAnsi="Arial" w:cs="Arial"/>
        </w:rPr>
        <w:t xml:space="preserve">Заинтересовано лице може, у писаном </w:t>
      </w:r>
      <w:r w:rsidRPr="003A46F5">
        <w:rPr>
          <w:rFonts w:ascii="Arial" w:hAnsi="Arial" w:cs="Arial"/>
          <w:color w:val="auto"/>
        </w:rPr>
        <w:t>облику</w:t>
      </w:r>
      <w:r w:rsidR="003A46F5" w:rsidRPr="003A46F5">
        <w:rPr>
          <w:rFonts w:ascii="Arial" w:hAnsi="Arial" w:cs="Arial"/>
          <w:color w:val="auto"/>
        </w:rPr>
        <w:t xml:space="preserve">, </w:t>
      </w:r>
      <w:r w:rsidRPr="003A46F5">
        <w:rPr>
          <w:rFonts w:ascii="Arial" w:hAnsi="Arial" w:cs="Arial"/>
          <w:color w:val="auto"/>
        </w:rPr>
        <w:t>путем поште</w:t>
      </w:r>
      <w:r w:rsidRPr="003A46F5">
        <w:rPr>
          <w:rFonts w:ascii="Arial" w:hAnsi="Arial" w:cs="Arial"/>
          <w:color w:val="auto"/>
          <w:lang w:val="sr-Cyrl-CS"/>
        </w:rPr>
        <w:t xml:space="preserve"> на адресу наручиоца</w:t>
      </w:r>
      <w:r w:rsidRPr="003A46F5">
        <w:rPr>
          <w:rFonts w:ascii="Arial" w:hAnsi="Arial" w:cs="Arial"/>
          <w:color w:val="auto"/>
        </w:rPr>
        <w:t>, електронске поште</w:t>
      </w:r>
      <w:r w:rsidRPr="003A46F5">
        <w:rPr>
          <w:rFonts w:ascii="Arial" w:hAnsi="Arial" w:cs="Arial"/>
          <w:color w:val="auto"/>
          <w:lang w:val="sr-Cyrl-CS"/>
        </w:rPr>
        <w:t xml:space="preserve"> на </w:t>
      </w:r>
      <w:r w:rsidRPr="003A46F5">
        <w:rPr>
          <w:rFonts w:ascii="Arial" w:hAnsi="Arial" w:cs="Arial"/>
          <w:iCs/>
          <w:color w:val="auto"/>
        </w:rPr>
        <w:t>e</w:t>
      </w:r>
      <w:r w:rsidRPr="00CC64D8">
        <w:rPr>
          <w:rFonts w:ascii="Arial" w:hAnsi="Arial" w:cs="Arial"/>
          <w:iCs/>
          <w:color w:val="auto"/>
          <w:lang w:val="ru-RU"/>
        </w:rPr>
        <w:t>-</w:t>
      </w:r>
      <w:r w:rsidRPr="00CC64D8">
        <w:rPr>
          <w:rFonts w:ascii="Arial" w:hAnsi="Arial" w:cs="Arial"/>
          <w:iCs/>
          <w:color w:val="auto"/>
        </w:rPr>
        <w:t>mail</w:t>
      </w:r>
      <w:r w:rsidR="003A46F5" w:rsidRPr="00CC64D8">
        <w:rPr>
          <w:rFonts w:ascii="Arial" w:hAnsi="Arial" w:cs="Arial"/>
          <w:color w:val="auto"/>
          <w:lang w:val="sr-Cyrl-CS"/>
        </w:rPr>
        <w:t xml:space="preserve"> </w:t>
      </w:r>
      <w:hyperlink r:id="rId11" w:history="1">
        <w:r w:rsidR="0097373B" w:rsidRPr="00CC64D8">
          <w:rPr>
            <w:rStyle w:val="Hyperlink"/>
            <w:rFonts w:ascii="Arial" w:hAnsi="Arial" w:cs="Arial"/>
          </w:rPr>
          <w:t>nina.nikolajevic@eps.rs</w:t>
        </w:r>
      </w:hyperlink>
      <w:r w:rsidR="0097373B">
        <w:rPr>
          <w:rFonts w:ascii="Arial" w:hAnsi="Arial" w:cs="Arial"/>
          <w:color w:val="auto"/>
        </w:rPr>
        <w:t xml:space="preserve"> </w:t>
      </w:r>
      <w:r w:rsidRPr="003A46F5">
        <w:rPr>
          <w:rFonts w:ascii="Arial" w:hAnsi="Arial" w:cs="Arial"/>
        </w:rPr>
        <w:t xml:space="preserve">тражити од наручиоца додатне </w:t>
      </w:r>
      <w:r w:rsidRPr="003A46F5">
        <w:rPr>
          <w:rFonts w:ascii="Arial" w:hAnsi="Arial" w:cs="Arial"/>
        </w:rPr>
        <w:lastRenderedPageBreak/>
        <w:t xml:space="preserve">информације или појашњења у вези са припремањем понуде, најкасније 5 дана пре истека рока за </w:t>
      </w:r>
      <w:r w:rsidRPr="00B030A2">
        <w:rPr>
          <w:rFonts w:ascii="Arial" w:hAnsi="Arial" w:cs="Arial"/>
        </w:rPr>
        <w:t>подношење понуде.</w:t>
      </w:r>
      <w:r w:rsidRPr="003A46F5">
        <w:rPr>
          <w:rFonts w:ascii="Arial" w:hAnsi="Arial" w:cs="Arial"/>
          <w:i/>
        </w:rPr>
        <w:t xml:space="preserve"> </w:t>
      </w:r>
    </w:p>
    <w:p w:rsidR="00221E7A" w:rsidRPr="003A46F5" w:rsidRDefault="00221E7A" w:rsidP="00221E7A">
      <w:pPr>
        <w:jc w:val="both"/>
        <w:rPr>
          <w:rFonts w:ascii="Arial" w:hAnsi="Arial" w:cs="Arial"/>
          <w:lang w:val="sr-Cyrl-RS"/>
        </w:rPr>
      </w:pPr>
      <w:r w:rsidRPr="00221E7A">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w:t>
      </w:r>
      <w:r w:rsidR="003A46F5">
        <w:rPr>
          <w:rFonts w:ascii="Arial" w:hAnsi="Arial" w:cs="Arial"/>
        </w:rPr>
        <w:t>послати осталим кандидатима са Листе кв</w:t>
      </w:r>
      <w:r w:rsidR="003A46F5">
        <w:rPr>
          <w:rFonts w:ascii="Arial" w:hAnsi="Arial" w:cs="Arial"/>
          <w:lang w:val="sr-Cyrl-RS"/>
        </w:rPr>
        <w:t>алификованих кандидата.</w:t>
      </w:r>
    </w:p>
    <w:p w:rsidR="00221E7A" w:rsidRPr="00221E7A" w:rsidRDefault="00221E7A" w:rsidP="00221E7A">
      <w:pPr>
        <w:jc w:val="both"/>
        <w:rPr>
          <w:rFonts w:ascii="Arial" w:hAnsi="Arial" w:cs="Arial"/>
        </w:rPr>
      </w:pPr>
      <w:r w:rsidRPr="00221E7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13EF2">
        <w:rPr>
          <w:rFonts w:ascii="Arial" w:eastAsia="TimesNewRomanPS-BoldMT" w:hAnsi="Arial" w:cs="Arial"/>
          <w:b/>
          <w:bCs/>
          <w:lang w:val="sr-Cyrl-RS"/>
        </w:rPr>
        <w:t xml:space="preserve"> </w:t>
      </w:r>
      <w:r w:rsidRPr="00B13EF2">
        <w:rPr>
          <w:rFonts w:ascii="Arial" w:eastAsia="TimesNewRomanPS-BoldMT" w:hAnsi="Arial" w:cs="Arial"/>
          <w:bCs/>
        </w:rPr>
        <w:t>ЈН бр</w:t>
      </w:r>
      <w:r w:rsidR="0026677E" w:rsidRPr="00B13EF2">
        <w:rPr>
          <w:rFonts w:ascii="Arial" w:eastAsia="TimesNewRomanPS-BoldMT" w:hAnsi="Arial" w:cs="Arial"/>
          <w:bCs/>
          <w:lang w:val="sr-Cyrl-RS"/>
        </w:rPr>
        <w:t>.</w:t>
      </w:r>
      <w:r w:rsidR="00BD5001">
        <w:rPr>
          <w:rFonts w:ascii="Arial" w:eastAsia="TimesNewRomanPS-BoldMT" w:hAnsi="Arial" w:cs="Arial"/>
          <w:bCs/>
          <w:lang w:val="sr-Cyrl-RS"/>
        </w:rPr>
        <w:t xml:space="preserve"> </w:t>
      </w:r>
      <w:r w:rsidR="00E9155A" w:rsidRPr="003378F9">
        <w:rPr>
          <w:rFonts w:ascii="Arial" w:eastAsia="TimesNewRomanPS-BoldMT" w:hAnsi="Arial" w:cs="Arial"/>
          <w:bCs/>
          <w:lang w:val="sr-Cyrl-RS"/>
        </w:rPr>
        <w:t>Ј</w:t>
      </w:r>
      <w:r w:rsidR="00E9155A" w:rsidRPr="003378F9">
        <w:rPr>
          <w:rFonts w:ascii="Arial" w:eastAsia="TimesNewRomanPS-BoldMT" w:hAnsi="Arial" w:cs="Arial"/>
          <w:bCs/>
        </w:rPr>
        <w:t>N/1000/0004</w:t>
      </w:r>
      <w:r w:rsidR="005F5B69">
        <w:rPr>
          <w:rFonts w:ascii="Arial" w:eastAsia="TimesNewRomanPS-BoldMT" w:hAnsi="Arial" w:cs="Arial"/>
          <w:bCs/>
          <w:lang w:val="sr-Cyrl-RS"/>
        </w:rPr>
        <w:t>-1</w:t>
      </w:r>
      <w:r w:rsidR="00E9155A" w:rsidRPr="003378F9">
        <w:rPr>
          <w:rFonts w:ascii="Arial" w:eastAsia="TimesNewRomanPS-BoldMT" w:hAnsi="Arial" w:cs="Arial"/>
          <w:bCs/>
        </w:rPr>
        <w:t>/2016</w:t>
      </w:r>
      <w:r w:rsidR="006D56B7" w:rsidRPr="003378F9">
        <w:rPr>
          <w:rFonts w:ascii="Arial" w:eastAsia="TimesNewRomanPS-BoldMT" w:hAnsi="Arial" w:cs="Arial"/>
          <w:bCs/>
          <w:lang w:val="sr-Cyrl-RS"/>
        </w:rPr>
        <w:t>,</w:t>
      </w:r>
      <w:r w:rsidR="007C7A3D" w:rsidRPr="007C7A3D">
        <w:t xml:space="preserve"> </w:t>
      </w:r>
      <w:r w:rsidR="006D56B7" w:rsidRPr="006D56B7">
        <w:rPr>
          <w:rFonts w:ascii="Arial" w:eastAsia="TimesNewRomanPS-BoldMT" w:hAnsi="Arial" w:cs="Arial"/>
          <w:bCs/>
        </w:rPr>
        <w:t>„Услуге штампања</w:t>
      </w:r>
      <w:r w:rsidR="00D3682D">
        <w:rPr>
          <w:rFonts w:ascii="Arial" w:eastAsia="TimesNewRomanPS-BoldMT" w:hAnsi="Arial" w:cs="Arial"/>
          <w:bCs/>
        </w:rPr>
        <w:t xml:space="preserve"> </w:t>
      </w:r>
      <w:r w:rsidR="00D3682D">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rPr>
        <w:t xml:space="preserve">, </w:t>
      </w:r>
      <w:r w:rsidR="003378F9">
        <w:rPr>
          <w:rFonts w:ascii="Arial" w:hAnsi="Arial" w:cs="Arial"/>
          <w:lang w:val="sr-Cyrl-RS"/>
        </w:rPr>
        <w:t>(</w:t>
      </w:r>
      <w:r w:rsidR="005F5B69" w:rsidRPr="001319D8">
        <w:rPr>
          <w:rFonts w:ascii="Arial" w:hAnsi="Arial" w:cs="Arial"/>
          <w:lang w:val="sr-Cyrl-RS"/>
        </w:rPr>
        <w:t>штампање</w:t>
      </w:r>
      <w:r w:rsidR="005F5B69" w:rsidRPr="001319D8">
        <w:rPr>
          <w:rFonts w:ascii="Arial" w:hAnsi="Arial" w:cs="Arial"/>
          <w:lang w:val="sr-Latn-RS"/>
        </w:rPr>
        <w:t xml:space="preserve"> папирних кеса</w:t>
      </w:r>
      <w:r w:rsidR="005F5B69" w:rsidRPr="001319D8">
        <w:rPr>
          <w:rFonts w:ascii="Arial" w:hAnsi="Arial" w:cs="Arial"/>
          <w:lang w:val="sr-Cyrl-RS"/>
        </w:rPr>
        <w:t xml:space="preserve"> за систем ЕПС</w:t>
      </w:r>
      <w:r w:rsidR="005F5B69" w:rsidRPr="001319D8">
        <w:rPr>
          <w:rFonts w:ascii="Arial" w:hAnsi="Arial" w:cs="Arial"/>
          <w:lang w:val="sr-Latn-RS"/>
        </w:rPr>
        <w:t xml:space="preserve"> и свезака</w:t>
      </w:r>
      <w:r w:rsidR="005F5B69" w:rsidRPr="001319D8">
        <w:rPr>
          <w:rFonts w:ascii="Arial" w:hAnsi="Arial" w:cs="Arial"/>
          <w:lang w:val="sr-Cyrl-RS"/>
        </w:rPr>
        <w:t xml:space="preserve"> ЕПС са спиралом</w:t>
      </w:r>
      <w:r w:rsidR="003378F9">
        <w:rPr>
          <w:rFonts w:ascii="Arial" w:hAnsi="Arial" w:cs="Arial"/>
          <w:lang w:val="sr-Cyrl-RS"/>
        </w:rPr>
        <w:t xml:space="preserve">) </w:t>
      </w:r>
      <w:r w:rsidR="006D56B7" w:rsidRPr="006D56B7">
        <w:rPr>
          <w:rFonts w:ascii="Arial" w:eastAsia="TimesNewRomanPS-BoldMT" w:hAnsi="Arial" w:cs="Arial"/>
          <w:bCs/>
        </w:rPr>
        <w:t>у другој ф</w:t>
      </w:r>
      <w:r w:rsidR="00D3682D">
        <w:rPr>
          <w:rFonts w:ascii="Arial" w:eastAsia="TimesNewRomanPS-BoldMT" w:hAnsi="Arial" w:cs="Arial"/>
          <w:bCs/>
        </w:rPr>
        <w:t>ази квалификационог поступка</w:t>
      </w:r>
      <w:r w:rsidR="007C7A3D">
        <w:rPr>
          <w:rFonts w:ascii="Arial" w:hAnsi="Arial" w:cs="Arial"/>
          <w:i/>
          <w:iCs/>
          <w:lang w:val="sr-Cyrl-RS"/>
        </w:rPr>
        <w:t xml:space="preserve">. </w:t>
      </w:r>
      <w:r w:rsidRPr="00221E7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E7A" w:rsidRPr="00221E7A" w:rsidRDefault="00221E7A" w:rsidP="00221E7A">
      <w:pPr>
        <w:jc w:val="both"/>
        <w:rPr>
          <w:rFonts w:ascii="Arial" w:hAnsi="Arial" w:cs="Arial"/>
        </w:rPr>
      </w:pPr>
      <w:r w:rsidRPr="00221E7A">
        <w:rPr>
          <w:rFonts w:ascii="Arial" w:hAnsi="Arial" w:cs="Arial"/>
        </w:rPr>
        <w:t>По истеку рока п</w:t>
      </w:r>
      <w:r w:rsidR="006D56B7">
        <w:rPr>
          <w:rFonts w:ascii="Arial" w:hAnsi="Arial" w:cs="Arial"/>
        </w:rPr>
        <w:t>редвиђеног за подношење понуда Н</w:t>
      </w:r>
      <w:r w:rsidRPr="00221E7A">
        <w:rPr>
          <w:rFonts w:ascii="Arial" w:hAnsi="Arial" w:cs="Arial"/>
          <w:lang w:val="sr-Cyrl-CS"/>
        </w:rPr>
        <w:t>а</w:t>
      </w:r>
      <w:r w:rsidRPr="00221E7A">
        <w:rPr>
          <w:rFonts w:ascii="Arial" w:hAnsi="Arial" w:cs="Arial"/>
        </w:rPr>
        <w:t xml:space="preserve">ручилац не може да мења нити да допуњује конкурсну документацију. </w:t>
      </w:r>
    </w:p>
    <w:p w:rsidR="00221E7A" w:rsidRPr="00221E7A" w:rsidRDefault="00221E7A" w:rsidP="00221E7A">
      <w:pPr>
        <w:jc w:val="both"/>
        <w:rPr>
          <w:rFonts w:ascii="Arial" w:hAnsi="Arial" w:cs="Arial"/>
          <w:bCs/>
          <w:color w:val="auto"/>
        </w:rPr>
      </w:pPr>
      <w:r w:rsidRPr="00221E7A">
        <w:rPr>
          <w:rFonts w:ascii="Arial" w:hAnsi="Arial" w:cs="Arial"/>
        </w:rPr>
        <w:t xml:space="preserve">Тражење додатних информација или појашњења у вези са припремањем понуде телефоном није дозвољено. </w:t>
      </w:r>
    </w:p>
    <w:p w:rsidR="00221E7A" w:rsidRPr="00221E7A" w:rsidRDefault="00221E7A" w:rsidP="00221E7A">
      <w:pPr>
        <w:jc w:val="both"/>
        <w:rPr>
          <w:rFonts w:ascii="Arial" w:hAnsi="Arial" w:cs="Arial"/>
          <w:lang w:val="sr-Cyrl-RS"/>
        </w:rPr>
      </w:pPr>
      <w:r w:rsidRPr="00221E7A">
        <w:rPr>
          <w:rFonts w:ascii="Arial" w:hAnsi="Arial" w:cs="Arial"/>
          <w:bCs/>
          <w:color w:val="auto"/>
        </w:rPr>
        <w:t>Комуникација у поступку јавне набавке врши се искључиво на начин одређен чланом 20. Закона.</w:t>
      </w:r>
    </w:p>
    <w:p w:rsidR="007E733A" w:rsidRDefault="007E733A" w:rsidP="00221E7A">
      <w:pPr>
        <w:jc w:val="both"/>
        <w:rPr>
          <w:rFonts w:ascii="Arial" w:hAnsi="Arial" w:cs="Arial"/>
          <w:b/>
          <w:bCs/>
        </w:rPr>
      </w:pPr>
    </w:p>
    <w:p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3</w:t>
      </w:r>
      <w:r w:rsidRPr="00221E7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E7A" w:rsidRPr="00221E7A" w:rsidRDefault="00221E7A" w:rsidP="00221E7A">
      <w:pPr>
        <w:jc w:val="both"/>
        <w:rPr>
          <w:rFonts w:ascii="Arial" w:hAnsi="Arial" w:cs="Arial"/>
          <w:b/>
          <w:bCs/>
        </w:rPr>
      </w:pPr>
    </w:p>
    <w:p w:rsidR="00221E7A" w:rsidRPr="00221E7A" w:rsidRDefault="00221E7A" w:rsidP="00221E7A">
      <w:pPr>
        <w:jc w:val="both"/>
        <w:rPr>
          <w:rFonts w:ascii="Arial" w:eastAsia="TimesNewRomanPSMT" w:hAnsi="Arial" w:cs="Arial"/>
          <w:bCs/>
        </w:rPr>
      </w:pPr>
      <w:r w:rsidRPr="00221E7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E7A" w:rsidRPr="00221E7A" w:rsidRDefault="00221E7A" w:rsidP="00221E7A">
      <w:pPr>
        <w:tabs>
          <w:tab w:val="left" w:pos="-135"/>
          <w:tab w:val="left" w:pos="0"/>
          <w:tab w:val="left" w:pos="120"/>
        </w:tabs>
        <w:jc w:val="both"/>
        <w:rPr>
          <w:rFonts w:ascii="Arial" w:hAnsi="Arial" w:cs="Arial"/>
        </w:rPr>
      </w:pPr>
      <w:r w:rsidRPr="00221E7A">
        <w:rPr>
          <w:rFonts w:ascii="Arial" w:eastAsia="TimesNewRomanPSMT" w:hAnsi="Arial" w:cs="Arial"/>
          <w:bCs/>
        </w:rPr>
        <w:t>Уколико наручилац оцени да су потребна додатна објашњења или је потребно извршити</w:t>
      </w:r>
      <w:r w:rsidRPr="00221E7A">
        <w:rPr>
          <w:rFonts w:ascii="Arial" w:hAnsi="Arial" w:cs="Arial"/>
        </w:rPr>
        <w:t xml:space="preserve"> контролу (увид) код понуђача, односно његовог подизвођача</w:t>
      </w:r>
      <w:r w:rsidRPr="00221E7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У случају разлике између јединичне и укупне цене, меродавна је јединична цена.</w:t>
      </w:r>
    </w:p>
    <w:p w:rsidR="00221E7A" w:rsidRPr="00221E7A" w:rsidRDefault="00221E7A" w:rsidP="00221E7A">
      <w:pPr>
        <w:jc w:val="both"/>
        <w:rPr>
          <w:rFonts w:ascii="Arial" w:hAnsi="Arial" w:cs="Arial"/>
        </w:rPr>
      </w:pPr>
      <w:r w:rsidRPr="00221E7A">
        <w:rPr>
          <w:rFonts w:ascii="Arial" w:hAnsi="Arial" w:cs="Arial"/>
        </w:rPr>
        <w:t>Ако се понуђач не сагласи са исправком рачунских грешака, наручил</w:t>
      </w:r>
      <w:r w:rsidRPr="00221E7A">
        <w:rPr>
          <w:rFonts w:ascii="Arial" w:hAnsi="Arial" w:cs="Arial"/>
          <w:lang w:val="sr-Cyrl-CS"/>
        </w:rPr>
        <w:t>а</w:t>
      </w:r>
      <w:r w:rsidRPr="00221E7A">
        <w:rPr>
          <w:rFonts w:ascii="Arial" w:hAnsi="Arial" w:cs="Arial"/>
        </w:rPr>
        <w:t xml:space="preserve">ц ће његову понуду одбити као неприхватљиву. </w:t>
      </w:r>
    </w:p>
    <w:p w:rsidR="00221E7A" w:rsidRPr="00221E7A" w:rsidRDefault="00221E7A" w:rsidP="00221E7A">
      <w:pPr>
        <w:jc w:val="both"/>
        <w:rPr>
          <w:rFonts w:ascii="Arial" w:hAnsi="Arial" w:cs="Arial"/>
          <w:b/>
          <w:bCs/>
          <w:lang w:val="sr-Cyrl-RS"/>
        </w:rPr>
      </w:pPr>
    </w:p>
    <w:p w:rsidR="00221E7A" w:rsidRPr="003F39D2" w:rsidRDefault="00221E7A" w:rsidP="00221E7A">
      <w:pPr>
        <w:jc w:val="both"/>
        <w:rPr>
          <w:rFonts w:ascii="Arial" w:hAnsi="Arial" w:cs="Arial"/>
          <w:b/>
          <w:bCs/>
        </w:rPr>
      </w:pPr>
      <w:r w:rsidRPr="003F39D2">
        <w:rPr>
          <w:rFonts w:ascii="Arial" w:hAnsi="Arial" w:cs="Arial"/>
          <w:b/>
          <w:bCs/>
        </w:rPr>
        <w:t>1</w:t>
      </w:r>
      <w:r w:rsidR="007C7A3D" w:rsidRPr="003F39D2">
        <w:rPr>
          <w:rFonts w:ascii="Arial" w:hAnsi="Arial" w:cs="Arial"/>
          <w:b/>
          <w:bCs/>
          <w:lang w:val="sr-Cyrl-RS"/>
        </w:rPr>
        <w:t>4</w:t>
      </w:r>
      <w:r w:rsidRPr="003F39D2">
        <w:rPr>
          <w:rFonts w:ascii="Arial" w:hAnsi="Arial" w:cs="Arial"/>
          <w:b/>
          <w:bCs/>
        </w:rPr>
        <w:t>. ДОДАТНО ОБЕЗБЕЂЕЊЕ ИСПУЊЕЊА УГОВОРНИХ ОБАВЕЗА ПОНУЂАЧА КОЈИ СЕ НАЛАЗЕ НА СПИСКУ НЕГАТИВНИХ РЕФЕРЕНЦИ</w:t>
      </w:r>
    </w:p>
    <w:p w:rsidR="00221E7A" w:rsidRPr="003F39D2" w:rsidRDefault="00221E7A" w:rsidP="00221E7A">
      <w:pPr>
        <w:jc w:val="both"/>
        <w:rPr>
          <w:rFonts w:ascii="Arial" w:hAnsi="Arial" w:cs="Arial"/>
          <w:b/>
          <w:bCs/>
        </w:rPr>
      </w:pPr>
    </w:p>
    <w:p w:rsidR="00221E7A" w:rsidRPr="00221E7A" w:rsidRDefault="00221E7A" w:rsidP="00221E7A">
      <w:pPr>
        <w:jc w:val="both"/>
        <w:rPr>
          <w:rFonts w:ascii="Arial" w:eastAsia="TimesNewRomanPSMT" w:hAnsi="Arial" w:cs="Arial"/>
          <w:b/>
          <w:bCs/>
          <w:i/>
          <w:iCs/>
          <w:lang w:val="sr-Cyrl-RS"/>
        </w:rPr>
      </w:pPr>
      <w:r w:rsidRPr="003F39D2">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F39D2">
        <w:rPr>
          <w:rFonts w:ascii="Arial" w:eastAsia="TimesNewRomanPSMT" w:hAnsi="Arial" w:cs="Arial"/>
          <w:b/>
          <w:bCs/>
          <w:iCs/>
        </w:rPr>
        <w:t xml:space="preserve"> у тренутку закључења уговора</w:t>
      </w:r>
      <w:r w:rsidRPr="003F39D2">
        <w:rPr>
          <w:rFonts w:ascii="Arial" w:eastAsia="TimesNewRomanPSMT" w:hAnsi="Arial" w:cs="Arial"/>
          <w:bCs/>
          <w:iCs/>
          <w:color w:val="FF0000"/>
        </w:rPr>
        <w:t xml:space="preserve"> </w:t>
      </w:r>
      <w:r w:rsidRPr="003F39D2">
        <w:rPr>
          <w:rFonts w:ascii="Arial" w:eastAsia="TimesNewRomanPSMT" w:hAnsi="Arial" w:cs="Arial"/>
          <w:bCs/>
          <w:iCs/>
        </w:rPr>
        <w:t xml:space="preserve">преда наручиоцу </w:t>
      </w:r>
      <w:r w:rsidRPr="003F39D2">
        <w:rPr>
          <w:rFonts w:ascii="Arial" w:eastAsia="TimesNewRomanPSMT" w:hAnsi="Arial" w:cs="Arial"/>
          <w:b/>
          <w:bCs/>
          <w:iCs/>
        </w:rPr>
        <w:t>банкарску гаранцију за добро извршење посла</w:t>
      </w:r>
      <w:r w:rsidRPr="003F39D2">
        <w:rPr>
          <w:rFonts w:ascii="Arial" w:eastAsia="TimesNewRomanPSMT" w:hAnsi="Arial" w:cs="Arial"/>
          <w:bCs/>
          <w:iCs/>
        </w:rPr>
        <w:t xml:space="preserve">, која </w:t>
      </w:r>
      <w:r w:rsidRPr="003F39D2">
        <w:rPr>
          <w:rFonts w:ascii="Arial" w:eastAsia="TimesNewRomanPSMT" w:hAnsi="Arial" w:cs="Arial"/>
          <w:bCs/>
          <w:iCs/>
        </w:rPr>
        <w:lastRenderedPageBreak/>
        <w:t>ће бити са клаузулама: безусловна</w:t>
      </w:r>
      <w:r w:rsidRPr="003F39D2">
        <w:rPr>
          <w:rFonts w:ascii="Arial" w:eastAsia="TimesNewRomanPSMT" w:hAnsi="Arial" w:cs="Arial"/>
          <w:bCs/>
          <w:iCs/>
          <w:lang w:val="sr-Cyrl-CS"/>
        </w:rPr>
        <w:t xml:space="preserve"> и</w:t>
      </w:r>
      <w:r w:rsidRPr="003F39D2">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097CB6" w:rsidRPr="003F39D2">
        <w:rPr>
          <w:rFonts w:ascii="Arial" w:eastAsia="TimesNewRomanPSMT" w:hAnsi="Arial" w:cs="Arial"/>
          <w:b/>
          <w:bCs/>
          <w:iCs/>
          <w:u w:val="single"/>
        </w:rPr>
        <w:t>од 5%</w:t>
      </w:r>
      <w:r w:rsidRPr="003F39D2">
        <w:rPr>
          <w:rFonts w:ascii="Arial" w:eastAsia="TimesNewRomanPSMT" w:hAnsi="Arial" w:cs="Arial"/>
          <w:b/>
          <w:bCs/>
          <w:iCs/>
          <w:u w:val="single"/>
          <w:lang w:val="sr-Cyrl-CS"/>
        </w:rPr>
        <w:t>,</w:t>
      </w:r>
      <w:r w:rsidRPr="003F39D2">
        <w:rPr>
          <w:rFonts w:ascii="Arial" w:eastAsia="TimesNewRomanPSMT" w:hAnsi="Arial" w:cs="Arial"/>
          <w:bCs/>
          <w:iCs/>
          <w:lang w:val="sr-Cyrl-CS"/>
        </w:rPr>
        <w:t xml:space="preserve">  </w:t>
      </w:r>
      <w:r w:rsidRPr="003F39D2">
        <w:rPr>
          <w:rFonts w:ascii="Arial" w:eastAsia="TimesNewRomanPSMT" w:hAnsi="Arial" w:cs="Arial"/>
          <w:bCs/>
          <w:iCs/>
        </w:rPr>
        <w:t>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E7A" w:rsidRDefault="00221E7A" w:rsidP="00221E7A">
      <w:pPr>
        <w:jc w:val="both"/>
        <w:rPr>
          <w:rFonts w:ascii="Arial" w:eastAsia="TimesNewRomanPSMT" w:hAnsi="Arial" w:cs="Arial"/>
          <w:bCs/>
          <w:iCs/>
          <w:color w:val="auto"/>
          <w:lang w:val="sr-Cyrl-RS"/>
        </w:rPr>
      </w:pPr>
    </w:p>
    <w:p w:rsidR="00221E7A" w:rsidRPr="00221E7A" w:rsidRDefault="00221E7A" w:rsidP="00221E7A">
      <w:pPr>
        <w:jc w:val="both"/>
      </w:pPr>
      <w:r w:rsidRPr="00221E7A">
        <w:rPr>
          <w:rFonts w:ascii="Arial" w:hAnsi="Arial" w:cs="Arial"/>
          <w:b/>
          <w:bCs/>
        </w:rPr>
        <w:t>1</w:t>
      </w:r>
      <w:r w:rsidR="007C7A3D">
        <w:rPr>
          <w:rFonts w:ascii="Arial" w:hAnsi="Arial" w:cs="Arial"/>
          <w:b/>
          <w:bCs/>
          <w:lang w:val="sr-Cyrl-RS"/>
        </w:rPr>
        <w:t>5</w:t>
      </w:r>
      <w:r w:rsidRPr="00221E7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21E7A" w:rsidRPr="00221E7A" w:rsidRDefault="00221E7A" w:rsidP="00221E7A">
      <w:pPr>
        <w:jc w:val="both"/>
      </w:pPr>
    </w:p>
    <w:p w:rsidR="00221E7A" w:rsidRPr="008A4333" w:rsidRDefault="00221E7A" w:rsidP="00221E7A">
      <w:pPr>
        <w:jc w:val="both"/>
        <w:rPr>
          <w:rFonts w:ascii="Arial" w:hAnsi="Arial" w:cs="Arial"/>
          <w:b/>
          <w:bCs/>
          <w:i/>
          <w:iCs/>
          <w:lang w:val="sr-Cyrl-RS"/>
        </w:rPr>
      </w:pPr>
      <w:r w:rsidRPr="00221E7A">
        <w:rPr>
          <w:rFonts w:ascii="Arial" w:hAnsi="Arial" w:cs="Arial"/>
        </w:rPr>
        <w:t xml:space="preserve">Избор најповољније понуде ће се извршити применом критеријума </w:t>
      </w:r>
      <w:r w:rsidRPr="00221E7A">
        <w:rPr>
          <w:rFonts w:ascii="Arial" w:hAnsi="Arial" w:cs="Arial"/>
          <w:b/>
          <w:bCs/>
        </w:rPr>
        <w:t xml:space="preserve">„Најнижа понуђена цена“. </w:t>
      </w:r>
    </w:p>
    <w:p w:rsidR="00221E7A" w:rsidRDefault="00221E7A" w:rsidP="00221E7A">
      <w:pPr>
        <w:jc w:val="both"/>
        <w:rPr>
          <w:rFonts w:ascii="Arial" w:hAnsi="Arial" w:cs="Arial"/>
          <w:b/>
          <w:bCs/>
          <w:lang w:val="sr-Cyrl-RS"/>
        </w:rPr>
      </w:pPr>
    </w:p>
    <w:p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6</w:t>
      </w:r>
      <w:r w:rsidRPr="00221E7A">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w:t>
      </w:r>
      <w:r w:rsidR="00794463">
        <w:rPr>
          <w:rFonts w:ascii="Arial" w:hAnsi="Arial" w:cs="Arial"/>
          <w:b/>
          <w:bCs/>
          <w:lang w:val="sr-Cyrl-RS"/>
        </w:rPr>
        <w:t>А</w:t>
      </w:r>
      <w:r w:rsidRPr="00221E7A">
        <w:rPr>
          <w:rFonts w:ascii="Arial" w:hAnsi="Arial" w:cs="Arial"/>
          <w:b/>
          <w:bCs/>
        </w:rPr>
        <w:t xml:space="preserve"> СА ЈЕДНАКИМ БРОЈЕМ ПОНДЕРА ИЛИ ИСТОМ ПОНУЂЕНОМ ЦЕНОМ </w:t>
      </w:r>
    </w:p>
    <w:p w:rsidR="00221E7A" w:rsidRPr="00221E7A" w:rsidRDefault="00221E7A" w:rsidP="00221E7A">
      <w:pPr>
        <w:jc w:val="both"/>
        <w:rPr>
          <w:rFonts w:ascii="Arial" w:hAnsi="Arial" w:cs="Arial"/>
          <w:b/>
          <w:bCs/>
        </w:rPr>
      </w:pPr>
    </w:p>
    <w:p w:rsidR="00221E7A" w:rsidRDefault="00221E7A" w:rsidP="00221E7A">
      <w:pPr>
        <w:jc w:val="both"/>
        <w:rPr>
          <w:rFonts w:ascii="Arial" w:hAnsi="Arial" w:cs="Arial"/>
          <w:iCs/>
          <w:lang w:val="sr-Cyrl-RS"/>
        </w:rPr>
      </w:pPr>
      <w:r w:rsidRPr="00221E7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221E7A" w:rsidRPr="00221E7A" w:rsidRDefault="00221E7A" w:rsidP="00221E7A">
      <w:pPr>
        <w:jc w:val="both"/>
        <w:rPr>
          <w:rFonts w:ascii="Arial" w:eastAsia="TimesNewRomanPSMT" w:hAnsi="Arial" w:cs="Arial"/>
          <w:bCs/>
          <w:iCs/>
          <w:color w:val="auto"/>
          <w:lang w:val="sr-Cyrl-RS"/>
        </w:rPr>
      </w:pPr>
    </w:p>
    <w:p w:rsidR="00221E7A" w:rsidRPr="00221E7A" w:rsidRDefault="00221E7A" w:rsidP="00221E7A">
      <w:pPr>
        <w:jc w:val="both"/>
        <w:rPr>
          <w:rFonts w:ascii="Arial" w:hAnsi="Arial" w:cs="Arial"/>
          <w:b/>
          <w:bCs/>
          <w:lang w:val="sr-Cyrl-RS"/>
        </w:rPr>
      </w:pPr>
      <w:r w:rsidRPr="00221E7A">
        <w:rPr>
          <w:rFonts w:ascii="Arial" w:hAnsi="Arial" w:cs="Arial"/>
          <w:b/>
          <w:bCs/>
          <w:lang w:val="sr-Cyrl-CS"/>
        </w:rPr>
        <w:t>1</w:t>
      </w:r>
      <w:r w:rsidR="007C7A3D">
        <w:rPr>
          <w:rFonts w:ascii="Arial" w:hAnsi="Arial" w:cs="Arial"/>
          <w:b/>
          <w:bCs/>
          <w:lang w:val="sr-Cyrl-CS"/>
        </w:rPr>
        <w:t>7</w:t>
      </w:r>
      <w:r w:rsidRPr="00221E7A">
        <w:rPr>
          <w:rFonts w:ascii="Arial" w:hAnsi="Arial" w:cs="Arial"/>
          <w:b/>
          <w:bCs/>
        </w:rPr>
        <w:t xml:space="preserve">. ПОШТОВАЊЕ ОБАВЕЗА КОЈЕ ПРОИЗИЛАЗЕ ИЗ ВАЖЕЋИХ ПРОПИСА </w:t>
      </w:r>
    </w:p>
    <w:p w:rsidR="00221E7A" w:rsidRPr="00221E7A" w:rsidRDefault="00221E7A" w:rsidP="00221E7A">
      <w:pPr>
        <w:jc w:val="both"/>
        <w:rPr>
          <w:rFonts w:ascii="Arial" w:hAnsi="Arial" w:cs="Arial"/>
          <w:b/>
          <w:bCs/>
          <w:lang w:val="sr-Cyrl-RS"/>
        </w:rPr>
      </w:pPr>
    </w:p>
    <w:p w:rsidR="00221E7A" w:rsidRPr="00221E7A" w:rsidRDefault="00221E7A" w:rsidP="00221E7A">
      <w:pPr>
        <w:jc w:val="both"/>
        <w:rPr>
          <w:rFonts w:ascii="Arial" w:hAnsi="Arial" w:cs="Arial"/>
        </w:rPr>
      </w:pPr>
      <w:r w:rsidRPr="00221E7A">
        <w:rPr>
          <w:rFonts w:ascii="Arial" w:hAnsi="Arial" w:cs="Arial"/>
        </w:rPr>
        <w:t>Понуђач је дужан да у оквиру своје понуде</w:t>
      </w:r>
      <w:r w:rsidR="00A26F51">
        <w:rPr>
          <w:rFonts w:ascii="Arial" w:hAnsi="Arial" w:cs="Arial"/>
          <w:lang w:val="sr-Cyrl-RS"/>
        </w:rPr>
        <w:t xml:space="preserve">, </w:t>
      </w:r>
      <w:r w:rsidRPr="00366391">
        <w:rPr>
          <w:rFonts w:ascii="Arial" w:hAnsi="Arial" w:cs="Arial"/>
          <w:color w:val="auto"/>
        </w:rPr>
        <w:t>достави изјаву</w:t>
      </w:r>
      <w:r w:rsidRPr="00A26F51">
        <w:rPr>
          <w:rFonts w:ascii="Arial" w:hAnsi="Arial" w:cs="Arial"/>
          <w:color w:val="FF0000"/>
        </w:rPr>
        <w:t xml:space="preserve"> </w:t>
      </w:r>
      <w:r w:rsidRPr="00221E7A">
        <w:rPr>
          <w:rFonts w:ascii="Arial" w:hAnsi="Arial" w:cs="Arial"/>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221E7A">
        <w:rPr>
          <w:rFonts w:ascii="Arial" w:hAnsi="Arial" w:cs="Arial"/>
          <w:lang w:val="sr-Cyrl-RS"/>
        </w:rPr>
        <w:t xml:space="preserve">дат је у </w:t>
      </w:r>
      <w:r w:rsidRPr="00221E7A">
        <w:rPr>
          <w:rFonts w:ascii="Arial" w:hAnsi="Arial" w:cs="Arial"/>
          <w:color w:val="auto"/>
        </w:rPr>
        <w:t>д</w:t>
      </w:r>
      <w:r w:rsidRPr="00221E7A">
        <w:rPr>
          <w:rFonts w:ascii="Arial" w:hAnsi="Arial" w:cs="Arial"/>
        </w:rPr>
        <w:t>окументациј</w:t>
      </w:r>
      <w:r w:rsidR="00794463">
        <w:rPr>
          <w:rFonts w:ascii="Arial" w:hAnsi="Arial" w:cs="Arial"/>
          <w:lang w:val="sr-Cyrl-RS"/>
        </w:rPr>
        <w:t>и</w:t>
      </w:r>
      <w:r w:rsidRPr="00221E7A">
        <w:rPr>
          <w:rFonts w:ascii="Arial" w:hAnsi="Arial" w:cs="Arial"/>
        </w:rPr>
        <w:t>)</w:t>
      </w:r>
      <w:r w:rsidRPr="00221E7A">
        <w:rPr>
          <w:rFonts w:ascii="Arial" w:hAnsi="Arial" w:cs="Arial"/>
          <w:lang w:val="sr-Cyrl-CS"/>
        </w:rPr>
        <w:t>.</w:t>
      </w:r>
    </w:p>
    <w:p w:rsidR="00221E7A" w:rsidRPr="00221E7A" w:rsidRDefault="00221E7A" w:rsidP="00221E7A">
      <w:pPr>
        <w:jc w:val="both"/>
        <w:rPr>
          <w:rFonts w:ascii="Arial" w:hAnsi="Arial" w:cs="Arial"/>
          <w:b/>
        </w:rPr>
      </w:pPr>
    </w:p>
    <w:p w:rsidR="00221E7A" w:rsidRPr="00221E7A" w:rsidRDefault="007C7A3D" w:rsidP="00221E7A">
      <w:pPr>
        <w:jc w:val="both"/>
        <w:rPr>
          <w:rFonts w:ascii="Arial" w:hAnsi="Arial" w:cs="Arial"/>
          <w:b/>
        </w:rPr>
      </w:pPr>
      <w:r>
        <w:rPr>
          <w:rFonts w:ascii="Arial" w:hAnsi="Arial" w:cs="Arial"/>
          <w:b/>
          <w:lang w:val="sr-Cyrl-RS"/>
        </w:rPr>
        <w:t>18</w:t>
      </w:r>
      <w:r w:rsidR="00221E7A" w:rsidRPr="00221E7A">
        <w:rPr>
          <w:rFonts w:ascii="Arial" w:hAnsi="Arial" w:cs="Arial"/>
          <w:b/>
        </w:rPr>
        <w:t>. КОРИШЋЕЊЕ ПАТЕНТА И ОДГОВОРНОСТ ЗА ПОВРЕДУ ЗАШТИЋЕНИХ ПРАВА ИНТЕЛЕКТУАЛНЕ СВОЈИНЕ ТРЕЋИХ ЛИЦА</w:t>
      </w:r>
    </w:p>
    <w:p w:rsidR="00221E7A" w:rsidRPr="00221E7A" w:rsidRDefault="00221E7A" w:rsidP="00221E7A">
      <w:pPr>
        <w:jc w:val="both"/>
        <w:rPr>
          <w:rFonts w:ascii="Arial" w:hAnsi="Arial" w:cs="Arial"/>
          <w:b/>
        </w:rPr>
      </w:pPr>
    </w:p>
    <w:p w:rsidR="00221E7A" w:rsidRPr="00221E7A" w:rsidRDefault="00221E7A" w:rsidP="00221E7A">
      <w:pPr>
        <w:jc w:val="both"/>
        <w:rPr>
          <w:rFonts w:ascii="Arial" w:hAnsi="Arial" w:cs="Arial"/>
          <w:b/>
        </w:rPr>
      </w:pPr>
      <w:r w:rsidRPr="00221E7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221E7A" w:rsidRPr="00221E7A" w:rsidRDefault="00221E7A" w:rsidP="00221E7A">
      <w:pPr>
        <w:jc w:val="both"/>
        <w:rPr>
          <w:rFonts w:ascii="Arial" w:hAnsi="Arial" w:cs="Arial"/>
          <w:b/>
        </w:rPr>
      </w:pPr>
    </w:p>
    <w:p w:rsidR="00221E7A" w:rsidRPr="00221E7A" w:rsidRDefault="007C7A3D" w:rsidP="00221E7A">
      <w:pPr>
        <w:jc w:val="both"/>
        <w:rPr>
          <w:rFonts w:ascii="Arial" w:hAnsi="Arial" w:cs="Arial"/>
          <w:b/>
          <w:bCs/>
        </w:rPr>
      </w:pPr>
      <w:r>
        <w:rPr>
          <w:rFonts w:ascii="Arial" w:hAnsi="Arial" w:cs="Arial"/>
          <w:b/>
          <w:bCs/>
          <w:lang w:val="sr-Cyrl-RS"/>
        </w:rPr>
        <w:t>19</w:t>
      </w:r>
      <w:r w:rsidR="00221E7A" w:rsidRPr="00221E7A">
        <w:rPr>
          <w:rFonts w:ascii="Arial" w:hAnsi="Arial" w:cs="Arial"/>
          <w:b/>
          <w:bCs/>
        </w:rPr>
        <w:t xml:space="preserve">. НАЧИН И РОК ЗА ПОДНОШЕЊЕ ЗАХТЕВА ЗА ЗАШТИТУ ПРАВА ПОНУЂАЧА </w:t>
      </w:r>
    </w:p>
    <w:p w:rsidR="00221E7A" w:rsidRPr="00221E7A" w:rsidRDefault="00221E7A" w:rsidP="00221E7A">
      <w:pPr>
        <w:jc w:val="both"/>
        <w:rPr>
          <w:rFonts w:ascii="Arial" w:hAnsi="Arial" w:cs="Arial"/>
          <w:b/>
          <w:bCs/>
        </w:rPr>
      </w:pPr>
    </w:p>
    <w:p w:rsidR="00221E7A" w:rsidRPr="00221E7A" w:rsidRDefault="00221E7A" w:rsidP="00221E7A">
      <w:pPr>
        <w:jc w:val="both"/>
        <w:rPr>
          <w:rFonts w:ascii="Arial" w:hAnsi="Arial" w:cs="Arial"/>
        </w:rPr>
      </w:pPr>
      <w:r w:rsidRPr="00221E7A">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221E7A">
        <w:rPr>
          <w:rFonts w:ascii="Arial" w:hAnsi="Arial" w:cs="Arial"/>
          <w:lang w:val="sr-Cyrl-CS"/>
        </w:rPr>
        <w:t>е</w:t>
      </w:r>
      <w:r w:rsidRPr="00221E7A">
        <w:rPr>
          <w:rFonts w:ascii="Arial" w:hAnsi="Arial" w:cs="Arial"/>
        </w:rPr>
        <w:t xml:space="preserve">. </w:t>
      </w:r>
    </w:p>
    <w:p w:rsidR="00221E7A" w:rsidRPr="00221E7A" w:rsidRDefault="00221E7A" w:rsidP="00221E7A">
      <w:pPr>
        <w:jc w:val="both"/>
        <w:rPr>
          <w:rFonts w:ascii="Arial" w:hAnsi="Arial" w:cs="Arial"/>
        </w:rPr>
      </w:pPr>
      <w:r w:rsidRPr="00221E7A">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7AC4">
        <w:rPr>
          <w:rFonts w:ascii="Arial" w:hAnsi="Arial" w:cs="Arial"/>
        </w:rPr>
        <w:t>.</w:t>
      </w:r>
      <w:r w:rsidRPr="00377AC4">
        <w:rPr>
          <w:rFonts w:ascii="Arial" w:eastAsia="TimesNewRomanPSMT" w:hAnsi="Arial" w:cs="Arial"/>
          <w:bCs/>
        </w:rPr>
        <w:t xml:space="preserve"> </w:t>
      </w:r>
      <w:r w:rsidRPr="00377AC4">
        <w:rPr>
          <w:rFonts w:ascii="Arial" w:eastAsia="TimesNewRomanPSMT" w:hAnsi="Arial" w:cs="Arial"/>
          <w:bCs/>
          <w:color w:val="auto"/>
        </w:rPr>
        <w:t>Захтев за заштиту права се доставља непосредно, електронском поштом</w:t>
      </w:r>
      <w:r w:rsidRPr="00377AC4">
        <w:rPr>
          <w:rFonts w:ascii="Arial" w:hAnsi="Arial" w:cs="Arial"/>
          <w:color w:val="auto"/>
          <w:lang w:val="sr-Cyrl-CS"/>
        </w:rPr>
        <w:t xml:space="preserve"> на </w:t>
      </w:r>
      <w:r w:rsidRPr="00377AC4">
        <w:rPr>
          <w:rFonts w:ascii="Arial" w:hAnsi="Arial" w:cs="Arial"/>
          <w:iCs/>
          <w:color w:val="auto"/>
        </w:rPr>
        <w:t>e</w:t>
      </w:r>
      <w:r w:rsidRPr="00377AC4">
        <w:rPr>
          <w:rFonts w:ascii="Arial" w:hAnsi="Arial" w:cs="Arial"/>
          <w:iCs/>
          <w:color w:val="auto"/>
          <w:lang w:val="ru-RU"/>
        </w:rPr>
        <w:t>-</w:t>
      </w:r>
      <w:r w:rsidRPr="00CC64D8">
        <w:rPr>
          <w:rFonts w:ascii="Arial" w:hAnsi="Arial" w:cs="Arial"/>
          <w:iCs/>
          <w:color w:val="auto"/>
        </w:rPr>
        <w:t>mail</w:t>
      </w:r>
      <w:r w:rsidR="00A26F51" w:rsidRPr="00CC64D8">
        <w:rPr>
          <w:rFonts w:ascii="Arial" w:hAnsi="Arial" w:cs="Arial"/>
          <w:i/>
          <w:color w:val="auto"/>
          <w:lang w:val="sr-Cyrl-CS"/>
        </w:rPr>
        <w:t xml:space="preserve"> </w:t>
      </w:r>
      <w:hyperlink r:id="rId12" w:history="1">
        <w:r w:rsidR="004634C6" w:rsidRPr="00CC64D8">
          <w:rPr>
            <w:rStyle w:val="Hyperlink"/>
            <w:rFonts w:ascii="Arial" w:hAnsi="Arial" w:cs="Arial"/>
          </w:rPr>
          <w:t>nina.nikolajevic@eps.rs</w:t>
        </w:r>
      </w:hyperlink>
      <w:r w:rsidR="004634C6" w:rsidRPr="00CC64D8">
        <w:rPr>
          <w:rFonts w:ascii="Arial" w:hAnsi="Arial" w:cs="Arial"/>
          <w:i/>
        </w:rPr>
        <w:t xml:space="preserve"> </w:t>
      </w:r>
      <w:r w:rsidRPr="00CC64D8">
        <w:rPr>
          <w:rFonts w:ascii="Arial" w:eastAsia="TimesNewRomanPSMT" w:hAnsi="Arial" w:cs="Arial"/>
          <w:bCs/>
          <w:color w:val="auto"/>
        </w:rPr>
        <w:t>или</w:t>
      </w:r>
      <w:r w:rsidRPr="00377AC4">
        <w:rPr>
          <w:rFonts w:ascii="Arial" w:eastAsia="TimesNewRomanPSMT" w:hAnsi="Arial" w:cs="Arial"/>
          <w:bCs/>
          <w:color w:val="auto"/>
        </w:rPr>
        <w:t xml:space="preserve"> препорученом пошиљком са повратницом</w:t>
      </w:r>
      <w:r w:rsidR="006211E8" w:rsidRPr="00377AC4">
        <w:rPr>
          <w:rFonts w:ascii="Arial" w:eastAsia="Times New Roman" w:hAnsi="Arial" w:cs="Arial"/>
          <w:color w:val="auto"/>
          <w:kern w:val="0"/>
          <w:lang w:val="am-ET"/>
        </w:rPr>
        <w:t xml:space="preserve"> радним данима (понедељак – петак) у времену од 08 до 1</w:t>
      </w:r>
      <w:r w:rsidR="006211E8" w:rsidRPr="00377AC4">
        <w:rPr>
          <w:rFonts w:ascii="Arial" w:eastAsia="Times New Roman" w:hAnsi="Arial" w:cs="Arial"/>
          <w:color w:val="auto"/>
          <w:kern w:val="0"/>
          <w:lang w:val="sr-Cyrl-CS"/>
        </w:rPr>
        <w:t>6</w:t>
      </w:r>
      <w:r w:rsidR="006211E8" w:rsidRPr="00377AC4">
        <w:rPr>
          <w:rFonts w:ascii="Arial" w:eastAsia="Times New Roman" w:hAnsi="Arial" w:cs="Arial"/>
          <w:color w:val="auto"/>
          <w:kern w:val="0"/>
          <w:lang w:val="am-ET"/>
        </w:rPr>
        <w:t xml:space="preserve"> часова</w:t>
      </w:r>
      <w:r w:rsidR="006211E8" w:rsidRPr="00377AC4">
        <w:rPr>
          <w:rFonts w:ascii="Arial" w:eastAsia="Times New Roman" w:hAnsi="Arial" w:cs="Arial"/>
          <w:color w:val="auto"/>
          <w:kern w:val="0"/>
        </w:rPr>
        <w:t>.</w:t>
      </w:r>
      <w:r w:rsidRPr="00377AC4">
        <w:rPr>
          <w:rFonts w:ascii="Arial" w:eastAsia="TimesNewRomanPSMT" w:hAnsi="Arial" w:cs="Arial"/>
          <w:bCs/>
          <w:lang w:val="sr-Cyrl-CS"/>
        </w:rPr>
        <w:t xml:space="preserve"> </w:t>
      </w:r>
      <w:r w:rsidRPr="00377AC4">
        <w:rPr>
          <w:rFonts w:ascii="Arial" w:hAnsi="Arial" w:cs="Arial"/>
        </w:rPr>
        <w:t xml:space="preserve">Захтев за заштиту права се може поднети у току целог поступка </w:t>
      </w:r>
      <w:r w:rsidRPr="00377AC4">
        <w:rPr>
          <w:rFonts w:ascii="Arial" w:hAnsi="Arial" w:cs="Arial"/>
        </w:rPr>
        <w:lastRenderedPageBreak/>
        <w:t>јавне набавке, против сваке радње наручи</w:t>
      </w:r>
      <w:r w:rsidRPr="00221E7A">
        <w:rPr>
          <w:rFonts w:ascii="Arial" w:hAnsi="Arial" w:cs="Arial"/>
        </w:rPr>
        <w:t>оца, осим уколико Законом није другачије одређено.</w:t>
      </w:r>
      <w:r w:rsidRPr="00221E7A">
        <w:rPr>
          <w:rFonts w:ascii="Arial" w:hAnsi="Arial" w:cs="Arial"/>
          <w:lang w:val="sr-Cyrl-CS"/>
        </w:rPr>
        <w:t xml:space="preserve"> </w:t>
      </w:r>
      <w:r w:rsidRPr="00221E7A">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E7A" w:rsidRPr="00221E7A" w:rsidRDefault="00221E7A" w:rsidP="00221E7A">
      <w:pPr>
        <w:jc w:val="both"/>
        <w:rPr>
          <w:rFonts w:ascii="Arial" w:hAnsi="Arial" w:cs="Arial"/>
        </w:rPr>
      </w:pPr>
      <w:r w:rsidRPr="00221E7A">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21E7A">
        <w:rPr>
          <w:rFonts w:ascii="Arial" w:hAnsi="Arial" w:cs="Arial"/>
          <w:lang w:val="sr-Cyrl-CS"/>
        </w:rPr>
        <w:t>3</w:t>
      </w:r>
      <w:r w:rsidRPr="00221E7A">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E7A" w:rsidRPr="00221E7A" w:rsidRDefault="00221E7A" w:rsidP="00221E7A">
      <w:pPr>
        <w:jc w:val="both"/>
        <w:rPr>
          <w:rFonts w:ascii="Arial" w:hAnsi="Arial" w:cs="Arial"/>
        </w:rPr>
      </w:pPr>
      <w:r w:rsidRPr="00221E7A">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21E7A">
        <w:rPr>
          <w:rFonts w:ascii="Arial" w:hAnsi="Arial" w:cs="Arial"/>
          <w:lang w:val="sr-Cyrl-CS"/>
        </w:rPr>
        <w:t xml:space="preserve">10 </w:t>
      </w:r>
      <w:r w:rsidRPr="00221E7A">
        <w:rPr>
          <w:rFonts w:ascii="Arial" w:hAnsi="Arial" w:cs="Arial"/>
        </w:rPr>
        <w:t xml:space="preserve">дана од дана пријема одлуке. </w:t>
      </w:r>
    </w:p>
    <w:p w:rsidR="00221E7A" w:rsidRPr="00221E7A" w:rsidRDefault="00221E7A" w:rsidP="00221E7A">
      <w:pPr>
        <w:jc w:val="both"/>
        <w:rPr>
          <w:rFonts w:ascii="Arial" w:hAnsi="Arial" w:cs="Arial"/>
        </w:rPr>
      </w:pPr>
      <w:r w:rsidRPr="00221E7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E7A" w:rsidRPr="00221E7A" w:rsidRDefault="00221E7A" w:rsidP="00221E7A">
      <w:pPr>
        <w:jc w:val="both"/>
        <w:rPr>
          <w:rFonts w:ascii="Arial" w:eastAsia="TimesNewRomanPSMT" w:hAnsi="Arial" w:cs="Arial"/>
          <w:bCs/>
        </w:rPr>
      </w:pPr>
      <w:r w:rsidRPr="00221E7A">
        <w:rPr>
          <w:rFonts w:ascii="Arial" w:hAnsi="Arial" w:cs="Arial"/>
        </w:rPr>
        <w:t>Ако је у истом поступку јавне набавке поново поднет захтев за заштиту права од стр</w:t>
      </w:r>
      <w:r w:rsidRPr="00221E7A">
        <w:rPr>
          <w:rFonts w:ascii="Arial" w:hAnsi="Arial" w:cs="Arial"/>
          <w:lang w:val="sr-Cyrl-CS"/>
        </w:rPr>
        <w:t>а</w:t>
      </w:r>
      <w:r w:rsidRPr="00221E7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w:t>
      </w:r>
      <w:r w:rsidR="00065803" w:rsidRPr="00221E7A">
        <w:rPr>
          <w:rFonts w:ascii="Arial" w:eastAsia="TimesNewRomanPSMT" w:hAnsi="Arial" w:cs="Arial"/>
          <w:bCs/>
        </w:rPr>
        <w:t xml:space="preserve">оспорава одређену радњу наручиоца пре отварања понуда на </w:t>
      </w:r>
      <w:r w:rsidR="008D5600" w:rsidRPr="00221E7A">
        <w:rPr>
          <w:rFonts w:ascii="Arial" w:eastAsia="TimesNewRomanPSMT" w:hAnsi="Arial" w:cs="Arial"/>
          <w:bCs/>
        </w:rPr>
        <w:t xml:space="preserve">број </w:t>
      </w:r>
      <w:r w:rsidR="008D5600">
        <w:rPr>
          <w:rFonts w:ascii="Arial" w:eastAsia="TimesNewRomanPSMT" w:hAnsi="Arial" w:cs="Arial"/>
          <w:bCs/>
          <w:lang w:val="sr-Cyrl-RS"/>
        </w:rPr>
        <w:t>текућег</w:t>
      </w:r>
      <w:r w:rsidR="00065803" w:rsidRPr="00221E7A">
        <w:rPr>
          <w:rFonts w:ascii="Arial" w:eastAsia="TimesNewRomanPSMT" w:hAnsi="Arial" w:cs="Arial"/>
          <w:bCs/>
        </w:rPr>
        <w:t xml:space="preserve"> рачуна</w:t>
      </w:r>
      <w:r w:rsidR="00065803" w:rsidRPr="006B4BA3">
        <w:rPr>
          <w:rFonts w:ascii="Arial" w:eastAsia="TimesNewRomanPSMT" w:hAnsi="Arial" w:cs="Arial"/>
          <w:bCs/>
        </w:rPr>
        <w:t>:</w:t>
      </w:r>
      <w:r w:rsidR="00065803" w:rsidRPr="006B4BA3">
        <w:rPr>
          <w:rFonts w:ascii="Arial" w:hAnsi="Arial" w:cs="Arial"/>
          <w:lang w:val="sr-Cyrl-RS"/>
        </w:rPr>
        <w:t xml:space="preserve"> 840-30678845-06</w:t>
      </w:r>
      <w:r w:rsidRPr="00221E7A">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221E7A" w:rsidRPr="00221E7A" w:rsidRDefault="00221E7A" w:rsidP="00221E7A">
      <w:pPr>
        <w:jc w:val="both"/>
        <w:rPr>
          <w:rFonts w:ascii="Arial" w:hAnsi="Arial" w:cs="Arial"/>
        </w:rPr>
      </w:pPr>
      <w:r w:rsidRPr="00221E7A">
        <w:rPr>
          <w:rFonts w:ascii="Arial" w:eastAsia="TimesNewRomanPSMT" w:hAnsi="Arial" w:cs="Arial"/>
          <w:bCs/>
        </w:rPr>
        <w:t>Поступак заштите права понуђача регулисан је одредбама чл. 138. - 167. Закона.</w:t>
      </w:r>
    </w:p>
    <w:p w:rsidR="00221E7A" w:rsidRPr="00221E7A" w:rsidRDefault="00221E7A" w:rsidP="00221E7A">
      <w:pPr>
        <w:jc w:val="both"/>
        <w:rPr>
          <w:rFonts w:ascii="Arial" w:hAnsi="Arial" w:cs="Arial"/>
        </w:rPr>
      </w:pPr>
    </w:p>
    <w:p w:rsidR="00221E7A" w:rsidRPr="00221E7A" w:rsidRDefault="00221E7A" w:rsidP="00221E7A">
      <w:pPr>
        <w:jc w:val="both"/>
        <w:rPr>
          <w:rFonts w:ascii="Arial" w:hAnsi="Arial" w:cs="Arial"/>
          <w:b/>
        </w:rPr>
      </w:pPr>
      <w:r w:rsidRPr="00221E7A">
        <w:rPr>
          <w:rFonts w:ascii="Arial" w:hAnsi="Arial" w:cs="Arial"/>
          <w:b/>
        </w:rPr>
        <w:t>2</w:t>
      </w:r>
      <w:r w:rsidR="007C7A3D">
        <w:rPr>
          <w:rFonts w:ascii="Arial" w:hAnsi="Arial" w:cs="Arial"/>
          <w:b/>
          <w:lang w:val="sr-Cyrl-RS"/>
        </w:rPr>
        <w:t>0</w:t>
      </w:r>
      <w:r w:rsidRPr="00221E7A">
        <w:rPr>
          <w:rFonts w:ascii="Arial" w:hAnsi="Arial" w:cs="Arial"/>
          <w:b/>
        </w:rPr>
        <w:t>. РОК У КОЈЕМ ЋЕ УГОВОР БИТИ ЗАКЉУЧЕН</w:t>
      </w:r>
    </w:p>
    <w:p w:rsidR="00221E7A" w:rsidRPr="00221E7A" w:rsidRDefault="00221E7A" w:rsidP="00221E7A">
      <w:pPr>
        <w:jc w:val="both"/>
        <w:rPr>
          <w:rFonts w:ascii="Arial" w:hAnsi="Arial" w:cs="Arial"/>
          <w:b/>
        </w:rPr>
      </w:pPr>
    </w:p>
    <w:p w:rsidR="00221E7A" w:rsidRPr="00221E7A" w:rsidRDefault="00221E7A" w:rsidP="00221E7A">
      <w:pPr>
        <w:jc w:val="both"/>
        <w:rPr>
          <w:rFonts w:ascii="Arial" w:hAnsi="Arial" w:cs="Arial"/>
        </w:rPr>
      </w:pPr>
      <w:r w:rsidRPr="00221E7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221E7A">
        <w:rPr>
          <w:rFonts w:ascii="Arial" w:hAnsi="Arial" w:cs="Arial"/>
          <w:lang w:val="sr-Cyrl-CS"/>
        </w:rPr>
        <w:t>е</w:t>
      </w:r>
      <w:r w:rsidRPr="00221E7A">
        <w:rPr>
          <w:rFonts w:ascii="Arial" w:hAnsi="Arial" w:cs="Arial"/>
        </w:rPr>
        <w:t xml:space="preserve">ва за заштиту права из члана 149. Закона. </w:t>
      </w:r>
    </w:p>
    <w:p w:rsidR="00221E7A" w:rsidRPr="00221E7A" w:rsidRDefault="00221E7A" w:rsidP="00221E7A">
      <w:pPr>
        <w:jc w:val="both"/>
        <w:rPr>
          <w:rFonts w:ascii="Arial" w:hAnsi="Arial" w:cs="Arial"/>
          <w:lang w:val="sr-Cyrl-RS"/>
        </w:rPr>
      </w:pPr>
      <w:r w:rsidRPr="00221E7A">
        <w:rPr>
          <w:rFonts w:ascii="Arial" w:hAnsi="Arial" w:cs="Arial"/>
        </w:rPr>
        <w:lastRenderedPageBreak/>
        <w:t>У случају да је поднета само једна понуда наручилац може закључити уговор пре истека рока за подношење захт</w:t>
      </w:r>
      <w:r w:rsidRPr="00221E7A">
        <w:rPr>
          <w:rFonts w:ascii="Arial" w:hAnsi="Arial" w:cs="Arial"/>
          <w:lang w:val="sr-Cyrl-RS"/>
        </w:rPr>
        <w:t>е</w:t>
      </w:r>
      <w:r w:rsidRPr="00221E7A">
        <w:rPr>
          <w:rFonts w:ascii="Arial" w:hAnsi="Arial" w:cs="Arial"/>
        </w:rPr>
        <w:t xml:space="preserve">ва за заштиту права, у складу са чланом 112. став 2. тачка 5) Закона. </w:t>
      </w:r>
    </w:p>
    <w:p w:rsidR="00221E7A" w:rsidRDefault="00221E7A" w:rsidP="00B611EC">
      <w:pPr>
        <w:jc w:val="both"/>
        <w:rPr>
          <w:rFonts w:ascii="Arial" w:hAnsi="Arial" w:cs="Arial"/>
          <w:b/>
          <w:iCs/>
          <w:lang w:val="sr-Cyrl-RS"/>
        </w:rPr>
      </w:pPr>
    </w:p>
    <w:p w:rsidR="007C7A3D" w:rsidRDefault="007C7A3D" w:rsidP="00460723">
      <w:pPr>
        <w:jc w:val="both"/>
        <w:rPr>
          <w:rFonts w:ascii="Arial" w:hAnsi="Arial" w:cs="Arial"/>
          <w:b/>
          <w:bCs/>
          <w:i/>
          <w:iCs/>
          <w:sz w:val="28"/>
          <w:szCs w:val="28"/>
          <w:lang w:val="sr-Cyrl-RS"/>
        </w:rPr>
      </w:pPr>
    </w:p>
    <w:p w:rsidR="007C7A3D" w:rsidRDefault="007C7A3D" w:rsidP="00460723">
      <w:pPr>
        <w:jc w:val="both"/>
        <w:rPr>
          <w:rFonts w:ascii="Arial" w:hAnsi="Arial" w:cs="Arial"/>
          <w:b/>
          <w:bCs/>
          <w:i/>
          <w:iCs/>
          <w:sz w:val="28"/>
          <w:szCs w:val="28"/>
          <w:lang w:val="sr-Cyrl-RS"/>
        </w:rPr>
      </w:pPr>
    </w:p>
    <w:p w:rsidR="008E2BA4" w:rsidRDefault="00B7214C" w:rsidP="00460723">
      <w:pPr>
        <w:jc w:val="both"/>
        <w:rPr>
          <w:rFonts w:ascii="Arial" w:hAnsi="Arial" w:cs="Arial"/>
          <w:b/>
          <w:bCs/>
          <w:i/>
          <w:iCs/>
          <w:sz w:val="28"/>
          <w:szCs w:val="28"/>
        </w:rPr>
      </w:pPr>
      <w:r>
        <w:rPr>
          <w:rFonts w:ascii="Arial" w:hAnsi="Arial" w:cs="Arial"/>
          <w:b/>
          <w:bCs/>
          <w:i/>
          <w:iCs/>
          <w:sz w:val="28"/>
          <w:szCs w:val="28"/>
        </w:rPr>
        <w:br w:type="page"/>
      </w:r>
    </w:p>
    <w:p w:rsidR="00460723" w:rsidRPr="000E74A4" w:rsidRDefault="00460723" w:rsidP="00E86A31">
      <w:pPr>
        <w:jc w:val="center"/>
        <w:rPr>
          <w:rFonts w:ascii="Arial" w:hAnsi="Arial" w:cs="Arial"/>
          <w:b/>
          <w:bCs/>
          <w:i/>
          <w:iCs/>
          <w:sz w:val="28"/>
          <w:szCs w:val="28"/>
          <w:lang w:val="sr-Cyrl-RS"/>
        </w:rPr>
      </w:pPr>
      <w:r w:rsidRPr="00FB3C2C">
        <w:rPr>
          <w:rFonts w:ascii="Arial" w:hAnsi="Arial" w:cs="Arial"/>
          <w:b/>
          <w:bCs/>
          <w:i/>
          <w:iCs/>
          <w:sz w:val="28"/>
          <w:szCs w:val="28"/>
        </w:rPr>
        <w:lastRenderedPageBreak/>
        <w:t>ОБРАЗАЦ ПОНУДЕ</w:t>
      </w:r>
    </w:p>
    <w:p w:rsidR="00460723" w:rsidRPr="00FB3C2C" w:rsidRDefault="00460723" w:rsidP="00460723">
      <w:pPr>
        <w:jc w:val="both"/>
        <w:rPr>
          <w:rFonts w:ascii="Arial" w:hAnsi="Arial" w:cs="Arial"/>
          <w:b/>
          <w:bCs/>
          <w:i/>
          <w:iCs/>
          <w:sz w:val="28"/>
          <w:szCs w:val="28"/>
          <w:lang w:val="sr-Cyrl-RS"/>
        </w:rPr>
      </w:pPr>
    </w:p>
    <w:p w:rsidR="00460723" w:rsidRDefault="00460723" w:rsidP="00460723">
      <w:pPr>
        <w:jc w:val="both"/>
        <w:rPr>
          <w:rFonts w:ascii="Arial" w:hAnsi="Arial" w:cs="Arial"/>
          <w:b/>
          <w:bCs/>
          <w:i/>
          <w:iCs/>
          <w:lang w:val="sr-Cyrl-RS"/>
        </w:rPr>
      </w:pPr>
      <w:r w:rsidRPr="00FB3C2C">
        <w:rPr>
          <w:rFonts w:ascii="Arial" w:hAnsi="Arial" w:cs="Arial"/>
          <w:iCs/>
        </w:rPr>
        <w:t>Понуда бр</w:t>
      </w:r>
      <w:r w:rsidRPr="00FB3C2C">
        <w:rPr>
          <w:rFonts w:ascii="Arial" w:hAnsi="Arial" w:cs="Arial"/>
          <w:iCs/>
          <w:lang w:val="sr-Cyrl-RS"/>
        </w:rPr>
        <w:t xml:space="preserve"> ________________ </w:t>
      </w:r>
      <w:r w:rsidRPr="00FB3C2C">
        <w:rPr>
          <w:rFonts w:ascii="Arial" w:hAnsi="Arial" w:cs="Arial"/>
          <w:iCs/>
        </w:rPr>
        <w:t>од</w:t>
      </w:r>
      <w:r w:rsidRPr="00FB3C2C">
        <w:rPr>
          <w:rFonts w:ascii="Arial" w:hAnsi="Arial" w:cs="Arial"/>
          <w:iCs/>
          <w:lang w:val="sr-Cyrl-RS"/>
        </w:rPr>
        <w:t xml:space="preserve"> __________________ </w:t>
      </w:r>
      <w:r w:rsidRPr="00FB3C2C">
        <w:rPr>
          <w:rFonts w:ascii="Arial" w:hAnsi="Arial" w:cs="Arial"/>
          <w:iCs/>
        </w:rPr>
        <w:t xml:space="preserve">за јавну </w:t>
      </w:r>
      <w:r w:rsidRPr="00FB3C2C">
        <w:rPr>
          <w:rFonts w:ascii="Arial" w:hAnsi="Arial" w:cs="Arial"/>
          <w:iCs/>
          <w:lang w:val="sr-Cyrl-RS"/>
        </w:rPr>
        <w:t>н</w:t>
      </w:r>
      <w:r w:rsidRPr="00FB3C2C">
        <w:rPr>
          <w:rFonts w:ascii="Arial" w:hAnsi="Arial" w:cs="Arial"/>
          <w:iCs/>
        </w:rPr>
        <w:t>абавку</w:t>
      </w:r>
      <w:r w:rsidRPr="00FB3C2C">
        <w:rPr>
          <w:rFonts w:ascii="Arial" w:hAnsi="Arial" w:cs="Arial"/>
          <w:iCs/>
          <w:lang w:val="sr-Cyrl-RS"/>
        </w:rPr>
        <w:t xml:space="preserve"> </w:t>
      </w:r>
      <w:r w:rsidR="00542E19" w:rsidRPr="0026677E">
        <w:rPr>
          <w:rFonts w:ascii="Arial" w:hAnsi="Arial" w:cs="Arial"/>
          <w:iCs/>
        </w:rPr>
        <w:t xml:space="preserve">ЈН број </w:t>
      </w:r>
      <w:r w:rsidR="00E9155A" w:rsidRPr="003378F9">
        <w:rPr>
          <w:rFonts w:ascii="Arial" w:eastAsia="TimesNewRomanPS-BoldMT" w:hAnsi="Arial" w:cs="Arial"/>
          <w:bCs/>
          <w:lang w:val="sr-Cyrl-RS"/>
        </w:rPr>
        <w:t>Ј</w:t>
      </w:r>
      <w:r w:rsidR="00E9155A" w:rsidRPr="003378F9">
        <w:rPr>
          <w:rFonts w:ascii="Arial" w:eastAsia="TimesNewRomanPS-BoldMT" w:hAnsi="Arial" w:cs="Arial"/>
          <w:bCs/>
        </w:rPr>
        <w:t>N/1000/0004</w:t>
      </w:r>
      <w:r w:rsidR="004C243D">
        <w:rPr>
          <w:rFonts w:ascii="Arial" w:eastAsia="TimesNewRomanPS-BoldMT" w:hAnsi="Arial" w:cs="Arial"/>
          <w:bCs/>
          <w:lang w:val="sr-Cyrl-RS"/>
        </w:rPr>
        <w:t>-1</w:t>
      </w:r>
      <w:r w:rsidR="00E9155A" w:rsidRPr="003378F9">
        <w:rPr>
          <w:rFonts w:ascii="Arial" w:eastAsia="TimesNewRomanPS-BoldMT" w:hAnsi="Arial" w:cs="Arial"/>
          <w:bCs/>
        </w:rPr>
        <w:t>/2016</w:t>
      </w:r>
      <w:r w:rsidR="00E9155A" w:rsidRPr="00B92577">
        <w:rPr>
          <w:rFonts w:ascii="Arial" w:hAnsi="Arial" w:cs="Arial"/>
          <w:i/>
          <w:iCs/>
        </w:rPr>
        <w:t xml:space="preserve"> </w:t>
      </w:r>
      <w:r w:rsidR="00794463" w:rsidRPr="00794463">
        <w:rPr>
          <w:rFonts w:ascii="Arial" w:eastAsia="TimesNewRomanPS-BoldMT" w:hAnsi="Arial" w:cs="Arial"/>
          <w:b/>
          <w:bCs/>
        </w:rPr>
        <w:t>Услуге ш</w:t>
      </w:r>
      <w:r w:rsidR="003E0971">
        <w:rPr>
          <w:rFonts w:ascii="Arial" w:eastAsia="TimesNewRomanPS-BoldMT" w:hAnsi="Arial" w:cs="Arial"/>
          <w:b/>
          <w:bCs/>
        </w:rPr>
        <w:t>тампa</w:t>
      </w:r>
      <w:r w:rsidR="003E0971">
        <w:rPr>
          <w:rFonts w:ascii="Arial" w:eastAsia="TimesNewRomanPS-BoldMT" w:hAnsi="Arial" w:cs="Arial"/>
          <w:b/>
          <w:bCs/>
          <w:lang w:val="sr-Cyrl-RS"/>
        </w:rPr>
        <w:t>ња публикација, извештаја, материјала по КГС и других артикала</w:t>
      </w:r>
      <w:r w:rsidR="00794463" w:rsidRPr="00794463">
        <w:rPr>
          <w:rFonts w:ascii="Arial" w:eastAsia="TimesNewRomanPS-BoldMT" w:hAnsi="Arial" w:cs="Arial"/>
          <w:b/>
          <w:bCs/>
        </w:rPr>
        <w:t xml:space="preserve">, </w:t>
      </w:r>
      <w:r w:rsidR="003378F9">
        <w:rPr>
          <w:rFonts w:ascii="Arial" w:hAnsi="Arial" w:cs="Arial"/>
          <w:lang w:val="sr-Cyrl-RS"/>
        </w:rPr>
        <w:t>“(</w:t>
      </w:r>
      <w:r w:rsidR="004C243D" w:rsidRPr="001319D8">
        <w:rPr>
          <w:rFonts w:ascii="Arial" w:hAnsi="Arial" w:cs="Arial"/>
          <w:lang w:val="sr-Cyrl-RS"/>
        </w:rPr>
        <w:t>штампање</w:t>
      </w:r>
      <w:r w:rsidR="004C243D" w:rsidRPr="001319D8">
        <w:rPr>
          <w:rFonts w:ascii="Arial" w:hAnsi="Arial" w:cs="Arial"/>
          <w:lang w:val="sr-Latn-RS"/>
        </w:rPr>
        <w:t xml:space="preserve"> папирних кеса</w:t>
      </w:r>
      <w:r w:rsidR="004C243D" w:rsidRPr="001319D8">
        <w:rPr>
          <w:rFonts w:ascii="Arial" w:hAnsi="Arial" w:cs="Arial"/>
          <w:lang w:val="sr-Cyrl-RS"/>
        </w:rPr>
        <w:t xml:space="preserve"> за систем ЕПС</w:t>
      </w:r>
      <w:r w:rsidR="004C243D" w:rsidRPr="001319D8">
        <w:rPr>
          <w:rFonts w:ascii="Arial" w:hAnsi="Arial" w:cs="Arial"/>
          <w:lang w:val="sr-Latn-RS"/>
        </w:rPr>
        <w:t xml:space="preserve"> и свезака</w:t>
      </w:r>
      <w:r w:rsidR="004C243D" w:rsidRPr="001319D8">
        <w:rPr>
          <w:rFonts w:ascii="Arial" w:hAnsi="Arial" w:cs="Arial"/>
          <w:lang w:val="sr-Cyrl-RS"/>
        </w:rPr>
        <w:t xml:space="preserve"> ЕПС са спиралом</w:t>
      </w:r>
      <w:r w:rsidR="003378F9">
        <w:rPr>
          <w:rFonts w:ascii="Arial" w:hAnsi="Arial" w:cs="Arial"/>
          <w:lang w:val="sr-Cyrl-RS"/>
        </w:rPr>
        <w:t xml:space="preserve">) </w:t>
      </w:r>
      <w:r w:rsidR="00794463" w:rsidRPr="00794463">
        <w:rPr>
          <w:rFonts w:ascii="Arial" w:eastAsia="TimesNewRomanPS-BoldMT" w:hAnsi="Arial" w:cs="Arial"/>
          <w:b/>
          <w:bCs/>
        </w:rPr>
        <w:t>у другој фази квалификацион</w:t>
      </w:r>
      <w:r w:rsidR="00764B84">
        <w:rPr>
          <w:rFonts w:ascii="Arial" w:eastAsia="TimesNewRomanPS-BoldMT" w:hAnsi="Arial" w:cs="Arial"/>
          <w:b/>
          <w:bCs/>
        </w:rPr>
        <w:t>ог поступка.</w:t>
      </w:r>
      <w:r w:rsidRPr="00FB3C2C">
        <w:rPr>
          <w:rFonts w:ascii="Arial" w:hAnsi="Arial" w:cs="Arial"/>
          <w:b/>
          <w:i/>
          <w:iCs/>
        </w:rPr>
        <w:t xml:space="preserve"> </w:t>
      </w:r>
    </w:p>
    <w:p w:rsidR="007C7A3D" w:rsidRPr="00FB3C2C" w:rsidRDefault="007C7A3D" w:rsidP="00460723">
      <w:pPr>
        <w:jc w:val="both"/>
        <w:rPr>
          <w:rFonts w:ascii="Arial" w:hAnsi="Arial" w:cs="Arial"/>
          <w:i/>
          <w:iCs/>
          <w:lang w:val="sr-Cyrl-RS"/>
        </w:rPr>
      </w:pPr>
    </w:p>
    <w:p w:rsidR="00460723" w:rsidRPr="00FB3C2C" w:rsidRDefault="00460723" w:rsidP="00460723">
      <w:pPr>
        <w:rPr>
          <w:rFonts w:ascii="Arial" w:hAnsi="Arial" w:cs="Arial"/>
          <w:i/>
          <w:iCs/>
        </w:rPr>
      </w:pPr>
      <w:r w:rsidRPr="00FB3C2C">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460723" w:rsidRPr="00FB3C2C" w:rsidTr="007157FF">
        <w:trPr>
          <w:trHeight w:val="763"/>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718"/>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0855DE">
        <w:trPr>
          <w:trHeight w:val="687"/>
        </w:trPr>
        <w:tc>
          <w:tcPr>
            <w:tcW w:w="4456" w:type="dxa"/>
            <w:tcBorders>
              <w:top w:val="single" w:sz="4" w:space="0" w:color="000000"/>
              <w:left w:val="single" w:sz="4" w:space="0" w:color="000000"/>
              <w:bottom w:val="single" w:sz="4" w:space="0" w:color="000000"/>
            </w:tcBorders>
            <w:shd w:val="clear" w:color="auto" w:fill="auto"/>
          </w:tcPr>
          <w:p w:rsidR="00460723" w:rsidRPr="000855DE" w:rsidRDefault="00460723" w:rsidP="000E74A4">
            <w:pPr>
              <w:jc w:val="both"/>
              <w:rPr>
                <w:rFonts w:ascii="Arial" w:hAnsi="Arial" w:cs="Arial"/>
                <w:b/>
                <w:bCs/>
                <w:i/>
                <w:iCs/>
                <w:lang w:val="sr-Cyrl-RS"/>
              </w:rPr>
            </w:pPr>
            <w:r w:rsidRPr="00FB3C2C">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698"/>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rPr>
                <w:rFonts w:ascii="Arial" w:hAnsi="Arial" w:cs="Arial"/>
                <w:b/>
                <w:bCs/>
                <w:i/>
                <w:iCs/>
                <w:lang w:val="ru-RU"/>
              </w:rPr>
            </w:pPr>
          </w:p>
        </w:tc>
      </w:tr>
      <w:tr w:rsidR="00460723" w:rsidRPr="00FB3C2C" w:rsidTr="007157FF">
        <w:trPr>
          <w:trHeight w:val="541"/>
        </w:trPr>
        <w:tc>
          <w:tcPr>
            <w:tcW w:w="4456" w:type="dxa"/>
            <w:tcBorders>
              <w:top w:val="single" w:sz="4" w:space="0" w:color="000000"/>
              <w:left w:val="single" w:sz="4" w:space="0" w:color="000000"/>
              <w:bottom w:val="single" w:sz="4" w:space="0" w:color="000000"/>
            </w:tcBorders>
            <w:shd w:val="clear" w:color="auto" w:fill="auto"/>
          </w:tcPr>
          <w:p w:rsidR="00460723" w:rsidRPr="000855DE" w:rsidRDefault="00460723" w:rsidP="000E74A4">
            <w:pPr>
              <w:jc w:val="both"/>
              <w:rPr>
                <w:rFonts w:ascii="Arial" w:hAnsi="Arial" w:cs="Arial"/>
                <w:b/>
                <w:bCs/>
                <w:i/>
                <w:iCs/>
                <w:lang w:val="sr-Cyrl-RS"/>
              </w:rPr>
            </w:pPr>
            <w:r w:rsidRPr="00FB3C2C">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577"/>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Електронска адреса понуђача (</w:t>
            </w:r>
            <w:r w:rsidRPr="00FB3C2C">
              <w:rPr>
                <w:rFonts w:ascii="Arial" w:hAnsi="Arial" w:cs="Arial"/>
                <w:i/>
                <w:iCs/>
              </w:rPr>
              <w:t>e</w:t>
            </w:r>
            <w:r w:rsidRPr="00FB3C2C">
              <w:rPr>
                <w:rFonts w:ascii="Arial" w:hAnsi="Arial" w:cs="Arial"/>
                <w:i/>
                <w:iCs/>
                <w:lang w:val="ru-RU"/>
              </w:rPr>
              <w:t>-</w:t>
            </w:r>
            <w:r w:rsidRPr="00FB3C2C">
              <w:rPr>
                <w:rFonts w:ascii="Arial" w:hAnsi="Arial" w:cs="Arial"/>
                <w:i/>
                <w:iCs/>
              </w:rPr>
              <w:t>mail</w:t>
            </w:r>
            <w:r w:rsidRPr="00FB3C2C">
              <w:rPr>
                <w:rFonts w:ascii="Arial" w:hAnsi="Arial" w:cs="Arial"/>
                <w:i/>
                <w:iCs/>
                <w:lang w:val="ru-RU"/>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rPr>
                <w:rFonts w:ascii="Arial" w:hAnsi="Arial" w:cs="Arial"/>
                <w:b/>
                <w:bCs/>
                <w:i/>
                <w:iCs/>
                <w:lang w:val="ru-RU"/>
              </w:rPr>
            </w:pPr>
          </w:p>
        </w:tc>
      </w:tr>
      <w:tr w:rsidR="00460723" w:rsidRPr="00FB3C2C" w:rsidTr="007157FF">
        <w:trPr>
          <w:trHeight w:val="446"/>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7157FF" w:rsidRDefault="00460723" w:rsidP="000E74A4">
            <w:pPr>
              <w:rPr>
                <w:rFonts w:ascii="Arial" w:hAnsi="Arial" w:cs="Arial"/>
                <w:b/>
                <w:bCs/>
                <w:i/>
                <w:iCs/>
                <w:lang w:val="sr-Cyrl-RS"/>
              </w:rPr>
            </w:pPr>
          </w:p>
        </w:tc>
      </w:tr>
      <w:tr w:rsidR="00460723" w:rsidRPr="00FB3C2C" w:rsidTr="007157FF">
        <w:trPr>
          <w:trHeight w:val="487"/>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746"/>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rPr>
                <w:rFonts w:ascii="Arial" w:hAnsi="Arial" w:cs="Arial"/>
                <w:b/>
                <w:bCs/>
                <w:i/>
                <w:iCs/>
                <w:lang w:val="ru-RU"/>
              </w:rPr>
            </w:pPr>
          </w:p>
        </w:tc>
      </w:tr>
      <w:tr w:rsidR="00460723" w:rsidRPr="00FB3C2C" w:rsidTr="007157FF">
        <w:trPr>
          <w:trHeight w:val="670"/>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ind w:firstLine="708"/>
              <w:rPr>
                <w:rFonts w:ascii="Arial" w:hAnsi="Arial" w:cs="Arial"/>
                <w:b/>
                <w:bCs/>
                <w:i/>
                <w:iCs/>
                <w:lang w:val="ru-RU"/>
              </w:rPr>
            </w:pPr>
          </w:p>
          <w:p w:rsidR="00460723" w:rsidRPr="00FB3C2C" w:rsidRDefault="00460723" w:rsidP="000855DE">
            <w:pPr>
              <w:rPr>
                <w:rFonts w:ascii="Arial" w:hAnsi="Arial" w:cs="Arial"/>
                <w:b/>
                <w:bCs/>
                <w:i/>
                <w:iCs/>
                <w:lang w:val="ru-RU"/>
              </w:rPr>
            </w:pPr>
          </w:p>
        </w:tc>
      </w:tr>
    </w:tbl>
    <w:p w:rsidR="00460723" w:rsidRPr="00FB3C2C" w:rsidRDefault="00460723" w:rsidP="00460723"/>
    <w:p w:rsidR="00460723" w:rsidRPr="000B0270" w:rsidRDefault="00460723" w:rsidP="00460723">
      <w:pPr>
        <w:rPr>
          <w:rFonts w:ascii="Arial" w:hAnsi="Arial" w:cs="Arial"/>
          <w:bCs/>
          <w:i/>
          <w:iCs/>
          <w:color w:val="auto"/>
        </w:rPr>
      </w:pPr>
    </w:p>
    <w:p w:rsidR="00460723" w:rsidRPr="000B0270" w:rsidRDefault="00460723" w:rsidP="00460723">
      <w:pPr>
        <w:rPr>
          <w:color w:val="auto"/>
        </w:rPr>
      </w:pPr>
      <w:r w:rsidRPr="000B0270">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0B0270" w:rsidRPr="000B0270"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60723" w:rsidRPr="000B0270" w:rsidRDefault="00460723" w:rsidP="000E74A4">
            <w:pPr>
              <w:snapToGrid w:val="0"/>
              <w:jc w:val="center"/>
              <w:rPr>
                <w:color w:val="auto"/>
              </w:rPr>
            </w:pPr>
          </w:p>
          <w:p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 xml:space="preserve">А) САМОСТАЛНО </w:t>
            </w:r>
          </w:p>
        </w:tc>
      </w:tr>
      <w:tr w:rsidR="000B0270" w:rsidRPr="000B0270"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60723" w:rsidRPr="000B0270" w:rsidRDefault="00460723" w:rsidP="000E74A4">
            <w:pPr>
              <w:snapToGrid w:val="0"/>
              <w:jc w:val="center"/>
              <w:rPr>
                <w:rFonts w:ascii="Arial" w:eastAsia="TimesNewRomanPSMT" w:hAnsi="Arial" w:cs="Arial"/>
                <w:bCs/>
                <w:color w:val="auto"/>
              </w:rPr>
            </w:pPr>
          </w:p>
          <w:p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Б) СА ПОДИЗВОЂАЧЕМ</w:t>
            </w:r>
          </w:p>
        </w:tc>
      </w:tr>
    </w:tbl>
    <w:p w:rsidR="008345D0" w:rsidRDefault="00460723" w:rsidP="00460723">
      <w:pPr>
        <w:jc w:val="both"/>
        <w:rPr>
          <w:rFonts w:ascii="Arial" w:hAnsi="Arial" w:cs="Arial"/>
          <w:i/>
          <w:iCs/>
          <w:color w:val="auto"/>
          <w:lang w:val="ru-RU"/>
        </w:rPr>
      </w:pPr>
      <w:r w:rsidRPr="000B0270">
        <w:rPr>
          <w:rFonts w:ascii="Arial" w:hAnsi="Arial" w:cs="Arial"/>
          <w:i/>
          <w:iCs/>
          <w:color w:val="auto"/>
          <w:lang w:val="ru-RU"/>
        </w:rPr>
        <w:t xml:space="preserve">Напомена: заокружити начин подношења понуде </w:t>
      </w:r>
      <w:r w:rsidRPr="006B4BA3">
        <w:rPr>
          <w:rFonts w:ascii="Arial" w:hAnsi="Arial" w:cs="Arial"/>
          <w:b/>
          <w:i/>
          <w:iCs/>
          <w:color w:val="auto"/>
          <w:lang w:val="ru-RU"/>
        </w:rPr>
        <w:t>и уписати податке о подизвођачу</w:t>
      </w:r>
      <w:r w:rsidRPr="000B0270">
        <w:rPr>
          <w:rFonts w:ascii="Arial" w:hAnsi="Arial" w:cs="Arial"/>
          <w:i/>
          <w:iCs/>
          <w:color w:val="auto"/>
          <w:lang w:val="ru-RU"/>
        </w:rPr>
        <w:t>, уколико се понуда подноси са подизвођачем</w:t>
      </w:r>
      <w:r w:rsidR="008345D0">
        <w:rPr>
          <w:rFonts w:ascii="Arial" w:hAnsi="Arial" w:cs="Arial"/>
          <w:i/>
          <w:iCs/>
          <w:color w:val="auto"/>
          <w:lang w:val="ru-RU"/>
        </w:rPr>
        <w:t>:</w:t>
      </w:r>
    </w:p>
    <w:p w:rsidR="008345D0" w:rsidRDefault="008345D0" w:rsidP="00460723">
      <w:pPr>
        <w:jc w:val="both"/>
        <w:rPr>
          <w:rFonts w:ascii="Arial" w:hAnsi="Arial" w:cs="Arial"/>
          <w:i/>
          <w:iCs/>
          <w:color w:val="auto"/>
          <w:lang w:val="ru-RU"/>
        </w:rPr>
      </w:pPr>
    </w:p>
    <w:p w:rsidR="00460723" w:rsidRDefault="008345D0" w:rsidP="00460723">
      <w:pPr>
        <w:jc w:val="both"/>
        <w:rPr>
          <w:rFonts w:ascii="Arial" w:hAnsi="Arial" w:cs="Arial"/>
          <w:i/>
          <w:iCs/>
          <w:color w:val="auto"/>
          <w:lang w:val="ru-RU"/>
        </w:rPr>
      </w:pPr>
      <w:r>
        <w:rPr>
          <w:rFonts w:ascii="Arial" w:hAnsi="Arial" w:cs="Arial"/>
          <w:i/>
          <w:iCs/>
          <w:color w:val="auto"/>
          <w:lang w:val="ru-RU"/>
        </w:rPr>
        <w:t>.......................................................................................................................................................................................................................................................................................</w:t>
      </w:r>
    </w:p>
    <w:p w:rsidR="000B0270" w:rsidRPr="00FB3C2C" w:rsidRDefault="000B0270" w:rsidP="00460723">
      <w:pPr>
        <w:jc w:val="both"/>
        <w:rPr>
          <w:rFonts w:ascii="Arial" w:hAnsi="Arial" w:cs="Arial"/>
          <w:b/>
          <w:bCs/>
          <w:i/>
          <w:iCs/>
          <w:sz w:val="20"/>
          <w:szCs w:val="20"/>
        </w:rPr>
      </w:pPr>
    </w:p>
    <w:p w:rsidR="0029336A" w:rsidRDefault="003F24F7" w:rsidP="00862A82">
      <w:pPr>
        <w:jc w:val="both"/>
        <w:rPr>
          <w:rFonts w:ascii="Arial" w:eastAsia="TimesNewRomanPSMT" w:hAnsi="Arial" w:cs="Arial"/>
          <w:b/>
          <w:bCs/>
          <w:lang w:val="sr-Cyrl-RS"/>
        </w:rPr>
      </w:pPr>
      <w:r>
        <w:rPr>
          <w:rFonts w:ascii="Arial" w:eastAsia="TimesNewRomanPSMT" w:hAnsi="Arial" w:cs="Arial"/>
          <w:b/>
          <w:bCs/>
          <w:lang w:val="sr-Cyrl-RS"/>
        </w:rPr>
        <w:t xml:space="preserve">  </w:t>
      </w:r>
    </w:p>
    <w:p w:rsidR="0029336A" w:rsidRDefault="0029336A" w:rsidP="00862A82">
      <w:pPr>
        <w:jc w:val="both"/>
        <w:rPr>
          <w:rFonts w:ascii="Arial" w:eastAsia="TimesNewRomanPSMT" w:hAnsi="Arial" w:cs="Arial"/>
          <w:b/>
          <w:bCs/>
          <w:lang w:val="sr-Cyrl-RS"/>
        </w:rPr>
      </w:pPr>
    </w:p>
    <w:p w:rsidR="0029336A" w:rsidRDefault="0029336A" w:rsidP="00862A82">
      <w:pPr>
        <w:jc w:val="both"/>
        <w:rPr>
          <w:rFonts w:ascii="Arial" w:eastAsia="TimesNewRomanPSMT" w:hAnsi="Arial" w:cs="Arial"/>
          <w:b/>
          <w:bCs/>
          <w:lang w:val="sr-Cyrl-RS"/>
        </w:rPr>
      </w:pPr>
    </w:p>
    <w:p w:rsidR="00862A82" w:rsidRPr="00862A82" w:rsidRDefault="00460723" w:rsidP="00862A82">
      <w:pPr>
        <w:jc w:val="both"/>
        <w:rPr>
          <w:rFonts w:ascii="Arial" w:hAnsi="Arial" w:cs="Arial"/>
          <w:b/>
          <w:bCs/>
          <w:i/>
          <w:iCs/>
          <w:lang w:val="sr-Cyrl-RS"/>
        </w:rPr>
      </w:pPr>
      <w:r w:rsidRPr="00FB3C2C">
        <w:rPr>
          <w:rFonts w:ascii="Arial" w:eastAsia="TimesNewRomanPSMT" w:hAnsi="Arial" w:cs="Arial"/>
          <w:b/>
          <w:bCs/>
        </w:rPr>
        <w:t>ОПИС ПРЕДМЕТА НАБАВКЕ</w:t>
      </w:r>
      <w:r w:rsidR="007C7A3D">
        <w:rPr>
          <w:rFonts w:ascii="Arial" w:eastAsia="TimesNewRomanPSMT" w:hAnsi="Arial" w:cs="Arial"/>
          <w:b/>
          <w:bCs/>
          <w:lang w:val="sr-Cyrl-RS"/>
        </w:rPr>
        <w:t xml:space="preserve"> </w:t>
      </w:r>
    </w:p>
    <w:p w:rsidR="00460723" w:rsidRPr="00862A82" w:rsidRDefault="00460723" w:rsidP="00460723">
      <w:pPr>
        <w:jc w:val="both"/>
        <w:rPr>
          <w:rFonts w:ascii="Arial" w:eastAsia="TimesNewRomanPSMT" w:hAnsi="Arial" w:cs="Arial"/>
          <w:b/>
          <w:bCs/>
          <w:lang w:val="sr-Cyrl-RS"/>
        </w:rPr>
      </w:pPr>
    </w:p>
    <w:tbl>
      <w:tblPr>
        <w:tblW w:w="0" w:type="auto"/>
        <w:tblInd w:w="303" w:type="dxa"/>
        <w:tblLayout w:type="fixed"/>
        <w:tblLook w:val="0000" w:firstRow="0" w:lastRow="0" w:firstColumn="0" w:lastColumn="0" w:noHBand="0" w:noVBand="0"/>
      </w:tblPr>
      <w:tblGrid>
        <w:gridCol w:w="5250"/>
        <w:gridCol w:w="3375"/>
      </w:tblGrid>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color w:val="FF0000"/>
                <w:lang w:val="ru-RU"/>
              </w:rPr>
            </w:pPr>
            <w:r w:rsidRPr="00FB3C2C">
              <w:rPr>
                <w:rFonts w:ascii="Arial" w:eastAsia="TimesNewRomanPSMT" w:hAnsi="Arial" w:cs="Arial"/>
                <w:bCs/>
                <w:lang w:val="ru-RU"/>
              </w:rPr>
              <w:t xml:space="preserve">Укупна цена без ПДВ-а </w:t>
            </w:r>
          </w:p>
          <w:p w:rsidR="00460723" w:rsidRPr="00FB3C2C" w:rsidRDefault="00460723" w:rsidP="000E74A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color w:val="FF0000"/>
                <w:lang w:val="ru-RU"/>
              </w:rPr>
            </w:pPr>
          </w:p>
          <w:p w:rsidR="00460723" w:rsidRPr="00FB3C2C" w:rsidRDefault="00460723" w:rsidP="000E74A4">
            <w:pPr>
              <w:jc w:val="both"/>
              <w:rPr>
                <w:rFonts w:ascii="Arial" w:eastAsia="TimesNewRomanPSMT" w:hAnsi="Arial" w:cs="Arial"/>
                <w:bCs/>
                <w:color w:val="FF0000"/>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Укупна цена са ПДВ-ом</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color w:val="FF0000"/>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и начин плаћања</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важења понуде</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862A82">
              <w:rPr>
                <w:rFonts w:ascii="Arial" w:eastAsia="TimesNewRomanPSMT" w:hAnsi="Arial" w:cs="Arial"/>
                <w:bCs/>
                <w:lang w:val="ru-RU"/>
              </w:rPr>
              <w:t>Рок испоруке</w:t>
            </w:r>
            <w:r w:rsidR="00862A82">
              <w:rPr>
                <w:rFonts w:ascii="Arial" w:eastAsia="TimesNewRomanPSMT" w:hAnsi="Arial" w:cs="Arial"/>
                <w:bCs/>
                <w:lang w:val="ru-RU"/>
              </w:rPr>
              <w:t>:</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B0270" w:rsidRPr="00FB3C2C" w:rsidRDefault="00580343" w:rsidP="00A57758">
            <w:pPr>
              <w:snapToGrid w:val="0"/>
              <w:jc w:val="both"/>
              <w:rPr>
                <w:rFonts w:ascii="Arial" w:eastAsia="TimesNewRomanPSMT" w:hAnsi="Arial" w:cs="Arial"/>
                <w:bCs/>
                <w:lang w:val="ru-RU"/>
              </w:rPr>
            </w:pPr>
            <w:r>
              <w:rPr>
                <w:rFonts w:ascii="Arial" w:eastAsia="TimesNewRomanPSMT" w:hAnsi="Arial" w:cs="Arial"/>
                <w:bCs/>
                <w:lang w:val="ru-RU"/>
              </w:rPr>
              <w:t>15</w:t>
            </w:r>
            <w:r w:rsidR="000B0270" w:rsidRPr="006B4BA3">
              <w:rPr>
                <w:rFonts w:ascii="Arial" w:eastAsia="TimesNewRomanPSMT" w:hAnsi="Arial" w:cs="Arial"/>
                <w:bCs/>
                <w:lang w:val="ru-RU"/>
              </w:rPr>
              <w:t xml:space="preserve"> дана од дана </w:t>
            </w:r>
            <w:r w:rsidR="00A57758">
              <w:rPr>
                <w:rFonts w:ascii="Arial" w:eastAsia="TimesNewRomanPSMT" w:hAnsi="Arial" w:cs="Arial"/>
                <w:bCs/>
                <w:lang w:val="ru-RU"/>
              </w:rPr>
              <w:t xml:space="preserve">закључења </w:t>
            </w:r>
            <w:r w:rsidR="000B0270" w:rsidRPr="006B4BA3">
              <w:rPr>
                <w:rFonts w:ascii="Arial" w:eastAsia="TimesNewRomanPSMT" w:hAnsi="Arial" w:cs="Arial"/>
                <w:bCs/>
                <w:lang w:val="ru-RU"/>
              </w:rPr>
              <w:t xml:space="preserve"> уговора и достављања припреме за штампу</w:t>
            </w: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sr-Cyrl-CS"/>
              </w:rPr>
            </w:pPr>
          </w:p>
          <w:p w:rsidR="00460723" w:rsidRPr="00FB3C2C" w:rsidRDefault="00460723" w:rsidP="000E74A4">
            <w:pPr>
              <w:jc w:val="both"/>
              <w:rPr>
                <w:rFonts w:ascii="Arial" w:eastAsia="TimesNewRomanPSMT" w:hAnsi="Arial" w:cs="Arial"/>
                <w:bCs/>
              </w:rPr>
            </w:pPr>
            <w:r w:rsidRPr="00FB3C2C">
              <w:rPr>
                <w:rFonts w:ascii="Arial" w:eastAsia="TimesNewRomanPSMT" w:hAnsi="Arial" w:cs="Arial"/>
                <w:bCs/>
              </w:rPr>
              <w:t>Место и начин испоруке</w:t>
            </w:r>
          </w:p>
          <w:p w:rsidR="00460723" w:rsidRPr="00FB3C2C"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Default="00460723" w:rsidP="000E74A4">
            <w:pPr>
              <w:snapToGrid w:val="0"/>
              <w:jc w:val="both"/>
              <w:rPr>
                <w:rFonts w:ascii="Arial" w:eastAsia="TimesNewRomanPSMT" w:hAnsi="Arial" w:cs="Arial"/>
                <w:bCs/>
              </w:rPr>
            </w:pPr>
          </w:p>
          <w:p w:rsidR="000B0270" w:rsidRPr="000B0270" w:rsidRDefault="000B0270" w:rsidP="000E74A4">
            <w:pPr>
              <w:snapToGrid w:val="0"/>
              <w:jc w:val="both"/>
              <w:rPr>
                <w:rFonts w:ascii="Arial" w:eastAsia="TimesNewRomanPSMT" w:hAnsi="Arial" w:cs="Arial"/>
                <w:bCs/>
                <w:lang w:val="sr-Cyrl-RS"/>
              </w:rPr>
            </w:pPr>
            <w:r>
              <w:rPr>
                <w:rFonts w:ascii="Arial" w:eastAsia="TimesNewRomanPSMT" w:hAnsi="Arial" w:cs="Arial"/>
                <w:bCs/>
                <w:lang w:val="sr-Cyrl-RS"/>
              </w:rPr>
              <w:t>Магацин Наручиоца</w:t>
            </w:r>
          </w:p>
        </w:tc>
      </w:tr>
    </w:tbl>
    <w:p w:rsidR="00460723" w:rsidRPr="00FB3C2C" w:rsidRDefault="00460723" w:rsidP="00460723">
      <w:pPr>
        <w:ind w:left="720" w:firstLine="720"/>
        <w:jc w:val="both"/>
      </w:pPr>
    </w:p>
    <w:p w:rsidR="00460723" w:rsidRPr="008E004E" w:rsidRDefault="00460723" w:rsidP="00460723">
      <w:pPr>
        <w:ind w:left="720" w:firstLine="720"/>
        <w:jc w:val="both"/>
        <w:rPr>
          <w:rFonts w:eastAsia="TimesNewRomanPSMT"/>
          <w:bCs/>
          <w:sz w:val="18"/>
          <w:szCs w:val="18"/>
        </w:rPr>
      </w:pPr>
    </w:p>
    <w:p w:rsidR="00460723" w:rsidRPr="008E004E" w:rsidRDefault="00460723" w:rsidP="00460723">
      <w:pPr>
        <w:ind w:left="720" w:firstLine="720"/>
        <w:jc w:val="both"/>
        <w:rPr>
          <w:rFonts w:ascii="Arial" w:eastAsia="TimesNewRomanPSMT" w:hAnsi="Arial" w:cs="Arial"/>
          <w:bCs/>
          <w:sz w:val="18"/>
          <w:szCs w:val="18"/>
        </w:rPr>
      </w:pPr>
    </w:p>
    <w:p w:rsidR="00460723" w:rsidRPr="008E004E" w:rsidRDefault="008E2BA4" w:rsidP="008E2BA4">
      <w:pPr>
        <w:jc w:val="both"/>
        <w:rPr>
          <w:rFonts w:ascii="Arial" w:eastAsia="TimesNewRomanPSMT" w:hAnsi="Arial" w:cs="Arial"/>
          <w:bCs/>
          <w:sz w:val="18"/>
          <w:szCs w:val="18"/>
        </w:rPr>
      </w:pP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 xml:space="preserve">Датум </w:t>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t xml:space="preserve">              </w:t>
      </w: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Понуђач</w:t>
      </w:r>
    </w:p>
    <w:p w:rsidR="00460723" w:rsidRPr="008E004E" w:rsidRDefault="00460723" w:rsidP="00460723">
      <w:pPr>
        <w:ind w:left="2880" w:firstLine="720"/>
        <w:jc w:val="both"/>
        <w:rPr>
          <w:rFonts w:ascii="Arial" w:eastAsia="TimesNewRomanPS-BoldMT" w:hAnsi="Arial" w:cs="Arial"/>
          <w:b/>
          <w:bCs/>
          <w:i/>
          <w:iCs/>
          <w:color w:val="002060"/>
          <w:sz w:val="18"/>
          <w:szCs w:val="18"/>
        </w:rPr>
      </w:pPr>
      <w:r w:rsidRPr="008E004E">
        <w:rPr>
          <w:rFonts w:ascii="Arial" w:eastAsia="TimesNewRomanPSMT" w:hAnsi="Arial" w:cs="Arial"/>
          <w:bCs/>
          <w:sz w:val="18"/>
          <w:szCs w:val="18"/>
        </w:rPr>
        <w:t xml:space="preserve">    М. П. </w:t>
      </w:r>
    </w:p>
    <w:p w:rsidR="00460723" w:rsidRPr="008E004E" w:rsidRDefault="00460723" w:rsidP="00460723">
      <w:pPr>
        <w:jc w:val="both"/>
        <w:rPr>
          <w:rFonts w:ascii="Arial" w:eastAsia="TimesNewRomanPS-BoldMT" w:hAnsi="Arial" w:cs="Arial"/>
          <w:b/>
          <w:bCs/>
          <w:i/>
          <w:iCs/>
          <w:color w:val="002060"/>
          <w:sz w:val="18"/>
          <w:szCs w:val="18"/>
        </w:rPr>
      </w:pPr>
      <w:r w:rsidRPr="008E004E">
        <w:rPr>
          <w:rFonts w:ascii="Arial" w:eastAsia="TimesNewRomanPS-BoldMT" w:hAnsi="Arial" w:cs="Arial"/>
          <w:b/>
          <w:bCs/>
          <w:i/>
          <w:iCs/>
          <w:color w:val="002060"/>
          <w:sz w:val="18"/>
          <w:szCs w:val="18"/>
        </w:rPr>
        <w:t>_____________________________</w:t>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008E2BA4">
        <w:rPr>
          <w:rFonts w:ascii="Arial" w:eastAsia="TimesNewRomanPS-BoldMT" w:hAnsi="Arial" w:cs="Arial"/>
          <w:b/>
          <w:bCs/>
          <w:i/>
          <w:iCs/>
          <w:color w:val="002060"/>
          <w:sz w:val="18"/>
          <w:szCs w:val="18"/>
          <w:lang w:val="sr-Cyrl-RS"/>
        </w:rPr>
        <w:t xml:space="preserve">      </w:t>
      </w:r>
      <w:r w:rsidRPr="008E004E">
        <w:rPr>
          <w:rFonts w:ascii="Arial" w:eastAsia="TimesNewRomanPS-BoldMT" w:hAnsi="Arial" w:cs="Arial"/>
          <w:b/>
          <w:bCs/>
          <w:i/>
          <w:iCs/>
          <w:color w:val="002060"/>
          <w:sz w:val="18"/>
          <w:szCs w:val="18"/>
        </w:rPr>
        <w:t>________________________________</w:t>
      </w:r>
    </w:p>
    <w:p w:rsidR="00460723" w:rsidRPr="008E004E" w:rsidRDefault="00460723" w:rsidP="00460723">
      <w:pPr>
        <w:jc w:val="both"/>
        <w:rPr>
          <w:rFonts w:eastAsia="TimesNewRomanPS-BoldMT"/>
          <w:b/>
          <w:bCs/>
          <w:i/>
          <w:iCs/>
          <w:color w:val="002060"/>
          <w:sz w:val="18"/>
          <w:szCs w:val="18"/>
        </w:rPr>
      </w:pPr>
    </w:p>
    <w:p w:rsidR="00460723" w:rsidRPr="00FB3C2C" w:rsidRDefault="00460723" w:rsidP="00460723">
      <w:pPr>
        <w:jc w:val="both"/>
        <w:rPr>
          <w:rFonts w:eastAsia="TimesNewRomanPS-BoldMT"/>
          <w:b/>
          <w:bCs/>
          <w:i/>
          <w:iCs/>
          <w:color w:val="002060"/>
        </w:rPr>
      </w:pPr>
    </w:p>
    <w:p w:rsidR="003F24F7" w:rsidRDefault="003F24F7" w:rsidP="003F24F7">
      <w:pPr>
        <w:rPr>
          <w:rFonts w:ascii="Arial" w:hAnsi="Arial" w:cs="Arial"/>
          <w:b/>
          <w:i/>
          <w:iCs/>
          <w:lang w:val="sr-Cyrl-RS"/>
        </w:rPr>
      </w:pPr>
    </w:p>
    <w:p w:rsidR="00CA27D5" w:rsidRDefault="00CA27D5" w:rsidP="00CA27D5">
      <w:pPr>
        <w:rPr>
          <w:rFonts w:ascii="Arial" w:hAnsi="Arial" w:cs="Arial"/>
          <w:b/>
          <w:bCs/>
          <w:i/>
          <w:iCs/>
          <w:lang w:val="sr-Cyrl-RS"/>
        </w:rPr>
      </w:pPr>
    </w:p>
    <w:p w:rsidR="0029336A" w:rsidRDefault="007740AE" w:rsidP="0057417B">
      <w:pPr>
        <w:jc w:val="center"/>
        <w:rPr>
          <w:rFonts w:ascii="Arial" w:hAnsi="Arial" w:cs="Arial"/>
          <w:b/>
          <w:bCs/>
          <w:i/>
          <w:iCs/>
          <w:color w:val="auto"/>
          <w:kern w:val="2"/>
          <w:sz w:val="28"/>
          <w:szCs w:val="28"/>
        </w:rPr>
      </w:pPr>
      <w:r>
        <w:rPr>
          <w:rFonts w:ascii="Arial" w:hAnsi="Arial" w:cs="Arial"/>
          <w:b/>
          <w:bCs/>
          <w:i/>
          <w:iCs/>
          <w:color w:val="auto"/>
          <w:kern w:val="2"/>
          <w:sz w:val="28"/>
          <w:szCs w:val="28"/>
        </w:rPr>
        <w:br w:type="page"/>
      </w:r>
    </w:p>
    <w:p w:rsidR="00FB61B1" w:rsidRPr="00562E70" w:rsidRDefault="00FB61B1" w:rsidP="0057417B">
      <w:pPr>
        <w:jc w:val="center"/>
        <w:rPr>
          <w:rFonts w:ascii="Arial" w:hAnsi="Arial" w:cs="Arial"/>
          <w:b/>
          <w:bCs/>
          <w:iCs/>
          <w:color w:val="auto"/>
          <w:kern w:val="2"/>
          <w:lang w:val="sr-Cyrl-RS"/>
        </w:rPr>
      </w:pPr>
      <w:r w:rsidRPr="00562E70">
        <w:rPr>
          <w:rFonts w:ascii="Arial" w:hAnsi="Arial" w:cs="Arial"/>
          <w:b/>
          <w:bCs/>
          <w:iCs/>
          <w:color w:val="auto"/>
          <w:kern w:val="2"/>
          <w:sz w:val="28"/>
          <w:szCs w:val="28"/>
        </w:rPr>
        <w:lastRenderedPageBreak/>
        <w:t>МОДЕЛ УГОВОРА</w:t>
      </w:r>
    </w:p>
    <w:p w:rsidR="00FB61B1" w:rsidRPr="00562E70" w:rsidRDefault="00FB61B1" w:rsidP="00FB61B1">
      <w:pPr>
        <w:rPr>
          <w:rFonts w:ascii="Arial" w:hAnsi="Arial" w:cs="Arial"/>
          <w:b/>
          <w:bCs/>
          <w:iCs/>
          <w:color w:val="auto"/>
          <w:kern w:val="2"/>
          <w:lang w:val="sr-Cyrl-RS"/>
        </w:rPr>
      </w:pPr>
    </w:p>
    <w:p w:rsidR="00FB61B1" w:rsidRPr="00FB61B1" w:rsidRDefault="00FB61B1" w:rsidP="00FB61B1">
      <w:pPr>
        <w:jc w:val="both"/>
        <w:rPr>
          <w:rFonts w:ascii="Arial" w:hAnsi="Arial" w:cs="Arial"/>
          <w:color w:val="auto"/>
          <w:kern w:val="2"/>
        </w:rPr>
      </w:pPr>
      <w:r w:rsidRPr="00FB61B1">
        <w:rPr>
          <w:rFonts w:ascii="Arial" w:hAnsi="Arial" w:cs="Arial"/>
          <w:color w:val="auto"/>
          <w:kern w:val="2"/>
        </w:rPr>
        <w:t>закључен у Београду</w:t>
      </w:r>
      <w:r w:rsidR="00F82C73">
        <w:rPr>
          <w:rFonts w:ascii="Arial" w:hAnsi="Arial" w:cs="Arial"/>
          <w:color w:val="auto"/>
          <w:kern w:val="2"/>
          <w:lang w:val="sr-Cyrl-RS"/>
        </w:rPr>
        <w:t xml:space="preserve"> дана_____________</w:t>
      </w:r>
      <w:r w:rsidR="00F27228">
        <w:rPr>
          <w:rFonts w:ascii="Arial" w:hAnsi="Arial" w:cs="Arial"/>
          <w:color w:val="auto"/>
          <w:kern w:val="2"/>
          <w:lang w:val="sr-Cyrl-RS"/>
        </w:rPr>
        <w:t>2016.</w:t>
      </w:r>
      <w:r w:rsidR="00F82C73">
        <w:rPr>
          <w:rFonts w:ascii="Arial" w:hAnsi="Arial" w:cs="Arial"/>
          <w:color w:val="auto"/>
          <w:kern w:val="2"/>
          <w:lang w:val="sr-Cyrl-RS"/>
        </w:rPr>
        <w:t>године</w:t>
      </w:r>
      <w:r w:rsidRPr="00FB61B1">
        <w:rPr>
          <w:rFonts w:ascii="Arial" w:hAnsi="Arial" w:cs="Arial"/>
          <w:color w:val="auto"/>
          <w:kern w:val="2"/>
        </w:rPr>
        <w:t xml:space="preserve">  између</w:t>
      </w:r>
      <w:r w:rsidR="0074084A">
        <w:rPr>
          <w:rFonts w:ascii="Arial" w:hAnsi="Arial" w:cs="Arial"/>
          <w:color w:val="auto"/>
          <w:kern w:val="2"/>
          <w:lang w:val="sr-Cyrl-RS"/>
        </w:rPr>
        <w:t xml:space="preserve"> </w:t>
      </w:r>
      <w:r w:rsidR="0013368E">
        <w:rPr>
          <w:rFonts w:ascii="Arial" w:hAnsi="Arial" w:cs="Arial"/>
          <w:color w:val="auto"/>
          <w:kern w:val="2"/>
          <w:lang w:val="sr-Cyrl-RS"/>
        </w:rPr>
        <w:t xml:space="preserve">следећих </w:t>
      </w:r>
      <w:r w:rsidR="00F82C73">
        <w:rPr>
          <w:rFonts w:ascii="Arial" w:hAnsi="Arial" w:cs="Arial"/>
          <w:color w:val="auto"/>
          <w:kern w:val="2"/>
          <w:lang w:val="sr-Cyrl-RS"/>
        </w:rPr>
        <w:t>уговорних страна</w:t>
      </w:r>
      <w:r w:rsidRPr="00FB61B1">
        <w:rPr>
          <w:rFonts w:ascii="Arial" w:hAnsi="Arial" w:cs="Arial"/>
          <w:color w:val="auto"/>
          <w:kern w:val="2"/>
        </w:rPr>
        <w:t>:</w:t>
      </w:r>
    </w:p>
    <w:p w:rsidR="00FB61B1" w:rsidRPr="00FB61B1" w:rsidRDefault="00FB61B1" w:rsidP="00FB61B1">
      <w:pPr>
        <w:suppressAutoHyphens w:val="0"/>
        <w:ind w:left="-540" w:right="-286"/>
        <w:contextualSpacing/>
        <w:jc w:val="both"/>
        <w:rPr>
          <w:rFonts w:ascii="Arial" w:hAnsi="Arial" w:cs="Arial"/>
          <w:color w:val="auto"/>
          <w:kern w:val="2"/>
          <w:lang w:eastAsia="en-US"/>
        </w:rPr>
      </w:pPr>
    </w:p>
    <w:p w:rsidR="004A5226" w:rsidRDefault="00FB61B1" w:rsidP="007350E8">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eastAsia="en-US"/>
        </w:rPr>
        <w:t>Јавно предузећ</w:t>
      </w:r>
      <w:r w:rsidR="00F82C73">
        <w:rPr>
          <w:rFonts w:ascii="Arial" w:hAnsi="Arial" w:cs="Arial"/>
          <w:color w:val="auto"/>
          <w:kern w:val="2"/>
          <w:lang w:val="sr-Cyrl-RS" w:eastAsia="en-US"/>
        </w:rPr>
        <w:t>е</w:t>
      </w:r>
      <w:r w:rsidRPr="00FB61B1">
        <w:rPr>
          <w:rFonts w:ascii="Arial" w:hAnsi="Arial" w:cs="Arial"/>
          <w:color w:val="auto"/>
          <w:kern w:val="2"/>
          <w:lang w:eastAsia="en-US"/>
        </w:rPr>
        <w:t xml:space="preserve"> „Електропривреда Србије“  Београд, Улица царице Милице бр.2, Матични број 20053658, ПИБ 103920327, текући рачун 160-700-13 Ban</w:t>
      </w:r>
      <w:r w:rsidR="0074084A">
        <w:rPr>
          <w:rFonts w:ascii="Arial" w:hAnsi="Arial" w:cs="Arial"/>
          <w:color w:val="auto"/>
          <w:kern w:val="2"/>
          <w:lang w:val="sr-Latn-RS" w:eastAsia="en-US"/>
        </w:rPr>
        <w:t>c</w:t>
      </w:r>
      <w:r w:rsidRPr="00FB61B1">
        <w:rPr>
          <w:rFonts w:ascii="Arial" w:hAnsi="Arial" w:cs="Arial"/>
          <w:color w:val="auto"/>
          <w:kern w:val="2"/>
          <w:lang w:eastAsia="en-US"/>
        </w:rPr>
        <w:t>a Intesa</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a.d. Beograd</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које заступа</w:t>
      </w:r>
      <w:r w:rsidRPr="00FB61B1">
        <w:rPr>
          <w:rFonts w:ascii="Arial" w:hAnsi="Arial" w:cs="Arial"/>
          <w:color w:val="auto"/>
          <w:kern w:val="2"/>
          <w:lang w:val="sr-Cyrl-CS" w:eastAsia="en-US"/>
        </w:rPr>
        <w:t xml:space="preserve"> </w:t>
      </w:r>
      <w:r w:rsidRPr="00FB61B1">
        <w:rPr>
          <w:rFonts w:ascii="Arial" w:hAnsi="Arial" w:cs="Arial"/>
          <w:color w:val="auto"/>
          <w:kern w:val="2"/>
          <w:lang w:eastAsia="en-US"/>
        </w:rPr>
        <w:t xml:space="preserve"> </w:t>
      </w:r>
      <w:r w:rsidRPr="00FB61B1">
        <w:rPr>
          <w:rFonts w:ascii="Arial" w:hAnsi="Arial" w:cs="Arial"/>
          <w:color w:val="auto"/>
          <w:kern w:val="2"/>
          <w:lang w:val="sr-Cyrl-RS" w:eastAsia="en-US"/>
        </w:rPr>
        <w:t xml:space="preserve">законски заступник </w:t>
      </w:r>
      <w:r w:rsidR="003378F9">
        <w:rPr>
          <w:rFonts w:ascii="Arial" w:hAnsi="Arial" w:cs="Arial"/>
          <w:color w:val="auto"/>
          <w:kern w:val="2"/>
          <w:lang w:val="sr-Cyrl-CS" w:eastAsia="en-US"/>
        </w:rPr>
        <w:t>Милорад Грчић</w:t>
      </w:r>
      <w:r w:rsidRPr="00FB61B1">
        <w:rPr>
          <w:rFonts w:ascii="Arial" w:hAnsi="Arial" w:cs="Arial"/>
          <w:color w:val="auto"/>
          <w:kern w:val="2"/>
          <w:lang w:eastAsia="en-US"/>
        </w:rPr>
        <w:t xml:space="preserve">, </w:t>
      </w:r>
      <w:r w:rsidR="003378F9">
        <w:rPr>
          <w:rFonts w:ascii="Arial" w:hAnsi="Arial" w:cs="Arial"/>
          <w:color w:val="auto"/>
          <w:kern w:val="2"/>
          <w:lang w:val="sr-Cyrl-RS" w:eastAsia="en-US"/>
        </w:rPr>
        <w:t xml:space="preserve">в. д. </w:t>
      </w:r>
      <w:r w:rsidRPr="00FB61B1">
        <w:rPr>
          <w:rFonts w:ascii="Arial" w:hAnsi="Arial" w:cs="Arial"/>
          <w:color w:val="auto"/>
          <w:kern w:val="2"/>
          <w:lang w:eastAsia="en-US"/>
        </w:rPr>
        <w:t>директор</w:t>
      </w:r>
      <w:r w:rsidR="003378F9">
        <w:rPr>
          <w:rFonts w:ascii="Arial" w:hAnsi="Arial" w:cs="Arial"/>
          <w:color w:val="auto"/>
          <w:kern w:val="2"/>
          <w:lang w:val="sr-Cyrl-RS" w:eastAsia="en-US"/>
        </w:rPr>
        <w:t>а</w:t>
      </w:r>
      <w:r w:rsidR="00D05C2F">
        <w:rPr>
          <w:rFonts w:ascii="Arial" w:hAnsi="Arial" w:cs="Arial"/>
          <w:color w:val="auto"/>
          <w:kern w:val="2"/>
          <w:lang w:val="sr-Cyrl-CS" w:eastAsia="en-US"/>
        </w:rPr>
        <w:t>,</w:t>
      </w:r>
      <w:r w:rsidRPr="00FB61B1">
        <w:rPr>
          <w:rFonts w:ascii="Arial" w:hAnsi="Arial" w:cs="Arial"/>
          <w:color w:val="auto"/>
          <w:kern w:val="2"/>
          <w:lang w:eastAsia="en-US"/>
        </w:rPr>
        <w:t xml:space="preserve"> </w:t>
      </w:r>
      <w:r w:rsidR="00B67FF5" w:rsidRPr="00FB61B1">
        <w:rPr>
          <w:rFonts w:ascii="Arial" w:hAnsi="Arial" w:cs="Arial"/>
          <w:color w:val="auto"/>
          <w:kern w:val="2"/>
          <w:lang w:val="sr-Cyrl-RS" w:eastAsia="en-US"/>
        </w:rPr>
        <w:t>(</w:t>
      </w:r>
      <w:r w:rsidR="00B67FF5" w:rsidRPr="00FB61B1">
        <w:rPr>
          <w:rFonts w:ascii="Arial" w:hAnsi="Arial" w:cs="Arial"/>
          <w:color w:val="auto"/>
          <w:kern w:val="2"/>
          <w:lang w:eastAsia="en-US"/>
        </w:rPr>
        <w:t xml:space="preserve">у даљем тексту: </w:t>
      </w:r>
      <w:r w:rsidR="00B67FF5">
        <w:rPr>
          <w:rFonts w:ascii="Arial" w:hAnsi="Arial" w:cs="Arial"/>
          <w:color w:val="auto"/>
          <w:kern w:val="2"/>
          <w:lang w:val="sr-Cyrl-CS" w:eastAsia="en-US"/>
        </w:rPr>
        <w:t>Корисник услуге</w:t>
      </w:r>
      <w:r w:rsidR="00B67FF5">
        <w:rPr>
          <w:rFonts w:ascii="Arial" w:hAnsi="Arial" w:cs="Arial"/>
          <w:color w:val="auto"/>
          <w:kern w:val="2"/>
          <w:lang w:eastAsia="en-US"/>
        </w:rPr>
        <w:t>)</w:t>
      </w:r>
    </w:p>
    <w:p w:rsidR="007350E8" w:rsidRPr="007350E8" w:rsidRDefault="007350E8" w:rsidP="007350E8">
      <w:pPr>
        <w:suppressAutoHyphens w:val="0"/>
        <w:spacing w:after="200" w:line="240" w:lineRule="auto"/>
        <w:ind w:left="360" w:right="-286"/>
        <w:contextualSpacing/>
        <w:jc w:val="both"/>
        <w:rPr>
          <w:rFonts w:ascii="Arial" w:hAnsi="Arial" w:cs="Arial"/>
          <w:color w:val="auto"/>
          <w:kern w:val="2"/>
          <w:lang w:eastAsia="en-US"/>
        </w:rPr>
      </w:pPr>
    </w:p>
    <w:p w:rsidR="00FB61B1" w:rsidRDefault="004A5226"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и</w:t>
      </w:r>
    </w:p>
    <w:p w:rsidR="00B67FF5" w:rsidRPr="00FB61B1" w:rsidRDefault="00B67FF5" w:rsidP="00FB61B1">
      <w:pPr>
        <w:suppressAutoHyphens w:val="0"/>
        <w:ind w:right="-286"/>
        <w:contextualSpacing/>
        <w:jc w:val="both"/>
        <w:rPr>
          <w:rFonts w:ascii="Arial" w:hAnsi="Arial" w:cs="Arial"/>
          <w:color w:val="auto"/>
          <w:kern w:val="2"/>
          <w:lang w:val="sr-Cyrl-RS" w:eastAsia="en-US"/>
        </w:rPr>
      </w:pPr>
    </w:p>
    <w:p w:rsidR="00FB61B1"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из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Улица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бр.</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Матични број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ПИБ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текући рачун </w:t>
      </w:r>
      <w:r w:rsidRPr="00FB61B1">
        <w:rPr>
          <w:rFonts w:ascii="Arial" w:hAnsi="Arial" w:cs="Arial"/>
          <w:color w:val="auto"/>
          <w:kern w:val="2"/>
          <w:lang w:val="sr-Cyrl-CS" w:eastAsia="en-US"/>
        </w:rPr>
        <w:t>....................................Б</w:t>
      </w:r>
      <w:r w:rsidRPr="00FB61B1">
        <w:rPr>
          <w:rFonts w:ascii="Arial" w:hAnsi="Arial" w:cs="Arial"/>
          <w:color w:val="auto"/>
          <w:kern w:val="2"/>
          <w:lang w:val="sr-Cyrl-RS" w:eastAsia="en-US"/>
        </w:rPr>
        <w:t>анка................</w:t>
      </w:r>
      <w:r w:rsidRPr="00FB61B1">
        <w:rPr>
          <w:rFonts w:ascii="Arial" w:hAnsi="Arial" w:cs="Arial"/>
          <w:color w:val="auto"/>
          <w:kern w:val="2"/>
          <w:lang w:val="sr-Cyrl-CS" w:eastAsia="en-US"/>
        </w:rPr>
        <w:t>..................</w:t>
      </w:r>
      <w:r w:rsidRPr="00FB61B1">
        <w:rPr>
          <w:rFonts w:ascii="Arial" w:hAnsi="Arial" w:cs="Arial"/>
          <w:color w:val="auto"/>
          <w:kern w:val="2"/>
          <w:lang w:eastAsia="en-US"/>
        </w:rPr>
        <w:t>,које</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 xml:space="preserve">заступа директор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 даљем тексту: </w:t>
      </w:r>
      <w:r w:rsidR="0019553E">
        <w:rPr>
          <w:rFonts w:ascii="Arial" w:hAnsi="Arial" w:cs="Arial"/>
          <w:color w:val="auto"/>
          <w:kern w:val="2"/>
          <w:lang w:val="sr-Cyrl-CS" w:eastAsia="en-US"/>
        </w:rPr>
        <w:t>Пружалац услуге</w:t>
      </w:r>
      <w:r w:rsidRPr="00FB61B1">
        <w:rPr>
          <w:rFonts w:ascii="Arial" w:hAnsi="Arial" w:cs="Arial"/>
          <w:color w:val="auto"/>
          <w:kern w:val="2"/>
          <w:lang w:eastAsia="en-US"/>
        </w:rPr>
        <w:t xml:space="preserve">), </w:t>
      </w:r>
    </w:p>
    <w:p w:rsidR="00ED70FC" w:rsidRDefault="00ED70FC" w:rsidP="00166FA8">
      <w:pPr>
        <w:suppressAutoHyphens w:val="0"/>
        <w:spacing w:after="200" w:line="240" w:lineRule="auto"/>
        <w:ind w:left="360" w:right="-286"/>
        <w:contextualSpacing/>
        <w:jc w:val="both"/>
        <w:rPr>
          <w:rFonts w:ascii="Arial" w:hAnsi="Arial" w:cs="Arial"/>
          <w:color w:val="auto"/>
          <w:kern w:val="2"/>
          <w:lang w:eastAsia="en-US"/>
        </w:rPr>
      </w:pPr>
    </w:p>
    <w:p w:rsidR="00ED70FC" w:rsidRDefault="00ED70FC" w:rsidP="00FB61B1">
      <w:pPr>
        <w:suppressAutoHyphens w:val="0"/>
        <w:ind w:right="-286"/>
        <w:contextualSpacing/>
        <w:jc w:val="both"/>
        <w:rPr>
          <w:rFonts w:ascii="Arial" w:hAnsi="Arial" w:cs="Arial"/>
          <w:color w:val="auto"/>
          <w:kern w:val="2"/>
          <w:lang w:val="sr-Cyrl-RS" w:eastAsia="en-US"/>
        </w:rPr>
      </w:pPr>
      <w:r w:rsidRPr="00FB61B1" w:rsidDel="00ED70FC">
        <w:rPr>
          <w:rFonts w:ascii="Arial" w:hAnsi="Arial" w:cs="Arial"/>
          <w:color w:val="auto"/>
          <w:kern w:val="2"/>
          <w:lang w:eastAsia="en-US"/>
        </w:rPr>
        <w:t xml:space="preserve"> </w:t>
      </w:r>
      <w:r w:rsidR="00486279">
        <w:rPr>
          <w:rFonts w:ascii="Arial" w:hAnsi="Arial" w:cs="Arial"/>
          <w:color w:val="auto"/>
          <w:kern w:val="2"/>
          <w:lang w:val="sr-Cyrl-RS" w:eastAsia="en-US"/>
        </w:rPr>
        <w:t>(у даљем тексту заједно: Уговорне стране)</w:t>
      </w:r>
      <w:r>
        <w:rPr>
          <w:rFonts w:ascii="Arial" w:hAnsi="Arial" w:cs="Arial"/>
          <w:color w:val="auto"/>
          <w:kern w:val="2"/>
          <w:lang w:val="sr-Cyrl-RS" w:eastAsia="en-US"/>
        </w:rPr>
        <w:t>,</w:t>
      </w:r>
    </w:p>
    <w:p w:rsidR="00ED70FC" w:rsidRDefault="00ED70FC" w:rsidP="00FB61B1">
      <w:pPr>
        <w:suppressAutoHyphens w:val="0"/>
        <w:ind w:right="-286"/>
        <w:contextualSpacing/>
        <w:jc w:val="both"/>
        <w:rPr>
          <w:rFonts w:ascii="Arial" w:hAnsi="Arial" w:cs="Arial"/>
          <w:color w:val="auto"/>
          <w:kern w:val="2"/>
          <w:lang w:val="sr-Cyrl-RS" w:eastAsia="en-US"/>
        </w:rPr>
      </w:pPr>
    </w:p>
    <w:p w:rsidR="00FB61B1" w:rsidRPr="00166FA8" w:rsidRDefault="00ED70FC"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 xml:space="preserve"> док су чланови групе/подизвођачи</w:t>
      </w:r>
    </w:p>
    <w:p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                                                        ____________________</w:t>
      </w:r>
    </w:p>
    <w:p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_______________________                                                      ____________________</w:t>
      </w:r>
    </w:p>
    <w:p w:rsidR="00FB61B1" w:rsidRPr="00FB61B1" w:rsidRDefault="00FB61B1" w:rsidP="00FB61B1">
      <w:pPr>
        <w:suppressAutoHyphens w:val="0"/>
        <w:ind w:right="-286"/>
        <w:contextualSpacing/>
        <w:jc w:val="both"/>
        <w:rPr>
          <w:rFonts w:ascii="Arial" w:hAnsi="Arial" w:cs="Arial"/>
          <w:b/>
          <w:color w:val="auto"/>
          <w:kern w:val="2"/>
          <w:vertAlign w:val="superscript"/>
          <w:lang w:eastAsia="en-US"/>
        </w:rPr>
      </w:pPr>
      <w:r w:rsidRPr="00FB61B1">
        <w:rPr>
          <w:rFonts w:ascii="Arial" w:hAnsi="Arial" w:cs="Arial"/>
          <w:b/>
          <w:color w:val="auto"/>
          <w:kern w:val="2"/>
          <w:vertAlign w:val="superscript"/>
          <w:lang w:eastAsia="en-US"/>
        </w:rPr>
        <w:t xml:space="preserve">          /подизвођачи/                                                                                                                          /понуђачи из групе понуђача/</w:t>
      </w:r>
    </w:p>
    <w:p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lang w:val="sr-Cyrl-CS" w:eastAsia="en-US"/>
        </w:rPr>
      </w:pPr>
    </w:p>
    <w:p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val="sr-Cyrl-CS" w:eastAsia="en-US"/>
        </w:rPr>
      </w:pPr>
      <w:r w:rsidRPr="00FB61B1">
        <w:rPr>
          <w:rFonts w:ascii="Arial" w:hAnsi="Arial" w:cs="Arial"/>
          <w:b/>
          <w:bCs/>
          <w:i/>
          <w:iCs/>
          <w:color w:val="auto"/>
          <w:kern w:val="2"/>
          <w:sz w:val="20"/>
          <w:szCs w:val="20"/>
          <w:lang w:eastAsia="en-US"/>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w:t>
      </w:r>
      <w:r w:rsidRPr="00FB61B1">
        <w:rPr>
          <w:rFonts w:ascii="Arial" w:hAnsi="Arial" w:cs="Arial"/>
          <w:b/>
          <w:bCs/>
          <w:i/>
          <w:iCs/>
          <w:color w:val="auto"/>
          <w:kern w:val="2"/>
          <w:sz w:val="20"/>
          <w:szCs w:val="20"/>
          <w:lang w:val="sr-Cyrl-CS" w:eastAsia="en-US"/>
        </w:rPr>
        <w:t>и</w:t>
      </w:r>
      <w:r w:rsidRPr="00FB61B1">
        <w:rPr>
          <w:rFonts w:ascii="Arial" w:hAnsi="Arial" w:cs="Arial"/>
          <w:b/>
          <w:bCs/>
          <w:i/>
          <w:iCs/>
          <w:color w:val="auto"/>
          <w:kern w:val="2"/>
          <w:sz w:val="20"/>
          <w:szCs w:val="20"/>
          <w:lang w:eastAsia="en-US"/>
        </w:rPr>
        <w:t>ме групе понуђача потпише уговор.</w:t>
      </w:r>
    </w:p>
    <w:p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FB61B1">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rsidR="00FB61B1" w:rsidRPr="00FB61B1" w:rsidRDefault="00ED70FC" w:rsidP="00FB61B1">
      <w:pPr>
        <w:tabs>
          <w:tab w:val="left" w:pos="720"/>
        </w:tabs>
        <w:spacing w:before="240" w:after="60" w:line="240" w:lineRule="auto"/>
        <w:outlineLvl w:val="4"/>
        <w:rPr>
          <w:rFonts w:ascii="Arial" w:eastAsia="Times New Roman" w:hAnsi="Arial" w:cs="Arial"/>
          <w:b/>
          <w:bCs/>
          <w:iCs/>
          <w:color w:val="auto"/>
          <w:kern w:val="0"/>
          <w:lang w:val="sr-Cyrl-CS"/>
        </w:rPr>
      </w:pPr>
      <w:r w:rsidRPr="00FB61B1">
        <w:rPr>
          <w:rFonts w:ascii="Arial" w:eastAsia="Times New Roman" w:hAnsi="Arial" w:cs="Arial"/>
          <w:b/>
          <w:bCs/>
          <w:iCs/>
          <w:color w:val="auto"/>
          <w:kern w:val="0"/>
          <w:lang w:val="sr-Cyrl-CS"/>
        </w:rPr>
        <w:t>Уводн</w:t>
      </w:r>
      <w:r>
        <w:rPr>
          <w:rFonts w:ascii="Arial" w:eastAsia="Times New Roman" w:hAnsi="Arial" w:cs="Arial"/>
          <w:b/>
          <w:bCs/>
          <w:iCs/>
          <w:color w:val="auto"/>
          <w:kern w:val="0"/>
          <w:lang w:val="sr-Cyrl-CS"/>
        </w:rPr>
        <w:t>е</w:t>
      </w:r>
      <w:r w:rsidRPr="00FB61B1">
        <w:rPr>
          <w:rFonts w:ascii="Arial" w:eastAsia="Times New Roman" w:hAnsi="Arial" w:cs="Arial"/>
          <w:b/>
          <w:bCs/>
          <w:iCs/>
          <w:color w:val="auto"/>
          <w:kern w:val="0"/>
          <w:lang w:val="sr-Cyrl-CS"/>
        </w:rPr>
        <w:t xml:space="preserve"> одредб</w:t>
      </w:r>
      <w:r>
        <w:rPr>
          <w:rFonts w:ascii="Arial" w:eastAsia="Times New Roman" w:hAnsi="Arial" w:cs="Arial"/>
          <w:b/>
          <w:bCs/>
          <w:iCs/>
          <w:color w:val="auto"/>
          <w:kern w:val="0"/>
          <w:lang w:val="sr-Cyrl-CS"/>
        </w:rPr>
        <w:t>е</w:t>
      </w:r>
    </w:p>
    <w:p w:rsidR="00FB61B1" w:rsidRPr="00FB61B1" w:rsidRDefault="00FB61B1" w:rsidP="00FB61B1">
      <w:pPr>
        <w:ind w:left="-540"/>
        <w:jc w:val="both"/>
        <w:rPr>
          <w:rFonts w:ascii="Arial" w:hAnsi="Arial" w:cs="Arial"/>
          <w:color w:val="auto"/>
          <w:kern w:val="2"/>
        </w:rPr>
      </w:pPr>
    </w:p>
    <w:p w:rsidR="00FB61B1" w:rsidRPr="00FB61B1" w:rsidRDefault="00FB61B1" w:rsidP="00FB61B1">
      <w:pPr>
        <w:jc w:val="both"/>
        <w:rPr>
          <w:rFonts w:ascii="Arial" w:hAnsi="Arial" w:cs="Arial"/>
          <w:color w:val="auto"/>
          <w:kern w:val="2"/>
        </w:rPr>
      </w:pPr>
      <w:r w:rsidRPr="00FB61B1">
        <w:rPr>
          <w:rFonts w:ascii="Arial" w:hAnsi="Arial" w:cs="Arial"/>
          <w:color w:val="auto"/>
          <w:kern w:val="2"/>
        </w:rPr>
        <w:t>Уговорне стране сагласно констатују:</w:t>
      </w:r>
    </w:p>
    <w:p w:rsidR="00FB61B1" w:rsidRPr="00FB61B1" w:rsidRDefault="00FB61B1" w:rsidP="00FB61B1">
      <w:pPr>
        <w:ind w:left="-540"/>
        <w:jc w:val="both"/>
        <w:rPr>
          <w:rFonts w:ascii="Arial" w:hAnsi="Arial" w:cs="Arial"/>
          <w:color w:val="auto"/>
          <w:kern w:val="2"/>
        </w:rPr>
      </w:pPr>
    </w:p>
    <w:p w:rsidR="00FB61B1" w:rsidRDefault="00FB61B1" w:rsidP="001C175F">
      <w:pPr>
        <w:numPr>
          <w:ilvl w:val="0"/>
          <w:numId w:val="12"/>
        </w:numPr>
        <w:suppressAutoHyphens w:val="0"/>
        <w:spacing w:after="200" w:line="240" w:lineRule="auto"/>
        <w:jc w:val="both"/>
        <w:rPr>
          <w:rFonts w:ascii="Arial" w:hAnsi="Arial" w:cs="Arial"/>
          <w:color w:val="auto"/>
          <w:kern w:val="2"/>
          <w:lang w:val="ru-RU"/>
        </w:rPr>
      </w:pPr>
      <w:r w:rsidRPr="00FB61B1">
        <w:rPr>
          <w:rFonts w:ascii="Arial" w:hAnsi="Arial" w:cs="Arial"/>
          <w:color w:val="auto"/>
          <w:kern w:val="2"/>
        </w:rPr>
        <w:t xml:space="preserve">да је </w:t>
      </w:r>
      <w:r w:rsidR="00ED70FC">
        <w:rPr>
          <w:rFonts w:ascii="Arial" w:hAnsi="Arial" w:cs="Arial"/>
          <w:color w:val="auto"/>
          <w:kern w:val="2"/>
          <w:lang w:val="sr-Cyrl-RS"/>
        </w:rPr>
        <w:t>Наручилац ( у даљем тексту:Корисник услуге)</w:t>
      </w:r>
      <w:r w:rsidRPr="00FB61B1">
        <w:rPr>
          <w:rFonts w:ascii="Arial" w:hAnsi="Arial" w:cs="Arial"/>
          <w:color w:val="auto"/>
          <w:kern w:val="2"/>
        </w:rPr>
        <w:t xml:space="preserve"> на основу члана </w:t>
      </w:r>
      <w:r w:rsidRPr="00FB61B1">
        <w:rPr>
          <w:rFonts w:ascii="Arial" w:hAnsi="Arial" w:cs="Arial"/>
          <w:color w:val="auto"/>
          <w:kern w:val="2"/>
          <w:lang w:val="sr-Cyrl-CS"/>
        </w:rPr>
        <w:t>34</w:t>
      </w:r>
      <w:r w:rsidRPr="00FB61B1">
        <w:rPr>
          <w:rFonts w:ascii="Arial" w:hAnsi="Arial" w:cs="Arial"/>
          <w:color w:val="auto"/>
          <w:kern w:val="2"/>
        </w:rPr>
        <w:t xml:space="preserve">. </w:t>
      </w:r>
      <w:r w:rsidRPr="00FB61B1">
        <w:rPr>
          <w:rFonts w:ascii="Arial" w:hAnsi="Arial" w:cs="Arial"/>
          <w:color w:val="auto"/>
          <w:kern w:val="2"/>
          <w:lang w:val="ru-RU"/>
        </w:rPr>
        <w:t xml:space="preserve">Закона о јавним набавкама («Службени гласник Републике Србије» бр. </w:t>
      </w:r>
      <w:r w:rsidRPr="00FB61B1">
        <w:rPr>
          <w:rFonts w:ascii="Arial" w:hAnsi="Arial" w:cs="Arial"/>
          <w:color w:val="auto"/>
          <w:kern w:val="2"/>
          <w:lang w:val="sr-Cyrl-CS"/>
        </w:rPr>
        <w:t>124/12</w:t>
      </w:r>
      <w:r w:rsidR="00C32BCC">
        <w:rPr>
          <w:rFonts w:ascii="Arial" w:hAnsi="Arial" w:cs="Arial"/>
          <w:color w:val="auto"/>
          <w:kern w:val="2"/>
          <w:lang w:val="sr-Cyrl-CS"/>
        </w:rPr>
        <w:t>, 14/15 и 68/15, у даљем тексту: Закон</w:t>
      </w:r>
      <w:r w:rsidRPr="00FB61B1">
        <w:rPr>
          <w:rFonts w:ascii="Arial" w:hAnsi="Arial" w:cs="Arial"/>
          <w:color w:val="auto"/>
          <w:kern w:val="2"/>
          <w:lang w:val="ru-RU"/>
        </w:rPr>
        <w:t>)</w:t>
      </w:r>
      <w:r w:rsidRPr="00FB61B1">
        <w:rPr>
          <w:rFonts w:ascii="Arial" w:hAnsi="Arial" w:cs="Arial"/>
          <w:color w:val="auto"/>
          <w:kern w:val="2"/>
          <w:lang w:val="sr-Cyrl-RS"/>
        </w:rPr>
        <w:t>,</w:t>
      </w:r>
      <w:r w:rsidR="00C32BCC">
        <w:rPr>
          <w:rFonts w:ascii="Arial" w:hAnsi="Arial" w:cs="Arial"/>
          <w:color w:val="auto"/>
          <w:kern w:val="2"/>
          <w:lang w:val="sr-Cyrl-RS"/>
        </w:rPr>
        <w:t xml:space="preserve"> по основу члана 88. Закона о изменама и допунама закона  о јавним набавкама („Службени гласник Републике Србије“, број 68/15)</w:t>
      </w:r>
      <w:r w:rsidRPr="00FB61B1">
        <w:rPr>
          <w:rFonts w:ascii="Arial" w:hAnsi="Arial" w:cs="Arial"/>
          <w:color w:val="auto"/>
          <w:kern w:val="2"/>
          <w:lang w:val="sr-Cyrl-RS"/>
        </w:rPr>
        <w:t xml:space="preserve"> позивом за подношење понуда за потребе ЈП ''Електропривреда Србије'' Београд од _______ године, </w:t>
      </w:r>
      <w:r w:rsidRPr="00FB61B1">
        <w:rPr>
          <w:rFonts w:ascii="Arial" w:hAnsi="Arial" w:cs="Arial"/>
          <w:color w:val="auto"/>
          <w:kern w:val="2"/>
          <w:lang w:val="sr-Cyrl-CS"/>
        </w:rPr>
        <w:t xml:space="preserve"> </w:t>
      </w:r>
      <w:r w:rsidRPr="00FB61B1">
        <w:rPr>
          <w:rFonts w:ascii="Arial" w:hAnsi="Arial" w:cs="Arial"/>
          <w:color w:val="auto"/>
          <w:kern w:val="2"/>
          <w:lang w:val="ru-RU"/>
        </w:rPr>
        <w:t xml:space="preserve">спровео другу фазу квалификационог поступка  за јавну набавку </w:t>
      </w:r>
      <w:r w:rsidR="001C175F" w:rsidRPr="001C175F">
        <w:rPr>
          <w:rFonts w:ascii="Arial" w:hAnsi="Arial" w:cs="Arial"/>
          <w:color w:val="auto"/>
          <w:kern w:val="2"/>
          <w:lang w:val="ru-RU"/>
        </w:rPr>
        <w:t xml:space="preserve">„Услуге штампања </w:t>
      </w:r>
      <w:r w:rsidR="0057417B">
        <w:rPr>
          <w:rFonts w:ascii="Arial" w:hAnsi="Arial" w:cs="Arial"/>
          <w:color w:val="auto"/>
          <w:kern w:val="2"/>
          <w:lang w:val="ru-RU"/>
        </w:rPr>
        <w:t>публикација, извештаја, материјала по КГС и других артикала</w:t>
      </w:r>
      <w:r w:rsidR="001C175F" w:rsidRPr="001C175F">
        <w:rPr>
          <w:rFonts w:ascii="Arial" w:hAnsi="Arial" w:cs="Arial"/>
          <w:color w:val="auto"/>
          <w:kern w:val="2"/>
          <w:lang w:val="ru-RU"/>
        </w:rPr>
        <w:t>„</w:t>
      </w:r>
      <w:r w:rsidR="00E04809">
        <w:rPr>
          <w:rFonts w:ascii="Arial" w:hAnsi="Arial" w:cs="Arial"/>
          <w:color w:val="auto"/>
          <w:kern w:val="2"/>
          <w:lang w:val="ru-RU"/>
        </w:rPr>
        <w:t xml:space="preserve"> </w:t>
      </w:r>
      <w:r w:rsidR="00E04809">
        <w:rPr>
          <w:rFonts w:ascii="Arial" w:hAnsi="Arial" w:cs="Arial"/>
          <w:lang w:val="sr-Cyrl-RS"/>
        </w:rPr>
        <w:t>(</w:t>
      </w:r>
      <w:r w:rsidR="00580343" w:rsidRPr="001319D8">
        <w:rPr>
          <w:rFonts w:ascii="Arial" w:hAnsi="Arial" w:cs="Arial"/>
          <w:lang w:val="sr-Cyrl-RS"/>
        </w:rPr>
        <w:t>штампање</w:t>
      </w:r>
      <w:r w:rsidR="00580343" w:rsidRPr="001319D8">
        <w:rPr>
          <w:rFonts w:ascii="Arial" w:hAnsi="Arial" w:cs="Arial"/>
          <w:lang w:val="sr-Latn-RS"/>
        </w:rPr>
        <w:t xml:space="preserve"> папирних кеса</w:t>
      </w:r>
      <w:r w:rsidR="00580343" w:rsidRPr="001319D8">
        <w:rPr>
          <w:rFonts w:ascii="Arial" w:hAnsi="Arial" w:cs="Arial"/>
          <w:lang w:val="sr-Cyrl-RS"/>
        </w:rPr>
        <w:t xml:space="preserve"> за систем ЕПС</w:t>
      </w:r>
      <w:r w:rsidR="00580343" w:rsidRPr="001319D8">
        <w:rPr>
          <w:rFonts w:ascii="Arial" w:hAnsi="Arial" w:cs="Arial"/>
          <w:lang w:val="sr-Latn-RS"/>
        </w:rPr>
        <w:t xml:space="preserve"> и свезака</w:t>
      </w:r>
      <w:r w:rsidR="00580343" w:rsidRPr="001319D8">
        <w:rPr>
          <w:rFonts w:ascii="Arial" w:hAnsi="Arial" w:cs="Arial"/>
          <w:lang w:val="sr-Cyrl-RS"/>
        </w:rPr>
        <w:t xml:space="preserve"> ЕПС са спиралом</w:t>
      </w:r>
      <w:r w:rsidR="00E04809">
        <w:rPr>
          <w:rFonts w:ascii="Arial" w:hAnsi="Arial" w:cs="Arial"/>
          <w:lang w:val="sr-Cyrl-RS"/>
        </w:rPr>
        <w:t>)</w:t>
      </w:r>
      <w:r w:rsidR="00E04809">
        <w:rPr>
          <w:rFonts w:ascii="Arial" w:hAnsi="Arial" w:cs="Arial"/>
          <w:color w:val="auto"/>
          <w:kern w:val="2"/>
          <w:lang w:val="ru-RU"/>
        </w:rPr>
        <w:t xml:space="preserve"> </w:t>
      </w:r>
      <w:r w:rsidRPr="00FB61B1">
        <w:rPr>
          <w:rFonts w:ascii="Arial" w:hAnsi="Arial" w:cs="Arial"/>
          <w:color w:val="auto"/>
          <w:kern w:val="2"/>
          <w:lang w:val="ru-RU"/>
        </w:rPr>
        <w:t xml:space="preserve"> према конкурсној документацији број </w:t>
      </w:r>
      <w:r w:rsidR="00730952" w:rsidRPr="00E04809">
        <w:rPr>
          <w:rFonts w:ascii="Arial" w:eastAsia="TimesNewRomanPS-BoldMT" w:hAnsi="Arial" w:cs="Arial"/>
          <w:bCs/>
          <w:lang w:val="sr-Cyrl-RS"/>
        </w:rPr>
        <w:t>Ј</w:t>
      </w:r>
      <w:r w:rsidR="00730952" w:rsidRPr="00E04809">
        <w:rPr>
          <w:rFonts w:ascii="Arial" w:eastAsia="TimesNewRomanPS-BoldMT" w:hAnsi="Arial" w:cs="Arial"/>
          <w:bCs/>
        </w:rPr>
        <w:t>N/1000/0004</w:t>
      </w:r>
      <w:r w:rsidR="00580343">
        <w:rPr>
          <w:rFonts w:ascii="Arial" w:eastAsia="TimesNewRomanPS-BoldMT" w:hAnsi="Arial" w:cs="Arial"/>
          <w:bCs/>
          <w:lang w:val="sr-Cyrl-RS"/>
        </w:rPr>
        <w:t>-1</w:t>
      </w:r>
      <w:r w:rsidR="00730952" w:rsidRPr="00E04809">
        <w:rPr>
          <w:rFonts w:ascii="Arial" w:eastAsia="TimesNewRomanPS-BoldMT" w:hAnsi="Arial" w:cs="Arial"/>
          <w:bCs/>
        </w:rPr>
        <w:t>/2016</w:t>
      </w:r>
      <w:r w:rsidR="00730952" w:rsidRPr="00B92577">
        <w:rPr>
          <w:rFonts w:ascii="Arial" w:hAnsi="Arial" w:cs="Arial"/>
          <w:i/>
          <w:iCs/>
        </w:rPr>
        <w:t xml:space="preserve"> </w:t>
      </w:r>
      <w:r w:rsidRPr="00FB61B1">
        <w:rPr>
          <w:rFonts w:ascii="Arial" w:hAnsi="Arial" w:cs="Arial"/>
          <w:color w:val="auto"/>
          <w:kern w:val="2"/>
          <w:lang w:val="ru-RU"/>
        </w:rPr>
        <w:t>(у даљем тексту: конкурсна документација) која је саставни део овог Уговора.</w:t>
      </w:r>
    </w:p>
    <w:p w:rsidR="00CF1901" w:rsidRDefault="00CF1901" w:rsidP="00CF1901">
      <w:pPr>
        <w:suppressAutoHyphens w:val="0"/>
        <w:spacing w:after="200" w:line="240" w:lineRule="auto"/>
        <w:jc w:val="both"/>
        <w:rPr>
          <w:rFonts w:ascii="Arial" w:hAnsi="Arial" w:cs="Arial"/>
          <w:color w:val="auto"/>
          <w:kern w:val="2"/>
          <w:lang w:val="ru-RU"/>
        </w:rPr>
      </w:pPr>
    </w:p>
    <w:p w:rsidR="00CF1901" w:rsidRPr="00FB61B1" w:rsidRDefault="00CF1901" w:rsidP="00CF1901">
      <w:pPr>
        <w:suppressAutoHyphens w:val="0"/>
        <w:spacing w:after="200" w:line="240" w:lineRule="auto"/>
        <w:jc w:val="both"/>
        <w:rPr>
          <w:rFonts w:ascii="Arial" w:hAnsi="Arial" w:cs="Arial"/>
          <w:color w:val="auto"/>
          <w:kern w:val="2"/>
          <w:lang w:val="ru-RU"/>
        </w:rPr>
      </w:pPr>
    </w:p>
    <w:p w:rsidR="00FB61B1" w:rsidRPr="00FB61B1" w:rsidRDefault="00FB61B1" w:rsidP="00FB61B1">
      <w:pPr>
        <w:numPr>
          <w:ilvl w:val="0"/>
          <w:numId w:val="12"/>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ED70FC">
        <w:rPr>
          <w:rFonts w:ascii="Arial" w:hAnsi="Arial" w:cs="Arial"/>
          <w:color w:val="auto"/>
          <w:kern w:val="2"/>
          <w:lang w:val="sr-Cyrl-RS"/>
        </w:rPr>
        <w:t>Понуђач( у даљем тексту:</w:t>
      </w:r>
      <w:r w:rsidR="00A129F8">
        <w:rPr>
          <w:rFonts w:ascii="Arial" w:hAnsi="Arial" w:cs="Arial"/>
          <w:color w:val="auto"/>
          <w:kern w:val="2"/>
          <w:lang w:val="sr-Cyrl-RS"/>
        </w:rPr>
        <w:t>Пружалац услуге</w:t>
      </w:r>
      <w:r w:rsidR="00ED70FC">
        <w:rPr>
          <w:rFonts w:ascii="Arial" w:hAnsi="Arial" w:cs="Arial"/>
          <w:color w:val="auto"/>
          <w:kern w:val="2"/>
          <w:lang w:val="sr-Cyrl-RS"/>
        </w:rPr>
        <w:t>)</w:t>
      </w:r>
      <w:r w:rsidR="00A129F8">
        <w:rPr>
          <w:rFonts w:ascii="Arial" w:hAnsi="Arial" w:cs="Arial"/>
          <w:color w:val="auto"/>
          <w:kern w:val="2"/>
          <w:lang w:val="sr-Cyrl-RS"/>
        </w:rPr>
        <w:t xml:space="preserve"> </w:t>
      </w:r>
      <w:r w:rsidRPr="00FB61B1">
        <w:rPr>
          <w:rFonts w:ascii="Arial" w:hAnsi="Arial" w:cs="Arial"/>
          <w:color w:val="auto"/>
          <w:kern w:val="2"/>
        </w:rPr>
        <w:t xml:space="preserve"> доставио исправну понуду</w:t>
      </w:r>
      <w:r w:rsidRPr="00FB61B1">
        <w:rPr>
          <w:rFonts w:ascii="Arial" w:hAnsi="Arial" w:cs="Arial"/>
          <w:color w:val="auto"/>
          <w:kern w:val="2"/>
          <w:lang w:val="sr-Cyrl-RS"/>
        </w:rPr>
        <w:t xml:space="preserve">,  </w:t>
      </w:r>
      <w:r w:rsidRPr="00FB61B1">
        <w:rPr>
          <w:rFonts w:ascii="Arial" w:hAnsi="Arial" w:cs="Arial"/>
          <w:color w:val="auto"/>
          <w:kern w:val="2"/>
        </w:rPr>
        <w:t>број</w:t>
      </w:r>
      <w:r w:rsidRPr="00FB61B1">
        <w:rPr>
          <w:rFonts w:ascii="Arial" w:hAnsi="Arial" w:cs="Arial"/>
          <w:color w:val="auto"/>
          <w:kern w:val="2"/>
          <w:lang w:val="sr-Cyrl-RS"/>
        </w:rPr>
        <w:t xml:space="preserve"> понуде</w:t>
      </w:r>
      <w:r w:rsidRPr="00FB61B1">
        <w:rPr>
          <w:rFonts w:ascii="Arial" w:hAnsi="Arial" w:cs="Arial"/>
          <w:color w:val="auto"/>
          <w:kern w:val="2"/>
        </w:rPr>
        <w:t xml:space="preserve"> _____ од _______ године (у даљем тексту: Понуда) која је саставни део овог Уговора,</w:t>
      </w:r>
    </w:p>
    <w:p w:rsidR="00FB61B1" w:rsidRPr="00FB61B1" w:rsidRDefault="00FB61B1" w:rsidP="00FB61B1">
      <w:pPr>
        <w:numPr>
          <w:ilvl w:val="0"/>
          <w:numId w:val="13"/>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337227">
        <w:rPr>
          <w:rFonts w:ascii="Arial" w:hAnsi="Arial" w:cs="Arial"/>
          <w:color w:val="auto"/>
          <w:kern w:val="2"/>
          <w:lang w:val="sr-Cyrl-RS"/>
        </w:rPr>
        <w:t xml:space="preserve">Корисник услуге </w:t>
      </w:r>
      <w:r w:rsidRPr="00FB61B1">
        <w:rPr>
          <w:rFonts w:ascii="Arial" w:hAnsi="Arial" w:cs="Arial"/>
          <w:color w:val="auto"/>
          <w:kern w:val="2"/>
        </w:rPr>
        <w:t xml:space="preserve"> у складу са чланом </w:t>
      </w:r>
      <w:r w:rsidRPr="00FB61B1">
        <w:rPr>
          <w:rFonts w:ascii="Arial" w:hAnsi="Arial" w:cs="Arial"/>
          <w:color w:val="auto"/>
          <w:kern w:val="2"/>
          <w:lang w:val="sr-Cyrl-RS"/>
        </w:rPr>
        <w:t>108</w:t>
      </w:r>
      <w:r w:rsidRPr="00FB61B1">
        <w:rPr>
          <w:rFonts w:ascii="Arial" w:hAnsi="Arial" w:cs="Arial"/>
          <w:color w:val="auto"/>
          <w:kern w:val="2"/>
          <w:lang w:val="sr-Cyrl-CS"/>
        </w:rPr>
        <w:t>.</w:t>
      </w:r>
      <w:r w:rsidRPr="00FB61B1">
        <w:rPr>
          <w:rFonts w:ascii="Arial" w:hAnsi="Arial" w:cs="Arial"/>
          <w:color w:val="auto"/>
          <w:kern w:val="2"/>
        </w:rPr>
        <w:t xml:space="preserve"> Закона о јавним набавкама</w:t>
      </w:r>
      <w:r w:rsidRPr="00FB61B1">
        <w:rPr>
          <w:rFonts w:ascii="Arial" w:hAnsi="Arial" w:cs="Arial"/>
          <w:color w:val="auto"/>
          <w:kern w:val="2"/>
          <w:lang w:val="sr-Cyrl-RS"/>
        </w:rPr>
        <w:t xml:space="preserve"> </w:t>
      </w:r>
      <w:r w:rsidRPr="00FB61B1">
        <w:rPr>
          <w:rFonts w:ascii="Arial" w:hAnsi="Arial" w:cs="Arial"/>
          <w:color w:val="auto"/>
          <w:kern w:val="2"/>
        </w:rPr>
        <w:t xml:space="preserve">донео </w:t>
      </w:r>
      <w:r w:rsidRPr="00FB61B1">
        <w:rPr>
          <w:rFonts w:ascii="Arial" w:hAnsi="Arial" w:cs="Arial"/>
          <w:color w:val="auto"/>
          <w:kern w:val="2"/>
          <w:lang w:val="sr-Cyrl-RS"/>
        </w:rPr>
        <w:t>О</w:t>
      </w:r>
      <w:r w:rsidRPr="00FB61B1">
        <w:rPr>
          <w:rFonts w:ascii="Arial" w:hAnsi="Arial" w:cs="Arial"/>
          <w:color w:val="auto"/>
          <w:kern w:val="2"/>
        </w:rPr>
        <w:t xml:space="preserve">длуку о додели уговора </w:t>
      </w:r>
      <w:r w:rsidR="00337227">
        <w:rPr>
          <w:rFonts w:ascii="Arial" w:hAnsi="Arial" w:cs="Arial"/>
          <w:color w:val="auto"/>
          <w:kern w:val="2"/>
          <w:lang w:val="sr-Cyrl-RS"/>
        </w:rPr>
        <w:t>Пружаоцу услуге</w:t>
      </w:r>
      <w:r w:rsidRPr="00FB61B1">
        <w:rPr>
          <w:rFonts w:ascii="Arial" w:hAnsi="Arial" w:cs="Arial"/>
          <w:color w:val="auto"/>
          <w:kern w:val="2"/>
        </w:rPr>
        <w:t xml:space="preserve"> под бројем _______ од _________ године.</w:t>
      </w:r>
    </w:p>
    <w:p w:rsidR="00FB61B1" w:rsidRPr="00FB61B1" w:rsidRDefault="00FB61B1" w:rsidP="00FB61B1">
      <w:pPr>
        <w:rPr>
          <w:rFonts w:ascii="Arial" w:hAnsi="Arial" w:cs="Arial"/>
          <w:b/>
          <w:bCs/>
          <w:i/>
          <w:iCs/>
          <w:color w:val="auto"/>
          <w:kern w:val="2"/>
          <w:lang w:val="sr-Cyrl-RS"/>
        </w:rPr>
      </w:pPr>
    </w:p>
    <w:p w:rsidR="00FB61B1" w:rsidRPr="00FB61B1" w:rsidRDefault="00FB61B1" w:rsidP="00FB61B1">
      <w:pPr>
        <w:keepNext/>
        <w:suppressAutoHyphens w:val="0"/>
        <w:spacing w:line="240" w:lineRule="auto"/>
        <w:outlineLvl w:val="0"/>
        <w:rPr>
          <w:rFonts w:ascii="Arial" w:eastAsia="Times New Roman" w:hAnsi="Arial" w:cs="Arial"/>
          <w:b/>
          <w:color w:val="auto"/>
          <w:kern w:val="0"/>
          <w:lang w:val="sr-Cyrl-CS" w:eastAsia="en-US"/>
        </w:rPr>
      </w:pPr>
      <w:r w:rsidRPr="00FB61B1">
        <w:rPr>
          <w:rFonts w:ascii="Arial" w:eastAsia="Times New Roman" w:hAnsi="Arial" w:cs="Arial"/>
          <w:b/>
          <w:color w:val="auto"/>
          <w:kern w:val="0"/>
          <w:lang w:val="sr-Cyrl-CS" w:eastAsia="en-US"/>
        </w:rPr>
        <w:t>Предмет уговора</w:t>
      </w:r>
    </w:p>
    <w:p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1.</w:t>
      </w:r>
    </w:p>
    <w:p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Предмет ово</w:t>
      </w:r>
      <w:r w:rsidR="00D739C7">
        <w:rPr>
          <w:rFonts w:ascii="Arial" w:eastAsia="Times New Roman" w:hAnsi="Arial" w:cs="Arial"/>
          <w:color w:val="auto"/>
          <w:kern w:val="0"/>
          <w:lang w:val="sr-Cyrl-CS" w:eastAsia="sr-Latn-CS"/>
        </w:rPr>
        <w:t xml:space="preserve">г Уговора је </w:t>
      </w:r>
      <w:r w:rsidR="0074084A">
        <w:rPr>
          <w:rFonts w:ascii="Arial" w:eastAsia="Times New Roman" w:hAnsi="Arial" w:cs="Arial"/>
          <w:color w:val="auto"/>
          <w:kern w:val="0"/>
          <w:lang w:val="sr-Cyrl-CS" w:eastAsia="sr-Latn-CS"/>
        </w:rPr>
        <w:t>пружање</w:t>
      </w:r>
      <w:r w:rsidR="00F44B18">
        <w:rPr>
          <w:rFonts w:ascii="Arial" w:eastAsia="Times New Roman" w:hAnsi="Arial" w:cs="Arial"/>
          <w:color w:val="auto"/>
          <w:kern w:val="0"/>
          <w:lang w:val="sr-Cyrl-CS" w:eastAsia="sr-Latn-CS"/>
        </w:rPr>
        <w:t xml:space="preserve"> услуге</w:t>
      </w:r>
      <w:r w:rsidR="0074084A">
        <w:rPr>
          <w:rFonts w:ascii="Arial" w:eastAsia="Times New Roman" w:hAnsi="Arial" w:cs="Arial"/>
          <w:color w:val="auto"/>
          <w:kern w:val="0"/>
          <w:lang w:val="sr-Cyrl-CS" w:eastAsia="sr-Latn-CS"/>
        </w:rPr>
        <w:t xml:space="preserve"> </w:t>
      </w:r>
      <w:r w:rsidR="00D739C7">
        <w:rPr>
          <w:rFonts w:ascii="Arial" w:eastAsia="Times New Roman" w:hAnsi="Arial" w:cs="Arial"/>
          <w:color w:val="auto"/>
          <w:kern w:val="0"/>
          <w:lang w:val="sr-Latn-RS" w:eastAsia="sr-Latn-CS"/>
        </w:rPr>
        <w:t>„</w:t>
      </w:r>
      <w:r w:rsidR="00D739C7">
        <w:rPr>
          <w:rFonts w:ascii="Arial" w:eastAsia="Times New Roman" w:hAnsi="Arial" w:cs="Arial"/>
          <w:color w:val="auto"/>
          <w:kern w:val="0"/>
          <w:lang w:val="sr-Cyrl-RS" w:eastAsia="sr-Latn-CS"/>
        </w:rPr>
        <w:t>Услуге штампања</w:t>
      </w:r>
      <w:r w:rsidRPr="00FB61B1">
        <w:rPr>
          <w:rFonts w:ascii="Arial" w:eastAsia="Times New Roman" w:hAnsi="Arial" w:cs="Arial"/>
          <w:color w:val="auto"/>
          <w:kern w:val="0"/>
          <w:lang w:val="sr-Cyrl-CS" w:eastAsia="sr-Latn-CS"/>
        </w:rPr>
        <w:t>,</w:t>
      </w:r>
      <w:r w:rsidR="00D739C7">
        <w:rPr>
          <w:rFonts w:ascii="Arial" w:eastAsia="Times New Roman" w:hAnsi="Arial" w:cs="Arial"/>
          <w:color w:val="auto"/>
          <w:kern w:val="0"/>
          <w:lang w:val="sr-Cyrl-CS" w:eastAsia="sr-Latn-CS"/>
        </w:rPr>
        <w:t xml:space="preserve"> публикација, извештаја, материјала по КГС и других артикала“</w:t>
      </w:r>
      <w:r w:rsidR="00903CD3">
        <w:rPr>
          <w:rFonts w:ascii="Arial" w:eastAsia="Times New Roman" w:hAnsi="Arial" w:cs="Arial"/>
          <w:color w:val="auto"/>
          <w:kern w:val="0"/>
          <w:lang w:val="sr-Cyrl-CS" w:eastAsia="sr-Latn-CS"/>
        </w:rPr>
        <w:t xml:space="preserve"> </w:t>
      </w:r>
      <w:r w:rsidR="00580343">
        <w:rPr>
          <w:rFonts w:ascii="Arial" w:hAnsi="Arial" w:cs="Arial"/>
          <w:lang w:val="sr-Cyrl-RS"/>
        </w:rPr>
        <w:t>(</w:t>
      </w:r>
      <w:r w:rsidR="00580343" w:rsidRPr="001319D8">
        <w:rPr>
          <w:rFonts w:ascii="Arial" w:hAnsi="Arial" w:cs="Arial"/>
          <w:lang w:val="sr-Cyrl-RS"/>
        </w:rPr>
        <w:t>штампање</w:t>
      </w:r>
      <w:r w:rsidR="00580343" w:rsidRPr="001319D8">
        <w:rPr>
          <w:rFonts w:ascii="Arial" w:hAnsi="Arial" w:cs="Arial"/>
          <w:lang w:val="sr-Latn-RS"/>
        </w:rPr>
        <w:t xml:space="preserve"> папирних кеса</w:t>
      </w:r>
      <w:r w:rsidR="00580343" w:rsidRPr="001319D8">
        <w:rPr>
          <w:rFonts w:ascii="Arial" w:hAnsi="Arial" w:cs="Arial"/>
          <w:lang w:val="sr-Cyrl-RS"/>
        </w:rPr>
        <w:t xml:space="preserve"> за систем ЕПС</w:t>
      </w:r>
      <w:r w:rsidR="00580343" w:rsidRPr="001319D8">
        <w:rPr>
          <w:rFonts w:ascii="Arial" w:hAnsi="Arial" w:cs="Arial"/>
          <w:lang w:val="sr-Latn-RS"/>
        </w:rPr>
        <w:t xml:space="preserve"> и свезака</w:t>
      </w:r>
      <w:r w:rsidR="00580343" w:rsidRPr="001319D8">
        <w:rPr>
          <w:rFonts w:ascii="Arial" w:hAnsi="Arial" w:cs="Arial"/>
          <w:lang w:val="sr-Cyrl-RS"/>
        </w:rPr>
        <w:t xml:space="preserve"> ЕПС са спиралом</w:t>
      </w:r>
      <w:r w:rsidR="00903CD3">
        <w:rPr>
          <w:rFonts w:ascii="Arial" w:hAnsi="Arial" w:cs="Arial"/>
          <w:lang w:val="sr-Cyrl-RS"/>
        </w:rPr>
        <w:t>)</w:t>
      </w:r>
      <w:r w:rsidR="00903CD3">
        <w:rPr>
          <w:rFonts w:ascii="Arial" w:hAnsi="Arial" w:cs="Arial"/>
          <w:color w:val="auto"/>
          <w:kern w:val="2"/>
          <w:lang w:val="ru-RU"/>
        </w:rPr>
        <w:t xml:space="preserve"> </w:t>
      </w:r>
      <w:r w:rsidRPr="00FB61B1">
        <w:rPr>
          <w:rFonts w:ascii="Arial" w:eastAsia="Times New Roman" w:hAnsi="Arial" w:cs="Arial"/>
          <w:color w:val="auto"/>
          <w:kern w:val="0"/>
          <w:lang w:val="ru-RU" w:eastAsia="sr-Latn-CS"/>
        </w:rPr>
        <w:t>за по</w:t>
      </w:r>
      <w:r w:rsidRPr="00FB61B1">
        <w:rPr>
          <w:rFonts w:ascii="Arial" w:eastAsia="Times New Roman" w:hAnsi="Arial" w:cs="Arial"/>
          <w:color w:val="auto"/>
          <w:kern w:val="0"/>
          <w:lang w:val="sr-Cyrl-CS" w:eastAsia="sr-Latn-CS"/>
        </w:rPr>
        <w:t>т</w:t>
      </w:r>
      <w:r w:rsidRPr="00FB61B1">
        <w:rPr>
          <w:rFonts w:ascii="Arial" w:eastAsia="Times New Roman" w:hAnsi="Arial" w:cs="Arial"/>
          <w:color w:val="auto"/>
          <w:kern w:val="0"/>
          <w:lang w:val="ru-RU" w:eastAsia="sr-Latn-CS"/>
        </w:rPr>
        <w:t xml:space="preserve">ребе </w:t>
      </w:r>
      <w:r w:rsidR="00F44B18">
        <w:rPr>
          <w:rFonts w:ascii="Arial" w:eastAsia="Times New Roman" w:hAnsi="Arial" w:cs="Arial"/>
          <w:color w:val="auto"/>
          <w:kern w:val="0"/>
          <w:lang w:val="ru-RU" w:eastAsia="sr-Latn-CS"/>
        </w:rPr>
        <w:t>Корисника услуге</w:t>
      </w:r>
      <w:r w:rsidR="0074084A">
        <w:rPr>
          <w:rFonts w:ascii="Arial" w:eastAsia="Times New Roman" w:hAnsi="Arial" w:cs="Arial"/>
          <w:color w:val="auto"/>
          <w:kern w:val="0"/>
          <w:lang w:val="sr-Cyrl-RS" w:eastAsia="sr-Latn-CS"/>
        </w:rPr>
        <w:t>,</w:t>
      </w:r>
      <w:r w:rsidRPr="00FB61B1">
        <w:rPr>
          <w:rFonts w:ascii="Arial" w:eastAsia="Times New Roman" w:hAnsi="Arial" w:cs="Arial"/>
          <w:color w:val="auto"/>
          <w:kern w:val="0"/>
          <w:lang w:val="sr-Latn-RS" w:eastAsia="sr-Latn-CS"/>
        </w:rPr>
        <w:t xml:space="preserve"> </w:t>
      </w:r>
      <w:r w:rsidRPr="00FB61B1">
        <w:rPr>
          <w:rFonts w:ascii="Arial" w:eastAsia="Times New Roman" w:hAnsi="Arial" w:cs="Arial"/>
          <w:color w:val="auto"/>
          <w:kern w:val="0"/>
          <w:lang w:val="sr-Cyrl-CS" w:eastAsia="sr-Latn-CS"/>
        </w:rPr>
        <w:t xml:space="preserve">у складу са </w:t>
      </w:r>
      <w:r w:rsidR="00F44B18">
        <w:rPr>
          <w:rFonts w:ascii="Arial" w:eastAsia="Times New Roman" w:hAnsi="Arial" w:cs="Arial"/>
          <w:color w:val="auto"/>
          <w:kern w:val="0"/>
          <w:lang w:val="sr-Cyrl-CS" w:eastAsia="sr-Latn-CS"/>
        </w:rPr>
        <w:t>К</w:t>
      </w:r>
      <w:r w:rsidR="00F44B18" w:rsidRPr="00FB61B1">
        <w:rPr>
          <w:rFonts w:ascii="Arial" w:eastAsia="Times New Roman" w:hAnsi="Arial" w:cs="Arial"/>
          <w:color w:val="auto"/>
          <w:kern w:val="0"/>
          <w:lang w:val="sr-Cyrl-CS" w:eastAsia="sr-Latn-CS"/>
        </w:rPr>
        <w:t xml:space="preserve">онкурсном </w:t>
      </w:r>
      <w:r w:rsidRPr="00FB61B1">
        <w:rPr>
          <w:rFonts w:ascii="Arial" w:eastAsia="Times New Roman" w:hAnsi="Arial" w:cs="Arial"/>
          <w:color w:val="auto"/>
          <w:kern w:val="0"/>
          <w:lang w:val="sr-Cyrl-CS" w:eastAsia="sr-Latn-CS"/>
        </w:rPr>
        <w:t xml:space="preserve">документацијом </w:t>
      </w:r>
      <w:r w:rsidR="00475F7E">
        <w:rPr>
          <w:rFonts w:ascii="Arial" w:eastAsia="Times New Roman" w:hAnsi="Arial" w:cs="Arial"/>
          <w:color w:val="auto"/>
          <w:kern w:val="0"/>
          <w:lang w:val="sr-Cyrl-CS" w:eastAsia="sr-Latn-CS"/>
        </w:rPr>
        <w:t>Корисника услуге</w:t>
      </w:r>
      <w:r w:rsidRPr="00FB61B1">
        <w:rPr>
          <w:rFonts w:ascii="Arial" w:eastAsia="Times New Roman" w:hAnsi="Arial" w:cs="Arial"/>
          <w:color w:val="auto"/>
          <w:kern w:val="0"/>
          <w:lang w:val="sr-Cyrl-CS" w:eastAsia="sr-Latn-CS"/>
        </w:rPr>
        <w:t xml:space="preserve"> за јавну набавку бр.</w:t>
      </w:r>
      <w:r w:rsidR="00305A5E">
        <w:rPr>
          <w:rFonts w:ascii="Arial" w:eastAsia="Times New Roman" w:hAnsi="Arial" w:cs="Arial"/>
          <w:color w:val="auto"/>
          <w:kern w:val="0"/>
          <w:lang w:val="sr-Cyrl-CS" w:eastAsia="sr-Latn-CS"/>
        </w:rPr>
        <w:t xml:space="preserve"> </w:t>
      </w:r>
      <w:r w:rsidR="00730952" w:rsidRPr="00E04809">
        <w:rPr>
          <w:rFonts w:ascii="Arial" w:eastAsia="TimesNewRomanPS-BoldMT" w:hAnsi="Arial" w:cs="Arial"/>
          <w:bCs/>
          <w:lang w:val="sr-Cyrl-RS"/>
        </w:rPr>
        <w:t>Ј</w:t>
      </w:r>
      <w:r w:rsidR="00730952" w:rsidRPr="00E04809">
        <w:rPr>
          <w:rFonts w:ascii="Arial" w:eastAsia="TimesNewRomanPS-BoldMT" w:hAnsi="Arial" w:cs="Arial"/>
          <w:bCs/>
        </w:rPr>
        <w:t>N/1000/0004</w:t>
      </w:r>
      <w:r w:rsidR="00795C4C">
        <w:rPr>
          <w:rFonts w:ascii="Arial" w:eastAsia="TimesNewRomanPS-BoldMT" w:hAnsi="Arial" w:cs="Arial"/>
          <w:bCs/>
          <w:lang w:val="sr-Cyrl-RS"/>
        </w:rPr>
        <w:t>-1</w:t>
      </w:r>
      <w:r w:rsidR="00730952" w:rsidRPr="00E04809">
        <w:rPr>
          <w:rFonts w:ascii="Arial" w:eastAsia="TimesNewRomanPS-BoldMT" w:hAnsi="Arial" w:cs="Arial"/>
          <w:bCs/>
        </w:rPr>
        <w:t>/2016</w:t>
      </w:r>
      <w:r w:rsidR="00730952" w:rsidRPr="00B92577">
        <w:rPr>
          <w:rFonts w:ascii="Arial" w:hAnsi="Arial" w:cs="Arial"/>
          <w:i/>
          <w:iCs/>
        </w:rPr>
        <w:t xml:space="preserve"> </w:t>
      </w:r>
      <w:r w:rsidR="00305A5E">
        <w:rPr>
          <w:rFonts w:ascii="Arial" w:eastAsia="Times New Roman" w:hAnsi="Arial" w:cs="Arial"/>
          <w:color w:val="auto"/>
          <w:kern w:val="0"/>
          <w:lang w:val="sr-Cyrl-CS" w:eastAsia="sr-Latn-CS"/>
        </w:rPr>
        <w:t xml:space="preserve"> </w:t>
      </w:r>
      <w:r w:rsidRPr="00FB61B1">
        <w:rPr>
          <w:rFonts w:ascii="Arial" w:eastAsia="Times New Roman" w:hAnsi="Arial" w:cs="Arial"/>
          <w:color w:val="auto"/>
          <w:kern w:val="0"/>
          <w:lang w:val="sr-Cyrl-CS" w:eastAsia="sr-Latn-CS"/>
        </w:rPr>
        <w:t xml:space="preserve">и </w:t>
      </w:r>
      <w:r w:rsidR="00F44B18">
        <w:rPr>
          <w:rFonts w:ascii="Arial" w:eastAsia="Times New Roman" w:hAnsi="Arial" w:cs="Arial"/>
          <w:color w:val="auto"/>
          <w:kern w:val="0"/>
          <w:lang w:val="sr-Cyrl-CS" w:eastAsia="sr-Latn-CS"/>
        </w:rPr>
        <w:t>П</w:t>
      </w:r>
      <w:r w:rsidR="00F44B18" w:rsidRPr="00FB61B1">
        <w:rPr>
          <w:rFonts w:ascii="Arial" w:eastAsia="Times New Roman" w:hAnsi="Arial" w:cs="Arial"/>
          <w:color w:val="auto"/>
          <w:kern w:val="0"/>
          <w:lang w:val="sr-Cyrl-CS" w:eastAsia="sr-Latn-CS"/>
        </w:rPr>
        <w:t xml:space="preserve">онудом </w:t>
      </w:r>
      <w:r w:rsidR="000D4F3B">
        <w:rPr>
          <w:rFonts w:ascii="Arial" w:eastAsia="Times New Roman" w:hAnsi="Arial" w:cs="Arial"/>
          <w:color w:val="auto"/>
          <w:kern w:val="0"/>
          <w:lang w:val="sr-Cyrl-RS" w:eastAsia="sr-Latn-CS"/>
        </w:rPr>
        <w:t xml:space="preserve">Пружаоца услуге </w:t>
      </w:r>
      <w:r w:rsidRPr="00FB61B1">
        <w:rPr>
          <w:rFonts w:ascii="Arial" w:eastAsia="Times New Roman" w:hAnsi="Arial" w:cs="Arial"/>
          <w:color w:val="auto"/>
          <w:kern w:val="0"/>
          <w:lang w:val="sr-Cyrl-CS" w:eastAsia="sr-Latn-CS"/>
        </w:rPr>
        <w:t>, бр. Понуде ________</w:t>
      </w:r>
      <w:r w:rsidRPr="00FB61B1">
        <w:rPr>
          <w:rFonts w:ascii="Arial" w:eastAsia="Times New Roman" w:hAnsi="Arial" w:cs="Arial"/>
          <w:color w:val="auto"/>
          <w:kern w:val="0"/>
          <w:lang w:val="ru-RU" w:eastAsia="sr-Latn-CS"/>
        </w:rPr>
        <w:t xml:space="preserve"> од ______ (</w:t>
      </w:r>
      <w:r w:rsidRPr="00FB61B1">
        <w:rPr>
          <w:rFonts w:ascii="Arial" w:eastAsia="Times New Roman" w:hAnsi="Arial" w:cs="Arial"/>
          <w:i/>
          <w:color w:val="auto"/>
          <w:kern w:val="0"/>
          <w:lang w:val="ru-RU" w:eastAsia="sr-Latn-CS"/>
        </w:rPr>
        <w:t xml:space="preserve">непопуњава </w:t>
      </w:r>
      <w:r w:rsidR="000D4F3B">
        <w:rPr>
          <w:rFonts w:ascii="Arial" w:eastAsia="Times New Roman" w:hAnsi="Arial" w:cs="Arial"/>
          <w:i/>
          <w:color w:val="auto"/>
          <w:kern w:val="0"/>
          <w:lang w:val="ru-RU" w:eastAsia="sr-Latn-CS"/>
        </w:rPr>
        <w:t xml:space="preserve">Пружалац услуге </w:t>
      </w:r>
      <w:r w:rsidRPr="00FB61B1">
        <w:rPr>
          <w:rFonts w:ascii="Arial" w:eastAsia="Times New Roman" w:hAnsi="Arial" w:cs="Arial"/>
          <w:color w:val="auto"/>
          <w:kern w:val="0"/>
          <w:lang w:val="ru-RU" w:eastAsia="sr-Latn-CS"/>
        </w:rPr>
        <w:t xml:space="preserve">) </w:t>
      </w:r>
      <w:r w:rsidRPr="00946E14">
        <w:rPr>
          <w:rFonts w:ascii="Arial" w:eastAsia="Times New Roman" w:hAnsi="Arial" w:cs="Arial"/>
          <w:color w:val="auto"/>
          <w:kern w:val="0"/>
          <w:lang w:val="ru-RU" w:eastAsia="sr-Latn-CS"/>
        </w:rPr>
        <w:t>201</w:t>
      </w:r>
      <w:r w:rsidR="00946E14" w:rsidRPr="00946E14">
        <w:rPr>
          <w:rFonts w:ascii="Arial" w:eastAsia="Times New Roman" w:hAnsi="Arial" w:cs="Arial"/>
          <w:color w:val="auto"/>
          <w:kern w:val="0"/>
          <w:lang w:val="ru-RU" w:eastAsia="sr-Latn-CS"/>
        </w:rPr>
        <w:t>6</w:t>
      </w:r>
      <w:r w:rsidRPr="00946E14">
        <w:rPr>
          <w:rFonts w:ascii="Arial" w:eastAsia="Times New Roman" w:hAnsi="Arial" w:cs="Arial"/>
          <w:color w:val="auto"/>
          <w:kern w:val="0"/>
          <w:lang w:val="sr-Cyrl-CS" w:eastAsia="sr-Latn-CS"/>
        </w:rPr>
        <w:t>. године</w:t>
      </w:r>
      <w:r w:rsidRPr="00FB61B1">
        <w:rPr>
          <w:rFonts w:ascii="Arial" w:eastAsia="Times New Roman" w:hAnsi="Arial" w:cs="Arial"/>
          <w:color w:val="auto"/>
          <w:kern w:val="0"/>
          <w:lang w:val="sr-Cyrl-CS" w:eastAsia="sr-Latn-CS"/>
        </w:rPr>
        <w:t>, који као Прилог 1 и Прилог 2 чине саставни део овог уговора.</w:t>
      </w:r>
    </w:p>
    <w:p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ru-RU" w:eastAsia="sr-Latn-CS"/>
        </w:rPr>
        <w:t xml:space="preserve">Обавезе </w:t>
      </w:r>
      <w:r w:rsidR="00B44410">
        <w:rPr>
          <w:rFonts w:ascii="Arial" w:eastAsia="Times New Roman" w:hAnsi="Arial" w:cs="Arial"/>
          <w:b/>
          <w:color w:val="auto"/>
          <w:kern w:val="0"/>
          <w:lang w:val="sr-Cyrl-CS" w:eastAsia="sr-Latn-CS"/>
        </w:rPr>
        <w:t xml:space="preserve">Пружаоца </w:t>
      </w:r>
      <w:r w:rsidR="00206D9F">
        <w:rPr>
          <w:rFonts w:ascii="Arial" w:eastAsia="Times New Roman" w:hAnsi="Arial" w:cs="Arial"/>
          <w:b/>
          <w:color w:val="auto"/>
          <w:kern w:val="0"/>
          <w:lang w:val="sr-Cyrl-CS" w:eastAsia="sr-Latn-CS"/>
        </w:rPr>
        <w:t xml:space="preserve">услуге </w:t>
      </w:r>
      <w:r w:rsidR="00206D9F" w:rsidRPr="00FB61B1">
        <w:rPr>
          <w:rFonts w:ascii="Arial" w:eastAsia="Times New Roman" w:hAnsi="Arial" w:cs="Arial"/>
          <w:b/>
          <w:color w:val="auto"/>
          <w:kern w:val="0"/>
          <w:lang w:val="ru-RU" w:eastAsia="sr-Latn-CS"/>
        </w:rPr>
        <w:t xml:space="preserve">      </w:t>
      </w:r>
    </w:p>
    <w:p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2.</w:t>
      </w:r>
    </w:p>
    <w:p w:rsidR="00FB61B1" w:rsidRDefault="00B44410" w:rsidP="00FB61B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00FB61B1" w:rsidRPr="00FB61B1">
        <w:rPr>
          <w:rFonts w:ascii="Arial" w:eastAsia="Times New Roman" w:hAnsi="Arial" w:cs="Arial"/>
          <w:color w:val="auto"/>
          <w:kern w:val="0"/>
          <w:lang w:val="sr-Cyrl-CS" w:eastAsia="sr-Latn-CS"/>
        </w:rPr>
        <w:t xml:space="preserve"> се обавезује да за потребе </w:t>
      </w:r>
      <w:r>
        <w:rPr>
          <w:rFonts w:ascii="Arial" w:eastAsia="Times New Roman" w:hAnsi="Arial" w:cs="Arial"/>
          <w:color w:val="auto"/>
          <w:kern w:val="0"/>
          <w:lang w:val="sr-Cyrl-CS" w:eastAsia="sr-Latn-CS"/>
        </w:rPr>
        <w:t xml:space="preserve">Корисника услуге </w:t>
      </w:r>
      <w:r w:rsidR="00FB61B1" w:rsidRPr="00FB61B1">
        <w:rPr>
          <w:rFonts w:ascii="Arial" w:eastAsia="Times New Roman" w:hAnsi="Arial" w:cs="Arial"/>
          <w:color w:val="auto"/>
          <w:kern w:val="0"/>
          <w:lang w:val="sr-Cyrl-CS" w:eastAsia="sr-Latn-CS"/>
        </w:rPr>
        <w:t xml:space="preserve"> </w:t>
      </w:r>
      <w:r w:rsidR="000C62F0">
        <w:rPr>
          <w:rFonts w:ascii="Arial" w:eastAsia="Times New Roman" w:hAnsi="Arial" w:cs="Arial"/>
          <w:color w:val="auto"/>
          <w:kern w:val="0"/>
          <w:lang w:val="sr-Cyrl-CS" w:eastAsia="sr-Latn-CS"/>
        </w:rPr>
        <w:t xml:space="preserve">испоручи </w:t>
      </w:r>
      <w:r w:rsidR="00FB61B1" w:rsidRPr="00FB61B1">
        <w:rPr>
          <w:rFonts w:ascii="Arial" w:eastAsia="Times New Roman" w:hAnsi="Arial" w:cs="Arial"/>
          <w:color w:val="auto"/>
          <w:kern w:val="0"/>
          <w:lang w:val="sr-Cyrl-CS" w:eastAsia="sr-Latn-CS"/>
        </w:rPr>
        <w:t>одштампа</w:t>
      </w:r>
      <w:r w:rsidR="000C62F0">
        <w:rPr>
          <w:rFonts w:ascii="Arial" w:eastAsia="Times New Roman" w:hAnsi="Arial" w:cs="Arial"/>
          <w:color w:val="auto"/>
          <w:kern w:val="0"/>
          <w:lang w:val="sr-Cyrl-CS" w:eastAsia="sr-Latn-CS"/>
        </w:rPr>
        <w:t>не</w:t>
      </w:r>
      <w:r w:rsidR="00FB61B1" w:rsidRPr="00FB61B1">
        <w:rPr>
          <w:rFonts w:ascii="Arial" w:eastAsia="Times New Roman" w:hAnsi="Arial" w:cs="Arial"/>
          <w:color w:val="auto"/>
          <w:kern w:val="0"/>
          <w:lang w:val="sr-Cyrl-CS" w:eastAsia="sr-Latn-CS"/>
        </w:rPr>
        <w:t xml:space="preserve"> </w:t>
      </w:r>
      <w:r w:rsidR="000608D8">
        <w:rPr>
          <w:rFonts w:ascii="Arial" w:eastAsia="Times New Roman" w:hAnsi="Arial" w:cs="Arial"/>
          <w:color w:val="auto"/>
          <w:kern w:val="0"/>
          <w:lang w:val="sr-Cyrl-CS" w:eastAsia="sr-Latn-CS"/>
        </w:rPr>
        <w:t>артикле</w:t>
      </w:r>
      <w:r w:rsidR="00FB61B1" w:rsidRPr="00FB61B1">
        <w:rPr>
          <w:rFonts w:ascii="Arial" w:eastAsia="Times New Roman" w:hAnsi="Arial" w:cs="Arial"/>
          <w:color w:val="auto"/>
          <w:kern w:val="0"/>
          <w:lang w:val="sr-Cyrl-CS" w:eastAsia="sr-Latn-CS"/>
        </w:rPr>
        <w:t xml:space="preserve"> према достављеним припремама за штампу у електронској форми (на CD-у или електронском поштом) и то</w:t>
      </w:r>
      <w:r w:rsidR="00FB61B1" w:rsidRPr="00FB61B1">
        <w:rPr>
          <w:rFonts w:ascii="Arial" w:eastAsia="Times New Roman" w:hAnsi="Arial" w:cs="Arial"/>
          <w:color w:val="auto"/>
          <w:kern w:val="0"/>
          <w:lang w:val="sr-Latn-RS" w:eastAsia="sr-Latn-CS"/>
        </w:rPr>
        <w:t>:</w:t>
      </w:r>
      <w:r w:rsidR="00FB61B1" w:rsidRPr="00FB61B1">
        <w:rPr>
          <w:rFonts w:ascii="Arial" w:eastAsia="Times New Roman" w:hAnsi="Arial" w:cs="Arial"/>
          <w:color w:val="auto"/>
          <w:kern w:val="0"/>
          <w:lang w:val="sr-Cyrl-CS" w:eastAsia="sr-Latn-CS"/>
        </w:rPr>
        <w:t xml:space="preserve"> </w:t>
      </w:r>
    </w:p>
    <w:p w:rsidR="000A67DD" w:rsidRPr="00FB61B1" w:rsidRDefault="000A67DD" w:rsidP="00FB61B1">
      <w:pPr>
        <w:suppressAutoHyphens w:val="0"/>
        <w:spacing w:line="240" w:lineRule="auto"/>
        <w:jc w:val="both"/>
        <w:rPr>
          <w:rFonts w:ascii="Arial" w:eastAsia="Times New Roman" w:hAnsi="Arial" w:cs="Arial"/>
          <w:color w:val="auto"/>
          <w:kern w:val="0"/>
          <w:lang w:val="sr-Latn-RS" w:eastAsia="sr-Latn-CS"/>
        </w:rPr>
      </w:pPr>
    </w:p>
    <w:p w:rsidR="00FB61B1" w:rsidRDefault="00FB61B1" w:rsidP="00FB61B1">
      <w:pPr>
        <w:suppressAutoHyphens w:val="0"/>
        <w:spacing w:line="240" w:lineRule="auto"/>
        <w:jc w:val="both"/>
        <w:rPr>
          <w:rFonts w:ascii="Arial" w:eastAsia="Times New Roman" w:hAnsi="Arial" w:cs="Arial"/>
          <w:color w:val="auto"/>
          <w:kern w:val="0"/>
          <w:lang w:val="sr-Latn-RS" w:eastAsia="sr-Latn-CS"/>
        </w:rPr>
      </w:pPr>
    </w:p>
    <w:p w:rsidR="000A67DD" w:rsidRPr="00FB61B1" w:rsidRDefault="000A67DD" w:rsidP="00FB61B1">
      <w:pPr>
        <w:suppressAutoHyphens w:val="0"/>
        <w:spacing w:line="240" w:lineRule="auto"/>
        <w:jc w:val="both"/>
        <w:rPr>
          <w:rFonts w:ascii="Arial" w:eastAsia="Times New Roman" w:hAnsi="Arial" w:cs="Arial"/>
          <w:color w:val="auto"/>
          <w:kern w:val="0"/>
          <w:lang w:val="sr-Latn-RS" w:eastAsia="sr-Latn-CS"/>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150"/>
      </w:tblGrid>
      <w:tr w:rsidR="00D665F2" w:rsidRPr="000A67DD" w:rsidTr="000A67DD">
        <w:trPr>
          <w:trHeight w:val="390"/>
        </w:trPr>
        <w:tc>
          <w:tcPr>
            <w:tcW w:w="5485" w:type="dxa"/>
            <w:vMerge w:val="restart"/>
            <w:shd w:val="clear" w:color="auto" w:fill="auto"/>
          </w:tcPr>
          <w:p w:rsidR="00D665F2" w:rsidRPr="000A67DD" w:rsidRDefault="00D665F2"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0A67DD">
              <w:rPr>
                <w:rFonts w:ascii="Arial" w:eastAsia="Times New Roman" w:hAnsi="Arial" w:cs="Arial"/>
                <w:b/>
                <w:i/>
                <w:color w:val="auto"/>
                <w:kern w:val="0"/>
                <w:sz w:val="22"/>
                <w:szCs w:val="22"/>
                <w:lang w:val="sr-Cyrl-CS" w:eastAsia="sr-Latn-CS"/>
              </w:rPr>
              <w:t>Назив:</w:t>
            </w:r>
          </w:p>
        </w:tc>
        <w:tc>
          <w:tcPr>
            <w:tcW w:w="3150" w:type="dxa"/>
            <w:shd w:val="clear" w:color="auto" w:fill="auto"/>
          </w:tcPr>
          <w:p w:rsidR="00D665F2" w:rsidRPr="000A67DD" w:rsidRDefault="00D665F2" w:rsidP="006D2B7D">
            <w:pPr>
              <w:suppressAutoHyphens w:val="0"/>
              <w:spacing w:line="240" w:lineRule="auto"/>
              <w:jc w:val="center"/>
              <w:rPr>
                <w:rFonts w:ascii="Arial" w:eastAsia="Times New Roman" w:hAnsi="Arial" w:cs="Arial"/>
                <w:b/>
                <w:i/>
                <w:color w:val="auto"/>
                <w:kern w:val="0"/>
                <w:sz w:val="22"/>
                <w:szCs w:val="22"/>
                <w:lang w:val="sr-Cyrl-CS" w:eastAsia="sr-Latn-CS"/>
              </w:rPr>
            </w:pPr>
            <w:r w:rsidRPr="000A67DD">
              <w:rPr>
                <w:rFonts w:ascii="Arial" w:eastAsia="Times New Roman" w:hAnsi="Arial" w:cs="Arial"/>
                <w:b/>
                <w:i/>
                <w:color w:val="auto"/>
                <w:kern w:val="0"/>
                <w:sz w:val="22"/>
                <w:szCs w:val="22"/>
                <w:lang w:val="sr-Cyrl-CS" w:eastAsia="sr-Latn-CS"/>
              </w:rPr>
              <w:t>Количин</w:t>
            </w:r>
            <w:r w:rsidR="006D2B7D" w:rsidRPr="000A67DD">
              <w:rPr>
                <w:rFonts w:ascii="Arial" w:eastAsia="Times New Roman" w:hAnsi="Arial" w:cs="Arial"/>
                <w:b/>
                <w:i/>
                <w:color w:val="auto"/>
                <w:kern w:val="0"/>
                <w:sz w:val="22"/>
                <w:szCs w:val="22"/>
                <w:lang w:val="sr-Cyrl-CS" w:eastAsia="sr-Latn-CS"/>
              </w:rPr>
              <w:t>а</w:t>
            </w:r>
          </w:p>
        </w:tc>
      </w:tr>
      <w:tr w:rsidR="000A67DD" w:rsidRPr="000A67DD" w:rsidTr="000A67DD">
        <w:trPr>
          <w:trHeight w:val="390"/>
        </w:trPr>
        <w:tc>
          <w:tcPr>
            <w:tcW w:w="5485" w:type="dxa"/>
            <w:vMerge/>
            <w:shd w:val="clear" w:color="auto" w:fill="auto"/>
          </w:tcPr>
          <w:p w:rsidR="000A67DD" w:rsidRPr="000A67DD" w:rsidRDefault="000A67DD" w:rsidP="00FB61B1">
            <w:pPr>
              <w:suppressAutoHyphens w:val="0"/>
              <w:spacing w:line="240" w:lineRule="auto"/>
              <w:jc w:val="both"/>
              <w:rPr>
                <w:rFonts w:ascii="Arial" w:eastAsia="Times New Roman" w:hAnsi="Arial" w:cs="Arial"/>
                <w:b/>
                <w:i/>
                <w:color w:val="auto"/>
                <w:kern w:val="0"/>
                <w:sz w:val="22"/>
                <w:szCs w:val="22"/>
                <w:lang w:val="sr-Cyrl-CS" w:eastAsia="sr-Latn-CS"/>
              </w:rPr>
            </w:pPr>
          </w:p>
        </w:tc>
        <w:tc>
          <w:tcPr>
            <w:tcW w:w="3150" w:type="dxa"/>
            <w:shd w:val="clear" w:color="auto" w:fill="auto"/>
          </w:tcPr>
          <w:p w:rsidR="000A67DD" w:rsidRPr="000A67DD" w:rsidRDefault="000A67DD" w:rsidP="000A67DD">
            <w:pPr>
              <w:suppressAutoHyphens w:val="0"/>
              <w:spacing w:line="240" w:lineRule="auto"/>
              <w:jc w:val="center"/>
              <w:rPr>
                <w:rFonts w:ascii="Arial" w:eastAsia="Times New Roman" w:hAnsi="Arial" w:cs="Arial"/>
                <w:b/>
                <w:i/>
                <w:color w:val="auto"/>
                <w:kern w:val="0"/>
                <w:sz w:val="22"/>
                <w:szCs w:val="22"/>
                <w:lang w:val="sr-Cyrl-CS" w:eastAsia="sr-Latn-CS"/>
              </w:rPr>
            </w:pPr>
            <w:r w:rsidRPr="000A67DD">
              <w:rPr>
                <w:rFonts w:ascii="Arial" w:eastAsia="Times New Roman" w:hAnsi="Arial" w:cs="Arial"/>
                <w:b/>
                <w:i/>
                <w:color w:val="auto"/>
                <w:kern w:val="0"/>
                <w:sz w:val="22"/>
                <w:szCs w:val="22"/>
                <w:lang w:val="sr-Cyrl-RS" w:eastAsia="sr-Latn-CS"/>
              </w:rPr>
              <w:t>комада</w:t>
            </w:r>
          </w:p>
          <w:p w:rsidR="000A67DD" w:rsidRPr="000A67DD" w:rsidRDefault="000A67DD" w:rsidP="00FB61B1">
            <w:pPr>
              <w:suppressAutoHyphens w:val="0"/>
              <w:spacing w:line="240" w:lineRule="auto"/>
              <w:jc w:val="both"/>
              <w:rPr>
                <w:rFonts w:ascii="Arial" w:eastAsia="Times New Roman" w:hAnsi="Arial" w:cs="Arial"/>
                <w:b/>
                <w:i/>
                <w:color w:val="auto"/>
                <w:kern w:val="0"/>
                <w:sz w:val="22"/>
                <w:szCs w:val="22"/>
                <w:lang w:val="sr-Cyrl-CS" w:eastAsia="sr-Latn-CS"/>
              </w:rPr>
            </w:pPr>
          </w:p>
        </w:tc>
      </w:tr>
      <w:tr w:rsidR="000A67DD" w:rsidRPr="000A67DD" w:rsidTr="000A67DD">
        <w:trPr>
          <w:trHeight w:val="665"/>
        </w:trPr>
        <w:tc>
          <w:tcPr>
            <w:tcW w:w="5485" w:type="dxa"/>
            <w:shd w:val="clear" w:color="auto" w:fill="auto"/>
          </w:tcPr>
          <w:p w:rsidR="000A67DD" w:rsidRPr="000A67DD" w:rsidRDefault="000A67DD" w:rsidP="008436AE">
            <w:pPr>
              <w:rPr>
                <w:rFonts w:ascii="Arial" w:hAnsi="Arial" w:cs="Arial"/>
                <w:lang w:val="sr-Cyrl-RS"/>
              </w:rPr>
            </w:pPr>
            <w:r w:rsidRPr="000A67DD">
              <w:rPr>
                <w:rFonts w:ascii="Arial" w:hAnsi="Arial" w:cs="Arial"/>
                <w:lang w:val="sr-Cyrl-RS"/>
              </w:rPr>
              <w:t>Папирна кеса</w:t>
            </w:r>
          </w:p>
        </w:tc>
        <w:tc>
          <w:tcPr>
            <w:tcW w:w="3150" w:type="dxa"/>
            <w:shd w:val="clear" w:color="auto" w:fill="auto"/>
          </w:tcPr>
          <w:p w:rsidR="000A67DD" w:rsidRPr="000A67DD" w:rsidRDefault="000A67DD" w:rsidP="000A67DD">
            <w:pPr>
              <w:suppressAutoHyphens w:val="0"/>
              <w:spacing w:line="240" w:lineRule="auto"/>
              <w:jc w:val="center"/>
              <w:rPr>
                <w:rFonts w:ascii="Arial" w:eastAsia="Times New Roman" w:hAnsi="Arial" w:cs="Arial"/>
                <w:color w:val="auto"/>
                <w:kern w:val="0"/>
                <w:sz w:val="22"/>
                <w:szCs w:val="22"/>
                <w:lang w:val="sr-Cyrl-CS" w:eastAsia="sr-Latn-CS"/>
              </w:rPr>
            </w:pPr>
            <w:r>
              <w:rPr>
                <w:rFonts w:ascii="Arial" w:eastAsia="Times New Roman" w:hAnsi="Arial" w:cs="Arial"/>
                <w:color w:val="auto"/>
                <w:kern w:val="0"/>
                <w:sz w:val="22"/>
                <w:szCs w:val="22"/>
                <w:lang w:val="sr-Cyrl-CS" w:eastAsia="sr-Latn-CS"/>
              </w:rPr>
              <w:t>5000</w:t>
            </w:r>
          </w:p>
        </w:tc>
      </w:tr>
      <w:tr w:rsidR="000A67DD" w:rsidRPr="000A67DD" w:rsidTr="000A67DD">
        <w:trPr>
          <w:trHeight w:val="665"/>
        </w:trPr>
        <w:tc>
          <w:tcPr>
            <w:tcW w:w="5485" w:type="dxa"/>
            <w:shd w:val="clear" w:color="auto" w:fill="auto"/>
          </w:tcPr>
          <w:p w:rsidR="000A67DD" w:rsidRPr="000A67DD" w:rsidRDefault="000A67DD" w:rsidP="008436AE">
            <w:pPr>
              <w:rPr>
                <w:rFonts w:ascii="Arial" w:hAnsi="Arial" w:cs="Arial"/>
                <w:lang w:val="sr-Cyrl-RS"/>
              </w:rPr>
            </w:pPr>
            <w:r w:rsidRPr="000A67DD">
              <w:rPr>
                <w:rFonts w:ascii="Arial" w:hAnsi="Arial" w:cs="Arial"/>
                <w:lang w:val="sr-Cyrl-RS"/>
              </w:rPr>
              <w:t>Папирна кеса велика</w:t>
            </w:r>
          </w:p>
        </w:tc>
        <w:tc>
          <w:tcPr>
            <w:tcW w:w="3150" w:type="dxa"/>
            <w:shd w:val="clear" w:color="auto" w:fill="auto"/>
          </w:tcPr>
          <w:p w:rsidR="000A67DD" w:rsidRPr="000A67DD" w:rsidRDefault="000A67DD" w:rsidP="00D665F2">
            <w:pPr>
              <w:suppressAutoHyphens w:val="0"/>
              <w:spacing w:line="240" w:lineRule="auto"/>
              <w:jc w:val="center"/>
              <w:rPr>
                <w:rFonts w:ascii="Arial" w:eastAsia="Times New Roman" w:hAnsi="Arial" w:cs="Arial"/>
                <w:color w:val="auto"/>
                <w:kern w:val="0"/>
                <w:sz w:val="22"/>
                <w:szCs w:val="22"/>
                <w:lang w:val="sr-Cyrl-CS" w:eastAsia="sr-Latn-CS"/>
              </w:rPr>
            </w:pPr>
            <w:r>
              <w:rPr>
                <w:rFonts w:ascii="Arial" w:eastAsia="Times New Roman" w:hAnsi="Arial" w:cs="Arial"/>
                <w:color w:val="auto"/>
                <w:kern w:val="0"/>
                <w:sz w:val="22"/>
                <w:szCs w:val="22"/>
                <w:lang w:val="sr-Cyrl-CS" w:eastAsia="sr-Latn-CS"/>
              </w:rPr>
              <w:t>1500</w:t>
            </w:r>
          </w:p>
        </w:tc>
      </w:tr>
      <w:tr w:rsidR="000A67DD" w:rsidRPr="000A67DD" w:rsidTr="000A67DD">
        <w:trPr>
          <w:trHeight w:val="422"/>
        </w:trPr>
        <w:tc>
          <w:tcPr>
            <w:tcW w:w="5485" w:type="dxa"/>
            <w:shd w:val="clear" w:color="auto" w:fill="auto"/>
          </w:tcPr>
          <w:p w:rsidR="000A67DD" w:rsidRPr="000A67DD" w:rsidRDefault="000A67DD" w:rsidP="000A67DD">
            <w:pPr>
              <w:suppressAutoHyphens w:val="0"/>
              <w:spacing w:line="480" w:lineRule="auto"/>
              <w:jc w:val="both"/>
              <w:rPr>
                <w:rFonts w:ascii="Arial" w:hAnsi="Arial" w:cs="Arial"/>
                <w:noProof/>
                <w:color w:val="auto"/>
                <w:lang w:eastAsia="en-US"/>
              </w:rPr>
            </w:pPr>
            <w:r w:rsidRPr="000A67DD">
              <w:rPr>
                <w:rFonts w:ascii="Arial" w:hAnsi="Arial" w:cs="Arial"/>
                <w:noProof/>
                <w:color w:val="auto"/>
                <w:lang w:val="sr-Cyrl-RS" w:eastAsia="en-US"/>
              </w:rPr>
              <w:t xml:space="preserve">Свеска ЕПС са спиралом  </w:t>
            </w:r>
          </w:p>
        </w:tc>
        <w:tc>
          <w:tcPr>
            <w:tcW w:w="3150" w:type="dxa"/>
            <w:shd w:val="clear" w:color="auto" w:fill="auto"/>
          </w:tcPr>
          <w:p w:rsidR="000A67DD" w:rsidRPr="000A67DD" w:rsidRDefault="000A67DD" w:rsidP="000A67DD">
            <w:pPr>
              <w:suppressAutoHyphens w:val="0"/>
              <w:spacing w:line="240" w:lineRule="auto"/>
              <w:jc w:val="center"/>
              <w:rPr>
                <w:rFonts w:ascii="Arial" w:eastAsia="Times New Roman" w:hAnsi="Arial" w:cs="Arial"/>
                <w:color w:val="auto"/>
                <w:kern w:val="0"/>
                <w:sz w:val="22"/>
                <w:szCs w:val="22"/>
                <w:highlight w:val="yellow"/>
                <w:lang w:val="sr-Cyrl-CS" w:eastAsia="sr-Latn-CS"/>
              </w:rPr>
            </w:pPr>
            <w:r w:rsidRPr="000A67DD">
              <w:rPr>
                <w:rFonts w:ascii="Arial" w:eastAsia="Times New Roman" w:hAnsi="Arial" w:cs="Arial"/>
                <w:color w:val="auto"/>
                <w:kern w:val="0"/>
                <w:sz w:val="22"/>
                <w:szCs w:val="22"/>
                <w:lang w:val="sr-Cyrl-CS" w:eastAsia="sr-Latn-CS"/>
              </w:rPr>
              <w:t>2000</w:t>
            </w:r>
          </w:p>
        </w:tc>
      </w:tr>
    </w:tbl>
    <w:p w:rsidR="00716DC4" w:rsidRPr="00795C4C" w:rsidRDefault="00716DC4" w:rsidP="00D665F2">
      <w:pPr>
        <w:rPr>
          <w:rFonts w:ascii="Arial Narrow" w:hAnsi="Arial Narrow"/>
          <w:highlight w:val="yellow"/>
          <w:lang w:val="sr-Cyrl-RS"/>
        </w:rPr>
      </w:pPr>
    </w:p>
    <w:p w:rsidR="006D2B7D" w:rsidRPr="002C599D" w:rsidRDefault="006D2B7D" w:rsidP="00D665F2">
      <w:pPr>
        <w:rPr>
          <w:rFonts w:ascii="Arial Narrow" w:hAnsi="Arial Narrow"/>
          <w:lang w:val="sr-Cyrl-RS"/>
        </w:rPr>
      </w:pPr>
    </w:p>
    <w:p w:rsidR="00D665F2" w:rsidRDefault="00D665F2" w:rsidP="000A67DD">
      <w:pPr>
        <w:jc w:val="center"/>
        <w:rPr>
          <w:rFonts w:ascii="Arial" w:hAnsi="Arial" w:cs="Arial"/>
          <w:lang w:val="sr-Cyrl-RS"/>
        </w:rPr>
      </w:pPr>
      <w:r w:rsidRPr="002C599D">
        <w:rPr>
          <w:rFonts w:ascii="Arial" w:hAnsi="Arial" w:cs="Arial"/>
          <w:lang w:val="sr-Cyrl-RS"/>
        </w:rPr>
        <w:t>Техничке карактеристике</w:t>
      </w:r>
      <w:r w:rsidR="000A67DD" w:rsidRPr="002C599D">
        <w:rPr>
          <w:rFonts w:ascii="Arial" w:hAnsi="Arial" w:cs="Arial"/>
          <w:lang w:val="sr-Cyrl-RS"/>
        </w:rPr>
        <w:t>:</w:t>
      </w:r>
    </w:p>
    <w:p w:rsidR="005D0702" w:rsidRPr="002C599D" w:rsidRDefault="005D0702" w:rsidP="000A67DD">
      <w:pPr>
        <w:jc w:val="center"/>
        <w:rPr>
          <w:rFonts w:ascii="Arial" w:hAnsi="Arial" w:cs="Arial"/>
          <w:lang w:val="sr-Cyrl-RS"/>
        </w:rPr>
      </w:pPr>
    </w:p>
    <w:p w:rsidR="000A67DD" w:rsidRPr="005D0702" w:rsidRDefault="000A67DD" w:rsidP="000A67DD">
      <w:pPr>
        <w:pStyle w:val="Default"/>
        <w:numPr>
          <w:ilvl w:val="0"/>
          <w:numId w:val="20"/>
        </w:numPr>
        <w:ind w:left="0" w:firstLine="0"/>
        <w:rPr>
          <w:b/>
          <w:color w:val="auto"/>
          <w:lang w:val="sr-Cyrl-RS"/>
        </w:rPr>
      </w:pPr>
      <w:r w:rsidRPr="002C599D">
        <w:rPr>
          <w:b/>
          <w:color w:val="auto"/>
          <w:lang w:val="sr-Cyrl-RS"/>
        </w:rPr>
        <w:t>ПАПИРНА КЕСА</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lastRenderedPageBreak/>
        <w:t>Фoрмaт:</w:t>
      </w:r>
      <w:r w:rsidRPr="002C599D">
        <w:rPr>
          <w:rFonts w:ascii="Arial" w:eastAsia="Calibri" w:hAnsi="Arial" w:cs="Arial"/>
          <w:color w:val="auto"/>
          <w:lang w:val="sr-Latn-RS"/>
        </w:rPr>
        <w:t xml:space="preserve"> </w:t>
      </w:r>
      <w:r w:rsidRPr="002C599D">
        <w:rPr>
          <w:rFonts w:ascii="Arial" w:eastAsia="Calibri" w:hAnsi="Arial" w:cs="Arial"/>
          <w:color w:val="auto"/>
          <w:lang w:val="sr-Latn-RS"/>
        </w:rPr>
        <w:tab/>
      </w:r>
      <w:r w:rsidRPr="002C599D">
        <w:rPr>
          <w:rFonts w:ascii="Arial" w:eastAsia="Calibri" w:hAnsi="Arial" w:cs="Arial"/>
          <w:color w:val="auto"/>
        </w:rPr>
        <w:t>250 x 375</w:t>
      </w:r>
      <w:r w:rsidRPr="002C599D">
        <w:rPr>
          <w:rFonts w:ascii="Arial" w:eastAsia="Calibri" w:hAnsi="Arial" w:cs="Arial"/>
          <w:color w:val="auto"/>
          <w:lang w:val="sr-Latn-RS"/>
        </w:rPr>
        <w:t xml:space="preserve"> </w:t>
      </w:r>
      <w:r w:rsidRPr="002C599D">
        <w:rPr>
          <w:rFonts w:ascii="Arial" w:eastAsia="Calibri" w:hAnsi="Arial" w:cs="Arial"/>
          <w:color w:val="auto"/>
        </w:rPr>
        <w:t xml:space="preserve">x 80 </w:t>
      </w:r>
      <w:r w:rsidRPr="002C599D">
        <w:rPr>
          <w:rFonts w:ascii="Arial" w:eastAsia="Calibri" w:hAnsi="Arial" w:cs="Arial"/>
          <w:color w:val="auto"/>
          <w:lang w:val="sr-Latn-RS"/>
        </w:rPr>
        <w:t>mm</w:t>
      </w:r>
      <w:r w:rsidRPr="002C599D">
        <w:rPr>
          <w:rFonts w:ascii="Arial" w:eastAsia="Calibri" w:hAnsi="Arial" w:cs="Arial"/>
          <w:color w:val="auto"/>
        </w:rPr>
        <w:t xml:space="preserve"> </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Пaпир:</w:t>
      </w:r>
      <w:r w:rsidRPr="002C599D">
        <w:rPr>
          <w:rFonts w:ascii="Arial" w:eastAsia="Calibri" w:hAnsi="Arial" w:cs="Arial"/>
          <w:color w:val="auto"/>
        </w:rPr>
        <w:tab/>
      </w:r>
      <w:r w:rsidRPr="002C599D">
        <w:rPr>
          <w:rFonts w:ascii="Arial" w:eastAsia="Calibri" w:hAnsi="Arial" w:cs="Arial"/>
          <w:color w:val="auto"/>
        </w:rPr>
        <w:tab/>
        <w:t xml:space="preserve">200 </w:t>
      </w:r>
      <w:r w:rsidRPr="002C599D">
        <w:rPr>
          <w:rFonts w:ascii="Arial" w:eastAsia="Calibri" w:hAnsi="Arial" w:cs="Arial"/>
          <w:color w:val="auto"/>
          <w:lang w:val="sr-Latn-RS"/>
        </w:rPr>
        <w:t>gr</w:t>
      </w:r>
      <w:r w:rsidRPr="002C599D">
        <w:rPr>
          <w:rFonts w:ascii="Arial" w:eastAsia="Calibri" w:hAnsi="Arial" w:cs="Arial"/>
          <w:color w:val="auto"/>
        </w:rPr>
        <w:t xml:space="preserve"> сjajни кунстдрук</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Штaмпa:</w:t>
      </w:r>
      <w:r w:rsidRPr="002C599D">
        <w:rPr>
          <w:rFonts w:ascii="Arial" w:eastAsia="Calibri" w:hAnsi="Arial" w:cs="Arial"/>
          <w:color w:val="auto"/>
          <w:lang w:val="sr-Latn-RS"/>
        </w:rPr>
        <w:t xml:space="preserve"> </w:t>
      </w:r>
      <w:r w:rsidRPr="002C599D">
        <w:rPr>
          <w:rFonts w:ascii="Arial" w:eastAsia="Calibri" w:hAnsi="Arial" w:cs="Arial"/>
          <w:color w:val="auto"/>
          <w:lang w:val="sr-Latn-RS"/>
        </w:rPr>
        <w:tab/>
      </w:r>
      <w:r w:rsidRPr="002C599D">
        <w:rPr>
          <w:rFonts w:ascii="Arial" w:eastAsia="Calibri" w:hAnsi="Arial" w:cs="Arial"/>
          <w:color w:val="auto"/>
        </w:rPr>
        <w:t>4/0</w:t>
      </w:r>
      <w:r w:rsidRPr="002C599D">
        <w:rPr>
          <w:rFonts w:ascii="Arial" w:eastAsia="Calibri" w:hAnsi="Arial" w:cs="Arial"/>
          <w:color w:val="auto"/>
        </w:rPr>
        <w:tab/>
      </w:r>
      <w:r w:rsidRPr="002C599D">
        <w:rPr>
          <w:rFonts w:ascii="Arial" w:eastAsia="Calibri" w:hAnsi="Arial" w:cs="Arial"/>
          <w:color w:val="auto"/>
        </w:rPr>
        <w:tab/>
      </w:r>
      <w:r w:rsidRPr="002C599D">
        <w:rPr>
          <w:rFonts w:ascii="Arial" w:eastAsia="Calibri" w:hAnsi="Arial" w:cs="Arial"/>
          <w:color w:val="auto"/>
        </w:rPr>
        <w:tab/>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Дoрaдa:</w:t>
      </w:r>
      <w:r w:rsidRPr="002C599D">
        <w:rPr>
          <w:rFonts w:ascii="Arial" w:eastAsia="Calibri" w:hAnsi="Arial" w:cs="Arial"/>
          <w:color w:val="auto"/>
        </w:rPr>
        <w:tab/>
        <w:t xml:space="preserve">плaстификaциja мaт 1/0, лeпљeњe ojaчaњa зa ручкe и днo кeсe </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color w:val="auto"/>
        </w:rPr>
        <w:t>(лeпeнкa 1</w:t>
      </w:r>
      <w:r w:rsidRPr="002C599D">
        <w:rPr>
          <w:rFonts w:ascii="Arial" w:eastAsia="Calibri" w:hAnsi="Arial" w:cs="Arial"/>
          <w:color w:val="auto"/>
          <w:lang w:val="sr-Latn-RS"/>
        </w:rPr>
        <w:t>mm</w:t>
      </w:r>
      <w:r w:rsidRPr="002C599D">
        <w:rPr>
          <w:rFonts w:ascii="Arial" w:eastAsia="Calibri" w:hAnsi="Arial" w:cs="Arial"/>
          <w:color w:val="auto"/>
        </w:rPr>
        <w:t>), сaвиjaњe, лeпљeњe и фoрмирaњe кeсa, бушeњe рупa, угрaдњa срeбрних ринглицa, увлaчeњe и вeзивaњe кaнaпa</w:t>
      </w:r>
      <w:r w:rsidRPr="002C599D">
        <w:rPr>
          <w:rFonts w:ascii="Arial" w:eastAsia="Calibri" w:hAnsi="Arial" w:cs="Arial"/>
          <w:color w:val="auto"/>
          <w:lang w:val="sr-Latn-RS"/>
        </w:rPr>
        <w:t xml:space="preserve"> </w:t>
      </w:r>
      <w:r w:rsidR="002C599D">
        <w:rPr>
          <w:rFonts w:ascii="Arial" w:eastAsia="Calibri" w:hAnsi="Arial" w:cs="Arial"/>
          <w:color w:val="auto"/>
        </w:rPr>
        <w:t>беле боје</w:t>
      </w:r>
    </w:p>
    <w:p w:rsidR="000A67DD" w:rsidRPr="002C599D" w:rsidRDefault="000A67DD" w:rsidP="000A67DD">
      <w:pPr>
        <w:spacing w:line="240" w:lineRule="auto"/>
        <w:rPr>
          <w:rFonts w:ascii="Arial" w:eastAsia="Calibri" w:hAnsi="Arial" w:cs="Arial"/>
          <w:color w:val="auto"/>
          <w:lang w:val="sr-Cyrl-RS"/>
        </w:rPr>
      </w:pPr>
      <w:r w:rsidRPr="002C599D">
        <w:rPr>
          <w:rFonts w:ascii="Arial" w:eastAsia="Calibri" w:hAnsi="Arial" w:cs="Arial"/>
          <w:color w:val="auto"/>
        </w:rPr>
        <w:t>Тираж:</w:t>
      </w:r>
      <w:r w:rsidRPr="002C599D">
        <w:rPr>
          <w:rFonts w:ascii="Arial" w:eastAsia="Calibri" w:hAnsi="Arial" w:cs="Arial"/>
          <w:color w:val="auto"/>
        </w:rPr>
        <w:tab/>
      </w:r>
      <w:r w:rsidRPr="002C599D">
        <w:rPr>
          <w:rFonts w:ascii="Arial" w:eastAsia="Calibri" w:hAnsi="Arial" w:cs="Arial"/>
          <w:color w:val="auto"/>
        </w:rPr>
        <w:tab/>
        <w:t>5.000</w:t>
      </w:r>
      <w:r w:rsidRPr="002C599D">
        <w:rPr>
          <w:rFonts w:ascii="Arial" w:eastAsia="Calibri" w:hAnsi="Arial" w:cs="Arial"/>
          <w:color w:val="auto"/>
          <w:lang w:val="sr-Cyrl-RS"/>
        </w:rPr>
        <w:t xml:space="preserve"> комада</w:t>
      </w:r>
    </w:p>
    <w:p w:rsidR="000A67DD" w:rsidRPr="002C599D" w:rsidRDefault="000A67DD" w:rsidP="000A67DD">
      <w:pPr>
        <w:spacing w:line="240" w:lineRule="auto"/>
        <w:rPr>
          <w:color w:val="auto"/>
        </w:rPr>
      </w:pPr>
    </w:p>
    <w:p w:rsidR="000A67DD" w:rsidRPr="005D0702" w:rsidRDefault="000A67DD" w:rsidP="000A67DD">
      <w:pPr>
        <w:pStyle w:val="Default"/>
        <w:numPr>
          <w:ilvl w:val="0"/>
          <w:numId w:val="20"/>
        </w:numPr>
        <w:ind w:left="0" w:firstLine="0"/>
        <w:rPr>
          <w:b/>
          <w:color w:val="auto"/>
          <w:lang w:val="sr-Cyrl-RS"/>
        </w:rPr>
      </w:pPr>
      <w:r w:rsidRPr="002C599D">
        <w:rPr>
          <w:b/>
          <w:color w:val="auto"/>
          <w:lang w:val="sr-Cyrl-RS"/>
        </w:rPr>
        <w:t>ПАПИРНА КЕСА</w:t>
      </w:r>
      <w:r w:rsidRPr="002C599D">
        <w:rPr>
          <w:b/>
          <w:color w:val="auto"/>
        </w:rPr>
        <w:t xml:space="preserve"> </w:t>
      </w:r>
      <w:r w:rsidRPr="002C599D">
        <w:rPr>
          <w:b/>
          <w:color w:val="auto"/>
          <w:lang w:val="sr-Cyrl-RS"/>
        </w:rPr>
        <w:t>ВЕЛИКА</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Фoрмaт:</w:t>
      </w:r>
      <w:r w:rsidRPr="002C599D">
        <w:rPr>
          <w:rFonts w:ascii="Arial" w:eastAsia="Calibri" w:hAnsi="Arial" w:cs="Arial"/>
          <w:color w:val="auto"/>
          <w:lang w:val="sr-Latn-RS"/>
        </w:rPr>
        <w:t xml:space="preserve"> </w:t>
      </w:r>
      <w:r w:rsidRPr="002C599D">
        <w:rPr>
          <w:rFonts w:ascii="Arial" w:eastAsia="Calibri" w:hAnsi="Arial" w:cs="Arial"/>
          <w:color w:val="auto"/>
          <w:lang w:val="sr-Latn-RS"/>
        </w:rPr>
        <w:tab/>
        <w:t>450 x 350 x 80</w:t>
      </w:r>
      <w:r w:rsidRPr="002C599D">
        <w:rPr>
          <w:rFonts w:ascii="Arial" w:eastAsia="Calibri" w:hAnsi="Arial" w:cs="Arial"/>
          <w:color w:val="auto"/>
        </w:rPr>
        <w:t xml:space="preserve"> </w:t>
      </w:r>
      <w:r w:rsidRPr="002C599D">
        <w:rPr>
          <w:rFonts w:ascii="Arial" w:eastAsia="Calibri" w:hAnsi="Arial" w:cs="Arial"/>
          <w:color w:val="auto"/>
          <w:lang w:val="sr-Latn-RS"/>
        </w:rPr>
        <w:t>mm</w:t>
      </w:r>
      <w:r w:rsidRPr="002C599D">
        <w:rPr>
          <w:rFonts w:ascii="Arial" w:eastAsia="Calibri" w:hAnsi="Arial" w:cs="Arial"/>
          <w:color w:val="auto"/>
        </w:rPr>
        <w:t xml:space="preserve"> </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Пaпир:</w:t>
      </w:r>
      <w:r w:rsidRPr="002C599D">
        <w:rPr>
          <w:rFonts w:ascii="Arial" w:eastAsia="Calibri" w:hAnsi="Arial" w:cs="Arial"/>
          <w:color w:val="auto"/>
        </w:rPr>
        <w:tab/>
      </w:r>
      <w:r w:rsidRPr="002C599D">
        <w:rPr>
          <w:rFonts w:ascii="Arial" w:eastAsia="Calibri" w:hAnsi="Arial" w:cs="Arial"/>
          <w:color w:val="auto"/>
        </w:rPr>
        <w:tab/>
        <w:t xml:space="preserve">200 </w:t>
      </w:r>
      <w:r w:rsidRPr="002C599D">
        <w:rPr>
          <w:rFonts w:ascii="Arial" w:eastAsia="Calibri" w:hAnsi="Arial" w:cs="Arial"/>
          <w:color w:val="auto"/>
          <w:lang w:val="sr-Latn-RS"/>
        </w:rPr>
        <w:t>gr</w:t>
      </w:r>
      <w:r w:rsidRPr="002C599D">
        <w:rPr>
          <w:rFonts w:ascii="Arial" w:eastAsia="Calibri" w:hAnsi="Arial" w:cs="Arial"/>
          <w:color w:val="auto"/>
        </w:rPr>
        <w:t xml:space="preserve"> сjajни кунстдрук</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Штaмпa:</w:t>
      </w:r>
      <w:r w:rsidRPr="002C599D">
        <w:rPr>
          <w:rFonts w:ascii="Arial" w:eastAsia="Calibri" w:hAnsi="Arial" w:cs="Arial"/>
          <w:color w:val="auto"/>
          <w:lang w:val="sr-Latn-RS"/>
        </w:rPr>
        <w:t xml:space="preserve"> </w:t>
      </w:r>
      <w:r w:rsidRPr="002C599D">
        <w:rPr>
          <w:rFonts w:ascii="Arial" w:eastAsia="Calibri" w:hAnsi="Arial" w:cs="Arial"/>
          <w:color w:val="auto"/>
          <w:lang w:val="sr-Latn-RS"/>
        </w:rPr>
        <w:tab/>
      </w:r>
      <w:r w:rsidRPr="002C599D">
        <w:rPr>
          <w:rFonts w:ascii="Arial" w:eastAsia="Calibri" w:hAnsi="Arial" w:cs="Arial"/>
          <w:color w:val="auto"/>
        </w:rPr>
        <w:t>4/0</w:t>
      </w:r>
      <w:r w:rsidRPr="002C599D">
        <w:rPr>
          <w:rFonts w:ascii="Arial" w:eastAsia="Calibri" w:hAnsi="Arial" w:cs="Arial"/>
          <w:color w:val="auto"/>
        </w:rPr>
        <w:tab/>
      </w:r>
      <w:r w:rsidRPr="002C599D">
        <w:rPr>
          <w:rFonts w:ascii="Arial" w:eastAsia="Calibri" w:hAnsi="Arial" w:cs="Arial"/>
          <w:color w:val="auto"/>
        </w:rPr>
        <w:tab/>
      </w:r>
      <w:r w:rsidRPr="002C599D">
        <w:rPr>
          <w:rFonts w:ascii="Arial" w:eastAsia="Calibri" w:hAnsi="Arial" w:cs="Arial"/>
          <w:color w:val="auto"/>
        </w:rPr>
        <w:tab/>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i/>
          <w:color w:val="auto"/>
        </w:rPr>
        <w:t>Дoрaдa:</w:t>
      </w:r>
      <w:r w:rsidRPr="002C599D">
        <w:rPr>
          <w:rFonts w:ascii="Arial" w:eastAsia="Calibri" w:hAnsi="Arial" w:cs="Arial"/>
          <w:color w:val="auto"/>
        </w:rPr>
        <w:tab/>
        <w:t xml:space="preserve">плaстификaциja мaт 1/0, лeпљeњe ojaчaњa зa ручкe и днo кeсe </w:t>
      </w:r>
    </w:p>
    <w:p w:rsidR="000A67DD" w:rsidRPr="002C599D" w:rsidRDefault="000A67DD" w:rsidP="000A67DD">
      <w:pPr>
        <w:spacing w:line="240" w:lineRule="auto"/>
        <w:rPr>
          <w:rFonts w:ascii="Arial" w:eastAsia="Calibri" w:hAnsi="Arial" w:cs="Arial"/>
          <w:color w:val="auto"/>
        </w:rPr>
      </w:pPr>
      <w:r w:rsidRPr="002C599D">
        <w:rPr>
          <w:rFonts w:ascii="Arial" w:eastAsia="Calibri" w:hAnsi="Arial" w:cs="Arial"/>
          <w:color w:val="auto"/>
        </w:rPr>
        <w:t>(лeпeнкa 1</w:t>
      </w:r>
      <w:r w:rsidRPr="002C599D">
        <w:rPr>
          <w:rFonts w:ascii="Arial" w:eastAsia="Calibri" w:hAnsi="Arial" w:cs="Arial"/>
          <w:color w:val="auto"/>
          <w:lang w:val="sr-Latn-RS"/>
        </w:rPr>
        <w:t>mm</w:t>
      </w:r>
      <w:r w:rsidRPr="002C599D">
        <w:rPr>
          <w:rFonts w:ascii="Arial" w:eastAsia="Calibri" w:hAnsi="Arial" w:cs="Arial"/>
          <w:color w:val="auto"/>
        </w:rPr>
        <w:t>), сaвиjaњe, лeпљeњe и фoрмирaњe кeсa, бушeњe рупa, угрaдњa срeбрних ринглицa, увлaч</w:t>
      </w:r>
      <w:r w:rsidR="002C599D">
        <w:rPr>
          <w:rFonts w:ascii="Arial" w:eastAsia="Calibri" w:hAnsi="Arial" w:cs="Arial"/>
          <w:color w:val="auto"/>
        </w:rPr>
        <w:t>eњe и вeзивaњe кaнaпa беле боје</w:t>
      </w:r>
    </w:p>
    <w:p w:rsidR="000A67DD" w:rsidRPr="002C599D" w:rsidRDefault="000A67DD" w:rsidP="000A67DD">
      <w:pPr>
        <w:spacing w:line="240" w:lineRule="auto"/>
        <w:rPr>
          <w:rFonts w:ascii="Arial" w:eastAsia="Calibri" w:hAnsi="Arial" w:cs="Arial"/>
          <w:color w:val="auto"/>
          <w:lang w:val="sr-Cyrl-RS"/>
        </w:rPr>
      </w:pPr>
      <w:r w:rsidRPr="002C599D">
        <w:rPr>
          <w:rFonts w:ascii="Arial" w:eastAsia="Calibri" w:hAnsi="Arial" w:cs="Arial"/>
          <w:color w:val="auto"/>
        </w:rPr>
        <w:t>Тираж:</w:t>
      </w:r>
      <w:r w:rsidRPr="002C599D">
        <w:rPr>
          <w:rFonts w:ascii="Arial" w:eastAsia="Calibri" w:hAnsi="Arial" w:cs="Arial"/>
          <w:color w:val="auto"/>
        </w:rPr>
        <w:tab/>
      </w:r>
      <w:r w:rsidRPr="002C599D">
        <w:rPr>
          <w:rFonts w:ascii="Arial" w:eastAsia="Calibri" w:hAnsi="Arial" w:cs="Arial"/>
          <w:color w:val="auto"/>
        </w:rPr>
        <w:tab/>
        <w:t>1.500</w:t>
      </w:r>
      <w:r w:rsidRPr="002C599D">
        <w:rPr>
          <w:rFonts w:ascii="Arial" w:eastAsia="Calibri" w:hAnsi="Arial" w:cs="Arial"/>
          <w:color w:val="auto"/>
          <w:lang w:val="sr-Cyrl-RS"/>
        </w:rPr>
        <w:t xml:space="preserve"> комада</w:t>
      </w:r>
    </w:p>
    <w:p w:rsidR="000A67DD" w:rsidRPr="002C599D" w:rsidRDefault="000A67DD" w:rsidP="000A67DD">
      <w:pPr>
        <w:spacing w:line="240" w:lineRule="auto"/>
        <w:rPr>
          <w:rFonts w:ascii="Arial" w:eastAsia="Calibri" w:hAnsi="Arial" w:cs="Arial"/>
          <w:b/>
          <w:i/>
          <w:color w:val="auto"/>
        </w:rPr>
      </w:pPr>
    </w:p>
    <w:p w:rsidR="000A67DD" w:rsidRPr="002C599D" w:rsidRDefault="000A67DD" w:rsidP="000A67DD">
      <w:pPr>
        <w:spacing w:line="240" w:lineRule="auto"/>
        <w:rPr>
          <w:rFonts w:ascii="Arial" w:eastAsia="Calibri" w:hAnsi="Arial" w:cs="Arial"/>
          <w:b/>
          <w:i/>
          <w:color w:val="auto"/>
        </w:rPr>
      </w:pPr>
    </w:p>
    <w:p w:rsidR="000A67DD" w:rsidRPr="002C599D" w:rsidRDefault="000A67DD" w:rsidP="000A67DD">
      <w:pPr>
        <w:pStyle w:val="ListParagraph"/>
        <w:numPr>
          <w:ilvl w:val="0"/>
          <w:numId w:val="20"/>
        </w:numPr>
        <w:suppressAutoHyphens w:val="0"/>
        <w:spacing w:line="240" w:lineRule="auto"/>
        <w:ind w:left="0" w:firstLine="0"/>
        <w:jc w:val="both"/>
        <w:rPr>
          <w:rFonts w:ascii="Arial" w:hAnsi="Arial" w:cs="Arial"/>
          <w:b/>
          <w:noProof/>
          <w:color w:val="auto"/>
          <w:lang w:eastAsia="en-US"/>
        </w:rPr>
      </w:pPr>
      <w:r w:rsidRPr="002C599D">
        <w:rPr>
          <w:rFonts w:ascii="Arial" w:hAnsi="Arial" w:cs="Arial"/>
          <w:b/>
          <w:noProof/>
          <w:color w:val="auto"/>
          <w:lang w:val="sr-Cyrl-RS" w:eastAsia="en-US"/>
        </w:rPr>
        <w:t xml:space="preserve">СВЕСКА ЕПС СА СПИРАЛОМ  </w:t>
      </w:r>
    </w:p>
    <w:p w:rsidR="000A67DD" w:rsidRPr="002C599D" w:rsidRDefault="000A67DD" w:rsidP="000A67DD">
      <w:pPr>
        <w:suppressAutoHyphens w:val="0"/>
        <w:spacing w:line="240" w:lineRule="auto"/>
        <w:jc w:val="both"/>
        <w:rPr>
          <w:rFonts w:ascii="Arial" w:hAnsi="Arial" w:cs="Arial"/>
          <w:noProof/>
          <w:color w:val="auto"/>
          <w:lang w:val="sr-Cyrl-CS" w:eastAsia="en-US"/>
        </w:rPr>
      </w:pPr>
      <w:r w:rsidRPr="002C599D">
        <w:rPr>
          <w:rFonts w:ascii="Arial" w:hAnsi="Arial" w:cs="Arial"/>
          <w:i/>
          <w:noProof/>
          <w:color w:val="auto"/>
          <w:lang w:val="sr-Cyrl-CS" w:eastAsia="en-US"/>
        </w:rPr>
        <w:t>обим:</w:t>
      </w:r>
      <w:r w:rsidRPr="002C599D">
        <w:rPr>
          <w:rFonts w:ascii="Arial" w:hAnsi="Arial" w:cs="Arial"/>
          <w:noProof/>
          <w:color w:val="auto"/>
          <w:lang w:val="sr-Cyrl-CS" w:eastAsia="en-US"/>
        </w:rPr>
        <w:tab/>
      </w:r>
      <w:r w:rsidRPr="002C599D">
        <w:rPr>
          <w:rFonts w:ascii="Arial" w:hAnsi="Arial" w:cs="Arial"/>
          <w:noProof/>
          <w:color w:val="auto"/>
          <w:lang w:eastAsia="en-US"/>
        </w:rPr>
        <w:tab/>
      </w:r>
      <w:r w:rsidRPr="002C599D">
        <w:rPr>
          <w:rFonts w:ascii="Arial" w:hAnsi="Arial" w:cs="Arial"/>
          <w:noProof/>
          <w:color w:val="auto"/>
          <w:lang w:val="sr-Cyrl-CS" w:eastAsia="en-US"/>
        </w:rPr>
        <w:t xml:space="preserve">књижни блок А 10 листова + књижни блок Б </w:t>
      </w:r>
      <w:r w:rsidRPr="002C599D">
        <w:rPr>
          <w:rFonts w:ascii="Arial" w:hAnsi="Arial" w:cs="Arial"/>
          <w:noProof/>
          <w:color w:val="auto"/>
          <w:lang w:eastAsia="en-US"/>
        </w:rPr>
        <w:t>70</w:t>
      </w:r>
      <w:r w:rsidRPr="002C599D">
        <w:rPr>
          <w:rFonts w:ascii="Arial" w:hAnsi="Arial" w:cs="Arial"/>
          <w:noProof/>
          <w:color w:val="auto"/>
          <w:lang w:val="sr-Cyrl-CS" w:eastAsia="en-US"/>
        </w:rPr>
        <w:t xml:space="preserve"> </w:t>
      </w:r>
      <w:r w:rsidRPr="002C599D">
        <w:rPr>
          <w:rFonts w:ascii="Arial" w:hAnsi="Arial" w:cs="Arial"/>
          <w:noProof/>
          <w:color w:val="auto"/>
          <w:lang w:eastAsia="en-US"/>
        </w:rPr>
        <w:t xml:space="preserve">listova + </w:t>
      </w:r>
      <w:r w:rsidRPr="002C599D">
        <w:rPr>
          <w:rFonts w:ascii="Arial" w:hAnsi="Arial" w:cs="Arial"/>
          <w:noProof/>
          <w:color w:val="auto"/>
          <w:lang w:val="sr-Cyrl-CS" w:eastAsia="en-US"/>
        </w:rPr>
        <w:t xml:space="preserve">корице </w:t>
      </w:r>
    </w:p>
    <w:p w:rsidR="000A67DD" w:rsidRPr="002C599D" w:rsidRDefault="000A67DD" w:rsidP="000A67DD">
      <w:pPr>
        <w:suppressAutoHyphens w:val="0"/>
        <w:spacing w:line="240" w:lineRule="auto"/>
        <w:jc w:val="both"/>
        <w:rPr>
          <w:rFonts w:ascii="Arial" w:hAnsi="Arial" w:cs="Arial"/>
          <w:i/>
          <w:noProof/>
          <w:color w:val="auto"/>
          <w:lang w:val="sr-Cyrl-CS" w:eastAsia="en-US"/>
        </w:rPr>
      </w:pPr>
    </w:p>
    <w:p w:rsidR="000A67DD" w:rsidRPr="002C599D" w:rsidRDefault="000A67DD" w:rsidP="000A67DD">
      <w:pPr>
        <w:suppressAutoHyphens w:val="0"/>
        <w:spacing w:line="240" w:lineRule="auto"/>
        <w:jc w:val="both"/>
        <w:rPr>
          <w:rFonts w:ascii="Arial" w:hAnsi="Arial" w:cs="Arial"/>
          <w:noProof/>
          <w:color w:val="auto"/>
          <w:lang w:eastAsia="en-US"/>
        </w:rPr>
      </w:pPr>
      <w:r w:rsidRPr="002C599D">
        <w:rPr>
          <w:rFonts w:ascii="Arial" w:hAnsi="Arial" w:cs="Arial"/>
          <w:i/>
          <w:noProof/>
          <w:color w:val="auto"/>
          <w:lang w:val="sr-Cyrl-CS" w:eastAsia="en-US"/>
        </w:rPr>
        <w:t>формат:</w:t>
      </w:r>
      <w:r w:rsidRPr="002C599D">
        <w:rPr>
          <w:rFonts w:ascii="Arial" w:hAnsi="Arial" w:cs="Arial"/>
          <w:noProof/>
          <w:color w:val="auto"/>
          <w:lang w:val="sr-Cyrl-CS" w:eastAsia="en-US"/>
        </w:rPr>
        <w:t xml:space="preserve"> </w:t>
      </w:r>
      <w:r w:rsidRPr="002C599D">
        <w:rPr>
          <w:rFonts w:ascii="Arial" w:hAnsi="Arial" w:cs="Arial"/>
          <w:noProof/>
          <w:color w:val="auto"/>
          <w:lang w:eastAsia="en-US"/>
        </w:rPr>
        <w:tab/>
        <w:t>150 x 210 mm</w:t>
      </w:r>
      <w:r w:rsidRPr="002C599D">
        <w:rPr>
          <w:rFonts w:ascii="Arial" w:hAnsi="Arial" w:cs="Arial"/>
          <w:noProof/>
          <w:color w:val="auto"/>
          <w:lang w:val="sr-Cyrl-RS" w:eastAsia="en-US"/>
        </w:rPr>
        <w:t xml:space="preserve"> – обрезан књижни блок</w:t>
      </w:r>
    </w:p>
    <w:p w:rsidR="000A67DD" w:rsidRPr="002C599D" w:rsidRDefault="000A67DD" w:rsidP="000A67DD">
      <w:pPr>
        <w:suppressAutoHyphens w:val="0"/>
        <w:spacing w:line="240" w:lineRule="auto"/>
        <w:jc w:val="both"/>
        <w:rPr>
          <w:rFonts w:ascii="Arial" w:hAnsi="Arial" w:cs="Arial"/>
          <w:noProof/>
          <w:color w:val="auto"/>
          <w:lang w:val="sr-Cyrl-RS" w:eastAsia="en-US"/>
        </w:rPr>
      </w:pPr>
      <w:r w:rsidRPr="002C599D">
        <w:rPr>
          <w:rFonts w:ascii="Arial" w:hAnsi="Arial" w:cs="Arial"/>
          <w:color w:val="auto"/>
          <w:lang w:val="sr-Cyrl-CS" w:eastAsia="en-US"/>
        </w:rPr>
        <w:t>књижни блок А</w:t>
      </w:r>
      <w:r w:rsidRPr="002C599D">
        <w:rPr>
          <w:rFonts w:ascii="Arial" w:hAnsi="Arial" w:cs="Arial"/>
          <w:color w:val="auto"/>
          <w:lang w:eastAsia="en-US"/>
        </w:rPr>
        <w:t xml:space="preserve"> </w:t>
      </w:r>
      <w:r w:rsidRPr="002C599D">
        <w:rPr>
          <w:rFonts w:ascii="Arial" w:hAnsi="Arial" w:cs="Arial"/>
          <w:color w:val="auto"/>
          <w:lang w:val="sr-Cyrl-RS" w:eastAsia="en-US"/>
        </w:rPr>
        <w:t xml:space="preserve">- </w:t>
      </w:r>
      <w:r w:rsidR="002C599D">
        <w:rPr>
          <w:rFonts w:ascii="Arial" w:hAnsi="Arial" w:cs="Arial"/>
          <w:noProof/>
          <w:color w:val="auto"/>
          <w:lang w:val="sr-Cyrl-RS" w:eastAsia="en-US"/>
        </w:rPr>
        <w:t>А4</w:t>
      </w:r>
    </w:p>
    <w:p w:rsidR="000A67DD" w:rsidRPr="002C599D" w:rsidRDefault="000A67DD" w:rsidP="000A67DD">
      <w:pPr>
        <w:suppressAutoHyphens w:val="0"/>
        <w:spacing w:line="240" w:lineRule="auto"/>
        <w:jc w:val="both"/>
        <w:rPr>
          <w:rFonts w:ascii="Arial" w:hAnsi="Arial" w:cs="Arial"/>
          <w:color w:val="auto"/>
          <w:lang w:eastAsia="en-US"/>
        </w:rPr>
      </w:pPr>
      <w:r w:rsidRPr="002C599D">
        <w:rPr>
          <w:rFonts w:ascii="Arial" w:hAnsi="Arial" w:cs="Arial"/>
          <w:i/>
          <w:color w:val="auto"/>
          <w:lang w:val="sr-Cyrl-CS" w:eastAsia="en-US"/>
        </w:rPr>
        <w:t>папир:</w:t>
      </w:r>
      <w:r w:rsidRPr="002C599D">
        <w:rPr>
          <w:rFonts w:ascii="Arial" w:hAnsi="Arial" w:cs="Arial"/>
          <w:color w:val="auto"/>
          <w:lang w:val="sr-Cyrl-CS" w:eastAsia="en-US"/>
        </w:rPr>
        <w:tab/>
        <w:t xml:space="preserve">књижни блок А: </w:t>
      </w:r>
      <w:r w:rsidRPr="002C599D">
        <w:rPr>
          <w:rFonts w:ascii="Arial" w:hAnsi="Arial" w:cs="Arial"/>
          <w:color w:val="auto"/>
          <w:lang w:eastAsia="en-US"/>
        </w:rPr>
        <w:t>150g кунстдрук</w:t>
      </w:r>
    </w:p>
    <w:p w:rsidR="000A67DD" w:rsidRPr="002C599D" w:rsidRDefault="000A67DD" w:rsidP="000A67DD">
      <w:pPr>
        <w:suppressAutoHyphens w:val="0"/>
        <w:spacing w:line="240" w:lineRule="auto"/>
        <w:jc w:val="both"/>
        <w:rPr>
          <w:rFonts w:ascii="Arial" w:hAnsi="Arial" w:cs="Arial"/>
          <w:noProof/>
          <w:color w:val="auto"/>
          <w:lang w:val="sr-Cyrl-RS" w:eastAsia="en-US"/>
        </w:rPr>
      </w:pPr>
      <w:r w:rsidRPr="002C599D">
        <w:rPr>
          <w:rFonts w:ascii="Arial" w:hAnsi="Arial" w:cs="Arial"/>
          <w:noProof/>
          <w:color w:val="auto"/>
          <w:lang w:val="sr-Cyrl-RS" w:eastAsia="en-US"/>
        </w:rPr>
        <w:tab/>
      </w:r>
      <w:r w:rsidRPr="002C599D">
        <w:rPr>
          <w:rFonts w:ascii="Arial" w:hAnsi="Arial" w:cs="Arial"/>
          <w:noProof/>
          <w:color w:val="auto"/>
          <w:lang w:val="sr-Cyrl-RS" w:eastAsia="en-US"/>
        </w:rPr>
        <w:tab/>
      </w:r>
      <w:r w:rsidRPr="002C599D">
        <w:rPr>
          <w:rFonts w:ascii="Arial" w:hAnsi="Arial" w:cs="Arial"/>
          <w:color w:val="auto"/>
          <w:lang w:val="sr-Cyrl-CS" w:eastAsia="en-US"/>
        </w:rPr>
        <w:t xml:space="preserve">књижни блок Б: </w:t>
      </w:r>
      <w:r w:rsidRPr="002C599D">
        <w:rPr>
          <w:rFonts w:ascii="Arial" w:hAnsi="Arial" w:cs="Arial"/>
          <w:color w:val="auto"/>
          <w:lang w:val="sr-Cyrl-RS" w:eastAsia="en-US"/>
        </w:rPr>
        <w:t>8</w:t>
      </w:r>
      <w:r w:rsidRPr="002C599D">
        <w:rPr>
          <w:rFonts w:ascii="Arial" w:hAnsi="Arial" w:cs="Arial"/>
          <w:color w:val="auto"/>
          <w:lang w:eastAsia="en-US"/>
        </w:rPr>
        <w:t>0</w:t>
      </w:r>
      <w:r w:rsidRPr="002C599D">
        <w:rPr>
          <w:rFonts w:ascii="Arial" w:hAnsi="Arial" w:cs="Arial"/>
          <w:color w:val="auto"/>
          <w:lang w:val="sr-Latn-CS" w:eastAsia="en-US"/>
        </w:rPr>
        <w:t>g</w:t>
      </w:r>
      <w:r w:rsidRPr="002C599D">
        <w:rPr>
          <w:rFonts w:ascii="Arial" w:hAnsi="Arial" w:cs="Arial"/>
          <w:color w:val="auto"/>
          <w:lang w:val="sr-Cyrl-RS" w:eastAsia="en-US"/>
        </w:rPr>
        <w:t xml:space="preserve"> офсет</w:t>
      </w:r>
    </w:p>
    <w:p w:rsidR="000A67DD" w:rsidRPr="002C599D" w:rsidRDefault="000A67DD" w:rsidP="000A67DD">
      <w:pPr>
        <w:suppressAutoHyphens w:val="0"/>
        <w:spacing w:line="240" w:lineRule="auto"/>
        <w:jc w:val="both"/>
        <w:rPr>
          <w:rFonts w:ascii="Arial" w:hAnsi="Arial" w:cs="Arial"/>
          <w:color w:val="auto"/>
          <w:lang w:val="sr-Cyrl-RS" w:eastAsia="en-US"/>
        </w:rPr>
      </w:pPr>
      <w:r w:rsidRPr="002C599D">
        <w:rPr>
          <w:rFonts w:ascii="Arial" w:hAnsi="Arial" w:cs="Arial"/>
          <w:color w:val="auto"/>
          <w:lang w:val="sr-Cyrl-CS" w:eastAsia="en-US"/>
        </w:rPr>
        <w:t xml:space="preserve">корица:  </w:t>
      </w:r>
      <w:r w:rsidRPr="002C599D">
        <w:rPr>
          <w:rFonts w:ascii="Arial" w:hAnsi="Arial" w:cs="Arial"/>
          <w:color w:val="auto"/>
          <w:lang w:val="sr-Cyrl-RS" w:eastAsia="en-US"/>
        </w:rPr>
        <w:t>350</w:t>
      </w:r>
      <w:r w:rsidRPr="002C599D">
        <w:rPr>
          <w:rFonts w:ascii="Arial" w:hAnsi="Arial" w:cs="Arial"/>
          <w:color w:val="auto"/>
          <w:lang w:eastAsia="en-US"/>
        </w:rPr>
        <w:t xml:space="preserve"> </w:t>
      </w:r>
      <w:r w:rsidRPr="002C599D">
        <w:rPr>
          <w:rFonts w:ascii="Arial" w:hAnsi="Arial" w:cs="Arial"/>
          <w:color w:val="auto"/>
          <w:lang w:val="sr-Latn-RS" w:eastAsia="en-US"/>
        </w:rPr>
        <w:t>g</w:t>
      </w:r>
      <w:r w:rsidRPr="002C599D">
        <w:rPr>
          <w:rFonts w:ascii="Arial" w:hAnsi="Arial" w:cs="Arial"/>
          <w:color w:val="auto"/>
          <w:lang w:val="sr-Cyrl-RS" w:eastAsia="en-US"/>
        </w:rPr>
        <w:t xml:space="preserve"> кунстдрук</w:t>
      </w:r>
    </w:p>
    <w:p w:rsidR="000A67DD" w:rsidRPr="002C599D" w:rsidRDefault="000A67DD" w:rsidP="000A67DD">
      <w:pPr>
        <w:suppressAutoHyphens w:val="0"/>
        <w:spacing w:line="240" w:lineRule="auto"/>
        <w:jc w:val="both"/>
        <w:rPr>
          <w:rFonts w:ascii="Arial" w:hAnsi="Arial" w:cs="Arial"/>
          <w:color w:val="auto"/>
          <w:lang w:eastAsia="en-US"/>
        </w:rPr>
      </w:pPr>
      <w:r w:rsidRPr="002C599D">
        <w:rPr>
          <w:rFonts w:ascii="Arial" w:hAnsi="Arial" w:cs="Arial"/>
          <w:i/>
          <w:color w:val="auto"/>
          <w:lang w:val="sr-Cyrl-CS" w:eastAsia="en-US"/>
        </w:rPr>
        <w:t>штампа:</w:t>
      </w:r>
      <w:r w:rsidRPr="002C599D">
        <w:rPr>
          <w:rFonts w:ascii="Arial" w:hAnsi="Arial" w:cs="Arial"/>
          <w:color w:val="auto"/>
          <w:lang w:val="sr-Cyrl-CS" w:eastAsia="en-US"/>
        </w:rPr>
        <w:t xml:space="preserve"> </w:t>
      </w:r>
      <w:r w:rsidRPr="002C599D">
        <w:rPr>
          <w:rFonts w:ascii="Arial" w:hAnsi="Arial" w:cs="Arial"/>
          <w:color w:val="auto"/>
          <w:lang w:val="sr-Cyrl-CS" w:eastAsia="en-US"/>
        </w:rPr>
        <w:tab/>
        <w:t>корица: 4/4</w:t>
      </w:r>
      <w:r w:rsidRPr="002C599D">
        <w:rPr>
          <w:rFonts w:ascii="Arial" w:hAnsi="Arial" w:cs="Arial"/>
          <w:color w:val="auto"/>
          <w:lang w:eastAsia="en-US"/>
        </w:rPr>
        <w:t xml:space="preserve"> </w:t>
      </w:r>
    </w:p>
    <w:p w:rsidR="000A67DD" w:rsidRPr="002C599D" w:rsidRDefault="000A67DD" w:rsidP="000A67DD">
      <w:pPr>
        <w:suppressAutoHyphens w:val="0"/>
        <w:spacing w:line="240" w:lineRule="auto"/>
        <w:jc w:val="both"/>
        <w:rPr>
          <w:rFonts w:ascii="Arial" w:hAnsi="Arial" w:cs="Arial"/>
          <w:color w:val="auto"/>
          <w:lang w:val="sr-Cyrl-RS" w:eastAsia="en-US"/>
        </w:rPr>
      </w:pPr>
      <w:r w:rsidRPr="002C599D">
        <w:rPr>
          <w:rFonts w:ascii="Arial" w:hAnsi="Arial" w:cs="Arial"/>
          <w:color w:val="auto"/>
          <w:lang w:eastAsia="en-US"/>
        </w:rPr>
        <w:tab/>
      </w:r>
      <w:r w:rsidRPr="002C599D">
        <w:rPr>
          <w:rFonts w:ascii="Arial" w:hAnsi="Arial" w:cs="Arial"/>
          <w:color w:val="auto"/>
          <w:lang w:eastAsia="en-US"/>
        </w:rPr>
        <w:tab/>
      </w:r>
      <w:r w:rsidRPr="002C599D">
        <w:rPr>
          <w:rFonts w:ascii="Arial" w:hAnsi="Arial" w:cs="Arial"/>
          <w:color w:val="auto"/>
          <w:lang w:val="sr-Cyrl-RS" w:eastAsia="en-US"/>
        </w:rPr>
        <w:t>књижни блок А: 4/4</w:t>
      </w:r>
    </w:p>
    <w:p w:rsidR="000A67DD" w:rsidRPr="002C599D" w:rsidRDefault="000A67DD" w:rsidP="000A67DD">
      <w:pPr>
        <w:suppressAutoHyphens w:val="0"/>
        <w:spacing w:line="240" w:lineRule="auto"/>
        <w:jc w:val="both"/>
        <w:rPr>
          <w:rFonts w:ascii="Arial" w:hAnsi="Arial" w:cs="Arial"/>
          <w:color w:val="auto"/>
          <w:lang w:val="sr-Cyrl-RS" w:eastAsia="en-US"/>
        </w:rPr>
      </w:pPr>
      <w:r w:rsidRPr="002C599D">
        <w:rPr>
          <w:rFonts w:ascii="Arial" w:hAnsi="Arial" w:cs="Arial"/>
          <w:color w:val="auto"/>
          <w:lang w:val="sr-Cyrl-RS" w:eastAsia="en-US"/>
        </w:rPr>
        <w:tab/>
      </w:r>
      <w:r w:rsidRPr="002C599D">
        <w:rPr>
          <w:rFonts w:ascii="Arial" w:hAnsi="Arial" w:cs="Arial"/>
          <w:color w:val="auto"/>
          <w:lang w:val="sr-Cyrl-RS" w:eastAsia="en-US"/>
        </w:rPr>
        <w:tab/>
        <w:t>књижни блок Б: 1/1 пантоне сребро</w:t>
      </w:r>
    </w:p>
    <w:p w:rsidR="000A67DD" w:rsidRPr="002C599D" w:rsidRDefault="000A67DD" w:rsidP="000A67DD">
      <w:pPr>
        <w:suppressAutoHyphens w:val="0"/>
        <w:spacing w:line="240" w:lineRule="auto"/>
        <w:jc w:val="both"/>
        <w:rPr>
          <w:rFonts w:ascii="Arial" w:hAnsi="Arial" w:cs="Arial"/>
          <w:color w:val="auto"/>
          <w:lang w:val="sr-Cyrl-CS" w:eastAsia="en-US"/>
        </w:rPr>
      </w:pPr>
      <w:r w:rsidRPr="002C599D">
        <w:rPr>
          <w:rFonts w:ascii="Arial" w:hAnsi="Arial" w:cs="Arial"/>
          <w:i/>
          <w:color w:val="auto"/>
          <w:lang w:val="sr-Cyrl-CS" w:eastAsia="en-US"/>
        </w:rPr>
        <w:t>повез:</w:t>
      </w:r>
      <w:r w:rsidRPr="002C599D">
        <w:rPr>
          <w:rFonts w:ascii="Arial" w:hAnsi="Arial" w:cs="Arial"/>
          <w:color w:val="auto"/>
          <w:lang w:val="sr-Cyrl-CS" w:eastAsia="en-US"/>
        </w:rPr>
        <w:t xml:space="preserve"> </w:t>
      </w:r>
      <w:r w:rsidRPr="002C599D">
        <w:rPr>
          <w:rFonts w:ascii="Arial" w:hAnsi="Arial" w:cs="Arial"/>
          <w:color w:val="auto"/>
          <w:lang w:val="sr-Cyrl-CS" w:eastAsia="en-US"/>
        </w:rPr>
        <w:tab/>
        <w:t>спирала по дужој страни</w:t>
      </w:r>
    </w:p>
    <w:p w:rsidR="000A67DD" w:rsidRPr="002C599D" w:rsidRDefault="000A67DD" w:rsidP="000A67DD">
      <w:pPr>
        <w:suppressAutoHyphens w:val="0"/>
        <w:spacing w:line="240" w:lineRule="auto"/>
        <w:jc w:val="both"/>
        <w:rPr>
          <w:rFonts w:ascii="Arial" w:hAnsi="Arial" w:cs="Arial"/>
          <w:color w:val="auto"/>
          <w:lang w:val="sr-Cyrl-CS" w:eastAsia="en-US"/>
        </w:rPr>
      </w:pPr>
      <w:r w:rsidRPr="002C599D">
        <w:rPr>
          <w:rFonts w:ascii="Arial" w:hAnsi="Arial" w:cs="Arial"/>
          <w:i/>
          <w:color w:val="auto"/>
          <w:lang w:val="sr-Cyrl-CS" w:eastAsia="en-US"/>
        </w:rPr>
        <w:t>дорада:</w:t>
      </w:r>
      <w:r w:rsidRPr="002C599D">
        <w:rPr>
          <w:rFonts w:ascii="Arial" w:hAnsi="Arial" w:cs="Arial"/>
          <w:b/>
          <w:color w:val="auto"/>
          <w:lang w:val="sr-Cyrl-CS" w:eastAsia="en-US"/>
        </w:rPr>
        <w:t xml:space="preserve"> </w:t>
      </w:r>
      <w:r w:rsidRPr="002C599D">
        <w:rPr>
          <w:rFonts w:ascii="Arial" w:hAnsi="Arial" w:cs="Arial"/>
          <w:b/>
          <w:color w:val="auto"/>
          <w:lang w:val="sr-Cyrl-CS" w:eastAsia="en-US"/>
        </w:rPr>
        <w:tab/>
      </w:r>
      <w:r w:rsidRPr="002C599D">
        <w:rPr>
          <w:rFonts w:ascii="Arial" w:hAnsi="Arial" w:cs="Arial"/>
          <w:color w:val="auto"/>
          <w:lang w:val="sr-Cyrl-CS" w:eastAsia="en-US"/>
        </w:rPr>
        <w:t xml:space="preserve">корице: мат </w:t>
      </w:r>
      <w:r w:rsidRPr="002C599D">
        <w:rPr>
          <w:rFonts w:ascii="Arial" w:hAnsi="Arial" w:cs="Arial"/>
          <w:color w:val="auto"/>
          <w:lang w:val="sr-Cyrl-RS" w:eastAsia="en-US"/>
        </w:rPr>
        <w:t>пластификација и</w:t>
      </w:r>
      <w:r w:rsidRPr="002C599D">
        <w:rPr>
          <w:rFonts w:ascii="Arial" w:hAnsi="Arial" w:cs="Arial"/>
          <w:color w:val="auto"/>
          <w:lang w:val="sr-Cyrl-CS" w:eastAsia="en-US"/>
        </w:rPr>
        <w:t xml:space="preserve"> УВ парцијални лак</w:t>
      </w:r>
    </w:p>
    <w:p w:rsidR="000A67DD" w:rsidRPr="002C599D" w:rsidRDefault="000A67DD" w:rsidP="000A67DD">
      <w:pPr>
        <w:suppressAutoHyphens w:val="0"/>
        <w:spacing w:line="240" w:lineRule="auto"/>
        <w:jc w:val="both"/>
        <w:rPr>
          <w:rFonts w:ascii="Arial" w:hAnsi="Arial" w:cs="Arial"/>
          <w:color w:val="auto"/>
          <w:lang w:eastAsia="en-US"/>
        </w:rPr>
      </w:pPr>
      <w:r w:rsidRPr="002C599D">
        <w:rPr>
          <w:rFonts w:ascii="Arial" w:hAnsi="Arial" w:cs="Arial"/>
          <w:color w:val="auto"/>
          <w:lang w:val="sr-Cyrl-CS" w:eastAsia="en-US"/>
        </w:rPr>
        <w:t>књижни блок А: 1 биг и мат лак</w:t>
      </w:r>
    </w:p>
    <w:p w:rsidR="000A67DD" w:rsidRPr="002C599D" w:rsidRDefault="000A67DD" w:rsidP="000A67DD">
      <w:pPr>
        <w:suppressAutoHyphens w:val="0"/>
        <w:spacing w:line="240" w:lineRule="auto"/>
        <w:jc w:val="both"/>
        <w:rPr>
          <w:rFonts w:ascii="Arial" w:hAnsi="Arial" w:cs="Arial"/>
          <w:noProof/>
          <w:color w:val="auto"/>
          <w:lang w:val="sr-Cyrl-CS" w:eastAsia="en-US"/>
        </w:rPr>
      </w:pPr>
      <w:r w:rsidRPr="002C599D">
        <w:rPr>
          <w:rFonts w:ascii="Arial" w:hAnsi="Arial" w:cs="Arial"/>
          <w:color w:val="auto"/>
          <w:lang w:val="sr-Cyrl-CS" w:eastAsia="en-US"/>
        </w:rPr>
        <w:t xml:space="preserve">тираж: </w:t>
      </w:r>
      <w:r w:rsidRPr="002C599D">
        <w:rPr>
          <w:rFonts w:ascii="Arial" w:hAnsi="Arial" w:cs="Arial"/>
          <w:color w:val="auto"/>
          <w:lang w:val="sr-Cyrl-CS" w:eastAsia="en-US"/>
        </w:rPr>
        <w:tab/>
      </w:r>
      <w:r w:rsidRPr="002C599D">
        <w:rPr>
          <w:rFonts w:ascii="Arial" w:hAnsi="Arial" w:cs="Arial"/>
          <w:noProof/>
          <w:color w:val="auto"/>
          <w:lang w:val="sr-Cyrl-CS" w:eastAsia="en-US"/>
        </w:rPr>
        <w:t>2000 комада</w:t>
      </w:r>
    </w:p>
    <w:p w:rsidR="000A67DD" w:rsidRPr="00795C4C" w:rsidRDefault="000A67DD" w:rsidP="000A67DD">
      <w:pPr>
        <w:rPr>
          <w:rFonts w:ascii="Arial" w:hAnsi="Arial" w:cs="Arial"/>
          <w:highlight w:val="yellow"/>
          <w:lang w:val="sr-Cyrl-RS"/>
        </w:rPr>
      </w:pPr>
    </w:p>
    <w:p w:rsidR="00FB61B1" w:rsidRPr="00795C4C" w:rsidRDefault="00FB61B1" w:rsidP="00FB61B1">
      <w:pPr>
        <w:suppressAutoHyphens w:val="0"/>
        <w:spacing w:line="240" w:lineRule="auto"/>
        <w:jc w:val="both"/>
        <w:rPr>
          <w:rFonts w:ascii="Arial" w:eastAsia="Times New Roman" w:hAnsi="Arial" w:cs="Arial"/>
          <w:color w:val="auto"/>
          <w:kern w:val="0"/>
          <w:highlight w:val="yellow"/>
          <w:lang w:val="sr-Latn-RS" w:eastAsia="sr-Latn-CS"/>
        </w:rPr>
      </w:pPr>
    </w:p>
    <w:p w:rsidR="00FB61B1" w:rsidRPr="006D2B7D" w:rsidRDefault="00FB61B1"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 xml:space="preserve">Припрему за штампу </w:t>
      </w:r>
      <w:r w:rsidR="00B44410" w:rsidRPr="006D2B7D">
        <w:rPr>
          <w:rFonts w:ascii="Arial" w:eastAsia="Times New Roman" w:hAnsi="Arial" w:cs="Arial"/>
          <w:color w:val="auto"/>
          <w:kern w:val="0"/>
          <w:lang w:val="sr-Cyrl-CS" w:eastAsia="sr-Latn-CS"/>
        </w:rPr>
        <w:t xml:space="preserve">Пружаоца услуге </w:t>
      </w:r>
      <w:r w:rsidRPr="006D2B7D">
        <w:rPr>
          <w:rFonts w:ascii="Arial" w:eastAsia="Times New Roman" w:hAnsi="Arial" w:cs="Arial"/>
          <w:color w:val="auto"/>
          <w:kern w:val="0"/>
          <w:lang w:val="sr-Cyrl-CS" w:eastAsia="sr-Latn-CS"/>
        </w:rPr>
        <w:t xml:space="preserve"> доставља </w:t>
      </w:r>
      <w:r w:rsidR="00B44410" w:rsidRPr="006D2B7D">
        <w:rPr>
          <w:rFonts w:ascii="Arial" w:eastAsia="Times New Roman" w:hAnsi="Arial" w:cs="Arial"/>
          <w:color w:val="auto"/>
          <w:kern w:val="0"/>
          <w:lang w:val="sr-Cyrl-CS" w:eastAsia="sr-Latn-CS"/>
        </w:rPr>
        <w:t xml:space="preserve">Корисник услуга </w:t>
      </w:r>
      <w:r w:rsidRPr="006D2B7D">
        <w:rPr>
          <w:rFonts w:ascii="Arial" w:eastAsia="Times New Roman" w:hAnsi="Arial" w:cs="Arial"/>
          <w:color w:val="auto"/>
          <w:kern w:val="0"/>
          <w:lang w:val="sr-Cyrl-CS" w:eastAsia="sr-Latn-CS"/>
        </w:rPr>
        <w:t xml:space="preserve"> на </w:t>
      </w:r>
      <w:r w:rsidRPr="006D2B7D">
        <w:rPr>
          <w:rFonts w:ascii="Arial" w:eastAsia="Times New Roman" w:hAnsi="Arial" w:cs="Arial"/>
          <w:color w:val="auto"/>
          <w:kern w:val="0"/>
          <w:lang w:val="sr-Latn-CS" w:eastAsia="sr-Latn-CS"/>
        </w:rPr>
        <w:t>CD</w:t>
      </w:r>
      <w:r w:rsidRPr="006D2B7D">
        <w:rPr>
          <w:rFonts w:ascii="Arial" w:eastAsia="Times New Roman" w:hAnsi="Arial" w:cs="Arial"/>
          <w:color w:val="auto"/>
          <w:kern w:val="0"/>
          <w:lang w:val="sr-Cyrl-CS" w:eastAsia="sr-Latn-CS"/>
        </w:rPr>
        <w:t xml:space="preserve">-у или електронском поштом </w:t>
      </w:r>
      <w:r w:rsidRPr="006D2B7D">
        <w:rPr>
          <w:rFonts w:ascii="Arial" w:eastAsia="Times New Roman" w:hAnsi="Arial" w:cs="Arial"/>
          <w:caps/>
          <w:color w:val="auto"/>
          <w:kern w:val="0"/>
          <w:lang w:val="sr-Cyrl-CS" w:eastAsia="sr-Latn-CS"/>
        </w:rPr>
        <w:t xml:space="preserve"> </w:t>
      </w:r>
      <w:r w:rsidRPr="006D2B7D">
        <w:rPr>
          <w:rFonts w:ascii="Arial" w:eastAsia="Times New Roman" w:hAnsi="Arial" w:cs="Arial"/>
          <w:color w:val="auto"/>
          <w:kern w:val="0"/>
          <w:lang w:val="sr-Cyrl-CS" w:eastAsia="sr-Latn-CS"/>
        </w:rPr>
        <w:t>у року од 1 (</w:t>
      </w:r>
      <w:r w:rsidR="0076576C">
        <w:rPr>
          <w:rFonts w:ascii="Arial" w:eastAsia="Times New Roman" w:hAnsi="Arial" w:cs="Arial"/>
          <w:color w:val="auto"/>
          <w:kern w:val="0"/>
          <w:lang w:val="sr-Cyrl-RS" w:eastAsia="sr-Latn-CS"/>
        </w:rPr>
        <w:t xml:space="preserve">словима: </w:t>
      </w:r>
      <w:r w:rsidRPr="006D2B7D">
        <w:rPr>
          <w:rFonts w:ascii="Arial" w:eastAsia="Times New Roman" w:hAnsi="Arial" w:cs="Arial"/>
          <w:color w:val="auto"/>
          <w:kern w:val="0"/>
          <w:lang w:val="sr-Cyrl-CS" w:eastAsia="sr-Latn-CS"/>
        </w:rPr>
        <w:t xml:space="preserve">једног) дана од дана закључења уговора </w:t>
      </w:r>
      <w:r w:rsidRPr="006D2B7D">
        <w:rPr>
          <w:rFonts w:ascii="Arial" w:eastAsia="Times New Roman" w:hAnsi="Arial" w:cs="Arial"/>
          <w:caps/>
          <w:color w:val="auto"/>
          <w:kern w:val="0"/>
          <w:lang w:val="sr-Cyrl-CS" w:eastAsia="sr-Latn-CS"/>
        </w:rPr>
        <w:t>.</w:t>
      </w:r>
    </w:p>
    <w:p w:rsidR="00FB61B1" w:rsidRPr="006D2B7D" w:rsidRDefault="00FB61B1" w:rsidP="00FB61B1">
      <w:pPr>
        <w:suppressAutoHyphens w:val="0"/>
        <w:spacing w:line="240" w:lineRule="auto"/>
        <w:jc w:val="both"/>
        <w:rPr>
          <w:rFonts w:ascii="Arial" w:eastAsia="Times New Roman" w:hAnsi="Arial" w:cs="Arial"/>
          <w:color w:val="auto"/>
          <w:kern w:val="0"/>
          <w:lang w:val="sr-Cyrl-CS" w:eastAsia="sr-Latn-CS"/>
        </w:rPr>
      </w:pPr>
    </w:p>
    <w:p w:rsidR="00FB61B1" w:rsidRPr="006D2B7D" w:rsidRDefault="00B44410"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 xml:space="preserve">Пружалац услуге </w:t>
      </w:r>
      <w:r w:rsidR="00DC6C55">
        <w:rPr>
          <w:rFonts w:ascii="Arial" w:eastAsia="Times New Roman" w:hAnsi="Arial" w:cs="Arial"/>
          <w:color w:val="auto"/>
          <w:kern w:val="0"/>
          <w:lang w:val="sr-Cyrl-CS" w:eastAsia="sr-Latn-CS"/>
        </w:rPr>
        <w:t xml:space="preserve">се обавезује </w:t>
      </w:r>
      <w:r w:rsidR="00FB61B1" w:rsidRPr="006D2B7D">
        <w:rPr>
          <w:rFonts w:ascii="Arial" w:eastAsia="Times New Roman" w:hAnsi="Arial" w:cs="Arial"/>
          <w:color w:val="auto"/>
          <w:kern w:val="0"/>
          <w:lang w:val="sr-Cyrl-CS" w:eastAsia="sr-Latn-CS"/>
        </w:rPr>
        <w:t xml:space="preserve">да достави </w:t>
      </w:r>
      <w:r w:rsidR="00206D9F">
        <w:rPr>
          <w:rFonts w:ascii="Arial" w:eastAsia="Times New Roman" w:hAnsi="Arial" w:cs="Arial"/>
          <w:color w:val="auto"/>
          <w:kern w:val="0"/>
          <w:lang w:val="sr-Cyrl-CS" w:eastAsia="sr-Latn-CS"/>
        </w:rPr>
        <w:t>К</w:t>
      </w:r>
      <w:r w:rsidR="00206D9F" w:rsidRPr="006D2B7D">
        <w:rPr>
          <w:rFonts w:ascii="Arial" w:eastAsia="Times New Roman" w:hAnsi="Arial" w:cs="Arial"/>
          <w:color w:val="auto"/>
          <w:kern w:val="0"/>
          <w:lang w:val="sr-Cyrl-CS" w:eastAsia="sr-Latn-CS"/>
        </w:rPr>
        <w:t>ориснику услуг</w:t>
      </w:r>
      <w:r w:rsidR="00206D9F">
        <w:rPr>
          <w:rFonts w:ascii="Arial" w:eastAsia="Times New Roman" w:hAnsi="Arial" w:cs="Arial"/>
          <w:color w:val="auto"/>
          <w:kern w:val="0"/>
          <w:lang w:val="sr-Cyrl-CS" w:eastAsia="sr-Latn-CS"/>
        </w:rPr>
        <w:t>е</w:t>
      </w:r>
      <w:r w:rsidR="00206D9F" w:rsidRPr="006D2B7D">
        <w:rPr>
          <w:rFonts w:ascii="Arial" w:eastAsia="Times New Roman" w:hAnsi="Arial" w:cs="Arial"/>
          <w:color w:val="auto"/>
          <w:kern w:val="0"/>
          <w:lang w:val="sr-Cyrl-CS" w:eastAsia="sr-Latn-CS"/>
        </w:rPr>
        <w:t xml:space="preserve">  </w:t>
      </w:r>
      <w:r w:rsidR="00FB61B1" w:rsidRPr="006D2B7D">
        <w:rPr>
          <w:rFonts w:ascii="Arial" w:eastAsia="Times New Roman" w:hAnsi="Arial" w:cs="Arial"/>
          <w:color w:val="auto"/>
          <w:kern w:val="0"/>
          <w:lang w:val="sr-Latn-CS" w:eastAsia="sr-Latn-CS"/>
        </w:rPr>
        <w:t>прецизно упутство за израду фајлова за штампу према интерним стандардима</w:t>
      </w:r>
      <w:r w:rsidR="00FB61B1" w:rsidRPr="006D2B7D">
        <w:rPr>
          <w:rFonts w:ascii="Arial" w:eastAsia="Times New Roman" w:hAnsi="Arial" w:cs="Arial"/>
          <w:color w:val="auto"/>
          <w:kern w:val="0"/>
          <w:lang w:val="sr-Cyrl-CS" w:eastAsia="sr-Latn-CS"/>
        </w:rPr>
        <w:t xml:space="preserve"> штампарије, одмах након потписивања овог уговора.</w:t>
      </w:r>
    </w:p>
    <w:p w:rsidR="00FB61B1" w:rsidRPr="006D2B7D" w:rsidRDefault="00FB61B1" w:rsidP="00FB61B1">
      <w:pPr>
        <w:suppressAutoHyphens w:val="0"/>
        <w:spacing w:line="240" w:lineRule="auto"/>
        <w:jc w:val="both"/>
        <w:rPr>
          <w:rFonts w:ascii="Arial" w:eastAsia="Times New Roman" w:hAnsi="Arial" w:cs="Arial"/>
          <w:color w:val="auto"/>
          <w:kern w:val="0"/>
          <w:lang w:val="ru-RU" w:eastAsia="sr-Latn-CS"/>
        </w:rPr>
      </w:pPr>
    </w:p>
    <w:p w:rsidR="005C0433" w:rsidRDefault="000608D8"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Штампани артикли</w:t>
      </w:r>
      <w:r w:rsidR="00FB61B1" w:rsidRPr="006D2B7D">
        <w:rPr>
          <w:rFonts w:ascii="Arial" w:eastAsia="Times New Roman" w:hAnsi="Arial" w:cs="Arial"/>
          <w:color w:val="auto"/>
          <w:kern w:val="0"/>
          <w:lang w:val="sr-Cyrl-CS" w:eastAsia="sr-Latn-CS"/>
        </w:rPr>
        <w:t xml:space="preserve"> из ст. 1 овог члана морају у свему да одговарају пробним отисцима и озолиту које одобри  </w:t>
      </w:r>
      <w:r w:rsidR="0013480F">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услуге</w:t>
      </w:r>
      <w:r w:rsidR="00FB61B1" w:rsidRPr="006D2B7D">
        <w:rPr>
          <w:rFonts w:ascii="Arial" w:eastAsia="Times New Roman" w:hAnsi="Arial" w:cs="Arial"/>
          <w:color w:val="auto"/>
          <w:kern w:val="0"/>
          <w:lang w:val="sr-Cyrl-CS" w:eastAsia="sr-Latn-CS"/>
        </w:rPr>
        <w:t>.</w:t>
      </w:r>
    </w:p>
    <w:p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r>
        <w:rPr>
          <w:rFonts w:ascii="Arial" w:eastAsia="Times New Roman" w:hAnsi="Arial" w:cs="Arial"/>
          <w:color w:val="auto"/>
          <w:kern w:val="0"/>
          <w:lang w:val="sr-Cyrl-CS" w:eastAsia="sr-Latn-CS"/>
        </w:rPr>
        <w:lastRenderedPageBreak/>
        <w:t xml:space="preserve">Пружалац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се обавезује да </w:t>
      </w:r>
      <w:r w:rsidRPr="000608D8">
        <w:rPr>
          <w:rFonts w:ascii="Arial" w:eastAsia="Times New Roman" w:hAnsi="Arial" w:cs="Arial"/>
          <w:color w:val="auto"/>
          <w:kern w:val="0"/>
          <w:lang w:val="sr-Latn-CS" w:eastAsia="sr-Latn-CS"/>
        </w:rPr>
        <w:t>o</w:t>
      </w:r>
      <w:r w:rsidRPr="000608D8">
        <w:rPr>
          <w:rFonts w:ascii="Arial" w:eastAsia="Times New Roman" w:hAnsi="Arial" w:cs="Arial"/>
          <w:color w:val="auto"/>
          <w:kern w:val="0"/>
          <w:lang w:val="sr-Cyrl-CS" w:eastAsia="sr-Latn-CS"/>
        </w:rPr>
        <w:t xml:space="preserve">дмах након закључења уговора достави </w:t>
      </w:r>
      <w:r>
        <w:rPr>
          <w:rFonts w:ascii="Arial" w:eastAsia="Times New Roman" w:hAnsi="Arial" w:cs="Arial"/>
          <w:color w:val="auto"/>
          <w:kern w:val="0"/>
          <w:lang w:val="sr-Cyrl-CS" w:eastAsia="sr-Latn-CS"/>
        </w:rPr>
        <w:t xml:space="preserve">Кориснику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прецизно упутство за израду фајлова за штампу према интерним стандардима штампарије. </w:t>
      </w:r>
    </w:p>
    <w:p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Пружалац </w:t>
      </w:r>
      <w:r w:rsidR="00206D9F">
        <w:rPr>
          <w:rFonts w:ascii="Arial" w:eastAsia="Times New Roman" w:hAnsi="Arial" w:cs="Arial"/>
          <w:color w:val="auto"/>
          <w:kern w:val="0"/>
          <w:lang w:val="ru-RU"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се обавезује да </w:t>
      </w:r>
      <w:r>
        <w:rPr>
          <w:rFonts w:ascii="Arial" w:eastAsia="Times New Roman" w:hAnsi="Arial" w:cs="Arial"/>
          <w:color w:val="auto"/>
          <w:kern w:val="0"/>
          <w:lang w:val="ru-RU" w:eastAsia="sr-Latn-CS"/>
        </w:rPr>
        <w:t xml:space="preserve">Кориснику услуга </w:t>
      </w:r>
      <w:r w:rsidRPr="000608D8">
        <w:rPr>
          <w:rFonts w:ascii="Arial" w:eastAsia="Times New Roman" w:hAnsi="Arial" w:cs="Arial"/>
          <w:color w:val="auto"/>
          <w:kern w:val="0"/>
          <w:lang w:val="ru-RU" w:eastAsia="sr-Latn-CS"/>
        </w:rPr>
        <w:t xml:space="preserve"> испоручи </w:t>
      </w:r>
      <w:r w:rsidRPr="000608D8">
        <w:rPr>
          <w:rFonts w:ascii="Arial" w:eastAsia="Times New Roman" w:hAnsi="Arial" w:cs="Arial"/>
          <w:color w:val="auto"/>
          <w:kern w:val="0"/>
          <w:lang w:val="sr-Cyrl-CS" w:eastAsia="sr-Latn-CS"/>
        </w:rPr>
        <w:t>штампане артикле који</w:t>
      </w:r>
      <w:r w:rsidRPr="000608D8">
        <w:rPr>
          <w:rFonts w:ascii="Arial" w:eastAsia="Times New Roman" w:hAnsi="Arial" w:cs="Arial"/>
          <w:color w:val="auto"/>
          <w:kern w:val="0"/>
          <w:lang w:val="ru-RU" w:eastAsia="sr-Latn-CS"/>
        </w:rPr>
        <w:t xml:space="preserve"> у свему </w:t>
      </w:r>
      <w:r w:rsidRPr="000608D8">
        <w:rPr>
          <w:rFonts w:ascii="Arial" w:eastAsia="Times New Roman" w:hAnsi="Arial" w:cs="Arial"/>
          <w:color w:val="auto"/>
          <w:kern w:val="0"/>
          <w:lang w:val="sr-Cyrl-CS" w:eastAsia="sr-Latn-CS"/>
        </w:rPr>
        <w:t xml:space="preserve">одговарају уговореним карактеристикама и </w:t>
      </w:r>
      <w:r w:rsidRPr="000608D8">
        <w:rPr>
          <w:rFonts w:ascii="Arial" w:eastAsia="Times New Roman" w:hAnsi="Arial" w:cs="Arial"/>
          <w:color w:val="auto"/>
          <w:kern w:val="0"/>
          <w:lang w:val="ru-RU" w:eastAsia="sr-Latn-CS"/>
        </w:rPr>
        <w:t>саобразан је</w:t>
      </w:r>
      <w:r w:rsidRPr="000608D8">
        <w:rPr>
          <w:rFonts w:ascii="Arial" w:eastAsia="Times New Roman" w:hAnsi="Arial" w:cs="Arial"/>
          <w:color w:val="auto"/>
          <w:kern w:val="0"/>
          <w:lang w:val="sr-Cyrl-CS" w:eastAsia="sr-Latn-CS"/>
        </w:rPr>
        <w:t xml:space="preserve"> пробним отисцима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црно-белом принту (озолиту) које је </w:t>
      </w:r>
      <w:r>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sr-Cyrl-CS" w:eastAsia="sr-Latn-CS"/>
        </w:rPr>
        <w:t xml:space="preserve"> </w:t>
      </w:r>
      <w:r w:rsidRPr="000608D8">
        <w:rPr>
          <w:rFonts w:ascii="Arial" w:eastAsia="Times New Roman" w:hAnsi="Arial" w:cs="Arial"/>
          <w:color w:val="auto"/>
          <w:kern w:val="0"/>
          <w:lang w:val="sr-Cyrl-CS" w:eastAsia="sr-Latn-CS"/>
        </w:rPr>
        <w:t xml:space="preserve">одобрио. </w:t>
      </w:r>
    </w:p>
    <w:p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ru-RU" w:eastAsia="sr-Latn-CS"/>
        </w:rPr>
        <w:t xml:space="preserve">Одступање </w:t>
      </w:r>
      <w:r w:rsidRPr="000608D8">
        <w:rPr>
          <w:rFonts w:ascii="Arial" w:eastAsia="Times New Roman" w:hAnsi="Arial" w:cs="Arial"/>
          <w:color w:val="auto"/>
          <w:kern w:val="0"/>
          <w:lang w:val="sr-Cyrl-CS" w:eastAsia="sr-Latn-CS"/>
        </w:rPr>
        <w:t>артикала</w:t>
      </w:r>
      <w:r w:rsidRPr="000608D8">
        <w:rPr>
          <w:rFonts w:ascii="Arial" w:eastAsia="Times New Roman" w:hAnsi="Arial" w:cs="Arial"/>
          <w:color w:val="auto"/>
          <w:kern w:val="0"/>
          <w:lang w:val="ru-RU" w:eastAsia="sr-Latn-CS"/>
        </w:rPr>
        <w:t xml:space="preserve"> од </w:t>
      </w:r>
      <w:r w:rsidRPr="000608D8">
        <w:rPr>
          <w:rFonts w:ascii="Arial" w:eastAsia="Times New Roman" w:hAnsi="Arial" w:cs="Arial"/>
          <w:color w:val="auto"/>
          <w:kern w:val="0"/>
          <w:lang w:val="sr-Cyrl-CS" w:eastAsia="sr-Latn-CS"/>
        </w:rPr>
        <w:t>пробних отисака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w:t>
      </w:r>
      <w:r w:rsidRPr="000608D8">
        <w:rPr>
          <w:rFonts w:ascii="Arial" w:eastAsia="Times New Roman" w:hAnsi="Arial" w:cs="Arial"/>
          <w:color w:val="auto"/>
          <w:kern w:val="0"/>
          <w:lang w:val="ru-RU" w:eastAsia="sr-Latn-CS"/>
        </w:rPr>
        <w:t xml:space="preserve"> и озолита није дозвољено. За утврђивање саобразности </w:t>
      </w:r>
      <w:r w:rsidRPr="000608D8">
        <w:rPr>
          <w:rFonts w:ascii="Arial" w:eastAsia="Times New Roman" w:hAnsi="Arial" w:cs="Arial"/>
          <w:color w:val="auto"/>
          <w:kern w:val="0"/>
          <w:lang w:val="sr-Cyrl-CS" w:eastAsia="sr-Latn-CS"/>
        </w:rPr>
        <w:t xml:space="preserve">артикала </w:t>
      </w:r>
      <w:r w:rsidRPr="000608D8">
        <w:rPr>
          <w:rFonts w:ascii="Arial" w:eastAsia="Times New Roman" w:hAnsi="Arial" w:cs="Arial"/>
          <w:color w:val="auto"/>
          <w:kern w:val="0"/>
          <w:lang w:val="ru-RU" w:eastAsia="sr-Latn-CS"/>
        </w:rPr>
        <w:t xml:space="preserve">са </w:t>
      </w:r>
      <w:r w:rsidRPr="000608D8">
        <w:rPr>
          <w:rFonts w:ascii="Arial" w:eastAsia="Times New Roman" w:hAnsi="Arial" w:cs="Arial"/>
          <w:color w:val="auto"/>
          <w:kern w:val="0"/>
          <w:lang w:val="sr-Cyrl-CS" w:eastAsia="sr-Latn-CS"/>
        </w:rPr>
        <w:t>пробним отисцима,</w:t>
      </w:r>
      <w:r w:rsidRPr="000608D8">
        <w:rPr>
          <w:rFonts w:ascii="Arial" w:eastAsia="Times New Roman" w:hAnsi="Arial" w:cs="Arial"/>
          <w:color w:val="auto"/>
          <w:kern w:val="0"/>
          <w:lang w:val="ru-RU" w:eastAsia="sr-Latn-CS"/>
        </w:rPr>
        <w:t xml:space="preserve"> меродаван је </w:t>
      </w:r>
      <w:r w:rsidRPr="000608D8">
        <w:rPr>
          <w:rFonts w:ascii="Arial" w:eastAsia="Times New Roman" w:hAnsi="Arial" w:cs="Arial"/>
          <w:color w:val="auto"/>
          <w:kern w:val="0"/>
          <w:lang w:val="sr-Cyrl-CS" w:eastAsia="sr-Latn-CS"/>
        </w:rPr>
        <w:t>пробни отисак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озолит, </w:t>
      </w:r>
      <w:r w:rsidRPr="000608D8">
        <w:rPr>
          <w:rFonts w:ascii="Arial" w:eastAsia="Times New Roman" w:hAnsi="Arial" w:cs="Arial"/>
          <w:color w:val="auto"/>
          <w:kern w:val="0"/>
          <w:lang w:val="ru-RU" w:eastAsia="sr-Latn-CS"/>
        </w:rPr>
        <w:t xml:space="preserve">које </w:t>
      </w:r>
      <w:r w:rsidRPr="000608D8">
        <w:rPr>
          <w:rFonts w:ascii="Arial" w:eastAsia="Times New Roman" w:hAnsi="Arial" w:cs="Arial"/>
          <w:color w:val="auto"/>
          <w:kern w:val="0"/>
          <w:lang w:val="sr-Cyrl-CS" w:eastAsia="sr-Latn-CS"/>
        </w:rPr>
        <w:t xml:space="preserve">је одобрио својим потписом </w:t>
      </w:r>
      <w:r>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sr-Cyrl-CS" w:eastAsia="sr-Latn-CS"/>
        </w:rPr>
        <w:t xml:space="preserve"> </w:t>
      </w:r>
      <w:r w:rsidRPr="000608D8">
        <w:rPr>
          <w:rFonts w:ascii="Arial" w:eastAsia="Times New Roman" w:hAnsi="Arial" w:cs="Arial"/>
          <w:color w:val="auto"/>
          <w:kern w:val="0"/>
          <w:lang w:val="sr-Cyrl-CS" w:eastAsia="sr-Latn-CS"/>
        </w:rPr>
        <w:t xml:space="preserve">и који </w:t>
      </w:r>
      <w:r w:rsidRPr="000608D8">
        <w:rPr>
          <w:rFonts w:ascii="Arial" w:eastAsia="Times New Roman" w:hAnsi="Arial" w:cs="Arial"/>
          <w:color w:val="auto"/>
          <w:kern w:val="0"/>
          <w:lang w:val="ru-RU" w:eastAsia="sr-Latn-CS"/>
        </w:rPr>
        <w:t xml:space="preserve">се налазе код </w:t>
      </w:r>
      <w:r>
        <w:rPr>
          <w:rFonts w:ascii="Arial" w:eastAsia="Times New Roman" w:hAnsi="Arial" w:cs="Arial"/>
          <w:color w:val="auto"/>
          <w:kern w:val="0"/>
          <w:lang w:val="ru-RU" w:eastAsia="sr-Latn-CS"/>
        </w:rPr>
        <w:t>Пружаоца услуге.</w:t>
      </w:r>
    </w:p>
    <w:p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Овлашћено лице </w:t>
      </w:r>
      <w:r>
        <w:rPr>
          <w:rFonts w:ascii="Arial" w:eastAsia="Times New Roman" w:hAnsi="Arial" w:cs="Arial"/>
          <w:color w:val="auto"/>
          <w:kern w:val="0"/>
          <w:lang w:val="sr-Cyrl-CS" w:eastAsia="sr-Latn-CS"/>
        </w:rPr>
        <w:t xml:space="preserve">Корисника </w:t>
      </w:r>
      <w:r w:rsidR="00206D9F">
        <w:rPr>
          <w:rFonts w:ascii="Arial" w:eastAsia="Times New Roman" w:hAnsi="Arial" w:cs="Arial"/>
          <w:color w:val="auto"/>
          <w:kern w:val="0"/>
          <w:lang w:val="sr-Cyrl-CS" w:eastAsia="sr-Latn-CS"/>
        </w:rPr>
        <w:t>услуге</w:t>
      </w:r>
      <w:r w:rsidRPr="000608D8">
        <w:rPr>
          <w:rFonts w:ascii="Arial" w:eastAsia="Times New Roman" w:hAnsi="Arial" w:cs="Arial"/>
          <w:color w:val="auto"/>
          <w:kern w:val="0"/>
          <w:lang w:val="sr-Cyrl-CS" w:eastAsia="sr-Latn-CS"/>
        </w:rPr>
        <w:t xml:space="preserve">, има право увида у сваку фазу технолошког процеса од припреме за штампу до испоруке. </w:t>
      </w: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је дужан да поступи по оправданим примедбама овлашћеног лица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са циљем штампања и испоруке артикала која у свему одговарају уговореним карактеристикама.</w:t>
      </w:r>
    </w:p>
    <w:p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Одобрење за штампу даје овлашћено лице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у времену које затражи </w:t>
      </w:r>
      <w:r>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w:t>
      </w:r>
    </w:p>
    <w:p w:rsidR="00562E70" w:rsidRDefault="00562E70" w:rsidP="00FB61B1">
      <w:pPr>
        <w:suppressAutoHyphens w:val="0"/>
        <w:spacing w:line="240" w:lineRule="auto"/>
        <w:jc w:val="both"/>
        <w:rPr>
          <w:rFonts w:ascii="Arial" w:eastAsia="Times New Roman" w:hAnsi="Arial" w:cs="Arial"/>
          <w:color w:val="auto"/>
          <w:kern w:val="0"/>
          <w:lang w:val="sr-Cyrl-CS" w:eastAsia="sr-Latn-CS"/>
        </w:rPr>
      </w:pPr>
    </w:p>
    <w:p w:rsidR="00220208" w:rsidRPr="00B21CA1" w:rsidRDefault="00220208" w:rsidP="00220208">
      <w:pPr>
        <w:tabs>
          <w:tab w:val="left" w:pos="567"/>
        </w:tabs>
        <w:suppressAutoHyphens w:val="0"/>
        <w:spacing w:line="240" w:lineRule="auto"/>
        <w:jc w:val="both"/>
        <w:rPr>
          <w:rFonts w:ascii="Arial" w:eastAsia="Times New Roman" w:hAnsi="Arial" w:cs="Arial"/>
          <w:b/>
          <w:color w:val="auto"/>
          <w:kern w:val="0"/>
          <w:lang w:eastAsia="en-US"/>
        </w:rPr>
      </w:pPr>
      <w:r w:rsidRPr="00B21CA1">
        <w:rPr>
          <w:rFonts w:ascii="Arial" w:eastAsia="Times New Roman" w:hAnsi="Arial" w:cs="Arial"/>
          <w:b/>
          <w:color w:val="auto"/>
          <w:kern w:val="0"/>
          <w:lang w:eastAsia="en-US"/>
        </w:rPr>
        <w:t xml:space="preserve">Обавезе </w:t>
      </w:r>
      <w:r w:rsidR="00206D9F">
        <w:rPr>
          <w:rFonts w:ascii="Arial" w:eastAsia="Times New Roman" w:hAnsi="Arial" w:cs="Arial"/>
          <w:b/>
          <w:color w:val="auto"/>
          <w:kern w:val="0"/>
          <w:lang w:val="sr-Cyrl-RS" w:eastAsia="en-US"/>
        </w:rPr>
        <w:t>К</w:t>
      </w:r>
      <w:r w:rsidR="00206D9F" w:rsidRPr="00B21CA1">
        <w:rPr>
          <w:rFonts w:ascii="Arial" w:eastAsia="Times New Roman" w:hAnsi="Arial" w:cs="Arial"/>
          <w:b/>
          <w:color w:val="auto"/>
          <w:kern w:val="0"/>
          <w:lang w:eastAsia="en-US"/>
        </w:rPr>
        <w:t xml:space="preserve">орисника </w:t>
      </w:r>
      <w:r w:rsidRPr="00B21CA1">
        <w:rPr>
          <w:rFonts w:ascii="Arial" w:eastAsia="Times New Roman" w:hAnsi="Arial" w:cs="Arial"/>
          <w:b/>
          <w:color w:val="auto"/>
          <w:kern w:val="0"/>
          <w:lang w:eastAsia="en-US"/>
        </w:rPr>
        <w:t xml:space="preserve">услуге </w:t>
      </w:r>
    </w:p>
    <w:p w:rsidR="00220208" w:rsidRPr="00B21CA1" w:rsidRDefault="00220208" w:rsidP="00220208">
      <w:pPr>
        <w:tabs>
          <w:tab w:val="left" w:pos="567"/>
        </w:tabs>
        <w:suppressAutoHyphens w:val="0"/>
        <w:spacing w:line="240" w:lineRule="auto"/>
        <w:jc w:val="center"/>
        <w:rPr>
          <w:rFonts w:ascii="Arial" w:eastAsia="Times New Roman" w:hAnsi="Arial" w:cs="Arial"/>
          <w:color w:val="auto"/>
          <w:kern w:val="0"/>
          <w:lang w:eastAsia="en-US"/>
        </w:rPr>
      </w:pPr>
      <w:r w:rsidRPr="00B21CA1">
        <w:rPr>
          <w:rFonts w:ascii="Arial" w:eastAsia="Times New Roman" w:hAnsi="Arial" w:cs="Arial"/>
          <w:b/>
          <w:color w:val="auto"/>
          <w:kern w:val="0"/>
          <w:lang w:eastAsia="en-US"/>
        </w:rPr>
        <w:t xml:space="preserve">Члан </w:t>
      </w:r>
      <w:r w:rsidR="00FE59E6" w:rsidRPr="00B21CA1">
        <w:rPr>
          <w:rFonts w:ascii="Arial" w:eastAsia="Times New Roman" w:hAnsi="Arial" w:cs="Arial"/>
          <w:b/>
          <w:color w:val="auto"/>
          <w:kern w:val="0"/>
          <w:lang w:val="sr-Cyrl-RS" w:eastAsia="en-US"/>
        </w:rPr>
        <w:t>3</w:t>
      </w:r>
      <w:r w:rsidRPr="00B21CA1">
        <w:rPr>
          <w:rFonts w:ascii="Arial" w:eastAsia="Times New Roman" w:hAnsi="Arial" w:cs="Arial"/>
          <w:color w:val="auto"/>
          <w:kern w:val="0"/>
          <w:lang w:eastAsia="en-US"/>
        </w:rPr>
        <w:t>.</w:t>
      </w:r>
    </w:p>
    <w:p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r w:rsidRPr="00B21CA1">
        <w:rPr>
          <w:rFonts w:ascii="Arial" w:eastAsia="Times New Roman" w:hAnsi="Arial" w:cs="Arial"/>
          <w:color w:val="auto"/>
          <w:kern w:val="0"/>
          <w:lang w:eastAsia="en-US"/>
        </w:rPr>
        <w:t xml:space="preserve">Корисник услуге се обавезује да Пружаоцу услуге изврши исплату цене Услуге из </w:t>
      </w:r>
      <w:r w:rsidRPr="00D42525">
        <w:rPr>
          <w:rFonts w:ascii="Arial" w:eastAsia="Times New Roman" w:hAnsi="Arial" w:cs="Arial"/>
          <w:color w:val="auto"/>
          <w:kern w:val="0"/>
          <w:lang w:eastAsia="en-US"/>
        </w:rPr>
        <w:t xml:space="preserve">члана </w:t>
      </w:r>
      <w:r w:rsidR="0013480F">
        <w:rPr>
          <w:rFonts w:ascii="Arial" w:eastAsia="Times New Roman" w:hAnsi="Arial" w:cs="Arial"/>
          <w:color w:val="auto"/>
          <w:kern w:val="0"/>
          <w:lang w:eastAsia="en-US"/>
        </w:rPr>
        <w:t>4</w:t>
      </w:r>
      <w:r w:rsidRPr="00D42525">
        <w:rPr>
          <w:rFonts w:ascii="Arial" w:eastAsia="Times New Roman" w:hAnsi="Arial" w:cs="Arial"/>
          <w:color w:val="auto"/>
          <w:kern w:val="0"/>
          <w:lang w:eastAsia="en-US"/>
        </w:rPr>
        <w:t xml:space="preserve">. </w:t>
      </w:r>
      <w:r w:rsidRPr="00B21CA1">
        <w:rPr>
          <w:rFonts w:ascii="Arial" w:eastAsia="Times New Roman" w:hAnsi="Arial" w:cs="Arial"/>
          <w:color w:val="auto"/>
          <w:kern w:val="0"/>
          <w:lang w:eastAsia="en-US"/>
        </w:rPr>
        <w:t xml:space="preserve">у складу са извршеним активностима, </w:t>
      </w:r>
      <w:r w:rsidR="00CB1138" w:rsidRPr="00B21CA1">
        <w:rPr>
          <w:rFonts w:ascii="Arial" w:eastAsia="Times New Roman" w:hAnsi="Arial" w:cs="Arial"/>
          <w:color w:val="auto"/>
          <w:kern w:val="0"/>
          <w:lang w:val="sr-Cyrl-RS" w:eastAsia="en-US"/>
        </w:rPr>
        <w:t xml:space="preserve">по цени, </w:t>
      </w:r>
      <w:r w:rsidRPr="00B21CA1">
        <w:rPr>
          <w:rFonts w:ascii="Arial" w:eastAsia="Times New Roman" w:hAnsi="Arial" w:cs="Arial"/>
          <w:color w:val="auto"/>
          <w:kern w:val="0"/>
          <w:lang w:eastAsia="en-US"/>
        </w:rPr>
        <w:t xml:space="preserve">на начин и у роковима утврђеним </w:t>
      </w:r>
      <w:r w:rsidRPr="00D42525">
        <w:rPr>
          <w:rFonts w:ascii="Arial" w:eastAsia="Times New Roman" w:hAnsi="Arial" w:cs="Arial"/>
          <w:color w:val="auto"/>
          <w:kern w:val="0"/>
          <w:lang w:eastAsia="en-US"/>
        </w:rPr>
        <w:t xml:space="preserve">чланом </w:t>
      </w:r>
      <w:r w:rsidR="007267C4" w:rsidRPr="00D42525">
        <w:rPr>
          <w:rFonts w:ascii="Arial" w:eastAsia="Times New Roman" w:hAnsi="Arial" w:cs="Arial"/>
          <w:color w:val="auto"/>
          <w:kern w:val="0"/>
          <w:lang w:val="sr-Cyrl-RS" w:eastAsia="en-US"/>
        </w:rPr>
        <w:t>4</w:t>
      </w:r>
      <w:r w:rsidR="00CB1138" w:rsidRPr="00D42525">
        <w:rPr>
          <w:rFonts w:ascii="Arial" w:eastAsia="Times New Roman" w:hAnsi="Arial" w:cs="Arial"/>
          <w:color w:val="auto"/>
          <w:kern w:val="0"/>
          <w:lang w:val="sr-Cyrl-RS" w:eastAsia="en-US"/>
        </w:rPr>
        <w:t xml:space="preserve">. и </w:t>
      </w:r>
      <w:r w:rsidR="007267C4" w:rsidRPr="00D42525">
        <w:rPr>
          <w:rFonts w:ascii="Arial" w:eastAsia="Times New Roman" w:hAnsi="Arial" w:cs="Arial"/>
          <w:color w:val="auto"/>
          <w:kern w:val="0"/>
          <w:lang w:val="sr-Cyrl-RS" w:eastAsia="en-US"/>
        </w:rPr>
        <w:t>5</w:t>
      </w:r>
      <w:r w:rsidRPr="00D42525">
        <w:rPr>
          <w:rFonts w:ascii="Arial" w:eastAsia="Times New Roman" w:hAnsi="Arial" w:cs="Arial"/>
          <w:color w:val="auto"/>
          <w:kern w:val="0"/>
          <w:lang w:eastAsia="en-US"/>
        </w:rPr>
        <w:t>. овог Уговора</w:t>
      </w:r>
      <w:r w:rsidRPr="00B21CA1">
        <w:rPr>
          <w:rFonts w:ascii="Arial" w:eastAsia="Times New Roman" w:hAnsi="Arial" w:cs="Arial"/>
          <w:color w:val="auto"/>
          <w:kern w:val="0"/>
          <w:lang w:eastAsia="en-US"/>
        </w:rPr>
        <w:t xml:space="preserve">. </w:t>
      </w:r>
    </w:p>
    <w:p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rsidR="008308D6" w:rsidRPr="00B21CA1" w:rsidRDefault="008308D6"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val="sr-Cyrl-RS" w:eastAsia="en-US"/>
        </w:rPr>
        <w:t>Корисник услуге је дужан да Пружаоцу услуге достави припрему за штампу и све потребне материјале,</w:t>
      </w:r>
      <w:r w:rsidR="00FC67CB">
        <w:rPr>
          <w:rFonts w:ascii="Arial" w:eastAsia="Times New Roman" w:hAnsi="Arial" w:cs="Arial"/>
          <w:color w:val="auto"/>
          <w:kern w:val="0"/>
          <w:lang w:val="sr-Latn-RS" w:eastAsia="en-US"/>
        </w:rPr>
        <w:t xml:space="preserve"> </w:t>
      </w:r>
      <w:r w:rsidRPr="00B21CA1">
        <w:rPr>
          <w:rFonts w:ascii="Arial" w:eastAsia="Times New Roman" w:hAnsi="Arial" w:cs="Arial"/>
          <w:color w:val="auto"/>
          <w:kern w:val="0"/>
          <w:lang w:val="sr-Cyrl-RS" w:eastAsia="en-US"/>
        </w:rPr>
        <w:t>након потписивања уговора</w:t>
      </w:r>
      <w:r w:rsidR="00AE65E0">
        <w:rPr>
          <w:rFonts w:ascii="Arial" w:eastAsia="Times New Roman" w:hAnsi="Arial" w:cs="Arial"/>
          <w:color w:val="auto"/>
          <w:kern w:val="0"/>
          <w:lang w:val="sr-Cyrl-RS" w:eastAsia="en-US"/>
        </w:rPr>
        <w:t>.</w:t>
      </w:r>
      <w:r w:rsidRPr="00B21CA1">
        <w:rPr>
          <w:rFonts w:ascii="Arial" w:eastAsia="Times New Roman" w:hAnsi="Arial" w:cs="Arial"/>
          <w:color w:val="auto"/>
          <w:kern w:val="0"/>
          <w:lang w:val="sr-Cyrl-RS" w:eastAsia="en-US"/>
        </w:rPr>
        <w:t xml:space="preserve"> </w:t>
      </w:r>
    </w:p>
    <w:p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rsidR="001B38BD" w:rsidRPr="00B21CA1" w:rsidRDefault="002450B4"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eastAsia="en-US"/>
        </w:rPr>
        <w:t xml:space="preserve">Корисник услуге </w:t>
      </w:r>
      <w:r w:rsidR="001B38BD" w:rsidRPr="00B21CA1">
        <w:rPr>
          <w:rFonts w:ascii="Arial" w:eastAsia="Times New Roman" w:hAnsi="Arial" w:cs="Arial"/>
          <w:color w:val="auto"/>
          <w:kern w:val="0"/>
          <w:lang w:val="sr-Cyrl-RS" w:eastAsia="en-US"/>
        </w:rPr>
        <w:t>је дужан да одреди овлашћено лице које ће у име Корисника услуге  одобравати штампу у време које договоре Корисник</w:t>
      </w:r>
      <w:r w:rsidR="00206D9F">
        <w:rPr>
          <w:rFonts w:ascii="Arial" w:eastAsia="Times New Roman" w:hAnsi="Arial" w:cs="Arial"/>
          <w:color w:val="auto"/>
          <w:kern w:val="0"/>
          <w:lang w:val="sr-Cyrl-RS" w:eastAsia="en-US"/>
        </w:rPr>
        <w:t xml:space="preserve"> услуге</w:t>
      </w:r>
      <w:r w:rsidR="001B38BD" w:rsidRPr="00B21CA1">
        <w:rPr>
          <w:rFonts w:ascii="Arial" w:eastAsia="Times New Roman" w:hAnsi="Arial" w:cs="Arial"/>
          <w:color w:val="auto"/>
          <w:kern w:val="0"/>
          <w:lang w:val="sr-Cyrl-RS" w:eastAsia="en-US"/>
        </w:rPr>
        <w:t xml:space="preserve"> и Пруж</w:t>
      </w:r>
      <w:r w:rsidR="00B21CA1" w:rsidRPr="00B21CA1">
        <w:rPr>
          <w:rFonts w:ascii="Arial" w:eastAsia="Times New Roman" w:hAnsi="Arial" w:cs="Arial"/>
          <w:color w:val="auto"/>
          <w:kern w:val="0"/>
          <w:lang w:val="sr-Cyrl-RS" w:eastAsia="en-US"/>
        </w:rPr>
        <w:t>алац услуге</w:t>
      </w:r>
      <w:r w:rsidR="00206D9F">
        <w:rPr>
          <w:rFonts w:ascii="Arial" w:eastAsia="Times New Roman" w:hAnsi="Arial" w:cs="Arial"/>
          <w:color w:val="auto"/>
          <w:kern w:val="0"/>
          <w:lang w:val="sr-Cyrl-RS" w:eastAsia="en-US"/>
        </w:rPr>
        <w:t>,</w:t>
      </w:r>
      <w:r w:rsidR="00B21CA1" w:rsidRPr="00B21CA1">
        <w:rPr>
          <w:rFonts w:ascii="Arial" w:eastAsia="Times New Roman" w:hAnsi="Arial" w:cs="Arial"/>
          <w:color w:val="auto"/>
          <w:kern w:val="0"/>
          <w:lang w:val="sr-Cyrl-RS" w:eastAsia="en-US"/>
        </w:rPr>
        <w:t xml:space="preserve"> а у складу са роковима за извршење уговорене обавезе.</w:t>
      </w:r>
      <w:r w:rsidR="001B38BD" w:rsidRPr="00B21CA1">
        <w:rPr>
          <w:rFonts w:ascii="Arial" w:eastAsia="Times New Roman" w:hAnsi="Arial" w:cs="Arial"/>
          <w:color w:val="auto"/>
          <w:kern w:val="0"/>
          <w:lang w:val="sr-Cyrl-RS" w:eastAsia="en-US"/>
        </w:rPr>
        <w:t xml:space="preserve"> </w:t>
      </w:r>
    </w:p>
    <w:p w:rsidR="002450B4" w:rsidRDefault="002450B4" w:rsidP="00220208">
      <w:pPr>
        <w:tabs>
          <w:tab w:val="left" w:pos="567"/>
        </w:tabs>
        <w:suppressAutoHyphens w:val="0"/>
        <w:spacing w:line="240" w:lineRule="auto"/>
        <w:jc w:val="both"/>
        <w:rPr>
          <w:rFonts w:ascii="Arial" w:eastAsia="Times New Roman" w:hAnsi="Arial" w:cs="Arial"/>
          <w:b/>
          <w:color w:val="auto"/>
          <w:kern w:val="0"/>
          <w:lang w:eastAsia="en-US"/>
        </w:rPr>
      </w:pPr>
    </w:p>
    <w:p w:rsidR="00FB61B1" w:rsidRPr="0089089D" w:rsidRDefault="00FB61B1" w:rsidP="00FB61B1">
      <w:pPr>
        <w:suppressAutoHyphens w:val="0"/>
        <w:spacing w:line="240" w:lineRule="auto"/>
        <w:rPr>
          <w:rFonts w:ascii="Arial" w:eastAsia="Times New Roman" w:hAnsi="Arial" w:cs="Arial"/>
          <w:b/>
          <w:color w:val="auto"/>
          <w:kern w:val="0"/>
          <w:lang w:val="sr-Cyrl-CS" w:eastAsia="sr-Latn-CS"/>
        </w:rPr>
      </w:pPr>
      <w:r w:rsidRPr="0089089D">
        <w:rPr>
          <w:rFonts w:ascii="Arial" w:eastAsia="Times New Roman" w:hAnsi="Arial" w:cs="Arial"/>
          <w:b/>
          <w:color w:val="auto"/>
          <w:kern w:val="0"/>
          <w:lang w:val="sr-Cyrl-CS" w:eastAsia="sr-Latn-CS"/>
        </w:rPr>
        <w:t>Цена</w:t>
      </w:r>
    </w:p>
    <w:p w:rsidR="00FB61B1" w:rsidRPr="00946E14" w:rsidRDefault="002450B4" w:rsidP="00FB61B1">
      <w:pPr>
        <w:suppressAutoHyphens w:val="0"/>
        <w:spacing w:line="240" w:lineRule="auto"/>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 4. </w:t>
      </w:r>
    </w:p>
    <w:p w:rsidR="00FB61B1" w:rsidRPr="0089089D" w:rsidRDefault="00FB61B1" w:rsidP="00FB61B1">
      <w:pPr>
        <w:suppressAutoHyphens w:val="0"/>
        <w:spacing w:line="240" w:lineRule="auto"/>
        <w:jc w:val="center"/>
        <w:rPr>
          <w:rFonts w:ascii="Arial" w:eastAsia="Times New Roman" w:hAnsi="Arial" w:cs="Arial"/>
          <w:color w:val="auto"/>
          <w:kern w:val="0"/>
          <w:lang w:val="sr-Cyrl-CS" w:eastAsia="sr-Latn-CS"/>
        </w:rPr>
      </w:pPr>
    </w:p>
    <w:p w:rsidR="00FB61B1" w:rsidRPr="0089089D"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Цена услуге кој</w:t>
      </w:r>
      <w:r w:rsidR="000C62F0" w:rsidRPr="0089089D">
        <w:rPr>
          <w:rFonts w:ascii="Arial" w:eastAsia="Times New Roman" w:hAnsi="Arial" w:cs="Arial"/>
          <w:color w:val="auto"/>
          <w:kern w:val="0"/>
          <w:lang w:val="sr-Cyrl-CS" w:eastAsia="sr-Latn-CS"/>
        </w:rPr>
        <w:t>а</w:t>
      </w:r>
      <w:r w:rsidRPr="0089089D">
        <w:rPr>
          <w:rFonts w:ascii="Arial" w:eastAsia="Times New Roman" w:hAnsi="Arial" w:cs="Arial"/>
          <w:color w:val="auto"/>
          <w:kern w:val="0"/>
          <w:lang w:val="sr-Cyrl-CS" w:eastAsia="sr-Latn-CS"/>
        </w:rPr>
        <w:t xml:space="preserve"> </w:t>
      </w:r>
      <w:r w:rsidR="000C62F0" w:rsidRPr="0089089D">
        <w:rPr>
          <w:rFonts w:ascii="Arial" w:eastAsia="Times New Roman" w:hAnsi="Arial" w:cs="Arial"/>
          <w:color w:val="auto"/>
          <w:kern w:val="0"/>
          <w:lang w:val="sr-Cyrl-CS" w:eastAsia="sr-Latn-CS"/>
        </w:rPr>
        <w:t xml:space="preserve">је </w:t>
      </w:r>
      <w:r w:rsidRPr="0089089D">
        <w:rPr>
          <w:rFonts w:ascii="Arial" w:eastAsia="Times New Roman" w:hAnsi="Arial" w:cs="Arial"/>
          <w:color w:val="auto"/>
          <w:kern w:val="0"/>
          <w:lang w:val="sr-Cyrl-CS" w:eastAsia="sr-Latn-CS"/>
        </w:rPr>
        <w:t xml:space="preserve">предмет овог уговора са урачунатом испоруком до магацина </w:t>
      </w:r>
      <w:r w:rsidR="004D7327" w:rsidRPr="0089089D">
        <w:rPr>
          <w:rFonts w:ascii="Arial" w:eastAsia="Times New Roman" w:hAnsi="Arial" w:cs="Arial"/>
          <w:color w:val="auto"/>
          <w:kern w:val="0"/>
          <w:lang w:val="sr-Cyrl-CS" w:eastAsia="sr-Latn-CS"/>
        </w:rPr>
        <w:t xml:space="preserve">Корисника </w:t>
      </w:r>
      <w:r w:rsidR="0083335F" w:rsidRPr="0089089D">
        <w:rPr>
          <w:rFonts w:ascii="Arial" w:eastAsia="Times New Roman" w:hAnsi="Arial" w:cs="Arial"/>
          <w:color w:val="auto"/>
          <w:kern w:val="0"/>
          <w:lang w:val="sr-Cyrl-CS" w:eastAsia="sr-Latn-CS"/>
        </w:rPr>
        <w:t>услуг</w:t>
      </w:r>
      <w:r w:rsidR="0083335F">
        <w:rPr>
          <w:rFonts w:ascii="Arial" w:eastAsia="Times New Roman" w:hAnsi="Arial" w:cs="Arial"/>
          <w:color w:val="auto"/>
          <w:kern w:val="0"/>
          <w:lang w:val="sr-Cyrl-CS" w:eastAsia="sr-Latn-CS"/>
        </w:rPr>
        <w:t>е</w:t>
      </w:r>
      <w:r w:rsidR="0083335F" w:rsidRPr="0089089D">
        <w:rPr>
          <w:rFonts w:ascii="Arial" w:eastAsia="Times New Roman" w:hAnsi="Arial" w:cs="Arial"/>
          <w:color w:val="auto"/>
          <w:kern w:val="0"/>
          <w:lang w:val="sr-Cyrl-CS" w:eastAsia="sr-Latn-CS"/>
        </w:rPr>
        <w:t xml:space="preserve"> </w:t>
      </w:r>
      <w:r w:rsidRPr="0089089D">
        <w:rPr>
          <w:rFonts w:ascii="Arial" w:eastAsia="Times New Roman" w:hAnsi="Arial" w:cs="Arial"/>
          <w:color w:val="auto"/>
          <w:kern w:val="0"/>
          <w:lang w:val="sr-Cyrl-CS" w:eastAsia="sr-Latn-CS"/>
        </w:rPr>
        <w:t>, износи, у динарима: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70"/>
        <w:gridCol w:w="1080"/>
        <w:gridCol w:w="1170"/>
        <w:gridCol w:w="1643"/>
        <w:gridCol w:w="1890"/>
      </w:tblGrid>
      <w:tr w:rsidR="00FB61B1" w:rsidRPr="0089089D" w:rsidTr="00DD3336">
        <w:tc>
          <w:tcPr>
            <w:tcW w:w="2515" w:type="dxa"/>
            <w:shd w:val="clear" w:color="auto" w:fill="auto"/>
          </w:tcPr>
          <w:p w:rsidR="00904FB6" w:rsidRPr="0089089D" w:rsidRDefault="00FB61B1" w:rsidP="00904FB6">
            <w:pPr>
              <w:suppressLineNumbers/>
              <w:jc w:val="center"/>
              <w:rPr>
                <w:rFonts w:ascii="Arial" w:hAnsi="Arial" w:cs="Arial"/>
                <w:b/>
                <w:iCs/>
                <w:color w:val="auto"/>
                <w:sz w:val="16"/>
                <w:szCs w:val="16"/>
                <w:lang w:val="sr-Cyrl-RS"/>
              </w:rPr>
            </w:pPr>
            <w:r w:rsidRPr="0089089D">
              <w:rPr>
                <w:rFonts w:ascii="Arial" w:hAnsi="Arial" w:cs="Arial"/>
                <w:color w:val="auto"/>
                <w:sz w:val="16"/>
                <w:szCs w:val="16"/>
              </w:rPr>
              <w:t xml:space="preserve"> </w:t>
            </w:r>
            <w:r w:rsidRPr="0089089D">
              <w:rPr>
                <w:rFonts w:ascii="Arial" w:hAnsi="Arial" w:cs="Arial"/>
                <w:color w:val="auto"/>
                <w:sz w:val="16"/>
                <w:szCs w:val="16"/>
                <w:lang w:val="sr-Cyrl-CS"/>
              </w:rPr>
              <w:t>Предмет ЈН</w:t>
            </w:r>
            <w:r w:rsidRPr="0089089D">
              <w:rPr>
                <w:rFonts w:ascii="Arial" w:hAnsi="Arial" w:cs="Arial"/>
                <w:b/>
                <w:iCs/>
                <w:color w:val="auto"/>
                <w:sz w:val="16"/>
                <w:szCs w:val="16"/>
                <w:lang w:val="sr-Cyrl-CS"/>
              </w:rPr>
              <w:t xml:space="preserve"> </w:t>
            </w:r>
          </w:p>
          <w:p w:rsidR="00FB61B1" w:rsidRPr="0089089D" w:rsidRDefault="00283B45" w:rsidP="00FB61B1">
            <w:pPr>
              <w:suppressLineNumbers/>
              <w:jc w:val="center"/>
              <w:rPr>
                <w:rFonts w:ascii="Arial" w:hAnsi="Arial" w:cs="Arial"/>
                <w:color w:val="auto"/>
                <w:sz w:val="16"/>
                <w:szCs w:val="16"/>
                <w:lang w:val="sr-Cyrl-CS"/>
              </w:rPr>
            </w:pPr>
            <w:r w:rsidRPr="0089089D">
              <w:rPr>
                <w:rFonts w:ascii="Arial" w:hAnsi="Arial" w:cs="Arial"/>
                <w:color w:val="auto"/>
                <w:kern w:val="2"/>
                <w:sz w:val="16"/>
                <w:szCs w:val="16"/>
                <w:lang w:val="ru-RU"/>
              </w:rPr>
              <w:t>Услуге</w:t>
            </w:r>
            <w:r w:rsidR="00A55B52" w:rsidRPr="0089089D">
              <w:rPr>
                <w:rFonts w:ascii="Arial" w:hAnsi="Arial" w:cs="Arial"/>
                <w:color w:val="auto"/>
                <w:kern w:val="2"/>
                <w:sz w:val="16"/>
                <w:szCs w:val="16"/>
                <w:lang w:val="ru-RU"/>
              </w:rPr>
              <w:t xml:space="preserve"> ш</w:t>
            </w:r>
            <w:r w:rsidRPr="0089089D">
              <w:rPr>
                <w:rFonts w:ascii="Arial" w:hAnsi="Arial" w:cs="Arial"/>
                <w:color w:val="auto"/>
                <w:kern w:val="2"/>
                <w:sz w:val="16"/>
                <w:szCs w:val="16"/>
                <w:lang w:val="ru-RU"/>
              </w:rPr>
              <w:t>тампања публикација, извештаја, материјала по КГС и других артикала</w:t>
            </w:r>
            <w:r w:rsidR="00DD3336">
              <w:rPr>
                <w:rFonts w:ascii="Arial" w:hAnsi="Arial" w:cs="Arial"/>
                <w:color w:val="auto"/>
                <w:kern w:val="2"/>
                <w:sz w:val="16"/>
                <w:szCs w:val="16"/>
                <w:lang w:val="ru-RU"/>
              </w:rPr>
              <w:t xml:space="preserve"> </w:t>
            </w:r>
            <w:r w:rsidR="00DD3336" w:rsidRPr="00DD3336">
              <w:rPr>
                <w:rFonts w:ascii="Arial" w:hAnsi="Arial" w:cs="Arial"/>
                <w:color w:val="auto"/>
                <w:kern w:val="2"/>
                <w:sz w:val="16"/>
                <w:szCs w:val="16"/>
                <w:lang w:val="ru-RU"/>
              </w:rPr>
              <w:t>(</w:t>
            </w:r>
            <w:r w:rsidR="00DD3336" w:rsidRPr="00DD3336">
              <w:rPr>
                <w:rFonts w:ascii="Arial" w:hAnsi="Arial" w:cs="Arial"/>
                <w:sz w:val="16"/>
                <w:szCs w:val="16"/>
                <w:lang w:val="sr-Cyrl-RS"/>
              </w:rPr>
              <w:t>штампање</w:t>
            </w:r>
            <w:r w:rsidR="00DD3336" w:rsidRPr="00DD3336">
              <w:rPr>
                <w:rFonts w:ascii="Arial" w:hAnsi="Arial" w:cs="Arial"/>
                <w:sz w:val="16"/>
                <w:szCs w:val="16"/>
                <w:lang w:val="sr-Latn-RS"/>
              </w:rPr>
              <w:t xml:space="preserve"> папирних кеса</w:t>
            </w:r>
            <w:r w:rsidR="00DD3336" w:rsidRPr="00DD3336">
              <w:rPr>
                <w:rFonts w:ascii="Arial" w:hAnsi="Arial" w:cs="Arial"/>
                <w:sz w:val="16"/>
                <w:szCs w:val="16"/>
                <w:lang w:val="sr-Cyrl-RS"/>
              </w:rPr>
              <w:t xml:space="preserve"> за систем ЕПС</w:t>
            </w:r>
            <w:r w:rsidR="00DD3336" w:rsidRPr="00DD3336">
              <w:rPr>
                <w:rFonts w:ascii="Arial" w:hAnsi="Arial" w:cs="Arial"/>
                <w:sz w:val="16"/>
                <w:szCs w:val="16"/>
                <w:lang w:val="sr-Latn-RS"/>
              </w:rPr>
              <w:t xml:space="preserve"> и свезака</w:t>
            </w:r>
            <w:r w:rsidR="00DD3336" w:rsidRPr="00DD3336">
              <w:rPr>
                <w:rFonts w:ascii="Arial" w:hAnsi="Arial" w:cs="Arial"/>
                <w:sz w:val="16"/>
                <w:szCs w:val="16"/>
                <w:lang w:val="sr-Cyrl-RS"/>
              </w:rPr>
              <w:t xml:space="preserve"> ЕПС са спиралом</w:t>
            </w:r>
            <w:r w:rsidR="00DD3336">
              <w:rPr>
                <w:rFonts w:ascii="Arial" w:hAnsi="Arial" w:cs="Arial"/>
                <w:sz w:val="16"/>
                <w:szCs w:val="16"/>
                <w:lang w:val="sr-Cyrl-RS"/>
              </w:rPr>
              <w:t>)</w:t>
            </w:r>
          </w:p>
        </w:tc>
        <w:tc>
          <w:tcPr>
            <w:tcW w:w="1170" w:type="dxa"/>
            <w:shd w:val="clear" w:color="auto" w:fill="auto"/>
          </w:tcPr>
          <w:p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Количина</w:t>
            </w:r>
          </w:p>
        </w:tc>
        <w:tc>
          <w:tcPr>
            <w:tcW w:w="1080" w:type="dxa"/>
            <w:shd w:val="clear" w:color="auto" w:fill="auto"/>
          </w:tcPr>
          <w:p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без ПДВ-а</w:t>
            </w:r>
          </w:p>
        </w:tc>
        <w:tc>
          <w:tcPr>
            <w:tcW w:w="1170" w:type="dxa"/>
            <w:shd w:val="clear" w:color="auto" w:fill="auto"/>
          </w:tcPr>
          <w:p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са ПДВ-ом</w:t>
            </w:r>
          </w:p>
        </w:tc>
        <w:tc>
          <w:tcPr>
            <w:tcW w:w="1643" w:type="dxa"/>
            <w:shd w:val="clear" w:color="auto" w:fill="auto"/>
          </w:tcPr>
          <w:p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 xml:space="preserve">Укупна цена  без ПДВ-а </w:t>
            </w:r>
          </w:p>
        </w:tc>
        <w:tc>
          <w:tcPr>
            <w:tcW w:w="1890" w:type="dxa"/>
            <w:shd w:val="clear" w:color="auto" w:fill="auto"/>
          </w:tcPr>
          <w:p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Укупна цена са ПДВ-ом</w:t>
            </w:r>
          </w:p>
        </w:tc>
      </w:tr>
      <w:tr w:rsidR="00FB61B1" w:rsidRPr="0089089D" w:rsidTr="00DD3336">
        <w:trPr>
          <w:trHeight w:val="291"/>
        </w:trPr>
        <w:tc>
          <w:tcPr>
            <w:tcW w:w="2515" w:type="dxa"/>
            <w:shd w:val="clear" w:color="auto" w:fill="auto"/>
          </w:tcPr>
          <w:p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lastRenderedPageBreak/>
              <w:t>1</w:t>
            </w:r>
          </w:p>
        </w:tc>
        <w:tc>
          <w:tcPr>
            <w:tcW w:w="1170" w:type="dxa"/>
            <w:shd w:val="clear" w:color="auto" w:fill="auto"/>
          </w:tcPr>
          <w:p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2</w:t>
            </w:r>
          </w:p>
        </w:tc>
        <w:tc>
          <w:tcPr>
            <w:tcW w:w="1080" w:type="dxa"/>
            <w:shd w:val="clear" w:color="auto" w:fill="auto"/>
          </w:tcPr>
          <w:p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3</w:t>
            </w:r>
          </w:p>
        </w:tc>
        <w:tc>
          <w:tcPr>
            <w:tcW w:w="1170" w:type="dxa"/>
            <w:shd w:val="clear" w:color="auto" w:fill="auto"/>
          </w:tcPr>
          <w:p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4</w:t>
            </w:r>
          </w:p>
        </w:tc>
        <w:tc>
          <w:tcPr>
            <w:tcW w:w="1643" w:type="dxa"/>
            <w:shd w:val="clear" w:color="auto" w:fill="auto"/>
          </w:tcPr>
          <w:p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5 (2</w:t>
            </w:r>
            <w:r w:rsidRPr="0089089D">
              <w:rPr>
                <w:rFonts w:ascii="Arial" w:hAnsi="Arial" w:cs="Arial"/>
                <w:color w:val="auto"/>
              </w:rPr>
              <w:t>x3</w:t>
            </w:r>
            <w:r w:rsidRPr="0089089D">
              <w:rPr>
                <w:rFonts w:ascii="Arial" w:hAnsi="Arial" w:cs="Arial"/>
                <w:color w:val="auto"/>
                <w:lang w:val="sr-Cyrl-RS"/>
              </w:rPr>
              <w:t>)</w:t>
            </w:r>
          </w:p>
        </w:tc>
        <w:tc>
          <w:tcPr>
            <w:tcW w:w="1890" w:type="dxa"/>
            <w:shd w:val="clear" w:color="auto" w:fill="auto"/>
          </w:tcPr>
          <w:p w:rsidR="00FB61B1" w:rsidRPr="0089089D" w:rsidRDefault="00FB61B1" w:rsidP="00FB61B1">
            <w:pPr>
              <w:suppressLineNumbers/>
              <w:jc w:val="center"/>
              <w:rPr>
                <w:rFonts w:ascii="Arial" w:hAnsi="Arial" w:cs="Arial"/>
                <w:i/>
                <w:iCs/>
                <w:color w:val="auto"/>
                <w:lang w:val="sr-Cyrl-CS"/>
              </w:rPr>
            </w:pPr>
            <w:r w:rsidRPr="0089089D">
              <w:rPr>
                <w:rFonts w:ascii="Arial" w:hAnsi="Arial" w:cs="Arial"/>
                <w:color w:val="auto"/>
                <w:lang w:val="sr-Cyrl-CS"/>
              </w:rPr>
              <w:t>6 (2</w:t>
            </w:r>
            <w:r w:rsidRPr="0089089D">
              <w:rPr>
                <w:rFonts w:ascii="Arial" w:hAnsi="Arial" w:cs="Arial"/>
                <w:color w:val="auto"/>
              </w:rPr>
              <w:t>x</w:t>
            </w:r>
            <w:r w:rsidRPr="0089089D">
              <w:rPr>
                <w:rFonts w:ascii="Arial" w:hAnsi="Arial" w:cs="Arial"/>
                <w:color w:val="auto"/>
                <w:lang w:val="sr-Cyrl-RS"/>
              </w:rPr>
              <w:t>4)</w:t>
            </w:r>
          </w:p>
        </w:tc>
      </w:tr>
      <w:tr w:rsidR="00DD3336" w:rsidRPr="0089089D" w:rsidTr="00DD3336">
        <w:trPr>
          <w:trHeight w:val="773"/>
        </w:trPr>
        <w:tc>
          <w:tcPr>
            <w:tcW w:w="2515" w:type="dxa"/>
            <w:shd w:val="clear" w:color="auto" w:fill="auto"/>
          </w:tcPr>
          <w:p w:rsidR="00DD3336" w:rsidRPr="0089089D" w:rsidRDefault="00DD3336" w:rsidP="00DD3336">
            <w:pPr>
              <w:suppressLineNumbers/>
              <w:jc w:val="center"/>
              <w:rPr>
                <w:rFonts w:ascii="Arial" w:hAnsi="Arial" w:cs="Arial"/>
                <w:b/>
                <w:iCs/>
                <w:color w:val="auto"/>
                <w:lang w:val="sr-Cyrl-CS"/>
              </w:rPr>
            </w:pPr>
            <w:r w:rsidRPr="000A67DD">
              <w:rPr>
                <w:rFonts w:ascii="Arial" w:hAnsi="Arial" w:cs="Arial"/>
                <w:lang w:val="sr-Cyrl-RS"/>
              </w:rPr>
              <w:t>Папирна кеса</w:t>
            </w:r>
          </w:p>
        </w:tc>
        <w:tc>
          <w:tcPr>
            <w:tcW w:w="1170" w:type="dxa"/>
            <w:shd w:val="clear" w:color="auto" w:fill="auto"/>
          </w:tcPr>
          <w:p w:rsidR="00DD3336" w:rsidRPr="0089089D" w:rsidRDefault="00DD3336" w:rsidP="00DD3336">
            <w:pPr>
              <w:suppressLineNumbers/>
              <w:jc w:val="center"/>
              <w:rPr>
                <w:rFonts w:ascii="Arial" w:hAnsi="Arial" w:cs="Arial"/>
                <w:iCs/>
                <w:color w:val="auto"/>
                <w:lang w:val="sr-Cyrl-RS"/>
              </w:rPr>
            </w:pPr>
            <w:r>
              <w:rPr>
                <w:rFonts w:ascii="Arial" w:eastAsia="Times New Roman" w:hAnsi="Arial" w:cs="Arial"/>
                <w:color w:val="auto"/>
                <w:kern w:val="0"/>
                <w:sz w:val="22"/>
                <w:szCs w:val="22"/>
                <w:lang w:val="sr-Cyrl-CS" w:eastAsia="sr-Latn-CS"/>
              </w:rPr>
              <w:t>5000</w:t>
            </w:r>
          </w:p>
        </w:tc>
        <w:tc>
          <w:tcPr>
            <w:tcW w:w="1080"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170"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643"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890" w:type="dxa"/>
            <w:shd w:val="clear" w:color="auto" w:fill="auto"/>
          </w:tcPr>
          <w:p w:rsidR="00DD3336" w:rsidRPr="0089089D" w:rsidRDefault="00DD3336" w:rsidP="00DD3336">
            <w:pPr>
              <w:suppressLineNumbers/>
              <w:snapToGrid w:val="0"/>
              <w:jc w:val="center"/>
              <w:rPr>
                <w:rFonts w:ascii="Arial" w:hAnsi="Arial" w:cs="Arial"/>
                <w:color w:val="auto"/>
              </w:rPr>
            </w:pPr>
          </w:p>
        </w:tc>
      </w:tr>
      <w:tr w:rsidR="00DD3336" w:rsidRPr="0089089D" w:rsidTr="00DD3336">
        <w:trPr>
          <w:trHeight w:val="773"/>
        </w:trPr>
        <w:tc>
          <w:tcPr>
            <w:tcW w:w="2515" w:type="dxa"/>
            <w:shd w:val="clear" w:color="auto" w:fill="auto"/>
          </w:tcPr>
          <w:p w:rsidR="00DD3336" w:rsidRPr="0089089D" w:rsidRDefault="00DD3336" w:rsidP="00DD3336">
            <w:pPr>
              <w:suppressLineNumbers/>
              <w:jc w:val="center"/>
              <w:rPr>
                <w:rFonts w:ascii="Arial" w:hAnsi="Arial" w:cs="Arial"/>
                <w:sz w:val="20"/>
                <w:szCs w:val="20"/>
                <w:lang w:val="sr-Cyrl-RS"/>
              </w:rPr>
            </w:pPr>
            <w:r w:rsidRPr="000A67DD">
              <w:rPr>
                <w:rFonts w:ascii="Arial" w:hAnsi="Arial" w:cs="Arial"/>
                <w:lang w:val="sr-Cyrl-RS"/>
              </w:rPr>
              <w:t>Папирна кеса велика</w:t>
            </w:r>
          </w:p>
        </w:tc>
        <w:tc>
          <w:tcPr>
            <w:tcW w:w="1170" w:type="dxa"/>
            <w:shd w:val="clear" w:color="auto" w:fill="auto"/>
          </w:tcPr>
          <w:p w:rsidR="00DD3336" w:rsidRPr="0089089D" w:rsidRDefault="00DD3336" w:rsidP="00DD3336">
            <w:pPr>
              <w:suppressLineNumbers/>
              <w:jc w:val="center"/>
              <w:rPr>
                <w:rFonts w:ascii="Arial" w:hAnsi="Arial" w:cs="Arial"/>
                <w:iCs/>
                <w:color w:val="auto"/>
                <w:lang w:val="sr-Cyrl-RS"/>
              </w:rPr>
            </w:pPr>
            <w:r>
              <w:rPr>
                <w:rFonts w:ascii="Arial" w:eastAsia="Times New Roman" w:hAnsi="Arial" w:cs="Arial"/>
                <w:color w:val="auto"/>
                <w:kern w:val="0"/>
                <w:sz w:val="22"/>
                <w:szCs w:val="22"/>
                <w:lang w:val="sr-Cyrl-CS" w:eastAsia="sr-Latn-CS"/>
              </w:rPr>
              <w:t>1500</w:t>
            </w:r>
          </w:p>
        </w:tc>
        <w:tc>
          <w:tcPr>
            <w:tcW w:w="1080"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170"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643"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890" w:type="dxa"/>
            <w:shd w:val="clear" w:color="auto" w:fill="auto"/>
          </w:tcPr>
          <w:p w:rsidR="00DD3336" w:rsidRPr="0089089D" w:rsidRDefault="00DD3336" w:rsidP="00DD3336">
            <w:pPr>
              <w:suppressLineNumbers/>
              <w:snapToGrid w:val="0"/>
              <w:jc w:val="center"/>
              <w:rPr>
                <w:rFonts w:ascii="Arial" w:hAnsi="Arial" w:cs="Arial"/>
                <w:color w:val="auto"/>
              </w:rPr>
            </w:pPr>
          </w:p>
        </w:tc>
      </w:tr>
      <w:tr w:rsidR="00DD3336" w:rsidRPr="0089089D" w:rsidTr="00DD3336">
        <w:trPr>
          <w:trHeight w:val="773"/>
        </w:trPr>
        <w:tc>
          <w:tcPr>
            <w:tcW w:w="2515" w:type="dxa"/>
            <w:shd w:val="clear" w:color="auto" w:fill="auto"/>
          </w:tcPr>
          <w:p w:rsidR="00DD3336" w:rsidRPr="0089089D" w:rsidRDefault="00DD3336" w:rsidP="00DD3336">
            <w:pPr>
              <w:suppressLineNumbers/>
              <w:jc w:val="center"/>
              <w:rPr>
                <w:rFonts w:ascii="Arial" w:hAnsi="Arial" w:cs="Arial"/>
                <w:sz w:val="20"/>
                <w:szCs w:val="20"/>
                <w:lang w:val="sr-Cyrl-RS"/>
              </w:rPr>
            </w:pPr>
            <w:r w:rsidRPr="000A67DD">
              <w:rPr>
                <w:rFonts w:ascii="Arial" w:hAnsi="Arial" w:cs="Arial"/>
                <w:noProof/>
                <w:color w:val="auto"/>
                <w:lang w:val="sr-Cyrl-RS" w:eastAsia="en-US"/>
              </w:rPr>
              <w:t xml:space="preserve">Свеска ЕПС са спиралом  </w:t>
            </w:r>
          </w:p>
        </w:tc>
        <w:tc>
          <w:tcPr>
            <w:tcW w:w="1170" w:type="dxa"/>
            <w:shd w:val="clear" w:color="auto" w:fill="auto"/>
          </w:tcPr>
          <w:p w:rsidR="00DD3336" w:rsidRPr="0089089D" w:rsidRDefault="00DD3336" w:rsidP="00DD3336">
            <w:pPr>
              <w:suppressLineNumbers/>
              <w:jc w:val="center"/>
              <w:rPr>
                <w:rFonts w:ascii="Arial" w:hAnsi="Arial" w:cs="Arial"/>
                <w:iCs/>
                <w:color w:val="auto"/>
                <w:lang w:val="sr-Cyrl-RS"/>
              </w:rPr>
            </w:pPr>
            <w:r w:rsidRPr="000A67DD">
              <w:rPr>
                <w:rFonts w:ascii="Arial" w:eastAsia="Times New Roman" w:hAnsi="Arial" w:cs="Arial"/>
                <w:color w:val="auto"/>
                <w:kern w:val="0"/>
                <w:sz w:val="22"/>
                <w:szCs w:val="22"/>
                <w:lang w:val="sr-Cyrl-CS" w:eastAsia="sr-Latn-CS"/>
              </w:rPr>
              <w:t>2000</w:t>
            </w:r>
          </w:p>
        </w:tc>
        <w:tc>
          <w:tcPr>
            <w:tcW w:w="1080"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170"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643" w:type="dxa"/>
            <w:shd w:val="clear" w:color="auto" w:fill="auto"/>
          </w:tcPr>
          <w:p w:rsidR="00DD3336" w:rsidRPr="0089089D" w:rsidRDefault="00DD3336" w:rsidP="00DD3336">
            <w:pPr>
              <w:suppressLineNumbers/>
              <w:snapToGrid w:val="0"/>
              <w:jc w:val="center"/>
              <w:rPr>
                <w:rFonts w:ascii="Arial" w:hAnsi="Arial" w:cs="Arial"/>
                <w:color w:val="auto"/>
              </w:rPr>
            </w:pPr>
          </w:p>
        </w:tc>
        <w:tc>
          <w:tcPr>
            <w:tcW w:w="1890" w:type="dxa"/>
            <w:shd w:val="clear" w:color="auto" w:fill="auto"/>
          </w:tcPr>
          <w:p w:rsidR="00DD3336" w:rsidRPr="0089089D" w:rsidRDefault="00DD3336" w:rsidP="00DD3336">
            <w:pPr>
              <w:suppressLineNumbers/>
              <w:snapToGrid w:val="0"/>
              <w:jc w:val="center"/>
              <w:rPr>
                <w:rFonts w:ascii="Arial" w:hAnsi="Arial" w:cs="Arial"/>
                <w:color w:val="auto"/>
              </w:rPr>
            </w:pPr>
          </w:p>
        </w:tc>
      </w:tr>
      <w:tr w:rsidR="00FB61B1" w:rsidRPr="0089089D" w:rsidTr="00DD3336">
        <w:tc>
          <w:tcPr>
            <w:tcW w:w="5935" w:type="dxa"/>
            <w:gridSpan w:val="4"/>
            <w:shd w:val="clear" w:color="auto" w:fill="auto"/>
          </w:tcPr>
          <w:p w:rsidR="00FB61B1" w:rsidRPr="0089089D" w:rsidRDefault="00FB61B1" w:rsidP="00FB61B1">
            <w:pPr>
              <w:suppressLineNumbers/>
              <w:snapToGrid w:val="0"/>
              <w:rPr>
                <w:rFonts w:ascii="Arial" w:hAnsi="Arial" w:cs="Arial"/>
                <w:b/>
                <w:i/>
                <w:color w:val="auto"/>
                <w:lang w:val="sr-Cyrl-RS"/>
              </w:rPr>
            </w:pPr>
            <w:r w:rsidRPr="0089089D">
              <w:rPr>
                <w:rFonts w:ascii="Arial" w:hAnsi="Arial" w:cs="Arial"/>
                <w:b/>
                <w:i/>
                <w:color w:val="auto"/>
                <w:lang w:val="sr-Cyrl-RS"/>
              </w:rPr>
              <w:t>УКУПНО:</w:t>
            </w:r>
          </w:p>
          <w:p w:rsidR="006A1985" w:rsidRPr="0089089D" w:rsidRDefault="006A1985" w:rsidP="00FB61B1">
            <w:pPr>
              <w:suppressLineNumbers/>
              <w:snapToGrid w:val="0"/>
              <w:rPr>
                <w:rFonts w:ascii="Arial" w:hAnsi="Arial" w:cs="Arial"/>
                <w:b/>
                <w:i/>
                <w:color w:val="auto"/>
                <w:lang w:val="sr-Cyrl-RS"/>
              </w:rPr>
            </w:pPr>
          </w:p>
        </w:tc>
        <w:tc>
          <w:tcPr>
            <w:tcW w:w="1643" w:type="dxa"/>
            <w:shd w:val="clear" w:color="auto" w:fill="C6D9F1"/>
          </w:tcPr>
          <w:p w:rsidR="00FB61B1" w:rsidRPr="0089089D" w:rsidRDefault="00FB61B1" w:rsidP="00FB61B1">
            <w:pPr>
              <w:suppressLineNumbers/>
              <w:snapToGrid w:val="0"/>
              <w:rPr>
                <w:rFonts w:ascii="Arial" w:hAnsi="Arial" w:cs="Arial"/>
                <w:color w:val="auto"/>
              </w:rPr>
            </w:pPr>
          </w:p>
        </w:tc>
        <w:tc>
          <w:tcPr>
            <w:tcW w:w="1890" w:type="dxa"/>
            <w:shd w:val="clear" w:color="auto" w:fill="C6D9F1"/>
          </w:tcPr>
          <w:p w:rsidR="00FB61B1" w:rsidRPr="0089089D" w:rsidRDefault="00FB61B1" w:rsidP="00FB61B1">
            <w:pPr>
              <w:suppressLineNumbers/>
              <w:snapToGrid w:val="0"/>
              <w:rPr>
                <w:rFonts w:ascii="Arial" w:hAnsi="Arial" w:cs="Arial"/>
                <w:color w:val="auto"/>
              </w:rPr>
            </w:pPr>
          </w:p>
        </w:tc>
      </w:tr>
    </w:tbl>
    <w:p w:rsidR="00FB61B1" w:rsidRPr="0089089D"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rsidR="00450F51" w:rsidRPr="00525702" w:rsidRDefault="00450F51" w:rsidP="00450F5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Цена</w:t>
      </w:r>
      <w:r w:rsidRPr="00525702">
        <w:rPr>
          <w:rFonts w:ascii="Arial" w:eastAsia="Times New Roman" w:hAnsi="Arial" w:cs="Arial"/>
          <w:color w:val="auto"/>
          <w:kern w:val="0"/>
          <w:lang w:val="sr-Cyrl-CS" w:eastAsia="sr-Latn-CS"/>
        </w:rPr>
        <w:t xml:space="preserve"> из става 1. овог члана увећава се за припадајући порез на додату вредност у складу са релевантном законском регулативом.</w:t>
      </w:r>
    </w:p>
    <w:p w:rsidR="00FB61B1" w:rsidRPr="00FB61B1" w:rsidRDefault="00FB61B1" w:rsidP="00FB61B1">
      <w:pPr>
        <w:suppressAutoHyphens w:val="0"/>
        <w:spacing w:line="240" w:lineRule="auto"/>
        <w:rPr>
          <w:rFonts w:ascii="Arial" w:eastAsia="Times New Roman" w:hAnsi="Arial" w:cs="Arial"/>
          <w:color w:val="auto"/>
          <w:kern w:val="0"/>
          <w:lang w:val="sr-Latn-RS" w:eastAsia="sr-Latn-CS"/>
        </w:rPr>
      </w:pPr>
    </w:p>
    <w:p w:rsidR="00FB61B1" w:rsidRPr="00FB61B1" w:rsidRDefault="00FB61B1" w:rsidP="00FB61B1">
      <w:pPr>
        <w:suppressAutoHyphens w:val="0"/>
        <w:spacing w:line="240" w:lineRule="auto"/>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Цена је фиксна и не може се мењати</w:t>
      </w:r>
      <w:r w:rsidR="00CD65E2">
        <w:rPr>
          <w:rFonts w:ascii="Arial" w:eastAsia="Times New Roman" w:hAnsi="Arial" w:cs="Arial"/>
          <w:color w:val="auto"/>
          <w:kern w:val="0"/>
          <w:lang w:val="sr-Cyrl-CS" w:eastAsia="sr-Latn-CS"/>
        </w:rPr>
        <w:t xml:space="preserve"> у току</w:t>
      </w:r>
      <w:r w:rsidR="00CC6D75">
        <w:rPr>
          <w:rFonts w:ascii="Arial" w:eastAsia="Times New Roman" w:hAnsi="Arial" w:cs="Arial"/>
          <w:color w:val="auto"/>
          <w:kern w:val="0"/>
          <w:lang w:val="sr-Cyrl-CS" w:eastAsia="sr-Latn-CS"/>
        </w:rPr>
        <w:t xml:space="preserve"> важења овог Уговора</w:t>
      </w:r>
      <w:r w:rsidRPr="00FB61B1">
        <w:rPr>
          <w:rFonts w:ascii="Arial" w:eastAsia="Times New Roman" w:hAnsi="Arial" w:cs="Arial"/>
          <w:color w:val="auto"/>
          <w:kern w:val="0"/>
          <w:lang w:val="sr-Cyrl-CS" w:eastAsia="sr-Latn-CS"/>
        </w:rPr>
        <w:t>.</w:t>
      </w:r>
    </w:p>
    <w:p w:rsidR="00D42525" w:rsidRDefault="00D42525" w:rsidP="00FB61B1">
      <w:pPr>
        <w:suppressAutoHyphens w:val="0"/>
        <w:spacing w:line="240" w:lineRule="auto"/>
        <w:rPr>
          <w:rFonts w:ascii="Arial" w:eastAsia="Times New Roman" w:hAnsi="Arial" w:cs="Arial"/>
          <w:b/>
          <w:color w:val="auto"/>
          <w:kern w:val="0"/>
          <w:lang w:val="sr-Cyrl-CS" w:eastAsia="sr-Latn-CS"/>
        </w:rPr>
      </w:pPr>
    </w:p>
    <w:p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sr-Cyrl-CS" w:eastAsia="sr-Latn-CS"/>
        </w:rPr>
        <w:t>Начин, динамика и услови плаћања уговорене цене</w:t>
      </w:r>
    </w:p>
    <w:p w:rsidR="00FB61B1" w:rsidRPr="00FB61B1" w:rsidRDefault="00FB61B1" w:rsidP="00FB61B1">
      <w:pPr>
        <w:suppressAutoHyphens w:val="0"/>
        <w:spacing w:line="240" w:lineRule="auto"/>
        <w:ind w:right="-180"/>
        <w:jc w:val="center"/>
        <w:rPr>
          <w:rFonts w:ascii="Arial" w:eastAsia="Times New Roman" w:hAnsi="Arial" w:cs="Arial"/>
          <w:color w:val="auto"/>
          <w:kern w:val="0"/>
          <w:lang w:val="sr-Cyrl-CS" w:eastAsia="sr-Latn-CS"/>
        </w:rPr>
      </w:pPr>
    </w:p>
    <w:p w:rsidR="000608D8" w:rsidRPr="00946E14" w:rsidRDefault="002450B4" w:rsidP="000608D8">
      <w:pPr>
        <w:suppressAutoHyphens w:val="0"/>
        <w:spacing w:line="240" w:lineRule="auto"/>
        <w:ind w:right="-180"/>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5. </w:t>
      </w:r>
      <w:r>
        <w:rPr>
          <w:rFonts w:ascii="Arial" w:eastAsia="Times New Roman" w:hAnsi="Arial" w:cs="Arial"/>
          <w:b/>
          <w:color w:val="auto"/>
          <w:kern w:val="0"/>
          <w:lang w:val="sr-Cyrl-CS" w:eastAsia="sr-Latn-CS"/>
        </w:rPr>
        <w:t xml:space="preserve"> </w:t>
      </w:r>
    </w:p>
    <w:p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rsidR="000608D8" w:rsidRPr="007267C4" w:rsidRDefault="00D44EC5" w:rsidP="000608D8">
      <w:pPr>
        <w:jc w:val="both"/>
        <w:rPr>
          <w:rFonts w:ascii="Arial" w:hAnsi="Arial" w:cs="Arial"/>
          <w:iCs/>
          <w:color w:val="auto"/>
          <w:kern w:val="2"/>
        </w:rPr>
      </w:pPr>
      <w:r w:rsidRPr="007267C4">
        <w:rPr>
          <w:rFonts w:ascii="Arial" w:hAnsi="Arial" w:cs="Arial"/>
          <w:color w:val="auto"/>
          <w:kern w:val="2"/>
          <w:lang w:val="sr-Cyrl-RS"/>
        </w:rPr>
        <w:t xml:space="preserve">Корисник </w:t>
      </w:r>
      <w:r w:rsidR="0083335F" w:rsidRPr="007267C4">
        <w:rPr>
          <w:rFonts w:ascii="Arial" w:hAnsi="Arial" w:cs="Arial"/>
          <w:color w:val="auto"/>
          <w:kern w:val="2"/>
          <w:lang w:val="sr-Cyrl-RS"/>
        </w:rPr>
        <w:t>услуг</w:t>
      </w:r>
      <w:r w:rsidR="0083335F">
        <w:rPr>
          <w:rFonts w:ascii="Arial" w:hAnsi="Arial" w:cs="Arial"/>
          <w:color w:val="auto"/>
          <w:kern w:val="2"/>
          <w:lang w:val="sr-Cyrl-RS"/>
        </w:rPr>
        <w:t>е</w:t>
      </w:r>
      <w:r w:rsidR="0083335F" w:rsidRPr="007267C4">
        <w:rPr>
          <w:rFonts w:ascii="Arial" w:hAnsi="Arial" w:cs="Arial"/>
          <w:color w:val="auto"/>
          <w:kern w:val="2"/>
          <w:lang w:val="sr-Cyrl-RS"/>
        </w:rPr>
        <w:t xml:space="preserve">  </w:t>
      </w:r>
      <w:r w:rsidR="000608D8" w:rsidRPr="007267C4">
        <w:rPr>
          <w:rFonts w:ascii="Arial" w:hAnsi="Arial" w:cs="Arial"/>
          <w:color w:val="auto"/>
          <w:kern w:val="2"/>
          <w:lang w:val="sr-Cyrl-RS"/>
        </w:rPr>
        <w:t xml:space="preserve">се обавезује да изврши плаћање уговорене </w:t>
      </w:r>
      <w:r w:rsidR="0083335F">
        <w:rPr>
          <w:rFonts w:ascii="Arial" w:hAnsi="Arial" w:cs="Arial"/>
          <w:color w:val="auto"/>
          <w:kern w:val="2"/>
          <w:lang w:val="sr-Cyrl-RS"/>
        </w:rPr>
        <w:t>цене</w:t>
      </w:r>
      <w:r w:rsidR="0083335F" w:rsidRPr="007267C4">
        <w:rPr>
          <w:rFonts w:ascii="Arial" w:hAnsi="Arial" w:cs="Arial"/>
          <w:color w:val="auto"/>
          <w:kern w:val="2"/>
          <w:lang w:val="sr-Cyrl-RS"/>
        </w:rPr>
        <w:t xml:space="preserve"> </w:t>
      </w:r>
      <w:r w:rsidR="000608D8" w:rsidRPr="007267C4">
        <w:rPr>
          <w:rFonts w:ascii="Arial" w:hAnsi="Arial" w:cs="Arial"/>
          <w:color w:val="auto"/>
          <w:kern w:val="2"/>
          <w:lang w:val="sr-Cyrl-RS"/>
        </w:rPr>
        <w:t xml:space="preserve">из члана </w:t>
      </w:r>
      <w:r w:rsidR="007267C4" w:rsidRPr="00C00FD8">
        <w:rPr>
          <w:rFonts w:ascii="Arial" w:hAnsi="Arial" w:cs="Arial"/>
          <w:color w:val="auto"/>
          <w:kern w:val="2"/>
          <w:lang w:val="sr-Cyrl-RS"/>
        </w:rPr>
        <w:t>4</w:t>
      </w:r>
      <w:r w:rsidR="000608D8" w:rsidRPr="00C00FD8">
        <w:rPr>
          <w:rFonts w:ascii="Arial" w:hAnsi="Arial" w:cs="Arial"/>
          <w:color w:val="auto"/>
          <w:kern w:val="2"/>
          <w:lang w:val="sr-Cyrl-RS"/>
        </w:rPr>
        <w:t xml:space="preserve">. </w:t>
      </w:r>
      <w:r w:rsidR="000608D8" w:rsidRPr="007267C4">
        <w:rPr>
          <w:rFonts w:ascii="Arial" w:hAnsi="Arial" w:cs="Arial"/>
          <w:color w:val="auto"/>
          <w:kern w:val="2"/>
          <w:lang w:val="sr-Cyrl-RS"/>
        </w:rPr>
        <w:t xml:space="preserve">овог уговора у року </w:t>
      </w:r>
      <w:r w:rsidR="00FC67CB" w:rsidRPr="007267C4">
        <w:rPr>
          <w:rFonts w:ascii="Arial" w:hAnsi="Arial" w:cs="Arial"/>
          <w:color w:val="auto"/>
          <w:kern w:val="2"/>
          <w:lang w:val="sr-Latn-RS"/>
        </w:rPr>
        <w:t>до</w:t>
      </w:r>
      <w:r w:rsidR="000608D8" w:rsidRPr="007267C4">
        <w:rPr>
          <w:rFonts w:ascii="Arial" w:hAnsi="Arial" w:cs="Arial"/>
          <w:color w:val="auto"/>
          <w:kern w:val="2"/>
          <w:lang w:val="sr-Cyrl-RS"/>
        </w:rPr>
        <w:t xml:space="preserve"> </w:t>
      </w:r>
      <w:r w:rsidR="004C32EF" w:rsidRPr="007267C4">
        <w:rPr>
          <w:rFonts w:ascii="Arial" w:hAnsi="Arial" w:cs="Arial"/>
          <w:color w:val="auto"/>
          <w:kern w:val="2"/>
          <w:lang w:val="sr-Cyrl-RS"/>
        </w:rPr>
        <w:t>45</w:t>
      </w:r>
      <w:r w:rsidR="000608D8" w:rsidRPr="007267C4">
        <w:rPr>
          <w:rFonts w:ascii="Arial" w:hAnsi="Arial" w:cs="Arial"/>
          <w:color w:val="auto"/>
          <w:kern w:val="2"/>
          <w:lang w:val="sr-Cyrl-RS"/>
        </w:rPr>
        <w:t xml:space="preserve"> дана од дана пријема исправног рачуна испостављеног на основу Записника о квантитативном и квалитативном пријему одштампаних артикала.</w:t>
      </w:r>
    </w:p>
    <w:p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rsidR="000608D8" w:rsidRDefault="000608D8" w:rsidP="000608D8">
      <w:pPr>
        <w:suppressAutoHyphens w:val="0"/>
        <w:spacing w:line="240" w:lineRule="auto"/>
        <w:ind w:right="-180"/>
        <w:rPr>
          <w:rFonts w:ascii="Arial" w:eastAsia="Times New Roman" w:hAnsi="Arial" w:cs="Arial"/>
          <w:color w:val="auto"/>
          <w:kern w:val="0"/>
          <w:lang w:val="sr-Cyrl-CS" w:eastAsia="sr-Latn-CS"/>
        </w:rPr>
      </w:pPr>
      <w:r w:rsidRPr="007267C4">
        <w:rPr>
          <w:rFonts w:ascii="Arial" w:eastAsia="Times New Roman" w:hAnsi="Arial" w:cs="Arial"/>
          <w:color w:val="auto"/>
          <w:kern w:val="0"/>
          <w:lang w:val="sr-Cyrl-CS" w:eastAsia="sr-Latn-CS"/>
        </w:rPr>
        <w:t xml:space="preserve">Плаћање се врши на </w:t>
      </w:r>
      <w:r w:rsidR="00994160" w:rsidRPr="007267C4">
        <w:rPr>
          <w:rFonts w:ascii="Arial" w:eastAsia="Times New Roman" w:hAnsi="Arial" w:cs="Arial"/>
          <w:color w:val="auto"/>
          <w:kern w:val="0"/>
          <w:lang w:val="sr-Cyrl-CS" w:eastAsia="sr-Latn-CS"/>
        </w:rPr>
        <w:t xml:space="preserve"> текући</w:t>
      </w:r>
      <w:r w:rsidRPr="007267C4">
        <w:rPr>
          <w:rFonts w:ascii="Arial" w:eastAsia="Times New Roman" w:hAnsi="Arial" w:cs="Arial"/>
          <w:color w:val="auto"/>
          <w:kern w:val="0"/>
          <w:lang w:val="sr-Cyrl-CS" w:eastAsia="sr-Latn-CS"/>
        </w:rPr>
        <w:t xml:space="preserve"> рачун </w:t>
      </w:r>
      <w:r w:rsidR="00664A5A" w:rsidRPr="007267C4">
        <w:rPr>
          <w:rFonts w:ascii="Arial" w:eastAsia="Times New Roman" w:hAnsi="Arial" w:cs="Arial"/>
          <w:color w:val="auto"/>
          <w:kern w:val="0"/>
          <w:lang w:val="sr-Cyrl-CS" w:eastAsia="sr-Latn-CS"/>
        </w:rPr>
        <w:t xml:space="preserve">Пружаоца услуге </w:t>
      </w:r>
      <w:r w:rsidRPr="007267C4">
        <w:rPr>
          <w:rFonts w:ascii="Arial" w:eastAsia="Times New Roman" w:hAnsi="Arial" w:cs="Arial"/>
          <w:color w:val="auto"/>
          <w:kern w:val="0"/>
          <w:lang w:val="sr-Cyrl-CS" w:eastAsia="sr-Latn-CS"/>
        </w:rPr>
        <w:t xml:space="preserve">  број ___________________ код </w:t>
      </w:r>
      <w:r w:rsidRPr="007267C4">
        <w:rPr>
          <w:rFonts w:ascii="Arial" w:eastAsia="Times New Roman" w:hAnsi="Arial" w:cs="Arial"/>
          <w:color w:val="auto"/>
          <w:kern w:val="0"/>
          <w:lang w:val="ru-RU" w:eastAsia="sr-Latn-CS"/>
        </w:rPr>
        <w:t>________________</w:t>
      </w:r>
      <w:r w:rsidR="00C00FD8">
        <w:rPr>
          <w:rFonts w:ascii="Arial" w:eastAsia="Times New Roman" w:hAnsi="Arial" w:cs="Arial"/>
          <w:color w:val="auto"/>
          <w:kern w:val="0"/>
          <w:lang w:val="sr-Latn-RS" w:eastAsia="sr-Latn-CS"/>
        </w:rPr>
        <w:t>____</w:t>
      </w:r>
      <w:r w:rsidRPr="007267C4">
        <w:rPr>
          <w:rFonts w:ascii="Arial" w:eastAsia="Times New Roman" w:hAnsi="Arial" w:cs="Arial"/>
          <w:color w:val="auto"/>
          <w:kern w:val="0"/>
          <w:lang w:val="sr-Cyrl-CS" w:eastAsia="sr-Latn-CS"/>
        </w:rPr>
        <w:t xml:space="preserve"> банке.</w:t>
      </w:r>
    </w:p>
    <w:p w:rsidR="00D42525" w:rsidRPr="007267C4" w:rsidRDefault="00D42525" w:rsidP="000608D8">
      <w:pPr>
        <w:suppressAutoHyphens w:val="0"/>
        <w:spacing w:line="240" w:lineRule="auto"/>
        <w:ind w:right="-180"/>
        <w:rPr>
          <w:rFonts w:ascii="Arial" w:eastAsia="Times New Roman" w:hAnsi="Arial" w:cs="Arial"/>
          <w:color w:val="auto"/>
          <w:kern w:val="0"/>
          <w:lang w:val="sr-Cyrl-CS" w:eastAsia="sr-Latn-CS"/>
        </w:rPr>
      </w:pPr>
    </w:p>
    <w:p w:rsidR="000608D8" w:rsidRPr="007267C4" w:rsidRDefault="000608D8" w:rsidP="00850A5A">
      <w:pPr>
        <w:suppressAutoHyphens w:val="0"/>
        <w:spacing w:line="240" w:lineRule="auto"/>
        <w:ind w:right="-180"/>
        <w:rPr>
          <w:rFonts w:ascii="Arial" w:eastAsia="Times New Roman" w:hAnsi="Arial" w:cs="Arial"/>
          <w:color w:val="auto"/>
          <w:kern w:val="0"/>
          <w:lang w:val="sr-Cyrl-CS" w:eastAsia="sr-Latn-CS"/>
        </w:rPr>
      </w:pPr>
    </w:p>
    <w:p w:rsidR="000608D8" w:rsidRPr="000608D8" w:rsidRDefault="000608D8" w:rsidP="000608D8">
      <w:pPr>
        <w:suppressAutoHyphens w:val="0"/>
        <w:spacing w:line="240" w:lineRule="auto"/>
        <w:rPr>
          <w:rFonts w:ascii="Arial" w:eastAsia="Times New Roman" w:hAnsi="Arial" w:cs="Arial"/>
          <w:b/>
          <w:color w:val="auto"/>
          <w:kern w:val="0"/>
          <w:lang w:val="ru-RU" w:eastAsia="sr-Latn-CS"/>
        </w:rPr>
      </w:pPr>
      <w:r w:rsidRPr="000608D8">
        <w:rPr>
          <w:rFonts w:ascii="Arial" w:eastAsia="Times New Roman" w:hAnsi="Arial" w:cs="Arial"/>
          <w:b/>
          <w:color w:val="auto"/>
          <w:kern w:val="0"/>
          <w:lang w:val="sr-Cyrl-CS" w:eastAsia="sr-Latn-CS"/>
        </w:rPr>
        <w:t xml:space="preserve">Рок извршења уговорене услуге </w:t>
      </w:r>
    </w:p>
    <w:p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6. </w:t>
      </w:r>
    </w:p>
    <w:p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p>
    <w:p w:rsidR="000608D8" w:rsidRPr="000608D8" w:rsidRDefault="00883D03" w:rsidP="000608D8">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bCs/>
          <w:color w:val="auto"/>
          <w:kern w:val="0"/>
          <w:lang w:val="sr-Cyrl-CS" w:eastAsia="sr-Latn-CS"/>
        </w:rPr>
        <w:t xml:space="preserve">Пружалац услуге </w:t>
      </w:r>
      <w:r w:rsidR="000608D8" w:rsidRPr="000608D8">
        <w:rPr>
          <w:rFonts w:ascii="Arial" w:eastAsia="Times New Roman" w:hAnsi="Arial" w:cs="Arial"/>
          <w:bCs/>
          <w:color w:val="auto"/>
          <w:kern w:val="0"/>
          <w:lang w:val="sr-Cyrl-CS" w:eastAsia="sr-Latn-CS"/>
        </w:rPr>
        <w:t xml:space="preserve"> се </w:t>
      </w:r>
      <w:r w:rsidR="000608D8" w:rsidRPr="000608D8">
        <w:rPr>
          <w:rFonts w:ascii="Arial" w:eastAsia="Times New Roman" w:hAnsi="Arial" w:cs="Arial"/>
          <w:bCs/>
          <w:color w:val="auto"/>
          <w:kern w:val="0"/>
          <w:lang w:val="sr-Latn-CS" w:eastAsia="sr-Latn-CS"/>
        </w:rPr>
        <w:t>обавез</w:t>
      </w:r>
      <w:r w:rsidR="000608D8" w:rsidRPr="000608D8">
        <w:rPr>
          <w:rFonts w:ascii="Arial" w:eastAsia="Times New Roman" w:hAnsi="Arial" w:cs="Arial"/>
          <w:bCs/>
          <w:color w:val="auto"/>
          <w:kern w:val="0"/>
          <w:lang w:val="sr-Cyrl-CS" w:eastAsia="sr-Latn-CS"/>
        </w:rPr>
        <w:t>ује</w:t>
      </w:r>
      <w:r w:rsidR="000608D8" w:rsidRPr="000608D8">
        <w:rPr>
          <w:rFonts w:ascii="Arial" w:eastAsia="Times New Roman" w:hAnsi="Arial" w:cs="Arial"/>
          <w:bCs/>
          <w:color w:val="auto"/>
          <w:kern w:val="0"/>
          <w:lang w:val="sr-Latn-CS" w:eastAsia="sr-Latn-CS"/>
        </w:rPr>
        <w:t xml:space="preserve"> да </w:t>
      </w:r>
      <w:r w:rsidR="00374B4D">
        <w:rPr>
          <w:rFonts w:ascii="Arial" w:eastAsia="Times New Roman" w:hAnsi="Arial" w:cs="Arial"/>
          <w:bCs/>
          <w:color w:val="auto"/>
          <w:kern w:val="0"/>
          <w:lang w:val="sr-Cyrl-CS" w:eastAsia="sr-Latn-CS"/>
        </w:rPr>
        <w:t xml:space="preserve">изврши уговорене </w:t>
      </w:r>
      <w:r w:rsidR="000608D8" w:rsidRPr="000608D8">
        <w:rPr>
          <w:rFonts w:ascii="Arial" w:eastAsia="Times New Roman" w:hAnsi="Arial" w:cs="Arial"/>
          <w:bCs/>
          <w:color w:val="auto"/>
          <w:kern w:val="0"/>
          <w:lang w:val="sr-Cyrl-CS" w:eastAsia="sr-Latn-CS"/>
        </w:rPr>
        <w:t xml:space="preserve">услуге и штампане артикле из чл. 2. овог уговора у укупној </w:t>
      </w:r>
      <w:r w:rsidR="00374B4D">
        <w:rPr>
          <w:rFonts w:ascii="Arial" w:eastAsia="Times New Roman" w:hAnsi="Arial" w:cs="Arial"/>
          <w:bCs/>
          <w:color w:val="auto"/>
          <w:kern w:val="0"/>
          <w:lang w:val="sr-Cyrl-CS" w:eastAsia="sr-Latn-CS"/>
        </w:rPr>
        <w:t xml:space="preserve">уговореној </w:t>
      </w:r>
      <w:r w:rsidR="000608D8" w:rsidRPr="000608D8">
        <w:rPr>
          <w:rFonts w:ascii="Arial" w:eastAsia="Times New Roman" w:hAnsi="Arial" w:cs="Arial"/>
          <w:bCs/>
          <w:color w:val="auto"/>
          <w:kern w:val="0"/>
          <w:lang w:val="sr-Cyrl-CS" w:eastAsia="sr-Latn-CS"/>
        </w:rPr>
        <w:t>количини</w:t>
      </w:r>
      <w:r w:rsidR="00374B4D">
        <w:rPr>
          <w:rFonts w:ascii="Arial" w:eastAsia="Times New Roman" w:hAnsi="Arial" w:cs="Arial"/>
          <w:bCs/>
          <w:color w:val="auto"/>
          <w:kern w:val="0"/>
          <w:lang w:val="sr-Cyrl-CS" w:eastAsia="sr-Latn-CS"/>
        </w:rPr>
        <w:t xml:space="preserve"> и квалитету</w:t>
      </w:r>
      <w:r w:rsidR="000608D8" w:rsidRPr="000608D8">
        <w:rPr>
          <w:rFonts w:ascii="Arial" w:eastAsia="Times New Roman" w:hAnsi="Arial" w:cs="Arial"/>
          <w:bCs/>
          <w:color w:val="auto"/>
          <w:kern w:val="0"/>
          <w:lang w:val="sr-Cyrl-CS" w:eastAsia="sr-Latn-CS"/>
        </w:rPr>
        <w:t xml:space="preserve"> испоручи </w:t>
      </w:r>
      <w:r>
        <w:rPr>
          <w:rFonts w:ascii="Arial" w:eastAsia="Times New Roman" w:hAnsi="Arial" w:cs="Arial"/>
          <w:bCs/>
          <w:color w:val="auto"/>
          <w:kern w:val="0"/>
          <w:lang w:val="sr-Cyrl-CS" w:eastAsia="sr-Latn-CS"/>
        </w:rPr>
        <w:t xml:space="preserve">Кориснику услуге </w:t>
      </w:r>
      <w:r w:rsidR="000608D8" w:rsidRPr="000608D8">
        <w:rPr>
          <w:rFonts w:ascii="Arial" w:eastAsia="Times New Roman" w:hAnsi="Arial" w:cs="Arial"/>
          <w:bCs/>
          <w:color w:val="auto"/>
          <w:kern w:val="0"/>
          <w:lang w:val="sr-Cyrl-CS" w:eastAsia="sr-Latn-CS"/>
        </w:rPr>
        <w:t xml:space="preserve">у року од </w:t>
      </w:r>
      <w:r w:rsidR="007267C4">
        <w:rPr>
          <w:rFonts w:ascii="Arial" w:eastAsia="Times New Roman" w:hAnsi="Arial" w:cs="Arial"/>
          <w:bCs/>
          <w:color w:val="auto"/>
          <w:kern w:val="0"/>
          <w:lang w:val="sr-Cyrl-RS" w:eastAsia="sr-Latn-CS"/>
        </w:rPr>
        <w:t>…….</w:t>
      </w:r>
      <w:r w:rsidR="00C1200C">
        <w:rPr>
          <w:rFonts w:ascii="Arial" w:eastAsia="Times New Roman" w:hAnsi="Arial" w:cs="Arial"/>
          <w:bCs/>
          <w:color w:val="auto"/>
          <w:kern w:val="0"/>
          <w:lang w:eastAsia="sr-Latn-CS"/>
        </w:rPr>
        <w:t xml:space="preserve"> </w:t>
      </w:r>
      <w:r w:rsidR="008C71B1">
        <w:rPr>
          <w:rFonts w:ascii="Arial" w:eastAsia="Times New Roman" w:hAnsi="Arial" w:cs="Arial"/>
          <w:bCs/>
          <w:color w:val="auto"/>
          <w:kern w:val="0"/>
          <w:lang w:val="sr-Cyrl-RS" w:eastAsia="sr-Latn-CS"/>
        </w:rPr>
        <w:t xml:space="preserve">(словима: </w:t>
      </w:r>
      <w:r w:rsidR="007267C4">
        <w:rPr>
          <w:rFonts w:ascii="Arial" w:eastAsia="Times New Roman" w:hAnsi="Arial" w:cs="Arial"/>
          <w:bCs/>
          <w:color w:val="auto"/>
          <w:kern w:val="0"/>
          <w:lang w:val="sr-Cyrl-RS" w:eastAsia="sr-Latn-CS"/>
        </w:rPr>
        <w:t>…</w:t>
      </w:r>
      <w:r w:rsidR="00790CDB">
        <w:rPr>
          <w:rFonts w:ascii="Arial" w:eastAsia="Times New Roman" w:hAnsi="Arial" w:cs="Arial"/>
          <w:bCs/>
          <w:color w:val="auto"/>
          <w:kern w:val="0"/>
          <w:lang w:val="sr-Cyrl-RS" w:eastAsia="sr-Latn-CS"/>
        </w:rPr>
        <w:t>..</w:t>
      </w:r>
      <w:r w:rsidR="007267C4">
        <w:rPr>
          <w:rFonts w:ascii="Arial" w:eastAsia="Times New Roman" w:hAnsi="Arial" w:cs="Arial"/>
          <w:bCs/>
          <w:color w:val="auto"/>
          <w:kern w:val="0"/>
          <w:lang w:val="sr-Cyrl-RS" w:eastAsia="sr-Latn-CS"/>
        </w:rPr>
        <w:t>…….</w:t>
      </w:r>
      <w:r w:rsidR="008C71B1">
        <w:rPr>
          <w:rFonts w:ascii="Arial" w:eastAsia="Times New Roman" w:hAnsi="Arial" w:cs="Arial"/>
          <w:bCs/>
          <w:color w:val="auto"/>
          <w:kern w:val="0"/>
          <w:lang w:val="sr-Cyrl-RS" w:eastAsia="sr-Latn-CS"/>
        </w:rPr>
        <w:t xml:space="preserve">) </w:t>
      </w:r>
      <w:r w:rsidR="000608D8" w:rsidRPr="000608D8">
        <w:rPr>
          <w:rFonts w:ascii="Arial" w:eastAsia="Times New Roman" w:hAnsi="Arial" w:cs="Arial"/>
          <w:bCs/>
          <w:color w:val="auto"/>
          <w:kern w:val="0"/>
          <w:lang w:val="sr-Cyrl-CS" w:eastAsia="sr-Latn-CS"/>
        </w:rPr>
        <w:t xml:space="preserve">дана од </w:t>
      </w:r>
      <w:r w:rsidR="00C1200C">
        <w:rPr>
          <w:rFonts w:ascii="Arial" w:eastAsia="Times New Roman" w:hAnsi="Arial" w:cs="Arial"/>
          <w:bCs/>
          <w:color w:val="auto"/>
          <w:kern w:val="0"/>
          <w:lang w:val="sr-Cyrl-RS" w:eastAsia="sr-Latn-CS"/>
        </w:rPr>
        <w:t>дана закључења уговора</w:t>
      </w:r>
      <w:r w:rsidR="004D1E65">
        <w:rPr>
          <w:rFonts w:ascii="Arial" w:eastAsia="Times New Roman" w:hAnsi="Arial" w:cs="Arial"/>
          <w:bCs/>
          <w:color w:val="auto"/>
          <w:kern w:val="0"/>
          <w:lang w:val="sr-Cyrl-RS" w:eastAsia="sr-Latn-CS"/>
        </w:rPr>
        <w:t>,</w:t>
      </w:r>
      <w:r w:rsidR="00C1200C">
        <w:rPr>
          <w:rFonts w:ascii="Arial" w:eastAsia="Times New Roman" w:hAnsi="Arial" w:cs="Arial"/>
          <w:bCs/>
          <w:color w:val="auto"/>
          <w:kern w:val="0"/>
          <w:lang w:val="sr-Cyrl-RS" w:eastAsia="sr-Latn-CS"/>
        </w:rPr>
        <w:t xml:space="preserve"> </w:t>
      </w:r>
      <w:r w:rsidR="000608D8" w:rsidRPr="000608D8">
        <w:rPr>
          <w:rFonts w:ascii="Arial" w:eastAsia="Times New Roman" w:hAnsi="Arial" w:cs="Arial"/>
          <w:bCs/>
          <w:color w:val="auto"/>
          <w:kern w:val="0"/>
          <w:lang w:val="sr-Cyrl-CS" w:eastAsia="sr-Latn-CS"/>
        </w:rPr>
        <w:t>предаје комплетног материјала</w:t>
      </w:r>
      <w:r w:rsidR="00DC1E6D">
        <w:rPr>
          <w:rFonts w:ascii="Arial" w:eastAsia="Times New Roman" w:hAnsi="Arial" w:cs="Arial"/>
          <w:bCs/>
          <w:color w:val="auto"/>
          <w:kern w:val="0"/>
          <w:lang w:val="sr-Cyrl-CS" w:eastAsia="sr-Latn-CS"/>
        </w:rPr>
        <w:t>,</w:t>
      </w:r>
      <w:r w:rsidR="000608D8" w:rsidRPr="000608D8">
        <w:rPr>
          <w:rFonts w:ascii="Arial" w:eastAsia="Times New Roman" w:hAnsi="Arial" w:cs="Arial"/>
          <w:bCs/>
          <w:color w:val="auto"/>
          <w:kern w:val="0"/>
          <w:lang w:val="sr-Cyrl-CS" w:eastAsia="sr-Latn-CS"/>
        </w:rPr>
        <w:t xml:space="preserve"> односно </w:t>
      </w:r>
      <w:r w:rsidR="00C1200C">
        <w:rPr>
          <w:rFonts w:ascii="Arial" w:eastAsia="Times New Roman" w:hAnsi="Arial" w:cs="Arial"/>
          <w:bCs/>
          <w:color w:val="auto"/>
          <w:kern w:val="0"/>
          <w:lang w:val="sr-Cyrl-CS" w:eastAsia="sr-Latn-CS"/>
        </w:rPr>
        <w:t xml:space="preserve">достављања </w:t>
      </w:r>
      <w:r w:rsidR="000608D8" w:rsidRPr="000608D8">
        <w:rPr>
          <w:rFonts w:ascii="Arial" w:eastAsia="Times New Roman" w:hAnsi="Arial" w:cs="Arial"/>
          <w:bCs/>
          <w:color w:val="auto"/>
          <w:kern w:val="0"/>
          <w:lang w:val="sr-Cyrl-CS" w:eastAsia="sr-Latn-CS"/>
        </w:rPr>
        <w:t xml:space="preserve">припреме за штампу  од стране </w:t>
      </w:r>
      <w:r w:rsidR="00B66B14">
        <w:rPr>
          <w:rFonts w:ascii="Arial" w:eastAsia="Times New Roman" w:hAnsi="Arial" w:cs="Arial"/>
          <w:color w:val="auto"/>
          <w:kern w:val="0"/>
          <w:lang w:val="sr-Cyrl-CS" w:eastAsia="sr-Latn-CS"/>
        </w:rPr>
        <w:t>Корисника услуге</w:t>
      </w:r>
      <w:r w:rsidR="000608D8" w:rsidRPr="000608D8">
        <w:rPr>
          <w:rFonts w:ascii="Arial" w:eastAsia="Times New Roman" w:hAnsi="Arial" w:cs="Arial"/>
          <w:color w:val="auto"/>
          <w:kern w:val="0"/>
          <w:lang w:val="sr-Cyrl-CS" w:eastAsia="sr-Latn-CS"/>
        </w:rPr>
        <w:t>.</w:t>
      </w:r>
    </w:p>
    <w:p w:rsidR="000608D8" w:rsidRDefault="000608D8" w:rsidP="000608D8">
      <w:pPr>
        <w:jc w:val="both"/>
        <w:rPr>
          <w:rFonts w:ascii="Arial" w:eastAsia="Times New Roman" w:hAnsi="Arial" w:cs="Arial"/>
          <w:bCs/>
          <w:color w:val="auto"/>
          <w:kern w:val="0"/>
          <w:lang w:val="sr-Cyrl-CS" w:eastAsia="sr-Latn-CS"/>
        </w:rPr>
      </w:pPr>
    </w:p>
    <w:p w:rsidR="000608D8" w:rsidRPr="00166FA8" w:rsidRDefault="009D34BA" w:rsidP="000608D8">
      <w:pPr>
        <w:jc w:val="both"/>
        <w:rPr>
          <w:rFonts w:ascii="Arial" w:hAnsi="Arial" w:cs="Arial"/>
          <w:lang w:val="sr-Cyrl-RS"/>
        </w:rPr>
      </w:pPr>
      <w:r>
        <w:rPr>
          <w:rFonts w:ascii="Arial" w:eastAsia="Times New Roman" w:hAnsi="Arial" w:cs="Arial"/>
          <w:b/>
          <w:bCs/>
          <w:color w:val="auto"/>
          <w:kern w:val="0"/>
          <w:lang w:val="sr-Cyrl-CS" w:eastAsia="sr-Latn-CS"/>
        </w:rPr>
        <w:t>Место и</w:t>
      </w:r>
      <w:r w:rsidR="000608D8" w:rsidRPr="000608D8">
        <w:rPr>
          <w:rFonts w:ascii="Arial" w:eastAsia="Times New Roman" w:hAnsi="Arial" w:cs="Arial"/>
          <w:b/>
          <w:bCs/>
          <w:color w:val="auto"/>
          <w:kern w:val="0"/>
          <w:lang w:val="sr-Cyrl-CS" w:eastAsia="sr-Latn-CS"/>
        </w:rPr>
        <w:t>спорук</w:t>
      </w:r>
      <w:r>
        <w:rPr>
          <w:rFonts w:ascii="Arial" w:eastAsia="Times New Roman" w:hAnsi="Arial" w:cs="Arial"/>
          <w:b/>
          <w:bCs/>
          <w:color w:val="auto"/>
          <w:kern w:val="0"/>
          <w:lang w:val="sr-Cyrl-CS" w:eastAsia="sr-Latn-CS"/>
        </w:rPr>
        <w:t xml:space="preserve">е и </w:t>
      </w:r>
      <w:r w:rsidRPr="00166FA8">
        <w:rPr>
          <w:rFonts w:ascii="Arial" w:hAnsi="Arial" w:cs="Arial"/>
          <w:b/>
          <w:lang w:val="sr-Cyrl-RS"/>
        </w:rPr>
        <w:t>к</w:t>
      </w:r>
      <w:r w:rsidRPr="00166FA8">
        <w:rPr>
          <w:rFonts w:ascii="Arial" w:hAnsi="Arial" w:cs="Arial"/>
          <w:b/>
        </w:rPr>
        <w:t>вантитативни и квалитативни пријем</w:t>
      </w:r>
      <w:r w:rsidR="00513772">
        <w:rPr>
          <w:rFonts w:ascii="Arial" w:hAnsi="Arial" w:cs="Arial"/>
          <w:b/>
          <w:lang w:val="sr-Cyrl-RS"/>
        </w:rPr>
        <w:t xml:space="preserve"> услуге</w:t>
      </w:r>
    </w:p>
    <w:p w:rsidR="009D34BA" w:rsidRPr="000608D8" w:rsidRDefault="009D34BA" w:rsidP="000608D8">
      <w:pPr>
        <w:jc w:val="both"/>
        <w:rPr>
          <w:rFonts w:ascii="Arial" w:eastAsia="Times New Roman" w:hAnsi="Arial" w:cs="Arial"/>
          <w:b/>
          <w:bCs/>
          <w:color w:val="auto"/>
          <w:kern w:val="0"/>
          <w:lang w:val="sr-Cyrl-CS" w:eastAsia="sr-Latn-CS"/>
        </w:rPr>
      </w:pPr>
    </w:p>
    <w:p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7.   </w:t>
      </w:r>
    </w:p>
    <w:p w:rsidR="000608D8" w:rsidRPr="000608D8" w:rsidRDefault="000608D8" w:rsidP="000608D8">
      <w:pPr>
        <w:jc w:val="both"/>
        <w:rPr>
          <w:rFonts w:ascii="Arial" w:eastAsia="Times New Roman" w:hAnsi="Arial" w:cs="Arial"/>
          <w:b/>
          <w:bCs/>
          <w:color w:val="auto"/>
          <w:kern w:val="0"/>
          <w:lang w:val="sr-Cyrl-CS" w:eastAsia="sr-Latn-CS"/>
        </w:rPr>
      </w:pPr>
      <w:r w:rsidRPr="000608D8">
        <w:rPr>
          <w:rFonts w:ascii="Arial" w:eastAsia="Times New Roman" w:hAnsi="Arial" w:cs="Arial"/>
          <w:b/>
          <w:bCs/>
          <w:color w:val="auto"/>
          <w:kern w:val="0"/>
          <w:lang w:val="sr-Cyrl-CS" w:eastAsia="sr-Latn-CS"/>
        </w:rPr>
        <w:t xml:space="preserve"> </w:t>
      </w:r>
    </w:p>
    <w:p w:rsidR="000608D8" w:rsidRDefault="000608D8" w:rsidP="000608D8">
      <w:pPr>
        <w:jc w:val="both"/>
        <w:rPr>
          <w:rFonts w:ascii="Arial" w:hAnsi="Arial" w:cs="Arial"/>
          <w:iCs/>
          <w:color w:val="auto"/>
          <w:kern w:val="2"/>
          <w:lang w:val="sr-Cyrl-CS"/>
        </w:rPr>
      </w:pPr>
      <w:r w:rsidRPr="000608D8">
        <w:rPr>
          <w:rFonts w:ascii="Arial" w:eastAsia="Times New Roman" w:hAnsi="Arial" w:cs="Arial"/>
          <w:bCs/>
          <w:color w:val="auto"/>
          <w:kern w:val="0"/>
          <w:lang w:val="sr-Cyrl-CS" w:eastAsia="sr-Latn-CS"/>
        </w:rPr>
        <w:t xml:space="preserve">Место испоруке је пословна зграда </w:t>
      </w:r>
      <w:r w:rsidR="00B66B14">
        <w:rPr>
          <w:rFonts w:ascii="Arial" w:eastAsia="Times New Roman" w:hAnsi="Arial" w:cs="Arial"/>
          <w:bCs/>
          <w:color w:val="auto"/>
          <w:kern w:val="0"/>
          <w:lang w:val="sr-Cyrl-CS" w:eastAsia="sr-Latn-CS"/>
        </w:rPr>
        <w:t>Корисника услуге</w:t>
      </w:r>
      <w:r w:rsidRPr="000608D8">
        <w:rPr>
          <w:rFonts w:ascii="Arial" w:eastAsia="Times New Roman" w:hAnsi="Arial" w:cs="Arial"/>
          <w:bCs/>
          <w:color w:val="auto"/>
          <w:kern w:val="0"/>
          <w:lang w:val="sr-Cyrl-CS" w:eastAsia="sr-Latn-CS"/>
        </w:rPr>
        <w:t>, а</w:t>
      </w:r>
      <w:r w:rsidRPr="000608D8">
        <w:rPr>
          <w:rFonts w:ascii="Arial" w:hAnsi="Arial" w:cs="Arial"/>
          <w:color w:val="auto"/>
          <w:kern w:val="2"/>
          <w:lang w:val="sr-Cyrl-CS"/>
        </w:rPr>
        <w:t>дреса:</w:t>
      </w:r>
      <w:r w:rsidRPr="000608D8">
        <w:rPr>
          <w:rFonts w:ascii="Arial" w:hAnsi="Arial" w:cs="Arial"/>
          <w:i/>
          <w:iCs/>
          <w:color w:val="auto"/>
          <w:kern w:val="2"/>
          <w:lang w:val="sr-Cyrl-CS"/>
        </w:rPr>
        <w:t xml:space="preserve"> </w:t>
      </w:r>
      <w:r w:rsidRPr="000608D8">
        <w:rPr>
          <w:rFonts w:ascii="Arial" w:hAnsi="Arial" w:cs="Arial"/>
          <w:iCs/>
          <w:color w:val="auto"/>
          <w:kern w:val="2"/>
          <w:lang w:val="sr-Cyrl-CS"/>
        </w:rPr>
        <w:t>улица Балканска бр. 13, 11000 Београд, магацин.</w:t>
      </w:r>
    </w:p>
    <w:p w:rsidR="00470652" w:rsidRPr="000608D8" w:rsidRDefault="00470652" w:rsidP="000608D8">
      <w:pPr>
        <w:jc w:val="both"/>
        <w:rPr>
          <w:rFonts w:ascii="Arial" w:hAnsi="Arial" w:cs="Arial"/>
          <w:color w:val="auto"/>
          <w:kern w:val="2"/>
          <w:lang w:val="sr-Cyrl-CS"/>
        </w:rPr>
      </w:pPr>
    </w:p>
    <w:p w:rsidR="000608D8" w:rsidRPr="000608D8"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Уговорне стране  ће </w:t>
      </w:r>
      <w:r w:rsidR="00304491">
        <w:rPr>
          <w:rFonts w:ascii="Arial" w:eastAsia="Times New Roman" w:hAnsi="Arial" w:cs="Arial"/>
          <w:bCs/>
          <w:color w:val="auto"/>
          <w:kern w:val="0"/>
          <w:lang w:val="sr-Cyrl-CS" w:eastAsia="sr-Latn-CS"/>
        </w:rPr>
        <w:t>извршити</w:t>
      </w:r>
      <w:r w:rsidRPr="000608D8">
        <w:rPr>
          <w:rFonts w:ascii="Arial" w:eastAsia="Times New Roman" w:hAnsi="Arial" w:cs="Arial"/>
          <w:bCs/>
          <w:color w:val="auto"/>
          <w:kern w:val="0"/>
          <w:lang w:val="sr-Cyrl-CS" w:eastAsia="sr-Latn-CS"/>
        </w:rPr>
        <w:t xml:space="preserve"> квантитативни и квалитативни пријем приликом испоруке на месту испоруке. У случају записнички утврђених недостатака  у квалитету или  оштећењ</w:t>
      </w:r>
      <w:r w:rsidR="00DC1E6D">
        <w:rPr>
          <w:rFonts w:ascii="Arial" w:eastAsia="Times New Roman" w:hAnsi="Arial" w:cs="Arial"/>
          <w:bCs/>
          <w:color w:val="auto"/>
          <w:kern w:val="0"/>
          <w:lang w:val="sr-Cyrl-CS" w:eastAsia="sr-Latn-CS"/>
        </w:rPr>
        <w:t>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неисправне артикле заменити исправним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односно најкасније у року од 3 (</w:t>
      </w:r>
      <w:r w:rsidR="008C71B1">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 xml:space="preserve">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испоручити недостајуће артикле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а најкасније у року од 3 (</w:t>
      </w:r>
      <w:r w:rsidR="0051217F">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три) дана од дана сачињавања записника о рекламацији.</w:t>
      </w:r>
    </w:p>
    <w:p w:rsidR="000608D8" w:rsidRPr="000608D8" w:rsidRDefault="000608D8" w:rsidP="000608D8">
      <w:pPr>
        <w:rPr>
          <w:rFonts w:ascii="Arial" w:eastAsia="Times New Roman" w:hAnsi="Arial" w:cs="Arial"/>
          <w:bCs/>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2F493F">
        <w:rPr>
          <w:rFonts w:ascii="Arial" w:eastAsia="Times New Roman" w:hAnsi="Arial" w:cs="Arial"/>
          <w:bCs/>
          <w:color w:val="auto"/>
          <w:kern w:val="0"/>
          <w:lang w:val="sr-Cyrl-CS" w:eastAsia="sr-Latn-CS"/>
        </w:rPr>
        <w:t xml:space="preserve">Корисник услуге </w:t>
      </w:r>
      <w:r w:rsidRPr="000608D8">
        <w:rPr>
          <w:rFonts w:ascii="Arial" w:eastAsia="Times New Roman" w:hAnsi="Arial" w:cs="Arial"/>
          <w:bCs/>
          <w:color w:val="auto"/>
          <w:kern w:val="0"/>
          <w:lang w:val="sr-Cyrl-CS" w:eastAsia="sr-Latn-CS"/>
        </w:rPr>
        <w:t xml:space="preserve"> ће рекламацију о недостацима доставити </w:t>
      </w:r>
      <w:r w:rsidR="002F493F">
        <w:rPr>
          <w:rFonts w:ascii="Arial" w:eastAsia="Times New Roman" w:hAnsi="Arial" w:cs="Arial"/>
          <w:bCs/>
          <w:color w:val="auto"/>
          <w:kern w:val="0"/>
          <w:lang w:val="sr-Cyrl-CS" w:eastAsia="sr-Latn-CS"/>
        </w:rPr>
        <w:t xml:space="preserve">Пружаоцу услуге </w:t>
      </w:r>
      <w:r w:rsidRPr="000608D8">
        <w:rPr>
          <w:rFonts w:ascii="Arial" w:eastAsia="Times New Roman" w:hAnsi="Arial" w:cs="Arial"/>
          <w:bCs/>
          <w:color w:val="auto"/>
          <w:kern w:val="0"/>
          <w:lang w:val="sr-Cyrl-CS" w:eastAsia="sr-Latn-CS"/>
        </w:rPr>
        <w:t xml:space="preserve"> најкасније у року од </w:t>
      </w:r>
      <w:r w:rsidR="004C32EF">
        <w:rPr>
          <w:rFonts w:ascii="Arial" w:eastAsia="Times New Roman" w:hAnsi="Arial" w:cs="Arial"/>
          <w:bCs/>
          <w:color w:val="auto"/>
          <w:kern w:val="0"/>
          <w:lang w:val="sr-Cyrl-CS" w:eastAsia="sr-Latn-CS"/>
        </w:rPr>
        <w:t>10</w:t>
      </w:r>
      <w:r w:rsidRPr="000608D8">
        <w:rPr>
          <w:rFonts w:ascii="Arial" w:eastAsia="Times New Roman" w:hAnsi="Arial" w:cs="Arial"/>
          <w:bCs/>
          <w:color w:val="auto"/>
          <w:kern w:val="0"/>
          <w:lang w:val="sr-Cyrl-CS" w:eastAsia="sr-Latn-CS"/>
        </w:rPr>
        <w:t xml:space="preserve"> </w:t>
      </w:r>
      <w:r w:rsidR="0051217F">
        <w:rPr>
          <w:rFonts w:ascii="Arial" w:eastAsia="Times New Roman" w:hAnsi="Arial" w:cs="Arial"/>
          <w:bCs/>
          <w:color w:val="auto"/>
          <w:kern w:val="0"/>
          <w:lang w:val="sr-Cyrl-CS" w:eastAsia="sr-Latn-CS"/>
        </w:rPr>
        <w:t xml:space="preserve">(словима: десет) </w:t>
      </w:r>
      <w:r w:rsidRPr="000608D8">
        <w:rPr>
          <w:rFonts w:ascii="Arial" w:eastAsia="Times New Roman" w:hAnsi="Arial" w:cs="Arial"/>
          <w:bCs/>
          <w:color w:val="auto"/>
          <w:kern w:val="0"/>
          <w:lang w:val="sr-Cyrl-CS" w:eastAsia="sr-Latn-CS"/>
        </w:rPr>
        <w:t xml:space="preserve">дана </w:t>
      </w:r>
      <w:r w:rsidR="00304491">
        <w:rPr>
          <w:rFonts w:ascii="Arial" w:eastAsia="Times New Roman" w:hAnsi="Arial" w:cs="Arial"/>
          <w:bCs/>
          <w:color w:val="auto"/>
          <w:kern w:val="0"/>
          <w:lang w:val="sr-Cyrl-CS" w:eastAsia="sr-Latn-CS"/>
        </w:rPr>
        <w:t>од пријема штампаних артикала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се обавезује да најкасније у року од 3</w:t>
      </w:r>
      <w:r w:rsidR="0051217F">
        <w:rPr>
          <w:rFonts w:ascii="Arial" w:eastAsia="Times New Roman" w:hAnsi="Arial" w:cs="Arial"/>
          <w:bCs/>
          <w:color w:val="auto"/>
          <w:kern w:val="0"/>
          <w:lang w:val="sr-Cyrl-CS" w:eastAsia="sr-Latn-CS"/>
        </w:rPr>
        <w:t xml:space="preserve"> (словима: три)</w:t>
      </w:r>
      <w:r w:rsidRPr="000608D8">
        <w:rPr>
          <w:rFonts w:ascii="Arial" w:eastAsia="Times New Roman" w:hAnsi="Arial" w:cs="Arial"/>
          <w:bCs/>
          <w:color w:val="auto"/>
          <w:kern w:val="0"/>
          <w:lang w:val="sr-Cyrl-CS" w:eastAsia="sr-Latn-CS"/>
        </w:rPr>
        <w:t xml:space="preserve"> дана од дана пријема рекламације отклони утврђене недостатке уколико је то могуће односно да рекламиране штампане артикле замени исправним. </w:t>
      </w:r>
    </w:p>
    <w:p w:rsidR="00470652" w:rsidRDefault="000C7C86" w:rsidP="000608D8">
      <w:pPr>
        <w:suppressAutoHyphens w:val="0"/>
        <w:spacing w:line="240" w:lineRule="auto"/>
        <w:ind w:right="-180"/>
        <w:jc w:val="both"/>
        <w:rPr>
          <w:rFonts w:ascii="Arial" w:eastAsia="Times New Roman" w:hAnsi="Arial" w:cs="Arial"/>
          <w:bCs/>
          <w:color w:val="auto"/>
          <w:kern w:val="0"/>
          <w:lang w:val="sr-Cyrl-CS" w:eastAsia="sr-Latn-CS"/>
        </w:rPr>
      </w:pP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p>
    <w:p w:rsidR="000C7C86" w:rsidRDefault="000C7C86" w:rsidP="000608D8">
      <w:pPr>
        <w:suppressAutoHyphens w:val="0"/>
        <w:spacing w:line="240" w:lineRule="auto"/>
        <w:ind w:right="-180"/>
        <w:jc w:val="both"/>
        <w:rPr>
          <w:rFonts w:ascii="Arial" w:eastAsia="Times New Roman" w:hAnsi="Arial" w:cs="Arial"/>
          <w:b/>
          <w:bCs/>
          <w:color w:val="auto"/>
          <w:kern w:val="0"/>
          <w:lang w:val="sr-Cyrl-CS" w:eastAsia="sr-Latn-CS"/>
        </w:rPr>
      </w:pPr>
    </w:p>
    <w:p w:rsidR="000608D8" w:rsidRPr="0002712D" w:rsidRDefault="00470652" w:rsidP="000608D8">
      <w:pPr>
        <w:suppressAutoHyphens w:val="0"/>
        <w:spacing w:line="240" w:lineRule="auto"/>
        <w:ind w:right="-180"/>
        <w:jc w:val="both"/>
        <w:rPr>
          <w:rFonts w:ascii="Arial" w:eastAsia="Times New Roman" w:hAnsi="Arial" w:cs="Arial"/>
          <w:b/>
          <w:color w:val="auto"/>
          <w:kern w:val="0"/>
          <w:lang w:val="sr-Cyrl-CS" w:eastAsia="sr-Latn-CS"/>
        </w:rPr>
      </w:pPr>
      <w:r w:rsidRPr="0002712D">
        <w:rPr>
          <w:rFonts w:ascii="Arial" w:eastAsia="Times New Roman" w:hAnsi="Arial" w:cs="Arial"/>
          <w:b/>
          <w:bCs/>
          <w:color w:val="auto"/>
          <w:kern w:val="0"/>
          <w:lang w:val="sr-Cyrl-CS" w:eastAsia="sr-Latn-CS"/>
        </w:rPr>
        <w:t>Виша сила</w:t>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p>
    <w:p w:rsidR="00737E4F" w:rsidRPr="00946E14" w:rsidRDefault="00737E4F" w:rsidP="00737E4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8</w:t>
      </w:r>
      <w:r w:rsidRPr="00946E14">
        <w:rPr>
          <w:rFonts w:ascii="Arial" w:eastAsia="Times New Roman" w:hAnsi="Arial" w:cs="Arial"/>
          <w:b/>
          <w:color w:val="auto"/>
          <w:kern w:val="0"/>
          <w:lang w:val="sr-Cyrl-CS" w:eastAsia="sr-Latn-CS"/>
        </w:rPr>
        <w:t>.</w:t>
      </w:r>
    </w:p>
    <w:p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више силе – непредвиђених догађаја ван контроле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737E4F" w:rsidRPr="0089089D" w:rsidRDefault="00737E4F"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rsidR="00737E4F" w:rsidRPr="0089089D" w:rsidRDefault="00737E4F"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из претходног става овог члана Уговора Корисник услуге  ће поступати у складу са чланом 115. Закона.</w:t>
      </w:r>
    </w:p>
    <w:p w:rsidR="00737E4F" w:rsidRPr="0089089D" w:rsidRDefault="00737E4F"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84712" w:rsidRDefault="00284712"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Уколико виша сила траје дуже од 30 </w:t>
      </w:r>
      <w:r w:rsidR="00190961">
        <w:rPr>
          <w:rFonts w:ascii="Arial" w:eastAsia="Times New Roman" w:hAnsi="Arial" w:cs="Arial"/>
          <w:color w:val="auto"/>
          <w:kern w:val="0"/>
          <w:lang w:val="sr-Cyrl-CS"/>
        </w:rPr>
        <w:t xml:space="preserve">(словима: тридесет) </w:t>
      </w:r>
      <w:r w:rsidRPr="0089089D">
        <w:rPr>
          <w:rFonts w:ascii="Arial" w:eastAsia="Times New Roman" w:hAnsi="Arial" w:cs="Arial"/>
          <w:color w:val="auto"/>
          <w:kern w:val="0"/>
          <w:lang w:val="sr-Cyrl-CS"/>
        </w:rPr>
        <w:t>дана, било која Уговорна страна може да раскине овај уговор у року од 30</w:t>
      </w:r>
      <w:r w:rsidR="00190961">
        <w:rPr>
          <w:rFonts w:ascii="Arial" w:eastAsia="Times New Roman" w:hAnsi="Arial" w:cs="Arial"/>
          <w:color w:val="auto"/>
          <w:kern w:val="0"/>
          <w:lang w:val="sr-Cyrl-CS"/>
        </w:rPr>
        <w:t xml:space="preserve"> </w:t>
      </w:r>
      <w:r w:rsidR="00190961" w:rsidRPr="00190961">
        <w:rPr>
          <w:rFonts w:ascii="Arial" w:eastAsia="Times New Roman" w:hAnsi="Arial" w:cs="Arial"/>
          <w:color w:val="auto"/>
          <w:kern w:val="0"/>
          <w:lang w:val="sr-Cyrl-CS"/>
        </w:rPr>
        <w:t>(словима: тридесет)</w:t>
      </w:r>
      <w:r w:rsidRPr="0089089D">
        <w:rPr>
          <w:rFonts w:ascii="Arial" w:eastAsia="Times New Roman" w:hAnsi="Arial" w:cs="Arial"/>
          <w:color w:val="auto"/>
          <w:kern w:val="0"/>
          <w:lang w:val="sr-Cyrl-CS"/>
        </w:rPr>
        <w:t xml:space="preserve"> дана, уз доставу писаног обавештења другој Уговорној страни о намери да раскине Уговор.</w:t>
      </w:r>
    </w:p>
    <w:p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rsidR="00284712"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Pr>
          <w:rFonts w:ascii="Arial" w:eastAsia="Times New Roman" w:hAnsi="Arial" w:cs="Arial"/>
          <w:b/>
          <w:color w:val="auto"/>
          <w:kern w:val="0"/>
          <w:lang w:val="sr-Cyrl-RS" w:eastAsia="sr-Latn-CS"/>
        </w:rPr>
        <w:t xml:space="preserve"> </w:t>
      </w:r>
    </w:p>
    <w:p w:rsidR="000608D8" w:rsidRPr="0002712D"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sidRPr="0002712D">
        <w:rPr>
          <w:rFonts w:ascii="Arial" w:eastAsia="Times New Roman" w:hAnsi="Arial" w:cs="Arial"/>
          <w:b/>
          <w:color w:val="auto"/>
          <w:kern w:val="0"/>
          <w:lang w:val="sr-Cyrl-RS" w:eastAsia="sr-Latn-CS"/>
        </w:rPr>
        <w:lastRenderedPageBreak/>
        <w:t>Раскид уговора и накнада штете</w:t>
      </w:r>
    </w:p>
    <w:p w:rsidR="00850A5A" w:rsidRPr="00946E14" w:rsidRDefault="00850A5A" w:rsidP="00850A5A">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9</w:t>
      </w:r>
      <w:r w:rsidRPr="00946E14">
        <w:rPr>
          <w:rFonts w:ascii="Arial" w:eastAsia="Times New Roman" w:hAnsi="Arial" w:cs="Arial"/>
          <w:b/>
          <w:color w:val="auto"/>
          <w:kern w:val="0"/>
          <w:lang w:val="sr-Cyrl-CS" w:eastAsia="sr-Latn-CS"/>
        </w:rPr>
        <w:t>.</w:t>
      </w:r>
    </w:p>
    <w:p w:rsidR="00850A5A" w:rsidRDefault="00850A5A" w:rsidP="000608D8">
      <w:pPr>
        <w:suppressAutoHyphens w:val="0"/>
        <w:spacing w:line="240" w:lineRule="auto"/>
        <w:ind w:right="-180"/>
        <w:jc w:val="both"/>
        <w:rPr>
          <w:rFonts w:ascii="Arial" w:eastAsia="Times New Roman" w:hAnsi="Arial" w:cs="Arial"/>
          <w:b/>
          <w:color w:val="auto"/>
          <w:kern w:val="0"/>
          <w:lang w:val="sr-Cyrl-RS" w:eastAsia="sr-Latn-CS"/>
        </w:rPr>
      </w:pPr>
    </w:p>
    <w:p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 xml:space="preserve">Свака </w:t>
      </w:r>
      <w:r w:rsidR="00AF421A" w:rsidRPr="00850A5A">
        <w:rPr>
          <w:rFonts w:ascii="Arial" w:eastAsia="Times New Roman" w:hAnsi="Arial" w:cs="Arial"/>
          <w:color w:val="auto"/>
          <w:kern w:val="0"/>
          <w:lang w:val="sr-Cyrl-RS" w:eastAsia="sr-Latn-CS"/>
        </w:rPr>
        <w:t>Уговорн</w:t>
      </w:r>
      <w:r w:rsidR="00AF421A">
        <w:rPr>
          <w:rFonts w:ascii="Arial" w:eastAsia="Times New Roman" w:hAnsi="Arial" w:cs="Arial"/>
          <w:color w:val="auto"/>
          <w:kern w:val="0"/>
          <w:lang w:val="sr-Cyrl-RS" w:eastAsia="sr-Latn-CS"/>
        </w:rPr>
        <w:t>а</w:t>
      </w:r>
      <w:r w:rsidR="00AF421A" w:rsidRPr="00850A5A">
        <w:rPr>
          <w:rFonts w:ascii="Arial" w:eastAsia="Times New Roman" w:hAnsi="Arial" w:cs="Arial"/>
          <w:color w:val="auto"/>
          <w:kern w:val="0"/>
          <w:lang w:val="sr-Cyrl-RS" w:eastAsia="sr-Latn-CS"/>
        </w:rPr>
        <w:t xml:space="preserve"> стран</w:t>
      </w:r>
      <w:r w:rsidR="00AF421A">
        <w:rPr>
          <w:rFonts w:ascii="Arial" w:eastAsia="Times New Roman" w:hAnsi="Arial" w:cs="Arial"/>
          <w:color w:val="auto"/>
          <w:kern w:val="0"/>
          <w:lang w:val="sr-Cyrl-RS" w:eastAsia="sr-Latn-CS"/>
        </w:rPr>
        <w:t>а</w:t>
      </w:r>
      <w:r w:rsidR="00AF421A" w:rsidRPr="00850A5A">
        <w:rPr>
          <w:rFonts w:ascii="Arial" w:eastAsia="Times New Roman" w:hAnsi="Arial" w:cs="Arial"/>
          <w:color w:val="auto"/>
          <w:kern w:val="0"/>
          <w:lang w:val="sr-Cyrl-RS" w:eastAsia="sr-Latn-CS"/>
        </w:rPr>
        <w:t xml:space="preserve"> </w:t>
      </w:r>
      <w:r w:rsidRPr="00850A5A">
        <w:rPr>
          <w:rFonts w:ascii="Arial" w:eastAsia="Times New Roman" w:hAnsi="Arial" w:cs="Arial"/>
          <w:color w:val="auto"/>
          <w:kern w:val="0"/>
          <w:lang w:val="sr-Cyrl-RS" w:eastAsia="sr-Latn-CS"/>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p>
    <w:p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50A5A" w:rsidRPr="00850A5A" w:rsidRDefault="00850A5A" w:rsidP="000608D8">
      <w:pPr>
        <w:suppressAutoHyphens w:val="0"/>
        <w:spacing w:line="240" w:lineRule="auto"/>
        <w:ind w:right="-180"/>
        <w:jc w:val="both"/>
        <w:rPr>
          <w:rFonts w:ascii="Arial" w:eastAsia="Times New Roman" w:hAnsi="Arial" w:cs="Arial"/>
          <w:color w:val="auto"/>
          <w:kern w:val="0"/>
          <w:lang w:val="sr-Cyrl-RS" w:eastAsia="sr-Latn-CS"/>
        </w:rPr>
      </w:pP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737E4F">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не извршава Уговор или не поштује инструкције </w:t>
      </w:r>
      <w:r w:rsidR="00737E4F">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или ако не буде квалитетно и о року радио, или упркос писмене опомене </w:t>
      </w:r>
      <w:r w:rsidR="00737E4F">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крши </w:t>
      </w:r>
      <w:r w:rsidR="0051217F">
        <w:rPr>
          <w:rFonts w:ascii="Arial" w:eastAsia="Times New Roman" w:hAnsi="Arial" w:cs="Arial"/>
          <w:color w:val="auto"/>
          <w:kern w:val="0"/>
          <w:lang w:val="sr-Cyrl-CS" w:eastAsia="sr-Latn-CS"/>
        </w:rPr>
        <w:t xml:space="preserve">одредбе </w:t>
      </w:r>
      <w:r w:rsidRPr="000608D8">
        <w:rPr>
          <w:rFonts w:ascii="Arial" w:eastAsia="Times New Roman" w:hAnsi="Arial" w:cs="Arial"/>
          <w:color w:val="auto"/>
          <w:kern w:val="0"/>
          <w:lang w:val="sr-Cyrl-CS" w:eastAsia="sr-Latn-CS"/>
        </w:rPr>
        <w:t>Уговор</w:t>
      </w:r>
      <w:r w:rsidR="0051217F">
        <w:rPr>
          <w:rFonts w:ascii="Arial" w:eastAsia="Times New Roman" w:hAnsi="Arial" w:cs="Arial"/>
          <w:color w:val="auto"/>
          <w:kern w:val="0"/>
          <w:lang w:val="sr-Cyrl-CS" w:eastAsia="sr-Latn-CS"/>
        </w:rPr>
        <w:t>а</w:t>
      </w:r>
      <w:r w:rsidRPr="000608D8">
        <w:rPr>
          <w:rFonts w:ascii="Arial" w:eastAsia="Times New Roman" w:hAnsi="Arial" w:cs="Arial"/>
          <w:color w:val="auto"/>
          <w:kern w:val="0"/>
          <w:lang w:val="sr-Cyrl-CS" w:eastAsia="sr-Latn-CS"/>
        </w:rPr>
        <w:t xml:space="preserve">, </w:t>
      </w:r>
      <w:r w:rsidR="00FD1D85">
        <w:rPr>
          <w:rFonts w:ascii="Arial" w:eastAsia="Times New Roman" w:hAnsi="Arial" w:cs="Arial"/>
          <w:color w:val="auto"/>
          <w:kern w:val="0"/>
          <w:lang w:val="sr-Cyrl-CS" w:eastAsia="sr-Latn-CS"/>
        </w:rPr>
        <w:t>Корисник ус</w:t>
      </w:r>
      <w:r w:rsidR="00FD1D85">
        <w:rPr>
          <w:rFonts w:ascii="Arial" w:eastAsia="Times New Roman" w:hAnsi="Arial" w:cs="Arial"/>
          <w:color w:val="auto"/>
          <w:kern w:val="0"/>
          <w:lang w:val="sr-Cyrl-RS" w:eastAsia="sr-Latn-CS"/>
        </w:rPr>
        <w:t>л</w:t>
      </w:r>
      <w:r w:rsidR="00737E4F">
        <w:rPr>
          <w:rFonts w:ascii="Arial" w:eastAsia="Times New Roman" w:hAnsi="Arial" w:cs="Arial"/>
          <w:color w:val="auto"/>
          <w:kern w:val="0"/>
          <w:lang w:val="sr-Cyrl-CS" w:eastAsia="sr-Latn-CS"/>
        </w:rPr>
        <w:t xml:space="preserve">уге </w:t>
      </w:r>
      <w:r w:rsidRPr="000608D8">
        <w:rPr>
          <w:rFonts w:ascii="Arial" w:eastAsia="Times New Roman" w:hAnsi="Arial" w:cs="Arial"/>
          <w:color w:val="auto"/>
          <w:kern w:val="0"/>
          <w:lang w:val="sr-Cyrl-CS" w:eastAsia="sr-Latn-CS"/>
        </w:rPr>
        <w:t xml:space="preserve">има право да констатује непоштовање Уговора и о томе достави </w:t>
      </w:r>
      <w:r w:rsidR="00737E4F">
        <w:rPr>
          <w:rFonts w:ascii="Arial" w:eastAsia="Times New Roman" w:hAnsi="Arial" w:cs="Arial"/>
          <w:color w:val="auto"/>
          <w:kern w:val="0"/>
          <w:lang w:val="sr-Cyrl-CS" w:eastAsia="sr-Latn-CS"/>
        </w:rPr>
        <w:t xml:space="preserve">Пружаоцу услуге </w:t>
      </w:r>
      <w:r w:rsidRPr="000608D8">
        <w:rPr>
          <w:rFonts w:ascii="Arial" w:eastAsia="Times New Roman" w:hAnsi="Arial" w:cs="Arial"/>
          <w:color w:val="auto"/>
          <w:kern w:val="0"/>
          <w:lang w:val="sr-Cyrl-CS" w:eastAsia="sr-Latn-CS"/>
        </w:rPr>
        <w:t xml:space="preserve"> писмену опомену.</w:t>
      </w:r>
    </w:p>
    <w:p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350708">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не предузме мере за извршење Уговора које се од њега захтевају у року од 3 (</w:t>
      </w:r>
      <w:r w:rsidR="0051217F">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 xml:space="preserve">три) дана од дана пријема опомене од стране </w:t>
      </w:r>
      <w:r w:rsidR="00FD1D85">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w:t>
      </w:r>
      <w:r w:rsidR="00350708">
        <w:rPr>
          <w:rFonts w:ascii="Arial" w:eastAsia="Times New Roman" w:hAnsi="Arial" w:cs="Arial"/>
          <w:color w:val="auto"/>
          <w:kern w:val="0"/>
          <w:lang w:val="sr-Cyrl-CS" w:eastAsia="sr-Latn-CS"/>
        </w:rPr>
        <w:t xml:space="preserve">Корисник услуге </w:t>
      </w:r>
      <w:r w:rsidRPr="000608D8">
        <w:rPr>
          <w:rFonts w:ascii="Arial" w:eastAsia="Times New Roman" w:hAnsi="Arial" w:cs="Arial"/>
          <w:color w:val="auto"/>
          <w:kern w:val="0"/>
          <w:lang w:val="sr-Cyrl-CS" w:eastAsia="sr-Latn-CS"/>
        </w:rPr>
        <w:t xml:space="preserve"> може без остављеног накнадног рока да раскине Уговор по правилима о раскиду Уговора због неиспуњења.</w:t>
      </w:r>
    </w:p>
    <w:p w:rsidR="000608D8" w:rsidRPr="006B4BA3"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rsidR="000608D8" w:rsidRPr="006B4BA3" w:rsidRDefault="000608D8" w:rsidP="000608D8">
      <w:pPr>
        <w:suppressAutoHyphens w:val="0"/>
        <w:spacing w:line="240" w:lineRule="auto"/>
        <w:jc w:val="both"/>
        <w:rPr>
          <w:rFonts w:ascii="Arial" w:eastAsia="Times New Roman" w:hAnsi="Arial" w:cs="Arial"/>
          <w:color w:val="auto"/>
          <w:kern w:val="0"/>
          <w:lang w:val="sr-Cyrl-CS" w:eastAsia="sr-Latn-CS"/>
        </w:rPr>
      </w:pPr>
      <w:r w:rsidRPr="006B4BA3">
        <w:rPr>
          <w:rFonts w:ascii="Arial" w:eastAsia="Times New Roman" w:hAnsi="Arial" w:cs="Arial"/>
          <w:color w:val="auto"/>
          <w:kern w:val="0"/>
          <w:lang w:val="sr-Cyrl-CS" w:eastAsia="sr-Latn-CS"/>
        </w:rPr>
        <w:t xml:space="preserve">Уговорено извршење обавезе из члана 1. овог уговора од стране </w:t>
      </w:r>
      <w:r w:rsidR="00350708">
        <w:rPr>
          <w:rFonts w:ascii="Arial" w:eastAsia="Times New Roman" w:hAnsi="Arial" w:cs="Arial"/>
          <w:color w:val="auto"/>
          <w:kern w:val="0"/>
          <w:lang w:val="sr-Cyrl-CS" w:eastAsia="sr-Latn-CS"/>
        </w:rPr>
        <w:t xml:space="preserve">Пружаоца услуге </w:t>
      </w:r>
      <w:r w:rsidRPr="006B4BA3">
        <w:rPr>
          <w:rFonts w:ascii="Arial" w:eastAsia="Times New Roman" w:hAnsi="Arial" w:cs="Arial"/>
          <w:color w:val="auto"/>
          <w:kern w:val="0"/>
          <w:lang w:val="sr-Cyrl-CS" w:eastAsia="sr-Latn-CS"/>
        </w:rPr>
        <w:t xml:space="preserve"> у погледу начина, квалитета, квантитета</w:t>
      </w:r>
      <w:r w:rsidR="004C32EF" w:rsidRPr="006B4BA3">
        <w:rPr>
          <w:rFonts w:ascii="Arial" w:eastAsia="Times New Roman" w:hAnsi="Arial" w:cs="Arial"/>
          <w:color w:val="auto"/>
          <w:kern w:val="0"/>
          <w:lang w:val="sr-Cyrl-CS" w:eastAsia="sr-Latn-CS"/>
        </w:rPr>
        <w:t xml:space="preserve"> из члана 2.</w:t>
      </w:r>
      <w:r w:rsidRPr="006B4BA3">
        <w:rPr>
          <w:rFonts w:ascii="Arial" w:eastAsia="Times New Roman" w:hAnsi="Arial" w:cs="Arial"/>
          <w:color w:val="auto"/>
          <w:kern w:val="0"/>
          <w:lang w:val="sr-Cyrl-CS" w:eastAsia="sr-Latn-CS"/>
        </w:rPr>
        <w:t>, и рок из члана 6. овог уговора су битни елементи овог уговора.</w:t>
      </w:r>
    </w:p>
    <w:p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rsidR="00AE65E0" w:rsidRDefault="00AE65E0" w:rsidP="000608D8">
      <w:pPr>
        <w:suppressAutoHyphens w:val="0"/>
        <w:spacing w:line="240" w:lineRule="auto"/>
        <w:ind w:right="-180"/>
        <w:jc w:val="both"/>
        <w:rPr>
          <w:rFonts w:ascii="Arial" w:eastAsia="Times New Roman" w:hAnsi="Arial" w:cs="Arial"/>
          <w:b/>
          <w:color w:val="auto"/>
          <w:kern w:val="0"/>
          <w:lang w:val="sr-Cyrl-CS" w:eastAsia="sr-Latn-CS"/>
        </w:rPr>
      </w:pPr>
    </w:p>
    <w:p w:rsidR="00AE65E0" w:rsidRDefault="00AE65E0" w:rsidP="000608D8">
      <w:pPr>
        <w:suppressAutoHyphens w:val="0"/>
        <w:spacing w:line="240" w:lineRule="auto"/>
        <w:ind w:right="-180"/>
        <w:jc w:val="both"/>
        <w:rPr>
          <w:rFonts w:ascii="Arial" w:eastAsia="Times New Roman" w:hAnsi="Arial" w:cs="Arial"/>
          <w:b/>
          <w:color w:val="auto"/>
          <w:kern w:val="0"/>
          <w:lang w:val="sr-Cyrl-CS" w:eastAsia="sr-Latn-CS"/>
        </w:rPr>
      </w:pPr>
    </w:p>
    <w:p w:rsidR="004F6387" w:rsidRPr="00946E14" w:rsidRDefault="004F6387"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Уговорна казна</w:t>
      </w:r>
    </w:p>
    <w:p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rsidR="00A67564" w:rsidRPr="00946E14" w:rsidRDefault="00A67564" w:rsidP="0017351D">
      <w:pPr>
        <w:suppressAutoHyphens w:val="0"/>
        <w:spacing w:line="240" w:lineRule="auto"/>
        <w:ind w:right="-180"/>
        <w:jc w:val="both"/>
        <w:rPr>
          <w:rFonts w:ascii="Arial" w:eastAsia="Times New Roman" w:hAnsi="Arial" w:cs="Arial"/>
          <w:b/>
          <w:color w:val="auto"/>
          <w:kern w:val="0"/>
          <w:lang w:val="sr-Cyrl-CS" w:eastAsia="sr-Latn-CS"/>
        </w:rPr>
      </w:pP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00633E02" w:rsidRPr="00946E14">
        <w:rPr>
          <w:rFonts w:ascii="Arial" w:eastAsia="Times New Roman" w:hAnsi="Arial" w:cs="Arial"/>
          <w:b/>
          <w:color w:val="auto"/>
          <w:kern w:val="0"/>
          <w:lang w:val="sr-Cyrl-CS" w:eastAsia="sr-Latn-CS"/>
        </w:rPr>
        <w:t>Члан 1</w:t>
      </w:r>
      <w:r w:rsidR="00166FA8">
        <w:rPr>
          <w:rFonts w:ascii="Arial" w:eastAsia="Times New Roman" w:hAnsi="Arial" w:cs="Arial"/>
          <w:b/>
          <w:color w:val="auto"/>
          <w:kern w:val="0"/>
          <w:lang w:eastAsia="sr-Latn-CS"/>
        </w:rPr>
        <w:t>0</w:t>
      </w:r>
      <w:r w:rsidR="00633E02" w:rsidRPr="00946E14">
        <w:rPr>
          <w:rFonts w:ascii="Arial" w:eastAsia="Times New Roman" w:hAnsi="Arial" w:cs="Arial"/>
          <w:b/>
          <w:color w:val="auto"/>
          <w:kern w:val="0"/>
          <w:lang w:val="sr-Cyrl-CS" w:eastAsia="sr-Latn-CS"/>
        </w:rPr>
        <w:t>.</w:t>
      </w:r>
    </w:p>
    <w:p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51217F">
        <w:rPr>
          <w:rFonts w:ascii="Arial" w:eastAsia="Times New Roman" w:hAnsi="Arial" w:cs="Arial"/>
          <w:color w:val="auto"/>
          <w:kern w:val="0"/>
          <w:lang w:val="sr-Cyrl-CS" w:eastAsia="en-US"/>
        </w:rPr>
        <w:t xml:space="preserve">У случају да Пружалац услуге, својом кривицом, не изврши у року уговорене обавезе, Пружалац услуге је дужан </w:t>
      </w:r>
      <w:r w:rsidRPr="00FD1D85">
        <w:rPr>
          <w:rFonts w:ascii="Arial" w:eastAsia="Times New Roman" w:hAnsi="Arial" w:cs="Arial"/>
          <w:color w:val="auto"/>
          <w:kern w:val="0"/>
          <w:lang w:val="sr-Cyrl-CS" w:eastAsia="en-US"/>
        </w:rPr>
        <w:t xml:space="preserve">да плати </w:t>
      </w:r>
      <w:r w:rsidR="0051217F" w:rsidRPr="00FD1D85">
        <w:rPr>
          <w:rFonts w:ascii="Arial" w:eastAsia="Times New Roman" w:hAnsi="Arial" w:cs="Arial"/>
          <w:color w:val="auto"/>
          <w:kern w:val="0"/>
          <w:lang w:val="sr-Cyrl-CS" w:eastAsia="en-US"/>
        </w:rPr>
        <w:t xml:space="preserve">Кориснику услуге </w:t>
      </w:r>
      <w:r w:rsidRPr="00FD1D85">
        <w:rPr>
          <w:rFonts w:ascii="Arial" w:eastAsia="Times New Roman" w:hAnsi="Arial" w:cs="Arial"/>
          <w:color w:val="auto"/>
          <w:kern w:val="0"/>
          <w:lang w:val="sr-Cyrl-CS" w:eastAsia="en-US"/>
        </w:rPr>
        <w:t xml:space="preserve">уговорне пенале, у износу од 0,2% од уговорене вредности </w:t>
      </w:r>
      <w:r w:rsidR="00FD1D85" w:rsidRPr="00FD1D85">
        <w:rPr>
          <w:rFonts w:ascii="Arial" w:eastAsia="Times New Roman" w:hAnsi="Arial" w:cs="Arial"/>
          <w:color w:val="auto"/>
          <w:kern w:val="0"/>
          <w:lang w:val="sr-Cyrl-CS" w:eastAsia="en-US"/>
        </w:rPr>
        <w:t>из члана 4</w:t>
      </w:r>
      <w:r w:rsidRPr="00FD1D85">
        <w:rPr>
          <w:rFonts w:ascii="Arial" w:eastAsia="Times New Roman" w:hAnsi="Arial" w:cs="Arial"/>
          <w:color w:val="auto"/>
          <w:kern w:val="0"/>
          <w:lang w:val="sr-Cyrl-CS" w:eastAsia="en-US"/>
        </w:rPr>
        <w:t xml:space="preserve">. став 1. овог уговора за сваки започети дан кашњења, а највише до 10% уговорене вредности из члана </w:t>
      </w:r>
      <w:r w:rsidR="00FD1D85" w:rsidRPr="00FD1D85">
        <w:rPr>
          <w:rFonts w:ascii="Arial" w:eastAsia="Times New Roman" w:hAnsi="Arial" w:cs="Arial"/>
          <w:color w:val="auto"/>
          <w:kern w:val="0"/>
          <w:lang w:val="sr-Cyrl-CS" w:eastAsia="en-US"/>
        </w:rPr>
        <w:t>4</w:t>
      </w:r>
      <w:r w:rsidRPr="00FD1D85">
        <w:rPr>
          <w:rFonts w:ascii="Arial" w:eastAsia="Times New Roman" w:hAnsi="Arial" w:cs="Arial"/>
          <w:color w:val="auto"/>
          <w:kern w:val="0"/>
          <w:lang w:val="sr-Cyrl-CS" w:eastAsia="en-US"/>
        </w:rPr>
        <w:t>. став 1. овог уговора без ПДВ-а.</w:t>
      </w:r>
      <w:r w:rsidRPr="0089089D">
        <w:rPr>
          <w:rFonts w:ascii="Arial" w:eastAsia="Times New Roman" w:hAnsi="Arial" w:cs="Arial"/>
          <w:color w:val="auto"/>
          <w:kern w:val="0"/>
          <w:lang w:val="sr-Cyrl-CS" w:eastAsia="en-US"/>
        </w:rPr>
        <w:t xml:space="preserve"> </w:t>
      </w:r>
    </w:p>
    <w:p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rsidR="00903AFF"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89089D">
        <w:rPr>
          <w:rFonts w:ascii="Arial" w:eastAsia="Times New Roman" w:hAnsi="Arial" w:cs="Arial"/>
          <w:color w:val="auto"/>
          <w:kern w:val="0"/>
          <w:lang w:val="sr-Cyrl-CS" w:eastAsia="en-US"/>
        </w:rPr>
        <w:lastRenderedPageBreak/>
        <w:t>Плаћање пенала у складу са претходним ставом доспева у року од 10 (</w:t>
      </w:r>
      <w:r w:rsidR="0051217F">
        <w:rPr>
          <w:rFonts w:ascii="Arial" w:eastAsia="Times New Roman" w:hAnsi="Arial" w:cs="Arial"/>
          <w:color w:val="auto"/>
          <w:kern w:val="0"/>
          <w:lang w:val="sr-Cyrl-CS" w:eastAsia="en-US"/>
        </w:rPr>
        <w:t xml:space="preserve">словима: </w:t>
      </w:r>
      <w:r w:rsidRPr="0089089D">
        <w:rPr>
          <w:rFonts w:ascii="Arial" w:eastAsia="Times New Roman" w:hAnsi="Arial" w:cs="Arial"/>
          <w:color w:val="auto"/>
          <w:kern w:val="0"/>
          <w:lang w:val="sr-Cyrl-CS" w:eastAsia="en-US"/>
        </w:rPr>
        <w:t xml:space="preserve">десет) дана од дана достављања Пружаоцу услуге фактуре  испостављене по том основу. </w:t>
      </w:r>
    </w:p>
    <w:p w:rsidR="00E40E4F" w:rsidRPr="0089089D" w:rsidRDefault="00E40E4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rsidR="00903AFF" w:rsidRPr="00946E14" w:rsidRDefault="00E40E4F"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Завршне одредбе</w:t>
      </w:r>
    </w:p>
    <w:p w:rsidR="00D1476E" w:rsidRPr="00946E14" w:rsidRDefault="00D1476E" w:rsidP="00D1476E">
      <w:pPr>
        <w:suppressAutoHyphens w:val="0"/>
        <w:spacing w:line="240" w:lineRule="auto"/>
        <w:ind w:right="-180"/>
        <w:jc w:val="center"/>
        <w:rPr>
          <w:rFonts w:ascii="Arial" w:eastAsia="Times New Roman" w:hAnsi="Arial" w:cs="Arial"/>
          <w:b/>
          <w:color w:val="auto"/>
          <w:kern w:val="0"/>
          <w:lang w:val="sr-Cyrl-RS" w:eastAsia="sr-Latn-CS"/>
        </w:rPr>
      </w:pPr>
      <w:r w:rsidRPr="00946E14">
        <w:rPr>
          <w:rFonts w:ascii="Arial" w:eastAsia="Times New Roman" w:hAnsi="Arial" w:cs="Arial"/>
          <w:b/>
          <w:color w:val="auto"/>
          <w:kern w:val="0"/>
          <w:lang w:val="sr-Cyrl-RS" w:eastAsia="sr-Latn-CS"/>
        </w:rPr>
        <w:t>Члан</w:t>
      </w:r>
      <w:r w:rsidR="00E40E4F" w:rsidRPr="00946E14">
        <w:rPr>
          <w:rFonts w:ascii="Arial" w:eastAsia="Times New Roman" w:hAnsi="Arial" w:cs="Arial"/>
          <w:b/>
          <w:color w:val="auto"/>
          <w:kern w:val="0"/>
          <w:lang w:val="sr-Cyrl-RS" w:eastAsia="sr-Latn-CS"/>
        </w:rPr>
        <w:t xml:space="preserve"> </w:t>
      </w:r>
      <w:r w:rsidR="002450B4">
        <w:rPr>
          <w:rFonts w:ascii="Arial" w:eastAsia="Times New Roman" w:hAnsi="Arial" w:cs="Arial"/>
          <w:b/>
          <w:color w:val="auto"/>
          <w:kern w:val="0"/>
          <w:lang w:val="sr-Cyrl-RS" w:eastAsia="sr-Latn-CS"/>
        </w:rPr>
        <w:t>1</w:t>
      </w:r>
      <w:r w:rsidR="00166FA8">
        <w:rPr>
          <w:rFonts w:ascii="Arial" w:eastAsia="Times New Roman" w:hAnsi="Arial" w:cs="Arial"/>
          <w:b/>
          <w:color w:val="auto"/>
          <w:kern w:val="0"/>
          <w:lang w:eastAsia="sr-Latn-CS"/>
        </w:rPr>
        <w:t>1</w:t>
      </w:r>
      <w:r w:rsidR="00633E02" w:rsidRPr="00946E14">
        <w:rPr>
          <w:rFonts w:ascii="Arial" w:eastAsia="Times New Roman" w:hAnsi="Arial" w:cs="Arial"/>
          <w:b/>
          <w:color w:val="auto"/>
          <w:kern w:val="0"/>
          <w:lang w:val="sr-Cyrl-RS" w:eastAsia="sr-Latn-CS"/>
        </w:rPr>
        <w:t>.</w:t>
      </w:r>
    </w:p>
    <w:p w:rsidR="00633E02" w:rsidRDefault="00633E02" w:rsidP="00D1476E">
      <w:pPr>
        <w:suppressAutoHyphens w:val="0"/>
        <w:spacing w:line="240" w:lineRule="auto"/>
        <w:ind w:right="-180"/>
        <w:jc w:val="center"/>
        <w:rPr>
          <w:rFonts w:ascii="Arial" w:eastAsia="Times New Roman" w:hAnsi="Arial" w:cs="Arial"/>
          <w:color w:val="auto"/>
          <w:kern w:val="0"/>
          <w:lang w:val="sr-Cyrl-RS" w:eastAsia="sr-Latn-CS"/>
        </w:rPr>
      </w:pPr>
    </w:p>
    <w:p w:rsidR="00E6518D" w:rsidRPr="00E6518D" w:rsidRDefault="00E6518D" w:rsidP="00E6518D">
      <w:pPr>
        <w:suppressAutoHyphens w:val="0"/>
        <w:spacing w:line="240" w:lineRule="auto"/>
        <w:ind w:right="-180"/>
        <w:jc w:val="both"/>
        <w:rPr>
          <w:rFonts w:ascii="Arial" w:eastAsia="Times New Roman" w:hAnsi="Arial" w:cs="Arial"/>
          <w:color w:val="auto"/>
          <w:kern w:val="0"/>
          <w:lang w:val="sr-Cyrl-RS" w:eastAsia="sr-Latn-CS"/>
        </w:rPr>
      </w:pPr>
      <w:r w:rsidRPr="00E6518D">
        <w:rPr>
          <w:rFonts w:ascii="Arial" w:hAnsi="Arial" w:cs="Arial"/>
          <w:noProof/>
        </w:rPr>
        <w:t>Ниједна Уговорна страна нема право да нек</w:t>
      </w:r>
      <w:r w:rsidRPr="00E6518D">
        <w:rPr>
          <w:rFonts w:ascii="Arial" w:hAnsi="Arial" w:cs="Arial"/>
          <w:noProof/>
          <w:lang w:val="sr-Cyrl-RS"/>
        </w:rPr>
        <w:t>у</w:t>
      </w:r>
      <w:r w:rsidRPr="00E6518D">
        <w:rPr>
          <w:rFonts w:ascii="Arial" w:hAnsi="Arial" w:cs="Arial"/>
          <w:noProof/>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rsidR="0051217F" w:rsidRPr="00166FA8" w:rsidRDefault="00FD54F0" w:rsidP="00633E02">
      <w:pPr>
        <w:suppressAutoHyphens w:val="0"/>
        <w:spacing w:line="240" w:lineRule="auto"/>
        <w:ind w:right="-180"/>
        <w:jc w:val="both"/>
        <w:rPr>
          <w:rFonts w:ascii="Arial" w:eastAsia="Times New Roman" w:hAnsi="Arial" w:cs="Arial"/>
          <w:b/>
          <w:color w:val="auto"/>
          <w:kern w:val="0"/>
          <w:lang w:val="sr-Cyrl-RS" w:eastAsia="sr-Latn-CS"/>
        </w:rPr>
      </w:pP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sidRPr="00166FA8">
        <w:rPr>
          <w:rFonts w:ascii="Arial" w:eastAsia="Times New Roman" w:hAnsi="Arial" w:cs="Arial"/>
          <w:b/>
          <w:color w:val="auto"/>
          <w:kern w:val="0"/>
          <w:lang w:val="sr-Cyrl-RS" w:eastAsia="sr-Latn-CS"/>
        </w:rPr>
        <w:t>Члан 1</w:t>
      </w:r>
      <w:r w:rsidR="00166FA8" w:rsidRPr="00166FA8">
        <w:rPr>
          <w:rFonts w:ascii="Arial" w:eastAsia="Times New Roman" w:hAnsi="Arial" w:cs="Arial"/>
          <w:b/>
          <w:color w:val="auto"/>
          <w:kern w:val="0"/>
          <w:lang w:eastAsia="sr-Latn-CS"/>
        </w:rPr>
        <w:t>2</w:t>
      </w:r>
      <w:r w:rsidRPr="00166FA8">
        <w:rPr>
          <w:rFonts w:ascii="Arial" w:eastAsia="Times New Roman" w:hAnsi="Arial" w:cs="Arial"/>
          <w:b/>
          <w:color w:val="auto"/>
          <w:kern w:val="0"/>
          <w:lang w:val="sr-Cyrl-RS" w:eastAsia="sr-Latn-CS"/>
        </w:rPr>
        <w:t>.</w:t>
      </w:r>
    </w:p>
    <w:p w:rsidR="00FD54F0" w:rsidRPr="00D1476E" w:rsidRDefault="00FD54F0" w:rsidP="00633E02">
      <w:pPr>
        <w:suppressAutoHyphens w:val="0"/>
        <w:spacing w:line="240" w:lineRule="auto"/>
        <w:ind w:right="-180"/>
        <w:jc w:val="both"/>
        <w:rPr>
          <w:rFonts w:ascii="Arial" w:eastAsia="Times New Roman" w:hAnsi="Arial" w:cs="Arial"/>
          <w:color w:val="auto"/>
          <w:kern w:val="0"/>
          <w:lang w:val="sr-Cyrl-RS" w:eastAsia="sr-Latn-CS"/>
        </w:rPr>
      </w:pPr>
    </w:p>
    <w:p w:rsidR="00D1476E" w:rsidRDefault="00633E02" w:rsidP="0017351D">
      <w:pPr>
        <w:suppressAutoHyphens w:val="0"/>
        <w:spacing w:line="240" w:lineRule="auto"/>
        <w:ind w:right="-180"/>
        <w:jc w:val="both"/>
        <w:rPr>
          <w:rFonts w:ascii="Arial" w:eastAsia="Times New Roman" w:hAnsi="Arial" w:cs="Arial"/>
          <w:color w:val="auto"/>
          <w:kern w:val="0"/>
          <w:lang w:val="sr-Cyrl-RS" w:eastAsia="sr-Latn-CS"/>
        </w:rPr>
      </w:pPr>
      <w:r w:rsidRPr="00633E02">
        <w:rPr>
          <w:rFonts w:ascii="Arial" w:eastAsia="Times New Roman" w:hAnsi="Arial" w:cs="Arial"/>
          <w:color w:val="auto"/>
          <w:kern w:val="0"/>
          <w:lang w:eastAsia="sr-Latn-CS"/>
        </w:rPr>
        <w:t>Овај уговор се сматра закљученим, када га потпишу законски заступници Уговорних страна</w:t>
      </w:r>
      <w:r w:rsidR="00FD54F0">
        <w:rPr>
          <w:rFonts w:ascii="Arial" w:eastAsia="Times New Roman" w:hAnsi="Arial" w:cs="Arial"/>
          <w:color w:val="auto"/>
          <w:kern w:val="0"/>
          <w:lang w:val="sr-Cyrl-RS" w:eastAsia="sr-Latn-CS"/>
        </w:rPr>
        <w:t>, када и ступа на снагу</w:t>
      </w:r>
      <w:r>
        <w:rPr>
          <w:rFonts w:ascii="Arial" w:eastAsia="Times New Roman" w:hAnsi="Arial" w:cs="Arial"/>
          <w:color w:val="auto"/>
          <w:kern w:val="0"/>
          <w:lang w:val="sr-Cyrl-RS" w:eastAsia="sr-Latn-CS"/>
        </w:rPr>
        <w:t>.</w:t>
      </w:r>
    </w:p>
    <w:p w:rsidR="00FD54F0" w:rsidRDefault="00FD54F0" w:rsidP="0017351D">
      <w:pPr>
        <w:suppressAutoHyphens w:val="0"/>
        <w:spacing w:line="240" w:lineRule="auto"/>
        <w:ind w:right="-180"/>
        <w:jc w:val="both"/>
        <w:rPr>
          <w:rFonts w:ascii="Arial" w:eastAsia="Times New Roman" w:hAnsi="Arial" w:cs="Arial"/>
          <w:color w:val="auto"/>
          <w:kern w:val="0"/>
          <w:lang w:val="sr-Cyrl-RS" w:eastAsia="sr-Latn-CS"/>
        </w:rPr>
      </w:pPr>
    </w:p>
    <w:p w:rsidR="00E6518D" w:rsidRDefault="00FD54F0" w:rsidP="0017351D">
      <w:pPr>
        <w:suppressAutoHyphens w:val="0"/>
        <w:spacing w:line="240" w:lineRule="auto"/>
        <w:ind w:right="-180"/>
        <w:jc w:val="both"/>
        <w:rPr>
          <w:rFonts w:ascii="Arial" w:eastAsia="Times New Roman" w:hAnsi="Arial" w:cs="Arial"/>
          <w:color w:val="auto"/>
          <w:kern w:val="0"/>
          <w:lang w:val="sr-Cyrl-RS" w:eastAsia="sr-Latn-CS"/>
        </w:rPr>
      </w:pPr>
      <w:r w:rsidRPr="00D1476E">
        <w:rPr>
          <w:rFonts w:ascii="Arial" w:eastAsia="Times New Roman" w:hAnsi="Arial" w:cs="Arial"/>
          <w:color w:val="auto"/>
          <w:kern w:val="0"/>
          <w:lang w:val="sr-Cyrl-RS"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Pr>
          <w:rFonts w:ascii="Arial" w:eastAsia="Times New Roman" w:hAnsi="Arial" w:cs="Arial"/>
          <w:color w:val="auto"/>
          <w:kern w:val="0"/>
          <w:lang w:val="sr-Cyrl-RS" w:eastAsia="sr-Latn-CS"/>
        </w:rPr>
        <w:t>.</w:t>
      </w:r>
    </w:p>
    <w:p w:rsidR="00FD54F0" w:rsidRDefault="00FD54F0" w:rsidP="0017351D">
      <w:pPr>
        <w:suppressAutoHyphens w:val="0"/>
        <w:spacing w:line="240" w:lineRule="auto"/>
        <w:ind w:right="-180"/>
        <w:jc w:val="both"/>
        <w:rPr>
          <w:rFonts w:ascii="Arial" w:eastAsia="Times New Roman" w:hAnsi="Arial" w:cs="Arial"/>
          <w:color w:val="auto"/>
          <w:kern w:val="0"/>
          <w:lang w:val="sr-Cyrl-RS" w:eastAsia="sr-Latn-CS"/>
        </w:rPr>
      </w:pPr>
    </w:p>
    <w:p w:rsidR="00E6518D" w:rsidRPr="00946E14" w:rsidRDefault="00E6518D" w:rsidP="00E6518D">
      <w:pPr>
        <w:suppressAutoHyphens w:val="0"/>
        <w:spacing w:line="240" w:lineRule="auto"/>
        <w:jc w:val="both"/>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Измене током трајања уговора</w:t>
      </w:r>
    </w:p>
    <w:p w:rsidR="00E6518D" w:rsidRPr="00E6518D" w:rsidRDefault="00E6518D" w:rsidP="00E6518D">
      <w:pPr>
        <w:tabs>
          <w:tab w:val="left" w:pos="567"/>
        </w:tabs>
        <w:suppressAutoHyphens w:val="0"/>
        <w:spacing w:line="240" w:lineRule="auto"/>
        <w:jc w:val="both"/>
        <w:rPr>
          <w:rFonts w:ascii="Arial" w:eastAsia="Times New Roman" w:hAnsi="Arial" w:cs="Arial"/>
          <w:i/>
          <w:color w:val="00B0F0"/>
          <w:kern w:val="0"/>
          <w:lang w:eastAsia="en-US"/>
        </w:rPr>
      </w:pPr>
    </w:p>
    <w:p w:rsidR="00E6518D" w:rsidRPr="00946E14" w:rsidRDefault="00E6518D" w:rsidP="00E6518D">
      <w:pPr>
        <w:suppressAutoHyphens w:val="0"/>
        <w:spacing w:line="240" w:lineRule="auto"/>
        <w:jc w:val="center"/>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 xml:space="preserve">Члан </w:t>
      </w:r>
      <w:r w:rsidR="00C12C47">
        <w:rPr>
          <w:rFonts w:ascii="Arial" w:eastAsia="Times New Roman" w:hAnsi="Arial" w:cs="Arial"/>
          <w:b/>
          <w:color w:val="auto"/>
          <w:kern w:val="0"/>
          <w:lang w:val="sr-Cyrl-RS" w:eastAsia="en-US"/>
        </w:rPr>
        <w:t>1</w:t>
      </w:r>
      <w:r w:rsidR="00166FA8">
        <w:rPr>
          <w:rFonts w:ascii="Arial" w:eastAsia="Times New Roman" w:hAnsi="Arial" w:cs="Arial"/>
          <w:b/>
          <w:color w:val="auto"/>
          <w:kern w:val="0"/>
          <w:lang w:eastAsia="en-US"/>
        </w:rPr>
        <w:t>3</w:t>
      </w:r>
      <w:r w:rsidRPr="00946E14">
        <w:rPr>
          <w:rFonts w:ascii="Arial" w:eastAsia="Times New Roman" w:hAnsi="Arial" w:cs="Arial"/>
          <w:b/>
          <w:color w:val="auto"/>
          <w:kern w:val="0"/>
          <w:lang w:eastAsia="en-US"/>
        </w:rPr>
        <w:t>.</w:t>
      </w:r>
    </w:p>
    <w:p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bCs/>
          <w:color w:val="auto"/>
          <w:kern w:val="0"/>
          <w:lang w:val="sr-Cyrl-CS"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color w:val="auto"/>
          <w:kern w:val="0"/>
          <w:lang w:eastAsia="sr-Latn-CS"/>
        </w:rPr>
        <w:t xml:space="preserve">У случају измене овог Уговора </w:t>
      </w:r>
      <w:r w:rsidR="00C12C47">
        <w:rPr>
          <w:rFonts w:ascii="Arial" w:eastAsia="Times New Roman" w:hAnsi="Arial" w:cs="Arial"/>
          <w:color w:val="auto"/>
          <w:kern w:val="0"/>
          <w:lang w:val="sr-Cyrl-RS" w:eastAsia="sr-Latn-CS"/>
        </w:rPr>
        <w:t>Корисник услуге</w:t>
      </w:r>
      <w:r w:rsidR="00C12C47" w:rsidRPr="00E6518D">
        <w:rPr>
          <w:rFonts w:ascii="Arial" w:eastAsia="Times New Roman" w:hAnsi="Arial" w:cs="Arial"/>
          <w:color w:val="auto"/>
          <w:kern w:val="0"/>
          <w:lang w:eastAsia="sr-Latn-CS"/>
        </w:rPr>
        <w:t xml:space="preserve"> </w:t>
      </w:r>
      <w:r w:rsidRPr="00E6518D">
        <w:rPr>
          <w:rFonts w:ascii="Arial" w:eastAsia="Times New Roman" w:hAnsi="Arial" w:cs="Arial"/>
          <w:color w:val="auto"/>
          <w:kern w:val="0"/>
          <w:lang w:eastAsia="sr-Latn-CS"/>
        </w:rPr>
        <w:t xml:space="preserve">ће донети Одлуку о измени Уговора која садржи податке у складу са Прилогом 3Л Закона и у року од </w:t>
      </w:r>
      <w:r w:rsidR="00C12C47">
        <w:rPr>
          <w:rFonts w:ascii="Arial" w:eastAsia="Times New Roman" w:hAnsi="Arial" w:cs="Arial"/>
          <w:color w:val="auto"/>
          <w:kern w:val="0"/>
          <w:lang w:val="sr-Cyrl-RS" w:eastAsia="sr-Latn-CS"/>
        </w:rPr>
        <w:t>3 (</w:t>
      </w:r>
      <w:r w:rsidRPr="00E6518D">
        <w:rPr>
          <w:rFonts w:ascii="Arial" w:eastAsia="Times New Roman" w:hAnsi="Arial" w:cs="Arial"/>
          <w:color w:val="auto"/>
          <w:kern w:val="0"/>
          <w:lang w:eastAsia="sr-Latn-CS"/>
        </w:rPr>
        <w:t>три</w:t>
      </w:r>
      <w:r w:rsidR="00C12C47">
        <w:rPr>
          <w:rFonts w:ascii="Arial" w:eastAsia="Times New Roman" w:hAnsi="Arial" w:cs="Arial"/>
          <w:color w:val="auto"/>
          <w:kern w:val="0"/>
          <w:lang w:val="sr-Cyrl-RS" w:eastAsia="sr-Latn-CS"/>
        </w:rPr>
        <w:t>)</w:t>
      </w:r>
      <w:r w:rsidRPr="00E6518D">
        <w:rPr>
          <w:rFonts w:ascii="Arial" w:eastAsia="Times New Roman" w:hAnsi="Arial" w:cs="Arial"/>
          <w:color w:val="auto"/>
          <w:kern w:val="0"/>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6518D" w:rsidRPr="000608D8" w:rsidRDefault="00E6518D" w:rsidP="0017351D">
      <w:pPr>
        <w:suppressAutoHyphens w:val="0"/>
        <w:spacing w:line="240" w:lineRule="auto"/>
        <w:ind w:right="-180"/>
        <w:jc w:val="both"/>
        <w:rPr>
          <w:rFonts w:ascii="Arial" w:eastAsia="Times New Roman" w:hAnsi="Arial" w:cs="Arial"/>
          <w:color w:val="auto"/>
          <w:kern w:val="0"/>
          <w:lang w:val="sr-Cyrl-CS" w:eastAsia="sr-Latn-CS"/>
        </w:rPr>
      </w:pPr>
    </w:p>
    <w:p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4</w:t>
      </w:r>
      <w:r w:rsidRPr="00946E14">
        <w:rPr>
          <w:rFonts w:ascii="Arial" w:eastAsia="Times New Roman" w:hAnsi="Arial" w:cs="Arial"/>
          <w:b/>
          <w:color w:val="auto"/>
          <w:kern w:val="0"/>
          <w:lang w:val="sr-Cyrl-CS" w:eastAsia="sr-Latn-CS"/>
        </w:rPr>
        <w:t>.</w:t>
      </w: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Pr="00166FA8" w:rsidRDefault="000608D8" w:rsidP="00E57D2D">
      <w:pPr>
        <w:suppressAutoHyphens w:val="0"/>
        <w:spacing w:line="240" w:lineRule="auto"/>
        <w:ind w:right="-180"/>
        <w:jc w:val="both"/>
        <w:rPr>
          <w:rFonts w:ascii="Arial" w:eastAsia="Times New Roman" w:hAnsi="Arial" w:cs="Arial"/>
          <w:strike/>
          <w:color w:val="auto"/>
          <w:kern w:val="0"/>
          <w:lang w:val="ru-RU" w:eastAsia="sr-Latn-CS"/>
        </w:rPr>
      </w:pPr>
      <w:r w:rsidRPr="000608D8">
        <w:rPr>
          <w:rFonts w:ascii="Arial" w:eastAsia="Times New Roman" w:hAnsi="Arial" w:cs="Arial"/>
          <w:color w:val="auto"/>
          <w:kern w:val="0"/>
          <w:lang w:val="ru-RU" w:eastAsia="sr-Latn-CS"/>
        </w:rPr>
        <w:t>За све што није изричито регулисано овим Уговором примењиваће се одредбе Закона о облигационим односима</w:t>
      </w:r>
      <w:r w:rsidR="00E40E4F">
        <w:rPr>
          <w:rFonts w:ascii="Arial" w:eastAsia="Times New Roman" w:hAnsi="Arial" w:cs="Arial"/>
          <w:color w:val="auto"/>
          <w:kern w:val="0"/>
          <w:lang w:val="ru-RU" w:eastAsia="sr-Latn-CS"/>
        </w:rPr>
        <w:t xml:space="preserve"> </w:t>
      </w:r>
      <w:r w:rsidR="00E57D2D" w:rsidRPr="0069754B">
        <w:rPr>
          <w:rFonts w:ascii="Arial" w:eastAsia="Times New Roman" w:hAnsi="Arial" w:cs="Arial"/>
          <w:color w:val="auto"/>
          <w:kern w:val="0"/>
          <w:lang w:eastAsia="sr-Latn-CS"/>
        </w:rPr>
        <w:t>("Сл. лист СФРJ", бр. 29/78, 39/85, 45/89 - oдлукa УСJ и 57/89, "Сл. лист СРJ", бр. 31/93 и "Сл. лист СЦГ", бр. 1/2003 - Устaвнa пoвeљ</w:t>
      </w:r>
      <w:r w:rsidR="00E57D2D">
        <w:rPr>
          <w:rFonts w:ascii="Arial" w:eastAsia="Times New Roman" w:hAnsi="Arial" w:cs="Arial"/>
          <w:color w:val="auto"/>
          <w:kern w:val="0"/>
          <w:lang w:val="sr-Cyrl-RS" w:eastAsia="sr-Latn-CS"/>
        </w:rPr>
        <w:t>а)</w:t>
      </w:r>
      <w:r w:rsidR="00E40E4F" w:rsidRPr="00E57D2D">
        <w:rPr>
          <w:rFonts w:ascii="Arial" w:eastAsia="Times New Roman" w:hAnsi="Arial" w:cs="Arial"/>
          <w:color w:val="auto"/>
          <w:kern w:val="0"/>
          <w:lang w:val="ru-RU" w:eastAsia="sr-Latn-CS"/>
        </w:rPr>
        <w:t xml:space="preserve"> </w:t>
      </w:r>
      <w:r w:rsidR="00DC1E6D" w:rsidRPr="00E57D2D">
        <w:rPr>
          <w:rFonts w:ascii="Arial" w:eastAsia="Times New Roman" w:hAnsi="Arial" w:cs="Arial"/>
          <w:color w:val="auto"/>
          <w:kern w:val="0"/>
          <w:lang w:val="ru-RU" w:eastAsia="sr-Latn-CS"/>
        </w:rPr>
        <w:t>,</w:t>
      </w:r>
      <w:r w:rsidRPr="00E57D2D">
        <w:rPr>
          <w:rFonts w:ascii="Arial" w:eastAsia="Times New Roman" w:hAnsi="Arial" w:cs="Arial"/>
          <w:color w:val="auto"/>
          <w:kern w:val="0"/>
          <w:lang w:val="ru-RU" w:eastAsia="sr-Latn-CS"/>
        </w:rPr>
        <w:t xml:space="preserve"> као и други важећи прописи који регулишу ову материју.</w:t>
      </w:r>
    </w:p>
    <w:p w:rsidR="0017351D" w:rsidRPr="000608D8" w:rsidRDefault="0017351D" w:rsidP="000608D8">
      <w:pPr>
        <w:suppressAutoHyphens w:val="0"/>
        <w:spacing w:line="240" w:lineRule="auto"/>
        <w:ind w:right="-180"/>
        <w:jc w:val="both"/>
        <w:rPr>
          <w:rFonts w:ascii="Arial" w:eastAsia="Times New Roman" w:hAnsi="Arial" w:cs="Arial"/>
          <w:color w:val="auto"/>
          <w:kern w:val="0"/>
          <w:lang w:val="ru-RU" w:eastAsia="sr-Latn-CS"/>
        </w:rPr>
      </w:pPr>
    </w:p>
    <w:p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5</w:t>
      </w:r>
      <w:r w:rsidRPr="00946E14">
        <w:rPr>
          <w:rFonts w:ascii="Arial" w:eastAsia="Times New Roman" w:hAnsi="Arial" w:cs="Arial"/>
          <w:b/>
          <w:color w:val="auto"/>
          <w:kern w:val="0"/>
          <w:lang w:val="sr-Cyrl-CS" w:eastAsia="sr-Latn-CS"/>
        </w:rPr>
        <w:t>.</w:t>
      </w: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7351D" w:rsidRDefault="0017351D" w:rsidP="00903AFF">
      <w:pPr>
        <w:suppressAutoHyphens w:val="0"/>
        <w:spacing w:line="240" w:lineRule="auto"/>
        <w:ind w:right="-180"/>
        <w:jc w:val="center"/>
        <w:rPr>
          <w:rFonts w:ascii="Arial" w:eastAsia="Times New Roman" w:hAnsi="Arial" w:cs="Arial"/>
          <w:color w:val="auto"/>
          <w:kern w:val="0"/>
          <w:lang w:val="sr-Cyrl-CS" w:eastAsia="sr-Latn-CS"/>
        </w:rPr>
      </w:pPr>
    </w:p>
    <w:p w:rsidR="000608D8" w:rsidRDefault="00082753" w:rsidP="00903AF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135677" w:rsidRPr="00946E14">
        <w:rPr>
          <w:rFonts w:ascii="Arial" w:eastAsia="Times New Roman" w:hAnsi="Arial" w:cs="Arial"/>
          <w:b/>
          <w:color w:val="auto"/>
          <w:kern w:val="0"/>
          <w:lang w:val="sr-Cyrl-CS" w:eastAsia="sr-Latn-CS"/>
        </w:rPr>
        <w:t xml:space="preserve">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6</w:t>
      </w:r>
      <w:r w:rsidR="00135677" w:rsidRPr="00946E14">
        <w:rPr>
          <w:rFonts w:ascii="Arial" w:eastAsia="Times New Roman" w:hAnsi="Arial" w:cs="Arial"/>
          <w:b/>
          <w:color w:val="auto"/>
          <w:kern w:val="0"/>
          <w:lang w:val="sr-Cyrl-CS" w:eastAsia="sr-Latn-CS"/>
        </w:rPr>
        <w:t>.</w:t>
      </w:r>
    </w:p>
    <w:p w:rsidR="00C60142" w:rsidRPr="00946E14" w:rsidRDefault="00C60142" w:rsidP="00903AFF">
      <w:pPr>
        <w:suppressAutoHyphens w:val="0"/>
        <w:spacing w:line="240" w:lineRule="auto"/>
        <w:ind w:right="-180"/>
        <w:jc w:val="center"/>
        <w:rPr>
          <w:rFonts w:ascii="Arial" w:eastAsia="Times New Roman" w:hAnsi="Arial" w:cs="Arial"/>
          <w:b/>
          <w:color w:val="auto"/>
          <w:kern w:val="0"/>
          <w:lang w:val="sr-Cyrl-CS" w:eastAsia="sr-Latn-CS"/>
        </w:rPr>
      </w:pPr>
    </w:p>
    <w:p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Саставни део овог уговора су Прилози:</w:t>
      </w:r>
    </w:p>
    <w:p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1 – Конкурсна документација</w:t>
      </w:r>
    </w:p>
    <w:p w:rsid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lastRenderedPageBreak/>
        <w:t>Прилог 2 – Понуда</w:t>
      </w:r>
    </w:p>
    <w:p w:rsidR="003F5E0E" w:rsidRPr="000608D8" w:rsidRDefault="003F5E0E" w:rsidP="00082753">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Прилог 3 -  Структура цене </w:t>
      </w:r>
    </w:p>
    <w:p w:rsidR="00C1547A" w:rsidRPr="0089089D" w:rsidRDefault="00C1547A" w:rsidP="00C1547A">
      <w:pPr>
        <w:suppressAutoHyphens w:val="0"/>
        <w:spacing w:line="240" w:lineRule="auto"/>
        <w:ind w:right="-180"/>
        <w:rPr>
          <w:rFonts w:ascii="Arial" w:eastAsia="Times New Roman" w:hAnsi="Arial" w:cs="Arial"/>
          <w:color w:val="auto"/>
          <w:kern w:val="0"/>
          <w:lang w:val="sr-Cyrl-CS" w:eastAsia="sr-Latn-CS"/>
        </w:rPr>
      </w:pPr>
      <w:r w:rsidRPr="0089089D">
        <w:rPr>
          <w:rFonts w:ascii="Arial" w:eastAsia="Lucida Sans Unicode" w:hAnsi="Arial" w:cs="Arial"/>
          <w:color w:val="auto"/>
          <w:kern w:val="0"/>
          <w:lang w:val="sr-Cyrl-CS" w:eastAsia="en-US"/>
        </w:rPr>
        <w:t>Прилог 4 - Опис и врста услуге</w:t>
      </w:r>
    </w:p>
    <w:p w:rsidR="00C60142"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166FA8">
        <w:rPr>
          <w:rFonts w:ascii="Arial" w:eastAsia="Times New Roman" w:hAnsi="Arial" w:cs="Arial"/>
          <w:b/>
          <w:color w:val="auto"/>
          <w:kern w:val="0"/>
          <w:lang w:eastAsia="sr-Latn-CS"/>
        </w:rPr>
        <w:t>17</w:t>
      </w:r>
      <w:r w:rsidRPr="00946E14">
        <w:rPr>
          <w:rFonts w:ascii="Arial" w:eastAsia="Times New Roman" w:hAnsi="Arial" w:cs="Arial"/>
          <w:b/>
          <w:color w:val="auto"/>
          <w:kern w:val="0"/>
          <w:lang w:val="sr-Cyrl-CS" w:eastAsia="sr-Latn-CS"/>
        </w:rPr>
        <w:t>.</w:t>
      </w: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Овај уговора сачињен је у 6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шест</w:t>
      </w:r>
      <w:r w:rsidR="00543296">
        <w:rPr>
          <w:rFonts w:ascii="Arial" w:eastAsia="Times New Roman" w:hAnsi="Arial" w:cs="Arial"/>
          <w:color w:val="auto"/>
          <w:kern w:val="0"/>
          <w:lang w:val="sr-Cyrl-CS" w:eastAsia="sr-Latn-CS"/>
        </w:rPr>
        <w:t>)</w:t>
      </w:r>
      <w:r w:rsidRPr="000608D8">
        <w:rPr>
          <w:rFonts w:ascii="Arial" w:eastAsia="Times New Roman" w:hAnsi="Arial" w:cs="Arial"/>
          <w:color w:val="auto"/>
          <w:kern w:val="0"/>
          <w:lang w:val="sr-Cyrl-CS" w:eastAsia="sr-Latn-CS"/>
        </w:rPr>
        <w:t xml:space="preserve"> истоветних примерка, од којих по 3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три) за сваку уговорну страну.</w:t>
      </w:r>
    </w:p>
    <w:p w:rsidR="008352FB" w:rsidRPr="000608D8" w:rsidRDefault="008352FB" w:rsidP="000608D8">
      <w:pPr>
        <w:suppressAutoHyphens w:val="0"/>
        <w:spacing w:line="240" w:lineRule="auto"/>
        <w:ind w:right="-180"/>
        <w:jc w:val="both"/>
        <w:rPr>
          <w:rFonts w:ascii="Arial" w:eastAsia="Times New Roman" w:hAnsi="Arial" w:cs="Arial"/>
          <w:color w:val="auto"/>
          <w:kern w:val="0"/>
          <w:lang w:val="sr-Cyrl-CS" w:eastAsia="sr-Latn-C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4D6020" w:rsidRDefault="004D6020" w:rsidP="00FB61B1">
      <w:pPr>
        <w:rPr>
          <w:rFonts w:ascii="Arial" w:hAnsi="Arial" w:cs="Arial"/>
          <w:i/>
          <w:iCs/>
          <w:color w:val="auto"/>
          <w:kern w:val="2"/>
          <w:lang w:val="sr-Cyrl-RS"/>
        </w:rPr>
      </w:pPr>
    </w:p>
    <w:p w:rsidR="00C60142" w:rsidRDefault="00C60142" w:rsidP="00FB61B1">
      <w:pPr>
        <w:rPr>
          <w:rFonts w:ascii="Arial" w:hAnsi="Arial" w:cs="Arial"/>
          <w:i/>
          <w:iCs/>
          <w:color w:val="auto"/>
          <w:kern w:val="2"/>
          <w:lang w:val="sr-Cyrl-RS"/>
        </w:rPr>
      </w:pPr>
    </w:p>
    <w:p w:rsidR="004D6020" w:rsidRPr="002C088C" w:rsidRDefault="004D6020" w:rsidP="00FB61B1">
      <w:pPr>
        <w:rPr>
          <w:rFonts w:ascii="Arial" w:hAnsi="Arial" w:cs="Arial"/>
          <w:i/>
          <w:iCs/>
          <w:color w:val="auto"/>
          <w:kern w:val="2"/>
          <w:sz w:val="18"/>
          <w:szCs w:val="18"/>
          <w:lang w:val="sr-Cyrl-RS"/>
        </w:rPr>
      </w:pPr>
    </w:p>
    <w:p w:rsidR="003F5E0E" w:rsidRPr="002C088C" w:rsidRDefault="003F5E0E" w:rsidP="00FB61B1">
      <w:pPr>
        <w:rPr>
          <w:rFonts w:ascii="Arial" w:hAnsi="Arial" w:cs="Arial"/>
          <w:i/>
          <w:iCs/>
          <w:color w:val="auto"/>
          <w:kern w:val="2"/>
          <w:sz w:val="18"/>
          <w:szCs w:val="18"/>
          <w:lang w:val="sr-Cyrl-RS"/>
        </w:rPr>
      </w:pPr>
    </w:p>
    <w:p w:rsidR="003F5E0E" w:rsidRPr="002C088C" w:rsidRDefault="00135677" w:rsidP="00135677">
      <w:pPr>
        <w:tabs>
          <w:tab w:val="left" w:pos="6716"/>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 xml:space="preserve">                  Корисник услуге</w:t>
      </w:r>
      <w:r w:rsidRPr="002C088C">
        <w:rPr>
          <w:rFonts w:ascii="Arial" w:hAnsi="Arial" w:cs="Arial"/>
          <w:b/>
          <w:iCs/>
          <w:color w:val="auto"/>
          <w:kern w:val="2"/>
          <w:sz w:val="18"/>
          <w:szCs w:val="18"/>
          <w:lang w:val="sr-Cyrl-RS"/>
        </w:rPr>
        <w:tab/>
        <w:t>Пружалац услуге</w:t>
      </w:r>
    </w:p>
    <w:p w:rsidR="00E04809" w:rsidRPr="002C088C" w:rsidRDefault="00135677" w:rsidP="00135677">
      <w:pPr>
        <w:tabs>
          <w:tab w:val="left" w:pos="6509"/>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Јавно предузеће „Електропривреда Србије“</w:t>
      </w:r>
    </w:p>
    <w:p w:rsidR="00135677" w:rsidRPr="002C088C" w:rsidRDefault="00E04809" w:rsidP="00135677">
      <w:pPr>
        <w:tabs>
          <w:tab w:val="left" w:pos="6509"/>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 xml:space="preserve">                         Београд</w:t>
      </w:r>
      <w:r w:rsidR="00135677" w:rsidRPr="002C088C">
        <w:rPr>
          <w:rFonts w:ascii="Arial" w:hAnsi="Arial" w:cs="Arial"/>
          <w:b/>
          <w:iCs/>
          <w:color w:val="auto"/>
          <w:kern w:val="2"/>
          <w:sz w:val="18"/>
          <w:szCs w:val="18"/>
          <w:lang w:val="sr-Cyrl-RS"/>
        </w:rPr>
        <w:tab/>
        <w:t>(написати име фирме)</w:t>
      </w:r>
    </w:p>
    <w:p w:rsidR="003F5E0E" w:rsidRPr="002C088C" w:rsidRDefault="003F5E0E" w:rsidP="00FB61B1">
      <w:pPr>
        <w:rPr>
          <w:rFonts w:ascii="Arial" w:hAnsi="Arial" w:cs="Arial"/>
          <w:b/>
          <w:i/>
          <w:iCs/>
          <w:color w:val="auto"/>
          <w:kern w:val="2"/>
          <w:sz w:val="18"/>
          <w:szCs w:val="18"/>
          <w:lang w:val="sr-Cyrl-RS"/>
        </w:rPr>
      </w:pPr>
    </w:p>
    <w:p w:rsidR="00135677" w:rsidRPr="002C088C" w:rsidRDefault="00135677" w:rsidP="00135677">
      <w:pPr>
        <w:tabs>
          <w:tab w:val="left" w:pos="6013"/>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___________________________ М.П.                                                      М.П. __________________________</w:t>
      </w:r>
    </w:p>
    <w:p w:rsidR="004D6020" w:rsidRPr="002C088C" w:rsidRDefault="00135677" w:rsidP="00651E38">
      <w:pPr>
        <w:tabs>
          <w:tab w:val="left" w:pos="7096"/>
        </w:tabs>
        <w:spacing w:line="240" w:lineRule="auto"/>
        <w:jc w:val="both"/>
        <w:rPr>
          <w:rFonts w:ascii="Arial" w:eastAsia="Times New Roman" w:hAnsi="Arial" w:cs="Arial"/>
          <w:b/>
          <w:color w:val="auto"/>
          <w:kern w:val="0"/>
          <w:sz w:val="18"/>
          <w:szCs w:val="18"/>
          <w:lang w:val="sr-Cyrl-CS"/>
        </w:rPr>
      </w:pPr>
      <w:r w:rsidRPr="002C088C">
        <w:rPr>
          <w:rFonts w:ascii="Arial" w:eastAsia="Times New Roman" w:hAnsi="Arial" w:cs="Arial"/>
          <w:b/>
          <w:color w:val="auto"/>
          <w:kern w:val="0"/>
          <w:sz w:val="18"/>
          <w:szCs w:val="18"/>
          <w:lang w:val="sr-Cyrl-CS"/>
        </w:rPr>
        <w:t xml:space="preserve">    </w:t>
      </w:r>
      <w:r w:rsidR="00651E38" w:rsidRPr="002C088C">
        <w:rPr>
          <w:rFonts w:ascii="Arial" w:eastAsia="Times New Roman" w:hAnsi="Arial" w:cs="Arial"/>
          <w:b/>
          <w:color w:val="auto"/>
          <w:kern w:val="0"/>
          <w:sz w:val="18"/>
          <w:szCs w:val="18"/>
          <w:lang w:val="sr-Cyrl-CS"/>
        </w:rPr>
        <w:t xml:space="preserve">       </w:t>
      </w:r>
      <w:r w:rsidR="00E04809" w:rsidRPr="002C088C">
        <w:rPr>
          <w:rFonts w:ascii="Arial" w:eastAsia="Times New Roman" w:hAnsi="Arial" w:cs="Arial"/>
          <w:b/>
          <w:color w:val="auto"/>
          <w:kern w:val="0"/>
          <w:sz w:val="18"/>
          <w:szCs w:val="18"/>
          <w:lang w:val="sr-Cyrl-CS"/>
        </w:rPr>
        <w:t xml:space="preserve">    </w:t>
      </w:r>
      <w:r w:rsidR="0089089D" w:rsidRPr="002C088C">
        <w:rPr>
          <w:rFonts w:ascii="Arial" w:eastAsia="Times New Roman" w:hAnsi="Arial" w:cs="Arial"/>
          <w:b/>
          <w:color w:val="auto"/>
          <w:kern w:val="0"/>
          <w:sz w:val="18"/>
          <w:szCs w:val="18"/>
          <w:lang w:val="sr-Cyrl-CS"/>
        </w:rPr>
        <w:t>Милорад Грчић</w:t>
      </w:r>
      <w:r w:rsidRPr="002C088C">
        <w:rPr>
          <w:rFonts w:ascii="Arial" w:eastAsia="Times New Roman" w:hAnsi="Arial" w:cs="Arial"/>
          <w:color w:val="auto"/>
          <w:kern w:val="0"/>
          <w:sz w:val="18"/>
          <w:szCs w:val="18"/>
          <w:lang w:val="sr-Cyrl-CS"/>
        </w:rPr>
        <w:t xml:space="preserve">            </w:t>
      </w:r>
      <w:r w:rsidR="002A7F28" w:rsidRPr="002C088C">
        <w:rPr>
          <w:rFonts w:ascii="Arial" w:eastAsia="Times New Roman" w:hAnsi="Arial" w:cs="Arial"/>
          <w:color w:val="auto"/>
          <w:kern w:val="0"/>
          <w:sz w:val="18"/>
          <w:szCs w:val="18"/>
          <w:lang w:val="sr-Cyrl-CS"/>
        </w:rPr>
        <w:t xml:space="preserve">                                         </w:t>
      </w:r>
      <w:r w:rsidR="004D6020" w:rsidRPr="002C088C">
        <w:rPr>
          <w:rFonts w:ascii="Arial" w:eastAsia="Times New Roman" w:hAnsi="Arial" w:cs="Arial"/>
          <w:color w:val="auto"/>
          <w:kern w:val="0"/>
          <w:sz w:val="18"/>
          <w:szCs w:val="18"/>
          <w:lang w:val="sr-Cyrl-CS"/>
        </w:rPr>
        <w:t xml:space="preserve">                 </w:t>
      </w:r>
      <w:r w:rsidR="004D6020" w:rsidRPr="002C088C">
        <w:rPr>
          <w:rFonts w:ascii="Arial" w:eastAsia="Times New Roman" w:hAnsi="Arial" w:cs="Arial"/>
          <w:b/>
          <w:color w:val="auto"/>
          <w:kern w:val="0"/>
          <w:sz w:val="18"/>
          <w:szCs w:val="18"/>
          <w:lang w:val="sr-Cyrl-CS"/>
        </w:rPr>
        <w:t xml:space="preserve"> </w:t>
      </w:r>
      <w:r w:rsidRPr="002C088C">
        <w:rPr>
          <w:rFonts w:ascii="Arial" w:eastAsia="Times New Roman" w:hAnsi="Arial" w:cs="Arial"/>
          <w:b/>
          <w:color w:val="auto"/>
          <w:kern w:val="0"/>
          <w:sz w:val="18"/>
          <w:szCs w:val="18"/>
          <w:lang w:val="sr-Cyrl-CS"/>
        </w:rPr>
        <w:t>име и презиме овлашћеног</w:t>
      </w:r>
      <w:r w:rsidR="00651E38" w:rsidRPr="002C088C">
        <w:rPr>
          <w:rFonts w:ascii="Arial" w:eastAsia="Times New Roman" w:hAnsi="Arial" w:cs="Arial"/>
          <w:b/>
          <w:color w:val="auto"/>
          <w:kern w:val="0"/>
          <w:sz w:val="18"/>
          <w:szCs w:val="18"/>
          <w:lang w:val="sr-Cyrl-CS"/>
        </w:rPr>
        <w:t xml:space="preserve"> лица </w:t>
      </w:r>
    </w:p>
    <w:p w:rsidR="00135677" w:rsidRPr="002C088C" w:rsidRDefault="00E04809" w:rsidP="00E04809">
      <w:pPr>
        <w:tabs>
          <w:tab w:val="left" w:pos="1048"/>
          <w:tab w:val="left" w:pos="6313"/>
        </w:tabs>
        <w:spacing w:line="240" w:lineRule="auto"/>
        <w:rPr>
          <w:rFonts w:ascii="Arial" w:eastAsia="Times New Roman" w:hAnsi="Arial" w:cs="Arial"/>
          <w:color w:val="auto"/>
          <w:kern w:val="0"/>
          <w:sz w:val="18"/>
          <w:szCs w:val="18"/>
          <w:lang w:val="sr-Cyrl-CS"/>
        </w:rPr>
      </w:pPr>
      <w:r w:rsidRPr="002C088C">
        <w:rPr>
          <w:rFonts w:ascii="Arial" w:eastAsia="Times New Roman" w:hAnsi="Arial" w:cs="Arial"/>
          <w:b/>
          <w:color w:val="auto"/>
          <w:kern w:val="0"/>
          <w:sz w:val="18"/>
          <w:szCs w:val="18"/>
          <w:lang w:val="sr-Cyrl-CS"/>
        </w:rPr>
        <w:t xml:space="preserve">             </w:t>
      </w:r>
      <w:r w:rsidR="00C12C47" w:rsidRPr="002C088C">
        <w:rPr>
          <w:rFonts w:ascii="Arial" w:eastAsia="Times New Roman" w:hAnsi="Arial" w:cs="Arial"/>
          <w:b/>
          <w:color w:val="auto"/>
          <w:kern w:val="0"/>
          <w:sz w:val="18"/>
          <w:szCs w:val="18"/>
          <w:lang w:val="sr-Cyrl-CS"/>
        </w:rPr>
        <w:t xml:space="preserve">   </w:t>
      </w:r>
      <w:r w:rsidRPr="002C088C">
        <w:rPr>
          <w:rFonts w:ascii="Arial" w:eastAsia="Times New Roman" w:hAnsi="Arial" w:cs="Arial"/>
          <w:b/>
          <w:color w:val="auto"/>
          <w:kern w:val="0"/>
          <w:sz w:val="18"/>
          <w:szCs w:val="18"/>
          <w:lang w:val="sr-Cyrl-CS"/>
        </w:rPr>
        <w:t>в. д. директора</w:t>
      </w:r>
      <w:r w:rsidR="004D6020" w:rsidRPr="002C088C">
        <w:rPr>
          <w:rFonts w:ascii="Arial" w:eastAsia="Times New Roman" w:hAnsi="Arial" w:cs="Arial"/>
          <w:b/>
          <w:color w:val="auto"/>
          <w:kern w:val="0"/>
          <w:sz w:val="18"/>
          <w:szCs w:val="18"/>
          <w:lang w:val="sr-Cyrl-CS"/>
        </w:rPr>
        <w:t xml:space="preserve">                                                             </w:t>
      </w:r>
      <w:r w:rsidR="00651E38" w:rsidRPr="002C088C">
        <w:rPr>
          <w:rFonts w:ascii="Arial" w:eastAsia="Times New Roman" w:hAnsi="Arial" w:cs="Arial"/>
          <w:b/>
          <w:color w:val="auto"/>
          <w:kern w:val="0"/>
          <w:sz w:val="18"/>
          <w:szCs w:val="18"/>
          <w:lang w:val="sr-Cyrl-CS"/>
        </w:rPr>
        <w:t xml:space="preserve">                        </w:t>
      </w:r>
      <w:r w:rsidRPr="002C088C">
        <w:rPr>
          <w:rFonts w:ascii="Arial" w:eastAsia="Times New Roman" w:hAnsi="Arial" w:cs="Arial"/>
          <w:b/>
          <w:color w:val="auto"/>
          <w:kern w:val="0"/>
          <w:sz w:val="18"/>
          <w:szCs w:val="18"/>
          <w:lang w:val="sr-Cyrl-CS"/>
        </w:rPr>
        <w:t xml:space="preserve">  </w:t>
      </w:r>
      <w:r w:rsidR="00E6518D" w:rsidRPr="002C088C">
        <w:rPr>
          <w:rFonts w:ascii="Arial" w:eastAsia="Times New Roman" w:hAnsi="Arial" w:cs="Arial"/>
          <w:b/>
          <w:color w:val="auto"/>
          <w:kern w:val="0"/>
          <w:sz w:val="18"/>
          <w:szCs w:val="18"/>
        </w:rPr>
        <w:t xml:space="preserve">             </w:t>
      </w:r>
      <w:r w:rsidR="00651E38" w:rsidRPr="002C088C">
        <w:rPr>
          <w:rFonts w:ascii="Arial" w:eastAsia="Times New Roman" w:hAnsi="Arial" w:cs="Arial"/>
          <w:b/>
          <w:color w:val="auto"/>
          <w:kern w:val="0"/>
          <w:sz w:val="18"/>
          <w:szCs w:val="18"/>
          <w:lang w:val="sr-Cyrl-CS"/>
        </w:rPr>
        <w:t>Директора</w:t>
      </w:r>
    </w:p>
    <w:p w:rsidR="00135677" w:rsidRPr="002C088C" w:rsidRDefault="00135677" w:rsidP="00135677">
      <w:pPr>
        <w:spacing w:line="240" w:lineRule="auto"/>
        <w:jc w:val="right"/>
        <w:rPr>
          <w:rFonts w:ascii="Arial" w:eastAsia="Times New Roman" w:hAnsi="Arial" w:cs="Arial"/>
          <w:b/>
          <w:color w:val="auto"/>
          <w:kern w:val="0"/>
          <w:sz w:val="18"/>
          <w:szCs w:val="18"/>
          <w:lang w:val="sr-Cyrl-CS"/>
        </w:rPr>
      </w:pPr>
    </w:p>
    <w:p w:rsidR="00135677" w:rsidRDefault="00135677" w:rsidP="00135677">
      <w:pPr>
        <w:spacing w:line="240" w:lineRule="auto"/>
        <w:jc w:val="right"/>
        <w:rPr>
          <w:rFonts w:ascii="Arial" w:eastAsia="Times New Roman" w:hAnsi="Arial" w:cs="Arial"/>
          <w:b/>
          <w:color w:val="auto"/>
          <w:kern w:val="0"/>
          <w:sz w:val="22"/>
          <w:szCs w:val="22"/>
          <w:lang w:val="sr-Cyrl-CS"/>
        </w:rPr>
      </w:pPr>
    </w:p>
    <w:p w:rsidR="00135677" w:rsidRPr="00135677" w:rsidRDefault="002A7F28" w:rsidP="00135677">
      <w:pPr>
        <w:spacing w:line="240" w:lineRule="auto"/>
        <w:jc w:val="right"/>
        <w:rPr>
          <w:rFonts w:ascii="Arial" w:eastAsia="Times New Roman" w:hAnsi="Arial" w:cs="Arial"/>
          <w:b/>
          <w:color w:val="auto"/>
          <w:kern w:val="0"/>
          <w:sz w:val="22"/>
          <w:szCs w:val="22"/>
          <w:lang w:val="sr-Cyrl-CS"/>
        </w:rPr>
      </w:pPr>
      <w:r>
        <w:rPr>
          <w:rFonts w:ascii="Arial" w:eastAsia="Times New Roman" w:hAnsi="Arial" w:cs="Arial"/>
          <w:b/>
          <w:color w:val="auto"/>
          <w:kern w:val="0"/>
          <w:sz w:val="22"/>
          <w:szCs w:val="22"/>
          <w:lang w:val="sr-Cyrl-CS"/>
        </w:rPr>
        <w:t xml:space="preserve"> </w:t>
      </w:r>
    </w:p>
    <w:p w:rsidR="003F5E0E" w:rsidRDefault="003F5E0E" w:rsidP="00FB61B1">
      <w:pPr>
        <w:rPr>
          <w:rFonts w:ascii="Arial" w:hAnsi="Arial" w:cs="Arial"/>
          <w:i/>
          <w:iCs/>
          <w:color w:val="auto"/>
          <w:kern w:val="2"/>
          <w:lang w:val="sr-Cyrl-RS"/>
        </w:rPr>
      </w:pPr>
    </w:p>
    <w:p w:rsidR="003F5E0E" w:rsidRDefault="002A7F28" w:rsidP="00FB61B1">
      <w:pPr>
        <w:rPr>
          <w:rFonts w:ascii="Arial" w:hAnsi="Arial" w:cs="Arial"/>
          <w:i/>
          <w:iCs/>
          <w:color w:val="auto"/>
          <w:kern w:val="2"/>
          <w:lang w:val="sr-Cyrl-RS"/>
        </w:rPr>
      </w:pPr>
      <w:r>
        <w:rPr>
          <w:rFonts w:ascii="Arial" w:hAnsi="Arial" w:cs="Arial"/>
          <w:i/>
          <w:iCs/>
          <w:color w:val="auto"/>
          <w:kern w:val="2"/>
          <w:lang w:val="sr-Cyrl-RS"/>
        </w:rPr>
        <w:t xml:space="preserve"> </w:t>
      </w:r>
    </w:p>
    <w:p w:rsidR="003F5E0E" w:rsidRDefault="003F5E0E" w:rsidP="00FB61B1">
      <w:pPr>
        <w:rPr>
          <w:rFonts w:ascii="Arial" w:hAnsi="Arial" w:cs="Arial"/>
          <w:i/>
          <w:iCs/>
          <w:color w:val="auto"/>
          <w:kern w:val="2"/>
          <w:lang w:val="sr-Cyrl-RS"/>
        </w:rPr>
      </w:pPr>
    </w:p>
    <w:p w:rsidR="003F5E0E" w:rsidRDefault="003F5E0E"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790CDB" w:rsidRPr="00790CDB" w:rsidRDefault="00CA27D5" w:rsidP="00790CDB">
      <w:pPr>
        <w:jc w:val="center"/>
        <w:rPr>
          <w:rFonts w:ascii="Arial" w:hAnsi="Arial" w:cs="Arial"/>
          <w:b/>
          <w:bCs/>
          <w:i/>
          <w:iCs/>
          <w:sz w:val="28"/>
          <w:szCs w:val="28"/>
          <w:lang w:val="sr-Cyrl-CS"/>
        </w:rPr>
      </w:pPr>
      <w:r w:rsidRPr="00785883">
        <w:rPr>
          <w:rFonts w:ascii="Arial" w:hAnsi="Arial" w:cs="Arial"/>
          <w:b/>
          <w:bCs/>
          <w:i/>
          <w:iCs/>
          <w:sz w:val="28"/>
          <w:szCs w:val="28"/>
        </w:rPr>
        <w:t xml:space="preserve">ОБРАЗАЦ  </w:t>
      </w:r>
      <w:r w:rsidRPr="00785883">
        <w:rPr>
          <w:rFonts w:ascii="Arial" w:hAnsi="Arial" w:cs="Arial"/>
          <w:b/>
          <w:bCs/>
          <w:i/>
          <w:iCs/>
          <w:sz w:val="28"/>
          <w:szCs w:val="28"/>
          <w:lang w:val="sr-Cyrl-CS"/>
        </w:rPr>
        <w:t>СТРУКТУРЕ ЦЕНЕ СА УПУТСТВОМ КАКО ДА СЕ ПОПУНИ</w:t>
      </w:r>
    </w:p>
    <w:p w:rsidR="00785883" w:rsidRPr="00785883" w:rsidRDefault="00785883" w:rsidP="00CA27D5">
      <w:pPr>
        <w:jc w:val="center"/>
        <w:rPr>
          <w:rFonts w:ascii="Arial" w:hAnsi="Arial" w:cs="Arial"/>
          <w:b/>
          <w:bCs/>
          <w:i/>
          <w:iCs/>
          <w:sz w:val="28"/>
          <w:szCs w:val="28"/>
          <w:highlight w:val="yellow"/>
          <w:lang w:val="sr-Cyrl-R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1260"/>
        <w:gridCol w:w="1086"/>
        <w:gridCol w:w="1794"/>
        <w:gridCol w:w="1890"/>
      </w:tblGrid>
      <w:tr w:rsidR="00785883" w:rsidRPr="0089089D" w:rsidTr="00785883">
        <w:tc>
          <w:tcPr>
            <w:tcW w:w="2088" w:type="dxa"/>
            <w:shd w:val="clear" w:color="auto" w:fill="auto"/>
          </w:tcPr>
          <w:p w:rsidR="00790CDB" w:rsidRPr="0089089D" w:rsidRDefault="00790CDB" w:rsidP="00790CDB">
            <w:pPr>
              <w:suppressLineNumbers/>
              <w:jc w:val="center"/>
              <w:rPr>
                <w:rFonts w:ascii="Arial" w:hAnsi="Arial" w:cs="Arial"/>
                <w:b/>
                <w:iCs/>
                <w:color w:val="auto"/>
                <w:sz w:val="16"/>
                <w:szCs w:val="16"/>
                <w:lang w:val="sr-Cyrl-RS"/>
              </w:rPr>
            </w:pPr>
            <w:r w:rsidRPr="0089089D">
              <w:rPr>
                <w:rFonts w:ascii="Arial" w:hAnsi="Arial" w:cs="Arial"/>
                <w:color w:val="auto"/>
                <w:sz w:val="16"/>
                <w:szCs w:val="16"/>
                <w:lang w:val="sr-Cyrl-CS"/>
              </w:rPr>
              <w:t>Предмет ЈН</w:t>
            </w:r>
            <w:r w:rsidRPr="0089089D">
              <w:rPr>
                <w:rFonts w:ascii="Arial" w:hAnsi="Arial" w:cs="Arial"/>
                <w:b/>
                <w:iCs/>
                <w:color w:val="auto"/>
                <w:sz w:val="16"/>
                <w:szCs w:val="16"/>
                <w:lang w:val="sr-Cyrl-CS"/>
              </w:rPr>
              <w:t xml:space="preserve"> </w:t>
            </w:r>
          </w:p>
          <w:p w:rsidR="00785883" w:rsidRPr="0089089D" w:rsidRDefault="00790CDB" w:rsidP="00790CDB">
            <w:pPr>
              <w:suppressLineNumbers/>
              <w:jc w:val="center"/>
              <w:rPr>
                <w:rFonts w:ascii="Arial" w:hAnsi="Arial" w:cs="Arial"/>
                <w:color w:val="auto"/>
                <w:sz w:val="16"/>
                <w:szCs w:val="16"/>
                <w:lang w:val="sr-Cyrl-CS"/>
              </w:rPr>
            </w:pPr>
            <w:r w:rsidRPr="0089089D">
              <w:rPr>
                <w:rFonts w:ascii="Arial" w:hAnsi="Arial" w:cs="Arial"/>
                <w:color w:val="auto"/>
                <w:kern w:val="2"/>
                <w:sz w:val="16"/>
                <w:szCs w:val="16"/>
                <w:lang w:val="ru-RU"/>
              </w:rPr>
              <w:t>Услуге штампања публикација, извештаја, материјала по КГС и других артикала</w:t>
            </w:r>
            <w:r>
              <w:rPr>
                <w:rFonts w:ascii="Arial" w:hAnsi="Arial" w:cs="Arial"/>
                <w:color w:val="auto"/>
                <w:kern w:val="2"/>
                <w:sz w:val="16"/>
                <w:szCs w:val="16"/>
                <w:lang w:val="ru-RU"/>
              </w:rPr>
              <w:t xml:space="preserve"> </w:t>
            </w:r>
            <w:r w:rsidRPr="00DD3336">
              <w:rPr>
                <w:rFonts w:ascii="Arial" w:hAnsi="Arial" w:cs="Arial"/>
                <w:color w:val="auto"/>
                <w:kern w:val="2"/>
                <w:sz w:val="16"/>
                <w:szCs w:val="16"/>
                <w:lang w:val="ru-RU"/>
              </w:rPr>
              <w:t>(</w:t>
            </w:r>
            <w:r w:rsidRPr="00DD3336">
              <w:rPr>
                <w:rFonts w:ascii="Arial" w:hAnsi="Arial" w:cs="Arial"/>
                <w:sz w:val="16"/>
                <w:szCs w:val="16"/>
                <w:lang w:val="sr-Cyrl-RS"/>
              </w:rPr>
              <w:t>штампање</w:t>
            </w:r>
            <w:r w:rsidRPr="00DD3336">
              <w:rPr>
                <w:rFonts w:ascii="Arial" w:hAnsi="Arial" w:cs="Arial"/>
                <w:sz w:val="16"/>
                <w:szCs w:val="16"/>
                <w:lang w:val="sr-Latn-RS"/>
              </w:rPr>
              <w:t xml:space="preserve"> папирних кеса</w:t>
            </w:r>
            <w:r w:rsidRPr="00DD3336">
              <w:rPr>
                <w:rFonts w:ascii="Arial" w:hAnsi="Arial" w:cs="Arial"/>
                <w:sz w:val="16"/>
                <w:szCs w:val="16"/>
                <w:lang w:val="sr-Cyrl-RS"/>
              </w:rPr>
              <w:t xml:space="preserve"> за систем ЕПС</w:t>
            </w:r>
            <w:r w:rsidRPr="00DD3336">
              <w:rPr>
                <w:rFonts w:ascii="Arial" w:hAnsi="Arial" w:cs="Arial"/>
                <w:sz w:val="16"/>
                <w:szCs w:val="16"/>
                <w:lang w:val="sr-Latn-RS"/>
              </w:rPr>
              <w:t xml:space="preserve"> и свезака</w:t>
            </w:r>
            <w:r w:rsidRPr="00DD3336">
              <w:rPr>
                <w:rFonts w:ascii="Arial" w:hAnsi="Arial" w:cs="Arial"/>
                <w:sz w:val="16"/>
                <w:szCs w:val="16"/>
                <w:lang w:val="sr-Cyrl-RS"/>
              </w:rPr>
              <w:t xml:space="preserve"> ЕПС са спиралом</w:t>
            </w:r>
          </w:p>
        </w:tc>
        <w:tc>
          <w:tcPr>
            <w:tcW w:w="1350"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Количина</w:t>
            </w:r>
          </w:p>
        </w:tc>
        <w:tc>
          <w:tcPr>
            <w:tcW w:w="1260"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без ПДВ-а</w:t>
            </w:r>
          </w:p>
        </w:tc>
        <w:tc>
          <w:tcPr>
            <w:tcW w:w="1086"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са ПДВ-ом</w:t>
            </w:r>
          </w:p>
        </w:tc>
        <w:tc>
          <w:tcPr>
            <w:tcW w:w="1794"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 xml:space="preserve">Укупна цена  без ПДВ-а </w:t>
            </w:r>
          </w:p>
        </w:tc>
        <w:tc>
          <w:tcPr>
            <w:tcW w:w="1890"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Укупна цена са ПДВ-ом</w:t>
            </w:r>
          </w:p>
        </w:tc>
      </w:tr>
      <w:tr w:rsidR="00785883" w:rsidRPr="0089089D" w:rsidTr="00785883">
        <w:trPr>
          <w:trHeight w:val="291"/>
        </w:trPr>
        <w:tc>
          <w:tcPr>
            <w:tcW w:w="2088"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1</w:t>
            </w:r>
          </w:p>
        </w:tc>
        <w:tc>
          <w:tcPr>
            <w:tcW w:w="1350"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2</w:t>
            </w:r>
          </w:p>
        </w:tc>
        <w:tc>
          <w:tcPr>
            <w:tcW w:w="1260"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3</w:t>
            </w:r>
          </w:p>
        </w:tc>
        <w:tc>
          <w:tcPr>
            <w:tcW w:w="1086"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4</w:t>
            </w:r>
          </w:p>
        </w:tc>
        <w:tc>
          <w:tcPr>
            <w:tcW w:w="1794"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5 (2</w:t>
            </w:r>
            <w:r w:rsidRPr="0089089D">
              <w:rPr>
                <w:rFonts w:ascii="Arial" w:hAnsi="Arial" w:cs="Arial"/>
                <w:color w:val="auto"/>
              </w:rPr>
              <w:t>x3</w:t>
            </w:r>
            <w:r w:rsidRPr="0089089D">
              <w:rPr>
                <w:rFonts w:ascii="Arial" w:hAnsi="Arial" w:cs="Arial"/>
                <w:color w:val="auto"/>
                <w:lang w:val="sr-Cyrl-RS"/>
              </w:rPr>
              <w:t>)</w:t>
            </w:r>
          </w:p>
        </w:tc>
        <w:tc>
          <w:tcPr>
            <w:tcW w:w="1890" w:type="dxa"/>
            <w:shd w:val="clear" w:color="auto" w:fill="auto"/>
          </w:tcPr>
          <w:p w:rsidR="00785883" w:rsidRPr="0089089D" w:rsidRDefault="00785883" w:rsidP="00E9155A">
            <w:pPr>
              <w:suppressLineNumbers/>
              <w:jc w:val="center"/>
              <w:rPr>
                <w:rFonts w:ascii="Arial" w:hAnsi="Arial" w:cs="Arial"/>
                <w:i/>
                <w:iCs/>
                <w:color w:val="auto"/>
                <w:lang w:val="sr-Cyrl-CS"/>
              </w:rPr>
            </w:pPr>
            <w:r w:rsidRPr="0089089D">
              <w:rPr>
                <w:rFonts w:ascii="Arial" w:hAnsi="Arial" w:cs="Arial"/>
                <w:color w:val="auto"/>
                <w:lang w:val="sr-Cyrl-CS"/>
              </w:rPr>
              <w:t>6 (2</w:t>
            </w:r>
            <w:r w:rsidRPr="0089089D">
              <w:rPr>
                <w:rFonts w:ascii="Arial" w:hAnsi="Arial" w:cs="Arial"/>
                <w:color w:val="auto"/>
              </w:rPr>
              <w:t>x</w:t>
            </w:r>
            <w:r w:rsidRPr="0089089D">
              <w:rPr>
                <w:rFonts w:ascii="Arial" w:hAnsi="Arial" w:cs="Arial"/>
                <w:color w:val="auto"/>
                <w:lang w:val="sr-Cyrl-RS"/>
              </w:rPr>
              <w:t>4)</w:t>
            </w:r>
          </w:p>
        </w:tc>
      </w:tr>
      <w:tr w:rsidR="00790CDB" w:rsidRPr="0089089D" w:rsidTr="00785883">
        <w:trPr>
          <w:trHeight w:val="773"/>
        </w:trPr>
        <w:tc>
          <w:tcPr>
            <w:tcW w:w="2088" w:type="dxa"/>
            <w:shd w:val="clear" w:color="auto" w:fill="auto"/>
          </w:tcPr>
          <w:p w:rsidR="00790CDB" w:rsidRPr="0089089D" w:rsidRDefault="00790CDB" w:rsidP="00790CDB">
            <w:pPr>
              <w:suppressLineNumbers/>
              <w:jc w:val="center"/>
              <w:rPr>
                <w:rFonts w:ascii="Arial" w:hAnsi="Arial" w:cs="Arial"/>
                <w:b/>
                <w:iCs/>
                <w:color w:val="auto"/>
                <w:lang w:val="sr-Cyrl-CS"/>
              </w:rPr>
            </w:pPr>
            <w:r w:rsidRPr="000A67DD">
              <w:rPr>
                <w:rFonts w:ascii="Arial" w:hAnsi="Arial" w:cs="Arial"/>
                <w:lang w:val="sr-Cyrl-RS"/>
              </w:rPr>
              <w:t>Папирна кеса</w:t>
            </w:r>
          </w:p>
        </w:tc>
        <w:tc>
          <w:tcPr>
            <w:tcW w:w="1350" w:type="dxa"/>
            <w:shd w:val="clear" w:color="auto" w:fill="auto"/>
          </w:tcPr>
          <w:p w:rsidR="00790CDB" w:rsidRPr="0089089D" w:rsidRDefault="00790CDB" w:rsidP="00790CDB">
            <w:pPr>
              <w:suppressLineNumbers/>
              <w:jc w:val="center"/>
              <w:rPr>
                <w:rFonts w:ascii="Arial" w:hAnsi="Arial" w:cs="Arial"/>
                <w:iCs/>
                <w:color w:val="auto"/>
                <w:lang w:val="sr-Cyrl-RS"/>
              </w:rPr>
            </w:pPr>
            <w:r>
              <w:rPr>
                <w:rFonts w:ascii="Arial" w:eastAsia="Times New Roman" w:hAnsi="Arial" w:cs="Arial"/>
                <w:color w:val="auto"/>
                <w:kern w:val="0"/>
                <w:sz w:val="22"/>
                <w:szCs w:val="22"/>
                <w:lang w:val="sr-Cyrl-CS" w:eastAsia="sr-Latn-CS"/>
              </w:rPr>
              <w:t>5000</w:t>
            </w:r>
          </w:p>
        </w:tc>
        <w:tc>
          <w:tcPr>
            <w:tcW w:w="1260"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086"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794"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890" w:type="dxa"/>
            <w:shd w:val="clear" w:color="auto" w:fill="auto"/>
          </w:tcPr>
          <w:p w:rsidR="00790CDB" w:rsidRPr="0089089D" w:rsidRDefault="00790CDB" w:rsidP="00790CDB">
            <w:pPr>
              <w:suppressLineNumbers/>
              <w:snapToGrid w:val="0"/>
              <w:jc w:val="center"/>
              <w:rPr>
                <w:rFonts w:ascii="Arial" w:hAnsi="Arial" w:cs="Arial"/>
                <w:color w:val="auto"/>
              </w:rPr>
            </w:pPr>
          </w:p>
        </w:tc>
      </w:tr>
      <w:tr w:rsidR="00790CDB" w:rsidRPr="0089089D" w:rsidTr="00785883">
        <w:trPr>
          <w:trHeight w:val="773"/>
        </w:trPr>
        <w:tc>
          <w:tcPr>
            <w:tcW w:w="2088" w:type="dxa"/>
            <w:shd w:val="clear" w:color="auto" w:fill="auto"/>
          </w:tcPr>
          <w:p w:rsidR="00790CDB" w:rsidRPr="0089089D" w:rsidRDefault="00790CDB" w:rsidP="00790CDB">
            <w:pPr>
              <w:suppressLineNumbers/>
              <w:jc w:val="center"/>
              <w:rPr>
                <w:rFonts w:ascii="Arial" w:hAnsi="Arial" w:cs="Arial"/>
                <w:sz w:val="20"/>
                <w:szCs w:val="20"/>
                <w:lang w:val="sr-Cyrl-RS"/>
              </w:rPr>
            </w:pPr>
            <w:r w:rsidRPr="000A67DD">
              <w:rPr>
                <w:rFonts w:ascii="Arial" w:hAnsi="Arial" w:cs="Arial"/>
                <w:lang w:val="sr-Cyrl-RS"/>
              </w:rPr>
              <w:t>Папирна кеса велика</w:t>
            </w:r>
          </w:p>
        </w:tc>
        <w:tc>
          <w:tcPr>
            <w:tcW w:w="1350" w:type="dxa"/>
            <w:shd w:val="clear" w:color="auto" w:fill="auto"/>
          </w:tcPr>
          <w:p w:rsidR="00790CDB" w:rsidRPr="0089089D" w:rsidRDefault="00790CDB" w:rsidP="00790CDB">
            <w:pPr>
              <w:suppressLineNumbers/>
              <w:jc w:val="center"/>
              <w:rPr>
                <w:rFonts w:ascii="Arial" w:hAnsi="Arial" w:cs="Arial"/>
                <w:iCs/>
                <w:color w:val="auto"/>
                <w:lang w:val="sr-Cyrl-RS"/>
              </w:rPr>
            </w:pPr>
            <w:r>
              <w:rPr>
                <w:rFonts w:ascii="Arial" w:eastAsia="Times New Roman" w:hAnsi="Arial" w:cs="Arial"/>
                <w:color w:val="auto"/>
                <w:kern w:val="0"/>
                <w:sz w:val="22"/>
                <w:szCs w:val="22"/>
                <w:lang w:val="sr-Cyrl-CS" w:eastAsia="sr-Latn-CS"/>
              </w:rPr>
              <w:t>1500</w:t>
            </w:r>
          </w:p>
        </w:tc>
        <w:tc>
          <w:tcPr>
            <w:tcW w:w="1260"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086"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794"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890" w:type="dxa"/>
            <w:shd w:val="clear" w:color="auto" w:fill="auto"/>
          </w:tcPr>
          <w:p w:rsidR="00790CDB" w:rsidRPr="0089089D" w:rsidRDefault="00790CDB" w:rsidP="00790CDB">
            <w:pPr>
              <w:suppressLineNumbers/>
              <w:snapToGrid w:val="0"/>
              <w:jc w:val="center"/>
              <w:rPr>
                <w:rFonts w:ascii="Arial" w:hAnsi="Arial" w:cs="Arial"/>
                <w:color w:val="auto"/>
              </w:rPr>
            </w:pPr>
          </w:p>
        </w:tc>
      </w:tr>
      <w:tr w:rsidR="00790CDB" w:rsidRPr="0089089D" w:rsidTr="00785883">
        <w:trPr>
          <w:trHeight w:val="773"/>
        </w:trPr>
        <w:tc>
          <w:tcPr>
            <w:tcW w:w="2088" w:type="dxa"/>
            <w:shd w:val="clear" w:color="auto" w:fill="auto"/>
          </w:tcPr>
          <w:p w:rsidR="00790CDB" w:rsidRPr="0089089D" w:rsidRDefault="00790CDB" w:rsidP="00790CDB">
            <w:pPr>
              <w:suppressLineNumbers/>
              <w:jc w:val="center"/>
              <w:rPr>
                <w:rFonts w:ascii="Arial" w:hAnsi="Arial" w:cs="Arial"/>
                <w:sz w:val="20"/>
                <w:szCs w:val="20"/>
                <w:lang w:val="sr-Cyrl-RS"/>
              </w:rPr>
            </w:pPr>
            <w:r w:rsidRPr="000A67DD">
              <w:rPr>
                <w:rFonts w:ascii="Arial" w:hAnsi="Arial" w:cs="Arial"/>
                <w:noProof/>
                <w:color w:val="auto"/>
                <w:lang w:val="sr-Cyrl-RS" w:eastAsia="en-US"/>
              </w:rPr>
              <w:t xml:space="preserve">Свеска ЕПС са спиралом  </w:t>
            </w:r>
          </w:p>
        </w:tc>
        <w:tc>
          <w:tcPr>
            <w:tcW w:w="1350" w:type="dxa"/>
            <w:shd w:val="clear" w:color="auto" w:fill="auto"/>
          </w:tcPr>
          <w:p w:rsidR="00790CDB" w:rsidRPr="0089089D" w:rsidRDefault="00790CDB" w:rsidP="00790CDB">
            <w:pPr>
              <w:suppressLineNumbers/>
              <w:jc w:val="center"/>
              <w:rPr>
                <w:rFonts w:ascii="Arial" w:hAnsi="Arial" w:cs="Arial"/>
                <w:iCs/>
                <w:color w:val="auto"/>
                <w:lang w:val="sr-Cyrl-RS"/>
              </w:rPr>
            </w:pPr>
            <w:r w:rsidRPr="000A67DD">
              <w:rPr>
                <w:rFonts w:ascii="Arial" w:eastAsia="Times New Roman" w:hAnsi="Arial" w:cs="Arial"/>
                <w:color w:val="auto"/>
                <w:kern w:val="0"/>
                <w:sz w:val="22"/>
                <w:szCs w:val="22"/>
                <w:lang w:val="sr-Cyrl-CS" w:eastAsia="sr-Latn-CS"/>
              </w:rPr>
              <w:t>2000</w:t>
            </w:r>
          </w:p>
        </w:tc>
        <w:tc>
          <w:tcPr>
            <w:tcW w:w="1260"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086"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794"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890" w:type="dxa"/>
            <w:shd w:val="clear" w:color="auto" w:fill="auto"/>
          </w:tcPr>
          <w:p w:rsidR="00790CDB" w:rsidRPr="0089089D" w:rsidRDefault="00790CDB" w:rsidP="00790CDB">
            <w:pPr>
              <w:suppressLineNumbers/>
              <w:snapToGrid w:val="0"/>
              <w:jc w:val="center"/>
              <w:rPr>
                <w:rFonts w:ascii="Arial" w:hAnsi="Arial" w:cs="Arial"/>
                <w:color w:val="auto"/>
              </w:rPr>
            </w:pPr>
          </w:p>
        </w:tc>
      </w:tr>
      <w:tr w:rsidR="00785883" w:rsidRPr="0089089D" w:rsidTr="00785883">
        <w:tc>
          <w:tcPr>
            <w:tcW w:w="5784" w:type="dxa"/>
            <w:gridSpan w:val="4"/>
            <w:shd w:val="clear" w:color="auto" w:fill="auto"/>
          </w:tcPr>
          <w:p w:rsidR="00785883" w:rsidRPr="0089089D" w:rsidRDefault="00785883" w:rsidP="00E9155A">
            <w:pPr>
              <w:suppressLineNumbers/>
              <w:snapToGrid w:val="0"/>
              <w:rPr>
                <w:rFonts w:ascii="Arial" w:hAnsi="Arial" w:cs="Arial"/>
                <w:b/>
                <w:i/>
                <w:color w:val="auto"/>
                <w:lang w:val="sr-Cyrl-RS"/>
              </w:rPr>
            </w:pPr>
            <w:r w:rsidRPr="0089089D">
              <w:rPr>
                <w:rFonts w:ascii="Arial" w:hAnsi="Arial" w:cs="Arial"/>
                <w:b/>
                <w:i/>
                <w:color w:val="auto"/>
                <w:lang w:val="sr-Cyrl-RS"/>
              </w:rPr>
              <w:t>УКУПНО:</w:t>
            </w:r>
          </w:p>
          <w:p w:rsidR="00785883" w:rsidRPr="0089089D" w:rsidRDefault="00785883" w:rsidP="00E9155A">
            <w:pPr>
              <w:suppressLineNumbers/>
              <w:snapToGrid w:val="0"/>
              <w:rPr>
                <w:rFonts w:ascii="Arial" w:hAnsi="Arial" w:cs="Arial"/>
                <w:b/>
                <w:i/>
                <w:color w:val="auto"/>
                <w:lang w:val="sr-Cyrl-RS"/>
              </w:rPr>
            </w:pPr>
          </w:p>
        </w:tc>
        <w:tc>
          <w:tcPr>
            <w:tcW w:w="1794" w:type="dxa"/>
            <w:shd w:val="clear" w:color="auto" w:fill="C6D9F1"/>
          </w:tcPr>
          <w:p w:rsidR="00785883" w:rsidRPr="0089089D" w:rsidRDefault="00785883" w:rsidP="00E9155A">
            <w:pPr>
              <w:suppressLineNumbers/>
              <w:snapToGrid w:val="0"/>
              <w:rPr>
                <w:rFonts w:ascii="Arial" w:hAnsi="Arial" w:cs="Arial"/>
                <w:color w:val="auto"/>
              </w:rPr>
            </w:pPr>
          </w:p>
        </w:tc>
        <w:tc>
          <w:tcPr>
            <w:tcW w:w="1890" w:type="dxa"/>
            <w:shd w:val="clear" w:color="auto" w:fill="C6D9F1"/>
          </w:tcPr>
          <w:p w:rsidR="00785883" w:rsidRPr="0089089D" w:rsidRDefault="00785883" w:rsidP="00E9155A">
            <w:pPr>
              <w:suppressLineNumbers/>
              <w:snapToGrid w:val="0"/>
              <w:rPr>
                <w:rFonts w:ascii="Arial" w:hAnsi="Arial" w:cs="Arial"/>
                <w:color w:val="auto"/>
              </w:rPr>
            </w:pPr>
          </w:p>
        </w:tc>
      </w:tr>
    </w:tbl>
    <w:p w:rsidR="00785883" w:rsidRPr="0089089D"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rsidR="00785883" w:rsidRPr="00FB61B1"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rsidR="00CA27D5" w:rsidRPr="00CA27D5" w:rsidRDefault="00CA27D5" w:rsidP="00CA27D5">
      <w:pPr>
        <w:rPr>
          <w:lang w:val="sr-Cyrl-RS"/>
        </w:rPr>
      </w:pPr>
    </w:p>
    <w:p w:rsidR="00CA27D5" w:rsidRPr="00CA27D5" w:rsidRDefault="00CA27D5" w:rsidP="00CA27D5">
      <w:pPr>
        <w:ind w:left="360"/>
        <w:jc w:val="both"/>
        <w:rPr>
          <w:rFonts w:ascii="Arial" w:hAnsi="Arial" w:cs="Arial"/>
          <w:b/>
          <w:bCs/>
          <w:iCs/>
          <w:u w:val="single"/>
          <w:lang w:val="sr-Cyrl-RS"/>
        </w:rPr>
      </w:pPr>
      <w:r w:rsidRPr="00CA27D5">
        <w:rPr>
          <w:rFonts w:ascii="Arial" w:hAnsi="Arial" w:cs="Arial"/>
          <w:b/>
          <w:bCs/>
          <w:iCs/>
          <w:u w:val="single"/>
        </w:rPr>
        <w:t xml:space="preserve">Упутство за попуњавање обрасца структуре цене: </w:t>
      </w:r>
    </w:p>
    <w:p w:rsidR="00CA27D5" w:rsidRPr="00CA27D5" w:rsidRDefault="00CA27D5" w:rsidP="00CA27D5">
      <w:pPr>
        <w:ind w:left="360"/>
        <w:jc w:val="both"/>
        <w:rPr>
          <w:rFonts w:ascii="Arial" w:hAnsi="Arial" w:cs="Arial"/>
          <w:bCs/>
          <w:iCs/>
          <w:color w:val="002060"/>
          <w:lang w:val="sr-Cyrl-RS"/>
        </w:rPr>
      </w:pPr>
    </w:p>
    <w:p w:rsidR="00CA27D5" w:rsidRPr="00CA27D5" w:rsidRDefault="00CA27D5" w:rsidP="00CA27D5">
      <w:pPr>
        <w:tabs>
          <w:tab w:val="left" w:pos="90"/>
        </w:tabs>
        <w:jc w:val="both"/>
        <w:rPr>
          <w:rFonts w:ascii="Arial" w:hAnsi="Arial" w:cs="Arial"/>
          <w:bCs/>
          <w:iCs/>
          <w:lang w:val="sr-Cyrl-CS"/>
        </w:rPr>
      </w:pPr>
      <w:r w:rsidRPr="00CA27D5">
        <w:rPr>
          <w:rFonts w:ascii="Arial" w:hAnsi="Arial" w:cs="Arial"/>
          <w:bCs/>
          <w:iCs/>
        </w:rPr>
        <w:t>Понуђач треба да попун</w:t>
      </w:r>
      <w:r w:rsidRPr="00CA27D5">
        <w:rPr>
          <w:rFonts w:ascii="Arial" w:hAnsi="Arial" w:cs="Arial"/>
          <w:bCs/>
          <w:iCs/>
          <w:lang w:val="sr-Cyrl-CS"/>
        </w:rPr>
        <w:t>и</w:t>
      </w:r>
      <w:r w:rsidRPr="00CA27D5">
        <w:rPr>
          <w:rFonts w:ascii="Arial" w:hAnsi="Arial" w:cs="Arial"/>
          <w:bCs/>
          <w:iCs/>
        </w:rPr>
        <w:t xml:space="preserve"> образац структуре цене </w:t>
      </w:r>
      <w:r w:rsidRPr="00CA27D5">
        <w:rPr>
          <w:rFonts w:ascii="Arial" w:hAnsi="Arial" w:cs="Arial"/>
          <w:bCs/>
          <w:iCs/>
          <w:lang w:val="sr-Cyrl-CS"/>
        </w:rPr>
        <w:t>на следећи начин</w:t>
      </w:r>
      <w:r w:rsidRPr="00CA27D5">
        <w:rPr>
          <w:rFonts w:ascii="Arial" w:hAnsi="Arial" w:cs="Arial"/>
          <w:bCs/>
          <w:iCs/>
        </w:rPr>
        <w:t>:</w:t>
      </w:r>
    </w:p>
    <w:p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CS"/>
        </w:rPr>
        <w:t xml:space="preserve">у колони </w:t>
      </w:r>
      <w:r w:rsidRPr="00CA27D5">
        <w:rPr>
          <w:rFonts w:ascii="Arial" w:hAnsi="Arial" w:cs="Arial"/>
          <w:bCs/>
          <w:iCs/>
        </w:rPr>
        <w:t>3. уписати колико износи јединична цена без ПДВ-а</w:t>
      </w:r>
      <w:r w:rsidRPr="00CA27D5">
        <w:rPr>
          <w:rFonts w:ascii="Arial" w:hAnsi="Arial" w:cs="Arial"/>
          <w:bCs/>
          <w:iCs/>
          <w:lang w:val="sr-Cyrl-RS"/>
        </w:rPr>
        <w:t>,</w:t>
      </w:r>
      <w:r w:rsidRPr="00CA27D5">
        <w:rPr>
          <w:rFonts w:ascii="Arial" w:hAnsi="Arial" w:cs="Arial"/>
          <w:bCs/>
          <w:iCs/>
        </w:rPr>
        <w:t xml:space="preserve"> за тражени предмет јавне набавке;</w:t>
      </w:r>
    </w:p>
    <w:p w:rsidR="00CA27D5" w:rsidRPr="00CA27D5" w:rsidRDefault="00CA27D5" w:rsidP="00CA27D5">
      <w:pPr>
        <w:numPr>
          <w:ilvl w:val="0"/>
          <w:numId w:val="3"/>
        </w:numPr>
        <w:tabs>
          <w:tab w:val="left" w:pos="90"/>
        </w:tabs>
        <w:jc w:val="both"/>
        <w:rPr>
          <w:rFonts w:ascii="Arial" w:hAnsi="Arial" w:cs="Arial"/>
          <w:bCs/>
          <w:iCs/>
          <w:lang w:val="sr-Cyrl-RS"/>
        </w:rPr>
      </w:pPr>
      <w:r w:rsidRPr="00CA27D5">
        <w:rPr>
          <w:rFonts w:ascii="Arial" w:hAnsi="Arial" w:cs="Arial"/>
          <w:bCs/>
          <w:iCs/>
          <w:lang w:val="sr-Cyrl-CS"/>
        </w:rPr>
        <w:t xml:space="preserve">у колони </w:t>
      </w:r>
      <w:r w:rsidRPr="00CA27D5">
        <w:rPr>
          <w:rFonts w:ascii="Arial" w:hAnsi="Arial" w:cs="Arial"/>
          <w:bCs/>
          <w:iCs/>
        </w:rPr>
        <w:t>4. уписати колико износи</w:t>
      </w:r>
      <w:r w:rsidRPr="00CA27D5">
        <w:rPr>
          <w:rFonts w:ascii="Arial" w:hAnsi="Arial" w:cs="Arial"/>
          <w:bCs/>
          <w:iCs/>
          <w:lang w:val="sr-Cyrl-RS"/>
        </w:rPr>
        <w:t xml:space="preserve"> јединична цена са ПДВ</w:t>
      </w:r>
      <w:r w:rsidRPr="00CA27D5">
        <w:rPr>
          <w:rFonts w:ascii="Arial" w:hAnsi="Arial" w:cs="Arial"/>
          <w:bCs/>
          <w:iCs/>
        </w:rPr>
        <w:t>-</w:t>
      </w:r>
      <w:r w:rsidRPr="00CA27D5">
        <w:rPr>
          <w:rFonts w:ascii="Arial" w:hAnsi="Arial" w:cs="Arial"/>
          <w:bCs/>
          <w:iCs/>
          <w:lang w:val="sr-Cyrl-RS"/>
        </w:rPr>
        <w:t xml:space="preserve">ом, </w:t>
      </w:r>
      <w:r w:rsidRPr="00CA27D5">
        <w:rPr>
          <w:rFonts w:ascii="Arial" w:hAnsi="Arial" w:cs="Arial"/>
          <w:bCs/>
          <w:iCs/>
        </w:rPr>
        <w:t>за тражени предмет јавне набавке;</w:t>
      </w:r>
    </w:p>
    <w:p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RS"/>
        </w:rPr>
        <w:t xml:space="preserve">у колони 5. уписати </w:t>
      </w:r>
      <w:r w:rsidRPr="00CA27D5">
        <w:rPr>
          <w:rFonts w:ascii="Arial" w:hAnsi="Arial" w:cs="Arial"/>
          <w:bCs/>
          <w:iCs/>
        </w:rPr>
        <w:t xml:space="preserve">укупна цена без ПДВ-а за тражени предмет јавне набавке и то тако што ће помножити јединичну цену без ПДВ-а (наведену </w:t>
      </w:r>
      <w:r w:rsidRPr="00CA27D5">
        <w:rPr>
          <w:rFonts w:ascii="Arial" w:hAnsi="Arial" w:cs="Arial"/>
          <w:bCs/>
          <w:iCs/>
          <w:color w:val="auto"/>
        </w:rPr>
        <w:t>у колони 3.) са траженим количинама (које су наведене у колони 2.);</w:t>
      </w:r>
      <w:r w:rsidRPr="00CA27D5">
        <w:rPr>
          <w:rFonts w:ascii="Arial" w:hAnsi="Arial" w:cs="Arial"/>
          <w:bCs/>
          <w:iCs/>
          <w:color w:val="auto"/>
          <w:lang w:val="sr-Cyrl-RS"/>
        </w:rPr>
        <w:t xml:space="preserve"> </w:t>
      </w:r>
      <w:r w:rsidR="00DC1E6D">
        <w:rPr>
          <w:rFonts w:ascii="Arial" w:hAnsi="Arial" w:cs="Arial"/>
          <w:bCs/>
          <w:iCs/>
          <w:color w:val="auto"/>
          <w:lang w:val="sr-Cyrl-RS"/>
        </w:rPr>
        <w:t>н</w:t>
      </w:r>
      <w:r w:rsidRPr="00CA27D5">
        <w:rPr>
          <w:rFonts w:ascii="Arial" w:hAnsi="Arial" w:cs="Arial"/>
          <w:bCs/>
          <w:iCs/>
          <w:color w:val="auto"/>
          <w:lang w:val="sr-Cyrl-RS"/>
        </w:rPr>
        <w:t xml:space="preserve">а крају уписати укупну цену предмета набавке </w:t>
      </w:r>
      <w:r w:rsidRPr="00CA27D5">
        <w:rPr>
          <w:rFonts w:ascii="Arial" w:hAnsi="Arial" w:cs="Arial"/>
          <w:bCs/>
          <w:iCs/>
          <w:color w:val="auto"/>
        </w:rPr>
        <w:t>без ПДВ-а</w:t>
      </w:r>
      <w:r w:rsidRPr="00CA27D5">
        <w:rPr>
          <w:rFonts w:ascii="Arial" w:hAnsi="Arial" w:cs="Arial"/>
          <w:bCs/>
          <w:iCs/>
          <w:color w:val="auto"/>
          <w:lang w:val="sr-Cyrl-RS"/>
        </w:rPr>
        <w:t>.</w:t>
      </w:r>
    </w:p>
    <w:p w:rsidR="00CA27D5" w:rsidRPr="00CA27D5" w:rsidRDefault="00CA27D5" w:rsidP="00CA27D5">
      <w:pPr>
        <w:numPr>
          <w:ilvl w:val="0"/>
          <w:numId w:val="3"/>
        </w:numPr>
        <w:tabs>
          <w:tab w:val="left" w:pos="90"/>
        </w:tabs>
        <w:jc w:val="both"/>
        <w:rPr>
          <w:rFonts w:ascii="Arial" w:hAnsi="Arial" w:cs="Arial"/>
          <w:color w:val="auto"/>
        </w:rPr>
      </w:pPr>
      <w:r w:rsidRPr="00CA27D5">
        <w:rPr>
          <w:rFonts w:ascii="Arial" w:hAnsi="Arial" w:cs="Arial"/>
          <w:bCs/>
          <w:iCs/>
          <w:lang w:val="sr-Cyrl-CS"/>
        </w:rPr>
        <w:t xml:space="preserve">у колони </w:t>
      </w:r>
      <w:r w:rsidRPr="00CA27D5">
        <w:rPr>
          <w:rFonts w:ascii="Arial" w:hAnsi="Arial" w:cs="Arial"/>
          <w:bCs/>
          <w:iCs/>
        </w:rPr>
        <w:t>6. уписати колико износи укупна цена са ПДВ-ом за</w:t>
      </w:r>
      <w:r w:rsidR="00780983">
        <w:rPr>
          <w:rFonts w:ascii="Arial" w:hAnsi="Arial" w:cs="Arial"/>
          <w:bCs/>
          <w:iCs/>
          <w:lang w:val="sr-Cyrl-RS"/>
        </w:rPr>
        <w:t xml:space="preserve"> </w:t>
      </w:r>
      <w:r w:rsidRPr="00CA27D5">
        <w:rPr>
          <w:rFonts w:ascii="Arial" w:hAnsi="Arial" w:cs="Arial"/>
          <w:bCs/>
          <w:iCs/>
        </w:rPr>
        <w:t xml:space="preserve">тражени предмет јавне набавке и то тако што ће помножити јединичну цену </w:t>
      </w:r>
      <w:r w:rsidRPr="00CA27D5">
        <w:rPr>
          <w:rFonts w:ascii="Arial" w:hAnsi="Arial" w:cs="Arial"/>
          <w:bCs/>
          <w:iCs/>
          <w:lang w:val="sr-Cyrl-RS"/>
        </w:rPr>
        <w:t>са</w:t>
      </w:r>
      <w:r w:rsidRPr="00CA27D5">
        <w:rPr>
          <w:rFonts w:ascii="Arial" w:hAnsi="Arial" w:cs="Arial"/>
          <w:bCs/>
          <w:iCs/>
        </w:rPr>
        <w:t xml:space="preserve"> ПДВ-</w:t>
      </w:r>
      <w:r w:rsidRPr="00CA27D5">
        <w:rPr>
          <w:rFonts w:ascii="Arial" w:hAnsi="Arial" w:cs="Arial"/>
          <w:bCs/>
          <w:iCs/>
          <w:lang w:val="sr-Cyrl-RS"/>
        </w:rPr>
        <w:t>ом</w:t>
      </w:r>
      <w:r w:rsidRPr="00CA27D5">
        <w:rPr>
          <w:rFonts w:ascii="Arial" w:hAnsi="Arial" w:cs="Arial"/>
          <w:bCs/>
          <w:iCs/>
        </w:rPr>
        <w:t xml:space="preserve"> (наведену у колони </w:t>
      </w:r>
      <w:r w:rsidRPr="00CA27D5">
        <w:rPr>
          <w:rFonts w:ascii="Arial" w:hAnsi="Arial" w:cs="Arial"/>
          <w:bCs/>
          <w:iCs/>
          <w:lang w:val="sr-Cyrl-RS"/>
        </w:rPr>
        <w:t>4</w:t>
      </w:r>
      <w:r w:rsidRPr="00CA27D5">
        <w:rPr>
          <w:rFonts w:ascii="Arial" w:hAnsi="Arial" w:cs="Arial"/>
          <w:bCs/>
          <w:iCs/>
        </w:rPr>
        <w:t>.) са траженим количинама (које су наведене у колони 2.);</w:t>
      </w:r>
      <w:r w:rsidR="00635BAB">
        <w:rPr>
          <w:rFonts w:ascii="Arial" w:hAnsi="Arial" w:cs="Arial"/>
          <w:bCs/>
          <w:iCs/>
          <w:lang w:val="sr-Cyrl-RS"/>
        </w:rPr>
        <w:t xml:space="preserve"> </w:t>
      </w:r>
      <w:r w:rsidRPr="00CA27D5">
        <w:rPr>
          <w:rFonts w:ascii="Arial" w:hAnsi="Arial" w:cs="Arial"/>
          <w:bCs/>
          <w:iCs/>
          <w:color w:val="auto"/>
          <w:lang w:val="sr-Cyrl-RS"/>
        </w:rPr>
        <w:t>На крају уписати укупну цену предмета набавке са</w:t>
      </w:r>
      <w:r w:rsidRPr="00CA27D5">
        <w:rPr>
          <w:rFonts w:ascii="Arial" w:hAnsi="Arial" w:cs="Arial"/>
          <w:bCs/>
          <w:iCs/>
          <w:color w:val="auto"/>
        </w:rPr>
        <w:t xml:space="preserve"> ПДВ-</w:t>
      </w:r>
      <w:r w:rsidRPr="00CA27D5">
        <w:rPr>
          <w:rFonts w:ascii="Arial" w:hAnsi="Arial" w:cs="Arial"/>
          <w:bCs/>
          <w:iCs/>
          <w:color w:val="auto"/>
          <w:lang w:val="sr-Cyrl-RS"/>
        </w:rPr>
        <w:t>ом.</w:t>
      </w:r>
    </w:p>
    <w:p w:rsidR="00CA27D5" w:rsidRPr="00CA27D5" w:rsidRDefault="00CA27D5" w:rsidP="00CA27D5">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CA27D5" w:rsidRPr="00CA27D5" w:rsidTr="007877CE">
        <w:tc>
          <w:tcPr>
            <w:tcW w:w="3080"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rsidTr="007877CE">
        <w:tc>
          <w:tcPr>
            <w:tcW w:w="3080"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c>
          <w:tcPr>
            <w:tcW w:w="3068" w:type="dxa"/>
            <w:shd w:val="clear" w:color="auto" w:fill="auto"/>
          </w:tcPr>
          <w:p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r>
    </w:tbl>
    <w:p w:rsidR="00CA27D5" w:rsidRPr="00CA27D5" w:rsidRDefault="00CA27D5" w:rsidP="00CA27D5">
      <w:pPr>
        <w:jc w:val="both"/>
      </w:pPr>
    </w:p>
    <w:p w:rsidR="003F24F7" w:rsidRDefault="003F24F7" w:rsidP="00CA27D5">
      <w:pPr>
        <w:rPr>
          <w:rFonts w:ascii="Arial" w:hAnsi="Arial" w:cs="Arial"/>
          <w:b/>
          <w:bCs/>
          <w:i/>
          <w:iCs/>
          <w:sz w:val="28"/>
          <w:szCs w:val="28"/>
          <w:lang w:val="sr-Cyrl-RS"/>
        </w:rPr>
      </w:pPr>
    </w:p>
    <w:p w:rsidR="002A4631" w:rsidRDefault="002A4631" w:rsidP="00CA27D5">
      <w:pPr>
        <w:rPr>
          <w:rFonts w:ascii="Arial" w:hAnsi="Arial" w:cs="Arial"/>
          <w:b/>
          <w:bCs/>
          <w:i/>
          <w:iCs/>
          <w:sz w:val="28"/>
          <w:szCs w:val="28"/>
          <w:lang w:val="sr-Cyrl-RS"/>
        </w:rPr>
      </w:pPr>
    </w:p>
    <w:p w:rsidR="002A4631" w:rsidRDefault="002A4631" w:rsidP="00CA27D5">
      <w:pPr>
        <w:rPr>
          <w:rFonts w:ascii="Arial" w:hAnsi="Arial" w:cs="Arial"/>
          <w:b/>
          <w:bCs/>
          <w:i/>
          <w:iCs/>
          <w:sz w:val="28"/>
          <w:szCs w:val="28"/>
          <w:lang w:val="sr-Cyrl-RS"/>
        </w:rPr>
      </w:pPr>
    </w:p>
    <w:p w:rsidR="002A4631" w:rsidRDefault="002A4631" w:rsidP="00CA27D5">
      <w:pPr>
        <w:rPr>
          <w:rFonts w:ascii="Arial" w:hAnsi="Arial" w:cs="Arial"/>
          <w:b/>
          <w:bCs/>
          <w:i/>
          <w:iCs/>
          <w:sz w:val="28"/>
          <w:szCs w:val="28"/>
          <w:lang w:val="sr-Cyrl-RS"/>
        </w:rPr>
      </w:pPr>
    </w:p>
    <w:p w:rsidR="003F24F7" w:rsidRDefault="003F24F7" w:rsidP="00CA27D5">
      <w:pPr>
        <w:rPr>
          <w:rFonts w:ascii="Arial" w:hAnsi="Arial" w:cs="Arial"/>
          <w:b/>
          <w:bCs/>
          <w:i/>
          <w:iCs/>
          <w:sz w:val="28"/>
          <w:szCs w:val="28"/>
          <w:lang w:val="sr-Cyrl-RS"/>
        </w:rPr>
      </w:pPr>
    </w:p>
    <w:p w:rsidR="00F6471A" w:rsidRDefault="00F6471A" w:rsidP="00CA27D5">
      <w:pPr>
        <w:rPr>
          <w:rFonts w:ascii="Arial" w:hAnsi="Arial" w:cs="Arial"/>
          <w:b/>
          <w:bCs/>
          <w:i/>
          <w:iCs/>
          <w:sz w:val="28"/>
          <w:szCs w:val="28"/>
          <w:lang w:val="sr-Cyrl-RS"/>
        </w:rPr>
      </w:pPr>
    </w:p>
    <w:p w:rsidR="00CA27D5" w:rsidRDefault="00CA27D5" w:rsidP="00405A1B">
      <w:pPr>
        <w:jc w:val="center"/>
        <w:rPr>
          <w:rFonts w:ascii="Arial" w:hAnsi="Arial" w:cs="Arial"/>
          <w:b/>
          <w:bCs/>
          <w:i/>
          <w:iCs/>
          <w:sz w:val="28"/>
          <w:szCs w:val="28"/>
          <w:lang w:val="sr-Cyrl-RS"/>
        </w:rPr>
      </w:pPr>
      <w:r w:rsidRPr="00CA27D5">
        <w:rPr>
          <w:rFonts w:ascii="Arial" w:hAnsi="Arial" w:cs="Arial"/>
          <w:b/>
          <w:bCs/>
          <w:i/>
          <w:iCs/>
          <w:sz w:val="28"/>
          <w:szCs w:val="28"/>
        </w:rPr>
        <w:t>ОБРАЗАЦ ТРОШКОВА ПРИПРЕМЕ ПОНУДЕ</w:t>
      </w:r>
    </w:p>
    <w:p w:rsidR="00A55B52" w:rsidRPr="00CA27D5" w:rsidRDefault="00A55B52" w:rsidP="00CA27D5">
      <w:pPr>
        <w:rPr>
          <w:rFonts w:ascii="Arial" w:hAnsi="Arial" w:cs="Arial"/>
          <w:b/>
          <w:bCs/>
          <w:i/>
          <w:iCs/>
          <w:sz w:val="28"/>
          <w:szCs w:val="28"/>
          <w:lang w:val="sr-Cyrl-RS"/>
        </w:rPr>
      </w:pPr>
    </w:p>
    <w:p w:rsidR="00CA27D5" w:rsidRPr="00CA27D5" w:rsidRDefault="00CA27D5" w:rsidP="00CA27D5">
      <w:pPr>
        <w:spacing w:after="120"/>
        <w:jc w:val="both"/>
        <w:rPr>
          <w:rFonts w:ascii="Arial" w:hAnsi="Arial" w:cs="Arial"/>
          <w:b/>
          <w:i/>
        </w:rPr>
      </w:pPr>
      <w:r w:rsidRPr="00CA27D5">
        <w:rPr>
          <w:rFonts w:ascii="Arial" w:hAnsi="Arial" w:cs="Arial"/>
        </w:rPr>
        <w:t xml:space="preserve">У складу са чланом 88. </w:t>
      </w:r>
      <w:r w:rsidRPr="00CA27D5">
        <w:rPr>
          <w:rFonts w:ascii="Arial" w:hAnsi="Arial" w:cs="Arial"/>
          <w:lang w:val="sr-Cyrl-CS"/>
        </w:rPr>
        <w:t>став 1.</w:t>
      </w:r>
      <w:r w:rsidRPr="00CA27D5">
        <w:rPr>
          <w:rFonts w:ascii="Arial" w:hAnsi="Arial" w:cs="Arial"/>
        </w:rPr>
        <w:t xml:space="preserve"> Закона, понуђач</w:t>
      </w:r>
      <w:r w:rsidRPr="00CA27D5">
        <w:rPr>
          <w:rFonts w:ascii="Arial" w:hAnsi="Arial" w:cs="Arial"/>
          <w:lang w:val="sr-Cyrl-RS"/>
        </w:rPr>
        <w:t xml:space="preserve"> ____________________ </w:t>
      </w:r>
      <w:r w:rsidRPr="00CA27D5">
        <w:rPr>
          <w:rFonts w:ascii="Arial" w:hAnsi="Arial" w:cs="Arial"/>
          <w:i/>
          <w:lang w:val="ru-RU"/>
        </w:rPr>
        <w:t>[</w:t>
      </w:r>
      <w:r w:rsidRPr="00CA27D5">
        <w:rPr>
          <w:rFonts w:ascii="Arial" w:hAnsi="Arial" w:cs="Arial"/>
          <w:i/>
          <w:iCs/>
        </w:rPr>
        <w:t xml:space="preserve">навести </w:t>
      </w:r>
      <w:r w:rsidRPr="00CA27D5">
        <w:rPr>
          <w:rFonts w:ascii="Arial" w:hAnsi="Arial" w:cs="Arial"/>
          <w:i/>
          <w:iCs/>
          <w:lang w:val="sr-Cyrl-CS"/>
        </w:rPr>
        <w:t>назив понуђача</w:t>
      </w:r>
      <w:r w:rsidRPr="00CA27D5">
        <w:rPr>
          <w:rFonts w:ascii="Arial" w:hAnsi="Arial" w:cs="Arial"/>
          <w:i/>
          <w:iCs/>
        </w:rPr>
        <w:t xml:space="preserve">], </w:t>
      </w:r>
      <w:r w:rsidRPr="00CA27D5">
        <w:rPr>
          <w:rFonts w:ascii="Arial" w:hAnsi="Arial" w:cs="Arial"/>
        </w:rPr>
        <w:t>достав</w:t>
      </w:r>
      <w:r w:rsidRPr="00CA27D5">
        <w:rPr>
          <w:rFonts w:ascii="Arial" w:hAnsi="Arial" w:cs="Arial"/>
          <w:lang w:val="sr-Cyrl-CS"/>
        </w:rPr>
        <w:t xml:space="preserve">ља </w:t>
      </w:r>
      <w:r w:rsidRPr="00CA27D5">
        <w:rPr>
          <w:rFonts w:ascii="Arial" w:hAnsi="Arial" w:cs="Arial"/>
        </w:rPr>
        <w:t xml:space="preserve">укупан износ и структуру трошкова припремања понуде, </w:t>
      </w:r>
      <w:r w:rsidRPr="00CA27D5">
        <w:rPr>
          <w:rFonts w:ascii="Arial" w:hAnsi="Arial" w:cs="Arial"/>
          <w:lang w:val="sr-Cyrl-CS"/>
        </w:rPr>
        <w:t xml:space="preserve">како следи у </w:t>
      </w:r>
      <w:r w:rsidRPr="00CA27D5">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CA27D5" w:rsidRPr="00CA27D5" w:rsidTr="007877CE">
        <w:tc>
          <w:tcPr>
            <w:tcW w:w="5565" w:type="dxa"/>
            <w:tcBorders>
              <w:top w:val="single" w:sz="4" w:space="0" w:color="000000"/>
              <w:left w:val="single" w:sz="4" w:space="0" w:color="000000"/>
              <w:bottom w:val="single" w:sz="4" w:space="0" w:color="000000"/>
            </w:tcBorders>
            <w:shd w:val="clear" w:color="auto" w:fill="auto"/>
          </w:tcPr>
          <w:p w:rsidR="00CA27D5" w:rsidRPr="00B266CF" w:rsidRDefault="00CA27D5" w:rsidP="00A57C3B">
            <w:pPr>
              <w:jc w:val="center"/>
              <w:rPr>
                <w:rFonts w:ascii="Arial" w:hAnsi="Arial" w:cs="Arial"/>
                <w:b/>
                <w:lang w:val="sr-Cyrl-RS"/>
              </w:rPr>
            </w:pPr>
            <w:r w:rsidRPr="00CA27D5">
              <w:rPr>
                <w:rFonts w:ascii="Arial" w:hAnsi="Arial" w:cs="Arial"/>
                <w:b/>
                <w:i/>
              </w:rPr>
              <w:t>ВРСТА ТРОШКА</w:t>
            </w:r>
            <w:r w:rsidR="003F24F7">
              <w:rPr>
                <w:rFonts w:ascii="Arial" w:hAnsi="Arial" w:cs="Arial"/>
                <w:b/>
                <w:i/>
                <w:lang w:val="sr-Cyrl-RS"/>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CA27D5" w:rsidRDefault="00CA27D5" w:rsidP="00CA27D5">
            <w:pPr>
              <w:jc w:val="center"/>
              <w:rPr>
                <w:rFonts w:ascii="Arial" w:hAnsi="Arial" w:cs="Arial"/>
              </w:rPr>
            </w:pPr>
            <w:r w:rsidRPr="00CA27D5">
              <w:rPr>
                <w:rFonts w:ascii="Arial" w:hAnsi="Arial" w:cs="Arial"/>
                <w:b/>
                <w:i/>
              </w:rPr>
              <w:t>ИЗНОС ТРОШКА У РСД</w:t>
            </w:r>
          </w:p>
        </w:tc>
      </w:tr>
      <w:tr w:rsidR="00CA27D5" w:rsidRPr="00CA27D5" w:rsidTr="007877CE">
        <w:tc>
          <w:tcPr>
            <w:tcW w:w="5565" w:type="dxa"/>
            <w:tcBorders>
              <w:top w:val="single" w:sz="4" w:space="0" w:color="000000"/>
              <w:left w:val="single" w:sz="4" w:space="0" w:color="000000"/>
              <w:bottom w:val="single" w:sz="4" w:space="0" w:color="000000"/>
            </w:tcBorders>
            <w:shd w:val="clear" w:color="auto" w:fill="auto"/>
          </w:tcPr>
          <w:p w:rsidR="00B266CF" w:rsidRDefault="00B266CF" w:rsidP="00B266CF">
            <w:pPr>
              <w:snapToGrid w:val="0"/>
              <w:jc w:val="both"/>
              <w:rPr>
                <w:rFonts w:ascii="Arial" w:hAnsi="Arial" w:cs="Arial"/>
                <w:lang w:val="sr-Cyrl-RS"/>
              </w:rPr>
            </w:pPr>
          </w:p>
          <w:p w:rsidR="00B12587" w:rsidRDefault="00B12587" w:rsidP="00B266CF">
            <w:pPr>
              <w:snapToGrid w:val="0"/>
              <w:jc w:val="both"/>
              <w:rPr>
                <w:rFonts w:ascii="Arial" w:hAnsi="Arial" w:cs="Arial"/>
                <w:lang w:val="sr-Cyrl-RS"/>
              </w:rPr>
            </w:pPr>
          </w:p>
          <w:p w:rsidR="00B12587" w:rsidRPr="00B266CF" w:rsidRDefault="00B12587" w:rsidP="00B266CF">
            <w:pPr>
              <w:snapToGrid w:val="0"/>
              <w:jc w:val="both"/>
              <w:rPr>
                <w:rFonts w:ascii="Arial" w:hAnsi="Arial" w:cs="Arial"/>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CA27D5" w:rsidRDefault="00CA27D5" w:rsidP="00CA27D5">
            <w:pPr>
              <w:snapToGrid w:val="0"/>
              <w:jc w:val="right"/>
              <w:rPr>
                <w:rFonts w:ascii="Arial" w:hAnsi="Arial" w:cs="Arial"/>
              </w:rPr>
            </w:pPr>
          </w:p>
        </w:tc>
      </w:tr>
      <w:tr w:rsidR="00CA27D5" w:rsidRPr="00CA27D5" w:rsidTr="007877CE">
        <w:tc>
          <w:tcPr>
            <w:tcW w:w="5565" w:type="dxa"/>
            <w:tcBorders>
              <w:top w:val="single" w:sz="4" w:space="0" w:color="000000"/>
              <w:left w:val="single" w:sz="4" w:space="0" w:color="000000"/>
              <w:bottom w:val="single" w:sz="4" w:space="0" w:color="000000"/>
            </w:tcBorders>
            <w:shd w:val="clear" w:color="auto" w:fill="auto"/>
          </w:tcPr>
          <w:p w:rsidR="00CA27D5" w:rsidRPr="00CA27D5" w:rsidRDefault="00CA27D5" w:rsidP="00CA27D5">
            <w:pPr>
              <w:snapToGrid w:val="0"/>
              <w:jc w:val="both"/>
              <w:rPr>
                <w:rFonts w:ascii="Arial" w:hAnsi="Arial" w:cs="Arial"/>
                <w:i/>
              </w:rPr>
            </w:pPr>
          </w:p>
          <w:p w:rsidR="00CA27D5" w:rsidRPr="00CA27D5" w:rsidRDefault="00CA27D5" w:rsidP="00CA27D5">
            <w:pPr>
              <w:jc w:val="both"/>
              <w:rPr>
                <w:rFonts w:ascii="Arial" w:hAnsi="Arial" w:cs="Arial"/>
                <w:lang w:val="ru-RU"/>
              </w:rPr>
            </w:pPr>
            <w:r w:rsidRPr="00CA27D5">
              <w:rPr>
                <w:rFonts w:ascii="Arial" w:hAnsi="Arial" w:cs="Arial"/>
                <w:b/>
                <w:i/>
              </w:rPr>
              <w:t>УКУПАН ИЗНОС ТРОШКОВА ПРИП</w:t>
            </w:r>
            <w:r w:rsidRPr="00CA27D5">
              <w:rPr>
                <w:rFonts w:ascii="Arial" w:hAnsi="Arial" w:cs="Arial"/>
                <w:b/>
                <w:i/>
                <w:lang w:val="sr-Cyrl-RS"/>
              </w:rPr>
              <w:t>Р</w:t>
            </w:r>
            <w:r w:rsidRPr="00CA27D5">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CA27D5" w:rsidRDefault="00CA27D5" w:rsidP="00CA27D5">
            <w:pPr>
              <w:snapToGrid w:val="0"/>
              <w:rPr>
                <w:rFonts w:ascii="Arial" w:hAnsi="Arial" w:cs="Arial"/>
                <w:lang w:val="ru-RU"/>
              </w:rPr>
            </w:pPr>
          </w:p>
        </w:tc>
      </w:tr>
    </w:tbl>
    <w:p w:rsidR="00CA27D5" w:rsidRPr="00CA27D5" w:rsidRDefault="00CA27D5" w:rsidP="00CA27D5">
      <w:pPr>
        <w:jc w:val="both"/>
      </w:pPr>
    </w:p>
    <w:p w:rsidR="00CA27D5" w:rsidRPr="00CA27D5" w:rsidRDefault="00CA27D5" w:rsidP="00CA27D5">
      <w:pPr>
        <w:jc w:val="both"/>
        <w:rPr>
          <w:rFonts w:ascii="Arial" w:hAnsi="Arial" w:cs="Arial"/>
        </w:rPr>
      </w:pPr>
      <w:r w:rsidRPr="00CA27D5">
        <w:rPr>
          <w:rFonts w:ascii="Arial" w:hAnsi="Arial" w:cs="Arial"/>
        </w:rPr>
        <w:t>Трошкове припреме и подношења понуде сноси искључиво понуђач и не може тражити од наручиоца накнаду трошкова.</w:t>
      </w:r>
    </w:p>
    <w:p w:rsidR="00CA27D5" w:rsidRPr="00CA27D5" w:rsidRDefault="00CA27D5" w:rsidP="00CA27D5">
      <w:pPr>
        <w:jc w:val="both"/>
        <w:rPr>
          <w:rFonts w:ascii="Arial" w:hAnsi="Arial" w:cs="Arial"/>
          <w:lang w:val="sr-Cyrl-CS"/>
        </w:rPr>
      </w:pPr>
      <w:r w:rsidRPr="00CA27D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27D5" w:rsidRPr="00CA27D5" w:rsidRDefault="00CA27D5" w:rsidP="00CA27D5">
      <w:pPr>
        <w:spacing w:after="120"/>
        <w:ind w:firstLine="426"/>
        <w:jc w:val="both"/>
        <w:rPr>
          <w:rFonts w:ascii="Arial" w:hAnsi="Arial" w:cs="Arial"/>
          <w:b/>
          <w:bCs/>
          <w:i/>
        </w:rPr>
      </w:pPr>
      <w:r w:rsidRPr="00CA27D5">
        <w:rPr>
          <w:rFonts w:ascii="Arial" w:hAnsi="Arial" w:cs="Arial"/>
          <w:lang w:val="sr-Cyrl-CS"/>
        </w:rPr>
        <w:t xml:space="preserve">. </w:t>
      </w:r>
    </w:p>
    <w:p w:rsidR="00CA27D5" w:rsidRPr="00B12587" w:rsidRDefault="00CA27D5" w:rsidP="00CA27D5">
      <w:pPr>
        <w:spacing w:after="120"/>
        <w:jc w:val="both"/>
        <w:rPr>
          <w:bCs/>
          <w:i/>
          <w:color w:val="FF0000"/>
          <w:lang w:val="sr-Cyrl-CS"/>
        </w:rPr>
      </w:pPr>
      <w:r w:rsidRPr="00B12587">
        <w:rPr>
          <w:rFonts w:ascii="Arial" w:hAnsi="Arial" w:cs="Arial"/>
          <w:b/>
          <w:bCs/>
          <w:i/>
          <w:color w:val="auto"/>
        </w:rPr>
        <w:t>Напомена</w:t>
      </w:r>
      <w:r w:rsidRPr="00B12587">
        <w:rPr>
          <w:rFonts w:ascii="Arial" w:hAnsi="Arial" w:cs="Arial"/>
          <w:bCs/>
          <w:i/>
          <w:color w:val="auto"/>
        </w:rPr>
        <w:t>: достављање овог обрасца није обавезно</w:t>
      </w:r>
      <w:r w:rsidRPr="00B12587">
        <w:rPr>
          <w:rFonts w:ascii="Arial" w:hAnsi="Arial" w:cs="Arial"/>
          <w:bCs/>
          <w:i/>
          <w:color w:val="auto"/>
          <w:lang w:val="sr-Cyrl-CS"/>
        </w:rPr>
        <w:t>.</w:t>
      </w:r>
    </w:p>
    <w:p w:rsidR="00CA27D5" w:rsidRPr="00CA27D5" w:rsidRDefault="00CA27D5" w:rsidP="00CA27D5">
      <w:pPr>
        <w:spacing w:after="120"/>
        <w:jc w:val="both"/>
        <w:rPr>
          <w:bCs/>
          <w:color w:val="auto"/>
          <w:lang w:val="sr-Cyrl-RS"/>
        </w:rPr>
      </w:pPr>
    </w:p>
    <w:tbl>
      <w:tblPr>
        <w:tblW w:w="0" w:type="auto"/>
        <w:tblLayout w:type="fixed"/>
        <w:tblLook w:val="0000" w:firstRow="0" w:lastRow="0" w:firstColumn="0" w:lastColumn="0" w:noHBand="0" w:noVBand="0"/>
      </w:tblPr>
      <w:tblGrid>
        <w:gridCol w:w="3080"/>
        <w:gridCol w:w="3068"/>
        <w:gridCol w:w="3094"/>
      </w:tblGrid>
      <w:tr w:rsidR="00CA27D5" w:rsidRPr="00CA27D5" w:rsidTr="007877CE">
        <w:tc>
          <w:tcPr>
            <w:tcW w:w="3080" w:type="dxa"/>
            <w:shd w:val="clear" w:color="auto" w:fill="auto"/>
            <w:vAlign w:val="center"/>
          </w:tcPr>
          <w:p w:rsidR="00B266CF" w:rsidRDefault="00B266CF" w:rsidP="00CA27D5">
            <w:pPr>
              <w:spacing w:after="120"/>
              <w:jc w:val="center"/>
              <w:rPr>
                <w:rFonts w:ascii="Arial" w:hAnsi="Arial" w:cs="Arial"/>
                <w:lang w:val="sr-Cyrl-RS"/>
              </w:rPr>
            </w:pPr>
          </w:p>
          <w:p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rsidTr="007877CE">
        <w:tc>
          <w:tcPr>
            <w:tcW w:w="3080"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c>
          <w:tcPr>
            <w:tcW w:w="3068" w:type="dxa"/>
            <w:shd w:val="clear" w:color="auto" w:fill="auto"/>
          </w:tcPr>
          <w:p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r>
    </w:tbl>
    <w:p w:rsidR="00CA27D5" w:rsidRPr="00CA27D5" w:rsidRDefault="00CA27D5" w:rsidP="00CA27D5"/>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CD29E9" w:rsidRDefault="00FB61B1" w:rsidP="00CA27D5">
      <w:pPr>
        <w:rPr>
          <w:rFonts w:ascii="Arial" w:hAnsi="Arial" w:cs="Arial"/>
          <w:b/>
          <w:bCs/>
          <w:iCs/>
          <w:sz w:val="28"/>
          <w:szCs w:val="28"/>
        </w:rPr>
      </w:pPr>
      <w:r>
        <w:rPr>
          <w:rFonts w:ascii="Arial" w:hAnsi="Arial" w:cs="Arial"/>
          <w:b/>
          <w:bCs/>
          <w:iCs/>
          <w:sz w:val="28"/>
          <w:szCs w:val="28"/>
        </w:rPr>
        <w:br w:type="page"/>
      </w:r>
    </w:p>
    <w:p w:rsidR="00CD29E9" w:rsidRDefault="00CD29E9" w:rsidP="00CA27D5">
      <w:pPr>
        <w:rPr>
          <w:rFonts w:ascii="Arial" w:hAnsi="Arial" w:cs="Arial"/>
          <w:b/>
          <w:bCs/>
          <w:iCs/>
          <w:sz w:val="28"/>
          <w:szCs w:val="28"/>
        </w:rPr>
      </w:pPr>
    </w:p>
    <w:p w:rsidR="00CA27D5" w:rsidRPr="00CA27D5" w:rsidRDefault="00CA27D5" w:rsidP="008A2A8D">
      <w:pPr>
        <w:jc w:val="center"/>
        <w:rPr>
          <w:rFonts w:ascii="Arial" w:hAnsi="Arial" w:cs="Arial"/>
          <w:b/>
          <w:bCs/>
          <w:i/>
          <w:iCs/>
          <w:sz w:val="28"/>
          <w:szCs w:val="28"/>
          <w:lang w:val="sr-Cyrl-RS"/>
        </w:rPr>
      </w:pPr>
      <w:r w:rsidRPr="00CA27D5">
        <w:rPr>
          <w:rFonts w:ascii="Arial" w:hAnsi="Arial" w:cs="Arial"/>
          <w:b/>
          <w:bCs/>
          <w:iCs/>
          <w:sz w:val="28"/>
          <w:szCs w:val="28"/>
        </w:rPr>
        <w:t>ОБРАЗАЦ ИЗЈАВЕ О НЕЗАВИСНОЈ ПОНУДИ</w:t>
      </w:r>
    </w:p>
    <w:p w:rsidR="00CA27D5" w:rsidRPr="00CA27D5" w:rsidRDefault="00CA27D5" w:rsidP="00CA27D5">
      <w:pPr>
        <w:jc w:val="center"/>
        <w:rPr>
          <w:rFonts w:ascii="Arial" w:eastAsia="Times New Roman" w:hAnsi="Arial" w:cs="Arial"/>
          <w:bCs/>
        </w:rPr>
      </w:pPr>
    </w:p>
    <w:p w:rsidR="00CA27D5" w:rsidRPr="00CA27D5" w:rsidRDefault="00CA27D5" w:rsidP="00CA27D5">
      <w:pPr>
        <w:jc w:val="center"/>
        <w:rPr>
          <w:rFonts w:ascii="Arial" w:eastAsia="Times New Roman" w:hAnsi="Arial" w:cs="Arial"/>
          <w:bCs/>
        </w:rPr>
      </w:pPr>
    </w:p>
    <w:p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У </w:t>
      </w:r>
      <w:r w:rsidRPr="00BC35A9">
        <w:rPr>
          <w:rFonts w:ascii="Arial" w:eastAsia="Times New Roman" w:hAnsi="Arial" w:cs="Arial"/>
        </w:rPr>
        <w:t>складу са чланом 26. Закона, ________________________________________,</w:t>
      </w:r>
      <w:r w:rsidRPr="00CA27D5">
        <w:rPr>
          <w:rFonts w:ascii="Arial" w:eastAsia="Times New Roman" w:hAnsi="Arial" w:cs="Arial"/>
        </w:rPr>
        <w:t xml:space="preserve"> </w:t>
      </w:r>
    </w:p>
    <w:p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                                                                           </w:t>
      </w:r>
      <w:r w:rsidRPr="00CA27D5">
        <w:rPr>
          <w:rFonts w:ascii="Arial" w:eastAsia="Times New Roman" w:hAnsi="Arial" w:cs="Arial"/>
          <w:sz w:val="20"/>
          <w:szCs w:val="20"/>
        </w:rPr>
        <w:t xml:space="preserve"> (Назив понуђача)</w:t>
      </w:r>
    </w:p>
    <w:p w:rsidR="00CA27D5" w:rsidRPr="00CA27D5" w:rsidRDefault="00CA27D5" w:rsidP="00CA27D5">
      <w:pPr>
        <w:jc w:val="both"/>
        <w:rPr>
          <w:rFonts w:ascii="Arial" w:eastAsia="Times New Roman" w:hAnsi="Arial" w:cs="Arial"/>
          <w:w w:val="200"/>
        </w:rPr>
      </w:pPr>
      <w:r w:rsidRPr="00CA27D5">
        <w:rPr>
          <w:rFonts w:ascii="Arial" w:eastAsia="Times New Roman" w:hAnsi="Arial" w:cs="Arial"/>
        </w:rPr>
        <w:t xml:space="preserve">даје: </w:t>
      </w:r>
    </w:p>
    <w:p w:rsidR="00CA27D5" w:rsidRPr="00CA27D5" w:rsidRDefault="00CA27D5" w:rsidP="00CA27D5">
      <w:pPr>
        <w:spacing w:before="360" w:after="360"/>
        <w:ind w:firstLine="227"/>
        <w:jc w:val="center"/>
        <w:rPr>
          <w:rFonts w:ascii="Arial" w:eastAsia="Times New Roman" w:hAnsi="Arial" w:cs="Arial"/>
          <w:b/>
          <w:bCs/>
          <w:lang w:val="sr-Cyrl-CS"/>
        </w:rPr>
      </w:pPr>
      <w:r w:rsidRPr="00CA27D5">
        <w:rPr>
          <w:rFonts w:ascii="Arial" w:eastAsia="Times New Roman" w:hAnsi="Arial" w:cs="Arial"/>
          <w:b/>
          <w:bCs/>
          <w:lang w:val="sr-Cyrl-CS"/>
        </w:rPr>
        <w:t xml:space="preserve">ИЗЈАВУ </w:t>
      </w:r>
    </w:p>
    <w:p w:rsidR="00CA27D5" w:rsidRDefault="00CA27D5" w:rsidP="00CA27D5">
      <w:pPr>
        <w:spacing w:before="360" w:after="360"/>
        <w:ind w:firstLine="227"/>
        <w:jc w:val="center"/>
        <w:rPr>
          <w:rFonts w:ascii="Arial" w:eastAsia="Times New Roman" w:hAnsi="Arial" w:cs="Arial"/>
          <w:b/>
          <w:bCs/>
          <w:lang w:val="sr-Cyrl-RS"/>
        </w:rPr>
      </w:pPr>
      <w:r w:rsidRPr="00CA27D5">
        <w:rPr>
          <w:rFonts w:ascii="Arial" w:eastAsia="Times New Roman" w:hAnsi="Arial" w:cs="Arial"/>
          <w:b/>
          <w:bCs/>
          <w:lang w:val="sr-Cyrl-CS"/>
        </w:rPr>
        <w:t>О НЕЗАВИСНОЈ</w:t>
      </w:r>
      <w:r w:rsidRPr="00CA27D5">
        <w:rPr>
          <w:rFonts w:ascii="Arial" w:eastAsia="Times New Roman" w:hAnsi="Arial" w:cs="Arial"/>
          <w:b/>
          <w:bCs/>
        </w:rPr>
        <w:t xml:space="preserve"> ПОНУДИ</w:t>
      </w:r>
    </w:p>
    <w:p w:rsidR="00CA27D5" w:rsidRPr="00CA27D5" w:rsidRDefault="00CA27D5" w:rsidP="00CA27D5">
      <w:pPr>
        <w:jc w:val="both"/>
        <w:rPr>
          <w:rFonts w:ascii="Arial" w:hAnsi="Arial" w:cs="Arial"/>
        </w:rPr>
      </w:pPr>
      <w:r w:rsidRPr="00CA27D5">
        <w:rPr>
          <w:rFonts w:ascii="Arial" w:hAnsi="Arial" w:cs="Arial"/>
        </w:rPr>
        <w:tab/>
      </w:r>
      <w:r w:rsidRPr="00CA27D5">
        <w:rPr>
          <w:rFonts w:ascii="Arial" w:hAnsi="Arial" w:cs="Arial"/>
        </w:rPr>
        <w:tab/>
      </w:r>
      <w:r w:rsidRPr="00CA27D5">
        <w:rPr>
          <w:rFonts w:ascii="Arial" w:hAnsi="Arial" w:cs="Arial"/>
        </w:rPr>
        <w:tab/>
      </w:r>
      <w:r w:rsidRPr="00CA27D5">
        <w:rPr>
          <w:rFonts w:ascii="Arial" w:hAnsi="Arial" w:cs="Arial"/>
          <w:bCs/>
        </w:rPr>
        <w:t xml:space="preserve"> </w:t>
      </w:r>
    </w:p>
    <w:p w:rsidR="00CA27D5" w:rsidRPr="00CA27D5" w:rsidRDefault="00CA27D5" w:rsidP="00CA27D5">
      <w:pPr>
        <w:jc w:val="both"/>
        <w:rPr>
          <w:rFonts w:ascii="Arial" w:hAnsi="Arial" w:cs="Arial"/>
          <w:bCs/>
          <w:lang w:val="sr-Cyrl-RS"/>
        </w:rPr>
      </w:pPr>
      <w:r w:rsidRPr="00CA27D5">
        <w:rPr>
          <w:rFonts w:ascii="Arial" w:hAnsi="Arial" w:cs="Arial"/>
        </w:rPr>
        <w:t>Под пуном материјалном и кривичном одговорношћу п</w:t>
      </w:r>
      <w:r w:rsidRPr="00CA27D5">
        <w:rPr>
          <w:rFonts w:ascii="Arial" w:hAnsi="Arial" w:cs="Arial"/>
          <w:bCs/>
        </w:rPr>
        <w:t xml:space="preserve">отврђујем да сам понуду у </w:t>
      </w:r>
      <w:r w:rsidRPr="00CA27D5">
        <w:rPr>
          <w:rFonts w:ascii="Arial" w:hAnsi="Arial" w:cs="Arial"/>
          <w:bCs/>
          <w:lang w:val="sr-Cyrl-CS"/>
        </w:rPr>
        <w:t>поступку</w:t>
      </w:r>
      <w:r w:rsidRPr="00CA27D5">
        <w:rPr>
          <w:rFonts w:ascii="Arial" w:hAnsi="Arial" w:cs="Arial"/>
          <w:bCs/>
        </w:rPr>
        <w:t xml:space="preserve"> јавне набавке</w:t>
      </w:r>
      <w:r w:rsidR="00E155D9">
        <w:rPr>
          <w:rFonts w:ascii="Arial" w:hAnsi="Arial" w:cs="Arial"/>
          <w:bCs/>
          <w:lang w:val="sr-Cyrl-RS"/>
        </w:rPr>
        <w:t xml:space="preserve"> </w:t>
      </w:r>
      <w:r w:rsidR="00A57C3B" w:rsidRPr="00A57C3B">
        <w:rPr>
          <w:rFonts w:ascii="Arial" w:eastAsia="TimesNewRomanPSMT" w:hAnsi="Arial" w:cs="Arial"/>
          <w:b/>
          <w:bCs/>
        </w:rPr>
        <w:t>„Услуге ш</w:t>
      </w:r>
      <w:r w:rsidR="00195230">
        <w:rPr>
          <w:rFonts w:ascii="Arial" w:eastAsia="TimesNewRomanPSMT" w:hAnsi="Arial" w:cs="Arial"/>
          <w:b/>
          <w:bCs/>
        </w:rPr>
        <w:t xml:space="preserve">тампања </w:t>
      </w:r>
      <w:r w:rsidR="00195230">
        <w:rPr>
          <w:rFonts w:ascii="Arial" w:eastAsia="TimesNewRomanPSMT" w:hAnsi="Arial" w:cs="Arial"/>
          <w:b/>
          <w:bCs/>
          <w:lang w:val="sr-Cyrl-RS"/>
        </w:rPr>
        <w:t>публикација, извештаја, материјала по КГС и других артикала</w:t>
      </w:r>
      <w:r w:rsidR="00A57C3B" w:rsidRPr="00A57C3B">
        <w:rPr>
          <w:rFonts w:ascii="Arial" w:eastAsia="TimesNewRomanPSMT" w:hAnsi="Arial" w:cs="Arial"/>
          <w:b/>
          <w:bCs/>
        </w:rPr>
        <w:t>„</w:t>
      </w:r>
      <w:r w:rsidR="00B45F53">
        <w:rPr>
          <w:rFonts w:ascii="Arial" w:hAnsi="Arial" w:cs="Arial"/>
          <w:lang w:val="sr-Cyrl-RS"/>
        </w:rPr>
        <w:t xml:space="preserve"> (</w:t>
      </w:r>
      <w:r w:rsidR="00790CDB" w:rsidRPr="00B11259">
        <w:rPr>
          <w:rFonts w:ascii="Arial" w:hAnsi="Arial" w:cs="Arial"/>
          <w:b/>
          <w:lang w:val="sr-Cyrl-RS"/>
        </w:rPr>
        <w:t>штампање</w:t>
      </w:r>
      <w:r w:rsidR="00790CDB" w:rsidRPr="00B11259">
        <w:rPr>
          <w:rFonts w:ascii="Arial" w:hAnsi="Arial" w:cs="Arial"/>
          <w:b/>
          <w:lang w:val="sr-Latn-RS"/>
        </w:rPr>
        <w:t xml:space="preserve"> папирних кеса</w:t>
      </w:r>
      <w:r w:rsidR="00790CDB" w:rsidRPr="00B11259">
        <w:rPr>
          <w:rFonts w:ascii="Arial" w:hAnsi="Arial" w:cs="Arial"/>
          <w:b/>
          <w:lang w:val="sr-Cyrl-RS"/>
        </w:rPr>
        <w:t xml:space="preserve"> за систем ЕПС</w:t>
      </w:r>
      <w:r w:rsidR="00790CDB" w:rsidRPr="00B11259">
        <w:rPr>
          <w:rFonts w:ascii="Arial" w:hAnsi="Arial" w:cs="Arial"/>
          <w:b/>
          <w:lang w:val="sr-Latn-RS"/>
        </w:rPr>
        <w:t xml:space="preserve"> и свезака</w:t>
      </w:r>
      <w:r w:rsidR="00790CDB" w:rsidRPr="00B11259">
        <w:rPr>
          <w:rFonts w:ascii="Arial" w:hAnsi="Arial" w:cs="Arial"/>
          <w:b/>
          <w:lang w:val="sr-Cyrl-RS"/>
        </w:rPr>
        <w:t xml:space="preserve"> ЕПС са спиралом</w:t>
      </w:r>
      <w:r w:rsidR="00B45F53">
        <w:rPr>
          <w:rFonts w:ascii="Arial" w:hAnsi="Arial" w:cs="Arial"/>
          <w:lang w:val="sr-Cyrl-RS"/>
        </w:rPr>
        <w:t>)</w:t>
      </w:r>
      <w:r w:rsidR="00B45F53">
        <w:rPr>
          <w:rFonts w:ascii="Arial" w:hAnsi="Arial" w:cs="Arial"/>
          <w:color w:val="auto"/>
          <w:kern w:val="2"/>
          <w:lang w:val="ru-RU"/>
        </w:rPr>
        <w:t xml:space="preserve"> </w:t>
      </w:r>
      <w:r w:rsidR="00E155D9" w:rsidRPr="0026677E">
        <w:rPr>
          <w:rFonts w:ascii="Arial" w:hAnsi="Arial" w:cs="Arial"/>
          <w:lang w:val="sr-Cyrl-RS"/>
        </w:rPr>
        <w:t xml:space="preserve">ЈН </w:t>
      </w:r>
      <w:r w:rsidR="00E155D9" w:rsidRPr="00B45F53">
        <w:rPr>
          <w:rFonts w:ascii="Arial" w:hAnsi="Arial" w:cs="Arial"/>
          <w:lang w:val="sr-Cyrl-RS"/>
        </w:rPr>
        <w:t>бр.</w:t>
      </w:r>
      <w:r w:rsidR="0026677E" w:rsidRPr="00B45F53">
        <w:t xml:space="preserve"> </w:t>
      </w:r>
      <w:r w:rsidR="00730952" w:rsidRPr="00B45F53">
        <w:rPr>
          <w:rFonts w:ascii="Arial" w:eastAsia="TimesNewRomanPS-BoldMT" w:hAnsi="Arial" w:cs="Arial"/>
          <w:bCs/>
          <w:lang w:val="sr-Cyrl-RS"/>
        </w:rPr>
        <w:t>Ј</w:t>
      </w:r>
      <w:r w:rsidR="00730952" w:rsidRPr="00B45F53">
        <w:rPr>
          <w:rFonts w:ascii="Arial" w:eastAsia="TimesNewRomanPS-BoldMT" w:hAnsi="Arial" w:cs="Arial"/>
          <w:bCs/>
        </w:rPr>
        <w:t>N/1000/0004</w:t>
      </w:r>
      <w:r w:rsidR="00790CDB">
        <w:rPr>
          <w:rFonts w:ascii="Arial" w:eastAsia="TimesNewRomanPS-BoldMT" w:hAnsi="Arial" w:cs="Arial"/>
          <w:bCs/>
          <w:lang w:val="sr-Cyrl-RS"/>
        </w:rPr>
        <w:t>-1</w:t>
      </w:r>
      <w:r w:rsidR="00730952" w:rsidRPr="00B45F53">
        <w:rPr>
          <w:rFonts w:ascii="Arial" w:eastAsia="TimesNewRomanPS-BoldMT" w:hAnsi="Arial" w:cs="Arial"/>
          <w:bCs/>
        </w:rPr>
        <w:t>/2016</w:t>
      </w:r>
      <w:r w:rsidR="00730952" w:rsidRPr="00B92577">
        <w:rPr>
          <w:rFonts w:ascii="Arial" w:hAnsi="Arial" w:cs="Arial"/>
          <w:i/>
          <w:iCs/>
        </w:rPr>
        <w:t xml:space="preserve"> </w:t>
      </w:r>
      <w:r w:rsidRPr="00CA27D5">
        <w:rPr>
          <w:rFonts w:ascii="Arial" w:hAnsi="Arial" w:cs="Arial"/>
          <w:bCs/>
        </w:rPr>
        <w:t>поднео независно, без договора са другим понуђачима или заинтересованим лицима.</w:t>
      </w:r>
    </w:p>
    <w:p w:rsidR="00CA27D5" w:rsidRPr="00CA27D5" w:rsidRDefault="00CA27D5" w:rsidP="00CA27D5">
      <w:pPr>
        <w:jc w:val="both"/>
        <w:rPr>
          <w:rFonts w:ascii="Arial" w:hAnsi="Arial" w:cs="Arial"/>
          <w:bCs/>
          <w:lang w:val="sr-Cyrl-RS"/>
        </w:rPr>
      </w:pPr>
    </w:p>
    <w:p w:rsidR="00CA27D5" w:rsidRPr="00CA27D5" w:rsidRDefault="00CA27D5" w:rsidP="00CA27D5">
      <w:pPr>
        <w:jc w:val="both"/>
        <w:rPr>
          <w:rFonts w:ascii="Arial" w:hAnsi="Arial" w:cs="Arial"/>
          <w:bCs/>
          <w:lang w:val="sr-Cyrl-RS"/>
        </w:rPr>
      </w:pPr>
    </w:p>
    <w:p w:rsidR="00CA27D5" w:rsidRPr="00CA27D5" w:rsidRDefault="00CA27D5" w:rsidP="00CA27D5">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CA27D5" w:rsidRPr="00CA27D5" w:rsidTr="007877CE">
        <w:tc>
          <w:tcPr>
            <w:tcW w:w="3080"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5"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М.П.</w:t>
            </w:r>
          </w:p>
        </w:tc>
        <w:tc>
          <w:tcPr>
            <w:tcW w:w="3097"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rsidTr="007877CE">
        <w:tc>
          <w:tcPr>
            <w:tcW w:w="3080"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c>
          <w:tcPr>
            <w:tcW w:w="3065" w:type="dxa"/>
            <w:shd w:val="clear" w:color="auto" w:fill="auto"/>
          </w:tcPr>
          <w:p w:rsidR="00CA27D5" w:rsidRPr="00CA27D5" w:rsidRDefault="00CA27D5" w:rsidP="00CA27D5">
            <w:pPr>
              <w:snapToGrid w:val="0"/>
              <w:spacing w:after="120"/>
              <w:jc w:val="both"/>
              <w:rPr>
                <w:rFonts w:ascii="Arial" w:hAnsi="Arial" w:cs="Arial"/>
              </w:rPr>
            </w:pPr>
          </w:p>
        </w:tc>
        <w:tc>
          <w:tcPr>
            <w:tcW w:w="3097"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r>
    </w:tbl>
    <w:p w:rsidR="00CA27D5" w:rsidRPr="00CA27D5" w:rsidRDefault="00CA27D5" w:rsidP="00CA27D5">
      <w:pPr>
        <w:ind w:firstLine="227"/>
        <w:jc w:val="both"/>
        <w:rPr>
          <w:rFonts w:eastAsia="Times New Roman"/>
          <w:sz w:val="16"/>
          <w:szCs w:val="16"/>
        </w:rPr>
      </w:pPr>
    </w:p>
    <w:p w:rsidR="00CA27D5" w:rsidRPr="00CA27D5" w:rsidRDefault="00CA27D5" w:rsidP="00CA27D5">
      <w:pPr>
        <w:tabs>
          <w:tab w:val="left" w:pos="6028"/>
        </w:tabs>
        <w:autoSpaceDE w:val="0"/>
        <w:spacing w:line="240" w:lineRule="auto"/>
        <w:rPr>
          <w:lang w:val="sr-Cyrl-RS"/>
        </w:rPr>
      </w:pPr>
    </w:p>
    <w:p w:rsidR="00CA27D5" w:rsidRPr="00CD48CE" w:rsidRDefault="00CA27D5" w:rsidP="00CA27D5">
      <w:pPr>
        <w:tabs>
          <w:tab w:val="left" w:pos="6028"/>
        </w:tabs>
        <w:autoSpaceDE w:val="0"/>
        <w:spacing w:line="240" w:lineRule="auto"/>
        <w:jc w:val="both"/>
        <w:rPr>
          <w:rFonts w:ascii="Arial" w:hAnsi="Arial" w:cs="Arial"/>
          <w:i/>
          <w:color w:val="auto"/>
          <w:sz w:val="20"/>
          <w:szCs w:val="20"/>
        </w:rPr>
      </w:pPr>
      <w:r w:rsidRPr="00CD48CE">
        <w:rPr>
          <w:rFonts w:ascii="Arial" w:hAnsi="Arial" w:cs="Arial"/>
          <w:b/>
          <w:bCs/>
          <w:i/>
          <w:iCs/>
          <w:color w:val="auto"/>
          <w:sz w:val="20"/>
          <w:szCs w:val="20"/>
        </w:rPr>
        <w:t xml:space="preserve">Напомена: </w:t>
      </w:r>
      <w:r w:rsidRPr="00CD48CE">
        <w:rPr>
          <w:rFonts w:ascii="Arial" w:hAnsi="Arial" w:cs="Arial"/>
          <w:bCs/>
          <w:i/>
          <w:iCs/>
          <w:color w:val="auto"/>
          <w:sz w:val="20"/>
          <w:szCs w:val="20"/>
          <w:lang w:val="sr-Cyrl-RS"/>
        </w:rPr>
        <w:t>у</w:t>
      </w:r>
      <w:r w:rsidRPr="00CD48CE">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D48CE">
        <w:rPr>
          <w:rFonts w:ascii="Arial" w:hAnsi="Arial" w:cs="Arial"/>
          <w:bCs/>
          <w:i/>
          <w:iCs/>
          <w:color w:val="auto"/>
          <w:sz w:val="20"/>
          <w:szCs w:val="20"/>
          <w:lang w:val="sr-Cyrl-RS"/>
        </w:rPr>
        <w:t xml:space="preserve"> </w:t>
      </w:r>
      <w:r w:rsidRPr="00CD48CE">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D48CE">
        <w:rPr>
          <w:rFonts w:ascii="Arial" w:hAnsi="Arial" w:cs="Arial"/>
          <w:bCs/>
          <w:i/>
          <w:iCs/>
          <w:color w:val="auto"/>
          <w:sz w:val="20"/>
          <w:szCs w:val="20"/>
          <w:lang w:val="sr-Cyrl-RS"/>
        </w:rPr>
        <w:t xml:space="preserve"> Повреда конкуренције представља негативну референцу, у смислу члана 82. став 1. тачка 2. Закона.</w:t>
      </w:r>
    </w:p>
    <w:p w:rsidR="00CA27D5" w:rsidRPr="00CA27D5" w:rsidRDefault="00CA27D5" w:rsidP="00CA27D5">
      <w:pPr>
        <w:tabs>
          <w:tab w:val="left" w:pos="6028"/>
        </w:tabs>
        <w:autoSpaceDE w:val="0"/>
        <w:spacing w:line="240" w:lineRule="auto"/>
        <w:jc w:val="both"/>
        <w:rPr>
          <w:rFonts w:ascii="Arial" w:hAnsi="Arial" w:cs="Arial"/>
          <w:bCs/>
          <w:i/>
          <w:iCs/>
          <w:color w:val="auto"/>
        </w:rPr>
      </w:pPr>
    </w:p>
    <w:p w:rsidR="00CA27D5" w:rsidRPr="00CA27D5" w:rsidRDefault="00CA27D5" w:rsidP="00CA27D5">
      <w:pPr>
        <w:spacing w:after="120"/>
        <w:ind w:firstLine="227"/>
        <w:jc w:val="both"/>
        <w:rPr>
          <w:rFonts w:ascii="Arial" w:hAnsi="Arial" w:cs="Arial"/>
          <w:i/>
          <w:color w:val="auto"/>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CD29E9" w:rsidRDefault="00CD29E9" w:rsidP="00CA27D5">
      <w:pPr>
        <w:jc w:val="center"/>
        <w:rPr>
          <w:rFonts w:ascii="Arial" w:hAnsi="Arial" w:cs="Arial"/>
          <w:b/>
          <w:bCs/>
          <w:i/>
          <w:iCs/>
          <w:sz w:val="28"/>
          <w:szCs w:val="28"/>
        </w:rPr>
      </w:pPr>
    </w:p>
    <w:p w:rsidR="00CA27D5" w:rsidRPr="0015069E" w:rsidRDefault="00CA27D5" w:rsidP="00CA27D5">
      <w:pPr>
        <w:jc w:val="center"/>
        <w:rPr>
          <w:rFonts w:eastAsia="Times New Roman"/>
          <w:sz w:val="16"/>
          <w:szCs w:val="16"/>
          <w:lang w:val="sr-Cyrl-RS"/>
        </w:rPr>
      </w:pPr>
      <w:r w:rsidRPr="0015069E">
        <w:rPr>
          <w:rFonts w:ascii="Arial" w:hAnsi="Arial" w:cs="Arial"/>
          <w:b/>
          <w:bCs/>
          <w:iCs/>
          <w:sz w:val="28"/>
          <w:szCs w:val="28"/>
        </w:rPr>
        <w:t xml:space="preserve">ОБРАЗАЦ ИЗЈАВЕ О </w:t>
      </w:r>
      <w:r w:rsidRPr="0015069E">
        <w:rPr>
          <w:rFonts w:ascii="Arial" w:hAnsi="Arial" w:cs="Arial"/>
          <w:b/>
          <w:bCs/>
          <w:iCs/>
          <w:sz w:val="28"/>
          <w:szCs w:val="28"/>
          <w:lang w:val="sr-Cyrl-RS"/>
        </w:rPr>
        <w:t>ПОШТОВАЊУ</w:t>
      </w:r>
      <w:r w:rsidRPr="0015069E">
        <w:rPr>
          <w:rFonts w:ascii="Arial" w:hAnsi="Arial" w:cs="Arial"/>
          <w:b/>
          <w:bCs/>
          <w:iCs/>
          <w:sz w:val="28"/>
          <w:szCs w:val="28"/>
        </w:rPr>
        <w:t xml:space="preserve"> </w:t>
      </w:r>
      <w:r w:rsidRPr="0015069E">
        <w:rPr>
          <w:rFonts w:ascii="Arial" w:hAnsi="Arial" w:cs="Arial"/>
          <w:b/>
          <w:bCs/>
          <w:iCs/>
          <w:sz w:val="28"/>
          <w:szCs w:val="28"/>
          <w:lang w:val="sr-Cyrl-RS"/>
        </w:rPr>
        <w:t xml:space="preserve">ОБАВЕЗА </w:t>
      </w:r>
      <w:r w:rsidRPr="0015069E">
        <w:rPr>
          <w:rFonts w:ascii="Arial" w:hAnsi="Arial" w:cs="Arial"/>
          <w:b/>
          <w:bCs/>
          <w:iCs/>
          <w:sz w:val="28"/>
          <w:szCs w:val="28"/>
        </w:rPr>
        <w:t xml:space="preserve"> ИЗ ЧЛ. 75. </w:t>
      </w:r>
      <w:r w:rsidRPr="0015069E">
        <w:rPr>
          <w:rFonts w:ascii="Arial" w:hAnsi="Arial" w:cs="Arial"/>
          <w:b/>
          <w:bCs/>
          <w:iCs/>
          <w:sz w:val="28"/>
          <w:szCs w:val="28"/>
          <w:lang w:val="sr-Cyrl-RS"/>
        </w:rPr>
        <w:t>СТ</w:t>
      </w:r>
      <w:r w:rsidRPr="0015069E">
        <w:rPr>
          <w:rFonts w:ascii="Arial" w:hAnsi="Arial" w:cs="Arial"/>
          <w:b/>
          <w:bCs/>
          <w:iCs/>
          <w:sz w:val="28"/>
          <w:szCs w:val="28"/>
        </w:rPr>
        <w:t>.</w:t>
      </w:r>
      <w:r w:rsidRPr="0015069E">
        <w:rPr>
          <w:rFonts w:ascii="Arial" w:hAnsi="Arial" w:cs="Arial"/>
          <w:b/>
          <w:bCs/>
          <w:iCs/>
          <w:sz w:val="28"/>
          <w:szCs w:val="28"/>
          <w:lang w:val="sr-Cyrl-RS"/>
        </w:rPr>
        <w:t xml:space="preserve"> 2.</w:t>
      </w:r>
      <w:r w:rsidRPr="0015069E">
        <w:rPr>
          <w:rFonts w:ascii="Arial" w:hAnsi="Arial" w:cs="Arial"/>
          <w:b/>
          <w:bCs/>
          <w:iCs/>
          <w:sz w:val="28"/>
          <w:szCs w:val="28"/>
        </w:rPr>
        <w:t xml:space="preserve"> ЗАКОН</w:t>
      </w:r>
      <w:r w:rsidRPr="0015069E">
        <w:rPr>
          <w:rFonts w:ascii="Arial" w:hAnsi="Arial" w:cs="Arial"/>
          <w:b/>
          <w:bCs/>
          <w:iCs/>
          <w:sz w:val="28"/>
          <w:szCs w:val="28"/>
          <w:lang w:val="sr-Cyrl-RS"/>
        </w:rPr>
        <w:t>А</w:t>
      </w:r>
      <w:r w:rsidR="003F24F7" w:rsidRPr="0015069E">
        <w:rPr>
          <w:rFonts w:ascii="Arial" w:hAnsi="Arial" w:cs="Arial"/>
          <w:b/>
          <w:bCs/>
          <w:iCs/>
          <w:sz w:val="28"/>
          <w:szCs w:val="28"/>
          <w:lang w:val="sr-Cyrl-RS"/>
        </w:rPr>
        <w:t xml:space="preserve"> </w:t>
      </w:r>
    </w:p>
    <w:p w:rsidR="00CA27D5" w:rsidRPr="00CA27D5" w:rsidRDefault="00CA27D5" w:rsidP="00CA27D5">
      <w:pPr>
        <w:jc w:val="center"/>
        <w:rPr>
          <w:rFonts w:eastAsia="Times New Roman"/>
          <w:sz w:val="16"/>
          <w:szCs w:val="16"/>
          <w:lang w:val="sr-Cyrl-RS"/>
        </w:rPr>
      </w:pPr>
    </w:p>
    <w:p w:rsidR="00CA27D5" w:rsidRPr="00CA27D5" w:rsidRDefault="00CA27D5" w:rsidP="00CA27D5">
      <w:pPr>
        <w:tabs>
          <w:tab w:val="left" w:pos="6028"/>
        </w:tabs>
        <w:autoSpaceDE w:val="0"/>
        <w:spacing w:line="240" w:lineRule="auto"/>
        <w:ind w:left="360"/>
        <w:rPr>
          <w:rFonts w:ascii="Arial" w:hAnsi="Arial" w:cs="Arial"/>
          <w:bCs/>
          <w:iCs/>
          <w:lang w:val="ru-RU"/>
        </w:rPr>
      </w:pPr>
    </w:p>
    <w:p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 xml:space="preserve">У вези члана 75. став 2. Закона о јавним набавкама, као заступник понуђача дајем следећу </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jc w:val="center"/>
        <w:rPr>
          <w:rFonts w:ascii="Arial" w:hAnsi="Arial" w:cs="Arial"/>
          <w:bCs/>
          <w:iCs/>
          <w:lang w:val="sr-Cyrl-RS"/>
        </w:rPr>
      </w:pPr>
      <w:r w:rsidRPr="00CA27D5">
        <w:rPr>
          <w:rFonts w:ascii="Arial" w:hAnsi="Arial" w:cs="Arial"/>
          <w:bCs/>
          <w:iCs/>
          <w:lang w:val="sr-Cyrl-RS"/>
        </w:rPr>
        <w:t>ИЗЈАВУ</w:t>
      </w:r>
    </w:p>
    <w:p w:rsidR="00CA27D5" w:rsidRPr="00CA27D5" w:rsidRDefault="00CA27D5" w:rsidP="00CA27D5">
      <w:pPr>
        <w:tabs>
          <w:tab w:val="left" w:pos="6028"/>
        </w:tabs>
        <w:autoSpaceDE w:val="0"/>
        <w:spacing w:line="240" w:lineRule="auto"/>
        <w:ind w:left="360"/>
        <w:jc w:val="center"/>
        <w:rPr>
          <w:rFonts w:ascii="Arial" w:hAnsi="Arial" w:cs="Arial"/>
          <w:bCs/>
          <w:iCs/>
          <w:lang w:val="sr-Cyrl-RS"/>
        </w:rPr>
      </w:pPr>
    </w:p>
    <w:p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Понуђач</w:t>
      </w:r>
      <w:r w:rsidRPr="00CA27D5">
        <w:rPr>
          <w:rFonts w:ascii="Arial" w:hAnsi="Arial" w:cs="Arial"/>
          <w:lang w:val="sr-Cyrl-RS"/>
        </w:rPr>
        <w:t>.........................</w:t>
      </w:r>
      <w:r w:rsidR="00790CDB">
        <w:rPr>
          <w:rFonts w:ascii="Arial" w:hAnsi="Arial" w:cs="Arial"/>
          <w:lang w:val="sr-Cyrl-RS"/>
        </w:rPr>
        <w:t>...........</w:t>
      </w:r>
      <w:r w:rsidR="003419B7">
        <w:rPr>
          <w:rFonts w:ascii="Arial" w:hAnsi="Arial" w:cs="Arial"/>
          <w:lang w:val="sr-Cyrl-RS"/>
        </w:rPr>
        <w:t>................................</w:t>
      </w:r>
      <w:r w:rsidRPr="00CA27D5">
        <w:rPr>
          <w:rFonts w:ascii="Arial" w:hAnsi="Arial" w:cs="Arial"/>
          <w:lang w:val="sr-Cyrl-RS"/>
        </w:rPr>
        <w:t>.....</w:t>
      </w:r>
      <w:r w:rsidRPr="00CA27D5">
        <w:rPr>
          <w:rFonts w:ascii="Arial" w:hAnsi="Arial" w:cs="Arial"/>
        </w:rPr>
        <w:t>.</w:t>
      </w:r>
      <w:r w:rsidR="00B266CF">
        <w:rPr>
          <w:rFonts w:ascii="Arial" w:hAnsi="Arial" w:cs="Arial"/>
          <w:lang w:val="sr-Cyrl-RS"/>
        </w:rPr>
        <w:t xml:space="preserve"> </w:t>
      </w:r>
      <w:r w:rsidR="003F24F7">
        <w:rPr>
          <w:rFonts w:ascii="Arial" w:hAnsi="Arial" w:cs="Arial"/>
          <w:lang w:val="sr-Cyrl-RS"/>
        </w:rPr>
        <w:t xml:space="preserve">је </w:t>
      </w:r>
      <w:r w:rsidRPr="00CA27D5">
        <w:rPr>
          <w:rFonts w:ascii="Arial" w:hAnsi="Arial" w:cs="Arial"/>
        </w:rPr>
        <w:t xml:space="preserve">у поступку јавне </w:t>
      </w:r>
      <w:r w:rsidRPr="0026677E">
        <w:rPr>
          <w:rFonts w:ascii="Arial" w:hAnsi="Arial" w:cs="Arial"/>
        </w:rPr>
        <w:t>набавке</w:t>
      </w:r>
      <w:r w:rsidR="00983AD8" w:rsidRPr="0026677E">
        <w:rPr>
          <w:rFonts w:ascii="Arial" w:hAnsi="Arial" w:cs="Arial"/>
          <w:lang w:val="sr-Cyrl-RS"/>
        </w:rPr>
        <w:t xml:space="preserve"> </w:t>
      </w:r>
      <w:r w:rsidR="00B266CF" w:rsidRPr="0026677E">
        <w:rPr>
          <w:rFonts w:ascii="Arial" w:hAnsi="Arial" w:cs="Arial"/>
          <w:lang w:val="sr-Cyrl-RS"/>
        </w:rPr>
        <w:t xml:space="preserve">ЈН </w:t>
      </w:r>
      <w:r w:rsidR="00B266CF" w:rsidRPr="0026677E">
        <w:rPr>
          <w:rFonts w:ascii="Arial" w:hAnsi="Arial" w:cs="Arial"/>
          <w:lang w:val="sr-Cyrl-CS"/>
        </w:rPr>
        <w:t>б</w:t>
      </w:r>
      <w:r w:rsidR="00B266CF" w:rsidRPr="0026677E">
        <w:rPr>
          <w:rFonts w:ascii="Arial" w:hAnsi="Arial" w:cs="Arial"/>
        </w:rPr>
        <w:t>р</w:t>
      </w:r>
      <w:r w:rsidR="00B266CF" w:rsidRPr="0026677E">
        <w:rPr>
          <w:rFonts w:ascii="Arial" w:hAnsi="Arial" w:cs="Arial"/>
          <w:lang w:val="sr-Cyrl-RS"/>
        </w:rPr>
        <w:t>.</w:t>
      </w:r>
      <w:r w:rsidR="00B266CF" w:rsidRPr="0026677E">
        <w:rPr>
          <w:rFonts w:ascii="Arial" w:hAnsi="Arial" w:cs="Arial"/>
        </w:rPr>
        <w:t xml:space="preserve"> </w:t>
      </w:r>
      <w:r w:rsidR="00730952" w:rsidRPr="00B45F53">
        <w:rPr>
          <w:rFonts w:ascii="Arial" w:eastAsia="TimesNewRomanPS-BoldMT" w:hAnsi="Arial" w:cs="Arial"/>
          <w:bCs/>
          <w:lang w:val="sr-Cyrl-RS"/>
        </w:rPr>
        <w:t>Ј</w:t>
      </w:r>
      <w:r w:rsidR="00730952" w:rsidRPr="00B45F53">
        <w:rPr>
          <w:rFonts w:ascii="Arial" w:eastAsia="TimesNewRomanPS-BoldMT" w:hAnsi="Arial" w:cs="Arial"/>
          <w:bCs/>
        </w:rPr>
        <w:t>N/1000/0004</w:t>
      </w:r>
      <w:r w:rsidR="00790CDB">
        <w:rPr>
          <w:rFonts w:ascii="Arial" w:eastAsia="TimesNewRomanPS-BoldMT" w:hAnsi="Arial" w:cs="Arial"/>
          <w:bCs/>
          <w:lang w:val="sr-Cyrl-RS"/>
        </w:rPr>
        <w:t>-1</w:t>
      </w:r>
      <w:r w:rsidR="00730952" w:rsidRPr="00B45F53">
        <w:rPr>
          <w:rFonts w:ascii="Arial" w:eastAsia="TimesNewRomanPS-BoldMT" w:hAnsi="Arial" w:cs="Arial"/>
          <w:bCs/>
        </w:rPr>
        <w:t>/2016</w:t>
      </w:r>
      <w:r w:rsidR="00B266CF" w:rsidRPr="00B45F53">
        <w:rPr>
          <w:rFonts w:ascii="Arial" w:hAnsi="Arial" w:cs="Arial"/>
        </w:rPr>
        <w:t>,</w:t>
      </w:r>
      <w:r w:rsidR="00B266CF" w:rsidRPr="00B45F53">
        <w:rPr>
          <w:rFonts w:ascii="Arial" w:hAnsi="Arial" w:cs="Arial"/>
          <w:bCs/>
          <w:iCs/>
          <w:lang w:val="sr-Cyrl-RS"/>
        </w:rPr>
        <w:t xml:space="preserve"> </w:t>
      </w:r>
      <w:r w:rsidR="003F24F7" w:rsidRPr="00B45F53">
        <w:rPr>
          <w:rFonts w:ascii="Arial" w:hAnsi="Arial" w:cs="Arial"/>
          <w:bCs/>
          <w:iCs/>
          <w:lang w:val="sr-Cyrl-RS"/>
        </w:rPr>
        <w:t>„</w:t>
      </w:r>
      <w:r w:rsidR="00A57C3B">
        <w:rPr>
          <w:rFonts w:ascii="Arial" w:hAnsi="Arial" w:cs="Arial"/>
          <w:lang w:val="sr-Cyrl-RS"/>
        </w:rPr>
        <w:t>Услуга</w:t>
      </w:r>
      <w:r w:rsidR="00A57C3B" w:rsidRPr="00A57C3B">
        <w:rPr>
          <w:rFonts w:ascii="Arial" w:hAnsi="Arial" w:cs="Arial"/>
          <w:lang w:val="sr-Cyrl-RS"/>
        </w:rPr>
        <w:t xml:space="preserve"> штампања</w:t>
      </w:r>
      <w:r w:rsidR="00236D9F">
        <w:rPr>
          <w:rFonts w:ascii="Arial" w:hAnsi="Arial" w:cs="Arial"/>
        </w:rPr>
        <w:t xml:space="preserve"> </w:t>
      </w:r>
      <w:r w:rsidR="00236D9F">
        <w:rPr>
          <w:rFonts w:ascii="Arial" w:hAnsi="Arial" w:cs="Arial"/>
          <w:lang w:val="sr-Cyrl-RS"/>
        </w:rPr>
        <w:t>публикација, извештаја, материјала по КГС и других артикала</w:t>
      </w:r>
      <w:r w:rsidR="003F24F7">
        <w:rPr>
          <w:rFonts w:ascii="Arial" w:hAnsi="Arial" w:cs="Arial"/>
          <w:lang w:val="sr-Cyrl-RS"/>
        </w:rPr>
        <w:t>“</w:t>
      </w:r>
      <w:r w:rsidR="00B45F53">
        <w:rPr>
          <w:rFonts w:ascii="Arial" w:hAnsi="Arial" w:cs="Arial"/>
          <w:lang w:val="sr-Cyrl-RS"/>
        </w:rPr>
        <w:t xml:space="preserve"> </w:t>
      </w:r>
      <w:r w:rsidR="00B45F53" w:rsidRPr="00790CDB">
        <w:rPr>
          <w:rFonts w:ascii="Arial" w:hAnsi="Arial" w:cs="Arial"/>
          <w:lang w:val="sr-Cyrl-RS"/>
        </w:rPr>
        <w:t>(</w:t>
      </w:r>
      <w:r w:rsidR="00790CDB" w:rsidRPr="00790CDB">
        <w:rPr>
          <w:rFonts w:ascii="Arial" w:hAnsi="Arial" w:cs="Arial"/>
          <w:lang w:val="sr-Cyrl-RS"/>
        </w:rPr>
        <w:t>штампање</w:t>
      </w:r>
      <w:r w:rsidR="00790CDB" w:rsidRPr="00790CDB">
        <w:rPr>
          <w:rFonts w:ascii="Arial" w:hAnsi="Arial" w:cs="Arial"/>
          <w:lang w:val="sr-Latn-RS"/>
        </w:rPr>
        <w:t xml:space="preserve"> папирних кеса</w:t>
      </w:r>
      <w:r w:rsidR="00790CDB" w:rsidRPr="00790CDB">
        <w:rPr>
          <w:rFonts w:ascii="Arial" w:hAnsi="Arial" w:cs="Arial"/>
          <w:lang w:val="sr-Cyrl-RS"/>
        </w:rPr>
        <w:t xml:space="preserve"> за систем ЕПС</w:t>
      </w:r>
      <w:r w:rsidR="00790CDB" w:rsidRPr="00790CDB">
        <w:rPr>
          <w:rFonts w:ascii="Arial" w:hAnsi="Arial" w:cs="Arial"/>
          <w:lang w:val="sr-Latn-RS"/>
        </w:rPr>
        <w:t xml:space="preserve"> и свезака</w:t>
      </w:r>
      <w:r w:rsidR="00790CDB" w:rsidRPr="00790CDB">
        <w:rPr>
          <w:rFonts w:ascii="Arial" w:hAnsi="Arial" w:cs="Arial"/>
          <w:lang w:val="sr-Cyrl-RS"/>
        </w:rPr>
        <w:t xml:space="preserve"> ЕПС са спиралом</w:t>
      </w:r>
      <w:r w:rsidR="00B45F53" w:rsidRPr="00790CDB">
        <w:rPr>
          <w:rFonts w:ascii="Arial" w:hAnsi="Arial" w:cs="Arial"/>
          <w:lang w:val="sr-Cyrl-RS"/>
        </w:rPr>
        <w:t>)</w:t>
      </w:r>
      <w:r w:rsidR="003F24F7" w:rsidRPr="00790CDB">
        <w:rPr>
          <w:rFonts w:ascii="Arial" w:hAnsi="Arial" w:cs="Arial"/>
          <w:lang w:val="sr-Cyrl-RS"/>
        </w:rPr>
        <w:t>,</w:t>
      </w:r>
      <w:r w:rsidR="00983AD8">
        <w:rPr>
          <w:rFonts w:ascii="Arial" w:hAnsi="Arial" w:cs="Arial"/>
          <w:lang w:val="sr-Cyrl-RS"/>
        </w:rPr>
        <w:t xml:space="preserve"> </w:t>
      </w:r>
      <w:r w:rsidRPr="00CA27D5">
        <w:rPr>
          <w:rFonts w:ascii="Arial" w:hAnsi="Arial" w:cs="Arial"/>
          <w:bCs/>
          <w:iCs/>
          <w:lang w:val="sr-Cyrl-R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 xml:space="preserve">          Датум </w:t>
      </w:r>
      <w:r w:rsidRPr="00CA27D5">
        <w:rPr>
          <w:rFonts w:ascii="Arial" w:hAnsi="Arial" w:cs="Arial"/>
          <w:bCs/>
          <w:iCs/>
          <w:lang w:val="sr-Cyrl-RS"/>
        </w:rPr>
        <w:tab/>
      </w:r>
      <w:r w:rsidRPr="00CA27D5">
        <w:rPr>
          <w:rFonts w:ascii="Arial" w:hAnsi="Arial" w:cs="Arial"/>
          <w:bCs/>
          <w:iCs/>
          <w:lang w:val="sr-Cyrl-RS"/>
        </w:rPr>
        <w:tab/>
        <w:t xml:space="preserve">      Понуђач</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________________                        М.П.                   __________________</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jc w:val="center"/>
        <w:rPr>
          <w:rFonts w:eastAsia="Times New Roman"/>
          <w:sz w:val="16"/>
          <w:szCs w:val="16"/>
          <w:lang w:val="sr-Cyrl-RS"/>
        </w:rPr>
      </w:pPr>
    </w:p>
    <w:p w:rsidR="00CA27D5" w:rsidRPr="00CA27D5" w:rsidRDefault="00CA27D5" w:rsidP="00CA27D5">
      <w:pPr>
        <w:tabs>
          <w:tab w:val="left" w:pos="6028"/>
        </w:tabs>
        <w:autoSpaceDE w:val="0"/>
        <w:spacing w:line="240" w:lineRule="auto"/>
        <w:jc w:val="both"/>
        <w:rPr>
          <w:rFonts w:ascii="Arial" w:hAnsi="Arial" w:cs="Arial"/>
          <w:bCs/>
          <w:i/>
          <w:iCs/>
          <w:color w:val="FF0000"/>
        </w:rPr>
      </w:pPr>
    </w:p>
    <w:p w:rsidR="00CA27D5" w:rsidRPr="00CA27D5" w:rsidRDefault="00CA27D5" w:rsidP="00CA27D5">
      <w:pPr>
        <w:jc w:val="center"/>
        <w:rPr>
          <w:rFonts w:eastAsia="Times New Roman"/>
          <w:sz w:val="16"/>
          <w:szCs w:val="16"/>
          <w:lang w:val="sr-Cyrl-RS"/>
        </w:rPr>
      </w:pPr>
    </w:p>
    <w:p w:rsidR="00CA27D5" w:rsidRPr="00CA27D5" w:rsidRDefault="00CA27D5" w:rsidP="00CA27D5">
      <w:pPr>
        <w:jc w:val="center"/>
        <w:rPr>
          <w:rFonts w:eastAsia="Times New Roman"/>
          <w:sz w:val="16"/>
          <w:szCs w:val="16"/>
        </w:rPr>
      </w:pPr>
    </w:p>
    <w:p w:rsidR="00CA27D5" w:rsidRPr="00B611EC" w:rsidRDefault="00CA27D5" w:rsidP="00B611EC">
      <w:pPr>
        <w:jc w:val="both"/>
        <w:rPr>
          <w:rFonts w:ascii="Arial" w:hAnsi="Arial" w:cs="Arial"/>
          <w:iCs/>
          <w:lang w:val="sr-Cyrl-RS"/>
        </w:rPr>
      </w:pPr>
    </w:p>
    <w:p w:rsidR="00A57C3B" w:rsidRDefault="00A57C3B" w:rsidP="00A57C3B">
      <w:pPr>
        <w:jc w:val="both"/>
        <w:rPr>
          <w:rFonts w:ascii="Arial" w:eastAsia="Times New Roman" w:hAnsi="Arial" w:cs="Arial"/>
          <w:b/>
          <w:bCs/>
          <w:lang w:val="sr-Cyrl-RS"/>
        </w:rPr>
      </w:pPr>
    </w:p>
    <w:sectPr w:rsidR="00A57C3B" w:rsidSect="00EA6960">
      <w:headerReference w:type="default" r:id="rId13"/>
      <w:footerReference w:type="default" r:id="rId14"/>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05" w:rsidRDefault="00517A05" w:rsidP="00EA6960">
      <w:pPr>
        <w:spacing w:line="240" w:lineRule="auto"/>
      </w:pPr>
      <w:r>
        <w:separator/>
      </w:r>
    </w:p>
  </w:endnote>
  <w:endnote w:type="continuationSeparator" w:id="0">
    <w:p w:rsidR="00517A05" w:rsidRDefault="00517A05" w:rsidP="00EA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92" w:rsidRDefault="003A6892" w:rsidP="00EA6960">
    <w:pPr>
      <w:pStyle w:val="Footer"/>
      <w:jc w:val="right"/>
    </w:pPr>
    <w:r w:rsidRPr="0091233F">
      <w:rPr>
        <w:rFonts w:ascii="Arial" w:hAnsi="Arial" w:cs="Arial"/>
        <w:i/>
        <w:sz w:val="20"/>
        <w:szCs w:val="20"/>
        <w:lang w:val="sr-Cyrl-RS"/>
      </w:rPr>
      <w:t xml:space="preserve">Страна </w:t>
    </w:r>
    <w:r w:rsidRPr="0091233F">
      <w:rPr>
        <w:rFonts w:ascii="Arial" w:hAnsi="Arial" w:cs="Arial"/>
        <w:i/>
        <w:sz w:val="20"/>
        <w:szCs w:val="20"/>
      </w:rPr>
      <w:fldChar w:fldCharType="begin"/>
    </w:r>
    <w:r w:rsidRPr="0091233F">
      <w:rPr>
        <w:rFonts w:ascii="Arial" w:hAnsi="Arial" w:cs="Arial"/>
        <w:i/>
        <w:sz w:val="20"/>
        <w:szCs w:val="20"/>
      </w:rPr>
      <w:instrText xml:space="preserve"> PAGE </w:instrText>
    </w:r>
    <w:r w:rsidRPr="0091233F">
      <w:rPr>
        <w:rFonts w:ascii="Arial" w:hAnsi="Arial" w:cs="Arial"/>
        <w:i/>
        <w:sz w:val="20"/>
        <w:szCs w:val="20"/>
      </w:rPr>
      <w:fldChar w:fldCharType="separate"/>
    </w:r>
    <w:r w:rsidR="0027549E">
      <w:rPr>
        <w:rFonts w:ascii="Arial" w:hAnsi="Arial" w:cs="Arial"/>
        <w:i/>
        <w:noProof/>
        <w:sz w:val="20"/>
        <w:szCs w:val="20"/>
      </w:rPr>
      <w:t>1</w:t>
    </w:r>
    <w:r w:rsidRPr="0091233F">
      <w:rPr>
        <w:rFonts w:ascii="Arial" w:hAnsi="Arial" w:cs="Arial"/>
        <w:i/>
        <w:sz w:val="20"/>
        <w:szCs w:val="20"/>
      </w:rPr>
      <w:fldChar w:fldCharType="end"/>
    </w:r>
    <w:r w:rsidRPr="0091233F">
      <w:rPr>
        <w:rFonts w:ascii="Arial" w:hAnsi="Arial" w:cs="Arial"/>
        <w:i/>
        <w:sz w:val="20"/>
        <w:szCs w:val="20"/>
      </w:rPr>
      <w:t xml:space="preserve"> o</w:t>
    </w:r>
    <w:r w:rsidRPr="0091233F">
      <w:rPr>
        <w:rFonts w:ascii="Arial" w:hAnsi="Arial" w:cs="Arial"/>
        <w:i/>
        <w:sz w:val="20"/>
        <w:szCs w:val="20"/>
        <w:lang w:val="sr-Cyrl-RS"/>
      </w:rPr>
      <w:t>д</w:t>
    </w:r>
    <w:r w:rsidRPr="0091233F">
      <w:rPr>
        <w:rFonts w:ascii="Arial" w:hAnsi="Arial" w:cs="Arial"/>
        <w:i/>
        <w:sz w:val="20"/>
        <w:szCs w:val="20"/>
      </w:rPr>
      <w:t xml:space="preserve"> </w:t>
    </w:r>
    <w:r w:rsidRPr="0091233F">
      <w:rPr>
        <w:rFonts w:ascii="Arial" w:hAnsi="Arial" w:cs="Arial"/>
        <w:i/>
        <w:sz w:val="20"/>
        <w:szCs w:val="20"/>
      </w:rPr>
      <w:fldChar w:fldCharType="begin"/>
    </w:r>
    <w:r w:rsidRPr="0091233F">
      <w:rPr>
        <w:rFonts w:ascii="Arial" w:hAnsi="Arial" w:cs="Arial"/>
        <w:i/>
        <w:sz w:val="20"/>
        <w:szCs w:val="20"/>
      </w:rPr>
      <w:instrText xml:space="preserve"> NUMPAGES  </w:instrText>
    </w:r>
    <w:r w:rsidRPr="0091233F">
      <w:rPr>
        <w:rFonts w:ascii="Arial" w:hAnsi="Arial" w:cs="Arial"/>
        <w:i/>
        <w:sz w:val="20"/>
        <w:szCs w:val="20"/>
      </w:rPr>
      <w:fldChar w:fldCharType="separate"/>
    </w:r>
    <w:r w:rsidR="0027549E">
      <w:rPr>
        <w:rFonts w:ascii="Arial" w:hAnsi="Arial" w:cs="Arial"/>
        <w:i/>
        <w:noProof/>
        <w:sz w:val="20"/>
        <w:szCs w:val="20"/>
      </w:rPr>
      <w:t>29</w:t>
    </w:r>
    <w:r w:rsidRPr="0091233F">
      <w:rPr>
        <w:rFonts w:ascii="Arial" w:hAnsi="Arial" w:cs="Arial"/>
        <w:i/>
        <w:sz w:val="20"/>
        <w:szCs w:val="20"/>
      </w:rPr>
      <w:fldChar w:fldCharType="end"/>
    </w:r>
  </w:p>
  <w:p w:rsidR="003A6892" w:rsidRPr="00EA6960" w:rsidRDefault="003A6892" w:rsidP="00EA6960">
    <w:pPr>
      <w:pStyle w:val="Footer"/>
      <w:jc w:val="right"/>
      <w:rPr>
        <w:rFonts w:ascii="Arial" w:hAnsi="Arial" w:cs="Arial"/>
        <w:i/>
        <w:sz w:val="20"/>
        <w:szCs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05" w:rsidRDefault="00517A05" w:rsidP="00EA6960">
      <w:pPr>
        <w:spacing w:line="240" w:lineRule="auto"/>
      </w:pPr>
      <w:r>
        <w:separator/>
      </w:r>
    </w:p>
  </w:footnote>
  <w:footnote w:type="continuationSeparator" w:id="0">
    <w:p w:rsidR="00517A05" w:rsidRDefault="00517A05" w:rsidP="00EA6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92" w:rsidRPr="00B11259" w:rsidRDefault="003A6892" w:rsidP="00B11259">
    <w:pPr>
      <w:pStyle w:val="Header"/>
      <w:jc w:val="center"/>
      <w:rPr>
        <w:rFonts w:ascii="Arial" w:hAnsi="Arial" w:cs="Arial"/>
        <w:i/>
        <w:sz w:val="20"/>
        <w:szCs w:val="20"/>
        <w:highlight w:val="yellow"/>
        <w:lang w:val="sr-Cyrl-RS"/>
      </w:rPr>
    </w:pPr>
    <w:r w:rsidRPr="00254B94">
      <w:rPr>
        <w:rFonts w:ascii="Arial" w:hAnsi="Arial" w:cs="Arial"/>
        <w:i/>
        <w:sz w:val="20"/>
        <w:szCs w:val="20"/>
        <w:lang w:val="sr-Cyrl-RS"/>
      </w:rPr>
      <w:t xml:space="preserve">Конкурсна документација за </w:t>
    </w:r>
    <w:r w:rsidRPr="00B11259">
      <w:rPr>
        <w:rFonts w:ascii="Arial" w:hAnsi="Arial" w:cs="Arial"/>
        <w:i/>
        <w:sz w:val="20"/>
        <w:szCs w:val="20"/>
        <w:lang w:val="sr-Cyrl-RS"/>
      </w:rPr>
      <w:t>јавну набавку број Ј</w:t>
    </w:r>
    <w:r w:rsidRPr="00B11259">
      <w:rPr>
        <w:rFonts w:ascii="Arial" w:hAnsi="Arial" w:cs="Arial"/>
        <w:i/>
        <w:sz w:val="20"/>
        <w:szCs w:val="20"/>
      </w:rPr>
      <w:t>N/1000/0004</w:t>
    </w:r>
    <w:r w:rsidRPr="00B11259">
      <w:rPr>
        <w:rFonts w:ascii="Arial" w:hAnsi="Arial" w:cs="Arial"/>
        <w:i/>
        <w:sz w:val="20"/>
        <w:szCs w:val="20"/>
        <w:lang w:val="sr-Cyrl-RS"/>
      </w:rPr>
      <w:t>-1</w:t>
    </w:r>
    <w:r w:rsidRPr="00B11259">
      <w:rPr>
        <w:rFonts w:ascii="Arial" w:hAnsi="Arial" w:cs="Arial"/>
        <w:i/>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2C6C7D9A"/>
    <w:name w:val="WW8Num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pStyle w:val="Heading5"/>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52F1B06"/>
    <w:multiLevelType w:val="hybridMultilevel"/>
    <w:tmpl w:val="BA62B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852F7D"/>
    <w:multiLevelType w:val="hybridMultilevel"/>
    <w:tmpl w:val="11F66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A5731"/>
    <w:multiLevelType w:val="hybridMultilevel"/>
    <w:tmpl w:val="9AE6EA96"/>
    <w:lvl w:ilvl="0" w:tplc="8B48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00F5D"/>
    <w:multiLevelType w:val="hybridMultilevel"/>
    <w:tmpl w:val="F7F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131D6E4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1AD1685D"/>
    <w:multiLevelType w:val="hybridMultilevel"/>
    <w:tmpl w:val="8DEC2262"/>
    <w:lvl w:ilvl="0" w:tplc="CD1C3264">
      <w:numFmt w:val="bullet"/>
      <w:lvlText w:val="-"/>
      <w:lvlJc w:val="left"/>
      <w:pPr>
        <w:ind w:left="720" w:hanging="360"/>
      </w:pPr>
      <w:rPr>
        <w:rFonts w:ascii="Arial" w:eastAsia="Arial Unicode MS" w:hAnsi="Arial" w:cs="Arial"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D1145"/>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16736"/>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469CE"/>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106C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18" w15:restartNumberingAfterBreak="0">
    <w:nsid w:val="74924E0A"/>
    <w:multiLevelType w:val="hybridMultilevel"/>
    <w:tmpl w:val="2794D3F6"/>
    <w:lvl w:ilvl="0" w:tplc="081A0001">
      <w:start w:val="1"/>
      <w:numFmt w:val="bullet"/>
      <w:lvlText w:val=""/>
      <w:lvlJc w:val="left"/>
      <w:pPr>
        <w:tabs>
          <w:tab w:val="num" w:pos="502"/>
        </w:tabs>
        <w:ind w:left="502" w:hanging="360"/>
      </w:pPr>
      <w:rPr>
        <w:rFonts w:ascii="Symbol" w:hAnsi="Symbol" w:hint="default"/>
      </w:rPr>
    </w:lvl>
    <w:lvl w:ilvl="1" w:tplc="081A0003" w:tentative="1">
      <w:start w:val="1"/>
      <w:numFmt w:val="bullet"/>
      <w:lvlText w:val="o"/>
      <w:lvlJc w:val="left"/>
      <w:pPr>
        <w:tabs>
          <w:tab w:val="num" w:pos="1222"/>
        </w:tabs>
        <w:ind w:left="1222" w:hanging="360"/>
      </w:pPr>
      <w:rPr>
        <w:rFonts w:ascii="Courier New" w:hAnsi="Courier New" w:hint="default"/>
      </w:rPr>
    </w:lvl>
    <w:lvl w:ilvl="2" w:tplc="081A0005" w:tentative="1">
      <w:start w:val="1"/>
      <w:numFmt w:val="bullet"/>
      <w:lvlText w:val=""/>
      <w:lvlJc w:val="left"/>
      <w:pPr>
        <w:tabs>
          <w:tab w:val="num" w:pos="1942"/>
        </w:tabs>
        <w:ind w:left="1942" w:hanging="360"/>
      </w:pPr>
      <w:rPr>
        <w:rFonts w:ascii="Wingdings" w:hAnsi="Wingdings" w:hint="default"/>
      </w:rPr>
    </w:lvl>
    <w:lvl w:ilvl="3" w:tplc="081A0001" w:tentative="1">
      <w:start w:val="1"/>
      <w:numFmt w:val="bullet"/>
      <w:lvlText w:val=""/>
      <w:lvlJc w:val="left"/>
      <w:pPr>
        <w:tabs>
          <w:tab w:val="num" w:pos="2662"/>
        </w:tabs>
        <w:ind w:left="2662" w:hanging="360"/>
      </w:pPr>
      <w:rPr>
        <w:rFonts w:ascii="Symbol" w:hAnsi="Symbol" w:hint="default"/>
      </w:rPr>
    </w:lvl>
    <w:lvl w:ilvl="4" w:tplc="081A0003" w:tentative="1">
      <w:start w:val="1"/>
      <w:numFmt w:val="bullet"/>
      <w:lvlText w:val="o"/>
      <w:lvlJc w:val="left"/>
      <w:pPr>
        <w:tabs>
          <w:tab w:val="num" w:pos="3382"/>
        </w:tabs>
        <w:ind w:left="3382" w:hanging="360"/>
      </w:pPr>
      <w:rPr>
        <w:rFonts w:ascii="Courier New" w:hAnsi="Courier New" w:hint="default"/>
      </w:rPr>
    </w:lvl>
    <w:lvl w:ilvl="5" w:tplc="081A0005" w:tentative="1">
      <w:start w:val="1"/>
      <w:numFmt w:val="bullet"/>
      <w:lvlText w:val=""/>
      <w:lvlJc w:val="left"/>
      <w:pPr>
        <w:tabs>
          <w:tab w:val="num" w:pos="4102"/>
        </w:tabs>
        <w:ind w:left="4102" w:hanging="360"/>
      </w:pPr>
      <w:rPr>
        <w:rFonts w:ascii="Wingdings" w:hAnsi="Wingdings" w:hint="default"/>
      </w:rPr>
    </w:lvl>
    <w:lvl w:ilvl="6" w:tplc="081A0001" w:tentative="1">
      <w:start w:val="1"/>
      <w:numFmt w:val="bullet"/>
      <w:lvlText w:val=""/>
      <w:lvlJc w:val="left"/>
      <w:pPr>
        <w:tabs>
          <w:tab w:val="num" w:pos="4822"/>
        </w:tabs>
        <w:ind w:left="4822" w:hanging="360"/>
      </w:pPr>
      <w:rPr>
        <w:rFonts w:ascii="Symbol" w:hAnsi="Symbol" w:hint="default"/>
      </w:rPr>
    </w:lvl>
    <w:lvl w:ilvl="7" w:tplc="081A0003" w:tentative="1">
      <w:start w:val="1"/>
      <w:numFmt w:val="bullet"/>
      <w:lvlText w:val="o"/>
      <w:lvlJc w:val="left"/>
      <w:pPr>
        <w:tabs>
          <w:tab w:val="num" w:pos="5542"/>
        </w:tabs>
        <w:ind w:left="5542" w:hanging="360"/>
      </w:pPr>
      <w:rPr>
        <w:rFonts w:ascii="Courier New" w:hAnsi="Courier New" w:hint="default"/>
      </w:rPr>
    </w:lvl>
    <w:lvl w:ilvl="8" w:tplc="081A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8"/>
  </w:num>
  <w:num w:numId="6">
    <w:abstractNumId w:val="6"/>
  </w:num>
  <w:num w:numId="7">
    <w:abstractNumId w:val="5"/>
  </w:num>
  <w:num w:numId="8">
    <w:abstractNumId w:val="0"/>
  </w:num>
  <w:num w:numId="9">
    <w:abstractNumId w:val="9"/>
  </w:num>
  <w:num w:numId="10">
    <w:abstractNumId w:val="11"/>
  </w:num>
  <w:num w:numId="11">
    <w:abstractNumId w:val="17"/>
    <w:lvlOverride w:ilvl="0">
      <w:startOverride w:val="1"/>
    </w:lvlOverride>
  </w:num>
  <w:num w:numId="12">
    <w:abstractNumId w:val="9"/>
  </w:num>
  <w:num w:numId="13">
    <w:abstractNumId w:val="11"/>
  </w:num>
  <w:num w:numId="14">
    <w:abstractNumId w:val="12"/>
  </w:num>
  <w:num w:numId="15">
    <w:abstractNumId w:val="7"/>
  </w:num>
  <w:num w:numId="16">
    <w:abstractNumId w:val="13"/>
  </w:num>
  <w:num w:numId="17">
    <w:abstractNumId w:val="14"/>
  </w:num>
  <w:num w:numId="18">
    <w:abstractNumId w:val="8"/>
  </w:num>
  <w:num w:numId="19">
    <w:abstractNumId w:val="1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30"/>
    <w:rsid w:val="00014FC9"/>
    <w:rsid w:val="0001763E"/>
    <w:rsid w:val="0002606B"/>
    <w:rsid w:val="0002712D"/>
    <w:rsid w:val="00027E90"/>
    <w:rsid w:val="00033994"/>
    <w:rsid w:val="00034DC2"/>
    <w:rsid w:val="00042DA0"/>
    <w:rsid w:val="00050D84"/>
    <w:rsid w:val="00051394"/>
    <w:rsid w:val="00056AB8"/>
    <w:rsid w:val="000608D8"/>
    <w:rsid w:val="000614EC"/>
    <w:rsid w:val="00065803"/>
    <w:rsid w:val="000721E0"/>
    <w:rsid w:val="0007620C"/>
    <w:rsid w:val="00082753"/>
    <w:rsid w:val="000855DE"/>
    <w:rsid w:val="00097CB6"/>
    <w:rsid w:val="000A0B97"/>
    <w:rsid w:val="000A1D82"/>
    <w:rsid w:val="000A67DD"/>
    <w:rsid w:val="000B0270"/>
    <w:rsid w:val="000B0644"/>
    <w:rsid w:val="000B107E"/>
    <w:rsid w:val="000B24D3"/>
    <w:rsid w:val="000B28B8"/>
    <w:rsid w:val="000B2FE0"/>
    <w:rsid w:val="000B5EA9"/>
    <w:rsid w:val="000B6D54"/>
    <w:rsid w:val="000C62F0"/>
    <w:rsid w:val="000C7C86"/>
    <w:rsid w:val="000D0E82"/>
    <w:rsid w:val="000D0FD1"/>
    <w:rsid w:val="000D4F3B"/>
    <w:rsid w:val="000D6243"/>
    <w:rsid w:val="000E2B75"/>
    <w:rsid w:val="000E60F1"/>
    <w:rsid w:val="000E74A4"/>
    <w:rsid w:val="000F40E6"/>
    <w:rsid w:val="00101DC5"/>
    <w:rsid w:val="0010321A"/>
    <w:rsid w:val="00111F19"/>
    <w:rsid w:val="0011603A"/>
    <w:rsid w:val="0011768C"/>
    <w:rsid w:val="00124333"/>
    <w:rsid w:val="0012709B"/>
    <w:rsid w:val="001319D8"/>
    <w:rsid w:val="0013368E"/>
    <w:rsid w:val="0013480F"/>
    <w:rsid w:val="00134936"/>
    <w:rsid w:val="00135677"/>
    <w:rsid w:val="00137D76"/>
    <w:rsid w:val="0015069E"/>
    <w:rsid w:val="00153B7F"/>
    <w:rsid w:val="001548DC"/>
    <w:rsid w:val="00156509"/>
    <w:rsid w:val="00156764"/>
    <w:rsid w:val="001570E4"/>
    <w:rsid w:val="0015718D"/>
    <w:rsid w:val="00166A72"/>
    <w:rsid w:val="00166FA8"/>
    <w:rsid w:val="00167A62"/>
    <w:rsid w:val="00167EF0"/>
    <w:rsid w:val="0017351D"/>
    <w:rsid w:val="00185B0A"/>
    <w:rsid w:val="00185CD0"/>
    <w:rsid w:val="00185CD9"/>
    <w:rsid w:val="00186333"/>
    <w:rsid w:val="00190961"/>
    <w:rsid w:val="001934B6"/>
    <w:rsid w:val="00194370"/>
    <w:rsid w:val="00195230"/>
    <w:rsid w:val="0019553E"/>
    <w:rsid w:val="00195AD8"/>
    <w:rsid w:val="001A1D7E"/>
    <w:rsid w:val="001A5BC6"/>
    <w:rsid w:val="001A785E"/>
    <w:rsid w:val="001B07A8"/>
    <w:rsid w:val="001B11A2"/>
    <w:rsid w:val="001B3478"/>
    <w:rsid w:val="001B38BD"/>
    <w:rsid w:val="001B4509"/>
    <w:rsid w:val="001C175F"/>
    <w:rsid w:val="001C6810"/>
    <w:rsid w:val="001C7AA1"/>
    <w:rsid w:val="001D28AC"/>
    <w:rsid w:val="001D3DF7"/>
    <w:rsid w:val="001D6DB3"/>
    <w:rsid w:val="001E3E74"/>
    <w:rsid w:val="001F55CB"/>
    <w:rsid w:val="001F683D"/>
    <w:rsid w:val="00206C8F"/>
    <w:rsid w:val="00206D9F"/>
    <w:rsid w:val="00207071"/>
    <w:rsid w:val="00210A24"/>
    <w:rsid w:val="00214BD8"/>
    <w:rsid w:val="00216C69"/>
    <w:rsid w:val="00220208"/>
    <w:rsid w:val="00221E7A"/>
    <w:rsid w:val="0022312A"/>
    <w:rsid w:val="00224BBE"/>
    <w:rsid w:val="00233FF2"/>
    <w:rsid w:val="00236D9F"/>
    <w:rsid w:val="002410D8"/>
    <w:rsid w:val="00243361"/>
    <w:rsid w:val="002450B4"/>
    <w:rsid w:val="00245D87"/>
    <w:rsid w:val="002540AD"/>
    <w:rsid w:val="00254B94"/>
    <w:rsid w:val="002601A2"/>
    <w:rsid w:val="00263CA7"/>
    <w:rsid w:val="0026538B"/>
    <w:rsid w:val="0026677E"/>
    <w:rsid w:val="0027549E"/>
    <w:rsid w:val="00277DF3"/>
    <w:rsid w:val="00283B45"/>
    <w:rsid w:val="002842F7"/>
    <w:rsid w:val="00284712"/>
    <w:rsid w:val="00285356"/>
    <w:rsid w:val="002879EB"/>
    <w:rsid w:val="00290184"/>
    <w:rsid w:val="0029336A"/>
    <w:rsid w:val="00295D45"/>
    <w:rsid w:val="00296D35"/>
    <w:rsid w:val="002A4631"/>
    <w:rsid w:val="002A7F28"/>
    <w:rsid w:val="002B0344"/>
    <w:rsid w:val="002B097D"/>
    <w:rsid w:val="002B75FB"/>
    <w:rsid w:val="002C088C"/>
    <w:rsid w:val="002C4057"/>
    <w:rsid w:val="002C470D"/>
    <w:rsid w:val="002C599D"/>
    <w:rsid w:val="002C5B95"/>
    <w:rsid w:val="002D190A"/>
    <w:rsid w:val="002D64A2"/>
    <w:rsid w:val="002D6D10"/>
    <w:rsid w:val="002E40A9"/>
    <w:rsid w:val="002E517D"/>
    <w:rsid w:val="002E7E7D"/>
    <w:rsid w:val="002F3A65"/>
    <w:rsid w:val="002F47FA"/>
    <w:rsid w:val="002F493F"/>
    <w:rsid w:val="002F6C4E"/>
    <w:rsid w:val="00304491"/>
    <w:rsid w:val="00305A5E"/>
    <w:rsid w:val="00312832"/>
    <w:rsid w:val="0031578F"/>
    <w:rsid w:val="00317EDF"/>
    <w:rsid w:val="0032470D"/>
    <w:rsid w:val="00325943"/>
    <w:rsid w:val="00326D60"/>
    <w:rsid w:val="00327131"/>
    <w:rsid w:val="00327656"/>
    <w:rsid w:val="00330BB3"/>
    <w:rsid w:val="00337227"/>
    <w:rsid w:val="003378F9"/>
    <w:rsid w:val="003419B7"/>
    <w:rsid w:val="00345724"/>
    <w:rsid w:val="00350708"/>
    <w:rsid w:val="00351255"/>
    <w:rsid w:val="00352551"/>
    <w:rsid w:val="00353D3B"/>
    <w:rsid w:val="00354D3F"/>
    <w:rsid w:val="00366391"/>
    <w:rsid w:val="00374B4D"/>
    <w:rsid w:val="003754F7"/>
    <w:rsid w:val="00376A6C"/>
    <w:rsid w:val="00377AC4"/>
    <w:rsid w:val="00377D24"/>
    <w:rsid w:val="00380A67"/>
    <w:rsid w:val="003A46F5"/>
    <w:rsid w:val="003A52DF"/>
    <w:rsid w:val="003A6892"/>
    <w:rsid w:val="003A7698"/>
    <w:rsid w:val="003A79FF"/>
    <w:rsid w:val="003B0343"/>
    <w:rsid w:val="003B1695"/>
    <w:rsid w:val="003B635F"/>
    <w:rsid w:val="003C1E28"/>
    <w:rsid w:val="003C1FD8"/>
    <w:rsid w:val="003C3D09"/>
    <w:rsid w:val="003C6C20"/>
    <w:rsid w:val="003D1BF2"/>
    <w:rsid w:val="003D3791"/>
    <w:rsid w:val="003D763B"/>
    <w:rsid w:val="003E0971"/>
    <w:rsid w:val="003E1705"/>
    <w:rsid w:val="003E55B3"/>
    <w:rsid w:val="003F05C5"/>
    <w:rsid w:val="003F24F7"/>
    <w:rsid w:val="003F39D2"/>
    <w:rsid w:val="003F4915"/>
    <w:rsid w:val="003F5E0E"/>
    <w:rsid w:val="00403D92"/>
    <w:rsid w:val="00404E29"/>
    <w:rsid w:val="00405A1B"/>
    <w:rsid w:val="004127B3"/>
    <w:rsid w:val="004162A3"/>
    <w:rsid w:val="00422265"/>
    <w:rsid w:val="004247C1"/>
    <w:rsid w:val="00437971"/>
    <w:rsid w:val="00441C8A"/>
    <w:rsid w:val="00443F0B"/>
    <w:rsid w:val="0044429D"/>
    <w:rsid w:val="004444CD"/>
    <w:rsid w:val="00450F51"/>
    <w:rsid w:val="00454FA4"/>
    <w:rsid w:val="00460723"/>
    <w:rsid w:val="004634C6"/>
    <w:rsid w:val="00464CC5"/>
    <w:rsid w:val="00465B71"/>
    <w:rsid w:val="00467153"/>
    <w:rsid w:val="00467974"/>
    <w:rsid w:val="00470652"/>
    <w:rsid w:val="00475F7E"/>
    <w:rsid w:val="00481233"/>
    <w:rsid w:val="004844DB"/>
    <w:rsid w:val="00486279"/>
    <w:rsid w:val="004918BA"/>
    <w:rsid w:val="004919F4"/>
    <w:rsid w:val="004935D8"/>
    <w:rsid w:val="004960A2"/>
    <w:rsid w:val="004A5226"/>
    <w:rsid w:val="004B02FB"/>
    <w:rsid w:val="004C243D"/>
    <w:rsid w:val="004C32EF"/>
    <w:rsid w:val="004C49D8"/>
    <w:rsid w:val="004D0A00"/>
    <w:rsid w:val="004D0FE0"/>
    <w:rsid w:val="004D1E65"/>
    <w:rsid w:val="004D6020"/>
    <w:rsid w:val="004D7327"/>
    <w:rsid w:val="004D7484"/>
    <w:rsid w:val="004E5C3D"/>
    <w:rsid w:val="004E710F"/>
    <w:rsid w:val="004F6387"/>
    <w:rsid w:val="004F7AD4"/>
    <w:rsid w:val="00500191"/>
    <w:rsid w:val="00505963"/>
    <w:rsid w:val="00511067"/>
    <w:rsid w:val="0051217F"/>
    <w:rsid w:val="00513772"/>
    <w:rsid w:val="00517A05"/>
    <w:rsid w:val="0052677B"/>
    <w:rsid w:val="00526EB1"/>
    <w:rsid w:val="005303CA"/>
    <w:rsid w:val="0053548D"/>
    <w:rsid w:val="00542E19"/>
    <w:rsid w:val="00543296"/>
    <w:rsid w:val="005470CD"/>
    <w:rsid w:val="00547C6E"/>
    <w:rsid w:val="00552645"/>
    <w:rsid w:val="00552913"/>
    <w:rsid w:val="00553F42"/>
    <w:rsid w:val="0055652A"/>
    <w:rsid w:val="005570BC"/>
    <w:rsid w:val="00562AA1"/>
    <w:rsid w:val="00562E70"/>
    <w:rsid w:val="00562F8D"/>
    <w:rsid w:val="0056531F"/>
    <w:rsid w:val="005663F0"/>
    <w:rsid w:val="00570C51"/>
    <w:rsid w:val="00571E5F"/>
    <w:rsid w:val="0057417B"/>
    <w:rsid w:val="00576D62"/>
    <w:rsid w:val="00580343"/>
    <w:rsid w:val="0058351C"/>
    <w:rsid w:val="005926D3"/>
    <w:rsid w:val="005939BB"/>
    <w:rsid w:val="00595690"/>
    <w:rsid w:val="005B0D7C"/>
    <w:rsid w:val="005B4332"/>
    <w:rsid w:val="005C01D0"/>
    <w:rsid w:val="005C0433"/>
    <w:rsid w:val="005D0702"/>
    <w:rsid w:val="005D0929"/>
    <w:rsid w:val="005D4A3A"/>
    <w:rsid w:val="005E1B41"/>
    <w:rsid w:val="005F14D0"/>
    <w:rsid w:val="005F5B69"/>
    <w:rsid w:val="005F6261"/>
    <w:rsid w:val="00611DD8"/>
    <w:rsid w:val="006211E8"/>
    <w:rsid w:val="0062130E"/>
    <w:rsid w:val="006222E8"/>
    <w:rsid w:val="00623EBA"/>
    <w:rsid w:val="00627416"/>
    <w:rsid w:val="00633E02"/>
    <w:rsid w:val="00635784"/>
    <w:rsid w:val="00635BAB"/>
    <w:rsid w:val="00641091"/>
    <w:rsid w:val="00642385"/>
    <w:rsid w:val="00643CBA"/>
    <w:rsid w:val="00651E38"/>
    <w:rsid w:val="00652320"/>
    <w:rsid w:val="006620C0"/>
    <w:rsid w:val="00664A5A"/>
    <w:rsid w:val="00666463"/>
    <w:rsid w:val="00671340"/>
    <w:rsid w:val="006821E9"/>
    <w:rsid w:val="006841B0"/>
    <w:rsid w:val="00685630"/>
    <w:rsid w:val="006909A3"/>
    <w:rsid w:val="00694A90"/>
    <w:rsid w:val="006A022B"/>
    <w:rsid w:val="006A1985"/>
    <w:rsid w:val="006B120A"/>
    <w:rsid w:val="006B2DF4"/>
    <w:rsid w:val="006B39C7"/>
    <w:rsid w:val="006B4BA3"/>
    <w:rsid w:val="006B5F07"/>
    <w:rsid w:val="006B7BE9"/>
    <w:rsid w:val="006C1486"/>
    <w:rsid w:val="006C1681"/>
    <w:rsid w:val="006C3609"/>
    <w:rsid w:val="006C605E"/>
    <w:rsid w:val="006D080E"/>
    <w:rsid w:val="006D1603"/>
    <w:rsid w:val="006D2B7D"/>
    <w:rsid w:val="006D37BF"/>
    <w:rsid w:val="006D550D"/>
    <w:rsid w:val="006D56B7"/>
    <w:rsid w:val="006E337D"/>
    <w:rsid w:val="006F0663"/>
    <w:rsid w:val="006F133A"/>
    <w:rsid w:val="006F200F"/>
    <w:rsid w:val="006F3FDB"/>
    <w:rsid w:val="007052F9"/>
    <w:rsid w:val="007112E9"/>
    <w:rsid w:val="007140E0"/>
    <w:rsid w:val="0071421D"/>
    <w:rsid w:val="007157FF"/>
    <w:rsid w:val="00716DC4"/>
    <w:rsid w:val="007267C4"/>
    <w:rsid w:val="007272B0"/>
    <w:rsid w:val="00730952"/>
    <w:rsid w:val="007320B6"/>
    <w:rsid w:val="007350E8"/>
    <w:rsid w:val="00737E4F"/>
    <w:rsid w:val="0074084A"/>
    <w:rsid w:val="00741276"/>
    <w:rsid w:val="007479B1"/>
    <w:rsid w:val="0075499E"/>
    <w:rsid w:val="007557B0"/>
    <w:rsid w:val="00764AA8"/>
    <w:rsid w:val="00764B84"/>
    <w:rsid w:val="0076576C"/>
    <w:rsid w:val="007740AE"/>
    <w:rsid w:val="00780983"/>
    <w:rsid w:val="007826DE"/>
    <w:rsid w:val="00783960"/>
    <w:rsid w:val="00785883"/>
    <w:rsid w:val="007877CE"/>
    <w:rsid w:val="00790CDB"/>
    <w:rsid w:val="00794463"/>
    <w:rsid w:val="00795C4C"/>
    <w:rsid w:val="007971D9"/>
    <w:rsid w:val="007A07B0"/>
    <w:rsid w:val="007B2477"/>
    <w:rsid w:val="007C02DC"/>
    <w:rsid w:val="007C03FD"/>
    <w:rsid w:val="007C3CED"/>
    <w:rsid w:val="007C751B"/>
    <w:rsid w:val="007C7A3D"/>
    <w:rsid w:val="007D7968"/>
    <w:rsid w:val="007E3F3C"/>
    <w:rsid w:val="007E6B19"/>
    <w:rsid w:val="007E733A"/>
    <w:rsid w:val="007E7AAB"/>
    <w:rsid w:val="007F25B6"/>
    <w:rsid w:val="00801110"/>
    <w:rsid w:val="0080286D"/>
    <w:rsid w:val="008069AC"/>
    <w:rsid w:val="00814120"/>
    <w:rsid w:val="00814466"/>
    <w:rsid w:val="008179DB"/>
    <w:rsid w:val="008223D1"/>
    <w:rsid w:val="00825E49"/>
    <w:rsid w:val="00825EF9"/>
    <w:rsid w:val="008308D6"/>
    <w:rsid w:val="0083335F"/>
    <w:rsid w:val="008345D0"/>
    <w:rsid w:val="008352FB"/>
    <w:rsid w:val="0083675F"/>
    <w:rsid w:val="008436AE"/>
    <w:rsid w:val="00844B45"/>
    <w:rsid w:val="00850A5A"/>
    <w:rsid w:val="00856C1F"/>
    <w:rsid w:val="00861672"/>
    <w:rsid w:val="00862A82"/>
    <w:rsid w:val="00864245"/>
    <w:rsid w:val="00867589"/>
    <w:rsid w:val="00870BC0"/>
    <w:rsid w:val="0087347A"/>
    <w:rsid w:val="00877B61"/>
    <w:rsid w:val="00881C8A"/>
    <w:rsid w:val="00883D03"/>
    <w:rsid w:val="0089046B"/>
    <w:rsid w:val="0089089D"/>
    <w:rsid w:val="0089199F"/>
    <w:rsid w:val="008943E2"/>
    <w:rsid w:val="0089496A"/>
    <w:rsid w:val="00896C02"/>
    <w:rsid w:val="008A2A8D"/>
    <w:rsid w:val="008A4333"/>
    <w:rsid w:val="008C0D3C"/>
    <w:rsid w:val="008C1C12"/>
    <w:rsid w:val="008C30A0"/>
    <w:rsid w:val="008C71B1"/>
    <w:rsid w:val="008D478B"/>
    <w:rsid w:val="008D5600"/>
    <w:rsid w:val="008D56F9"/>
    <w:rsid w:val="008D7CED"/>
    <w:rsid w:val="008E004E"/>
    <w:rsid w:val="008E03D5"/>
    <w:rsid w:val="008E2BA4"/>
    <w:rsid w:val="008E4291"/>
    <w:rsid w:val="008E532E"/>
    <w:rsid w:val="008E5F13"/>
    <w:rsid w:val="008E6873"/>
    <w:rsid w:val="008F3FB3"/>
    <w:rsid w:val="008F4470"/>
    <w:rsid w:val="00903AFF"/>
    <w:rsid w:val="00903CD3"/>
    <w:rsid w:val="00904FB6"/>
    <w:rsid w:val="0091233F"/>
    <w:rsid w:val="0091253D"/>
    <w:rsid w:val="00912C20"/>
    <w:rsid w:val="00912EE0"/>
    <w:rsid w:val="00913102"/>
    <w:rsid w:val="0091377D"/>
    <w:rsid w:val="00921158"/>
    <w:rsid w:val="00924456"/>
    <w:rsid w:val="00926C03"/>
    <w:rsid w:val="00935F25"/>
    <w:rsid w:val="009364BD"/>
    <w:rsid w:val="00946E14"/>
    <w:rsid w:val="00960340"/>
    <w:rsid w:val="0096323A"/>
    <w:rsid w:val="0097108F"/>
    <w:rsid w:val="009711B2"/>
    <w:rsid w:val="00971942"/>
    <w:rsid w:val="0097373B"/>
    <w:rsid w:val="00976E9D"/>
    <w:rsid w:val="00983AD8"/>
    <w:rsid w:val="00994160"/>
    <w:rsid w:val="009A0C8D"/>
    <w:rsid w:val="009A4821"/>
    <w:rsid w:val="009B0BC9"/>
    <w:rsid w:val="009B2C04"/>
    <w:rsid w:val="009B3C2F"/>
    <w:rsid w:val="009B64A4"/>
    <w:rsid w:val="009C02F2"/>
    <w:rsid w:val="009C345C"/>
    <w:rsid w:val="009C786D"/>
    <w:rsid w:val="009D0B68"/>
    <w:rsid w:val="009D34BA"/>
    <w:rsid w:val="009D3CB1"/>
    <w:rsid w:val="009E3B9C"/>
    <w:rsid w:val="009E4330"/>
    <w:rsid w:val="009E736B"/>
    <w:rsid w:val="009F2F25"/>
    <w:rsid w:val="009F7740"/>
    <w:rsid w:val="00A0007C"/>
    <w:rsid w:val="00A129F8"/>
    <w:rsid w:val="00A13263"/>
    <w:rsid w:val="00A168BC"/>
    <w:rsid w:val="00A26F51"/>
    <w:rsid w:val="00A34B70"/>
    <w:rsid w:val="00A43266"/>
    <w:rsid w:val="00A44D53"/>
    <w:rsid w:val="00A46DAC"/>
    <w:rsid w:val="00A5276B"/>
    <w:rsid w:val="00A55B52"/>
    <w:rsid w:val="00A57758"/>
    <w:rsid w:val="00A57C3B"/>
    <w:rsid w:val="00A66A31"/>
    <w:rsid w:val="00A66E62"/>
    <w:rsid w:val="00A67564"/>
    <w:rsid w:val="00A7256E"/>
    <w:rsid w:val="00A731BE"/>
    <w:rsid w:val="00A761EA"/>
    <w:rsid w:val="00A831A1"/>
    <w:rsid w:val="00A841F9"/>
    <w:rsid w:val="00A84F6B"/>
    <w:rsid w:val="00A85F2F"/>
    <w:rsid w:val="00A86CDE"/>
    <w:rsid w:val="00A91E53"/>
    <w:rsid w:val="00A93054"/>
    <w:rsid w:val="00A94FB2"/>
    <w:rsid w:val="00AA2D33"/>
    <w:rsid w:val="00AA37AE"/>
    <w:rsid w:val="00AA6282"/>
    <w:rsid w:val="00AA7712"/>
    <w:rsid w:val="00AB0ABF"/>
    <w:rsid w:val="00AB18ED"/>
    <w:rsid w:val="00AB54B2"/>
    <w:rsid w:val="00AD152D"/>
    <w:rsid w:val="00AE03F5"/>
    <w:rsid w:val="00AE429F"/>
    <w:rsid w:val="00AE57A9"/>
    <w:rsid w:val="00AE65E0"/>
    <w:rsid w:val="00AF04F4"/>
    <w:rsid w:val="00AF421A"/>
    <w:rsid w:val="00AF643F"/>
    <w:rsid w:val="00B030A2"/>
    <w:rsid w:val="00B040EA"/>
    <w:rsid w:val="00B1090F"/>
    <w:rsid w:val="00B11259"/>
    <w:rsid w:val="00B12587"/>
    <w:rsid w:val="00B13EF2"/>
    <w:rsid w:val="00B20068"/>
    <w:rsid w:val="00B20CE1"/>
    <w:rsid w:val="00B21CA1"/>
    <w:rsid w:val="00B24160"/>
    <w:rsid w:val="00B24A21"/>
    <w:rsid w:val="00B264B2"/>
    <w:rsid w:val="00B266CF"/>
    <w:rsid w:val="00B270DA"/>
    <w:rsid w:val="00B36B27"/>
    <w:rsid w:val="00B44410"/>
    <w:rsid w:val="00B44852"/>
    <w:rsid w:val="00B45F53"/>
    <w:rsid w:val="00B46F28"/>
    <w:rsid w:val="00B50158"/>
    <w:rsid w:val="00B53D5D"/>
    <w:rsid w:val="00B574E0"/>
    <w:rsid w:val="00B57982"/>
    <w:rsid w:val="00B611EC"/>
    <w:rsid w:val="00B62413"/>
    <w:rsid w:val="00B6444A"/>
    <w:rsid w:val="00B66B14"/>
    <w:rsid w:val="00B67EF4"/>
    <w:rsid w:val="00B67FF5"/>
    <w:rsid w:val="00B7214C"/>
    <w:rsid w:val="00B725F5"/>
    <w:rsid w:val="00B77367"/>
    <w:rsid w:val="00B773BA"/>
    <w:rsid w:val="00B92577"/>
    <w:rsid w:val="00B95581"/>
    <w:rsid w:val="00B95B48"/>
    <w:rsid w:val="00BA75A4"/>
    <w:rsid w:val="00BA77A1"/>
    <w:rsid w:val="00BB7058"/>
    <w:rsid w:val="00BC00EB"/>
    <w:rsid w:val="00BC1A0D"/>
    <w:rsid w:val="00BC35A9"/>
    <w:rsid w:val="00BD5001"/>
    <w:rsid w:val="00BE0418"/>
    <w:rsid w:val="00BE2570"/>
    <w:rsid w:val="00BE323F"/>
    <w:rsid w:val="00BE506A"/>
    <w:rsid w:val="00BF1883"/>
    <w:rsid w:val="00BF35DF"/>
    <w:rsid w:val="00C00FD8"/>
    <w:rsid w:val="00C114F2"/>
    <w:rsid w:val="00C1200C"/>
    <w:rsid w:val="00C12C47"/>
    <w:rsid w:val="00C13EA3"/>
    <w:rsid w:val="00C1547A"/>
    <w:rsid w:val="00C2304D"/>
    <w:rsid w:val="00C2660B"/>
    <w:rsid w:val="00C30BAC"/>
    <w:rsid w:val="00C32BCC"/>
    <w:rsid w:val="00C40A05"/>
    <w:rsid w:val="00C458B7"/>
    <w:rsid w:val="00C522DF"/>
    <w:rsid w:val="00C53D99"/>
    <w:rsid w:val="00C54D30"/>
    <w:rsid w:val="00C571DB"/>
    <w:rsid w:val="00C60142"/>
    <w:rsid w:val="00C606CD"/>
    <w:rsid w:val="00C62C16"/>
    <w:rsid w:val="00C64E88"/>
    <w:rsid w:val="00C65CF1"/>
    <w:rsid w:val="00C714AC"/>
    <w:rsid w:val="00C80826"/>
    <w:rsid w:val="00C812CE"/>
    <w:rsid w:val="00C834F4"/>
    <w:rsid w:val="00C83DED"/>
    <w:rsid w:val="00CA27D5"/>
    <w:rsid w:val="00CA48FE"/>
    <w:rsid w:val="00CA5EF8"/>
    <w:rsid w:val="00CB1138"/>
    <w:rsid w:val="00CB14A2"/>
    <w:rsid w:val="00CB3DE6"/>
    <w:rsid w:val="00CC36D1"/>
    <w:rsid w:val="00CC42EA"/>
    <w:rsid w:val="00CC64D8"/>
    <w:rsid w:val="00CC6D75"/>
    <w:rsid w:val="00CD290A"/>
    <w:rsid w:val="00CD29E9"/>
    <w:rsid w:val="00CD48CE"/>
    <w:rsid w:val="00CD65E2"/>
    <w:rsid w:val="00CE26AC"/>
    <w:rsid w:val="00CE6082"/>
    <w:rsid w:val="00CF1901"/>
    <w:rsid w:val="00CF1BEE"/>
    <w:rsid w:val="00D055F4"/>
    <w:rsid w:val="00D05C2F"/>
    <w:rsid w:val="00D07C60"/>
    <w:rsid w:val="00D1385D"/>
    <w:rsid w:val="00D1476E"/>
    <w:rsid w:val="00D16126"/>
    <w:rsid w:val="00D166E2"/>
    <w:rsid w:val="00D211F3"/>
    <w:rsid w:val="00D2219E"/>
    <w:rsid w:val="00D2732A"/>
    <w:rsid w:val="00D3682D"/>
    <w:rsid w:val="00D42525"/>
    <w:rsid w:val="00D44EC5"/>
    <w:rsid w:val="00D47628"/>
    <w:rsid w:val="00D60754"/>
    <w:rsid w:val="00D60D1B"/>
    <w:rsid w:val="00D665F2"/>
    <w:rsid w:val="00D70782"/>
    <w:rsid w:val="00D739C7"/>
    <w:rsid w:val="00D73DFB"/>
    <w:rsid w:val="00D75011"/>
    <w:rsid w:val="00D7516C"/>
    <w:rsid w:val="00D80787"/>
    <w:rsid w:val="00D83F50"/>
    <w:rsid w:val="00D864EC"/>
    <w:rsid w:val="00D87F53"/>
    <w:rsid w:val="00D956DC"/>
    <w:rsid w:val="00D97086"/>
    <w:rsid w:val="00DA2EC8"/>
    <w:rsid w:val="00DB4BF6"/>
    <w:rsid w:val="00DB5251"/>
    <w:rsid w:val="00DB67FD"/>
    <w:rsid w:val="00DC09F2"/>
    <w:rsid w:val="00DC1E6D"/>
    <w:rsid w:val="00DC6C55"/>
    <w:rsid w:val="00DC7BE3"/>
    <w:rsid w:val="00DD3336"/>
    <w:rsid w:val="00DD40E2"/>
    <w:rsid w:val="00DE348D"/>
    <w:rsid w:val="00DE4B4E"/>
    <w:rsid w:val="00DF5752"/>
    <w:rsid w:val="00E03FE9"/>
    <w:rsid w:val="00E04809"/>
    <w:rsid w:val="00E11351"/>
    <w:rsid w:val="00E141F1"/>
    <w:rsid w:val="00E155D9"/>
    <w:rsid w:val="00E221D2"/>
    <w:rsid w:val="00E2306E"/>
    <w:rsid w:val="00E40E4F"/>
    <w:rsid w:val="00E42633"/>
    <w:rsid w:val="00E42DCF"/>
    <w:rsid w:val="00E455E7"/>
    <w:rsid w:val="00E45CF2"/>
    <w:rsid w:val="00E502AB"/>
    <w:rsid w:val="00E50F33"/>
    <w:rsid w:val="00E561B3"/>
    <w:rsid w:val="00E567A3"/>
    <w:rsid w:val="00E57D2D"/>
    <w:rsid w:val="00E6518D"/>
    <w:rsid w:val="00E65E91"/>
    <w:rsid w:val="00E667BF"/>
    <w:rsid w:val="00E71211"/>
    <w:rsid w:val="00E7505F"/>
    <w:rsid w:val="00E80E93"/>
    <w:rsid w:val="00E81322"/>
    <w:rsid w:val="00E86A31"/>
    <w:rsid w:val="00E8748E"/>
    <w:rsid w:val="00E9155A"/>
    <w:rsid w:val="00E96894"/>
    <w:rsid w:val="00EA5543"/>
    <w:rsid w:val="00EA6960"/>
    <w:rsid w:val="00EB0318"/>
    <w:rsid w:val="00EB205B"/>
    <w:rsid w:val="00EB5C78"/>
    <w:rsid w:val="00EC2555"/>
    <w:rsid w:val="00ED2A00"/>
    <w:rsid w:val="00ED2FFD"/>
    <w:rsid w:val="00ED6DE4"/>
    <w:rsid w:val="00ED70FC"/>
    <w:rsid w:val="00EF635F"/>
    <w:rsid w:val="00F25297"/>
    <w:rsid w:val="00F259BA"/>
    <w:rsid w:val="00F27228"/>
    <w:rsid w:val="00F3011C"/>
    <w:rsid w:val="00F34834"/>
    <w:rsid w:val="00F44B18"/>
    <w:rsid w:val="00F514C8"/>
    <w:rsid w:val="00F54743"/>
    <w:rsid w:val="00F573E6"/>
    <w:rsid w:val="00F6471A"/>
    <w:rsid w:val="00F71D37"/>
    <w:rsid w:val="00F82401"/>
    <w:rsid w:val="00F82C73"/>
    <w:rsid w:val="00F94E6A"/>
    <w:rsid w:val="00FA2E88"/>
    <w:rsid w:val="00FB2DC2"/>
    <w:rsid w:val="00FB3C2C"/>
    <w:rsid w:val="00FB547E"/>
    <w:rsid w:val="00FB61B1"/>
    <w:rsid w:val="00FB692E"/>
    <w:rsid w:val="00FB7731"/>
    <w:rsid w:val="00FC67CB"/>
    <w:rsid w:val="00FD1D85"/>
    <w:rsid w:val="00FD472E"/>
    <w:rsid w:val="00FD54F0"/>
    <w:rsid w:val="00FD6080"/>
    <w:rsid w:val="00FE1910"/>
    <w:rsid w:val="00FE59E6"/>
    <w:rsid w:val="00FF2A0B"/>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F71D5-C93E-4061-A281-8131B4A1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2"/>
    <w:pPr>
      <w:suppressAutoHyphens/>
      <w:spacing w:line="100" w:lineRule="atLeast"/>
    </w:pPr>
    <w:rPr>
      <w:rFonts w:ascii="Times New Roman" w:eastAsia="Arial Unicode MS" w:hAnsi="Times New Roman"/>
      <w:color w:val="000000"/>
      <w:kern w:val="1"/>
      <w:sz w:val="24"/>
      <w:szCs w:val="24"/>
      <w:lang w:eastAsia="ar-SA"/>
    </w:rPr>
  </w:style>
  <w:style w:type="paragraph" w:styleId="Heading5">
    <w:name w:val="heading 5"/>
    <w:basedOn w:val="Normal"/>
    <w:next w:val="Normal"/>
    <w:link w:val="Heading5Char"/>
    <w:qFormat/>
    <w:rsid w:val="00B773BA"/>
    <w:pPr>
      <w:numPr>
        <w:ilvl w:val="4"/>
        <w:numId w:val="1"/>
      </w:numPr>
      <w:spacing w:before="240" w:after="60" w:line="240" w:lineRule="auto"/>
      <w:outlineLvl w:val="4"/>
    </w:pPr>
    <w:rPr>
      <w:rFonts w:ascii="Arial" w:eastAsia="Times New Roman" w:hAnsi="Arial" w:cs="Calibri"/>
      <w:b/>
      <w:bCs/>
      <w:i/>
      <w:i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4D30"/>
    <w:rPr>
      <w:color w:val="0000FF"/>
      <w:u w:val="single"/>
    </w:rPr>
  </w:style>
  <w:style w:type="paragraph" w:styleId="ListParagraph">
    <w:name w:val="List Paragraph"/>
    <w:basedOn w:val="Normal"/>
    <w:qFormat/>
    <w:rsid w:val="00C54D30"/>
    <w:pPr>
      <w:ind w:left="720"/>
    </w:pPr>
  </w:style>
  <w:style w:type="table" w:styleId="TableGrid">
    <w:name w:val="Table Grid"/>
    <w:basedOn w:val="TableNormal"/>
    <w:uiPriority w:val="59"/>
    <w:rsid w:val="00E80E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960"/>
    <w:pPr>
      <w:tabs>
        <w:tab w:val="center" w:pos="4536"/>
        <w:tab w:val="right" w:pos="9072"/>
      </w:tabs>
    </w:pPr>
  </w:style>
  <w:style w:type="character" w:customStyle="1" w:styleId="HeaderChar">
    <w:name w:val="Header Char"/>
    <w:link w:val="Header"/>
    <w:uiPriority w:val="99"/>
    <w:rsid w:val="00EA6960"/>
    <w:rPr>
      <w:rFonts w:ascii="Times New Roman" w:eastAsia="Arial Unicode MS" w:hAnsi="Times New Roman"/>
      <w:color w:val="000000"/>
      <w:kern w:val="1"/>
      <w:sz w:val="24"/>
      <w:szCs w:val="24"/>
      <w:lang w:eastAsia="ar-SA"/>
    </w:rPr>
  </w:style>
  <w:style w:type="paragraph" w:styleId="Footer">
    <w:name w:val="footer"/>
    <w:basedOn w:val="Normal"/>
    <w:link w:val="FooterChar"/>
    <w:uiPriority w:val="99"/>
    <w:unhideWhenUsed/>
    <w:rsid w:val="00EA6960"/>
    <w:pPr>
      <w:tabs>
        <w:tab w:val="center" w:pos="4536"/>
        <w:tab w:val="right" w:pos="9072"/>
      </w:tabs>
    </w:pPr>
  </w:style>
  <w:style w:type="character" w:customStyle="1" w:styleId="FooterChar">
    <w:name w:val="Footer Char"/>
    <w:link w:val="Footer"/>
    <w:uiPriority w:val="99"/>
    <w:rsid w:val="00EA6960"/>
    <w:rPr>
      <w:rFonts w:ascii="Times New Roman" w:eastAsia="Arial Unicode MS" w:hAnsi="Times New Roman"/>
      <w:color w:val="000000"/>
      <w:kern w:val="1"/>
      <w:sz w:val="24"/>
      <w:szCs w:val="24"/>
      <w:lang w:eastAsia="ar-SA"/>
    </w:rPr>
  </w:style>
  <w:style w:type="character" w:customStyle="1" w:styleId="Heading5Char">
    <w:name w:val="Heading 5 Char"/>
    <w:link w:val="Heading5"/>
    <w:rsid w:val="00B773BA"/>
    <w:rPr>
      <w:rFonts w:ascii="Arial" w:eastAsia="Times New Roman" w:hAnsi="Arial" w:cs="Calibri"/>
      <w:b/>
      <w:bCs/>
      <w:i/>
      <w:iCs/>
      <w:sz w:val="26"/>
      <w:szCs w:val="26"/>
      <w:lang w:eastAsia="ar-SA"/>
    </w:rPr>
  </w:style>
  <w:style w:type="paragraph" w:styleId="BalloonText">
    <w:name w:val="Balloon Text"/>
    <w:basedOn w:val="Normal"/>
    <w:link w:val="BalloonTextChar"/>
    <w:uiPriority w:val="99"/>
    <w:semiHidden/>
    <w:unhideWhenUsed/>
    <w:rsid w:val="00AB0A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0ABF"/>
    <w:rPr>
      <w:rFonts w:ascii="Segoe UI" w:eastAsia="Arial Unicode MS" w:hAnsi="Segoe UI" w:cs="Segoe UI"/>
      <w:color w:val="000000"/>
      <w:kern w:val="1"/>
      <w:sz w:val="18"/>
      <w:szCs w:val="18"/>
      <w:lang w:eastAsia="ar-SA"/>
    </w:rPr>
  </w:style>
  <w:style w:type="character" w:styleId="CommentReference">
    <w:name w:val="annotation reference"/>
    <w:uiPriority w:val="99"/>
    <w:semiHidden/>
    <w:unhideWhenUsed/>
    <w:rsid w:val="00345724"/>
    <w:rPr>
      <w:sz w:val="16"/>
      <w:szCs w:val="16"/>
    </w:rPr>
  </w:style>
  <w:style w:type="paragraph" w:styleId="CommentText">
    <w:name w:val="annotation text"/>
    <w:basedOn w:val="Normal"/>
    <w:link w:val="CommentTextChar"/>
    <w:uiPriority w:val="99"/>
    <w:semiHidden/>
    <w:unhideWhenUsed/>
    <w:rsid w:val="00345724"/>
    <w:rPr>
      <w:sz w:val="20"/>
      <w:szCs w:val="20"/>
    </w:rPr>
  </w:style>
  <w:style w:type="character" w:customStyle="1" w:styleId="CommentTextChar">
    <w:name w:val="Comment Text Char"/>
    <w:link w:val="CommentText"/>
    <w:uiPriority w:val="99"/>
    <w:semiHidden/>
    <w:rsid w:val="00345724"/>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345724"/>
    <w:rPr>
      <w:b/>
      <w:bCs/>
    </w:rPr>
  </w:style>
  <w:style w:type="character" w:customStyle="1" w:styleId="CommentSubjectChar">
    <w:name w:val="Comment Subject Char"/>
    <w:link w:val="CommentSubject"/>
    <w:uiPriority w:val="99"/>
    <w:semiHidden/>
    <w:rsid w:val="00345724"/>
    <w:rPr>
      <w:rFonts w:ascii="Times New Roman" w:eastAsia="Arial Unicode MS" w:hAnsi="Times New Roman"/>
      <w:b/>
      <w:bCs/>
      <w:color w:val="000000"/>
      <w:kern w:val="1"/>
      <w:lang w:eastAsia="ar-SA"/>
    </w:rPr>
  </w:style>
  <w:style w:type="paragraph" w:customStyle="1" w:styleId="ArrialNarrow">
    <w:name w:val="Arrial Narrow"/>
    <w:aliases w:val="3 pt,Arial Narrow"/>
    <w:basedOn w:val="BodyText"/>
    <w:rsid w:val="004F6387"/>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styleId="BodyText">
    <w:name w:val="Body Text"/>
    <w:basedOn w:val="Normal"/>
    <w:link w:val="BodyTextChar"/>
    <w:uiPriority w:val="99"/>
    <w:semiHidden/>
    <w:unhideWhenUsed/>
    <w:rsid w:val="004F6387"/>
    <w:pPr>
      <w:spacing w:after="120"/>
    </w:pPr>
  </w:style>
  <w:style w:type="character" w:customStyle="1" w:styleId="BodyTextChar">
    <w:name w:val="Body Text Char"/>
    <w:basedOn w:val="DefaultParagraphFont"/>
    <w:link w:val="BodyText"/>
    <w:uiPriority w:val="99"/>
    <w:semiHidden/>
    <w:rsid w:val="004F6387"/>
    <w:rPr>
      <w:rFonts w:ascii="Times New Roman" w:eastAsia="Arial Unicode MS" w:hAnsi="Times New Roman"/>
      <w:color w:val="000000"/>
      <w:kern w:val="1"/>
      <w:sz w:val="24"/>
      <w:szCs w:val="24"/>
      <w:lang w:eastAsia="ar-SA"/>
    </w:rPr>
  </w:style>
  <w:style w:type="paragraph" w:customStyle="1" w:styleId="Default">
    <w:name w:val="Default"/>
    <w:rsid w:val="00B46F2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7649">
      <w:bodyDiv w:val="1"/>
      <w:marLeft w:val="0"/>
      <w:marRight w:val="0"/>
      <w:marTop w:val="0"/>
      <w:marBottom w:val="0"/>
      <w:divBdr>
        <w:top w:val="none" w:sz="0" w:space="0" w:color="auto"/>
        <w:left w:val="none" w:sz="0" w:space="0" w:color="auto"/>
        <w:bottom w:val="none" w:sz="0" w:space="0" w:color="auto"/>
        <w:right w:val="none" w:sz="0" w:space="0" w:color="auto"/>
      </w:divBdr>
    </w:div>
    <w:div w:id="179971648">
      <w:bodyDiv w:val="1"/>
      <w:marLeft w:val="0"/>
      <w:marRight w:val="0"/>
      <w:marTop w:val="0"/>
      <w:marBottom w:val="0"/>
      <w:divBdr>
        <w:top w:val="none" w:sz="0" w:space="0" w:color="auto"/>
        <w:left w:val="none" w:sz="0" w:space="0" w:color="auto"/>
        <w:bottom w:val="none" w:sz="0" w:space="0" w:color="auto"/>
        <w:right w:val="none" w:sz="0" w:space="0" w:color="auto"/>
      </w:divBdr>
    </w:div>
    <w:div w:id="702442744">
      <w:bodyDiv w:val="1"/>
      <w:marLeft w:val="0"/>
      <w:marRight w:val="0"/>
      <w:marTop w:val="0"/>
      <w:marBottom w:val="0"/>
      <w:divBdr>
        <w:top w:val="none" w:sz="0" w:space="0" w:color="auto"/>
        <w:left w:val="none" w:sz="0" w:space="0" w:color="auto"/>
        <w:bottom w:val="none" w:sz="0" w:space="0" w:color="auto"/>
        <w:right w:val="none" w:sz="0" w:space="0" w:color="auto"/>
      </w:divBdr>
    </w:div>
    <w:div w:id="811606644">
      <w:bodyDiv w:val="1"/>
      <w:marLeft w:val="0"/>
      <w:marRight w:val="0"/>
      <w:marTop w:val="0"/>
      <w:marBottom w:val="0"/>
      <w:divBdr>
        <w:top w:val="none" w:sz="0" w:space="0" w:color="auto"/>
        <w:left w:val="none" w:sz="0" w:space="0" w:color="auto"/>
        <w:bottom w:val="none" w:sz="0" w:space="0" w:color="auto"/>
        <w:right w:val="none" w:sz="0" w:space="0" w:color="auto"/>
      </w:divBdr>
    </w:div>
    <w:div w:id="1035812153">
      <w:bodyDiv w:val="1"/>
      <w:marLeft w:val="0"/>
      <w:marRight w:val="0"/>
      <w:marTop w:val="0"/>
      <w:marBottom w:val="0"/>
      <w:divBdr>
        <w:top w:val="none" w:sz="0" w:space="0" w:color="auto"/>
        <w:left w:val="none" w:sz="0" w:space="0" w:color="auto"/>
        <w:bottom w:val="none" w:sz="0" w:space="0" w:color="auto"/>
        <w:right w:val="none" w:sz="0" w:space="0" w:color="auto"/>
      </w:divBdr>
    </w:div>
    <w:div w:id="1115059902">
      <w:bodyDiv w:val="1"/>
      <w:marLeft w:val="0"/>
      <w:marRight w:val="0"/>
      <w:marTop w:val="0"/>
      <w:marBottom w:val="0"/>
      <w:divBdr>
        <w:top w:val="none" w:sz="0" w:space="0" w:color="auto"/>
        <w:left w:val="none" w:sz="0" w:space="0" w:color="auto"/>
        <w:bottom w:val="none" w:sz="0" w:space="0" w:color="auto"/>
        <w:right w:val="none" w:sz="0" w:space="0" w:color="auto"/>
      </w:divBdr>
    </w:div>
    <w:div w:id="1196768864">
      <w:bodyDiv w:val="1"/>
      <w:marLeft w:val="0"/>
      <w:marRight w:val="0"/>
      <w:marTop w:val="0"/>
      <w:marBottom w:val="0"/>
      <w:divBdr>
        <w:top w:val="none" w:sz="0" w:space="0" w:color="auto"/>
        <w:left w:val="none" w:sz="0" w:space="0" w:color="auto"/>
        <w:bottom w:val="none" w:sz="0" w:space="0" w:color="auto"/>
        <w:right w:val="none" w:sz="0" w:space="0" w:color="auto"/>
      </w:divBdr>
    </w:div>
    <w:div w:id="1289628166">
      <w:bodyDiv w:val="1"/>
      <w:marLeft w:val="0"/>
      <w:marRight w:val="0"/>
      <w:marTop w:val="0"/>
      <w:marBottom w:val="0"/>
      <w:divBdr>
        <w:top w:val="none" w:sz="0" w:space="0" w:color="auto"/>
        <w:left w:val="none" w:sz="0" w:space="0" w:color="auto"/>
        <w:bottom w:val="none" w:sz="0" w:space="0" w:color="auto"/>
        <w:right w:val="none" w:sz="0" w:space="0" w:color="auto"/>
      </w:divBdr>
    </w:div>
    <w:div w:id="1293095890">
      <w:bodyDiv w:val="1"/>
      <w:marLeft w:val="0"/>
      <w:marRight w:val="0"/>
      <w:marTop w:val="0"/>
      <w:marBottom w:val="0"/>
      <w:divBdr>
        <w:top w:val="none" w:sz="0" w:space="0" w:color="auto"/>
        <w:left w:val="none" w:sz="0" w:space="0" w:color="auto"/>
        <w:bottom w:val="none" w:sz="0" w:space="0" w:color="auto"/>
        <w:right w:val="none" w:sz="0" w:space="0" w:color="auto"/>
      </w:divBdr>
    </w:div>
    <w:div w:id="1357271763">
      <w:bodyDiv w:val="1"/>
      <w:marLeft w:val="0"/>
      <w:marRight w:val="0"/>
      <w:marTop w:val="0"/>
      <w:marBottom w:val="0"/>
      <w:divBdr>
        <w:top w:val="none" w:sz="0" w:space="0" w:color="auto"/>
        <w:left w:val="none" w:sz="0" w:space="0" w:color="auto"/>
        <w:bottom w:val="none" w:sz="0" w:space="0" w:color="auto"/>
        <w:right w:val="none" w:sz="0" w:space="0" w:color="auto"/>
      </w:divBdr>
    </w:div>
    <w:div w:id="1985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nikolajevic@eps.r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nikolajevic@ep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na.nikolajevic@eps.r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F65C3-C02D-4E9D-9A95-14AD89CA5680}"/>
</file>

<file path=customXml/itemProps2.xml><?xml version="1.0" encoding="utf-8"?>
<ds:datastoreItem xmlns:ds="http://schemas.openxmlformats.org/officeDocument/2006/customXml" ds:itemID="{2D6A6168-2CCE-419F-BC34-4D42BBA9DFCF}"/>
</file>

<file path=customXml/itemProps3.xml><?xml version="1.0" encoding="utf-8"?>
<ds:datastoreItem xmlns:ds="http://schemas.openxmlformats.org/officeDocument/2006/customXml" ds:itemID="{4F9A6E1F-E006-419D-9525-022ADDE36A6D}"/>
</file>

<file path=customXml/itemProps4.xml><?xml version="1.0" encoding="utf-8"?>
<ds:datastoreItem xmlns:ds="http://schemas.openxmlformats.org/officeDocument/2006/customXml" ds:itemID="{FA50B033-E18A-4558-875A-099ED41E30B1}"/>
</file>

<file path=docProps/app.xml><?xml version="1.0" encoding="utf-8"?>
<Properties xmlns="http://schemas.openxmlformats.org/officeDocument/2006/extended-properties" xmlns:vt="http://schemas.openxmlformats.org/officeDocument/2006/docPropsVTypes">
  <Template>Normal</Template>
  <TotalTime>241</TotalTime>
  <Pages>29</Pages>
  <Words>6890</Words>
  <Characters>39274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46072</CharactersWithSpaces>
  <SharedDoc>false</SharedDoc>
  <HLinks>
    <vt:vector size="24" baseType="variant">
      <vt:variant>
        <vt:i4>1048672</vt:i4>
      </vt:variant>
      <vt:variant>
        <vt:i4>9</vt:i4>
      </vt:variant>
      <vt:variant>
        <vt:i4>0</vt:i4>
      </vt:variant>
      <vt:variant>
        <vt:i4>5</vt:i4>
      </vt:variant>
      <vt:variant>
        <vt:lpwstr>mailto:ana.mitrovic@eps.rs</vt:lpwstr>
      </vt:variant>
      <vt:variant>
        <vt:lpwstr/>
      </vt:variant>
      <vt:variant>
        <vt:i4>71368800</vt:i4>
      </vt:variant>
      <vt:variant>
        <vt:i4>6</vt:i4>
      </vt:variant>
      <vt:variant>
        <vt:i4>0</vt:i4>
      </vt:variant>
      <vt:variant>
        <vt:i4>5</vt:i4>
      </vt:variant>
      <vt:variant>
        <vt:lpwstr>mailto:аna.mitrovic@eps.rs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Sinani</dc:creator>
  <cp:lastModifiedBy>Nina Nikolajevic</cp:lastModifiedBy>
  <cp:revision>39</cp:revision>
  <cp:lastPrinted>2016-07-14T10:43:00Z</cp:lastPrinted>
  <dcterms:created xsi:type="dcterms:W3CDTF">2016-08-31T10:37:00Z</dcterms:created>
  <dcterms:modified xsi:type="dcterms:W3CDTF">2016-09-05T11:22:00Z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