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12873"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4798ACF" w14:textId="77777777" w:rsidR="00210557" w:rsidRPr="00EC5BB4" w:rsidRDefault="00210557" w:rsidP="00210557">
      <w:pPr>
        <w:jc w:val="center"/>
        <w:rPr>
          <w:rFonts w:cs="Arial"/>
          <w:sz w:val="24"/>
          <w:szCs w:val="24"/>
          <w:lang w:val="sr-Latn-CS"/>
        </w:rPr>
      </w:pPr>
    </w:p>
    <w:p w14:paraId="05CF0889" w14:textId="77777777" w:rsidR="00210557" w:rsidRPr="00EC5BB4" w:rsidRDefault="00210557" w:rsidP="00210557">
      <w:pPr>
        <w:jc w:val="center"/>
        <w:rPr>
          <w:rFonts w:cs="Arial"/>
          <w:sz w:val="24"/>
          <w:szCs w:val="24"/>
        </w:rPr>
      </w:pPr>
    </w:p>
    <w:p w14:paraId="7287215F"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2ABF2DDE" wp14:editId="034F544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5181CCB" w14:textId="77777777" w:rsidR="00210557" w:rsidRPr="00EC5BB4" w:rsidRDefault="00210557" w:rsidP="00210557">
      <w:pPr>
        <w:jc w:val="center"/>
        <w:rPr>
          <w:rFonts w:cs="Arial"/>
          <w:sz w:val="24"/>
          <w:szCs w:val="24"/>
          <w:lang w:val="sr-Latn-CS"/>
        </w:rPr>
      </w:pPr>
    </w:p>
    <w:p w14:paraId="49156526" w14:textId="77777777" w:rsidR="00210557" w:rsidRPr="00EC5BB4" w:rsidRDefault="00210557" w:rsidP="00210557">
      <w:pPr>
        <w:jc w:val="center"/>
        <w:rPr>
          <w:rFonts w:cs="Arial"/>
          <w:b/>
          <w:sz w:val="24"/>
          <w:szCs w:val="24"/>
          <w:lang w:val="sr-Latn-CS"/>
        </w:rPr>
      </w:pPr>
    </w:p>
    <w:p w14:paraId="54D62EA2"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37C7CFCC" w14:textId="77777777" w:rsidR="00210557" w:rsidRPr="00EC5BB4" w:rsidRDefault="00D516F7" w:rsidP="006E292F">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14:paraId="077BA1E0" w14:textId="77777777" w:rsidR="00210557" w:rsidRPr="00A52718" w:rsidRDefault="00210557" w:rsidP="006E292F">
      <w:pPr>
        <w:spacing w:before="0"/>
        <w:jc w:val="center"/>
        <w:rPr>
          <w:sz w:val="24"/>
          <w:szCs w:val="24"/>
          <w:lang w:val="sr-Cyrl-RS"/>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6E292F">
        <w:rPr>
          <w:sz w:val="24"/>
          <w:szCs w:val="24"/>
          <w:lang w:val="sr-Cyrl-RS"/>
        </w:rPr>
        <w:t xml:space="preserve"> JN</w:t>
      </w:r>
      <w:r w:rsidR="00A52718">
        <w:rPr>
          <w:sz w:val="24"/>
          <w:szCs w:val="24"/>
          <w:lang w:val="sr-Cyrl-RS"/>
        </w:rPr>
        <w:t>/1000/00</w:t>
      </w:r>
      <w:r w:rsidR="009F6991">
        <w:rPr>
          <w:sz w:val="24"/>
          <w:szCs w:val="24"/>
          <w:lang w:val="sr-Cyrl-RS"/>
        </w:rPr>
        <w:t>35</w:t>
      </w:r>
      <w:r w:rsidR="00A52718">
        <w:rPr>
          <w:sz w:val="24"/>
          <w:szCs w:val="24"/>
          <w:lang w:val="sr-Cyrl-RS"/>
        </w:rPr>
        <w:t>/201</w:t>
      </w:r>
      <w:r w:rsidR="009F6991">
        <w:rPr>
          <w:sz w:val="24"/>
          <w:szCs w:val="24"/>
          <w:lang w:val="sr-Cyrl-RS"/>
        </w:rPr>
        <w:t>7</w:t>
      </w:r>
    </w:p>
    <w:p w14:paraId="2CFDBCE8" w14:textId="77777777" w:rsidR="00210557" w:rsidRPr="00781B02" w:rsidRDefault="00210557" w:rsidP="00781B02"/>
    <w:p w14:paraId="1D44E268" w14:textId="77777777" w:rsidR="00210557" w:rsidRPr="00EC5BB4" w:rsidRDefault="00210557" w:rsidP="00210557">
      <w:pPr>
        <w:jc w:val="center"/>
        <w:rPr>
          <w:rFonts w:cs="Arial"/>
          <w:sz w:val="24"/>
          <w:szCs w:val="24"/>
        </w:rPr>
      </w:pPr>
    </w:p>
    <w:p w14:paraId="76AE6640" w14:textId="77777777" w:rsidR="00210557" w:rsidRPr="009F6991" w:rsidRDefault="009F6991" w:rsidP="006E292F">
      <w:pPr>
        <w:pStyle w:val="Title"/>
        <w:spacing w:before="0"/>
        <w:rPr>
          <w:rFonts w:cs="Arial"/>
          <w:szCs w:val="24"/>
          <w:lang w:val="sr-Cyrl-RS"/>
        </w:rPr>
      </w:pPr>
      <w:r>
        <w:rPr>
          <w:rFonts w:cs="Arial"/>
          <w:szCs w:val="24"/>
          <w:lang w:val="sr-Cyrl-RS"/>
        </w:rPr>
        <w:t>ГРАФИЧКО ОБЛИКОВАЊЕ, ПРЕЛОМ И ЛЕКТУРА ЧАСОПИСА ЕПС ЕНЕРГИЈА</w:t>
      </w:r>
    </w:p>
    <w:p w14:paraId="1B95A77A" w14:textId="77777777" w:rsidR="00210557" w:rsidRPr="00EC5BB4" w:rsidRDefault="00210557" w:rsidP="00210557">
      <w:pPr>
        <w:pStyle w:val="Title"/>
        <w:spacing w:before="0"/>
        <w:rPr>
          <w:rFonts w:cs="Arial"/>
          <w:i/>
          <w:color w:val="00B0F0"/>
          <w:szCs w:val="24"/>
        </w:rPr>
      </w:pPr>
    </w:p>
    <w:p w14:paraId="5746C178" w14:textId="77777777" w:rsidR="00210557" w:rsidRPr="00EC5BB4" w:rsidRDefault="00210557" w:rsidP="00210557">
      <w:pPr>
        <w:pStyle w:val="Title"/>
        <w:spacing w:before="0"/>
        <w:rPr>
          <w:rFonts w:cs="Arial"/>
          <w:szCs w:val="24"/>
        </w:rPr>
      </w:pPr>
    </w:p>
    <w:p w14:paraId="507903BE" w14:textId="77777777" w:rsidR="00210557" w:rsidRPr="00EC5BB4" w:rsidRDefault="00210557" w:rsidP="00210557">
      <w:pPr>
        <w:pStyle w:val="Title"/>
        <w:spacing w:before="0"/>
        <w:rPr>
          <w:rFonts w:cs="Arial"/>
          <w:b w:val="0"/>
          <w:color w:val="FF0000"/>
          <w:szCs w:val="24"/>
        </w:rPr>
      </w:pPr>
    </w:p>
    <w:p w14:paraId="4D91601F"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5D2165C5" w14:textId="77777777" w:rsidR="009642F1" w:rsidRPr="00A52718"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w:t>
      </w:r>
      <w:r w:rsidR="006E292F" w:rsidRPr="006E292F">
        <w:rPr>
          <w:rFonts w:eastAsia="Arial Unicode MS" w:cs="Arial"/>
          <w:kern w:val="2"/>
          <w:sz w:val="24"/>
          <w:szCs w:val="24"/>
          <w:lang w:val="ru-RU"/>
        </w:rPr>
        <w:t>JN/1000/00</w:t>
      </w:r>
      <w:r w:rsidR="009F6991">
        <w:rPr>
          <w:rFonts w:eastAsia="Arial Unicode MS" w:cs="Arial"/>
          <w:kern w:val="2"/>
          <w:sz w:val="24"/>
          <w:szCs w:val="24"/>
          <w:lang w:val="ru-RU"/>
        </w:rPr>
        <w:t>35</w:t>
      </w:r>
      <w:r w:rsidR="006E292F" w:rsidRPr="006E292F">
        <w:rPr>
          <w:rFonts w:eastAsia="Arial Unicode MS" w:cs="Arial"/>
          <w:kern w:val="2"/>
          <w:sz w:val="24"/>
          <w:szCs w:val="24"/>
          <w:lang w:val="ru-RU"/>
        </w:rPr>
        <w:t>/201</w:t>
      </w:r>
      <w:r w:rsidR="009F6991">
        <w:rPr>
          <w:rFonts w:eastAsia="Arial Unicode MS" w:cs="Arial"/>
          <w:kern w:val="2"/>
          <w:sz w:val="24"/>
          <w:szCs w:val="24"/>
          <w:lang w:val="ru-RU"/>
        </w:rPr>
        <w:t>7</w:t>
      </w:r>
    </w:p>
    <w:p w14:paraId="654A0E9B" w14:textId="77777777" w:rsidR="00A52718" w:rsidRDefault="00774F93" w:rsidP="009642F1">
      <w:pPr>
        <w:rPr>
          <w:rFonts w:eastAsia="Arial Unicode MS" w:cs="Arial"/>
          <w:kern w:val="2"/>
          <w:sz w:val="24"/>
          <w:szCs w:val="24"/>
          <w:lang w:val="ru-RU"/>
        </w:rPr>
      </w:pPr>
      <w:r>
        <w:rPr>
          <w:rFonts w:eastAsia="Arial Unicode MS" w:cs="Arial"/>
          <w:kern w:val="2"/>
          <w:sz w:val="24"/>
          <w:szCs w:val="24"/>
          <w:lang w:val="ru-RU"/>
        </w:rPr>
        <w:t xml:space="preserve">   </w:t>
      </w:r>
      <w:r>
        <w:rPr>
          <w:rFonts w:eastAsia="Arial Unicode MS" w:cs="Arial"/>
          <w:kern w:val="2"/>
          <w:sz w:val="24"/>
          <w:szCs w:val="24"/>
        </w:rPr>
        <w:t xml:space="preserve">                              </w:t>
      </w:r>
      <w:r w:rsidR="009642F1" w:rsidRPr="00EC5BB4">
        <w:rPr>
          <w:rFonts w:eastAsia="Arial Unicode MS" w:cs="Arial"/>
          <w:kern w:val="2"/>
          <w:sz w:val="24"/>
          <w:szCs w:val="24"/>
          <w:lang w:val="ru-RU"/>
        </w:rPr>
        <w:t xml:space="preserve">формирана Решењем бр.12.01. </w:t>
      </w:r>
      <w:r w:rsidR="009F6991">
        <w:rPr>
          <w:rFonts w:eastAsia="Arial Unicode MS" w:cs="Arial"/>
          <w:kern w:val="2"/>
          <w:sz w:val="24"/>
          <w:szCs w:val="24"/>
          <w:lang w:val="ru-RU"/>
        </w:rPr>
        <w:t>368311</w:t>
      </w:r>
      <w:r w:rsidR="00A52718">
        <w:rPr>
          <w:rFonts w:eastAsia="Arial Unicode MS" w:cs="Arial"/>
          <w:kern w:val="2"/>
          <w:sz w:val="24"/>
          <w:szCs w:val="24"/>
          <w:lang w:val="ru-RU"/>
        </w:rPr>
        <w:t>/</w:t>
      </w:r>
      <w:r w:rsidR="006E292F">
        <w:rPr>
          <w:rFonts w:eastAsia="Arial Unicode MS" w:cs="Arial"/>
          <w:kern w:val="2"/>
          <w:sz w:val="24"/>
          <w:szCs w:val="24"/>
          <w:lang w:val="ru-RU"/>
        </w:rPr>
        <w:t>3</w:t>
      </w:r>
      <w:r w:rsidR="00A52718">
        <w:rPr>
          <w:rFonts w:eastAsia="Arial Unicode MS" w:cs="Arial"/>
          <w:kern w:val="2"/>
          <w:sz w:val="24"/>
          <w:szCs w:val="24"/>
          <w:lang w:val="ru-RU"/>
        </w:rPr>
        <w:t>-1</w:t>
      </w:r>
      <w:r w:rsidR="009F6991">
        <w:rPr>
          <w:rFonts w:eastAsia="Arial Unicode MS" w:cs="Arial"/>
          <w:kern w:val="2"/>
          <w:sz w:val="24"/>
          <w:szCs w:val="24"/>
          <w:lang w:val="ru-RU"/>
        </w:rPr>
        <w:t>7</w:t>
      </w:r>
      <w:r w:rsidR="00A52718">
        <w:rPr>
          <w:rFonts w:eastAsia="Arial Unicode MS" w:cs="Arial"/>
          <w:kern w:val="2"/>
          <w:sz w:val="24"/>
          <w:szCs w:val="24"/>
          <w:lang w:val="ru-RU"/>
        </w:rPr>
        <w:t xml:space="preserve"> од</w:t>
      </w:r>
      <w:r w:rsidR="001E69A7">
        <w:rPr>
          <w:rFonts w:eastAsia="Arial Unicode MS" w:cs="Arial"/>
          <w:kern w:val="2"/>
          <w:sz w:val="24"/>
          <w:szCs w:val="24"/>
        </w:rPr>
        <w:t xml:space="preserve"> </w:t>
      </w:r>
      <w:r w:rsidR="009F6991">
        <w:rPr>
          <w:rFonts w:eastAsia="Arial Unicode MS" w:cs="Arial"/>
          <w:kern w:val="2"/>
          <w:sz w:val="24"/>
          <w:szCs w:val="24"/>
          <w:lang w:val="sr-Cyrl-RS"/>
        </w:rPr>
        <w:t>08</w:t>
      </w:r>
      <w:r w:rsidR="001E69A7">
        <w:rPr>
          <w:rFonts w:eastAsia="Arial Unicode MS" w:cs="Arial"/>
          <w:kern w:val="2"/>
          <w:sz w:val="24"/>
          <w:szCs w:val="24"/>
        </w:rPr>
        <w:t>.0</w:t>
      </w:r>
      <w:r w:rsidR="009F6991">
        <w:rPr>
          <w:rFonts w:eastAsia="Arial Unicode MS" w:cs="Arial"/>
          <w:kern w:val="2"/>
          <w:sz w:val="24"/>
          <w:szCs w:val="24"/>
          <w:lang w:val="sr-Cyrl-RS"/>
        </w:rPr>
        <w:t>8</w:t>
      </w:r>
      <w:r w:rsidR="001E69A7">
        <w:rPr>
          <w:rFonts w:eastAsia="Arial Unicode MS" w:cs="Arial"/>
          <w:kern w:val="2"/>
          <w:sz w:val="24"/>
          <w:szCs w:val="24"/>
        </w:rPr>
        <w:t>.</w:t>
      </w:r>
      <w:r w:rsidRPr="00774F93">
        <w:rPr>
          <w:rFonts w:eastAsia="Arial Unicode MS" w:cs="Arial"/>
          <w:kern w:val="2"/>
          <w:sz w:val="24"/>
          <w:szCs w:val="24"/>
          <w:lang w:val="ru-RU"/>
        </w:rPr>
        <w:t>201</w:t>
      </w:r>
      <w:r w:rsidR="009F6991">
        <w:rPr>
          <w:rFonts w:eastAsia="Arial Unicode MS" w:cs="Arial"/>
          <w:kern w:val="2"/>
          <w:sz w:val="24"/>
          <w:szCs w:val="24"/>
          <w:lang w:val="ru-RU"/>
        </w:rPr>
        <w:t>7</w:t>
      </w:r>
      <w:r w:rsidRPr="00774F93">
        <w:rPr>
          <w:rFonts w:eastAsia="Arial Unicode MS" w:cs="Arial"/>
          <w:kern w:val="2"/>
          <w:sz w:val="24"/>
          <w:szCs w:val="24"/>
          <w:lang w:val="ru-RU"/>
        </w:rPr>
        <w:t>.</w:t>
      </w:r>
    </w:p>
    <w:p w14:paraId="651F3A8E" w14:textId="77777777" w:rsidR="009642F1" w:rsidRPr="00774F93" w:rsidRDefault="00774F93" w:rsidP="00774F93">
      <w:pPr>
        <w:rPr>
          <w:rFonts w:eastAsia="Arial Unicode MS" w:cs="Arial"/>
          <w:kern w:val="2"/>
          <w:sz w:val="24"/>
          <w:szCs w:val="24"/>
          <w:lang w:val="ru-RU"/>
        </w:rPr>
      </w:pPr>
      <w:r>
        <w:rPr>
          <w:rFonts w:eastAsia="Arial Unicode MS" w:cs="Arial"/>
          <w:kern w:val="2"/>
          <w:sz w:val="24"/>
          <w:szCs w:val="24"/>
          <w:lang w:val="ru-RU"/>
        </w:rPr>
        <w:t xml:space="preserve">                       </w:t>
      </w:r>
    </w:p>
    <w:p w14:paraId="7A164927" w14:textId="77777777"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774F93">
        <w:rPr>
          <w:rFonts w:cs="Arial"/>
          <w:b w:val="0"/>
          <w:color w:val="FF0000"/>
          <w:szCs w:val="24"/>
          <w:lang w:val="en-US"/>
        </w:rPr>
        <w:t xml:space="preserve">          </w:t>
      </w:r>
      <w:r w:rsidR="00113B84" w:rsidRPr="00EC5BB4">
        <w:rPr>
          <w:rFonts w:cs="Arial"/>
          <w:b w:val="0"/>
          <w:color w:val="FF0000"/>
          <w:szCs w:val="24"/>
          <w:lang w:val="sr-Cyrl-RS"/>
        </w:rPr>
        <w:t xml:space="preserve">  </w:t>
      </w:r>
    </w:p>
    <w:p w14:paraId="440148C4" w14:textId="77777777"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00515AC1" w14:textId="77777777" w:rsidR="00210557" w:rsidRPr="00EC5BB4" w:rsidRDefault="00210557" w:rsidP="00210557">
      <w:pPr>
        <w:pStyle w:val="Title"/>
        <w:spacing w:before="0"/>
        <w:rPr>
          <w:rFonts w:cs="Arial"/>
          <w:b w:val="0"/>
          <w:color w:val="FF0000"/>
          <w:szCs w:val="24"/>
        </w:rPr>
      </w:pPr>
    </w:p>
    <w:p w14:paraId="4C133F88" w14:textId="77777777" w:rsidR="00150FCE" w:rsidRPr="00EC5BB4" w:rsidRDefault="00150FCE" w:rsidP="000C50A0">
      <w:pPr>
        <w:pStyle w:val="BodyText"/>
        <w:spacing w:before="0"/>
        <w:jc w:val="center"/>
        <w:rPr>
          <w:rFonts w:cs="Arial"/>
          <w:szCs w:val="24"/>
          <w:lang w:val="ru-RU"/>
        </w:rPr>
      </w:pPr>
    </w:p>
    <w:p w14:paraId="19791EB3" w14:textId="77777777" w:rsidR="00150FCE" w:rsidRPr="00EC5BB4" w:rsidRDefault="00150FCE" w:rsidP="000C50A0">
      <w:pPr>
        <w:pStyle w:val="BodyText"/>
        <w:spacing w:before="0"/>
        <w:jc w:val="center"/>
        <w:rPr>
          <w:rFonts w:cs="Arial"/>
          <w:szCs w:val="24"/>
          <w:lang w:val="ru-RU"/>
        </w:rPr>
      </w:pPr>
    </w:p>
    <w:p w14:paraId="569B762B" w14:textId="77777777" w:rsidR="00150FCE" w:rsidRPr="00EC5BB4" w:rsidRDefault="00150FCE" w:rsidP="000C50A0">
      <w:pPr>
        <w:pStyle w:val="BodyText"/>
        <w:spacing w:before="0"/>
        <w:jc w:val="center"/>
        <w:rPr>
          <w:rFonts w:cs="Arial"/>
          <w:szCs w:val="24"/>
          <w:lang w:val="ru-RU"/>
        </w:rPr>
      </w:pPr>
    </w:p>
    <w:p w14:paraId="251131DB" w14:textId="578A209F"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A52718">
        <w:rPr>
          <w:rFonts w:eastAsia="Arial Unicode MS" w:cs="Arial"/>
          <w:kern w:val="2"/>
          <w:sz w:val="24"/>
          <w:szCs w:val="24"/>
          <w:lang w:val="ru-RU"/>
        </w:rPr>
        <w:t xml:space="preserve">12.01. </w:t>
      </w:r>
      <w:r w:rsidR="009F6991">
        <w:rPr>
          <w:rFonts w:eastAsia="Arial Unicode MS" w:cs="Arial"/>
          <w:kern w:val="2"/>
          <w:sz w:val="24"/>
          <w:szCs w:val="24"/>
          <w:lang w:val="ru-RU"/>
        </w:rPr>
        <w:t>368311</w:t>
      </w:r>
      <w:r w:rsidR="00286A2B" w:rsidRPr="00EC5BB4">
        <w:rPr>
          <w:rFonts w:eastAsia="Arial Unicode MS" w:cs="Arial"/>
          <w:kern w:val="2"/>
          <w:sz w:val="24"/>
          <w:szCs w:val="24"/>
          <w:lang w:val="ru-RU"/>
        </w:rPr>
        <w:t>/</w:t>
      </w:r>
      <w:r w:rsidR="00F305FC">
        <w:rPr>
          <w:rFonts w:eastAsia="Arial Unicode MS" w:cs="Arial"/>
          <w:kern w:val="2"/>
          <w:sz w:val="24"/>
          <w:szCs w:val="24"/>
        </w:rPr>
        <w:t>10-1</w:t>
      </w:r>
      <w:r w:rsidR="009F6991">
        <w:rPr>
          <w:rFonts w:eastAsia="Arial Unicode MS" w:cs="Arial"/>
          <w:kern w:val="2"/>
          <w:sz w:val="24"/>
          <w:szCs w:val="24"/>
          <w:lang w:val="sr-Cyrl-RS"/>
        </w:rPr>
        <w:t>7</w:t>
      </w:r>
      <w:r w:rsidRPr="00EC5BB4">
        <w:rPr>
          <w:rFonts w:eastAsia="Arial Unicode MS" w:cs="Arial"/>
          <w:kern w:val="2"/>
          <w:sz w:val="24"/>
          <w:szCs w:val="24"/>
          <w:lang w:val="ru-RU"/>
        </w:rPr>
        <w:t xml:space="preserve"> </w:t>
      </w:r>
      <w:r w:rsidRPr="008C14FE">
        <w:rPr>
          <w:rFonts w:eastAsia="Arial Unicode MS" w:cs="Arial"/>
          <w:kern w:val="2"/>
          <w:sz w:val="24"/>
          <w:szCs w:val="24"/>
          <w:lang w:val="ru-RU"/>
        </w:rPr>
        <w:t xml:space="preserve">од </w:t>
      </w:r>
      <w:r w:rsidR="008C14FE" w:rsidRPr="008C14FE">
        <w:rPr>
          <w:rFonts w:eastAsia="Arial Unicode MS" w:cs="Arial"/>
          <w:kern w:val="2"/>
          <w:sz w:val="24"/>
          <w:szCs w:val="24"/>
        </w:rPr>
        <w:t>01</w:t>
      </w:r>
      <w:r w:rsidR="00EC2F36" w:rsidRPr="008C14FE">
        <w:rPr>
          <w:rFonts w:eastAsia="Arial Unicode MS" w:cs="Arial"/>
          <w:kern w:val="2"/>
          <w:sz w:val="24"/>
          <w:szCs w:val="24"/>
          <w:lang w:val="ru-RU"/>
        </w:rPr>
        <w:t>.</w:t>
      </w:r>
      <w:r w:rsidR="00F305FC" w:rsidRPr="008C14FE">
        <w:rPr>
          <w:rFonts w:eastAsia="Arial Unicode MS" w:cs="Arial"/>
          <w:kern w:val="2"/>
          <w:sz w:val="24"/>
          <w:szCs w:val="24"/>
        </w:rPr>
        <w:t>0</w:t>
      </w:r>
      <w:r w:rsidR="008C14FE" w:rsidRPr="008C14FE">
        <w:rPr>
          <w:rFonts w:eastAsia="Arial Unicode MS" w:cs="Arial"/>
          <w:kern w:val="2"/>
          <w:sz w:val="24"/>
          <w:szCs w:val="24"/>
        </w:rPr>
        <w:t>9</w:t>
      </w:r>
      <w:r w:rsidR="00EC2F36" w:rsidRPr="008C14FE">
        <w:rPr>
          <w:rFonts w:eastAsia="Arial Unicode MS" w:cs="Arial"/>
          <w:kern w:val="2"/>
          <w:sz w:val="24"/>
          <w:szCs w:val="24"/>
          <w:lang w:val="ru-RU"/>
        </w:rPr>
        <w:t>.</w:t>
      </w:r>
      <w:r w:rsidR="00413BCE" w:rsidRPr="008C14FE">
        <w:rPr>
          <w:rFonts w:eastAsia="Arial Unicode MS" w:cs="Arial"/>
          <w:kern w:val="2"/>
          <w:sz w:val="24"/>
          <w:szCs w:val="24"/>
          <w:lang w:val="ru-RU"/>
        </w:rPr>
        <w:t>201</w:t>
      </w:r>
      <w:r w:rsidR="009F6991" w:rsidRPr="008C14FE">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1FB2570F" w14:textId="77777777" w:rsidR="000C50A0" w:rsidRPr="00EC5BB4" w:rsidRDefault="000C50A0" w:rsidP="000C50A0">
      <w:pPr>
        <w:spacing w:before="0"/>
        <w:jc w:val="center"/>
        <w:rPr>
          <w:rFonts w:eastAsia="Arial Unicode MS" w:cs="Arial"/>
          <w:kern w:val="2"/>
          <w:sz w:val="24"/>
          <w:szCs w:val="24"/>
          <w:lang w:val="ru-RU"/>
        </w:rPr>
      </w:pPr>
    </w:p>
    <w:p w14:paraId="17C28C48" w14:textId="77777777" w:rsidR="00A3774E" w:rsidRPr="00EC5BB4" w:rsidRDefault="00A3774E" w:rsidP="000C50A0">
      <w:pPr>
        <w:pStyle w:val="BodyText"/>
        <w:spacing w:before="0"/>
        <w:jc w:val="center"/>
        <w:rPr>
          <w:rFonts w:cs="Arial"/>
          <w:szCs w:val="24"/>
        </w:rPr>
      </w:pPr>
    </w:p>
    <w:p w14:paraId="1D8C519E" w14:textId="77777777" w:rsidR="00C53AC6" w:rsidRPr="00EC5BB4" w:rsidRDefault="00C53AC6" w:rsidP="000C50A0">
      <w:pPr>
        <w:pStyle w:val="BodyText"/>
        <w:spacing w:before="0"/>
        <w:jc w:val="center"/>
        <w:rPr>
          <w:rFonts w:cs="Arial"/>
          <w:szCs w:val="24"/>
        </w:rPr>
      </w:pPr>
    </w:p>
    <w:p w14:paraId="2B23DB5D" w14:textId="77777777" w:rsidR="00C53AC6" w:rsidRPr="00EC5BB4" w:rsidRDefault="00C53AC6" w:rsidP="000C50A0">
      <w:pPr>
        <w:pStyle w:val="BodyText"/>
        <w:spacing w:before="0"/>
        <w:jc w:val="center"/>
        <w:rPr>
          <w:rFonts w:cs="Arial"/>
          <w:szCs w:val="24"/>
        </w:rPr>
      </w:pPr>
    </w:p>
    <w:p w14:paraId="19A344C5" w14:textId="77777777" w:rsidR="00C53AC6" w:rsidRPr="00EC5BB4" w:rsidRDefault="00C53AC6" w:rsidP="000C50A0">
      <w:pPr>
        <w:pStyle w:val="BodyText"/>
        <w:spacing w:before="0"/>
        <w:jc w:val="center"/>
        <w:rPr>
          <w:rFonts w:cs="Arial"/>
          <w:szCs w:val="24"/>
          <w:lang w:val="en-US"/>
        </w:rPr>
      </w:pPr>
    </w:p>
    <w:p w14:paraId="27920612" w14:textId="77777777" w:rsidR="000C50A0" w:rsidRPr="00EC5BB4" w:rsidRDefault="000C50A0" w:rsidP="000C50A0">
      <w:pPr>
        <w:pStyle w:val="BodyText"/>
        <w:spacing w:before="0"/>
        <w:jc w:val="center"/>
        <w:rPr>
          <w:rFonts w:cs="Arial"/>
          <w:szCs w:val="24"/>
          <w:lang w:val="ru-RU"/>
        </w:rPr>
      </w:pPr>
    </w:p>
    <w:p w14:paraId="27FFA57A" w14:textId="2DDECC62" w:rsidR="00B37917" w:rsidRPr="00EC5BB4" w:rsidRDefault="00A52718" w:rsidP="000C50A0">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sidR="004576DF">
        <w:rPr>
          <w:rFonts w:cs="Arial"/>
          <w:sz w:val="24"/>
          <w:szCs w:val="24"/>
          <w:lang w:val="ru-RU"/>
        </w:rPr>
        <w:t xml:space="preserve"> </w:t>
      </w:r>
      <w:r w:rsidR="008C14FE">
        <w:rPr>
          <w:rFonts w:cs="Arial"/>
          <w:sz w:val="24"/>
          <w:szCs w:val="24"/>
          <w:lang w:val="sr-Cyrl-RS"/>
        </w:rPr>
        <w:t>септембар</w:t>
      </w:r>
      <w:r w:rsidR="004276AD" w:rsidRPr="00EC5BB4">
        <w:rPr>
          <w:rFonts w:cs="Arial"/>
          <w:i/>
          <w:color w:val="00B0F0"/>
          <w:sz w:val="24"/>
          <w:szCs w:val="24"/>
        </w:rPr>
        <w:t xml:space="preserve"> </w:t>
      </w:r>
      <w:r w:rsidR="001F62BF" w:rsidRPr="00EC5BB4">
        <w:rPr>
          <w:rFonts w:cs="Arial"/>
          <w:sz w:val="24"/>
          <w:szCs w:val="24"/>
          <w:lang w:val="ru-RU"/>
        </w:rPr>
        <w:t>201</w:t>
      </w:r>
      <w:r w:rsidR="009F6991">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157BF0FF" w14:textId="77777777"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14:paraId="4ED9188A" w14:textId="77777777" w:rsidR="000C50A0" w:rsidRPr="00EC5BB4" w:rsidRDefault="000C50A0" w:rsidP="000C50A0">
      <w:pPr>
        <w:spacing w:before="0"/>
        <w:jc w:val="center"/>
        <w:rPr>
          <w:rFonts w:cs="Arial"/>
          <w:b/>
          <w:sz w:val="24"/>
          <w:szCs w:val="24"/>
          <w:lang w:val="ru-RU"/>
        </w:rPr>
      </w:pPr>
    </w:p>
    <w:p w14:paraId="798F3EEB" w14:textId="77777777"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29366C">
        <w:rPr>
          <w:rFonts w:eastAsia="TimesNewRomanPSMT" w:cs="Arial"/>
          <w:color w:val="000000"/>
          <w:kern w:val="2"/>
          <w:sz w:val="24"/>
          <w:szCs w:val="24"/>
          <w:lang w:val="ru-RU"/>
        </w:rPr>
        <w:t>32</w:t>
      </w:r>
      <w:r w:rsidR="009F6991">
        <w:rPr>
          <w:rFonts w:eastAsia="TimesNewRomanPSMT" w:cs="Arial"/>
          <w:color w:val="000000"/>
          <w:kern w:val="2"/>
          <w:sz w:val="24"/>
          <w:szCs w:val="24"/>
          <w:lang w:val="ru-RU"/>
        </w:rPr>
        <w:t>.</w:t>
      </w:r>
      <w:r w:rsidR="0029366C">
        <w:rPr>
          <w:rFonts w:eastAsia="TimesNewRomanPSMT" w:cs="Arial"/>
          <w:color w:val="000000"/>
          <w:kern w:val="2"/>
          <w:sz w:val="24"/>
          <w:szCs w:val="24"/>
          <w:lang w:val="ru-RU"/>
        </w:rPr>
        <w:t xml:space="preserve"> </w:t>
      </w:r>
      <w:r w:rsidR="00010E49" w:rsidRPr="00010E49">
        <w:rPr>
          <w:rFonts w:eastAsia="TimesNewRomanPSMT" w:cs="Arial"/>
          <w:color w:val="000000"/>
          <w:kern w:val="2"/>
          <w:sz w:val="24"/>
          <w:szCs w:val="24"/>
          <w:lang w:val="ru-RU"/>
        </w:rPr>
        <w:t>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377B11">
        <w:rPr>
          <w:rFonts w:eastAsia="TimesNewRomanPSMT" w:cs="Arial"/>
          <w:color w:val="000000"/>
          <w:kern w:val="2"/>
          <w:sz w:val="24"/>
          <w:szCs w:val="24"/>
          <w:lang w:val="sr-Cyrl-RS"/>
        </w:rPr>
        <w:t>)</w:t>
      </w:r>
      <w:r w:rsidR="000F57ED" w:rsidRPr="00EC5BB4">
        <w:rPr>
          <w:rFonts w:eastAsia="TimesNewRomanPSMT" w:cs="Arial"/>
          <w:color w:val="000000"/>
          <w:kern w:val="2"/>
          <w:sz w:val="24"/>
          <w:szCs w:val="24"/>
          <w:lang w:val="ru-RU"/>
        </w:rPr>
        <w:t xml:space="preserve">, </w:t>
      </w:r>
      <w:r w:rsidR="00377B11">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9F6991">
        <w:rPr>
          <w:rFonts w:eastAsia="TimesNewRomanPSMT" w:cs="Arial"/>
          <w:color w:val="000000"/>
          <w:kern w:val="2"/>
          <w:sz w:val="24"/>
          <w:szCs w:val="24"/>
          <w:lang w:val="ru-RU"/>
        </w:rPr>
        <w:t>2</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A52718">
        <w:rPr>
          <w:rFonts w:eastAsia="Arial Unicode MS" w:cs="Arial"/>
          <w:color w:val="000000"/>
          <w:kern w:val="2"/>
          <w:sz w:val="24"/>
          <w:szCs w:val="24"/>
          <w:lang w:val="ru-RU"/>
        </w:rPr>
        <w:t xml:space="preserve">12.01. </w:t>
      </w:r>
      <w:r w:rsidR="009F6991">
        <w:rPr>
          <w:rFonts w:eastAsia="Arial Unicode MS" w:cs="Arial"/>
          <w:color w:val="000000"/>
          <w:kern w:val="2"/>
          <w:sz w:val="24"/>
          <w:szCs w:val="24"/>
          <w:lang w:val="ru-RU"/>
        </w:rPr>
        <w:t>368311</w:t>
      </w:r>
      <w:r w:rsidR="006E292F">
        <w:rPr>
          <w:rFonts w:eastAsia="Arial Unicode MS" w:cs="Arial"/>
          <w:color w:val="000000"/>
          <w:kern w:val="2"/>
          <w:sz w:val="24"/>
          <w:szCs w:val="24"/>
          <w:lang w:val="ru-RU"/>
        </w:rPr>
        <w:t>/2</w:t>
      </w:r>
      <w:r w:rsidR="00A52718">
        <w:rPr>
          <w:rFonts w:eastAsia="Arial Unicode MS" w:cs="Arial"/>
          <w:color w:val="000000"/>
          <w:kern w:val="2"/>
          <w:sz w:val="24"/>
          <w:szCs w:val="24"/>
          <w:lang w:val="ru-RU"/>
        </w:rPr>
        <w:t>-1</w:t>
      </w:r>
      <w:r w:rsidR="009F6991">
        <w:rPr>
          <w:rFonts w:eastAsia="Arial Unicode MS" w:cs="Arial"/>
          <w:color w:val="000000"/>
          <w:kern w:val="2"/>
          <w:sz w:val="24"/>
          <w:szCs w:val="24"/>
          <w:lang w:val="ru-RU"/>
        </w:rPr>
        <w:t>7</w:t>
      </w:r>
      <w:r w:rsidR="00A52718">
        <w:rPr>
          <w:rFonts w:eastAsia="Arial Unicode MS" w:cs="Arial"/>
          <w:color w:val="000000"/>
          <w:kern w:val="2"/>
          <w:sz w:val="24"/>
          <w:szCs w:val="24"/>
          <w:lang w:val="ru-RU"/>
        </w:rPr>
        <w:t xml:space="preserve">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152A1D">
        <w:rPr>
          <w:rFonts w:eastAsia="Arial Unicode MS" w:cs="Arial"/>
          <w:color w:val="000000"/>
          <w:kern w:val="2"/>
          <w:sz w:val="24"/>
          <w:szCs w:val="24"/>
        </w:rPr>
        <w:t xml:space="preserve"> </w:t>
      </w:r>
      <w:r w:rsidR="009F6991">
        <w:rPr>
          <w:rFonts w:eastAsia="Arial Unicode MS" w:cs="Arial"/>
          <w:color w:val="000000"/>
          <w:kern w:val="2"/>
          <w:sz w:val="24"/>
          <w:szCs w:val="24"/>
          <w:lang w:val="sr-Cyrl-RS"/>
        </w:rPr>
        <w:t>08</w:t>
      </w:r>
      <w:r w:rsidR="00152A1D">
        <w:rPr>
          <w:rFonts w:eastAsia="Arial Unicode MS" w:cs="Arial"/>
          <w:color w:val="000000"/>
          <w:kern w:val="2"/>
          <w:sz w:val="24"/>
          <w:szCs w:val="24"/>
        </w:rPr>
        <w:t>.</w:t>
      </w:r>
      <w:r w:rsidR="00A52718">
        <w:rPr>
          <w:rFonts w:eastAsia="Arial Unicode MS" w:cs="Arial"/>
          <w:color w:val="000000"/>
          <w:kern w:val="2"/>
          <w:sz w:val="24"/>
          <w:szCs w:val="24"/>
          <w:lang w:val="ru-RU"/>
        </w:rPr>
        <w:t>0</w:t>
      </w:r>
      <w:r w:rsidR="009F6991">
        <w:rPr>
          <w:rFonts w:eastAsia="Arial Unicode MS" w:cs="Arial"/>
          <w:color w:val="000000"/>
          <w:kern w:val="2"/>
          <w:sz w:val="24"/>
          <w:szCs w:val="24"/>
          <w:lang w:val="ru-RU"/>
        </w:rPr>
        <w:t>8</w:t>
      </w:r>
      <w:r w:rsidR="00A52718">
        <w:rPr>
          <w:rFonts w:eastAsia="Arial Unicode MS" w:cs="Arial"/>
          <w:color w:val="000000"/>
          <w:kern w:val="2"/>
          <w:sz w:val="24"/>
          <w:szCs w:val="24"/>
          <w:lang w:val="ru-RU"/>
        </w:rPr>
        <w:t>.</w:t>
      </w:r>
      <w:r w:rsidR="00413BCE" w:rsidRPr="00EC5BB4">
        <w:rPr>
          <w:rFonts w:eastAsia="Arial Unicode MS" w:cs="Arial"/>
          <w:color w:val="000000"/>
          <w:kern w:val="2"/>
          <w:sz w:val="24"/>
          <w:szCs w:val="24"/>
          <w:lang w:val="ru-RU"/>
        </w:rPr>
        <w:t>201</w:t>
      </w:r>
      <w:r w:rsidR="009F6991">
        <w:rPr>
          <w:rFonts w:eastAsia="Arial Unicode MS" w:cs="Arial"/>
          <w:color w:val="000000"/>
          <w:kern w:val="2"/>
          <w:sz w:val="24"/>
          <w:szCs w:val="24"/>
          <w:lang w:val="ru-RU"/>
        </w:rPr>
        <w:t>7</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6E292F">
        <w:rPr>
          <w:rFonts w:eastAsia="Arial Unicode MS" w:cs="Arial"/>
          <w:color w:val="000000"/>
          <w:kern w:val="2"/>
          <w:sz w:val="24"/>
          <w:szCs w:val="24"/>
          <w:lang w:val="ru-RU"/>
        </w:rPr>
        <w:t>12.01.</w:t>
      </w:r>
      <w:r w:rsidR="009F6991">
        <w:rPr>
          <w:rFonts w:eastAsia="Arial Unicode MS" w:cs="Arial"/>
          <w:color w:val="000000"/>
          <w:kern w:val="2"/>
          <w:sz w:val="24"/>
          <w:szCs w:val="24"/>
          <w:lang w:val="ru-RU"/>
        </w:rPr>
        <w:t xml:space="preserve"> 368311</w:t>
      </w:r>
      <w:r w:rsidR="00A52718">
        <w:rPr>
          <w:rFonts w:eastAsia="Arial Unicode MS" w:cs="Arial"/>
          <w:color w:val="000000"/>
          <w:kern w:val="2"/>
          <w:sz w:val="24"/>
          <w:szCs w:val="24"/>
          <w:lang w:val="ru-RU"/>
        </w:rPr>
        <w:t>/</w:t>
      </w:r>
      <w:r w:rsidR="006E292F">
        <w:rPr>
          <w:rFonts w:eastAsia="Arial Unicode MS" w:cs="Arial"/>
          <w:color w:val="000000"/>
          <w:kern w:val="2"/>
          <w:sz w:val="24"/>
          <w:szCs w:val="24"/>
          <w:lang w:val="ru-RU"/>
        </w:rPr>
        <w:t>3</w:t>
      </w:r>
      <w:r w:rsidR="00A52718">
        <w:rPr>
          <w:rFonts w:eastAsia="Arial Unicode MS" w:cs="Arial"/>
          <w:color w:val="000000"/>
          <w:kern w:val="2"/>
          <w:sz w:val="24"/>
          <w:szCs w:val="24"/>
          <w:lang w:val="ru-RU"/>
        </w:rPr>
        <w:t>-1</w:t>
      </w:r>
      <w:r w:rsidR="009F6991">
        <w:rPr>
          <w:rFonts w:eastAsia="Arial Unicode MS" w:cs="Arial"/>
          <w:color w:val="000000"/>
          <w:kern w:val="2"/>
          <w:sz w:val="24"/>
          <w:szCs w:val="24"/>
          <w:lang w:val="ru-RU"/>
        </w:rPr>
        <w:t>7</w:t>
      </w:r>
      <w:r w:rsidR="00A52718">
        <w:rPr>
          <w:rFonts w:eastAsia="Arial Unicode MS" w:cs="Arial"/>
          <w:color w:val="000000"/>
          <w:kern w:val="2"/>
          <w:sz w:val="24"/>
          <w:szCs w:val="24"/>
          <w:lang w:val="ru-RU"/>
        </w:rPr>
        <w:t xml:space="preserve">  </w:t>
      </w:r>
      <w:r w:rsidR="00005800" w:rsidRPr="00EC5BB4">
        <w:rPr>
          <w:rFonts w:eastAsia="Arial Unicode MS" w:cs="Arial"/>
          <w:color w:val="000000"/>
          <w:kern w:val="2"/>
          <w:sz w:val="24"/>
          <w:szCs w:val="24"/>
        </w:rPr>
        <w:t>o</w:t>
      </w:r>
      <w:r w:rsidR="00005800" w:rsidRPr="00EC5BB4">
        <w:rPr>
          <w:rFonts w:eastAsia="Arial Unicode MS" w:cs="Arial"/>
          <w:color w:val="000000"/>
          <w:kern w:val="2"/>
          <w:sz w:val="24"/>
          <w:szCs w:val="24"/>
          <w:lang w:val="ru-RU"/>
        </w:rPr>
        <w:t xml:space="preserve">д </w:t>
      </w:r>
      <w:r w:rsidR="009F6991">
        <w:rPr>
          <w:rFonts w:eastAsia="Arial Unicode MS" w:cs="Arial"/>
          <w:color w:val="000000"/>
          <w:kern w:val="2"/>
          <w:sz w:val="24"/>
          <w:szCs w:val="24"/>
          <w:lang w:val="ru-RU"/>
        </w:rPr>
        <w:t>08</w:t>
      </w:r>
      <w:r w:rsidR="00152A1D">
        <w:rPr>
          <w:rFonts w:eastAsia="Arial Unicode MS" w:cs="Arial"/>
          <w:color w:val="000000"/>
          <w:kern w:val="2"/>
          <w:sz w:val="24"/>
          <w:szCs w:val="24"/>
        </w:rPr>
        <w:t>.</w:t>
      </w:r>
      <w:r w:rsidR="00A52718">
        <w:rPr>
          <w:rFonts w:eastAsia="Arial Unicode MS" w:cs="Arial"/>
          <w:color w:val="000000"/>
          <w:kern w:val="2"/>
          <w:sz w:val="24"/>
          <w:szCs w:val="24"/>
          <w:lang w:val="ru-RU"/>
        </w:rPr>
        <w:t>0</w:t>
      </w:r>
      <w:r w:rsidR="009F6991">
        <w:rPr>
          <w:rFonts w:eastAsia="Arial Unicode MS" w:cs="Arial"/>
          <w:color w:val="000000"/>
          <w:kern w:val="2"/>
          <w:sz w:val="24"/>
          <w:szCs w:val="24"/>
          <w:lang w:val="ru-RU"/>
        </w:rPr>
        <w:t>8</w:t>
      </w:r>
      <w:r w:rsidR="00005800" w:rsidRPr="00EC5BB4">
        <w:rPr>
          <w:rFonts w:eastAsia="Arial Unicode MS" w:cs="Arial"/>
          <w:color w:val="000000"/>
          <w:kern w:val="2"/>
          <w:sz w:val="24"/>
          <w:szCs w:val="24"/>
          <w:lang w:val="ru-RU"/>
        </w:rPr>
        <w:t>.201</w:t>
      </w:r>
      <w:r w:rsidR="009F6991">
        <w:rPr>
          <w:rFonts w:eastAsia="Arial Unicode MS" w:cs="Arial"/>
          <w:color w:val="000000"/>
          <w:kern w:val="2"/>
          <w:sz w:val="24"/>
          <w:szCs w:val="24"/>
          <w:lang w:val="ru-RU"/>
        </w:rPr>
        <w:t>7</w:t>
      </w:r>
      <w:r w:rsidR="00005800" w:rsidRPr="00EC5BB4">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14:paraId="076DC6F1" w14:textId="77777777" w:rsidR="00261778" w:rsidRPr="00EC5BB4" w:rsidRDefault="00261778" w:rsidP="000C50A0">
      <w:pPr>
        <w:pStyle w:val="BodyText"/>
        <w:spacing w:before="0"/>
        <w:rPr>
          <w:rFonts w:cs="Arial"/>
          <w:b/>
          <w:spacing w:val="80"/>
          <w:szCs w:val="24"/>
          <w:lang w:val="ru-RU"/>
        </w:rPr>
      </w:pPr>
    </w:p>
    <w:p w14:paraId="1975D1E9" w14:textId="77777777" w:rsidR="000C50A0" w:rsidRPr="00EC5BB4" w:rsidRDefault="000C50A0" w:rsidP="000C50A0">
      <w:pPr>
        <w:pStyle w:val="BodyText"/>
        <w:spacing w:before="0"/>
        <w:rPr>
          <w:rFonts w:cs="Arial"/>
          <w:b/>
          <w:spacing w:val="80"/>
          <w:szCs w:val="24"/>
          <w:lang w:val="ru-RU"/>
        </w:rPr>
      </w:pPr>
    </w:p>
    <w:p w14:paraId="5802A0A0" w14:textId="77777777"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14:paraId="77D8F0D0" w14:textId="77777777" w:rsidR="00210557" w:rsidRPr="00EC5BB4" w:rsidRDefault="00D516F7" w:rsidP="006E292F">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14:paraId="589B61D5" w14:textId="77777777" w:rsidR="009D3699" w:rsidRPr="00EC5BB4" w:rsidRDefault="00210557" w:rsidP="006E292F">
      <w:pPr>
        <w:spacing w:before="0"/>
        <w:jc w:val="center"/>
        <w:rPr>
          <w:rFonts w:cs="Arial"/>
          <w:i/>
          <w:color w:val="00B0F0"/>
          <w:szCs w:val="24"/>
          <w:lang w:val="sr-Latn-CS"/>
        </w:rPr>
      </w:pPr>
      <w:bookmarkStart w:id="9" w:name="_Toc441215599"/>
      <w:bookmarkStart w:id="10" w:name="_Toc441651538"/>
      <w:bookmarkStart w:id="11" w:name="_Toc442559875"/>
      <w:r w:rsidRPr="00781B02">
        <w:rPr>
          <w:b/>
        </w:rPr>
        <w:t xml:space="preserve">за јавну набавку </w:t>
      </w:r>
      <w:r w:rsidR="00A63575">
        <w:rPr>
          <w:b/>
          <w:lang w:val="sr-Cyrl-RS"/>
        </w:rPr>
        <w:t xml:space="preserve">услуга </w:t>
      </w:r>
      <w:r w:rsidRPr="00781B02">
        <w:rPr>
          <w:b/>
        </w:rPr>
        <w:t>бр.</w:t>
      </w:r>
      <w:bookmarkEnd w:id="9"/>
      <w:bookmarkEnd w:id="10"/>
      <w:bookmarkEnd w:id="11"/>
      <w:r w:rsidR="006E292F" w:rsidRPr="006E292F">
        <w:t xml:space="preserve"> </w:t>
      </w:r>
      <w:r w:rsidR="006E292F" w:rsidRPr="006E292F">
        <w:rPr>
          <w:b/>
          <w:lang w:val="sr-Cyrl-RS"/>
        </w:rPr>
        <w:t>JN/1000/00</w:t>
      </w:r>
      <w:r w:rsidR="009F6991">
        <w:rPr>
          <w:b/>
          <w:lang w:val="sr-Cyrl-RS"/>
        </w:rPr>
        <w:t>35</w:t>
      </w:r>
      <w:r w:rsidR="006E292F" w:rsidRPr="006E292F">
        <w:rPr>
          <w:b/>
          <w:lang w:val="sr-Cyrl-RS"/>
        </w:rPr>
        <w:t>/201</w:t>
      </w:r>
      <w:r w:rsidR="009F6991">
        <w:rPr>
          <w:b/>
          <w:lang w:val="sr-Cyrl-RS"/>
        </w:rPr>
        <w:t>7</w:t>
      </w:r>
    </w:p>
    <w:p w14:paraId="5C051566" w14:textId="77777777" w:rsidR="009D3699" w:rsidRPr="00EC5BB4" w:rsidRDefault="009D3699" w:rsidP="000C50A0">
      <w:pPr>
        <w:pStyle w:val="BodyText"/>
        <w:spacing w:before="0"/>
        <w:rPr>
          <w:rFonts w:cs="Arial"/>
          <w:i/>
          <w:color w:val="00B0F0"/>
          <w:szCs w:val="24"/>
          <w:lang w:val="sr-Latn-CS"/>
        </w:rPr>
      </w:pPr>
    </w:p>
    <w:p w14:paraId="4A12CEE8"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4E9886DA"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15F5E742" w14:textId="77777777" w:rsidTr="00C62AA7">
        <w:tc>
          <w:tcPr>
            <w:tcW w:w="564" w:type="dxa"/>
          </w:tcPr>
          <w:p w14:paraId="4C7A3A9A"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082704E2"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5BF30AE5" w14:textId="77777777" w:rsidR="00C62AA7" w:rsidRPr="001E0BAB" w:rsidRDefault="001149CC" w:rsidP="004C3B38">
            <w:pPr>
              <w:tabs>
                <w:tab w:val="left" w:pos="360"/>
                <w:tab w:val="left" w:pos="567"/>
                <w:tab w:val="right" w:leader="dot" w:pos="9639"/>
              </w:tabs>
              <w:jc w:val="center"/>
              <w:rPr>
                <w:sz w:val="24"/>
                <w:szCs w:val="24"/>
                <w:lang w:val="sr-Cyrl-RS"/>
              </w:rPr>
            </w:pPr>
            <w:r w:rsidRPr="001E0BAB">
              <w:rPr>
                <w:sz w:val="24"/>
                <w:szCs w:val="24"/>
                <w:lang w:val="sr-Cyrl-RS"/>
              </w:rPr>
              <w:t>3</w:t>
            </w:r>
          </w:p>
        </w:tc>
      </w:tr>
      <w:tr w:rsidR="00C62AA7" w:rsidRPr="002503ED" w14:paraId="68655D86" w14:textId="77777777" w:rsidTr="00C62AA7">
        <w:tc>
          <w:tcPr>
            <w:tcW w:w="564" w:type="dxa"/>
          </w:tcPr>
          <w:p w14:paraId="15B59051"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716E35E2"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2C1623BA" w14:textId="77777777" w:rsidR="00C62AA7" w:rsidRPr="001E0BAB" w:rsidRDefault="001149CC" w:rsidP="004C3B38">
            <w:pPr>
              <w:tabs>
                <w:tab w:val="left" w:pos="360"/>
                <w:tab w:val="left" w:pos="567"/>
                <w:tab w:val="right" w:leader="dot" w:pos="9639"/>
              </w:tabs>
              <w:jc w:val="center"/>
              <w:rPr>
                <w:sz w:val="24"/>
                <w:szCs w:val="24"/>
                <w:lang w:val="sr-Cyrl-RS"/>
              </w:rPr>
            </w:pPr>
            <w:r w:rsidRPr="001E0BAB">
              <w:rPr>
                <w:sz w:val="24"/>
                <w:szCs w:val="24"/>
                <w:lang w:val="sr-Cyrl-RS"/>
              </w:rPr>
              <w:t>3</w:t>
            </w:r>
          </w:p>
        </w:tc>
      </w:tr>
      <w:tr w:rsidR="00C62AA7" w:rsidRPr="002503ED" w14:paraId="3EAB526F" w14:textId="77777777" w:rsidTr="00C62AA7">
        <w:tc>
          <w:tcPr>
            <w:tcW w:w="564" w:type="dxa"/>
          </w:tcPr>
          <w:p w14:paraId="13C1DE69"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0F7E17DF" w14:textId="77777777" w:rsidR="00C62AA7" w:rsidRPr="00C62AA7" w:rsidRDefault="00C62AA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810" w:type="dxa"/>
          </w:tcPr>
          <w:p w14:paraId="7366828D" w14:textId="77777777" w:rsidR="00C62AA7" w:rsidRPr="001E0BAB" w:rsidRDefault="001149CC" w:rsidP="004C3B38">
            <w:pPr>
              <w:tabs>
                <w:tab w:val="left" w:pos="360"/>
                <w:tab w:val="left" w:pos="567"/>
                <w:tab w:val="right" w:leader="dot" w:pos="9639"/>
              </w:tabs>
              <w:jc w:val="center"/>
              <w:rPr>
                <w:sz w:val="24"/>
                <w:szCs w:val="24"/>
                <w:lang w:val="sr-Cyrl-RS"/>
              </w:rPr>
            </w:pPr>
            <w:r w:rsidRPr="001E0BAB">
              <w:rPr>
                <w:sz w:val="24"/>
                <w:szCs w:val="24"/>
                <w:lang w:val="sr-Cyrl-RS"/>
              </w:rPr>
              <w:t>4</w:t>
            </w:r>
          </w:p>
        </w:tc>
      </w:tr>
      <w:tr w:rsidR="00C62AA7" w:rsidRPr="002503ED" w14:paraId="000A299D" w14:textId="77777777" w:rsidTr="00C62AA7">
        <w:tc>
          <w:tcPr>
            <w:tcW w:w="564" w:type="dxa"/>
          </w:tcPr>
          <w:p w14:paraId="4D8645DD"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33330B73" w14:textId="77777777"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484AFE4A" w14:textId="687C3EE8" w:rsidR="00C62AA7" w:rsidRPr="001E0BAB" w:rsidRDefault="001E0BAB" w:rsidP="004C3B38">
            <w:pPr>
              <w:tabs>
                <w:tab w:val="left" w:pos="360"/>
                <w:tab w:val="left" w:pos="567"/>
                <w:tab w:val="right" w:leader="dot" w:pos="9639"/>
              </w:tabs>
              <w:jc w:val="center"/>
              <w:rPr>
                <w:sz w:val="24"/>
                <w:szCs w:val="24"/>
                <w:lang w:val="sr-Cyrl-RS"/>
              </w:rPr>
            </w:pPr>
            <w:r w:rsidRPr="001E0BAB">
              <w:rPr>
                <w:sz w:val="24"/>
                <w:szCs w:val="24"/>
                <w:lang w:val="sr-Cyrl-RS"/>
              </w:rPr>
              <w:t>8</w:t>
            </w:r>
          </w:p>
        </w:tc>
      </w:tr>
      <w:tr w:rsidR="00C62AA7" w:rsidRPr="002503ED" w14:paraId="4A6759B2" w14:textId="77777777" w:rsidTr="00C62AA7">
        <w:tc>
          <w:tcPr>
            <w:tcW w:w="564" w:type="dxa"/>
          </w:tcPr>
          <w:p w14:paraId="20EB1F83"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7724B643"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14:paraId="56710F5D" w14:textId="1806C72B" w:rsidR="00C62AA7" w:rsidRPr="001E0BAB" w:rsidRDefault="001149CC" w:rsidP="001E0BAB">
            <w:pPr>
              <w:tabs>
                <w:tab w:val="left" w:pos="360"/>
                <w:tab w:val="left" w:pos="567"/>
                <w:tab w:val="right" w:leader="dot" w:pos="9639"/>
              </w:tabs>
              <w:jc w:val="center"/>
              <w:rPr>
                <w:sz w:val="24"/>
                <w:szCs w:val="24"/>
                <w:lang w:val="sr-Cyrl-RS"/>
              </w:rPr>
            </w:pPr>
            <w:r w:rsidRPr="001E0BAB">
              <w:rPr>
                <w:sz w:val="24"/>
                <w:szCs w:val="24"/>
                <w:lang w:val="sr-Cyrl-RS"/>
              </w:rPr>
              <w:t>1</w:t>
            </w:r>
            <w:r w:rsidR="001E0BAB" w:rsidRPr="001E0BAB">
              <w:rPr>
                <w:sz w:val="24"/>
                <w:szCs w:val="24"/>
                <w:lang w:val="sr-Cyrl-RS"/>
              </w:rPr>
              <w:t>2</w:t>
            </w:r>
          </w:p>
        </w:tc>
      </w:tr>
      <w:tr w:rsidR="00C62AA7" w:rsidRPr="002503ED" w14:paraId="57CA7870" w14:textId="77777777" w:rsidTr="00C62AA7">
        <w:tc>
          <w:tcPr>
            <w:tcW w:w="564" w:type="dxa"/>
          </w:tcPr>
          <w:p w14:paraId="79E8E59D"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76BDC413"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14:paraId="6917F979" w14:textId="23C55DF5" w:rsidR="00C62AA7" w:rsidRPr="001E0BAB" w:rsidRDefault="001149CC" w:rsidP="001E0BAB">
            <w:pPr>
              <w:tabs>
                <w:tab w:val="left" w:pos="360"/>
                <w:tab w:val="left" w:pos="567"/>
                <w:tab w:val="right" w:leader="dot" w:pos="9639"/>
              </w:tabs>
              <w:jc w:val="center"/>
              <w:rPr>
                <w:sz w:val="24"/>
                <w:szCs w:val="24"/>
                <w:lang w:val="sr-Cyrl-RS"/>
              </w:rPr>
            </w:pPr>
            <w:r w:rsidRPr="001E0BAB">
              <w:rPr>
                <w:sz w:val="24"/>
                <w:szCs w:val="24"/>
                <w:lang w:val="sr-Cyrl-RS"/>
              </w:rPr>
              <w:t>1</w:t>
            </w:r>
            <w:r w:rsidR="001E0BAB" w:rsidRPr="001E0BAB">
              <w:rPr>
                <w:sz w:val="24"/>
                <w:szCs w:val="24"/>
                <w:lang w:val="sr-Cyrl-RS"/>
              </w:rPr>
              <w:t>4</w:t>
            </w:r>
          </w:p>
        </w:tc>
      </w:tr>
      <w:tr w:rsidR="00C62AA7" w:rsidRPr="002503ED" w14:paraId="039248E3" w14:textId="77777777" w:rsidTr="00C62AA7">
        <w:tc>
          <w:tcPr>
            <w:tcW w:w="564" w:type="dxa"/>
          </w:tcPr>
          <w:p w14:paraId="0D7B4698"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4D4FE9E5" w14:textId="77777777" w:rsidR="00C62AA7" w:rsidRPr="00C62AA7" w:rsidRDefault="001149CC" w:rsidP="009F6991">
            <w:pPr>
              <w:tabs>
                <w:tab w:val="left" w:pos="360"/>
                <w:tab w:val="left" w:pos="567"/>
                <w:tab w:val="right" w:leader="dot" w:pos="9639"/>
              </w:tabs>
              <w:rPr>
                <w:rFonts w:cs="Arial"/>
                <w:sz w:val="24"/>
                <w:szCs w:val="24"/>
                <w:lang w:val="sr-Cyrl-RS"/>
              </w:rPr>
            </w:pPr>
            <w:r>
              <w:rPr>
                <w:rFonts w:cs="Arial"/>
                <w:sz w:val="24"/>
                <w:szCs w:val="24"/>
                <w:lang w:val="sr-Cyrl-RS"/>
              </w:rPr>
              <w:t xml:space="preserve">Обрасци </w:t>
            </w:r>
          </w:p>
        </w:tc>
        <w:tc>
          <w:tcPr>
            <w:tcW w:w="810" w:type="dxa"/>
          </w:tcPr>
          <w:p w14:paraId="0DCCC445" w14:textId="38F8F263" w:rsidR="00C62AA7" w:rsidRPr="001E0BAB" w:rsidRDefault="001E0BAB" w:rsidP="004C3B38">
            <w:pPr>
              <w:tabs>
                <w:tab w:val="left" w:pos="360"/>
                <w:tab w:val="left" w:pos="567"/>
                <w:tab w:val="right" w:leader="dot" w:pos="9639"/>
              </w:tabs>
              <w:jc w:val="center"/>
              <w:rPr>
                <w:sz w:val="24"/>
                <w:szCs w:val="24"/>
                <w:lang w:val="sr-Cyrl-RS"/>
              </w:rPr>
            </w:pPr>
            <w:r w:rsidRPr="001E0BAB">
              <w:rPr>
                <w:sz w:val="24"/>
                <w:szCs w:val="24"/>
                <w:lang w:val="sr-Cyrl-RS"/>
              </w:rPr>
              <w:t>31</w:t>
            </w:r>
          </w:p>
        </w:tc>
      </w:tr>
      <w:tr w:rsidR="00C62AA7" w:rsidRPr="002503ED" w14:paraId="13776441" w14:textId="77777777" w:rsidTr="00C62AA7">
        <w:tc>
          <w:tcPr>
            <w:tcW w:w="564" w:type="dxa"/>
          </w:tcPr>
          <w:p w14:paraId="1E02DA53"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6E7E5BEB"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14:paraId="0099484D" w14:textId="2C49FF2F" w:rsidR="00C62AA7" w:rsidRPr="001E0BAB" w:rsidRDefault="001E0BAB" w:rsidP="004C3B38">
            <w:pPr>
              <w:tabs>
                <w:tab w:val="left" w:pos="360"/>
                <w:tab w:val="left" w:pos="567"/>
                <w:tab w:val="right" w:leader="dot" w:pos="9639"/>
              </w:tabs>
              <w:jc w:val="center"/>
              <w:rPr>
                <w:sz w:val="24"/>
                <w:szCs w:val="24"/>
                <w:lang w:val="sr-Cyrl-RS"/>
              </w:rPr>
            </w:pPr>
            <w:r w:rsidRPr="001E0BAB">
              <w:rPr>
                <w:sz w:val="24"/>
                <w:szCs w:val="24"/>
                <w:lang w:val="sr-Cyrl-RS"/>
              </w:rPr>
              <w:t>43</w:t>
            </w:r>
          </w:p>
        </w:tc>
      </w:tr>
    </w:tbl>
    <w:p w14:paraId="664DC084" w14:textId="77777777" w:rsidR="009D3699" w:rsidRPr="00EC5BB4" w:rsidRDefault="009D3699" w:rsidP="000C50A0">
      <w:pPr>
        <w:pStyle w:val="BodyText"/>
        <w:spacing w:before="0"/>
        <w:rPr>
          <w:rFonts w:cs="Arial"/>
          <w:b/>
          <w:spacing w:val="80"/>
          <w:szCs w:val="24"/>
          <w:highlight w:val="yellow"/>
        </w:rPr>
      </w:pPr>
    </w:p>
    <w:p w14:paraId="4FDF886B" w14:textId="7AC7205D"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1E0BAB">
        <w:rPr>
          <w:rFonts w:cs="Arial"/>
          <w:bCs/>
          <w:noProof/>
          <w:sz w:val="24"/>
          <w:szCs w:val="24"/>
          <w:lang w:val="sr-Cyrl-CS"/>
        </w:rPr>
        <w:t>52</w:t>
      </w:r>
    </w:p>
    <w:p w14:paraId="4D8147CA" w14:textId="77777777" w:rsidR="001853E1" w:rsidRPr="00EC5BB4" w:rsidRDefault="001853E1" w:rsidP="000C50A0">
      <w:pPr>
        <w:pStyle w:val="BodyText"/>
        <w:spacing w:before="0"/>
        <w:rPr>
          <w:rFonts w:cs="Arial"/>
          <w:szCs w:val="24"/>
        </w:rPr>
      </w:pPr>
    </w:p>
    <w:p w14:paraId="73ABDED4" w14:textId="77777777"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14:paraId="2390720A" w14:textId="77777777" w:rsidR="004276AD" w:rsidRPr="004C3B38" w:rsidRDefault="00586789" w:rsidP="002E12CC">
      <w:pPr>
        <w:tabs>
          <w:tab w:val="left" w:pos="1134"/>
        </w:tabs>
        <w:rPr>
          <w:rFonts w:cs="Arial"/>
          <w:color w:val="FF0000"/>
          <w:sz w:val="24"/>
          <w:szCs w:val="24"/>
          <w:lang w:eastAsia="ar-SA"/>
        </w:rPr>
      </w:pPr>
      <w:r w:rsidRPr="004C3B38">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EC5BB4" w14:paraId="06FD032A" w14:textId="77777777" w:rsidTr="002E12CC">
        <w:tc>
          <w:tcPr>
            <w:tcW w:w="3032" w:type="dxa"/>
            <w:shd w:val="clear" w:color="auto" w:fill="auto"/>
          </w:tcPr>
          <w:p w14:paraId="7773A965" w14:textId="77777777" w:rsidR="002E12CC" w:rsidRDefault="002E12CC" w:rsidP="00377B11">
            <w:pPr>
              <w:autoSpaceDE w:val="0"/>
              <w:autoSpaceDN w:val="0"/>
              <w:adjustRightInd w:val="0"/>
              <w:rPr>
                <w:rFonts w:eastAsia="TimesNewRomanPSMT" w:cs="Arial"/>
                <w:bCs/>
                <w:sz w:val="24"/>
                <w:szCs w:val="24"/>
              </w:rPr>
            </w:pPr>
          </w:p>
          <w:p w14:paraId="2B3677A3"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63986A13" w14:textId="77777777" w:rsidR="00377B11" w:rsidRDefault="00377B11" w:rsidP="004276AD">
            <w:pPr>
              <w:autoSpaceDE w:val="0"/>
              <w:autoSpaceDN w:val="0"/>
              <w:adjustRightInd w:val="0"/>
              <w:jc w:val="center"/>
              <w:rPr>
                <w:rFonts w:eastAsia="TimesNewRomanPSMT" w:cs="Arial"/>
                <w:bCs/>
                <w:sz w:val="24"/>
                <w:szCs w:val="24"/>
              </w:rPr>
            </w:pPr>
          </w:p>
          <w:p w14:paraId="692A4E24" w14:textId="77777777" w:rsidR="00377B11" w:rsidRPr="00377B11" w:rsidRDefault="00377B11"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14:paraId="1704A2DB" w14:textId="77777777" w:rsidR="00377B11" w:rsidRDefault="00377B11" w:rsidP="004276AD">
            <w:pPr>
              <w:suppressAutoHyphens/>
              <w:spacing w:line="100" w:lineRule="atLeast"/>
              <w:jc w:val="center"/>
              <w:rPr>
                <w:rFonts w:cs="Arial"/>
                <w:sz w:val="24"/>
                <w:szCs w:val="24"/>
              </w:rPr>
            </w:pPr>
          </w:p>
          <w:p w14:paraId="27E874FD" w14:textId="77777777" w:rsidR="004276AD" w:rsidRPr="00EC5BB4" w:rsidRDefault="004276AD" w:rsidP="00377B11">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1BDCE80D" w14:textId="77777777" w:rsidR="004276AD" w:rsidRDefault="004276AD" w:rsidP="00377B11">
            <w:pPr>
              <w:suppressAutoHyphens/>
              <w:spacing w:before="0" w:line="100" w:lineRule="atLeast"/>
              <w:jc w:val="center"/>
              <w:rPr>
                <w:rFonts w:cs="Arial"/>
                <w:sz w:val="24"/>
                <w:szCs w:val="24"/>
              </w:rPr>
            </w:pPr>
            <w:r w:rsidRPr="00EC5BB4">
              <w:rPr>
                <w:rFonts w:cs="Arial"/>
                <w:sz w:val="24"/>
                <w:szCs w:val="24"/>
              </w:rPr>
              <w:t>Улица царице Милице бр.</w:t>
            </w:r>
            <w:r w:rsidR="00377B11">
              <w:rPr>
                <w:rFonts w:cs="Arial"/>
                <w:sz w:val="24"/>
                <w:szCs w:val="24"/>
                <w:lang w:val="sr-Cyrl-RS"/>
              </w:rPr>
              <w:t xml:space="preserve"> </w:t>
            </w:r>
            <w:r w:rsidRPr="00EC5BB4">
              <w:rPr>
                <w:rFonts w:cs="Arial"/>
                <w:sz w:val="24"/>
                <w:szCs w:val="24"/>
              </w:rPr>
              <w:t>2, 11000 Београд</w:t>
            </w:r>
          </w:p>
          <w:p w14:paraId="04BF01E9" w14:textId="77777777" w:rsidR="00377B11" w:rsidRPr="00EC5BB4" w:rsidRDefault="00377B11" w:rsidP="00377B11">
            <w:pPr>
              <w:suppressAutoHyphens/>
              <w:spacing w:before="0" w:line="100" w:lineRule="atLeast"/>
              <w:jc w:val="center"/>
              <w:rPr>
                <w:rFonts w:cs="Arial"/>
                <w:sz w:val="24"/>
                <w:szCs w:val="24"/>
              </w:rPr>
            </w:pPr>
          </w:p>
          <w:p w14:paraId="2EB8EA30" w14:textId="77777777" w:rsidR="002E12CC" w:rsidRPr="002E12CC" w:rsidRDefault="00377B11" w:rsidP="002E12CC">
            <w:pPr>
              <w:suppressAutoHyphens/>
              <w:spacing w:line="100" w:lineRule="atLeast"/>
              <w:jc w:val="center"/>
              <w:rPr>
                <w:rFonts w:cs="Arial"/>
                <w:color w:val="00B0F0"/>
                <w:sz w:val="24"/>
                <w:szCs w:val="24"/>
                <w:lang w:val="sr-Cyrl-RS"/>
              </w:rPr>
            </w:pPr>
            <w:r w:rsidRPr="00377B11">
              <w:rPr>
                <w:rFonts w:cs="Arial"/>
                <w:sz w:val="24"/>
                <w:szCs w:val="24"/>
                <w:lang w:val="sr-Cyrl-RS"/>
              </w:rPr>
              <w:t>ЈП ЕПС</w:t>
            </w:r>
          </w:p>
        </w:tc>
      </w:tr>
      <w:tr w:rsidR="004276AD" w:rsidRPr="00EC5BB4" w14:paraId="1AD223DA" w14:textId="77777777" w:rsidTr="002E12CC">
        <w:tc>
          <w:tcPr>
            <w:tcW w:w="3032" w:type="dxa"/>
            <w:shd w:val="clear" w:color="auto" w:fill="auto"/>
          </w:tcPr>
          <w:p w14:paraId="336F1FED"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49288D61" w14:textId="77777777" w:rsidR="004276AD" w:rsidRPr="002E12CC" w:rsidRDefault="00266F21"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33C4AA9D"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7106FC9C" w14:textId="77777777" w:rsidTr="002E12CC">
        <w:tc>
          <w:tcPr>
            <w:tcW w:w="3032" w:type="dxa"/>
            <w:shd w:val="clear" w:color="auto" w:fill="auto"/>
          </w:tcPr>
          <w:p w14:paraId="0AB61B5F"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0744AF55" w14:textId="77777777"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05BBF1C9" w14:textId="77777777" w:rsidTr="002E12CC">
        <w:trPr>
          <w:trHeight w:val="575"/>
        </w:trPr>
        <w:tc>
          <w:tcPr>
            <w:tcW w:w="3032" w:type="dxa"/>
            <w:shd w:val="clear" w:color="auto" w:fill="auto"/>
          </w:tcPr>
          <w:p w14:paraId="3415D75F"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44F4242A" w14:textId="77777777" w:rsidR="004276AD" w:rsidRPr="006E292F" w:rsidRDefault="004276AD" w:rsidP="00745B1A">
            <w:pPr>
              <w:pStyle w:val="Heading10"/>
              <w:jc w:val="center"/>
              <w:rPr>
                <w:rFonts w:cs="Arial"/>
                <w:b w:val="0"/>
                <w:sz w:val="24"/>
                <w:szCs w:val="24"/>
                <w:lang w:val="sr-Cyrl-RS"/>
              </w:rPr>
            </w:pPr>
            <w:bookmarkStart w:id="15" w:name="_Toc442559877"/>
            <w:r w:rsidRPr="00EC5BB4">
              <w:rPr>
                <w:rFonts w:cs="Arial"/>
                <w:b w:val="0"/>
                <w:sz w:val="24"/>
                <w:szCs w:val="24"/>
              </w:rPr>
              <w:t xml:space="preserve">Набавка </w:t>
            </w:r>
            <w:r w:rsidR="00A63575">
              <w:rPr>
                <w:rFonts w:cs="Arial"/>
                <w:b w:val="0"/>
                <w:sz w:val="24"/>
                <w:szCs w:val="24"/>
                <w:lang w:val="sr-Cyrl-RS"/>
              </w:rPr>
              <w:t>услуга</w:t>
            </w:r>
            <w:r w:rsidRPr="00EC5BB4">
              <w:rPr>
                <w:rFonts w:cs="Arial"/>
                <w:b w:val="0"/>
                <w:sz w:val="24"/>
                <w:szCs w:val="24"/>
              </w:rPr>
              <w:t xml:space="preserve">: </w:t>
            </w:r>
            <w:bookmarkEnd w:id="15"/>
            <w:r w:rsidR="009F6991">
              <w:rPr>
                <w:rFonts w:cs="Arial"/>
                <w:b w:val="0"/>
                <w:sz w:val="24"/>
                <w:szCs w:val="24"/>
                <w:lang w:val="sr-Cyrl-RS"/>
              </w:rPr>
              <w:t>Графичко обликовање, прелом и лектура часописа ЕПС Енергија</w:t>
            </w:r>
          </w:p>
          <w:p w14:paraId="651C3220" w14:textId="77777777" w:rsidR="004276AD" w:rsidRPr="00EC5BB4" w:rsidRDefault="004276AD" w:rsidP="004276AD">
            <w:pPr>
              <w:rPr>
                <w:rFonts w:cs="Arial"/>
                <w:sz w:val="24"/>
                <w:szCs w:val="24"/>
              </w:rPr>
            </w:pPr>
          </w:p>
        </w:tc>
      </w:tr>
      <w:tr w:rsidR="002E12CC" w:rsidRPr="00EC5BB4" w14:paraId="23ADC19C" w14:textId="77777777" w:rsidTr="002E12CC">
        <w:trPr>
          <w:trHeight w:val="995"/>
        </w:trPr>
        <w:tc>
          <w:tcPr>
            <w:tcW w:w="3032" w:type="dxa"/>
            <w:shd w:val="clear" w:color="auto" w:fill="auto"/>
          </w:tcPr>
          <w:p w14:paraId="16375EAD" w14:textId="77777777" w:rsidR="002E12CC" w:rsidRPr="00EC5BB4" w:rsidRDefault="002E12CC" w:rsidP="002E12CC">
            <w:pPr>
              <w:autoSpaceDE w:val="0"/>
              <w:autoSpaceDN w:val="0"/>
              <w:adjustRightInd w:val="0"/>
              <w:jc w:val="center"/>
              <w:rPr>
                <w:rFonts w:eastAsia="TimesNewRomanPSMT" w:cs="Arial"/>
                <w:bCs/>
                <w:sz w:val="24"/>
                <w:szCs w:val="24"/>
              </w:rPr>
            </w:pPr>
          </w:p>
          <w:p w14:paraId="6537BE3B"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2689BDCB" w14:textId="77777777" w:rsidR="00745B1A" w:rsidRDefault="00745B1A" w:rsidP="002E12CC">
            <w:pPr>
              <w:pStyle w:val="ListParagraph"/>
              <w:widowControl w:val="0"/>
              <w:ind w:left="0"/>
              <w:jc w:val="center"/>
              <w:rPr>
                <w:rFonts w:ascii="Arial" w:hAnsi="Arial" w:cs="Arial"/>
                <w:sz w:val="24"/>
                <w:szCs w:val="24"/>
              </w:rPr>
            </w:pPr>
          </w:p>
          <w:p w14:paraId="0D42DEDB" w14:textId="77777777" w:rsidR="002E12CC" w:rsidRPr="00A52718" w:rsidRDefault="002E12CC" w:rsidP="002E12CC">
            <w:pPr>
              <w:pStyle w:val="ListParagraph"/>
              <w:widowControl w:val="0"/>
              <w:ind w:left="0"/>
              <w:jc w:val="center"/>
              <w:rPr>
                <w:rFonts w:ascii="Arial" w:hAnsi="Arial" w:cs="Arial"/>
                <w:sz w:val="24"/>
                <w:szCs w:val="24"/>
              </w:rPr>
            </w:pPr>
            <w:r w:rsidRPr="00A52718">
              <w:rPr>
                <w:rFonts w:ascii="Arial" w:hAnsi="Arial" w:cs="Arial"/>
                <w:sz w:val="24"/>
                <w:szCs w:val="24"/>
              </w:rPr>
              <w:t>Jавна набавка није обликована по партијама</w:t>
            </w:r>
          </w:p>
          <w:p w14:paraId="596C1D52" w14:textId="77777777"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5E1E9475" w14:textId="77777777" w:rsidTr="002E12CC">
        <w:trPr>
          <w:trHeight w:val="594"/>
        </w:trPr>
        <w:tc>
          <w:tcPr>
            <w:tcW w:w="3032" w:type="dxa"/>
            <w:shd w:val="clear" w:color="auto" w:fill="auto"/>
          </w:tcPr>
          <w:p w14:paraId="5BE949F3"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1FC6C5AC"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279A1B85" w14:textId="77777777"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507D4597" w14:textId="77777777" w:rsidTr="002E12CC">
        <w:trPr>
          <w:trHeight w:val="1057"/>
        </w:trPr>
        <w:tc>
          <w:tcPr>
            <w:tcW w:w="3032" w:type="dxa"/>
            <w:shd w:val="clear" w:color="auto" w:fill="auto"/>
          </w:tcPr>
          <w:p w14:paraId="56322FDC" w14:textId="77777777" w:rsidR="004276AD" w:rsidRPr="00EC5BB4" w:rsidRDefault="004276AD" w:rsidP="004276AD">
            <w:pPr>
              <w:autoSpaceDE w:val="0"/>
              <w:autoSpaceDN w:val="0"/>
              <w:adjustRightInd w:val="0"/>
              <w:jc w:val="center"/>
              <w:rPr>
                <w:rFonts w:eastAsia="TimesNewRomanPSMT" w:cs="Arial"/>
                <w:bCs/>
                <w:sz w:val="24"/>
                <w:szCs w:val="24"/>
              </w:rPr>
            </w:pPr>
          </w:p>
          <w:p w14:paraId="5E62DF37"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121A2816" w14:textId="77777777" w:rsidR="004276AD" w:rsidRPr="00745B1A" w:rsidRDefault="009F6991" w:rsidP="00745B1A">
            <w:pPr>
              <w:rPr>
                <w:rStyle w:val="Hyperlink"/>
                <w:rFonts w:cs="Arial"/>
                <w:i/>
                <w:color w:val="00B0F0"/>
                <w:sz w:val="24"/>
                <w:szCs w:val="24"/>
                <w:u w:val="none"/>
                <w:lang w:val="sr-Cyrl-RS"/>
              </w:rPr>
            </w:pPr>
            <w:r>
              <w:rPr>
                <w:rFonts w:cs="Arial"/>
                <w:sz w:val="24"/>
                <w:szCs w:val="24"/>
                <w:lang w:val="sr-Cyrl-RS"/>
              </w:rPr>
              <w:t>Јелена Шормаз</w:t>
            </w:r>
            <w:r w:rsidR="00745B1A">
              <w:rPr>
                <w:rFonts w:cs="Arial"/>
                <w:sz w:val="24"/>
                <w:szCs w:val="24"/>
                <w:lang w:val="sr-Cyrl-RS"/>
              </w:rPr>
              <w:t>,</w:t>
            </w:r>
            <w:r w:rsidR="00745B1A" w:rsidRPr="00745B1A">
              <w:rPr>
                <w:rFonts w:cs="Arial"/>
                <w:i/>
                <w:color w:val="00B0F0"/>
                <w:sz w:val="24"/>
                <w:szCs w:val="24"/>
                <w:lang w:val="sr-Cyrl-RS"/>
              </w:rPr>
              <w:t xml:space="preserve"> </w:t>
            </w:r>
            <w:hyperlink r:id="rId166" w:history="1">
              <w:r w:rsidRPr="00D17E7F">
                <w:rPr>
                  <w:rStyle w:val="Hyperlink"/>
                  <w:rFonts w:eastAsia="Arial Unicode MS" w:cs="Arial"/>
                  <w:kern w:val="1"/>
                  <w:sz w:val="24"/>
                  <w:szCs w:val="24"/>
                  <w:lang w:eastAsia="ar-SA"/>
                </w:rPr>
                <w:t>jelena.sormaz@eps.rs</w:t>
              </w:r>
            </w:hyperlink>
          </w:p>
          <w:p w14:paraId="10808513" w14:textId="77777777" w:rsidR="00995632" w:rsidRPr="00745B1A" w:rsidRDefault="00995632" w:rsidP="00745B1A">
            <w:pPr>
              <w:rPr>
                <w:rFonts w:cs="Arial"/>
                <w:sz w:val="24"/>
                <w:szCs w:val="24"/>
                <w:lang w:val="sr-Latn-RS"/>
              </w:rPr>
            </w:pPr>
          </w:p>
          <w:p w14:paraId="2D7DDC68" w14:textId="77777777" w:rsidR="004276AD" w:rsidRPr="00EC5BB4" w:rsidRDefault="004276AD" w:rsidP="004276AD">
            <w:pPr>
              <w:jc w:val="center"/>
              <w:rPr>
                <w:rFonts w:cs="Arial"/>
                <w:sz w:val="24"/>
                <w:szCs w:val="24"/>
              </w:rPr>
            </w:pPr>
          </w:p>
        </w:tc>
      </w:tr>
    </w:tbl>
    <w:p w14:paraId="70E39A74" w14:textId="77777777" w:rsidR="002E12CC" w:rsidRPr="00EC5BB4" w:rsidRDefault="002E12CC" w:rsidP="000C50A0">
      <w:pPr>
        <w:spacing w:before="0"/>
        <w:rPr>
          <w:rFonts w:cs="Arial"/>
          <w:sz w:val="24"/>
          <w:szCs w:val="24"/>
        </w:rPr>
      </w:pPr>
    </w:p>
    <w:p w14:paraId="66A943DB" w14:textId="77777777" w:rsidR="002E12CC" w:rsidRDefault="002E12CC" w:rsidP="00485720">
      <w:pPr>
        <w:pStyle w:val="Heading10"/>
        <w:numPr>
          <w:ilvl w:val="0"/>
          <w:numId w:val="20"/>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069D222C"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55349DE4" w14:textId="77777777" w:rsidR="0032186E" w:rsidRPr="0032186E" w:rsidRDefault="0032186E" w:rsidP="0032186E">
      <w:pPr>
        <w:rPr>
          <w:lang w:val="sr-Cyrl-RS" w:eastAsia="ar-SA"/>
        </w:rPr>
      </w:pPr>
    </w:p>
    <w:p w14:paraId="5E9A1E99" w14:textId="77777777" w:rsidR="00F1220E" w:rsidRDefault="00F1220E" w:rsidP="00F1220E">
      <w:pPr>
        <w:spacing w:before="0"/>
        <w:rPr>
          <w:rFonts w:cs="Arial"/>
          <w:sz w:val="24"/>
          <w:szCs w:val="24"/>
          <w:lang w:val="sr-Cyrl-RS" w:eastAsia="zh-CN"/>
        </w:rPr>
      </w:pPr>
      <w:r>
        <w:rPr>
          <w:rFonts w:cs="Arial"/>
          <w:sz w:val="24"/>
          <w:szCs w:val="24"/>
          <w:lang w:eastAsia="zh-CN"/>
        </w:rPr>
        <w:t xml:space="preserve">Опис предмета јавне набавке: </w:t>
      </w:r>
      <w:r w:rsidRPr="00F920D2">
        <w:rPr>
          <w:rFonts w:cs="Arial"/>
          <w:sz w:val="24"/>
          <w:szCs w:val="24"/>
          <w:lang w:val="sr-Cyrl-RS" w:eastAsia="zh-CN"/>
        </w:rPr>
        <w:t>Графичко обликовање, прелом и лектура часописа ЕПС Енергија</w:t>
      </w:r>
    </w:p>
    <w:p w14:paraId="5994CD90" w14:textId="77777777" w:rsidR="00F1220E" w:rsidRDefault="00F1220E" w:rsidP="00F1220E">
      <w:pPr>
        <w:spacing w:before="0"/>
        <w:rPr>
          <w:rFonts w:cs="Arial"/>
          <w:sz w:val="24"/>
          <w:szCs w:val="24"/>
          <w:lang w:val="sr-Cyrl-RS" w:eastAsia="zh-CN"/>
        </w:rPr>
      </w:pPr>
      <w:r w:rsidRPr="0032186E">
        <w:rPr>
          <w:rFonts w:cs="Arial"/>
          <w:sz w:val="24"/>
          <w:szCs w:val="24"/>
          <w:lang w:eastAsia="zh-CN"/>
        </w:rPr>
        <w:t>Назив из општег речника набавке:</w:t>
      </w:r>
      <w:r>
        <w:rPr>
          <w:rFonts w:cs="Arial"/>
          <w:sz w:val="24"/>
          <w:szCs w:val="24"/>
          <w:lang w:eastAsia="zh-CN"/>
        </w:rPr>
        <w:t xml:space="preserve"> </w:t>
      </w:r>
      <w:r>
        <w:rPr>
          <w:rFonts w:cs="Arial"/>
          <w:sz w:val="24"/>
          <w:szCs w:val="24"/>
          <w:lang w:val="sr-Cyrl-RS" w:eastAsia="zh-CN"/>
        </w:rPr>
        <w:t>услуге графичког обликовања</w:t>
      </w:r>
    </w:p>
    <w:p w14:paraId="3C9F026D" w14:textId="77777777" w:rsidR="00F1220E" w:rsidRPr="00F920D2" w:rsidRDefault="00F1220E" w:rsidP="00F1220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Pr>
          <w:rFonts w:cs="Arial"/>
          <w:sz w:val="24"/>
          <w:szCs w:val="24"/>
          <w:lang w:val="sr-Cyrl-RS" w:eastAsia="zh-CN"/>
        </w:rPr>
        <w:t>79822500</w:t>
      </w:r>
    </w:p>
    <w:p w14:paraId="3B2CE5C4" w14:textId="77777777" w:rsidR="00F1220E" w:rsidRPr="0032186E" w:rsidRDefault="00F1220E" w:rsidP="00F1220E">
      <w:pPr>
        <w:spacing w:before="0"/>
        <w:rPr>
          <w:rFonts w:cs="Arial"/>
          <w:sz w:val="24"/>
          <w:szCs w:val="24"/>
          <w:lang w:val="sr-Cyrl-RS" w:eastAsia="zh-CN"/>
        </w:rPr>
      </w:pPr>
    </w:p>
    <w:p w14:paraId="447765B2" w14:textId="77777777" w:rsidR="0032186E" w:rsidRDefault="002E12CC" w:rsidP="00CE127B">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3385412B" w14:textId="77777777" w:rsidR="00651C5B" w:rsidRDefault="00651C5B" w:rsidP="00CE127B">
      <w:pPr>
        <w:spacing w:before="0"/>
        <w:rPr>
          <w:rFonts w:cs="Arial"/>
          <w:sz w:val="24"/>
          <w:szCs w:val="24"/>
          <w:lang w:eastAsia="zh-CN"/>
        </w:rPr>
      </w:pPr>
    </w:p>
    <w:p w14:paraId="1A21F0DB" w14:textId="77777777" w:rsidR="00651C5B" w:rsidRDefault="00651C5B" w:rsidP="00CE127B">
      <w:pPr>
        <w:spacing w:before="0"/>
        <w:rPr>
          <w:rFonts w:cs="Arial"/>
          <w:sz w:val="24"/>
          <w:szCs w:val="24"/>
          <w:lang w:eastAsia="zh-CN"/>
        </w:rPr>
      </w:pPr>
    </w:p>
    <w:p w14:paraId="2321BA0E" w14:textId="77777777" w:rsidR="00651C5B" w:rsidRDefault="00651C5B" w:rsidP="00CE127B">
      <w:pPr>
        <w:spacing w:before="0"/>
        <w:rPr>
          <w:rFonts w:cs="Arial"/>
          <w:sz w:val="24"/>
          <w:szCs w:val="24"/>
          <w:lang w:eastAsia="zh-CN"/>
        </w:rPr>
      </w:pPr>
    </w:p>
    <w:p w14:paraId="5FEB8346" w14:textId="77777777" w:rsidR="00651C5B" w:rsidRDefault="00651C5B" w:rsidP="00CE127B">
      <w:pPr>
        <w:spacing w:before="0"/>
        <w:rPr>
          <w:rFonts w:cs="Arial"/>
          <w:sz w:val="24"/>
          <w:szCs w:val="24"/>
          <w:lang w:eastAsia="zh-CN"/>
        </w:rPr>
      </w:pPr>
    </w:p>
    <w:p w14:paraId="69180C9D" w14:textId="77777777" w:rsidR="00651C5B" w:rsidRDefault="00651C5B" w:rsidP="00CE127B">
      <w:pPr>
        <w:spacing w:before="0"/>
        <w:rPr>
          <w:rFonts w:cs="Arial"/>
          <w:sz w:val="24"/>
          <w:szCs w:val="24"/>
          <w:lang w:eastAsia="zh-CN"/>
        </w:rPr>
      </w:pPr>
    </w:p>
    <w:p w14:paraId="5AA8CA5C" w14:textId="77777777" w:rsidR="00651C5B" w:rsidRDefault="00651C5B" w:rsidP="00CE127B">
      <w:pPr>
        <w:spacing w:before="0"/>
        <w:rPr>
          <w:rFonts w:cs="Arial"/>
          <w:sz w:val="24"/>
          <w:szCs w:val="24"/>
          <w:lang w:eastAsia="zh-CN"/>
        </w:rPr>
      </w:pPr>
    </w:p>
    <w:p w14:paraId="186817C5" w14:textId="77777777" w:rsidR="00651C5B" w:rsidRDefault="00651C5B" w:rsidP="00CE127B">
      <w:pPr>
        <w:spacing w:before="0"/>
        <w:rPr>
          <w:rFonts w:cs="Arial"/>
          <w:sz w:val="24"/>
          <w:szCs w:val="24"/>
          <w:lang w:eastAsia="zh-CN"/>
        </w:rPr>
      </w:pPr>
    </w:p>
    <w:p w14:paraId="6C64AD11" w14:textId="77777777" w:rsidR="00651C5B" w:rsidRDefault="00651C5B" w:rsidP="00CE127B">
      <w:pPr>
        <w:spacing w:before="0"/>
        <w:rPr>
          <w:rFonts w:cs="Arial"/>
          <w:sz w:val="24"/>
          <w:szCs w:val="24"/>
          <w:lang w:eastAsia="zh-CN"/>
        </w:rPr>
      </w:pPr>
    </w:p>
    <w:p w14:paraId="6D505078" w14:textId="77777777" w:rsidR="00CE127B" w:rsidRPr="00CE127B" w:rsidRDefault="00CE127B" w:rsidP="00CE127B">
      <w:pPr>
        <w:spacing w:before="0"/>
        <w:rPr>
          <w:rFonts w:cs="Arial"/>
          <w:sz w:val="24"/>
          <w:szCs w:val="24"/>
          <w:lang w:eastAsia="zh-CN"/>
        </w:rPr>
      </w:pPr>
    </w:p>
    <w:p w14:paraId="3D2C0FFE" w14:textId="77777777" w:rsidR="0032186E" w:rsidRPr="0032186E" w:rsidRDefault="00DB369C" w:rsidP="00485720">
      <w:pPr>
        <w:pStyle w:val="Heading10"/>
        <w:numPr>
          <w:ilvl w:val="0"/>
          <w:numId w:val="20"/>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5E6E5B9D" w14:textId="77777777" w:rsidR="00DB369C"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гарантни рок, евентуалне додатне услуге и сл</w:t>
      </w:r>
      <w:r w:rsidR="00DB369C" w:rsidRPr="00781B02">
        <w:rPr>
          <w:sz w:val="24"/>
          <w:szCs w:val="24"/>
          <w:lang w:val="sr-Cyrl-RS"/>
        </w:rPr>
        <w:t>.</w:t>
      </w:r>
      <w:bookmarkEnd w:id="16"/>
      <w:r w:rsidRPr="00781B02">
        <w:rPr>
          <w:sz w:val="24"/>
          <w:szCs w:val="24"/>
          <w:lang w:val="sr-Cyrl-RS"/>
        </w:rPr>
        <w:t>)</w:t>
      </w:r>
    </w:p>
    <w:p w14:paraId="4ABD75CB" w14:textId="77777777" w:rsidR="00F1220E" w:rsidRDefault="00F1220E" w:rsidP="00781B02">
      <w:pPr>
        <w:rPr>
          <w:sz w:val="24"/>
          <w:szCs w:val="24"/>
          <w:lang w:val="sr-Cyrl-RS"/>
        </w:rPr>
      </w:pPr>
    </w:p>
    <w:p w14:paraId="615CCBD4" w14:textId="77777777" w:rsidR="00F1220E" w:rsidRPr="00C63A27" w:rsidRDefault="00F1220E" w:rsidP="00F1220E">
      <w:pPr>
        <w:spacing w:before="0"/>
        <w:rPr>
          <w:rFonts w:cs="Arial"/>
          <w:b/>
          <w:sz w:val="24"/>
          <w:szCs w:val="24"/>
          <w:lang w:val="ru-RU"/>
        </w:rPr>
      </w:pPr>
      <w:bookmarkStart w:id="18" w:name="_Toc442559884"/>
      <w:r>
        <w:rPr>
          <w:rFonts w:cs="Arial"/>
          <w:b/>
          <w:sz w:val="24"/>
          <w:szCs w:val="24"/>
          <w:lang w:val="ru-RU"/>
        </w:rPr>
        <w:t xml:space="preserve">3.1  </w:t>
      </w:r>
      <w:r w:rsidRPr="00C63A27">
        <w:rPr>
          <w:rFonts w:cs="Arial"/>
          <w:b/>
          <w:sz w:val="24"/>
          <w:szCs w:val="24"/>
          <w:lang w:val="ru-RU"/>
        </w:rPr>
        <w:t>Техничк</w:t>
      </w:r>
      <w:r>
        <w:rPr>
          <w:rFonts w:cs="Arial"/>
          <w:b/>
          <w:sz w:val="24"/>
          <w:szCs w:val="24"/>
          <w:lang w:val="ru-RU"/>
        </w:rPr>
        <w:t xml:space="preserve">е карактеристике </w:t>
      </w:r>
    </w:p>
    <w:p w14:paraId="4004711D" w14:textId="77777777" w:rsidR="00F1220E" w:rsidRDefault="00F1220E" w:rsidP="00F1220E">
      <w:pPr>
        <w:suppressAutoHyphens/>
        <w:rPr>
          <w:rFonts w:cs="Arial"/>
          <w:sz w:val="24"/>
          <w:szCs w:val="24"/>
          <w:lang w:val="sr-Cyrl-CS" w:eastAsia="ar-SA"/>
        </w:rPr>
      </w:pPr>
      <w:r w:rsidRPr="00C63A27">
        <w:rPr>
          <w:rFonts w:cs="Arial"/>
          <w:sz w:val="24"/>
          <w:szCs w:val="24"/>
          <w:lang w:val="sr-Cyrl-CS" w:eastAsia="ar-SA"/>
        </w:rPr>
        <w:t>Јавна набавка се односи на пружање услуга Графичко</w:t>
      </w:r>
      <w:r>
        <w:rPr>
          <w:rFonts w:cs="Arial"/>
          <w:sz w:val="24"/>
          <w:szCs w:val="24"/>
          <w:lang w:eastAsia="ar-SA"/>
        </w:rPr>
        <w:t>г</w:t>
      </w:r>
      <w:r>
        <w:rPr>
          <w:rFonts w:cs="Arial"/>
          <w:sz w:val="24"/>
          <w:szCs w:val="24"/>
          <w:lang w:val="sr-Cyrl-CS" w:eastAsia="ar-SA"/>
        </w:rPr>
        <w:t xml:space="preserve"> обликовањa</w:t>
      </w:r>
      <w:r w:rsidRPr="00C63A27">
        <w:rPr>
          <w:rFonts w:cs="Arial"/>
          <w:sz w:val="24"/>
          <w:szCs w:val="24"/>
          <w:lang w:val="sr-Cyrl-CS" w:eastAsia="ar-SA"/>
        </w:rPr>
        <w:t>, прелом</w:t>
      </w:r>
      <w:r>
        <w:rPr>
          <w:rFonts w:cs="Arial"/>
          <w:sz w:val="24"/>
          <w:szCs w:val="24"/>
          <w:lang w:eastAsia="ar-SA"/>
        </w:rPr>
        <w:t>a</w:t>
      </w:r>
      <w:r>
        <w:rPr>
          <w:rFonts w:cs="Arial"/>
          <w:sz w:val="24"/>
          <w:szCs w:val="24"/>
          <w:lang w:val="sr-Cyrl-CS" w:eastAsia="ar-SA"/>
        </w:rPr>
        <w:t>, лектурe</w:t>
      </w:r>
      <w:r w:rsidRPr="00C63A27">
        <w:rPr>
          <w:rFonts w:cs="Arial"/>
          <w:sz w:val="24"/>
          <w:szCs w:val="24"/>
          <w:lang w:val="sr-Cyrl-CS" w:eastAsia="ar-SA"/>
        </w:rPr>
        <w:t xml:space="preserve"> часописа „</w:t>
      </w:r>
      <w:r w:rsidRPr="00E74460">
        <w:rPr>
          <w:rFonts w:cs="Arial"/>
          <w:sz w:val="24"/>
          <w:szCs w:val="24"/>
          <w:lang w:val="sr-Cyrl-RS" w:eastAsia="ar-SA"/>
        </w:rPr>
        <w:t>ЕПС</w:t>
      </w:r>
      <w:r w:rsidRPr="00C63A27">
        <w:rPr>
          <w:rFonts w:cs="Arial"/>
          <w:sz w:val="24"/>
          <w:szCs w:val="24"/>
          <w:lang w:val="sr-Latn-RS" w:eastAsia="ar-SA"/>
        </w:rPr>
        <w:t xml:space="preserve"> E</w:t>
      </w:r>
      <w:r w:rsidRPr="00C63A27">
        <w:rPr>
          <w:rFonts w:cs="Arial"/>
          <w:sz w:val="24"/>
          <w:szCs w:val="24"/>
          <w:lang w:val="sr-Cyrl-RS" w:eastAsia="ar-SA"/>
        </w:rPr>
        <w:t>нергија</w:t>
      </w:r>
      <w:r w:rsidRPr="00C63A27">
        <w:rPr>
          <w:rFonts w:cs="Arial"/>
          <w:sz w:val="24"/>
          <w:szCs w:val="24"/>
          <w:lang w:val="sr-Cyrl-CS" w:eastAsia="ar-SA"/>
        </w:rPr>
        <w:t>“</w:t>
      </w:r>
      <w:r>
        <w:rPr>
          <w:rFonts w:cs="Arial"/>
          <w:sz w:val="24"/>
          <w:szCs w:val="24"/>
          <w:lang w:val="sr-Cyrl-CS" w:eastAsia="ar-SA"/>
        </w:rPr>
        <w:t>.</w:t>
      </w:r>
    </w:p>
    <w:p w14:paraId="05742AFF" w14:textId="77777777" w:rsidR="00F1220E" w:rsidRPr="00C63A27" w:rsidRDefault="00F1220E" w:rsidP="00F1220E">
      <w:pPr>
        <w:suppressAutoHyphens/>
        <w:rPr>
          <w:rFonts w:cs="Arial"/>
          <w:sz w:val="24"/>
          <w:szCs w:val="24"/>
          <w:lang w:val="sr-Cyrl-CS" w:eastAsia="ar-SA"/>
        </w:rPr>
      </w:pPr>
      <w:r w:rsidRPr="00C63A27">
        <w:rPr>
          <w:rFonts w:cs="Arial"/>
          <w:sz w:val="24"/>
          <w:szCs w:val="24"/>
          <w:lang w:val="sr-Cyrl-CS" w:eastAsia="ar-SA"/>
        </w:rPr>
        <w:t>Технички опис листа</w:t>
      </w:r>
      <w:r w:rsidRPr="00C63A27">
        <w:rPr>
          <w:rFonts w:cs="Arial"/>
          <w:sz w:val="24"/>
          <w:szCs w:val="24"/>
          <w:lang w:val="sr-Latn-RS" w:eastAsia="ar-SA"/>
        </w:rPr>
        <w:t xml:space="preserve"> </w:t>
      </w:r>
      <w:r w:rsidRPr="00E74460">
        <w:rPr>
          <w:rFonts w:cs="Arial"/>
          <w:sz w:val="24"/>
          <w:szCs w:val="24"/>
          <w:lang w:val="sr-Latn-RS" w:eastAsia="ar-SA"/>
        </w:rPr>
        <w:t>ЕПС</w:t>
      </w:r>
      <w:r w:rsidRPr="00C63A27">
        <w:rPr>
          <w:rFonts w:cs="Arial"/>
          <w:sz w:val="24"/>
          <w:szCs w:val="24"/>
          <w:lang w:val="sr-Latn-RS" w:eastAsia="ar-SA"/>
        </w:rPr>
        <w:t xml:space="preserve"> E</w:t>
      </w:r>
      <w:r w:rsidRPr="00C63A27">
        <w:rPr>
          <w:rFonts w:cs="Arial"/>
          <w:sz w:val="24"/>
          <w:szCs w:val="24"/>
          <w:lang w:val="sr-Cyrl-RS" w:eastAsia="ar-SA"/>
        </w:rPr>
        <w:t>нергија</w:t>
      </w:r>
      <w:r w:rsidRPr="00C63A27">
        <w:rPr>
          <w:rFonts w:cs="Arial"/>
          <w:sz w:val="24"/>
          <w:szCs w:val="24"/>
          <w:lang w:val="sr-Cyrl-CS" w:eastAsia="ar-SA"/>
        </w:rPr>
        <w:t>:</w:t>
      </w:r>
    </w:p>
    <w:p w14:paraId="54A23AB9" w14:textId="77777777" w:rsidR="00F1220E" w:rsidRPr="00C63A27" w:rsidRDefault="00F1220E" w:rsidP="00F1220E">
      <w:pPr>
        <w:suppressAutoHyphens/>
        <w:rPr>
          <w:rFonts w:cs="Arial"/>
          <w:sz w:val="24"/>
          <w:szCs w:val="24"/>
          <w:lang w:val="sr-Cyrl-CS" w:eastAsia="ar-SA"/>
        </w:rPr>
      </w:pPr>
      <w:r w:rsidRPr="00E74460">
        <w:rPr>
          <w:rFonts w:cs="Arial"/>
          <w:sz w:val="24"/>
          <w:szCs w:val="24"/>
          <w:lang w:val="sr-Cyrl-CS" w:eastAsia="ar-SA"/>
        </w:rPr>
        <w:t xml:space="preserve">- </w:t>
      </w:r>
      <w:r w:rsidRPr="00C63A27">
        <w:rPr>
          <w:rFonts w:cs="Arial"/>
          <w:sz w:val="24"/>
          <w:szCs w:val="24"/>
          <w:lang w:val="sr-Cyrl-CS" w:eastAsia="ar-SA"/>
        </w:rPr>
        <w:t xml:space="preserve">обим: </w:t>
      </w:r>
      <w:r w:rsidRPr="00C63A27">
        <w:rPr>
          <w:rFonts w:cs="Arial"/>
          <w:sz w:val="24"/>
          <w:szCs w:val="24"/>
          <w:lang w:val="sr-Cyrl-CS" w:eastAsia="ar-SA"/>
        </w:rPr>
        <w:tab/>
      </w:r>
    </w:p>
    <w:p w14:paraId="6EB3ACFC" w14:textId="77777777" w:rsidR="00F1220E" w:rsidRPr="00C63A27" w:rsidRDefault="00F1220E" w:rsidP="00F1220E">
      <w:pPr>
        <w:suppressAutoHyphens/>
        <w:spacing w:before="0"/>
        <w:rPr>
          <w:rFonts w:cs="Arial"/>
          <w:sz w:val="24"/>
          <w:szCs w:val="24"/>
          <w:lang w:val="sr-Cyrl-CS" w:eastAsia="ar-SA"/>
        </w:rPr>
      </w:pPr>
      <w:r w:rsidRPr="00C63A27">
        <w:rPr>
          <w:rFonts w:cs="Arial"/>
          <w:sz w:val="24"/>
          <w:szCs w:val="24"/>
          <w:lang w:val="sr-Cyrl-CS" w:eastAsia="ar-SA"/>
        </w:rPr>
        <w:t>опција I: 64 стране + корице (К1-К4)</w:t>
      </w:r>
    </w:p>
    <w:p w14:paraId="7E004152" w14:textId="77777777" w:rsidR="00F1220E" w:rsidRPr="00C63A27" w:rsidRDefault="00F1220E" w:rsidP="00F1220E">
      <w:pPr>
        <w:suppressAutoHyphens/>
        <w:spacing w:before="0"/>
        <w:rPr>
          <w:rFonts w:cs="Arial"/>
          <w:sz w:val="24"/>
          <w:szCs w:val="24"/>
          <w:lang w:val="sr-Cyrl-CS" w:eastAsia="ar-SA"/>
        </w:rPr>
      </w:pPr>
      <w:r w:rsidRPr="00C63A27">
        <w:rPr>
          <w:rFonts w:cs="Arial"/>
          <w:sz w:val="24"/>
          <w:szCs w:val="24"/>
          <w:lang w:val="sr-Cyrl-CS" w:eastAsia="ar-SA"/>
        </w:rPr>
        <w:t>опција II: 72 стране + корице (К1-К4)</w:t>
      </w:r>
    </w:p>
    <w:p w14:paraId="6AD6D7B4" w14:textId="77777777" w:rsidR="00F1220E" w:rsidRPr="00C63A27" w:rsidRDefault="00F1220E" w:rsidP="00F1220E">
      <w:pPr>
        <w:suppressAutoHyphens/>
        <w:spacing w:before="0"/>
        <w:rPr>
          <w:rFonts w:cs="Arial"/>
          <w:sz w:val="24"/>
          <w:szCs w:val="24"/>
          <w:lang w:val="sr-Cyrl-CS" w:eastAsia="ar-SA"/>
        </w:rPr>
      </w:pPr>
      <w:r w:rsidRPr="00C63A27">
        <w:rPr>
          <w:rFonts w:cs="Arial"/>
          <w:sz w:val="24"/>
          <w:szCs w:val="24"/>
          <w:lang w:val="sr-Cyrl-CS" w:eastAsia="ar-SA"/>
        </w:rPr>
        <w:t>опција III: 80 страна + корице (К1-К4)</w:t>
      </w:r>
    </w:p>
    <w:p w14:paraId="4F1E0A67" w14:textId="77777777" w:rsidR="00F1220E" w:rsidRPr="00C63A27" w:rsidRDefault="00F1220E" w:rsidP="00F1220E">
      <w:pPr>
        <w:suppressAutoHyphens/>
        <w:rPr>
          <w:rFonts w:cs="Arial"/>
          <w:sz w:val="24"/>
          <w:szCs w:val="24"/>
          <w:lang w:val="sr-Cyrl-CS" w:eastAsia="ar-SA"/>
        </w:rPr>
      </w:pPr>
      <w:r w:rsidRPr="00E74460">
        <w:rPr>
          <w:rFonts w:cs="Arial"/>
          <w:sz w:val="24"/>
          <w:szCs w:val="24"/>
          <w:lang w:val="sr-Cyrl-CS" w:eastAsia="ar-SA"/>
        </w:rPr>
        <w:t xml:space="preserve">- </w:t>
      </w:r>
      <w:r w:rsidRPr="00C63A27">
        <w:rPr>
          <w:rFonts w:cs="Arial"/>
          <w:sz w:val="24"/>
          <w:szCs w:val="24"/>
          <w:lang w:val="sr-Cyrl-CS" w:eastAsia="ar-SA"/>
        </w:rPr>
        <w:t>штампа: рото офсет, 4/4</w:t>
      </w:r>
    </w:p>
    <w:p w14:paraId="4E81EE8E" w14:textId="77777777" w:rsidR="00F1220E" w:rsidRPr="00C63A27" w:rsidRDefault="00F1220E" w:rsidP="00F1220E">
      <w:pPr>
        <w:suppressAutoHyphens/>
        <w:rPr>
          <w:rFonts w:cs="Arial"/>
          <w:sz w:val="24"/>
          <w:szCs w:val="24"/>
          <w:lang w:val="sr-Cyrl-CS" w:eastAsia="ar-SA"/>
        </w:rPr>
      </w:pPr>
      <w:r w:rsidRPr="00E74460">
        <w:rPr>
          <w:rFonts w:cs="Arial"/>
          <w:sz w:val="24"/>
          <w:szCs w:val="24"/>
          <w:lang w:val="sr-Cyrl-CS" w:eastAsia="ar-SA"/>
        </w:rPr>
        <w:t xml:space="preserve">- </w:t>
      </w:r>
      <w:r w:rsidRPr="00C63A27">
        <w:rPr>
          <w:rFonts w:cs="Arial"/>
          <w:sz w:val="24"/>
          <w:szCs w:val="24"/>
          <w:lang w:val="sr-Cyrl-CS" w:eastAsia="ar-SA"/>
        </w:rPr>
        <w:t>формат: 21х29,7cm (А4)</w:t>
      </w:r>
    </w:p>
    <w:p w14:paraId="69A98EF5" w14:textId="77777777" w:rsidR="00F1220E" w:rsidRPr="00C63A27" w:rsidRDefault="00F1220E" w:rsidP="00F1220E">
      <w:pPr>
        <w:suppressAutoHyphens/>
        <w:rPr>
          <w:rFonts w:cs="Arial"/>
          <w:sz w:val="24"/>
          <w:szCs w:val="24"/>
          <w:lang w:eastAsia="ar-SA"/>
        </w:rPr>
      </w:pPr>
      <w:r w:rsidRPr="00E74460">
        <w:rPr>
          <w:rFonts w:cs="Arial"/>
          <w:sz w:val="24"/>
          <w:szCs w:val="24"/>
          <w:lang w:val="sr-Cyrl-CS" w:eastAsia="ar-SA"/>
        </w:rPr>
        <w:t xml:space="preserve">- </w:t>
      </w:r>
      <w:r w:rsidRPr="00C63A27">
        <w:rPr>
          <w:rFonts w:cs="Arial"/>
          <w:sz w:val="24"/>
          <w:szCs w:val="24"/>
          <w:lang w:val="sr-Cyrl-CS" w:eastAsia="ar-SA"/>
        </w:rPr>
        <w:t>папир: корице кунстдрук 13</w:t>
      </w:r>
      <w:r w:rsidRPr="00C63A27">
        <w:rPr>
          <w:rFonts w:cs="Arial"/>
          <w:sz w:val="24"/>
          <w:szCs w:val="24"/>
          <w:lang w:eastAsia="ar-SA"/>
        </w:rPr>
        <w:t>5</w:t>
      </w:r>
      <w:r w:rsidRPr="00C63A27">
        <w:rPr>
          <w:rFonts w:cs="Arial"/>
          <w:sz w:val="24"/>
          <w:szCs w:val="24"/>
          <w:lang w:val="sr-Cyrl-CS" w:eastAsia="ar-SA"/>
        </w:rPr>
        <w:t>g/</w:t>
      </w:r>
      <w:r w:rsidRPr="00C63A27">
        <w:rPr>
          <w:rFonts w:cs="Arial"/>
          <w:sz w:val="24"/>
          <w:szCs w:val="24"/>
          <w:lang w:eastAsia="ar-SA"/>
        </w:rPr>
        <w:t>m</w:t>
      </w:r>
      <w:r w:rsidRPr="00C63A27">
        <w:rPr>
          <w:rFonts w:cs="Arial"/>
          <w:sz w:val="24"/>
          <w:szCs w:val="24"/>
          <w:vertAlign w:val="superscript"/>
          <w:lang w:eastAsia="ar-SA"/>
        </w:rPr>
        <w:t>2</w:t>
      </w:r>
      <w:r w:rsidRPr="00C63A27">
        <w:rPr>
          <w:rFonts w:cs="Arial"/>
          <w:sz w:val="24"/>
          <w:szCs w:val="24"/>
          <w:lang w:val="sr-Cyrl-CS" w:eastAsia="ar-SA"/>
        </w:rPr>
        <w:t xml:space="preserve">, </w:t>
      </w:r>
      <w:r w:rsidRPr="00C63A27">
        <w:rPr>
          <w:rFonts w:cs="Arial"/>
          <w:sz w:val="24"/>
          <w:szCs w:val="24"/>
          <w:lang w:val="sr-Cyrl-RS" w:eastAsia="ar-SA"/>
        </w:rPr>
        <w:t>унутрашње стране</w:t>
      </w:r>
      <w:r w:rsidRPr="00C63A27">
        <w:rPr>
          <w:rFonts w:cs="Arial"/>
          <w:sz w:val="24"/>
          <w:szCs w:val="24"/>
          <w:lang w:val="sr-Cyrl-CS" w:eastAsia="ar-SA"/>
        </w:rPr>
        <w:t xml:space="preserve"> </w:t>
      </w:r>
      <w:r w:rsidRPr="00C63A27">
        <w:rPr>
          <w:rFonts w:cs="Arial"/>
          <w:sz w:val="24"/>
          <w:szCs w:val="24"/>
          <w:lang w:val="sr-Cyrl-RS"/>
        </w:rPr>
        <w:t>UPM star 70 g/м</w:t>
      </w:r>
      <w:r>
        <w:rPr>
          <w:rFonts w:cs="Arial"/>
          <w:sz w:val="24"/>
          <w:szCs w:val="24"/>
          <w:lang w:val="sr-Cyrl-RS"/>
        </w:rPr>
        <w:t>²</w:t>
      </w:r>
    </w:p>
    <w:p w14:paraId="28DE30E3" w14:textId="77777777" w:rsidR="00F1220E" w:rsidRPr="00C63A27" w:rsidRDefault="00F1220E" w:rsidP="00F1220E">
      <w:pPr>
        <w:suppressAutoHyphens/>
        <w:rPr>
          <w:rFonts w:cs="Arial"/>
          <w:sz w:val="24"/>
          <w:szCs w:val="24"/>
          <w:lang w:val="sr-Cyrl-CS" w:eastAsia="ar-SA"/>
        </w:rPr>
      </w:pPr>
      <w:r w:rsidRPr="00E74460">
        <w:rPr>
          <w:rFonts w:cs="Arial"/>
          <w:sz w:val="24"/>
          <w:szCs w:val="24"/>
          <w:lang w:val="sr-Cyrl-CS" w:eastAsia="ar-SA"/>
        </w:rPr>
        <w:t xml:space="preserve">- </w:t>
      </w:r>
      <w:r w:rsidRPr="00C63A27">
        <w:rPr>
          <w:rFonts w:cs="Arial"/>
          <w:sz w:val="24"/>
          <w:szCs w:val="24"/>
          <w:lang w:val="sr-Cyrl-CS" w:eastAsia="ar-SA"/>
        </w:rPr>
        <w:t xml:space="preserve">тираж: </w:t>
      </w:r>
      <w:r w:rsidRPr="00C63A27">
        <w:rPr>
          <w:rFonts w:cs="Arial"/>
          <w:sz w:val="24"/>
          <w:szCs w:val="24"/>
          <w:lang w:val="sr-Latn-RS" w:eastAsia="ar-SA"/>
        </w:rPr>
        <w:t>10</w:t>
      </w:r>
      <w:r>
        <w:rPr>
          <w:rFonts w:cs="Arial"/>
          <w:sz w:val="24"/>
          <w:szCs w:val="24"/>
          <w:lang w:val="sr-Latn-RS" w:eastAsia="ar-SA"/>
        </w:rPr>
        <w:t>.</w:t>
      </w:r>
      <w:r w:rsidRPr="00C63A27">
        <w:rPr>
          <w:rFonts w:cs="Arial"/>
          <w:sz w:val="24"/>
          <w:szCs w:val="24"/>
          <w:lang w:val="sr-Latn-RS" w:eastAsia="ar-SA"/>
        </w:rPr>
        <w:t xml:space="preserve">000 </w:t>
      </w:r>
      <w:r w:rsidRPr="00C63A27">
        <w:rPr>
          <w:rFonts w:cs="Arial"/>
          <w:sz w:val="24"/>
          <w:szCs w:val="24"/>
          <w:lang w:val="sr-Cyrl-CS" w:eastAsia="ar-SA"/>
        </w:rPr>
        <w:t>примерака</w:t>
      </w:r>
    </w:p>
    <w:p w14:paraId="6F062CCF" w14:textId="77777777" w:rsidR="00F1220E" w:rsidRPr="00E74460" w:rsidRDefault="00F1220E" w:rsidP="00F1220E">
      <w:pPr>
        <w:suppressAutoHyphens/>
        <w:rPr>
          <w:rFonts w:cs="Arial"/>
          <w:sz w:val="24"/>
          <w:szCs w:val="24"/>
          <w:lang w:val="sr-Cyrl-RS"/>
        </w:rPr>
      </w:pPr>
      <w:r w:rsidRPr="00E74460">
        <w:rPr>
          <w:rFonts w:cs="Arial"/>
          <w:sz w:val="24"/>
          <w:szCs w:val="24"/>
          <w:lang w:val="sr-Cyrl-CS" w:eastAsia="ar-SA"/>
        </w:rPr>
        <w:t xml:space="preserve">- </w:t>
      </w:r>
      <w:r w:rsidRPr="00C63A27">
        <w:rPr>
          <w:rFonts w:cs="Arial"/>
          <w:sz w:val="24"/>
          <w:szCs w:val="24"/>
          <w:lang w:val="sr-Cyrl-RS"/>
        </w:rPr>
        <w:t>Повез: шивено жицом 2 пута кроз превој (кламер)</w:t>
      </w:r>
    </w:p>
    <w:p w14:paraId="5AF1F1D1" w14:textId="77777777" w:rsidR="00F1220E" w:rsidRDefault="00F1220E" w:rsidP="00F1220E">
      <w:pPr>
        <w:suppressAutoHyphens/>
        <w:rPr>
          <w:rFonts w:cs="Arial"/>
          <w:sz w:val="24"/>
          <w:szCs w:val="24"/>
          <w:lang w:val="sr-Cyrl-CS" w:eastAsia="ar-SA"/>
        </w:rPr>
      </w:pPr>
      <w:r w:rsidRPr="00E74460">
        <w:rPr>
          <w:rFonts w:cs="Arial"/>
          <w:sz w:val="24"/>
          <w:szCs w:val="24"/>
          <w:lang w:val="sr-Cyrl-CS" w:eastAsia="ar-SA"/>
        </w:rPr>
        <w:t xml:space="preserve">- </w:t>
      </w:r>
      <w:r w:rsidRPr="00C63A27">
        <w:rPr>
          <w:rFonts w:cs="Arial"/>
          <w:sz w:val="24"/>
          <w:szCs w:val="24"/>
          <w:lang w:val="sr-Cyrl-CS" w:eastAsia="ar-SA"/>
        </w:rPr>
        <w:t>динамика излажења: месечно, а по потреби и на краћи рок.</w:t>
      </w:r>
    </w:p>
    <w:p w14:paraId="0ED6B911" w14:textId="77777777" w:rsidR="00F1220E" w:rsidRPr="00B4500A" w:rsidRDefault="00F1220E" w:rsidP="00F1220E">
      <w:pPr>
        <w:suppressAutoHyphens/>
        <w:rPr>
          <w:rFonts w:cs="Arial"/>
          <w:b/>
          <w:sz w:val="24"/>
          <w:szCs w:val="24"/>
          <w:lang w:val="sr-Cyrl-CS" w:eastAsia="ar-SA"/>
        </w:rPr>
      </w:pPr>
      <w:r w:rsidRPr="00B4500A">
        <w:rPr>
          <w:rFonts w:cs="Arial"/>
          <w:b/>
          <w:sz w:val="24"/>
          <w:szCs w:val="24"/>
          <w:lang w:val="sr-Cyrl-CS" w:eastAsia="ar-SA"/>
        </w:rPr>
        <w:t xml:space="preserve">3.2  </w:t>
      </w:r>
      <w:r>
        <w:rPr>
          <w:rFonts w:cs="Arial"/>
          <w:b/>
          <w:sz w:val="24"/>
          <w:szCs w:val="24"/>
          <w:lang w:val="sr-Cyrl-CS" w:eastAsia="ar-SA"/>
        </w:rPr>
        <w:t>Опис услуга</w:t>
      </w:r>
    </w:p>
    <w:p w14:paraId="5E86885B" w14:textId="77777777" w:rsidR="00F1220E" w:rsidRPr="00C63A27" w:rsidRDefault="00F1220E" w:rsidP="00F1220E">
      <w:pPr>
        <w:suppressAutoHyphens/>
        <w:rPr>
          <w:rFonts w:cs="Arial"/>
          <w:sz w:val="24"/>
          <w:szCs w:val="24"/>
          <w:lang w:val="sr-Cyrl-CS" w:eastAsia="ar-SA"/>
        </w:rPr>
      </w:pPr>
      <w:r w:rsidRPr="00E74460">
        <w:rPr>
          <w:rFonts w:cs="Arial"/>
          <w:sz w:val="24"/>
          <w:szCs w:val="24"/>
          <w:lang w:val="sr-Cyrl-CS" w:eastAsia="ar-SA"/>
        </w:rPr>
        <w:t xml:space="preserve">- </w:t>
      </w:r>
      <w:r w:rsidRPr="00C63A27">
        <w:rPr>
          <w:rFonts w:cs="Arial"/>
          <w:sz w:val="24"/>
          <w:szCs w:val="24"/>
          <w:lang w:val="sr-Cyrl-CS" w:eastAsia="ar-SA"/>
        </w:rPr>
        <w:t>лектура-коректура текстова у Word-у</w:t>
      </w:r>
      <w:r>
        <w:rPr>
          <w:rFonts w:cs="Arial"/>
          <w:sz w:val="24"/>
          <w:szCs w:val="24"/>
          <w:lang w:val="sr-Cyrl-CS" w:eastAsia="ar-SA"/>
        </w:rPr>
        <w:t>;</w:t>
      </w:r>
    </w:p>
    <w:p w14:paraId="6A29FA53" w14:textId="77777777" w:rsidR="00F1220E" w:rsidRPr="00C63A27" w:rsidRDefault="00F1220E" w:rsidP="00F1220E">
      <w:pPr>
        <w:suppressAutoHyphens/>
        <w:rPr>
          <w:rFonts w:cs="Arial"/>
          <w:sz w:val="24"/>
          <w:szCs w:val="24"/>
          <w:lang w:val="sr-Cyrl-CS" w:eastAsia="ar-SA"/>
        </w:rPr>
      </w:pPr>
      <w:r w:rsidRPr="00E74460">
        <w:rPr>
          <w:rFonts w:cs="Arial"/>
          <w:sz w:val="24"/>
          <w:szCs w:val="24"/>
          <w:lang w:val="sr-Cyrl-CS" w:eastAsia="ar-SA"/>
        </w:rPr>
        <w:t xml:space="preserve">- </w:t>
      </w:r>
      <w:r w:rsidRPr="00C63A27">
        <w:rPr>
          <w:rFonts w:cs="Arial"/>
          <w:sz w:val="24"/>
          <w:szCs w:val="24"/>
          <w:lang w:val="sr-Cyrl-CS" w:eastAsia="ar-SA"/>
        </w:rPr>
        <w:t>ликовно-графичко обликовање и компјутерски прелом садржаја према плану броја;</w:t>
      </w:r>
    </w:p>
    <w:p w14:paraId="6775383D" w14:textId="77777777" w:rsidR="00F1220E" w:rsidRPr="00C63A27" w:rsidRDefault="00F1220E" w:rsidP="00F1220E">
      <w:pPr>
        <w:suppressAutoHyphens/>
        <w:rPr>
          <w:rFonts w:cs="Arial"/>
          <w:sz w:val="24"/>
          <w:szCs w:val="24"/>
          <w:lang w:val="sr-Cyrl-CS" w:eastAsia="ar-SA"/>
        </w:rPr>
      </w:pPr>
      <w:r w:rsidRPr="00E74460">
        <w:rPr>
          <w:rFonts w:cs="Arial"/>
          <w:sz w:val="24"/>
          <w:szCs w:val="24"/>
          <w:lang w:val="sr-Cyrl-CS" w:eastAsia="ar-SA"/>
        </w:rPr>
        <w:t xml:space="preserve">- </w:t>
      </w:r>
      <w:r w:rsidRPr="00C63A27">
        <w:rPr>
          <w:rFonts w:cs="Arial"/>
          <w:sz w:val="24"/>
          <w:szCs w:val="24"/>
          <w:lang w:val="sr-Cyrl-CS" w:eastAsia="ar-SA"/>
        </w:rPr>
        <w:t>ликовно-графичко решење К1 до К4</w:t>
      </w:r>
      <w:r>
        <w:rPr>
          <w:rFonts w:cs="Arial"/>
          <w:sz w:val="24"/>
          <w:szCs w:val="24"/>
          <w:lang w:val="sr-Cyrl-CS" w:eastAsia="ar-SA"/>
        </w:rPr>
        <w:t>;</w:t>
      </w:r>
    </w:p>
    <w:p w14:paraId="16FB6031" w14:textId="77777777" w:rsidR="00F1220E" w:rsidRPr="00C63A27" w:rsidRDefault="00F1220E" w:rsidP="00F1220E">
      <w:pPr>
        <w:suppressAutoHyphens/>
        <w:rPr>
          <w:rFonts w:cs="Arial"/>
          <w:sz w:val="24"/>
          <w:szCs w:val="24"/>
          <w:lang w:val="sr-Cyrl-CS" w:eastAsia="ar-SA"/>
        </w:rPr>
      </w:pPr>
      <w:r>
        <w:rPr>
          <w:rFonts w:cs="Arial"/>
          <w:sz w:val="24"/>
          <w:szCs w:val="24"/>
          <w:lang w:val="sr-Cyrl-CS" w:eastAsia="ar-SA"/>
        </w:rPr>
        <w:t xml:space="preserve">- </w:t>
      </w:r>
      <w:r w:rsidRPr="00C63A27">
        <w:rPr>
          <w:rFonts w:cs="Arial"/>
          <w:sz w:val="24"/>
          <w:szCs w:val="24"/>
          <w:lang w:val="sr-Cyrl-CS" w:eastAsia="ar-SA"/>
        </w:rPr>
        <w:t>компјутерска обрада свих фотографија, илустрација, табела, графикона, дијаграма и  њихов пласман на странама листа;</w:t>
      </w:r>
    </w:p>
    <w:p w14:paraId="44A5FE15" w14:textId="77777777" w:rsidR="00F1220E" w:rsidRPr="00C63A27" w:rsidRDefault="00F1220E" w:rsidP="00F1220E">
      <w:pPr>
        <w:suppressAutoHyphens/>
        <w:rPr>
          <w:rFonts w:cs="Arial"/>
          <w:sz w:val="24"/>
          <w:szCs w:val="24"/>
          <w:lang w:val="sr-Cyrl-CS" w:eastAsia="ar-SA"/>
        </w:rPr>
      </w:pPr>
      <w:r w:rsidRPr="00E74460">
        <w:rPr>
          <w:rFonts w:cs="Arial"/>
          <w:sz w:val="24"/>
          <w:szCs w:val="24"/>
          <w:lang w:val="sr-Cyrl-CS" w:eastAsia="ar-SA"/>
        </w:rPr>
        <w:t xml:space="preserve">- </w:t>
      </w:r>
      <w:r w:rsidRPr="00C63A27">
        <w:rPr>
          <w:rFonts w:cs="Arial"/>
          <w:sz w:val="24"/>
          <w:szCs w:val="24"/>
          <w:lang w:val="sr-Cyrl-CS" w:eastAsia="ar-SA"/>
        </w:rPr>
        <w:t>омогућавање да овлашћена лица Наручиоца имају увид у ток ликовно-графичке припреме и прелома листа, као и да, по потреби, обаве нужне измене, исправке и  допуне током тог процеса;</w:t>
      </w:r>
    </w:p>
    <w:p w14:paraId="2F115401" w14:textId="77777777" w:rsidR="00F1220E" w:rsidRPr="00C63A27" w:rsidRDefault="00F1220E" w:rsidP="00F1220E">
      <w:pPr>
        <w:suppressAutoHyphens/>
        <w:rPr>
          <w:rFonts w:cs="Arial"/>
          <w:sz w:val="24"/>
          <w:szCs w:val="24"/>
          <w:lang w:val="sr-Cyrl-CS" w:eastAsia="ar-SA"/>
        </w:rPr>
      </w:pPr>
      <w:r w:rsidRPr="00E74460">
        <w:rPr>
          <w:rFonts w:cs="Arial"/>
          <w:sz w:val="24"/>
          <w:szCs w:val="24"/>
          <w:lang w:val="sr-Cyrl-CS" w:eastAsia="ar-SA"/>
        </w:rPr>
        <w:t xml:space="preserve">- </w:t>
      </w:r>
      <w:r w:rsidRPr="00C63A27">
        <w:rPr>
          <w:rFonts w:cs="Arial"/>
          <w:sz w:val="24"/>
          <w:szCs w:val="24"/>
          <w:lang w:val="sr-Cyrl-CS" w:eastAsia="ar-SA"/>
        </w:rPr>
        <w:t xml:space="preserve">за сваки број часописа се раде три ревизије, и то у просторијама Наручиоца (запослени који раде на часопису у сарадњи са </w:t>
      </w:r>
      <w:r>
        <w:rPr>
          <w:rFonts w:cs="Arial"/>
          <w:sz w:val="24"/>
          <w:szCs w:val="24"/>
          <w:lang w:val="sr-Cyrl-CS" w:eastAsia="ar-SA"/>
        </w:rPr>
        <w:t>Понуђачем</w:t>
      </w:r>
      <w:r w:rsidRPr="00C63A27">
        <w:rPr>
          <w:rFonts w:cs="Arial"/>
          <w:sz w:val="24"/>
          <w:szCs w:val="24"/>
          <w:lang w:val="sr-Cyrl-CS" w:eastAsia="ar-SA"/>
        </w:rPr>
        <w:t xml:space="preserve">). Поступак ревизија се одвија на следећи начин: </w:t>
      </w:r>
      <w:r>
        <w:rPr>
          <w:rFonts w:cs="Arial"/>
          <w:sz w:val="24"/>
          <w:szCs w:val="24"/>
          <w:lang w:val="sr-Cyrl-CS" w:eastAsia="ar-SA"/>
        </w:rPr>
        <w:t>Понуђач</w:t>
      </w:r>
      <w:r w:rsidRPr="00C63A27">
        <w:rPr>
          <w:rFonts w:cs="Arial"/>
          <w:sz w:val="24"/>
          <w:szCs w:val="24"/>
          <w:lang w:val="sr-Cyrl-CS" w:eastAsia="ar-SA"/>
        </w:rPr>
        <w:t xml:space="preserve"> пошаље у pdf формату „преломљен“ цео часопис, Наручилац изврши исправке и достави </w:t>
      </w:r>
      <w:r>
        <w:rPr>
          <w:rFonts w:cs="Arial"/>
          <w:sz w:val="24"/>
          <w:szCs w:val="24"/>
          <w:lang w:val="sr-Cyrl-CS" w:eastAsia="ar-SA"/>
        </w:rPr>
        <w:t>Понуђачу</w:t>
      </w:r>
      <w:r w:rsidRPr="00C63A27">
        <w:rPr>
          <w:rFonts w:cs="Arial"/>
          <w:sz w:val="24"/>
          <w:szCs w:val="24"/>
          <w:lang w:val="sr-Cyrl-CS" w:eastAsia="ar-SA"/>
        </w:rPr>
        <w:t xml:space="preserve"> у папирној верзији. </w:t>
      </w:r>
      <w:r>
        <w:rPr>
          <w:rFonts w:cs="Arial"/>
          <w:sz w:val="24"/>
          <w:szCs w:val="24"/>
          <w:lang w:val="sr-Cyrl-CS" w:eastAsia="ar-SA"/>
        </w:rPr>
        <w:t>Понуђач</w:t>
      </w:r>
      <w:r w:rsidRPr="00C63A27">
        <w:rPr>
          <w:rFonts w:cs="Arial"/>
          <w:sz w:val="24"/>
          <w:szCs w:val="24"/>
          <w:lang w:val="sr-Cyrl-CS" w:eastAsia="ar-SA"/>
        </w:rPr>
        <w:t xml:space="preserve"> унесе исправке, опет врати Наручиоцу pdf као и одштампани примерак са исправкама из прве ревизије, како би се извршила друга ревизија. Након уношења исправки из друге ревизије, опет</w:t>
      </w:r>
      <w:r>
        <w:rPr>
          <w:rFonts w:cs="Arial"/>
          <w:sz w:val="24"/>
          <w:szCs w:val="24"/>
          <w:lang w:val="sr-Cyrl-CS" w:eastAsia="ar-SA"/>
        </w:rPr>
        <w:t xml:space="preserve"> Понуђач</w:t>
      </w:r>
      <w:r w:rsidRPr="00C63A27">
        <w:rPr>
          <w:rFonts w:cs="Arial"/>
          <w:sz w:val="24"/>
          <w:szCs w:val="24"/>
          <w:lang w:val="sr-Cyrl-CS" w:eastAsia="ar-SA"/>
        </w:rPr>
        <w:t xml:space="preserve"> доставља Наручиоцу pdf са унетим исправкама и принт из друге ревизије, да се уради трећа ревизија</w:t>
      </w:r>
      <w:r>
        <w:rPr>
          <w:rFonts w:cs="Arial"/>
          <w:sz w:val="24"/>
          <w:szCs w:val="24"/>
          <w:lang w:val="sr-Cyrl-CS" w:eastAsia="ar-SA"/>
        </w:rPr>
        <w:t xml:space="preserve"> после које одмах следи слање у штампу;</w:t>
      </w:r>
      <w:r w:rsidRPr="00C63A27">
        <w:rPr>
          <w:rFonts w:cs="Arial"/>
          <w:sz w:val="24"/>
          <w:szCs w:val="24"/>
          <w:lang w:val="sr-Cyrl-CS" w:eastAsia="ar-SA"/>
        </w:rPr>
        <w:t xml:space="preserve"> </w:t>
      </w:r>
    </w:p>
    <w:p w14:paraId="46D0852D" w14:textId="77777777" w:rsidR="00F1220E" w:rsidRPr="00C63A27" w:rsidRDefault="00F1220E" w:rsidP="00F1220E">
      <w:pPr>
        <w:suppressAutoHyphens/>
        <w:rPr>
          <w:rFonts w:cs="Arial"/>
          <w:sz w:val="24"/>
          <w:szCs w:val="24"/>
          <w:lang w:val="sr-Cyrl-CS" w:eastAsia="ar-SA"/>
        </w:rPr>
      </w:pPr>
      <w:r>
        <w:rPr>
          <w:rFonts w:cs="Arial"/>
          <w:sz w:val="24"/>
          <w:szCs w:val="24"/>
          <w:lang w:val="sr-Cyrl-CS" w:eastAsia="ar-SA"/>
        </w:rPr>
        <w:lastRenderedPageBreak/>
        <w:t xml:space="preserve">- </w:t>
      </w:r>
      <w:r w:rsidRPr="00C63A27">
        <w:rPr>
          <w:rFonts w:cs="Arial"/>
          <w:sz w:val="24"/>
          <w:szCs w:val="24"/>
          <w:lang w:val="sr-Cyrl-CS" w:eastAsia="ar-SA"/>
        </w:rPr>
        <w:t>предаја штампарији комплетно преломљеног листа спремно</w:t>
      </w:r>
      <w:r>
        <w:rPr>
          <w:rFonts w:cs="Arial"/>
          <w:sz w:val="24"/>
          <w:szCs w:val="24"/>
          <w:lang w:val="sr-Cyrl-CS" w:eastAsia="ar-SA"/>
        </w:rPr>
        <w:t xml:space="preserve">г за даљу реализацију </w:t>
      </w:r>
      <w:r w:rsidRPr="00C63A27">
        <w:rPr>
          <w:rFonts w:cs="Arial"/>
          <w:sz w:val="24"/>
          <w:szCs w:val="24"/>
          <w:lang w:val="sr-Cyrl-CS" w:eastAsia="ar-SA"/>
        </w:rPr>
        <w:t>(у PDF формату, израђеном према и</w:t>
      </w:r>
      <w:r>
        <w:rPr>
          <w:rFonts w:cs="Arial"/>
          <w:sz w:val="24"/>
          <w:szCs w:val="24"/>
          <w:lang w:val="sr-Cyrl-CS" w:eastAsia="ar-SA"/>
        </w:rPr>
        <w:t xml:space="preserve">нтерним стандардима штампарије) и </w:t>
      </w:r>
      <w:r w:rsidRPr="0027009A">
        <w:rPr>
          <w:rFonts w:cs="Arial"/>
          <w:sz w:val="24"/>
          <w:szCs w:val="24"/>
          <w:lang w:val="sr-Cyrl-CS" w:eastAsia="ar-SA"/>
        </w:rPr>
        <w:t>и контрола на адреси у Београду коју штампарија одреди или да штампарија организује долазак одговорног лица наручиоца ако је место предаје ван места пословања наручиоца, односно ван Београда</w:t>
      </w:r>
      <w:r>
        <w:rPr>
          <w:rFonts w:cs="Arial"/>
          <w:sz w:val="24"/>
          <w:szCs w:val="24"/>
          <w:lang w:val="sr-Cyrl-CS" w:eastAsia="ar-SA"/>
        </w:rPr>
        <w:t>;</w:t>
      </w:r>
      <w:r w:rsidRPr="00C63A27">
        <w:rPr>
          <w:rFonts w:cs="Arial"/>
          <w:sz w:val="24"/>
          <w:szCs w:val="24"/>
          <w:lang w:val="sr-Cyrl-CS" w:eastAsia="ar-SA"/>
        </w:rPr>
        <w:t xml:space="preserve"> </w:t>
      </w:r>
    </w:p>
    <w:p w14:paraId="4891EEE2" w14:textId="77777777" w:rsidR="00F1220E" w:rsidRPr="00C63A27" w:rsidRDefault="00F1220E" w:rsidP="00F1220E">
      <w:pPr>
        <w:suppressAutoHyphens/>
        <w:spacing w:before="0"/>
        <w:rPr>
          <w:rFonts w:cs="Arial"/>
          <w:sz w:val="24"/>
          <w:szCs w:val="24"/>
          <w:lang w:val="sr-Cyrl-CS" w:eastAsia="ar-SA"/>
        </w:rPr>
      </w:pPr>
      <w:r w:rsidRPr="00E74460">
        <w:rPr>
          <w:rFonts w:cs="Arial"/>
          <w:sz w:val="24"/>
          <w:szCs w:val="24"/>
          <w:lang w:val="sr-Cyrl-CS" w:eastAsia="ar-SA"/>
        </w:rPr>
        <w:t xml:space="preserve">- </w:t>
      </w:r>
      <w:r>
        <w:rPr>
          <w:rFonts w:cs="Arial"/>
          <w:sz w:val="24"/>
          <w:szCs w:val="24"/>
          <w:lang w:eastAsia="ar-SA"/>
        </w:rPr>
        <w:t xml:space="preserve"> </w:t>
      </w:r>
      <w:r w:rsidRPr="00C63A27">
        <w:rPr>
          <w:rFonts w:cs="Arial"/>
          <w:sz w:val="24"/>
          <w:szCs w:val="24"/>
          <w:lang w:val="sr-Cyrl-CS" w:eastAsia="ar-SA"/>
        </w:rPr>
        <w:t>надзор над процесом припреме за штампу у штампарији</w:t>
      </w:r>
      <w:r>
        <w:rPr>
          <w:rFonts w:cs="Arial"/>
          <w:sz w:val="24"/>
          <w:szCs w:val="24"/>
          <w:lang w:val="sr-Cyrl-CS" w:eastAsia="ar-SA"/>
        </w:rPr>
        <w:t>;</w:t>
      </w:r>
    </w:p>
    <w:p w14:paraId="21861E48" w14:textId="77777777" w:rsidR="00F1220E" w:rsidRPr="00C63A27" w:rsidRDefault="00F1220E" w:rsidP="00F1220E">
      <w:pPr>
        <w:suppressAutoHyphens/>
        <w:spacing w:before="0"/>
        <w:rPr>
          <w:rFonts w:cs="Arial"/>
          <w:sz w:val="24"/>
          <w:szCs w:val="24"/>
          <w:lang w:val="sr-Cyrl-CS" w:eastAsia="ar-SA"/>
        </w:rPr>
      </w:pPr>
      <w:r w:rsidRPr="00E74460">
        <w:rPr>
          <w:rFonts w:cs="Arial"/>
          <w:sz w:val="24"/>
          <w:szCs w:val="24"/>
          <w:lang w:val="sr-Cyrl-CS" w:eastAsia="ar-SA"/>
        </w:rPr>
        <w:t xml:space="preserve">- </w:t>
      </w:r>
      <w:r>
        <w:rPr>
          <w:rFonts w:cs="Arial"/>
          <w:sz w:val="24"/>
          <w:szCs w:val="24"/>
          <w:lang w:eastAsia="ar-SA"/>
        </w:rPr>
        <w:t xml:space="preserve"> </w:t>
      </w:r>
      <w:r w:rsidRPr="00C63A27">
        <w:rPr>
          <w:rFonts w:cs="Arial"/>
          <w:sz w:val="24"/>
          <w:szCs w:val="24"/>
          <w:lang w:val="sr-Cyrl-CS" w:eastAsia="ar-SA"/>
        </w:rPr>
        <w:t>одобрење штампе листа у штампарији</w:t>
      </w:r>
      <w:r>
        <w:rPr>
          <w:rFonts w:cs="Arial"/>
          <w:sz w:val="24"/>
          <w:szCs w:val="24"/>
          <w:lang w:val="sr-Cyrl-CS" w:eastAsia="ar-SA"/>
        </w:rPr>
        <w:t>;</w:t>
      </w:r>
    </w:p>
    <w:p w14:paraId="31448341" w14:textId="77777777" w:rsidR="00F1220E" w:rsidRPr="00C63A27" w:rsidRDefault="00F1220E" w:rsidP="00F1220E">
      <w:pPr>
        <w:suppressAutoHyphens/>
        <w:spacing w:before="0"/>
        <w:rPr>
          <w:rFonts w:cs="Arial"/>
          <w:sz w:val="24"/>
          <w:szCs w:val="24"/>
          <w:lang w:val="sr-Cyrl-CS" w:eastAsia="ar-SA"/>
        </w:rPr>
      </w:pPr>
      <w:r w:rsidRPr="00E74460">
        <w:rPr>
          <w:rFonts w:cs="Arial"/>
          <w:sz w:val="24"/>
          <w:szCs w:val="24"/>
          <w:lang w:val="sr-Cyrl-CS" w:eastAsia="ar-SA"/>
        </w:rPr>
        <w:t xml:space="preserve">- </w:t>
      </w:r>
      <w:r>
        <w:rPr>
          <w:rFonts w:cs="Arial"/>
          <w:sz w:val="24"/>
          <w:szCs w:val="24"/>
          <w:lang w:val="sr-Cyrl-CS" w:eastAsia="ar-SA"/>
        </w:rPr>
        <w:t>к</w:t>
      </w:r>
      <w:r w:rsidRPr="00C63A27">
        <w:rPr>
          <w:rFonts w:cs="Arial"/>
          <w:sz w:val="24"/>
          <w:szCs w:val="24"/>
          <w:lang w:val="sr-Cyrl-CS" w:eastAsia="ar-SA"/>
        </w:rPr>
        <w:t xml:space="preserve">реирање flashpoint презентације </w:t>
      </w:r>
      <w:r>
        <w:rPr>
          <w:rFonts w:cs="Arial"/>
          <w:sz w:val="24"/>
          <w:szCs w:val="24"/>
          <w:lang w:val="sr-Cyrl-CS" w:eastAsia="ar-SA"/>
        </w:rPr>
        <w:t>или upload-a за листање и</w:t>
      </w:r>
      <w:r w:rsidRPr="0027009A">
        <w:rPr>
          <w:rFonts w:cs="Arial"/>
          <w:sz w:val="24"/>
          <w:szCs w:val="24"/>
          <w:lang w:val="sr-Cyrl-CS" w:eastAsia="ar-SA"/>
        </w:rPr>
        <w:t xml:space="preserve"> затим слање фајлова за креира</w:t>
      </w:r>
      <w:r>
        <w:rPr>
          <w:rFonts w:cs="Arial"/>
          <w:sz w:val="24"/>
          <w:szCs w:val="24"/>
          <w:lang w:val="sr-Cyrl-CS" w:eastAsia="ar-SA"/>
        </w:rPr>
        <w:t xml:space="preserve">ње </w:t>
      </w:r>
      <w:r w:rsidRPr="0027009A">
        <w:rPr>
          <w:rFonts w:cs="Arial"/>
          <w:sz w:val="24"/>
          <w:szCs w:val="24"/>
          <w:lang w:val="sr-Cyrl-CS" w:eastAsia="ar-SA"/>
        </w:rPr>
        <w:t>линка Наручиоцу</w:t>
      </w:r>
      <w:r>
        <w:rPr>
          <w:rFonts w:cs="Arial"/>
          <w:sz w:val="24"/>
          <w:szCs w:val="24"/>
          <w:lang w:val="sr-Cyrl-CS" w:eastAsia="ar-SA"/>
        </w:rPr>
        <w:t>.</w:t>
      </w:r>
    </w:p>
    <w:p w14:paraId="2C6C18F3" w14:textId="77777777" w:rsidR="00F1220E" w:rsidRPr="00C63A27" w:rsidRDefault="00F1220E" w:rsidP="00F1220E">
      <w:pPr>
        <w:suppressAutoHyphens/>
        <w:spacing w:before="0"/>
        <w:rPr>
          <w:rFonts w:cs="Arial"/>
          <w:sz w:val="24"/>
          <w:szCs w:val="24"/>
          <w:lang w:val="sr-Cyrl-CS" w:eastAsia="ar-SA"/>
        </w:rPr>
      </w:pPr>
    </w:p>
    <w:p w14:paraId="4A05EEEE" w14:textId="77777777" w:rsidR="00F1220E" w:rsidRPr="00C63A27" w:rsidRDefault="00F1220E" w:rsidP="00F1220E">
      <w:pPr>
        <w:suppressAutoHyphens/>
        <w:spacing w:before="0"/>
        <w:rPr>
          <w:rFonts w:cs="Arial"/>
          <w:sz w:val="24"/>
          <w:szCs w:val="24"/>
          <w:lang w:val="sr-Cyrl-CS" w:eastAsia="ar-SA"/>
        </w:rPr>
      </w:pPr>
      <w:r>
        <w:rPr>
          <w:rFonts w:cs="Arial"/>
          <w:sz w:val="24"/>
          <w:szCs w:val="24"/>
          <w:lang w:val="sr-Cyrl-CS" w:eastAsia="ar-SA"/>
        </w:rPr>
        <w:t>Понуђач</w:t>
      </w:r>
      <w:r w:rsidRPr="00C63A27">
        <w:rPr>
          <w:rFonts w:cs="Arial"/>
          <w:sz w:val="24"/>
          <w:szCs w:val="24"/>
          <w:lang w:val="sr-Cyrl-CS" w:eastAsia="ar-SA"/>
        </w:rPr>
        <w:t xml:space="preserve"> је дужан да наведене услуге пружа у роковима и на начин одређен од стране Наручиоца - у року од</w:t>
      </w:r>
      <w:r>
        <w:rPr>
          <w:rFonts w:cs="Arial"/>
          <w:sz w:val="24"/>
          <w:szCs w:val="24"/>
          <w:lang w:val="sr-Cyrl-CS" w:eastAsia="ar-SA"/>
        </w:rPr>
        <w:t xml:space="preserve"> максимум</w:t>
      </w:r>
      <w:r w:rsidRPr="00C63A27">
        <w:rPr>
          <w:rFonts w:cs="Arial"/>
          <w:sz w:val="24"/>
          <w:szCs w:val="24"/>
          <w:lang w:val="sr-Cyrl-CS" w:eastAsia="ar-SA"/>
        </w:rPr>
        <w:t xml:space="preserve"> </w:t>
      </w:r>
      <w:r>
        <w:rPr>
          <w:rFonts w:cs="Arial"/>
          <w:sz w:val="24"/>
          <w:szCs w:val="24"/>
          <w:lang w:eastAsia="ar-SA"/>
        </w:rPr>
        <w:t xml:space="preserve">5 </w:t>
      </w:r>
      <w:r>
        <w:rPr>
          <w:rFonts w:cs="Arial"/>
          <w:sz w:val="24"/>
          <w:szCs w:val="24"/>
          <w:lang w:val="sr-Cyrl-RS" w:eastAsia="ar-SA"/>
        </w:rPr>
        <w:t xml:space="preserve">(словима: </w:t>
      </w:r>
      <w:r w:rsidRPr="00C63A27">
        <w:rPr>
          <w:rFonts w:cs="Arial"/>
          <w:sz w:val="24"/>
          <w:szCs w:val="24"/>
          <w:lang w:val="sr-Cyrl-CS" w:eastAsia="ar-SA"/>
        </w:rPr>
        <w:t>пет</w:t>
      </w:r>
      <w:r>
        <w:rPr>
          <w:rFonts w:cs="Arial"/>
          <w:sz w:val="24"/>
          <w:szCs w:val="24"/>
          <w:lang w:val="sr-Cyrl-CS" w:eastAsia="ar-SA"/>
        </w:rPr>
        <w:t>)</w:t>
      </w:r>
      <w:r w:rsidRPr="00C63A27">
        <w:rPr>
          <w:rFonts w:cs="Arial"/>
          <w:sz w:val="24"/>
          <w:szCs w:val="24"/>
          <w:lang w:val="sr-Cyrl-CS" w:eastAsia="ar-SA"/>
        </w:rPr>
        <w:t xml:space="preserve"> календарских дана од дана предаје материјала </w:t>
      </w:r>
      <w:r w:rsidRPr="0027009A">
        <w:rPr>
          <w:rFonts w:cs="Arial"/>
          <w:sz w:val="24"/>
          <w:szCs w:val="24"/>
          <w:lang w:val="sr-Cyrl-CS" w:eastAsia="ar-SA"/>
        </w:rPr>
        <w:t>Понуђач</w:t>
      </w:r>
      <w:r>
        <w:rPr>
          <w:rFonts w:cs="Arial"/>
          <w:sz w:val="24"/>
          <w:szCs w:val="24"/>
          <w:lang w:val="sr-Cyrl-CS" w:eastAsia="ar-SA"/>
        </w:rPr>
        <w:t>у</w:t>
      </w:r>
      <w:r w:rsidRPr="00C63A27">
        <w:rPr>
          <w:rFonts w:cs="Arial"/>
          <w:sz w:val="24"/>
          <w:szCs w:val="24"/>
          <w:lang w:val="sr-Cyrl-CS" w:eastAsia="ar-SA"/>
        </w:rPr>
        <w:t xml:space="preserve"> од стране Наручиоца</w:t>
      </w:r>
      <w:r>
        <w:rPr>
          <w:rFonts w:cs="Arial"/>
          <w:sz w:val="24"/>
          <w:szCs w:val="24"/>
          <w:lang w:val="sr-Cyrl-CS" w:eastAsia="ar-SA"/>
        </w:rPr>
        <w:t xml:space="preserve"> до предаје у штампарију</w:t>
      </w:r>
      <w:r w:rsidRPr="00C63A27">
        <w:rPr>
          <w:rFonts w:cs="Arial"/>
          <w:sz w:val="24"/>
          <w:szCs w:val="24"/>
          <w:lang w:val="sr-Cyrl-CS" w:eastAsia="ar-SA"/>
        </w:rPr>
        <w:t>.</w:t>
      </w:r>
    </w:p>
    <w:p w14:paraId="60ABF354" w14:textId="77777777" w:rsidR="00F1220E" w:rsidRPr="00C63A27" w:rsidRDefault="00F1220E" w:rsidP="00F1220E">
      <w:pPr>
        <w:suppressAutoHyphens/>
        <w:rPr>
          <w:rFonts w:cs="Arial"/>
          <w:sz w:val="24"/>
          <w:szCs w:val="24"/>
          <w:lang w:val="sr-Cyrl-CS" w:eastAsia="ar-SA"/>
        </w:rPr>
      </w:pPr>
      <w:r w:rsidRPr="00C63A27">
        <w:rPr>
          <w:rFonts w:cs="Arial"/>
          <w:sz w:val="24"/>
          <w:szCs w:val="24"/>
          <w:lang w:val="sr-Cyrl-CS" w:eastAsia="ar-SA"/>
        </w:rPr>
        <w:t>Материјал се предаје сукцесивно. Понуђач организује пријем материјала (лично преузимање или на неки други начин).</w:t>
      </w:r>
    </w:p>
    <w:p w14:paraId="3FA2D9AC" w14:textId="77777777" w:rsidR="00F1220E" w:rsidRPr="00C63A27" w:rsidRDefault="00F1220E" w:rsidP="00F1220E">
      <w:pPr>
        <w:suppressAutoHyphens/>
        <w:rPr>
          <w:rFonts w:cs="Arial"/>
          <w:sz w:val="24"/>
          <w:szCs w:val="24"/>
          <w:lang w:val="sr-Cyrl-CS" w:eastAsia="ar-SA"/>
        </w:rPr>
      </w:pPr>
      <w:r w:rsidRPr="00C63A27">
        <w:rPr>
          <w:rFonts w:cs="Arial"/>
          <w:sz w:val="24"/>
          <w:szCs w:val="24"/>
          <w:lang w:val="sr-Cyrl-CS" w:eastAsia="ar-SA"/>
        </w:rPr>
        <w:t>Понуђач је дужан да понуди све три наведене опције: опција I: 64 стране + корице (К1-К4); опција II: 72 стране + корице (К1-К4) и опција III: 80 страна + корице (К1-К4).</w:t>
      </w:r>
    </w:p>
    <w:p w14:paraId="6585747F" w14:textId="77777777" w:rsidR="00F1220E" w:rsidRPr="00C63A27" w:rsidRDefault="00F1220E" w:rsidP="00F1220E">
      <w:pPr>
        <w:suppressAutoHyphens/>
        <w:rPr>
          <w:rFonts w:cs="Arial"/>
          <w:sz w:val="24"/>
          <w:szCs w:val="24"/>
          <w:lang w:val="sr-Cyrl-CS" w:eastAsia="ar-SA"/>
        </w:rPr>
      </w:pPr>
      <w:r w:rsidRPr="00C63A27">
        <w:rPr>
          <w:rFonts w:cs="Arial"/>
          <w:sz w:val="24"/>
          <w:szCs w:val="24"/>
          <w:lang w:val="sr-Cyrl-CS" w:eastAsia="ar-SA"/>
        </w:rPr>
        <w:t>Списак рубрика и број страна које садржи свака рубрика:</w:t>
      </w:r>
    </w:p>
    <w:p w14:paraId="4BD3243F" w14:textId="77777777" w:rsidR="00F1220E" w:rsidRDefault="00F1220E" w:rsidP="00F1220E">
      <w:pPr>
        <w:spacing w:after="200" w:line="276" w:lineRule="auto"/>
        <w:ind w:left="720" w:hanging="540"/>
        <w:contextualSpacing/>
        <w:rPr>
          <w:rFonts w:eastAsia="Calibri" w:cs="Arial"/>
          <w:sz w:val="24"/>
          <w:szCs w:val="24"/>
          <w:lang w:val="x-none"/>
        </w:rPr>
      </w:pPr>
      <w:r w:rsidRPr="00C63A27">
        <w:rPr>
          <w:rFonts w:eastAsia="Calibri" w:cs="Arial"/>
          <w:sz w:val="24"/>
          <w:szCs w:val="24"/>
          <w:lang w:val="x-none"/>
        </w:rPr>
        <w:t xml:space="preserve">- </w:t>
      </w:r>
      <w:r w:rsidRPr="00C63A27">
        <w:rPr>
          <w:rFonts w:eastAsia="Calibri" w:cs="Arial"/>
          <w:sz w:val="24"/>
          <w:szCs w:val="24"/>
          <w:lang w:val="sr-Cyrl-RS"/>
        </w:rPr>
        <w:t xml:space="preserve"> </w:t>
      </w:r>
      <w:r>
        <w:rPr>
          <w:rFonts w:eastAsia="Calibri" w:cs="Arial"/>
          <w:sz w:val="24"/>
          <w:szCs w:val="24"/>
          <w:lang w:val="x-none"/>
        </w:rPr>
        <w:t>Корица (К1) -</w:t>
      </w:r>
      <w:r w:rsidRPr="00C63A27">
        <w:rPr>
          <w:rFonts w:eastAsia="Calibri" w:cs="Arial"/>
          <w:sz w:val="24"/>
          <w:szCs w:val="24"/>
          <w:lang w:val="x-none"/>
        </w:rPr>
        <w:t xml:space="preserve">  глава листа </w:t>
      </w:r>
      <w:r w:rsidRPr="00C63A27">
        <w:rPr>
          <w:rFonts w:eastAsia="Calibri" w:cs="Arial"/>
          <w:sz w:val="24"/>
          <w:szCs w:val="24"/>
          <w:lang w:val="sr-Cyrl-RS"/>
        </w:rPr>
        <w:t>треба</w:t>
      </w:r>
      <w:r w:rsidRPr="00C63A27">
        <w:rPr>
          <w:rFonts w:eastAsia="Calibri" w:cs="Arial"/>
          <w:sz w:val="24"/>
          <w:szCs w:val="24"/>
          <w:lang w:val="x-none"/>
        </w:rPr>
        <w:t xml:space="preserve"> да стоји у горњем левом углу, распоред </w:t>
      </w:r>
    </w:p>
    <w:p w14:paraId="7E22653E" w14:textId="77777777" w:rsidR="00F1220E" w:rsidRPr="00C63A27" w:rsidRDefault="00F1220E" w:rsidP="00F1220E">
      <w:pPr>
        <w:spacing w:after="200" w:line="276" w:lineRule="auto"/>
        <w:ind w:left="720" w:hanging="540"/>
        <w:contextualSpacing/>
        <w:rPr>
          <w:rFonts w:eastAsia="Calibri" w:cs="Arial"/>
          <w:sz w:val="24"/>
          <w:szCs w:val="24"/>
          <w:lang w:val="sr-Cyrl-RS"/>
        </w:rPr>
      </w:pPr>
      <w:r w:rsidRPr="00C63A27">
        <w:rPr>
          <w:rFonts w:eastAsia="Calibri" w:cs="Arial"/>
          <w:sz w:val="24"/>
          <w:szCs w:val="24"/>
          <w:lang w:val="x-none"/>
        </w:rPr>
        <w:t>наслова није фиксиран</w:t>
      </w:r>
      <w:r w:rsidRPr="00C63A27">
        <w:rPr>
          <w:rFonts w:eastAsia="Calibri" w:cs="Arial"/>
          <w:sz w:val="24"/>
          <w:szCs w:val="24"/>
          <w:lang w:val="sr-Cyrl-RS"/>
        </w:rPr>
        <w:t>,</w:t>
      </w:r>
      <w:r w:rsidRPr="00C63A27">
        <w:rPr>
          <w:rFonts w:eastAsia="Calibri" w:cs="Arial"/>
          <w:sz w:val="24"/>
          <w:szCs w:val="24"/>
          <w:lang w:val="x-none"/>
        </w:rPr>
        <w:t xml:space="preserve"> </w:t>
      </w:r>
      <w:r w:rsidRPr="00C63A27">
        <w:rPr>
          <w:rFonts w:eastAsia="Calibri" w:cs="Arial"/>
          <w:sz w:val="24"/>
          <w:szCs w:val="24"/>
          <w:lang w:val="sr-Cyrl-RS"/>
        </w:rPr>
        <w:t>насловна страна је или фотографија или илустрација</w:t>
      </w:r>
    </w:p>
    <w:p w14:paraId="0892EBFF" w14:textId="77777777" w:rsidR="00F1220E" w:rsidRPr="00C63A27" w:rsidRDefault="00F1220E" w:rsidP="00F1220E">
      <w:pPr>
        <w:spacing w:after="200" w:line="276" w:lineRule="auto"/>
        <w:ind w:left="720" w:hanging="540"/>
        <w:contextualSpacing/>
        <w:rPr>
          <w:rFonts w:eastAsia="Calibri" w:cs="Arial"/>
          <w:sz w:val="24"/>
          <w:szCs w:val="24"/>
          <w:lang w:val="sr-Cyrl-RS"/>
        </w:rPr>
      </w:pPr>
      <w:r>
        <w:rPr>
          <w:rFonts w:eastAsia="Calibri" w:cs="Arial"/>
          <w:sz w:val="24"/>
          <w:szCs w:val="24"/>
          <w:lang w:val="sr-Cyrl-RS"/>
        </w:rPr>
        <w:t>- Корица (К2) -</w:t>
      </w:r>
      <w:r w:rsidRPr="00C63A27">
        <w:rPr>
          <w:rFonts w:eastAsia="Calibri" w:cs="Arial"/>
          <w:sz w:val="24"/>
          <w:szCs w:val="24"/>
          <w:lang w:val="sr-Cyrl-RS"/>
        </w:rPr>
        <w:t xml:space="preserve"> фотографија и коментар који описује шта је на фотографији</w:t>
      </w:r>
    </w:p>
    <w:p w14:paraId="07743B7B" w14:textId="77777777" w:rsidR="00F1220E" w:rsidRPr="00C63A27" w:rsidRDefault="00F1220E" w:rsidP="00F1220E">
      <w:pPr>
        <w:spacing w:after="200" w:line="276" w:lineRule="auto"/>
        <w:ind w:left="720" w:hanging="540"/>
        <w:contextualSpacing/>
        <w:rPr>
          <w:rFonts w:eastAsia="Calibri" w:cs="Arial"/>
          <w:sz w:val="24"/>
          <w:szCs w:val="24"/>
          <w:lang w:val="sr-Cyrl-RS"/>
        </w:rPr>
      </w:pPr>
      <w:r w:rsidRPr="00C63A27">
        <w:rPr>
          <w:rFonts w:eastAsia="Calibri" w:cs="Arial"/>
          <w:sz w:val="24"/>
          <w:szCs w:val="24"/>
          <w:lang w:val="x-none"/>
        </w:rPr>
        <w:t>-</w:t>
      </w:r>
      <w:r w:rsidRPr="00C63A27">
        <w:rPr>
          <w:rFonts w:eastAsia="Calibri" w:cs="Arial"/>
          <w:sz w:val="24"/>
          <w:szCs w:val="24"/>
          <w:lang w:val="sr-Cyrl-RS"/>
        </w:rPr>
        <w:t xml:space="preserve"> </w:t>
      </w:r>
      <w:r>
        <w:rPr>
          <w:rFonts w:eastAsia="Calibri" w:cs="Arial"/>
          <w:sz w:val="24"/>
          <w:szCs w:val="24"/>
          <w:lang w:val="x-none"/>
        </w:rPr>
        <w:t>Страна „Садржај“ -</w:t>
      </w:r>
      <w:r w:rsidRPr="00C63A27">
        <w:rPr>
          <w:rFonts w:eastAsia="Calibri" w:cs="Arial"/>
          <w:sz w:val="24"/>
          <w:szCs w:val="24"/>
          <w:lang w:val="sr-Cyrl-RS"/>
        </w:rPr>
        <w:t xml:space="preserve"> садржај конкретног броја</w:t>
      </w:r>
    </w:p>
    <w:p w14:paraId="111A86BF" w14:textId="77777777" w:rsidR="00F1220E" w:rsidRDefault="00F1220E" w:rsidP="00F1220E">
      <w:pPr>
        <w:spacing w:after="200" w:line="276" w:lineRule="auto"/>
        <w:ind w:left="720" w:hanging="540"/>
        <w:contextualSpacing/>
        <w:rPr>
          <w:rFonts w:eastAsia="Calibri" w:cs="Arial"/>
          <w:sz w:val="24"/>
          <w:szCs w:val="24"/>
          <w:lang w:val="x-none"/>
        </w:rPr>
      </w:pPr>
      <w:r w:rsidRPr="00C63A27">
        <w:rPr>
          <w:rFonts w:eastAsia="Calibri" w:cs="Arial"/>
          <w:sz w:val="24"/>
          <w:szCs w:val="24"/>
          <w:lang w:val="x-none"/>
        </w:rPr>
        <w:t>- Страна „</w:t>
      </w:r>
      <w:r w:rsidRPr="00C63A27">
        <w:rPr>
          <w:rFonts w:eastAsia="Calibri" w:cs="Arial"/>
          <w:sz w:val="24"/>
          <w:szCs w:val="24"/>
          <w:lang w:val="sr-Cyrl-RS"/>
        </w:rPr>
        <w:t>ЕПС објектив</w:t>
      </w:r>
      <w:r>
        <w:rPr>
          <w:rFonts w:eastAsia="Calibri" w:cs="Arial"/>
          <w:sz w:val="24"/>
          <w:szCs w:val="24"/>
          <w:lang w:val="x-none"/>
        </w:rPr>
        <w:t>“ -</w:t>
      </w:r>
      <w:r w:rsidRPr="00C63A27">
        <w:rPr>
          <w:rFonts w:eastAsia="Calibri" w:cs="Arial"/>
          <w:sz w:val="24"/>
          <w:szCs w:val="24"/>
          <w:lang w:val="x-none"/>
        </w:rPr>
        <w:t xml:space="preserve"> импресум са најважнијм подацима који се и сада </w:t>
      </w:r>
    </w:p>
    <w:p w14:paraId="41B0158B" w14:textId="77777777" w:rsidR="00F1220E" w:rsidRPr="00C42163" w:rsidRDefault="00F1220E" w:rsidP="00F1220E">
      <w:pPr>
        <w:spacing w:after="200" w:line="276" w:lineRule="auto"/>
        <w:ind w:left="720" w:hanging="540"/>
        <w:contextualSpacing/>
        <w:rPr>
          <w:rFonts w:eastAsia="Calibri" w:cs="Arial"/>
          <w:sz w:val="24"/>
          <w:szCs w:val="24"/>
          <w:lang w:val="sr-Cyrl-RS"/>
        </w:rPr>
      </w:pPr>
      <w:r w:rsidRPr="00C63A27">
        <w:rPr>
          <w:rFonts w:eastAsia="Calibri" w:cs="Arial"/>
          <w:sz w:val="24"/>
          <w:szCs w:val="24"/>
          <w:lang w:val="x-none"/>
        </w:rPr>
        <w:t>налазе у импресуму и текст</w:t>
      </w:r>
      <w:r>
        <w:rPr>
          <w:rFonts w:eastAsia="Calibri" w:cs="Arial"/>
          <w:sz w:val="24"/>
          <w:szCs w:val="24"/>
          <w:lang w:val="sr-Cyrl-RS"/>
        </w:rPr>
        <w:t>ови</w:t>
      </w:r>
      <w:r>
        <w:rPr>
          <w:rFonts w:eastAsia="Calibri" w:cs="Arial"/>
          <w:sz w:val="24"/>
          <w:szCs w:val="24"/>
          <w:lang w:val="x-none"/>
        </w:rPr>
        <w:t xml:space="preserve"> са фотографија</w:t>
      </w:r>
      <w:r w:rsidRPr="00C63A27">
        <w:rPr>
          <w:rFonts w:eastAsia="Calibri" w:cs="Arial"/>
          <w:sz w:val="24"/>
          <w:szCs w:val="24"/>
          <w:lang w:val="x-none"/>
        </w:rPr>
        <w:t>м</w:t>
      </w:r>
      <w:r>
        <w:rPr>
          <w:rFonts w:eastAsia="Calibri" w:cs="Arial"/>
          <w:sz w:val="24"/>
          <w:szCs w:val="24"/>
          <w:lang w:val="sr-Cyrl-RS"/>
        </w:rPr>
        <w:t>а</w:t>
      </w:r>
    </w:p>
    <w:p w14:paraId="1B374C44" w14:textId="77777777" w:rsidR="00F1220E" w:rsidRPr="00C63A27" w:rsidRDefault="00F1220E" w:rsidP="00F1220E">
      <w:pPr>
        <w:spacing w:after="200" w:line="276" w:lineRule="auto"/>
        <w:ind w:left="720" w:hanging="540"/>
        <w:contextualSpacing/>
        <w:rPr>
          <w:rFonts w:eastAsia="Calibri" w:cs="Arial"/>
          <w:sz w:val="24"/>
          <w:szCs w:val="24"/>
          <w:lang w:val="x-none"/>
        </w:rPr>
      </w:pPr>
      <w:r w:rsidRPr="00C63A27">
        <w:rPr>
          <w:rFonts w:eastAsia="Calibri" w:cs="Arial"/>
          <w:sz w:val="24"/>
          <w:szCs w:val="24"/>
          <w:lang w:val="x-none"/>
        </w:rPr>
        <w:t>- Стран</w:t>
      </w:r>
      <w:r>
        <w:rPr>
          <w:rFonts w:eastAsia="Calibri" w:cs="Arial"/>
          <w:sz w:val="24"/>
          <w:szCs w:val="24"/>
          <w:lang w:val="x-none"/>
        </w:rPr>
        <w:t>а „Уводник“ -</w:t>
      </w:r>
      <w:r w:rsidRPr="00C63A27">
        <w:rPr>
          <w:rFonts w:eastAsia="Calibri" w:cs="Arial"/>
          <w:sz w:val="24"/>
          <w:szCs w:val="24"/>
          <w:lang w:val="x-none"/>
        </w:rPr>
        <w:t xml:space="preserve"> фотографија, илустрација и текст</w:t>
      </w:r>
    </w:p>
    <w:p w14:paraId="33758D38" w14:textId="77777777" w:rsidR="00F1220E" w:rsidRDefault="00F1220E" w:rsidP="00F1220E">
      <w:pPr>
        <w:spacing w:after="200" w:line="276" w:lineRule="auto"/>
        <w:ind w:left="720" w:hanging="540"/>
        <w:contextualSpacing/>
        <w:rPr>
          <w:rFonts w:eastAsia="Calibri" w:cs="Arial"/>
          <w:sz w:val="24"/>
          <w:szCs w:val="24"/>
          <w:lang w:val="sr-Cyrl-RS"/>
        </w:rPr>
      </w:pPr>
      <w:r>
        <w:rPr>
          <w:rFonts w:eastAsia="Calibri" w:cs="Arial"/>
          <w:sz w:val="24"/>
          <w:szCs w:val="24"/>
          <w:lang w:val="x-none"/>
        </w:rPr>
        <w:t>- Стране „Интервју“ -</w:t>
      </w:r>
      <w:r w:rsidRPr="00C63A27">
        <w:rPr>
          <w:rFonts w:eastAsia="Calibri" w:cs="Arial"/>
          <w:sz w:val="24"/>
          <w:szCs w:val="24"/>
          <w:lang w:val="x-none"/>
        </w:rPr>
        <w:t xml:space="preserve"> прелама се на две</w:t>
      </w:r>
      <w:r w:rsidRPr="00C63A27">
        <w:rPr>
          <w:rFonts w:eastAsia="Calibri" w:cs="Arial"/>
          <w:sz w:val="24"/>
          <w:szCs w:val="24"/>
          <w:lang w:val="sr-Cyrl-RS"/>
        </w:rPr>
        <w:t>,</w:t>
      </w:r>
      <w:r w:rsidRPr="00C63A27">
        <w:rPr>
          <w:rFonts w:eastAsia="Calibri" w:cs="Arial"/>
          <w:sz w:val="24"/>
          <w:szCs w:val="24"/>
          <w:lang w:val="x-none"/>
        </w:rPr>
        <w:t xml:space="preserve"> три или четири стране, садржај је</w:t>
      </w:r>
      <w:r w:rsidRPr="00C63A27">
        <w:rPr>
          <w:rFonts w:eastAsia="Calibri" w:cs="Arial"/>
          <w:sz w:val="24"/>
          <w:szCs w:val="24"/>
          <w:lang w:val="sr-Cyrl-RS"/>
        </w:rPr>
        <w:t xml:space="preserve">: </w:t>
      </w:r>
    </w:p>
    <w:p w14:paraId="3FB75FE1" w14:textId="77777777" w:rsidR="00F1220E" w:rsidRPr="00C63A27" w:rsidRDefault="00F1220E" w:rsidP="00F1220E">
      <w:pPr>
        <w:spacing w:after="200" w:line="276" w:lineRule="auto"/>
        <w:ind w:left="720" w:hanging="540"/>
        <w:contextualSpacing/>
        <w:rPr>
          <w:rFonts w:eastAsia="Calibri" w:cs="Arial"/>
          <w:sz w:val="24"/>
          <w:szCs w:val="24"/>
          <w:lang w:val="x-none"/>
        </w:rPr>
      </w:pPr>
      <w:r w:rsidRPr="00C63A27">
        <w:rPr>
          <w:rFonts w:eastAsia="Calibri" w:cs="Arial"/>
          <w:sz w:val="24"/>
          <w:szCs w:val="24"/>
          <w:lang w:val="x-none"/>
        </w:rPr>
        <w:t>текст и фотографиј</w:t>
      </w:r>
      <w:r w:rsidRPr="00C63A27">
        <w:rPr>
          <w:rFonts w:eastAsia="Calibri" w:cs="Arial"/>
          <w:sz w:val="24"/>
          <w:szCs w:val="24"/>
          <w:lang w:val="sr-Cyrl-RS"/>
        </w:rPr>
        <w:t>е</w:t>
      </w:r>
      <w:r w:rsidRPr="00C63A27">
        <w:rPr>
          <w:rFonts w:eastAsia="Calibri" w:cs="Arial"/>
          <w:sz w:val="24"/>
          <w:szCs w:val="24"/>
          <w:lang w:val="x-none"/>
        </w:rPr>
        <w:t xml:space="preserve"> саговорника, остале фотографије, дијаграми, графикони.</w:t>
      </w:r>
    </w:p>
    <w:p w14:paraId="78E61FF7" w14:textId="77777777" w:rsidR="00F1220E" w:rsidRDefault="00F1220E" w:rsidP="00F1220E">
      <w:pPr>
        <w:spacing w:after="200" w:line="276" w:lineRule="auto"/>
        <w:ind w:left="720" w:hanging="540"/>
        <w:contextualSpacing/>
        <w:rPr>
          <w:rFonts w:eastAsia="Calibri" w:cs="Arial"/>
          <w:sz w:val="24"/>
          <w:szCs w:val="24"/>
          <w:lang w:val="x-none"/>
        </w:rPr>
      </w:pPr>
      <w:r>
        <w:rPr>
          <w:rFonts w:eastAsia="Calibri" w:cs="Arial"/>
          <w:sz w:val="24"/>
          <w:szCs w:val="24"/>
          <w:lang w:val="x-none"/>
        </w:rPr>
        <w:t>-  Стране „Догађаји“ -</w:t>
      </w:r>
      <w:r w:rsidRPr="00C63A27">
        <w:rPr>
          <w:rFonts w:eastAsia="Calibri" w:cs="Arial"/>
          <w:sz w:val="24"/>
          <w:szCs w:val="24"/>
          <w:lang w:val="x-none"/>
        </w:rPr>
        <w:t xml:space="preserve"> </w:t>
      </w:r>
      <w:r w:rsidRPr="00C63A27">
        <w:rPr>
          <w:rFonts w:eastAsia="Calibri" w:cs="Arial"/>
          <w:sz w:val="24"/>
          <w:szCs w:val="24"/>
          <w:lang w:val="sr-Cyrl-RS"/>
        </w:rPr>
        <w:t>на око 4-</w:t>
      </w:r>
      <w:r w:rsidRPr="00C63A27">
        <w:rPr>
          <w:rFonts w:eastAsia="Calibri" w:cs="Arial"/>
          <w:sz w:val="24"/>
          <w:szCs w:val="24"/>
        </w:rPr>
        <w:t>10</w:t>
      </w:r>
      <w:r w:rsidRPr="00C63A27">
        <w:rPr>
          <w:rFonts w:eastAsia="Calibri" w:cs="Arial"/>
          <w:sz w:val="24"/>
          <w:szCs w:val="24"/>
          <w:lang w:val="sr-Cyrl-RS"/>
        </w:rPr>
        <w:t xml:space="preserve"> страна, </w:t>
      </w:r>
      <w:r w:rsidRPr="00C63A27">
        <w:rPr>
          <w:rFonts w:eastAsia="Calibri" w:cs="Arial"/>
          <w:sz w:val="24"/>
          <w:szCs w:val="24"/>
          <w:lang w:val="x-none"/>
        </w:rPr>
        <w:t xml:space="preserve">текстови и фотографије са важних </w:t>
      </w:r>
    </w:p>
    <w:p w14:paraId="2F652FC8" w14:textId="77777777" w:rsidR="00F1220E" w:rsidRPr="00C63A27" w:rsidRDefault="00F1220E" w:rsidP="00F1220E">
      <w:pPr>
        <w:spacing w:after="200" w:line="276" w:lineRule="auto"/>
        <w:ind w:left="720" w:hanging="540"/>
        <w:contextualSpacing/>
        <w:rPr>
          <w:rFonts w:eastAsia="Calibri" w:cs="Arial"/>
          <w:sz w:val="24"/>
          <w:szCs w:val="24"/>
          <w:lang w:val="x-none"/>
        </w:rPr>
      </w:pPr>
      <w:r w:rsidRPr="00C63A27">
        <w:rPr>
          <w:rFonts w:eastAsia="Calibri" w:cs="Arial"/>
          <w:sz w:val="24"/>
          <w:szCs w:val="24"/>
          <w:lang w:val="x-none"/>
        </w:rPr>
        <w:t>догађаја између два броја</w:t>
      </w:r>
    </w:p>
    <w:p w14:paraId="57E6D89B" w14:textId="77777777" w:rsidR="00F1220E" w:rsidRPr="00D439CF" w:rsidRDefault="00F1220E" w:rsidP="00F1220E">
      <w:pPr>
        <w:spacing w:after="200" w:line="276" w:lineRule="auto"/>
        <w:ind w:left="720" w:hanging="540"/>
        <w:contextualSpacing/>
        <w:rPr>
          <w:rFonts w:eastAsia="Calibri" w:cs="Arial"/>
          <w:sz w:val="24"/>
          <w:szCs w:val="24"/>
          <w:lang w:val="sr-Cyrl-RS"/>
        </w:rPr>
      </w:pPr>
      <w:r>
        <w:rPr>
          <w:rFonts w:eastAsia="Calibri" w:cs="Arial"/>
          <w:sz w:val="24"/>
          <w:szCs w:val="24"/>
          <w:lang w:val="sr-Cyrl-RS"/>
        </w:rPr>
        <w:t>- Стране „Актуелно“ -</w:t>
      </w:r>
      <w:r w:rsidRPr="00C63A27">
        <w:rPr>
          <w:rFonts w:eastAsia="Calibri" w:cs="Arial"/>
          <w:sz w:val="24"/>
          <w:szCs w:val="24"/>
          <w:lang w:val="sr-Cyrl-RS"/>
        </w:rPr>
        <w:t xml:space="preserve"> на око 6-10 страна,</w:t>
      </w:r>
      <w:r>
        <w:rPr>
          <w:rFonts w:eastAsia="Calibri" w:cs="Arial"/>
          <w:sz w:val="24"/>
          <w:szCs w:val="24"/>
          <w:lang w:val="sr-Cyrl-RS"/>
        </w:rPr>
        <w:t xml:space="preserve"> текстови и фотографије</w:t>
      </w:r>
    </w:p>
    <w:p w14:paraId="4E10A10D" w14:textId="77777777" w:rsidR="00F1220E" w:rsidRDefault="00F1220E" w:rsidP="00F1220E">
      <w:pPr>
        <w:spacing w:after="200" w:line="276" w:lineRule="auto"/>
        <w:ind w:left="720" w:hanging="540"/>
        <w:contextualSpacing/>
        <w:rPr>
          <w:rFonts w:eastAsia="Calibri" w:cs="Arial"/>
          <w:sz w:val="24"/>
          <w:szCs w:val="24"/>
          <w:lang w:val="x-none"/>
        </w:rPr>
      </w:pPr>
      <w:r w:rsidRPr="00C63A27">
        <w:rPr>
          <w:rFonts w:eastAsia="Calibri" w:cs="Arial"/>
          <w:sz w:val="24"/>
          <w:szCs w:val="24"/>
          <w:lang w:val="x-none"/>
        </w:rPr>
        <w:t>- Стране „</w:t>
      </w:r>
      <w:r w:rsidRPr="00C63A27">
        <w:rPr>
          <w:rFonts w:eastAsia="Calibri" w:cs="Arial"/>
          <w:sz w:val="24"/>
          <w:szCs w:val="24"/>
          <w:lang w:val="sr-Cyrl-RS"/>
        </w:rPr>
        <w:t>Рударство</w:t>
      </w:r>
      <w:r>
        <w:rPr>
          <w:rFonts w:eastAsia="Calibri" w:cs="Arial"/>
          <w:sz w:val="24"/>
          <w:szCs w:val="24"/>
          <w:lang w:val="x-none"/>
        </w:rPr>
        <w:t>“ -</w:t>
      </w:r>
      <w:r w:rsidRPr="00C63A27">
        <w:rPr>
          <w:rFonts w:eastAsia="Calibri" w:cs="Arial"/>
          <w:sz w:val="24"/>
          <w:szCs w:val="24"/>
          <w:lang w:val="x-none"/>
        </w:rPr>
        <w:t xml:space="preserve"> </w:t>
      </w:r>
      <w:r w:rsidRPr="00C63A27">
        <w:rPr>
          <w:rFonts w:eastAsia="Calibri" w:cs="Arial"/>
          <w:sz w:val="24"/>
          <w:szCs w:val="24"/>
          <w:lang w:val="sr-Cyrl-RS"/>
        </w:rPr>
        <w:t>на око 4</w:t>
      </w:r>
      <w:r>
        <w:rPr>
          <w:rFonts w:eastAsia="Calibri" w:cs="Arial"/>
          <w:sz w:val="24"/>
          <w:szCs w:val="24"/>
          <w:lang w:val="sr-Cyrl-RS"/>
        </w:rPr>
        <w:t>-10</w:t>
      </w:r>
      <w:r w:rsidRPr="00C63A27">
        <w:rPr>
          <w:rFonts w:eastAsia="Calibri" w:cs="Arial"/>
          <w:sz w:val="24"/>
          <w:szCs w:val="24"/>
          <w:lang w:val="sr-Cyrl-RS"/>
        </w:rPr>
        <w:t xml:space="preserve"> страна, </w:t>
      </w:r>
      <w:r w:rsidRPr="00C63A27">
        <w:rPr>
          <w:rFonts w:eastAsia="Calibri" w:cs="Arial"/>
          <w:sz w:val="24"/>
          <w:szCs w:val="24"/>
          <w:lang w:val="x-none"/>
        </w:rPr>
        <w:t>текстови и фотографије</w:t>
      </w:r>
      <w:r>
        <w:rPr>
          <w:rFonts w:eastAsia="Calibri" w:cs="Arial"/>
          <w:sz w:val="24"/>
          <w:szCs w:val="24"/>
          <w:lang w:val="x-none"/>
        </w:rPr>
        <w:t xml:space="preserve"> између два </w:t>
      </w:r>
    </w:p>
    <w:p w14:paraId="6EFF5B64" w14:textId="77777777" w:rsidR="00F1220E" w:rsidRPr="00C63A27" w:rsidRDefault="00F1220E" w:rsidP="00F1220E">
      <w:pPr>
        <w:spacing w:after="200" w:line="276" w:lineRule="auto"/>
        <w:ind w:left="720" w:hanging="540"/>
        <w:contextualSpacing/>
        <w:rPr>
          <w:rFonts w:eastAsia="Calibri" w:cs="Arial"/>
          <w:sz w:val="24"/>
          <w:szCs w:val="24"/>
          <w:lang w:val="x-none"/>
        </w:rPr>
      </w:pPr>
      <w:r w:rsidRPr="00C63A27">
        <w:rPr>
          <w:rFonts w:eastAsia="Calibri" w:cs="Arial"/>
          <w:sz w:val="24"/>
          <w:szCs w:val="24"/>
          <w:lang w:val="x-none"/>
        </w:rPr>
        <w:t>броја</w:t>
      </w:r>
    </w:p>
    <w:p w14:paraId="55620C34" w14:textId="77777777" w:rsidR="00F1220E" w:rsidRPr="00C63A27" w:rsidRDefault="00F1220E" w:rsidP="00F1220E">
      <w:pPr>
        <w:spacing w:after="200" w:line="276" w:lineRule="auto"/>
        <w:ind w:left="720" w:hanging="540"/>
        <w:contextualSpacing/>
        <w:rPr>
          <w:rFonts w:eastAsia="Calibri" w:cs="Arial"/>
          <w:sz w:val="24"/>
          <w:szCs w:val="24"/>
          <w:lang w:val="x-none"/>
        </w:rPr>
      </w:pPr>
      <w:r w:rsidRPr="00C63A27">
        <w:rPr>
          <w:rFonts w:eastAsia="Calibri" w:cs="Arial"/>
          <w:sz w:val="24"/>
          <w:szCs w:val="24"/>
          <w:lang w:val="sr-Cyrl-RS"/>
        </w:rPr>
        <w:t>- Стране „Термо“ - на око 4</w:t>
      </w:r>
      <w:r>
        <w:rPr>
          <w:rFonts w:eastAsia="Calibri" w:cs="Arial"/>
          <w:sz w:val="24"/>
          <w:szCs w:val="24"/>
          <w:lang w:val="sr-Cyrl-RS"/>
        </w:rPr>
        <w:t>-10</w:t>
      </w:r>
      <w:r w:rsidRPr="00C63A27">
        <w:rPr>
          <w:rFonts w:eastAsia="Calibri" w:cs="Arial"/>
          <w:sz w:val="24"/>
          <w:szCs w:val="24"/>
          <w:lang w:val="sr-Cyrl-RS"/>
        </w:rPr>
        <w:t xml:space="preserve"> страна, </w:t>
      </w:r>
      <w:r w:rsidRPr="00C63A27">
        <w:rPr>
          <w:rFonts w:eastAsia="Calibri" w:cs="Arial"/>
          <w:sz w:val="24"/>
          <w:szCs w:val="24"/>
          <w:lang w:val="x-none"/>
        </w:rPr>
        <w:t>текстови и фотографије  између два броја</w:t>
      </w:r>
    </w:p>
    <w:p w14:paraId="2D7B10EA" w14:textId="77777777" w:rsidR="00F1220E" w:rsidRPr="00C63A27" w:rsidRDefault="00F1220E" w:rsidP="00F1220E">
      <w:pPr>
        <w:spacing w:after="200" w:line="276" w:lineRule="auto"/>
        <w:ind w:left="720" w:hanging="540"/>
        <w:contextualSpacing/>
        <w:rPr>
          <w:rFonts w:eastAsia="Calibri" w:cs="Arial"/>
          <w:sz w:val="24"/>
          <w:szCs w:val="24"/>
          <w:lang w:val="x-none"/>
        </w:rPr>
      </w:pPr>
      <w:r>
        <w:rPr>
          <w:rFonts w:eastAsia="Calibri" w:cs="Arial"/>
          <w:sz w:val="24"/>
          <w:szCs w:val="24"/>
          <w:lang w:val="sr-Cyrl-RS"/>
        </w:rPr>
        <w:t>- Стране „Хидро“ -</w:t>
      </w:r>
      <w:r w:rsidRPr="00C63A27">
        <w:rPr>
          <w:rFonts w:eastAsia="Calibri" w:cs="Arial"/>
          <w:sz w:val="24"/>
          <w:szCs w:val="24"/>
          <w:lang w:val="sr-Cyrl-RS"/>
        </w:rPr>
        <w:t xml:space="preserve"> не око 4-6 страна, </w:t>
      </w:r>
      <w:r w:rsidRPr="00C63A27">
        <w:rPr>
          <w:rFonts w:eastAsia="Calibri" w:cs="Arial"/>
          <w:sz w:val="24"/>
          <w:szCs w:val="24"/>
          <w:lang w:val="x-none"/>
        </w:rPr>
        <w:t>текстови и фотографије између два броја</w:t>
      </w:r>
    </w:p>
    <w:p w14:paraId="6544BBAB" w14:textId="77777777" w:rsidR="00F1220E" w:rsidRDefault="00F1220E" w:rsidP="00F1220E">
      <w:pPr>
        <w:spacing w:after="200" w:line="276" w:lineRule="auto"/>
        <w:ind w:left="720" w:hanging="540"/>
        <w:contextualSpacing/>
        <w:rPr>
          <w:rFonts w:eastAsia="Calibri" w:cs="Arial"/>
          <w:sz w:val="24"/>
          <w:szCs w:val="24"/>
          <w:lang w:val="x-none"/>
        </w:rPr>
      </w:pPr>
      <w:r w:rsidRPr="00C63A27">
        <w:rPr>
          <w:rFonts w:eastAsia="Calibri" w:cs="Arial"/>
          <w:sz w:val="24"/>
          <w:szCs w:val="24"/>
          <w:lang w:val="sr-Cyrl-RS"/>
        </w:rPr>
        <w:t>- Стране „Дистрибуција“ - на око 4</w:t>
      </w:r>
      <w:r>
        <w:rPr>
          <w:rFonts w:eastAsia="Calibri" w:cs="Arial"/>
          <w:sz w:val="24"/>
          <w:szCs w:val="24"/>
          <w:lang w:val="sr-Cyrl-RS"/>
        </w:rPr>
        <w:t>-10</w:t>
      </w:r>
      <w:r w:rsidRPr="00C63A27">
        <w:rPr>
          <w:rFonts w:eastAsia="Calibri" w:cs="Arial"/>
          <w:sz w:val="24"/>
          <w:szCs w:val="24"/>
          <w:lang w:val="sr-Cyrl-RS"/>
        </w:rPr>
        <w:t xml:space="preserve"> страна, </w:t>
      </w:r>
      <w:r w:rsidRPr="00C63A27">
        <w:rPr>
          <w:rFonts w:eastAsia="Calibri" w:cs="Arial"/>
          <w:sz w:val="24"/>
          <w:szCs w:val="24"/>
          <w:lang w:val="x-none"/>
        </w:rPr>
        <w:t>т</w:t>
      </w:r>
      <w:r>
        <w:rPr>
          <w:rFonts w:eastAsia="Calibri" w:cs="Arial"/>
          <w:sz w:val="24"/>
          <w:szCs w:val="24"/>
          <w:lang w:val="x-none"/>
        </w:rPr>
        <w:t>екстови и фотографије</w:t>
      </w:r>
      <w:r w:rsidRPr="009255D6">
        <w:rPr>
          <w:rFonts w:eastAsia="Calibri" w:cs="Arial"/>
          <w:sz w:val="24"/>
          <w:szCs w:val="24"/>
          <w:lang w:val="x-none"/>
        </w:rPr>
        <w:t xml:space="preserve"> </w:t>
      </w:r>
    </w:p>
    <w:p w14:paraId="18E08716" w14:textId="77777777" w:rsidR="00F1220E" w:rsidRPr="00C63A27" w:rsidRDefault="00F1220E" w:rsidP="00F1220E">
      <w:pPr>
        <w:spacing w:after="200" w:line="276" w:lineRule="auto"/>
        <w:ind w:left="720" w:hanging="540"/>
        <w:contextualSpacing/>
        <w:rPr>
          <w:rFonts w:eastAsia="Calibri" w:cs="Arial"/>
          <w:sz w:val="24"/>
          <w:szCs w:val="24"/>
          <w:lang w:val="x-none"/>
        </w:rPr>
      </w:pPr>
      <w:r w:rsidRPr="009255D6">
        <w:rPr>
          <w:rFonts w:eastAsia="Calibri" w:cs="Arial"/>
          <w:sz w:val="24"/>
          <w:szCs w:val="24"/>
          <w:lang w:val="x-none"/>
        </w:rPr>
        <w:t>броја</w:t>
      </w:r>
    </w:p>
    <w:p w14:paraId="78AB030C" w14:textId="77777777" w:rsidR="00F1220E" w:rsidRPr="00C42163" w:rsidRDefault="00F1220E" w:rsidP="00F1220E">
      <w:pPr>
        <w:spacing w:after="200" w:line="276" w:lineRule="auto"/>
        <w:ind w:left="720" w:hanging="540"/>
        <w:contextualSpacing/>
        <w:rPr>
          <w:rFonts w:eastAsia="Calibri" w:cs="Arial"/>
          <w:sz w:val="24"/>
          <w:szCs w:val="24"/>
          <w:lang w:val="x-none"/>
        </w:rPr>
      </w:pPr>
      <w:r w:rsidRPr="00C63A27">
        <w:rPr>
          <w:rFonts w:eastAsia="Calibri" w:cs="Arial"/>
          <w:sz w:val="24"/>
          <w:szCs w:val="24"/>
          <w:lang w:val="sr-Cyrl-RS"/>
        </w:rPr>
        <w:t xml:space="preserve">- Стране „Да се упознамо“ -  на око 2-4 стране, </w:t>
      </w:r>
      <w:r w:rsidRPr="00C63A27">
        <w:rPr>
          <w:rFonts w:eastAsia="Calibri" w:cs="Arial"/>
          <w:sz w:val="24"/>
          <w:szCs w:val="24"/>
          <w:lang w:val="x-none"/>
        </w:rPr>
        <w:t>текстови и фотографије</w:t>
      </w:r>
    </w:p>
    <w:p w14:paraId="53A0DC11" w14:textId="77777777" w:rsidR="00F1220E" w:rsidRPr="00C63A27" w:rsidRDefault="00F1220E" w:rsidP="00F1220E">
      <w:pPr>
        <w:spacing w:after="200" w:line="276" w:lineRule="auto"/>
        <w:ind w:left="720" w:hanging="540"/>
        <w:contextualSpacing/>
        <w:rPr>
          <w:rFonts w:eastAsia="Calibri" w:cs="Arial"/>
          <w:sz w:val="24"/>
          <w:szCs w:val="24"/>
          <w:lang w:val="sr-Cyrl-RS"/>
        </w:rPr>
      </w:pPr>
      <w:r w:rsidRPr="00C63A27">
        <w:rPr>
          <w:rFonts w:eastAsia="Calibri" w:cs="Arial"/>
          <w:sz w:val="24"/>
          <w:szCs w:val="24"/>
          <w:lang w:val="sr-Cyrl-RS"/>
        </w:rPr>
        <w:t>- Стране „Хумана енергија“ -  на 2 стране, текстови и фотографије</w:t>
      </w:r>
    </w:p>
    <w:p w14:paraId="5D2769FE" w14:textId="77777777" w:rsidR="00F1220E" w:rsidRPr="00C63A27" w:rsidRDefault="00F1220E" w:rsidP="00F1220E">
      <w:pPr>
        <w:spacing w:after="200" w:line="276" w:lineRule="auto"/>
        <w:ind w:left="720" w:hanging="540"/>
        <w:contextualSpacing/>
        <w:rPr>
          <w:rFonts w:eastAsia="Calibri" w:cs="Arial"/>
          <w:sz w:val="24"/>
          <w:szCs w:val="24"/>
          <w:lang w:val="sr-Cyrl-RS"/>
        </w:rPr>
      </w:pPr>
      <w:r w:rsidRPr="00C63A27">
        <w:rPr>
          <w:rFonts w:eastAsia="Calibri" w:cs="Arial"/>
          <w:sz w:val="24"/>
          <w:szCs w:val="24"/>
          <w:lang w:val="sr-Cyrl-RS"/>
        </w:rPr>
        <w:t>- Стране „Пословна едукација“ - на 2 стране, текстови и фотографије</w:t>
      </w:r>
    </w:p>
    <w:p w14:paraId="4C1A0BBE" w14:textId="77777777" w:rsidR="00F1220E" w:rsidRPr="00C63A27" w:rsidRDefault="00F1220E" w:rsidP="00F1220E">
      <w:pPr>
        <w:spacing w:after="200" w:line="276" w:lineRule="auto"/>
        <w:ind w:left="720" w:hanging="540"/>
        <w:contextualSpacing/>
        <w:rPr>
          <w:rFonts w:eastAsia="Calibri" w:cs="Arial"/>
          <w:sz w:val="24"/>
          <w:szCs w:val="24"/>
          <w:lang w:val="sr-Cyrl-RS"/>
        </w:rPr>
      </w:pPr>
      <w:r>
        <w:rPr>
          <w:rFonts w:eastAsia="Calibri" w:cs="Arial"/>
          <w:sz w:val="24"/>
          <w:szCs w:val="24"/>
          <w:lang w:val="sr-Cyrl-RS"/>
        </w:rPr>
        <w:t>- Стране „Нови трендови“ -</w:t>
      </w:r>
      <w:r w:rsidRPr="00C63A27">
        <w:rPr>
          <w:rFonts w:eastAsia="Calibri" w:cs="Arial"/>
          <w:sz w:val="24"/>
          <w:szCs w:val="24"/>
          <w:lang w:val="sr-Cyrl-RS"/>
        </w:rPr>
        <w:t xml:space="preserve"> на 2 стране, текстови и фотографије</w:t>
      </w:r>
    </w:p>
    <w:p w14:paraId="1E414307" w14:textId="77777777" w:rsidR="00F1220E" w:rsidRPr="00C63A27" w:rsidRDefault="00F1220E" w:rsidP="00F1220E">
      <w:pPr>
        <w:spacing w:after="200" w:line="276" w:lineRule="auto"/>
        <w:ind w:left="720" w:hanging="540"/>
        <w:contextualSpacing/>
        <w:rPr>
          <w:rFonts w:eastAsia="Calibri" w:cs="Arial"/>
          <w:sz w:val="24"/>
          <w:szCs w:val="24"/>
          <w:lang w:val="x-none"/>
        </w:rPr>
      </w:pPr>
      <w:r>
        <w:rPr>
          <w:rFonts w:eastAsia="Calibri" w:cs="Arial"/>
          <w:sz w:val="24"/>
          <w:szCs w:val="24"/>
          <w:lang w:val="x-none"/>
        </w:rPr>
        <w:t>- Стране „Свет“ -</w:t>
      </w:r>
      <w:r w:rsidRPr="00C63A27">
        <w:rPr>
          <w:rFonts w:eastAsia="Calibri" w:cs="Arial"/>
          <w:sz w:val="24"/>
          <w:szCs w:val="24"/>
          <w:lang w:val="x-none"/>
        </w:rPr>
        <w:t xml:space="preserve"> </w:t>
      </w:r>
      <w:r w:rsidRPr="00C63A27">
        <w:rPr>
          <w:rFonts w:eastAsia="Calibri" w:cs="Arial"/>
          <w:sz w:val="24"/>
          <w:szCs w:val="24"/>
          <w:lang w:val="sr-Cyrl-RS"/>
        </w:rPr>
        <w:t xml:space="preserve">на </w:t>
      </w:r>
      <w:r w:rsidRPr="00D439CF">
        <w:rPr>
          <w:rFonts w:eastAsia="Calibri" w:cs="Arial"/>
          <w:sz w:val="24"/>
          <w:szCs w:val="24"/>
          <w:lang w:val="sr-Cyrl-RS"/>
        </w:rPr>
        <w:t>четири до шест страна,</w:t>
      </w:r>
      <w:r w:rsidRPr="00C63A27">
        <w:rPr>
          <w:rFonts w:eastAsia="Calibri" w:cs="Arial"/>
          <w:sz w:val="24"/>
          <w:szCs w:val="24"/>
          <w:lang w:val="sr-Cyrl-RS"/>
        </w:rPr>
        <w:t xml:space="preserve"> </w:t>
      </w:r>
      <w:r w:rsidRPr="00C63A27">
        <w:rPr>
          <w:rFonts w:eastAsia="Calibri" w:cs="Arial"/>
          <w:sz w:val="24"/>
          <w:szCs w:val="24"/>
          <w:lang w:val="x-none"/>
        </w:rPr>
        <w:t xml:space="preserve">текстови и фотографије </w:t>
      </w:r>
    </w:p>
    <w:p w14:paraId="48B53690" w14:textId="77777777" w:rsidR="00F1220E" w:rsidRPr="00C63A27" w:rsidRDefault="00F1220E" w:rsidP="00F1220E">
      <w:pPr>
        <w:spacing w:after="200" w:line="276" w:lineRule="auto"/>
        <w:ind w:left="720" w:hanging="540"/>
        <w:contextualSpacing/>
        <w:rPr>
          <w:rFonts w:eastAsia="Calibri" w:cs="Arial"/>
          <w:sz w:val="24"/>
          <w:szCs w:val="24"/>
          <w:lang w:val="sr-Cyrl-RS"/>
        </w:rPr>
      </w:pPr>
      <w:r>
        <w:rPr>
          <w:rFonts w:eastAsia="Calibri" w:cs="Arial"/>
          <w:sz w:val="24"/>
          <w:szCs w:val="24"/>
          <w:lang w:val="sr-Cyrl-RS"/>
        </w:rPr>
        <w:t>- Стране „Вести из света“ -</w:t>
      </w:r>
      <w:r w:rsidRPr="00C63A27">
        <w:rPr>
          <w:rFonts w:eastAsia="Calibri" w:cs="Arial"/>
          <w:sz w:val="24"/>
          <w:szCs w:val="24"/>
          <w:lang w:val="sr-Cyrl-RS"/>
        </w:rPr>
        <w:t xml:space="preserve"> на 2 стране, текстови и фотографије</w:t>
      </w:r>
    </w:p>
    <w:p w14:paraId="6AFB160A" w14:textId="77777777" w:rsidR="00F1220E" w:rsidRPr="00C63A27" w:rsidRDefault="00F1220E" w:rsidP="00F1220E">
      <w:pPr>
        <w:spacing w:after="200" w:line="276" w:lineRule="auto"/>
        <w:ind w:left="720" w:hanging="540"/>
        <w:contextualSpacing/>
        <w:rPr>
          <w:rFonts w:eastAsia="Calibri" w:cs="Arial"/>
          <w:sz w:val="24"/>
          <w:szCs w:val="24"/>
          <w:lang w:val="x-none"/>
        </w:rPr>
      </w:pPr>
      <w:r w:rsidRPr="00C63A27">
        <w:rPr>
          <w:rFonts w:eastAsia="Calibri" w:cs="Arial"/>
          <w:sz w:val="24"/>
          <w:szCs w:val="24"/>
          <w:lang w:val="x-none"/>
        </w:rPr>
        <w:t xml:space="preserve">-  Стране „Балкански мозаик“ - </w:t>
      </w:r>
      <w:r w:rsidRPr="004F57A6">
        <w:rPr>
          <w:rFonts w:eastAsia="Calibri" w:cs="Arial"/>
          <w:sz w:val="24"/>
          <w:szCs w:val="24"/>
          <w:lang w:val="x-none"/>
        </w:rPr>
        <w:t xml:space="preserve">на две </w:t>
      </w:r>
      <w:r w:rsidRPr="00125876">
        <w:rPr>
          <w:rFonts w:eastAsia="Calibri" w:cs="Arial"/>
          <w:sz w:val="24"/>
          <w:szCs w:val="24"/>
          <w:lang w:val="x-none"/>
        </w:rPr>
        <w:t>стране</w:t>
      </w:r>
    </w:p>
    <w:p w14:paraId="3D8974C5" w14:textId="77777777" w:rsidR="00F1220E" w:rsidRPr="00C63A27" w:rsidRDefault="00F1220E" w:rsidP="00F1220E">
      <w:pPr>
        <w:spacing w:after="200" w:line="276" w:lineRule="auto"/>
        <w:ind w:left="720" w:hanging="540"/>
        <w:contextualSpacing/>
        <w:rPr>
          <w:rFonts w:eastAsia="Calibri" w:cs="Arial"/>
          <w:sz w:val="24"/>
          <w:szCs w:val="24"/>
          <w:lang w:val="sr-Cyrl-RS"/>
        </w:rPr>
      </w:pPr>
      <w:r w:rsidRPr="00C63A27">
        <w:rPr>
          <w:rFonts w:eastAsia="Calibri" w:cs="Arial"/>
          <w:sz w:val="24"/>
          <w:szCs w:val="24"/>
          <w:lang w:val="sr-Cyrl-RS"/>
        </w:rPr>
        <w:lastRenderedPageBreak/>
        <w:t>- Стране „Репортажа“ - на 2 стране, текстови и фотографије</w:t>
      </w:r>
    </w:p>
    <w:p w14:paraId="5D517C36" w14:textId="77777777" w:rsidR="00F1220E" w:rsidRPr="00C63A27" w:rsidRDefault="00F1220E" w:rsidP="00F1220E">
      <w:pPr>
        <w:spacing w:after="200" w:line="276" w:lineRule="auto"/>
        <w:ind w:left="720" w:hanging="540"/>
        <w:contextualSpacing/>
        <w:rPr>
          <w:rFonts w:eastAsia="Calibri" w:cs="Arial"/>
          <w:sz w:val="24"/>
          <w:szCs w:val="24"/>
          <w:lang w:val="x-none"/>
        </w:rPr>
      </w:pPr>
      <w:r>
        <w:rPr>
          <w:rFonts w:eastAsia="Calibri" w:cs="Arial"/>
          <w:sz w:val="24"/>
          <w:szCs w:val="24"/>
          <w:lang w:val="x-none"/>
        </w:rPr>
        <w:t>- Стране „Култура“ -</w:t>
      </w:r>
      <w:r w:rsidRPr="00C63A27">
        <w:rPr>
          <w:rFonts w:eastAsia="Calibri" w:cs="Arial"/>
          <w:sz w:val="24"/>
          <w:szCs w:val="24"/>
          <w:lang w:val="sr-Cyrl-RS"/>
        </w:rPr>
        <w:t xml:space="preserve"> на 2 стране,</w:t>
      </w:r>
      <w:r w:rsidRPr="00C63A27">
        <w:rPr>
          <w:rFonts w:eastAsia="Calibri" w:cs="Arial"/>
          <w:sz w:val="24"/>
          <w:szCs w:val="24"/>
          <w:lang w:val="x-none"/>
        </w:rPr>
        <w:t xml:space="preserve"> текстови и фотографије</w:t>
      </w:r>
    </w:p>
    <w:p w14:paraId="1A170ADF" w14:textId="77777777" w:rsidR="00F1220E" w:rsidRPr="00C63A27" w:rsidRDefault="00F1220E" w:rsidP="00F1220E">
      <w:pPr>
        <w:spacing w:after="200" w:line="276" w:lineRule="auto"/>
        <w:ind w:left="720" w:hanging="540"/>
        <w:contextualSpacing/>
        <w:rPr>
          <w:rFonts w:eastAsia="Calibri" w:cs="Arial"/>
          <w:sz w:val="24"/>
          <w:szCs w:val="24"/>
          <w:lang w:val="x-none"/>
        </w:rPr>
      </w:pPr>
      <w:r w:rsidRPr="00C63A27">
        <w:rPr>
          <w:rFonts w:eastAsia="Calibri" w:cs="Arial"/>
          <w:sz w:val="24"/>
          <w:szCs w:val="24"/>
          <w:lang w:val="x-none"/>
        </w:rPr>
        <w:t xml:space="preserve">- Стране „Здравље“ - </w:t>
      </w:r>
      <w:r w:rsidRPr="00C63A27">
        <w:rPr>
          <w:rFonts w:eastAsia="Calibri" w:cs="Arial"/>
          <w:sz w:val="24"/>
          <w:szCs w:val="24"/>
          <w:lang w:val="sr-Cyrl-RS"/>
        </w:rPr>
        <w:t>на 2 стране,</w:t>
      </w:r>
      <w:r w:rsidRPr="00C63A27">
        <w:rPr>
          <w:rFonts w:eastAsia="Calibri" w:cs="Arial"/>
          <w:sz w:val="24"/>
          <w:szCs w:val="24"/>
          <w:lang w:val="x-none"/>
        </w:rPr>
        <w:t xml:space="preserve"> текстови и фотографије</w:t>
      </w:r>
    </w:p>
    <w:p w14:paraId="0108CC08" w14:textId="77777777" w:rsidR="00F1220E" w:rsidRPr="00C63A27" w:rsidRDefault="00F1220E" w:rsidP="00F1220E">
      <w:pPr>
        <w:spacing w:after="200" w:line="276" w:lineRule="auto"/>
        <w:contextualSpacing/>
        <w:rPr>
          <w:rFonts w:eastAsia="Calibri" w:cs="Arial"/>
          <w:sz w:val="24"/>
          <w:szCs w:val="24"/>
          <w:lang w:val="sr-Cyrl-RS"/>
        </w:rPr>
      </w:pPr>
      <w:r w:rsidRPr="00C63A27">
        <w:rPr>
          <w:rFonts w:eastAsia="Calibri" w:cs="Arial"/>
          <w:sz w:val="24"/>
          <w:szCs w:val="24"/>
          <w:lang w:val="sr-Cyrl-RS"/>
        </w:rPr>
        <w:t xml:space="preserve">   - Стране „Историја“ - на </w:t>
      </w:r>
      <w:r>
        <w:rPr>
          <w:rFonts w:eastAsia="Calibri" w:cs="Arial"/>
          <w:sz w:val="24"/>
          <w:szCs w:val="24"/>
          <w:lang w:val="sr-Cyrl-RS"/>
        </w:rPr>
        <w:t>2-6</w:t>
      </w:r>
      <w:r w:rsidRPr="00C63A27">
        <w:rPr>
          <w:rFonts w:eastAsia="Calibri" w:cs="Arial"/>
          <w:sz w:val="24"/>
          <w:szCs w:val="24"/>
          <w:lang w:val="sr-Cyrl-RS"/>
        </w:rPr>
        <w:t xml:space="preserve"> стране, текстови и фотографије</w:t>
      </w:r>
    </w:p>
    <w:p w14:paraId="4987F92A" w14:textId="77777777" w:rsidR="00F1220E" w:rsidRPr="00C63A27" w:rsidRDefault="00F1220E" w:rsidP="00F1220E">
      <w:pPr>
        <w:spacing w:after="200" w:line="276" w:lineRule="auto"/>
        <w:contextualSpacing/>
        <w:rPr>
          <w:rFonts w:eastAsia="Calibri" w:cs="Arial"/>
          <w:sz w:val="24"/>
          <w:szCs w:val="24"/>
          <w:lang w:val="sr-Cyrl-RS"/>
        </w:rPr>
      </w:pPr>
      <w:r w:rsidRPr="00C63A27">
        <w:rPr>
          <w:rFonts w:eastAsia="Calibri" w:cs="Arial"/>
          <w:sz w:val="24"/>
          <w:szCs w:val="24"/>
          <w:lang w:val="sr-Cyrl-RS"/>
        </w:rPr>
        <w:t xml:space="preserve">   - Страна К3 - фотографија, или колаж фотографија или илустрација </w:t>
      </w:r>
    </w:p>
    <w:p w14:paraId="006EAB30" w14:textId="77777777" w:rsidR="00F1220E" w:rsidRPr="00C63A27" w:rsidRDefault="00F1220E" w:rsidP="00F1220E">
      <w:pPr>
        <w:spacing w:after="200" w:line="276" w:lineRule="auto"/>
        <w:contextualSpacing/>
        <w:rPr>
          <w:rFonts w:eastAsia="Calibri" w:cs="Arial"/>
          <w:sz w:val="24"/>
          <w:szCs w:val="24"/>
          <w:lang w:val="sr-Cyrl-RS"/>
        </w:rPr>
      </w:pPr>
      <w:r w:rsidRPr="00C63A27">
        <w:rPr>
          <w:rFonts w:eastAsia="Calibri" w:cs="Arial"/>
          <w:sz w:val="24"/>
          <w:szCs w:val="24"/>
          <w:lang w:val="sr-Cyrl-RS"/>
        </w:rPr>
        <w:t xml:space="preserve">   </w:t>
      </w:r>
      <w:r w:rsidRPr="00C63A27">
        <w:rPr>
          <w:rFonts w:eastAsia="Calibri" w:cs="Arial"/>
          <w:sz w:val="24"/>
          <w:szCs w:val="24"/>
          <w:lang w:val="x-none"/>
        </w:rPr>
        <w:t>- Страна К4 - графичко решење</w:t>
      </w:r>
      <w:r w:rsidRPr="00C63A27">
        <w:rPr>
          <w:rFonts w:eastAsia="Calibri" w:cs="Arial"/>
          <w:sz w:val="24"/>
          <w:szCs w:val="24"/>
          <w:lang w:val="sr-Cyrl-RS"/>
        </w:rPr>
        <w:t xml:space="preserve"> - избор фотографија из листа у облику колажне     стране или неко друго решење</w:t>
      </w:r>
    </w:p>
    <w:p w14:paraId="30A9F0BC" w14:textId="77777777" w:rsidR="00F1220E" w:rsidRPr="00C63A27" w:rsidRDefault="00F1220E" w:rsidP="00F1220E">
      <w:pPr>
        <w:spacing w:after="200" w:line="276" w:lineRule="auto"/>
        <w:contextualSpacing/>
        <w:rPr>
          <w:rFonts w:eastAsia="Calibri" w:cs="Arial"/>
          <w:sz w:val="24"/>
          <w:szCs w:val="24"/>
          <w:lang w:val="x-none"/>
        </w:rPr>
      </w:pPr>
      <w:r w:rsidRPr="00C63A27">
        <w:rPr>
          <w:rFonts w:eastAsia="Calibri" w:cs="Arial"/>
          <w:sz w:val="24"/>
          <w:szCs w:val="24"/>
          <w:lang w:val="sr-Cyrl-RS"/>
        </w:rPr>
        <w:t xml:space="preserve">   </w:t>
      </w:r>
      <w:r w:rsidRPr="00C63A27">
        <w:rPr>
          <w:rFonts w:eastAsia="Calibri" w:cs="Arial"/>
          <w:sz w:val="24"/>
          <w:szCs w:val="24"/>
          <w:lang w:val="x-none"/>
        </w:rPr>
        <w:t xml:space="preserve">- Свака рубрика има наслов који је исписан у врху стране и графички издвојен од текста. </w:t>
      </w:r>
    </w:p>
    <w:p w14:paraId="02851ACB" w14:textId="77777777" w:rsidR="00F1220E" w:rsidRPr="00C63A27" w:rsidRDefault="00F1220E" w:rsidP="00F1220E">
      <w:pPr>
        <w:spacing w:after="200" w:line="276" w:lineRule="auto"/>
        <w:contextualSpacing/>
        <w:rPr>
          <w:rFonts w:eastAsia="Calibri" w:cs="Arial"/>
          <w:sz w:val="24"/>
          <w:szCs w:val="24"/>
          <w:lang w:val="x-none"/>
        </w:rPr>
      </w:pPr>
      <w:r w:rsidRPr="00C63A27">
        <w:rPr>
          <w:rFonts w:eastAsia="Calibri" w:cs="Arial"/>
          <w:sz w:val="24"/>
          <w:szCs w:val="24"/>
          <w:lang w:val="sr-Cyrl-RS"/>
        </w:rPr>
        <w:t xml:space="preserve">   </w:t>
      </w:r>
      <w:r>
        <w:rPr>
          <w:rFonts w:eastAsia="Calibri" w:cs="Arial"/>
          <w:sz w:val="24"/>
          <w:szCs w:val="24"/>
          <w:lang w:val="x-none"/>
        </w:rPr>
        <w:t>- </w:t>
      </w:r>
      <w:r w:rsidRPr="00C63A27">
        <w:rPr>
          <w:rFonts w:eastAsia="Calibri" w:cs="Arial"/>
          <w:sz w:val="24"/>
          <w:szCs w:val="24"/>
          <w:lang w:val="x-none"/>
        </w:rPr>
        <w:t>Насловни блок треба да има наднаслов, наслов и поднаслов (два до три реда)</w:t>
      </w:r>
    </w:p>
    <w:p w14:paraId="47618918" w14:textId="77777777" w:rsidR="00F1220E" w:rsidRPr="00D439CF" w:rsidRDefault="00F1220E" w:rsidP="00F1220E">
      <w:pPr>
        <w:spacing w:after="200" w:line="276" w:lineRule="auto"/>
        <w:contextualSpacing/>
        <w:rPr>
          <w:rFonts w:eastAsia="Calibri" w:cs="Arial"/>
          <w:sz w:val="24"/>
          <w:szCs w:val="24"/>
          <w:lang w:val="sr-Cyrl-RS"/>
        </w:rPr>
      </w:pPr>
      <w:r w:rsidRPr="00C63A27">
        <w:rPr>
          <w:rFonts w:eastAsia="Calibri" w:cs="Arial"/>
          <w:sz w:val="24"/>
          <w:szCs w:val="24"/>
          <w:lang w:val="sr-Cyrl-RS"/>
        </w:rPr>
        <w:t xml:space="preserve">   </w:t>
      </w:r>
      <w:r w:rsidRPr="00C63A27">
        <w:rPr>
          <w:rFonts w:eastAsia="Calibri" w:cs="Arial"/>
          <w:sz w:val="24"/>
          <w:szCs w:val="24"/>
          <w:lang w:val="x-none"/>
        </w:rPr>
        <w:t xml:space="preserve">-  Глосе </w:t>
      </w:r>
      <w:r>
        <w:rPr>
          <w:rFonts w:eastAsia="Calibri" w:cs="Arial"/>
          <w:sz w:val="24"/>
          <w:szCs w:val="24"/>
          <w:lang w:val="x-none"/>
        </w:rPr>
        <w:t xml:space="preserve">по потреби у рубрици „Интервју“ </w:t>
      </w:r>
      <w:r>
        <w:rPr>
          <w:rFonts w:eastAsia="Calibri" w:cs="Arial"/>
          <w:sz w:val="24"/>
          <w:szCs w:val="24"/>
          <w:lang w:val="sr-Cyrl-RS"/>
        </w:rPr>
        <w:t>и у рубрици „Уводнику“</w:t>
      </w:r>
    </w:p>
    <w:p w14:paraId="03D5276B" w14:textId="77777777" w:rsidR="00F1220E" w:rsidRPr="00D26D5B" w:rsidRDefault="00F1220E" w:rsidP="00F1220E">
      <w:pPr>
        <w:spacing w:before="0" w:line="276" w:lineRule="auto"/>
        <w:contextualSpacing/>
        <w:rPr>
          <w:rFonts w:eastAsia="Calibri" w:cs="Arial"/>
          <w:sz w:val="24"/>
          <w:szCs w:val="24"/>
          <w:lang w:val="sr-Cyrl-RS"/>
        </w:rPr>
      </w:pPr>
      <w:r w:rsidRPr="00C63A27">
        <w:rPr>
          <w:rFonts w:eastAsia="Calibri" w:cs="Arial"/>
          <w:sz w:val="24"/>
          <w:szCs w:val="24"/>
          <w:lang w:val="sr-Cyrl-RS"/>
        </w:rPr>
        <w:t xml:space="preserve">   </w:t>
      </w:r>
      <w:r w:rsidRPr="00C63A27">
        <w:rPr>
          <w:rFonts w:eastAsia="Calibri" w:cs="Arial"/>
          <w:sz w:val="24"/>
          <w:szCs w:val="24"/>
          <w:lang w:val="x-none"/>
        </w:rPr>
        <w:t xml:space="preserve">- Антрфиле - дозвољено постављање антрфилеа при дну или врху страна, </w:t>
      </w:r>
      <w:r w:rsidRPr="00C63A27">
        <w:rPr>
          <w:rFonts w:eastAsia="Calibri" w:cs="Arial"/>
          <w:sz w:val="24"/>
          <w:szCs w:val="24"/>
          <w:lang w:val="sr-Cyrl-RS"/>
        </w:rPr>
        <w:t xml:space="preserve">битно је </w:t>
      </w:r>
      <w:r w:rsidRPr="00C63A27">
        <w:rPr>
          <w:rFonts w:eastAsia="Calibri" w:cs="Arial"/>
          <w:sz w:val="24"/>
          <w:szCs w:val="24"/>
          <w:lang w:val="x-none"/>
        </w:rPr>
        <w:t>графички га издвојити из осталог текста</w:t>
      </w:r>
      <w:r>
        <w:rPr>
          <w:rFonts w:eastAsia="Calibri" w:cs="Arial"/>
          <w:sz w:val="24"/>
          <w:szCs w:val="24"/>
          <w:lang w:val="sr-Cyrl-RS"/>
        </w:rPr>
        <w:t>.</w:t>
      </w:r>
      <w:r w:rsidRPr="00C63A27">
        <w:rPr>
          <w:rFonts w:eastAsia="Calibri" w:cs="Arial"/>
          <w:sz w:val="24"/>
          <w:szCs w:val="24"/>
          <w:lang w:val="x-none"/>
        </w:rPr>
        <w:t xml:space="preserve"> </w:t>
      </w:r>
    </w:p>
    <w:p w14:paraId="2355DD75" w14:textId="77777777" w:rsidR="00F1220E" w:rsidRPr="00F10B26" w:rsidRDefault="00F1220E" w:rsidP="00F1220E">
      <w:pPr>
        <w:suppressAutoHyphens/>
        <w:spacing w:before="0"/>
        <w:rPr>
          <w:rFonts w:cs="Arial"/>
          <w:sz w:val="24"/>
          <w:szCs w:val="24"/>
          <w:lang w:val="sr-Cyrl-CS" w:eastAsia="ar-SA"/>
        </w:rPr>
      </w:pPr>
      <w:r w:rsidRPr="00F10B26">
        <w:rPr>
          <w:rFonts w:cs="Arial"/>
          <w:sz w:val="24"/>
          <w:szCs w:val="24"/>
          <w:lang w:val="sr-Cyrl-CS" w:eastAsia="ar-SA"/>
        </w:rPr>
        <w:t>Линк на коме се може погледати како изгледа часопис:</w:t>
      </w:r>
    </w:p>
    <w:p w14:paraId="301DA414" w14:textId="77777777" w:rsidR="00F1220E" w:rsidRPr="00981F2B" w:rsidRDefault="00266F21" w:rsidP="00F1220E">
      <w:pPr>
        <w:suppressAutoHyphens/>
        <w:rPr>
          <w:rFonts w:cs="Arial"/>
          <w:sz w:val="24"/>
          <w:szCs w:val="24"/>
          <w:lang w:val="sr-Cyrl-RS" w:eastAsia="ar-SA"/>
        </w:rPr>
      </w:pPr>
      <w:hyperlink r:id="rId167" w:history="1">
        <w:r w:rsidR="00F1220E" w:rsidRPr="00F10B26">
          <w:rPr>
            <w:color w:val="0000FF"/>
            <w:sz w:val="24"/>
            <w:szCs w:val="24"/>
            <w:u w:val="single"/>
          </w:rPr>
          <w:t>http://www.eps.rs/Pages/Article.aspx?lista=Sitemap&amp;id=195</w:t>
        </w:r>
      </w:hyperlink>
      <w:r w:rsidR="00F1220E" w:rsidRPr="00F10B26">
        <w:rPr>
          <w:sz w:val="24"/>
          <w:szCs w:val="24"/>
          <w:lang w:val="sr-Cyrl-RS"/>
        </w:rPr>
        <w:t xml:space="preserve"> </w:t>
      </w:r>
      <w:r w:rsidR="00F1220E" w:rsidRPr="00F10B26">
        <w:rPr>
          <w:rFonts w:cs="Arial"/>
          <w:sz w:val="24"/>
          <w:szCs w:val="24"/>
          <w:lang w:val="sr-Cyrl-CS" w:eastAsia="ar-SA"/>
        </w:rPr>
        <w:t xml:space="preserve">  или се може преузети одштампани примерак у пр</w:t>
      </w:r>
      <w:r w:rsidR="00F1220E">
        <w:rPr>
          <w:rFonts w:cs="Arial"/>
          <w:sz w:val="24"/>
          <w:szCs w:val="24"/>
          <w:lang w:val="sr-Cyrl-CS" w:eastAsia="ar-SA"/>
        </w:rPr>
        <w:t xml:space="preserve">иземљу пословне зграде  ЈП ЕПС, </w:t>
      </w:r>
      <w:r w:rsidR="00F1220E">
        <w:rPr>
          <w:rFonts w:cs="Arial"/>
          <w:sz w:val="24"/>
          <w:szCs w:val="24"/>
          <w:lang w:val="sr-Cyrl-RS" w:eastAsia="ar-SA"/>
        </w:rPr>
        <w:t>Балканска 13, Београд.</w:t>
      </w:r>
    </w:p>
    <w:p w14:paraId="7C2C4D2F" w14:textId="77777777" w:rsidR="00F1220E" w:rsidRPr="00F10B26" w:rsidRDefault="00F1220E" w:rsidP="00F1220E">
      <w:pPr>
        <w:suppressAutoHyphens/>
        <w:rPr>
          <w:rFonts w:cs="Arial"/>
          <w:sz w:val="24"/>
          <w:szCs w:val="24"/>
          <w:lang w:val="sr-Cyrl-CS" w:eastAsia="ar-SA"/>
        </w:rPr>
      </w:pPr>
      <w:r w:rsidRPr="00F10B26">
        <w:rPr>
          <w:rFonts w:cs="Arial"/>
          <w:sz w:val="24"/>
          <w:szCs w:val="24"/>
          <w:lang w:val="sr-Cyrl-CS" w:eastAsia="ar-SA"/>
        </w:rPr>
        <w:t>ПОНУЂАЧ</w:t>
      </w:r>
      <w:r>
        <w:rPr>
          <w:rFonts w:cs="Arial"/>
          <w:sz w:val="24"/>
          <w:szCs w:val="24"/>
          <w:lang w:val="sr-Cyrl-CS" w:eastAsia="ar-SA"/>
        </w:rPr>
        <w:t xml:space="preserve"> је</w:t>
      </w:r>
      <w:r w:rsidRPr="00F10B26">
        <w:rPr>
          <w:rFonts w:cs="Arial"/>
          <w:sz w:val="24"/>
          <w:szCs w:val="24"/>
          <w:lang w:val="sr-Cyrl-CS" w:eastAsia="ar-SA"/>
        </w:rPr>
        <w:t xml:space="preserve"> у обавези да приликом достављања понуде уради предлог ликовно-графичког решења часописа, којим ће постојећа решења бити унапређена и модернизована, поштујући у свему постојећи садржај часописа и његову концепцију утврђену од стране Наручиоца као издавача. </w:t>
      </w:r>
      <w:r>
        <w:rPr>
          <w:rFonts w:cs="Arial"/>
          <w:sz w:val="24"/>
          <w:szCs w:val="24"/>
          <w:lang w:val="sr-Cyrl-CS" w:eastAsia="ar-SA"/>
        </w:rPr>
        <w:t xml:space="preserve">Предлог </w:t>
      </w:r>
      <w:r w:rsidRPr="00F10B26">
        <w:rPr>
          <w:rFonts w:cs="Arial"/>
          <w:sz w:val="24"/>
          <w:szCs w:val="24"/>
          <w:lang w:val="sr-Cyrl-CS" w:eastAsia="ar-SA"/>
        </w:rPr>
        <w:t>треба да задовољи следеће: већу прегледност и бољу читљивост садржаја на странама, ведрије и интензивније боје од постојећих. Неопходно је дати нови предлог изгледа рубрика часописа, наслова, наднаслова, антрфилеа и глоса. Приликом израде ликовно-графичког решења, треба водити рачуна о корпоративним бојама ЕПС-а, обавезно писмо које треба користити је ћирилица и у тексту је потребно користити безсерифне фонтове.</w:t>
      </w:r>
    </w:p>
    <w:p w14:paraId="4A99ED93" w14:textId="77777777" w:rsidR="00F1220E" w:rsidRPr="00F10B26" w:rsidRDefault="00F1220E" w:rsidP="00F1220E">
      <w:pPr>
        <w:suppressAutoHyphens/>
        <w:rPr>
          <w:rFonts w:cs="Arial"/>
          <w:sz w:val="24"/>
          <w:szCs w:val="24"/>
          <w:lang w:val="sr-Cyrl-CS" w:eastAsia="ar-SA"/>
        </w:rPr>
      </w:pPr>
      <w:r w:rsidRPr="00F1220E">
        <w:rPr>
          <w:rFonts w:cs="Arial"/>
          <w:sz w:val="24"/>
          <w:szCs w:val="24"/>
          <w:u w:val="single"/>
          <w:lang w:val="sr-Cyrl-CS" w:eastAsia="ar-SA"/>
        </w:rPr>
        <w:t>Понуђач је дужан да у понуди достави ПРЕДЛОГ ликовно- графичког решења за 4 стране корица и  16 унутрашњих страна по сталним рубрикама часописа</w:t>
      </w:r>
      <w:r w:rsidRPr="00F10B26">
        <w:rPr>
          <w:rFonts w:cs="Arial"/>
          <w:sz w:val="24"/>
          <w:szCs w:val="24"/>
          <w:lang w:val="sr-Cyrl-CS" w:eastAsia="ar-SA"/>
        </w:rPr>
        <w:t>, и то:</w:t>
      </w:r>
    </w:p>
    <w:p w14:paraId="0E3BF0A7" w14:textId="77777777" w:rsidR="00F1220E" w:rsidRPr="00F10B26" w:rsidRDefault="00F1220E" w:rsidP="00F1220E">
      <w:pPr>
        <w:spacing w:before="0"/>
        <w:jc w:val="left"/>
        <w:rPr>
          <w:rFonts w:cs="Arial"/>
          <w:sz w:val="24"/>
          <w:szCs w:val="24"/>
          <w:lang w:val="sr-Latn-RS"/>
        </w:rPr>
      </w:pPr>
      <w:r w:rsidRPr="00F10B26">
        <w:rPr>
          <w:rFonts w:cs="Arial"/>
          <w:sz w:val="24"/>
          <w:szCs w:val="24"/>
          <w:lang w:val="sr-Cyrl-RS"/>
        </w:rPr>
        <w:t xml:space="preserve">Корица </w:t>
      </w:r>
      <w:r w:rsidRPr="00F10B26">
        <w:rPr>
          <w:rFonts w:cs="Arial"/>
          <w:sz w:val="24"/>
          <w:szCs w:val="24"/>
          <w:lang w:val="sr-Latn-RS"/>
        </w:rPr>
        <w:t>К</w:t>
      </w:r>
      <w:r w:rsidRPr="00F10B26">
        <w:rPr>
          <w:rFonts w:cs="Arial"/>
          <w:sz w:val="24"/>
          <w:szCs w:val="24"/>
          <w:vertAlign w:val="subscript"/>
          <w:lang w:val="sr-Latn-RS"/>
        </w:rPr>
        <w:t>1</w:t>
      </w:r>
      <w:r>
        <w:rPr>
          <w:rFonts w:cs="Arial"/>
          <w:sz w:val="24"/>
          <w:szCs w:val="24"/>
          <w:lang w:val="sr-Latn-RS"/>
        </w:rPr>
        <w:t xml:space="preserve"> -</w:t>
      </w:r>
      <w:r w:rsidRPr="00F10B26">
        <w:rPr>
          <w:rFonts w:cs="Arial"/>
          <w:sz w:val="24"/>
          <w:szCs w:val="24"/>
          <w:lang w:val="sr-Latn-RS"/>
        </w:rPr>
        <w:t xml:space="preserve"> 1 стрaнa (тeкст и фoтo)</w:t>
      </w:r>
    </w:p>
    <w:p w14:paraId="2C8BFEC0" w14:textId="77777777" w:rsidR="00F1220E" w:rsidRPr="00F10B26" w:rsidRDefault="00F1220E" w:rsidP="00F1220E">
      <w:pPr>
        <w:spacing w:before="0"/>
        <w:jc w:val="left"/>
        <w:rPr>
          <w:rFonts w:cs="Arial"/>
          <w:sz w:val="24"/>
          <w:szCs w:val="24"/>
          <w:lang w:val="sr-Latn-RS"/>
        </w:rPr>
      </w:pPr>
      <w:r w:rsidRPr="00F10B26">
        <w:rPr>
          <w:rFonts w:cs="Arial"/>
          <w:sz w:val="24"/>
          <w:szCs w:val="24"/>
          <w:lang w:val="sr-Cyrl-RS"/>
        </w:rPr>
        <w:t xml:space="preserve">Корица </w:t>
      </w:r>
      <w:r w:rsidRPr="00F10B26">
        <w:rPr>
          <w:rFonts w:cs="Arial"/>
          <w:sz w:val="24"/>
          <w:szCs w:val="24"/>
          <w:lang w:val="sr-Latn-RS"/>
        </w:rPr>
        <w:t>К</w:t>
      </w:r>
      <w:r w:rsidRPr="00F10B26">
        <w:rPr>
          <w:rFonts w:cs="Arial"/>
          <w:sz w:val="24"/>
          <w:szCs w:val="24"/>
          <w:vertAlign w:val="subscript"/>
          <w:lang w:val="sr-Latn-RS"/>
        </w:rPr>
        <w:t>2</w:t>
      </w:r>
      <w:r>
        <w:rPr>
          <w:rFonts w:cs="Arial"/>
          <w:sz w:val="24"/>
          <w:szCs w:val="24"/>
          <w:lang w:val="sr-Latn-RS"/>
        </w:rPr>
        <w:t xml:space="preserve"> -</w:t>
      </w:r>
      <w:r w:rsidRPr="00F10B26">
        <w:rPr>
          <w:rFonts w:cs="Arial"/>
          <w:sz w:val="24"/>
          <w:szCs w:val="24"/>
          <w:lang w:val="sr-Latn-RS"/>
        </w:rPr>
        <w:t xml:space="preserve">  1 стрaнa (тeкст и фoтo)</w:t>
      </w:r>
    </w:p>
    <w:p w14:paraId="11B8DB8D" w14:textId="77777777" w:rsidR="00F1220E" w:rsidRPr="00F10B26" w:rsidRDefault="00F1220E" w:rsidP="00F1220E">
      <w:pPr>
        <w:spacing w:before="0"/>
        <w:jc w:val="left"/>
        <w:rPr>
          <w:rFonts w:cs="Arial"/>
          <w:sz w:val="24"/>
          <w:szCs w:val="24"/>
          <w:lang w:val="sr-Latn-RS"/>
        </w:rPr>
      </w:pPr>
      <w:r w:rsidRPr="00F10B26">
        <w:rPr>
          <w:rFonts w:cs="Arial"/>
          <w:sz w:val="24"/>
          <w:szCs w:val="24"/>
          <w:lang w:val="sr-Latn-RS"/>
        </w:rPr>
        <w:t>Сaдр</w:t>
      </w:r>
      <w:r w:rsidRPr="00F10B26">
        <w:rPr>
          <w:rFonts w:cs="Arial"/>
          <w:sz w:val="24"/>
          <w:szCs w:val="24"/>
          <w:lang w:val="sr-Cyrl-RS"/>
        </w:rPr>
        <w:t>ж</w:t>
      </w:r>
      <w:r>
        <w:rPr>
          <w:rFonts w:cs="Arial"/>
          <w:sz w:val="24"/>
          <w:szCs w:val="24"/>
          <w:lang w:val="sr-Latn-RS"/>
        </w:rPr>
        <w:t>aj -</w:t>
      </w:r>
      <w:r w:rsidRPr="00F10B26">
        <w:rPr>
          <w:rFonts w:cs="Arial"/>
          <w:sz w:val="24"/>
          <w:szCs w:val="24"/>
          <w:lang w:val="sr-Latn-RS"/>
        </w:rPr>
        <w:t xml:space="preserve"> 1 стрaнa (тeкст и фoтo)</w:t>
      </w:r>
    </w:p>
    <w:p w14:paraId="7BCB74DB" w14:textId="77777777" w:rsidR="00F1220E" w:rsidRPr="00F10B26" w:rsidRDefault="00F1220E" w:rsidP="00F1220E">
      <w:pPr>
        <w:spacing w:before="0"/>
        <w:jc w:val="left"/>
        <w:rPr>
          <w:rFonts w:cs="Arial"/>
          <w:sz w:val="24"/>
          <w:szCs w:val="24"/>
          <w:lang w:val="sr-Latn-RS"/>
        </w:rPr>
      </w:pPr>
      <w:r w:rsidRPr="00F10B26">
        <w:rPr>
          <w:rFonts w:cs="Arial"/>
          <w:sz w:val="24"/>
          <w:szCs w:val="24"/>
          <w:lang w:val="sr-Cyrl-RS"/>
        </w:rPr>
        <w:t>ЕПС објектив</w:t>
      </w:r>
      <w:r w:rsidRPr="00F10B26">
        <w:rPr>
          <w:rFonts w:cs="Arial"/>
          <w:sz w:val="24"/>
          <w:szCs w:val="24"/>
          <w:lang w:val="sr-Latn-RS"/>
        </w:rPr>
        <w:t xml:space="preserve"> – 1 стрaнa (тeкст и фoтo)</w:t>
      </w:r>
    </w:p>
    <w:p w14:paraId="474EDE15" w14:textId="77777777" w:rsidR="00F1220E" w:rsidRDefault="00F1220E" w:rsidP="00F1220E">
      <w:pPr>
        <w:spacing w:before="0"/>
        <w:jc w:val="left"/>
        <w:rPr>
          <w:rFonts w:cs="Arial"/>
          <w:sz w:val="24"/>
          <w:szCs w:val="24"/>
          <w:lang w:val="sr-Latn-RS"/>
        </w:rPr>
      </w:pPr>
      <w:r>
        <w:rPr>
          <w:rFonts w:cs="Arial"/>
          <w:sz w:val="24"/>
          <w:szCs w:val="24"/>
          <w:lang w:val="sr-Latn-RS"/>
        </w:rPr>
        <w:t>Увoдник -</w:t>
      </w:r>
      <w:r w:rsidRPr="00F10B26">
        <w:rPr>
          <w:rFonts w:cs="Arial"/>
          <w:sz w:val="24"/>
          <w:szCs w:val="24"/>
          <w:lang w:val="sr-Latn-RS"/>
        </w:rPr>
        <w:t xml:space="preserve"> 1 стрaнa (тeкст и фoтo)</w:t>
      </w:r>
    </w:p>
    <w:p w14:paraId="37AAB474" w14:textId="77777777" w:rsidR="00F1220E" w:rsidRPr="00F10B26" w:rsidRDefault="00F1220E" w:rsidP="00F1220E">
      <w:pPr>
        <w:spacing w:before="0"/>
        <w:jc w:val="left"/>
        <w:rPr>
          <w:rFonts w:cs="Arial"/>
          <w:sz w:val="24"/>
          <w:szCs w:val="24"/>
          <w:lang w:val="sr-Latn-RS"/>
        </w:rPr>
      </w:pPr>
      <w:r>
        <w:rPr>
          <w:rFonts w:cs="Arial"/>
          <w:sz w:val="24"/>
          <w:szCs w:val="24"/>
          <w:lang w:val="sr-Latn-RS"/>
        </w:rPr>
        <w:t>Интервју</w:t>
      </w:r>
      <w:r w:rsidRPr="00C42163">
        <w:rPr>
          <w:rFonts w:cs="Arial"/>
          <w:sz w:val="24"/>
          <w:szCs w:val="24"/>
          <w:lang w:val="sr-Latn-RS"/>
        </w:rPr>
        <w:t xml:space="preserve">- </w:t>
      </w:r>
      <w:r>
        <w:rPr>
          <w:rFonts w:cs="Arial"/>
          <w:sz w:val="24"/>
          <w:szCs w:val="24"/>
          <w:lang w:val="sr-Cyrl-RS"/>
        </w:rPr>
        <w:t>2</w:t>
      </w:r>
      <w:r w:rsidRPr="00C42163">
        <w:rPr>
          <w:rFonts w:cs="Arial"/>
          <w:sz w:val="24"/>
          <w:szCs w:val="24"/>
          <w:lang w:val="sr-Latn-RS"/>
        </w:rPr>
        <w:t xml:space="preserve"> стрaн</w:t>
      </w:r>
      <w:r>
        <w:rPr>
          <w:rFonts w:cs="Arial"/>
          <w:sz w:val="24"/>
          <w:szCs w:val="24"/>
          <w:lang w:val="sr-Cyrl-RS"/>
        </w:rPr>
        <w:t>е</w:t>
      </w:r>
      <w:r w:rsidRPr="00C42163">
        <w:rPr>
          <w:rFonts w:cs="Arial"/>
          <w:sz w:val="24"/>
          <w:szCs w:val="24"/>
          <w:lang w:val="sr-Latn-RS"/>
        </w:rPr>
        <w:t xml:space="preserve"> (тeкст и фoтo)</w:t>
      </w:r>
    </w:p>
    <w:p w14:paraId="2AD9A467" w14:textId="77777777" w:rsidR="00F1220E" w:rsidRPr="00F10B26" w:rsidRDefault="00F1220E" w:rsidP="00F1220E">
      <w:pPr>
        <w:spacing w:before="0"/>
        <w:jc w:val="left"/>
        <w:rPr>
          <w:rFonts w:cs="Arial"/>
          <w:sz w:val="24"/>
          <w:szCs w:val="24"/>
          <w:lang w:val="sr-Latn-RS"/>
        </w:rPr>
      </w:pPr>
      <w:r w:rsidRPr="00F10B26">
        <w:rPr>
          <w:rFonts w:cs="Arial"/>
          <w:sz w:val="24"/>
          <w:szCs w:val="24"/>
          <w:lang w:val="sr-Latn-RS"/>
        </w:rPr>
        <w:t>Дoгa</w:t>
      </w:r>
      <w:r w:rsidRPr="00F10B26">
        <w:rPr>
          <w:rFonts w:cs="Arial"/>
          <w:sz w:val="24"/>
          <w:szCs w:val="24"/>
          <w:lang w:val="sr-Cyrl-RS"/>
        </w:rPr>
        <w:t>ђ</w:t>
      </w:r>
      <w:r>
        <w:rPr>
          <w:rFonts w:cs="Arial"/>
          <w:sz w:val="24"/>
          <w:szCs w:val="24"/>
          <w:lang w:val="sr-Latn-RS"/>
        </w:rPr>
        <w:t>ajи -</w:t>
      </w:r>
      <w:r w:rsidRPr="00F10B26">
        <w:rPr>
          <w:rFonts w:cs="Arial"/>
          <w:sz w:val="24"/>
          <w:szCs w:val="24"/>
          <w:lang w:val="sr-Latn-RS"/>
        </w:rPr>
        <w:t xml:space="preserve"> 2 стрaнe (тeкст</w:t>
      </w:r>
      <w:r w:rsidRPr="00F10B26">
        <w:rPr>
          <w:rFonts w:cs="Arial"/>
          <w:sz w:val="24"/>
          <w:szCs w:val="24"/>
          <w:lang w:val="sr-Cyrl-RS"/>
        </w:rPr>
        <w:t>ови</w:t>
      </w:r>
      <w:r w:rsidRPr="00F10B26">
        <w:rPr>
          <w:rFonts w:cs="Arial"/>
          <w:sz w:val="24"/>
          <w:szCs w:val="24"/>
          <w:lang w:val="sr-Latn-RS"/>
        </w:rPr>
        <w:t xml:space="preserve"> и фoтo)</w:t>
      </w:r>
    </w:p>
    <w:p w14:paraId="7A84CA39" w14:textId="77777777" w:rsidR="00F1220E" w:rsidRPr="00F10B26" w:rsidRDefault="00F1220E" w:rsidP="00F1220E">
      <w:pPr>
        <w:spacing w:before="0"/>
        <w:jc w:val="left"/>
        <w:rPr>
          <w:rFonts w:cs="Arial"/>
          <w:sz w:val="24"/>
          <w:szCs w:val="24"/>
          <w:lang w:val="sr-Cyrl-RS"/>
        </w:rPr>
      </w:pPr>
      <w:r w:rsidRPr="00F10B26">
        <w:rPr>
          <w:rFonts w:cs="Arial"/>
          <w:sz w:val="24"/>
          <w:szCs w:val="24"/>
          <w:lang w:val="sr-Cyrl-RS"/>
        </w:rPr>
        <w:t xml:space="preserve">Рударство - </w:t>
      </w:r>
      <w:r w:rsidRPr="00F10B26">
        <w:rPr>
          <w:rFonts w:cs="Arial"/>
          <w:sz w:val="24"/>
          <w:szCs w:val="24"/>
          <w:lang w:val="sr-Latn-RS"/>
        </w:rPr>
        <w:t>2 стрaнe (тeкст</w:t>
      </w:r>
      <w:r w:rsidRPr="00F10B26">
        <w:rPr>
          <w:rFonts w:cs="Arial"/>
          <w:sz w:val="24"/>
          <w:szCs w:val="24"/>
          <w:lang w:val="sr-Cyrl-RS"/>
        </w:rPr>
        <w:t>ови</w:t>
      </w:r>
      <w:r w:rsidRPr="00F10B26">
        <w:rPr>
          <w:rFonts w:cs="Arial"/>
          <w:sz w:val="24"/>
          <w:szCs w:val="24"/>
          <w:lang w:val="sr-Latn-RS"/>
        </w:rPr>
        <w:t xml:space="preserve"> и фoтo</w:t>
      </w:r>
      <w:r w:rsidRPr="00F10B26">
        <w:rPr>
          <w:rFonts w:cs="Arial"/>
          <w:sz w:val="24"/>
          <w:szCs w:val="24"/>
          <w:lang w:val="sr-Cyrl-RS"/>
        </w:rPr>
        <w:t>)</w:t>
      </w:r>
    </w:p>
    <w:p w14:paraId="534EDF7F" w14:textId="77777777" w:rsidR="00F1220E" w:rsidRPr="00F10B26" w:rsidRDefault="00F1220E" w:rsidP="00F1220E">
      <w:pPr>
        <w:spacing w:before="0"/>
        <w:jc w:val="left"/>
        <w:rPr>
          <w:rFonts w:cs="Arial"/>
          <w:sz w:val="24"/>
          <w:szCs w:val="24"/>
          <w:lang w:val="sr-Cyrl-RS"/>
        </w:rPr>
      </w:pPr>
      <w:r w:rsidRPr="00F10B26">
        <w:rPr>
          <w:rFonts w:cs="Arial"/>
          <w:sz w:val="24"/>
          <w:szCs w:val="24"/>
          <w:lang w:val="sr-Cyrl-RS"/>
        </w:rPr>
        <w:t xml:space="preserve">Дистрибуција -  </w:t>
      </w:r>
      <w:r w:rsidRPr="00F10B26">
        <w:rPr>
          <w:rFonts w:cs="Arial"/>
          <w:sz w:val="24"/>
          <w:szCs w:val="24"/>
          <w:lang w:val="sr-Latn-RS"/>
        </w:rPr>
        <w:t>2 стрaнe (тeкст</w:t>
      </w:r>
      <w:r w:rsidRPr="00F10B26">
        <w:rPr>
          <w:rFonts w:cs="Arial"/>
          <w:sz w:val="24"/>
          <w:szCs w:val="24"/>
          <w:lang w:val="sr-Cyrl-RS"/>
        </w:rPr>
        <w:t>ови</w:t>
      </w:r>
      <w:r w:rsidRPr="00F10B26">
        <w:rPr>
          <w:rFonts w:cs="Arial"/>
          <w:sz w:val="24"/>
          <w:szCs w:val="24"/>
          <w:lang w:val="sr-Latn-RS"/>
        </w:rPr>
        <w:t xml:space="preserve"> и фoтo</w:t>
      </w:r>
      <w:r w:rsidRPr="00F10B26">
        <w:rPr>
          <w:rFonts w:cs="Arial"/>
          <w:sz w:val="24"/>
          <w:szCs w:val="24"/>
          <w:lang w:val="sr-Cyrl-RS"/>
        </w:rPr>
        <w:t>)</w:t>
      </w:r>
    </w:p>
    <w:p w14:paraId="13E0EF78" w14:textId="77777777" w:rsidR="00F1220E" w:rsidRDefault="00F1220E" w:rsidP="00F1220E">
      <w:pPr>
        <w:spacing w:before="0"/>
        <w:jc w:val="left"/>
        <w:rPr>
          <w:rFonts w:cs="Arial"/>
          <w:sz w:val="24"/>
          <w:szCs w:val="24"/>
          <w:lang w:val="sr-Latn-RS"/>
        </w:rPr>
      </w:pPr>
      <w:r w:rsidRPr="00F10B26">
        <w:rPr>
          <w:rFonts w:cs="Arial"/>
          <w:sz w:val="24"/>
          <w:szCs w:val="24"/>
          <w:lang w:val="sr-Latn-RS"/>
        </w:rPr>
        <w:t>Вeсти из Свeтa - 2 стрaнe (тeкст</w:t>
      </w:r>
      <w:r w:rsidRPr="00F10B26">
        <w:rPr>
          <w:rFonts w:cs="Arial"/>
          <w:sz w:val="24"/>
          <w:szCs w:val="24"/>
          <w:lang w:val="sr-Cyrl-RS"/>
        </w:rPr>
        <w:t>ови</w:t>
      </w:r>
      <w:r w:rsidRPr="00F10B26">
        <w:rPr>
          <w:rFonts w:cs="Arial"/>
          <w:sz w:val="24"/>
          <w:szCs w:val="24"/>
          <w:lang w:val="sr-Latn-RS"/>
        </w:rPr>
        <w:t xml:space="preserve"> и фoтo)</w:t>
      </w:r>
    </w:p>
    <w:p w14:paraId="374F8A63" w14:textId="77777777" w:rsidR="00F1220E" w:rsidRPr="00F10B26" w:rsidRDefault="00F1220E" w:rsidP="00F1220E">
      <w:pPr>
        <w:spacing w:before="0"/>
        <w:jc w:val="left"/>
        <w:rPr>
          <w:rFonts w:cs="Arial"/>
          <w:sz w:val="24"/>
          <w:szCs w:val="24"/>
          <w:lang w:val="sr-Latn-RS"/>
        </w:rPr>
      </w:pPr>
      <w:r>
        <w:rPr>
          <w:rFonts w:cs="Arial"/>
          <w:sz w:val="24"/>
          <w:szCs w:val="24"/>
          <w:lang w:val="sr-Latn-RS"/>
        </w:rPr>
        <w:t>Свeт</w:t>
      </w:r>
      <w:r w:rsidRPr="00C42163">
        <w:rPr>
          <w:rFonts w:cs="Arial"/>
          <w:sz w:val="24"/>
          <w:szCs w:val="24"/>
          <w:lang w:val="sr-Latn-RS"/>
        </w:rPr>
        <w:t xml:space="preserve"> - 2 стрaнe (тeкст и фoтo)</w:t>
      </w:r>
    </w:p>
    <w:p w14:paraId="017CCFDC" w14:textId="77777777" w:rsidR="00F1220E" w:rsidRPr="00F10B26" w:rsidRDefault="00F1220E" w:rsidP="00F1220E">
      <w:pPr>
        <w:spacing w:before="0"/>
        <w:jc w:val="left"/>
        <w:rPr>
          <w:rFonts w:cs="Arial"/>
          <w:sz w:val="24"/>
          <w:szCs w:val="24"/>
          <w:lang w:val="sr-Latn-RS"/>
        </w:rPr>
      </w:pPr>
      <w:r w:rsidRPr="00F10B26">
        <w:rPr>
          <w:rFonts w:cs="Arial"/>
          <w:sz w:val="24"/>
          <w:szCs w:val="24"/>
          <w:lang w:val="sr-Latn-RS"/>
        </w:rPr>
        <w:t>Здрaвљe  -  </w:t>
      </w:r>
      <w:r w:rsidRPr="00F10B26">
        <w:rPr>
          <w:rFonts w:cs="Arial"/>
          <w:sz w:val="24"/>
          <w:szCs w:val="24"/>
          <w:lang w:val="sr-Cyrl-RS"/>
        </w:rPr>
        <w:t>1</w:t>
      </w:r>
      <w:r w:rsidRPr="00F10B26">
        <w:rPr>
          <w:rFonts w:cs="Arial"/>
          <w:sz w:val="24"/>
          <w:szCs w:val="24"/>
          <w:lang w:val="sr-Latn-RS"/>
        </w:rPr>
        <w:t xml:space="preserve"> стрaнa (тeкст</w:t>
      </w:r>
      <w:r w:rsidRPr="00F10B26">
        <w:rPr>
          <w:rFonts w:cs="Arial"/>
          <w:sz w:val="24"/>
          <w:szCs w:val="24"/>
          <w:lang w:val="sr-Cyrl-RS"/>
        </w:rPr>
        <w:t>ови</w:t>
      </w:r>
      <w:r w:rsidRPr="00F10B26">
        <w:rPr>
          <w:rFonts w:cs="Arial"/>
          <w:sz w:val="24"/>
          <w:szCs w:val="24"/>
          <w:lang w:val="sr-Latn-RS"/>
        </w:rPr>
        <w:t xml:space="preserve"> и фoтo)</w:t>
      </w:r>
    </w:p>
    <w:p w14:paraId="2C3EE0DF" w14:textId="77777777" w:rsidR="00F1220E" w:rsidRPr="00F10B26" w:rsidRDefault="00F1220E" w:rsidP="00F1220E">
      <w:pPr>
        <w:spacing w:before="0"/>
        <w:jc w:val="left"/>
        <w:rPr>
          <w:rFonts w:cs="Arial"/>
          <w:sz w:val="24"/>
          <w:szCs w:val="24"/>
          <w:lang w:val="sr-Cyrl-RS"/>
        </w:rPr>
      </w:pPr>
      <w:r w:rsidRPr="00F10B26">
        <w:rPr>
          <w:rFonts w:cs="Arial"/>
          <w:sz w:val="24"/>
          <w:szCs w:val="24"/>
          <w:lang w:val="sr-Cyrl-RS"/>
        </w:rPr>
        <w:t>Корица</w:t>
      </w:r>
      <w:r w:rsidRPr="00F10B26">
        <w:rPr>
          <w:rFonts w:cs="Arial"/>
          <w:sz w:val="24"/>
          <w:szCs w:val="24"/>
          <w:lang w:val="sr-Latn-RS"/>
        </w:rPr>
        <w:t xml:space="preserve"> </w:t>
      </w:r>
      <w:r w:rsidRPr="00F10B26">
        <w:rPr>
          <w:rFonts w:cs="Arial"/>
          <w:sz w:val="24"/>
          <w:szCs w:val="24"/>
          <w:lang w:val="sr-Cyrl-RS"/>
        </w:rPr>
        <w:t xml:space="preserve"> </w:t>
      </w:r>
      <w:r w:rsidRPr="00F10B26">
        <w:rPr>
          <w:rFonts w:cs="Arial"/>
          <w:sz w:val="24"/>
          <w:szCs w:val="24"/>
          <w:lang w:val="sr-Latn-RS"/>
        </w:rPr>
        <w:t>К</w:t>
      </w:r>
      <w:r w:rsidRPr="00F10B26">
        <w:rPr>
          <w:rFonts w:cs="Arial"/>
          <w:sz w:val="24"/>
          <w:szCs w:val="24"/>
          <w:vertAlign w:val="subscript"/>
          <w:lang w:val="sr-Latn-RS"/>
        </w:rPr>
        <w:t>3</w:t>
      </w:r>
      <w:r>
        <w:rPr>
          <w:rFonts w:cs="Arial"/>
          <w:sz w:val="24"/>
          <w:szCs w:val="24"/>
          <w:lang w:val="sr-Latn-RS"/>
        </w:rPr>
        <w:t xml:space="preserve"> - </w:t>
      </w:r>
      <w:r w:rsidRPr="00F10B26">
        <w:rPr>
          <w:rFonts w:cs="Arial"/>
          <w:sz w:val="24"/>
          <w:szCs w:val="24"/>
          <w:lang w:val="sr-Latn-RS"/>
        </w:rPr>
        <w:t>1 стрaнa (тeкст и фoтo)</w:t>
      </w:r>
      <w:r w:rsidRPr="00F10B26">
        <w:rPr>
          <w:rFonts w:cs="Arial"/>
          <w:sz w:val="24"/>
          <w:szCs w:val="24"/>
          <w:lang w:val="sr-Cyrl-RS"/>
        </w:rPr>
        <w:t xml:space="preserve"> </w:t>
      </w:r>
    </w:p>
    <w:p w14:paraId="03459C77" w14:textId="77777777" w:rsidR="00F1220E" w:rsidRPr="00073E00" w:rsidRDefault="00F1220E" w:rsidP="00F1220E">
      <w:pPr>
        <w:spacing w:before="0"/>
        <w:jc w:val="left"/>
        <w:rPr>
          <w:rFonts w:cs="Arial"/>
          <w:sz w:val="24"/>
          <w:szCs w:val="24"/>
          <w:lang w:val="sr-Cyrl-RS"/>
        </w:rPr>
      </w:pPr>
      <w:r w:rsidRPr="00F10B26">
        <w:rPr>
          <w:rFonts w:cs="Arial"/>
          <w:sz w:val="24"/>
          <w:szCs w:val="24"/>
          <w:lang w:val="sr-Cyrl-RS"/>
        </w:rPr>
        <w:t>Корица</w:t>
      </w:r>
      <w:r w:rsidRPr="00F10B26">
        <w:rPr>
          <w:rFonts w:cs="Arial"/>
          <w:sz w:val="24"/>
          <w:szCs w:val="24"/>
          <w:lang w:val="sr-Latn-RS"/>
        </w:rPr>
        <w:t xml:space="preserve"> </w:t>
      </w:r>
      <w:r w:rsidRPr="00F10B26">
        <w:rPr>
          <w:rFonts w:cs="Arial"/>
          <w:sz w:val="24"/>
          <w:szCs w:val="24"/>
          <w:lang w:val="sr-Cyrl-RS"/>
        </w:rPr>
        <w:t xml:space="preserve"> </w:t>
      </w:r>
      <w:r w:rsidRPr="00F10B26">
        <w:rPr>
          <w:rFonts w:cs="Arial"/>
          <w:sz w:val="24"/>
          <w:szCs w:val="24"/>
          <w:lang w:val="sr-Latn-RS"/>
        </w:rPr>
        <w:t>К</w:t>
      </w:r>
      <w:r w:rsidRPr="00F10B26">
        <w:rPr>
          <w:rFonts w:cs="Arial"/>
          <w:sz w:val="24"/>
          <w:szCs w:val="24"/>
          <w:vertAlign w:val="subscript"/>
          <w:lang w:val="sr-Latn-RS"/>
        </w:rPr>
        <w:t>4</w:t>
      </w:r>
      <w:r>
        <w:rPr>
          <w:rFonts w:cs="Arial"/>
          <w:sz w:val="24"/>
          <w:szCs w:val="24"/>
          <w:vertAlign w:val="subscript"/>
          <w:lang w:val="sr-Cyrl-RS"/>
        </w:rPr>
        <w:t xml:space="preserve"> </w:t>
      </w:r>
      <w:r>
        <w:rPr>
          <w:rFonts w:cs="Arial"/>
          <w:sz w:val="24"/>
          <w:szCs w:val="24"/>
          <w:lang w:val="sr-Cyrl-RS"/>
        </w:rPr>
        <w:t xml:space="preserve">- </w:t>
      </w:r>
      <w:r w:rsidRPr="00F10B26">
        <w:rPr>
          <w:rFonts w:cs="Arial"/>
          <w:sz w:val="24"/>
          <w:szCs w:val="24"/>
          <w:lang w:val="sr-Latn-RS"/>
        </w:rPr>
        <w:t>1 стрaнa (</w:t>
      </w:r>
      <w:r w:rsidRPr="00F10B26">
        <w:rPr>
          <w:rFonts w:cs="Arial"/>
          <w:sz w:val="24"/>
          <w:szCs w:val="24"/>
          <w:lang w:val="sr-Cyrl-RS"/>
        </w:rPr>
        <w:t>микс фотографија из актуелног броја</w:t>
      </w:r>
      <w:r>
        <w:rPr>
          <w:rFonts w:cs="Arial"/>
          <w:sz w:val="24"/>
          <w:szCs w:val="24"/>
          <w:lang w:val="sr-Cyrl-RS"/>
        </w:rPr>
        <w:t xml:space="preserve"> или неки други </w:t>
      </w:r>
      <w:r w:rsidRPr="00F10B26">
        <w:rPr>
          <w:rFonts w:cs="Arial"/>
          <w:sz w:val="24"/>
          <w:szCs w:val="24"/>
          <w:lang w:val="sr-Cyrl-RS"/>
        </w:rPr>
        <w:t>предлог дизајна</w:t>
      </w:r>
      <w:r w:rsidRPr="00F10B26">
        <w:rPr>
          <w:rFonts w:cs="Arial"/>
          <w:sz w:val="24"/>
          <w:szCs w:val="24"/>
          <w:lang w:val="sr-Latn-RS"/>
        </w:rPr>
        <w:t>)</w:t>
      </w:r>
    </w:p>
    <w:p w14:paraId="20902ADB" w14:textId="77777777" w:rsidR="00F1220E" w:rsidRPr="00F10B26" w:rsidRDefault="00F1220E" w:rsidP="00F1220E">
      <w:pPr>
        <w:suppressAutoHyphens/>
        <w:rPr>
          <w:rFonts w:cs="Arial"/>
          <w:sz w:val="24"/>
          <w:szCs w:val="24"/>
          <w:lang w:val="sr-Cyrl-CS" w:eastAsia="ar-SA"/>
        </w:rPr>
      </w:pPr>
      <w:r w:rsidRPr="00F10B26">
        <w:rPr>
          <w:rFonts w:cs="Arial"/>
          <w:sz w:val="24"/>
          <w:szCs w:val="24"/>
          <w:lang w:val="sr-Cyrl-CS" w:eastAsia="ar-SA"/>
        </w:rPr>
        <w:lastRenderedPageBreak/>
        <w:t>Није потребно уз понуду доставити предлог ликовно-графичког решења (дизајна) и прелом комплетног часописа, већ само за назначених 16 страна и</w:t>
      </w:r>
      <w:r>
        <w:rPr>
          <w:rFonts w:cs="Arial"/>
          <w:sz w:val="24"/>
          <w:szCs w:val="24"/>
          <w:lang w:val="sr-Cyrl-CS" w:eastAsia="ar-SA"/>
        </w:rPr>
        <w:t xml:space="preserve"> 4 стране</w:t>
      </w:r>
      <w:r w:rsidRPr="00F10B26">
        <w:rPr>
          <w:rFonts w:cs="Arial"/>
          <w:sz w:val="24"/>
          <w:szCs w:val="24"/>
          <w:lang w:val="sr-Cyrl-CS" w:eastAsia="ar-SA"/>
        </w:rPr>
        <w:t xml:space="preserve"> кориц</w:t>
      </w:r>
      <w:r>
        <w:rPr>
          <w:rFonts w:cs="Arial"/>
          <w:sz w:val="24"/>
          <w:szCs w:val="24"/>
          <w:lang w:val="sr-Cyrl-CS" w:eastAsia="ar-SA"/>
        </w:rPr>
        <w:t>а</w:t>
      </w:r>
      <w:r w:rsidRPr="00F10B26">
        <w:rPr>
          <w:rFonts w:cs="Arial"/>
          <w:sz w:val="24"/>
          <w:szCs w:val="24"/>
          <w:lang w:val="sr-Cyrl-CS" w:eastAsia="ar-SA"/>
        </w:rPr>
        <w:t xml:space="preserve">. </w:t>
      </w:r>
    </w:p>
    <w:p w14:paraId="55C8D66F" w14:textId="77777777" w:rsidR="00F1220E" w:rsidRPr="00F10B26" w:rsidRDefault="00F1220E" w:rsidP="00F1220E">
      <w:pPr>
        <w:suppressAutoHyphens/>
        <w:rPr>
          <w:rFonts w:cs="Arial"/>
          <w:sz w:val="24"/>
          <w:szCs w:val="24"/>
          <w:lang w:val="sr-Cyrl-CS" w:eastAsia="ar-SA"/>
        </w:rPr>
      </w:pPr>
      <w:r w:rsidRPr="00F10B26">
        <w:rPr>
          <w:rFonts w:cs="Arial"/>
          <w:sz w:val="24"/>
          <w:szCs w:val="24"/>
          <w:lang w:val="sr-Cyrl-CS" w:eastAsia="ar-SA"/>
        </w:rPr>
        <w:t xml:space="preserve">Предлог ликовно-графичког решења се ради </w:t>
      </w:r>
      <w:r>
        <w:rPr>
          <w:rFonts w:cs="Arial"/>
          <w:sz w:val="24"/>
          <w:szCs w:val="24"/>
          <w:lang w:val="sr-Cyrl-CS" w:eastAsia="ar-SA"/>
        </w:rPr>
        <w:t>искључиво на основу CD</w:t>
      </w:r>
      <w:r w:rsidRPr="00F10B26">
        <w:rPr>
          <w:rFonts w:cs="Arial"/>
          <w:sz w:val="24"/>
          <w:szCs w:val="24"/>
          <w:lang w:val="sr-Cyrl-CS" w:eastAsia="ar-SA"/>
        </w:rPr>
        <w:t xml:space="preserve">-а са материјалима за израду предлога ликовно-графичког решења (текстови и фотографије), који </w:t>
      </w:r>
      <w:r w:rsidRPr="00F10B26">
        <w:rPr>
          <w:rFonts w:cs="Arial"/>
          <w:sz w:val="24"/>
          <w:szCs w:val="24"/>
          <w:lang w:val="sr-Cyrl-RS" w:eastAsia="ar-SA"/>
        </w:rPr>
        <w:t>Понуђач</w:t>
      </w:r>
      <w:r w:rsidRPr="00F10B26">
        <w:rPr>
          <w:rFonts w:cs="Arial"/>
          <w:sz w:val="24"/>
          <w:szCs w:val="24"/>
          <w:lang w:val="sr-Cyrl-CS" w:eastAsia="ar-SA"/>
        </w:rPr>
        <w:t xml:space="preserve"> преузима у просто</w:t>
      </w:r>
      <w:r>
        <w:rPr>
          <w:rFonts w:cs="Arial"/>
          <w:sz w:val="24"/>
          <w:szCs w:val="24"/>
          <w:lang w:val="sr-Cyrl-CS" w:eastAsia="ar-SA"/>
        </w:rPr>
        <w:t xml:space="preserve">ријама Наручиоца, у периоду од </w:t>
      </w:r>
      <w:r w:rsidRPr="00F10B26">
        <w:rPr>
          <w:rFonts w:cs="Arial"/>
          <w:sz w:val="24"/>
          <w:szCs w:val="24"/>
          <w:lang w:val="sr-Cyrl-CS" w:eastAsia="ar-SA"/>
        </w:rPr>
        <w:t>8</w:t>
      </w:r>
      <w:r>
        <w:rPr>
          <w:rFonts w:cs="Arial"/>
          <w:sz w:val="24"/>
          <w:szCs w:val="24"/>
          <w:lang w:val="sr-Cyrl-CS" w:eastAsia="ar-SA"/>
        </w:rPr>
        <w:t xml:space="preserve">,00 </w:t>
      </w:r>
      <w:r w:rsidRPr="00F10B26">
        <w:rPr>
          <w:rFonts w:cs="Arial"/>
          <w:sz w:val="24"/>
          <w:szCs w:val="24"/>
          <w:lang w:val="sr-Cyrl-CS" w:eastAsia="ar-SA"/>
        </w:rPr>
        <w:t>-</w:t>
      </w:r>
      <w:r>
        <w:rPr>
          <w:rFonts w:cs="Arial"/>
          <w:sz w:val="24"/>
          <w:szCs w:val="24"/>
          <w:lang w:val="sr-Cyrl-CS" w:eastAsia="ar-SA"/>
        </w:rPr>
        <w:t>15,30</w:t>
      </w:r>
      <w:r w:rsidRPr="00F10B26">
        <w:rPr>
          <w:rFonts w:cs="Arial"/>
          <w:sz w:val="24"/>
          <w:szCs w:val="24"/>
          <w:lang w:val="sr-Cyrl-CS" w:eastAsia="ar-SA"/>
        </w:rPr>
        <w:t xml:space="preserve"> часова, уз претходну најаву на број телефона </w:t>
      </w:r>
      <w:r w:rsidRPr="00C42163">
        <w:rPr>
          <w:rFonts w:cs="Arial"/>
          <w:sz w:val="24"/>
          <w:szCs w:val="24"/>
          <w:lang w:val="sr-Cyrl-CS" w:eastAsia="ar-SA"/>
        </w:rPr>
        <w:t>011/20 24 832</w:t>
      </w:r>
      <w:r>
        <w:rPr>
          <w:rFonts w:cs="Arial"/>
          <w:sz w:val="24"/>
          <w:szCs w:val="24"/>
          <w:lang w:val="sr-Cyrl-CS" w:eastAsia="ar-SA"/>
        </w:rPr>
        <w:t xml:space="preserve"> Приликом преузимања CD</w:t>
      </w:r>
      <w:r w:rsidRPr="00F10B26">
        <w:rPr>
          <w:rFonts w:cs="Arial"/>
          <w:sz w:val="24"/>
          <w:szCs w:val="24"/>
          <w:lang w:val="sr-Cyrl-CS" w:eastAsia="ar-SA"/>
        </w:rPr>
        <w:t xml:space="preserve">-а, </w:t>
      </w:r>
      <w:r>
        <w:rPr>
          <w:rFonts w:cs="Arial"/>
          <w:sz w:val="24"/>
          <w:szCs w:val="24"/>
          <w:lang w:val="sr-Cyrl-CS" w:eastAsia="ar-SA"/>
        </w:rPr>
        <w:t xml:space="preserve">обавезно се </w:t>
      </w:r>
      <w:r w:rsidRPr="00F10B26">
        <w:rPr>
          <w:rFonts w:cs="Arial"/>
          <w:sz w:val="24"/>
          <w:szCs w:val="24"/>
          <w:lang w:val="sr-Cyrl-CS" w:eastAsia="ar-SA"/>
        </w:rPr>
        <w:t>потпи</w:t>
      </w:r>
      <w:r>
        <w:rPr>
          <w:rFonts w:cs="Arial"/>
          <w:sz w:val="24"/>
          <w:szCs w:val="24"/>
          <w:lang w:val="sr-Cyrl-CS" w:eastAsia="ar-SA"/>
        </w:rPr>
        <w:t>сује записник да је CD</w:t>
      </w:r>
      <w:r w:rsidRPr="00F10B26">
        <w:rPr>
          <w:rFonts w:cs="Arial"/>
          <w:sz w:val="24"/>
          <w:szCs w:val="24"/>
          <w:lang w:val="sr-Cyrl-CS" w:eastAsia="ar-SA"/>
        </w:rPr>
        <w:t xml:space="preserve"> преузет од стране </w:t>
      </w:r>
      <w:r>
        <w:rPr>
          <w:rFonts w:cs="Arial"/>
          <w:sz w:val="24"/>
          <w:szCs w:val="24"/>
          <w:lang w:val="sr-Cyrl-RS" w:eastAsia="ar-SA"/>
        </w:rPr>
        <w:t>заинтересованог лица</w:t>
      </w:r>
      <w:r w:rsidRPr="00F10B26">
        <w:rPr>
          <w:rFonts w:cs="Arial"/>
          <w:sz w:val="24"/>
          <w:szCs w:val="24"/>
          <w:lang w:val="sr-Cyrl-CS" w:eastAsia="ar-SA"/>
        </w:rPr>
        <w:t>.</w:t>
      </w:r>
    </w:p>
    <w:p w14:paraId="14D7425F" w14:textId="77777777" w:rsidR="00F1220E" w:rsidRPr="00F10B26" w:rsidRDefault="00F1220E" w:rsidP="00F1220E">
      <w:pPr>
        <w:suppressAutoHyphens/>
        <w:rPr>
          <w:rFonts w:cs="Arial"/>
          <w:sz w:val="24"/>
          <w:szCs w:val="24"/>
          <w:lang w:val="sr-Cyrl-CS" w:eastAsia="ar-SA"/>
        </w:rPr>
      </w:pPr>
      <w:r>
        <w:rPr>
          <w:rFonts w:cs="Arial"/>
          <w:sz w:val="24"/>
          <w:szCs w:val="24"/>
          <w:lang w:val="sr-Cyrl-CS" w:eastAsia="ar-SA"/>
        </w:rPr>
        <w:t>На основу предлога</w:t>
      </w:r>
      <w:r w:rsidRPr="00F10B26">
        <w:rPr>
          <w:rFonts w:cs="Arial"/>
          <w:sz w:val="24"/>
          <w:szCs w:val="24"/>
          <w:lang w:val="sr-Cyrl-CS" w:eastAsia="ar-SA"/>
        </w:rPr>
        <w:t xml:space="preserve"> ликовно-графичког решења који се доставља уз понуду </w:t>
      </w:r>
      <w:r>
        <w:rPr>
          <w:rFonts w:cs="Arial"/>
          <w:sz w:val="24"/>
          <w:szCs w:val="24"/>
          <w:lang w:val="sr-Cyrl-CS" w:eastAsia="ar-SA"/>
        </w:rPr>
        <w:t xml:space="preserve">биће </w:t>
      </w:r>
      <w:r w:rsidRPr="00F10B26">
        <w:rPr>
          <w:rFonts w:cs="Arial"/>
          <w:sz w:val="24"/>
          <w:szCs w:val="24"/>
          <w:lang w:val="sr-Cyrl-CS" w:eastAsia="ar-SA"/>
        </w:rPr>
        <w:t xml:space="preserve"> утвр</w:t>
      </w:r>
      <w:r>
        <w:rPr>
          <w:rFonts w:cs="Arial"/>
          <w:sz w:val="24"/>
          <w:szCs w:val="24"/>
          <w:lang w:val="sr-Cyrl-CS" w:eastAsia="ar-SA"/>
        </w:rPr>
        <w:t>ђен</w:t>
      </w:r>
      <w:r w:rsidRPr="00F10B26">
        <w:rPr>
          <w:rFonts w:cs="Arial"/>
          <w:sz w:val="24"/>
          <w:szCs w:val="24"/>
          <w:lang w:val="sr-Cyrl-CS" w:eastAsia="ar-SA"/>
        </w:rPr>
        <w:t xml:space="preserve"> мастер, који ће се, уколико понуда буде прихваћена, надаље користити као утврђени модел. За остале рубрике, за које се овом Конкурсном документацијом не тражи достављање предлога ликовно-графичког решења уз понуду, модел ће сагласно утврдити Наручилац и изабрани </w:t>
      </w:r>
      <w:r>
        <w:rPr>
          <w:rFonts w:cs="Arial"/>
          <w:sz w:val="24"/>
          <w:szCs w:val="24"/>
          <w:lang w:val="sr-Cyrl-CS" w:eastAsia="ar-SA"/>
        </w:rPr>
        <w:t>П</w:t>
      </w:r>
      <w:r w:rsidRPr="00F10B26">
        <w:rPr>
          <w:rFonts w:cs="Arial"/>
          <w:sz w:val="24"/>
          <w:szCs w:val="24"/>
          <w:lang w:val="sr-Cyrl-CS" w:eastAsia="ar-SA"/>
        </w:rPr>
        <w:t xml:space="preserve">онуђач после потписивања уговора. Утврђени модели ликовно-графичког решења израђени за потребе Наручиоца у оквиру ове набавке, примењиваће се у извршењу услуге која је предмет набавке, с правом Наручиоца као издавача часописа да исте може користити и након извршења уговора закљученог са изабраним понуђачем или редизајнирати решења, све у складу са својим потребама, циљевима и политикама и без било каквих даљих обавеза према изабраном понуђачу. </w:t>
      </w:r>
    </w:p>
    <w:p w14:paraId="2119F0CF" w14:textId="77777777" w:rsidR="00F1220E" w:rsidRPr="00F10B26" w:rsidRDefault="00F1220E" w:rsidP="00F1220E">
      <w:pPr>
        <w:suppressAutoHyphens/>
        <w:rPr>
          <w:rFonts w:cs="Arial"/>
          <w:sz w:val="24"/>
          <w:szCs w:val="24"/>
          <w:lang w:val="sr-Cyrl-CS" w:eastAsia="ar-SA"/>
        </w:rPr>
      </w:pPr>
      <w:r w:rsidRPr="00F10B26">
        <w:rPr>
          <w:rFonts w:cs="Arial"/>
          <w:sz w:val="24"/>
          <w:szCs w:val="24"/>
          <w:lang w:val="sr-Cyrl-CS" w:eastAsia="ar-SA"/>
        </w:rPr>
        <w:t xml:space="preserve">Мастером треба да буду утврђени ликовно-графичко решење наслова рубрике, насловних блокова, глоса, антрфилеа, потписа за фотографије, као и врста фонта и величина слова за та графичка решења. </w:t>
      </w:r>
    </w:p>
    <w:p w14:paraId="7B37F4CF" w14:textId="77777777" w:rsidR="00F1220E" w:rsidRPr="00F10B26" w:rsidRDefault="00F1220E" w:rsidP="00F1220E">
      <w:pPr>
        <w:suppressAutoHyphens/>
        <w:rPr>
          <w:rFonts w:cs="Arial"/>
          <w:sz w:val="24"/>
          <w:szCs w:val="24"/>
          <w:lang w:val="sr-Cyrl-CS" w:eastAsia="ar-SA"/>
        </w:rPr>
      </w:pPr>
      <w:r w:rsidRPr="00F10B26">
        <w:rPr>
          <w:rFonts w:cs="Arial"/>
          <w:sz w:val="24"/>
          <w:szCs w:val="24"/>
          <w:lang w:val="sr-Cyrl-CS" w:eastAsia="ar-SA"/>
        </w:rPr>
        <w:t>Код предлога ликовно-графичког решења, оцењиваће се:</w:t>
      </w:r>
    </w:p>
    <w:p w14:paraId="2CB7B192" w14:textId="77777777" w:rsidR="00F1220E" w:rsidRPr="00F10B26" w:rsidRDefault="00F1220E" w:rsidP="00F1220E">
      <w:pPr>
        <w:suppressAutoHyphens/>
        <w:spacing w:before="0"/>
        <w:rPr>
          <w:rFonts w:cs="Arial"/>
          <w:sz w:val="24"/>
          <w:szCs w:val="24"/>
          <w:lang w:val="sr-Cyrl-CS" w:eastAsia="ar-SA"/>
        </w:rPr>
      </w:pPr>
      <w:r>
        <w:rPr>
          <w:rFonts w:cs="Arial"/>
          <w:sz w:val="24"/>
          <w:szCs w:val="24"/>
          <w:lang w:val="sr-Cyrl-CS" w:eastAsia="ar-SA"/>
        </w:rPr>
        <w:t xml:space="preserve">- </w:t>
      </w:r>
      <w:r w:rsidRPr="00F10B26">
        <w:rPr>
          <w:rFonts w:cs="Arial"/>
          <w:sz w:val="24"/>
          <w:szCs w:val="24"/>
          <w:lang w:val="sr-Cyrl-CS" w:eastAsia="ar-SA"/>
        </w:rPr>
        <w:t>Унапређење концепта и иновативност у односу на постојеће графичко решење</w:t>
      </w:r>
    </w:p>
    <w:p w14:paraId="1E23F7FF" w14:textId="77777777" w:rsidR="00F1220E" w:rsidRPr="00F10B26" w:rsidRDefault="00F1220E" w:rsidP="00F1220E">
      <w:pPr>
        <w:suppressAutoHyphens/>
        <w:spacing w:before="0"/>
        <w:rPr>
          <w:rFonts w:cs="Arial"/>
          <w:sz w:val="24"/>
          <w:szCs w:val="24"/>
          <w:lang w:val="sr-Cyrl-CS" w:eastAsia="ar-SA"/>
        </w:rPr>
      </w:pPr>
      <w:r>
        <w:rPr>
          <w:rFonts w:cs="Arial"/>
          <w:sz w:val="24"/>
          <w:szCs w:val="24"/>
          <w:lang w:val="sr-Cyrl-CS" w:eastAsia="ar-SA"/>
        </w:rPr>
        <w:t xml:space="preserve">- </w:t>
      </w:r>
      <w:r w:rsidRPr="00F10B26">
        <w:rPr>
          <w:rFonts w:cs="Arial"/>
          <w:sz w:val="24"/>
          <w:szCs w:val="24"/>
          <w:lang w:val="sr-Cyrl-CS" w:eastAsia="ar-SA"/>
        </w:rPr>
        <w:t>Прегледност садржаја</w:t>
      </w:r>
    </w:p>
    <w:p w14:paraId="64EDAFD3" w14:textId="77777777" w:rsidR="00F1220E" w:rsidRDefault="00F1220E" w:rsidP="00F1220E">
      <w:pPr>
        <w:suppressAutoHyphens/>
        <w:spacing w:before="0"/>
        <w:rPr>
          <w:rFonts w:cs="Arial"/>
          <w:sz w:val="24"/>
          <w:szCs w:val="24"/>
          <w:lang w:val="sr-Cyrl-CS" w:eastAsia="ar-SA"/>
        </w:rPr>
      </w:pPr>
      <w:r>
        <w:rPr>
          <w:rFonts w:cs="Arial"/>
          <w:sz w:val="24"/>
          <w:szCs w:val="24"/>
          <w:lang w:val="sr-Cyrl-CS" w:eastAsia="ar-SA"/>
        </w:rPr>
        <w:t xml:space="preserve">- </w:t>
      </w:r>
      <w:r w:rsidRPr="00F10B26">
        <w:rPr>
          <w:rFonts w:cs="Arial"/>
          <w:sz w:val="24"/>
          <w:szCs w:val="24"/>
          <w:lang w:val="sr-Cyrl-CS" w:eastAsia="ar-SA"/>
        </w:rPr>
        <w:t>Изглед рубрика, наслова, наднаслова, антрфилеа</w:t>
      </w:r>
    </w:p>
    <w:p w14:paraId="0D7F28B8" w14:textId="77777777" w:rsidR="00F1220E" w:rsidRPr="00F10B26" w:rsidRDefault="00F1220E" w:rsidP="00F1220E">
      <w:pPr>
        <w:suppressAutoHyphens/>
        <w:spacing w:before="0"/>
        <w:rPr>
          <w:rFonts w:cs="Arial"/>
          <w:sz w:val="24"/>
          <w:szCs w:val="24"/>
          <w:lang w:val="sr-Cyrl-CS" w:eastAsia="ar-SA"/>
        </w:rPr>
      </w:pPr>
    </w:p>
    <w:p w14:paraId="6249C002" w14:textId="77777777" w:rsidR="00F1220E" w:rsidRPr="009A0680" w:rsidRDefault="00F1220E" w:rsidP="00F1220E">
      <w:pPr>
        <w:tabs>
          <w:tab w:val="left" w:pos="567"/>
        </w:tabs>
        <w:spacing w:before="0"/>
        <w:outlineLvl w:val="1"/>
        <w:rPr>
          <w:b/>
          <w:sz w:val="24"/>
          <w:szCs w:val="24"/>
          <w:lang w:val="sr-Cyrl-RS" w:eastAsia="x-none"/>
        </w:rPr>
      </w:pPr>
      <w:bookmarkStart w:id="19" w:name="_Toc433704718"/>
      <w:bookmarkStart w:id="20" w:name="_Toc434236597"/>
      <w:r w:rsidRPr="00F10B26">
        <w:rPr>
          <w:b/>
          <w:sz w:val="24"/>
          <w:szCs w:val="24"/>
          <w:lang w:val="sr-Cyrl-RS" w:eastAsia="x-none"/>
        </w:rPr>
        <w:t xml:space="preserve">    </w:t>
      </w:r>
      <w:bookmarkStart w:id="21" w:name="_Toc433312342"/>
      <w:r>
        <w:rPr>
          <w:b/>
          <w:sz w:val="24"/>
          <w:szCs w:val="24"/>
          <w:lang w:val="sr-Cyrl-RS" w:eastAsia="x-none"/>
        </w:rPr>
        <w:t xml:space="preserve">3.3  </w:t>
      </w:r>
      <w:r w:rsidRPr="00F10B26">
        <w:rPr>
          <w:b/>
          <w:sz w:val="24"/>
          <w:szCs w:val="24"/>
          <w:lang w:val="sr-Cyrl-RS" w:eastAsia="x-none"/>
        </w:rPr>
        <w:t>Рок извршења услуга</w:t>
      </w:r>
      <w:bookmarkEnd w:id="19"/>
      <w:bookmarkEnd w:id="20"/>
      <w:bookmarkEnd w:id="21"/>
      <w:r>
        <w:rPr>
          <w:rFonts w:cs="Arial"/>
          <w:sz w:val="24"/>
          <w:szCs w:val="24"/>
          <w:lang w:val="sr-Cyrl-CS" w:eastAsia="ar-SA"/>
        </w:rPr>
        <w:t xml:space="preserve">     </w:t>
      </w:r>
      <w:r w:rsidRPr="00F10B26">
        <w:rPr>
          <w:rFonts w:cs="Arial"/>
          <w:sz w:val="24"/>
          <w:szCs w:val="24"/>
          <w:lang w:val="sr-Cyrl-CS" w:eastAsia="ar-SA"/>
        </w:rPr>
        <w:t xml:space="preserve">                     </w:t>
      </w:r>
    </w:p>
    <w:p w14:paraId="4257EA2A" w14:textId="77777777" w:rsidR="00F1220E" w:rsidRPr="00F10B26" w:rsidRDefault="00F1220E" w:rsidP="00F1220E">
      <w:pPr>
        <w:spacing w:before="0"/>
        <w:ind w:right="-426"/>
        <w:rPr>
          <w:rFonts w:cs="Arial"/>
          <w:sz w:val="24"/>
          <w:szCs w:val="24"/>
          <w:lang w:val="sr-Cyrl-CS" w:eastAsia="ar-SA"/>
        </w:rPr>
      </w:pPr>
      <w:r w:rsidRPr="00F10B26">
        <w:rPr>
          <w:rFonts w:cs="Arial"/>
          <w:sz w:val="24"/>
          <w:szCs w:val="24"/>
          <w:lang w:val="sr-Cyrl-RS" w:eastAsia="ar-SA"/>
        </w:rPr>
        <w:t>Вршење услуга је сукцесивно</w:t>
      </w:r>
      <w:bookmarkStart w:id="22" w:name="_Toc433704719"/>
      <w:r w:rsidRPr="00F10B26">
        <w:rPr>
          <w:rFonts w:cs="Arial"/>
          <w:sz w:val="24"/>
          <w:szCs w:val="24"/>
          <w:lang w:val="sr-Cyrl-RS" w:eastAsia="ar-SA"/>
        </w:rPr>
        <w:t xml:space="preserve">, </w:t>
      </w:r>
      <w:r>
        <w:rPr>
          <w:rFonts w:cs="Arial"/>
          <w:sz w:val="24"/>
          <w:szCs w:val="24"/>
          <w:lang w:val="sr-Cyrl-RS" w:eastAsia="ar-SA"/>
        </w:rPr>
        <w:t xml:space="preserve">за сваки од 12 </w:t>
      </w:r>
      <w:r w:rsidRPr="00577402">
        <w:rPr>
          <w:rFonts w:cs="Arial"/>
          <w:sz w:val="24"/>
          <w:szCs w:val="24"/>
          <w:lang w:val="sr-Cyrl-RS" w:eastAsia="ar-SA"/>
        </w:rPr>
        <w:t xml:space="preserve">(словима: </w:t>
      </w:r>
      <w:r>
        <w:rPr>
          <w:rFonts w:cs="Arial"/>
          <w:sz w:val="24"/>
          <w:szCs w:val="24"/>
          <w:lang w:val="sr-Cyrl-RS" w:eastAsia="ar-SA"/>
        </w:rPr>
        <w:t>дванаест</w:t>
      </w:r>
      <w:r w:rsidRPr="00577402">
        <w:rPr>
          <w:rFonts w:cs="Arial"/>
          <w:sz w:val="24"/>
          <w:szCs w:val="24"/>
          <w:lang w:val="sr-Cyrl-RS" w:eastAsia="ar-SA"/>
        </w:rPr>
        <w:t xml:space="preserve">) </w:t>
      </w:r>
      <w:r>
        <w:rPr>
          <w:rFonts w:cs="Arial"/>
          <w:sz w:val="24"/>
          <w:szCs w:val="24"/>
          <w:lang w:val="sr-Cyrl-RS" w:eastAsia="ar-SA"/>
        </w:rPr>
        <w:t xml:space="preserve"> бројева часописа „ЕПС Енергија“ </w:t>
      </w:r>
      <w:r>
        <w:rPr>
          <w:rFonts w:cs="Arial"/>
          <w:sz w:val="24"/>
          <w:szCs w:val="24"/>
          <w:lang w:val="sr-Cyrl-CS" w:eastAsia="ar-SA"/>
        </w:rPr>
        <w:t>у року о</w:t>
      </w:r>
      <w:r w:rsidRPr="00F10B26">
        <w:rPr>
          <w:rFonts w:cs="Arial"/>
          <w:sz w:val="24"/>
          <w:szCs w:val="24"/>
          <w:lang w:val="sr-Cyrl-CS" w:eastAsia="ar-SA"/>
        </w:rPr>
        <w:t xml:space="preserve">д </w:t>
      </w:r>
      <w:r>
        <w:rPr>
          <w:rFonts w:cs="Arial"/>
          <w:sz w:val="24"/>
          <w:szCs w:val="24"/>
          <w:lang w:val="sr-Cyrl-CS" w:eastAsia="ar-SA"/>
        </w:rPr>
        <w:t xml:space="preserve">максимум 5 (словима: </w:t>
      </w:r>
      <w:r w:rsidRPr="00F10B26">
        <w:rPr>
          <w:rFonts w:cs="Arial"/>
          <w:sz w:val="24"/>
          <w:szCs w:val="24"/>
          <w:lang w:val="sr-Cyrl-CS" w:eastAsia="ar-SA"/>
        </w:rPr>
        <w:t>пет</w:t>
      </w:r>
      <w:r>
        <w:rPr>
          <w:rFonts w:cs="Arial"/>
          <w:sz w:val="24"/>
          <w:szCs w:val="24"/>
          <w:lang w:val="sr-Cyrl-CS" w:eastAsia="ar-SA"/>
        </w:rPr>
        <w:t>)</w:t>
      </w:r>
      <w:r w:rsidRPr="00F10B26">
        <w:rPr>
          <w:rFonts w:cs="Arial"/>
          <w:sz w:val="24"/>
          <w:szCs w:val="24"/>
          <w:lang w:val="sr-Cyrl-CS" w:eastAsia="ar-SA"/>
        </w:rPr>
        <w:t xml:space="preserve"> календарских дана од дана предаје материјала Понуђачу од стране Наручиоца до предаје материјала Понуђача у штампарију.</w:t>
      </w:r>
    </w:p>
    <w:p w14:paraId="41BF1424" w14:textId="77777777" w:rsidR="00F1220E" w:rsidRPr="00F10B26" w:rsidRDefault="00F1220E" w:rsidP="00F1220E">
      <w:pPr>
        <w:spacing w:before="0"/>
        <w:ind w:right="-426"/>
        <w:rPr>
          <w:rFonts w:cs="Arial"/>
          <w:sz w:val="24"/>
          <w:szCs w:val="24"/>
          <w:lang w:val="sr-Cyrl-CS" w:eastAsia="ar-SA"/>
        </w:rPr>
      </w:pPr>
    </w:p>
    <w:bookmarkEnd w:id="22"/>
    <w:p w14:paraId="5A747C79" w14:textId="77777777"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41D80E2A" w14:textId="77777777"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18A443CB" w14:textId="77777777"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70C970C0" w14:textId="77777777"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7AF763D1" w14:textId="77777777"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7FBD42AE" w14:textId="77777777"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1AB413DC" w14:textId="77777777"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096AA223" w14:textId="77777777"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5ADAC991" w14:textId="77777777"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1673AA00" w14:textId="77777777"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6E4D922C" w14:textId="77777777"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30ED8976" w14:textId="77777777"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23BF47DD" w14:textId="77777777" w:rsidR="005464C2" w:rsidRDefault="005464C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7C34B483" w14:textId="77777777" w:rsidR="00756A02" w:rsidRPr="008112A2" w:rsidRDefault="00756A02" w:rsidP="00485720">
      <w:pPr>
        <w:pStyle w:val="Heading10"/>
        <w:numPr>
          <w:ilvl w:val="0"/>
          <w:numId w:val="20"/>
        </w:numPr>
        <w:jc w:val="both"/>
        <w:rPr>
          <w:rFonts w:cs="Arial"/>
          <w:sz w:val="24"/>
          <w:szCs w:val="24"/>
          <w:lang w:val="sr-Cyrl-RS"/>
        </w:rPr>
      </w:pPr>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36A77314" w14:textId="77777777" w:rsidTr="008112A2">
        <w:trPr>
          <w:trHeight w:val="524"/>
          <w:jc w:val="center"/>
        </w:trPr>
        <w:tc>
          <w:tcPr>
            <w:tcW w:w="729" w:type="dxa"/>
            <w:vAlign w:val="center"/>
          </w:tcPr>
          <w:p w14:paraId="0CFDED85"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048DB866"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4BE7D38E"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17ABD8C3" w14:textId="77777777" w:rsidR="00175774" w:rsidRPr="00EC5BB4" w:rsidRDefault="00175774" w:rsidP="003A4822">
            <w:pPr>
              <w:jc w:val="center"/>
              <w:rPr>
                <w:rFonts w:cs="Arial"/>
                <w:b/>
                <w:color w:val="FF0000"/>
                <w:sz w:val="24"/>
                <w:szCs w:val="24"/>
              </w:rPr>
            </w:pPr>
          </w:p>
        </w:tc>
      </w:tr>
      <w:tr w:rsidR="00175774" w:rsidRPr="00EC5BB4" w14:paraId="72161215" w14:textId="77777777" w:rsidTr="008112A2">
        <w:trPr>
          <w:jc w:val="center"/>
        </w:trPr>
        <w:tc>
          <w:tcPr>
            <w:tcW w:w="729" w:type="dxa"/>
            <w:vAlign w:val="center"/>
          </w:tcPr>
          <w:p w14:paraId="50F68F9F"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1DF099EF"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324E3121"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7CBF8784"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39566B">
              <w:rPr>
                <w:rFonts w:eastAsia="Calibri" w:cs="Arial"/>
                <w:b/>
                <w:sz w:val="24"/>
                <w:szCs w:val="24"/>
                <w:lang w:val="sr-Cyrl-RS"/>
              </w:rPr>
              <w:t xml:space="preserve"> </w:t>
            </w:r>
            <w:r w:rsidRPr="00EC5BB4">
              <w:rPr>
                <w:rFonts w:eastAsia="Calibri" w:cs="Arial"/>
                <w:sz w:val="24"/>
                <w:szCs w:val="24"/>
                <w:lang w:val="ru-RU"/>
              </w:rPr>
              <w:t>Извод из регистра</w:t>
            </w:r>
            <w:r w:rsidR="009B588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5ABECC8F"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4BA82A8"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23358C5" w14:textId="7777777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66E1736D" w14:textId="77777777"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380D6D0A" w14:textId="77777777" w:rsidTr="008112A2">
        <w:trPr>
          <w:trHeight w:val="3706"/>
          <w:jc w:val="center"/>
        </w:trPr>
        <w:tc>
          <w:tcPr>
            <w:tcW w:w="729" w:type="dxa"/>
            <w:vAlign w:val="center"/>
          </w:tcPr>
          <w:p w14:paraId="53C0A8A3"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21125C8B"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875067A"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1C866930"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6B7E1B5F"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5FECE98C"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EC5BB4">
                <w:rPr>
                  <w:rStyle w:val="Hyperlink"/>
                  <w:rFonts w:cs="Arial"/>
                  <w:sz w:val="24"/>
                  <w:szCs w:val="24"/>
                </w:rPr>
                <w:t>http://www.bg.vi.sud.rs/lt/articles/o-visem-sudu/obavestenje-ke-za-pravna-lica.html</w:t>
              </w:r>
            </w:hyperlink>
          </w:p>
          <w:p w14:paraId="1EC87834"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14:paraId="0BB81C4A"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3121FB9B"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7FBE300A"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3E45DB74"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1900D9AB"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50AB3782"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537D4D84" w14:textId="77777777"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0913B240"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53A9E6F0"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1A419960" w14:textId="77777777" w:rsidTr="008112A2">
        <w:trPr>
          <w:trHeight w:val="70"/>
          <w:jc w:val="center"/>
        </w:trPr>
        <w:tc>
          <w:tcPr>
            <w:tcW w:w="729" w:type="dxa"/>
            <w:vAlign w:val="center"/>
          </w:tcPr>
          <w:p w14:paraId="761CE907"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4E24ADEC"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03124A7"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858066B"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53FAF223"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39566B">
              <w:rPr>
                <w:rFonts w:eastAsia="Calibri" w:cs="Arial"/>
                <w:b/>
                <w:sz w:val="24"/>
                <w:szCs w:val="24"/>
                <w:lang w:val="ru-RU"/>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5D281C8D" w14:textId="77777777" w:rsidR="00175774" w:rsidRPr="00EC5BB4" w:rsidRDefault="00175774" w:rsidP="003A4822">
            <w:pPr>
              <w:rPr>
                <w:rFonts w:cs="Arial"/>
                <w:sz w:val="24"/>
                <w:szCs w:val="24"/>
                <w:lang w:val="ru-RU"/>
              </w:rPr>
            </w:pPr>
            <w:r w:rsidRPr="00EC5BB4">
              <w:rPr>
                <w:rFonts w:eastAsia="Calibri" w:cs="Arial"/>
                <w:b/>
                <w:sz w:val="24"/>
                <w:szCs w:val="24"/>
                <w:lang w:val="ru-RU"/>
              </w:rPr>
              <w:t>2.</w:t>
            </w:r>
            <w:r w:rsidR="0039566B">
              <w:rPr>
                <w:rFonts w:eastAsia="Calibri" w:cs="Arial"/>
                <w:b/>
                <w:sz w:val="24"/>
                <w:szCs w:val="24"/>
                <w:lang w:val="ru-RU"/>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66DC4661"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2B84EC6D" w14:textId="77777777"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256EEEBC" w14:textId="77777777"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14:paraId="2BC973AC" w14:textId="77777777"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6A674B00" w14:textId="77777777"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7B51DB6" w14:textId="77777777" w:rsidR="00175774" w:rsidRPr="00EC5BB4" w:rsidRDefault="00175774" w:rsidP="00F1220E">
            <w:pPr>
              <w:tabs>
                <w:tab w:val="left" w:pos="680"/>
              </w:tabs>
              <w:snapToGrid w:val="0"/>
              <w:contextualSpacing/>
              <w:rPr>
                <w:rFonts w:cs="Arial"/>
                <w:i/>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14:paraId="7497088E" w14:textId="77777777" w:rsidTr="008112A2">
        <w:trPr>
          <w:jc w:val="center"/>
        </w:trPr>
        <w:tc>
          <w:tcPr>
            <w:tcW w:w="729" w:type="dxa"/>
            <w:vAlign w:val="center"/>
          </w:tcPr>
          <w:p w14:paraId="61A5AB93"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2BB40CFB"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39566B">
              <w:rPr>
                <w:rFonts w:cs="Arial"/>
                <w:b/>
                <w:sz w:val="24"/>
                <w:szCs w:val="24"/>
                <w:u w:val="single"/>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562C636"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95AD4F8" w14:textId="77777777" w:rsidR="00175774" w:rsidRPr="00EC5BB4" w:rsidRDefault="00175774" w:rsidP="003A4822">
            <w:pPr>
              <w:rPr>
                <w:rFonts w:cs="Arial"/>
                <w:b/>
                <w:sz w:val="24"/>
                <w:szCs w:val="24"/>
              </w:rPr>
            </w:pPr>
            <w:r w:rsidRPr="00EC5BB4">
              <w:rPr>
                <w:rFonts w:cs="Arial"/>
                <w:sz w:val="24"/>
                <w:szCs w:val="24"/>
              </w:rPr>
              <w:t>Потписан и оверен Образац изјаве на основу члана 75. став 2. ЗЈН</w:t>
            </w:r>
            <w:r w:rsidR="00BF39C7" w:rsidRPr="00EC5BB4">
              <w:rPr>
                <w:rFonts w:cs="Arial"/>
                <w:sz w:val="24"/>
                <w:szCs w:val="24"/>
                <w:lang w:val="sr-Cyrl-RS"/>
              </w:rPr>
              <w:t xml:space="preserve"> </w:t>
            </w:r>
          </w:p>
          <w:p w14:paraId="1CA8EF49"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17F0780C" w14:textId="77777777"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7F3A247F" w14:textId="77777777" w:rsidR="005E487E" w:rsidRPr="00EC5BB4" w:rsidRDefault="00175774" w:rsidP="00F1220E">
            <w:pPr>
              <w:numPr>
                <w:ilvl w:val="0"/>
                <w:numId w:val="24"/>
              </w:numPr>
              <w:snapToGrid w:val="0"/>
              <w:rPr>
                <w:rFonts w:cs="Arial"/>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6D6482" w:rsidRPr="006D6482" w14:paraId="162E1368" w14:textId="77777777" w:rsidTr="008112A2">
        <w:trPr>
          <w:jc w:val="center"/>
        </w:trPr>
        <w:tc>
          <w:tcPr>
            <w:tcW w:w="729" w:type="dxa"/>
            <w:vAlign w:val="center"/>
          </w:tcPr>
          <w:p w14:paraId="6130297E" w14:textId="77777777" w:rsidR="00175774" w:rsidRPr="00EC5BB4" w:rsidRDefault="00175774" w:rsidP="003A4822">
            <w:pPr>
              <w:jc w:val="center"/>
              <w:rPr>
                <w:rFonts w:cs="Arial"/>
                <w:color w:val="00B0F0"/>
                <w:sz w:val="24"/>
                <w:szCs w:val="24"/>
              </w:rPr>
            </w:pPr>
          </w:p>
        </w:tc>
        <w:tc>
          <w:tcPr>
            <w:tcW w:w="8430" w:type="dxa"/>
          </w:tcPr>
          <w:p w14:paraId="0FB4B4FF" w14:textId="77777777" w:rsidR="00175774" w:rsidRPr="006D6482" w:rsidRDefault="00175774" w:rsidP="003A4822">
            <w:pPr>
              <w:ind w:right="-180"/>
              <w:jc w:val="center"/>
              <w:rPr>
                <w:rFonts w:cs="Arial"/>
                <w:b/>
                <w:i/>
                <w:sz w:val="24"/>
                <w:szCs w:val="24"/>
              </w:rPr>
            </w:pPr>
            <w:r w:rsidRPr="006D6482">
              <w:rPr>
                <w:rFonts w:cs="Arial"/>
                <w:b/>
                <w:sz w:val="24"/>
                <w:szCs w:val="24"/>
              </w:rPr>
              <w:t xml:space="preserve">4.2  </w:t>
            </w:r>
            <w:r w:rsidRPr="00A34694">
              <w:rPr>
                <w:rFonts w:cs="Arial"/>
                <w:b/>
                <w:sz w:val="24"/>
                <w:szCs w:val="24"/>
              </w:rPr>
              <w:t>ДОДАТНИ УСЛОВИ</w:t>
            </w:r>
            <w:r w:rsidRPr="006D6482">
              <w:rPr>
                <w:rFonts w:cs="Arial"/>
                <w:b/>
                <w:sz w:val="24"/>
                <w:szCs w:val="24"/>
              </w:rPr>
              <w:t xml:space="preserve"> </w:t>
            </w:r>
          </w:p>
          <w:p w14:paraId="22905588" w14:textId="77777777" w:rsidR="00175774" w:rsidRPr="006D6482" w:rsidRDefault="00175774" w:rsidP="00F1220E">
            <w:pPr>
              <w:snapToGrid w:val="0"/>
              <w:jc w:val="center"/>
              <w:rPr>
                <w:rFonts w:eastAsia="Calibri" w:cs="Arial"/>
                <w:sz w:val="24"/>
                <w:szCs w:val="24"/>
              </w:rPr>
            </w:pPr>
            <w:r w:rsidRPr="006D6482">
              <w:rPr>
                <w:rFonts w:cs="Arial"/>
                <w:b/>
                <w:sz w:val="24"/>
                <w:szCs w:val="24"/>
              </w:rPr>
              <w:t>ЗА УЧЕШЋЕ У ПОСТУПКУ ЈАВНЕ НАБАВКЕ ИЗ ЧЛАНА 76. З</w:t>
            </w:r>
            <w:r w:rsidR="005C7CDE" w:rsidRPr="006D6482">
              <w:rPr>
                <w:rFonts w:cs="Arial"/>
                <w:b/>
                <w:sz w:val="24"/>
                <w:szCs w:val="24"/>
                <w:lang w:val="sr-Cyrl-RS"/>
              </w:rPr>
              <w:t>АКОНА</w:t>
            </w:r>
          </w:p>
        </w:tc>
      </w:tr>
      <w:tr w:rsidR="00175774" w:rsidRPr="00EC5BB4" w14:paraId="4B6DA96C" w14:textId="77777777" w:rsidTr="008112A2">
        <w:trPr>
          <w:jc w:val="center"/>
        </w:trPr>
        <w:tc>
          <w:tcPr>
            <w:tcW w:w="729" w:type="dxa"/>
            <w:vAlign w:val="center"/>
          </w:tcPr>
          <w:p w14:paraId="00AB3DD3" w14:textId="77777777" w:rsidR="00175774" w:rsidRPr="006D6482" w:rsidRDefault="00A34694" w:rsidP="003A4822">
            <w:pPr>
              <w:jc w:val="center"/>
              <w:rPr>
                <w:rFonts w:cs="Arial"/>
                <w:sz w:val="24"/>
                <w:szCs w:val="24"/>
              </w:rPr>
            </w:pPr>
            <w:r>
              <w:rPr>
                <w:rFonts w:cs="Arial"/>
                <w:sz w:val="24"/>
                <w:szCs w:val="24"/>
              </w:rPr>
              <w:t>5.</w:t>
            </w:r>
          </w:p>
        </w:tc>
        <w:tc>
          <w:tcPr>
            <w:tcW w:w="8430" w:type="dxa"/>
          </w:tcPr>
          <w:p w14:paraId="446F6E3E" w14:textId="77777777" w:rsidR="00F1220E" w:rsidRDefault="00F1220E" w:rsidP="00F1220E">
            <w:pPr>
              <w:autoSpaceDE w:val="0"/>
              <w:autoSpaceDN w:val="0"/>
              <w:adjustRightInd w:val="0"/>
              <w:spacing w:before="0"/>
              <w:rPr>
                <w:rFonts w:cs="Arial"/>
                <w:b/>
                <w:sz w:val="24"/>
                <w:szCs w:val="24"/>
                <w:lang w:val="sr-Cyrl-RS"/>
              </w:rPr>
            </w:pPr>
            <w:r>
              <w:rPr>
                <w:rFonts w:cs="Arial"/>
                <w:b/>
                <w:sz w:val="24"/>
                <w:szCs w:val="24"/>
                <w:lang w:val="sr-Cyrl-RS"/>
              </w:rPr>
              <w:t>- Пословни капацитет</w:t>
            </w:r>
          </w:p>
          <w:p w14:paraId="01E508E9" w14:textId="77777777" w:rsidR="00F1220E" w:rsidRPr="00F10B26" w:rsidRDefault="00F1220E" w:rsidP="00F1220E">
            <w:pPr>
              <w:autoSpaceDE w:val="0"/>
              <w:autoSpaceDN w:val="0"/>
              <w:adjustRightInd w:val="0"/>
              <w:spacing w:before="0"/>
              <w:rPr>
                <w:rFonts w:cs="Arial"/>
                <w:b/>
                <w:sz w:val="24"/>
                <w:szCs w:val="24"/>
                <w:lang w:val="sr-Cyrl-RS"/>
              </w:rPr>
            </w:pPr>
          </w:p>
          <w:p w14:paraId="4A937D0E" w14:textId="77777777" w:rsidR="00F1220E" w:rsidRPr="00F10B26" w:rsidRDefault="00F1220E" w:rsidP="00F1220E">
            <w:pPr>
              <w:autoSpaceDE w:val="0"/>
              <w:autoSpaceDN w:val="0"/>
              <w:adjustRightInd w:val="0"/>
              <w:spacing w:before="0"/>
              <w:rPr>
                <w:rFonts w:cs="Arial"/>
                <w:sz w:val="24"/>
                <w:szCs w:val="24"/>
                <w:lang w:val="sr-Cyrl-RS"/>
              </w:rPr>
            </w:pPr>
            <w:r w:rsidRPr="00F10B26">
              <w:rPr>
                <w:rFonts w:cs="Arial"/>
                <w:b/>
                <w:sz w:val="24"/>
                <w:szCs w:val="24"/>
                <w:lang w:val="sr-Cyrl-RS"/>
              </w:rPr>
              <w:t>Услов</w:t>
            </w:r>
            <w:r>
              <w:rPr>
                <w:rFonts w:cs="Arial"/>
                <w:sz w:val="24"/>
                <w:szCs w:val="24"/>
                <w:lang w:val="sr-Cyrl-RS"/>
              </w:rPr>
              <w:t xml:space="preserve">: </w:t>
            </w:r>
            <w:r w:rsidRPr="00F10B26">
              <w:rPr>
                <w:rFonts w:cs="Arial"/>
                <w:sz w:val="24"/>
                <w:szCs w:val="24"/>
                <w:lang w:val="sr-Cyrl-RS"/>
              </w:rPr>
              <w:t xml:space="preserve">да је понуђач извршио ликовну и графичку припрему минимум </w:t>
            </w:r>
            <w:r>
              <w:rPr>
                <w:rFonts w:cs="Arial"/>
                <w:sz w:val="24"/>
                <w:szCs w:val="24"/>
                <w:lang w:val="sr-Cyrl-RS"/>
              </w:rPr>
              <w:t>два часописа који  излазе</w:t>
            </w:r>
            <w:r w:rsidRPr="00F10B26">
              <w:rPr>
                <w:rFonts w:cs="Arial"/>
                <w:sz w:val="24"/>
                <w:szCs w:val="24"/>
                <w:lang w:val="sr-Cyrl-RS"/>
              </w:rPr>
              <w:t xml:space="preserve"> једном месечно (12 пут</w:t>
            </w:r>
            <w:r>
              <w:rPr>
                <w:rFonts w:cs="Arial"/>
                <w:sz w:val="24"/>
                <w:szCs w:val="24"/>
                <w:lang w:val="sr-Cyrl-RS"/>
              </w:rPr>
              <w:t xml:space="preserve">а годишње), у пуном колору, од </w:t>
            </w:r>
            <w:r w:rsidRPr="00F10B26">
              <w:rPr>
                <w:rFonts w:cs="Arial"/>
                <w:sz w:val="24"/>
                <w:szCs w:val="24"/>
                <w:lang w:val="sr-Cyrl-RS"/>
              </w:rPr>
              <w:t xml:space="preserve">најмање 64 стране и 4 корице, у периоду </w:t>
            </w:r>
            <w:r w:rsidRPr="00577402">
              <w:rPr>
                <w:rFonts w:cs="Arial"/>
                <w:sz w:val="24"/>
                <w:szCs w:val="24"/>
                <w:lang w:val="sr-Cyrl-RS"/>
              </w:rPr>
              <w:t>201</w:t>
            </w:r>
            <w:r>
              <w:rPr>
                <w:rFonts w:cs="Arial"/>
                <w:sz w:val="24"/>
                <w:szCs w:val="24"/>
                <w:lang w:val="sr-Cyrl-RS"/>
              </w:rPr>
              <w:t>6</w:t>
            </w:r>
            <w:r w:rsidRPr="00577402">
              <w:rPr>
                <w:rFonts w:cs="Arial"/>
                <w:sz w:val="24"/>
                <w:szCs w:val="24"/>
                <w:lang w:val="sr-Cyrl-RS"/>
              </w:rPr>
              <w:t>.,</w:t>
            </w:r>
            <w:r>
              <w:rPr>
                <w:rFonts w:cs="Arial"/>
                <w:sz w:val="24"/>
                <w:szCs w:val="24"/>
                <w:lang w:val="sr-Cyrl-RS"/>
              </w:rPr>
              <w:t xml:space="preserve"> 2015 или 2014</w:t>
            </w:r>
            <w:r w:rsidRPr="00F10B26">
              <w:rPr>
                <w:rFonts w:cs="Arial"/>
                <w:sz w:val="24"/>
                <w:szCs w:val="24"/>
                <w:lang w:val="sr-Cyrl-RS"/>
              </w:rPr>
              <w:t>.</w:t>
            </w:r>
            <w:r>
              <w:rPr>
                <w:rFonts w:cs="Arial"/>
                <w:sz w:val="24"/>
                <w:szCs w:val="24"/>
                <w:lang w:val="sr-Cyrl-RS"/>
              </w:rPr>
              <w:t xml:space="preserve"> године</w:t>
            </w:r>
          </w:p>
          <w:p w14:paraId="17315496" w14:textId="77777777" w:rsidR="00F1220E" w:rsidRPr="00F10B26" w:rsidRDefault="00F1220E" w:rsidP="00F1220E">
            <w:pPr>
              <w:autoSpaceDE w:val="0"/>
              <w:autoSpaceDN w:val="0"/>
              <w:adjustRightInd w:val="0"/>
              <w:spacing w:before="0"/>
              <w:rPr>
                <w:rFonts w:cs="Arial"/>
                <w:sz w:val="24"/>
                <w:szCs w:val="24"/>
                <w:lang w:val="sr-Cyrl-RS"/>
              </w:rPr>
            </w:pPr>
            <w:r w:rsidRPr="00F10B26">
              <w:rPr>
                <w:rFonts w:cs="Arial"/>
                <w:b/>
                <w:sz w:val="24"/>
                <w:szCs w:val="24"/>
                <w:lang w:val="sr-Cyrl-RS"/>
              </w:rPr>
              <w:t>Доказ</w:t>
            </w:r>
            <w:r>
              <w:rPr>
                <w:rFonts w:cs="Arial"/>
                <w:sz w:val="24"/>
                <w:szCs w:val="24"/>
                <w:lang w:val="sr-Cyrl-RS"/>
              </w:rPr>
              <w:t>:</w:t>
            </w:r>
            <w:r w:rsidRPr="00F10B26">
              <w:rPr>
                <w:rFonts w:cs="Arial"/>
                <w:sz w:val="24"/>
                <w:szCs w:val="24"/>
                <w:lang w:val="sr-Cyrl-RS"/>
              </w:rPr>
              <w:t xml:space="preserve"> достав</w:t>
            </w:r>
            <w:r>
              <w:rPr>
                <w:rFonts w:cs="Arial"/>
                <w:sz w:val="24"/>
                <w:szCs w:val="24"/>
                <w:lang w:val="sr-Cyrl-RS"/>
              </w:rPr>
              <w:t xml:space="preserve">ити часописе или потврду других </w:t>
            </w:r>
            <w:r w:rsidRPr="00F10B26">
              <w:rPr>
                <w:rFonts w:cs="Arial"/>
                <w:sz w:val="24"/>
                <w:szCs w:val="24"/>
                <w:lang w:val="sr-Cyrl-RS"/>
              </w:rPr>
              <w:t>наручи</w:t>
            </w:r>
            <w:r>
              <w:rPr>
                <w:rFonts w:cs="Arial"/>
                <w:sz w:val="24"/>
                <w:szCs w:val="24"/>
                <w:lang w:val="sr-Cyrl-RS"/>
              </w:rPr>
              <w:t>лаца</w:t>
            </w:r>
            <w:r w:rsidRPr="00F10B26">
              <w:rPr>
                <w:rFonts w:cs="Arial"/>
                <w:sz w:val="24"/>
                <w:szCs w:val="24"/>
                <w:lang w:val="sr-Cyrl-RS"/>
              </w:rPr>
              <w:t xml:space="preserve"> да је услуга извршена.</w:t>
            </w:r>
          </w:p>
          <w:p w14:paraId="5A86C872" w14:textId="77777777" w:rsidR="00F1220E" w:rsidRPr="00F10B26" w:rsidRDefault="00F1220E" w:rsidP="00F1220E">
            <w:pPr>
              <w:autoSpaceDE w:val="0"/>
              <w:autoSpaceDN w:val="0"/>
              <w:adjustRightInd w:val="0"/>
              <w:spacing w:before="0"/>
              <w:ind w:left="279" w:hanging="220"/>
              <w:rPr>
                <w:rFonts w:cs="Arial"/>
                <w:sz w:val="24"/>
                <w:szCs w:val="24"/>
                <w:lang w:val="sr-Cyrl-RS"/>
              </w:rPr>
            </w:pPr>
            <w:r w:rsidRPr="00F10B26">
              <w:rPr>
                <w:rFonts w:cs="Arial"/>
                <w:sz w:val="24"/>
                <w:szCs w:val="24"/>
                <w:lang w:val="sr-Cyrl-RS"/>
              </w:rPr>
              <w:t xml:space="preserve">    У импресуму часописа који се доставља</w:t>
            </w:r>
            <w:r>
              <w:rPr>
                <w:rFonts w:cs="Arial"/>
                <w:sz w:val="24"/>
                <w:szCs w:val="24"/>
                <w:lang w:val="sr-Cyrl-RS"/>
              </w:rPr>
              <w:t>ју</w:t>
            </w:r>
            <w:r w:rsidRPr="00F10B26">
              <w:rPr>
                <w:rFonts w:cs="Arial"/>
                <w:sz w:val="24"/>
                <w:szCs w:val="24"/>
                <w:lang w:val="sr-Cyrl-RS"/>
              </w:rPr>
              <w:t xml:space="preserve"> као доказ, треба да буде наведен потенцијални понуђач као извршилац услуге ликовно-графичке обраде (односно прелома и дизајна) часописа. Такође, у импресуму треба да буде наведено да часопис излази једном месечно. </w:t>
            </w:r>
          </w:p>
          <w:p w14:paraId="7FC4A1F7" w14:textId="77777777" w:rsidR="00F1220E" w:rsidRPr="00F10B26" w:rsidRDefault="00F1220E" w:rsidP="00F1220E">
            <w:pPr>
              <w:autoSpaceDE w:val="0"/>
              <w:autoSpaceDN w:val="0"/>
              <w:adjustRightInd w:val="0"/>
              <w:spacing w:before="0"/>
              <w:ind w:left="279" w:hanging="220"/>
              <w:rPr>
                <w:rFonts w:cs="Arial"/>
                <w:sz w:val="24"/>
                <w:szCs w:val="24"/>
                <w:lang w:val="sr-Cyrl-RS"/>
              </w:rPr>
            </w:pPr>
            <w:r w:rsidRPr="00F10B26">
              <w:rPr>
                <w:rFonts w:cs="Arial"/>
                <w:sz w:val="24"/>
                <w:szCs w:val="24"/>
              </w:rPr>
              <w:t xml:space="preserve">    </w:t>
            </w:r>
            <w:r w:rsidRPr="00F10B26">
              <w:rPr>
                <w:rFonts w:cs="Arial"/>
                <w:sz w:val="24"/>
                <w:szCs w:val="24"/>
                <w:lang w:val="sr-Cyrl-RS"/>
              </w:rPr>
              <w:t xml:space="preserve">Уколико се наведено не види из импресума часописа који </w:t>
            </w:r>
            <w:r>
              <w:rPr>
                <w:rFonts w:cs="Arial"/>
                <w:sz w:val="24"/>
                <w:szCs w:val="24"/>
                <w:lang w:val="sr-Cyrl-RS"/>
              </w:rPr>
              <w:t>су</w:t>
            </w:r>
            <w:r w:rsidRPr="00F10B26">
              <w:rPr>
                <w:rFonts w:cs="Arial"/>
                <w:sz w:val="24"/>
                <w:szCs w:val="24"/>
                <w:lang w:val="sr-Cyrl-RS"/>
              </w:rPr>
              <w:t xml:space="preserve"> достављен</w:t>
            </w:r>
            <w:r>
              <w:rPr>
                <w:rFonts w:cs="Arial"/>
                <w:sz w:val="24"/>
                <w:szCs w:val="24"/>
                <w:lang w:val="sr-Cyrl-RS"/>
              </w:rPr>
              <w:t>и</w:t>
            </w:r>
            <w:r w:rsidRPr="00F10B26">
              <w:rPr>
                <w:rFonts w:cs="Arial"/>
                <w:sz w:val="24"/>
                <w:szCs w:val="24"/>
                <w:lang w:val="sr-Cyrl-RS"/>
              </w:rPr>
              <w:t xml:space="preserve"> као доказ,</w:t>
            </w:r>
            <w:r>
              <w:rPr>
                <w:rFonts w:cs="Arial"/>
                <w:sz w:val="24"/>
                <w:szCs w:val="24"/>
                <w:lang w:val="sr-Cyrl-RS"/>
              </w:rPr>
              <w:t xml:space="preserve"> потребно је доставити потписане и печатиране потврде на меморандуму другог н</w:t>
            </w:r>
            <w:r w:rsidRPr="00F10B26">
              <w:rPr>
                <w:rFonts w:cs="Arial"/>
                <w:sz w:val="24"/>
                <w:szCs w:val="24"/>
                <w:lang w:val="sr-Cyrl-RS"/>
              </w:rPr>
              <w:t>аручиоца или уговор</w:t>
            </w:r>
            <w:r w:rsidRPr="00F10B26">
              <w:rPr>
                <w:rFonts w:cs="Arial"/>
                <w:sz w:val="24"/>
                <w:szCs w:val="24"/>
                <w:lang w:val="sr-Latn-RS"/>
              </w:rPr>
              <w:t>,</w:t>
            </w:r>
            <w:r w:rsidRPr="00F10B26">
              <w:rPr>
                <w:rFonts w:cs="Arial"/>
                <w:sz w:val="24"/>
                <w:szCs w:val="24"/>
                <w:lang w:val="sr-Cyrl-RS"/>
              </w:rPr>
              <w:t xml:space="preserve"> а сам Наручилац (ЈП ЕПС) задржава право да провери наведене доказе. </w:t>
            </w:r>
          </w:p>
          <w:p w14:paraId="358677CB" w14:textId="77777777" w:rsidR="00F1220E" w:rsidRPr="00F10B26" w:rsidRDefault="00F1220E" w:rsidP="00F1220E">
            <w:pPr>
              <w:autoSpaceDE w:val="0"/>
              <w:autoSpaceDN w:val="0"/>
              <w:adjustRightInd w:val="0"/>
              <w:spacing w:before="0"/>
              <w:ind w:left="279" w:hanging="220"/>
              <w:rPr>
                <w:rFonts w:cs="Arial"/>
                <w:sz w:val="24"/>
                <w:szCs w:val="24"/>
                <w:lang w:val="sr-Cyrl-RS"/>
              </w:rPr>
            </w:pPr>
            <w:r w:rsidRPr="00F10B26">
              <w:rPr>
                <w:rFonts w:cs="Arial"/>
                <w:sz w:val="24"/>
                <w:szCs w:val="24"/>
                <w:lang w:val="sr-Cyrl-RS"/>
              </w:rPr>
              <w:t xml:space="preserve">    Из достављеног доказа треба да се види: у ком часопису, за кога и када је извршавао наведене услуге и треба да буде наглашена динамика излажења часописа.</w:t>
            </w:r>
          </w:p>
          <w:p w14:paraId="02AE725A" w14:textId="77777777" w:rsidR="003D371F" w:rsidRPr="003D371F" w:rsidRDefault="003D371F" w:rsidP="003D371F">
            <w:pPr>
              <w:autoSpaceDE w:val="0"/>
              <w:autoSpaceDN w:val="0"/>
              <w:adjustRightInd w:val="0"/>
              <w:spacing w:before="0" w:after="160" w:line="259" w:lineRule="auto"/>
              <w:ind w:left="90"/>
              <w:contextualSpacing/>
              <w:jc w:val="left"/>
              <w:rPr>
                <w:rFonts w:eastAsia="Calibri" w:cs="Arial"/>
                <w:sz w:val="24"/>
                <w:szCs w:val="24"/>
                <w:highlight w:val="yellow"/>
                <w:lang w:val="sr-Cyrl-RS"/>
              </w:rPr>
            </w:pPr>
          </w:p>
          <w:p w14:paraId="7965A4BC" w14:textId="77777777" w:rsidR="00175774" w:rsidRPr="006D6482" w:rsidRDefault="00175774" w:rsidP="00671773">
            <w:pPr>
              <w:autoSpaceDE w:val="0"/>
              <w:autoSpaceDN w:val="0"/>
              <w:adjustRightInd w:val="0"/>
              <w:spacing w:before="0"/>
              <w:rPr>
                <w:rFonts w:eastAsia="Calibri" w:cs="Arial"/>
                <w:sz w:val="24"/>
                <w:szCs w:val="24"/>
                <w:lang w:val="ru-RU"/>
              </w:rPr>
            </w:pPr>
          </w:p>
        </w:tc>
      </w:tr>
    </w:tbl>
    <w:p w14:paraId="49097F02" w14:textId="77777777" w:rsidR="00701142" w:rsidRDefault="00701142" w:rsidP="00B13CD3">
      <w:pPr>
        <w:spacing w:before="0"/>
        <w:rPr>
          <w:rFonts w:cs="Arial"/>
          <w:sz w:val="24"/>
          <w:szCs w:val="24"/>
          <w:lang w:eastAsia="zh-CN"/>
        </w:rPr>
      </w:pPr>
    </w:p>
    <w:p w14:paraId="0C5A435A" w14:textId="77777777"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Понуда понуђача који не докаже да испуњава наведене обавезне и додатне услове из тачака 1</w:t>
      </w:r>
      <w:r w:rsidRPr="00A34694">
        <w:rPr>
          <w:rFonts w:cs="Arial"/>
          <w:sz w:val="24"/>
          <w:szCs w:val="24"/>
          <w:lang w:eastAsia="zh-CN"/>
        </w:rPr>
        <w:t xml:space="preserve">. </w:t>
      </w:r>
      <w:r w:rsidR="007F582B" w:rsidRPr="00A34694">
        <w:rPr>
          <w:rFonts w:cs="Arial"/>
          <w:sz w:val="24"/>
          <w:szCs w:val="24"/>
          <w:lang w:eastAsia="zh-CN"/>
        </w:rPr>
        <w:t>д</w:t>
      </w:r>
      <w:r w:rsidRPr="00A34694">
        <w:rPr>
          <w:rFonts w:cs="Arial"/>
          <w:sz w:val="24"/>
          <w:szCs w:val="24"/>
          <w:lang w:eastAsia="zh-CN"/>
        </w:rPr>
        <w:t>о</w:t>
      </w:r>
      <w:r w:rsidR="007F582B" w:rsidRPr="00A34694">
        <w:rPr>
          <w:rFonts w:cs="Arial"/>
          <w:sz w:val="24"/>
          <w:szCs w:val="24"/>
          <w:lang w:val="sr-Cyrl-RS" w:eastAsia="zh-CN"/>
        </w:rPr>
        <w:t xml:space="preserve"> </w:t>
      </w:r>
      <w:r w:rsidR="00A34694" w:rsidRPr="00A34694">
        <w:rPr>
          <w:rFonts w:cs="Arial"/>
          <w:sz w:val="24"/>
          <w:szCs w:val="24"/>
          <w:lang w:val="sr-Cyrl-RS" w:eastAsia="zh-CN"/>
        </w:rPr>
        <w:t>5.</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7DD67C14"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286307CC" w14:textId="77777777"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14:paraId="7A2EF2C0"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7623A130"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FEBAEF0"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FA31ACF"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F484712"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2DB6F82"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7518C44"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39566B">
        <w:rPr>
          <w:rFonts w:cs="Arial"/>
          <w:sz w:val="24"/>
          <w:szCs w:val="24"/>
          <w:lang w:val="sr-Cyrl-RS" w:eastAsia="zh-CN"/>
        </w:rPr>
        <w:t xml:space="preserve"> </w:t>
      </w:r>
      <w:r w:rsidRPr="00EC5BB4">
        <w:rPr>
          <w:rFonts w:cs="Arial"/>
          <w:sz w:val="24"/>
          <w:szCs w:val="24"/>
          <w:lang w:eastAsia="zh-CN"/>
        </w:rPr>
        <w:t>извод из регистра надлежног органа:</w:t>
      </w:r>
    </w:p>
    <w:p w14:paraId="6E7EF5D3"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14:paraId="17A999CA" w14:textId="77777777"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39566B">
        <w:rPr>
          <w:rFonts w:cs="Arial"/>
          <w:sz w:val="24"/>
          <w:szCs w:val="24"/>
          <w:lang w:val="sr-Cyrl-RS" w:eastAsia="zh-CN"/>
        </w:rPr>
        <w:t xml:space="preserve"> </w:t>
      </w:r>
      <w:r w:rsidRPr="007F582B">
        <w:rPr>
          <w:rFonts w:cs="Arial"/>
          <w:sz w:val="24"/>
          <w:szCs w:val="24"/>
          <w:lang w:eastAsia="zh-CN"/>
        </w:rPr>
        <w:t>докази из члана 75. став 1. тачка 1) ,2) и 4) З</w:t>
      </w:r>
      <w:r w:rsidR="00250031">
        <w:rPr>
          <w:rFonts w:cs="Arial"/>
          <w:sz w:val="24"/>
          <w:szCs w:val="24"/>
          <w:lang w:val="sr-Cyrl-RS" w:eastAsia="zh-CN"/>
        </w:rPr>
        <w:t>акона</w:t>
      </w:r>
    </w:p>
    <w:p w14:paraId="607D90DB"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14:paraId="4C2AFD6C"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2848E63D"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FB56903"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8B74F4">
        <w:rPr>
          <w:rFonts w:cs="Arial"/>
          <w:sz w:val="24"/>
          <w:szCs w:val="24"/>
          <w:lang w:val="sr-Cyrl-RS" w:eastAsia="zh-CN"/>
        </w:rPr>
        <w:t>Н</w:t>
      </w:r>
      <w:r w:rsidR="00B13CD3" w:rsidRPr="00EC5BB4">
        <w:rPr>
          <w:rFonts w:cs="Arial"/>
          <w:sz w:val="24"/>
          <w:szCs w:val="24"/>
          <w:lang w:eastAsia="zh-CN"/>
        </w:rPr>
        <w:t xml:space="preserve">аручилац ће дозволити </w:t>
      </w:r>
      <w:r w:rsidR="008B74F4">
        <w:rPr>
          <w:rFonts w:cs="Arial"/>
          <w:sz w:val="24"/>
          <w:szCs w:val="24"/>
          <w:lang w:val="sr-Cyrl-RS" w:eastAsia="zh-CN"/>
        </w:rPr>
        <w:t>П</w:t>
      </w:r>
      <w:r w:rsidR="00B13CD3" w:rsidRPr="00EC5BB4">
        <w:rPr>
          <w:rFonts w:cs="Arial"/>
          <w:sz w:val="24"/>
          <w:szCs w:val="24"/>
          <w:lang w:eastAsia="zh-CN"/>
        </w:rPr>
        <w:t>онуђачу да накнадно достави тражена документа у примереном року.</w:t>
      </w:r>
    </w:p>
    <w:p w14:paraId="3D8A4A11"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xml:space="preserve">, понуђач може, уместо доказа, приложити своју писану изјаву, дату под </w:t>
      </w:r>
      <w:r w:rsidR="00B13CD3" w:rsidRPr="00EC5BB4">
        <w:rPr>
          <w:rFonts w:cs="Arial"/>
          <w:sz w:val="24"/>
          <w:szCs w:val="24"/>
          <w:lang w:eastAsia="zh-CN"/>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p>
    <w:p w14:paraId="7D484DEE"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9E2A8E8" w14:textId="77777777" w:rsidR="00BE7496" w:rsidRPr="00A477F6" w:rsidRDefault="00BE7496" w:rsidP="00B13CD3">
      <w:pPr>
        <w:spacing w:before="0"/>
        <w:rPr>
          <w:rFonts w:cs="Arial"/>
          <w:color w:val="00B0F0"/>
          <w:sz w:val="24"/>
          <w:szCs w:val="24"/>
          <w:lang w:eastAsia="zh-CN"/>
        </w:rPr>
      </w:pPr>
    </w:p>
    <w:p w14:paraId="6776B973" w14:textId="77777777" w:rsidR="00322313" w:rsidRPr="00EC5BB4" w:rsidRDefault="008D2B23" w:rsidP="00152A1D">
      <w:pPr>
        <w:pStyle w:val="KDPodnaslov1"/>
        <w:spacing w:before="0"/>
        <w:rPr>
          <w:rFonts w:cs="Arial"/>
          <w:sz w:val="24"/>
          <w:szCs w:val="24"/>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4"/>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EC5BB4">
        <w:rPr>
          <w:rFonts w:cs="Arial"/>
          <w:sz w:val="24"/>
          <w:szCs w:val="24"/>
        </w:rPr>
        <w:t xml:space="preserve">5. </w:t>
      </w:r>
      <w:r w:rsidR="00322313" w:rsidRPr="00EC5BB4">
        <w:rPr>
          <w:rFonts w:cs="Arial"/>
          <w:sz w:val="24"/>
          <w:szCs w:val="24"/>
        </w:rPr>
        <w:t>КРИТЕРИЈУМ ЗА ДОДЕЛУ УГОВОРА</w:t>
      </w:r>
      <w:bookmarkEnd w:id="191"/>
    </w:p>
    <w:p w14:paraId="50B56391" w14:textId="77777777" w:rsidR="00F1220E" w:rsidRPr="00AD72CA" w:rsidRDefault="00F1220E" w:rsidP="00F1220E">
      <w:pPr>
        <w:pStyle w:val="KDKomentar"/>
        <w:spacing w:before="0"/>
        <w:rPr>
          <w:rFonts w:cs="Arial"/>
          <w:b/>
          <w:i w:val="0"/>
          <w:color w:val="auto"/>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2"/>
      <w:bookmarkEnd w:id="193"/>
      <w:bookmarkEnd w:id="194"/>
      <w:bookmarkEnd w:id="195"/>
      <w:bookmarkEnd w:id="196"/>
      <w:bookmarkEnd w:id="197"/>
      <w:bookmarkEnd w:id="198"/>
      <w:bookmarkEnd w:id="199"/>
      <w:bookmarkEnd w:id="200"/>
      <w:bookmarkEnd w:id="201"/>
      <w:bookmarkEnd w:id="202"/>
      <w:r w:rsidRPr="00AD72CA">
        <w:rPr>
          <w:rFonts w:cs="Arial"/>
          <w:i w:val="0"/>
          <w:color w:val="auto"/>
          <w:sz w:val="24"/>
          <w:szCs w:val="24"/>
        </w:rPr>
        <w:t xml:space="preserve">Избор најповољније понуде ће се извршити применом критеријума </w:t>
      </w:r>
      <w:r w:rsidRPr="00F10B26">
        <w:rPr>
          <w:rFonts w:cs="Arial"/>
          <w:b/>
          <w:i w:val="0"/>
          <w:color w:val="auto"/>
          <w:sz w:val="24"/>
          <w:szCs w:val="24"/>
        </w:rPr>
        <w:t>„економски најповољнија понуда“.</w:t>
      </w:r>
    </w:p>
    <w:p w14:paraId="59B99601" w14:textId="77777777" w:rsidR="00F1220E" w:rsidRPr="00F10B26" w:rsidRDefault="00F1220E" w:rsidP="00F1220E">
      <w:pPr>
        <w:tabs>
          <w:tab w:val="left" w:pos="567"/>
        </w:tabs>
        <w:rPr>
          <w:sz w:val="24"/>
          <w:szCs w:val="24"/>
          <w:lang w:val="sr-Cyrl-CS"/>
        </w:rPr>
      </w:pPr>
      <w:r w:rsidRPr="00F10B26">
        <w:rPr>
          <w:sz w:val="24"/>
          <w:szCs w:val="24"/>
          <w:lang w:val="sr-Cyrl-CS"/>
        </w:rPr>
        <w:t xml:space="preserve">Комисија за јавну набавку извршиће оцену понуда и извршити избор економски најповољније понуде руководећи се доле утврђеним елементима критеријума, којима је одређен релативан значај (пондер). </w:t>
      </w:r>
    </w:p>
    <w:p w14:paraId="3FBC8685" w14:textId="77777777" w:rsidR="00F1220E" w:rsidRPr="00F10B26" w:rsidRDefault="00F1220E" w:rsidP="00F1220E">
      <w:pPr>
        <w:tabs>
          <w:tab w:val="left" w:pos="567"/>
        </w:tabs>
        <w:rPr>
          <w:sz w:val="24"/>
          <w:szCs w:val="24"/>
          <w:lang w:val="sr-Cyrl-CS"/>
        </w:rPr>
      </w:pPr>
      <w:r w:rsidRPr="00F10B26">
        <w:rPr>
          <w:sz w:val="24"/>
          <w:szCs w:val="24"/>
          <w:lang w:val="sr-Cyrl-CS"/>
        </w:rPr>
        <w:t>Максимални збир пондера износи 100 (</w:t>
      </w:r>
      <w:r>
        <w:rPr>
          <w:sz w:val="24"/>
          <w:szCs w:val="24"/>
          <w:lang w:val="sr-Cyrl-CS"/>
        </w:rPr>
        <w:t xml:space="preserve">словима: </w:t>
      </w:r>
      <w:r w:rsidRPr="00F10B26">
        <w:rPr>
          <w:sz w:val="24"/>
          <w:szCs w:val="24"/>
          <w:lang w:val="sr-Cyrl-CS"/>
        </w:rPr>
        <w:t xml:space="preserve">сто), а најповољнија понуда је она која има највећи збир пондера. </w:t>
      </w:r>
    </w:p>
    <w:p w14:paraId="3E817435" w14:textId="77777777" w:rsidR="00F1220E" w:rsidRPr="00F10B26" w:rsidRDefault="00F1220E" w:rsidP="00F1220E">
      <w:pPr>
        <w:tabs>
          <w:tab w:val="left" w:pos="567"/>
        </w:tabs>
        <w:rPr>
          <w:sz w:val="24"/>
          <w:szCs w:val="24"/>
          <w:lang w:val="sr-Cyrl-CS"/>
        </w:rPr>
      </w:pPr>
      <w:r w:rsidRPr="00F10B26">
        <w:rPr>
          <w:sz w:val="24"/>
          <w:szCs w:val="24"/>
          <w:lang w:val="sr-Cyrl-CS"/>
        </w:rPr>
        <w:t>Рангирање понуда извршиће се према следећи елементима критеријума:</w:t>
      </w:r>
    </w:p>
    <w:p w14:paraId="0753F192" w14:textId="77777777" w:rsidR="00F1220E" w:rsidRPr="00F10B26" w:rsidRDefault="00F1220E" w:rsidP="00F1220E">
      <w:pPr>
        <w:tabs>
          <w:tab w:val="left" w:pos="567"/>
        </w:tabs>
        <w:rPr>
          <w:sz w:val="24"/>
          <w:szCs w:val="24"/>
          <w:lang w:val="sr-Cyrl-CS"/>
        </w:rPr>
      </w:pPr>
    </w:p>
    <w:p w14:paraId="3A671920" w14:textId="77777777" w:rsidR="00F1220E" w:rsidRPr="009A0680" w:rsidRDefault="00F1220E" w:rsidP="00F1220E">
      <w:pPr>
        <w:tabs>
          <w:tab w:val="left" w:pos="567"/>
        </w:tabs>
        <w:spacing w:before="0"/>
        <w:rPr>
          <w:sz w:val="24"/>
          <w:szCs w:val="24"/>
          <w:lang w:val="sr-Cyrl-CS"/>
        </w:rPr>
      </w:pPr>
      <w:r w:rsidRPr="00F10B26">
        <w:rPr>
          <w:b/>
          <w:sz w:val="24"/>
          <w:szCs w:val="24"/>
          <w:lang w:val="sr-Cyrl-CS"/>
        </w:rPr>
        <w:t xml:space="preserve">1.  елемент критеријума: </w:t>
      </w:r>
      <w:r w:rsidRPr="009A0680">
        <w:rPr>
          <w:sz w:val="24"/>
          <w:szCs w:val="24"/>
          <w:lang w:val="sr-Cyrl-RS"/>
        </w:rPr>
        <w:t xml:space="preserve">УКУПНА </w:t>
      </w:r>
      <w:r w:rsidRPr="00073E00">
        <w:rPr>
          <w:sz w:val="24"/>
          <w:szCs w:val="24"/>
          <w:lang w:val="sr-Cyrl-RS"/>
        </w:rPr>
        <w:t>ПРОСЕЧНА</w:t>
      </w:r>
      <w:r w:rsidRPr="009A0680">
        <w:rPr>
          <w:sz w:val="24"/>
          <w:szCs w:val="24"/>
          <w:lang w:val="sr-Latn-RS"/>
        </w:rPr>
        <w:t xml:space="preserve"> </w:t>
      </w:r>
      <w:r w:rsidRPr="009A0680">
        <w:rPr>
          <w:sz w:val="24"/>
          <w:szCs w:val="24"/>
          <w:lang w:val="sr-Cyrl-CS"/>
        </w:rPr>
        <w:t>Ц</w:t>
      </w:r>
      <w:r w:rsidRPr="009A0680">
        <w:rPr>
          <w:sz w:val="24"/>
          <w:szCs w:val="24"/>
        </w:rPr>
        <w:t>EНА</w:t>
      </w:r>
      <w:r>
        <w:rPr>
          <w:sz w:val="24"/>
          <w:szCs w:val="24"/>
          <w:lang w:val="sr-Cyrl-CS"/>
        </w:rPr>
        <w:t>...................</w:t>
      </w:r>
      <w:r w:rsidRPr="009A0680">
        <w:rPr>
          <w:sz w:val="24"/>
          <w:szCs w:val="24"/>
          <w:lang w:val="sr-Cyrl-CS"/>
        </w:rPr>
        <w:t>.55,00 пондера</w:t>
      </w:r>
    </w:p>
    <w:p w14:paraId="203BA51D" w14:textId="77777777" w:rsidR="00F1220E" w:rsidRPr="00F10B26" w:rsidRDefault="00F1220E" w:rsidP="00F1220E">
      <w:pPr>
        <w:tabs>
          <w:tab w:val="left" w:pos="567"/>
        </w:tabs>
        <w:spacing w:before="0"/>
        <w:rPr>
          <w:sz w:val="24"/>
          <w:szCs w:val="24"/>
          <w:lang w:val="sr-Cyrl-CS"/>
        </w:rPr>
      </w:pPr>
      <w:r w:rsidRPr="00F10B26">
        <w:rPr>
          <w:sz w:val="24"/>
          <w:szCs w:val="24"/>
          <w:lang w:val="sr-Cyrl-CS"/>
        </w:rPr>
        <w:t xml:space="preserve">Код овог елемента критеријума упоређиваће се </w:t>
      </w:r>
      <w:r w:rsidRPr="00F10B26">
        <w:rPr>
          <w:i/>
          <w:sz w:val="24"/>
          <w:szCs w:val="24"/>
          <w:lang w:val="sr-Cyrl-CS"/>
        </w:rPr>
        <w:t xml:space="preserve">укупна </w:t>
      </w:r>
      <w:r w:rsidRPr="00073E00">
        <w:rPr>
          <w:i/>
          <w:sz w:val="24"/>
          <w:szCs w:val="24"/>
          <w:lang w:val="sr-Cyrl-CS"/>
        </w:rPr>
        <w:t>просечна</w:t>
      </w:r>
      <w:r>
        <w:rPr>
          <w:sz w:val="24"/>
          <w:szCs w:val="24"/>
          <w:lang w:val="sr-Cyrl-CS"/>
        </w:rPr>
        <w:t xml:space="preserve"> цена.</w:t>
      </w:r>
    </w:p>
    <w:p w14:paraId="2B39FDC3" w14:textId="77777777" w:rsidR="00F1220E" w:rsidRPr="00F10B26" w:rsidRDefault="00F1220E" w:rsidP="00F1220E">
      <w:pPr>
        <w:tabs>
          <w:tab w:val="left" w:pos="567"/>
        </w:tabs>
        <w:rPr>
          <w:bCs/>
          <w:sz w:val="24"/>
          <w:szCs w:val="24"/>
          <w:lang w:val="sr-Cyrl-CS"/>
        </w:rPr>
      </w:pPr>
      <w:r w:rsidRPr="00F10B26">
        <w:rPr>
          <w:bCs/>
          <w:sz w:val="24"/>
          <w:szCs w:val="24"/>
          <w:lang w:val="sr-Cyrl-CS"/>
        </w:rPr>
        <w:t>Оцена понуда</w:t>
      </w:r>
      <w:r>
        <w:rPr>
          <w:bCs/>
          <w:sz w:val="24"/>
          <w:szCs w:val="24"/>
          <w:lang w:val="sr-Cyrl-CS"/>
        </w:rPr>
        <w:t xml:space="preserve"> ће се вршити тако што ће укупне</w:t>
      </w:r>
      <w:r w:rsidRPr="00F10B26">
        <w:rPr>
          <w:bCs/>
          <w:sz w:val="24"/>
          <w:szCs w:val="24"/>
          <w:lang w:val="sr-Cyrl-CS"/>
        </w:rPr>
        <w:t xml:space="preserve"> понуђене цене</w:t>
      </w:r>
      <w:r>
        <w:rPr>
          <w:bCs/>
          <w:sz w:val="24"/>
          <w:szCs w:val="24"/>
          <w:lang w:val="sr-Cyrl-CS"/>
        </w:rPr>
        <w:t xml:space="preserve"> без ПДВ (Образац 2 – Образац структуре цене)</w:t>
      </w:r>
      <w:r w:rsidRPr="00F10B26">
        <w:rPr>
          <w:bCs/>
          <w:sz w:val="24"/>
          <w:szCs w:val="24"/>
          <w:lang w:val="sr-Cyrl-CS"/>
        </w:rPr>
        <w:t xml:space="preserve"> </w:t>
      </w:r>
      <w:r w:rsidRPr="00E84B23">
        <w:rPr>
          <w:bCs/>
          <w:sz w:val="24"/>
          <w:szCs w:val="24"/>
          <w:lang w:val="sr-Cyrl-CS"/>
        </w:rPr>
        <w:t xml:space="preserve">за 12 бројева свих обима </w:t>
      </w:r>
      <w:r w:rsidRPr="00F10B26">
        <w:rPr>
          <w:bCs/>
          <w:sz w:val="24"/>
          <w:szCs w:val="24"/>
          <w:lang w:val="sr-Cyrl-CS"/>
        </w:rPr>
        <w:t>бити сабране, а добијени износ подељен са 3</w:t>
      </w:r>
      <w:r>
        <w:rPr>
          <w:bCs/>
          <w:sz w:val="24"/>
          <w:szCs w:val="24"/>
          <w:lang w:val="sr-Cyrl-CS"/>
        </w:rPr>
        <w:t>,</w:t>
      </w:r>
      <w:r w:rsidRPr="00F10B26">
        <w:rPr>
          <w:bCs/>
          <w:sz w:val="24"/>
          <w:szCs w:val="24"/>
          <w:lang w:val="sr-Cyrl-CS"/>
        </w:rPr>
        <w:t xml:space="preserve"> како би се утврдила укупна просечна понуђена цена сваког понуђача.</w:t>
      </w:r>
    </w:p>
    <w:p w14:paraId="6AC8EC77" w14:textId="77777777" w:rsidR="00F1220E" w:rsidRPr="00F10B26" w:rsidRDefault="00F1220E" w:rsidP="00F1220E">
      <w:pPr>
        <w:tabs>
          <w:tab w:val="left" w:pos="567"/>
        </w:tabs>
        <w:rPr>
          <w:sz w:val="24"/>
          <w:szCs w:val="24"/>
          <w:lang w:val="sr-Cyrl-CS"/>
        </w:rPr>
      </w:pPr>
      <w:r w:rsidRPr="00F10B26">
        <w:rPr>
          <w:sz w:val="24"/>
          <w:szCs w:val="24"/>
          <w:lang w:val="sr-Cyrl-CS"/>
        </w:rPr>
        <w:t>Финансијска оцена сваке понуде врши се тако што се понуда са најнижом просечном укупном ценом вреднује са максималним бројем пондера предвиђених за елемент „цена“.</w:t>
      </w:r>
    </w:p>
    <w:p w14:paraId="39248E23" w14:textId="77777777" w:rsidR="00F1220E" w:rsidRPr="00F10B26" w:rsidRDefault="00F1220E" w:rsidP="00F1220E">
      <w:pPr>
        <w:tabs>
          <w:tab w:val="left" w:pos="567"/>
        </w:tabs>
        <w:spacing w:before="0"/>
        <w:rPr>
          <w:sz w:val="24"/>
          <w:szCs w:val="24"/>
          <w:lang w:val="sr-Cyrl-CS"/>
        </w:rPr>
      </w:pPr>
      <w:r w:rsidRPr="00F10B26">
        <w:rPr>
          <w:sz w:val="24"/>
          <w:szCs w:val="24"/>
          <w:lang w:val="sr-Cyrl-CS"/>
        </w:rPr>
        <w:t>Остале понуде добијају број пондера тако што се најнижа просечна укупна цена понуђача подели са просечном укупном ценом понуђача чија се понуда разматра и помножи са бројем пондера предвиђених за овај елемент.</w:t>
      </w:r>
    </w:p>
    <w:p w14:paraId="4A6DA6C3" w14:textId="77777777" w:rsidR="00F1220E" w:rsidRPr="00F10B26" w:rsidRDefault="00F1220E" w:rsidP="00F1220E">
      <w:pPr>
        <w:tabs>
          <w:tab w:val="left" w:pos="567"/>
        </w:tabs>
        <w:spacing w:before="0"/>
        <w:rPr>
          <w:sz w:val="24"/>
          <w:szCs w:val="24"/>
          <w:lang w:val="sr-Cyrl-CS"/>
        </w:rPr>
      </w:pPr>
    </w:p>
    <w:p w14:paraId="6BA35CB5" w14:textId="77777777" w:rsidR="00F1220E" w:rsidRPr="00F10B26" w:rsidRDefault="00F1220E" w:rsidP="00F1220E">
      <w:pPr>
        <w:tabs>
          <w:tab w:val="left" w:pos="567"/>
        </w:tabs>
        <w:spacing w:before="0"/>
        <w:rPr>
          <w:sz w:val="24"/>
          <w:szCs w:val="24"/>
          <w:lang w:val="sr-Cyrl-CS"/>
        </w:rPr>
      </w:pPr>
      <w:r w:rsidRPr="00F10B26">
        <w:rPr>
          <w:sz w:val="24"/>
          <w:szCs w:val="24"/>
          <w:lang w:val="sr-Cyrl-CS"/>
        </w:rPr>
        <w:t xml:space="preserve">Број пондера цена =       </w:t>
      </w:r>
      <w:r w:rsidRPr="00F10B26">
        <w:rPr>
          <w:sz w:val="24"/>
          <w:szCs w:val="24"/>
          <w:u w:val="single"/>
          <w:lang w:val="sr-Cyrl-CS"/>
        </w:rPr>
        <w:t xml:space="preserve">најнижа </w:t>
      </w:r>
      <w:r w:rsidRPr="00073E00">
        <w:rPr>
          <w:bCs/>
          <w:sz w:val="24"/>
          <w:szCs w:val="24"/>
          <w:u w:val="single"/>
          <w:lang w:val="sr-Cyrl-CS"/>
        </w:rPr>
        <w:t>просечна</w:t>
      </w:r>
      <w:r w:rsidRPr="00F10B26">
        <w:rPr>
          <w:bCs/>
          <w:sz w:val="24"/>
          <w:szCs w:val="24"/>
          <w:u w:val="single"/>
          <w:lang w:val="sr-Cyrl-CS"/>
        </w:rPr>
        <w:t xml:space="preserve"> укупна понуђена цена </w:t>
      </w:r>
      <w:r w:rsidRPr="00F10B26">
        <w:rPr>
          <w:sz w:val="24"/>
          <w:szCs w:val="24"/>
          <w:u w:val="single"/>
        </w:rPr>
        <w:t>x</w:t>
      </w:r>
      <w:r w:rsidRPr="00F10B26">
        <w:rPr>
          <w:sz w:val="24"/>
          <w:szCs w:val="24"/>
          <w:u w:val="single"/>
          <w:lang w:val="sr-Cyrl-CS"/>
        </w:rPr>
        <w:t xml:space="preserve"> 55,00</w:t>
      </w:r>
    </w:p>
    <w:p w14:paraId="75286BBC" w14:textId="77777777" w:rsidR="00F1220E" w:rsidRPr="00F10B26" w:rsidRDefault="00F1220E" w:rsidP="00F1220E">
      <w:pPr>
        <w:tabs>
          <w:tab w:val="left" w:pos="567"/>
        </w:tabs>
        <w:spacing w:before="0"/>
        <w:rPr>
          <w:sz w:val="24"/>
          <w:szCs w:val="24"/>
          <w:lang w:val="sr-Cyrl-CS"/>
        </w:rPr>
      </w:pPr>
      <w:r w:rsidRPr="00F10B26">
        <w:rPr>
          <w:sz w:val="24"/>
          <w:szCs w:val="24"/>
          <w:lang w:val="sr-Cyrl-CS"/>
        </w:rPr>
        <w:t xml:space="preserve">                                               </w:t>
      </w:r>
      <w:r w:rsidRPr="00F10B26">
        <w:rPr>
          <w:bCs/>
          <w:sz w:val="24"/>
          <w:szCs w:val="24"/>
          <w:lang w:val="sr-Cyrl-CS"/>
        </w:rPr>
        <w:t>просечна укупна понуђена цена</w:t>
      </w:r>
      <w:r w:rsidRPr="00F10B26">
        <w:rPr>
          <w:sz w:val="24"/>
          <w:szCs w:val="24"/>
          <w:lang w:val="sr-Cyrl-CS"/>
        </w:rPr>
        <w:t xml:space="preserve"> из            </w:t>
      </w:r>
    </w:p>
    <w:p w14:paraId="2AB9FF5D" w14:textId="77777777" w:rsidR="00F1220E" w:rsidRPr="00F10B26" w:rsidRDefault="00F1220E" w:rsidP="00F1220E">
      <w:pPr>
        <w:tabs>
          <w:tab w:val="left" w:pos="567"/>
        </w:tabs>
        <w:spacing w:before="0"/>
        <w:rPr>
          <w:sz w:val="24"/>
          <w:szCs w:val="24"/>
          <w:lang w:val="sr-Cyrl-CS"/>
        </w:rPr>
      </w:pPr>
      <w:r w:rsidRPr="00F10B26">
        <w:rPr>
          <w:sz w:val="24"/>
          <w:szCs w:val="24"/>
          <w:lang w:val="sr-Cyrl-CS"/>
        </w:rPr>
        <w:t xml:space="preserve">                                                        понуде која се оцењује</w:t>
      </w:r>
    </w:p>
    <w:p w14:paraId="3C865433" w14:textId="77777777" w:rsidR="00F1220E" w:rsidRPr="00F10B26" w:rsidRDefault="00F1220E" w:rsidP="00F1220E">
      <w:pPr>
        <w:tabs>
          <w:tab w:val="left" w:pos="567"/>
        </w:tabs>
        <w:spacing w:before="0"/>
        <w:rPr>
          <w:sz w:val="24"/>
          <w:szCs w:val="24"/>
          <w:lang w:val="sr-Cyrl-CS"/>
        </w:rPr>
      </w:pPr>
      <w:r w:rsidRPr="00F10B26">
        <w:rPr>
          <w:i/>
          <w:sz w:val="24"/>
          <w:szCs w:val="24"/>
          <w:lang w:val="sr-Cyrl-CS"/>
        </w:rPr>
        <w:t>Напомена</w:t>
      </w:r>
      <w:r w:rsidRPr="00F10B26">
        <w:rPr>
          <w:sz w:val="24"/>
          <w:szCs w:val="24"/>
          <w:lang w:val="sr-Cyrl-CS"/>
        </w:rPr>
        <w:t>:</w:t>
      </w:r>
      <w:r w:rsidRPr="00F10B26">
        <w:rPr>
          <w:sz w:val="24"/>
          <w:szCs w:val="24"/>
          <w:lang w:val="sr-Latn-CS"/>
        </w:rPr>
        <w:t xml:space="preserve"> </w:t>
      </w:r>
      <w:r w:rsidRPr="00F10B26">
        <w:rPr>
          <w:sz w:val="24"/>
          <w:szCs w:val="24"/>
          <w:lang w:val="sr-Cyrl-CS"/>
        </w:rPr>
        <w:t xml:space="preserve">заокруживање пондера цене вршиће се на две децимале. </w:t>
      </w:r>
    </w:p>
    <w:p w14:paraId="0858F1F6" w14:textId="77777777" w:rsidR="00F1220E" w:rsidRPr="00F10B26" w:rsidRDefault="00F1220E" w:rsidP="00F1220E">
      <w:pPr>
        <w:tabs>
          <w:tab w:val="left" w:pos="567"/>
        </w:tabs>
        <w:spacing w:before="0"/>
        <w:rPr>
          <w:sz w:val="24"/>
          <w:szCs w:val="24"/>
          <w:lang w:val="sr-Cyrl-CS"/>
        </w:rPr>
      </w:pPr>
    </w:p>
    <w:p w14:paraId="57471E24" w14:textId="77777777" w:rsidR="00F1220E" w:rsidRPr="009A0680" w:rsidRDefault="00F1220E" w:rsidP="00F1220E">
      <w:pPr>
        <w:tabs>
          <w:tab w:val="left" w:pos="567"/>
        </w:tabs>
        <w:spacing w:before="0"/>
        <w:rPr>
          <w:sz w:val="24"/>
          <w:szCs w:val="24"/>
          <w:lang w:val="sr-Cyrl-CS"/>
        </w:rPr>
      </w:pPr>
      <w:r w:rsidRPr="00F10B26">
        <w:rPr>
          <w:b/>
          <w:sz w:val="24"/>
          <w:szCs w:val="24"/>
          <w:lang w:val="sr-Cyrl-CS"/>
        </w:rPr>
        <w:t xml:space="preserve">2. елемент критеријума: </w:t>
      </w:r>
      <w:r w:rsidRPr="009A0680">
        <w:rPr>
          <w:sz w:val="24"/>
          <w:szCs w:val="24"/>
          <w:lang w:val="sr-Cyrl-CS"/>
        </w:rPr>
        <w:t xml:space="preserve">ВИЗУЕЛНИ ИЗГЛЕД ПРЕДЛОГА ЛИКОВНО ГРАФИЧКОГ РЕШЕЊА ЧАСОПИСА </w:t>
      </w:r>
      <w:r w:rsidRPr="009A0680">
        <w:rPr>
          <w:sz w:val="24"/>
          <w:szCs w:val="24"/>
          <w:lang w:val="sr-Cyrl-RS"/>
        </w:rPr>
        <w:t>ЕПС Енергија</w:t>
      </w:r>
      <w:r w:rsidRPr="009A0680">
        <w:rPr>
          <w:sz w:val="24"/>
          <w:szCs w:val="24"/>
          <w:lang w:val="sr-Cyrl-CS"/>
        </w:rPr>
        <w:t>......................</w:t>
      </w:r>
      <w:r>
        <w:rPr>
          <w:sz w:val="24"/>
          <w:szCs w:val="24"/>
          <w:lang w:val="sr-Cyrl-CS"/>
        </w:rPr>
        <w:t>........</w:t>
      </w:r>
      <w:r w:rsidRPr="009A0680">
        <w:rPr>
          <w:sz w:val="24"/>
          <w:szCs w:val="24"/>
          <w:lang w:val="sr-Cyrl-CS"/>
        </w:rPr>
        <w:t xml:space="preserve">.45 </w:t>
      </w:r>
      <w:r>
        <w:rPr>
          <w:sz w:val="24"/>
          <w:szCs w:val="24"/>
          <w:lang w:val="sr-Cyrl-CS"/>
        </w:rPr>
        <w:t>пондера</w:t>
      </w:r>
      <w:r w:rsidRPr="009A0680">
        <w:rPr>
          <w:sz w:val="24"/>
          <w:szCs w:val="24"/>
          <w:lang w:val="sr-Cyrl-CS"/>
        </w:rPr>
        <w:t xml:space="preserve"> </w:t>
      </w:r>
    </w:p>
    <w:p w14:paraId="5E5C389F" w14:textId="77777777" w:rsidR="00F1220E" w:rsidRPr="00F10B26" w:rsidRDefault="00F1220E" w:rsidP="00F1220E">
      <w:pPr>
        <w:tabs>
          <w:tab w:val="left" w:pos="567"/>
        </w:tabs>
        <w:rPr>
          <w:b/>
          <w:sz w:val="24"/>
          <w:szCs w:val="24"/>
          <w:lang w:val="sr-Cyrl-CS"/>
        </w:rPr>
      </w:pPr>
      <w:r w:rsidRPr="00F10B26">
        <w:rPr>
          <w:sz w:val="24"/>
          <w:szCs w:val="24"/>
          <w:lang w:val="sr-Cyrl-CS"/>
        </w:rPr>
        <w:t>Овај елемент критеријума састоји се из 3 (</w:t>
      </w:r>
      <w:r>
        <w:rPr>
          <w:sz w:val="24"/>
          <w:szCs w:val="24"/>
          <w:lang w:val="sr-Cyrl-CS"/>
        </w:rPr>
        <w:t xml:space="preserve">словима: </w:t>
      </w:r>
      <w:r w:rsidRPr="00F10B26">
        <w:rPr>
          <w:sz w:val="24"/>
          <w:szCs w:val="24"/>
          <w:lang w:val="sr-Cyrl-CS"/>
        </w:rPr>
        <w:t>три) подкритеријума:</w:t>
      </w:r>
      <w:r w:rsidRPr="00F10B26">
        <w:rPr>
          <w:b/>
          <w:sz w:val="24"/>
          <w:szCs w:val="24"/>
          <w:lang w:val="sr-Cyrl-CS"/>
        </w:rPr>
        <w:t xml:space="preserve"> </w:t>
      </w:r>
    </w:p>
    <w:p w14:paraId="12F51B09" w14:textId="77777777" w:rsidR="00F1220E" w:rsidRPr="009A0680" w:rsidRDefault="00F1220E" w:rsidP="00F1220E">
      <w:pPr>
        <w:tabs>
          <w:tab w:val="left" w:pos="567"/>
        </w:tabs>
        <w:rPr>
          <w:sz w:val="24"/>
          <w:szCs w:val="24"/>
          <w:lang w:val="sr-Cyrl-CS"/>
        </w:rPr>
      </w:pPr>
      <w:r w:rsidRPr="00F10B26">
        <w:rPr>
          <w:b/>
          <w:sz w:val="24"/>
          <w:szCs w:val="24"/>
          <w:lang w:val="sr-Cyrl-CS"/>
        </w:rPr>
        <w:t>Подкритеријум 2.1.</w:t>
      </w:r>
      <w:r>
        <w:rPr>
          <w:sz w:val="24"/>
          <w:szCs w:val="24"/>
          <w:lang w:val="sr-Cyrl-CS"/>
        </w:rPr>
        <w:t xml:space="preserve"> </w:t>
      </w:r>
      <w:r w:rsidRPr="009A0680">
        <w:rPr>
          <w:sz w:val="24"/>
          <w:szCs w:val="24"/>
          <w:lang w:val="sr-Cyrl-CS"/>
        </w:rPr>
        <w:t xml:space="preserve">Унапређење визуелног концепта и иновативност у односу на постојеће графичко решење: </w:t>
      </w:r>
    </w:p>
    <w:p w14:paraId="601AD1A1" w14:textId="77777777" w:rsidR="00F1220E" w:rsidRPr="00F10B26" w:rsidRDefault="00F1220E" w:rsidP="00F1220E">
      <w:pPr>
        <w:tabs>
          <w:tab w:val="left" w:pos="567"/>
        </w:tabs>
        <w:rPr>
          <w:sz w:val="24"/>
          <w:szCs w:val="24"/>
          <w:lang w:val="sr-Cyrl-CS"/>
        </w:rPr>
      </w:pPr>
      <w:r w:rsidRPr="00F10B26">
        <w:rPr>
          <w:i/>
          <w:sz w:val="24"/>
          <w:szCs w:val="24"/>
          <w:lang w:val="sr-Cyrl-CS"/>
        </w:rPr>
        <w:t>15 пондера:</w:t>
      </w:r>
      <w:r w:rsidRPr="00F10B26">
        <w:rPr>
          <w:sz w:val="24"/>
          <w:szCs w:val="24"/>
          <w:lang w:val="sr-Cyrl-CS"/>
        </w:rPr>
        <w:t xml:space="preserve"> у потпуности </w:t>
      </w:r>
      <w:r w:rsidRPr="00F10B26">
        <w:rPr>
          <w:sz w:val="24"/>
          <w:szCs w:val="24"/>
          <w:lang w:val="sr-Cyrl-RS"/>
        </w:rPr>
        <w:t>унапређен</w:t>
      </w:r>
      <w:r w:rsidRPr="00F10B26">
        <w:rPr>
          <w:sz w:val="24"/>
          <w:szCs w:val="24"/>
          <w:lang w:val="sr-Cyrl-CS"/>
        </w:rPr>
        <w:t xml:space="preserve"> дизајн и прелом часописа, у односу на постојећи</w:t>
      </w:r>
    </w:p>
    <w:p w14:paraId="7FE8F184" w14:textId="77777777" w:rsidR="0055632F" w:rsidRDefault="00F1220E" w:rsidP="00F1220E">
      <w:pPr>
        <w:tabs>
          <w:tab w:val="left" w:pos="567"/>
        </w:tabs>
        <w:rPr>
          <w:sz w:val="24"/>
          <w:szCs w:val="24"/>
          <w:lang w:val="sr-Cyrl-CS"/>
        </w:rPr>
      </w:pPr>
      <w:r w:rsidRPr="00F10B26">
        <w:rPr>
          <w:i/>
          <w:sz w:val="24"/>
          <w:szCs w:val="24"/>
          <w:lang w:val="sr-Cyrl-CS"/>
        </w:rPr>
        <w:t>10 пондера:</w:t>
      </w:r>
      <w:r w:rsidRPr="00F10B26">
        <w:rPr>
          <w:sz w:val="24"/>
          <w:szCs w:val="24"/>
          <w:lang w:val="sr-Cyrl-CS"/>
        </w:rPr>
        <w:t xml:space="preserve"> делимично </w:t>
      </w:r>
      <w:r w:rsidRPr="00F10B26">
        <w:rPr>
          <w:sz w:val="24"/>
          <w:szCs w:val="24"/>
          <w:lang w:val="sr-Cyrl-RS"/>
        </w:rPr>
        <w:t>унапређен</w:t>
      </w:r>
      <w:r w:rsidRPr="00F10B26">
        <w:rPr>
          <w:sz w:val="24"/>
          <w:szCs w:val="24"/>
          <w:lang w:val="sr-Cyrl-CS"/>
        </w:rPr>
        <w:t xml:space="preserve"> дизајн и прелом часописа, у односу на постојећи</w:t>
      </w:r>
    </w:p>
    <w:p w14:paraId="2686419A" w14:textId="77777777" w:rsidR="00F1220E" w:rsidRPr="00F10B26" w:rsidRDefault="00F1220E" w:rsidP="00F1220E">
      <w:pPr>
        <w:tabs>
          <w:tab w:val="left" w:pos="567"/>
        </w:tabs>
        <w:rPr>
          <w:sz w:val="24"/>
          <w:szCs w:val="24"/>
          <w:lang w:val="sr-Cyrl-CS"/>
        </w:rPr>
      </w:pPr>
      <w:r w:rsidRPr="00F10B26">
        <w:rPr>
          <w:i/>
          <w:sz w:val="24"/>
          <w:szCs w:val="24"/>
          <w:lang w:val="sr-Cyrl-CS"/>
        </w:rPr>
        <w:t>0 пондера:</w:t>
      </w:r>
      <w:r w:rsidRPr="00F10B26">
        <w:rPr>
          <w:sz w:val="24"/>
          <w:szCs w:val="24"/>
          <w:lang w:val="sr-Cyrl-CS"/>
        </w:rPr>
        <w:t xml:space="preserve"> недовољно </w:t>
      </w:r>
      <w:r w:rsidRPr="00F10B26">
        <w:rPr>
          <w:sz w:val="24"/>
          <w:szCs w:val="24"/>
          <w:lang w:val="sr-Cyrl-RS"/>
        </w:rPr>
        <w:t>унапређен</w:t>
      </w:r>
      <w:r w:rsidRPr="00F10B26">
        <w:rPr>
          <w:sz w:val="24"/>
          <w:szCs w:val="24"/>
          <w:lang w:val="sr-Cyrl-CS"/>
        </w:rPr>
        <w:t xml:space="preserve"> дизајн и прелом часописа, у односу на постојећи</w:t>
      </w:r>
    </w:p>
    <w:p w14:paraId="078F731C" w14:textId="77777777" w:rsidR="00F1220E" w:rsidRPr="00F10B26" w:rsidRDefault="00F1220E" w:rsidP="00F1220E">
      <w:pPr>
        <w:tabs>
          <w:tab w:val="left" w:pos="567"/>
        </w:tabs>
        <w:rPr>
          <w:sz w:val="24"/>
          <w:szCs w:val="24"/>
          <w:lang w:val="sr-Cyrl-CS"/>
        </w:rPr>
      </w:pPr>
      <w:r w:rsidRPr="00F10B26">
        <w:rPr>
          <w:b/>
          <w:sz w:val="24"/>
          <w:szCs w:val="24"/>
          <w:lang w:val="sr-Cyrl-CS"/>
        </w:rPr>
        <w:lastRenderedPageBreak/>
        <w:t>Подкритеријум 2.2</w:t>
      </w:r>
      <w:r w:rsidRPr="00F10B26">
        <w:rPr>
          <w:sz w:val="24"/>
          <w:szCs w:val="24"/>
          <w:lang w:val="sr-Cyrl-CS"/>
        </w:rPr>
        <w:t>.</w:t>
      </w:r>
      <w:r>
        <w:rPr>
          <w:sz w:val="24"/>
          <w:szCs w:val="24"/>
          <w:lang w:val="sr-Cyrl-CS"/>
        </w:rPr>
        <w:t xml:space="preserve"> </w:t>
      </w:r>
      <w:r w:rsidRPr="00F10B26">
        <w:rPr>
          <w:b/>
          <w:sz w:val="24"/>
          <w:szCs w:val="24"/>
          <w:lang w:val="sr-Cyrl-CS"/>
        </w:rPr>
        <w:t>Прегледност садржаја:</w:t>
      </w:r>
      <w:r w:rsidRPr="00F10B26">
        <w:rPr>
          <w:sz w:val="24"/>
          <w:szCs w:val="24"/>
          <w:lang w:val="sr-Cyrl-CS"/>
        </w:rPr>
        <w:t xml:space="preserve"> </w:t>
      </w:r>
    </w:p>
    <w:p w14:paraId="253FBB8F" w14:textId="77777777" w:rsidR="00F1220E" w:rsidRPr="00F10B26" w:rsidRDefault="00F1220E" w:rsidP="00F1220E">
      <w:pPr>
        <w:tabs>
          <w:tab w:val="left" w:pos="567"/>
        </w:tabs>
        <w:rPr>
          <w:sz w:val="24"/>
          <w:szCs w:val="24"/>
          <w:lang w:val="sr-Cyrl-CS"/>
        </w:rPr>
      </w:pPr>
      <w:r w:rsidRPr="00F10B26">
        <w:rPr>
          <w:i/>
          <w:sz w:val="24"/>
          <w:szCs w:val="24"/>
          <w:lang w:val="sr-Cyrl-CS"/>
        </w:rPr>
        <w:t>15 пондера</w:t>
      </w:r>
      <w:r w:rsidRPr="00F10B26">
        <w:rPr>
          <w:sz w:val="24"/>
          <w:szCs w:val="24"/>
          <w:lang w:val="sr-Cyrl-CS"/>
        </w:rPr>
        <w:t xml:space="preserve">: потпуна прегледност садржаја, </w:t>
      </w:r>
      <w:r w:rsidRPr="00F10B26">
        <w:rPr>
          <w:sz w:val="24"/>
          <w:szCs w:val="24"/>
          <w:lang w:val="sr-Cyrl-RS"/>
        </w:rPr>
        <w:t>адекватан</w:t>
      </w:r>
      <w:r w:rsidRPr="00F10B26">
        <w:rPr>
          <w:sz w:val="24"/>
          <w:szCs w:val="24"/>
          <w:lang w:val="am-ET"/>
        </w:rPr>
        <w:t xml:space="preserve"> проред и размак између речи</w:t>
      </w:r>
      <w:r w:rsidRPr="00F10B26">
        <w:rPr>
          <w:sz w:val="24"/>
          <w:szCs w:val="24"/>
          <w:lang w:val="sr-Cyrl-RS"/>
        </w:rPr>
        <w:t xml:space="preserve"> и стубаца</w:t>
      </w:r>
      <w:r w:rsidRPr="00F10B26">
        <w:rPr>
          <w:sz w:val="24"/>
          <w:szCs w:val="24"/>
          <w:lang w:val="sr-Cyrl-CS"/>
        </w:rPr>
        <w:t xml:space="preserve">, довољно постојање белина, усклађеност боја и фонтова, усклађен однос величине фотографија и текста </w:t>
      </w:r>
    </w:p>
    <w:p w14:paraId="190B343E" w14:textId="77777777" w:rsidR="00F1220E" w:rsidRPr="00F10B26" w:rsidRDefault="00F1220E" w:rsidP="00F1220E">
      <w:pPr>
        <w:tabs>
          <w:tab w:val="left" w:pos="567"/>
        </w:tabs>
        <w:rPr>
          <w:sz w:val="24"/>
          <w:szCs w:val="24"/>
          <w:lang w:val="sr-Cyrl-CS"/>
        </w:rPr>
      </w:pPr>
      <w:r w:rsidRPr="00F10B26">
        <w:rPr>
          <w:i/>
          <w:sz w:val="24"/>
          <w:szCs w:val="24"/>
          <w:lang w:val="sr-Cyrl-CS"/>
        </w:rPr>
        <w:t>10 пондера</w:t>
      </w:r>
      <w:r w:rsidRPr="00F10B26">
        <w:rPr>
          <w:sz w:val="24"/>
          <w:szCs w:val="24"/>
          <w:lang w:val="sr-Cyrl-CS"/>
        </w:rPr>
        <w:t xml:space="preserve">: делимична прегледност садржаја, делимично адекватан </w:t>
      </w:r>
      <w:r w:rsidRPr="00F10B26">
        <w:rPr>
          <w:sz w:val="24"/>
          <w:szCs w:val="24"/>
          <w:lang w:val="am-ET"/>
        </w:rPr>
        <w:t>проред и размак између речи</w:t>
      </w:r>
      <w:r w:rsidRPr="00F10B26">
        <w:rPr>
          <w:sz w:val="24"/>
          <w:szCs w:val="24"/>
          <w:lang w:val="sr-Cyrl-RS"/>
        </w:rPr>
        <w:t xml:space="preserve"> и стубаца, делимична заступљеност белина, делимична усклађеност </w:t>
      </w:r>
      <w:r w:rsidRPr="00F10B26">
        <w:rPr>
          <w:sz w:val="24"/>
          <w:szCs w:val="24"/>
          <w:lang w:val="sr-Cyrl-CS"/>
        </w:rPr>
        <w:t>боја и фонтова, делимично усклађен однос величине фотографија и текста</w:t>
      </w:r>
    </w:p>
    <w:p w14:paraId="5DDFF973" w14:textId="77777777" w:rsidR="00F1220E" w:rsidRPr="00F10B26" w:rsidRDefault="00F1220E" w:rsidP="00F1220E">
      <w:pPr>
        <w:tabs>
          <w:tab w:val="left" w:pos="567"/>
        </w:tabs>
        <w:rPr>
          <w:sz w:val="24"/>
          <w:szCs w:val="24"/>
          <w:lang w:val="sr-Cyrl-CS"/>
        </w:rPr>
      </w:pPr>
      <w:r w:rsidRPr="00F10B26">
        <w:rPr>
          <w:i/>
          <w:sz w:val="24"/>
          <w:szCs w:val="24"/>
          <w:lang w:val="sr-Cyrl-CS"/>
        </w:rPr>
        <w:t>0 пондера</w:t>
      </w:r>
      <w:r w:rsidRPr="00F10B26">
        <w:rPr>
          <w:sz w:val="24"/>
          <w:szCs w:val="24"/>
          <w:lang w:val="sr-Cyrl-CS"/>
        </w:rPr>
        <w:t xml:space="preserve">: недовољна прегледност садржаја, недовољно адекватан </w:t>
      </w:r>
      <w:r w:rsidRPr="00F10B26">
        <w:rPr>
          <w:sz w:val="24"/>
          <w:szCs w:val="24"/>
          <w:lang w:val="am-ET"/>
        </w:rPr>
        <w:t>проред и размак између речи</w:t>
      </w:r>
      <w:r w:rsidRPr="00F10B26">
        <w:rPr>
          <w:sz w:val="24"/>
          <w:szCs w:val="24"/>
          <w:lang w:val="sr-Cyrl-RS"/>
        </w:rPr>
        <w:t xml:space="preserve"> и стубаца, недовољно постојање белина, недовољна усклађеност </w:t>
      </w:r>
      <w:r w:rsidRPr="00F10B26">
        <w:rPr>
          <w:sz w:val="24"/>
          <w:szCs w:val="24"/>
          <w:lang w:val="sr-Cyrl-CS"/>
        </w:rPr>
        <w:t>боја и фонтова, недовољно усклађен однос величине фотографија и текста</w:t>
      </w:r>
    </w:p>
    <w:p w14:paraId="7471A331" w14:textId="77777777" w:rsidR="00F1220E" w:rsidRPr="00F10B26" w:rsidRDefault="00F1220E" w:rsidP="00F1220E">
      <w:pPr>
        <w:tabs>
          <w:tab w:val="left" w:pos="567"/>
        </w:tabs>
        <w:rPr>
          <w:sz w:val="24"/>
          <w:szCs w:val="24"/>
          <w:lang w:val="sr-Cyrl-CS"/>
        </w:rPr>
      </w:pPr>
      <w:r w:rsidRPr="00F10B26">
        <w:rPr>
          <w:b/>
          <w:sz w:val="24"/>
          <w:szCs w:val="24"/>
          <w:lang w:val="sr-Cyrl-CS"/>
        </w:rPr>
        <w:t>Подкритеријум 2.3.</w:t>
      </w:r>
      <w:r w:rsidRPr="00F10B26">
        <w:rPr>
          <w:sz w:val="24"/>
          <w:szCs w:val="24"/>
          <w:lang w:val="sr-Cyrl-CS"/>
        </w:rPr>
        <w:t xml:space="preserve"> </w:t>
      </w:r>
      <w:r w:rsidRPr="00F10B26">
        <w:rPr>
          <w:b/>
          <w:sz w:val="24"/>
          <w:szCs w:val="24"/>
          <w:lang w:val="sr-Cyrl-CS"/>
        </w:rPr>
        <w:t>Изглед рубрика, наслова, наднаслова, антрфилеа:</w:t>
      </w:r>
    </w:p>
    <w:p w14:paraId="468E76A7" w14:textId="77777777" w:rsidR="00F1220E" w:rsidRPr="00F10B26" w:rsidRDefault="00F1220E" w:rsidP="00F1220E">
      <w:pPr>
        <w:tabs>
          <w:tab w:val="left" w:pos="567"/>
        </w:tabs>
        <w:rPr>
          <w:sz w:val="24"/>
          <w:szCs w:val="24"/>
          <w:lang w:val="sr-Cyrl-CS"/>
        </w:rPr>
      </w:pPr>
      <w:r w:rsidRPr="00F10B26">
        <w:rPr>
          <w:i/>
          <w:sz w:val="24"/>
          <w:szCs w:val="24"/>
          <w:lang w:val="sr-Cyrl-CS"/>
        </w:rPr>
        <w:t>15 пондера</w:t>
      </w:r>
      <w:r w:rsidRPr="00F10B26">
        <w:rPr>
          <w:sz w:val="24"/>
          <w:szCs w:val="24"/>
          <w:lang w:val="sr-Cyrl-CS"/>
        </w:rPr>
        <w:t xml:space="preserve">: изузетно јасан визуелни концепт насловног блока (јасан однос рубрика, наслова, наднаслова, антрфилеа) </w:t>
      </w:r>
    </w:p>
    <w:p w14:paraId="626AB537" w14:textId="77777777" w:rsidR="00F1220E" w:rsidRPr="00F10B26" w:rsidRDefault="00F1220E" w:rsidP="00F1220E">
      <w:pPr>
        <w:tabs>
          <w:tab w:val="left" w:pos="567"/>
        </w:tabs>
        <w:rPr>
          <w:sz w:val="24"/>
          <w:szCs w:val="24"/>
          <w:lang w:val="sr-Cyrl-CS"/>
        </w:rPr>
      </w:pPr>
      <w:r w:rsidRPr="00F10B26">
        <w:rPr>
          <w:i/>
          <w:sz w:val="24"/>
          <w:szCs w:val="24"/>
          <w:lang w:val="sr-Cyrl-CS"/>
        </w:rPr>
        <w:t>10 пондера</w:t>
      </w:r>
      <w:r w:rsidRPr="00F10B26">
        <w:rPr>
          <w:sz w:val="24"/>
          <w:szCs w:val="24"/>
          <w:lang w:val="sr-Cyrl-CS"/>
        </w:rPr>
        <w:t xml:space="preserve">: делимично јасан визуелни концепт насловног блока (јасан однос рубрика, наслова, наднаслова, антрфилеа) </w:t>
      </w:r>
    </w:p>
    <w:p w14:paraId="32B6E2F0" w14:textId="77777777" w:rsidR="00F1220E" w:rsidRPr="00F10B26" w:rsidRDefault="00F1220E" w:rsidP="00F1220E">
      <w:pPr>
        <w:tabs>
          <w:tab w:val="left" w:pos="567"/>
        </w:tabs>
        <w:rPr>
          <w:sz w:val="24"/>
          <w:szCs w:val="24"/>
          <w:lang w:val="sr-Cyrl-CS"/>
        </w:rPr>
      </w:pPr>
      <w:r w:rsidRPr="00F10B26">
        <w:rPr>
          <w:i/>
          <w:sz w:val="24"/>
          <w:szCs w:val="24"/>
          <w:lang w:val="sr-Cyrl-CS"/>
        </w:rPr>
        <w:t>0 пондера</w:t>
      </w:r>
      <w:r w:rsidRPr="00F10B26">
        <w:rPr>
          <w:sz w:val="24"/>
          <w:szCs w:val="24"/>
          <w:lang w:val="sr-Cyrl-CS"/>
        </w:rPr>
        <w:t xml:space="preserve">: недовољно јасан визуелни концепт насловног блока (јасан однос рубрика, наслова, наднаслова, антрфилеа) </w:t>
      </w:r>
    </w:p>
    <w:p w14:paraId="2D2CD081" w14:textId="77777777" w:rsidR="00F1220E" w:rsidRPr="00F10B26" w:rsidRDefault="00F1220E" w:rsidP="00F1220E">
      <w:pPr>
        <w:tabs>
          <w:tab w:val="left" w:pos="567"/>
        </w:tabs>
        <w:rPr>
          <w:sz w:val="24"/>
          <w:szCs w:val="24"/>
          <w:lang w:val="sr-Cyrl-CS"/>
        </w:rPr>
      </w:pPr>
      <w:r w:rsidRPr="00F10B26">
        <w:rPr>
          <w:sz w:val="24"/>
          <w:szCs w:val="24"/>
          <w:lang w:val="sr-Cyrl-CS"/>
        </w:rPr>
        <w:t xml:space="preserve">Наведени предлог треба да буде урађен на основу достављених текстова и фотографија од стране Наручиоца, а који се преузимају код Наручиоца на </w:t>
      </w:r>
      <w:r>
        <w:rPr>
          <w:sz w:val="24"/>
          <w:szCs w:val="24"/>
        </w:rPr>
        <w:t>CD-u</w:t>
      </w:r>
      <w:r w:rsidRPr="00F10B26">
        <w:rPr>
          <w:sz w:val="24"/>
          <w:szCs w:val="24"/>
          <w:lang w:val="sr-Cyrl-CS"/>
        </w:rPr>
        <w:t xml:space="preserve">. </w:t>
      </w:r>
    </w:p>
    <w:p w14:paraId="2B47AAFF" w14:textId="77777777" w:rsidR="00F1220E" w:rsidRPr="00F10B26" w:rsidRDefault="00F1220E" w:rsidP="00F1220E">
      <w:pPr>
        <w:tabs>
          <w:tab w:val="left" w:pos="567"/>
        </w:tabs>
        <w:rPr>
          <w:sz w:val="24"/>
          <w:szCs w:val="24"/>
          <w:lang w:val="sr-Cyrl-CS"/>
        </w:rPr>
      </w:pPr>
      <w:r>
        <w:rPr>
          <w:sz w:val="24"/>
          <w:szCs w:val="24"/>
        </w:rPr>
        <w:t>CD</w:t>
      </w:r>
      <w:r w:rsidRPr="00F10B26">
        <w:rPr>
          <w:sz w:val="24"/>
          <w:szCs w:val="24"/>
          <w:lang w:val="sr-Cyrl-CS"/>
        </w:rPr>
        <w:t xml:space="preserve"> са одабраним текстовима у </w:t>
      </w:r>
      <w:r w:rsidRPr="00F10B26">
        <w:rPr>
          <w:sz w:val="24"/>
          <w:szCs w:val="24"/>
        </w:rPr>
        <w:t>Word</w:t>
      </w:r>
      <w:r w:rsidRPr="00F10B26">
        <w:rPr>
          <w:sz w:val="24"/>
          <w:szCs w:val="24"/>
          <w:lang w:val="sr-Cyrl-CS"/>
        </w:rPr>
        <w:t>-</w:t>
      </w:r>
      <w:r w:rsidRPr="00F10B26">
        <w:rPr>
          <w:sz w:val="24"/>
          <w:szCs w:val="24"/>
        </w:rPr>
        <w:t>u</w:t>
      </w:r>
      <w:r w:rsidRPr="00F10B26">
        <w:rPr>
          <w:sz w:val="24"/>
          <w:szCs w:val="24"/>
          <w:lang w:val="sr-Cyrl-RS"/>
        </w:rPr>
        <w:t xml:space="preserve"> и фотографијама </w:t>
      </w:r>
      <w:r>
        <w:rPr>
          <w:sz w:val="24"/>
          <w:szCs w:val="24"/>
          <w:lang w:val="sr-Cyrl-RS"/>
        </w:rPr>
        <w:t xml:space="preserve">обавезно </w:t>
      </w:r>
      <w:r w:rsidRPr="00F10B26">
        <w:rPr>
          <w:sz w:val="24"/>
          <w:szCs w:val="24"/>
          <w:lang w:val="sr-Cyrl-RS"/>
        </w:rPr>
        <w:t>се преуз</w:t>
      </w:r>
      <w:r>
        <w:rPr>
          <w:sz w:val="24"/>
          <w:szCs w:val="24"/>
          <w:lang w:val="sr-Cyrl-RS"/>
        </w:rPr>
        <w:t>има</w:t>
      </w:r>
      <w:r w:rsidRPr="00F10B26">
        <w:rPr>
          <w:sz w:val="24"/>
          <w:szCs w:val="24"/>
          <w:lang w:val="sr-Cyrl-RS"/>
        </w:rPr>
        <w:t xml:space="preserve"> код Наручиоца, након најаве пр</w:t>
      </w:r>
      <w:r>
        <w:rPr>
          <w:sz w:val="24"/>
          <w:szCs w:val="24"/>
          <w:lang w:val="sr-Cyrl-RS"/>
        </w:rPr>
        <w:t>еко телефона број 011/20 24 832, уз преузимање записника о преузетом материјалу.</w:t>
      </w:r>
      <w:r w:rsidRPr="00F10B26">
        <w:rPr>
          <w:sz w:val="24"/>
          <w:szCs w:val="24"/>
          <w:lang w:val="sr-Cyrl-CS"/>
        </w:rPr>
        <w:t xml:space="preserve"> </w:t>
      </w:r>
    </w:p>
    <w:p w14:paraId="7777D312" w14:textId="77777777" w:rsidR="00F1220E" w:rsidRPr="00F10B26" w:rsidRDefault="00F1220E" w:rsidP="00F1220E">
      <w:pPr>
        <w:tabs>
          <w:tab w:val="left" w:pos="567"/>
        </w:tabs>
        <w:rPr>
          <w:sz w:val="24"/>
          <w:szCs w:val="24"/>
          <w:lang w:val="sr-Cyrl-CS"/>
        </w:rPr>
      </w:pPr>
      <w:r w:rsidRPr="00F10B26">
        <w:rPr>
          <w:sz w:val="24"/>
          <w:szCs w:val="24"/>
          <w:lang w:val="sr-Cyrl-CS"/>
        </w:rPr>
        <w:t xml:space="preserve">Понуђач, осим папирне верзије, </w:t>
      </w:r>
      <w:r w:rsidRPr="0055632F">
        <w:rPr>
          <w:sz w:val="24"/>
          <w:szCs w:val="24"/>
          <w:u w:val="single"/>
          <w:lang w:val="sr-Cyrl-CS"/>
        </w:rPr>
        <w:t xml:space="preserve">доставља и </w:t>
      </w:r>
      <w:r w:rsidRPr="0055632F">
        <w:rPr>
          <w:sz w:val="24"/>
          <w:szCs w:val="24"/>
          <w:u w:val="single"/>
        </w:rPr>
        <w:t>CD</w:t>
      </w:r>
      <w:r w:rsidRPr="0055632F">
        <w:rPr>
          <w:sz w:val="24"/>
          <w:szCs w:val="24"/>
          <w:u w:val="single"/>
          <w:lang w:val="sr-Cyrl-CS"/>
        </w:rPr>
        <w:t xml:space="preserve"> са нарезаним предлогом графичког решења листа „ЕПС Енергија</w:t>
      </w:r>
      <w:r w:rsidRPr="00F10B26">
        <w:rPr>
          <w:sz w:val="24"/>
          <w:szCs w:val="24"/>
          <w:lang w:val="sr-Cyrl-CS"/>
        </w:rPr>
        <w:t>“.</w:t>
      </w:r>
      <w:r w:rsidRPr="00F10B26">
        <w:rPr>
          <w:sz w:val="24"/>
          <w:szCs w:val="24"/>
          <w:lang w:val="sr-Cyrl-CS"/>
        </w:rPr>
        <w:tab/>
      </w:r>
    </w:p>
    <w:p w14:paraId="4AE962F5" w14:textId="77777777" w:rsidR="00F1220E" w:rsidRPr="00F10B26" w:rsidRDefault="00F1220E" w:rsidP="00F1220E">
      <w:pPr>
        <w:tabs>
          <w:tab w:val="left" w:pos="567"/>
        </w:tabs>
        <w:rPr>
          <w:sz w:val="24"/>
          <w:szCs w:val="24"/>
          <w:lang w:val="sr-Cyrl-CS"/>
        </w:rPr>
      </w:pPr>
      <w:r w:rsidRPr="0055632F">
        <w:rPr>
          <w:b/>
          <w:sz w:val="24"/>
          <w:szCs w:val="24"/>
          <w:u w:val="single"/>
          <w:lang w:val="sr-Cyrl-CS"/>
        </w:rPr>
        <w:t xml:space="preserve">Понуде понуђача који уопште не доставе колор принт предлога графичког решења часописа „ЕПС Енергија“ или не доставе предлог за свих 16 </w:t>
      </w:r>
      <w:r w:rsidRPr="0055632F">
        <w:rPr>
          <w:b/>
          <w:sz w:val="24"/>
          <w:szCs w:val="24"/>
          <w:u w:val="single"/>
          <w:lang w:val="sr-Cyrl-RS"/>
        </w:rPr>
        <w:t>назначених страна и 4 стране корица</w:t>
      </w:r>
      <w:r w:rsidRPr="0055632F">
        <w:rPr>
          <w:b/>
          <w:sz w:val="24"/>
          <w:szCs w:val="24"/>
          <w:u w:val="single"/>
          <w:lang w:val="sr-Cyrl-CS"/>
        </w:rPr>
        <w:t xml:space="preserve"> биће одбијене као неприхватљиве</w:t>
      </w:r>
      <w:r w:rsidRPr="00F10B26">
        <w:rPr>
          <w:sz w:val="24"/>
          <w:szCs w:val="24"/>
          <w:lang w:val="sr-Cyrl-CS"/>
        </w:rPr>
        <w:t>.</w:t>
      </w:r>
    </w:p>
    <w:p w14:paraId="76862FEF" w14:textId="77777777" w:rsidR="00F1220E" w:rsidRPr="00F10B26" w:rsidRDefault="00F1220E" w:rsidP="00F1220E">
      <w:pPr>
        <w:pStyle w:val="KDParagraf"/>
        <w:spacing w:before="0"/>
        <w:rPr>
          <w:rFonts w:cs="Arial"/>
          <w:color w:val="00B0F0"/>
          <w:sz w:val="24"/>
          <w:szCs w:val="24"/>
        </w:rPr>
      </w:pPr>
    </w:p>
    <w:p w14:paraId="14E9E959" w14:textId="77777777" w:rsidR="00F1220E" w:rsidRPr="00155948" w:rsidRDefault="00F1220E" w:rsidP="00F1220E">
      <w:pPr>
        <w:pStyle w:val="KDPodnaslov2"/>
        <w:numPr>
          <w:ilvl w:val="1"/>
          <w:numId w:val="28"/>
        </w:numPr>
        <w:spacing w:before="0"/>
        <w:jc w:val="both"/>
        <w:rPr>
          <w:rFonts w:cs="Arial"/>
          <w:sz w:val="24"/>
          <w:szCs w:val="24"/>
        </w:rPr>
      </w:pPr>
      <w:bookmarkStart w:id="204" w:name="_Toc441651548"/>
      <w:bookmarkStart w:id="205" w:name="_Toc442559886"/>
      <w:r w:rsidRPr="00155948">
        <w:rPr>
          <w:rFonts w:cs="Arial"/>
          <w:sz w:val="24"/>
          <w:szCs w:val="24"/>
          <w:lang w:val="sr-Cyrl-RS"/>
        </w:rPr>
        <w:t xml:space="preserve"> </w:t>
      </w:r>
      <w:r w:rsidRPr="00155948">
        <w:rPr>
          <w:rFonts w:cs="Arial"/>
          <w:sz w:val="24"/>
          <w:szCs w:val="24"/>
        </w:rPr>
        <w:t>Резервни критеријум</w:t>
      </w:r>
      <w:bookmarkEnd w:id="204"/>
      <w:bookmarkEnd w:id="205"/>
    </w:p>
    <w:p w14:paraId="6CA9C92E" w14:textId="77777777" w:rsidR="00F1220E" w:rsidRDefault="00F1220E" w:rsidP="00F1220E">
      <w:pPr>
        <w:autoSpaceDE w:val="0"/>
        <w:autoSpaceDN w:val="0"/>
        <w:adjustRightInd w:val="0"/>
        <w:spacing w:before="0"/>
        <w:rPr>
          <w:rFonts w:cs="Arial"/>
          <w:sz w:val="24"/>
          <w:szCs w:val="24"/>
        </w:rPr>
      </w:pPr>
      <w:r w:rsidRPr="00F10B26">
        <w:rPr>
          <w:rFonts w:cs="Arial"/>
          <w:sz w:val="24"/>
          <w:szCs w:val="24"/>
        </w:rPr>
        <w:t xml:space="preserve">Уколико укупан број пондера два или више понуђача буде идентичан, на две децимале, уговор о јавној набавци ће бити закључен са понуђачем који је остварио већи број пондера по елементу критеријума под бројем 1. </w:t>
      </w:r>
      <w:r>
        <w:rPr>
          <w:rFonts w:cs="Arial"/>
          <w:sz w:val="24"/>
          <w:szCs w:val="24"/>
          <w:lang w:val="sr-Cyrl-RS"/>
        </w:rPr>
        <w:t xml:space="preserve">- </w:t>
      </w:r>
      <w:r w:rsidRPr="00F10B26">
        <w:rPr>
          <w:rFonts w:cs="Arial"/>
          <w:sz w:val="24"/>
          <w:szCs w:val="24"/>
        </w:rPr>
        <w:t>укупна просечна цена.</w:t>
      </w:r>
    </w:p>
    <w:p w14:paraId="4897DF59" w14:textId="77777777" w:rsidR="00F1220E" w:rsidRPr="00155948" w:rsidRDefault="00F1220E" w:rsidP="00F1220E">
      <w:pPr>
        <w:autoSpaceDE w:val="0"/>
        <w:autoSpaceDN w:val="0"/>
        <w:adjustRightInd w:val="0"/>
        <w:spacing w:before="0"/>
        <w:rPr>
          <w:rFonts w:cs="Arial"/>
          <w:sz w:val="24"/>
          <w:szCs w:val="24"/>
        </w:rPr>
      </w:pPr>
    </w:p>
    <w:p w14:paraId="05603A11" w14:textId="77777777" w:rsidR="00F1220E" w:rsidRPr="00155948" w:rsidRDefault="00F1220E" w:rsidP="00F1220E">
      <w:pPr>
        <w:autoSpaceDE w:val="0"/>
        <w:autoSpaceDN w:val="0"/>
        <w:adjustRightInd w:val="0"/>
        <w:spacing w:before="0"/>
        <w:rPr>
          <w:rFonts w:cs="Arial"/>
          <w:sz w:val="24"/>
          <w:szCs w:val="24"/>
        </w:rPr>
      </w:pPr>
      <w:r w:rsidRPr="00155948">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57A064C2" w14:textId="77777777" w:rsidR="00F1220E" w:rsidRPr="00155948" w:rsidRDefault="00F1220E" w:rsidP="00F1220E">
      <w:pPr>
        <w:autoSpaceDE w:val="0"/>
        <w:autoSpaceDN w:val="0"/>
        <w:adjustRightInd w:val="0"/>
        <w:spacing w:before="0"/>
        <w:rPr>
          <w:rFonts w:cs="Arial"/>
          <w:sz w:val="24"/>
          <w:szCs w:val="24"/>
        </w:rPr>
      </w:pPr>
    </w:p>
    <w:p w14:paraId="3F46445D" w14:textId="77777777" w:rsidR="00F1220E" w:rsidRPr="00155948" w:rsidRDefault="00F1220E" w:rsidP="00F1220E">
      <w:pPr>
        <w:autoSpaceDE w:val="0"/>
        <w:autoSpaceDN w:val="0"/>
        <w:adjustRightInd w:val="0"/>
        <w:spacing w:before="0"/>
        <w:rPr>
          <w:rFonts w:cs="Arial"/>
          <w:sz w:val="24"/>
          <w:szCs w:val="24"/>
        </w:rPr>
      </w:pPr>
      <w:r w:rsidRPr="00155948">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p>
    <w:p w14:paraId="05B96E1E" w14:textId="77777777" w:rsidR="008D2B23" w:rsidRPr="00EC5BB4" w:rsidRDefault="006D6482" w:rsidP="00152A1D">
      <w:pPr>
        <w:pStyle w:val="KDPodnaslov1"/>
        <w:spacing w:before="0"/>
        <w:ind w:left="360"/>
        <w:rPr>
          <w:rFonts w:cs="Arial"/>
          <w:sz w:val="24"/>
          <w:szCs w:val="24"/>
        </w:rPr>
      </w:pPr>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3"/>
    </w:p>
    <w:p w14:paraId="35C22F91" w14:textId="77777777" w:rsidR="00645F72" w:rsidRPr="00781B02" w:rsidRDefault="00645F72" w:rsidP="00152A1D">
      <w:pPr>
        <w:spacing w:before="0"/>
      </w:pPr>
    </w:p>
    <w:p w14:paraId="75A7B021" w14:textId="77777777" w:rsidR="008D2B23" w:rsidRPr="00EC5BB4" w:rsidRDefault="008D2B23" w:rsidP="00152A1D">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D1CD5C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w:t>
      </w:r>
      <w:r w:rsidR="008B74F4">
        <w:rPr>
          <w:rFonts w:cs="Arial"/>
          <w:sz w:val="24"/>
          <w:szCs w:val="24"/>
        </w:rPr>
        <w:t xml:space="preserve">е услове одређене Законом </w:t>
      </w:r>
      <w:r w:rsidRPr="00EC5BB4">
        <w:rPr>
          <w:rFonts w:cs="Arial"/>
          <w:sz w:val="24"/>
          <w:szCs w:val="24"/>
        </w:rPr>
        <w:t>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6411905" w14:textId="77777777" w:rsidR="008D2B23" w:rsidRPr="00EC5BB4" w:rsidRDefault="008D2B23" w:rsidP="008D2B23">
      <w:pPr>
        <w:pStyle w:val="KDParagraf"/>
        <w:spacing w:before="0"/>
        <w:rPr>
          <w:rFonts w:cs="Arial"/>
          <w:sz w:val="24"/>
          <w:szCs w:val="24"/>
        </w:rPr>
      </w:pPr>
    </w:p>
    <w:p w14:paraId="5A69885E" w14:textId="77777777" w:rsidR="008D2B23" w:rsidRPr="00EC5BB4" w:rsidRDefault="0064509A" w:rsidP="00485720">
      <w:pPr>
        <w:pStyle w:val="KDPodnaslov2"/>
        <w:numPr>
          <w:ilvl w:val="1"/>
          <w:numId w:val="29"/>
        </w:numPr>
        <w:spacing w:before="0"/>
        <w:jc w:val="both"/>
        <w:rPr>
          <w:rFonts w:cs="Arial"/>
          <w:sz w:val="24"/>
          <w:szCs w:val="24"/>
        </w:rPr>
      </w:pPr>
      <w:bookmarkStart w:id="206" w:name="_Toc441651577"/>
      <w:bookmarkStart w:id="207" w:name="_Toc442559888"/>
      <w:r>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206"/>
      <w:bookmarkEnd w:id="207"/>
    </w:p>
    <w:p w14:paraId="1DA156CB" w14:textId="77777777" w:rsidR="0055632F" w:rsidRPr="00613B13" w:rsidRDefault="0055632F" w:rsidP="0055632F">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518B58A7" w14:textId="77777777" w:rsidR="0055632F" w:rsidRPr="00CD1B41" w:rsidRDefault="0055632F" w:rsidP="0055632F">
      <w:pPr>
        <w:pStyle w:val="KDParagraf"/>
        <w:spacing w:before="0"/>
        <w:rPr>
          <w:rFonts w:cs="Arial"/>
          <w:sz w:val="24"/>
          <w:szCs w:val="24"/>
        </w:rPr>
      </w:pPr>
      <w:r w:rsidRPr="00CD1B41">
        <w:rPr>
          <w:rFonts w:cs="Arial"/>
          <w:sz w:val="24"/>
          <w:szCs w:val="24"/>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затражи од Понуђача превод на српски језик.</w:t>
      </w:r>
    </w:p>
    <w:p w14:paraId="69D4CD44" w14:textId="77777777" w:rsidR="00BA37DA" w:rsidRPr="00BA37DA" w:rsidRDefault="008D2B23" w:rsidP="00BA37DA">
      <w:pPr>
        <w:pStyle w:val="KDParagraf"/>
        <w:spacing w:before="0"/>
        <w:rPr>
          <w:rFonts w:cs="Arial"/>
          <w:sz w:val="24"/>
          <w:szCs w:val="24"/>
          <w:lang w:val="sr-Cyrl-RS"/>
        </w:rPr>
      </w:pPr>
      <w:r w:rsidRPr="00613B13">
        <w:rPr>
          <w:rFonts w:cs="Arial"/>
          <w:sz w:val="24"/>
          <w:szCs w:val="24"/>
        </w:rPr>
        <w:t xml:space="preserve"> </w:t>
      </w:r>
    </w:p>
    <w:p w14:paraId="23D3984D" w14:textId="77777777" w:rsidR="008D2B23" w:rsidRPr="00EC5BB4" w:rsidRDefault="008D2B23" w:rsidP="008D2B23">
      <w:pPr>
        <w:pStyle w:val="KDParagraf"/>
        <w:spacing w:before="0"/>
        <w:rPr>
          <w:rFonts w:cs="Arial"/>
          <w:sz w:val="24"/>
          <w:szCs w:val="24"/>
          <w:lang w:val="ru-RU" w:eastAsia="sr-Latn-CS"/>
        </w:rPr>
      </w:pPr>
    </w:p>
    <w:p w14:paraId="07867959" w14:textId="77777777" w:rsidR="002C33F8" w:rsidRPr="002C33F8" w:rsidRDefault="0064509A" w:rsidP="002C33F8">
      <w:pPr>
        <w:pStyle w:val="KDPodnaslov2"/>
        <w:numPr>
          <w:ilvl w:val="1"/>
          <w:numId w:val="29"/>
        </w:numPr>
        <w:spacing w:before="0"/>
        <w:jc w:val="both"/>
        <w:rPr>
          <w:rFonts w:cs="Arial"/>
          <w:sz w:val="24"/>
          <w:szCs w:val="24"/>
        </w:rPr>
      </w:pPr>
      <w:bookmarkStart w:id="208" w:name="_Toc441651578"/>
      <w:bookmarkStart w:id="209" w:name="_Toc442559889"/>
      <w:r>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8"/>
      <w:bookmarkEnd w:id="209"/>
    </w:p>
    <w:p w14:paraId="4CEA07B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49372D7B"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4D8A96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66E735C5" w14:textId="77777777" w:rsidR="008D2B23" w:rsidRPr="00EC5BB4" w:rsidRDefault="008D2B23" w:rsidP="0055632F">
      <w:pPr>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6D6482">
        <w:rPr>
          <w:rFonts w:cs="Arial"/>
          <w:sz w:val="24"/>
          <w:szCs w:val="24"/>
          <w:lang w:val="ru-RU"/>
        </w:rPr>
        <w:t xml:space="preserve"> Балканска бр.13, 11000 Београд</w:t>
      </w:r>
      <w:r w:rsidRPr="00EC5BB4">
        <w:rPr>
          <w:rFonts w:cs="Arial"/>
          <w:sz w:val="24"/>
          <w:szCs w:val="24"/>
          <w:lang w:val="ru-RU"/>
        </w:rPr>
        <w:t xml:space="preserve">, писарница - са назнаком: „Понуда за јавну набавку </w:t>
      </w:r>
      <w:r w:rsidR="00E857FF">
        <w:rPr>
          <w:rFonts w:cs="Arial"/>
          <w:sz w:val="24"/>
          <w:szCs w:val="24"/>
          <w:lang w:val="ru-RU"/>
        </w:rPr>
        <w:t xml:space="preserve">- </w:t>
      </w:r>
      <w:r w:rsidR="0055632F" w:rsidRPr="00F920D2">
        <w:rPr>
          <w:rFonts w:cs="Arial"/>
          <w:sz w:val="24"/>
          <w:szCs w:val="24"/>
          <w:lang w:val="sr-Cyrl-RS" w:eastAsia="zh-CN"/>
        </w:rPr>
        <w:t>Графичко обликовање, прелом и лектура часописа ЕПС Енергија</w:t>
      </w:r>
      <w:r w:rsidR="0055632F">
        <w:rPr>
          <w:rFonts w:cs="Arial"/>
          <w:sz w:val="24"/>
          <w:szCs w:val="24"/>
          <w:lang w:val="sr-Cyrl-RS" w:eastAsia="zh-CN"/>
        </w:rPr>
        <w:t xml:space="preserve">, </w:t>
      </w:r>
      <w:r w:rsidRPr="00EC5BB4">
        <w:rPr>
          <w:rFonts w:cs="Arial"/>
          <w:sz w:val="24"/>
          <w:szCs w:val="24"/>
          <w:lang w:val="ru-RU"/>
        </w:rPr>
        <w:t xml:space="preserve">број </w:t>
      </w:r>
      <w:r w:rsidR="002C33F8" w:rsidRPr="002C33F8">
        <w:rPr>
          <w:rFonts w:cs="Arial"/>
          <w:b/>
          <w:sz w:val="24"/>
          <w:szCs w:val="24"/>
          <w:lang w:val="sr-Cyrl-RS"/>
        </w:rPr>
        <w:t>JN/1000/00</w:t>
      </w:r>
      <w:r w:rsidR="0055632F">
        <w:rPr>
          <w:rFonts w:cs="Arial"/>
          <w:b/>
          <w:sz w:val="24"/>
          <w:szCs w:val="24"/>
          <w:lang w:val="sr-Cyrl-RS"/>
        </w:rPr>
        <w:t>35</w:t>
      </w:r>
      <w:r w:rsidR="002C33F8" w:rsidRPr="002C33F8">
        <w:rPr>
          <w:rFonts w:cs="Arial"/>
          <w:b/>
          <w:sz w:val="24"/>
          <w:szCs w:val="24"/>
          <w:lang w:val="sr-Cyrl-RS"/>
        </w:rPr>
        <w:t>/201</w:t>
      </w:r>
      <w:r w:rsidR="0055632F">
        <w:rPr>
          <w:rFonts w:cs="Arial"/>
          <w:b/>
          <w:sz w:val="24"/>
          <w:szCs w:val="24"/>
          <w:lang w:val="sr-Cyrl-RS"/>
        </w:rPr>
        <w:t>7</w:t>
      </w:r>
      <w:r w:rsidRPr="00EC5BB4">
        <w:rPr>
          <w:rFonts w:cs="Arial"/>
          <w:sz w:val="24"/>
          <w:szCs w:val="24"/>
          <w:lang w:val="ru-RU"/>
        </w:rPr>
        <w:t xml:space="preserve">- НЕ ОТВАРАТИ“. </w:t>
      </w:r>
    </w:p>
    <w:p w14:paraId="4F06BB9B"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057F882"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59E56CD7"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518D573C" w14:textId="77777777" w:rsidR="00613B13" w:rsidRPr="00613B13" w:rsidRDefault="00613B13" w:rsidP="00613B13">
      <w:pPr>
        <w:pStyle w:val="KDParagraf"/>
        <w:spacing w:before="0"/>
        <w:rPr>
          <w:rFonts w:cs="Arial"/>
          <w:sz w:val="24"/>
          <w:szCs w:val="24"/>
        </w:rPr>
      </w:pPr>
      <w:r w:rsidRPr="00613B13">
        <w:rPr>
          <w:rFonts w:cs="Arial"/>
          <w:sz w:val="24"/>
          <w:szCs w:val="24"/>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36587E8D" w14:textId="77777777" w:rsidR="00613B13" w:rsidRPr="00613B13" w:rsidRDefault="00613B13" w:rsidP="002C33F8">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7BFBB452" w14:textId="77777777" w:rsidR="00613B13" w:rsidRDefault="00613B13" w:rsidP="002C33F8">
      <w:pPr>
        <w:tabs>
          <w:tab w:val="left" w:pos="284"/>
          <w:tab w:val="left" w:pos="330"/>
        </w:tabs>
        <w:spacing w:before="0"/>
        <w:ind w:left="284"/>
        <w:rPr>
          <w:rFonts w:eastAsia="TimesNewRomanPSMT" w:cs="Arial"/>
          <w:bCs/>
          <w:lang w:val="sr-Cyrl-RS"/>
        </w:rPr>
      </w:pPr>
    </w:p>
    <w:p w14:paraId="0241AA79" w14:textId="77777777" w:rsidR="008D2B23" w:rsidRPr="00EC5BB4" w:rsidRDefault="002C33F8" w:rsidP="002C33F8">
      <w:pPr>
        <w:pStyle w:val="KDPodnaslov2"/>
        <w:numPr>
          <w:ilvl w:val="1"/>
          <w:numId w:val="29"/>
        </w:numPr>
        <w:spacing w:before="0"/>
        <w:jc w:val="both"/>
        <w:rPr>
          <w:rFonts w:cs="Arial"/>
          <w:sz w:val="24"/>
          <w:szCs w:val="24"/>
        </w:rPr>
      </w:pPr>
      <w:bookmarkStart w:id="210" w:name="_Toc441651579"/>
      <w:bookmarkStart w:id="211" w:name="_Toc442559890"/>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64509A">
        <w:rPr>
          <w:rFonts w:cs="Arial"/>
          <w:sz w:val="24"/>
          <w:szCs w:val="24"/>
        </w:rPr>
        <w:t xml:space="preserve"> </w:t>
      </w:r>
      <w:r w:rsidR="008D2B23" w:rsidRPr="00EC5BB4">
        <w:rPr>
          <w:rFonts w:cs="Arial"/>
          <w:sz w:val="24"/>
          <w:szCs w:val="24"/>
        </w:rPr>
        <w:t>Обавезна садржина понуде</w:t>
      </w:r>
      <w:bookmarkEnd w:id="210"/>
      <w:bookmarkEnd w:id="211"/>
    </w:p>
    <w:p w14:paraId="2C35A106"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6D6482">
        <w:rPr>
          <w:rFonts w:cs="Arial"/>
          <w:sz w:val="24"/>
          <w:szCs w:val="24"/>
          <w:lang w:val="ru-RU" w:bidi="en-US"/>
        </w:rPr>
        <w:t>и 76.</w:t>
      </w:r>
      <w:r w:rsidR="008B74F4">
        <w:rPr>
          <w:rFonts w:cs="Arial"/>
          <w:sz w:val="24"/>
          <w:szCs w:val="24"/>
          <w:lang w:val="ru-RU" w:bidi="en-US"/>
        </w:rPr>
        <w:t xml:space="preserve"> </w:t>
      </w:r>
      <w:r w:rsidRPr="00EC5BB4">
        <w:rPr>
          <w:rFonts w:cs="Arial"/>
          <w:sz w:val="24"/>
          <w:szCs w:val="24"/>
        </w:rPr>
        <w:t>Закона</w:t>
      </w:r>
      <w:r w:rsidR="008B74F4">
        <w:rPr>
          <w:rFonts w:cs="Arial"/>
          <w:sz w:val="24"/>
          <w:szCs w:val="24"/>
          <w:lang w:val="sr-Cyrl-RS"/>
        </w:rPr>
        <w:t xml:space="preserve">, </w:t>
      </w:r>
      <w:r w:rsidRPr="00EC5BB4">
        <w:rPr>
          <w:rFonts w:cs="Arial"/>
          <w:sz w:val="24"/>
          <w:szCs w:val="24"/>
          <w:lang w:bidi="en-US"/>
        </w:rPr>
        <w:t>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0AC691E7" w14:textId="77777777" w:rsidR="00F92785" w:rsidRDefault="00F92785" w:rsidP="00F92785">
      <w:pPr>
        <w:pStyle w:val="KDNabrajanje"/>
        <w:spacing w:before="0"/>
        <w:ind w:left="576" w:hanging="288"/>
        <w:rPr>
          <w:rFonts w:cs="Arial"/>
          <w:sz w:val="24"/>
          <w:szCs w:val="24"/>
        </w:rPr>
      </w:pPr>
      <w:r w:rsidRPr="0055632F">
        <w:rPr>
          <w:rFonts w:cs="Arial"/>
          <w:sz w:val="24"/>
          <w:szCs w:val="24"/>
        </w:rPr>
        <w:t xml:space="preserve">Образац понуде </w:t>
      </w:r>
    </w:p>
    <w:p w14:paraId="7ED7F58C" w14:textId="77777777" w:rsidR="00F92785" w:rsidRPr="0055632F" w:rsidRDefault="00F92785" w:rsidP="00F92785">
      <w:pPr>
        <w:pStyle w:val="KDNabrajanje"/>
        <w:spacing w:before="0"/>
        <w:ind w:left="576" w:hanging="288"/>
        <w:rPr>
          <w:rFonts w:cs="Arial"/>
          <w:sz w:val="24"/>
          <w:szCs w:val="24"/>
        </w:rPr>
      </w:pPr>
      <w:r>
        <w:rPr>
          <w:sz w:val="24"/>
          <w:szCs w:val="24"/>
          <w:lang w:val="sr-Cyrl-RS"/>
        </w:rPr>
        <w:t xml:space="preserve"> Образац </w:t>
      </w:r>
      <w:r w:rsidRPr="0055632F">
        <w:rPr>
          <w:sz w:val="24"/>
          <w:szCs w:val="24"/>
        </w:rPr>
        <w:t xml:space="preserve">Структура цене </w:t>
      </w:r>
    </w:p>
    <w:p w14:paraId="3DF409A0" w14:textId="77777777" w:rsidR="00F92785" w:rsidRPr="00C57931" w:rsidRDefault="00F92785" w:rsidP="00F92785">
      <w:pPr>
        <w:pStyle w:val="KDNabrajanje"/>
        <w:spacing w:before="0"/>
        <w:ind w:left="576" w:hanging="288"/>
        <w:rPr>
          <w:rFonts w:cs="Arial"/>
          <w:sz w:val="24"/>
          <w:szCs w:val="24"/>
        </w:rPr>
      </w:pPr>
      <w:r w:rsidRPr="00C57931">
        <w:rPr>
          <w:sz w:val="24"/>
          <w:szCs w:val="24"/>
        </w:rPr>
        <w:t xml:space="preserve">Образац трошкова припреме понуде , ако понуђач захтева надокнаду трошкова у складу са чл.88 Закона </w:t>
      </w:r>
      <w:r w:rsidRPr="00C57931">
        <w:rPr>
          <w:rFonts w:cs="Arial"/>
          <w:sz w:val="24"/>
          <w:szCs w:val="24"/>
        </w:rPr>
        <w:t>о јавним набавкама</w:t>
      </w:r>
    </w:p>
    <w:p w14:paraId="56220C13" w14:textId="77777777" w:rsidR="00F92785" w:rsidRPr="00C57931" w:rsidRDefault="00F92785" w:rsidP="00F92785">
      <w:pPr>
        <w:pStyle w:val="KDNabrajanje"/>
        <w:spacing w:before="0"/>
        <w:ind w:left="576" w:hanging="288"/>
        <w:rPr>
          <w:rFonts w:cs="Arial"/>
          <w:sz w:val="24"/>
          <w:szCs w:val="24"/>
        </w:rPr>
      </w:pPr>
      <w:r w:rsidRPr="00C57931">
        <w:rPr>
          <w:sz w:val="24"/>
          <w:szCs w:val="24"/>
        </w:rPr>
        <w:t xml:space="preserve">Изјава о независној понуди </w:t>
      </w:r>
    </w:p>
    <w:p w14:paraId="733623A5" w14:textId="77777777" w:rsidR="00F92785" w:rsidRPr="00C57931" w:rsidRDefault="00F92785" w:rsidP="00F92785">
      <w:pPr>
        <w:pStyle w:val="KDNabrajanje"/>
        <w:spacing w:before="0"/>
        <w:ind w:left="576" w:hanging="288"/>
        <w:rPr>
          <w:sz w:val="24"/>
          <w:szCs w:val="24"/>
        </w:rPr>
      </w:pPr>
      <w:r w:rsidRPr="00C57931">
        <w:rPr>
          <w:sz w:val="24"/>
          <w:szCs w:val="24"/>
        </w:rPr>
        <w:t>Изјав</w:t>
      </w:r>
      <w:r w:rsidRPr="00C57931">
        <w:rPr>
          <w:sz w:val="24"/>
          <w:szCs w:val="24"/>
          <w:lang w:val="sr-Cyrl-RS"/>
        </w:rPr>
        <w:t>а</w:t>
      </w:r>
      <w:r w:rsidRPr="00C57931">
        <w:rPr>
          <w:sz w:val="24"/>
          <w:szCs w:val="24"/>
        </w:rPr>
        <w:t xml:space="preserve"> у складу са чланом 75. став 2. Закона</w:t>
      </w:r>
      <w:r w:rsidRPr="00C57931">
        <w:rPr>
          <w:sz w:val="24"/>
          <w:szCs w:val="24"/>
          <w:lang w:val="sr-Cyrl-RS"/>
        </w:rPr>
        <w:t xml:space="preserve"> </w:t>
      </w:r>
    </w:p>
    <w:p w14:paraId="7F025C9C" w14:textId="77777777" w:rsidR="00F92785" w:rsidRPr="00C57931" w:rsidRDefault="00F92785" w:rsidP="00F92785">
      <w:pPr>
        <w:pStyle w:val="KDNabrajanje"/>
        <w:spacing w:before="0"/>
        <w:ind w:left="576" w:hanging="288"/>
        <w:rPr>
          <w:rFonts w:cs="Arial"/>
          <w:sz w:val="24"/>
          <w:szCs w:val="24"/>
        </w:rPr>
      </w:pPr>
      <w:r w:rsidRPr="00C57931">
        <w:rPr>
          <w:rFonts w:cs="Arial"/>
          <w:sz w:val="24"/>
          <w:szCs w:val="24"/>
        </w:rPr>
        <w:t>Овлашћење из тачке 6.2 Конкурсне документације</w:t>
      </w:r>
    </w:p>
    <w:p w14:paraId="18A7CDA0" w14:textId="77777777" w:rsidR="00F92785" w:rsidRPr="00C57931" w:rsidRDefault="00F92785" w:rsidP="00F92785">
      <w:pPr>
        <w:pStyle w:val="KDNabrajanje"/>
        <w:spacing w:before="0"/>
        <w:ind w:left="576" w:hanging="288"/>
        <w:rPr>
          <w:rFonts w:cs="Arial"/>
          <w:sz w:val="24"/>
          <w:szCs w:val="24"/>
        </w:rPr>
      </w:pPr>
      <w:r w:rsidRPr="00C57931">
        <w:rPr>
          <w:rFonts w:cs="Arial"/>
          <w:sz w:val="24"/>
          <w:szCs w:val="24"/>
        </w:rPr>
        <w:t>средства финансијског обезбеђења</w:t>
      </w:r>
    </w:p>
    <w:p w14:paraId="78883DD3" w14:textId="77777777" w:rsidR="00F92785" w:rsidRPr="00C57931" w:rsidRDefault="00F92785" w:rsidP="00F92785">
      <w:pPr>
        <w:pStyle w:val="KDNabrajanje"/>
        <w:spacing w:before="0"/>
        <w:ind w:left="576" w:hanging="288"/>
        <w:rPr>
          <w:rFonts w:cs="Arial"/>
          <w:sz w:val="24"/>
          <w:szCs w:val="24"/>
        </w:rPr>
      </w:pPr>
      <w:r w:rsidRPr="00C57931">
        <w:rPr>
          <w:rFonts w:cs="Arial"/>
          <w:sz w:val="24"/>
          <w:szCs w:val="24"/>
          <w:lang w:val="sr-Cyrl-RS"/>
        </w:rPr>
        <w:t>Доказ</w:t>
      </w:r>
      <w:r>
        <w:rPr>
          <w:rFonts w:cs="Arial"/>
          <w:sz w:val="24"/>
          <w:szCs w:val="24"/>
          <w:lang w:val="sr-Cyrl-RS"/>
        </w:rPr>
        <w:t>и</w:t>
      </w:r>
      <w:r w:rsidRPr="00C57931">
        <w:rPr>
          <w:rFonts w:cs="Arial"/>
          <w:sz w:val="24"/>
          <w:szCs w:val="24"/>
          <w:lang w:val="sr-Cyrl-RS"/>
        </w:rPr>
        <w:t xml:space="preserve"> о испуњености услова из чл. 76 Закона</w:t>
      </w:r>
    </w:p>
    <w:p w14:paraId="1DB8CB87" w14:textId="77777777" w:rsidR="00F92785" w:rsidRPr="00C57931" w:rsidRDefault="00F92785" w:rsidP="00F92785">
      <w:pPr>
        <w:pStyle w:val="KDNabrajanje"/>
        <w:spacing w:before="0"/>
        <w:ind w:left="576" w:hanging="288"/>
        <w:rPr>
          <w:rFonts w:cs="Arial"/>
          <w:sz w:val="24"/>
          <w:szCs w:val="24"/>
          <w:lang w:val="sr-Cyrl-RS"/>
        </w:rPr>
      </w:pPr>
      <w:r w:rsidRPr="00C57931">
        <w:rPr>
          <w:rFonts w:cs="Arial"/>
          <w:sz w:val="24"/>
          <w:szCs w:val="24"/>
          <w:lang w:val="sr-Cyrl-RS"/>
        </w:rPr>
        <w:t xml:space="preserve">Предлог ликовно-графичког решења у папирној верзији и на </w:t>
      </w:r>
      <w:r>
        <w:rPr>
          <w:rFonts w:cs="Arial"/>
          <w:sz w:val="24"/>
          <w:szCs w:val="24"/>
          <w:lang w:val="en-US"/>
        </w:rPr>
        <w:t>CD</w:t>
      </w:r>
      <w:r w:rsidRPr="00C57931">
        <w:rPr>
          <w:rFonts w:cs="Arial"/>
          <w:sz w:val="24"/>
          <w:szCs w:val="24"/>
          <w:lang w:val="sr-Cyrl-RS"/>
        </w:rPr>
        <w:t>-</w:t>
      </w:r>
      <w:r>
        <w:rPr>
          <w:rFonts w:cs="Arial"/>
          <w:sz w:val="24"/>
          <w:szCs w:val="24"/>
          <w:lang w:val="en-US"/>
        </w:rPr>
        <w:t>u</w:t>
      </w:r>
    </w:p>
    <w:p w14:paraId="5564C7E4" w14:textId="77777777" w:rsidR="00F92785" w:rsidRPr="00A40B52" w:rsidRDefault="00F92785" w:rsidP="00F92785">
      <w:pPr>
        <w:pStyle w:val="KDNabrajanje"/>
        <w:spacing w:before="0"/>
        <w:ind w:left="576" w:hanging="288"/>
        <w:rPr>
          <w:rFonts w:cs="Arial"/>
          <w:sz w:val="24"/>
          <w:szCs w:val="24"/>
        </w:rPr>
      </w:pPr>
      <w:r w:rsidRPr="00C57931">
        <w:rPr>
          <w:rFonts w:cs="Arial"/>
          <w:sz w:val="24"/>
          <w:szCs w:val="24"/>
        </w:rPr>
        <w:t xml:space="preserve">потписан и печатом оверен образац „Модел уговора“ </w:t>
      </w:r>
      <w:r w:rsidRPr="00C57931">
        <w:rPr>
          <w:rFonts w:cs="Arial"/>
          <w:sz w:val="24"/>
          <w:szCs w:val="24"/>
          <w:lang w:val="sr-Cyrl-RS"/>
        </w:rPr>
        <w:t>(пожељно је да буде попуњен</w:t>
      </w:r>
      <w:r>
        <w:rPr>
          <w:rFonts w:cs="Arial"/>
          <w:sz w:val="24"/>
          <w:szCs w:val="24"/>
          <w:lang w:val="sr-Cyrl-RS"/>
        </w:rPr>
        <w:t xml:space="preserve">  и потписан</w:t>
      </w:r>
      <w:r w:rsidRPr="00C57931">
        <w:rPr>
          <w:rFonts w:cs="Arial"/>
          <w:sz w:val="24"/>
          <w:szCs w:val="24"/>
          <w:lang w:val="sr-Cyrl-RS"/>
        </w:rPr>
        <w:t>)</w:t>
      </w:r>
    </w:p>
    <w:p w14:paraId="16556B78" w14:textId="77777777" w:rsidR="00F92785" w:rsidRPr="00D771E8" w:rsidRDefault="00F92785" w:rsidP="00F92785">
      <w:pPr>
        <w:pStyle w:val="KDNabrajanje"/>
        <w:spacing w:before="0"/>
        <w:rPr>
          <w:rFonts w:cs="Arial"/>
          <w:sz w:val="24"/>
          <w:szCs w:val="24"/>
        </w:rPr>
      </w:pPr>
      <w:r w:rsidRPr="00A40B52">
        <w:rPr>
          <w:rFonts w:cs="Arial"/>
          <w:sz w:val="24"/>
          <w:szCs w:val="24"/>
        </w:rPr>
        <w:t>потписан и печатом оверен образац „Модел уговора</w:t>
      </w:r>
      <w:r w:rsidRPr="00A40B52">
        <w:t xml:space="preserve"> </w:t>
      </w:r>
      <w:r w:rsidRPr="00A40B52">
        <w:rPr>
          <w:rFonts w:cs="Arial"/>
          <w:sz w:val="24"/>
          <w:szCs w:val="24"/>
        </w:rPr>
        <w:t>о чувању пословне тајне и поверљивих информација“</w:t>
      </w:r>
    </w:p>
    <w:p w14:paraId="660894D0" w14:textId="77777777" w:rsidR="00F92785" w:rsidRDefault="00F92785" w:rsidP="00F92785">
      <w:pPr>
        <w:pStyle w:val="KDNabrajanje"/>
        <w:spacing w:before="0"/>
        <w:rPr>
          <w:rFonts w:cs="Arial"/>
          <w:color w:val="000000" w:themeColor="text1"/>
          <w:sz w:val="24"/>
          <w:szCs w:val="24"/>
        </w:rPr>
      </w:pPr>
      <w:r>
        <w:rPr>
          <w:rFonts w:cs="Arial"/>
          <w:sz w:val="24"/>
          <w:szCs w:val="24"/>
          <w:lang w:val="sr-Cyrl-RS"/>
        </w:rPr>
        <w:t xml:space="preserve">Споразум , образци, изјаве и доказе </w:t>
      </w:r>
      <w:r>
        <w:rPr>
          <w:rFonts w:cs="Arial"/>
          <w:sz w:val="24"/>
          <w:szCs w:val="24"/>
        </w:rPr>
        <w:t>доказ</w:t>
      </w:r>
      <w:r>
        <w:rPr>
          <w:rFonts w:cs="Arial"/>
          <w:sz w:val="24"/>
          <w:szCs w:val="24"/>
          <w:lang w:val="sr-Cyrl-CS"/>
        </w:rPr>
        <w:t>и</w:t>
      </w:r>
      <w:r>
        <w:rPr>
          <w:rFonts w:cs="Arial"/>
          <w:sz w:val="24"/>
          <w:szCs w:val="24"/>
        </w:rPr>
        <w:t xml:space="preserve"> одређене тачком 6.</w:t>
      </w:r>
      <w:r>
        <w:rPr>
          <w:rFonts w:cs="Arial"/>
          <w:sz w:val="24"/>
          <w:szCs w:val="24"/>
          <w:lang w:val="sr-Cyrl-CS"/>
        </w:rPr>
        <w:t>9</w:t>
      </w:r>
      <w:r>
        <w:rPr>
          <w:rFonts w:cs="Arial"/>
          <w:sz w:val="24"/>
          <w:szCs w:val="24"/>
        </w:rPr>
        <w:t xml:space="preserve"> или 6.1</w:t>
      </w:r>
      <w:r>
        <w:rPr>
          <w:rFonts w:cs="Arial"/>
          <w:sz w:val="24"/>
          <w:szCs w:val="24"/>
          <w:lang w:val="sr-Cyrl-CS"/>
        </w:rPr>
        <w:t>0</w:t>
      </w:r>
      <w:r>
        <w:rPr>
          <w:rFonts w:cs="Arial"/>
          <w:sz w:val="24"/>
          <w:szCs w:val="24"/>
        </w:rPr>
        <w:t xml:space="preserve"> овог упутства у случају да понуђач подноси понуду са подизвођачем или заједничку понуду подноси </w:t>
      </w:r>
      <w:r>
        <w:rPr>
          <w:rFonts w:cs="Arial"/>
          <w:color w:val="000000" w:themeColor="text1"/>
          <w:sz w:val="24"/>
          <w:szCs w:val="24"/>
        </w:rPr>
        <w:t>група понуђача</w:t>
      </w:r>
    </w:p>
    <w:p w14:paraId="4FC53A10" w14:textId="77777777" w:rsidR="00EE070C" w:rsidRPr="008230B5" w:rsidRDefault="00EE070C" w:rsidP="00EE070C">
      <w:pPr>
        <w:pStyle w:val="KDNabrajanje"/>
        <w:numPr>
          <w:ilvl w:val="0"/>
          <w:numId w:val="0"/>
        </w:numPr>
        <w:spacing w:before="0"/>
        <w:ind w:left="270"/>
        <w:rPr>
          <w:rFonts w:cs="Arial"/>
          <w:sz w:val="24"/>
          <w:szCs w:val="24"/>
        </w:rPr>
      </w:pPr>
    </w:p>
    <w:p w14:paraId="5C514B5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35C4D03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A74352E" w14:textId="77777777" w:rsidR="008D2B23" w:rsidRPr="00EC5BB4" w:rsidRDefault="008D2B23" w:rsidP="008D2B23">
      <w:pPr>
        <w:pStyle w:val="KDParagraf"/>
        <w:spacing w:before="0"/>
        <w:rPr>
          <w:rFonts w:eastAsia="TimesNewRomanPS-BoldMT" w:cs="Arial"/>
          <w:bCs/>
          <w:color w:val="000000"/>
          <w:sz w:val="24"/>
          <w:szCs w:val="24"/>
          <w:lang w:val="ru-RU"/>
        </w:rPr>
      </w:pPr>
    </w:p>
    <w:p w14:paraId="3728FAD5" w14:textId="77777777" w:rsidR="008D2B23" w:rsidRPr="00EC5BB4" w:rsidRDefault="009B6CFC" w:rsidP="00485720">
      <w:pPr>
        <w:pStyle w:val="KDPodnaslov2"/>
        <w:numPr>
          <w:ilvl w:val="1"/>
          <w:numId w:val="29"/>
        </w:numPr>
        <w:spacing w:before="0"/>
        <w:jc w:val="both"/>
        <w:rPr>
          <w:rFonts w:cs="Arial"/>
          <w:sz w:val="24"/>
          <w:szCs w:val="24"/>
        </w:rPr>
      </w:pPr>
      <w:bookmarkStart w:id="212" w:name="_Toc441651580"/>
      <w:bookmarkStart w:id="213" w:name="_Toc442559891"/>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2"/>
      <w:bookmarkEnd w:id="213"/>
    </w:p>
    <w:p w14:paraId="3A2B7E0B"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18F3C78"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F0FA494" w14:textId="77777777" w:rsidR="00FC355A" w:rsidRPr="003C4E60" w:rsidRDefault="00FC355A" w:rsidP="008D2B23">
      <w:pPr>
        <w:pStyle w:val="KDParagraf"/>
        <w:spacing w:before="0"/>
        <w:rPr>
          <w:rFonts w:cs="Arial"/>
          <w:sz w:val="24"/>
          <w:szCs w:val="24"/>
          <w:lang w:val="sr-Cyrl-RS"/>
        </w:rPr>
      </w:pPr>
      <w:r w:rsidRPr="00EC5BB4">
        <w:rPr>
          <w:rFonts w:cs="Arial"/>
          <w:sz w:val="24"/>
          <w:szCs w:val="24"/>
        </w:rPr>
        <w:lastRenderedPageBreak/>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0856E1">
        <w:rPr>
          <w:rFonts w:cs="Arial"/>
          <w:sz w:val="24"/>
          <w:szCs w:val="24"/>
          <w:lang w:val="sr-Cyrl-RS"/>
        </w:rPr>
        <w:t xml:space="preserve"> </w:t>
      </w:r>
      <w:r w:rsidR="006D6482">
        <w:rPr>
          <w:rFonts w:cs="Arial"/>
          <w:sz w:val="24"/>
          <w:szCs w:val="24"/>
          <w:lang w:val="sr-Cyrl-RS"/>
        </w:rPr>
        <w:t>Балканска бр.13</w:t>
      </w:r>
      <w:r w:rsidR="003C4E60">
        <w:rPr>
          <w:rFonts w:cs="Arial"/>
          <w:sz w:val="24"/>
          <w:szCs w:val="24"/>
          <w:lang w:val="sr-Cyrl-RS"/>
        </w:rPr>
        <w:t>.</w:t>
      </w:r>
    </w:p>
    <w:p w14:paraId="7629AB90"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7A79F6F"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349C435C"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69D0F8AF" w14:textId="77777777" w:rsidR="008D2B23" w:rsidRPr="00EC5BB4" w:rsidRDefault="000856E1" w:rsidP="008D2B23">
      <w:pPr>
        <w:pStyle w:val="KDParagraf"/>
        <w:spacing w:before="0"/>
        <w:rPr>
          <w:rFonts w:cs="Arial"/>
          <w:sz w:val="24"/>
          <w:szCs w:val="24"/>
        </w:rPr>
      </w:pPr>
      <w:r>
        <w:rPr>
          <w:rFonts w:cs="Arial"/>
          <w:sz w:val="24"/>
          <w:szCs w:val="24"/>
        </w:rPr>
        <w:t xml:space="preserve">Наручилац ће у року од </w:t>
      </w:r>
      <w:r>
        <w:rPr>
          <w:rFonts w:cs="Arial"/>
          <w:sz w:val="24"/>
          <w:szCs w:val="24"/>
          <w:lang w:val="sr-Cyrl-RS"/>
        </w:rPr>
        <w:t xml:space="preserve">3 (словима: </w:t>
      </w:r>
      <w:r>
        <w:rPr>
          <w:rFonts w:cs="Arial"/>
          <w:sz w:val="24"/>
          <w:szCs w:val="24"/>
        </w:rPr>
        <w:t>три</w:t>
      </w:r>
      <w:r>
        <w:rPr>
          <w:rFonts w:cs="Arial"/>
          <w:sz w:val="24"/>
          <w:szCs w:val="24"/>
          <w:lang w:val="sr-Cyrl-RS"/>
        </w:rPr>
        <w:t>)</w:t>
      </w:r>
      <w:r w:rsidR="008D2B23"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10E150BB" w14:textId="77777777" w:rsidR="008D2B23" w:rsidRPr="00EC5BB4" w:rsidRDefault="008D2B23" w:rsidP="008D2B23">
      <w:pPr>
        <w:pStyle w:val="KDParagraf"/>
        <w:spacing w:before="0"/>
        <w:rPr>
          <w:rFonts w:cs="Arial"/>
          <w:sz w:val="24"/>
          <w:szCs w:val="24"/>
        </w:rPr>
      </w:pPr>
    </w:p>
    <w:p w14:paraId="2EE2D2C7" w14:textId="77777777" w:rsidR="008D2B23" w:rsidRPr="00EC5BB4" w:rsidRDefault="002C33F8" w:rsidP="00485720">
      <w:pPr>
        <w:pStyle w:val="KDPodnaslov2"/>
        <w:numPr>
          <w:ilvl w:val="1"/>
          <w:numId w:val="29"/>
        </w:numPr>
        <w:spacing w:before="0"/>
        <w:jc w:val="both"/>
        <w:rPr>
          <w:rFonts w:cs="Arial"/>
          <w:sz w:val="24"/>
          <w:szCs w:val="24"/>
        </w:rPr>
      </w:pPr>
      <w:bookmarkStart w:id="214" w:name="_Toc441651581"/>
      <w:bookmarkStart w:id="215" w:name="_Toc442559892"/>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Начин подношења понуде</w:t>
      </w:r>
      <w:bookmarkEnd w:id="214"/>
      <w:bookmarkEnd w:id="215"/>
    </w:p>
    <w:p w14:paraId="4EBCE2A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3F4FE9A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77C35BFE"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CAD258C"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9863284"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C4CD6CE" w14:textId="77777777" w:rsidR="008D2B23" w:rsidRPr="00EC5BB4" w:rsidRDefault="008D2B23" w:rsidP="008D2B23">
      <w:pPr>
        <w:pStyle w:val="KDParagraf"/>
        <w:spacing w:before="0"/>
        <w:rPr>
          <w:rFonts w:cs="Arial"/>
          <w:sz w:val="24"/>
          <w:szCs w:val="24"/>
        </w:rPr>
      </w:pPr>
    </w:p>
    <w:p w14:paraId="5AD98968" w14:textId="77777777" w:rsidR="008D2B23" w:rsidRPr="00EC5BB4" w:rsidRDefault="002C33F8" w:rsidP="00485720">
      <w:pPr>
        <w:pStyle w:val="KDPodnaslov2"/>
        <w:numPr>
          <w:ilvl w:val="1"/>
          <w:numId w:val="29"/>
        </w:numPr>
        <w:spacing w:before="0"/>
        <w:jc w:val="both"/>
        <w:rPr>
          <w:rFonts w:cs="Arial"/>
          <w:sz w:val="24"/>
          <w:szCs w:val="24"/>
        </w:rPr>
      </w:pPr>
      <w:bookmarkStart w:id="216" w:name="_Toc441651582"/>
      <w:bookmarkStart w:id="217" w:name="_Toc442559893"/>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Измена, допуна и опозив понуде</w:t>
      </w:r>
      <w:bookmarkEnd w:id="216"/>
      <w:bookmarkEnd w:id="217"/>
    </w:p>
    <w:p w14:paraId="66793C4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E857FF">
        <w:rPr>
          <w:rFonts w:cs="Arial"/>
          <w:sz w:val="24"/>
          <w:szCs w:val="24"/>
          <w:lang w:val="ru-RU"/>
        </w:rPr>
        <w:t xml:space="preserve"> услуга - </w:t>
      </w:r>
      <w:r w:rsidRPr="00EC5BB4">
        <w:rPr>
          <w:rFonts w:cs="Arial"/>
          <w:sz w:val="24"/>
          <w:szCs w:val="24"/>
          <w:lang w:val="ru-RU"/>
        </w:rPr>
        <w:t xml:space="preserve"> </w:t>
      </w:r>
      <w:r w:rsidR="0055632F" w:rsidRPr="00F920D2">
        <w:rPr>
          <w:rFonts w:cs="Arial"/>
          <w:sz w:val="24"/>
          <w:szCs w:val="24"/>
          <w:lang w:val="sr-Cyrl-RS" w:eastAsia="zh-CN"/>
        </w:rPr>
        <w:t>Графичко обликовање, прелом и лектура часописа ЕПС Енергија</w:t>
      </w:r>
      <w:r w:rsidR="00E857FF">
        <w:rPr>
          <w:rFonts w:cs="Arial"/>
          <w:sz w:val="24"/>
          <w:szCs w:val="24"/>
          <w:lang w:val="ru-RU"/>
        </w:rPr>
        <w:t xml:space="preserve">, </w:t>
      </w:r>
      <w:r w:rsidRPr="00EC5BB4">
        <w:rPr>
          <w:rFonts w:cs="Arial"/>
          <w:sz w:val="24"/>
          <w:szCs w:val="24"/>
          <w:lang w:val="ru-RU"/>
        </w:rPr>
        <w:t xml:space="preserve"> број </w:t>
      </w:r>
      <w:r w:rsidR="002C33F8" w:rsidRPr="002C33F8">
        <w:rPr>
          <w:rFonts w:cs="Arial"/>
          <w:sz w:val="24"/>
          <w:szCs w:val="24"/>
          <w:lang w:val="ru-RU"/>
        </w:rPr>
        <w:t>JN/1000/00</w:t>
      </w:r>
      <w:r w:rsidR="0055632F">
        <w:rPr>
          <w:rFonts w:cs="Arial"/>
          <w:sz w:val="24"/>
          <w:szCs w:val="24"/>
          <w:lang w:val="ru-RU"/>
        </w:rPr>
        <w:t>35</w:t>
      </w:r>
      <w:r w:rsidR="002C33F8" w:rsidRPr="002C33F8">
        <w:rPr>
          <w:rFonts w:cs="Arial"/>
          <w:sz w:val="24"/>
          <w:szCs w:val="24"/>
          <w:lang w:val="ru-RU"/>
        </w:rPr>
        <w:t>/201</w:t>
      </w:r>
      <w:r w:rsidR="0055632F">
        <w:rPr>
          <w:rFonts w:cs="Arial"/>
          <w:sz w:val="24"/>
          <w:szCs w:val="24"/>
          <w:lang w:val="ru-RU"/>
        </w:rPr>
        <w:t>7</w:t>
      </w:r>
      <w:r w:rsidRPr="00EC5BB4">
        <w:rPr>
          <w:rFonts w:cs="Arial"/>
          <w:sz w:val="24"/>
          <w:szCs w:val="24"/>
          <w:lang w:val="ru-RU"/>
        </w:rPr>
        <w:t>– НЕ ОТВАРАТИ“.</w:t>
      </w:r>
    </w:p>
    <w:p w14:paraId="5409BC3E"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4877190" w14:textId="77777777" w:rsidR="008D2B23" w:rsidRPr="00EC5BB4"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E857FF">
        <w:rPr>
          <w:rFonts w:cs="Arial"/>
          <w:sz w:val="24"/>
          <w:szCs w:val="24"/>
          <w:lang w:val="sr-Cyrl-RS"/>
        </w:rPr>
        <w:t xml:space="preserve"> услуга</w:t>
      </w:r>
      <w:r w:rsidRPr="00EC5BB4">
        <w:rPr>
          <w:rFonts w:cs="Arial"/>
          <w:sz w:val="24"/>
          <w:szCs w:val="24"/>
        </w:rPr>
        <w:t xml:space="preserve"> </w:t>
      </w:r>
      <w:r w:rsidR="006D6482" w:rsidRPr="00EC5BB4">
        <w:rPr>
          <w:rFonts w:cs="Arial"/>
          <w:sz w:val="24"/>
          <w:szCs w:val="24"/>
          <w:lang w:val="ru-RU"/>
        </w:rPr>
        <w:t xml:space="preserve"> - </w:t>
      </w:r>
      <w:r w:rsidR="0055632F" w:rsidRPr="00F920D2">
        <w:rPr>
          <w:rFonts w:cs="Arial"/>
          <w:sz w:val="24"/>
          <w:szCs w:val="24"/>
          <w:lang w:val="sr-Cyrl-RS" w:eastAsia="zh-CN"/>
        </w:rPr>
        <w:t>Графичко обликовање, прелом и лектура часописа ЕПС Енергија</w:t>
      </w:r>
      <w:r w:rsidR="002C33F8">
        <w:rPr>
          <w:rFonts w:cs="Arial"/>
          <w:sz w:val="24"/>
          <w:szCs w:val="24"/>
          <w:lang w:val="ru-RU"/>
        </w:rPr>
        <w:t>,</w:t>
      </w:r>
      <w:r w:rsidR="006D6482" w:rsidRPr="00EC5BB4">
        <w:rPr>
          <w:rFonts w:cs="Arial"/>
          <w:sz w:val="24"/>
          <w:szCs w:val="24"/>
          <w:lang w:val="ru-RU"/>
        </w:rPr>
        <w:t xml:space="preserve"> број </w:t>
      </w:r>
      <w:r w:rsidR="002C33F8" w:rsidRPr="002C33F8">
        <w:rPr>
          <w:rFonts w:cs="Arial"/>
          <w:sz w:val="24"/>
          <w:szCs w:val="24"/>
          <w:lang w:val="ru-RU"/>
        </w:rPr>
        <w:t>JN/1000/00</w:t>
      </w:r>
      <w:r w:rsidR="0055632F">
        <w:rPr>
          <w:rFonts w:cs="Arial"/>
          <w:sz w:val="24"/>
          <w:szCs w:val="24"/>
          <w:lang w:val="ru-RU"/>
        </w:rPr>
        <w:t>35</w:t>
      </w:r>
      <w:r w:rsidR="002C33F8" w:rsidRPr="002C33F8">
        <w:rPr>
          <w:rFonts w:cs="Arial"/>
          <w:sz w:val="24"/>
          <w:szCs w:val="24"/>
          <w:lang w:val="ru-RU"/>
        </w:rPr>
        <w:t>/201</w:t>
      </w:r>
      <w:r w:rsidR="0055632F">
        <w:rPr>
          <w:rFonts w:cs="Arial"/>
          <w:sz w:val="24"/>
          <w:szCs w:val="24"/>
          <w:lang w:val="ru-RU"/>
        </w:rPr>
        <w:t>7</w:t>
      </w:r>
      <w:r w:rsidR="00E857FF">
        <w:rPr>
          <w:rFonts w:cs="Arial"/>
          <w:sz w:val="24"/>
          <w:szCs w:val="24"/>
          <w:lang w:val="ru-RU"/>
        </w:rPr>
        <w:t xml:space="preserve"> </w:t>
      </w:r>
      <w:r w:rsidR="006D6482" w:rsidRPr="00EC5BB4">
        <w:rPr>
          <w:rFonts w:cs="Arial"/>
          <w:sz w:val="24"/>
          <w:szCs w:val="24"/>
          <w:lang w:val="ru-RU"/>
        </w:rPr>
        <w:t>– НЕ ОТВАРАТИ</w:t>
      </w:r>
      <w:r w:rsidR="006D6482" w:rsidRPr="00EC5BB4">
        <w:rPr>
          <w:rFonts w:cs="Arial"/>
          <w:sz w:val="24"/>
          <w:szCs w:val="24"/>
        </w:rPr>
        <w:t xml:space="preserve"> </w:t>
      </w:r>
      <w:r w:rsidRPr="00EC5BB4">
        <w:rPr>
          <w:rFonts w:cs="Arial"/>
          <w:sz w:val="24"/>
          <w:szCs w:val="24"/>
        </w:rPr>
        <w:t>“.</w:t>
      </w:r>
    </w:p>
    <w:p w14:paraId="2B1C6F64"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CEA0D24" w14:textId="77777777" w:rsidR="00EA6178" w:rsidRPr="00EC5BB4" w:rsidRDefault="00EA6178" w:rsidP="008D2B23">
      <w:pPr>
        <w:pStyle w:val="KDKomentar"/>
        <w:spacing w:before="0"/>
        <w:rPr>
          <w:rFonts w:cs="Arial"/>
          <w:i w:val="0"/>
          <w:sz w:val="24"/>
          <w:szCs w:val="24"/>
        </w:rPr>
      </w:pPr>
    </w:p>
    <w:p w14:paraId="3A0718A9" w14:textId="77777777" w:rsidR="008D2B23" w:rsidRPr="00EC5BB4" w:rsidRDefault="0064509A" w:rsidP="00485720">
      <w:pPr>
        <w:pStyle w:val="KDPodnaslov2"/>
        <w:numPr>
          <w:ilvl w:val="1"/>
          <w:numId w:val="29"/>
        </w:numPr>
        <w:spacing w:before="0"/>
        <w:jc w:val="both"/>
        <w:rPr>
          <w:rFonts w:cs="Arial"/>
          <w:sz w:val="24"/>
          <w:szCs w:val="24"/>
        </w:rPr>
      </w:pPr>
      <w:bookmarkStart w:id="218" w:name="_Toc441651583"/>
      <w:bookmarkStart w:id="219" w:name="_Toc442559894"/>
      <w:r>
        <w:rPr>
          <w:rFonts w:cs="Arial"/>
          <w:sz w:val="24"/>
          <w:szCs w:val="24"/>
        </w:rPr>
        <w:lastRenderedPageBreak/>
        <w:t xml:space="preserve">   </w:t>
      </w:r>
      <w:r w:rsidR="00001DE7">
        <w:rPr>
          <w:rFonts w:cs="Arial"/>
          <w:sz w:val="24"/>
          <w:szCs w:val="24"/>
          <w:lang w:val="sr-Cyrl-RS"/>
        </w:rPr>
        <w:t xml:space="preserve">   </w:t>
      </w:r>
      <w:r w:rsidR="008D2B23" w:rsidRPr="00EC5BB4">
        <w:rPr>
          <w:rFonts w:cs="Arial"/>
          <w:sz w:val="24"/>
          <w:szCs w:val="24"/>
          <w:lang w:val="ru-RU"/>
        </w:rPr>
        <w:t>П</w:t>
      </w:r>
      <w:r w:rsidR="008D2B23" w:rsidRPr="00EC5BB4">
        <w:rPr>
          <w:rFonts w:cs="Arial"/>
          <w:sz w:val="24"/>
          <w:szCs w:val="24"/>
        </w:rPr>
        <w:t>артије</w:t>
      </w:r>
      <w:bookmarkEnd w:id="218"/>
      <w:bookmarkEnd w:id="219"/>
    </w:p>
    <w:p w14:paraId="3D49EB87"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57DD759B" w14:textId="77777777" w:rsidR="008D2B23" w:rsidRPr="00EC5BB4" w:rsidRDefault="008D2B23" w:rsidP="008D2B23">
      <w:pPr>
        <w:spacing w:before="0"/>
        <w:rPr>
          <w:rFonts w:cs="Arial"/>
          <w:color w:val="00B0F0"/>
          <w:sz w:val="24"/>
          <w:szCs w:val="24"/>
        </w:rPr>
      </w:pPr>
    </w:p>
    <w:p w14:paraId="65F593CC" w14:textId="77777777" w:rsidR="008D2B23" w:rsidRPr="00EC5BB4" w:rsidRDefault="00011DCA" w:rsidP="00485720">
      <w:pPr>
        <w:pStyle w:val="KDPodnaslov2"/>
        <w:numPr>
          <w:ilvl w:val="1"/>
          <w:numId w:val="29"/>
        </w:numPr>
        <w:spacing w:before="0"/>
        <w:jc w:val="both"/>
        <w:rPr>
          <w:rFonts w:cs="Arial"/>
          <w:sz w:val="24"/>
          <w:szCs w:val="24"/>
        </w:rPr>
      </w:pPr>
      <w:bookmarkStart w:id="220" w:name="_Toc441651584"/>
      <w:bookmarkStart w:id="221" w:name="_Toc442559895"/>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Понуда са варијантама</w:t>
      </w:r>
      <w:bookmarkEnd w:id="220"/>
      <w:bookmarkEnd w:id="221"/>
    </w:p>
    <w:p w14:paraId="1933E6CF"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772A43AD" w14:textId="77777777" w:rsidR="008D2B23" w:rsidRPr="00EC5BB4" w:rsidRDefault="008D2B23" w:rsidP="008D2B23">
      <w:pPr>
        <w:tabs>
          <w:tab w:val="num" w:pos="993"/>
        </w:tabs>
        <w:spacing w:before="0"/>
        <w:rPr>
          <w:rFonts w:cs="Arial"/>
          <w:sz w:val="24"/>
          <w:szCs w:val="24"/>
          <w:lang w:val="ru-RU"/>
        </w:rPr>
      </w:pPr>
    </w:p>
    <w:p w14:paraId="2B7331B2" w14:textId="77777777" w:rsidR="008D2B23" w:rsidRPr="00EC5BB4" w:rsidRDefault="00011DCA" w:rsidP="00485720">
      <w:pPr>
        <w:pStyle w:val="KDPodnaslov2"/>
        <w:numPr>
          <w:ilvl w:val="1"/>
          <w:numId w:val="29"/>
        </w:numPr>
        <w:spacing w:before="0"/>
        <w:jc w:val="both"/>
        <w:rPr>
          <w:rFonts w:cs="Arial"/>
          <w:sz w:val="24"/>
          <w:szCs w:val="24"/>
        </w:rPr>
      </w:pPr>
      <w:bookmarkStart w:id="222" w:name="_Toc441651585"/>
      <w:bookmarkStart w:id="223" w:name="_Toc442559896"/>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Подношење понуде са подизвођачима</w:t>
      </w:r>
      <w:bookmarkEnd w:id="222"/>
      <w:bookmarkEnd w:id="223"/>
    </w:p>
    <w:p w14:paraId="7D46383A"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9E7FC9D" w14:textId="77777777"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23D2CA1C"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68A05B0D"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AD1FB7B" w14:textId="77777777" w:rsidR="006D6482"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6D6482">
        <w:rPr>
          <w:rFonts w:cs="Arial"/>
          <w:sz w:val="24"/>
          <w:szCs w:val="24"/>
          <w:lang w:val="sr-Cyrl-RS"/>
        </w:rPr>
        <w:t>.</w:t>
      </w:r>
    </w:p>
    <w:p w14:paraId="14A97DE5"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454F765C"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CE127B">
        <w:rPr>
          <w:rFonts w:cs="Arial"/>
          <w:sz w:val="24"/>
          <w:szCs w:val="24"/>
        </w:rPr>
        <w:t xml:space="preserve"> </w:t>
      </w:r>
      <w:r w:rsidRPr="00EC5BB4">
        <w:rPr>
          <w:rFonts w:cs="Arial"/>
          <w:sz w:val="24"/>
          <w:szCs w:val="24"/>
        </w:rPr>
        <w:t>које попуњава, потписује и оверава сваки подизвођач у своје име.</w:t>
      </w:r>
    </w:p>
    <w:p w14:paraId="147C7BC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06A5E275" w14:textId="77777777"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24ED4F76" w14:textId="77777777" w:rsidR="008D2B23" w:rsidRPr="006D6482" w:rsidRDefault="008D2B23" w:rsidP="008D2B23">
      <w:pPr>
        <w:pStyle w:val="KDParagraf"/>
        <w:spacing w:before="0"/>
        <w:rPr>
          <w:rFonts w:cs="Arial"/>
          <w:sz w:val="24"/>
          <w:szCs w:val="24"/>
          <w:lang w:bidi="en-US"/>
        </w:rPr>
      </w:pPr>
      <w:r w:rsidRPr="006D6482">
        <w:rPr>
          <w:rFonts w:cs="Arial"/>
          <w:sz w:val="24"/>
          <w:szCs w:val="24"/>
        </w:rPr>
        <w:t>Наручилац</w:t>
      </w:r>
      <w:r w:rsidRPr="006D6482">
        <w:rPr>
          <w:rFonts w:cs="Arial"/>
          <w:sz w:val="24"/>
          <w:szCs w:val="24"/>
          <w:lang w:bidi="en-US"/>
        </w:rPr>
        <w:t xml:space="preserve"> у овом поступку не предвиђа примену одредби става 9. и 10. члана 80. Закона.</w:t>
      </w:r>
    </w:p>
    <w:p w14:paraId="3F0E3B1B" w14:textId="77777777" w:rsidR="008D2B23" w:rsidRPr="00011DCA" w:rsidRDefault="008D2B23" w:rsidP="008D2B23">
      <w:pPr>
        <w:pStyle w:val="KDParagraf"/>
        <w:spacing w:before="0"/>
        <w:rPr>
          <w:rFonts w:cs="Arial"/>
          <w:color w:val="00B0F0"/>
          <w:sz w:val="24"/>
          <w:szCs w:val="24"/>
          <w:lang w:bidi="en-US"/>
        </w:rPr>
      </w:pPr>
    </w:p>
    <w:p w14:paraId="1FFE6176" w14:textId="77777777" w:rsidR="008D2B23" w:rsidRPr="00EC5BB4" w:rsidRDefault="008D2B23" w:rsidP="00485720">
      <w:pPr>
        <w:pStyle w:val="KDPodnaslov2"/>
        <w:numPr>
          <w:ilvl w:val="1"/>
          <w:numId w:val="29"/>
        </w:numPr>
        <w:spacing w:before="0"/>
        <w:jc w:val="both"/>
        <w:rPr>
          <w:rFonts w:cs="Arial"/>
          <w:sz w:val="24"/>
          <w:szCs w:val="24"/>
        </w:rPr>
      </w:pPr>
      <w:bookmarkStart w:id="224" w:name="_Toc441651586"/>
      <w:bookmarkStart w:id="225" w:name="_Toc442559897"/>
      <w:r w:rsidRPr="00EC5BB4">
        <w:rPr>
          <w:rFonts w:cs="Arial"/>
          <w:sz w:val="24"/>
          <w:szCs w:val="24"/>
        </w:rPr>
        <w:t>Подношење заједничке понуде</w:t>
      </w:r>
      <w:bookmarkEnd w:id="224"/>
      <w:bookmarkEnd w:id="225"/>
    </w:p>
    <w:p w14:paraId="7CEDBFDC"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8B74F4">
        <w:rPr>
          <w:rFonts w:cs="Arial"/>
          <w:sz w:val="24"/>
          <w:szCs w:val="24"/>
          <w:lang w:val="sr-Cyrl-RS"/>
        </w:rPr>
        <w:t xml:space="preserve"> </w:t>
      </w:r>
      <w:r w:rsidR="008B74F4">
        <w:rPr>
          <w:rFonts w:cs="Arial"/>
          <w:sz w:val="24"/>
          <w:szCs w:val="24"/>
        </w:rPr>
        <w:t xml:space="preserve">Закона </w:t>
      </w:r>
      <w:r w:rsidRPr="00EC5BB4">
        <w:rPr>
          <w:rFonts w:cs="Arial"/>
          <w:sz w:val="24"/>
          <w:szCs w:val="24"/>
        </w:rPr>
        <w:t xml:space="preserve">и то: </w:t>
      </w:r>
    </w:p>
    <w:p w14:paraId="47E64C83"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69122583"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78361051" w14:textId="77777777" w:rsidR="00011DCA" w:rsidRPr="006D6482"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w:t>
      </w:r>
      <w:r w:rsidR="000856E1">
        <w:rPr>
          <w:rFonts w:cs="Arial"/>
          <w:sz w:val="24"/>
          <w:szCs w:val="24"/>
        </w:rPr>
        <w:t xml:space="preserve">ви за учешће из члана 75. и 76. </w:t>
      </w:r>
      <w:r w:rsidRPr="00EC5BB4">
        <w:rPr>
          <w:rFonts w:cs="Arial"/>
          <w:sz w:val="24"/>
          <w:szCs w:val="24"/>
        </w:rPr>
        <w:t>Закона и Упутство како се доказује испуњеност тих услова</w:t>
      </w:r>
      <w:r w:rsidR="000856E1">
        <w:rPr>
          <w:rFonts w:cs="Arial"/>
          <w:sz w:val="24"/>
          <w:szCs w:val="24"/>
          <w:lang w:val="sr-Cyrl-RS"/>
        </w:rPr>
        <w:t xml:space="preserve">. </w:t>
      </w:r>
      <w:r w:rsidRPr="00EC5BB4">
        <w:rPr>
          <w:rFonts w:cs="Arial"/>
          <w:sz w:val="24"/>
          <w:szCs w:val="24"/>
        </w:rPr>
        <w:t xml:space="preserve">Услове у вези са капацитетима, у складу са чланом 76. </w:t>
      </w:r>
      <w:r w:rsidRPr="00EC5BB4">
        <w:rPr>
          <w:rFonts w:cs="Arial"/>
          <w:sz w:val="24"/>
          <w:szCs w:val="24"/>
        </w:rPr>
        <w:lastRenderedPageBreak/>
        <w:t xml:space="preserve">Закона, понуђачи из групе испуњавају заједно, на основу </w:t>
      </w:r>
      <w:r w:rsidRPr="006D6482">
        <w:rPr>
          <w:rFonts w:cs="Arial"/>
          <w:sz w:val="24"/>
          <w:szCs w:val="24"/>
        </w:rPr>
        <w:t>достављених доказа дефинисаних конкурсном документацијом</w:t>
      </w:r>
      <w:r w:rsidR="00011DCA" w:rsidRPr="006D6482">
        <w:rPr>
          <w:rFonts w:cs="Arial"/>
          <w:sz w:val="24"/>
          <w:szCs w:val="24"/>
          <w:lang w:val="sr-Cyrl-RS"/>
        </w:rPr>
        <w:t>.</w:t>
      </w:r>
    </w:p>
    <w:p w14:paraId="4D1CEBAF" w14:textId="77777777" w:rsidR="00FD7543" w:rsidRPr="00152A1D" w:rsidRDefault="008D2B23" w:rsidP="008D2B23">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152A1D">
        <w:rPr>
          <w:rFonts w:cs="Arial"/>
          <w:sz w:val="24"/>
          <w:szCs w:val="24"/>
          <w:lang w:bidi="en-US"/>
        </w:rPr>
        <w:t xml:space="preserve">члан групе понуђача у своје име </w:t>
      </w:r>
      <w:r w:rsidR="00B20A6C">
        <w:rPr>
          <w:rFonts w:cs="Arial"/>
          <w:sz w:val="24"/>
          <w:szCs w:val="24"/>
          <w:lang w:val="sr-Cyrl-RS" w:bidi="en-US"/>
        </w:rPr>
        <w:t>( Образац Изјаве о независној понуди и Образац изјаве у складу са чланом 75. став 2. Закона)</w:t>
      </w:r>
      <w:r w:rsidR="00152A1D">
        <w:rPr>
          <w:rFonts w:cs="Arial"/>
          <w:sz w:val="24"/>
          <w:szCs w:val="24"/>
          <w:lang w:bidi="en-US"/>
        </w:rPr>
        <w:t>.</w:t>
      </w:r>
    </w:p>
    <w:p w14:paraId="698A86F1"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0267BAC0" w14:textId="77777777" w:rsidR="00011DCA" w:rsidRPr="00011DCA" w:rsidRDefault="00011DCA" w:rsidP="008D2B23">
      <w:pPr>
        <w:pStyle w:val="KDParagraf"/>
        <w:spacing w:before="0"/>
        <w:rPr>
          <w:rFonts w:cs="Arial"/>
          <w:sz w:val="24"/>
          <w:szCs w:val="24"/>
          <w:lang w:val="sr-Cyrl-RS" w:bidi="en-US"/>
        </w:rPr>
      </w:pPr>
    </w:p>
    <w:p w14:paraId="6073FA24" w14:textId="77777777" w:rsidR="008D2B23" w:rsidRPr="00EC5BB4" w:rsidRDefault="008D2B23" w:rsidP="00485720">
      <w:pPr>
        <w:pStyle w:val="KDPodnaslov2"/>
        <w:numPr>
          <w:ilvl w:val="1"/>
          <w:numId w:val="29"/>
        </w:numPr>
        <w:spacing w:before="0"/>
        <w:jc w:val="both"/>
        <w:rPr>
          <w:rFonts w:cs="Arial"/>
          <w:sz w:val="24"/>
          <w:szCs w:val="24"/>
        </w:rPr>
      </w:pPr>
      <w:bookmarkStart w:id="226" w:name="_Toc441651587"/>
      <w:bookmarkStart w:id="227" w:name="_Toc442559898"/>
      <w:r w:rsidRPr="00EC5BB4">
        <w:rPr>
          <w:rFonts w:cs="Arial"/>
          <w:sz w:val="24"/>
          <w:szCs w:val="24"/>
        </w:rPr>
        <w:t>Понуђена цена</w:t>
      </w:r>
      <w:bookmarkEnd w:id="226"/>
      <w:bookmarkEnd w:id="227"/>
    </w:p>
    <w:p w14:paraId="5C501F3B" w14:textId="77777777" w:rsidR="00412886" w:rsidRDefault="008D2B23" w:rsidP="008D2B23">
      <w:pPr>
        <w:pStyle w:val="KDParagraf"/>
        <w:spacing w:before="0"/>
        <w:rPr>
          <w:rFonts w:cs="Arial"/>
          <w:sz w:val="24"/>
          <w:szCs w:val="24"/>
        </w:rPr>
      </w:pPr>
      <w:r w:rsidRPr="006D6482">
        <w:rPr>
          <w:rFonts w:cs="Arial"/>
          <w:sz w:val="24"/>
          <w:szCs w:val="24"/>
        </w:rPr>
        <w:t>Цена се исказује у динарима без пореза на додату вредност.</w:t>
      </w:r>
    </w:p>
    <w:p w14:paraId="08CAF759" w14:textId="77777777" w:rsidR="004576DF" w:rsidRPr="006D6482" w:rsidRDefault="004576DF" w:rsidP="008D2B23">
      <w:pPr>
        <w:pStyle w:val="KDParagraf"/>
        <w:spacing w:before="0"/>
        <w:rPr>
          <w:rFonts w:cs="Arial"/>
          <w:sz w:val="24"/>
          <w:szCs w:val="24"/>
        </w:rPr>
      </w:pPr>
    </w:p>
    <w:p w14:paraId="6D7FCDCC" w14:textId="77777777" w:rsidR="004576DF"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w:t>
      </w:r>
    </w:p>
    <w:p w14:paraId="5B06FB5A" w14:textId="77777777" w:rsidR="008D2B23" w:rsidRDefault="008D2B23" w:rsidP="008D2B23">
      <w:pPr>
        <w:pStyle w:val="KDParagraf"/>
        <w:spacing w:before="0"/>
        <w:rPr>
          <w:rFonts w:cs="Arial"/>
          <w:sz w:val="24"/>
          <w:szCs w:val="24"/>
        </w:rPr>
      </w:pPr>
      <w:r w:rsidRPr="00EC5BB4">
        <w:rPr>
          <w:rFonts w:cs="Arial"/>
          <w:sz w:val="24"/>
          <w:szCs w:val="24"/>
        </w:rPr>
        <w:t xml:space="preserve"> </w:t>
      </w:r>
    </w:p>
    <w:p w14:paraId="35E5896E"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41D623B7" w14:textId="77777777" w:rsidR="004576DF" w:rsidRDefault="004576DF" w:rsidP="00011DCA">
      <w:pPr>
        <w:pStyle w:val="KDParagraf"/>
        <w:spacing w:before="0"/>
        <w:rPr>
          <w:rFonts w:cs="Arial"/>
          <w:sz w:val="24"/>
          <w:szCs w:val="24"/>
        </w:rPr>
      </w:pPr>
    </w:p>
    <w:p w14:paraId="4F250CC1"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5B6729D2" w14:textId="77777777" w:rsidR="004576DF" w:rsidRDefault="004576DF" w:rsidP="002E2F11">
      <w:pPr>
        <w:pStyle w:val="KDParagraf"/>
        <w:spacing w:before="0"/>
        <w:rPr>
          <w:rFonts w:cs="Arial"/>
          <w:sz w:val="24"/>
          <w:szCs w:val="24"/>
        </w:rPr>
      </w:pPr>
    </w:p>
    <w:p w14:paraId="1FBC31BC" w14:textId="77777777" w:rsidR="004576DF" w:rsidRPr="001A12D9" w:rsidRDefault="004576DF" w:rsidP="002E2F11">
      <w:pPr>
        <w:pStyle w:val="KDParagraf"/>
        <w:spacing w:before="0"/>
        <w:rPr>
          <w:rFonts w:cs="Arial"/>
          <w:sz w:val="24"/>
          <w:szCs w:val="24"/>
          <w:lang w:val="sr-Cyrl-RS"/>
        </w:rPr>
      </w:pPr>
      <w:r w:rsidRPr="004576DF">
        <w:rPr>
          <w:rFonts w:cs="Arial"/>
          <w:sz w:val="24"/>
          <w:szCs w:val="24"/>
        </w:rPr>
        <w:t xml:space="preserve">Понуђач у обрасцу понуде наводи цене за све наведене опције штампе које су предвиђене од стране Наручиоца, за један број часописа у тиражу од 10.000 </w:t>
      </w:r>
      <w:r w:rsidR="00514699">
        <w:rPr>
          <w:rFonts w:cs="Arial"/>
          <w:sz w:val="24"/>
          <w:szCs w:val="24"/>
          <w:lang w:val="sr-Cyrl-RS"/>
        </w:rPr>
        <w:t>(словима: десетхиљ</w:t>
      </w:r>
      <w:r w:rsidR="001A12D9">
        <w:rPr>
          <w:rFonts w:cs="Arial"/>
          <w:sz w:val="24"/>
          <w:szCs w:val="24"/>
          <w:lang w:val="sr-Cyrl-RS"/>
        </w:rPr>
        <w:t xml:space="preserve">ада) </w:t>
      </w:r>
      <w:r w:rsidRPr="004576DF">
        <w:rPr>
          <w:rFonts w:cs="Arial"/>
          <w:sz w:val="24"/>
          <w:szCs w:val="24"/>
        </w:rPr>
        <w:t>примерака</w:t>
      </w:r>
      <w:r w:rsidR="001A12D9">
        <w:rPr>
          <w:rFonts w:cs="Arial"/>
          <w:sz w:val="24"/>
          <w:szCs w:val="24"/>
          <w:lang w:val="sr-Cyrl-RS"/>
        </w:rPr>
        <w:t>.</w:t>
      </w:r>
    </w:p>
    <w:p w14:paraId="11CCC7FA" w14:textId="77777777" w:rsidR="004576DF" w:rsidRDefault="004576DF" w:rsidP="002E2F11">
      <w:pPr>
        <w:pStyle w:val="KDParagraf"/>
        <w:spacing w:before="0"/>
        <w:rPr>
          <w:rFonts w:cs="Arial"/>
          <w:sz w:val="24"/>
          <w:szCs w:val="24"/>
        </w:rPr>
      </w:pPr>
    </w:p>
    <w:p w14:paraId="78206AA7" w14:textId="77777777" w:rsidR="002E2F11" w:rsidRDefault="002E2F11" w:rsidP="002E2F11">
      <w:pPr>
        <w:pStyle w:val="KDParagraf"/>
        <w:spacing w:before="0"/>
        <w:rPr>
          <w:rFonts w:cs="Arial"/>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0EA888A6" w14:textId="77777777" w:rsidR="00412886" w:rsidRPr="00412886" w:rsidRDefault="00412886" w:rsidP="004576DF">
      <w:pPr>
        <w:spacing w:before="0" w:line="100" w:lineRule="atLeast"/>
        <w:rPr>
          <w:rFonts w:eastAsia="Calibri" w:cs="Arial"/>
          <w:bCs/>
          <w:iCs/>
          <w:sz w:val="24"/>
          <w:szCs w:val="24"/>
        </w:rPr>
      </w:pPr>
      <w:r w:rsidRPr="00A34694">
        <w:rPr>
          <w:rFonts w:eastAsia="Calibri" w:cs="Arial"/>
          <w:bCs/>
          <w:iCs/>
          <w:sz w:val="24"/>
          <w:szCs w:val="24"/>
          <w:lang w:val="sr-Cyrl-CS"/>
        </w:rPr>
        <w:t>Понуђач</w:t>
      </w:r>
      <w:r w:rsidRPr="00412886">
        <w:rPr>
          <w:rFonts w:eastAsia="Calibri" w:cs="Arial"/>
          <w:bCs/>
          <w:iCs/>
          <w:sz w:val="24"/>
          <w:szCs w:val="24"/>
          <w:lang w:val="sr-Cyrl-CS"/>
        </w:rPr>
        <w:t xml:space="preserve"> је обавезан да у цену укључи трошкове: </w:t>
      </w:r>
    </w:p>
    <w:p w14:paraId="728F0512" w14:textId="77777777" w:rsidR="00412886" w:rsidRPr="00412886" w:rsidRDefault="00412886" w:rsidP="004576DF">
      <w:pPr>
        <w:keepNext/>
        <w:numPr>
          <w:ilvl w:val="0"/>
          <w:numId w:val="41"/>
        </w:numPr>
        <w:spacing w:before="0" w:line="100" w:lineRule="atLeast"/>
        <w:contextualSpacing/>
        <w:jc w:val="left"/>
        <w:outlineLvl w:val="1"/>
        <w:rPr>
          <w:rFonts w:eastAsia="Calibri" w:cs="Arial"/>
          <w:bCs/>
          <w:iCs/>
          <w:sz w:val="24"/>
          <w:szCs w:val="24"/>
          <w:lang w:val="sr-Cyrl-CS"/>
        </w:rPr>
      </w:pPr>
      <w:r w:rsidRPr="00412886">
        <w:rPr>
          <w:rFonts w:eastAsia="Calibri" w:cs="Arial"/>
          <w:bCs/>
          <w:iCs/>
          <w:sz w:val="24"/>
          <w:szCs w:val="24"/>
          <w:lang w:val="sr-Cyrl-CS"/>
        </w:rPr>
        <w:t>штампања,</w:t>
      </w:r>
    </w:p>
    <w:p w14:paraId="73C2694A" w14:textId="77777777" w:rsidR="00412886" w:rsidRPr="00412886" w:rsidRDefault="00412886" w:rsidP="004576DF">
      <w:pPr>
        <w:keepNext/>
        <w:numPr>
          <w:ilvl w:val="0"/>
          <w:numId w:val="41"/>
        </w:numPr>
        <w:spacing w:before="0" w:line="100" w:lineRule="atLeast"/>
        <w:contextualSpacing/>
        <w:jc w:val="left"/>
        <w:outlineLvl w:val="1"/>
        <w:rPr>
          <w:rFonts w:eastAsia="Calibri" w:cs="Arial"/>
          <w:bCs/>
          <w:iCs/>
          <w:sz w:val="24"/>
          <w:szCs w:val="24"/>
          <w:lang w:val="sr-Cyrl-CS"/>
        </w:rPr>
      </w:pPr>
      <w:r w:rsidRPr="00412886">
        <w:rPr>
          <w:rFonts w:eastAsia="Calibri" w:cs="Arial"/>
          <w:bCs/>
          <w:iCs/>
          <w:sz w:val="24"/>
          <w:szCs w:val="24"/>
          <w:lang w:val="sr-Cyrl-CS"/>
        </w:rPr>
        <w:t>паковања у фолију</w:t>
      </w:r>
      <w:r w:rsidR="0008012A">
        <w:rPr>
          <w:rFonts w:eastAsia="Calibri" w:cs="Arial"/>
          <w:bCs/>
          <w:iCs/>
          <w:sz w:val="24"/>
          <w:szCs w:val="24"/>
          <w:lang w:val="sr-Cyrl-CS"/>
        </w:rPr>
        <w:t>,</w:t>
      </w:r>
    </w:p>
    <w:p w14:paraId="044E2F80" w14:textId="77777777" w:rsidR="00412886" w:rsidRPr="00412886" w:rsidRDefault="00412886" w:rsidP="004576DF">
      <w:pPr>
        <w:keepNext/>
        <w:numPr>
          <w:ilvl w:val="0"/>
          <w:numId w:val="41"/>
        </w:numPr>
        <w:spacing w:before="0" w:line="100" w:lineRule="atLeast"/>
        <w:contextualSpacing/>
        <w:jc w:val="left"/>
        <w:outlineLvl w:val="1"/>
        <w:rPr>
          <w:rFonts w:eastAsia="Calibri" w:cs="Arial"/>
          <w:bCs/>
          <w:iCs/>
          <w:sz w:val="24"/>
          <w:szCs w:val="24"/>
          <w:lang w:val="sr-Cyrl-CS"/>
        </w:rPr>
      </w:pPr>
      <w:r w:rsidRPr="00412886">
        <w:rPr>
          <w:rFonts w:eastAsia="Calibri" w:cs="Arial"/>
          <w:bCs/>
          <w:iCs/>
          <w:sz w:val="24"/>
          <w:szCs w:val="24"/>
          <w:lang w:val="sr-Cyrl-CS"/>
        </w:rPr>
        <w:t>адресирања,</w:t>
      </w:r>
    </w:p>
    <w:p w14:paraId="4680FF77" w14:textId="77777777" w:rsidR="00412886" w:rsidRPr="00412886" w:rsidRDefault="00412886" w:rsidP="004576DF">
      <w:pPr>
        <w:keepNext/>
        <w:numPr>
          <w:ilvl w:val="0"/>
          <w:numId w:val="41"/>
        </w:numPr>
        <w:spacing w:before="0" w:line="259" w:lineRule="auto"/>
        <w:contextualSpacing/>
        <w:jc w:val="left"/>
        <w:outlineLvl w:val="1"/>
        <w:rPr>
          <w:rFonts w:eastAsia="Calibri" w:cs="Arial"/>
          <w:bCs/>
          <w:iCs/>
          <w:sz w:val="24"/>
          <w:szCs w:val="24"/>
          <w:lang w:val="sr-Cyrl-CS"/>
        </w:rPr>
      </w:pPr>
      <w:r w:rsidRPr="00412886">
        <w:rPr>
          <w:rFonts w:eastAsia="Calibri" w:cs="Arial"/>
          <w:bCs/>
          <w:iCs/>
          <w:sz w:val="24"/>
          <w:szCs w:val="24"/>
          <w:lang w:val="sr-Cyrl-CS"/>
        </w:rPr>
        <w:t xml:space="preserve">превоза до </w:t>
      </w:r>
      <w:r w:rsidR="004576DF">
        <w:rPr>
          <w:rFonts w:eastAsia="Calibri" w:cs="Arial"/>
          <w:bCs/>
          <w:iCs/>
          <w:sz w:val="24"/>
          <w:szCs w:val="24"/>
          <w:lang w:val="sr-Cyrl-CS"/>
        </w:rPr>
        <w:t>П</w:t>
      </w:r>
      <w:r w:rsidRPr="00412886">
        <w:rPr>
          <w:rFonts w:eastAsia="Calibri" w:cs="Arial"/>
          <w:bCs/>
          <w:iCs/>
          <w:sz w:val="24"/>
          <w:szCs w:val="24"/>
          <w:lang w:val="sr-Cyrl-CS"/>
        </w:rPr>
        <w:t>оште 2 у Београду, ул. Савска бр.</w:t>
      </w:r>
      <w:r w:rsidR="004576DF">
        <w:rPr>
          <w:rFonts w:eastAsia="Calibri" w:cs="Arial"/>
          <w:bCs/>
          <w:iCs/>
          <w:sz w:val="24"/>
          <w:szCs w:val="24"/>
          <w:lang w:val="sr-Cyrl-CS"/>
        </w:rPr>
        <w:t xml:space="preserve"> </w:t>
      </w:r>
      <w:r w:rsidRPr="00412886">
        <w:rPr>
          <w:rFonts w:eastAsia="Calibri" w:cs="Arial"/>
          <w:bCs/>
          <w:iCs/>
          <w:sz w:val="24"/>
          <w:szCs w:val="24"/>
          <w:lang w:val="sr-Cyrl-CS"/>
        </w:rPr>
        <w:t>2</w:t>
      </w:r>
      <w:r w:rsidR="004576DF">
        <w:rPr>
          <w:rFonts w:eastAsia="Calibri" w:cs="Arial"/>
          <w:bCs/>
          <w:iCs/>
          <w:sz w:val="24"/>
          <w:szCs w:val="24"/>
          <w:lang w:val="sr-Cyrl-CS"/>
        </w:rPr>
        <w:t>,</w:t>
      </w:r>
      <w:r w:rsidRPr="00412886">
        <w:rPr>
          <w:rFonts w:eastAsia="Calibri" w:cs="Arial"/>
          <w:bCs/>
          <w:iCs/>
          <w:sz w:val="24"/>
          <w:szCs w:val="24"/>
          <w:lang w:val="sr-Cyrl-CS"/>
        </w:rPr>
        <w:t xml:space="preserve"> одакле се ради даља дистрибуција </w:t>
      </w:r>
      <w:r w:rsidR="008248BA">
        <w:rPr>
          <w:rFonts w:eastAsia="Calibri" w:cs="Arial"/>
          <w:bCs/>
          <w:iCs/>
          <w:sz w:val="24"/>
          <w:szCs w:val="24"/>
          <w:lang w:val="sr-Cyrl-CS"/>
        </w:rPr>
        <w:t xml:space="preserve">и превоза </w:t>
      </w:r>
      <w:r w:rsidRPr="00412886">
        <w:rPr>
          <w:rFonts w:eastAsia="Calibri" w:cs="Arial"/>
          <w:bCs/>
          <w:iCs/>
          <w:sz w:val="24"/>
          <w:szCs w:val="24"/>
        </w:rPr>
        <w:t>75</w:t>
      </w:r>
      <w:r w:rsidRPr="00412886">
        <w:rPr>
          <w:rFonts w:eastAsia="Calibri" w:cs="Arial"/>
          <w:bCs/>
          <w:iCs/>
          <w:sz w:val="24"/>
          <w:szCs w:val="24"/>
          <w:lang w:val="sr-Cyrl-CS"/>
        </w:rPr>
        <w:t xml:space="preserve">0 примерака до ЈП ЕПС, </w:t>
      </w:r>
      <w:r w:rsidRPr="00412886">
        <w:rPr>
          <w:rFonts w:eastAsia="Calibri" w:cs="Arial"/>
          <w:bCs/>
          <w:iCs/>
          <w:sz w:val="24"/>
          <w:szCs w:val="24"/>
          <w:lang w:val="sr-Cyrl-RS"/>
        </w:rPr>
        <w:t>Балканска бр.13</w:t>
      </w:r>
      <w:r w:rsidR="0008012A">
        <w:rPr>
          <w:rFonts w:eastAsia="Calibri" w:cs="Arial"/>
          <w:bCs/>
          <w:iCs/>
          <w:sz w:val="24"/>
          <w:szCs w:val="24"/>
          <w:lang w:val="sr-Cyrl-RS"/>
        </w:rPr>
        <w:t>.</w:t>
      </w:r>
      <w:r w:rsidRPr="00412886">
        <w:rPr>
          <w:rFonts w:eastAsia="Calibri" w:cs="Arial"/>
          <w:bCs/>
          <w:iCs/>
          <w:sz w:val="24"/>
          <w:szCs w:val="24"/>
        </w:rPr>
        <w:t xml:space="preserve"> </w:t>
      </w:r>
    </w:p>
    <w:p w14:paraId="5DD55A63" w14:textId="77777777" w:rsidR="00412886" w:rsidRPr="006F517A" w:rsidRDefault="00412886" w:rsidP="002E2F11">
      <w:pPr>
        <w:pStyle w:val="KDParagraf"/>
        <w:spacing w:before="0"/>
        <w:rPr>
          <w:rFonts w:cs="Arial"/>
          <w:color w:val="F79646" w:themeColor="accent6"/>
          <w:sz w:val="24"/>
          <w:szCs w:val="24"/>
          <w:lang w:val="sr-Cyrl-RS"/>
        </w:rPr>
      </w:pPr>
    </w:p>
    <w:p w14:paraId="5CF95FDB" w14:textId="77777777"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65DF30DE" w14:textId="77777777" w:rsidR="002E2F11" w:rsidRPr="002E2F11" w:rsidRDefault="002E2F11" w:rsidP="002E2F11">
      <w:pPr>
        <w:pStyle w:val="KDParagraf"/>
        <w:spacing w:before="0"/>
        <w:rPr>
          <w:rFonts w:cs="Arial"/>
          <w:color w:val="00B0F0"/>
          <w:sz w:val="24"/>
          <w:szCs w:val="24"/>
        </w:rPr>
      </w:pPr>
    </w:p>
    <w:p w14:paraId="3E62AC76" w14:textId="77777777" w:rsidR="0056571E" w:rsidRPr="002E2F11" w:rsidRDefault="002E2F11" w:rsidP="00485720">
      <w:pPr>
        <w:pStyle w:val="KDPodnaslov2"/>
        <w:numPr>
          <w:ilvl w:val="1"/>
          <w:numId w:val="29"/>
        </w:numPr>
        <w:spacing w:before="0"/>
        <w:jc w:val="both"/>
        <w:rPr>
          <w:rFonts w:cs="Arial"/>
          <w:sz w:val="24"/>
          <w:szCs w:val="24"/>
        </w:rPr>
      </w:pPr>
      <w:r w:rsidRPr="002E2F11">
        <w:rPr>
          <w:rFonts w:cs="Arial"/>
          <w:sz w:val="24"/>
          <w:szCs w:val="24"/>
        </w:rPr>
        <w:t>Корекција цене</w:t>
      </w:r>
    </w:p>
    <w:p w14:paraId="6A7EEF59" w14:textId="77777777" w:rsidR="0081247E" w:rsidRPr="006D6482" w:rsidRDefault="0056571E" w:rsidP="006D6482">
      <w:pPr>
        <w:pStyle w:val="KDParagraf"/>
        <w:spacing w:before="0"/>
        <w:rPr>
          <w:rFonts w:eastAsia="Calibri" w:cs="Arial"/>
          <w:sz w:val="24"/>
          <w:szCs w:val="24"/>
        </w:rPr>
      </w:pPr>
      <w:r w:rsidRPr="006D6482">
        <w:rPr>
          <w:rFonts w:eastAsia="Calibri" w:cs="Arial"/>
          <w:sz w:val="24"/>
          <w:szCs w:val="24"/>
        </w:rPr>
        <w:t>Цена је фиксна за цео уговорени период и не подлеже никаквој промени</w:t>
      </w:r>
      <w:r w:rsidR="00EE266A">
        <w:rPr>
          <w:rFonts w:eastAsia="Calibri" w:cs="Arial"/>
          <w:sz w:val="24"/>
          <w:szCs w:val="24"/>
          <w:lang w:val="sr-Cyrl-RS"/>
        </w:rPr>
        <w:t>.</w:t>
      </w:r>
      <w:r w:rsidRPr="006D6482">
        <w:rPr>
          <w:rFonts w:eastAsia="Calibri" w:cs="Arial"/>
          <w:sz w:val="24"/>
          <w:szCs w:val="24"/>
        </w:rPr>
        <w:t xml:space="preserve"> </w:t>
      </w:r>
    </w:p>
    <w:p w14:paraId="22B12A49" w14:textId="77777777" w:rsidR="001227A3" w:rsidRDefault="001227A3" w:rsidP="0054056C">
      <w:pPr>
        <w:pStyle w:val="KDParagraf"/>
        <w:spacing w:before="0"/>
        <w:rPr>
          <w:rFonts w:eastAsia="Calibri" w:cs="Arial"/>
          <w:color w:val="00B0F0"/>
          <w:sz w:val="24"/>
          <w:szCs w:val="24"/>
        </w:rPr>
      </w:pPr>
    </w:p>
    <w:p w14:paraId="01AFFD27" w14:textId="77777777" w:rsidR="001227A3" w:rsidRDefault="006E6F46" w:rsidP="001227A3">
      <w:pPr>
        <w:pStyle w:val="KDPodnaslov2"/>
        <w:numPr>
          <w:ilvl w:val="1"/>
          <w:numId w:val="29"/>
        </w:numPr>
        <w:spacing w:before="0"/>
        <w:jc w:val="both"/>
        <w:rPr>
          <w:rFonts w:cs="Arial"/>
          <w:sz w:val="24"/>
          <w:szCs w:val="24"/>
          <w:lang w:val="sr-Cyrl-RS" w:eastAsia="ar-SA"/>
        </w:rPr>
      </w:pPr>
      <w:r w:rsidRPr="006C6FDF">
        <w:rPr>
          <w:rFonts w:cs="Arial"/>
          <w:sz w:val="24"/>
          <w:szCs w:val="24"/>
          <w:lang w:eastAsia="ar-SA"/>
        </w:rPr>
        <w:t xml:space="preserve">Рок </w:t>
      </w:r>
      <w:r w:rsidR="00536B3E">
        <w:rPr>
          <w:rFonts w:cs="Arial"/>
          <w:sz w:val="24"/>
          <w:szCs w:val="24"/>
          <w:lang w:val="sr-Cyrl-RS" w:eastAsia="ar-SA"/>
        </w:rPr>
        <w:t>извршења</w:t>
      </w:r>
      <w:r w:rsidR="00C51ECD">
        <w:rPr>
          <w:rFonts w:cs="Arial"/>
          <w:sz w:val="24"/>
          <w:szCs w:val="24"/>
          <w:lang w:val="sr-Cyrl-RS" w:eastAsia="ar-SA"/>
        </w:rPr>
        <w:t xml:space="preserve"> услуга</w:t>
      </w:r>
    </w:p>
    <w:p w14:paraId="578F7159" w14:textId="77777777" w:rsidR="0055632F" w:rsidRPr="0055632F" w:rsidRDefault="0055632F" w:rsidP="0055632F">
      <w:pPr>
        <w:spacing w:before="0"/>
        <w:ind w:right="-426"/>
        <w:rPr>
          <w:rFonts w:cs="Arial"/>
          <w:sz w:val="24"/>
          <w:szCs w:val="24"/>
          <w:lang w:val="sr-Cyrl-CS" w:eastAsia="ar-SA"/>
        </w:rPr>
      </w:pPr>
      <w:r w:rsidRPr="0055632F">
        <w:rPr>
          <w:rFonts w:cs="Arial"/>
          <w:sz w:val="24"/>
          <w:szCs w:val="24"/>
          <w:lang w:val="sr-Cyrl-RS" w:eastAsia="ar-SA"/>
        </w:rPr>
        <w:t xml:space="preserve">Вршење услуга је сукцесивно, за сваки од 12 (словима: дванаест)  бројева часописа „ЕПС Енергија“ </w:t>
      </w:r>
      <w:r w:rsidRPr="0055632F">
        <w:rPr>
          <w:rFonts w:cs="Arial"/>
          <w:sz w:val="24"/>
          <w:szCs w:val="24"/>
          <w:lang w:val="sr-Cyrl-CS" w:eastAsia="ar-SA"/>
        </w:rPr>
        <w:t>у року од максимум 5 (словима: пет) календарских дана од дана предаје материјала Понуђачу од стране Наручиоца до предаје материјала Понуђача у штампарију.</w:t>
      </w:r>
    </w:p>
    <w:p w14:paraId="34FC354F" w14:textId="77777777" w:rsidR="00685C75" w:rsidRPr="00685C75" w:rsidRDefault="00685C75" w:rsidP="00685C75">
      <w:pPr>
        <w:rPr>
          <w:lang w:val="sr-Cyrl-RS" w:eastAsia="ar-SA"/>
        </w:rPr>
      </w:pPr>
    </w:p>
    <w:p w14:paraId="4A95D73D" w14:textId="77777777" w:rsidR="00412886" w:rsidRPr="00956501" w:rsidRDefault="00685C75" w:rsidP="00685C75">
      <w:pPr>
        <w:pStyle w:val="KDPodnaslov2"/>
        <w:numPr>
          <w:ilvl w:val="1"/>
          <w:numId w:val="29"/>
        </w:numPr>
        <w:spacing w:before="0"/>
        <w:jc w:val="both"/>
        <w:rPr>
          <w:rFonts w:cs="Arial"/>
          <w:sz w:val="24"/>
          <w:szCs w:val="24"/>
        </w:rPr>
      </w:pPr>
      <w:bookmarkStart w:id="228" w:name="_Toc441651588"/>
      <w:bookmarkStart w:id="229" w:name="_Toc442559899"/>
      <w:r w:rsidRPr="00685C75">
        <w:rPr>
          <w:rFonts w:cs="Arial"/>
          <w:b w:val="0"/>
          <w:sz w:val="24"/>
          <w:szCs w:val="24"/>
          <w:lang w:val="sr-Cyrl-RS"/>
        </w:rPr>
        <w:t xml:space="preserve"> </w:t>
      </w:r>
      <w:r w:rsidR="008D2B23" w:rsidRPr="00EC5BB4">
        <w:rPr>
          <w:rFonts w:cs="Arial"/>
          <w:sz w:val="24"/>
          <w:szCs w:val="24"/>
        </w:rPr>
        <w:t>Начин и услови плаћања</w:t>
      </w:r>
      <w:bookmarkEnd w:id="228"/>
      <w:bookmarkEnd w:id="229"/>
    </w:p>
    <w:p w14:paraId="716F1A32" w14:textId="77777777" w:rsidR="00536B3E" w:rsidRDefault="00536B3E" w:rsidP="00536B3E">
      <w:pPr>
        <w:pStyle w:val="KDParagraf"/>
        <w:spacing w:before="0"/>
        <w:rPr>
          <w:rFonts w:eastAsia="Calibri" w:cs="Arial"/>
          <w:sz w:val="24"/>
          <w:szCs w:val="24"/>
        </w:rPr>
      </w:pPr>
      <w:r w:rsidRPr="006B40D5">
        <w:rPr>
          <w:rFonts w:eastAsia="Calibri" w:cs="Arial"/>
          <w:sz w:val="24"/>
          <w:szCs w:val="24"/>
        </w:rPr>
        <w:t>Корисник услуге се обавезује да Пружаоцу услуга</w:t>
      </w:r>
      <w:r>
        <w:rPr>
          <w:rFonts w:eastAsia="Calibri" w:cs="Arial"/>
          <w:sz w:val="24"/>
          <w:szCs w:val="24"/>
        </w:rPr>
        <w:t xml:space="preserve"> плати извршену Услугу</w:t>
      </w:r>
      <w:r w:rsidRPr="006B40D5">
        <w:rPr>
          <w:rFonts w:eastAsia="Calibri" w:cs="Arial"/>
          <w:sz w:val="24"/>
          <w:szCs w:val="24"/>
        </w:rPr>
        <w:t xml:space="preserve"> </w:t>
      </w:r>
      <w:r>
        <w:rPr>
          <w:rFonts w:eastAsia="Calibri" w:cs="Arial"/>
          <w:sz w:val="24"/>
          <w:szCs w:val="24"/>
          <w:lang w:val="sr-Cyrl-RS"/>
        </w:rPr>
        <w:t xml:space="preserve"> с</w:t>
      </w:r>
      <w:r w:rsidRPr="00A64241">
        <w:rPr>
          <w:rFonts w:eastAsia="Calibri" w:cs="Arial"/>
          <w:sz w:val="24"/>
          <w:szCs w:val="24"/>
        </w:rPr>
        <w:t xml:space="preserve">укцесивно, са припадајућим порезом на додату вредност након извршења Услуге, у року </w:t>
      </w:r>
      <w:r>
        <w:rPr>
          <w:rFonts w:eastAsia="Calibri" w:cs="Arial"/>
          <w:sz w:val="24"/>
          <w:szCs w:val="24"/>
        </w:rPr>
        <w:t>до 45 (словима: четрдесет</w:t>
      </w:r>
      <w:r w:rsidRPr="0065448F">
        <w:rPr>
          <w:rFonts w:eastAsia="Calibri" w:cs="Arial"/>
          <w:sz w:val="24"/>
          <w:szCs w:val="24"/>
        </w:rPr>
        <w:t xml:space="preserve">пет) </w:t>
      </w:r>
      <w:r>
        <w:rPr>
          <w:rFonts w:eastAsia="Calibri" w:cs="Arial"/>
          <w:sz w:val="24"/>
          <w:szCs w:val="24"/>
        </w:rPr>
        <w:t xml:space="preserve">дана од дана пријема </w:t>
      </w:r>
      <w:r>
        <w:rPr>
          <w:rFonts w:eastAsia="Calibri" w:cs="Arial"/>
          <w:sz w:val="24"/>
          <w:szCs w:val="24"/>
          <w:lang w:val="sr-Cyrl-RS"/>
        </w:rPr>
        <w:t>исправног</w:t>
      </w:r>
      <w:r w:rsidRPr="00155948">
        <w:rPr>
          <w:rFonts w:eastAsia="Calibri" w:cs="Arial"/>
          <w:sz w:val="24"/>
          <w:szCs w:val="24"/>
        </w:rPr>
        <w:t xml:space="preserve"> </w:t>
      </w:r>
      <w:r w:rsidRPr="00155948">
        <w:rPr>
          <w:rFonts w:eastAsia="Calibri" w:cs="Arial"/>
          <w:sz w:val="24"/>
          <w:szCs w:val="24"/>
        </w:rPr>
        <w:lastRenderedPageBreak/>
        <w:t>рачуна издатог на основу прихваћеног и одобреног Записника о пруженој услузи (без примедби), потписаног од стране овлашћених  представника Уговорних страна.</w:t>
      </w:r>
    </w:p>
    <w:p w14:paraId="4E4CE49A" w14:textId="77777777" w:rsidR="00536B3E" w:rsidRPr="00EC5BB4" w:rsidRDefault="00536B3E" w:rsidP="00536B3E">
      <w:pPr>
        <w:pStyle w:val="KDParagraf"/>
        <w:spacing w:before="0"/>
        <w:ind w:left="360"/>
        <w:rPr>
          <w:rFonts w:eastAsia="Calibri" w:cs="Arial"/>
          <w:color w:val="00B0F0"/>
          <w:sz w:val="24"/>
          <w:szCs w:val="24"/>
          <w:lang w:val="sr-Cyrl-CS"/>
        </w:rPr>
      </w:pPr>
    </w:p>
    <w:p w14:paraId="02A85CEE" w14:textId="58A63087" w:rsidR="00F92785" w:rsidRDefault="00536B3E" w:rsidP="00F92785">
      <w:pPr>
        <w:pStyle w:val="KDParagraf"/>
        <w:spacing w:before="0"/>
        <w:rPr>
          <w:rFonts w:eastAsia="Calibri" w:cs="Arial"/>
          <w:sz w:val="24"/>
          <w:szCs w:val="24"/>
        </w:rPr>
      </w:pPr>
      <w:r w:rsidRPr="00536B3E">
        <w:rPr>
          <w:rFonts w:cs="Arial"/>
          <w:sz w:val="24"/>
          <w:szCs w:val="24"/>
        </w:rPr>
        <w:t xml:space="preserve">Рачун мора бити достављен на адресу наручиоца: Јавно предузеће „Електропривреда Србије“ Београд, </w:t>
      </w:r>
      <w:r w:rsidRPr="00536B3E">
        <w:rPr>
          <w:rFonts w:cs="Arial"/>
          <w:sz w:val="24"/>
          <w:szCs w:val="24"/>
          <w:lang w:val="sr-Cyrl-RS"/>
        </w:rPr>
        <w:t>Улица царице Милице</w:t>
      </w:r>
      <w:r w:rsidR="00F14794">
        <w:rPr>
          <w:rFonts w:cs="Arial"/>
          <w:sz w:val="24"/>
          <w:szCs w:val="24"/>
        </w:rPr>
        <w:t xml:space="preserve"> </w:t>
      </w:r>
      <w:r w:rsidR="00F14794">
        <w:rPr>
          <w:rFonts w:cs="Arial"/>
          <w:sz w:val="24"/>
          <w:szCs w:val="24"/>
          <w:lang w:val="sr-Cyrl-RS"/>
        </w:rPr>
        <w:t>бр 2</w:t>
      </w:r>
      <w:r w:rsidRPr="00536B3E">
        <w:rPr>
          <w:rFonts w:cs="Arial"/>
          <w:sz w:val="24"/>
          <w:szCs w:val="24"/>
        </w:rPr>
        <w:t xml:space="preserve">, ПИБ 103920327, </w:t>
      </w:r>
      <w:r w:rsidRPr="00536B3E">
        <w:rPr>
          <w:rFonts w:cs="Arial"/>
          <w:sz w:val="24"/>
          <w:szCs w:val="24"/>
          <w:lang w:val="sr-Cyrl-RS"/>
        </w:rPr>
        <w:t>са обавезним прилозима</w:t>
      </w:r>
      <w:r w:rsidR="00F92785">
        <w:rPr>
          <w:rFonts w:cs="Arial"/>
          <w:sz w:val="24"/>
          <w:szCs w:val="24"/>
          <w:lang w:val="sr-Cyrl-RS"/>
        </w:rPr>
        <w:t>,</w:t>
      </w:r>
      <w:r w:rsidR="00F92785" w:rsidRPr="00F92785">
        <w:rPr>
          <w:rFonts w:eastAsia="Calibri" w:cs="Arial"/>
          <w:sz w:val="24"/>
          <w:szCs w:val="24"/>
        </w:rPr>
        <w:t xml:space="preserve"> </w:t>
      </w:r>
      <w:r w:rsidR="00F92785" w:rsidRPr="00155948">
        <w:rPr>
          <w:rFonts w:eastAsia="Calibri" w:cs="Arial"/>
          <w:sz w:val="24"/>
          <w:szCs w:val="24"/>
        </w:rPr>
        <w:t>Записника о пруженој услузи (без примедби), потписаног од стране овлашћених  представника Уговорних страна.</w:t>
      </w:r>
    </w:p>
    <w:p w14:paraId="1001D960" w14:textId="77777777" w:rsidR="00F92785" w:rsidRPr="00536B3E" w:rsidRDefault="00F92785" w:rsidP="00F92785">
      <w:pPr>
        <w:autoSpaceDE w:val="0"/>
        <w:autoSpaceDN w:val="0"/>
        <w:adjustRightInd w:val="0"/>
        <w:spacing w:before="0"/>
        <w:rPr>
          <w:rFonts w:cs="Arial"/>
          <w:sz w:val="24"/>
          <w:szCs w:val="24"/>
          <w:lang w:val="sr-Cyrl-RS"/>
        </w:rPr>
      </w:pPr>
    </w:p>
    <w:p w14:paraId="31FCF339" w14:textId="77777777" w:rsidR="00F92785" w:rsidRPr="004C3B38" w:rsidRDefault="00F92785" w:rsidP="00F92785">
      <w:pPr>
        <w:pStyle w:val="KDParagraf"/>
        <w:spacing w:before="0"/>
        <w:rPr>
          <w:rFonts w:cs="Arial"/>
          <w:i/>
          <w:sz w:val="24"/>
          <w:szCs w:val="24"/>
          <w:lang w:val="sr-Cyrl-RS"/>
        </w:rPr>
      </w:pPr>
      <w:r w:rsidRPr="004C3B38">
        <w:rPr>
          <w:rFonts w:cs="Arial"/>
          <w:sz w:val="24"/>
          <w:szCs w:val="24"/>
          <w:lang w:val="sr-Cyrl-RS"/>
        </w:rPr>
        <w:t>У испостављеном рачуну изабрани понуђач је дужан да се придржава тачно дефинисаних назива</w:t>
      </w:r>
      <w:r>
        <w:rPr>
          <w:rFonts w:cs="Arial"/>
          <w:sz w:val="24"/>
          <w:szCs w:val="24"/>
          <w:lang w:val="sr-Cyrl-RS"/>
        </w:rPr>
        <w:t xml:space="preserve">зслуга </w:t>
      </w:r>
      <w:r w:rsidRPr="004C3B38">
        <w:rPr>
          <w:rFonts w:cs="Arial"/>
          <w:sz w:val="24"/>
          <w:szCs w:val="24"/>
          <w:lang w:val="sr-Cyrl-RS"/>
        </w:rPr>
        <w:t xml:space="preserve"> из конкурсне документације и прихваћене понуде (из Обрасца структуре ц</w:t>
      </w:r>
      <w:r>
        <w:rPr>
          <w:rFonts w:cs="Arial"/>
          <w:sz w:val="24"/>
          <w:szCs w:val="24"/>
          <w:lang w:val="sr-Cyrl-RS"/>
        </w:rPr>
        <w:t>ене). 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500B96CA" w14:textId="77777777" w:rsidR="00F92785" w:rsidRPr="00412886" w:rsidRDefault="00F92785" w:rsidP="00F92785">
      <w:pPr>
        <w:pStyle w:val="KDParagraf"/>
        <w:spacing w:before="0"/>
        <w:rPr>
          <w:rFonts w:eastAsia="Calibri" w:cs="Arial"/>
          <w:sz w:val="24"/>
          <w:szCs w:val="24"/>
        </w:rPr>
      </w:pPr>
    </w:p>
    <w:p w14:paraId="33E80615" w14:textId="77777777" w:rsidR="00F92785" w:rsidRPr="00E03463" w:rsidRDefault="00F92785" w:rsidP="00F92785">
      <w:pPr>
        <w:pStyle w:val="KDParagraf"/>
        <w:spacing w:before="0"/>
        <w:rPr>
          <w:rFonts w:eastAsia="Calibri" w:cs="Arial"/>
          <w:sz w:val="24"/>
          <w:szCs w:val="24"/>
          <w:lang w:val="sr-Cyrl-RS"/>
        </w:rPr>
      </w:pPr>
      <w:r>
        <w:rPr>
          <w:rFonts w:eastAsia="Calibri" w:cs="Arial"/>
          <w:sz w:val="24"/>
          <w:szCs w:val="24"/>
        </w:rPr>
        <w:t>Ако понуђач понуди други начин плаћања, понуда ће бити одбијена као неприхватљива</w:t>
      </w:r>
    </w:p>
    <w:p w14:paraId="673E2D2B" w14:textId="431FBDF1" w:rsidR="00F92785" w:rsidRDefault="00F92785" w:rsidP="00F92785">
      <w:pPr>
        <w:pStyle w:val="KDParagraf"/>
        <w:rPr>
          <w:rFonts w:eastAsia="Calibri" w:cs="Arial"/>
          <w:sz w:val="24"/>
          <w:szCs w:val="24"/>
          <w:lang w:val="sr-Cyrl-RS"/>
        </w:rPr>
      </w:pPr>
      <w:r>
        <w:rPr>
          <w:rFonts w:cs="Arial"/>
          <w:sz w:val="24"/>
          <w:szCs w:val="24"/>
          <w:lang w:val="sr-Cyrl-CS"/>
        </w:rPr>
        <w:t>Сва плаћања се врше у динарима уплатом на  текући рачун понуђача.</w:t>
      </w:r>
    </w:p>
    <w:p w14:paraId="0294A8A9" w14:textId="381C8652" w:rsidR="008B6E76" w:rsidRPr="00412886" w:rsidRDefault="00F92785" w:rsidP="00F92785">
      <w:pPr>
        <w:autoSpaceDE w:val="0"/>
        <w:autoSpaceDN w:val="0"/>
        <w:adjustRightInd w:val="0"/>
        <w:spacing w:before="0"/>
        <w:rPr>
          <w:rFonts w:cs="Arial"/>
          <w:sz w:val="24"/>
          <w:szCs w:val="24"/>
          <w:lang w:val="sr-Cyrl-RS"/>
        </w:rPr>
      </w:pPr>
      <w:r>
        <w:rPr>
          <w:rFonts w:eastAsia="Calibri" w:cs="Arial"/>
          <w:sz w:val="24"/>
          <w:szCs w:val="24"/>
          <w:lang w:val="sr-Cyrl-RS"/>
        </w:rPr>
        <w:t xml:space="preserve">                   </w:t>
      </w:r>
    </w:p>
    <w:p w14:paraId="1C16FE3D" w14:textId="77777777" w:rsidR="008D2B23" w:rsidRPr="00EE266A" w:rsidRDefault="008D2B23" w:rsidP="00485720">
      <w:pPr>
        <w:pStyle w:val="KDPodnaslov2"/>
        <w:numPr>
          <w:ilvl w:val="1"/>
          <w:numId w:val="29"/>
        </w:numPr>
        <w:spacing w:before="0"/>
        <w:jc w:val="both"/>
        <w:rPr>
          <w:rFonts w:cs="Arial"/>
          <w:sz w:val="24"/>
          <w:szCs w:val="24"/>
          <w:lang w:val="ru-RU"/>
        </w:rPr>
      </w:pPr>
      <w:bookmarkStart w:id="230" w:name="_Toc441651589"/>
      <w:bookmarkStart w:id="231" w:name="_Toc442559900"/>
      <w:r w:rsidRPr="00EC5BB4">
        <w:rPr>
          <w:rFonts w:cs="Arial"/>
          <w:sz w:val="24"/>
          <w:szCs w:val="24"/>
        </w:rPr>
        <w:t xml:space="preserve">Рок важења </w:t>
      </w:r>
      <w:r w:rsidRPr="00EE266A">
        <w:rPr>
          <w:rFonts w:cs="Arial"/>
          <w:sz w:val="24"/>
          <w:szCs w:val="24"/>
        </w:rPr>
        <w:t>понуде</w:t>
      </w:r>
      <w:bookmarkEnd w:id="230"/>
      <w:bookmarkEnd w:id="231"/>
    </w:p>
    <w:p w14:paraId="39242F66" w14:textId="77777777" w:rsidR="008D2B23" w:rsidRPr="00EC5BB4" w:rsidRDefault="008D2B23" w:rsidP="008D2B23">
      <w:pPr>
        <w:spacing w:before="0"/>
        <w:rPr>
          <w:rFonts w:cs="Arial"/>
          <w:sz w:val="24"/>
          <w:szCs w:val="24"/>
          <w:lang w:val="ru-RU"/>
        </w:rPr>
      </w:pPr>
      <w:r w:rsidRPr="00EE266A">
        <w:rPr>
          <w:rFonts w:cs="Arial"/>
          <w:sz w:val="24"/>
          <w:szCs w:val="24"/>
          <w:lang w:val="ru-RU"/>
        </w:rPr>
        <w:t xml:space="preserve">Понуда мора да важи најмање </w:t>
      </w:r>
      <w:r w:rsidR="00EE266A" w:rsidRPr="00EE266A">
        <w:rPr>
          <w:rFonts w:cs="Arial"/>
          <w:sz w:val="24"/>
          <w:szCs w:val="24"/>
          <w:lang w:val="ru-RU"/>
        </w:rPr>
        <w:t>60</w:t>
      </w:r>
      <w:r w:rsidRPr="00EE266A">
        <w:rPr>
          <w:rFonts w:cs="Arial"/>
          <w:sz w:val="24"/>
          <w:szCs w:val="24"/>
          <w:lang w:val="ru-RU"/>
        </w:rPr>
        <w:t xml:space="preserve"> (словима:</w:t>
      </w:r>
      <w:r w:rsidR="00BA3405">
        <w:rPr>
          <w:rFonts w:cs="Arial"/>
          <w:sz w:val="24"/>
          <w:szCs w:val="24"/>
          <w:lang w:val="ru-RU"/>
        </w:rPr>
        <w:t xml:space="preserve"> </w:t>
      </w:r>
      <w:r w:rsidR="00EE266A" w:rsidRPr="00EE266A">
        <w:rPr>
          <w:rFonts w:cs="Arial"/>
          <w:sz w:val="24"/>
          <w:szCs w:val="24"/>
          <w:lang w:val="sr-Cyrl-CS"/>
        </w:rPr>
        <w:t>шезде</w:t>
      </w:r>
      <w:r w:rsidR="00B566EF" w:rsidRPr="00EE266A">
        <w:rPr>
          <w:rFonts w:cs="Arial"/>
          <w:sz w:val="24"/>
          <w:szCs w:val="24"/>
          <w:lang w:val="sr-Cyrl-CS"/>
        </w:rPr>
        <w:t>с</w:t>
      </w:r>
      <w:r w:rsidR="00591222" w:rsidRPr="00EE266A">
        <w:rPr>
          <w:rFonts w:cs="Arial"/>
          <w:sz w:val="24"/>
          <w:szCs w:val="24"/>
          <w:lang w:val="sr-Cyrl-CS"/>
        </w:rPr>
        <w:t>е</w:t>
      </w:r>
      <w:r w:rsidR="00B566EF" w:rsidRPr="00EE266A">
        <w:rPr>
          <w:rFonts w:cs="Arial"/>
          <w:sz w:val="24"/>
          <w:szCs w:val="24"/>
          <w:lang w:val="sr-Cyrl-CS"/>
        </w:rPr>
        <w:t>т</w:t>
      </w:r>
      <w:r w:rsidRPr="00EE266A">
        <w:rPr>
          <w:rFonts w:cs="Arial"/>
          <w:sz w:val="24"/>
          <w:szCs w:val="24"/>
          <w:lang w:val="ru-RU"/>
        </w:rPr>
        <w:t xml:space="preserve">) </w:t>
      </w:r>
      <w:r w:rsidRPr="00EC5BB4">
        <w:rPr>
          <w:rFonts w:cs="Arial"/>
          <w:sz w:val="24"/>
          <w:szCs w:val="24"/>
          <w:lang w:val="ru-RU"/>
        </w:rPr>
        <w:t xml:space="preserve">дана од дана отварања понуда. </w:t>
      </w:r>
    </w:p>
    <w:p w14:paraId="3C3B203D"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4350A93D" w14:textId="77777777" w:rsidR="005A3029" w:rsidRPr="00EC5BB4" w:rsidRDefault="005A3029" w:rsidP="008D2B23">
      <w:pPr>
        <w:spacing w:before="0"/>
        <w:rPr>
          <w:rFonts w:cs="Arial"/>
          <w:sz w:val="24"/>
          <w:szCs w:val="24"/>
        </w:rPr>
      </w:pPr>
    </w:p>
    <w:p w14:paraId="08796447" w14:textId="77777777" w:rsidR="00EE266A" w:rsidRDefault="008D2B23" w:rsidP="00EE266A">
      <w:pPr>
        <w:pStyle w:val="KDPodnaslov2"/>
        <w:numPr>
          <w:ilvl w:val="1"/>
          <w:numId w:val="29"/>
        </w:numPr>
        <w:spacing w:before="0"/>
        <w:jc w:val="both"/>
        <w:rPr>
          <w:rFonts w:cs="Arial"/>
          <w:sz w:val="24"/>
          <w:szCs w:val="24"/>
        </w:rPr>
      </w:pPr>
      <w:bookmarkStart w:id="232" w:name="_Toc441651593"/>
      <w:bookmarkStart w:id="233" w:name="_Toc442559904"/>
      <w:r w:rsidRPr="00EC5BB4">
        <w:rPr>
          <w:rFonts w:cs="Arial"/>
          <w:sz w:val="24"/>
          <w:szCs w:val="24"/>
        </w:rPr>
        <w:t>Средства финансијског обезбеђења</w:t>
      </w:r>
      <w:bookmarkEnd w:id="232"/>
      <w:bookmarkEnd w:id="233"/>
    </w:p>
    <w:p w14:paraId="3408A679" w14:textId="77777777" w:rsidR="002C33F8" w:rsidRPr="00BA3405" w:rsidRDefault="002C33F8" w:rsidP="002C33F8">
      <w:pPr>
        <w:rPr>
          <w:sz w:val="24"/>
          <w:szCs w:val="24"/>
        </w:rPr>
      </w:pPr>
      <w:r w:rsidRPr="00BA3405">
        <w:rPr>
          <w:sz w:val="24"/>
          <w:szCs w:val="24"/>
        </w:rPr>
        <w:t>Наручилац користи право да захтева средстава финансијског обезбеђења (у даљем тексу СФО) којим понуђачи обезбеђују испу</w:t>
      </w:r>
      <w:r w:rsidR="00843156">
        <w:rPr>
          <w:sz w:val="24"/>
          <w:szCs w:val="24"/>
        </w:rPr>
        <w:t xml:space="preserve">њење својих обавеза у отвореном поступку </w:t>
      </w:r>
      <w:r w:rsidRPr="00BA3405">
        <w:rPr>
          <w:sz w:val="24"/>
          <w:szCs w:val="24"/>
        </w:rPr>
        <w:t>(достављају се уз понуду), као и испуњење својих уговорних обавеза (достављају се по закључењу уговора или по извршењу).</w:t>
      </w:r>
    </w:p>
    <w:p w14:paraId="4AE75004" w14:textId="77777777" w:rsidR="002C33F8" w:rsidRPr="00BA3405" w:rsidRDefault="002C33F8" w:rsidP="002C33F8">
      <w:pPr>
        <w:rPr>
          <w:sz w:val="24"/>
          <w:szCs w:val="24"/>
        </w:rPr>
      </w:pPr>
      <w:r w:rsidRPr="00BA3405">
        <w:rPr>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6F57E0D" w14:textId="77777777" w:rsidR="002C33F8" w:rsidRPr="00BA3405" w:rsidRDefault="002C33F8" w:rsidP="002C33F8">
      <w:pPr>
        <w:rPr>
          <w:sz w:val="24"/>
          <w:szCs w:val="24"/>
        </w:rPr>
      </w:pPr>
      <w:r w:rsidRPr="00BA3405">
        <w:rPr>
          <w:sz w:val="24"/>
          <w:szCs w:val="24"/>
        </w:rPr>
        <w:t>Члан групе понуђача може бити налогодавац СФО.</w:t>
      </w:r>
    </w:p>
    <w:p w14:paraId="32F16EF9" w14:textId="77777777" w:rsidR="002C33F8" w:rsidRPr="00BA3405" w:rsidRDefault="002C33F8" w:rsidP="002C33F8">
      <w:pPr>
        <w:rPr>
          <w:sz w:val="24"/>
          <w:szCs w:val="24"/>
        </w:rPr>
      </w:pPr>
      <w:r w:rsidRPr="00BA3405">
        <w:rPr>
          <w:sz w:val="24"/>
          <w:szCs w:val="24"/>
        </w:rPr>
        <w:t>СФО морају да буду у валути у којој је и понуда.</w:t>
      </w:r>
    </w:p>
    <w:p w14:paraId="733B0D69" w14:textId="77777777" w:rsidR="002C33F8" w:rsidRPr="00BA3405" w:rsidRDefault="002C33F8" w:rsidP="002C33F8">
      <w:pPr>
        <w:rPr>
          <w:sz w:val="24"/>
          <w:szCs w:val="24"/>
        </w:rPr>
      </w:pPr>
      <w:r w:rsidRPr="00BA3405">
        <w:rPr>
          <w:sz w:val="24"/>
          <w:szCs w:val="24"/>
        </w:rPr>
        <w:t xml:space="preserve">Ако се за време трајања Уговора промене рокови за извршење уговорне обавезе, важност  СФО мора се продужити. </w:t>
      </w:r>
    </w:p>
    <w:p w14:paraId="3B7E75DF" w14:textId="77777777" w:rsidR="002C33F8" w:rsidRPr="00BA3405" w:rsidRDefault="002C33F8" w:rsidP="002C33F8">
      <w:pPr>
        <w:rPr>
          <w:sz w:val="24"/>
          <w:szCs w:val="24"/>
        </w:rPr>
      </w:pPr>
      <w:r w:rsidRPr="00BA3405">
        <w:rPr>
          <w:sz w:val="24"/>
          <w:szCs w:val="24"/>
        </w:rPr>
        <w:t>Понуђач је дужан да достави следећа средства финансијског обезбеђења:</w:t>
      </w:r>
    </w:p>
    <w:p w14:paraId="7D7CC83F" w14:textId="77777777" w:rsidR="002C33F8" w:rsidRPr="00BA3405" w:rsidRDefault="002C33F8" w:rsidP="002C33F8">
      <w:pPr>
        <w:rPr>
          <w:sz w:val="24"/>
          <w:szCs w:val="24"/>
        </w:rPr>
      </w:pPr>
      <w:r w:rsidRPr="00BA3405">
        <w:rPr>
          <w:sz w:val="24"/>
          <w:szCs w:val="24"/>
        </w:rPr>
        <w:t>У понуди:</w:t>
      </w:r>
    </w:p>
    <w:p w14:paraId="371B09BB" w14:textId="77777777" w:rsidR="002C33F8" w:rsidRPr="00E5548F" w:rsidRDefault="002C33F8" w:rsidP="002C33F8">
      <w:pPr>
        <w:rPr>
          <w:b/>
          <w:sz w:val="24"/>
          <w:szCs w:val="24"/>
        </w:rPr>
      </w:pPr>
      <w:r w:rsidRPr="00E5548F">
        <w:rPr>
          <w:b/>
          <w:sz w:val="24"/>
          <w:szCs w:val="24"/>
        </w:rPr>
        <w:t>Меница за озбиљност понуде</w:t>
      </w:r>
    </w:p>
    <w:p w14:paraId="235113B1" w14:textId="77777777" w:rsidR="002C33F8" w:rsidRPr="00BA3405" w:rsidRDefault="002C33F8" w:rsidP="002C33F8">
      <w:pPr>
        <w:rPr>
          <w:sz w:val="24"/>
          <w:szCs w:val="24"/>
        </w:rPr>
      </w:pPr>
      <w:r w:rsidRPr="00BA3405">
        <w:rPr>
          <w:sz w:val="24"/>
          <w:szCs w:val="24"/>
        </w:rPr>
        <w:t>Понуђач је обавезан да уз понуду Наручиоцу достави:</w:t>
      </w:r>
    </w:p>
    <w:p w14:paraId="786D2F16" w14:textId="77777777" w:rsidR="002C33F8" w:rsidRPr="00BA3405" w:rsidRDefault="002C33F8" w:rsidP="002C33F8">
      <w:pPr>
        <w:rPr>
          <w:sz w:val="24"/>
          <w:szCs w:val="24"/>
        </w:rPr>
      </w:pPr>
      <w:r w:rsidRPr="00BA3405">
        <w:rPr>
          <w:sz w:val="24"/>
          <w:szCs w:val="24"/>
        </w:rPr>
        <w:t>1)  бланко сопствену меницу за озбиљност понуде која је</w:t>
      </w:r>
    </w:p>
    <w:p w14:paraId="09180052" w14:textId="78D10F52" w:rsidR="00F92785" w:rsidRPr="00F92785" w:rsidRDefault="002C33F8" w:rsidP="00F92785">
      <w:pPr>
        <w:rPr>
          <w:sz w:val="24"/>
          <w:szCs w:val="24"/>
        </w:rPr>
      </w:pPr>
      <w:r w:rsidRPr="00BA3405">
        <w:rPr>
          <w:sz w:val="24"/>
          <w:szCs w:val="24"/>
        </w:rPr>
        <w:lastRenderedPageBreak/>
        <w:t>•</w:t>
      </w:r>
      <w:r w:rsidRPr="00BA3405">
        <w:rPr>
          <w:sz w:val="24"/>
          <w:szCs w:val="24"/>
        </w:rPr>
        <w:tab/>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(даље: Закон о меници)</w:t>
      </w:r>
      <w:r w:rsidR="00F92785" w:rsidRPr="00F92785">
        <w:rPr>
          <w:sz w:val="24"/>
          <w:szCs w:val="24"/>
        </w:rPr>
        <w:t xml:space="preserve"> и Закон о платним услугама  ( Сл. гласник .РС..број 139/2014).</w:t>
      </w:r>
    </w:p>
    <w:p w14:paraId="12B83551" w14:textId="77777777" w:rsidR="002C33F8" w:rsidRPr="00BA3405" w:rsidRDefault="002C33F8" w:rsidP="002C33F8">
      <w:pPr>
        <w:rPr>
          <w:sz w:val="24"/>
          <w:szCs w:val="24"/>
        </w:rPr>
      </w:pPr>
      <w:r w:rsidRPr="00BA3405">
        <w:rPr>
          <w:sz w:val="24"/>
          <w:szCs w:val="24"/>
        </w:rPr>
        <w:t>•</w:t>
      </w:r>
      <w:r w:rsidRPr="00BA3405">
        <w:rPr>
          <w:sz w:val="24"/>
          <w:szCs w:val="24"/>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FE20E16" w14:textId="77777777" w:rsidR="002C33F8" w:rsidRPr="00BA3405" w:rsidRDefault="002C33F8" w:rsidP="002C33F8">
      <w:pPr>
        <w:rPr>
          <w:sz w:val="24"/>
          <w:szCs w:val="24"/>
        </w:rPr>
      </w:pPr>
      <w:r w:rsidRPr="00BA3405">
        <w:rPr>
          <w:sz w:val="24"/>
          <w:szCs w:val="24"/>
        </w:rPr>
        <w:t>•</w:t>
      </w:r>
      <w:r w:rsidRPr="00BA3405">
        <w:rPr>
          <w:sz w:val="24"/>
          <w:szCs w:val="24"/>
        </w:rPr>
        <w:tab/>
        <w:t xml:space="preserve">Менично писмо – овлашћење којим понуђач овлашћује наручиоца да може наплатити меницу  на износ од </w:t>
      </w:r>
      <w:r w:rsidR="00BA3405" w:rsidRPr="00BA3405">
        <w:rPr>
          <w:sz w:val="24"/>
          <w:szCs w:val="24"/>
          <w:lang w:val="sr-Cyrl-RS"/>
        </w:rPr>
        <w:t xml:space="preserve">од 10% од вредности понуде (без ПДВ </w:t>
      </w:r>
      <w:r w:rsidRPr="00BA3405">
        <w:rPr>
          <w:sz w:val="24"/>
          <w:szCs w:val="24"/>
        </w:rPr>
        <w:t>са роком важења минимално 30</w:t>
      </w:r>
      <w:r w:rsidR="00514699">
        <w:rPr>
          <w:sz w:val="24"/>
          <w:szCs w:val="24"/>
          <w:lang w:val="sr-Cyrl-RS"/>
        </w:rPr>
        <w:t xml:space="preserve"> (словима: тридесет)</w:t>
      </w:r>
      <w:r w:rsidRPr="00BA3405">
        <w:rPr>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5E433B88" w14:textId="77777777" w:rsidR="002C33F8" w:rsidRPr="00BA3405" w:rsidRDefault="002C33F8" w:rsidP="002C33F8">
      <w:pPr>
        <w:rPr>
          <w:sz w:val="24"/>
          <w:szCs w:val="24"/>
        </w:rPr>
      </w:pPr>
      <w:r w:rsidRPr="00BA3405">
        <w:rPr>
          <w:sz w:val="24"/>
          <w:szCs w:val="24"/>
        </w:rPr>
        <w:t>•</w:t>
      </w:r>
      <w:r w:rsidRPr="00BA3405">
        <w:rPr>
          <w:sz w:val="24"/>
          <w:szCs w:val="24"/>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44FAC91" w14:textId="77777777" w:rsidR="002C33F8" w:rsidRPr="00BA3405" w:rsidRDefault="002C33F8" w:rsidP="002C33F8">
      <w:pPr>
        <w:rPr>
          <w:sz w:val="24"/>
          <w:szCs w:val="24"/>
        </w:rPr>
      </w:pPr>
      <w:r w:rsidRPr="00BA3405">
        <w:rPr>
          <w:sz w:val="24"/>
          <w:szCs w:val="24"/>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F9C208E" w14:textId="77777777" w:rsidR="002C33F8" w:rsidRPr="00BA3405" w:rsidRDefault="002C33F8" w:rsidP="002C33F8">
      <w:pPr>
        <w:rPr>
          <w:sz w:val="24"/>
          <w:szCs w:val="24"/>
        </w:rPr>
      </w:pPr>
      <w:r w:rsidRPr="00BA3405">
        <w:rPr>
          <w:sz w:val="24"/>
          <w:szCs w:val="24"/>
        </w:rPr>
        <w:t>3)  фотокопију ОП обрасца за законског заступника и лица овлашћених за потпис меница/овлашћења (Оверени потписи лица овлашћених за заступање).</w:t>
      </w:r>
    </w:p>
    <w:p w14:paraId="73998DF2" w14:textId="77777777" w:rsidR="002C33F8" w:rsidRPr="00BA3405" w:rsidRDefault="002C33F8" w:rsidP="002C33F8">
      <w:pPr>
        <w:rPr>
          <w:sz w:val="24"/>
          <w:szCs w:val="24"/>
        </w:rPr>
      </w:pPr>
      <w:r w:rsidRPr="00BA3405">
        <w:rPr>
          <w:sz w:val="24"/>
          <w:szCs w:val="24"/>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4E77D1D" w14:textId="77777777" w:rsidR="002C33F8" w:rsidRPr="00BA3405" w:rsidRDefault="002C33F8" w:rsidP="002C33F8">
      <w:pPr>
        <w:rPr>
          <w:sz w:val="24"/>
          <w:szCs w:val="24"/>
        </w:rPr>
      </w:pPr>
      <w:r w:rsidRPr="00BA3405">
        <w:rPr>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1FB7B9A6" w14:textId="77777777" w:rsidR="002C33F8" w:rsidRPr="00BA3405" w:rsidRDefault="002C33F8" w:rsidP="002C33F8">
      <w:pPr>
        <w:rPr>
          <w:sz w:val="24"/>
          <w:szCs w:val="24"/>
        </w:rPr>
      </w:pPr>
      <w:r w:rsidRPr="00BA3405">
        <w:rPr>
          <w:sz w:val="24"/>
          <w:szCs w:val="24"/>
        </w:rPr>
        <w:t>Меница ће бити враћена Продавцу у року од осам дана од дана предаје Наручиоцу средства финансијског обезбеђења која су захтевана у закљученом уговору.</w:t>
      </w:r>
    </w:p>
    <w:p w14:paraId="6659CF4C" w14:textId="77777777" w:rsidR="002C33F8" w:rsidRPr="00BA3405" w:rsidRDefault="002C33F8" w:rsidP="002C33F8">
      <w:pPr>
        <w:rPr>
          <w:sz w:val="24"/>
          <w:szCs w:val="24"/>
        </w:rPr>
      </w:pPr>
      <w:r w:rsidRPr="00BA3405">
        <w:rPr>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1E728714" w14:textId="77777777" w:rsidR="002C33F8" w:rsidRDefault="002C33F8" w:rsidP="002C33F8">
      <w:pPr>
        <w:rPr>
          <w:sz w:val="24"/>
          <w:szCs w:val="24"/>
        </w:rPr>
      </w:pPr>
      <w:r w:rsidRPr="00BA3405">
        <w:rPr>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w:t>
      </w:r>
      <w:r w:rsidR="00BA3405" w:rsidRPr="00BA3405">
        <w:rPr>
          <w:sz w:val="24"/>
          <w:szCs w:val="24"/>
        </w:rPr>
        <w:t>атљива због битних недостатака.</w:t>
      </w:r>
    </w:p>
    <w:p w14:paraId="2AB4D665" w14:textId="77777777" w:rsidR="00843156" w:rsidRPr="00BA3405" w:rsidRDefault="00843156" w:rsidP="002C33F8">
      <w:pPr>
        <w:rPr>
          <w:sz w:val="24"/>
          <w:szCs w:val="24"/>
        </w:rPr>
      </w:pPr>
    </w:p>
    <w:p w14:paraId="7691A925" w14:textId="77777777" w:rsidR="002C33F8" w:rsidRPr="00E5548F" w:rsidRDefault="002C33F8" w:rsidP="002C33F8">
      <w:pPr>
        <w:rPr>
          <w:b/>
          <w:sz w:val="24"/>
          <w:szCs w:val="24"/>
        </w:rPr>
      </w:pPr>
      <w:r w:rsidRPr="00E5548F">
        <w:rPr>
          <w:b/>
          <w:sz w:val="24"/>
          <w:szCs w:val="24"/>
        </w:rPr>
        <w:t xml:space="preserve">Меница за добро извршење посла </w:t>
      </w:r>
    </w:p>
    <w:p w14:paraId="4D12E315" w14:textId="77777777" w:rsidR="002C33F8" w:rsidRPr="00BA3405" w:rsidRDefault="002C33F8" w:rsidP="002C33F8">
      <w:pPr>
        <w:rPr>
          <w:sz w:val="24"/>
          <w:szCs w:val="24"/>
        </w:rPr>
      </w:pPr>
      <w:r w:rsidRPr="00BA3405">
        <w:rPr>
          <w:sz w:val="24"/>
          <w:szCs w:val="24"/>
        </w:rPr>
        <w:t>Понуђач је обавезан да Наручиоцу у тренутку, а најкасније у року од 7 (седам) дана од  закључења Уговора  достави:</w:t>
      </w:r>
    </w:p>
    <w:p w14:paraId="689E732B" w14:textId="77777777" w:rsidR="002C33F8" w:rsidRPr="00BA3405" w:rsidRDefault="002C33F8" w:rsidP="002C33F8">
      <w:pPr>
        <w:rPr>
          <w:sz w:val="24"/>
          <w:szCs w:val="24"/>
        </w:rPr>
      </w:pPr>
      <w:r w:rsidRPr="00BA3405">
        <w:rPr>
          <w:sz w:val="24"/>
          <w:szCs w:val="24"/>
        </w:rPr>
        <w:t>•</w:t>
      </w:r>
      <w:r w:rsidRPr="00BA3405">
        <w:rPr>
          <w:sz w:val="24"/>
          <w:szCs w:val="24"/>
        </w:rPr>
        <w:tab/>
        <w:t>бланко сопствену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p>
    <w:p w14:paraId="21B530F5" w14:textId="77777777" w:rsidR="002C33F8" w:rsidRPr="00BA3405" w:rsidRDefault="002C33F8" w:rsidP="002C33F8">
      <w:pPr>
        <w:rPr>
          <w:sz w:val="24"/>
          <w:szCs w:val="24"/>
        </w:rPr>
      </w:pPr>
      <w:r w:rsidRPr="00BA3405">
        <w:rPr>
          <w:sz w:val="24"/>
          <w:szCs w:val="24"/>
        </w:rPr>
        <w:t>•</w:t>
      </w:r>
      <w:r w:rsidRPr="00BA3405">
        <w:rPr>
          <w:sz w:val="24"/>
          <w:szCs w:val="24"/>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14:paraId="3F23F5E7" w14:textId="77777777" w:rsidR="002C33F8" w:rsidRPr="00BA3405" w:rsidRDefault="002C33F8" w:rsidP="002C33F8">
      <w:pPr>
        <w:rPr>
          <w:sz w:val="24"/>
          <w:szCs w:val="24"/>
        </w:rPr>
      </w:pPr>
      <w:r w:rsidRPr="00BA3405">
        <w:rPr>
          <w:sz w:val="24"/>
          <w:szCs w:val="24"/>
        </w:rPr>
        <w:t>•</w:t>
      </w:r>
      <w:r w:rsidRPr="00BA3405">
        <w:rPr>
          <w:sz w:val="24"/>
          <w:szCs w:val="24"/>
        </w:rPr>
        <w:tab/>
        <w:t xml:space="preserve">Менично писмо – овлашћење којим понуђач овлашћује наручиоца да може наплатити меницу  на износ од 10% од вредности </w:t>
      </w:r>
      <w:r w:rsidRPr="0008012A">
        <w:rPr>
          <w:sz w:val="24"/>
          <w:szCs w:val="24"/>
        </w:rPr>
        <w:t>уговора (</w:t>
      </w:r>
      <w:r w:rsidRPr="00BA3405">
        <w:rPr>
          <w:sz w:val="24"/>
          <w:szCs w:val="24"/>
        </w:rPr>
        <w:t xml:space="preserve">без ПДВ) са роком важења минимално 30 дана дужим од </w:t>
      </w:r>
      <w:r w:rsidR="00040463">
        <w:rPr>
          <w:sz w:val="24"/>
          <w:szCs w:val="24"/>
        </w:rPr>
        <w:t xml:space="preserve"> </w:t>
      </w:r>
      <w:r w:rsidR="00040463">
        <w:rPr>
          <w:sz w:val="24"/>
          <w:szCs w:val="24"/>
          <w:lang w:val="sr-Cyrl-RS"/>
        </w:rPr>
        <w:t xml:space="preserve">уговореног </w:t>
      </w:r>
      <w:r w:rsidRPr="00BA3405">
        <w:rPr>
          <w:sz w:val="24"/>
          <w:szCs w:val="24"/>
        </w:rPr>
        <w:t xml:space="preserve">рока </w:t>
      </w:r>
      <w:r w:rsidR="00040463">
        <w:rPr>
          <w:sz w:val="24"/>
          <w:szCs w:val="24"/>
          <w:lang w:val="sr-Cyrl-RS"/>
        </w:rPr>
        <w:t>извршења услуге</w:t>
      </w:r>
      <w:r w:rsidRPr="00BA3405">
        <w:rPr>
          <w:sz w:val="24"/>
          <w:szCs w:val="24"/>
        </w:rPr>
        <w:t xml:space="preserve">, с тим да евентуални продужетак рока важења уговора има за последицу и продужење рока важења менице и меничног овлашћења, </w:t>
      </w:r>
    </w:p>
    <w:p w14:paraId="619D8305" w14:textId="77777777" w:rsidR="002C33F8" w:rsidRPr="00BA3405" w:rsidRDefault="002C33F8" w:rsidP="002C33F8">
      <w:pPr>
        <w:rPr>
          <w:sz w:val="24"/>
          <w:szCs w:val="24"/>
        </w:rPr>
      </w:pPr>
      <w:r w:rsidRPr="00BA3405">
        <w:rPr>
          <w:sz w:val="24"/>
          <w:szCs w:val="24"/>
        </w:rPr>
        <w:t>•</w:t>
      </w:r>
      <w:r w:rsidRPr="00BA3405">
        <w:rPr>
          <w:sz w:val="24"/>
          <w:szCs w:val="24"/>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2B84A6E" w14:textId="77777777" w:rsidR="002C33F8" w:rsidRPr="00BA3405" w:rsidRDefault="002C33F8" w:rsidP="002C33F8">
      <w:pPr>
        <w:rPr>
          <w:sz w:val="24"/>
          <w:szCs w:val="24"/>
        </w:rPr>
      </w:pPr>
      <w:r w:rsidRPr="00BA3405">
        <w:rPr>
          <w:sz w:val="24"/>
          <w:szCs w:val="24"/>
        </w:rPr>
        <w:t>•</w:t>
      </w:r>
      <w:r w:rsidRPr="00BA3405">
        <w:rPr>
          <w:sz w:val="24"/>
          <w:szCs w:val="24"/>
        </w:rPr>
        <w:tab/>
        <w:t>фотокопију ОП обрасца за законског заступника и лица овлашћених за потпис менице/овлашћења (Оверени потписи лица овлашћених за заступање).</w:t>
      </w:r>
    </w:p>
    <w:p w14:paraId="230C4238" w14:textId="77777777" w:rsidR="002C33F8" w:rsidRPr="00BA3405" w:rsidRDefault="002C33F8" w:rsidP="002C33F8">
      <w:pPr>
        <w:rPr>
          <w:sz w:val="24"/>
          <w:szCs w:val="24"/>
        </w:rPr>
      </w:pPr>
      <w:r w:rsidRPr="00BA3405">
        <w:rPr>
          <w:sz w:val="24"/>
          <w:szCs w:val="24"/>
        </w:rPr>
        <w:t>•</w:t>
      </w:r>
      <w:r w:rsidRPr="00BA3405">
        <w:rPr>
          <w:sz w:val="24"/>
          <w:szCs w:val="24"/>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8551352" w14:textId="77777777" w:rsidR="002C33F8" w:rsidRDefault="002C33F8" w:rsidP="002C33F8">
      <w:pPr>
        <w:rPr>
          <w:sz w:val="24"/>
          <w:szCs w:val="24"/>
        </w:rPr>
      </w:pPr>
      <w:r w:rsidRPr="00BA3405">
        <w:rPr>
          <w:sz w:val="24"/>
          <w:szCs w:val="24"/>
        </w:rPr>
        <w:t xml:space="preserve">Меница може бити наплаћена у случају да изабрани понуђач не буде извршавао своје уговорне обавезе у роковима </w:t>
      </w:r>
      <w:r w:rsidR="00BA3405" w:rsidRPr="00BA3405">
        <w:rPr>
          <w:sz w:val="24"/>
          <w:szCs w:val="24"/>
        </w:rPr>
        <w:t xml:space="preserve">и на начин предвиђен уговором. </w:t>
      </w:r>
    </w:p>
    <w:p w14:paraId="449DA99D" w14:textId="3CF8987F" w:rsidR="00F92785" w:rsidRPr="00F92785" w:rsidRDefault="00F92785" w:rsidP="00F92785">
      <w:pPr>
        <w:rPr>
          <w:rFonts w:eastAsia="TimesNewRomanPSMT"/>
          <w:sz w:val="24"/>
          <w:szCs w:val="24"/>
          <w:lang w:val="sr-Cyrl-RS"/>
        </w:rPr>
      </w:pPr>
      <w:r w:rsidRPr="00F92785">
        <w:rPr>
          <w:rFonts w:eastAsia="TimesNewRomanPSMT"/>
          <w:sz w:val="24"/>
          <w:szCs w:val="24"/>
          <w:lang w:val="sr-Cyrl-RS"/>
        </w:rPr>
        <w:t>Достављање менице као гаранције за добро извршење посла представља одложни условтако да правно дејство овог уговора не настаје</w:t>
      </w:r>
      <w:r>
        <w:rPr>
          <w:rFonts w:eastAsia="TimesNewRomanPSMT"/>
          <w:sz w:val="24"/>
          <w:szCs w:val="24"/>
          <w:lang w:val="sr-Cyrl-RS"/>
        </w:rPr>
        <w:t xml:space="preserve"> док се одложни услов не испуни.</w:t>
      </w:r>
    </w:p>
    <w:p w14:paraId="62D2F45F" w14:textId="77777777" w:rsidR="002C33F8" w:rsidRPr="00F92785" w:rsidRDefault="002C33F8" w:rsidP="002C33F8">
      <w:pPr>
        <w:rPr>
          <w:b/>
          <w:sz w:val="24"/>
          <w:szCs w:val="24"/>
        </w:rPr>
      </w:pPr>
      <w:r w:rsidRPr="00F92785">
        <w:rPr>
          <w:b/>
          <w:sz w:val="24"/>
          <w:szCs w:val="24"/>
        </w:rPr>
        <w:t>Достављање средстава финансијског обезбеђења</w:t>
      </w:r>
    </w:p>
    <w:p w14:paraId="51F5DA92" w14:textId="77777777" w:rsidR="002C33F8" w:rsidRPr="00BA3405" w:rsidRDefault="002C33F8" w:rsidP="002C33F8">
      <w:pPr>
        <w:rPr>
          <w:sz w:val="24"/>
          <w:szCs w:val="24"/>
        </w:rPr>
      </w:pPr>
      <w:r w:rsidRPr="00BA3405">
        <w:rPr>
          <w:sz w:val="24"/>
          <w:szCs w:val="24"/>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Царице Милице 2, Београд.</w:t>
      </w:r>
    </w:p>
    <w:p w14:paraId="5FCEE8C1" w14:textId="77777777" w:rsidR="002C33F8" w:rsidRPr="00536B3E" w:rsidRDefault="002C33F8" w:rsidP="002C33F8">
      <w:pPr>
        <w:rPr>
          <w:sz w:val="24"/>
          <w:szCs w:val="24"/>
          <w:lang w:val="sr-Cyrl-RS"/>
        </w:rPr>
      </w:pPr>
      <w:r w:rsidRPr="00BA3405">
        <w:rPr>
          <w:sz w:val="24"/>
          <w:szCs w:val="24"/>
        </w:rPr>
        <w:t>Средство финансијског обезбеђења за добро извршење посла  гласи на Јавно предузеће „Електропривреда Србије“ Београд, Балканска 13, Београд и доставља се лично или поштом, са назнаком: Средство финансијског обезбеђења за јавну набавку бр. JN/1000/00</w:t>
      </w:r>
      <w:r w:rsidR="00536B3E">
        <w:rPr>
          <w:sz w:val="24"/>
          <w:szCs w:val="24"/>
          <w:lang w:val="sr-Cyrl-RS"/>
        </w:rPr>
        <w:t>35</w:t>
      </w:r>
      <w:r w:rsidRPr="00BA3405">
        <w:rPr>
          <w:sz w:val="24"/>
          <w:szCs w:val="24"/>
        </w:rPr>
        <w:t>/201</w:t>
      </w:r>
      <w:r w:rsidR="00536B3E">
        <w:rPr>
          <w:sz w:val="24"/>
          <w:szCs w:val="24"/>
          <w:lang w:val="sr-Cyrl-RS"/>
        </w:rPr>
        <w:t>7</w:t>
      </w:r>
    </w:p>
    <w:p w14:paraId="1FC42C86" w14:textId="77777777" w:rsidR="002C33F8" w:rsidRPr="002C33F8" w:rsidRDefault="002C33F8" w:rsidP="002C33F8"/>
    <w:p w14:paraId="43ECE68C"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14:paraId="725568D7"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w:t>
      </w:r>
      <w:r w:rsidRPr="00EC5BB4">
        <w:rPr>
          <w:rFonts w:cs="Arial"/>
          <w:sz w:val="24"/>
          <w:szCs w:val="24"/>
        </w:rPr>
        <w:lastRenderedPageBreak/>
        <w:t xml:space="preserve">изван круга лица која су укључена у поступак јавне набавке. Ови подаци неће бити објављени приликом отварања понуда и у наставку поступка. </w:t>
      </w:r>
    </w:p>
    <w:p w14:paraId="51A3F418"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19D81D74"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2EEB1B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6A24E417"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244F370D"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DFFA865"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3EBE6C9"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C017A6C"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услова,цена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14:paraId="4FC24D10"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6C1331C1" w14:textId="77777777"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3768BC3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80A4534" w14:textId="77777777" w:rsidR="0085348E" w:rsidRPr="00EC5BB4" w:rsidRDefault="0085348E" w:rsidP="0085348E">
      <w:pPr>
        <w:pStyle w:val="KDParagraf"/>
        <w:spacing w:before="0"/>
        <w:rPr>
          <w:rFonts w:cs="Arial"/>
          <w:sz w:val="24"/>
          <w:szCs w:val="24"/>
          <w:lang w:val="ru-RU"/>
        </w:rPr>
      </w:pPr>
    </w:p>
    <w:p w14:paraId="4D0DBBF3"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14:paraId="22F02DE0"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31CA09F" w14:textId="77777777" w:rsidR="008F774C" w:rsidRPr="00EC5BB4" w:rsidRDefault="008F774C" w:rsidP="0085348E">
      <w:pPr>
        <w:pStyle w:val="KDParagraf"/>
        <w:spacing w:before="0"/>
        <w:rPr>
          <w:rFonts w:cs="Arial"/>
          <w:sz w:val="24"/>
          <w:szCs w:val="24"/>
          <w:lang w:val="ru-RU" w:eastAsia="sr-Latn-CS"/>
        </w:rPr>
      </w:pPr>
    </w:p>
    <w:p w14:paraId="2C4AE115" w14:textId="77777777"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4FA9BD11"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DC7183B" w14:textId="77777777" w:rsidR="008D2B23" w:rsidRPr="00EC5BB4" w:rsidRDefault="008D2B23" w:rsidP="008D2B23">
      <w:pPr>
        <w:spacing w:before="0"/>
        <w:ind w:left="851"/>
        <w:rPr>
          <w:rFonts w:eastAsia="TimesNewRomanPSMT" w:cs="Arial"/>
          <w:bCs/>
          <w:iCs/>
          <w:color w:val="00B0F0"/>
          <w:sz w:val="24"/>
          <w:szCs w:val="24"/>
        </w:rPr>
      </w:pPr>
    </w:p>
    <w:p w14:paraId="19F96E38" w14:textId="77777777" w:rsidR="008D2B23" w:rsidRPr="00EC5BB4" w:rsidRDefault="008D2B23" w:rsidP="00485720">
      <w:pPr>
        <w:pStyle w:val="KDPodnaslov2"/>
        <w:numPr>
          <w:ilvl w:val="1"/>
          <w:numId w:val="29"/>
        </w:numPr>
        <w:spacing w:before="0"/>
        <w:jc w:val="both"/>
        <w:rPr>
          <w:rFonts w:cs="Arial"/>
          <w:sz w:val="24"/>
          <w:szCs w:val="24"/>
        </w:rPr>
      </w:pPr>
      <w:bookmarkStart w:id="234" w:name="_Toc441651602"/>
      <w:bookmarkStart w:id="235" w:name="_Toc442559913"/>
      <w:r w:rsidRPr="00EC5BB4">
        <w:rPr>
          <w:rFonts w:cs="Arial"/>
          <w:sz w:val="24"/>
          <w:szCs w:val="24"/>
        </w:rPr>
        <w:t>Додатне информације и објашњења</w:t>
      </w:r>
      <w:bookmarkEnd w:id="234"/>
      <w:bookmarkEnd w:id="235"/>
    </w:p>
    <w:p w14:paraId="11062B92" w14:textId="77777777"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F23564">
        <w:rPr>
          <w:rFonts w:cs="Arial"/>
          <w:color w:val="000000"/>
          <w:sz w:val="24"/>
          <w:szCs w:val="24"/>
          <w:lang w:val="ru-RU"/>
        </w:rPr>
        <w:t>Ј</w:t>
      </w:r>
      <w:r w:rsidR="00F23564">
        <w:rPr>
          <w:rFonts w:cs="Arial"/>
          <w:color w:val="000000"/>
          <w:sz w:val="24"/>
          <w:szCs w:val="24"/>
          <w:lang w:val="sr-Latn-RS"/>
        </w:rPr>
        <w:t>N</w:t>
      </w:r>
      <w:r w:rsidR="00EE266A">
        <w:rPr>
          <w:rFonts w:cs="Arial"/>
          <w:color w:val="000000"/>
          <w:sz w:val="24"/>
          <w:szCs w:val="24"/>
          <w:lang w:val="ru-RU"/>
        </w:rPr>
        <w:t>/1000/00</w:t>
      </w:r>
      <w:r w:rsidR="00536B3E">
        <w:rPr>
          <w:rFonts w:cs="Arial"/>
          <w:color w:val="000000"/>
          <w:sz w:val="24"/>
          <w:szCs w:val="24"/>
          <w:lang w:val="ru-RU"/>
        </w:rPr>
        <w:t>35</w:t>
      </w:r>
      <w:r w:rsidR="00EE266A">
        <w:rPr>
          <w:rFonts w:cs="Arial"/>
          <w:color w:val="000000"/>
          <w:sz w:val="24"/>
          <w:szCs w:val="24"/>
          <w:lang w:val="ru-RU"/>
        </w:rPr>
        <w:t>/201</w:t>
      </w:r>
      <w:r w:rsidR="00536B3E">
        <w:rPr>
          <w:rFonts w:cs="Arial"/>
          <w:color w:val="000000"/>
          <w:sz w:val="24"/>
          <w:szCs w:val="24"/>
          <w:lang w:val="ru-RU"/>
        </w:rPr>
        <w:t>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w:t>
      </w:r>
      <w:r w:rsidR="005E0CE6">
        <w:rPr>
          <w:rFonts w:cs="Arial"/>
          <w:sz w:val="24"/>
          <w:szCs w:val="24"/>
          <w:lang w:val="ru-RU"/>
        </w:rPr>
        <w:t>е</w:t>
      </w:r>
      <w:r w:rsidRPr="00EC5BB4">
        <w:rPr>
          <w:rFonts w:cs="Arial"/>
          <w:sz w:val="24"/>
          <w:szCs w:val="24"/>
          <w:lang w:val="ru-RU"/>
        </w:rPr>
        <w:t>:</w:t>
      </w:r>
      <w:r w:rsidR="00843156">
        <w:rPr>
          <w:rFonts w:cs="Arial"/>
          <w:sz w:val="24"/>
          <w:szCs w:val="24"/>
          <w:lang w:val="ru-RU"/>
        </w:rPr>
        <w:t xml:space="preserve"> </w:t>
      </w:r>
      <w:hyperlink r:id="rId171" w:history="1">
        <w:r w:rsidR="00536B3E" w:rsidRPr="00D17E7F">
          <w:rPr>
            <w:rStyle w:val="Hyperlink"/>
            <w:sz w:val="24"/>
            <w:szCs w:val="24"/>
          </w:rPr>
          <w:t>jelena.sormaz@eps.rs</w:t>
        </w:r>
      </w:hyperlink>
      <w:r w:rsidR="005E0CE6" w:rsidRPr="005E0CE6">
        <w:rPr>
          <w:sz w:val="24"/>
          <w:szCs w:val="24"/>
          <w:lang w:val="sr-Cyrl-RS"/>
        </w:rPr>
        <w:t xml:space="preserve"> </w:t>
      </w:r>
      <w:r w:rsidRPr="005E0CE6">
        <w:rPr>
          <w:rFonts w:cs="Arial"/>
          <w:sz w:val="24"/>
          <w:szCs w:val="24"/>
          <w:lang w:val="ru-RU"/>
        </w:rPr>
        <w:t>,</w:t>
      </w:r>
      <w:r w:rsidR="00843156">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Pr="00EE266A">
        <w:rPr>
          <w:rFonts w:cs="Arial"/>
          <w:sz w:val="24"/>
          <w:szCs w:val="24"/>
          <w:lang w:val="ru-RU"/>
        </w:rPr>
        <w:t>8</w:t>
      </w:r>
      <w:r w:rsidR="00E5548F">
        <w:rPr>
          <w:rFonts w:cs="Arial"/>
          <w:sz w:val="24"/>
          <w:szCs w:val="24"/>
        </w:rPr>
        <w:t>,00</w:t>
      </w:r>
      <w:r w:rsidRPr="00EE266A">
        <w:rPr>
          <w:rFonts w:cs="Arial"/>
          <w:sz w:val="24"/>
          <w:szCs w:val="24"/>
          <w:lang w:val="ru-RU"/>
        </w:rPr>
        <w:t xml:space="preserve"> до 1</w:t>
      </w:r>
      <w:r w:rsidR="00270B2B" w:rsidRPr="00EE266A">
        <w:rPr>
          <w:rFonts w:cs="Arial"/>
          <w:sz w:val="24"/>
          <w:szCs w:val="24"/>
          <w:lang w:val="ru-RU"/>
        </w:rPr>
        <w:t>5</w:t>
      </w:r>
      <w:r w:rsidR="00E5548F">
        <w:rPr>
          <w:rFonts w:cs="Arial"/>
          <w:sz w:val="24"/>
          <w:szCs w:val="24"/>
        </w:rPr>
        <w:t>,00</w:t>
      </w:r>
      <w:r w:rsidRPr="00EE266A">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 xml:space="preserve">Захтев за појашњење примљен после наведеног времена или </w:t>
      </w:r>
      <w:r w:rsidRPr="00EC5BB4">
        <w:rPr>
          <w:rFonts w:cs="Arial"/>
          <w:sz w:val="24"/>
          <w:szCs w:val="24"/>
        </w:rPr>
        <w:lastRenderedPageBreak/>
        <w:t>током викенда/нерадног дана биће евидентиран као примљен првог следећег радног дана.</w:t>
      </w:r>
    </w:p>
    <w:p w14:paraId="34C22F9F"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8A9A75A"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3F85F133"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08312A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F6EBA47"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5ECFF13"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002481C"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4295033C"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69A9DCF3" w14:textId="77777777" w:rsidR="008D2B23" w:rsidRPr="00EC5BB4" w:rsidRDefault="008D2B23" w:rsidP="008D2B23">
      <w:pPr>
        <w:pStyle w:val="KDMojTekst"/>
        <w:spacing w:before="0"/>
        <w:rPr>
          <w:rFonts w:cs="Arial"/>
          <w:i w:val="0"/>
          <w:color w:val="auto"/>
          <w:sz w:val="24"/>
          <w:szCs w:val="24"/>
        </w:rPr>
      </w:pPr>
    </w:p>
    <w:p w14:paraId="348E5369" w14:textId="77777777" w:rsidR="008D2B23" w:rsidRPr="00EC5BB4" w:rsidRDefault="008D2B23" w:rsidP="00485720">
      <w:pPr>
        <w:pStyle w:val="KDPodnaslov2"/>
        <w:numPr>
          <w:ilvl w:val="1"/>
          <w:numId w:val="29"/>
        </w:numPr>
        <w:spacing w:before="0"/>
        <w:jc w:val="both"/>
        <w:rPr>
          <w:rFonts w:cs="Arial"/>
          <w:sz w:val="24"/>
          <w:szCs w:val="24"/>
        </w:rPr>
      </w:pPr>
      <w:bookmarkStart w:id="236" w:name="_Toc441651603"/>
      <w:bookmarkStart w:id="237" w:name="_Toc442559914"/>
      <w:r w:rsidRPr="00EC5BB4">
        <w:rPr>
          <w:rFonts w:cs="Arial"/>
          <w:sz w:val="24"/>
          <w:szCs w:val="24"/>
        </w:rPr>
        <w:t>Трошкови понуде</w:t>
      </w:r>
      <w:bookmarkEnd w:id="236"/>
      <w:bookmarkEnd w:id="237"/>
    </w:p>
    <w:p w14:paraId="5322A3A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72ED4CEE"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4AD2BB1"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5271E810" w14:textId="77777777" w:rsidR="008D2B23" w:rsidRPr="00EC5BB4" w:rsidRDefault="008D2B23" w:rsidP="008D2B23">
      <w:pPr>
        <w:pStyle w:val="KDParagraf"/>
        <w:spacing w:before="0"/>
        <w:rPr>
          <w:rFonts w:cs="Arial"/>
          <w:sz w:val="24"/>
          <w:szCs w:val="24"/>
        </w:rPr>
      </w:pPr>
    </w:p>
    <w:p w14:paraId="76E08194" w14:textId="77777777"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1DD80DD1"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496D8EE"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2A0CD94F"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9F9840A"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lastRenderedPageBreak/>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044B5365" w14:textId="77777777" w:rsidR="008D2B23" w:rsidRPr="00EC5BB4" w:rsidRDefault="008D2B23" w:rsidP="008D2B23">
      <w:pPr>
        <w:spacing w:before="0"/>
        <w:rPr>
          <w:rFonts w:cs="Arial"/>
          <w:sz w:val="24"/>
          <w:szCs w:val="24"/>
        </w:rPr>
      </w:pPr>
    </w:p>
    <w:p w14:paraId="58CB0269" w14:textId="77777777" w:rsidR="00B20A6C" w:rsidRPr="00EC5BB4" w:rsidRDefault="00B20A6C" w:rsidP="00485720">
      <w:pPr>
        <w:pStyle w:val="KDPodnaslov2"/>
        <w:numPr>
          <w:ilvl w:val="1"/>
          <w:numId w:val="29"/>
        </w:numPr>
        <w:spacing w:before="0"/>
        <w:jc w:val="both"/>
        <w:rPr>
          <w:rFonts w:cs="Arial"/>
          <w:sz w:val="24"/>
          <w:szCs w:val="24"/>
        </w:rPr>
      </w:pPr>
      <w:bookmarkStart w:id="238" w:name="_Toc442559917"/>
      <w:bookmarkStart w:id="239" w:name="_Toc441651606"/>
      <w:r w:rsidRPr="00EC5BB4">
        <w:rPr>
          <w:rFonts w:cs="Arial"/>
          <w:sz w:val="24"/>
          <w:szCs w:val="24"/>
        </w:rPr>
        <w:t>Разлози за одбијање понуде</w:t>
      </w:r>
      <w:bookmarkEnd w:id="238"/>
      <w:r w:rsidRPr="00EC5BB4">
        <w:rPr>
          <w:rFonts w:cs="Arial"/>
          <w:sz w:val="24"/>
          <w:szCs w:val="24"/>
        </w:rPr>
        <w:t xml:space="preserve"> </w:t>
      </w:r>
      <w:bookmarkEnd w:id="239"/>
    </w:p>
    <w:p w14:paraId="7F28633D"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4B7406FB"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3D3CB3B6"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5CC70F81"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w:t>
      </w:r>
      <w:r w:rsidR="00514699">
        <w:rPr>
          <w:rFonts w:ascii="Arial" w:eastAsia="TimesNewRomanPSMT" w:hAnsi="Arial" w:cs="Arial"/>
          <w:bCs/>
          <w:iCs/>
          <w:sz w:val="24"/>
          <w:szCs w:val="24"/>
          <w:lang w:val="sr-Cyrl-RS"/>
        </w:rPr>
        <w:t>акона</w:t>
      </w:r>
    </w:p>
    <w:p w14:paraId="5BAA9F27"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14:paraId="3BA88C76"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4C2156EB"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36105D39"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2CD5241B" w14:textId="77777777" w:rsidR="00B20A6C" w:rsidRPr="00EC5BB4" w:rsidRDefault="00B20A6C" w:rsidP="00485720">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07D6F5D4"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5CA18D92" w14:textId="77777777" w:rsidR="00B20A6C" w:rsidRPr="00EC5BB4" w:rsidRDefault="00B20A6C" w:rsidP="00B20A6C">
      <w:pPr>
        <w:spacing w:before="0"/>
        <w:rPr>
          <w:rFonts w:cs="Arial"/>
          <w:sz w:val="24"/>
          <w:szCs w:val="24"/>
          <w:lang w:val="sr-Cyrl-CS"/>
        </w:rPr>
      </w:pPr>
    </w:p>
    <w:p w14:paraId="3CC105C9"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5407D180"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4AFD0167" w14:textId="77777777"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14:paraId="672BA774"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536B3E">
        <w:rPr>
          <w:rFonts w:eastAsia="TimesNewRomanPSMT" w:cs="Arial"/>
          <w:sz w:val="24"/>
          <w:szCs w:val="24"/>
        </w:rPr>
        <w:t>уговора/обустави поступка</w:t>
      </w:r>
      <w:r w:rsidRPr="00C14152">
        <w:rPr>
          <w:rFonts w:eastAsia="TimesNewRomanPSMT" w:cs="Arial"/>
          <w:sz w:val="24"/>
          <w:szCs w:val="24"/>
        </w:rPr>
        <w:t xml:space="preserve"> донети у року од максимално </w:t>
      </w:r>
      <w:r w:rsidR="00A6363E">
        <w:rPr>
          <w:rFonts w:eastAsia="TimesNewRomanPSMT" w:cs="Arial"/>
          <w:sz w:val="24"/>
          <w:szCs w:val="24"/>
          <w:lang w:val="sr-Cyrl-RS"/>
        </w:rPr>
        <w:t>25</w:t>
      </w:r>
      <w:r w:rsidR="00B4264F">
        <w:rPr>
          <w:rFonts w:eastAsia="TimesNewRomanPSMT" w:cs="Arial"/>
          <w:sz w:val="24"/>
          <w:szCs w:val="24"/>
        </w:rPr>
        <w:t xml:space="preserve"> </w:t>
      </w:r>
      <w:r w:rsidRPr="00C14152">
        <w:rPr>
          <w:rFonts w:eastAsia="TimesNewRomanPSMT" w:cs="Arial"/>
          <w:sz w:val="24"/>
          <w:szCs w:val="24"/>
        </w:rPr>
        <w:t>дана од дана јавног отварања понуда.</w:t>
      </w:r>
    </w:p>
    <w:p w14:paraId="10C40195"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514699">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14:paraId="4A7D6EF2" w14:textId="77777777" w:rsidR="008D2B23" w:rsidRPr="00EC5BB4" w:rsidRDefault="008D2B23" w:rsidP="008D2B23">
      <w:pPr>
        <w:pStyle w:val="KDParagraf"/>
        <w:spacing w:before="0"/>
        <w:rPr>
          <w:rFonts w:eastAsia="TimesNewRomanPSMT" w:cs="Arial"/>
          <w:sz w:val="24"/>
          <w:szCs w:val="24"/>
        </w:rPr>
      </w:pPr>
    </w:p>
    <w:p w14:paraId="49160E22" w14:textId="77777777" w:rsidR="008D2B23" w:rsidRPr="00EC5BB4" w:rsidRDefault="008D2B23" w:rsidP="00485720">
      <w:pPr>
        <w:pStyle w:val="KDPodnaslov2"/>
        <w:numPr>
          <w:ilvl w:val="1"/>
          <w:numId w:val="29"/>
        </w:numPr>
        <w:spacing w:before="0"/>
        <w:jc w:val="both"/>
        <w:rPr>
          <w:rFonts w:cs="Arial"/>
          <w:sz w:val="24"/>
          <w:szCs w:val="24"/>
          <w:lang w:val="ru-RU"/>
        </w:rPr>
      </w:pPr>
      <w:bookmarkStart w:id="240" w:name="_Toc441651607"/>
      <w:bookmarkStart w:id="241" w:name="_Toc442559918"/>
      <w:r w:rsidRPr="00EC5BB4">
        <w:rPr>
          <w:rFonts w:cs="Arial"/>
          <w:sz w:val="24"/>
          <w:szCs w:val="24"/>
          <w:lang w:val="ru-RU"/>
        </w:rPr>
        <w:t>Н</w:t>
      </w:r>
      <w:r w:rsidRPr="00EC5BB4">
        <w:rPr>
          <w:rFonts w:cs="Arial"/>
          <w:sz w:val="24"/>
          <w:szCs w:val="24"/>
        </w:rPr>
        <w:t>егативне референце</w:t>
      </w:r>
      <w:bookmarkEnd w:id="240"/>
      <w:bookmarkEnd w:id="241"/>
    </w:p>
    <w:p w14:paraId="6E290E7B"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81D869C"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5FC1E74F"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2CD3BD55"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5213347A"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45D11AE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020260BF"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0463BC8"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11702A93"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171DF563"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735BA257"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1D6FD978"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6F69FCA"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1E5D085D"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216948D"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74DCAF9"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E70A613" w14:textId="77777777" w:rsidR="008D2B23" w:rsidRPr="00EC5BB4" w:rsidRDefault="008D2B23" w:rsidP="008D2B23">
      <w:pPr>
        <w:pStyle w:val="KDParagraf"/>
        <w:spacing w:before="0"/>
        <w:rPr>
          <w:rFonts w:cs="Arial"/>
          <w:sz w:val="24"/>
          <w:szCs w:val="24"/>
          <w:lang w:bidi="en-US"/>
        </w:rPr>
      </w:pPr>
    </w:p>
    <w:p w14:paraId="329FE4CB" w14:textId="77777777" w:rsidR="008D2B23" w:rsidRPr="00EC5BB4" w:rsidRDefault="008D2B23" w:rsidP="00485720">
      <w:pPr>
        <w:pStyle w:val="KDPodnaslov2"/>
        <w:numPr>
          <w:ilvl w:val="1"/>
          <w:numId w:val="29"/>
        </w:numPr>
        <w:spacing w:before="0"/>
        <w:jc w:val="both"/>
        <w:rPr>
          <w:rFonts w:cs="Arial"/>
          <w:sz w:val="24"/>
          <w:szCs w:val="24"/>
        </w:rPr>
      </w:pPr>
      <w:bookmarkStart w:id="242" w:name="_Toc441651608"/>
      <w:bookmarkStart w:id="243" w:name="_Toc442559919"/>
      <w:r w:rsidRPr="00EC5BB4">
        <w:rPr>
          <w:rFonts w:cs="Arial"/>
          <w:sz w:val="24"/>
          <w:szCs w:val="24"/>
        </w:rPr>
        <w:t>Увид у документацију</w:t>
      </w:r>
      <w:bookmarkEnd w:id="242"/>
      <w:bookmarkEnd w:id="243"/>
    </w:p>
    <w:p w14:paraId="3B191AE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D2B1ED6"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A4AD3AF" w14:textId="77777777" w:rsidR="008D2B23" w:rsidRPr="00EC5BB4" w:rsidRDefault="008D2B23" w:rsidP="008D2B23">
      <w:pPr>
        <w:pStyle w:val="KDParagraf"/>
        <w:spacing w:before="0"/>
        <w:rPr>
          <w:rFonts w:cs="Arial"/>
          <w:sz w:val="24"/>
          <w:szCs w:val="24"/>
          <w:lang w:bidi="en-US"/>
        </w:rPr>
      </w:pPr>
    </w:p>
    <w:p w14:paraId="73A78F2D" w14:textId="77777777" w:rsidR="008D2B23" w:rsidRDefault="008D2B23" w:rsidP="00485720">
      <w:pPr>
        <w:pStyle w:val="KDPodnaslov2"/>
        <w:numPr>
          <w:ilvl w:val="1"/>
          <w:numId w:val="29"/>
        </w:numPr>
        <w:spacing w:before="0"/>
        <w:jc w:val="both"/>
        <w:rPr>
          <w:rFonts w:cs="Arial"/>
          <w:sz w:val="24"/>
          <w:szCs w:val="24"/>
        </w:rPr>
      </w:pPr>
      <w:bookmarkStart w:id="244" w:name="_Toc441651609"/>
      <w:bookmarkStart w:id="245" w:name="_Toc442559920"/>
      <w:r w:rsidRPr="00EC5BB4">
        <w:rPr>
          <w:rFonts w:cs="Arial"/>
          <w:sz w:val="24"/>
          <w:szCs w:val="24"/>
          <w:lang w:val="ru-RU"/>
        </w:rPr>
        <w:t>З</w:t>
      </w:r>
      <w:r w:rsidRPr="00EC5BB4">
        <w:rPr>
          <w:rFonts w:cs="Arial"/>
          <w:sz w:val="24"/>
          <w:szCs w:val="24"/>
        </w:rPr>
        <w:t>аштита права понуђача</w:t>
      </w:r>
      <w:bookmarkEnd w:id="244"/>
      <w:bookmarkEnd w:id="245"/>
    </w:p>
    <w:p w14:paraId="7E2CB0CC" w14:textId="77777777" w:rsidR="0031435B" w:rsidRPr="0031435B" w:rsidRDefault="0031435B" w:rsidP="0031435B">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3878144"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5076CA9F" w14:textId="77777777"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514699">
        <w:rPr>
          <w:sz w:val="24"/>
          <w:szCs w:val="24"/>
          <w:lang w:val="sr-Cyrl-RS"/>
        </w:rPr>
        <w:t xml:space="preserve"> </w:t>
      </w:r>
      <w:r w:rsidR="00EE266A">
        <w:rPr>
          <w:sz w:val="24"/>
          <w:szCs w:val="24"/>
          <w:lang w:val="sr-Cyrl-RS"/>
        </w:rPr>
        <w:t>Балканска бр.13,</w:t>
      </w:r>
      <w:r w:rsidRPr="0031435B">
        <w:rPr>
          <w:sz w:val="24"/>
          <w:szCs w:val="24"/>
        </w:rPr>
        <w:t xml:space="preserve"> са назнаком Захтев за заштиту права за</w:t>
      </w:r>
      <w:r w:rsidR="00F23564">
        <w:rPr>
          <w:sz w:val="24"/>
          <w:szCs w:val="24"/>
          <w:lang w:val="sr-Cyrl-RS"/>
        </w:rPr>
        <w:t xml:space="preserve"> набавку </w:t>
      </w:r>
      <w:r w:rsidR="00536B3E" w:rsidRPr="00F920D2">
        <w:rPr>
          <w:rFonts w:cs="Arial"/>
          <w:sz w:val="24"/>
          <w:szCs w:val="24"/>
          <w:lang w:val="sr-Cyrl-RS" w:eastAsia="zh-CN"/>
        </w:rPr>
        <w:t>Графичко обликовање, прелом и лектура часописа ЕПС Енергија</w:t>
      </w:r>
      <w:r w:rsidR="00F23564">
        <w:rPr>
          <w:sz w:val="24"/>
          <w:szCs w:val="24"/>
          <w:lang w:val="sr-Cyrl-RS"/>
        </w:rPr>
        <w:t>,</w:t>
      </w:r>
      <w:r w:rsidR="00F23564">
        <w:rPr>
          <w:sz w:val="24"/>
          <w:szCs w:val="24"/>
        </w:rPr>
        <w:t xml:space="preserve"> </w:t>
      </w:r>
      <w:r w:rsidRPr="0031435B">
        <w:rPr>
          <w:sz w:val="24"/>
          <w:szCs w:val="24"/>
        </w:rPr>
        <w:t>ЈН бр.</w:t>
      </w:r>
      <w:r w:rsidR="00F23564" w:rsidRPr="00F23564">
        <w:t xml:space="preserve"> </w:t>
      </w:r>
      <w:r w:rsidR="00F23564" w:rsidRPr="00F23564">
        <w:rPr>
          <w:sz w:val="24"/>
          <w:szCs w:val="24"/>
        </w:rPr>
        <w:t>ЈN/1000/00</w:t>
      </w:r>
      <w:r w:rsidR="00536B3E">
        <w:rPr>
          <w:sz w:val="24"/>
          <w:szCs w:val="24"/>
        </w:rPr>
        <w:t>35</w:t>
      </w:r>
      <w:r w:rsidR="00F23564" w:rsidRPr="00F23564">
        <w:rPr>
          <w:sz w:val="24"/>
          <w:szCs w:val="24"/>
        </w:rPr>
        <w:t>/201</w:t>
      </w:r>
      <w:r w:rsidR="00536B3E">
        <w:rPr>
          <w:sz w:val="24"/>
          <w:szCs w:val="24"/>
        </w:rPr>
        <w:t>7</w:t>
      </w:r>
      <w:r w:rsidRPr="0031435B">
        <w:rPr>
          <w:sz w:val="24"/>
          <w:szCs w:val="24"/>
        </w:rPr>
        <w:t>, а копија се истовремено доставља Републичкој комисији.</w:t>
      </w:r>
    </w:p>
    <w:p w14:paraId="78480316" w14:textId="77777777"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A70F29">
        <w:rPr>
          <w:sz w:val="24"/>
          <w:szCs w:val="24"/>
          <w:lang w:val="sr-Cyrl-RS"/>
        </w:rPr>
        <w:t xml:space="preserve"> адресе: </w:t>
      </w:r>
      <w:hyperlink r:id="rId173" w:history="1">
        <w:r w:rsidR="00536B3E" w:rsidRPr="00D17E7F">
          <w:rPr>
            <w:rStyle w:val="Hyperlink"/>
            <w:sz w:val="24"/>
            <w:szCs w:val="24"/>
          </w:rPr>
          <w:t>jelena.sormaz@eps.rs</w:t>
        </w:r>
      </w:hyperlink>
      <w:r w:rsidR="00843156" w:rsidRPr="00843156">
        <w:rPr>
          <w:sz w:val="24"/>
          <w:szCs w:val="24"/>
        </w:rPr>
        <w:t>,</w:t>
      </w:r>
      <w:r w:rsidR="005E0CE6">
        <w:rPr>
          <w:sz w:val="24"/>
          <w:szCs w:val="24"/>
          <w:lang w:val="sr-Cyrl-RS"/>
        </w:rPr>
        <w:t xml:space="preserve"> </w:t>
      </w:r>
      <w:r w:rsidRPr="0031435B">
        <w:rPr>
          <w:sz w:val="24"/>
          <w:szCs w:val="24"/>
        </w:rPr>
        <w:t xml:space="preserve">радним данима (понедељак-петак) од </w:t>
      </w:r>
      <w:r w:rsidRPr="00EE266A">
        <w:rPr>
          <w:sz w:val="24"/>
          <w:szCs w:val="24"/>
        </w:rPr>
        <w:t xml:space="preserve">8,00 до 15,00 </w:t>
      </w:r>
      <w:r w:rsidRPr="0031435B">
        <w:rPr>
          <w:sz w:val="24"/>
          <w:szCs w:val="24"/>
        </w:rPr>
        <w:t>часова.</w:t>
      </w:r>
    </w:p>
    <w:p w14:paraId="7DAB4E36"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FE46B20"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701142">
        <w:rPr>
          <w:sz w:val="24"/>
          <w:szCs w:val="24"/>
        </w:rPr>
        <w:t>7 (</w:t>
      </w:r>
      <w:r w:rsidR="00701142">
        <w:rPr>
          <w:sz w:val="24"/>
          <w:szCs w:val="24"/>
          <w:lang w:val="sr-Cyrl-RS"/>
        </w:rPr>
        <w:t xml:space="preserve">словима: </w:t>
      </w:r>
      <w:r w:rsidRPr="00701142">
        <w:rPr>
          <w:sz w:val="24"/>
          <w:szCs w:val="24"/>
        </w:rPr>
        <w:t>седам)</w:t>
      </w:r>
      <w:r w:rsidRPr="0031435B">
        <w:rPr>
          <w:sz w:val="24"/>
          <w:szCs w:val="24"/>
        </w:rPr>
        <w:t xml:space="preserve"> дана пре истека рока за подношење понуда, без обзира на начин достављања и уколико </w:t>
      </w:r>
      <w:r w:rsidRPr="0031435B">
        <w:rPr>
          <w:sz w:val="24"/>
          <w:szCs w:val="24"/>
        </w:rPr>
        <w:lastRenderedPageBreak/>
        <w:t>је подносилац захтева у ск</w:t>
      </w:r>
      <w:r w:rsidR="00514699">
        <w:rPr>
          <w:sz w:val="24"/>
          <w:szCs w:val="24"/>
        </w:rPr>
        <w:t xml:space="preserve">ладу са чланом 63. став 2. </w:t>
      </w:r>
      <w:r w:rsidR="00514699">
        <w:rPr>
          <w:sz w:val="24"/>
          <w:szCs w:val="24"/>
          <w:lang w:val="sr-Cyrl-RS"/>
        </w:rPr>
        <w:t>З</w:t>
      </w:r>
      <w:r w:rsidRPr="0031435B">
        <w:rPr>
          <w:sz w:val="24"/>
          <w:szCs w:val="24"/>
        </w:rPr>
        <w:t xml:space="preserve">акона указао наручиоцу на евентуалне недостатке и неправилности, а наручилац исте није отклонио. </w:t>
      </w:r>
    </w:p>
    <w:p w14:paraId="68EE67B0"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D0CCC91" w14:textId="77777777" w:rsidR="0031435B" w:rsidRPr="0031435B" w:rsidRDefault="0031435B" w:rsidP="0031435B">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701142">
        <w:rPr>
          <w:sz w:val="24"/>
          <w:szCs w:val="24"/>
        </w:rPr>
        <w:t>10 (</w:t>
      </w:r>
      <w:r w:rsidR="00701142" w:rsidRPr="00701142">
        <w:rPr>
          <w:sz w:val="24"/>
          <w:szCs w:val="24"/>
          <w:lang w:val="sr-Cyrl-RS"/>
        </w:rPr>
        <w:t xml:space="preserve">словима: </w:t>
      </w:r>
      <w:r w:rsidRPr="00701142">
        <w:rPr>
          <w:sz w:val="24"/>
          <w:szCs w:val="24"/>
        </w:rPr>
        <w:t>десет)</w:t>
      </w:r>
      <w:r w:rsidRPr="0031435B">
        <w:rPr>
          <w:sz w:val="24"/>
          <w:szCs w:val="24"/>
        </w:rPr>
        <w:t xml:space="preserve"> дана од дана објављивања одлуке на Порталу јавних набавки. </w:t>
      </w:r>
    </w:p>
    <w:p w14:paraId="0F10934C" w14:textId="77777777"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складу са одредбама члана 150. З</w:t>
      </w:r>
      <w:r w:rsidR="00514699">
        <w:rPr>
          <w:sz w:val="24"/>
          <w:szCs w:val="24"/>
          <w:lang w:val="sr-Cyrl-RS"/>
        </w:rPr>
        <w:t>акона.</w:t>
      </w:r>
      <w:r w:rsidRPr="0031435B">
        <w:rPr>
          <w:sz w:val="24"/>
          <w:szCs w:val="24"/>
        </w:rPr>
        <w:t xml:space="preserve"> </w:t>
      </w:r>
    </w:p>
    <w:p w14:paraId="09EF7C11" w14:textId="77777777"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43774728"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51F19F19" w14:textId="77777777"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чланом   151. став 1. тач. 1) – 7) З</w:t>
      </w:r>
      <w:r w:rsidR="00514699">
        <w:rPr>
          <w:sz w:val="24"/>
          <w:szCs w:val="24"/>
          <w:lang w:val="sr-Cyrl-RS"/>
        </w:rPr>
        <w:t>акона</w:t>
      </w:r>
      <w:r w:rsidRPr="0031435B">
        <w:rPr>
          <w:sz w:val="24"/>
          <w:szCs w:val="24"/>
        </w:rPr>
        <w:t>:</w:t>
      </w:r>
    </w:p>
    <w:p w14:paraId="3D716C8E" w14:textId="77777777" w:rsidR="0031435B" w:rsidRPr="0031435B" w:rsidRDefault="0031435B" w:rsidP="0031435B">
      <w:pPr>
        <w:rPr>
          <w:sz w:val="24"/>
          <w:szCs w:val="24"/>
        </w:rPr>
      </w:pPr>
      <w:r w:rsidRPr="0031435B">
        <w:rPr>
          <w:sz w:val="24"/>
          <w:szCs w:val="24"/>
        </w:rPr>
        <w:t>Захтев за заштиту права садржи:</w:t>
      </w:r>
    </w:p>
    <w:p w14:paraId="435E61B2" w14:textId="77777777" w:rsidR="0031435B" w:rsidRPr="0031435B" w:rsidRDefault="0031435B" w:rsidP="00701142">
      <w:pPr>
        <w:spacing w:before="0"/>
        <w:rPr>
          <w:sz w:val="24"/>
          <w:szCs w:val="24"/>
        </w:rPr>
      </w:pPr>
      <w:r w:rsidRPr="0031435B">
        <w:rPr>
          <w:sz w:val="24"/>
          <w:szCs w:val="24"/>
        </w:rPr>
        <w:t>1) назив и адресу подносиоца захтева и лице за контакт</w:t>
      </w:r>
    </w:p>
    <w:p w14:paraId="16D6C8E7" w14:textId="77777777" w:rsidR="0031435B" w:rsidRPr="0031435B" w:rsidRDefault="0031435B" w:rsidP="00701142">
      <w:pPr>
        <w:spacing w:before="0"/>
        <w:rPr>
          <w:sz w:val="24"/>
          <w:szCs w:val="24"/>
        </w:rPr>
      </w:pPr>
      <w:r w:rsidRPr="0031435B">
        <w:rPr>
          <w:sz w:val="24"/>
          <w:szCs w:val="24"/>
        </w:rPr>
        <w:t>2) назив и адресу наручиоца</w:t>
      </w:r>
    </w:p>
    <w:p w14:paraId="48E5F439" w14:textId="77777777" w:rsidR="0031435B" w:rsidRPr="0031435B" w:rsidRDefault="0031435B" w:rsidP="00701142">
      <w:pPr>
        <w:spacing w:before="0"/>
        <w:rPr>
          <w:sz w:val="24"/>
          <w:szCs w:val="24"/>
        </w:rPr>
      </w:pPr>
      <w:r w:rsidRPr="0031435B">
        <w:rPr>
          <w:sz w:val="24"/>
          <w:szCs w:val="24"/>
        </w:rPr>
        <w:t>3) податке о јавној набавци која је предмет захтева, односно о одлуци наручиоца</w:t>
      </w:r>
    </w:p>
    <w:p w14:paraId="38D7124A" w14:textId="77777777" w:rsidR="0031435B" w:rsidRPr="0031435B" w:rsidRDefault="0031435B" w:rsidP="00701142">
      <w:pPr>
        <w:spacing w:before="0"/>
        <w:rPr>
          <w:sz w:val="24"/>
          <w:szCs w:val="24"/>
        </w:rPr>
      </w:pPr>
      <w:r w:rsidRPr="0031435B">
        <w:rPr>
          <w:sz w:val="24"/>
          <w:szCs w:val="24"/>
        </w:rPr>
        <w:t>4) повреде прописа којима се уређује поступак јавне набавке</w:t>
      </w:r>
    </w:p>
    <w:p w14:paraId="2DE563B8" w14:textId="77777777" w:rsidR="0031435B" w:rsidRPr="0031435B" w:rsidRDefault="0031435B" w:rsidP="00701142">
      <w:pPr>
        <w:spacing w:before="0"/>
        <w:rPr>
          <w:sz w:val="24"/>
          <w:szCs w:val="24"/>
        </w:rPr>
      </w:pPr>
      <w:r w:rsidRPr="0031435B">
        <w:rPr>
          <w:sz w:val="24"/>
          <w:szCs w:val="24"/>
        </w:rPr>
        <w:t>5) чињенице и доказе којима се повреде доказују</w:t>
      </w:r>
    </w:p>
    <w:p w14:paraId="542F6495" w14:textId="77777777" w:rsidR="0031435B" w:rsidRPr="0031435B" w:rsidRDefault="0031435B" w:rsidP="00701142">
      <w:pPr>
        <w:spacing w:before="0"/>
        <w:rPr>
          <w:sz w:val="24"/>
          <w:szCs w:val="24"/>
        </w:rPr>
      </w:pPr>
      <w:r w:rsidRPr="0031435B">
        <w:rPr>
          <w:sz w:val="24"/>
          <w:szCs w:val="24"/>
        </w:rPr>
        <w:t>6) потврду о уплати таксе из члана 156. З</w:t>
      </w:r>
      <w:r w:rsidR="00514699">
        <w:rPr>
          <w:sz w:val="24"/>
          <w:szCs w:val="24"/>
          <w:lang w:val="sr-Cyrl-RS"/>
        </w:rPr>
        <w:t>акона</w:t>
      </w:r>
    </w:p>
    <w:p w14:paraId="393280B2" w14:textId="77777777" w:rsidR="0031435B" w:rsidRPr="0031435B" w:rsidRDefault="0031435B" w:rsidP="00701142">
      <w:pPr>
        <w:spacing w:before="0"/>
        <w:rPr>
          <w:sz w:val="24"/>
          <w:szCs w:val="24"/>
        </w:rPr>
      </w:pPr>
      <w:r w:rsidRPr="0031435B">
        <w:rPr>
          <w:sz w:val="24"/>
          <w:szCs w:val="24"/>
        </w:rPr>
        <w:t>7) потпис подносиоца.</w:t>
      </w:r>
    </w:p>
    <w:p w14:paraId="617FFAF6" w14:textId="77777777"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05CBA875" w14:textId="77777777"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w:t>
      </w:r>
      <w:r w:rsidR="00514699">
        <w:rPr>
          <w:sz w:val="24"/>
          <w:szCs w:val="24"/>
          <w:lang w:val="sr-Cyrl-RS"/>
        </w:rPr>
        <w:t xml:space="preserve">3 (словима: </w:t>
      </w:r>
      <w:r w:rsidRPr="0031435B">
        <w:rPr>
          <w:sz w:val="24"/>
          <w:szCs w:val="24"/>
        </w:rPr>
        <w:t>три</w:t>
      </w:r>
      <w:r w:rsidR="00514699">
        <w:rPr>
          <w:sz w:val="24"/>
          <w:szCs w:val="24"/>
          <w:lang w:val="sr-Cyrl-RS"/>
        </w:rPr>
        <w:t>)</w:t>
      </w:r>
      <w:r w:rsidRPr="0031435B">
        <w:rPr>
          <w:sz w:val="24"/>
          <w:szCs w:val="24"/>
        </w:rPr>
        <w:t xml:space="preserve"> дана од дана доношења. </w:t>
      </w:r>
    </w:p>
    <w:p w14:paraId="710A31FF"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F2CE4E5" w14:textId="77777777" w:rsidR="0031435B" w:rsidRPr="00B4264F" w:rsidRDefault="0031435B" w:rsidP="0031435B">
      <w:pPr>
        <w:rPr>
          <w:sz w:val="24"/>
          <w:szCs w:val="24"/>
          <w:lang w:val="sr-Cyrl-RS"/>
        </w:rPr>
      </w:pPr>
      <w:r w:rsidRPr="0031435B">
        <w:rPr>
          <w:sz w:val="24"/>
          <w:szCs w:val="24"/>
        </w:rPr>
        <w:t>Износ таксе из члана 156. став 1. тач. 1)- 3) З</w:t>
      </w:r>
      <w:r w:rsidR="00C87BCE">
        <w:rPr>
          <w:sz w:val="24"/>
          <w:szCs w:val="24"/>
          <w:lang w:val="sr-Cyrl-RS"/>
        </w:rPr>
        <w:t>акона</w:t>
      </w:r>
      <w:r w:rsidRPr="0031435B">
        <w:rPr>
          <w:sz w:val="24"/>
          <w:szCs w:val="24"/>
        </w:rPr>
        <w:t>:</w:t>
      </w:r>
      <w:r w:rsidR="00B4264F">
        <w:rPr>
          <w:sz w:val="24"/>
          <w:szCs w:val="24"/>
          <w:lang w:val="sr-Cyrl-RS"/>
        </w:rPr>
        <w:t xml:space="preserve"> 120.000,00 динара</w:t>
      </w:r>
    </w:p>
    <w:p w14:paraId="6855F656" w14:textId="77777777" w:rsidR="00EE266A"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701142">
        <w:rPr>
          <w:sz w:val="24"/>
          <w:szCs w:val="24"/>
          <w:lang w:val="sr-Cyrl-RS"/>
        </w:rPr>
        <w:t>1000</w:t>
      </w:r>
      <w:r w:rsidR="00EE266A">
        <w:rPr>
          <w:sz w:val="24"/>
          <w:szCs w:val="24"/>
          <w:lang w:val="sr-Cyrl-RS"/>
        </w:rPr>
        <w:t>00</w:t>
      </w:r>
      <w:r w:rsidR="00536B3E">
        <w:rPr>
          <w:sz w:val="24"/>
          <w:szCs w:val="24"/>
          <w:lang w:val="sr-Cyrl-RS"/>
        </w:rPr>
        <w:t>35</w:t>
      </w:r>
      <w:r w:rsidR="00EE266A">
        <w:rPr>
          <w:sz w:val="24"/>
          <w:szCs w:val="24"/>
          <w:lang w:val="sr-Cyrl-RS"/>
        </w:rPr>
        <w:t>201</w:t>
      </w:r>
      <w:r w:rsidR="00536B3E">
        <w:rPr>
          <w:sz w:val="24"/>
          <w:szCs w:val="24"/>
          <w:lang w:val="sr-Cyrl-RS"/>
        </w:rPr>
        <w:t>7</w:t>
      </w:r>
      <w:r w:rsidR="00822FAD">
        <w:rPr>
          <w:sz w:val="24"/>
          <w:szCs w:val="24"/>
        </w:rPr>
        <w:t>, сврха: ЗЗП, ЈП ЕПС</w:t>
      </w:r>
      <w:r w:rsidRPr="0031435B">
        <w:rPr>
          <w:sz w:val="24"/>
          <w:szCs w:val="24"/>
        </w:rPr>
        <w:t xml:space="preserve">, јн. бр. </w:t>
      </w:r>
      <w:r w:rsidR="00701142" w:rsidRPr="00701142">
        <w:rPr>
          <w:sz w:val="24"/>
          <w:szCs w:val="24"/>
        </w:rPr>
        <w:t>JN/1000/00</w:t>
      </w:r>
      <w:r w:rsidR="00536B3E">
        <w:rPr>
          <w:sz w:val="24"/>
          <w:szCs w:val="24"/>
          <w:lang w:val="sr-Cyrl-RS"/>
        </w:rPr>
        <w:t>35</w:t>
      </w:r>
      <w:r w:rsidR="00701142" w:rsidRPr="00701142">
        <w:rPr>
          <w:sz w:val="24"/>
          <w:szCs w:val="24"/>
        </w:rPr>
        <w:t>/201</w:t>
      </w:r>
      <w:r w:rsidR="00536B3E">
        <w:rPr>
          <w:sz w:val="24"/>
          <w:szCs w:val="24"/>
          <w:lang w:val="sr-Cyrl-RS"/>
        </w:rPr>
        <w:t>7</w:t>
      </w:r>
      <w:r w:rsidR="00701142">
        <w:rPr>
          <w:sz w:val="24"/>
          <w:szCs w:val="24"/>
          <w:lang w:val="sr-Cyrl-RS"/>
        </w:rPr>
        <w:t>,</w:t>
      </w:r>
      <w:r w:rsidRPr="0031435B">
        <w:rPr>
          <w:sz w:val="24"/>
          <w:szCs w:val="24"/>
        </w:rPr>
        <w:t xml:space="preserve"> прималац уплате: буџет Републике Србије) уплати таксу </w:t>
      </w:r>
      <w:r w:rsidR="00B4264F">
        <w:rPr>
          <w:sz w:val="24"/>
          <w:szCs w:val="24"/>
        </w:rPr>
        <w:t xml:space="preserve">од 120.000,00 </w:t>
      </w:r>
      <w:r w:rsidR="00B4264F">
        <w:rPr>
          <w:sz w:val="24"/>
          <w:szCs w:val="24"/>
          <w:lang w:val="sr-Cyrl-RS"/>
        </w:rPr>
        <w:t>динара.</w:t>
      </w:r>
      <w:r w:rsidRPr="0031435B">
        <w:rPr>
          <w:sz w:val="24"/>
          <w:szCs w:val="24"/>
        </w:rPr>
        <w:t xml:space="preserve"> </w:t>
      </w:r>
    </w:p>
    <w:p w14:paraId="44D83694"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35B2B6D7" w14:textId="77777777"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41D1F3D" w14:textId="77777777" w:rsidR="0031435B" w:rsidRPr="0031435B" w:rsidRDefault="0031435B" w:rsidP="0031435B">
      <w:pPr>
        <w:rPr>
          <w:sz w:val="24"/>
          <w:szCs w:val="24"/>
        </w:rPr>
      </w:pPr>
      <w:r w:rsidRPr="0031435B">
        <w:rPr>
          <w:sz w:val="24"/>
          <w:szCs w:val="24"/>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C44256E"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D5C9E44"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55305E1C" w14:textId="77777777"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3B9735FC"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32FEC7E9" w14:textId="77777777" w:rsidR="0031435B" w:rsidRPr="0031435B" w:rsidRDefault="0031435B" w:rsidP="0031435B">
      <w:pPr>
        <w:rPr>
          <w:b/>
          <w:sz w:val="24"/>
          <w:szCs w:val="24"/>
        </w:rPr>
      </w:pPr>
      <w:r w:rsidRPr="0031435B">
        <w:rPr>
          <w:b/>
          <w:sz w:val="24"/>
          <w:szCs w:val="24"/>
        </w:rPr>
        <w:t>Детаљно упутство о потврди из члана 151. став 1. тачка 6) ЗЈН</w:t>
      </w:r>
    </w:p>
    <w:p w14:paraId="7347F46E"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A792868" w14:textId="77777777"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156. З</w:t>
      </w:r>
      <w:r w:rsidR="00C87BCE">
        <w:rPr>
          <w:sz w:val="24"/>
          <w:szCs w:val="24"/>
          <w:lang w:val="sr-Cyrl-RS"/>
        </w:rPr>
        <w:t>акона</w:t>
      </w:r>
      <w:r w:rsidRPr="0031435B">
        <w:rPr>
          <w:sz w:val="24"/>
          <w:szCs w:val="24"/>
        </w:rPr>
        <w:t>.</w:t>
      </w:r>
    </w:p>
    <w:p w14:paraId="050FEEC8" w14:textId="77777777"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C87BCE">
        <w:rPr>
          <w:sz w:val="24"/>
          <w:szCs w:val="24"/>
          <w:lang w:val="sr-Cyrl-RS"/>
        </w:rPr>
        <w:t>акона</w:t>
      </w:r>
      <w:r w:rsidRPr="0031435B">
        <w:rPr>
          <w:sz w:val="24"/>
          <w:szCs w:val="24"/>
        </w:rPr>
        <w:t>.</w:t>
      </w:r>
    </w:p>
    <w:p w14:paraId="4F482FB2" w14:textId="77777777" w:rsidR="0031435B" w:rsidRPr="0031435B" w:rsidRDefault="0031435B" w:rsidP="0031435B">
      <w:pPr>
        <w:rPr>
          <w:sz w:val="24"/>
          <w:szCs w:val="24"/>
        </w:rPr>
      </w:pPr>
      <w:r w:rsidRPr="0031435B">
        <w:rPr>
          <w:sz w:val="24"/>
          <w:szCs w:val="24"/>
        </w:rPr>
        <w:t>Као доказ о уплати таксе, у смислу члана 151. став 1. тачка 6) З</w:t>
      </w:r>
      <w:r w:rsidR="00C87BCE">
        <w:rPr>
          <w:sz w:val="24"/>
          <w:szCs w:val="24"/>
          <w:lang w:val="sr-Cyrl-RS"/>
        </w:rPr>
        <w:t>акона</w:t>
      </w:r>
      <w:r w:rsidRPr="0031435B">
        <w:rPr>
          <w:sz w:val="24"/>
          <w:szCs w:val="24"/>
        </w:rPr>
        <w:t>, прихватиће се:</w:t>
      </w:r>
    </w:p>
    <w:p w14:paraId="1F5A8C9E" w14:textId="77777777" w:rsidR="0031435B" w:rsidRPr="0031435B" w:rsidRDefault="0031435B" w:rsidP="0031435B">
      <w:pPr>
        <w:rPr>
          <w:sz w:val="24"/>
          <w:szCs w:val="24"/>
        </w:rPr>
      </w:pPr>
      <w:r w:rsidRPr="0031435B">
        <w:rPr>
          <w:sz w:val="24"/>
          <w:szCs w:val="24"/>
        </w:rPr>
        <w:t>1. Потврда о извршеној уплати таксе из члана 156. З</w:t>
      </w:r>
      <w:r w:rsidR="00C87BCE">
        <w:rPr>
          <w:sz w:val="24"/>
          <w:szCs w:val="24"/>
          <w:lang w:val="sr-Cyrl-RS"/>
        </w:rPr>
        <w:t>акона,</w:t>
      </w:r>
      <w:r w:rsidRPr="0031435B">
        <w:rPr>
          <w:sz w:val="24"/>
          <w:szCs w:val="24"/>
        </w:rPr>
        <w:t xml:space="preserve"> која садржи следеће елементе:</w:t>
      </w:r>
    </w:p>
    <w:p w14:paraId="6FD151C7" w14:textId="77777777" w:rsidR="0031435B" w:rsidRPr="0031435B" w:rsidRDefault="0031435B" w:rsidP="00701142">
      <w:pPr>
        <w:spacing w:before="0"/>
        <w:rPr>
          <w:sz w:val="24"/>
          <w:szCs w:val="24"/>
        </w:rPr>
      </w:pPr>
      <w:r w:rsidRPr="0031435B">
        <w:rPr>
          <w:sz w:val="24"/>
          <w:szCs w:val="24"/>
        </w:rPr>
        <w:t>(1) да буде издата од стране банке и да садржи печат банке;</w:t>
      </w:r>
    </w:p>
    <w:p w14:paraId="4C3B2AF7" w14:textId="77777777" w:rsidR="0031435B" w:rsidRPr="0031435B" w:rsidRDefault="0031435B" w:rsidP="00701142">
      <w:pPr>
        <w:spacing w:before="0"/>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956501">
        <w:rPr>
          <w:sz w:val="24"/>
          <w:szCs w:val="24"/>
        </w:rPr>
        <w:t xml:space="preserve"> као и датум извршења налога. </w:t>
      </w:r>
      <w:r w:rsidRPr="0031435B">
        <w:rPr>
          <w:sz w:val="24"/>
          <w:szCs w:val="24"/>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4EC2052" w14:textId="77777777" w:rsidR="0031435B" w:rsidRPr="0031435B" w:rsidRDefault="0031435B" w:rsidP="00701142">
      <w:pPr>
        <w:spacing w:before="0"/>
        <w:rPr>
          <w:sz w:val="24"/>
          <w:szCs w:val="24"/>
        </w:rPr>
      </w:pPr>
      <w:r w:rsidRPr="0031435B">
        <w:rPr>
          <w:sz w:val="24"/>
          <w:szCs w:val="24"/>
        </w:rPr>
        <w:t>(3) износ таксе из члана 156. З</w:t>
      </w:r>
      <w:r w:rsidR="00C87BCE">
        <w:rPr>
          <w:sz w:val="24"/>
          <w:szCs w:val="24"/>
          <w:lang w:val="sr-Cyrl-RS"/>
        </w:rPr>
        <w:t>акона</w:t>
      </w:r>
      <w:r w:rsidRPr="0031435B">
        <w:rPr>
          <w:sz w:val="24"/>
          <w:szCs w:val="24"/>
        </w:rPr>
        <w:t xml:space="preserve"> чија се уплата врши;</w:t>
      </w:r>
    </w:p>
    <w:p w14:paraId="41A0B46B" w14:textId="77777777" w:rsidR="0031435B" w:rsidRPr="0031435B" w:rsidRDefault="0031435B" w:rsidP="00701142">
      <w:pPr>
        <w:spacing w:before="0"/>
        <w:rPr>
          <w:sz w:val="24"/>
          <w:szCs w:val="24"/>
        </w:rPr>
      </w:pPr>
      <w:r w:rsidRPr="0031435B">
        <w:rPr>
          <w:sz w:val="24"/>
          <w:szCs w:val="24"/>
        </w:rPr>
        <w:t>(4) број рачуна: 840-30678845-06;</w:t>
      </w:r>
    </w:p>
    <w:p w14:paraId="4D36436A" w14:textId="77777777" w:rsidR="0031435B" w:rsidRPr="0031435B" w:rsidRDefault="0031435B" w:rsidP="00701142">
      <w:pPr>
        <w:spacing w:before="0"/>
        <w:rPr>
          <w:sz w:val="24"/>
          <w:szCs w:val="24"/>
        </w:rPr>
      </w:pPr>
      <w:r w:rsidRPr="0031435B">
        <w:rPr>
          <w:sz w:val="24"/>
          <w:szCs w:val="24"/>
        </w:rPr>
        <w:t>(5) шифру плаћања: 153 или 253;</w:t>
      </w:r>
    </w:p>
    <w:p w14:paraId="35C50B7B" w14:textId="77777777" w:rsidR="0031435B" w:rsidRPr="0031435B" w:rsidRDefault="0031435B" w:rsidP="00701142">
      <w:pPr>
        <w:spacing w:before="0"/>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14:paraId="63563C95" w14:textId="77777777" w:rsidR="0031435B" w:rsidRPr="0031435B" w:rsidRDefault="0031435B" w:rsidP="00701142">
      <w:pPr>
        <w:spacing w:before="0"/>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14:paraId="7E5F043B" w14:textId="77777777" w:rsidR="0031435B" w:rsidRPr="0031435B" w:rsidRDefault="0031435B" w:rsidP="00701142">
      <w:pPr>
        <w:spacing w:before="0"/>
        <w:rPr>
          <w:sz w:val="24"/>
          <w:szCs w:val="24"/>
        </w:rPr>
      </w:pPr>
      <w:r w:rsidRPr="0031435B">
        <w:rPr>
          <w:sz w:val="24"/>
          <w:szCs w:val="24"/>
        </w:rPr>
        <w:t>(8) корисник: буџет Републике Србије;</w:t>
      </w:r>
    </w:p>
    <w:p w14:paraId="1E323F0D" w14:textId="77777777" w:rsidR="0031435B" w:rsidRPr="0031435B" w:rsidRDefault="0031435B" w:rsidP="00701142">
      <w:pPr>
        <w:spacing w:before="0"/>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14:paraId="08A993B1" w14:textId="77777777" w:rsidR="0031435B" w:rsidRPr="0031435B" w:rsidRDefault="0031435B" w:rsidP="00701142">
      <w:pPr>
        <w:spacing w:before="0"/>
        <w:rPr>
          <w:sz w:val="24"/>
          <w:szCs w:val="24"/>
        </w:rPr>
      </w:pPr>
      <w:r w:rsidRPr="0031435B">
        <w:rPr>
          <w:sz w:val="24"/>
          <w:szCs w:val="24"/>
        </w:rPr>
        <w:t>(10) потпис овлашћеног лица банке.</w:t>
      </w:r>
    </w:p>
    <w:p w14:paraId="6C93A917"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7CAD59B" w14:textId="77777777" w:rsidR="0031435B" w:rsidRPr="0031435B" w:rsidRDefault="0031435B" w:rsidP="0031435B">
      <w:pPr>
        <w:rPr>
          <w:sz w:val="24"/>
          <w:szCs w:val="24"/>
        </w:rPr>
      </w:pPr>
      <w:r w:rsidRPr="0031435B">
        <w:rPr>
          <w:sz w:val="24"/>
          <w:szCs w:val="24"/>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B719E0F" w14:textId="77777777" w:rsidR="0031435B" w:rsidRPr="0031435B" w:rsidRDefault="0031435B" w:rsidP="0031435B">
      <w:pPr>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0C97DF1" w14:textId="77777777"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CF14DE3" w14:textId="77777777" w:rsidR="0031435B" w:rsidRPr="0031435B" w:rsidRDefault="0031435B" w:rsidP="00F23564">
      <w:pPr>
        <w:spacing w:before="0"/>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7045ADF1" w14:textId="77777777" w:rsidR="0031435B" w:rsidRDefault="0031435B" w:rsidP="00F23564">
      <w:pPr>
        <w:spacing w:before="0"/>
        <w:rPr>
          <w:sz w:val="24"/>
          <w:szCs w:val="24"/>
        </w:rPr>
      </w:pPr>
    </w:p>
    <w:p w14:paraId="59F3489C" w14:textId="77777777" w:rsidR="00F92785" w:rsidRPr="00EC5BB4" w:rsidRDefault="00F92785" w:rsidP="00F92785">
      <w:pPr>
        <w:pStyle w:val="KDParagraf"/>
        <w:spacing w:before="0"/>
        <w:rPr>
          <w:rFonts w:cs="Arial"/>
          <w:sz w:val="24"/>
          <w:szCs w:val="24"/>
          <w:lang w:bidi="en-US"/>
        </w:rPr>
      </w:pPr>
      <w:r w:rsidRPr="00EC5BB4">
        <w:rPr>
          <w:rFonts w:cs="Arial"/>
          <w:sz w:val="24"/>
          <w:szCs w:val="24"/>
          <w:lang w:bidi="en-US"/>
        </w:rPr>
        <w:t>УПЛАТА ИЗ ИНОСТРАНСТВА</w:t>
      </w:r>
    </w:p>
    <w:p w14:paraId="653571A5" w14:textId="77777777" w:rsidR="00F92785" w:rsidRPr="00EC5BB4" w:rsidRDefault="00F92785" w:rsidP="00F92785">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E55B323" w14:textId="77777777" w:rsidR="00F92785" w:rsidRPr="00EC5BB4" w:rsidRDefault="00F92785" w:rsidP="00F92785">
      <w:pPr>
        <w:pStyle w:val="KDParagraf"/>
        <w:spacing w:before="0"/>
        <w:rPr>
          <w:rFonts w:cs="Arial"/>
          <w:sz w:val="24"/>
          <w:szCs w:val="24"/>
          <w:lang w:bidi="en-US"/>
        </w:rPr>
      </w:pPr>
    </w:p>
    <w:p w14:paraId="48C62AA5" w14:textId="77777777" w:rsidR="00F92785" w:rsidRPr="00EC5BB4" w:rsidRDefault="00F92785" w:rsidP="00F92785">
      <w:pPr>
        <w:pStyle w:val="KDParagraf"/>
        <w:spacing w:before="0"/>
        <w:rPr>
          <w:rFonts w:cs="Arial"/>
          <w:sz w:val="24"/>
          <w:szCs w:val="24"/>
          <w:lang w:bidi="en-US"/>
        </w:rPr>
      </w:pPr>
      <w:r w:rsidRPr="00EC5BB4">
        <w:rPr>
          <w:rFonts w:cs="Arial"/>
          <w:sz w:val="24"/>
          <w:szCs w:val="24"/>
          <w:lang w:bidi="en-US"/>
        </w:rPr>
        <w:t>НАЗИВ И АДРЕСА БАНКЕ:</w:t>
      </w:r>
    </w:p>
    <w:p w14:paraId="755EC91D" w14:textId="77777777" w:rsidR="00F92785" w:rsidRPr="00EC5BB4" w:rsidRDefault="00F92785" w:rsidP="00F92785">
      <w:pPr>
        <w:pStyle w:val="KDParagraf"/>
        <w:spacing w:before="0"/>
        <w:rPr>
          <w:rFonts w:cs="Arial"/>
          <w:sz w:val="24"/>
          <w:szCs w:val="24"/>
          <w:lang w:bidi="en-US"/>
        </w:rPr>
      </w:pPr>
      <w:r w:rsidRPr="00EC5BB4">
        <w:rPr>
          <w:rFonts w:cs="Arial"/>
          <w:sz w:val="24"/>
          <w:szCs w:val="24"/>
          <w:lang w:bidi="en-US"/>
        </w:rPr>
        <w:t>Народна банка Србије (НБС)</w:t>
      </w:r>
    </w:p>
    <w:p w14:paraId="5056612F" w14:textId="77777777" w:rsidR="00F92785" w:rsidRPr="00EC5BB4" w:rsidRDefault="00F92785" w:rsidP="00F92785">
      <w:pPr>
        <w:pStyle w:val="KDParagraf"/>
        <w:spacing w:before="0"/>
        <w:rPr>
          <w:rFonts w:cs="Arial"/>
          <w:sz w:val="24"/>
          <w:szCs w:val="24"/>
          <w:lang w:bidi="en-US"/>
        </w:rPr>
      </w:pPr>
      <w:r w:rsidRPr="00EC5BB4">
        <w:rPr>
          <w:rFonts w:cs="Arial"/>
          <w:sz w:val="24"/>
          <w:szCs w:val="24"/>
          <w:lang w:bidi="en-US"/>
        </w:rPr>
        <w:t>11000 Београд, ул. Немањина бр. 17</w:t>
      </w:r>
    </w:p>
    <w:p w14:paraId="1CDB2776" w14:textId="77777777" w:rsidR="00F92785" w:rsidRPr="00EC5BB4" w:rsidRDefault="00F92785" w:rsidP="00F92785">
      <w:pPr>
        <w:pStyle w:val="KDParagraf"/>
        <w:spacing w:before="0"/>
        <w:rPr>
          <w:rFonts w:cs="Arial"/>
          <w:sz w:val="24"/>
          <w:szCs w:val="24"/>
          <w:lang w:bidi="en-US"/>
        </w:rPr>
      </w:pPr>
      <w:r w:rsidRPr="00EC5BB4">
        <w:rPr>
          <w:rFonts w:cs="Arial"/>
          <w:sz w:val="24"/>
          <w:szCs w:val="24"/>
          <w:lang w:bidi="en-US"/>
        </w:rPr>
        <w:t>Србија</w:t>
      </w:r>
    </w:p>
    <w:p w14:paraId="1E85961D" w14:textId="77777777" w:rsidR="00F92785" w:rsidRPr="00EC5BB4" w:rsidRDefault="00F92785" w:rsidP="00F92785">
      <w:pPr>
        <w:pStyle w:val="KDParagraf"/>
        <w:spacing w:before="0"/>
        <w:rPr>
          <w:rFonts w:cs="Arial"/>
          <w:sz w:val="24"/>
          <w:szCs w:val="24"/>
          <w:lang w:bidi="en-US"/>
        </w:rPr>
      </w:pPr>
      <w:r w:rsidRPr="00EC5BB4">
        <w:rPr>
          <w:rFonts w:cs="Arial"/>
          <w:sz w:val="24"/>
          <w:szCs w:val="24"/>
          <w:lang w:bidi="en-US"/>
        </w:rPr>
        <w:t>SWIFT CODE: NBSRRSBGXXX</w:t>
      </w:r>
    </w:p>
    <w:p w14:paraId="05DC8B83" w14:textId="77777777" w:rsidR="00F92785" w:rsidRPr="00EC5BB4" w:rsidRDefault="00F92785" w:rsidP="00F92785">
      <w:pPr>
        <w:pStyle w:val="KDParagraf"/>
        <w:spacing w:before="0"/>
        <w:rPr>
          <w:rFonts w:cs="Arial"/>
          <w:sz w:val="24"/>
          <w:szCs w:val="24"/>
          <w:lang w:bidi="en-US"/>
        </w:rPr>
      </w:pPr>
    </w:p>
    <w:p w14:paraId="78E0E42C" w14:textId="77777777" w:rsidR="00F92785" w:rsidRPr="00EC5BB4" w:rsidRDefault="00F92785" w:rsidP="00F92785">
      <w:pPr>
        <w:pStyle w:val="KDParagraf"/>
        <w:spacing w:before="0"/>
        <w:rPr>
          <w:rFonts w:cs="Arial"/>
          <w:sz w:val="24"/>
          <w:szCs w:val="24"/>
          <w:lang w:bidi="en-US"/>
        </w:rPr>
      </w:pPr>
      <w:r w:rsidRPr="00EC5BB4">
        <w:rPr>
          <w:rFonts w:cs="Arial"/>
          <w:sz w:val="24"/>
          <w:szCs w:val="24"/>
          <w:lang w:bidi="en-US"/>
        </w:rPr>
        <w:t>НАЗИВ И АДРЕСА ИНСТИТУЦИЈЕ:</w:t>
      </w:r>
    </w:p>
    <w:p w14:paraId="669E660A" w14:textId="77777777" w:rsidR="00F92785" w:rsidRPr="00EC5BB4" w:rsidRDefault="00F92785" w:rsidP="00F92785">
      <w:pPr>
        <w:pStyle w:val="KDParagraf"/>
        <w:spacing w:before="0"/>
        <w:rPr>
          <w:rFonts w:cs="Arial"/>
          <w:sz w:val="24"/>
          <w:szCs w:val="24"/>
          <w:lang w:bidi="en-US"/>
        </w:rPr>
      </w:pPr>
      <w:r w:rsidRPr="00EC5BB4">
        <w:rPr>
          <w:rFonts w:cs="Arial"/>
          <w:sz w:val="24"/>
          <w:szCs w:val="24"/>
          <w:lang w:bidi="en-US"/>
        </w:rPr>
        <w:t>Министарство финансија</w:t>
      </w:r>
    </w:p>
    <w:p w14:paraId="65BD89C9" w14:textId="77777777" w:rsidR="00F92785" w:rsidRPr="00EC5BB4" w:rsidRDefault="00F92785" w:rsidP="00F92785">
      <w:pPr>
        <w:pStyle w:val="KDParagraf"/>
        <w:spacing w:before="0"/>
        <w:rPr>
          <w:rFonts w:cs="Arial"/>
          <w:sz w:val="24"/>
          <w:szCs w:val="24"/>
          <w:lang w:bidi="en-US"/>
        </w:rPr>
      </w:pPr>
      <w:r w:rsidRPr="00EC5BB4">
        <w:rPr>
          <w:rFonts w:cs="Arial"/>
          <w:sz w:val="24"/>
          <w:szCs w:val="24"/>
          <w:lang w:bidi="en-US"/>
        </w:rPr>
        <w:t>Управа за трезор</w:t>
      </w:r>
    </w:p>
    <w:p w14:paraId="335BE366" w14:textId="77777777" w:rsidR="00F92785" w:rsidRPr="00EC5BB4" w:rsidRDefault="00F92785" w:rsidP="00F92785">
      <w:pPr>
        <w:pStyle w:val="KDParagraf"/>
        <w:spacing w:before="0"/>
        <w:rPr>
          <w:rFonts w:cs="Arial"/>
          <w:sz w:val="24"/>
          <w:szCs w:val="24"/>
          <w:lang w:bidi="en-US"/>
        </w:rPr>
      </w:pPr>
      <w:r w:rsidRPr="00EC5BB4">
        <w:rPr>
          <w:rFonts w:cs="Arial"/>
          <w:sz w:val="24"/>
          <w:szCs w:val="24"/>
          <w:lang w:bidi="en-US"/>
        </w:rPr>
        <w:t>ул. Поп Лукина бр. 7-9</w:t>
      </w:r>
    </w:p>
    <w:p w14:paraId="672F91CD" w14:textId="77777777" w:rsidR="00F92785" w:rsidRPr="00EC5BB4" w:rsidRDefault="00F92785" w:rsidP="00F92785">
      <w:pPr>
        <w:pStyle w:val="KDParagraf"/>
        <w:spacing w:before="0"/>
        <w:rPr>
          <w:rFonts w:cs="Arial"/>
          <w:sz w:val="24"/>
          <w:szCs w:val="24"/>
          <w:lang w:bidi="en-US"/>
        </w:rPr>
      </w:pPr>
      <w:r w:rsidRPr="00EC5BB4">
        <w:rPr>
          <w:rFonts w:cs="Arial"/>
          <w:sz w:val="24"/>
          <w:szCs w:val="24"/>
          <w:lang w:bidi="en-US"/>
        </w:rPr>
        <w:t>11000 Београд</w:t>
      </w:r>
    </w:p>
    <w:p w14:paraId="26F945D5" w14:textId="77777777" w:rsidR="00F92785" w:rsidRPr="00EC5BB4" w:rsidRDefault="00F92785" w:rsidP="00F92785">
      <w:pPr>
        <w:pStyle w:val="KDParagraf"/>
        <w:spacing w:before="0"/>
        <w:rPr>
          <w:rFonts w:cs="Arial"/>
          <w:sz w:val="24"/>
          <w:szCs w:val="24"/>
          <w:lang w:bidi="en-US"/>
        </w:rPr>
      </w:pPr>
      <w:r w:rsidRPr="00EC5BB4">
        <w:rPr>
          <w:rFonts w:cs="Arial"/>
          <w:sz w:val="24"/>
          <w:szCs w:val="24"/>
          <w:lang w:bidi="en-US"/>
        </w:rPr>
        <w:t>IBAN: RS 35908500103019323073</w:t>
      </w:r>
    </w:p>
    <w:p w14:paraId="43F8C67C" w14:textId="77777777" w:rsidR="00F92785" w:rsidRPr="00EC5BB4" w:rsidRDefault="00F92785" w:rsidP="00F92785">
      <w:pPr>
        <w:pStyle w:val="KDParagraf"/>
        <w:spacing w:before="0"/>
        <w:rPr>
          <w:rFonts w:cs="Arial"/>
          <w:sz w:val="24"/>
          <w:szCs w:val="24"/>
          <w:lang w:bidi="en-US"/>
        </w:rPr>
      </w:pPr>
    </w:p>
    <w:p w14:paraId="39E34F2D" w14:textId="77777777" w:rsidR="00F92785" w:rsidRPr="00EC5BB4" w:rsidRDefault="00F92785" w:rsidP="00F92785">
      <w:pPr>
        <w:pStyle w:val="KDParagraf"/>
        <w:spacing w:before="0"/>
        <w:rPr>
          <w:rFonts w:cs="Arial"/>
          <w:sz w:val="24"/>
          <w:szCs w:val="24"/>
          <w:lang w:bidi="en-US"/>
        </w:rPr>
      </w:pPr>
      <w:r w:rsidRPr="00EC5BB4">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14:paraId="606139CD" w14:textId="77777777" w:rsidR="00F92785" w:rsidRPr="00EC5BB4" w:rsidRDefault="00F92785" w:rsidP="00F92785">
      <w:pPr>
        <w:pStyle w:val="KDParagraf"/>
        <w:spacing w:before="0"/>
        <w:rPr>
          <w:rFonts w:cs="Arial"/>
          <w:sz w:val="24"/>
          <w:szCs w:val="24"/>
          <w:lang w:bidi="en-US"/>
        </w:rPr>
      </w:pPr>
      <w:r w:rsidRPr="00EC5BB4">
        <w:rPr>
          <w:rFonts w:cs="Arial"/>
          <w:sz w:val="24"/>
          <w:szCs w:val="24"/>
          <w:lang w:bidi="en-US"/>
        </w:rPr>
        <w:t>– број у поступку јавне набавке на које се захтев за заштиту права односи и</w:t>
      </w:r>
    </w:p>
    <w:p w14:paraId="0CF3601E" w14:textId="77777777" w:rsidR="00F92785" w:rsidRPr="00EC5BB4" w:rsidRDefault="00F92785" w:rsidP="00F92785">
      <w:pPr>
        <w:pStyle w:val="KDParagraf"/>
        <w:spacing w:before="0"/>
        <w:rPr>
          <w:rFonts w:cs="Arial"/>
          <w:sz w:val="24"/>
          <w:szCs w:val="24"/>
          <w:lang w:bidi="en-US"/>
        </w:rPr>
      </w:pPr>
      <w:r w:rsidRPr="00EC5BB4">
        <w:rPr>
          <w:rFonts w:cs="Arial"/>
          <w:sz w:val="24"/>
          <w:szCs w:val="24"/>
          <w:lang w:bidi="en-US"/>
        </w:rPr>
        <w:t>назив наручиоца у поступку јавне набавке.</w:t>
      </w:r>
    </w:p>
    <w:p w14:paraId="6FBB0EED" w14:textId="77777777" w:rsidR="00F92785" w:rsidRPr="00EC5BB4" w:rsidRDefault="00F92785" w:rsidP="00F92785">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14:paraId="7638847E" w14:textId="77777777" w:rsidR="00F92785" w:rsidRPr="00EC5BB4" w:rsidRDefault="00F92785" w:rsidP="00F92785">
      <w:pPr>
        <w:pStyle w:val="KDParagraf"/>
        <w:spacing w:before="0"/>
        <w:rPr>
          <w:rFonts w:cs="Arial"/>
          <w:sz w:val="24"/>
          <w:szCs w:val="24"/>
          <w:lang w:bidi="en-US"/>
        </w:rPr>
      </w:pPr>
    </w:p>
    <w:p w14:paraId="713FD347" w14:textId="77777777" w:rsidR="00F92785" w:rsidRPr="00EC5BB4" w:rsidRDefault="00F92785" w:rsidP="00F92785">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F92785" w:rsidRPr="00EC5BB4" w14:paraId="678F1C0B" w14:textId="77777777" w:rsidTr="008C14FE">
        <w:trPr>
          <w:trHeight w:val="30"/>
        </w:trPr>
        <w:tc>
          <w:tcPr>
            <w:tcW w:w="9576" w:type="dxa"/>
            <w:gridSpan w:val="2"/>
            <w:shd w:val="clear" w:color="auto" w:fill="auto"/>
          </w:tcPr>
          <w:p w14:paraId="38992E39"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SWIFT MESSAGE MT103 – EUR</w:t>
            </w:r>
          </w:p>
        </w:tc>
      </w:tr>
      <w:tr w:rsidR="00F92785" w:rsidRPr="00EC5BB4" w14:paraId="5C106477" w14:textId="77777777" w:rsidTr="008C14FE">
        <w:trPr>
          <w:trHeight w:val="20"/>
        </w:trPr>
        <w:tc>
          <w:tcPr>
            <w:tcW w:w="4788" w:type="dxa"/>
            <w:shd w:val="clear" w:color="auto" w:fill="auto"/>
          </w:tcPr>
          <w:p w14:paraId="7833BBF1"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73BE069B"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VALUE DATE – EUR- AMOUNT</w:t>
            </w:r>
          </w:p>
        </w:tc>
      </w:tr>
      <w:tr w:rsidR="00F92785" w:rsidRPr="00EC5BB4" w14:paraId="784C1D19" w14:textId="77777777" w:rsidTr="008C14FE">
        <w:trPr>
          <w:trHeight w:val="20"/>
        </w:trPr>
        <w:tc>
          <w:tcPr>
            <w:tcW w:w="4788" w:type="dxa"/>
            <w:shd w:val="clear" w:color="auto" w:fill="auto"/>
          </w:tcPr>
          <w:p w14:paraId="7BEB0251"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01C4DC82"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ORDERING CUSTOMER</w:t>
            </w:r>
          </w:p>
        </w:tc>
      </w:tr>
      <w:tr w:rsidR="00F92785" w:rsidRPr="00EC5BB4" w14:paraId="03E1BFC7" w14:textId="77777777" w:rsidTr="008C14FE">
        <w:trPr>
          <w:trHeight w:val="20"/>
        </w:trPr>
        <w:tc>
          <w:tcPr>
            <w:tcW w:w="4788" w:type="dxa"/>
            <w:shd w:val="clear" w:color="auto" w:fill="auto"/>
          </w:tcPr>
          <w:p w14:paraId="1B0538EE"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3265BBC8"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ORDERING CUSTOMER</w:t>
            </w:r>
          </w:p>
        </w:tc>
      </w:tr>
      <w:tr w:rsidR="00F92785" w:rsidRPr="00EC5BB4" w14:paraId="1FD56EB0" w14:textId="77777777" w:rsidTr="008C14FE">
        <w:trPr>
          <w:trHeight w:val="1113"/>
        </w:trPr>
        <w:tc>
          <w:tcPr>
            <w:tcW w:w="4788" w:type="dxa"/>
            <w:shd w:val="clear" w:color="auto" w:fill="auto"/>
          </w:tcPr>
          <w:p w14:paraId="0686D9C9"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lastRenderedPageBreak/>
              <w:t>FIELD 56A:</w:t>
            </w:r>
          </w:p>
          <w:p w14:paraId="7E5DB91A"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6C93066A"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DEUTDEFFXXX</w:t>
            </w:r>
          </w:p>
          <w:p w14:paraId="5F6A06F8"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DEUTSCHE BANK AG, F/M</w:t>
            </w:r>
          </w:p>
          <w:p w14:paraId="019A38AE"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TAUNUSANLAGE 12</w:t>
            </w:r>
          </w:p>
          <w:p w14:paraId="147D23DC"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GERMANY</w:t>
            </w:r>
          </w:p>
        </w:tc>
      </w:tr>
      <w:tr w:rsidR="00F92785" w:rsidRPr="00EC5BB4" w14:paraId="738FC772" w14:textId="77777777" w:rsidTr="008C14FE">
        <w:trPr>
          <w:trHeight w:val="1689"/>
        </w:trPr>
        <w:tc>
          <w:tcPr>
            <w:tcW w:w="4788" w:type="dxa"/>
            <w:shd w:val="clear" w:color="auto" w:fill="auto"/>
          </w:tcPr>
          <w:p w14:paraId="5A042B04"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FIELD 57A:</w:t>
            </w:r>
          </w:p>
          <w:p w14:paraId="6CF32F2D"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4865B71A"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/DE20500700100935930800</w:t>
            </w:r>
          </w:p>
          <w:p w14:paraId="012E2DB3"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NBSRRSBGXXX</w:t>
            </w:r>
          </w:p>
          <w:p w14:paraId="639BE9EB"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NARODNA BANKA SRBIJE (NATIONAL</w:t>
            </w:r>
          </w:p>
          <w:p w14:paraId="6F69B78F"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BANK OF SERBIA – NBS BEOGRAD,</w:t>
            </w:r>
          </w:p>
          <w:p w14:paraId="45B3D06D"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NEMANJINA 17</w:t>
            </w:r>
          </w:p>
          <w:p w14:paraId="1E4FB998"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SERBIA</w:t>
            </w:r>
          </w:p>
        </w:tc>
      </w:tr>
      <w:tr w:rsidR="00F92785" w:rsidRPr="00EC5BB4" w14:paraId="57526E3B" w14:textId="77777777" w:rsidTr="008C14FE">
        <w:trPr>
          <w:trHeight w:val="20"/>
        </w:trPr>
        <w:tc>
          <w:tcPr>
            <w:tcW w:w="4788" w:type="dxa"/>
            <w:shd w:val="clear" w:color="auto" w:fill="auto"/>
          </w:tcPr>
          <w:p w14:paraId="6DE34856"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FIELD 59:</w:t>
            </w:r>
          </w:p>
          <w:p w14:paraId="435B090C"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1676EA4D"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/RS35908500103019323073</w:t>
            </w:r>
          </w:p>
          <w:p w14:paraId="6B0756C0"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MINISTARSTVO FINANSIJA</w:t>
            </w:r>
          </w:p>
          <w:p w14:paraId="1397E83B"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UPRAVA ZA TREZOR</w:t>
            </w:r>
          </w:p>
          <w:p w14:paraId="45B4E93D"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POP LUKINA7-9</w:t>
            </w:r>
          </w:p>
          <w:p w14:paraId="48649FC7"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BEOGRAD</w:t>
            </w:r>
          </w:p>
        </w:tc>
      </w:tr>
      <w:tr w:rsidR="00F92785" w:rsidRPr="00EC5BB4" w14:paraId="7B0E34D4" w14:textId="77777777" w:rsidTr="008C14FE">
        <w:trPr>
          <w:trHeight w:val="20"/>
        </w:trPr>
        <w:tc>
          <w:tcPr>
            <w:tcW w:w="4788" w:type="dxa"/>
            <w:shd w:val="clear" w:color="auto" w:fill="auto"/>
          </w:tcPr>
          <w:p w14:paraId="105BBE94"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2AAAF1E2"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DETAILS OF PAYMENT</w:t>
            </w:r>
          </w:p>
        </w:tc>
      </w:tr>
      <w:tr w:rsidR="00F92785" w:rsidRPr="00EC5BB4" w14:paraId="3CDF60A9" w14:textId="77777777" w:rsidTr="008C14FE">
        <w:trPr>
          <w:trHeight w:val="20"/>
        </w:trPr>
        <w:tc>
          <w:tcPr>
            <w:tcW w:w="4788" w:type="dxa"/>
            <w:shd w:val="clear" w:color="auto" w:fill="auto"/>
          </w:tcPr>
          <w:p w14:paraId="6B0D9F06" w14:textId="77777777" w:rsidR="00F92785" w:rsidRPr="00EC5BB4" w:rsidRDefault="00F92785" w:rsidP="008C14FE">
            <w:pPr>
              <w:pStyle w:val="KDParagraf"/>
              <w:spacing w:before="0"/>
              <w:rPr>
                <w:rFonts w:cs="Arial"/>
                <w:sz w:val="24"/>
                <w:szCs w:val="24"/>
                <w:lang w:bidi="en-US"/>
              </w:rPr>
            </w:pPr>
          </w:p>
        </w:tc>
        <w:tc>
          <w:tcPr>
            <w:tcW w:w="4788" w:type="dxa"/>
            <w:shd w:val="clear" w:color="auto" w:fill="auto"/>
          </w:tcPr>
          <w:p w14:paraId="049AACAF" w14:textId="77777777" w:rsidR="00F92785" w:rsidRPr="00EC5BB4" w:rsidRDefault="00F92785" w:rsidP="008C14FE">
            <w:pPr>
              <w:pStyle w:val="KDParagraf"/>
              <w:spacing w:before="0"/>
              <w:rPr>
                <w:rFonts w:cs="Arial"/>
                <w:sz w:val="24"/>
                <w:szCs w:val="24"/>
                <w:lang w:bidi="en-US"/>
              </w:rPr>
            </w:pPr>
          </w:p>
        </w:tc>
      </w:tr>
    </w:tbl>
    <w:p w14:paraId="608BF7E1" w14:textId="77777777" w:rsidR="00F92785" w:rsidRPr="00EC5BB4" w:rsidRDefault="00F92785" w:rsidP="00F92785">
      <w:pPr>
        <w:pStyle w:val="KDParagraf"/>
        <w:spacing w:before="0"/>
        <w:rPr>
          <w:rFonts w:cs="Arial"/>
          <w:sz w:val="24"/>
          <w:szCs w:val="24"/>
          <w:lang w:bidi="en-US"/>
        </w:rPr>
      </w:pPr>
    </w:p>
    <w:p w14:paraId="74B14D53" w14:textId="77777777" w:rsidR="00F92785" w:rsidRDefault="00F92785" w:rsidP="00F92785">
      <w:pPr>
        <w:pStyle w:val="KDParagraf"/>
        <w:spacing w:before="0"/>
        <w:rPr>
          <w:rFonts w:cs="Arial"/>
          <w:sz w:val="24"/>
          <w:szCs w:val="24"/>
          <w:lang w:bidi="en-US"/>
        </w:rPr>
      </w:pPr>
    </w:p>
    <w:p w14:paraId="50F05A25" w14:textId="77777777" w:rsidR="00F92785" w:rsidRPr="00EC5BB4" w:rsidRDefault="00F92785" w:rsidP="00F92785">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F92785" w:rsidRPr="00EC5BB4" w14:paraId="39ABC937" w14:textId="77777777" w:rsidTr="008C14FE">
        <w:tc>
          <w:tcPr>
            <w:tcW w:w="4786" w:type="dxa"/>
            <w:shd w:val="clear" w:color="auto" w:fill="auto"/>
          </w:tcPr>
          <w:p w14:paraId="2FBF13FC"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506E7C85" w14:textId="77777777" w:rsidR="00F92785" w:rsidRPr="00EC5BB4" w:rsidRDefault="00F92785" w:rsidP="008C14FE">
            <w:pPr>
              <w:pStyle w:val="KDParagraf"/>
              <w:spacing w:before="0"/>
              <w:rPr>
                <w:rFonts w:cs="Arial"/>
                <w:sz w:val="24"/>
                <w:szCs w:val="24"/>
                <w:lang w:bidi="en-US"/>
              </w:rPr>
            </w:pPr>
          </w:p>
        </w:tc>
      </w:tr>
      <w:tr w:rsidR="00F92785" w:rsidRPr="00EC5BB4" w14:paraId="0FB9E2C8" w14:textId="77777777" w:rsidTr="008C14FE">
        <w:tc>
          <w:tcPr>
            <w:tcW w:w="4786" w:type="dxa"/>
            <w:shd w:val="clear" w:color="auto" w:fill="auto"/>
          </w:tcPr>
          <w:p w14:paraId="0E532717"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270F443F"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VALUE DATE – USD- AMOUNT</w:t>
            </w:r>
          </w:p>
        </w:tc>
      </w:tr>
      <w:tr w:rsidR="00F92785" w:rsidRPr="00EC5BB4" w14:paraId="50EDA99A" w14:textId="77777777" w:rsidTr="008C14FE">
        <w:tc>
          <w:tcPr>
            <w:tcW w:w="4786" w:type="dxa"/>
            <w:shd w:val="clear" w:color="auto" w:fill="auto"/>
          </w:tcPr>
          <w:p w14:paraId="693DC77A"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021A95B3"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ORDERING CUSTOMER</w:t>
            </w:r>
          </w:p>
        </w:tc>
      </w:tr>
      <w:tr w:rsidR="00F92785" w:rsidRPr="00EC5BB4" w14:paraId="49BF735E" w14:textId="77777777" w:rsidTr="008C14FE">
        <w:tc>
          <w:tcPr>
            <w:tcW w:w="4786" w:type="dxa"/>
            <w:shd w:val="clear" w:color="auto" w:fill="auto"/>
          </w:tcPr>
          <w:p w14:paraId="48904DEB"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FIELD 56A:</w:t>
            </w:r>
          </w:p>
          <w:p w14:paraId="6309FA19"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(INTERMEDIARY)</w:t>
            </w:r>
          </w:p>
          <w:p w14:paraId="10CC8719" w14:textId="77777777" w:rsidR="00F92785" w:rsidRPr="00EC5BB4" w:rsidRDefault="00F92785" w:rsidP="008C14FE">
            <w:pPr>
              <w:pStyle w:val="KDParagraf"/>
              <w:spacing w:before="0"/>
              <w:rPr>
                <w:rFonts w:cs="Arial"/>
                <w:sz w:val="24"/>
                <w:szCs w:val="24"/>
                <w:lang w:bidi="en-US"/>
              </w:rPr>
            </w:pPr>
          </w:p>
        </w:tc>
        <w:tc>
          <w:tcPr>
            <w:tcW w:w="4820" w:type="dxa"/>
            <w:shd w:val="clear" w:color="auto" w:fill="auto"/>
          </w:tcPr>
          <w:p w14:paraId="116780C8"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BKTRUS33XXX</w:t>
            </w:r>
          </w:p>
          <w:p w14:paraId="4AC4430F"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DEUTSCHE BANK TRUST COMPANIY</w:t>
            </w:r>
          </w:p>
          <w:p w14:paraId="664D7E73"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AMERICAS, NEW YORK</w:t>
            </w:r>
          </w:p>
          <w:p w14:paraId="45F8E01D"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60 WALL STREET</w:t>
            </w:r>
          </w:p>
          <w:p w14:paraId="77BA864F"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UNITED STATES</w:t>
            </w:r>
          </w:p>
        </w:tc>
      </w:tr>
      <w:tr w:rsidR="00F92785" w:rsidRPr="00EC5BB4" w14:paraId="049EF340" w14:textId="77777777" w:rsidTr="008C14FE">
        <w:tc>
          <w:tcPr>
            <w:tcW w:w="4786" w:type="dxa"/>
            <w:shd w:val="clear" w:color="auto" w:fill="auto"/>
          </w:tcPr>
          <w:p w14:paraId="50B9C1ED"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FIELD 57A:</w:t>
            </w:r>
          </w:p>
          <w:p w14:paraId="015186B4"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(ACC. WITH BANK)</w:t>
            </w:r>
          </w:p>
          <w:p w14:paraId="2FA9668E" w14:textId="77777777" w:rsidR="00F92785" w:rsidRPr="00EC5BB4" w:rsidRDefault="00F92785" w:rsidP="008C14FE">
            <w:pPr>
              <w:pStyle w:val="KDParagraf"/>
              <w:spacing w:before="0"/>
              <w:rPr>
                <w:rFonts w:cs="Arial"/>
                <w:sz w:val="24"/>
                <w:szCs w:val="24"/>
                <w:lang w:bidi="en-US"/>
              </w:rPr>
            </w:pPr>
          </w:p>
        </w:tc>
        <w:tc>
          <w:tcPr>
            <w:tcW w:w="4820" w:type="dxa"/>
            <w:shd w:val="clear" w:color="auto" w:fill="auto"/>
          </w:tcPr>
          <w:p w14:paraId="10D03426"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NBSRRSBGXXX</w:t>
            </w:r>
          </w:p>
          <w:p w14:paraId="1E6D5DA0"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NARODNA BANKA SRBIJE (NATIONAL</w:t>
            </w:r>
          </w:p>
          <w:p w14:paraId="64AD8DB7"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BANK OF SERBIA – NB BEOGRAD,</w:t>
            </w:r>
          </w:p>
          <w:p w14:paraId="71228BB8"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NEMANJINA 17</w:t>
            </w:r>
          </w:p>
          <w:p w14:paraId="5556F918"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SERBIA</w:t>
            </w:r>
          </w:p>
        </w:tc>
      </w:tr>
      <w:tr w:rsidR="00F92785" w:rsidRPr="00EC5BB4" w14:paraId="37C1D5D1" w14:textId="77777777" w:rsidTr="008C14FE">
        <w:tc>
          <w:tcPr>
            <w:tcW w:w="4786" w:type="dxa"/>
            <w:shd w:val="clear" w:color="auto" w:fill="auto"/>
          </w:tcPr>
          <w:p w14:paraId="60E69672"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FIELD 59:</w:t>
            </w:r>
          </w:p>
          <w:p w14:paraId="09267619"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(BENEFICIARY)</w:t>
            </w:r>
          </w:p>
          <w:p w14:paraId="238D5907" w14:textId="77777777" w:rsidR="00F92785" w:rsidRPr="00EC5BB4" w:rsidRDefault="00F92785" w:rsidP="008C14FE">
            <w:pPr>
              <w:pStyle w:val="KDParagraf"/>
              <w:spacing w:before="0"/>
              <w:rPr>
                <w:rFonts w:cs="Arial"/>
                <w:sz w:val="24"/>
                <w:szCs w:val="24"/>
                <w:lang w:bidi="en-US"/>
              </w:rPr>
            </w:pPr>
          </w:p>
        </w:tc>
        <w:tc>
          <w:tcPr>
            <w:tcW w:w="4820" w:type="dxa"/>
            <w:shd w:val="clear" w:color="auto" w:fill="auto"/>
          </w:tcPr>
          <w:p w14:paraId="009D2103"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/RS35908500103019323073</w:t>
            </w:r>
          </w:p>
          <w:p w14:paraId="27081DCC"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MINISTARSTVO FINANSIJA</w:t>
            </w:r>
          </w:p>
          <w:p w14:paraId="7D6BED4E"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UPRAVA ZA TREZOR</w:t>
            </w:r>
          </w:p>
          <w:p w14:paraId="307BB8A5"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POP LUKINA7-9</w:t>
            </w:r>
          </w:p>
          <w:p w14:paraId="15675202"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BEOGRAD</w:t>
            </w:r>
          </w:p>
        </w:tc>
      </w:tr>
      <w:tr w:rsidR="00F92785" w:rsidRPr="00EC5BB4" w14:paraId="6AFF5E0B" w14:textId="77777777" w:rsidTr="008C14FE">
        <w:tc>
          <w:tcPr>
            <w:tcW w:w="4786" w:type="dxa"/>
            <w:shd w:val="clear" w:color="auto" w:fill="auto"/>
          </w:tcPr>
          <w:p w14:paraId="22348A85"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54B2D0C1" w14:textId="77777777" w:rsidR="00F92785" w:rsidRPr="00EC5BB4" w:rsidRDefault="00F92785" w:rsidP="008C14FE">
            <w:pPr>
              <w:pStyle w:val="KDParagraf"/>
              <w:spacing w:before="0"/>
              <w:rPr>
                <w:rFonts w:cs="Arial"/>
                <w:sz w:val="24"/>
                <w:szCs w:val="24"/>
                <w:lang w:bidi="en-US"/>
              </w:rPr>
            </w:pPr>
            <w:r w:rsidRPr="00EC5BB4">
              <w:rPr>
                <w:rFonts w:cs="Arial"/>
                <w:sz w:val="24"/>
                <w:szCs w:val="24"/>
                <w:lang w:bidi="en-US"/>
              </w:rPr>
              <w:t>DETAILS OF PAYMENT</w:t>
            </w:r>
          </w:p>
        </w:tc>
      </w:tr>
    </w:tbl>
    <w:p w14:paraId="6F16D4EC" w14:textId="77777777" w:rsidR="00F92785" w:rsidRPr="0031435B" w:rsidRDefault="00F92785" w:rsidP="00F23564">
      <w:pPr>
        <w:spacing w:before="0"/>
        <w:rPr>
          <w:sz w:val="24"/>
          <w:szCs w:val="24"/>
        </w:rPr>
      </w:pPr>
    </w:p>
    <w:p w14:paraId="3C2EE465" w14:textId="77777777" w:rsidR="008D2B23" w:rsidRPr="00EC5BB4" w:rsidRDefault="008D2B23" w:rsidP="00F23564">
      <w:pPr>
        <w:pStyle w:val="KDPodnaslov2"/>
        <w:numPr>
          <w:ilvl w:val="1"/>
          <w:numId w:val="29"/>
        </w:numPr>
        <w:spacing w:before="0"/>
        <w:jc w:val="both"/>
        <w:rPr>
          <w:rFonts w:cs="Arial"/>
          <w:sz w:val="24"/>
          <w:szCs w:val="24"/>
        </w:rPr>
      </w:pPr>
      <w:bookmarkStart w:id="246" w:name="_Toc441651610"/>
      <w:bookmarkStart w:id="247"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6"/>
      <w:bookmarkEnd w:id="247"/>
    </w:p>
    <w:p w14:paraId="6DFCDB9E" w14:textId="77777777"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956501">
        <w:rPr>
          <w:rFonts w:cs="Arial"/>
          <w:sz w:val="24"/>
          <w:szCs w:val="24"/>
          <w:lang w:val="sr-Cyrl-RS"/>
        </w:rPr>
        <w:t xml:space="preserve"> </w:t>
      </w:r>
      <w:r w:rsidR="00B02ADD">
        <w:rPr>
          <w:rFonts w:cs="Arial"/>
          <w:sz w:val="24"/>
          <w:szCs w:val="24"/>
          <w:lang w:val="sr-Cyrl-RS"/>
        </w:rPr>
        <w:t>(</w:t>
      </w:r>
      <w:r w:rsidR="00956501">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653D02D5" w14:textId="77777777" w:rsidR="00F92785" w:rsidRDefault="00F92785" w:rsidP="008D2B23">
      <w:pPr>
        <w:spacing w:before="0"/>
        <w:rPr>
          <w:rFonts w:cs="Arial"/>
          <w:sz w:val="24"/>
          <w:szCs w:val="24"/>
        </w:rPr>
      </w:pPr>
    </w:p>
    <w:p w14:paraId="4584D9CB" w14:textId="14A41F02" w:rsidR="00F92785" w:rsidRDefault="00F92785" w:rsidP="008D2B23">
      <w:pPr>
        <w:spacing w:before="0"/>
        <w:rPr>
          <w:rFonts w:cs="Arial"/>
          <w:sz w:val="24"/>
          <w:szCs w:val="24"/>
        </w:rPr>
      </w:pPr>
      <w:r w:rsidRPr="0023611D">
        <w:rPr>
          <w:rFonts w:cs="Arial"/>
          <w:sz w:val="24"/>
          <w:szCs w:val="24"/>
        </w:rPr>
        <w:t>Понуђач којем буде додељен уговор, обавезан је да у року од највише 10</w:t>
      </w:r>
      <w:r w:rsidRPr="0023611D">
        <w:rPr>
          <w:rFonts w:cs="Arial"/>
          <w:sz w:val="24"/>
          <w:szCs w:val="24"/>
          <w:lang w:val="sr-Cyrl-RS"/>
        </w:rPr>
        <w:t xml:space="preserve"> (</w:t>
      </w:r>
      <w:r>
        <w:rPr>
          <w:rFonts w:cs="Arial"/>
          <w:sz w:val="24"/>
          <w:szCs w:val="24"/>
          <w:lang w:val="sr-Cyrl-RS"/>
        </w:rPr>
        <w:t>словима:</w:t>
      </w:r>
      <w:r w:rsidRPr="0023611D">
        <w:rPr>
          <w:rFonts w:cs="Arial"/>
          <w:sz w:val="24"/>
          <w:szCs w:val="24"/>
          <w:lang w:val="sr-Cyrl-RS"/>
        </w:rPr>
        <w:t>десет)</w:t>
      </w:r>
      <w:r w:rsidRPr="0023611D">
        <w:rPr>
          <w:rFonts w:cs="Arial"/>
          <w:sz w:val="24"/>
          <w:szCs w:val="24"/>
        </w:rPr>
        <w:t xml:space="preserve">  дана  од дана закључења уговора достави </w:t>
      </w:r>
      <w:r w:rsidRPr="0023611D">
        <w:rPr>
          <w:rFonts w:cs="Arial"/>
          <w:sz w:val="24"/>
          <w:szCs w:val="24"/>
          <w:lang w:val="sr-Cyrl-RS"/>
        </w:rPr>
        <w:t>меницу</w:t>
      </w:r>
      <w:r w:rsidRPr="0023611D">
        <w:rPr>
          <w:rFonts w:cs="Arial"/>
          <w:sz w:val="24"/>
          <w:szCs w:val="24"/>
        </w:rPr>
        <w:t xml:space="preserve"> за добро извршење посла.</w:t>
      </w:r>
      <w:r>
        <w:rPr>
          <w:rFonts w:cs="Arial"/>
          <w:sz w:val="24"/>
          <w:szCs w:val="24"/>
          <w:lang w:val="sr-Cyrl-RS"/>
        </w:rPr>
        <w:t>, од  када Уговор производи правно дејство</w:t>
      </w:r>
    </w:p>
    <w:p w14:paraId="18822FF1" w14:textId="77777777" w:rsidR="008D2B23" w:rsidRDefault="008D2B23" w:rsidP="008D2B23">
      <w:pPr>
        <w:spacing w:before="0"/>
        <w:rPr>
          <w:rFonts w:cs="Arial"/>
          <w:sz w:val="24"/>
          <w:szCs w:val="24"/>
          <w:lang w:val="ru-RU"/>
        </w:rPr>
      </w:pPr>
      <w:r w:rsidRPr="00EC5BB4">
        <w:rPr>
          <w:rFonts w:cs="Arial"/>
          <w:sz w:val="24"/>
          <w:szCs w:val="24"/>
          <w:lang w:val="ru-RU"/>
        </w:rPr>
        <w:lastRenderedPageBreak/>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EE266A">
        <w:rPr>
          <w:rFonts w:cs="Arial"/>
          <w:sz w:val="24"/>
          <w:szCs w:val="24"/>
          <w:lang w:val="ru-RU"/>
        </w:rPr>
        <w:t>10</w:t>
      </w:r>
      <w:r w:rsidR="00F2311C" w:rsidRPr="00EC5BB4">
        <w:rPr>
          <w:rFonts w:cs="Arial"/>
          <w:sz w:val="24"/>
          <w:szCs w:val="24"/>
          <w:lang w:val="ru-RU"/>
        </w:rPr>
        <w:t xml:space="preserve"> </w:t>
      </w:r>
      <w:r w:rsidR="00956501" w:rsidRPr="00956501">
        <w:rPr>
          <w:rFonts w:cs="Arial"/>
          <w:sz w:val="24"/>
          <w:szCs w:val="24"/>
          <w:lang w:val="ru-RU"/>
        </w:rPr>
        <w:t xml:space="preserve">(словима: </w:t>
      </w:r>
      <w:r w:rsidR="00956501">
        <w:rPr>
          <w:rFonts w:cs="Arial"/>
          <w:sz w:val="24"/>
          <w:szCs w:val="24"/>
          <w:lang w:val="ru-RU"/>
        </w:rPr>
        <w:t>десет</w:t>
      </w:r>
      <w:r w:rsidR="00956501" w:rsidRPr="00956501">
        <w:rPr>
          <w:rFonts w:cs="Arial"/>
          <w:sz w:val="24"/>
          <w:szCs w:val="24"/>
          <w:lang w:val="ru-RU"/>
        </w:rPr>
        <w:t xml:space="preserve">) </w:t>
      </w:r>
      <w:r w:rsidR="00F2311C" w:rsidRPr="00EC5BB4">
        <w:rPr>
          <w:rFonts w:cs="Arial"/>
          <w:sz w:val="24"/>
          <w:szCs w:val="24"/>
          <w:lang w:val="ru-RU"/>
        </w:rPr>
        <w:t>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70A27FF7" w14:textId="77777777" w:rsidR="00F92785" w:rsidRPr="00EC5BB4" w:rsidRDefault="00F92785" w:rsidP="008D2B23">
      <w:pPr>
        <w:spacing w:before="0"/>
        <w:rPr>
          <w:rFonts w:cs="Arial"/>
          <w:sz w:val="24"/>
          <w:szCs w:val="24"/>
          <w:lang w:val="ru-RU"/>
        </w:rPr>
      </w:pPr>
    </w:p>
    <w:p w14:paraId="5575E79F" w14:textId="77777777"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881147">
        <w:rPr>
          <w:rFonts w:cs="Arial"/>
          <w:sz w:val="24"/>
          <w:szCs w:val="24"/>
        </w:rPr>
        <w:t>a</w:t>
      </w:r>
      <w:r w:rsidR="00881147">
        <w:rPr>
          <w:rFonts w:cs="Arial"/>
          <w:sz w:val="24"/>
          <w:szCs w:val="24"/>
          <w:lang w:val="sr-Cyrl-RS"/>
        </w:rPr>
        <w:t>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14:paraId="2743AC02" w14:textId="77777777" w:rsidR="00F23564" w:rsidRPr="007E3AF6" w:rsidRDefault="00F23564" w:rsidP="007E3AF6">
      <w:pPr>
        <w:spacing w:before="0"/>
        <w:rPr>
          <w:rFonts w:cs="Arial"/>
          <w:sz w:val="24"/>
          <w:szCs w:val="24"/>
          <w:lang w:val="ru-RU"/>
        </w:rPr>
      </w:pPr>
    </w:p>
    <w:p w14:paraId="6A2A9C1F" w14:textId="77777777" w:rsidR="008D2B23" w:rsidRPr="00EC5BB4" w:rsidRDefault="008D2B23" w:rsidP="00485720">
      <w:pPr>
        <w:pStyle w:val="KDPodnaslov2"/>
        <w:numPr>
          <w:ilvl w:val="1"/>
          <w:numId w:val="29"/>
        </w:numPr>
        <w:spacing w:before="0"/>
        <w:jc w:val="both"/>
        <w:rPr>
          <w:rFonts w:cs="Arial"/>
          <w:sz w:val="24"/>
          <w:szCs w:val="24"/>
        </w:rPr>
      </w:pPr>
      <w:bookmarkStart w:id="248" w:name="_Toc441651611"/>
      <w:bookmarkStart w:id="249" w:name="_Toc442559922"/>
      <w:r w:rsidRPr="00EC5BB4">
        <w:rPr>
          <w:rFonts w:cs="Arial"/>
          <w:sz w:val="24"/>
          <w:szCs w:val="24"/>
        </w:rPr>
        <w:t>Измене током трајања уговора</w:t>
      </w:r>
      <w:bookmarkEnd w:id="248"/>
      <w:bookmarkEnd w:id="249"/>
    </w:p>
    <w:p w14:paraId="7FB43177" w14:textId="77777777" w:rsidR="008D2B23" w:rsidRDefault="008D2B23" w:rsidP="008D2B23">
      <w:pPr>
        <w:spacing w:before="0"/>
        <w:rPr>
          <w:rFonts w:cs="Arial"/>
          <w:sz w:val="24"/>
          <w:szCs w:val="24"/>
          <w:lang w:val="sr-Cyrl-RS"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r w:rsidR="00881147">
        <w:rPr>
          <w:rFonts w:cs="Arial"/>
          <w:sz w:val="24"/>
          <w:szCs w:val="24"/>
          <w:lang w:val="sr-Cyrl-RS" w:eastAsia="sr-Latn-CS"/>
        </w:rPr>
        <w:t>.</w:t>
      </w:r>
    </w:p>
    <w:p w14:paraId="251417B9" w14:textId="77777777" w:rsidR="00F92785" w:rsidRDefault="00F92785" w:rsidP="008D2B23">
      <w:pPr>
        <w:spacing w:before="0"/>
        <w:rPr>
          <w:rFonts w:cs="Arial"/>
          <w:sz w:val="24"/>
          <w:szCs w:val="24"/>
          <w:lang w:eastAsia="sr-Latn-CS"/>
        </w:rPr>
      </w:pPr>
    </w:p>
    <w:p w14:paraId="5454255A" w14:textId="77777777" w:rsidR="00F92785" w:rsidRDefault="00F92785" w:rsidP="00F92785">
      <w:pPr>
        <w:spacing w:before="0"/>
        <w:rPr>
          <w:rFonts w:cs="Arial"/>
          <w:sz w:val="24"/>
          <w:szCs w:val="24"/>
          <w:lang w:val="sr-Cyrl-RS"/>
        </w:rPr>
      </w:pPr>
      <w:r w:rsidRPr="00C35FB6">
        <w:rPr>
          <w:rFonts w:cs="Arial"/>
          <w:sz w:val="24"/>
          <w:szCs w:val="24"/>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w:t>
      </w:r>
      <w:r>
        <w:rPr>
          <w:rFonts w:cs="Arial"/>
          <w:sz w:val="24"/>
          <w:szCs w:val="24"/>
          <w:lang w:val="sr-Cyrl-RS"/>
        </w:rPr>
        <w:t>.</w:t>
      </w:r>
    </w:p>
    <w:p w14:paraId="3B29CA02" w14:textId="77777777" w:rsidR="00F92785" w:rsidRPr="008577D8" w:rsidRDefault="00F92785" w:rsidP="00F92785">
      <w:pPr>
        <w:spacing w:before="0"/>
        <w:rPr>
          <w:rFonts w:cs="Arial"/>
          <w:sz w:val="24"/>
          <w:szCs w:val="24"/>
          <w:lang w:val="sr-Cyrl-RS"/>
        </w:rPr>
      </w:pPr>
    </w:p>
    <w:p w14:paraId="4D37802C" w14:textId="77777777" w:rsidR="00F92785" w:rsidRDefault="00F92785" w:rsidP="00F92785">
      <w:pPr>
        <w:rPr>
          <w:rFonts w:cs="Arial"/>
          <w:sz w:val="24"/>
          <w:szCs w:val="24"/>
          <w:lang w:eastAsia="sr-Latn-CS"/>
        </w:rPr>
      </w:pPr>
      <w:r>
        <w:rPr>
          <w:rFonts w:cs="Arial"/>
          <w:sz w:val="24"/>
          <w:szCs w:val="24"/>
          <w:lang w:eastAsia="sr-Latn-CS"/>
        </w:rPr>
        <w:t>У наведеним случа</w:t>
      </w:r>
      <w:r>
        <w:rPr>
          <w:rFonts w:cs="Arial"/>
          <w:sz w:val="24"/>
          <w:szCs w:val="24"/>
          <w:lang w:val="sr-Cyrl-RS" w:eastAsia="sr-Latn-CS"/>
        </w:rPr>
        <w:t>ј</w:t>
      </w:r>
      <w:r>
        <w:rPr>
          <w:rFonts w:cs="Arial"/>
          <w:sz w:val="24"/>
          <w:szCs w:val="24"/>
          <w:lang w:eastAsia="sr-Latn-CS"/>
        </w:rPr>
        <w:t>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EDAAB20" w14:textId="77777777" w:rsidR="00922EDB" w:rsidRPr="00781B02" w:rsidRDefault="00922EDB" w:rsidP="00781B02"/>
    <w:p w14:paraId="65E3BF11" w14:textId="77777777" w:rsidR="006E6F46" w:rsidRDefault="006E6F46" w:rsidP="006E6F46">
      <w:pPr>
        <w:rPr>
          <w:lang w:eastAsia="sr-Latn-CS"/>
        </w:rPr>
      </w:pPr>
    </w:p>
    <w:p w14:paraId="6D25E436" w14:textId="77777777" w:rsidR="00750A33" w:rsidRDefault="00750A33" w:rsidP="00DD551A">
      <w:pPr>
        <w:spacing w:before="0"/>
        <w:rPr>
          <w:rFonts w:cs="Arial"/>
          <w:color w:val="00B0F0"/>
          <w:sz w:val="24"/>
          <w:szCs w:val="24"/>
          <w:lang w:eastAsia="sr-Latn-CS"/>
        </w:rPr>
      </w:pPr>
    </w:p>
    <w:p w14:paraId="61B0E12E" w14:textId="77777777" w:rsidR="00953031" w:rsidRDefault="00953031" w:rsidP="00DD551A">
      <w:pPr>
        <w:spacing w:before="0"/>
        <w:rPr>
          <w:rFonts w:cs="Arial"/>
          <w:color w:val="00B0F0"/>
          <w:sz w:val="24"/>
          <w:szCs w:val="24"/>
          <w:lang w:eastAsia="sr-Latn-CS"/>
        </w:rPr>
      </w:pPr>
    </w:p>
    <w:p w14:paraId="59BB7B66" w14:textId="77777777" w:rsidR="00953031" w:rsidRDefault="00953031" w:rsidP="00DD551A">
      <w:pPr>
        <w:spacing w:before="0"/>
        <w:rPr>
          <w:rFonts w:cs="Arial"/>
          <w:color w:val="00B0F0"/>
          <w:sz w:val="24"/>
          <w:szCs w:val="24"/>
          <w:lang w:eastAsia="sr-Latn-CS"/>
        </w:rPr>
      </w:pPr>
    </w:p>
    <w:p w14:paraId="0879E228" w14:textId="77777777" w:rsidR="00953031" w:rsidRDefault="00953031" w:rsidP="00DD551A">
      <w:pPr>
        <w:spacing w:before="0"/>
        <w:rPr>
          <w:rFonts w:cs="Arial"/>
          <w:color w:val="00B0F0"/>
          <w:sz w:val="24"/>
          <w:szCs w:val="24"/>
          <w:lang w:eastAsia="sr-Latn-CS"/>
        </w:rPr>
      </w:pPr>
    </w:p>
    <w:p w14:paraId="46E5D3CD" w14:textId="77777777" w:rsidR="00953031" w:rsidRDefault="00953031" w:rsidP="00DD551A">
      <w:pPr>
        <w:spacing w:before="0"/>
        <w:rPr>
          <w:rFonts w:cs="Arial"/>
          <w:color w:val="00B0F0"/>
          <w:sz w:val="24"/>
          <w:szCs w:val="24"/>
          <w:lang w:eastAsia="sr-Latn-CS"/>
        </w:rPr>
      </w:pPr>
    </w:p>
    <w:p w14:paraId="79FB2CF2" w14:textId="77777777" w:rsidR="00953031" w:rsidRDefault="00953031" w:rsidP="00DD551A">
      <w:pPr>
        <w:spacing w:before="0"/>
        <w:rPr>
          <w:rFonts w:cs="Arial"/>
          <w:color w:val="00B0F0"/>
          <w:sz w:val="24"/>
          <w:szCs w:val="24"/>
          <w:lang w:eastAsia="sr-Latn-CS"/>
        </w:rPr>
      </w:pPr>
    </w:p>
    <w:p w14:paraId="33F83913" w14:textId="77777777" w:rsidR="00953031" w:rsidRDefault="00953031" w:rsidP="00DD551A">
      <w:pPr>
        <w:spacing w:before="0"/>
        <w:rPr>
          <w:rFonts w:cs="Arial"/>
          <w:color w:val="00B0F0"/>
          <w:sz w:val="24"/>
          <w:szCs w:val="24"/>
          <w:lang w:eastAsia="sr-Latn-CS"/>
        </w:rPr>
      </w:pPr>
    </w:p>
    <w:p w14:paraId="54B25CCD" w14:textId="77777777" w:rsidR="00953031" w:rsidRDefault="00953031" w:rsidP="00DD551A">
      <w:pPr>
        <w:spacing w:before="0"/>
        <w:rPr>
          <w:rFonts w:cs="Arial"/>
          <w:color w:val="00B0F0"/>
          <w:sz w:val="24"/>
          <w:szCs w:val="24"/>
          <w:lang w:eastAsia="sr-Latn-CS"/>
        </w:rPr>
      </w:pPr>
    </w:p>
    <w:p w14:paraId="599F0893" w14:textId="77777777" w:rsidR="00953031" w:rsidRDefault="00953031" w:rsidP="00DD551A">
      <w:pPr>
        <w:spacing w:before="0"/>
        <w:rPr>
          <w:rFonts w:cs="Arial"/>
          <w:color w:val="00B0F0"/>
          <w:sz w:val="24"/>
          <w:szCs w:val="24"/>
          <w:lang w:eastAsia="sr-Latn-CS"/>
        </w:rPr>
      </w:pPr>
    </w:p>
    <w:p w14:paraId="4518E304" w14:textId="77777777" w:rsidR="00953031" w:rsidRDefault="00953031" w:rsidP="00DD551A">
      <w:pPr>
        <w:spacing w:before="0"/>
        <w:rPr>
          <w:rFonts w:cs="Arial"/>
          <w:color w:val="00B0F0"/>
          <w:sz w:val="24"/>
          <w:szCs w:val="24"/>
          <w:lang w:eastAsia="sr-Latn-CS"/>
        </w:rPr>
      </w:pPr>
    </w:p>
    <w:p w14:paraId="66C9F4B5" w14:textId="77777777" w:rsidR="00953031" w:rsidRDefault="00953031" w:rsidP="00DD551A">
      <w:pPr>
        <w:spacing w:before="0"/>
        <w:rPr>
          <w:rFonts w:cs="Arial"/>
          <w:color w:val="00B0F0"/>
          <w:sz w:val="24"/>
          <w:szCs w:val="24"/>
          <w:lang w:eastAsia="sr-Latn-CS"/>
        </w:rPr>
      </w:pPr>
    </w:p>
    <w:p w14:paraId="6CBD9EF0" w14:textId="77777777" w:rsidR="00953031" w:rsidRDefault="00953031" w:rsidP="00DD551A">
      <w:pPr>
        <w:spacing w:before="0"/>
        <w:rPr>
          <w:rFonts w:cs="Arial"/>
          <w:color w:val="00B0F0"/>
          <w:sz w:val="24"/>
          <w:szCs w:val="24"/>
          <w:lang w:eastAsia="sr-Latn-CS"/>
        </w:rPr>
      </w:pPr>
    </w:p>
    <w:p w14:paraId="41875F90" w14:textId="77777777" w:rsidR="00953031" w:rsidRDefault="00953031" w:rsidP="00DD551A">
      <w:pPr>
        <w:spacing w:before="0"/>
        <w:rPr>
          <w:rFonts w:cs="Arial"/>
          <w:color w:val="00B0F0"/>
          <w:sz w:val="24"/>
          <w:szCs w:val="24"/>
          <w:lang w:eastAsia="sr-Latn-CS"/>
        </w:rPr>
      </w:pPr>
    </w:p>
    <w:p w14:paraId="0169F341" w14:textId="77777777" w:rsidR="00536B3E" w:rsidRDefault="00536B3E" w:rsidP="00DD551A">
      <w:pPr>
        <w:spacing w:before="0"/>
        <w:rPr>
          <w:rFonts w:cs="Arial"/>
          <w:color w:val="00B0F0"/>
          <w:sz w:val="24"/>
          <w:szCs w:val="24"/>
          <w:lang w:eastAsia="sr-Latn-CS"/>
        </w:rPr>
      </w:pPr>
    </w:p>
    <w:p w14:paraId="58A5B338" w14:textId="77777777" w:rsidR="00536B3E" w:rsidRDefault="00536B3E" w:rsidP="00DD551A">
      <w:pPr>
        <w:spacing w:before="0"/>
        <w:rPr>
          <w:rFonts w:cs="Arial"/>
          <w:color w:val="00B0F0"/>
          <w:sz w:val="24"/>
          <w:szCs w:val="24"/>
          <w:lang w:eastAsia="sr-Latn-CS"/>
        </w:rPr>
      </w:pPr>
    </w:p>
    <w:p w14:paraId="67D9446F" w14:textId="77777777" w:rsidR="00536B3E" w:rsidRDefault="00536B3E" w:rsidP="00DD551A">
      <w:pPr>
        <w:spacing w:before="0"/>
        <w:rPr>
          <w:rFonts w:cs="Arial"/>
          <w:color w:val="00B0F0"/>
          <w:sz w:val="24"/>
          <w:szCs w:val="24"/>
          <w:lang w:eastAsia="sr-Latn-CS"/>
        </w:rPr>
      </w:pPr>
    </w:p>
    <w:p w14:paraId="15233A82" w14:textId="77777777" w:rsidR="00536B3E" w:rsidRDefault="00536B3E" w:rsidP="00DD551A">
      <w:pPr>
        <w:spacing w:before="0"/>
        <w:rPr>
          <w:rFonts w:cs="Arial"/>
          <w:color w:val="00B0F0"/>
          <w:sz w:val="24"/>
          <w:szCs w:val="24"/>
          <w:lang w:eastAsia="sr-Latn-CS"/>
        </w:rPr>
      </w:pPr>
    </w:p>
    <w:p w14:paraId="03883B16" w14:textId="77777777" w:rsidR="00536B3E" w:rsidRDefault="00536B3E" w:rsidP="00DD551A">
      <w:pPr>
        <w:spacing w:before="0"/>
        <w:rPr>
          <w:rFonts w:cs="Arial"/>
          <w:color w:val="00B0F0"/>
          <w:sz w:val="24"/>
          <w:szCs w:val="24"/>
          <w:lang w:eastAsia="sr-Latn-CS"/>
        </w:rPr>
      </w:pPr>
    </w:p>
    <w:p w14:paraId="1C4F74C4" w14:textId="77777777" w:rsidR="00536B3E" w:rsidRDefault="00536B3E" w:rsidP="00DD551A">
      <w:pPr>
        <w:spacing w:before="0"/>
        <w:rPr>
          <w:rFonts w:cs="Arial"/>
          <w:color w:val="00B0F0"/>
          <w:sz w:val="24"/>
          <w:szCs w:val="24"/>
          <w:lang w:eastAsia="sr-Latn-CS"/>
        </w:rPr>
      </w:pPr>
    </w:p>
    <w:p w14:paraId="2F3F3867" w14:textId="77777777" w:rsidR="00536B3E" w:rsidRDefault="00536B3E" w:rsidP="00DD551A">
      <w:pPr>
        <w:spacing w:before="0"/>
        <w:rPr>
          <w:rFonts w:cs="Arial"/>
          <w:color w:val="00B0F0"/>
          <w:sz w:val="24"/>
          <w:szCs w:val="24"/>
          <w:lang w:eastAsia="sr-Latn-CS"/>
        </w:rPr>
      </w:pPr>
    </w:p>
    <w:p w14:paraId="27639FE9" w14:textId="77777777" w:rsidR="00536B3E" w:rsidRDefault="00536B3E" w:rsidP="00DD551A">
      <w:pPr>
        <w:spacing w:before="0"/>
        <w:rPr>
          <w:rFonts w:cs="Arial"/>
          <w:color w:val="00B0F0"/>
          <w:sz w:val="24"/>
          <w:szCs w:val="24"/>
          <w:lang w:eastAsia="sr-Latn-CS"/>
        </w:rPr>
      </w:pPr>
    </w:p>
    <w:p w14:paraId="33FA74FA" w14:textId="77777777" w:rsidR="00536B3E" w:rsidRDefault="00536B3E" w:rsidP="00DD551A">
      <w:pPr>
        <w:spacing w:before="0"/>
        <w:rPr>
          <w:rFonts w:cs="Arial"/>
          <w:color w:val="00B0F0"/>
          <w:sz w:val="24"/>
          <w:szCs w:val="24"/>
          <w:lang w:eastAsia="sr-Latn-CS"/>
        </w:rPr>
      </w:pPr>
    </w:p>
    <w:p w14:paraId="2A6671AA" w14:textId="77777777" w:rsidR="00536B3E" w:rsidRDefault="00536B3E" w:rsidP="00DD551A">
      <w:pPr>
        <w:spacing w:before="0"/>
        <w:rPr>
          <w:rFonts w:cs="Arial"/>
          <w:color w:val="00B0F0"/>
          <w:sz w:val="24"/>
          <w:szCs w:val="24"/>
          <w:lang w:eastAsia="sr-Latn-CS"/>
        </w:rPr>
      </w:pPr>
    </w:p>
    <w:p w14:paraId="37234E3E" w14:textId="77777777" w:rsidR="00536B3E" w:rsidRDefault="00536B3E" w:rsidP="00DD551A">
      <w:pPr>
        <w:spacing w:before="0"/>
        <w:rPr>
          <w:rFonts w:cs="Arial"/>
          <w:color w:val="00B0F0"/>
          <w:sz w:val="24"/>
          <w:szCs w:val="24"/>
          <w:lang w:eastAsia="sr-Latn-CS"/>
        </w:rPr>
      </w:pPr>
    </w:p>
    <w:p w14:paraId="607D5EF0" w14:textId="77777777" w:rsidR="00953031" w:rsidRDefault="00953031" w:rsidP="00DD551A">
      <w:pPr>
        <w:spacing w:before="0"/>
        <w:rPr>
          <w:rFonts w:cs="Arial"/>
          <w:color w:val="00B0F0"/>
          <w:sz w:val="24"/>
          <w:szCs w:val="24"/>
          <w:lang w:eastAsia="sr-Latn-CS"/>
        </w:rPr>
      </w:pPr>
    </w:p>
    <w:p w14:paraId="4225D2CC" w14:textId="77777777" w:rsidR="008C3986" w:rsidRPr="00774F93" w:rsidRDefault="00FC629A" w:rsidP="00FC629A">
      <w:pPr>
        <w:pStyle w:val="KDPodnaslov1"/>
        <w:spacing w:before="0"/>
        <w:ind w:left="360"/>
        <w:rPr>
          <w:rFonts w:cs="Arial"/>
          <w:sz w:val="24"/>
          <w:szCs w:val="24"/>
        </w:rPr>
      </w:pPr>
      <w:r>
        <w:rPr>
          <w:rFonts w:cs="Arial"/>
          <w:sz w:val="24"/>
          <w:szCs w:val="24"/>
          <w:lang w:val="sr-Cyrl-RS"/>
        </w:rPr>
        <w:lastRenderedPageBreak/>
        <w:t xml:space="preserve">7  </w:t>
      </w:r>
      <w:r w:rsidR="008C3986" w:rsidRPr="00752318">
        <w:rPr>
          <w:rFonts w:cs="Arial"/>
          <w:sz w:val="24"/>
          <w:szCs w:val="24"/>
        </w:rPr>
        <w:t>ОБРАСЦИ</w:t>
      </w:r>
    </w:p>
    <w:p w14:paraId="4014B02E" w14:textId="77777777" w:rsidR="00343A18" w:rsidRPr="00EC5BB4" w:rsidRDefault="00343A18" w:rsidP="00343A18">
      <w:pPr>
        <w:pStyle w:val="KDObrazac"/>
        <w:spacing w:before="0"/>
        <w:rPr>
          <w:noProof/>
          <w:sz w:val="24"/>
          <w:szCs w:val="24"/>
        </w:rPr>
      </w:pPr>
      <w:bookmarkStart w:id="250" w:name="_Toc442559924"/>
      <w:r w:rsidRPr="00EC5BB4">
        <w:rPr>
          <w:sz w:val="24"/>
          <w:szCs w:val="24"/>
        </w:rPr>
        <w:t xml:space="preserve">ОБРАЗАЦ </w:t>
      </w:r>
      <w:r w:rsidR="00EE266A">
        <w:rPr>
          <w:sz w:val="24"/>
          <w:szCs w:val="24"/>
          <w:lang w:val="sr-Cyrl-RS"/>
        </w:rPr>
        <w:t>1</w:t>
      </w:r>
      <w:bookmarkEnd w:id="250"/>
    </w:p>
    <w:p w14:paraId="74B7A6E8"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448AF616" w14:textId="77777777" w:rsidR="00343A18" w:rsidRPr="00F110AD" w:rsidRDefault="00343A18" w:rsidP="00343A18">
      <w:pPr>
        <w:spacing w:before="0"/>
        <w:rPr>
          <w:rFonts w:eastAsia="TimesNewRomanPS-BoldMT" w:cs="Arial"/>
          <w:bCs/>
          <w:color w:val="000000" w:themeColor="text1"/>
          <w:sz w:val="24"/>
          <w:szCs w:val="24"/>
          <w:lang w:val="sr-Cyrl-RS"/>
        </w:rPr>
      </w:pPr>
      <w:r w:rsidRPr="00EC5BB4">
        <w:rPr>
          <w:rFonts w:eastAsia="TimesNewRomanPS-BoldMT" w:cs="Arial"/>
          <w:bCs/>
          <w:color w:val="000000"/>
          <w:sz w:val="24"/>
          <w:szCs w:val="24"/>
        </w:rPr>
        <w:t xml:space="preserve">Понуда бр._________ од _______________ за  </w:t>
      </w:r>
      <w:r w:rsidR="0031435B">
        <w:rPr>
          <w:rFonts w:eastAsia="TimesNewRomanPS-BoldMT" w:cs="Arial"/>
          <w:bCs/>
          <w:color w:val="000000"/>
          <w:sz w:val="24"/>
          <w:szCs w:val="24"/>
          <w:lang w:val="sr-Cyrl-RS"/>
        </w:rPr>
        <w:t xml:space="preserve">отворени </w:t>
      </w:r>
      <w:r w:rsidR="001D0ACE">
        <w:rPr>
          <w:rFonts w:eastAsia="TimesNewRomanPS-BoldMT" w:cs="Arial"/>
          <w:bCs/>
          <w:color w:val="000000"/>
          <w:sz w:val="24"/>
          <w:szCs w:val="24"/>
        </w:rPr>
        <w:t>поступак јавне набавке</w:t>
      </w:r>
      <w:r w:rsidRPr="00EC5BB4">
        <w:rPr>
          <w:rFonts w:eastAsia="TimesNewRomanPS-BoldMT" w:cs="Arial"/>
          <w:bCs/>
          <w:color w:val="000000"/>
          <w:sz w:val="24"/>
          <w:szCs w:val="24"/>
        </w:rPr>
        <w:t xml:space="preserve">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1D0ACE">
        <w:rPr>
          <w:rFonts w:eastAsia="TimesNewRomanPS-BoldMT" w:cs="Arial"/>
          <w:bCs/>
          <w:color w:val="000000" w:themeColor="text1"/>
          <w:sz w:val="24"/>
          <w:szCs w:val="24"/>
          <w:lang w:val="sr-Cyrl-RS"/>
        </w:rPr>
        <w:t xml:space="preserve">- </w:t>
      </w:r>
      <w:r w:rsidR="00536B3E" w:rsidRPr="00F920D2">
        <w:rPr>
          <w:rFonts w:cs="Arial"/>
          <w:sz w:val="24"/>
          <w:szCs w:val="24"/>
          <w:lang w:val="sr-Cyrl-RS" w:eastAsia="zh-CN"/>
        </w:rPr>
        <w:t>Графичко обликовање, прелом и лектура часописа ЕПС Енергија</w:t>
      </w:r>
      <w:r w:rsidR="001D0ACE">
        <w:rPr>
          <w:rFonts w:eastAsia="TimesNewRomanPS-BoldMT" w:cs="Arial"/>
          <w:bCs/>
          <w:color w:val="000000" w:themeColor="text1"/>
          <w:sz w:val="24"/>
          <w:szCs w:val="24"/>
          <w:lang w:val="sr-Cyrl-RS"/>
        </w:rPr>
        <w:t xml:space="preserve">, </w:t>
      </w:r>
      <w:r w:rsidRPr="00922EDB">
        <w:rPr>
          <w:rFonts w:eastAsia="TimesNewRomanPS-BoldMT" w:cs="Arial"/>
          <w:bCs/>
          <w:color w:val="000000" w:themeColor="text1"/>
          <w:sz w:val="24"/>
          <w:szCs w:val="24"/>
        </w:rPr>
        <w:t xml:space="preserve">бр. </w:t>
      </w:r>
      <w:r w:rsidR="00F110AD">
        <w:rPr>
          <w:rFonts w:eastAsia="TimesNewRomanPS-BoldMT" w:cs="Arial"/>
          <w:bCs/>
          <w:color w:val="000000" w:themeColor="text1"/>
          <w:sz w:val="24"/>
          <w:szCs w:val="24"/>
          <w:lang w:val="sr-Cyrl-RS"/>
        </w:rPr>
        <w:t>ЈН/1000/00</w:t>
      </w:r>
      <w:r w:rsidR="00536B3E">
        <w:rPr>
          <w:rFonts w:eastAsia="TimesNewRomanPS-BoldMT" w:cs="Arial"/>
          <w:bCs/>
          <w:color w:val="000000" w:themeColor="text1"/>
          <w:sz w:val="24"/>
          <w:szCs w:val="24"/>
          <w:lang w:val="sr-Cyrl-RS"/>
        </w:rPr>
        <w:t>35</w:t>
      </w:r>
      <w:r w:rsidR="00F110AD">
        <w:rPr>
          <w:rFonts w:eastAsia="TimesNewRomanPS-BoldMT" w:cs="Arial"/>
          <w:bCs/>
          <w:color w:val="000000" w:themeColor="text1"/>
          <w:sz w:val="24"/>
          <w:szCs w:val="24"/>
          <w:lang w:val="sr-Cyrl-RS"/>
        </w:rPr>
        <w:t>/201</w:t>
      </w:r>
      <w:r w:rsidR="00536B3E">
        <w:rPr>
          <w:rFonts w:eastAsia="TimesNewRomanPS-BoldMT" w:cs="Arial"/>
          <w:bCs/>
          <w:color w:val="000000" w:themeColor="text1"/>
          <w:sz w:val="24"/>
          <w:szCs w:val="24"/>
          <w:lang w:val="sr-Cyrl-RS"/>
        </w:rPr>
        <w:t>7</w:t>
      </w:r>
    </w:p>
    <w:p w14:paraId="220F81BC"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C5BB4" w14:paraId="67AF7115" w14:textId="77777777" w:rsidTr="00536B3E">
        <w:trPr>
          <w:trHeight w:val="620"/>
        </w:trPr>
        <w:tc>
          <w:tcPr>
            <w:tcW w:w="4621" w:type="dxa"/>
            <w:tcBorders>
              <w:top w:val="single" w:sz="4" w:space="0" w:color="000000"/>
              <w:left w:val="single" w:sz="4" w:space="0" w:color="000000"/>
              <w:bottom w:val="single" w:sz="4" w:space="0" w:color="000000"/>
            </w:tcBorders>
            <w:shd w:val="clear" w:color="auto" w:fill="auto"/>
          </w:tcPr>
          <w:p w14:paraId="47F0D7AC"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8EBB2C" w14:textId="77777777" w:rsidR="0055619B" w:rsidRPr="00EC5BB4" w:rsidRDefault="0055619B" w:rsidP="00BC01DC">
            <w:pPr>
              <w:snapToGrid w:val="0"/>
              <w:spacing w:before="0"/>
              <w:rPr>
                <w:rFonts w:cs="Arial"/>
                <w:b/>
                <w:bCs/>
                <w:i/>
                <w:iCs/>
                <w:sz w:val="24"/>
                <w:szCs w:val="24"/>
              </w:rPr>
            </w:pPr>
          </w:p>
        </w:tc>
      </w:tr>
      <w:tr w:rsidR="00343A18" w:rsidRPr="00EC5BB4" w14:paraId="66EC430A" w14:textId="77777777" w:rsidTr="00536B3E">
        <w:trPr>
          <w:trHeight w:val="620"/>
        </w:trPr>
        <w:tc>
          <w:tcPr>
            <w:tcW w:w="4621" w:type="dxa"/>
            <w:tcBorders>
              <w:top w:val="single" w:sz="4" w:space="0" w:color="000000"/>
              <w:left w:val="single" w:sz="4" w:space="0" w:color="000000"/>
              <w:bottom w:val="single" w:sz="4" w:space="0" w:color="000000"/>
            </w:tcBorders>
            <w:shd w:val="clear" w:color="auto" w:fill="auto"/>
          </w:tcPr>
          <w:p w14:paraId="50921443" w14:textId="77777777"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F110AD">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201BD2" w14:textId="77777777" w:rsidR="00343A18" w:rsidRPr="00EC5BB4" w:rsidRDefault="00343A18" w:rsidP="00BC01DC">
            <w:pPr>
              <w:snapToGrid w:val="0"/>
              <w:spacing w:before="0"/>
              <w:rPr>
                <w:rFonts w:cs="Arial"/>
                <w:b/>
                <w:bCs/>
                <w:i/>
                <w:iCs/>
                <w:sz w:val="24"/>
                <w:szCs w:val="24"/>
              </w:rPr>
            </w:pPr>
          </w:p>
          <w:p w14:paraId="5DD7F3B8" w14:textId="77777777" w:rsidR="00343A18" w:rsidRPr="00EC5BB4" w:rsidRDefault="00343A18" w:rsidP="00BC01DC">
            <w:pPr>
              <w:spacing w:before="0"/>
              <w:rPr>
                <w:rFonts w:cs="Arial"/>
                <w:b/>
                <w:bCs/>
                <w:i/>
                <w:iCs/>
                <w:sz w:val="24"/>
                <w:szCs w:val="24"/>
              </w:rPr>
            </w:pPr>
          </w:p>
          <w:p w14:paraId="40ADCF08" w14:textId="77777777" w:rsidR="00343A18" w:rsidRPr="00EC5BB4" w:rsidRDefault="00343A18" w:rsidP="00BC01DC">
            <w:pPr>
              <w:spacing w:before="0"/>
              <w:rPr>
                <w:rFonts w:cs="Arial"/>
                <w:b/>
                <w:bCs/>
                <w:i/>
                <w:iCs/>
                <w:sz w:val="24"/>
                <w:szCs w:val="24"/>
              </w:rPr>
            </w:pPr>
          </w:p>
        </w:tc>
      </w:tr>
      <w:tr w:rsidR="00343A18" w:rsidRPr="00EC5BB4" w14:paraId="6948BCC9" w14:textId="77777777" w:rsidTr="00536B3E">
        <w:trPr>
          <w:trHeight w:val="683"/>
        </w:trPr>
        <w:tc>
          <w:tcPr>
            <w:tcW w:w="4621" w:type="dxa"/>
            <w:tcBorders>
              <w:top w:val="single" w:sz="4" w:space="0" w:color="000000"/>
              <w:left w:val="single" w:sz="4" w:space="0" w:color="000000"/>
              <w:bottom w:val="single" w:sz="4" w:space="0" w:color="000000"/>
            </w:tcBorders>
            <w:shd w:val="clear" w:color="auto" w:fill="auto"/>
          </w:tcPr>
          <w:p w14:paraId="10D4CE5F"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EFDD007" w14:textId="77777777" w:rsidR="00343A18" w:rsidRPr="00EC5BB4" w:rsidRDefault="00343A18" w:rsidP="00BC01DC">
            <w:pPr>
              <w:snapToGrid w:val="0"/>
              <w:spacing w:before="0"/>
              <w:rPr>
                <w:rFonts w:cs="Arial"/>
                <w:b/>
                <w:bCs/>
                <w:i/>
                <w:iCs/>
                <w:sz w:val="24"/>
                <w:szCs w:val="24"/>
              </w:rPr>
            </w:pPr>
          </w:p>
          <w:p w14:paraId="7A227B40" w14:textId="77777777" w:rsidR="00343A18" w:rsidRPr="00EC5BB4" w:rsidRDefault="00343A18" w:rsidP="00BC01DC">
            <w:pPr>
              <w:spacing w:before="0"/>
              <w:rPr>
                <w:rFonts w:cs="Arial"/>
                <w:b/>
                <w:bCs/>
                <w:i/>
                <w:iCs/>
                <w:sz w:val="24"/>
                <w:szCs w:val="24"/>
              </w:rPr>
            </w:pPr>
          </w:p>
          <w:p w14:paraId="17DF36DF" w14:textId="77777777" w:rsidR="00343A18" w:rsidRPr="00EC5BB4" w:rsidRDefault="00343A18" w:rsidP="00BC01DC">
            <w:pPr>
              <w:spacing w:before="0"/>
              <w:rPr>
                <w:rFonts w:cs="Arial"/>
                <w:b/>
                <w:bCs/>
                <w:i/>
                <w:iCs/>
                <w:sz w:val="24"/>
                <w:szCs w:val="24"/>
              </w:rPr>
            </w:pPr>
          </w:p>
        </w:tc>
      </w:tr>
      <w:tr w:rsidR="00343A18" w:rsidRPr="00EC5BB4" w14:paraId="3BAD4C6E" w14:textId="77777777" w:rsidTr="00536B3E">
        <w:trPr>
          <w:trHeight w:val="647"/>
        </w:trPr>
        <w:tc>
          <w:tcPr>
            <w:tcW w:w="4621" w:type="dxa"/>
            <w:tcBorders>
              <w:top w:val="single" w:sz="4" w:space="0" w:color="000000"/>
              <w:left w:val="single" w:sz="4" w:space="0" w:color="000000"/>
              <w:bottom w:val="single" w:sz="4" w:space="0" w:color="000000"/>
            </w:tcBorders>
            <w:shd w:val="clear" w:color="auto" w:fill="auto"/>
          </w:tcPr>
          <w:p w14:paraId="267F5891"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E757B94" w14:textId="77777777" w:rsidR="00343A18" w:rsidRPr="00EC5BB4" w:rsidRDefault="00343A18" w:rsidP="00BC01DC">
            <w:pPr>
              <w:snapToGrid w:val="0"/>
              <w:spacing w:before="0"/>
              <w:rPr>
                <w:rFonts w:cs="Arial"/>
                <w:b/>
                <w:bCs/>
                <w:i/>
                <w:iCs/>
                <w:sz w:val="24"/>
                <w:szCs w:val="24"/>
              </w:rPr>
            </w:pPr>
          </w:p>
          <w:p w14:paraId="7C12D2D9" w14:textId="77777777" w:rsidR="00343A18" w:rsidRPr="00EC5BB4" w:rsidRDefault="00343A18" w:rsidP="00BC01DC">
            <w:pPr>
              <w:spacing w:before="0"/>
              <w:rPr>
                <w:rFonts w:cs="Arial"/>
                <w:b/>
                <w:bCs/>
                <w:i/>
                <w:iCs/>
                <w:sz w:val="24"/>
                <w:szCs w:val="24"/>
              </w:rPr>
            </w:pPr>
          </w:p>
          <w:p w14:paraId="792FD939" w14:textId="77777777" w:rsidR="00343A18" w:rsidRPr="00EC5BB4" w:rsidRDefault="00343A18" w:rsidP="00BC01DC">
            <w:pPr>
              <w:spacing w:before="0"/>
              <w:rPr>
                <w:rFonts w:cs="Arial"/>
                <w:b/>
                <w:bCs/>
                <w:i/>
                <w:iCs/>
                <w:sz w:val="24"/>
                <w:szCs w:val="24"/>
              </w:rPr>
            </w:pPr>
          </w:p>
        </w:tc>
      </w:tr>
      <w:tr w:rsidR="00343A18" w:rsidRPr="00EC5BB4" w14:paraId="014E1854" w14:textId="77777777" w:rsidTr="00536B3E">
        <w:tc>
          <w:tcPr>
            <w:tcW w:w="4621" w:type="dxa"/>
            <w:tcBorders>
              <w:top w:val="single" w:sz="4" w:space="0" w:color="000000"/>
              <w:left w:val="single" w:sz="4" w:space="0" w:color="000000"/>
              <w:bottom w:val="single" w:sz="4" w:space="0" w:color="000000"/>
            </w:tcBorders>
            <w:shd w:val="clear" w:color="auto" w:fill="auto"/>
          </w:tcPr>
          <w:p w14:paraId="0259E105"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1A341D" w14:textId="77777777" w:rsidR="00343A18" w:rsidRPr="00EC5BB4" w:rsidRDefault="00343A18" w:rsidP="00BC01DC">
            <w:pPr>
              <w:snapToGrid w:val="0"/>
              <w:spacing w:before="0"/>
              <w:rPr>
                <w:rFonts w:cs="Arial"/>
                <w:b/>
                <w:bCs/>
                <w:i/>
                <w:iCs/>
                <w:sz w:val="24"/>
                <w:szCs w:val="24"/>
                <w:lang w:val="ru-RU"/>
              </w:rPr>
            </w:pPr>
          </w:p>
        </w:tc>
      </w:tr>
      <w:tr w:rsidR="00343A18" w:rsidRPr="00EC5BB4" w14:paraId="22A443FC" w14:textId="77777777" w:rsidTr="00536B3E">
        <w:trPr>
          <w:trHeight w:val="512"/>
        </w:trPr>
        <w:tc>
          <w:tcPr>
            <w:tcW w:w="4621" w:type="dxa"/>
            <w:tcBorders>
              <w:top w:val="single" w:sz="4" w:space="0" w:color="000000"/>
              <w:left w:val="single" w:sz="4" w:space="0" w:color="000000"/>
              <w:bottom w:val="single" w:sz="4" w:space="0" w:color="000000"/>
            </w:tcBorders>
            <w:shd w:val="clear" w:color="auto" w:fill="auto"/>
          </w:tcPr>
          <w:p w14:paraId="2C080630" w14:textId="77777777" w:rsidR="00343A18" w:rsidRPr="00EC5BB4" w:rsidRDefault="00343A18" w:rsidP="00BC01DC">
            <w:pPr>
              <w:spacing w:before="0"/>
              <w:rPr>
                <w:rFonts w:cs="Arial"/>
                <w:i/>
                <w:iCs/>
                <w:sz w:val="24"/>
                <w:szCs w:val="24"/>
              </w:rPr>
            </w:pPr>
          </w:p>
          <w:p w14:paraId="4AE237B4"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7FD8AE" w14:textId="77777777" w:rsidR="00343A18" w:rsidRPr="00EC5BB4" w:rsidRDefault="00343A18" w:rsidP="00BC01DC">
            <w:pPr>
              <w:snapToGrid w:val="0"/>
              <w:spacing w:before="0"/>
              <w:rPr>
                <w:rFonts w:cs="Arial"/>
                <w:b/>
                <w:bCs/>
                <w:i/>
                <w:iCs/>
                <w:sz w:val="24"/>
                <w:szCs w:val="24"/>
              </w:rPr>
            </w:pPr>
          </w:p>
          <w:p w14:paraId="3AA87D1A" w14:textId="77777777" w:rsidR="00343A18" w:rsidRPr="00EC5BB4" w:rsidRDefault="00343A18" w:rsidP="00BC01DC">
            <w:pPr>
              <w:spacing w:before="0"/>
              <w:rPr>
                <w:rFonts w:cs="Arial"/>
                <w:b/>
                <w:bCs/>
                <w:i/>
                <w:iCs/>
                <w:sz w:val="24"/>
                <w:szCs w:val="24"/>
              </w:rPr>
            </w:pPr>
          </w:p>
          <w:p w14:paraId="6CD42BE1" w14:textId="77777777" w:rsidR="00343A18" w:rsidRPr="00EC5BB4" w:rsidRDefault="00343A18" w:rsidP="00BC01DC">
            <w:pPr>
              <w:spacing w:before="0"/>
              <w:rPr>
                <w:rFonts w:cs="Arial"/>
                <w:b/>
                <w:bCs/>
                <w:i/>
                <w:iCs/>
                <w:sz w:val="24"/>
                <w:szCs w:val="24"/>
              </w:rPr>
            </w:pPr>
          </w:p>
        </w:tc>
      </w:tr>
      <w:tr w:rsidR="00343A18" w:rsidRPr="00EC5BB4" w14:paraId="6FBE0893" w14:textId="77777777" w:rsidTr="00536B3E">
        <w:tc>
          <w:tcPr>
            <w:tcW w:w="4621" w:type="dxa"/>
            <w:tcBorders>
              <w:top w:val="single" w:sz="4" w:space="0" w:color="000000"/>
              <w:left w:val="single" w:sz="4" w:space="0" w:color="000000"/>
              <w:bottom w:val="single" w:sz="4" w:space="0" w:color="000000"/>
            </w:tcBorders>
            <w:shd w:val="clear" w:color="auto" w:fill="auto"/>
          </w:tcPr>
          <w:p w14:paraId="12D0EE1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744AD67F"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13C6C9" w14:textId="77777777" w:rsidR="00343A18" w:rsidRPr="00EC5BB4" w:rsidRDefault="00343A18" w:rsidP="00BC01DC">
            <w:pPr>
              <w:snapToGrid w:val="0"/>
              <w:spacing w:before="0"/>
              <w:rPr>
                <w:rFonts w:cs="Arial"/>
                <w:b/>
                <w:bCs/>
                <w:i/>
                <w:iCs/>
                <w:sz w:val="24"/>
                <w:szCs w:val="24"/>
                <w:lang w:val="ru-RU"/>
              </w:rPr>
            </w:pPr>
          </w:p>
        </w:tc>
      </w:tr>
      <w:tr w:rsidR="00343A18" w:rsidRPr="00EC5BB4" w14:paraId="58EB0225" w14:textId="77777777" w:rsidTr="00536B3E">
        <w:trPr>
          <w:trHeight w:val="557"/>
        </w:trPr>
        <w:tc>
          <w:tcPr>
            <w:tcW w:w="4621" w:type="dxa"/>
            <w:tcBorders>
              <w:top w:val="single" w:sz="4" w:space="0" w:color="000000"/>
              <w:left w:val="single" w:sz="4" w:space="0" w:color="000000"/>
              <w:bottom w:val="single" w:sz="4" w:space="0" w:color="000000"/>
            </w:tcBorders>
            <w:shd w:val="clear" w:color="auto" w:fill="auto"/>
          </w:tcPr>
          <w:p w14:paraId="685BDD78"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4C3E5B" w14:textId="77777777" w:rsidR="00343A18" w:rsidRPr="00EC5BB4" w:rsidRDefault="00343A18" w:rsidP="00BC01DC">
            <w:pPr>
              <w:snapToGrid w:val="0"/>
              <w:spacing w:before="0"/>
              <w:rPr>
                <w:rFonts w:cs="Arial"/>
                <w:b/>
                <w:bCs/>
                <w:i/>
                <w:iCs/>
                <w:sz w:val="24"/>
                <w:szCs w:val="24"/>
              </w:rPr>
            </w:pPr>
          </w:p>
          <w:p w14:paraId="3300E2E8" w14:textId="77777777" w:rsidR="00343A18" w:rsidRPr="00EC5BB4" w:rsidRDefault="00343A18" w:rsidP="00BC01DC">
            <w:pPr>
              <w:spacing w:before="0"/>
              <w:rPr>
                <w:rFonts w:cs="Arial"/>
                <w:b/>
                <w:bCs/>
                <w:i/>
                <w:iCs/>
                <w:sz w:val="24"/>
                <w:szCs w:val="24"/>
              </w:rPr>
            </w:pPr>
          </w:p>
          <w:p w14:paraId="440D9A73" w14:textId="77777777" w:rsidR="00343A18" w:rsidRPr="00EC5BB4" w:rsidRDefault="00343A18" w:rsidP="00BC01DC">
            <w:pPr>
              <w:spacing w:before="0"/>
              <w:rPr>
                <w:rFonts w:cs="Arial"/>
                <w:b/>
                <w:bCs/>
                <w:i/>
                <w:iCs/>
                <w:sz w:val="24"/>
                <w:szCs w:val="24"/>
              </w:rPr>
            </w:pPr>
          </w:p>
        </w:tc>
      </w:tr>
      <w:tr w:rsidR="00343A18" w:rsidRPr="00EC5BB4" w14:paraId="6EC7D60D" w14:textId="77777777" w:rsidTr="00536B3E">
        <w:trPr>
          <w:trHeight w:val="530"/>
        </w:trPr>
        <w:tc>
          <w:tcPr>
            <w:tcW w:w="4621" w:type="dxa"/>
            <w:tcBorders>
              <w:top w:val="single" w:sz="4" w:space="0" w:color="000000"/>
              <w:left w:val="single" w:sz="4" w:space="0" w:color="000000"/>
              <w:bottom w:val="single" w:sz="4" w:space="0" w:color="000000"/>
            </w:tcBorders>
            <w:shd w:val="clear" w:color="auto" w:fill="auto"/>
          </w:tcPr>
          <w:p w14:paraId="4ABE3383"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CAFBE8" w14:textId="77777777" w:rsidR="00343A18" w:rsidRPr="00EC5BB4" w:rsidRDefault="00343A18" w:rsidP="00BC01DC">
            <w:pPr>
              <w:snapToGrid w:val="0"/>
              <w:spacing w:before="0"/>
              <w:rPr>
                <w:rFonts w:cs="Arial"/>
                <w:b/>
                <w:bCs/>
                <w:i/>
                <w:iCs/>
                <w:sz w:val="24"/>
                <w:szCs w:val="24"/>
              </w:rPr>
            </w:pPr>
          </w:p>
          <w:p w14:paraId="6F2EF2E2" w14:textId="77777777" w:rsidR="00343A18" w:rsidRPr="00EC5BB4" w:rsidRDefault="00343A18" w:rsidP="00BC01DC">
            <w:pPr>
              <w:spacing w:before="0"/>
              <w:rPr>
                <w:rFonts w:cs="Arial"/>
                <w:b/>
                <w:bCs/>
                <w:i/>
                <w:iCs/>
                <w:sz w:val="24"/>
                <w:szCs w:val="24"/>
              </w:rPr>
            </w:pPr>
          </w:p>
          <w:p w14:paraId="7728AED3" w14:textId="77777777" w:rsidR="00343A18" w:rsidRPr="00EC5BB4" w:rsidRDefault="00343A18" w:rsidP="00BC01DC">
            <w:pPr>
              <w:spacing w:before="0"/>
              <w:rPr>
                <w:rFonts w:cs="Arial"/>
                <w:b/>
                <w:bCs/>
                <w:i/>
                <w:iCs/>
                <w:sz w:val="24"/>
                <w:szCs w:val="24"/>
              </w:rPr>
            </w:pPr>
          </w:p>
        </w:tc>
      </w:tr>
      <w:tr w:rsidR="00343A18" w:rsidRPr="00EC5BB4" w14:paraId="04D82DE8" w14:textId="77777777" w:rsidTr="00536B3E">
        <w:trPr>
          <w:trHeight w:val="593"/>
        </w:trPr>
        <w:tc>
          <w:tcPr>
            <w:tcW w:w="4621" w:type="dxa"/>
            <w:tcBorders>
              <w:top w:val="single" w:sz="4" w:space="0" w:color="000000"/>
              <w:left w:val="single" w:sz="4" w:space="0" w:color="000000"/>
              <w:bottom w:val="single" w:sz="4" w:space="0" w:color="000000"/>
            </w:tcBorders>
            <w:shd w:val="clear" w:color="auto" w:fill="auto"/>
          </w:tcPr>
          <w:p w14:paraId="036BA53D"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3AEDA05" w14:textId="77777777" w:rsidR="00343A18" w:rsidRPr="00EC5BB4" w:rsidRDefault="00343A18" w:rsidP="00BC01DC">
            <w:pPr>
              <w:snapToGrid w:val="0"/>
              <w:spacing w:before="0"/>
              <w:rPr>
                <w:rFonts w:cs="Arial"/>
                <w:b/>
                <w:bCs/>
                <w:i/>
                <w:iCs/>
                <w:sz w:val="24"/>
                <w:szCs w:val="24"/>
                <w:lang w:val="ru-RU"/>
              </w:rPr>
            </w:pPr>
          </w:p>
          <w:p w14:paraId="75EEC8E1" w14:textId="77777777" w:rsidR="00343A18" w:rsidRPr="00EC5BB4" w:rsidRDefault="00343A18" w:rsidP="00BC01DC">
            <w:pPr>
              <w:spacing w:before="0"/>
              <w:rPr>
                <w:rFonts w:cs="Arial"/>
                <w:b/>
                <w:bCs/>
                <w:i/>
                <w:iCs/>
                <w:sz w:val="24"/>
                <w:szCs w:val="24"/>
                <w:lang w:val="ru-RU"/>
              </w:rPr>
            </w:pPr>
          </w:p>
          <w:p w14:paraId="649D627C" w14:textId="77777777" w:rsidR="00343A18" w:rsidRPr="00EC5BB4" w:rsidRDefault="00343A18" w:rsidP="00BC01DC">
            <w:pPr>
              <w:spacing w:before="0"/>
              <w:rPr>
                <w:rFonts w:cs="Arial"/>
                <w:b/>
                <w:bCs/>
                <w:i/>
                <w:iCs/>
                <w:sz w:val="24"/>
                <w:szCs w:val="24"/>
                <w:lang w:val="ru-RU"/>
              </w:rPr>
            </w:pPr>
          </w:p>
        </w:tc>
      </w:tr>
      <w:tr w:rsidR="00343A18" w:rsidRPr="00EC5BB4" w14:paraId="50CB48B3" w14:textId="77777777" w:rsidTr="00536B3E">
        <w:trPr>
          <w:trHeight w:val="593"/>
        </w:trPr>
        <w:tc>
          <w:tcPr>
            <w:tcW w:w="4621" w:type="dxa"/>
            <w:tcBorders>
              <w:top w:val="single" w:sz="4" w:space="0" w:color="000000"/>
              <w:left w:val="single" w:sz="4" w:space="0" w:color="000000"/>
              <w:bottom w:val="single" w:sz="4" w:space="0" w:color="000000"/>
            </w:tcBorders>
            <w:shd w:val="clear" w:color="auto" w:fill="auto"/>
          </w:tcPr>
          <w:p w14:paraId="7465BE3F"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E407417" w14:textId="77777777" w:rsidR="00343A18" w:rsidRPr="00EC5BB4" w:rsidRDefault="00343A18" w:rsidP="00BC01DC">
            <w:pPr>
              <w:snapToGrid w:val="0"/>
              <w:spacing w:before="0"/>
              <w:ind w:firstLine="708"/>
              <w:rPr>
                <w:rFonts w:cs="Arial"/>
                <w:b/>
                <w:bCs/>
                <w:i/>
                <w:iCs/>
                <w:sz w:val="24"/>
                <w:szCs w:val="24"/>
                <w:lang w:val="ru-RU"/>
              </w:rPr>
            </w:pPr>
          </w:p>
          <w:p w14:paraId="09B28447" w14:textId="77777777" w:rsidR="00343A18" w:rsidRPr="00EC5BB4" w:rsidRDefault="00343A18" w:rsidP="00BC01DC">
            <w:pPr>
              <w:spacing w:before="0"/>
              <w:ind w:firstLine="708"/>
              <w:rPr>
                <w:rFonts w:cs="Arial"/>
                <w:b/>
                <w:bCs/>
                <w:i/>
                <w:iCs/>
                <w:sz w:val="24"/>
                <w:szCs w:val="24"/>
                <w:lang w:val="ru-RU"/>
              </w:rPr>
            </w:pPr>
          </w:p>
          <w:p w14:paraId="20895D41" w14:textId="77777777" w:rsidR="00343A18" w:rsidRPr="00EC5BB4" w:rsidRDefault="00343A18" w:rsidP="00BC01DC">
            <w:pPr>
              <w:spacing w:before="0"/>
              <w:ind w:firstLine="708"/>
              <w:rPr>
                <w:rFonts w:cs="Arial"/>
                <w:b/>
                <w:bCs/>
                <w:i/>
                <w:iCs/>
                <w:sz w:val="24"/>
                <w:szCs w:val="24"/>
                <w:lang w:val="ru-RU"/>
              </w:rPr>
            </w:pPr>
          </w:p>
        </w:tc>
      </w:tr>
    </w:tbl>
    <w:p w14:paraId="21B0DCD0" w14:textId="77777777" w:rsidR="00343A18" w:rsidRPr="00EC5BB4" w:rsidRDefault="00343A18" w:rsidP="00343A18">
      <w:pPr>
        <w:spacing w:before="0"/>
        <w:rPr>
          <w:rFonts w:cs="Arial"/>
          <w:sz w:val="24"/>
          <w:szCs w:val="24"/>
        </w:rPr>
      </w:pPr>
    </w:p>
    <w:p w14:paraId="1913CC9D"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279D6D97"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719FC29C"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D82096E" w14:textId="77777777" w:rsidR="00343A18" w:rsidRPr="00EC5BB4" w:rsidRDefault="00343A18" w:rsidP="00BC01DC">
            <w:pPr>
              <w:snapToGrid w:val="0"/>
              <w:spacing w:before="0"/>
              <w:jc w:val="center"/>
              <w:rPr>
                <w:rFonts w:cs="Arial"/>
                <w:sz w:val="24"/>
                <w:szCs w:val="24"/>
              </w:rPr>
            </w:pPr>
          </w:p>
          <w:p w14:paraId="60B0970D"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4B83FA7B"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8F9C24D" w14:textId="77777777" w:rsidR="00343A18" w:rsidRPr="00EC5BB4" w:rsidRDefault="00343A18" w:rsidP="00BC01DC">
            <w:pPr>
              <w:snapToGrid w:val="0"/>
              <w:spacing w:before="0"/>
              <w:jc w:val="center"/>
              <w:rPr>
                <w:rFonts w:eastAsia="TimesNewRomanPSMT" w:cs="Arial"/>
                <w:b/>
                <w:bCs/>
                <w:sz w:val="24"/>
                <w:szCs w:val="24"/>
              </w:rPr>
            </w:pPr>
          </w:p>
          <w:p w14:paraId="409FBF8A"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6143346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12D295C" w14:textId="77777777" w:rsidR="00343A18" w:rsidRPr="00EC5BB4" w:rsidRDefault="00343A18" w:rsidP="00BC01DC">
            <w:pPr>
              <w:snapToGrid w:val="0"/>
              <w:spacing w:before="0"/>
              <w:jc w:val="center"/>
              <w:rPr>
                <w:rFonts w:eastAsia="TimesNewRomanPSMT" w:cs="Arial"/>
                <w:b/>
                <w:bCs/>
                <w:sz w:val="24"/>
                <w:szCs w:val="24"/>
              </w:rPr>
            </w:pPr>
          </w:p>
          <w:p w14:paraId="5C987EBE"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6A3F785D" w14:textId="77777777" w:rsidR="00343A18" w:rsidRPr="00EC5BB4" w:rsidRDefault="00343A18" w:rsidP="00343A18">
      <w:pPr>
        <w:spacing w:before="0"/>
        <w:rPr>
          <w:rFonts w:cs="Arial"/>
          <w:b/>
          <w:i/>
          <w:iCs/>
          <w:sz w:val="24"/>
          <w:szCs w:val="24"/>
          <w:lang w:val="ru-RU"/>
        </w:rPr>
      </w:pPr>
    </w:p>
    <w:p w14:paraId="1FF97329"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FC3AA89" w14:textId="77777777" w:rsidR="00343A18" w:rsidRPr="00EC5BB4" w:rsidRDefault="00343A18" w:rsidP="00343A18">
      <w:pPr>
        <w:spacing w:before="0"/>
        <w:rPr>
          <w:rFonts w:eastAsia="TimesNewRomanPSMT" w:cs="Arial"/>
          <w:bCs/>
          <w:sz w:val="24"/>
          <w:szCs w:val="24"/>
        </w:rPr>
      </w:pPr>
    </w:p>
    <w:p w14:paraId="50721DEA"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44F2732C"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2DA2E720" w14:textId="77777777" w:rsidTr="00BC01DC">
        <w:tc>
          <w:tcPr>
            <w:tcW w:w="465" w:type="dxa"/>
            <w:tcBorders>
              <w:top w:val="single" w:sz="4" w:space="0" w:color="000000"/>
              <w:left w:val="single" w:sz="4" w:space="0" w:color="000000"/>
              <w:bottom w:val="single" w:sz="4" w:space="0" w:color="000000"/>
            </w:tcBorders>
            <w:shd w:val="clear" w:color="auto" w:fill="auto"/>
          </w:tcPr>
          <w:p w14:paraId="24393EAB" w14:textId="77777777" w:rsidR="00343A18" w:rsidRPr="00EC5BB4" w:rsidRDefault="00343A18" w:rsidP="00BC01DC">
            <w:pPr>
              <w:snapToGrid w:val="0"/>
              <w:spacing w:before="0"/>
              <w:rPr>
                <w:rFonts w:cs="Arial"/>
                <w:sz w:val="24"/>
                <w:szCs w:val="24"/>
              </w:rPr>
            </w:pPr>
          </w:p>
          <w:p w14:paraId="4325FE3D"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3973504" w14:textId="77777777" w:rsidR="00343A18" w:rsidRPr="00EC5BB4" w:rsidRDefault="00343A18" w:rsidP="00BC01DC">
            <w:pPr>
              <w:snapToGrid w:val="0"/>
              <w:spacing w:before="0"/>
              <w:rPr>
                <w:rFonts w:eastAsia="TimesNewRomanPSMT" w:cs="Arial"/>
                <w:bCs/>
                <w:i/>
                <w:sz w:val="24"/>
                <w:szCs w:val="24"/>
              </w:rPr>
            </w:pPr>
          </w:p>
          <w:p w14:paraId="7AD99F8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CA36BF" w14:textId="77777777" w:rsidR="00343A18" w:rsidRPr="00EC5BB4" w:rsidRDefault="00343A18" w:rsidP="00BC01DC">
            <w:pPr>
              <w:snapToGrid w:val="0"/>
              <w:spacing w:before="0"/>
              <w:rPr>
                <w:rFonts w:eastAsia="TimesNewRomanPSMT" w:cs="Arial"/>
                <w:b/>
                <w:bCs/>
                <w:sz w:val="24"/>
                <w:szCs w:val="24"/>
              </w:rPr>
            </w:pPr>
          </w:p>
        </w:tc>
      </w:tr>
      <w:tr w:rsidR="0055619B" w:rsidRPr="00EC5BB4" w14:paraId="55B6804E"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D8970C5"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CB80D9B" w14:textId="77777777"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EEDD8F" w14:textId="77777777" w:rsidR="0055619B" w:rsidRPr="00F110AD" w:rsidRDefault="0055619B" w:rsidP="00BC01DC">
            <w:pPr>
              <w:snapToGrid w:val="0"/>
              <w:spacing w:before="0"/>
              <w:rPr>
                <w:rFonts w:eastAsia="TimesNewRomanPSMT" w:cs="Arial"/>
                <w:b/>
                <w:bCs/>
                <w:sz w:val="24"/>
                <w:szCs w:val="24"/>
              </w:rPr>
            </w:pPr>
          </w:p>
        </w:tc>
      </w:tr>
      <w:tr w:rsidR="00343A18" w:rsidRPr="00EC5BB4" w14:paraId="4B6829FE" w14:textId="77777777" w:rsidTr="00BC01DC">
        <w:tc>
          <w:tcPr>
            <w:tcW w:w="465" w:type="dxa"/>
            <w:tcBorders>
              <w:top w:val="single" w:sz="4" w:space="0" w:color="000000"/>
              <w:left w:val="single" w:sz="4" w:space="0" w:color="000000"/>
              <w:bottom w:val="single" w:sz="4" w:space="0" w:color="000000"/>
            </w:tcBorders>
            <w:shd w:val="clear" w:color="auto" w:fill="auto"/>
          </w:tcPr>
          <w:p w14:paraId="55650381" w14:textId="77777777" w:rsidR="00343A18" w:rsidRPr="00EC5BB4" w:rsidRDefault="00343A18" w:rsidP="00BC01DC">
            <w:pPr>
              <w:snapToGrid w:val="0"/>
              <w:spacing w:before="0"/>
              <w:rPr>
                <w:rFonts w:eastAsia="TimesNewRomanPSMT" w:cs="Arial"/>
                <w:bCs/>
                <w:i/>
                <w:sz w:val="24"/>
                <w:szCs w:val="24"/>
              </w:rPr>
            </w:pPr>
          </w:p>
          <w:p w14:paraId="1F445D8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CC4F2F0" w14:textId="77777777" w:rsidR="00343A18" w:rsidRPr="00F110AD" w:rsidRDefault="00343A18" w:rsidP="00BC01DC">
            <w:pPr>
              <w:snapToGrid w:val="0"/>
              <w:spacing w:before="0"/>
              <w:rPr>
                <w:rFonts w:eastAsia="TimesNewRomanPSMT" w:cs="Arial"/>
                <w:bCs/>
                <w:i/>
                <w:sz w:val="24"/>
                <w:szCs w:val="24"/>
              </w:rPr>
            </w:pPr>
          </w:p>
          <w:p w14:paraId="4AA8B46F"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1ED898" w14:textId="77777777" w:rsidR="00343A18" w:rsidRPr="00F110AD" w:rsidRDefault="00343A18" w:rsidP="00BC01DC">
            <w:pPr>
              <w:snapToGrid w:val="0"/>
              <w:spacing w:before="0"/>
              <w:rPr>
                <w:rFonts w:eastAsia="TimesNewRomanPSMT" w:cs="Arial"/>
                <w:b/>
                <w:bCs/>
                <w:sz w:val="24"/>
                <w:szCs w:val="24"/>
              </w:rPr>
            </w:pPr>
          </w:p>
        </w:tc>
      </w:tr>
      <w:tr w:rsidR="00343A18" w:rsidRPr="00EC5BB4" w14:paraId="41C29DE5" w14:textId="77777777" w:rsidTr="00BC01DC">
        <w:tc>
          <w:tcPr>
            <w:tcW w:w="465" w:type="dxa"/>
            <w:tcBorders>
              <w:top w:val="single" w:sz="4" w:space="0" w:color="000000"/>
              <w:left w:val="single" w:sz="4" w:space="0" w:color="000000"/>
              <w:bottom w:val="single" w:sz="4" w:space="0" w:color="000000"/>
            </w:tcBorders>
            <w:shd w:val="clear" w:color="auto" w:fill="auto"/>
          </w:tcPr>
          <w:p w14:paraId="761FC8E4" w14:textId="77777777" w:rsidR="00343A18" w:rsidRPr="00EC5BB4" w:rsidRDefault="00343A18" w:rsidP="00BC01DC">
            <w:pPr>
              <w:snapToGrid w:val="0"/>
              <w:spacing w:before="0"/>
              <w:rPr>
                <w:rFonts w:eastAsia="TimesNewRomanPSMT" w:cs="Arial"/>
                <w:bCs/>
                <w:i/>
                <w:sz w:val="24"/>
                <w:szCs w:val="24"/>
              </w:rPr>
            </w:pPr>
          </w:p>
          <w:p w14:paraId="3C6AC7F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7853ECB" w14:textId="77777777" w:rsidR="00343A18" w:rsidRPr="00F110AD" w:rsidRDefault="00343A18" w:rsidP="00BC01DC">
            <w:pPr>
              <w:snapToGrid w:val="0"/>
              <w:spacing w:before="0"/>
              <w:rPr>
                <w:rFonts w:eastAsia="TimesNewRomanPSMT" w:cs="Arial"/>
                <w:bCs/>
                <w:i/>
                <w:sz w:val="24"/>
                <w:szCs w:val="24"/>
              </w:rPr>
            </w:pPr>
          </w:p>
          <w:p w14:paraId="7DC6CE34"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E1A6A3" w14:textId="77777777" w:rsidR="00343A18" w:rsidRPr="00F110AD" w:rsidRDefault="00343A18" w:rsidP="00BC01DC">
            <w:pPr>
              <w:snapToGrid w:val="0"/>
              <w:spacing w:before="0"/>
              <w:rPr>
                <w:rFonts w:eastAsia="TimesNewRomanPSMT" w:cs="Arial"/>
                <w:b/>
                <w:bCs/>
                <w:sz w:val="24"/>
                <w:szCs w:val="24"/>
              </w:rPr>
            </w:pPr>
          </w:p>
        </w:tc>
      </w:tr>
      <w:tr w:rsidR="00343A18" w:rsidRPr="00EC5BB4" w14:paraId="61525C9E" w14:textId="77777777" w:rsidTr="00BC01DC">
        <w:tc>
          <w:tcPr>
            <w:tcW w:w="465" w:type="dxa"/>
            <w:tcBorders>
              <w:top w:val="single" w:sz="4" w:space="0" w:color="000000"/>
              <w:left w:val="single" w:sz="4" w:space="0" w:color="000000"/>
              <w:bottom w:val="single" w:sz="4" w:space="0" w:color="000000"/>
            </w:tcBorders>
            <w:shd w:val="clear" w:color="auto" w:fill="auto"/>
          </w:tcPr>
          <w:p w14:paraId="62303C7F" w14:textId="77777777" w:rsidR="00343A18" w:rsidRPr="00EC5BB4" w:rsidRDefault="00343A18" w:rsidP="00BC01DC">
            <w:pPr>
              <w:snapToGrid w:val="0"/>
              <w:spacing w:before="0"/>
              <w:rPr>
                <w:rFonts w:eastAsia="TimesNewRomanPSMT" w:cs="Arial"/>
                <w:bCs/>
                <w:i/>
                <w:sz w:val="24"/>
                <w:szCs w:val="24"/>
              </w:rPr>
            </w:pPr>
          </w:p>
          <w:p w14:paraId="6F8DB9F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240CCD" w14:textId="77777777" w:rsidR="00343A18" w:rsidRPr="00F110AD" w:rsidRDefault="00343A18" w:rsidP="00BC01DC">
            <w:pPr>
              <w:snapToGrid w:val="0"/>
              <w:spacing w:before="0"/>
              <w:rPr>
                <w:rFonts w:eastAsia="TimesNewRomanPSMT" w:cs="Arial"/>
                <w:bCs/>
                <w:i/>
                <w:sz w:val="24"/>
                <w:szCs w:val="24"/>
              </w:rPr>
            </w:pPr>
          </w:p>
          <w:p w14:paraId="210BE6D2"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A2D1AA" w14:textId="77777777" w:rsidR="00343A18" w:rsidRPr="00F110AD" w:rsidRDefault="00343A18" w:rsidP="00BC01DC">
            <w:pPr>
              <w:snapToGrid w:val="0"/>
              <w:spacing w:before="0"/>
              <w:rPr>
                <w:rFonts w:eastAsia="TimesNewRomanPSMT" w:cs="Arial"/>
                <w:b/>
                <w:bCs/>
                <w:sz w:val="24"/>
                <w:szCs w:val="24"/>
              </w:rPr>
            </w:pPr>
          </w:p>
        </w:tc>
      </w:tr>
      <w:tr w:rsidR="00343A18" w:rsidRPr="00EC5BB4" w14:paraId="6455DDA8" w14:textId="77777777" w:rsidTr="00BC01DC">
        <w:tc>
          <w:tcPr>
            <w:tcW w:w="465" w:type="dxa"/>
            <w:tcBorders>
              <w:top w:val="single" w:sz="4" w:space="0" w:color="000000"/>
              <w:left w:val="single" w:sz="4" w:space="0" w:color="000000"/>
              <w:bottom w:val="single" w:sz="4" w:space="0" w:color="000000"/>
            </w:tcBorders>
            <w:shd w:val="clear" w:color="auto" w:fill="auto"/>
          </w:tcPr>
          <w:p w14:paraId="2FB80EE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1FED1C" w14:textId="77777777" w:rsidR="00343A18" w:rsidRPr="00F110AD" w:rsidRDefault="00343A18" w:rsidP="00BC01DC">
            <w:pPr>
              <w:snapToGrid w:val="0"/>
              <w:spacing w:before="0"/>
              <w:rPr>
                <w:rFonts w:eastAsia="TimesNewRomanPSMT" w:cs="Arial"/>
                <w:bCs/>
                <w:i/>
                <w:sz w:val="24"/>
                <w:szCs w:val="24"/>
              </w:rPr>
            </w:pPr>
          </w:p>
          <w:p w14:paraId="3AD8326C"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133E9E" w14:textId="77777777" w:rsidR="00343A18" w:rsidRPr="00F110AD" w:rsidRDefault="00343A18" w:rsidP="00BC01DC">
            <w:pPr>
              <w:snapToGrid w:val="0"/>
              <w:spacing w:before="0"/>
              <w:rPr>
                <w:rFonts w:eastAsia="TimesNewRomanPSMT" w:cs="Arial"/>
                <w:b/>
                <w:bCs/>
                <w:sz w:val="24"/>
                <w:szCs w:val="24"/>
              </w:rPr>
            </w:pPr>
          </w:p>
        </w:tc>
      </w:tr>
      <w:tr w:rsidR="00343A18" w:rsidRPr="00EC5BB4" w14:paraId="598D0CE3" w14:textId="77777777" w:rsidTr="00BC01DC">
        <w:tc>
          <w:tcPr>
            <w:tcW w:w="465" w:type="dxa"/>
            <w:tcBorders>
              <w:top w:val="single" w:sz="4" w:space="0" w:color="000000"/>
              <w:left w:val="single" w:sz="4" w:space="0" w:color="000000"/>
              <w:bottom w:val="single" w:sz="4" w:space="0" w:color="000000"/>
            </w:tcBorders>
            <w:shd w:val="clear" w:color="auto" w:fill="auto"/>
          </w:tcPr>
          <w:p w14:paraId="4D2560F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E055233" w14:textId="77777777" w:rsidR="00343A18" w:rsidRPr="00F110AD" w:rsidRDefault="00343A18" w:rsidP="00BC01DC">
            <w:pPr>
              <w:snapToGrid w:val="0"/>
              <w:spacing w:before="0"/>
              <w:rPr>
                <w:rFonts w:eastAsia="TimesNewRomanPSMT" w:cs="Arial"/>
                <w:bCs/>
                <w:i/>
                <w:sz w:val="24"/>
                <w:szCs w:val="24"/>
                <w:lang w:val="ru-RU"/>
              </w:rPr>
            </w:pPr>
          </w:p>
          <w:p w14:paraId="1D2F350A" w14:textId="77777777"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127130" w14:textId="77777777" w:rsidR="00343A18" w:rsidRPr="00F110AD" w:rsidRDefault="00343A18" w:rsidP="00BC01DC">
            <w:pPr>
              <w:snapToGrid w:val="0"/>
              <w:spacing w:before="0"/>
              <w:rPr>
                <w:rFonts w:eastAsia="TimesNewRomanPSMT" w:cs="Arial"/>
                <w:b/>
                <w:bCs/>
                <w:sz w:val="24"/>
                <w:szCs w:val="24"/>
                <w:lang w:val="ru-RU"/>
              </w:rPr>
            </w:pPr>
          </w:p>
        </w:tc>
      </w:tr>
      <w:tr w:rsidR="00343A18" w:rsidRPr="00EC5BB4" w14:paraId="6D59D8F4" w14:textId="77777777" w:rsidTr="00BC01DC">
        <w:tc>
          <w:tcPr>
            <w:tcW w:w="465" w:type="dxa"/>
            <w:tcBorders>
              <w:top w:val="single" w:sz="4" w:space="0" w:color="000000"/>
              <w:left w:val="single" w:sz="4" w:space="0" w:color="000000"/>
              <w:bottom w:val="single" w:sz="4" w:space="0" w:color="000000"/>
            </w:tcBorders>
            <w:shd w:val="clear" w:color="auto" w:fill="auto"/>
          </w:tcPr>
          <w:p w14:paraId="13344120"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6B3283D" w14:textId="77777777" w:rsidR="00343A18" w:rsidRPr="00F110AD" w:rsidRDefault="00343A18" w:rsidP="00BC01DC">
            <w:pPr>
              <w:snapToGrid w:val="0"/>
              <w:spacing w:before="0"/>
              <w:rPr>
                <w:rFonts w:eastAsia="TimesNewRomanPSMT" w:cs="Arial"/>
                <w:bCs/>
                <w:i/>
                <w:sz w:val="24"/>
                <w:szCs w:val="24"/>
                <w:lang w:val="ru-RU"/>
              </w:rPr>
            </w:pPr>
          </w:p>
          <w:p w14:paraId="321B8E2B" w14:textId="77777777"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29D193" w14:textId="77777777" w:rsidR="00343A18" w:rsidRPr="00F110AD" w:rsidRDefault="00343A18" w:rsidP="00BC01DC">
            <w:pPr>
              <w:snapToGrid w:val="0"/>
              <w:spacing w:before="0"/>
              <w:rPr>
                <w:rFonts w:eastAsia="TimesNewRomanPSMT" w:cs="Arial"/>
                <w:b/>
                <w:bCs/>
                <w:sz w:val="24"/>
                <w:szCs w:val="24"/>
                <w:lang w:val="ru-RU"/>
              </w:rPr>
            </w:pPr>
          </w:p>
        </w:tc>
      </w:tr>
      <w:tr w:rsidR="00343A18" w:rsidRPr="00EC5BB4" w14:paraId="2698B9C2" w14:textId="77777777" w:rsidTr="00BC01DC">
        <w:tc>
          <w:tcPr>
            <w:tcW w:w="465" w:type="dxa"/>
            <w:tcBorders>
              <w:top w:val="single" w:sz="4" w:space="0" w:color="000000"/>
              <w:left w:val="single" w:sz="4" w:space="0" w:color="000000"/>
              <w:bottom w:val="single" w:sz="4" w:space="0" w:color="000000"/>
            </w:tcBorders>
            <w:shd w:val="clear" w:color="auto" w:fill="auto"/>
          </w:tcPr>
          <w:p w14:paraId="2AE4FFB4" w14:textId="77777777" w:rsidR="00343A18" w:rsidRPr="00EC5BB4" w:rsidRDefault="00343A18" w:rsidP="00BC01DC">
            <w:pPr>
              <w:snapToGrid w:val="0"/>
              <w:spacing w:before="0"/>
              <w:rPr>
                <w:rFonts w:eastAsia="TimesNewRomanPSMT" w:cs="Arial"/>
                <w:bCs/>
                <w:i/>
                <w:sz w:val="24"/>
                <w:szCs w:val="24"/>
                <w:lang w:val="ru-RU"/>
              </w:rPr>
            </w:pPr>
          </w:p>
          <w:p w14:paraId="2E3267FF"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ECC5FAD" w14:textId="77777777" w:rsidR="00343A18" w:rsidRPr="00F110AD" w:rsidRDefault="00343A18" w:rsidP="00BC01DC">
            <w:pPr>
              <w:snapToGrid w:val="0"/>
              <w:spacing w:before="0"/>
              <w:rPr>
                <w:rFonts w:eastAsia="TimesNewRomanPSMT" w:cs="Arial"/>
                <w:bCs/>
                <w:i/>
                <w:sz w:val="24"/>
                <w:szCs w:val="24"/>
              </w:rPr>
            </w:pPr>
          </w:p>
          <w:p w14:paraId="617F58F8"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851C39" w14:textId="77777777" w:rsidR="00343A18" w:rsidRPr="00F110AD" w:rsidRDefault="00343A18" w:rsidP="00BC01DC">
            <w:pPr>
              <w:snapToGrid w:val="0"/>
              <w:spacing w:before="0"/>
              <w:rPr>
                <w:rFonts w:eastAsia="TimesNewRomanPSMT" w:cs="Arial"/>
                <w:b/>
                <w:bCs/>
                <w:sz w:val="24"/>
                <w:szCs w:val="24"/>
              </w:rPr>
            </w:pPr>
          </w:p>
        </w:tc>
      </w:tr>
      <w:tr w:rsidR="0055619B" w:rsidRPr="00EC5BB4" w14:paraId="3D65AA25"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4C1B157A"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613C688" w14:textId="77777777"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B427BE" w14:textId="77777777" w:rsidR="0055619B" w:rsidRPr="00F110AD" w:rsidRDefault="0055619B" w:rsidP="00BC01DC">
            <w:pPr>
              <w:snapToGrid w:val="0"/>
              <w:spacing w:before="0"/>
              <w:rPr>
                <w:rFonts w:eastAsia="TimesNewRomanPSMT" w:cs="Arial"/>
                <w:b/>
                <w:bCs/>
                <w:sz w:val="24"/>
                <w:szCs w:val="24"/>
              </w:rPr>
            </w:pPr>
          </w:p>
        </w:tc>
      </w:tr>
      <w:tr w:rsidR="00343A18" w:rsidRPr="00EC5BB4" w14:paraId="0B546EEF" w14:textId="77777777" w:rsidTr="00BC01DC">
        <w:tc>
          <w:tcPr>
            <w:tcW w:w="465" w:type="dxa"/>
            <w:tcBorders>
              <w:top w:val="single" w:sz="4" w:space="0" w:color="000000"/>
              <w:left w:val="single" w:sz="4" w:space="0" w:color="000000"/>
              <w:bottom w:val="single" w:sz="4" w:space="0" w:color="000000"/>
            </w:tcBorders>
            <w:shd w:val="clear" w:color="auto" w:fill="auto"/>
          </w:tcPr>
          <w:p w14:paraId="003D2CAE" w14:textId="77777777" w:rsidR="00343A18" w:rsidRPr="00EC5BB4" w:rsidRDefault="00343A18" w:rsidP="00BC01DC">
            <w:pPr>
              <w:snapToGrid w:val="0"/>
              <w:spacing w:before="0"/>
              <w:rPr>
                <w:rFonts w:eastAsia="TimesNewRomanPSMT" w:cs="Arial"/>
                <w:bCs/>
                <w:i/>
                <w:sz w:val="24"/>
                <w:szCs w:val="24"/>
              </w:rPr>
            </w:pPr>
          </w:p>
          <w:p w14:paraId="45E7BD8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5E5488" w14:textId="77777777" w:rsidR="00343A18" w:rsidRPr="00EC5BB4" w:rsidRDefault="00343A18" w:rsidP="00BC01DC">
            <w:pPr>
              <w:snapToGrid w:val="0"/>
              <w:spacing w:before="0"/>
              <w:rPr>
                <w:rFonts w:eastAsia="TimesNewRomanPSMT" w:cs="Arial"/>
                <w:bCs/>
                <w:i/>
                <w:sz w:val="24"/>
                <w:szCs w:val="24"/>
              </w:rPr>
            </w:pPr>
          </w:p>
          <w:p w14:paraId="4BDDDCF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73D238" w14:textId="77777777" w:rsidR="00343A18" w:rsidRPr="00EC5BB4" w:rsidRDefault="00343A18" w:rsidP="00BC01DC">
            <w:pPr>
              <w:snapToGrid w:val="0"/>
              <w:spacing w:before="0"/>
              <w:rPr>
                <w:rFonts w:eastAsia="TimesNewRomanPSMT" w:cs="Arial"/>
                <w:b/>
                <w:bCs/>
                <w:sz w:val="24"/>
                <w:szCs w:val="24"/>
              </w:rPr>
            </w:pPr>
          </w:p>
        </w:tc>
      </w:tr>
      <w:tr w:rsidR="00343A18" w:rsidRPr="00EC5BB4" w14:paraId="121AFAAD" w14:textId="77777777" w:rsidTr="00BC01DC">
        <w:tc>
          <w:tcPr>
            <w:tcW w:w="465" w:type="dxa"/>
            <w:tcBorders>
              <w:top w:val="single" w:sz="4" w:space="0" w:color="000000"/>
              <w:left w:val="single" w:sz="4" w:space="0" w:color="000000"/>
              <w:bottom w:val="single" w:sz="4" w:space="0" w:color="000000"/>
            </w:tcBorders>
            <w:shd w:val="clear" w:color="auto" w:fill="auto"/>
          </w:tcPr>
          <w:p w14:paraId="41309054" w14:textId="77777777" w:rsidR="00343A18" w:rsidRPr="00EC5BB4" w:rsidRDefault="00343A18" w:rsidP="00BC01DC">
            <w:pPr>
              <w:snapToGrid w:val="0"/>
              <w:spacing w:before="0"/>
              <w:rPr>
                <w:rFonts w:eastAsia="TimesNewRomanPSMT" w:cs="Arial"/>
                <w:bCs/>
                <w:i/>
                <w:sz w:val="24"/>
                <w:szCs w:val="24"/>
              </w:rPr>
            </w:pPr>
          </w:p>
          <w:p w14:paraId="7F1DC79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800830" w14:textId="77777777" w:rsidR="00343A18" w:rsidRPr="00EC5BB4" w:rsidRDefault="00343A18" w:rsidP="00BC01DC">
            <w:pPr>
              <w:snapToGrid w:val="0"/>
              <w:spacing w:before="0"/>
              <w:rPr>
                <w:rFonts w:eastAsia="TimesNewRomanPSMT" w:cs="Arial"/>
                <w:bCs/>
                <w:i/>
                <w:sz w:val="24"/>
                <w:szCs w:val="24"/>
              </w:rPr>
            </w:pPr>
          </w:p>
          <w:p w14:paraId="2EC6E2C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F758EB" w14:textId="77777777" w:rsidR="00343A18" w:rsidRPr="00EC5BB4" w:rsidRDefault="00343A18" w:rsidP="00BC01DC">
            <w:pPr>
              <w:snapToGrid w:val="0"/>
              <w:spacing w:before="0"/>
              <w:rPr>
                <w:rFonts w:eastAsia="TimesNewRomanPSMT" w:cs="Arial"/>
                <w:b/>
                <w:bCs/>
                <w:sz w:val="24"/>
                <w:szCs w:val="24"/>
              </w:rPr>
            </w:pPr>
          </w:p>
        </w:tc>
      </w:tr>
      <w:tr w:rsidR="00343A18" w:rsidRPr="00EC5BB4" w14:paraId="734A106C" w14:textId="77777777" w:rsidTr="00BC01DC">
        <w:tc>
          <w:tcPr>
            <w:tcW w:w="465" w:type="dxa"/>
            <w:tcBorders>
              <w:top w:val="single" w:sz="4" w:space="0" w:color="000000"/>
              <w:left w:val="single" w:sz="4" w:space="0" w:color="000000"/>
              <w:bottom w:val="single" w:sz="4" w:space="0" w:color="000000"/>
            </w:tcBorders>
            <w:shd w:val="clear" w:color="auto" w:fill="auto"/>
          </w:tcPr>
          <w:p w14:paraId="300F8761" w14:textId="77777777" w:rsidR="00343A18" w:rsidRPr="00EC5BB4" w:rsidRDefault="00343A18" w:rsidP="00BC01DC">
            <w:pPr>
              <w:snapToGrid w:val="0"/>
              <w:spacing w:before="0"/>
              <w:rPr>
                <w:rFonts w:eastAsia="TimesNewRomanPSMT" w:cs="Arial"/>
                <w:bCs/>
                <w:i/>
                <w:sz w:val="24"/>
                <w:szCs w:val="24"/>
              </w:rPr>
            </w:pPr>
          </w:p>
          <w:p w14:paraId="5EC9677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93D251" w14:textId="77777777" w:rsidR="00343A18" w:rsidRPr="00EC5BB4" w:rsidRDefault="00343A18" w:rsidP="00BC01DC">
            <w:pPr>
              <w:snapToGrid w:val="0"/>
              <w:spacing w:before="0"/>
              <w:rPr>
                <w:rFonts w:eastAsia="TimesNewRomanPSMT" w:cs="Arial"/>
                <w:bCs/>
                <w:i/>
                <w:sz w:val="24"/>
                <w:szCs w:val="24"/>
              </w:rPr>
            </w:pPr>
          </w:p>
          <w:p w14:paraId="14F8583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5C703A" w14:textId="77777777" w:rsidR="00343A18" w:rsidRPr="00EC5BB4" w:rsidRDefault="00343A18" w:rsidP="00BC01DC">
            <w:pPr>
              <w:snapToGrid w:val="0"/>
              <w:spacing w:before="0"/>
              <w:rPr>
                <w:rFonts w:eastAsia="TimesNewRomanPSMT" w:cs="Arial"/>
                <w:b/>
                <w:bCs/>
                <w:sz w:val="24"/>
                <w:szCs w:val="24"/>
              </w:rPr>
            </w:pPr>
          </w:p>
        </w:tc>
      </w:tr>
      <w:tr w:rsidR="00343A18" w:rsidRPr="00EC5BB4" w14:paraId="66CD04B9" w14:textId="77777777" w:rsidTr="00BC01DC">
        <w:tc>
          <w:tcPr>
            <w:tcW w:w="465" w:type="dxa"/>
            <w:tcBorders>
              <w:top w:val="single" w:sz="4" w:space="0" w:color="000000"/>
              <w:left w:val="single" w:sz="4" w:space="0" w:color="000000"/>
              <w:bottom w:val="single" w:sz="4" w:space="0" w:color="000000"/>
            </w:tcBorders>
            <w:shd w:val="clear" w:color="auto" w:fill="auto"/>
          </w:tcPr>
          <w:p w14:paraId="7B64F7A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B7D4AE2" w14:textId="77777777" w:rsidR="00343A18" w:rsidRPr="00EC5BB4" w:rsidRDefault="00343A18" w:rsidP="00BC01DC">
            <w:pPr>
              <w:snapToGrid w:val="0"/>
              <w:spacing w:before="0"/>
              <w:rPr>
                <w:rFonts w:eastAsia="TimesNewRomanPSMT" w:cs="Arial"/>
                <w:bCs/>
                <w:i/>
                <w:sz w:val="24"/>
                <w:szCs w:val="24"/>
              </w:rPr>
            </w:pPr>
          </w:p>
          <w:p w14:paraId="40AEA72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4E6D8A" w14:textId="77777777" w:rsidR="00343A18" w:rsidRPr="00EC5BB4" w:rsidRDefault="00343A18" w:rsidP="00BC01DC">
            <w:pPr>
              <w:snapToGrid w:val="0"/>
              <w:spacing w:before="0"/>
              <w:rPr>
                <w:rFonts w:eastAsia="TimesNewRomanPSMT" w:cs="Arial"/>
                <w:b/>
                <w:bCs/>
                <w:sz w:val="24"/>
                <w:szCs w:val="24"/>
              </w:rPr>
            </w:pPr>
          </w:p>
        </w:tc>
      </w:tr>
      <w:tr w:rsidR="00343A18" w:rsidRPr="00EC5BB4" w14:paraId="311FCFCC" w14:textId="77777777" w:rsidTr="00BC01DC">
        <w:tc>
          <w:tcPr>
            <w:tcW w:w="465" w:type="dxa"/>
            <w:tcBorders>
              <w:top w:val="single" w:sz="4" w:space="0" w:color="000000"/>
              <w:left w:val="single" w:sz="4" w:space="0" w:color="000000"/>
              <w:bottom w:val="single" w:sz="4" w:space="0" w:color="000000"/>
            </w:tcBorders>
            <w:shd w:val="clear" w:color="auto" w:fill="auto"/>
          </w:tcPr>
          <w:p w14:paraId="623B12E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50549A" w14:textId="77777777" w:rsidR="00343A18" w:rsidRPr="00EC5BB4" w:rsidRDefault="00343A18" w:rsidP="00BC01DC">
            <w:pPr>
              <w:snapToGrid w:val="0"/>
              <w:spacing w:before="0"/>
              <w:rPr>
                <w:rFonts w:eastAsia="TimesNewRomanPSMT" w:cs="Arial"/>
                <w:bCs/>
                <w:i/>
                <w:sz w:val="24"/>
                <w:szCs w:val="24"/>
                <w:lang w:val="ru-RU"/>
              </w:rPr>
            </w:pPr>
          </w:p>
          <w:p w14:paraId="17CA4C0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D33ED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154C18A7" w14:textId="77777777" w:rsidTr="00BC01DC">
        <w:tc>
          <w:tcPr>
            <w:tcW w:w="465" w:type="dxa"/>
            <w:tcBorders>
              <w:top w:val="single" w:sz="4" w:space="0" w:color="000000"/>
              <w:left w:val="single" w:sz="4" w:space="0" w:color="000000"/>
              <w:bottom w:val="single" w:sz="4" w:space="0" w:color="000000"/>
            </w:tcBorders>
            <w:shd w:val="clear" w:color="auto" w:fill="auto"/>
          </w:tcPr>
          <w:p w14:paraId="2C739655"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95B10D2" w14:textId="77777777" w:rsidR="00343A18" w:rsidRPr="00EC5BB4" w:rsidRDefault="00343A18" w:rsidP="00BC01DC">
            <w:pPr>
              <w:snapToGrid w:val="0"/>
              <w:spacing w:before="0"/>
              <w:rPr>
                <w:rFonts w:eastAsia="TimesNewRomanPSMT" w:cs="Arial"/>
                <w:bCs/>
                <w:i/>
                <w:sz w:val="24"/>
                <w:szCs w:val="24"/>
                <w:lang w:val="ru-RU"/>
              </w:rPr>
            </w:pPr>
          </w:p>
          <w:p w14:paraId="65A12F3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9E2706" w14:textId="77777777" w:rsidR="00343A18" w:rsidRPr="00EC5BB4" w:rsidRDefault="00343A18" w:rsidP="00BC01DC">
            <w:pPr>
              <w:snapToGrid w:val="0"/>
              <w:spacing w:before="0"/>
              <w:rPr>
                <w:rFonts w:eastAsia="TimesNewRomanPSMT" w:cs="Arial"/>
                <w:b/>
                <w:bCs/>
                <w:sz w:val="24"/>
                <w:szCs w:val="24"/>
                <w:lang w:val="ru-RU"/>
              </w:rPr>
            </w:pPr>
          </w:p>
        </w:tc>
      </w:tr>
    </w:tbl>
    <w:p w14:paraId="235A81BB" w14:textId="77777777" w:rsidR="00343A18" w:rsidRPr="00EC5BB4" w:rsidRDefault="00343A18" w:rsidP="00343A18">
      <w:pPr>
        <w:spacing w:before="0"/>
        <w:rPr>
          <w:rFonts w:cs="Arial"/>
          <w:b/>
          <w:bCs/>
          <w:i/>
          <w:iCs/>
          <w:sz w:val="24"/>
          <w:szCs w:val="24"/>
          <w:u w:val="single"/>
          <w:lang w:val="ru-RU"/>
        </w:rPr>
      </w:pPr>
    </w:p>
    <w:p w14:paraId="622FAC36" w14:textId="77777777" w:rsidR="00343A18" w:rsidRDefault="00343A18" w:rsidP="00343A18">
      <w:pPr>
        <w:spacing w:before="0"/>
        <w:rPr>
          <w:rFonts w:cs="Arial"/>
          <w:b/>
          <w:bCs/>
          <w:i/>
          <w:iCs/>
          <w:sz w:val="24"/>
          <w:szCs w:val="24"/>
          <w:u w:val="single"/>
          <w:lang w:val="ru-RU"/>
        </w:rPr>
      </w:pPr>
    </w:p>
    <w:p w14:paraId="59EE862E" w14:textId="77777777" w:rsidR="00F110AD" w:rsidRPr="00EC5BB4" w:rsidRDefault="00F110AD" w:rsidP="00343A18">
      <w:pPr>
        <w:spacing w:before="0"/>
        <w:rPr>
          <w:rFonts w:cs="Arial"/>
          <w:b/>
          <w:bCs/>
          <w:i/>
          <w:iCs/>
          <w:sz w:val="24"/>
          <w:szCs w:val="24"/>
          <w:u w:val="single"/>
          <w:lang w:val="ru-RU"/>
        </w:rPr>
      </w:pPr>
    </w:p>
    <w:p w14:paraId="2E9E8880"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12E75EA9" w14:textId="77777777"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12729CC" w14:textId="77777777" w:rsidR="00536B3E" w:rsidRPr="0042687E" w:rsidRDefault="00536B3E" w:rsidP="00343A18">
      <w:pPr>
        <w:spacing w:before="0"/>
        <w:rPr>
          <w:rFonts w:eastAsia="TimesNewRomanPSMT" w:cs="Arial"/>
          <w:b/>
          <w:bCs/>
          <w:sz w:val="20"/>
          <w:szCs w:val="20"/>
          <w:lang w:val="ru-RU"/>
        </w:rPr>
      </w:pPr>
    </w:p>
    <w:p w14:paraId="667B5DFC"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1689CEA3" w14:textId="77777777" w:rsidTr="00F110AD">
        <w:trPr>
          <w:trHeight w:val="737"/>
        </w:trPr>
        <w:tc>
          <w:tcPr>
            <w:tcW w:w="465" w:type="dxa"/>
            <w:tcBorders>
              <w:top w:val="single" w:sz="4" w:space="0" w:color="000000"/>
              <w:left w:val="single" w:sz="4" w:space="0" w:color="000000"/>
              <w:bottom w:val="single" w:sz="4" w:space="0" w:color="000000"/>
            </w:tcBorders>
            <w:shd w:val="clear" w:color="auto" w:fill="auto"/>
          </w:tcPr>
          <w:p w14:paraId="25D17573" w14:textId="77777777" w:rsidR="00343A18" w:rsidRPr="00EC5BB4" w:rsidRDefault="00343A18" w:rsidP="00BC01DC">
            <w:pPr>
              <w:snapToGrid w:val="0"/>
              <w:spacing w:before="0"/>
              <w:rPr>
                <w:rFonts w:cs="Arial"/>
                <w:sz w:val="24"/>
                <w:szCs w:val="24"/>
              </w:rPr>
            </w:pPr>
          </w:p>
          <w:p w14:paraId="6F937BA4"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7FB2BA2" w14:textId="77777777" w:rsidR="00343A18" w:rsidRPr="00EC5BB4" w:rsidRDefault="00343A18" w:rsidP="00BC01DC">
            <w:pPr>
              <w:snapToGrid w:val="0"/>
              <w:spacing w:before="0"/>
              <w:rPr>
                <w:rFonts w:eastAsia="TimesNewRomanPSMT" w:cs="Arial"/>
                <w:bCs/>
                <w:i/>
                <w:sz w:val="24"/>
                <w:szCs w:val="24"/>
                <w:lang w:val="ru-RU"/>
              </w:rPr>
            </w:pPr>
          </w:p>
          <w:p w14:paraId="49C58C7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A9936F"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536626E2" w14:textId="77777777" w:rsidTr="00F110AD">
        <w:trPr>
          <w:trHeight w:val="557"/>
        </w:trPr>
        <w:tc>
          <w:tcPr>
            <w:tcW w:w="465" w:type="dxa"/>
            <w:tcBorders>
              <w:top w:val="single" w:sz="4" w:space="0" w:color="000000"/>
              <w:left w:val="single" w:sz="4" w:space="0" w:color="000000"/>
              <w:bottom w:val="single" w:sz="4" w:space="0" w:color="000000"/>
            </w:tcBorders>
            <w:shd w:val="clear" w:color="auto" w:fill="auto"/>
          </w:tcPr>
          <w:p w14:paraId="3FC8F75E"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BC694D0" w14:textId="77777777"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47A3DD" w14:textId="77777777" w:rsidR="0055619B" w:rsidRPr="00F110AD" w:rsidRDefault="0055619B" w:rsidP="00BC01DC">
            <w:pPr>
              <w:snapToGrid w:val="0"/>
              <w:spacing w:before="0"/>
              <w:rPr>
                <w:rFonts w:eastAsia="TimesNewRomanPSMT" w:cs="Arial"/>
                <w:b/>
                <w:bCs/>
                <w:sz w:val="24"/>
                <w:szCs w:val="24"/>
              </w:rPr>
            </w:pPr>
          </w:p>
        </w:tc>
      </w:tr>
      <w:tr w:rsidR="00343A18" w:rsidRPr="00EC5BB4" w14:paraId="6FCD1161" w14:textId="77777777" w:rsidTr="00F110AD">
        <w:tc>
          <w:tcPr>
            <w:tcW w:w="465" w:type="dxa"/>
            <w:tcBorders>
              <w:top w:val="single" w:sz="4" w:space="0" w:color="000000"/>
              <w:left w:val="single" w:sz="4" w:space="0" w:color="000000"/>
              <w:bottom w:val="single" w:sz="4" w:space="0" w:color="000000"/>
            </w:tcBorders>
            <w:shd w:val="clear" w:color="auto" w:fill="auto"/>
          </w:tcPr>
          <w:p w14:paraId="10EE7E87" w14:textId="77777777" w:rsidR="00343A18" w:rsidRPr="00EC5BB4" w:rsidRDefault="00343A18" w:rsidP="00BC01DC">
            <w:pPr>
              <w:snapToGrid w:val="0"/>
              <w:spacing w:before="0"/>
              <w:rPr>
                <w:rFonts w:eastAsia="TimesNewRomanPSMT" w:cs="Arial"/>
                <w:bCs/>
                <w:i/>
                <w:sz w:val="24"/>
                <w:szCs w:val="24"/>
                <w:lang w:val="ru-RU"/>
              </w:rPr>
            </w:pPr>
          </w:p>
          <w:p w14:paraId="2878AD07"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892B0EC" w14:textId="77777777" w:rsidR="00343A18" w:rsidRPr="00F110AD" w:rsidRDefault="00343A18" w:rsidP="00BC01DC">
            <w:pPr>
              <w:snapToGrid w:val="0"/>
              <w:spacing w:before="0"/>
              <w:rPr>
                <w:rFonts w:eastAsia="TimesNewRomanPSMT" w:cs="Arial"/>
                <w:bCs/>
                <w:i/>
                <w:sz w:val="24"/>
                <w:szCs w:val="24"/>
                <w:lang w:val="ru-RU"/>
              </w:rPr>
            </w:pPr>
          </w:p>
          <w:p w14:paraId="6E9A1D3B"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6055EC" w14:textId="77777777" w:rsidR="00343A18" w:rsidRPr="00F110AD" w:rsidRDefault="00343A18" w:rsidP="00BC01DC">
            <w:pPr>
              <w:snapToGrid w:val="0"/>
              <w:spacing w:before="0"/>
              <w:rPr>
                <w:rFonts w:eastAsia="TimesNewRomanPSMT" w:cs="Arial"/>
                <w:b/>
                <w:bCs/>
                <w:sz w:val="24"/>
                <w:szCs w:val="24"/>
              </w:rPr>
            </w:pPr>
          </w:p>
        </w:tc>
      </w:tr>
      <w:tr w:rsidR="00343A18" w:rsidRPr="00EC5BB4" w14:paraId="08AA7E84" w14:textId="77777777" w:rsidTr="00F110AD">
        <w:tc>
          <w:tcPr>
            <w:tcW w:w="465" w:type="dxa"/>
            <w:tcBorders>
              <w:top w:val="single" w:sz="4" w:space="0" w:color="000000"/>
              <w:left w:val="single" w:sz="4" w:space="0" w:color="000000"/>
              <w:bottom w:val="single" w:sz="4" w:space="0" w:color="000000"/>
            </w:tcBorders>
            <w:shd w:val="clear" w:color="auto" w:fill="auto"/>
          </w:tcPr>
          <w:p w14:paraId="29209D7E" w14:textId="77777777" w:rsidR="00343A18" w:rsidRPr="00EC5BB4" w:rsidRDefault="00343A18" w:rsidP="00BC01DC">
            <w:pPr>
              <w:snapToGrid w:val="0"/>
              <w:spacing w:before="0"/>
              <w:rPr>
                <w:rFonts w:eastAsia="TimesNewRomanPSMT" w:cs="Arial"/>
                <w:bCs/>
                <w:i/>
                <w:sz w:val="24"/>
                <w:szCs w:val="24"/>
              </w:rPr>
            </w:pPr>
          </w:p>
          <w:p w14:paraId="6346A9F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8F23AC0" w14:textId="77777777" w:rsidR="00343A18" w:rsidRPr="00F110AD" w:rsidRDefault="00343A18" w:rsidP="00BC01DC">
            <w:pPr>
              <w:snapToGrid w:val="0"/>
              <w:spacing w:before="0"/>
              <w:rPr>
                <w:rFonts w:eastAsia="TimesNewRomanPSMT" w:cs="Arial"/>
                <w:bCs/>
                <w:i/>
                <w:sz w:val="24"/>
                <w:szCs w:val="24"/>
              </w:rPr>
            </w:pPr>
          </w:p>
          <w:p w14:paraId="6FC49411"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71327B" w14:textId="77777777" w:rsidR="00343A18" w:rsidRPr="00F110AD" w:rsidRDefault="00343A18" w:rsidP="00BC01DC">
            <w:pPr>
              <w:snapToGrid w:val="0"/>
              <w:spacing w:before="0"/>
              <w:rPr>
                <w:rFonts w:eastAsia="TimesNewRomanPSMT" w:cs="Arial"/>
                <w:b/>
                <w:bCs/>
                <w:sz w:val="24"/>
                <w:szCs w:val="24"/>
              </w:rPr>
            </w:pPr>
          </w:p>
        </w:tc>
      </w:tr>
      <w:tr w:rsidR="00343A18" w:rsidRPr="00EC5BB4" w14:paraId="361B300C" w14:textId="77777777" w:rsidTr="00F110AD">
        <w:tc>
          <w:tcPr>
            <w:tcW w:w="465" w:type="dxa"/>
            <w:tcBorders>
              <w:top w:val="single" w:sz="4" w:space="0" w:color="000000"/>
              <w:left w:val="single" w:sz="4" w:space="0" w:color="000000"/>
              <w:bottom w:val="single" w:sz="4" w:space="0" w:color="000000"/>
            </w:tcBorders>
            <w:shd w:val="clear" w:color="auto" w:fill="auto"/>
          </w:tcPr>
          <w:p w14:paraId="0FC43BAA" w14:textId="77777777" w:rsidR="00343A18" w:rsidRPr="00EC5BB4" w:rsidRDefault="00343A18" w:rsidP="00BC01DC">
            <w:pPr>
              <w:snapToGrid w:val="0"/>
              <w:spacing w:before="0"/>
              <w:rPr>
                <w:rFonts w:eastAsia="TimesNewRomanPSMT" w:cs="Arial"/>
                <w:bCs/>
                <w:i/>
                <w:sz w:val="24"/>
                <w:szCs w:val="24"/>
              </w:rPr>
            </w:pPr>
          </w:p>
          <w:p w14:paraId="7631949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71E48A8" w14:textId="77777777" w:rsidR="00343A18" w:rsidRPr="00F110AD" w:rsidRDefault="00343A18" w:rsidP="00BC01DC">
            <w:pPr>
              <w:snapToGrid w:val="0"/>
              <w:spacing w:before="0"/>
              <w:rPr>
                <w:rFonts w:eastAsia="TimesNewRomanPSMT" w:cs="Arial"/>
                <w:bCs/>
                <w:i/>
                <w:sz w:val="24"/>
                <w:szCs w:val="24"/>
              </w:rPr>
            </w:pPr>
          </w:p>
          <w:p w14:paraId="0FD65324"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403417" w14:textId="77777777" w:rsidR="00343A18" w:rsidRPr="00F110AD" w:rsidRDefault="00343A18" w:rsidP="00BC01DC">
            <w:pPr>
              <w:snapToGrid w:val="0"/>
              <w:spacing w:before="0"/>
              <w:rPr>
                <w:rFonts w:eastAsia="TimesNewRomanPSMT" w:cs="Arial"/>
                <w:b/>
                <w:bCs/>
                <w:sz w:val="24"/>
                <w:szCs w:val="24"/>
              </w:rPr>
            </w:pPr>
          </w:p>
        </w:tc>
      </w:tr>
      <w:tr w:rsidR="00343A18" w:rsidRPr="00EC5BB4" w14:paraId="4F218539" w14:textId="77777777" w:rsidTr="00F110AD">
        <w:tc>
          <w:tcPr>
            <w:tcW w:w="465" w:type="dxa"/>
            <w:tcBorders>
              <w:top w:val="single" w:sz="4" w:space="0" w:color="000000"/>
              <w:left w:val="single" w:sz="4" w:space="0" w:color="000000"/>
              <w:bottom w:val="single" w:sz="4" w:space="0" w:color="000000"/>
            </w:tcBorders>
            <w:shd w:val="clear" w:color="auto" w:fill="auto"/>
          </w:tcPr>
          <w:p w14:paraId="4C0F0018"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6837A59" w14:textId="77777777" w:rsidR="00343A18" w:rsidRPr="00F110AD" w:rsidRDefault="00343A18" w:rsidP="00BC01DC">
            <w:pPr>
              <w:snapToGrid w:val="0"/>
              <w:spacing w:before="0"/>
              <w:rPr>
                <w:rFonts w:eastAsia="TimesNewRomanPSMT" w:cs="Arial"/>
                <w:bCs/>
                <w:i/>
                <w:sz w:val="24"/>
                <w:szCs w:val="24"/>
              </w:rPr>
            </w:pPr>
          </w:p>
          <w:p w14:paraId="2CF99C2C"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E916ED" w14:textId="77777777" w:rsidR="00343A18" w:rsidRPr="00F110AD" w:rsidRDefault="00343A18" w:rsidP="00BC01DC">
            <w:pPr>
              <w:snapToGrid w:val="0"/>
              <w:spacing w:before="0"/>
              <w:rPr>
                <w:rFonts w:eastAsia="TimesNewRomanPSMT" w:cs="Arial"/>
                <w:b/>
                <w:bCs/>
                <w:sz w:val="24"/>
                <w:szCs w:val="24"/>
              </w:rPr>
            </w:pPr>
          </w:p>
        </w:tc>
      </w:tr>
      <w:tr w:rsidR="00343A18" w:rsidRPr="00EC5BB4" w14:paraId="7EEE1D99" w14:textId="77777777" w:rsidTr="00F110AD">
        <w:tc>
          <w:tcPr>
            <w:tcW w:w="465" w:type="dxa"/>
            <w:tcBorders>
              <w:top w:val="single" w:sz="4" w:space="0" w:color="000000"/>
              <w:left w:val="single" w:sz="4" w:space="0" w:color="000000"/>
              <w:bottom w:val="single" w:sz="4" w:space="0" w:color="000000"/>
            </w:tcBorders>
            <w:shd w:val="clear" w:color="auto" w:fill="auto"/>
          </w:tcPr>
          <w:p w14:paraId="5400B0C0" w14:textId="77777777" w:rsidR="00343A18" w:rsidRPr="00EC5BB4" w:rsidRDefault="00343A18" w:rsidP="00BC01DC">
            <w:pPr>
              <w:snapToGrid w:val="0"/>
              <w:spacing w:before="0"/>
              <w:rPr>
                <w:rFonts w:eastAsia="TimesNewRomanPSMT" w:cs="Arial"/>
                <w:bCs/>
                <w:i/>
                <w:sz w:val="24"/>
                <w:szCs w:val="24"/>
              </w:rPr>
            </w:pPr>
          </w:p>
          <w:p w14:paraId="398995CF"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E44FACA" w14:textId="77777777" w:rsidR="00343A18" w:rsidRPr="00F110AD" w:rsidRDefault="00343A18" w:rsidP="00BC01DC">
            <w:pPr>
              <w:snapToGrid w:val="0"/>
              <w:spacing w:before="0"/>
              <w:rPr>
                <w:rFonts w:eastAsia="TimesNewRomanPSMT" w:cs="Arial"/>
                <w:bCs/>
                <w:i/>
                <w:sz w:val="24"/>
                <w:szCs w:val="24"/>
                <w:lang w:val="ru-RU"/>
              </w:rPr>
            </w:pPr>
          </w:p>
          <w:p w14:paraId="67561A5B" w14:textId="77777777"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3E0260" w14:textId="77777777" w:rsidR="00343A18" w:rsidRPr="00F110AD" w:rsidRDefault="00343A18" w:rsidP="00BC01DC">
            <w:pPr>
              <w:snapToGrid w:val="0"/>
              <w:spacing w:before="0"/>
              <w:rPr>
                <w:rFonts w:eastAsia="TimesNewRomanPSMT" w:cs="Arial"/>
                <w:b/>
                <w:bCs/>
                <w:sz w:val="24"/>
                <w:szCs w:val="24"/>
                <w:lang w:val="ru-RU"/>
              </w:rPr>
            </w:pPr>
          </w:p>
        </w:tc>
      </w:tr>
      <w:tr w:rsidR="0055619B" w:rsidRPr="00EC5BB4" w14:paraId="3E3205E8" w14:textId="77777777" w:rsidTr="00F110AD">
        <w:trPr>
          <w:trHeight w:val="602"/>
        </w:trPr>
        <w:tc>
          <w:tcPr>
            <w:tcW w:w="465" w:type="dxa"/>
            <w:tcBorders>
              <w:top w:val="single" w:sz="4" w:space="0" w:color="000000"/>
              <w:left w:val="single" w:sz="4" w:space="0" w:color="000000"/>
              <w:bottom w:val="single" w:sz="4" w:space="0" w:color="000000"/>
            </w:tcBorders>
            <w:shd w:val="clear" w:color="auto" w:fill="auto"/>
          </w:tcPr>
          <w:p w14:paraId="0FF2792F"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41FCAA0" w14:textId="77777777"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AD5210" w14:textId="77777777" w:rsidR="0055619B" w:rsidRPr="00F110AD" w:rsidRDefault="0055619B" w:rsidP="00BC01DC">
            <w:pPr>
              <w:snapToGrid w:val="0"/>
              <w:spacing w:before="0"/>
              <w:rPr>
                <w:rFonts w:eastAsia="TimesNewRomanPSMT" w:cs="Arial"/>
                <w:b/>
                <w:bCs/>
                <w:sz w:val="24"/>
                <w:szCs w:val="24"/>
              </w:rPr>
            </w:pPr>
          </w:p>
        </w:tc>
      </w:tr>
      <w:tr w:rsidR="00343A18" w:rsidRPr="00EC5BB4" w14:paraId="744321D4" w14:textId="77777777" w:rsidTr="00F110AD">
        <w:tc>
          <w:tcPr>
            <w:tcW w:w="465" w:type="dxa"/>
            <w:tcBorders>
              <w:top w:val="single" w:sz="4" w:space="0" w:color="000000"/>
              <w:left w:val="single" w:sz="4" w:space="0" w:color="000000"/>
              <w:bottom w:val="single" w:sz="4" w:space="0" w:color="000000"/>
            </w:tcBorders>
            <w:shd w:val="clear" w:color="auto" w:fill="auto"/>
          </w:tcPr>
          <w:p w14:paraId="201963CF" w14:textId="77777777" w:rsidR="00343A18" w:rsidRPr="00EC5BB4" w:rsidRDefault="00343A18" w:rsidP="00BC01DC">
            <w:pPr>
              <w:snapToGrid w:val="0"/>
              <w:spacing w:before="0"/>
              <w:rPr>
                <w:rFonts w:eastAsia="TimesNewRomanPSMT" w:cs="Arial"/>
                <w:bCs/>
                <w:i/>
                <w:sz w:val="24"/>
                <w:szCs w:val="24"/>
                <w:lang w:val="ru-RU"/>
              </w:rPr>
            </w:pPr>
          </w:p>
          <w:p w14:paraId="0916BD77"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86F39B9" w14:textId="77777777" w:rsidR="00343A18" w:rsidRPr="00F110AD" w:rsidRDefault="00343A18" w:rsidP="00BC01DC">
            <w:pPr>
              <w:snapToGrid w:val="0"/>
              <w:spacing w:before="0"/>
              <w:rPr>
                <w:rFonts w:eastAsia="TimesNewRomanPSMT" w:cs="Arial"/>
                <w:bCs/>
                <w:i/>
                <w:sz w:val="24"/>
                <w:szCs w:val="24"/>
                <w:lang w:val="ru-RU"/>
              </w:rPr>
            </w:pPr>
          </w:p>
          <w:p w14:paraId="6E065096"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4E774B" w14:textId="77777777" w:rsidR="00343A18" w:rsidRPr="00F110AD" w:rsidRDefault="00343A18" w:rsidP="00BC01DC">
            <w:pPr>
              <w:snapToGrid w:val="0"/>
              <w:spacing w:before="0"/>
              <w:rPr>
                <w:rFonts w:eastAsia="TimesNewRomanPSMT" w:cs="Arial"/>
                <w:b/>
                <w:bCs/>
                <w:sz w:val="24"/>
                <w:szCs w:val="24"/>
              </w:rPr>
            </w:pPr>
          </w:p>
        </w:tc>
      </w:tr>
      <w:tr w:rsidR="00343A18" w:rsidRPr="00EC5BB4" w14:paraId="3FD5A6B9" w14:textId="77777777" w:rsidTr="00F110AD">
        <w:tc>
          <w:tcPr>
            <w:tcW w:w="465" w:type="dxa"/>
            <w:tcBorders>
              <w:top w:val="single" w:sz="4" w:space="0" w:color="000000"/>
              <w:left w:val="single" w:sz="4" w:space="0" w:color="000000"/>
              <w:bottom w:val="single" w:sz="4" w:space="0" w:color="000000"/>
            </w:tcBorders>
            <w:shd w:val="clear" w:color="auto" w:fill="auto"/>
          </w:tcPr>
          <w:p w14:paraId="4E75BAF4" w14:textId="77777777" w:rsidR="00343A18" w:rsidRPr="00EC5BB4" w:rsidRDefault="00343A18" w:rsidP="00BC01DC">
            <w:pPr>
              <w:snapToGrid w:val="0"/>
              <w:spacing w:before="0"/>
              <w:rPr>
                <w:rFonts w:eastAsia="TimesNewRomanPSMT" w:cs="Arial"/>
                <w:bCs/>
                <w:i/>
                <w:sz w:val="24"/>
                <w:szCs w:val="24"/>
              </w:rPr>
            </w:pPr>
          </w:p>
          <w:p w14:paraId="1591F3A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3C9B9E" w14:textId="77777777" w:rsidR="00343A18" w:rsidRPr="00F110AD" w:rsidRDefault="00343A18" w:rsidP="00BC01DC">
            <w:pPr>
              <w:snapToGrid w:val="0"/>
              <w:spacing w:before="0"/>
              <w:rPr>
                <w:rFonts w:eastAsia="TimesNewRomanPSMT" w:cs="Arial"/>
                <w:bCs/>
                <w:i/>
                <w:sz w:val="24"/>
                <w:szCs w:val="24"/>
              </w:rPr>
            </w:pPr>
          </w:p>
          <w:p w14:paraId="7F2AC959"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7B4A14" w14:textId="77777777" w:rsidR="00343A18" w:rsidRPr="00F110AD" w:rsidRDefault="00343A18" w:rsidP="00BC01DC">
            <w:pPr>
              <w:snapToGrid w:val="0"/>
              <w:spacing w:before="0"/>
              <w:rPr>
                <w:rFonts w:eastAsia="TimesNewRomanPSMT" w:cs="Arial"/>
                <w:b/>
                <w:bCs/>
                <w:sz w:val="24"/>
                <w:szCs w:val="24"/>
              </w:rPr>
            </w:pPr>
          </w:p>
        </w:tc>
      </w:tr>
      <w:tr w:rsidR="00343A18" w:rsidRPr="00EC5BB4" w14:paraId="4124104E" w14:textId="77777777" w:rsidTr="00F110AD">
        <w:tc>
          <w:tcPr>
            <w:tcW w:w="465" w:type="dxa"/>
            <w:tcBorders>
              <w:top w:val="single" w:sz="4" w:space="0" w:color="000000"/>
              <w:left w:val="single" w:sz="4" w:space="0" w:color="000000"/>
              <w:bottom w:val="single" w:sz="4" w:space="0" w:color="000000"/>
            </w:tcBorders>
            <w:shd w:val="clear" w:color="auto" w:fill="auto"/>
          </w:tcPr>
          <w:p w14:paraId="0269EFA9" w14:textId="77777777" w:rsidR="00343A18" w:rsidRPr="00EC5BB4" w:rsidRDefault="00343A18" w:rsidP="00BC01DC">
            <w:pPr>
              <w:snapToGrid w:val="0"/>
              <w:spacing w:before="0"/>
              <w:rPr>
                <w:rFonts w:eastAsia="TimesNewRomanPSMT" w:cs="Arial"/>
                <w:bCs/>
                <w:i/>
                <w:sz w:val="24"/>
                <w:szCs w:val="24"/>
              </w:rPr>
            </w:pPr>
          </w:p>
          <w:p w14:paraId="351BE1D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B2C3FB" w14:textId="77777777" w:rsidR="00343A18" w:rsidRPr="00F110AD" w:rsidRDefault="00343A18" w:rsidP="00BC01DC">
            <w:pPr>
              <w:snapToGrid w:val="0"/>
              <w:spacing w:before="0"/>
              <w:rPr>
                <w:rFonts w:eastAsia="TimesNewRomanPSMT" w:cs="Arial"/>
                <w:bCs/>
                <w:i/>
                <w:sz w:val="24"/>
                <w:szCs w:val="24"/>
              </w:rPr>
            </w:pPr>
          </w:p>
          <w:p w14:paraId="2A152F61"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C762C0" w14:textId="77777777" w:rsidR="00343A18" w:rsidRPr="00F110AD" w:rsidRDefault="00343A18" w:rsidP="00BC01DC">
            <w:pPr>
              <w:snapToGrid w:val="0"/>
              <w:spacing w:before="0"/>
              <w:rPr>
                <w:rFonts w:eastAsia="TimesNewRomanPSMT" w:cs="Arial"/>
                <w:b/>
                <w:bCs/>
                <w:sz w:val="24"/>
                <w:szCs w:val="24"/>
              </w:rPr>
            </w:pPr>
          </w:p>
        </w:tc>
      </w:tr>
      <w:tr w:rsidR="00343A18" w:rsidRPr="00EC5BB4" w14:paraId="6DB82859" w14:textId="77777777" w:rsidTr="00F110AD">
        <w:tc>
          <w:tcPr>
            <w:tcW w:w="465" w:type="dxa"/>
            <w:tcBorders>
              <w:top w:val="single" w:sz="4" w:space="0" w:color="000000"/>
              <w:left w:val="single" w:sz="4" w:space="0" w:color="000000"/>
              <w:bottom w:val="single" w:sz="4" w:space="0" w:color="000000"/>
            </w:tcBorders>
            <w:shd w:val="clear" w:color="auto" w:fill="auto"/>
          </w:tcPr>
          <w:p w14:paraId="1F924EC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E555AD" w14:textId="77777777" w:rsidR="00343A18" w:rsidRPr="00F110AD" w:rsidRDefault="00343A18" w:rsidP="00BC01DC">
            <w:pPr>
              <w:snapToGrid w:val="0"/>
              <w:spacing w:before="0"/>
              <w:rPr>
                <w:rFonts w:eastAsia="TimesNewRomanPSMT" w:cs="Arial"/>
                <w:bCs/>
                <w:i/>
                <w:sz w:val="24"/>
                <w:szCs w:val="24"/>
              </w:rPr>
            </w:pPr>
          </w:p>
          <w:p w14:paraId="5B14B3D3"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4387A9" w14:textId="77777777" w:rsidR="00343A18" w:rsidRPr="00F110AD" w:rsidRDefault="00343A18" w:rsidP="00BC01DC">
            <w:pPr>
              <w:snapToGrid w:val="0"/>
              <w:spacing w:before="0"/>
              <w:rPr>
                <w:rFonts w:eastAsia="TimesNewRomanPSMT" w:cs="Arial"/>
                <w:b/>
                <w:bCs/>
                <w:sz w:val="24"/>
                <w:szCs w:val="24"/>
              </w:rPr>
            </w:pPr>
          </w:p>
        </w:tc>
      </w:tr>
      <w:tr w:rsidR="00343A18" w:rsidRPr="00EC5BB4" w14:paraId="37BFD419" w14:textId="77777777" w:rsidTr="00F110AD">
        <w:tc>
          <w:tcPr>
            <w:tcW w:w="465" w:type="dxa"/>
            <w:tcBorders>
              <w:top w:val="single" w:sz="4" w:space="0" w:color="000000"/>
              <w:left w:val="single" w:sz="4" w:space="0" w:color="000000"/>
              <w:bottom w:val="single" w:sz="4" w:space="0" w:color="000000"/>
            </w:tcBorders>
            <w:shd w:val="clear" w:color="auto" w:fill="auto"/>
          </w:tcPr>
          <w:p w14:paraId="4CF0C2E3" w14:textId="77777777" w:rsidR="00343A18" w:rsidRPr="00EC5BB4" w:rsidRDefault="00343A18" w:rsidP="00BC01DC">
            <w:pPr>
              <w:snapToGrid w:val="0"/>
              <w:spacing w:before="0"/>
              <w:rPr>
                <w:rFonts w:eastAsia="TimesNewRomanPSMT" w:cs="Arial"/>
                <w:bCs/>
                <w:i/>
                <w:sz w:val="24"/>
                <w:szCs w:val="24"/>
              </w:rPr>
            </w:pPr>
          </w:p>
          <w:p w14:paraId="4B714F50"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54FC8987" w14:textId="77777777" w:rsidR="00343A18" w:rsidRPr="00F110AD" w:rsidRDefault="00343A18" w:rsidP="00BC01DC">
            <w:pPr>
              <w:snapToGrid w:val="0"/>
              <w:spacing w:before="0"/>
              <w:rPr>
                <w:rFonts w:eastAsia="TimesNewRomanPSMT" w:cs="Arial"/>
                <w:bCs/>
                <w:i/>
                <w:sz w:val="24"/>
                <w:szCs w:val="24"/>
                <w:lang w:val="ru-RU"/>
              </w:rPr>
            </w:pPr>
          </w:p>
          <w:p w14:paraId="7734D53C" w14:textId="77777777"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E54CCB" w14:textId="77777777" w:rsidR="00343A18" w:rsidRPr="00F110AD" w:rsidRDefault="00343A18" w:rsidP="00BC01DC">
            <w:pPr>
              <w:snapToGrid w:val="0"/>
              <w:spacing w:before="0"/>
              <w:rPr>
                <w:rFonts w:eastAsia="TimesNewRomanPSMT" w:cs="Arial"/>
                <w:b/>
                <w:bCs/>
                <w:sz w:val="24"/>
                <w:szCs w:val="24"/>
                <w:lang w:val="ru-RU"/>
              </w:rPr>
            </w:pPr>
          </w:p>
        </w:tc>
      </w:tr>
      <w:tr w:rsidR="0055619B" w:rsidRPr="00EC5BB4" w14:paraId="3C6765BD" w14:textId="77777777" w:rsidTr="00F110AD">
        <w:trPr>
          <w:trHeight w:val="503"/>
        </w:trPr>
        <w:tc>
          <w:tcPr>
            <w:tcW w:w="465" w:type="dxa"/>
            <w:tcBorders>
              <w:top w:val="single" w:sz="4" w:space="0" w:color="000000"/>
              <w:left w:val="single" w:sz="4" w:space="0" w:color="000000"/>
              <w:bottom w:val="single" w:sz="4" w:space="0" w:color="000000"/>
            </w:tcBorders>
            <w:shd w:val="clear" w:color="auto" w:fill="auto"/>
          </w:tcPr>
          <w:p w14:paraId="5538A071"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86FF553" w14:textId="77777777"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236F07" w14:textId="77777777" w:rsidR="0055619B" w:rsidRPr="00F110AD" w:rsidRDefault="0055619B" w:rsidP="00BC01DC">
            <w:pPr>
              <w:snapToGrid w:val="0"/>
              <w:spacing w:before="0"/>
              <w:rPr>
                <w:rFonts w:eastAsia="TimesNewRomanPSMT" w:cs="Arial"/>
                <w:b/>
                <w:bCs/>
                <w:sz w:val="24"/>
                <w:szCs w:val="24"/>
              </w:rPr>
            </w:pPr>
          </w:p>
        </w:tc>
      </w:tr>
      <w:tr w:rsidR="00343A18" w:rsidRPr="00EC5BB4" w14:paraId="40D3E129" w14:textId="77777777" w:rsidTr="00F110AD">
        <w:tc>
          <w:tcPr>
            <w:tcW w:w="465" w:type="dxa"/>
            <w:tcBorders>
              <w:top w:val="single" w:sz="4" w:space="0" w:color="000000"/>
              <w:left w:val="single" w:sz="4" w:space="0" w:color="000000"/>
              <w:bottom w:val="single" w:sz="4" w:space="0" w:color="000000"/>
            </w:tcBorders>
            <w:shd w:val="clear" w:color="auto" w:fill="auto"/>
          </w:tcPr>
          <w:p w14:paraId="65B6E9C9" w14:textId="77777777" w:rsidR="00343A18" w:rsidRPr="00EC5BB4" w:rsidRDefault="00343A18" w:rsidP="00BC01DC">
            <w:pPr>
              <w:snapToGrid w:val="0"/>
              <w:spacing w:before="0"/>
              <w:rPr>
                <w:rFonts w:eastAsia="TimesNewRomanPSMT" w:cs="Arial"/>
                <w:bCs/>
                <w:i/>
                <w:sz w:val="24"/>
                <w:szCs w:val="24"/>
                <w:lang w:val="ru-RU"/>
              </w:rPr>
            </w:pPr>
          </w:p>
          <w:p w14:paraId="3533B3F7"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B8BCC72" w14:textId="77777777" w:rsidR="00343A18" w:rsidRPr="00F110AD" w:rsidRDefault="00343A18" w:rsidP="00BC01DC">
            <w:pPr>
              <w:snapToGrid w:val="0"/>
              <w:spacing w:before="0"/>
              <w:rPr>
                <w:rFonts w:eastAsia="TimesNewRomanPSMT" w:cs="Arial"/>
                <w:bCs/>
                <w:i/>
                <w:sz w:val="24"/>
                <w:szCs w:val="24"/>
                <w:lang w:val="ru-RU"/>
              </w:rPr>
            </w:pPr>
          </w:p>
          <w:p w14:paraId="5D2EF05A"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C79CB6" w14:textId="77777777" w:rsidR="00343A18" w:rsidRPr="00F110AD" w:rsidRDefault="00343A18" w:rsidP="00BC01DC">
            <w:pPr>
              <w:snapToGrid w:val="0"/>
              <w:spacing w:before="0"/>
              <w:rPr>
                <w:rFonts w:eastAsia="TimesNewRomanPSMT" w:cs="Arial"/>
                <w:b/>
                <w:bCs/>
                <w:sz w:val="24"/>
                <w:szCs w:val="24"/>
              </w:rPr>
            </w:pPr>
          </w:p>
        </w:tc>
      </w:tr>
      <w:tr w:rsidR="00343A18" w:rsidRPr="00EC5BB4" w14:paraId="57855E96" w14:textId="77777777" w:rsidTr="00F110AD">
        <w:tc>
          <w:tcPr>
            <w:tcW w:w="465" w:type="dxa"/>
            <w:tcBorders>
              <w:top w:val="single" w:sz="4" w:space="0" w:color="000000"/>
              <w:left w:val="single" w:sz="4" w:space="0" w:color="000000"/>
              <w:bottom w:val="single" w:sz="4" w:space="0" w:color="000000"/>
            </w:tcBorders>
            <w:shd w:val="clear" w:color="auto" w:fill="auto"/>
          </w:tcPr>
          <w:p w14:paraId="1B71C33B" w14:textId="77777777" w:rsidR="00343A18" w:rsidRPr="00EC5BB4" w:rsidRDefault="00343A18" w:rsidP="00BC01DC">
            <w:pPr>
              <w:snapToGrid w:val="0"/>
              <w:spacing w:before="0"/>
              <w:rPr>
                <w:rFonts w:eastAsia="TimesNewRomanPSMT" w:cs="Arial"/>
                <w:bCs/>
                <w:i/>
                <w:sz w:val="24"/>
                <w:szCs w:val="24"/>
              </w:rPr>
            </w:pPr>
          </w:p>
          <w:p w14:paraId="765B600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801C8D" w14:textId="77777777" w:rsidR="00343A18" w:rsidRPr="00EC5BB4" w:rsidRDefault="00343A18" w:rsidP="00BC01DC">
            <w:pPr>
              <w:snapToGrid w:val="0"/>
              <w:spacing w:before="0"/>
              <w:rPr>
                <w:rFonts w:eastAsia="TimesNewRomanPSMT" w:cs="Arial"/>
                <w:bCs/>
                <w:i/>
                <w:sz w:val="24"/>
                <w:szCs w:val="24"/>
              </w:rPr>
            </w:pPr>
          </w:p>
          <w:p w14:paraId="0FD41AA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0E37F4" w14:textId="77777777" w:rsidR="00343A18" w:rsidRPr="00EC5BB4" w:rsidRDefault="00343A18" w:rsidP="00BC01DC">
            <w:pPr>
              <w:snapToGrid w:val="0"/>
              <w:spacing w:before="0"/>
              <w:rPr>
                <w:rFonts w:eastAsia="TimesNewRomanPSMT" w:cs="Arial"/>
                <w:b/>
                <w:bCs/>
                <w:sz w:val="24"/>
                <w:szCs w:val="24"/>
              </w:rPr>
            </w:pPr>
          </w:p>
        </w:tc>
      </w:tr>
      <w:tr w:rsidR="00343A18" w:rsidRPr="00EC5BB4" w14:paraId="1BC2B2EC" w14:textId="77777777" w:rsidTr="00F110AD">
        <w:tc>
          <w:tcPr>
            <w:tcW w:w="465" w:type="dxa"/>
            <w:tcBorders>
              <w:top w:val="single" w:sz="4" w:space="0" w:color="000000"/>
              <w:left w:val="single" w:sz="4" w:space="0" w:color="000000"/>
              <w:bottom w:val="single" w:sz="4" w:space="0" w:color="000000"/>
            </w:tcBorders>
            <w:shd w:val="clear" w:color="auto" w:fill="auto"/>
          </w:tcPr>
          <w:p w14:paraId="328A7D41" w14:textId="77777777" w:rsidR="00343A18" w:rsidRPr="00EC5BB4" w:rsidRDefault="00343A18" w:rsidP="00BC01DC">
            <w:pPr>
              <w:snapToGrid w:val="0"/>
              <w:spacing w:before="0"/>
              <w:rPr>
                <w:rFonts w:eastAsia="TimesNewRomanPSMT" w:cs="Arial"/>
                <w:bCs/>
                <w:i/>
                <w:sz w:val="24"/>
                <w:szCs w:val="24"/>
              </w:rPr>
            </w:pPr>
          </w:p>
          <w:p w14:paraId="05F3FB8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C047C58" w14:textId="77777777" w:rsidR="00343A18" w:rsidRPr="00EC5BB4" w:rsidRDefault="00343A18" w:rsidP="00BC01DC">
            <w:pPr>
              <w:snapToGrid w:val="0"/>
              <w:spacing w:before="0"/>
              <w:rPr>
                <w:rFonts w:eastAsia="TimesNewRomanPSMT" w:cs="Arial"/>
                <w:bCs/>
                <w:i/>
                <w:sz w:val="24"/>
                <w:szCs w:val="24"/>
              </w:rPr>
            </w:pPr>
          </w:p>
          <w:p w14:paraId="53233F2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3B3090" w14:textId="77777777" w:rsidR="00343A18" w:rsidRPr="00EC5BB4" w:rsidRDefault="00343A18" w:rsidP="00BC01DC">
            <w:pPr>
              <w:snapToGrid w:val="0"/>
              <w:spacing w:before="0"/>
              <w:rPr>
                <w:rFonts w:eastAsia="TimesNewRomanPSMT" w:cs="Arial"/>
                <w:b/>
                <w:bCs/>
                <w:sz w:val="24"/>
                <w:szCs w:val="24"/>
              </w:rPr>
            </w:pPr>
          </w:p>
        </w:tc>
      </w:tr>
      <w:tr w:rsidR="00343A18" w:rsidRPr="00EC5BB4" w14:paraId="62F055F6" w14:textId="77777777" w:rsidTr="00F110AD">
        <w:tc>
          <w:tcPr>
            <w:tcW w:w="465" w:type="dxa"/>
            <w:tcBorders>
              <w:top w:val="single" w:sz="4" w:space="0" w:color="000000"/>
              <w:left w:val="single" w:sz="4" w:space="0" w:color="000000"/>
              <w:bottom w:val="single" w:sz="4" w:space="0" w:color="000000"/>
            </w:tcBorders>
            <w:shd w:val="clear" w:color="auto" w:fill="auto"/>
          </w:tcPr>
          <w:p w14:paraId="1756BA7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53C1994" w14:textId="77777777" w:rsidR="00343A18" w:rsidRPr="00EC5BB4" w:rsidRDefault="00343A18" w:rsidP="00BC01DC">
            <w:pPr>
              <w:snapToGrid w:val="0"/>
              <w:spacing w:before="0"/>
              <w:rPr>
                <w:rFonts w:eastAsia="TimesNewRomanPSMT" w:cs="Arial"/>
                <w:bCs/>
                <w:i/>
                <w:sz w:val="24"/>
                <w:szCs w:val="24"/>
              </w:rPr>
            </w:pPr>
          </w:p>
          <w:p w14:paraId="1DAE455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A7F1B4" w14:textId="77777777" w:rsidR="00343A18" w:rsidRPr="00EC5BB4" w:rsidRDefault="00343A18" w:rsidP="00BC01DC">
            <w:pPr>
              <w:snapToGrid w:val="0"/>
              <w:spacing w:before="0"/>
              <w:rPr>
                <w:rFonts w:eastAsia="TimesNewRomanPSMT" w:cs="Arial"/>
                <w:b/>
                <w:bCs/>
                <w:sz w:val="24"/>
                <w:szCs w:val="24"/>
              </w:rPr>
            </w:pPr>
          </w:p>
        </w:tc>
      </w:tr>
    </w:tbl>
    <w:p w14:paraId="391EBAD3" w14:textId="77777777" w:rsidR="00343A18" w:rsidRPr="00EC5BB4" w:rsidRDefault="00343A18" w:rsidP="00343A18">
      <w:pPr>
        <w:spacing w:before="0"/>
        <w:rPr>
          <w:rFonts w:cs="Arial"/>
          <w:b/>
          <w:bCs/>
          <w:i/>
          <w:iCs/>
          <w:sz w:val="24"/>
          <w:szCs w:val="24"/>
          <w:u w:val="single"/>
        </w:rPr>
      </w:pPr>
    </w:p>
    <w:p w14:paraId="6AF1FF2D"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60D748F9"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E175A64" w14:textId="77777777" w:rsidR="00343A18" w:rsidRPr="00EC5BB4" w:rsidRDefault="00343A18" w:rsidP="00343A18">
      <w:pPr>
        <w:spacing w:before="0"/>
        <w:rPr>
          <w:rFonts w:cs="Arial"/>
          <w:i/>
          <w:iCs/>
          <w:sz w:val="24"/>
          <w:szCs w:val="24"/>
          <w:lang w:val="ru-RU"/>
        </w:rPr>
      </w:pPr>
    </w:p>
    <w:p w14:paraId="20F37151" w14:textId="77777777" w:rsidR="00F2311C" w:rsidRDefault="00F2311C" w:rsidP="00343A18">
      <w:pPr>
        <w:spacing w:before="0"/>
        <w:rPr>
          <w:rFonts w:cs="Arial"/>
          <w:i/>
          <w:iCs/>
          <w:sz w:val="24"/>
          <w:szCs w:val="24"/>
          <w:lang w:val="ru-RU"/>
        </w:rPr>
      </w:pPr>
    </w:p>
    <w:p w14:paraId="364EF2BD" w14:textId="77777777" w:rsidR="00536B3E" w:rsidRDefault="00536B3E" w:rsidP="00343A18">
      <w:pPr>
        <w:spacing w:before="0"/>
        <w:rPr>
          <w:rFonts w:cs="Arial"/>
          <w:i/>
          <w:iCs/>
          <w:sz w:val="24"/>
          <w:szCs w:val="24"/>
          <w:lang w:val="ru-RU"/>
        </w:rPr>
      </w:pPr>
    </w:p>
    <w:p w14:paraId="0DC30CFD" w14:textId="77777777" w:rsidR="00536B3E" w:rsidRDefault="00536B3E" w:rsidP="00343A18">
      <w:pPr>
        <w:spacing w:before="0"/>
        <w:rPr>
          <w:rFonts w:cs="Arial"/>
          <w:i/>
          <w:iCs/>
          <w:sz w:val="24"/>
          <w:szCs w:val="24"/>
          <w:lang w:val="ru-RU"/>
        </w:rPr>
      </w:pPr>
    </w:p>
    <w:p w14:paraId="0ED5EE99" w14:textId="77777777" w:rsidR="00536B3E" w:rsidRDefault="00536B3E" w:rsidP="00343A18">
      <w:pPr>
        <w:spacing w:before="0"/>
        <w:rPr>
          <w:rFonts w:cs="Arial"/>
          <w:i/>
          <w:iCs/>
          <w:sz w:val="24"/>
          <w:szCs w:val="24"/>
          <w:lang w:val="ru-RU"/>
        </w:rPr>
      </w:pPr>
    </w:p>
    <w:p w14:paraId="402F2F43" w14:textId="77777777" w:rsidR="00536B3E" w:rsidRPr="00EC5BB4" w:rsidRDefault="00536B3E" w:rsidP="00343A18">
      <w:pPr>
        <w:spacing w:before="0"/>
        <w:rPr>
          <w:rFonts w:cs="Arial"/>
          <w:i/>
          <w:iCs/>
          <w:sz w:val="24"/>
          <w:szCs w:val="24"/>
          <w:lang w:val="ru-RU"/>
        </w:rPr>
      </w:pPr>
    </w:p>
    <w:p w14:paraId="6D34E259"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20DC5556" w14:textId="77777777" w:rsidR="000E75A0" w:rsidRPr="00EC5BB4" w:rsidRDefault="000E75A0" w:rsidP="000E75A0">
      <w:pPr>
        <w:spacing w:before="0"/>
        <w:jc w:val="center"/>
        <w:rPr>
          <w:rFonts w:cs="Arial"/>
          <w:bCs/>
          <w:i/>
          <w:iCs/>
          <w:sz w:val="24"/>
          <w:szCs w:val="24"/>
          <w:lang w:val="sr-Cyrl-CS"/>
        </w:rPr>
      </w:pPr>
    </w:p>
    <w:p w14:paraId="3FC29863"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3885"/>
      </w:tblGrid>
      <w:tr w:rsidR="000E75A0" w:rsidRPr="00EC5BB4" w14:paraId="6D21EA99" w14:textId="77777777" w:rsidTr="00922EDB">
        <w:trPr>
          <w:trHeight w:val="485"/>
        </w:trPr>
        <w:tc>
          <w:tcPr>
            <w:tcW w:w="5920" w:type="dxa"/>
            <w:shd w:val="clear" w:color="auto" w:fill="C6D9F1" w:themeFill="text2" w:themeFillTint="33"/>
            <w:vAlign w:val="center"/>
          </w:tcPr>
          <w:p w14:paraId="275CE722"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321BBCAC" w14:textId="77777777" w:rsidR="000E75A0" w:rsidRPr="00956501" w:rsidRDefault="000E75A0" w:rsidP="00536B3E">
            <w:pPr>
              <w:spacing w:before="0"/>
              <w:jc w:val="center"/>
              <w:rPr>
                <w:rFonts w:cs="Arial"/>
                <w:b/>
                <w:bCs/>
                <w:i/>
                <w:iCs/>
                <w:sz w:val="24"/>
                <w:szCs w:val="24"/>
                <w:lang w:val="sr-Cyrl-CS"/>
              </w:rPr>
            </w:pPr>
            <w:r w:rsidRPr="00956501">
              <w:rPr>
                <w:rFonts w:cs="Arial"/>
                <w:b/>
                <w:bCs/>
                <w:i/>
                <w:iCs/>
                <w:sz w:val="24"/>
                <w:szCs w:val="24"/>
                <w:lang w:val="sr-Cyrl-CS"/>
              </w:rPr>
              <w:t xml:space="preserve">УКУПНА ЦЕНА </w:t>
            </w:r>
            <w:r w:rsidR="00956501" w:rsidRPr="00956501">
              <w:rPr>
                <w:rFonts w:cs="Arial"/>
                <w:b/>
                <w:bCs/>
                <w:i/>
                <w:iCs/>
                <w:sz w:val="24"/>
                <w:szCs w:val="24"/>
                <w:lang w:val="sr-Cyrl-CS"/>
              </w:rPr>
              <w:t xml:space="preserve">у </w:t>
            </w:r>
            <w:r w:rsidR="00F110AD" w:rsidRPr="00956501">
              <w:rPr>
                <w:rFonts w:eastAsia="Arial Unicode MS" w:cs="Arial"/>
                <w:b/>
                <w:bCs/>
                <w:i/>
                <w:iCs/>
                <w:kern w:val="1"/>
                <w:sz w:val="24"/>
                <w:szCs w:val="24"/>
                <w:lang w:val="sr-Cyrl-CS" w:eastAsia="ar-SA"/>
              </w:rPr>
              <w:t xml:space="preserve">дин. </w:t>
            </w:r>
            <w:r w:rsidRPr="00956501">
              <w:rPr>
                <w:rFonts w:cs="Arial"/>
                <w:b/>
                <w:bCs/>
                <w:i/>
                <w:iCs/>
                <w:color w:val="00B0F0"/>
                <w:sz w:val="24"/>
                <w:szCs w:val="24"/>
                <w:lang w:val="sr-Cyrl-CS"/>
              </w:rPr>
              <w:t xml:space="preserve"> </w:t>
            </w:r>
            <w:r w:rsidR="00A578AF" w:rsidRPr="00956501">
              <w:rPr>
                <w:rFonts w:cs="Arial"/>
                <w:b/>
                <w:bCs/>
                <w:i/>
                <w:iCs/>
                <w:sz w:val="24"/>
                <w:szCs w:val="24"/>
                <w:lang w:val="sr-Cyrl-CS"/>
              </w:rPr>
              <w:t>без ПДВ</w:t>
            </w:r>
            <w:r w:rsidR="00A578AF" w:rsidRPr="00956501">
              <w:rPr>
                <w:sz w:val="24"/>
                <w:szCs w:val="24"/>
              </w:rPr>
              <w:t xml:space="preserve"> </w:t>
            </w:r>
          </w:p>
        </w:tc>
      </w:tr>
      <w:tr w:rsidR="000E75A0" w:rsidRPr="00EC5BB4" w14:paraId="04D6FF34" w14:textId="77777777" w:rsidTr="00AF3AF8">
        <w:trPr>
          <w:trHeight w:val="440"/>
        </w:trPr>
        <w:tc>
          <w:tcPr>
            <w:tcW w:w="5920" w:type="dxa"/>
            <w:vAlign w:val="center"/>
          </w:tcPr>
          <w:p w14:paraId="4931E0CC" w14:textId="77777777" w:rsidR="00536B3E" w:rsidRPr="00536B3E" w:rsidRDefault="00536B3E" w:rsidP="00FE530D">
            <w:pPr>
              <w:spacing w:before="0"/>
              <w:jc w:val="center"/>
              <w:rPr>
                <w:rFonts w:cs="Arial"/>
                <w:sz w:val="24"/>
                <w:szCs w:val="24"/>
                <w:lang w:val="sr-Cyrl-CS"/>
              </w:rPr>
            </w:pPr>
            <w:r w:rsidRPr="00536B3E">
              <w:rPr>
                <w:rFonts w:cs="Arial"/>
                <w:sz w:val="24"/>
                <w:szCs w:val="24"/>
                <w:lang w:val="sr-Cyrl-RS" w:eastAsia="zh-CN"/>
              </w:rPr>
              <w:t>Графичко обликовање, прелом и лектура часописа ЕПС Енергија</w:t>
            </w:r>
            <w:r w:rsidRPr="00536B3E">
              <w:rPr>
                <w:rFonts w:cs="Arial"/>
                <w:sz w:val="24"/>
                <w:szCs w:val="24"/>
                <w:lang w:val="sr-Cyrl-CS"/>
              </w:rPr>
              <w:t xml:space="preserve"> </w:t>
            </w:r>
          </w:p>
          <w:p w14:paraId="1989DDA2" w14:textId="77777777" w:rsidR="000E75A0" w:rsidRPr="00FE530D" w:rsidRDefault="00FE530D" w:rsidP="00536B3E">
            <w:pPr>
              <w:spacing w:before="0"/>
              <w:jc w:val="center"/>
              <w:rPr>
                <w:rFonts w:cs="Arial"/>
                <w:sz w:val="20"/>
                <w:szCs w:val="20"/>
                <w:lang w:val="sr-Cyrl-CS"/>
              </w:rPr>
            </w:pPr>
            <w:r w:rsidRPr="00536B3E">
              <w:rPr>
                <w:rFonts w:cs="Arial"/>
                <w:sz w:val="24"/>
                <w:szCs w:val="24"/>
                <w:lang w:val="sr-Cyrl-CS"/>
              </w:rPr>
              <w:t>ЈН/1000/00</w:t>
            </w:r>
            <w:r w:rsidR="00536B3E" w:rsidRPr="00536B3E">
              <w:rPr>
                <w:rFonts w:cs="Arial"/>
                <w:sz w:val="24"/>
                <w:szCs w:val="24"/>
                <w:lang w:val="sr-Cyrl-CS"/>
              </w:rPr>
              <w:t>35</w:t>
            </w:r>
            <w:r w:rsidRPr="00536B3E">
              <w:rPr>
                <w:rFonts w:cs="Arial"/>
                <w:sz w:val="24"/>
                <w:szCs w:val="24"/>
                <w:lang w:val="sr-Cyrl-CS"/>
              </w:rPr>
              <w:t>/201</w:t>
            </w:r>
            <w:r w:rsidR="00536B3E" w:rsidRPr="00536B3E">
              <w:rPr>
                <w:rFonts w:cs="Arial"/>
                <w:sz w:val="24"/>
                <w:szCs w:val="24"/>
                <w:lang w:val="sr-Cyrl-CS"/>
              </w:rPr>
              <w:t>7</w:t>
            </w:r>
          </w:p>
        </w:tc>
        <w:tc>
          <w:tcPr>
            <w:tcW w:w="4394" w:type="dxa"/>
          </w:tcPr>
          <w:p w14:paraId="59085C6D" w14:textId="77777777" w:rsidR="000E75A0" w:rsidRPr="00EC5BB4" w:rsidRDefault="000E75A0" w:rsidP="00AF3AF8">
            <w:pPr>
              <w:spacing w:before="0"/>
              <w:jc w:val="center"/>
              <w:rPr>
                <w:rFonts w:cs="Arial"/>
                <w:b/>
                <w:bCs/>
                <w:i/>
                <w:iCs/>
                <w:sz w:val="24"/>
                <w:szCs w:val="24"/>
                <w:lang w:val="sr-Cyrl-CS"/>
              </w:rPr>
            </w:pPr>
          </w:p>
          <w:p w14:paraId="30CEB3DD" w14:textId="77777777" w:rsidR="000E75A0" w:rsidRPr="00E65CAA" w:rsidRDefault="00E65CAA" w:rsidP="00AF3AF8">
            <w:pPr>
              <w:spacing w:before="0"/>
              <w:jc w:val="center"/>
              <w:rPr>
                <w:rFonts w:cs="Arial"/>
                <w:bCs/>
                <w:iCs/>
                <w:lang w:val="sr-Cyrl-RS"/>
              </w:rPr>
            </w:pPr>
            <w:r>
              <w:rPr>
                <w:rFonts w:cs="Arial"/>
                <w:bCs/>
                <w:iCs/>
                <w:lang w:val="sr-Cyrl-RS"/>
              </w:rPr>
              <w:t>..................д</w:t>
            </w:r>
            <w:r w:rsidRPr="00E65CAA">
              <w:rPr>
                <w:rFonts w:cs="Arial"/>
                <w:bCs/>
                <w:iCs/>
                <w:lang w:val="sr-Cyrl-RS"/>
              </w:rPr>
              <w:t>инара без ПДВ</w:t>
            </w:r>
          </w:p>
        </w:tc>
      </w:tr>
    </w:tbl>
    <w:p w14:paraId="4709202B"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3"/>
        <w:gridCol w:w="3886"/>
      </w:tblGrid>
      <w:tr w:rsidR="000E75A0" w:rsidRPr="00EC5BB4" w14:paraId="0F214F32" w14:textId="77777777" w:rsidTr="00A578AF">
        <w:trPr>
          <w:trHeight w:val="647"/>
        </w:trPr>
        <w:tc>
          <w:tcPr>
            <w:tcW w:w="5133" w:type="dxa"/>
            <w:shd w:val="clear" w:color="auto" w:fill="C6D9F1" w:themeFill="text2" w:themeFillTint="33"/>
            <w:vAlign w:val="center"/>
          </w:tcPr>
          <w:p w14:paraId="4423E6E4"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86" w:type="dxa"/>
            <w:shd w:val="clear" w:color="auto" w:fill="C6D9F1" w:themeFill="text2" w:themeFillTint="33"/>
            <w:vAlign w:val="center"/>
          </w:tcPr>
          <w:p w14:paraId="305D876E"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6F30A7F7" w14:textId="77777777" w:rsidTr="00A578AF">
        <w:tc>
          <w:tcPr>
            <w:tcW w:w="5133" w:type="dxa"/>
            <w:vAlign w:val="center"/>
          </w:tcPr>
          <w:p w14:paraId="0BE7E88A" w14:textId="77777777" w:rsidR="000E75A0" w:rsidRPr="00BA2C2D" w:rsidRDefault="000E75A0" w:rsidP="00DB46D6">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14:paraId="5AD0B286" w14:textId="77777777" w:rsidR="000E75A0" w:rsidRPr="00BA2C2D" w:rsidRDefault="00A827E3" w:rsidP="00F110AD">
            <w:pPr>
              <w:spacing w:before="0"/>
              <w:rPr>
                <w:rFonts w:cs="Arial"/>
                <w:b/>
                <w:bCs/>
                <w:i/>
                <w:iCs/>
                <w:sz w:val="20"/>
                <w:szCs w:val="20"/>
                <w:lang w:val="sr-Cyrl-CS"/>
              </w:rPr>
            </w:pPr>
            <w:r>
              <w:rPr>
                <w:rFonts w:cs="Arial"/>
                <w:bCs/>
                <w:iCs/>
                <w:sz w:val="20"/>
                <w:szCs w:val="20"/>
                <w:lang w:val="sr-Cyrl-CS"/>
              </w:rPr>
              <w:t>С</w:t>
            </w:r>
            <w:r w:rsidRPr="00A827E3">
              <w:rPr>
                <w:rFonts w:cs="Arial"/>
                <w:bCs/>
                <w:iCs/>
                <w:sz w:val="20"/>
                <w:szCs w:val="20"/>
                <w:lang w:val="sr-Cyrl-CS"/>
              </w:rPr>
              <w:t>укцесивно, са припадајућим порезом на додату вредност</w:t>
            </w:r>
            <w:r>
              <w:rPr>
                <w:rFonts w:cs="Arial"/>
                <w:bCs/>
                <w:iCs/>
                <w:sz w:val="20"/>
                <w:szCs w:val="20"/>
                <w:lang w:val="sr-Cyrl-CS"/>
              </w:rPr>
              <w:t>,</w:t>
            </w:r>
            <w:r w:rsidRPr="00A827E3">
              <w:rPr>
                <w:rFonts w:cs="Arial"/>
                <w:bCs/>
                <w:iCs/>
                <w:sz w:val="20"/>
                <w:szCs w:val="20"/>
                <w:lang w:val="sr-Cyrl-CS"/>
              </w:rPr>
              <w:t xml:space="preserve"> након извршења Услуге, у року до 45 (словима: четрдесет пет) дана од дана пријема исправног рачуна.</w:t>
            </w:r>
          </w:p>
        </w:tc>
        <w:tc>
          <w:tcPr>
            <w:tcW w:w="3886" w:type="dxa"/>
            <w:vAlign w:val="center"/>
          </w:tcPr>
          <w:p w14:paraId="135DA7F5" w14:textId="77777777" w:rsidR="000E75A0" w:rsidRPr="00BA2C2D" w:rsidRDefault="000E75A0" w:rsidP="00F110AD">
            <w:pPr>
              <w:spacing w:before="0"/>
              <w:rPr>
                <w:rFonts w:cs="Arial"/>
                <w:b/>
                <w:bCs/>
                <w:i/>
                <w:iCs/>
                <w:sz w:val="20"/>
                <w:szCs w:val="20"/>
                <w:lang w:val="sr-Cyrl-CS"/>
              </w:rPr>
            </w:pPr>
          </w:p>
          <w:p w14:paraId="0B011D5A" w14:textId="77777777" w:rsidR="00A827E3" w:rsidRPr="00A827E3" w:rsidRDefault="00A827E3" w:rsidP="00A827E3">
            <w:pPr>
              <w:spacing w:before="0"/>
              <w:rPr>
                <w:rFonts w:cs="Arial"/>
                <w:bCs/>
                <w:iCs/>
                <w:sz w:val="20"/>
                <w:szCs w:val="20"/>
                <w:lang w:val="sr-Cyrl-CS"/>
              </w:rPr>
            </w:pPr>
            <w:r w:rsidRPr="00A827E3">
              <w:rPr>
                <w:rFonts w:cs="Arial"/>
                <w:bCs/>
                <w:iCs/>
                <w:sz w:val="20"/>
                <w:szCs w:val="20"/>
                <w:lang w:val="sr-Cyrl-CS"/>
              </w:rPr>
              <w:t>Сагласан за захтевом наручиоца</w:t>
            </w:r>
          </w:p>
          <w:p w14:paraId="44CFB3C7" w14:textId="77777777" w:rsidR="000E75A0" w:rsidRPr="00BA2C2D" w:rsidRDefault="00A827E3" w:rsidP="00A827E3">
            <w:pPr>
              <w:spacing w:before="0"/>
              <w:rPr>
                <w:rFonts w:cs="Arial"/>
                <w:b/>
                <w:bCs/>
                <w:i/>
                <w:iCs/>
                <w:sz w:val="20"/>
                <w:szCs w:val="20"/>
                <w:lang w:val="sr-Cyrl-CS"/>
              </w:rPr>
            </w:pPr>
            <w:r>
              <w:rPr>
                <w:rFonts w:cs="Arial"/>
                <w:bCs/>
                <w:iCs/>
                <w:sz w:val="20"/>
                <w:szCs w:val="20"/>
                <w:lang w:val="sr-Cyrl-CS"/>
              </w:rPr>
              <w:t xml:space="preserve">             </w:t>
            </w:r>
            <w:r w:rsidRPr="00A827E3">
              <w:rPr>
                <w:rFonts w:cs="Arial"/>
                <w:bCs/>
                <w:iCs/>
                <w:sz w:val="20"/>
                <w:szCs w:val="20"/>
                <w:lang w:val="sr-Cyrl-CS"/>
              </w:rPr>
              <w:t>ДА/НЕ (заокружити)</w:t>
            </w:r>
          </w:p>
        </w:tc>
      </w:tr>
      <w:tr w:rsidR="000E75A0" w:rsidRPr="00EC5BB4" w14:paraId="1B7CFA90" w14:textId="77777777" w:rsidTr="00A578AF">
        <w:tc>
          <w:tcPr>
            <w:tcW w:w="5133" w:type="dxa"/>
            <w:vAlign w:val="center"/>
          </w:tcPr>
          <w:p w14:paraId="38A8A44B" w14:textId="77777777" w:rsidR="000E75A0" w:rsidRPr="008248BA" w:rsidRDefault="000E75A0" w:rsidP="00AF3AF8">
            <w:pPr>
              <w:spacing w:before="0"/>
              <w:jc w:val="center"/>
              <w:rPr>
                <w:rFonts w:cs="Arial"/>
                <w:b/>
                <w:bCs/>
                <w:i/>
                <w:iCs/>
                <w:sz w:val="20"/>
                <w:szCs w:val="20"/>
                <w:lang w:val="sr-Cyrl-CS"/>
              </w:rPr>
            </w:pPr>
            <w:r w:rsidRPr="008248BA">
              <w:rPr>
                <w:rFonts w:cs="Arial"/>
                <w:b/>
                <w:bCs/>
                <w:i/>
                <w:iCs/>
                <w:sz w:val="20"/>
                <w:szCs w:val="20"/>
                <w:lang w:val="sr-Cyrl-CS"/>
              </w:rPr>
              <w:t>РОК И</w:t>
            </w:r>
            <w:r w:rsidR="008248BA" w:rsidRPr="008248BA">
              <w:rPr>
                <w:rFonts w:cs="Arial"/>
                <w:b/>
                <w:bCs/>
                <w:i/>
                <w:iCs/>
                <w:sz w:val="20"/>
                <w:szCs w:val="20"/>
                <w:lang w:val="sr-Cyrl-CS"/>
              </w:rPr>
              <w:t>СПОРУКЕ</w:t>
            </w:r>
            <w:r w:rsidRPr="008248BA">
              <w:rPr>
                <w:rFonts w:cs="Arial"/>
                <w:b/>
                <w:bCs/>
                <w:i/>
                <w:iCs/>
                <w:sz w:val="20"/>
                <w:szCs w:val="20"/>
                <w:lang w:val="sr-Cyrl-CS"/>
              </w:rPr>
              <w:t>:</w:t>
            </w:r>
          </w:p>
          <w:p w14:paraId="38B3AAF0" w14:textId="77777777" w:rsidR="00536B3E" w:rsidRPr="00536B3E" w:rsidRDefault="00536B3E" w:rsidP="00536B3E">
            <w:pPr>
              <w:spacing w:before="0"/>
              <w:rPr>
                <w:rFonts w:cs="Arial"/>
                <w:bCs/>
                <w:iCs/>
                <w:sz w:val="20"/>
                <w:szCs w:val="20"/>
                <w:lang w:val="sr-Cyrl-CS"/>
              </w:rPr>
            </w:pPr>
            <w:r w:rsidRPr="00536B3E">
              <w:rPr>
                <w:rFonts w:cs="Arial"/>
                <w:bCs/>
                <w:iCs/>
                <w:sz w:val="20"/>
                <w:szCs w:val="20"/>
                <w:lang w:val="sr-Cyrl-CS"/>
              </w:rPr>
              <w:t>Вршење услуга је сукцесивно, за сваки од 12 (словима: дванаест)  бројева часописа „ЕПС Енергија“ у року од максимум 5 (словима: пет) календарских дана од дана предаје материјала Понуђачу од стране Наручиоца до предаје материјала Понуђача у штампарију.</w:t>
            </w:r>
          </w:p>
          <w:p w14:paraId="5FB17CEC" w14:textId="77777777" w:rsidR="000E75A0" w:rsidRPr="00040463" w:rsidRDefault="000E75A0" w:rsidP="00FE530D">
            <w:pPr>
              <w:spacing w:before="0"/>
              <w:rPr>
                <w:rFonts w:cs="Arial"/>
                <w:spacing w:val="4"/>
                <w:sz w:val="20"/>
                <w:szCs w:val="20"/>
                <w:lang w:val="sr-Cyrl-CS"/>
              </w:rPr>
            </w:pPr>
          </w:p>
        </w:tc>
        <w:tc>
          <w:tcPr>
            <w:tcW w:w="3886" w:type="dxa"/>
            <w:vAlign w:val="center"/>
          </w:tcPr>
          <w:p w14:paraId="37124B5E" w14:textId="77777777" w:rsidR="000E75A0" w:rsidRPr="00F110AD" w:rsidRDefault="000E75A0" w:rsidP="00AF3AF8">
            <w:pPr>
              <w:spacing w:before="0"/>
              <w:jc w:val="center"/>
              <w:rPr>
                <w:rFonts w:cs="Arial"/>
                <w:b/>
                <w:bCs/>
                <w:iCs/>
                <w:sz w:val="20"/>
                <w:szCs w:val="20"/>
                <w:lang w:val="sr-Cyrl-CS"/>
              </w:rPr>
            </w:pPr>
          </w:p>
          <w:p w14:paraId="53E222A0" w14:textId="77777777" w:rsidR="00A827E3" w:rsidRPr="00A827E3" w:rsidRDefault="00A827E3" w:rsidP="00A827E3">
            <w:pPr>
              <w:spacing w:before="0"/>
              <w:jc w:val="center"/>
              <w:rPr>
                <w:rFonts w:cs="Arial"/>
                <w:bCs/>
                <w:iCs/>
                <w:sz w:val="20"/>
                <w:szCs w:val="20"/>
                <w:lang w:val="sr-Cyrl-CS"/>
              </w:rPr>
            </w:pPr>
            <w:r w:rsidRPr="00A827E3">
              <w:rPr>
                <w:rFonts w:cs="Arial"/>
                <w:bCs/>
                <w:iCs/>
                <w:sz w:val="20"/>
                <w:szCs w:val="20"/>
                <w:lang w:val="sr-Cyrl-CS"/>
              </w:rPr>
              <w:t>Сагласан за захтевом наручиоца</w:t>
            </w:r>
          </w:p>
          <w:p w14:paraId="255726EC" w14:textId="77777777" w:rsidR="000E75A0" w:rsidRPr="00F110AD" w:rsidRDefault="00A827E3" w:rsidP="00A827E3">
            <w:pPr>
              <w:spacing w:before="0"/>
              <w:jc w:val="center"/>
              <w:rPr>
                <w:rFonts w:cs="Arial"/>
                <w:bCs/>
                <w:iCs/>
                <w:sz w:val="20"/>
                <w:szCs w:val="20"/>
              </w:rPr>
            </w:pPr>
            <w:r w:rsidRPr="00A827E3">
              <w:rPr>
                <w:rFonts w:cs="Arial"/>
                <w:bCs/>
                <w:iCs/>
                <w:sz w:val="20"/>
                <w:szCs w:val="20"/>
                <w:lang w:val="sr-Cyrl-CS"/>
              </w:rPr>
              <w:t>ДА/НЕ (заокружити)</w:t>
            </w:r>
          </w:p>
        </w:tc>
      </w:tr>
      <w:tr w:rsidR="000E75A0" w:rsidRPr="00EC5BB4" w14:paraId="2A6686B8" w14:textId="77777777" w:rsidTr="00A578AF">
        <w:trPr>
          <w:trHeight w:val="818"/>
        </w:trPr>
        <w:tc>
          <w:tcPr>
            <w:tcW w:w="5133" w:type="dxa"/>
            <w:vAlign w:val="center"/>
          </w:tcPr>
          <w:p w14:paraId="24A51D16" w14:textId="77777777" w:rsidR="00A827E3" w:rsidRPr="008C14FE" w:rsidRDefault="000E75A0" w:rsidP="00F110AD">
            <w:pPr>
              <w:spacing w:before="0"/>
              <w:jc w:val="center"/>
              <w:rPr>
                <w:rFonts w:cs="Arial"/>
                <w:b/>
                <w:bCs/>
                <w:i/>
                <w:iCs/>
                <w:sz w:val="20"/>
                <w:szCs w:val="20"/>
                <w:lang w:val="sr-Cyrl-CS"/>
              </w:rPr>
            </w:pPr>
            <w:r w:rsidRPr="008C14FE">
              <w:rPr>
                <w:rFonts w:cs="Arial"/>
                <w:b/>
                <w:bCs/>
                <w:i/>
                <w:iCs/>
                <w:sz w:val="20"/>
                <w:szCs w:val="20"/>
                <w:lang w:val="sr-Cyrl-CS"/>
              </w:rPr>
              <w:t>МЕСТО И</w:t>
            </w:r>
            <w:r w:rsidR="008248BA" w:rsidRPr="008C14FE">
              <w:rPr>
                <w:rFonts w:cs="Arial"/>
                <w:b/>
                <w:bCs/>
                <w:i/>
                <w:iCs/>
                <w:sz w:val="20"/>
                <w:szCs w:val="20"/>
                <w:lang w:val="sr-Cyrl-CS"/>
              </w:rPr>
              <w:t>СПОРУКЕ</w:t>
            </w:r>
            <w:r w:rsidRPr="008C14FE">
              <w:rPr>
                <w:rFonts w:cs="Arial"/>
                <w:b/>
                <w:bCs/>
                <w:i/>
                <w:iCs/>
                <w:sz w:val="20"/>
                <w:szCs w:val="20"/>
                <w:lang w:val="sr-Cyrl-CS"/>
              </w:rPr>
              <w:t>:</w:t>
            </w:r>
          </w:p>
          <w:p w14:paraId="0056FAD4" w14:textId="6E6B036E" w:rsidR="008C14FE" w:rsidRPr="008C14FE" w:rsidRDefault="008C14FE" w:rsidP="008C14FE">
            <w:pPr>
              <w:pStyle w:val="CommentText"/>
              <w:rPr>
                <w:lang w:val="sr-Latn-RS"/>
              </w:rPr>
            </w:pPr>
            <w:r w:rsidRPr="008C14FE">
              <w:rPr>
                <w:lang w:val="sr-Cyrl-RS"/>
              </w:rPr>
              <w:t>Просторије Понуђача: Балканска бр.13, Београд</w:t>
            </w:r>
          </w:p>
          <w:p w14:paraId="6D59A65D" w14:textId="136E0F8B" w:rsidR="000E75A0" w:rsidRPr="008C14FE" w:rsidRDefault="000E75A0" w:rsidP="00A827E3">
            <w:pPr>
              <w:spacing w:before="0"/>
              <w:rPr>
                <w:rFonts w:cs="Arial"/>
                <w:b/>
                <w:bCs/>
                <w:i/>
                <w:iCs/>
                <w:sz w:val="20"/>
                <w:szCs w:val="20"/>
                <w:lang w:val="sr-Cyrl-CS"/>
              </w:rPr>
            </w:pPr>
          </w:p>
        </w:tc>
        <w:tc>
          <w:tcPr>
            <w:tcW w:w="3886" w:type="dxa"/>
            <w:vAlign w:val="center"/>
          </w:tcPr>
          <w:p w14:paraId="235021AB" w14:textId="77777777" w:rsidR="000E75A0" w:rsidRPr="008C14FE" w:rsidRDefault="000E75A0" w:rsidP="00AF3AF8">
            <w:pPr>
              <w:spacing w:before="0"/>
              <w:jc w:val="center"/>
              <w:rPr>
                <w:rFonts w:cs="Arial"/>
                <w:bCs/>
                <w:iCs/>
                <w:sz w:val="20"/>
                <w:szCs w:val="20"/>
                <w:lang w:val="sr-Cyrl-CS"/>
              </w:rPr>
            </w:pPr>
            <w:r w:rsidRPr="008C14FE">
              <w:rPr>
                <w:rFonts w:cs="Arial"/>
                <w:bCs/>
                <w:iCs/>
                <w:sz w:val="20"/>
                <w:szCs w:val="20"/>
                <w:lang w:val="sr-Cyrl-CS"/>
              </w:rPr>
              <w:t>Сагласан за захтевом наручиоца</w:t>
            </w:r>
          </w:p>
          <w:p w14:paraId="5428558B" w14:textId="77777777" w:rsidR="000E75A0" w:rsidRPr="008C14FE" w:rsidRDefault="000E75A0" w:rsidP="00AF3AF8">
            <w:pPr>
              <w:spacing w:before="0"/>
              <w:jc w:val="center"/>
              <w:rPr>
                <w:rFonts w:cs="Arial"/>
                <w:b/>
                <w:bCs/>
                <w:i/>
                <w:iCs/>
                <w:sz w:val="20"/>
                <w:szCs w:val="20"/>
                <w:lang w:val="sr-Cyrl-CS"/>
              </w:rPr>
            </w:pPr>
            <w:r w:rsidRPr="008C14FE">
              <w:rPr>
                <w:rFonts w:cs="Arial"/>
                <w:bCs/>
                <w:iCs/>
                <w:sz w:val="20"/>
                <w:szCs w:val="20"/>
                <w:lang w:val="sr-Cyrl-CS"/>
              </w:rPr>
              <w:t>ДА/НЕ (заокружити)</w:t>
            </w:r>
          </w:p>
        </w:tc>
      </w:tr>
      <w:tr w:rsidR="000E75A0" w:rsidRPr="00EC5BB4" w14:paraId="2C18A154" w14:textId="77777777" w:rsidTr="00A578AF">
        <w:trPr>
          <w:trHeight w:val="800"/>
        </w:trPr>
        <w:tc>
          <w:tcPr>
            <w:tcW w:w="5133" w:type="dxa"/>
            <w:vAlign w:val="center"/>
          </w:tcPr>
          <w:p w14:paraId="3A4B16CA" w14:textId="77777777"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14:paraId="6DB603F8" w14:textId="77777777" w:rsidR="000E75A0" w:rsidRPr="00BA2C2D" w:rsidRDefault="000E75A0" w:rsidP="00F110AD">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00F110AD" w:rsidRPr="00F110AD">
              <w:rPr>
                <w:rFonts w:cs="Arial"/>
                <w:bCs/>
                <w:i/>
                <w:iCs/>
                <w:sz w:val="20"/>
                <w:szCs w:val="20"/>
                <w:lang w:val="sr-Cyrl-CS"/>
              </w:rPr>
              <w:t>60</w:t>
            </w:r>
            <w:r w:rsidR="00881147">
              <w:rPr>
                <w:rFonts w:cs="Arial"/>
                <w:bCs/>
                <w:i/>
                <w:iCs/>
                <w:sz w:val="20"/>
                <w:szCs w:val="20"/>
                <w:lang w:val="sr-Cyrl-CS"/>
              </w:rPr>
              <w:t xml:space="preserve"> (словима: шездесет)</w:t>
            </w:r>
            <w:r w:rsidRPr="00F110AD">
              <w:rPr>
                <w:rFonts w:cs="Arial"/>
                <w:bCs/>
                <w:i/>
                <w:iCs/>
                <w:sz w:val="20"/>
                <w:szCs w:val="20"/>
                <w:lang w:val="sr-Cyrl-CS"/>
              </w:rPr>
              <w:t xml:space="preserve"> </w:t>
            </w:r>
            <w:r w:rsidRPr="00BA2C2D">
              <w:rPr>
                <w:rFonts w:cs="Arial"/>
                <w:bCs/>
                <w:i/>
                <w:iCs/>
                <w:sz w:val="20"/>
                <w:szCs w:val="20"/>
                <w:lang w:val="sr-Cyrl-CS"/>
              </w:rPr>
              <w:t>дана од дана отварања понуда</w:t>
            </w:r>
          </w:p>
        </w:tc>
        <w:tc>
          <w:tcPr>
            <w:tcW w:w="3886" w:type="dxa"/>
            <w:vAlign w:val="center"/>
          </w:tcPr>
          <w:p w14:paraId="7AC330F5" w14:textId="77777777" w:rsidR="000E75A0" w:rsidRPr="00F110AD" w:rsidRDefault="000E75A0" w:rsidP="00AF3AF8">
            <w:pPr>
              <w:spacing w:before="0"/>
              <w:jc w:val="center"/>
              <w:rPr>
                <w:rFonts w:cs="Arial"/>
                <w:b/>
                <w:bCs/>
                <w:iCs/>
                <w:sz w:val="20"/>
                <w:szCs w:val="20"/>
                <w:lang w:val="sr-Cyrl-CS"/>
              </w:rPr>
            </w:pPr>
          </w:p>
          <w:p w14:paraId="2D3A2E8D" w14:textId="77777777"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_____ дана од дана отварања понуда</w:t>
            </w:r>
          </w:p>
        </w:tc>
      </w:tr>
      <w:tr w:rsidR="000E75A0" w:rsidRPr="00EC5BB4" w14:paraId="251D8566" w14:textId="77777777" w:rsidTr="00A578AF">
        <w:tc>
          <w:tcPr>
            <w:tcW w:w="9019" w:type="dxa"/>
            <w:gridSpan w:val="2"/>
          </w:tcPr>
          <w:p w14:paraId="47F1DFA5" w14:textId="18E099B9" w:rsidR="000E75A0" w:rsidRPr="00BA2C2D" w:rsidRDefault="000E75A0" w:rsidP="00F92785">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14:paraId="78936654" w14:textId="77777777" w:rsidR="00BA2C2D" w:rsidRDefault="00BA2C2D" w:rsidP="00BA2C2D">
      <w:pPr>
        <w:spacing w:before="0"/>
        <w:rPr>
          <w:rFonts w:cs="Arial"/>
          <w:b/>
          <w:bCs/>
          <w:i/>
          <w:iCs/>
          <w:sz w:val="24"/>
          <w:szCs w:val="24"/>
          <w:lang w:val="sr-Cyrl-CS"/>
        </w:rPr>
      </w:pPr>
    </w:p>
    <w:p w14:paraId="49C9A145"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73CBE8A" w14:textId="77777777" w:rsidR="000E75A0" w:rsidRPr="00EC5BB4" w:rsidRDefault="000E75A0" w:rsidP="000E75A0">
      <w:pPr>
        <w:spacing w:before="0"/>
        <w:ind w:left="720" w:firstLine="720"/>
        <w:rPr>
          <w:rFonts w:eastAsia="TimesNewRomanPSMT" w:cs="Arial"/>
          <w:bCs/>
          <w:sz w:val="24"/>
          <w:szCs w:val="24"/>
          <w:lang w:val="sr-Cyrl-CS"/>
        </w:rPr>
      </w:pPr>
    </w:p>
    <w:p w14:paraId="5066923E"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0A0533C3" w14:textId="77777777" w:rsidR="00BA2C2D" w:rsidRDefault="00BA2C2D" w:rsidP="000E75A0">
      <w:pPr>
        <w:spacing w:before="0"/>
        <w:rPr>
          <w:rFonts w:cs="Arial"/>
          <w:b/>
          <w:bCs/>
          <w:i/>
          <w:iCs/>
          <w:sz w:val="24"/>
          <w:szCs w:val="24"/>
          <w:u w:val="single"/>
        </w:rPr>
      </w:pPr>
    </w:p>
    <w:p w14:paraId="049F6E26"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73516505"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149D5A05" w14:textId="77777777"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14:paraId="73932630"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F2CFE5D"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C272A9A" w14:textId="77777777" w:rsidR="00F110AD"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59A1050" w14:textId="77777777" w:rsidR="00F110AD"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270BA02" w14:textId="77777777" w:rsidR="00F110AD"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99CBCC3" w14:textId="77777777" w:rsidR="00F110AD"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02F744C" w14:textId="77777777" w:rsidR="008C14FE" w:rsidRDefault="008C14F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78D407B" w14:textId="77777777" w:rsidR="008C14FE" w:rsidRDefault="008C14F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D025D1A" w14:textId="77777777" w:rsidR="00F110AD" w:rsidRPr="0042687E"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EBAAD99" w14:textId="77777777" w:rsidR="0042687E" w:rsidRPr="00781B02" w:rsidRDefault="0042687E" w:rsidP="00781B02">
      <w:bookmarkStart w:id="251" w:name="_Toc442559925"/>
    </w:p>
    <w:p w14:paraId="3AA2A9DD" w14:textId="77777777"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F110AD">
        <w:rPr>
          <w:sz w:val="24"/>
          <w:szCs w:val="24"/>
          <w:lang w:val="sr-Cyrl-RS"/>
        </w:rPr>
        <w:t>2</w:t>
      </w:r>
      <w:bookmarkEnd w:id="251"/>
    </w:p>
    <w:p w14:paraId="0D5B509D" w14:textId="77777777"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14:paraId="03305BE6" w14:textId="77777777" w:rsidR="00343A18" w:rsidRPr="00EC5BB4" w:rsidRDefault="00343A18" w:rsidP="00343A18">
      <w:pPr>
        <w:spacing w:before="0"/>
        <w:rPr>
          <w:rFonts w:cs="Arial"/>
          <w:sz w:val="24"/>
          <w:szCs w:val="24"/>
        </w:rPr>
      </w:pPr>
    </w:p>
    <w:p w14:paraId="71423741" w14:textId="77777777" w:rsidR="00343A18" w:rsidRPr="00EC5BB4" w:rsidRDefault="00343A18" w:rsidP="00343A18">
      <w:pPr>
        <w:spacing w:before="0"/>
        <w:rPr>
          <w:rFonts w:cs="Arial"/>
          <w:sz w:val="24"/>
          <w:szCs w:val="24"/>
        </w:rPr>
      </w:pPr>
      <w:r w:rsidRPr="00EC5BB4">
        <w:rPr>
          <w:rFonts w:cs="Arial"/>
          <w:sz w:val="24"/>
          <w:szCs w:val="24"/>
        </w:rPr>
        <w:t>Табела 1.</w:t>
      </w:r>
    </w:p>
    <w:tbl>
      <w:tblPr>
        <w:tblW w:w="5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2350"/>
        <w:gridCol w:w="901"/>
        <w:gridCol w:w="1616"/>
        <w:gridCol w:w="866"/>
        <w:gridCol w:w="1187"/>
        <w:gridCol w:w="1136"/>
        <w:gridCol w:w="1132"/>
      </w:tblGrid>
      <w:tr w:rsidR="00536B3E" w:rsidRPr="00EC5BB4" w14:paraId="20E500EA" w14:textId="77777777" w:rsidTr="00F14794">
        <w:tc>
          <w:tcPr>
            <w:tcW w:w="480" w:type="pct"/>
            <w:shd w:val="clear" w:color="auto" w:fill="C6D9F1" w:themeFill="text2" w:themeFillTint="33"/>
            <w:vAlign w:val="center"/>
          </w:tcPr>
          <w:p w14:paraId="144EBB5E" w14:textId="77777777" w:rsidR="00536B3E" w:rsidRPr="002826E7" w:rsidRDefault="00536B3E" w:rsidP="00F14794">
            <w:pPr>
              <w:spacing w:before="0"/>
              <w:jc w:val="center"/>
              <w:rPr>
                <w:rFonts w:cs="Arial"/>
                <w:bCs/>
                <w:i/>
                <w:iCs/>
                <w:lang w:val="sr-Cyrl-CS"/>
              </w:rPr>
            </w:pPr>
            <w:r w:rsidRPr="002826E7">
              <w:rPr>
                <w:rFonts w:cs="Arial"/>
                <w:bCs/>
                <w:i/>
                <w:iCs/>
                <w:lang w:val="sr-Cyrl-CS"/>
              </w:rPr>
              <w:t>Р</w:t>
            </w:r>
            <w:r>
              <w:rPr>
                <w:rFonts w:cs="Arial"/>
                <w:bCs/>
                <w:i/>
                <w:iCs/>
                <w:lang w:val="sr-Cyrl-CS"/>
              </w:rPr>
              <w:t>ед</w:t>
            </w:r>
            <w:r w:rsidRPr="002826E7">
              <w:rPr>
                <w:rFonts w:cs="Arial"/>
                <w:bCs/>
                <w:i/>
                <w:iCs/>
                <w:lang w:val="sr-Cyrl-CS"/>
              </w:rPr>
              <w:t>.бр.</w:t>
            </w:r>
          </w:p>
        </w:tc>
        <w:tc>
          <w:tcPr>
            <w:tcW w:w="1156" w:type="pct"/>
            <w:shd w:val="clear" w:color="auto" w:fill="C6D9F1" w:themeFill="text2" w:themeFillTint="33"/>
            <w:vAlign w:val="center"/>
          </w:tcPr>
          <w:p w14:paraId="2B76CE35" w14:textId="77777777" w:rsidR="00536B3E" w:rsidRPr="002826E7" w:rsidRDefault="00536B3E" w:rsidP="00F14794">
            <w:pPr>
              <w:spacing w:before="0"/>
              <w:jc w:val="center"/>
              <w:rPr>
                <w:rFonts w:cs="Arial"/>
                <w:b/>
                <w:bCs/>
                <w:i/>
                <w:iCs/>
                <w:lang w:val="sr-Cyrl-CS"/>
              </w:rPr>
            </w:pPr>
            <w:r w:rsidRPr="002826E7">
              <w:rPr>
                <w:rFonts w:cs="Arial"/>
                <w:b/>
                <w:bCs/>
                <w:i/>
                <w:iCs/>
                <w:lang w:val="sr-Cyrl-RS"/>
              </w:rPr>
              <w:t>Врста</w:t>
            </w:r>
            <w:r w:rsidRPr="002826E7">
              <w:rPr>
                <w:rFonts w:cs="Arial"/>
                <w:b/>
                <w:bCs/>
                <w:i/>
                <w:iCs/>
                <w:lang w:val="sr-Cyrl-CS"/>
              </w:rPr>
              <w:t xml:space="preserve"> услуге</w:t>
            </w:r>
            <w:r w:rsidRPr="002826E7">
              <w:t xml:space="preserve"> </w:t>
            </w:r>
          </w:p>
        </w:tc>
        <w:tc>
          <w:tcPr>
            <w:tcW w:w="443" w:type="pct"/>
            <w:shd w:val="clear" w:color="auto" w:fill="C6D9F1" w:themeFill="text2" w:themeFillTint="33"/>
            <w:vAlign w:val="center"/>
          </w:tcPr>
          <w:p w14:paraId="07D17E8E" w14:textId="77777777" w:rsidR="00536B3E" w:rsidRPr="002826E7" w:rsidRDefault="00536B3E" w:rsidP="00F14794">
            <w:pPr>
              <w:spacing w:before="0"/>
              <w:jc w:val="center"/>
              <w:rPr>
                <w:rFonts w:cs="Arial"/>
                <w:b/>
                <w:bCs/>
                <w:i/>
                <w:iCs/>
                <w:lang w:val="sr-Cyrl-CS"/>
              </w:rPr>
            </w:pPr>
            <w:r w:rsidRPr="002826E7">
              <w:rPr>
                <w:rFonts w:cs="Arial"/>
                <w:b/>
                <w:bCs/>
                <w:i/>
                <w:iCs/>
                <w:lang w:val="sr-Cyrl-CS"/>
              </w:rPr>
              <w:t>Јед.</w:t>
            </w:r>
          </w:p>
          <w:p w14:paraId="0AF0C303" w14:textId="77777777" w:rsidR="00536B3E" w:rsidRPr="002826E7" w:rsidRDefault="00536B3E" w:rsidP="00F14794">
            <w:pPr>
              <w:spacing w:before="0"/>
              <w:jc w:val="center"/>
              <w:rPr>
                <w:rFonts w:cs="Arial"/>
                <w:b/>
                <w:bCs/>
                <w:i/>
                <w:iCs/>
                <w:lang w:val="sr-Cyrl-CS"/>
              </w:rPr>
            </w:pPr>
            <w:r w:rsidRPr="002826E7">
              <w:rPr>
                <w:rFonts w:cs="Arial"/>
                <w:b/>
                <w:bCs/>
                <w:i/>
                <w:iCs/>
                <w:lang w:val="sr-Cyrl-CS"/>
              </w:rPr>
              <w:t>мере</w:t>
            </w:r>
          </w:p>
        </w:tc>
        <w:tc>
          <w:tcPr>
            <w:tcW w:w="795" w:type="pct"/>
            <w:shd w:val="clear" w:color="auto" w:fill="C6D9F1" w:themeFill="text2" w:themeFillTint="33"/>
            <w:vAlign w:val="center"/>
          </w:tcPr>
          <w:p w14:paraId="5176111F" w14:textId="77777777" w:rsidR="00536B3E" w:rsidRPr="002826E7" w:rsidRDefault="00536B3E" w:rsidP="00F14794">
            <w:pPr>
              <w:spacing w:before="0"/>
              <w:jc w:val="center"/>
              <w:rPr>
                <w:rFonts w:cs="Arial"/>
                <w:b/>
                <w:bCs/>
                <w:i/>
                <w:iCs/>
                <w:lang w:val="sr-Cyrl-CS"/>
              </w:rPr>
            </w:pPr>
            <w:r>
              <w:rPr>
                <w:rFonts w:cs="Arial"/>
                <w:b/>
                <w:bCs/>
                <w:i/>
                <w:iCs/>
                <w:lang w:val="sr-Cyrl-CS"/>
              </w:rPr>
              <w:t>Количина</w:t>
            </w:r>
            <w:r w:rsidRPr="002826E7">
              <w:rPr>
                <w:rFonts w:cs="Arial"/>
                <w:b/>
                <w:bCs/>
                <w:i/>
                <w:iCs/>
                <w:lang w:val="sr-Cyrl-CS"/>
              </w:rPr>
              <w:t xml:space="preserve"> </w:t>
            </w:r>
          </w:p>
        </w:tc>
        <w:tc>
          <w:tcPr>
            <w:tcW w:w="426" w:type="pct"/>
            <w:shd w:val="clear" w:color="auto" w:fill="C6D9F1" w:themeFill="text2" w:themeFillTint="33"/>
            <w:vAlign w:val="center"/>
          </w:tcPr>
          <w:p w14:paraId="397BB398" w14:textId="77777777" w:rsidR="00536B3E" w:rsidRPr="002826E7" w:rsidRDefault="00536B3E" w:rsidP="00F14794">
            <w:pPr>
              <w:spacing w:before="0"/>
              <w:jc w:val="center"/>
              <w:rPr>
                <w:rFonts w:cs="Arial"/>
                <w:b/>
                <w:bCs/>
                <w:i/>
                <w:iCs/>
                <w:lang w:val="sr-Cyrl-CS"/>
              </w:rPr>
            </w:pPr>
            <w:r w:rsidRPr="002826E7">
              <w:rPr>
                <w:rFonts w:cs="Arial"/>
                <w:b/>
                <w:bCs/>
                <w:i/>
                <w:iCs/>
                <w:lang w:val="sr-Cyrl-CS"/>
              </w:rPr>
              <w:t>Јед.</w:t>
            </w:r>
          </w:p>
          <w:p w14:paraId="59A5A62F" w14:textId="77777777" w:rsidR="00536B3E" w:rsidRPr="002826E7" w:rsidRDefault="00536B3E" w:rsidP="00F14794">
            <w:pPr>
              <w:spacing w:before="0"/>
              <w:jc w:val="center"/>
              <w:rPr>
                <w:rFonts w:cs="Arial"/>
                <w:b/>
                <w:bCs/>
                <w:i/>
                <w:iCs/>
                <w:lang w:val="sr-Cyrl-CS"/>
              </w:rPr>
            </w:pPr>
            <w:r w:rsidRPr="002826E7">
              <w:rPr>
                <w:rFonts w:cs="Arial"/>
                <w:b/>
                <w:bCs/>
                <w:i/>
                <w:iCs/>
                <w:lang w:val="sr-Cyrl-CS"/>
              </w:rPr>
              <w:t>цена без ПДВ</w:t>
            </w:r>
          </w:p>
          <w:p w14:paraId="42E53C5B" w14:textId="77777777" w:rsidR="00536B3E" w:rsidRPr="002826E7" w:rsidRDefault="00536B3E" w:rsidP="00F14794">
            <w:pPr>
              <w:spacing w:before="0"/>
              <w:jc w:val="center"/>
              <w:rPr>
                <w:rFonts w:cs="Arial"/>
                <w:b/>
                <w:bCs/>
                <w:i/>
                <w:iCs/>
                <w:lang w:val="sr-Cyrl-CS"/>
              </w:rPr>
            </w:pPr>
            <w:r w:rsidRPr="002826E7">
              <w:rPr>
                <w:rFonts w:cs="Arial"/>
                <w:b/>
                <w:bCs/>
                <w:i/>
                <w:iCs/>
                <w:lang w:val="sr-Cyrl-CS"/>
              </w:rPr>
              <w:t xml:space="preserve">дин. </w:t>
            </w:r>
          </w:p>
        </w:tc>
        <w:tc>
          <w:tcPr>
            <w:tcW w:w="584" w:type="pct"/>
            <w:shd w:val="clear" w:color="auto" w:fill="C6D9F1" w:themeFill="text2" w:themeFillTint="33"/>
            <w:vAlign w:val="center"/>
          </w:tcPr>
          <w:p w14:paraId="6F493C62" w14:textId="77777777" w:rsidR="00536B3E" w:rsidRPr="002826E7" w:rsidRDefault="00536B3E" w:rsidP="00F14794">
            <w:pPr>
              <w:spacing w:before="0"/>
              <w:jc w:val="center"/>
              <w:rPr>
                <w:rFonts w:cs="Arial"/>
                <w:b/>
                <w:bCs/>
                <w:i/>
                <w:iCs/>
                <w:lang w:val="sr-Cyrl-CS"/>
              </w:rPr>
            </w:pPr>
            <w:r w:rsidRPr="002826E7">
              <w:rPr>
                <w:rFonts w:cs="Arial"/>
                <w:b/>
                <w:bCs/>
                <w:i/>
                <w:iCs/>
                <w:lang w:val="sr-Cyrl-CS"/>
              </w:rPr>
              <w:t>Јед.</w:t>
            </w:r>
          </w:p>
          <w:p w14:paraId="679E66D2" w14:textId="77777777" w:rsidR="00536B3E" w:rsidRPr="002826E7" w:rsidRDefault="00536B3E" w:rsidP="00F14794">
            <w:pPr>
              <w:spacing w:before="0"/>
              <w:jc w:val="center"/>
              <w:rPr>
                <w:rFonts w:cs="Arial"/>
                <w:b/>
                <w:bCs/>
                <w:i/>
                <w:iCs/>
                <w:lang w:val="sr-Cyrl-CS"/>
              </w:rPr>
            </w:pPr>
            <w:r w:rsidRPr="002826E7">
              <w:rPr>
                <w:rFonts w:cs="Arial"/>
                <w:b/>
                <w:bCs/>
                <w:i/>
                <w:iCs/>
                <w:lang w:val="sr-Cyrl-CS"/>
              </w:rPr>
              <w:t>цена са ПДВ</w:t>
            </w:r>
          </w:p>
          <w:p w14:paraId="42DB83CB" w14:textId="77777777" w:rsidR="00536B3E" w:rsidRPr="002826E7" w:rsidRDefault="00536B3E" w:rsidP="00F14794">
            <w:pPr>
              <w:spacing w:before="0"/>
              <w:jc w:val="center"/>
              <w:rPr>
                <w:rFonts w:cs="Arial"/>
                <w:b/>
                <w:bCs/>
                <w:i/>
                <w:iCs/>
                <w:lang w:val="sr-Cyrl-CS"/>
              </w:rPr>
            </w:pPr>
            <w:r w:rsidRPr="002826E7">
              <w:rPr>
                <w:rFonts w:cs="Arial"/>
                <w:b/>
                <w:bCs/>
                <w:i/>
                <w:iCs/>
                <w:lang w:val="sr-Cyrl-CS"/>
              </w:rPr>
              <w:t xml:space="preserve">дин. </w:t>
            </w:r>
          </w:p>
        </w:tc>
        <w:tc>
          <w:tcPr>
            <w:tcW w:w="559" w:type="pct"/>
            <w:shd w:val="clear" w:color="auto" w:fill="C6D9F1" w:themeFill="text2" w:themeFillTint="33"/>
            <w:vAlign w:val="center"/>
          </w:tcPr>
          <w:p w14:paraId="7A5BE619" w14:textId="77777777" w:rsidR="00536B3E" w:rsidRPr="002826E7" w:rsidRDefault="00536B3E" w:rsidP="00F14794">
            <w:pPr>
              <w:spacing w:before="0"/>
              <w:jc w:val="center"/>
              <w:rPr>
                <w:rFonts w:cs="Arial"/>
                <w:b/>
                <w:bCs/>
                <w:i/>
                <w:iCs/>
                <w:lang w:val="sr-Cyrl-CS"/>
              </w:rPr>
            </w:pPr>
            <w:r w:rsidRPr="002826E7">
              <w:rPr>
                <w:rFonts w:cs="Arial"/>
                <w:b/>
                <w:bCs/>
                <w:i/>
                <w:iCs/>
                <w:lang w:val="sr-Cyrl-CS"/>
              </w:rPr>
              <w:t>Укупна цена без ПДВ</w:t>
            </w:r>
          </w:p>
          <w:p w14:paraId="329747BE" w14:textId="77777777" w:rsidR="00536B3E" w:rsidRPr="002826E7" w:rsidRDefault="00536B3E" w:rsidP="00F14794">
            <w:pPr>
              <w:spacing w:before="0"/>
              <w:jc w:val="center"/>
              <w:rPr>
                <w:rFonts w:cs="Arial"/>
                <w:b/>
                <w:bCs/>
                <w:i/>
                <w:iCs/>
                <w:lang w:val="sr-Cyrl-CS"/>
              </w:rPr>
            </w:pPr>
            <w:r w:rsidRPr="002826E7">
              <w:rPr>
                <w:rFonts w:cs="Arial"/>
                <w:b/>
                <w:bCs/>
                <w:i/>
                <w:iCs/>
                <w:lang w:val="sr-Cyrl-CS"/>
              </w:rPr>
              <w:t xml:space="preserve">дин. </w:t>
            </w:r>
            <w:r w:rsidRPr="002826E7">
              <w:rPr>
                <w:rFonts w:cs="Arial"/>
                <w:b/>
                <w:bCs/>
                <w:i/>
                <w:iCs/>
                <w:color w:val="00B0F0"/>
                <w:lang w:val="sr-Cyrl-CS"/>
              </w:rPr>
              <w:t xml:space="preserve"> </w:t>
            </w:r>
          </w:p>
        </w:tc>
        <w:tc>
          <w:tcPr>
            <w:tcW w:w="557" w:type="pct"/>
            <w:shd w:val="clear" w:color="auto" w:fill="C6D9F1" w:themeFill="text2" w:themeFillTint="33"/>
            <w:vAlign w:val="center"/>
          </w:tcPr>
          <w:p w14:paraId="70A804D5" w14:textId="77777777" w:rsidR="00536B3E" w:rsidRPr="002826E7" w:rsidRDefault="00536B3E" w:rsidP="00F14794">
            <w:pPr>
              <w:spacing w:before="0"/>
              <w:jc w:val="center"/>
              <w:rPr>
                <w:rFonts w:cs="Arial"/>
                <w:b/>
                <w:bCs/>
                <w:i/>
                <w:iCs/>
                <w:lang w:val="sr-Cyrl-CS"/>
              </w:rPr>
            </w:pPr>
            <w:r w:rsidRPr="002826E7">
              <w:rPr>
                <w:rFonts w:cs="Arial"/>
                <w:b/>
                <w:bCs/>
                <w:i/>
                <w:iCs/>
                <w:lang w:val="sr-Cyrl-CS"/>
              </w:rPr>
              <w:t>Укупна цена са ПДВ</w:t>
            </w:r>
          </w:p>
          <w:p w14:paraId="78CE6426" w14:textId="77777777" w:rsidR="00536B3E" w:rsidRPr="002826E7" w:rsidRDefault="00536B3E" w:rsidP="00F14794">
            <w:pPr>
              <w:spacing w:before="0"/>
              <w:jc w:val="center"/>
              <w:rPr>
                <w:rFonts w:cs="Arial"/>
                <w:b/>
                <w:bCs/>
                <w:i/>
                <w:iCs/>
                <w:lang w:val="sr-Cyrl-CS"/>
              </w:rPr>
            </w:pPr>
            <w:r w:rsidRPr="002826E7">
              <w:rPr>
                <w:rFonts w:cs="Arial"/>
                <w:b/>
                <w:bCs/>
                <w:i/>
                <w:iCs/>
                <w:lang w:val="sr-Cyrl-CS"/>
              </w:rPr>
              <w:t xml:space="preserve">дин. </w:t>
            </w:r>
          </w:p>
        </w:tc>
      </w:tr>
      <w:tr w:rsidR="00536B3E" w:rsidRPr="00EC5BB4" w14:paraId="42163B0D" w14:textId="77777777" w:rsidTr="00F14794">
        <w:tc>
          <w:tcPr>
            <w:tcW w:w="480" w:type="pct"/>
            <w:shd w:val="clear" w:color="auto" w:fill="auto"/>
          </w:tcPr>
          <w:p w14:paraId="0C60D545" w14:textId="77777777" w:rsidR="00536B3E" w:rsidRPr="002826E7" w:rsidRDefault="00536B3E" w:rsidP="00F14794">
            <w:pPr>
              <w:spacing w:before="0"/>
              <w:jc w:val="center"/>
              <w:rPr>
                <w:rFonts w:cs="Arial"/>
                <w:b/>
                <w:bCs/>
                <w:i/>
                <w:iCs/>
                <w:lang w:val="sr-Cyrl-CS"/>
              </w:rPr>
            </w:pPr>
            <w:r w:rsidRPr="002826E7">
              <w:rPr>
                <w:rFonts w:cs="Arial"/>
                <w:b/>
                <w:bCs/>
                <w:i/>
                <w:iCs/>
                <w:lang w:val="sr-Cyrl-CS"/>
              </w:rPr>
              <w:t>(1)</w:t>
            </w:r>
          </w:p>
        </w:tc>
        <w:tc>
          <w:tcPr>
            <w:tcW w:w="1156" w:type="pct"/>
            <w:shd w:val="clear" w:color="auto" w:fill="auto"/>
          </w:tcPr>
          <w:p w14:paraId="79E27DBF" w14:textId="77777777" w:rsidR="00536B3E" w:rsidRPr="002826E7" w:rsidRDefault="00536B3E" w:rsidP="00F14794">
            <w:pPr>
              <w:spacing w:before="0"/>
              <w:jc w:val="center"/>
              <w:rPr>
                <w:rFonts w:cs="Arial"/>
                <w:b/>
                <w:bCs/>
                <w:i/>
                <w:iCs/>
                <w:lang w:val="sr-Cyrl-CS"/>
              </w:rPr>
            </w:pPr>
            <w:r w:rsidRPr="002826E7">
              <w:rPr>
                <w:rFonts w:cs="Arial"/>
                <w:b/>
                <w:bCs/>
                <w:i/>
                <w:iCs/>
                <w:lang w:val="sr-Cyrl-CS"/>
              </w:rPr>
              <w:t>(2)</w:t>
            </w:r>
          </w:p>
        </w:tc>
        <w:tc>
          <w:tcPr>
            <w:tcW w:w="443" w:type="pct"/>
            <w:shd w:val="clear" w:color="auto" w:fill="auto"/>
          </w:tcPr>
          <w:p w14:paraId="00FF05BF" w14:textId="77777777" w:rsidR="00536B3E" w:rsidRPr="002826E7" w:rsidRDefault="00536B3E" w:rsidP="00F14794">
            <w:pPr>
              <w:spacing w:before="0"/>
              <w:jc w:val="center"/>
              <w:rPr>
                <w:rFonts w:cs="Arial"/>
                <w:b/>
                <w:bCs/>
                <w:i/>
                <w:iCs/>
                <w:lang w:val="sr-Cyrl-CS"/>
              </w:rPr>
            </w:pPr>
            <w:r w:rsidRPr="002826E7">
              <w:rPr>
                <w:rFonts w:cs="Arial"/>
                <w:b/>
                <w:bCs/>
                <w:i/>
                <w:iCs/>
                <w:lang w:val="sr-Cyrl-CS"/>
              </w:rPr>
              <w:t>(3)</w:t>
            </w:r>
          </w:p>
        </w:tc>
        <w:tc>
          <w:tcPr>
            <w:tcW w:w="795" w:type="pct"/>
            <w:shd w:val="clear" w:color="auto" w:fill="auto"/>
          </w:tcPr>
          <w:p w14:paraId="528C1F84" w14:textId="77777777" w:rsidR="00536B3E" w:rsidRPr="002826E7" w:rsidRDefault="00536B3E" w:rsidP="00F14794">
            <w:pPr>
              <w:spacing w:before="0"/>
              <w:jc w:val="center"/>
              <w:rPr>
                <w:rFonts w:cs="Arial"/>
                <w:b/>
                <w:bCs/>
                <w:i/>
                <w:iCs/>
                <w:lang w:val="sr-Cyrl-CS"/>
              </w:rPr>
            </w:pPr>
            <w:r w:rsidRPr="002826E7">
              <w:rPr>
                <w:rFonts w:cs="Arial"/>
                <w:b/>
                <w:bCs/>
                <w:i/>
                <w:iCs/>
                <w:lang w:val="sr-Cyrl-CS"/>
              </w:rPr>
              <w:t>(4)</w:t>
            </w:r>
          </w:p>
        </w:tc>
        <w:tc>
          <w:tcPr>
            <w:tcW w:w="426" w:type="pct"/>
            <w:shd w:val="clear" w:color="auto" w:fill="auto"/>
          </w:tcPr>
          <w:p w14:paraId="64A1EE75" w14:textId="77777777" w:rsidR="00536B3E" w:rsidRPr="002826E7" w:rsidRDefault="00536B3E" w:rsidP="00F14794">
            <w:pPr>
              <w:spacing w:before="0"/>
              <w:jc w:val="center"/>
              <w:rPr>
                <w:rFonts w:cs="Arial"/>
                <w:b/>
                <w:bCs/>
                <w:i/>
                <w:iCs/>
                <w:lang w:val="sr-Cyrl-CS"/>
              </w:rPr>
            </w:pPr>
            <w:r w:rsidRPr="002826E7">
              <w:rPr>
                <w:rFonts w:cs="Arial"/>
                <w:b/>
                <w:bCs/>
                <w:i/>
                <w:iCs/>
                <w:lang w:val="sr-Cyrl-CS"/>
              </w:rPr>
              <w:t>(5)</w:t>
            </w:r>
          </w:p>
        </w:tc>
        <w:tc>
          <w:tcPr>
            <w:tcW w:w="584" w:type="pct"/>
            <w:shd w:val="clear" w:color="auto" w:fill="auto"/>
          </w:tcPr>
          <w:p w14:paraId="3345EC33" w14:textId="77777777" w:rsidR="00536B3E" w:rsidRPr="002826E7" w:rsidRDefault="00536B3E" w:rsidP="00F14794">
            <w:pPr>
              <w:spacing w:before="0"/>
              <w:jc w:val="center"/>
              <w:rPr>
                <w:rFonts w:cs="Arial"/>
                <w:b/>
                <w:bCs/>
                <w:i/>
                <w:iCs/>
                <w:lang w:val="sr-Cyrl-CS"/>
              </w:rPr>
            </w:pPr>
            <w:r w:rsidRPr="002826E7">
              <w:rPr>
                <w:rFonts w:cs="Arial"/>
                <w:b/>
                <w:bCs/>
                <w:i/>
                <w:iCs/>
                <w:lang w:val="sr-Cyrl-CS"/>
              </w:rPr>
              <w:t>(6)</w:t>
            </w:r>
          </w:p>
        </w:tc>
        <w:tc>
          <w:tcPr>
            <w:tcW w:w="559" w:type="pct"/>
            <w:shd w:val="clear" w:color="auto" w:fill="auto"/>
          </w:tcPr>
          <w:p w14:paraId="1C83375F" w14:textId="77777777" w:rsidR="00536B3E" w:rsidRPr="002826E7" w:rsidRDefault="00536B3E" w:rsidP="00F14794">
            <w:pPr>
              <w:spacing w:before="0"/>
              <w:jc w:val="center"/>
              <w:rPr>
                <w:rFonts w:cs="Arial"/>
                <w:b/>
                <w:bCs/>
                <w:i/>
                <w:iCs/>
                <w:lang w:val="sr-Cyrl-CS"/>
              </w:rPr>
            </w:pPr>
            <w:r w:rsidRPr="002826E7">
              <w:rPr>
                <w:rFonts w:cs="Arial"/>
                <w:b/>
                <w:bCs/>
                <w:i/>
                <w:iCs/>
                <w:lang w:val="sr-Cyrl-CS"/>
              </w:rPr>
              <w:t>(7)</w:t>
            </w:r>
          </w:p>
        </w:tc>
        <w:tc>
          <w:tcPr>
            <w:tcW w:w="557" w:type="pct"/>
            <w:shd w:val="clear" w:color="auto" w:fill="auto"/>
          </w:tcPr>
          <w:p w14:paraId="70EFFEFE" w14:textId="77777777" w:rsidR="00536B3E" w:rsidRPr="002826E7" w:rsidRDefault="00536B3E" w:rsidP="00F14794">
            <w:pPr>
              <w:spacing w:before="0"/>
              <w:jc w:val="center"/>
              <w:rPr>
                <w:rFonts w:cs="Arial"/>
                <w:b/>
                <w:bCs/>
                <w:i/>
                <w:iCs/>
                <w:lang w:val="sr-Cyrl-CS"/>
              </w:rPr>
            </w:pPr>
            <w:r w:rsidRPr="002826E7">
              <w:rPr>
                <w:rFonts w:cs="Arial"/>
                <w:b/>
                <w:bCs/>
                <w:i/>
                <w:iCs/>
                <w:lang w:val="sr-Cyrl-CS"/>
              </w:rPr>
              <w:t>(8)</w:t>
            </w:r>
          </w:p>
        </w:tc>
      </w:tr>
      <w:tr w:rsidR="00536B3E" w:rsidRPr="00EC5BB4" w14:paraId="2D66B517" w14:textId="77777777" w:rsidTr="00F14794">
        <w:trPr>
          <w:trHeight w:val="710"/>
        </w:trPr>
        <w:tc>
          <w:tcPr>
            <w:tcW w:w="480" w:type="pct"/>
            <w:vAlign w:val="center"/>
          </w:tcPr>
          <w:p w14:paraId="69E44766" w14:textId="77777777" w:rsidR="00536B3E" w:rsidRPr="00EC5BB4" w:rsidRDefault="00536B3E" w:rsidP="00F14794">
            <w:pPr>
              <w:spacing w:before="0"/>
              <w:jc w:val="center"/>
              <w:rPr>
                <w:rFonts w:cs="Arial"/>
                <w:b/>
                <w:bCs/>
                <w:i/>
                <w:iCs/>
                <w:sz w:val="24"/>
                <w:szCs w:val="24"/>
                <w:lang w:val="sr-Cyrl-CS"/>
              </w:rPr>
            </w:pPr>
            <w:r w:rsidRPr="00471A2E">
              <w:rPr>
                <w:rFonts w:cs="Arial"/>
                <w:b/>
                <w:sz w:val="20"/>
                <w:szCs w:val="20"/>
                <w:lang w:val="sr-Latn-CS" w:eastAsia="ar-SA"/>
              </w:rPr>
              <w:t>1.</w:t>
            </w:r>
          </w:p>
        </w:tc>
        <w:tc>
          <w:tcPr>
            <w:tcW w:w="1156" w:type="pct"/>
          </w:tcPr>
          <w:p w14:paraId="7594008C" w14:textId="77777777" w:rsidR="00536B3E" w:rsidRPr="00146D23" w:rsidRDefault="00536B3E" w:rsidP="00F14794">
            <w:pPr>
              <w:spacing w:before="0"/>
              <w:jc w:val="left"/>
              <w:rPr>
                <w:rFonts w:cs="Arial"/>
                <w:bCs/>
                <w:i/>
                <w:iCs/>
                <w:sz w:val="24"/>
                <w:szCs w:val="24"/>
              </w:rPr>
            </w:pPr>
            <w:r w:rsidRPr="00471A2E">
              <w:rPr>
                <w:rFonts w:cs="Arial"/>
                <w:sz w:val="20"/>
                <w:szCs w:val="20"/>
                <w:lang w:val="sr-Cyrl-CS" w:eastAsia="ar-SA"/>
              </w:rPr>
              <w:t>Графичко обликовање,  прелом</w:t>
            </w:r>
            <w:r>
              <w:rPr>
                <w:rFonts w:cs="Arial"/>
                <w:sz w:val="20"/>
                <w:szCs w:val="20"/>
                <w:lang w:eastAsia="ar-SA"/>
              </w:rPr>
              <w:t xml:space="preserve"> </w:t>
            </w:r>
            <w:r>
              <w:rPr>
                <w:rFonts w:cs="Arial"/>
                <w:sz w:val="20"/>
                <w:szCs w:val="20"/>
                <w:lang w:val="sr-Cyrl-RS" w:eastAsia="ar-SA"/>
              </w:rPr>
              <w:t>и лектура</w:t>
            </w:r>
            <w:r w:rsidRPr="00471A2E">
              <w:rPr>
                <w:rFonts w:cs="Arial"/>
                <w:sz w:val="20"/>
                <w:szCs w:val="20"/>
                <w:lang w:val="sr-Cyrl-CS" w:eastAsia="ar-SA"/>
              </w:rPr>
              <w:t xml:space="preserve"> </w:t>
            </w:r>
            <w:r>
              <w:rPr>
                <w:rFonts w:cs="Arial"/>
                <w:sz w:val="20"/>
                <w:szCs w:val="20"/>
                <w:lang w:val="sr-Cyrl-CS" w:eastAsia="ar-SA"/>
              </w:rPr>
              <w:t>за обим од 64 стран</w:t>
            </w:r>
            <w:r>
              <w:rPr>
                <w:rFonts w:cs="Arial"/>
                <w:sz w:val="20"/>
                <w:szCs w:val="20"/>
                <w:lang w:eastAsia="ar-SA"/>
              </w:rPr>
              <w:t>e</w:t>
            </w:r>
          </w:p>
        </w:tc>
        <w:tc>
          <w:tcPr>
            <w:tcW w:w="443" w:type="pct"/>
          </w:tcPr>
          <w:p w14:paraId="49E5FBA9" w14:textId="77777777" w:rsidR="00536B3E" w:rsidRDefault="00536B3E" w:rsidP="00F14794">
            <w:pPr>
              <w:spacing w:before="0"/>
              <w:jc w:val="center"/>
              <w:rPr>
                <w:rFonts w:cs="Arial"/>
                <w:bCs/>
                <w:iCs/>
                <w:sz w:val="20"/>
                <w:szCs w:val="20"/>
                <w:lang w:val="sr-Cyrl-RS"/>
              </w:rPr>
            </w:pPr>
          </w:p>
          <w:p w14:paraId="16F46587" w14:textId="77777777" w:rsidR="00536B3E" w:rsidRPr="00146D23" w:rsidRDefault="00536B3E" w:rsidP="00F14794">
            <w:pPr>
              <w:spacing w:before="0"/>
              <w:jc w:val="center"/>
              <w:rPr>
                <w:rFonts w:cs="Arial"/>
                <w:bCs/>
                <w:iCs/>
                <w:sz w:val="20"/>
                <w:szCs w:val="20"/>
                <w:lang w:val="sr-Cyrl-RS"/>
              </w:rPr>
            </w:pPr>
            <w:r w:rsidRPr="00146D23">
              <w:rPr>
                <w:rFonts w:cs="Arial"/>
                <w:bCs/>
                <w:iCs/>
                <w:sz w:val="20"/>
                <w:szCs w:val="20"/>
                <w:lang w:val="sr-Cyrl-RS"/>
              </w:rPr>
              <w:t>ком.</w:t>
            </w:r>
          </w:p>
          <w:p w14:paraId="38E7AB6F" w14:textId="77777777" w:rsidR="00536B3E" w:rsidRPr="00146D23" w:rsidRDefault="00536B3E" w:rsidP="00F14794">
            <w:pPr>
              <w:jc w:val="center"/>
              <w:rPr>
                <w:rFonts w:cs="Arial"/>
                <w:sz w:val="24"/>
                <w:szCs w:val="24"/>
              </w:rPr>
            </w:pPr>
          </w:p>
        </w:tc>
        <w:tc>
          <w:tcPr>
            <w:tcW w:w="795" w:type="pct"/>
          </w:tcPr>
          <w:p w14:paraId="2AA88E6D" w14:textId="77777777" w:rsidR="00536B3E" w:rsidRDefault="00536B3E" w:rsidP="00F14794">
            <w:pPr>
              <w:spacing w:before="0"/>
              <w:jc w:val="center"/>
              <w:rPr>
                <w:rFonts w:cs="Arial"/>
                <w:bCs/>
                <w:iCs/>
                <w:sz w:val="20"/>
                <w:szCs w:val="20"/>
                <w:lang w:val="sr-Cyrl-CS"/>
              </w:rPr>
            </w:pPr>
          </w:p>
          <w:p w14:paraId="1F6CC1EB" w14:textId="77777777" w:rsidR="00536B3E" w:rsidRPr="00146D23" w:rsidRDefault="00536B3E" w:rsidP="00F14794">
            <w:pPr>
              <w:spacing w:before="0"/>
              <w:jc w:val="center"/>
              <w:rPr>
                <w:rFonts w:cs="Arial"/>
                <w:bCs/>
                <w:iCs/>
                <w:sz w:val="20"/>
                <w:szCs w:val="20"/>
                <w:lang w:val="sr-Cyrl-CS"/>
              </w:rPr>
            </w:pPr>
            <w:r w:rsidRPr="00146D23">
              <w:rPr>
                <w:rFonts w:cs="Arial"/>
                <w:bCs/>
                <w:iCs/>
                <w:sz w:val="20"/>
                <w:szCs w:val="20"/>
                <w:lang w:val="sr-Cyrl-CS"/>
              </w:rPr>
              <w:t>1</w:t>
            </w:r>
            <w:r>
              <w:rPr>
                <w:rFonts w:cs="Arial"/>
                <w:bCs/>
                <w:iCs/>
                <w:sz w:val="20"/>
                <w:szCs w:val="20"/>
              </w:rPr>
              <w:t>2</w:t>
            </w:r>
            <w:r w:rsidRPr="00146D23">
              <w:rPr>
                <w:rFonts w:cs="Arial"/>
                <w:bCs/>
                <w:iCs/>
                <w:sz w:val="20"/>
                <w:szCs w:val="20"/>
                <w:lang w:val="sr-Cyrl-CS"/>
              </w:rPr>
              <w:t xml:space="preserve"> </w:t>
            </w:r>
          </w:p>
        </w:tc>
        <w:tc>
          <w:tcPr>
            <w:tcW w:w="426" w:type="pct"/>
          </w:tcPr>
          <w:p w14:paraId="2A581170" w14:textId="77777777" w:rsidR="00536B3E" w:rsidRPr="00EC5BB4" w:rsidRDefault="00536B3E" w:rsidP="00F14794">
            <w:pPr>
              <w:spacing w:before="0"/>
              <w:jc w:val="center"/>
              <w:rPr>
                <w:rFonts w:cs="Arial"/>
                <w:b/>
                <w:bCs/>
                <w:i/>
                <w:iCs/>
                <w:sz w:val="24"/>
                <w:szCs w:val="24"/>
              </w:rPr>
            </w:pPr>
          </w:p>
        </w:tc>
        <w:tc>
          <w:tcPr>
            <w:tcW w:w="584" w:type="pct"/>
            <w:shd w:val="clear" w:color="auto" w:fill="auto"/>
            <w:vAlign w:val="center"/>
          </w:tcPr>
          <w:p w14:paraId="0FA1D0F4" w14:textId="77777777" w:rsidR="00536B3E" w:rsidRPr="00EC5BB4" w:rsidRDefault="00536B3E" w:rsidP="00F14794">
            <w:pPr>
              <w:spacing w:before="0"/>
              <w:jc w:val="center"/>
              <w:rPr>
                <w:rFonts w:cs="Arial"/>
                <w:b/>
                <w:bCs/>
                <w:i/>
                <w:iCs/>
                <w:sz w:val="24"/>
                <w:szCs w:val="24"/>
              </w:rPr>
            </w:pPr>
          </w:p>
        </w:tc>
        <w:tc>
          <w:tcPr>
            <w:tcW w:w="559" w:type="pct"/>
            <w:shd w:val="clear" w:color="auto" w:fill="auto"/>
            <w:vAlign w:val="center"/>
          </w:tcPr>
          <w:p w14:paraId="4DD9DD42" w14:textId="77777777" w:rsidR="00536B3E" w:rsidRPr="00EC5BB4" w:rsidRDefault="00536B3E" w:rsidP="00F14794">
            <w:pPr>
              <w:spacing w:before="0"/>
              <w:jc w:val="center"/>
              <w:rPr>
                <w:rFonts w:cs="Arial"/>
                <w:b/>
                <w:bCs/>
                <w:i/>
                <w:iCs/>
                <w:sz w:val="24"/>
                <w:szCs w:val="24"/>
              </w:rPr>
            </w:pPr>
          </w:p>
        </w:tc>
        <w:tc>
          <w:tcPr>
            <w:tcW w:w="557" w:type="pct"/>
            <w:shd w:val="clear" w:color="auto" w:fill="auto"/>
            <w:vAlign w:val="center"/>
          </w:tcPr>
          <w:p w14:paraId="3A0A04CB" w14:textId="77777777" w:rsidR="00536B3E" w:rsidRPr="00EC5BB4" w:rsidRDefault="00536B3E" w:rsidP="00F14794">
            <w:pPr>
              <w:spacing w:before="0"/>
              <w:jc w:val="center"/>
              <w:rPr>
                <w:rFonts w:cs="Arial"/>
                <w:b/>
                <w:bCs/>
                <w:i/>
                <w:iCs/>
                <w:sz w:val="24"/>
                <w:szCs w:val="24"/>
              </w:rPr>
            </w:pPr>
          </w:p>
        </w:tc>
      </w:tr>
      <w:tr w:rsidR="00536B3E" w:rsidRPr="00EC5BB4" w14:paraId="6412CC2E" w14:textId="77777777" w:rsidTr="00F14794">
        <w:tc>
          <w:tcPr>
            <w:tcW w:w="480" w:type="pct"/>
            <w:vAlign w:val="center"/>
          </w:tcPr>
          <w:p w14:paraId="583E08EC" w14:textId="77777777" w:rsidR="00536B3E" w:rsidRDefault="00536B3E" w:rsidP="00F14794">
            <w:pPr>
              <w:spacing w:before="0"/>
              <w:jc w:val="center"/>
              <w:rPr>
                <w:rFonts w:cs="Arial"/>
                <w:b/>
                <w:sz w:val="20"/>
                <w:szCs w:val="20"/>
                <w:lang w:val="sr-Latn-CS" w:eastAsia="ar-SA"/>
              </w:rPr>
            </w:pPr>
          </w:p>
          <w:p w14:paraId="5EE93035" w14:textId="77777777" w:rsidR="00536B3E" w:rsidRPr="002826E7" w:rsidRDefault="00536B3E" w:rsidP="00F14794">
            <w:pPr>
              <w:spacing w:before="0"/>
              <w:jc w:val="center"/>
              <w:rPr>
                <w:rFonts w:cs="Arial"/>
                <w:b/>
                <w:sz w:val="20"/>
                <w:szCs w:val="20"/>
                <w:lang w:val="sr-Cyrl-RS" w:eastAsia="ar-SA"/>
              </w:rPr>
            </w:pPr>
            <w:r>
              <w:rPr>
                <w:rFonts w:cs="Arial"/>
                <w:b/>
                <w:sz w:val="20"/>
                <w:szCs w:val="20"/>
                <w:lang w:val="sr-Cyrl-RS" w:eastAsia="ar-SA"/>
              </w:rPr>
              <w:t>3.</w:t>
            </w:r>
          </w:p>
        </w:tc>
        <w:tc>
          <w:tcPr>
            <w:tcW w:w="1156" w:type="pct"/>
          </w:tcPr>
          <w:p w14:paraId="32EB3F5D" w14:textId="77777777" w:rsidR="00536B3E" w:rsidRPr="00146D23" w:rsidRDefault="00536B3E" w:rsidP="00F14794">
            <w:pPr>
              <w:suppressAutoHyphens/>
              <w:spacing w:before="0"/>
              <w:jc w:val="left"/>
              <w:rPr>
                <w:rFonts w:cs="Arial"/>
                <w:sz w:val="20"/>
                <w:szCs w:val="20"/>
                <w:lang w:eastAsia="ar-SA"/>
              </w:rPr>
            </w:pPr>
            <w:r w:rsidRPr="002826E7">
              <w:rPr>
                <w:rFonts w:cs="Arial"/>
                <w:sz w:val="20"/>
                <w:szCs w:val="20"/>
                <w:lang w:val="sr-Cyrl-CS" w:eastAsia="ar-SA"/>
              </w:rPr>
              <w:t>Графичко обликовање,  прелом</w:t>
            </w:r>
            <w:r>
              <w:rPr>
                <w:rFonts w:cs="Arial"/>
                <w:sz w:val="20"/>
                <w:szCs w:val="20"/>
                <w:lang w:val="sr-Cyrl-CS" w:eastAsia="ar-SA"/>
              </w:rPr>
              <w:t xml:space="preserve"> и лектура</w:t>
            </w:r>
            <w:r w:rsidRPr="002826E7">
              <w:rPr>
                <w:rFonts w:cs="Arial"/>
                <w:sz w:val="20"/>
                <w:szCs w:val="20"/>
                <w:lang w:val="sr-Cyrl-CS" w:eastAsia="ar-SA"/>
              </w:rPr>
              <w:t xml:space="preserve"> за обим од </w:t>
            </w:r>
            <w:r>
              <w:rPr>
                <w:rFonts w:cs="Arial"/>
                <w:sz w:val="20"/>
                <w:szCs w:val="20"/>
                <w:lang w:eastAsia="ar-SA"/>
              </w:rPr>
              <w:t>72</w:t>
            </w:r>
            <w:r w:rsidRPr="002826E7">
              <w:rPr>
                <w:rFonts w:cs="Arial"/>
                <w:sz w:val="20"/>
                <w:szCs w:val="20"/>
                <w:lang w:val="sr-Cyrl-CS" w:eastAsia="ar-SA"/>
              </w:rPr>
              <w:t xml:space="preserve"> стран</w:t>
            </w:r>
            <w:r>
              <w:rPr>
                <w:rFonts w:cs="Arial"/>
                <w:sz w:val="20"/>
                <w:szCs w:val="20"/>
                <w:lang w:eastAsia="ar-SA"/>
              </w:rPr>
              <w:t>e</w:t>
            </w:r>
          </w:p>
        </w:tc>
        <w:tc>
          <w:tcPr>
            <w:tcW w:w="443" w:type="pct"/>
          </w:tcPr>
          <w:p w14:paraId="05EAB206" w14:textId="77777777" w:rsidR="00536B3E" w:rsidRDefault="00536B3E" w:rsidP="00F14794">
            <w:pPr>
              <w:spacing w:before="0"/>
              <w:jc w:val="center"/>
              <w:rPr>
                <w:rFonts w:cs="Arial"/>
                <w:bCs/>
                <w:iCs/>
                <w:sz w:val="20"/>
                <w:szCs w:val="20"/>
                <w:lang w:val="sr-Cyrl-RS"/>
              </w:rPr>
            </w:pPr>
          </w:p>
          <w:p w14:paraId="17BC3E7D" w14:textId="77777777" w:rsidR="00536B3E" w:rsidRPr="00146D23" w:rsidRDefault="00536B3E" w:rsidP="00F14794">
            <w:pPr>
              <w:spacing w:before="0"/>
              <w:jc w:val="center"/>
              <w:rPr>
                <w:rFonts w:cs="Arial"/>
                <w:bCs/>
                <w:iCs/>
                <w:sz w:val="20"/>
                <w:szCs w:val="20"/>
                <w:lang w:val="sr-Cyrl-RS"/>
              </w:rPr>
            </w:pPr>
            <w:r w:rsidRPr="00146D23">
              <w:rPr>
                <w:rFonts w:cs="Arial"/>
                <w:bCs/>
                <w:iCs/>
                <w:sz w:val="20"/>
                <w:szCs w:val="20"/>
                <w:lang w:val="sr-Cyrl-RS"/>
              </w:rPr>
              <w:t>ком.</w:t>
            </w:r>
          </w:p>
          <w:p w14:paraId="2BB5FEA1" w14:textId="77777777" w:rsidR="00536B3E" w:rsidRDefault="00536B3E" w:rsidP="00F14794">
            <w:pPr>
              <w:spacing w:before="0"/>
              <w:jc w:val="center"/>
              <w:rPr>
                <w:rFonts w:cs="Arial"/>
                <w:sz w:val="20"/>
                <w:szCs w:val="20"/>
                <w:lang w:val="sr-Cyrl-CS" w:eastAsia="ar-SA"/>
              </w:rPr>
            </w:pPr>
          </w:p>
        </w:tc>
        <w:tc>
          <w:tcPr>
            <w:tcW w:w="795" w:type="pct"/>
          </w:tcPr>
          <w:p w14:paraId="7FF62952" w14:textId="77777777" w:rsidR="00536B3E" w:rsidRDefault="00536B3E" w:rsidP="00F14794">
            <w:pPr>
              <w:spacing w:before="0"/>
              <w:jc w:val="center"/>
              <w:rPr>
                <w:rFonts w:cs="Arial"/>
                <w:bCs/>
                <w:iCs/>
                <w:sz w:val="20"/>
                <w:szCs w:val="20"/>
                <w:lang w:val="sr-Cyrl-CS"/>
              </w:rPr>
            </w:pPr>
          </w:p>
          <w:p w14:paraId="219C2FE5" w14:textId="77777777" w:rsidR="00536B3E" w:rsidRPr="00EC5BB4" w:rsidRDefault="00536B3E" w:rsidP="00F14794">
            <w:pPr>
              <w:spacing w:before="0"/>
              <w:jc w:val="center"/>
              <w:rPr>
                <w:rFonts w:cs="Arial"/>
                <w:bCs/>
                <w:i/>
                <w:iCs/>
                <w:sz w:val="24"/>
                <w:szCs w:val="24"/>
                <w:lang w:val="sr-Cyrl-CS"/>
              </w:rPr>
            </w:pPr>
            <w:r w:rsidRPr="00146D23">
              <w:rPr>
                <w:rFonts w:cs="Arial"/>
                <w:bCs/>
                <w:iCs/>
                <w:sz w:val="20"/>
                <w:szCs w:val="20"/>
                <w:lang w:val="sr-Cyrl-CS"/>
              </w:rPr>
              <w:t>1</w:t>
            </w:r>
            <w:r>
              <w:rPr>
                <w:rFonts w:cs="Arial"/>
                <w:bCs/>
                <w:iCs/>
                <w:sz w:val="20"/>
                <w:szCs w:val="20"/>
              </w:rPr>
              <w:t>2</w:t>
            </w:r>
            <w:r w:rsidRPr="00146D23">
              <w:rPr>
                <w:rFonts w:cs="Arial"/>
                <w:bCs/>
                <w:iCs/>
                <w:sz w:val="20"/>
                <w:szCs w:val="20"/>
                <w:lang w:val="sr-Cyrl-CS"/>
              </w:rPr>
              <w:t xml:space="preserve"> </w:t>
            </w:r>
          </w:p>
        </w:tc>
        <w:tc>
          <w:tcPr>
            <w:tcW w:w="426" w:type="pct"/>
          </w:tcPr>
          <w:p w14:paraId="7FE61677" w14:textId="77777777" w:rsidR="00536B3E" w:rsidRPr="00EC5BB4" w:rsidRDefault="00536B3E" w:rsidP="00F14794">
            <w:pPr>
              <w:spacing w:before="0"/>
              <w:jc w:val="center"/>
              <w:rPr>
                <w:rFonts w:cs="Arial"/>
                <w:b/>
                <w:bCs/>
                <w:i/>
                <w:iCs/>
                <w:sz w:val="24"/>
                <w:szCs w:val="24"/>
              </w:rPr>
            </w:pPr>
          </w:p>
        </w:tc>
        <w:tc>
          <w:tcPr>
            <w:tcW w:w="584" w:type="pct"/>
            <w:shd w:val="clear" w:color="auto" w:fill="auto"/>
            <w:vAlign w:val="center"/>
          </w:tcPr>
          <w:p w14:paraId="38F8CEDD" w14:textId="77777777" w:rsidR="00536B3E" w:rsidRPr="00EC5BB4" w:rsidRDefault="00536B3E" w:rsidP="00F14794">
            <w:pPr>
              <w:spacing w:before="0"/>
              <w:jc w:val="center"/>
              <w:rPr>
                <w:rFonts w:cs="Arial"/>
                <w:b/>
                <w:bCs/>
                <w:i/>
                <w:iCs/>
                <w:sz w:val="24"/>
                <w:szCs w:val="24"/>
              </w:rPr>
            </w:pPr>
          </w:p>
        </w:tc>
        <w:tc>
          <w:tcPr>
            <w:tcW w:w="559" w:type="pct"/>
            <w:shd w:val="clear" w:color="auto" w:fill="auto"/>
            <w:vAlign w:val="center"/>
          </w:tcPr>
          <w:p w14:paraId="3C24C309" w14:textId="77777777" w:rsidR="00536B3E" w:rsidRPr="00EC5BB4" w:rsidRDefault="00536B3E" w:rsidP="00F14794">
            <w:pPr>
              <w:spacing w:before="0"/>
              <w:jc w:val="center"/>
              <w:rPr>
                <w:rFonts w:cs="Arial"/>
                <w:b/>
                <w:bCs/>
                <w:i/>
                <w:iCs/>
                <w:sz w:val="24"/>
                <w:szCs w:val="24"/>
              </w:rPr>
            </w:pPr>
          </w:p>
        </w:tc>
        <w:tc>
          <w:tcPr>
            <w:tcW w:w="557" w:type="pct"/>
            <w:shd w:val="clear" w:color="auto" w:fill="auto"/>
            <w:vAlign w:val="center"/>
          </w:tcPr>
          <w:p w14:paraId="695B066F" w14:textId="77777777" w:rsidR="00536B3E" w:rsidRPr="00EC5BB4" w:rsidRDefault="00536B3E" w:rsidP="00F14794">
            <w:pPr>
              <w:spacing w:before="0"/>
              <w:jc w:val="center"/>
              <w:rPr>
                <w:rFonts w:cs="Arial"/>
                <w:b/>
                <w:bCs/>
                <w:i/>
                <w:iCs/>
                <w:sz w:val="24"/>
                <w:szCs w:val="24"/>
              </w:rPr>
            </w:pPr>
          </w:p>
        </w:tc>
      </w:tr>
      <w:tr w:rsidR="00536B3E" w:rsidRPr="00EC5BB4" w14:paraId="10B4F7A9" w14:textId="77777777" w:rsidTr="00F14794">
        <w:tc>
          <w:tcPr>
            <w:tcW w:w="480" w:type="pct"/>
            <w:vAlign w:val="center"/>
          </w:tcPr>
          <w:p w14:paraId="402FE437" w14:textId="77777777" w:rsidR="00536B3E" w:rsidRPr="002826E7" w:rsidRDefault="00536B3E" w:rsidP="00F14794">
            <w:pPr>
              <w:spacing w:before="0"/>
              <w:jc w:val="center"/>
              <w:rPr>
                <w:rFonts w:cs="Arial"/>
                <w:b/>
                <w:sz w:val="20"/>
                <w:szCs w:val="20"/>
                <w:lang w:val="sr-Cyrl-RS" w:eastAsia="ar-SA"/>
              </w:rPr>
            </w:pPr>
            <w:r>
              <w:rPr>
                <w:rFonts w:cs="Arial"/>
                <w:b/>
                <w:sz w:val="20"/>
                <w:szCs w:val="20"/>
                <w:lang w:val="sr-Cyrl-RS" w:eastAsia="ar-SA"/>
              </w:rPr>
              <w:t>5.</w:t>
            </w:r>
          </w:p>
        </w:tc>
        <w:tc>
          <w:tcPr>
            <w:tcW w:w="1156" w:type="pct"/>
          </w:tcPr>
          <w:p w14:paraId="0852F437" w14:textId="77777777" w:rsidR="00536B3E" w:rsidRPr="00471A2E" w:rsidRDefault="00536B3E" w:rsidP="00F14794">
            <w:pPr>
              <w:suppressAutoHyphens/>
              <w:spacing w:before="0"/>
              <w:jc w:val="left"/>
              <w:rPr>
                <w:rFonts w:cs="Arial"/>
                <w:sz w:val="20"/>
                <w:szCs w:val="20"/>
                <w:lang w:val="sr-Cyrl-CS" w:eastAsia="ar-SA"/>
              </w:rPr>
            </w:pPr>
            <w:r w:rsidRPr="002826E7">
              <w:rPr>
                <w:rFonts w:cs="Arial"/>
                <w:sz w:val="20"/>
                <w:szCs w:val="20"/>
                <w:lang w:val="sr-Cyrl-CS" w:eastAsia="ar-SA"/>
              </w:rPr>
              <w:t xml:space="preserve">Графичко обликовање,  прелом </w:t>
            </w:r>
            <w:r>
              <w:rPr>
                <w:rFonts w:cs="Arial"/>
                <w:sz w:val="20"/>
                <w:szCs w:val="20"/>
                <w:lang w:val="sr-Cyrl-CS" w:eastAsia="ar-SA"/>
              </w:rPr>
              <w:t xml:space="preserve">и лектура </w:t>
            </w:r>
            <w:r w:rsidRPr="002826E7">
              <w:rPr>
                <w:rFonts w:cs="Arial"/>
                <w:sz w:val="20"/>
                <w:szCs w:val="20"/>
                <w:lang w:val="sr-Cyrl-CS" w:eastAsia="ar-SA"/>
              </w:rPr>
              <w:t xml:space="preserve">за обим од </w:t>
            </w:r>
            <w:r>
              <w:rPr>
                <w:rFonts w:cs="Arial"/>
                <w:sz w:val="20"/>
                <w:szCs w:val="20"/>
                <w:lang w:eastAsia="ar-SA"/>
              </w:rPr>
              <w:t>80</w:t>
            </w:r>
            <w:r w:rsidRPr="002826E7">
              <w:rPr>
                <w:rFonts w:cs="Arial"/>
                <w:sz w:val="20"/>
                <w:szCs w:val="20"/>
                <w:lang w:val="sr-Cyrl-CS" w:eastAsia="ar-SA"/>
              </w:rPr>
              <w:t xml:space="preserve"> страна</w:t>
            </w:r>
          </w:p>
        </w:tc>
        <w:tc>
          <w:tcPr>
            <w:tcW w:w="443" w:type="pct"/>
          </w:tcPr>
          <w:p w14:paraId="716F9A79" w14:textId="77777777" w:rsidR="00536B3E" w:rsidRDefault="00536B3E" w:rsidP="00F14794">
            <w:pPr>
              <w:spacing w:before="0"/>
              <w:jc w:val="center"/>
              <w:rPr>
                <w:rFonts w:cs="Arial"/>
                <w:bCs/>
                <w:iCs/>
                <w:sz w:val="20"/>
                <w:szCs w:val="20"/>
                <w:lang w:val="sr-Cyrl-RS"/>
              </w:rPr>
            </w:pPr>
          </w:p>
          <w:p w14:paraId="61861282" w14:textId="77777777" w:rsidR="00536B3E" w:rsidRPr="00146D23" w:rsidRDefault="00536B3E" w:rsidP="00F14794">
            <w:pPr>
              <w:spacing w:before="0"/>
              <w:jc w:val="center"/>
              <w:rPr>
                <w:rFonts w:cs="Arial"/>
                <w:bCs/>
                <w:iCs/>
                <w:sz w:val="20"/>
                <w:szCs w:val="20"/>
                <w:lang w:val="sr-Cyrl-RS"/>
              </w:rPr>
            </w:pPr>
            <w:r w:rsidRPr="00146D23">
              <w:rPr>
                <w:rFonts w:cs="Arial"/>
                <w:bCs/>
                <w:iCs/>
                <w:sz w:val="20"/>
                <w:szCs w:val="20"/>
                <w:lang w:val="sr-Cyrl-RS"/>
              </w:rPr>
              <w:t>ком.</w:t>
            </w:r>
          </w:p>
          <w:p w14:paraId="6F80FD7C" w14:textId="77777777" w:rsidR="00536B3E" w:rsidRDefault="00536B3E" w:rsidP="00F14794">
            <w:pPr>
              <w:spacing w:before="0"/>
              <w:jc w:val="center"/>
              <w:rPr>
                <w:rFonts w:cs="Arial"/>
                <w:sz w:val="20"/>
                <w:szCs w:val="20"/>
                <w:lang w:val="sr-Cyrl-CS" w:eastAsia="ar-SA"/>
              </w:rPr>
            </w:pPr>
          </w:p>
        </w:tc>
        <w:tc>
          <w:tcPr>
            <w:tcW w:w="795" w:type="pct"/>
          </w:tcPr>
          <w:p w14:paraId="42896C57" w14:textId="77777777" w:rsidR="00536B3E" w:rsidRDefault="00536B3E" w:rsidP="00F14794">
            <w:pPr>
              <w:spacing w:before="0"/>
              <w:jc w:val="center"/>
              <w:rPr>
                <w:rFonts w:cs="Arial"/>
                <w:bCs/>
                <w:iCs/>
                <w:sz w:val="20"/>
                <w:szCs w:val="20"/>
                <w:lang w:val="sr-Cyrl-CS"/>
              </w:rPr>
            </w:pPr>
          </w:p>
          <w:p w14:paraId="2D0E2DD5" w14:textId="77777777" w:rsidR="00536B3E" w:rsidRPr="00EC5BB4" w:rsidRDefault="00536B3E" w:rsidP="00F14794">
            <w:pPr>
              <w:spacing w:before="0"/>
              <w:jc w:val="center"/>
              <w:rPr>
                <w:rFonts w:cs="Arial"/>
                <w:bCs/>
                <w:i/>
                <w:iCs/>
                <w:sz w:val="24"/>
                <w:szCs w:val="24"/>
                <w:lang w:val="sr-Cyrl-CS"/>
              </w:rPr>
            </w:pPr>
            <w:r w:rsidRPr="00146D23">
              <w:rPr>
                <w:rFonts w:cs="Arial"/>
                <w:bCs/>
                <w:iCs/>
                <w:sz w:val="20"/>
                <w:szCs w:val="20"/>
                <w:lang w:val="sr-Cyrl-CS"/>
              </w:rPr>
              <w:t>1</w:t>
            </w:r>
            <w:r>
              <w:rPr>
                <w:rFonts w:cs="Arial"/>
                <w:bCs/>
                <w:iCs/>
                <w:sz w:val="20"/>
                <w:szCs w:val="20"/>
              </w:rPr>
              <w:t>2</w:t>
            </w:r>
            <w:r w:rsidRPr="00146D23">
              <w:rPr>
                <w:rFonts w:cs="Arial"/>
                <w:bCs/>
                <w:iCs/>
                <w:sz w:val="20"/>
                <w:szCs w:val="20"/>
                <w:lang w:val="sr-Cyrl-CS"/>
              </w:rPr>
              <w:t xml:space="preserve"> </w:t>
            </w:r>
          </w:p>
        </w:tc>
        <w:tc>
          <w:tcPr>
            <w:tcW w:w="426" w:type="pct"/>
          </w:tcPr>
          <w:p w14:paraId="14011142" w14:textId="77777777" w:rsidR="00536B3E" w:rsidRPr="00EC5BB4" w:rsidRDefault="00536B3E" w:rsidP="00F14794">
            <w:pPr>
              <w:spacing w:before="0"/>
              <w:jc w:val="center"/>
              <w:rPr>
                <w:rFonts w:cs="Arial"/>
                <w:b/>
                <w:bCs/>
                <w:i/>
                <w:iCs/>
                <w:sz w:val="24"/>
                <w:szCs w:val="24"/>
              </w:rPr>
            </w:pPr>
          </w:p>
        </w:tc>
        <w:tc>
          <w:tcPr>
            <w:tcW w:w="584" w:type="pct"/>
            <w:shd w:val="clear" w:color="auto" w:fill="auto"/>
            <w:vAlign w:val="center"/>
          </w:tcPr>
          <w:p w14:paraId="07FFD265" w14:textId="77777777" w:rsidR="00536B3E" w:rsidRPr="00EC5BB4" w:rsidRDefault="00536B3E" w:rsidP="00F14794">
            <w:pPr>
              <w:spacing w:before="0"/>
              <w:jc w:val="center"/>
              <w:rPr>
                <w:rFonts w:cs="Arial"/>
                <w:b/>
                <w:bCs/>
                <w:i/>
                <w:iCs/>
                <w:sz w:val="24"/>
                <w:szCs w:val="24"/>
              </w:rPr>
            </w:pPr>
          </w:p>
        </w:tc>
        <w:tc>
          <w:tcPr>
            <w:tcW w:w="559" w:type="pct"/>
            <w:shd w:val="clear" w:color="auto" w:fill="auto"/>
            <w:vAlign w:val="center"/>
          </w:tcPr>
          <w:p w14:paraId="7C370FC1" w14:textId="77777777" w:rsidR="00536B3E" w:rsidRPr="00EC5BB4" w:rsidRDefault="00536B3E" w:rsidP="00F14794">
            <w:pPr>
              <w:spacing w:before="0"/>
              <w:jc w:val="center"/>
              <w:rPr>
                <w:rFonts w:cs="Arial"/>
                <w:b/>
                <w:bCs/>
                <w:i/>
                <w:iCs/>
                <w:sz w:val="24"/>
                <w:szCs w:val="24"/>
              </w:rPr>
            </w:pPr>
          </w:p>
        </w:tc>
        <w:tc>
          <w:tcPr>
            <w:tcW w:w="557" w:type="pct"/>
            <w:shd w:val="clear" w:color="auto" w:fill="auto"/>
            <w:vAlign w:val="center"/>
          </w:tcPr>
          <w:p w14:paraId="67645F9D" w14:textId="77777777" w:rsidR="00536B3E" w:rsidRPr="00EC5BB4" w:rsidRDefault="00536B3E" w:rsidP="00F14794">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536B3E" w:rsidRPr="00EC5BB4" w14:paraId="4D8F91FD" w14:textId="77777777" w:rsidTr="00F14794">
        <w:trPr>
          <w:trHeight w:val="418"/>
        </w:trPr>
        <w:tc>
          <w:tcPr>
            <w:tcW w:w="568" w:type="dxa"/>
            <w:vAlign w:val="center"/>
          </w:tcPr>
          <w:p w14:paraId="098DB7E9" w14:textId="77777777" w:rsidR="00536B3E" w:rsidRPr="00EC5BB4" w:rsidRDefault="00536B3E" w:rsidP="00F14794">
            <w:pPr>
              <w:spacing w:before="0"/>
              <w:jc w:val="center"/>
              <w:rPr>
                <w:rFonts w:cs="Arial"/>
                <w:b/>
                <w:sz w:val="24"/>
                <w:szCs w:val="24"/>
                <w:lang w:val="sr-Latn-CS"/>
              </w:rPr>
            </w:pPr>
            <w:r w:rsidRPr="00EC5BB4">
              <w:rPr>
                <w:rFonts w:cs="Arial"/>
                <w:b/>
                <w:sz w:val="24"/>
                <w:szCs w:val="24"/>
              </w:rPr>
              <w:t>I</w:t>
            </w:r>
          </w:p>
        </w:tc>
        <w:tc>
          <w:tcPr>
            <w:tcW w:w="6740" w:type="dxa"/>
          </w:tcPr>
          <w:p w14:paraId="1CD50AE3" w14:textId="77777777" w:rsidR="00536B3E" w:rsidRPr="00EC5BB4" w:rsidRDefault="00536B3E" w:rsidP="00F14794">
            <w:pPr>
              <w:spacing w:before="0"/>
              <w:jc w:val="center"/>
              <w:rPr>
                <w:rFonts w:cs="Arial"/>
                <w:b/>
                <w:sz w:val="24"/>
                <w:szCs w:val="24"/>
              </w:rPr>
            </w:pPr>
            <w:r w:rsidRPr="00EC5BB4">
              <w:rPr>
                <w:rFonts w:cs="Arial"/>
                <w:b/>
                <w:sz w:val="24"/>
                <w:szCs w:val="24"/>
              </w:rPr>
              <w:t xml:space="preserve">УКУПНО ПОНУЂЕНА ЦЕНА  без ПДВ </w:t>
            </w:r>
            <w:r w:rsidRPr="00EC5BB4">
              <w:rPr>
                <w:rFonts w:cs="Arial"/>
                <w:b/>
                <w:color w:val="000000"/>
                <w:sz w:val="24"/>
                <w:szCs w:val="24"/>
              </w:rPr>
              <w:t>(колон</w:t>
            </w:r>
            <w:r>
              <w:rPr>
                <w:rFonts w:cs="Arial"/>
                <w:b/>
                <w:color w:val="000000"/>
                <w:sz w:val="24"/>
                <w:szCs w:val="24"/>
                <w:lang w:val="sr-Cyrl-RS"/>
              </w:rPr>
              <w:t>а</w:t>
            </w:r>
            <w:r w:rsidRPr="00EC5BB4">
              <w:rPr>
                <w:rFonts w:cs="Arial"/>
                <w:b/>
                <w:color w:val="000000"/>
                <w:sz w:val="24"/>
                <w:szCs w:val="24"/>
              </w:rPr>
              <w:t xml:space="preserve">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14:paraId="340F6482" w14:textId="77777777" w:rsidR="00536B3E" w:rsidRPr="003931D0" w:rsidRDefault="00536B3E" w:rsidP="00F14794">
            <w:pPr>
              <w:spacing w:before="0"/>
              <w:rPr>
                <w:rFonts w:cs="Arial"/>
                <w:sz w:val="24"/>
                <w:szCs w:val="24"/>
                <w:lang w:val="sr-Cyrl-RS"/>
              </w:rPr>
            </w:pPr>
            <w:r w:rsidRPr="003931D0">
              <w:rPr>
                <w:rFonts w:cs="Arial"/>
                <w:sz w:val="24"/>
                <w:szCs w:val="24"/>
                <w:lang w:val="sr-Cyrl-RS"/>
              </w:rPr>
              <w:t>...................динара</w:t>
            </w:r>
          </w:p>
        </w:tc>
      </w:tr>
      <w:tr w:rsidR="00536B3E" w:rsidRPr="00EC5BB4" w14:paraId="08C00EEE" w14:textId="77777777" w:rsidTr="00F14794">
        <w:trPr>
          <w:trHeight w:val="369"/>
        </w:trPr>
        <w:tc>
          <w:tcPr>
            <w:tcW w:w="568" w:type="dxa"/>
            <w:tcBorders>
              <w:bottom w:val="single" w:sz="4" w:space="0" w:color="auto"/>
            </w:tcBorders>
            <w:vAlign w:val="center"/>
          </w:tcPr>
          <w:p w14:paraId="17E06AAF" w14:textId="77777777" w:rsidR="00536B3E" w:rsidRPr="00EC5BB4" w:rsidRDefault="00536B3E" w:rsidP="00F14794">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176971E6" w14:textId="77777777" w:rsidR="00536B3E" w:rsidRPr="00EC5BB4" w:rsidRDefault="00536B3E" w:rsidP="00F14794">
            <w:pPr>
              <w:spacing w:before="0"/>
              <w:jc w:val="center"/>
              <w:rPr>
                <w:rFonts w:cs="Arial"/>
                <w:b/>
                <w:color w:val="00B050"/>
                <w:sz w:val="24"/>
                <w:szCs w:val="24"/>
                <w:lang w:val="sr-Cyrl-RS"/>
              </w:rPr>
            </w:pPr>
            <w:r w:rsidRPr="00EC5BB4">
              <w:rPr>
                <w:rFonts w:cs="Arial"/>
                <w:b/>
                <w:sz w:val="24"/>
                <w:szCs w:val="24"/>
              </w:rPr>
              <w:t xml:space="preserve">УКУПАН ИЗНОС  ПДВ </w:t>
            </w:r>
          </w:p>
        </w:tc>
        <w:tc>
          <w:tcPr>
            <w:tcW w:w="2610" w:type="dxa"/>
            <w:tcBorders>
              <w:bottom w:val="single" w:sz="4" w:space="0" w:color="auto"/>
              <w:right w:val="single" w:sz="4" w:space="0" w:color="auto"/>
            </w:tcBorders>
          </w:tcPr>
          <w:p w14:paraId="4343527B" w14:textId="77777777" w:rsidR="00536B3E" w:rsidRPr="003931D0" w:rsidRDefault="00536B3E" w:rsidP="00F14794">
            <w:pPr>
              <w:spacing w:before="0"/>
              <w:rPr>
                <w:rFonts w:cs="Arial"/>
                <w:sz w:val="24"/>
                <w:szCs w:val="24"/>
              </w:rPr>
            </w:pPr>
            <w:r w:rsidRPr="003931D0">
              <w:rPr>
                <w:rFonts w:cs="Arial"/>
                <w:sz w:val="24"/>
                <w:szCs w:val="24"/>
              </w:rPr>
              <w:t>...................динара</w:t>
            </w:r>
          </w:p>
        </w:tc>
      </w:tr>
      <w:tr w:rsidR="00536B3E" w:rsidRPr="00EC5BB4" w14:paraId="0EAEF7A1" w14:textId="77777777" w:rsidTr="00F14794">
        <w:trPr>
          <w:trHeight w:val="562"/>
        </w:trPr>
        <w:tc>
          <w:tcPr>
            <w:tcW w:w="568" w:type="dxa"/>
            <w:tcBorders>
              <w:bottom w:val="single" w:sz="4" w:space="0" w:color="auto"/>
            </w:tcBorders>
            <w:vAlign w:val="center"/>
          </w:tcPr>
          <w:p w14:paraId="4B09768F" w14:textId="77777777" w:rsidR="00536B3E" w:rsidRPr="00EC5BB4" w:rsidRDefault="00536B3E" w:rsidP="00F14794">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45162B55" w14:textId="77777777" w:rsidR="00536B3E" w:rsidRPr="00EC5BB4" w:rsidRDefault="00536B3E" w:rsidP="00F14794">
            <w:pPr>
              <w:spacing w:before="0"/>
              <w:jc w:val="center"/>
              <w:rPr>
                <w:rFonts w:cs="Arial"/>
                <w:b/>
                <w:sz w:val="24"/>
                <w:szCs w:val="24"/>
              </w:rPr>
            </w:pPr>
            <w:r w:rsidRPr="00EC5BB4">
              <w:rPr>
                <w:rFonts w:cs="Arial"/>
                <w:b/>
                <w:sz w:val="24"/>
                <w:szCs w:val="24"/>
              </w:rPr>
              <w:t>УКУПНО ПОНУЂЕНА ЦЕНА  са ПДВ</w:t>
            </w:r>
          </w:p>
          <w:p w14:paraId="7E893E7B" w14:textId="77777777" w:rsidR="00536B3E" w:rsidRPr="00EC5BB4" w:rsidRDefault="00536B3E" w:rsidP="00F14794">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p>
        </w:tc>
        <w:tc>
          <w:tcPr>
            <w:tcW w:w="2610" w:type="dxa"/>
            <w:tcBorders>
              <w:bottom w:val="single" w:sz="4" w:space="0" w:color="auto"/>
              <w:right w:val="single" w:sz="4" w:space="0" w:color="auto"/>
            </w:tcBorders>
          </w:tcPr>
          <w:p w14:paraId="722EF662" w14:textId="77777777" w:rsidR="00536B3E" w:rsidRPr="003931D0" w:rsidRDefault="00536B3E" w:rsidP="00F14794">
            <w:pPr>
              <w:spacing w:before="0"/>
              <w:rPr>
                <w:rFonts w:cs="Arial"/>
                <w:sz w:val="24"/>
                <w:szCs w:val="24"/>
              </w:rPr>
            </w:pPr>
            <w:r w:rsidRPr="003931D0">
              <w:rPr>
                <w:rFonts w:cs="Arial"/>
                <w:sz w:val="24"/>
                <w:szCs w:val="24"/>
              </w:rPr>
              <w:t>...................динара</w:t>
            </w:r>
          </w:p>
        </w:tc>
      </w:tr>
    </w:tbl>
    <w:p w14:paraId="695E8FDC" w14:textId="77777777" w:rsidR="00536B3E" w:rsidRPr="00EC5BB4" w:rsidRDefault="00536B3E" w:rsidP="00536B3E">
      <w:pPr>
        <w:spacing w:before="0"/>
        <w:rPr>
          <w:rFonts w:cs="Arial"/>
          <w:sz w:val="24"/>
          <w:szCs w:val="24"/>
        </w:rPr>
      </w:pPr>
    </w:p>
    <w:p w14:paraId="49E377A7" w14:textId="77777777" w:rsidR="002D62AB" w:rsidRDefault="002D62AB" w:rsidP="002D62AB">
      <w:pPr>
        <w:rPr>
          <w:rFonts w:cs="Arial"/>
          <w:lang w:val="sr-Latn-CS"/>
        </w:rPr>
      </w:pPr>
      <w:r>
        <w:rPr>
          <w:rFonts w:cs="Arial"/>
          <w:b/>
          <w:sz w:val="24"/>
          <w:szCs w:val="24"/>
          <w:lang w:val="sr-Latn-CS"/>
        </w:rPr>
        <w:t>Напомена:</w:t>
      </w:r>
      <w:r>
        <w:rPr>
          <w:rFonts w:cs="Arial"/>
          <w:sz w:val="24"/>
          <w:szCs w:val="24"/>
          <w:lang w:val="sr-Latn-CS"/>
        </w:rPr>
        <w:t xml:space="preserve"> </w:t>
      </w:r>
      <w:r>
        <w:rPr>
          <w:rFonts w:cs="Arial"/>
          <w:lang w:val="sr-Latn-CS"/>
        </w:rPr>
        <w:t xml:space="preserve">Укупна цена </w:t>
      </w:r>
      <w:r>
        <w:rPr>
          <w:rFonts w:cs="Arial"/>
          <w:lang w:val="sr-Cyrl-RS"/>
        </w:rPr>
        <w:t xml:space="preserve">без ПДВ </w:t>
      </w:r>
      <w:r>
        <w:rPr>
          <w:rFonts w:cs="Arial"/>
          <w:lang w:val="sr-Latn-CS"/>
        </w:rPr>
        <w:t>за</w:t>
      </w:r>
      <w:r>
        <w:rPr>
          <w:rFonts w:cs="Arial"/>
          <w:lang w:val="sr-Cyrl-RS"/>
        </w:rPr>
        <w:t xml:space="preserve"> 12</w:t>
      </w:r>
      <w:r>
        <w:rPr>
          <w:rFonts w:cs="Arial"/>
          <w:lang w:val="sr-Latn-CS"/>
        </w:rPr>
        <w:t xml:space="preserve"> </w:t>
      </w:r>
      <w:r>
        <w:rPr>
          <w:rFonts w:cs="Arial"/>
          <w:lang w:val="sr-Cyrl-RS"/>
        </w:rPr>
        <w:t>бројева свих обима</w:t>
      </w:r>
      <w:r>
        <w:rPr>
          <w:rFonts w:cs="Arial"/>
          <w:lang w:val="sr-Latn-CS"/>
        </w:rPr>
        <w:t xml:space="preserve"> послужиће</w:t>
      </w:r>
      <w:r>
        <w:rPr>
          <w:rFonts w:cs="Arial"/>
          <w:lang w:val="sr-Cyrl-RS"/>
        </w:rPr>
        <w:t xml:space="preserve"> само</w:t>
      </w:r>
      <w:r>
        <w:rPr>
          <w:rFonts w:cs="Arial"/>
          <w:lang w:val="sr-Latn-CS"/>
        </w:rPr>
        <w:t xml:space="preserve"> као упоредна цена за примену критеријума за избор најповољније понуде.</w:t>
      </w:r>
    </w:p>
    <w:p w14:paraId="36722C84" w14:textId="77777777" w:rsidR="002D62AB" w:rsidRDefault="002D62AB" w:rsidP="002D62AB">
      <w:pPr>
        <w:spacing w:before="0"/>
        <w:rPr>
          <w:rFonts w:cs="Arial"/>
          <w:lang w:val="sr-Latn-CS"/>
        </w:rPr>
      </w:pPr>
      <w:r>
        <w:rPr>
          <w:rFonts w:cs="Arial"/>
          <w:lang w:val="sr-Latn-CS"/>
        </w:rPr>
        <w:t>Укупно понуђена цена је упоредна вредност и може бити већа од процењене вредности на коју се закључује уговор.</w:t>
      </w:r>
      <w:bookmarkStart w:id="252" w:name="_GoBack"/>
      <w:bookmarkEnd w:id="252"/>
    </w:p>
    <w:p w14:paraId="6BC1E9D9" w14:textId="77777777" w:rsidR="00536B3E" w:rsidRPr="00EC5BB4" w:rsidRDefault="00536B3E" w:rsidP="00536B3E">
      <w:pPr>
        <w:widowControl w:val="0"/>
        <w:spacing w:before="0"/>
        <w:rPr>
          <w:rFonts w:eastAsia="Arial Unicode MS" w:cs="Arial"/>
          <w:sz w:val="24"/>
          <w:szCs w:val="24"/>
        </w:rPr>
      </w:pPr>
    </w:p>
    <w:p w14:paraId="09351E80" w14:textId="77777777" w:rsidR="00536B3E" w:rsidRPr="00DD1F1A" w:rsidRDefault="00536B3E" w:rsidP="00536B3E">
      <w:pPr>
        <w:widowControl w:val="0"/>
        <w:spacing w:before="0"/>
        <w:rPr>
          <w:rFonts w:eastAsia="Arial Unicode MS" w:cs="Arial"/>
          <w:sz w:val="24"/>
          <w:szCs w:val="24"/>
          <w:lang w:val="sr-Cyrl-RS"/>
        </w:rPr>
      </w:pPr>
      <w:r>
        <w:rPr>
          <w:rFonts w:eastAsia="Arial Unicode MS" w:cs="Arial"/>
          <w:sz w:val="24"/>
          <w:szCs w:val="24"/>
          <w:lang w:val="sr-Cyrl-RS"/>
        </w:rPr>
        <w:t xml:space="preserve"> </w:t>
      </w:r>
    </w:p>
    <w:tbl>
      <w:tblPr>
        <w:tblW w:w="10031" w:type="dxa"/>
        <w:jc w:val="center"/>
        <w:tblLayout w:type="fixed"/>
        <w:tblLook w:val="0000" w:firstRow="0" w:lastRow="0" w:firstColumn="0" w:lastColumn="0" w:noHBand="0" w:noVBand="0"/>
      </w:tblPr>
      <w:tblGrid>
        <w:gridCol w:w="2127"/>
        <w:gridCol w:w="1755"/>
        <w:gridCol w:w="2127"/>
        <w:gridCol w:w="140"/>
        <w:gridCol w:w="3882"/>
      </w:tblGrid>
      <w:tr w:rsidR="00536B3E" w:rsidRPr="00EC5BB4" w14:paraId="2CD0006D" w14:textId="77777777" w:rsidTr="00F14794">
        <w:trPr>
          <w:jc w:val="center"/>
        </w:trPr>
        <w:tc>
          <w:tcPr>
            <w:tcW w:w="3882" w:type="dxa"/>
            <w:gridSpan w:val="2"/>
          </w:tcPr>
          <w:p w14:paraId="55DFC0EE" w14:textId="77777777" w:rsidR="00536B3E" w:rsidRPr="00EC5BB4" w:rsidRDefault="00536B3E" w:rsidP="00F14794">
            <w:pPr>
              <w:spacing w:before="0"/>
              <w:jc w:val="center"/>
              <w:rPr>
                <w:rFonts w:cs="Arial"/>
                <w:sz w:val="24"/>
                <w:szCs w:val="24"/>
              </w:rPr>
            </w:pPr>
            <w:r w:rsidRPr="00EC5BB4">
              <w:rPr>
                <w:rFonts w:cs="Arial"/>
                <w:sz w:val="24"/>
                <w:szCs w:val="24"/>
              </w:rPr>
              <w:t>Датум:</w:t>
            </w:r>
          </w:p>
        </w:tc>
        <w:tc>
          <w:tcPr>
            <w:tcW w:w="2127" w:type="dxa"/>
          </w:tcPr>
          <w:p w14:paraId="03F95FA7" w14:textId="77777777" w:rsidR="00536B3E" w:rsidRPr="00EC5BB4" w:rsidRDefault="00536B3E" w:rsidP="00F14794">
            <w:pPr>
              <w:spacing w:before="0"/>
              <w:jc w:val="center"/>
              <w:rPr>
                <w:rFonts w:cs="Arial"/>
                <w:sz w:val="24"/>
                <w:szCs w:val="24"/>
                <w:lang w:val="ru-RU"/>
              </w:rPr>
            </w:pPr>
          </w:p>
        </w:tc>
        <w:tc>
          <w:tcPr>
            <w:tcW w:w="4022" w:type="dxa"/>
            <w:gridSpan w:val="2"/>
          </w:tcPr>
          <w:p w14:paraId="10D74072" w14:textId="77777777" w:rsidR="00536B3E" w:rsidRPr="00EC5BB4" w:rsidRDefault="00536B3E" w:rsidP="00F14794">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536B3E" w:rsidRPr="00EC5BB4" w14:paraId="6B403C24" w14:textId="77777777" w:rsidTr="00F14794">
        <w:trPr>
          <w:jc w:val="center"/>
        </w:trPr>
        <w:tc>
          <w:tcPr>
            <w:tcW w:w="3882" w:type="dxa"/>
            <w:gridSpan w:val="2"/>
          </w:tcPr>
          <w:p w14:paraId="42AD131D" w14:textId="77777777" w:rsidR="00536B3E" w:rsidRPr="00EC5BB4" w:rsidRDefault="00536B3E" w:rsidP="00F14794">
            <w:pPr>
              <w:spacing w:before="0"/>
              <w:jc w:val="center"/>
              <w:rPr>
                <w:rFonts w:cs="Arial"/>
                <w:sz w:val="24"/>
                <w:szCs w:val="24"/>
              </w:rPr>
            </w:pPr>
          </w:p>
        </w:tc>
        <w:tc>
          <w:tcPr>
            <w:tcW w:w="2127" w:type="dxa"/>
          </w:tcPr>
          <w:p w14:paraId="04C31E40" w14:textId="77777777" w:rsidR="00536B3E" w:rsidRPr="00EC5BB4" w:rsidRDefault="00536B3E" w:rsidP="00F14794">
            <w:pPr>
              <w:spacing w:before="0"/>
              <w:jc w:val="center"/>
              <w:rPr>
                <w:rFonts w:cs="Arial"/>
                <w:sz w:val="24"/>
                <w:szCs w:val="24"/>
              </w:rPr>
            </w:pPr>
            <w:r w:rsidRPr="00EC5BB4">
              <w:rPr>
                <w:rFonts w:cs="Arial"/>
                <w:sz w:val="24"/>
                <w:szCs w:val="24"/>
              </w:rPr>
              <w:t>М.П.</w:t>
            </w:r>
          </w:p>
        </w:tc>
        <w:tc>
          <w:tcPr>
            <w:tcW w:w="4022" w:type="dxa"/>
            <w:gridSpan w:val="2"/>
          </w:tcPr>
          <w:p w14:paraId="4C6C2124" w14:textId="77777777" w:rsidR="00536B3E" w:rsidRPr="00EC5BB4" w:rsidRDefault="00536B3E" w:rsidP="00F14794">
            <w:pPr>
              <w:spacing w:before="0"/>
              <w:jc w:val="center"/>
              <w:rPr>
                <w:rFonts w:cs="Arial"/>
                <w:sz w:val="24"/>
                <w:szCs w:val="24"/>
                <w:lang w:val="ru-RU"/>
              </w:rPr>
            </w:pPr>
          </w:p>
        </w:tc>
      </w:tr>
      <w:tr w:rsidR="00536B3E" w:rsidRPr="00EC5BB4" w14:paraId="04E9B68E" w14:textId="77777777" w:rsidTr="00F14794">
        <w:trPr>
          <w:jc w:val="center"/>
        </w:trPr>
        <w:tc>
          <w:tcPr>
            <w:tcW w:w="3882" w:type="dxa"/>
            <w:gridSpan w:val="2"/>
            <w:tcBorders>
              <w:bottom w:val="single" w:sz="4" w:space="0" w:color="auto"/>
            </w:tcBorders>
          </w:tcPr>
          <w:p w14:paraId="1A5017A8" w14:textId="77777777" w:rsidR="00536B3E" w:rsidRPr="00EC5BB4" w:rsidRDefault="00536B3E" w:rsidP="00F14794">
            <w:pPr>
              <w:spacing w:before="0"/>
              <w:jc w:val="center"/>
              <w:rPr>
                <w:rFonts w:cs="Arial"/>
                <w:sz w:val="24"/>
                <w:szCs w:val="24"/>
              </w:rPr>
            </w:pPr>
          </w:p>
        </w:tc>
        <w:tc>
          <w:tcPr>
            <w:tcW w:w="2127" w:type="dxa"/>
          </w:tcPr>
          <w:p w14:paraId="0DA85523" w14:textId="77777777" w:rsidR="00536B3E" w:rsidRPr="00EC5BB4" w:rsidRDefault="00536B3E" w:rsidP="00F14794">
            <w:pPr>
              <w:spacing w:before="0"/>
              <w:jc w:val="center"/>
              <w:rPr>
                <w:rFonts w:cs="Arial"/>
                <w:sz w:val="24"/>
                <w:szCs w:val="24"/>
                <w:lang w:val="ru-RU"/>
              </w:rPr>
            </w:pPr>
          </w:p>
        </w:tc>
        <w:tc>
          <w:tcPr>
            <w:tcW w:w="4022" w:type="dxa"/>
            <w:gridSpan w:val="2"/>
            <w:tcBorders>
              <w:bottom w:val="single" w:sz="4" w:space="0" w:color="auto"/>
            </w:tcBorders>
          </w:tcPr>
          <w:p w14:paraId="0DD6CFAC" w14:textId="77777777" w:rsidR="00536B3E" w:rsidRPr="00EC5BB4" w:rsidRDefault="00536B3E" w:rsidP="00F14794">
            <w:pPr>
              <w:spacing w:before="0"/>
              <w:jc w:val="center"/>
              <w:rPr>
                <w:rFonts w:cs="Arial"/>
                <w:sz w:val="24"/>
                <w:szCs w:val="24"/>
                <w:lang w:val="ru-RU"/>
              </w:rPr>
            </w:pPr>
          </w:p>
        </w:tc>
      </w:tr>
      <w:tr w:rsidR="002D62AB" w:rsidRPr="00EC5BB4" w14:paraId="3D0B30C6" w14:textId="77777777" w:rsidTr="00F14794">
        <w:trPr>
          <w:gridAfter w:val="1"/>
          <w:wAfter w:w="3882" w:type="dxa"/>
          <w:trHeight w:val="389"/>
          <w:jc w:val="center"/>
        </w:trPr>
        <w:tc>
          <w:tcPr>
            <w:tcW w:w="2127" w:type="dxa"/>
          </w:tcPr>
          <w:p w14:paraId="3AC7E65C" w14:textId="77777777" w:rsidR="002D62AB" w:rsidRPr="00EC5BB4" w:rsidRDefault="002D62AB" w:rsidP="00F14794">
            <w:pPr>
              <w:spacing w:before="0"/>
              <w:jc w:val="center"/>
              <w:rPr>
                <w:rFonts w:cs="Arial"/>
                <w:sz w:val="24"/>
                <w:szCs w:val="24"/>
                <w:lang w:val="ru-RU"/>
              </w:rPr>
            </w:pPr>
          </w:p>
        </w:tc>
        <w:tc>
          <w:tcPr>
            <w:tcW w:w="4022" w:type="dxa"/>
            <w:gridSpan w:val="3"/>
            <w:tcBorders>
              <w:top w:val="single" w:sz="4" w:space="0" w:color="auto"/>
            </w:tcBorders>
          </w:tcPr>
          <w:p w14:paraId="21DD2CC4" w14:textId="77777777" w:rsidR="002D62AB" w:rsidRPr="00EC5BB4" w:rsidRDefault="002D62AB" w:rsidP="00F14794">
            <w:pPr>
              <w:spacing w:before="0"/>
              <w:jc w:val="center"/>
              <w:rPr>
                <w:rFonts w:cs="Arial"/>
                <w:sz w:val="24"/>
                <w:szCs w:val="24"/>
                <w:lang w:val="ru-RU"/>
              </w:rPr>
            </w:pPr>
          </w:p>
        </w:tc>
      </w:tr>
    </w:tbl>
    <w:p w14:paraId="48E90142" w14:textId="77777777" w:rsidR="00536B3E" w:rsidRPr="00EC5BB4" w:rsidRDefault="00536B3E" w:rsidP="00536B3E">
      <w:pPr>
        <w:spacing w:before="0"/>
        <w:rPr>
          <w:rFonts w:cs="Arial"/>
          <w:b/>
          <w:sz w:val="24"/>
          <w:szCs w:val="24"/>
          <w:lang w:val="sr-Latn-CS"/>
        </w:rPr>
      </w:pPr>
    </w:p>
    <w:p w14:paraId="2DE215A6" w14:textId="77777777" w:rsidR="00536B3E" w:rsidRPr="0042687E" w:rsidRDefault="00536B3E" w:rsidP="00536B3E">
      <w:pPr>
        <w:spacing w:before="0"/>
        <w:rPr>
          <w:rFonts w:cs="Arial"/>
          <w:b/>
          <w:i/>
          <w:sz w:val="20"/>
          <w:szCs w:val="20"/>
          <w:lang w:val="sr-Cyrl-CS"/>
        </w:rPr>
      </w:pPr>
      <w:r w:rsidRPr="0042687E">
        <w:rPr>
          <w:rFonts w:cs="Arial"/>
          <w:b/>
          <w:i/>
          <w:sz w:val="20"/>
          <w:szCs w:val="20"/>
          <w:lang w:val="sr-Cyrl-CS"/>
        </w:rPr>
        <w:t>Напомена:</w:t>
      </w:r>
    </w:p>
    <w:p w14:paraId="55653E85" w14:textId="77777777" w:rsidR="00536B3E" w:rsidRPr="0042687E" w:rsidRDefault="00536B3E" w:rsidP="00536B3E">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281C5D84" w14:textId="77777777" w:rsidR="00536B3E" w:rsidRDefault="00536B3E" w:rsidP="00536B3E">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33C6BB1" w14:textId="77777777" w:rsidR="00575D55" w:rsidRDefault="00575D55" w:rsidP="00536B3E">
      <w:pPr>
        <w:pStyle w:val="KDKomentar"/>
        <w:spacing w:before="0"/>
        <w:rPr>
          <w:rFonts w:eastAsia="TimesNewRomanPS-BoldMT" w:cs="Arial"/>
          <w:color w:val="auto"/>
        </w:rPr>
      </w:pPr>
    </w:p>
    <w:p w14:paraId="1FFC3DDE" w14:textId="77777777" w:rsidR="00575D55" w:rsidRDefault="00575D55" w:rsidP="00536B3E">
      <w:pPr>
        <w:pStyle w:val="KDKomentar"/>
        <w:spacing w:before="0"/>
        <w:rPr>
          <w:rFonts w:eastAsia="TimesNewRomanPS-BoldMT" w:cs="Arial"/>
          <w:color w:val="auto"/>
        </w:rPr>
      </w:pPr>
    </w:p>
    <w:p w14:paraId="2ADE3BF3" w14:textId="77777777" w:rsidR="00575D55" w:rsidRDefault="00575D55" w:rsidP="00536B3E">
      <w:pPr>
        <w:pStyle w:val="KDKomentar"/>
        <w:spacing w:before="0"/>
        <w:rPr>
          <w:rFonts w:eastAsia="TimesNewRomanPS-BoldMT" w:cs="Arial"/>
          <w:color w:val="auto"/>
        </w:rPr>
      </w:pPr>
    </w:p>
    <w:p w14:paraId="2AAEAC00" w14:textId="77777777" w:rsidR="00575D55" w:rsidRDefault="00575D55" w:rsidP="00536B3E">
      <w:pPr>
        <w:pStyle w:val="KDKomentar"/>
        <w:spacing w:before="0"/>
        <w:rPr>
          <w:rFonts w:eastAsia="TimesNewRomanPS-BoldMT" w:cs="Arial"/>
          <w:color w:val="auto"/>
        </w:rPr>
      </w:pPr>
    </w:p>
    <w:p w14:paraId="0A0943DC" w14:textId="77777777" w:rsidR="00575D55" w:rsidRDefault="00575D55" w:rsidP="00536B3E">
      <w:pPr>
        <w:pStyle w:val="KDKomentar"/>
        <w:spacing w:before="0"/>
        <w:rPr>
          <w:rFonts w:eastAsia="TimesNewRomanPS-BoldMT" w:cs="Arial"/>
          <w:color w:val="auto"/>
        </w:rPr>
      </w:pPr>
    </w:p>
    <w:p w14:paraId="207D09D1" w14:textId="77777777" w:rsidR="00575D55" w:rsidRDefault="00575D55" w:rsidP="00536B3E">
      <w:pPr>
        <w:pStyle w:val="KDKomentar"/>
        <w:spacing w:before="0"/>
        <w:rPr>
          <w:rFonts w:eastAsia="TimesNewRomanPS-BoldMT" w:cs="Arial"/>
          <w:color w:val="auto"/>
        </w:rPr>
      </w:pPr>
    </w:p>
    <w:p w14:paraId="63016F92" w14:textId="77777777" w:rsidR="008C14FE" w:rsidRDefault="008C14FE" w:rsidP="00536B3E">
      <w:pPr>
        <w:pStyle w:val="KDKomentar"/>
        <w:spacing w:before="0"/>
        <w:rPr>
          <w:rFonts w:eastAsia="TimesNewRomanPS-BoldMT" w:cs="Arial"/>
          <w:color w:val="auto"/>
        </w:rPr>
      </w:pPr>
    </w:p>
    <w:p w14:paraId="49221E10" w14:textId="77777777" w:rsidR="008C14FE" w:rsidRDefault="008C14FE" w:rsidP="00536B3E">
      <w:pPr>
        <w:pStyle w:val="KDKomentar"/>
        <w:spacing w:before="0"/>
        <w:rPr>
          <w:rFonts w:eastAsia="TimesNewRomanPS-BoldMT" w:cs="Arial"/>
          <w:color w:val="auto"/>
        </w:rPr>
      </w:pPr>
    </w:p>
    <w:p w14:paraId="3CE8267A" w14:textId="77777777" w:rsidR="008C14FE" w:rsidRDefault="008C14FE" w:rsidP="00536B3E">
      <w:pPr>
        <w:pStyle w:val="KDKomentar"/>
        <w:spacing w:before="0"/>
        <w:rPr>
          <w:rFonts w:eastAsia="TimesNewRomanPS-BoldMT" w:cs="Arial"/>
          <w:color w:val="auto"/>
        </w:rPr>
      </w:pPr>
    </w:p>
    <w:p w14:paraId="3118E7EB" w14:textId="77777777" w:rsidR="008C14FE" w:rsidRDefault="008C14FE" w:rsidP="00536B3E">
      <w:pPr>
        <w:pStyle w:val="KDKomentar"/>
        <w:spacing w:before="0"/>
        <w:rPr>
          <w:rFonts w:eastAsia="TimesNewRomanPS-BoldMT" w:cs="Arial"/>
          <w:color w:val="auto"/>
        </w:rPr>
      </w:pPr>
    </w:p>
    <w:p w14:paraId="2385F4CB" w14:textId="77777777" w:rsidR="008C14FE" w:rsidRDefault="008C14FE" w:rsidP="00536B3E">
      <w:pPr>
        <w:pStyle w:val="KDKomentar"/>
        <w:spacing w:before="0"/>
        <w:rPr>
          <w:rFonts w:eastAsia="TimesNewRomanPS-BoldMT" w:cs="Arial"/>
          <w:color w:val="auto"/>
        </w:rPr>
      </w:pPr>
    </w:p>
    <w:p w14:paraId="650CE217" w14:textId="77777777" w:rsidR="008C14FE" w:rsidRDefault="008C14FE" w:rsidP="00536B3E">
      <w:pPr>
        <w:pStyle w:val="KDKomentar"/>
        <w:spacing w:before="0"/>
        <w:rPr>
          <w:rFonts w:eastAsia="TimesNewRomanPS-BoldMT" w:cs="Arial"/>
          <w:color w:val="auto"/>
        </w:rPr>
      </w:pPr>
    </w:p>
    <w:p w14:paraId="77EE67EC" w14:textId="77777777" w:rsidR="00575D55" w:rsidRDefault="00575D55" w:rsidP="00536B3E">
      <w:pPr>
        <w:pStyle w:val="KDKomentar"/>
        <w:spacing w:before="0"/>
        <w:rPr>
          <w:rFonts w:eastAsia="TimesNewRomanPS-BoldMT" w:cs="Arial"/>
          <w:color w:val="auto"/>
        </w:rPr>
      </w:pPr>
    </w:p>
    <w:p w14:paraId="1015B023" w14:textId="77777777" w:rsidR="00575D55" w:rsidRDefault="00575D55" w:rsidP="00536B3E">
      <w:pPr>
        <w:pStyle w:val="KDKomentar"/>
        <w:spacing w:before="0"/>
        <w:rPr>
          <w:rFonts w:eastAsia="TimesNewRomanPS-BoldMT" w:cs="Arial"/>
          <w:color w:val="auto"/>
        </w:rPr>
      </w:pPr>
    </w:p>
    <w:p w14:paraId="2B12FBAB" w14:textId="77777777" w:rsidR="00536B3E" w:rsidRDefault="00536B3E" w:rsidP="00536B3E">
      <w:pPr>
        <w:pStyle w:val="KDKomentar"/>
        <w:spacing w:before="0"/>
        <w:rPr>
          <w:rFonts w:cs="Arial"/>
          <w:sz w:val="24"/>
          <w:szCs w:val="24"/>
          <w:lang w:val="sr-Latn-CS"/>
        </w:rPr>
      </w:pPr>
    </w:p>
    <w:p w14:paraId="124D9781" w14:textId="77777777" w:rsidR="00536B3E" w:rsidRPr="003931D0" w:rsidRDefault="00536B3E" w:rsidP="00536B3E">
      <w:pPr>
        <w:pStyle w:val="KDKomentar"/>
        <w:spacing w:before="0"/>
        <w:rPr>
          <w:rFonts w:eastAsia="TimesNewRomanPS-BoldMT" w:cs="Arial"/>
          <w:color w:val="auto"/>
        </w:rPr>
      </w:pPr>
      <w:r w:rsidRPr="003931D0">
        <w:rPr>
          <w:rFonts w:cs="Arial"/>
          <w:b/>
          <w:color w:val="auto"/>
          <w:sz w:val="24"/>
          <w:szCs w:val="24"/>
          <w:lang w:val="sr-Latn-CS"/>
        </w:rPr>
        <w:t>Упутство</w:t>
      </w:r>
      <w:r>
        <w:rPr>
          <w:rFonts w:cs="Arial"/>
          <w:b/>
          <w:color w:val="auto"/>
          <w:sz w:val="24"/>
          <w:szCs w:val="24"/>
          <w:lang w:val="sr-Cyrl-RS"/>
        </w:rPr>
        <w:t xml:space="preserve"> </w:t>
      </w:r>
      <w:r w:rsidRPr="003931D0">
        <w:rPr>
          <w:rFonts w:cs="Arial"/>
          <w:b/>
          <w:color w:val="auto"/>
          <w:sz w:val="24"/>
          <w:szCs w:val="24"/>
          <w:lang w:val="sr-Latn-CS"/>
        </w:rPr>
        <w:t>за попуњавањ</w:t>
      </w:r>
      <w:r w:rsidRPr="003931D0">
        <w:rPr>
          <w:rFonts w:cs="Arial"/>
          <w:b/>
          <w:color w:val="auto"/>
          <w:sz w:val="24"/>
          <w:szCs w:val="24"/>
        </w:rPr>
        <w:t>е Обрасца структуре цене</w:t>
      </w:r>
    </w:p>
    <w:p w14:paraId="45B9F52C" w14:textId="77777777" w:rsidR="00536B3E" w:rsidRPr="003931D0" w:rsidRDefault="00536B3E" w:rsidP="00536B3E">
      <w:pPr>
        <w:spacing w:before="0"/>
        <w:rPr>
          <w:rFonts w:cs="Arial"/>
          <w:b/>
          <w:sz w:val="24"/>
          <w:szCs w:val="24"/>
        </w:rPr>
      </w:pPr>
    </w:p>
    <w:p w14:paraId="09FF7380" w14:textId="77777777" w:rsidR="00536B3E" w:rsidRDefault="00536B3E" w:rsidP="00536B3E">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27FEB929" w14:textId="77777777" w:rsidR="00536B3E" w:rsidRPr="00EC5BB4" w:rsidRDefault="00536B3E" w:rsidP="00536B3E">
      <w:pPr>
        <w:pStyle w:val="ListParagraph"/>
        <w:tabs>
          <w:tab w:val="left" w:pos="90"/>
        </w:tabs>
        <w:spacing w:before="0" w:after="0" w:line="240" w:lineRule="auto"/>
        <w:ind w:left="0"/>
        <w:rPr>
          <w:rFonts w:ascii="Arial" w:hAnsi="Arial" w:cs="Arial"/>
          <w:bCs/>
          <w:iCs/>
          <w:sz w:val="24"/>
          <w:szCs w:val="24"/>
        </w:rPr>
      </w:pPr>
    </w:p>
    <w:p w14:paraId="7212348E" w14:textId="77777777" w:rsidR="00536B3E" w:rsidRPr="00EC5BB4" w:rsidRDefault="00536B3E" w:rsidP="00536B3E">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 xml:space="preserve">уписати колико износи јединична цена без ПДВ за </w:t>
      </w:r>
      <w:r>
        <w:rPr>
          <w:rFonts w:ascii="Arial" w:hAnsi="Arial" w:cs="Arial"/>
          <w:bCs/>
          <w:iCs/>
          <w:sz w:val="24"/>
          <w:szCs w:val="24"/>
          <w:lang w:val="sr-Cyrl-RS"/>
        </w:rPr>
        <w:t>извршену услугу – за један тираж</w:t>
      </w:r>
      <w:r w:rsidRPr="00EC5BB4">
        <w:rPr>
          <w:rFonts w:ascii="Arial" w:hAnsi="Arial" w:cs="Arial"/>
          <w:bCs/>
          <w:iCs/>
          <w:sz w:val="24"/>
          <w:szCs w:val="24"/>
        </w:rPr>
        <w:t>;</w:t>
      </w:r>
    </w:p>
    <w:p w14:paraId="3F77238C" w14:textId="77777777" w:rsidR="00536B3E" w:rsidRPr="00EC5BB4" w:rsidRDefault="00536B3E" w:rsidP="00536B3E">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xml:space="preserve">. уписати колико износи јединична цена са ПДВ за </w:t>
      </w:r>
      <w:r>
        <w:rPr>
          <w:rFonts w:ascii="Arial" w:hAnsi="Arial" w:cs="Arial"/>
          <w:bCs/>
          <w:iCs/>
          <w:sz w:val="24"/>
          <w:szCs w:val="24"/>
          <w:lang w:val="sr-Cyrl-RS"/>
        </w:rPr>
        <w:t>извршену услугу – за један тираж</w:t>
      </w:r>
      <w:r w:rsidRPr="00EC5BB4">
        <w:rPr>
          <w:rFonts w:ascii="Arial" w:hAnsi="Arial" w:cs="Arial"/>
          <w:bCs/>
          <w:iCs/>
          <w:sz w:val="24"/>
          <w:szCs w:val="24"/>
        </w:rPr>
        <w:t>;</w:t>
      </w:r>
    </w:p>
    <w:p w14:paraId="589B845B" w14:textId="77777777" w:rsidR="00536B3E" w:rsidRPr="00EC5BB4" w:rsidRDefault="00536B3E" w:rsidP="00536B3E">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6131705F" w14:textId="77777777" w:rsidR="00536B3E" w:rsidRPr="00163A39" w:rsidRDefault="00536B3E" w:rsidP="00536B3E">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40B0DA22" w14:textId="77777777" w:rsidR="00536B3E" w:rsidRPr="003931D0" w:rsidRDefault="00536B3E" w:rsidP="00536B3E">
      <w:pPr>
        <w:numPr>
          <w:ilvl w:val="0"/>
          <w:numId w:val="25"/>
        </w:numPr>
        <w:tabs>
          <w:tab w:val="left" w:pos="992"/>
        </w:tabs>
        <w:spacing w:before="0"/>
        <w:rPr>
          <w:rFonts w:cs="Arial"/>
          <w:sz w:val="24"/>
          <w:szCs w:val="24"/>
        </w:rPr>
      </w:pPr>
      <w:r w:rsidRPr="00EC5BB4">
        <w:rPr>
          <w:rFonts w:cs="Arial"/>
          <w:sz w:val="24"/>
          <w:szCs w:val="24"/>
        </w:rPr>
        <w:t>у ред бр. I – уписује се укупно понуђена цен</w:t>
      </w:r>
      <w:r>
        <w:rPr>
          <w:rFonts w:cs="Arial"/>
          <w:sz w:val="24"/>
          <w:szCs w:val="24"/>
        </w:rPr>
        <w:t>а за све позиције  без ПДВ (колона</w:t>
      </w:r>
      <w:r w:rsidRPr="003931D0">
        <w:rPr>
          <w:rFonts w:cs="Arial"/>
          <w:sz w:val="24"/>
          <w:szCs w:val="24"/>
        </w:rPr>
        <w:t xml:space="preserve"> бр. </w:t>
      </w:r>
      <w:r w:rsidRPr="003931D0">
        <w:rPr>
          <w:rFonts w:cs="Arial"/>
          <w:sz w:val="24"/>
          <w:szCs w:val="24"/>
          <w:lang w:val="sr-Cyrl-RS"/>
        </w:rPr>
        <w:t>7</w:t>
      </w:r>
      <w:r w:rsidRPr="003931D0">
        <w:rPr>
          <w:rFonts w:cs="Arial"/>
          <w:sz w:val="24"/>
          <w:szCs w:val="24"/>
        </w:rPr>
        <w:t>)</w:t>
      </w:r>
    </w:p>
    <w:p w14:paraId="5BAD1A39" w14:textId="77777777" w:rsidR="00536B3E" w:rsidRPr="00EC5BB4" w:rsidRDefault="00536B3E" w:rsidP="00536B3E">
      <w:pPr>
        <w:numPr>
          <w:ilvl w:val="0"/>
          <w:numId w:val="25"/>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14:paraId="1AD3EEAD" w14:textId="77777777" w:rsidR="00536B3E" w:rsidRPr="00EC5BB4" w:rsidRDefault="00536B3E" w:rsidP="00536B3E">
      <w:pPr>
        <w:numPr>
          <w:ilvl w:val="0"/>
          <w:numId w:val="25"/>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14:paraId="4F7820E3" w14:textId="77777777" w:rsidR="00536B3E" w:rsidRPr="004624D9" w:rsidRDefault="00536B3E" w:rsidP="00536B3E">
      <w:pPr>
        <w:numPr>
          <w:ilvl w:val="0"/>
          <w:numId w:val="25"/>
        </w:numPr>
        <w:tabs>
          <w:tab w:val="left" w:pos="992"/>
        </w:tabs>
        <w:spacing w:before="0"/>
        <w:rPr>
          <w:rFonts w:cs="Arial"/>
          <w:sz w:val="24"/>
          <w:szCs w:val="24"/>
        </w:rPr>
      </w:pPr>
      <w:r w:rsidRPr="00EC5BB4">
        <w:rPr>
          <w:rFonts w:cs="Arial"/>
          <w:sz w:val="24"/>
          <w:szCs w:val="24"/>
        </w:rPr>
        <w:t>бр. II)</w:t>
      </w:r>
    </w:p>
    <w:p w14:paraId="4E928D97" w14:textId="77777777" w:rsidR="00536B3E" w:rsidRPr="00EC5BB4" w:rsidRDefault="00536B3E" w:rsidP="00536B3E">
      <w:pPr>
        <w:numPr>
          <w:ilvl w:val="0"/>
          <w:numId w:val="26"/>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попуњавањаобрасца структуре цене.</w:t>
      </w:r>
    </w:p>
    <w:p w14:paraId="674EADA0" w14:textId="77777777" w:rsidR="00536B3E" w:rsidRDefault="00536B3E" w:rsidP="00536B3E">
      <w:pPr>
        <w:numPr>
          <w:ilvl w:val="0"/>
          <w:numId w:val="26"/>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14:paraId="5067AFD0" w14:textId="77777777" w:rsidR="007E7BB8" w:rsidRPr="00EC5BB4" w:rsidRDefault="007E7BB8" w:rsidP="00537552">
      <w:pPr>
        <w:rPr>
          <w:rFonts w:eastAsia="TimesNewRomanPS-BoldMT" w:cs="Arial"/>
          <w:sz w:val="24"/>
          <w:szCs w:val="24"/>
        </w:rPr>
      </w:pPr>
    </w:p>
    <w:p w14:paraId="34D08C7D" w14:textId="77777777" w:rsidR="007E7BB8" w:rsidRPr="00EC5BB4" w:rsidRDefault="007E7BB8" w:rsidP="00537552">
      <w:pPr>
        <w:rPr>
          <w:rFonts w:eastAsia="TimesNewRomanPS-BoldMT" w:cs="Arial"/>
          <w:sz w:val="24"/>
          <w:szCs w:val="24"/>
        </w:rPr>
      </w:pPr>
    </w:p>
    <w:p w14:paraId="3FAA6DA7" w14:textId="77777777" w:rsidR="007E7BB8" w:rsidRDefault="007E7BB8" w:rsidP="00537552">
      <w:pPr>
        <w:rPr>
          <w:rFonts w:eastAsia="TimesNewRomanPS-BoldMT" w:cs="Arial"/>
          <w:sz w:val="24"/>
          <w:szCs w:val="24"/>
        </w:rPr>
      </w:pPr>
    </w:p>
    <w:p w14:paraId="083D7C22" w14:textId="77777777" w:rsidR="00F110AD" w:rsidRDefault="00F110AD" w:rsidP="00537552">
      <w:pPr>
        <w:rPr>
          <w:rFonts w:eastAsia="TimesNewRomanPS-BoldMT" w:cs="Arial"/>
          <w:sz w:val="24"/>
          <w:szCs w:val="24"/>
        </w:rPr>
      </w:pPr>
    </w:p>
    <w:p w14:paraId="39CFDD5F" w14:textId="77777777" w:rsidR="00F110AD" w:rsidRDefault="00F110AD" w:rsidP="00537552">
      <w:pPr>
        <w:rPr>
          <w:rFonts w:eastAsia="TimesNewRomanPS-BoldMT" w:cs="Arial"/>
          <w:sz w:val="24"/>
          <w:szCs w:val="24"/>
        </w:rPr>
      </w:pPr>
    </w:p>
    <w:p w14:paraId="766C681D" w14:textId="77777777" w:rsidR="00F110AD" w:rsidRDefault="00F110AD" w:rsidP="00537552">
      <w:pPr>
        <w:rPr>
          <w:rFonts w:eastAsia="TimesNewRomanPS-BoldMT" w:cs="Arial"/>
          <w:sz w:val="24"/>
          <w:szCs w:val="24"/>
        </w:rPr>
      </w:pPr>
    </w:p>
    <w:p w14:paraId="37E3223D" w14:textId="77777777" w:rsidR="00F110AD" w:rsidRDefault="00F110AD" w:rsidP="00537552">
      <w:pPr>
        <w:rPr>
          <w:rFonts w:eastAsia="TimesNewRomanPS-BoldMT" w:cs="Arial"/>
          <w:sz w:val="24"/>
          <w:szCs w:val="24"/>
        </w:rPr>
      </w:pPr>
    </w:p>
    <w:p w14:paraId="1FA541D3" w14:textId="77777777" w:rsidR="00F110AD" w:rsidRDefault="00F110AD" w:rsidP="00537552">
      <w:pPr>
        <w:rPr>
          <w:rFonts w:eastAsia="TimesNewRomanPS-BoldMT" w:cs="Arial"/>
          <w:sz w:val="24"/>
          <w:szCs w:val="24"/>
        </w:rPr>
      </w:pPr>
    </w:p>
    <w:p w14:paraId="21DAEFF4" w14:textId="77777777" w:rsidR="00F110AD" w:rsidRDefault="00F110AD" w:rsidP="00537552">
      <w:pPr>
        <w:rPr>
          <w:rFonts w:eastAsia="TimesNewRomanPS-BoldMT" w:cs="Arial"/>
          <w:sz w:val="24"/>
          <w:szCs w:val="24"/>
        </w:rPr>
      </w:pPr>
    </w:p>
    <w:p w14:paraId="6734353C" w14:textId="77777777" w:rsidR="00F110AD" w:rsidRPr="00EC5BB4" w:rsidRDefault="00F110AD" w:rsidP="00537552">
      <w:pPr>
        <w:rPr>
          <w:rFonts w:eastAsia="TimesNewRomanPS-BoldMT" w:cs="Arial"/>
          <w:sz w:val="24"/>
          <w:szCs w:val="24"/>
        </w:rPr>
      </w:pPr>
    </w:p>
    <w:p w14:paraId="58EB3795" w14:textId="77777777" w:rsidR="007E7BB8" w:rsidRPr="00EC5BB4" w:rsidRDefault="007E7BB8" w:rsidP="00537552">
      <w:pPr>
        <w:rPr>
          <w:rFonts w:eastAsia="TimesNewRomanPS-BoldMT" w:cs="Arial"/>
          <w:sz w:val="24"/>
          <w:szCs w:val="24"/>
        </w:rPr>
      </w:pPr>
    </w:p>
    <w:p w14:paraId="52C02179" w14:textId="77777777" w:rsidR="007E7BB8" w:rsidRPr="00EC5BB4" w:rsidRDefault="007E7BB8" w:rsidP="00537552">
      <w:pPr>
        <w:rPr>
          <w:rFonts w:eastAsia="TimesNewRomanPS-BoldMT" w:cs="Arial"/>
          <w:sz w:val="24"/>
          <w:szCs w:val="24"/>
        </w:rPr>
      </w:pPr>
    </w:p>
    <w:p w14:paraId="2FD110B3" w14:textId="77777777" w:rsidR="007E7BB8" w:rsidRPr="00EC5BB4" w:rsidRDefault="007E7BB8" w:rsidP="00537552">
      <w:pPr>
        <w:rPr>
          <w:rFonts w:eastAsia="TimesNewRomanPS-BoldMT" w:cs="Arial"/>
          <w:sz w:val="24"/>
          <w:szCs w:val="24"/>
        </w:rPr>
      </w:pPr>
    </w:p>
    <w:p w14:paraId="027A7288" w14:textId="77777777" w:rsidR="007E7BB8" w:rsidRPr="00EC5BB4" w:rsidRDefault="007E7BB8" w:rsidP="00537552">
      <w:pPr>
        <w:rPr>
          <w:rFonts w:eastAsia="TimesNewRomanPS-BoldMT" w:cs="Arial"/>
          <w:sz w:val="24"/>
          <w:szCs w:val="24"/>
        </w:rPr>
      </w:pPr>
    </w:p>
    <w:p w14:paraId="2E88742B" w14:textId="77777777" w:rsidR="007E7BB8" w:rsidRPr="00EC5BB4" w:rsidRDefault="007E7BB8" w:rsidP="00537552">
      <w:pPr>
        <w:rPr>
          <w:rFonts w:eastAsia="TimesNewRomanPS-BoldMT" w:cs="Arial"/>
          <w:sz w:val="24"/>
          <w:szCs w:val="24"/>
        </w:rPr>
      </w:pPr>
    </w:p>
    <w:p w14:paraId="43DD6845" w14:textId="77777777" w:rsidR="007E7BB8" w:rsidRPr="00EC5BB4" w:rsidRDefault="007E7BB8" w:rsidP="00537552">
      <w:pPr>
        <w:rPr>
          <w:rFonts w:eastAsia="TimesNewRomanPS-BoldMT" w:cs="Arial"/>
          <w:sz w:val="24"/>
          <w:szCs w:val="24"/>
        </w:rPr>
      </w:pPr>
    </w:p>
    <w:p w14:paraId="1FF5F6F6" w14:textId="77777777" w:rsidR="006E4C1D" w:rsidRDefault="006E4C1D" w:rsidP="00781B02">
      <w:pPr>
        <w:rPr>
          <w:rFonts w:eastAsia="TimesNewRomanPS-BoldMT"/>
        </w:rPr>
      </w:pPr>
    </w:p>
    <w:p w14:paraId="3A0FF151" w14:textId="77777777" w:rsidR="00C15043" w:rsidRDefault="00C15043" w:rsidP="00781B02">
      <w:pPr>
        <w:rPr>
          <w:rFonts w:eastAsia="TimesNewRomanPS-BoldMT"/>
        </w:rPr>
      </w:pPr>
    </w:p>
    <w:p w14:paraId="10A981E0" w14:textId="77777777" w:rsidR="00C15043" w:rsidRDefault="00C15043" w:rsidP="00781B02">
      <w:pPr>
        <w:rPr>
          <w:rFonts w:eastAsia="TimesNewRomanPS-BoldMT"/>
        </w:rPr>
      </w:pPr>
    </w:p>
    <w:p w14:paraId="51E832DC" w14:textId="77777777" w:rsidR="00C15043" w:rsidRDefault="00C15043" w:rsidP="00781B02">
      <w:pPr>
        <w:rPr>
          <w:rFonts w:eastAsia="TimesNewRomanPS-BoldMT"/>
        </w:rPr>
      </w:pPr>
    </w:p>
    <w:p w14:paraId="53F3FC82" w14:textId="77777777" w:rsidR="00343A18" w:rsidRPr="00EC5BB4" w:rsidRDefault="00343A18" w:rsidP="00343A18">
      <w:pPr>
        <w:pStyle w:val="KDObrazac"/>
        <w:spacing w:before="0"/>
        <w:rPr>
          <w:sz w:val="24"/>
          <w:szCs w:val="24"/>
        </w:rPr>
      </w:pPr>
      <w:bookmarkStart w:id="253" w:name="_Toc442559926"/>
      <w:r w:rsidRPr="00EC5BB4">
        <w:rPr>
          <w:sz w:val="24"/>
          <w:szCs w:val="24"/>
        </w:rPr>
        <w:t xml:space="preserve">ОБРАЗАЦ </w:t>
      </w:r>
      <w:r w:rsidR="00F110AD">
        <w:rPr>
          <w:sz w:val="24"/>
          <w:szCs w:val="24"/>
          <w:lang w:val="sr-Cyrl-RS"/>
        </w:rPr>
        <w:t>3</w:t>
      </w:r>
      <w:bookmarkEnd w:id="253"/>
    </w:p>
    <w:p w14:paraId="522AF838" w14:textId="77777777" w:rsidR="00343A18" w:rsidRPr="00EC5BB4" w:rsidRDefault="00343A18" w:rsidP="00343A18">
      <w:pPr>
        <w:spacing w:before="0"/>
        <w:rPr>
          <w:rFonts w:cs="Arial"/>
          <w:sz w:val="24"/>
          <w:szCs w:val="24"/>
          <w:lang w:val="sr-Cyrl-CS"/>
        </w:rPr>
      </w:pPr>
    </w:p>
    <w:p w14:paraId="558152E3" w14:textId="77777777" w:rsidR="007E7BB8" w:rsidRPr="00EC5BB4" w:rsidRDefault="007E7BB8" w:rsidP="00343A18">
      <w:pPr>
        <w:spacing w:before="0"/>
        <w:rPr>
          <w:rFonts w:cs="Arial"/>
          <w:sz w:val="24"/>
          <w:szCs w:val="24"/>
          <w:lang w:val="sr-Latn-CS"/>
        </w:rPr>
      </w:pPr>
    </w:p>
    <w:p w14:paraId="5D55A06F" w14:textId="77777777" w:rsidR="00343A18" w:rsidRPr="00DC7637" w:rsidRDefault="00343A18" w:rsidP="00DC7637">
      <w:pPr>
        <w:tabs>
          <w:tab w:val="left" w:pos="6870"/>
        </w:tabs>
        <w:spacing w:before="0"/>
        <w:rPr>
          <w:rFonts w:cs="Arial"/>
          <w:sz w:val="24"/>
          <w:szCs w:val="24"/>
        </w:rPr>
      </w:pPr>
    </w:p>
    <w:p w14:paraId="38F8B796"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881147">
        <w:rPr>
          <w:rFonts w:cs="Arial"/>
          <w:sz w:val="24"/>
          <w:szCs w:val="24"/>
          <w:lang w:val="ru-RU"/>
        </w:rPr>
        <w:t xml:space="preserve"> (даље: Закон)</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8A7D999" w14:textId="77777777" w:rsidR="00343A18" w:rsidRPr="00EC5BB4" w:rsidRDefault="00343A18" w:rsidP="00343A18">
      <w:pPr>
        <w:rPr>
          <w:rFonts w:cs="Arial"/>
          <w:sz w:val="24"/>
          <w:szCs w:val="24"/>
          <w:lang w:val="ru-RU"/>
        </w:rPr>
      </w:pPr>
    </w:p>
    <w:p w14:paraId="1A538FD6"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12C1C2A3" w14:textId="77777777" w:rsidR="00343A18" w:rsidRPr="00EC5BB4" w:rsidRDefault="00343A18" w:rsidP="00343A18">
      <w:pPr>
        <w:jc w:val="center"/>
        <w:rPr>
          <w:rFonts w:cs="Arial"/>
          <w:b/>
          <w:sz w:val="24"/>
          <w:szCs w:val="24"/>
          <w:lang w:val="ru-RU"/>
        </w:rPr>
      </w:pPr>
    </w:p>
    <w:p w14:paraId="2E549C0A" w14:textId="77777777" w:rsidR="00343A18" w:rsidRPr="00EC5BB4" w:rsidRDefault="00343A18" w:rsidP="00343A18">
      <w:pPr>
        <w:jc w:val="center"/>
        <w:rPr>
          <w:rFonts w:cs="Arial"/>
          <w:b/>
          <w:sz w:val="24"/>
          <w:szCs w:val="24"/>
          <w:lang w:val="ru-RU"/>
        </w:rPr>
      </w:pPr>
    </w:p>
    <w:p w14:paraId="7EF307A4" w14:textId="1EF5147A"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7829B6">
        <w:rPr>
          <w:rFonts w:cs="Arial"/>
          <w:sz w:val="24"/>
          <w:szCs w:val="24"/>
          <w:lang w:val="ru-RU"/>
        </w:rPr>
        <w:t xml:space="preserve">- </w:t>
      </w:r>
      <w:r w:rsidR="00575D55" w:rsidRPr="00F920D2">
        <w:rPr>
          <w:rFonts w:cs="Arial"/>
          <w:sz w:val="24"/>
          <w:szCs w:val="24"/>
          <w:lang w:val="sr-Cyrl-RS" w:eastAsia="zh-CN"/>
        </w:rPr>
        <w:t>Графичко обликовање, прелом и лектура часописа ЕПС Енергија</w:t>
      </w:r>
      <w:r w:rsidR="007829B6">
        <w:rPr>
          <w:rFonts w:cs="Arial"/>
          <w:sz w:val="24"/>
          <w:szCs w:val="24"/>
          <w:lang w:val="ru-RU"/>
        </w:rPr>
        <w:t>,</w:t>
      </w:r>
      <w:r w:rsidR="00F110AD">
        <w:rPr>
          <w:rFonts w:cs="Arial"/>
          <w:sz w:val="24"/>
          <w:szCs w:val="24"/>
          <w:lang w:val="ru-RU"/>
        </w:rPr>
        <w:t xml:space="preserve"> </w:t>
      </w:r>
      <w:r w:rsidR="00873133">
        <w:rPr>
          <w:rFonts w:cs="Arial"/>
          <w:sz w:val="24"/>
          <w:szCs w:val="24"/>
          <w:lang w:val="ru-RU"/>
        </w:rPr>
        <w:t xml:space="preserve">у отвореном поступку јавне набавке </w:t>
      </w:r>
      <w:r w:rsidRPr="00EC5BB4">
        <w:rPr>
          <w:rFonts w:cs="Arial"/>
          <w:sz w:val="24"/>
          <w:szCs w:val="24"/>
          <w:lang w:val="ru-RU"/>
        </w:rPr>
        <w:t>бр.</w:t>
      </w:r>
      <w:r w:rsidR="007829B6">
        <w:rPr>
          <w:rFonts w:cs="Arial"/>
          <w:sz w:val="24"/>
          <w:szCs w:val="24"/>
          <w:lang w:val="ru-RU"/>
        </w:rPr>
        <w:t xml:space="preserve"> </w:t>
      </w:r>
      <w:r w:rsidR="00F110AD">
        <w:rPr>
          <w:rFonts w:cs="Arial"/>
          <w:sz w:val="24"/>
          <w:szCs w:val="24"/>
          <w:lang w:val="ru-RU"/>
        </w:rPr>
        <w:t>ЈН/1000/00</w:t>
      </w:r>
      <w:r w:rsidR="00575D55">
        <w:rPr>
          <w:rFonts w:cs="Arial"/>
          <w:sz w:val="24"/>
          <w:szCs w:val="24"/>
          <w:lang w:val="ru-RU"/>
        </w:rPr>
        <w:t>35</w:t>
      </w:r>
      <w:r w:rsidR="00F110AD">
        <w:rPr>
          <w:rFonts w:cs="Arial"/>
          <w:sz w:val="24"/>
          <w:szCs w:val="24"/>
          <w:lang w:val="ru-RU"/>
        </w:rPr>
        <w:t>/201</w:t>
      </w:r>
      <w:r w:rsidR="00575D55">
        <w:rPr>
          <w:rFonts w:cs="Arial"/>
          <w:sz w:val="24"/>
          <w:szCs w:val="24"/>
          <w:lang w:val="ru-RU"/>
        </w:rPr>
        <w:t>7</w:t>
      </w:r>
      <w:r w:rsidR="00F110AD">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8C14FE" w:rsidRPr="008C14FE">
        <w:rPr>
          <w:rFonts w:cs="Arial"/>
          <w:sz w:val="24"/>
          <w:szCs w:val="24"/>
          <w:lang w:val="ru-RU"/>
        </w:rPr>
        <w:t>01</w:t>
      </w:r>
      <w:r w:rsidR="008248BA" w:rsidRPr="008C14FE">
        <w:rPr>
          <w:rFonts w:cs="Arial"/>
          <w:sz w:val="24"/>
          <w:szCs w:val="24"/>
          <w:lang w:val="ru-RU"/>
        </w:rPr>
        <w:t>.0</w:t>
      </w:r>
      <w:r w:rsidR="008C14FE" w:rsidRPr="008C14FE">
        <w:rPr>
          <w:rFonts w:cs="Arial"/>
          <w:sz w:val="24"/>
          <w:szCs w:val="24"/>
          <w:lang w:val="ru-RU"/>
        </w:rPr>
        <w:t>9</w:t>
      </w:r>
      <w:r w:rsidR="008248BA" w:rsidRPr="008C14FE">
        <w:rPr>
          <w:rFonts w:cs="Arial"/>
          <w:sz w:val="24"/>
          <w:szCs w:val="24"/>
          <w:lang w:val="ru-RU"/>
        </w:rPr>
        <w:t>.201</w:t>
      </w:r>
      <w:r w:rsidR="008C14FE">
        <w:rPr>
          <w:rFonts w:cs="Arial"/>
          <w:sz w:val="24"/>
          <w:szCs w:val="24"/>
          <w:lang w:val="ru-RU"/>
        </w:rPr>
        <w:t>7</w:t>
      </w:r>
      <w:r w:rsidRPr="008C14FE">
        <w:rPr>
          <w:rFonts w:cs="Arial"/>
          <w:sz w:val="24"/>
          <w:szCs w:val="24"/>
          <w:lang w:val="ru-RU"/>
        </w:rPr>
        <w:t>.</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14:paraId="4C7920E1"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w:t>
      </w:r>
      <w:r w:rsidR="00881147">
        <w:rPr>
          <w:rFonts w:cs="Arial"/>
          <w:sz w:val="24"/>
          <w:szCs w:val="24"/>
          <w:lang w:val="ru-RU"/>
        </w:rPr>
        <w:t>лану 168.став 1.тачка 2) Закона</w:t>
      </w:r>
      <w:r w:rsidRPr="00EC5BB4">
        <w:rPr>
          <w:rFonts w:cs="Arial"/>
          <w:sz w:val="24"/>
          <w:szCs w:val="24"/>
          <w:lang w:val="ru-RU"/>
        </w:rPr>
        <w:t>, уговор о јавној набавци бити ништав.</w:t>
      </w:r>
    </w:p>
    <w:p w14:paraId="5DEF2CC8" w14:textId="77777777" w:rsidR="00343A18" w:rsidRPr="00EC5BB4" w:rsidRDefault="00343A18" w:rsidP="00343A18">
      <w:pPr>
        <w:rPr>
          <w:rFonts w:cs="Arial"/>
          <w:b/>
          <w:sz w:val="24"/>
          <w:szCs w:val="24"/>
          <w:lang w:val="ru-RU"/>
        </w:rPr>
      </w:pPr>
    </w:p>
    <w:p w14:paraId="3B95D4B7"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93CD103" w14:textId="77777777" w:rsidTr="00BC01DC">
        <w:trPr>
          <w:jc w:val="center"/>
        </w:trPr>
        <w:tc>
          <w:tcPr>
            <w:tcW w:w="3882" w:type="dxa"/>
          </w:tcPr>
          <w:p w14:paraId="7E0E4512"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047CC685" w14:textId="77777777" w:rsidR="00343A18" w:rsidRPr="00EC5BB4" w:rsidRDefault="00343A18" w:rsidP="00BC01DC">
            <w:pPr>
              <w:spacing w:before="0"/>
              <w:jc w:val="center"/>
              <w:rPr>
                <w:rFonts w:cs="Arial"/>
                <w:sz w:val="24"/>
                <w:szCs w:val="24"/>
                <w:lang w:val="ru-RU"/>
              </w:rPr>
            </w:pPr>
          </w:p>
        </w:tc>
        <w:tc>
          <w:tcPr>
            <w:tcW w:w="4022" w:type="dxa"/>
          </w:tcPr>
          <w:p w14:paraId="41D87CE9"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5EC24B83" w14:textId="77777777" w:rsidTr="00BC01DC">
        <w:trPr>
          <w:jc w:val="center"/>
        </w:trPr>
        <w:tc>
          <w:tcPr>
            <w:tcW w:w="3882" w:type="dxa"/>
          </w:tcPr>
          <w:p w14:paraId="1D2B15D1" w14:textId="77777777" w:rsidR="00343A18" w:rsidRPr="00EC5BB4" w:rsidRDefault="00343A18" w:rsidP="00BC01DC">
            <w:pPr>
              <w:spacing w:before="0"/>
              <w:jc w:val="center"/>
              <w:rPr>
                <w:rFonts w:cs="Arial"/>
                <w:sz w:val="24"/>
                <w:szCs w:val="24"/>
              </w:rPr>
            </w:pPr>
          </w:p>
        </w:tc>
        <w:tc>
          <w:tcPr>
            <w:tcW w:w="2127" w:type="dxa"/>
          </w:tcPr>
          <w:p w14:paraId="18F0AF78"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64885F71" w14:textId="77777777" w:rsidR="00343A18" w:rsidRPr="00EC5BB4" w:rsidRDefault="00343A18" w:rsidP="00BC01DC">
            <w:pPr>
              <w:spacing w:before="0"/>
              <w:jc w:val="center"/>
              <w:rPr>
                <w:rFonts w:cs="Arial"/>
                <w:sz w:val="24"/>
                <w:szCs w:val="24"/>
                <w:lang w:val="ru-RU"/>
              </w:rPr>
            </w:pPr>
          </w:p>
        </w:tc>
      </w:tr>
      <w:tr w:rsidR="00343A18" w:rsidRPr="00EC5BB4" w14:paraId="56D8CAFE" w14:textId="77777777" w:rsidTr="00BC01DC">
        <w:trPr>
          <w:jc w:val="center"/>
        </w:trPr>
        <w:tc>
          <w:tcPr>
            <w:tcW w:w="3882" w:type="dxa"/>
            <w:tcBorders>
              <w:bottom w:val="single" w:sz="4" w:space="0" w:color="auto"/>
            </w:tcBorders>
          </w:tcPr>
          <w:p w14:paraId="5ED7DC25" w14:textId="77777777" w:rsidR="00343A18" w:rsidRPr="00EC5BB4" w:rsidRDefault="00343A18" w:rsidP="00BC01DC">
            <w:pPr>
              <w:spacing w:before="0"/>
              <w:jc w:val="center"/>
              <w:rPr>
                <w:rFonts w:cs="Arial"/>
                <w:sz w:val="24"/>
                <w:szCs w:val="24"/>
              </w:rPr>
            </w:pPr>
          </w:p>
        </w:tc>
        <w:tc>
          <w:tcPr>
            <w:tcW w:w="2127" w:type="dxa"/>
          </w:tcPr>
          <w:p w14:paraId="1A256570"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27B1460B" w14:textId="77777777" w:rsidR="00343A18" w:rsidRPr="00EC5BB4" w:rsidRDefault="00343A18" w:rsidP="00BC01DC">
            <w:pPr>
              <w:spacing w:before="0"/>
              <w:jc w:val="center"/>
              <w:rPr>
                <w:rFonts w:cs="Arial"/>
                <w:sz w:val="24"/>
                <w:szCs w:val="24"/>
                <w:lang w:val="ru-RU"/>
              </w:rPr>
            </w:pPr>
          </w:p>
        </w:tc>
      </w:tr>
      <w:tr w:rsidR="00343A18" w:rsidRPr="00EC5BB4" w14:paraId="0E8DD022" w14:textId="77777777" w:rsidTr="00BC01DC">
        <w:trPr>
          <w:trHeight w:val="389"/>
          <w:jc w:val="center"/>
        </w:trPr>
        <w:tc>
          <w:tcPr>
            <w:tcW w:w="3882" w:type="dxa"/>
            <w:tcBorders>
              <w:top w:val="single" w:sz="4" w:space="0" w:color="auto"/>
            </w:tcBorders>
          </w:tcPr>
          <w:p w14:paraId="55F0588D" w14:textId="77777777" w:rsidR="00343A18" w:rsidRPr="00EC5BB4" w:rsidRDefault="00343A18" w:rsidP="00BC01DC">
            <w:pPr>
              <w:spacing w:before="0"/>
              <w:jc w:val="center"/>
              <w:rPr>
                <w:rFonts w:cs="Arial"/>
                <w:sz w:val="24"/>
                <w:szCs w:val="24"/>
              </w:rPr>
            </w:pPr>
          </w:p>
          <w:p w14:paraId="0081F0BE" w14:textId="77777777" w:rsidR="00343A18" w:rsidRPr="00EC5BB4" w:rsidRDefault="00343A18" w:rsidP="00BC01DC">
            <w:pPr>
              <w:spacing w:before="0"/>
              <w:jc w:val="center"/>
              <w:rPr>
                <w:rFonts w:cs="Arial"/>
                <w:sz w:val="24"/>
                <w:szCs w:val="24"/>
              </w:rPr>
            </w:pPr>
          </w:p>
        </w:tc>
        <w:tc>
          <w:tcPr>
            <w:tcW w:w="2127" w:type="dxa"/>
          </w:tcPr>
          <w:p w14:paraId="13FD627F"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AB861D3" w14:textId="77777777" w:rsidR="00343A18" w:rsidRPr="00EC5BB4" w:rsidRDefault="00343A18" w:rsidP="00BC01DC">
            <w:pPr>
              <w:spacing w:before="0"/>
              <w:jc w:val="center"/>
              <w:rPr>
                <w:rFonts w:cs="Arial"/>
                <w:sz w:val="24"/>
                <w:szCs w:val="24"/>
                <w:lang w:val="ru-RU"/>
              </w:rPr>
            </w:pPr>
          </w:p>
        </w:tc>
      </w:tr>
    </w:tbl>
    <w:p w14:paraId="71765694"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3E46EBD" w14:textId="77777777" w:rsidR="00343A18" w:rsidRPr="00EC5BB4" w:rsidRDefault="00343A18" w:rsidP="00343A18">
      <w:pPr>
        <w:jc w:val="center"/>
        <w:rPr>
          <w:rFonts w:cs="Arial"/>
          <w:b/>
          <w:sz w:val="24"/>
          <w:szCs w:val="24"/>
          <w:lang w:val="ru-RU"/>
        </w:rPr>
      </w:pPr>
    </w:p>
    <w:p w14:paraId="4D7935FB" w14:textId="77777777" w:rsidR="00343A18" w:rsidRPr="00EC5BB4" w:rsidRDefault="00343A18" w:rsidP="00343A18">
      <w:pPr>
        <w:jc w:val="center"/>
        <w:rPr>
          <w:rFonts w:cs="Arial"/>
          <w:b/>
          <w:sz w:val="24"/>
          <w:szCs w:val="24"/>
          <w:lang w:val="ru-RU"/>
        </w:rPr>
      </w:pPr>
    </w:p>
    <w:p w14:paraId="3E18B88C"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556CAEF2"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45805CD2" w14:textId="77777777" w:rsidR="00343A18" w:rsidRPr="00EC5BB4" w:rsidRDefault="00343A18" w:rsidP="00343A18">
      <w:pPr>
        <w:rPr>
          <w:rFonts w:cs="Arial"/>
          <w:i/>
          <w:sz w:val="24"/>
          <w:szCs w:val="24"/>
        </w:rPr>
      </w:pPr>
    </w:p>
    <w:p w14:paraId="6875B522" w14:textId="77777777" w:rsidR="00343A18" w:rsidRPr="00EC5BB4" w:rsidRDefault="00343A18" w:rsidP="00343A18">
      <w:pPr>
        <w:rPr>
          <w:rFonts w:cs="Arial"/>
          <w:i/>
          <w:sz w:val="24"/>
          <w:szCs w:val="24"/>
        </w:rPr>
      </w:pPr>
    </w:p>
    <w:p w14:paraId="06B2D92F" w14:textId="77777777" w:rsidR="00343A18" w:rsidRPr="00EC5BB4" w:rsidRDefault="00343A18" w:rsidP="00343A18">
      <w:pPr>
        <w:rPr>
          <w:rFonts w:cs="Arial"/>
          <w:i/>
          <w:sz w:val="24"/>
          <w:szCs w:val="24"/>
        </w:rPr>
      </w:pPr>
    </w:p>
    <w:p w14:paraId="16428EE8" w14:textId="77777777" w:rsidR="00343A18" w:rsidRDefault="00343A18" w:rsidP="00343A18">
      <w:pPr>
        <w:rPr>
          <w:rFonts w:cs="Arial"/>
          <w:i/>
          <w:sz w:val="24"/>
          <w:szCs w:val="24"/>
        </w:rPr>
      </w:pPr>
    </w:p>
    <w:p w14:paraId="127121EA" w14:textId="77777777" w:rsidR="00651C5B" w:rsidRDefault="00651C5B" w:rsidP="00343A18">
      <w:pPr>
        <w:rPr>
          <w:rFonts w:cs="Arial"/>
          <w:i/>
          <w:sz w:val="24"/>
          <w:szCs w:val="24"/>
        </w:rPr>
      </w:pPr>
    </w:p>
    <w:p w14:paraId="192EDA5D" w14:textId="77777777" w:rsidR="00343A18" w:rsidRPr="00EC5BB4" w:rsidRDefault="00343A18" w:rsidP="00343A18">
      <w:pPr>
        <w:rPr>
          <w:rFonts w:cs="Arial"/>
          <w:i/>
          <w:sz w:val="24"/>
          <w:szCs w:val="24"/>
          <w:lang w:val="ru-RU"/>
        </w:rPr>
      </w:pPr>
    </w:p>
    <w:p w14:paraId="357BD8C9" w14:textId="77777777" w:rsidR="00343A18" w:rsidRPr="00EC5BB4" w:rsidRDefault="00343A18" w:rsidP="00343A18">
      <w:pPr>
        <w:pStyle w:val="KDObrazac"/>
        <w:spacing w:before="0"/>
        <w:rPr>
          <w:sz w:val="24"/>
          <w:szCs w:val="24"/>
        </w:rPr>
      </w:pPr>
      <w:bookmarkStart w:id="254" w:name="_Toc442559928"/>
      <w:r w:rsidRPr="00EC5BB4">
        <w:rPr>
          <w:sz w:val="24"/>
          <w:szCs w:val="24"/>
        </w:rPr>
        <w:t xml:space="preserve">ОБРАЗАЦ </w:t>
      </w:r>
      <w:r w:rsidR="00F110AD">
        <w:rPr>
          <w:sz w:val="24"/>
          <w:szCs w:val="24"/>
          <w:lang w:val="sr-Cyrl-RS"/>
        </w:rPr>
        <w:t>4</w:t>
      </w:r>
      <w:bookmarkEnd w:id="254"/>
    </w:p>
    <w:p w14:paraId="6B3856EE" w14:textId="77777777" w:rsidR="00343A18" w:rsidRPr="00EC5BB4" w:rsidRDefault="00343A18" w:rsidP="00343A18">
      <w:pPr>
        <w:pStyle w:val="KDParagraf"/>
        <w:spacing w:before="0"/>
        <w:rPr>
          <w:rFonts w:cs="Arial"/>
          <w:sz w:val="24"/>
          <w:szCs w:val="24"/>
        </w:rPr>
      </w:pPr>
    </w:p>
    <w:p w14:paraId="6B6BE657" w14:textId="77777777" w:rsidR="00343A18" w:rsidRPr="00EC5BB4" w:rsidRDefault="00343A18" w:rsidP="00343A18">
      <w:pPr>
        <w:pStyle w:val="KDParagraf"/>
        <w:spacing w:before="0"/>
        <w:rPr>
          <w:rFonts w:cs="Arial"/>
          <w:sz w:val="24"/>
          <w:szCs w:val="24"/>
        </w:rPr>
      </w:pPr>
    </w:p>
    <w:p w14:paraId="25707771" w14:textId="77777777" w:rsidR="00343A18" w:rsidRPr="00EC5BB4" w:rsidRDefault="00343A18" w:rsidP="00343A18">
      <w:pPr>
        <w:pStyle w:val="Title"/>
        <w:spacing w:before="0"/>
        <w:jc w:val="right"/>
        <w:rPr>
          <w:rFonts w:cs="Arial"/>
          <w:b w:val="0"/>
          <w:caps/>
          <w:szCs w:val="24"/>
        </w:rPr>
      </w:pPr>
    </w:p>
    <w:p w14:paraId="66A2E9D0"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12F0C082" w14:textId="77777777" w:rsidR="00343A18" w:rsidRPr="00EC5BB4" w:rsidRDefault="00343A18" w:rsidP="00343A18">
      <w:pPr>
        <w:rPr>
          <w:rFonts w:cs="Arial"/>
          <w:sz w:val="24"/>
          <w:szCs w:val="24"/>
          <w:lang w:val="ru-RU"/>
        </w:rPr>
      </w:pPr>
    </w:p>
    <w:p w14:paraId="3915FCF0" w14:textId="77777777" w:rsidR="00343A18" w:rsidRPr="00EC5BB4" w:rsidRDefault="00343A18" w:rsidP="00343A18">
      <w:pPr>
        <w:rPr>
          <w:rFonts w:cs="Arial"/>
          <w:sz w:val="24"/>
          <w:szCs w:val="24"/>
          <w:lang w:val="ru-RU"/>
        </w:rPr>
      </w:pPr>
    </w:p>
    <w:p w14:paraId="1B95687E" w14:textId="77777777" w:rsidR="00343A18" w:rsidRPr="00781B02" w:rsidRDefault="00343A18" w:rsidP="00781B02">
      <w:pPr>
        <w:jc w:val="center"/>
        <w:rPr>
          <w:b/>
          <w:lang w:val="ru-RU"/>
        </w:rPr>
      </w:pPr>
      <w:bookmarkStart w:id="255" w:name="_Toc442559929"/>
      <w:r w:rsidRPr="00781B02">
        <w:rPr>
          <w:b/>
          <w:lang w:val="ru-RU"/>
        </w:rPr>
        <w:t>И З Ј А В У</w:t>
      </w:r>
      <w:bookmarkEnd w:id="255"/>
    </w:p>
    <w:p w14:paraId="4DD6736D" w14:textId="77777777" w:rsidR="00343A18" w:rsidRPr="00781B02" w:rsidRDefault="00343A18" w:rsidP="00781B02"/>
    <w:p w14:paraId="37170BA4" w14:textId="77777777" w:rsidR="00343A18" w:rsidRPr="00781B02" w:rsidRDefault="00343A18" w:rsidP="00781B02"/>
    <w:p w14:paraId="0A2673C4" w14:textId="77777777"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001702A0">
        <w:rPr>
          <w:rFonts w:cs="Arial"/>
          <w:sz w:val="24"/>
          <w:szCs w:val="24"/>
          <w:lang w:val="ru-RU"/>
        </w:rPr>
        <w:t xml:space="preserve"> - </w:t>
      </w:r>
      <w:r w:rsidR="00575D55" w:rsidRPr="00F920D2">
        <w:rPr>
          <w:rFonts w:cs="Arial"/>
          <w:sz w:val="24"/>
          <w:szCs w:val="24"/>
          <w:lang w:val="sr-Cyrl-RS" w:eastAsia="zh-CN"/>
        </w:rPr>
        <w:t>Графичко обликовање, прелом и лектура часописа ЕПС Енергија</w:t>
      </w:r>
      <w:r w:rsidR="001702A0">
        <w:rPr>
          <w:rFonts w:cs="Arial"/>
          <w:sz w:val="24"/>
          <w:szCs w:val="24"/>
          <w:lang w:val="ru-RU"/>
        </w:rPr>
        <w:t>,</w:t>
      </w:r>
      <w:r w:rsidR="001702A0" w:rsidRPr="001702A0">
        <w:rPr>
          <w:rFonts w:cs="Arial"/>
          <w:sz w:val="24"/>
          <w:szCs w:val="24"/>
          <w:lang w:val="ru-RU"/>
        </w:rPr>
        <w:t xml:space="preserve"> </w:t>
      </w:r>
      <w:r w:rsidR="00F110AD">
        <w:rPr>
          <w:rFonts w:cs="Arial"/>
          <w:sz w:val="24"/>
          <w:szCs w:val="24"/>
          <w:lang w:val="ru-RU"/>
        </w:rPr>
        <w:t>у отв</w:t>
      </w:r>
      <w:r w:rsidR="001702A0">
        <w:rPr>
          <w:rFonts w:cs="Arial"/>
          <w:sz w:val="24"/>
          <w:szCs w:val="24"/>
          <w:lang w:val="ru-RU"/>
        </w:rPr>
        <w:t xml:space="preserve">ореном поступку јавне набавке </w:t>
      </w:r>
      <w:r w:rsidR="00F110AD" w:rsidRPr="00EC5BB4">
        <w:rPr>
          <w:rFonts w:cs="Arial"/>
          <w:sz w:val="24"/>
          <w:szCs w:val="24"/>
          <w:lang w:val="ru-RU"/>
        </w:rPr>
        <w:t>бр.</w:t>
      </w:r>
      <w:r w:rsidR="001702A0">
        <w:rPr>
          <w:rFonts w:cs="Arial"/>
          <w:sz w:val="24"/>
          <w:szCs w:val="24"/>
          <w:lang w:val="ru-RU"/>
        </w:rPr>
        <w:t xml:space="preserve"> </w:t>
      </w:r>
      <w:r w:rsidR="00F110AD">
        <w:rPr>
          <w:rFonts w:cs="Arial"/>
          <w:sz w:val="24"/>
          <w:szCs w:val="24"/>
          <w:lang w:val="ru-RU"/>
        </w:rPr>
        <w:t>ЈН/1000/00</w:t>
      </w:r>
      <w:r w:rsidR="00575D55">
        <w:rPr>
          <w:rFonts w:cs="Arial"/>
          <w:sz w:val="24"/>
          <w:szCs w:val="24"/>
          <w:lang w:val="ru-RU"/>
        </w:rPr>
        <w:t>35</w:t>
      </w:r>
      <w:r w:rsidR="00F110AD">
        <w:rPr>
          <w:rFonts w:cs="Arial"/>
          <w:sz w:val="24"/>
          <w:szCs w:val="24"/>
          <w:lang w:val="ru-RU"/>
        </w:rPr>
        <w:t>/201</w:t>
      </w:r>
      <w:r w:rsidR="00575D55">
        <w:rPr>
          <w:rFonts w:cs="Arial"/>
          <w:sz w:val="24"/>
          <w:szCs w:val="24"/>
          <w:lang w:val="ru-RU"/>
        </w:rPr>
        <w:t>7</w:t>
      </w:r>
      <w:r w:rsidR="001702A0">
        <w:rPr>
          <w:rFonts w:cs="Arial"/>
          <w:sz w:val="24"/>
          <w:szCs w:val="24"/>
          <w:lang w:val="ru-RU"/>
        </w:rPr>
        <w:t>,</w:t>
      </w:r>
      <w:r w:rsidR="00F110AD">
        <w:rPr>
          <w:rFonts w:cs="Arial"/>
          <w:sz w:val="24"/>
          <w:szCs w:val="24"/>
          <w:lang w:val="ru-RU"/>
        </w:rPr>
        <w:t xml:space="preserve"> </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0033C9E0" w14:textId="77777777" w:rsidR="00343A18" w:rsidRPr="00EC5BB4" w:rsidRDefault="00343A18" w:rsidP="00343A18">
      <w:pPr>
        <w:rPr>
          <w:rFonts w:cs="Arial"/>
          <w:sz w:val="24"/>
          <w:szCs w:val="24"/>
        </w:rPr>
      </w:pPr>
    </w:p>
    <w:p w14:paraId="5DD4352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108A590"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3C45F9A"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E13BAC1" w14:textId="77777777" w:rsidTr="00BC01DC">
        <w:trPr>
          <w:jc w:val="center"/>
        </w:trPr>
        <w:tc>
          <w:tcPr>
            <w:tcW w:w="3882" w:type="dxa"/>
          </w:tcPr>
          <w:p w14:paraId="0F946C11"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C0288D7" w14:textId="77777777" w:rsidR="00343A18" w:rsidRPr="00EC5BB4" w:rsidRDefault="00343A18" w:rsidP="00BC01DC">
            <w:pPr>
              <w:spacing w:before="0"/>
              <w:jc w:val="center"/>
              <w:rPr>
                <w:rFonts w:cs="Arial"/>
                <w:sz w:val="24"/>
                <w:szCs w:val="24"/>
                <w:lang w:val="ru-RU"/>
              </w:rPr>
            </w:pPr>
          </w:p>
        </w:tc>
        <w:tc>
          <w:tcPr>
            <w:tcW w:w="4022" w:type="dxa"/>
          </w:tcPr>
          <w:p w14:paraId="18487095"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0C8FE6BE" w14:textId="77777777" w:rsidTr="00BC01DC">
        <w:trPr>
          <w:jc w:val="center"/>
        </w:trPr>
        <w:tc>
          <w:tcPr>
            <w:tcW w:w="3882" w:type="dxa"/>
          </w:tcPr>
          <w:p w14:paraId="45F0418C" w14:textId="77777777" w:rsidR="00343A18" w:rsidRPr="00EC5BB4" w:rsidRDefault="00343A18" w:rsidP="00BC01DC">
            <w:pPr>
              <w:spacing w:before="0"/>
              <w:jc w:val="center"/>
              <w:rPr>
                <w:rFonts w:cs="Arial"/>
                <w:sz w:val="24"/>
                <w:szCs w:val="24"/>
              </w:rPr>
            </w:pPr>
          </w:p>
        </w:tc>
        <w:tc>
          <w:tcPr>
            <w:tcW w:w="2127" w:type="dxa"/>
          </w:tcPr>
          <w:p w14:paraId="2D0F83F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7471225" w14:textId="77777777" w:rsidR="00343A18" w:rsidRPr="00EC5BB4" w:rsidRDefault="00343A18" w:rsidP="00BC01DC">
            <w:pPr>
              <w:spacing w:before="0"/>
              <w:jc w:val="center"/>
              <w:rPr>
                <w:rFonts w:cs="Arial"/>
                <w:sz w:val="24"/>
                <w:szCs w:val="24"/>
                <w:lang w:val="ru-RU"/>
              </w:rPr>
            </w:pPr>
          </w:p>
        </w:tc>
      </w:tr>
      <w:tr w:rsidR="00343A18" w:rsidRPr="00EC5BB4" w14:paraId="247CB86A" w14:textId="77777777" w:rsidTr="00BC01DC">
        <w:trPr>
          <w:jc w:val="center"/>
        </w:trPr>
        <w:tc>
          <w:tcPr>
            <w:tcW w:w="3882" w:type="dxa"/>
            <w:tcBorders>
              <w:bottom w:val="single" w:sz="4" w:space="0" w:color="auto"/>
            </w:tcBorders>
          </w:tcPr>
          <w:p w14:paraId="0793BD93" w14:textId="77777777" w:rsidR="00343A18" w:rsidRPr="00EC5BB4" w:rsidRDefault="00343A18" w:rsidP="00BC01DC">
            <w:pPr>
              <w:spacing w:before="0"/>
              <w:jc w:val="center"/>
              <w:rPr>
                <w:rFonts w:cs="Arial"/>
                <w:sz w:val="24"/>
                <w:szCs w:val="24"/>
              </w:rPr>
            </w:pPr>
          </w:p>
        </w:tc>
        <w:tc>
          <w:tcPr>
            <w:tcW w:w="2127" w:type="dxa"/>
          </w:tcPr>
          <w:p w14:paraId="49DC6CDF"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284970E5" w14:textId="77777777" w:rsidR="00343A18" w:rsidRPr="00EC5BB4" w:rsidRDefault="00343A18" w:rsidP="00BC01DC">
            <w:pPr>
              <w:spacing w:before="0"/>
              <w:jc w:val="center"/>
              <w:rPr>
                <w:rFonts w:cs="Arial"/>
                <w:sz w:val="24"/>
                <w:szCs w:val="24"/>
                <w:lang w:val="ru-RU"/>
              </w:rPr>
            </w:pPr>
          </w:p>
        </w:tc>
      </w:tr>
      <w:tr w:rsidR="00343A18" w:rsidRPr="00EC5BB4" w14:paraId="14AFDCA3" w14:textId="77777777" w:rsidTr="00BC01DC">
        <w:trPr>
          <w:trHeight w:val="389"/>
          <w:jc w:val="center"/>
        </w:trPr>
        <w:tc>
          <w:tcPr>
            <w:tcW w:w="3882" w:type="dxa"/>
            <w:tcBorders>
              <w:top w:val="single" w:sz="4" w:space="0" w:color="auto"/>
            </w:tcBorders>
          </w:tcPr>
          <w:p w14:paraId="5FBB8F53" w14:textId="77777777" w:rsidR="00343A18" w:rsidRPr="00EC5BB4" w:rsidRDefault="00343A18" w:rsidP="00BC01DC">
            <w:pPr>
              <w:spacing w:before="0"/>
              <w:jc w:val="center"/>
              <w:rPr>
                <w:rFonts w:cs="Arial"/>
                <w:sz w:val="24"/>
                <w:szCs w:val="24"/>
              </w:rPr>
            </w:pPr>
          </w:p>
          <w:p w14:paraId="397654AB" w14:textId="77777777" w:rsidR="00343A18" w:rsidRPr="00EC5BB4" w:rsidRDefault="00343A18" w:rsidP="00BC01DC">
            <w:pPr>
              <w:spacing w:before="0"/>
              <w:jc w:val="center"/>
              <w:rPr>
                <w:rFonts w:cs="Arial"/>
                <w:sz w:val="24"/>
                <w:szCs w:val="24"/>
              </w:rPr>
            </w:pPr>
          </w:p>
        </w:tc>
        <w:tc>
          <w:tcPr>
            <w:tcW w:w="2127" w:type="dxa"/>
          </w:tcPr>
          <w:p w14:paraId="0B9B0515"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551EABC1" w14:textId="77777777" w:rsidR="00343A18" w:rsidRPr="00EC5BB4" w:rsidRDefault="00343A18" w:rsidP="00BC01DC">
            <w:pPr>
              <w:spacing w:before="0"/>
              <w:jc w:val="center"/>
              <w:rPr>
                <w:rFonts w:cs="Arial"/>
                <w:sz w:val="24"/>
                <w:szCs w:val="24"/>
                <w:lang w:val="ru-RU"/>
              </w:rPr>
            </w:pPr>
          </w:p>
        </w:tc>
      </w:tr>
    </w:tbl>
    <w:p w14:paraId="39B024AB"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357B8A97"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5F808DDB"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61CF03F1" w14:textId="77777777" w:rsidR="00343A18" w:rsidRPr="00781B02" w:rsidRDefault="00343A18" w:rsidP="00781B02"/>
    <w:p w14:paraId="5DD71847" w14:textId="77777777" w:rsidR="000F683D" w:rsidRPr="00781B02" w:rsidRDefault="000F683D" w:rsidP="00781B02"/>
    <w:p w14:paraId="1FCB52EE" w14:textId="77777777" w:rsidR="0042687E" w:rsidRPr="00781B02" w:rsidRDefault="0042687E" w:rsidP="00781B02"/>
    <w:p w14:paraId="563946F5" w14:textId="77777777" w:rsidR="0042687E" w:rsidRPr="00781B02" w:rsidRDefault="0042687E" w:rsidP="00781B02"/>
    <w:p w14:paraId="6E63FE51" w14:textId="77777777" w:rsidR="0042687E" w:rsidRPr="00781B02" w:rsidRDefault="0042687E" w:rsidP="00781B02"/>
    <w:p w14:paraId="0D20570D" w14:textId="77777777" w:rsidR="0042687E" w:rsidRPr="00781B02" w:rsidRDefault="0042687E" w:rsidP="00781B02"/>
    <w:p w14:paraId="2CB8374F" w14:textId="77777777" w:rsidR="0042687E" w:rsidRPr="00781B02" w:rsidRDefault="0042687E" w:rsidP="00781B02"/>
    <w:p w14:paraId="322EA445" w14:textId="77777777" w:rsidR="00DC7637" w:rsidRDefault="00DC7637" w:rsidP="00781B02"/>
    <w:p w14:paraId="4260CB59" w14:textId="77777777" w:rsidR="00DC7637" w:rsidRPr="00781B02" w:rsidRDefault="00DC7637" w:rsidP="00781B02"/>
    <w:p w14:paraId="1665FED5" w14:textId="77777777" w:rsidR="007E7BB8" w:rsidRDefault="00F110AD" w:rsidP="00F110AD">
      <w:pPr>
        <w:pStyle w:val="KDObrazac"/>
        <w:spacing w:before="0"/>
        <w:rPr>
          <w:sz w:val="24"/>
          <w:szCs w:val="24"/>
        </w:rPr>
      </w:pPr>
      <w:r>
        <w:tab/>
      </w:r>
      <w:r w:rsidRPr="00EC5BB4">
        <w:rPr>
          <w:sz w:val="24"/>
          <w:szCs w:val="24"/>
        </w:rPr>
        <w:t xml:space="preserve">ОБРАЗАЦ </w:t>
      </w:r>
      <w:r>
        <w:rPr>
          <w:sz w:val="24"/>
          <w:szCs w:val="24"/>
          <w:lang w:val="sr-Cyrl-RS"/>
        </w:rPr>
        <w:t>5</w:t>
      </w:r>
    </w:p>
    <w:p w14:paraId="61EE01A0" w14:textId="77777777" w:rsidR="00F110AD" w:rsidRPr="00EC5BB4" w:rsidRDefault="00F110AD" w:rsidP="00F110AD">
      <w:pPr>
        <w:pStyle w:val="KDObrazac"/>
        <w:spacing w:before="0"/>
        <w:rPr>
          <w:sz w:val="24"/>
          <w:szCs w:val="24"/>
          <w:lang w:val="sr-Cyrl-CS"/>
        </w:rPr>
      </w:pPr>
    </w:p>
    <w:p w14:paraId="02C14593"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4B96C1D6" w14:textId="77777777" w:rsidR="00F110AD" w:rsidRPr="00F110AD" w:rsidRDefault="007E7BB8" w:rsidP="00F110AD">
      <w:pPr>
        <w:spacing w:after="120"/>
        <w:jc w:val="center"/>
        <w:rPr>
          <w:rFonts w:cs="Arial"/>
          <w:b/>
          <w:sz w:val="24"/>
          <w:szCs w:val="24"/>
          <w:lang w:val="ru-RU"/>
        </w:rPr>
      </w:pPr>
      <w:r w:rsidRPr="00F110AD">
        <w:rPr>
          <w:rFonts w:cs="Arial"/>
          <w:b/>
          <w:sz w:val="24"/>
          <w:szCs w:val="24"/>
        </w:rPr>
        <w:t xml:space="preserve">за јавну набавку </w:t>
      </w:r>
      <w:r w:rsidR="00FD6BCE" w:rsidRPr="00F110AD">
        <w:rPr>
          <w:rFonts w:cs="Arial"/>
          <w:b/>
          <w:sz w:val="24"/>
          <w:szCs w:val="24"/>
          <w:lang w:val="sr-Cyrl-RS"/>
        </w:rPr>
        <w:t>услуга</w:t>
      </w:r>
      <w:r w:rsidR="00F110AD" w:rsidRPr="00F110AD">
        <w:rPr>
          <w:rFonts w:cs="Arial"/>
          <w:b/>
          <w:sz w:val="24"/>
          <w:szCs w:val="24"/>
          <w:lang w:val="ru-RU"/>
        </w:rPr>
        <w:t xml:space="preserve"> </w:t>
      </w:r>
      <w:r w:rsidR="001702A0">
        <w:rPr>
          <w:rFonts w:cs="Arial"/>
          <w:b/>
          <w:sz w:val="24"/>
          <w:szCs w:val="24"/>
          <w:lang w:val="ru-RU"/>
        </w:rPr>
        <w:t xml:space="preserve">- </w:t>
      </w:r>
      <w:r w:rsidR="00575D55" w:rsidRPr="00575D55">
        <w:rPr>
          <w:rFonts w:cs="Arial"/>
          <w:b/>
          <w:sz w:val="24"/>
          <w:szCs w:val="24"/>
        </w:rPr>
        <w:t>Графичко обликовање, прелом и лектура часописа ЕПС Енергија</w:t>
      </w:r>
      <w:r w:rsidR="001702A0" w:rsidRPr="00575D55">
        <w:rPr>
          <w:rFonts w:cs="Arial"/>
          <w:b/>
          <w:sz w:val="24"/>
          <w:szCs w:val="24"/>
        </w:rPr>
        <w:t xml:space="preserve">, </w:t>
      </w:r>
      <w:r w:rsidR="00F110AD" w:rsidRPr="00575D55">
        <w:rPr>
          <w:rFonts w:cs="Arial"/>
          <w:b/>
          <w:sz w:val="24"/>
          <w:szCs w:val="24"/>
        </w:rPr>
        <w:t>у о</w:t>
      </w:r>
      <w:r w:rsidR="00F110AD" w:rsidRPr="00F110AD">
        <w:rPr>
          <w:rFonts w:cs="Arial"/>
          <w:b/>
          <w:sz w:val="24"/>
          <w:szCs w:val="24"/>
          <w:lang w:val="ru-RU"/>
        </w:rPr>
        <w:t xml:space="preserve">твореном </w:t>
      </w:r>
      <w:r w:rsidR="008F5590">
        <w:rPr>
          <w:rFonts w:cs="Arial"/>
          <w:b/>
          <w:sz w:val="24"/>
          <w:szCs w:val="24"/>
          <w:lang w:val="ru-RU"/>
        </w:rPr>
        <w:t>поступку јавне набавке бр.Ј</w:t>
      </w:r>
      <w:r w:rsidR="008F5590">
        <w:rPr>
          <w:rFonts w:cs="Arial"/>
          <w:b/>
          <w:sz w:val="24"/>
          <w:szCs w:val="24"/>
          <w:lang w:val="sr-Latn-RS"/>
        </w:rPr>
        <w:t>N</w:t>
      </w:r>
      <w:r w:rsidR="00F110AD" w:rsidRPr="00F110AD">
        <w:rPr>
          <w:rFonts w:cs="Arial"/>
          <w:b/>
          <w:sz w:val="24"/>
          <w:szCs w:val="24"/>
          <w:lang w:val="ru-RU"/>
        </w:rPr>
        <w:t>/1000/00</w:t>
      </w:r>
      <w:r w:rsidR="00575D55">
        <w:rPr>
          <w:rFonts w:cs="Arial"/>
          <w:b/>
          <w:sz w:val="24"/>
          <w:szCs w:val="24"/>
          <w:lang w:val="ru-RU"/>
        </w:rPr>
        <w:t>35</w:t>
      </w:r>
      <w:r w:rsidR="00F110AD" w:rsidRPr="00F110AD">
        <w:rPr>
          <w:rFonts w:cs="Arial"/>
          <w:b/>
          <w:sz w:val="24"/>
          <w:szCs w:val="24"/>
          <w:lang w:val="ru-RU"/>
        </w:rPr>
        <w:t>/201</w:t>
      </w:r>
      <w:r w:rsidR="00575D55">
        <w:rPr>
          <w:rFonts w:cs="Arial"/>
          <w:b/>
          <w:sz w:val="24"/>
          <w:szCs w:val="24"/>
          <w:lang w:val="ru-RU"/>
        </w:rPr>
        <w:t>7</w:t>
      </w:r>
      <w:r w:rsidR="00F110AD" w:rsidRPr="00F110AD">
        <w:rPr>
          <w:rFonts w:cs="Arial"/>
          <w:b/>
          <w:sz w:val="24"/>
          <w:szCs w:val="24"/>
          <w:lang w:val="ru-RU"/>
        </w:rPr>
        <w:t xml:space="preserve">  </w:t>
      </w:r>
    </w:p>
    <w:p w14:paraId="719719BD" w14:textId="77777777" w:rsidR="007E7BB8" w:rsidRPr="00EC5BB4" w:rsidRDefault="007E7BB8" w:rsidP="00575D55">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881147">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CC3673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57BCD2F3" w14:textId="77777777" w:rsidTr="00793989">
        <w:trPr>
          <w:trHeight w:val="307"/>
          <w:tblCellSpacing w:w="20" w:type="dxa"/>
        </w:trPr>
        <w:tc>
          <w:tcPr>
            <w:tcW w:w="5323" w:type="dxa"/>
            <w:shd w:val="clear" w:color="auto" w:fill="auto"/>
            <w:vAlign w:val="center"/>
          </w:tcPr>
          <w:p w14:paraId="7F5A7C44"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4D5E491E" w14:textId="77777777" w:rsidR="007E7BB8" w:rsidRPr="00EC5BB4" w:rsidRDefault="007E7BB8" w:rsidP="00BE2EA9">
            <w:pPr>
              <w:rPr>
                <w:rFonts w:cs="Arial"/>
                <w:sz w:val="24"/>
                <w:szCs w:val="24"/>
              </w:rPr>
            </w:pPr>
          </w:p>
          <w:p w14:paraId="3527ED06" w14:textId="77777777" w:rsidR="007E7BB8" w:rsidRPr="00EC5BB4" w:rsidRDefault="007E7BB8" w:rsidP="00BE2EA9">
            <w:pPr>
              <w:rPr>
                <w:rFonts w:cs="Arial"/>
                <w:sz w:val="24"/>
                <w:szCs w:val="24"/>
              </w:rPr>
            </w:pPr>
            <w:r w:rsidRPr="00EC5BB4">
              <w:rPr>
                <w:rFonts w:cs="Arial"/>
                <w:sz w:val="24"/>
                <w:szCs w:val="24"/>
              </w:rPr>
              <w:t>__________ динара</w:t>
            </w:r>
          </w:p>
        </w:tc>
      </w:tr>
      <w:tr w:rsidR="00F92785" w:rsidRPr="00EC5BB4" w14:paraId="574419AA" w14:textId="77777777" w:rsidTr="00793989">
        <w:trPr>
          <w:trHeight w:val="307"/>
          <w:tblCellSpacing w:w="20" w:type="dxa"/>
        </w:trPr>
        <w:tc>
          <w:tcPr>
            <w:tcW w:w="5323" w:type="dxa"/>
            <w:shd w:val="clear" w:color="auto" w:fill="auto"/>
            <w:vAlign w:val="center"/>
          </w:tcPr>
          <w:p w14:paraId="3F23A64E" w14:textId="6A996B11" w:rsidR="00F92785" w:rsidRPr="00EC5BB4" w:rsidRDefault="00F92785" w:rsidP="00BE2EA9">
            <w:pPr>
              <w:jc w:val="center"/>
              <w:rPr>
                <w:rFonts w:cs="Arial"/>
                <w:sz w:val="24"/>
                <w:szCs w:val="24"/>
              </w:rPr>
            </w:pPr>
            <w:r w:rsidRPr="00E975C8">
              <w:rPr>
                <w:rFonts w:cs="Arial"/>
                <w:sz w:val="24"/>
                <w:szCs w:val="24"/>
              </w:rPr>
              <w:t>трошкови прибављања средстава обезбеђења</w:t>
            </w:r>
          </w:p>
        </w:tc>
        <w:tc>
          <w:tcPr>
            <w:tcW w:w="4260" w:type="dxa"/>
            <w:shd w:val="clear" w:color="auto" w:fill="auto"/>
          </w:tcPr>
          <w:p w14:paraId="55AFE07E" w14:textId="13D52548" w:rsidR="00F92785" w:rsidRPr="00EC5BB4" w:rsidRDefault="00F92785" w:rsidP="00BE2EA9">
            <w:pPr>
              <w:rPr>
                <w:rFonts w:cs="Arial"/>
                <w:sz w:val="24"/>
                <w:szCs w:val="24"/>
              </w:rPr>
            </w:pPr>
            <w:r w:rsidRPr="00EC5BB4">
              <w:rPr>
                <w:rFonts w:cs="Arial"/>
                <w:sz w:val="24"/>
                <w:szCs w:val="24"/>
              </w:rPr>
              <w:t>__________ динара</w:t>
            </w:r>
          </w:p>
        </w:tc>
      </w:tr>
      <w:tr w:rsidR="007E7BB8" w:rsidRPr="00EC5BB4" w14:paraId="3F0E70E5" w14:textId="77777777" w:rsidTr="00793989">
        <w:trPr>
          <w:trHeight w:val="433"/>
          <w:tblCellSpacing w:w="20" w:type="dxa"/>
        </w:trPr>
        <w:tc>
          <w:tcPr>
            <w:tcW w:w="5323" w:type="dxa"/>
            <w:shd w:val="clear" w:color="auto" w:fill="auto"/>
            <w:vAlign w:val="center"/>
          </w:tcPr>
          <w:p w14:paraId="01F590F8"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44C721A8" w14:textId="77777777" w:rsidR="007E7BB8" w:rsidRPr="00EC5BB4" w:rsidRDefault="007E7BB8" w:rsidP="00BE2EA9">
            <w:pPr>
              <w:rPr>
                <w:rFonts w:cs="Arial"/>
                <w:sz w:val="24"/>
                <w:szCs w:val="24"/>
              </w:rPr>
            </w:pPr>
          </w:p>
          <w:p w14:paraId="26630047"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543CCDE3" w14:textId="77777777" w:rsidTr="00793989">
        <w:trPr>
          <w:trHeight w:val="190"/>
          <w:tblCellSpacing w:w="20" w:type="dxa"/>
        </w:trPr>
        <w:tc>
          <w:tcPr>
            <w:tcW w:w="5323" w:type="dxa"/>
            <w:shd w:val="clear" w:color="auto" w:fill="auto"/>
          </w:tcPr>
          <w:p w14:paraId="280DD783" w14:textId="77777777" w:rsidR="007E7BB8" w:rsidRPr="00EC5BB4" w:rsidRDefault="007E7BB8" w:rsidP="00BE2EA9">
            <w:pPr>
              <w:jc w:val="center"/>
              <w:rPr>
                <w:rFonts w:cs="Arial"/>
                <w:sz w:val="24"/>
                <w:szCs w:val="24"/>
              </w:rPr>
            </w:pPr>
          </w:p>
          <w:p w14:paraId="361179A8"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5774FD4B" w14:textId="77777777" w:rsidR="007E7BB8" w:rsidRPr="00EC5BB4" w:rsidRDefault="007E7BB8" w:rsidP="00BE2EA9">
            <w:pPr>
              <w:rPr>
                <w:rFonts w:cs="Arial"/>
                <w:sz w:val="24"/>
                <w:szCs w:val="24"/>
              </w:rPr>
            </w:pPr>
          </w:p>
          <w:p w14:paraId="3E26093A" w14:textId="77777777" w:rsidR="007E7BB8" w:rsidRPr="00EC5BB4" w:rsidRDefault="007E7BB8" w:rsidP="00BE2EA9">
            <w:pPr>
              <w:rPr>
                <w:rFonts w:cs="Arial"/>
                <w:sz w:val="24"/>
                <w:szCs w:val="24"/>
              </w:rPr>
            </w:pPr>
            <w:r w:rsidRPr="00EC5BB4">
              <w:rPr>
                <w:rFonts w:cs="Arial"/>
                <w:sz w:val="24"/>
                <w:szCs w:val="24"/>
              </w:rPr>
              <w:t>__________ динара</w:t>
            </w:r>
          </w:p>
        </w:tc>
      </w:tr>
    </w:tbl>
    <w:p w14:paraId="3BB352CF"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881147">
        <w:rPr>
          <w:rFonts w:cs="Arial"/>
          <w:sz w:val="24"/>
          <w:szCs w:val="24"/>
          <w:lang w:val="ru-RU"/>
        </w:rPr>
        <w:t>.</w:t>
      </w:r>
    </w:p>
    <w:p w14:paraId="697CA4C4"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038D61E8" w14:textId="77777777" w:rsidTr="00BE2EA9">
        <w:trPr>
          <w:jc w:val="center"/>
        </w:trPr>
        <w:tc>
          <w:tcPr>
            <w:tcW w:w="3882" w:type="dxa"/>
          </w:tcPr>
          <w:p w14:paraId="6DC9DDAC"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744A13F4" w14:textId="77777777" w:rsidR="007E7BB8" w:rsidRPr="00EC5BB4" w:rsidRDefault="007E7BB8" w:rsidP="00BE2EA9">
            <w:pPr>
              <w:spacing w:before="0"/>
              <w:jc w:val="center"/>
              <w:rPr>
                <w:rFonts w:cs="Arial"/>
                <w:sz w:val="24"/>
                <w:szCs w:val="24"/>
                <w:lang w:val="ru-RU"/>
              </w:rPr>
            </w:pPr>
          </w:p>
        </w:tc>
        <w:tc>
          <w:tcPr>
            <w:tcW w:w="4022" w:type="dxa"/>
          </w:tcPr>
          <w:p w14:paraId="58EC7D3D"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087D309C" w14:textId="77777777" w:rsidTr="00BE2EA9">
        <w:trPr>
          <w:jc w:val="center"/>
        </w:trPr>
        <w:tc>
          <w:tcPr>
            <w:tcW w:w="3882" w:type="dxa"/>
          </w:tcPr>
          <w:p w14:paraId="61F1C577" w14:textId="77777777" w:rsidR="007E7BB8" w:rsidRPr="00EC5BB4" w:rsidRDefault="007E7BB8" w:rsidP="00BE2EA9">
            <w:pPr>
              <w:spacing w:before="0"/>
              <w:jc w:val="center"/>
              <w:rPr>
                <w:rFonts w:cs="Arial"/>
                <w:sz w:val="24"/>
                <w:szCs w:val="24"/>
              </w:rPr>
            </w:pPr>
          </w:p>
        </w:tc>
        <w:tc>
          <w:tcPr>
            <w:tcW w:w="2127" w:type="dxa"/>
          </w:tcPr>
          <w:p w14:paraId="13314B50"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6522F0CF" w14:textId="77777777" w:rsidR="007E7BB8" w:rsidRPr="00EC5BB4" w:rsidRDefault="007E7BB8" w:rsidP="00BE2EA9">
            <w:pPr>
              <w:spacing w:before="0"/>
              <w:jc w:val="center"/>
              <w:rPr>
                <w:rFonts w:cs="Arial"/>
                <w:sz w:val="24"/>
                <w:szCs w:val="24"/>
                <w:lang w:val="ru-RU"/>
              </w:rPr>
            </w:pPr>
          </w:p>
        </w:tc>
      </w:tr>
      <w:tr w:rsidR="007E7BB8" w:rsidRPr="00EC5BB4" w14:paraId="4F33812C" w14:textId="77777777" w:rsidTr="00BE2EA9">
        <w:trPr>
          <w:jc w:val="center"/>
        </w:trPr>
        <w:tc>
          <w:tcPr>
            <w:tcW w:w="3882" w:type="dxa"/>
            <w:tcBorders>
              <w:bottom w:val="single" w:sz="4" w:space="0" w:color="auto"/>
            </w:tcBorders>
          </w:tcPr>
          <w:p w14:paraId="45BE8A5E" w14:textId="77777777" w:rsidR="007E7BB8" w:rsidRPr="00EC5BB4" w:rsidRDefault="007E7BB8" w:rsidP="00BE2EA9">
            <w:pPr>
              <w:spacing w:before="0"/>
              <w:jc w:val="center"/>
              <w:rPr>
                <w:rFonts w:cs="Arial"/>
                <w:sz w:val="24"/>
                <w:szCs w:val="24"/>
              </w:rPr>
            </w:pPr>
          </w:p>
        </w:tc>
        <w:tc>
          <w:tcPr>
            <w:tcW w:w="2127" w:type="dxa"/>
          </w:tcPr>
          <w:p w14:paraId="39CF0CBE"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5728B1A2" w14:textId="77777777" w:rsidR="007E7BB8" w:rsidRPr="00EC5BB4" w:rsidRDefault="007E7BB8" w:rsidP="00BE2EA9">
            <w:pPr>
              <w:spacing w:before="0"/>
              <w:jc w:val="center"/>
              <w:rPr>
                <w:rFonts w:cs="Arial"/>
                <w:sz w:val="24"/>
                <w:szCs w:val="24"/>
                <w:lang w:val="ru-RU"/>
              </w:rPr>
            </w:pPr>
          </w:p>
        </w:tc>
      </w:tr>
      <w:tr w:rsidR="007E7BB8" w:rsidRPr="00EC5BB4" w14:paraId="5C6DCF24" w14:textId="77777777" w:rsidTr="00BE2EA9">
        <w:trPr>
          <w:trHeight w:val="389"/>
          <w:jc w:val="center"/>
        </w:trPr>
        <w:tc>
          <w:tcPr>
            <w:tcW w:w="3882" w:type="dxa"/>
            <w:tcBorders>
              <w:top w:val="single" w:sz="4" w:space="0" w:color="auto"/>
            </w:tcBorders>
          </w:tcPr>
          <w:p w14:paraId="05EF4F5A" w14:textId="77777777" w:rsidR="007E7BB8" w:rsidRPr="00EC5BB4" w:rsidRDefault="007E7BB8" w:rsidP="00BE2EA9">
            <w:pPr>
              <w:spacing w:before="0"/>
              <w:jc w:val="center"/>
              <w:rPr>
                <w:rFonts w:cs="Arial"/>
                <w:sz w:val="24"/>
                <w:szCs w:val="24"/>
              </w:rPr>
            </w:pPr>
          </w:p>
        </w:tc>
        <w:tc>
          <w:tcPr>
            <w:tcW w:w="2127" w:type="dxa"/>
          </w:tcPr>
          <w:p w14:paraId="48C3E56B"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1E451CC7" w14:textId="77777777" w:rsidR="007E7BB8" w:rsidRPr="00EC5BB4" w:rsidRDefault="007E7BB8" w:rsidP="00BE2EA9">
            <w:pPr>
              <w:spacing w:before="0"/>
              <w:jc w:val="center"/>
              <w:rPr>
                <w:rFonts w:cs="Arial"/>
                <w:sz w:val="24"/>
                <w:szCs w:val="24"/>
                <w:lang w:val="ru-RU"/>
              </w:rPr>
            </w:pPr>
          </w:p>
        </w:tc>
      </w:tr>
    </w:tbl>
    <w:p w14:paraId="7BB0718A"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3B00B6B1"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56D6C02"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w:t>
      </w:r>
    </w:p>
    <w:p w14:paraId="71D55C0B"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139119A"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5650150" w14:textId="77777777"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793989">
        <w:rPr>
          <w:sz w:val="24"/>
          <w:szCs w:val="24"/>
          <w:lang w:val="sr-Cyrl-RS"/>
        </w:rPr>
        <w:t>1</w:t>
      </w:r>
    </w:p>
    <w:p w14:paraId="2EF00EAA" w14:textId="77777777" w:rsidR="00932668" w:rsidRPr="00EC5BB4" w:rsidRDefault="00932668" w:rsidP="00932668">
      <w:pPr>
        <w:pStyle w:val="NoSpacing"/>
        <w:suppressAutoHyphens w:val="0"/>
        <w:spacing w:before="0"/>
        <w:jc w:val="center"/>
        <w:rPr>
          <w:rFonts w:cs="Arial"/>
          <w:szCs w:val="24"/>
          <w:lang w:val="sr-Latn-CS"/>
        </w:rPr>
      </w:pPr>
    </w:p>
    <w:p w14:paraId="4A6F56DD" w14:textId="77777777" w:rsidR="00932668" w:rsidRPr="00EC5BB4" w:rsidRDefault="00932668" w:rsidP="00932668">
      <w:pPr>
        <w:pStyle w:val="NoSpacing"/>
        <w:suppressAutoHyphens w:val="0"/>
        <w:spacing w:before="0"/>
        <w:jc w:val="center"/>
        <w:rPr>
          <w:rFonts w:cs="Arial"/>
          <w:szCs w:val="24"/>
          <w:lang w:val="sr-Latn-CS"/>
        </w:rPr>
      </w:pPr>
    </w:p>
    <w:p w14:paraId="2C644496"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1DA80257" w14:textId="77777777" w:rsidR="00932668" w:rsidRPr="00EC5BB4" w:rsidRDefault="00932668" w:rsidP="00932668">
      <w:pPr>
        <w:pStyle w:val="NoSpacing"/>
        <w:suppressAutoHyphens w:val="0"/>
        <w:spacing w:before="0"/>
        <w:jc w:val="center"/>
        <w:rPr>
          <w:rFonts w:cs="Arial"/>
          <w:b/>
          <w:szCs w:val="24"/>
        </w:rPr>
      </w:pPr>
    </w:p>
    <w:p w14:paraId="516E80E5"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56DB2F2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753C15D"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032DBD0B"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0CBA0193" w14:textId="77777777" w:rsidR="00932668" w:rsidRPr="00EC5BB4" w:rsidRDefault="00932668" w:rsidP="00BE2EA9">
            <w:pPr>
              <w:pStyle w:val="NoSpacing"/>
              <w:rPr>
                <w:rFonts w:cs="Arial"/>
                <w:szCs w:val="24"/>
              </w:rPr>
            </w:pPr>
          </w:p>
        </w:tc>
      </w:tr>
      <w:tr w:rsidR="00932668" w:rsidRPr="00EC5BB4" w14:paraId="1FEC054E"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31ADF32F"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95729D0" w14:textId="77777777" w:rsidR="00932668" w:rsidRPr="00EC5BB4" w:rsidRDefault="00932668" w:rsidP="00BE2EA9">
            <w:pPr>
              <w:pStyle w:val="NoSpacing"/>
              <w:rPr>
                <w:rFonts w:cs="Arial"/>
                <w:szCs w:val="24"/>
              </w:rPr>
            </w:pPr>
          </w:p>
        </w:tc>
      </w:tr>
      <w:tr w:rsidR="00932668" w:rsidRPr="00EC5BB4" w14:paraId="7EB99990"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3C9434D0"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1CBAE13D" w14:textId="77777777" w:rsidR="00932668" w:rsidRPr="00EC5BB4" w:rsidRDefault="00932668" w:rsidP="00BE2EA9">
            <w:pPr>
              <w:pStyle w:val="NoSpacing"/>
              <w:rPr>
                <w:rFonts w:cs="Arial"/>
                <w:i/>
                <w:szCs w:val="24"/>
                <w:lang w:val="sr-Cyrl-RS"/>
              </w:rPr>
            </w:pPr>
          </w:p>
          <w:p w14:paraId="485F9430" w14:textId="77777777" w:rsidR="00932668" w:rsidRPr="00EC5BB4" w:rsidRDefault="00932668" w:rsidP="00BE2EA9">
            <w:pPr>
              <w:pStyle w:val="NoSpacing"/>
              <w:rPr>
                <w:rFonts w:cs="Arial"/>
                <w:i/>
                <w:szCs w:val="24"/>
                <w:lang w:val="sr-Cyrl-RS"/>
              </w:rPr>
            </w:pPr>
          </w:p>
          <w:p w14:paraId="15C4C3AA"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8931C83" w14:textId="77777777" w:rsidR="00932668" w:rsidRPr="00EC5BB4" w:rsidRDefault="00932668" w:rsidP="00BE2EA9">
            <w:pPr>
              <w:pStyle w:val="NoSpacing"/>
              <w:rPr>
                <w:rFonts w:cs="Arial"/>
                <w:szCs w:val="24"/>
              </w:rPr>
            </w:pPr>
          </w:p>
        </w:tc>
      </w:tr>
      <w:tr w:rsidR="00932668" w:rsidRPr="00EC5BB4" w14:paraId="2D457008"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145308F"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4664B28B" w14:textId="77777777" w:rsidR="00932668" w:rsidRPr="00EC5BB4" w:rsidRDefault="00932668" w:rsidP="00BE2EA9">
            <w:pPr>
              <w:pStyle w:val="NoSpacing"/>
              <w:rPr>
                <w:rFonts w:cs="Arial"/>
                <w:i/>
                <w:szCs w:val="24"/>
                <w:lang w:val="sr-Cyrl-RS"/>
              </w:rPr>
            </w:pPr>
          </w:p>
          <w:p w14:paraId="20225B1C" w14:textId="77777777" w:rsidR="00932668" w:rsidRPr="00EC5BB4" w:rsidRDefault="00932668" w:rsidP="00BE2EA9">
            <w:pPr>
              <w:pStyle w:val="NoSpacing"/>
              <w:rPr>
                <w:rFonts w:cs="Arial"/>
                <w:i/>
                <w:szCs w:val="24"/>
                <w:lang w:val="sr-Cyrl-RS"/>
              </w:rPr>
            </w:pPr>
          </w:p>
          <w:p w14:paraId="610E0821" w14:textId="77777777" w:rsidR="00932668" w:rsidRPr="00EC5BB4" w:rsidRDefault="00932668" w:rsidP="00BE2EA9">
            <w:pPr>
              <w:pStyle w:val="NoSpacing"/>
              <w:rPr>
                <w:rFonts w:cs="Arial"/>
                <w:i/>
                <w:szCs w:val="24"/>
                <w:lang w:val="sr-Cyrl-RS"/>
              </w:rPr>
            </w:pPr>
          </w:p>
          <w:p w14:paraId="725AB459" w14:textId="77777777" w:rsidR="00932668" w:rsidRPr="00EC5BB4" w:rsidRDefault="00932668" w:rsidP="00BE2EA9">
            <w:pPr>
              <w:pStyle w:val="NoSpacing"/>
              <w:rPr>
                <w:rFonts w:cs="Arial"/>
                <w:i/>
                <w:szCs w:val="24"/>
                <w:lang w:val="sr-Cyrl-RS"/>
              </w:rPr>
            </w:pPr>
          </w:p>
          <w:p w14:paraId="1CC5BCC9"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68E827A2" w14:textId="77777777" w:rsidR="00932668" w:rsidRPr="00EC5BB4" w:rsidRDefault="00932668" w:rsidP="00BE2EA9">
            <w:pPr>
              <w:pStyle w:val="NoSpacing"/>
              <w:rPr>
                <w:rFonts w:cs="Arial"/>
                <w:szCs w:val="24"/>
              </w:rPr>
            </w:pPr>
          </w:p>
        </w:tc>
      </w:tr>
    </w:tbl>
    <w:p w14:paraId="5BE7B840" w14:textId="77777777" w:rsidR="00932668" w:rsidRPr="00EC5BB4" w:rsidRDefault="00932668" w:rsidP="00932668">
      <w:pPr>
        <w:tabs>
          <w:tab w:val="num" w:pos="360"/>
        </w:tabs>
        <w:rPr>
          <w:rFonts w:cs="Arial"/>
          <w:i/>
          <w:spacing w:val="2"/>
          <w:sz w:val="24"/>
          <w:szCs w:val="24"/>
          <w:lang w:val="sr-Cyrl-RS"/>
        </w:rPr>
      </w:pPr>
    </w:p>
    <w:p w14:paraId="639444D1"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A20F066"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6CB3572A"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3723C57E"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25C4784"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59307D80"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344B7CBB"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4EFCD49F" w14:textId="77777777" w:rsidR="000A279D" w:rsidRPr="000A279D" w:rsidRDefault="00932668" w:rsidP="000A279D">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5475A490" w14:textId="77777777" w:rsidR="00AD1279" w:rsidRPr="00AD1279" w:rsidRDefault="00AD1279" w:rsidP="00AD1279">
      <w:pPr>
        <w:spacing w:before="0"/>
        <w:rPr>
          <w:rFonts w:cs="Arial"/>
          <w:color w:val="00B0F0"/>
          <w:sz w:val="24"/>
          <w:szCs w:val="24"/>
        </w:rPr>
      </w:pPr>
    </w:p>
    <w:p w14:paraId="4037091F" w14:textId="77777777" w:rsidR="00AD1279" w:rsidRPr="000A279D" w:rsidRDefault="00651C5B" w:rsidP="000A279D">
      <w:pPr>
        <w:spacing w:before="0"/>
        <w:jc w:val="right"/>
        <w:rPr>
          <w:rFonts w:cs="Arial"/>
          <w:b/>
          <w:sz w:val="24"/>
          <w:szCs w:val="24"/>
          <w:lang w:val="sr-Cyrl-RS"/>
        </w:rPr>
      </w:pPr>
      <w:r>
        <w:rPr>
          <w:rFonts w:cs="Arial"/>
          <w:b/>
          <w:sz w:val="24"/>
          <w:szCs w:val="24"/>
        </w:rPr>
        <w:lastRenderedPageBreak/>
        <w:t xml:space="preserve">ПРИЛОГ </w:t>
      </w:r>
      <w:r w:rsidR="000A279D" w:rsidRPr="000A279D">
        <w:rPr>
          <w:rFonts w:cs="Arial"/>
          <w:b/>
          <w:sz w:val="24"/>
          <w:szCs w:val="24"/>
          <w:lang w:val="sr-Cyrl-RS"/>
        </w:rPr>
        <w:t xml:space="preserve"> 2</w:t>
      </w:r>
    </w:p>
    <w:p w14:paraId="1A65B7D1" w14:textId="77777777" w:rsidR="00AD1279" w:rsidRPr="000A279D" w:rsidRDefault="00AD1279" w:rsidP="00AD1279">
      <w:pPr>
        <w:spacing w:before="0"/>
        <w:rPr>
          <w:rFonts w:cs="Arial"/>
          <w:sz w:val="24"/>
          <w:szCs w:val="24"/>
        </w:rPr>
      </w:pPr>
    </w:p>
    <w:p w14:paraId="4B498054" w14:textId="77777777" w:rsidR="00AD1279" w:rsidRPr="000A279D" w:rsidRDefault="00AD1279" w:rsidP="00AD1279">
      <w:pPr>
        <w:spacing w:before="0"/>
        <w:rPr>
          <w:rFonts w:cs="Arial"/>
          <w:sz w:val="24"/>
          <w:szCs w:val="24"/>
        </w:rPr>
      </w:pPr>
    </w:p>
    <w:p w14:paraId="5DCCE138" w14:textId="77777777" w:rsidR="00AD1279" w:rsidRPr="000A279D" w:rsidRDefault="00AD1279" w:rsidP="000A279D">
      <w:pPr>
        <w:spacing w:before="0"/>
        <w:jc w:val="center"/>
        <w:rPr>
          <w:rFonts w:cs="Arial"/>
          <w:sz w:val="24"/>
          <w:szCs w:val="24"/>
        </w:rPr>
      </w:pPr>
      <w:r w:rsidRPr="000A279D">
        <w:rPr>
          <w:rFonts w:cs="Arial"/>
          <w:sz w:val="24"/>
          <w:szCs w:val="24"/>
        </w:rPr>
        <w:t>ЗАПИСНИК О ПРУЖЕНИМ УСЛУГАМА</w:t>
      </w:r>
    </w:p>
    <w:p w14:paraId="17E8FEDB" w14:textId="77777777" w:rsidR="00AD1279" w:rsidRPr="000A279D" w:rsidRDefault="00AD1279" w:rsidP="00AD1279">
      <w:pPr>
        <w:spacing w:before="0"/>
        <w:rPr>
          <w:rFonts w:cs="Arial"/>
          <w:sz w:val="24"/>
          <w:szCs w:val="24"/>
        </w:rPr>
      </w:pPr>
    </w:p>
    <w:p w14:paraId="6085E568" w14:textId="77777777" w:rsidR="00AD1279" w:rsidRPr="000A279D" w:rsidRDefault="00AD1279" w:rsidP="00AD1279">
      <w:pPr>
        <w:spacing w:before="0"/>
        <w:rPr>
          <w:rFonts w:cs="Arial"/>
          <w:sz w:val="24"/>
          <w:szCs w:val="24"/>
        </w:rPr>
      </w:pPr>
      <w:r w:rsidRPr="000A279D">
        <w:rPr>
          <w:rFonts w:cs="Arial"/>
          <w:sz w:val="24"/>
          <w:szCs w:val="24"/>
        </w:rPr>
        <w:tab/>
      </w:r>
      <w:r w:rsidRPr="000A279D">
        <w:rPr>
          <w:rFonts w:cs="Arial"/>
          <w:sz w:val="24"/>
          <w:szCs w:val="24"/>
        </w:rPr>
        <w:tab/>
      </w:r>
      <w:r w:rsidRPr="000A279D">
        <w:rPr>
          <w:rFonts w:cs="Arial"/>
          <w:sz w:val="24"/>
          <w:szCs w:val="24"/>
        </w:rPr>
        <w:tab/>
        <w:t>Датум ___________</w:t>
      </w:r>
    </w:p>
    <w:p w14:paraId="0BBEBC6C" w14:textId="77777777" w:rsidR="00AD1279" w:rsidRPr="000A279D" w:rsidRDefault="00AD1279" w:rsidP="00AD1279">
      <w:pPr>
        <w:spacing w:before="0"/>
        <w:rPr>
          <w:rFonts w:cs="Arial"/>
          <w:sz w:val="24"/>
          <w:szCs w:val="24"/>
        </w:rPr>
      </w:pPr>
    </w:p>
    <w:p w14:paraId="2F4F3574" w14:textId="77777777" w:rsidR="00212A5F" w:rsidRPr="000A279D" w:rsidRDefault="00AD1279" w:rsidP="00212A5F">
      <w:pPr>
        <w:tabs>
          <w:tab w:val="left" w:pos="720"/>
          <w:tab w:val="left" w:pos="1440"/>
          <w:tab w:val="left" w:pos="2160"/>
          <w:tab w:val="left" w:pos="2880"/>
          <w:tab w:val="left" w:pos="3600"/>
          <w:tab w:val="left" w:pos="5085"/>
        </w:tabs>
        <w:spacing w:before="0"/>
        <w:rPr>
          <w:rFonts w:cs="Arial"/>
          <w:sz w:val="24"/>
          <w:szCs w:val="24"/>
          <w:lang w:val="sr-Cyrl-RS"/>
        </w:rPr>
      </w:pPr>
      <w:r w:rsidRPr="000A279D">
        <w:rPr>
          <w:rFonts w:cs="Arial"/>
          <w:sz w:val="24"/>
          <w:szCs w:val="24"/>
        </w:rPr>
        <w:tab/>
        <w:t>ПР</w:t>
      </w:r>
      <w:r w:rsidR="00876242" w:rsidRPr="000A279D">
        <w:rPr>
          <w:rFonts w:cs="Arial"/>
          <w:sz w:val="24"/>
          <w:szCs w:val="24"/>
          <w:lang w:val="sr-Cyrl-RS"/>
        </w:rPr>
        <w:t>УЖАЛАЦ УСЛУГА</w:t>
      </w:r>
      <w:r w:rsidRPr="000A279D">
        <w:rPr>
          <w:rFonts w:cs="Arial"/>
          <w:sz w:val="24"/>
          <w:szCs w:val="24"/>
        </w:rPr>
        <w:t>:</w:t>
      </w:r>
      <w:r w:rsidRPr="000A279D">
        <w:rPr>
          <w:rFonts w:cs="Arial"/>
          <w:sz w:val="24"/>
          <w:szCs w:val="24"/>
        </w:rPr>
        <w:tab/>
      </w:r>
      <w:r w:rsidR="00212A5F" w:rsidRPr="000A279D">
        <w:rPr>
          <w:rFonts w:cs="Arial"/>
          <w:sz w:val="24"/>
          <w:szCs w:val="24"/>
        </w:rPr>
        <w:tab/>
      </w:r>
      <w:r w:rsidR="00212A5F" w:rsidRPr="000A279D">
        <w:rPr>
          <w:rFonts w:cs="Arial"/>
          <w:sz w:val="24"/>
          <w:szCs w:val="24"/>
          <w:lang w:val="sr-Cyrl-RS"/>
        </w:rPr>
        <w:t xml:space="preserve">      КОРИСНИК УСЛУГА:</w:t>
      </w:r>
    </w:p>
    <w:p w14:paraId="0CC28227" w14:textId="77777777" w:rsidR="00AD1279" w:rsidRPr="000A279D" w:rsidRDefault="00212A5F" w:rsidP="00AD1279">
      <w:pPr>
        <w:spacing w:before="0"/>
        <w:rPr>
          <w:rFonts w:cs="Arial"/>
          <w:sz w:val="24"/>
          <w:szCs w:val="24"/>
        </w:rPr>
      </w:pPr>
      <w:r w:rsidRPr="000A279D">
        <w:rPr>
          <w:rFonts w:cs="Arial"/>
          <w:sz w:val="24"/>
          <w:szCs w:val="24"/>
          <w:lang w:val="sr-Cyrl-RS"/>
        </w:rPr>
        <w:t>_________________________</w:t>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___________________________</w:t>
      </w:r>
    </w:p>
    <w:p w14:paraId="1D07D1EF" w14:textId="77777777" w:rsidR="00AD1279" w:rsidRPr="000A279D" w:rsidRDefault="00AD1279" w:rsidP="00AD1279">
      <w:pPr>
        <w:spacing w:before="0"/>
        <w:rPr>
          <w:rFonts w:cs="Arial"/>
          <w:sz w:val="24"/>
          <w:szCs w:val="24"/>
        </w:rPr>
      </w:pPr>
      <w:r w:rsidRPr="000A279D">
        <w:rPr>
          <w:rFonts w:cs="Arial"/>
          <w:sz w:val="24"/>
          <w:szCs w:val="24"/>
        </w:rPr>
        <w:t xml:space="preserve">    (Назив пра</w:t>
      </w:r>
      <w:r w:rsidR="00212A5F" w:rsidRPr="000A279D">
        <w:rPr>
          <w:rFonts w:cs="Arial"/>
          <w:sz w:val="24"/>
          <w:szCs w:val="24"/>
        </w:rPr>
        <w:t xml:space="preserve">вног  лица) </w:t>
      </w:r>
      <w:r w:rsidR="00212A5F" w:rsidRPr="000A279D">
        <w:rPr>
          <w:rFonts w:cs="Arial"/>
          <w:sz w:val="24"/>
          <w:szCs w:val="24"/>
        </w:rPr>
        <w:tab/>
      </w:r>
      <w:r w:rsidR="00212A5F" w:rsidRPr="000A279D">
        <w:rPr>
          <w:rFonts w:cs="Arial"/>
          <w:sz w:val="24"/>
          <w:szCs w:val="24"/>
        </w:rPr>
        <w:tab/>
      </w:r>
      <w:r w:rsidR="00212A5F" w:rsidRPr="000A279D">
        <w:rPr>
          <w:rFonts w:cs="Arial"/>
          <w:sz w:val="24"/>
          <w:szCs w:val="24"/>
        </w:rPr>
        <w:tab/>
      </w:r>
      <w:r w:rsidR="00212A5F" w:rsidRPr="000A279D">
        <w:rPr>
          <w:rFonts w:cs="Arial"/>
          <w:sz w:val="24"/>
          <w:szCs w:val="24"/>
          <w:lang w:val="sr-Cyrl-RS"/>
        </w:rPr>
        <w:t xml:space="preserve">       </w:t>
      </w:r>
      <w:r w:rsidR="00212A5F" w:rsidRPr="000A279D">
        <w:rPr>
          <w:rFonts w:cs="Arial"/>
          <w:sz w:val="24"/>
          <w:szCs w:val="24"/>
        </w:rPr>
        <w:t xml:space="preserve">(Назив организационог дела ЈП </w:t>
      </w:r>
      <w:r w:rsidRPr="000A279D">
        <w:rPr>
          <w:rFonts w:cs="Arial"/>
          <w:sz w:val="24"/>
          <w:szCs w:val="24"/>
        </w:rPr>
        <w:t>ЕПС)</w:t>
      </w:r>
    </w:p>
    <w:p w14:paraId="500D8767" w14:textId="77777777" w:rsidR="00212A5F" w:rsidRPr="000A279D" w:rsidRDefault="00212A5F" w:rsidP="00AD1279">
      <w:pPr>
        <w:spacing w:before="0"/>
        <w:rPr>
          <w:rFonts w:cs="Arial"/>
          <w:sz w:val="24"/>
          <w:szCs w:val="24"/>
        </w:rPr>
      </w:pPr>
    </w:p>
    <w:p w14:paraId="3210627F" w14:textId="77777777" w:rsidR="00212A5F" w:rsidRPr="000A279D" w:rsidRDefault="00212A5F" w:rsidP="00AD1279">
      <w:pPr>
        <w:spacing w:before="0"/>
        <w:rPr>
          <w:rFonts w:cs="Arial"/>
          <w:sz w:val="24"/>
          <w:szCs w:val="24"/>
        </w:rPr>
      </w:pPr>
    </w:p>
    <w:p w14:paraId="399F6114" w14:textId="77777777" w:rsidR="00212A5F" w:rsidRPr="000A279D" w:rsidRDefault="00212A5F" w:rsidP="00212A5F">
      <w:pPr>
        <w:tabs>
          <w:tab w:val="center" w:pos="4514"/>
        </w:tabs>
        <w:spacing w:before="0"/>
        <w:rPr>
          <w:rFonts w:cs="Arial"/>
          <w:sz w:val="24"/>
          <w:szCs w:val="24"/>
          <w:lang w:val="sr-Cyrl-RS"/>
        </w:rPr>
      </w:pPr>
      <w:r w:rsidRPr="000A279D">
        <w:rPr>
          <w:rFonts w:cs="Arial"/>
          <w:sz w:val="24"/>
          <w:szCs w:val="24"/>
          <w:lang w:val="sr-Cyrl-RS"/>
        </w:rPr>
        <w:t>__________________________</w:t>
      </w:r>
      <w:r w:rsidRPr="000A279D">
        <w:rPr>
          <w:rFonts w:cs="Arial"/>
          <w:sz w:val="24"/>
          <w:szCs w:val="24"/>
          <w:lang w:val="sr-Cyrl-RS"/>
        </w:rPr>
        <w:tab/>
        <w:t xml:space="preserve">                      ______________________________</w:t>
      </w:r>
    </w:p>
    <w:p w14:paraId="325C05EC" w14:textId="77777777" w:rsidR="00AD1279" w:rsidRPr="000A279D" w:rsidRDefault="00AD1279" w:rsidP="00AD1279">
      <w:pPr>
        <w:spacing w:before="0"/>
        <w:rPr>
          <w:rFonts w:cs="Arial"/>
          <w:sz w:val="24"/>
          <w:szCs w:val="24"/>
        </w:rPr>
      </w:pPr>
      <w:r w:rsidRPr="000A279D">
        <w:rPr>
          <w:rFonts w:cs="Arial"/>
          <w:sz w:val="24"/>
          <w:szCs w:val="24"/>
        </w:rPr>
        <w:t>(</w:t>
      </w:r>
      <w:r w:rsidR="00212A5F" w:rsidRPr="000A279D">
        <w:rPr>
          <w:rFonts w:cs="Arial"/>
          <w:sz w:val="24"/>
          <w:szCs w:val="24"/>
        </w:rPr>
        <w:t xml:space="preserve">Адреса правног  лица) </w:t>
      </w:r>
      <w:r w:rsidR="00212A5F" w:rsidRPr="000A279D">
        <w:rPr>
          <w:rFonts w:cs="Arial"/>
          <w:sz w:val="24"/>
          <w:szCs w:val="24"/>
        </w:rPr>
        <w:tab/>
      </w:r>
      <w:r w:rsidR="00212A5F" w:rsidRPr="000A279D">
        <w:rPr>
          <w:rFonts w:cs="Arial"/>
          <w:sz w:val="24"/>
          <w:szCs w:val="24"/>
        </w:rPr>
        <w:tab/>
      </w:r>
      <w:r w:rsidR="00212A5F" w:rsidRPr="000A279D">
        <w:rPr>
          <w:rFonts w:cs="Arial"/>
          <w:sz w:val="24"/>
          <w:szCs w:val="24"/>
        </w:rPr>
        <w:tab/>
        <w:t xml:space="preserve">      </w:t>
      </w:r>
      <w:r w:rsidRPr="000A279D">
        <w:rPr>
          <w:rFonts w:cs="Arial"/>
          <w:sz w:val="24"/>
          <w:szCs w:val="24"/>
        </w:rPr>
        <w:t>(Адреса организационог дела ЈП ЕПС)</w:t>
      </w:r>
    </w:p>
    <w:p w14:paraId="0F5BF76B" w14:textId="77777777" w:rsidR="00AD1279" w:rsidRPr="000A279D" w:rsidRDefault="00AD1279" w:rsidP="00AD1279">
      <w:pPr>
        <w:spacing w:before="0"/>
        <w:rPr>
          <w:rFonts w:cs="Arial"/>
          <w:sz w:val="24"/>
          <w:szCs w:val="24"/>
        </w:rPr>
      </w:pPr>
    </w:p>
    <w:p w14:paraId="562F7EB0" w14:textId="77777777" w:rsidR="00AD1279" w:rsidRPr="000A279D" w:rsidRDefault="00AD1279" w:rsidP="00AD1279">
      <w:pPr>
        <w:spacing w:before="0"/>
        <w:rPr>
          <w:rFonts w:cs="Arial"/>
          <w:sz w:val="24"/>
          <w:szCs w:val="24"/>
        </w:rPr>
      </w:pPr>
    </w:p>
    <w:p w14:paraId="771C1654" w14:textId="77777777" w:rsidR="00AD1279" w:rsidRPr="000A279D" w:rsidRDefault="00AD1279" w:rsidP="00AD1279">
      <w:pPr>
        <w:spacing w:before="0"/>
        <w:rPr>
          <w:rFonts w:cs="Arial"/>
          <w:sz w:val="24"/>
          <w:szCs w:val="24"/>
        </w:rPr>
      </w:pPr>
      <w:r w:rsidRPr="000A279D">
        <w:rPr>
          <w:rFonts w:cs="Arial"/>
          <w:sz w:val="24"/>
          <w:szCs w:val="24"/>
        </w:rPr>
        <w:t>Број Уговора/Датум:      __________________________________________</w:t>
      </w:r>
    </w:p>
    <w:p w14:paraId="0B91800B" w14:textId="77777777" w:rsidR="00AD1279" w:rsidRPr="000A279D" w:rsidRDefault="00AD1279" w:rsidP="00AD1279">
      <w:pPr>
        <w:spacing w:before="0"/>
        <w:rPr>
          <w:rFonts w:cs="Arial"/>
          <w:sz w:val="24"/>
          <w:szCs w:val="24"/>
        </w:rPr>
      </w:pPr>
      <w:r w:rsidRPr="000A279D">
        <w:rPr>
          <w:rFonts w:cs="Arial"/>
          <w:sz w:val="24"/>
          <w:szCs w:val="24"/>
        </w:rPr>
        <w:t>Број налога за набавку (НЗН):  ________________________</w:t>
      </w:r>
    </w:p>
    <w:p w14:paraId="67E9CC48" w14:textId="77777777" w:rsidR="00AD1279" w:rsidRPr="000A279D" w:rsidRDefault="00AD1279" w:rsidP="00AD1279">
      <w:pPr>
        <w:spacing w:before="0"/>
        <w:rPr>
          <w:rFonts w:cs="Arial"/>
          <w:sz w:val="24"/>
          <w:szCs w:val="24"/>
        </w:rPr>
      </w:pPr>
      <w:r w:rsidRPr="000A279D">
        <w:rPr>
          <w:rFonts w:cs="Arial"/>
          <w:sz w:val="24"/>
          <w:szCs w:val="24"/>
        </w:rPr>
        <w:t>Место извршене услуге:  __________________________</w:t>
      </w:r>
    </w:p>
    <w:p w14:paraId="0F4EDF65" w14:textId="77777777" w:rsidR="00AD1279" w:rsidRPr="000A279D" w:rsidRDefault="00AD1279" w:rsidP="00AD1279">
      <w:pPr>
        <w:spacing w:before="0"/>
        <w:rPr>
          <w:rFonts w:cs="Arial"/>
          <w:sz w:val="24"/>
          <w:szCs w:val="24"/>
        </w:rPr>
      </w:pPr>
      <w:r w:rsidRPr="000A279D">
        <w:rPr>
          <w:rFonts w:cs="Arial"/>
          <w:sz w:val="24"/>
          <w:szCs w:val="24"/>
        </w:rPr>
        <w:t>Објекат: ______________________________________________________</w:t>
      </w:r>
    </w:p>
    <w:p w14:paraId="5FDCD51F" w14:textId="77777777" w:rsidR="00AD1279" w:rsidRPr="000A279D" w:rsidRDefault="00AD1279" w:rsidP="00AD1279">
      <w:pPr>
        <w:spacing w:before="0"/>
        <w:rPr>
          <w:rFonts w:cs="Arial"/>
          <w:sz w:val="24"/>
          <w:szCs w:val="24"/>
        </w:rPr>
      </w:pPr>
    </w:p>
    <w:p w14:paraId="35E8DF47" w14:textId="77777777" w:rsidR="00AD1279" w:rsidRPr="000A279D" w:rsidRDefault="00AD1279" w:rsidP="00AD1279">
      <w:pPr>
        <w:spacing w:before="0"/>
        <w:rPr>
          <w:rFonts w:cs="Arial"/>
          <w:sz w:val="24"/>
          <w:szCs w:val="24"/>
        </w:rPr>
      </w:pPr>
    </w:p>
    <w:p w14:paraId="41CA788A" w14:textId="77777777" w:rsidR="00AD1279" w:rsidRPr="000A279D" w:rsidRDefault="00AD1279" w:rsidP="00AD1279">
      <w:pPr>
        <w:spacing w:before="0"/>
        <w:rPr>
          <w:rFonts w:cs="Arial"/>
          <w:sz w:val="24"/>
          <w:szCs w:val="24"/>
        </w:rPr>
      </w:pPr>
      <w:r w:rsidRPr="000A279D">
        <w:rPr>
          <w:rFonts w:cs="Arial"/>
          <w:sz w:val="24"/>
          <w:szCs w:val="24"/>
        </w:rPr>
        <w:t xml:space="preserve">А) ДЕТАЉНА СПЕЦИФИКАЦИЈА УСЛУГЕ: </w:t>
      </w:r>
    </w:p>
    <w:p w14:paraId="0F7F267E" w14:textId="77777777" w:rsidR="00AD1279" w:rsidRPr="000A279D" w:rsidRDefault="00AD1279" w:rsidP="00AD1279">
      <w:pPr>
        <w:spacing w:before="0"/>
        <w:rPr>
          <w:rFonts w:cs="Arial"/>
          <w:sz w:val="24"/>
          <w:szCs w:val="24"/>
        </w:rPr>
      </w:pPr>
    </w:p>
    <w:p w14:paraId="1BF479E1" w14:textId="77777777" w:rsidR="00AD1279" w:rsidRPr="000A279D" w:rsidRDefault="00AD1279" w:rsidP="00AD1279">
      <w:pPr>
        <w:spacing w:before="0"/>
        <w:rPr>
          <w:rFonts w:cs="Arial"/>
          <w:sz w:val="24"/>
          <w:szCs w:val="24"/>
        </w:rPr>
      </w:pPr>
      <w:r w:rsidRPr="000A279D">
        <w:rPr>
          <w:rFonts w:cs="Arial"/>
          <w:sz w:val="24"/>
          <w:szCs w:val="24"/>
        </w:rPr>
        <w:t xml:space="preserve">Укупна вредност извршених услуга по спецификацији (без ПДВ) </w:t>
      </w:r>
    </w:p>
    <w:p w14:paraId="0CF478DE" w14:textId="77777777" w:rsidR="00AD1279" w:rsidRPr="000A279D" w:rsidRDefault="00AD1279" w:rsidP="00AD1279">
      <w:pPr>
        <w:spacing w:before="0"/>
        <w:rPr>
          <w:rFonts w:cs="Arial"/>
          <w:sz w:val="24"/>
          <w:szCs w:val="24"/>
        </w:rPr>
      </w:pPr>
    </w:p>
    <w:p w14:paraId="19CDA51B" w14:textId="77777777" w:rsidR="00AD1279" w:rsidRDefault="00AD1279" w:rsidP="00AD1279">
      <w:pPr>
        <w:spacing w:before="0"/>
        <w:rPr>
          <w:rFonts w:cs="Arial"/>
          <w:sz w:val="24"/>
          <w:szCs w:val="24"/>
        </w:rPr>
      </w:pPr>
      <w:r w:rsidRPr="000A279D">
        <w:rPr>
          <w:rFonts w:cs="Arial"/>
          <w:sz w:val="24"/>
          <w:szCs w:val="24"/>
        </w:rPr>
        <w:t>ПРИЛОГ: НАЛОГ ЗА НАБАВКУ (садржи предмет, рок, количину, јед.мере, јед.цену без ПДВ, укупну цену</w:t>
      </w:r>
      <w:r w:rsidR="000A279D">
        <w:rPr>
          <w:rFonts w:cs="Arial"/>
          <w:sz w:val="24"/>
          <w:szCs w:val="24"/>
        </w:rPr>
        <w:t xml:space="preserve"> без ПДВ, укупан износ без ПДВ)/</w:t>
      </w:r>
      <w:r w:rsidRPr="000A279D">
        <w:rPr>
          <w:rFonts w:cs="Arial"/>
          <w:sz w:val="24"/>
          <w:szCs w:val="24"/>
        </w:rPr>
        <w:t xml:space="preserve">Извештај о извршеним услугама </w:t>
      </w:r>
    </w:p>
    <w:p w14:paraId="0143C917" w14:textId="77777777" w:rsidR="000A279D" w:rsidRPr="000A279D" w:rsidRDefault="000A279D" w:rsidP="00AD1279">
      <w:pPr>
        <w:spacing w:before="0"/>
        <w:rPr>
          <w:rFonts w:cs="Arial"/>
          <w:sz w:val="24"/>
          <w:szCs w:val="24"/>
        </w:rPr>
      </w:pPr>
    </w:p>
    <w:p w14:paraId="20862763" w14:textId="77777777" w:rsidR="00AD1279" w:rsidRPr="000A279D" w:rsidRDefault="00AD1279" w:rsidP="00AD1279">
      <w:pPr>
        <w:spacing w:before="0"/>
        <w:rPr>
          <w:rFonts w:cs="Arial"/>
          <w:sz w:val="24"/>
          <w:szCs w:val="24"/>
        </w:rPr>
      </w:pPr>
      <w:r w:rsidRPr="000A279D">
        <w:rPr>
          <w:rFonts w:cs="Arial"/>
          <w:sz w:val="24"/>
          <w:szCs w:val="24"/>
        </w:rPr>
        <w:t xml:space="preserve">Предмет уговора </w:t>
      </w:r>
      <w:r w:rsidR="00876242" w:rsidRPr="000A279D">
        <w:rPr>
          <w:rFonts w:cs="Arial"/>
          <w:sz w:val="24"/>
          <w:szCs w:val="24"/>
          <w:lang w:val="sr-Cyrl-RS"/>
        </w:rPr>
        <w:t>(</w:t>
      </w:r>
      <w:r w:rsidRPr="000A279D">
        <w:rPr>
          <w:rFonts w:cs="Arial"/>
          <w:sz w:val="24"/>
          <w:szCs w:val="24"/>
        </w:rPr>
        <w:t>услуге) одговара траженим техничким карактеристикама.</w:t>
      </w:r>
      <w:r w:rsidRPr="000A279D">
        <w:rPr>
          <w:rFonts w:cs="Arial"/>
          <w:sz w:val="24"/>
          <w:szCs w:val="24"/>
        </w:rPr>
        <w:tab/>
      </w:r>
    </w:p>
    <w:p w14:paraId="55A1C500" w14:textId="77777777" w:rsidR="00AD1279" w:rsidRPr="000A279D" w:rsidRDefault="00AD1279" w:rsidP="00AD1279">
      <w:pPr>
        <w:spacing w:before="0"/>
        <w:rPr>
          <w:rFonts w:cs="Arial"/>
          <w:sz w:val="24"/>
          <w:szCs w:val="24"/>
        </w:rPr>
      </w:pPr>
      <w:r w:rsidRPr="000A279D">
        <w:rPr>
          <w:rFonts w:cs="Arial"/>
          <w:sz w:val="24"/>
          <w:szCs w:val="24"/>
        </w:rPr>
        <w:t>□ ДА</w:t>
      </w:r>
    </w:p>
    <w:p w14:paraId="3A0F73A5" w14:textId="77777777" w:rsidR="00AD1279" w:rsidRDefault="00AD1279" w:rsidP="00AD1279">
      <w:pPr>
        <w:spacing w:before="0"/>
        <w:rPr>
          <w:rFonts w:cs="Arial"/>
          <w:sz w:val="24"/>
          <w:szCs w:val="24"/>
        </w:rPr>
      </w:pPr>
      <w:r w:rsidRPr="000A279D">
        <w:rPr>
          <w:rFonts w:cs="Arial"/>
          <w:sz w:val="24"/>
          <w:szCs w:val="24"/>
        </w:rPr>
        <w:t>□ НЕ</w:t>
      </w:r>
    </w:p>
    <w:p w14:paraId="7DD44C9E" w14:textId="77777777" w:rsidR="000A279D" w:rsidRPr="000A279D" w:rsidRDefault="000A279D" w:rsidP="00AD1279">
      <w:pPr>
        <w:spacing w:before="0"/>
        <w:rPr>
          <w:rFonts w:cs="Arial"/>
          <w:sz w:val="24"/>
          <w:szCs w:val="24"/>
        </w:rPr>
      </w:pPr>
    </w:p>
    <w:p w14:paraId="548C34C5" w14:textId="77777777" w:rsidR="000A279D" w:rsidRDefault="00AD1279" w:rsidP="00AD1279">
      <w:pPr>
        <w:spacing w:before="0"/>
        <w:rPr>
          <w:rFonts w:cs="Arial"/>
          <w:sz w:val="24"/>
          <w:szCs w:val="24"/>
        </w:rPr>
      </w:pPr>
      <w:r w:rsidRPr="000A279D">
        <w:rPr>
          <w:rFonts w:cs="Arial"/>
          <w:sz w:val="24"/>
          <w:szCs w:val="24"/>
        </w:rPr>
        <w:t xml:space="preserve">Предмет уговора нема видљивих оштећења </w:t>
      </w:r>
      <w:r w:rsidRPr="000A279D">
        <w:rPr>
          <w:rFonts w:cs="Arial"/>
          <w:sz w:val="24"/>
          <w:szCs w:val="24"/>
        </w:rPr>
        <w:tab/>
      </w:r>
    </w:p>
    <w:p w14:paraId="21D14EA6" w14:textId="77777777" w:rsidR="00AD1279" w:rsidRPr="000A279D" w:rsidRDefault="00AD1279" w:rsidP="00AD1279">
      <w:pPr>
        <w:spacing w:before="0"/>
        <w:rPr>
          <w:rFonts w:cs="Arial"/>
          <w:sz w:val="24"/>
          <w:szCs w:val="24"/>
        </w:rPr>
      </w:pPr>
      <w:r w:rsidRPr="000A279D">
        <w:rPr>
          <w:rFonts w:cs="Arial"/>
          <w:sz w:val="24"/>
          <w:szCs w:val="24"/>
        </w:rPr>
        <w:t>□ ДА</w:t>
      </w:r>
    </w:p>
    <w:p w14:paraId="75C2EB0D" w14:textId="77777777" w:rsidR="00AD1279" w:rsidRPr="000A279D" w:rsidRDefault="00AD1279" w:rsidP="00AD1279">
      <w:pPr>
        <w:spacing w:before="0"/>
        <w:rPr>
          <w:rFonts w:cs="Arial"/>
          <w:sz w:val="24"/>
          <w:szCs w:val="24"/>
        </w:rPr>
      </w:pPr>
      <w:r w:rsidRPr="000A279D">
        <w:rPr>
          <w:rFonts w:cs="Arial"/>
          <w:sz w:val="24"/>
          <w:szCs w:val="24"/>
        </w:rPr>
        <w:t>□ НЕ</w:t>
      </w:r>
    </w:p>
    <w:p w14:paraId="51C04D21" w14:textId="77777777" w:rsidR="00AD1279" w:rsidRPr="000A279D" w:rsidRDefault="00AD1279" w:rsidP="00AD1279">
      <w:pPr>
        <w:spacing w:before="0"/>
        <w:rPr>
          <w:rFonts w:cs="Arial"/>
          <w:sz w:val="24"/>
          <w:szCs w:val="24"/>
        </w:rPr>
      </w:pPr>
    </w:p>
    <w:p w14:paraId="595BCB1F" w14:textId="77777777" w:rsidR="00AD1279" w:rsidRPr="000A279D" w:rsidRDefault="00AD1279" w:rsidP="00AD1279">
      <w:pPr>
        <w:spacing w:before="0"/>
        <w:rPr>
          <w:rFonts w:cs="Arial"/>
          <w:sz w:val="24"/>
          <w:szCs w:val="24"/>
        </w:rPr>
      </w:pPr>
      <w:r w:rsidRPr="000A279D">
        <w:rPr>
          <w:rFonts w:cs="Arial"/>
          <w:sz w:val="24"/>
          <w:szCs w:val="24"/>
        </w:rPr>
        <w:t>Укупан број позиција из спецификације:                            Број улаза:</w:t>
      </w:r>
    </w:p>
    <w:p w14:paraId="318C3FD3" w14:textId="77777777" w:rsidR="00AD1279" w:rsidRPr="000A279D" w:rsidRDefault="00AD1279" w:rsidP="00AD1279">
      <w:pPr>
        <w:spacing w:before="0"/>
        <w:rPr>
          <w:rFonts w:cs="Arial"/>
          <w:sz w:val="24"/>
          <w:szCs w:val="24"/>
        </w:rPr>
      </w:pPr>
      <w:r w:rsidRPr="000A279D">
        <w:rPr>
          <w:rFonts w:cs="Arial"/>
          <w:sz w:val="24"/>
          <w:szCs w:val="24"/>
        </w:rPr>
        <w:t>___________________________________________________________________</w:t>
      </w:r>
    </w:p>
    <w:p w14:paraId="6C795A24" w14:textId="77777777" w:rsidR="00AD1279" w:rsidRPr="000A279D" w:rsidRDefault="00AD1279" w:rsidP="00AD1279">
      <w:pPr>
        <w:spacing w:before="0"/>
        <w:rPr>
          <w:rFonts w:cs="Arial"/>
          <w:sz w:val="24"/>
          <w:szCs w:val="24"/>
        </w:rPr>
      </w:pPr>
    </w:p>
    <w:p w14:paraId="068404C7" w14:textId="77777777" w:rsidR="00AD1279" w:rsidRPr="000A279D" w:rsidRDefault="00AD1279" w:rsidP="00AD1279">
      <w:pPr>
        <w:spacing w:before="0"/>
        <w:rPr>
          <w:rFonts w:cs="Arial"/>
          <w:sz w:val="24"/>
          <w:szCs w:val="24"/>
        </w:rPr>
      </w:pPr>
      <w:r w:rsidRPr="000A279D">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1B7F6C6" w14:textId="77777777" w:rsidR="00AD1279" w:rsidRPr="000A279D" w:rsidRDefault="00AD1279" w:rsidP="00AD1279">
      <w:pPr>
        <w:spacing w:before="0"/>
        <w:rPr>
          <w:rFonts w:cs="Arial"/>
          <w:sz w:val="24"/>
          <w:szCs w:val="24"/>
        </w:rPr>
      </w:pPr>
    </w:p>
    <w:p w14:paraId="5982D169" w14:textId="77777777" w:rsidR="00AD1279" w:rsidRPr="000A279D" w:rsidRDefault="00AD1279" w:rsidP="00AD1279">
      <w:pPr>
        <w:spacing w:before="0"/>
        <w:rPr>
          <w:rFonts w:cs="Arial"/>
          <w:sz w:val="24"/>
          <w:szCs w:val="24"/>
        </w:rPr>
      </w:pPr>
      <w:r w:rsidRPr="000A279D">
        <w:rPr>
          <w:rFonts w:cs="Arial"/>
          <w:sz w:val="24"/>
          <w:szCs w:val="24"/>
        </w:rPr>
        <w:t>Друге напомене (достављени докази о квалитету – безбедносни лист на српском језику у складу са Правилником о садржају безбедносног листа (</w:t>
      </w:r>
      <w:r w:rsidR="00881147">
        <w:rPr>
          <w:rFonts w:cs="Arial"/>
          <w:sz w:val="24"/>
          <w:szCs w:val="24"/>
          <w:lang w:val="sr-Cyrl-RS"/>
        </w:rPr>
        <w:t>„</w:t>
      </w:r>
      <w:r w:rsidRPr="000A279D">
        <w:rPr>
          <w:rFonts w:cs="Arial"/>
          <w:sz w:val="24"/>
          <w:szCs w:val="24"/>
        </w:rPr>
        <w:t>Службени гласник РС</w:t>
      </w:r>
      <w:r w:rsidR="00881147">
        <w:rPr>
          <w:rFonts w:cs="Arial"/>
          <w:sz w:val="24"/>
          <w:szCs w:val="24"/>
          <w:lang w:val="sr-Cyrl-RS"/>
        </w:rPr>
        <w:t>“,</w:t>
      </w:r>
      <w:r w:rsidR="00881147">
        <w:rPr>
          <w:rFonts w:cs="Arial"/>
          <w:sz w:val="24"/>
          <w:szCs w:val="24"/>
        </w:rPr>
        <w:t xml:space="preserve"> бр. </w:t>
      </w:r>
      <w:r w:rsidRPr="000A279D">
        <w:rPr>
          <w:rFonts w:cs="Arial"/>
          <w:sz w:val="24"/>
          <w:szCs w:val="24"/>
        </w:rPr>
        <w:t xml:space="preserve">100/2011), декларација, атест / извештај о испитивању,  </w:t>
      </w:r>
      <w:r w:rsidRPr="000A279D">
        <w:rPr>
          <w:rFonts w:cs="Arial"/>
          <w:sz w:val="24"/>
          <w:szCs w:val="24"/>
        </w:rPr>
        <w:lastRenderedPageBreak/>
        <w:t>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AA88DED" w14:textId="77777777" w:rsidR="00AD1279" w:rsidRPr="000A279D" w:rsidRDefault="00AD1279" w:rsidP="00AD1279">
      <w:pPr>
        <w:spacing w:before="0"/>
        <w:rPr>
          <w:rFonts w:cs="Arial"/>
          <w:sz w:val="24"/>
          <w:szCs w:val="24"/>
        </w:rPr>
      </w:pPr>
    </w:p>
    <w:p w14:paraId="7F597C55" w14:textId="77777777" w:rsidR="00AD1279" w:rsidRPr="000A279D" w:rsidRDefault="00AD1279" w:rsidP="00AD1279">
      <w:pPr>
        <w:spacing w:before="0"/>
        <w:rPr>
          <w:rFonts w:cs="Arial"/>
          <w:sz w:val="24"/>
          <w:szCs w:val="24"/>
        </w:rPr>
      </w:pPr>
    </w:p>
    <w:p w14:paraId="2703D4C6" w14:textId="77777777" w:rsidR="00AD1279" w:rsidRPr="000A279D" w:rsidRDefault="00AD1279" w:rsidP="00AD1279">
      <w:pPr>
        <w:spacing w:before="0"/>
        <w:rPr>
          <w:rFonts w:cs="Arial"/>
          <w:sz w:val="24"/>
          <w:szCs w:val="24"/>
        </w:rPr>
      </w:pPr>
      <w:r w:rsidRPr="000A279D">
        <w:rPr>
          <w:rFonts w:cs="Arial"/>
          <w:sz w:val="24"/>
          <w:szCs w:val="24"/>
        </w:rPr>
        <w:t>Б) Да су услуга</w:t>
      </w:r>
      <w:r w:rsidR="00212A5F" w:rsidRPr="000A279D">
        <w:rPr>
          <w:rFonts w:cs="Arial"/>
          <w:sz w:val="24"/>
          <w:szCs w:val="24"/>
          <w:lang w:val="sr-Cyrl-RS"/>
        </w:rPr>
        <w:t>(е)</w:t>
      </w:r>
      <w:r w:rsidRPr="000A279D">
        <w:rPr>
          <w:rFonts w:cs="Arial"/>
          <w:sz w:val="24"/>
          <w:szCs w:val="24"/>
        </w:rPr>
        <w:t xml:space="preserve"> извршени у обиму, квалитету, уговореном року и сагласно уговору потврђују:</w:t>
      </w:r>
    </w:p>
    <w:p w14:paraId="59066833" w14:textId="77777777" w:rsidR="00AD1279" w:rsidRPr="000A279D" w:rsidRDefault="00AD1279" w:rsidP="00AD1279">
      <w:pPr>
        <w:spacing w:before="0"/>
        <w:rPr>
          <w:rFonts w:cs="Arial"/>
          <w:sz w:val="24"/>
          <w:szCs w:val="24"/>
        </w:rPr>
      </w:pPr>
    </w:p>
    <w:p w14:paraId="65D8562D" w14:textId="77777777" w:rsidR="00AD1279" w:rsidRPr="000A279D" w:rsidRDefault="00AD1279" w:rsidP="00AD1279">
      <w:pPr>
        <w:spacing w:before="0"/>
        <w:rPr>
          <w:rFonts w:cs="Arial"/>
          <w:sz w:val="24"/>
          <w:szCs w:val="24"/>
        </w:rPr>
      </w:pPr>
      <w:r w:rsidRPr="000A279D">
        <w:rPr>
          <w:rFonts w:cs="Arial"/>
          <w:sz w:val="24"/>
          <w:szCs w:val="24"/>
        </w:rPr>
        <w:t xml:space="preserve">    ПР</w:t>
      </w:r>
      <w:r w:rsidR="00212A5F" w:rsidRPr="000A279D">
        <w:rPr>
          <w:rFonts w:cs="Arial"/>
          <w:sz w:val="24"/>
          <w:szCs w:val="24"/>
          <w:lang w:val="sr-Cyrl-RS"/>
        </w:rPr>
        <w:t>УЖАЛАЦ</w:t>
      </w:r>
      <w:r w:rsidR="00212A5F" w:rsidRPr="000A279D">
        <w:rPr>
          <w:rFonts w:cs="Arial"/>
          <w:sz w:val="24"/>
          <w:szCs w:val="24"/>
        </w:rPr>
        <w:t>:</w:t>
      </w:r>
      <w:r w:rsidR="00212A5F" w:rsidRPr="000A279D">
        <w:rPr>
          <w:rFonts w:cs="Arial"/>
          <w:sz w:val="24"/>
          <w:szCs w:val="24"/>
        </w:rPr>
        <w:tab/>
        <w:t xml:space="preserve">           </w:t>
      </w:r>
      <w:r w:rsidR="000A279D">
        <w:rPr>
          <w:rFonts w:cs="Arial"/>
          <w:sz w:val="24"/>
          <w:szCs w:val="24"/>
          <w:lang w:val="sr-Cyrl-RS"/>
        </w:rPr>
        <w:t xml:space="preserve">                                                     </w:t>
      </w:r>
      <w:r w:rsidR="00212A5F" w:rsidRPr="000A279D">
        <w:rPr>
          <w:rFonts w:cs="Arial"/>
          <w:sz w:val="24"/>
          <w:szCs w:val="24"/>
        </w:rPr>
        <w:t xml:space="preserve"> К</w:t>
      </w:r>
      <w:r w:rsidR="00212A5F" w:rsidRPr="000A279D">
        <w:rPr>
          <w:rFonts w:cs="Arial"/>
          <w:sz w:val="24"/>
          <w:szCs w:val="24"/>
          <w:lang w:val="sr-Cyrl-RS"/>
        </w:rPr>
        <w:t>ОРИСНИК</w:t>
      </w:r>
      <w:r w:rsidR="00212A5F" w:rsidRPr="000A279D">
        <w:rPr>
          <w:rFonts w:cs="Arial"/>
          <w:sz w:val="24"/>
          <w:szCs w:val="24"/>
        </w:rPr>
        <w:t xml:space="preserve">:                 </w:t>
      </w:r>
    </w:p>
    <w:p w14:paraId="376EDA89" w14:textId="77777777" w:rsidR="00AD1279" w:rsidRPr="000A279D" w:rsidRDefault="00212A5F" w:rsidP="00AD1279">
      <w:pPr>
        <w:spacing w:before="0"/>
        <w:rPr>
          <w:rFonts w:cs="Arial"/>
          <w:sz w:val="24"/>
          <w:szCs w:val="24"/>
        </w:rPr>
      </w:pPr>
      <w:r w:rsidRPr="000A279D">
        <w:rPr>
          <w:rFonts w:cs="Arial"/>
          <w:sz w:val="24"/>
          <w:szCs w:val="24"/>
        </w:rPr>
        <w:t>_______________</w:t>
      </w:r>
      <w:r w:rsidR="000A279D">
        <w:rPr>
          <w:rFonts w:cs="Arial"/>
          <w:sz w:val="24"/>
          <w:szCs w:val="24"/>
        </w:rPr>
        <w:tab/>
      </w:r>
      <w:r w:rsidR="00AD1279" w:rsidRPr="000A279D">
        <w:rPr>
          <w:rFonts w:cs="Arial"/>
          <w:sz w:val="24"/>
          <w:szCs w:val="24"/>
        </w:rPr>
        <w:t xml:space="preserve">         </w:t>
      </w:r>
      <w:r w:rsidR="000A279D">
        <w:rPr>
          <w:rFonts w:cs="Arial"/>
          <w:sz w:val="24"/>
          <w:szCs w:val="24"/>
          <w:lang w:val="sr-Cyrl-RS"/>
        </w:rPr>
        <w:t xml:space="preserve">                                      </w:t>
      </w:r>
      <w:r w:rsidR="00AD1279" w:rsidRPr="000A279D">
        <w:rPr>
          <w:rFonts w:cs="Arial"/>
          <w:sz w:val="24"/>
          <w:szCs w:val="24"/>
        </w:rPr>
        <w:t>__________________________</w:t>
      </w:r>
    </w:p>
    <w:p w14:paraId="32C2799C" w14:textId="77777777" w:rsidR="00AD1279" w:rsidRPr="000A279D" w:rsidRDefault="00212A5F" w:rsidP="00AD1279">
      <w:pPr>
        <w:spacing w:before="0"/>
        <w:rPr>
          <w:rFonts w:cs="Arial"/>
          <w:sz w:val="24"/>
          <w:szCs w:val="24"/>
        </w:rPr>
      </w:pPr>
      <w:r w:rsidRPr="000A279D">
        <w:rPr>
          <w:rFonts w:cs="Arial"/>
          <w:sz w:val="24"/>
          <w:szCs w:val="24"/>
        </w:rPr>
        <w:t xml:space="preserve">    (Име и презиме)         </w:t>
      </w:r>
    </w:p>
    <w:p w14:paraId="69C02638" w14:textId="77777777" w:rsidR="00AD1279" w:rsidRPr="000A279D" w:rsidRDefault="00AD1279" w:rsidP="00AD1279">
      <w:pPr>
        <w:spacing w:before="0"/>
        <w:rPr>
          <w:rFonts w:cs="Arial"/>
          <w:sz w:val="24"/>
          <w:szCs w:val="24"/>
        </w:rPr>
      </w:pPr>
      <w:r w:rsidRPr="000A279D">
        <w:rPr>
          <w:rFonts w:cs="Arial"/>
          <w:sz w:val="24"/>
          <w:szCs w:val="24"/>
        </w:rPr>
        <w:t xml:space="preserve">              </w:t>
      </w:r>
      <w:r w:rsidR="00212A5F" w:rsidRPr="000A279D">
        <w:rPr>
          <w:rFonts w:cs="Arial"/>
          <w:sz w:val="24"/>
          <w:szCs w:val="24"/>
        </w:rPr>
        <w:t xml:space="preserve">                        </w:t>
      </w:r>
      <w:r w:rsidR="00212A5F" w:rsidRPr="000A279D">
        <w:rPr>
          <w:rFonts w:cs="Arial"/>
          <w:sz w:val="24"/>
          <w:szCs w:val="24"/>
          <w:lang w:val="sr-Cyrl-RS"/>
        </w:rPr>
        <w:t xml:space="preserve">                                         </w:t>
      </w:r>
      <w:r w:rsidR="00212A5F" w:rsidRPr="000A279D">
        <w:rPr>
          <w:rFonts w:cs="Arial"/>
          <w:sz w:val="24"/>
          <w:szCs w:val="24"/>
        </w:rPr>
        <w:t xml:space="preserve">  </w:t>
      </w:r>
      <w:r w:rsidR="00212A5F" w:rsidRPr="000A279D">
        <w:rPr>
          <w:rFonts w:cs="Arial"/>
          <w:sz w:val="24"/>
          <w:szCs w:val="24"/>
          <w:lang w:val="sr-Cyrl-RS"/>
        </w:rPr>
        <w:t xml:space="preserve">   </w:t>
      </w:r>
      <w:r w:rsidRPr="000A279D">
        <w:rPr>
          <w:rFonts w:cs="Arial"/>
          <w:sz w:val="24"/>
          <w:szCs w:val="24"/>
        </w:rPr>
        <w:t>Одговорно лице по Решењу</w:t>
      </w:r>
    </w:p>
    <w:p w14:paraId="0B87164D" w14:textId="77777777" w:rsidR="00AD1279" w:rsidRPr="000A279D" w:rsidRDefault="00AD1279" w:rsidP="00AD1279">
      <w:pPr>
        <w:spacing w:before="0"/>
        <w:rPr>
          <w:rFonts w:cs="Arial"/>
          <w:sz w:val="24"/>
          <w:szCs w:val="24"/>
        </w:rPr>
      </w:pPr>
      <w:r w:rsidRPr="000A279D">
        <w:rPr>
          <w:rFonts w:cs="Arial"/>
          <w:sz w:val="24"/>
          <w:szCs w:val="24"/>
        </w:rPr>
        <w:t xml:space="preserve">                       </w:t>
      </w:r>
      <w:r w:rsidR="00212A5F" w:rsidRPr="000A279D">
        <w:rPr>
          <w:rFonts w:cs="Arial"/>
          <w:sz w:val="24"/>
          <w:szCs w:val="24"/>
        </w:rPr>
        <w:t xml:space="preserve">                       </w:t>
      </w:r>
      <w:r w:rsidR="00212A5F" w:rsidRPr="000A279D">
        <w:rPr>
          <w:rFonts w:cs="Arial"/>
          <w:sz w:val="24"/>
          <w:szCs w:val="24"/>
          <w:lang w:val="sr-Cyrl-RS"/>
        </w:rPr>
        <w:t xml:space="preserve">                                               </w:t>
      </w:r>
      <w:r w:rsidR="00212A5F" w:rsidRPr="000A279D">
        <w:rPr>
          <w:rFonts w:cs="Arial"/>
          <w:sz w:val="24"/>
          <w:szCs w:val="24"/>
        </w:rPr>
        <w:t xml:space="preserve"> </w:t>
      </w:r>
      <w:r w:rsidR="00212A5F" w:rsidRPr="000A279D">
        <w:rPr>
          <w:rFonts w:cs="Arial"/>
          <w:sz w:val="24"/>
          <w:szCs w:val="24"/>
          <w:lang w:val="sr-Cyrl-RS"/>
        </w:rPr>
        <w:t>(</w:t>
      </w:r>
      <w:r w:rsidRPr="000A279D">
        <w:rPr>
          <w:rFonts w:cs="Arial"/>
          <w:sz w:val="24"/>
          <w:szCs w:val="24"/>
        </w:rPr>
        <w:t>Име и презиме)</w:t>
      </w:r>
    </w:p>
    <w:p w14:paraId="586F4749" w14:textId="77777777" w:rsidR="00AD1279" w:rsidRPr="000A279D" w:rsidRDefault="00AD1279" w:rsidP="000A279D">
      <w:pPr>
        <w:spacing w:before="0"/>
        <w:rPr>
          <w:rFonts w:cs="Arial"/>
          <w:sz w:val="24"/>
          <w:szCs w:val="24"/>
        </w:rPr>
      </w:pPr>
      <w:r w:rsidRPr="000A279D">
        <w:rPr>
          <w:rFonts w:cs="Arial"/>
          <w:sz w:val="24"/>
          <w:szCs w:val="24"/>
        </w:rPr>
        <w:t xml:space="preserve">     </w:t>
      </w:r>
    </w:p>
    <w:p w14:paraId="400EA804" w14:textId="77777777" w:rsidR="00AD1279" w:rsidRPr="000A279D" w:rsidRDefault="00AD1279" w:rsidP="00AD1279">
      <w:pPr>
        <w:spacing w:before="0"/>
        <w:rPr>
          <w:rFonts w:cs="Arial"/>
          <w:sz w:val="24"/>
          <w:szCs w:val="24"/>
        </w:rPr>
      </w:pPr>
    </w:p>
    <w:p w14:paraId="0D507BE5" w14:textId="77777777" w:rsidR="00AD1279" w:rsidRPr="000A279D" w:rsidRDefault="00AD1279" w:rsidP="00AD1279">
      <w:pPr>
        <w:spacing w:before="0"/>
        <w:rPr>
          <w:rFonts w:cs="Arial"/>
          <w:sz w:val="24"/>
          <w:szCs w:val="24"/>
        </w:rPr>
      </w:pPr>
    </w:p>
    <w:p w14:paraId="63ADBCE2" w14:textId="77777777" w:rsidR="00AD1279" w:rsidRPr="000A279D" w:rsidRDefault="00AD1279" w:rsidP="00AD1279">
      <w:pPr>
        <w:spacing w:before="0"/>
        <w:rPr>
          <w:rFonts w:cs="Arial"/>
          <w:color w:val="00B0F0"/>
          <w:sz w:val="24"/>
          <w:szCs w:val="24"/>
        </w:rPr>
      </w:pPr>
    </w:p>
    <w:p w14:paraId="1B3408E3" w14:textId="77777777" w:rsidR="00AD1279" w:rsidRPr="000A279D" w:rsidRDefault="00AD1279" w:rsidP="00AD1279">
      <w:pPr>
        <w:spacing w:before="0"/>
        <w:rPr>
          <w:rFonts w:cs="Arial"/>
          <w:color w:val="00B0F0"/>
          <w:sz w:val="24"/>
          <w:szCs w:val="24"/>
        </w:rPr>
      </w:pPr>
      <w:r w:rsidRPr="000A279D">
        <w:rPr>
          <w:rFonts w:cs="Arial"/>
          <w:color w:val="00B0F0"/>
          <w:sz w:val="24"/>
          <w:szCs w:val="24"/>
        </w:rPr>
        <w:tab/>
      </w:r>
    </w:p>
    <w:p w14:paraId="3645BDB0" w14:textId="77777777" w:rsidR="00AD1279" w:rsidRPr="000A279D" w:rsidRDefault="00AD1279" w:rsidP="00AD1279">
      <w:pPr>
        <w:spacing w:before="0"/>
        <w:rPr>
          <w:rFonts w:cs="Arial"/>
          <w:color w:val="00B0F0"/>
          <w:sz w:val="24"/>
          <w:szCs w:val="24"/>
        </w:rPr>
      </w:pPr>
    </w:p>
    <w:p w14:paraId="2C8ADEE2" w14:textId="77777777" w:rsidR="001B0370" w:rsidRPr="000A279D" w:rsidRDefault="001B0370" w:rsidP="001B0370">
      <w:pPr>
        <w:spacing w:before="0"/>
        <w:rPr>
          <w:rFonts w:cs="Arial"/>
          <w:color w:val="00B0F0"/>
          <w:sz w:val="24"/>
          <w:szCs w:val="24"/>
        </w:rPr>
      </w:pPr>
    </w:p>
    <w:p w14:paraId="669544B0" w14:textId="77777777" w:rsidR="00343A18" w:rsidRPr="00774F93" w:rsidRDefault="00343A18" w:rsidP="008173E2">
      <w:pPr>
        <w:pStyle w:val="KDPodnaslov1"/>
        <w:spacing w:before="0"/>
        <w:rPr>
          <w:rFonts w:cs="Arial"/>
          <w:sz w:val="24"/>
          <w:szCs w:val="24"/>
        </w:rPr>
      </w:pPr>
      <w:r w:rsidRPr="00793989">
        <w:rPr>
          <w:rFonts w:eastAsia="Arial Unicode MS" w:cs="Arial"/>
          <w:sz w:val="24"/>
          <w:szCs w:val="24"/>
          <w:highlight w:val="yellow"/>
        </w:rPr>
        <w:br w:type="page"/>
      </w:r>
      <w:bookmarkStart w:id="256" w:name="_Toc442559948"/>
      <w:r w:rsidR="00FC629A">
        <w:rPr>
          <w:rFonts w:eastAsia="Arial Unicode MS" w:cs="Arial"/>
          <w:sz w:val="24"/>
          <w:szCs w:val="24"/>
        </w:rPr>
        <w:lastRenderedPageBreak/>
        <w:t>8</w:t>
      </w:r>
      <w:r w:rsidR="00B44559" w:rsidRPr="00774F93">
        <w:rPr>
          <w:rFonts w:eastAsia="Arial Unicode MS" w:cs="Arial"/>
          <w:sz w:val="24"/>
          <w:szCs w:val="24"/>
        </w:rPr>
        <w:t xml:space="preserve">. </w:t>
      </w:r>
      <w:r w:rsidRPr="00774F93">
        <w:rPr>
          <w:rFonts w:cs="Arial"/>
          <w:sz w:val="24"/>
          <w:szCs w:val="24"/>
        </w:rPr>
        <w:t>МОДЕЛ УГОВОРА</w:t>
      </w:r>
      <w:bookmarkEnd w:id="256"/>
    </w:p>
    <w:p w14:paraId="077903CF" w14:textId="77777777" w:rsidR="00343A18" w:rsidRPr="00774F93" w:rsidRDefault="00343A18" w:rsidP="00343A18">
      <w:pPr>
        <w:pStyle w:val="KDParagraf"/>
        <w:spacing w:before="0"/>
        <w:rPr>
          <w:rFonts w:cs="Arial"/>
          <w:sz w:val="24"/>
          <w:szCs w:val="24"/>
        </w:rPr>
      </w:pPr>
    </w:p>
    <w:p w14:paraId="4893D6F1" w14:textId="77777777" w:rsidR="00343A18" w:rsidRPr="00774F93" w:rsidRDefault="00343A18" w:rsidP="00343A18">
      <w:pPr>
        <w:pStyle w:val="KDParagraf"/>
        <w:spacing w:before="0"/>
        <w:rPr>
          <w:rFonts w:cs="Arial"/>
          <w:i/>
          <w:sz w:val="24"/>
          <w:szCs w:val="24"/>
        </w:rPr>
      </w:pPr>
      <w:r w:rsidRPr="00774F93">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AA9C4F9" w14:textId="77777777" w:rsidR="00343A18" w:rsidRPr="00774F93" w:rsidRDefault="00343A18" w:rsidP="00343A18">
      <w:pPr>
        <w:pStyle w:val="KDParagraf"/>
        <w:spacing w:before="0"/>
        <w:rPr>
          <w:rFonts w:cs="Arial"/>
          <w:color w:val="000000"/>
          <w:sz w:val="24"/>
          <w:szCs w:val="24"/>
        </w:rPr>
      </w:pPr>
    </w:p>
    <w:p w14:paraId="0DF6741B" w14:textId="77777777" w:rsidR="00EE793E" w:rsidRPr="00774F93" w:rsidRDefault="00EE793E" w:rsidP="00EE793E">
      <w:pPr>
        <w:pStyle w:val="KDParagraf"/>
        <w:spacing w:before="0"/>
        <w:rPr>
          <w:rFonts w:cs="Arial"/>
          <w:b/>
          <w:sz w:val="24"/>
          <w:szCs w:val="24"/>
        </w:rPr>
      </w:pPr>
      <w:r w:rsidRPr="00774F93">
        <w:rPr>
          <w:rFonts w:cs="Arial"/>
          <w:b/>
          <w:sz w:val="24"/>
          <w:szCs w:val="24"/>
        </w:rPr>
        <w:t>Уговорне стране:</w:t>
      </w:r>
    </w:p>
    <w:p w14:paraId="42D0D5A6" w14:textId="77777777" w:rsidR="00EE793E" w:rsidRPr="00774F93" w:rsidRDefault="00EE793E" w:rsidP="00EE793E">
      <w:pPr>
        <w:pStyle w:val="KDParagraf"/>
        <w:spacing w:before="0"/>
        <w:rPr>
          <w:rFonts w:cs="Arial"/>
          <w:b/>
          <w:sz w:val="24"/>
          <w:szCs w:val="24"/>
        </w:rPr>
      </w:pPr>
    </w:p>
    <w:p w14:paraId="60A110BA" w14:textId="77777777" w:rsidR="00EE793E" w:rsidRPr="00774F93" w:rsidRDefault="00EE793E" w:rsidP="00EE793E">
      <w:pPr>
        <w:pStyle w:val="KDParagraf"/>
        <w:spacing w:before="0"/>
        <w:rPr>
          <w:rFonts w:cs="Arial"/>
          <w:sz w:val="24"/>
          <w:szCs w:val="24"/>
        </w:rPr>
      </w:pPr>
      <w:r w:rsidRPr="00774F93">
        <w:rPr>
          <w:rFonts w:cs="Arial"/>
          <w:b/>
          <w:sz w:val="24"/>
          <w:szCs w:val="24"/>
        </w:rPr>
        <w:t>КОРИСНИК УСЛУГЕ</w:t>
      </w:r>
      <w:r w:rsidRPr="00774F93">
        <w:rPr>
          <w:rFonts w:cs="Arial"/>
          <w:sz w:val="24"/>
          <w:szCs w:val="24"/>
        </w:rPr>
        <w:t xml:space="preserve">: </w:t>
      </w:r>
    </w:p>
    <w:p w14:paraId="1E0B9E18" w14:textId="77777777" w:rsidR="00EE793E" w:rsidRPr="00774F93" w:rsidRDefault="00EE793E" w:rsidP="00EE793E">
      <w:pPr>
        <w:pStyle w:val="KDParagraf"/>
        <w:spacing w:before="0"/>
        <w:rPr>
          <w:rFonts w:cs="Arial"/>
          <w:sz w:val="24"/>
          <w:szCs w:val="24"/>
        </w:rPr>
      </w:pPr>
    </w:p>
    <w:p w14:paraId="3EBCAF1F" w14:textId="77777777" w:rsidR="00EE793E" w:rsidRPr="00774F93" w:rsidRDefault="00F34DA9" w:rsidP="00EE793E">
      <w:pPr>
        <w:pStyle w:val="KDParagraf"/>
        <w:spacing w:before="0"/>
        <w:rPr>
          <w:rFonts w:cs="Arial"/>
          <w:sz w:val="24"/>
          <w:szCs w:val="24"/>
        </w:rPr>
      </w:pPr>
      <w:r>
        <w:rPr>
          <w:rFonts w:cs="Arial"/>
          <w:sz w:val="24"/>
          <w:szCs w:val="24"/>
        </w:rPr>
        <w:t xml:space="preserve">1. </w:t>
      </w:r>
      <w:r w:rsidR="00EE793E" w:rsidRPr="00774F93">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0C52FC" w:rsidRPr="00774F93">
        <w:rPr>
          <w:rFonts w:cs="Arial"/>
          <w:sz w:val="24"/>
          <w:szCs w:val="24"/>
          <w:lang w:val="sr-Cyrl-RS"/>
        </w:rPr>
        <w:t>,</w:t>
      </w:r>
      <w:r w:rsidR="001463A3" w:rsidRPr="00774F93">
        <w:rPr>
          <w:rFonts w:cs="Arial"/>
          <w:sz w:val="24"/>
          <w:szCs w:val="24"/>
          <w:lang w:val="sr-Cyrl-RS"/>
        </w:rPr>
        <w:t xml:space="preserve"> Милорад Грчић</w:t>
      </w:r>
      <w:r w:rsidR="001463A3" w:rsidRPr="00774F93">
        <w:rPr>
          <w:rFonts w:cs="Arial"/>
          <w:sz w:val="24"/>
          <w:szCs w:val="24"/>
        </w:rPr>
        <w:t xml:space="preserve">, </w:t>
      </w:r>
      <w:r w:rsidR="000C52FC" w:rsidRPr="00774F93">
        <w:rPr>
          <w:rFonts w:cs="Arial"/>
          <w:sz w:val="24"/>
          <w:szCs w:val="24"/>
          <w:lang w:val="sr-Cyrl-RS"/>
        </w:rPr>
        <w:t>в.д. директора</w:t>
      </w:r>
      <w:r w:rsidR="00EE793E" w:rsidRPr="00774F93">
        <w:rPr>
          <w:rFonts w:cs="Arial"/>
          <w:sz w:val="24"/>
          <w:szCs w:val="24"/>
        </w:rPr>
        <w:t xml:space="preserve"> (у даљем тексту: Корисник услуге)  </w:t>
      </w:r>
    </w:p>
    <w:p w14:paraId="67971F23" w14:textId="77777777" w:rsidR="00EE793E" w:rsidRPr="00774F93" w:rsidRDefault="00EE793E" w:rsidP="00EE793E">
      <w:pPr>
        <w:pStyle w:val="KDParagraf"/>
        <w:spacing w:before="0"/>
        <w:rPr>
          <w:rFonts w:cs="Arial"/>
          <w:sz w:val="24"/>
          <w:szCs w:val="24"/>
        </w:rPr>
      </w:pPr>
    </w:p>
    <w:p w14:paraId="2B926A9E" w14:textId="77777777" w:rsidR="00EE793E" w:rsidRPr="00774F93" w:rsidRDefault="00EE793E" w:rsidP="00EE793E">
      <w:pPr>
        <w:pStyle w:val="KDParagraf"/>
        <w:spacing w:before="0"/>
        <w:rPr>
          <w:rFonts w:cs="Arial"/>
          <w:sz w:val="24"/>
          <w:szCs w:val="24"/>
        </w:rPr>
      </w:pPr>
      <w:r w:rsidRPr="00774F93">
        <w:rPr>
          <w:rFonts w:cs="Arial"/>
          <w:sz w:val="24"/>
          <w:szCs w:val="24"/>
        </w:rPr>
        <w:t>и</w:t>
      </w:r>
    </w:p>
    <w:p w14:paraId="2B10EE44" w14:textId="77777777" w:rsidR="00EE793E" w:rsidRPr="00774F93" w:rsidRDefault="00EE793E" w:rsidP="00EE793E">
      <w:pPr>
        <w:pStyle w:val="KDParagraf"/>
        <w:spacing w:before="0"/>
        <w:rPr>
          <w:rFonts w:cs="Arial"/>
          <w:sz w:val="24"/>
          <w:szCs w:val="24"/>
        </w:rPr>
      </w:pPr>
    </w:p>
    <w:p w14:paraId="43916964" w14:textId="77777777" w:rsidR="00EE793E" w:rsidRPr="00774F93" w:rsidRDefault="00EE793E" w:rsidP="00EE793E">
      <w:pPr>
        <w:pStyle w:val="KDParagraf"/>
        <w:spacing w:before="0"/>
        <w:rPr>
          <w:rFonts w:cs="Arial"/>
          <w:sz w:val="24"/>
          <w:szCs w:val="24"/>
        </w:rPr>
      </w:pPr>
      <w:r w:rsidRPr="00774F93">
        <w:rPr>
          <w:rFonts w:cs="Arial"/>
          <w:b/>
          <w:sz w:val="24"/>
          <w:szCs w:val="24"/>
        </w:rPr>
        <w:t>ПРУЖАЛАЦ УСЛУГЕ</w:t>
      </w:r>
      <w:r w:rsidRPr="00774F93">
        <w:rPr>
          <w:rFonts w:cs="Arial"/>
          <w:sz w:val="24"/>
          <w:szCs w:val="24"/>
        </w:rPr>
        <w:t xml:space="preserve">:  </w:t>
      </w:r>
    </w:p>
    <w:p w14:paraId="3C84EE21" w14:textId="77777777" w:rsidR="00EE793E" w:rsidRPr="00774F93" w:rsidRDefault="00EE793E" w:rsidP="00EE793E">
      <w:pPr>
        <w:pStyle w:val="KDParagraf"/>
        <w:spacing w:before="0"/>
        <w:rPr>
          <w:rFonts w:cs="Arial"/>
          <w:sz w:val="24"/>
          <w:szCs w:val="24"/>
        </w:rPr>
      </w:pPr>
    </w:p>
    <w:p w14:paraId="52B048CB" w14:textId="77777777" w:rsidR="00EE793E" w:rsidRDefault="00F34DA9" w:rsidP="00EE793E">
      <w:pPr>
        <w:pStyle w:val="KDParagraf"/>
        <w:spacing w:before="0"/>
        <w:rPr>
          <w:rFonts w:cs="Arial"/>
          <w:sz w:val="24"/>
          <w:szCs w:val="24"/>
        </w:rPr>
      </w:pPr>
      <w:r>
        <w:rPr>
          <w:rFonts w:cs="Arial"/>
          <w:sz w:val="24"/>
          <w:szCs w:val="24"/>
        </w:rPr>
        <w:t xml:space="preserve">2. </w:t>
      </w:r>
      <w:r w:rsidR="00EE793E" w:rsidRPr="00774F93">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4FE587A9" w14:textId="77777777" w:rsidR="001702A0" w:rsidRPr="00774F93" w:rsidRDefault="001702A0" w:rsidP="00EE793E">
      <w:pPr>
        <w:pStyle w:val="KDParagraf"/>
        <w:spacing w:before="0"/>
        <w:rPr>
          <w:rFonts w:cs="Arial"/>
          <w:sz w:val="24"/>
          <w:szCs w:val="24"/>
        </w:rPr>
      </w:pPr>
    </w:p>
    <w:p w14:paraId="33923829" w14:textId="77777777" w:rsidR="001702A0" w:rsidRPr="001702A0" w:rsidRDefault="001702A0" w:rsidP="001702A0">
      <w:pPr>
        <w:pStyle w:val="KDParagraf"/>
        <w:spacing w:before="0"/>
        <w:rPr>
          <w:rFonts w:cs="Arial"/>
          <w:sz w:val="24"/>
          <w:szCs w:val="24"/>
        </w:rPr>
      </w:pPr>
      <w:r w:rsidRPr="001702A0">
        <w:rPr>
          <w:rFonts w:cs="Arial"/>
          <w:sz w:val="24"/>
          <w:szCs w:val="24"/>
        </w:rPr>
        <w:t>2а)________________________________________из</w:t>
      </w:r>
      <w:r w:rsidRPr="001702A0">
        <w:rPr>
          <w:rFonts w:cs="Arial"/>
          <w:sz w:val="24"/>
          <w:szCs w:val="24"/>
        </w:rPr>
        <w:tab/>
        <w:t>_____________, улица ___________________ бр. ___, ПИБ: _____________, матични број _____________, кога заступа __________________________, (члан групе понуђача или подизвођач)</w:t>
      </w:r>
    </w:p>
    <w:p w14:paraId="0B81479A" w14:textId="77777777" w:rsidR="001702A0" w:rsidRPr="001702A0" w:rsidRDefault="001702A0" w:rsidP="001702A0">
      <w:pPr>
        <w:pStyle w:val="KDParagraf"/>
        <w:spacing w:before="0"/>
        <w:rPr>
          <w:rFonts w:cs="Arial"/>
          <w:sz w:val="24"/>
          <w:szCs w:val="24"/>
        </w:rPr>
      </w:pPr>
      <w:r w:rsidRPr="001702A0">
        <w:rPr>
          <w:rFonts w:cs="Arial"/>
          <w:sz w:val="24"/>
          <w:szCs w:val="24"/>
        </w:rPr>
        <w:t>2б)_______________________________________из</w:t>
      </w:r>
      <w:r w:rsidRPr="001702A0">
        <w:rPr>
          <w:rFonts w:cs="Arial"/>
          <w:sz w:val="24"/>
          <w:szCs w:val="24"/>
        </w:rPr>
        <w:tab/>
        <w:t>_____________, улица ___________________ бр. ___, ПИБ: _____________, матични број _____________, кога заступа _______________________, (члан групе понуђача или подизвођач)</w:t>
      </w:r>
    </w:p>
    <w:p w14:paraId="79A49617" w14:textId="77777777" w:rsidR="001702A0" w:rsidRPr="001702A0" w:rsidRDefault="001702A0" w:rsidP="001702A0">
      <w:pPr>
        <w:pStyle w:val="KDParagraf"/>
        <w:spacing w:before="0"/>
        <w:rPr>
          <w:rFonts w:cs="Arial"/>
          <w:sz w:val="24"/>
          <w:szCs w:val="24"/>
        </w:rPr>
      </w:pPr>
      <w:r w:rsidRPr="001702A0">
        <w:rPr>
          <w:rFonts w:cs="Arial"/>
          <w:sz w:val="24"/>
          <w:szCs w:val="24"/>
        </w:rPr>
        <w:t xml:space="preserve"> </w:t>
      </w:r>
    </w:p>
    <w:p w14:paraId="3A1EE492" w14:textId="77777777" w:rsidR="00EE793E" w:rsidRDefault="001702A0" w:rsidP="001702A0">
      <w:pPr>
        <w:pStyle w:val="KDParagraf"/>
        <w:spacing w:before="0"/>
        <w:rPr>
          <w:rFonts w:cs="Arial"/>
          <w:sz w:val="24"/>
          <w:szCs w:val="24"/>
        </w:rPr>
      </w:pPr>
      <w:r w:rsidRPr="001702A0">
        <w:rPr>
          <w:rFonts w:cs="Arial"/>
          <w:sz w:val="24"/>
          <w:szCs w:val="24"/>
        </w:rPr>
        <w:t>(попунити и заокружити у складу са понудом)</w:t>
      </w:r>
    </w:p>
    <w:p w14:paraId="4E338463" w14:textId="77777777" w:rsidR="001702A0" w:rsidRPr="00774F93" w:rsidRDefault="001702A0" w:rsidP="001702A0">
      <w:pPr>
        <w:pStyle w:val="KDParagraf"/>
        <w:spacing w:before="0"/>
        <w:rPr>
          <w:rFonts w:cs="Arial"/>
          <w:sz w:val="24"/>
          <w:szCs w:val="24"/>
        </w:rPr>
      </w:pPr>
    </w:p>
    <w:p w14:paraId="296AB184" w14:textId="77777777" w:rsidR="00EE793E" w:rsidRPr="00774F93" w:rsidRDefault="00EE793E" w:rsidP="00EE793E">
      <w:pPr>
        <w:pStyle w:val="KDParagraf"/>
        <w:spacing w:before="0"/>
        <w:rPr>
          <w:rFonts w:cs="Arial"/>
          <w:sz w:val="24"/>
          <w:szCs w:val="24"/>
        </w:rPr>
      </w:pPr>
      <w:r w:rsidRPr="00774F93">
        <w:rPr>
          <w:rFonts w:cs="Arial"/>
          <w:sz w:val="24"/>
          <w:szCs w:val="24"/>
        </w:rPr>
        <w:t>(у даљем тексту заједно</w:t>
      </w:r>
      <w:r w:rsidR="00F34DA9">
        <w:rPr>
          <w:rFonts w:cs="Arial"/>
          <w:sz w:val="24"/>
          <w:szCs w:val="24"/>
        </w:rPr>
        <w:t xml:space="preserve"> </w:t>
      </w:r>
      <w:r w:rsidR="00F34DA9">
        <w:rPr>
          <w:rFonts w:cs="Arial"/>
          <w:sz w:val="24"/>
          <w:szCs w:val="24"/>
          <w:lang w:val="sr-Cyrl-RS"/>
        </w:rPr>
        <w:t>названи</w:t>
      </w:r>
      <w:r w:rsidRPr="00774F93">
        <w:rPr>
          <w:rFonts w:cs="Arial"/>
          <w:sz w:val="24"/>
          <w:szCs w:val="24"/>
        </w:rPr>
        <w:t>: Уговорне стране)</w:t>
      </w:r>
    </w:p>
    <w:p w14:paraId="7D28EFD6" w14:textId="77777777" w:rsidR="00EE793E" w:rsidRPr="00774F93" w:rsidRDefault="00EE793E" w:rsidP="00EE793E">
      <w:pPr>
        <w:pStyle w:val="KDParagraf"/>
        <w:spacing w:before="0"/>
        <w:rPr>
          <w:rFonts w:cs="Arial"/>
          <w:sz w:val="24"/>
          <w:szCs w:val="24"/>
        </w:rPr>
      </w:pPr>
      <w:r w:rsidRPr="00774F93">
        <w:rPr>
          <w:rFonts w:cs="Arial"/>
          <w:sz w:val="24"/>
          <w:szCs w:val="24"/>
        </w:rPr>
        <w:tab/>
      </w:r>
    </w:p>
    <w:p w14:paraId="2685F19C" w14:textId="77777777" w:rsidR="00343A18" w:rsidRPr="00774F93" w:rsidRDefault="00EE793E" w:rsidP="00EE793E">
      <w:pPr>
        <w:pStyle w:val="KDParagraf"/>
        <w:spacing w:before="0"/>
        <w:rPr>
          <w:rFonts w:cs="Arial"/>
          <w:sz w:val="24"/>
          <w:szCs w:val="24"/>
        </w:rPr>
      </w:pPr>
      <w:r w:rsidRPr="00774F93">
        <w:rPr>
          <w:rFonts w:cs="Arial"/>
          <w:sz w:val="24"/>
          <w:szCs w:val="24"/>
        </w:rPr>
        <w:t>закључиле су у Београду,</w:t>
      </w:r>
    </w:p>
    <w:p w14:paraId="7B92B3BA" w14:textId="77777777" w:rsidR="00EE793E" w:rsidRPr="00774F93" w:rsidRDefault="00EE793E" w:rsidP="00EE793E">
      <w:pPr>
        <w:pStyle w:val="KDParagraf"/>
        <w:spacing w:before="0"/>
        <w:rPr>
          <w:rFonts w:cs="Arial"/>
          <w:sz w:val="24"/>
          <w:szCs w:val="24"/>
        </w:rPr>
      </w:pPr>
    </w:p>
    <w:p w14:paraId="4605E067" w14:textId="77777777" w:rsidR="00EE793E" w:rsidRPr="00774F93" w:rsidRDefault="00EE793E" w:rsidP="00EE793E">
      <w:pPr>
        <w:pStyle w:val="KDParagraf"/>
        <w:spacing w:before="0"/>
        <w:rPr>
          <w:rFonts w:cs="Arial"/>
          <w:b/>
          <w:sz w:val="24"/>
          <w:szCs w:val="24"/>
        </w:rPr>
      </w:pPr>
      <w:r w:rsidRPr="00774F93">
        <w:rPr>
          <w:rFonts w:cs="Arial"/>
          <w:b/>
          <w:sz w:val="24"/>
          <w:szCs w:val="24"/>
          <w:lang w:val="sr-Cyrl-RS"/>
        </w:rPr>
        <w:t xml:space="preserve">                                      </w:t>
      </w:r>
      <w:r w:rsidRPr="00774F93">
        <w:rPr>
          <w:rFonts w:cs="Arial"/>
          <w:b/>
          <w:sz w:val="24"/>
          <w:szCs w:val="24"/>
        </w:rPr>
        <w:t>УГОВОР</w:t>
      </w:r>
      <w:r w:rsidRPr="00774F93">
        <w:rPr>
          <w:rFonts w:cs="Arial"/>
          <w:b/>
          <w:sz w:val="24"/>
          <w:szCs w:val="24"/>
          <w:lang w:val="sr-Cyrl-RS"/>
        </w:rPr>
        <w:t xml:space="preserve"> </w:t>
      </w:r>
      <w:r w:rsidRPr="00774F93">
        <w:rPr>
          <w:rFonts w:cs="Arial"/>
          <w:b/>
          <w:sz w:val="24"/>
          <w:szCs w:val="24"/>
        </w:rPr>
        <w:t xml:space="preserve">О ПРУЖАЊУ УСЛУГЕ </w:t>
      </w:r>
    </w:p>
    <w:p w14:paraId="6A7EB6BE" w14:textId="77777777" w:rsidR="00EE793E" w:rsidRPr="00793989" w:rsidRDefault="00EE793E" w:rsidP="00EE793E">
      <w:pPr>
        <w:pStyle w:val="KDParagraf"/>
        <w:spacing w:before="0"/>
        <w:rPr>
          <w:rFonts w:cs="Arial"/>
          <w:sz w:val="24"/>
          <w:szCs w:val="24"/>
          <w:highlight w:val="yellow"/>
        </w:rPr>
      </w:pPr>
    </w:p>
    <w:p w14:paraId="1A35835F" w14:textId="77777777" w:rsidR="00EE793E" w:rsidRPr="008173E2" w:rsidRDefault="00EE793E" w:rsidP="00EE793E">
      <w:pPr>
        <w:pStyle w:val="KDParagraf"/>
        <w:spacing w:before="0"/>
        <w:rPr>
          <w:rFonts w:cs="Arial"/>
          <w:b/>
          <w:sz w:val="24"/>
          <w:szCs w:val="24"/>
        </w:rPr>
      </w:pPr>
      <w:r w:rsidRPr="008173E2">
        <w:rPr>
          <w:rFonts w:cs="Arial"/>
          <w:b/>
          <w:sz w:val="24"/>
          <w:szCs w:val="24"/>
        </w:rPr>
        <w:t>УВОДНЕ ОДРЕДБЕ</w:t>
      </w:r>
    </w:p>
    <w:p w14:paraId="11FDA004" w14:textId="77777777" w:rsidR="00EE793E" w:rsidRPr="00333C9B" w:rsidRDefault="00EE793E" w:rsidP="00EE793E">
      <w:pPr>
        <w:pStyle w:val="KDParagraf"/>
        <w:spacing w:before="0"/>
        <w:rPr>
          <w:rFonts w:cs="Arial"/>
          <w:sz w:val="24"/>
          <w:szCs w:val="24"/>
        </w:rPr>
      </w:pPr>
    </w:p>
    <w:p w14:paraId="49F07E63" w14:textId="77777777" w:rsidR="00EE793E" w:rsidRPr="00333C9B" w:rsidRDefault="00EE793E" w:rsidP="00EE793E">
      <w:pPr>
        <w:pStyle w:val="KDParagraf"/>
        <w:spacing w:before="0"/>
        <w:rPr>
          <w:rFonts w:cs="Arial"/>
          <w:sz w:val="24"/>
          <w:szCs w:val="24"/>
        </w:rPr>
      </w:pPr>
      <w:r w:rsidRPr="00333C9B">
        <w:rPr>
          <w:rFonts w:cs="Arial"/>
          <w:sz w:val="24"/>
          <w:szCs w:val="24"/>
        </w:rPr>
        <w:t xml:space="preserve">Имајући у виду:  </w:t>
      </w:r>
    </w:p>
    <w:p w14:paraId="2A2D7A00" w14:textId="77777777"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t>да ј</w:t>
      </w:r>
      <w:r w:rsidR="00333C9B">
        <w:rPr>
          <w:rFonts w:cs="Arial"/>
          <w:sz w:val="24"/>
          <w:szCs w:val="24"/>
        </w:rPr>
        <w:t xml:space="preserve">е Наручилац </w:t>
      </w:r>
      <w:r w:rsidRPr="00333C9B">
        <w:rPr>
          <w:rFonts w:cs="Arial"/>
          <w:sz w:val="24"/>
          <w:szCs w:val="24"/>
        </w:rPr>
        <w:t>(у даљем тексту: Ко</w:t>
      </w:r>
      <w:r w:rsidR="00E65CAA">
        <w:rPr>
          <w:rFonts w:cs="Arial"/>
          <w:sz w:val="24"/>
          <w:szCs w:val="24"/>
        </w:rPr>
        <w:t xml:space="preserve">рисник услуге) спровео </w:t>
      </w:r>
      <w:r w:rsidR="00FD5422" w:rsidRPr="00333C9B">
        <w:rPr>
          <w:rFonts w:cs="Arial"/>
          <w:sz w:val="24"/>
          <w:szCs w:val="24"/>
          <w:lang w:val="sr-Cyrl-RS"/>
        </w:rPr>
        <w:t xml:space="preserve">отворени </w:t>
      </w:r>
      <w:r w:rsidRPr="00333C9B">
        <w:rPr>
          <w:rFonts w:cs="Arial"/>
          <w:sz w:val="24"/>
          <w:szCs w:val="24"/>
        </w:rPr>
        <w:t xml:space="preserve">поступак јавне набавке, сагласно члану </w:t>
      </w:r>
      <w:r w:rsidR="00FD5422" w:rsidRPr="00333C9B">
        <w:rPr>
          <w:rFonts w:cs="Arial"/>
          <w:sz w:val="24"/>
          <w:szCs w:val="24"/>
          <w:lang w:val="sr-Cyrl-RS"/>
        </w:rPr>
        <w:t>32.</w:t>
      </w:r>
      <w:r w:rsidR="00873133" w:rsidRPr="00333C9B">
        <w:rPr>
          <w:rFonts w:cs="Arial"/>
          <w:sz w:val="24"/>
          <w:szCs w:val="24"/>
          <w:lang w:val="sr-Cyrl-RS"/>
        </w:rPr>
        <w:t xml:space="preserve"> </w:t>
      </w:r>
      <w:r w:rsidRPr="00333C9B">
        <w:rPr>
          <w:rFonts w:cs="Arial"/>
          <w:sz w:val="24"/>
          <w:szCs w:val="24"/>
        </w:rPr>
        <w:t>Закона о јавним набавкама  („Службени глас</w:t>
      </w:r>
      <w:r w:rsidR="001702A0">
        <w:rPr>
          <w:rFonts w:cs="Arial"/>
          <w:sz w:val="24"/>
          <w:szCs w:val="24"/>
        </w:rPr>
        <w:t>ник РС“ број 124/2012, 14/2015 и</w:t>
      </w:r>
      <w:r w:rsidRPr="00333C9B">
        <w:rPr>
          <w:rFonts w:cs="Arial"/>
          <w:sz w:val="24"/>
          <w:szCs w:val="24"/>
        </w:rPr>
        <w:t xml:space="preserve"> 68/2015), (у даљем тексту: </w:t>
      </w:r>
      <w:r w:rsidRPr="00333C9B">
        <w:rPr>
          <w:rFonts w:cs="Arial"/>
          <w:sz w:val="24"/>
          <w:szCs w:val="24"/>
        </w:rPr>
        <w:lastRenderedPageBreak/>
        <w:t>Закон) за јавну набавку услуге</w:t>
      </w:r>
      <w:r w:rsidR="00E65CAA" w:rsidRPr="00E65CAA">
        <w:t xml:space="preserve"> </w:t>
      </w:r>
      <w:r w:rsidR="00E65CAA">
        <w:rPr>
          <w:lang w:val="sr-Cyrl-RS"/>
        </w:rPr>
        <w:t xml:space="preserve">- </w:t>
      </w:r>
      <w:r w:rsidR="00575D55" w:rsidRPr="00F920D2">
        <w:rPr>
          <w:rFonts w:cs="Arial"/>
          <w:sz w:val="24"/>
          <w:szCs w:val="24"/>
          <w:lang w:val="sr-Cyrl-RS" w:eastAsia="zh-CN"/>
        </w:rPr>
        <w:t>Графичко обликовање, прелом и лектура часописа ЕПС Енергија</w:t>
      </w:r>
      <w:r w:rsidR="00E65CAA">
        <w:rPr>
          <w:rFonts w:cs="Arial"/>
          <w:sz w:val="24"/>
          <w:szCs w:val="24"/>
        </w:rPr>
        <w:t xml:space="preserve"> </w:t>
      </w:r>
      <w:r w:rsidRPr="00333C9B">
        <w:rPr>
          <w:rFonts w:cs="Arial"/>
          <w:sz w:val="24"/>
          <w:szCs w:val="24"/>
        </w:rPr>
        <w:t xml:space="preserve">(у даљем тексту: Услуга), </w:t>
      </w:r>
      <w:r w:rsidR="00E65CAA" w:rsidRPr="00E65CAA">
        <w:rPr>
          <w:rFonts w:cs="Arial"/>
          <w:sz w:val="24"/>
          <w:szCs w:val="24"/>
        </w:rPr>
        <w:t>број JN/1000/00</w:t>
      </w:r>
      <w:r w:rsidR="00575D55">
        <w:rPr>
          <w:rFonts w:cs="Arial"/>
          <w:sz w:val="24"/>
          <w:szCs w:val="24"/>
          <w:lang w:val="sr-Cyrl-RS"/>
        </w:rPr>
        <w:t>35</w:t>
      </w:r>
      <w:r w:rsidR="00E65CAA" w:rsidRPr="00E65CAA">
        <w:rPr>
          <w:rFonts w:cs="Arial"/>
          <w:sz w:val="24"/>
          <w:szCs w:val="24"/>
        </w:rPr>
        <w:t>/201</w:t>
      </w:r>
      <w:r w:rsidR="00575D55">
        <w:rPr>
          <w:rFonts w:cs="Arial"/>
          <w:sz w:val="24"/>
          <w:szCs w:val="24"/>
          <w:lang w:val="sr-Cyrl-RS"/>
        </w:rPr>
        <w:t>7</w:t>
      </w:r>
      <w:r w:rsidR="00E65CAA" w:rsidRPr="00E65CAA">
        <w:rPr>
          <w:rFonts w:cs="Arial"/>
          <w:sz w:val="24"/>
          <w:szCs w:val="24"/>
        </w:rPr>
        <w:t>)</w:t>
      </w:r>
    </w:p>
    <w:p w14:paraId="2DAE2A44" w14:textId="5FB6F4BF"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t xml:space="preserve">да је Позив за подношење понуда у вези предметне јавне набавке објављен на Порталу јавних набавки </w:t>
      </w:r>
      <w:r w:rsidRPr="008C14FE">
        <w:rPr>
          <w:rFonts w:cs="Arial"/>
          <w:sz w:val="24"/>
          <w:szCs w:val="24"/>
        </w:rPr>
        <w:t xml:space="preserve">дана </w:t>
      </w:r>
      <w:r w:rsidR="008C14FE" w:rsidRPr="008C14FE">
        <w:rPr>
          <w:rFonts w:cs="Arial"/>
          <w:sz w:val="24"/>
          <w:szCs w:val="24"/>
          <w:lang w:val="sr-Cyrl-RS"/>
        </w:rPr>
        <w:t>01</w:t>
      </w:r>
      <w:r w:rsidR="008248BA" w:rsidRPr="008C14FE">
        <w:rPr>
          <w:rFonts w:cs="Arial"/>
          <w:sz w:val="24"/>
          <w:szCs w:val="24"/>
          <w:lang w:val="sr-Cyrl-RS"/>
        </w:rPr>
        <w:t>.0</w:t>
      </w:r>
      <w:r w:rsidR="008C14FE" w:rsidRPr="008C14FE">
        <w:rPr>
          <w:rFonts w:cs="Arial"/>
          <w:sz w:val="24"/>
          <w:szCs w:val="24"/>
          <w:lang w:val="sr-Cyrl-RS"/>
        </w:rPr>
        <w:t>9</w:t>
      </w:r>
      <w:r w:rsidR="008248BA" w:rsidRPr="008C14FE">
        <w:rPr>
          <w:rFonts w:cs="Arial"/>
          <w:sz w:val="24"/>
          <w:szCs w:val="24"/>
          <w:lang w:val="sr-Cyrl-RS"/>
        </w:rPr>
        <w:t>.</w:t>
      </w:r>
      <w:r w:rsidR="00E65CAA" w:rsidRPr="008C14FE">
        <w:rPr>
          <w:rFonts w:cs="Arial"/>
          <w:sz w:val="24"/>
          <w:szCs w:val="24"/>
          <w:lang w:val="sr-Cyrl-RS"/>
        </w:rPr>
        <w:t>201</w:t>
      </w:r>
      <w:r w:rsidR="008C14FE" w:rsidRPr="008C14FE">
        <w:rPr>
          <w:rFonts w:cs="Arial"/>
          <w:sz w:val="24"/>
          <w:szCs w:val="24"/>
          <w:lang w:val="sr-Cyrl-RS"/>
        </w:rPr>
        <w:t>7</w:t>
      </w:r>
      <w:r w:rsidR="00E65CAA" w:rsidRPr="008C14FE">
        <w:rPr>
          <w:rFonts w:cs="Arial"/>
          <w:sz w:val="24"/>
          <w:szCs w:val="24"/>
          <w:lang w:val="sr-Cyrl-RS"/>
        </w:rPr>
        <w:t>.</w:t>
      </w:r>
      <w:r w:rsidR="00E65CAA">
        <w:rPr>
          <w:rFonts w:cs="Arial"/>
          <w:sz w:val="24"/>
          <w:szCs w:val="24"/>
          <w:lang w:val="sr-Cyrl-RS"/>
        </w:rPr>
        <w:t xml:space="preserve"> </w:t>
      </w:r>
      <w:r w:rsidRPr="00333C9B">
        <w:rPr>
          <w:rFonts w:cs="Arial"/>
          <w:sz w:val="24"/>
          <w:szCs w:val="24"/>
        </w:rPr>
        <w:t>године, као и на интернет страници  Корисника услуге;</w:t>
      </w:r>
    </w:p>
    <w:p w14:paraId="0D984B7F" w14:textId="77777777"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t>да Понуда Понуђача (у даљем текс</w:t>
      </w:r>
      <w:r w:rsidR="00E65CAA">
        <w:rPr>
          <w:rFonts w:cs="Arial"/>
          <w:sz w:val="24"/>
          <w:szCs w:val="24"/>
        </w:rPr>
        <w:t xml:space="preserve">ту: Пружалац услуге) у </w:t>
      </w:r>
      <w:r w:rsidR="00FD5422" w:rsidRPr="00333C9B">
        <w:rPr>
          <w:rFonts w:cs="Arial"/>
          <w:sz w:val="24"/>
          <w:szCs w:val="24"/>
          <w:lang w:val="sr-Cyrl-RS"/>
        </w:rPr>
        <w:t>отвореном</w:t>
      </w:r>
      <w:r w:rsidRPr="00333C9B">
        <w:rPr>
          <w:rFonts w:cs="Arial"/>
          <w:sz w:val="24"/>
          <w:szCs w:val="24"/>
        </w:rPr>
        <w:t xml:space="preserve"> поступку за </w:t>
      </w:r>
      <w:r w:rsidR="00916FD1">
        <w:rPr>
          <w:rFonts w:cs="Arial"/>
          <w:sz w:val="24"/>
          <w:szCs w:val="24"/>
          <w:lang w:val="sr-Cyrl-RS"/>
        </w:rPr>
        <w:t>јавну набавку</w:t>
      </w:r>
      <w:r w:rsidR="00E65CAA">
        <w:rPr>
          <w:rFonts w:cs="Arial"/>
          <w:sz w:val="24"/>
          <w:szCs w:val="24"/>
          <w:lang w:val="sr-Cyrl-RS"/>
        </w:rPr>
        <w:t>, број</w:t>
      </w:r>
      <w:r w:rsidR="00916FD1">
        <w:rPr>
          <w:rFonts w:cs="Arial"/>
          <w:sz w:val="24"/>
          <w:szCs w:val="24"/>
          <w:lang w:val="sr-Cyrl-RS"/>
        </w:rPr>
        <w:t xml:space="preserve"> </w:t>
      </w:r>
      <w:r w:rsidR="00FD5422" w:rsidRPr="00333C9B">
        <w:rPr>
          <w:rFonts w:cs="Arial"/>
          <w:sz w:val="24"/>
          <w:szCs w:val="24"/>
          <w:lang w:val="sr-Cyrl-RS"/>
        </w:rPr>
        <w:t>ЈН</w:t>
      </w:r>
      <w:r w:rsidR="00916FD1">
        <w:rPr>
          <w:rFonts w:cs="Arial"/>
          <w:sz w:val="24"/>
          <w:szCs w:val="24"/>
          <w:lang w:val="sr-Cyrl-RS"/>
        </w:rPr>
        <w:t>/1000/00</w:t>
      </w:r>
      <w:r w:rsidR="00575D55">
        <w:rPr>
          <w:rFonts w:cs="Arial"/>
          <w:sz w:val="24"/>
          <w:szCs w:val="24"/>
          <w:lang w:val="sr-Cyrl-RS"/>
        </w:rPr>
        <w:t>35</w:t>
      </w:r>
      <w:r w:rsidR="00916FD1">
        <w:rPr>
          <w:rFonts w:cs="Arial"/>
          <w:sz w:val="24"/>
          <w:szCs w:val="24"/>
          <w:lang w:val="sr-Cyrl-RS"/>
        </w:rPr>
        <w:t>/201</w:t>
      </w:r>
      <w:r w:rsidR="00575D55">
        <w:rPr>
          <w:rFonts w:cs="Arial"/>
          <w:sz w:val="24"/>
          <w:szCs w:val="24"/>
          <w:lang w:val="sr-Cyrl-RS"/>
        </w:rPr>
        <w:t>7</w:t>
      </w:r>
      <w:r w:rsidRPr="00333C9B">
        <w:rPr>
          <w:rFonts w:cs="Arial"/>
          <w:sz w:val="24"/>
          <w:szCs w:val="24"/>
        </w:rPr>
        <w:t>, која је заведена код Корисника услуге под ЈП ЕПС  бројем ______</w:t>
      </w:r>
      <w:r w:rsidR="00FD5422" w:rsidRPr="00333C9B">
        <w:rPr>
          <w:rFonts w:cs="Arial"/>
          <w:sz w:val="24"/>
          <w:szCs w:val="24"/>
        </w:rPr>
        <w:t xml:space="preserve"> од _____.201</w:t>
      </w:r>
      <w:r w:rsidR="00575D55">
        <w:rPr>
          <w:rFonts w:cs="Arial"/>
          <w:sz w:val="24"/>
          <w:szCs w:val="24"/>
          <w:lang w:val="sr-Cyrl-RS"/>
        </w:rPr>
        <w:t>7</w:t>
      </w:r>
      <w:r w:rsidRPr="00333C9B">
        <w:rPr>
          <w:rFonts w:cs="Arial"/>
          <w:sz w:val="24"/>
          <w:szCs w:val="24"/>
        </w:rPr>
        <w:t>. године</w:t>
      </w:r>
      <w:r w:rsidR="00E65CAA">
        <w:rPr>
          <w:rFonts w:cs="Arial"/>
          <w:sz w:val="24"/>
          <w:szCs w:val="24"/>
          <w:lang w:val="sr-Cyrl-RS"/>
        </w:rPr>
        <w:t>,</w:t>
      </w:r>
      <w:r w:rsidRPr="00333C9B">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14:paraId="269503FB" w14:textId="77777777" w:rsidR="00EE793E" w:rsidRPr="00916FD1" w:rsidRDefault="00EE793E" w:rsidP="00EE793E">
      <w:pPr>
        <w:pStyle w:val="KDParagraf"/>
        <w:spacing w:before="0"/>
        <w:rPr>
          <w:rFonts w:cs="Arial"/>
          <w:sz w:val="24"/>
          <w:szCs w:val="24"/>
          <w:lang w:val="sr-Cyrl-RS"/>
        </w:rPr>
      </w:pPr>
      <w:r w:rsidRPr="00333C9B">
        <w:rPr>
          <w:rFonts w:cs="Arial"/>
          <w:sz w:val="24"/>
          <w:szCs w:val="24"/>
        </w:rPr>
        <w:t>•</w:t>
      </w:r>
      <w:r w:rsidRPr="00333C9B">
        <w:rPr>
          <w:rFonts w:cs="Arial"/>
          <w:sz w:val="24"/>
          <w:szCs w:val="24"/>
        </w:rPr>
        <w:tab/>
        <w:t>да је Корисник услуге, на основу Понуде Пружаоца услуге  и Одлуке о додели Уговора</w:t>
      </w:r>
      <w:r w:rsidR="00575D55">
        <w:rPr>
          <w:rFonts w:cs="Arial"/>
          <w:sz w:val="24"/>
          <w:szCs w:val="24"/>
          <w:lang w:val="sr-Cyrl-RS"/>
        </w:rPr>
        <w:t xml:space="preserve"> бр._______ од ________</w:t>
      </w:r>
      <w:r w:rsidRPr="00333C9B">
        <w:rPr>
          <w:rFonts w:cs="Arial"/>
          <w:sz w:val="24"/>
          <w:szCs w:val="24"/>
        </w:rPr>
        <w:t>, изабрао Пружаоца услуге за реализацију услуге, јавна набавка број</w:t>
      </w:r>
      <w:r w:rsidR="00916FD1" w:rsidRPr="00916FD1">
        <w:t xml:space="preserve"> </w:t>
      </w:r>
      <w:r w:rsidR="00916FD1" w:rsidRPr="00916FD1">
        <w:rPr>
          <w:rFonts w:cs="Arial"/>
          <w:sz w:val="24"/>
          <w:szCs w:val="24"/>
        </w:rPr>
        <w:t>ЈН/1000/00</w:t>
      </w:r>
      <w:r w:rsidR="00575D55">
        <w:rPr>
          <w:rFonts w:cs="Arial"/>
          <w:sz w:val="24"/>
          <w:szCs w:val="24"/>
          <w:lang w:val="sr-Cyrl-RS"/>
        </w:rPr>
        <w:t>35</w:t>
      </w:r>
      <w:r w:rsidR="00916FD1" w:rsidRPr="00916FD1">
        <w:rPr>
          <w:rFonts w:cs="Arial"/>
          <w:sz w:val="24"/>
          <w:szCs w:val="24"/>
        </w:rPr>
        <w:t>/201</w:t>
      </w:r>
      <w:r w:rsidR="00575D55">
        <w:rPr>
          <w:rFonts w:cs="Arial"/>
          <w:sz w:val="24"/>
          <w:szCs w:val="24"/>
          <w:lang w:val="sr-Cyrl-RS"/>
        </w:rPr>
        <w:t>7</w:t>
      </w:r>
      <w:r w:rsidR="00916FD1">
        <w:rPr>
          <w:rFonts w:cs="Arial"/>
          <w:sz w:val="24"/>
          <w:szCs w:val="24"/>
          <w:lang w:val="sr-Cyrl-RS"/>
        </w:rPr>
        <w:t>.</w:t>
      </w:r>
    </w:p>
    <w:p w14:paraId="3DC67A8B" w14:textId="77777777" w:rsidR="00EE793E" w:rsidRPr="00333C9B" w:rsidRDefault="00EE793E" w:rsidP="00EE793E">
      <w:pPr>
        <w:pStyle w:val="KDParagraf"/>
        <w:spacing w:before="0"/>
        <w:rPr>
          <w:rFonts w:cs="Arial"/>
          <w:sz w:val="24"/>
          <w:szCs w:val="24"/>
        </w:rPr>
      </w:pPr>
    </w:p>
    <w:p w14:paraId="0257EF7B" w14:textId="77777777" w:rsidR="00EE793E" w:rsidRPr="00333C9B" w:rsidRDefault="00EE793E" w:rsidP="00EE793E">
      <w:pPr>
        <w:pStyle w:val="KDParagraf"/>
        <w:spacing w:before="0"/>
        <w:rPr>
          <w:rFonts w:cs="Arial"/>
          <w:b/>
          <w:sz w:val="24"/>
          <w:szCs w:val="24"/>
        </w:rPr>
      </w:pPr>
      <w:r w:rsidRPr="00333C9B">
        <w:rPr>
          <w:rFonts w:cs="Arial"/>
          <w:b/>
          <w:sz w:val="24"/>
          <w:szCs w:val="24"/>
        </w:rPr>
        <w:t>ПРЕДМЕТ УГОВОРА</w:t>
      </w:r>
    </w:p>
    <w:p w14:paraId="028AF204" w14:textId="77777777" w:rsidR="000A57D7" w:rsidRPr="00333C9B" w:rsidRDefault="000A57D7" w:rsidP="00EE793E">
      <w:pPr>
        <w:pStyle w:val="KDParagraf"/>
        <w:spacing w:before="0"/>
        <w:rPr>
          <w:rFonts w:cs="Arial"/>
          <w:b/>
          <w:sz w:val="24"/>
          <w:szCs w:val="24"/>
        </w:rPr>
      </w:pPr>
    </w:p>
    <w:p w14:paraId="27733D01" w14:textId="77777777" w:rsidR="00EE793E" w:rsidRPr="00333C9B" w:rsidRDefault="00EE793E" w:rsidP="00135E60">
      <w:pPr>
        <w:pStyle w:val="KDParagraf"/>
        <w:spacing w:before="0"/>
        <w:jc w:val="center"/>
        <w:rPr>
          <w:rFonts w:cs="Arial"/>
          <w:sz w:val="24"/>
          <w:szCs w:val="24"/>
        </w:rPr>
      </w:pPr>
      <w:r w:rsidRPr="00333C9B">
        <w:rPr>
          <w:rFonts w:cs="Arial"/>
          <w:b/>
          <w:sz w:val="24"/>
          <w:szCs w:val="24"/>
        </w:rPr>
        <w:t>Члан 1</w:t>
      </w:r>
      <w:r w:rsidRPr="00333C9B">
        <w:rPr>
          <w:rFonts w:cs="Arial"/>
          <w:sz w:val="24"/>
          <w:szCs w:val="24"/>
        </w:rPr>
        <w:t>.</w:t>
      </w:r>
    </w:p>
    <w:p w14:paraId="0AF806A9" w14:textId="67553285" w:rsidR="00EE793E" w:rsidRPr="00916FD1" w:rsidRDefault="00440DF2" w:rsidP="00EE793E">
      <w:pPr>
        <w:pStyle w:val="KDParagraf"/>
        <w:spacing w:before="0"/>
        <w:rPr>
          <w:rFonts w:cs="Arial"/>
          <w:sz w:val="24"/>
          <w:szCs w:val="24"/>
          <w:lang w:val="sr-Cyrl-RS"/>
        </w:rPr>
      </w:pPr>
      <w:r w:rsidRPr="00440DF2">
        <w:rPr>
          <w:rFonts w:cs="Arial"/>
          <w:sz w:val="24"/>
          <w:szCs w:val="24"/>
        </w:rPr>
        <w:t xml:space="preserve">Предмет овог </w:t>
      </w:r>
      <w:r w:rsidR="003D371F">
        <w:rPr>
          <w:rFonts w:cs="Arial"/>
          <w:sz w:val="24"/>
          <w:szCs w:val="24"/>
          <w:lang w:val="sr-Cyrl-RS"/>
        </w:rPr>
        <w:t>У</w:t>
      </w:r>
      <w:r w:rsidRPr="00440DF2">
        <w:rPr>
          <w:rFonts w:cs="Arial"/>
          <w:sz w:val="24"/>
          <w:szCs w:val="24"/>
        </w:rPr>
        <w:t xml:space="preserve">говора </w:t>
      </w:r>
      <w:r w:rsidR="00490379">
        <w:rPr>
          <w:rFonts w:cs="Arial"/>
          <w:sz w:val="24"/>
          <w:szCs w:val="24"/>
          <w:lang w:val="sr-Cyrl-RS"/>
        </w:rPr>
        <w:t>о пружању услуге (даље: Уговор)</w:t>
      </w:r>
      <w:r w:rsidRPr="00440DF2">
        <w:rPr>
          <w:rFonts w:cs="Arial"/>
          <w:sz w:val="24"/>
          <w:szCs w:val="24"/>
        </w:rPr>
        <w:t xml:space="preserve"> је пружање услуге </w:t>
      </w:r>
      <w:r w:rsidR="00575D55" w:rsidRPr="00F920D2">
        <w:rPr>
          <w:rFonts w:cs="Arial"/>
          <w:sz w:val="24"/>
          <w:szCs w:val="24"/>
          <w:lang w:val="sr-Cyrl-RS" w:eastAsia="zh-CN"/>
        </w:rPr>
        <w:t>Графичко обликовање, прелом и лектура часописа ЕПС Енергија</w:t>
      </w:r>
      <w:r w:rsidRPr="00440DF2">
        <w:rPr>
          <w:rFonts w:cs="Arial"/>
          <w:sz w:val="24"/>
          <w:szCs w:val="24"/>
        </w:rPr>
        <w:t>,</w:t>
      </w:r>
      <w:r w:rsidR="0029245D">
        <w:rPr>
          <w:rFonts w:cs="Arial"/>
          <w:sz w:val="24"/>
          <w:szCs w:val="24"/>
          <w:lang w:val="sr-Cyrl-RS"/>
        </w:rPr>
        <w:t xml:space="preserve"> (у даљем тексту: Услуга)</w:t>
      </w:r>
      <w:r w:rsidRPr="00440DF2">
        <w:rPr>
          <w:rFonts w:cs="Arial"/>
          <w:sz w:val="24"/>
          <w:szCs w:val="24"/>
        </w:rPr>
        <w:t>, а у свему према захтеву Корисника услуге из Конку</w:t>
      </w:r>
      <w:r w:rsidR="003D371F">
        <w:rPr>
          <w:rFonts w:cs="Arial"/>
          <w:sz w:val="24"/>
          <w:szCs w:val="24"/>
        </w:rPr>
        <w:t xml:space="preserve">рсне документације број </w:t>
      </w:r>
      <w:r w:rsidR="00D55563">
        <w:rPr>
          <w:rFonts w:cs="Arial"/>
          <w:sz w:val="24"/>
          <w:szCs w:val="24"/>
        </w:rPr>
        <w:t>,</w:t>
      </w:r>
      <w:r w:rsidRPr="00440DF2">
        <w:rPr>
          <w:rFonts w:cs="Arial"/>
          <w:sz w:val="24"/>
          <w:szCs w:val="24"/>
        </w:rPr>
        <w:t xml:space="preserve">која као Прилог 1 чини саставни део овог </w:t>
      </w:r>
      <w:r w:rsidR="003D371F">
        <w:rPr>
          <w:rFonts w:cs="Arial"/>
          <w:sz w:val="24"/>
          <w:szCs w:val="24"/>
          <w:lang w:val="sr-Cyrl-RS"/>
        </w:rPr>
        <w:t>У</w:t>
      </w:r>
      <w:r w:rsidRPr="00440DF2">
        <w:rPr>
          <w:rFonts w:cs="Arial"/>
          <w:sz w:val="24"/>
          <w:szCs w:val="24"/>
        </w:rPr>
        <w:t xml:space="preserve">говора и према Понуди Понуђача број ______ од _______године, која као Прилог 2 чини саставни део овог </w:t>
      </w:r>
      <w:r w:rsidR="003D371F">
        <w:rPr>
          <w:rFonts w:cs="Arial"/>
          <w:sz w:val="24"/>
          <w:szCs w:val="24"/>
          <w:lang w:val="sr-Cyrl-RS"/>
        </w:rPr>
        <w:t>У</w:t>
      </w:r>
      <w:r w:rsidRPr="00440DF2">
        <w:rPr>
          <w:rFonts w:cs="Arial"/>
          <w:sz w:val="24"/>
          <w:szCs w:val="24"/>
        </w:rPr>
        <w:t>говора</w:t>
      </w:r>
      <w:r w:rsidR="00916FD1">
        <w:rPr>
          <w:rFonts w:cs="Arial"/>
          <w:sz w:val="24"/>
          <w:szCs w:val="24"/>
          <w:lang w:val="sr-Cyrl-RS"/>
        </w:rPr>
        <w:t>.</w:t>
      </w:r>
    </w:p>
    <w:p w14:paraId="68242F2C" w14:textId="77777777" w:rsidR="003D371F" w:rsidRPr="00333C9B" w:rsidRDefault="003D371F" w:rsidP="00EE793E">
      <w:pPr>
        <w:pStyle w:val="KDParagraf"/>
        <w:spacing w:before="0"/>
        <w:rPr>
          <w:rFonts w:cs="Arial"/>
          <w:sz w:val="24"/>
          <w:szCs w:val="24"/>
        </w:rPr>
      </w:pPr>
    </w:p>
    <w:p w14:paraId="4F32AA83" w14:textId="77777777" w:rsidR="00EE793E" w:rsidRPr="00333C9B" w:rsidRDefault="00EE793E" w:rsidP="00EE793E">
      <w:pPr>
        <w:pStyle w:val="KDParagraf"/>
        <w:spacing w:before="0"/>
        <w:rPr>
          <w:rFonts w:cs="Arial"/>
          <w:b/>
          <w:sz w:val="24"/>
          <w:szCs w:val="24"/>
        </w:rPr>
      </w:pPr>
      <w:r w:rsidRPr="00333C9B">
        <w:rPr>
          <w:rFonts w:cs="Arial"/>
          <w:b/>
          <w:sz w:val="24"/>
          <w:szCs w:val="24"/>
        </w:rPr>
        <w:t>ЦЕНА</w:t>
      </w:r>
    </w:p>
    <w:p w14:paraId="65C44345" w14:textId="77777777" w:rsidR="00EE793E" w:rsidRPr="00333C9B" w:rsidRDefault="00EE793E" w:rsidP="00EE793E">
      <w:pPr>
        <w:pStyle w:val="KDParagraf"/>
        <w:spacing w:before="0"/>
        <w:rPr>
          <w:rFonts w:cs="Arial"/>
          <w:sz w:val="24"/>
          <w:szCs w:val="24"/>
        </w:rPr>
      </w:pPr>
    </w:p>
    <w:p w14:paraId="3555AC8C" w14:textId="77777777" w:rsidR="00EE793E" w:rsidRPr="00333C9B" w:rsidRDefault="00EE793E" w:rsidP="00135E60">
      <w:pPr>
        <w:pStyle w:val="KDParagraf"/>
        <w:spacing w:before="0"/>
        <w:jc w:val="center"/>
        <w:rPr>
          <w:rFonts w:cs="Arial"/>
          <w:sz w:val="24"/>
          <w:szCs w:val="24"/>
        </w:rPr>
      </w:pPr>
      <w:r w:rsidRPr="00333C9B">
        <w:rPr>
          <w:rFonts w:cs="Arial"/>
          <w:b/>
          <w:sz w:val="24"/>
          <w:szCs w:val="24"/>
        </w:rPr>
        <w:t>Члан 2</w:t>
      </w:r>
      <w:r w:rsidRPr="00333C9B">
        <w:rPr>
          <w:rFonts w:cs="Arial"/>
          <w:sz w:val="24"/>
          <w:szCs w:val="24"/>
        </w:rPr>
        <w:t>.</w:t>
      </w:r>
    </w:p>
    <w:p w14:paraId="32C941B7" w14:textId="77777777" w:rsidR="00575D55" w:rsidRPr="00D80996" w:rsidRDefault="00575D55" w:rsidP="00575D55">
      <w:pPr>
        <w:pStyle w:val="KDParagraf"/>
        <w:spacing w:before="0"/>
        <w:rPr>
          <w:rFonts w:cs="Arial"/>
          <w:sz w:val="24"/>
          <w:szCs w:val="24"/>
          <w:lang w:val="sr-Cyrl-RS"/>
        </w:rPr>
      </w:pPr>
      <w:r>
        <w:rPr>
          <w:rFonts w:cs="Arial"/>
          <w:sz w:val="24"/>
          <w:szCs w:val="24"/>
          <w:lang w:val="sr-Cyrl-RS"/>
        </w:rPr>
        <w:t>Уку</w:t>
      </w:r>
      <w:r w:rsidRPr="00D80996">
        <w:rPr>
          <w:rFonts w:cs="Arial"/>
          <w:sz w:val="24"/>
          <w:szCs w:val="24"/>
          <w:lang w:val="sr-Cyrl-RS"/>
        </w:rPr>
        <w:t xml:space="preserve">пна уговорена вредност износи________(словима: ________) динара без ПДВ, што представља износ процењене вредности јавне набавке (попуњава  Корисник услуге после отварања понуда), по ценама из Обрасца структура цене (Прилог </w:t>
      </w:r>
      <w:r>
        <w:rPr>
          <w:rFonts w:cs="Arial"/>
          <w:sz w:val="24"/>
          <w:szCs w:val="24"/>
          <w:lang w:val="sr-Cyrl-RS"/>
        </w:rPr>
        <w:t>3</w:t>
      </w:r>
      <w:r w:rsidRPr="00D80996">
        <w:rPr>
          <w:rFonts w:cs="Arial"/>
          <w:sz w:val="24"/>
          <w:szCs w:val="24"/>
          <w:lang w:val="sr-Cyrl-RS"/>
        </w:rPr>
        <w:t xml:space="preserve"> Уговора). </w:t>
      </w:r>
    </w:p>
    <w:p w14:paraId="6DEACE90" w14:textId="77777777" w:rsidR="00575D55" w:rsidRPr="00D80996" w:rsidRDefault="00575D55" w:rsidP="00575D55">
      <w:pPr>
        <w:pStyle w:val="KDParagraf"/>
        <w:spacing w:before="0"/>
        <w:rPr>
          <w:rFonts w:cs="Arial"/>
          <w:sz w:val="24"/>
          <w:szCs w:val="24"/>
          <w:lang w:val="sr-Cyrl-RS"/>
        </w:rPr>
      </w:pPr>
    </w:p>
    <w:p w14:paraId="64035648" w14:textId="77777777" w:rsidR="00575D55" w:rsidRPr="00D80996" w:rsidRDefault="00575D55" w:rsidP="00575D55">
      <w:pPr>
        <w:pStyle w:val="KDParagraf"/>
        <w:spacing w:before="0"/>
        <w:rPr>
          <w:rFonts w:cs="Arial"/>
          <w:sz w:val="24"/>
          <w:szCs w:val="24"/>
          <w:lang w:val="sr-Cyrl-RS"/>
        </w:rPr>
      </w:pPr>
      <w:r w:rsidRPr="00D80996">
        <w:rPr>
          <w:rFonts w:cs="Arial"/>
          <w:sz w:val="24"/>
          <w:szCs w:val="24"/>
          <w:lang w:val="sr-Cyrl-RS"/>
        </w:rPr>
        <w:t xml:space="preserve">На вредност из претходног  става овог члана обрачунава се припадајући износ пореза на додату вредност у складу са  </w:t>
      </w:r>
      <w:r>
        <w:rPr>
          <w:rFonts w:cs="Arial"/>
          <w:sz w:val="24"/>
          <w:szCs w:val="24"/>
          <w:lang w:val="sr-Cyrl-RS"/>
        </w:rPr>
        <w:t>прописима Републике Србије</w:t>
      </w:r>
      <w:r w:rsidRPr="00D80996">
        <w:rPr>
          <w:rFonts w:cs="Arial"/>
          <w:sz w:val="24"/>
          <w:szCs w:val="24"/>
          <w:lang w:val="sr-Cyrl-RS"/>
        </w:rPr>
        <w:t>.</w:t>
      </w:r>
    </w:p>
    <w:p w14:paraId="6F11FE9E" w14:textId="77777777" w:rsidR="00575D55" w:rsidRPr="00D80996" w:rsidRDefault="00575D55" w:rsidP="00575D55">
      <w:pPr>
        <w:pStyle w:val="KDParagraf"/>
        <w:spacing w:before="0"/>
        <w:rPr>
          <w:rFonts w:cs="Arial"/>
          <w:sz w:val="24"/>
          <w:szCs w:val="24"/>
          <w:lang w:val="sr-Cyrl-RS"/>
        </w:rPr>
      </w:pPr>
      <w:r w:rsidRPr="00D80996">
        <w:rPr>
          <w:rFonts w:cs="Arial"/>
          <w:sz w:val="24"/>
          <w:szCs w:val="24"/>
          <w:lang w:val="sr-Cyrl-RS"/>
        </w:rPr>
        <w:t xml:space="preserve">                               </w:t>
      </w:r>
    </w:p>
    <w:p w14:paraId="2061D3E9" w14:textId="77777777" w:rsidR="00575D55" w:rsidRDefault="00575D55" w:rsidP="00575D55">
      <w:pPr>
        <w:pStyle w:val="KDParagraf"/>
        <w:spacing w:before="0"/>
        <w:rPr>
          <w:rFonts w:cs="Arial"/>
          <w:sz w:val="24"/>
          <w:szCs w:val="24"/>
          <w:lang w:val="sr-Cyrl-RS"/>
        </w:rPr>
      </w:pPr>
      <w:r w:rsidRPr="00D80996">
        <w:rPr>
          <w:rFonts w:cs="Arial"/>
          <w:sz w:val="24"/>
          <w:szCs w:val="24"/>
          <w:lang w:val="sr-Cyrl-RS"/>
        </w:rPr>
        <w:t>Наведена цена је фиксна  и не може се мењати у року важности уговора.</w:t>
      </w:r>
    </w:p>
    <w:p w14:paraId="640B4352" w14:textId="77777777" w:rsidR="00441E81" w:rsidRPr="00333C9B" w:rsidRDefault="00441E81" w:rsidP="00EE793E">
      <w:pPr>
        <w:pStyle w:val="KDParagraf"/>
        <w:spacing w:before="0"/>
        <w:rPr>
          <w:rFonts w:cs="Arial"/>
          <w:sz w:val="24"/>
          <w:szCs w:val="24"/>
          <w:lang w:val="sr-Cyrl-RS"/>
        </w:rPr>
      </w:pPr>
    </w:p>
    <w:p w14:paraId="1F228B0A" w14:textId="77777777" w:rsidR="00EE793E" w:rsidRPr="00333C9B" w:rsidRDefault="00EE793E" w:rsidP="00EE793E">
      <w:pPr>
        <w:pStyle w:val="KDParagraf"/>
        <w:spacing w:before="0"/>
        <w:rPr>
          <w:rFonts w:cs="Arial"/>
          <w:b/>
          <w:sz w:val="24"/>
          <w:szCs w:val="24"/>
        </w:rPr>
      </w:pPr>
      <w:r w:rsidRPr="00333C9B">
        <w:rPr>
          <w:rFonts w:cs="Arial"/>
          <w:b/>
          <w:sz w:val="24"/>
          <w:szCs w:val="24"/>
        </w:rPr>
        <w:t>НАЧИН ПЛАЋАЊА</w:t>
      </w:r>
    </w:p>
    <w:p w14:paraId="0B3CC7D7" w14:textId="77777777" w:rsidR="00EE793E" w:rsidRPr="00333C9B" w:rsidRDefault="00EE793E" w:rsidP="00EE793E">
      <w:pPr>
        <w:pStyle w:val="KDParagraf"/>
        <w:spacing w:before="0"/>
        <w:rPr>
          <w:rFonts w:cs="Arial"/>
          <w:sz w:val="24"/>
          <w:szCs w:val="24"/>
        </w:rPr>
      </w:pPr>
    </w:p>
    <w:p w14:paraId="35CB4857" w14:textId="77777777" w:rsidR="00EE793E" w:rsidRPr="00333C9B" w:rsidRDefault="00EE793E" w:rsidP="00135E60">
      <w:pPr>
        <w:pStyle w:val="KDParagraf"/>
        <w:spacing w:before="0"/>
        <w:jc w:val="center"/>
        <w:rPr>
          <w:rFonts w:cs="Arial"/>
          <w:sz w:val="24"/>
          <w:szCs w:val="24"/>
        </w:rPr>
      </w:pPr>
      <w:r w:rsidRPr="00333C9B">
        <w:rPr>
          <w:rFonts w:cs="Arial"/>
          <w:b/>
          <w:sz w:val="24"/>
          <w:szCs w:val="24"/>
        </w:rPr>
        <w:t>Члан 3</w:t>
      </w:r>
      <w:r w:rsidRPr="00333C9B">
        <w:rPr>
          <w:rFonts w:cs="Arial"/>
          <w:sz w:val="24"/>
          <w:szCs w:val="24"/>
        </w:rPr>
        <w:t>.</w:t>
      </w:r>
    </w:p>
    <w:p w14:paraId="52A30526" w14:textId="2AEC64BE" w:rsidR="00575D55" w:rsidRDefault="00575D55" w:rsidP="00575D55">
      <w:pPr>
        <w:pStyle w:val="KDParagraf"/>
        <w:spacing w:before="0"/>
        <w:rPr>
          <w:rFonts w:cs="Arial"/>
          <w:sz w:val="24"/>
          <w:szCs w:val="24"/>
        </w:rPr>
      </w:pPr>
      <w:r w:rsidRPr="00EE793E">
        <w:rPr>
          <w:rFonts w:cs="Arial"/>
          <w:sz w:val="24"/>
          <w:szCs w:val="24"/>
        </w:rPr>
        <w:t>Корисник услуге се обавезује да Пружаоцу услуга</w:t>
      </w:r>
      <w:r>
        <w:rPr>
          <w:rFonts w:cs="Arial"/>
          <w:sz w:val="24"/>
          <w:szCs w:val="24"/>
        </w:rPr>
        <w:t xml:space="preserve"> плати извршену Услугу </w:t>
      </w:r>
      <w:r>
        <w:rPr>
          <w:rFonts w:cs="Arial"/>
          <w:sz w:val="24"/>
          <w:szCs w:val="24"/>
          <w:lang w:val="sr-Cyrl-RS"/>
        </w:rPr>
        <w:t>сукцесивно,</w:t>
      </w:r>
      <w:r>
        <w:rPr>
          <w:rFonts w:cs="Arial"/>
          <w:sz w:val="24"/>
          <w:szCs w:val="24"/>
        </w:rPr>
        <w:t xml:space="preserve"> </w:t>
      </w:r>
      <w:r w:rsidRPr="00712392">
        <w:rPr>
          <w:rFonts w:cs="Arial"/>
          <w:sz w:val="24"/>
          <w:szCs w:val="24"/>
        </w:rPr>
        <w:t xml:space="preserve">са припадајућим порезом на </w:t>
      </w:r>
      <w:r>
        <w:rPr>
          <w:rFonts w:cs="Arial"/>
          <w:sz w:val="24"/>
          <w:szCs w:val="24"/>
        </w:rPr>
        <w:t xml:space="preserve">додату вредност након извршења </w:t>
      </w:r>
      <w:r w:rsidR="00F604CF">
        <w:rPr>
          <w:rFonts w:cs="Arial"/>
          <w:sz w:val="24"/>
          <w:szCs w:val="24"/>
          <w:lang w:val="sr-Cyrl-RS"/>
        </w:rPr>
        <w:t>У</w:t>
      </w:r>
      <w:r w:rsidRPr="00712392">
        <w:rPr>
          <w:rFonts w:cs="Arial"/>
          <w:sz w:val="24"/>
          <w:szCs w:val="24"/>
        </w:rPr>
        <w:t xml:space="preserve">слуге, у року до </w:t>
      </w:r>
      <w:r>
        <w:rPr>
          <w:rFonts w:cs="Arial"/>
          <w:sz w:val="24"/>
          <w:szCs w:val="24"/>
          <w:lang w:val="sr-Cyrl-RS"/>
        </w:rPr>
        <w:t>45</w:t>
      </w:r>
      <w:r w:rsidRPr="009255D6">
        <w:rPr>
          <w:rFonts w:cs="Arial"/>
          <w:sz w:val="24"/>
          <w:szCs w:val="24"/>
        </w:rPr>
        <w:t xml:space="preserve"> (словима: </w:t>
      </w:r>
      <w:r>
        <w:rPr>
          <w:rFonts w:cs="Arial"/>
          <w:sz w:val="24"/>
          <w:szCs w:val="24"/>
          <w:lang w:val="sr-Cyrl-RS"/>
        </w:rPr>
        <w:t>четрдесетпет</w:t>
      </w:r>
      <w:r w:rsidRPr="009255D6">
        <w:rPr>
          <w:rFonts w:cs="Arial"/>
          <w:sz w:val="24"/>
          <w:szCs w:val="24"/>
        </w:rPr>
        <w:t xml:space="preserve">) </w:t>
      </w:r>
      <w:r w:rsidRPr="00712392">
        <w:rPr>
          <w:rFonts w:cs="Arial"/>
          <w:sz w:val="24"/>
          <w:szCs w:val="24"/>
        </w:rPr>
        <w:t xml:space="preserve">дана од дана пријема </w:t>
      </w:r>
      <w:r>
        <w:rPr>
          <w:rFonts w:cs="Arial"/>
          <w:sz w:val="24"/>
          <w:szCs w:val="24"/>
          <w:lang w:val="sr-Cyrl-RS"/>
        </w:rPr>
        <w:t>исправног</w:t>
      </w:r>
      <w:r w:rsidRPr="00712392">
        <w:rPr>
          <w:rFonts w:cs="Arial"/>
          <w:sz w:val="24"/>
          <w:szCs w:val="24"/>
        </w:rPr>
        <w:t xml:space="preserve"> рачуна издатог на основу прихваћеног и одобреног Записника о пруженој услузи (без примедби), потписаног од стране овлашћених представника Уговорних страна.</w:t>
      </w:r>
    </w:p>
    <w:p w14:paraId="530970F3" w14:textId="77777777" w:rsidR="00C26E51" w:rsidRDefault="00C26E51" w:rsidP="00EE793E">
      <w:pPr>
        <w:pStyle w:val="KDParagraf"/>
        <w:spacing w:before="0"/>
        <w:rPr>
          <w:rFonts w:cs="Arial"/>
          <w:sz w:val="24"/>
          <w:szCs w:val="24"/>
        </w:rPr>
      </w:pPr>
    </w:p>
    <w:p w14:paraId="08D8319C" w14:textId="77777777" w:rsidR="008C14FE" w:rsidRDefault="008C14FE" w:rsidP="00EE793E">
      <w:pPr>
        <w:pStyle w:val="KDParagraf"/>
        <w:spacing w:before="0"/>
        <w:rPr>
          <w:rFonts w:cs="Arial"/>
          <w:sz w:val="24"/>
          <w:szCs w:val="24"/>
        </w:rPr>
      </w:pPr>
    </w:p>
    <w:p w14:paraId="68F3E890" w14:textId="77777777" w:rsidR="008C14FE" w:rsidRDefault="008C14FE" w:rsidP="00EE793E">
      <w:pPr>
        <w:pStyle w:val="KDParagraf"/>
        <w:spacing w:before="0"/>
        <w:rPr>
          <w:rFonts w:cs="Arial"/>
          <w:sz w:val="24"/>
          <w:szCs w:val="24"/>
        </w:rPr>
      </w:pPr>
    </w:p>
    <w:p w14:paraId="702DD3AC" w14:textId="77777777" w:rsidR="008C14FE" w:rsidRDefault="008C14FE" w:rsidP="00EE793E">
      <w:pPr>
        <w:pStyle w:val="KDParagraf"/>
        <w:spacing w:before="0"/>
        <w:rPr>
          <w:rFonts w:cs="Arial"/>
          <w:sz w:val="24"/>
          <w:szCs w:val="24"/>
        </w:rPr>
      </w:pPr>
    </w:p>
    <w:p w14:paraId="2C3EF491" w14:textId="77777777" w:rsidR="00575D55" w:rsidRPr="00C64A78" w:rsidRDefault="00575D55" w:rsidP="00575D55">
      <w:pPr>
        <w:pStyle w:val="KDParagraf"/>
        <w:spacing w:before="0"/>
        <w:rPr>
          <w:rFonts w:cs="Arial"/>
          <w:b/>
          <w:sz w:val="24"/>
          <w:szCs w:val="24"/>
        </w:rPr>
      </w:pPr>
      <w:r w:rsidRPr="00C64A78">
        <w:rPr>
          <w:rFonts w:cs="Arial"/>
          <w:b/>
          <w:sz w:val="24"/>
          <w:szCs w:val="24"/>
        </w:rPr>
        <w:lastRenderedPageBreak/>
        <w:t>РОК  И ДИНАМКА ПРУЖАЊА УСЛУГЕ</w:t>
      </w:r>
    </w:p>
    <w:p w14:paraId="063933CC" w14:textId="77777777" w:rsidR="00C26E51" w:rsidRPr="00C26E51" w:rsidRDefault="0017563C" w:rsidP="00C26E51">
      <w:pPr>
        <w:pStyle w:val="KDParagraf"/>
        <w:spacing w:before="0"/>
        <w:jc w:val="center"/>
        <w:rPr>
          <w:rFonts w:cs="Arial"/>
          <w:b/>
          <w:sz w:val="24"/>
          <w:szCs w:val="24"/>
        </w:rPr>
      </w:pPr>
      <w:r>
        <w:rPr>
          <w:rFonts w:cs="Arial"/>
          <w:b/>
          <w:sz w:val="24"/>
          <w:szCs w:val="24"/>
        </w:rPr>
        <w:t xml:space="preserve">Члан </w:t>
      </w:r>
      <w:r w:rsidR="00C26E51">
        <w:rPr>
          <w:rFonts w:cs="Arial"/>
          <w:b/>
          <w:sz w:val="24"/>
          <w:szCs w:val="24"/>
          <w:lang w:val="sr-Cyrl-RS"/>
        </w:rPr>
        <w:t>4</w:t>
      </w:r>
      <w:r w:rsidR="00C26E51" w:rsidRPr="00C26E51">
        <w:rPr>
          <w:rFonts w:cs="Arial"/>
          <w:b/>
          <w:sz w:val="24"/>
          <w:szCs w:val="24"/>
        </w:rPr>
        <w:t>.</w:t>
      </w:r>
    </w:p>
    <w:p w14:paraId="5B84D9C5" w14:textId="64237725" w:rsidR="00575D55" w:rsidRDefault="00575D55" w:rsidP="00575D55">
      <w:pPr>
        <w:spacing w:before="0"/>
        <w:rPr>
          <w:rFonts w:cs="Arial"/>
          <w:iCs/>
          <w:sz w:val="24"/>
          <w:szCs w:val="24"/>
          <w:lang w:val="sr-Cyrl-CS"/>
        </w:rPr>
      </w:pPr>
      <w:r w:rsidRPr="00402FB6">
        <w:rPr>
          <w:rFonts w:cs="Arial"/>
          <w:iCs/>
          <w:sz w:val="24"/>
          <w:szCs w:val="24"/>
          <w:lang w:val="sr-Cyrl-CS"/>
        </w:rPr>
        <w:t>Вршењ</w:t>
      </w:r>
      <w:r>
        <w:rPr>
          <w:rFonts w:cs="Arial"/>
          <w:iCs/>
          <w:sz w:val="24"/>
          <w:szCs w:val="24"/>
          <w:lang w:val="sr-Cyrl-CS"/>
        </w:rPr>
        <w:t xml:space="preserve">е услуга је сукцесивно, </w:t>
      </w:r>
      <w:r w:rsidRPr="006F6319">
        <w:rPr>
          <w:rFonts w:cs="Arial"/>
          <w:iCs/>
          <w:sz w:val="24"/>
          <w:szCs w:val="24"/>
          <w:lang w:val="sr-Cyrl-CS"/>
        </w:rPr>
        <w:t>за сваки од 12</w:t>
      </w:r>
      <w:r>
        <w:rPr>
          <w:rFonts w:cs="Arial"/>
          <w:iCs/>
          <w:sz w:val="24"/>
          <w:szCs w:val="24"/>
          <w:lang w:val="sr-Cyrl-CS"/>
        </w:rPr>
        <w:t xml:space="preserve"> (словима: дванаест)</w:t>
      </w:r>
      <w:r w:rsidRPr="006F6319">
        <w:rPr>
          <w:rFonts w:cs="Arial"/>
          <w:iCs/>
          <w:sz w:val="24"/>
          <w:szCs w:val="24"/>
          <w:lang w:val="sr-Cyrl-CS"/>
        </w:rPr>
        <w:t xml:space="preserve"> бројева часописа „ЕПС Енергија“ у року од </w:t>
      </w:r>
      <w:r>
        <w:rPr>
          <w:rFonts w:cs="Arial"/>
          <w:iCs/>
          <w:sz w:val="24"/>
          <w:szCs w:val="24"/>
          <w:lang w:val="sr-Cyrl-RS"/>
        </w:rPr>
        <w:t>_____</w:t>
      </w:r>
      <w:r>
        <w:rPr>
          <w:rFonts w:cs="Arial"/>
          <w:iCs/>
          <w:sz w:val="24"/>
          <w:szCs w:val="24"/>
          <w:lang w:val="sr-Cyrl-CS"/>
        </w:rPr>
        <w:t>(словима:________</w:t>
      </w:r>
      <w:r w:rsidRPr="006F6319">
        <w:rPr>
          <w:rFonts w:cs="Arial"/>
          <w:iCs/>
          <w:sz w:val="24"/>
          <w:szCs w:val="24"/>
          <w:lang w:val="sr-Cyrl-CS"/>
        </w:rPr>
        <w:t xml:space="preserve">) календарских дана од дана предаје материјала </w:t>
      </w:r>
      <w:r w:rsidR="00F604CF">
        <w:rPr>
          <w:rFonts w:cs="Arial"/>
          <w:iCs/>
          <w:sz w:val="24"/>
          <w:szCs w:val="24"/>
          <w:lang w:val="sr-Cyrl-CS"/>
        </w:rPr>
        <w:t>Пружаоцу услуге</w:t>
      </w:r>
      <w:r w:rsidR="00F604CF" w:rsidRPr="006F6319">
        <w:rPr>
          <w:rFonts w:cs="Arial"/>
          <w:iCs/>
          <w:sz w:val="24"/>
          <w:szCs w:val="24"/>
          <w:lang w:val="sr-Cyrl-CS"/>
        </w:rPr>
        <w:t xml:space="preserve"> </w:t>
      </w:r>
      <w:r w:rsidRPr="006F6319">
        <w:rPr>
          <w:rFonts w:cs="Arial"/>
          <w:iCs/>
          <w:sz w:val="24"/>
          <w:szCs w:val="24"/>
          <w:lang w:val="sr-Cyrl-CS"/>
        </w:rPr>
        <w:t xml:space="preserve">од стране </w:t>
      </w:r>
      <w:r w:rsidR="00F604CF">
        <w:rPr>
          <w:rFonts w:cs="Arial"/>
          <w:iCs/>
          <w:sz w:val="24"/>
          <w:szCs w:val="24"/>
          <w:lang w:val="sr-Cyrl-CS"/>
        </w:rPr>
        <w:t xml:space="preserve">Корисника услуге </w:t>
      </w:r>
      <w:r w:rsidRPr="006F6319">
        <w:rPr>
          <w:rFonts w:cs="Arial"/>
          <w:iCs/>
          <w:sz w:val="24"/>
          <w:szCs w:val="24"/>
          <w:lang w:val="sr-Cyrl-CS"/>
        </w:rPr>
        <w:t xml:space="preserve"> до предаје материјала </w:t>
      </w:r>
      <w:r w:rsidR="00F604CF">
        <w:rPr>
          <w:rFonts w:cs="Arial"/>
          <w:iCs/>
          <w:sz w:val="24"/>
          <w:szCs w:val="24"/>
          <w:lang w:val="sr-Cyrl-CS"/>
        </w:rPr>
        <w:t>Пружаоца услуге</w:t>
      </w:r>
      <w:r w:rsidR="00F604CF" w:rsidRPr="006F6319">
        <w:rPr>
          <w:rFonts w:cs="Arial"/>
          <w:iCs/>
          <w:sz w:val="24"/>
          <w:szCs w:val="24"/>
          <w:lang w:val="sr-Cyrl-CS"/>
        </w:rPr>
        <w:t xml:space="preserve"> </w:t>
      </w:r>
      <w:r w:rsidRPr="006F6319">
        <w:rPr>
          <w:rFonts w:cs="Arial"/>
          <w:iCs/>
          <w:sz w:val="24"/>
          <w:szCs w:val="24"/>
          <w:lang w:val="sr-Cyrl-CS"/>
        </w:rPr>
        <w:t>у штампарију.</w:t>
      </w:r>
    </w:p>
    <w:p w14:paraId="12A35168" w14:textId="77777777" w:rsidR="00916FD1" w:rsidRPr="00E10470" w:rsidRDefault="00916FD1" w:rsidP="00EE793E">
      <w:pPr>
        <w:pStyle w:val="KDParagraf"/>
        <w:spacing w:before="0"/>
        <w:rPr>
          <w:rFonts w:cs="Arial"/>
          <w:sz w:val="24"/>
          <w:szCs w:val="24"/>
        </w:rPr>
      </w:pPr>
    </w:p>
    <w:p w14:paraId="1E76B968" w14:textId="77777777" w:rsidR="00EE793E" w:rsidRPr="00DD551A" w:rsidRDefault="00EE793E" w:rsidP="00EE793E">
      <w:pPr>
        <w:pStyle w:val="KDParagraf"/>
        <w:spacing w:before="0"/>
        <w:rPr>
          <w:rFonts w:cs="Arial"/>
          <w:b/>
          <w:sz w:val="24"/>
          <w:szCs w:val="24"/>
        </w:rPr>
      </w:pPr>
      <w:r w:rsidRPr="00DD551A">
        <w:rPr>
          <w:rFonts w:cs="Arial"/>
          <w:b/>
          <w:sz w:val="24"/>
          <w:szCs w:val="24"/>
        </w:rPr>
        <w:t xml:space="preserve">ОБАВЕЗЕ КОРИСНИКА УСЛУГЕ </w:t>
      </w:r>
    </w:p>
    <w:p w14:paraId="4BB38E37" w14:textId="77777777" w:rsidR="000A57D7" w:rsidRPr="00DD551A" w:rsidRDefault="00440DF2" w:rsidP="00440DF2">
      <w:pPr>
        <w:pStyle w:val="KDParagraf"/>
        <w:spacing w:before="0"/>
        <w:jc w:val="center"/>
        <w:rPr>
          <w:rFonts w:cs="Arial"/>
          <w:b/>
          <w:sz w:val="24"/>
          <w:szCs w:val="24"/>
        </w:rPr>
      </w:pPr>
      <w:r>
        <w:rPr>
          <w:rFonts w:cs="Arial"/>
          <w:b/>
          <w:sz w:val="24"/>
          <w:szCs w:val="24"/>
        </w:rPr>
        <w:t>Члан 5</w:t>
      </w:r>
      <w:r w:rsidRPr="00440DF2">
        <w:rPr>
          <w:rFonts w:cs="Arial"/>
          <w:b/>
          <w:sz w:val="24"/>
          <w:szCs w:val="24"/>
        </w:rPr>
        <w:t>.</w:t>
      </w:r>
    </w:p>
    <w:p w14:paraId="4263C01A" w14:textId="77777777" w:rsidR="00575D55" w:rsidRPr="003377D3" w:rsidRDefault="00575D55" w:rsidP="00575D55">
      <w:pPr>
        <w:spacing w:before="0"/>
        <w:rPr>
          <w:rFonts w:cs="Arial"/>
          <w:iCs/>
          <w:sz w:val="24"/>
          <w:szCs w:val="24"/>
          <w:lang w:val="sr-Cyrl-CS"/>
        </w:rPr>
      </w:pPr>
      <w:r w:rsidRPr="003377D3">
        <w:rPr>
          <w:rFonts w:cs="Arial"/>
          <w:iCs/>
          <w:sz w:val="24"/>
          <w:szCs w:val="24"/>
          <w:lang w:val="sr-Cyrl-CS"/>
        </w:rPr>
        <w:t xml:space="preserve">Корисник услуга се обавезује да Пружаоцу услуга у предвиђеном року, </w:t>
      </w:r>
      <w:r>
        <w:rPr>
          <w:rFonts w:cs="Arial"/>
          <w:iCs/>
          <w:sz w:val="24"/>
          <w:szCs w:val="24"/>
          <w:lang w:val="sr-Cyrl-CS"/>
        </w:rPr>
        <w:t xml:space="preserve">5 (словима: </w:t>
      </w:r>
      <w:r w:rsidRPr="003377D3">
        <w:rPr>
          <w:rFonts w:cs="Arial"/>
          <w:iCs/>
          <w:sz w:val="24"/>
          <w:szCs w:val="24"/>
          <w:lang w:val="sr-Cyrl-CS"/>
        </w:rPr>
        <w:t>пет</w:t>
      </w:r>
      <w:r>
        <w:rPr>
          <w:rFonts w:cs="Arial"/>
          <w:iCs/>
          <w:sz w:val="24"/>
          <w:szCs w:val="24"/>
          <w:lang w:val="sr-Cyrl-CS"/>
        </w:rPr>
        <w:t>)</w:t>
      </w:r>
      <w:r w:rsidRPr="003377D3">
        <w:rPr>
          <w:rFonts w:cs="Arial"/>
          <w:iCs/>
          <w:sz w:val="24"/>
          <w:szCs w:val="24"/>
          <w:lang w:val="sr-Cyrl-CS"/>
        </w:rPr>
        <w:t xml:space="preserve"> дана пре заказаног термина за предају припремљеног часописа у штампарију, преда најмање 90</w:t>
      </w:r>
      <w:r>
        <w:rPr>
          <w:rFonts w:cs="Arial"/>
          <w:iCs/>
          <w:sz w:val="24"/>
          <w:szCs w:val="24"/>
          <w:lang w:val="sr-Cyrl-CS"/>
        </w:rPr>
        <w:t>%</w:t>
      </w:r>
      <w:r w:rsidRPr="003377D3">
        <w:rPr>
          <w:rFonts w:cs="Arial"/>
          <w:iCs/>
          <w:sz w:val="24"/>
          <w:szCs w:val="24"/>
          <w:lang w:val="sr-Cyrl-CS"/>
        </w:rPr>
        <w:t xml:space="preserve"> материјала за припрему листа, обима од 64 до 80 страна + корице (К1 - К4) зависно од опције из члана 1. </w:t>
      </w:r>
      <w:r>
        <w:rPr>
          <w:rFonts w:cs="Arial"/>
          <w:iCs/>
          <w:sz w:val="24"/>
          <w:szCs w:val="24"/>
          <w:lang w:val="sr-Cyrl-CS"/>
        </w:rPr>
        <w:t>овог У</w:t>
      </w:r>
      <w:r w:rsidRPr="003377D3">
        <w:rPr>
          <w:rFonts w:cs="Arial"/>
          <w:iCs/>
          <w:sz w:val="24"/>
          <w:szCs w:val="24"/>
          <w:lang w:val="sr-Cyrl-CS"/>
        </w:rPr>
        <w:t xml:space="preserve">говора, за формат А-4 и колорну штампу 4/4. </w:t>
      </w:r>
    </w:p>
    <w:p w14:paraId="07CD8369" w14:textId="77777777" w:rsidR="00575D55" w:rsidRPr="003377D3" w:rsidRDefault="00575D55" w:rsidP="00575D55">
      <w:pPr>
        <w:rPr>
          <w:rFonts w:cs="Arial"/>
          <w:iCs/>
          <w:sz w:val="24"/>
          <w:szCs w:val="24"/>
          <w:lang w:val="sr-Cyrl-CS"/>
        </w:rPr>
      </w:pPr>
      <w:r w:rsidRPr="003377D3">
        <w:rPr>
          <w:rFonts w:cs="Arial"/>
          <w:iCs/>
          <w:sz w:val="24"/>
          <w:szCs w:val="24"/>
          <w:lang w:val="sr-Cyrl-CS"/>
        </w:rPr>
        <w:t>Материјал се предаје на следећи начин:</w:t>
      </w:r>
    </w:p>
    <w:p w14:paraId="7236FE13" w14:textId="77777777" w:rsidR="00575D55" w:rsidRPr="003377D3" w:rsidRDefault="00575D55" w:rsidP="00575D55">
      <w:pPr>
        <w:spacing w:before="0"/>
        <w:rPr>
          <w:rFonts w:cs="Arial"/>
          <w:iCs/>
          <w:sz w:val="24"/>
          <w:szCs w:val="24"/>
          <w:lang w:val="sr-Cyrl-CS"/>
        </w:rPr>
      </w:pPr>
      <w:r w:rsidRPr="003377D3">
        <w:rPr>
          <w:rFonts w:cs="Arial"/>
          <w:iCs/>
          <w:sz w:val="24"/>
          <w:szCs w:val="24"/>
          <w:lang w:val="sr-Cyrl-CS"/>
        </w:rPr>
        <w:t>Текстови:</w:t>
      </w:r>
      <w:r w:rsidRPr="003377D3">
        <w:rPr>
          <w:rFonts w:cs="Arial"/>
          <w:iCs/>
          <w:sz w:val="24"/>
          <w:szCs w:val="24"/>
          <w:lang w:val="sr-Cyrl-CS"/>
        </w:rPr>
        <w:tab/>
      </w:r>
    </w:p>
    <w:p w14:paraId="42BE222D" w14:textId="77777777" w:rsidR="00575D55" w:rsidRPr="003377D3" w:rsidRDefault="00575D55" w:rsidP="00575D55">
      <w:pPr>
        <w:spacing w:before="0"/>
        <w:rPr>
          <w:rFonts w:cs="Arial"/>
          <w:iCs/>
          <w:sz w:val="24"/>
          <w:szCs w:val="24"/>
          <w:lang w:val="sr-Cyrl-CS"/>
        </w:rPr>
      </w:pPr>
      <w:r>
        <w:rPr>
          <w:rFonts w:cs="Arial"/>
          <w:iCs/>
          <w:sz w:val="24"/>
          <w:szCs w:val="24"/>
          <w:lang w:val="sr-Cyrl-CS"/>
        </w:rPr>
        <w:t xml:space="preserve">- </w:t>
      </w:r>
      <w:r w:rsidRPr="003377D3">
        <w:rPr>
          <w:rFonts w:cs="Arial"/>
          <w:iCs/>
          <w:sz w:val="24"/>
          <w:szCs w:val="24"/>
          <w:lang w:val="sr-Cyrl-CS"/>
        </w:rPr>
        <w:t>распоређени по рубрикама, према утврђеном плану садржаја издања;</w:t>
      </w:r>
    </w:p>
    <w:p w14:paraId="1331FB2E" w14:textId="77777777" w:rsidR="00575D55" w:rsidRPr="003377D3" w:rsidRDefault="00575D55" w:rsidP="00575D55">
      <w:pPr>
        <w:spacing w:before="0"/>
        <w:rPr>
          <w:rFonts w:cs="Arial"/>
          <w:iCs/>
          <w:sz w:val="24"/>
          <w:szCs w:val="24"/>
          <w:lang w:val="sr-Cyrl-CS"/>
        </w:rPr>
      </w:pPr>
      <w:r>
        <w:rPr>
          <w:rFonts w:cs="Arial"/>
          <w:iCs/>
          <w:sz w:val="24"/>
          <w:szCs w:val="24"/>
          <w:lang w:val="sr-Cyrl-CS"/>
        </w:rPr>
        <w:t xml:space="preserve">- </w:t>
      </w:r>
      <w:r w:rsidRPr="003377D3">
        <w:rPr>
          <w:rFonts w:cs="Arial"/>
          <w:iCs/>
          <w:sz w:val="24"/>
          <w:szCs w:val="24"/>
          <w:lang w:val="sr-Cyrl-CS"/>
        </w:rPr>
        <w:t>унети у програму Microsoft Word, уз коришћење фонтова из Windowsа: Times New Roman или  Arial;</w:t>
      </w:r>
    </w:p>
    <w:p w14:paraId="7F7DDD96" w14:textId="77777777" w:rsidR="00575D55" w:rsidRPr="003377D3" w:rsidRDefault="00575D55" w:rsidP="00575D55">
      <w:pPr>
        <w:spacing w:before="0"/>
        <w:rPr>
          <w:rFonts w:cs="Arial"/>
          <w:iCs/>
          <w:sz w:val="24"/>
          <w:szCs w:val="24"/>
          <w:lang w:val="sr-Cyrl-CS"/>
        </w:rPr>
      </w:pPr>
      <w:r>
        <w:rPr>
          <w:rFonts w:cs="Arial"/>
          <w:iCs/>
          <w:sz w:val="24"/>
          <w:szCs w:val="24"/>
          <w:lang w:val="sr-Cyrl-CS"/>
        </w:rPr>
        <w:t xml:space="preserve">- </w:t>
      </w:r>
      <w:r w:rsidRPr="003377D3">
        <w:rPr>
          <w:rFonts w:cs="Arial"/>
          <w:iCs/>
          <w:sz w:val="24"/>
          <w:szCs w:val="24"/>
          <w:lang w:val="sr-Cyrl-CS"/>
        </w:rPr>
        <w:t xml:space="preserve">куцани курентним словима, без форматирања и поравнања из Wordа; параграфи (пасуси) се раздвајају једино куцањем Enterа; </w:t>
      </w:r>
    </w:p>
    <w:p w14:paraId="1AAAC772" w14:textId="77777777" w:rsidR="00575D55" w:rsidRDefault="00575D55" w:rsidP="00575D55">
      <w:pPr>
        <w:spacing w:before="0"/>
        <w:rPr>
          <w:rFonts w:cs="Arial"/>
          <w:iCs/>
          <w:sz w:val="24"/>
          <w:szCs w:val="24"/>
          <w:lang w:val="sr-Cyrl-CS"/>
        </w:rPr>
      </w:pPr>
      <w:r>
        <w:rPr>
          <w:rFonts w:cs="Arial"/>
          <w:iCs/>
          <w:sz w:val="24"/>
          <w:szCs w:val="24"/>
          <w:lang w:val="sr-Cyrl-CS"/>
        </w:rPr>
        <w:t xml:space="preserve">- </w:t>
      </w:r>
      <w:r w:rsidRPr="003377D3">
        <w:rPr>
          <w:rFonts w:cs="Arial"/>
          <w:iCs/>
          <w:sz w:val="24"/>
          <w:szCs w:val="24"/>
          <w:lang w:val="sr-Cyrl-CS"/>
        </w:rPr>
        <w:t>структура текстова унета следећим редоследом: наднаслов, наслов, поднаслов, текст, потписи за фотографије, антрфилеи, глосе.</w:t>
      </w:r>
    </w:p>
    <w:p w14:paraId="24B20EF2" w14:textId="77777777" w:rsidR="00575D55" w:rsidRPr="003377D3" w:rsidRDefault="00575D55" w:rsidP="00575D55">
      <w:pPr>
        <w:spacing w:before="0"/>
        <w:rPr>
          <w:rFonts w:cs="Arial"/>
          <w:iCs/>
          <w:sz w:val="24"/>
          <w:szCs w:val="24"/>
          <w:lang w:val="sr-Cyrl-CS"/>
        </w:rPr>
      </w:pPr>
      <w:r w:rsidRPr="003377D3">
        <w:rPr>
          <w:rFonts w:cs="Arial"/>
          <w:iCs/>
          <w:sz w:val="24"/>
          <w:szCs w:val="24"/>
          <w:lang w:val="sr-Cyrl-CS"/>
        </w:rPr>
        <w:tab/>
      </w:r>
    </w:p>
    <w:p w14:paraId="5DF42C09" w14:textId="77777777" w:rsidR="00575D55" w:rsidRPr="003377D3" w:rsidRDefault="00575D55" w:rsidP="00575D55">
      <w:pPr>
        <w:spacing w:before="0"/>
        <w:rPr>
          <w:rFonts w:cs="Arial"/>
          <w:iCs/>
          <w:sz w:val="24"/>
          <w:szCs w:val="24"/>
          <w:lang w:val="sr-Cyrl-CS"/>
        </w:rPr>
      </w:pPr>
      <w:r w:rsidRPr="003377D3">
        <w:rPr>
          <w:rFonts w:cs="Arial"/>
          <w:iCs/>
          <w:sz w:val="24"/>
          <w:szCs w:val="24"/>
          <w:lang w:val="sr-Cyrl-CS"/>
        </w:rPr>
        <w:t xml:space="preserve">Фотографије, илустрације и други прилози:    </w:t>
      </w:r>
    </w:p>
    <w:p w14:paraId="7B4A321A" w14:textId="77777777" w:rsidR="00575D55" w:rsidRPr="003377D3" w:rsidRDefault="00575D55" w:rsidP="00575D55">
      <w:pPr>
        <w:spacing w:before="0"/>
        <w:rPr>
          <w:rFonts w:cs="Arial"/>
          <w:iCs/>
          <w:sz w:val="24"/>
          <w:szCs w:val="24"/>
          <w:lang w:val="sr-Cyrl-CS"/>
        </w:rPr>
      </w:pPr>
      <w:r>
        <w:rPr>
          <w:rFonts w:cs="Arial"/>
          <w:iCs/>
          <w:sz w:val="24"/>
          <w:szCs w:val="24"/>
          <w:lang w:val="sr-Cyrl-CS"/>
        </w:rPr>
        <w:t xml:space="preserve">- </w:t>
      </w:r>
      <w:r w:rsidRPr="003377D3">
        <w:rPr>
          <w:rFonts w:cs="Arial"/>
          <w:iCs/>
          <w:sz w:val="24"/>
          <w:szCs w:val="24"/>
          <w:lang w:val="sr-Cyrl-CS"/>
        </w:rPr>
        <w:t>приложени одвојено, са јасном назнаком коме тексту припадају.</w:t>
      </w:r>
    </w:p>
    <w:p w14:paraId="687111AB" w14:textId="77777777" w:rsidR="00575D55" w:rsidRPr="003377D3" w:rsidRDefault="00575D55" w:rsidP="00575D55">
      <w:pPr>
        <w:rPr>
          <w:rFonts w:cs="Arial"/>
          <w:iCs/>
          <w:sz w:val="24"/>
          <w:szCs w:val="24"/>
          <w:lang w:val="sr-Cyrl-CS"/>
        </w:rPr>
      </w:pPr>
      <w:r w:rsidRPr="003377D3">
        <w:rPr>
          <w:rFonts w:cs="Arial"/>
          <w:iCs/>
          <w:sz w:val="24"/>
          <w:szCs w:val="24"/>
          <w:lang w:val="sr-Cyrl-CS"/>
        </w:rPr>
        <w:t>Корисник услуга се обавезује да копију налога за штампање листа достави Пружаоцу услуга истовремено када је налог упутио штампарији.</w:t>
      </w:r>
    </w:p>
    <w:p w14:paraId="54BFC1A2" w14:textId="77777777" w:rsidR="00575D55" w:rsidRPr="003377D3" w:rsidRDefault="00575D55" w:rsidP="00575D55">
      <w:pPr>
        <w:rPr>
          <w:rFonts w:cs="Arial"/>
          <w:iCs/>
          <w:sz w:val="24"/>
          <w:szCs w:val="24"/>
          <w:lang w:val="sr-Cyrl-CS"/>
        </w:rPr>
      </w:pPr>
      <w:r w:rsidRPr="003377D3">
        <w:rPr>
          <w:rFonts w:cs="Arial"/>
          <w:iCs/>
          <w:sz w:val="24"/>
          <w:szCs w:val="24"/>
          <w:lang w:val="sr-Cyrl-CS"/>
        </w:rPr>
        <w:t>Корисник услуга се обавезује да ће када добије од Пружаоца услуга прелом листа на прву ревизију, прву ревизију урадити током истог дана и да ће је одмах вратити Пружаоцу услуга.</w:t>
      </w:r>
    </w:p>
    <w:p w14:paraId="5B744EFF" w14:textId="77777777" w:rsidR="00575D55" w:rsidRDefault="00575D55" w:rsidP="00575D55">
      <w:pPr>
        <w:rPr>
          <w:rFonts w:cs="Arial"/>
          <w:iCs/>
          <w:sz w:val="24"/>
          <w:szCs w:val="24"/>
          <w:lang w:val="sr-Cyrl-CS"/>
        </w:rPr>
      </w:pPr>
      <w:r w:rsidRPr="003377D3">
        <w:rPr>
          <w:rFonts w:cs="Arial"/>
          <w:iCs/>
          <w:sz w:val="24"/>
          <w:szCs w:val="24"/>
          <w:lang w:val="sr-Cyrl-CS"/>
        </w:rPr>
        <w:t>Корисник услуга се обавезује да ће у другој ревизији обавити контролу унетих исправки на свакој црно-белој одштампаној страни.</w:t>
      </w:r>
    </w:p>
    <w:p w14:paraId="1807831A" w14:textId="77777777" w:rsidR="00440DF2" w:rsidRPr="00440DF2" w:rsidRDefault="00440DF2" w:rsidP="00440DF2">
      <w:pPr>
        <w:spacing w:before="0"/>
        <w:rPr>
          <w:rFonts w:cs="Arial"/>
          <w:sz w:val="24"/>
          <w:szCs w:val="24"/>
          <w:lang w:val="ru-RU"/>
        </w:rPr>
      </w:pPr>
    </w:p>
    <w:p w14:paraId="733D3696" w14:textId="77777777" w:rsidR="00EE793E" w:rsidRPr="00DD551A" w:rsidRDefault="00EE793E" w:rsidP="00EE793E">
      <w:pPr>
        <w:pStyle w:val="KDParagraf"/>
        <w:spacing w:before="0"/>
        <w:rPr>
          <w:rFonts w:cs="Arial"/>
          <w:b/>
          <w:sz w:val="24"/>
          <w:szCs w:val="24"/>
        </w:rPr>
      </w:pPr>
      <w:r w:rsidRPr="00DD551A">
        <w:rPr>
          <w:rFonts w:cs="Arial"/>
          <w:b/>
          <w:sz w:val="24"/>
          <w:szCs w:val="24"/>
        </w:rPr>
        <w:t>ОБАВЕЗЕ ПРУЖАОЦА УСЛУГЕ</w:t>
      </w:r>
    </w:p>
    <w:p w14:paraId="0E6416E6" w14:textId="77777777" w:rsidR="00EE793E" w:rsidRPr="00DD551A" w:rsidRDefault="00EE793E" w:rsidP="00EE793E">
      <w:pPr>
        <w:pStyle w:val="KDParagraf"/>
        <w:spacing w:before="0"/>
        <w:rPr>
          <w:rFonts w:cs="Arial"/>
          <w:sz w:val="24"/>
          <w:szCs w:val="24"/>
        </w:rPr>
      </w:pPr>
    </w:p>
    <w:p w14:paraId="30CF3984"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17563C">
        <w:rPr>
          <w:rFonts w:cs="Arial"/>
          <w:b/>
          <w:sz w:val="24"/>
          <w:szCs w:val="24"/>
          <w:lang w:val="sr-Cyrl-RS"/>
        </w:rPr>
        <w:t>6</w:t>
      </w:r>
      <w:r w:rsidRPr="00DD551A">
        <w:rPr>
          <w:rFonts w:cs="Arial"/>
          <w:sz w:val="24"/>
          <w:szCs w:val="24"/>
        </w:rPr>
        <w:t>.</w:t>
      </w:r>
    </w:p>
    <w:p w14:paraId="18DE4D21" w14:textId="46631A34" w:rsidR="00575D55" w:rsidRPr="00C67C90" w:rsidRDefault="00575D55" w:rsidP="00575D55">
      <w:pPr>
        <w:spacing w:before="0"/>
        <w:rPr>
          <w:rFonts w:cs="Arial"/>
          <w:iCs/>
          <w:sz w:val="24"/>
          <w:szCs w:val="24"/>
          <w:lang w:val="sr-Cyrl-CS"/>
        </w:rPr>
      </w:pPr>
      <w:r w:rsidRPr="00C67C90">
        <w:rPr>
          <w:rFonts w:cs="Arial"/>
          <w:iCs/>
          <w:sz w:val="24"/>
          <w:szCs w:val="24"/>
          <w:lang w:val="sr-Cyrl-CS"/>
        </w:rPr>
        <w:t xml:space="preserve">Пружалац услуге се обавезује да, по пријему материјала од Корисника услуге, обави припрему за штампање листа, која се састоји у следећем: </w:t>
      </w:r>
    </w:p>
    <w:p w14:paraId="2341AC1A" w14:textId="77777777" w:rsidR="00575D55" w:rsidRPr="00C67C90" w:rsidRDefault="00575D55" w:rsidP="00575D55">
      <w:pPr>
        <w:spacing w:before="0"/>
        <w:rPr>
          <w:rFonts w:cs="Arial"/>
          <w:iCs/>
          <w:sz w:val="24"/>
          <w:szCs w:val="24"/>
          <w:lang w:val="sr-Cyrl-CS"/>
        </w:rPr>
      </w:pPr>
      <w:r w:rsidRPr="00C67C90">
        <w:rPr>
          <w:rFonts w:cs="Arial"/>
          <w:iCs/>
          <w:sz w:val="24"/>
          <w:szCs w:val="24"/>
          <w:lang w:val="sr-Cyrl-CS"/>
        </w:rPr>
        <w:t>- лектура-коректура текстова у Word и коректура на првом црно-белом отиску</w:t>
      </w:r>
    </w:p>
    <w:p w14:paraId="2974355E" w14:textId="77777777" w:rsidR="00575D55" w:rsidRPr="00C67C90" w:rsidRDefault="00575D55" w:rsidP="00575D55">
      <w:pPr>
        <w:spacing w:before="0"/>
        <w:rPr>
          <w:rFonts w:cs="Arial"/>
          <w:iCs/>
          <w:sz w:val="24"/>
          <w:szCs w:val="24"/>
          <w:lang w:val="sr-Cyrl-CS"/>
        </w:rPr>
      </w:pPr>
      <w:r w:rsidRPr="00C67C90">
        <w:rPr>
          <w:rFonts w:cs="Arial"/>
          <w:iCs/>
          <w:sz w:val="24"/>
          <w:szCs w:val="24"/>
          <w:lang w:val="sr-Cyrl-CS"/>
        </w:rPr>
        <w:t>- ликовно-графичко обликовање и компјутерски прелом садржаја према плану броја;</w:t>
      </w:r>
    </w:p>
    <w:p w14:paraId="6A301B68" w14:textId="77777777" w:rsidR="00575D55" w:rsidRPr="00C67C90" w:rsidRDefault="00575D55" w:rsidP="00575D55">
      <w:pPr>
        <w:spacing w:before="0"/>
        <w:rPr>
          <w:rFonts w:cs="Arial"/>
          <w:iCs/>
          <w:sz w:val="24"/>
          <w:szCs w:val="24"/>
          <w:lang w:val="sr-Cyrl-CS"/>
        </w:rPr>
      </w:pPr>
      <w:r w:rsidRPr="00C67C90">
        <w:rPr>
          <w:rFonts w:cs="Arial"/>
          <w:iCs/>
          <w:sz w:val="24"/>
          <w:szCs w:val="24"/>
          <w:lang w:val="sr-Cyrl-CS"/>
        </w:rPr>
        <w:t>- компјутерска обрада свих фотографија, илустрација, табела, односно дијаграма и њихов пласман на странама уз поштовање утврђеног мастера;</w:t>
      </w:r>
    </w:p>
    <w:p w14:paraId="529850D4" w14:textId="77777777" w:rsidR="00575D55" w:rsidRPr="00C67C90" w:rsidRDefault="00575D55" w:rsidP="00575D55">
      <w:pPr>
        <w:spacing w:before="0"/>
        <w:rPr>
          <w:rFonts w:cs="Arial"/>
          <w:iCs/>
          <w:sz w:val="24"/>
          <w:szCs w:val="24"/>
          <w:lang w:val="sr-Cyrl-CS"/>
        </w:rPr>
      </w:pPr>
      <w:r w:rsidRPr="00C67C90">
        <w:rPr>
          <w:rFonts w:cs="Arial"/>
          <w:iCs/>
          <w:sz w:val="24"/>
          <w:szCs w:val="24"/>
          <w:lang w:val="sr-Cyrl-CS"/>
        </w:rPr>
        <w:t>- дизајн и графичка израда К1 - К4</w:t>
      </w:r>
    </w:p>
    <w:p w14:paraId="3861AC02" w14:textId="77777777" w:rsidR="00575D55" w:rsidRPr="00C67C90" w:rsidRDefault="00575D55" w:rsidP="00575D55">
      <w:pPr>
        <w:spacing w:before="0"/>
        <w:rPr>
          <w:rFonts w:cs="Arial"/>
          <w:iCs/>
          <w:sz w:val="24"/>
          <w:szCs w:val="24"/>
          <w:lang w:val="sr-Cyrl-CS"/>
        </w:rPr>
      </w:pPr>
      <w:r w:rsidRPr="00C67C90">
        <w:rPr>
          <w:rFonts w:cs="Arial"/>
          <w:iCs/>
          <w:sz w:val="24"/>
          <w:szCs w:val="24"/>
          <w:lang w:val="sr-Cyrl-CS"/>
        </w:rPr>
        <w:t>- омогућавање да овлашћена лица Корисника услуга имају увид у ток ликовно-графичке припреме и прелома часописа, као и да, по потреби, обаве нужне измене, исправке и допуне током поменутог процеса;</w:t>
      </w:r>
    </w:p>
    <w:p w14:paraId="16109E26" w14:textId="77777777" w:rsidR="00575D55" w:rsidRDefault="00575D55" w:rsidP="00575D55">
      <w:pPr>
        <w:spacing w:before="0"/>
        <w:rPr>
          <w:rFonts w:cs="Arial"/>
          <w:iCs/>
          <w:sz w:val="24"/>
          <w:szCs w:val="24"/>
          <w:lang w:val="sr-Cyrl-CS"/>
        </w:rPr>
      </w:pPr>
      <w:r w:rsidRPr="00C67C90">
        <w:rPr>
          <w:rFonts w:cs="Arial"/>
          <w:iCs/>
          <w:sz w:val="24"/>
          <w:szCs w:val="24"/>
          <w:lang w:val="sr-Cyrl-CS"/>
        </w:rPr>
        <w:lastRenderedPageBreak/>
        <w:t xml:space="preserve">- раде се </w:t>
      </w:r>
      <w:r>
        <w:rPr>
          <w:rFonts w:cs="Arial"/>
          <w:iCs/>
          <w:sz w:val="24"/>
          <w:szCs w:val="24"/>
          <w:lang w:val="sr-Cyrl-CS"/>
        </w:rPr>
        <w:t xml:space="preserve">3 (словима: </w:t>
      </w:r>
      <w:r w:rsidRPr="00C67C90">
        <w:rPr>
          <w:rFonts w:cs="Arial"/>
          <w:iCs/>
          <w:sz w:val="24"/>
          <w:szCs w:val="24"/>
          <w:lang w:val="sr-Cyrl-CS"/>
        </w:rPr>
        <w:t>три</w:t>
      </w:r>
      <w:r>
        <w:rPr>
          <w:rFonts w:cs="Arial"/>
          <w:iCs/>
          <w:sz w:val="24"/>
          <w:szCs w:val="24"/>
          <w:lang w:val="sr-Cyrl-CS"/>
        </w:rPr>
        <w:t>)</w:t>
      </w:r>
      <w:r w:rsidRPr="00C67C90">
        <w:rPr>
          <w:rFonts w:cs="Arial"/>
          <w:iCs/>
          <w:sz w:val="24"/>
          <w:szCs w:val="24"/>
          <w:lang w:val="sr-Cyrl-CS"/>
        </w:rPr>
        <w:t xml:space="preserve"> ревизије, и то у просторијама Корисника услуга (запослени у часопису у сарадњи са Извршиоцем). Поступак ревизија се одвија на следећи начин: Пружалац услуге пошаље у pdf формату „преломљен“ цео часопис, Корисник услуга изврши исправке и достави Пружаоцу услуге у папирној верзији. Пружалац услуге унесе исправке, опет врати Кориснику услуга pdf као и одштампани примерак са исправкама из прве ревизије, како би се извршила друга ревизија. Након уношења исправки из друге ревизије, опет Пружалац услуге доставља Кориснику услуге pdf са унетим исправкама и принт из друге ревизије, да се уради трећа ревизија</w:t>
      </w:r>
      <w:r>
        <w:rPr>
          <w:rFonts w:cs="Arial"/>
          <w:iCs/>
          <w:sz w:val="24"/>
          <w:szCs w:val="24"/>
          <w:lang w:val="sr-Cyrl-CS"/>
        </w:rPr>
        <w:t xml:space="preserve"> </w:t>
      </w:r>
      <w:r w:rsidRPr="00C67C90">
        <w:rPr>
          <w:rFonts w:cs="Arial"/>
          <w:iCs/>
          <w:sz w:val="24"/>
          <w:szCs w:val="24"/>
          <w:lang w:val="sr-Cyrl-CS"/>
        </w:rPr>
        <w:t>после које одмах следи слање у штампу</w:t>
      </w:r>
      <w:r>
        <w:rPr>
          <w:rFonts w:cs="Arial"/>
          <w:iCs/>
          <w:sz w:val="24"/>
          <w:szCs w:val="24"/>
          <w:lang w:val="sr-Cyrl-CS"/>
        </w:rPr>
        <w:t>.</w:t>
      </w:r>
    </w:p>
    <w:p w14:paraId="168FCDFB" w14:textId="77777777" w:rsidR="00575D55" w:rsidRPr="00C67C90" w:rsidRDefault="00575D55" w:rsidP="00575D55">
      <w:pPr>
        <w:spacing w:before="0"/>
        <w:rPr>
          <w:rFonts w:cs="Arial"/>
          <w:iCs/>
          <w:sz w:val="24"/>
          <w:szCs w:val="24"/>
          <w:lang w:val="sr-Cyrl-CS"/>
        </w:rPr>
      </w:pPr>
      <w:r>
        <w:rPr>
          <w:rFonts w:cs="Arial"/>
          <w:iCs/>
          <w:sz w:val="24"/>
          <w:szCs w:val="24"/>
          <w:lang w:val="sr-Cyrl-CS"/>
        </w:rPr>
        <w:t xml:space="preserve">- </w:t>
      </w:r>
      <w:r w:rsidRPr="00C67C90">
        <w:rPr>
          <w:rFonts w:cs="Arial"/>
          <w:iCs/>
          <w:sz w:val="24"/>
          <w:szCs w:val="24"/>
          <w:lang w:val="sr-Cyrl-CS"/>
        </w:rPr>
        <w:t>предаја штампарији комплетно преломљеног лис</w:t>
      </w:r>
      <w:r>
        <w:rPr>
          <w:rFonts w:cs="Arial"/>
          <w:iCs/>
          <w:sz w:val="24"/>
          <w:szCs w:val="24"/>
          <w:lang w:val="sr-Cyrl-CS"/>
        </w:rPr>
        <w:t>та спремног за даљу реализацију</w:t>
      </w:r>
      <w:r w:rsidRPr="00C67C90">
        <w:rPr>
          <w:rFonts w:cs="Arial"/>
          <w:iCs/>
          <w:sz w:val="24"/>
          <w:szCs w:val="24"/>
          <w:lang w:val="sr-Cyrl-CS"/>
        </w:rPr>
        <w:t xml:space="preserve"> (у PDF формату); и контрола на адреси у Београду коју штампарија одреди или да штампарија организује долазак одговорног лица Корисника услуге ако је место предаје ван места пословања Корисника услуге, односно ван Београда</w:t>
      </w:r>
      <w:r>
        <w:rPr>
          <w:rFonts w:cs="Arial"/>
          <w:iCs/>
          <w:sz w:val="24"/>
          <w:szCs w:val="24"/>
          <w:lang w:val="sr-Cyrl-CS"/>
        </w:rPr>
        <w:t>;</w:t>
      </w:r>
    </w:p>
    <w:p w14:paraId="25DDD62D" w14:textId="77777777" w:rsidR="00575D55" w:rsidRPr="00C67C90" w:rsidRDefault="00575D55" w:rsidP="00575D55">
      <w:pPr>
        <w:spacing w:before="0"/>
        <w:rPr>
          <w:rFonts w:cs="Arial"/>
          <w:iCs/>
          <w:sz w:val="24"/>
          <w:szCs w:val="24"/>
          <w:lang w:val="sr-Cyrl-CS"/>
        </w:rPr>
      </w:pPr>
      <w:r w:rsidRPr="00C67C90">
        <w:rPr>
          <w:rFonts w:cs="Arial"/>
          <w:iCs/>
          <w:sz w:val="24"/>
          <w:szCs w:val="24"/>
          <w:lang w:val="sr-Cyrl-CS"/>
        </w:rPr>
        <w:t xml:space="preserve">- </w:t>
      </w:r>
      <w:r>
        <w:rPr>
          <w:rFonts w:cs="Arial"/>
          <w:iCs/>
          <w:sz w:val="24"/>
          <w:szCs w:val="24"/>
          <w:lang w:val="sr-Cyrl-CS"/>
        </w:rPr>
        <w:t xml:space="preserve"> </w:t>
      </w:r>
      <w:r w:rsidRPr="00C67C90">
        <w:rPr>
          <w:rFonts w:cs="Arial"/>
          <w:iCs/>
          <w:sz w:val="24"/>
          <w:szCs w:val="24"/>
          <w:lang w:val="sr-Cyrl-CS"/>
        </w:rPr>
        <w:t xml:space="preserve">надзор над процесом припреме за штампу у штампарији; </w:t>
      </w:r>
    </w:p>
    <w:p w14:paraId="4A6E3478" w14:textId="77777777" w:rsidR="00575D55" w:rsidRPr="00C67C90" w:rsidRDefault="00575D55" w:rsidP="00575D55">
      <w:pPr>
        <w:spacing w:before="0"/>
        <w:rPr>
          <w:rFonts w:cs="Arial"/>
          <w:iCs/>
          <w:sz w:val="24"/>
          <w:szCs w:val="24"/>
          <w:lang w:val="sr-Cyrl-CS"/>
        </w:rPr>
      </w:pPr>
      <w:r w:rsidRPr="00C67C90">
        <w:rPr>
          <w:rFonts w:cs="Arial"/>
          <w:iCs/>
          <w:sz w:val="24"/>
          <w:szCs w:val="24"/>
          <w:lang w:val="sr-Cyrl-CS"/>
        </w:rPr>
        <w:t xml:space="preserve">- </w:t>
      </w:r>
      <w:r>
        <w:rPr>
          <w:rFonts w:cs="Arial"/>
          <w:iCs/>
          <w:sz w:val="24"/>
          <w:szCs w:val="24"/>
          <w:lang w:val="sr-Cyrl-CS"/>
        </w:rPr>
        <w:t xml:space="preserve"> </w:t>
      </w:r>
      <w:r w:rsidRPr="00C67C90">
        <w:rPr>
          <w:rFonts w:cs="Arial"/>
          <w:iCs/>
          <w:sz w:val="24"/>
          <w:szCs w:val="24"/>
          <w:lang w:val="sr-Cyrl-CS"/>
        </w:rPr>
        <w:t>одобравањe штампе листа у штампарији</w:t>
      </w:r>
      <w:r>
        <w:rPr>
          <w:rFonts w:cs="Arial"/>
          <w:iCs/>
          <w:sz w:val="24"/>
          <w:szCs w:val="24"/>
          <w:lang w:val="sr-Cyrl-CS"/>
        </w:rPr>
        <w:t>;</w:t>
      </w:r>
      <w:r w:rsidRPr="00C67C90">
        <w:rPr>
          <w:rFonts w:cs="Arial"/>
          <w:iCs/>
          <w:sz w:val="24"/>
          <w:szCs w:val="24"/>
          <w:lang w:val="sr-Cyrl-CS"/>
        </w:rPr>
        <w:t xml:space="preserve"> </w:t>
      </w:r>
    </w:p>
    <w:p w14:paraId="00DFBB4F" w14:textId="77777777" w:rsidR="00575D55" w:rsidRDefault="00575D55" w:rsidP="00575D55">
      <w:pPr>
        <w:spacing w:before="0"/>
        <w:rPr>
          <w:rFonts w:cs="Arial"/>
          <w:iCs/>
          <w:sz w:val="24"/>
          <w:szCs w:val="24"/>
          <w:lang w:val="sr-Cyrl-CS"/>
        </w:rPr>
      </w:pPr>
      <w:r>
        <w:rPr>
          <w:rFonts w:cs="Arial"/>
          <w:iCs/>
          <w:sz w:val="24"/>
          <w:szCs w:val="24"/>
          <w:lang w:val="sr-Cyrl-CS"/>
        </w:rPr>
        <w:t xml:space="preserve">- </w:t>
      </w:r>
      <w:r w:rsidRPr="00C67C90">
        <w:rPr>
          <w:rFonts w:cs="Arial"/>
          <w:iCs/>
          <w:sz w:val="24"/>
          <w:szCs w:val="24"/>
          <w:lang w:val="sr-Cyrl-CS"/>
        </w:rPr>
        <w:t>креирање flashpoint презентације или upload-a за листање, затим слање</w:t>
      </w:r>
      <w:r>
        <w:rPr>
          <w:rFonts w:cs="Arial"/>
          <w:iCs/>
          <w:sz w:val="24"/>
          <w:szCs w:val="24"/>
          <w:lang w:val="sr-Cyrl-CS"/>
        </w:rPr>
        <w:t xml:space="preserve"> </w:t>
      </w:r>
      <w:r w:rsidRPr="00C67C90">
        <w:rPr>
          <w:rFonts w:cs="Arial"/>
          <w:iCs/>
          <w:sz w:val="24"/>
          <w:szCs w:val="24"/>
          <w:lang w:val="sr-Cyrl-CS"/>
        </w:rPr>
        <w:t>фајлова за креирање линка Наручиоцу.</w:t>
      </w:r>
    </w:p>
    <w:p w14:paraId="222185C4" w14:textId="77777777" w:rsidR="00575D55" w:rsidRPr="00C67C90" w:rsidRDefault="00575D55" w:rsidP="00575D55">
      <w:pPr>
        <w:spacing w:before="0"/>
        <w:rPr>
          <w:rFonts w:cs="Arial"/>
          <w:iCs/>
          <w:sz w:val="24"/>
          <w:szCs w:val="24"/>
          <w:lang w:val="sr-Cyrl-CS"/>
        </w:rPr>
      </w:pPr>
      <w:r w:rsidRPr="00C67C90">
        <w:rPr>
          <w:rFonts w:cs="Arial"/>
          <w:iCs/>
          <w:sz w:val="24"/>
          <w:szCs w:val="24"/>
          <w:lang w:val="sr-Cyrl-CS"/>
        </w:rPr>
        <w:t xml:space="preserve"> </w:t>
      </w:r>
    </w:p>
    <w:p w14:paraId="7B156F4A" w14:textId="77777777" w:rsidR="00575D55" w:rsidRDefault="00575D55" w:rsidP="00575D55">
      <w:pPr>
        <w:spacing w:before="0"/>
        <w:rPr>
          <w:rFonts w:cs="Arial"/>
          <w:iCs/>
          <w:sz w:val="24"/>
          <w:szCs w:val="24"/>
          <w:lang w:val="sr-Cyrl-CS"/>
        </w:rPr>
      </w:pPr>
      <w:r w:rsidRPr="00C67C90">
        <w:rPr>
          <w:rFonts w:cs="Arial"/>
          <w:iCs/>
          <w:sz w:val="24"/>
          <w:szCs w:val="24"/>
          <w:lang w:val="sr-Cyrl-CS"/>
        </w:rPr>
        <w:t>У случају појаве било какве промене или грешке у односу на колор proof или први одштампани примерак табака одобрен од представника Пружаоца услуга, Пружалац услуге ће са штампаријом, заједно са овлашћеним лицем Корисника услуге, утврдити њен узрок. Евентуални трошкови, настали због понављања дела процеса припреме падају на терет Пружаоца услуге.</w:t>
      </w:r>
    </w:p>
    <w:p w14:paraId="005B7358" w14:textId="77777777" w:rsidR="00916FD1" w:rsidRPr="00916FD1" w:rsidRDefault="00440DF2" w:rsidP="00575D55">
      <w:pPr>
        <w:pStyle w:val="KDParagraf"/>
        <w:spacing w:before="0"/>
        <w:jc w:val="center"/>
        <w:rPr>
          <w:sz w:val="24"/>
          <w:szCs w:val="24"/>
          <w:lang w:val="sr-Cyrl-RS"/>
        </w:rPr>
      </w:pPr>
      <w:r w:rsidRPr="00440DF2">
        <w:rPr>
          <w:rFonts w:ascii="Calibri" w:eastAsia="Calibri" w:hAnsi="Calibri" w:cs="Arial"/>
          <w:b/>
          <w:szCs w:val="24"/>
          <w:lang w:val="ru-RU"/>
        </w:rPr>
        <w:tab/>
      </w:r>
    </w:p>
    <w:p w14:paraId="66B882C2" w14:textId="77777777" w:rsidR="00C26E51" w:rsidRPr="00C26E51" w:rsidRDefault="00C26E51" w:rsidP="00C26E51">
      <w:pPr>
        <w:pStyle w:val="KDParagraf"/>
        <w:spacing w:before="0"/>
        <w:rPr>
          <w:rFonts w:cs="Arial"/>
          <w:b/>
          <w:sz w:val="24"/>
          <w:szCs w:val="24"/>
        </w:rPr>
      </w:pPr>
      <w:r w:rsidRPr="00C26E51">
        <w:rPr>
          <w:rFonts w:cs="Arial"/>
          <w:b/>
          <w:sz w:val="24"/>
          <w:szCs w:val="24"/>
        </w:rPr>
        <w:t xml:space="preserve">СРЕДСТВА ФИНАНСИЈСКОГ ОБЕЗБЕЂЕЊА </w:t>
      </w:r>
    </w:p>
    <w:p w14:paraId="4F7D3E4B" w14:textId="77777777" w:rsidR="00C26E51" w:rsidRPr="00C26E51" w:rsidRDefault="00C26E51" w:rsidP="00C26E51">
      <w:pPr>
        <w:pStyle w:val="KDParagraf"/>
        <w:spacing w:before="0"/>
        <w:rPr>
          <w:rFonts w:cs="Arial"/>
          <w:sz w:val="24"/>
          <w:szCs w:val="24"/>
        </w:rPr>
      </w:pPr>
    </w:p>
    <w:p w14:paraId="12CB99B7" w14:textId="6B06576F" w:rsidR="00C26E51" w:rsidRPr="00C26E51" w:rsidRDefault="008173E2" w:rsidP="00C26E51">
      <w:pPr>
        <w:pStyle w:val="KDParagraf"/>
        <w:spacing w:before="0"/>
        <w:jc w:val="center"/>
        <w:rPr>
          <w:rFonts w:cs="Arial"/>
          <w:b/>
          <w:sz w:val="24"/>
          <w:szCs w:val="24"/>
        </w:rPr>
      </w:pPr>
      <w:r>
        <w:rPr>
          <w:rFonts w:cs="Arial"/>
          <w:b/>
          <w:sz w:val="24"/>
          <w:szCs w:val="24"/>
        </w:rPr>
        <w:t xml:space="preserve">Члан </w:t>
      </w:r>
      <w:r w:rsidR="00D55563">
        <w:rPr>
          <w:rFonts w:cs="Arial"/>
          <w:b/>
          <w:sz w:val="24"/>
          <w:szCs w:val="24"/>
        </w:rPr>
        <w:t>7</w:t>
      </w:r>
      <w:r w:rsidR="00C26E51" w:rsidRPr="00C26E51">
        <w:rPr>
          <w:rFonts w:cs="Arial"/>
          <w:b/>
          <w:sz w:val="24"/>
          <w:szCs w:val="24"/>
        </w:rPr>
        <w:t>.</w:t>
      </w:r>
    </w:p>
    <w:p w14:paraId="27D4CC7C" w14:textId="77777777" w:rsidR="00C26E51" w:rsidRPr="00C26E51" w:rsidRDefault="00C26E51" w:rsidP="00C26E51">
      <w:pPr>
        <w:pStyle w:val="KDParagraf"/>
        <w:spacing w:before="0"/>
        <w:rPr>
          <w:rFonts w:cs="Arial"/>
          <w:sz w:val="24"/>
          <w:szCs w:val="24"/>
        </w:rPr>
      </w:pPr>
      <w:r w:rsidRPr="00C26E51">
        <w:rPr>
          <w:rFonts w:cs="Arial"/>
          <w:sz w:val="24"/>
          <w:szCs w:val="24"/>
        </w:rPr>
        <w:t>Пружалац услуге је обавезан да Кориснику услуге достави при потписивању Уговора, а најкасније у року од 7 (словима: седам) дана од дана обостраног потписивања:</w:t>
      </w:r>
    </w:p>
    <w:p w14:paraId="5AF4545C" w14:textId="6A55235D" w:rsidR="00F92785" w:rsidRPr="00C26E51" w:rsidRDefault="00C26E51" w:rsidP="00F92785">
      <w:pPr>
        <w:pStyle w:val="KDParagraf"/>
        <w:spacing w:before="0"/>
        <w:rPr>
          <w:rFonts w:cs="Arial"/>
          <w:sz w:val="24"/>
          <w:szCs w:val="24"/>
        </w:rPr>
      </w:pPr>
      <w:r w:rsidRPr="00C26E51">
        <w:rPr>
          <w:rFonts w:cs="Arial"/>
          <w:sz w:val="24"/>
          <w:szCs w:val="24"/>
        </w:rPr>
        <w:t>•</w:t>
      </w:r>
      <w:r w:rsidRPr="00C26E51">
        <w:rPr>
          <w:rFonts w:cs="Arial"/>
          <w:sz w:val="24"/>
          <w:szCs w:val="24"/>
        </w:rPr>
        <w:tab/>
        <w:t>бланко сопствену меницу за добро извршење посла, са клаузулом без протеста и извештаја, потписана и оверена службеним печатом од стране овлашћеног  лица или лица по</w:t>
      </w:r>
      <w:r w:rsidR="00462835">
        <w:rPr>
          <w:rFonts w:cs="Arial"/>
          <w:sz w:val="24"/>
          <w:szCs w:val="24"/>
        </w:rPr>
        <w:t xml:space="preserve"> овлашћењу законског заступника,</w:t>
      </w:r>
      <w:r w:rsidR="00F92785" w:rsidRPr="00F92785">
        <w:rPr>
          <w:rFonts w:cs="Arial"/>
          <w:sz w:val="24"/>
          <w:szCs w:val="24"/>
          <w:lang w:val="sr-Cyrl-RS"/>
        </w:rPr>
        <w:t xml:space="preserve"> </w:t>
      </w:r>
      <w:r w:rsidR="00F92785" w:rsidRPr="00920BEF">
        <w:rPr>
          <w:rFonts w:cs="Arial"/>
          <w:sz w:val="24"/>
          <w:szCs w:val="24"/>
          <w:lang w:val="sr-Cyrl-RS"/>
        </w:rPr>
        <w:t>, на начин који прописује Закон о меници ("Сл. лист ФНРЈ" бр. 104/46, "Сл. лист СФРЈ" бр. 16/65, 54/70 и 57/89 и "Сл. лист СРЈ" бр. 46/96, Сл. лист СЦГ бр. 01/03 Уст. повеља)</w:t>
      </w:r>
      <w:r w:rsidR="00F92785">
        <w:rPr>
          <w:rFonts w:cs="Arial"/>
          <w:sz w:val="24"/>
          <w:szCs w:val="24"/>
          <w:lang w:val="sr-Cyrl-RS"/>
        </w:rPr>
        <w:t xml:space="preserve"> и </w:t>
      </w:r>
      <w:r w:rsidR="00F92785" w:rsidRPr="00E975C8">
        <w:rPr>
          <w:rFonts w:cs="Arial"/>
          <w:sz w:val="24"/>
          <w:szCs w:val="24"/>
        </w:rPr>
        <w:t xml:space="preserve">и Зaкoнa o </w:t>
      </w:r>
      <w:r w:rsidR="00F92785" w:rsidRPr="00E975C8">
        <w:rPr>
          <w:rFonts w:cs="Arial"/>
          <w:sz w:val="24"/>
          <w:szCs w:val="24"/>
          <w:lang w:val="sr-Cyrl-RS"/>
        </w:rPr>
        <w:t>платним услугама</w:t>
      </w:r>
      <w:r w:rsidR="00F92785" w:rsidRPr="00E975C8">
        <w:rPr>
          <w:rFonts w:cs="Arial"/>
          <w:sz w:val="24"/>
          <w:szCs w:val="24"/>
        </w:rPr>
        <w:t xml:space="preserve"> </w:t>
      </w:r>
      <w:r w:rsidR="00F92785">
        <w:rPr>
          <w:rFonts w:cs="Arial"/>
          <w:sz w:val="24"/>
          <w:szCs w:val="24"/>
          <w:lang w:val="ru-RU"/>
        </w:rPr>
        <w:t xml:space="preserve">(„Службени гласник РС“ </w:t>
      </w:r>
      <w:r w:rsidR="00F92785">
        <w:rPr>
          <w:rFonts w:cs="Arial"/>
          <w:sz w:val="24"/>
          <w:szCs w:val="24"/>
          <w:lang w:val="sr-Cyrl-RS"/>
        </w:rPr>
        <w:t>бр.139/2014 године)</w:t>
      </w:r>
    </w:p>
    <w:p w14:paraId="339863E8" w14:textId="23A95428" w:rsidR="00C26E51" w:rsidRPr="00C26E51" w:rsidRDefault="00462835" w:rsidP="00C26E51">
      <w:pPr>
        <w:pStyle w:val="KDParagraf"/>
        <w:spacing w:before="0"/>
        <w:rPr>
          <w:rFonts w:cs="Arial"/>
          <w:sz w:val="24"/>
          <w:szCs w:val="24"/>
        </w:rPr>
      </w:pPr>
      <w:r>
        <w:rPr>
          <w:rFonts w:cs="Arial"/>
          <w:sz w:val="24"/>
          <w:szCs w:val="24"/>
        </w:rPr>
        <w:t>•</w:t>
      </w:r>
      <w:r>
        <w:rPr>
          <w:rFonts w:cs="Arial"/>
          <w:sz w:val="24"/>
          <w:szCs w:val="24"/>
        </w:rPr>
        <w:tab/>
        <w:t>м</w:t>
      </w:r>
      <w:r w:rsidR="00C26E51" w:rsidRPr="00C26E51">
        <w:rPr>
          <w:rFonts w:cs="Arial"/>
          <w:sz w:val="24"/>
          <w:szCs w:val="24"/>
        </w:rPr>
        <w:t xml:space="preserve">енично писмо – овлашћење којим Пружалац услуге овлашћује Корисника услуге да може наплатити меницу  на износ од 10% од вредности уговора (без ПДВ) са роком важења минимално 30 </w:t>
      </w:r>
      <w:r w:rsidR="00A16559" w:rsidRPr="00A16559">
        <w:rPr>
          <w:rFonts w:cs="Arial"/>
          <w:sz w:val="24"/>
          <w:szCs w:val="24"/>
          <w:lang w:val="sr-Cyrl-RS"/>
        </w:rPr>
        <w:t>(словима: тридесет)</w:t>
      </w:r>
      <w:r w:rsidR="00A16559">
        <w:rPr>
          <w:rFonts w:cs="Arial"/>
          <w:sz w:val="24"/>
          <w:szCs w:val="24"/>
          <w:lang w:val="sr-Cyrl-RS"/>
        </w:rPr>
        <w:t xml:space="preserve"> </w:t>
      </w:r>
      <w:r w:rsidR="00C26E51" w:rsidRPr="00C26E51">
        <w:rPr>
          <w:rFonts w:cs="Arial"/>
          <w:sz w:val="24"/>
          <w:szCs w:val="24"/>
        </w:rPr>
        <w:t xml:space="preserve">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783D8C0D" w14:textId="77777777" w:rsidR="00C26E51" w:rsidRPr="00C26E51" w:rsidRDefault="00C26E51" w:rsidP="00C26E51">
      <w:pPr>
        <w:pStyle w:val="KDParagraf"/>
        <w:spacing w:before="0"/>
        <w:rPr>
          <w:rFonts w:cs="Arial"/>
          <w:sz w:val="24"/>
          <w:szCs w:val="24"/>
        </w:rPr>
      </w:pPr>
      <w:r w:rsidRPr="00C26E51">
        <w:rPr>
          <w:rFonts w:cs="Arial"/>
          <w:sz w:val="24"/>
          <w:szCs w:val="24"/>
        </w:rPr>
        <w:t>•</w:t>
      </w:r>
      <w:r w:rsidRPr="00C26E51">
        <w:rPr>
          <w:rFonts w:cs="Arial"/>
          <w:sz w:val="24"/>
          <w:szCs w:val="24"/>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C32C794" w14:textId="77777777" w:rsidR="00C26E51" w:rsidRPr="00C26E51" w:rsidRDefault="00C26E51" w:rsidP="00C26E51">
      <w:pPr>
        <w:pStyle w:val="KDParagraf"/>
        <w:spacing w:before="0"/>
        <w:rPr>
          <w:rFonts w:cs="Arial"/>
          <w:sz w:val="24"/>
          <w:szCs w:val="24"/>
        </w:rPr>
      </w:pPr>
      <w:r w:rsidRPr="00C26E51">
        <w:rPr>
          <w:rFonts w:cs="Arial"/>
          <w:sz w:val="24"/>
          <w:szCs w:val="24"/>
        </w:rPr>
        <w:t>•</w:t>
      </w:r>
      <w:r w:rsidRPr="00C26E51">
        <w:rPr>
          <w:rFonts w:cs="Arial"/>
          <w:sz w:val="24"/>
          <w:szCs w:val="24"/>
        </w:rPr>
        <w:tab/>
        <w:t>фотокопију ОП обрасца за законског заступника и лица овлашћених за потпис менице/овлашћења (Оверени потпис</w:t>
      </w:r>
      <w:r w:rsidR="00462835">
        <w:rPr>
          <w:rFonts w:cs="Arial"/>
          <w:sz w:val="24"/>
          <w:szCs w:val="24"/>
        </w:rPr>
        <w:t>и лица овлашћених за заступање),</w:t>
      </w:r>
    </w:p>
    <w:p w14:paraId="731F7884" w14:textId="453C0D5D" w:rsidR="00C26E51" w:rsidRPr="00C26E51" w:rsidRDefault="00462835" w:rsidP="00C26E51">
      <w:pPr>
        <w:pStyle w:val="KDParagraf"/>
        <w:spacing w:before="0"/>
        <w:rPr>
          <w:rFonts w:cs="Arial"/>
          <w:sz w:val="24"/>
          <w:szCs w:val="24"/>
        </w:rPr>
      </w:pPr>
      <w:r>
        <w:rPr>
          <w:rFonts w:cs="Arial"/>
          <w:sz w:val="24"/>
          <w:szCs w:val="24"/>
        </w:rPr>
        <w:lastRenderedPageBreak/>
        <w:t>•</w:t>
      </w:r>
      <w:r>
        <w:rPr>
          <w:rFonts w:cs="Arial"/>
          <w:sz w:val="24"/>
          <w:szCs w:val="24"/>
        </w:rPr>
        <w:tab/>
        <w:t>д</w:t>
      </w:r>
      <w:r w:rsidR="00C26E51" w:rsidRPr="00C26E51">
        <w:rPr>
          <w:rFonts w:cs="Arial"/>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F92785">
        <w:rPr>
          <w:rFonts w:cs="Arial"/>
          <w:sz w:val="24"/>
          <w:szCs w:val="24"/>
          <w:lang w:val="sr-Cyrl-RS"/>
        </w:rPr>
        <w:t xml:space="preserve"> </w:t>
      </w:r>
      <w:r w:rsidR="00F92785" w:rsidRPr="00C574F9">
        <w:rPr>
          <w:rFonts w:cs="Arial"/>
          <w:sz w:val="24"/>
          <w:szCs w:val="24"/>
          <w:lang w:val="ru-RU"/>
        </w:rPr>
        <w:t>у складу са Одлуком о ближим условима, садржини и начину вођења регистра меница и овлашћења („Сл. гласник РС“ бр. 56/11 и 80/15</w:t>
      </w:r>
      <w:r w:rsidR="00F92785">
        <w:rPr>
          <w:rFonts w:cs="Arial"/>
          <w:sz w:val="24"/>
          <w:szCs w:val="24"/>
          <w:lang w:val="ru-RU"/>
        </w:rPr>
        <w:t>,76/2016</w:t>
      </w:r>
      <w:r w:rsidR="00F92785" w:rsidRPr="00C574F9">
        <w:rPr>
          <w:rFonts w:cs="Arial"/>
          <w:sz w:val="24"/>
          <w:szCs w:val="24"/>
          <w:lang w:val="ru-RU"/>
        </w:rPr>
        <w:t>)</w:t>
      </w:r>
      <w:r>
        <w:rPr>
          <w:rFonts w:cs="Arial"/>
          <w:sz w:val="24"/>
          <w:szCs w:val="24"/>
          <w:lang w:val="sr-Cyrl-RS"/>
        </w:rPr>
        <w:t>.</w:t>
      </w:r>
      <w:r w:rsidR="00C26E51" w:rsidRPr="00C26E51">
        <w:rPr>
          <w:rFonts w:cs="Arial"/>
          <w:sz w:val="24"/>
          <w:szCs w:val="24"/>
        </w:rPr>
        <w:t xml:space="preserve"> </w:t>
      </w:r>
    </w:p>
    <w:p w14:paraId="195F549F" w14:textId="77777777" w:rsidR="00C26E51" w:rsidRDefault="00C26E51" w:rsidP="00C26E51">
      <w:pPr>
        <w:pStyle w:val="KDParagraf"/>
        <w:spacing w:before="0"/>
        <w:rPr>
          <w:rFonts w:cs="Arial"/>
          <w:sz w:val="24"/>
          <w:szCs w:val="24"/>
        </w:rPr>
      </w:pPr>
      <w:r w:rsidRPr="00C26E51">
        <w:rPr>
          <w:rFonts w:cs="Arial"/>
          <w:sz w:val="24"/>
          <w:szCs w:val="24"/>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обавеза.</w:t>
      </w:r>
    </w:p>
    <w:p w14:paraId="07A245C3" w14:textId="77255012" w:rsidR="00F92785" w:rsidRPr="00EC5BB4" w:rsidRDefault="00F92785" w:rsidP="00F92785">
      <w:pPr>
        <w:pStyle w:val="KDParagraf"/>
        <w:spacing w:before="0"/>
        <w:rPr>
          <w:rFonts w:cs="Arial"/>
          <w:sz w:val="24"/>
          <w:szCs w:val="24"/>
        </w:rPr>
      </w:pPr>
      <w:r w:rsidRPr="00EC5BB4">
        <w:rPr>
          <w:rFonts w:cs="Arial"/>
          <w:sz w:val="24"/>
          <w:szCs w:val="24"/>
        </w:rPr>
        <w:t>Достављање средстава финансијског обезбеђења из члана</w:t>
      </w:r>
      <w:r>
        <w:rPr>
          <w:rFonts w:cs="Arial"/>
          <w:sz w:val="24"/>
          <w:szCs w:val="24"/>
          <w:lang w:val="sr-Cyrl-RS"/>
        </w:rPr>
        <w:t xml:space="preserve"> 7.</w:t>
      </w:r>
      <w:r w:rsidRPr="00EC5BB4">
        <w:rPr>
          <w:rFonts w:cs="Arial"/>
          <w:sz w:val="24"/>
          <w:szCs w:val="24"/>
        </w:rPr>
        <w:t xml:space="preserve"> представља одложни услов, тако да правно дејство овог уговора не настаје док се одложни услов не испуни.</w:t>
      </w:r>
    </w:p>
    <w:p w14:paraId="793E0431" w14:textId="77777777" w:rsidR="008173E2" w:rsidRPr="00DD551A" w:rsidRDefault="008173E2" w:rsidP="00C26E51">
      <w:pPr>
        <w:pStyle w:val="KDParagraf"/>
        <w:spacing w:before="0"/>
        <w:rPr>
          <w:rFonts w:cs="Arial"/>
          <w:sz w:val="24"/>
          <w:szCs w:val="24"/>
        </w:rPr>
      </w:pPr>
    </w:p>
    <w:p w14:paraId="5B33C0FD" w14:textId="77777777" w:rsidR="00EE793E" w:rsidRPr="00DD551A" w:rsidRDefault="00EE793E" w:rsidP="00EE793E">
      <w:pPr>
        <w:pStyle w:val="KDParagraf"/>
        <w:spacing w:before="0"/>
        <w:rPr>
          <w:rFonts w:cs="Arial"/>
          <w:b/>
          <w:sz w:val="24"/>
          <w:szCs w:val="24"/>
        </w:rPr>
      </w:pPr>
      <w:r w:rsidRPr="00DD551A">
        <w:rPr>
          <w:rFonts w:cs="Arial"/>
          <w:b/>
          <w:sz w:val="24"/>
          <w:szCs w:val="24"/>
        </w:rPr>
        <w:t xml:space="preserve">ЗАКЉУЧИВАЊЕ И СТУПАЊЕ НА СНАГУ </w:t>
      </w:r>
    </w:p>
    <w:p w14:paraId="6B7F870B" w14:textId="77777777" w:rsidR="00EE793E" w:rsidRPr="00DD551A" w:rsidRDefault="00EE793E" w:rsidP="00EE793E">
      <w:pPr>
        <w:pStyle w:val="KDParagraf"/>
        <w:spacing w:before="0"/>
        <w:rPr>
          <w:rFonts w:cs="Arial"/>
          <w:sz w:val="24"/>
          <w:szCs w:val="24"/>
        </w:rPr>
      </w:pPr>
    </w:p>
    <w:p w14:paraId="166CA8BC" w14:textId="6D552B52" w:rsidR="00EE793E" w:rsidRPr="00DD551A" w:rsidRDefault="00575D55" w:rsidP="00135E60">
      <w:pPr>
        <w:pStyle w:val="KDParagraf"/>
        <w:spacing w:before="0"/>
        <w:jc w:val="center"/>
        <w:rPr>
          <w:rFonts w:cs="Arial"/>
          <w:sz w:val="24"/>
          <w:szCs w:val="24"/>
        </w:rPr>
      </w:pPr>
      <w:r>
        <w:rPr>
          <w:rFonts w:cs="Arial"/>
          <w:b/>
          <w:sz w:val="24"/>
          <w:szCs w:val="24"/>
        </w:rPr>
        <w:t xml:space="preserve">Члан </w:t>
      </w:r>
      <w:r w:rsidR="00D55563">
        <w:rPr>
          <w:rFonts w:cs="Arial"/>
          <w:b/>
          <w:sz w:val="24"/>
          <w:szCs w:val="24"/>
        </w:rPr>
        <w:t>8</w:t>
      </w:r>
      <w:r w:rsidR="00EE793E" w:rsidRPr="00DD551A">
        <w:rPr>
          <w:rFonts w:cs="Arial"/>
          <w:sz w:val="24"/>
          <w:szCs w:val="24"/>
        </w:rPr>
        <w:t>.</w:t>
      </w:r>
    </w:p>
    <w:p w14:paraId="6191F1F6" w14:textId="4DDB2CEC" w:rsidR="00EE793E" w:rsidRPr="001E0BAB" w:rsidRDefault="00EE793E" w:rsidP="00001DE7">
      <w:pPr>
        <w:pStyle w:val="KDParagraf"/>
        <w:spacing w:before="0"/>
        <w:rPr>
          <w:rFonts w:cs="Arial"/>
          <w:sz w:val="24"/>
          <w:szCs w:val="24"/>
          <w:lang w:val="sr-Cyrl-RS"/>
        </w:rPr>
      </w:pPr>
      <w:r w:rsidRPr="00DD551A">
        <w:rPr>
          <w:rFonts w:cs="Arial"/>
          <w:sz w:val="24"/>
          <w:szCs w:val="24"/>
        </w:rPr>
        <w:t xml:space="preserve">Овај Уговор сматра се закљученим када га потпишу </w:t>
      </w:r>
      <w:r w:rsidR="00AA7B82">
        <w:rPr>
          <w:rFonts w:cs="Arial"/>
          <w:sz w:val="24"/>
          <w:szCs w:val="24"/>
          <w:lang w:val="sr-Cyrl-RS"/>
        </w:rPr>
        <w:t>законски заступници</w:t>
      </w:r>
      <w:r w:rsidR="001E0BAB">
        <w:rPr>
          <w:rFonts w:cs="Arial"/>
          <w:sz w:val="24"/>
          <w:szCs w:val="24"/>
        </w:rPr>
        <w:t xml:space="preserve"> Уговорних страна, а ступа на снагу 20.12.2017.</w:t>
      </w:r>
    </w:p>
    <w:p w14:paraId="36FC5704" w14:textId="77777777" w:rsidR="00EE793E" w:rsidRPr="00DD551A" w:rsidRDefault="00EE793E" w:rsidP="00001DE7">
      <w:pPr>
        <w:pStyle w:val="KDParagraf"/>
        <w:spacing w:before="0"/>
        <w:rPr>
          <w:rFonts w:cs="Arial"/>
          <w:sz w:val="24"/>
          <w:szCs w:val="24"/>
        </w:rPr>
      </w:pPr>
    </w:p>
    <w:p w14:paraId="09A2F678" w14:textId="38C395B1" w:rsidR="00EE793E" w:rsidRPr="00DD551A" w:rsidRDefault="00EE793E" w:rsidP="00001DE7">
      <w:pPr>
        <w:pStyle w:val="KDParagraf"/>
        <w:spacing w:before="0"/>
        <w:rPr>
          <w:rFonts w:cs="Arial"/>
          <w:sz w:val="24"/>
          <w:szCs w:val="24"/>
        </w:rPr>
      </w:pPr>
      <w:r w:rsidRPr="00DD551A">
        <w:rPr>
          <w:rFonts w:cs="Arial"/>
          <w:sz w:val="24"/>
          <w:szCs w:val="24"/>
        </w:rPr>
        <w:t>Овај Уговор ступа на снагу када Пружалац услуге</w:t>
      </w:r>
      <w:r w:rsidR="00575D55">
        <w:rPr>
          <w:rFonts w:cs="Arial"/>
          <w:sz w:val="24"/>
          <w:szCs w:val="24"/>
        </w:rPr>
        <w:t xml:space="preserve"> у складу са роковима из члана </w:t>
      </w:r>
      <w:r w:rsidR="00287F29">
        <w:rPr>
          <w:rFonts w:cs="Arial"/>
          <w:sz w:val="24"/>
          <w:szCs w:val="24"/>
          <w:lang w:val="sr-Cyrl-RS"/>
        </w:rPr>
        <w:t>7</w:t>
      </w:r>
      <w:r w:rsidRPr="00DD551A">
        <w:rPr>
          <w:rFonts w:cs="Arial"/>
          <w:sz w:val="24"/>
          <w:szCs w:val="24"/>
        </w:rPr>
        <w:t xml:space="preserve">. овог Уговора </w:t>
      </w:r>
      <w:r w:rsidR="00D217DD" w:rsidRPr="00D217DD">
        <w:rPr>
          <w:rFonts w:cs="Arial"/>
          <w:sz w:val="24"/>
          <w:szCs w:val="24"/>
        </w:rPr>
        <w:t xml:space="preserve">као одложни услов из чл. 74. став 2. Закона о облигационим односима ("Сл. лист СФРJ", бр. 29/78, 39/85, 45/89 - oдлукa УСJ и 57/89, "Сл. лист СРJ", бр. 31/93 и "Сл. лист СЦГ", бр. 1/2003 - Устaвнa пoвeлљa) (даље:ЗОО), </w:t>
      </w:r>
      <w:r w:rsidRPr="00DD551A">
        <w:rPr>
          <w:rFonts w:cs="Arial"/>
          <w:sz w:val="24"/>
          <w:szCs w:val="24"/>
        </w:rPr>
        <w:t xml:space="preserve">достави </w:t>
      </w:r>
      <w:r w:rsidR="00D217DD">
        <w:rPr>
          <w:rFonts w:cs="Arial"/>
          <w:sz w:val="24"/>
          <w:szCs w:val="24"/>
          <w:lang w:val="sr-Cyrl-RS"/>
        </w:rPr>
        <w:t>Кориснику услуге ,</w:t>
      </w:r>
      <w:r w:rsidRPr="00DD551A">
        <w:rPr>
          <w:rFonts w:cs="Arial"/>
          <w:sz w:val="24"/>
          <w:szCs w:val="24"/>
        </w:rPr>
        <w:t xml:space="preserve">средстава финансијског обезбеђења. </w:t>
      </w:r>
    </w:p>
    <w:p w14:paraId="4BD60E0B" w14:textId="77777777" w:rsidR="00EE793E" w:rsidRPr="00DD551A" w:rsidRDefault="00EE793E" w:rsidP="00EE793E">
      <w:pPr>
        <w:pStyle w:val="KDParagraf"/>
        <w:spacing w:before="0"/>
        <w:rPr>
          <w:rFonts w:cs="Arial"/>
          <w:sz w:val="24"/>
          <w:szCs w:val="24"/>
        </w:rPr>
      </w:pPr>
    </w:p>
    <w:p w14:paraId="6DE59B87" w14:textId="26780C3D"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D55563">
        <w:rPr>
          <w:rFonts w:cs="Arial"/>
          <w:b/>
          <w:sz w:val="24"/>
          <w:szCs w:val="24"/>
        </w:rPr>
        <w:t>9</w:t>
      </w:r>
      <w:r w:rsidRPr="00DD551A">
        <w:rPr>
          <w:rFonts w:cs="Arial"/>
          <w:sz w:val="24"/>
          <w:szCs w:val="24"/>
        </w:rPr>
        <w:t>.</w:t>
      </w:r>
    </w:p>
    <w:p w14:paraId="1C8C7A96" w14:textId="77777777" w:rsidR="00EE793E" w:rsidRDefault="00C64658" w:rsidP="00EE793E">
      <w:pPr>
        <w:pStyle w:val="KDParagraf"/>
        <w:spacing w:before="0"/>
        <w:rPr>
          <w:rFonts w:cs="Arial"/>
          <w:sz w:val="24"/>
          <w:szCs w:val="24"/>
        </w:rPr>
      </w:pPr>
      <w:r w:rsidRPr="006F467F">
        <w:rPr>
          <w:rFonts w:cs="Arial"/>
          <w:sz w:val="24"/>
          <w:szCs w:val="24"/>
        </w:rPr>
        <w:t>Овај Уговор</w:t>
      </w:r>
      <w:r w:rsidRPr="00C64658">
        <w:rPr>
          <w:rFonts w:cs="Arial"/>
          <w:sz w:val="24"/>
          <w:szCs w:val="24"/>
        </w:rPr>
        <w:t xml:space="preserve"> се закључује на период који је потребан да </w:t>
      </w:r>
      <w:r w:rsidR="00745B1A">
        <w:rPr>
          <w:rFonts w:cs="Arial"/>
          <w:sz w:val="24"/>
          <w:szCs w:val="24"/>
          <w:lang w:val="sr-Cyrl-RS"/>
        </w:rPr>
        <w:t>Пружалац</w:t>
      </w:r>
      <w:r w:rsidRPr="00C64658">
        <w:rPr>
          <w:rFonts w:cs="Arial"/>
          <w:sz w:val="24"/>
          <w:szCs w:val="24"/>
        </w:rPr>
        <w:t xml:space="preserve"> услуге  </w:t>
      </w:r>
      <w:r w:rsidR="00E5032E">
        <w:rPr>
          <w:rFonts w:cs="Arial"/>
          <w:sz w:val="24"/>
          <w:szCs w:val="24"/>
          <w:lang w:val="sr-Cyrl-RS"/>
        </w:rPr>
        <w:t xml:space="preserve">одштампа и </w:t>
      </w:r>
      <w:r w:rsidR="00871B21">
        <w:rPr>
          <w:rFonts w:cs="Arial"/>
          <w:sz w:val="24"/>
          <w:szCs w:val="24"/>
          <w:lang w:val="sr-Cyrl-RS"/>
        </w:rPr>
        <w:t xml:space="preserve">испоручи једном месечно </w:t>
      </w:r>
      <w:r w:rsidR="00871B21">
        <w:rPr>
          <w:rFonts w:cs="Arial"/>
          <w:sz w:val="24"/>
          <w:szCs w:val="24"/>
        </w:rPr>
        <w:t xml:space="preserve">12 уговорених тиража часописа </w:t>
      </w:r>
      <w:r w:rsidRPr="00C64658">
        <w:rPr>
          <w:rFonts w:cs="Arial"/>
          <w:sz w:val="24"/>
          <w:szCs w:val="24"/>
        </w:rPr>
        <w:t xml:space="preserve"> ЕПС Енергија,  или до утрошка предвиђених средстава који не може прећи износ процењене вредности од</w:t>
      </w:r>
      <w:r w:rsidR="00194483">
        <w:rPr>
          <w:rFonts w:cs="Arial"/>
          <w:sz w:val="24"/>
          <w:szCs w:val="24"/>
          <w:lang w:val="sr-Cyrl-RS"/>
        </w:rPr>
        <w:t xml:space="preserve"> _____________ </w:t>
      </w:r>
      <w:r w:rsidRPr="00C64658">
        <w:rPr>
          <w:rFonts w:cs="Arial"/>
          <w:sz w:val="24"/>
          <w:szCs w:val="24"/>
        </w:rPr>
        <w:t>динара без ПДВ.</w:t>
      </w:r>
    </w:p>
    <w:p w14:paraId="54479FBD" w14:textId="77777777" w:rsidR="00C64658" w:rsidRPr="00DD551A" w:rsidRDefault="00C64658" w:rsidP="00EE793E">
      <w:pPr>
        <w:pStyle w:val="KDParagraf"/>
        <w:spacing w:before="0"/>
        <w:rPr>
          <w:rFonts w:cs="Arial"/>
          <w:sz w:val="24"/>
          <w:szCs w:val="24"/>
        </w:rPr>
      </w:pPr>
    </w:p>
    <w:p w14:paraId="5AC7E7EE" w14:textId="667A3488"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1</w:t>
      </w:r>
      <w:r w:rsidR="00D55563">
        <w:rPr>
          <w:rFonts w:cs="Arial"/>
          <w:b/>
          <w:sz w:val="24"/>
          <w:szCs w:val="24"/>
        </w:rPr>
        <w:t>0</w:t>
      </w:r>
      <w:r w:rsidRPr="00DD551A">
        <w:rPr>
          <w:rFonts w:cs="Arial"/>
          <w:sz w:val="24"/>
          <w:szCs w:val="24"/>
        </w:rPr>
        <w:t>.</w:t>
      </w:r>
    </w:p>
    <w:p w14:paraId="4219803C" w14:textId="793E4455" w:rsidR="00EE793E" w:rsidRPr="00DD551A" w:rsidRDefault="00EE793E" w:rsidP="00EE793E">
      <w:pPr>
        <w:pStyle w:val="KDParagraf"/>
        <w:spacing w:before="0"/>
        <w:rPr>
          <w:rFonts w:cs="Arial"/>
          <w:sz w:val="24"/>
          <w:szCs w:val="24"/>
        </w:rPr>
      </w:pPr>
      <w:r w:rsidRPr="00DD551A">
        <w:rPr>
          <w:rFonts w:cs="Arial"/>
          <w:sz w:val="24"/>
          <w:szCs w:val="24"/>
        </w:rPr>
        <w:t xml:space="preserve">Овај Уговор и његови Прилози  од 1 до </w:t>
      </w:r>
      <w:r w:rsidR="00C2118B">
        <w:rPr>
          <w:rFonts w:cs="Arial"/>
          <w:sz w:val="24"/>
          <w:szCs w:val="24"/>
        </w:rPr>
        <w:t>5</w:t>
      </w:r>
      <w:r w:rsidRPr="00DD551A">
        <w:rPr>
          <w:rFonts w:cs="Arial"/>
          <w:color w:val="00B0F0"/>
          <w:sz w:val="24"/>
          <w:szCs w:val="24"/>
        </w:rPr>
        <w:t xml:space="preserve"> </w:t>
      </w:r>
      <w:r w:rsidRPr="00DD551A">
        <w:rPr>
          <w:rFonts w:cs="Arial"/>
          <w:sz w:val="24"/>
          <w:szCs w:val="24"/>
        </w:rPr>
        <w:t xml:space="preserve">из члана </w:t>
      </w:r>
      <w:r w:rsidR="00572997">
        <w:rPr>
          <w:rFonts w:cs="Arial"/>
          <w:sz w:val="24"/>
          <w:szCs w:val="24"/>
          <w:lang w:val="sr-Cyrl-RS"/>
        </w:rPr>
        <w:t>2</w:t>
      </w:r>
      <w:r w:rsidRPr="00DD551A">
        <w:rPr>
          <w:rFonts w:cs="Arial"/>
          <w:sz w:val="24"/>
          <w:szCs w:val="24"/>
        </w:rPr>
        <w:t xml:space="preserve">. овог Уговора, сачињени су на српском језику. </w:t>
      </w:r>
    </w:p>
    <w:p w14:paraId="6759516A" w14:textId="77777777" w:rsidR="00EE793E" w:rsidRPr="00DD551A" w:rsidRDefault="00EE793E" w:rsidP="00EE793E">
      <w:pPr>
        <w:pStyle w:val="KDParagraf"/>
        <w:spacing w:before="0"/>
        <w:rPr>
          <w:rFonts w:cs="Arial"/>
          <w:sz w:val="24"/>
          <w:szCs w:val="24"/>
        </w:rPr>
      </w:pPr>
    </w:p>
    <w:p w14:paraId="6895449E" w14:textId="77777777" w:rsidR="00EE793E" w:rsidRPr="00DD551A" w:rsidRDefault="00EE793E" w:rsidP="00EE793E">
      <w:pPr>
        <w:pStyle w:val="KDParagraf"/>
        <w:spacing w:before="0"/>
        <w:rPr>
          <w:rFonts w:cs="Arial"/>
          <w:sz w:val="24"/>
          <w:szCs w:val="24"/>
        </w:rPr>
      </w:pPr>
      <w:r w:rsidRPr="00DD551A">
        <w:rPr>
          <w:rFonts w:cs="Arial"/>
          <w:sz w:val="24"/>
          <w:szCs w:val="24"/>
        </w:rPr>
        <w:t>На овај Уговор примењују се закони Републике Србије.</w:t>
      </w:r>
    </w:p>
    <w:p w14:paraId="41765DEE" w14:textId="77777777" w:rsidR="00EE793E" w:rsidRPr="00DD551A" w:rsidRDefault="00EE793E" w:rsidP="00EE793E">
      <w:pPr>
        <w:pStyle w:val="KDParagraf"/>
        <w:spacing w:before="0"/>
        <w:rPr>
          <w:rFonts w:cs="Arial"/>
          <w:sz w:val="24"/>
          <w:szCs w:val="24"/>
        </w:rPr>
      </w:pPr>
    </w:p>
    <w:p w14:paraId="74FE48F4" w14:textId="77777777" w:rsidR="00EE793E" w:rsidRPr="00DD551A" w:rsidRDefault="00EE793E" w:rsidP="00EE793E">
      <w:pPr>
        <w:pStyle w:val="KDParagraf"/>
        <w:spacing w:before="0"/>
        <w:rPr>
          <w:rFonts w:cs="Arial"/>
          <w:sz w:val="24"/>
          <w:szCs w:val="24"/>
        </w:rPr>
      </w:pPr>
      <w:r w:rsidRPr="00DD551A">
        <w:rPr>
          <w:rFonts w:cs="Arial"/>
          <w:sz w:val="24"/>
          <w:szCs w:val="24"/>
        </w:rPr>
        <w:t xml:space="preserve">У случају спора меродавно право је право Републике Србије, а поступак се води на српском језику. </w:t>
      </w:r>
    </w:p>
    <w:p w14:paraId="5A419C25" w14:textId="77777777" w:rsidR="00EE793E" w:rsidRPr="00DD551A" w:rsidRDefault="00EE793E" w:rsidP="00EE793E">
      <w:pPr>
        <w:pStyle w:val="KDParagraf"/>
        <w:spacing w:before="0"/>
        <w:rPr>
          <w:rFonts w:cs="Arial"/>
          <w:sz w:val="24"/>
          <w:szCs w:val="24"/>
        </w:rPr>
      </w:pPr>
    </w:p>
    <w:p w14:paraId="221019AD" w14:textId="77777777" w:rsidR="00EE793E" w:rsidRPr="00DD551A" w:rsidRDefault="00EE793E" w:rsidP="00EE793E">
      <w:pPr>
        <w:pStyle w:val="KDParagraf"/>
        <w:spacing w:before="0"/>
        <w:rPr>
          <w:rFonts w:cs="Arial"/>
          <w:b/>
          <w:sz w:val="24"/>
          <w:szCs w:val="24"/>
        </w:rPr>
      </w:pPr>
      <w:r w:rsidRPr="00DD551A">
        <w:rPr>
          <w:rFonts w:cs="Arial"/>
          <w:b/>
          <w:sz w:val="24"/>
          <w:szCs w:val="24"/>
        </w:rPr>
        <w:t>ОВЛАШЋЕНИ ПРЕДСТАВНИЦИ ЗА ПРАЋЕЊЕ УГОВОРА</w:t>
      </w:r>
    </w:p>
    <w:p w14:paraId="5EB5BA58" w14:textId="77777777" w:rsidR="00EE793E" w:rsidRPr="00DD551A" w:rsidRDefault="00EE793E" w:rsidP="00EE793E">
      <w:pPr>
        <w:pStyle w:val="KDParagraf"/>
        <w:spacing w:before="0"/>
        <w:rPr>
          <w:rFonts w:cs="Arial"/>
          <w:b/>
          <w:sz w:val="24"/>
          <w:szCs w:val="24"/>
        </w:rPr>
      </w:pPr>
    </w:p>
    <w:p w14:paraId="7CBA9A28" w14:textId="64D0658A"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1</w:t>
      </w:r>
      <w:r w:rsidR="00D55563">
        <w:rPr>
          <w:rFonts w:cs="Arial"/>
          <w:b/>
          <w:sz w:val="24"/>
          <w:szCs w:val="24"/>
        </w:rPr>
        <w:t>1</w:t>
      </w:r>
      <w:r w:rsidRPr="00DD551A">
        <w:rPr>
          <w:rFonts w:cs="Arial"/>
          <w:sz w:val="24"/>
          <w:szCs w:val="24"/>
        </w:rPr>
        <w:t>.</w:t>
      </w:r>
    </w:p>
    <w:p w14:paraId="1DB8E8B8" w14:textId="77777777" w:rsidR="00EE793E" w:rsidRPr="00DD551A" w:rsidRDefault="00EE793E" w:rsidP="00EE793E">
      <w:pPr>
        <w:pStyle w:val="KDParagraf"/>
        <w:spacing w:before="0"/>
        <w:rPr>
          <w:rFonts w:cs="Arial"/>
          <w:sz w:val="24"/>
          <w:szCs w:val="24"/>
        </w:rPr>
      </w:pPr>
      <w:r w:rsidRPr="00DD551A">
        <w:rPr>
          <w:rFonts w:cs="Arial"/>
          <w:sz w:val="24"/>
          <w:szCs w:val="24"/>
        </w:rPr>
        <w:t xml:space="preserve">Овлашћени представници за праћење реализације Услуге из члана 1. овог Уговора су: </w:t>
      </w:r>
    </w:p>
    <w:p w14:paraId="59C49BCE" w14:textId="77777777" w:rsidR="00EE793E" w:rsidRPr="00001DE7" w:rsidRDefault="00572997" w:rsidP="00EE793E">
      <w:pPr>
        <w:pStyle w:val="KDParagraf"/>
        <w:spacing w:before="0"/>
        <w:rPr>
          <w:rFonts w:cs="Arial"/>
          <w:sz w:val="24"/>
          <w:szCs w:val="24"/>
          <w:lang w:val="sr-Cyrl-RS"/>
        </w:rPr>
      </w:pPr>
      <w:r>
        <w:rPr>
          <w:rFonts w:cs="Arial"/>
          <w:sz w:val="24"/>
          <w:szCs w:val="24"/>
        </w:rPr>
        <w:tab/>
        <w:t xml:space="preserve">- за Корисника </w:t>
      </w:r>
      <w:r w:rsidRPr="00001DE7">
        <w:rPr>
          <w:rFonts w:cs="Arial"/>
          <w:sz w:val="24"/>
          <w:szCs w:val="24"/>
        </w:rPr>
        <w:t>услуге:</w:t>
      </w:r>
      <w:r w:rsidR="00001DE7">
        <w:rPr>
          <w:rFonts w:cs="Arial"/>
          <w:sz w:val="24"/>
          <w:szCs w:val="24"/>
          <w:lang w:val="sr-Cyrl-RS"/>
        </w:rPr>
        <w:t xml:space="preserve"> Алма Муслибеговић</w:t>
      </w:r>
    </w:p>
    <w:p w14:paraId="669A1A2E" w14:textId="77777777" w:rsidR="00572997" w:rsidRDefault="00572997" w:rsidP="00EE793E">
      <w:pPr>
        <w:pStyle w:val="KDParagraf"/>
        <w:spacing w:before="0"/>
        <w:rPr>
          <w:rFonts w:cs="Arial"/>
          <w:sz w:val="24"/>
          <w:szCs w:val="24"/>
        </w:rPr>
      </w:pPr>
      <w:r>
        <w:rPr>
          <w:rFonts w:cs="Arial"/>
          <w:sz w:val="24"/>
          <w:szCs w:val="24"/>
        </w:rPr>
        <w:tab/>
        <w:t xml:space="preserve">- за Пружаоца услуге: </w:t>
      </w:r>
      <w:r w:rsidR="00001DE7">
        <w:rPr>
          <w:rFonts w:cs="Arial"/>
          <w:sz w:val="24"/>
          <w:szCs w:val="24"/>
        </w:rPr>
        <w:t>_________________</w:t>
      </w:r>
    </w:p>
    <w:p w14:paraId="79604A13" w14:textId="77777777" w:rsidR="00287F29" w:rsidRPr="00287F29" w:rsidRDefault="00287F29" w:rsidP="00287F29">
      <w:pPr>
        <w:autoSpaceDE w:val="0"/>
        <w:autoSpaceDN w:val="0"/>
        <w:adjustRightInd w:val="0"/>
        <w:rPr>
          <w:rFonts w:cs="Arial"/>
          <w:sz w:val="24"/>
          <w:szCs w:val="24"/>
          <w:lang w:eastAsia="sr-Latn-CS"/>
        </w:rPr>
      </w:pPr>
      <w:r w:rsidRPr="00287F29">
        <w:rPr>
          <w:rFonts w:cs="Arial"/>
          <w:sz w:val="24"/>
          <w:szCs w:val="24"/>
          <w:lang w:val="sr-Latn-CS" w:eastAsia="sr-Latn-CS"/>
        </w:rPr>
        <w:t xml:space="preserve">Именовани </w:t>
      </w:r>
      <w:r w:rsidRPr="00287F29">
        <w:rPr>
          <w:rFonts w:cs="Arial"/>
          <w:sz w:val="24"/>
          <w:szCs w:val="24"/>
          <w:lang w:val="sr-Cyrl-RS" w:eastAsia="sr-Latn-CS"/>
        </w:rPr>
        <w:t xml:space="preserve">су </w:t>
      </w:r>
      <w:r w:rsidRPr="00287F29">
        <w:rPr>
          <w:rFonts w:cs="Arial"/>
          <w:sz w:val="24"/>
          <w:szCs w:val="24"/>
          <w:lang w:val="sr-Latn-CS" w:eastAsia="sr-Latn-CS"/>
        </w:rPr>
        <w:t xml:space="preserve"> дужа</w:t>
      </w:r>
      <w:r w:rsidRPr="00287F29">
        <w:rPr>
          <w:rFonts w:cs="Arial"/>
          <w:sz w:val="24"/>
          <w:szCs w:val="24"/>
          <w:lang w:val="sr-Cyrl-RS" w:eastAsia="sr-Latn-CS"/>
        </w:rPr>
        <w:t xml:space="preserve">ни </w:t>
      </w:r>
      <w:r w:rsidRPr="00287F29">
        <w:rPr>
          <w:rFonts w:cs="Arial"/>
          <w:sz w:val="24"/>
          <w:szCs w:val="24"/>
          <w:lang w:val="sr-Latn-CS" w:eastAsia="sr-Latn-CS"/>
        </w:rPr>
        <w:t xml:space="preserve"> да врши следеће послове:</w:t>
      </w:r>
    </w:p>
    <w:p w14:paraId="7E06A61F" w14:textId="77777777" w:rsidR="00287F29" w:rsidRPr="00287F29" w:rsidRDefault="00287F29" w:rsidP="00287F29">
      <w:pPr>
        <w:numPr>
          <w:ilvl w:val="0"/>
          <w:numId w:val="43"/>
        </w:numPr>
        <w:autoSpaceDE w:val="0"/>
        <w:autoSpaceDN w:val="0"/>
        <w:adjustRightInd w:val="0"/>
        <w:spacing w:before="0"/>
        <w:rPr>
          <w:rFonts w:cs="Arial"/>
          <w:sz w:val="24"/>
          <w:szCs w:val="24"/>
          <w:lang w:val="sr-Latn-CS" w:eastAsia="sr-Latn-CS"/>
        </w:rPr>
      </w:pPr>
      <w:r w:rsidRPr="00287F29">
        <w:rPr>
          <w:rFonts w:cs="Arial"/>
          <w:sz w:val="24"/>
          <w:szCs w:val="24"/>
          <w:lang w:val="sr-Latn-CS" w:eastAsia="sr-Latn-CS"/>
        </w:rPr>
        <w:lastRenderedPageBreak/>
        <w:t>праћење степена и динамике реализације Уговора;</w:t>
      </w:r>
    </w:p>
    <w:p w14:paraId="601FF0C4" w14:textId="77777777" w:rsidR="00287F29" w:rsidRPr="00287F29" w:rsidRDefault="00287F29" w:rsidP="00287F29">
      <w:pPr>
        <w:numPr>
          <w:ilvl w:val="0"/>
          <w:numId w:val="43"/>
        </w:numPr>
        <w:autoSpaceDE w:val="0"/>
        <w:autoSpaceDN w:val="0"/>
        <w:adjustRightInd w:val="0"/>
        <w:spacing w:before="0"/>
        <w:rPr>
          <w:rFonts w:cs="Arial"/>
          <w:sz w:val="24"/>
          <w:szCs w:val="24"/>
          <w:lang w:val="sr-Latn-CS" w:eastAsia="sr-Latn-CS"/>
        </w:rPr>
      </w:pPr>
      <w:r w:rsidRPr="00287F29">
        <w:rPr>
          <w:rFonts w:cs="Arial"/>
          <w:sz w:val="24"/>
          <w:szCs w:val="24"/>
          <w:lang w:val="sr-Latn-CS" w:eastAsia="sr-Latn-CS"/>
        </w:rPr>
        <w:t>праћење датума истека Уговора;</w:t>
      </w:r>
    </w:p>
    <w:p w14:paraId="446472A2" w14:textId="77777777" w:rsidR="00287F29" w:rsidRPr="00287F29" w:rsidRDefault="00287F29" w:rsidP="00287F29">
      <w:pPr>
        <w:numPr>
          <w:ilvl w:val="0"/>
          <w:numId w:val="43"/>
        </w:numPr>
        <w:spacing w:before="0"/>
        <w:rPr>
          <w:rFonts w:cs="Arial"/>
          <w:sz w:val="24"/>
          <w:szCs w:val="24"/>
          <w:lang w:val="ru-RU"/>
        </w:rPr>
      </w:pPr>
      <w:r w:rsidRPr="00287F29">
        <w:rPr>
          <w:rFonts w:cs="Arial"/>
          <w:sz w:val="24"/>
          <w:szCs w:val="24"/>
          <w:lang w:val="sr-Latn-CS" w:eastAsia="sr-Latn-CS"/>
        </w:rPr>
        <w:t>праћење усаглашености уговорених и реализованих позиција и евентуалних одступања.</w:t>
      </w:r>
    </w:p>
    <w:p w14:paraId="40EB4994" w14:textId="4F10BC36" w:rsidR="00001DE7" w:rsidRPr="00287F29" w:rsidRDefault="00287F29" w:rsidP="00287F29">
      <w:pPr>
        <w:pStyle w:val="KDParagraf"/>
        <w:numPr>
          <w:ilvl w:val="0"/>
          <w:numId w:val="43"/>
        </w:numPr>
        <w:spacing w:before="0"/>
        <w:rPr>
          <w:rFonts w:cs="Arial"/>
          <w:sz w:val="24"/>
          <w:szCs w:val="24"/>
        </w:rPr>
      </w:pPr>
      <w:r w:rsidRPr="00287F29">
        <w:rPr>
          <w:rFonts w:cs="Arial"/>
          <w:sz w:val="24"/>
          <w:szCs w:val="24"/>
          <w:lang w:val="sr-Cyrl-RS" w:eastAsia="sr-Latn-CS"/>
        </w:rPr>
        <w:t>Потписују Записнике о извршеним услугама</w:t>
      </w:r>
    </w:p>
    <w:p w14:paraId="50114E17" w14:textId="77777777" w:rsidR="00287F29" w:rsidRPr="00287F29" w:rsidRDefault="00287F29" w:rsidP="00287F29">
      <w:pPr>
        <w:pStyle w:val="KDParagraf"/>
        <w:spacing w:before="0"/>
        <w:rPr>
          <w:rFonts w:cs="Arial"/>
          <w:sz w:val="24"/>
          <w:szCs w:val="24"/>
        </w:rPr>
      </w:pPr>
    </w:p>
    <w:p w14:paraId="1D7277B4" w14:textId="77777777" w:rsidR="00EE793E" w:rsidRPr="00DD551A" w:rsidRDefault="00EE793E" w:rsidP="00EE793E">
      <w:pPr>
        <w:pStyle w:val="KDParagraf"/>
        <w:spacing w:before="0"/>
        <w:rPr>
          <w:rFonts w:cs="Arial"/>
          <w:b/>
          <w:sz w:val="24"/>
          <w:szCs w:val="24"/>
        </w:rPr>
      </w:pPr>
      <w:r w:rsidRPr="00DD551A">
        <w:rPr>
          <w:rFonts w:cs="Arial"/>
          <w:b/>
          <w:sz w:val="24"/>
          <w:szCs w:val="24"/>
        </w:rPr>
        <w:t xml:space="preserve">КВАЛИТАТИВНИ И КВАНТИТАТИВНИ ПРИЈЕМ </w:t>
      </w:r>
    </w:p>
    <w:p w14:paraId="4B66EC10" w14:textId="77777777" w:rsidR="00EE793E" w:rsidRPr="00DD551A" w:rsidRDefault="00EE793E" w:rsidP="00EE793E">
      <w:pPr>
        <w:pStyle w:val="KDParagraf"/>
        <w:spacing w:before="0"/>
        <w:rPr>
          <w:rFonts w:cs="Arial"/>
          <w:b/>
          <w:sz w:val="24"/>
          <w:szCs w:val="24"/>
        </w:rPr>
      </w:pPr>
    </w:p>
    <w:p w14:paraId="467AFA14" w14:textId="29D4584B" w:rsidR="00EE793E" w:rsidRPr="00DD551A" w:rsidRDefault="00EE793E" w:rsidP="00135E60">
      <w:pPr>
        <w:pStyle w:val="KDParagraf"/>
        <w:spacing w:before="0"/>
        <w:jc w:val="center"/>
        <w:rPr>
          <w:rFonts w:cs="Arial"/>
          <w:sz w:val="24"/>
          <w:szCs w:val="24"/>
        </w:rPr>
      </w:pPr>
      <w:r w:rsidRPr="006F467F">
        <w:rPr>
          <w:rFonts w:cs="Arial"/>
          <w:b/>
          <w:sz w:val="24"/>
          <w:szCs w:val="24"/>
        </w:rPr>
        <w:t xml:space="preserve">Члан </w:t>
      </w:r>
      <w:r w:rsidR="00572997" w:rsidRPr="006F467F">
        <w:rPr>
          <w:rFonts w:cs="Arial"/>
          <w:b/>
          <w:sz w:val="24"/>
          <w:szCs w:val="24"/>
          <w:lang w:val="sr-Cyrl-RS"/>
        </w:rPr>
        <w:t>1</w:t>
      </w:r>
      <w:r w:rsidR="00D55563">
        <w:rPr>
          <w:rFonts w:cs="Arial"/>
          <w:b/>
          <w:sz w:val="24"/>
          <w:szCs w:val="24"/>
        </w:rPr>
        <w:t>2</w:t>
      </w:r>
      <w:r w:rsidRPr="006F467F">
        <w:rPr>
          <w:rFonts w:cs="Arial"/>
          <w:sz w:val="24"/>
          <w:szCs w:val="24"/>
        </w:rPr>
        <w:t>.</w:t>
      </w:r>
    </w:p>
    <w:p w14:paraId="76D8AA0D" w14:textId="494503AD" w:rsidR="008173E2" w:rsidRPr="008173E2" w:rsidRDefault="008173E2" w:rsidP="008173E2">
      <w:pPr>
        <w:pStyle w:val="KDParagraf"/>
        <w:spacing w:before="0"/>
        <w:rPr>
          <w:rFonts w:cs="Arial"/>
          <w:sz w:val="24"/>
          <w:szCs w:val="24"/>
        </w:rPr>
      </w:pPr>
      <w:r w:rsidRPr="008173E2">
        <w:rPr>
          <w:rFonts w:cs="Arial"/>
          <w:sz w:val="24"/>
          <w:szCs w:val="24"/>
        </w:rPr>
        <w:t xml:space="preserve">У случају да се приликом пријема Услуге утврди да стварно стање не одговара обиму и квалитету, Корисник услуге је дужан да </w:t>
      </w:r>
      <w:r w:rsidR="00D55563">
        <w:rPr>
          <w:rFonts w:cs="Arial"/>
          <w:sz w:val="24"/>
          <w:szCs w:val="24"/>
          <w:lang w:val="sr-Cyrl-RS"/>
        </w:rPr>
        <w:t>приговор</w:t>
      </w:r>
      <w:r w:rsidR="00D55563" w:rsidRPr="008173E2">
        <w:rPr>
          <w:rFonts w:cs="Arial"/>
          <w:sz w:val="24"/>
          <w:szCs w:val="24"/>
        </w:rPr>
        <w:t xml:space="preserve"> </w:t>
      </w:r>
      <w:r w:rsidRPr="008173E2">
        <w:rPr>
          <w:rFonts w:cs="Arial"/>
          <w:sz w:val="24"/>
          <w:szCs w:val="24"/>
        </w:rPr>
        <w:t>записнички констатује и ист</w:t>
      </w:r>
      <w:r w:rsidR="00BD5CFA">
        <w:rPr>
          <w:rFonts w:cs="Arial"/>
          <w:sz w:val="24"/>
          <w:szCs w:val="24"/>
          <w:lang w:val="sr-Cyrl-RS"/>
        </w:rPr>
        <w:t>и</w:t>
      </w:r>
      <w:r w:rsidRPr="008173E2">
        <w:rPr>
          <w:rFonts w:cs="Arial"/>
          <w:sz w:val="24"/>
          <w:szCs w:val="24"/>
        </w:rPr>
        <w:t xml:space="preserve"> одмах доста</w:t>
      </w:r>
      <w:r>
        <w:rPr>
          <w:rFonts w:cs="Arial"/>
          <w:sz w:val="24"/>
          <w:szCs w:val="24"/>
        </w:rPr>
        <w:t>ви Пружаоцу услуге</w:t>
      </w:r>
      <w:r w:rsidR="00230BB0">
        <w:rPr>
          <w:rFonts w:cs="Arial"/>
          <w:sz w:val="24"/>
          <w:szCs w:val="24"/>
          <w:lang w:val="sr-Cyrl-RS"/>
        </w:rPr>
        <w:t>, а најкасније</w:t>
      </w:r>
      <w:r>
        <w:rPr>
          <w:rFonts w:cs="Arial"/>
          <w:sz w:val="24"/>
          <w:szCs w:val="24"/>
        </w:rPr>
        <w:t xml:space="preserve"> у року од </w:t>
      </w:r>
      <w:r w:rsidRPr="008173E2">
        <w:rPr>
          <w:rFonts w:cs="Arial"/>
          <w:sz w:val="24"/>
          <w:szCs w:val="24"/>
        </w:rPr>
        <w:t>2</w:t>
      </w:r>
      <w:r>
        <w:rPr>
          <w:rFonts w:cs="Arial"/>
          <w:sz w:val="24"/>
          <w:szCs w:val="24"/>
        </w:rPr>
        <w:t xml:space="preserve"> (словима: </w:t>
      </w:r>
      <w:r w:rsidRPr="008173E2">
        <w:rPr>
          <w:rFonts w:cs="Arial"/>
          <w:sz w:val="24"/>
          <w:szCs w:val="24"/>
        </w:rPr>
        <w:t>два</w:t>
      </w:r>
      <w:r>
        <w:rPr>
          <w:rFonts w:cs="Arial"/>
          <w:sz w:val="24"/>
          <w:szCs w:val="24"/>
        </w:rPr>
        <w:t>)</w:t>
      </w:r>
      <w:r w:rsidRPr="008173E2">
        <w:rPr>
          <w:rFonts w:cs="Arial"/>
          <w:sz w:val="24"/>
          <w:szCs w:val="24"/>
        </w:rPr>
        <w:t xml:space="preserve"> дана.</w:t>
      </w:r>
    </w:p>
    <w:p w14:paraId="7100BE4A" w14:textId="77777777" w:rsidR="008173E2" w:rsidRPr="008173E2" w:rsidRDefault="008173E2" w:rsidP="008173E2">
      <w:pPr>
        <w:pStyle w:val="KDParagraf"/>
        <w:spacing w:before="0"/>
        <w:rPr>
          <w:rFonts w:cs="Arial"/>
          <w:sz w:val="24"/>
          <w:szCs w:val="24"/>
        </w:rPr>
      </w:pPr>
    </w:p>
    <w:p w14:paraId="0B2A485E" w14:textId="7B67A29B" w:rsidR="00771D57" w:rsidRDefault="00D55563" w:rsidP="008173E2">
      <w:pPr>
        <w:pStyle w:val="KDParagraf"/>
        <w:spacing w:before="0"/>
        <w:rPr>
          <w:rFonts w:cs="Arial"/>
          <w:sz w:val="24"/>
          <w:szCs w:val="24"/>
        </w:rPr>
      </w:pPr>
      <w:r w:rsidRPr="00EC5BB4">
        <w:rPr>
          <w:rFonts w:cs="Arial"/>
          <w:sz w:val="24"/>
          <w:szCs w:val="24"/>
          <w:lang w:val="ru-RU"/>
        </w:rPr>
        <w:t>У случају да дође до о</w:t>
      </w:r>
      <w:r>
        <w:rPr>
          <w:rFonts w:cs="Arial"/>
          <w:sz w:val="24"/>
          <w:szCs w:val="24"/>
          <w:lang w:val="ru-RU"/>
        </w:rPr>
        <w:t>дступања од уговореног, Пружалац услуге</w:t>
      </w:r>
      <w:r w:rsidRPr="00EC5BB4">
        <w:rPr>
          <w:rFonts w:cs="Arial"/>
          <w:sz w:val="24"/>
          <w:szCs w:val="24"/>
          <w:lang w:val="ru-RU"/>
        </w:rPr>
        <w:t xml:space="preserve"> је дужан да д</w:t>
      </w:r>
      <w:r>
        <w:rPr>
          <w:rFonts w:cs="Arial"/>
          <w:sz w:val="24"/>
          <w:szCs w:val="24"/>
          <w:lang w:val="ru-RU"/>
        </w:rPr>
        <w:t>о краја уговореног рока за пружање Услуге</w:t>
      </w:r>
      <w:r w:rsidRPr="00EC5BB4">
        <w:rPr>
          <w:rFonts w:cs="Arial"/>
          <w:sz w:val="24"/>
          <w:szCs w:val="24"/>
          <w:lang w:val="ru-RU"/>
        </w:rPr>
        <w:t xml:space="preserve"> отклони све недостатке</w:t>
      </w:r>
      <w:r>
        <w:rPr>
          <w:rFonts w:cs="Arial"/>
          <w:sz w:val="24"/>
          <w:szCs w:val="24"/>
          <w:lang w:val="ru-RU"/>
        </w:rPr>
        <w:t xml:space="preserve"> о свом трошку,</w:t>
      </w:r>
      <w:r w:rsidRPr="00EC5BB4">
        <w:rPr>
          <w:rFonts w:cs="Arial"/>
          <w:sz w:val="24"/>
          <w:szCs w:val="24"/>
        </w:rPr>
        <w:t xml:space="preserve"> а</w:t>
      </w:r>
      <w:r w:rsidRPr="00EC5BB4">
        <w:rPr>
          <w:rFonts w:cs="Arial"/>
          <w:sz w:val="24"/>
          <w:szCs w:val="24"/>
          <w:lang w:val="ru-RU"/>
        </w:rPr>
        <w:t xml:space="preserve"> док се </w:t>
      </w:r>
      <w:r w:rsidRPr="00EC5BB4">
        <w:rPr>
          <w:rFonts w:cs="Arial"/>
          <w:sz w:val="24"/>
          <w:szCs w:val="24"/>
        </w:rPr>
        <w:t xml:space="preserve">ти недостаци не </w:t>
      </w:r>
      <w:r w:rsidRPr="00EC5BB4">
        <w:rPr>
          <w:rFonts w:cs="Arial"/>
          <w:sz w:val="24"/>
          <w:szCs w:val="24"/>
          <w:lang w:val="ru-RU"/>
        </w:rPr>
        <w:t>отклон</w:t>
      </w:r>
      <w:r w:rsidRPr="00EC5BB4">
        <w:rPr>
          <w:rFonts w:cs="Arial"/>
          <w:sz w:val="24"/>
          <w:szCs w:val="24"/>
        </w:rPr>
        <w:t>е</w:t>
      </w:r>
      <w:r w:rsidRPr="00EC5BB4">
        <w:rPr>
          <w:rFonts w:cs="Arial"/>
          <w:sz w:val="24"/>
          <w:szCs w:val="24"/>
          <w:lang w:val="ru-RU"/>
        </w:rPr>
        <w:t xml:space="preserve">, </w:t>
      </w:r>
      <w:r w:rsidRPr="00EC5BB4">
        <w:rPr>
          <w:rFonts w:cs="Arial"/>
          <w:sz w:val="24"/>
          <w:szCs w:val="24"/>
        </w:rPr>
        <w:t xml:space="preserve">сматраће се да </w:t>
      </w:r>
      <w:r>
        <w:rPr>
          <w:rFonts w:cs="Arial"/>
          <w:sz w:val="24"/>
          <w:szCs w:val="24"/>
          <w:lang w:val="ru-RU"/>
        </w:rPr>
        <w:t>услуга</w:t>
      </w:r>
      <w:r w:rsidRPr="00EC5BB4">
        <w:rPr>
          <w:rFonts w:cs="Arial"/>
          <w:sz w:val="24"/>
          <w:szCs w:val="24"/>
          <w:lang w:val="ru-RU"/>
        </w:rPr>
        <w:t xml:space="preserve"> није </w:t>
      </w:r>
      <w:r w:rsidRPr="00EC5BB4">
        <w:rPr>
          <w:rFonts w:cs="Arial"/>
          <w:sz w:val="24"/>
          <w:szCs w:val="24"/>
        </w:rPr>
        <w:t>извршена у року</w:t>
      </w:r>
      <w:r w:rsidRPr="00EC5BB4">
        <w:rPr>
          <w:rFonts w:cs="Arial"/>
          <w:sz w:val="24"/>
          <w:szCs w:val="24"/>
          <w:lang w:val="ru-RU"/>
        </w:rPr>
        <w:t xml:space="preserve">. </w:t>
      </w:r>
    </w:p>
    <w:p w14:paraId="7026F571" w14:textId="77777777" w:rsidR="008173E2" w:rsidRDefault="008173E2" w:rsidP="008173E2">
      <w:pPr>
        <w:pStyle w:val="KDParagraf"/>
        <w:spacing w:before="0"/>
        <w:rPr>
          <w:rFonts w:cs="Arial"/>
          <w:sz w:val="24"/>
          <w:szCs w:val="24"/>
        </w:rPr>
      </w:pPr>
    </w:p>
    <w:p w14:paraId="21A2F234" w14:textId="77777777" w:rsidR="006E4C1D" w:rsidRPr="006E4C1D" w:rsidRDefault="006E4C1D" w:rsidP="00EE793E">
      <w:pPr>
        <w:pStyle w:val="KDParagraf"/>
        <w:spacing w:before="0"/>
        <w:rPr>
          <w:rFonts w:cs="Arial"/>
          <w:b/>
          <w:sz w:val="24"/>
          <w:szCs w:val="24"/>
        </w:rPr>
      </w:pPr>
      <w:r w:rsidRPr="006E4C1D">
        <w:rPr>
          <w:rFonts w:cs="Arial"/>
          <w:b/>
          <w:sz w:val="24"/>
          <w:szCs w:val="24"/>
          <w:lang w:val="sr-Cyrl-RS"/>
        </w:rPr>
        <w:t>ИНТЕКТУАЛНА СВОЈИНА</w:t>
      </w:r>
    </w:p>
    <w:p w14:paraId="03327C00" w14:textId="51D6048D" w:rsidR="006E4C1D" w:rsidRPr="006E4C1D" w:rsidRDefault="006E4C1D" w:rsidP="006E4C1D">
      <w:pPr>
        <w:pStyle w:val="KDParagraf"/>
        <w:spacing w:before="0"/>
        <w:jc w:val="center"/>
        <w:rPr>
          <w:rFonts w:cs="Arial"/>
          <w:b/>
          <w:sz w:val="24"/>
          <w:szCs w:val="24"/>
        </w:rPr>
      </w:pPr>
      <w:r w:rsidRPr="006E4C1D">
        <w:rPr>
          <w:rFonts w:cs="Arial"/>
          <w:b/>
          <w:sz w:val="24"/>
          <w:szCs w:val="24"/>
        </w:rPr>
        <w:t>Члан 1</w:t>
      </w:r>
      <w:r w:rsidR="00D55563">
        <w:rPr>
          <w:rFonts w:cs="Arial"/>
          <w:b/>
          <w:sz w:val="24"/>
          <w:szCs w:val="24"/>
          <w:lang w:val="sr-Cyrl-RS"/>
        </w:rPr>
        <w:t>3</w:t>
      </w:r>
      <w:r w:rsidRPr="006E4C1D">
        <w:rPr>
          <w:rFonts w:cs="Arial"/>
          <w:b/>
          <w:sz w:val="24"/>
          <w:szCs w:val="24"/>
        </w:rPr>
        <w:t>.</w:t>
      </w:r>
    </w:p>
    <w:p w14:paraId="42CBCDF0" w14:textId="77777777" w:rsidR="006E4C1D" w:rsidRPr="006E4C1D" w:rsidRDefault="006E4C1D" w:rsidP="006E4C1D">
      <w:pPr>
        <w:pStyle w:val="KDParagraf"/>
        <w:spacing w:before="0"/>
        <w:rPr>
          <w:rFonts w:cs="Arial"/>
          <w:sz w:val="24"/>
          <w:szCs w:val="24"/>
        </w:rPr>
      </w:pPr>
      <w:r w:rsidRPr="006E4C1D">
        <w:rPr>
          <w:rFonts w:cs="Arial"/>
          <w:sz w:val="24"/>
          <w:szCs w:val="24"/>
        </w:rPr>
        <w:t>Пружалац услуге се обавезује да да ће заштитити Корисника услуге у случају евентуалних захтева трећих лица по основу ауторског права и права интелектуалне својине.</w:t>
      </w:r>
    </w:p>
    <w:p w14:paraId="1FA84409" w14:textId="77777777" w:rsidR="006E4C1D" w:rsidRPr="006E4C1D" w:rsidRDefault="006E4C1D" w:rsidP="006E4C1D">
      <w:pPr>
        <w:pStyle w:val="KDParagraf"/>
        <w:spacing w:before="0"/>
        <w:rPr>
          <w:rFonts w:cs="Arial"/>
          <w:sz w:val="24"/>
          <w:szCs w:val="24"/>
        </w:rPr>
      </w:pPr>
    </w:p>
    <w:p w14:paraId="1546E191" w14:textId="77777777" w:rsidR="006E4C1D" w:rsidRPr="006E4C1D" w:rsidRDefault="006E4C1D" w:rsidP="006E4C1D">
      <w:pPr>
        <w:pStyle w:val="KDParagraf"/>
        <w:spacing w:before="0"/>
        <w:rPr>
          <w:rFonts w:cs="Arial"/>
          <w:sz w:val="24"/>
          <w:szCs w:val="24"/>
        </w:rPr>
      </w:pPr>
      <w:r w:rsidRPr="006E4C1D">
        <w:rPr>
          <w:rFonts w:cs="Arial"/>
          <w:sz w:val="24"/>
          <w:szCs w:val="24"/>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5B48386A" w14:textId="77777777" w:rsidR="006E4C1D" w:rsidRPr="006E4C1D" w:rsidRDefault="006E4C1D" w:rsidP="006E4C1D">
      <w:pPr>
        <w:pStyle w:val="KDParagraf"/>
        <w:spacing w:before="0"/>
        <w:rPr>
          <w:rFonts w:cs="Arial"/>
          <w:sz w:val="24"/>
          <w:szCs w:val="24"/>
        </w:rPr>
      </w:pPr>
    </w:p>
    <w:p w14:paraId="7CA911F2" w14:textId="77777777" w:rsidR="006E4C1D" w:rsidRPr="006E4C1D" w:rsidRDefault="006E4C1D" w:rsidP="006E4C1D">
      <w:pPr>
        <w:pStyle w:val="KDParagraf"/>
        <w:spacing w:before="0"/>
        <w:rPr>
          <w:rFonts w:cs="Arial"/>
          <w:sz w:val="24"/>
          <w:szCs w:val="24"/>
        </w:rPr>
      </w:pPr>
      <w:r w:rsidRPr="006E4C1D">
        <w:rPr>
          <w:rFonts w:cs="Arial"/>
          <w:sz w:val="24"/>
          <w:szCs w:val="24"/>
        </w:rPr>
        <w:t>Евентуалну одговорност за повреду заштићених права интелектуалне својине трећих лица, у целости сноси Пружалац услуге.</w:t>
      </w:r>
    </w:p>
    <w:p w14:paraId="7D227024" w14:textId="77777777" w:rsidR="006E4C1D" w:rsidRPr="006E4C1D" w:rsidRDefault="006E4C1D" w:rsidP="006E4C1D">
      <w:pPr>
        <w:pStyle w:val="KDParagraf"/>
        <w:spacing w:before="0"/>
        <w:rPr>
          <w:rFonts w:cs="Arial"/>
          <w:sz w:val="24"/>
          <w:szCs w:val="24"/>
        </w:rPr>
      </w:pPr>
    </w:p>
    <w:p w14:paraId="2D34FF67" w14:textId="77777777" w:rsidR="00EE793E" w:rsidRPr="00DD551A" w:rsidRDefault="006E4C1D" w:rsidP="006E4C1D">
      <w:pPr>
        <w:pStyle w:val="KDParagraf"/>
        <w:spacing w:before="0"/>
        <w:rPr>
          <w:rFonts w:cs="Arial"/>
          <w:sz w:val="24"/>
          <w:szCs w:val="24"/>
        </w:rPr>
      </w:pPr>
      <w:r w:rsidRPr="006E4C1D">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6536E2AA" w14:textId="77777777" w:rsidR="00EE793E" w:rsidRPr="00DD551A" w:rsidRDefault="00EE793E" w:rsidP="00EE793E">
      <w:pPr>
        <w:pStyle w:val="KDParagraf"/>
        <w:spacing w:before="0"/>
        <w:rPr>
          <w:rFonts w:cs="Arial"/>
          <w:sz w:val="24"/>
          <w:szCs w:val="24"/>
        </w:rPr>
      </w:pPr>
    </w:p>
    <w:p w14:paraId="05A28235" w14:textId="77777777" w:rsidR="00EE793E" w:rsidRPr="00DD551A" w:rsidRDefault="00EE793E" w:rsidP="00EE793E">
      <w:pPr>
        <w:pStyle w:val="KDParagraf"/>
        <w:spacing w:before="0"/>
        <w:rPr>
          <w:rFonts w:cs="Arial"/>
          <w:b/>
          <w:sz w:val="24"/>
          <w:szCs w:val="24"/>
        </w:rPr>
      </w:pPr>
      <w:r w:rsidRPr="00DD551A">
        <w:rPr>
          <w:rFonts w:cs="Arial"/>
          <w:b/>
          <w:sz w:val="24"/>
          <w:szCs w:val="24"/>
        </w:rPr>
        <w:t>ВИША СИЛА</w:t>
      </w:r>
    </w:p>
    <w:p w14:paraId="4669D4B0" w14:textId="77777777" w:rsidR="00A96BCA" w:rsidRPr="00DD551A" w:rsidRDefault="00A96BCA" w:rsidP="00EE793E">
      <w:pPr>
        <w:pStyle w:val="KDParagraf"/>
        <w:spacing w:before="0"/>
        <w:rPr>
          <w:rFonts w:cs="Arial"/>
          <w:b/>
          <w:sz w:val="24"/>
          <w:szCs w:val="24"/>
        </w:rPr>
      </w:pPr>
    </w:p>
    <w:p w14:paraId="65114EEF" w14:textId="1A7972F6"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1</w:t>
      </w:r>
      <w:r w:rsidR="00D55563">
        <w:rPr>
          <w:rFonts w:cs="Arial"/>
          <w:b/>
          <w:sz w:val="24"/>
          <w:szCs w:val="24"/>
          <w:lang w:val="sr-Cyrl-RS"/>
        </w:rPr>
        <w:t>4</w:t>
      </w:r>
      <w:r w:rsidRPr="00DD551A">
        <w:rPr>
          <w:rFonts w:cs="Arial"/>
          <w:sz w:val="24"/>
          <w:szCs w:val="24"/>
        </w:rPr>
        <w:t>.</w:t>
      </w:r>
    </w:p>
    <w:p w14:paraId="640E0F59" w14:textId="2F013175" w:rsidR="00EE793E" w:rsidRPr="00DD551A" w:rsidRDefault="00EE793E" w:rsidP="00EE793E">
      <w:pPr>
        <w:pStyle w:val="KDParagraf"/>
        <w:spacing w:before="0"/>
        <w:rPr>
          <w:rFonts w:cs="Arial"/>
          <w:sz w:val="24"/>
          <w:szCs w:val="24"/>
        </w:rPr>
      </w:pPr>
      <w:r w:rsidRPr="00DD551A">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w:t>
      </w:r>
      <w:r w:rsidR="00D217DD">
        <w:rPr>
          <w:rFonts w:cs="Arial"/>
          <w:sz w:val="24"/>
          <w:szCs w:val="24"/>
          <w:lang w:val="sr-Cyrl-RS"/>
        </w:rPr>
        <w:t>У</w:t>
      </w:r>
      <w:r w:rsidRPr="00DD551A">
        <w:rPr>
          <w:rFonts w:cs="Arial"/>
          <w:sz w:val="24"/>
          <w:szCs w:val="24"/>
        </w:rPr>
        <w:t xml:space="preserve">говорну страну код које је наступио случај више силе, или обе </w:t>
      </w:r>
      <w:r w:rsidR="00D217DD">
        <w:rPr>
          <w:rFonts w:cs="Arial"/>
          <w:sz w:val="24"/>
          <w:szCs w:val="24"/>
          <w:lang w:val="sr-Cyrl-RS"/>
        </w:rPr>
        <w:t>У</w:t>
      </w:r>
      <w:r w:rsidRPr="00DD551A">
        <w:rPr>
          <w:rFonts w:cs="Arial"/>
          <w:sz w:val="24"/>
          <w:szCs w:val="24"/>
        </w:rPr>
        <w:t xml:space="preserve">говорне стране када је код обе </w:t>
      </w:r>
      <w:r w:rsidR="00716E6A">
        <w:rPr>
          <w:rFonts w:cs="Arial"/>
          <w:sz w:val="24"/>
          <w:szCs w:val="24"/>
          <w:lang w:val="sr-Cyrl-RS"/>
        </w:rPr>
        <w:t>У</w:t>
      </w:r>
      <w:r w:rsidRPr="00DD551A">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14:paraId="0A6FB216" w14:textId="77777777" w:rsidR="00EE793E" w:rsidRPr="00DD551A" w:rsidRDefault="00EE793E" w:rsidP="00EE793E">
      <w:pPr>
        <w:pStyle w:val="KDParagraf"/>
        <w:spacing w:before="0"/>
        <w:rPr>
          <w:rFonts w:cs="Arial"/>
          <w:sz w:val="24"/>
          <w:szCs w:val="24"/>
        </w:rPr>
      </w:pPr>
    </w:p>
    <w:p w14:paraId="7A0FA6EB" w14:textId="77777777" w:rsidR="00EE793E" w:rsidRPr="00DD551A" w:rsidRDefault="00EE793E" w:rsidP="00EE793E">
      <w:pPr>
        <w:pStyle w:val="KDParagraf"/>
        <w:spacing w:before="0"/>
        <w:rPr>
          <w:rFonts w:cs="Arial"/>
          <w:sz w:val="24"/>
          <w:szCs w:val="24"/>
        </w:rPr>
      </w:pPr>
      <w:r w:rsidRPr="00DD551A">
        <w:rPr>
          <w:rFonts w:cs="Arial"/>
          <w:sz w:val="24"/>
          <w:szCs w:val="24"/>
        </w:rPr>
        <w:t xml:space="preserve">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w:t>
      </w:r>
      <w:r w:rsidRPr="00DD551A">
        <w:rPr>
          <w:rFonts w:cs="Arial"/>
          <w:sz w:val="24"/>
          <w:szCs w:val="24"/>
        </w:rPr>
        <w:lastRenderedPageBreak/>
        <w:t>процењеном или очекиваном трајању, уз достављање доказа о постојању више силе.</w:t>
      </w:r>
    </w:p>
    <w:p w14:paraId="458376AA" w14:textId="77777777" w:rsidR="00EE793E" w:rsidRPr="00DD551A" w:rsidRDefault="00EE793E" w:rsidP="00EE793E">
      <w:pPr>
        <w:pStyle w:val="KDParagraf"/>
        <w:spacing w:before="0"/>
        <w:rPr>
          <w:rFonts w:cs="Arial"/>
          <w:sz w:val="24"/>
          <w:szCs w:val="24"/>
        </w:rPr>
      </w:pPr>
    </w:p>
    <w:p w14:paraId="5F6C23CF" w14:textId="77777777" w:rsidR="00EE793E" w:rsidRPr="00DD551A" w:rsidRDefault="00EE793E" w:rsidP="00EE793E">
      <w:pPr>
        <w:pStyle w:val="KDParagraf"/>
        <w:spacing w:before="0"/>
        <w:rPr>
          <w:rFonts w:cs="Arial"/>
          <w:sz w:val="24"/>
          <w:szCs w:val="24"/>
        </w:rPr>
      </w:pPr>
      <w:r w:rsidRPr="00DD551A">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52A6A40D" w14:textId="77777777" w:rsidR="00EE793E" w:rsidRPr="00DD551A" w:rsidRDefault="00EE793E" w:rsidP="00EE793E">
      <w:pPr>
        <w:pStyle w:val="KDParagraf"/>
        <w:spacing w:before="0"/>
        <w:rPr>
          <w:rFonts w:cs="Arial"/>
          <w:sz w:val="24"/>
          <w:szCs w:val="24"/>
        </w:rPr>
      </w:pPr>
    </w:p>
    <w:p w14:paraId="5DF0571F" w14:textId="77777777" w:rsidR="00EE793E" w:rsidRPr="00DD551A" w:rsidRDefault="00EE793E" w:rsidP="00EE793E">
      <w:pPr>
        <w:pStyle w:val="KDParagraf"/>
        <w:spacing w:before="0"/>
        <w:rPr>
          <w:rFonts w:cs="Arial"/>
          <w:sz w:val="24"/>
          <w:szCs w:val="24"/>
        </w:rPr>
      </w:pPr>
      <w:r w:rsidRPr="00DD551A">
        <w:rPr>
          <w:rFonts w:cs="Arial"/>
          <w:sz w:val="24"/>
          <w:szCs w:val="24"/>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684B1647" w14:textId="77777777" w:rsidR="00EE793E" w:rsidRPr="00DD551A" w:rsidRDefault="00EE793E" w:rsidP="00EE793E">
      <w:pPr>
        <w:pStyle w:val="KDParagraf"/>
        <w:spacing w:before="0"/>
        <w:rPr>
          <w:rFonts w:cs="Arial"/>
          <w:sz w:val="24"/>
          <w:szCs w:val="24"/>
        </w:rPr>
      </w:pPr>
    </w:p>
    <w:p w14:paraId="23A28FB7" w14:textId="77777777" w:rsidR="00EE793E" w:rsidRDefault="00EE793E" w:rsidP="00EE793E">
      <w:pPr>
        <w:pStyle w:val="KDParagraf"/>
        <w:spacing w:before="0"/>
        <w:rPr>
          <w:rFonts w:cs="Arial"/>
          <w:sz w:val="24"/>
          <w:szCs w:val="24"/>
        </w:rPr>
      </w:pPr>
      <w:r w:rsidRPr="00DD551A">
        <w:rPr>
          <w:rFonts w:cs="Arial"/>
          <w:sz w:val="24"/>
          <w:szCs w:val="24"/>
        </w:rPr>
        <w:t>У случају из претходног става овог члана Уговора Корисник услуге ће поступати у складу са чланом 115. Закона.</w:t>
      </w:r>
    </w:p>
    <w:p w14:paraId="2E7024DE" w14:textId="77777777" w:rsidR="00194483" w:rsidRPr="00DD551A" w:rsidRDefault="00194483" w:rsidP="00EE793E">
      <w:pPr>
        <w:pStyle w:val="KDParagraf"/>
        <w:spacing w:before="0"/>
        <w:rPr>
          <w:rFonts w:cs="Arial"/>
          <w:sz w:val="24"/>
          <w:szCs w:val="24"/>
        </w:rPr>
      </w:pPr>
    </w:p>
    <w:p w14:paraId="1F4313C5" w14:textId="77777777" w:rsidR="00EE793E" w:rsidRPr="00DD551A" w:rsidRDefault="00EE793E" w:rsidP="00EE793E">
      <w:pPr>
        <w:pStyle w:val="KDParagraf"/>
        <w:spacing w:before="0"/>
        <w:rPr>
          <w:rFonts w:cs="Arial"/>
          <w:b/>
          <w:sz w:val="24"/>
          <w:szCs w:val="24"/>
        </w:rPr>
      </w:pPr>
      <w:r w:rsidRPr="00DD551A">
        <w:rPr>
          <w:rFonts w:cs="Arial"/>
          <w:b/>
          <w:sz w:val="24"/>
          <w:szCs w:val="24"/>
        </w:rPr>
        <w:t>НАКНАДА ШТЕТЕ</w:t>
      </w:r>
    </w:p>
    <w:p w14:paraId="6B5A2C1A" w14:textId="77777777" w:rsidR="00A96BCA" w:rsidRPr="00DD551A" w:rsidRDefault="00A96BCA" w:rsidP="00EE793E">
      <w:pPr>
        <w:pStyle w:val="KDParagraf"/>
        <w:spacing w:before="0"/>
        <w:rPr>
          <w:rFonts w:cs="Arial"/>
          <w:b/>
          <w:sz w:val="24"/>
          <w:szCs w:val="24"/>
        </w:rPr>
      </w:pPr>
    </w:p>
    <w:p w14:paraId="7D5AE2D8" w14:textId="5BD329F2"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17563C">
        <w:rPr>
          <w:rFonts w:cs="Arial"/>
          <w:b/>
          <w:sz w:val="24"/>
          <w:szCs w:val="24"/>
          <w:lang w:val="sr-Cyrl-RS"/>
        </w:rPr>
        <w:t>1</w:t>
      </w:r>
      <w:r w:rsidR="00D55563">
        <w:rPr>
          <w:rFonts w:cs="Arial"/>
          <w:b/>
          <w:sz w:val="24"/>
          <w:szCs w:val="24"/>
          <w:lang w:val="sr-Cyrl-RS"/>
        </w:rPr>
        <w:t>5</w:t>
      </w:r>
      <w:r w:rsidRPr="00DD551A">
        <w:rPr>
          <w:rFonts w:cs="Arial"/>
          <w:sz w:val="24"/>
          <w:szCs w:val="24"/>
        </w:rPr>
        <w:t>.</w:t>
      </w:r>
    </w:p>
    <w:p w14:paraId="22BD6CFC" w14:textId="77777777" w:rsidR="00EE793E" w:rsidRPr="00DD551A" w:rsidRDefault="00EE793E" w:rsidP="00EE793E">
      <w:pPr>
        <w:pStyle w:val="KDParagraf"/>
        <w:spacing w:before="0"/>
        <w:rPr>
          <w:rFonts w:cs="Arial"/>
          <w:sz w:val="24"/>
          <w:szCs w:val="24"/>
        </w:rPr>
      </w:pPr>
      <w:r w:rsidRPr="00DD551A">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80AC468" w14:textId="77777777" w:rsidR="00EE793E" w:rsidRPr="00DD551A" w:rsidRDefault="00EE793E" w:rsidP="00EE793E">
      <w:pPr>
        <w:pStyle w:val="KDParagraf"/>
        <w:spacing w:before="0"/>
        <w:rPr>
          <w:rFonts w:cs="Arial"/>
          <w:sz w:val="24"/>
          <w:szCs w:val="24"/>
        </w:rPr>
      </w:pPr>
    </w:p>
    <w:p w14:paraId="301DA0D9" w14:textId="77777777" w:rsidR="00EE793E" w:rsidRPr="00DD551A" w:rsidRDefault="00EE793E" w:rsidP="00EE793E">
      <w:pPr>
        <w:pStyle w:val="KDParagraf"/>
        <w:spacing w:before="0"/>
        <w:rPr>
          <w:rFonts w:cs="Arial"/>
          <w:sz w:val="24"/>
          <w:szCs w:val="24"/>
        </w:rPr>
      </w:pPr>
      <w:r w:rsidRPr="00DD551A">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7BB08137" w14:textId="77777777" w:rsidR="003D371F" w:rsidRPr="007D4790" w:rsidRDefault="003D371F" w:rsidP="003D371F">
      <w:pPr>
        <w:pStyle w:val="KDParagraf"/>
        <w:spacing w:before="0"/>
        <w:rPr>
          <w:rFonts w:cs="Arial"/>
          <w:sz w:val="24"/>
          <w:szCs w:val="24"/>
        </w:rPr>
      </w:pPr>
    </w:p>
    <w:p w14:paraId="3D5A19C2" w14:textId="77777777" w:rsidR="007D4790" w:rsidRPr="007D4790" w:rsidRDefault="007D4790" w:rsidP="007D4790">
      <w:pPr>
        <w:pStyle w:val="KDParagraf"/>
        <w:spacing w:before="0"/>
        <w:rPr>
          <w:rFonts w:cs="Arial"/>
          <w:sz w:val="24"/>
          <w:szCs w:val="24"/>
        </w:rPr>
      </w:pPr>
      <w:r w:rsidRPr="007D4790">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449B0E34" w14:textId="77777777" w:rsidR="007D4790" w:rsidRPr="007D4790" w:rsidRDefault="007D4790" w:rsidP="007D4790">
      <w:pPr>
        <w:pStyle w:val="KDParagraf"/>
        <w:spacing w:before="0"/>
        <w:rPr>
          <w:rFonts w:cs="Arial"/>
          <w:sz w:val="24"/>
          <w:szCs w:val="24"/>
        </w:rPr>
      </w:pPr>
    </w:p>
    <w:p w14:paraId="0B7CBBDB" w14:textId="77777777" w:rsidR="007D4790" w:rsidRDefault="001149CC" w:rsidP="007D4790">
      <w:pPr>
        <w:pStyle w:val="KDParagraf"/>
        <w:spacing w:before="0"/>
        <w:rPr>
          <w:rFonts w:cs="Arial"/>
          <w:sz w:val="24"/>
          <w:szCs w:val="24"/>
        </w:rPr>
      </w:pPr>
      <w:r>
        <w:rPr>
          <w:rFonts w:cs="Arial"/>
          <w:sz w:val="24"/>
          <w:szCs w:val="24"/>
        </w:rPr>
        <w:t xml:space="preserve">Наведена </w:t>
      </w:r>
      <w:r w:rsidR="007D4790" w:rsidRPr="007D4790">
        <w:rPr>
          <w:rFonts w:cs="Arial"/>
          <w:sz w:val="24"/>
          <w:szCs w:val="24"/>
        </w:rPr>
        <w:t>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00194483">
        <w:rPr>
          <w:rFonts w:cs="Arial"/>
          <w:sz w:val="24"/>
          <w:szCs w:val="24"/>
          <w:lang w:val="sr-Cyrl-RS"/>
        </w:rPr>
        <w:t>4</w:t>
      </w:r>
      <w:r w:rsidR="007D4790" w:rsidRPr="007D4790">
        <w:rPr>
          <w:rFonts w:cs="Arial"/>
          <w:sz w:val="24"/>
          <w:szCs w:val="24"/>
        </w:rPr>
        <w:t>. овог Уговора.</w:t>
      </w:r>
    </w:p>
    <w:p w14:paraId="4B3F87AA" w14:textId="77777777" w:rsidR="007D4790" w:rsidRPr="00DD551A" w:rsidRDefault="007D4790" w:rsidP="007D4790">
      <w:pPr>
        <w:pStyle w:val="KDParagraf"/>
        <w:spacing w:before="0"/>
        <w:rPr>
          <w:rFonts w:cs="Arial"/>
          <w:sz w:val="24"/>
          <w:szCs w:val="24"/>
        </w:rPr>
      </w:pPr>
    </w:p>
    <w:p w14:paraId="5F446D0E" w14:textId="77777777" w:rsidR="00EE793E" w:rsidRPr="00DD551A" w:rsidRDefault="00EE793E" w:rsidP="00EE793E">
      <w:pPr>
        <w:pStyle w:val="KDParagraf"/>
        <w:spacing w:before="0"/>
        <w:rPr>
          <w:rFonts w:cs="Arial"/>
          <w:b/>
          <w:sz w:val="24"/>
          <w:szCs w:val="24"/>
        </w:rPr>
      </w:pPr>
      <w:r w:rsidRPr="00DD551A">
        <w:rPr>
          <w:rFonts w:cs="Arial"/>
          <w:b/>
          <w:sz w:val="24"/>
          <w:szCs w:val="24"/>
        </w:rPr>
        <w:t>УГОВОРНА КАЗНА</w:t>
      </w:r>
    </w:p>
    <w:p w14:paraId="5F18AC4B" w14:textId="77777777" w:rsidR="00A96BCA" w:rsidRPr="00DD551A" w:rsidRDefault="00A96BCA" w:rsidP="00EE793E">
      <w:pPr>
        <w:pStyle w:val="KDParagraf"/>
        <w:spacing w:before="0"/>
        <w:rPr>
          <w:rFonts w:cs="Arial"/>
          <w:b/>
          <w:sz w:val="24"/>
          <w:szCs w:val="24"/>
        </w:rPr>
      </w:pPr>
    </w:p>
    <w:p w14:paraId="50969CE6" w14:textId="4EFD1DF4"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17563C">
        <w:rPr>
          <w:rFonts w:cs="Arial"/>
          <w:b/>
          <w:sz w:val="24"/>
          <w:szCs w:val="24"/>
          <w:lang w:val="sr-Cyrl-RS"/>
        </w:rPr>
        <w:t>1</w:t>
      </w:r>
      <w:r w:rsidR="00D55563">
        <w:rPr>
          <w:rFonts w:cs="Arial"/>
          <w:b/>
          <w:sz w:val="24"/>
          <w:szCs w:val="24"/>
          <w:lang w:val="sr-Cyrl-RS"/>
        </w:rPr>
        <w:t>6</w:t>
      </w:r>
      <w:r w:rsidRPr="00DD551A">
        <w:rPr>
          <w:rFonts w:cs="Arial"/>
          <w:sz w:val="24"/>
          <w:szCs w:val="24"/>
        </w:rPr>
        <w:t>.</w:t>
      </w:r>
    </w:p>
    <w:p w14:paraId="3D0E13B9" w14:textId="5F72E8D7" w:rsidR="00EE793E" w:rsidRPr="00DD551A" w:rsidRDefault="00EE793E" w:rsidP="00EE793E">
      <w:pPr>
        <w:pStyle w:val="KDParagraf"/>
        <w:spacing w:before="0"/>
        <w:rPr>
          <w:rFonts w:cs="Arial"/>
          <w:sz w:val="24"/>
          <w:szCs w:val="24"/>
        </w:rPr>
      </w:pPr>
      <w:r w:rsidRPr="00DD551A">
        <w:rPr>
          <w:rFonts w:cs="Arial"/>
          <w:sz w:val="24"/>
          <w:szCs w:val="24"/>
        </w:rPr>
        <w:t>У случају да Пружалац услу</w:t>
      </w:r>
      <w:r w:rsidR="00333C9B" w:rsidRPr="00DD551A">
        <w:rPr>
          <w:rFonts w:cs="Arial"/>
          <w:sz w:val="24"/>
          <w:szCs w:val="24"/>
        </w:rPr>
        <w:t>ге, својом кривицом, не изврши/</w:t>
      </w:r>
      <w:r w:rsidRPr="00DD551A">
        <w:rPr>
          <w:rFonts w:cs="Arial"/>
          <w:sz w:val="24"/>
          <w:szCs w:val="24"/>
        </w:rPr>
        <w:t xml:space="preserve">не пружи о року уговорене Услуге, Пружалац услуге је дужан да плати Кориснику услуге уговорне </w:t>
      </w:r>
      <w:r w:rsidRPr="00DD551A">
        <w:rPr>
          <w:rFonts w:cs="Arial"/>
          <w:sz w:val="24"/>
          <w:szCs w:val="24"/>
        </w:rPr>
        <w:lastRenderedPageBreak/>
        <w:t xml:space="preserve">пенале, у износу од 0,2% </w:t>
      </w:r>
      <w:r w:rsidR="006F467F" w:rsidRPr="006F467F">
        <w:rPr>
          <w:rFonts w:cs="Arial"/>
          <w:sz w:val="24"/>
          <w:szCs w:val="24"/>
        </w:rPr>
        <w:t>од вредности неизвршених услуга “месечне фактуре“, а највише у укупном износу од 10% вредности Уговора без ПДВ</w:t>
      </w:r>
      <w:r w:rsidR="006F467F">
        <w:rPr>
          <w:rFonts w:cs="Arial"/>
          <w:sz w:val="24"/>
          <w:szCs w:val="24"/>
          <w:lang w:val="sr-Cyrl-RS"/>
        </w:rPr>
        <w:t>.</w:t>
      </w:r>
    </w:p>
    <w:p w14:paraId="601776D3" w14:textId="77777777" w:rsidR="00EE793E" w:rsidRPr="00DD551A" w:rsidRDefault="00EE793E" w:rsidP="00EE793E">
      <w:pPr>
        <w:pStyle w:val="KDParagraf"/>
        <w:spacing w:before="0"/>
        <w:rPr>
          <w:rFonts w:cs="Arial"/>
          <w:sz w:val="24"/>
          <w:szCs w:val="24"/>
        </w:rPr>
      </w:pPr>
    </w:p>
    <w:p w14:paraId="7F365597" w14:textId="77777777" w:rsidR="00EE793E" w:rsidRPr="00DD551A" w:rsidRDefault="00EE793E" w:rsidP="00EE793E">
      <w:pPr>
        <w:pStyle w:val="KDParagraf"/>
        <w:spacing w:before="0"/>
        <w:rPr>
          <w:rFonts w:cs="Arial"/>
          <w:sz w:val="24"/>
          <w:szCs w:val="24"/>
        </w:rPr>
      </w:pPr>
      <w:r w:rsidRPr="00DD551A">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627E72FF" w14:textId="77777777" w:rsidR="00EE793E" w:rsidRPr="00DD551A" w:rsidRDefault="00EE793E" w:rsidP="00EE793E">
      <w:pPr>
        <w:pStyle w:val="KDParagraf"/>
        <w:spacing w:before="0"/>
        <w:rPr>
          <w:rFonts w:cs="Arial"/>
          <w:sz w:val="24"/>
          <w:szCs w:val="24"/>
        </w:rPr>
      </w:pPr>
    </w:p>
    <w:p w14:paraId="280E8544" w14:textId="77777777" w:rsidR="00EE793E" w:rsidRPr="00DD551A" w:rsidRDefault="00EE793E" w:rsidP="00EE793E">
      <w:pPr>
        <w:pStyle w:val="KDParagraf"/>
        <w:spacing w:before="0"/>
        <w:rPr>
          <w:rFonts w:cs="Arial"/>
          <w:sz w:val="24"/>
          <w:szCs w:val="24"/>
        </w:rPr>
      </w:pPr>
      <w:r w:rsidRPr="00DD551A">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501B595E" w14:textId="77777777" w:rsidR="00EE793E" w:rsidRDefault="00EE793E" w:rsidP="00EE793E">
      <w:pPr>
        <w:pStyle w:val="KDParagraf"/>
        <w:spacing w:before="0"/>
        <w:rPr>
          <w:rFonts w:cs="Arial"/>
          <w:sz w:val="24"/>
          <w:szCs w:val="24"/>
        </w:rPr>
      </w:pPr>
    </w:p>
    <w:p w14:paraId="444058EB" w14:textId="77777777" w:rsidR="00194483" w:rsidRPr="00DD551A" w:rsidRDefault="00194483" w:rsidP="00EE793E">
      <w:pPr>
        <w:pStyle w:val="KDParagraf"/>
        <w:spacing w:before="0"/>
        <w:rPr>
          <w:rFonts w:cs="Arial"/>
          <w:sz w:val="24"/>
          <w:szCs w:val="24"/>
        </w:rPr>
      </w:pPr>
    </w:p>
    <w:p w14:paraId="73A00D2E" w14:textId="77777777" w:rsidR="00EE793E" w:rsidRPr="00DD551A" w:rsidRDefault="00EE793E" w:rsidP="00EE793E">
      <w:pPr>
        <w:pStyle w:val="KDParagraf"/>
        <w:spacing w:before="0"/>
        <w:rPr>
          <w:rFonts w:cs="Arial"/>
          <w:b/>
          <w:sz w:val="24"/>
          <w:szCs w:val="24"/>
        </w:rPr>
      </w:pPr>
      <w:r w:rsidRPr="00DD551A">
        <w:rPr>
          <w:rFonts w:cs="Arial"/>
          <w:b/>
          <w:sz w:val="24"/>
          <w:szCs w:val="24"/>
        </w:rPr>
        <w:t>РАСКИД УГОВОРА</w:t>
      </w:r>
    </w:p>
    <w:p w14:paraId="5E26876F" w14:textId="77777777" w:rsidR="00EE793E" w:rsidRPr="00DD551A" w:rsidRDefault="00EE793E" w:rsidP="00EE793E">
      <w:pPr>
        <w:pStyle w:val="KDParagraf"/>
        <w:spacing w:before="0"/>
        <w:rPr>
          <w:rFonts w:cs="Arial"/>
          <w:b/>
          <w:sz w:val="24"/>
          <w:szCs w:val="24"/>
        </w:rPr>
      </w:pPr>
    </w:p>
    <w:p w14:paraId="0726928E" w14:textId="565B59B8" w:rsidR="00EE793E" w:rsidRPr="00DD551A" w:rsidRDefault="008173E2" w:rsidP="00135E60">
      <w:pPr>
        <w:pStyle w:val="KDParagraf"/>
        <w:spacing w:before="0"/>
        <w:jc w:val="center"/>
        <w:rPr>
          <w:rFonts w:cs="Arial"/>
          <w:sz w:val="24"/>
          <w:szCs w:val="24"/>
        </w:rPr>
      </w:pPr>
      <w:r>
        <w:rPr>
          <w:rFonts w:cs="Arial"/>
          <w:b/>
          <w:sz w:val="24"/>
          <w:szCs w:val="24"/>
        </w:rPr>
        <w:t>Члан 1</w:t>
      </w:r>
      <w:r w:rsidR="00D55563">
        <w:rPr>
          <w:rFonts w:cs="Arial"/>
          <w:b/>
          <w:sz w:val="24"/>
          <w:szCs w:val="24"/>
          <w:lang w:val="sr-Cyrl-RS"/>
        </w:rPr>
        <w:t>7</w:t>
      </w:r>
      <w:r w:rsidR="00EE793E" w:rsidRPr="00DD551A">
        <w:rPr>
          <w:rFonts w:cs="Arial"/>
          <w:sz w:val="24"/>
          <w:szCs w:val="24"/>
        </w:rPr>
        <w:t>.</w:t>
      </w:r>
    </w:p>
    <w:p w14:paraId="6DD11445" w14:textId="77777777" w:rsidR="00EE793E" w:rsidRPr="00DD551A" w:rsidRDefault="00EE793E" w:rsidP="00EE793E">
      <w:pPr>
        <w:pStyle w:val="KDParagraf"/>
        <w:spacing w:before="0"/>
        <w:rPr>
          <w:rFonts w:cs="Arial"/>
          <w:sz w:val="24"/>
          <w:szCs w:val="24"/>
        </w:rPr>
      </w:pPr>
      <w:r w:rsidRPr="00DD551A">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09038E3C" w14:textId="77777777" w:rsidR="00EE793E" w:rsidRPr="00DD551A" w:rsidRDefault="00EE793E" w:rsidP="00EE793E">
      <w:pPr>
        <w:pStyle w:val="KDParagraf"/>
        <w:spacing w:before="0"/>
        <w:rPr>
          <w:rFonts w:cs="Arial"/>
          <w:sz w:val="24"/>
          <w:szCs w:val="24"/>
        </w:rPr>
      </w:pPr>
    </w:p>
    <w:p w14:paraId="68744E50" w14:textId="77777777" w:rsidR="00EE793E" w:rsidRPr="00DD551A" w:rsidRDefault="00EE793E" w:rsidP="00EE793E">
      <w:pPr>
        <w:pStyle w:val="KDParagraf"/>
        <w:spacing w:before="0"/>
        <w:rPr>
          <w:rFonts w:cs="Arial"/>
          <w:sz w:val="24"/>
          <w:szCs w:val="24"/>
        </w:rPr>
      </w:pPr>
      <w:r w:rsidRPr="00DD551A">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50ED4DF2" w14:textId="77777777" w:rsidR="00EE793E" w:rsidRPr="00DD551A" w:rsidRDefault="00EE793E" w:rsidP="00EE793E">
      <w:pPr>
        <w:pStyle w:val="KDParagraf"/>
        <w:spacing w:before="0"/>
        <w:rPr>
          <w:rFonts w:cs="Arial"/>
          <w:sz w:val="24"/>
          <w:szCs w:val="24"/>
        </w:rPr>
      </w:pPr>
    </w:p>
    <w:p w14:paraId="3AD4128F" w14:textId="1FB09836" w:rsidR="00135E60" w:rsidRDefault="00EE793E" w:rsidP="00EE793E">
      <w:pPr>
        <w:pStyle w:val="KDParagraf"/>
        <w:spacing w:before="0"/>
        <w:rPr>
          <w:rFonts w:cs="Arial"/>
          <w:sz w:val="24"/>
          <w:szCs w:val="24"/>
        </w:rPr>
      </w:pPr>
      <w:r w:rsidRPr="00DD551A">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716E6A">
        <w:rPr>
          <w:rFonts w:cs="Arial"/>
          <w:sz w:val="24"/>
          <w:szCs w:val="24"/>
          <w:lang w:val="sr-Cyrl-RS"/>
        </w:rPr>
        <w:t>1</w:t>
      </w:r>
      <w:r w:rsidR="00D55563">
        <w:rPr>
          <w:rFonts w:cs="Arial"/>
          <w:sz w:val="24"/>
          <w:szCs w:val="24"/>
          <w:lang w:val="sr-Cyrl-RS"/>
        </w:rPr>
        <w:t>6</w:t>
      </w:r>
      <w:r w:rsidRPr="00DD551A">
        <w:rPr>
          <w:rFonts w:cs="Arial"/>
          <w:sz w:val="24"/>
          <w:szCs w:val="24"/>
        </w:rPr>
        <w:t xml:space="preserve">. овог Уговора, у висини од </w:t>
      </w:r>
      <w:r w:rsidRPr="005E0CE6">
        <w:rPr>
          <w:rFonts w:cs="Arial"/>
          <w:sz w:val="24"/>
          <w:szCs w:val="24"/>
        </w:rPr>
        <w:t>10% од укупне вредности Уговора</w:t>
      </w:r>
      <w:r w:rsidRPr="00DD551A">
        <w:rPr>
          <w:rFonts w:cs="Arial"/>
          <w:sz w:val="24"/>
          <w:szCs w:val="24"/>
        </w:rPr>
        <w:t>, у свему у складу са ЗОО, одговорност за штету због неиспуњења, делимичног испуњења или задоцњења у испуњењу обавеза преузетих овим Уговором.</w:t>
      </w:r>
    </w:p>
    <w:p w14:paraId="74D8C306" w14:textId="77777777" w:rsidR="00135E60" w:rsidRDefault="00135E60" w:rsidP="00EE793E">
      <w:pPr>
        <w:pStyle w:val="KDParagraf"/>
        <w:spacing w:before="0"/>
        <w:rPr>
          <w:rFonts w:cs="Arial"/>
          <w:sz w:val="24"/>
          <w:szCs w:val="24"/>
        </w:rPr>
      </w:pPr>
    </w:p>
    <w:p w14:paraId="443181C0" w14:textId="77777777" w:rsidR="001E0BAB" w:rsidRPr="00DD551A" w:rsidRDefault="001E0BAB" w:rsidP="00EE793E">
      <w:pPr>
        <w:pStyle w:val="KDParagraf"/>
        <w:spacing w:before="0"/>
        <w:rPr>
          <w:rFonts w:cs="Arial"/>
          <w:sz w:val="24"/>
          <w:szCs w:val="24"/>
        </w:rPr>
      </w:pPr>
    </w:p>
    <w:p w14:paraId="3ABEBD88" w14:textId="77777777" w:rsidR="00EE793E" w:rsidRDefault="00EE793E" w:rsidP="00EE793E">
      <w:pPr>
        <w:pStyle w:val="KDParagraf"/>
        <w:spacing w:before="0"/>
        <w:rPr>
          <w:rFonts w:cs="Arial"/>
          <w:b/>
          <w:sz w:val="24"/>
          <w:szCs w:val="24"/>
        </w:rPr>
      </w:pPr>
      <w:r w:rsidRPr="00DD551A">
        <w:rPr>
          <w:rFonts w:cs="Arial"/>
          <w:b/>
          <w:sz w:val="24"/>
          <w:szCs w:val="24"/>
        </w:rPr>
        <w:t>ЗАВРШНЕ ОДРЕДБЕ</w:t>
      </w:r>
    </w:p>
    <w:p w14:paraId="78E308A8" w14:textId="77777777" w:rsidR="00F92785" w:rsidRPr="00DD551A" w:rsidRDefault="00F92785" w:rsidP="00F92785">
      <w:pPr>
        <w:pStyle w:val="KDParagraf"/>
        <w:spacing w:before="0"/>
        <w:jc w:val="center"/>
        <w:rPr>
          <w:rFonts w:cs="Arial"/>
          <w:sz w:val="24"/>
          <w:szCs w:val="24"/>
        </w:rPr>
      </w:pPr>
      <w:r w:rsidRPr="00DD551A">
        <w:rPr>
          <w:rFonts w:cs="Arial"/>
          <w:b/>
          <w:sz w:val="24"/>
          <w:szCs w:val="24"/>
        </w:rPr>
        <w:t xml:space="preserve">Члан </w:t>
      </w:r>
      <w:r>
        <w:rPr>
          <w:rFonts w:cs="Arial"/>
          <w:b/>
          <w:sz w:val="24"/>
          <w:szCs w:val="24"/>
          <w:lang w:val="sr-Cyrl-RS"/>
        </w:rPr>
        <w:t>18</w:t>
      </w:r>
      <w:r w:rsidRPr="00DD551A">
        <w:rPr>
          <w:rFonts w:cs="Arial"/>
          <w:sz w:val="24"/>
          <w:szCs w:val="24"/>
        </w:rPr>
        <w:t>.</w:t>
      </w:r>
    </w:p>
    <w:p w14:paraId="7F3E9883" w14:textId="77777777" w:rsidR="00F92785" w:rsidRDefault="00F92785" w:rsidP="00EE793E">
      <w:pPr>
        <w:pStyle w:val="KDParagraf"/>
        <w:spacing w:before="0"/>
        <w:rPr>
          <w:rFonts w:cs="Arial"/>
          <w:b/>
          <w:sz w:val="24"/>
          <w:szCs w:val="24"/>
        </w:rPr>
      </w:pPr>
    </w:p>
    <w:p w14:paraId="7DF96A1F" w14:textId="77777777" w:rsidR="00287F29" w:rsidRPr="00EC5BB4" w:rsidRDefault="00287F29" w:rsidP="00287F29">
      <w:pPr>
        <w:tabs>
          <w:tab w:val="left" w:pos="9090"/>
        </w:tabs>
        <w:rPr>
          <w:rFonts w:cs="Arial"/>
          <w:sz w:val="24"/>
          <w:szCs w:val="24"/>
          <w:lang w:val="sr-Cyrl-CS"/>
        </w:rPr>
      </w:pPr>
      <w:r w:rsidRPr="00EC5BB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64692058" w14:textId="5FF9E2BC" w:rsidR="00287F29" w:rsidRPr="00EC5BB4" w:rsidRDefault="00287F29" w:rsidP="00287F29">
      <w:pPr>
        <w:tabs>
          <w:tab w:val="left" w:pos="9090"/>
        </w:tabs>
        <w:rPr>
          <w:rFonts w:cs="Arial"/>
          <w:sz w:val="24"/>
          <w:szCs w:val="24"/>
          <w:lang w:val="ru-RU"/>
        </w:rPr>
      </w:pPr>
      <w:r w:rsidRPr="00EC5BB4">
        <w:rPr>
          <w:rFonts w:cs="Arial"/>
          <w:sz w:val="24"/>
          <w:szCs w:val="24"/>
          <w:lang w:val="ru-RU"/>
        </w:rPr>
        <w:t xml:space="preserve">Након закључења </w:t>
      </w:r>
      <w:r w:rsidRPr="00EC5BB4">
        <w:rPr>
          <w:rFonts w:cs="Arial"/>
          <w:sz w:val="24"/>
          <w:szCs w:val="24"/>
        </w:rPr>
        <w:t xml:space="preserve">и ступања на правну снагу </w:t>
      </w:r>
      <w:r w:rsidRPr="00EC5BB4">
        <w:rPr>
          <w:rFonts w:cs="Arial"/>
          <w:sz w:val="24"/>
          <w:szCs w:val="24"/>
          <w:lang w:val="ru-RU"/>
        </w:rPr>
        <w:t xml:space="preserve">овог Уговора, </w:t>
      </w:r>
      <w:r>
        <w:rPr>
          <w:rFonts w:cs="Arial"/>
          <w:sz w:val="24"/>
          <w:szCs w:val="24"/>
          <w:lang w:val="ru-RU"/>
        </w:rPr>
        <w:t>Корисник услуга</w:t>
      </w:r>
      <w:r w:rsidRPr="00EC5BB4">
        <w:rPr>
          <w:rFonts w:cs="Arial"/>
          <w:sz w:val="24"/>
          <w:szCs w:val="24"/>
          <w:lang w:val="ru-RU"/>
        </w:rPr>
        <w:t xml:space="preserve"> може да дозволи, а </w:t>
      </w:r>
      <w:r w:rsidRPr="00EC5BB4">
        <w:rPr>
          <w:rFonts w:cs="Arial"/>
          <w:sz w:val="24"/>
          <w:szCs w:val="24"/>
        </w:rPr>
        <w:t>П</w:t>
      </w:r>
      <w:r>
        <w:rPr>
          <w:rFonts w:cs="Arial"/>
          <w:sz w:val="24"/>
          <w:szCs w:val="24"/>
          <w:lang w:val="sr-Cyrl-RS"/>
        </w:rPr>
        <w:t>ружалац услуга</w:t>
      </w:r>
      <w:r w:rsidRPr="00EC5BB4">
        <w:rPr>
          <w:rFonts w:cs="Arial"/>
          <w:sz w:val="24"/>
          <w:szCs w:val="24"/>
          <w:lang w:val="ru-RU"/>
        </w:rPr>
        <w:t xml:space="preserve"> је обавезан да прихвати промену Уговорних страна због статусних промена код </w:t>
      </w:r>
      <w:r>
        <w:rPr>
          <w:rFonts w:cs="Arial"/>
          <w:sz w:val="24"/>
          <w:szCs w:val="24"/>
          <w:lang w:val="ru-RU"/>
        </w:rPr>
        <w:t>Корисника услуга</w:t>
      </w:r>
      <w:r w:rsidRPr="00EC5BB4">
        <w:rPr>
          <w:rFonts w:cs="Arial"/>
          <w:sz w:val="24"/>
          <w:szCs w:val="24"/>
          <w:lang w:val="ru-RU"/>
        </w:rPr>
        <w:t xml:space="preserve">, у складу са </w:t>
      </w:r>
      <w:r>
        <w:rPr>
          <w:rFonts w:cs="Arial"/>
          <w:sz w:val="24"/>
          <w:szCs w:val="24"/>
          <w:lang w:val="ru-RU"/>
        </w:rPr>
        <w:t>евентуалном статусном променом</w:t>
      </w:r>
      <w:r w:rsidRPr="00EC5BB4">
        <w:rPr>
          <w:rFonts w:cs="Arial"/>
          <w:sz w:val="24"/>
          <w:szCs w:val="24"/>
          <w:lang w:val="ru-RU"/>
        </w:rPr>
        <w:t>.</w:t>
      </w:r>
    </w:p>
    <w:p w14:paraId="300ABE31" w14:textId="77777777" w:rsidR="00287F29" w:rsidRPr="00EC5BB4" w:rsidRDefault="00287F29" w:rsidP="00287F29">
      <w:pPr>
        <w:tabs>
          <w:tab w:val="left" w:pos="9090"/>
        </w:tabs>
        <w:rPr>
          <w:rFonts w:cs="Arial"/>
          <w:smallCaps/>
          <w:sz w:val="24"/>
          <w:szCs w:val="24"/>
        </w:rPr>
      </w:pPr>
    </w:p>
    <w:p w14:paraId="272F18B2" w14:textId="576D4CA7" w:rsidR="00287F29" w:rsidRPr="00EC5BB4" w:rsidRDefault="00287F29" w:rsidP="00287F29">
      <w:pPr>
        <w:pStyle w:val="KDParagraf"/>
        <w:spacing w:before="0"/>
        <w:rPr>
          <w:rFonts w:eastAsia="Calibri" w:cs="Arial"/>
          <w:noProof/>
          <w:sz w:val="24"/>
          <w:szCs w:val="24"/>
          <w:lang w:val="ru-RU"/>
        </w:rPr>
      </w:pPr>
      <w:r w:rsidRPr="00EC5BB4">
        <w:rPr>
          <w:rFonts w:eastAsia="Calibri" w:cs="Arial"/>
          <w:noProof/>
          <w:sz w:val="24"/>
          <w:szCs w:val="24"/>
        </w:rPr>
        <w:t>П</w:t>
      </w:r>
      <w:r>
        <w:rPr>
          <w:rFonts w:eastAsia="Calibri" w:cs="Arial"/>
          <w:noProof/>
          <w:sz w:val="24"/>
          <w:szCs w:val="24"/>
          <w:lang w:val="sr-Cyrl-RS"/>
        </w:rPr>
        <w:t>ружалац услуга</w:t>
      </w:r>
      <w:r w:rsidRPr="00EC5BB4">
        <w:rPr>
          <w:rFonts w:eastAsia="Calibri" w:cs="Arial"/>
          <w:noProof/>
          <w:sz w:val="24"/>
          <w:szCs w:val="24"/>
          <w:lang w:val="ru-RU"/>
        </w:rPr>
        <w:t xml:space="preserve"> је дужан да без одлагања, а најкасније у року од 5</w:t>
      </w:r>
      <w:r>
        <w:rPr>
          <w:rFonts w:eastAsia="Calibri" w:cs="Arial"/>
          <w:noProof/>
          <w:sz w:val="24"/>
          <w:szCs w:val="24"/>
          <w:lang w:val="ru-RU"/>
        </w:rPr>
        <w:t xml:space="preserve"> </w:t>
      </w:r>
      <w:r w:rsidRPr="00EC5BB4">
        <w:rPr>
          <w:rFonts w:eastAsia="Calibri" w:cs="Arial"/>
          <w:noProof/>
          <w:sz w:val="24"/>
          <w:szCs w:val="24"/>
          <w:lang w:val="ru-RU"/>
        </w:rPr>
        <w:t>(</w:t>
      </w:r>
      <w:r>
        <w:rPr>
          <w:rFonts w:eastAsia="Calibri" w:cs="Arial"/>
          <w:noProof/>
          <w:sz w:val="24"/>
          <w:szCs w:val="24"/>
          <w:lang w:val="ru-RU"/>
        </w:rPr>
        <w:t>словима:</w:t>
      </w:r>
      <w:r w:rsidRPr="00EC5BB4">
        <w:rPr>
          <w:rFonts w:eastAsia="Calibri" w:cs="Arial"/>
          <w:noProof/>
          <w:sz w:val="24"/>
          <w:szCs w:val="24"/>
          <w:lang w:val="ru-RU"/>
        </w:rPr>
        <w:t xml:space="preserve">пет) дана од дана настанка промене у било којем од података </w:t>
      </w:r>
      <w:r w:rsidRPr="00EC5BB4">
        <w:rPr>
          <w:rFonts w:eastAsia="TimesNewRomanPSMT" w:cs="Arial"/>
          <w:bCs/>
          <w:sz w:val="24"/>
          <w:szCs w:val="24"/>
          <w:lang w:val="ru-RU"/>
        </w:rPr>
        <w:t xml:space="preserve">у вези </w:t>
      </w:r>
      <w:r w:rsidRPr="00EC5BB4">
        <w:rPr>
          <w:rFonts w:eastAsia="TimesNewRomanPSMT" w:cs="Arial"/>
          <w:bCs/>
          <w:sz w:val="24"/>
          <w:szCs w:val="24"/>
          <w:lang w:val="ru-RU"/>
        </w:rPr>
        <w:lastRenderedPageBreak/>
        <w:t>са испуњеношћу услова из поступка јавне набавке</w:t>
      </w:r>
      <w:r w:rsidRPr="00EC5BB4">
        <w:rPr>
          <w:rFonts w:eastAsia="Calibri" w:cs="Arial"/>
          <w:noProof/>
          <w:sz w:val="24"/>
          <w:szCs w:val="24"/>
          <w:lang w:val="ru-RU"/>
        </w:rPr>
        <w:t xml:space="preserve">, о насталој промени писмено обавести </w:t>
      </w:r>
      <w:r w:rsidRPr="00EC5BB4">
        <w:rPr>
          <w:rFonts w:eastAsia="Calibri" w:cs="Arial"/>
          <w:noProof/>
          <w:sz w:val="24"/>
          <w:szCs w:val="24"/>
        </w:rPr>
        <w:t>К</w:t>
      </w:r>
      <w:r>
        <w:rPr>
          <w:rFonts w:eastAsia="Calibri" w:cs="Arial"/>
          <w:noProof/>
          <w:sz w:val="24"/>
          <w:szCs w:val="24"/>
          <w:lang w:val="sr-Cyrl-RS"/>
        </w:rPr>
        <w:t>орисника услуга</w:t>
      </w:r>
      <w:r w:rsidRPr="00EC5BB4">
        <w:rPr>
          <w:rFonts w:eastAsia="Calibri" w:cs="Arial"/>
          <w:noProof/>
          <w:sz w:val="24"/>
          <w:szCs w:val="24"/>
          <w:lang w:val="ru-RU"/>
        </w:rPr>
        <w:t xml:space="preserve"> и да је документује на прописан начин.</w:t>
      </w:r>
    </w:p>
    <w:p w14:paraId="44580181" w14:textId="54D335A9" w:rsidR="00F92785" w:rsidRDefault="00287F29" w:rsidP="00287F29">
      <w:pPr>
        <w:pStyle w:val="KDParagraf"/>
        <w:tabs>
          <w:tab w:val="clear" w:pos="567"/>
          <w:tab w:val="left" w:pos="0"/>
        </w:tabs>
        <w:spacing w:before="0"/>
        <w:rPr>
          <w:rFonts w:eastAsia="Calibri" w:cs="Arial"/>
          <w:noProof/>
          <w:sz w:val="24"/>
          <w:szCs w:val="24"/>
          <w:lang w:val="ru-RU"/>
        </w:rPr>
      </w:pPr>
      <w:r w:rsidRPr="00EC5BB4">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6D895A05" w14:textId="77777777" w:rsidR="00287F29" w:rsidRDefault="00287F29" w:rsidP="00287F29">
      <w:pPr>
        <w:pStyle w:val="KDParagraf"/>
        <w:tabs>
          <w:tab w:val="clear" w:pos="567"/>
          <w:tab w:val="left" w:pos="0"/>
        </w:tabs>
        <w:spacing w:before="0"/>
        <w:rPr>
          <w:rFonts w:eastAsia="Calibri" w:cs="Arial"/>
          <w:noProof/>
          <w:sz w:val="24"/>
          <w:szCs w:val="24"/>
          <w:lang w:val="ru-RU"/>
        </w:rPr>
      </w:pPr>
    </w:p>
    <w:p w14:paraId="4FD46810" w14:textId="485B3191" w:rsidR="00287F29" w:rsidRPr="00DD551A" w:rsidRDefault="00287F29" w:rsidP="00287F29">
      <w:pPr>
        <w:pStyle w:val="KDParagraf"/>
        <w:spacing w:before="0"/>
        <w:jc w:val="center"/>
        <w:rPr>
          <w:rFonts w:cs="Arial"/>
          <w:sz w:val="24"/>
          <w:szCs w:val="24"/>
        </w:rPr>
      </w:pPr>
      <w:r w:rsidRPr="00DD551A">
        <w:rPr>
          <w:rFonts w:cs="Arial"/>
          <w:b/>
          <w:sz w:val="24"/>
          <w:szCs w:val="24"/>
        </w:rPr>
        <w:t xml:space="preserve">Члан </w:t>
      </w:r>
      <w:r>
        <w:rPr>
          <w:rFonts w:cs="Arial"/>
          <w:b/>
          <w:sz w:val="24"/>
          <w:szCs w:val="24"/>
          <w:lang w:val="sr-Cyrl-RS"/>
        </w:rPr>
        <w:t>19</w:t>
      </w:r>
      <w:r w:rsidRPr="00DD551A">
        <w:rPr>
          <w:rFonts w:cs="Arial"/>
          <w:sz w:val="24"/>
          <w:szCs w:val="24"/>
        </w:rPr>
        <w:t>.</w:t>
      </w:r>
    </w:p>
    <w:p w14:paraId="796CF778" w14:textId="78BDAF9B" w:rsidR="00287F29" w:rsidRDefault="00287F29" w:rsidP="00287F29">
      <w:pPr>
        <w:rPr>
          <w:rFonts w:cs="Arial"/>
          <w:sz w:val="24"/>
          <w:szCs w:val="24"/>
          <w:lang w:val="sr-Cyrl-RS"/>
        </w:rPr>
      </w:pPr>
      <w:r w:rsidRPr="00EC5BB4">
        <w:rPr>
          <w:rFonts w:cs="Arial"/>
          <w:sz w:val="24"/>
          <w:szCs w:val="24"/>
        </w:rPr>
        <w:t xml:space="preserve">Информације, подаци и документација које је </w:t>
      </w:r>
      <w:r>
        <w:rPr>
          <w:rFonts w:cs="Arial"/>
          <w:color w:val="000000"/>
          <w:sz w:val="24"/>
          <w:szCs w:val="24"/>
          <w:lang w:val="sr-Cyrl-RS"/>
        </w:rPr>
        <w:t>Корисник услуга</w:t>
      </w:r>
      <w:r w:rsidRPr="00EC5BB4">
        <w:rPr>
          <w:rFonts w:cs="Arial"/>
          <w:sz w:val="24"/>
          <w:szCs w:val="24"/>
        </w:rPr>
        <w:t xml:space="preserve"> доставио П</w:t>
      </w:r>
      <w:r>
        <w:rPr>
          <w:rFonts w:cs="Arial"/>
          <w:sz w:val="24"/>
          <w:szCs w:val="24"/>
          <w:lang w:val="sr-Cyrl-RS"/>
        </w:rPr>
        <w:t>ружаоцу услуга</w:t>
      </w:r>
      <w:r w:rsidRPr="00EC5BB4">
        <w:rPr>
          <w:rFonts w:cs="Arial"/>
          <w:sz w:val="24"/>
          <w:szCs w:val="24"/>
        </w:rPr>
        <w:t xml:space="preserve"> у извршавању предмета овог Уговора,</w:t>
      </w:r>
      <w:r>
        <w:rPr>
          <w:rFonts w:cs="Arial"/>
          <w:sz w:val="24"/>
          <w:szCs w:val="24"/>
          <w:lang w:val="sr-Cyrl-RS"/>
        </w:rPr>
        <w:t xml:space="preserve"> </w:t>
      </w:r>
      <w:r w:rsidRPr="00EC5BB4">
        <w:rPr>
          <w:rFonts w:cs="Arial"/>
          <w:sz w:val="24"/>
          <w:szCs w:val="24"/>
        </w:rPr>
        <w:t>П</w:t>
      </w:r>
      <w:r>
        <w:rPr>
          <w:rFonts w:cs="Arial"/>
          <w:sz w:val="24"/>
          <w:szCs w:val="24"/>
          <w:lang w:val="sr-Cyrl-RS"/>
        </w:rPr>
        <w:t xml:space="preserve">ружалац услуга </w:t>
      </w:r>
      <w:r w:rsidRPr="00EC5BB4">
        <w:rPr>
          <w:rFonts w:cs="Arial"/>
          <w:sz w:val="24"/>
          <w:szCs w:val="24"/>
        </w:rPr>
        <w:t xml:space="preserve">не може стављати на располагање трећим лицима, без претходне писане сагласности </w:t>
      </w:r>
      <w:r>
        <w:rPr>
          <w:rFonts w:cs="Arial"/>
          <w:color w:val="000000"/>
          <w:sz w:val="24"/>
          <w:szCs w:val="24"/>
          <w:lang w:val="sr-Cyrl-RS"/>
        </w:rPr>
        <w:t>Корисника услуга</w:t>
      </w:r>
      <w:r w:rsidRPr="00EC5BB4">
        <w:rPr>
          <w:rFonts w:cs="Arial"/>
          <w:color w:val="000000"/>
          <w:sz w:val="24"/>
          <w:szCs w:val="24"/>
          <w:lang w:val="sr-Cyrl-RS"/>
        </w:rPr>
        <w:t>,</w:t>
      </w:r>
      <w:r>
        <w:rPr>
          <w:rFonts w:cs="Arial"/>
          <w:color w:val="000000"/>
          <w:sz w:val="24"/>
          <w:szCs w:val="24"/>
          <w:lang w:val="sr-Cyrl-RS"/>
        </w:rPr>
        <w:t xml:space="preserve"> </w:t>
      </w:r>
      <w:r w:rsidRPr="00EC5BB4">
        <w:rPr>
          <w:rFonts w:cs="Arial"/>
          <w:color w:val="000000"/>
          <w:sz w:val="24"/>
          <w:szCs w:val="24"/>
          <w:lang w:val="sr-Cyrl-RS"/>
        </w:rPr>
        <w:t>осим у случајевима предвиђеним одговарајућим прописима</w:t>
      </w:r>
      <w:r w:rsidRPr="00EC5BB4">
        <w:rPr>
          <w:rFonts w:cs="Arial"/>
          <w:sz w:val="24"/>
          <w:szCs w:val="24"/>
        </w:rPr>
        <w:t xml:space="preserve">. </w:t>
      </w:r>
    </w:p>
    <w:p w14:paraId="4279EA17" w14:textId="77777777" w:rsidR="00EE793E" w:rsidRPr="00DD551A" w:rsidRDefault="00EE793E" w:rsidP="00EE793E">
      <w:pPr>
        <w:pStyle w:val="KDParagraf"/>
        <w:spacing w:before="0"/>
        <w:rPr>
          <w:rFonts w:cs="Arial"/>
          <w:sz w:val="24"/>
          <w:szCs w:val="24"/>
        </w:rPr>
      </w:pPr>
    </w:p>
    <w:p w14:paraId="5A164C78" w14:textId="52CCCC62"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287F29">
        <w:rPr>
          <w:rFonts w:cs="Arial"/>
          <w:b/>
          <w:sz w:val="24"/>
          <w:szCs w:val="24"/>
          <w:lang w:val="sr-Cyrl-RS"/>
        </w:rPr>
        <w:t>20</w:t>
      </w:r>
      <w:r w:rsidRPr="00DD551A">
        <w:rPr>
          <w:rFonts w:cs="Arial"/>
          <w:sz w:val="24"/>
          <w:szCs w:val="24"/>
        </w:rPr>
        <w:t>.</w:t>
      </w:r>
    </w:p>
    <w:p w14:paraId="248088D0" w14:textId="77777777" w:rsidR="00EE793E" w:rsidRPr="00DD551A" w:rsidRDefault="00EE793E" w:rsidP="00EE793E">
      <w:pPr>
        <w:pStyle w:val="KDParagraf"/>
        <w:spacing w:before="0"/>
        <w:rPr>
          <w:rFonts w:cs="Arial"/>
          <w:sz w:val="24"/>
          <w:szCs w:val="24"/>
        </w:rPr>
      </w:pPr>
      <w:r w:rsidRPr="00DD551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20D58A5" w14:textId="77777777" w:rsidR="00EE793E" w:rsidRPr="00DD551A" w:rsidRDefault="00EE793E" w:rsidP="00EE793E">
      <w:pPr>
        <w:pStyle w:val="KDParagraf"/>
        <w:spacing w:before="0"/>
        <w:rPr>
          <w:rFonts w:cs="Arial"/>
          <w:sz w:val="24"/>
          <w:szCs w:val="24"/>
        </w:rPr>
      </w:pPr>
    </w:p>
    <w:p w14:paraId="050E9DEB" w14:textId="7535A233" w:rsidR="00EE793E" w:rsidRPr="00DD551A" w:rsidRDefault="00572997" w:rsidP="00135E60">
      <w:pPr>
        <w:pStyle w:val="KDParagraf"/>
        <w:spacing w:before="0"/>
        <w:jc w:val="center"/>
        <w:rPr>
          <w:rFonts w:cs="Arial"/>
          <w:sz w:val="24"/>
          <w:szCs w:val="24"/>
        </w:rPr>
      </w:pPr>
      <w:r>
        <w:rPr>
          <w:rFonts w:cs="Arial"/>
          <w:b/>
          <w:sz w:val="24"/>
          <w:szCs w:val="24"/>
        </w:rPr>
        <w:t xml:space="preserve">Члан </w:t>
      </w:r>
      <w:r w:rsidR="00F92785">
        <w:rPr>
          <w:rFonts w:cs="Arial"/>
          <w:b/>
          <w:sz w:val="24"/>
          <w:szCs w:val="24"/>
          <w:lang w:val="sr-Cyrl-RS"/>
        </w:rPr>
        <w:t>2</w:t>
      </w:r>
      <w:r w:rsidR="00287F29">
        <w:rPr>
          <w:rFonts w:cs="Arial"/>
          <w:b/>
          <w:sz w:val="24"/>
          <w:szCs w:val="24"/>
          <w:lang w:val="sr-Cyrl-RS"/>
        </w:rPr>
        <w:t>1</w:t>
      </w:r>
      <w:r w:rsidR="00EE793E" w:rsidRPr="00DD551A">
        <w:rPr>
          <w:rFonts w:cs="Arial"/>
          <w:sz w:val="24"/>
          <w:szCs w:val="24"/>
        </w:rPr>
        <w:t>.</w:t>
      </w:r>
    </w:p>
    <w:p w14:paraId="1CCCEA1C" w14:textId="77777777" w:rsidR="00EE793E" w:rsidRPr="00DD551A" w:rsidRDefault="00EE793E" w:rsidP="00EE793E">
      <w:pPr>
        <w:pStyle w:val="KDParagraf"/>
        <w:spacing w:before="0"/>
        <w:rPr>
          <w:rFonts w:cs="Arial"/>
          <w:sz w:val="24"/>
          <w:szCs w:val="24"/>
        </w:rPr>
      </w:pPr>
      <w:r w:rsidRPr="00DD551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C3DEE50" w14:textId="77777777" w:rsidR="00EE793E" w:rsidRPr="00DD551A" w:rsidRDefault="00EE793E" w:rsidP="00EE793E">
      <w:pPr>
        <w:pStyle w:val="KDParagraf"/>
        <w:spacing w:before="0"/>
        <w:rPr>
          <w:rFonts w:cs="Arial"/>
          <w:sz w:val="24"/>
          <w:szCs w:val="24"/>
        </w:rPr>
      </w:pPr>
    </w:p>
    <w:p w14:paraId="6EEC7177" w14:textId="00465738"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2</w:t>
      </w:r>
      <w:r w:rsidR="00287F29">
        <w:rPr>
          <w:rFonts w:cs="Arial"/>
          <w:b/>
          <w:sz w:val="24"/>
          <w:szCs w:val="24"/>
          <w:lang w:val="sr-Cyrl-RS"/>
        </w:rPr>
        <w:t>2</w:t>
      </w:r>
      <w:r w:rsidRPr="00DD551A">
        <w:rPr>
          <w:rFonts w:cs="Arial"/>
          <w:sz w:val="24"/>
          <w:szCs w:val="24"/>
        </w:rPr>
        <w:t>.</w:t>
      </w:r>
    </w:p>
    <w:p w14:paraId="7FC9CC8D" w14:textId="77777777" w:rsidR="00EE793E" w:rsidRPr="00DD551A" w:rsidRDefault="00EE793E" w:rsidP="00EE793E">
      <w:pPr>
        <w:pStyle w:val="KDParagraf"/>
        <w:spacing w:before="0"/>
        <w:rPr>
          <w:rFonts w:cs="Arial"/>
          <w:sz w:val="24"/>
          <w:szCs w:val="24"/>
        </w:rPr>
      </w:pPr>
      <w:r w:rsidRPr="00DD551A">
        <w:rPr>
          <w:rFonts w:cs="Arial"/>
          <w:sz w:val="24"/>
          <w:szCs w:val="24"/>
        </w:rPr>
        <w:t xml:space="preserve">Уговорне страна током трајања овог Уговора  због промењених околности ближе одређених у члану </w:t>
      </w:r>
      <w:r w:rsidRPr="0067288F">
        <w:rPr>
          <w:rFonts w:cs="Arial"/>
          <w:sz w:val="24"/>
          <w:szCs w:val="24"/>
        </w:rPr>
        <w:t>115. Закона</w:t>
      </w:r>
      <w:r w:rsidRPr="00DD551A">
        <w:rPr>
          <w:rFonts w:cs="Arial"/>
          <w:sz w:val="24"/>
          <w:szCs w:val="24"/>
        </w:rPr>
        <w:t xml:space="preserve">, могу у писменој форми путем Анекса извршити измене и допуне овог Уговора. </w:t>
      </w:r>
    </w:p>
    <w:p w14:paraId="7BB933D5" w14:textId="77777777" w:rsidR="00EE793E" w:rsidRPr="00DD551A" w:rsidRDefault="00EE793E" w:rsidP="00EE793E">
      <w:pPr>
        <w:pStyle w:val="KDParagraf"/>
        <w:spacing w:before="0"/>
        <w:rPr>
          <w:rFonts w:cs="Arial"/>
          <w:sz w:val="24"/>
          <w:szCs w:val="24"/>
        </w:rPr>
      </w:pPr>
    </w:p>
    <w:p w14:paraId="0B0660E7" w14:textId="208CE149"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2</w:t>
      </w:r>
      <w:r w:rsidR="00287F29">
        <w:rPr>
          <w:rFonts w:cs="Arial"/>
          <w:b/>
          <w:sz w:val="24"/>
          <w:szCs w:val="24"/>
          <w:lang w:val="sr-Cyrl-RS"/>
        </w:rPr>
        <w:t>3</w:t>
      </w:r>
      <w:r w:rsidRPr="00DD551A">
        <w:rPr>
          <w:rFonts w:cs="Arial"/>
          <w:sz w:val="24"/>
          <w:szCs w:val="24"/>
        </w:rPr>
        <w:t>.</w:t>
      </w:r>
    </w:p>
    <w:p w14:paraId="0EC02E66" w14:textId="77777777" w:rsidR="00EE793E" w:rsidRPr="00DD551A" w:rsidRDefault="00EE793E" w:rsidP="00EE793E">
      <w:pPr>
        <w:pStyle w:val="KDParagraf"/>
        <w:spacing w:before="0"/>
        <w:rPr>
          <w:rFonts w:cs="Arial"/>
          <w:sz w:val="24"/>
          <w:szCs w:val="24"/>
        </w:rPr>
      </w:pPr>
      <w:r w:rsidRPr="00DD551A">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5464C2">
        <w:rPr>
          <w:rFonts w:cs="Arial"/>
          <w:sz w:val="24"/>
          <w:szCs w:val="24"/>
          <w:lang w:val="sr-Cyrl-RS"/>
        </w:rPr>
        <w:t>Београду</w:t>
      </w:r>
      <w:r w:rsidRPr="00DD551A">
        <w:rPr>
          <w:rFonts w:cs="Arial"/>
          <w:sz w:val="24"/>
          <w:szCs w:val="24"/>
        </w:rPr>
        <w:t>.</w:t>
      </w:r>
    </w:p>
    <w:p w14:paraId="7DC0C688" w14:textId="77777777" w:rsidR="00EE793E" w:rsidRPr="00DD551A" w:rsidRDefault="00EE793E" w:rsidP="00EE793E">
      <w:pPr>
        <w:pStyle w:val="KDParagraf"/>
        <w:spacing w:before="0"/>
        <w:rPr>
          <w:rFonts w:cs="Arial"/>
          <w:sz w:val="24"/>
          <w:szCs w:val="24"/>
        </w:rPr>
      </w:pPr>
    </w:p>
    <w:p w14:paraId="678D5A8C" w14:textId="672A6BFC"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2</w:t>
      </w:r>
      <w:r w:rsidR="00287F29">
        <w:rPr>
          <w:rFonts w:cs="Arial"/>
          <w:b/>
          <w:sz w:val="24"/>
          <w:szCs w:val="24"/>
          <w:lang w:val="sr-Cyrl-RS"/>
        </w:rPr>
        <w:t>4</w:t>
      </w:r>
      <w:r w:rsidRPr="00DD551A">
        <w:rPr>
          <w:rFonts w:cs="Arial"/>
          <w:sz w:val="24"/>
          <w:szCs w:val="24"/>
        </w:rPr>
        <w:t>.</w:t>
      </w:r>
    </w:p>
    <w:p w14:paraId="34D7928A" w14:textId="77777777" w:rsidR="00EE793E" w:rsidRPr="00DD551A" w:rsidRDefault="00EE793E" w:rsidP="00EE793E">
      <w:pPr>
        <w:pStyle w:val="KDParagraf"/>
        <w:spacing w:before="0"/>
        <w:rPr>
          <w:rFonts w:cs="Arial"/>
          <w:sz w:val="24"/>
          <w:szCs w:val="24"/>
        </w:rPr>
      </w:pPr>
      <w:r w:rsidRPr="00DD551A">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4D1D7E44" w14:textId="77777777" w:rsidR="00EE793E" w:rsidRPr="00DD551A" w:rsidRDefault="00EE793E" w:rsidP="00EE793E">
      <w:pPr>
        <w:pStyle w:val="KDParagraf"/>
        <w:spacing w:before="0"/>
        <w:rPr>
          <w:rFonts w:cs="Arial"/>
          <w:sz w:val="24"/>
          <w:szCs w:val="24"/>
        </w:rPr>
      </w:pPr>
    </w:p>
    <w:p w14:paraId="7F81D123" w14:textId="28C2F4FD"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2</w:t>
      </w:r>
      <w:r w:rsidR="00287F29">
        <w:rPr>
          <w:rFonts w:cs="Arial"/>
          <w:b/>
          <w:sz w:val="24"/>
          <w:szCs w:val="24"/>
          <w:lang w:val="sr-Cyrl-RS"/>
        </w:rPr>
        <w:t>5</w:t>
      </w:r>
      <w:r w:rsidRPr="00DD551A">
        <w:rPr>
          <w:rFonts w:cs="Arial"/>
          <w:sz w:val="24"/>
          <w:szCs w:val="24"/>
        </w:rPr>
        <w:t>.</w:t>
      </w:r>
    </w:p>
    <w:p w14:paraId="32413522" w14:textId="77777777" w:rsidR="00EE793E" w:rsidRPr="00DD551A" w:rsidRDefault="00EE793E" w:rsidP="00EE793E">
      <w:pPr>
        <w:pStyle w:val="KDParagraf"/>
        <w:spacing w:before="0"/>
        <w:rPr>
          <w:rFonts w:cs="Arial"/>
          <w:sz w:val="24"/>
          <w:szCs w:val="24"/>
        </w:rPr>
      </w:pPr>
      <w:r w:rsidRPr="00DD551A">
        <w:rPr>
          <w:rFonts w:cs="Arial"/>
          <w:sz w:val="24"/>
          <w:szCs w:val="24"/>
        </w:rPr>
        <w:t>Саставни део овог Уговора чине:</w:t>
      </w:r>
    </w:p>
    <w:p w14:paraId="0AA0384A" w14:textId="77777777" w:rsidR="00EE793E" w:rsidRDefault="00C2118B" w:rsidP="00EE793E">
      <w:pPr>
        <w:pStyle w:val="KDParagraf"/>
        <w:spacing w:before="0"/>
        <w:rPr>
          <w:rFonts w:cs="Arial"/>
          <w:sz w:val="24"/>
          <w:szCs w:val="24"/>
        </w:rPr>
      </w:pPr>
      <w:r>
        <w:rPr>
          <w:rFonts w:cs="Arial"/>
          <w:sz w:val="24"/>
          <w:szCs w:val="24"/>
        </w:rPr>
        <w:t xml:space="preserve">Прилог број 1      </w:t>
      </w:r>
      <w:r w:rsidR="00EE793E" w:rsidRPr="00DD551A">
        <w:rPr>
          <w:rFonts w:cs="Arial"/>
          <w:sz w:val="24"/>
          <w:szCs w:val="24"/>
        </w:rPr>
        <w:t>Конкурсна документација;</w:t>
      </w:r>
    </w:p>
    <w:p w14:paraId="3F9C27AE" w14:textId="0C4C7184" w:rsidR="00AA7B82" w:rsidRPr="0029245D" w:rsidRDefault="00C2118B" w:rsidP="00EE793E">
      <w:pPr>
        <w:pStyle w:val="KDParagraf"/>
        <w:spacing w:before="0"/>
        <w:rPr>
          <w:rFonts w:cs="Arial"/>
          <w:sz w:val="24"/>
          <w:szCs w:val="24"/>
        </w:rPr>
      </w:pPr>
      <w:r>
        <w:rPr>
          <w:rFonts w:cs="Arial"/>
          <w:sz w:val="24"/>
          <w:szCs w:val="24"/>
        </w:rPr>
        <w:t xml:space="preserve">Прилог број 2      </w:t>
      </w:r>
      <w:r w:rsidR="00AA7B82" w:rsidRPr="00AA7B82">
        <w:rPr>
          <w:rFonts w:cs="Arial"/>
          <w:sz w:val="24"/>
          <w:szCs w:val="24"/>
        </w:rPr>
        <w:t>Понуд</w:t>
      </w:r>
      <w:r w:rsidR="00287F29">
        <w:rPr>
          <w:rFonts w:cs="Arial"/>
          <w:sz w:val="24"/>
          <w:szCs w:val="24"/>
          <w:lang w:val="sr-Cyrl-RS"/>
        </w:rPr>
        <w:t>а</w:t>
      </w:r>
      <w:r w:rsidR="0029245D">
        <w:rPr>
          <w:rFonts w:cs="Arial"/>
          <w:sz w:val="24"/>
          <w:szCs w:val="24"/>
          <w:lang w:val="sr-Cyrl-RS"/>
        </w:rPr>
        <w:t xml:space="preserve"> број______ од ________</w:t>
      </w:r>
      <w:r w:rsidR="00AA7B82" w:rsidRPr="00AA7B82">
        <w:rPr>
          <w:rFonts w:cs="Arial"/>
          <w:sz w:val="24"/>
          <w:szCs w:val="24"/>
        </w:rPr>
        <w:t>;</w:t>
      </w:r>
    </w:p>
    <w:p w14:paraId="64AB0BE9" w14:textId="77777777" w:rsidR="00EE793E" w:rsidRPr="00AA7B82" w:rsidRDefault="00C2118B" w:rsidP="00EE793E">
      <w:pPr>
        <w:pStyle w:val="KDParagraf"/>
        <w:spacing w:before="0"/>
        <w:rPr>
          <w:rFonts w:cs="Arial"/>
          <w:sz w:val="24"/>
          <w:szCs w:val="24"/>
          <w:lang w:val="sr-Cyrl-RS"/>
        </w:rPr>
      </w:pPr>
      <w:r>
        <w:rPr>
          <w:rFonts w:cs="Arial"/>
          <w:sz w:val="24"/>
          <w:szCs w:val="24"/>
        </w:rPr>
        <w:t xml:space="preserve">Прилог број 3      </w:t>
      </w:r>
      <w:r w:rsidR="00AA7B82">
        <w:rPr>
          <w:rFonts w:cs="Arial"/>
          <w:sz w:val="24"/>
          <w:szCs w:val="24"/>
        </w:rPr>
        <w:t>Структура цене из Понуду</w:t>
      </w:r>
      <w:r w:rsidR="00AA7B82">
        <w:rPr>
          <w:rFonts w:cs="Arial"/>
          <w:sz w:val="24"/>
          <w:szCs w:val="24"/>
          <w:lang w:val="sr-Cyrl-RS"/>
        </w:rPr>
        <w:t>;</w:t>
      </w:r>
    </w:p>
    <w:p w14:paraId="10F4D159" w14:textId="10FE5EB0" w:rsidR="00D06CFD" w:rsidRDefault="00DD551A" w:rsidP="00EE793E">
      <w:pPr>
        <w:pStyle w:val="KDParagraf"/>
        <w:spacing w:before="0"/>
        <w:rPr>
          <w:rFonts w:cs="Arial"/>
          <w:sz w:val="24"/>
          <w:szCs w:val="24"/>
        </w:rPr>
      </w:pPr>
      <w:r w:rsidRPr="00DD551A">
        <w:rPr>
          <w:rFonts w:cs="Arial"/>
          <w:sz w:val="24"/>
          <w:szCs w:val="24"/>
        </w:rPr>
        <w:t>Прилог број 4</w:t>
      </w:r>
      <w:r w:rsidR="00D06CFD" w:rsidRPr="00DD551A">
        <w:rPr>
          <w:rFonts w:cs="Arial"/>
          <w:sz w:val="24"/>
          <w:szCs w:val="24"/>
        </w:rPr>
        <w:t xml:space="preserve">      </w:t>
      </w:r>
      <w:r w:rsidR="00287F29" w:rsidRPr="00651C5B">
        <w:rPr>
          <w:rFonts w:cs="Arial"/>
          <w:sz w:val="24"/>
          <w:szCs w:val="24"/>
        </w:rPr>
        <w:t>Споразум о заједничком извршењу услуге</w:t>
      </w:r>
      <w:r w:rsidR="00287F29">
        <w:rPr>
          <w:rFonts w:cs="Arial"/>
          <w:sz w:val="24"/>
          <w:szCs w:val="24"/>
          <w:lang w:val="sr-Cyrl-RS"/>
        </w:rPr>
        <w:t xml:space="preserve"> број_____  од _______</w:t>
      </w:r>
    </w:p>
    <w:p w14:paraId="1B1005CC" w14:textId="77777777" w:rsidR="00C2118B" w:rsidRDefault="00C2118B" w:rsidP="00EE793E">
      <w:pPr>
        <w:pStyle w:val="KDParagraf"/>
        <w:spacing w:before="0"/>
        <w:rPr>
          <w:rFonts w:cs="Arial"/>
          <w:sz w:val="24"/>
          <w:szCs w:val="24"/>
        </w:rPr>
      </w:pPr>
      <w:r>
        <w:rPr>
          <w:rFonts w:cs="Arial"/>
          <w:sz w:val="24"/>
          <w:szCs w:val="24"/>
        </w:rPr>
        <w:t xml:space="preserve">Прилог број 5       </w:t>
      </w:r>
      <w:r w:rsidRPr="00C2118B">
        <w:rPr>
          <w:rFonts w:cs="Arial"/>
          <w:sz w:val="24"/>
          <w:szCs w:val="24"/>
        </w:rPr>
        <w:t>Средства финансијског обезбеђења</w:t>
      </w:r>
      <w:r w:rsidRPr="00C2118B">
        <w:t xml:space="preserve"> </w:t>
      </w:r>
      <w:r>
        <w:rPr>
          <w:lang w:val="sr-Cyrl-RS"/>
        </w:rPr>
        <w:t>(</w:t>
      </w:r>
      <w:r>
        <w:rPr>
          <w:rFonts w:cs="Arial"/>
          <w:sz w:val="24"/>
          <w:szCs w:val="24"/>
        </w:rPr>
        <w:t>бланко сопствена меница)</w:t>
      </w:r>
    </w:p>
    <w:p w14:paraId="3865CD8B" w14:textId="0391E2EB" w:rsidR="00230BB0" w:rsidRPr="00F92785" w:rsidRDefault="00230BB0" w:rsidP="00EE793E">
      <w:pPr>
        <w:pStyle w:val="KDParagraf"/>
        <w:spacing w:before="0"/>
        <w:rPr>
          <w:rFonts w:cs="Arial"/>
          <w:sz w:val="24"/>
          <w:szCs w:val="24"/>
          <w:lang w:val="sr-Cyrl-RS"/>
        </w:rPr>
      </w:pPr>
      <w:r>
        <w:rPr>
          <w:rFonts w:cs="Arial"/>
          <w:sz w:val="24"/>
          <w:szCs w:val="24"/>
          <w:lang w:val="sr-Cyrl-RS"/>
        </w:rPr>
        <w:t>Прилог број 5      Уговор о чувању пословне тајне и поверљивих информација</w:t>
      </w:r>
    </w:p>
    <w:p w14:paraId="50BB1B01" w14:textId="77777777" w:rsidR="00EE793E" w:rsidRDefault="00EE793E" w:rsidP="00EE793E">
      <w:pPr>
        <w:pStyle w:val="KDParagraf"/>
        <w:spacing w:before="0"/>
        <w:rPr>
          <w:rFonts w:cs="Arial"/>
          <w:sz w:val="24"/>
          <w:szCs w:val="24"/>
        </w:rPr>
      </w:pPr>
    </w:p>
    <w:p w14:paraId="3A4B873B" w14:textId="77777777" w:rsidR="001E0BAB" w:rsidRDefault="001E0BAB" w:rsidP="00EE793E">
      <w:pPr>
        <w:pStyle w:val="KDParagraf"/>
        <w:spacing w:before="0"/>
        <w:rPr>
          <w:rFonts w:cs="Arial"/>
          <w:sz w:val="24"/>
          <w:szCs w:val="24"/>
        </w:rPr>
      </w:pPr>
    </w:p>
    <w:p w14:paraId="7E8FAC29" w14:textId="77777777" w:rsidR="001E0BAB" w:rsidRDefault="001E0BAB" w:rsidP="00EE793E">
      <w:pPr>
        <w:pStyle w:val="KDParagraf"/>
        <w:spacing w:before="0"/>
        <w:rPr>
          <w:rFonts w:cs="Arial"/>
          <w:sz w:val="24"/>
          <w:szCs w:val="24"/>
        </w:rPr>
      </w:pPr>
    </w:p>
    <w:p w14:paraId="68CC96E8" w14:textId="77777777" w:rsidR="001E0BAB" w:rsidRPr="00DD551A" w:rsidRDefault="001E0BAB" w:rsidP="00EE793E">
      <w:pPr>
        <w:pStyle w:val="KDParagraf"/>
        <w:spacing w:before="0"/>
        <w:rPr>
          <w:rFonts w:cs="Arial"/>
          <w:sz w:val="24"/>
          <w:szCs w:val="24"/>
        </w:rPr>
      </w:pPr>
    </w:p>
    <w:p w14:paraId="3507E289" w14:textId="7E0D4196" w:rsidR="00EE793E" w:rsidRPr="00DD551A" w:rsidRDefault="00EE793E" w:rsidP="00135E60">
      <w:pPr>
        <w:pStyle w:val="KDParagraf"/>
        <w:spacing w:before="0"/>
        <w:jc w:val="center"/>
        <w:rPr>
          <w:rFonts w:cs="Arial"/>
          <w:sz w:val="24"/>
          <w:szCs w:val="24"/>
        </w:rPr>
      </w:pPr>
      <w:r w:rsidRPr="00DD551A">
        <w:rPr>
          <w:rFonts w:cs="Arial"/>
          <w:b/>
          <w:sz w:val="24"/>
          <w:szCs w:val="24"/>
        </w:rPr>
        <w:lastRenderedPageBreak/>
        <w:t xml:space="preserve">Члан </w:t>
      </w:r>
      <w:r w:rsidR="00572997">
        <w:rPr>
          <w:rFonts w:cs="Arial"/>
          <w:b/>
          <w:sz w:val="24"/>
          <w:szCs w:val="24"/>
          <w:lang w:val="sr-Cyrl-RS"/>
        </w:rPr>
        <w:t>2</w:t>
      </w:r>
      <w:r w:rsidR="00287F29">
        <w:rPr>
          <w:rFonts w:cs="Arial"/>
          <w:b/>
          <w:sz w:val="24"/>
          <w:szCs w:val="24"/>
          <w:lang w:val="sr-Cyrl-RS"/>
        </w:rPr>
        <w:t>6</w:t>
      </w:r>
      <w:r w:rsidRPr="00DD551A">
        <w:rPr>
          <w:rFonts w:cs="Arial"/>
          <w:sz w:val="24"/>
          <w:szCs w:val="24"/>
        </w:rPr>
        <w:t>.</w:t>
      </w:r>
    </w:p>
    <w:p w14:paraId="0A8A6E33" w14:textId="77777777" w:rsidR="00EE793E" w:rsidRDefault="00EE793E" w:rsidP="00EE793E">
      <w:pPr>
        <w:pStyle w:val="KDParagraf"/>
        <w:spacing w:before="0"/>
        <w:rPr>
          <w:rFonts w:cs="Arial"/>
          <w:sz w:val="24"/>
          <w:szCs w:val="24"/>
        </w:rPr>
      </w:pPr>
      <w:r w:rsidRPr="00DD551A">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7BB2587D" w14:textId="77777777" w:rsidR="00135E60" w:rsidRPr="00DD551A" w:rsidRDefault="00135E60" w:rsidP="00EE793E">
      <w:pPr>
        <w:pStyle w:val="KDParagraf"/>
        <w:spacing w:before="0"/>
        <w:rPr>
          <w:rFonts w:cs="Arial"/>
          <w:sz w:val="24"/>
          <w:szCs w:val="24"/>
        </w:rPr>
      </w:pPr>
    </w:p>
    <w:p w14:paraId="03F9BBEF" w14:textId="77777777" w:rsidR="00906791" w:rsidRDefault="00906791" w:rsidP="00EE793E">
      <w:pPr>
        <w:pStyle w:val="KDParagraf"/>
        <w:spacing w:before="0"/>
        <w:rPr>
          <w:rFonts w:cs="Arial"/>
          <w:sz w:val="24"/>
          <w:szCs w:val="24"/>
        </w:rPr>
      </w:pPr>
    </w:p>
    <w:p w14:paraId="1EAB7181" w14:textId="77777777" w:rsidR="008173E2" w:rsidRPr="00DD551A" w:rsidRDefault="008173E2" w:rsidP="00EE793E">
      <w:pPr>
        <w:pStyle w:val="KDParagraf"/>
        <w:spacing w:before="0"/>
        <w:rPr>
          <w:rFonts w:cs="Arial"/>
          <w:sz w:val="24"/>
          <w:szCs w:val="24"/>
        </w:rPr>
      </w:pPr>
    </w:p>
    <w:p w14:paraId="322E25C0" w14:textId="77777777" w:rsidR="001463A3" w:rsidRDefault="00906791" w:rsidP="00135E60">
      <w:pPr>
        <w:pStyle w:val="KDParagraf"/>
        <w:tabs>
          <w:tab w:val="left" w:pos="5926"/>
        </w:tabs>
        <w:spacing w:before="0"/>
        <w:rPr>
          <w:rFonts w:cs="Arial"/>
          <w:sz w:val="24"/>
          <w:szCs w:val="24"/>
          <w:lang w:val="sr-Cyrl-RS"/>
        </w:rPr>
      </w:pPr>
      <w:r w:rsidRPr="00DD551A">
        <w:rPr>
          <w:rFonts w:cs="Arial"/>
          <w:b/>
          <w:sz w:val="24"/>
          <w:szCs w:val="24"/>
          <w:lang w:val="sr-Cyrl-RS"/>
        </w:rPr>
        <w:t xml:space="preserve">         </w:t>
      </w:r>
      <w:r w:rsidRPr="00135E60">
        <w:rPr>
          <w:rFonts w:cs="Arial"/>
          <w:sz w:val="24"/>
          <w:szCs w:val="24"/>
          <w:lang w:val="sr-Cyrl-RS"/>
        </w:rPr>
        <w:t xml:space="preserve">КОРИСНИК УСЛУГЕ </w:t>
      </w:r>
      <w:r w:rsidR="00135E60">
        <w:rPr>
          <w:rFonts w:cs="Arial"/>
          <w:sz w:val="24"/>
          <w:szCs w:val="24"/>
          <w:lang w:val="sr-Cyrl-RS"/>
        </w:rPr>
        <w:t xml:space="preserve">  </w:t>
      </w:r>
      <w:r w:rsidR="00135E60">
        <w:rPr>
          <w:rFonts w:cs="Arial"/>
          <w:sz w:val="24"/>
          <w:szCs w:val="24"/>
          <w:lang w:val="sr-Cyrl-RS"/>
        </w:rPr>
        <w:tab/>
      </w:r>
      <w:r w:rsidR="00135E60" w:rsidRPr="00135E60">
        <w:rPr>
          <w:rFonts w:cs="Arial"/>
          <w:sz w:val="24"/>
          <w:szCs w:val="24"/>
          <w:lang w:val="sr-Cyrl-RS"/>
        </w:rPr>
        <w:t>ПРУЖАЛАЦ  УСЛУГЕ</w:t>
      </w:r>
    </w:p>
    <w:p w14:paraId="769C8C1D" w14:textId="77777777" w:rsidR="00230BB0" w:rsidRPr="00135E60" w:rsidRDefault="00230BB0" w:rsidP="00135E60">
      <w:pPr>
        <w:pStyle w:val="KDParagraf"/>
        <w:tabs>
          <w:tab w:val="left" w:pos="5926"/>
        </w:tabs>
        <w:spacing w:before="0"/>
        <w:rPr>
          <w:rFonts w:cs="Arial"/>
          <w:sz w:val="24"/>
          <w:szCs w:val="24"/>
          <w:lang w:val="sr-Cyrl-RS"/>
        </w:rPr>
      </w:pPr>
    </w:p>
    <w:p w14:paraId="2F6AFFF5" w14:textId="77777777" w:rsidR="001463A3" w:rsidRPr="00135E60" w:rsidRDefault="001463A3" w:rsidP="00906791">
      <w:pPr>
        <w:pStyle w:val="KDParagraf"/>
        <w:tabs>
          <w:tab w:val="left" w:pos="6360"/>
        </w:tabs>
        <w:spacing w:before="0"/>
        <w:rPr>
          <w:rFonts w:cs="Arial"/>
          <w:sz w:val="24"/>
          <w:szCs w:val="24"/>
          <w:lang w:val="sr-Cyrl-RS"/>
        </w:rPr>
      </w:pPr>
      <w:r w:rsidRPr="00135E60">
        <w:rPr>
          <w:rFonts w:cs="Arial"/>
          <w:sz w:val="24"/>
          <w:szCs w:val="24"/>
          <w:lang w:val="sr-Cyrl-RS"/>
        </w:rPr>
        <w:t xml:space="preserve">          Јавно предузеће</w:t>
      </w:r>
      <w:r w:rsidR="00135E60" w:rsidRPr="00135E60">
        <w:rPr>
          <w:rFonts w:cs="Arial"/>
          <w:sz w:val="24"/>
          <w:szCs w:val="24"/>
          <w:lang w:val="sr-Cyrl-RS"/>
        </w:rPr>
        <w:t xml:space="preserve">                                  </w:t>
      </w:r>
      <w:r w:rsidR="00135E60">
        <w:rPr>
          <w:rFonts w:cs="Arial"/>
          <w:sz w:val="24"/>
          <w:szCs w:val="24"/>
          <w:lang w:val="sr-Cyrl-RS"/>
        </w:rPr>
        <w:t xml:space="preserve">                          </w:t>
      </w:r>
      <w:r w:rsidR="00135E60" w:rsidRPr="00135E60">
        <w:rPr>
          <w:rFonts w:cs="Arial"/>
          <w:sz w:val="24"/>
          <w:szCs w:val="24"/>
          <w:lang w:val="sr-Cyrl-RS"/>
        </w:rPr>
        <w:t>Назив</w:t>
      </w:r>
    </w:p>
    <w:p w14:paraId="36EA1F3D" w14:textId="77777777" w:rsidR="00C64A78" w:rsidRPr="00135E60" w:rsidRDefault="001463A3" w:rsidP="00135E60">
      <w:pPr>
        <w:pStyle w:val="KDParagraf"/>
        <w:tabs>
          <w:tab w:val="left" w:pos="6360"/>
        </w:tabs>
        <w:spacing w:before="0"/>
        <w:rPr>
          <w:rFonts w:cs="Arial"/>
          <w:sz w:val="24"/>
          <w:szCs w:val="24"/>
          <w:lang w:val="sr-Cyrl-RS"/>
        </w:rPr>
      </w:pPr>
      <w:r w:rsidRPr="00135E60">
        <w:rPr>
          <w:rFonts w:cs="Arial"/>
          <w:sz w:val="24"/>
          <w:szCs w:val="24"/>
          <w:lang w:val="sr-Cyrl-RS"/>
        </w:rPr>
        <w:t>Електропривреда Србије Београд</w:t>
      </w:r>
      <w:r w:rsidR="00906791" w:rsidRPr="00135E60">
        <w:rPr>
          <w:rFonts w:cs="Arial"/>
          <w:sz w:val="24"/>
          <w:szCs w:val="24"/>
          <w:lang w:val="sr-Cyrl-RS"/>
        </w:rPr>
        <w:t xml:space="preserve">           </w:t>
      </w:r>
      <w:r w:rsidRPr="00135E60">
        <w:rPr>
          <w:rFonts w:cs="Arial"/>
          <w:sz w:val="24"/>
          <w:szCs w:val="24"/>
          <w:lang w:val="sr-Cyrl-RS"/>
        </w:rPr>
        <w:t xml:space="preserve">                </w:t>
      </w:r>
      <w:r w:rsidR="00135E60">
        <w:rPr>
          <w:rFonts w:cs="Arial"/>
          <w:sz w:val="24"/>
          <w:szCs w:val="24"/>
          <w:lang w:val="sr-Cyrl-RS"/>
        </w:rPr>
        <w:t xml:space="preserve">       </w:t>
      </w:r>
      <w:r w:rsidRPr="00135E60">
        <w:rPr>
          <w:rFonts w:cs="Arial"/>
          <w:sz w:val="24"/>
          <w:szCs w:val="24"/>
          <w:lang w:val="sr-Cyrl-RS"/>
        </w:rPr>
        <w:t xml:space="preserve">                              </w:t>
      </w:r>
      <w:r w:rsidR="00CC5210"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 xml:space="preserve"> </w:t>
      </w:r>
    </w:p>
    <w:p w14:paraId="4EBD3AB4" w14:textId="77777777" w:rsidR="00CC5210" w:rsidRPr="00135E60" w:rsidRDefault="00906791" w:rsidP="00CC5210">
      <w:pPr>
        <w:pStyle w:val="KDParagraf"/>
        <w:tabs>
          <w:tab w:val="left" w:pos="6000"/>
        </w:tabs>
        <w:spacing w:before="0"/>
        <w:rPr>
          <w:rFonts w:cs="Arial"/>
          <w:sz w:val="24"/>
          <w:szCs w:val="24"/>
          <w:lang w:val="sr-Cyrl-RS"/>
        </w:rPr>
      </w:pPr>
      <w:r w:rsidRPr="00135E60">
        <w:rPr>
          <w:rFonts w:cs="Arial"/>
          <w:sz w:val="24"/>
          <w:szCs w:val="24"/>
          <w:lang w:val="sr-Cyrl-RS"/>
        </w:rPr>
        <w:t xml:space="preserve">     </w:t>
      </w:r>
      <w:r w:rsidRPr="00135E60">
        <w:rPr>
          <w:rFonts w:cs="Arial"/>
          <w:sz w:val="24"/>
          <w:szCs w:val="24"/>
        </w:rPr>
        <w:t>_</w:t>
      </w:r>
      <w:r w:rsidR="00135E60">
        <w:rPr>
          <w:rFonts w:cs="Arial"/>
          <w:sz w:val="24"/>
          <w:szCs w:val="24"/>
        </w:rPr>
        <w:t>_</w:t>
      </w:r>
      <w:r w:rsidR="00CC5210" w:rsidRPr="00135E60">
        <w:rPr>
          <w:rFonts w:cs="Arial"/>
          <w:sz w:val="24"/>
          <w:szCs w:val="24"/>
        </w:rPr>
        <w:t xml:space="preserve">________________                                         </w:t>
      </w:r>
      <w:r w:rsidR="00CC5210" w:rsidRPr="00135E60">
        <w:rPr>
          <w:rFonts w:cs="Arial"/>
          <w:sz w:val="24"/>
          <w:szCs w:val="24"/>
          <w:lang w:val="sr-Cyrl-RS"/>
        </w:rPr>
        <w:t>_____________________</w:t>
      </w:r>
    </w:p>
    <w:p w14:paraId="4C81F989" w14:textId="77777777" w:rsidR="00EE793E" w:rsidRPr="00135E60" w:rsidRDefault="00EE793E" w:rsidP="00EE793E">
      <w:pPr>
        <w:pStyle w:val="KDParagraf"/>
        <w:spacing w:before="0"/>
        <w:rPr>
          <w:rFonts w:cs="Arial"/>
          <w:sz w:val="24"/>
          <w:szCs w:val="24"/>
        </w:rPr>
      </w:pPr>
      <w:r w:rsidRPr="00135E60">
        <w:rPr>
          <w:rFonts w:cs="Arial"/>
          <w:sz w:val="24"/>
          <w:szCs w:val="24"/>
        </w:rPr>
        <w:tab/>
      </w:r>
      <w:r w:rsidRPr="00135E60">
        <w:rPr>
          <w:rFonts w:cs="Arial"/>
          <w:sz w:val="24"/>
          <w:szCs w:val="24"/>
        </w:rPr>
        <w:tab/>
      </w:r>
      <w:r w:rsidR="00135E60">
        <w:rPr>
          <w:rFonts w:cs="Arial"/>
          <w:sz w:val="24"/>
          <w:szCs w:val="24"/>
          <w:lang w:val="sr-Cyrl-RS"/>
        </w:rPr>
        <w:t xml:space="preserve"> </w:t>
      </w:r>
      <w:r w:rsidR="00135E60" w:rsidRPr="00135E60">
        <w:rPr>
          <w:rFonts w:cs="Arial"/>
          <w:sz w:val="24"/>
          <w:szCs w:val="24"/>
          <w:lang w:val="sr-Cyrl-RS"/>
        </w:rPr>
        <w:t xml:space="preserve">Милорад Грчић                                                             </w:t>
      </w:r>
      <w:r w:rsidR="00906791" w:rsidRPr="00135E60">
        <w:rPr>
          <w:rFonts w:cs="Arial"/>
          <w:sz w:val="24"/>
          <w:szCs w:val="24"/>
          <w:lang w:val="sr-Cyrl-RS"/>
        </w:rPr>
        <w:t xml:space="preserve">             </w:t>
      </w:r>
      <w:r w:rsidR="00CC5210" w:rsidRPr="00135E60">
        <w:rPr>
          <w:rFonts w:cs="Arial"/>
          <w:sz w:val="24"/>
          <w:szCs w:val="24"/>
          <w:lang w:val="sr-Cyrl-RS"/>
        </w:rPr>
        <w:t xml:space="preserve">                                                </w:t>
      </w:r>
      <w:r w:rsidR="00906791" w:rsidRPr="00135E60">
        <w:rPr>
          <w:rFonts w:cs="Arial"/>
          <w:sz w:val="24"/>
          <w:szCs w:val="24"/>
          <w:lang w:val="sr-Cyrl-RS"/>
        </w:rPr>
        <w:t xml:space="preserve"> </w:t>
      </w:r>
    </w:p>
    <w:p w14:paraId="314ED70F" w14:textId="77777777" w:rsidR="00CC5210" w:rsidRPr="00135E60" w:rsidRDefault="00CC5210" w:rsidP="00CC5210">
      <w:pPr>
        <w:pStyle w:val="KDParagraf"/>
        <w:tabs>
          <w:tab w:val="left" w:pos="6315"/>
        </w:tabs>
        <w:spacing w:before="0"/>
        <w:rPr>
          <w:rFonts w:cs="Arial"/>
          <w:sz w:val="24"/>
          <w:szCs w:val="24"/>
          <w:lang w:val="sr-Cyrl-RS"/>
        </w:rPr>
      </w:pPr>
      <w:r w:rsidRPr="00135E60">
        <w:rPr>
          <w:rFonts w:cs="Arial"/>
          <w:sz w:val="24"/>
          <w:szCs w:val="24"/>
          <w:lang w:val="sr-Cyrl-RS"/>
        </w:rPr>
        <w:t xml:space="preserve">      </w:t>
      </w:r>
      <w:r w:rsidR="00135E60">
        <w:rPr>
          <w:rFonts w:cs="Arial"/>
          <w:sz w:val="24"/>
          <w:szCs w:val="24"/>
          <w:lang w:val="sr-Cyrl-RS"/>
        </w:rPr>
        <w:t xml:space="preserve">     </w:t>
      </w:r>
      <w:r w:rsidRPr="00135E60">
        <w:rPr>
          <w:rFonts w:cs="Arial"/>
          <w:sz w:val="24"/>
          <w:szCs w:val="24"/>
          <w:lang w:val="sr-Cyrl-RS"/>
        </w:rPr>
        <w:t xml:space="preserve"> </w:t>
      </w:r>
      <w:r w:rsidR="00135E60">
        <w:rPr>
          <w:rFonts w:cs="Arial"/>
          <w:sz w:val="24"/>
          <w:szCs w:val="24"/>
          <w:lang w:val="sr-Cyrl-RS"/>
        </w:rPr>
        <w:t>в</w:t>
      </w:r>
      <w:r w:rsidRPr="00135E60">
        <w:rPr>
          <w:rFonts w:cs="Arial"/>
          <w:sz w:val="24"/>
          <w:szCs w:val="24"/>
          <w:lang w:val="sr-Cyrl-RS"/>
        </w:rPr>
        <w:t>.д.</w:t>
      </w:r>
      <w:r w:rsidR="005464C2">
        <w:rPr>
          <w:rFonts w:cs="Arial"/>
          <w:sz w:val="24"/>
          <w:szCs w:val="24"/>
          <w:lang w:val="sr-Cyrl-RS"/>
        </w:rPr>
        <w:t xml:space="preserve"> </w:t>
      </w:r>
      <w:r w:rsidRPr="00135E60">
        <w:rPr>
          <w:rFonts w:cs="Arial"/>
          <w:sz w:val="24"/>
          <w:szCs w:val="24"/>
          <w:lang w:val="sr-Cyrl-RS"/>
        </w:rPr>
        <w:t xml:space="preserve">директора </w:t>
      </w:r>
      <w:r w:rsidRPr="00135E60">
        <w:rPr>
          <w:rFonts w:cs="Arial"/>
          <w:sz w:val="24"/>
          <w:szCs w:val="24"/>
          <w:lang w:val="sr-Cyrl-RS"/>
        </w:rPr>
        <w:tab/>
        <w:t>Име и презиме</w:t>
      </w:r>
    </w:p>
    <w:p w14:paraId="389D2F92" w14:textId="77777777" w:rsidR="00EE793E" w:rsidRPr="00135E60" w:rsidRDefault="00906791" w:rsidP="00CC5210">
      <w:pPr>
        <w:pStyle w:val="KDParagraf"/>
        <w:spacing w:before="0"/>
        <w:rPr>
          <w:rFonts w:cs="Arial"/>
          <w:sz w:val="24"/>
          <w:szCs w:val="24"/>
          <w:lang w:val="sr-Cyrl-RS"/>
        </w:rPr>
      </w:pPr>
      <w:r w:rsidRPr="00135E60">
        <w:rPr>
          <w:rFonts w:cs="Arial"/>
          <w:sz w:val="24"/>
          <w:szCs w:val="24"/>
          <w:lang w:val="sr-Cyrl-RS"/>
        </w:rPr>
        <w:t xml:space="preserve">     </w:t>
      </w:r>
      <w:r w:rsidR="000C52FC" w:rsidRPr="00135E60">
        <w:rPr>
          <w:rFonts w:cs="Arial"/>
          <w:sz w:val="24"/>
          <w:szCs w:val="24"/>
          <w:lang w:val="sr-Cyrl-RS"/>
        </w:rPr>
        <w:t xml:space="preserve">        </w:t>
      </w:r>
      <w:r w:rsidR="00C64A78" w:rsidRPr="00135E60">
        <w:rPr>
          <w:rFonts w:cs="Arial"/>
          <w:sz w:val="24"/>
          <w:szCs w:val="24"/>
          <w:lang w:val="sr-Cyrl-RS"/>
        </w:rPr>
        <w:t xml:space="preserve"> </w:t>
      </w:r>
      <w:r w:rsidR="00EE793E" w:rsidRPr="00135E60">
        <w:rPr>
          <w:rFonts w:cs="Arial"/>
          <w:sz w:val="24"/>
          <w:szCs w:val="24"/>
        </w:rPr>
        <w:tab/>
      </w:r>
      <w:r w:rsidR="00EE793E" w:rsidRPr="00135E60">
        <w:rPr>
          <w:rFonts w:cs="Arial"/>
          <w:sz w:val="24"/>
          <w:szCs w:val="24"/>
        </w:rPr>
        <w:tab/>
      </w:r>
      <w:r w:rsidR="00A96BCA" w:rsidRPr="00135E60">
        <w:rPr>
          <w:rFonts w:cs="Arial"/>
          <w:sz w:val="24"/>
          <w:szCs w:val="24"/>
          <w:lang w:val="sr-Cyrl-RS"/>
        </w:rPr>
        <w:t xml:space="preserve">                                 </w:t>
      </w:r>
      <w:r w:rsidR="000C52FC" w:rsidRPr="00135E60">
        <w:rPr>
          <w:rFonts w:cs="Arial"/>
          <w:sz w:val="24"/>
          <w:szCs w:val="24"/>
          <w:lang w:val="sr-Cyrl-RS"/>
        </w:rPr>
        <w:t xml:space="preserve">          </w:t>
      </w:r>
      <w:r w:rsidR="00CC5210" w:rsidRPr="00135E60">
        <w:rPr>
          <w:rFonts w:cs="Arial"/>
          <w:sz w:val="24"/>
          <w:szCs w:val="24"/>
        </w:rPr>
        <w:t xml:space="preserve">                </w:t>
      </w:r>
      <w:r w:rsidR="000C52FC"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Функција</w:t>
      </w:r>
    </w:p>
    <w:p w14:paraId="0136B4B5" w14:textId="77777777" w:rsidR="00EE793E" w:rsidRPr="00DD551A" w:rsidRDefault="00EE793E" w:rsidP="00EE793E">
      <w:pPr>
        <w:pStyle w:val="KDParagraf"/>
        <w:spacing w:before="0"/>
        <w:rPr>
          <w:rFonts w:cs="Arial"/>
          <w:sz w:val="24"/>
          <w:szCs w:val="24"/>
        </w:rPr>
      </w:pPr>
    </w:p>
    <w:sectPr w:rsidR="00EE793E" w:rsidRPr="00DD551A"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A49EF" w14:textId="77777777" w:rsidR="00266F21" w:rsidRDefault="00266F21">
      <w:r>
        <w:separator/>
      </w:r>
    </w:p>
    <w:p w14:paraId="19A32002" w14:textId="77777777" w:rsidR="00266F21" w:rsidRDefault="00266F21"/>
  </w:endnote>
  <w:endnote w:type="continuationSeparator" w:id="0">
    <w:p w14:paraId="4B7F0834" w14:textId="77777777" w:rsidR="00266F21" w:rsidRDefault="00266F21">
      <w:r>
        <w:continuationSeparator/>
      </w:r>
    </w:p>
    <w:p w14:paraId="636A7F8A" w14:textId="77777777" w:rsidR="00266F21" w:rsidRDefault="00266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1EE8C" w14:textId="77777777" w:rsidR="008C14FE" w:rsidRDefault="008C14F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B93E1C" w14:textId="77777777" w:rsidR="008C14FE" w:rsidRDefault="008C14FE" w:rsidP="00841BE7">
    <w:pPr>
      <w:pStyle w:val="Footer"/>
      <w:ind w:right="360"/>
    </w:pPr>
  </w:p>
  <w:p w14:paraId="10909C6E" w14:textId="77777777" w:rsidR="008C14FE" w:rsidRDefault="008C14F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BE707" w14:textId="77777777" w:rsidR="008C14FE" w:rsidRPr="004576DF" w:rsidRDefault="008C14FE" w:rsidP="004276AD">
    <w:pPr>
      <w:pStyle w:val="Footer"/>
      <w:pBdr>
        <w:top w:val="single" w:sz="4" w:space="3" w:color="auto"/>
      </w:pBdr>
      <w:jc w:val="right"/>
      <w:rPr>
        <w:sz w:val="20"/>
      </w:rPr>
    </w:pPr>
    <w:r w:rsidRPr="004576DF">
      <w:rPr>
        <w:rFonts w:cs="Arial"/>
        <w:sz w:val="20"/>
      </w:rPr>
      <w:t xml:space="preserve">Страна </w:t>
    </w:r>
    <w:r w:rsidRPr="004576DF">
      <w:rPr>
        <w:rStyle w:val="PageNumber"/>
        <w:rFonts w:cs="Arial"/>
        <w:sz w:val="20"/>
      </w:rPr>
      <w:fldChar w:fldCharType="begin"/>
    </w:r>
    <w:r w:rsidRPr="004576DF">
      <w:rPr>
        <w:rStyle w:val="PageNumber"/>
        <w:rFonts w:cs="Arial"/>
        <w:sz w:val="20"/>
      </w:rPr>
      <w:instrText xml:space="preserve"> PAGE </w:instrText>
    </w:r>
    <w:r w:rsidRPr="004576DF">
      <w:rPr>
        <w:rStyle w:val="PageNumber"/>
        <w:rFonts w:cs="Arial"/>
        <w:sz w:val="20"/>
      </w:rPr>
      <w:fldChar w:fldCharType="separate"/>
    </w:r>
    <w:r w:rsidR="002D62AB">
      <w:rPr>
        <w:rStyle w:val="PageNumber"/>
        <w:rFonts w:cs="Arial"/>
        <w:noProof/>
        <w:sz w:val="20"/>
      </w:rPr>
      <w:t>36</w:t>
    </w:r>
    <w:r w:rsidRPr="004576DF">
      <w:rPr>
        <w:rStyle w:val="PageNumber"/>
        <w:rFonts w:cs="Arial"/>
        <w:sz w:val="20"/>
      </w:rPr>
      <w:fldChar w:fldCharType="end"/>
    </w:r>
    <w:r w:rsidRPr="004576DF">
      <w:rPr>
        <w:rStyle w:val="PageNumber"/>
        <w:rFonts w:cs="Arial"/>
        <w:sz w:val="20"/>
      </w:rPr>
      <w:t xml:space="preserve"> од </w:t>
    </w:r>
    <w:r w:rsidRPr="004576DF">
      <w:rPr>
        <w:rStyle w:val="PageNumber"/>
        <w:rFonts w:cs="Arial"/>
        <w:sz w:val="20"/>
      </w:rPr>
      <w:fldChar w:fldCharType="begin"/>
    </w:r>
    <w:r w:rsidRPr="004576DF">
      <w:rPr>
        <w:rStyle w:val="PageNumber"/>
        <w:rFonts w:cs="Arial"/>
        <w:sz w:val="20"/>
      </w:rPr>
      <w:instrText xml:space="preserve"> NUMPAGES </w:instrText>
    </w:r>
    <w:r w:rsidRPr="004576DF">
      <w:rPr>
        <w:rStyle w:val="PageNumber"/>
        <w:rFonts w:cs="Arial"/>
        <w:sz w:val="20"/>
      </w:rPr>
      <w:fldChar w:fldCharType="separate"/>
    </w:r>
    <w:r w:rsidR="002D62AB">
      <w:rPr>
        <w:rStyle w:val="PageNumber"/>
        <w:rFonts w:cs="Arial"/>
        <w:noProof/>
        <w:sz w:val="20"/>
      </w:rPr>
      <w:t>52</w:t>
    </w:r>
    <w:r w:rsidRPr="004576DF">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F5189" w14:textId="77777777" w:rsidR="008C14FE" w:rsidRPr="004576DF" w:rsidRDefault="008C14FE" w:rsidP="004276AD">
    <w:pPr>
      <w:pStyle w:val="Footer"/>
      <w:pBdr>
        <w:top w:val="single" w:sz="4" w:space="3" w:color="auto"/>
      </w:pBdr>
      <w:jc w:val="right"/>
      <w:rPr>
        <w:sz w:val="20"/>
      </w:rPr>
    </w:pPr>
    <w:r w:rsidRPr="004576DF">
      <w:rPr>
        <w:rFonts w:cs="Arial"/>
        <w:sz w:val="20"/>
      </w:rPr>
      <w:t xml:space="preserve">Страна </w:t>
    </w:r>
    <w:r w:rsidRPr="004576DF">
      <w:rPr>
        <w:rStyle w:val="PageNumber"/>
        <w:rFonts w:cs="Arial"/>
        <w:sz w:val="20"/>
      </w:rPr>
      <w:fldChar w:fldCharType="begin"/>
    </w:r>
    <w:r w:rsidRPr="004576DF">
      <w:rPr>
        <w:rStyle w:val="PageNumber"/>
        <w:rFonts w:cs="Arial"/>
        <w:sz w:val="20"/>
      </w:rPr>
      <w:instrText xml:space="preserve"> PAGE </w:instrText>
    </w:r>
    <w:r w:rsidRPr="004576DF">
      <w:rPr>
        <w:rStyle w:val="PageNumber"/>
        <w:rFonts w:cs="Arial"/>
        <w:sz w:val="20"/>
      </w:rPr>
      <w:fldChar w:fldCharType="separate"/>
    </w:r>
    <w:r w:rsidR="002D62AB">
      <w:rPr>
        <w:rStyle w:val="PageNumber"/>
        <w:rFonts w:cs="Arial"/>
        <w:noProof/>
        <w:sz w:val="20"/>
      </w:rPr>
      <w:t>1</w:t>
    </w:r>
    <w:r w:rsidRPr="004576DF">
      <w:rPr>
        <w:rStyle w:val="PageNumber"/>
        <w:rFonts w:cs="Arial"/>
        <w:sz w:val="20"/>
      </w:rPr>
      <w:fldChar w:fldCharType="end"/>
    </w:r>
    <w:r w:rsidRPr="004576DF">
      <w:rPr>
        <w:rStyle w:val="PageNumber"/>
        <w:rFonts w:cs="Arial"/>
        <w:sz w:val="20"/>
      </w:rPr>
      <w:t xml:space="preserve"> од </w:t>
    </w:r>
    <w:r w:rsidRPr="004576DF">
      <w:rPr>
        <w:rStyle w:val="PageNumber"/>
        <w:rFonts w:cs="Arial"/>
        <w:sz w:val="20"/>
      </w:rPr>
      <w:fldChar w:fldCharType="begin"/>
    </w:r>
    <w:r w:rsidRPr="004576DF">
      <w:rPr>
        <w:rStyle w:val="PageNumber"/>
        <w:rFonts w:cs="Arial"/>
        <w:sz w:val="20"/>
      </w:rPr>
      <w:instrText xml:space="preserve"> NUMPAGES </w:instrText>
    </w:r>
    <w:r w:rsidRPr="004576DF">
      <w:rPr>
        <w:rStyle w:val="PageNumber"/>
        <w:rFonts w:cs="Arial"/>
        <w:sz w:val="20"/>
      </w:rPr>
      <w:fldChar w:fldCharType="separate"/>
    </w:r>
    <w:r w:rsidR="002D62AB">
      <w:rPr>
        <w:rStyle w:val="PageNumber"/>
        <w:rFonts w:cs="Arial"/>
        <w:noProof/>
        <w:sz w:val="20"/>
      </w:rPr>
      <w:t>53</w:t>
    </w:r>
    <w:r w:rsidRPr="004576DF">
      <w:rPr>
        <w:rStyle w:val="PageNumber"/>
        <w:rFonts w:cs="Arial"/>
        <w:sz w:val="20"/>
      </w:rPr>
      <w:fldChar w:fldCharType="end"/>
    </w:r>
  </w:p>
  <w:p w14:paraId="0A87C9D1" w14:textId="77777777" w:rsidR="008C14FE" w:rsidRDefault="008C1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18A87" w14:textId="77777777" w:rsidR="00266F21" w:rsidRDefault="00266F21">
      <w:r>
        <w:separator/>
      </w:r>
    </w:p>
    <w:p w14:paraId="3BEC1D68" w14:textId="77777777" w:rsidR="00266F21" w:rsidRDefault="00266F21"/>
  </w:footnote>
  <w:footnote w:type="continuationSeparator" w:id="0">
    <w:p w14:paraId="2DE9DB7F" w14:textId="77777777" w:rsidR="00266F21" w:rsidRDefault="00266F21">
      <w:r>
        <w:continuationSeparator/>
      </w:r>
    </w:p>
    <w:p w14:paraId="7F965925" w14:textId="77777777" w:rsidR="00266F21" w:rsidRDefault="00266F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25C13" w14:textId="77777777" w:rsidR="008C14FE" w:rsidRPr="00B93679" w:rsidRDefault="008C14FE" w:rsidP="00B93679">
    <w:pPr>
      <w:pStyle w:val="Header"/>
      <w:jc w:val="center"/>
      <w:rPr>
        <w:sz w:val="20"/>
      </w:rPr>
    </w:pPr>
  </w:p>
  <w:p w14:paraId="0E030498" w14:textId="77777777" w:rsidR="008C14FE" w:rsidRDefault="008C14FE" w:rsidP="006E292F">
    <w:pPr>
      <w:pStyle w:val="Header"/>
      <w:spacing w:before="0"/>
      <w:jc w:val="center"/>
      <w:rPr>
        <w:sz w:val="20"/>
      </w:rPr>
    </w:pPr>
    <w:r w:rsidRPr="00B93679">
      <w:rPr>
        <w:sz w:val="20"/>
      </w:rPr>
      <w:t xml:space="preserve">ЈП „Електропривреда Србије“ Београд          </w:t>
    </w:r>
  </w:p>
  <w:p w14:paraId="24D3FDD5" w14:textId="77777777" w:rsidR="008C14FE" w:rsidRPr="009F6991" w:rsidRDefault="008C14FE" w:rsidP="006E292F">
    <w:pPr>
      <w:pStyle w:val="Header"/>
      <w:spacing w:before="0"/>
      <w:jc w:val="center"/>
      <w:rPr>
        <w:lang w:val="sr-Cyrl-RS"/>
      </w:rPr>
    </w:pPr>
    <w:r w:rsidRPr="00B93679">
      <w:rPr>
        <w:sz w:val="20"/>
      </w:rPr>
      <w:t>Конкурсна документација</w:t>
    </w:r>
    <w:r>
      <w:rPr>
        <w:sz w:val="20"/>
      </w:rPr>
      <w:t xml:space="preserve"> </w:t>
    </w:r>
    <w:r w:rsidRPr="006E292F">
      <w:rPr>
        <w:sz w:val="20"/>
      </w:rPr>
      <w:t>JN/1000/00</w:t>
    </w:r>
    <w:r>
      <w:rPr>
        <w:sz w:val="20"/>
        <w:lang w:val="sr-Cyrl-RS"/>
      </w:rPr>
      <w:t>35</w:t>
    </w:r>
    <w:r w:rsidRPr="006E292F">
      <w:rPr>
        <w:sz w:val="20"/>
      </w:rPr>
      <w:t>/201</w:t>
    </w:r>
    <w:r>
      <w:rPr>
        <w:sz w:val="20"/>
        <w:lang w:val="sr-Cyrl-RS"/>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FA882" w14:textId="77777777" w:rsidR="008C14FE" w:rsidRDefault="008C14FE" w:rsidP="004276AD">
    <w:pPr>
      <w:pStyle w:val="Header"/>
    </w:pPr>
  </w:p>
  <w:p w14:paraId="2F0089A6" w14:textId="77777777" w:rsidR="008C14FE" w:rsidRPr="00B93679" w:rsidRDefault="008C14FE" w:rsidP="006E292F">
    <w:pPr>
      <w:pStyle w:val="Header"/>
      <w:spacing w:before="0"/>
      <w:jc w:val="center"/>
      <w:rPr>
        <w:sz w:val="20"/>
      </w:rPr>
    </w:pPr>
    <w:r w:rsidRPr="00B93679">
      <w:rPr>
        <w:sz w:val="20"/>
      </w:rPr>
      <w:t xml:space="preserve">ЈП „Електропривреда Србије“ Београд         </w:t>
    </w:r>
  </w:p>
  <w:p w14:paraId="42AD7A0C" w14:textId="77777777" w:rsidR="008C14FE" w:rsidRPr="009F6991" w:rsidRDefault="008C14FE" w:rsidP="006E292F">
    <w:pPr>
      <w:pStyle w:val="Header"/>
      <w:spacing w:before="0"/>
      <w:jc w:val="center"/>
      <w:rPr>
        <w:sz w:val="20"/>
        <w:lang w:val="sr-Cyrl-RS"/>
      </w:rPr>
    </w:pPr>
    <w:r w:rsidRPr="00B93679">
      <w:rPr>
        <w:sz w:val="20"/>
      </w:rPr>
      <w:t xml:space="preserve"> Конкурсна документација </w:t>
    </w:r>
    <w:r w:rsidRPr="006E292F">
      <w:rPr>
        <w:sz w:val="20"/>
      </w:rPr>
      <w:t>JN/1000/00</w:t>
    </w:r>
    <w:r>
      <w:rPr>
        <w:sz w:val="20"/>
        <w:lang w:val="sr-Cyrl-RS"/>
      </w:rPr>
      <w:t>35</w:t>
    </w:r>
    <w:r w:rsidRPr="006E292F">
      <w:rPr>
        <w:sz w:val="20"/>
      </w:rPr>
      <w:t>/201</w:t>
    </w:r>
    <w:r>
      <w:rPr>
        <w:sz w:val="20"/>
        <w:lang w:val="sr-Cyrl-RS"/>
      </w:rPr>
      <w:t>7</w:t>
    </w:r>
  </w:p>
  <w:p w14:paraId="143008E9" w14:textId="77777777" w:rsidR="008C14FE" w:rsidRPr="00B93679" w:rsidRDefault="008C14FE" w:rsidP="006E292F">
    <w:pPr>
      <w:pStyle w:val="Header"/>
      <w:spacing w:before="0"/>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78356EB"/>
    <w:multiLevelType w:val="hybridMultilevel"/>
    <w:tmpl w:val="D1683C00"/>
    <w:lvl w:ilvl="0" w:tplc="235E3B3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7A16DDF"/>
    <w:multiLevelType w:val="hybridMultilevel"/>
    <w:tmpl w:val="8A182C2A"/>
    <w:lvl w:ilvl="0" w:tplc="AE987E5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26A6840"/>
    <w:multiLevelType w:val="hybridMultilevel"/>
    <w:tmpl w:val="4D02B1B0"/>
    <w:lvl w:ilvl="0" w:tplc="CB72517A">
      <w:numFmt w:val="bullet"/>
      <w:lvlText w:val="-"/>
      <w:lvlJc w:val="left"/>
      <w:pPr>
        <w:tabs>
          <w:tab w:val="num" w:pos="720"/>
        </w:tabs>
        <w:ind w:left="720" w:hanging="360"/>
      </w:pPr>
      <w:rPr>
        <w:rFonts w:ascii="Arial Narrow" w:eastAsia="Times New Roman" w:hAnsi="Arial Narrow"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CD10C3F"/>
    <w:multiLevelType w:val="hybridMultilevel"/>
    <w:tmpl w:val="86E68DD4"/>
    <w:lvl w:ilvl="0" w:tplc="9FC4B1C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15:restartNumberingAfterBreak="0">
    <w:nsid w:val="31A13C32"/>
    <w:multiLevelType w:val="hybridMultilevel"/>
    <w:tmpl w:val="8F369FC2"/>
    <w:lvl w:ilvl="0" w:tplc="E9422C9A">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29F154C"/>
    <w:multiLevelType w:val="hybridMultilevel"/>
    <w:tmpl w:val="671033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8"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A475626"/>
    <w:multiLevelType w:val="hybridMultilevel"/>
    <w:tmpl w:val="472A7744"/>
    <w:lvl w:ilvl="0" w:tplc="05FAB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8"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3"/>
  </w:num>
  <w:num w:numId="2">
    <w:abstractNumId w:val="66"/>
  </w:num>
  <w:num w:numId="3">
    <w:abstractNumId w:val="88"/>
  </w:num>
  <w:num w:numId="4">
    <w:abstractNumId w:val="58"/>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97"/>
  </w:num>
  <w:num w:numId="8">
    <w:abstractNumId w:val="74"/>
  </w:num>
  <w:num w:numId="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9"/>
  </w:num>
  <w:num w:numId="11">
    <w:abstractNumId w:val="76"/>
  </w:num>
  <w:num w:numId="12">
    <w:abstractNumId w:val="69"/>
  </w:num>
  <w:num w:numId="13">
    <w:abstractNumId w:val="62"/>
  </w:num>
  <w:num w:numId="14">
    <w:abstractNumId w:val="59"/>
  </w:num>
  <w:num w:numId="15">
    <w:abstractNumId w:val="100"/>
  </w:num>
  <w:num w:numId="16">
    <w:abstractNumId w:val="79"/>
  </w:num>
  <w:num w:numId="17">
    <w:abstractNumId w:val="71"/>
  </w:num>
  <w:num w:numId="18">
    <w:abstractNumId w:val="72"/>
  </w:num>
  <w:num w:numId="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num>
  <w:num w:numId="21">
    <w:abstractNumId w:val="89"/>
  </w:num>
  <w:num w:numId="22">
    <w:abstractNumId w:val="92"/>
  </w:num>
  <w:num w:numId="23">
    <w:abstractNumId w:val="89"/>
  </w:num>
  <w:num w:numId="24">
    <w:abstractNumId w:val="52"/>
  </w:num>
  <w:num w:numId="25">
    <w:abstractNumId w:val="78"/>
  </w:num>
  <w:num w:numId="26">
    <w:abstractNumId w:val="60"/>
  </w:num>
  <w:num w:numId="27">
    <w:abstractNumId w:val="83"/>
  </w:num>
  <w:num w:numId="28">
    <w:abstractNumId w:val="91"/>
  </w:num>
  <w:num w:numId="29">
    <w:abstractNumId w:val="68"/>
  </w:num>
  <w:num w:numId="30">
    <w:abstractNumId w:val="86"/>
  </w:num>
  <w:num w:numId="31">
    <w:abstractNumId w:val="84"/>
  </w:num>
  <w:num w:numId="32">
    <w:abstractNumId w:val="53"/>
  </w:num>
  <w:num w:numId="33">
    <w:abstractNumId w:val="54"/>
  </w:num>
  <w:num w:numId="34">
    <w:abstractNumId w:val="49"/>
  </w:num>
  <w:num w:numId="35">
    <w:abstractNumId w:val="98"/>
  </w:num>
  <w:num w:numId="36">
    <w:abstractNumId w:val="70"/>
  </w:num>
  <w:num w:numId="37">
    <w:abstractNumId w:val="73"/>
  </w:num>
  <w:num w:numId="38">
    <w:abstractNumId w:val="82"/>
  </w:num>
  <w:num w:numId="39">
    <w:abstractNumId w:val="6"/>
  </w:num>
  <w:num w:numId="40">
    <w:abstractNumId w:val="51"/>
  </w:num>
  <w:num w:numId="41">
    <w:abstractNumId w:val="67"/>
  </w:num>
  <w:num w:numId="42">
    <w:abstractNumId w:val="50"/>
  </w:num>
  <w:num w:numId="43">
    <w:abstractNumId w:val="7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0C"/>
    <w:rsid w:val="000003A7"/>
    <w:rsid w:val="0000063E"/>
    <w:rsid w:val="000006F6"/>
    <w:rsid w:val="00000822"/>
    <w:rsid w:val="0000099A"/>
    <w:rsid w:val="00001095"/>
    <w:rsid w:val="00001727"/>
    <w:rsid w:val="00001DE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463"/>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160"/>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12A"/>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6E1"/>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279D"/>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9FE"/>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49CC"/>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A1D"/>
    <w:rsid w:val="00152BEB"/>
    <w:rsid w:val="00152C72"/>
    <w:rsid w:val="00152D30"/>
    <w:rsid w:val="00152E7F"/>
    <w:rsid w:val="0015336B"/>
    <w:rsid w:val="00153606"/>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2A0"/>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3C"/>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483"/>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2D9"/>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98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0ACE"/>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BAB"/>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9A7"/>
    <w:rsid w:val="001E6C8B"/>
    <w:rsid w:val="001E6DC5"/>
    <w:rsid w:val="001E6E32"/>
    <w:rsid w:val="001E70CB"/>
    <w:rsid w:val="001E77A5"/>
    <w:rsid w:val="001F05D3"/>
    <w:rsid w:val="001F10C6"/>
    <w:rsid w:val="001F13F4"/>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1B"/>
    <w:rsid w:val="002251A4"/>
    <w:rsid w:val="00225879"/>
    <w:rsid w:val="002260F7"/>
    <w:rsid w:val="00226574"/>
    <w:rsid w:val="0022742B"/>
    <w:rsid w:val="002275E8"/>
    <w:rsid w:val="00227901"/>
    <w:rsid w:val="00227CD0"/>
    <w:rsid w:val="0023000F"/>
    <w:rsid w:val="00230BB0"/>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123"/>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6F21"/>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F29"/>
    <w:rsid w:val="002907A2"/>
    <w:rsid w:val="002908BC"/>
    <w:rsid w:val="00290975"/>
    <w:rsid w:val="00290B26"/>
    <w:rsid w:val="00290E62"/>
    <w:rsid w:val="00290F16"/>
    <w:rsid w:val="00291253"/>
    <w:rsid w:val="00291382"/>
    <w:rsid w:val="00291859"/>
    <w:rsid w:val="0029245D"/>
    <w:rsid w:val="00292BDB"/>
    <w:rsid w:val="00292C1F"/>
    <w:rsid w:val="00292CA3"/>
    <w:rsid w:val="00292DDF"/>
    <w:rsid w:val="00292E14"/>
    <w:rsid w:val="00293149"/>
    <w:rsid w:val="00293264"/>
    <w:rsid w:val="0029366C"/>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BFF"/>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3F8"/>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2AB"/>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8A6"/>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B6F"/>
    <w:rsid w:val="00333C9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11"/>
    <w:rsid w:val="00377BB1"/>
    <w:rsid w:val="003807DF"/>
    <w:rsid w:val="00381009"/>
    <w:rsid w:val="00381027"/>
    <w:rsid w:val="003810FE"/>
    <w:rsid w:val="0038206D"/>
    <w:rsid w:val="00382254"/>
    <w:rsid w:val="0038233F"/>
    <w:rsid w:val="00382754"/>
    <w:rsid w:val="00383211"/>
    <w:rsid w:val="0038375A"/>
    <w:rsid w:val="00383BF4"/>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316"/>
    <w:rsid w:val="00392978"/>
    <w:rsid w:val="00392A97"/>
    <w:rsid w:val="00392CF4"/>
    <w:rsid w:val="00392DE4"/>
    <w:rsid w:val="00392E30"/>
    <w:rsid w:val="003934F1"/>
    <w:rsid w:val="00393867"/>
    <w:rsid w:val="00394C47"/>
    <w:rsid w:val="00394DEF"/>
    <w:rsid w:val="00395178"/>
    <w:rsid w:val="00395306"/>
    <w:rsid w:val="0039566B"/>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1F"/>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68"/>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88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DF2"/>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6DF"/>
    <w:rsid w:val="00457A99"/>
    <w:rsid w:val="004612CD"/>
    <w:rsid w:val="004618A5"/>
    <w:rsid w:val="00461F43"/>
    <w:rsid w:val="0046240B"/>
    <w:rsid w:val="00462835"/>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185"/>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379"/>
    <w:rsid w:val="004905AB"/>
    <w:rsid w:val="00490730"/>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A82"/>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6AF"/>
    <w:rsid w:val="005047AE"/>
    <w:rsid w:val="00504863"/>
    <w:rsid w:val="005048EC"/>
    <w:rsid w:val="00504B7D"/>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699"/>
    <w:rsid w:val="005147A8"/>
    <w:rsid w:val="00514BA1"/>
    <w:rsid w:val="00514C8A"/>
    <w:rsid w:val="00514CB3"/>
    <w:rsid w:val="00514EFD"/>
    <w:rsid w:val="005150FD"/>
    <w:rsid w:val="0051544C"/>
    <w:rsid w:val="00515618"/>
    <w:rsid w:val="0051561A"/>
    <w:rsid w:val="005159C5"/>
    <w:rsid w:val="005160C0"/>
    <w:rsid w:val="00516502"/>
    <w:rsid w:val="00516699"/>
    <w:rsid w:val="00516728"/>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B3E"/>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99A"/>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4C2"/>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32F"/>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545E"/>
    <w:rsid w:val="0057567D"/>
    <w:rsid w:val="00575745"/>
    <w:rsid w:val="005757A9"/>
    <w:rsid w:val="00575D55"/>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0CE6"/>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88"/>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3A5"/>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09A"/>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C5B"/>
    <w:rsid w:val="00651E34"/>
    <w:rsid w:val="00651EBA"/>
    <w:rsid w:val="00652A26"/>
    <w:rsid w:val="00652A8D"/>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6A9"/>
    <w:rsid w:val="0066293D"/>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88F"/>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5C75"/>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09B"/>
    <w:rsid w:val="006A59FC"/>
    <w:rsid w:val="006A5E41"/>
    <w:rsid w:val="006A6575"/>
    <w:rsid w:val="006A671E"/>
    <w:rsid w:val="006A6C3D"/>
    <w:rsid w:val="006A6CFF"/>
    <w:rsid w:val="006A6D02"/>
    <w:rsid w:val="006A6EFD"/>
    <w:rsid w:val="006A759D"/>
    <w:rsid w:val="006A79B9"/>
    <w:rsid w:val="006A7C63"/>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323"/>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482"/>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92F"/>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C1D"/>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67F"/>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3E"/>
    <w:rsid w:val="00700E79"/>
    <w:rsid w:val="00701142"/>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6E6A"/>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1A"/>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AEB"/>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57"/>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9B1"/>
    <w:rsid w:val="007829B6"/>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790"/>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F9A"/>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C67"/>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8EC"/>
    <w:rsid w:val="00810A92"/>
    <w:rsid w:val="00810E5A"/>
    <w:rsid w:val="00810EDE"/>
    <w:rsid w:val="00810F21"/>
    <w:rsid w:val="00810FB4"/>
    <w:rsid w:val="008112A2"/>
    <w:rsid w:val="00811DB9"/>
    <w:rsid w:val="0081211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3E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2FAD"/>
    <w:rsid w:val="008230B5"/>
    <w:rsid w:val="00823171"/>
    <w:rsid w:val="0082353B"/>
    <w:rsid w:val="00823BE0"/>
    <w:rsid w:val="00823BFD"/>
    <w:rsid w:val="0082410A"/>
    <w:rsid w:val="0082469D"/>
    <w:rsid w:val="00824861"/>
    <w:rsid w:val="00824899"/>
    <w:rsid w:val="008248BA"/>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156"/>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B21"/>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147"/>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4F4"/>
    <w:rsid w:val="008B7F60"/>
    <w:rsid w:val="008B7F7A"/>
    <w:rsid w:val="008C13A6"/>
    <w:rsid w:val="008C14FE"/>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590"/>
    <w:rsid w:val="008F5C6E"/>
    <w:rsid w:val="008F6097"/>
    <w:rsid w:val="008F6221"/>
    <w:rsid w:val="008F6669"/>
    <w:rsid w:val="008F6AD1"/>
    <w:rsid w:val="008F70F6"/>
    <w:rsid w:val="008F72B1"/>
    <w:rsid w:val="008F774C"/>
    <w:rsid w:val="008F7BFD"/>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6FD1"/>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2A"/>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3031"/>
    <w:rsid w:val="0095421C"/>
    <w:rsid w:val="009542BF"/>
    <w:rsid w:val="00954467"/>
    <w:rsid w:val="009547A5"/>
    <w:rsid w:val="00955364"/>
    <w:rsid w:val="009558CB"/>
    <w:rsid w:val="00955B08"/>
    <w:rsid w:val="00955EB0"/>
    <w:rsid w:val="00956051"/>
    <w:rsid w:val="0095650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632"/>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886"/>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3AA"/>
    <w:rsid w:val="009F4AF2"/>
    <w:rsid w:val="009F4E66"/>
    <w:rsid w:val="009F4EBD"/>
    <w:rsid w:val="009F5124"/>
    <w:rsid w:val="009F5F2C"/>
    <w:rsid w:val="009F697D"/>
    <w:rsid w:val="009F6991"/>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07A97"/>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59"/>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694"/>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6361"/>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48C9"/>
    <w:rsid w:val="00A55057"/>
    <w:rsid w:val="00A556C3"/>
    <w:rsid w:val="00A5577F"/>
    <w:rsid w:val="00A55B9A"/>
    <w:rsid w:val="00A55C74"/>
    <w:rsid w:val="00A5645B"/>
    <w:rsid w:val="00A5665E"/>
    <w:rsid w:val="00A57439"/>
    <w:rsid w:val="00A5766B"/>
    <w:rsid w:val="00A578AF"/>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63E"/>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0F29"/>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7E3"/>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B82"/>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2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0E2"/>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019"/>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555"/>
    <w:rsid w:val="00B23A88"/>
    <w:rsid w:val="00B23E62"/>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64F"/>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86"/>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BA"/>
    <w:rsid w:val="00B94973"/>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05"/>
    <w:rsid w:val="00BA3799"/>
    <w:rsid w:val="00BA37DA"/>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CFA"/>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043"/>
    <w:rsid w:val="00C1530A"/>
    <w:rsid w:val="00C158C6"/>
    <w:rsid w:val="00C162F6"/>
    <w:rsid w:val="00C16743"/>
    <w:rsid w:val="00C16FD9"/>
    <w:rsid w:val="00C172AB"/>
    <w:rsid w:val="00C17734"/>
    <w:rsid w:val="00C17816"/>
    <w:rsid w:val="00C20108"/>
    <w:rsid w:val="00C20287"/>
    <w:rsid w:val="00C204ED"/>
    <w:rsid w:val="00C20A8A"/>
    <w:rsid w:val="00C20AF8"/>
    <w:rsid w:val="00C210D5"/>
    <w:rsid w:val="00C2118B"/>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6E51"/>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FA9"/>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658"/>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BCE"/>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97A47"/>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27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4932"/>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7DD"/>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1D8"/>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47D"/>
    <w:rsid w:val="00D465BD"/>
    <w:rsid w:val="00D46844"/>
    <w:rsid w:val="00D4698D"/>
    <w:rsid w:val="00D46BF3"/>
    <w:rsid w:val="00D46E3D"/>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563"/>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6D6"/>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B14"/>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637"/>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470"/>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32E"/>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48F"/>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CAA"/>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D69"/>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7FF"/>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66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0E"/>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794"/>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A42"/>
    <w:rsid w:val="00F2300C"/>
    <w:rsid w:val="00F2311C"/>
    <w:rsid w:val="00F23564"/>
    <w:rsid w:val="00F23DBE"/>
    <w:rsid w:val="00F23E96"/>
    <w:rsid w:val="00F23ECC"/>
    <w:rsid w:val="00F243BB"/>
    <w:rsid w:val="00F244BC"/>
    <w:rsid w:val="00F246E6"/>
    <w:rsid w:val="00F248DF"/>
    <w:rsid w:val="00F24F06"/>
    <w:rsid w:val="00F25056"/>
    <w:rsid w:val="00F25A87"/>
    <w:rsid w:val="00F25B1B"/>
    <w:rsid w:val="00F25D01"/>
    <w:rsid w:val="00F26410"/>
    <w:rsid w:val="00F26AE1"/>
    <w:rsid w:val="00F26B54"/>
    <w:rsid w:val="00F26D84"/>
    <w:rsid w:val="00F26FF0"/>
    <w:rsid w:val="00F271D4"/>
    <w:rsid w:val="00F275AD"/>
    <w:rsid w:val="00F2760A"/>
    <w:rsid w:val="00F27AC7"/>
    <w:rsid w:val="00F30179"/>
    <w:rsid w:val="00F305FC"/>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4DA9"/>
    <w:rsid w:val="00F35178"/>
    <w:rsid w:val="00F356CC"/>
    <w:rsid w:val="00F35C70"/>
    <w:rsid w:val="00F35EB2"/>
    <w:rsid w:val="00F35F61"/>
    <w:rsid w:val="00F366A7"/>
    <w:rsid w:val="00F36A88"/>
    <w:rsid w:val="00F36CE2"/>
    <w:rsid w:val="00F36FF5"/>
    <w:rsid w:val="00F37334"/>
    <w:rsid w:val="00F378A4"/>
    <w:rsid w:val="00F379F3"/>
    <w:rsid w:val="00F400A0"/>
    <w:rsid w:val="00F40308"/>
    <w:rsid w:val="00F4078C"/>
    <w:rsid w:val="00F408D8"/>
    <w:rsid w:val="00F40BAB"/>
    <w:rsid w:val="00F40F33"/>
    <w:rsid w:val="00F416FF"/>
    <w:rsid w:val="00F41A86"/>
    <w:rsid w:val="00F41D3C"/>
    <w:rsid w:val="00F41D5C"/>
    <w:rsid w:val="00F41F9F"/>
    <w:rsid w:val="00F421B0"/>
    <w:rsid w:val="00F42B9B"/>
    <w:rsid w:val="00F42CFE"/>
    <w:rsid w:val="00F437CE"/>
    <w:rsid w:val="00F43B5A"/>
    <w:rsid w:val="00F43C12"/>
    <w:rsid w:val="00F43CC9"/>
    <w:rsid w:val="00F43F75"/>
    <w:rsid w:val="00F4456F"/>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4CF"/>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785"/>
    <w:rsid w:val="00F928D4"/>
    <w:rsid w:val="00F92A0D"/>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29A"/>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30D"/>
    <w:rsid w:val="00FE5738"/>
    <w:rsid w:val="00FE5A9E"/>
    <w:rsid w:val="00FE5EBE"/>
    <w:rsid w:val="00FE6030"/>
    <w:rsid w:val="00FE620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3CB8A"/>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1645342">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11884347">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jelena.sormaz@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eps.rs/Pages/Article.aspx?lista=Sitemap&amp;id=195"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jelena.sormaz@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jelena.sormaz@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531CE-AC99-4FEE-AA79-BF0D68D5A40C}"/>
</file>

<file path=customXml/itemProps10.xml><?xml version="1.0" encoding="utf-8"?>
<ds:datastoreItem xmlns:ds="http://schemas.openxmlformats.org/officeDocument/2006/customXml" ds:itemID="{983B981F-C454-430A-A7E0-8CBC638EB017}"/>
</file>

<file path=customXml/itemProps100.xml><?xml version="1.0" encoding="utf-8"?>
<ds:datastoreItem xmlns:ds="http://schemas.openxmlformats.org/officeDocument/2006/customXml" ds:itemID="{74054431-0127-4AA2-8E36-8001DFFBE7DF}"/>
</file>

<file path=customXml/itemProps101.xml><?xml version="1.0" encoding="utf-8"?>
<ds:datastoreItem xmlns:ds="http://schemas.openxmlformats.org/officeDocument/2006/customXml" ds:itemID="{ED99B62B-1905-4159-8DAC-27F9707008B5}"/>
</file>

<file path=customXml/itemProps102.xml><?xml version="1.0" encoding="utf-8"?>
<ds:datastoreItem xmlns:ds="http://schemas.openxmlformats.org/officeDocument/2006/customXml" ds:itemID="{ABE46B6A-C5C6-42FC-BBED-59CBA69D3267}"/>
</file>

<file path=customXml/itemProps103.xml><?xml version="1.0" encoding="utf-8"?>
<ds:datastoreItem xmlns:ds="http://schemas.openxmlformats.org/officeDocument/2006/customXml" ds:itemID="{E94E00E9-7284-4B42-9C4C-0AEC9D225CD6}"/>
</file>

<file path=customXml/itemProps104.xml><?xml version="1.0" encoding="utf-8"?>
<ds:datastoreItem xmlns:ds="http://schemas.openxmlformats.org/officeDocument/2006/customXml" ds:itemID="{73984CDC-EA2C-4657-9337-A3053BB27E46}"/>
</file>

<file path=customXml/itemProps105.xml><?xml version="1.0" encoding="utf-8"?>
<ds:datastoreItem xmlns:ds="http://schemas.openxmlformats.org/officeDocument/2006/customXml" ds:itemID="{747C71A7-554D-4EEE-9CB4-12FA23F4CC80}"/>
</file>

<file path=customXml/itemProps106.xml><?xml version="1.0" encoding="utf-8"?>
<ds:datastoreItem xmlns:ds="http://schemas.openxmlformats.org/officeDocument/2006/customXml" ds:itemID="{574098FE-03AB-40F4-A300-37CE1EF50C79}"/>
</file>

<file path=customXml/itemProps107.xml><?xml version="1.0" encoding="utf-8"?>
<ds:datastoreItem xmlns:ds="http://schemas.openxmlformats.org/officeDocument/2006/customXml" ds:itemID="{BFE180A2-90C9-40A7-9630-AC1D365BEAC1}"/>
</file>

<file path=customXml/itemProps108.xml><?xml version="1.0" encoding="utf-8"?>
<ds:datastoreItem xmlns:ds="http://schemas.openxmlformats.org/officeDocument/2006/customXml" ds:itemID="{B010FAFF-F77B-4C7B-850F-6FBE9999D267}"/>
</file>

<file path=customXml/itemProps109.xml><?xml version="1.0" encoding="utf-8"?>
<ds:datastoreItem xmlns:ds="http://schemas.openxmlformats.org/officeDocument/2006/customXml" ds:itemID="{22F83675-35DC-4199-BD47-AD4E7B44E0D1}"/>
</file>

<file path=customXml/itemProps11.xml><?xml version="1.0" encoding="utf-8"?>
<ds:datastoreItem xmlns:ds="http://schemas.openxmlformats.org/officeDocument/2006/customXml" ds:itemID="{BAB10E46-D547-4804-AFBB-A496D6082752}"/>
</file>

<file path=customXml/itemProps110.xml><?xml version="1.0" encoding="utf-8"?>
<ds:datastoreItem xmlns:ds="http://schemas.openxmlformats.org/officeDocument/2006/customXml" ds:itemID="{54022732-7161-4E0B-969A-C350A0BD357C}"/>
</file>

<file path=customXml/itemProps111.xml><?xml version="1.0" encoding="utf-8"?>
<ds:datastoreItem xmlns:ds="http://schemas.openxmlformats.org/officeDocument/2006/customXml" ds:itemID="{B3FE4021-DC8C-47AD-A47D-A8B18AB07CB2}"/>
</file>

<file path=customXml/itemProps112.xml><?xml version="1.0" encoding="utf-8"?>
<ds:datastoreItem xmlns:ds="http://schemas.openxmlformats.org/officeDocument/2006/customXml" ds:itemID="{200EEFB2-1232-41D8-BF33-470C4EA5359C}"/>
</file>

<file path=customXml/itemProps113.xml><?xml version="1.0" encoding="utf-8"?>
<ds:datastoreItem xmlns:ds="http://schemas.openxmlformats.org/officeDocument/2006/customXml" ds:itemID="{85CD2111-D01E-4E41-8A9C-316E90AC8079}"/>
</file>

<file path=customXml/itemProps114.xml><?xml version="1.0" encoding="utf-8"?>
<ds:datastoreItem xmlns:ds="http://schemas.openxmlformats.org/officeDocument/2006/customXml" ds:itemID="{775FB2B7-E880-45DF-8D2F-C54B408EDDA3}"/>
</file>

<file path=customXml/itemProps115.xml><?xml version="1.0" encoding="utf-8"?>
<ds:datastoreItem xmlns:ds="http://schemas.openxmlformats.org/officeDocument/2006/customXml" ds:itemID="{668F762A-D7FA-4944-AB51-184F41BD91BA}"/>
</file>

<file path=customXml/itemProps116.xml><?xml version="1.0" encoding="utf-8"?>
<ds:datastoreItem xmlns:ds="http://schemas.openxmlformats.org/officeDocument/2006/customXml" ds:itemID="{328C145F-7CCD-4970-9034-30E36A0806C0}"/>
</file>

<file path=customXml/itemProps117.xml><?xml version="1.0" encoding="utf-8"?>
<ds:datastoreItem xmlns:ds="http://schemas.openxmlformats.org/officeDocument/2006/customXml" ds:itemID="{F9EDCD7B-DD1C-4F25-97AA-33948A710205}"/>
</file>

<file path=customXml/itemProps118.xml><?xml version="1.0" encoding="utf-8"?>
<ds:datastoreItem xmlns:ds="http://schemas.openxmlformats.org/officeDocument/2006/customXml" ds:itemID="{83272900-39EC-438F-BBC7-D4CD3C62A6DB}"/>
</file>

<file path=customXml/itemProps119.xml><?xml version="1.0" encoding="utf-8"?>
<ds:datastoreItem xmlns:ds="http://schemas.openxmlformats.org/officeDocument/2006/customXml" ds:itemID="{F40EC6F5-9F85-40AC-8A8C-F844665608DC}"/>
</file>

<file path=customXml/itemProps12.xml><?xml version="1.0" encoding="utf-8"?>
<ds:datastoreItem xmlns:ds="http://schemas.openxmlformats.org/officeDocument/2006/customXml" ds:itemID="{1FE5E4F2-3E19-4D16-AB25-F0067220A342}"/>
</file>

<file path=customXml/itemProps120.xml><?xml version="1.0" encoding="utf-8"?>
<ds:datastoreItem xmlns:ds="http://schemas.openxmlformats.org/officeDocument/2006/customXml" ds:itemID="{F975B52A-662D-4D1F-8D60-52AC8A1EC9C0}"/>
</file>

<file path=customXml/itemProps121.xml><?xml version="1.0" encoding="utf-8"?>
<ds:datastoreItem xmlns:ds="http://schemas.openxmlformats.org/officeDocument/2006/customXml" ds:itemID="{2F4160AD-E917-426A-8930-A558BE9591D8}"/>
</file>

<file path=customXml/itemProps122.xml><?xml version="1.0" encoding="utf-8"?>
<ds:datastoreItem xmlns:ds="http://schemas.openxmlformats.org/officeDocument/2006/customXml" ds:itemID="{9B27D7F8-20CF-4326-B19E-4B60A6EAF6CF}"/>
</file>

<file path=customXml/itemProps123.xml><?xml version="1.0" encoding="utf-8"?>
<ds:datastoreItem xmlns:ds="http://schemas.openxmlformats.org/officeDocument/2006/customXml" ds:itemID="{CCC3F1F4-1254-461B-95EA-FBA47F888E9F}"/>
</file>

<file path=customXml/itemProps124.xml><?xml version="1.0" encoding="utf-8"?>
<ds:datastoreItem xmlns:ds="http://schemas.openxmlformats.org/officeDocument/2006/customXml" ds:itemID="{64C19E37-5A67-4753-8C73-39E0BBEF8685}"/>
</file>

<file path=customXml/itemProps125.xml><?xml version="1.0" encoding="utf-8"?>
<ds:datastoreItem xmlns:ds="http://schemas.openxmlformats.org/officeDocument/2006/customXml" ds:itemID="{E19B483F-89AF-49BB-9871-04DE455A8AD9}"/>
</file>

<file path=customXml/itemProps126.xml><?xml version="1.0" encoding="utf-8"?>
<ds:datastoreItem xmlns:ds="http://schemas.openxmlformats.org/officeDocument/2006/customXml" ds:itemID="{AB136F88-37DC-46EC-89FE-A51E7A9676C1}"/>
</file>

<file path=customXml/itemProps127.xml><?xml version="1.0" encoding="utf-8"?>
<ds:datastoreItem xmlns:ds="http://schemas.openxmlformats.org/officeDocument/2006/customXml" ds:itemID="{8B18DCE9-46EB-486C-B924-972A03B01F3C}"/>
</file>

<file path=customXml/itemProps128.xml><?xml version="1.0" encoding="utf-8"?>
<ds:datastoreItem xmlns:ds="http://schemas.openxmlformats.org/officeDocument/2006/customXml" ds:itemID="{3DD66CA4-421F-4D80-A862-0B0C7C9587CE}"/>
</file>

<file path=customXml/itemProps129.xml><?xml version="1.0" encoding="utf-8"?>
<ds:datastoreItem xmlns:ds="http://schemas.openxmlformats.org/officeDocument/2006/customXml" ds:itemID="{4A632F18-D349-4A2F-9D09-DC08BE305853}"/>
</file>

<file path=customXml/itemProps13.xml><?xml version="1.0" encoding="utf-8"?>
<ds:datastoreItem xmlns:ds="http://schemas.openxmlformats.org/officeDocument/2006/customXml" ds:itemID="{53F25026-1DA1-46A2-8BD4-34C19C45C083}"/>
</file>

<file path=customXml/itemProps130.xml><?xml version="1.0" encoding="utf-8"?>
<ds:datastoreItem xmlns:ds="http://schemas.openxmlformats.org/officeDocument/2006/customXml" ds:itemID="{25C2C194-6BFF-44DA-9879-E3C581A8909E}"/>
</file>

<file path=customXml/itemProps131.xml><?xml version="1.0" encoding="utf-8"?>
<ds:datastoreItem xmlns:ds="http://schemas.openxmlformats.org/officeDocument/2006/customXml" ds:itemID="{FDD3A1BB-7240-4E72-B9F6-CFD2BF6F44AF}"/>
</file>

<file path=customXml/itemProps132.xml><?xml version="1.0" encoding="utf-8"?>
<ds:datastoreItem xmlns:ds="http://schemas.openxmlformats.org/officeDocument/2006/customXml" ds:itemID="{52CC5C33-A385-4249-82E7-C3A0F32F092A}"/>
</file>

<file path=customXml/itemProps133.xml><?xml version="1.0" encoding="utf-8"?>
<ds:datastoreItem xmlns:ds="http://schemas.openxmlformats.org/officeDocument/2006/customXml" ds:itemID="{A8E46755-3950-456C-872B-D2B8B744BA85}"/>
</file>

<file path=customXml/itemProps134.xml><?xml version="1.0" encoding="utf-8"?>
<ds:datastoreItem xmlns:ds="http://schemas.openxmlformats.org/officeDocument/2006/customXml" ds:itemID="{77DBF9F5-A074-45FE-909F-57DC2B576D51}"/>
</file>

<file path=customXml/itemProps135.xml><?xml version="1.0" encoding="utf-8"?>
<ds:datastoreItem xmlns:ds="http://schemas.openxmlformats.org/officeDocument/2006/customXml" ds:itemID="{7F550D72-8ECB-4B35-AD03-29E0619123BA}"/>
</file>

<file path=customXml/itemProps136.xml><?xml version="1.0" encoding="utf-8"?>
<ds:datastoreItem xmlns:ds="http://schemas.openxmlformats.org/officeDocument/2006/customXml" ds:itemID="{37509137-3106-49C4-99A8-4926C023CC20}"/>
</file>

<file path=customXml/itemProps137.xml><?xml version="1.0" encoding="utf-8"?>
<ds:datastoreItem xmlns:ds="http://schemas.openxmlformats.org/officeDocument/2006/customXml" ds:itemID="{0E496372-C69A-47D1-BC91-714676F0BC23}"/>
</file>

<file path=customXml/itemProps138.xml><?xml version="1.0" encoding="utf-8"?>
<ds:datastoreItem xmlns:ds="http://schemas.openxmlformats.org/officeDocument/2006/customXml" ds:itemID="{FC70EF58-36E1-428D-AF91-F1935E375137}"/>
</file>

<file path=customXml/itemProps139.xml><?xml version="1.0" encoding="utf-8"?>
<ds:datastoreItem xmlns:ds="http://schemas.openxmlformats.org/officeDocument/2006/customXml" ds:itemID="{62DF5565-BD0F-49FD-B99B-587B7174D2E7}"/>
</file>

<file path=customXml/itemProps14.xml><?xml version="1.0" encoding="utf-8"?>
<ds:datastoreItem xmlns:ds="http://schemas.openxmlformats.org/officeDocument/2006/customXml" ds:itemID="{25C9E7D2-3A48-4D80-A7DB-33720DE51CBE}"/>
</file>

<file path=customXml/itemProps140.xml><?xml version="1.0" encoding="utf-8"?>
<ds:datastoreItem xmlns:ds="http://schemas.openxmlformats.org/officeDocument/2006/customXml" ds:itemID="{8C608920-21F4-4AC6-A6F5-55F34E76E6C4}"/>
</file>

<file path=customXml/itemProps141.xml><?xml version="1.0" encoding="utf-8"?>
<ds:datastoreItem xmlns:ds="http://schemas.openxmlformats.org/officeDocument/2006/customXml" ds:itemID="{947ED477-1BD2-48FA-8451-E924AB915ADE}"/>
</file>

<file path=customXml/itemProps142.xml><?xml version="1.0" encoding="utf-8"?>
<ds:datastoreItem xmlns:ds="http://schemas.openxmlformats.org/officeDocument/2006/customXml" ds:itemID="{DE503BAD-F853-4119-8C07-19CEC64F8E79}"/>
</file>

<file path=customXml/itemProps143.xml><?xml version="1.0" encoding="utf-8"?>
<ds:datastoreItem xmlns:ds="http://schemas.openxmlformats.org/officeDocument/2006/customXml" ds:itemID="{7EC6899B-8502-4B6D-A5D5-AD6E04DA3585}"/>
</file>

<file path=customXml/itemProps144.xml><?xml version="1.0" encoding="utf-8"?>
<ds:datastoreItem xmlns:ds="http://schemas.openxmlformats.org/officeDocument/2006/customXml" ds:itemID="{52715800-7FB9-441A-ABD6-E3701DF90ED4}"/>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AA5FFE36-9451-46FD-AAEF-60C41545955B}"/>
</file>

<file path=customXml/itemProps147.xml><?xml version="1.0" encoding="utf-8"?>
<ds:datastoreItem xmlns:ds="http://schemas.openxmlformats.org/officeDocument/2006/customXml" ds:itemID="{17962163-0088-42F7-8491-B03EF5AFDB71}"/>
</file>

<file path=customXml/itemProps148.xml><?xml version="1.0" encoding="utf-8"?>
<ds:datastoreItem xmlns:ds="http://schemas.openxmlformats.org/officeDocument/2006/customXml" ds:itemID="{13687F75-0C1A-4CA2-B55D-2539C250F8AC}"/>
</file>

<file path=customXml/itemProps149.xml><?xml version="1.0" encoding="utf-8"?>
<ds:datastoreItem xmlns:ds="http://schemas.openxmlformats.org/officeDocument/2006/customXml" ds:itemID="{61C5563C-6BC8-4E9D-8903-B8824D9C536B}"/>
</file>

<file path=customXml/itemProps15.xml><?xml version="1.0" encoding="utf-8"?>
<ds:datastoreItem xmlns:ds="http://schemas.openxmlformats.org/officeDocument/2006/customXml" ds:itemID="{96742A9F-99B8-442F-9DA8-BC088619D22D}"/>
</file>

<file path=customXml/itemProps150.xml><?xml version="1.0" encoding="utf-8"?>
<ds:datastoreItem xmlns:ds="http://schemas.openxmlformats.org/officeDocument/2006/customXml" ds:itemID="{CDFF260C-70F9-4E08-B0A8-F94AF6A8B90A}"/>
</file>

<file path=customXml/itemProps151.xml><?xml version="1.0" encoding="utf-8"?>
<ds:datastoreItem xmlns:ds="http://schemas.openxmlformats.org/officeDocument/2006/customXml" ds:itemID="{18E8057A-DD44-4FEB-9105-97185F86C398}"/>
</file>

<file path=customXml/itemProps152.xml><?xml version="1.0" encoding="utf-8"?>
<ds:datastoreItem xmlns:ds="http://schemas.openxmlformats.org/officeDocument/2006/customXml" ds:itemID="{3ED2BCBA-FFAB-43A6-8590-128BCFA845EE}"/>
</file>

<file path=customXml/itemProps153.xml><?xml version="1.0" encoding="utf-8"?>
<ds:datastoreItem xmlns:ds="http://schemas.openxmlformats.org/officeDocument/2006/customXml" ds:itemID="{8E779765-EA57-4BF3-A313-9A674CB98B37}"/>
</file>

<file path=customXml/itemProps154.xml><?xml version="1.0" encoding="utf-8"?>
<ds:datastoreItem xmlns:ds="http://schemas.openxmlformats.org/officeDocument/2006/customXml" ds:itemID="{3283EEC2-1EF3-4DF7-84D0-378B4F6C1D8C}"/>
</file>

<file path=customXml/itemProps155.xml><?xml version="1.0" encoding="utf-8"?>
<ds:datastoreItem xmlns:ds="http://schemas.openxmlformats.org/officeDocument/2006/customXml" ds:itemID="{2CDFA6E2-464D-4F0B-8328-140453CFEC93}"/>
</file>

<file path=customXml/itemProps156.xml><?xml version="1.0" encoding="utf-8"?>
<ds:datastoreItem xmlns:ds="http://schemas.openxmlformats.org/officeDocument/2006/customXml" ds:itemID="{7E84D0CE-7347-441C-ADCE-8D4AD1AF9BF2}"/>
</file>

<file path=customXml/itemProps157.xml><?xml version="1.0" encoding="utf-8"?>
<ds:datastoreItem xmlns:ds="http://schemas.openxmlformats.org/officeDocument/2006/customXml" ds:itemID="{B93C601B-5342-4CC3-8CAD-A2B3620EB3CD}"/>
</file>

<file path=customXml/itemProps158.xml><?xml version="1.0" encoding="utf-8"?>
<ds:datastoreItem xmlns:ds="http://schemas.openxmlformats.org/officeDocument/2006/customXml" ds:itemID="{488C7DDF-B492-4BA9-B304-634A3BA6B812}"/>
</file>

<file path=customXml/itemProps159.xml><?xml version="1.0" encoding="utf-8"?>
<ds:datastoreItem xmlns:ds="http://schemas.openxmlformats.org/officeDocument/2006/customXml" ds:itemID="{90501AD8-0E09-4BF5-836B-0B373E00E76A}"/>
</file>

<file path=customXml/itemProps16.xml><?xml version="1.0" encoding="utf-8"?>
<ds:datastoreItem xmlns:ds="http://schemas.openxmlformats.org/officeDocument/2006/customXml" ds:itemID="{030745B2-7196-41E3-AD8F-0E8235C8AEFC}"/>
</file>

<file path=customXml/itemProps160.xml><?xml version="1.0" encoding="utf-8"?>
<ds:datastoreItem xmlns:ds="http://schemas.openxmlformats.org/officeDocument/2006/customXml" ds:itemID="{692E0848-AB7A-4826-9824-7AECA2F9D292}"/>
</file>

<file path=customXml/itemProps17.xml><?xml version="1.0" encoding="utf-8"?>
<ds:datastoreItem xmlns:ds="http://schemas.openxmlformats.org/officeDocument/2006/customXml" ds:itemID="{0CBA9A53-81C5-41A6-82DE-687F87625F94}"/>
</file>

<file path=customXml/itemProps18.xml><?xml version="1.0" encoding="utf-8"?>
<ds:datastoreItem xmlns:ds="http://schemas.openxmlformats.org/officeDocument/2006/customXml" ds:itemID="{6C73DA93-D7F4-4CB6-B323-F4F6CD260141}"/>
</file>

<file path=customXml/itemProps19.xml><?xml version="1.0" encoding="utf-8"?>
<ds:datastoreItem xmlns:ds="http://schemas.openxmlformats.org/officeDocument/2006/customXml" ds:itemID="{AF30C126-5103-4E76-8A7E-46A31CF7A671}"/>
</file>

<file path=customXml/itemProps2.xml><?xml version="1.0" encoding="utf-8"?>
<ds:datastoreItem xmlns:ds="http://schemas.openxmlformats.org/officeDocument/2006/customXml" ds:itemID="{72C9C878-11AE-4516-83FD-223A9586F821}"/>
</file>

<file path=customXml/itemProps20.xml><?xml version="1.0" encoding="utf-8"?>
<ds:datastoreItem xmlns:ds="http://schemas.openxmlformats.org/officeDocument/2006/customXml" ds:itemID="{3E974187-16C2-463C-8CC9-54C6E8F156E0}"/>
</file>

<file path=customXml/itemProps21.xml><?xml version="1.0" encoding="utf-8"?>
<ds:datastoreItem xmlns:ds="http://schemas.openxmlformats.org/officeDocument/2006/customXml" ds:itemID="{925C9934-F8D9-4E8F-92B0-5870BCEE8A78}"/>
</file>

<file path=customXml/itemProps22.xml><?xml version="1.0" encoding="utf-8"?>
<ds:datastoreItem xmlns:ds="http://schemas.openxmlformats.org/officeDocument/2006/customXml" ds:itemID="{BD496759-4E26-4DC3-BD80-3F00B5131448}"/>
</file>

<file path=customXml/itemProps23.xml><?xml version="1.0" encoding="utf-8"?>
<ds:datastoreItem xmlns:ds="http://schemas.openxmlformats.org/officeDocument/2006/customXml" ds:itemID="{66697C5C-B862-4DB7-94BD-9C14E0F2CEAC}"/>
</file>

<file path=customXml/itemProps24.xml><?xml version="1.0" encoding="utf-8"?>
<ds:datastoreItem xmlns:ds="http://schemas.openxmlformats.org/officeDocument/2006/customXml" ds:itemID="{38967A64-0719-4A9D-A0FB-E4CCC96F9718}"/>
</file>

<file path=customXml/itemProps25.xml><?xml version="1.0" encoding="utf-8"?>
<ds:datastoreItem xmlns:ds="http://schemas.openxmlformats.org/officeDocument/2006/customXml" ds:itemID="{28517448-50AF-4FEE-89F3-8EB4AA5B2B79}"/>
</file>

<file path=customXml/itemProps26.xml><?xml version="1.0" encoding="utf-8"?>
<ds:datastoreItem xmlns:ds="http://schemas.openxmlformats.org/officeDocument/2006/customXml" ds:itemID="{FEA1E6F7-6040-41A6-A16B-7E3A68158A92}"/>
</file>

<file path=customXml/itemProps27.xml><?xml version="1.0" encoding="utf-8"?>
<ds:datastoreItem xmlns:ds="http://schemas.openxmlformats.org/officeDocument/2006/customXml" ds:itemID="{4839364C-6849-41E7-B3BB-049E8999E552}"/>
</file>

<file path=customXml/itemProps28.xml><?xml version="1.0" encoding="utf-8"?>
<ds:datastoreItem xmlns:ds="http://schemas.openxmlformats.org/officeDocument/2006/customXml" ds:itemID="{74A9C3F0-3FB0-4525-8588-BC073644FEF4}"/>
</file>

<file path=customXml/itemProps29.xml><?xml version="1.0" encoding="utf-8"?>
<ds:datastoreItem xmlns:ds="http://schemas.openxmlformats.org/officeDocument/2006/customXml" ds:itemID="{2DD10BFA-B8F7-41F1-B9EA-6361B506C886}"/>
</file>

<file path=customXml/itemProps3.xml><?xml version="1.0" encoding="utf-8"?>
<ds:datastoreItem xmlns:ds="http://schemas.openxmlformats.org/officeDocument/2006/customXml" ds:itemID="{F95274FD-4F7C-45A2-B061-58F704135653}"/>
</file>

<file path=customXml/itemProps30.xml><?xml version="1.0" encoding="utf-8"?>
<ds:datastoreItem xmlns:ds="http://schemas.openxmlformats.org/officeDocument/2006/customXml" ds:itemID="{3CAC9648-7941-4A5C-BF3F-A0BD40A29C2A}"/>
</file>

<file path=customXml/itemProps31.xml><?xml version="1.0" encoding="utf-8"?>
<ds:datastoreItem xmlns:ds="http://schemas.openxmlformats.org/officeDocument/2006/customXml" ds:itemID="{8D2190EA-07AF-477A-9551-26D119BB19EC}"/>
</file>

<file path=customXml/itemProps32.xml><?xml version="1.0" encoding="utf-8"?>
<ds:datastoreItem xmlns:ds="http://schemas.openxmlformats.org/officeDocument/2006/customXml" ds:itemID="{04C06AFD-8D0E-4B3E-B20F-DD541EB7E2AE}"/>
</file>

<file path=customXml/itemProps33.xml><?xml version="1.0" encoding="utf-8"?>
<ds:datastoreItem xmlns:ds="http://schemas.openxmlformats.org/officeDocument/2006/customXml" ds:itemID="{9D8FFFB2-019D-414D-B8CD-D929A765749D}"/>
</file>

<file path=customXml/itemProps34.xml><?xml version="1.0" encoding="utf-8"?>
<ds:datastoreItem xmlns:ds="http://schemas.openxmlformats.org/officeDocument/2006/customXml" ds:itemID="{3D4243F6-74D9-4FB4-80DB-0B11B24B0941}"/>
</file>

<file path=customXml/itemProps35.xml><?xml version="1.0" encoding="utf-8"?>
<ds:datastoreItem xmlns:ds="http://schemas.openxmlformats.org/officeDocument/2006/customXml" ds:itemID="{0B2F0917-2B2B-417A-BFC1-D9116646486F}"/>
</file>

<file path=customXml/itemProps36.xml><?xml version="1.0" encoding="utf-8"?>
<ds:datastoreItem xmlns:ds="http://schemas.openxmlformats.org/officeDocument/2006/customXml" ds:itemID="{062D7E6E-DC38-4AF7-A2D9-2A037482C879}"/>
</file>

<file path=customXml/itemProps37.xml><?xml version="1.0" encoding="utf-8"?>
<ds:datastoreItem xmlns:ds="http://schemas.openxmlformats.org/officeDocument/2006/customXml" ds:itemID="{1239378D-7740-481B-AFD3-EF9F506B92A9}"/>
</file>

<file path=customXml/itemProps38.xml><?xml version="1.0" encoding="utf-8"?>
<ds:datastoreItem xmlns:ds="http://schemas.openxmlformats.org/officeDocument/2006/customXml" ds:itemID="{AFBB8A84-6A92-4574-8CCE-8CAED53598B1}"/>
</file>

<file path=customXml/itemProps39.xml><?xml version="1.0" encoding="utf-8"?>
<ds:datastoreItem xmlns:ds="http://schemas.openxmlformats.org/officeDocument/2006/customXml" ds:itemID="{54A4CBEE-F79E-4AD0-8891-638B8E17394F}"/>
</file>

<file path=customXml/itemProps4.xml><?xml version="1.0" encoding="utf-8"?>
<ds:datastoreItem xmlns:ds="http://schemas.openxmlformats.org/officeDocument/2006/customXml" ds:itemID="{27CE86C1-B992-43CA-B89B-B26DE689088B}"/>
</file>

<file path=customXml/itemProps40.xml><?xml version="1.0" encoding="utf-8"?>
<ds:datastoreItem xmlns:ds="http://schemas.openxmlformats.org/officeDocument/2006/customXml" ds:itemID="{26B01B75-F1F7-483C-B497-ED7258118AA0}"/>
</file>

<file path=customXml/itemProps41.xml><?xml version="1.0" encoding="utf-8"?>
<ds:datastoreItem xmlns:ds="http://schemas.openxmlformats.org/officeDocument/2006/customXml" ds:itemID="{058C6940-E50A-468C-A5A0-F2BAEE7B1A3B}"/>
</file>

<file path=customXml/itemProps42.xml><?xml version="1.0" encoding="utf-8"?>
<ds:datastoreItem xmlns:ds="http://schemas.openxmlformats.org/officeDocument/2006/customXml" ds:itemID="{BB894CC0-9BBC-4BD2-9186-B6F2DE23E2F3}"/>
</file>

<file path=customXml/itemProps43.xml><?xml version="1.0" encoding="utf-8"?>
<ds:datastoreItem xmlns:ds="http://schemas.openxmlformats.org/officeDocument/2006/customXml" ds:itemID="{E9189BFB-B66E-4960-AA29-106346D4F22D}"/>
</file>

<file path=customXml/itemProps44.xml><?xml version="1.0" encoding="utf-8"?>
<ds:datastoreItem xmlns:ds="http://schemas.openxmlformats.org/officeDocument/2006/customXml" ds:itemID="{A9BF21C2-CE05-4B83-BD00-F49B59E164D8}"/>
</file>

<file path=customXml/itemProps45.xml><?xml version="1.0" encoding="utf-8"?>
<ds:datastoreItem xmlns:ds="http://schemas.openxmlformats.org/officeDocument/2006/customXml" ds:itemID="{C38820ED-5F46-4306-8908-9A2EC01C4EE4}"/>
</file>

<file path=customXml/itemProps46.xml><?xml version="1.0" encoding="utf-8"?>
<ds:datastoreItem xmlns:ds="http://schemas.openxmlformats.org/officeDocument/2006/customXml" ds:itemID="{55C74FE7-E51E-4383-8859-48D0C7FBD608}"/>
</file>

<file path=customXml/itemProps47.xml><?xml version="1.0" encoding="utf-8"?>
<ds:datastoreItem xmlns:ds="http://schemas.openxmlformats.org/officeDocument/2006/customXml" ds:itemID="{A6253C69-2330-453D-A6B1-83F10ED77B91}"/>
</file>

<file path=customXml/itemProps48.xml><?xml version="1.0" encoding="utf-8"?>
<ds:datastoreItem xmlns:ds="http://schemas.openxmlformats.org/officeDocument/2006/customXml" ds:itemID="{C04C12BA-53D3-497F-BFF3-041EE05E6EC2}"/>
</file>

<file path=customXml/itemProps49.xml><?xml version="1.0" encoding="utf-8"?>
<ds:datastoreItem xmlns:ds="http://schemas.openxmlformats.org/officeDocument/2006/customXml" ds:itemID="{EA4273DF-9BEE-43C8-B0B2-7BCD24E1D9A2}"/>
</file>

<file path=customXml/itemProps5.xml><?xml version="1.0" encoding="utf-8"?>
<ds:datastoreItem xmlns:ds="http://schemas.openxmlformats.org/officeDocument/2006/customXml" ds:itemID="{422190CA-B0FA-422E-B804-2BA8E9063CD1}"/>
</file>

<file path=customXml/itemProps50.xml><?xml version="1.0" encoding="utf-8"?>
<ds:datastoreItem xmlns:ds="http://schemas.openxmlformats.org/officeDocument/2006/customXml" ds:itemID="{8F47CB40-6670-4E0C-8716-9E59255BF5A0}"/>
</file>

<file path=customXml/itemProps51.xml><?xml version="1.0" encoding="utf-8"?>
<ds:datastoreItem xmlns:ds="http://schemas.openxmlformats.org/officeDocument/2006/customXml" ds:itemID="{F8205DD3-B5B4-4D94-B57F-8B8FC7AEA51B}"/>
</file>

<file path=customXml/itemProps52.xml><?xml version="1.0" encoding="utf-8"?>
<ds:datastoreItem xmlns:ds="http://schemas.openxmlformats.org/officeDocument/2006/customXml" ds:itemID="{66F20653-7564-472D-9D11-7E516A06E705}"/>
</file>

<file path=customXml/itemProps53.xml><?xml version="1.0" encoding="utf-8"?>
<ds:datastoreItem xmlns:ds="http://schemas.openxmlformats.org/officeDocument/2006/customXml" ds:itemID="{3CF02B9A-41C3-4C13-A1E3-967114B60796}"/>
</file>

<file path=customXml/itemProps54.xml><?xml version="1.0" encoding="utf-8"?>
<ds:datastoreItem xmlns:ds="http://schemas.openxmlformats.org/officeDocument/2006/customXml" ds:itemID="{2C8A84E2-7F4E-4999-93DE-409BEE6BEEAA}"/>
</file>

<file path=customXml/itemProps55.xml><?xml version="1.0" encoding="utf-8"?>
<ds:datastoreItem xmlns:ds="http://schemas.openxmlformats.org/officeDocument/2006/customXml" ds:itemID="{39AE84A2-AB14-4E37-8CD5-02015A2C649F}"/>
</file>

<file path=customXml/itemProps56.xml><?xml version="1.0" encoding="utf-8"?>
<ds:datastoreItem xmlns:ds="http://schemas.openxmlformats.org/officeDocument/2006/customXml" ds:itemID="{4C836A64-5A57-48B4-92CC-2037C5F20F86}"/>
</file>

<file path=customXml/itemProps57.xml><?xml version="1.0" encoding="utf-8"?>
<ds:datastoreItem xmlns:ds="http://schemas.openxmlformats.org/officeDocument/2006/customXml" ds:itemID="{7D332862-6D79-42C6-86E9-80D73A7FFB18}"/>
</file>

<file path=customXml/itemProps58.xml><?xml version="1.0" encoding="utf-8"?>
<ds:datastoreItem xmlns:ds="http://schemas.openxmlformats.org/officeDocument/2006/customXml" ds:itemID="{DA26671D-A22D-48F8-B6D3-B92332A5FAEF}"/>
</file>

<file path=customXml/itemProps59.xml><?xml version="1.0" encoding="utf-8"?>
<ds:datastoreItem xmlns:ds="http://schemas.openxmlformats.org/officeDocument/2006/customXml" ds:itemID="{D84871F8-FC45-4BAA-8ED2-1CE856C1D2AB}"/>
</file>

<file path=customXml/itemProps6.xml><?xml version="1.0" encoding="utf-8"?>
<ds:datastoreItem xmlns:ds="http://schemas.openxmlformats.org/officeDocument/2006/customXml" ds:itemID="{6D46AFE6-BC1C-41F8-8929-5FAD6804B3AF}"/>
</file>

<file path=customXml/itemProps60.xml><?xml version="1.0" encoding="utf-8"?>
<ds:datastoreItem xmlns:ds="http://schemas.openxmlformats.org/officeDocument/2006/customXml" ds:itemID="{9E0FA6BD-F101-4341-BD3F-C005E3E35905}"/>
</file>

<file path=customXml/itemProps61.xml><?xml version="1.0" encoding="utf-8"?>
<ds:datastoreItem xmlns:ds="http://schemas.openxmlformats.org/officeDocument/2006/customXml" ds:itemID="{1DAC0284-754D-46F4-9063-37E04C50F405}"/>
</file>

<file path=customXml/itemProps62.xml><?xml version="1.0" encoding="utf-8"?>
<ds:datastoreItem xmlns:ds="http://schemas.openxmlformats.org/officeDocument/2006/customXml" ds:itemID="{7FBB9F4E-DAFC-46DD-A828-613BCF20DC11}"/>
</file>

<file path=customXml/itemProps63.xml><?xml version="1.0" encoding="utf-8"?>
<ds:datastoreItem xmlns:ds="http://schemas.openxmlformats.org/officeDocument/2006/customXml" ds:itemID="{86BF865B-2E19-4B56-9723-11F6A19219F2}"/>
</file>

<file path=customXml/itemProps64.xml><?xml version="1.0" encoding="utf-8"?>
<ds:datastoreItem xmlns:ds="http://schemas.openxmlformats.org/officeDocument/2006/customXml" ds:itemID="{78658EF5-1C76-44B6-85C0-B97F2CB0DA90}"/>
</file>

<file path=customXml/itemProps65.xml><?xml version="1.0" encoding="utf-8"?>
<ds:datastoreItem xmlns:ds="http://schemas.openxmlformats.org/officeDocument/2006/customXml" ds:itemID="{D25DB10F-3877-4866-AC76-1561D5A54FB4}"/>
</file>

<file path=customXml/itemProps66.xml><?xml version="1.0" encoding="utf-8"?>
<ds:datastoreItem xmlns:ds="http://schemas.openxmlformats.org/officeDocument/2006/customXml" ds:itemID="{AB53BFAA-697C-4BF0-A187-7DA9C14A99DD}"/>
</file>

<file path=customXml/itemProps67.xml><?xml version="1.0" encoding="utf-8"?>
<ds:datastoreItem xmlns:ds="http://schemas.openxmlformats.org/officeDocument/2006/customXml" ds:itemID="{DC5C7C19-2FC8-4B4E-8F95-39061DA9738A}"/>
</file>

<file path=customXml/itemProps68.xml><?xml version="1.0" encoding="utf-8"?>
<ds:datastoreItem xmlns:ds="http://schemas.openxmlformats.org/officeDocument/2006/customXml" ds:itemID="{87F52D79-2C17-4E34-A095-B2FBFEBF8BB0}"/>
</file>

<file path=customXml/itemProps69.xml><?xml version="1.0" encoding="utf-8"?>
<ds:datastoreItem xmlns:ds="http://schemas.openxmlformats.org/officeDocument/2006/customXml" ds:itemID="{3429E27F-F5E9-4901-9ABA-BE49675D228F}"/>
</file>

<file path=customXml/itemProps7.xml><?xml version="1.0" encoding="utf-8"?>
<ds:datastoreItem xmlns:ds="http://schemas.openxmlformats.org/officeDocument/2006/customXml" ds:itemID="{C0442A4F-A933-4C7D-954B-F30EAA9E0EBB}"/>
</file>

<file path=customXml/itemProps70.xml><?xml version="1.0" encoding="utf-8"?>
<ds:datastoreItem xmlns:ds="http://schemas.openxmlformats.org/officeDocument/2006/customXml" ds:itemID="{DECE2F24-715A-4AF4-97D6-A4CDE0A59EAD}"/>
</file>

<file path=customXml/itemProps71.xml><?xml version="1.0" encoding="utf-8"?>
<ds:datastoreItem xmlns:ds="http://schemas.openxmlformats.org/officeDocument/2006/customXml" ds:itemID="{8C326A77-3DA7-4E0F-A92E-9EF994E3B6A2}"/>
</file>

<file path=customXml/itemProps72.xml><?xml version="1.0" encoding="utf-8"?>
<ds:datastoreItem xmlns:ds="http://schemas.openxmlformats.org/officeDocument/2006/customXml" ds:itemID="{4A2EE24F-8557-4037-AE21-9EAC90D11FC0}"/>
</file>

<file path=customXml/itemProps73.xml><?xml version="1.0" encoding="utf-8"?>
<ds:datastoreItem xmlns:ds="http://schemas.openxmlformats.org/officeDocument/2006/customXml" ds:itemID="{DE15FC52-9EAE-43E2-B5A4-01D93D501C67}"/>
</file>

<file path=customXml/itemProps74.xml><?xml version="1.0" encoding="utf-8"?>
<ds:datastoreItem xmlns:ds="http://schemas.openxmlformats.org/officeDocument/2006/customXml" ds:itemID="{D2DF8946-582C-4E82-857A-DA975EFC9639}"/>
</file>

<file path=customXml/itemProps75.xml><?xml version="1.0" encoding="utf-8"?>
<ds:datastoreItem xmlns:ds="http://schemas.openxmlformats.org/officeDocument/2006/customXml" ds:itemID="{EA909FA5-4122-40B6-8DC4-79A578094777}"/>
</file>

<file path=customXml/itemProps76.xml><?xml version="1.0" encoding="utf-8"?>
<ds:datastoreItem xmlns:ds="http://schemas.openxmlformats.org/officeDocument/2006/customXml" ds:itemID="{F8986A6F-93C4-49E1-B294-BC385B983C57}"/>
</file>

<file path=customXml/itemProps77.xml><?xml version="1.0" encoding="utf-8"?>
<ds:datastoreItem xmlns:ds="http://schemas.openxmlformats.org/officeDocument/2006/customXml" ds:itemID="{30BFD3BA-534A-49B5-B4BB-F89AA184EB9B}"/>
</file>

<file path=customXml/itemProps78.xml><?xml version="1.0" encoding="utf-8"?>
<ds:datastoreItem xmlns:ds="http://schemas.openxmlformats.org/officeDocument/2006/customXml" ds:itemID="{6A65E0CA-CDAC-4E6B-ADFD-23CCC6EF9042}"/>
</file>

<file path=customXml/itemProps79.xml><?xml version="1.0" encoding="utf-8"?>
<ds:datastoreItem xmlns:ds="http://schemas.openxmlformats.org/officeDocument/2006/customXml" ds:itemID="{165EB643-8E69-4983-B3D2-60C974BF0655}"/>
</file>

<file path=customXml/itemProps8.xml><?xml version="1.0" encoding="utf-8"?>
<ds:datastoreItem xmlns:ds="http://schemas.openxmlformats.org/officeDocument/2006/customXml" ds:itemID="{921EB4F7-1B5A-4117-BE20-46708AE88BD8}"/>
</file>

<file path=customXml/itemProps80.xml><?xml version="1.0" encoding="utf-8"?>
<ds:datastoreItem xmlns:ds="http://schemas.openxmlformats.org/officeDocument/2006/customXml" ds:itemID="{53725341-436D-4C99-B1F2-185C207C142E}"/>
</file>

<file path=customXml/itemProps81.xml><?xml version="1.0" encoding="utf-8"?>
<ds:datastoreItem xmlns:ds="http://schemas.openxmlformats.org/officeDocument/2006/customXml" ds:itemID="{000D4337-225B-4A67-BC68-7DB0EA374D46}"/>
</file>

<file path=customXml/itemProps82.xml><?xml version="1.0" encoding="utf-8"?>
<ds:datastoreItem xmlns:ds="http://schemas.openxmlformats.org/officeDocument/2006/customXml" ds:itemID="{8C481B75-DE50-4461-B1AA-75404B74C115}"/>
</file>

<file path=customXml/itemProps83.xml><?xml version="1.0" encoding="utf-8"?>
<ds:datastoreItem xmlns:ds="http://schemas.openxmlformats.org/officeDocument/2006/customXml" ds:itemID="{C4D3F69E-FC6C-4828-870D-1AD5A2DF5FA5}"/>
</file>

<file path=customXml/itemProps84.xml><?xml version="1.0" encoding="utf-8"?>
<ds:datastoreItem xmlns:ds="http://schemas.openxmlformats.org/officeDocument/2006/customXml" ds:itemID="{4E997ACC-AF29-4689-B335-4E6751B04468}"/>
</file>

<file path=customXml/itemProps85.xml><?xml version="1.0" encoding="utf-8"?>
<ds:datastoreItem xmlns:ds="http://schemas.openxmlformats.org/officeDocument/2006/customXml" ds:itemID="{BF590382-E7CE-4BE4-9E1B-09D556CAD258}"/>
</file>

<file path=customXml/itemProps86.xml><?xml version="1.0" encoding="utf-8"?>
<ds:datastoreItem xmlns:ds="http://schemas.openxmlformats.org/officeDocument/2006/customXml" ds:itemID="{0757B421-4149-4372-947E-9CA2E3D3A319}"/>
</file>

<file path=customXml/itemProps87.xml><?xml version="1.0" encoding="utf-8"?>
<ds:datastoreItem xmlns:ds="http://schemas.openxmlformats.org/officeDocument/2006/customXml" ds:itemID="{A1B4995B-6D51-4598-A17A-5FBDB58D80A5}"/>
</file>

<file path=customXml/itemProps88.xml><?xml version="1.0" encoding="utf-8"?>
<ds:datastoreItem xmlns:ds="http://schemas.openxmlformats.org/officeDocument/2006/customXml" ds:itemID="{E6CB052A-8EFB-496F-875D-71D02217C144}"/>
</file>

<file path=customXml/itemProps89.xml><?xml version="1.0" encoding="utf-8"?>
<ds:datastoreItem xmlns:ds="http://schemas.openxmlformats.org/officeDocument/2006/customXml" ds:itemID="{2D2136AE-0245-45AD-AD4D-AA8B693256AD}"/>
</file>

<file path=customXml/itemProps9.xml><?xml version="1.0" encoding="utf-8"?>
<ds:datastoreItem xmlns:ds="http://schemas.openxmlformats.org/officeDocument/2006/customXml" ds:itemID="{16645356-9DCF-498B-84D3-3A101E9EC436}"/>
</file>

<file path=customXml/itemProps90.xml><?xml version="1.0" encoding="utf-8"?>
<ds:datastoreItem xmlns:ds="http://schemas.openxmlformats.org/officeDocument/2006/customXml" ds:itemID="{C450B1FD-6C15-48D8-91EF-E578A753D23E}"/>
</file>

<file path=customXml/itemProps91.xml><?xml version="1.0" encoding="utf-8"?>
<ds:datastoreItem xmlns:ds="http://schemas.openxmlformats.org/officeDocument/2006/customXml" ds:itemID="{AC78F58B-F0E8-46B5-A935-E7C3A3C4800B}"/>
</file>

<file path=customXml/itemProps92.xml><?xml version="1.0" encoding="utf-8"?>
<ds:datastoreItem xmlns:ds="http://schemas.openxmlformats.org/officeDocument/2006/customXml" ds:itemID="{D1081A63-0183-4C34-9588-E9850968C65B}"/>
</file>

<file path=customXml/itemProps93.xml><?xml version="1.0" encoding="utf-8"?>
<ds:datastoreItem xmlns:ds="http://schemas.openxmlformats.org/officeDocument/2006/customXml" ds:itemID="{FA468965-083E-49E7-B2E5-980E89236827}"/>
</file>

<file path=customXml/itemProps94.xml><?xml version="1.0" encoding="utf-8"?>
<ds:datastoreItem xmlns:ds="http://schemas.openxmlformats.org/officeDocument/2006/customXml" ds:itemID="{57FBCB0E-1EB0-448C-B32F-A810843078B6}"/>
</file>

<file path=customXml/itemProps95.xml><?xml version="1.0" encoding="utf-8"?>
<ds:datastoreItem xmlns:ds="http://schemas.openxmlformats.org/officeDocument/2006/customXml" ds:itemID="{E57E543D-36E7-4756-A441-A36928E07562}"/>
</file>

<file path=customXml/itemProps96.xml><?xml version="1.0" encoding="utf-8"?>
<ds:datastoreItem xmlns:ds="http://schemas.openxmlformats.org/officeDocument/2006/customXml" ds:itemID="{049ABA30-2BFD-4AF9-AB28-059B3A6AEEBB}"/>
</file>

<file path=customXml/itemProps97.xml><?xml version="1.0" encoding="utf-8"?>
<ds:datastoreItem xmlns:ds="http://schemas.openxmlformats.org/officeDocument/2006/customXml" ds:itemID="{D25E43D4-F8C1-4897-955C-9A985DFAE1FB}"/>
</file>

<file path=customXml/itemProps98.xml><?xml version="1.0" encoding="utf-8"?>
<ds:datastoreItem xmlns:ds="http://schemas.openxmlformats.org/officeDocument/2006/customXml" ds:itemID="{C28E90EC-E5ED-48D3-BB14-EFFA6FCB1448}"/>
</file>

<file path=customXml/itemProps99.xml><?xml version="1.0" encoding="utf-8"?>
<ds:datastoreItem xmlns:ds="http://schemas.openxmlformats.org/officeDocument/2006/customXml" ds:itemID="{71B2F2EA-996A-4CC3-8FF9-57098B122671}"/>
</file>

<file path=docProps/app.xml><?xml version="1.0" encoding="utf-8"?>
<Properties xmlns="http://schemas.openxmlformats.org/officeDocument/2006/extended-properties" xmlns:vt="http://schemas.openxmlformats.org/officeDocument/2006/docPropsVTypes">
  <Template>Normal</Template>
  <TotalTime>1147</TotalTime>
  <Pages>1</Pages>
  <Words>15571</Words>
  <Characters>88761</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104124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Jelena Šormaz</cp:lastModifiedBy>
  <cp:revision>87</cp:revision>
  <cp:lastPrinted>2017-09-01T11:48:00Z</cp:lastPrinted>
  <dcterms:created xsi:type="dcterms:W3CDTF">2016-03-21T12:29:00Z</dcterms:created>
  <dcterms:modified xsi:type="dcterms:W3CDTF">2017-09-01T13:17:00Z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