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footer4.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customXml/itemProps108.xml" ContentType="application/vnd.openxmlformats-officedocument.customXmlProperties+xml"/>
  <Override PartName="/customXml/itemProps107.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2.xml" ContentType="application/vnd.openxmlformats-officedocument.customXmlProperties+xml"/>
  <Override PartName="/customXml/itemProps91.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0.xml" ContentType="application/vnd.openxmlformats-officedocument.customXmlProperties+xml"/>
  <Override PartName="/customXml/itemProps97.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2.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87.xml" ContentType="application/vnd.openxmlformats-officedocument.customXmlProperties+xml"/>
  <Override PartName="/customXml/itemProps86.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28.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39.xml" ContentType="application/vnd.openxmlformats-officedocument.customXmlProperties+xml"/>
  <Override PartName="/customXml/itemProps38.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23.xml" ContentType="application/vnd.openxmlformats-officedocument.customXmlProperties+xml"/>
  <Override PartName="/customXml/itemProps22.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7.xml" ContentType="application/vnd.openxmlformats-officedocument.customXmlProperties+xml"/>
  <Override PartName="/customXml/itemProps6.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12.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17.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44.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1.xml" ContentType="application/vnd.openxmlformats-officedocument.customXmlProperties+xml"/>
  <Override PartName="/customXml/itemProps70.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6.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1.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0.xml" ContentType="application/vnd.openxmlformats-officedocument.customXmlProperties+xml"/>
  <Override PartName="/customXml/itemProps6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49.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0.xml" ContentType="application/vnd.openxmlformats-officedocument.customXmlProperties+xml"/>
  <Override PartName="/customXml/itemProps59.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110.xml" ContentType="application/vnd.openxmlformats-officedocument.customXmlProperties+xml"/>
  <Override PartName="/customXml/itemProps109.xml" ContentType="application/vnd.openxmlformats-officedocument.customXmlProperties+xml"/>
  <Override PartName="/customXml/itemProps111.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AFF58" w14:textId="77777777" w:rsidR="00964E0D" w:rsidRPr="00D701C8" w:rsidRDefault="00964E0D" w:rsidP="00964E0D">
      <w:pPr>
        <w:jc w:val="center"/>
        <w:rPr>
          <w:rFonts w:ascii="Arial" w:hAnsi="Arial" w:cs="Arial"/>
          <w:sz w:val="32"/>
          <w:szCs w:val="32"/>
          <w:lang w:val="sr-Cyrl-RS"/>
        </w:rPr>
      </w:pPr>
    </w:p>
    <w:p w14:paraId="39A2D173" w14:textId="77777777" w:rsidR="00964E0D" w:rsidRDefault="00964E0D" w:rsidP="00964E0D">
      <w:pPr>
        <w:rPr>
          <w:rFonts w:ascii="Arial" w:hAnsi="Arial" w:cs="Arial"/>
          <w:sz w:val="32"/>
          <w:szCs w:val="32"/>
          <w:lang w:val="en-US"/>
        </w:rPr>
      </w:pPr>
      <w:r w:rsidRPr="001108C7">
        <w:rPr>
          <w:rFonts w:ascii="Arial" w:hAnsi="Arial" w:cs="Arial"/>
          <w:noProof/>
          <w:sz w:val="22"/>
          <w:szCs w:val="22"/>
          <w:lang w:val="en-US" w:eastAsia="en-US"/>
        </w:rPr>
        <w:drawing>
          <wp:inline distT="0" distB="0" distL="0" distR="0" wp14:anchorId="159B13BE" wp14:editId="79511A9D">
            <wp:extent cx="970280" cy="1033780"/>
            <wp:effectExtent l="0" t="0" r="0" b="0"/>
            <wp:docPr id="2" name="Picture 2" descr="Description: 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PS"/>
                    <pic:cNvPicPr>
                      <a:picLocks noChangeAspect="1" noChangeArrowheads="1"/>
                    </pic:cNvPicPr>
                  </pic:nvPicPr>
                  <pic:blipFill>
                    <a:blip r:embed="rId115">
                      <a:extLst>
                        <a:ext uri="{28A0092B-C50C-407E-A947-70E740481C1C}">
                          <a14:useLocalDpi xmlns:a14="http://schemas.microsoft.com/office/drawing/2010/main" val="0"/>
                        </a:ext>
                      </a:extLst>
                    </a:blip>
                    <a:srcRect/>
                    <a:stretch>
                      <a:fillRect/>
                    </a:stretch>
                  </pic:blipFill>
                  <pic:spPr bwMode="auto">
                    <a:xfrm>
                      <a:off x="0" y="0"/>
                      <a:ext cx="970280" cy="1033780"/>
                    </a:xfrm>
                    <a:prstGeom prst="rect">
                      <a:avLst/>
                    </a:prstGeom>
                    <a:noFill/>
                    <a:ln>
                      <a:noFill/>
                    </a:ln>
                  </pic:spPr>
                </pic:pic>
              </a:graphicData>
            </a:graphic>
          </wp:inline>
        </w:drawing>
      </w:r>
    </w:p>
    <w:p w14:paraId="3649F3A2" w14:textId="77777777" w:rsidR="00964E0D" w:rsidRDefault="00964E0D" w:rsidP="00964E0D">
      <w:pPr>
        <w:jc w:val="center"/>
        <w:rPr>
          <w:rFonts w:ascii="Arial" w:hAnsi="Arial" w:cs="Arial"/>
          <w:sz w:val="32"/>
          <w:szCs w:val="32"/>
          <w:lang w:val="en-US"/>
        </w:rPr>
      </w:pPr>
    </w:p>
    <w:p w14:paraId="4E1452EF" w14:textId="77777777" w:rsidR="00964E0D" w:rsidRDefault="00964E0D" w:rsidP="00964E0D">
      <w:pPr>
        <w:jc w:val="center"/>
        <w:rPr>
          <w:rFonts w:ascii="Arial" w:hAnsi="Arial" w:cs="Arial"/>
          <w:sz w:val="32"/>
          <w:szCs w:val="32"/>
          <w:lang w:val="en-US"/>
        </w:rPr>
      </w:pPr>
    </w:p>
    <w:p w14:paraId="7CBE86CB" w14:textId="77777777" w:rsidR="00964E0D" w:rsidRDefault="00964E0D" w:rsidP="00964E0D">
      <w:pPr>
        <w:jc w:val="center"/>
        <w:rPr>
          <w:rFonts w:ascii="Arial" w:hAnsi="Arial" w:cs="Arial"/>
          <w:sz w:val="32"/>
          <w:szCs w:val="32"/>
          <w:lang w:val="en-US"/>
        </w:rPr>
      </w:pPr>
    </w:p>
    <w:p w14:paraId="34461022" w14:textId="77777777" w:rsidR="00964E0D" w:rsidRDefault="00964E0D" w:rsidP="00964E0D">
      <w:pPr>
        <w:jc w:val="center"/>
        <w:rPr>
          <w:rFonts w:ascii="Arial" w:hAnsi="Arial" w:cs="Arial"/>
          <w:sz w:val="32"/>
          <w:szCs w:val="32"/>
          <w:lang w:val="en-US"/>
        </w:rPr>
      </w:pPr>
    </w:p>
    <w:p w14:paraId="7EE5C1E3" w14:textId="77777777" w:rsidR="00964E0D" w:rsidRDefault="00964E0D" w:rsidP="00964E0D">
      <w:pPr>
        <w:jc w:val="center"/>
        <w:rPr>
          <w:rFonts w:ascii="Arial" w:hAnsi="Arial" w:cs="Arial"/>
          <w:sz w:val="32"/>
          <w:szCs w:val="32"/>
          <w:lang w:val="en-US"/>
        </w:rPr>
      </w:pPr>
    </w:p>
    <w:p w14:paraId="4F4C23FD" w14:textId="77777777" w:rsidR="00964E0D" w:rsidRPr="001108C7" w:rsidRDefault="00964E0D" w:rsidP="00964E0D">
      <w:pPr>
        <w:rPr>
          <w:rFonts w:ascii="Arial" w:hAnsi="Arial" w:cs="Arial"/>
          <w:sz w:val="32"/>
          <w:szCs w:val="32"/>
          <w:lang w:val="en-US"/>
        </w:rPr>
      </w:pPr>
    </w:p>
    <w:p w14:paraId="370D8AEF" w14:textId="77777777" w:rsidR="00964E0D" w:rsidRPr="001108C7" w:rsidRDefault="00964E0D" w:rsidP="00964E0D">
      <w:pPr>
        <w:suppressAutoHyphens w:val="0"/>
        <w:jc w:val="center"/>
        <w:rPr>
          <w:rFonts w:ascii="Arial" w:hAnsi="Arial" w:cs="Arial"/>
          <w:b/>
          <w:lang w:eastAsia="en-US"/>
        </w:rPr>
      </w:pPr>
      <w:r w:rsidRPr="001108C7">
        <w:rPr>
          <w:rFonts w:ascii="Arial" w:hAnsi="Arial" w:cs="Arial"/>
          <w:b/>
          <w:lang w:eastAsia="en-US"/>
        </w:rPr>
        <w:t>НАРУЧИЛАЦ</w:t>
      </w:r>
    </w:p>
    <w:p w14:paraId="1D97CD7D" w14:textId="77777777" w:rsidR="00964E0D" w:rsidRPr="001108C7" w:rsidRDefault="00964E0D" w:rsidP="00964E0D">
      <w:pPr>
        <w:suppressAutoHyphens w:val="0"/>
        <w:jc w:val="center"/>
        <w:rPr>
          <w:rFonts w:ascii="Arial" w:hAnsi="Arial" w:cs="Arial"/>
          <w:b/>
          <w:lang w:eastAsia="en-US"/>
        </w:rPr>
      </w:pPr>
      <w:r w:rsidRPr="001108C7">
        <w:rPr>
          <w:rFonts w:ascii="Arial" w:hAnsi="Arial" w:cs="Arial"/>
          <w:b/>
          <w:lang w:eastAsia="en-US"/>
        </w:rPr>
        <w:t>ЈАВНО ПРЕДУЗЕЋЕ</w:t>
      </w:r>
    </w:p>
    <w:p w14:paraId="63B30601" w14:textId="77777777" w:rsidR="00964E0D" w:rsidRDefault="00964E0D" w:rsidP="00964E0D">
      <w:pPr>
        <w:suppressAutoHyphens w:val="0"/>
        <w:jc w:val="center"/>
        <w:rPr>
          <w:rFonts w:ascii="Arial" w:hAnsi="Arial" w:cs="Arial"/>
          <w:b/>
          <w:lang w:val="en-US" w:eastAsia="en-US"/>
        </w:rPr>
      </w:pPr>
      <w:r w:rsidRPr="001108C7">
        <w:rPr>
          <w:rFonts w:ascii="Arial" w:hAnsi="Arial" w:cs="Arial"/>
          <w:b/>
          <w:lang w:eastAsia="en-US"/>
        </w:rPr>
        <w:t>„ЕЛЕКТРОПРИВРЕДА СРБИЈЕ“</w:t>
      </w:r>
    </w:p>
    <w:p w14:paraId="65FA4D25" w14:textId="5CBD686B" w:rsidR="00964E0D" w:rsidRPr="001108C7" w:rsidRDefault="000A1DC7" w:rsidP="00964E0D">
      <w:pPr>
        <w:suppressAutoHyphens w:val="0"/>
        <w:jc w:val="center"/>
        <w:rPr>
          <w:rFonts w:ascii="Arial" w:hAnsi="Arial" w:cs="Arial"/>
          <w:b/>
          <w:lang w:val="sr-Cyrl-RS" w:eastAsia="en-US"/>
        </w:rPr>
      </w:pPr>
      <w:r>
        <w:rPr>
          <w:rFonts w:ascii="Arial" w:hAnsi="Arial" w:cs="Arial"/>
          <w:b/>
          <w:lang w:val="sr-Cyrl-RS" w:eastAsia="en-US"/>
        </w:rPr>
        <w:t>Улица ц</w:t>
      </w:r>
      <w:r w:rsidR="00964E0D">
        <w:rPr>
          <w:rFonts w:ascii="Arial" w:hAnsi="Arial" w:cs="Arial"/>
          <w:b/>
          <w:lang w:val="sr-Cyrl-RS" w:eastAsia="en-US"/>
        </w:rPr>
        <w:t>арице Милице 2, Београд</w:t>
      </w:r>
    </w:p>
    <w:p w14:paraId="4E6E7D26" w14:textId="77777777" w:rsidR="00964E0D" w:rsidRPr="001108C7" w:rsidRDefault="00964E0D" w:rsidP="00964E0D">
      <w:pPr>
        <w:suppressAutoHyphens w:val="0"/>
        <w:rPr>
          <w:rFonts w:ascii="Arial" w:hAnsi="Arial" w:cs="Arial"/>
          <w:lang w:val="en-US" w:eastAsia="en-US"/>
        </w:rPr>
      </w:pPr>
    </w:p>
    <w:p w14:paraId="7FC40C8B" w14:textId="77777777" w:rsidR="00964E0D" w:rsidRPr="001108C7" w:rsidRDefault="00964E0D" w:rsidP="00964E0D">
      <w:pPr>
        <w:suppressAutoHyphens w:val="0"/>
        <w:rPr>
          <w:rFonts w:ascii="Arial" w:hAnsi="Arial" w:cs="Arial"/>
          <w:sz w:val="22"/>
          <w:szCs w:val="22"/>
          <w:lang w:val="en-US" w:eastAsia="en-US"/>
        </w:rPr>
      </w:pPr>
    </w:p>
    <w:p w14:paraId="1F22265C" w14:textId="77777777" w:rsidR="00964E0D" w:rsidRDefault="00964E0D" w:rsidP="00964E0D">
      <w:pPr>
        <w:jc w:val="center"/>
        <w:rPr>
          <w:rFonts w:ascii="Arial" w:hAnsi="Arial" w:cs="Arial"/>
          <w:b/>
          <w:bCs/>
          <w:i/>
          <w:iCs/>
          <w:sz w:val="28"/>
          <w:szCs w:val="28"/>
          <w:lang w:val="ru-RU"/>
        </w:rPr>
      </w:pPr>
    </w:p>
    <w:p w14:paraId="7C26669E" w14:textId="77777777" w:rsidR="00964E0D" w:rsidRDefault="00964E0D" w:rsidP="00964E0D">
      <w:pPr>
        <w:jc w:val="center"/>
        <w:rPr>
          <w:rFonts w:ascii="Arial" w:hAnsi="Arial" w:cs="Arial"/>
          <w:b/>
          <w:bCs/>
          <w:i/>
          <w:iCs/>
          <w:sz w:val="28"/>
          <w:szCs w:val="28"/>
          <w:lang w:val="ru-RU"/>
        </w:rPr>
      </w:pPr>
    </w:p>
    <w:p w14:paraId="683BBB60" w14:textId="77777777" w:rsidR="00964E0D" w:rsidRDefault="00964E0D" w:rsidP="00964E0D">
      <w:pPr>
        <w:jc w:val="center"/>
        <w:rPr>
          <w:rFonts w:ascii="Arial" w:hAnsi="Arial" w:cs="Arial"/>
          <w:b/>
          <w:bCs/>
          <w:i/>
          <w:iCs/>
          <w:sz w:val="28"/>
          <w:szCs w:val="28"/>
          <w:lang w:val="ru-RU"/>
        </w:rPr>
      </w:pPr>
    </w:p>
    <w:p w14:paraId="321D2BE2" w14:textId="77777777" w:rsidR="00D41E9D" w:rsidRDefault="00964E0D" w:rsidP="00964E0D">
      <w:pPr>
        <w:jc w:val="center"/>
        <w:rPr>
          <w:rFonts w:ascii="Arial" w:hAnsi="Arial" w:cs="Arial"/>
          <w:b/>
          <w:bCs/>
        </w:rPr>
      </w:pPr>
      <w:r w:rsidRPr="00CE39CD">
        <w:rPr>
          <w:rFonts w:ascii="Arial" w:hAnsi="Arial" w:cs="Arial"/>
          <w:bCs/>
        </w:rPr>
        <w:t>ЈАВНА НАБАВКА</w:t>
      </w:r>
      <w:r w:rsidRPr="00CE39CD">
        <w:rPr>
          <w:rFonts w:ascii="Arial" w:hAnsi="Arial" w:cs="Arial"/>
          <w:bCs/>
          <w:lang w:val="sr-Cyrl-RS"/>
        </w:rPr>
        <w:t xml:space="preserve"> </w:t>
      </w:r>
      <w:r>
        <w:rPr>
          <w:rFonts w:ascii="Arial" w:hAnsi="Arial" w:cs="Arial"/>
          <w:bCs/>
          <w:lang w:val="sr-Cyrl-RS"/>
        </w:rPr>
        <w:t xml:space="preserve">ДОБАРА </w:t>
      </w:r>
      <w:r w:rsidRPr="00CE39CD">
        <w:rPr>
          <w:rFonts w:ascii="Arial" w:hAnsi="Arial" w:cs="Arial"/>
          <w:bCs/>
        </w:rPr>
        <w:t xml:space="preserve"> –</w:t>
      </w:r>
      <w:r>
        <w:rPr>
          <w:rFonts w:ascii="Arial" w:hAnsi="Arial" w:cs="Arial"/>
          <w:b/>
          <w:bCs/>
        </w:rPr>
        <w:t xml:space="preserve"> </w:t>
      </w:r>
    </w:p>
    <w:p w14:paraId="56903501" w14:textId="242949C1" w:rsidR="00964E0D" w:rsidRPr="001108C7" w:rsidRDefault="00964E0D" w:rsidP="00964E0D">
      <w:pPr>
        <w:jc w:val="center"/>
        <w:rPr>
          <w:rFonts w:ascii="Arial" w:hAnsi="Arial" w:cs="Arial"/>
          <w:b/>
          <w:bCs/>
          <w:i/>
          <w:sz w:val="22"/>
          <w:szCs w:val="22"/>
          <w:lang w:val="sr-Latn-CS" w:eastAsia="en-US"/>
        </w:rPr>
      </w:pPr>
      <w:r w:rsidRPr="00CE39CD">
        <w:rPr>
          <w:rFonts w:ascii="Arial" w:hAnsi="Arial" w:cs="Arial"/>
          <w:b/>
          <w:bCs/>
          <w:lang w:val="sr-Cyrl-RS"/>
        </w:rPr>
        <w:t>„</w:t>
      </w:r>
      <w:r>
        <w:rPr>
          <w:rFonts w:ascii="Arial" w:hAnsi="Arial" w:cs="Arial"/>
          <w:b/>
          <w:lang w:eastAsia="en-US"/>
        </w:rPr>
        <w:t>Набавка ситног инвентара за опремање кафе кухиње</w:t>
      </w:r>
      <w:r w:rsidRPr="00CE39CD">
        <w:rPr>
          <w:rFonts w:ascii="Arial" w:hAnsi="Arial" w:cs="Arial"/>
          <w:b/>
          <w:lang w:eastAsia="en-US"/>
        </w:rPr>
        <w:t>“</w:t>
      </w:r>
    </w:p>
    <w:p w14:paraId="754E4D1D" w14:textId="77777777" w:rsidR="00964E0D" w:rsidRDefault="00964E0D" w:rsidP="00964E0D">
      <w:pPr>
        <w:jc w:val="center"/>
        <w:rPr>
          <w:rFonts w:ascii="Arial" w:hAnsi="Arial" w:cs="Arial"/>
          <w:b/>
          <w:bCs/>
          <w:i/>
          <w:iCs/>
        </w:rPr>
      </w:pPr>
    </w:p>
    <w:p w14:paraId="57F14500" w14:textId="77777777" w:rsidR="00964E0D" w:rsidRDefault="00964E0D" w:rsidP="00964E0D">
      <w:pPr>
        <w:jc w:val="center"/>
        <w:rPr>
          <w:rFonts w:ascii="Arial" w:hAnsi="Arial" w:cs="Arial"/>
          <w:b/>
          <w:bCs/>
          <w:i/>
          <w:iCs/>
        </w:rPr>
      </w:pPr>
    </w:p>
    <w:p w14:paraId="5DF0E764" w14:textId="77777777" w:rsidR="00964E0D" w:rsidRPr="00964E0D" w:rsidRDefault="00964E0D" w:rsidP="00964E0D">
      <w:pPr>
        <w:jc w:val="center"/>
        <w:rPr>
          <w:rFonts w:ascii="Arial" w:hAnsi="Arial" w:cs="Arial"/>
          <w:b/>
          <w:bCs/>
          <w:lang w:val="sr-Cyrl-RS"/>
        </w:rPr>
      </w:pPr>
      <w:r>
        <w:rPr>
          <w:rFonts w:ascii="Arial" w:hAnsi="Arial" w:cs="Arial"/>
          <w:b/>
          <w:bCs/>
          <w:lang w:val="sr-Cyrl-RS"/>
        </w:rPr>
        <w:t>Отворени поступак</w:t>
      </w:r>
    </w:p>
    <w:p w14:paraId="7DE9D1B9" w14:textId="77777777" w:rsidR="00964E0D" w:rsidRDefault="00964E0D" w:rsidP="00964E0D">
      <w:pPr>
        <w:jc w:val="center"/>
        <w:rPr>
          <w:rFonts w:ascii="Arial" w:hAnsi="Arial" w:cs="Arial"/>
          <w:b/>
          <w:bCs/>
        </w:rPr>
      </w:pPr>
    </w:p>
    <w:p w14:paraId="0E1FA3B7" w14:textId="77777777" w:rsidR="00964E0D" w:rsidRPr="00964E0D" w:rsidRDefault="00964E0D" w:rsidP="00964E0D">
      <w:pPr>
        <w:jc w:val="center"/>
        <w:rPr>
          <w:rFonts w:ascii="Arial" w:hAnsi="Arial" w:cs="Arial"/>
          <w:i/>
          <w:iCs/>
          <w:lang w:val="sr-Latn-RS"/>
        </w:rPr>
      </w:pPr>
      <w:r w:rsidRPr="00CE39CD">
        <w:rPr>
          <w:rFonts w:ascii="Arial" w:hAnsi="Arial" w:cs="Arial"/>
          <w:bCs/>
        </w:rPr>
        <w:t>ЈАВНА НАБАВКА</w:t>
      </w:r>
      <w:r>
        <w:rPr>
          <w:rFonts w:ascii="Arial" w:hAnsi="Arial" w:cs="Arial"/>
          <w:b/>
          <w:bCs/>
        </w:rPr>
        <w:t xml:space="preserve"> бр. </w:t>
      </w:r>
      <w:r>
        <w:rPr>
          <w:rFonts w:ascii="Arial" w:hAnsi="Arial" w:cs="Arial"/>
          <w:b/>
          <w:lang w:val="sr-Cyrl-RS"/>
        </w:rPr>
        <w:t>Ј</w:t>
      </w:r>
      <w:r>
        <w:rPr>
          <w:rFonts w:ascii="Arial" w:hAnsi="Arial" w:cs="Arial"/>
          <w:b/>
          <w:lang w:val="sr-Latn-RS"/>
        </w:rPr>
        <w:t>N/1000/0125/2015</w:t>
      </w:r>
    </w:p>
    <w:p w14:paraId="6ED8608B" w14:textId="77777777" w:rsidR="00964E0D" w:rsidRDefault="00964E0D" w:rsidP="00964E0D">
      <w:pPr>
        <w:jc w:val="center"/>
        <w:rPr>
          <w:rFonts w:ascii="Arial" w:hAnsi="Arial" w:cs="Arial"/>
          <w:i/>
          <w:iCs/>
        </w:rPr>
      </w:pPr>
    </w:p>
    <w:p w14:paraId="7DFCB61E" w14:textId="77777777" w:rsidR="00964E0D" w:rsidRDefault="00964E0D" w:rsidP="00964E0D">
      <w:pPr>
        <w:jc w:val="center"/>
        <w:rPr>
          <w:rFonts w:ascii="Arial" w:hAnsi="Arial" w:cs="Arial"/>
          <w:i/>
          <w:iCs/>
        </w:rPr>
      </w:pPr>
    </w:p>
    <w:p w14:paraId="62E3A664" w14:textId="77777777" w:rsidR="00964E0D" w:rsidRDefault="00964E0D" w:rsidP="00964E0D">
      <w:pPr>
        <w:jc w:val="center"/>
        <w:rPr>
          <w:rFonts w:ascii="Arial" w:hAnsi="Arial" w:cs="Arial"/>
          <w:i/>
          <w:iCs/>
        </w:rPr>
      </w:pPr>
    </w:p>
    <w:p w14:paraId="52733028" w14:textId="77777777" w:rsidR="00964E0D" w:rsidRDefault="00964E0D" w:rsidP="00964E0D">
      <w:pPr>
        <w:jc w:val="center"/>
        <w:rPr>
          <w:rFonts w:ascii="Arial" w:hAnsi="Arial" w:cs="Arial"/>
          <w:i/>
          <w:iCs/>
        </w:rPr>
      </w:pPr>
    </w:p>
    <w:p w14:paraId="280B429A" w14:textId="77777777" w:rsidR="00964E0D" w:rsidRDefault="00964E0D" w:rsidP="00964E0D">
      <w:pPr>
        <w:rPr>
          <w:rFonts w:ascii="Arial" w:hAnsi="Arial" w:cs="Arial"/>
          <w:i/>
          <w:iCs/>
        </w:rPr>
      </w:pPr>
    </w:p>
    <w:p w14:paraId="5306E024" w14:textId="77777777" w:rsidR="00964E0D" w:rsidRDefault="00964E0D" w:rsidP="00964E0D">
      <w:pPr>
        <w:jc w:val="center"/>
        <w:rPr>
          <w:rFonts w:ascii="Arial" w:hAnsi="Arial" w:cs="Arial"/>
          <w:i/>
          <w:iCs/>
        </w:rPr>
      </w:pPr>
    </w:p>
    <w:p w14:paraId="49D1A8E2" w14:textId="5854A1D1" w:rsidR="00964E0D" w:rsidRPr="00E60E5B" w:rsidRDefault="00964E0D" w:rsidP="00964E0D">
      <w:pPr>
        <w:jc w:val="center"/>
        <w:rPr>
          <w:rFonts w:ascii="Arial" w:hAnsi="Arial" w:cs="Arial"/>
          <w:sz w:val="22"/>
          <w:szCs w:val="22"/>
        </w:rPr>
      </w:pPr>
      <w:r w:rsidRPr="001157C5">
        <w:rPr>
          <w:rFonts w:ascii="Arial" w:hAnsi="Arial" w:cs="Arial"/>
          <w:sz w:val="22"/>
          <w:szCs w:val="22"/>
        </w:rPr>
        <w:t>(Заведено у ЈП ЕПС: број</w:t>
      </w:r>
      <w:r w:rsidR="004259BD">
        <w:rPr>
          <w:rFonts w:ascii="Arial" w:hAnsi="Arial" w:cs="Arial"/>
          <w:sz w:val="22"/>
          <w:szCs w:val="22"/>
          <w:lang w:val="en-US"/>
        </w:rPr>
        <w:t xml:space="preserve"> 12.01. 19693/1-16 </w:t>
      </w:r>
      <w:r w:rsidR="004F310D">
        <w:rPr>
          <w:rFonts w:ascii="Arial" w:hAnsi="Arial" w:cs="Arial"/>
          <w:sz w:val="22"/>
          <w:szCs w:val="22"/>
          <w:lang w:val="sr-Cyrl-RS"/>
        </w:rPr>
        <w:t>од</w:t>
      </w:r>
      <w:r w:rsidR="004259BD">
        <w:rPr>
          <w:rFonts w:ascii="Arial" w:hAnsi="Arial" w:cs="Arial"/>
          <w:sz w:val="22"/>
          <w:szCs w:val="22"/>
          <w:lang w:val="en-US"/>
        </w:rPr>
        <w:t xml:space="preserve"> 18.01.</w:t>
      </w:r>
      <w:bookmarkStart w:id="0" w:name="_GoBack"/>
      <w:bookmarkEnd w:id="0"/>
      <w:r w:rsidRPr="001157C5">
        <w:rPr>
          <w:rFonts w:ascii="Arial" w:hAnsi="Arial" w:cs="Arial"/>
          <w:sz w:val="22"/>
          <w:szCs w:val="22"/>
        </w:rPr>
        <w:t>201</w:t>
      </w:r>
      <w:r>
        <w:rPr>
          <w:rFonts w:ascii="Arial" w:hAnsi="Arial" w:cs="Arial"/>
          <w:sz w:val="22"/>
          <w:szCs w:val="22"/>
          <w:lang w:val="sr-Latn-RS"/>
        </w:rPr>
        <w:t>6</w:t>
      </w:r>
      <w:r>
        <w:rPr>
          <w:rFonts w:ascii="Arial" w:hAnsi="Arial" w:cs="Arial"/>
          <w:sz w:val="22"/>
          <w:szCs w:val="22"/>
          <w:lang w:val="sr-Cyrl-RS"/>
        </w:rPr>
        <w:t xml:space="preserve">. </w:t>
      </w:r>
      <w:r>
        <w:rPr>
          <w:rFonts w:ascii="Arial" w:hAnsi="Arial" w:cs="Arial"/>
          <w:sz w:val="22"/>
          <w:szCs w:val="22"/>
        </w:rPr>
        <w:t>године</w:t>
      </w:r>
      <w:r w:rsidRPr="001157C5">
        <w:rPr>
          <w:rFonts w:ascii="Arial" w:hAnsi="Arial" w:cs="Arial"/>
          <w:sz w:val="22"/>
          <w:szCs w:val="22"/>
        </w:rPr>
        <w:t>)</w:t>
      </w:r>
    </w:p>
    <w:p w14:paraId="0B48BDD9" w14:textId="77777777" w:rsidR="00964E0D" w:rsidRDefault="00964E0D" w:rsidP="00964E0D">
      <w:pPr>
        <w:rPr>
          <w:rFonts w:ascii="Arial" w:hAnsi="Arial" w:cs="Arial"/>
          <w:i/>
          <w:iCs/>
        </w:rPr>
      </w:pPr>
    </w:p>
    <w:p w14:paraId="00A7D5D9" w14:textId="77777777" w:rsidR="00964E0D" w:rsidRDefault="00964E0D" w:rsidP="00964E0D">
      <w:pPr>
        <w:jc w:val="center"/>
        <w:rPr>
          <w:rFonts w:ascii="Arial" w:hAnsi="Arial" w:cs="Arial"/>
          <w:i/>
          <w:iCs/>
        </w:rPr>
      </w:pPr>
    </w:p>
    <w:p w14:paraId="70FB7695" w14:textId="77777777" w:rsidR="00EB2C6E" w:rsidRPr="00991A45" w:rsidRDefault="00EB2C6E" w:rsidP="00EB3596">
      <w:pPr>
        <w:pStyle w:val="BodyText"/>
        <w:ind w:left="5103"/>
        <w:rPr>
          <w:rFonts w:ascii="Arial" w:hAnsi="Arial" w:cs="Arial"/>
          <w:szCs w:val="24"/>
        </w:rPr>
      </w:pPr>
    </w:p>
    <w:p w14:paraId="7A011DF3" w14:textId="77777777" w:rsidR="00EB2C6E" w:rsidRPr="00991A45" w:rsidRDefault="00EB2C6E" w:rsidP="00EB3596">
      <w:pPr>
        <w:pStyle w:val="BodyText"/>
        <w:ind w:left="5103"/>
        <w:rPr>
          <w:rFonts w:ascii="Arial" w:hAnsi="Arial" w:cs="Arial"/>
          <w:szCs w:val="24"/>
        </w:rPr>
      </w:pPr>
    </w:p>
    <w:p w14:paraId="17E6DBCE" w14:textId="77777777" w:rsidR="00EB2C6E" w:rsidRPr="00991A45" w:rsidRDefault="00EB2C6E" w:rsidP="00EB3596">
      <w:pPr>
        <w:pStyle w:val="BodyText"/>
        <w:ind w:left="5103"/>
        <w:rPr>
          <w:rFonts w:ascii="Arial" w:hAnsi="Arial" w:cs="Arial"/>
          <w:szCs w:val="24"/>
        </w:rPr>
      </w:pPr>
    </w:p>
    <w:p w14:paraId="0E8B304D" w14:textId="77777777" w:rsidR="0012595E" w:rsidRDefault="0012595E" w:rsidP="00EB3596">
      <w:pPr>
        <w:pStyle w:val="BodyText"/>
        <w:ind w:left="5103"/>
        <w:rPr>
          <w:rFonts w:ascii="Arial" w:hAnsi="Arial" w:cs="Arial"/>
          <w:szCs w:val="24"/>
        </w:rPr>
      </w:pPr>
    </w:p>
    <w:p w14:paraId="0A5C7ED3" w14:textId="77777777" w:rsidR="0012595E" w:rsidRPr="00991A45" w:rsidRDefault="0012595E" w:rsidP="00071074">
      <w:pPr>
        <w:pStyle w:val="BodyText"/>
        <w:rPr>
          <w:rFonts w:ascii="Arial" w:hAnsi="Arial" w:cs="Arial"/>
          <w:szCs w:val="24"/>
        </w:rPr>
      </w:pPr>
    </w:p>
    <w:p w14:paraId="197A0AB8" w14:textId="77777777" w:rsidR="00A3774E" w:rsidRPr="00991A45" w:rsidRDefault="00A3774E" w:rsidP="00071074">
      <w:pPr>
        <w:pStyle w:val="BodyText"/>
        <w:rPr>
          <w:rFonts w:ascii="Arial" w:hAnsi="Arial" w:cs="Arial"/>
          <w:szCs w:val="24"/>
        </w:rPr>
      </w:pPr>
    </w:p>
    <w:p w14:paraId="79F9F2CE" w14:textId="2E9E2A0C" w:rsidR="00D7796A" w:rsidRPr="00991A45" w:rsidRDefault="00C46FE3" w:rsidP="00071074">
      <w:pPr>
        <w:jc w:val="center"/>
        <w:rPr>
          <w:rFonts w:ascii="Arial" w:hAnsi="Arial" w:cs="Arial"/>
          <w:b/>
          <w:szCs w:val="24"/>
        </w:rPr>
      </w:pPr>
      <w:r w:rsidRPr="00991A45">
        <w:rPr>
          <w:rFonts w:ascii="Arial" w:hAnsi="Arial" w:cs="Arial"/>
          <w:b/>
          <w:szCs w:val="24"/>
        </w:rPr>
        <w:t>Београд</w:t>
      </w:r>
      <w:r w:rsidR="00EB2566" w:rsidRPr="00991A45">
        <w:rPr>
          <w:rFonts w:ascii="Arial" w:hAnsi="Arial" w:cs="Arial"/>
          <w:b/>
          <w:szCs w:val="24"/>
        </w:rPr>
        <w:t>,</w:t>
      </w:r>
      <w:r w:rsidR="00B977FF" w:rsidRPr="00991A45">
        <w:rPr>
          <w:rFonts w:ascii="Arial" w:hAnsi="Arial" w:cs="Arial"/>
          <w:b/>
          <w:szCs w:val="24"/>
        </w:rPr>
        <w:t xml:space="preserve"> </w:t>
      </w:r>
      <w:r w:rsidR="00723577">
        <w:rPr>
          <w:rFonts w:ascii="Arial" w:hAnsi="Arial" w:cs="Arial"/>
          <w:b/>
          <w:szCs w:val="24"/>
          <w:lang w:val="sr-Cyrl-RS"/>
        </w:rPr>
        <w:t>Јануар,</w:t>
      </w:r>
      <w:r w:rsidR="00D16B39">
        <w:rPr>
          <w:rFonts w:ascii="Arial" w:hAnsi="Arial" w:cs="Arial"/>
          <w:b/>
          <w:szCs w:val="24"/>
          <w:lang w:val="en-US"/>
        </w:rPr>
        <w:t xml:space="preserve"> </w:t>
      </w:r>
      <w:r w:rsidR="001F62BF" w:rsidRPr="00991A45">
        <w:rPr>
          <w:rFonts w:ascii="Arial" w:hAnsi="Arial" w:cs="Arial"/>
          <w:b/>
          <w:szCs w:val="24"/>
        </w:rPr>
        <w:t>201</w:t>
      </w:r>
      <w:r w:rsidR="00964E0D">
        <w:rPr>
          <w:rFonts w:ascii="Arial" w:hAnsi="Arial" w:cs="Arial"/>
          <w:b/>
          <w:szCs w:val="24"/>
          <w:lang w:val="sr-Latn-RS"/>
        </w:rPr>
        <w:t>6</w:t>
      </w:r>
      <w:r w:rsidR="001F62BF" w:rsidRPr="00991A45">
        <w:rPr>
          <w:rFonts w:ascii="Arial" w:hAnsi="Arial" w:cs="Arial"/>
          <w:b/>
          <w:szCs w:val="24"/>
        </w:rPr>
        <w:t>. године</w:t>
      </w:r>
    </w:p>
    <w:p w14:paraId="04E4D15C" w14:textId="77777777" w:rsidR="00B37917" w:rsidRPr="00991A45" w:rsidRDefault="00033D74" w:rsidP="00071074">
      <w:pPr>
        <w:pStyle w:val="BodyText"/>
        <w:rPr>
          <w:rFonts w:ascii="Arial" w:hAnsi="Arial" w:cs="Arial"/>
          <w:szCs w:val="24"/>
        </w:rPr>
      </w:pPr>
      <w:r w:rsidRPr="00991A45">
        <w:rPr>
          <w:rFonts w:ascii="Arial" w:hAnsi="Arial" w:cs="Arial"/>
          <w:szCs w:val="24"/>
        </w:rPr>
        <w:br w:type="page"/>
      </w:r>
    </w:p>
    <w:p w14:paraId="59406819" w14:textId="203F0E5D" w:rsidR="00261778" w:rsidRPr="004F310D" w:rsidRDefault="00261778" w:rsidP="00261778">
      <w:pPr>
        <w:spacing w:line="100" w:lineRule="atLeast"/>
        <w:jc w:val="both"/>
        <w:rPr>
          <w:rFonts w:ascii="Arial" w:eastAsia="TimesNewRomanPSMT" w:hAnsi="Arial" w:cs="Arial"/>
          <w:color w:val="000000"/>
          <w:kern w:val="2"/>
          <w:szCs w:val="24"/>
        </w:rPr>
      </w:pPr>
      <w:r w:rsidRPr="004F310D">
        <w:rPr>
          <w:rFonts w:ascii="Arial" w:eastAsia="TimesNewRomanPSMT" w:hAnsi="Arial" w:cs="Arial"/>
          <w:color w:val="000000"/>
          <w:kern w:val="2"/>
          <w:szCs w:val="24"/>
        </w:rPr>
        <w:lastRenderedPageBreak/>
        <w:t>На основу чл</w:t>
      </w:r>
      <w:r w:rsidR="00472BF8" w:rsidRPr="004F310D">
        <w:rPr>
          <w:rFonts w:ascii="Arial" w:eastAsia="TimesNewRomanPSMT" w:hAnsi="Arial" w:cs="Arial"/>
          <w:color w:val="000000"/>
          <w:kern w:val="2"/>
          <w:szCs w:val="24"/>
        </w:rPr>
        <w:t>ана</w:t>
      </w:r>
      <w:r w:rsidRPr="004F310D">
        <w:rPr>
          <w:rFonts w:ascii="Arial" w:eastAsia="TimesNewRomanPSMT" w:hAnsi="Arial" w:cs="Arial"/>
          <w:color w:val="000000"/>
          <w:kern w:val="2"/>
          <w:szCs w:val="24"/>
        </w:rPr>
        <w:t xml:space="preserve"> 32. и 61. Закона о јавним набавкама („Сл. гласник РС” бр. </w:t>
      </w:r>
      <w:r w:rsidR="00750519" w:rsidRPr="004F310D">
        <w:rPr>
          <w:rFonts w:ascii="Arial" w:eastAsia="TimesNewRomanPSMT" w:hAnsi="Arial" w:cs="Arial"/>
          <w:color w:val="000000"/>
          <w:kern w:val="2"/>
          <w:szCs w:val="24"/>
        </w:rPr>
        <w:t>124/</w:t>
      </w:r>
      <w:r w:rsidR="009060E7" w:rsidRPr="004F310D">
        <w:rPr>
          <w:rFonts w:ascii="Arial" w:eastAsia="TimesNewRomanPSMT" w:hAnsi="Arial" w:cs="Arial"/>
          <w:color w:val="000000"/>
          <w:kern w:val="2"/>
          <w:szCs w:val="24"/>
        </w:rPr>
        <w:t>12, 14/15 и 68/15</w:t>
      </w:r>
      <w:r w:rsidR="000A1DC7" w:rsidRPr="004F310D">
        <w:rPr>
          <w:rFonts w:ascii="Arial" w:eastAsia="TimesNewRomanPSMT" w:hAnsi="Arial" w:cs="Arial"/>
          <w:color w:val="000000"/>
          <w:kern w:val="2"/>
          <w:szCs w:val="24"/>
          <w:lang w:val="sr-Cyrl-RS"/>
        </w:rPr>
        <w:t>)</w:t>
      </w:r>
      <w:r w:rsidRPr="004F310D">
        <w:rPr>
          <w:rFonts w:ascii="Arial" w:eastAsia="TimesNewRomanPSMT" w:hAnsi="Arial" w:cs="Arial"/>
          <w:color w:val="000000"/>
          <w:kern w:val="2"/>
          <w:szCs w:val="24"/>
        </w:rPr>
        <w:t xml:space="preserve">, </w:t>
      </w:r>
      <w:r w:rsidR="000A1DC7" w:rsidRPr="004F310D">
        <w:rPr>
          <w:rFonts w:ascii="Arial" w:eastAsia="TimesNewRomanPSMT" w:hAnsi="Arial" w:cs="Arial"/>
          <w:color w:val="000000"/>
          <w:kern w:val="2"/>
          <w:szCs w:val="24"/>
          <w:lang w:val="sr-Cyrl-RS"/>
        </w:rPr>
        <w:t>(</w:t>
      </w:r>
      <w:r w:rsidRPr="004F310D">
        <w:rPr>
          <w:rFonts w:ascii="Arial" w:eastAsia="TimesNewRomanPSMT" w:hAnsi="Arial" w:cs="Arial"/>
          <w:color w:val="000000"/>
          <w:kern w:val="2"/>
          <w:szCs w:val="24"/>
        </w:rPr>
        <w:t>у даљем тексту: Закон)</w:t>
      </w:r>
      <w:r w:rsidR="00750519" w:rsidRPr="004F310D">
        <w:rPr>
          <w:rFonts w:ascii="Arial" w:eastAsia="TimesNewRomanPSMT" w:hAnsi="Arial" w:cs="Arial"/>
          <w:color w:val="000000"/>
          <w:kern w:val="2"/>
          <w:szCs w:val="24"/>
        </w:rPr>
        <w:t xml:space="preserve">, </w:t>
      </w:r>
      <w:r w:rsidRPr="004F310D">
        <w:rPr>
          <w:rFonts w:ascii="Arial" w:eastAsia="TimesNewRomanPSMT" w:hAnsi="Arial" w:cs="Arial"/>
          <w:color w:val="000000"/>
          <w:kern w:val="2"/>
          <w:szCs w:val="24"/>
        </w:rPr>
        <w:t>чл</w:t>
      </w:r>
      <w:r w:rsidR="00472BF8" w:rsidRPr="004F310D">
        <w:rPr>
          <w:rFonts w:ascii="Arial" w:eastAsia="TimesNewRomanPSMT" w:hAnsi="Arial" w:cs="Arial"/>
          <w:color w:val="000000"/>
          <w:kern w:val="2"/>
          <w:szCs w:val="24"/>
        </w:rPr>
        <w:t>ана</w:t>
      </w:r>
      <w:r w:rsidRPr="004F310D">
        <w:rPr>
          <w:rFonts w:ascii="Arial" w:eastAsia="TimesNewRomanPSMT" w:hAnsi="Arial" w:cs="Arial"/>
          <w:color w:val="000000"/>
          <w:kern w:val="2"/>
          <w:szCs w:val="24"/>
        </w:rPr>
        <w:t xml:space="preserve"> 2. Правилника о обавезним елементима конкурсне документације у поступцима јавних набавки и начину доказивања испуњености ус</w:t>
      </w:r>
      <w:r w:rsidR="004D41C8" w:rsidRPr="004F310D">
        <w:rPr>
          <w:rFonts w:ascii="Arial" w:eastAsia="TimesNewRomanPSMT" w:hAnsi="Arial" w:cs="Arial"/>
          <w:color w:val="000000"/>
          <w:kern w:val="2"/>
          <w:szCs w:val="24"/>
        </w:rPr>
        <w:t xml:space="preserve">лова („Сл. гласник РС” бр. </w:t>
      </w:r>
      <w:r w:rsidR="005E2E77" w:rsidRPr="004F310D">
        <w:rPr>
          <w:rFonts w:ascii="Arial" w:eastAsia="TimesNewRomanPSMT" w:hAnsi="Arial" w:cs="Arial"/>
          <w:color w:val="000000"/>
          <w:kern w:val="2"/>
          <w:szCs w:val="24"/>
          <w:lang w:val="sr-Cyrl-RS"/>
        </w:rPr>
        <w:t>86/15</w:t>
      </w:r>
      <w:r w:rsidRPr="004F310D">
        <w:rPr>
          <w:rFonts w:ascii="Arial" w:eastAsia="TimesNewRomanPSMT" w:hAnsi="Arial" w:cs="Arial"/>
          <w:color w:val="000000"/>
          <w:kern w:val="2"/>
          <w:szCs w:val="24"/>
        </w:rPr>
        <w:t xml:space="preserve">), </w:t>
      </w:r>
      <w:r w:rsidRPr="004F310D">
        <w:rPr>
          <w:rFonts w:ascii="Arial" w:eastAsia="Arial Unicode MS" w:hAnsi="Arial" w:cs="Arial"/>
          <w:color w:val="000000"/>
          <w:kern w:val="2"/>
          <w:szCs w:val="24"/>
        </w:rPr>
        <w:t xml:space="preserve">Одлуке о покретању поступка јавне набавке број </w:t>
      </w:r>
      <w:r w:rsidR="00964E0D" w:rsidRPr="004F310D">
        <w:rPr>
          <w:rFonts w:ascii="Arial" w:eastAsia="Arial Unicode MS" w:hAnsi="Arial" w:cs="Arial"/>
          <w:color w:val="000000"/>
          <w:kern w:val="2"/>
          <w:szCs w:val="24"/>
          <w:lang w:val="sr-Cyrl-RS"/>
        </w:rPr>
        <w:t>12.01.54387/3</w:t>
      </w:r>
      <w:r w:rsidRPr="004F310D">
        <w:rPr>
          <w:rFonts w:ascii="Arial" w:eastAsia="Arial Unicode MS" w:hAnsi="Arial" w:cs="Arial"/>
          <w:color w:val="000000"/>
          <w:kern w:val="2"/>
          <w:szCs w:val="24"/>
        </w:rPr>
        <w:t xml:space="preserve"> </w:t>
      </w:r>
      <w:r w:rsidR="00F14109" w:rsidRPr="004F310D">
        <w:rPr>
          <w:rFonts w:ascii="Arial" w:eastAsia="Arial Unicode MS" w:hAnsi="Arial" w:cs="Arial"/>
          <w:color w:val="000000"/>
          <w:kern w:val="2"/>
          <w:szCs w:val="24"/>
        </w:rPr>
        <w:t>oд</w:t>
      </w:r>
      <w:r w:rsidRPr="004F310D">
        <w:rPr>
          <w:rFonts w:ascii="Arial" w:eastAsia="Arial Unicode MS" w:hAnsi="Arial" w:cs="Arial"/>
          <w:color w:val="000000"/>
          <w:kern w:val="2"/>
          <w:szCs w:val="24"/>
        </w:rPr>
        <w:t xml:space="preserve"> </w:t>
      </w:r>
      <w:r w:rsidR="00964E0D" w:rsidRPr="004F310D">
        <w:rPr>
          <w:rFonts w:ascii="Arial" w:eastAsia="Arial Unicode MS" w:hAnsi="Arial" w:cs="Arial"/>
          <w:color w:val="000000"/>
          <w:kern w:val="2"/>
          <w:szCs w:val="24"/>
          <w:lang w:val="sr-Cyrl-RS"/>
        </w:rPr>
        <w:t>22.10</w:t>
      </w:r>
      <w:r w:rsidR="00005800" w:rsidRPr="004F310D">
        <w:rPr>
          <w:rFonts w:ascii="Arial" w:eastAsia="Arial Unicode MS" w:hAnsi="Arial" w:cs="Arial"/>
          <w:color w:val="000000"/>
          <w:kern w:val="2"/>
          <w:szCs w:val="24"/>
          <w:lang w:val="en-US"/>
        </w:rPr>
        <w:t>.</w:t>
      </w:r>
      <w:r w:rsidR="00413BCE" w:rsidRPr="004F310D">
        <w:rPr>
          <w:rFonts w:ascii="Arial" w:eastAsia="Arial Unicode MS" w:hAnsi="Arial" w:cs="Arial"/>
          <w:color w:val="000000"/>
          <w:kern w:val="2"/>
          <w:szCs w:val="24"/>
        </w:rPr>
        <w:t>201</w:t>
      </w:r>
      <w:r w:rsidR="00964E0D" w:rsidRPr="004F310D">
        <w:rPr>
          <w:rFonts w:ascii="Arial" w:eastAsia="Arial Unicode MS" w:hAnsi="Arial" w:cs="Arial"/>
          <w:color w:val="000000"/>
          <w:kern w:val="2"/>
          <w:szCs w:val="24"/>
          <w:lang w:val="sr-Cyrl-RS"/>
        </w:rPr>
        <w:t>6</w:t>
      </w:r>
      <w:r w:rsidR="00413BCE" w:rsidRPr="004F310D">
        <w:rPr>
          <w:rFonts w:ascii="Arial" w:eastAsia="Arial Unicode MS" w:hAnsi="Arial" w:cs="Arial"/>
          <w:color w:val="000000"/>
          <w:kern w:val="2"/>
          <w:szCs w:val="24"/>
        </w:rPr>
        <w:t>.</w:t>
      </w:r>
      <w:r w:rsidRPr="004F310D">
        <w:rPr>
          <w:rFonts w:ascii="Arial" w:eastAsia="Arial Unicode MS" w:hAnsi="Arial" w:cs="Arial"/>
          <w:color w:val="000000"/>
          <w:kern w:val="2"/>
          <w:szCs w:val="24"/>
        </w:rPr>
        <w:t xml:space="preserve"> године и Решења о образовању </w:t>
      </w:r>
      <w:r w:rsidR="000A1DC7" w:rsidRPr="004F310D">
        <w:rPr>
          <w:rFonts w:ascii="Arial" w:eastAsia="Arial Unicode MS" w:hAnsi="Arial" w:cs="Arial"/>
          <w:color w:val="000000"/>
          <w:kern w:val="2"/>
          <w:szCs w:val="24"/>
          <w:lang w:val="sr-Cyrl-RS"/>
        </w:rPr>
        <w:t>К</w:t>
      </w:r>
      <w:r w:rsidR="000A1DC7" w:rsidRPr="004F310D">
        <w:rPr>
          <w:rFonts w:ascii="Arial" w:eastAsia="Arial Unicode MS" w:hAnsi="Arial" w:cs="Arial"/>
          <w:color w:val="000000"/>
          <w:kern w:val="2"/>
          <w:szCs w:val="24"/>
        </w:rPr>
        <w:t xml:space="preserve">омисије </w:t>
      </w:r>
      <w:r w:rsidRPr="004F310D">
        <w:rPr>
          <w:rFonts w:ascii="Arial" w:eastAsia="Arial Unicode MS" w:hAnsi="Arial" w:cs="Arial"/>
          <w:color w:val="000000"/>
          <w:kern w:val="2"/>
          <w:szCs w:val="24"/>
        </w:rPr>
        <w:t xml:space="preserve">за јавну набавку број </w:t>
      </w:r>
      <w:r w:rsidR="00964E0D" w:rsidRPr="004F310D">
        <w:rPr>
          <w:rFonts w:ascii="Arial" w:eastAsia="Arial Unicode MS" w:hAnsi="Arial" w:cs="Arial"/>
          <w:color w:val="000000"/>
          <w:kern w:val="2"/>
          <w:szCs w:val="24"/>
        </w:rPr>
        <w:t>12.01.54387/</w:t>
      </w:r>
      <w:r w:rsidR="00964E0D" w:rsidRPr="004F310D">
        <w:rPr>
          <w:rFonts w:ascii="Arial" w:eastAsia="Arial Unicode MS" w:hAnsi="Arial" w:cs="Arial"/>
          <w:color w:val="000000"/>
          <w:kern w:val="2"/>
          <w:szCs w:val="24"/>
          <w:lang w:val="sr-Cyrl-RS"/>
        </w:rPr>
        <w:t>4</w:t>
      </w:r>
      <w:r w:rsidR="00964E0D" w:rsidRPr="004F310D">
        <w:rPr>
          <w:rFonts w:ascii="Arial" w:eastAsia="Arial Unicode MS" w:hAnsi="Arial" w:cs="Arial"/>
          <w:color w:val="000000"/>
          <w:kern w:val="2"/>
          <w:szCs w:val="24"/>
        </w:rPr>
        <w:t xml:space="preserve"> oд 22.10.2016.</w:t>
      </w:r>
      <w:r w:rsidR="00005800" w:rsidRPr="004F310D">
        <w:rPr>
          <w:rFonts w:ascii="Arial" w:eastAsia="Arial Unicode MS" w:hAnsi="Arial" w:cs="Arial"/>
          <w:color w:val="000000"/>
          <w:kern w:val="2"/>
          <w:szCs w:val="24"/>
          <w:lang w:val="en-US"/>
        </w:rPr>
        <w:t xml:space="preserve"> </w:t>
      </w:r>
      <w:r w:rsidRPr="004F310D">
        <w:rPr>
          <w:rFonts w:ascii="Arial" w:eastAsia="Arial Unicode MS" w:hAnsi="Arial" w:cs="Arial"/>
          <w:color w:val="000000"/>
          <w:kern w:val="2"/>
          <w:szCs w:val="24"/>
        </w:rPr>
        <w:t>године припремљена је:</w:t>
      </w:r>
    </w:p>
    <w:p w14:paraId="16E67155" w14:textId="77777777" w:rsidR="00261778" w:rsidRPr="004F310D" w:rsidRDefault="00261778" w:rsidP="00261778">
      <w:pPr>
        <w:pStyle w:val="BodyText"/>
        <w:rPr>
          <w:rFonts w:ascii="Arial" w:hAnsi="Arial" w:cs="Arial"/>
          <w:b/>
          <w:spacing w:val="80"/>
          <w:szCs w:val="24"/>
        </w:rPr>
      </w:pPr>
    </w:p>
    <w:p w14:paraId="21969316" w14:textId="77777777" w:rsidR="001853E1" w:rsidRPr="004F310D" w:rsidRDefault="001853E1" w:rsidP="00261778">
      <w:pPr>
        <w:pStyle w:val="BodyText"/>
        <w:rPr>
          <w:rFonts w:ascii="Arial" w:hAnsi="Arial" w:cs="Arial"/>
          <w:b/>
          <w:spacing w:val="80"/>
          <w:szCs w:val="24"/>
          <w:lang w:val="en-US"/>
        </w:rPr>
      </w:pPr>
    </w:p>
    <w:p w14:paraId="2895783A" w14:textId="77777777" w:rsidR="00961A97" w:rsidRPr="004F310D" w:rsidRDefault="00961A97" w:rsidP="00261778">
      <w:pPr>
        <w:pStyle w:val="BodyText"/>
        <w:rPr>
          <w:rFonts w:ascii="Arial" w:hAnsi="Arial" w:cs="Arial"/>
          <w:b/>
          <w:spacing w:val="80"/>
          <w:szCs w:val="24"/>
          <w:lang w:val="en-US"/>
        </w:rPr>
      </w:pPr>
    </w:p>
    <w:p w14:paraId="09321C9E" w14:textId="77777777" w:rsidR="00261778" w:rsidRPr="004F310D" w:rsidRDefault="00261778" w:rsidP="00261778">
      <w:pPr>
        <w:pStyle w:val="BodyText"/>
        <w:jc w:val="center"/>
        <w:rPr>
          <w:rFonts w:ascii="Arial" w:hAnsi="Arial" w:cs="Arial"/>
          <w:b/>
          <w:spacing w:val="80"/>
          <w:szCs w:val="24"/>
        </w:rPr>
      </w:pPr>
      <w:r w:rsidRPr="004F310D">
        <w:rPr>
          <w:rFonts w:ascii="Arial" w:hAnsi="Arial" w:cs="Arial"/>
          <w:b/>
          <w:spacing w:val="80"/>
          <w:szCs w:val="24"/>
        </w:rPr>
        <w:t>КОНКУРСНА  ДОКУМЕНТАЦИЈА</w:t>
      </w:r>
    </w:p>
    <w:p w14:paraId="6280A12E" w14:textId="77777777" w:rsidR="001853E1" w:rsidRPr="004F310D" w:rsidRDefault="001853E1" w:rsidP="00261778">
      <w:pPr>
        <w:pStyle w:val="BodyText"/>
        <w:jc w:val="center"/>
        <w:rPr>
          <w:rFonts w:ascii="Arial" w:hAnsi="Arial" w:cs="Arial"/>
          <w:b/>
          <w:spacing w:val="80"/>
          <w:szCs w:val="24"/>
        </w:rPr>
      </w:pPr>
    </w:p>
    <w:p w14:paraId="7BB43BFF" w14:textId="77777777" w:rsidR="00FE2F41" w:rsidRPr="004F310D" w:rsidRDefault="00003023" w:rsidP="00071074">
      <w:pPr>
        <w:pStyle w:val="BodyText"/>
        <w:jc w:val="center"/>
        <w:rPr>
          <w:rFonts w:ascii="Arial" w:hAnsi="Arial" w:cs="Arial"/>
          <w:b/>
          <w:spacing w:val="80"/>
          <w:szCs w:val="24"/>
        </w:rPr>
      </w:pPr>
      <w:r w:rsidRPr="004F310D">
        <w:rPr>
          <w:rFonts w:ascii="Arial" w:hAnsi="Arial" w:cs="Arial"/>
          <w:b/>
          <w:spacing w:val="80"/>
          <w:szCs w:val="24"/>
        </w:rPr>
        <w:t>САДРЖАЈ</w:t>
      </w:r>
      <w:r w:rsidR="00A71E3B" w:rsidRPr="004F310D">
        <w:rPr>
          <w:rFonts w:ascii="Arial" w:hAnsi="Arial" w:cs="Arial"/>
          <w:b/>
          <w:spacing w:val="80"/>
          <w:szCs w:val="24"/>
        </w:rPr>
        <w:t xml:space="preserve"> </w:t>
      </w:r>
    </w:p>
    <w:p w14:paraId="4C6EA11E" w14:textId="77777777" w:rsidR="00965931" w:rsidRPr="004F310D" w:rsidRDefault="00965931" w:rsidP="00071074">
      <w:pPr>
        <w:pStyle w:val="BodyText"/>
        <w:jc w:val="center"/>
        <w:rPr>
          <w:rFonts w:ascii="Arial" w:hAnsi="Arial" w:cs="Arial"/>
          <w:b/>
          <w:spacing w:val="80"/>
          <w:szCs w:val="24"/>
        </w:rPr>
      </w:pPr>
    </w:p>
    <w:p w14:paraId="4B27E2ED" w14:textId="37C9C846" w:rsidR="001853E1" w:rsidRPr="004F310D" w:rsidRDefault="000905C6">
      <w:pPr>
        <w:pStyle w:val="TOC1"/>
        <w:tabs>
          <w:tab w:val="left" w:pos="480"/>
          <w:tab w:val="right" w:leader="dot" w:pos="9062"/>
        </w:tabs>
        <w:rPr>
          <w:rFonts w:eastAsiaTheme="minorEastAsia" w:cs="Arial"/>
          <w:b w:val="0"/>
          <w:bCs w:val="0"/>
          <w:caps w:val="0"/>
          <w:noProof/>
          <w:sz w:val="24"/>
          <w:szCs w:val="24"/>
          <w:lang w:val="sr-Cyrl-RS" w:eastAsia="sr-Latn-CS"/>
        </w:rPr>
      </w:pPr>
      <w:r w:rsidRPr="004F310D">
        <w:rPr>
          <w:rFonts w:cs="Arial"/>
          <w:bCs w:val="0"/>
          <w:caps w:val="0"/>
          <w:sz w:val="24"/>
          <w:szCs w:val="24"/>
        </w:rPr>
        <w:fldChar w:fldCharType="begin"/>
      </w:r>
      <w:r w:rsidR="001E1402" w:rsidRPr="004F310D">
        <w:rPr>
          <w:rFonts w:cs="Arial"/>
          <w:bCs w:val="0"/>
          <w:caps w:val="0"/>
          <w:sz w:val="24"/>
          <w:szCs w:val="24"/>
        </w:rPr>
        <w:instrText>TOC \o "1-1" \u</w:instrText>
      </w:r>
      <w:r w:rsidRPr="004F310D">
        <w:rPr>
          <w:rFonts w:cs="Arial"/>
          <w:bCs w:val="0"/>
          <w:caps w:val="0"/>
          <w:sz w:val="24"/>
          <w:szCs w:val="24"/>
        </w:rPr>
        <w:fldChar w:fldCharType="separate"/>
      </w:r>
      <w:r w:rsidR="001853E1" w:rsidRPr="004F310D">
        <w:rPr>
          <w:rFonts w:cs="Arial"/>
          <w:noProof/>
          <w:sz w:val="24"/>
          <w:szCs w:val="24"/>
        </w:rPr>
        <w:t>1.</w:t>
      </w:r>
      <w:r w:rsidR="001853E1" w:rsidRPr="004F310D">
        <w:rPr>
          <w:rFonts w:eastAsiaTheme="minorEastAsia" w:cs="Arial"/>
          <w:b w:val="0"/>
          <w:bCs w:val="0"/>
          <w:caps w:val="0"/>
          <w:noProof/>
          <w:sz w:val="24"/>
          <w:szCs w:val="24"/>
          <w:lang w:val="sr-Latn-CS" w:eastAsia="sr-Latn-CS"/>
        </w:rPr>
        <w:tab/>
      </w:r>
      <w:r w:rsidR="001853E1" w:rsidRPr="004F310D">
        <w:rPr>
          <w:rFonts w:cs="Arial"/>
          <w:noProof/>
          <w:sz w:val="24"/>
          <w:szCs w:val="24"/>
        </w:rPr>
        <w:t>ОПШТИ ПОДАЦИ О ЈАВНОЈ НАБАВЦИ</w:t>
      </w:r>
      <w:r w:rsidR="001853E1" w:rsidRPr="004F310D">
        <w:rPr>
          <w:rFonts w:cs="Arial"/>
          <w:noProof/>
          <w:sz w:val="24"/>
          <w:szCs w:val="24"/>
        </w:rPr>
        <w:tab/>
      </w:r>
      <w:r w:rsidR="004F310D" w:rsidRPr="004F310D">
        <w:rPr>
          <w:rFonts w:cs="Arial"/>
          <w:noProof/>
          <w:sz w:val="24"/>
          <w:szCs w:val="24"/>
          <w:lang w:val="sr-Cyrl-RS"/>
        </w:rPr>
        <w:t>3</w:t>
      </w:r>
    </w:p>
    <w:p w14:paraId="54396E92" w14:textId="5314FDD8" w:rsidR="001853E1" w:rsidRPr="004F310D" w:rsidRDefault="001853E1">
      <w:pPr>
        <w:pStyle w:val="TOC1"/>
        <w:tabs>
          <w:tab w:val="left" w:pos="480"/>
          <w:tab w:val="right" w:leader="dot" w:pos="9062"/>
        </w:tabs>
        <w:rPr>
          <w:rFonts w:eastAsiaTheme="minorEastAsia" w:cs="Arial"/>
          <w:b w:val="0"/>
          <w:bCs w:val="0"/>
          <w:caps w:val="0"/>
          <w:noProof/>
          <w:sz w:val="24"/>
          <w:szCs w:val="24"/>
          <w:lang w:val="sr-Cyrl-RS" w:eastAsia="sr-Latn-CS"/>
        </w:rPr>
      </w:pPr>
      <w:r w:rsidRPr="004F310D">
        <w:rPr>
          <w:rFonts w:cs="Arial"/>
          <w:noProof/>
          <w:sz w:val="24"/>
          <w:szCs w:val="24"/>
        </w:rPr>
        <w:t>3.</w:t>
      </w:r>
      <w:r w:rsidRPr="004F310D">
        <w:rPr>
          <w:rFonts w:eastAsiaTheme="minorEastAsia" w:cs="Arial"/>
          <w:b w:val="0"/>
          <w:bCs w:val="0"/>
          <w:caps w:val="0"/>
          <w:noProof/>
          <w:sz w:val="24"/>
          <w:szCs w:val="24"/>
          <w:lang w:val="sr-Latn-CS" w:eastAsia="sr-Latn-CS"/>
        </w:rPr>
        <w:tab/>
      </w:r>
      <w:r w:rsidRPr="004F310D">
        <w:rPr>
          <w:rFonts w:cs="Arial"/>
          <w:noProof/>
          <w:sz w:val="24"/>
          <w:szCs w:val="24"/>
        </w:rPr>
        <w:t>УПУТСТВО ПОНУЂАЧИМА ЗА САЧИЊАВАЊЕ ПОНУДЕ</w:t>
      </w:r>
      <w:r w:rsidRPr="004F310D">
        <w:rPr>
          <w:rFonts w:cs="Arial"/>
          <w:noProof/>
          <w:sz w:val="24"/>
          <w:szCs w:val="24"/>
        </w:rPr>
        <w:tab/>
      </w:r>
      <w:r w:rsidR="004F310D" w:rsidRPr="004F310D">
        <w:rPr>
          <w:rFonts w:cs="Arial"/>
          <w:noProof/>
          <w:sz w:val="24"/>
          <w:szCs w:val="24"/>
          <w:lang w:val="sr-Cyrl-RS"/>
        </w:rPr>
        <w:t>4</w:t>
      </w:r>
    </w:p>
    <w:p w14:paraId="3A53B407" w14:textId="675B2E32" w:rsidR="001853E1" w:rsidRPr="004F310D" w:rsidRDefault="001853E1">
      <w:pPr>
        <w:pStyle w:val="TOC1"/>
        <w:tabs>
          <w:tab w:val="left" w:pos="480"/>
          <w:tab w:val="right" w:leader="dot" w:pos="9062"/>
        </w:tabs>
        <w:rPr>
          <w:rFonts w:eastAsiaTheme="minorEastAsia" w:cs="Arial"/>
          <w:b w:val="0"/>
          <w:bCs w:val="0"/>
          <w:caps w:val="0"/>
          <w:noProof/>
          <w:sz w:val="24"/>
          <w:szCs w:val="24"/>
          <w:lang w:val="sr-Cyrl-RS" w:eastAsia="sr-Latn-CS"/>
        </w:rPr>
      </w:pPr>
      <w:r w:rsidRPr="004F310D">
        <w:rPr>
          <w:rFonts w:cs="Arial"/>
          <w:noProof/>
          <w:sz w:val="24"/>
          <w:szCs w:val="24"/>
        </w:rPr>
        <w:t>4.</w:t>
      </w:r>
      <w:r w:rsidRPr="004F310D">
        <w:rPr>
          <w:rFonts w:eastAsiaTheme="minorEastAsia" w:cs="Arial"/>
          <w:b w:val="0"/>
          <w:bCs w:val="0"/>
          <w:caps w:val="0"/>
          <w:noProof/>
          <w:sz w:val="24"/>
          <w:szCs w:val="24"/>
          <w:lang w:val="sr-Latn-CS" w:eastAsia="sr-Latn-CS"/>
        </w:rPr>
        <w:tab/>
      </w:r>
      <w:r w:rsidRPr="004F310D">
        <w:rPr>
          <w:rFonts w:cs="Arial"/>
          <w:noProof/>
          <w:sz w:val="24"/>
          <w:szCs w:val="24"/>
        </w:rPr>
        <w:t>УСЛОВИ ЗА УЧЕШЋЕ У ПОСТУПКУ ЈАВНЕ НАБАВКЕ ИЗ ЧЛ. 75. И 76. ЗАКОНА О ЈАВНИМ НАБАВКАМА И УПУТСТВО КАКО СЕ ДОКАЗУЈЕ ИСПУЊЕНОСТ ТИХ УСЛОВА</w:t>
      </w:r>
      <w:r w:rsidRPr="004F310D">
        <w:rPr>
          <w:rFonts w:cs="Arial"/>
          <w:noProof/>
          <w:sz w:val="24"/>
          <w:szCs w:val="24"/>
        </w:rPr>
        <w:tab/>
      </w:r>
      <w:r w:rsidR="004F310D" w:rsidRPr="004F310D">
        <w:rPr>
          <w:rFonts w:cs="Arial"/>
          <w:noProof/>
          <w:sz w:val="24"/>
          <w:szCs w:val="24"/>
          <w:lang w:val="sr-Cyrl-RS"/>
        </w:rPr>
        <w:t>18</w:t>
      </w:r>
    </w:p>
    <w:p w14:paraId="382E33FB" w14:textId="30080F21" w:rsidR="001853E1" w:rsidRPr="004F310D" w:rsidRDefault="001853E1">
      <w:pPr>
        <w:pStyle w:val="TOC1"/>
        <w:tabs>
          <w:tab w:val="left" w:pos="480"/>
          <w:tab w:val="right" w:leader="dot" w:pos="9062"/>
        </w:tabs>
        <w:rPr>
          <w:rFonts w:eastAsiaTheme="minorEastAsia" w:cs="Arial"/>
          <w:b w:val="0"/>
          <w:bCs w:val="0"/>
          <w:caps w:val="0"/>
          <w:noProof/>
          <w:sz w:val="24"/>
          <w:szCs w:val="24"/>
          <w:lang w:val="sr-Cyrl-RS" w:eastAsia="sr-Latn-CS"/>
        </w:rPr>
      </w:pPr>
      <w:r w:rsidRPr="004F310D">
        <w:rPr>
          <w:rFonts w:cs="Arial"/>
          <w:noProof/>
          <w:sz w:val="24"/>
          <w:szCs w:val="24"/>
        </w:rPr>
        <w:t>5.</w:t>
      </w:r>
      <w:r w:rsidRPr="004F310D">
        <w:rPr>
          <w:rFonts w:eastAsiaTheme="minorEastAsia" w:cs="Arial"/>
          <w:b w:val="0"/>
          <w:bCs w:val="0"/>
          <w:caps w:val="0"/>
          <w:noProof/>
          <w:sz w:val="24"/>
          <w:szCs w:val="24"/>
          <w:lang w:val="sr-Latn-CS" w:eastAsia="sr-Latn-CS"/>
        </w:rPr>
        <w:tab/>
      </w:r>
      <w:r w:rsidRPr="004F310D">
        <w:rPr>
          <w:rFonts w:cs="Arial"/>
          <w:noProof/>
          <w:sz w:val="24"/>
          <w:szCs w:val="24"/>
        </w:rPr>
        <w:t>ВРСТА, ТЕХНИЧКЕ КАРАКТЕРИСТИКЕ И СПЕЦИФИКАЦИЈА ПРЕДМЕТНЕ ЈАВНЕ НАБАВКЕ</w:t>
      </w:r>
      <w:r w:rsidRPr="004F310D">
        <w:rPr>
          <w:rFonts w:cs="Arial"/>
          <w:noProof/>
          <w:sz w:val="24"/>
          <w:szCs w:val="24"/>
        </w:rPr>
        <w:tab/>
      </w:r>
      <w:r w:rsidR="004F310D" w:rsidRPr="004F310D">
        <w:rPr>
          <w:rFonts w:cs="Arial"/>
          <w:noProof/>
          <w:sz w:val="24"/>
          <w:szCs w:val="24"/>
          <w:lang w:val="sr-Cyrl-RS"/>
        </w:rPr>
        <w:t>22</w:t>
      </w:r>
    </w:p>
    <w:p w14:paraId="5F8CE9F1" w14:textId="40392C18" w:rsidR="001853E1" w:rsidRPr="004F310D" w:rsidRDefault="001853E1">
      <w:pPr>
        <w:pStyle w:val="TOC1"/>
        <w:tabs>
          <w:tab w:val="left" w:pos="480"/>
          <w:tab w:val="right" w:leader="dot" w:pos="9062"/>
        </w:tabs>
        <w:rPr>
          <w:rFonts w:eastAsiaTheme="minorEastAsia" w:cs="Arial"/>
          <w:b w:val="0"/>
          <w:bCs w:val="0"/>
          <w:caps w:val="0"/>
          <w:noProof/>
          <w:sz w:val="24"/>
          <w:szCs w:val="24"/>
          <w:lang w:val="sr-Cyrl-RS" w:eastAsia="sr-Latn-CS"/>
        </w:rPr>
      </w:pPr>
      <w:r w:rsidRPr="004F310D">
        <w:rPr>
          <w:rFonts w:cs="Arial"/>
          <w:noProof/>
          <w:sz w:val="24"/>
          <w:szCs w:val="24"/>
        </w:rPr>
        <w:t>6.</w:t>
      </w:r>
      <w:r w:rsidRPr="004F310D">
        <w:rPr>
          <w:rFonts w:eastAsiaTheme="minorEastAsia" w:cs="Arial"/>
          <w:b w:val="0"/>
          <w:bCs w:val="0"/>
          <w:caps w:val="0"/>
          <w:noProof/>
          <w:sz w:val="24"/>
          <w:szCs w:val="24"/>
          <w:lang w:val="sr-Latn-CS" w:eastAsia="sr-Latn-CS"/>
        </w:rPr>
        <w:tab/>
      </w:r>
      <w:r w:rsidRPr="004F310D">
        <w:rPr>
          <w:rFonts w:cs="Arial"/>
          <w:noProof/>
          <w:sz w:val="24"/>
          <w:szCs w:val="24"/>
        </w:rPr>
        <w:t>ОБРАСЦИ</w:t>
      </w:r>
      <w:r w:rsidRPr="004F310D">
        <w:rPr>
          <w:rFonts w:cs="Arial"/>
          <w:noProof/>
          <w:sz w:val="24"/>
          <w:szCs w:val="24"/>
        </w:rPr>
        <w:tab/>
      </w:r>
      <w:r w:rsidR="004F310D" w:rsidRPr="004F310D">
        <w:rPr>
          <w:rFonts w:cs="Arial"/>
          <w:noProof/>
          <w:sz w:val="24"/>
          <w:szCs w:val="24"/>
          <w:lang w:val="sr-Cyrl-RS"/>
        </w:rPr>
        <w:t>24</w:t>
      </w:r>
    </w:p>
    <w:p w14:paraId="3BF7A083" w14:textId="6C5D7D04" w:rsidR="001853E1" w:rsidRPr="004F310D" w:rsidRDefault="001853E1">
      <w:pPr>
        <w:pStyle w:val="TOC1"/>
        <w:tabs>
          <w:tab w:val="right" w:leader="dot" w:pos="9062"/>
        </w:tabs>
        <w:rPr>
          <w:rFonts w:eastAsiaTheme="minorEastAsia" w:cs="Arial"/>
          <w:b w:val="0"/>
          <w:bCs w:val="0"/>
          <w:caps w:val="0"/>
          <w:noProof/>
          <w:sz w:val="24"/>
          <w:szCs w:val="24"/>
          <w:lang w:val="sr-Cyrl-RS" w:eastAsia="sr-Latn-CS"/>
        </w:rPr>
      </w:pPr>
      <w:r w:rsidRPr="004F310D">
        <w:rPr>
          <w:rFonts w:cs="Arial"/>
          <w:b w:val="0"/>
          <w:noProof/>
          <w:sz w:val="24"/>
          <w:szCs w:val="24"/>
        </w:rPr>
        <w:t>ОБРАЗАЦ 1.</w:t>
      </w:r>
      <w:r w:rsidRPr="004F310D">
        <w:rPr>
          <w:rFonts w:cs="Arial"/>
          <w:b w:val="0"/>
          <w:noProof/>
          <w:sz w:val="24"/>
          <w:szCs w:val="24"/>
        </w:rPr>
        <w:tab/>
      </w:r>
      <w:r w:rsidR="004F310D" w:rsidRPr="004F310D">
        <w:rPr>
          <w:rFonts w:cs="Arial"/>
          <w:b w:val="0"/>
          <w:noProof/>
          <w:sz w:val="24"/>
          <w:szCs w:val="24"/>
          <w:lang w:val="sr-Cyrl-RS"/>
        </w:rPr>
        <w:t>24</w:t>
      </w:r>
    </w:p>
    <w:p w14:paraId="25D592E4" w14:textId="5991FCA9" w:rsidR="001853E1" w:rsidRPr="004F310D" w:rsidRDefault="001853E1">
      <w:pPr>
        <w:pStyle w:val="TOC1"/>
        <w:tabs>
          <w:tab w:val="right" w:leader="dot" w:pos="9062"/>
        </w:tabs>
        <w:rPr>
          <w:rFonts w:eastAsiaTheme="minorEastAsia" w:cs="Arial"/>
          <w:b w:val="0"/>
          <w:bCs w:val="0"/>
          <w:caps w:val="0"/>
          <w:noProof/>
          <w:sz w:val="24"/>
          <w:szCs w:val="24"/>
          <w:lang w:val="sr-Cyrl-RS" w:eastAsia="sr-Latn-CS"/>
        </w:rPr>
      </w:pPr>
      <w:r w:rsidRPr="004F310D">
        <w:rPr>
          <w:rFonts w:cs="Arial"/>
          <w:b w:val="0"/>
          <w:noProof/>
          <w:sz w:val="24"/>
          <w:szCs w:val="24"/>
        </w:rPr>
        <w:t>ОБРАЗАЦ 2.</w:t>
      </w:r>
      <w:r w:rsidRPr="004F310D">
        <w:rPr>
          <w:rFonts w:cs="Arial"/>
          <w:b w:val="0"/>
          <w:noProof/>
          <w:sz w:val="24"/>
          <w:szCs w:val="24"/>
        </w:rPr>
        <w:tab/>
      </w:r>
      <w:r w:rsidR="004F310D" w:rsidRPr="004F310D">
        <w:rPr>
          <w:rFonts w:cs="Arial"/>
          <w:b w:val="0"/>
          <w:noProof/>
          <w:sz w:val="24"/>
          <w:szCs w:val="24"/>
          <w:lang w:val="sr-Cyrl-RS"/>
        </w:rPr>
        <w:t>25</w:t>
      </w:r>
    </w:p>
    <w:p w14:paraId="0D70EB61" w14:textId="5096C320" w:rsidR="001853E1" w:rsidRPr="004F310D" w:rsidRDefault="001853E1">
      <w:pPr>
        <w:pStyle w:val="TOC1"/>
        <w:tabs>
          <w:tab w:val="right" w:leader="dot" w:pos="9062"/>
        </w:tabs>
        <w:rPr>
          <w:rFonts w:eastAsiaTheme="minorEastAsia" w:cs="Arial"/>
          <w:b w:val="0"/>
          <w:bCs w:val="0"/>
          <w:caps w:val="0"/>
          <w:noProof/>
          <w:sz w:val="24"/>
          <w:szCs w:val="24"/>
          <w:lang w:val="sr-Cyrl-RS" w:eastAsia="sr-Latn-CS"/>
        </w:rPr>
      </w:pPr>
      <w:r w:rsidRPr="004F310D">
        <w:rPr>
          <w:rFonts w:cs="Arial"/>
          <w:b w:val="0"/>
          <w:noProof/>
          <w:sz w:val="24"/>
          <w:szCs w:val="24"/>
        </w:rPr>
        <w:t>ОБРАЗАЦ 3.</w:t>
      </w:r>
      <w:r w:rsidRPr="004F310D">
        <w:rPr>
          <w:rFonts w:cs="Arial"/>
          <w:b w:val="0"/>
          <w:noProof/>
          <w:sz w:val="24"/>
          <w:szCs w:val="24"/>
        </w:rPr>
        <w:tab/>
      </w:r>
      <w:r w:rsidR="004F310D" w:rsidRPr="004F310D">
        <w:rPr>
          <w:rFonts w:cs="Arial"/>
          <w:b w:val="0"/>
          <w:noProof/>
          <w:sz w:val="24"/>
          <w:szCs w:val="24"/>
          <w:lang w:val="sr-Cyrl-RS"/>
        </w:rPr>
        <w:t>28</w:t>
      </w:r>
    </w:p>
    <w:p w14:paraId="4002A4B5" w14:textId="42C87366" w:rsidR="001853E1" w:rsidRPr="004F310D" w:rsidRDefault="001853E1">
      <w:pPr>
        <w:pStyle w:val="TOC1"/>
        <w:tabs>
          <w:tab w:val="right" w:leader="dot" w:pos="9062"/>
        </w:tabs>
        <w:rPr>
          <w:rFonts w:eastAsiaTheme="minorEastAsia" w:cs="Arial"/>
          <w:b w:val="0"/>
          <w:bCs w:val="0"/>
          <w:caps w:val="0"/>
          <w:noProof/>
          <w:sz w:val="24"/>
          <w:szCs w:val="24"/>
          <w:lang w:val="sr-Cyrl-RS" w:eastAsia="sr-Latn-CS"/>
        </w:rPr>
      </w:pPr>
      <w:r w:rsidRPr="004F310D">
        <w:rPr>
          <w:rFonts w:cs="Arial"/>
          <w:b w:val="0"/>
          <w:noProof/>
          <w:sz w:val="24"/>
          <w:szCs w:val="24"/>
        </w:rPr>
        <w:t>ОБРАЗАЦ 4.</w:t>
      </w:r>
      <w:r w:rsidRPr="004F310D">
        <w:rPr>
          <w:rFonts w:cs="Arial"/>
          <w:b w:val="0"/>
          <w:noProof/>
          <w:sz w:val="24"/>
          <w:szCs w:val="24"/>
        </w:rPr>
        <w:tab/>
      </w:r>
      <w:r w:rsidR="004F310D" w:rsidRPr="004F310D">
        <w:rPr>
          <w:rFonts w:cs="Arial"/>
          <w:b w:val="0"/>
          <w:noProof/>
          <w:sz w:val="24"/>
          <w:szCs w:val="24"/>
          <w:lang w:val="sr-Cyrl-RS"/>
        </w:rPr>
        <w:t>29</w:t>
      </w:r>
    </w:p>
    <w:p w14:paraId="40757DA2" w14:textId="1EFFE28E" w:rsidR="001853E1" w:rsidRPr="004F310D" w:rsidRDefault="001853E1">
      <w:pPr>
        <w:pStyle w:val="TOC1"/>
        <w:tabs>
          <w:tab w:val="right" w:leader="dot" w:pos="9062"/>
        </w:tabs>
        <w:rPr>
          <w:rFonts w:eastAsiaTheme="minorEastAsia" w:cs="Arial"/>
          <w:b w:val="0"/>
          <w:bCs w:val="0"/>
          <w:caps w:val="0"/>
          <w:noProof/>
          <w:sz w:val="24"/>
          <w:szCs w:val="24"/>
          <w:lang w:val="sr-Cyrl-RS" w:eastAsia="sr-Latn-CS"/>
        </w:rPr>
      </w:pPr>
      <w:r w:rsidRPr="004F310D">
        <w:rPr>
          <w:rFonts w:cs="Arial"/>
          <w:b w:val="0"/>
          <w:noProof/>
          <w:sz w:val="24"/>
          <w:szCs w:val="24"/>
        </w:rPr>
        <w:t>ОБРАЗАЦ 5.</w:t>
      </w:r>
      <w:r w:rsidRPr="004F310D">
        <w:rPr>
          <w:rFonts w:cs="Arial"/>
          <w:b w:val="0"/>
          <w:noProof/>
          <w:sz w:val="24"/>
          <w:szCs w:val="24"/>
        </w:rPr>
        <w:tab/>
      </w:r>
      <w:r w:rsidR="004F310D" w:rsidRPr="004F310D">
        <w:rPr>
          <w:rFonts w:cs="Arial"/>
          <w:b w:val="0"/>
          <w:noProof/>
          <w:sz w:val="24"/>
          <w:szCs w:val="24"/>
          <w:lang w:val="sr-Cyrl-RS"/>
        </w:rPr>
        <w:t>31</w:t>
      </w:r>
    </w:p>
    <w:p w14:paraId="76618D6F" w14:textId="59A31489" w:rsidR="001853E1" w:rsidRPr="004F310D" w:rsidRDefault="001853E1">
      <w:pPr>
        <w:pStyle w:val="TOC1"/>
        <w:tabs>
          <w:tab w:val="right" w:leader="dot" w:pos="9062"/>
        </w:tabs>
        <w:rPr>
          <w:rFonts w:eastAsiaTheme="minorEastAsia" w:cs="Arial"/>
          <w:b w:val="0"/>
          <w:bCs w:val="0"/>
          <w:caps w:val="0"/>
          <w:noProof/>
          <w:sz w:val="24"/>
          <w:szCs w:val="24"/>
          <w:lang w:val="sr-Cyrl-RS" w:eastAsia="sr-Latn-CS"/>
        </w:rPr>
      </w:pPr>
      <w:r w:rsidRPr="004F310D">
        <w:rPr>
          <w:rFonts w:cs="Arial"/>
          <w:b w:val="0"/>
          <w:noProof/>
          <w:sz w:val="24"/>
          <w:szCs w:val="24"/>
        </w:rPr>
        <w:t>ОБРАЗАЦ 6.</w:t>
      </w:r>
      <w:r w:rsidRPr="004F310D">
        <w:rPr>
          <w:rFonts w:cs="Arial"/>
          <w:b w:val="0"/>
          <w:noProof/>
          <w:sz w:val="24"/>
          <w:szCs w:val="24"/>
        </w:rPr>
        <w:tab/>
      </w:r>
      <w:r w:rsidR="004F310D" w:rsidRPr="004F310D">
        <w:rPr>
          <w:rFonts w:cs="Arial"/>
          <w:b w:val="0"/>
          <w:noProof/>
          <w:sz w:val="24"/>
          <w:szCs w:val="24"/>
          <w:lang w:val="sr-Cyrl-RS"/>
        </w:rPr>
        <w:t>32</w:t>
      </w:r>
    </w:p>
    <w:p w14:paraId="04E10462" w14:textId="7FD24F0C" w:rsidR="00CC5708" w:rsidRPr="004F310D" w:rsidRDefault="001853E1">
      <w:pPr>
        <w:pStyle w:val="TOC1"/>
        <w:tabs>
          <w:tab w:val="right" w:leader="dot" w:pos="9062"/>
        </w:tabs>
        <w:rPr>
          <w:rFonts w:eastAsiaTheme="minorEastAsia" w:cs="Arial"/>
          <w:b w:val="0"/>
          <w:bCs w:val="0"/>
          <w:caps w:val="0"/>
          <w:noProof/>
          <w:sz w:val="24"/>
          <w:szCs w:val="24"/>
          <w:lang w:val="sr-Cyrl-RS" w:eastAsia="sr-Latn-CS"/>
        </w:rPr>
      </w:pPr>
      <w:r w:rsidRPr="004F310D">
        <w:rPr>
          <w:rFonts w:cs="Arial"/>
          <w:b w:val="0"/>
          <w:noProof/>
          <w:sz w:val="24"/>
          <w:szCs w:val="24"/>
        </w:rPr>
        <w:t>ОБРАЗАЦ 7.</w:t>
      </w:r>
      <w:r w:rsidRPr="004F310D">
        <w:rPr>
          <w:rFonts w:cs="Arial"/>
          <w:b w:val="0"/>
          <w:noProof/>
          <w:sz w:val="24"/>
          <w:szCs w:val="24"/>
        </w:rPr>
        <w:tab/>
      </w:r>
      <w:r w:rsidR="004F310D" w:rsidRPr="004F310D">
        <w:rPr>
          <w:rFonts w:cs="Arial"/>
          <w:b w:val="0"/>
          <w:noProof/>
          <w:sz w:val="24"/>
          <w:szCs w:val="24"/>
          <w:lang w:val="sr-Cyrl-RS"/>
        </w:rPr>
        <w:t>33</w:t>
      </w:r>
    </w:p>
    <w:p w14:paraId="4771DE32" w14:textId="20700134" w:rsidR="001853E1" w:rsidRPr="004F310D" w:rsidRDefault="000905C6" w:rsidP="00071074">
      <w:pPr>
        <w:pStyle w:val="BodyText"/>
        <w:rPr>
          <w:rFonts w:ascii="Arial" w:hAnsi="Arial" w:cs="Arial"/>
          <w:b/>
          <w:bCs/>
          <w:caps/>
          <w:szCs w:val="24"/>
        </w:rPr>
      </w:pPr>
      <w:r w:rsidRPr="004F310D">
        <w:rPr>
          <w:rFonts w:ascii="Arial" w:hAnsi="Arial" w:cs="Arial"/>
          <w:b/>
          <w:bCs/>
          <w:caps/>
          <w:szCs w:val="24"/>
        </w:rPr>
        <w:fldChar w:fldCharType="end"/>
      </w:r>
      <w:r w:rsidR="001853E1" w:rsidRPr="004F310D">
        <w:rPr>
          <w:rFonts w:ascii="Arial" w:hAnsi="Arial" w:cs="Arial"/>
          <w:b/>
          <w:bCs/>
          <w:caps/>
          <w:szCs w:val="24"/>
        </w:rPr>
        <w:t xml:space="preserve"> </w:t>
      </w:r>
    </w:p>
    <w:p w14:paraId="7665FFA6" w14:textId="77777777" w:rsidR="001853E1" w:rsidRPr="004F310D" w:rsidRDefault="001853E1" w:rsidP="00071074">
      <w:pPr>
        <w:pStyle w:val="BodyText"/>
        <w:rPr>
          <w:rFonts w:ascii="Arial" w:hAnsi="Arial" w:cs="Arial"/>
          <w:b/>
          <w:bCs/>
          <w:caps/>
          <w:szCs w:val="24"/>
        </w:rPr>
      </w:pPr>
    </w:p>
    <w:p w14:paraId="420D7B31" w14:textId="77777777" w:rsidR="001853E1" w:rsidRPr="004F310D" w:rsidRDefault="001853E1" w:rsidP="00071074">
      <w:pPr>
        <w:pStyle w:val="BodyText"/>
        <w:rPr>
          <w:rFonts w:ascii="Arial" w:hAnsi="Arial" w:cs="Arial"/>
          <w:szCs w:val="24"/>
        </w:rPr>
      </w:pPr>
    </w:p>
    <w:p w14:paraId="1A3BD242" w14:textId="1C6A9D07" w:rsidR="00DA0CFC" w:rsidRPr="000059F4" w:rsidRDefault="00052DCF" w:rsidP="0086723C">
      <w:pPr>
        <w:pStyle w:val="BodyText"/>
        <w:jc w:val="right"/>
        <w:rPr>
          <w:rFonts w:ascii="Arial" w:hAnsi="Arial" w:cs="Arial"/>
          <w:b/>
          <w:szCs w:val="24"/>
          <w:lang w:val="en-US"/>
        </w:rPr>
      </w:pPr>
      <w:r w:rsidRPr="004F310D">
        <w:rPr>
          <w:rFonts w:ascii="Arial" w:hAnsi="Arial" w:cs="Arial"/>
          <w:szCs w:val="24"/>
        </w:rPr>
        <w:t xml:space="preserve">                                     </w:t>
      </w:r>
      <w:r w:rsidR="00F33BE8" w:rsidRPr="004F310D">
        <w:rPr>
          <w:rFonts w:ascii="Arial" w:hAnsi="Arial" w:cs="Arial"/>
          <w:szCs w:val="24"/>
        </w:rPr>
        <w:t xml:space="preserve">   </w:t>
      </w:r>
      <w:r w:rsidRPr="004F310D">
        <w:rPr>
          <w:rFonts w:ascii="Arial" w:hAnsi="Arial" w:cs="Arial"/>
          <w:szCs w:val="24"/>
        </w:rPr>
        <w:t xml:space="preserve">   </w:t>
      </w:r>
      <w:r w:rsidR="00DA0CFC" w:rsidRPr="004F310D">
        <w:rPr>
          <w:rFonts w:ascii="Arial" w:hAnsi="Arial" w:cs="Arial"/>
          <w:szCs w:val="24"/>
        </w:rPr>
        <w:t>Укупан број страна документације</w:t>
      </w:r>
      <w:r w:rsidR="0086723C" w:rsidRPr="004F310D">
        <w:rPr>
          <w:rFonts w:ascii="Arial" w:hAnsi="Arial" w:cs="Arial"/>
          <w:szCs w:val="24"/>
        </w:rPr>
        <w:t>:</w:t>
      </w:r>
      <w:r w:rsidR="003A5267" w:rsidRPr="004F310D">
        <w:rPr>
          <w:rFonts w:ascii="Arial" w:hAnsi="Arial" w:cs="Arial"/>
          <w:szCs w:val="24"/>
          <w:lang w:val="sr-Cyrl-RS"/>
        </w:rPr>
        <w:t xml:space="preserve"> 4</w:t>
      </w:r>
      <w:r w:rsidR="000059F4">
        <w:rPr>
          <w:rFonts w:ascii="Arial" w:hAnsi="Arial" w:cs="Arial"/>
          <w:szCs w:val="24"/>
          <w:lang w:val="en-US"/>
        </w:rPr>
        <w:t>3</w:t>
      </w:r>
    </w:p>
    <w:p w14:paraId="03FDDE16" w14:textId="77777777" w:rsidR="00D7796A" w:rsidRPr="00991A45" w:rsidRDefault="00473AD5" w:rsidP="000C547B">
      <w:pPr>
        <w:pStyle w:val="Heading10"/>
        <w:numPr>
          <w:ilvl w:val="0"/>
          <w:numId w:val="5"/>
        </w:numPr>
        <w:rPr>
          <w:rFonts w:cs="Arial"/>
          <w:sz w:val="24"/>
          <w:szCs w:val="24"/>
        </w:rPr>
      </w:pPr>
      <w:r w:rsidRPr="00991A45">
        <w:rPr>
          <w:rFonts w:cs="Arial"/>
          <w:sz w:val="24"/>
          <w:szCs w:val="24"/>
        </w:rPr>
        <w:br w:type="page"/>
      </w:r>
      <w:bookmarkStart w:id="1" w:name="_Toc374917436"/>
      <w:bookmarkStart w:id="2" w:name="_Toc415142476"/>
      <w:r w:rsidR="001558D3" w:rsidRPr="00991A45">
        <w:rPr>
          <w:rFonts w:cs="Arial"/>
          <w:sz w:val="24"/>
          <w:szCs w:val="24"/>
        </w:rPr>
        <w:lastRenderedPageBreak/>
        <w:t xml:space="preserve">ОПШТИ ПОДАЦИ О ЈАВНОЈ </w:t>
      </w:r>
      <w:bookmarkEnd w:id="1"/>
      <w:r w:rsidR="001558D3" w:rsidRPr="00991A45">
        <w:rPr>
          <w:rFonts w:cs="Arial"/>
          <w:sz w:val="24"/>
          <w:szCs w:val="24"/>
        </w:rPr>
        <w:t>НАБА</w:t>
      </w:r>
      <w:r w:rsidR="00F14109" w:rsidRPr="00991A45">
        <w:rPr>
          <w:rFonts w:cs="Arial"/>
          <w:sz w:val="24"/>
          <w:szCs w:val="24"/>
        </w:rPr>
        <w:t>В</w:t>
      </w:r>
      <w:r w:rsidR="001558D3" w:rsidRPr="00991A45">
        <w:rPr>
          <w:rFonts w:cs="Arial"/>
          <w:sz w:val="24"/>
          <w:szCs w:val="24"/>
        </w:rPr>
        <w:t>ЦИ</w:t>
      </w:r>
      <w:bookmarkEnd w:id="2"/>
    </w:p>
    <w:p w14:paraId="3D3D96A2" w14:textId="77777777" w:rsidR="001558D3" w:rsidRPr="00991A45" w:rsidRDefault="001558D3" w:rsidP="001558D3">
      <w:pPr>
        <w:rPr>
          <w:rFonts w:ascii="Arial" w:hAnsi="Arial" w:cs="Arial"/>
          <w:szCs w:val="24"/>
        </w:rPr>
      </w:pPr>
    </w:p>
    <w:p w14:paraId="7EC897DE" w14:textId="77777777" w:rsidR="001558D3" w:rsidRPr="00991A45" w:rsidRDefault="001558D3" w:rsidP="00A43292">
      <w:pPr>
        <w:jc w:val="center"/>
        <w:rPr>
          <w:rFonts w:ascii="Arial" w:hAnsi="Arial" w:cs="Arial"/>
          <w:b/>
        </w:rPr>
      </w:pPr>
    </w:p>
    <w:p w14:paraId="707729BD" w14:textId="742D78A2" w:rsidR="00A43292" w:rsidRPr="006222FF" w:rsidRDefault="001558D3" w:rsidP="00185CCD">
      <w:pPr>
        <w:pStyle w:val="ListParagraph"/>
        <w:widowControl w:val="0"/>
        <w:numPr>
          <w:ilvl w:val="0"/>
          <w:numId w:val="9"/>
        </w:numPr>
        <w:spacing w:after="0" w:line="240" w:lineRule="auto"/>
        <w:contextualSpacing w:val="0"/>
        <w:jc w:val="both"/>
        <w:rPr>
          <w:rFonts w:ascii="Arial" w:hAnsi="Arial" w:cs="Arial"/>
          <w:sz w:val="24"/>
          <w:szCs w:val="24"/>
        </w:rPr>
      </w:pPr>
      <w:r w:rsidRPr="006222FF">
        <w:rPr>
          <w:rFonts w:ascii="Arial" w:hAnsi="Arial" w:cs="Arial"/>
          <w:sz w:val="24"/>
          <w:szCs w:val="24"/>
        </w:rPr>
        <w:t xml:space="preserve">Назив, адреса и интернет страница Наручиоца: </w:t>
      </w:r>
      <w:r w:rsidR="00A43292" w:rsidRPr="006222FF">
        <w:rPr>
          <w:rFonts w:ascii="Arial" w:hAnsi="Arial" w:cs="Arial"/>
          <w:sz w:val="24"/>
          <w:szCs w:val="24"/>
        </w:rPr>
        <w:t xml:space="preserve">ЈАВНО ПРЕДУЗЕЋЕ „ЕЛЕКТРОПРИВРЕДА СРБИЈЕ“ Београд, </w:t>
      </w:r>
      <w:r w:rsidR="00540435">
        <w:rPr>
          <w:rFonts w:ascii="Arial" w:hAnsi="Arial" w:cs="Arial"/>
          <w:sz w:val="24"/>
          <w:szCs w:val="24"/>
        </w:rPr>
        <w:t>Улица царице Милице 2</w:t>
      </w:r>
      <w:r w:rsidR="00EB2C6E" w:rsidRPr="006222FF">
        <w:rPr>
          <w:rFonts w:ascii="Arial" w:hAnsi="Arial" w:cs="Arial"/>
          <w:sz w:val="24"/>
          <w:szCs w:val="24"/>
        </w:rPr>
        <w:t xml:space="preserve">,  </w:t>
      </w:r>
      <w:r w:rsidRPr="006222FF">
        <w:rPr>
          <w:rFonts w:ascii="Arial" w:hAnsi="Arial" w:cs="Arial"/>
          <w:sz w:val="24"/>
          <w:szCs w:val="24"/>
        </w:rPr>
        <w:t xml:space="preserve"> </w:t>
      </w:r>
      <w:hyperlink r:id="rId116" w:history="1">
        <w:r w:rsidR="00A43292" w:rsidRPr="006222FF">
          <w:rPr>
            <w:rStyle w:val="Hyperlink"/>
            <w:rFonts w:ascii="Arial" w:hAnsi="Arial" w:cs="Arial"/>
            <w:sz w:val="24"/>
            <w:szCs w:val="24"/>
          </w:rPr>
          <w:t>www.eps.rs</w:t>
        </w:r>
      </w:hyperlink>
      <w:r w:rsidR="009060E7" w:rsidRPr="006222FF">
        <w:rPr>
          <w:lang w:val="sr-Cyrl-CS"/>
        </w:rPr>
        <w:t xml:space="preserve"> </w:t>
      </w:r>
    </w:p>
    <w:p w14:paraId="26892EDF" w14:textId="77777777" w:rsidR="006222FF" w:rsidRPr="006222FF" w:rsidRDefault="006222FF" w:rsidP="006222FF">
      <w:pPr>
        <w:pStyle w:val="ListParagraph"/>
        <w:widowControl w:val="0"/>
        <w:spacing w:after="0" w:line="240" w:lineRule="auto"/>
        <w:contextualSpacing w:val="0"/>
        <w:jc w:val="both"/>
        <w:rPr>
          <w:rFonts w:ascii="Arial" w:hAnsi="Arial" w:cs="Arial"/>
          <w:sz w:val="24"/>
          <w:szCs w:val="24"/>
        </w:rPr>
      </w:pPr>
    </w:p>
    <w:p w14:paraId="77D7FA8C" w14:textId="77777777" w:rsidR="001558D3" w:rsidRPr="00733567" w:rsidRDefault="001558D3" w:rsidP="006B557B">
      <w:pPr>
        <w:pStyle w:val="ListParagraph"/>
        <w:widowControl w:val="0"/>
        <w:numPr>
          <w:ilvl w:val="0"/>
          <w:numId w:val="9"/>
        </w:numPr>
        <w:spacing w:after="0" w:line="240" w:lineRule="auto"/>
        <w:contextualSpacing w:val="0"/>
        <w:jc w:val="both"/>
        <w:rPr>
          <w:rFonts w:ascii="Arial" w:hAnsi="Arial" w:cs="Arial"/>
          <w:strike/>
          <w:sz w:val="24"/>
          <w:szCs w:val="24"/>
        </w:rPr>
      </w:pPr>
      <w:r w:rsidRPr="00991A45">
        <w:rPr>
          <w:rFonts w:ascii="Arial" w:hAnsi="Arial" w:cs="Arial"/>
          <w:sz w:val="24"/>
          <w:szCs w:val="24"/>
        </w:rPr>
        <w:t>Врста поступка: Отворен</w:t>
      </w:r>
      <w:r w:rsidR="00A43292" w:rsidRPr="00991A45">
        <w:rPr>
          <w:rFonts w:ascii="Arial" w:hAnsi="Arial" w:cs="Arial"/>
          <w:sz w:val="24"/>
          <w:szCs w:val="24"/>
        </w:rPr>
        <w:t>и</w:t>
      </w:r>
      <w:r w:rsidRPr="00991A45">
        <w:rPr>
          <w:rFonts w:ascii="Arial" w:hAnsi="Arial" w:cs="Arial"/>
          <w:sz w:val="24"/>
          <w:szCs w:val="24"/>
        </w:rPr>
        <w:t xml:space="preserve"> поступак у складу са чланом 32. Закона </w:t>
      </w:r>
      <w:r w:rsidRPr="00733567">
        <w:rPr>
          <w:rFonts w:ascii="Arial" w:hAnsi="Arial" w:cs="Arial"/>
          <w:sz w:val="24"/>
          <w:szCs w:val="24"/>
        </w:rPr>
        <w:t xml:space="preserve">о јавним набавкама («Сл. гласник РС» бр. </w:t>
      </w:r>
      <w:r w:rsidR="00750519" w:rsidRPr="00733567">
        <w:rPr>
          <w:rFonts w:ascii="Arial" w:hAnsi="Arial" w:cs="Arial"/>
          <w:sz w:val="24"/>
          <w:szCs w:val="24"/>
        </w:rPr>
        <w:t>124/12</w:t>
      </w:r>
      <w:r w:rsidR="009060E7" w:rsidRPr="00733567">
        <w:rPr>
          <w:rFonts w:ascii="Arial" w:hAnsi="Arial" w:cs="Arial"/>
          <w:sz w:val="24"/>
          <w:szCs w:val="24"/>
        </w:rPr>
        <w:t>, 14/15 и 68/15</w:t>
      </w:r>
      <w:r w:rsidRPr="00733567">
        <w:rPr>
          <w:rFonts w:ascii="Arial" w:hAnsi="Arial" w:cs="Arial"/>
          <w:sz w:val="24"/>
          <w:szCs w:val="24"/>
        </w:rPr>
        <w:t>)</w:t>
      </w:r>
    </w:p>
    <w:p w14:paraId="33B3CF63" w14:textId="77777777" w:rsidR="00A43292" w:rsidRPr="00991A45" w:rsidRDefault="00A43292" w:rsidP="00F14109">
      <w:pPr>
        <w:widowControl w:val="0"/>
        <w:jc w:val="both"/>
        <w:rPr>
          <w:rFonts w:ascii="Arial" w:hAnsi="Arial" w:cs="Arial"/>
          <w:szCs w:val="24"/>
        </w:rPr>
      </w:pPr>
    </w:p>
    <w:p w14:paraId="1427CCA1" w14:textId="77777777" w:rsidR="00964E0D" w:rsidRDefault="00964E0D" w:rsidP="00964E0D">
      <w:pPr>
        <w:pStyle w:val="ListParagraph"/>
        <w:widowControl w:val="0"/>
        <w:numPr>
          <w:ilvl w:val="0"/>
          <w:numId w:val="9"/>
        </w:numPr>
        <w:spacing w:after="0" w:line="240" w:lineRule="auto"/>
        <w:contextualSpacing w:val="0"/>
        <w:jc w:val="both"/>
        <w:rPr>
          <w:rFonts w:ascii="Arial" w:hAnsi="Arial" w:cs="Arial"/>
          <w:sz w:val="24"/>
          <w:szCs w:val="24"/>
        </w:rPr>
      </w:pPr>
      <w:r w:rsidRPr="00964E0D">
        <w:rPr>
          <w:rFonts w:ascii="Arial" w:hAnsi="Arial" w:cs="Arial"/>
          <w:sz w:val="24"/>
          <w:szCs w:val="24"/>
        </w:rPr>
        <w:t>Предмет јавне набавке број ЈN/1000/0125/2015</w:t>
      </w:r>
      <w:r>
        <w:rPr>
          <w:rFonts w:ascii="Arial" w:hAnsi="Arial" w:cs="Arial"/>
          <w:sz w:val="24"/>
          <w:szCs w:val="24"/>
          <w:lang w:val="sr-Cyrl-RS"/>
        </w:rPr>
        <w:t xml:space="preserve"> </w:t>
      </w:r>
      <w:r w:rsidRPr="00964E0D">
        <w:rPr>
          <w:rFonts w:ascii="Arial" w:hAnsi="Arial" w:cs="Arial"/>
          <w:sz w:val="24"/>
          <w:szCs w:val="24"/>
        </w:rPr>
        <w:t>су добра – Набавка ситног инвентара за опремање кафе кухиња</w:t>
      </w:r>
    </w:p>
    <w:p w14:paraId="55E1F0CA" w14:textId="77777777" w:rsidR="00964E0D" w:rsidRPr="00964E0D" w:rsidRDefault="00964E0D" w:rsidP="00964E0D">
      <w:pPr>
        <w:pStyle w:val="ListParagraph"/>
        <w:rPr>
          <w:rFonts w:ascii="Arial" w:hAnsi="Arial" w:cs="Arial"/>
          <w:sz w:val="24"/>
          <w:szCs w:val="24"/>
        </w:rPr>
      </w:pPr>
    </w:p>
    <w:p w14:paraId="57DF46FB" w14:textId="77777777" w:rsidR="001558D3" w:rsidRPr="00991A45" w:rsidRDefault="001558D3" w:rsidP="00964E0D">
      <w:pPr>
        <w:pStyle w:val="ListParagraph"/>
        <w:widowControl w:val="0"/>
        <w:numPr>
          <w:ilvl w:val="0"/>
          <w:numId w:val="9"/>
        </w:numPr>
        <w:spacing w:after="0" w:line="240" w:lineRule="auto"/>
        <w:contextualSpacing w:val="0"/>
        <w:jc w:val="both"/>
        <w:rPr>
          <w:rFonts w:ascii="Arial" w:hAnsi="Arial" w:cs="Arial"/>
          <w:sz w:val="24"/>
          <w:szCs w:val="24"/>
        </w:rPr>
      </w:pPr>
      <w:r w:rsidRPr="00991A45">
        <w:rPr>
          <w:rFonts w:ascii="Arial" w:hAnsi="Arial" w:cs="Arial"/>
          <w:sz w:val="24"/>
          <w:szCs w:val="24"/>
        </w:rPr>
        <w:t>Резервисана набавка: не</w:t>
      </w:r>
    </w:p>
    <w:p w14:paraId="2BB2DD9B" w14:textId="77777777" w:rsidR="00A43292" w:rsidRPr="00991A45" w:rsidRDefault="00A43292" w:rsidP="00F14109">
      <w:pPr>
        <w:widowControl w:val="0"/>
        <w:jc w:val="both"/>
        <w:rPr>
          <w:rFonts w:ascii="Arial" w:hAnsi="Arial" w:cs="Arial"/>
          <w:szCs w:val="24"/>
        </w:rPr>
      </w:pPr>
    </w:p>
    <w:p w14:paraId="07EC55A9" w14:textId="77777777" w:rsidR="00EB2C6E" w:rsidRPr="00991A45" w:rsidRDefault="00EB2C6E" w:rsidP="006B557B">
      <w:pPr>
        <w:pStyle w:val="ListParagraph"/>
        <w:widowControl w:val="0"/>
        <w:numPr>
          <w:ilvl w:val="0"/>
          <w:numId w:val="9"/>
        </w:numPr>
        <w:spacing w:after="0" w:line="240" w:lineRule="auto"/>
        <w:contextualSpacing w:val="0"/>
        <w:jc w:val="both"/>
        <w:rPr>
          <w:rFonts w:ascii="Arial" w:hAnsi="Arial" w:cs="Arial"/>
          <w:sz w:val="24"/>
          <w:szCs w:val="24"/>
        </w:rPr>
      </w:pPr>
      <w:r w:rsidRPr="00991A45">
        <w:rPr>
          <w:rFonts w:ascii="Arial" w:hAnsi="Arial" w:cs="Arial"/>
          <w:sz w:val="24"/>
          <w:szCs w:val="24"/>
        </w:rPr>
        <w:t>Eлектронска лицитација: не</w:t>
      </w:r>
    </w:p>
    <w:p w14:paraId="109ED96A" w14:textId="77777777" w:rsidR="00EB2C6E" w:rsidRPr="00991A45" w:rsidRDefault="00EB2C6E" w:rsidP="00F14109">
      <w:pPr>
        <w:pStyle w:val="ListParagraph"/>
        <w:spacing w:after="0" w:line="240" w:lineRule="auto"/>
        <w:rPr>
          <w:rFonts w:ascii="Arial" w:hAnsi="Arial" w:cs="Arial"/>
          <w:sz w:val="24"/>
          <w:szCs w:val="24"/>
        </w:rPr>
      </w:pPr>
    </w:p>
    <w:p w14:paraId="390760A5" w14:textId="77777777" w:rsidR="001558D3" w:rsidRPr="00991A45" w:rsidRDefault="001558D3" w:rsidP="006B557B">
      <w:pPr>
        <w:pStyle w:val="ListParagraph"/>
        <w:widowControl w:val="0"/>
        <w:numPr>
          <w:ilvl w:val="0"/>
          <w:numId w:val="9"/>
        </w:numPr>
        <w:spacing w:after="0" w:line="240" w:lineRule="auto"/>
        <w:contextualSpacing w:val="0"/>
        <w:jc w:val="both"/>
        <w:rPr>
          <w:rFonts w:ascii="Arial" w:hAnsi="Arial" w:cs="Arial"/>
          <w:sz w:val="24"/>
          <w:szCs w:val="24"/>
        </w:rPr>
      </w:pPr>
      <w:r w:rsidRPr="00991A45">
        <w:rPr>
          <w:rFonts w:ascii="Arial" w:hAnsi="Arial" w:cs="Arial"/>
          <w:sz w:val="24"/>
          <w:szCs w:val="24"/>
        </w:rPr>
        <w:t>Намена поступка: поступак се спроводи ради закључења уговора о јавној набавци</w:t>
      </w:r>
    </w:p>
    <w:p w14:paraId="6B136910" w14:textId="77777777" w:rsidR="00A43292" w:rsidRPr="00991A45" w:rsidRDefault="00A43292" w:rsidP="00F14109">
      <w:pPr>
        <w:widowControl w:val="0"/>
        <w:jc w:val="both"/>
        <w:rPr>
          <w:rFonts w:ascii="Arial" w:hAnsi="Arial" w:cs="Arial"/>
          <w:szCs w:val="24"/>
        </w:rPr>
      </w:pPr>
    </w:p>
    <w:p w14:paraId="0E082544" w14:textId="77777777" w:rsidR="00723577" w:rsidRPr="00723577" w:rsidRDefault="001558D3" w:rsidP="006B557B">
      <w:pPr>
        <w:pStyle w:val="ListParagraph"/>
        <w:widowControl w:val="0"/>
        <w:numPr>
          <w:ilvl w:val="0"/>
          <w:numId w:val="9"/>
        </w:numPr>
        <w:spacing w:after="0" w:line="240" w:lineRule="auto"/>
        <w:contextualSpacing w:val="0"/>
        <w:jc w:val="both"/>
        <w:rPr>
          <w:rFonts w:ascii="Arial" w:hAnsi="Arial" w:cs="Arial"/>
          <w:b/>
          <w:sz w:val="24"/>
          <w:szCs w:val="24"/>
        </w:rPr>
      </w:pPr>
      <w:r w:rsidRPr="00991A45">
        <w:rPr>
          <w:rFonts w:ascii="Arial" w:hAnsi="Arial" w:cs="Arial"/>
          <w:sz w:val="24"/>
          <w:szCs w:val="24"/>
        </w:rPr>
        <w:t>Контакт:</w:t>
      </w:r>
      <w:r w:rsidR="00D550CD">
        <w:rPr>
          <w:rFonts w:ascii="Arial" w:hAnsi="Arial" w:cs="Arial"/>
          <w:sz w:val="24"/>
          <w:szCs w:val="24"/>
        </w:rPr>
        <w:t xml:space="preserve"> </w:t>
      </w:r>
      <w:r w:rsidR="00723577">
        <w:rPr>
          <w:rFonts w:ascii="Arial" w:hAnsi="Arial" w:cs="Arial"/>
          <w:sz w:val="24"/>
          <w:szCs w:val="24"/>
          <w:lang w:val="sr-Cyrl-RS"/>
        </w:rPr>
        <w:t>Гордана Јовановић</w:t>
      </w:r>
      <w:r w:rsidRPr="00604B2B">
        <w:rPr>
          <w:rFonts w:ascii="Arial" w:hAnsi="Arial" w:cs="Arial"/>
          <w:sz w:val="24"/>
          <w:szCs w:val="24"/>
        </w:rPr>
        <w:t xml:space="preserve"> </w:t>
      </w:r>
    </w:p>
    <w:p w14:paraId="62B283D2" w14:textId="0D489599" w:rsidR="001558D3" w:rsidRPr="00723577" w:rsidRDefault="00723577" w:rsidP="00723577">
      <w:pPr>
        <w:widowControl w:val="0"/>
        <w:jc w:val="both"/>
        <w:rPr>
          <w:rFonts w:ascii="Arial" w:hAnsi="Arial" w:cs="Arial"/>
          <w:b/>
          <w:szCs w:val="24"/>
        </w:rPr>
      </w:pPr>
      <w:r>
        <w:rPr>
          <w:rFonts w:ascii="Arial" w:eastAsia="Calibri" w:hAnsi="Arial" w:cs="Arial"/>
          <w:szCs w:val="24"/>
          <w:lang w:val="sr-Latn-CS" w:eastAsia="en-US"/>
        </w:rPr>
        <w:t xml:space="preserve">          </w:t>
      </w:r>
      <w:r w:rsidR="001558D3" w:rsidRPr="00723577">
        <w:rPr>
          <w:rFonts w:ascii="Arial" w:hAnsi="Arial" w:cs="Arial"/>
          <w:szCs w:val="24"/>
        </w:rPr>
        <w:t xml:space="preserve">адреса електронске поште </w:t>
      </w:r>
      <w:hyperlink r:id="rId117" w:history="1">
        <w:r w:rsidRPr="00723577">
          <w:rPr>
            <w:rStyle w:val="Hyperlink"/>
            <w:rFonts w:ascii="Arial" w:hAnsi="Arial" w:cs="Arial"/>
            <w:szCs w:val="24"/>
          </w:rPr>
          <w:t>gordana.jovanovic@eps.rs</w:t>
        </w:r>
      </w:hyperlink>
      <w:r w:rsidR="00D550CD" w:rsidRPr="00723577">
        <w:rPr>
          <w:rFonts w:ascii="Arial" w:hAnsi="Arial" w:cs="Arial"/>
          <w:szCs w:val="24"/>
        </w:rPr>
        <w:t xml:space="preserve"> </w:t>
      </w:r>
    </w:p>
    <w:p w14:paraId="5387B57C" w14:textId="77777777" w:rsidR="005C6D4C" w:rsidRPr="00991A45" w:rsidRDefault="005C6D4C" w:rsidP="00A43292">
      <w:pPr>
        <w:rPr>
          <w:rFonts w:ascii="Arial" w:hAnsi="Arial" w:cs="Arial"/>
          <w:szCs w:val="24"/>
        </w:rPr>
      </w:pPr>
    </w:p>
    <w:p w14:paraId="184A2BD8" w14:textId="77777777" w:rsidR="001558D3" w:rsidRPr="00991A45" w:rsidRDefault="001558D3" w:rsidP="000C547B">
      <w:pPr>
        <w:pStyle w:val="ListParagraph"/>
        <w:numPr>
          <w:ilvl w:val="0"/>
          <w:numId w:val="5"/>
        </w:numPr>
        <w:spacing w:after="0" w:line="240" w:lineRule="auto"/>
        <w:rPr>
          <w:rFonts w:ascii="Arial" w:hAnsi="Arial" w:cs="Arial"/>
          <w:b/>
          <w:sz w:val="24"/>
          <w:szCs w:val="24"/>
        </w:rPr>
      </w:pPr>
      <w:r w:rsidRPr="00991A45">
        <w:rPr>
          <w:rFonts w:ascii="Arial" w:hAnsi="Arial" w:cs="Arial"/>
          <w:b/>
          <w:sz w:val="24"/>
          <w:szCs w:val="24"/>
        </w:rPr>
        <w:t>ПОДАЦИ О ПРЕДМЕТУ ЈАВНЕ НАБАВКЕ</w:t>
      </w:r>
    </w:p>
    <w:p w14:paraId="13F16703" w14:textId="77777777" w:rsidR="001558D3" w:rsidRPr="00991A45" w:rsidRDefault="001558D3" w:rsidP="00A43292">
      <w:pPr>
        <w:rPr>
          <w:rFonts w:ascii="Arial" w:hAnsi="Arial" w:cs="Arial"/>
          <w:b/>
          <w:szCs w:val="24"/>
        </w:rPr>
      </w:pPr>
    </w:p>
    <w:p w14:paraId="2F099829" w14:textId="77777777" w:rsidR="00964E0D" w:rsidRPr="00964E0D" w:rsidRDefault="001558D3" w:rsidP="00540435">
      <w:pPr>
        <w:pStyle w:val="ListParagraph"/>
        <w:numPr>
          <w:ilvl w:val="0"/>
          <w:numId w:val="10"/>
        </w:numPr>
        <w:jc w:val="both"/>
        <w:rPr>
          <w:rFonts w:ascii="Arial" w:hAnsi="Arial" w:cs="Arial"/>
          <w:sz w:val="24"/>
          <w:szCs w:val="24"/>
        </w:rPr>
      </w:pPr>
      <w:r w:rsidRPr="00964E0D">
        <w:rPr>
          <w:rFonts w:ascii="Arial" w:hAnsi="Arial" w:cs="Arial"/>
          <w:sz w:val="24"/>
          <w:szCs w:val="24"/>
        </w:rPr>
        <w:t xml:space="preserve">Опис предмета набавке, назив и ознака из општег речника набавке: </w:t>
      </w:r>
      <w:r w:rsidR="00964E0D" w:rsidRPr="00964E0D">
        <w:rPr>
          <w:rFonts w:ascii="Arial" w:hAnsi="Arial" w:cs="Arial"/>
          <w:sz w:val="24"/>
          <w:szCs w:val="24"/>
        </w:rPr>
        <w:t>Предмет јавне набавке број ЈN/1000/0125/2015 су добра – Набавка ситног инвентара за опремање кафе кухиња</w:t>
      </w:r>
    </w:p>
    <w:p w14:paraId="1E1F2DF8" w14:textId="77777777" w:rsidR="00A43292" w:rsidRDefault="00964E0D" w:rsidP="00540435">
      <w:pPr>
        <w:pStyle w:val="ListParagraph"/>
        <w:widowControl w:val="0"/>
        <w:spacing w:after="0" w:line="240" w:lineRule="auto"/>
        <w:jc w:val="both"/>
        <w:rPr>
          <w:rFonts w:ascii="Arial" w:hAnsi="Arial" w:cs="Arial"/>
          <w:sz w:val="24"/>
          <w:szCs w:val="24"/>
        </w:rPr>
      </w:pPr>
      <w:r w:rsidRPr="00964E0D">
        <w:rPr>
          <w:rFonts w:ascii="Arial" w:hAnsi="Arial" w:cs="Arial"/>
          <w:sz w:val="24"/>
          <w:szCs w:val="24"/>
        </w:rPr>
        <w:t>ОРН: 39311000 – Ситан инвентар у угоститељству</w:t>
      </w:r>
    </w:p>
    <w:p w14:paraId="2D334B1A" w14:textId="77777777" w:rsidR="00964E0D" w:rsidRPr="00964E0D" w:rsidRDefault="00964E0D" w:rsidP="00540435">
      <w:pPr>
        <w:pStyle w:val="ListParagraph"/>
        <w:widowControl w:val="0"/>
        <w:spacing w:after="0" w:line="240" w:lineRule="auto"/>
        <w:jc w:val="both"/>
        <w:rPr>
          <w:rFonts w:ascii="Arial" w:hAnsi="Arial" w:cs="Arial"/>
          <w:sz w:val="24"/>
          <w:szCs w:val="24"/>
        </w:rPr>
      </w:pPr>
    </w:p>
    <w:p w14:paraId="23D4ED47" w14:textId="77777777" w:rsidR="001558D3" w:rsidRPr="00991A45" w:rsidRDefault="001558D3" w:rsidP="00540435">
      <w:pPr>
        <w:pStyle w:val="ListParagraph"/>
        <w:widowControl w:val="0"/>
        <w:numPr>
          <w:ilvl w:val="0"/>
          <w:numId w:val="10"/>
        </w:numPr>
        <w:tabs>
          <w:tab w:val="left" w:pos="735"/>
        </w:tabs>
        <w:spacing w:after="0" w:line="240" w:lineRule="auto"/>
        <w:contextualSpacing w:val="0"/>
        <w:jc w:val="both"/>
        <w:rPr>
          <w:rFonts w:ascii="Arial" w:hAnsi="Arial" w:cs="Arial"/>
          <w:sz w:val="24"/>
          <w:szCs w:val="24"/>
        </w:rPr>
      </w:pPr>
      <w:r w:rsidRPr="00991A45">
        <w:rPr>
          <w:rFonts w:ascii="Arial" w:hAnsi="Arial" w:cs="Arial"/>
          <w:sz w:val="24"/>
          <w:szCs w:val="24"/>
          <w:lang w:eastAsia="sr-Latn-CS"/>
        </w:rPr>
        <w:t>Опис партије, назив и ознака из општег речника набавке:</w:t>
      </w:r>
      <w:r w:rsidR="005C6D4C" w:rsidRPr="00991A45">
        <w:rPr>
          <w:rFonts w:ascii="Arial" w:hAnsi="Arial" w:cs="Arial"/>
          <w:sz w:val="24"/>
          <w:szCs w:val="24"/>
          <w:lang w:val="sr-Cyrl-CS" w:eastAsia="sr-Latn-CS"/>
        </w:rPr>
        <w:t xml:space="preserve"> </w:t>
      </w:r>
    </w:p>
    <w:p w14:paraId="3A9F858D" w14:textId="77777777" w:rsidR="00B82EE8" w:rsidRPr="00991A45" w:rsidRDefault="00B82EE8" w:rsidP="00A43292">
      <w:pPr>
        <w:widowControl w:val="0"/>
        <w:tabs>
          <w:tab w:val="left" w:pos="735"/>
        </w:tabs>
        <w:jc w:val="both"/>
        <w:rPr>
          <w:rFonts w:ascii="Arial" w:hAnsi="Arial" w:cs="Arial"/>
          <w:szCs w:val="24"/>
        </w:rPr>
      </w:pPr>
    </w:p>
    <w:p w14:paraId="14D33403" w14:textId="77777777" w:rsidR="001558D3" w:rsidRDefault="00964E0D" w:rsidP="00A43292">
      <w:pPr>
        <w:rPr>
          <w:rFonts w:ascii="Arial" w:hAnsi="Arial" w:cs="Arial"/>
          <w:szCs w:val="24"/>
        </w:rPr>
      </w:pPr>
      <w:r w:rsidRPr="00964E0D">
        <w:rPr>
          <w:rFonts w:ascii="Arial" w:hAnsi="Arial" w:cs="Arial"/>
          <w:szCs w:val="24"/>
        </w:rPr>
        <w:t xml:space="preserve">Јавна набавка је обликована у </w:t>
      </w:r>
      <w:r>
        <w:rPr>
          <w:rFonts w:ascii="Arial" w:hAnsi="Arial" w:cs="Arial"/>
          <w:szCs w:val="24"/>
          <w:lang w:val="sr-Cyrl-RS"/>
        </w:rPr>
        <w:t xml:space="preserve">три </w:t>
      </w:r>
      <w:r w:rsidRPr="00964E0D">
        <w:rPr>
          <w:rFonts w:ascii="Arial" w:hAnsi="Arial" w:cs="Arial"/>
          <w:szCs w:val="24"/>
        </w:rPr>
        <w:t>партије и то:</w:t>
      </w:r>
    </w:p>
    <w:p w14:paraId="78884E88" w14:textId="77777777" w:rsidR="00CE7DA2" w:rsidRPr="00CE7DA2" w:rsidRDefault="00CE7DA2" w:rsidP="00CE7DA2">
      <w:pPr>
        <w:rPr>
          <w:rFonts w:ascii="Arial" w:hAnsi="Arial" w:cs="Arial"/>
          <w:szCs w:val="24"/>
        </w:rPr>
      </w:pPr>
    </w:p>
    <w:p w14:paraId="2039A6D4" w14:textId="77777777" w:rsidR="00CE7DA2" w:rsidRPr="00CE7DA2" w:rsidRDefault="00CE7DA2" w:rsidP="00CE7DA2">
      <w:pPr>
        <w:rPr>
          <w:rFonts w:ascii="Arial" w:hAnsi="Arial" w:cs="Arial"/>
          <w:szCs w:val="24"/>
        </w:rPr>
      </w:pPr>
      <w:r w:rsidRPr="00CE7DA2">
        <w:rPr>
          <w:rFonts w:ascii="Arial" w:hAnsi="Arial" w:cs="Arial"/>
          <w:b/>
          <w:szCs w:val="24"/>
        </w:rPr>
        <w:t xml:space="preserve">Партија </w:t>
      </w:r>
      <w:r w:rsidRPr="00CE7DA2">
        <w:rPr>
          <w:rFonts w:ascii="Arial" w:hAnsi="Arial" w:cs="Arial"/>
          <w:b/>
          <w:szCs w:val="24"/>
          <w:lang w:val="sr-Cyrl-RS"/>
        </w:rPr>
        <w:t>1</w:t>
      </w:r>
      <w:r w:rsidRPr="00CE7DA2">
        <w:rPr>
          <w:rFonts w:ascii="Arial" w:hAnsi="Arial" w:cs="Arial"/>
          <w:szCs w:val="24"/>
        </w:rPr>
        <w:t xml:space="preserve">: Шпорет са четири рингле </w:t>
      </w:r>
    </w:p>
    <w:p w14:paraId="5EC1CA63" w14:textId="77777777" w:rsidR="00CE7DA2" w:rsidRPr="00991A45" w:rsidRDefault="00CE7DA2" w:rsidP="00540435">
      <w:pPr>
        <w:jc w:val="both"/>
        <w:rPr>
          <w:rFonts w:ascii="Arial" w:hAnsi="Arial" w:cs="Arial"/>
          <w:szCs w:val="24"/>
        </w:rPr>
      </w:pPr>
      <w:r w:rsidRPr="00CE7DA2">
        <w:rPr>
          <w:rFonts w:ascii="Arial" w:hAnsi="Arial" w:cs="Arial"/>
          <w:szCs w:val="24"/>
        </w:rPr>
        <w:t>Назив и ознака из општег речника набавке:  422141100 – Кухињски шпорети</w:t>
      </w:r>
    </w:p>
    <w:p w14:paraId="4B7E1AB8" w14:textId="77777777" w:rsidR="001558D3" w:rsidRPr="00991A45" w:rsidRDefault="001558D3" w:rsidP="00540435">
      <w:pPr>
        <w:jc w:val="both"/>
        <w:rPr>
          <w:rFonts w:ascii="Arial" w:hAnsi="Arial" w:cs="Arial"/>
          <w:szCs w:val="24"/>
        </w:rPr>
      </w:pPr>
    </w:p>
    <w:p w14:paraId="3FD3EE1E" w14:textId="77777777" w:rsidR="00CE7DA2" w:rsidRPr="00CE7DA2" w:rsidRDefault="00CE7DA2" w:rsidP="00540435">
      <w:pPr>
        <w:suppressAutoHyphens w:val="0"/>
        <w:jc w:val="both"/>
        <w:rPr>
          <w:rFonts w:ascii="Arial" w:hAnsi="Arial" w:cs="Arial"/>
          <w:szCs w:val="24"/>
        </w:rPr>
      </w:pPr>
      <w:r w:rsidRPr="00CE7DA2">
        <w:rPr>
          <w:rFonts w:ascii="Arial" w:hAnsi="Arial" w:cs="Arial"/>
          <w:b/>
          <w:szCs w:val="24"/>
        </w:rPr>
        <w:t xml:space="preserve">Партија </w:t>
      </w:r>
      <w:r w:rsidRPr="00CE7DA2">
        <w:rPr>
          <w:rFonts w:ascii="Arial" w:hAnsi="Arial" w:cs="Arial"/>
          <w:b/>
          <w:szCs w:val="24"/>
          <w:lang w:val="sr-Cyrl-RS"/>
        </w:rPr>
        <w:t>2</w:t>
      </w:r>
      <w:r>
        <w:rPr>
          <w:rFonts w:ascii="Arial" w:hAnsi="Arial" w:cs="Arial"/>
          <w:szCs w:val="24"/>
        </w:rPr>
        <w:t>:  Кафемат комада 2</w:t>
      </w:r>
    </w:p>
    <w:p w14:paraId="4062D69B" w14:textId="77777777" w:rsidR="00CE7DA2" w:rsidRDefault="00CE7DA2" w:rsidP="00540435">
      <w:pPr>
        <w:suppressAutoHyphens w:val="0"/>
        <w:jc w:val="both"/>
        <w:rPr>
          <w:rFonts w:ascii="Arial" w:hAnsi="Arial" w:cs="Arial"/>
          <w:szCs w:val="24"/>
        </w:rPr>
      </w:pPr>
      <w:r w:rsidRPr="00CE7DA2">
        <w:rPr>
          <w:rFonts w:ascii="Arial" w:hAnsi="Arial" w:cs="Arial"/>
          <w:szCs w:val="24"/>
        </w:rPr>
        <w:t>Назив и ознака из општег речника набавке:  39711310 – Електрични апарати за кафу</w:t>
      </w:r>
    </w:p>
    <w:p w14:paraId="2ACFCCC1" w14:textId="77777777" w:rsidR="00CE7DA2" w:rsidRDefault="00CE7DA2" w:rsidP="00540435">
      <w:pPr>
        <w:suppressAutoHyphens w:val="0"/>
        <w:jc w:val="both"/>
        <w:rPr>
          <w:rFonts w:ascii="Arial" w:hAnsi="Arial" w:cs="Arial"/>
          <w:szCs w:val="24"/>
        </w:rPr>
      </w:pPr>
    </w:p>
    <w:p w14:paraId="00EED6CB" w14:textId="77777777" w:rsidR="00CE7DA2" w:rsidRPr="00CE7DA2" w:rsidRDefault="00CE7DA2" w:rsidP="00540435">
      <w:pPr>
        <w:suppressAutoHyphens w:val="0"/>
        <w:jc w:val="both"/>
        <w:rPr>
          <w:rFonts w:ascii="Arial" w:hAnsi="Arial" w:cs="Arial"/>
          <w:szCs w:val="24"/>
        </w:rPr>
      </w:pPr>
      <w:r w:rsidRPr="00CE7DA2">
        <w:rPr>
          <w:rFonts w:ascii="Arial" w:hAnsi="Arial" w:cs="Arial"/>
          <w:b/>
          <w:szCs w:val="24"/>
        </w:rPr>
        <w:t xml:space="preserve">Партија </w:t>
      </w:r>
      <w:r w:rsidRPr="00CE7DA2">
        <w:rPr>
          <w:rFonts w:ascii="Arial" w:hAnsi="Arial" w:cs="Arial"/>
          <w:b/>
          <w:szCs w:val="24"/>
          <w:lang w:val="sr-Cyrl-RS"/>
        </w:rPr>
        <w:t>3</w:t>
      </w:r>
      <w:r w:rsidRPr="00CE7DA2">
        <w:rPr>
          <w:rFonts w:ascii="Arial" w:hAnsi="Arial" w:cs="Arial"/>
          <w:szCs w:val="24"/>
        </w:rPr>
        <w:t>:  Машина за прање посуђа</w:t>
      </w:r>
    </w:p>
    <w:p w14:paraId="65B2D294" w14:textId="77777777" w:rsidR="005C6D4C" w:rsidRPr="00991A45" w:rsidRDefault="00CE7DA2" w:rsidP="00540435">
      <w:pPr>
        <w:suppressAutoHyphens w:val="0"/>
        <w:jc w:val="both"/>
        <w:rPr>
          <w:rFonts w:ascii="Arial" w:hAnsi="Arial" w:cs="Arial"/>
          <w:szCs w:val="24"/>
        </w:rPr>
      </w:pPr>
      <w:r w:rsidRPr="00CE7DA2">
        <w:rPr>
          <w:rFonts w:ascii="Arial" w:hAnsi="Arial" w:cs="Arial"/>
          <w:szCs w:val="24"/>
        </w:rPr>
        <w:t>Назив и ознака из општег речника набавке:  39311000 Ситан инвентар у угоститељству</w:t>
      </w:r>
      <w:r w:rsidR="005C6D4C" w:rsidRPr="00991A45">
        <w:rPr>
          <w:rFonts w:ascii="Arial" w:hAnsi="Arial" w:cs="Arial"/>
          <w:szCs w:val="24"/>
        </w:rPr>
        <w:br w:type="page"/>
      </w:r>
    </w:p>
    <w:p w14:paraId="184577BF" w14:textId="77777777" w:rsidR="00925102" w:rsidRPr="00991A45" w:rsidRDefault="004C2BB8" w:rsidP="000C547B">
      <w:pPr>
        <w:pStyle w:val="Heading10"/>
        <w:numPr>
          <w:ilvl w:val="0"/>
          <w:numId w:val="5"/>
        </w:numPr>
        <w:rPr>
          <w:rFonts w:cs="Arial"/>
          <w:sz w:val="24"/>
          <w:szCs w:val="24"/>
        </w:rPr>
      </w:pPr>
      <w:bookmarkStart w:id="3" w:name="_Toc300928429"/>
      <w:bookmarkStart w:id="4" w:name="_Toc301160124"/>
      <w:bookmarkStart w:id="5" w:name="_Toc301165012"/>
      <w:bookmarkStart w:id="6" w:name="_Toc301248344"/>
      <w:bookmarkStart w:id="7" w:name="_Toc300928434"/>
      <w:bookmarkStart w:id="8" w:name="_Toc301160129"/>
      <w:bookmarkStart w:id="9" w:name="_Toc301165017"/>
      <w:bookmarkStart w:id="10" w:name="_Toc301248349"/>
      <w:bookmarkStart w:id="11" w:name="_Toc300928436"/>
      <w:bookmarkStart w:id="12" w:name="_Toc301160131"/>
      <w:bookmarkStart w:id="13" w:name="_Toc301165019"/>
      <w:bookmarkStart w:id="14" w:name="_Toc301248351"/>
      <w:bookmarkStart w:id="15" w:name="_Toc300928440"/>
      <w:bookmarkStart w:id="16" w:name="_Toc301160135"/>
      <w:bookmarkStart w:id="17" w:name="_Toc301165023"/>
      <w:bookmarkStart w:id="18" w:name="_Toc301248355"/>
      <w:bookmarkStart w:id="19" w:name="_Toc300928441"/>
      <w:bookmarkStart w:id="20" w:name="_Toc301160136"/>
      <w:bookmarkStart w:id="21" w:name="_Toc301165024"/>
      <w:bookmarkStart w:id="22" w:name="_Toc301248356"/>
      <w:bookmarkStart w:id="23" w:name="_Toc300928443"/>
      <w:bookmarkStart w:id="24" w:name="_Toc301160138"/>
      <w:bookmarkStart w:id="25" w:name="_Toc301165026"/>
      <w:bookmarkStart w:id="26" w:name="_Toc301248358"/>
      <w:bookmarkStart w:id="27" w:name="_Toc300928444"/>
      <w:bookmarkStart w:id="28" w:name="_Toc301160139"/>
      <w:bookmarkStart w:id="29" w:name="_Toc301165027"/>
      <w:bookmarkStart w:id="30" w:name="_Toc301248359"/>
      <w:bookmarkStart w:id="31" w:name="_Toc300928445"/>
      <w:bookmarkStart w:id="32" w:name="_Toc301160140"/>
      <w:bookmarkStart w:id="33" w:name="_Toc301165028"/>
      <w:bookmarkStart w:id="34" w:name="_Toc301248360"/>
      <w:bookmarkStart w:id="35" w:name="_Toc300928447"/>
      <w:bookmarkStart w:id="36" w:name="_Toc301160142"/>
      <w:bookmarkStart w:id="37" w:name="_Toc301165030"/>
      <w:bookmarkStart w:id="38" w:name="_Toc301248362"/>
      <w:bookmarkStart w:id="39" w:name="_Toc300928448"/>
      <w:bookmarkStart w:id="40" w:name="_Toc301160143"/>
      <w:bookmarkStart w:id="41" w:name="_Toc301165031"/>
      <w:bookmarkStart w:id="42" w:name="_Toc301248363"/>
      <w:bookmarkStart w:id="43" w:name="_Toc300928449"/>
      <w:bookmarkStart w:id="44" w:name="_Toc301160144"/>
      <w:bookmarkStart w:id="45" w:name="_Toc301165032"/>
      <w:bookmarkStart w:id="46" w:name="_Toc301248364"/>
      <w:bookmarkStart w:id="47" w:name="_Toc300928450"/>
      <w:bookmarkStart w:id="48" w:name="_Toc301160145"/>
      <w:bookmarkStart w:id="49" w:name="_Toc301165033"/>
      <w:bookmarkStart w:id="50" w:name="_Toc301248365"/>
      <w:bookmarkStart w:id="51" w:name="_Toc300928451"/>
      <w:bookmarkStart w:id="52" w:name="_Toc301160146"/>
      <w:bookmarkStart w:id="53" w:name="_Toc301165034"/>
      <w:bookmarkStart w:id="54" w:name="_Toc301248366"/>
      <w:bookmarkStart w:id="55" w:name="_Toc300928452"/>
      <w:bookmarkStart w:id="56" w:name="_Toc301160147"/>
      <w:bookmarkStart w:id="57" w:name="_Toc301165035"/>
      <w:bookmarkStart w:id="58" w:name="_Toc301248367"/>
      <w:bookmarkStart w:id="59" w:name="_Toc300928453"/>
      <w:bookmarkStart w:id="60" w:name="_Toc301160148"/>
      <w:bookmarkStart w:id="61" w:name="_Toc301165036"/>
      <w:bookmarkStart w:id="62" w:name="_Toc301248368"/>
      <w:bookmarkStart w:id="63" w:name="_Toc300928454"/>
      <w:bookmarkStart w:id="64" w:name="_Toc301160149"/>
      <w:bookmarkStart w:id="65" w:name="_Toc301165037"/>
      <w:bookmarkStart w:id="66" w:name="_Toc301248369"/>
      <w:bookmarkStart w:id="67" w:name="_Toc300928455"/>
      <w:bookmarkStart w:id="68" w:name="_Toc301160150"/>
      <w:bookmarkStart w:id="69" w:name="_Toc301165038"/>
      <w:bookmarkStart w:id="70" w:name="_Toc301248370"/>
      <w:bookmarkStart w:id="71" w:name="_Toc300928456"/>
      <w:bookmarkStart w:id="72" w:name="_Toc301160151"/>
      <w:bookmarkStart w:id="73" w:name="_Toc301165039"/>
      <w:bookmarkStart w:id="74" w:name="_Toc301248371"/>
      <w:bookmarkStart w:id="75" w:name="_Toc300928457"/>
      <w:bookmarkStart w:id="76" w:name="_Toc301160152"/>
      <w:bookmarkStart w:id="77" w:name="_Toc301165040"/>
      <w:bookmarkStart w:id="78" w:name="_Toc301248372"/>
      <w:bookmarkStart w:id="79" w:name="_Toc300928458"/>
      <w:bookmarkStart w:id="80" w:name="_Toc301160153"/>
      <w:bookmarkStart w:id="81" w:name="_Toc301165041"/>
      <w:bookmarkStart w:id="82" w:name="_Toc301248373"/>
      <w:bookmarkStart w:id="83" w:name="_Toc300928459"/>
      <w:bookmarkStart w:id="84" w:name="_Toc301160154"/>
      <w:bookmarkStart w:id="85" w:name="_Toc301165042"/>
      <w:bookmarkStart w:id="86" w:name="_Toc301248374"/>
      <w:bookmarkStart w:id="87" w:name="_Toc300928462"/>
      <w:bookmarkStart w:id="88" w:name="_Toc301160157"/>
      <w:bookmarkStart w:id="89" w:name="_Toc301165045"/>
      <w:bookmarkStart w:id="90" w:name="_Toc301248377"/>
      <w:bookmarkStart w:id="91" w:name="_Toc300928464"/>
      <w:bookmarkStart w:id="92" w:name="_Toc301160159"/>
      <w:bookmarkStart w:id="93" w:name="_Toc301165047"/>
      <w:bookmarkStart w:id="94" w:name="_Toc301248379"/>
      <w:bookmarkStart w:id="95" w:name="_Toc300928466"/>
      <w:bookmarkStart w:id="96" w:name="_Toc301160161"/>
      <w:bookmarkStart w:id="97" w:name="_Toc301165049"/>
      <w:bookmarkStart w:id="98" w:name="_Toc301248381"/>
      <w:bookmarkStart w:id="99" w:name="_Toc300928467"/>
      <w:bookmarkStart w:id="100" w:name="_Toc301160162"/>
      <w:bookmarkStart w:id="101" w:name="_Toc301165050"/>
      <w:bookmarkStart w:id="102" w:name="_Toc301248382"/>
      <w:bookmarkStart w:id="103" w:name="_Toc300928468"/>
      <w:bookmarkStart w:id="104" w:name="_Toc301160163"/>
      <w:bookmarkStart w:id="105" w:name="_Toc301165051"/>
      <w:bookmarkStart w:id="106" w:name="_Toc301248383"/>
      <w:bookmarkStart w:id="107" w:name="_Toc300928474"/>
      <w:bookmarkStart w:id="108" w:name="_Toc301160169"/>
      <w:bookmarkStart w:id="109" w:name="_Toc301165057"/>
      <w:bookmarkStart w:id="110" w:name="_Toc301248389"/>
      <w:bookmarkStart w:id="111" w:name="_Toc300928476"/>
      <w:bookmarkStart w:id="112" w:name="_Toc301160171"/>
      <w:bookmarkStart w:id="113" w:name="_Toc301165059"/>
      <w:bookmarkStart w:id="114" w:name="_Toc301248391"/>
      <w:bookmarkStart w:id="115" w:name="_Toc300928478"/>
      <w:bookmarkStart w:id="116" w:name="_Toc301160173"/>
      <w:bookmarkStart w:id="117" w:name="_Toc301165061"/>
      <w:bookmarkStart w:id="118" w:name="_Toc301248393"/>
      <w:bookmarkStart w:id="119" w:name="_Toc300928480"/>
      <w:bookmarkStart w:id="120" w:name="_Toc301160175"/>
      <w:bookmarkStart w:id="121" w:name="_Toc301165063"/>
      <w:bookmarkStart w:id="122" w:name="_Toc301248395"/>
      <w:bookmarkStart w:id="123" w:name="_Toc300928482"/>
      <w:bookmarkStart w:id="124" w:name="_Toc301160177"/>
      <w:bookmarkStart w:id="125" w:name="_Toc301165065"/>
      <w:bookmarkStart w:id="126" w:name="_Toc301248397"/>
      <w:bookmarkStart w:id="127" w:name="_Toc300928484"/>
      <w:bookmarkStart w:id="128" w:name="_Toc301160179"/>
      <w:bookmarkStart w:id="129" w:name="_Toc301165067"/>
      <w:bookmarkStart w:id="130" w:name="_Toc301248399"/>
      <w:bookmarkStart w:id="131" w:name="_Toc300928486"/>
      <w:bookmarkStart w:id="132" w:name="_Toc301160181"/>
      <w:bookmarkStart w:id="133" w:name="_Toc301165069"/>
      <w:bookmarkStart w:id="134" w:name="_Toc301248401"/>
      <w:bookmarkStart w:id="135" w:name="_Toc300928487"/>
      <w:bookmarkStart w:id="136" w:name="_Toc301160182"/>
      <w:bookmarkStart w:id="137" w:name="_Toc301165070"/>
      <w:bookmarkStart w:id="138" w:name="_Toc301248402"/>
      <w:bookmarkStart w:id="139" w:name="_Toc300928488"/>
      <w:bookmarkStart w:id="140" w:name="_Toc301160183"/>
      <w:bookmarkStart w:id="141" w:name="_Toc301165071"/>
      <w:bookmarkStart w:id="142" w:name="_Toc301248403"/>
      <w:bookmarkStart w:id="143" w:name="_Toc300928490"/>
      <w:bookmarkStart w:id="144" w:name="_Toc301160185"/>
      <w:bookmarkStart w:id="145" w:name="_Toc301165073"/>
      <w:bookmarkStart w:id="146" w:name="_Toc301248405"/>
      <w:bookmarkStart w:id="147" w:name="_Toc300928492"/>
      <w:bookmarkStart w:id="148" w:name="_Toc301160187"/>
      <w:bookmarkStart w:id="149" w:name="_Toc301165075"/>
      <w:bookmarkStart w:id="150" w:name="_Toc301248407"/>
      <w:bookmarkStart w:id="151" w:name="_Toc300928494"/>
      <w:bookmarkStart w:id="152" w:name="_Toc301160189"/>
      <w:bookmarkStart w:id="153" w:name="_Toc301165077"/>
      <w:bookmarkStart w:id="154" w:name="_Toc301248409"/>
      <w:bookmarkStart w:id="155" w:name="_Toc300928496"/>
      <w:bookmarkStart w:id="156" w:name="_Toc301160191"/>
      <w:bookmarkStart w:id="157" w:name="_Toc301165079"/>
      <w:bookmarkStart w:id="158" w:name="_Toc301248411"/>
      <w:bookmarkStart w:id="159" w:name="_Toc300928497"/>
      <w:bookmarkStart w:id="160" w:name="_Toc301160192"/>
      <w:bookmarkStart w:id="161" w:name="_Toc301165080"/>
      <w:bookmarkStart w:id="162" w:name="_Toc301248412"/>
      <w:bookmarkStart w:id="163" w:name="_Toc300928498"/>
      <w:bookmarkStart w:id="164" w:name="_Toc301160193"/>
      <w:bookmarkStart w:id="165" w:name="_Toc301165081"/>
      <w:bookmarkStart w:id="166" w:name="_Toc301248413"/>
      <w:bookmarkStart w:id="167" w:name="_Toc300928499"/>
      <w:bookmarkStart w:id="168" w:name="_Toc301160194"/>
      <w:bookmarkStart w:id="169" w:name="_Toc301165082"/>
      <w:bookmarkStart w:id="170" w:name="_Toc301248414"/>
      <w:bookmarkStart w:id="171" w:name="_Toc297798704"/>
      <w:bookmarkStart w:id="172" w:name="_Toc310433002"/>
      <w:bookmarkStart w:id="173" w:name="_Toc374917437"/>
      <w:bookmarkStart w:id="174" w:name="_Toc415142477"/>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rsidRPr="00991A45">
        <w:rPr>
          <w:rFonts w:cs="Arial"/>
          <w:sz w:val="24"/>
          <w:szCs w:val="24"/>
        </w:rPr>
        <w:lastRenderedPageBreak/>
        <w:t>УПУТСТВО ПОНУЂАЧ</w:t>
      </w:r>
      <w:r w:rsidR="007649C8" w:rsidRPr="00991A45">
        <w:rPr>
          <w:rFonts w:cs="Arial"/>
          <w:sz w:val="24"/>
          <w:szCs w:val="24"/>
        </w:rPr>
        <w:t>И</w:t>
      </w:r>
      <w:r w:rsidRPr="00991A45">
        <w:rPr>
          <w:rFonts w:cs="Arial"/>
          <w:sz w:val="24"/>
          <w:szCs w:val="24"/>
        </w:rPr>
        <w:t>МА ЗА САЧ</w:t>
      </w:r>
      <w:r w:rsidR="007649C8" w:rsidRPr="00991A45">
        <w:rPr>
          <w:rFonts w:cs="Arial"/>
          <w:sz w:val="24"/>
          <w:szCs w:val="24"/>
        </w:rPr>
        <w:t>И</w:t>
      </w:r>
      <w:r w:rsidRPr="00991A45">
        <w:rPr>
          <w:rFonts w:cs="Arial"/>
          <w:sz w:val="24"/>
          <w:szCs w:val="24"/>
        </w:rPr>
        <w:t>ЊАВАЊЕ ПОНУДЕ</w:t>
      </w:r>
      <w:bookmarkEnd w:id="171"/>
      <w:bookmarkEnd w:id="172"/>
      <w:bookmarkEnd w:id="173"/>
      <w:bookmarkEnd w:id="174"/>
    </w:p>
    <w:p w14:paraId="3C0FA29E" w14:textId="77777777" w:rsidR="00593434" w:rsidRPr="00991A45" w:rsidRDefault="00593434" w:rsidP="00071074">
      <w:pPr>
        <w:jc w:val="both"/>
        <w:rPr>
          <w:rFonts w:ascii="Arial" w:hAnsi="Arial" w:cs="Arial"/>
          <w:szCs w:val="24"/>
        </w:rPr>
      </w:pPr>
    </w:p>
    <w:p w14:paraId="3EDE6522" w14:textId="77777777" w:rsidR="004C2BB8" w:rsidRPr="00991A45" w:rsidRDefault="00786594" w:rsidP="00071074">
      <w:pPr>
        <w:ind w:firstLine="720"/>
        <w:jc w:val="both"/>
        <w:rPr>
          <w:rFonts w:ascii="Arial" w:hAnsi="Arial" w:cs="Arial"/>
          <w:szCs w:val="24"/>
        </w:rPr>
      </w:pPr>
      <w:r w:rsidRPr="00991A45">
        <w:rPr>
          <w:rFonts w:ascii="Arial" w:hAnsi="Arial" w:cs="Arial"/>
          <w:szCs w:val="24"/>
        </w:rPr>
        <w:t xml:space="preserve">Конкурсна документација садржи </w:t>
      </w:r>
      <w:r w:rsidR="004C2BB8" w:rsidRPr="00991A45">
        <w:rPr>
          <w:rFonts w:ascii="Arial" w:hAnsi="Arial" w:cs="Arial"/>
          <w:szCs w:val="24"/>
        </w:rPr>
        <w:t xml:space="preserve">Упутство понуђачима како да сачине понуду </w:t>
      </w:r>
      <w:r w:rsidRPr="00991A45">
        <w:rPr>
          <w:rFonts w:ascii="Arial" w:hAnsi="Arial" w:cs="Arial"/>
          <w:szCs w:val="24"/>
        </w:rPr>
        <w:t>и потребне</w:t>
      </w:r>
      <w:r w:rsidR="004C2BB8" w:rsidRPr="00991A45">
        <w:rPr>
          <w:rFonts w:ascii="Arial" w:hAnsi="Arial" w:cs="Arial"/>
          <w:szCs w:val="24"/>
        </w:rPr>
        <w:t xml:space="preserve"> податке о захтевима </w:t>
      </w:r>
      <w:r w:rsidR="00935B7F" w:rsidRPr="00991A45">
        <w:rPr>
          <w:rFonts w:ascii="Arial" w:hAnsi="Arial" w:cs="Arial"/>
          <w:szCs w:val="24"/>
        </w:rPr>
        <w:t>Наручиоца</w:t>
      </w:r>
      <w:r w:rsidR="004C2BB8" w:rsidRPr="00991A45">
        <w:rPr>
          <w:rFonts w:ascii="Arial" w:hAnsi="Arial" w:cs="Arial"/>
          <w:szCs w:val="24"/>
        </w:rPr>
        <w:t xml:space="preserve"> у погледу садржине понуде, као и услове под којима се спроводи поступак </w:t>
      </w:r>
      <w:r w:rsidR="006375A3" w:rsidRPr="00991A45">
        <w:rPr>
          <w:rFonts w:ascii="Arial" w:hAnsi="Arial" w:cs="Arial"/>
          <w:szCs w:val="24"/>
        </w:rPr>
        <w:t>избора најповољније понуде</w:t>
      </w:r>
      <w:r w:rsidR="0038206D" w:rsidRPr="00991A45">
        <w:rPr>
          <w:rFonts w:ascii="Arial" w:hAnsi="Arial" w:cs="Arial"/>
          <w:szCs w:val="24"/>
        </w:rPr>
        <w:t xml:space="preserve"> у поступку јавне набавке</w:t>
      </w:r>
      <w:r w:rsidR="004C2BB8" w:rsidRPr="00991A45">
        <w:rPr>
          <w:rFonts w:ascii="Arial" w:hAnsi="Arial" w:cs="Arial"/>
          <w:szCs w:val="24"/>
        </w:rPr>
        <w:t>.</w:t>
      </w:r>
    </w:p>
    <w:p w14:paraId="74DAAC1B" w14:textId="77777777" w:rsidR="004C2BB8" w:rsidRPr="00991A45" w:rsidRDefault="004C2BB8" w:rsidP="00071074">
      <w:pPr>
        <w:ind w:firstLine="720"/>
        <w:jc w:val="both"/>
        <w:rPr>
          <w:rFonts w:ascii="Arial" w:hAnsi="Arial" w:cs="Arial"/>
          <w:szCs w:val="24"/>
        </w:rPr>
      </w:pPr>
      <w:r w:rsidRPr="00991A45">
        <w:rPr>
          <w:rFonts w:ascii="Arial" w:hAnsi="Arial" w:cs="Arial"/>
          <w:szCs w:val="24"/>
        </w:rPr>
        <w:t xml:space="preserve">Понуђач мора </w:t>
      </w:r>
      <w:r w:rsidR="00132A42" w:rsidRPr="00991A45">
        <w:rPr>
          <w:rFonts w:ascii="Arial" w:hAnsi="Arial" w:cs="Arial"/>
          <w:szCs w:val="24"/>
        </w:rPr>
        <w:t xml:space="preserve">да </w:t>
      </w:r>
      <w:r w:rsidRPr="00991A45">
        <w:rPr>
          <w:rFonts w:ascii="Arial" w:hAnsi="Arial" w:cs="Arial"/>
          <w:szCs w:val="24"/>
        </w:rPr>
        <w:t xml:space="preserve">испуњава све </w:t>
      </w:r>
      <w:r w:rsidR="00132A42" w:rsidRPr="00991A45">
        <w:rPr>
          <w:rFonts w:ascii="Arial" w:hAnsi="Arial" w:cs="Arial"/>
          <w:szCs w:val="24"/>
        </w:rPr>
        <w:t xml:space="preserve">услове одређене </w:t>
      </w:r>
      <w:r w:rsidRPr="00991A45">
        <w:rPr>
          <w:rFonts w:ascii="Arial" w:hAnsi="Arial" w:cs="Arial"/>
          <w:szCs w:val="24"/>
        </w:rPr>
        <w:t>Законом</w:t>
      </w:r>
      <w:r w:rsidR="00693989" w:rsidRPr="00991A45">
        <w:rPr>
          <w:rFonts w:ascii="Arial" w:hAnsi="Arial" w:cs="Arial"/>
          <w:szCs w:val="24"/>
        </w:rPr>
        <w:t xml:space="preserve"> о јавним набавкама</w:t>
      </w:r>
      <w:r w:rsidR="00740167" w:rsidRPr="00991A45">
        <w:rPr>
          <w:rFonts w:ascii="Arial" w:hAnsi="Arial" w:cs="Arial"/>
          <w:szCs w:val="24"/>
        </w:rPr>
        <w:t xml:space="preserve"> (у даљем тексту: </w:t>
      </w:r>
      <w:r w:rsidR="00864009" w:rsidRPr="00991A45">
        <w:rPr>
          <w:rFonts w:ascii="Arial" w:hAnsi="Arial" w:cs="Arial"/>
          <w:szCs w:val="24"/>
        </w:rPr>
        <w:t>Закон)</w:t>
      </w:r>
      <w:r w:rsidR="00B20233" w:rsidRPr="00991A45">
        <w:rPr>
          <w:rFonts w:ascii="Arial" w:hAnsi="Arial" w:cs="Arial"/>
          <w:szCs w:val="24"/>
        </w:rPr>
        <w:t xml:space="preserve"> </w:t>
      </w:r>
      <w:r w:rsidR="0038206D" w:rsidRPr="00991A45">
        <w:rPr>
          <w:rFonts w:ascii="Arial" w:hAnsi="Arial" w:cs="Arial"/>
          <w:szCs w:val="24"/>
        </w:rPr>
        <w:t xml:space="preserve">и </w:t>
      </w:r>
      <w:r w:rsidR="00DE485E" w:rsidRPr="00991A45">
        <w:rPr>
          <w:rFonts w:ascii="Arial" w:hAnsi="Arial" w:cs="Arial"/>
          <w:szCs w:val="24"/>
        </w:rPr>
        <w:t>к</w:t>
      </w:r>
      <w:r w:rsidR="00652D55" w:rsidRPr="00991A45">
        <w:rPr>
          <w:rFonts w:ascii="Arial" w:hAnsi="Arial" w:cs="Arial"/>
          <w:szCs w:val="24"/>
        </w:rPr>
        <w:t xml:space="preserve">онкурсном </w:t>
      </w:r>
      <w:r w:rsidR="0038206D" w:rsidRPr="00991A45">
        <w:rPr>
          <w:rFonts w:ascii="Arial" w:hAnsi="Arial" w:cs="Arial"/>
          <w:szCs w:val="24"/>
        </w:rPr>
        <w:t>документацијом</w:t>
      </w:r>
      <w:r w:rsidR="00864009" w:rsidRPr="00991A45">
        <w:rPr>
          <w:rFonts w:ascii="Arial" w:hAnsi="Arial" w:cs="Arial"/>
          <w:szCs w:val="24"/>
        </w:rPr>
        <w:t>. П</w:t>
      </w:r>
      <w:r w:rsidRPr="00991A45">
        <w:rPr>
          <w:rFonts w:ascii="Arial" w:hAnsi="Arial" w:cs="Arial"/>
          <w:szCs w:val="24"/>
        </w:rPr>
        <w:t>онуд</w:t>
      </w:r>
      <w:r w:rsidR="00864009" w:rsidRPr="00991A45">
        <w:rPr>
          <w:rFonts w:ascii="Arial" w:hAnsi="Arial" w:cs="Arial"/>
          <w:szCs w:val="24"/>
        </w:rPr>
        <w:t>а се</w:t>
      </w:r>
      <w:r w:rsidRPr="00991A45">
        <w:rPr>
          <w:rFonts w:ascii="Arial" w:hAnsi="Arial" w:cs="Arial"/>
          <w:szCs w:val="24"/>
        </w:rPr>
        <w:t xml:space="preserve"> припрема и доставља</w:t>
      </w:r>
      <w:r w:rsidR="00864009" w:rsidRPr="00991A45">
        <w:rPr>
          <w:rFonts w:ascii="Arial" w:hAnsi="Arial" w:cs="Arial"/>
          <w:szCs w:val="24"/>
        </w:rPr>
        <w:t xml:space="preserve"> на основу позива</w:t>
      </w:r>
      <w:r w:rsidR="00F57B8E" w:rsidRPr="00991A45">
        <w:rPr>
          <w:rFonts w:ascii="Arial" w:hAnsi="Arial" w:cs="Arial"/>
          <w:szCs w:val="24"/>
        </w:rPr>
        <w:t xml:space="preserve">, </w:t>
      </w:r>
      <w:r w:rsidR="00864009" w:rsidRPr="00991A45">
        <w:rPr>
          <w:rFonts w:ascii="Arial" w:hAnsi="Arial" w:cs="Arial"/>
          <w:szCs w:val="24"/>
        </w:rPr>
        <w:t xml:space="preserve">у складу са </w:t>
      </w:r>
      <w:r w:rsidR="00265169" w:rsidRPr="00991A45">
        <w:rPr>
          <w:rFonts w:ascii="Arial" w:hAnsi="Arial" w:cs="Arial"/>
          <w:szCs w:val="24"/>
        </w:rPr>
        <w:t>к</w:t>
      </w:r>
      <w:r w:rsidR="00864009" w:rsidRPr="00991A45">
        <w:rPr>
          <w:rFonts w:ascii="Arial" w:hAnsi="Arial" w:cs="Arial"/>
          <w:szCs w:val="24"/>
        </w:rPr>
        <w:t>онкурсном документацијом,</w:t>
      </w:r>
      <w:r w:rsidR="00F57B8E" w:rsidRPr="00991A45">
        <w:rPr>
          <w:rFonts w:ascii="Arial" w:hAnsi="Arial" w:cs="Arial"/>
          <w:szCs w:val="24"/>
        </w:rPr>
        <w:t xml:space="preserve"> у</w:t>
      </w:r>
      <w:r w:rsidRPr="00991A45">
        <w:rPr>
          <w:rFonts w:ascii="Arial" w:hAnsi="Arial" w:cs="Arial"/>
          <w:szCs w:val="24"/>
        </w:rPr>
        <w:t xml:space="preserve"> супротном, понуда се одбија</w:t>
      </w:r>
      <w:r w:rsidR="0038206D" w:rsidRPr="00991A45">
        <w:rPr>
          <w:rFonts w:ascii="Arial" w:hAnsi="Arial" w:cs="Arial"/>
          <w:szCs w:val="24"/>
        </w:rPr>
        <w:t xml:space="preserve"> као </w:t>
      </w:r>
      <w:r w:rsidR="00DE485E" w:rsidRPr="00991A45">
        <w:rPr>
          <w:rFonts w:ascii="Arial" w:hAnsi="Arial" w:cs="Arial"/>
          <w:szCs w:val="24"/>
        </w:rPr>
        <w:t>неприхватљива</w:t>
      </w:r>
      <w:r w:rsidR="0038206D" w:rsidRPr="00991A45">
        <w:rPr>
          <w:rFonts w:ascii="Arial" w:hAnsi="Arial" w:cs="Arial"/>
          <w:szCs w:val="24"/>
        </w:rPr>
        <w:t>.</w:t>
      </w:r>
    </w:p>
    <w:p w14:paraId="04097116" w14:textId="77777777" w:rsidR="0071137E" w:rsidRPr="00991A45" w:rsidRDefault="005E122D" w:rsidP="00071074">
      <w:pPr>
        <w:ind w:firstLine="720"/>
        <w:jc w:val="both"/>
        <w:rPr>
          <w:rFonts w:ascii="Arial" w:hAnsi="Arial" w:cs="Arial"/>
          <w:szCs w:val="24"/>
        </w:rPr>
      </w:pPr>
      <w:r w:rsidRPr="00991A45">
        <w:rPr>
          <w:rFonts w:ascii="Arial" w:hAnsi="Arial" w:cs="Arial"/>
          <w:szCs w:val="24"/>
        </w:rPr>
        <w:t xml:space="preserve">Врста, </w:t>
      </w:r>
      <w:r w:rsidR="00DE485E" w:rsidRPr="00991A45">
        <w:rPr>
          <w:rFonts w:ascii="Arial" w:hAnsi="Arial" w:cs="Arial"/>
          <w:szCs w:val="24"/>
        </w:rPr>
        <w:t>техничке карактеристике</w:t>
      </w:r>
      <w:r w:rsidR="00F90EEC" w:rsidRPr="00991A45">
        <w:rPr>
          <w:rFonts w:ascii="Arial" w:hAnsi="Arial" w:cs="Arial"/>
          <w:szCs w:val="24"/>
        </w:rPr>
        <w:t xml:space="preserve"> и спецификација </w:t>
      </w:r>
      <w:r w:rsidR="00BA430D" w:rsidRPr="00991A45">
        <w:rPr>
          <w:rFonts w:ascii="Arial" w:hAnsi="Arial" w:cs="Arial"/>
          <w:szCs w:val="24"/>
        </w:rPr>
        <w:t>предмет</w:t>
      </w:r>
      <w:r w:rsidR="00F90EEC" w:rsidRPr="00991A45">
        <w:rPr>
          <w:rFonts w:ascii="Arial" w:hAnsi="Arial" w:cs="Arial"/>
          <w:szCs w:val="24"/>
        </w:rPr>
        <w:t>а</w:t>
      </w:r>
      <w:r w:rsidR="00BA430D" w:rsidRPr="00991A45">
        <w:rPr>
          <w:rFonts w:ascii="Arial" w:hAnsi="Arial" w:cs="Arial"/>
          <w:szCs w:val="24"/>
        </w:rPr>
        <w:t xml:space="preserve"> јавне набавке</w:t>
      </w:r>
      <w:r w:rsidR="00D741FC" w:rsidRPr="00991A45">
        <w:rPr>
          <w:rFonts w:ascii="Arial" w:hAnsi="Arial" w:cs="Arial"/>
          <w:szCs w:val="24"/>
        </w:rPr>
        <w:t xml:space="preserve"> </w:t>
      </w:r>
      <w:r w:rsidR="00132A42" w:rsidRPr="00991A45">
        <w:rPr>
          <w:rFonts w:ascii="Arial" w:hAnsi="Arial" w:cs="Arial"/>
          <w:szCs w:val="24"/>
        </w:rPr>
        <w:t xml:space="preserve">дата </w:t>
      </w:r>
      <w:r w:rsidR="00151F32" w:rsidRPr="00991A45">
        <w:rPr>
          <w:rFonts w:ascii="Arial" w:hAnsi="Arial" w:cs="Arial"/>
          <w:szCs w:val="24"/>
        </w:rPr>
        <w:t>је</w:t>
      </w:r>
      <w:r w:rsidR="00AF36B1" w:rsidRPr="00991A45">
        <w:rPr>
          <w:rFonts w:ascii="Arial" w:hAnsi="Arial" w:cs="Arial"/>
          <w:szCs w:val="24"/>
        </w:rPr>
        <w:t xml:space="preserve"> у </w:t>
      </w:r>
      <w:r w:rsidR="00132A42" w:rsidRPr="00991A45">
        <w:rPr>
          <w:rFonts w:ascii="Arial" w:hAnsi="Arial" w:cs="Arial"/>
          <w:szCs w:val="24"/>
        </w:rPr>
        <w:t>Одељку</w:t>
      </w:r>
      <w:r w:rsidR="00D741FC" w:rsidRPr="00991A45">
        <w:rPr>
          <w:rFonts w:ascii="Arial" w:hAnsi="Arial" w:cs="Arial"/>
          <w:szCs w:val="24"/>
        </w:rPr>
        <w:t xml:space="preserve"> </w:t>
      </w:r>
      <w:r w:rsidR="00B51B5D" w:rsidRPr="00991A45">
        <w:rPr>
          <w:rFonts w:ascii="Arial" w:hAnsi="Arial" w:cs="Arial"/>
          <w:szCs w:val="24"/>
        </w:rPr>
        <w:t>5.</w:t>
      </w:r>
      <w:r w:rsidR="002B3924" w:rsidRPr="00991A45">
        <w:rPr>
          <w:rFonts w:ascii="Arial" w:hAnsi="Arial" w:cs="Arial"/>
          <w:szCs w:val="24"/>
        </w:rPr>
        <w:t xml:space="preserve"> конкурсне документације.</w:t>
      </w:r>
    </w:p>
    <w:p w14:paraId="79441468" w14:textId="77777777" w:rsidR="00D23169" w:rsidRPr="00991A45" w:rsidRDefault="00D23169" w:rsidP="00071074">
      <w:pPr>
        <w:jc w:val="both"/>
        <w:rPr>
          <w:rFonts w:ascii="Arial" w:hAnsi="Arial" w:cs="Arial"/>
          <w:szCs w:val="24"/>
        </w:rPr>
      </w:pPr>
    </w:p>
    <w:p w14:paraId="43CFDB8F" w14:textId="77777777" w:rsidR="004973F2" w:rsidRPr="00991A45" w:rsidRDefault="004973F2" w:rsidP="004973F2">
      <w:pPr>
        <w:pStyle w:val="Heading2"/>
        <w:rPr>
          <w:rFonts w:cs="Arial"/>
          <w:sz w:val="24"/>
          <w:szCs w:val="24"/>
        </w:rPr>
      </w:pPr>
      <w:bookmarkStart w:id="175" w:name="_Toc297798705"/>
      <w:r w:rsidRPr="00991A45">
        <w:rPr>
          <w:rFonts w:cs="Arial"/>
          <w:sz w:val="24"/>
          <w:szCs w:val="24"/>
        </w:rPr>
        <w:t>3</w:t>
      </w:r>
      <w:r w:rsidR="00A444CB" w:rsidRPr="00991A45">
        <w:rPr>
          <w:rFonts w:cs="Arial"/>
          <w:sz w:val="24"/>
          <w:szCs w:val="24"/>
        </w:rPr>
        <w:t>.1</w:t>
      </w:r>
      <w:r w:rsidR="00593434" w:rsidRPr="00991A45">
        <w:rPr>
          <w:rFonts w:cs="Arial"/>
          <w:sz w:val="24"/>
          <w:szCs w:val="24"/>
        </w:rPr>
        <w:tab/>
      </w:r>
      <w:r w:rsidRPr="00991A45">
        <w:rPr>
          <w:rFonts w:cs="Arial"/>
          <w:sz w:val="24"/>
          <w:szCs w:val="24"/>
        </w:rPr>
        <w:t>ПОДАЦИ О ЈЕЗИКУ У ПОСТУПКУ ЈАВНЕ НАБАВКЕ</w:t>
      </w:r>
    </w:p>
    <w:p w14:paraId="1826C781" w14:textId="77777777" w:rsidR="004973F2" w:rsidRPr="00991A45" w:rsidRDefault="004973F2" w:rsidP="004973F2">
      <w:pPr>
        <w:rPr>
          <w:rFonts w:ascii="Arial" w:hAnsi="Arial" w:cs="Arial"/>
          <w:szCs w:val="24"/>
        </w:rPr>
      </w:pPr>
    </w:p>
    <w:p w14:paraId="22C06F70" w14:textId="77777777"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Наручилац је припремио </w:t>
      </w:r>
      <w:r w:rsidR="00417EBA" w:rsidRPr="00991A45">
        <w:rPr>
          <w:rFonts w:ascii="Arial" w:hAnsi="Arial" w:cs="Arial"/>
          <w:szCs w:val="24"/>
        </w:rPr>
        <w:t>к</w:t>
      </w:r>
      <w:r w:rsidRPr="00991A45">
        <w:rPr>
          <w:rFonts w:ascii="Arial" w:hAnsi="Arial" w:cs="Arial"/>
          <w:szCs w:val="24"/>
        </w:rPr>
        <w:t>онкурсну документацију</w:t>
      </w:r>
      <w:r w:rsidR="00D741FC" w:rsidRPr="00991A45">
        <w:rPr>
          <w:rFonts w:ascii="Arial" w:hAnsi="Arial" w:cs="Arial"/>
          <w:szCs w:val="24"/>
        </w:rPr>
        <w:t xml:space="preserve"> </w:t>
      </w:r>
      <w:r w:rsidR="00BB1F50" w:rsidRPr="00AD0E3E">
        <w:rPr>
          <w:rFonts w:ascii="Arial" w:hAnsi="Arial" w:cs="Arial"/>
          <w:szCs w:val="24"/>
        </w:rPr>
        <w:t>на српском језику</w:t>
      </w:r>
      <w:r w:rsidRPr="00991A45">
        <w:rPr>
          <w:rFonts w:ascii="Arial" w:hAnsi="Arial" w:cs="Arial"/>
          <w:szCs w:val="24"/>
        </w:rPr>
        <w:t xml:space="preserve"> и водиће поступак јавне набавке на српском језику. </w:t>
      </w:r>
    </w:p>
    <w:p w14:paraId="4B7FF1C8" w14:textId="77777777" w:rsidR="00EB2C6E" w:rsidRPr="00224D9E" w:rsidRDefault="004973F2" w:rsidP="001C4B47">
      <w:pPr>
        <w:ind w:firstLine="720"/>
        <w:jc w:val="both"/>
        <w:rPr>
          <w:rFonts w:ascii="Arial" w:hAnsi="Arial" w:cs="Arial"/>
          <w:szCs w:val="24"/>
          <w:lang w:val="en-US"/>
        </w:rPr>
      </w:pPr>
      <w:r w:rsidRPr="00991A45">
        <w:rPr>
          <w:rFonts w:ascii="Arial" w:hAnsi="Arial" w:cs="Arial"/>
          <w:szCs w:val="24"/>
        </w:rPr>
        <w:t xml:space="preserve">Понуда са свим прилозима мора бити сачињена на </w:t>
      </w:r>
      <w:r w:rsidR="00BB1F50" w:rsidRPr="001C4B47">
        <w:rPr>
          <w:rFonts w:ascii="Arial" w:hAnsi="Arial" w:cs="Arial"/>
          <w:szCs w:val="24"/>
        </w:rPr>
        <w:t>српско</w:t>
      </w:r>
      <w:r w:rsidR="00AE22F6" w:rsidRPr="001C4B47">
        <w:rPr>
          <w:rFonts w:ascii="Arial" w:hAnsi="Arial" w:cs="Arial"/>
          <w:szCs w:val="24"/>
        </w:rPr>
        <w:t>м језику</w:t>
      </w:r>
      <w:r w:rsidR="00224D9E">
        <w:rPr>
          <w:rFonts w:ascii="Arial" w:hAnsi="Arial" w:cs="Arial"/>
          <w:szCs w:val="24"/>
          <w:lang w:val="en-US"/>
        </w:rPr>
        <w:t>.</w:t>
      </w:r>
    </w:p>
    <w:p w14:paraId="066B542F" w14:textId="77777777" w:rsidR="00820B40" w:rsidRPr="00820B40" w:rsidRDefault="00820B40" w:rsidP="00820B40">
      <w:pPr>
        <w:ind w:firstLine="720"/>
        <w:jc w:val="both"/>
        <w:rPr>
          <w:rFonts w:ascii="Arial" w:hAnsi="Arial" w:cs="Arial"/>
          <w:szCs w:val="24"/>
        </w:rPr>
      </w:pPr>
      <w:r w:rsidRPr="00820B40">
        <w:rPr>
          <w:rFonts w:ascii="Arial" w:hAnsi="Arial" w:cs="Arial"/>
          <w:szCs w:val="24"/>
        </w:rPr>
        <w:t xml:space="preserve">Изузетак представљају само докази који су оригинално на енглеском језику </w:t>
      </w:r>
      <w:r w:rsidR="00A65E60">
        <w:rPr>
          <w:rFonts w:ascii="Arial" w:hAnsi="Arial" w:cs="Arial"/>
          <w:szCs w:val="24"/>
        </w:rPr>
        <w:t>а</w:t>
      </w:r>
      <w:r w:rsidRPr="00820B40">
        <w:rPr>
          <w:rFonts w:ascii="Arial" w:hAnsi="Arial" w:cs="Arial"/>
          <w:szCs w:val="24"/>
        </w:rPr>
        <w:t xml:space="preserve"> који не морају бити преведени на српски језик, већ се у понуди могу доставити на енглеском језику.</w:t>
      </w:r>
    </w:p>
    <w:p w14:paraId="5E895056" w14:textId="77777777" w:rsidR="00EB2C6E" w:rsidRPr="00991A45" w:rsidRDefault="004973F2" w:rsidP="001C4B47">
      <w:pPr>
        <w:ind w:firstLine="720"/>
        <w:jc w:val="both"/>
        <w:rPr>
          <w:rFonts w:ascii="Arial" w:hAnsi="Arial" w:cs="Arial"/>
          <w:szCs w:val="24"/>
        </w:rPr>
      </w:pPr>
      <w:r w:rsidRPr="00991A45">
        <w:rPr>
          <w:rFonts w:ascii="Arial" w:hAnsi="Arial" w:cs="Arial"/>
          <w:szCs w:val="24"/>
        </w:rPr>
        <w:t>Ако је неки доказ или документ на страном језику</w:t>
      </w:r>
      <w:r w:rsidR="00D741FC" w:rsidRPr="00991A45">
        <w:rPr>
          <w:rFonts w:ascii="Arial" w:hAnsi="Arial" w:cs="Arial"/>
          <w:szCs w:val="24"/>
        </w:rPr>
        <w:t xml:space="preserve">, </w:t>
      </w:r>
      <w:r w:rsidR="00820B40">
        <w:rPr>
          <w:rFonts w:ascii="Arial" w:hAnsi="Arial" w:cs="Arial"/>
          <w:szCs w:val="24"/>
        </w:rPr>
        <w:t xml:space="preserve">осим наведених доказа </w:t>
      </w:r>
      <w:r w:rsidR="00303D7D">
        <w:rPr>
          <w:rFonts w:ascii="Arial" w:hAnsi="Arial" w:cs="Arial"/>
          <w:szCs w:val="24"/>
        </w:rPr>
        <w:t xml:space="preserve">оригинално </w:t>
      </w:r>
      <w:r w:rsidR="00820B40">
        <w:rPr>
          <w:rFonts w:ascii="Arial" w:hAnsi="Arial" w:cs="Arial"/>
          <w:szCs w:val="24"/>
        </w:rPr>
        <w:t xml:space="preserve">на енглеском језику, </w:t>
      </w:r>
      <w:r w:rsidRPr="00991A45">
        <w:rPr>
          <w:rFonts w:ascii="Arial" w:hAnsi="Arial" w:cs="Arial"/>
          <w:szCs w:val="24"/>
        </w:rPr>
        <w:t>исти мора бити преведен на српски</w:t>
      </w:r>
      <w:r w:rsidR="00D741FC" w:rsidRPr="00991A45">
        <w:rPr>
          <w:rFonts w:ascii="Arial" w:hAnsi="Arial" w:cs="Arial"/>
          <w:szCs w:val="24"/>
        </w:rPr>
        <w:t xml:space="preserve"> језик </w:t>
      </w:r>
      <w:r w:rsidRPr="00991A45">
        <w:rPr>
          <w:rFonts w:ascii="Arial" w:hAnsi="Arial" w:cs="Arial"/>
          <w:szCs w:val="24"/>
        </w:rPr>
        <w:t xml:space="preserve">и оверен од стране овлашћеног </w:t>
      </w:r>
      <w:r w:rsidR="00EB2C6E" w:rsidRPr="00991A45">
        <w:rPr>
          <w:rFonts w:ascii="Arial" w:hAnsi="Arial" w:cs="Arial"/>
          <w:szCs w:val="24"/>
        </w:rPr>
        <w:t>преводиоца</w:t>
      </w:r>
      <w:r w:rsidRPr="00991A45">
        <w:rPr>
          <w:rFonts w:ascii="Arial" w:hAnsi="Arial" w:cs="Arial"/>
          <w:szCs w:val="24"/>
        </w:rPr>
        <w:t>.</w:t>
      </w:r>
    </w:p>
    <w:p w14:paraId="54DBD519" w14:textId="77777777" w:rsidR="00EB2C6E" w:rsidRPr="00991A45" w:rsidRDefault="00EB2C6E" w:rsidP="00EB2C6E">
      <w:pPr>
        <w:ind w:firstLine="720"/>
        <w:jc w:val="both"/>
        <w:rPr>
          <w:rFonts w:ascii="Arial" w:hAnsi="Arial" w:cs="Arial"/>
          <w:szCs w:val="24"/>
        </w:rPr>
      </w:pPr>
      <w:r w:rsidRPr="00991A45">
        <w:rPr>
          <w:rFonts w:ascii="Arial" w:hAnsi="Arial" w:cs="Arial"/>
          <w:szCs w:val="24"/>
        </w:rPr>
        <w:t>Ако понуда са свим прилозима не задовољава захтеве у погледу језика, понуда ће бити одбијена, као неприхватљива.</w:t>
      </w:r>
    </w:p>
    <w:p w14:paraId="108B0277" w14:textId="77777777" w:rsidR="004973F2" w:rsidRPr="00991A45" w:rsidRDefault="004973F2" w:rsidP="00071074">
      <w:pPr>
        <w:pStyle w:val="Heading2"/>
        <w:rPr>
          <w:rFonts w:cs="Arial"/>
          <w:sz w:val="24"/>
          <w:szCs w:val="24"/>
        </w:rPr>
      </w:pPr>
    </w:p>
    <w:p w14:paraId="3FEA55AA" w14:textId="77777777" w:rsidR="00A444CB" w:rsidRPr="00991A45" w:rsidRDefault="004973F2" w:rsidP="00071074">
      <w:pPr>
        <w:pStyle w:val="Heading2"/>
        <w:rPr>
          <w:rFonts w:cs="Arial"/>
          <w:sz w:val="24"/>
          <w:szCs w:val="24"/>
        </w:rPr>
      </w:pPr>
      <w:r w:rsidRPr="00991A45">
        <w:rPr>
          <w:rFonts w:cs="Arial"/>
          <w:sz w:val="24"/>
          <w:szCs w:val="24"/>
        </w:rPr>
        <w:t xml:space="preserve">3.2 </w:t>
      </w:r>
      <w:r w:rsidRPr="00991A45">
        <w:rPr>
          <w:rFonts w:cs="Arial"/>
          <w:sz w:val="24"/>
          <w:szCs w:val="24"/>
        </w:rPr>
        <w:tab/>
      </w:r>
      <w:r w:rsidR="00A444CB" w:rsidRPr="00991A45">
        <w:rPr>
          <w:rFonts w:cs="Arial"/>
          <w:sz w:val="24"/>
          <w:szCs w:val="24"/>
        </w:rPr>
        <w:t>НАЧ</w:t>
      </w:r>
      <w:r w:rsidR="00DF4B13" w:rsidRPr="00991A45">
        <w:rPr>
          <w:rFonts w:cs="Arial"/>
          <w:sz w:val="24"/>
          <w:szCs w:val="24"/>
        </w:rPr>
        <w:t>И</w:t>
      </w:r>
      <w:r w:rsidR="00920E0C" w:rsidRPr="00991A45">
        <w:rPr>
          <w:rFonts w:cs="Arial"/>
          <w:sz w:val="24"/>
          <w:szCs w:val="24"/>
        </w:rPr>
        <w:t>Н</w:t>
      </w:r>
      <w:r w:rsidR="00FE1D17" w:rsidRPr="00991A45">
        <w:rPr>
          <w:rFonts w:cs="Arial"/>
          <w:sz w:val="24"/>
          <w:szCs w:val="24"/>
        </w:rPr>
        <w:t xml:space="preserve"> </w:t>
      </w:r>
      <w:r w:rsidR="0038206D" w:rsidRPr="00991A45">
        <w:rPr>
          <w:rFonts w:cs="Arial"/>
          <w:sz w:val="24"/>
          <w:szCs w:val="24"/>
        </w:rPr>
        <w:t xml:space="preserve">САСТАВЉАЊА ПОНУДЕ И </w:t>
      </w:r>
      <w:r w:rsidR="00A444CB" w:rsidRPr="00991A45">
        <w:rPr>
          <w:rFonts w:cs="Arial"/>
          <w:sz w:val="24"/>
          <w:szCs w:val="24"/>
        </w:rPr>
        <w:t>ПОПУЊАВАЊА ОБРАСЦА ПОНУДЕ</w:t>
      </w:r>
      <w:bookmarkEnd w:id="175"/>
    </w:p>
    <w:p w14:paraId="1BE52AB5" w14:textId="77777777" w:rsidR="00A444CB" w:rsidRPr="00991A45" w:rsidRDefault="00A444CB" w:rsidP="00071074">
      <w:pPr>
        <w:rPr>
          <w:rFonts w:ascii="Arial" w:hAnsi="Arial" w:cs="Arial"/>
          <w:szCs w:val="24"/>
        </w:rPr>
      </w:pPr>
    </w:p>
    <w:p w14:paraId="41A43453" w14:textId="77777777" w:rsidR="00A444CB" w:rsidRPr="00991A45" w:rsidRDefault="00C0078C" w:rsidP="002C6229">
      <w:pPr>
        <w:ind w:firstLine="709"/>
        <w:jc w:val="both"/>
        <w:rPr>
          <w:rFonts w:ascii="Arial" w:hAnsi="Arial" w:cs="Arial"/>
          <w:szCs w:val="24"/>
        </w:rPr>
      </w:pPr>
      <w:r w:rsidRPr="00991A45">
        <w:rPr>
          <w:rFonts w:ascii="Arial" w:hAnsi="Arial" w:cs="Arial"/>
          <w:szCs w:val="24"/>
        </w:rPr>
        <w:t>Понуђач је обавезан да сачини п</w:t>
      </w:r>
      <w:r w:rsidR="00A444CB" w:rsidRPr="00991A45">
        <w:rPr>
          <w:rFonts w:ascii="Arial" w:hAnsi="Arial" w:cs="Arial"/>
          <w:szCs w:val="24"/>
        </w:rPr>
        <w:t>онуд</w:t>
      </w:r>
      <w:r w:rsidRPr="00991A45">
        <w:rPr>
          <w:rFonts w:ascii="Arial" w:hAnsi="Arial" w:cs="Arial"/>
          <w:szCs w:val="24"/>
        </w:rPr>
        <w:t>у</w:t>
      </w:r>
      <w:r w:rsidR="00BC5559" w:rsidRPr="00991A45">
        <w:rPr>
          <w:rFonts w:ascii="Arial" w:hAnsi="Arial" w:cs="Arial"/>
          <w:szCs w:val="24"/>
        </w:rPr>
        <w:t xml:space="preserve"> </w:t>
      </w:r>
      <w:r w:rsidR="00A444CB" w:rsidRPr="00991A45">
        <w:rPr>
          <w:rFonts w:ascii="Arial" w:hAnsi="Arial" w:cs="Arial"/>
          <w:szCs w:val="24"/>
        </w:rPr>
        <w:t>тако што</w:t>
      </w:r>
      <w:r w:rsidRPr="00991A45">
        <w:rPr>
          <w:rFonts w:ascii="Arial" w:hAnsi="Arial" w:cs="Arial"/>
          <w:szCs w:val="24"/>
        </w:rPr>
        <w:t xml:space="preserve">, јасно и недвосмислено, читко </w:t>
      </w:r>
      <w:r w:rsidR="00F14109" w:rsidRPr="00991A45">
        <w:rPr>
          <w:rFonts w:ascii="Arial" w:hAnsi="Arial" w:cs="Arial"/>
          <w:szCs w:val="24"/>
        </w:rPr>
        <w:t xml:space="preserve">својеручно, </w:t>
      </w:r>
      <w:r w:rsidRPr="00991A45">
        <w:rPr>
          <w:rFonts w:ascii="Arial" w:hAnsi="Arial" w:cs="Arial"/>
          <w:szCs w:val="24"/>
        </w:rPr>
        <w:t>откуцано на рачунару или писаћој машини,</w:t>
      </w:r>
      <w:r w:rsidR="00A444CB" w:rsidRPr="00991A45">
        <w:rPr>
          <w:rFonts w:ascii="Arial" w:hAnsi="Arial" w:cs="Arial"/>
          <w:szCs w:val="24"/>
        </w:rPr>
        <w:t>уписује тражене податке у обрасце</w:t>
      </w:r>
      <w:r w:rsidR="004B0E05" w:rsidRPr="00991A45">
        <w:rPr>
          <w:rFonts w:ascii="Arial" w:hAnsi="Arial" w:cs="Arial"/>
          <w:szCs w:val="24"/>
        </w:rPr>
        <w:t xml:space="preserve"> или према обрасцима</w:t>
      </w:r>
      <w:r w:rsidR="00A444CB" w:rsidRPr="00991A45">
        <w:rPr>
          <w:rFonts w:ascii="Arial" w:hAnsi="Arial" w:cs="Arial"/>
          <w:szCs w:val="24"/>
        </w:rPr>
        <w:t xml:space="preserve"> који су саставни део </w:t>
      </w:r>
      <w:r w:rsidR="00265169" w:rsidRPr="00991A45">
        <w:rPr>
          <w:rFonts w:ascii="Arial" w:hAnsi="Arial" w:cs="Arial"/>
          <w:szCs w:val="24"/>
        </w:rPr>
        <w:t>к</w:t>
      </w:r>
      <w:r w:rsidR="00A444CB" w:rsidRPr="00991A45">
        <w:rPr>
          <w:rFonts w:ascii="Arial" w:hAnsi="Arial" w:cs="Arial"/>
          <w:szCs w:val="24"/>
        </w:rPr>
        <w:t>онкурсне документације</w:t>
      </w:r>
      <w:r w:rsidRPr="00991A45">
        <w:rPr>
          <w:rFonts w:ascii="Arial" w:hAnsi="Arial" w:cs="Arial"/>
          <w:szCs w:val="24"/>
        </w:rPr>
        <w:t xml:space="preserve"> и оверава је печатом и потписом </w:t>
      </w:r>
      <w:r w:rsidR="002B3924" w:rsidRPr="00991A45">
        <w:rPr>
          <w:rFonts w:ascii="Arial" w:hAnsi="Arial" w:cs="Arial"/>
        </w:rPr>
        <w:t xml:space="preserve">законског заступника, другог заступника уписаног </w:t>
      </w:r>
      <w:r w:rsidR="00F14109" w:rsidRPr="00991A45">
        <w:rPr>
          <w:rFonts w:ascii="Arial" w:hAnsi="Arial" w:cs="Arial"/>
        </w:rPr>
        <w:t>у регистар надлежног органа</w:t>
      </w:r>
      <w:r w:rsidR="002B3924" w:rsidRPr="00991A45">
        <w:rPr>
          <w:rFonts w:ascii="Arial" w:hAnsi="Arial" w:cs="Arial"/>
        </w:rPr>
        <w:t xml:space="preserve"> или лица овлашћеног од стране законског заступника уз доставу овлашћења у понуди</w:t>
      </w:r>
      <w:r w:rsidRPr="00991A45">
        <w:rPr>
          <w:rFonts w:ascii="Arial" w:hAnsi="Arial" w:cs="Arial"/>
          <w:szCs w:val="24"/>
        </w:rPr>
        <w:t>.</w:t>
      </w:r>
    </w:p>
    <w:p w14:paraId="5378346F" w14:textId="77777777" w:rsidR="00132A42" w:rsidRPr="00991A45" w:rsidRDefault="00A444CB" w:rsidP="002C6229">
      <w:pPr>
        <w:ind w:firstLine="709"/>
        <w:jc w:val="both"/>
        <w:rPr>
          <w:rFonts w:ascii="Arial" w:hAnsi="Arial" w:cs="Arial"/>
          <w:szCs w:val="24"/>
        </w:rPr>
      </w:pPr>
      <w:r w:rsidRPr="00991A45">
        <w:rPr>
          <w:rFonts w:ascii="Arial" w:hAnsi="Arial" w:cs="Arial"/>
          <w:szCs w:val="24"/>
        </w:rPr>
        <w:t xml:space="preserve">Понуђач </w:t>
      </w:r>
      <w:r w:rsidR="00C00D1C" w:rsidRPr="00991A45">
        <w:rPr>
          <w:rFonts w:ascii="Arial" w:hAnsi="Arial" w:cs="Arial"/>
          <w:szCs w:val="24"/>
        </w:rPr>
        <w:t xml:space="preserve">је обавезан да у </w:t>
      </w:r>
      <w:r w:rsidR="0038206D" w:rsidRPr="00991A45">
        <w:rPr>
          <w:rFonts w:ascii="Arial" w:hAnsi="Arial" w:cs="Arial"/>
          <w:szCs w:val="24"/>
        </w:rPr>
        <w:t xml:space="preserve">Обрасцу </w:t>
      </w:r>
      <w:r w:rsidR="00C00D1C" w:rsidRPr="00991A45">
        <w:rPr>
          <w:rFonts w:ascii="Arial" w:hAnsi="Arial" w:cs="Arial"/>
          <w:szCs w:val="24"/>
        </w:rPr>
        <w:t>понуд</w:t>
      </w:r>
      <w:r w:rsidR="0038206D" w:rsidRPr="00991A45">
        <w:rPr>
          <w:rFonts w:ascii="Arial" w:hAnsi="Arial" w:cs="Arial"/>
          <w:szCs w:val="24"/>
        </w:rPr>
        <w:t>е</w:t>
      </w:r>
      <w:r w:rsidR="00C00D1C" w:rsidRPr="00991A45">
        <w:rPr>
          <w:rFonts w:ascii="Arial" w:hAnsi="Arial" w:cs="Arial"/>
          <w:szCs w:val="24"/>
        </w:rPr>
        <w:t xml:space="preserve"> наведе:</w:t>
      </w:r>
      <w:r w:rsidR="00AD0E3E">
        <w:rPr>
          <w:rFonts w:ascii="Arial" w:hAnsi="Arial" w:cs="Arial"/>
          <w:szCs w:val="24"/>
          <w:lang w:val="en-US"/>
        </w:rPr>
        <w:t xml:space="preserve"> </w:t>
      </w:r>
      <w:r w:rsidR="00C00D1C" w:rsidRPr="00991A45">
        <w:rPr>
          <w:rFonts w:ascii="Arial" w:hAnsi="Arial" w:cs="Arial"/>
          <w:szCs w:val="24"/>
        </w:rPr>
        <w:t>укупну цену</w:t>
      </w:r>
      <w:r w:rsidR="00911D29" w:rsidRPr="00991A45">
        <w:rPr>
          <w:rFonts w:ascii="Arial" w:hAnsi="Arial" w:cs="Arial"/>
          <w:szCs w:val="24"/>
        </w:rPr>
        <w:t xml:space="preserve"> без </w:t>
      </w:r>
      <w:r w:rsidR="00C00D1C" w:rsidRPr="00991A45">
        <w:rPr>
          <w:rFonts w:ascii="Arial" w:hAnsi="Arial" w:cs="Arial"/>
          <w:szCs w:val="24"/>
        </w:rPr>
        <w:t>ПДВ-а</w:t>
      </w:r>
      <w:r w:rsidR="0084157B" w:rsidRPr="00991A45">
        <w:rPr>
          <w:rFonts w:ascii="Arial" w:hAnsi="Arial" w:cs="Arial"/>
          <w:szCs w:val="24"/>
        </w:rPr>
        <w:t>,</w:t>
      </w:r>
      <w:r w:rsidR="004312D3" w:rsidRPr="00991A45">
        <w:rPr>
          <w:rFonts w:ascii="Arial" w:hAnsi="Arial" w:cs="Arial"/>
          <w:szCs w:val="24"/>
        </w:rPr>
        <w:t xml:space="preserve"> рок важењ</w:t>
      </w:r>
      <w:r w:rsidR="00735FD8" w:rsidRPr="00991A45">
        <w:rPr>
          <w:rFonts w:ascii="Arial" w:hAnsi="Arial" w:cs="Arial"/>
          <w:szCs w:val="24"/>
        </w:rPr>
        <w:t>а понуде,</w:t>
      </w:r>
      <w:r w:rsidR="0084157B" w:rsidRPr="00991A45">
        <w:rPr>
          <w:rFonts w:ascii="Arial" w:hAnsi="Arial" w:cs="Arial"/>
          <w:szCs w:val="24"/>
        </w:rPr>
        <w:t xml:space="preserve"> к</w:t>
      </w:r>
      <w:r w:rsidR="004312D3" w:rsidRPr="00991A45">
        <w:rPr>
          <w:rFonts w:ascii="Arial" w:hAnsi="Arial" w:cs="Arial"/>
          <w:szCs w:val="24"/>
        </w:rPr>
        <w:t>ао и остале елементе из Обрасца понуде</w:t>
      </w:r>
      <w:r w:rsidR="00BC4E75" w:rsidRPr="00991A45">
        <w:rPr>
          <w:rFonts w:ascii="Arial" w:hAnsi="Arial" w:cs="Arial"/>
          <w:szCs w:val="24"/>
        </w:rPr>
        <w:t>.</w:t>
      </w:r>
    </w:p>
    <w:p w14:paraId="45806FD3" w14:textId="77777777" w:rsidR="004973F2" w:rsidRPr="00991A45" w:rsidRDefault="004973F2" w:rsidP="001C4B47">
      <w:pPr>
        <w:ind w:firstLine="720"/>
        <w:jc w:val="both"/>
        <w:rPr>
          <w:rFonts w:ascii="Arial" w:hAnsi="Arial" w:cs="Arial"/>
          <w:szCs w:val="24"/>
        </w:rPr>
      </w:pPr>
      <w:r w:rsidRPr="00991A45">
        <w:rPr>
          <w:rFonts w:ascii="Arial" w:hAnsi="Arial" w:cs="Arial"/>
          <w:szCs w:val="24"/>
        </w:rPr>
        <w:t>Сви документи, поднети у понуди треба да буду повезани траком у целину и запечаћени (воском</w:t>
      </w:r>
      <w:r w:rsidR="00F14109" w:rsidRPr="00991A45">
        <w:rPr>
          <w:rFonts w:ascii="Arial" w:hAnsi="Arial" w:cs="Arial"/>
          <w:szCs w:val="24"/>
        </w:rPr>
        <w:t>)</w:t>
      </w:r>
      <w:r w:rsidRPr="00991A45">
        <w:rPr>
          <w:rFonts w:ascii="Arial" w:hAnsi="Arial" w:cs="Arial"/>
          <w:szCs w:val="24"/>
        </w:rPr>
        <w:t xml:space="preserve"> или </w:t>
      </w:r>
      <w:r w:rsidR="00F14109" w:rsidRPr="00991A45">
        <w:rPr>
          <w:rFonts w:ascii="Arial" w:hAnsi="Arial" w:cs="Arial"/>
          <w:szCs w:val="24"/>
        </w:rPr>
        <w:t>на неки други начин</w:t>
      </w:r>
      <w:r w:rsidRPr="00991A45">
        <w:rPr>
          <w:rFonts w:ascii="Arial" w:hAnsi="Arial" w:cs="Arial"/>
          <w:szCs w:val="24"/>
        </w:rPr>
        <w:t xml:space="preserve">, тако да се не могу накнадно убацивати, одстрањивати или замењивати појединачни листови, односно прилози, а да се видно не оштете листови или печат. </w:t>
      </w:r>
    </w:p>
    <w:p w14:paraId="6B4EC1E6" w14:textId="77777777" w:rsidR="004973F2" w:rsidRPr="00991A45" w:rsidRDefault="00EB2C6E" w:rsidP="001C4B47">
      <w:pPr>
        <w:ind w:firstLine="720"/>
        <w:jc w:val="both"/>
        <w:rPr>
          <w:rFonts w:ascii="Arial" w:hAnsi="Arial" w:cs="Arial"/>
          <w:szCs w:val="24"/>
        </w:rPr>
      </w:pPr>
      <w:r w:rsidRPr="00991A45">
        <w:rPr>
          <w:rFonts w:ascii="Arial" w:hAnsi="Arial" w:cs="Arial"/>
          <w:szCs w:val="24"/>
        </w:rPr>
        <w:t>Пожељно је да понуђач редним бројем означи сваку страницу листа у понуди, укључујући и празне стране, својеручно, рачунаром или писаћом машином. Докази који се достављају уз понуду, а због своје важности не смеју бити оштећени, означени бројем (банкарска гаранција</w:t>
      </w:r>
      <w:r w:rsidR="0068305D" w:rsidRPr="00991A45">
        <w:rPr>
          <w:rFonts w:ascii="Arial" w:hAnsi="Arial" w:cs="Arial"/>
          <w:szCs w:val="24"/>
        </w:rPr>
        <w:t>, меница</w:t>
      </w:r>
      <w:r w:rsidRPr="00991A45">
        <w:rPr>
          <w:rFonts w:ascii="Arial" w:hAnsi="Arial" w:cs="Arial"/>
          <w:szCs w:val="24"/>
        </w:rPr>
        <w:t>), стављају се у посебну фолију, а на фолији се видно означава редни број странице листа из понуде. Фолија се мора залепити при врху како би се докази, који се због своје важности не смеју оштетити, заштитили.</w:t>
      </w:r>
    </w:p>
    <w:p w14:paraId="47718300" w14:textId="7538EA0B" w:rsidR="004973F2" w:rsidRPr="00991A45" w:rsidRDefault="004973F2" w:rsidP="004973F2">
      <w:pPr>
        <w:ind w:firstLine="720"/>
        <w:jc w:val="both"/>
        <w:rPr>
          <w:rFonts w:ascii="Arial" w:hAnsi="Arial" w:cs="Arial"/>
          <w:szCs w:val="24"/>
        </w:rPr>
      </w:pPr>
      <w:r w:rsidRPr="00991A45">
        <w:rPr>
          <w:rFonts w:ascii="Arial" w:hAnsi="Arial" w:cs="Arial"/>
          <w:szCs w:val="24"/>
        </w:rPr>
        <w:t xml:space="preserve">Понуђач подноси понуду са доказима о испуњености услова из конкурсне документације, лично или поштом, у затвореној и запечаћеној коверти, тако да се са сигурношћу може закључити да се први пут отвара, на адресу: Јавно предузеће „Електропривреда Србије“, 11000 Београд, Србија, </w:t>
      </w:r>
      <w:r w:rsidR="00CE7DA2">
        <w:rPr>
          <w:rFonts w:ascii="Arial" w:hAnsi="Arial" w:cs="Arial"/>
          <w:szCs w:val="24"/>
          <w:lang w:val="sr-Cyrl-RS"/>
        </w:rPr>
        <w:t>Балканска</w:t>
      </w:r>
      <w:r w:rsidR="009761ED" w:rsidRPr="00991A45">
        <w:rPr>
          <w:rFonts w:ascii="Arial" w:hAnsi="Arial" w:cs="Arial"/>
          <w:szCs w:val="24"/>
        </w:rPr>
        <w:t xml:space="preserve"> бр. </w:t>
      </w:r>
      <w:r w:rsidR="00CE7DA2">
        <w:rPr>
          <w:rFonts w:ascii="Arial" w:hAnsi="Arial" w:cs="Arial"/>
          <w:szCs w:val="24"/>
          <w:lang w:val="sr-Cyrl-RS"/>
        </w:rPr>
        <w:t>13</w:t>
      </w:r>
      <w:r w:rsidRPr="00991A45">
        <w:rPr>
          <w:rFonts w:ascii="Arial" w:hAnsi="Arial" w:cs="Arial"/>
          <w:szCs w:val="24"/>
        </w:rPr>
        <w:t xml:space="preserve">, </w:t>
      </w:r>
      <w:r w:rsidRPr="00991A45">
        <w:rPr>
          <w:rFonts w:ascii="Arial" w:hAnsi="Arial" w:cs="Arial"/>
          <w:szCs w:val="24"/>
        </w:rPr>
        <w:lastRenderedPageBreak/>
        <w:t xml:space="preserve">- писарница - са назнаком: „Понуда за јавну набавку </w:t>
      </w:r>
      <w:r w:rsidR="00CE7DA2">
        <w:rPr>
          <w:rFonts w:ascii="Arial" w:hAnsi="Arial" w:cs="Arial"/>
          <w:szCs w:val="24"/>
          <w:lang w:val="sr-Cyrl-RS"/>
        </w:rPr>
        <w:t xml:space="preserve"> добара „</w:t>
      </w:r>
      <w:r w:rsidR="00CE7DA2" w:rsidRPr="00CE7DA2">
        <w:rPr>
          <w:rFonts w:ascii="Arial" w:hAnsi="Arial" w:cs="Arial"/>
          <w:szCs w:val="24"/>
        </w:rPr>
        <w:t>Набавка ситног инвентара за опремање кафе кухиње</w:t>
      </w:r>
      <w:r w:rsidR="00CE7DA2">
        <w:rPr>
          <w:rFonts w:ascii="Arial" w:hAnsi="Arial" w:cs="Arial"/>
          <w:szCs w:val="24"/>
          <w:lang w:val="sr-Cyrl-RS"/>
        </w:rPr>
        <w:t>“</w:t>
      </w:r>
      <w:r w:rsidR="00886FAE" w:rsidRPr="00991A45">
        <w:rPr>
          <w:rFonts w:ascii="Arial" w:hAnsi="Arial" w:cs="Arial"/>
          <w:szCs w:val="24"/>
        </w:rPr>
        <w:t xml:space="preserve"> </w:t>
      </w:r>
      <w:r w:rsidRPr="00991A45">
        <w:rPr>
          <w:rFonts w:ascii="Arial" w:hAnsi="Arial" w:cs="Arial"/>
          <w:szCs w:val="24"/>
        </w:rPr>
        <w:t xml:space="preserve">- Јавна набавка број </w:t>
      </w:r>
      <w:r w:rsidR="00CE7DA2" w:rsidRPr="00CE7DA2">
        <w:rPr>
          <w:rFonts w:ascii="Arial" w:hAnsi="Arial" w:cs="Arial"/>
          <w:szCs w:val="24"/>
        </w:rPr>
        <w:t>ЈN/1000/0125/2015</w:t>
      </w:r>
      <w:r w:rsidR="00E53A21">
        <w:rPr>
          <w:rFonts w:ascii="Arial" w:hAnsi="Arial" w:cs="Arial"/>
          <w:szCs w:val="24"/>
          <w:lang w:val="en-US"/>
        </w:rPr>
        <w:t xml:space="preserve">, </w:t>
      </w:r>
      <w:r w:rsidR="00E53A21">
        <w:rPr>
          <w:rFonts w:ascii="Arial" w:hAnsi="Arial" w:cs="Arial"/>
          <w:szCs w:val="24"/>
          <w:lang w:val="sr-Cyrl-RS"/>
        </w:rPr>
        <w:t>Партија бр.____</w:t>
      </w:r>
      <w:r w:rsidR="005C6D4C" w:rsidRPr="00991A45">
        <w:rPr>
          <w:rFonts w:ascii="Arial" w:hAnsi="Arial" w:cs="Arial"/>
          <w:szCs w:val="24"/>
        </w:rPr>
        <w:t xml:space="preserve"> </w:t>
      </w:r>
      <w:r w:rsidRPr="00991A45">
        <w:rPr>
          <w:rFonts w:ascii="Arial" w:hAnsi="Arial" w:cs="Arial"/>
          <w:szCs w:val="24"/>
        </w:rPr>
        <w:t xml:space="preserve">- НЕ ОТВАРАТИ“. </w:t>
      </w:r>
    </w:p>
    <w:p w14:paraId="68BB66F2" w14:textId="77777777" w:rsidR="004973F2" w:rsidRPr="00991A45" w:rsidRDefault="004973F2" w:rsidP="004973F2">
      <w:pPr>
        <w:ind w:firstLine="708"/>
        <w:jc w:val="both"/>
        <w:rPr>
          <w:rFonts w:ascii="Arial" w:hAnsi="Arial" w:cs="Arial"/>
          <w:szCs w:val="24"/>
        </w:rPr>
      </w:pPr>
      <w:r w:rsidRPr="00991A45">
        <w:rPr>
          <w:rFonts w:ascii="Arial" w:hAnsi="Arial" w:cs="Arial"/>
          <w:szCs w:val="24"/>
        </w:rPr>
        <w:t>На полеђини коверте обавезно се уписује тачан назив и адреса понуђача, телефон и факс понуђача, као и име и презиме овлашћеног лица за контакт.</w:t>
      </w:r>
    </w:p>
    <w:p w14:paraId="78694AD8" w14:textId="77777777" w:rsidR="00F14109" w:rsidRPr="00991A45" w:rsidRDefault="00F14109" w:rsidP="00F14109">
      <w:pPr>
        <w:ind w:firstLine="709"/>
        <w:jc w:val="both"/>
        <w:rPr>
          <w:rFonts w:ascii="Arial" w:hAnsi="Arial" w:cs="Arial"/>
        </w:rPr>
      </w:pPr>
      <w:r w:rsidRPr="00991A45">
        <w:rPr>
          <w:rFonts w:ascii="Arial" w:eastAsia="TimesNewRomanPSMT" w:hAnsi="Arial" w:cs="Arial"/>
          <w:bCs/>
        </w:rPr>
        <w:t>У случају да понуду подноси група понуђача, на полеђини коверте је потребно назначити да се ради о групи понуђача и навести називе и адресу свих чланова групе понуђача</w:t>
      </w:r>
      <w:r w:rsidRPr="00991A45">
        <w:rPr>
          <w:rFonts w:ascii="Arial" w:hAnsi="Arial" w:cs="Arial"/>
        </w:rPr>
        <w:t>.</w:t>
      </w:r>
    </w:p>
    <w:p w14:paraId="7A69471D" w14:textId="77777777" w:rsidR="00915590" w:rsidRPr="00991A45" w:rsidRDefault="00915590" w:rsidP="00071074">
      <w:pPr>
        <w:rPr>
          <w:rFonts w:ascii="Arial" w:hAnsi="Arial" w:cs="Arial"/>
          <w:szCs w:val="24"/>
        </w:rPr>
      </w:pPr>
    </w:p>
    <w:p w14:paraId="33DA0D1C" w14:textId="77777777" w:rsidR="004312D3" w:rsidRPr="00991A45" w:rsidRDefault="004973F2" w:rsidP="002C6229">
      <w:pPr>
        <w:pStyle w:val="Heading2"/>
        <w:ind w:left="0" w:firstLine="0"/>
        <w:rPr>
          <w:rFonts w:cs="Arial"/>
          <w:sz w:val="24"/>
          <w:szCs w:val="24"/>
        </w:rPr>
      </w:pPr>
      <w:bookmarkStart w:id="176" w:name="_Toc297798706"/>
      <w:r w:rsidRPr="00991A45">
        <w:rPr>
          <w:rFonts w:cs="Arial"/>
          <w:sz w:val="24"/>
          <w:szCs w:val="24"/>
        </w:rPr>
        <w:t>3.3</w:t>
      </w:r>
      <w:r w:rsidR="002C6229" w:rsidRPr="00991A45">
        <w:rPr>
          <w:rFonts w:cs="Arial"/>
          <w:sz w:val="24"/>
          <w:szCs w:val="24"/>
        </w:rPr>
        <w:tab/>
      </w:r>
      <w:r w:rsidR="00DB3ECF" w:rsidRPr="00991A45">
        <w:rPr>
          <w:rFonts w:cs="Arial"/>
          <w:sz w:val="24"/>
          <w:szCs w:val="24"/>
        </w:rPr>
        <w:t>ПОДНОШЕЊЕ</w:t>
      </w:r>
      <w:bookmarkEnd w:id="176"/>
      <w:r w:rsidRPr="00991A45">
        <w:rPr>
          <w:rFonts w:cs="Arial"/>
          <w:sz w:val="24"/>
          <w:szCs w:val="24"/>
        </w:rPr>
        <w:t>, ИЗМЕНА, ДОПУНА И ОПОЗИВ ПОНУДЕ</w:t>
      </w:r>
    </w:p>
    <w:p w14:paraId="4F35C276" w14:textId="77777777" w:rsidR="00D14065" w:rsidRPr="00991A45" w:rsidRDefault="00D14065" w:rsidP="001C4B47">
      <w:pPr>
        <w:ind w:firstLine="720"/>
        <w:jc w:val="both"/>
        <w:rPr>
          <w:rFonts w:ascii="Arial" w:hAnsi="Arial" w:cs="Arial"/>
          <w:szCs w:val="24"/>
        </w:rPr>
      </w:pPr>
    </w:p>
    <w:p w14:paraId="5C721A28" w14:textId="77777777" w:rsidR="00973585" w:rsidRPr="00991A45" w:rsidRDefault="00C34B7A" w:rsidP="001C4B47">
      <w:pPr>
        <w:ind w:firstLine="720"/>
        <w:jc w:val="both"/>
        <w:rPr>
          <w:rFonts w:ascii="Arial" w:hAnsi="Arial" w:cs="Arial"/>
          <w:szCs w:val="24"/>
        </w:rPr>
      </w:pPr>
      <w:r w:rsidRPr="00991A45">
        <w:rPr>
          <w:rFonts w:ascii="Arial" w:hAnsi="Arial" w:cs="Arial"/>
          <w:szCs w:val="24"/>
        </w:rPr>
        <w:t>Понуђач</w:t>
      </w:r>
      <w:r w:rsidR="00C561A1" w:rsidRPr="00991A45">
        <w:rPr>
          <w:rFonts w:ascii="Arial" w:hAnsi="Arial" w:cs="Arial"/>
          <w:szCs w:val="24"/>
        </w:rPr>
        <w:t xml:space="preserve"> може поднети само једну понуду</w:t>
      </w:r>
      <w:r w:rsidR="004E1B58" w:rsidRPr="00991A45">
        <w:rPr>
          <w:rFonts w:ascii="Arial" w:hAnsi="Arial" w:cs="Arial"/>
          <w:szCs w:val="24"/>
        </w:rPr>
        <w:t>.</w:t>
      </w:r>
    </w:p>
    <w:p w14:paraId="206262F3" w14:textId="77777777" w:rsidR="00F25D01" w:rsidRPr="00991A45" w:rsidRDefault="00973585" w:rsidP="001C4B47">
      <w:pPr>
        <w:ind w:firstLine="720"/>
        <w:jc w:val="both"/>
        <w:rPr>
          <w:rFonts w:ascii="Arial" w:hAnsi="Arial" w:cs="Arial"/>
          <w:szCs w:val="24"/>
        </w:rPr>
      </w:pPr>
      <w:r w:rsidRPr="00991A45">
        <w:rPr>
          <w:rFonts w:ascii="Arial" w:hAnsi="Arial" w:cs="Arial"/>
          <w:szCs w:val="24"/>
        </w:rPr>
        <w:t xml:space="preserve">Понуду може поднети </w:t>
      </w:r>
      <w:r w:rsidR="009A3852" w:rsidRPr="00991A45">
        <w:rPr>
          <w:rFonts w:ascii="Arial" w:hAnsi="Arial" w:cs="Arial"/>
          <w:szCs w:val="24"/>
        </w:rPr>
        <w:t xml:space="preserve">понуђач самостално, </w:t>
      </w:r>
      <w:r w:rsidRPr="00991A45">
        <w:rPr>
          <w:rFonts w:ascii="Arial" w:hAnsi="Arial" w:cs="Arial"/>
          <w:szCs w:val="24"/>
        </w:rPr>
        <w:t>група понуђача</w:t>
      </w:r>
      <w:r w:rsidR="00F25D01" w:rsidRPr="00991A45">
        <w:rPr>
          <w:rFonts w:ascii="Arial" w:hAnsi="Arial" w:cs="Arial"/>
          <w:szCs w:val="24"/>
        </w:rPr>
        <w:t>, као и понуђач са подизвођачем</w:t>
      </w:r>
      <w:r w:rsidRPr="00991A45">
        <w:rPr>
          <w:rFonts w:ascii="Arial" w:hAnsi="Arial" w:cs="Arial"/>
          <w:szCs w:val="24"/>
        </w:rPr>
        <w:t xml:space="preserve">. </w:t>
      </w:r>
    </w:p>
    <w:p w14:paraId="797AC5C3" w14:textId="77777777" w:rsidR="009F0D52" w:rsidRPr="00991A45" w:rsidRDefault="00F25D01" w:rsidP="00071074">
      <w:pPr>
        <w:ind w:firstLine="708"/>
        <w:jc w:val="both"/>
        <w:rPr>
          <w:rFonts w:ascii="Arial" w:hAnsi="Arial" w:cs="Arial"/>
          <w:szCs w:val="24"/>
        </w:rPr>
      </w:pPr>
      <w:r w:rsidRPr="00991A45">
        <w:rPr>
          <w:rFonts w:ascii="Arial" w:hAnsi="Arial" w:cs="Arial"/>
          <w:szCs w:val="24"/>
        </w:rPr>
        <w:t xml:space="preserve">Понуђач који је самостално поднео понуду не може истовремено да учествује у заједничкој понуди или као подизвођач. </w:t>
      </w:r>
      <w:r w:rsidR="009F0D52" w:rsidRPr="00991A45">
        <w:rPr>
          <w:rFonts w:ascii="Arial" w:hAnsi="Arial" w:cs="Arial"/>
          <w:szCs w:val="24"/>
        </w:rPr>
        <w:t>У случају да понуђач поступи супротно наведеном упутству свака</w:t>
      </w:r>
      <w:r w:rsidR="00973585" w:rsidRPr="00991A45">
        <w:rPr>
          <w:rFonts w:ascii="Arial" w:hAnsi="Arial" w:cs="Arial"/>
          <w:szCs w:val="24"/>
        </w:rPr>
        <w:t xml:space="preserve"> понуда понуђача </w:t>
      </w:r>
      <w:r w:rsidR="009F0D52" w:rsidRPr="00991A45">
        <w:rPr>
          <w:rFonts w:ascii="Arial" w:hAnsi="Arial" w:cs="Arial"/>
          <w:szCs w:val="24"/>
        </w:rPr>
        <w:t xml:space="preserve">у којој се појављује </w:t>
      </w:r>
      <w:r w:rsidR="00973585" w:rsidRPr="00991A45">
        <w:rPr>
          <w:rFonts w:ascii="Arial" w:hAnsi="Arial" w:cs="Arial"/>
          <w:szCs w:val="24"/>
        </w:rPr>
        <w:t xml:space="preserve">биће одбијена. </w:t>
      </w:r>
    </w:p>
    <w:p w14:paraId="7601C099" w14:textId="77777777" w:rsidR="009F0D52" w:rsidRDefault="009F0D52" w:rsidP="00071074">
      <w:pPr>
        <w:autoSpaceDE w:val="0"/>
        <w:autoSpaceDN w:val="0"/>
        <w:adjustRightInd w:val="0"/>
        <w:ind w:firstLine="720"/>
        <w:jc w:val="both"/>
        <w:rPr>
          <w:rFonts w:ascii="Arial" w:hAnsi="Arial" w:cs="Arial"/>
          <w:szCs w:val="24"/>
        </w:rPr>
      </w:pPr>
      <w:r w:rsidRPr="00991A45">
        <w:rPr>
          <w:rFonts w:ascii="Arial" w:hAnsi="Arial" w:cs="Arial"/>
          <w:szCs w:val="24"/>
        </w:rPr>
        <w:t>Понуђач може бити члан само једне групе понуђача која подноси заједничку понуду</w:t>
      </w:r>
      <w:r w:rsidR="00DE485E" w:rsidRPr="00991A45">
        <w:rPr>
          <w:rFonts w:ascii="Arial" w:hAnsi="Arial" w:cs="Arial"/>
          <w:szCs w:val="24"/>
        </w:rPr>
        <w:t>, односно учествовати у само једној заједничкој понуди</w:t>
      </w:r>
      <w:r w:rsidR="00F25D01" w:rsidRPr="00991A45">
        <w:rPr>
          <w:rFonts w:ascii="Arial" w:hAnsi="Arial" w:cs="Arial"/>
          <w:szCs w:val="24"/>
        </w:rPr>
        <w:t>.</w:t>
      </w:r>
      <w:r w:rsidR="00087D31">
        <w:rPr>
          <w:rFonts w:ascii="Arial" w:hAnsi="Arial" w:cs="Arial"/>
          <w:szCs w:val="24"/>
        </w:rPr>
        <w:t xml:space="preserve"> </w:t>
      </w:r>
      <w:r w:rsidR="00973585" w:rsidRPr="00991A45">
        <w:rPr>
          <w:rFonts w:ascii="Arial" w:hAnsi="Arial" w:cs="Arial"/>
          <w:szCs w:val="24"/>
        </w:rPr>
        <w:t>Уколико је понуђач, у оквиру групе понуђача, поднео две или више заједничких понуда</w:t>
      </w:r>
      <w:r w:rsidR="00E1683A" w:rsidRPr="00991A45">
        <w:rPr>
          <w:rFonts w:ascii="Arial" w:hAnsi="Arial" w:cs="Arial"/>
          <w:szCs w:val="24"/>
        </w:rPr>
        <w:t>,</w:t>
      </w:r>
      <w:r w:rsidR="00973585" w:rsidRPr="00991A45">
        <w:rPr>
          <w:rFonts w:ascii="Arial" w:hAnsi="Arial" w:cs="Arial"/>
          <w:szCs w:val="24"/>
        </w:rPr>
        <w:t xml:space="preserve"> Наручилац ће све такве понуде одбити.</w:t>
      </w:r>
    </w:p>
    <w:p w14:paraId="3C46AA0A" w14:textId="77777777" w:rsidR="00087D31" w:rsidRPr="00991A45" w:rsidRDefault="00087D31" w:rsidP="00087D31">
      <w:pPr>
        <w:ind w:firstLine="708"/>
        <w:jc w:val="both"/>
        <w:rPr>
          <w:rFonts w:ascii="Arial" w:hAnsi="Arial" w:cs="Arial"/>
          <w:szCs w:val="24"/>
        </w:rPr>
      </w:pPr>
      <w:r w:rsidRPr="00991A45">
        <w:rPr>
          <w:rFonts w:ascii="Arial" w:hAnsi="Arial" w:cs="Arial"/>
          <w:szCs w:val="24"/>
        </w:rPr>
        <w:t xml:space="preserve">Понуђач који је </w:t>
      </w:r>
      <w:r>
        <w:rPr>
          <w:rFonts w:ascii="Arial" w:hAnsi="Arial" w:cs="Arial"/>
          <w:szCs w:val="24"/>
        </w:rPr>
        <w:t>члан групе понуђача</w:t>
      </w:r>
      <w:r w:rsidRPr="00991A45">
        <w:rPr>
          <w:rFonts w:ascii="Arial" w:hAnsi="Arial" w:cs="Arial"/>
          <w:szCs w:val="24"/>
        </w:rPr>
        <w:t xml:space="preserve"> не може истовремено да учествује као подизвођач. У случају да понуђач поступи супротно наведеном упутству свака понуда понуђача у којој се појављује биће одбијена. </w:t>
      </w:r>
    </w:p>
    <w:p w14:paraId="7DF6103B" w14:textId="77777777" w:rsidR="002C6229" w:rsidRPr="00991A45" w:rsidRDefault="00C34B7A" w:rsidP="00CE7DA2">
      <w:pPr>
        <w:ind w:firstLine="720"/>
        <w:jc w:val="both"/>
        <w:rPr>
          <w:rFonts w:ascii="Arial" w:hAnsi="Arial" w:cs="Arial"/>
          <w:szCs w:val="24"/>
        </w:rPr>
      </w:pPr>
      <w:r w:rsidRPr="00991A45">
        <w:rPr>
          <w:rFonts w:ascii="Arial" w:hAnsi="Arial" w:cs="Arial"/>
          <w:szCs w:val="24"/>
        </w:rPr>
        <w:t>У року за подношење</w:t>
      </w:r>
      <w:r w:rsidR="00ED5CEC" w:rsidRPr="00991A45">
        <w:rPr>
          <w:rFonts w:ascii="Arial" w:hAnsi="Arial" w:cs="Arial"/>
          <w:szCs w:val="24"/>
        </w:rPr>
        <w:t xml:space="preserve"> понуде </w:t>
      </w:r>
      <w:r w:rsidR="00973585" w:rsidRPr="00991A45">
        <w:rPr>
          <w:rFonts w:ascii="Arial" w:hAnsi="Arial" w:cs="Arial"/>
          <w:szCs w:val="24"/>
        </w:rPr>
        <w:t>п</w:t>
      </w:r>
      <w:r w:rsidRPr="00991A45">
        <w:rPr>
          <w:rFonts w:ascii="Arial" w:hAnsi="Arial" w:cs="Arial"/>
          <w:szCs w:val="24"/>
        </w:rPr>
        <w:t>онуђач може да измени или допуни већ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w:t>
      </w:r>
      <w:r w:rsidR="00ED5CEC" w:rsidRPr="00991A45">
        <w:rPr>
          <w:rFonts w:ascii="Arial" w:hAnsi="Arial" w:cs="Arial"/>
          <w:szCs w:val="24"/>
        </w:rPr>
        <w:t xml:space="preserve">Наручиоца, са назнаком </w:t>
      </w:r>
      <w:r w:rsidR="005C4F53" w:rsidRPr="00991A45">
        <w:rPr>
          <w:rFonts w:ascii="Arial" w:hAnsi="Arial" w:cs="Arial"/>
          <w:szCs w:val="24"/>
        </w:rPr>
        <w:t>„</w:t>
      </w:r>
      <w:r w:rsidR="00ED5CEC" w:rsidRPr="00991A45">
        <w:rPr>
          <w:rFonts w:ascii="Arial" w:hAnsi="Arial" w:cs="Arial"/>
          <w:szCs w:val="24"/>
        </w:rPr>
        <w:t xml:space="preserve">ИЗМЕНА – ДОПУНА - Понуде за </w:t>
      </w:r>
      <w:r w:rsidR="0016015F" w:rsidRPr="00991A45">
        <w:rPr>
          <w:rFonts w:ascii="Arial" w:hAnsi="Arial" w:cs="Arial"/>
          <w:szCs w:val="24"/>
        </w:rPr>
        <w:t xml:space="preserve">јавну набавку </w:t>
      </w:r>
      <w:r w:rsidR="00CE7DA2" w:rsidRPr="00CE7DA2">
        <w:rPr>
          <w:rFonts w:ascii="Arial" w:hAnsi="Arial" w:cs="Arial"/>
          <w:szCs w:val="24"/>
        </w:rPr>
        <w:t xml:space="preserve">добара „Набавка ситног инвентара за опремање кафе кухиње“ - Јавна набавка број ЈN/1000/0125/2015 - НЕ ОТВАРАТИ“. </w:t>
      </w:r>
      <w:r w:rsidR="003E6C0E" w:rsidRPr="00991A45">
        <w:rPr>
          <w:rFonts w:ascii="Arial" w:hAnsi="Arial" w:cs="Arial"/>
          <w:szCs w:val="24"/>
        </w:rPr>
        <w:t>У случају измене или допуне</w:t>
      </w:r>
      <w:r w:rsidR="00973585" w:rsidRPr="00991A45">
        <w:rPr>
          <w:rFonts w:ascii="Arial" w:hAnsi="Arial" w:cs="Arial"/>
          <w:szCs w:val="24"/>
        </w:rPr>
        <w:t xml:space="preserve"> достављене понуде</w:t>
      </w:r>
      <w:r w:rsidR="003E6C0E" w:rsidRPr="00991A45">
        <w:rPr>
          <w:rFonts w:ascii="Arial" w:hAnsi="Arial" w:cs="Arial"/>
          <w:szCs w:val="24"/>
        </w:rPr>
        <w:t xml:space="preserve">, Наручилац ће </w:t>
      </w:r>
      <w:r w:rsidR="00973585" w:rsidRPr="00991A45">
        <w:rPr>
          <w:rFonts w:ascii="Arial" w:hAnsi="Arial" w:cs="Arial"/>
          <w:szCs w:val="24"/>
        </w:rPr>
        <w:t>приликом</w:t>
      </w:r>
      <w:r w:rsidR="003E6C0E" w:rsidRPr="00991A45">
        <w:rPr>
          <w:rFonts w:ascii="Arial" w:hAnsi="Arial" w:cs="Arial"/>
          <w:szCs w:val="24"/>
        </w:rPr>
        <w:t xml:space="preserve"> стручне оцене понуде узети у обзир измене и допуне само ако су извршене у целини </w:t>
      </w:r>
      <w:r w:rsidR="00973585" w:rsidRPr="00991A45">
        <w:rPr>
          <w:rFonts w:ascii="Arial" w:hAnsi="Arial" w:cs="Arial"/>
          <w:szCs w:val="24"/>
        </w:rPr>
        <w:t xml:space="preserve">и </w:t>
      </w:r>
      <w:r w:rsidR="003E6C0E" w:rsidRPr="00991A45">
        <w:rPr>
          <w:rFonts w:ascii="Arial" w:hAnsi="Arial" w:cs="Arial"/>
          <w:szCs w:val="24"/>
        </w:rPr>
        <w:t>према обрасцу на кој</w:t>
      </w:r>
      <w:r w:rsidR="00973585" w:rsidRPr="00991A45">
        <w:rPr>
          <w:rFonts w:ascii="Arial" w:hAnsi="Arial" w:cs="Arial"/>
          <w:szCs w:val="24"/>
        </w:rPr>
        <w:t>и</w:t>
      </w:r>
      <w:r w:rsidR="003E6C0E" w:rsidRPr="00991A45">
        <w:rPr>
          <w:rFonts w:ascii="Arial" w:hAnsi="Arial" w:cs="Arial"/>
          <w:szCs w:val="24"/>
        </w:rPr>
        <w:t xml:space="preserve"> се</w:t>
      </w:r>
      <w:r w:rsidR="009F0D52" w:rsidRPr="00991A45">
        <w:rPr>
          <w:rFonts w:ascii="Arial" w:hAnsi="Arial" w:cs="Arial"/>
          <w:szCs w:val="24"/>
        </w:rPr>
        <w:t>, у већ достављеној понуди,</w:t>
      </w:r>
      <w:r w:rsidR="00973585" w:rsidRPr="00991A45">
        <w:rPr>
          <w:rFonts w:ascii="Arial" w:hAnsi="Arial" w:cs="Arial"/>
          <w:szCs w:val="24"/>
        </w:rPr>
        <w:t xml:space="preserve">измена или допуна </w:t>
      </w:r>
      <w:r w:rsidR="003E6C0E" w:rsidRPr="00991A45">
        <w:rPr>
          <w:rFonts w:ascii="Arial" w:hAnsi="Arial" w:cs="Arial"/>
          <w:szCs w:val="24"/>
        </w:rPr>
        <w:t>о</w:t>
      </w:r>
      <w:r w:rsidR="005C4F53" w:rsidRPr="00991A45">
        <w:rPr>
          <w:rFonts w:ascii="Arial" w:hAnsi="Arial" w:cs="Arial"/>
          <w:szCs w:val="24"/>
        </w:rPr>
        <w:t>днос</w:t>
      </w:r>
      <w:r w:rsidR="00973585" w:rsidRPr="00991A45">
        <w:rPr>
          <w:rFonts w:ascii="Arial" w:hAnsi="Arial" w:cs="Arial"/>
          <w:szCs w:val="24"/>
        </w:rPr>
        <w:t>и</w:t>
      </w:r>
      <w:r w:rsidR="005C4F53" w:rsidRPr="00991A45">
        <w:rPr>
          <w:rFonts w:ascii="Arial" w:hAnsi="Arial" w:cs="Arial"/>
          <w:szCs w:val="24"/>
        </w:rPr>
        <w:t>.</w:t>
      </w:r>
    </w:p>
    <w:p w14:paraId="63D99607" w14:textId="77777777" w:rsidR="00CE7DA2" w:rsidRDefault="00ED5CEC" w:rsidP="00071074">
      <w:pPr>
        <w:ind w:firstLine="708"/>
        <w:jc w:val="both"/>
        <w:rPr>
          <w:rFonts w:ascii="Arial" w:hAnsi="Arial" w:cs="Arial"/>
          <w:szCs w:val="24"/>
        </w:rPr>
      </w:pPr>
      <w:r w:rsidRPr="00991A45">
        <w:rPr>
          <w:rFonts w:ascii="Arial" w:hAnsi="Arial" w:cs="Arial"/>
          <w:szCs w:val="24"/>
        </w:rPr>
        <w:t>У року за подношење понуде понуђач може да опозове поднету понуду пис</w:t>
      </w:r>
      <w:r w:rsidR="007569B5" w:rsidRPr="00991A45">
        <w:rPr>
          <w:rFonts w:ascii="Arial" w:hAnsi="Arial" w:cs="Arial"/>
          <w:szCs w:val="24"/>
        </w:rPr>
        <w:t>аним</w:t>
      </w:r>
      <w:r w:rsidRPr="00991A45">
        <w:rPr>
          <w:rFonts w:ascii="Arial" w:hAnsi="Arial" w:cs="Arial"/>
          <w:szCs w:val="24"/>
        </w:rPr>
        <w:t xml:space="preserve"> путем</w:t>
      </w:r>
      <w:r w:rsidR="0085124B" w:rsidRPr="00991A45">
        <w:rPr>
          <w:rFonts w:ascii="Arial" w:hAnsi="Arial" w:cs="Arial"/>
          <w:szCs w:val="24"/>
        </w:rPr>
        <w:t>,</w:t>
      </w:r>
      <w:r w:rsidRPr="00991A45">
        <w:rPr>
          <w:rFonts w:ascii="Arial" w:hAnsi="Arial" w:cs="Arial"/>
          <w:szCs w:val="24"/>
        </w:rPr>
        <w:t xml:space="preserve"> на адресу Наручиоца, са назнаком </w:t>
      </w:r>
      <w:r w:rsidR="005C4F53" w:rsidRPr="00991A45">
        <w:rPr>
          <w:rFonts w:ascii="Arial" w:hAnsi="Arial" w:cs="Arial"/>
          <w:szCs w:val="24"/>
        </w:rPr>
        <w:t>„</w:t>
      </w:r>
      <w:r w:rsidRPr="00991A45">
        <w:rPr>
          <w:rFonts w:ascii="Arial" w:hAnsi="Arial" w:cs="Arial"/>
          <w:szCs w:val="24"/>
        </w:rPr>
        <w:t xml:space="preserve">ОПОЗИВ - Понуде за </w:t>
      </w:r>
      <w:r w:rsidR="0016015F" w:rsidRPr="00991A45">
        <w:rPr>
          <w:rFonts w:ascii="Arial" w:hAnsi="Arial" w:cs="Arial"/>
          <w:szCs w:val="24"/>
        </w:rPr>
        <w:t xml:space="preserve">јавну набавку </w:t>
      </w:r>
      <w:r w:rsidR="00CE7DA2" w:rsidRPr="00CE7DA2">
        <w:rPr>
          <w:rFonts w:ascii="Arial" w:hAnsi="Arial" w:cs="Arial"/>
          <w:szCs w:val="24"/>
        </w:rPr>
        <w:t xml:space="preserve">добара „Набавка ситног инвентара за опремање кафе кухиње“ - Јавна набавка број ЈN/1000/0125/2015 - НЕ ОТВАРАТИ“. </w:t>
      </w:r>
    </w:p>
    <w:p w14:paraId="2D5D6848" w14:textId="77777777" w:rsidR="00790505" w:rsidRPr="00991A45" w:rsidRDefault="00ED5CEC" w:rsidP="00071074">
      <w:pPr>
        <w:ind w:firstLine="708"/>
        <w:jc w:val="both"/>
        <w:rPr>
          <w:rFonts w:ascii="Arial" w:hAnsi="Arial" w:cs="Arial"/>
          <w:szCs w:val="24"/>
        </w:rPr>
      </w:pPr>
      <w:r w:rsidRPr="00991A45">
        <w:rPr>
          <w:rFonts w:ascii="Arial" w:hAnsi="Arial" w:cs="Arial"/>
          <w:szCs w:val="24"/>
        </w:rPr>
        <w:t>У случају опозива</w:t>
      </w:r>
      <w:r w:rsidR="00626DCA" w:rsidRPr="00991A45">
        <w:rPr>
          <w:rFonts w:ascii="Arial" w:hAnsi="Arial" w:cs="Arial"/>
          <w:szCs w:val="24"/>
        </w:rPr>
        <w:t xml:space="preserve"> </w:t>
      </w:r>
      <w:r w:rsidR="00790505" w:rsidRPr="00991A45">
        <w:rPr>
          <w:rFonts w:ascii="Arial" w:hAnsi="Arial" w:cs="Arial"/>
          <w:szCs w:val="24"/>
        </w:rPr>
        <w:t xml:space="preserve">поднете </w:t>
      </w:r>
      <w:r w:rsidRPr="00991A45">
        <w:rPr>
          <w:rFonts w:ascii="Arial" w:hAnsi="Arial" w:cs="Arial"/>
          <w:szCs w:val="24"/>
        </w:rPr>
        <w:t>понуде</w:t>
      </w:r>
      <w:r w:rsidR="00F03072" w:rsidRPr="00991A45">
        <w:rPr>
          <w:rFonts w:ascii="Arial" w:hAnsi="Arial" w:cs="Arial"/>
          <w:szCs w:val="24"/>
        </w:rPr>
        <w:t xml:space="preserve"> пре истека рока за подношење понуда</w:t>
      </w:r>
      <w:r w:rsidRPr="00991A45">
        <w:rPr>
          <w:rFonts w:ascii="Arial" w:hAnsi="Arial" w:cs="Arial"/>
          <w:szCs w:val="24"/>
        </w:rPr>
        <w:t xml:space="preserve">, Наручилац </w:t>
      </w:r>
      <w:r w:rsidR="00790505" w:rsidRPr="00991A45">
        <w:rPr>
          <w:rFonts w:ascii="Arial" w:hAnsi="Arial" w:cs="Arial"/>
          <w:szCs w:val="24"/>
        </w:rPr>
        <w:t>такву</w:t>
      </w:r>
      <w:r w:rsidR="00626DCA" w:rsidRPr="00991A45">
        <w:rPr>
          <w:rFonts w:ascii="Arial" w:hAnsi="Arial" w:cs="Arial"/>
          <w:szCs w:val="24"/>
        </w:rPr>
        <w:t xml:space="preserve"> </w:t>
      </w:r>
      <w:r w:rsidRPr="00991A45">
        <w:rPr>
          <w:rFonts w:ascii="Arial" w:hAnsi="Arial" w:cs="Arial"/>
          <w:szCs w:val="24"/>
        </w:rPr>
        <w:t xml:space="preserve">понуду неће </w:t>
      </w:r>
      <w:r w:rsidR="00F03072" w:rsidRPr="00991A45">
        <w:rPr>
          <w:rFonts w:ascii="Arial" w:hAnsi="Arial" w:cs="Arial"/>
          <w:szCs w:val="24"/>
        </w:rPr>
        <w:t>отварати</w:t>
      </w:r>
      <w:r w:rsidR="00815FC3" w:rsidRPr="00991A45">
        <w:rPr>
          <w:rFonts w:ascii="Arial" w:hAnsi="Arial" w:cs="Arial"/>
          <w:szCs w:val="24"/>
        </w:rPr>
        <w:t>, већ</w:t>
      </w:r>
      <w:r w:rsidR="005F4261" w:rsidRPr="00991A45">
        <w:rPr>
          <w:rFonts w:ascii="Arial" w:hAnsi="Arial" w:cs="Arial"/>
          <w:szCs w:val="24"/>
        </w:rPr>
        <w:t xml:space="preserve"> ће је неотворену вратити понуђачу.</w:t>
      </w:r>
    </w:p>
    <w:p w14:paraId="73764E8C" w14:textId="77777777" w:rsidR="00F03072" w:rsidRPr="00991A45" w:rsidRDefault="00F03072" w:rsidP="00071074">
      <w:pPr>
        <w:ind w:firstLine="708"/>
        <w:jc w:val="both"/>
        <w:rPr>
          <w:rFonts w:ascii="Arial" w:hAnsi="Arial" w:cs="Arial"/>
          <w:szCs w:val="24"/>
        </w:rPr>
      </w:pPr>
      <w:r w:rsidRPr="00991A45">
        <w:rPr>
          <w:rFonts w:ascii="Arial" w:hAnsi="Arial" w:cs="Arial"/>
          <w:szCs w:val="24"/>
        </w:rPr>
        <w:t>Уколик</w:t>
      </w:r>
      <w:r w:rsidR="003E6C0E" w:rsidRPr="00991A45">
        <w:rPr>
          <w:rFonts w:ascii="Arial" w:hAnsi="Arial" w:cs="Arial"/>
          <w:szCs w:val="24"/>
        </w:rPr>
        <w:t xml:space="preserve">о понуђач </w:t>
      </w:r>
      <w:r w:rsidR="005C5088" w:rsidRPr="00991A45">
        <w:rPr>
          <w:rFonts w:ascii="Arial" w:hAnsi="Arial" w:cs="Arial"/>
          <w:szCs w:val="24"/>
        </w:rPr>
        <w:t xml:space="preserve">измени или </w:t>
      </w:r>
      <w:r w:rsidR="003E6C0E" w:rsidRPr="00991A45">
        <w:rPr>
          <w:rFonts w:ascii="Arial" w:hAnsi="Arial" w:cs="Arial"/>
          <w:szCs w:val="24"/>
        </w:rPr>
        <w:t xml:space="preserve">опозове </w:t>
      </w:r>
      <w:r w:rsidR="007569B5" w:rsidRPr="00991A45">
        <w:rPr>
          <w:rFonts w:ascii="Arial" w:hAnsi="Arial" w:cs="Arial"/>
          <w:szCs w:val="24"/>
        </w:rPr>
        <w:t xml:space="preserve">понуду </w:t>
      </w:r>
      <w:r w:rsidR="003E6C0E" w:rsidRPr="00991A45">
        <w:rPr>
          <w:rFonts w:ascii="Arial" w:hAnsi="Arial" w:cs="Arial"/>
          <w:szCs w:val="24"/>
        </w:rPr>
        <w:t>поднету</w:t>
      </w:r>
      <w:r w:rsidRPr="00991A45">
        <w:rPr>
          <w:rFonts w:ascii="Arial" w:hAnsi="Arial" w:cs="Arial"/>
          <w:szCs w:val="24"/>
        </w:rPr>
        <w:t xml:space="preserve"> по истеку рока за подношење понуда</w:t>
      </w:r>
      <w:r w:rsidR="007569B5" w:rsidRPr="00991A45">
        <w:rPr>
          <w:rFonts w:ascii="Arial" w:hAnsi="Arial" w:cs="Arial"/>
          <w:szCs w:val="24"/>
        </w:rPr>
        <w:t>,</w:t>
      </w:r>
      <w:r w:rsidRPr="00991A45">
        <w:rPr>
          <w:rFonts w:ascii="Arial" w:hAnsi="Arial" w:cs="Arial"/>
          <w:szCs w:val="24"/>
        </w:rPr>
        <w:t xml:space="preserve"> Наручилац ће наплатити </w:t>
      </w:r>
      <w:r w:rsidR="00435A98" w:rsidRPr="00991A45">
        <w:rPr>
          <w:rFonts w:ascii="Arial" w:hAnsi="Arial" w:cs="Arial"/>
          <w:szCs w:val="24"/>
        </w:rPr>
        <w:t>средство обезбеђења дато на име озбиљности понуде</w:t>
      </w:r>
      <w:r w:rsidRPr="00991A45">
        <w:rPr>
          <w:rFonts w:ascii="Arial" w:hAnsi="Arial" w:cs="Arial"/>
          <w:szCs w:val="24"/>
        </w:rPr>
        <w:t>.</w:t>
      </w:r>
    </w:p>
    <w:p w14:paraId="1CB03A23" w14:textId="77777777" w:rsidR="00AA3E74" w:rsidRPr="00991A45" w:rsidRDefault="00AA3E74" w:rsidP="00071074">
      <w:pPr>
        <w:suppressAutoHyphens w:val="0"/>
        <w:rPr>
          <w:rFonts w:ascii="Arial" w:hAnsi="Arial" w:cs="Arial"/>
          <w:b/>
          <w:szCs w:val="24"/>
        </w:rPr>
      </w:pPr>
      <w:bookmarkStart w:id="177" w:name="_Toc297798707"/>
    </w:p>
    <w:p w14:paraId="2FB30C22" w14:textId="77777777" w:rsidR="004973F2" w:rsidRPr="00991A45" w:rsidRDefault="004973F2" w:rsidP="004973F2">
      <w:pPr>
        <w:pStyle w:val="Heading2"/>
        <w:rPr>
          <w:rFonts w:cs="Arial"/>
          <w:szCs w:val="24"/>
        </w:rPr>
      </w:pPr>
      <w:r w:rsidRPr="00991A45">
        <w:rPr>
          <w:rFonts w:cs="Arial"/>
          <w:sz w:val="24"/>
          <w:szCs w:val="24"/>
        </w:rPr>
        <w:t>3.4</w:t>
      </w:r>
      <w:r w:rsidR="005C4F53" w:rsidRPr="00991A45">
        <w:rPr>
          <w:rFonts w:cs="Arial"/>
          <w:sz w:val="24"/>
          <w:szCs w:val="24"/>
        </w:rPr>
        <w:tab/>
      </w:r>
      <w:bookmarkEnd w:id="177"/>
      <w:r w:rsidRPr="00991A45">
        <w:rPr>
          <w:rFonts w:cs="Arial"/>
          <w:sz w:val="24"/>
          <w:szCs w:val="24"/>
        </w:rPr>
        <w:t>ПАРТИЈЕ</w:t>
      </w:r>
    </w:p>
    <w:p w14:paraId="02E54FC5" w14:textId="77777777" w:rsidR="004973F2" w:rsidRPr="00991A45" w:rsidRDefault="004973F2" w:rsidP="004973F2">
      <w:pPr>
        <w:jc w:val="both"/>
        <w:rPr>
          <w:rFonts w:ascii="Arial" w:hAnsi="Arial" w:cs="Arial"/>
          <w:szCs w:val="24"/>
        </w:rPr>
      </w:pPr>
    </w:p>
    <w:p w14:paraId="3231DCC2" w14:textId="77777777" w:rsidR="004973F2" w:rsidRDefault="004973F2" w:rsidP="004973F2">
      <w:pPr>
        <w:ind w:firstLine="708"/>
        <w:jc w:val="both"/>
        <w:rPr>
          <w:rFonts w:ascii="Arial" w:hAnsi="Arial" w:cs="Arial"/>
          <w:szCs w:val="24"/>
        </w:rPr>
      </w:pPr>
      <w:r w:rsidRPr="00991A45">
        <w:rPr>
          <w:rFonts w:ascii="Arial" w:hAnsi="Arial" w:cs="Arial"/>
          <w:szCs w:val="24"/>
        </w:rPr>
        <w:t xml:space="preserve">Предметна јавна набавка </w:t>
      </w:r>
      <w:r w:rsidR="005C6D4C" w:rsidRPr="00991A45">
        <w:rPr>
          <w:rFonts w:ascii="Arial" w:hAnsi="Arial" w:cs="Arial"/>
          <w:szCs w:val="24"/>
        </w:rPr>
        <w:t>ни</w:t>
      </w:r>
      <w:r w:rsidR="00DC3B25" w:rsidRPr="00991A45">
        <w:rPr>
          <w:rFonts w:ascii="Arial" w:hAnsi="Arial" w:cs="Arial"/>
          <w:szCs w:val="24"/>
        </w:rPr>
        <w:t xml:space="preserve">је </w:t>
      </w:r>
      <w:r w:rsidR="00CC2EED" w:rsidRPr="00991A45">
        <w:rPr>
          <w:rFonts w:ascii="Arial" w:hAnsi="Arial" w:cs="Arial"/>
          <w:szCs w:val="24"/>
        </w:rPr>
        <w:t>обликована</w:t>
      </w:r>
      <w:r w:rsidRPr="00991A45">
        <w:rPr>
          <w:rFonts w:ascii="Arial" w:hAnsi="Arial" w:cs="Arial"/>
          <w:szCs w:val="24"/>
        </w:rPr>
        <w:t xml:space="preserve"> </w:t>
      </w:r>
      <w:r w:rsidR="005C6D4C" w:rsidRPr="00991A45">
        <w:rPr>
          <w:rFonts w:ascii="Arial" w:hAnsi="Arial" w:cs="Arial"/>
          <w:szCs w:val="24"/>
        </w:rPr>
        <w:t>по партијама</w:t>
      </w:r>
      <w:r w:rsidRPr="00991A45">
        <w:rPr>
          <w:rFonts w:ascii="Arial" w:hAnsi="Arial" w:cs="Arial"/>
          <w:szCs w:val="24"/>
        </w:rPr>
        <w:t>.</w:t>
      </w:r>
    </w:p>
    <w:p w14:paraId="3DEECE0E" w14:textId="77777777" w:rsidR="00DC3B25" w:rsidRPr="00991A45" w:rsidRDefault="00DC3B25" w:rsidP="0098570B">
      <w:pPr>
        <w:jc w:val="both"/>
        <w:rPr>
          <w:rFonts w:ascii="Arial" w:hAnsi="Arial" w:cs="Arial"/>
          <w:szCs w:val="24"/>
        </w:rPr>
      </w:pPr>
    </w:p>
    <w:p w14:paraId="0D63B5D2" w14:textId="77777777" w:rsidR="004973F2" w:rsidRPr="00991A45" w:rsidRDefault="004973F2" w:rsidP="004973F2">
      <w:pPr>
        <w:pStyle w:val="Heading2"/>
        <w:ind w:left="0" w:firstLine="0"/>
        <w:rPr>
          <w:rFonts w:cs="Arial"/>
          <w:sz w:val="24"/>
          <w:szCs w:val="24"/>
        </w:rPr>
      </w:pPr>
      <w:r w:rsidRPr="00991A45">
        <w:rPr>
          <w:rFonts w:cs="Arial"/>
          <w:sz w:val="24"/>
          <w:szCs w:val="24"/>
        </w:rPr>
        <w:t>3.5</w:t>
      </w:r>
      <w:r w:rsidRPr="00991A45">
        <w:rPr>
          <w:rFonts w:cs="Arial"/>
          <w:sz w:val="24"/>
          <w:szCs w:val="24"/>
        </w:rPr>
        <w:tab/>
        <w:t xml:space="preserve">ПОНУДА СА ВАРИЈАНТАМА </w:t>
      </w:r>
    </w:p>
    <w:p w14:paraId="4542FEBF" w14:textId="77777777" w:rsidR="00CD7631" w:rsidRPr="00991A45" w:rsidRDefault="00CD7631" w:rsidP="006A6575">
      <w:pPr>
        <w:ind w:firstLine="708"/>
        <w:rPr>
          <w:rFonts w:ascii="Arial" w:hAnsi="Arial" w:cs="Arial"/>
          <w:szCs w:val="24"/>
        </w:rPr>
      </w:pPr>
    </w:p>
    <w:p w14:paraId="3633CDD6" w14:textId="77777777" w:rsidR="006A6575" w:rsidRPr="00991A45" w:rsidRDefault="004973F2" w:rsidP="006A6575">
      <w:pPr>
        <w:ind w:firstLine="708"/>
        <w:rPr>
          <w:rFonts w:ascii="Arial" w:hAnsi="Arial" w:cs="Arial"/>
          <w:szCs w:val="24"/>
        </w:rPr>
      </w:pPr>
      <w:r w:rsidRPr="00991A45">
        <w:rPr>
          <w:rFonts w:ascii="Arial" w:hAnsi="Arial" w:cs="Arial"/>
          <w:szCs w:val="24"/>
        </w:rPr>
        <w:t xml:space="preserve">Понуда са варијантама није дозвољена. </w:t>
      </w:r>
    </w:p>
    <w:p w14:paraId="7C6C6C85" w14:textId="77777777" w:rsidR="00636C2C" w:rsidRPr="00991A45" w:rsidRDefault="00636C2C" w:rsidP="006A6575">
      <w:pPr>
        <w:ind w:firstLine="708"/>
        <w:rPr>
          <w:rFonts w:ascii="Arial" w:hAnsi="Arial" w:cs="Arial"/>
          <w:szCs w:val="24"/>
        </w:rPr>
      </w:pPr>
    </w:p>
    <w:p w14:paraId="668C2C17" w14:textId="77777777" w:rsidR="004973F2" w:rsidRPr="00991A45" w:rsidRDefault="004973F2" w:rsidP="004973F2">
      <w:pPr>
        <w:pStyle w:val="Heading2"/>
        <w:rPr>
          <w:rFonts w:cs="Arial"/>
          <w:sz w:val="24"/>
          <w:szCs w:val="24"/>
        </w:rPr>
      </w:pPr>
      <w:r w:rsidRPr="00991A45">
        <w:rPr>
          <w:rFonts w:cs="Arial"/>
          <w:sz w:val="24"/>
          <w:szCs w:val="24"/>
        </w:rPr>
        <w:t>3.6</w:t>
      </w:r>
      <w:r w:rsidRPr="00991A45">
        <w:rPr>
          <w:rFonts w:cs="Arial"/>
          <w:b w:val="0"/>
          <w:szCs w:val="24"/>
        </w:rPr>
        <w:tab/>
      </w:r>
      <w:r w:rsidRPr="00991A45">
        <w:rPr>
          <w:rFonts w:cs="Arial"/>
          <w:sz w:val="24"/>
          <w:szCs w:val="24"/>
        </w:rPr>
        <w:t>РОК ЗА ПОДНОШЕЊЕ ПОНУДА И ОТВАРАЊЕ ПОНУДА</w:t>
      </w:r>
    </w:p>
    <w:p w14:paraId="2A845F46" w14:textId="77777777" w:rsidR="004973F2" w:rsidRPr="00991A45" w:rsidRDefault="004973F2" w:rsidP="004973F2">
      <w:pPr>
        <w:tabs>
          <w:tab w:val="left" w:pos="993"/>
        </w:tabs>
        <w:jc w:val="both"/>
        <w:rPr>
          <w:rFonts w:ascii="Arial" w:hAnsi="Arial" w:cs="Arial"/>
          <w:szCs w:val="24"/>
        </w:rPr>
      </w:pPr>
    </w:p>
    <w:p w14:paraId="3347D001" w14:textId="2F89622F" w:rsidR="004973F2" w:rsidRPr="006749F3" w:rsidRDefault="004973F2" w:rsidP="001C4B47">
      <w:pPr>
        <w:ind w:firstLine="720"/>
        <w:jc w:val="both"/>
        <w:rPr>
          <w:rFonts w:ascii="Arial" w:hAnsi="Arial" w:cs="Arial"/>
          <w:szCs w:val="24"/>
          <w:lang w:val="sr-Cyrl-RS"/>
        </w:rPr>
      </w:pPr>
      <w:r w:rsidRPr="00991A45">
        <w:rPr>
          <w:rFonts w:ascii="Arial" w:hAnsi="Arial" w:cs="Arial"/>
          <w:szCs w:val="24"/>
        </w:rPr>
        <w:t xml:space="preserve">Благовременим се сматрају понуде које су примљене и оверене печатом </w:t>
      </w:r>
      <w:r w:rsidRPr="00012769">
        <w:rPr>
          <w:rFonts w:ascii="Arial" w:hAnsi="Arial" w:cs="Arial"/>
          <w:szCs w:val="24"/>
        </w:rPr>
        <w:t>пријема у писар</w:t>
      </w:r>
      <w:r w:rsidR="00770350" w:rsidRPr="00012769">
        <w:rPr>
          <w:rFonts w:ascii="Arial" w:hAnsi="Arial" w:cs="Arial"/>
          <w:szCs w:val="24"/>
        </w:rPr>
        <w:t xml:space="preserve">ници Наручиоца, најкасније до </w:t>
      </w:r>
      <w:r w:rsidR="00723577" w:rsidRPr="00723577">
        <w:rPr>
          <w:rFonts w:ascii="Arial" w:hAnsi="Arial" w:cs="Arial"/>
          <w:szCs w:val="24"/>
        </w:rPr>
        <w:t>18.02. 2016.</w:t>
      </w:r>
      <w:r w:rsidR="006749F3" w:rsidRPr="006749F3">
        <w:rPr>
          <w:rFonts w:ascii="Arial" w:hAnsi="Arial" w:cs="Arial"/>
          <w:szCs w:val="24"/>
        </w:rPr>
        <w:t xml:space="preserve"> </w:t>
      </w:r>
      <w:r w:rsidR="006749F3">
        <w:rPr>
          <w:rFonts w:ascii="Arial" w:hAnsi="Arial" w:cs="Arial"/>
          <w:szCs w:val="24"/>
          <w:lang w:val="sr-Cyrl-RS"/>
        </w:rPr>
        <w:t xml:space="preserve">до </w:t>
      </w:r>
      <w:r w:rsidR="00770350" w:rsidRPr="00012769">
        <w:rPr>
          <w:rFonts w:ascii="Arial" w:hAnsi="Arial" w:cs="Arial"/>
          <w:szCs w:val="24"/>
        </w:rPr>
        <w:t>12</w:t>
      </w:r>
      <w:r w:rsidR="00915590" w:rsidRPr="00012769">
        <w:rPr>
          <w:rFonts w:ascii="Arial" w:hAnsi="Arial" w:cs="Arial"/>
          <w:szCs w:val="24"/>
        </w:rPr>
        <w:t>:00</w:t>
      </w:r>
      <w:r w:rsidRPr="00012769">
        <w:rPr>
          <w:rFonts w:ascii="Arial" w:hAnsi="Arial" w:cs="Arial"/>
          <w:szCs w:val="24"/>
        </w:rPr>
        <w:t xml:space="preserve"> часова</w:t>
      </w:r>
      <w:r w:rsidR="006749F3">
        <w:rPr>
          <w:rFonts w:ascii="Arial" w:hAnsi="Arial" w:cs="Arial"/>
          <w:szCs w:val="24"/>
          <w:lang w:val="sr-Cyrl-RS"/>
        </w:rPr>
        <w:t>.</w:t>
      </w:r>
    </w:p>
    <w:p w14:paraId="54303307" w14:textId="77777777" w:rsidR="004973F2" w:rsidRPr="00012769" w:rsidRDefault="004973F2" w:rsidP="001C4B47">
      <w:pPr>
        <w:ind w:firstLine="720"/>
        <w:jc w:val="both"/>
        <w:rPr>
          <w:rFonts w:ascii="Arial" w:hAnsi="Arial" w:cs="Arial"/>
          <w:szCs w:val="24"/>
        </w:rPr>
      </w:pPr>
      <w:r w:rsidRPr="00012769">
        <w:rPr>
          <w:rFonts w:ascii="Arial" w:hAnsi="Arial" w:cs="Arial"/>
          <w:szCs w:val="24"/>
        </w:rPr>
        <w:t>Ако је понуда поднета по истеку рока за подношење понуда одређеног у позиву и конкурсној документацији, сматраће се неблаговременом, а Наручилац ће по окончању поступка отварања понуда, овакву понуду вратити неотворену понуђачу, са назнаком да је поднета неблаговремено.</w:t>
      </w:r>
    </w:p>
    <w:p w14:paraId="58227B2B" w14:textId="1A14AD89" w:rsidR="004973F2" w:rsidRPr="00991A45" w:rsidRDefault="004973F2" w:rsidP="001C4B47">
      <w:pPr>
        <w:ind w:firstLine="720"/>
        <w:jc w:val="both"/>
        <w:rPr>
          <w:rFonts w:ascii="Arial" w:hAnsi="Arial" w:cs="Arial"/>
          <w:szCs w:val="24"/>
        </w:rPr>
      </w:pPr>
      <w:r w:rsidRPr="00012769">
        <w:rPr>
          <w:rFonts w:ascii="Arial" w:hAnsi="Arial" w:cs="Arial"/>
          <w:szCs w:val="24"/>
        </w:rPr>
        <w:t xml:space="preserve">Комисија за јавне набавке ће благовремено поднете понуде јавно отворити дана </w:t>
      </w:r>
      <w:r w:rsidR="00723577" w:rsidRPr="00723577">
        <w:rPr>
          <w:rFonts w:ascii="Arial" w:hAnsi="Arial" w:cs="Arial"/>
          <w:b/>
          <w:szCs w:val="24"/>
          <w:lang w:val="sr-Cyrl-RS"/>
        </w:rPr>
        <w:t>18.02</w:t>
      </w:r>
      <w:r w:rsidR="00CC3AF3" w:rsidRPr="00723577">
        <w:rPr>
          <w:rFonts w:ascii="Arial" w:hAnsi="Arial" w:cs="Arial"/>
          <w:b/>
          <w:szCs w:val="24"/>
        </w:rPr>
        <w:t>.</w:t>
      </w:r>
      <w:r w:rsidR="00413BCE" w:rsidRPr="00723577">
        <w:rPr>
          <w:rFonts w:ascii="Arial" w:hAnsi="Arial" w:cs="Arial"/>
          <w:b/>
          <w:szCs w:val="24"/>
        </w:rPr>
        <w:t>201</w:t>
      </w:r>
      <w:r w:rsidR="000832B9" w:rsidRPr="00723577">
        <w:rPr>
          <w:rFonts w:ascii="Arial" w:hAnsi="Arial" w:cs="Arial"/>
          <w:b/>
          <w:szCs w:val="24"/>
          <w:lang w:val="sr-Cyrl-RS"/>
        </w:rPr>
        <w:t>6</w:t>
      </w:r>
      <w:r w:rsidR="00413BCE" w:rsidRPr="00723577">
        <w:rPr>
          <w:rFonts w:ascii="Arial" w:hAnsi="Arial" w:cs="Arial"/>
          <w:b/>
          <w:szCs w:val="24"/>
        </w:rPr>
        <w:t>.</w:t>
      </w:r>
      <w:r w:rsidR="00770350" w:rsidRPr="00012769">
        <w:rPr>
          <w:rFonts w:ascii="Arial" w:hAnsi="Arial" w:cs="Arial"/>
          <w:b/>
          <w:szCs w:val="24"/>
        </w:rPr>
        <w:t xml:space="preserve"> године у 12</w:t>
      </w:r>
      <w:r w:rsidRPr="00012769">
        <w:rPr>
          <w:rFonts w:ascii="Arial" w:hAnsi="Arial" w:cs="Arial"/>
          <w:b/>
          <w:szCs w:val="24"/>
        </w:rPr>
        <w:t>:</w:t>
      </w:r>
      <w:r w:rsidR="00971D11" w:rsidRPr="00012769">
        <w:rPr>
          <w:rFonts w:ascii="Arial" w:hAnsi="Arial" w:cs="Arial"/>
          <w:b/>
          <w:szCs w:val="24"/>
        </w:rPr>
        <w:t>30</w:t>
      </w:r>
      <w:r w:rsidRPr="00012769">
        <w:rPr>
          <w:rFonts w:ascii="Arial" w:hAnsi="Arial" w:cs="Arial"/>
          <w:szCs w:val="24"/>
        </w:rPr>
        <w:t xml:space="preserve"> часова</w:t>
      </w:r>
      <w:r w:rsidRPr="00991A45">
        <w:rPr>
          <w:rFonts w:ascii="Arial" w:hAnsi="Arial" w:cs="Arial"/>
          <w:szCs w:val="24"/>
        </w:rPr>
        <w:t xml:space="preserve"> у просторијама Јавног предузећа „Електропривреда Србије“, Београд, </w:t>
      </w:r>
      <w:r w:rsidR="00FC0788">
        <w:rPr>
          <w:rFonts w:ascii="Arial" w:hAnsi="Arial" w:cs="Arial"/>
        </w:rPr>
        <w:t>Улица</w:t>
      </w:r>
      <w:r w:rsidR="00FB5199">
        <w:rPr>
          <w:rFonts w:ascii="Arial" w:hAnsi="Arial" w:cs="Arial"/>
        </w:rPr>
        <w:t xml:space="preserve"> </w:t>
      </w:r>
      <w:r w:rsidR="00FB5199">
        <w:rPr>
          <w:rFonts w:ascii="Arial" w:hAnsi="Arial" w:cs="Arial"/>
          <w:lang w:val="sr-Cyrl-RS"/>
        </w:rPr>
        <w:t>Балканска 13</w:t>
      </w:r>
      <w:r w:rsidR="00413BCE" w:rsidRPr="00991A45">
        <w:rPr>
          <w:rFonts w:ascii="Arial" w:hAnsi="Arial" w:cs="Arial"/>
        </w:rPr>
        <w:t>.</w:t>
      </w:r>
    </w:p>
    <w:p w14:paraId="3DDC027A" w14:textId="77777777" w:rsidR="004973F2" w:rsidRPr="00991A45" w:rsidRDefault="004973F2" w:rsidP="001C4B47">
      <w:pPr>
        <w:ind w:firstLine="720"/>
        <w:jc w:val="both"/>
        <w:rPr>
          <w:rFonts w:ascii="Arial" w:hAnsi="Arial" w:cs="Arial"/>
          <w:szCs w:val="24"/>
        </w:rPr>
      </w:pPr>
      <w:r w:rsidRPr="00991A45">
        <w:rPr>
          <w:rFonts w:ascii="Arial" w:hAnsi="Arial" w:cs="Arial"/>
          <w:szCs w:val="24"/>
        </w:rPr>
        <w:t xml:space="preserve">Представници понуђача који учествују у поступку јавног отварања понуда, морају да пре почетка поступка јавног отварања доставе Комисији за јавне набавке </w:t>
      </w:r>
      <w:r w:rsidR="00352C3A">
        <w:rPr>
          <w:rFonts w:ascii="Arial" w:hAnsi="Arial" w:cs="Arial"/>
          <w:szCs w:val="24"/>
        </w:rPr>
        <w:t>писано</w:t>
      </w:r>
      <w:r w:rsidRPr="00991A45">
        <w:rPr>
          <w:rFonts w:ascii="Arial" w:hAnsi="Arial" w:cs="Arial"/>
          <w:szCs w:val="24"/>
        </w:rPr>
        <w:t xml:space="preserve"> овлашћење</w:t>
      </w:r>
      <w:r w:rsidR="00626DCA" w:rsidRPr="00991A45">
        <w:rPr>
          <w:rFonts w:ascii="Arial" w:hAnsi="Arial" w:cs="Arial"/>
          <w:szCs w:val="24"/>
        </w:rPr>
        <w:t xml:space="preserve"> </w:t>
      </w:r>
      <w:r w:rsidRPr="00991A45">
        <w:rPr>
          <w:rFonts w:ascii="Arial" w:hAnsi="Arial" w:cs="Arial"/>
          <w:szCs w:val="24"/>
        </w:rPr>
        <w:t xml:space="preserve">за учествовање у овом поступку, издато на меморандуму понуђача, заведено и оверено печатом и потписом </w:t>
      </w:r>
      <w:r w:rsidR="0065720C" w:rsidRPr="00991A45">
        <w:rPr>
          <w:rFonts w:ascii="Arial" w:hAnsi="Arial" w:cs="Arial"/>
          <w:szCs w:val="24"/>
        </w:rPr>
        <w:t xml:space="preserve">законског заступника понуђача или другог заступника </w:t>
      </w:r>
      <w:r w:rsidR="00AE3287" w:rsidRPr="00991A45">
        <w:rPr>
          <w:rFonts w:ascii="Arial" w:hAnsi="Arial" w:cs="Arial"/>
          <w:szCs w:val="24"/>
        </w:rPr>
        <w:t>уписаног у регистар надлежног органа или лица овлашћеног од стране законског заступника уз доставу овлашћења у понуди.</w:t>
      </w:r>
    </w:p>
    <w:p w14:paraId="3C57E4B4" w14:textId="77777777" w:rsidR="004973F2" w:rsidRPr="00991A45" w:rsidRDefault="004973F2" w:rsidP="004973F2">
      <w:pPr>
        <w:ind w:firstLine="710"/>
        <w:jc w:val="both"/>
        <w:rPr>
          <w:rFonts w:ascii="Arial" w:hAnsi="Arial" w:cs="Arial"/>
          <w:szCs w:val="24"/>
        </w:rPr>
      </w:pPr>
      <w:r w:rsidRPr="00991A45">
        <w:rPr>
          <w:rFonts w:ascii="Arial" w:hAnsi="Arial" w:cs="Arial"/>
          <w:szCs w:val="24"/>
        </w:rPr>
        <w:t>Комисија за јавну набавку води записник о отварању понуда у који се уносе подаци у складу са Законом.</w:t>
      </w:r>
    </w:p>
    <w:p w14:paraId="12ED93D4" w14:textId="77777777" w:rsidR="004973F2" w:rsidRPr="00991A45" w:rsidRDefault="004973F2" w:rsidP="004973F2">
      <w:pPr>
        <w:ind w:firstLine="710"/>
        <w:jc w:val="both"/>
        <w:rPr>
          <w:rFonts w:ascii="Arial" w:hAnsi="Arial" w:cs="Arial"/>
          <w:szCs w:val="24"/>
        </w:rPr>
      </w:pPr>
      <w:r w:rsidRPr="00991A45">
        <w:rPr>
          <w:rFonts w:ascii="Arial" w:hAnsi="Arial" w:cs="Arial"/>
        </w:rPr>
        <w:t>Записник о отварању понуда потписују чланови комисије и овлашћени представници понуђача, који преузимају примерак записника.</w:t>
      </w:r>
    </w:p>
    <w:p w14:paraId="3F4CD59A" w14:textId="77777777" w:rsidR="004973F2" w:rsidRPr="00991A45" w:rsidRDefault="004973F2" w:rsidP="004973F2">
      <w:pPr>
        <w:ind w:firstLine="709"/>
        <w:jc w:val="both"/>
        <w:rPr>
          <w:rFonts w:ascii="Arial" w:hAnsi="Arial" w:cs="Arial"/>
          <w:szCs w:val="24"/>
        </w:rPr>
      </w:pPr>
      <w:r w:rsidRPr="00991A45">
        <w:rPr>
          <w:rFonts w:ascii="Arial" w:hAnsi="Arial" w:cs="Arial"/>
          <w:szCs w:val="24"/>
        </w:rPr>
        <w:t xml:space="preserve">Наручилац ће у року од </w:t>
      </w:r>
      <w:r w:rsidR="0034372E">
        <w:rPr>
          <w:rFonts w:ascii="Arial" w:hAnsi="Arial" w:cs="Arial"/>
          <w:szCs w:val="24"/>
        </w:rPr>
        <w:t>три</w:t>
      </w:r>
      <w:r w:rsidRPr="00991A45">
        <w:rPr>
          <w:rFonts w:ascii="Arial" w:hAnsi="Arial" w:cs="Arial"/>
          <w:szCs w:val="24"/>
        </w:rPr>
        <w:t xml:space="preserve"> дана од дана окончања поступка отварања понуда поштом или електронским путем доставити </w:t>
      </w:r>
      <w:r w:rsidR="00F23ECC" w:rsidRPr="00991A45">
        <w:rPr>
          <w:rFonts w:ascii="Arial" w:hAnsi="Arial" w:cs="Arial"/>
          <w:szCs w:val="24"/>
        </w:rPr>
        <w:t xml:space="preserve">записник о отварању понуда </w:t>
      </w:r>
      <w:r w:rsidRPr="00991A45">
        <w:rPr>
          <w:rFonts w:ascii="Arial" w:hAnsi="Arial" w:cs="Arial"/>
          <w:szCs w:val="24"/>
        </w:rPr>
        <w:t>понуђачима који нису учествовали у поступку отварања понуда.</w:t>
      </w:r>
    </w:p>
    <w:p w14:paraId="01AB4785" w14:textId="77777777" w:rsidR="003D6480" w:rsidRPr="00991A45" w:rsidRDefault="003D6480" w:rsidP="004973F2">
      <w:pPr>
        <w:ind w:firstLine="709"/>
        <w:jc w:val="both"/>
        <w:rPr>
          <w:rFonts w:ascii="Arial" w:hAnsi="Arial" w:cs="Arial"/>
          <w:szCs w:val="24"/>
        </w:rPr>
      </w:pPr>
    </w:p>
    <w:p w14:paraId="22E3733D" w14:textId="77777777" w:rsidR="00840364" w:rsidRPr="00991A45" w:rsidRDefault="00840364" w:rsidP="00840364">
      <w:pPr>
        <w:pStyle w:val="Heading2"/>
        <w:rPr>
          <w:rFonts w:cs="Arial"/>
          <w:sz w:val="24"/>
          <w:szCs w:val="24"/>
        </w:rPr>
      </w:pPr>
      <w:r w:rsidRPr="00991A45">
        <w:rPr>
          <w:rFonts w:cs="Arial"/>
          <w:sz w:val="24"/>
          <w:szCs w:val="24"/>
        </w:rPr>
        <w:t>3.7</w:t>
      </w:r>
      <w:r w:rsidRPr="00991A45">
        <w:rPr>
          <w:rFonts w:cs="Arial"/>
          <w:sz w:val="24"/>
          <w:szCs w:val="24"/>
        </w:rPr>
        <w:tab/>
        <w:t>ПОДИЗВОЂАЧИ</w:t>
      </w:r>
    </w:p>
    <w:p w14:paraId="0AC8AE4D" w14:textId="77777777" w:rsidR="00840364" w:rsidRPr="00991A45" w:rsidRDefault="00840364" w:rsidP="00840364">
      <w:pPr>
        <w:rPr>
          <w:rFonts w:ascii="Arial" w:hAnsi="Arial" w:cs="Arial"/>
          <w:szCs w:val="24"/>
        </w:rPr>
      </w:pPr>
    </w:p>
    <w:p w14:paraId="4FD380DC" w14:textId="77777777" w:rsidR="00840364" w:rsidRPr="00991A45" w:rsidRDefault="00840364" w:rsidP="001C4B47">
      <w:pPr>
        <w:ind w:firstLine="720"/>
        <w:jc w:val="both"/>
        <w:rPr>
          <w:rFonts w:ascii="Arial" w:hAnsi="Arial" w:cs="Arial"/>
          <w:szCs w:val="24"/>
        </w:rPr>
      </w:pPr>
      <w:r w:rsidRPr="00991A45">
        <w:rPr>
          <w:rFonts w:ascii="Arial" w:hAnsi="Arial" w:cs="Arial"/>
          <w:szCs w:val="24"/>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r w:rsidR="00315EBA" w:rsidRPr="00991A45">
        <w:rPr>
          <w:rFonts w:ascii="Arial" w:hAnsi="Arial" w:cs="Arial"/>
          <w:szCs w:val="24"/>
        </w:rPr>
        <w:t>.</w:t>
      </w:r>
    </w:p>
    <w:p w14:paraId="00035D4E" w14:textId="77777777" w:rsidR="00840364" w:rsidRPr="00991A45" w:rsidRDefault="00840364" w:rsidP="001C4B47">
      <w:pPr>
        <w:ind w:firstLine="720"/>
        <w:jc w:val="both"/>
        <w:rPr>
          <w:rFonts w:ascii="Arial" w:hAnsi="Arial" w:cs="Arial"/>
          <w:szCs w:val="24"/>
        </w:rPr>
      </w:pPr>
      <w:r w:rsidRPr="00991A45">
        <w:rPr>
          <w:rFonts w:ascii="Arial" w:hAnsi="Arial" w:cs="Arial"/>
          <w:szCs w:val="24"/>
        </w:rPr>
        <w:t>Понуђач је дужан да у понуди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14:paraId="1C1F2399" w14:textId="77777777" w:rsidR="00840364" w:rsidRPr="00991A45" w:rsidRDefault="00840364" w:rsidP="00840364">
      <w:pPr>
        <w:ind w:firstLine="720"/>
        <w:jc w:val="both"/>
        <w:rPr>
          <w:rFonts w:ascii="Arial" w:hAnsi="Arial" w:cs="Arial"/>
          <w:szCs w:val="24"/>
        </w:rPr>
      </w:pPr>
      <w:r w:rsidRPr="00991A45">
        <w:rPr>
          <w:rFonts w:ascii="Arial" w:hAnsi="Arial" w:cs="Arial"/>
          <w:szCs w:val="24"/>
        </w:rPr>
        <w:t>Понуђач је дужан да наручиоцу, на његов захтев, омогући приступ код подизвођача ради утврђивања испуњености услова.</w:t>
      </w:r>
    </w:p>
    <w:p w14:paraId="71A56924" w14:textId="77777777" w:rsidR="00012769" w:rsidRPr="00012769" w:rsidRDefault="00840364" w:rsidP="00012769">
      <w:pPr>
        <w:ind w:firstLine="720"/>
        <w:jc w:val="both"/>
        <w:rPr>
          <w:rFonts w:ascii="Arial" w:hAnsi="Arial" w:cs="Arial"/>
          <w:szCs w:val="24"/>
        </w:rPr>
      </w:pPr>
      <w:r w:rsidRPr="00DB6873">
        <w:rPr>
          <w:rFonts w:ascii="Arial" w:hAnsi="Arial" w:cs="Arial"/>
          <w:szCs w:val="24"/>
        </w:rPr>
        <w:t>Сваки</w:t>
      </w:r>
      <w:r w:rsidRPr="00991A45">
        <w:rPr>
          <w:rFonts w:ascii="Arial" w:hAnsi="Arial" w:cs="Arial"/>
          <w:szCs w:val="24"/>
        </w:rPr>
        <w:t xml:space="preserve"> подизвођач, којега понуђач ангажује, мора да испуњава услове из члана 75. став 1. тачка 1)</w:t>
      </w:r>
      <w:r w:rsidR="0034372E">
        <w:rPr>
          <w:rFonts w:ascii="Arial" w:hAnsi="Arial" w:cs="Arial"/>
          <w:szCs w:val="24"/>
        </w:rPr>
        <w:t>, 2) и</w:t>
      </w:r>
      <w:r w:rsidRPr="00991A45">
        <w:rPr>
          <w:rFonts w:ascii="Arial" w:hAnsi="Arial" w:cs="Arial"/>
          <w:szCs w:val="24"/>
        </w:rPr>
        <w:t xml:space="preserve"> 4) Закона, што доказује достављањем </w:t>
      </w:r>
      <w:r w:rsidR="00D604D9">
        <w:rPr>
          <w:rFonts w:ascii="Arial" w:hAnsi="Arial" w:cs="Arial"/>
          <w:szCs w:val="24"/>
        </w:rPr>
        <w:t xml:space="preserve">Изјаве </w:t>
      </w:r>
      <w:r w:rsidR="00D604D9" w:rsidRPr="00991A45">
        <w:rPr>
          <w:rFonts w:ascii="Arial" w:hAnsi="Arial" w:cs="Arial"/>
          <w:szCs w:val="24"/>
        </w:rPr>
        <w:t>наведен</w:t>
      </w:r>
      <w:r w:rsidR="00D604D9">
        <w:rPr>
          <w:rFonts w:ascii="Arial" w:hAnsi="Arial" w:cs="Arial"/>
          <w:szCs w:val="24"/>
        </w:rPr>
        <w:t xml:space="preserve">е у </w:t>
      </w:r>
      <w:r w:rsidRPr="00991A45">
        <w:rPr>
          <w:rFonts w:ascii="Arial" w:hAnsi="Arial" w:cs="Arial"/>
          <w:szCs w:val="24"/>
        </w:rPr>
        <w:t>одељку Услови за учешће из члана 75. и 76. Закона и Упутство како се доказује испуњеност тих услова.</w:t>
      </w:r>
      <w:r w:rsidR="00012769">
        <w:rPr>
          <w:rFonts w:ascii="Arial" w:hAnsi="Arial" w:cs="Arial"/>
          <w:szCs w:val="24"/>
        </w:rPr>
        <w:t xml:space="preserve"> </w:t>
      </w:r>
    </w:p>
    <w:p w14:paraId="71BF7975" w14:textId="77777777" w:rsidR="00840364" w:rsidRPr="00991A45" w:rsidRDefault="00840364" w:rsidP="00840364">
      <w:pPr>
        <w:ind w:firstLine="720"/>
        <w:jc w:val="both"/>
        <w:rPr>
          <w:rFonts w:ascii="Arial" w:hAnsi="Arial" w:cs="Arial"/>
          <w:szCs w:val="24"/>
        </w:rPr>
      </w:pPr>
      <w:r w:rsidRPr="00991A45">
        <w:rPr>
          <w:rFonts w:ascii="Arial" w:hAnsi="Arial" w:cs="Arial"/>
          <w:szCs w:val="24"/>
        </w:rPr>
        <w:t xml:space="preserve">Додатне услове </w:t>
      </w:r>
      <w:r w:rsidR="00FB287D" w:rsidRPr="00991A45">
        <w:rPr>
          <w:rFonts w:ascii="Arial" w:hAnsi="Arial" w:cs="Arial"/>
          <w:szCs w:val="24"/>
        </w:rPr>
        <w:t>у вези са капацитетима</w:t>
      </w:r>
      <w:r w:rsidR="009251B4" w:rsidRPr="00991A45">
        <w:rPr>
          <w:rFonts w:ascii="Arial" w:hAnsi="Arial" w:cs="Arial"/>
          <w:szCs w:val="24"/>
        </w:rPr>
        <w:t xml:space="preserve"> </w:t>
      </w:r>
      <w:r w:rsidRPr="00991A45">
        <w:rPr>
          <w:rFonts w:ascii="Arial" w:hAnsi="Arial" w:cs="Arial"/>
          <w:szCs w:val="24"/>
        </w:rPr>
        <w:t>понуђач испуњава самостално, без обзира на агажовање подизвођача</w:t>
      </w:r>
      <w:r w:rsidR="00315EBA" w:rsidRPr="00991A45">
        <w:rPr>
          <w:rFonts w:ascii="Arial" w:hAnsi="Arial" w:cs="Arial"/>
          <w:szCs w:val="24"/>
        </w:rPr>
        <w:t>.</w:t>
      </w:r>
    </w:p>
    <w:p w14:paraId="59A36AF9" w14:textId="77777777" w:rsidR="00840364" w:rsidRPr="00991A45" w:rsidRDefault="00840364" w:rsidP="001C4B47">
      <w:pPr>
        <w:ind w:firstLine="720"/>
        <w:jc w:val="both"/>
        <w:rPr>
          <w:rFonts w:ascii="Arial" w:hAnsi="Arial" w:cs="Arial"/>
          <w:szCs w:val="24"/>
        </w:rPr>
      </w:pPr>
      <w:r w:rsidRPr="00991A45">
        <w:rPr>
          <w:rFonts w:ascii="Arial" w:hAnsi="Arial" w:cs="Arial"/>
          <w:szCs w:val="24"/>
        </w:rPr>
        <w:t xml:space="preserve">Све обрасце у понуди потписује и оверава понуђач, </w:t>
      </w:r>
      <w:r w:rsidR="00AE1FC9" w:rsidRPr="004424A0">
        <w:rPr>
          <w:rFonts w:ascii="Arial" w:hAnsi="Arial" w:cs="Arial"/>
          <w:szCs w:val="24"/>
        </w:rPr>
        <w:t>изузев Обрасца 3.</w:t>
      </w:r>
      <w:r w:rsidRPr="00991A45">
        <w:rPr>
          <w:rFonts w:ascii="Arial" w:hAnsi="Arial" w:cs="Arial"/>
          <w:szCs w:val="24"/>
        </w:rPr>
        <w:t xml:space="preserve"> </w:t>
      </w:r>
      <w:r w:rsidR="004424A0">
        <w:rPr>
          <w:rFonts w:ascii="Arial" w:hAnsi="Arial" w:cs="Arial"/>
          <w:szCs w:val="24"/>
        </w:rPr>
        <w:t>и Обрасца 7. које</w:t>
      </w:r>
      <w:r w:rsidRPr="00991A45">
        <w:rPr>
          <w:rFonts w:ascii="Arial" w:hAnsi="Arial" w:cs="Arial"/>
          <w:szCs w:val="24"/>
        </w:rPr>
        <w:t xml:space="preserve"> попуњава, потписује и оверава </w:t>
      </w:r>
      <w:r w:rsidRPr="00DB6873">
        <w:rPr>
          <w:rFonts w:ascii="Arial" w:hAnsi="Arial" w:cs="Arial"/>
          <w:szCs w:val="24"/>
        </w:rPr>
        <w:t>сваки</w:t>
      </w:r>
      <w:r w:rsidRPr="00991A45">
        <w:rPr>
          <w:rFonts w:ascii="Arial" w:hAnsi="Arial" w:cs="Arial"/>
          <w:szCs w:val="24"/>
        </w:rPr>
        <w:t xml:space="preserve"> подизвођач у своје име.</w:t>
      </w:r>
    </w:p>
    <w:p w14:paraId="6D4BBAD4" w14:textId="77777777" w:rsidR="00840364" w:rsidRPr="00991A45" w:rsidRDefault="00840364" w:rsidP="00840364">
      <w:pPr>
        <w:ind w:firstLine="709"/>
        <w:jc w:val="both"/>
        <w:rPr>
          <w:rFonts w:ascii="Arial" w:hAnsi="Arial" w:cs="Arial"/>
          <w:szCs w:val="24"/>
        </w:rPr>
      </w:pPr>
      <w:r w:rsidRPr="00991A45">
        <w:rPr>
          <w:rFonts w:ascii="Arial" w:hAnsi="Arial" w:cs="Arial"/>
          <w:szCs w:val="24"/>
        </w:rPr>
        <w:t>Понуђач у потпуности одговара Наручиоцу за извршење уговорен</w:t>
      </w:r>
      <w:r w:rsidR="00626DCA" w:rsidRPr="00991A45">
        <w:rPr>
          <w:rFonts w:ascii="Arial" w:hAnsi="Arial" w:cs="Arial"/>
          <w:szCs w:val="24"/>
        </w:rPr>
        <w:t>е набавке</w:t>
      </w:r>
      <w:r w:rsidRPr="00991A45">
        <w:rPr>
          <w:rFonts w:ascii="Arial" w:hAnsi="Arial" w:cs="Arial"/>
          <w:szCs w:val="24"/>
        </w:rPr>
        <w:t>, без обзира на број подизвођача.</w:t>
      </w:r>
    </w:p>
    <w:p w14:paraId="0D4B5832" w14:textId="77777777" w:rsidR="00840364" w:rsidRPr="00991A45" w:rsidRDefault="00840364" w:rsidP="00840364">
      <w:pPr>
        <w:ind w:firstLine="709"/>
        <w:jc w:val="both"/>
        <w:rPr>
          <w:rFonts w:ascii="Arial" w:hAnsi="Arial" w:cs="Arial"/>
          <w:szCs w:val="24"/>
        </w:rPr>
      </w:pPr>
      <w:r w:rsidRPr="00991A45">
        <w:rPr>
          <w:rFonts w:ascii="Arial" w:hAnsi="Arial" w:cs="Arial"/>
          <w:szCs w:val="24"/>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14:paraId="1E832F56" w14:textId="77777777" w:rsidR="00840364" w:rsidRPr="00991A45" w:rsidRDefault="00840364" w:rsidP="001C4B47">
      <w:pPr>
        <w:ind w:firstLine="720"/>
        <w:jc w:val="both"/>
        <w:rPr>
          <w:rFonts w:ascii="Arial" w:hAnsi="Arial" w:cs="Arial"/>
          <w:b/>
          <w:bCs/>
          <w:sz w:val="22"/>
          <w:szCs w:val="22"/>
        </w:rPr>
      </w:pPr>
      <w:r w:rsidRPr="00991A45">
        <w:rPr>
          <w:rFonts w:ascii="Arial" w:hAnsi="Arial" w:cs="Arial"/>
          <w:szCs w:val="24"/>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w:t>
      </w:r>
      <w:r w:rsidRPr="00991A45">
        <w:rPr>
          <w:rFonts w:ascii="Arial" w:hAnsi="Arial" w:cs="Arial"/>
          <w:szCs w:val="24"/>
        </w:rPr>
        <w:lastRenderedPageBreak/>
        <w:t>неспособност плаћања, ако то лице испуњава све услове одређене за подизвођача и уколико добије претходну сагласност наручиоца.</w:t>
      </w:r>
    </w:p>
    <w:p w14:paraId="29BBC06C" w14:textId="77777777" w:rsidR="001C73B1" w:rsidRPr="00991A45" w:rsidRDefault="001C73B1" w:rsidP="001C4B47">
      <w:pPr>
        <w:ind w:firstLine="720"/>
        <w:jc w:val="both"/>
        <w:rPr>
          <w:rFonts w:ascii="Arial" w:hAnsi="Arial" w:cs="Arial"/>
          <w:szCs w:val="24"/>
          <w:lang w:eastAsia="en-US" w:bidi="en-US"/>
        </w:rPr>
      </w:pPr>
      <w:r w:rsidRPr="00991A45">
        <w:rPr>
          <w:rFonts w:ascii="Arial" w:hAnsi="Arial" w:cs="Arial"/>
          <w:szCs w:val="24"/>
        </w:rPr>
        <w:t>Наручилац</w:t>
      </w:r>
      <w:r w:rsidRPr="00991A45">
        <w:rPr>
          <w:rFonts w:ascii="Arial" w:hAnsi="Arial" w:cs="Arial"/>
          <w:szCs w:val="24"/>
          <w:lang w:eastAsia="en-US" w:bidi="en-US"/>
        </w:rPr>
        <w:t xml:space="preserve"> у овом поступку не предвиђа примену одредби става 9. и 10. члана 80. Закона о јавним набавкама.</w:t>
      </w:r>
    </w:p>
    <w:p w14:paraId="22D1C255" w14:textId="77777777" w:rsidR="00840364" w:rsidRPr="00991A45" w:rsidRDefault="00840364" w:rsidP="00840364">
      <w:pPr>
        <w:ind w:firstLine="709"/>
        <w:jc w:val="both"/>
        <w:rPr>
          <w:rFonts w:ascii="Arial" w:hAnsi="Arial" w:cs="Arial"/>
          <w:szCs w:val="24"/>
        </w:rPr>
      </w:pPr>
    </w:p>
    <w:p w14:paraId="6418FB36" w14:textId="77777777" w:rsidR="00840364" w:rsidRPr="00991A45" w:rsidRDefault="001D4DC7" w:rsidP="00214046">
      <w:pPr>
        <w:pStyle w:val="Heading2"/>
        <w:rPr>
          <w:rFonts w:cs="Arial"/>
          <w:sz w:val="24"/>
          <w:szCs w:val="24"/>
        </w:rPr>
      </w:pPr>
      <w:bookmarkStart w:id="178" w:name="_Toc297798721"/>
      <w:r w:rsidRPr="00991A45">
        <w:rPr>
          <w:rFonts w:cs="Arial"/>
          <w:sz w:val="24"/>
          <w:szCs w:val="24"/>
        </w:rPr>
        <w:t xml:space="preserve">3.8 </w:t>
      </w:r>
      <w:r w:rsidRPr="00991A45">
        <w:rPr>
          <w:rFonts w:cs="Arial"/>
          <w:sz w:val="24"/>
          <w:szCs w:val="24"/>
        </w:rPr>
        <w:tab/>
      </w:r>
      <w:r w:rsidR="00840364" w:rsidRPr="00991A45">
        <w:rPr>
          <w:rFonts w:cs="Arial"/>
          <w:sz w:val="24"/>
          <w:szCs w:val="24"/>
        </w:rPr>
        <w:t>ГРУПА ПОНУЂАЧА (ЗАЈЕДНИЧКА ПОНУДА)</w:t>
      </w:r>
      <w:bookmarkEnd w:id="178"/>
    </w:p>
    <w:p w14:paraId="2D6A39A2" w14:textId="77777777" w:rsidR="00840364" w:rsidRPr="00991A45" w:rsidRDefault="00840364" w:rsidP="00840364">
      <w:pPr>
        <w:rPr>
          <w:rFonts w:ascii="Arial" w:hAnsi="Arial" w:cs="Arial"/>
          <w:szCs w:val="24"/>
        </w:rPr>
      </w:pPr>
    </w:p>
    <w:p w14:paraId="5F31CEB8" w14:textId="77777777" w:rsidR="0065720C" w:rsidRPr="00991A45" w:rsidRDefault="00214046" w:rsidP="00904D15">
      <w:pPr>
        <w:ind w:firstLine="709"/>
        <w:jc w:val="both"/>
        <w:rPr>
          <w:rFonts w:ascii="Arial" w:hAnsi="Arial" w:cs="Arial"/>
          <w:szCs w:val="24"/>
        </w:rPr>
      </w:pPr>
      <w:r w:rsidRPr="00991A45">
        <w:rPr>
          <w:rFonts w:ascii="Arial" w:hAnsi="Arial" w:cs="Arial"/>
          <w:szCs w:val="24"/>
        </w:rPr>
        <w:t>У случају да више понуђача поднесе заједничку понуду, они као састав</w:t>
      </w:r>
      <w:r w:rsidR="00A004AB">
        <w:rPr>
          <w:rFonts w:ascii="Arial" w:hAnsi="Arial" w:cs="Arial"/>
          <w:szCs w:val="24"/>
        </w:rPr>
        <w:t>ни део понуде морају доставити С</w:t>
      </w:r>
      <w:r w:rsidRPr="00991A45">
        <w:rPr>
          <w:rFonts w:ascii="Arial" w:hAnsi="Arial" w:cs="Arial"/>
          <w:szCs w:val="24"/>
        </w:rPr>
        <w:t>поразум о заједничком извршењу наба</w:t>
      </w:r>
      <w:r w:rsidR="00A004AB">
        <w:rPr>
          <w:rFonts w:ascii="Arial" w:hAnsi="Arial" w:cs="Arial"/>
          <w:szCs w:val="24"/>
        </w:rPr>
        <w:t>вке, који се међусобно и према Н</w:t>
      </w:r>
      <w:r w:rsidRPr="00991A45">
        <w:rPr>
          <w:rFonts w:ascii="Arial" w:hAnsi="Arial" w:cs="Arial"/>
          <w:szCs w:val="24"/>
        </w:rPr>
        <w:t>аручиоцу обавезују на заједничко извршење набавке, који обавезно садржи под</w:t>
      </w:r>
      <w:r w:rsidR="00904D15">
        <w:rPr>
          <w:rFonts w:ascii="Arial" w:hAnsi="Arial" w:cs="Arial"/>
          <w:szCs w:val="24"/>
        </w:rPr>
        <w:t>атке прописане члан 81. став 4.</w:t>
      </w:r>
      <w:r w:rsidR="000D468D">
        <w:rPr>
          <w:rFonts w:ascii="Arial" w:hAnsi="Arial" w:cs="Arial"/>
          <w:szCs w:val="24"/>
        </w:rPr>
        <w:t xml:space="preserve"> и 5.</w:t>
      </w:r>
      <w:r w:rsidR="00904D15">
        <w:rPr>
          <w:rFonts w:ascii="Arial" w:hAnsi="Arial" w:cs="Arial"/>
          <w:szCs w:val="24"/>
        </w:rPr>
        <w:t xml:space="preserve"> </w:t>
      </w:r>
      <w:r w:rsidRPr="00991A45">
        <w:rPr>
          <w:rFonts w:ascii="Arial" w:hAnsi="Arial" w:cs="Arial"/>
          <w:szCs w:val="24"/>
        </w:rPr>
        <w:t>Закона о јавним набавкама</w:t>
      </w:r>
      <w:r w:rsidR="0065720C" w:rsidRPr="00991A45">
        <w:rPr>
          <w:rFonts w:ascii="Arial" w:hAnsi="Arial" w:cs="Arial"/>
          <w:szCs w:val="24"/>
        </w:rPr>
        <w:t xml:space="preserve"> и то: </w:t>
      </w:r>
    </w:p>
    <w:p w14:paraId="14D46501" w14:textId="77777777" w:rsidR="0065720C" w:rsidRPr="000D468D" w:rsidRDefault="000D468D" w:rsidP="006B557B">
      <w:pPr>
        <w:pStyle w:val="ListParagraph"/>
        <w:numPr>
          <w:ilvl w:val="1"/>
          <w:numId w:val="19"/>
        </w:numPr>
        <w:spacing w:after="0" w:line="240" w:lineRule="auto"/>
        <w:ind w:left="1080" w:hanging="360"/>
        <w:jc w:val="both"/>
        <w:rPr>
          <w:rFonts w:ascii="Arial" w:hAnsi="Arial" w:cs="Arial"/>
          <w:sz w:val="24"/>
          <w:szCs w:val="24"/>
        </w:rPr>
      </w:pPr>
      <w:r>
        <w:rPr>
          <w:rFonts w:ascii="Arial" w:hAnsi="Arial" w:cs="Arial"/>
          <w:sz w:val="24"/>
          <w:szCs w:val="24"/>
          <w:lang w:val="sr-Cyrl-CS"/>
        </w:rPr>
        <w:t xml:space="preserve">податке о </w:t>
      </w:r>
      <w:r w:rsidR="00A004AB">
        <w:rPr>
          <w:rFonts w:ascii="Arial" w:hAnsi="Arial" w:cs="Arial"/>
          <w:sz w:val="24"/>
          <w:szCs w:val="24"/>
        </w:rPr>
        <w:t xml:space="preserve">члану групе који ће бити </w:t>
      </w:r>
      <w:r w:rsidR="00A004AB">
        <w:rPr>
          <w:rFonts w:ascii="Arial" w:hAnsi="Arial" w:cs="Arial"/>
          <w:sz w:val="24"/>
          <w:szCs w:val="24"/>
          <w:lang w:val="sr-Cyrl-CS"/>
        </w:rPr>
        <w:t>Н</w:t>
      </w:r>
      <w:r w:rsidR="0065720C" w:rsidRPr="00991A45">
        <w:rPr>
          <w:rFonts w:ascii="Arial" w:hAnsi="Arial" w:cs="Arial"/>
          <w:sz w:val="24"/>
          <w:szCs w:val="24"/>
        </w:rPr>
        <w:t xml:space="preserve">осилац посла, односно који ће </w:t>
      </w:r>
      <w:r w:rsidR="0065720C" w:rsidRPr="000D468D">
        <w:rPr>
          <w:rFonts w:ascii="Arial" w:hAnsi="Arial" w:cs="Arial"/>
          <w:sz w:val="24"/>
          <w:szCs w:val="24"/>
        </w:rPr>
        <w:t>поднети понуду и који ће</w:t>
      </w:r>
      <w:r w:rsidR="008C76EA">
        <w:rPr>
          <w:rFonts w:ascii="Arial" w:hAnsi="Arial" w:cs="Arial"/>
          <w:sz w:val="24"/>
          <w:szCs w:val="24"/>
        </w:rPr>
        <w:t xml:space="preserve"> заступати групу понуђача пред </w:t>
      </w:r>
      <w:r w:rsidR="008C76EA">
        <w:rPr>
          <w:rFonts w:ascii="Arial" w:hAnsi="Arial" w:cs="Arial"/>
          <w:sz w:val="24"/>
          <w:szCs w:val="24"/>
          <w:lang w:val="sr-Cyrl-CS"/>
        </w:rPr>
        <w:t>Н</w:t>
      </w:r>
      <w:r w:rsidR="0065720C" w:rsidRPr="000D468D">
        <w:rPr>
          <w:rFonts w:ascii="Arial" w:hAnsi="Arial" w:cs="Arial"/>
          <w:sz w:val="24"/>
          <w:szCs w:val="24"/>
        </w:rPr>
        <w:t>аручиоцем;</w:t>
      </w:r>
    </w:p>
    <w:p w14:paraId="33338A04" w14:textId="77777777" w:rsidR="000D468D" w:rsidRPr="000D468D" w:rsidRDefault="000D468D" w:rsidP="006B557B">
      <w:pPr>
        <w:pStyle w:val="ListParagraph"/>
        <w:numPr>
          <w:ilvl w:val="1"/>
          <w:numId w:val="19"/>
        </w:numPr>
        <w:spacing w:after="0" w:line="240" w:lineRule="auto"/>
        <w:ind w:left="1080" w:hanging="360"/>
        <w:jc w:val="both"/>
        <w:rPr>
          <w:rFonts w:ascii="Arial" w:hAnsi="Arial" w:cs="Arial"/>
          <w:sz w:val="24"/>
          <w:szCs w:val="24"/>
        </w:rPr>
      </w:pPr>
      <w:r w:rsidRPr="000D468D">
        <w:rPr>
          <w:rFonts w:ascii="Arial" w:hAnsi="Arial" w:cs="Arial"/>
          <w:sz w:val="24"/>
          <w:szCs w:val="24"/>
          <w:lang w:val="sr-Cyrl-CS"/>
        </w:rPr>
        <w:t>опис послова сваког од понуђача из групе понуђача у извршењу уговора.</w:t>
      </w:r>
    </w:p>
    <w:p w14:paraId="5B428D33" w14:textId="77777777" w:rsidR="00214046" w:rsidRPr="000D468D" w:rsidRDefault="00971D11" w:rsidP="006B557B">
      <w:pPr>
        <w:pStyle w:val="ListParagraph"/>
        <w:numPr>
          <w:ilvl w:val="1"/>
          <w:numId w:val="19"/>
        </w:numPr>
        <w:spacing w:after="0" w:line="240" w:lineRule="auto"/>
        <w:ind w:left="1080" w:hanging="360"/>
        <w:jc w:val="both"/>
        <w:rPr>
          <w:rFonts w:ascii="Arial" w:hAnsi="Arial" w:cs="Arial"/>
          <w:sz w:val="24"/>
          <w:szCs w:val="24"/>
        </w:rPr>
      </w:pPr>
      <w:r w:rsidRPr="000D468D">
        <w:rPr>
          <w:rFonts w:ascii="Arial" w:hAnsi="Arial" w:cs="Arial"/>
          <w:sz w:val="24"/>
          <w:szCs w:val="24"/>
        </w:rPr>
        <w:t>неограниченој, солидарној одговорности сваког члана, према Наручиоцу</w:t>
      </w:r>
      <w:r w:rsidR="000D468D" w:rsidRPr="000D468D">
        <w:rPr>
          <w:rFonts w:ascii="Arial" w:hAnsi="Arial" w:cs="Arial"/>
          <w:sz w:val="24"/>
          <w:szCs w:val="24"/>
          <w:lang w:val="sr-Cyrl-CS"/>
        </w:rPr>
        <w:t xml:space="preserve"> </w:t>
      </w:r>
      <w:r w:rsidR="00214046" w:rsidRPr="000D468D">
        <w:rPr>
          <w:rFonts w:ascii="Arial" w:hAnsi="Arial" w:cs="Arial"/>
          <w:sz w:val="24"/>
          <w:szCs w:val="24"/>
        </w:rPr>
        <w:t xml:space="preserve">у складу са Законом. </w:t>
      </w:r>
    </w:p>
    <w:p w14:paraId="232FBDE3" w14:textId="77777777" w:rsidR="00214046" w:rsidRPr="00012769" w:rsidRDefault="00214046" w:rsidP="000D468D">
      <w:pPr>
        <w:ind w:firstLine="720"/>
        <w:jc w:val="both"/>
        <w:rPr>
          <w:rFonts w:ascii="Arial" w:hAnsi="Arial" w:cs="Arial"/>
        </w:rPr>
      </w:pPr>
      <w:r w:rsidRPr="00DB6873">
        <w:rPr>
          <w:rFonts w:ascii="Arial" w:hAnsi="Arial" w:cs="Arial"/>
          <w:szCs w:val="24"/>
        </w:rPr>
        <w:t>Сваки</w:t>
      </w:r>
      <w:r w:rsidRPr="00991A45">
        <w:rPr>
          <w:rFonts w:ascii="Arial" w:hAnsi="Arial" w:cs="Arial"/>
          <w:szCs w:val="24"/>
        </w:rPr>
        <w:t xml:space="preserve"> понуђач из групе понуђача  која подноси заједничку понуду мора да испуњава услове из члана 75.  став 1. тачка 1)</w:t>
      </w:r>
      <w:r w:rsidR="000D468D">
        <w:rPr>
          <w:rFonts w:ascii="Arial" w:hAnsi="Arial" w:cs="Arial"/>
          <w:szCs w:val="24"/>
        </w:rPr>
        <w:t xml:space="preserve">, 2) и </w:t>
      </w:r>
      <w:r w:rsidRPr="00991A45">
        <w:rPr>
          <w:rFonts w:ascii="Arial" w:hAnsi="Arial" w:cs="Arial"/>
          <w:szCs w:val="24"/>
        </w:rPr>
        <w:t xml:space="preserve">4) Закона, што доказује достављањем </w:t>
      </w:r>
      <w:r w:rsidR="004424A0">
        <w:rPr>
          <w:rFonts w:ascii="Arial" w:hAnsi="Arial" w:cs="Arial"/>
          <w:szCs w:val="24"/>
        </w:rPr>
        <w:t xml:space="preserve">Изјаве </w:t>
      </w:r>
      <w:r w:rsidRPr="00991A45">
        <w:rPr>
          <w:rFonts w:ascii="Arial" w:hAnsi="Arial" w:cs="Arial"/>
          <w:szCs w:val="24"/>
        </w:rPr>
        <w:t>наведен</w:t>
      </w:r>
      <w:r w:rsidR="004424A0">
        <w:rPr>
          <w:rFonts w:ascii="Arial" w:hAnsi="Arial" w:cs="Arial"/>
          <w:szCs w:val="24"/>
        </w:rPr>
        <w:t xml:space="preserve">е </w:t>
      </w:r>
      <w:r w:rsidR="001E2449" w:rsidRPr="00991A45">
        <w:rPr>
          <w:rFonts w:ascii="Arial" w:hAnsi="Arial" w:cs="Arial"/>
          <w:szCs w:val="24"/>
        </w:rPr>
        <w:t xml:space="preserve">у </w:t>
      </w:r>
      <w:r w:rsidRPr="00991A45">
        <w:rPr>
          <w:rFonts w:ascii="Arial" w:hAnsi="Arial" w:cs="Arial"/>
          <w:szCs w:val="24"/>
        </w:rPr>
        <w:t xml:space="preserve">одељку Услови за учешће из члана 75. и 76. Закона и Упутство како се доказује испуњеност тих услова. Услове </w:t>
      </w:r>
      <w:r w:rsidR="00FB287D" w:rsidRPr="00991A45">
        <w:rPr>
          <w:rFonts w:ascii="Arial" w:hAnsi="Arial" w:cs="Arial"/>
          <w:szCs w:val="24"/>
        </w:rPr>
        <w:t>у вези са капацитетима</w:t>
      </w:r>
      <w:r w:rsidRPr="00991A45">
        <w:rPr>
          <w:rFonts w:ascii="Arial" w:hAnsi="Arial" w:cs="Arial"/>
          <w:szCs w:val="24"/>
        </w:rPr>
        <w:t>, у складу са чланом 76. Закона, понуђачи из групе испуњавају заједно, на основу достављених доказа</w:t>
      </w:r>
      <w:r w:rsidR="00A80538" w:rsidRPr="00991A45">
        <w:rPr>
          <w:rFonts w:ascii="Arial" w:hAnsi="Arial" w:cs="Arial"/>
          <w:szCs w:val="24"/>
        </w:rPr>
        <w:t xml:space="preserve"> </w:t>
      </w:r>
      <w:r w:rsidRPr="00991A45">
        <w:rPr>
          <w:rFonts w:ascii="Arial" w:hAnsi="Arial" w:cs="Arial"/>
          <w:szCs w:val="24"/>
        </w:rPr>
        <w:t>дефинисаних конкурсном документацијом.</w:t>
      </w:r>
    </w:p>
    <w:p w14:paraId="79947791" w14:textId="2B6E6D9B" w:rsidR="00214046" w:rsidRPr="00991A45" w:rsidRDefault="00214046" w:rsidP="001C4B47">
      <w:pPr>
        <w:ind w:firstLine="720"/>
        <w:jc w:val="both"/>
        <w:rPr>
          <w:rFonts w:ascii="Arial" w:hAnsi="Arial" w:cs="Arial"/>
          <w:szCs w:val="24"/>
          <w:lang w:eastAsia="en-US" w:bidi="en-US"/>
        </w:rPr>
      </w:pPr>
      <w:r w:rsidRPr="00991A45">
        <w:rPr>
          <w:rFonts w:ascii="Arial" w:hAnsi="Arial" w:cs="Arial"/>
          <w:szCs w:val="24"/>
          <w:lang w:eastAsia="en-US" w:bidi="en-US"/>
        </w:rPr>
        <w:t xml:space="preserve">У случају заједничке понуде групе понуђача све обрасце потписује и оверава члан групе понуђача који </w:t>
      </w:r>
      <w:r w:rsidR="00A004AB">
        <w:rPr>
          <w:rFonts w:ascii="Arial" w:hAnsi="Arial" w:cs="Arial"/>
          <w:szCs w:val="24"/>
          <w:lang w:eastAsia="en-US" w:bidi="en-US"/>
        </w:rPr>
        <w:t>је одређен као Носилац посла у С</w:t>
      </w:r>
      <w:r w:rsidRPr="00991A45">
        <w:rPr>
          <w:rFonts w:ascii="Arial" w:hAnsi="Arial" w:cs="Arial"/>
          <w:szCs w:val="24"/>
          <w:lang w:eastAsia="en-US" w:bidi="en-US"/>
        </w:rPr>
        <w:t xml:space="preserve">поразуму чланова групе понуђача, </w:t>
      </w:r>
      <w:r w:rsidR="004424A0" w:rsidRPr="004424A0">
        <w:rPr>
          <w:rFonts w:ascii="Arial" w:hAnsi="Arial" w:cs="Arial"/>
          <w:szCs w:val="24"/>
          <w:lang w:eastAsia="en-US" w:bidi="en-US"/>
        </w:rPr>
        <w:t xml:space="preserve">изузев Обрасца 1, </w:t>
      </w:r>
      <w:r w:rsidR="00AE1FC9" w:rsidRPr="004424A0">
        <w:rPr>
          <w:rFonts w:ascii="Arial" w:hAnsi="Arial" w:cs="Arial"/>
          <w:szCs w:val="24"/>
          <w:lang w:eastAsia="en-US" w:bidi="en-US"/>
        </w:rPr>
        <w:t>Обрасца 3.</w:t>
      </w:r>
      <w:r w:rsidR="00AE3287" w:rsidRPr="004424A0">
        <w:rPr>
          <w:rFonts w:ascii="Arial" w:hAnsi="Arial" w:cs="Arial"/>
          <w:szCs w:val="24"/>
          <w:lang w:eastAsia="en-US" w:bidi="en-US"/>
        </w:rPr>
        <w:t xml:space="preserve"> </w:t>
      </w:r>
      <w:r w:rsidR="004424A0" w:rsidRPr="004424A0">
        <w:rPr>
          <w:rFonts w:ascii="Arial" w:hAnsi="Arial" w:cs="Arial"/>
          <w:szCs w:val="24"/>
          <w:lang w:eastAsia="en-US" w:bidi="en-US"/>
        </w:rPr>
        <w:t xml:space="preserve">и Обрасца </w:t>
      </w:r>
      <w:r w:rsidR="009D489F">
        <w:rPr>
          <w:rFonts w:ascii="Arial" w:hAnsi="Arial" w:cs="Arial"/>
          <w:szCs w:val="24"/>
          <w:lang w:val="en-US" w:eastAsia="en-US" w:bidi="en-US"/>
        </w:rPr>
        <w:t>6</w:t>
      </w:r>
      <w:r w:rsidR="004424A0" w:rsidRPr="004424A0">
        <w:rPr>
          <w:rFonts w:ascii="Arial" w:hAnsi="Arial" w:cs="Arial"/>
          <w:szCs w:val="24"/>
          <w:lang w:eastAsia="en-US" w:bidi="en-US"/>
        </w:rPr>
        <w:t xml:space="preserve">. </w:t>
      </w:r>
      <w:r w:rsidR="00AE3287" w:rsidRPr="004424A0">
        <w:rPr>
          <w:rFonts w:ascii="Arial" w:hAnsi="Arial" w:cs="Arial"/>
          <w:szCs w:val="24"/>
          <w:lang w:eastAsia="en-US" w:bidi="en-US"/>
        </w:rPr>
        <w:t>које</w:t>
      </w:r>
      <w:r w:rsidRPr="00991A45">
        <w:rPr>
          <w:rFonts w:ascii="Arial" w:hAnsi="Arial" w:cs="Arial"/>
          <w:szCs w:val="24"/>
          <w:lang w:eastAsia="en-US" w:bidi="en-US"/>
        </w:rPr>
        <w:t xml:space="preserve"> попуњава, потписује и оверава </w:t>
      </w:r>
      <w:r w:rsidRPr="00DB6873">
        <w:rPr>
          <w:rFonts w:ascii="Arial" w:hAnsi="Arial" w:cs="Arial"/>
          <w:szCs w:val="24"/>
          <w:lang w:eastAsia="en-US" w:bidi="en-US"/>
        </w:rPr>
        <w:t>сваки</w:t>
      </w:r>
      <w:r w:rsidRPr="00991A45">
        <w:rPr>
          <w:rFonts w:ascii="Arial" w:hAnsi="Arial" w:cs="Arial"/>
          <w:szCs w:val="24"/>
          <w:lang w:eastAsia="en-US" w:bidi="en-US"/>
        </w:rPr>
        <w:t xml:space="preserve"> члан групе понуђача у своје име.</w:t>
      </w:r>
    </w:p>
    <w:p w14:paraId="4FBBE82A" w14:textId="77777777" w:rsidR="00840364" w:rsidRPr="00991A45" w:rsidRDefault="00840364" w:rsidP="00071074">
      <w:pPr>
        <w:rPr>
          <w:rFonts w:ascii="Arial" w:hAnsi="Arial" w:cs="Arial"/>
          <w:szCs w:val="24"/>
        </w:rPr>
      </w:pPr>
    </w:p>
    <w:p w14:paraId="76C68213" w14:textId="77777777" w:rsidR="003A5AD4" w:rsidRPr="00991A45" w:rsidRDefault="00474F43" w:rsidP="003A5AD4">
      <w:pPr>
        <w:rPr>
          <w:rFonts w:ascii="Arial" w:hAnsi="Arial" w:cs="Arial"/>
          <w:b/>
          <w:szCs w:val="24"/>
        </w:rPr>
      </w:pPr>
      <w:r>
        <w:rPr>
          <w:rFonts w:ascii="Arial" w:hAnsi="Arial" w:cs="Arial"/>
          <w:b/>
          <w:szCs w:val="24"/>
        </w:rPr>
        <w:t>3.9</w:t>
      </w:r>
      <w:r>
        <w:rPr>
          <w:rFonts w:ascii="Arial" w:hAnsi="Arial" w:cs="Arial"/>
          <w:b/>
          <w:szCs w:val="24"/>
        </w:rPr>
        <w:tab/>
      </w:r>
      <w:r w:rsidR="003A5AD4" w:rsidRPr="00991A45">
        <w:rPr>
          <w:rFonts w:ascii="Arial" w:hAnsi="Arial" w:cs="Arial"/>
          <w:b/>
          <w:szCs w:val="24"/>
        </w:rPr>
        <w:t>НАЧИН И УСЛОВИ ПЛАЋАЊА</w:t>
      </w:r>
    </w:p>
    <w:p w14:paraId="3879058B" w14:textId="77777777" w:rsidR="002E2018" w:rsidRDefault="002E2018" w:rsidP="002E2018">
      <w:pPr>
        <w:jc w:val="both"/>
        <w:rPr>
          <w:rFonts w:ascii="Arial Narrow" w:hAnsi="Arial Narrow" w:cs="Arial"/>
          <w:szCs w:val="24"/>
        </w:rPr>
      </w:pPr>
    </w:p>
    <w:p w14:paraId="15D67C0B" w14:textId="30928B4A" w:rsidR="000832B9" w:rsidRPr="0098570B" w:rsidRDefault="000832B9" w:rsidP="000832B9">
      <w:pPr>
        <w:jc w:val="both"/>
        <w:rPr>
          <w:rFonts w:ascii="Arial" w:hAnsi="Arial" w:cs="Arial"/>
          <w:i/>
          <w:iCs/>
        </w:rPr>
      </w:pPr>
      <w:bookmarkStart w:id="179" w:name="_Toc297798717"/>
      <w:r w:rsidRPr="0098570B">
        <w:rPr>
          <w:rFonts w:ascii="Arial" w:hAnsi="Arial" w:cs="Arial"/>
          <w:iCs/>
        </w:rPr>
        <w:t xml:space="preserve">Рок плаћања је </w:t>
      </w:r>
      <w:r w:rsidRPr="0098570B">
        <w:rPr>
          <w:rFonts w:ascii="Arial" w:hAnsi="Arial" w:cs="Arial"/>
          <w:iCs/>
          <w:lang w:val="en-US"/>
        </w:rPr>
        <w:t xml:space="preserve">45 </w:t>
      </w:r>
      <w:r w:rsidRPr="0098570B">
        <w:rPr>
          <w:rFonts w:ascii="Arial" w:hAnsi="Arial" w:cs="Arial"/>
          <w:iCs/>
          <w:lang w:val="sr-Cyrl-RS"/>
        </w:rPr>
        <w:t>дана</w:t>
      </w:r>
      <w:r w:rsidRPr="0098570B">
        <w:rPr>
          <w:rFonts w:ascii="Arial" w:hAnsi="Arial" w:cs="Arial"/>
          <w:i/>
          <w:iCs/>
          <w:lang w:val="sr-Cyrl-RS"/>
        </w:rPr>
        <w:t xml:space="preserve"> </w:t>
      </w:r>
      <w:r w:rsidRPr="0098570B">
        <w:rPr>
          <w:rFonts w:ascii="Arial" w:hAnsi="Arial" w:cs="Arial"/>
          <w:iCs/>
        </w:rPr>
        <w:t>од дана</w:t>
      </w:r>
      <w:r w:rsidRPr="0098570B">
        <w:rPr>
          <w:rFonts w:ascii="Arial" w:eastAsia="Calibri" w:hAnsi="Arial" w:cs="Arial"/>
          <w:noProof/>
          <w:lang w:val="en-US" w:eastAsia="en-US"/>
        </w:rPr>
        <w:t xml:space="preserve"> </w:t>
      </w:r>
      <w:r w:rsidRPr="0098570B">
        <w:rPr>
          <w:rFonts w:ascii="Arial" w:eastAsia="Calibri" w:hAnsi="Arial" w:cs="Arial"/>
          <w:noProof/>
          <w:lang w:val="sr-Cyrl-RS" w:eastAsia="en-US"/>
        </w:rPr>
        <w:t>пријема</w:t>
      </w:r>
      <w:r w:rsidR="005E2E77">
        <w:rPr>
          <w:rFonts w:ascii="Arial" w:eastAsia="Calibri" w:hAnsi="Arial" w:cs="Arial"/>
          <w:noProof/>
          <w:lang w:val="sr-Cyrl-RS" w:eastAsia="en-US"/>
        </w:rPr>
        <w:t xml:space="preserve"> исправне</w:t>
      </w:r>
      <w:r w:rsidRPr="0098570B">
        <w:rPr>
          <w:rFonts w:ascii="Arial" w:eastAsia="Calibri" w:hAnsi="Arial" w:cs="Arial"/>
          <w:noProof/>
          <w:lang w:val="en-US" w:eastAsia="en-US"/>
        </w:rPr>
        <w:t xml:space="preserve"> фактуре </w:t>
      </w:r>
      <w:r w:rsidRPr="0098570B">
        <w:rPr>
          <w:rFonts w:ascii="Arial" w:eastAsia="Calibri" w:hAnsi="Arial" w:cs="Arial"/>
          <w:noProof/>
          <w:lang w:val="sr-Cyrl-RS" w:eastAsia="en-US"/>
        </w:rPr>
        <w:t>испостављенен</w:t>
      </w:r>
      <w:r w:rsidRPr="0098570B">
        <w:rPr>
          <w:rFonts w:ascii="Arial" w:eastAsia="Calibri" w:hAnsi="Arial" w:cs="Arial"/>
          <w:noProof/>
          <w:lang w:val="en-US" w:eastAsia="en-US"/>
        </w:rPr>
        <w:t>e</w:t>
      </w:r>
      <w:r w:rsidRPr="0098570B">
        <w:rPr>
          <w:rFonts w:ascii="Arial" w:eastAsia="Calibri" w:hAnsi="Arial" w:cs="Arial"/>
          <w:noProof/>
          <w:lang w:val="sr-Cyrl-RS" w:eastAsia="en-US"/>
        </w:rPr>
        <w:t xml:space="preserve"> </w:t>
      </w:r>
      <w:r w:rsidRPr="0098570B">
        <w:rPr>
          <w:rFonts w:ascii="Arial" w:eastAsia="Calibri" w:hAnsi="Arial" w:cs="Arial"/>
          <w:noProof/>
          <w:lang w:val="en-US" w:eastAsia="en-US"/>
        </w:rPr>
        <w:t xml:space="preserve">на основу верификованог записника о </w:t>
      </w:r>
      <w:r w:rsidRPr="0098570B">
        <w:rPr>
          <w:rFonts w:ascii="Arial" w:eastAsia="Calibri" w:hAnsi="Arial" w:cs="Arial"/>
          <w:noProof/>
          <w:lang w:val="sr-Cyrl-RS" w:eastAsia="en-US"/>
        </w:rPr>
        <w:t>пријему добра</w:t>
      </w:r>
      <w:r w:rsidRPr="0098570B">
        <w:rPr>
          <w:rFonts w:ascii="Arial" w:hAnsi="Arial" w:cs="Arial"/>
          <w:iCs/>
        </w:rPr>
        <w:t>, а којим је потврђена испорука добара</w:t>
      </w:r>
    </w:p>
    <w:p w14:paraId="60615D9A" w14:textId="77777777" w:rsidR="000832B9" w:rsidRPr="0098570B" w:rsidRDefault="000832B9" w:rsidP="000832B9">
      <w:pPr>
        <w:jc w:val="both"/>
        <w:rPr>
          <w:rFonts w:ascii="Arial" w:hAnsi="Arial" w:cs="Arial"/>
          <w:iCs/>
        </w:rPr>
      </w:pPr>
      <w:r w:rsidRPr="0098570B">
        <w:rPr>
          <w:rFonts w:ascii="Arial" w:hAnsi="Arial" w:cs="Arial"/>
          <w:iCs/>
        </w:rPr>
        <w:t>Плаћање се врши уплатом на рачун понуђача.</w:t>
      </w:r>
    </w:p>
    <w:p w14:paraId="1250D236" w14:textId="77777777" w:rsidR="000832B9" w:rsidRDefault="000832B9" w:rsidP="000832B9">
      <w:pPr>
        <w:jc w:val="both"/>
        <w:rPr>
          <w:rFonts w:ascii="Arial" w:hAnsi="Arial" w:cs="Arial"/>
          <w:iCs/>
        </w:rPr>
      </w:pPr>
      <w:r w:rsidRPr="0098570B">
        <w:rPr>
          <w:rFonts w:ascii="Arial" w:hAnsi="Arial" w:cs="Arial"/>
          <w:iCs/>
        </w:rPr>
        <w:t>Понуђачу није дозвољено да захтева аванс.</w:t>
      </w:r>
    </w:p>
    <w:p w14:paraId="419D1F5C" w14:textId="77777777" w:rsidR="00810146" w:rsidRPr="00991A45" w:rsidRDefault="00810146" w:rsidP="003A5AD4">
      <w:pPr>
        <w:pStyle w:val="Heading2"/>
        <w:ind w:left="0" w:firstLine="0"/>
        <w:rPr>
          <w:rFonts w:cs="Arial"/>
          <w:sz w:val="24"/>
          <w:szCs w:val="24"/>
        </w:rPr>
      </w:pPr>
    </w:p>
    <w:p w14:paraId="43C8D9AC" w14:textId="77777777" w:rsidR="00966ED3" w:rsidRDefault="003A5AD4" w:rsidP="000832B9">
      <w:pPr>
        <w:pStyle w:val="Heading2"/>
        <w:ind w:left="0" w:firstLine="0"/>
        <w:rPr>
          <w:rFonts w:cs="Arial"/>
          <w:sz w:val="24"/>
          <w:szCs w:val="24"/>
        </w:rPr>
      </w:pPr>
      <w:r w:rsidRPr="00962838">
        <w:rPr>
          <w:rFonts w:cs="Arial"/>
          <w:sz w:val="24"/>
          <w:szCs w:val="24"/>
        </w:rPr>
        <w:t xml:space="preserve">3.10   </w:t>
      </w:r>
      <w:r w:rsidR="00474F43">
        <w:rPr>
          <w:rFonts w:cs="Arial"/>
          <w:sz w:val="24"/>
          <w:szCs w:val="24"/>
        </w:rPr>
        <w:tab/>
      </w:r>
      <w:bookmarkEnd w:id="179"/>
    </w:p>
    <w:p w14:paraId="0B537FBE" w14:textId="77777777" w:rsidR="000832B9" w:rsidRDefault="000832B9" w:rsidP="000832B9"/>
    <w:p w14:paraId="0A8D3644" w14:textId="2D3BE1E6" w:rsidR="00CE0127" w:rsidRPr="00CE0127" w:rsidRDefault="000832B9" w:rsidP="00CE0127">
      <w:pPr>
        <w:jc w:val="both"/>
        <w:rPr>
          <w:rFonts w:ascii="Arial" w:hAnsi="Arial" w:cs="Arial"/>
          <w:lang w:val="sr-Cyrl-RS"/>
        </w:rPr>
      </w:pPr>
      <w:r w:rsidRPr="000832B9">
        <w:rPr>
          <w:rFonts w:ascii="Arial" w:hAnsi="Arial" w:cs="Arial"/>
        </w:rPr>
        <w:t>Захтеви у погледу гарантног рока</w:t>
      </w:r>
      <w:r w:rsidR="00CE0127">
        <w:rPr>
          <w:rFonts w:ascii="Arial" w:hAnsi="Arial" w:cs="Arial"/>
          <w:lang w:val="sr-Cyrl-RS"/>
        </w:rPr>
        <w:t>:</w:t>
      </w:r>
    </w:p>
    <w:p w14:paraId="244FEA68" w14:textId="77777777" w:rsidR="000832B9" w:rsidRPr="000832B9" w:rsidRDefault="000832B9" w:rsidP="00CE0127">
      <w:pPr>
        <w:jc w:val="both"/>
        <w:rPr>
          <w:rFonts w:ascii="Arial" w:hAnsi="Arial" w:cs="Arial"/>
        </w:rPr>
      </w:pPr>
      <w:r w:rsidRPr="000832B9">
        <w:rPr>
          <w:rFonts w:ascii="Arial" w:hAnsi="Arial" w:cs="Arial"/>
        </w:rPr>
        <w:t>Гаранција на испоручена добра не може бити краћа од 12 месеци од дана испоруке добара.</w:t>
      </w:r>
    </w:p>
    <w:p w14:paraId="28E06CC0" w14:textId="77777777" w:rsidR="000832B9" w:rsidRDefault="000832B9" w:rsidP="00CE0127">
      <w:pPr>
        <w:jc w:val="both"/>
      </w:pPr>
    </w:p>
    <w:p w14:paraId="66678A92" w14:textId="6D560CBE" w:rsidR="00CE0127" w:rsidRPr="00CE0127" w:rsidRDefault="000832B9" w:rsidP="00CE0127">
      <w:pPr>
        <w:jc w:val="both"/>
        <w:rPr>
          <w:rFonts w:ascii="Arial" w:hAnsi="Arial" w:cs="Arial"/>
          <w:lang w:val="sr-Cyrl-RS"/>
        </w:rPr>
      </w:pPr>
      <w:r w:rsidRPr="000832B9">
        <w:rPr>
          <w:rFonts w:ascii="Arial" w:hAnsi="Arial" w:cs="Arial"/>
        </w:rPr>
        <w:t>Захтев у погледу рока испоруке добара</w:t>
      </w:r>
      <w:r w:rsidR="00CE0127">
        <w:rPr>
          <w:rFonts w:ascii="Arial" w:hAnsi="Arial" w:cs="Arial"/>
          <w:lang w:val="sr-Cyrl-RS"/>
        </w:rPr>
        <w:t>:</w:t>
      </w:r>
    </w:p>
    <w:p w14:paraId="3F004E87" w14:textId="7C98BCBA" w:rsidR="000832B9" w:rsidRPr="006A3261" w:rsidRDefault="000832B9" w:rsidP="00CE0127">
      <w:pPr>
        <w:jc w:val="both"/>
        <w:rPr>
          <w:rFonts w:ascii="Arial" w:hAnsi="Arial" w:cs="Arial"/>
          <w:iCs/>
        </w:rPr>
      </w:pPr>
      <w:r w:rsidRPr="006A3261">
        <w:rPr>
          <w:rFonts w:ascii="Arial" w:hAnsi="Arial" w:cs="Arial"/>
          <w:iCs/>
        </w:rPr>
        <w:t>Рок</w:t>
      </w:r>
      <w:r w:rsidRPr="006A3261">
        <w:rPr>
          <w:rFonts w:ascii="Arial" w:hAnsi="Arial" w:cs="Arial"/>
          <w:iCs/>
          <w:lang w:val="sr-Cyrl-RS"/>
        </w:rPr>
        <w:t xml:space="preserve"> </w:t>
      </w:r>
      <w:r w:rsidRPr="006A3261">
        <w:rPr>
          <w:rFonts w:ascii="Arial" w:hAnsi="Arial" w:cs="Arial"/>
          <w:iCs/>
        </w:rPr>
        <w:t>испоруке добара</w:t>
      </w:r>
      <w:r w:rsidRPr="006A3261">
        <w:rPr>
          <w:rFonts w:ascii="Arial" w:hAnsi="Arial" w:cs="Arial"/>
          <w:iCs/>
          <w:lang w:val="sr-Cyrl-RS"/>
        </w:rPr>
        <w:t xml:space="preserve"> </w:t>
      </w:r>
      <w:r w:rsidRPr="006A3261">
        <w:rPr>
          <w:rFonts w:ascii="Arial" w:hAnsi="Arial" w:cs="Arial"/>
          <w:iCs/>
        </w:rPr>
        <w:t xml:space="preserve">не може бити дужи од </w:t>
      </w:r>
      <w:r w:rsidRPr="006A3261">
        <w:rPr>
          <w:rFonts w:ascii="Arial" w:hAnsi="Arial" w:cs="Arial"/>
          <w:iCs/>
          <w:lang w:val="sr-Cyrl-RS"/>
        </w:rPr>
        <w:t>3</w:t>
      </w:r>
      <w:r w:rsidR="00CE0127">
        <w:rPr>
          <w:rFonts w:ascii="Arial" w:hAnsi="Arial" w:cs="Arial"/>
          <w:iCs/>
        </w:rPr>
        <w:t xml:space="preserve"> </w:t>
      </w:r>
      <w:r w:rsidRPr="006A3261">
        <w:rPr>
          <w:rFonts w:ascii="Arial" w:hAnsi="Arial" w:cs="Arial"/>
          <w:iCs/>
        </w:rPr>
        <w:t>дана од дана закључења уговора.</w:t>
      </w:r>
    </w:p>
    <w:p w14:paraId="09D15B87" w14:textId="3C13B6EE" w:rsidR="000832B9" w:rsidRDefault="000832B9" w:rsidP="00CE0127">
      <w:pPr>
        <w:jc w:val="both"/>
        <w:rPr>
          <w:rFonts w:ascii="Arial" w:hAnsi="Arial" w:cs="Arial"/>
          <w:iCs/>
          <w:lang w:val="sr-Cyrl-RS"/>
        </w:rPr>
      </w:pPr>
      <w:r w:rsidRPr="006A3261">
        <w:rPr>
          <w:rFonts w:ascii="Arial" w:hAnsi="Arial" w:cs="Arial"/>
          <w:iCs/>
        </w:rPr>
        <w:t>Место испоруке</w:t>
      </w:r>
      <w:r w:rsidRPr="006A3261">
        <w:rPr>
          <w:rFonts w:ascii="Arial" w:hAnsi="Arial" w:cs="Arial"/>
          <w:iCs/>
          <w:lang w:val="sr-Cyrl-RS"/>
        </w:rPr>
        <w:t xml:space="preserve"> добара</w:t>
      </w:r>
      <w:r w:rsidR="00CE0127">
        <w:rPr>
          <w:rFonts w:ascii="Arial" w:hAnsi="Arial" w:cs="Arial"/>
          <w:iCs/>
        </w:rPr>
        <w:t xml:space="preserve"> </w:t>
      </w:r>
      <w:r w:rsidRPr="006A3261">
        <w:rPr>
          <w:rFonts w:ascii="Arial" w:hAnsi="Arial" w:cs="Arial"/>
          <w:iCs/>
        </w:rPr>
        <w:t>– на адресу наручиоца:</w:t>
      </w:r>
      <w:r w:rsidR="00CE0127">
        <w:rPr>
          <w:rFonts w:ascii="Arial" w:hAnsi="Arial" w:cs="Arial"/>
          <w:iCs/>
          <w:lang w:val="sr-Cyrl-RS"/>
        </w:rPr>
        <w:t xml:space="preserve"> </w:t>
      </w:r>
      <w:r w:rsidRPr="006A3261">
        <w:rPr>
          <w:rFonts w:ascii="Arial" w:hAnsi="Arial" w:cs="Arial"/>
          <w:iCs/>
          <w:lang w:val="sr-Cyrl-RS"/>
        </w:rPr>
        <w:t>Јавно предузеће „Електропривреда Србије“,</w:t>
      </w:r>
      <w:r w:rsidR="00CE0127">
        <w:rPr>
          <w:rFonts w:ascii="Arial" w:hAnsi="Arial" w:cs="Arial"/>
          <w:iCs/>
          <w:lang w:val="en-US"/>
        </w:rPr>
        <w:t xml:space="preserve"> </w:t>
      </w:r>
      <w:r w:rsidRPr="006A3261">
        <w:rPr>
          <w:rFonts w:ascii="Arial" w:hAnsi="Arial" w:cs="Arial"/>
          <w:iCs/>
          <w:lang w:val="sr-Cyrl-RS"/>
        </w:rPr>
        <w:t>Балканска 13, 11000 Београд.</w:t>
      </w:r>
    </w:p>
    <w:p w14:paraId="04D7FF09" w14:textId="77777777" w:rsidR="000832B9" w:rsidRPr="000832B9" w:rsidRDefault="000832B9" w:rsidP="000832B9"/>
    <w:p w14:paraId="6D5FA4E1" w14:textId="77777777" w:rsidR="003A5AD4" w:rsidRPr="00991A45" w:rsidRDefault="0015293D" w:rsidP="003A5AD4">
      <w:pPr>
        <w:pStyle w:val="Heading2"/>
        <w:ind w:left="0" w:firstLine="0"/>
        <w:rPr>
          <w:rFonts w:cs="Arial"/>
          <w:sz w:val="24"/>
          <w:szCs w:val="24"/>
        </w:rPr>
      </w:pPr>
      <w:r w:rsidRPr="00962838">
        <w:rPr>
          <w:rFonts w:cs="Arial"/>
          <w:sz w:val="24"/>
          <w:szCs w:val="24"/>
        </w:rPr>
        <w:t>3.11</w:t>
      </w:r>
      <w:r w:rsidR="00754EF3" w:rsidRPr="00962838">
        <w:rPr>
          <w:rFonts w:cs="Arial"/>
          <w:sz w:val="24"/>
          <w:szCs w:val="24"/>
        </w:rPr>
        <w:t xml:space="preserve"> </w:t>
      </w:r>
      <w:r w:rsidR="00D56B3E" w:rsidRPr="00962838">
        <w:rPr>
          <w:rFonts w:cs="Arial"/>
          <w:sz w:val="24"/>
          <w:szCs w:val="24"/>
        </w:rPr>
        <w:tab/>
      </w:r>
      <w:r w:rsidR="003A5AD4" w:rsidRPr="00991A45">
        <w:rPr>
          <w:rFonts w:cs="Arial"/>
          <w:sz w:val="24"/>
          <w:szCs w:val="24"/>
        </w:rPr>
        <w:t>ЦЕНА</w:t>
      </w:r>
    </w:p>
    <w:p w14:paraId="094536D1" w14:textId="77777777" w:rsidR="008A22E4" w:rsidRPr="00991A45" w:rsidRDefault="008A22E4" w:rsidP="003A5AD4">
      <w:pPr>
        <w:jc w:val="both"/>
        <w:rPr>
          <w:rFonts w:ascii="Arial" w:hAnsi="Arial" w:cs="Arial"/>
          <w:szCs w:val="24"/>
        </w:rPr>
      </w:pPr>
    </w:p>
    <w:p w14:paraId="3F5492C5" w14:textId="77777777" w:rsidR="009E2DD3" w:rsidRPr="00550B45" w:rsidRDefault="009E2DD3" w:rsidP="0053674D">
      <w:pPr>
        <w:tabs>
          <w:tab w:val="left" w:pos="709"/>
        </w:tabs>
        <w:jc w:val="both"/>
        <w:rPr>
          <w:rFonts w:ascii="Arial" w:hAnsi="Arial" w:cs="Arial"/>
          <w:szCs w:val="24"/>
        </w:rPr>
      </w:pPr>
      <w:r>
        <w:rPr>
          <w:rFonts w:ascii="Arial" w:hAnsi="Arial" w:cs="Arial"/>
          <w:szCs w:val="24"/>
        </w:rPr>
        <w:tab/>
      </w:r>
      <w:r w:rsidRPr="00550B45">
        <w:rPr>
          <w:rFonts w:ascii="Arial" w:hAnsi="Arial" w:cs="Arial"/>
          <w:szCs w:val="24"/>
        </w:rPr>
        <w:t>Цена се исказује у динарима, без пореза на додату вредност.</w:t>
      </w:r>
    </w:p>
    <w:p w14:paraId="2A8F54CD" w14:textId="77777777" w:rsidR="009E2DD3" w:rsidRPr="00550B45" w:rsidRDefault="009E2DD3" w:rsidP="0053674D">
      <w:pPr>
        <w:ind w:firstLine="708"/>
        <w:jc w:val="both"/>
        <w:rPr>
          <w:rFonts w:ascii="Arial" w:hAnsi="Arial" w:cs="Arial"/>
          <w:szCs w:val="24"/>
        </w:rPr>
      </w:pPr>
      <w:r w:rsidRPr="00550B45">
        <w:rPr>
          <w:rFonts w:ascii="Arial" w:hAnsi="Arial" w:cs="Arial"/>
          <w:szCs w:val="24"/>
        </w:rPr>
        <w:lastRenderedPageBreak/>
        <w:t xml:space="preserve">У случају да у достављеној понуди није назначено да ли је понуђена цена са или без пореза, сматраће се сагласно Закону, да је иста без пореза. </w:t>
      </w:r>
    </w:p>
    <w:p w14:paraId="57B51004" w14:textId="77777777" w:rsidR="009E2DD3" w:rsidRPr="00550B45" w:rsidRDefault="009E2DD3" w:rsidP="0053674D">
      <w:pPr>
        <w:tabs>
          <w:tab w:val="left" w:pos="709"/>
        </w:tabs>
        <w:jc w:val="both"/>
        <w:rPr>
          <w:rFonts w:ascii="Arial" w:hAnsi="Arial"/>
        </w:rPr>
      </w:pPr>
      <w:r w:rsidRPr="00550B45">
        <w:rPr>
          <w:rFonts w:ascii="Arial" w:hAnsi="Arial" w:cs="Arial"/>
          <w:szCs w:val="24"/>
        </w:rPr>
        <w:tab/>
      </w:r>
      <w:r w:rsidRPr="00550B45">
        <w:rPr>
          <w:rFonts w:ascii="Arial" w:hAnsi="Arial"/>
          <w:szCs w:val="24"/>
        </w:rPr>
        <w:t xml:space="preserve">Понуђач може цену исказати у </w:t>
      </w:r>
      <w:r w:rsidR="00966ED3">
        <w:rPr>
          <w:rFonts w:ascii="Arial" w:hAnsi="Arial"/>
          <w:szCs w:val="24"/>
        </w:rPr>
        <w:t>еврима</w:t>
      </w:r>
      <w:r w:rsidRPr="00550B45">
        <w:rPr>
          <w:rFonts w:ascii="Arial" w:hAnsi="Arial"/>
          <w:szCs w:val="24"/>
        </w:rPr>
        <w:t>, а за потребе оцењивања понуда иста ће бити прерачуната у динаре по средњем курсу Народне банке Србије на дан када је започето отварање понуда.</w:t>
      </w:r>
    </w:p>
    <w:p w14:paraId="58345799" w14:textId="77777777" w:rsidR="009E2DD3" w:rsidRPr="00550B45" w:rsidRDefault="009E2DD3" w:rsidP="0053674D">
      <w:pPr>
        <w:tabs>
          <w:tab w:val="left" w:pos="709"/>
        </w:tabs>
        <w:jc w:val="both"/>
        <w:rPr>
          <w:rFonts w:ascii="Arial" w:hAnsi="Arial" w:cs="Arial"/>
          <w:szCs w:val="24"/>
        </w:rPr>
      </w:pPr>
      <w:r w:rsidRPr="00550B45">
        <w:rPr>
          <w:rFonts w:ascii="Arial" w:hAnsi="Arial" w:cs="Arial"/>
          <w:szCs w:val="24"/>
        </w:rPr>
        <w:tab/>
        <w:t>Понуђена цена мора бити фиксна и не може се мењати за све време трајања уговора.</w:t>
      </w:r>
    </w:p>
    <w:p w14:paraId="6B1162DE" w14:textId="77777777" w:rsidR="00BD1EF7" w:rsidRPr="00BD1EF7" w:rsidRDefault="00BD1EF7" w:rsidP="0053674D">
      <w:pPr>
        <w:ind w:firstLine="709"/>
        <w:jc w:val="both"/>
        <w:rPr>
          <w:rFonts w:ascii="Arial" w:hAnsi="Arial" w:cs="Arial"/>
          <w:szCs w:val="24"/>
        </w:rPr>
      </w:pPr>
      <w:r w:rsidRPr="00BD1EF7">
        <w:rPr>
          <w:rFonts w:ascii="Arial" w:hAnsi="Arial" w:cs="Arial"/>
          <w:szCs w:val="24"/>
          <w:lang w:eastAsia="sr-Latn-CS"/>
        </w:rPr>
        <w:t xml:space="preserve">Променом цене не сматра се усклађивање цене са унапред јасно дефинисаним параметрима у уговору и </w:t>
      </w:r>
      <w:r>
        <w:rPr>
          <w:rFonts w:ascii="Arial" w:hAnsi="Arial" w:cs="Arial"/>
          <w:szCs w:val="24"/>
          <w:lang w:eastAsia="sr-Latn-CS"/>
        </w:rPr>
        <w:t xml:space="preserve">овој </w:t>
      </w:r>
      <w:r w:rsidRPr="00BD1EF7">
        <w:rPr>
          <w:rFonts w:ascii="Arial" w:hAnsi="Arial" w:cs="Arial"/>
          <w:szCs w:val="24"/>
          <w:lang w:eastAsia="sr-Latn-CS"/>
        </w:rPr>
        <w:t>конкурсној документацији</w:t>
      </w:r>
      <w:r>
        <w:rPr>
          <w:rFonts w:ascii="Arial" w:hAnsi="Arial" w:cs="Arial"/>
          <w:szCs w:val="24"/>
          <w:lang w:eastAsia="sr-Latn-CS"/>
        </w:rPr>
        <w:t>.</w:t>
      </w:r>
    </w:p>
    <w:p w14:paraId="150ADA22" w14:textId="77777777" w:rsidR="009E2DD3" w:rsidRPr="00550B45" w:rsidRDefault="00AE1FC9" w:rsidP="0053674D">
      <w:pPr>
        <w:keepNext/>
        <w:ind w:firstLine="709"/>
        <w:jc w:val="both"/>
        <w:rPr>
          <w:rFonts w:ascii="Arial" w:hAnsi="Arial" w:cs="Arial"/>
          <w:noProof/>
        </w:rPr>
      </w:pPr>
      <w:r w:rsidRPr="00AE1FC9">
        <w:rPr>
          <w:rFonts w:ascii="Arial" w:hAnsi="Arial" w:cs="Arial"/>
          <w:noProof/>
          <w:szCs w:val="24"/>
        </w:rPr>
        <w:t>Понуђена цена мора да покрива и укључује</w:t>
      </w:r>
      <w:r w:rsidR="009E2DD3" w:rsidRPr="00550B45">
        <w:rPr>
          <w:rFonts w:ascii="Arial" w:hAnsi="Arial" w:cs="Arial"/>
          <w:noProof/>
        </w:rPr>
        <w:t xml:space="preserve"> све трошкове које понуђач има у реализацији набавке.</w:t>
      </w:r>
    </w:p>
    <w:p w14:paraId="5C5F0B03" w14:textId="77777777" w:rsidR="009E2DD3" w:rsidRPr="00550B45" w:rsidRDefault="009E2DD3" w:rsidP="0053674D">
      <w:pPr>
        <w:tabs>
          <w:tab w:val="left" w:pos="709"/>
        </w:tabs>
        <w:jc w:val="both"/>
        <w:rPr>
          <w:rFonts w:ascii="Arial" w:hAnsi="Arial" w:cs="Arial"/>
          <w:szCs w:val="24"/>
        </w:rPr>
      </w:pPr>
      <w:r w:rsidRPr="00550B45">
        <w:rPr>
          <w:rFonts w:ascii="Arial" w:hAnsi="Arial" w:cs="Arial"/>
          <w:szCs w:val="24"/>
        </w:rPr>
        <w:tab/>
        <w:t xml:space="preserve">У Обрасцу “Структура цене“ треба исказати структуру цене према табели у истом обрасцу, док у Обрасцу понуде треба исказати укупно понуђену цену. </w:t>
      </w:r>
    </w:p>
    <w:p w14:paraId="453668ED" w14:textId="77777777" w:rsidR="009E2DD3" w:rsidRPr="00550B45" w:rsidRDefault="009E2DD3" w:rsidP="0053674D">
      <w:pPr>
        <w:tabs>
          <w:tab w:val="left" w:pos="709"/>
        </w:tabs>
        <w:jc w:val="both"/>
        <w:rPr>
          <w:rFonts w:ascii="Arial" w:hAnsi="Arial" w:cs="Arial"/>
          <w:szCs w:val="24"/>
        </w:rPr>
      </w:pPr>
      <w:r w:rsidRPr="00550B45">
        <w:rPr>
          <w:rFonts w:ascii="Arial" w:hAnsi="Arial" w:cs="Arial"/>
          <w:szCs w:val="24"/>
        </w:rPr>
        <w:tab/>
      </w:r>
      <w:r w:rsidRPr="00550B45">
        <w:rPr>
          <w:rFonts w:ascii="Arial" w:hAnsi="Arial" w:cs="Arial"/>
          <w:szCs w:val="24"/>
        </w:rPr>
        <w:tab/>
        <w:t>Ако је у понуди исказана неуобичајено ниска цена, Наручилац ће поступити у складу са чланом 92. Закона.</w:t>
      </w:r>
    </w:p>
    <w:p w14:paraId="53642915" w14:textId="77777777" w:rsidR="00042D8E" w:rsidRPr="00BD1EF7" w:rsidRDefault="009E2DD3" w:rsidP="003A5AD4">
      <w:pPr>
        <w:tabs>
          <w:tab w:val="left" w:pos="709"/>
        </w:tabs>
        <w:jc w:val="both"/>
        <w:rPr>
          <w:rFonts w:ascii="Arial" w:hAnsi="Arial" w:cs="Arial"/>
          <w:szCs w:val="24"/>
        </w:rPr>
      </w:pPr>
      <w:r w:rsidRPr="00550B45">
        <w:rPr>
          <w:rFonts w:ascii="Arial" w:hAnsi="Arial" w:cs="Arial"/>
          <w:szCs w:val="24"/>
        </w:rPr>
        <w:tab/>
      </w:r>
    </w:p>
    <w:p w14:paraId="4488F46D" w14:textId="77777777" w:rsidR="003A5AD4" w:rsidRPr="00991A45" w:rsidRDefault="003A5AD4" w:rsidP="003A5AD4">
      <w:pPr>
        <w:pStyle w:val="Heading2"/>
        <w:rPr>
          <w:rFonts w:cs="Arial"/>
          <w:sz w:val="24"/>
          <w:szCs w:val="24"/>
        </w:rPr>
      </w:pPr>
      <w:r w:rsidRPr="00991A45">
        <w:rPr>
          <w:rFonts w:cs="Arial"/>
          <w:sz w:val="24"/>
          <w:szCs w:val="24"/>
        </w:rPr>
        <w:t>3.</w:t>
      </w:r>
      <w:r w:rsidR="00F63C26">
        <w:rPr>
          <w:rFonts w:cs="Arial"/>
          <w:sz w:val="24"/>
          <w:szCs w:val="24"/>
        </w:rPr>
        <w:t>12</w:t>
      </w:r>
      <w:r w:rsidRPr="00991A45">
        <w:rPr>
          <w:rFonts w:cs="Arial"/>
          <w:sz w:val="24"/>
          <w:szCs w:val="24"/>
        </w:rPr>
        <w:tab/>
        <w:t xml:space="preserve">СРЕДСТВА ФИНАНСИЈСКОГ ОБЕЗБЕЂЕЊА </w:t>
      </w:r>
    </w:p>
    <w:p w14:paraId="5515E5B8" w14:textId="77777777" w:rsidR="003A5AD4" w:rsidRPr="00991A45" w:rsidRDefault="003A5AD4" w:rsidP="003A5AD4">
      <w:pPr>
        <w:jc w:val="both"/>
        <w:rPr>
          <w:rFonts w:ascii="Arial" w:hAnsi="Arial" w:cs="Arial"/>
          <w:szCs w:val="24"/>
        </w:rPr>
      </w:pPr>
    </w:p>
    <w:p w14:paraId="441AA1CE" w14:textId="77777777" w:rsidR="003A5AD4" w:rsidRPr="00991A45" w:rsidRDefault="003A5AD4" w:rsidP="003A5AD4">
      <w:pPr>
        <w:ind w:firstLine="708"/>
        <w:jc w:val="both"/>
        <w:rPr>
          <w:rFonts w:ascii="Arial" w:hAnsi="Arial" w:cs="Arial"/>
          <w:szCs w:val="24"/>
        </w:rPr>
      </w:pPr>
      <w:r w:rsidRPr="00991A45">
        <w:rPr>
          <w:rFonts w:ascii="Arial" w:hAnsi="Arial" w:cs="Arial"/>
          <w:szCs w:val="24"/>
        </w:rPr>
        <w:t>Понуђач је дужан да достави следећа средства финансијског обезбеђења:</w:t>
      </w:r>
    </w:p>
    <w:p w14:paraId="4CBE2D22" w14:textId="77777777" w:rsidR="00BE4013" w:rsidRPr="00991A45" w:rsidRDefault="00BE4013" w:rsidP="00181D0D">
      <w:pPr>
        <w:ind w:left="1418" w:right="-6" w:firstLine="9"/>
        <w:jc w:val="both"/>
        <w:rPr>
          <w:rFonts w:ascii="Arial" w:hAnsi="Arial" w:cs="Arial"/>
        </w:rPr>
      </w:pPr>
    </w:p>
    <w:p w14:paraId="36D64E43" w14:textId="77777777" w:rsidR="00572B5D" w:rsidRPr="00991A45" w:rsidRDefault="002F074E" w:rsidP="000C547B">
      <w:pPr>
        <w:pStyle w:val="ListParagraph"/>
        <w:numPr>
          <w:ilvl w:val="0"/>
          <w:numId w:val="6"/>
        </w:numPr>
        <w:spacing w:after="0" w:line="240" w:lineRule="auto"/>
        <w:jc w:val="both"/>
        <w:rPr>
          <w:rFonts w:ascii="Arial" w:hAnsi="Arial" w:cs="Arial"/>
          <w:b/>
          <w:sz w:val="24"/>
          <w:szCs w:val="24"/>
        </w:rPr>
      </w:pPr>
      <w:r w:rsidRPr="00991A45">
        <w:rPr>
          <w:rFonts w:ascii="Arial" w:hAnsi="Arial" w:cs="Arial"/>
          <w:b/>
          <w:sz w:val="24"/>
          <w:szCs w:val="24"/>
        </w:rPr>
        <w:t>Приликом закључења У</w:t>
      </w:r>
      <w:r w:rsidR="003A5AD4" w:rsidRPr="00991A45">
        <w:rPr>
          <w:rFonts w:ascii="Arial" w:hAnsi="Arial" w:cs="Arial"/>
          <w:b/>
          <w:sz w:val="24"/>
          <w:szCs w:val="24"/>
        </w:rPr>
        <w:t>говора</w:t>
      </w:r>
    </w:p>
    <w:p w14:paraId="5685432B" w14:textId="77777777" w:rsidR="00FE1D17" w:rsidRPr="00991A45" w:rsidRDefault="00FE1D17">
      <w:pPr>
        <w:tabs>
          <w:tab w:val="left" w:pos="1786"/>
        </w:tabs>
        <w:suppressAutoHyphens w:val="0"/>
        <w:ind w:left="1416" w:right="-6"/>
        <w:jc w:val="both"/>
        <w:rPr>
          <w:rFonts w:ascii="Arial" w:hAnsi="Arial" w:cs="Arial"/>
          <w:szCs w:val="24"/>
        </w:rPr>
      </w:pPr>
    </w:p>
    <w:p w14:paraId="516EB8DD" w14:textId="77777777" w:rsidR="003A5AD4" w:rsidRPr="00991A45" w:rsidRDefault="00786904" w:rsidP="000C547B">
      <w:pPr>
        <w:pStyle w:val="ListParagraph"/>
        <w:numPr>
          <w:ilvl w:val="0"/>
          <w:numId w:val="7"/>
        </w:numPr>
        <w:spacing w:after="0" w:line="240" w:lineRule="auto"/>
        <w:jc w:val="both"/>
        <w:rPr>
          <w:rFonts w:ascii="Arial" w:hAnsi="Arial" w:cs="Arial"/>
          <w:b/>
          <w:sz w:val="24"/>
          <w:szCs w:val="24"/>
        </w:rPr>
      </w:pPr>
      <w:r>
        <w:rPr>
          <w:rFonts w:ascii="Arial" w:hAnsi="Arial" w:cs="Arial"/>
          <w:b/>
          <w:sz w:val="24"/>
          <w:szCs w:val="24"/>
          <w:lang w:val="sr-Cyrl-CS"/>
        </w:rPr>
        <w:t>Банкарска г</w:t>
      </w:r>
      <w:r w:rsidR="003A5AD4" w:rsidRPr="00991A45">
        <w:rPr>
          <w:rFonts w:ascii="Arial" w:hAnsi="Arial" w:cs="Arial"/>
          <w:b/>
          <w:sz w:val="24"/>
          <w:szCs w:val="24"/>
        </w:rPr>
        <w:t xml:space="preserve">аранција за </w:t>
      </w:r>
      <w:r w:rsidR="009F2536" w:rsidRPr="00991A45">
        <w:rPr>
          <w:rFonts w:ascii="Arial" w:hAnsi="Arial" w:cs="Arial"/>
          <w:b/>
          <w:sz w:val="24"/>
          <w:szCs w:val="24"/>
        </w:rPr>
        <w:t>добро извршење посла</w:t>
      </w:r>
    </w:p>
    <w:p w14:paraId="1FB6D3DF" w14:textId="77777777" w:rsidR="003A5AD4" w:rsidRPr="00991A45" w:rsidRDefault="003A5AD4" w:rsidP="00F2028B">
      <w:pPr>
        <w:ind w:left="1418"/>
        <w:jc w:val="both"/>
        <w:rPr>
          <w:rFonts w:ascii="Arial" w:hAnsi="Arial" w:cs="Arial"/>
          <w:szCs w:val="24"/>
        </w:rPr>
      </w:pPr>
      <w:r w:rsidRPr="00991A45">
        <w:rPr>
          <w:rFonts w:ascii="Arial" w:hAnsi="Arial" w:cs="Arial"/>
          <w:szCs w:val="24"/>
        </w:rPr>
        <w:t xml:space="preserve">Изабрани понуђач је дужан да Наручиоцу достави неопозиву, безусловну (без </w:t>
      </w:r>
      <w:r w:rsidR="00FA28DD" w:rsidRPr="00991A45">
        <w:rPr>
          <w:rFonts w:ascii="Arial" w:hAnsi="Arial" w:cs="Arial"/>
          <w:szCs w:val="24"/>
        </w:rPr>
        <w:t>права на приговор</w:t>
      </w:r>
      <w:r w:rsidRPr="00991A45">
        <w:rPr>
          <w:rFonts w:ascii="Arial" w:hAnsi="Arial" w:cs="Arial"/>
          <w:szCs w:val="24"/>
        </w:rPr>
        <w:t xml:space="preserve">) и на први </w:t>
      </w:r>
      <w:r w:rsidR="002A7161" w:rsidRPr="00991A45">
        <w:rPr>
          <w:rFonts w:ascii="Arial" w:hAnsi="Arial" w:cs="Arial"/>
          <w:szCs w:val="24"/>
        </w:rPr>
        <w:t xml:space="preserve">писани </w:t>
      </w:r>
      <w:r w:rsidRPr="00991A45">
        <w:rPr>
          <w:rFonts w:ascii="Arial" w:hAnsi="Arial" w:cs="Arial"/>
          <w:szCs w:val="24"/>
        </w:rPr>
        <w:t xml:space="preserve">позив наплативу банкарску гаранцију за </w:t>
      </w:r>
      <w:r w:rsidR="009F2536" w:rsidRPr="00991A45">
        <w:rPr>
          <w:rFonts w:ascii="Arial" w:hAnsi="Arial" w:cs="Arial"/>
          <w:szCs w:val="24"/>
        </w:rPr>
        <w:t>добро извршење посла</w:t>
      </w:r>
      <w:r w:rsidRPr="00991A45">
        <w:rPr>
          <w:rFonts w:ascii="Arial" w:hAnsi="Arial" w:cs="Arial"/>
          <w:szCs w:val="24"/>
        </w:rPr>
        <w:t xml:space="preserve"> у износу од </w:t>
      </w:r>
      <w:r w:rsidR="00572C64" w:rsidRPr="00991A45">
        <w:rPr>
          <w:rFonts w:ascii="Arial" w:hAnsi="Arial" w:cs="Arial"/>
          <w:szCs w:val="24"/>
        </w:rPr>
        <w:t xml:space="preserve">10%  </w:t>
      </w:r>
      <w:r w:rsidR="00F35F61" w:rsidRPr="00991A45">
        <w:rPr>
          <w:rFonts w:ascii="Arial" w:hAnsi="Arial" w:cs="Arial"/>
          <w:szCs w:val="24"/>
        </w:rPr>
        <w:t>вредности уговора</w:t>
      </w:r>
      <w:r w:rsidR="002A7161" w:rsidRPr="00991A45">
        <w:rPr>
          <w:rFonts w:ascii="Arial" w:hAnsi="Arial" w:cs="Arial"/>
          <w:szCs w:val="24"/>
        </w:rPr>
        <w:t xml:space="preserve"> </w:t>
      </w:r>
      <w:r w:rsidR="00FA28DD" w:rsidRPr="00991A45">
        <w:rPr>
          <w:rFonts w:ascii="Arial" w:hAnsi="Arial" w:cs="Arial"/>
          <w:color w:val="000000"/>
          <w:szCs w:val="24"/>
        </w:rPr>
        <w:t>без</w:t>
      </w:r>
      <w:r w:rsidR="00ED62CF" w:rsidRPr="00991A45">
        <w:rPr>
          <w:rFonts w:ascii="Arial" w:hAnsi="Arial" w:cs="Arial"/>
          <w:color w:val="000000"/>
          <w:szCs w:val="24"/>
        </w:rPr>
        <w:t xml:space="preserve"> </w:t>
      </w:r>
      <w:r w:rsidR="002A7161" w:rsidRPr="00991A45">
        <w:rPr>
          <w:rFonts w:ascii="Arial" w:hAnsi="Arial" w:cs="Arial"/>
          <w:szCs w:val="24"/>
        </w:rPr>
        <w:t>ПДВ</w:t>
      </w:r>
      <w:r w:rsidRPr="00991A45">
        <w:rPr>
          <w:rFonts w:ascii="Arial" w:hAnsi="Arial" w:cs="Arial"/>
          <w:szCs w:val="24"/>
        </w:rPr>
        <w:t xml:space="preserve">. </w:t>
      </w:r>
    </w:p>
    <w:p w14:paraId="43EAE6D5" w14:textId="77777777" w:rsidR="009F2536" w:rsidRPr="00991A45" w:rsidRDefault="003A5AD4" w:rsidP="009F2536">
      <w:pPr>
        <w:ind w:left="1418"/>
        <w:jc w:val="both"/>
        <w:rPr>
          <w:rFonts w:ascii="Arial" w:hAnsi="Arial" w:cs="Arial"/>
          <w:szCs w:val="24"/>
        </w:rPr>
      </w:pPr>
      <w:r w:rsidRPr="00991A45">
        <w:rPr>
          <w:rFonts w:ascii="Arial" w:hAnsi="Arial" w:cs="Arial"/>
          <w:szCs w:val="24"/>
        </w:rPr>
        <w:t>Наведену банкарску гаранцију понуђач предаје</w:t>
      </w:r>
      <w:r w:rsidR="00B84B07" w:rsidRPr="00991A45">
        <w:rPr>
          <w:rFonts w:ascii="Arial" w:hAnsi="Arial" w:cs="Arial"/>
          <w:szCs w:val="24"/>
        </w:rPr>
        <w:t xml:space="preserve"> </w:t>
      </w:r>
      <w:r w:rsidR="009F2536" w:rsidRPr="00991A45">
        <w:rPr>
          <w:rFonts w:ascii="Arial" w:hAnsi="Arial" w:cs="Arial"/>
          <w:szCs w:val="24"/>
        </w:rPr>
        <w:t xml:space="preserve">предаје приликом закључења Уговора </w:t>
      </w:r>
      <w:r w:rsidR="009F2536" w:rsidRPr="00991A45">
        <w:rPr>
          <w:rFonts w:ascii="Arial" w:hAnsi="Arial" w:cs="Arial"/>
          <w:color w:val="000000"/>
          <w:szCs w:val="24"/>
        </w:rPr>
        <w:t xml:space="preserve">или најкасније у року </w:t>
      </w:r>
      <w:r w:rsidR="009F2536" w:rsidRPr="00282CE8">
        <w:rPr>
          <w:rFonts w:ascii="Arial" w:hAnsi="Arial" w:cs="Arial"/>
          <w:color w:val="000000"/>
          <w:szCs w:val="24"/>
        </w:rPr>
        <w:t xml:space="preserve">од </w:t>
      </w:r>
      <w:r w:rsidR="00220B82" w:rsidRPr="00220B82">
        <w:rPr>
          <w:rFonts w:ascii="Arial" w:hAnsi="Arial" w:cs="Arial"/>
          <w:color w:val="000000"/>
          <w:szCs w:val="24"/>
        </w:rPr>
        <w:t>осам</w:t>
      </w:r>
      <w:r w:rsidR="009F2536" w:rsidRPr="00220B82">
        <w:rPr>
          <w:rFonts w:ascii="Arial" w:hAnsi="Arial" w:cs="Arial"/>
          <w:color w:val="000000"/>
          <w:szCs w:val="24"/>
        </w:rPr>
        <w:t xml:space="preserve"> дана</w:t>
      </w:r>
      <w:r w:rsidR="009F2536" w:rsidRPr="00991A45">
        <w:rPr>
          <w:rFonts w:ascii="Arial" w:hAnsi="Arial" w:cs="Arial"/>
          <w:color w:val="000000"/>
          <w:szCs w:val="24"/>
        </w:rPr>
        <w:t xml:space="preserve"> од закључења Уговора</w:t>
      </w:r>
      <w:r w:rsidR="009F2536" w:rsidRPr="00991A45">
        <w:rPr>
          <w:rFonts w:ascii="Arial" w:hAnsi="Arial" w:cs="Arial"/>
          <w:szCs w:val="24"/>
        </w:rPr>
        <w:t>.</w:t>
      </w:r>
    </w:p>
    <w:p w14:paraId="25A64489" w14:textId="77777777" w:rsidR="003A5AD4" w:rsidRPr="00991A45" w:rsidRDefault="003A5AD4" w:rsidP="00F2028B">
      <w:pPr>
        <w:ind w:left="1418"/>
        <w:jc w:val="both"/>
        <w:rPr>
          <w:rFonts w:ascii="Arial" w:hAnsi="Arial" w:cs="Arial"/>
          <w:szCs w:val="24"/>
        </w:rPr>
      </w:pPr>
      <w:r w:rsidRPr="00991A45">
        <w:rPr>
          <w:rFonts w:ascii="Arial" w:hAnsi="Arial" w:cs="Arial"/>
          <w:szCs w:val="24"/>
        </w:rPr>
        <w:t xml:space="preserve">Банкарска гаранција мора трајати најмање </w:t>
      </w:r>
      <w:r w:rsidR="00FA28DD" w:rsidRPr="00991A45">
        <w:rPr>
          <w:rFonts w:ascii="Arial" w:hAnsi="Arial" w:cs="Arial"/>
          <w:szCs w:val="24"/>
        </w:rPr>
        <w:t xml:space="preserve">30 (словима тридесет) дана дуже </w:t>
      </w:r>
      <w:r w:rsidR="000B1DA4">
        <w:rPr>
          <w:rFonts w:ascii="Arial" w:hAnsi="Arial" w:cs="Arial"/>
          <w:szCs w:val="24"/>
        </w:rPr>
        <w:t>од рока одређеног за коначно извршење посла</w:t>
      </w:r>
      <w:r w:rsidRPr="00991A45">
        <w:rPr>
          <w:rFonts w:ascii="Arial" w:hAnsi="Arial" w:cs="Arial"/>
          <w:szCs w:val="24"/>
        </w:rPr>
        <w:t>.</w:t>
      </w:r>
    </w:p>
    <w:p w14:paraId="769FF65C" w14:textId="77777777" w:rsidR="00FA28DD" w:rsidRPr="00991A45" w:rsidRDefault="00FA28DD" w:rsidP="00FA28DD">
      <w:pPr>
        <w:ind w:left="1418"/>
        <w:jc w:val="both"/>
        <w:rPr>
          <w:rFonts w:ascii="Arial" w:hAnsi="Arial" w:cs="Arial"/>
          <w:szCs w:val="24"/>
        </w:rPr>
      </w:pPr>
      <w:r w:rsidRPr="00991A45">
        <w:rPr>
          <w:rFonts w:ascii="Arial" w:hAnsi="Arial" w:cs="Arial"/>
          <w:szCs w:val="24"/>
          <w:lang w:val="ru-RU"/>
        </w:rPr>
        <w:t>Ако се</w:t>
      </w:r>
      <w:r w:rsidRPr="00991A45">
        <w:rPr>
          <w:rFonts w:ascii="Arial" w:hAnsi="Arial" w:cs="Arial"/>
          <w:szCs w:val="24"/>
        </w:rPr>
        <w:t xml:space="preserve"> за </w:t>
      </w:r>
      <w:r w:rsidRPr="00991A45">
        <w:rPr>
          <w:rFonts w:ascii="Arial" w:hAnsi="Arial" w:cs="Arial"/>
          <w:szCs w:val="24"/>
          <w:lang w:val="ru-RU"/>
        </w:rPr>
        <w:t>време трајања уговора промене рокови за</w:t>
      </w:r>
      <w:r w:rsidRPr="00991A45">
        <w:rPr>
          <w:rFonts w:ascii="Arial" w:hAnsi="Arial" w:cs="Arial"/>
          <w:szCs w:val="24"/>
        </w:rPr>
        <w:t xml:space="preserve"> извршење </w:t>
      </w:r>
      <w:r w:rsidRPr="00991A45">
        <w:rPr>
          <w:rFonts w:ascii="Arial" w:hAnsi="Arial" w:cs="Arial"/>
          <w:szCs w:val="24"/>
          <w:lang w:val="ru-RU"/>
        </w:rPr>
        <w:t>уговорне обавезе, важност банкарске гаранције за добро извршење посла мора да се продужи</w:t>
      </w:r>
      <w:r w:rsidRPr="00991A45">
        <w:rPr>
          <w:rFonts w:ascii="Arial" w:hAnsi="Arial" w:cs="Arial"/>
          <w:szCs w:val="24"/>
        </w:rPr>
        <w:t>.</w:t>
      </w:r>
    </w:p>
    <w:p w14:paraId="71BB2945" w14:textId="77777777" w:rsidR="00FA28DD" w:rsidRPr="00991A45" w:rsidRDefault="00FA28DD" w:rsidP="00FA28DD">
      <w:pPr>
        <w:pStyle w:val="Bulit02"/>
        <w:numPr>
          <w:ilvl w:val="0"/>
          <w:numId w:val="0"/>
        </w:numPr>
        <w:spacing w:after="0"/>
        <w:ind w:left="1412"/>
        <w:rPr>
          <w:rFonts w:cs="Arial"/>
          <w:noProof/>
          <w:szCs w:val="24"/>
          <w:lang w:val="sr-Cyrl-CS"/>
        </w:rPr>
      </w:pPr>
      <w:r w:rsidRPr="00991A45">
        <w:rPr>
          <w:rFonts w:cs="Arial"/>
          <w:szCs w:val="24"/>
          <w:lang w:val="ru-RU"/>
        </w:rPr>
        <w:t>Поднета банкарска гаранција не може да садржи додатне услове за исплату, краће рокове, мањи износ или промењену месну надлежност за решавање спорова.</w:t>
      </w:r>
    </w:p>
    <w:p w14:paraId="342B3407" w14:textId="77777777" w:rsidR="00B84B07" w:rsidRPr="00991A45" w:rsidRDefault="00FA28DD" w:rsidP="00FA28DD">
      <w:pPr>
        <w:ind w:left="1418"/>
        <w:jc w:val="both"/>
        <w:rPr>
          <w:rFonts w:ascii="Arial" w:hAnsi="Arial" w:cs="Arial"/>
          <w:szCs w:val="24"/>
        </w:rPr>
      </w:pPr>
      <w:r w:rsidRPr="00991A45">
        <w:rPr>
          <w:rFonts w:ascii="Arial" w:hAnsi="Arial" w:cs="Arial"/>
          <w:szCs w:val="24"/>
        </w:rPr>
        <w:t xml:space="preserve">Наручилац ће уновчити дату </w:t>
      </w:r>
      <w:r w:rsidRPr="00991A45">
        <w:rPr>
          <w:rFonts w:ascii="Arial" w:hAnsi="Arial" w:cs="Arial"/>
          <w:szCs w:val="24"/>
          <w:lang w:val="ru-RU"/>
        </w:rPr>
        <w:t>банкарску гаранцију за добро извршење посла</w:t>
      </w:r>
      <w:r w:rsidRPr="00991A45">
        <w:rPr>
          <w:rFonts w:ascii="Arial" w:hAnsi="Arial" w:cs="Arial"/>
          <w:szCs w:val="24"/>
        </w:rPr>
        <w:t xml:space="preserve"> у случају да изабрани понуђач не буде извршавао своје уговорне обавезе у роковима и на начин предвиђен уговором</w:t>
      </w:r>
      <w:r w:rsidR="00B84B07" w:rsidRPr="00991A45">
        <w:rPr>
          <w:rFonts w:ascii="Arial" w:hAnsi="Arial" w:cs="Arial"/>
          <w:szCs w:val="24"/>
        </w:rPr>
        <w:t xml:space="preserve">. </w:t>
      </w:r>
    </w:p>
    <w:p w14:paraId="7877C309" w14:textId="77777777" w:rsidR="00A91B4A" w:rsidRPr="00991A45" w:rsidRDefault="00A91B4A" w:rsidP="00A91B4A">
      <w:pPr>
        <w:ind w:left="1418"/>
        <w:jc w:val="both"/>
        <w:rPr>
          <w:rFonts w:ascii="Arial" w:hAnsi="Arial" w:cs="Arial"/>
          <w:color w:val="000000"/>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у Републици Србији у случају спора по овој Гаранцији, утврђује се надлежност суда у Београду и примена материјалног права Републике Србије. </w:t>
      </w:r>
    </w:p>
    <w:p w14:paraId="25822FF3" w14:textId="77777777" w:rsidR="00A91B4A" w:rsidRPr="00991A45" w:rsidRDefault="00A91B4A" w:rsidP="00A91B4A">
      <w:pPr>
        <w:ind w:left="1418"/>
        <w:jc w:val="both"/>
        <w:rPr>
          <w:rFonts w:ascii="Arial" w:hAnsi="Arial" w:cs="Arial"/>
          <w:szCs w:val="24"/>
        </w:rPr>
      </w:pPr>
      <w:r w:rsidRPr="00991A45">
        <w:rPr>
          <w:rFonts w:ascii="Arial" w:hAnsi="Arial" w:cs="Arial"/>
          <w:szCs w:val="24"/>
        </w:rPr>
        <w:t xml:space="preserve">У случају да </w:t>
      </w:r>
      <w:r w:rsidRPr="00991A45">
        <w:rPr>
          <w:rFonts w:ascii="Arial" w:hAnsi="Arial" w:cs="Arial"/>
          <w:color w:val="000000"/>
          <w:szCs w:val="24"/>
        </w:rPr>
        <w:t xml:space="preserve">је пословно седиште банке гаранта </w:t>
      </w:r>
      <w:r w:rsidRPr="00991A45">
        <w:rPr>
          <w:rFonts w:ascii="Arial" w:hAnsi="Arial" w:cs="Arial"/>
          <w:szCs w:val="24"/>
        </w:rPr>
        <w:t>изван Републике Србије у случају спора по овој Гаранцији, утврђује се надлежност Спољнотрговинске арбитраже при ПКС уз примену Правилника ПКС и процесног и материјалног права Републике Србије.</w:t>
      </w:r>
    </w:p>
    <w:p w14:paraId="0E76448A" w14:textId="77777777" w:rsidR="00DB31AC" w:rsidRPr="00991A45" w:rsidRDefault="00386410" w:rsidP="00FA28DD">
      <w:pPr>
        <w:ind w:left="1418"/>
        <w:jc w:val="both"/>
        <w:rPr>
          <w:rFonts w:ascii="Arial" w:hAnsi="Arial" w:cs="Arial"/>
          <w:szCs w:val="24"/>
        </w:rPr>
      </w:pPr>
      <w:r w:rsidRPr="00991A45">
        <w:rPr>
          <w:rFonts w:ascii="Arial" w:hAnsi="Arial" w:cs="Arial"/>
          <w:szCs w:val="24"/>
        </w:rPr>
        <w:t>У случају да Изабрани понуђач поднесе банкарску гаранцију стране банке,</w:t>
      </w:r>
      <w:r w:rsidR="00DB31AC" w:rsidRPr="00991A45">
        <w:rPr>
          <w:rFonts w:ascii="Arial" w:hAnsi="Arial" w:cs="Arial"/>
          <w:szCs w:val="24"/>
        </w:rPr>
        <w:t xml:space="preserve"> изабрани понуђач може поднети гаранцију стране банке само ако је тој банци додељен кредитни рејтинг коме одговара најмање ниво кредитног квалитета 3 (инвестициони ранг).</w:t>
      </w:r>
    </w:p>
    <w:p w14:paraId="6A300BA4" w14:textId="77777777" w:rsidR="00572C64" w:rsidRDefault="00572C64" w:rsidP="00786904">
      <w:pPr>
        <w:pStyle w:val="ListParagraph"/>
        <w:ind w:left="1430"/>
        <w:jc w:val="both"/>
        <w:rPr>
          <w:rFonts w:ascii="Arial" w:hAnsi="Arial" w:cs="Arial"/>
          <w:szCs w:val="24"/>
          <w:lang w:val="sr-Cyrl-CS"/>
        </w:rPr>
      </w:pPr>
    </w:p>
    <w:p w14:paraId="503B848B" w14:textId="77777777" w:rsidR="00786904" w:rsidRPr="00786904" w:rsidRDefault="00786904" w:rsidP="00786904">
      <w:pPr>
        <w:pStyle w:val="ListParagraph"/>
        <w:ind w:left="1430"/>
        <w:jc w:val="both"/>
        <w:rPr>
          <w:rFonts w:ascii="Arial" w:hAnsi="Arial" w:cs="Arial"/>
          <w:sz w:val="24"/>
          <w:szCs w:val="24"/>
          <w:lang w:val="sr-Cyrl-CS"/>
        </w:rPr>
      </w:pPr>
      <w:r w:rsidRPr="00786904">
        <w:rPr>
          <w:rFonts w:ascii="Arial" w:hAnsi="Arial" w:cs="Arial"/>
          <w:sz w:val="24"/>
          <w:szCs w:val="24"/>
          <w:lang w:val="sr-Cyrl-CS"/>
        </w:rPr>
        <w:t>ИЛИ</w:t>
      </w:r>
    </w:p>
    <w:p w14:paraId="1658ACE7" w14:textId="77777777" w:rsidR="00786904" w:rsidRPr="00786904" w:rsidRDefault="00786904" w:rsidP="00786904">
      <w:pPr>
        <w:pStyle w:val="ListParagraph"/>
        <w:ind w:left="1430"/>
        <w:jc w:val="both"/>
        <w:rPr>
          <w:rFonts w:ascii="Arial" w:hAnsi="Arial" w:cs="Arial"/>
          <w:szCs w:val="24"/>
          <w:lang w:val="sr-Cyrl-CS"/>
        </w:rPr>
      </w:pPr>
    </w:p>
    <w:p w14:paraId="62EDDCAD" w14:textId="77777777" w:rsidR="00786904" w:rsidRPr="00991A45" w:rsidRDefault="00786904" w:rsidP="00786904">
      <w:pPr>
        <w:pStyle w:val="ListParagraph"/>
        <w:numPr>
          <w:ilvl w:val="0"/>
          <w:numId w:val="7"/>
        </w:numPr>
        <w:tabs>
          <w:tab w:val="left" w:pos="1701"/>
          <w:tab w:val="left" w:pos="1786"/>
        </w:tabs>
        <w:jc w:val="both"/>
        <w:rPr>
          <w:rFonts w:ascii="Arial" w:hAnsi="Arial" w:cs="Arial"/>
          <w:b/>
          <w:i/>
          <w:sz w:val="24"/>
          <w:szCs w:val="24"/>
        </w:rPr>
      </w:pPr>
      <w:r w:rsidRPr="00786904">
        <w:rPr>
          <w:rFonts w:ascii="Arial" w:hAnsi="Arial" w:cs="Arial"/>
          <w:b/>
          <w:sz w:val="24"/>
          <w:szCs w:val="24"/>
        </w:rPr>
        <w:t xml:space="preserve">Меница за </w:t>
      </w:r>
      <w:r w:rsidRPr="00786904">
        <w:rPr>
          <w:rFonts w:ascii="Arial" w:hAnsi="Arial" w:cs="Arial"/>
          <w:b/>
          <w:sz w:val="24"/>
          <w:szCs w:val="24"/>
          <w:lang w:val="sr-Cyrl-CS"/>
        </w:rPr>
        <w:t>добро извршење посла</w:t>
      </w:r>
      <w:r w:rsidRPr="00991A45">
        <w:rPr>
          <w:rFonts w:ascii="Arial" w:hAnsi="Arial" w:cs="Arial"/>
          <w:sz w:val="24"/>
          <w:szCs w:val="24"/>
        </w:rPr>
        <w:t xml:space="preserve"> (домаћи понуђачи)</w:t>
      </w:r>
    </w:p>
    <w:p w14:paraId="5A37D2FB" w14:textId="77777777" w:rsidR="00786904" w:rsidRPr="00991A45" w:rsidRDefault="00786904" w:rsidP="00786904">
      <w:pPr>
        <w:pStyle w:val="Lista03"/>
        <w:spacing w:after="0"/>
        <w:rPr>
          <w:rFonts w:cs="Arial"/>
          <w:sz w:val="24"/>
        </w:rPr>
      </w:pPr>
      <w:r w:rsidRPr="00991A45">
        <w:rPr>
          <w:rFonts w:cs="Arial"/>
          <w:sz w:val="24"/>
        </w:rPr>
        <w:t>1. бланко соло меница која мора бити:</w:t>
      </w:r>
    </w:p>
    <w:p w14:paraId="2AA5C3DF"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изд</w:t>
      </w:r>
      <w:r>
        <w:rPr>
          <w:rFonts w:cs="Arial"/>
          <w:szCs w:val="24"/>
        </w:rPr>
        <w:t>ата са клаузулом „без протеста“ и „без извештаја“</w:t>
      </w:r>
    </w:p>
    <w:p w14:paraId="34580FF0"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потписана од стране законског заступника или лица по овлашћењу  законског заступника, на начин који прописује Закон о меници ("Сл. лист ФНРЈ" бр. 104/46, "Сл. лист СФРЈ" бр. 16/65, 54/70 и 57/89 и "Сл. лист СРЈ" бр. 46/96</w:t>
      </w:r>
      <w:r w:rsidRPr="00991A45">
        <w:rPr>
          <w:rFonts w:cs="Arial"/>
          <w:szCs w:val="24"/>
          <w:lang w:val="sr-Cyrl-CS"/>
        </w:rPr>
        <w:t>,</w:t>
      </w:r>
      <w:r w:rsidRPr="00991A45">
        <w:rPr>
          <w:rFonts w:cs="Arial"/>
          <w:sz w:val="22"/>
          <w:szCs w:val="22"/>
        </w:rPr>
        <w:t xml:space="preserve"> </w:t>
      </w:r>
      <w:r w:rsidRPr="00991A45">
        <w:rPr>
          <w:rFonts w:cs="Arial"/>
          <w:szCs w:val="24"/>
        </w:rPr>
        <w:t>Сл. лист СЦГ бр. 01/03 Уст. повеља)</w:t>
      </w:r>
    </w:p>
    <w:p w14:paraId="3168406E"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w:t>
      </w:r>
      <w:proofErr w:type="gramStart"/>
      <w:r w:rsidRPr="00991A45">
        <w:rPr>
          <w:rFonts w:cs="Arial"/>
          <w:szCs w:val="24"/>
        </w:rPr>
        <w:t>“ бр</w:t>
      </w:r>
      <w:proofErr w:type="gramEnd"/>
      <w:r w:rsidRPr="00991A45">
        <w:rPr>
          <w:rFonts w:cs="Arial"/>
          <w:szCs w:val="24"/>
        </w:rPr>
        <w:t xml:space="preserve">. 56/11) </w:t>
      </w:r>
      <w:r w:rsidRPr="00991A45">
        <w:rPr>
          <w:rFonts w:eastAsia="Calibri" w:cs="Arial"/>
          <w:szCs w:val="24"/>
        </w:rPr>
        <w:t xml:space="preserve">и то документује </w:t>
      </w:r>
      <w:r>
        <w:rPr>
          <w:rFonts w:eastAsia="Calibri" w:cs="Arial"/>
          <w:szCs w:val="24"/>
          <w:lang w:val="sr-Cyrl-CS"/>
        </w:rPr>
        <w:t xml:space="preserve">овереним </w:t>
      </w:r>
      <w:r w:rsidRPr="00991A45">
        <w:rPr>
          <w:rFonts w:eastAsia="Calibri" w:cs="Arial"/>
          <w:szCs w:val="24"/>
        </w:rPr>
        <w:t>захтевом пословној банци да региструје меницу са одређеним серијским бројем, основ на основу кога се издаје меница и менично овлашћење (број ЈН) и износ из основа (тачка 4. став 2. Одлуке).</w:t>
      </w:r>
    </w:p>
    <w:p w14:paraId="077C986D" w14:textId="77777777" w:rsidR="00786904" w:rsidRPr="00991A45" w:rsidRDefault="00786904" w:rsidP="00786904">
      <w:pPr>
        <w:suppressAutoHyphens w:val="0"/>
        <w:ind w:left="1070" w:right="-6"/>
        <w:contextualSpacing/>
        <w:jc w:val="both"/>
        <w:rPr>
          <w:rFonts w:ascii="Arial" w:eastAsia="Calibri" w:hAnsi="Arial" w:cs="Arial"/>
          <w:szCs w:val="24"/>
        </w:rPr>
      </w:pPr>
      <w:r w:rsidRPr="00991A45">
        <w:rPr>
          <w:rFonts w:ascii="Arial" w:hAnsi="Arial" w:cs="Arial"/>
          <w:szCs w:val="24"/>
        </w:rPr>
        <w:t>2. менично писмо-овлашћење које мора бити издато на основу Закона о меници и тачке 1, 2 и 6 „Одлуке о облику садржини и начину коришћења јединствени</w:t>
      </w:r>
      <w:r>
        <w:rPr>
          <w:rFonts w:ascii="Arial" w:hAnsi="Arial" w:cs="Arial"/>
          <w:szCs w:val="24"/>
        </w:rPr>
        <w:t>х инструмената платног промета“</w:t>
      </w:r>
      <w:r w:rsidRPr="00991A45">
        <w:rPr>
          <w:rFonts w:ascii="Arial" w:hAnsi="Arial" w:cs="Arial"/>
          <w:szCs w:val="24"/>
        </w:rPr>
        <w:t xml:space="preserve">. </w:t>
      </w:r>
      <w:r w:rsidRPr="00991A45">
        <w:rPr>
          <w:rFonts w:ascii="Arial" w:eastAsia="Calibri" w:hAnsi="Arial" w:cs="Arial"/>
          <w:szCs w:val="24"/>
        </w:rPr>
        <w:t xml:space="preserve">Менично писмо мора да буде неопозиво и безусловно овлашћење којим </w:t>
      </w:r>
      <w:r w:rsidR="00805811">
        <w:rPr>
          <w:rFonts w:ascii="Arial" w:eastAsia="Calibri" w:hAnsi="Arial" w:cs="Arial"/>
          <w:szCs w:val="24"/>
        </w:rPr>
        <w:t xml:space="preserve">изабрани </w:t>
      </w:r>
      <w:r>
        <w:rPr>
          <w:rFonts w:ascii="Arial" w:eastAsia="Calibri" w:hAnsi="Arial" w:cs="Arial"/>
          <w:szCs w:val="24"/>
        </w:rPr>
        <w:t xml:space="preserve">понуђач </w:t>
      </w:r>
      <w:r w:rsidRPr="00991A45">
        <w:rPr>
          <w:rFonts w:ascii="Arial" w:eastAsia="Calibri" w:hAnsi="Arial" w:cs="Arial"/>
          <w:szCs w:val="24"/>
        </w:rPr>
        <w:t xml:space="preserve">наручиоца овлашћује да може, без протеста, приговора и трошкова попунити </w:t>
      </w:r>
      <w:r>
        <w:rPr>
          <w:rFonts w:ascii="Arial" w:eastAsia="Calibri" w:hAnsi="Arial" w:cs="Arial"/>
          <w:szCs w:val="24"/>
        </w:rPr>
        <w:t>и наплатити меницу на износ од 10</w:t>
      </w:r>
      <w:r w:rsidRPr="00991A45">
        <w:rPr>
          <w:rFonts w:ascii="Arial" w:eastAsia="Calibri" w:hAnsi="Arial" w:cs="Arial"/>
          <w:szCs w:val="24"/>
        </w:rPr>
        <w:t xml:space="preserve">% вредности </w:t>
      </w:r>
      <w:r>
        <w:rPr>
          <w:rFonts w:ascii="Arial" w:eastAsia="Calibri" w:hAnsi="Arial" w:cs="Arial"/>
          <w:szCs w:val="24"/>
        </w:rPr>
        <w:t>уговора</w:t>
      </w:r>
      <w:r w:rsidRPr="00991A45">
        <w:rPr>
          <w:rFonts w:ascii="Arial" w:eastAsia="Calibri" w:hAnsi="Arial" w:cs="Arial"/>
          <w:szCs w:val="24"/>
        </w:rPr>
        <w:t xml:space="preserve"> без ПДВ, у року</w:t>
      </w:r>
      <w:r>
        <w:rPr>
          <w:rFonts w:ascii="Arial" w:eastAsia="Calibri" w:hAnsi="Arial" w:cs="Arial"/>
          <w:szCs w:val="24"/>
        </w:rPr>
        <w:t xml:space="preserve"> најкасније  до истека рока од 3</w:t>
      </w:r>
      <w:r w:rsidRPr="00991A45">
        <w:rPr>
          <w:rFonts w:ascii="Arial" w:eastAsia="Calibri" w:hAnsi="Arial" w:cs="Arial"/>
          <w:szCs w:val="24"/>
        </w:rPr>
        <w:t xml:space="preserve">0 дана од дана </w:t>
      </w:r>
      <w:r>
        <w:rPr>
          <w:rFonts w:ascii="Arial" w:eastAsia="Calibri" w:hAnsi="Arial" w:cs="Arial"/>
          <w:szCs w:val="24"/>
        </w:rPr>
        <w:t>одређеног за коначно извршење посла</w:t>
      </w:r>
      <w:r w:rsidRPr="00991A45">
        <w:rPr>
          <w:rFonts w:ascii="Arial" w:eastAsia="Calibri" w:hAnsi="Arial" w:cs="Arial"/>
          <w:szCs w:val="24"/>
        </w:rPr>
        <w:t xml:space="preserve">, с тим да евентуални продужетак рока </w:t>
      </w:r>
      <w:r>
        <w:rPr>
          <w:rFonts w:ascii="Arial" w:eastAsia="Calibri" w:hAnsi="Arial" w:cs="Arial"/>
          <w:szCs w:val="24"/>
        </w:rPr>
        <w:t xml:space="preserve">извршења уговорних обавеза </w:t>
      </w:r>
      <w:r w:rsidRPr="00991A45">
        <w:rPr>
          <w:rFonts w:ascii="Arial" w:eastAsia="Calibri" w:hAnsi="Arial" w:cs="Arial"/>
          <w:szCs w:val="24"/>
        </w:rPr>
        <w:t>има за последицу и продужење рока важења менице и меничног овлашћења за исти број дана.</w:t>
      </w:r>
    </w:p>
    <w:p w14:paraId="51F0469E" w14:textId="77777777" w:rsidR="00786904" w:rsidRPr="00991A45" w:rsidRDefault="00786904" w:rsidP="00786904">
      <w:pPr>
        <w:pStyle w:val="Lista03"/>
        <w:spacing w:after="0"/>
        <w:rPr>
          <w:rFonts w:cs="Arial"/>
          <w:sz w:val="24"/>
        </w:rPr>
      </w:pPr>
      <w:r w:rsidRPr="00991A45">
        <w:rPr>
          <w:rFonts w:cs="Arial"/>
          <w:sz w:val="24"/>
        </w:rPr>
        <w:t>3. копију важећег картона депонованих потписа овлашћених лица за располагање новчаним средствима са рачуна Понуђача код те пословне банке</w:t>
      </w:r>
      <w:r w:rsidRPr="00F2027D">
        <w:rPr>
          <w:rFonts w:cs="Arial"/>
          <w:sz w:val="24"/>
        </w:rPr>
        <w:t xml:space="preserve"> </w:t>
      </w:r>
      <w:r>
        <w:rPr>
          <w:rFonts w:cs="Arial"/>
          <w:sz w:val="24"/>
        </w:rPr>
        <w:t>оверену</w:t>
      </w:r>
      <w:r w:rsidRPr="00652632">
        <w:rPr>
          <w:rFonts w:cs="Arial"/>
          <w:sz w:val="24"/>
        </w:rPr>
        <w:t xml:space="preserve"> </w:t>
      </w:r>
      <w:r w:rsidRPr="009C2F14">
        <w:rPr>
          <w:rFonts w:cs="Arial"/>
          <w:sz w:val="24"/>
        </w:rPr>
        <w:t>на дан издавања менице и</w:t>
      </w:r>
      <w:r w:rsidRPr="00652632">
        <w:rPr>
          <w:rFonts w:cs="Arial"/>
          <w:sz w:val="24"/>
        </w:rPr>
        <w:t xml:space="preserve"> </w:t>
      </w:r>
      <w:r w:rsidRPr="009C2F14">
        <w:rPr>
          <w:rFonts w:cs="Arial"/>
          <w:sz w:val="24"/>
        </w:rPr>
        <w:t>меничног овлашћења</w:t>
      </w:r>
      <w:r w:rsidRPr="00991A45">
        <w:rPr>
          <w:rFonts w:cs="Arial"/>
          <w:sz w:val="24"/>
        </w:rPr>
        <w:t>;</w:t>
      </w:r>
    </w:p>
    <w:p w14:paraId="09D1FE02" w14:textId="77777777" w:rsidR="00786904" w:rsidRPr="00991A45" w:rsidRDefault="00786904" w:rsidP="00786904">
      <w:pPr>
        <w:pStyle w:val="Lista03"/>
        <w:spacing w:after="0"/>
        <w:rPr>
          <w:rFonts w:cs="Arial"/>
          <w:sz w:val="24"/>
        </w:rPr>
      </w:pPr>
      <w:r w:rsidRPr="00991A45">
        <w:rPr>
          <w:rFonts w:cs="Arial"/>
          <w:sz w:val="24"/>
        </w:rPr>
        <w:t>4. копију ОП обрасца за законског заступника и лица овлашћених за потпис менице / овлашћења (Оверени потписи лица овлашћених за заступање);</w:t>
      </w:r>
    </w:p>
    <w:p w14:paraId="580A47B3" w14:textId="77777777" w:rsidR="00786904" w:rsidRPr="00991A45" w:rsidRDefault="00786904" w:rsidP="00786904">
      <w:pPr>
        <w:pStyle w:val="Lista03"/>
        <w:spacing w:after="0"/>
        <w:rPr>
          <w:rFonts w:cs="Arial"/>
          <w:sz w:val="24"/>
        </w:rPr>
      </w:pPr>
      <w:r w:rsidRPr="00991A45">
        <w:rPr>
          <w:rFonts w:cs="Arial"/>
          <w:sz w:val="24"/>
        </w:rPr>
        <w:t>5. 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w:t>
      </w:r>
    </w:p>
    <w:p w14:paraId="1D6D87FA" w14:textId="77777777" w:rsidR="00786904" w:rsidRPr="00991A45" w:rsidRDefault="00786904" w:rsidP="00786904">
      <w:pPr>
        <w:pStyle w:val="Lista03"/>
        <w:spacing w:after="0"/>
        <w:rPr>
          <w:rFonts w:cs="Arial"/>
          <w:sz w:val="24"/>
        </w:rPr>
      </w:pPr>
      <w:r w:rsidRPr="00991A45">
        <w:rPr>
          <w:rFonts w:cs="Arial"/>
          <w:sz w:val="24"/>
        </w:rPr>
        <w:t>6. 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0E065585" w14:textId="77777777" w:rsidR="00786904" w:rsidRPr="00D80316" w:rsidRDefault="00786904" w:rsidP="00786904">
      <w:pPr>
        <w:pStyle w:val="Bulit03"/>
        <w:numPr>
          <w:ilvl w:val="0"/>
          <w:numId w:val="0"/>
        </w:numPr>
        <w:spacing w:after="0"/>
        <w:ind w:left="1134"/>
        <w:rPr>
          <w:rFonts w:cs="Arial"/>
          <w:szCs w:val="24"/>
          <w:lang w:val="sr-Cyrl-CS"/>
        </w:rPr>
      </w:pPr>
      <w:proofErr w:type="gramStart"/>
      <w:r w:rsidRPr="00991A45">
        <w:rPr>
          <w:rFonts w:cs="Arial"/>
          <w:szCs w:val="24"/>
        </w:rPr>
        <w:t>у</w:t>
      </w:r>
      <w:proofErr w:type="gramEnd"/>
      <w:r w:rsidRPr="00991A45">
        <w:rPr>
          <w:rFonts w:cs="Arial"/>
          <w:szCs w:val="24"/>
        </w:rPr>
        <w:t xml:space="preserve"> делу „Основ издавања и износ и</w:t>
      </w:r>
      <w:r>
        <w:rPr>
          <w:rFonts w:cs="Arial"/>
          <w:szCs w:val="24"/>
        </w:rPr>
        <w:t>з основа/валута“ треба ОБАВЕЗНО</w:t>
      </w:r>
      <w:r>
        <w:rPr>
          <w:rFonts w:cs="Arial"/>
          <w:szCs w:val="24"/>
          <w:lang w:val="sr-Cyrl-CS"/>
        </w:rPr>
        <w:t xml:space="preserve"> </w:t>
      </w:r>
      <w:r w:rsidRPr="00991A45">
        <w:rPr>
          <w:rFonts w:cs="Arial"/>
          <w:szCs w:val="24"/>
        </w:rPr>
        <w:t>навести</w:t>
      </w:r>
    </w:p>
    <w:p w14:paraId="240B7EAC" w14:textId="77777777" w:rsidR="00786904" w:rsidRPr="00991A45" w:rsidRDefault="00786904" w:rsidP="000832B9">
      <w:pPr>
        <w:pStyle w:val="Bulit03"/>
      </w:pPr>
      <w:proofErr w:type="gramStart"/>
      <w:r w:rsidRPr="00991A45">
        <w:t>у</w:t>
      </w:r>
      <w:proofErr w:type="gramEnd"/>
      <w:r w:rsidRPr="00991A45">
        <w:t xml:space="preserve"> колони „Основ издавања менице“ мора се навести: </w:t>
      </w:r>
      <w:r>
        <w:rPr>
          <w:lang w:val="sr-Cyrl-CS"/>
        </w:rPr>
        <w:t>Уговор</w:t>
      </w:r>
      <w:r w:rsidRPr="00991A45">
        <w:t xml:space="preserve"> </w:t>
      </w:r>
      <w:r w:rsidR="001676E7">
        <w:t xml:space="preserve">o </w:t>
      </w:r>
      <w:r w:rsidR="001676E7">
        <w:rPr>
          <w:lang w:val="sr-Cyrl-CS"/>
        </w:rPr>
        <w:t xml:space="preserve">јавној набавци </w:t>
      </w:r>
      <w:r w:rsidRPr="00991A45">
        <w:t xml:space="preserve">број </w:t>
      </w:r>
      <w:r w:rsidR="000832B9" w:rsidRPr="000832B9">
        <w:rPr>
          <w:rFonts w:cs="Arial"/>
          <w:szCs w:val="24"/>
          <w:lang w:val="sr-Cyrl-CS"/>
        </w:rPr>
        <w:t>ЈN/1000/0125/2015</w:t>
      </w:r>
      <w:r w:rsidRPr="00991A45">
        <w:t>, а све у складу са Одлуком о ближим условима, садржини и начину вођења Регистра меница и овлашћења („Службени гласник Републике Србије“ број 56/11).</w:t>
      </w:r>
    </w:p>
    <w:p w14:paraId="68075E87"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lastRenderedPageBreak/>
        <w:t>у колони „Износ" треба ОБАВЕЗНО навести износ на који је меница издата;</w:t>
      </w:r>
    </w:p>
    <w:p w14:paraId="7DC25D45" w14:textId="77777777" w:rsidR="00786904" w:rsidRPr="00991A45" w:rsidRDefault="00786904" w:rsidP="00786904">
      <w:pPr>
        <w:pStyle w:val="Bulit03"/>
        <w:tabs>
          <w:tab w:val="clear" w:pos="360"/>
          <w:tab w:val="clear" w:pos="644"/>
        </w:tabs>
        <w:spacing w:after="0"/>
        <w:ind w:left="2160" w:hanging="720"/>
        <w:rPr>
          <w:rFonts w:cs="Arial"/>
          <w:szCs w:val="24"/>
        </w:rPr>
      </w:pPr>
      <w:r w:rsidRPr="00991A45">
        <w:rPr>
          <w:rFonts w:cs="Arial"/>
          <w:szCs w:val="24"/>
        </w:rPr>
        <w:t>у колони „Валута“ треба ОБАВЕЗНО навести валуту на коју се меница издаје;</w:t>
      </w:r>
    </w:p>
    <w:p w14:paraId="2481266A" w14:textId="77777777" w:rsidR="00786904" w:rsidRPr="00991A45" w:rsidRDefault="00786904" w:rsidP="00786904">
      <w:pPr>
        <w:pStyle w:val="Bulit02"/>
        <w:numPr>
          <w:ilvl w:val="0"/>
          <w:numId w:val="0"/>
        </w:numPr>
        <w:spacing w:after="0"/>
        <w:ind w:left="1134"/>
      </w:pPr>
      <w:r w:rsidRPr="00991A45">
        <w:t xml:space="preserve">Наведену </w:t>
      </w:r>
      <w:r>
        <w:rPr>
          <w:lang w:val="sr-Cyrl-CS"/>
        </w:rPr>
        <w:t>меницу</w:t>
      </w:r>
      <w:r w:rsidRPr="00991A45">
        <w:t xml:space="preserve"> понуђач предаје предаје приликом закључења Уговора </w:t>
      </w:r>
      <w:r w:rsidRPr="00991A45">
        <w:rPr>
          <w:color w:val="000000"/>
        </w:rPr>
        <w:t xml:space="preserve">или најкасније у року </w:t>
      </w:r>
      <w:r w:rsidRPr="00220B82">
        <w:rPr>
          <w:color w:val="000000"/>
        </w:rPr>
        <w:t xml:space="preserve">од </w:t>
      </w:r>
      <w:r w:rsidR="00220B82" w:rsidRPr="00220B82">
        <w:rPr>
          <w:color w:val="000000"/>
          <w:lang w:val="sr-Cyrl-CS"/>
        </w:rPr>
        <w:t>осам</w:t>
      </w:r>
      <w:r w:rsidRPr="00220B82">
        <w:rPr>
          <w:color w:val="000000"/>
        </w:rPr>
        <w:t xml:space="preserve"> дана од</w:t>
      </w:r>
      <w:r w:rsidRPr="00991A45">
        <w:rPr>
          <w:color w:val="000000"/>
        </w:rPr>
        <w:t xml:space="preserve"> закључења Уговора</w:t>
      </w:r>
      <w:r w:rsidRPr="00991A45">
        <w:t>.</w:t>
      </w:r>
    </w:p>
    <w:p w14:paraId="09AB7E36" w14:textId="77777777" w:rsidR="00786904" w:rsidRPr="00991A45" w:rsidRDefault="00786904" w:rsidP="00786904">
      <w:pPr>
        <w:ind w:left="1134" w:right="-6"/>
        <w:jc w:val="both"/>
        <w:rPr>
          <w:rFonts w:ascii="Arial" w:hAnsi="Arial" w:cs="Arial"/>
          <w:szCs w:val="24"/>
        </w:rPr>
      </w:pPr>
      <w:r w:rsidRPr="00991A45">
        <w:rPr>
          <w:rFonts w:ascii="Arial" w:hAnsi="Arial" w:cs="Arial"/>
          <w:szCs w:val="24"/>
        </w:rPr>
        <w:t xml:space="preserve">Меница може бити наплаћена у случају да изабрани понуђач не буде извршавао своје уговорне обавезе у роковима и на начин предвиђен уговором. </w:t>
      </w:r>
    </w:p>
    <w:p w14:paraId="13159EF5" w14:textId="77777777" w:rsidR="00786904" w:rsidRPr="00991A45" w:rsidRDefault="00786904" w:rsidP="00786904">
      <w:pPr>
        <w:ind w:left="1418"/>
        <w:jc w:val="both"/>
        <w:rPr>
          <w:rFonts w:ascii="Arial" w:hAnsi="Arial" w:cs="Arial"/>
          <w:szCs w:val="24"/>
        </w:rPr>
      </w:pPr>
    </w:p>
    <w:p w14:paraId="3F7FDF77" w14:textId="77777777" w:rsidR="0045685C" w:rsidRPr="00991A45" w:rsidRDefault="003A5AD4" w:rsidP="00F35F61">
      <w:pPr>
        <w:ind w:firstLine="720"/>
        <w:jc w:val="both"/>
        <w:rPr>
          <w:rFonts w:ascii="Arial" w:hAnsi="Arial" w:cs="Arial"/>
          <w:szCs w:val="24"/>
          <w:lang w:val="en-US"/>
        </w:rPr>
      </w:pPr>
      <w:r w:rsidRPr="00991A45">
        <w:rPr>
          <w:rFonts w:ascii="Arial" w:hAnsi="Arial" w:cs="Arial"/>
          <w:szCs w:val="24"/>
        </w:rPr>
        <w:t xml:space="preserve">Сви трошкови око прибављања </w:t>
      </w:r>
      <w:r w:rsidR="00464D1D">
        <w:rPr>
          <w:rFonts w:ascii="Arial" w:hAnsi="Arial" w:cs="Arial"/>
          <w:szCs w:val="24"/>
        </w:rPr>
        <w:t>средстава обезбеђења</w:t>
      </w:r>
      <w:r w:rsidRPr="00991A45">
        <w:rPr>
          <w:rFonts w:ascii="Arial" w:hAnsi="Arial" w:cs="Arial"/>
          <w:szCs w:val="24"/>
        </w:rPr>
        <w:t xml:space="preserve"> падају на тере</w:t>
      </w:r>
      <w:r w:rsidR="00F2028B" w:rsidRPr="00991A45">
        <w:rPr>
          <w:rFonts w:ascii="Arial" w:hAnsi="Arial" w:cs="Arial"/>
          <w:szCs w:val="24"/>
        </w:rPr>
        <w:t>т п</w:t>
      </w:r>
      <w:r w:rsidRPr="00991A45">
        <w:rPr>
          <w:rFonts w:ascii="Arial" w:hAnsi="Arial" w:cs="Arial"/>
          <w:szCs w:val="24"/>
        </w:rPr>
        <w:t>онуђ</w:t>
      </w:r>
      <w:r w:rsidR="00F35F61" w:rsidRPr="00991A45">
        <w:rPr>
          <w:rFonts w:ascii="Arial" w:hAnsi="Arial" w:cs="Arial"/>
          <w:szCs w:val="24"/>
        </w:rPr>
        <w:t xml:space="preserve">ача, а и исти могу бити наведени у </w:t>
      </w:r>
      <w:r w:rsidR="00B84B07" w:rsidRPr="00991A45">
        <w:rPr>
          <w:rFonts w:ascii="Arial" w:hAnsi="Arial" w:cs="Arial"/>
          <w:szCs w:val="24"/>
        </w:rPr>
        <w:t>Обрасцу трошкова припреме понуде.</w:t>
      </w:r>
    </w:p>
    <w:p w14:paraId="27ACB67E" w14:textId="77777777" w:rsidR="00FA28DD" w:rsidRPr="00991A45" w:rsidRDefault="00FA28DD" w:rsidP="00FA28DD">
      <w:pPr>
        <w:ind w:firstLine="720"/>
        <w:jc w:val="both"/>
        <w:rPr>
          <w:rFonts w:ascii="Arial" w:hAnsi="Arial" w:cs="Arial"/>
          <w:szCs w:val="24"/>
        </w:rPr>
      </w:pPr>
      <w:r w:rsidRPr="00991A45">
        <w:rPr>
          <w:rFonts w:ascii="Arial" w:hAnsi="Arial" w:cs="Arial"/>
          <w:szCs w:val="24"/>
        </w:rPr>
        <w:t>Сва средстава финансијског обезбеђења могу гласити на члана групе понуђача одређеног споразумом о заједничком извршењу набавке или понуђача, али не и на подизвођача.</w:t>
      </w:r>
    </w:p>
    <w:p w14:paraId="27E1C695" w14:textId="77777777" w:rsidR="00FA28DD" w:rsidRPr="00991A45" w:rsidRDefault="00FA28DD" w:rsidP="00FA28DD">
      <w:pPr>
        <w:ind w:firstLine="709"/>
        <w:jc w:val="both"/>
        <w:rPr>
          <w:rFonts w:ascii="Arial" w:hAnsi="Arial" w:cs="Arial"/>
        </w:rPr>
      </w:pPr>
      <w:r w:rsidRPr="00991A45">
        <w:rPr>
          <w:rFonts w:ascii="Arial" w:hAnsi="Arial" w:cs="Arial"/>
          <w:szCs w:val="24"/>
        </w:rPr>
        <w:t>У случају да понуђач не испуни преузете обавезе у предметном поступку јавне набавке, Наручилац је овлашћен да реализује достављена средства обезбеђења од стране понуђача.</w:t>
      </w:r>
      <w:r w:rsidRPr="00991A45">
        <w:rPr>
          <w:rFonts w:ascii="Arial" w:hAnsi="Arial" w:cs="Arial"/>
        </w:rPr>
        <w:t xml:space="preserve"> </w:t>
      </w:r>
    </w:p>
    <w:p w14:paraId="1B8C0E8F" w14:textId="77777777" w:rsidR="00FA28DD" w:rsidRDefault="00FA28DD" w:rsidP="00FA28DD">
      <w:pPr>
        <w:ind w:firstLine="709"/>
        <w:jc w:val="both"/>
        <w:rPr>
          <w:rFonts w:ascii="Arial" w:hAnsi="Arial" w:cs="Arial"/>
        </w:rPr>
      </w:pPr>
      <w:r w:rsidRPr="00991A45">
        <w:rPr>
          <w:rFonts w:ascii="Arial" w:hAnsi="Arial" w:cs="Arial"/>
        </w:rPr>
        <w:t>Ако се за време трајања Уговора промене рокови за извршење угово</w:t>
      </w:r>
      <w:r w:rsidR="00DB38AE">
        <w:rPr>
          <w:rFonts w:ascii="Arial" w:hAnsi="Arial" w:cs="Arial"/>
        </w:rPr>
        <w:t xml:space="preserve">рне обавезе, важност банкарске </w:t>
      </w:r>
      <w:r w:rsidRPr="00991A45">
        <w:rPr>
          <w:rFonts w:ascii="Arial" w:hAnsi="Arial" w:cs="Arial"/>
        </w:rPr>
        <w:t>гаранциј</w:t>
      </w:r>
      <w:r w:rsidR="00DB38AE">
        <w:rPr>
          <w:rFonts w:ascii="Arial" w:hAnsi="Arial" w:cs="Arial"/>
        </w:rPr>
        <w:t xml:space="preserve">е / менице </w:t>
      </w:r>
      <w:r w:rsidRPr="00991A45">
        <w:rPr>
          <w:rFonts w:ascii="Arial" w:hAnsi="Arial" w:cs="Arial"/>
        </w:rPr>
        <w:t xml:space="preserve">мора се продужити. </w:t>
      </w:r>
    </w:p>
    <w:p w14:paraId="671741EA" w14:textId="77777777" w:rsidR="000832B9" w:rsidRDefault="000832B9" w:rsidP="00FA28DD">
      <w:pPr>
        <w:ind w:firstLine="709"/>
        <w:jc w:val="both"/>
        <w:rPr>
          <w:rFonts w:ascii="Arial" w:hAnsi="Arial" w:cs="Arial"/>
        </w:rPr>
      </w:pPr>
    </w:p>
    <w:p w14:paraId="0248902B" w14:textId="77777777" w:rsidR="000832B9" w:rsidRPr="000832B9" w:rsidRDefault="000832B9" w:rsidP="000832B9">
      <w:pPr>
        <w:ind w:firstLine="709"/>
        <w:jc w:val="both"/>
        <w:rPr>
          <w:rFonts w:ascii="Arial" w:hAnsi="Arial" w:cs="Arial"/>
        </w:rPr>
      </w:pPr>
      <w:r w:rsidRPr="000832B9">
        <w:rPr>
          <w:rFonts w:ascii="Arial" w:hAnsi="Arial" w:cs="Arial"/>
        </w:rPr>
        <w:t xml:space="preserve">СРЕДСТВА ФИНАНСИЈСКОГ ОБЕЗБЕЂЕЊА ЗА ОТКЛАЊАЊЕ НЕДОСТАТАКА У ГАРАНТНОМ ПЕРИОДУ    </w:t>
      </w:r>
    </w:p>
    <w:p w14:paraId="34CF7326" w14:textId="77777777" w:rsidR="000832B9" w:rsidRPr="000832B9" w:rsidRDefault="000832B9" w:rsidP="000832B9">
      <w:pPr>
        <w:ind w:firstLine="709"/>
        <w:jc w:val="both"/>
        <w:rPr>
          <w:rFonts w:ascii="Arial" w:hAnsi="Arial" w:cs="Arial"/>
        </w:rPr>
      </w:pPr>
      <w:r w:rsidRPr="000832B9">
        <w:rPr>
          <w:rFonts w:ascii="Arial" w:hAnsi="Arial" w:cs="Arial"/>
        </w:rPr>
        <w:t xml:space="preserve">    </w:t>
      </w:r>
    </w:p>
    <w:p w14:paraId="1581551F" w14:textId="346DFABC" w:rsidR="000832B9" w:rsidRPr="000832B9" w:rsidRDefault="000832B9" w:rsidP="000832B9">
      <w:pPr>
        <w:ind w:firstLine="709"/>
        <w:jc w:val="both"/>
        <w:rPr>
          <w:rFonts w:ascii="Arial" w:hAnsi="Arial" w:cs="Arial"/>
        </w:rPr>
      </w:pPr>
      <w:r w:rsidRPr="000832B9">
        <w:rPr>
          <w:rFonts w:ascii="Arial" w:hAnsi="Arial" w:cs="Arial"/>
        </w:rPr>
        <w:t>Сагласно чл. 61. Закона и чл.12. „Правилника о обавезним елементима конкурсне документације у поступцима јавних набавки“, истовремено са потписивањем уговора, изабрани Понуђач доставља као средство финансијског обезбеђења сопствену меницу за отклањање недостатака у гарантном периоду, и то:</w:t>
      </w:r>
    </w:p>
    <w:p w14:paraId="1DAB485A" w14:textId="77777777" w:rsidR="000832B9" w:rsidRPr="000832B9" w:rsidRDefault="000832B9" w:rsidP="000832B9">
      <w:pPr>
        <w:ind w:firstLine="709"/>
        <w:jc w:val="both"/>
        <w:rPr>
          <w:rFonts w:ascii="Arial" w:hAnsi="Arial" w:cs="Arial"/>
        </w:rPr>
      </w:pPr>
      <w:r w:rsidRPr="000832B9">
        <w:rPr>
          <w:rFonts w:ascii="Arial" w:hAnsi="Arial" w:cs="Arial"/>
        </w:rPr>
        <w:t>1.</w:t>
      </w:r>
      <w:r w:rsidRPr="000832B9">
        <w:rPr>
          <w:rFonts w:ascii="Arial" w:hAnsi="Arial" w:cs="Arial"/>
        </w:rPr>
        <w:tab/>
        <w:t xml:space="preserve">сопствену меницу која мора бити </w:t>
      </w:r>
    </w:p>
    <w:p w14:paraId="4F03601D"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 xml:space="preserve">издата на износ 10% од укупне вредности уговора без ПДВ, </w:t>
      </w:r>
    </w:p>
    <w:p w14:paraId="4F8B13F2"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издата са клаузулом „без протеста“,</w:t>
      </w:r>
    </w:p>
    <w:p w14:paraId="25891BD5"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 xml:space="preserve">потписана од стране законског заступника или лица по овлашћењу  законског заступника, </w:t>
      </w:r>
    </w:p>
    <w:p w14:paraId="17FD89F5"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попуњена на начин који прописује Закон о меници ("Sl. list FNRJ" br. 104/46, "Sl. list SFRJ" br. 16/65, 54/70 i 57/89 i "Sl. list SRJ" br. 46/96) и у складу са Моделом сопствене менице који је дат у прилогу ове Конкурсне документације и чини њен саставни део, са детаљним упутством о начину попуњавања</w:t>
      </w:r>
    </w:p>
    <w:p w14:paraId="74A22BBB"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евидентирана у Регистру меница и овлашћења кога води Народна банка Србије у складу са Одлуком о ближим условима, садржини и начину вођења регистра меница и овлашћења („Сл. гласник РС“ бр. 56/11);</w:t>
      </w:r>
    </w:p>
    <w:p w14:paraId="0C7499D3" w14:textId="77777777" w:rsidR="000832B9" w:rsidRPr="000832B9" w:rsidRDefault="000832B9" w:rsidP="000832B9">
      <w:pPr>
        <w:ind w:firstLine="709"/>
        <w:jc w:val="both"/>
        <w:rPr>
          <w:rFonts w:ascii="Arial" w:hAnsi="Arial" w:cs="Arial"/>
        </w:rPr>
      </w:pPr>
      <w:r w:rsidRPr="000832B9">
        <w:rPr>
          <w:rFonts w:ascii="Arial" w:hAnsi="Arial" w:cs="Arial"/>
        </w:rPr>
        <w:t>2.</w:t>
      </w:r>
      <w:r w:rsidRPr="000832B9">
        <w:rPr>
          <w:rFonts w:ascii="Arial" w:hAnsi="Arial" w:cs="Arial"/>
        </w:rPr>
        <w:tab/>
        <w:t>менично писмо-овлашћење које мора бити издато на основу Закона о меници и тачке 1. 2. и 6. „Одлуке о облику садржини и начину коришћења јединствених инструмената платног промета“, и то коришћењем Обрасца меничног писма-овлашћења који је дат у прилогу ове Конкурсне документације и чини њен саставни део;</w:t>
      </w:r>
    </w:p>
    <w:p w14:paraId="703DF4EA" w14:textId="77777777" w:rsidR="000832B9" w:rsidRPr="000832B9" w:rsidRDefault="000832B9" w:rsidP="000832B9">
      <w:pPr>
        <w:ind w:firstLine="709"/>
        <w:jc w:val="both"/>
        <w:rPr>
          <w:rFonts w:ascii="Arial" w:hAnsi="Arial" w:cs="Arial"/>
        </w:rPr>
      </w:pPr>
      <w:r w:rsidRPr="000832B9">
        <w:rPr>
          <w:rFonts w:ascii="Arial" w:hAnsi="Arial" w:cs="Arial"/>
        </w:rPr>
        <w:t>3.</w:t>
      </w:r>
      <w:r w:rsidRPr="000832B9">
        <w:rPr>
          <w:rFonts w:ascii="Arial" w:hAnsi="Arial" w:cs="Arial"/>
        </w:rPr>
        <w:tab/>
        <w:t>оверену копију (од стране пословне банке) важећег картона депонованих потписа овлашћених лица за располагање новчаним средствима са рачуна Понуђача код те пословне банке, са датумом не старијим од датума издавања меничног овлашћења;</w:t>
      </w:r>
    </w:p>
    <w:p w14:paraId="13E996DE" w14:textId="77777777" w:rsidR="000832B9" w:rsidRPr="000832B9" w:rsidRDefault="000832B9" w:rsidP="000832B9">
      <w:pPr>
        <w:ind w:firstLine="709"/>
        <w:jc w:val="both"/>
        <w:rPr>
          <w:rFonts w:ascii="Arial" w:hAnsi="Arial" w:cs="Arial"/>
        </w:rPr>
      </w:pPr>
      <w:r w:rsidRPr="000832B9">
        <w:rPr>
          <w:rFonts w:ascii="Arial" w:hAnsi="Arial" w:cs="Arial"/>
        </w:rPr>
        <w:t>4.</w:t>
      </w:r>
      <w:r w:rsidRPr="000832B9">
        <w:rPr>
          <w:rFonts w:ascii="Arial" w:hAnsi="Arial" w:cs="Arial"/>
        </w:rPr>
        <w:tab/>
        <w:t>копију ОП обрасца (Оверени потписи лица овлашћених за заступање);</w:t>
      </w:r>
    </w:p>
    <w:p w14:paraId="034D7ED2" w14:textId="77777777" w:rsidR="000832B9" w:rsidRPr="000832B9" w:rsidRDefault="000832B9" w:rsidP="000832B9">
      <w:pPr>
        <w:ind w:firstLine="709"/>
        <w:jc w:val="both"/>
        <w:rPr>
          <w:rFonts w:ascii="Arial" w:hAnsi="Arial" w:cs="Arial"/>
        </w:rPr>
      </w:pPr>
      <w:r w:rsidRPr="000832B9">
        <w:rPr>
          <w:rFonts w:ascii="Arial" w:hAnsi="Arial" w:cs="Arial"/>
        </w:rPr>
        <w:lastRenderedPageBreak/>
        <w:t>5.</w:t>
      </w:r>
      <w:r w:rsidRPr="000832B9">
        <w:rPr>
          <w:rFonts w:ascii="Arial" w:hAnsi="Arial" w:cs="Arial"/>
        </w:rPr>
        <w:tab/>
        <w:t>овлашћење којим законски заступник овлашћује лица за потписивање менице и меничног овлашћења за конкретан посао, у случају да меницу и менично овлашћење не потписује законски заступник понуђача и</w:t>
      </w:r>
    </w:p>
    <w:p w14:paraId="4F06EC4B" w14:textId="77777777" w:rsidR="000832B9" w:rsidRPr="000832B9" w:rsidRDefault="000832B9" w:rsidP="000832B9">
      <w:pPr>
        <w:ind w:firstLine="709"/>
        <w:jc w:val="both"/>
        <w:rPr>
          <w:rFonts w:ascii="Arial" w:hAnsi="Arial" w:cs="Arial"/>
        </w:rPr>
      </w:pPr>
      <w:r w:rsidRPr="000832B9">
        <w:rPr>
          <w:rFonts w:ascii="Arial" w:hAnsi="Arial" w:cs="Arial"/>
        </w:rPr>
        <w:t>6.</w:t>
      </w:r>
      <w:r w:rsidRPr="000832B9">
        <w:rPr>
          <w:rFonts w:ascii="Arial" w:hAnsi="Arial" w:cs="Arial"/>
        </w:rPr>
        <w:tab/>
        <w:t>оверен Захтев  за регистрацију менице од стране пословне банке која је извршила регистрацију менице у Регистру меница и овлашћења код Народне банке Србије с тим да:</w:t>
      </w:r>
    </w:p>
    <w:p w14:paraId="57A3E751"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у колони „Износ менице“ треба ОБАВЕЗНО навести вредност на коју је меница издата</w:t>
      </w:r>
    </w:p>
    <w:p w14:paraId="45EDF8C0"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у колони „Валута“ треба ОБАВЕЗНО навести валуту на коју се меница издаје,</w:t>
      </w:r>
    </w:p>
    <w:p w14:paraId="556CADEC"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 xml:space="preserve">у колони „Основ издавања менице“ мора се навести : учешће у јавној набавци „Електропривреде Србије“ Београд, ЈН број </w:t>
      </w:r>
      <w:r w:rsidR="00ED76F9" w:rsidRPr="00ED76F9">
        <w:rPr>
          <w:rFonts w:ascii="Arial" w:hAnsi="Arial" w:cs="Arial"/>
        </w:rPr>
        <w:t xml:space="preserve">ЈN/1000/0125/2015  </w:t>
      </w:r>
      <w:r w:rsidRPr="000832B9">
        <w:rPr>
          <w:rFonts w:ascii="Arial" w:hAnsi="Arial" w:cs="Arial"/>
        </w:rPr>
        <w:t>, а све у складу са Одлуком о ближим условима, садржини и начину вођења Регистра меница и овлашћења („Службени гласник Републике Србије“ број 56/11).</w:t>
      </w:r>
    </w:p>
    <w:p w14:paraId="45591E36" w14:textId="77777777" w:rsidR="000832B9" w:rsidRPr="000832B9" w:rsidRDefault="000832B9" w:rsidP="000832B9">
      <w:pPr>
        <w:ind w:firstLine="709"/>
        <w:jc w:val="both"/>
        <w:rPr>
          <w:rFonts w:ascii="Arial" w:hAnsi="Arial" w:cs="Arial"/>
        </w:rPr>
      </w:pPr>
      <w:r w:rsidRPr="000832B9">
        <w:rPr>
          <w:rFonts w:ascii="Arial" w:hAnsi="Arial" w:cs="Arial"/>
        </w:rPr>
        <w:t>или</w:t>
      </w:r>
    </w:p>
    <w:p w14:paraId="06E8D18A"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Гаранцију за отклањање недостатака у гарантном периоду</w:t>
      </w:r>
    </w:p>
    <w:p w14:paraId="2CBB5F65"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Изабрани понуђач је дужан да Наручиоцу доставити неопозиву, безусловну (без приговора) и на први позив наплативу банкарску гаранцију за отклањање недостатака у гарантном периоду</w:t>
      </w:r>
    </w:p>
    <w:p w14:paraId="2B476B60" w14:textId="77777777" w:rsidR="000832B9" w:rsidRPr="000832B9" w:rsidRDefault="000832B9" w:rsidP="000832B9">
      <w:pPr>
        <w:ind w:firstLine="709"/>
        <w:jc w:val="both"/>
        <w:rPr>
          <w:rFonts w:ascii="Arial" w:hAnsi="Arial" w:cs="Arial"/>
        </w:rPr>
      </w:pPr>
      <w:r w:rsidRPr="000832B9">
        <w:rPr>
          <w:rFonts w:ascii="Arial" w:hAnsi="Arial" w:cs="Arial"/>
        </w:rPr>
        <w:t xml:space="preserve"> у износу од 10% вредности уговора без ПДВ. </w:t>
      </w:r>
    </w:p>
    <w:p w14:paraId="6DEF18DD" w14:textId="77777777" w:rsidR="000832B9" w:rsidRPr="000832B9" w:rsidRDefault="000832B9" w:rsidP="000832B9">
      <w:pPr>
        <w:ind w:firstLine="709"/>
        <w:jc w:val="both"/>
        <w:rPr>
          <w:rFonts w:ascii="Arial" w:hAnsi="Arial" w:cs="Arial"/>
        </w:rPr>
      </w:pPr>
      <w:r w:rsidRPr="000832B9">
        <w:rPr>
          <w:rFonts w:ascii="Arial" w:hAnsi="Arial" w:cs="Arial"/>
        </w:rPr>
        <w:t>•</w:t>
      </w:r>
      <w:r w:rsidRPr="000832B9">
        <w:rPr>
          <w:rFonts w:ascii="Arial" w:hAnsi="Arial" w:cs="Arial"/>
        </w:rPr>
        <w:tab/>
        <w:t xml:space="preserve">Ако предмет јавне набавке није истоврсан предмету за коју је понуђач добио негативну референцу, наручилац ће захтевати додатно обезбеђење испуњење уговорних обавеза. У том случају банкарска гаранција за отклањање недостатака у гарантном периодуизноси 15% вредности уговора без ПДВ.  </w:t>
      </w:r>
    </w:p>
    <w:p w14:paraId="0899D212" w14:textId="77777777" w:rsidR="000832B9" w:rsidRPr="000832B9" w:rsidRDefault="000832B9" w:rsidP="000832B9">
      <w:pPr>
        <w:ind w:firstLine="709"/>
        <w:jc w:val="both"/>
        <w:rPr>
          <w:rFonts w:ascii="Arial" w:hAnsi="Arial" w:cs="Arial"/>
        </w:rPr>
      </w:pPr>
      <w:r w:rsidRPr="000832B9">
        <w:rPr>
          <w:rFonts w:ascii="Arial" w:hAnsi="Arial" w:cs="Arial"/>
        </w:rPr>
        <w:t xml:space="preserve">Наведену банкарску гаранцију понуђач предаје истовремено са потписивањем уговора. </w:t>
      </w:r>
    </w:p>
    <w:p w14:paraId="101CB2B7" w14:textId="77777777" w:rsidR="000832B9" w:rsidRPr="000832B9" w:rsidRDefault="000832B9" w:rsidP="000832B9">
      <w:pPr>
        <w:ind w:firstLine="709"/>
        <w:jc w:val="both"/>
        <w:rPr>
          <w:rFonts w:ascii="Arial" w:hAnsi="Arial" w:cs="Arial"/>
        </w:rPr>
      </w:pPr>
      <w:r w:rsidRPr="000832B9">
        <w:rPr>
          <w:rFonts w:ascii="Arial" w:hAnsi="Arial" w:cs="Arial"/>
        </w:rPr>
        <w:t>Банкарска гаранција за отклањање несостатака у гарантном периоду мора трајати најмање 30 (тридесет) дана дуже од уговореног гарантног периода</w:t>
      </w:r>
    </w:p>
    <w:p w14:paraId="3800D678" w14:textId="77777777" w:rsidR="000832B9" w:rsidRPr="000832B9" w:rsidRDefault="000832B9" w:rsidP="000832B9">
      <w:pPr>
        <w:ind w:firstLine="709"/>
        <w:jc w:val="both"/>
        <w:rPr>
          <w:rFonts w:ascii="Arial" w:hAnsi="Arial" w:cs="Arial"/>
        </w:rPr>
      </w:pPr>
      <w:r w:rsidRPr="000832B9">
        <w:rPr>
          <w:rFonts w:ascii="Arial" w:hAnsi="Arial" w:cs="Arial"/>
        </w:rPr>
        <w:t>Ако понуђач подноси банкарску гаранцију стране банке, та банка мора имати најмање додељен кредитни рејтинг коме одговара ниво кредитног квалитета 3 (инвестициони ранг).</w:t>
      </w:r>
    </w:p>
    <w:p w14:paraId="13309815" w14:textId="77777777" w:rsidR="000832B9" w:rsidRPr="000832B9" w:rsidRDefault="000832B9" w:rsidP="000832B9">
      <w:pPr>
        <w:ind w:firstLine="709"/>
        <w:jc w:val="both"/>
        <w:rPr>
          <w:rFonts w:ascii="Arial" w:hAnsi="Arial" w:cs="Arial"/>
        </w:rPr>
      </w:pPr>
    </w:p>
    <w:p w14:paraId="4A4712FA" w14:textId="77777777" w:rsidR="000832B9" w:rsidRPr="000832B9" w:rsidRDefault="000832B9" w:rsidP="000832B9">
      <w:pPr>
        <w:ind w:firstLine="709"/>
        <w:jc w:val="both"/>
        <w:rPr>
          <w:rFonts w:ascii="Arial" w:hAnsi="Arial" w:cs="Arial"/>
        </w:rPr>
      </w:pPr>
      <w:r w:rsidRPr="000832B9">
        <w:rPr>
          <w:rFonts w:ascii="Arial" w:hAnsi="Arial" w:cs="Arial"/>
        </w:rPr>
        <w:t>У случају да понуду даје група понуђача, средство финансијског обезбеђења доставља понуђач из групе  понуђача који је одређен у заједничком споразуму групе понуђача да даје средство обезбеђења.</w:t>
      </w:r>
    </w:p>
    <w:p w14:paraId="23AFE740" w14:textId="00F6684F" w:rsidR="000832B9" w:rsidRPr="000832B9" w:rsidRDefault="000832B9" w:rsidP="000832B9">
      <w:pPr>
        <w:ind w:firstLine="709"/>
        <w:jc w:val="both"/>
        <w:rPr>
          <w:rFonts w:ascii="Arial" w:hAnsi="Arial" w:cs="Arial"/>
        </w:rPr>
      </w:pPr>
      <w:r w:rsidRPr="000832B9">
        <w:rPr>
          <w:rFonts w:ascii="Arial" w:hAnsi="Arial" w:cs="Arial"/>
        </w:rPr>
        <w:t>У случају да у току важења гарнције Понуђач не отклони грешке настале у гар</w:t>
      </w:r>
      <w:r w:rsidR="005E2E77">
        <w:rPr>
          <w:rFonts w:ascii="Arial" w:hAnsi="Arial" w:cs="Arial"/>
          <w:lang w:val="sr-Cyrl-RS"/>
        </w:rPr>
        <w:t>а</w:t>
      </w:r>
      <w:r w:rsidRPr="000832B9">
        <w:rPr>
          <w:rFonts w:ascii="Arial" w:hAnsi="Arial" w:cs="Arial"/>
        </w:rPr>
        <w:t>нтном периоду, Наручилац може да наплати средство финансијског обезбеђења по основу недостатака насталих у гарантном периоду</w:t>
      </w:r>
    </w:p>
    <w:p w14:paraId="2E474157" w14:textId="77777777" w:rsidR="000832B9" w:rsidRPr="000832B9" w:rsidRDefault="000832B9" w:rsidP="000832B9">
      <w:pPr>
        <w:ind w:firstLine="709"/>
        <w:jc w:val="both"/>
        <w:rPr>
          <w:rFonts w:ascii="Arial" w:hAnsi="Arial" w:cs="Arial"/>
        </w:rPr>
      </w:pPr>
      <w:r w:rsidRPr="000832B9">
        <w:rPr>
          <w:rFonts w:ascii="Arial" w:hAnsi="Arial" w:cs="Arial"/>
        </w:rPr>
        <w:t xml:space="preserve"> и да једнострано раскине уговор.</w:t>
      </w:r>
    </w:p>
    <w:p w14:paraId="3AD02AF7" w14:textId="77777777" w:rsidR="003A5AD4" w:rsidRPr="00991A45" w:rsidRDefault="003A5AD4" w:rsidP="003A5AD4">
      <w:pPr>
        <w:tabs>
          <w:tab w:val="left" w:pos="709"/>
        </w:tabs>
        <w:jc w:val="both"/>
        <w:rPr>
          <w:rFonts w:ascii="Arial" w:hAnsi="Arial" w:cs="Arial"/>
          <w:szCs w:val="24"/>
        </w:rPr>
      </w:pPr>
    </w:p>
    <w:p w14:paraId="5F0D27A9" w14:textId="77777777" w:rsidR="00A23FE0" w:rsidRPr="00991A45" w:rsidRDefault="00A23FE0" w:rsidP="00A23FE0">
      <w:pPr>
        <w:pStyle w:val="Heading2"/>
        <w:rPr>
          <w:rFonts w:cs="Arial"/>
          <w:sz w:val="24"/>
          <w:szCs w:val="24"/>
        </w:rPr>
      </w:pPr>
      <w:r w:rsidRPr="00991A45">
        <w:rPr>
          <w:rFonts w:cs="Arial"/>
          <w:sz w:val="24"/>
          <w:szCs w:val="24"/>
        </w:rPr>
        <w:t>3.</w:t>
      </w:r>
      <w:r w:rsidR="003E1D89">
        <w:rPr>
          <w:rFonts w:cs="Arial"/>
          <w:sz w:val="24"/>
          <w:szCs w:val="24"/>
        </w:rPr>
        <w:t>13</w:t>
      </w:r>
      <w:r w:rsidRPr="00991A45">
        <w:rPr>
          <w:rFonts w:cs="Arial"/>
          <w:sz w:val="24"/>
          <w:szCs w:val="24"/>
        </w:rPr>
        <w:tab/>
        <w:t>ДОДАТНЕ ИНФОРМАЦИЈЕ И ПОЈАШЊЕЊА</w:t>
      </w:r>
    </w:p>
    <w:p w14:paraId="16B767BF" w14:textId="77777777" w:rsidR="00A23FE0" w:rsidRPr="00991A45" w:rsidRDefault="00A23FE0" w:rsidP="00A23FE0">
      <w:pPr>
        <w:tabs>
          <w:tab w:val="center" w:pos="2268"/>
          <w:tab w:val="center" w:pos="7938"/>
        </w:tabs>
        <w:rPr>
          <w:rFonts w:ascii="Arial" w:hAnsi="Arial" w:cs="Arial"/>
          <w:szCs w:val="24"/>
        </w:rPr>
      </w:pPr>
    </w:p>
    <w:p w14:paraId="1513CCB4" w14:textId="6F25F4DB" w:rsidR="00A23FE0" w:rsidRPr="00991A45" w:rsidRDefault="00A23FE0" w:rsidP="00FA28DD">
      <w:pPr>
        <w:widowControl w:val="0"/>
        <w:ind w:firstLine="708"/>
        <w:jc w:val="both"/>
        <w:rPr>
          <w:rFonts w:ascii="Arial" w:hAnsi="Arial" w:cs="Arial"/>
          <w:sz w:val="22"/>
          <w:szCs w:val="22"/>
        </w:rPr>
      </w:pPr>
      <w:r w:rsidRPr="00991A45">
        <w:rPr>
          <w:rFonts w:ascii="Arial" w:hAnsi="Arial" w:cs="Arial"/>
          <w:szCs w:val="24"/>
        </w:rPr>
        <w:t xml:space="preserve">Понуђач може, у писаном облику, тражити додатне информације или појашњења у вези са припремом понуде, најкасније пет дана пре истека рока за подношење понуде, на адресу Наручиоца, са назнаком: „ОБЈАШЊЕЊА – позив за јавну набавку број </w:t>
      </w:r>
      <w:r w:rsidR="00723577" w:rsidRPr="00723577">
        <w:rPr>
          <w:rFonts w:ascii="Arial" w:hAnsi="Arial" w:cs="Arial"/>
          <w:color w:val="000000"/>
          <w:szCs w:val="24"/>
        </w:rPr>
        <w:t>ЈN/1000/0125/2015</w:t>
      </w:r>
      <w:r w:rsidRPr="00991A45">
        <w:rPr>
          <w:rFonts w:ascii="Arial" w:hAnsi="Arial" w:cs="Arial"/>
          <w:szCs w:val="24"/>
        </w:rPr>
        <w:t>“ или електронским путем на е-mail адрес</w:t>
      </w:r>
      <w:r w:rsidR="00F15BA3" w:rsidRPr="00991A45">
        <w:rPr>
          <w:rFonts w:ascii="Arial" w:hAnsi="Arial" w:cs="Arial"/>
          <w:szCs w:val="24"/>
        </w:rPr>
        <w:t>у</w:t>
      </w:r>
      <w:r w:rsidRPr="00991A45">
        <w:rPr>
          <w:rFonts w:ascii="Arial" w:hAnsi="Arial" w:cs="Arial"/>
          <w:szCs w:val="24"/>
        </w:rPr>
        <w:t>:</w:t>
      </w:r>
      <w:r w:rsidR="00233B0E" w:rsidRPr="00233B0E">
        <w:rPr>
          <w:rFonts w:ascii="Arial" w:hAnsi="Arial" w:cs="Arial"/>
          <w:szCs w:val="24"/>
        </w:rPr>
        <w:t xml:space="preserve"> </w:t>
      </w:r>
      <w:hyperlink r:id="rId118" w:history="1">
        <w:r w:rsidR="00723577" w:rsidRPr="00B57766">
          <w:rPr>
            <w:rStyle w:val="Hyperlink"/>
            <w:rFonts w:ascii="Arial" w:hAnsi="Arial" w:cs="Arial"/>
            <w:szCs w:val="24"/>
            <w:lang w:val="en-US"/>
          </w:rPr>
          <w:t>gordana.jovanovic</w:t>
        </w:r>
        <w:r w:rsidR="00723577" w:rsidRPr="00B57766">
          <w:rPr>
            <w:rStyle w:val="Hyperlink"/>
            <w:rFonts w:ascii="Arial" w:hAnsi="Arial" w:cs="Arial"/>
            <w:szCs w:val="24"/>
          </w:rPr>
          <w:t>@eps.rs</w:t>
        </w:r>
      </w:hyperlink>
      <w:r w:rsidR="00717352">
        <w:rPr>
          <w:lang w:val="en-US"/>
        </w:rPr>
        <w:t>,</w:t>
      </w:r>
      <w:r w:rsidR="00810146" w:rsidRPr="00991A45">
        <w:rPr>
          <w:rFonts w:ascii="Arial" w:hAnsi="Arial" w:cs="Arial"/>
          <w:szCs w:val="24"/>
        </w:rPr>
        <w:t xml:space="preserve"> </w:t>
      </w:r>
      <w:r w:rsidR="00FA28DD" w:rsidRPr="00991A45">
        <w:rPr>
          <w:rFonts w:ascii="Arial" w:hAnsi="Arial" w:cs="Arial"/>
          <w:szCs w:val="24"/>
        </w:rPr>
        <w:t>радним данима (понедељак – петак) у времену од 08 до 16 часова. Захтев за појашњење примљен после наведеног времена или током викенда/нерадног дана биће евидентиран као примљен првог следећег радног дана</w:t>
      </w:r>
      <w:r w:rsidR="00F15BA3" w:rsidRPr="00991A45">
        <w:rPr>
          <w:rFonts w:ascii="Arial" w:hAnsi="Arial" w:cs="Arial"/>
          <w:szCs w:val="24"/>
        </w:rPr>
        <w:t>.</w:t>
      </w:r>
      <w:r w:rsidR="00181C5A" w:rsidRPr="00991A45">
        <w:rPr>
          <w:rFonts w:ascii="Arial" w:hAnsi="Arial" w:cs="Arial"/>
          <w:szCs w:val="24"/>
        </w:rPr>
        <w:t xml:space="preserve"> </w:t>
      </w:r>
      <w:r w:rsidR="00B17150">
        <w:rPr>
          <w:rFonts w:ascii="Arial" w:hAnsi="Arial" w:cs="Arial"/>
          <w:szCs w:val="24"/>
        </w:rPr>
        <w:t xml:space="preserve">У захтеву за додатним појашњењем заинтересовано лице може указати Наручиоцу и на евентуално уочене недостатке и неправилности у </w:t>
      </w:r>
      <w:r w:rsidR="00B17150">
        <w:rPr>
          <w:rFonts w:ascii="Arial" w:hAnsi="Arial" w:cs="Arial"/>
          <w:szCs w:val="24"/>
        </w:rPr>
        <w:lastRenderedPageBreak/>
        <w:t>конкурсној документацији.</w:t>
      </w:r>
    </w:p>
    <w:p w14:paraId="33A0BF5A" w14:textId="77777777" w:rsidR="003A5AD4" w:rsidRPr="00991A45" w:rsidRDefault="00A23FE0" w:rsidP="00A23FE0">
      <w:pPr>
        <w:ind w:firstLine="709"/>
        <w:jc w:val="both"/>
        <w:rPr>
          <w:rFonts w:ascii="Arial" w:hAnsi="Arial" w:cs="Arial"/>
          <w:szCs w:val="24"/>
        </w:rPr>
      </w:pPr>
      <w:r w:rsidRPr="00991A45">
        <w:rPr>
          <w:rFonts w:ascii="Arial" w:hAnsi="Arial" w:cs="Arial"/>
          <w:szCs w:val="24"/>
        </w:rPr>
        <w:t>Наручилац ће у року од три дана по пријему захтева</w:t>
      </w:r>
      <w:r w:rsidR="00B17150">
        <w:rPr>
          <w:rFonts w:ascii="Arial" w:hAnsi="Arial" w:cs="Arial"/>
          <w:szCs w:val="24"/>
        </w:rPr>
        <w:t xml:space="preserve"> објавити</w:t>
      </w:r>
      <w:r w:rsidRPr="00991A45">
        <w:rPr>
          <w:rFonts w:ascii="Arial" w:hAnsi="Arial" w:cs="Arial"/>
          <w:szCs w:val="24"/>
        </w:rPr>
        <w:t xml:space="preserve"> на Порталу јавних набавки и својој интернет страници.</w:t>
      </w:r>
    </w:p>
    <w:p w14:paraId="38D9AEBF" w14:textId="77777777" w:rsidR="00A23FE0" w:rsidRPr="00991A45" w:rsidRDefault="00A23FE0" w:rsidP="0079796E">
      <w:pPr>
        <w:ind w:firstLine="709"/>
        <w:jc w:val="both"/>
        <w:rPr>
          <w:rFonts w:ascii="Arial" w:hAnsi="Arial" w:cs="Arial"/>
          <w:szCs w:val="24"/>
        </w:rPr>
      </w:pPr>
      <w:r w:rsidRPr="00991A45">
        <w:rPr>
          <w:rFonts w:ascii="Arial" w:hAnsi="Arial" w:cs="Arial"/>
          <w:szCs w:val="24"/>
        </w:rPr>
        <w:t>Комуникација у поступку јавне набавке се врши на начин одређен чланом 20. Закона</w:t>
      </w:r>
      <w:r w:rsidR="00FB669B" w:rsidRPr="00991A45">
        <w:rPr>
          <w:rFonts w:ascii="Arial" w:hAnsi="Arial" w:cs="Arial"/>
          <w:szCs w:val="24"/>
        </w:rPr>
        <w:t>.</w:t>
      </w:r>
    </w:p>
    <w:p w14:paraId="1211A111" w14:textId="77777777" w:rsidR="00FB669B" w:rsidRPr="00991A45" w:rsidRDefault="00FB669B" w:rsidP="00A23FE0">
      <w:pPr>
        <w:tabs>
          <w:tab w:val="left" w:pos="709"/>
        </w:tabs>
        <w:jc w:val="both"/>
        <w:rPr>
          <w:rFonts w:ascii="Arial" w:hAnsi="Arial" w:cs="Arial"/>
          <w:szCs w:val="24"/>
        </w:rPr>
      </w:pPr>
    </w:p>
    <w:p w14:paraId="495CCE2F" w14:textId="77777777" w:rsidR="00A23FE0" w:rsidRPr="00991A45" w:rsidRDefault="00A23FE0" w:rsidP="00A23FE0">
      <w:pPr>
        <w:pStyle w:val="Heading2"/>
        <w:rPr>
          <w:rFonts w:cs="Arial"/>
          <w:sz w:val="24"/>
          <w:szCs w:val="24"/>
        </w:rPr>
      </w:pPr>
      <w:r w:rsidRPr="00991A45">
        <w:rPr>
          <w:rFonts w:cs="Arial"/>
          <w:sz w:val="24"/>
          <w:szCs w:val="24"/>
        </w:rPr>
        <w:t>3.</w:t>
      </w:r>
      <w:r w:rsidR="003E1D89">
        <w:rPr>
          <w:rFonts w:cs="Arial"/>
          <w:sz w:val="24"/>
          <w:szCs w:val="24"/>
        </w:rPr>
        <w:t>14</w:t>
      </w:r>
      <w:r w:rsidRPr="00991A45">
        <w:rPr>
          <w:rFonts w:cs="Arial"/>
          <w:sz w:val="24"/>
          <w:szCs w:val="24"/>
        </w:rPr>
        <w:tab/>
        <w:t>ДОДАТНА ОБЈАШЊЕЊА, КОНТРОЛА И ДОПУШТЕНЕ ИСПРАВКЕ</w:t>
      </w:r>
    </w:p>
    <w:p w14:paraId="085EC615" w14:textId="77777777" w:rsidR="00A23FE0" w:rsidRPr="00991A45" w:rsidRDefault="00A23FE0" w:rsidP="00A23FE0">
      <w:pPr>
        <w:jc w:val="both"/>
        <w:rPr>
          <w:rFonts w:ascii="Arial" w:hAnsi="Arial" w:cs="Arial"/>
          <w:szCs w:val="24"/>
        </w:rPr>
      </w:pPr>
    </w:p>
    <w:p w14:paraId="36E1C169" w14:textId="77777777" w:rsidR="00A23FE0" w:rsidRPr="00991A45" w:rsidRDefault="00A23FE0" w:rsidP="00A23FE0">
      <w:pPr>
        <w:ind w:firstLine="720"/>
        <w:jc w:val="both"/>
        <w:rPr>
          <w:rFonts w:ascii="Arial" w:hAnsi="Arial" w:cs="Arial"/>
          <w:szCs w:val="24"/>
        </w:rPr>
      </w:pPr>
      <w:r w:rsidRPr="00991A45">
        <w:rPr>
          <w:rFonts w:ascii="Arial" w:hAnsi="Arial" w:cs="Arial"/>
          <w:szCs w:val="24"/>
        </w:rPr>
        <w:t xml:space="preserve">Наручилац може, после отварања понуда, писаним путем или електронским путем да захтева од понуђача додатна објашњења која ће помоћи при прегледу, вредновању и упоређивању понуда, као и да врши контролу (увид) код понуђача и/или његовог подизвођача, односно учесника заједничке понуде.  </w:t>
      </w:r>
    </w:p>
    <w:p w14:paraId="0DC5B250" w14:textId="77777777" w:rsidR="00A23FE0" w:rsidRPr="00991A45" w:rsidRDefault="00A23FE0" w:rsidP="00A23FE0">
      <w:pPr>
        <w:ind w:firstLine="720"/>
        <w:jc w:val="both"/>
        <w:rPr>
          <w:rFonts w:ascii="Arial" w:hAnsi="Arial" w:cs="Arial"/>
          <w:szCs w:val="24"/>
        </w:rPr>
      </w:pPr>
      <w:r w:rsidRPr="00991A45">
        <w:rPr>
          <w:rFonts w:ascii="Arial" w:hAnsi="Arial" w:cs="Arial"/>
          <w:szCs w:val="24"/>
        </w:rPr>
        <w:t>Понуђач је дужан да поступи по захтеву Наручиоца, односно достави тражена објашњења и омогући непосредни увид.</w:t>
      </w:r>
    </w:p>
    <w:p w14:paraId="74566061" w14:textId="77777777" w:rsidR="00A23FE0" w:rsidRPr="00991A45" w:rsidRDefault="00A23FE0" w:rsidP="00A23FE0">
      <w:pPr>
        <w:ind w:firstLine="720"/>
        <w:jc w:val="both"/>
        <w:rPr>
          <w:rFonts w:ascii="Arial" w:hAnsi="Arial" w:cs="Arial"/>
        </w:rPr>
      </w:pPr>
      <w:r w:rsidRPr="00991A45">
        <w:rPr>
          <w:rFonts w:ascii="Arial" w:hAnsi="Arial" w:cs="Arial"/>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14:paraId="30BC67B8" w14:textId="77777777" w:rsidR="00A23FE0" w:rsidRDefault="00A23FE0" w:rsidP="0079796E">
      <w:pPr>
        <w:ind w:firstLine="709"/>
        <w:jc w:val="both"/>
        <w:rPr>
          <w:rFonts w:ascii="Arial" w:hAnsi="Arial" w:cs="Arial"/>
        </w:rPr>
      </w:pPr>
      <w:r w:rsidRPr="00991A45">
        <w:rPr>
          <w:rFonts w:ascii="Arial" w:hAnsi="Arial" w:cs="Arial"/>
        </w:rPr>
        <w:t xml:space="preserve">У случају разлике између јединичне и укупне цене, меродавна је јединична цена. </w:t>
      </w:r>
      <w:r w:rsidRPr="00991A45">
        <w:rPr>
          <w:rFonts w:ascii="Arial" w:hAnsi="Arial" w:cs="Arial"/>
        </w:rPr>
        <w:tab/>
      </w:r>
    </w:p>
    <w:p w14:paraId="46E3C8B2" w14:textId="77777777" w:rsidR="00042D8E" w:rsidRPr="00042D8E" w:rsidRDefault="00042D8E" w:rsidP="00A23FE0">
      <w:pPr>
        <w:tabs>
          <w:tab w:val="left" w:pos="709"/>
        </w:tabs>
        <w:jc w:val="both"/>
        <w:rPr>
          <w:rFonts w:ascii="Arial" w:hAnsi="Arial" w:cs="Arial"/>
        </w:rPr>
      </w:pPr>
    </w:p>
    <w:p w14:paraId="2B97401D" w14:textId="77777777" w:rsidR="003A5AD4" w:rsidRPr="00991A45" w:rsidRDefault="009E49BB" w:rsidP="003A5AD4">
      <w:pPr>
        <w:tabs>
          <w:tab w:val="left" w:pos="709"/>
        </w:tabs>
        <w:jc w:val="both"/>
        <w:rPr>
          <w:rFonts w:ascii="Arial" w:hAnsi="Arial" w:cs="Arial"/>
          <w:b/>
          <w:szCs w:val="24"/>
        </w:rPr>
      </w:pPr>
      <w:r w:rsidRPr="00991A45">
        <w:rPr>
          <w:rFonts w:ascii="Arial" w:hAnsi="Arial" w:cs="Arial"/>
          <w:b/>
          <w:szCs w:val="24"/>
        </w:rPr>
        <w:t>3.</w:t>
      </w:r>
      <w:r w:rsidR="0015293D" w:rsidRPr="00991A45">
        <w:rPr>
          <w:rFonts w:ascii="Arial" w:hAnsi="Arial" w:cs="Arial"/>
          <w:b/>
          <w:szCs w:val="24"/>
        </w:rPr>
        <w:t>1</w:t>
      </w:r>
      <w:r w:rsidR="003E1D89">
        <w:rPr>
          <w:rFonts w:ascii="Arial" w:hAnsi="Arial" w:cs="Arial"/>
          <w:b/>
          <w:szCs w:val="24"/>
        </w:rPr>
        <w:t>5</w:t>
      </w:r>
      <w:r w:rsidRPr="00991A45">
        <w:rPr>
          <w:rFonts w:ascii="Arial" w:hAnsi="Arial" w:cs="Arial"/>
          <w:b/>
          <w:szCs w:val="24"/>
        </w:rPr>
        <w:tab/>
        <w:t>НЕГАТИВНЕ РЕФЕРЕНЦЕ</w:t>
      </w:r>
    </w:p>
    <w:p w14:paraId="64835E24" w14:textId="77777777" w:rsidR="009E49BB" w:rsidRPr="00991A45" w:rsidRDefault="009E49BB" w:rsidP="003A5AD4">
      <w:pPr>
        <w:tabs>
          <w:tab w:val="left" w:pos="709"/>
        </w:tabs>
        <w:jc w:val="both"/>
        <w:rPr>
          <w:rFonts w:ascii="Arial" w:hAnsi="Arial" w:cs="Arial"/>
          <w:szCs w:val="24"/>
        </w:rPr>
      </w:pPr>
    </w:p>
    <w:p w14:paraId="1EBF8178" w14:textId="77777777" w:rsidR="009E49BB" w:rsidRPr="00991A45" w:rsidRDefault="009E49BB" w:rsidP="009E49BB">
      <w:pPr>
        <w:ind w:firstLine="709"/>
        <w:jc w:val="both"/>
        <w:rPr>
          <w:rFonts w:ascii="Arial" w:hAnsi="Arial" w:cs="Arial"/>
          <w:szCs w:val="24"/>
        </w:rPr>
      </w:pPr>
      <w:r w:rsidRPr="00991A45">
        <w:rPr>
          <w:rFonts w:ascii="Arial" w:hAnsi="Arial" w:cs="Arial"/>
        </w:rPr>
        <w:t xml:space="preserve">Наручилац </w:t>
      </w:r>
      <w:r w:rsidR="00F55B22">
        <w:rPr>
          <w:rFonts w:ascii="Arial" w:hAnsi="Arial" w:cs="Arial"/>
          <w:szCs w:val="24"/>
        </w:rPr>
        <w:t>може</w:t>
      </w:r>
      <w:r w:rsidRPr="00991A45">
        <w:rPr>
          <w:rFonts w:ascii="Arial" w:hAnsi="Arial" w:cs="Arial"/>
          <w:szCs w:val="24"/>
        </w:rPr>
        <w:t xml:space="preserve"> одбити</w:t>
      </w:r>
      <w:r w:rsidRPr="00991A45">
        <w:rPr>
          <w:rFonts w:ascii="Arial" w:hAnsi="Arial" w:cs="Arial"/>
        </w:rPr>
        <w:t xml:space="preserve"> понуду </w:t>
      </w:r>
      <w:r w:rsidRPr="00991A45">
        <w:rPr>
          <w:rFonts w:ascii="Arial" w:hAnsi="Arial" w:cs="Arial"/>
          <w:szCs w:val="24"/>
        </w:rPr>
        <w:t xml:space="preserve">уколико поседује доказ да је понуђач у претходне три године </w:t>
      </w:r>
      <w:r w:rsidR="00F55B22">
        <w:rPr>
          <w:rFonts w:ascii="Arial" w:hAnsi="Arial" w:cs="Arial"/>
          <w:szCs w:val="24"/>
        </w:rPr>
        <w:t xml:space="preserve">пре објављивања позива за подношење понуда, </w:t>
      </w:r>
      <w:r w:rsidRPr="00991A45">
        <w:rPr>
          <w:rFonts w:ascii="Arial" w:hAnsi="Arial" w:cs="Arial"/>
          <w:szCs w:val="24"/>
        </w:rPr>
        <w:t>у поступку јавне набавке:</w:t>
      </w:r>
    </w:p>
    <w:p w14:paraId="33D68BC5" w14:textId="77777777" w:rsidR="009E49BB" w:rsidRPr="00991A45"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поступао супротно забрани из чл. 23. и 25. Закона;</w:t>
      </w:r>
    </w:p>
    <w:p w14:paraId="48BCE0BA" w14:textId="77777777" w:rsidR="009E49BB" w:rsidRPr="00991A45"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учинио повреду конкуренције;</w:t>
      </w:r>
    </w:p>
    <w:p w14:paraId="11062972" w14:textId="77777777" w:rsidR="009E49BB" w:rsidRPr="00991A45"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доставио неистините податке у понуди или без оправданих разлога одбио да закључи уговор о јавној набавци, након што му је уговор додељен;</w:t>
      </w:r>
    </w:p>
    <w:p w14:paraId="3470C724" w14:textId="77777777" w:rsidR="009E49BB" w:rsidRPr="00991A45" w:rsidRDefault="009E49BB" w:rsidP="006B557B">
      <w:pPr>
        <w:numPr>
          <w:ilvl w:val="0"/>
          <w:numId w:val="11"/>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одбио да достави доказе и средства обезбеђења на шта се у понуди обавезао.</w:t>
      </w:r>
    </w:p>
    <w:p w14:paraId="659489EA" w14:textId="77777777" w:rsidR="00F55B22" w:rsidRDefault="009E49BB" w:rsidP="009E49BB">
      <w:pPr>
        <w:ind w:firstLine="720"/>
        <w:jc w:val="both"/>
        <w:rPr>
          <w:rFonts w:ascii="Arial" w:hAnsi="Arial" w:cs="Arial"/>
          <w:szCs w:val="24"/>
        </w:rPr>
      </w:pPr>
      <w:r w:rsidRPr="00991A45">
        <w:rPr>
          <w:rFonts w:ascii="Arial" w:hAnsi="Arial" w:cs="Arial"/>
          <w:szCs w:val="24"/>
        </w:rPr>
        <w:t xml:space="preserve">Наручилац </w:t>
      </w:r>
      <w:r w:rsidR="00F55B22">
        <w:rPr>
          <w:rFonts w:ascii="Arial" w:hAnsi="Arial" w:cs="Arial"/>
          <w:szCs w:val="24"/>
        </w:rPr>
        <w:t xml:space="preserve">може </w:t>
      </w:r>
      <w:r w:rsidRPr="00991A45">
        <w:rPr>
          <w:rFonts w:ascii="Arial" w:hAnsi="Arial" w:cs="Arial"/>
          <w:szCs w:val="24"/>
        </w:rPr>
        <w:t xml:space="preserve">одбити понуду уколико поседује доказ који потврђује да понуђач није испуњавао своје обавезе по раније закљученим уговорима о </w:t>
      </w:r>
      <w:r w:rsidRPr="00991A45">
        <w:rPr>
          <w:rFonts w:ascii="Arial" w:hAnsi="Arial" w:cs="Arial"/>
        </w:rPr>
        <w:t xml:space="preserve">јавним набавкама који су се односили на </w:t>
      </w:r>
      <w:r w:rsidRPr="00991A45">
        <w:rPr>
          <w:rFonts w:ascii="Arial" w:hAnsi="Arial" w:cs="Arial"/>
          <w:szCs w:val="24"/>
        </w:rPr>
        <w:t xml:space="preserve">исти </w:t>
      </w:r>
      <w:r w:rsidRPr="00991A45">
        <w:rPr>
          <w:rFonts w:ascii="Arial" w:hAnsi="Arial" w:cs="Arial"/>
        </w:rPr>
        <w:t>предмет набавке</w:t>
      </w:r>
      <w:r w:rsidRPr="00991A45">
        <w:rPr>
          <w:rFonts w:ascii="Arial" w:hAnsi="Arial" w:cs="Arial"/>
          <w:szCs w:val="24"/>
        </w:rPr>
        <w:t>,</w:t>
      </w:r>
      <w:r w:rsidRPr="00991A45">
        <w:rPr>
          <w:rFonts w:ascii="Arial" w:hAnsi="Arial" w:cs="Arial"/>
        </w:rPr>
        <w:t xml:space="preserve"> за период од претходне три године</w:t>
      </w:r>
      <w:r w:rsidR="00F55B22" w:rsidRPr="00F55B22">
        <w:rPr>
          <w:rFonts w:ascii="Arial" w:hAnsi="Arial" w:cs="Arial"/>
          <w:szCs w:val="24"/>
        </w:rPr>
        <w:t xml:space="preserve"> </w:t>
      </w:r>
      <w:r w:rsidR="00F55B22">
        <w:rPr>
          <w:rFonts w:ascii="Arial" w:hAnsi="Arial" w:cs="Arial"/>
          <w:szCs w:val="24"/>
        </w:rPr>
        <w:t>пре објављивања позива за подношење понуда</w:t>
      </w:r>
      <w:r w:rsidRPr="00991A45">
        <w:rPr>
          <w:rFonts w:ascii="Arial" w:hAnsi="Arial" w:cs="Arial"/>
          <w:szCs w:val="24"/>
        </w:rPr>
        <w:t xml:space="preserve">. </w:t>
      </w:r>
    </w:p>
    <w:p w14:paraId="0E7BCE0C" w14:textId="77777777" w:rsidR="009E49BB" w:rsidRPr="00991A45" w:rsidRDefault="009E49BB" w:rsidP="009E49BB">
      <w:pPr>
        <w:ind w:firstLine="720"/>
        <w:jc w:val="both"/>
        <w:rPr>
          <w:rFonts w:ascii="Arial" w:hAnsi="Arial" w:cs="Arial"/>
        </w:rPr>
      </w:pPr>
      <w:r w:rsidRPr="00991A45">
        <w:rPr>
          <w:rFonts w:ascii="Arial" w:hAnsi="Arial" w:cs="Arial"/>
          <w:szCs w:val="24"/>
        </w:rPr>
        <w:t>Доказ наведеног може бити:</w:t>
      </w:r>
    </w:p>
    <w:p w14:paraId="3E9C5563" w14:textId="77777777" w:rsidR="009E49BB" w:rsidRPr="00991A45"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правоснажна судска одлука или коначна одлука другог надлежног органа;</w:t>
      </w:r>
    </w:p>
    <w:p w14:paraId="0E848531" w14:textId="77777777" w:rsidR="009E49BB" w:rsidRPr="00991A45" w:rsidRDefault="00003023" w:rsidP="006B557B">
      <w:pPr>
        <w:numPr>
          <w:ilvl w:val="0"/>
          <w:numId w:val="12"/>
        </w:numPr>
        <w:tabs>
          <w:tab w:val="clear" w:pos="720"/>
          <w:tab w:val="num" w:pos="1077"/>
        </w:tabs>
        <w:suppressAutoHyphens w:val="0"/>
        <w:ind w:firstLine="720"/>
        <w:jc w:val="both"/>
        <w:rPr>
          <w:rFonts w:ascii="Arial" w:hAnsi="Arial" w:cs="Arial"/>
        </w:rPr>
      </w:pPr>
      <w:r w:rsidRPr="00991A45">
        <w:rPr>
          <w:rFonts w:ascii="Arial" w:hAnsi="Arial" w:cs="Arial"/>
        </w:rPr>
        <w:t xml:space="preserve">исправа о реализованом средству обезбеђења испуњења </w:t>
      </w:r>
      <w:r w:rsidR="009E49BB" w:rsidRPr="00991A45">
        <w:rPr>
          <w:rFonts w:ascii="Arial" w:hAnsi="Arial" w:cs="Arial"/>
          <w:szCs w:val="24"/>
        </w:rPr>
        <w:t xml:space="preserve">обавеза у поступку јавне набавке или испуњења </w:t>
      </w:r>
      <w:r w:rsidRPr="00991A45">
        <w:rPr>
          <w:rFonts w:ascii="Arial" w:hAnsi="Arial" w:cs="Arial"/>
        </w:rPr>
        <w:t>уговорних</w:t>
      </w:r>
      <w:r w:rsidR="009E49BB" w:rsidRPr="00991A45">
        <w:rPr>
          <w:rFonts w:ascii="Arial" w:hAnsi="Arial" w:cs="Arial"/>
          <w:szCs w:val="24"/>
        </w:rPr>
        <w:t xml:space="preserve"> обавеза;</w:t>
      </w:r>
    </w:p>
    <w:p w14:paraId="0CF6748F" w14:textId="77777777" w:rsidR="009E49BB" w:rsidRPr="00991A45"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исправа о наплаћеној уговорној казни;</w:t>
      </w:r>
    </w:p>
    <w:p w14:paraId="65E23790" w14:textId="77777777" w:rsidR="009E49BB" w:rsidRPr="00991A45"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рекламације потрошача, односно корисника, ако нису отклоњене у уговореном року;</w:t>
      </w:r>
    </w:p>
    <w:p w14:paraId="327A7032" w14:textId="77777777" w:rsidR="009E49BB" w:rsidRPr="00991A45" w:rsidRDefault="00003023"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 xml:space="preserve">изјава о раскиду уговора због неиспуњења </w:t>
      </w:r>
      <w:r w:rsidR="009E49BB" w:rsidRPr="00991A45">
        <w:rPr>
          <w:rFonts w:ascii="Arial" w:hAnsi="Arial" w:cs="Arial"/>
          <w:szCs w:val="24"/>
        </w:rPr>
        <w:t>битних елемената уговора</w:t>
      </w:r>
      <w:r w:rsidRPr="00991A45">
        <w:rPr>
          <w:rFonts w:ascii="Arial" w:hAnsi="Arial" w:cs="Arial"/>
          <w:szCs w:val="24"/>
        </w:rPr>
        <w:t xml:space="preserve"> дата на начин и под условима предвиђеним законом којим се уређују облигациони односи</w:t>
      </w:r>
      <w:r w:rsidR="009E49BB" w:rsidRPr="00991A45">
        <w:rPr>
          <w:rFonts w:ascii="Arial" w:hAnsi="Arial" w:cs="Arial"/>
          <w:szCs w:val="24"/>
        </w:rPr>
        <w:t>;</w:t>
      </w:r>
    </w:p>
    <w:p w14:paraId="1E2F02B0" w14:textId="77777777" w:rsidR="009E49BB" w:rsidRDefault="009E49BB" w:rsidP="006B557B">
      <w:pPr>
        <w:numPr>
          <w:ilvl w:val="0"/>
          <w:numId w:val="12"/>
        </w:numPr>
        <w:tabs>
          <w:tab w:val="clear" w:pos="720"/>
          <w:tab w:val="num" w:pos="1077"/>
        </w:tabs>
        <w:suppressAutoHyphens w:val="0"/>
        <w:ind w:firstLine="720"/>
        <w:jc w:val="both"/>
        <w:rPr>
          <w:rFonts w:ascii="Arial" w:hAnsi="Arial" w:cs="Arial"/>
          <w:szCs w:val="24"/>
        </w:rPr>
      </w:pPr>
      <w:r w:rsidRPr="00991A45">
        <w:rPr>
          <w:rFonts w:ascii="Arial" w:hAnsi="Arial" w:cs="Arial"/>
          <w:szCs w:val="24"/>
        </w:rPr>
        <w:t>доказ о ангажовању на извршењу уговора о јавној набавци лица која нису означена у понуди као подизвођачи, односно чланови групе понуђача;</w:t>
      </w:r>
    </w:p>
    <w:p w14:paraId="0C86C939" w14:textId="77777777" w:rsidR="00F55B22" w:rsidRPr="00991A45" w:rsidRDefault="00F55B22" w:rsidP="006B557B">
      <w:pPr>
        <w:numPr>
          <w:ilvl w:val="0"/>
          <w:numId w:val="12"/>
        </w:numPr>
        <w:tabs>
          <w:tab w:val="clear" w:pos="720"/>
          <w:tab w:val="num" w:pos="1077"/>
        </w:tabs>
        <w:suppressAutoHyphens w:val="0"/>
        <w:ind w:firstLine="720"/>
        <w:jc w:val="both"/>
        <w:rPr>
          <w:rFonts w:ascii="Arial" w:hAnsi="Arial" w:cs="Arial"/>
          <w:szCs w:val="24"/>
        </w:rPr>
      </w:pPr>
      <w:r>
        <w:rPr>
          <w:rFonts w:ascii="Arial" w:hAnsi="Arial" w:cs="Arial"/>
          <w:szCs w:val="24"/>
        </w:rPr>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14:paraId="29E2346C" w14:textId="77777777" w:rsidR="009E49BB" w:rsidRPr="00991A45" w:rsidRDefault="009E49BB" w:rsidP="009E49BB">
      <w:pPr>
        <w:ind w:firstLine="720"/>
        <w:jc w:val="both"/>
        <w:rPr>
          <w:rFonts w:ascii="Arial" w:hAnsi="Arial" w:cs="Arial"/>
          <w:szCs w:val="24"/>
        </w:rPr>
      </w:pPr>
      <w:r w:rsidRPr="00991A45">
        <w:rPr>
          <w:rFonts w:ascii="Arial" w:hAnsi="Arial" w:cs="Arial"/>
          <w:szCs w:val="24"/>
        </w:rPr>
        <w:lastRenderedPageBreak/>
        <w:t xml:space="preserve">Наручилац може одбити понуду ако поседује доказ из става 3. тачка 1) члана 82. Закона, који се односи на поступак који је спровео или уговор који је закључио и други наручилац ако је предмет јавне набавке истоврсан. </w:t>
      </w:r>
    </w:p>
    <w:p w14:paraId="6601ED39" w14:textId="77777777" w:rsidR="009E49BB" w:rsidRPr="00991A45" w:rsidRDefault="009E49BB" w:rsidP="009E49BB">
      <w:pPr>
        <w:ind w:firstLine="720"/>
        <w:jc w:val="both"/>
        <w:rPr>
          <w:rFonts w:ascii="Arial" w:hAnsi="Arial" w:cs="Arial"/>
          <w:b/>
          <w:bCs/>
          <w:szCs w:val="24"/>
          <w:lang w:eastAsia="en-US" w:bidi="en-US"/>
        </w:rPr>
      </w:pPr>
      <w:r w:rsidRPr="00991A45">
        <w:rPr>
          <w:rFonts w:ascii="Arial" w:hAnsi="Arial" w:cs="Arial"/>
          <w:szCs w:val="24"/>
          <w:lang w:eastAsia="en-US" w:bidi="en-US"/>
        </w:rPr>
        <w:t xml:space="preserve">Наручилац ће поступити на наведене начине и у случају заједничке понуде групе понуђача уколико утврди да постоје напред наведени докази за једног или више чланова групе понуђача. </w:t>
      </w:r>
    </w:p>
    <w:p w14:paraId="72F68350" w14:textId="77777777" w:rsidR="00D30177" w:rsidRDefault="00D30177" w:rsidP="003A5AD4">
      <w:pPr>
        <w:tabs>
          <w:tab w:val="left" w:pos="709"/>
        </w:tabs>
        <w:jc w:val="both"/>
        <w:rPr>
          <w:rFonts w:ascii="Arial" w:hAnsi="Arial" w:cs="Arial"/>
          <w:b/>
          <w:szCs w:val="24"/>
        </w:rPr>
      </w:pPr>
    </w:p>
    <w:p w14:paraId="76188B92" w14:textId="77777777" w:rsidR="00574472" w:rsidRPr="00991A45" w:rsidRDefault="00574472" w:rsidP="003A5AD4">
      <w:pPr>
        <w:tabs>
          <w:tab w:val="left" w:pos="709"/>
        </w:tabs>
        <w:jc w:val="both"/>
        <w:rPr>
          <w:rFonts w:ascii="Arial" w:hAnsi="Arial" w:cs="Arial"/>
          <w:b/>
          <w:szCs w:val="24"/>
        </w:rPr>
      </w:pPr>
      <w:r w:rsidRPr="00991A45">
        <w:rPr>
          <w:rFonts w:ascii="Arial" w:hAnsi="Arial" w:cs="Arial"/>
          <w:b/>
          <w:szCs w:val="24"/>
        </w:rPr>
        <w:t>3.</w:t>
      </w:r>
      <w:r w:rsidR="001D7032">
        <w:rPr>
          <w:rFonts w:ascii="Arial" w:hAnsi="Arial" w:cs="Arial"/>
          <w:b/>
          <w:szCs w:val="24"/>
        </w:rPr>
        <w:t>16</w:t>
      </w:r>
      <w:r w:rsidRPr="00991A45">
        <w:rPr>
          <w:rFonts w:ascii="Arial" w:hAnsi="Arial" w:cs="Arial"/>
          <w:b/>
          <w:szCs w:val="24"/>
        </w:rPr>
        <w:tab/>
        <w:t>КРИТЕРИЈУМ ЗА ДОДЕЛУ УГОВОРА</w:t>
      </w:r>
    </w:p>
    <w:p w14:paraId="26AF5574" w14:textId="77777777" w:rsidR="00574472" w:rsidRPr="00E30F60" w:rsidRDefault="00574472" w:rsidP="003A5AD4">
      <w:pPr>
        <w:tabs>
          <w:tab w:val="left" w:pos="709"/>
        </w:tabs>
        <w:jc w:val="both"/>
        <w:rPr>
          <w:rFonts w:ascii="Arial" w:hAnsi="Arial" w:cs="Arial"/>
          <w:b/>
          <w:szCs w:val="24"/>
        </w:rPr>
      </w:pPr>
    </w:p>
    <w:p w14:paraId="2F6E0EE5" w14:textId="77777777" w:rsidR="00730405" w:rsidRPr="000832B9" w:rsidRDefault="000832B9" w:rsidP="000042FE">
      <w:pPr>
        <w:tabs>
          <w:tab w:val="left" w:pos="709"/>
        </w:tabs>
        <w:jc w:val="both"/>
        <w:rPr>
          <w:rFonts w:ascii="Arial" w:hAnsi="Arial" w:cs="Arial"/>
          <w:szCs w:val="24"/>
        </w:rPr>
      </w:pPr>
      <w:r w:rsidRPr="000832B9">
        <w:rPr>
          <w:rFonts w:ascii="Arial" w:hAnsi="Arial" w:cs="Arial"/>
          <w:szCs w:val="24"/>
        </w:rPr>
        <w:t>Избор најповољније понуде ће се извршити применом критеријума „Најнижа понуђена цена“.</w:t>
      </w:r>
    </w:p>
    <w:p w14:paraId="2C3E332C" w14:textId="77777777" w:rsidR="000832B9" w:rsidRDefault="000832B9" w:rsidP="000042FE">
      <w:pPr>
        <w:tabs>
          <w:tab w:val="left" w:pos="709"/>
        </w:tabs>
        <w:jc w:val="both"/>
        <w:rPr>
          <w:rFonts w:ascii="Arial" w:hAnsi="Arial" w:cs="Arial"/>
          <w:b/>
          <w:szCs w:val="24"/>
        </w:rPr>
      </w:pPr>
    </w:p>
    <w:p w14:paraId="693DD980" w14:textId="77777777" w:rsidR="009E49BB" w:rsidRPr="00991A45" w:rsidRDefault="00574472" w:rsidP="000042FE">
      <w:pPr>
        <w:tabs>
          <w:tab w:val="left" w:pos="709"/>
        </w:tabs>
        <w:jc w:val="both"/>
        <w:rPr>
          <w:rFonts w:ascii="Arial" w:hAnsi="Arial" w:cs="Arial"/>
          <w:b/>
          <w:szCs w:val="24"/>
        </w:rPr>
      </w:pPr>
      <w:r w:rsidRPr="003E6573">
        <w:rPr>
          <w:rFonts w:ascii="Arial" w:hAnsi="Arial" w:cs="Arial"/>
          <w:b/>
          <w:szCs w:val="24"/>
        </w:rPr>
        <w:t>3.</w:t>
      </w:r>
      <w:r w:rsidR="00A239AC" w:rsidRPr="003E6573">
        <w:rPr>
          <w:rFonts w:ascii="Arial" w:hAnsi="Arial" w:cs="Arial"/>
          <w:b/>
          <w:szCs w:val="24"/>
        </w:rPr>
        <w:t>1</w:t>
      </w:r>
      <w:r w:rsidR="001D7032" w:rsidRPr="003E6573">
        <w:rPr>
          <w:rFonts w:ascii="Arial" w:hAnsi="Arial" w:cs="Arial"/>
          <w:b/>
          <w:szCs w:val="24"/>
        </w:rPr>
        <w:t>7</w:t>
      </w:r>
      <w:r w:rsidR="00FA28DD" w:rsidRPr="003E6573">
        <w:rPr>
          <w:rFonts w:ascii="Arial" w:hAnsi="Arial" w:cs="Arial"/>
          <w:b/>
          <w:szCs w:val="24"/>
        </w:rPr>
        <w:tab/>
        <w:t>ПОШТОВАЊЕ ОБАВЕЗА КОЈЕ ПРОИЗ</w:t>
      </w:r>
      <w:r w:rsidRPr="003E6573">
        <w:rPr>
          <w:rFonts w:ascii="Arial" w:hAnsi="Arial" w:cs="Arial"/>
          <w:b/>
          <w:szCs w:val="24"/>
        </w:rPr>
        <w:t>ЛАЗЕ</w:t>
      </w:r>
      <w:r w:rsidRPr="00991A45">
        <w:rPr>
          <w:rFonts w:ascii="Arial" w:hAnsi="Arial" w:cs="Arial"/>
          <w:b/>
          <w:szCs w:val="24"/>
        </w:rPr>
        <w:t xml:space="preserve"> ИЗ ПРОПИСА О ЗАШТИТИ НА РАДУ И ДРУГИХ ПРОПИСА</w:t>
      </w:r>
    </w:p>
    <w:p w14:paraId="04CDFE63" w14:textId="77777777" w:rsidR="00574472" w:rsidRPr="00991A45" w:rsidRDefault="00574472" w:rsidP="00071074">
      <w:pPr>
        <w:rPr>
          <w:rFonts w:ascii="Arial" w:hAnsi="Arial" w:cs="Arial"/>
        </w:rPr>
      </w:pPr>
    </w:p>
    <w:p w14:paraId="6DA4CB3E" w14:textId="77777777" w:rsidR="00840364" w:rsidRPr="00991A45" w:rsidRDefault="00574472" w:rsidP="00574472">
      <w:pPr>
        <w:ind w:firstLine="709"/>
        <w:jc w:val="both"/>
        <w:rPr>
          <w:rFonts w:ascii="Arial" w:hAnsi="Arial" w:cs="Arial"/>
        </w:rPr>
      </w:pPr>
      <w:r w:rsidRPr="00991A45">
        <w:rPr>
          <w:rFonts w:ascii="Arial" w:hAnsi="Arial" w:cs="Arial"/>
        </w:rPr>
        <w:t xml:space="preserve">Понуђач је дужан да  при састављању понуде изричито наведе да је поштовао обавезе које произлазе из важећих прописа о заштити на раду, запошљавању и условима рада, заштити животне средине, као и да </w:t>
      </w:r>
      <w:r w:rsidR="00E75615">
        <w:rPr>
          <w:rFonts w:ascii="Arial" w:hAnsi="Arial" w:cs="Arial"/>
        </w:rPr>
        <w:t xml:space="preserve">нема забрану обављања делатности која је на снази у време подношења понуде </w:t>
      </w:r>
      <w:r w:rsidRPr="00991A45">
        <w:rPr>
          <w:rFonts w:ascii="Arial" w:hAnsi="Arial" w:cs="Arial"/>
        </w:rPr>
        <w:t xml:space="preserve"> (Образац 3. из конкурсне документације).</w:t>
      </w:r>
    </w:p>
    <w:p w14:paraId="4754BA01" w14:textId="77777777" w:rsidR="00E75615" w:rsidRPr="00991A45" w:rsidRDefault="00E75615" w:rsidP="00574472">
      <w:pPr>
        <w:ind w:firstLine="709"/>
        <w:jc w:val="both"/>
        <w:rPr>
          <w:rFonts w:ascii="Arial" w:hAnsi="Arial" w:cs="Arial"/>
          <w:b/>
          <w:szCs w:val="24"/>
        </w:rPr>
      </w:pPr>
      <w:bookmarkStart w:id="180" w:name="_Toc297798709"/>
    </w:p>
    <w:p w14:paraId="18709427" w14:textId="61F24215" w:rsidR="00574472" w:rsidRPr="00991A45" w:rsidRDefault="00574472" w:rsidP="00574472">
      <w:pPr>
        <w:rPr>
          <w:rFonts w:ascii="Arial" w:hAnsi="Arial" w:cs="Arial"/>
          <w:b/>
        </w:rPr>
      </w:pPr>
      <w:r w:rsidRPr="002A5463">
        <w:rPr>
          <w:rFonts w:ascii="Arial" w:hAnsi="Arial" w:cs="Arial"/>
          <w:b/>
        </w:rPr>
        <w:t>3.</w:t>
      </w:r>
      <w:r w:rsidR="001D7032" w:rsidRPr="002A5463">
        <w:rPr>
          <w:rFonts w:ascii="Arial" w:hAnsi="Arial" w:cs="Arial"/>
          <w:b/>
        </w:rPr>
        <w:t>1</w:t>
      </w:r>
      <w:r w:rsidR="002A5463" w:rsidRPr="002A5463">
        <w:rPr>
          <w:rFonts w:ascii="Arial" w:hAnsi="Arial" w:cs="Arial"/>
          <w:b/>
          <w:lang w:val="sr-Cyrl-RS"/>
        </w:rPr>
        <w:t>8</w:t>
      </w:r>
      <w:r w:rsidRPr="002A5463">
        <w:rPr>
          <w:rFonts w:ascii="Arial" w:hAnsi="Arial" w:cs="Arial"/>
          <w:b/>
        </w:rPr>
        <w:tab/>
      </w:r>
      <w:r w:rsidRPr="002A5463">
        <w:rPr>
          <w:rFonts w:ascii="Arial" w:hAnsi="Arial" w:cs="Arial"/>
          <w:b/>
          <w:szCs w:val="24"/>
        </w:rPr>
        <w:t>РОК ВАЖЕЊА ПОНУДЕ</w:t>
      </w:r>
      <w:r w:rsidRPr="00991A45">
        <w:rPr>
          <w:rFonts w:ascii="Arial" w:hAnsi="Arial" w:cs="Arial"/>
          <w:b/>
          <w:szCs w:val="24"/>
        </w:rPr>
        <w:t xml:space="preserve"> </w:t>
      </w:r>
    </w:p>
    <w:p w14:paraId="31F06334" w14:textId="77777777" w:rsidR="00574472" w:rsidRPr="00991A45" w:rsidRDefault="00574472" w:rsidP="00574472">
      <w:pPr>
        <w:rPr>
          <w:rFonts w:ascii="Arial" w:hAnsi="Arial" w:cs="Arial"/>
          <w:b/>
        </w:rPr>
      </w:pPr>
    </w:p>
    <w:p w14:paraId="6E1A7CDB" w14:textId="77777777" w:rsidR="00574472" w:rsidRPr="00991A45" w:rsidRDefault="00574472" w:rsidP="00574472">
      <w:pPr>
        <w:ind w:firstLine="708"/>
        <w:jc w:val="both"/>
        <w:rPr>
          <w:rFonts w:ascii="Arial" w:hAnsi="Arial" w:cs="Arial"/>
        </w:rPr>
      </w:pPr>
      <w:r w:rsidRPr="00991A45">
        <w:rPr>
          <w:rFonts w:ascii="Arial" w:hAnsi="Arial" w:cs="Arial"/>
        </w:rPr>
        <w:t>Понуда мора да важи најмање 60 (словима:</w:t>
      </w:r>
      <w:r w:rsidR="00B84B07" w:rsidRPr="00991A45">
        <w:rPr>
          <w:rFonts w:ascii="Arial" w:hAnsi="Arial" w:cs="Arial"/>
        </w:rPr>
        <w:t xml:space="preserve"> </w:t>
      </w:r>
      <w:r w:rsidRPr="00991A45">
        <w:rPr>
          <w:rFonts w:ascii="Arial" w:hAnsi="Arial" w:cs="Arial"/>
        </w:rPr>
        <w:t xml:space="preserve">шездесет) дана од дана отварања понуда. </w:t>
      </w:r>
    </w:p>
    <w:p w14:paraId="0934DBE4" w14:textId="77777777" w:rsidR="00574472" w:rsidRPr="00991A45" w:rsidRDefault="00574472" w:rsidP="00574472">
      <w:pPr>
        <w:ind w:firstLine="708"/>
        <w:jc w:val="both"/>
        <w:rPr>
          <w:rFonts w:ascii="Arial" w:hAnsi="Arial" w:cs="Arial"/>
        </w:rPr>
      </w:pPr>
      <w:r w:rsidRPr="00991A45">
        <w:rPr>
          <w:rFonts w:ascii="Arial" w:hAnsi="Arial" w:cs="Arial"/>
        </w:rPr>
        <w:t xml:space="preserve">У случају да понуђач наведе краћи рок важења понуде, понуда ће бити одбијена, као неприхватљива. </w:t>
      </w:r>
    </w:p>
    <w:p w14:paraId="4BE476E5" w14:textId="77777777" w:rsidR="00716938" w:rsidRPr="00991A45" w:rsidRDefault="00716938" w:rsidP="00716938">
      <w:pPr>
        <w:rPr>
          <w:rFonts w:ascii="Arial" w:hAnsi="Arial" w:cs="Arial"/>
        </w:rPr>
      </w:pPr>
    </w:p>
    <w:p w14:paraId="16B20A75" w14:textId="52DA3E2F" w:rsidR="00574472" w:rsidRPr="00991A45" w:rsidRDefault="00574472" w:rsidP="00574472">
      <w:pPr>
        <w:pStyle w:val="Heading2"/>
        <w:rPr>
          <w:rFonts w:cs="Arial"/>
          <w:sz w:val="24"/>
          <w:szCs w:val="24"/>
        </w:rPr>
      </w:pPr>
      <w:r w:rsidRPr="00991A45">
        <w:rPr>
          <w:rFonts w:cs="Arial"/>
          <w:sz w:val="24"/>
          <w:szCs w:val="24"/>
        </w:rPr>
        <w:t>3.</w:t>
      </w:r>
      <w:r w:rsidR="002A5463">
        <w:rPr>
          <w:rFonts w:cs="Arial"/>
          <w:sz w:val="24"/>
          <w:szCs w:val="24"/>
          <w:lang w:val="sr-Cyrl-RS"/>
        </w:rPr>
        <w:t>19</w:t>
      </w:r>
      <w:r w:rsidRPr="00991A45">
        <w:rPr>
          <w:rFonts w:cs="Arial"/>
          <w:sz w:val="24"/>
          <w:szCs w:val="24"/>
        </w:rPr>
        <w:tab/>
        <w:t xml:space="preserve">РОК </w:t>
      </w:r>
      <w:r w:rsidR="008770C4" w:rsidRPr="00991A45">
        <w:rPr>
          <w:rFonts w:cs="Arial"/>
          <w:sz w:val="24"/>
          <w:szCs w:val="24"/>
        </w:rPr>
        <w:t xml:space="preserve">ЗА </w:t>
      </w:r>
      <w:r w:rsidRPr="00991A45">
        <w:rPr>
          <w:rFonts w:cs="Arial"/>
          <w:sz w:val="24"/>
          <w:szCs w:val="24"/>
        </w:rPr>
        <w:t>ЗАКЉУЧЕЊЕ УГОВОРА</w:t>
      </w:r>
    </w:p>
    <w:p w14:paraId="4747E71F" w14:textId="77777777" w:rsidR="00574472" w:rsidRPr="00991A45" w:rsidRDefault="00574472" w:rsidP="00574472">
      <w:pPr>
        <w:jc w:val="both"/>
        <w:rPr>
          <w:rFonts w:ascii="Arial" w:hAnsi="Arial" w:cs="Arial"/>
        </w:rPr>
      </w:pPr>
    </w:p>
    <w:p w14:paraId="2C7A6814" w14:textId="6BABF38E" w:rsidR="00574472" w:rsidRPr="00991A45" w:rsidRDefault="00C7065A" w:rsidP="00574472">
      <w:pPr>
        <w:ind w:firstLine="720"/>
        <w:jc w:val="both"/>
        <w:rPr>
          <w:rFonts w:ascii="Arial" w:hAnsi="Arial" w:cs="Arial"/>
          <w:szCs w:val="24"/>
        </w:rPr>
      </w:pPr>
      <w:r>
        <w:rPr>
          <w:rFonts w:ascii="Arial" w:hAnsi="Arial" w:cs="Arial"/>
          <w:szCs w:val="24"/>
        </w:rPr>
        <w:t xml:space="preserve">Наручилац ће доставити уговор о јавној набавци понуђачу којем је додељен уговор у року </w:t>
      </w:r>
      <w:r w:rsidRPr="00220B82">
        <w:rPr>
          <w:rFonts w:ascii="Arial" w:hAnsi="Arial" w:cs="Arial"/>
          <w:szCs w:val="24"/>
        </w:rPr>
        <w:t xml:space="preserve">од </w:t>
      </w:r>
      <w:r w:rsidR="00220B82" w:rsidRPr="00220B82">
        <w:rPr>
          <w:rFonts w:ascii="Arial" w:hAnsi="Arial" w:cs="Arial"/>
          <w:szCs w:val="24"/>
        </w:rPr>
        <w:t>осам</w:t>
      </w:r>
      <w:r w:rsidRPr="00220B82">
        <w:rPr>
          <w:rFonts w:ascii="Arial" w:hAnsi="Arial" w:cs="Arial"/>
          <w:szCs w:val="24"/>
        </w:rPr>
        <w:t xml:space="preserve"> дана од</w:t>
      </w:r>
      <w:r>
        <w:rPr>
          <w:rFonts w:ascii="Arial" w:hAnsi="Arial" w:cs="Arial"/>
          <w:szCs w:val="24"/>
        </w:rPr>
        <w:t xml:space="preserve"> протека</w:t>
      </w:r>
      <w:r w:rsidRPr="00C7065A">
        <w:rPr>
          <w:rFonts w:ascii="Arial" w:hAnsi="Arial" w:cs="Arial"/>
          <w:szCs w:val="24"/>
        </w:rPr>
        <w:t xml:space="preserve"> </w:t>
      </w:r>
      <w:r w:rsidRPr="00991A45">
        <w:rPr>
          <w:rFonts w:ascii="Arial" w:hAnsi="Arial" w:cs="Arial"/>
          <w:szCs w:val="24"/>
        </w:rPr>
        <w:t>рока за под</w:t>
      </w:r>
      <w:r w:rsidR="00E56310">
        <w:rPr>
          <w:rFonts w:ascii="Arial" w:hAnsi="Arial" w:cs="Arial"/>
          <w:szCs w:val="24"/>
        </w:rPr>
        <w:t>ношење захтева за заштиту права.</w:t>
      </w:r>
    </w:p>
    <w:p w14:paraId="6EF79C9B" w14:textId="77777777" w:rsidR="00893261" w:rsidRPr="00991A45" w:rsidRDefault="00893261" w:rsidP="00893261">
      <w:pPr>
        <w:ind w:firstLine="720"/>
        <w:jc w:val="both"/>
        <w:rPr>
          <w:rFonts w:ascii="Arial" w:hAnsi="Arial" w:cs="Arial"/>
          <w:szCs w:val="24"/>
        </w:rPr>
      </w:pPr>
      <w:r w:rsidRPr="00991A45">
        <w:rPr>
          <w:rFonts w:ascii="Arial" w:hAnsi="Arial" w:cs="Arial"/>
          <w:szCs w:val="24"/>
        </w:rPr>
        <w:t>Ако по</w:t>
      </w:r>
      <w:r>
        <w:rPr>
          <w:rFonts w:ascii="Arial" w:hAnsi="Arial" w:cs="Arial"/>
          <w:szCs w:val="24"/>
        </w:rPr>
        <w:t>нуђач којем је додељен уговор одбије да</w:t>
      </w:r>
      <w:r w:rsidRPr="00991A45">
        <w:rPr>
          <w:rFonts w:ascii="Arial" w:hAnsi="Arial" w:cs="Arial"/>
          <w:szCs w:val="24"/>
        </w:rPr>
        <w:t xml:space="preserve"> потпише уговор </w:t>
      </w:r>
      <w:r>
        <w:rPr>
          <w:rFonts w:ascii="Arial" w:hAnsi="Arial" w:cs="Arial"/>
          <w:szCs w:val="24"/>
        </w:rPr>
        <w:t xml:space="preserve">или уговор не потпише </w:t>
      </w:r>
      <w:r w:rsidRPr="00991A45">
        <w:rPr>
          <w:rFonts w:ascii="Arial" w:hAnsi="Arial" w:cs="Arial"/>
          <w:szCs w:val="24"/>
        </w:rPr>
        <w:t>у наведеном року, Наручилац  ће одлучити да ли ће уговор о јавној набавци закључити са првим следећим најповољнијим понуђачем.</w:t>
      </w:r>
    </w:p>
    <w:p w14:paraId="2C3FE23E" w14:textId="77777777" w:rsidR="00574472" w:rsidRPr="00991A45" w:rsidRDefault="00574472" w:rsidP="00574472">
      <w:pPr>
        <w:ind w:firstLine="720"/>
        <w:jc w:val="both"/>
        <w:rPr>
          <w:rFonts w:ascii="Arial" w:hAnsi="Arial" w:cs="Arial"/>
          <w:szCs w:val="24"/>
        </w:rPr>
      </w:pPr>
      <w:r w:rsidRPr="00991A45">
        <w:rPr>
          <w:rFonts w:ascii="Arial" w:hAnsi="Arial" w:cs="Arial"/>
        </w:rPr>
        <w:t>Наручилац може и пре истека рока за подношење захтева за заштиту права закључити уговор о јавној набавци</w:t>
      </w:r>
      <w:r w:rsidR="00035C04" w:rsidRPr="00991A45">
        <w:rPr>
          <w:rFonts w:ascii="Arial" w:hAnsi="Arial" w:cs="Arial"/>
        </w:rPr>
        <w:t xml:space="preserve"> </w:t>
      </w:r>
      <w:r w:rsidRPr="00991A45">
        <w:rPr>
          <w:rFonts w:ascii="Arial" w:hAnsi="Arial" w:cs="Arial"/>
          <w:szCs w:val="24"/>
        </w:rPr>
        <w:t>у случају испуњености услова из члана 112. став 2. тачка 5. Закона.</w:t>
      </w:r>
    </w:p>
    <w:p w14:paraId="29D728C9" w14:textId="77777777" w:rsidR="00BA3153" w:rsidRPr="00991A45" w:rsidRDefault="00BA3153" w:rsidP="00574472">
      <w:pPr>
        <w:ind w:firstLine="720"/>
        <w:jc w:val="both"/>
        <w:rPr>
          <w:rFonts w:ascii="Arial" w:hAnsi="Arial" w:cs="Arial"/>
        </w:rPr>
      </w:pPr>
    </w:p>
    <w:p w14:paraId="3E446CB4" w14:textId="547C4384" w:rsidR="00574472" w:rsidRPr="00991A45" w:rsidRDefault="00574472" w:rsidP="00574472">
      <w:pPr>
        <w:pStyle w:val="Heading2"/>
        <w:ind w:left="0" w:firstLine="0"/>
        <w:rPr>
          <w:rFonts w:cs="Arial"/>
          <w:sz w:val="24"/>
          <w:szCs w:val="24"/>
        </w:rPr>
      </w:pPr>
      <w:r w:rsidRPr="00991A45">
        <w:rPr>
          <w:rFonts w:cs="Arial"/>
          <w:sz w:val="24"/>
          <w:szCs w:val="24"/>
        </w:rPr>
        <w:t>3.</w:t>
      </w:r>
      <w:r w:rsidR="00F657D5">
        <w:rPr>
          <w:rFonts w:cs="Arial"/>
          <w:sz w:val="24"/>
          <w:szCs w:val="24"/>
        </w:rPr>
        <w:t>2</w:t>
      </w:r>
      <w:r w:rsidR="002A5463">
        <w:rPr>
          <w:rFonts w:cs="Arial"/>
          <w:sz w:val="24"/>
          <w:szCs w:val="24"/>
          <w:lang w:val="sr-Cyrl-RS"/>
        </w:rPr>
        <w:t>0</w:t>
      </w:r>
      <w:r w:rsidRPr="00991A45">
        <w:rPr>
          <w:rFonts w:cs="Arial"/>
          <w:sz w:val="24"/>
          <w:szCs w:val="24"/>
        </w:rPr>
        <w:tab/>
        <w:t>НАЧИН ОЗНАЧАВАЊА ПОВЕРЉИВИХ ПОДАТАКА</w:t>
      </w:r>
    </w:p>
    <w:p w14:paraId="620B0C61" w14:textId="77777777" w:rsidR="00574472" w:rsidRPr="00991A45" w:rsidRDefault="00574472" w:rsidP="00574472">
      <w:pPr>
        <w:jc w:val="both"/>
        <w:rPr>
          <w:rFonts w:ascii="Arial" w:hAnsi="Arial" w:cs="Arial"/>
        </w:rPr>
      </w:pPr>
    </w:p>
    <w:p w14:paraId="5CE6E105" w14:textId="77777777" w:rsidR="00117C4F" w:rsidRPr="00991A45" w:rsidRDefault="00574472" w:rsidP="00574472">
      <w:pPr>
        <w:ind w:firstLine="709"/>
        <w:jc w:val="both"/>
        <w:rPr>
          <w:rFonts w:ascii="Arial" w:hAnsi="Arial" w:cs="Arial"/>
        </w:rPr>
      </w:pPr>
      <w:r w:rsidRPr="00991A45">
        <w:rPr>
          <w:rFonts w:ascii="Arial" w:hAnsi="Arial" w:cs="Arial"/>
        </w:rPr>
        <w:t xml:space="preserve">Подаци које понуђач оправдано означи као поверљиве биће коришћени само у току поступка јавне набавке у складу са позивом и неће бити доступни ником изван круга лица која су укључена у поступак јавне набавке. Ови подаци неће бити објављени приликом отварања понуда и у наставку поступка. </w:t>
      </w:r>
    </w:p>
    <w:p w14:paraId="2053595B" w14:textId="77777777" w:rsidR="00574472" w:rsidRPr="00991A45" w:rsidRDefault="00574472" w:rsidP="00574472">
      <w:pPr>
        <w:ind w:firstLine="709"/>
        <w:jc w:val="both"/>
        <w:rPr>
          <w:rFonts w:ascii="Arial" w:hAnsi="Arial" w:cs="Arial"/>
        </w:rPr>
      </w:pPr>
      <w:r w:rsidRPr="00991A45">
        <w:rPr>
          <w:rFonts w:ascii="Arial" w:hAnsi="Arial" w:cs="Arial"/>
        </w:rPr>
        <w:t xml:space="preserve">Наручилац може да одбије да пружи информацију која би значила повреду поверљивости података добијених у понуди. </w:t>
      </w:r>
    </w:p>
    <w:p w14:paraId="3897B80C" w14:textId="77777777" w:rsidR="00574472" w:rsidRPr="00991A45" w:rsidRDefault="00574472" w:rsidP="00574472">
      <w:pPr>
        <w:ind w:firstLine="709"/>
        <w:jc w:val="both"/>
        <w:rPr>
          <w:rFonts w:ascii="Arial" w:hAnsi="Arial" w:cs="Arial"/>
        </w:rPr>
      </w:pPr>
      <w:r w:rsidRPr="00991A45">
        <w:rPr>
          <w:rFonts w:ascii="Arial" w:hAnsi="Arial" w:cs="Arial"/>
        </w:rPr>
        <w:t>Као поверљива, понуђач може означити документа која садрже личне податке, а које не садржи ни један јавни регистар, или кој</w:t>
      </w:r>
      <w:r w:rsidRPr="00991A45">
        <w:rPr>
          <w:rFonts w:ascii="Arial" w:hAnsi="Arial" w:cs="Arial"/>
          <w:szCs w:val="24"/>
        </w:rPr>
        <w:t>а</w:t>
      </w:r>
      <w:r w:rsidRPr="00991A45">
        <w:rPr>
          <w:rFonts w:ascii="Arial" w:hAnsi="Arial" w:cs="Arial"/>
        </w:rPr>
        <w:t xml:space="preserve"> на други начин нису доступн</w:t>
      </w:r>
      <w:r w:rsidRPr="00991A45">
        <w:rPr>
          <w:rFonts w:ascii="Arial" w:hAnsi="Arial" w:cs="Arial"/>
          <w:szCs w:val="24"/>
        </w:rPr>
        <w:t>а</w:t>
      </w:r>
      <w:r w:rsidRPr="00991A45">
        <w:rPr>
          <w:rFonts w:ascii="Arial" w:hAnsi="Arial" w:cs="Arial"/>
        </w:rPr>
        <w:t xml:space="preserve">, као и пословне податке који су прописима одређени као поверљиви. </w:t>
      </w:r>
    </w:p>
    <w:p w14:paraId="2F7C82D8" w14:textId="77777777" w:rsidR="00574472" w:rsidRPr="00991A45" w:rsidRDefault="00574472" w:rsidP="00574472">
      <w:pPr>
        <w:ind w:firstLine="709"/>
        <w:jc w:val="both"/>
        <w:rPr>
          <w:rFonts w:ascii="Arial" w:hAnsi="Arial" w:cs="Arial"/>
        </w:rPr>
      </w:pPr>
      <w:r w:rsidRPr="00991A45">
        <w:rPr>
          <w:rFonts w:ascii="Arial" w:hAnsi="Arial" w:cs="Arial"/>
        </w:rPr>
        <w:lastRenderedPageBreak/>
        <w:t>Наручилац ће као поверљива третирати она документа која у десном горњем углу великим словима имају исписано „ПОВЕРЉИВО“.</w:t>
      </w:r>
    </w:p>
    <w:p w14:paraId="56B4742E" w14:textId="77777777" w:rsidR="00574472" w:rsidRPr="00991A45" w:rsidRDefault="00574472" w:rsidP="00574472">
      <w:pPr>
        <w:ind w:firstLine="709"/>
        <w:jc w:val="both"/>
        <w:rPr>
          <w:rFonts w:ascii="Arial" w:hAnsi="Arial" w:cs="Arial"/>
        </w:rPr>
      </w:pPr>
      <w:r w:rsidRPr="00991A45">
        <w:rPr>
          <w:rFonts w:ascii="Arial" w:hAnsi="Arial" w:cs="Arial"/>
        </w:rPr>
        <w:t>Наручилац не одговара за поверљивост података који нису означени на горе наведени начин.</w:t>
      </w:r>
    </w:p>
    <w:p w14:paraId="63D9EF23" w14:textId="77777777" w:rsidR="00574472" w:rsidRPr="00991A45" w:rsidRDefault="00574472" w:rsidP="00574472">
      <w:pPr>
        <w:ind w:firstLine="709"/>
        <w:jc w:val="both"/>
        <w:rPr>
          <w:rFonts w:ascii="Arial" w:hAnsi="Arial" w:cs="Arial"/>
        </w:rPr>
      </w:pPr>
      <w:r w:rsidRPr="00991A45">
        <w:rPr>
          <w:rFonts w:ascii="Arial" w:hAnsi="Arial" w:cs="Arial"/>
        </w:rPr>
        <w:t>Ако се као поверљиви означе подаци који не одговарају горе наведеним условима, Наручилац ће позвати понуђача да уклони ознаку поверљивости. Понуђач ће то учинити тако што ће његов представник изнад ознаке поверљивости написати „ОПОЗИВ“, уписати датум, време и потписати се.</w:t>
      </w:r>
    </w:p>
    <w:p w14:paraId="3AB7F72B" w14:textId="77777777" w:rsidR="00574472" w:rsidRPr="00991A45" w:rsidRDefault="00574472" w:rsidP="00574472">
      <w:pPr>
        <w:ind w:firstLine="709"/>
        <w:jc w:val="both"/>
        <w:rPr>
          <w:rFonts w:ascii="Arial" w:hAnsi="Arial" w:cs="Arial"/>
        </w:rPr>
      </w:pPr>
      <w:r w:rsidRPr="00991A45">
        <w:rPr>
          <w:rFonts w:ascii="Arial" w:hAnsi="Arial" w:cs="Arial"/>
        </w:rPr>
        <w:t>Ако понуђач у року који одреди Наручилац не опозове поверљивост докумената, Наручилац ће третирати ову понуду као понуду без поверљивих података.</w:t>
      </w:r>
    </w:p>
    <w:p w14:paraId="3E920436" w14:textId="77777777" w:rsidR="00574472" w:rsidRPr="00991A45" w:rsidRDefault="00574472" w:rsidP="00574472">
      <w:pPr>
        <w:ind w:firstLine="709"/>
        <w:jc w:val="both"/>
        <w:rPr>
          <w:rFonts w:ascii="Arial" w:hAnsi="Arial" w:cs="Arial"/>
        </w:rPr>
      </w:pPr>
      <w:r w:rsidRPr="00991A45">
        <w:rPr>
          <w:rFonts w:ascii="Arial" w:hAnsi="Arial" w:cs="Arial"/>
        </w:rPr>
        <w:t>Наручилац је дужан да доследно поштује законите интересе понуђача, штитећи њихове техничке и пословне тајне у смислу закона којим се уређује заштита пословне тајне.</w:t>
      </w:r>
    </w:p>
    <w:p w14:paraId="02B8726C" w14:textId="77777777" w:rsidR="00574472" w:rsidRDefault="00574472" w:rsidP="00574472">
      <w:pPr>
        <w:ind w:firstLine="709"/>
        <w:jc w:val="both"/>
        <w:rPr>
          <w:rFonts w:ascii="Arial" w:hAnsi="Arial" w:cs="Arial"/>
          <w:szCs w:val="24"/>
        </w:rPr>
      </w:pPr>
      <w:r w:rsidRPr="00991A45">
        <w:rPr>
          <w:rFonts w:ascii="Arial" w:hAnsi="Arial" w:cs="Arial"/>
        </w:rPr>
        <w:t xml:space="preserve">Неће се сматрати </w:t>
      </w:r>
      <w:r w:rsidRPr="00991A45">
        <w:rPr>
          <w:rFonts w:ascii="Arial" w:hAnsi="Arial" w:cs="Arial"/>
          <w:szCs w:val="24"/>
        </w:rPr>
        <w:t>поверљивим докази о испуњености обавезних услова,</w:t>
      </w:r>
      <w:r w:rsidR="003B0703">
        <w:rPr>
          <w:rFonts w:ascii="Arial" w:hAnsi="Arial" w:cs="Arial"/>
          <w:szCs w:val="24"/>
        </w:rPr>
        <w:t xml:space="preserve"> </w:t>
      </w:r>
      <w:r w:rsidRPr="00991A45">
        <w:rPr>
          <w:rFonts w:ascii="Arial" w:hAnsi="Arial" w:cs="Arial"/>
        </w:rPr>
        <w:t xml:space="preserve">цена и </w:t>
      </w:r>
      <w:r w:rsidRPr="00991A45">
        <w:rPr>
          <w:rFonts w:ascii="Arial" w:hAnsi="Arial" w:cs="Arial"/>
          <w:szCs w:val="24"/>
        </w:rPr>
        <w:t>други</w:t>
      </w:r>
      <w:r w:rsidRPr="00991A45">
        <w:rPr>
          <w:rFonts w:ascii="Arial" w:hAnsi="Arial" w:cs="Arial"/>
        </w:rPr>
        <w:t xml:space="preserve"> подаци из понуде који су од значаја за примену критеријума и рангирање </w:t>
      </w:r>
      <w:r w:rsidRPr="00991A45">
        <w:rPr>
          <w:rFonts w:ascii="Arial" w:hAnsi="Arial" w:cs="Arial"/>
          <w:szCs w:val="24"/>
        </w:rPr>
        <w:t xml:space="preserve">понуде. </w:t>
      </w:r>
    </w:p>
    <w:p w14:paraId="790A54CD" w14:textId="77777777" w:rsidR="00574472" w:rsidRPr="00991A45" w:rsidRDefault="00574472" w:rsidP="00574472">
      <w:pPr>
        <w:tabs>
          <w:tab w:val="center" w:pos="2268"/>
          <w:tab w:val="center" w:pos="7938"/>
        </w:tabs>
        <w:rPr>
          <w:rFonts w:ascii="Arial" w:hAnsi="Arial" w:cs="Arial"/>
          <w:szCs w:val="24"/>
        </w:rPr>
      </w:pPr>
    </w:p>
    <w:p w14:paraId="1C6425D4" w14:textId="5E12F3FE"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2A5463">
        <w:rPr>
          <w:rFonts w:cs="Arial"/>
          <w:sz w:val="24"/>
          <w:szCs w:val="24"/>
          <w:lang w:val="sr-Cyrl-RS"/>
        </w:rPr>
        <w:t>1</w:t>
      </w:r>
      <w:r w:rsidRPr="00991A45">
        <w:rPr>
          <w:rFonts w:cs="Arial"/>
          <w:sz w:val="24"/>
          <w:szCs w:val="24"/>
        </w:rPr>
        <w:tab/>
        <w:t>ТРОШКОВИ ПОНУДЕ</w:t>
      </w:r>
    </w:p>
    <w:p w14:paraId="490BE90B" w14:textId="77777777" w:rsidR="00574472" w:rsidRPr="00991A45" w:rsidRDefault="00574472" w:rsidP="00574472">
      <w:pPr>
        <w:pStyle w:val="BodyText"/>
        <w:rPr>
          <w:rFonts w:ascii="Arial" w:hAnsi="Arial" w:cs="Arial"/>
        </w:rPr>
      </w:pPr>
    </w:p>
    <w:p w14:paraId="68F81938" w14:textId="77777777" w:rsidR="00574472" w:rsidRPr="00991A45" w:rsidRDefault="00574472" w:rsidP="00574472">
      <w:pPr>
        <w:pStyle w:val="BodyText"/>
        <w:ind w:firstLine="709"/>
        <w:rPr>
          <w:rFonts w:ascii="Arial" w:hAnsi="Arial" w:cs="Arial"/>
          <w:szCs w:val="24"/>
        </w:rPr>
      </w:pPr>
      <w:r w:rsidRPr="00991A45">
        <w:rPr>
          <w:rFonts w:ascii="Arial" w:hAnsi="Arial" w:cs="Arial"/>
          <w:szCs w:val="24"/>
        </w:rPr>
        <w:t>Трошкове припреме и подношења понуде сноси искључиво понуђач и не може тражити од наручиоца накнаду трошкова</w:t>
      </w:r>
      <w:r w:rsidR="00647193" w:rsidRPr="00991A45">
        <w:rPr>
          <w:rFonts w:ascii="Arial" w:hAnsi="Arial" w:cs="Arial"/>
          <w:szCs w:val="24"/>
        </w:rPr>
        <w:t>.</w:t>
      </w:r>
    </w:p>
    <w:p w14:paraId="10EC6B76" w14:textId="77777777" w:rsidR="00FA28DD" w:rsidRPr="00991A45" w:rsidRDefault="00FA28DD" w:rsidP="00FA28DD">
      <w:pPr>
        <w:ind w:firstLine="709"/>
        <w:jc w:val="both"/>
        <w:rPr>
          <w:rFonts w:ascii="Arial" w:hAnsi="Arial" w:cs="Arial"/>
          <w:szCs w:val="24"/>
        </w:rPr>
      </w:pPr>
      <w:r w:rsidRPr="00991A45">
        <w:rPr>
          <w:rFonts w:ascii="Arial" w:hAnsi="Arial" w:cs="Arial"/>
          <w:szCs w:val="24"/>
        </w:rPr>
        <w:t>Понуђач може да у оквиру понуде достави укупан износ и структуру трошкова припремања понуде тако што попуњава, потписује и оверава печатом Образац трошкова припреме понуде.</w:t>
      </w:r>
    </w:p>
    <w:p w14:paraId="58E359D8" w14:textId="77777777" w:rsidR="00FA28DD" w:rsidRPr="00991A45" w:rsidRDefault="00FA28DD" w:rsidP="00FA28DD">
      <w:pPr>
        <w:ind w:firstLine="709"/>
        <w:jc w:val="both"/>
        <w:rPr>
          <w:rFonts w:ascii="Arial" w:hAnsi="Arial" w:cs="Arial"/>
          <w:szCs w:val="24"/>
        </w:rPr>
      </w:pPr>
      <w:r w:rsidRPr="00991A45">
        <w:rPr>
          <w:rFonts w:ascii="Arial" w:hAnsi="Arial" w:cs="Arial"/>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14:paraId="1E7D8350" w14:textId="77777777" w:rsidR="00723577" w:rsidRPr="00D30177" w:rsidRDefault="00723577" w:rsidP="00D30177"/>
    <w:p w14:paraId="3C1A1537" w14:textId="373721CC" w:rsidR="00574472" w:rsidRPr="00991A45" w:rsidRDefault="00574472" w:rsidP="00574472">
      <w:pPr>
        <w:pStyle w:val="Heading2"/>
        <w:rPr>
          <w:rFonts w:cs="Arial"/>
          <w:sz w:val="24"/>
          <w:szCs w:val="24"/>
        </w:rPr>
      </w:pPr>
      <w:r w:rsidRPr="00991A45">
        <w:rPr>
          <w:rFonts w:cs="Arial"/>
          <w:sz w:val="24"/>
          <w:szCs w:val="24"/>
        </w:rPr>
        <w:t>3.</w:t>
      </w:r>
      <w:r w:rsidR="00F657D5">
        <w:rPr>
          <w:rFonts w:cs="Arial"/>
          <w:sz w:val="24"/>
          <w:szCs w:val="24"/>
        </w:rPr>
        <w:t>2</w:t>
      </w:r>
      <w:r w:rsidR="002A5463">
        <w:rPr>
          <w:rFonts w:cs="Arial"/>
          <w:sz w:val="24"/>
          <w:szCs w:val="24"/>
          <w:lang w:val="sr-Cyrl-RS"/>
        </w:rPr>
        <w:t>2</w:t>
      </w:r>
      <w:r w:rsidRPr="00991A45">
        <w:rPr>
          <w:rFonts w:cs="Arial"/>
          <w:sz w:val="24"/>
          <w:szCs w:val="24"/>
        </w:rPr>
        <w:tab/>
        <w:t>ОБРАЗАЦ СТРУКТУРЕ ЦЕНЕ</w:t>
      </w:r>
    </w:p>
    <w:p w14:paraId="4FACB49F" w14:textId="77777777" w:rsidR="00574472" w:rsidRPr="00991A45" w:rsidRDefault="00574472" w:rsidP="00574472">
      <w:pPr>
        <w:jc w:val="both"/>
        <w:rPr>
          <w:rFonts w:ascii="Arial" w:hAnsi="Arial" w:cs="Arial"/>
        </w:rPr>
      </w:pPr>
    </w:p>
    <w:p w14:paraId="2F9A2934" w14:textId="77777777" w:rsidR="00574472" w:rsidRPr="00991A45" w:rsidRDefault="00574472" w:rsidP="00574472">
      <w:pPr>
        <w:ind w:firstLine="708"/>
        <w:jc w:val="both"/>
        <w:rPr>
          <w:rFonts w:ascii="Arial" w:hAnsi="Arial" w:cs="Arial"/>
        </w:rPr>
      </w:pPr>
      <w:r w:rsidRPr="00991A45">
        <w:rPr>
          <w:rFonts w:ascii="Arial" w:hAnsi="Arial" w:cs="Arial"/>
        </w:rPr>
        <w:t xml:space="preserve">Структуру цене понуђач наводи тако што </w:t>
      </w:r>
      <w:r w:rsidRPr="00991A45">
        <w:rPr>
          <w:rFonts w:ascii="Arial" w:hAnsi="Arial" w:cs="Arial"/>
          <w:szCs w:val="24"/>
        </w:rPr>
        <w:t xml:space="preserve">попуњавa, потписује и оверава печатом </w:t>
      </w:r>
      <w:r w:rsidRPr="00991A45">
        <w:rPr>
          <w:rFonts w:ascii="Arial" w:hAnsi="Arial" w:cs="Arial"/>
        </w:rPr>
        <w:t>Обра</w:t>
      </w:r>
      <w:r w:rsidRPr="00991A45">
        <w:rPr>
          <w:rFonts w:ascii="Arial" w:hAnsi="Arial" w:cs="Arial"/>
          <w:szCs w:val="24"/>
        </w:rPr>
        <w:t>зац</w:t>
      </w:r>
      <w:r w:rsidR="00177669" w:rsidRPr="00991A45">
        <w:rPr>
          <w:rFonts w:ascii="Arial" w:hAnsi="Arial" w:cs="Arial"/>
          <w:szCs w:val="24"/>
        </w:rPr>
        <w:t xml:space="preserve"> </w:t>
      </w:r>
      <w:r w:rsidR="003E3843" w:rsidRPr="00991A45">
        <w:rPr>
          <w:rFonts w:ascii="Arial" w:hAnsi="Arial" w:cs="Arial"/>
          <w:szCs w:val="24"/>
        </w:rPr>
        <w:t>4.</w:t>
      </w:r>
      <w:r w:rsidRPr="00991A45">
        <w:rPr>
          <w:rFonts w:ascii="Arial" w:hAnsi="Arial" w:cs="Arial"/>
        </w:rPr>
        <w:t xml:space="preserve"> из </w:t>
      </w:r>
      <w:r w:rsidR="00117C4F" w:rsidRPr="00991A45">
        <w:rPr>
          <w:rFonts w:ascii="Arial" w:hAnsi="Arial" w:cs="Arial"/>
        </w:rPr>
        <w:t>к</w:t>
      </w:r>
      <w:r w:rsidRPr="00991A45">
        <w:rPr>
          <w:rFonts w:ascii="Arial" w:hAnsi="Arial" w:cs="Arial"/>
        </w:rPr>
        <w:t>онкурсне документације.</w:t>
      </w:r>
    </w:p>
    <w:p w14:paraId="482B89E1" w14:textId="77777777" w:rsidR="00B259EF" w:rsidRPr="00991A45" w:rsidRDefault="00B259EF" w:rsidP="00574472">
      <w:pPr>
        <w:jc w:val="both"/>
        <w:rPr>
          <w:rFonts w:ascii="Arial" w:hAnsi="Arial" w:cs="Arial"/>
        </w:rPr>
      </w:pPr>
    </w:p>
    <w:p w14:paraId="49555C59" w14:textId="16543CE9" w:rsidR="00574472" w:rsidRPr="00991A45" w:rsidRDefault="00574472" w:rsidP="00574472">
      <w:pPr>
        <w:pStyle w:val="Heading2"/>
        <w:rPr>
          <w:rFonts w:cs="Arial"/>
          <w:sz w:val="24"/>
          <w:szCs w:val="24"/>
        </w:rPr>
      </w:pPr>
      <w:r w:rsidRPr="00991A45">
        <w:rPr>
          <w:rFonts w:cs="Arial"/>
          <w:sz w:val="24"/>
          <w:szCs w:val="24"/>
        </w:rPr>
        <w:t>3.</w:t>
      </w:r>
      <w:r w:rsidR="00A239AC" w:rsidRPr="00991A45">
        <w:rPr>
          <w:rFonts w:cs="Arial"/>
          <w:sz w:val="24"/>
          <w:szCs w:val="24"/>
        </w:rPr>
        <w:t>2</w:t>
      </w:r>
      <w:r w:rsidR="002A5463">
        <w:rPr>
          <w:rFonts w:cs="Arial"/>
          <w:sz w:val="24"/>
          <w:szCs w:val="24"/>
          <w:lang w:val="sr-Cyrl-RS"/>
        </w:rPr>
        <w:t>3</w:t>
      </w:r>
      <w:r w:rsidRPr="00991A45">
        <w:rPr>
          <w:rFonts w:cs="Arial"/>
          <w:sz w:val="24"/>
          <w:szCs w:val="24"/>
        </w:rPr>
        <w:tab/>
        <w:t>МОДЕЛ УГОВОРА</w:t>
      </w:r>
    </w:p>
    <w:p w14:paraId="6AC4937A" w14:textId="77777777" w:rsidR="00574472" w:rsidRPr="00991A45" w:rsidRDefault="00574472" w:rsidP="00574472">
      <w:pPr>
        <w:jc w:val="both"/>
        <w:rPr>
          <w:rFonts w:ascii="Arial" w:hAnsi="Arial" w:cs="Arial"/>
        </w:rPr>
      </w:pPr>
    </w:p>
    <w:p w14:paraId="125AA4A9" w14:textId="73545194" w:rsidR="00574472" w:rsidRPr="00991A45" w:rsidRDefault="00574472" w:rsidP="0079796E">
      <w:pPr>
        <w:ind w:firstLine="709"/>
        <w:jc w:val="both"/>
        <w:rPr>
          <w:rFonts w:ascii="Arial" w:hAnsi="Arial" w:cs="Arial"/>
          <w:szCs w:val="24"/>
        </w:rPr>
      </w:pPr>
      <w:r w:rsidRPr="00991A45">
        <w:rPr>
          <w:rFonts w:ascii="Arial" w:hAnsi="Arial" w:cs="Arial"/>
          <w:szCs w:val="24"/>
        </w:rPr>
        <w:t xml:space="preserve">У складу са датим Моделом уговора </w:t>
      </w:r>
      <w:r w:rsidR="003737F4" w:rsidRPr="00991A45">
        <w:rPr>
          <w:rFonts w:ascii="Arial" w:hAnsi="Arial" w:cs="Arial"/>
          <w:szCs w:val="24"/>
        </w:rPr>
        <w:t>(</w:t>
      </w:r>
      <w:r w:rsidR="003737F4" w:rsidRPr="00991A45">
        <w:rPr>
          <w:rFonts w:ascii="Arial" w:hAnsi="Arial" w:cs="Arial"/>
        </w:rPr>
        <w:t>Обра</w:t>
      </w:r>
      <w:r w:rsidR="003737F4" w:rsidRPr="00991A45">
        <w:rPr>
          <w:rFonts w:ascii="Arial" w:hAnsi="Arial" w:cs="Arial"/>
          <w:szCs w:val="24"/>
        </w:rPr>
        <w:t>зац</w:t>
      </w:r>
      <w:r w:rsidR="00D63B35" w:rsidRPr="00991A45">
        <w:rPr>
          <w:rFonts w:ascii="Arial" w:hAnsi="Arial" w:cs="Arial"/>
          <w:szCs w:val="24"/>
        </w:rPr>
        <w:t xml:space="preserve"> </w:t>
      </w:r>
      <w:r w:rsidR="00CE0127">
        <w:rPr>
          <w:rFonts w:ascii="Arial" w:hAnsi="Arial" w:cs="Arial"/>
          <w:szCs w:val="24"/>
          <w:lang w:val="sr-Cyrl-RS"/>
        </w:rPr>
        <w:t>7</w:t>
      </w:r>
      <w:r w:rsidR="00364E8B">
        <w:rPr>
          <w:rFonts w:ascii="Arial" w:hAnsi="Arial" w:cs="Arial"/>
          <w:szCs w:val="24"/>
        </w:rPr>
        <w:t>.</w:t>
      </w:r>
      <w:r w:rsidR="00BA3153" w:rsidRPr="00991A45">
        <w:rPr>
          <w:rFonts w:ascii="Arial" w:hAnsi="Arial" w:cs="Arial"/>
          <w:szCs w:val="24"/>
        </w:rPr>
        <w:t xml:space="preserve"> </w:t>
      </w:r>
      <w:r w:rsidR="003737F4" w:rsidRPr="00991A45">
        <w:rPr>
          <w:rFonts w:ascii="Arial" w:hAnsi="Arial" w:cs="Arial"/>
        </w:rPr>
        <w:t>из конкурсне документације)</w:t>
      </w:r>
      <w:r w:rsidR="00100F41" w:rsidRPr="00991A45">
        <w:rPr>
          <w:rFonts w:ascii="Arial" w:hAnsi="Arial" w:cs="Arial"/>
        </w:rPr>
        <w:t xml:space="preserve"> </w:t>
      </w:r>
      <w:r w:rsidRPr="00991A45">
        <w:rPr>
          <w:rFonts w:ascii="Arial" w:hAnsi="Arial" w:cs="Arial"/>
          <w:szCs w:val="24"/>
        </w:rPr>
        <w:t>и елементима најповољније понуде биће закључен Уговор о јавној набавци.</w:t>
      </w:r>
    </w:p>
    <w:p w14:paraId="3A6BAC1B" w14:textId="77777777" w:rsidR="00FA28DD" w:rsidRPr="00991A45" w:rsidRDefault="00FA28DD" w:rsidP="00FA28DD">
      <w:pPr>
        <w:ind w:firstLine="709"/>
        <w:jc w:val="both"/>
        <w:rPr>
          <w:rFonts w:ascii="Arial" w:hAnsi="Arial" w:cs="Arial"/>
          <w:szCs w:val="24"/>
        </w:rPr>
      </w:pPr>
      <w:r w:rsidRPr="00991A45">
        <w:rPr>
          <w:rFonts w:ascii="Arial" w:hAnsi="Arial" w:cs="Arial"/>
          <w:szCs w:val="24"/>
        </w:rPr>
        <w:t>Понуђач је у обавези да дати Модел уговора потпише, овери и исти достави у понуди, у супротном понуда ће бити одбијена као неприхватљива</w:t>
      </w:r>
    </w:p>
    <w:p w14:paraId="4FB650F0" w14:textId="77777777" w:rsidR="00F45D79" w:rsidRPr="00991A45" w:rsidRDefault="00F45D79" w:rsidP="00730405">
      <w:pPr>
        <w:jc w:val="both"/>
        <w:rPr>
          <w:rFonts w:ascii="Arial" w:hAnsi="Arial" w:cs="Arial"/>
          <w:szCs w:val="24"/>
        </w:rPr>
      </w:pPr>
      <w:r>
        <w:rPr>
          <w:rFonts w:ascii="Arial" w:hAnsi="Arial" w:cs="Arial"/>
          <w:szCs w:val="24"/>
        </w:rPr>
        <w:tab/>
      </w:r>
    </w:p>
    <w:p w14:paraId="204BEBD2" w14:textId="0D65A937" w:rsidR="007B14BE" w:rsidRDefault="00574472" w:rsidP="00117C4F">
      <w:pPr>
        <w:pStyle w:val="Heading2"/>
        <w:rPr>
          <w:rFonts w:cs="Arial"/>
          <w:sz w:val="24"/>
        </w:rPr>
      </w:pPr>
      <w:r w:rsidRPr="00991A45">
        <w:rPr>
          <w:rFonts w:cs="Arial"/>
          <w:sz w:val="24"/>
          <w:szCs w:val="24"/>
        </w:rPr>
        <w:t>3.</w:t>
      </w:r>
      <w:r w:rsidR="00A239AC" w:rsidRPr="00991A45">
        <w:rPr>
          <w:rFonts w:cs="Arial"/>
          <w:sz w:val="24"/>
          <w:szCs w:val="24"/>
        </w:rPr>
        <w:t>2</w:t>
      </w:r>
      <w:r w:rsidR="002A5463">
        <w:rPr>
          <w:rFonts w:cs="Arial"/>
          <w:sz w:val="24"/>
          <w:szCs w:val="24"/>
          <w:lang w:val="sr-Cyrl-RS"/>
        </w:rPr>
        <w:t>4</w:t>
      </w:r>
      <w:r w:rsidRPr="00991A45">
        <w:rPr>
          <w:rFonts w:cs="Arial"/>
          <w:sz w:val="24"/>
        </w:rPr>
        <w:tab/>
      </w:r>
      <w:r w:rsidR="007B14BE">
        <w:rPr>
          <w:rFonts w:cs="Arial"/>
          <w:sz w:val="24"/>
        </w:rPr>
        <w:t xml:space="preserve">ИЗМЕНЕ </w:t>
      </w:r>
      <w:r w:rsidR="00144917">
        <w:rPr>
          <w:rFonts w:cs="Arial"/>
          <w:sz w:val="24"/>
        </w:rPr>
        <w:t xml:space="preserve">ТОКОМ ТРАЈАЊА </w:t>
      </w:r>
      <w:r w:rsidR="007B14BE">
        <w:rPr>
          <w:rFonts w:cs="Arial"/>
          <w:sz w:val="24"/>
        </w:rPr>
        <w:t>УГОВОРА</w:t>
      </w:r>
    </w:p>
    <w:p w14:paraId="1BA28898" w14:textId="77777777" w:rsidR="000D7B65" w:rsidRDefault="000D7B65" w:rsidP="000D7B65">
      <w:pPr>
        <w:jc w:val="both"/>
        <w:rPr>
          <w:rFonts w:ascii="Arial" w:hAnsi="Arial" w:cs="Arial"/>
          <w:szCs w:val="24"/>
          <w:lang w:eastAsia="sr-Latn-CS"/>
        </w:rPr>
      </w:pPr>
    </w:p>
    <w:p w14:paraId="455EF6A0" w14:textId="796D0263" w:rsidR="00852C22" w:rsidRDefault="00852C22" w:rsidP="00852C22">
      <w:pPr>
        <w:ind w:firstLine="709"/>
        <w:jc w:val="both"/>
        <w:rPr>
          <w:rFonts w:ascii="Arial" w:hAnsi="Arial" w:cs="Arial"/>
          <w:szCs w:val="24"/>
          <w:lang w:eastAsia="sr-Latn-CS"/>
        </w:rPr>
      </w:pPr>
      <w:r w:rsidRPr="000D7B65">
        <w:rPr>
          <w:rFonts w:ascii="Arial" w:hAnsi="Arial" w:cs="Arial"/>
          <w:szCs w:val="24"/>
          <w:lang w:eastAsia="sr-Latn-CS"/>
        </w:rPr>
        <w:t>Наручилац може након закључења уговора о јавној набавци без спровођења поступка јавне набавке повећати обим предмета набавке</w:t>
      </w:r>
      <w:r>
        <w:rPr>
          <w:rFonts w:ascii="Arial" w:hAnsi="Arial" w:cs="Arial"/>
          <w:szCs w:val="24"/>
          <w:lang w:eastAsia="sr-Latn-CS"/>
        </w:rPr>
        <w:t xml:space="preserve"> </w:t>
      </w:r>
      <w:r w:rsidR="006B2301">
        <w:rPr>
          <w:rFonts w:ascii="Arial" w:hAnsi="Arial" w:cs="Arial"/>
          <w:szCs w:val="24"/>
          <w:lang w:eastAsia="sr-Latn-CS"/>
        </w:rPr>
        <w:t>до лимита прописаног чланом 115. став 1. Закона</w:t>
      </w:r>
      <w:r w:rsidRPr="000D7B65">
        <w:rPr>
          <w:rFonts w:ascii="Arial" w:hAnsi="Arial" w:cs="Arial"/>
          <w:szCs w:val="24"/>
          <w:lang w:eastAsia="sr-Latn-CS"/>
        </w:rPr>
        <w:t>.</w:t>
      </w:r>
    </w:p>
    <w:p w14:paraId="672835EF" w14:textId="77777777" w:rsidR="00144917" w:rsidRDefault="00144917" w:rsidP="000D7B65">
      <w:pPr>
        <w:ind w:firstLine="709"/>
        <w:jc w:val="both"/>
        <w:rPr>
          <w:rFonts w:ascii="Arial" w:hAnsi="Arial" w:cs="Arial"/>
          <w:szCs w:val="24"/>
          <w:lang w:eastAsia="sr-Latn-CS"/>
        </w:rPr>
      </w:pPr>
      <w:r>
        <w:rPr>
          <w:rFonts w:ascii="Arial" w:hAnsi="Arial" w:cs="Arial"/>
          <w:szCs w:val="24"/>
          <w:lang w:eastAsia="sr-Latn-CS"/>
        </w:rPr>
        <w:t xml:space="preserve">У наведеном случају Наручилац ће донети Одлуку о измени уговора која садржи податке у складу са Прилогом 3Л </w:t>
      </w:r>
      <w:r w:rsidR="00730405">
        <w:rPr>
          <w:rFonts w:ascii="Arial" w:hAnsi="Arial" w:cs="Arial"/>
          <w:szCs w:val="24"/>
          <w:lang w:eastAsia="sr-Latn-CS"/>
        </w:rPr>
        <w:t xml:space="preserve">Закона </w:t>
      </w:r>
      <w:r>
        <w:rPr>
          <w:rFonts w:ascii="Arial" w:hAnsi="Arial" w:cs="Arial"/>
          <w:szCs w:val="24"/>
          <w:lang w:eastAsia="sr-Latn-CS"/>
        </w:rPr>
        <w:t xml:space="preserve">и у року од три дана од дана </w:t>
      </w:r>
      <w:r>
        <w:rPr>
          <w:rFonts w:ascii="Arial" w:hAnsi="Arial" w:cs="Arial"/>
          <w:szCs w:val="24"/>
          <w:lang w:eastAsia="sr-Latn-CS"/>
        </w:rPr>
        <w:lastRenderedPageBreak/>
        <w:t>доношења исту објавити на Порталу јавних набавки, као и доставити извештај Управи за јавне набавке и Државној ревизорској институцији.</w:t>
      </w:r>
    </w:p>
    <w:p w14:paraId="0CA9FB8D" w14:textId="77777777" w:rsidR="000D7B65" w:rsidRDefault="000D7B65" w:rsidP="000D7B65">
      <w:pPr>
        <w:pStyle w:val="Heading2"/>
        <w:rPr>
          <w:rFonts w:cs="Arial"/>
          <w:sz w:val="24"/>
          <w:szCs w:val="24"/>
        </w:rPr>
      </w:pPr>
    </w:p>
    <w:p w14:paraId="70240F03" w14:textId="39192107" w:rsidR="00117C4F" w:rsidRPr="00991A45" w:rsidRDefault="007B14BE" w:rsidP="00117C4F">
      <w:pPr>
        <w:pStyle w:val="Heading2"/>
        <w:rPr>
          <w:rFonts w:cs="Arial"/>
          <w:sz w:val="24"/>
        </w:rPr>
      </w:pPr>
      <w:r>
        <w:rPr>
          <w:rFonts w:cs="Arial"/>
          <w:sz w:val="24"/>
          <w:szCs w:val="24"/>
        </w:rPr>
        <w:t>3.2</w:t>
      </w:r>
      <w:r w:rsidR="002A5463">
        <w:rPr>
          <w:rFonts w:cs="Arial"/>
          <w:sz w:val="24"/>
          <w:szCs w:val="24"/>
          <w:lang w:val="sr-Cyrl-RS"/>
        </w:rPr>
        <w:t>5</w:t>
      </w:r>
      <w:r>
        <w:rPr>
          <w:rFonts w:cs="Arial"/>
          <w:sz w:val="24"/>
          <w:szCs w:val="24"/>
        </w:rPr>
        <w:t xml:space="preserve"> </w:t>
      </w:r>
      <w:r>
        <w:rPr>
          <w:rFonts w:cs="Arial"/>
          <w:sz w:val="24"/>
          <w:szCs w:val="24"/>
        </w:rPr>
        <w:tab/>
      </w:r>
      <w:r w:rsidR="00117C4F" w:rsidRPr="00991A45">
        <w:rPr>
          <w:rFonts w:cs="Arial"/>
          <w:sz w:val="24"/>
          <w:szCs w:val="24"/>
        </w:rPr>
        <w:t>РАЗЛОЗИ ЗА ОДБИЈАЊЕ ПОНУДЕ И ОБУСТАВУ ПОСТУПКА</w:t>
      </w:r>
    </w:p>
    <w:p w14:paraId="3260C82C" w14:textId="77777777" w:rsidR="00117C4F" w:rsidRPr="00991A45" w:rsidRDefault="00117C4F" w:rsidP="00117C4F">
      <w:pPr>
        <w:jc w:val="both"/>
        <w:rPr>
          <w:rFonts w:ascii="Arial" w:hAnsi="Arial" w:cs="Arial"/>
        </w:rPr>
      </w:pPr>
    </w:p>
    <w:p w14:paraId="45EC10FB" w14:textId="77777777" w:rsidR="00117C4F" w:rsidRPr="00D94EA0" w:rsidRDefault="00117C4F" w:rsidP="00D94EA0">
      <w:pPr>
        <w:ind w:firstLine="709"/>
        <w:jc w:val="both"/>
        <w:rPr>
          <w:rFonts w:ascii="Arial" w:hAnsi="Arial" w:cs="Arial"/>
          <w:szCs w:val="24"/>
        </w:rPr>
      </w:pPr>
      <w:r w:rsidRPr="00D94EA0">
        <w:rPr>
          <w:rFonts w:ascii="Arial" w:hAnsi="Arial" w:cs="Arial"/>
          <w:szCs w:val="24"/>
        </w:rPr>
        <w:t>У поступку јавне набавке Наручилац ће одбити неприхватљиву понуду у складу са чланом 107. Закона.</w:t>
      </w:r>
    </w:p>
    <w:p w14:paraId="0C545497" w14:textId="77777777" w:rsidR="00117C4F" w:rsidRPr="00D94EA0" w:rsidRDefault="00117C4F" w:rsidP="00D94EA0">
      <w:pPr>
        <w:ind w:firstLine="709"/>
        <w:jc w:val="both"/>
        <w:rPr>
          <w:rFonts w:ascii="Arial" w:hAnsi="Arial" w:cs="Arial"/>
          <w:szCs w:val="24"/>
        </w:rPr>
      </w:pPr>
      <w:r w:rsidRPr="00D94EA0">
        <w:rPr>
          <w:rFonts w:ascii="Arial" w:hAnsi="Arial" w:cs="Arial"/>
          <w:szCs w:val="24"/>
        </w:rPr>
        <w:t>Наручилац ће донети одлуку о обустави поступка јавне набавке у складу са чланом 109. Закона.</w:t>
      </w:r>
    </w:p>
    <w:p w14:paraId="1A3DCB72" w14:textId="77777777" w:rsidR="00117C4F" w:rsidRDefault="00117C4F" w:rsidP="00D94EA0">
      <w:pPr>
        <w:ind w:firstLine="709"/>
        <w:jc w:val="both"/>
        <w:rPr>
          <w:rFonts w:ascii="Arial" w:hAnsi="Arial" w:cs="Arial"/>
          <w:szCs w:val="24"/>
          <w:lang w:val="en-US"/>
        </w:rPr>
      </w:pPr>
      <w:r w:rsidRPr="00D94EA0">
        <w:rPr>
          <w:rFonts w:ascii="Arial" w:hAnsi="Arial" w:cs="Arial"/>
          <w:szCs w:val="24"/>
        </w:rPr>
        <w:t xml:space="preserve">У случају обуставе поступка јавне набавке, </w:t>
      </w:r>
      <w:r w:rsidRPr="00991A45">
        <w:rPr>
          <w:rFonts w:ascii="Arial" w:hAnsi="Arial" w:cs="Arial"/>
          <w:szCs w:val="24"/>
        </w:rPr>
        <w:t>Н</w:t>
      </w:r>
      <w:r w:rsidRPr="00D94EA0">
        <w:rPr>
          <w:rFonts w:ascii="Arial" w:hAnsi="Arial" w:cs="Arial"/>
          <w:szCs w:val="24"/>
        </w:rPr>
        <w:t xml:space="preserve">аручилац неће бити одговоран, ни на који начин, за стварну штету, изгубљену добит, или било какву другу штету коју понуђач може услед тога да претрпи, упркос томе што је </w:t>
      </w:r>
      <w:r w:rsidRPr="002A5463">
        <w:rPr>
          <w:rFonts w:ascii="Arial" w:hAnsi="Arial" w:cs="Arial"/>
          <w:szCs w:val="24"/>
        </w:rPr>
        <w:t>Наручилац</w:t>
      </w:r>
      <w:r w:rsidRPr="00D94EA0">
        <w:rPr>
          <w:rFonts w:ascii="Arial" w:hAnsi="Arial" w:cs="Arial"/>
          <w:szCs w:val="24"/>
        </w:rPr>
        <w:t xml:space="preserve"> био упозорен на могућност наступања штете.</w:t>
      </w:r>
    </w:p>
    <w:p w14:paraId="4FB29CCB" w14:textId="77777777" w:rsidR="00B36326" w:rsidRPr="00B36326" w:rsidRDefault="00B36326" w:rsidP="00D94EA0">
      <w:pPr>
        <w:ind w:firstLine="709"/>
        <w:jc w:val="both"/>
        <w:rPr>
          <w:rFonts w:ascii="Arial" w:hAnsi="Arial" w:cs="Arial"/>
          <w:szCs w:val="24"/>
        </w:rPr>
      </w:pPr>
    </w:p>
    <w:p w14:paraId="1236036C" w14:textId="2E187F6D" w:rsidR="00574472" w:rsidRPr="00991A45" w:rsidRDefault="002E6CD1" w:rsidP="002E6CD1">
      <w:pPr>
        <w:pStyle w:val="Heading2"/>
        <w:ind w:left="0" w:firstLine="0"/>
        <w:rPr>
          <w:rFonts w:cs="Arial"/>
          <w:sz w:val="24"/>
          <w:szCs w:val="24"/>
        </w:rPr>
      </w:pPr>
      <w:r w:rsidRPr="00991A45">
        <w:rPr>
          <w:rFonts w:cs="Arial"/>
          <w:sz w:val="24"/>
        </w:rPr>
        <w:t>3.</w:t>
      </w:r>
      <w:r w:rsidR="00F657D5">
        <w:rPr>
          <w:rFonts w:cs="Arial"/>
          <w:sz w:val="24"/>
        </w:rPr>
        <w:t>2</w:t>
      </w:r>
      <w:r w:rsidR="002A5463">
        <w:rPr>
          <w:rFonts w:cs="Arial"/>
          <w:sz w:val="24"/>
          <w:lang w:val="sr-Cyrl-RS"/>
        </w:rPr>
        <w:t>6</w:t>
      </w:r>
      <w:r w:rsidRPr="00991A45">
        <w:rPr>
          <w:rFonts w:cs="Arial"/>
          <w:sz w:val="24"/>
        </w:rPr>
        <w:tab/>
      </w:r>
      <w:r w:rsidR="00574472" w:rsidRPr="00991A45">
        <w:rPr>
          <w:rFonts w:cs="Arial"/>
          <w:sz w:val="24"/>
          <w:szCs w:val="24"/>
        </w:rPr>
        <w:t>ПОДАЦИ О САДРЖИНИ ПОНУДЕ</w:t>
      </w:r>
    </w:p>
    <w:p w14:paraId="3D2DFA63" w14:textId="77777777" w:rsidR="00574472" w:rsidRPr="00991A45" w:rsidRDefault="00574472" w:rsidP="00574472">
      <w:pPr>
        <w:rPr>
          <w:rFonts w:ascii="Arial" w:hAnsi="Arial" w:cs="Arial"/>
          <w:color w:val="FF0000"/>
          <w:szCs w:val="24"/>
        </w:rPr>
      </w:pPr>
    </w:p>
    <w:p w14:paraId="27EB6BA0" w14:textId="466EFFE4" w:rsidR="006B3210" w:rsidRPr="00991A45" w:rsidRDefault="006B3210" w:rsidP="006B3210">
      <w:pPr>
        <w:ind w:firstLine="720"/>
        <w:jc w:val="both"/>
        <w:rPr>
          <w:rFonts w:ascii="Arial" w:hAnsi="Arial" w:cs="Arial"/>
        </w:rPr>
      </w:pPr>
      <w:r w:rsidRPr="00991A45">
        <w:rPr>
          <w:rFonts w:ascii="Arial" w:hAnsi="Arial" w:cs="Arial"/>
          <w:lang w:eastAsia="en-US" w:bidi="en-US"/>
        </w:rPr>
        <w:t>Садржину понуде, поред Обрасца понуде, чине и сви остали докази о испуњености услова из чл. 75.</w:t>
      </w:r>
      <w:r w:rsidR="000A2227" w:rsidRPr="00991A45">
        <w:rPr>
          <w:rFonts w:ascii="Arial" w:hAnsi="Arial" w:cs="Arial"/>
          <w:lang w:eastAsia="en-US" w:bidi="en-US"/>
        </w:rPr>
        <w:t xml:space="preserve"> </w:t>
      </w:r>
      <w:r w:rsidRPr="00991A45">
        <w:rPr>
          <w:rFonts w:ascii="Arial" w:hAnsi="Arial" w:cs="Arial"/>
          <w:lang w:eastAsia="en-US" w:bidi="en-US"/>
        </w:rPr>
        <w:t>и 76.</w:t>
      </w:r>
      <w:r w:rsidRPr="00991A45">
        <w:rPr>
          <w:rFonts w:ascii="Arial" w:hAnsi="Arial" w:cs="Arial"/>
        </w:rPr>
        <w:t xml:space="preserve"> Закона</w:t>
      </w:r>
      <w:r w:rsidRPr="00991A45">
        <w:rPr>
          <w:rFonts w:ascii="Arial" w:hAnsi="Arial" w:cs="Arial"/>
          <w:lang w:eastAsia="en-US" w:bidi="en-US"/>
        </w:rPr>
        <w:t>, предвиђени чл. 77. Закона, који су наведени у конкурсној документацији, као и сви тражени прилози и изјаве на начин предвиђен следећим ставом ове тачке</w:t>
      </w:r>
      <w:r w:rsidRPr="00991A45">
        <w:rPr>
          <w:rFonts w:ascii="Arial" w:hAnsi="Arial" w:cs="Arial"/>
        </w:rPr>
        <w:t>:</w:t>
      </w:r>
    </w:p>
    <w:p w14:paraId="0D8CB3CB" w14:textId="77777777" w:rsidR="006B3210" w:rsidRPr="00991A45" w:rsidRDefault="006B3210" w:rsidP="006B3210">
      <w:pPr>
        <w:tabs>
          <w:tab w:val="left" w:pos="993"/>
        </w:tabs>
        <w:jc w:val="both"/>
        <w:rPr>
          <w:rFonts w:ascii="Arial" w:hAnsi="Arial" w:cs="Arial"/>
          <w:color w:val="FF0000"/>
          <w:szCs w:val="24"/>
        </w:rPr>
      </w:pPr>
    </w:p>
    <w:p w14:paraId="69DA1DFA" w14:textId="77777777" w:rsidR="00574472"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образац </w:t>
      </w:r>
      <w:r w:rsidR="006B3210" w:rsidRPr="005F10B7">
        <w:rPr>
          <w:rFonts w:ascii="Arial" w:hAnsi="Arial" w:cs="Arial"/>
          <w:szCs w:val="24"/>
        </w:rPr>
        <w:t>„Изјава о независној понуди“</w:t>
      </w:r>
      <w:r w:rsidR="00A73C54" w:rsidRPr="005F10B7">
        <w:rPr>
          <w:rFonts w:ascii="Arial" w:hAnsi="Arial" w:cs="Arial"/>
          <w:szCs w:val="24"/>
        </w:rPr>
        <w:t xml:space="preserve"> </w:t>
      </w:r>
    </w:p>
    <w:p w14:paraId="6FBCF89A" w14:textId="77777777" w:rsidR="00574472"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„Образац понуде“</w:t>
      </w:r>
      <w:r w:rsidR="00A73C54" w:rsidRPr="005F10B7">
        <w:rPr>
          <w:rFonts w:ascii="Arial" w:hAnsi="Arial" w:cs="Arial"/>
          <w:szCs w:val="24"/>
        </w:rPr>
        <w:t xml:space="preserve"> </w:t>
      </w:r>
    </w:p>
    <w:p w14:paraId="3F9A24A8" w14:textId="77777777" w:rsidR="006B3210" w:rsidRPr="005F10B7" w:rsidRDefault="00574472" w:rsidP="000C547B">
      <w:pPr>
        <w:numPr>
          <w:ilvl w:val="0"/>
          <w:numId w:val="8"/>
        </w:numPr>
        <w:suppressAutoHyphens w:val="0"/>
        <w:jc w:val="both"/>
        <w:rPr>
          <w:rFonts w:ascii="Arial" w:hAnsi="Arial" w:cs="Arial"/>
          <w:szCs w:val="24"/>
        </w:rPr>
      </w:pPr>
      <w:r w:rsidRPr="005F10B7">
        <w:rPr>
          <w:rFonts w:ascii="Arial" w:hAnsi="Arial" w:cs="Arial"/>
          <w:szCs w:val="24"/>
        </w:rPr>
        <w:t xml:space="preserve">попуњен, потписан и печатом оверен </w:t>
      </w:r>
      <w:r w:rsidR="003E3843" w:rsidRPr="005F10B7">
        <w:rPr>
          <w:rFonts w:ascii="Arial" w:hAnsi="Arial" w:cs="Arial"/>
          <w:szCs w:val="24"/>
        </w:rPr>
        <w:t>образац И</w:t>
      </w:r>
      <w:r w:rsidR="006B3210" w:rsidRPr="005F10B7">
        <w:rPr>
          <w:rFonts w:ascii="Arial" w:hAnsi="Arial" w:cs="Arial"/>
          <w:szCs w:val="24"/>
        </w:rPr>
        <w:t>зјаве у складу са чланом 75. став 2. Закона</w:t>
      </w:r>
    </w:p>
    <w:p w14:paraId="177D0C7D" w14:textId="77777777" w:rsidR="006B3210" w:rsidRPr="005F10B7" w:rsidRDefault="006B3210" w:rsidP="000C547B">
      <w:pPr>
        <w:numPr>
          <w:ilvl w:val="0"/>
          <w:numId w:val="8"/>
        </w:numPr>
        <w:suppressAutoHyphens w:val="0"/>
        <w:jc w:val="both"/>
        <w:rPr>
          <w:rFonts w:ascii="Arial" w:hAnsi="Arial" w:cs="Arial"/>
          <w:szCs w:val="24"/>
        </w:rPr>
      </w:pPr>
      <w:r w:rsidRPr="005F10B7">
        <w:rPr>
          <w:rFonts w:ascii="Arial" w:hAnsi="Arial" w:cs="Arial"/>
          <w:szCs w:val="24"/>
        </w:rPr>
        <w:t>попу</w:t>
      </w:r>
      <w:r w:rsidR="007014DA" w:rsidRPr="005F10B7">
        <w:rPr>
          <w:rFonts w:ascii="Arial" w:hAnsi="Arial" w:cs="Arial"/>
          <w:szCs w:val="24"/>
        </w:rPr>
        <w:t>њен, потписан и печатом оверен о</w:t>
      </w:r>
      <w:r w:rsidRPr="005F10B7">
        <w:rPr>
          <w:rFonts w:ascii="Arial" w:hAnsi="Arial" w:cs="Arial"/>
          <w:szCs w:val="24"/>
        </w:rPr>
        <w:t xml:space="preserve">бразац „Структура цене“ </w:t>
      </w:r>
    </w:p>
    <w:p w14:paraId="3354C784" w14:textId="77777777" w:rsidR="007014DA"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попуњен, потписан и печатом оверен „Образац трошкова припреме понуде“</w:t>
      </w:r>
      <w:r w:rsidR="00962838">
        <w:rPr>
          <w:rFonts w:ascii="Arial" w:hAnsi="Arial" w:cs="Arial"/>
          <w:szCs w:val="24"/>
        </w:rPr>
        <w:t>, по потреби</w:t>
      </w:r>
      <w:r w:rsidR="00A73C54" w:rsidRPr="005F10B7">
        <w:rPr>
          <w:rFonts w:ascii="Arial" w:hAnsi="Arial" w:cs="Arial"/>
          <w:szCs w:val="24"/>
        </w:rPr>
        <w:t xml:space="preserve"> </w:t>
      </w:r>
    </w:p>
    <w:p w14:paraId="5676DDF5" w14:textId="77777777" w:rsidR="00D547ED" w:rsidRPr="005F10B7" w:rsidRDefault="00962838" w:rsidP="00730405">
      <w:pPr>
        <w:numPr>
          <w:ilvl w:val="0"/>
          <w:numId w:val="8"/>
        </w:numPr>
        <w:suppressAutoHyphens w:val="0"/>
        <w:jc w:val="both"/>
        <w:rPr>
          <w:rFonts w:ascii="Arial" w:hAnsi="Arial" w:cs="Arial"/>
          <w:szCs w:val="24"/>
        </w:rPr>
      </w:pPr>
      <w:r>
        <w:rPr>
          <w:rFonts w:ascii="Arial" w:hAnsi="Arial" w:cs="Arial"/>
          <w:szCs w:val="24"/>
        </w:rPr>
        <w:t xml:space="preserve">попуњен, потписан и печатом оверен образац </w:t>
      </w:r>
      <w:r w:rsidR="00730405">
        <w:rPr>
          <w:rFonts w:ascii="Arial" w:hAnsi="Arial" w:cs="Arial"/>
          <w:szCs w:val="24"/>
        </w:rPr>
        <w:t>„</w:t>
      </w:r>
      <w:r w:rsidR="009C51AF">
        <w:rPr>
          <w:rFonts w:ascii="Arial" w:hAnsi="Arial" w:cs="Arial"/>
          <w:szCs w:val="24"/>
        </w:rPr>
        <w:t>Изјава о испуњавању услова из чл. 75. Закона у поступку јавне набавке“</w:t>
      </w:r>
    </w:p>
    <w:p w14:paraId="292DD307" w14:textId="77777777" w:rsidR="000A2227" w:rsidRPr="005F10B7" w:rsidRDefault="000A2227" w:rsidP="00D547ED">
      <w:pPr>
        <w:numPr>
          <w:ilvl w:val="0"/>
          <w:numId w:val="8"/>
        </w:numPr>
        <w:suppressAutoHyphens w:val="0"/>
        <w:jc w:val="both"/>
        <w:rPr>
          <w:rFonts w:ascii="Arial" w:hAnsi="Arial" w:cs="Arial"/>
          <w:szCs w:val="24"/>
        </w:rPr>
      </w:pPr>
      <w:r w:rsidRPr="005F10B7">
        <w:rPr>
          <w:rFonts w:ascii="Arial" w:hAnsi="Arial" w:cs="Arial"/>
          <w:szCs w:val="24"/>
        </w:rPr>
        <w:t xml:space="preserve">потписан и печатом оверен образац „Модел уговора“ </w:t>
      </w:r>
    </w:p>
    <w:p w14:paraId="5E0570E8" w14:textId="77777777" w:rsidR="007014DA" w:rsidRPr="005F10B7" w:rsidRDefault="007014DA" w:rsidP="000C547B">
      <w:pPr>
        <w:numPr>
          <w:ilvl w:val="0"/>
          <w:numId w:val="8"/>
        </w:numPr>
        <w:suppressAutoHyphens w:val="0"/>
        <w:jc w:val="both"/>
        <w:rPr>
          <w:rFonts w:ascii="Arial" w:hAnsi="Arial" w:cs="Arial"/>
          <w:szCs w:val="24"/>
        </w:rPr>
      </w:pPr>
      <w:r w:rsidRPr="005F10B7">
        <w:rPr>
          <w:rFonts w:ascii="Arial" w:hAnsi="Arial" w:cs="Arial"/>
          <w:szCs w:val="24"/>
        </w:rPr>
        <w:t xml:space="preserve">обрасце, изјаве и доказе одређене тачком 3.7 или 3.8 овог упутства у случају да понуђач подноси понуду са подизвођачем или заједничку понуду подноси </w:t>
      </w:r>
      <w:r w:rsidR="00B85291">
        <w:rPr>
          <w:rFonts w:ascii="Arial" w:hAnsi="Arial" w:cs="Arial"/>
          <w:szCs w:val="24"/>
        </w:rPr>
        <w:t>група понуђача</w:t>
      </w:r>
    </w:p>
    <w:p w14:paraId="11C96B6C" w14:textId="77777777" w:rsidR="00A310F5" w:rsidRPr="00730405" w:rsidRDefault="00AE1FC9" w:rsidP="000C547B">
      <w:pPr>
        <w:numPr>
          <w:ilvl w:val="0"/>
          <w:numId w:val="8"/>
        </w:numPr>
        <w:suppressAutoHyphens w:val="0"/>
        <w:jc w:val="both"/>
        <w:rPr>
          <w:rFonts w:ascii="Arial" w:hAnsi="Arial" w:cs="Arial"/>
          <w:szCs w:val="24"/>
        </w:rPr>
      </w:pPr>
      <w:r w:rsidRPr="00730405">
        <w:rPr>
          <w:rFonts w:ascii="Arial" w:hAnsi="Arial" w:cs="Arial"/>
          <w:szCs w:val="24"/>
        </w:rPr>
        <w:t xml:space="preserve">докази о испуњености </w:t>
      </w:r>
      <w:r w:rsidR="00220B82">
        <w:rPr>
          <w:rFonts w:ascii="Arial" w:hAnsi="Arial" w:cs="Arial"/>
          <w:szCs w:val="24"/>
        </w:rPr>
        <w:t xml:space="preserve">услова </w:t>
      </w:r>
      <w:r w:rsidRPr="00730405">
        <w:rPr>
          <w:rFonts w:ascii="Arial" w:hAnsi="Arial" w:cs="Arial"/>
          <w:lang w:eastAsia="en-US" w:bidi="en-US"/>
        </w:rPr>
        <w:t>из чл. 76.</w:t>
      </w:r>
      <w:r w:rsidR="00A310F5" w:rsidRPr="00730405">
        <w:rPr>
          <w:rFonts w:ascii="Arial" w:hAnsi="Arial" w:cs="Arial"/>
        </w:rPr>
        <w:t xml:space="preserve"> Закона </w:t>
      </w:r>
      <w:r w:rsidR="00A310F5" w:rsidRPr="00730405">
        <w:rPr>
          <w:rFonts w:ascii="Arial" w:hAnsi="Arial" w:cs="Arial"/>
          <w:szCs w:val="24"/>
        </w:rPr>
        <w:t>у складу са чланом 77. Закон и Одељком 4. конкурсне документације</w:t>
      </w:r>
      <w:r w:rsidR="00730405">
        <w:rPr>
          <w:rFonts w:ascii="Arial" w:hAnsi="Arial" w:cs="Arial"/>
          <w:szCs w:val="24"/>
        </w:rPr>
        <w:t>.</w:t>
      </w:r>
    </w:p>
    <w:p w14:paraId="772ABA5D" w14:textId="77777777" w:rsidR="00730405" w:rsidRDefault="00730405" w:rsidP="00574472">
      <w:pPr>
        <w:pStyle w:val="Heading2"/>
        <w:ind w:left="0" w:firstLine="0"/>
        <w:rPr>
          <w:rFonts w:cs="Arial"/>
          <w:sz w:val="24"/>
        </w:rPr>
      </w:pPr>
    </w:p>
    <w:p w14:paraId="3D3C8177" w14:textId="4CD97C19" w:rsidR="00574472" w:rsidRPr="00991A45" w:rsidRDefault="00574472" w:rsidP="00574472">
      <w:pPr>
        <w:pStyle w:val="Heading2"/>
        <w:ind w:left="0" w:firstLine="0"/>
        <w:rPr>
          <w:rFonts w:cs="Arial"/>
          <w:sz w:val="24"/>
          <w:szCs w:val="24"/>
        </w:rPr>
      </w:pPr>
      <w:r w:rsidRPr="00991A45">
        <w:rPr>
          <w:rFonts w:cs="Arial"/>
          <w:sz w:val="24"/>
        </w:rPr>
        <w:t>3</w:t>
      </w:r>
      <w:r w:rsidR="002E6CD1" w:rsidRPr="00991A45">
        <w:rPr>
          <w:rFonts w:cs="Arial"/>
          <w:sz w:val="24"/>
        </w:rPr>
        <w:t>.</w:t>
      </w:r>
      <w:r w:rsidR="00A239AC" w:rsidRPr="00991A45">
        <w:rPr>
          <w:rFonts w:cs="Arial"/>
          <w:sz w:val="24"/>
        </w:rPr>
        <w:t>2</w:t>
      </w:r>
      <w:r w:rsidR="002A5463">
        <w:rPr>
          <w:rFonts w:cs="Arial"/>
          <w:sz w:val="24"/>
          <w:lang w:val="sr-Cyrl-RS"/>
        </w:rPr>
        <w:t>7</w:t>
      </w:r>
      <w:r w:rsidR="002E6CD1" w:rsidRPr="00991A45">
        <w:rPr>
          <w:rFonts w:cs="Arial"/>
          <w:sz w:val="24"/>
        </w:rPr>
        <w:tab/>
      </w:r>
      <w:r w:rsidRPr="00991A45">
        <w:rPr>
          <w:rFonts w:cs="Arial"/>
          <w:sz w:val="24"/>
          <w:szCs w:val="24"/>
        </w:rPr>
        <w:t>ЗАШТИТА ПРАВА ПОНУЂАЧА</w:t>
      </w:r>
    </w:p>
    <w:p w14:paraId="553F797C" w14:textId="77777777" w:rsidR="00574472" w:rsidRPr="00991A45" w:rsidRDefault="00574472" w:rsidP="00574472">
      <w:pPr>
        <w:jc w:val="both"/>
        <w:rPr>
          <w:rFonts w:ascii="Arial" w:hAnsi="Arial" w:cs="Arial"/>
        </w:rPr>
      </w:pPr>
    </w:p>
    <w:p w14:paraId="7F248048" w14:textId="77777777" w:rsidR="003D7DC1" w:rsidRPr="003D7DC1" w:rsidRDefault="00574472" w:rsidP="003D7DC1">
      <w:pPr>
        <w:ind w:firstLine="720"/>
        <w:jc w:val="both"/>
        <w:rPr>
          <w:rFonts w:ascii="Arial" w:hAnsi="Arial" w:cs="Arial"/>
          <w:szCs w:val="24"/>
        </w:rPr>
      </w:pPr>
      <w:r w:rsidRPr="003D7DC1">
        <w:rPr>
          <w:rFonts w:ascii="Arial" w:hAnsi="Arial" w:cs="Arial"/>
          <w:szCs w:val="24"/>
        </w:rPr>
        <w:t>Захтев за заштиту права може се поднети у току целог поступка јавне набавке, против сваке радње, осим ако Законом није другачије одређено.</w:t>
      </w:r>
    </w:p>
    <w:p w14:paraId="365A3C20" w14:textId="77777777"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поднесе</w:t>
      </w:r>
      <w:r w:rsidRPr="003D7DC1">
        <w:rPr>
          <w:rFonts w:ascii="Arial" w:hAnsi="Arial" w:cs="Arial"/>
          <w:szCs w:val="24"/>
          <w:lang w:val="sr-Latn-CS" w:eastAsia="sr-Latn-CS"/>
        </w:rPr>
        <w:t xml:space="preserve"> </w:t>
      </w:r>
      <w:r>
        <w:rPr>
          <w:rFonts w:ascii="Arial" w:hAnsi="Arial" w:cs="Arial"/>
          <w:szCs w:val="24"/>
          <w:lang w:val="sr-Latn-CS" w:eastAsia="sr-Latn-CS"/>
        </w:rPr>
        <w:t>понуђач</w:t>
      </w:r>
      <w:r w:rsidRPr="003D7DC1">
        <w:rPr>
          <w:rFonts w:ascii="Arial" w:hAnsi="Arial" w:cs="Arial"/>
          <w:szCs w:val="24"/>
          <w:lang w:val="sr-Latn-CS" w:eastAsia="sr-Latn-CS"/>
        </w:rPr>
        <w:t xml:space="preserve">, </w:t>
      </w:r>
      <w:r>
        <w:rPr>
          <w:rFonts w:ascii="Arial" w:hAnsi="Arial" w:cs="Arial"/>
          <w:szCs w:val="24"/>
          <w:lang w:val="sr-Latn-CS" w:eastAsia="sr-Latn-CS"/>
        </w:rPr>
        <w:t>односно</w:t>
      </w:r>
      <w:r w:rsidRPr="003D7DC1">
        <w:rPr>
          <w:rFonts w:ascii="Arial" w:hAnsi="Arial" w:cs="Arial"/>
          <w:szCs w:val="24"/>
          <w:lang w:val="sr-Latn-CS" w:eastAsia="sr-Latn-CS"/>
        </w:rPr>
        <w:t xml:space="preserve"> </w:t>
      </w:r>
      <w:r>
        <w:rPr>
          <w:rFonts w:ascii="Arial" w:hAnsi="Arial" w:cs="Arial"/>
          <w:szCs w:val="24"/>
          <w:lang w:val="sr-Latn-CS" w:eastAsia="sr-Latn-CS"/>
        </w:rPr>
        <w:t>заинтересовано</w:t>
      </w:r>
      <w:r w:rsidRPr="003D7DC1">
        <w:rPr>
          <w:rFonts w:ascii="Arial" w:hAnsi="Arial" w:cs="Arial"/>
          <w:szCs w:val="24"/>
          <w:lang w:val="sr-Latn-CS" w:eastAsia="sr-Latn-CS"/>
        </w:rPr>
        <w:t xml:space="preserve"> </w:t>
      </w:r>
      <w:r>
        <w:rPr>
          <w:rFonts w:ascii="Arial" w:hAnsi="Arial" w:cs="Arial"/>
          <w:szCs w:val="24"/>
          <w:lang w:val="sr-Latn-CS" w:eastAsia="sr-Latn-CS"/>
        </w:rPr>
        <w:t>лице</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има</w:t>
      </w:r>
      <w:r w:rsidRPr="003D7DC1">
        <w:rPr>
          <w:rFonts w:ascii="Arial" w:hAnsi="Arial" w:cs="Arial"/>
          <w:szCs w:val="24"/>
          <w:lang w:val="sr-Latn-CS" w:eastAsia="sr-Latn-CS"/>
        </w:rPr>
        <w:t xml:space="preserve"> </w:t>
      </w:r>
      <w:r>
        <w:rPr>
          <w:rFonts w:ascii="Arial" w:hAnsi="Arial" w:cs="Arial"/>
          <w:szCs w:val="24"/>
          <w:lang w:val="sr-Latn-CS" w:eastAsia="sr-Latn-CS"/>
        </w:rPr>
        <w:t>интерес</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доделу</w:t>
      </w:r>
      <w:r w:rsidRPr="003D7DC1">
        <w:rPr>
          <w:rFonts w:ascii="Arial" w:hAnsi="Arial" w:cs="Arial"/>
          <w:szCs w:val="24"/>
          <w:lang w:val="sr-Latn-CS" w:eastAsia="sr-Latn-CS"/>
        </w:rPr>
        <w:t xml:space="preserve"> </w:t>
      </w:r>
      <w:r>
        <w:rPr>
          <w:rFonts w:ascii="Arial" w:hAnsi="Arial" w:cs="Arial"/>
          <w:szCs w:val="24"/>
          <w:lang w:val="sr-Latn-CS" w:eastAsia="sr-Latn-CS"/>
        </w:rPr>
        <w:t>уговора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конкретном</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који</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претрпео</w:t>
      </w:r>
      <w:r w:rsidRPr="003D7DC1">
        <w:rPr>
          <w:rFonts w:ascii="Arial" w:hAnsi="Arial" w:cs="Arial"/>
          <w:szCs w:val="24"/>
          <w:lang w:val="sr-Latn-CS" w:eastAsia="sr-Latn-CS"/>
        </w:rPr>
        <w:t xml:space="preserve"> </w:t>
      </w:r>
      <w:r>
        <w:rPr>
          <w:rFonts w:ascii="Arial" w:hAnsi="Arial" w:cs="Arial"/>
          <w:szCs w:val="24"/>
          <w:lang w:val="sr-Latn-CS" w:eastAsia="sr-Latn-CS"/>
        </w:rPr>
        <w:t>или</w:t>
      </w:r>
      <w:r w:rsidRPr="003D7DC1">
        <w:rPr>
          <w:rFonts w:ascii="Arial" w:hAnsi="Arial" w:cs="Arial"/>
          <w:szCs w:val="24"/>
          <w:lang w:val="sr-Latn-CS" w:eastAsia="sr-Latn-CS"/>
        </w:rPr>
        <w:t xml:space="preserve"> </w:t>
      </w:r>
      <w:r>
        <w:rPr>
          <w:rFonts w:ascii="Arial" w:hAnsi="Arial" w:cs="Arial"/>
          <w:szCs w:val="24"/>
          <w:lang w:val="sr-Latn-CS" w:eastAsia="sr-Latn-CS"/>
        </w:rPr>
        <w:t>би</w:t>
      </w:r>
      <w:r w:rsidRPr="003D7DC1">
        <w:rPr>
          <w:rFonts w:ascii="Arial" w:hAnsi="Arial" w:cs="Arial"/>
          <w:szCs w:val="24"/>
          <w:lang w:val="sr-Latn-CS" w:eastAsia="sr-Latn-CS"/>
        </w:rPr>
        <w:t xml:space="preserve"> </w:t>
      </w:r>
      <w:r>
        <w:rPr>
          <w:rFonts w:ascii="Arial" w:hAnsi="Arial" w:cs="Arial"/>
          <w:szCs w:val="24"/>
          <w:lang w:val="sr-Latn-CS" w:eastAsia="sr-Latn-CS"/>
        </w:rPr>
        <w:t>могао</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претрпи</w:t>
      </w:r>
      <w:r w:rsidRPr="003D7DC1">
        <w:rPr>
          <w:rFonts w:ascii="Arial" w:hAnsi="Arial" w:cs="Arial"/>
          <w:szCs w:val="24"/>
          <w:lang w:val="sr-Latn-CS" w:eastAsia="sr-Latn-CS"/>
        </w:rPr>
        <w:t xml:space="preserve"> </w:t>
      </w:r>
      <w:r>
        <w:rPr>
          <w:rFonts w:ascii="Arial" w:hAnsi="Arial" w:cs="Arial"/>
          <w:szCs w:val="24"/>
          <w:lang w:val="sr-Latn-CS" w:eastAsia="sr-Latn-CS"/>
        </w:rPr>
        <w:t>штету</w:t>
      </w:r>
      <w:r w:rsidRPr="003D7DC1">
        <w:rPr>
          <w:rFonts w:ascii="Arial" w:hAnsi="Arial" w:cs="Arial"/>
          <w:szCs w:val="24"/>
          <w:lang w:val="sr-Latn-CS" w:eastAsia="sr-Latn-CS"/>
        </w:rPr>
        <w:t xml:space="preserve"> </w:t>
      </w:r>
      <w:r>
        <w:rPr>
          <w:rFonts w:ascii="Arial" w:hAnsi="Arial" w:cs="Arial"/>
          <w:szCs w:val="24"/>
          <w:lang w:val="sr-Latn-CS" w:eastAsia="sr-Latn-CS"/>
        </w:rPr>
        <w:t>због</w:t>
      </w:r>
      <w:r w:rsidRPr="003D7DC1">
        <w:rPr>
          <w:rFonts w:ascii="Arial" w:hAnsi="Arial" w:cs="Arial"/>
          <w:szCs w:val="24"/>
          <w:lang w:val="sr-Latn-CS" w:eastAsia="sr-Latn-CS"/>
        </w:rPr>
        <w:t xml:space="preserve"> </w:t>
      </w:r>
      <w:r>
        <w:rPr>
          <w:rFonts w:ascii="Arial" w:hAnsi="Arial" w:cs="Arial"/>
          <w:szCs w:val="24"/>
          <w:lang w:val="sr-Latn-CS" w:eastAsia="sr-Latn-CS"/>
        </w:rPr>
        <w:t>поступања</w:t>
      </w:r>
      <w:r w:rsidRPr="003D7DC1">
        <w:rPr>
          <w:rFonts w:ascii="Arial" w:hAnsi="Arial" w:cs="Arial"/>
          <w:szCs w:val="24"/>
          <w:lang w:val="sr-Latn-CS" w:eastAsia="sr-Latn-CS"/>
        </w:rPr>
        <w:t xml:space="preserve"> </w:t>
      </w:r>
      <w:r>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противно</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eastAsia="sr-Latn-CS"/>
        </w:rPr>
        <w:t>Закона.</w:t>
      </w:r>
    </w:p>
    <w:p w14:paraId="3EC155BE" w14:textId="77777777" w:rsidR="00574472" w:rsidRPr="003D7DC1" w:rsidRDefault="00574472" w:rsidP="003D7DC1">
      <w:pPr>
        <w:ind w:firstLine="720"/>
        <w:jc w:val="both"/>
        <w:rPr>
          <w:rFonts w:ascii="Arial" w:hAnsi="Arial" w:cs="Arial"/>
          <w:szCs w:val="24"/>
        </w:rPr>
      </w:pPr>
      <w:r w:rsidRPr="003D7DC1">
        <w:rPr>
          <w:rFonts w:ascii="Arial" w:hAnsi="Arial" w:cs="Arial"/>
          <w:szCs w:val="24"/>
        </w:rPr>
        <w:t xml:space="preserve">Захтев за заштиту права </w:t>
      </w:r>
      <w:r w:rsidR="00571570" w:rsidRPr="003D7DC1">
        <w:rPr>
          <w:rFonts w:ascii="Arial" w:hAnsi="Arial" w:cs="Arial"/>
          <w:szCs w:val="24"/>
        </w:rPr>
        <w:t>се подноси Наручиоцу</w:t>
      </w:r>
      <w:r w:rsidRPr="003D7DC1">
        <w:rPr>
          <w:rFonts w:ascii="Arial" w:hAnsi="Arial" w:cs="Arial"/>
          <w:szCs w:val="24"/>
        </w:rPr>
        <w:t xml:space="preserve">, са назнаком „Захтев за заштиту права јн. бр. </w:t>
      </w:r>
      <w:r w:rsidR="000832B9" w:rsidRPr="000832B9">
        <w:rPr>
          <w:rFonts w:ascii="Arial" w:hAnsi="Arial" w:cs="Arial"/>
          <w:szCs w:val="24"/>
        </w:rPr>
        <w:t>ЈN/1000/0125/2015</w:t>
      </w:r>
      <w:r w:rsidRPr="003D7DC1">
        <w:rPr>
          <w:rFonts w:ascii="Arial" w:hAnsi="Arial" w:cs="Arial"/>
          <w:szCs w:val="24"/>
        </w:rPr>
        <w:t>“.</w:t>
      </w:r>
    </w:p>
    <w:p w14:paraId="1A0323C1" w14:textId="77777777" w:rsidR="000E1C4A" w:rsidRPr="003D7DC1" w:rsidRDefault="003D7DC1" w:rsidP="003D7DC1">
      <w:pPr>
        <w:ind w:firstLine="720"/>
        <w:jc w:val="both"/>
        <w:rPr>
          <w:rFonts w:ascii="Arial" w:hAnsi="Arial" w:cs="Arial"/>
          <w:szCs w:val="24"/>
        </w:rPr>
      </w:pPr>
      <w:r>
        <w:rPr>
          <w:rFonts w:ascii="Arial" w:hAnsi="Arial" w:cs="Arial"/>
          <w:szCs w:val="24"/>
          <w:lang w:val="sr-Latn-CS"/>
        </w:rPr>
        <w:t>Ко</w:t>
      </w:r>
      <w:r w:rsidR="000961F7" w:rsidRPr="003D7DC1">
        <w:rPr>
          <w:rFonts w:ascii="Arial" w:hAnsi="Arial" w:cs="Arial"/>
          <w:szCs w:val="24"/>
        </w:rPr>
        <w:t>пиј</w:t>
      </w:r>
      <w:r w:rsidR="009E52BA">
        <w:rPr>
          <w:rFonts w:ascii="Arial" w:hAnsi="Arial" w:cs="Arial"/>
          <w:szCs w:val="24"/>
        </w:rPr>
        <w:t>у</w:t>
      </w:r>
      <w:r w:rsidR="000961F7" w:rsidRPr="003D7DC1">
        <w:rPr>
          <w:rFonts w:ascii="Arial" w:hAnsi="Arial" w:cs="Arial"/>
          <w:szCs w:val="24"/>
        </w:rPr>
        <w:t xml:space="preserve"> </w:t>
      </w:r>
      <w:r w:rsidR="00574472" w:rsidRPr="003D7DC1">
        <w:rPr>
          <w:rFonts w:ascii="Arial" w:hAnsi="Arial" w:cs="Arial"/>
          <w:szCs w:val="24"/>
        </w:rPr>
        <w:t>захтева за заштиту права подносилац истовремено</w:t>
      </w:r>
      <w:r w:rsidR="003503BE" w:rsidRPr="003D7DC1">
        <w:rPr>
          <w:rFonts w:ascii="Arial" w:hAnsi="Arial" w:cs="Arial"/>
          <w:szCs w:val="24"/>
        </w:rPr>
        <w:t xml:space="preserve"> </w:t>
      </w:r>
      <w:r w:rsidR="00574472" w:rsidRPr="003D7DC1">
        <w:rPr>
          <w:rFonts w:ascii="Arial" w:hAnsi="Arial" w:cs="Arial"/>
          <w:szCs w:val="24"/>
        </w:rPr>
        <w:t>доставља Републичкој комисији за заштиту права у поступцима јавних набавки, на адресу: 11000 Београд, Немањина 22-26.</w:t>
      </w:r>
    </w:p>
    <w:p w14:paraId="057F72C4" w14:textId="77777777" w:rsidR="003D7DC1" w:rsidRPr="003D7DC1" w:rsidRDefault="00574472" w:rsidP="003D7DC1">
      <w:pPr>
        <w:ind w:firstLine="720"/>
        <w:jc w:val="both"/>
        <w:rPr>
          <w:rFonts w:ascii="Arial" w:hAnsi="Arial" w:cs="Arial"/>
          <w:szCs w:val="24"/>
        </w:rPr>
      </w:pPr>
      <w:r w:rsidRPr="003D7DC1">
        <w:rPr>
          <w:rFonts w:ascii="Arial" w:hAnsi="Arial" w:cs="Arial"/>
          <w:szCs w:val="24"/>
        </w:rPr>
        <w:lastRenderedPageBreak/>
        <w:t>Захтев за заштиту права којим се оспорава врста поступка, садржина позива за подношење понуда или конкурсне документације сматраће се благовре</w:t>
      </w:r>
      <w:r w:rsidR="00B85291">
        <w:rPr>
          <w:rFonts w:ascii="Arial" w:hAnsi="Arial" w:cs="Arial"/>
          <w:szCs w:val="24"/>
        </w:rPr>
        <w:t>меним ако је примљен од стране Н</w:t>
      </w:r>
      <w:r w:rsidRPr="003D7DC1">
        <w:rPr>
          <w:rFonts w:ascii="Arial" w:hAnsi="Arial" w:cs="Arial"/>
          <w:szCs w:val="24"/>
        </w:rPr>
        <w:t>аручиоца најкасније седам дана пре истека рока за подношење понуда, без обзира на начин достављања</w:t>
      </w:r>
      <w:r w:rsidR="003D7DC1" w:rsidRPr="003D7DC1">
        <w:rPr>
          <w:rFonts w:ascii="Arial" w:hAnsi="Arial" w:cs="Arial"/>
          <w:szCs w:val="24"/>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уколико</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подносилац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захтева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складу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са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чланом</w:t>
      </w:r>
      <w:r w:rsidR="003D7DC1" w:rsidRPr="003D7DC1">
        <w:rPr>
          <w:rFonts w:ascii="Arial" w:hAnsi="Arial" w:cs="Arial"/>
          <w:szCs w:val="24"/>
          <w:lang w:val="sr-Latn-CS" w:eastAsia="sr-Latn-CS"/>
        </w:rPr>
        <w:t xml:space="preserve"> 63. </w:t>
      </w:r>
      <w:r w:rsidR="003D7DC1">
        <w:rPr>
          <w:rFonts w:ascii="Arial" w:hAnsi="Arial" w:cs="Arial"/>
          <w:szCs w:val="24"/>
          <w:lang w:val="sr-Latn-CS" w:eastAsia="sr-Latn-CS"/>
        </w:rPr>
        <w:t>став</w:t>
      </w:r>
      <w:r w:rsidR="003D7DC1" w:rsidRPr="003D7DC1">
        <w:rPr>
          <w:rFonts w:ascii="Arial" w:hAnsi="Arial" w:cs="Arial"/>
          <w:szCs w:val="24"/>
          <w:lang w:val="sr-Latn-CS" w:eastAsia="sr-Latn-CS"/>
        </w:rPr>
        <w:t xml:space="preserve"> 2. </w:t>
      </w:r>
      <w:r w:rsidR="003D7DC1" w:rsidRPr="003D7DC1">
        <w:rPr>
          <w:rFonts w:ascii="Arial" w:hAnsi="Arial" w:cs="Arial"/>
          <w:szCs w:val="24"/>
          <w:lang w:eastAsia="sr-Latn-CS"/>
        </w:rPr>
        <w:t>Закона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указао</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аручиоцу</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на</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евентуалне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недостатке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неправилности</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а</w:t>
      </w:r>
      <w:r w:rsidR="003D7DC1" w:rsidRPr="003D7DC1">
        <w:rPr>
          <w:rFonts w:ascii="Arial" w:hAnsi="Arial" w:cs="Arial"/>
          <w:szCs w:val="24"/>
          <w:lang w:val="sr-Latn-CS" w:eastAsia="sr-Latn-CS"/>
        </w:rPr>
        <w:t xml:space="preserve"> </w:t>
      </w:r>
      <w:r w:rsidR="003D7DC1" w:rsidRPr="003D7DC1">
        <w:rPr>
          <w:rFonts w:ascii="Arial" w:hAnsi="Arial" w:cs="Arial"/>
          <w:szCs w:val="24"/>
          <w:lang w:eastAsia="sr-Latn-CS"/>
        </w:rPr>
        <w:t>Н</w:t>
      </w:r>
      <w:r w:rsidR="003D7DC1">
        <w:rPr>
          <w:rFonts w:ascii="Arial" w:hAnsi="Arial" w:cs="Arial"/>
          <w:szCs w:val="24"/>
          <w:lang w:val="sr-Latn-CS" w:eastAsia="sr-Latn-CS"/>
        </w:rPr>
        <w:t>аручилац</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исте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није</w:t>
      </w:r>
      <w:r w:rsidR="003D7DC1" w:rsidRPr="003D7DC1">
        <w:rPr>
          <w:rFonts w:ascii="Arial" w:hAnsi="Arial" w:cs="Arial"/>
          <w:szCs w:val="24"/>
          <w:lang w:val="sr-Latn-CS" w:eastAsia="sr-Latn-CS"/>
        </w:rPr>
        <w:t xml:space="preserve"> </w:t>
      </w:r>
      <w:r w:rsidR="003D7DC1">
        <w:rPr>
          <w:rFonts w:ascii="Arial" w:hAnsi="Arial" w:cs="Arial"/>
          <w:szCs w:val="24"/>
          <w:lang w:val="sr-Latn-CS" w:eastAsia="sr-Latn-CS"/>
        </w:rPr>
        <w:t>отклонио</w:t>
      </w:r>
      <w:r w:rsidRPr="003D7DC1">
        <w:rPr>
          <w:rFonts w:ascii="Arial" w:hAnsi="Arial" w:cs="Arial"/>
          <w:szCs w:val="24"/>
        </w:rPr>
        <w:t>.</w:t>
      </w:r>
    </w:p>
    <w:p w14:paraId="05627FE8" w14:textId="77777777"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којим</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оспоравају</w:t>
      </w:r>
      <w:r w:rsidRPr="003D7DC1">
        <w:rPr>
          <w:rFonts w:ascii="Arial" w:hAnsi="Arial" w:cs="Arial"/>
          <w:szCs w:val="24"/>
          <w:lang w:val="sr-Latn-CS" w:eastAsia="sr-Latn-CS"/>
        </w:rPr>
        <w:t xml:space="preserve"> </w:t>
      </w:r>
      <w:r>
        <w:rPr>
          <w:rFonts w:ascii="Arial" w:hAnsi="Arial" w:cs="Arial"/>
          <w:szCs w:val="24"/>
          <w:lang w:val="sr-Latn-CS" w:eastAsia="sr-Latn-CS"/>
        </w:rPr>
        <w:t>радње</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sidR="00AD3CB9">
        <w:rPr>
          <w:rFonts w:ascii="Arial" w:hAnsi="Arial" w:cs="Arial"/>
          <w:szCs w:val="24"/>
          <w:lang w:eastAsia="sr-Latn-CS"/>
        </w:rPr>
        <w:t>Н</w:t>
      </w:r>
      <w:r>
        <w:rPr>
          <w:rFonts w:ascii="Arial" w:hAnsi="Arial" w:cs="Arial"/>
          <w:szCs w:val="24"/>
          <w:lang w:val="sr-Latn-CS" w:eastAsia="sr-Latn-CS"/>
        </w:rPr>
        <w:t>аручилац</w:t>
      </w:r>
      <w:r w:rsidRPr="003D7DC1">
        <w:rPr>
          <w:rFonts w:ascii="Arial" w:hAnsi="Arial" w:cs="Arial"/>
          <w:szCs w:val="24"/>
          <w:lang w:val="sr-Latn-CS" w:eastAsia="sr-Latn-CS"/>
        </w:rPr>
        <w:t xml:space="preserve"> </w:t>
      </w:r>
      <w:r>
        <w:rPr>
          <w:rFonts w:ascii="Arial" w:hAnsi="Arial" w:cs="Arial"/>
          <w:szCs w:val="24"/>
          <w:lang w:val="sr-Latn-CS" w:eastAsia="sr-Latn-CS"/>
        </w:rPr>
        <w:t>предузме</w:t>
      </w:r>
      <w:r w:rsidRPr="003D7DC1">
        <w:rPr>
          <w:rFonts w:ascii="Arial" w:hAnsi="Arial" w:cs="Arial"/>
          <w:szCs w:val="24"/>
          <w:lang w:val="sr-Latn-CS" w:eastAsia="sr-Latn-CS"/>
        </w:rPr>
        <w:t xml:space="preserve"> </w:t>
      </w:r>
      <w:r>
        <w:rPr>
          <w:rFonts w:ascii="Arial" w:hAnsi="Arial" w:cs="Arial"/>
          <w:szCs w:val="24"/>
          <w:lang w:val="sr-Latn-CS" w:eastAsia="sr-Latn-CS"/>
        </w:rPr>
        <w:t>пре</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r>
        <w:rPr>
          <w:rFonts w:ascii="Arial" w:hAnsi="Arial" w:cs="Arial"/>
          <w:szCs w:val="24"/>
          <w:lang w:val="sr-Latn-CS" w:eastAsia="sr-Latn-CS"/>
        </w:rPr>
        <w:t>а</w:t>
      </w:r>
      <w:r w:rsidRPr="003D7DC1">
        <w:rPr>
          <w:rFonts w:ascii="Arial" w:hAnsi="Arial" w:cs="Arial"/>
          <w:szCs w:val="24"/>
          <w:lang w:val="sr-Latn-CS" w:eastAsia="sr-Latn-CS"/>
        </w:rPr>
        <w:t xml:space="preserve"> </w:t>
      </w:r>
      <w:r>
        <w:rPr>
          <w:rFonts w:ascii="Arial" w:hAnsi="Arial" w:cs="Arial"/>
          <w:szCs w:val="24"/>
          <w:lang w:val="sr-Latn-CS" w:eastAsia="sr-Latn-CS"/>
        </w:rPr>
        <w:t>након</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sidR="00AD3CB9">
        <w:rPr>
          <w:rFonts w:ascii="Arial" w:hAnsi="Arial" w:cs="Arial"/>
          <w:szCs w:val="24"/>
          <w:lang w:eastAsia="sr-Latn-CS"/>
        </w:rPr>
        <w:t xml:space="preserve">претходног </w:t>
      </w:r>
      <w:r>
        <w:rPr>
          <w:rFonts w:ascii="Arial" w:hAnsi="Arial" w:cs="Arial"/>
          <w:szCs w:val="24"/>
          <w:lang w:val="sr-Latn-CS" w:eastAsia="sr-Latn-CS"/>
        </w:rPr>
        <w:t>става</w:t>
      </w:r>
      <w:r w:rsidRPr="003D7DC1">
        <w:rPr>
          <w:rFonts w:ascii="Arial" w:hAnsi="Arial" w:cs="Arial"/>
          <w:szCs w:val="24"/>
          <w:lang w:val="sr-Latn-CS" w:eastAsia="sr-Latn-CS"/>
        </w:rPr>
        <w:t xml:space="preserve">, </w:t>
      </w:r>
      <w:r>
        <w:rPr>
          <w:rFonts w:ascii="Arial" w:hAnsi="Arial" w:cs="Arial"/>
          <w:szCs w:val="24"/>
          <w:lang w:val="sr-Latn-CS" w:eastAsia="sr-Latn-CS"/>
        </w:rPr>
        <w:t>сматраће</w:t>
      </w:r>
      <w:r w:rsidRPr="003D7DC1">
        <w:rPr>
          <w:rFonts w:ascii="Arial" w:hAnsi="Arial" w:cs="Arial"/>
          <w:szCs w:val="24"/>
          <w:lang w:val="sr-Latn-CS" w:eastAsia="sr-Latn-CS"/>
        </w:rPr>
        <w:t xml:space="preserve"> </w:t>
      </w:r>
      <w:r>
        <w:rPr>
          <w:rFonts w:ascii="Arial" w:hAnsi="Arial" w:cs="Arial"/>
          <w:szCs w:val="24"/>
          <w:lang w:val="sr-Latn-CS" w:eastAsia="sr-Latn-CS"/>
        </w:rPr>
        <w:t>се</w:t>
      </w:r>
      <w:r w:rsidRPr="003D7DC1">
        <w:rPr>
          <w:rFonts w:ascii="Arial" w:hAnsi="Arial" w:cs="Arial"/>
          <w:szCs w:val="24"/>
          <w:lang w:val="sr-Latn-CS" w:eastAsia="sr-Latn-CS"/>
        </w:rPr>
        <w:t xml:space="preserve"> </w:t>
      </w:r>
      <w:r>
        <w:rPr>
          <w:rFonts w:ascii="Arial" w:hAnsi="Arial" w:cs="Arial"/>
          <w:szCs w:val="24"/>
          <w:lang w:val="sr-Latn-CS" w:eastAsia="sr-Latn-CS"/>
        </w:rPr>
        <w:t>благовременим</w:t>
      </w:r>
      <w:r w:rsidRPr="003D7DC1">
        <w:rPr>
          <w:rFonts w:ascii="Arial" w:hAnsi="Arial" w:cs="Arial"/>
          <w:szCs w:val="24"/>
          <w:lang w:val="sr-Latn-CS" w:eastAsia="sr-Latn-CS"/>
        </w:rPr>
        <w:t xml:space="preserve"> </w:t>
      </w:r>
      <w:r>
        <w:rPr>
          <w:rFonts w:ascii="Arial" w:hAnsi="Arial" w:cs="Arial"/>
          <w:szCs w:val="24"/>
          <w:lang w:val="sr-Latn-CS" w:eastAsia="sr-Latn-CS"/>
        </w:rPr>
        <w:t>уколико</w:t>
      </w:r>
      <w:r w:rsidRPr="003D7DC1">
        <w:rPr>
          <w:rFonts w:ascii="Arial" w:hAnsi="Arial" w:cs="Arial"/>
          <w:szCs w:val="24"/>
          <w:lang w:val="sr-Latn-CS" w:eastAsia="sr-Latn-CS"/>
        </w:rPr>
        <w:t xml:space="preserve"> </w:t>
      </w:r>
      <w:r>
        <w:rPr>
          <w:rFonts w:ascii="Arial" w:hAnsi="Arial" w:cs="Arial"/>
          <w:szCs w:val="24"/>
          <w:lang w:val="sr-Latn-CS" w:eastAsia="sr-Latn-CS"/>
        </w:rPr>
        <w:t>је</w:t>
      </w:r>
      <w:r w:rsidRPr="003D7DC1">
        <w:rPr>
          <w:rFonts w:ascii="Arial" w:hAnsi="Arial" w:cs="Arial"/>
          <w:szCs w:val="24"/>
          <w:lang w:val="sr-Latn-CS" w:eastAsia="sr-Latn-CS"/>
        </w:rPr>
        <w:t xml:space="preserve"> </w:t>
      </w:r>
      <w:r>
        <w:rPr>
          <w:rFonts w:ascii="Arial" w:hAnsi="Arial" w:cs="Arial"/>
          <w:szCs w:val="24"/>
          <w:lang w:val="sr-Latn-CS" w:eastAsia="sr-Latn-CS"/>
        </w:rPr>
        <w:t>поднет</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до</w:t>
      </w:r>
      <w:r w:rsidRPr="003D7DC1">
        <w:rPr>
          <w:rFonts w:ascii="Arial" w:hAnsi="Arial" w:cs="Arial"/>
          <w:szCs w:val="24"/>
          <w:lang w:val="sr-Latn-CS" w:eastAsia="sr-Latn-CS"/>
        </w:rPr>
        <w:t xml:space="preserve"> </w:t>
      </w:r>
      <w:r>
        <w:rPr>
          <w:rFonts w:ascii="Arial" w:hAnsi="Arial" w:cs="Arial"/>
          <w:szCs w:val="24"/>
          <w:lang w:val="sr-Latn-CS" w:eastAsia="sr-Latn-CS"/>
        </w:rPr>
        <w:t>истека</w:t>
      </w:r>
      <w:r w:rsidRPr="003D7DC1">
        <w:rPr>
          <w:rFonts w:ascii="Arial" w:hAnsi="Arial" w:cs="Arial"/>
          <w:szCs w:val="24"/>
          <w:lang w:val="sr-Latn-CS" w:eastAsia="sr-Latn-CS"/>
        </w:rPr>
        <w:t xml:space="preserve"> </w:t>
      </w:r>
      <w:r>
        <w:rPr>
          <w:rFonts w:ascii="Arial" w:hAnsi="Arial" w:cs="Arial"/>
          <w:szCs w:val="24"/>
          <w:lang w:val="sr-Latn-CS" w:eastAsia="sr-Latn-CS"/>
        </w:rPr>
        <w:t>рока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подношење</w:t>
      </w:r>
      <w:r w:rsidRPr="003D7DC1">
        <w:rPr>
          <w:rFonts w:ascii="Arial" w:hAnsi="Arial" w:cs="Arial"/>
          <w:szCs w:val="24"/>
          <w:lang w:val="sr-Latn-CS" w:eastAsia="sr-Latn-CS"/>
        </w:rPr>
        <w:t xml:space="preserve"> </w:t>
      </w:r>
      <w:r>
        <w:rPr>
          <w:rFonts w:ascii="Arial" w:hAnsi="Arial" w:cs="Arial"/>
          <w:szCs w:val="24"/>
          <w:lang w:val="sr-Latn-CS" w:eastAsia="sr-Latn-CS"/>
        </w:rPr>
        <w:t>понуда</w:t>
      </w:r>
      <w:r w:rsidRPr="003D7DC1">
        <w:rPr>
          <w:rFonts w:ascii="Arial" w:hAnsi="Arial" w:cs="Arial"/>
          <w:szCs w:val="24"/>
          <w:lang w:val="sr-Latn-CS" w:eastAsia="sr-Latn-CS"/>
        </w:rPr>
        <w:t xml:space="preserve">. </w:t>
      </w:r>
    </w:p>
    <w:p w14:paraId="2ED18B53" w14:textId="77777777" w:rsidR="003D7DC1" w:rsidRPr="003D7DC1" w:rsidRDefault="00574472" w:rsidP="003D7DC1">
      <w:pPr>
        <w:ind w:firstLine="720"/>
        <w:jc w:val="both"/>
        <w:rPr>
          <w:rFonts w:ascii="Arial" w:hAnsi="Arial" w:cs="Arial"/>
          <w:szCs w:val="24"/>
        </w:rPr>
      </w:pPr>
      <w:r w:rsidRPr="003D7DC1">
        <w:rPr>
          <w:rFonts w:ascii="Arial" w:hAnsi="Arial" w:cs="Arial"/>
          <w:szCs w:val="24"/>
        </w:rPr>
        <w:t xml:space="preserve">После доношења одлуке о додели уговора и одлуке о обустави поступка, рок за подношење захтева за заштиту права је десет дана од дана </w:t>
      </w:r>
      <w:r w:rsidR="003D7DC1" w:rsidRPr="003D7DC1">
        <w:rPr>
          <w:rFonts w:ascii="Arial" w:hAnsi="Arial" w:cs="Arial"/>
          <w:szCs w:val="24"/>
        </w:rPr>
        <w:t>објављивања одлуке на Порталу јавних набавки.</w:t>
      </w:r>
    </w:p>
    <w:p w14:paraId="37DAB0CA" w14:textId="77777777"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Захтев</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не</w:t>
      </w:r>
      <w:r w:rsidRPr="003D7DC1">
        <w:rPr>
          <w:rFonts w:ascii="Arial" w:hAnsi="Arial" w:cs="Arial"/>
          <w:szCs w:val="24"/>
          <w:lang w:val="sr-Latn-CS" w:eastAsia="sr-Latn-CS"/>
        </w:rPr>
        <w:t xml:space="preserve"> </w:t>
      </w:r>
      <w:r>
        <w:rPr>
          <w:rFonts w:ascii="Arial" w:hAnsi="Arial" w:cs="Arial"/>
          <w:szCs w:val="24"/>
          <w:lang w:val="sr-Latn-CS" w:eastAsia="sr-Latn-CS"/>
        </w:rPr>
        <w:t>задржава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sidRPr="003D7DC1">
        <w:rPr>
          <w:rFonts w:ascii="Arial" w:hAnsi="Arial" w:cs="Arial"/>
          <w:szCs w:val="24"/>
          <w:lang w:eastAsia="sr-Latn-CS"/>
        </w:rPr>
        <w:t>Н</w:t>
      </w:r>
      <w:r>
        <w:rPr>
          <w:rFonts w:ascii="Arial" w:hAnsi="Arial" w:cs="Arial"/>
          <w:szCs w:val="24"/>
          <w:lang w:val="sr-Latn-CS" w:eastAsia="sr-Latn-CS"/>
        </w:rPr>
        <w:t>аручиоца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складу</w:t>
      </w:r>
      <w:r w:rsidRPr="003D7DC1">
        <w:rPr>
          <w:rFonts w:ascii="Arial" w:hAnsi="Arial" w:cs="Arial"/>
          <w:szCs w:val="24"/>
          <w:lang w:val="sr-Latn-CS" w:eastAsia="sr-Latn-CS"/>
        </w:rPr>
        <w:t xml:space="preserve"> </w:t>
      </w:r>
      <w:r>
        <w:rPr>
          <w:rFonts w:ascii="Arial" w:hAnsi="Arial" w:cs="Arial"/>
          <w:szCs w:val="24"/>
          <w:lang w:val="sr-Latn-CS" w:eastAsia="sr-Latn-CS"/>
        </w:rPr>
        <w:t>са</w:t>
      </w:r>
      <w:r w:rsidRPr="003D7DC1">
        <w:rPr>
          <w:rFonts w:ascii="Arial" w:hAnsi="Arial" w:cs="Arial"/>
          <w:szCs w:val="24"/>
          <w:lang w:val="sr-Latn-CS" w:eastAsia="sr-Latn-CS"/>
        </w:rPr>
        <w:t xml:space="preserve"> </w:t>
      </w:r>
      <w:r>
        <w:rPr>
          <w:rFonts w:ascii="Arial" w:hAnsi="Arial" w:cs="Arial"/>
          <w:szCs w:val="24"/>
          <w:lang w:val="sr-Latn-CS" w:eastAsia="sr-Latn-CS"/>
        </w:rPr>
        <w:t>одредбама</w:t>
      </w:r>
      <w:r w:rsidRPr="003D7DC1">
        <w:rPr>
          <w:rFonts w:ascii="Arial" w:hAnsi="Arial" w:cs="Arial"/>
          <w:szCs w:val="24"/>
          <w:lang w:val="sr-Latn-CS" w:eastAsia="sr-Latn-CS"/>
        </w:rPr>
        <w:t xml:space="preserve"> </w:t>
      </w:r>
      <w:r>
        <w:rPr>
          <w:rFonts w:ascii="Arial" w:hAnsi="Arial" w:cs="Arial"/>
          <w:szCs w:val="24"/>
          <w:lang w:val="sr-Latn-CS" w:eastAsia="sr-Latn-CS"/>
        </w:rPr>
        <w:t>члана</w:t>
      </w:r>
      <w:r w:rsidRPr="003D7DC1">
        <w:rPr>
          <w:rFonts w:ascii="Arial" w:hAnsi="Arial" w:cs="Arial"/>
          <w:szCs w:val="24"/>
          <w:lang w:val="sr-Latn-CS" w:eastAsia="sr-Latn-CS"/>
        </w:rPr>
        <w:t xml:space="preserve"> 150. </w:t>
      </w:r>
      <w:r>
        <w:rPr>
          <w:rFonts w:ascii="Arial" w:hAnsi="Arial" w:cs="Arial"/>
          <w:szCs w:val="24"/>
          <w:lang w:eastAsia="sr-Latn-CS"/>
        </w:rPr>
        <w:t>Закона</w:t>
      </w:r>
      <w:r w:rsidRPr="003D7DC1">
        <w:rPr>
          <w:rFonts w:ascii="Arial" w:hAnsi="Arial" w:cs="Arial"/>
          <w:szCs w:val="24"/>
          <w:lang w:val="sr-Latn-CS" w:eastAsia="sr-Latn-CS"/>
        </w:rPr>
        <w:t xml:space="preserve">. </w:t>
      </w:r>
    </w:p>
    <w:p w14:paraId="5BBD13B7" w14:textId="77777777" w:rsidR="001D6C0F" w:rsidRPr="00AD3CB9" w:rsidRDefault="001D6C0F" w:rsidP="001D6C0F">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објављује</w:t>
      </w:r>
      <w:r w:rsidRPr="003D7DC1">
        <w:rPr>
          <w:rFonts w:ascii="Arial" w:hAnsi="Arial" w:cs="Arial"/>
          <w:szCs w:val="24"/>
          <w:lang w:val="sr-Latn-CS" w:eastAsia="sr-Latn-CS"/>
        </w:rPr>
        <w:t xml:space="preserve"> </w:t>
      </w:r>
      <w:r>
        <w:rPr>
          <w:rFonts w:ascii="Arial" w:hAnsi="Arial" w:cs="Arial"/>
          <w:szCs w:val="24"/>
          <w:lang w:val="sr-Latn-CS" w:eastAsia="sr-Latn-CS"/>
        </w:rPr>
        <w:t>обавештење</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Порталу</w:t>
      </w:r>
      <w:r w:rsidRPr="003D7DC1">
        <w:rPr>
          <w:rFonts w:ascii="Arial" w:hAnsi="Arial" w:cs="Arial"/>
          <w:szCs w:val="24"/>
          <w:lang w:val="sr-Latn-CS" w:eastAsia="sr-Latn-CS"/>
        </w:rPr>
        <w:t xml:space="preserve"> </w:t>
      </w:r>
      <w:r>
        <w:rPr>
          <w:rFonts w:ascii="Arial" w:hAnsi="Arial" w:cs="Arial"/>
          <w:szCs w:val="24"/>
          <w:lang w:val="sr-Latn-CS" w:eastAsia="sr-Latn-CS"/>
        </w:rPr>
        <w:t>јавних</w:t>
      </w:r>
      <w:r w:rsidRPr="003D7DC1">
        <w:rPr>
          <w:rFonts w:ascii="Arial" w:hAnsi="Arial" w:cs="Arial"/>
          <w:szCs w:val="24"/>
          <w:lang w:val="sr-Latn-CS" w:eastAsia="sr-Latn-CS"/>
        </w:rPr>
        <w:t xml:space="preserve"> </w:t>
      </w:r>
      <w:r>
        <w:rPr>
          <w:rFonts w:ascii="Arial" w:hAnsi="Arial" w:cs="Arial"/>
          <w:szCs w:val="24"/>
          <w:lang w:val="sr-Latn-CS" w:eastAsia="sr-Latn-CS"/>
        </w:rPr>
        <w:t>набавки</w:t>
      </w:r>
      <w:r w:rsidRPr="003D7DC1">
        <w:rPr>
          <w:rFonts w:ascii="Arial" w:hAnsi="Arial" w:cs="Arial"/>
          <w:szCs w:val="24"/>
          <w:lang w:val="sr-Latn-CS" w:eastAsia="sr-Latn-CS"/>
        </w:rPr>
        <w:t xml:space="preserve"> </w:t>
      </w:r>
      <w:r>
        <w:rPr>
          <w:rFonts w:ascii="Arial" w:hAnsi="Arial" w:cs="Arial"/>
          <w:szCs w:val="24"/>
          <w:lang w:val="sr-Latn-CS" w:eastAsia="sr-Latn-CS"/>
        </w:rPr>
        <w:t>и</w:t>
      </w:r>
      <w:r w:rsidRPr="003D7DC1">
        <w:rPr>
          <w:rFonts w:ascii="Arial" w:hAnsi="Arial" w:cs="Arial"/>
          <w:szCs w:val="24"/>
          <w:lang w:val="sr-Latn-CS" w:eastAsia="sr-Latn-CS"/>
        </w:rPr>
        <w:t xml:space="preserve"> </w:t>
      </w:r>
      <w:r>
        <w:rPr>
          <w:rFonts w:ascii="Arial" w:hAnsi="Arial" w:cs="Arial"/>
          <w:szCs w:val="24"/>
          <w:lang w:val="sr-Latn-CS" w:eastAsia="sr-Latn-CS"/>
        </w:rPr>
        <w:t>на</w:t>
      </w:r>
      <w:r w:rsidRPr="003D7DC1">
        <w:rPr>
          <w:rFonts w:ascii="Arial" w:hAnsi="Arial" w:cs="Arial"/>
          <w:szCs w:val="24"/>
          <w:lang w:val="sr-Latn-CS" w:eastAsia="sr-Latn-CS"/>
        </w:rPr>
        <w:t xml:space="preserve"> </w:t>
      </w:r>
      <w:r>
        <w:rPr>
          <w:rFonts w:ascii="Arial" w:hAnsi="Arial" w:cs="Arial"/>
          <w:szCs w:val="24"/>
          <w:lang w:val="sr-Latn-CS" w:eastAsia="sr-Latn-CS"/>
        </w:rPr>
        <w:t>својој</w:t>
      </w:r>
      <w:r w:rsidRPr="003D7DC1">
        <w:rPr>
          <w:rFonts w:ascii="Arial" w:hAnsi="Arial" w:cs="Arial"/>
          <w:szCs w:val="24"/>
          <w:lang w:val="sr-Latn-CS" w:eastAsia="sr-Latn-CS"/>
        </w:rPr>
        <w:t xml:space="preserve"> </w:t>
      </w:r>
      <w:r>
        <w:rPr>
          <w:rFonts w:ascii="Arial" w:hAnsi="Arial" w:cs="Arial"/>
          <w:szCs w:val="24"/>
          <w:lang w:val="sr-Latn-CS" w:eastAsia="sr-Latn-CS"/>
        </w:rPr>
        <w:t>интернет</w:t>
      </w:r>
      <w:r w:rsidRPr="003D7DC1">
        <w:rPr>
          <w:rFonts w:ascii="Arial" w:hAnsi="Arial" w:cs="Arial"/>
          <w:szCs w:val="24"/>
          <w:lang w:val="sr-Latn-CS" w:eastAsia="sr-Latn-CS"/>
        </w:rPr>
        <w:t xml:space="preserve"> </w:t>
      </w:r>
      <w:r>
        <w:rPr>
          <w:rFonts w:ascii="Arial" w:hAnsi="Arial" w:cs="Arial"/>
          <w:szCs w:val="24"/>
          <w:lang w:val="sr-Latn-CS" w:eastAsia="sr-Latn-CS"/>
        </w:rPr>
        <w:t>страници</w:t>
      </w:r>
      <w:r w:rsidRPr="003D7DC1">
        <w:rPr>
          <w:rFonts w:ascii="Arial" w:hAnsi="Arial" w:cs="Arial"/>
          <w:szCs w:val="24"/>
          <w:lang w:val="sr-Latn-CS" w:eastAsia="sr-Latn-CS"/>
        </w:rPr>
        <w:t xml:space="preserve"> </w:t>
      </w:r>
      <w:r>
        <w:rPr>
          <w:rFonts w:ascii="Arial" w:hAnsi="Arial" w:cs="Arial"/>
          <w:szCs w:val="24"/>
          <w:lang w:val="sr-Latn-CS" w:eastAsia="sr-Latn-CS"/>
        </w:rPr>
        <w:t>најкасније</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року</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два</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од</w:t>
      </w:r>
      <w:r w:rsidRPr="003D7DC1">
        <w:rPr>
          <w:rFonts w:ascii="Arial" w:hAnsi="Arial" w:cs="Arial"/>
          <w:szCs w:val="24"/>
          <w:lang w:val="sr-Latn-CS" w:eastAsia="sr-Latn-CS"/>
        </w:rPr>
        <w:t xml:space="preserve"> </w:t>
      </w:r>
      <w:r>
        <w:rPr>
          <w:rFonts w:ascii="Arial" w:hAnsi="Arial" w:cs="Arial"/>
          <w:szCs w:val="24"/>
          <w:lang w:val="sr-Latn-CS" w:eastAsia="sr-Latn-CS"/>
        </w:rPr>
        <w:t>дана</w:t>
      </w:r>
      <w:r w:rsidRPr="003D7DC1">
        <w:rPr>
          <w:rFonts w:ascii="Arial" w:hAnsi="Arial" w:cs="Arial"/>
          <w:szCs w:val="24"/>
          <w:lang w:val="sr-Latn-CS" w:eastAsia="sr-Latn-CS"/>
        </w:rPr>
        <w:t xml:space="preserve"> </w:t>
      </w:r>
      <w:r>
        <w:rPr>
          <w:rFonts w:ascii="Arial" w:hAnsi="Arial" w:cs="Arial"/>
          <w:szCs w:val="24"/>
          <w:lang w:val="sr-Latn-CS" w:eastAsia="sr-Latn-CS"/>
        </w:rPr>
        <w:t>пријема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које</w:t>
      </w:r>
      <w:r w:rsidRPr="003D7DC1">
        <w:rPr>
          <w:rFonts w:ascii="Arial" w:hAnsi="Arial" w:cs="Arial"/>
          <w:szCs w:val="24"/>
          <w:lang w:val="sr-Latn-CS" w:eastAsia="sr-Latn-CS"/>
        </w:rPr>
        <w:t xml:space="preserve"> </w:t>
      </w:r>
      <w:r>
        <w:rPr>
          <w:rFonts w:ascii="Arial" w:hAnsi="Arial" w:cs="Arial"/>
          <w:szCs w:val="24"/>
          <w:lang w:val="sr-Latn-CS" w:eastAsia="sr-Latn-CS"/>
        </w:rPr>
        <w:t>садржи</w:t>
      </w:r>
      <w:r w:rsidRPr="003D7DC1">
        <w:rPr>
          <w:rFonts w:ascii="Arial" w:hAnsi="Arial" w:cs="Arial"/>
          <w:szCs w:val="24"/>
          <w:lang w:val="sr-Latn-CS" w:eastAsia="sr-Latn-CS"/>
        </w:rPr>
        <w:t xml:space="preserve"> </w:t>
      </w:r>
      <w:r>
        <w:rPr>
          <w:rFonts w:ascii="Arial" w:hAnsi="Arial" w:cs="Arial"/>
          <w:szCs w:val="24"/>
          <w:lang w:val="sr-Latn-CS" w:eastAsia="sr-Latn-CS"/>
        </w:rPr>
        <w:t>податке</w:t>
      </w:r>
      <w:r w:rsidRPr="003D7DC1">
        <w:rPr>
          <w:rFonts w:ascii="Arial" w:hAnsi="Arial" w:cs="Arial"/>
          <w:szCs w:val="24"/>
          <w:lang w:val="sr-Latn-CS" w:eastAsia="sr-Latn-CS"/>
        </w:rPr>
        <w:t xml:space="preserve"> </w:t>
      </w:r>
      <w:r>
        <w:rPr>
          <w:rFonts w:ascii="Arial" w:hAnsi="Arial" w:cs="Arial"/>
          <w:szCs w:val="24"/>
          <w:lang w:val="sr-Latn-CS" w:eastAsia="sr-Latn-CS"/>
        </w:rPr>
        <w:t>из</w:t>
      </w:r>
      <w:r w:rsidRPr="003D7DC1">
        <w:rPr>
          <w:rFonts w:ascii="Arial" w:hAnsi="Arial" w:cs="Arial"/>
          <w:szCs w:val="24"/>
          <w:lang w:val="sr-Latn-CS" w:eastAsia="sr-Latn-CS"/>
        </w:rPr>
        <w:t xml:space="preserve"> </w:t>
      </w:r>
      <w:r>
        <w:rPr>
          <w:rFonts w:ascii="Arial" w:hAnsi="Arial" w:cs="Arial"/>
          <w:szCs w:val="24"/>
          <w:lang w:val="sr-Latn-CS" w:eastAsia="sr-Latn-CS"/>
        </w:rPr>
        <w:t>Прилога</w:t>
      </w:r>
      <w:r w:rsidRPr="003D7DC1">
        <w:rPr>
          <w:rFonts w:ascii="Arial" w:hAnsi="Arial" w:cs="Arial"/>
          <w:szCs w:val="24"/>
          <w:lang w:val="sr-Latn-CS" w:eastAsia="sr-Latn-CS"/>
        </w:rPr>
        <w:t xml:space="preserve"> 3</w:t>
      </w:r>
      <w:r>
        <w:rPr>
          <w:rFonts w:ascii="Arial" w:hAnsi="Arial" w:cs="Arial"/>
          <w:szCs w:val="24"/>
          <w:lang w:val="sr-Latn-CS" w:eastAsia="sr-Latn-CS"/>
        </w:rPr>
        <w:t>Љ</w:t>
      </w:r>
      <w:r w:rsidR="00AD3CB9">
        <w:rPr>
          <w:rFonts w:ascii="Arial" w:hAnsi="Arial" w:cs="Arial"/>
          <w:szCs w:val="24"/>
          <w:lang w:eastAsia="sr-Latn-CS"/>
        </w:rPr>
        <w:t xml:space="preserve"> Закона.</w:t>
      </w:r>
    </w:p>
    <w:p w14:paraId="7FAA479E" w14:textId="77777777" w:rsidR="003D7DC1" w:rsidRPr="003D7DC1" w:rsidRDefault="003D7DC1" w:rsidP="003D7DC1">
      <w:pPr>
        <w:ind w:firstLine="720"/>
        <w:jc w:val="both"/>
        <w:rPr>
          <w:rFonts w:ascii="Arial" w:hAnsi="Arial" w:cs="Arial"/>
          <w:szCs w:val="24"/>
        </w:rPr>
      </w:pPr>
      <w:r>
        <w:rPr>
          <w:rFonts w:ascii="Arial" w:hAnsi="Arial" w:cs="Arial"/>
          <w:szCs w:val="24"/>
          <w:lang w:val="sr-Latn-CS" w:eastAsia="sr-Latn-CS"/>
        </w:rPr>
        <w:t>Наручилац</w:t>
      </w:r>
      <w:r w:rsidRPr="003D7DC1">
        <w:rPr>
          <w:rFonts w:ascii="Arial" w:hAnsi="Arial" w:cs="Arial"/>
          <w:szCs w:val="24"/>
          <w:lang w:val="sr-Latn-CS" w:eastAsia="sr-Latn-CS"/>
        </w:rPr>
        <w:t xml:space="preserve"> </w:t>
      </w:r>
      <w:r>
        <w:rPr>
          <w:rFonts w:ascii="Arial" w:hAnsi="Arial" w:cs="Arial"/>
          <w:szCs w:val="24"/>
          <w:lang w:val="sr-Latn-CS" w:eastAsia="sr-Latn-CS"/>
        </w:rPr>
        <w:t>може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одлучи</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заустави</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случају</w:t>
      </w:r>
      <w:r w:rsidRPr="003D7DC1">
        <w:rPr>
          <w:rFonts w:ascii="Arial" w:hAnsi="Arial" w:cs="Arial"/>
          <w:szCs w:val="24"/>
          <w:lang w:val="sr-Latn-CS" w:eastAsia="sr-Latn-CS"/>
        </w:rPr>
        <w:t xml:space="preserve"> </w:t>
      </w:r>
      <w:r>
        <w:rPr>
          <w:rFonts w:ascii="Arial" w:hAnsi="Arial" w:cs="Arial"/>
          <w:szCs w:val="24"/>
          <w:lang w:val="sr-Latn-CS" w:eastAsia="sr-Latn-CS"/>
        </w:rPr>
        <w:t>подношења</w:t>
      </w:r>
      <w:r w:rsidRPr="003D7DC1">
        <w:rPr>
          <w:rFonts w:ascii="Arial" w:hAnsi="Arial" w:cs="Arial"/>
          <w:szCs w:val="24"/>
          <w:lang w:val="sr-Latn-CS" w:eastAsia="sr-Latn-CS"/>
        </w:rPr>
        <w:t xml:space="preserve"> </w:t>
      </w:r>
      <w:r>
        <w:rPr>
          <w:rFonts w:ascii="Arial" w:hAnsi="Arial" w:cs="Arial"/>
          <w:szCs w:val="24"/>
          <w:lang w:val="sr-Latn-CS" w:eastAsia="sr-Latn-CS"/>
        </w:rPr>
        <w:t>захтева</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при</w:t>
      </w:r>
      <w:r w:rsidRPr="003D7DC1">
        <w:rPr>
          <w:rFonts w:ascii="Arial" w:hAnsi="Arial" w:cs="Arial"/>
          <w:szCs w:val="24"/>
          <w:lang w:val="sr-Latn-CS" w:eastAsia="sr-Latn-CS"/>
        </w:rPr>
        <w:t xml:space="preserve"> </w:t>
      </w:r>
      <w:r>
        <w:rPr>
          <w:rFonts w:ascii="Arial" w:hAnsi="Arial" w:cs="Arial"/>
          <w:szCs w:val="24"/>
          <w:lang w:val="sr-Latn-CS" w:eastAsia="sr-Latn-CS"/>
        </w:rPr>
        <w:t>чему</w:t>
      </w:r>
      <w:r w:rsidRPr="003D7DC1">
        <w:rPr>
          <w:rFonts w:ascii="Arial" w:hAnsi="Arial" w:cs="Arial"/>
          <w:szCs w:val="24"/>
          <w:lang w:val="sr-Latn-CS" w:eastAsia="sr-Latn-CS"/>
        </w:rPr>
        <w:t xml:space="preserve"> </w:t>
      </w:r>
      <w:r>
        <w:rPr>
          <w:rFonts w:ascii="Arial" w:hAnsi="Arial" w:cs="Arial"/>
          <w:szCs w:val="24"/>
          <w:lang w:val="sr-Latn-CS" w:eastAsia="sr-Latn-CS"/>
        </w:rPr>
        <w:t>је</w:t>
      </w:r>
      <w:r w:rsidR="00AD3CB9">
        <w:rPr>
          <w:rFonts w:ascii="Arial" w:hAnsi="Arial" w:cs="Arial"/>
          <w:szCs w:val="24"/>
          <w:lang w:eastAsia="sr-Latn-CS"/>
        </w:rPr>
        <w:t xml:space="preserve"> тад</w:t>
      </w:r>
      <w:r w:rsidRPr="003D7DC1">
        <w:rPr>
          <w:rFonts w:ascii="Arial" w:hAnsi="Arial" w:cs="Arial"/>
          <w:szCs w:val="24"/>
          <w:lang w:val="sr-Latn-CS" w:eastAsia="sr-Latn-CS"/>
        </w:rPr>
        <w:t xml:space="preserve"> </w:t>
      </w:r>
      <w:r>
        <w:rPr>
          <w:rFonts w:ascii="Arial" w:hAnsi="Arial" w:cs="Arial"/>
          <w:szCs w:val="24"/>
          <w:lang w:val="sr-Latn-CS" w:eastAsia="sr-Latn-CS"/>
        </w:rPr>
        <w:t>дужан</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обавештењу</w:t>
      </w:r>
      <w:r w:rsidRPr="003D7DC1">
        <w:rPr>
          <w:rFonts w:ascii="Arial" w:hAnsi="Arial" w:cs="Arial"/>
          <w:szCs w:val="24"/>
          <w:lang w:val="sr-Latn-CS" w:eastAsia="sr-Latn-CS"/>
        </w:rPr>
        <w:t xml:space="preserve"> </w:t>
      </w:r>
      <w:r>
        <w:rPr>
          <w:rFonts w:ascii="Arial" w:hAnsi="Arial" w:cs="Arial"/>
          <w:szCs w:val="24"/>
          <w:lang w:val="sr-Latn-CS" w:eastAsia="sr-Latn-CS"/>
        </w:rPr>
        <w:t>о</w:t>
      </w:r>
      <w:r w:rsidRPr="003D7DC1">
        <w:rPr>
          <w:rFonts w:ascii="Arial" w:hAnsi="Arial" w:cs="Arial"/>
          <w:szCs w:val="24"/>
          <w:lang w:val="sr-Latn-CS" w:eastAsia="sr-Latn-CS"/>
        </w:rPr>
        <w:t xml:space="preserve"> </w:t>
      </w:r>
      <w:r>
        <w:rPr>
          <w:rFonts w:ascii="Arial" w:hAnsi="Arial" w:cs="Arial"/>
          <w:szCs w:val="24"/>
          <w:lang w:val="sr-Latn-CS" w:eastAsia="sr-Latn-CS"/>
        </w:rPr>
        <w:t>поднетом</w:t>
      </w:r>
      <w:r w:rsidRPr="003D7DC1">
        <w:rPr>
          <w:rFonts w:ascii="Arial" w:hAnsi="Arial" w:cs="Arial"/>
          <w:szCs w:val="24"/>
          <w:lang w:val="sr-Latn-CS" w:eastAsia="sr-Latn-CS"/>
        </w:rPr>
        <w:t xml:space="preserve"> </w:t>
      </w:r>
      <w:r>
        <w:rPr>
          <w:rFonts w:ascii="Arial" w:hAnsi="Arial" w:cs="Arial"/>
          <w:szCs w:val="24"/>
          <w:lang w:val="sr-Latn-CS" w:eastAsia="sr-Latn-CS"/>
        </w:rPr>
        <w:t>захтеву</w:t>
      </w:r>
      <w:r w:rsidRPr="003D7DC1">
        <w:rPr>
          <w:rFonts w:ascii="Arial" w:hAnsi="Arial" w:cs="Arial"/>
          <w:szCs w:val="24"/>
          <w:lang w:val="sr-Latn-CS" w:eastAsia="sr-Latn-CS"/>
        </w:rPr>
        <w:t xml:space="preserve"> </w:t>
      </w:r>
      <w:r>
        <w:rPr>
          <w:rFonts w:ascii="Arial" w:hAnsi="Arial" w:cs="Arial"/>
          <w:szCs w:val="24"/>
          <w:lang w:val="sr-Latn-CS" w:eastAsia="sr-Latn-CS"/>
        </w:rPr>
        <w:t>за</w:t>
      </w:r>
      <w:r w:rsidRPr="003D7DC1">
        <w:rPr>
          <w:rFonts w:ascii="Arial" w:hAnsi="Arial" w:cs="Arial"/>
          <w:szCs w:val="24"/>
          <w:lang w:val="sr-Latn-CS" w:eastAsia="sr-Latn-CS"/>
        </w:rPr>
        <w:t xml:space="preserve"> </w:t>
      </w:r>
      <w:r>
        <w:rPr>
          <w:rFonts w:ascii="Arial" w:hAnsi="Arial" w:cs="Arial"/>
          <w:szCs w:val="24"/>
          <w:lang w:val="sr-Latn-CS" w:eastAsia="sr-Latn-CS"/>
        </w:rPr>
        <w:t>заштиту</w:t>
      </w:r>
      <w:r w:rsidRPr="003D7DC1">
        <w:rPr>
          <w:rFonts w:ascii="Arial" w:hAnsi="Arial" w:cs="Arial"/>
          <w:szCs w:val="24"/>
          <w:lang w:val="sr-Latn-CS" w:eastAsia="sr-Latn-CS"/>
        </w:rPr>
        <w:t xml:space="preserve"> </w:t>
      </w:r>
      <w:r>
        <w:rPr>
          <w:rFonts w:ascii="Arial" w:hAnsi="Arial" w:cs="Arial"/>
          <w:szCs w:val="24"/>
          <w:lang w:val="sr-Latn-CS" w:eastAsia="sr-Latn-CS"/>
        </w:rPr>
        <w:t>права</w:t>
      </w:r>
      <w:r w:rsidRPr="003D7DC1">
        <w:rPr>
          <w:rFonts w:ascii="Arial" w:hAnsi="Arial" w:cs="Arial"/>
          <w:szCs w:val="24"/>
          <w:lang w:val="sr-Latn-CS" w:eastAsia="sr-Latn-CS"/>
        </w:rPr>
        <w:t xml:space="preserve"> </w:t>
      </w:r>
      <w:r>
        <w:rPr>
          <w:rFonts w:ascii="Arial" w:hAnsi="Arial" w:cs="Arial"/>
          <w:szCs w:val="24"/>
          <w:lang w:val="sr-Latn-CS" w:eastAsia="sr-Latn-CS"/>
        </w:rPr>
        <w:t>наведе</w:t>
      </w:r>
      <w:r w:rsidRPr="003D7DC1">
        <w:rPr>
          <w:rFonts w:ascii="Arial" w:hAnsi="Arial" w:cs="Arial"/>
          <w:szCs w:val="24"/>
          <w:lang w:val="sr-Latn-CS" w:eastAsia="sr-Latn-CS"/>
        </w:rPr>
        <w:t xml:space="preserve"> </w:t>
      </w:r>
      <w:r>
        <w:rPr>
          <w:rFonts w:ascii="Arial" w:hAnsi="Arial" w:cs="Arial"/>
          <w:szCs w:val="24"/>
          <w:lang w:val="sr-Latn-CS" w:eastAsia="sr-Latn-CS"/>
        </w:rPr>
        <w:t>да</w:t>
      </w:r>
      <w:r w:rsidRPr="003D7DC1">
        <w:rPr>
          <w:rFonts w:ascii="Arial" w:hAnsi="Arial" w:cs="Arial"/>
          <w:szCs w:val="24"/>
          <w:lang w:val="sr-Latn-CS" w:eastAsia="sr-Latn-CS"/>
        </w:rPr>
        <w:t xml:space="preserve"> </w:t>
      </w:r>
      <w:r>
        <w:rPr>
          <w:rFonts w:ascii="Arial" w:hAnsi="Arial" w:cs="Arial"/>
          <w:szCs w:val="24"/>
          <w:lang w:val="sr-Latn-CS" w:eastAsia="sr-Latn-CS"/>
        </w:rPr>
        <w:t>зауставља</w:t>
      </w:r>
      <w:r w:rsidRPr="003D7DC1">
        <w:rPr>
          <w:rFonts w:ascii="Arial" w:hAnsi="Arial" w:cs="Arial"/>
          <w:szCs w:val="24"/>
          <w:lang w:val="sr-Latn-CS" w:eastAsia="sr-Latn-CS"/>
        </w:rPr>
        <w:t xml:space="preserve"> </w:t>
      </w:r>
      <w:r>
        <w:rPr>
          <w:rFonts w:ascii="Arial" w:hAnsi="Arial" w:cs="Arial"/>
          <w:szCs w:val="24"/>
          <w:lang w:val="sr-Latn-CS" w:eastAsia="sr-Latn-CS"/>
        </w:rPr>
        <w:t>даље</w:t>
      </w:r>
      <w:r w:rsidRPr="003D7DC1">
        <w:rPr>
          <w:rFonts w:ascii="Arial" w:hAnsi="Arial" w:cs="Arial"/>
          <w:szCs w:val="24"/>
          <w:lang w:val="sr-Latn-CS" w:eastAsia="sr-Latn-CS"/>
        </w:rPr>
        <w:t xml:space="preserve"> </w:t>
      </w:r>
      <w:r>
        <w:rPr>
          <w:rFonts w:ascii="Arial" w:hAnsi="Arial" w:cs="Arial"/>
          <w:szCs w:val="24"/>
          <w:lang w:val="sr-Latn-CS" w:eastAsia="sr-Latn-CS"/>
        </w:rPr>
        <w:t>активности</w:t>
      </w:r>
      <w:r w:rsidRPr="003D7DC1">
        <w:rPr>
          <w:rFonts w:ascii="Arial" w:hAnsi="Arial" w:cs="Arial"/>
          <w:szCs w:val="24"/>
          <w:lang w:val="sr-Latn-CS" w:eastAsia="sr-Latn-CS"/>
        </w:rPr>
        <w:t xml:space="preserve"> </w:t>
      </w:r>
      <w:r>
        <w:rPr>
          <w:rFonts w:ascii="Arial" w:hAnsi="Arial" w:cs="Arial"/>
          <w:szCs w:val="24"/>
          <w:lang w:val="sr-Latn-CS" w:eastAsia="sr-Latn-CS"/>
        </w:rPr>
        <w:t>у</w:t>
      </w:r>
      <w:r w:rsidRPr="003D7DC1">
        <w:rPr>
          <w:rFonts w:ascii="Arial" w:hAnsi="Arial" w:cs="Arial"/>
          <w:szCs w:val="24"/>
          <w:lang w:val="sr-Latn-CS" w:eastAsia="sr-Latn-CS"/>
        </w:rPr>
        <w:t xml:space="preserve"> </w:t>
      </w:r>
      <w:r>
        <w:rPr>
          <w:rFonts w:ascii="Arial" w:hAnsi="Arial" w:cs="Arial"/>
          <w:szCs w:val="24"/>
          <w:lang w:val="sr-Latn-CS" w:eastAsia="sr-Latn-CS"/>
        </w:rPr>
        <w:t>поступку</w:t>
      </w:r>
      <w:r w:rsidRPr="003D7DC1">
        <w:rPr>
          <w:rFonts w:ascii="Arial" w:hAnsi="Arial" w:cs="Arial"/>
          <w:szCs w:val="24"/>
          <w:lang w:val="sr-Latn-CS" w:eastAsia="sr-Latn-CS"/>
        </w:rPr>
        <w:t xml:space="preserve"> </w:t>
      </w:r>
      <w:r>
        <w:rPr>
          <w:rFonts w:ascii="Arial" w:hAnsi="Arial" w:cs="Arial"/>
          <w:szCs w:val="24"/>
          <w:lang w:val="sr-Latn-CS" w:eastAsia="sr-Latn-CS"/>
        </w:rPr>
        <w:t>јавне</w:t>
      </w:r>
      <w:r w:rsidRPr="003D7DC1">
        <w:rPr>
          <w:rFonts w:ascii="Arial" w:hAnsi="Arial" w:cs="Arial"/>
          <w:szCs w:val="24"/>
          <w:lang w:val="sr-Latn-CS" w:eastAsia="sr-Latn-CS"/>
        </w:rPr>
        <w:t xml:space="preserve"> </w:t>
      </w:r>
      <w:r>
        <w:rPr>
          <w:rFonts w:ascii="Arial" w:hAnsi="Arial" w:cs="Arial"/>
          <w:szCs w:val="24"/>
          <w:lang w:val="sr-Latn-CS" w:eastAsia="sr-Latn-CS"/>
        </w:rPr>
        <w:t>набавке</w:t>
      </w:r>
      <w:r w:rsidRPr="003D7DC1">
        <w:rPr>
          <w:rFonts w:ascii="Arial" w:hAnsi="Arial" w:cs="Arial"/>
          <w:szCs w:val="24"/>
          <w:lang w:val="sr-Latn-CS" w:eastAsia="sr-Latn-CS"/>
        </w:rPr>
        <w:t xml:space="preserve">. </w:t>
      </w:r>
    </w:p>
    <w:p w14:paraId="428A6711" w14:textId="77777777" w:rsidR="003D7DC1" w:rsidRPr="00482CFA" w:rsidRDefault="00574472" w:rsidP="003D7DC1">
      <w:pPr>
        <w:ind w:firstLine="720"/>
        <w:jc w:val="both"/>
        <w:rPr>
          <w:rFonts w:ascii="Arial" w:hAnsi="Arial"/>
        </w:rPr>
      </w:pPr>
      <w:r w:rsidRPr="003D7DC1">
        <w:rPr>
          <w:rFonts w:ascii="Arial" w:hAnsi="Arial" w:cs="Arial"/>
          <w:szCs w:val="24"/>
        </w:rPr>
        <w:t xml:space="preserve">Подносилац захтева за заштиту права дужан је да на рачун буџета Републике Србије (број рачуна: </w:t>
      </w:r>
      <w:r w:rsidR="000A2227" w:rsidRPr="003D7DC1">
        <w:rPr>
          <w:rFonts w:ascii="Arial" w:hAnsi="Arial" w:cs="Arial"/>
          <w:szCs w:val="24"/>
          <w:lang w:val="ru-RU"/>
        </w:rPr>
        <w:t>840-</w:t>
      </w:r>
      <w:r w:rsidR="000A2227" w:rsidRPr="003D7DC1">
        <w:rPr>
          <w:rFonts w:ascii="Arial" w:hAnsi="Arial" w:cs="Arial"/>
          <w:bCs/>
          <w:iCs/>
          <w:szCs w:val="24"/>
        </w:rPr>
        <w:t>30678845-06</w:t>
      </w:r>
      <w:r w:rsidRPr="003D7DC1">
        <w:rPr>
          <w:rFonts w:ascii="Arial" w:hAnsi="Arial" w:cs="Arial"/>
          <w:szCs w:val="24"/>
        </w:rPr>
        <w:t>, шифра плаћања 153</w:t>
      </w:r>
      <w:r w:rsidR="000A2227" w:rsidRPr="003D7DC1">
        <w:rPr>
          <w:rFonts w:ascii="Arial" w:hAnsi="Arial" w:cs="Arial"/>
          <w:szCs w:val="24"/>
        </w:rPr>
        <w:t xml:space="preserve"> или 253</w:t>
      </w:r>
      <w:r w:rsidRPr="003D7DC1">
        <w:rPr>
          <w:rFonts w:ascii="Arial" w:hAnsi="Arial" w:cs="Arial"/>
          <w:szCs w:val="24"/>
        </w:rPr>
        <w:t xml:space="preserve">, позив на број </w:t>
      </w:r>
      <w:r w:rsidR="000832B9" w:rsidRPr="000832B9">
        <w:rPr>
          <w:rFonts w:ascii="Arial" w:hAnsi="Arial" w:cs="Arial"/>
          <w:szCs w:val="24"/>
        </w:rPr>
        <w:t>ЈN/1000/0125/2015</w:t>
      </w:r>
      <w:r w:rsidRPr="003D7DC1">
        <w:rPr>
          <w:rFonts w:ascii="Arial" w:hAnsi="Arial" w:cs="Arial"/>
          <w:szCs w:val="24"/>
        </w:rPr>
        <w:t xml:space="preserve">, сврха: </w:t>
      </w:r>
      <w:r w:rsidR="000A2227" w:rsidRPr="003D7DC1">
        <w:rPr>
          <w:rFonts w:ascii="Arial" w:hAnsi="Arial" w:cs="Arial"/>
          <w:szCs w:val="24"/>
        </w:rPr>
        <w:t>ЗЗП, ЈП ЕПС,</w:t>
      </w:r>
      <w:r w:rsidRPr="003D7DC1">
        <w:rPr>
          <w:rFonts w:ascii="Arial" w:hAnsi="Arial" w:cs="Arial"/>
          <w:szCs w:val="24"/>
        </w:rPr>
        <w:t xml:space="preserve"> јн. бр.</w:t>
      </w:r>
      <w:r w:rsidR="00726EA7" w:rsidRPr="003D7DC1">
        <w:rPr>
          <w:rFonts w:ascii="Arial" w:hAnsi="Arial" w:cs="Arial"/>
          <w:szCs w:val="24"/>
        </w:rPr>
        <w:t xml:space="preserve"> </w:t>
      </w:r>
      <w:r w:rsidR="000832B9" w:rsidRPr="000832B9">
        <w:rPr>
          <w:rFonts w:ascii="Arial" w:hAnsi="Arial" w:cs="Arial"/>
          <w:szCs w:val="24"/>
        </w:rPr>
        <w:t>ЈN/1000/0125/2015</w:t>
      </w:r>
      <w:r w:rsidRPr="003D7DC1">
        <w:rPr>
          <w:rFonts w:ascii="Arial" w:hAnsi="Arial" w:cs="Arial"/>
          <w:szCs w:val="24"/>
        </w:rPr>
        <w:t xml:space="preserve">, прималац уплате: буџет Републике Србије) уплати таксу </w:t>
      </w:r>
      <w:bookmarkStart w:id="181" w:name="_Toc299460573"/>
      <w:bookmarkEnd w:id="180"/>
      <w:r w:rsidR="003D7DC1" w:rsidRPr="00482CFA">
        <w:rPr>
          <w:rFonts w:ascii="Arial" w:hAnsi="Arial"/>
        </w:rPr>
        <w:t>и то:</w:t>
      </w:r>
    </w:p>
    <w:p w14:paraId="52A0DBF4" w14:textId="77777777" w:rsidR="003D7DC1" w:rsidRPr="00482CFA"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 врста по</w:t>
      </w:r>
      <w:r w:rsidR="00AD3CB9">
        <w:rPr>
          <w:rFonts w:ascii="Arial" w:hAnsi="Arial" w:cs="Arial"/>
          <w:sz w:val="24"/>
          <w:szCs w:val="24"/>
        </w:rPr>
        <w:t xml:space="preserve">ступка јавне набавке, садржина </w:t>
      </w:r>
      <w:r w:rsidR="00AD3CB9">
        <w:rPr>
          <w:rFonts w:ascii="Arial" w:hAnsi="Arial" w:cs="Arial"/>
          <w:sz w:val="24"/>
          <w:szCs w:val="24"/>
          <w:lang w:val="sr-Cyrl-CS"/>
        </w:rPr>
        <w:t>п</w:t>
      </w:r>
      <w:r w:rsidRPr="00482CFA">
        <w:rPr>
          <w:rFonts w:ascii="Arial" w:hAnsi="Arial" w:cs="Arial"/>
          <w:sz w:val="24"/>
          <w:szCs w:val="24"/>
        </w:rPr>
        <w:t>озива за подн</w:t>
      </w:r>
      <w:r w:rsidR="00AD3CB9">
        <w:rPr>
          <w:rFonts w:ascii="Arial" w:hAnsi="Arial" w:cs="Arial"/>
          <w:sz w:val="24"/>
          <w:szCs w:val="24"/>
        </w:rPr>
        <w:t xml:space="preserve">ошење понуда, односно садржина </w:t>
      </w:r>
      <w:r w:rsidR="00AD3CB9">
        <w:rPr>
          <w:rFonts w:ascii="Arial" w:hAnsi="Arial" w:cs="Arial"/>
          <w:sz w:val="24"/>
          <w:szCs w:val="24"/>
          <w:lang w:val="sr-Cyrl-CS"/>
        </w:rPr>
        <w:t>к</w:t>
      </w:r>
      <w:r w:rsidRPr="00482CFA">
        <w:rPr>
          <w:rFonts w:ascii="Arial" w:hAnsi="Arial" w:cs="Arial"/>
          <w:sz w:val="24"/>
          <w:szCs w:val="24"/>
        </w:rPr>
        <w:t xml:space="preserve">онкурсне документације или друге радње Наручиоца предузете пре </w:t>
      </w:r>
      <w:r>
        <w:rPr>
          <w:rFonts w:ascii="Arial" w:hAnsi="Arial" w:cs="Arial"/>
          <w:sz w:val="24"/>
          <w:szCs w:val="24"/>
          <w:lang w:val="sr-Cyrl-CS"/>
        </w:rPr>
        <w:t>отварања понуда</w:t>
      </w:r>
      <w:r w:rsidRPr="00482CFA">
        <w:rPr>
          <w:rFonts w:ascii="Arial" w:hAnsi="Arial" w:cs="Arial"/>
          <w:sz w:val="24"/>
          <w:szCs w:val="24"/>
        </w:rPr>
        <w:t xml:space="preserve">, такса </w:t>
      </w:r>
      <w:r w:rsidRPr="00FB5199">
        <w:rPr>
          <w:rFonts w:ascii="Arial" w:hAnsi="Arial" w:cs="Arial"/>
          <w:sz w:val="24"/>
          <w:szCs w:val="24"/>
        </w:rPr>
        <w:t xml:space="preserve">износи </w:t>
      </w:r>
      <w:r w:rsidR="00FD0D7F" w:rsidRPr="00FB5199">
        <w:rPr>
          <w:rFonts w:ascii="Arial" w:hAnsi="Arial" w:cs="Arial"/>
          <w:sz w:val="24"/>
          <w:szCs w:val="24"/>
        </w:rPr>
        <w:t>120.000,00</w:t>
      </w:r>
      <w:r w:rsidRPr="00FB5199">
        <w:rPr>
          <w:rFonts w:ascii="Arial" w:hAnsi="Arial" w:cs="Arial"/>
          <w:sz w:val="24"/>
          <w:szCs w:val="24"/>
        </w:rPr>
        <w:t xml:space="preserve"> динара, </w:t>
      </w:r>
      <w:r w:rsidRPr="00FB5199">
        <w:rPr>
          <w:rFonts w:ascii="Arial" w:hAnsi="Arial" w:cs="Arial"/>
          <w:sz w:val="24"/>
          <w:szCs w:val="24"/>
          <w:lang w:val="sr-Cyrl-CS"/>
        </w:rPr>
        <w:t>обзиром да</w:t>
      </w:r>
      <w:r w:rsidRPr="00FB5199">
        <w:rPr>
          <w:rFonts w:ascii="Arial" w:hAnsi="Arial" w:cs="Arial"/>
          <w:sz w:val="24"/>
          <w:szCs w:val="24"/>
        </w:rPr>
        <w:t xml:space="preserve"> процењена вредност јавне набавке</w:t>
      </w:r>
      <w:r w:rsidRPr="00FB5199">
        <w:rPr>
          <w:rFonts w:ascii="Arial" w:hAnsi="Arial" w:cs="Arial"/>
          <w:sz w:val="24"/>
          <w:szCs w:val="24"/>
          <w:lang w:val="sr-Cyrl-CS"/>
        </w:rPr>
        <w:t xml:space="preserve"> </w:t>
      </w:r>
      <w:r w:rsidR="00FD0D7F" w:rsidRPr="00FB5199">
        <w:rPr>
          <w:rFonts w:ascii="Arial" w:hAnsi="Arial" w:cs="Arial"/>
          <w:sz w:val="24"/>
          <w:szCs w:val="24"/>
          <w:lang w:val="sr-Cyrl-CS"/>
        </w:rPr>
        <w:t xml:space="preserve">не </w:t>
      </w:r>
      <w:r w:rsidRPr="00FB5199">
        <w:rPr>
          <w:rFonts w:ascii="Arial" w:hAnsi="Arial" w:cs="Arial"/>
          <w:sz w:val="24"/>
          <w:szCs w:val="24"/>
          <w:lang w:val="sr-Cyrl-CS"/>
        </w:rPr>
        <w:t xml:space="preserve">прелази </w:t>
      </w:r>
      <w:r>
        <w:rPr>
          <w:rFonts w:ascii="Arial" w:hAnsi="Arial" w:cs="Arial"/>
          <w:sz w:val="24"/>
          <w:szCs w:val="24"/>
          <w:lang w:val="sr-Cyrl-CS"/>
        </w:rPr>
        <w:t>износ од 120.000.000,00 динара</w:t>
      </w:r>
      <w:r w:rsidRPr="00482CFA">
        <w:rPr>
          <w:rFonts w:ascii="Arial" w:hAnsi="Arial" w:cs="Arial"/>
          <w:sz w:val="24"/>
          <w:szCs w:val="24"/>
        </w:rPr>
        <w:t>;</w:t>
      </w:r>
    </w:p>
    <w:p w14:paraId="0023053F" w14:textId="77777777" w:rsidR="003D7DC1" w:rsidRPr="00482CFA"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482CFA">
        <w:rPr>
          <w:rFonts w:ascii="Arial" w:hAnsi="Arial" w:cs="Arial"/>
          <w:sz w:val="24"/>
          <w:szCs w:val="24"/>
        </w:rPr>
        <w:t>уколико се захтевом за заштиту права оспоравају радње Наручиоца предузете после истека рока за подношење понуда, изузев Одлуке о додели уговора о јавној набавци, висина таксе се одређује према процењеној вредности јавне набавке (</w:t>
      </w:r>
      <w:r w:rsidRPr="00482CFA">
        <w:rPr>
          <w:rFonts w:ascii="Arial" w:hAnsi="Arial" w:cs="Arial"/>
          <w:i/>
          <w:sz w:val="24"/>
          <w:szCs w:val="24"/>
        </w:rPr>
        <w:t>коју понуђачи сазнају у поступку отварања понуда)</w:t>
      </w:r>
      <w:r w:rsidRPr="00482CFA">
        <w:rPr>
          <w:rFonts w:ascii="Arial" w:hAnsi="Arial" w:cs="Arial"/>
          <w:sz w:val="24"/>
          <w:szCs w:val="24"/>
        </w:rPr>
        <w:t xml:space="preserve"> </w:t>
      </w:r>
      <w:r>
        <w:rPr>
          <w:rFonts w:ascii="Arial" w:hAnsi="Arial" w:cs="Arial"/>
          <w:sz w:val="24"/>
          <w:szCs w:val="24"/>
          <w:lang w:val="sr-Cyrl-CS"/>
        </w:rPr>
        <w:t xml:space="preserve">и </w:t>
      </w:r>
      <w:r w:rsidRPr="00482CFA">
        <w:rPr>
          <w:rFonts w:ascii="Arial" w:hAnsi="Arial" w:cs="Arial"/>
          <w:sz w:val="24"/>
          <w:szCs w:val="24"/>
        </w:rPr>
        <w:t>износи 0,1% процењене вредности јавне набавке;</w:t>
      </w:r>
    </w:p>
    <w:p w14:paraId="5A8D010D" w14:textId="77777777" w:rsidR="003D7DC1" w:rsidRPr="00482CFA" w:rsidRDefault="003D7DC1" w:rsidP="006B557B">
      <w:pPr>
        <w:pStyle w:val="ListParagraph"/>
        <w:numPr>
          <w:ilvl w:val="0"/>
          <w:numId w:val="28"/>
        </w:numPr>
        <w:spacing w:after="0" w:line="240" w:lineRule="auto"/>
        <w:ind w:left="782" w:hanging="357"/>
        <w:jc w:val="both"/>
        <w:rPr>
          <w:rFonts w:ascii="Arial" w:hAnsi="Arial" w:cs="Arial"/>
          <w:sz w:val="24"/>
          <w:szCs w:val="24"/>
        </w:rPr>
      </w:pPr>
      <w:r w:rsidRPr="00482CFA">
        <w:rPr>
          <w:rFonts w:ascii="Arial" w:hAnsi="Arial" w:cs="Arial"/>
          <w:sz w:val="24"/>
          <w:szCs w:val="24"/>
        </w:rPr>
        <w:t xml:space="preserve">уколико се захтевом за заштиту права оспорава Одлука о додели уговора о јавној набавци, висина таксе се одређује према понуђеној цени понуђача коме је додељен уговор, па ако та цена не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lang w:val="sr-Cyrl-CS"/>
        </w:rPr>
        <w:t>120</w:t>
      </w:r>
      <w:r w:rsidRPr="003D7DC1">
        <w:rPr>
          <w:rStyle w:val="Strong"/>
          <w:rFonts w:ascii="Arial" w:hAnsi="Arial" w:cs="Arial"/>
          <w:b w:val="0"/>
          <w:sz w:val="24"/>
          <w:szCs w:val="24"/>
        </w:rPr>
        <w:t>.000</w:t>
      </w:r>
      <w:r w:rsidRPr="003D7DC1">
        <w:rPr>
          <w:rStyle w:val="Strong"/>
          <w:rFonts w:ascii="Arial" w:hAnsi="Arial" w:cs="Arial"/>
          <w:b w:val="0"/>
          <w:sz w:val="24"/>
          <w:szCs w:val="24"/>
          <w:lang w:val="sr-Cyrl-CS"/>
        </w:rPr>
        <w:t>,00</w:t>
      </w:r>
      <w:r w:rsidRPr="003D7DC1">
        <w:rPr>
          <w:rStyle w:val="Strong"/>
          <w:rFonts w:ascii="Arial" w:hAnsi="Arial" w:cs="Arial"/>
          <w:b w:val="0"/>
          <w:sz w:val="24"/>
          <w:szCs w:val="24"/>
        </w:rPr>
        <w:t xml:space="preserve"> динара,</w:t>
      </w:r>
      <w:r w:rsidRPr="00482CFA">
        <w:rPr>
          <w:rStyle w:val="apple-converted-space"/>
          <w:rFonts w:ascii="Arial" w:hAnsi="Arial" w:cs="Arial"/>
          <w:sz w:val="24"/>
          <w:szCs w:val="24"/>
        </w:rPr>
        <w:t> </w:t>
      </w:r>
      <w:r w:rsidRPr="00482CFA">
        <w:rPr>
          <w:rFonts w:ascii="Arial" w:hAnsi="Arial" w:cs="Arial"/>
          <w:sz w:val="24"/>
          <w:szCs w:val="24"/>
        </w:rPr>
        <w:t>а ако</w:t>
      </w:r>
      <w:r w:rsidRPr="00482CFA">
        <w:rPr>
          <w:rStyle w:val="apple-converted-space"/>
          <w:rFonts w:ascii="Arial" w:hAnsi="Arial" w:cs="Arial"/>
          <w:sz w:val="24"/>
          <w:szCs w:val="24"/>
        </w:rPr>
        <w:t> </w:t>
      </w:r>
      <w:r w:rsidRPr="00482CFA">
        <w:rPr>
          <w:rFonts w:ascii="Arial" w:hAnsi="Arial" w:cs="Arial"/>
          <w:sz w:val="24"/>
          <w:szCs w:val="24"/>
        </w:rPr>
        <w:t xml:space="preserve">та цена прелази </w:t>
      </w:r>
      <w:r>
        <w:rPr>
          <w:rFonts w:ascii="Arial" w:hAnsi="Arial" w:cs="Arial"/>
          <w:sz w:val="24"/>
          <w:szCs w:val="24"/>
          <w:lang w:val="sr-Cyrl-CS"/>
        </w:rPr>
        <w:t>120</w:t>
      </w:r>
      <w:r w:rsidRPr="00482CFA">
        <w:rPr>
          <w:rFonts w:ascii="Arial" w:hAnsi="Arial" w:cs="Arial"/>
          <w:sz w:val="24"/>
          <w:szCs w:val="24"/>
        </w:rPr>
        <w:t>.000.000,00 динара, такса износи</w:t>
      </w:r>
      <w:r w:rsidRPr="00482CFA">
        <w:rPr>
          <w:rStyle w:val="apple-converted-space"/>
          <w:rFonts w:ascii="Arial" w:hAnsi="Arial" w:cs="Arial"/>
          <w:sz w:val="24"/>
          <w:szCs w:val="24"/>
        </w:rPr>
        <w:t> </w:t>
      </w:r>
      <w:r w:rsidRPr="003D7DC1">
        <w:rPr>
          <w:rStyle w:val="Strong"/>
          <w:rFonts w:ascii="Arial" w:hAnsi="Arial" w:cs="Arial"/>
          <w:b w:val="0"/>
          <w:sz w:val="24"/>
          <w:szCs w:val="24"/>
        </w:rPr>
        <w:t>0,1% понуђене цене</w:t>
      </w:r>
      <w:r w:rsidRPr="00482CFA">
        <w:rPr>
          <w:rFonts w:ascii="Arial" w:hAnsi="Arial" w:cs="Arial"/>
          <w:sz w:val="24"/>
          <w:szCs w:val="24"/>
        </w:rPr>
        <w:t xml:space="preserve"> понуђача коме је додељен уговор</w:t>
      </w:r>
      <w:r w:rsidRPr="00482CFA">
        <w:rPr>
          <w:rFonts w:ascii="Arial" w:hAnsi="Arial" w:cs="Arial"/>
          <w:b/>
          <w:sz w:val="24"/>
          <w:szCs w:val="24"/>
        </w:rPr>
        <w:t>.</w:t>
      </w:r>
    </w:p>
    <w:p w14:paraId="6E6E2E48" w14:textId="77777777" w:rsidR="00C30EC8" w:rsidRPr="003D7DC1" w:rsidRDefault="00C30EC8" w:rsidP="003D7DC1">
      <w:pPr>
        <w:ind w:firstLine="720"/>
        <w:jc w:val="both"/>
        <w:rPr>
          <w:rFonts w:ascii="Arial" w:hAnsi="Arial" w:cs="Arial"/>
          <w:b/>
          <w:noProof/>
          <w:szCs w:val="24"/>
        </w:rPr>
      </w:pPr>
      <w:r w:rsidRPr="003D7DC1">
        <w:rPr>
          <w:rFonts w:ascii="Arial" w:hAnsi="Arial" w:cs="Arial"/>
          <w:b/>
          <w:noProof/>
          <w:szCs w:val="24"/>
        </w:rPr>
        <w:br w:type="page"/>
      </w:r>
    </w:p>
    <w:p w14:paraId="13F2713A" w14:textId="77777777" w:rsidR="00C71F22" w:rsidRPr="00991A45" w:rsidRDefault="005B14F4" w:rsidP="000C547B">
      <w:pPr>
        <w:pStyle w:val="Heading10"/>
        <w:numPr>
          <w:ilvl w:val="0"/>
          <w:numId w:val="5"/>
        </w:numPr>
        <w:jc w:val="both"/>
        <w:rPr>
          <w:rFonts w:cs="Arial"/>
          <w:sz w:val="24"/>
          <w:szCs w:val="24"/>
        </w:rPr>
      </w:pPr>
      <w:bookmarkStart w:id="182" w:name="_Toc374917438"/>
      <w:bookmarkStart w:id="183" w:name="_Toc415142478"/>
      <w:r w:rsidRPr="00991A45">
        <w:rPr>
          <w:rFonts w:cs="Arial"/>
          <w:noProof/>
          <w:sz w:val="24"/>
          <w:szCs w:val="24"/>
        </w:rPr>
        <w:lastRenderedPageBreak/>
        <w:t>УСЛОВИ ЗА УЧЕШЋЕ У ПОСТУПКУ ЈАВНЕ НАБАВКЕ ИЗ ЧЛ. 75. И 76. ЗАКОНА О ЈАВНИМ НАБАВКАМА И УПУТСТВО КАКО СЕ ДОКАЗУЈЕ ИСПУЊЕНОСТ ТИХ УСЛОВА</w:t>
      </w:r>
      <w:bookmarkEnd w:id="182"/>
      <w:bookmarkEnd w:id="183"/>
    </w:p>
    <w:p w14:paraId="56EE754B" w14:textId="77777777" w:rsidR="003E3843" w:rsidRPr="00991A45" w:rsidRDefault="003E3843" w:rsidP="00490DA3">
      <w:pPr>
        <w:pStyle w:val="Heading2"/>
        <w:rPr>
          <w:rFonts w:cs="Arial"/>
          <w:sz w:val="24"/>
          <w:szCs w:val="24"/>
        </w:rPr>
      </w:pPr>
    </w:p>
    <w:p w14:paraId="15169311" w14:textId="77777777" w:rsidR="00CC3260" w:rsidRPr="00991A45" w:rsidRDefault="00CC3260" w:rsidP="00CC3260">
      <w:pPr>
        <w:pStyle w:val="Heading2"/>
        <w:rPr>
          <w:rFonts w:cs="Arial"/>
          <w:sz w:val="24"/>
          <w:szCs w:val="24"/>
        </w:rPr>
      </w:pPr>
      <w:bookmarkStart w:id="184" w:name="_Toc310433004"/>
      <w:bookmarkStart w:id="185" w:name="_Toc362821711"/>
      <w:bookmarkStart w:id="186" w:name="_Toc374917439"/>
      <w:bookmarkStart w:id="187" w:name="_Toc415142479"/>
      <w:bookmarkEnd w:id="181"/>
      <w:r w:rsidRPr="00991A45">
        <w:rPr>
          <w:rFonts w:cs="Arial"/>
          <w:sz w:val="24"/>
          <w:szCs w:val="24"/>
        </w:rPr>
        <w:t>4.1</w:t>
      </w:r>
      <w:r w:rsidRPr="00991A45">
        <w:rPr>
          <w:rFonts w:cs="Arial"/>
          <w:sz w:val="24"/>
          <w:szCs w:val="24"/>
        </w:rPr>
        <w:tab/>
        <w:t>ОБАВЕЗНИ УСЛОВИ ЗА УЧЕШЋЕ У ПОСТУПКУ ЈАВНЕ НАБАВКЕ</w:t>
      </w:r>
    </w:p>
    <w:p w14:paraId="1E14BE55" w14:textId="77777777" w:rsidR="00CC3260" w:rsidRPr="00991A45" w:rsidRDefault="00CC3260" w:rsidP="00CC3260">
      <w:pPr>
        <w:tabs>
          <w:tab w:val="left" w:pos="1455"/>
        </w:tabs>
        <w:jc w:val="both"/>
        <w:rPr>
          <w:rFonts w:ascii="Arial" w:hAnsi="Arial" w:cs="Arial"/>
          <w:szCs w:val="24"/>
        </w:rPr>
      </w:pPr>
    </w:p>
    <w:p w14:paraId="1CD67D7A" w14:textId="77777777" w:rsidR="00CC3260" w:rsidRPr="00991A45" w:rsidRDefault="00CC3260" w:rsidP="00CC3260">
      <w:pPr>
        <w:rPr>
          <w:rFonts w:ascii="Arial" w:hAnsi="Arial" w:cs="Arial"/>
          <w:szCs w:val="24"/>
        </w:rPr>
      </w:pPr>
      <w:r w:rsidRPr="00991A45">
        <w:rPr>
          <w:rFonts w:ascii="Arial" w:hAnsi="Arial" w:cs="Arial"/>
          <w:szCs w:val="24"/>
        </w:rPr>
        <w:t>Понуђач у поступку јавне набавке мора доказати:</w:t>
      </w:r>
    </w:p>
    <w:p w14:paraId="6B986671" w14:textId="77777777" w:rsidR="00CC3260" w:rsidRPr="00991A45" w:rsidRDefault="00CC3260" w:rsidP="006B557B">
      <w:pPr>
        <w:pStyle w:val="ListParagraph"/>
        <w:numPr>
          <w:ilvl w:val="0"/>
          <w:numId w:val="13"/>
        </w:numPr>
        <w:spacing w:after="0" w:line="240" w:lineRule="auto"/>
        <w:jc w:val="both"/>
        <w:rPr>
          <w:rFonts w:ascii="Arial" w:hAnsi="Arial" w:cs="Arial"/>
          <w:sz w:val="24"/>
          <w:szCs w:val="24"/>
        </w:rPr>
      </w:pPr>
      <w:r w:rsidRPr="00991A45">
        <w:rPr>
          <w:rFonts w:ascii="Arial" w:hAnsi="Arial" w:cs="Arial"/>
          <w:sz w:val="24"/>
          <w:szCs w:val="24"/>
        </w:rPr>
        <w:t>да је регистрован код надлежног органа, односно уписан у одговарајући регистар;</w:t>
      </w:r>
    </w:p>
    <w:p w14:paraId="509EF4EF" w14:textId="77777777" w:rsidR="00CC3260" w:rsidRPr="00991A45" w:rsidRDefault="00CC3260" w:rsidP="006B557B">
      <w:pPr>
        <w:pStyle w:val="ListParagraph"/>
        <w:numPr>
          <w:ilvl w:val="0"/>
          <w:numId w:val="13"/>
        </w:numPr>
        <w:spacing w:after="0" w:line="240" w:lineRule="auto"/>
        <w:jc w:val="both"/>
        <w:rPr>
          <w:rFonts w:ascii="Arial" w:hAnsi="Arial" w:cs="Arial"/>
          <w:sz w:val="24"/>
          <w:szCs w:val="24"/>
        </w:rPr>
      </w:pPr>
      <w:r w:rsidRPr="00991A45">
        <w:rPr>
          <w:rFonts w:ascii="Arial" w:hAnsi="Arial" w:cs="Arial"/>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7D2766A3" w14:textId="77777777" w:rsidR="00CC3260" w:rsidRPr="006B420D" w:rsidRDefault="00CC3260" w:rsidP="006B557B">
      <w:pPr>
        <w:pStyle w:val="ListParagraph"/>
        <w:numPr>
          <w:ilvl w:val="0"/>
          <w:numId w:val="13"/>
        </w:numPr>
        <w:spacing w:after="0" w:line="240" w:lineRule="auto"/>
        <w:jc w:val="both"/>
        <w:rPr>
          <w:rFonts w:ascii="Arial" w:hAnsi="Arial" w:cs="Arial"/>
          <w:sz w:val="24"/>
          <w:szCs w:val="24"/>
        </w:rPr>
      </w:pPr>
      <w:r w:rsidRPr="006B420D">
        <w:rPr>
          <w:rFonts w:ascii="Arial" w:hAnsi="Arial" w:cs="Arial"/>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r w:rsidRPr="006B420D">
        <w:rPr>
          <w:rFonts w:ascii="Arial" w:hAnsi="Arial" w:cs="Arial"/>
          <w:sz w:val="24"/>
          <w:szCs w:val="24"/>
          <w:lang w:val="sr-Cyrl-CS"/>
        </w:rPr>
        <w:t>;</w:t>
      </w:r>
    </w:p>
    <w:p w14:paraId="6AEE959F" w14:textId="77777777" w:rsidR="00CC3260" w:rsidRPr="007116C0" w:rsidRDefault="00CC3260" w:rsidP="002A5463">
      <w:pPr>
        <w:tabs>
          <w:tab w:val="left" w:pos="1440"/>
        </w:tabs>
        <w:jc w:val="both"/>
        <w:rPr>
          <w:rFonts w:ascii="Arial" w:hAnsi="Arial" w:cs="Arial"/>
          <w:szCs w:val="24"/>
        </w:rPr>
      </w:pPr>
    </w:p>
    <w:p w14:paraId="5DEED74A" w14:textId="77777777" w:rsidR="00CC3260" w:rsidRPr="00991A45" w:rsidRDefault="00CC3260" w:rsidP="00CC3260">
      <w:pPr>
        <w:jc w:val="both"/>
        <w:rPr>
          <w:rFonts w:ascii="Arial" w:hAnsi="Arial" w:cs="Arial"/>
          <w:b/>
          <w:szCs w:val="24"/>
        </w:rPr>
      </w:pPr>
      <w:r w:rsidRPr="002A5463">
        <w:rPr>
          <w:rFonts w:ascii="Arial" w:hAnsi="Arial" w:cs="Arial"/>
          <w:b/>
          <w:szCs w:val="24"/>
        </w:rPr>
        <w:t>4.</w:t>
      </w:r>
      <w:r w:rsidR="0098570B" w:rsidRPr="002A5463">
        <w:rPr>
          <w:rFonts w:ascii="Arial" w:hAnsi="Arial" w:cs="Arial"/>
          <w:b/>
          <w:szCs w:val="24"/>
          <w:lang w:val="en-US"/>
        </w:rPr>
        <w:t>2</w:t>
      </w:r>
      <w:r w:rsidRPr="002A5463">
        <w:rPr>
          <w:rFonts w:ascii="Arial" w:hAnsi="Arial" w:cs="Arial"/>
          <w:b/>
          <w:szCs w:val="24"/>
        </w:rPr>
        <w:tab/>
        <w:t xml:space="preserve"> УПУТСТВО КАКО СЕ ДОКАЗУЈЕ ИСПУЊЕНОСТ УСЛОВА</w:t>
      </w:r>
    </w:p>
    <w:p w14:paraId="2EC62CB1" w14:textId="77777777" w:rsidR="00CC3260" w:rsidRPr="00991A45" w:rsidRDefault="00CC3260" w:rsidP="00CC3260">
      <w:pPr>
        <w:tabs>
          <w:tab w:val="left" w:pos="1455"/>
        </w:tabs>
        <w:jc w:val="both"/>
        <w:rPr>
          <w:rFonts w:ascii="Arial" w:hAnsi="Arial" w:cs="Arial"/>
          <w:szCs w:val="24"/>
        </w:rPr>
      </w:pPr>
    </w:p>
    <w:p w14:paraId="03AD50FB" w14:textId="77777777" w:rsidR="00CC3260" w:rsidRPr="00BF4F69" w:rsidRDefault="00CC3260" w:rsidP="00CC3260">
      <w:pPr>
        <w:jc w:val="both"/>
        <w:rPr>
          <w:rFonts w:ascii="Arial" w:hAnsi="Arial" w:cs="Arial"/>
          <w:color w:val="000000" w:themeColor="text1"/>
        </w:rPr>
      </w:pPr>
      <w:r w:rsidRPr="00F752FF">
        <w:rPr>
          <w:rFonts w:ascii="Arial" w:hAnsi="Arial" w:cs="Arial"/>
          <w:bCs/>
          <w:color w:val="000000" w:themeColor="text1"/>
          <w:lang w:eastAsia="en-US" w:bidi="en-US"/>
        </w:rPr>
        <w:t xml:space="preserve">Као доказ испуњености обавезних услова за учешће понуђач у понуди подноси Изјаву </w:t>
      </w:r>
      <w:r w:rsidRPr="00F752FF">
        <w:rPr>
          <w:rFonts w:ascii="Arial" w:hAnsi="Arial" w:cs="Arial"/>
          <w:color w:val="000000" w:themeColor="text1"/>
        </w:rPr>
        <w:t xml:space="preserve">којом </w:t>
      </w:r>
      <w:r>
        <w:rPr>
          <w:rFonts w:ascii="Arial" w:hAnsi="Arial" w:cs="Arial"/>
          <w:color w:val="000000" w:themeColor="text1"/>
        </w:rPr>
        <w:t xml:space="preserve">исти </w:t>
      </w:r>
      <w:r w:rsidRPr="00F752FF">
        <w:rPr>
          <w:rFonts w:ascii="Arial" w:hAnsi="Arial" w:cs="Arial"/>
          <w:color w:val="000000" w:themeColor="text1"/>
        </w:rPr>
        <w:t xml:space="preserve">под пуном материјалном и кривичном одговорношћу потврђује да испуњава </w:t>
      </w:r>
      <w:r w:rsidR="00BF4F69">
        <w:rPr>
          <w:rFonts w:ascii="Arial" w:hAnsi="Arial" w:cs="Arial"/>
          <w:color w:val="000000" w:themeColor="text1"/>
        </w:rPr>
        <w:t xml:space="preserve">обавезне </w:t>
      </w:r>
      <w:r w:rsidRPr="00F752FF">
        <w:rPr>
          <w:rFonts w:ascii="Arial" w:hAnsi="Arial" w:cs="Arial"/>
          <w:color w:val="000000" w:themeColor="text1"/>
        </w:rPr>
        <w:t>услове</w:t>
      </w:r>
      <w:r w:rsidR="00BF4F69">
        <w:rPr>
          <w:rFonts w:ascii="Arial" w:hAnsi="Arial" w:cs="Arial"/>
          <w:color w:val="000000" w:themeColor="text1"/>
        </w:rPr>
        <w:t xml:space="preserve"> за учешће</w:t>
      </w:r>
      <w:r w:rsidRPr="00F752FF">
        <w:rPr>
          <w:rFonts w:ascii="Arial" w:hAnsi="Arial" w:cs="Arial"/>
          <w:color w:val="000000" w:themeColor="text1"/>
        </w:rPr>
        <w:t>, а у складу са чланом 77. став 4. Закона.</w:t>
      </w:r>
    </w:p>
    <w:p w14:paraId="2B085605" w14:textId="77777777" w:rsidR="00CC3260" w:rsidRPr="00F752FF" w:rsidRDefault="00CC3260" w:rsidP="00CC3260">
      <w:pPr>
        <w:jc w:val="both"/>
        <w:rPr>
          <w:rFonts w:ascii="Arial" w:hAnsi="Arial" w:cs="Arial"/>
          <w:color w:val="000000" w:themeColor="text1"/>
        </w:rPr>
      </w:pPr>
    </w:p>
    <w:p w14:paraId="79D8D76D" w14:textId="68AE302F" w:rsidR="00CC3260" w:rsidRPr="00F752FF" w:rsidRDefault="00CC3260" w:rsidP="00CC3260">
      <w:pPr>
        <w:jc w:val="both"/>
        <w:rPr>
          <w:rFonts w:ascii="Arial" w:hAnsi="Arial" w:cs="Arial"/>
          <w:color w:val="000000" w:themeColor="text1"/>
        </w:rPr>
      </w:pPr>
      <w:r w:rsidRPr="00F752FF">
        <w:rPr>
          <w:rFonts w:ascii="Arial" w:hAnsi="Arial" w:cs="Arial"/>
          <w:color w:val="000000" w:themeColor="text1"/>
        </w:rPr>
        <w:t>Понуђач у пон</w:t>
      </w:r>
      <w:r w:rsidR="00F9046C">
        <w:rPr>
          <w:rFonts w:ascii="Arial" w:hAnsi="Arial" w:cs="Arial"/>
          <w:color w:val="000000" w:themeColor="text1"/>
        </w:rPr>
        <w:t>уди подноси Изјаву у складу са О</w:t>
      </w:r>
      <w:r w:rsidRPr="00F752FF">
        <w:rPr>
          <w:rFonts w:ascii="Arial" w:hAnsi="Arial" w:cs="Arial"/>
          <w:color w:val="000000" w:themeColor="text1"/>
        </w:rPr>
        <w:t xml:space="preserve">брасцем </w:t>
      </w:r>
      <w:r w:rsidR="00CE0127">
        <w:rPr>
          <w:rFonts w:ascii="Arial" w:hAnsi="Arial" w:cs="Arial"/>
          <w:color w:val="000000" w:themeColor="text1"/>
          <w:lang w:val="sr-Cyrl-RS"/>
        </w:rPr>
        <w:t>6.</w:t>
      </w:r>
      <w:r w:rsidRPr="00F752FF">
        <w:rPr>
          <w:rFonts w:ascii="Arial" w:hAnsi="Arial" w:cs="Arial"/>
          <w:color w:val="000000" w:themeColor="text1"/>
        </w:rPr>
        <w:t xml:space="preserve"> конкурсне документације. Ова изјава се подноси, односно исту даје и сваки члан групе понуђача</w:t>
      </w:r>
      <w:r>
        <w:rPr>
          <w:rFonts w:ascii="Arial" w:hAnsi="Arial" w:cs="Arial"/>
          <w:color w:val="000000" w:themeColor="text1"/>
        </w:rPr>
        <w:t xml:space="preserve">, као и подизвођач, </w:t>
      </w:r>
      <w:r w:rsidRPr="00F752FF">
        <w:rPr>
          <w:rFonts w:ascii="Arial" w:hAnsi="Arial" w:cs="Arial"/>
          <w:color w:val="000000" w:themeColor="text1"/>
        </w:rPr>
        <w:t>у своје име.</w:t>
      </w:r>
    </w:p>
    <w:p w14:paraId="0ECD7A18" w14:textId="77777777" w:rsidR="00F9046C" w:rsidRDefault="00F9046C" w:rsidP="00CC3260">
      <w:pPr>
        <w:jc w:val="both"/>
        <w:rPr>
          <w:rFonts w:ascii="Arial" w:hAnsi="Arial" w:cs="Arial"/>
          <w:b/>
          <w:bCs/>
          <w:caps/>
          <w:szCs w:val="24"/>
          <w:lang w:eastAsia="en-US" w:bidi="en-US"/>
        </w:rPr>
      </w:pPr>
    </w:p>
    <w:p w14:paraId="7BD1AA2E" w14:textId="77777777" w:rsidR="00F9046C" w:rsidRDefault="00F9046C" w:rsidP="00CC3260">
      <w:pPr>
        <w:jc w:val="both"/>
        <w:rPr>
          <w:rFonts w:ascii="Arial" w:hAnsi="Arial" w:cs="Arial"/>
          <w:b/>
          <w:bCs/>
          <w:caps/>
          <w:szCs w:val="24"/>
          <w:lang w:eastAsia="en-US" w:bidi="en-US"/>
        </w:rPr>
      </w:pPr>
    </w:p>
    <w:p w14:paraId="357AA125" w14:textId="77777777" w:rsidR="00CC3260" w:rsidRPr="00861AFB" w:rsidRDefault="00CC3260" w:rsidP="00CC3260">
      <w:pPr>
        <w:jc w:val="both"/>
        <w:rPr>
          <w:rFonts w:ascii="Arial" w:hAnsi="Arial" w:cs="Arial"/>
          <w:b/>
          <w:bCs/>
          <w:caps/>
          <w:szCs w:val="24"/>
          <w:lang w:eastAsia="en-US" w:bidi="en-US"/>
        </w:rPr>
      </w:pPr>
      <w:r w:rsidRPr="00861AFB">
        <w:rPr>
          <w:rFonts w:ascii="Arial" w:hAnsi="Arial" w:cs="Arial"/>
          <w:b/>
          <w:bCs/>
          <w:caps/>
          <w:szCs w:val="24"/>
          <w:lang w:eastAsia="en-US" w:bidi="en-US"/>
        </w:rPr>
        <w:t>4.</w:t>
      </w:r>
      <w:r w:rsidR="0098570B">
        <w:rPr>
          <w:rFonts w:ascii="Arial" w:hAnsi="Arial" w:cs="Arial"/>
          <w:b/>
          <w:bCs/>
          <w:caps/>
          <w:szCs w:val="24"/>
          <w:lang w:val="en-US" w:eastAsia="en-US" w:bidi="en-US"/>
        </w:rPr>
        <w:t>3</w:t>
      </w:r>
      <w:r w:rsidRPr="00861AFB">
        <w:rPr>
          <w:rFonts w:ascii="Arial" w:hAnsi="Arial" w:cs="Arial"/>
          <w:b/>
          <w:bCs/>
          <w:caps/>
          <w:szCs w:val="24"/>
          <w:lang w:eastAsia="en-US" w:bidi="en-US"/>
        </w:rPr>
        <w:tab/>
        <w:t>Услови које мора да испуни сваки подизвођач, односно члан групе понуђача</w:t>
      </w:r>
    </w:p>
    <w:p w14:paraId="3C84DACA" w14:textId="77777777" w:rsidR="00CC3260" w:rsidRPr="00991A45" w:rsidRDefault="00CC3260" w:rsidP="00CC3260">
      <w:pPr>
        <w:jc w:val="both"/>
        <w:rPr>
          <w:rFonts w:ascii="Arial" w:hAnsi="Arial" w:cs="Arial"/>
          <w:caps/>
          <w:szCs w:val="24"/>
        </w:rPr>
      </w:pPr>
    </w:p>
    <w:p w14:paraId="4FCA42C3" w14:textId="77777777" w:rsidR="00CC3260" w:rsidRPr="00991A45" w:rsidRDefault="00CC3260" w:rsidP="00CC3260">
      <w:pPr>
        <w:jc w:val="both"/>
        <w:rPr>
          <w:rFonts w:ascii="Arial" w:hAnsi="Arial" w:cs="Arial"/>
          <w:szCs w:val="24"/>
        </w:rPr>
      </w:pPr>
      <w:r w:rsidRPr="00991A45">
        <w:rPr>
          <w:rFonts w:ascii="Arial" w:hAnsi="Arial" w:cs="Arial"/>
          <w:szCs w:val="24"/>
        </w:rPr>
        <w:t>Сваки подизвођач мора да испуњава услове из члана 75. став 1. тачка 1)</w:t>
      </w:r>
      <w:r>
        <w:rPr>
          <w:rFonts w:ascii="Arial" w:hAnsi="Arial" w:cs="Arial"/>
          <w:szCs w:val="24"/>
        </w:rPr>
        <w:t>, 2) и</w:t>
      </w:r>
      <w:r w:rsidRPr="00991A45">
        <w:rPr>
          <w:rFonts w:ascii="Arial" w:hAnsi="Arial" w:cs="Arial"/>
          <w:szCs w:val="24"/>
        </w:rPr>
        <w:t xml:space="preserve"> 4) Закона, што доказује достављањем </w:t>
      </w:r>
      <w:r>
        <w:rPr>
          <w:rFonts w:ascii="Arial" w:hAnsi="Arial" w:cs="Arial"/>
          <w:szCs w:val="24"/>
        </w:rPr>
        <w:t>тражене Изјаве</w:t>
      </w:r>
      <w:r w:rsidRPr="00991A45">
        <w:rPr>
          <w:rFonts w:ascii="Arial" w:hAnsi="Arial" w:cs="Arial"/>
          <w:szCs w:val="24"/>
        </w:rPr>
        <w:t>. Услове у вези са капацитетима из члана 76. Закона, понуђач испуњава самостално без обзира на ангажовање подизвођача</w:t>
      </w:r>
      <w:r>
        <w:rPr>
          <w:rFonts w:ascii="Arial" w:hAnsi="Arial" w:cs="Arial"/>
          <w:szCs w:val="24"/>
        </w:rPr>
        <w:t>,</w:t>
      </w:r>
      <w:r w:rsidRPr="007A7F3B">
        <w:rPr>
          <w:rFonts w:ascii="Arial" w:hAnsi="Arial" w:cs="Arial"/>
          <w:szCs w:val="24"/>
        </w:rPr>
        <w:t xml:space="preserve"> </w:t>
      </w:r>
      <w:r w:rsidRPr="00991A45">
        <w:rPr>
          <w:rFonts w:ascii="Arial" w:hAnsi="Arial" w:cs="Arial"/>
          <w:szCs w:val="24"/>
        </w:rPr>
        <w:t>на основу достављених доказа у складу oвим одељком конкурсне документације.</w:t>
      </w:r>
    </w:p>
    <w:p w14:paraId="1D700257" w14:textId="77777777" w:rsidR="00CC3260" w:rsidRPr="00991A45" w:rsidRDefault="00CC3260" w:rsidP="00CC3260">
      <w:pPr>
        <w:jc w:val="both"/>
        <w:rPr>
          <w:rFonts w:ascii="Arial" w:hAnsi="Arial" w:cs="Arial"/>
          <w:szCs w:val="24"/>
        </w:rPr>
      </w:pPr>
    </w:p>
    <w:p w14:paraId="6D1692BA" w14:textId="77777777" w:rsidR="00CC3260" w:rsidRPr="00991A45" w:rsidRDefault="00CC3260" w:rsidP="00CC3260">
      <w:pPr>
        <w:jc w:val="both"/>
        <w:rPr>
          <w:rFonts w:ascii="Arial" w:hAnsi="Arial" w:cs="Arial"/>
          <w:szCs w:val="24"/>
        </w:rPr>
      </w:pPr>
      <w:r w:rsidRPr="00991A45">
        <w:rPr>
          <w:rFonts w:ascii="Arial" w:hAnsi="Arial" w:cs="Arial"/>
          <w:szCs w:val="24"/>
        </w:rPr>
        <w:t>Сваки понуђач из групе понуђача  која подноси заједничку понуду мора да испуњава услове из члана 75. став 1. тачка 1)</w:t>
      </w:r>
      <w:r>
        <w:rPr>
          <w:rFonts w:ascii="Arial" w:hAnsi="Arial" w:cs="Arial"/>
          <w:szCs w:val="24"/>
        </w:rPr>
        <w:t>, 2) и</w:t>
      </w:r>
      <w:r w:rsidRPr="00991A45">
        <w:rPr>
          <w:rFonts w:ascii="Arial" w:hAnsi="Arial" w:cs="Arial"/>
          <w:szCs w:val="24"/>
        </w:rPr>
        <w:t xml:space="preserve"> 4) Закона, што доказује достављањем </w:t>
      </w:r>
      <w:r>
        <w:rPr>
          <w:rFonts w:ascii="Arial" w:hAnsi="Arial" w:cs="Arial"/>
          <w:szCs w:val="24"/>
        </w:rPr>
        <w:t>тражене Изјаве</w:t>
      </w:r>
      <w:r w:rsidRPr="00991A45">
        <w:rPr>
          <w:rFonts w:ascii="Arial" w:hAnsi="Arial" w:cs="Arial"/>
          <w:szCs w:val="24"/>
        </w:rPr>
        <w:t>. Услове у вези са капацитетима из члана 76. Закона понуђачи из групе испуњавају заједно, на основу достављених доказа у складу oвим одељком конкурсне документације.</w:t>
      </w:r>
    </w:p>
    <w:p w14:paraId="1607E295" w14:textId="77777777" w:rsidR="00CC3260" w:rsidRPr="00991A45" w:rsidRDefault="00CC3260" w:rsidP="00CC3260">
      <w:pPr>
        <w:jc w:val="both"/>
        <w:rPr>
          <w:rFonts w:ascii="Arial" w:hAnsi="Arial" w:cs="Arial"/>
          <w:b/>
          <w:szCs w:val="24"/>
          <w:u w:val="single"/>
        </w:rPr>
      </w:pPr>
    </w:p>
    <w:p w14:paraId="478C2F17" w14:textId="77777777" w:rsidR="00CC3260" w:rsidRPr="00991A45" w:rsidRDefault="00CC3260" w:rsidP="00CC3260">
      <w:pPr>
        <w:jc w:val="both"/>
        <w:rPr>
          <w:rFonts w:ascii="Arial" w:hAnsi="Arial" w:cs="Arial"/>
          <w:b/>
          <w:bCs/>
          <w:caps/>
          <w:szCs w:val="24"/>
          <w:lang w:eastAsia="en-US" w:bidi="en-US"/>
        </w:rPr>
      </w:pPr>
      <w:r w:rsidRPr="00991A45">
        <w:rPr>
          <w:rFonts w:ascii="Arial" w:hAnsi="Arial" w:cs="Arial"/>
          <w:b/>
          <w:bCs/>
          <w:caps/>
          <w:szCs w:val="24"/>
          <w:lang w:eastAsia="en-US" w:bidi="en-US"/>
        </w:rPr>
        <w:t>4.</w:t>
      </w:r>
      <w:r w:rsidR="0098570B">
        <w:rPr>
          <w:rFonts w:ascii="Arial" w:hAnsi="Arial" w:cs="Arial"/>
          <w:b/>
          <w:bCs/>
          <w:caps/>
          <w:szCs w:val="24"/>
          <w:lang w:val="en-US" w:eastAsia="en-US" w:bidi="en-US"/>
        </w:rPr>
        <w:t>4</w:t>
      </w:r>
      <w:r w:rsidRPr="00991A45">
        <w:rPr>
          <w:rFonts w:ascii="Arial" w:hAnsi="Arial" w:cs="Arial"/>
          <w:b/>
          <w:bCs/>
          <w:caps/>
          <w:szCs w:val="24"/>
          <w:lang w:eastAsia="en-US" w:bidi="en-US"/>
        </w:rPr>
        <w:tab/>
        <w:t>Испуњеност услова из члана 75. став 2. Закона</w:t>
      </w:r>
    </w:p>
    <w:p w14:paraId="67F771B3" w14:textId="77777777" w:rsidR="00CC3260" w:rsidRPr="00991A45" w:rsidRDefault="00CC3260" w:rsidP="00CC3260">
      <w:pPr>
        <w:jc w:val="both"/>
        <w:rPr>
          <w:rFonts w:ascii="Arial" w:hAnsi="Arial" w:cs="Arial"/>
          <w:b/>
          <w:bCs/>
          <w:szCs w:val="24"/>
          <w:u w:val="single"/>
          <w:lang w:eastAsia="en-US" w:bidi="en-US"/>
        </w:rPr>
      </w:pPr>
    </w:p>
    <w:p w14:paraId="1AD1D2E5" w14:textId="77777777" w:rsidR="00CC3260" w:rsidRPr="00991A45" w:rsidRDefault="00CC3260" w:rsidP="00CC3260">
      <w:pPr>
        <w:jc w:val="both"/>
        <w:rPr>
          <w:rFonts w:ascii="Arial" w:hAnsi="Arial" w:cs="Arial"/>
          <w:szCs w:val="24"/>
        </w:rPr>
      </w:pPr>
      <w:r w:rsidRPr="00991A45">
        <w:rPr>
          <w:rFonts w:ascii="Arial" w:hAnsi="Arial" w:cs="Arial"/>
          <w:szCs w:val="24"/>
        </w:rPr>
        <w:t xml:space="preserve">Наручилац од понуђача захтева да при састављању својих понуда изричито наведу да су поштовали обавезе које произлазе из важећих прописа о заштити на раду, запошљавању и условима рада, заштити животне средине, као и да </w:t>
      </w:r>
      <w:r>
        <w:rPr>
          <w:rFonts w:ascii="Arial" w:hAnsi="Arial" w:cs="Arial"/>
        </w:rPr>
        <w:t>нема забрану обављања делатности која је на снази у време подношења понуде</w:t>
      </w:r>
      <w:r w:rsidRPr="00991A45">
        <w:rPr>
          <w:rFonts w:ascii="Arial" w:hAnsi="Arial" w:cs="Arial"/>
          <w:szCs w:val="24"/>
        </w:rPr>
        <w:t>.</w:t>
      </w:r>
    </w:p>
    <w:p w14:paraId="7E94601F" w14:textId="77777777" w:rsidR="00CC3260" w:rsidRPr="00991A45" w:rsidRDefault="00CC3260" w:rsidP="00CC3260">
      <w:pPr>
        <w:jc w:val="both"/>
        <w:rPr>
          <w:rFonts w:ascii="Arial" w:hAnsi="Arial" w:cs="Arial"/>
          <w:szCs w:val="24"/>
        </w:rPr>
      </w:pPr>
    </w:p>
    <w:p w14:paraId="1D3889AA" w14:textId="77777777" w:rsidR="00CC3260" w:rsidRPr="00991A45" w:rsidRDefault="00CC3260" w:rsidP="00CC3260">
      <w:pPr>
        <w:jc w:val="both"/>
        <w:rPr>
          <w:rFonts w:ascii="Arial" w:hAnsi="Arial" w:cs="Arial"/>
        </w:rPr>
      </w:pPr>
      <w:r w:rsidRPr="00991A45">
        <w:rPr>
          <w:rFonts w:ascii="Arial" w:hAnsi="Arial" w:cs="Arial"/>
          <w:szCs w:val="24"/>
        </w:rPr>
        <w:t xml:space="preserve">У вези са овим условом понуђач у понуди подноси Изјаву - </w:t>
      </w:r>
      <w:r w:rsidRPr="00991A45">
        <w:rPr>
          <w:rFonts w:ascii="Arial" w:hAnsi="Arial" w:cs="Arial"/>
        </w:rPr>
        <w:t xml:space="preserve">Образац </w:t>
      </w:r>
      <w:r w:rsidRPr="00724365">
        <w:rPr>
          <w:rFonts w:ascii="Arial" w:hAnsi="Arial" w:cs="Arial"/>
        </w:rPr>
        <w:t>3.</w:t>
      </w:r>
      <w:r w:rsidRPr="00991A45">
        <w:rPr>
          <w:rFonts w:ascii="Arial" w:hAnsi="Arial" w:cs="Arial"/>
        </w:rPr>
        <w:t xml:space="preserve"> из конкурсне документације.</w:t>
      </w:r>
    </w:p>
    <w:p w14:paraId="1D05F0BD" w14:textId="77777777" w:rsidR="00CC3260" w:rsidRPr="00991A45" w:rsidRDefault="00CC3260" w:rsidP="00CC3260">
      <w:pPr>
        <w:jc w:val="both"/>
        <w:rPr>
          <w:rFonts w:ascii="Arial" w:hAnsi="Arial" w:cs="Arial"/>
          <w:szCs w:val="24"/>
        </w:rPr>
      </w:pPr>
    </w:p>
    <w:p w14:paraId="07F13C0F" w14:textId="77777777" w:rsidR="00CC3260" w:rsidRPr="00991A45" w:rsidRDefault="00CC3260" w:rsidP="00CC3260">
      <w:pPr>
        <w:jc w:val="both"/>
        <w:rPr>
          <w:rFonts w:ascii="Arial" w:hAnsi="Arial" w:cs="Arial"/>
          <w:b/>
          <w:bCs/>
          <w:szCs w:val="24"/>
          <w:u w:val="single"/>
          <w:lang w:eastAsia="en-US" w:bidi="en-US"/>
        </w:rPr>
      </w:pPr>
      <w:r w:rsidRPr="00991A45">
        <w:rPr>
          <w:rFonts w:ascii="Arial" w:hAnsi="Arial" w:cs="Arial"/>
          <w:szCs w:val="24"/>
        </w:rPr>
        <w:t>Ова изјава се подноси, односно исту даје и сваки члан групе понуђача, односно подизвођач, у своје име.</w:t>
      </w:r>
    </w:p>
    <w:p w14:paraId="4C99C42B" w14:textId="77777777" w:rsidR="00CC3260" w:rsidRPr="00991A45" w:rsidRDefault="00CC3260" w:rsidP="00CC3260">
      <w:pPr>
        <w:jc w:val="both"/>
        <w:rPr>
          <w:rFonts w:ascii="Arial" w:hAnsi="Arial" w:cs="Arial"/>
          <w:b/>
          <w:bCs/>
          <w:szCs w:val="24"/>
          <w:u w:val="single"/>
          <w:lang w:eastAsia="en-US" w:bidi="en-US"/>
        </w:rPr>
      </w:pPr>
    </w:p>
    <w:p w14:paraId="420792B8" w14:textId="77777777" w:rsidR="00CC3260" w:rsidRPr="00991A45" w:rsidRDefault="00CC3260" w:rsidP="00CC3260">
      <w:pPr>
        <w:jc w:val="both"/>
        <w:rPr>
          <w:rFonts w:ascii="Arial" w:hAnsi="Arial" w:cs="Arial"/>
          <w:caps/>
          <w:szCs w:val="24"/>
          <w:lang w:eastAsia="en-US" w:bidi="en-US"/>
        </w:rPr>
      </w:pPr>
      <w:r w:rsidRPr="00991A45">
        <w:rPr>
          <w:rFonts w:ascii="Arial" w:hAnsi="Arial" w:cs="Arial"/>
          <w:b/>
          <w:bCs/>
          <w:caps/>
          <w:szCs w:val="24"/>
          <w:lang w:eastAsia="en-US" w:bidi="en-US"/>
        </w:rPr>
        <w:t>4.</w:t>
      </w:r>
      <w:r w:rsidR="0098570B">
        <w:rPr>
          <w:rFonts w:ascii="Arial" w:hAnsi="Arial" w:cs="Arial"/>
          <w:b/>
          <w:bCs/>
          <w:caps/>
          <w:szCs w:val="24"/>
          <w:lang w:val="en-US" w:eastAsia="en-US" w:bidi="en-US"/>
        </w:rPr>
        <w:t>5</w:t>
      </w:r>
      <w:r w:rsidRPr="00991A45">
        <w:rPr>
          <w:rFonts w:ascii="Arial" w:hAnsi="Arial" w:cs="Arial"/>
          <w:b/>
          <w:bCs/>
          <w:caps/>
          <w:szCs w:val="24"/>
          <w:lang w:eastAsia="en-US" w:bidi="en-US"/>
        </w:rPr>
        <w:tab/>
        <w:t>Начин достављања доказа</w:t>
      </w:r>
    </w:p>
    <w:p w14:paraId="3794624E" w14:textId="77777777" w:rsidR="00CC3260" w:rsidRDefault="00CC3260" w:rsidP="00CC3260">
      <w:pPr>
        <w:jc w:val="both"/>
        <w:rPr>
          <w:rFonts w:ascii="Arial" w:hAnsi="Arial" w:cs="Arial"/>
          <w:szCs w:val="24"/>
        </w:rPr>
      </w:pPr>
    </w:p>
    <w:p w14:paraId="528C0C6C" w14:textId="77777777" w:rsidR="00CC3260" w:rsidRDefault="00CC3260" w:rsidP="00CC3260">
      <w:pPr>
        <w:jc w:val="both"/>
        <w:rPr>
          <w:rFonts w:ascii="Arial" w:hAnsi="Arial" w:cs="Arial"/>
          <w:szCs w:val="24"/>
        </w:rPr>
      </w:pPr>
      <w:r>
        <w:rPr>
          <w:rFonts w:ascii="Arial" w:hAnsi="Arial" w:cs="Arial"/>
          <w:szCs w:val="24"/>
        </w:rPr>
        <w:t>Наручилац ће пре доношења Одлуке о додели уговора од понуђача чија је понуда оцењена као најповољнија затражити да достави копију доказа о испуњености обавезних услова за учешће, и то:</w:t>
      </w:r>
    </w:p>
    <w:p w14:paraId="61C56D04" w14:textId="77777777" w:rsidR="00CC3260" w:rsidRDefault="00CC3260" w:rsidP="00CC3260">
      <w:pPr>
        <w:jc w:val="both"/>
        <w:rPr>
          <w:rFonts w:ascii="Arial" w:hAnsi="Arial" w:cs="Arial"/>
          <w:szCs w:val="24"/>
        </w:rPr>
      </w:pPr>
    </w:p>
    <w:p w14:paraId="6DF40DDD" w14:textId="77777777" w:rsidR="00CC3260" w:rsidRPr="00991A45" w:rsidRDefault="00CC3260" w:rsidP="00CC3260">
      <w:pPr>
        <w:jc w:val="both"/>
        <w:rPr>
          <w:rFonts w:ascii="Arial" w:hAnsi="Arial" w:cs="Arial"/>
          <w:szCs w:val="24"/>
        </w:rPr>
      </w:pPr>
      <w:r w:rsidRPr="00991A45">
        <w:rPr>
          <w:rFonts w:ascii="Arial" w:hAnsi="Arial" w:cs="Arial"/>
          <w:szCs w:val="24"/>
          <w:u w:val="single"/>
        </w:rPr>
        <w:t>Правно лице</w:t>
      </w:r>
      <w:r w:rsidRPr="00991A45">
        <w:rPr>
          <w:rFonts w:ascii="Arial" w:hAnsi="Arial" w:cs="Arial"/>
          <w:szCs w:val="24"/>
        </w:rPr>
        <w:t>:</w:t>
      </w:r>
    </w:p>
    <w:p w14:paraId="46C4C834" w14:textId="77777777"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регистра Агенције за привредне регистре, односно извод из регистра надлежног Привредног суда; за стране понуђаче извод из одговарајућег регистра надлежног органа државе у којој има седиште;</w:t>
      </w:r>
    </w:p>
    <w:p w14:paraId="0641428B" w14:textId="77777777" w:rsidR="00CC3260" w:rsidRPr="00991A45"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w:t>
      </w:r>
    </w:p>
    <w:p w14:paraId="10A28532" w14:textId="77777777"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домаће понуђаче:</w:t>
      </w:r>
    </w:p>
    <w:p w14:paraId="45DC9991" w14:textId="77777777" w:rsidR="00CC3260" w:rsidRPr="00991A45" w:rsidRDefault="00CC3260" w:rsidP="006B557B">
      <w:pPr>
        <w:pStyle w:val="ListParagraph"/>
        <w:numPr>
          <w:ilvl w:val="0"/>
          <w:numId w:val="17"/>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основног суда на чијем је подручју седиште домаћег правног лица, односно седиште представништва или огранка страног правног лица;</w:t>
      </w:r>
    </w:p>
    <w:p w14:paraId="3AFC37AD" w14:textId="77777777" w:rsidR="00CC3260" w:rsidRPr="00991A45" w:rsidRDefault="00CC3260" w:rsidP="006B557B">
      <w:pPr>
        <w:pStyle w:val="ListParagraph"/>
        <w:numPr>
          <w:ilvl w:val="0"/>
          <w:numId w:val="17"/>
        </w:numPr>
        <w:spacing w:after="0" w:line="240" w:lineRule="auto"/>
        <w:jc w:val="both"/>
        <w:rPr>
          <w:rFonts w:ascii="Arial" w:hAnsi="Arial" w:cs="Arial"/>
          <w:i/>
          <w:sz w:val="24"/>
          <w:szCs w:val="24"/>
        </w:rPr>
      </w:pPr>
      <w:r w:rsidRPr="00991A45">
        <w:rPr>
          <w:rFonts w:ascii="Arial" w:hAnsi="Arial" w:cs="Arial"/>
          <w:i/>
          <w:sz w:val="24"/>
          <w:szCs w:val="24"/>
        </w:rPr>
        <w:t>извод из казнене евиденције Посебног одељења (за организовани криминал) Вишег суда у Београду;</w:t>
      </w:r>
    </w:p>
    <w:p w14:paraId="78F0C62E" w14:textId="77777777" w:rsidR="00CC3260" w:rsidRPr="00991A45" w:rsidRDefault="00CC3260" w:rsidP="006B557B">
      <w:pPr>
        <w:pStyle w:val="ListParagraph"/>
        <w:numPr>
          <w:ilvl w:val="0"/>
          <w:numId w:val="17"/>
        </w:numPr>
        <w:spacing w:after="0" w:line="240" w:lineRule="auto"/>
        <w:jc w:val="both"/>
        <w:rPr>
          <w:rFonts w:ascii="Arial" w:hAnsi="Arial" w:cs="Arial"/>
          <w:i/>
          <w:color w:val="FF0000"/>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за законског заступника – захтев за издавање овог уверења може се поднети према месту рођења, али и према месту пребивалишта.</w:t>
      </w:r>
    </w:p>
    <w:p w14:paraId="47EFC6DA" w14:textId="77777777" w:rsidR="00CC3260" w:rsidRPr="00991A45" w:rsidRDefault="00CC3260" w:rsidP="00CC3260">
      <w:pPr>
        <w:ind w:left="1080"/>
        <w:jc w:val="both"/>
        <w:rPr>
          <w:rFonts w:ascii="Arial" w:hAnsi="Arial" w:cs="Arial"/>
          <w:color w:val="FF0000"/>
          <w:szCs w:val="24"/>
        </w:rPr>
      </w:pPr>
      <w:r w:rsidRPr="00991A45">
        <w:rPr>
          <w:rFonts w:ascii="Arial" w:hAnsi="Arial" w:cs="Arial"/>
          <w:i/>
          <w:szCs w:val="24"/>
        </w:rPr>
        <w:t>Ако је више законских заступника за сваког сe доставља уверење из казнене евиденц</w:t>
      </w:r>
      <w:r w:rsidRPr="00991A45">
        <w:rPr>
          <w:rFonts w:ascii="Arial" w:hAnsi="Arial" w:cs="Arial"/>
          <w:szCs w:val="24"/>
        </w:rPr>
        <w:t>ије.</w:t>
      </w:r>
    </w:p>
    <w:p w14:paraId="54AC61A6" w14:textId="77777777" w:rsidR="00CC3260" w:rsidRPr="00991A45" w:rsidRDefault="00CC3260" w:rsidP="00CC3260">
      <w:pPr>
        <w:tabs>
          <w:tab w:val="left" w:pos="993"/>
        </w:tabs>
        <w:jc w:val="both"/>
        <w:rPr>
          <w:rFonts w:ascii="Arial" w:hAnsi="Arial" w:cs="Arial"/>
          <w:szCs w:val="24"/>
        </w:rPr>
      </w:pPr>
      <w:r w:rsidRPr="00991A45">
        <w:rPr>
          <w:rFonts w:ascii="Arial" w:hAnsi="Arial" w:cs="Arial"/>
          <w:szCs w:val="24"/>
        </w:rPr>
        <w:t>За стране понуђаче потврда надлежног органа државе у којој има седиште;</w:t>
      </w:r>
    </w:p>
    <w:p w14:paraId="742B0FF1" w14:textId="77777777" w:rsidR="00CC3260" w:rsidRDefault="00CC3260" w:rsidP="00CC3260">
      <w:pPr>
        <w:numPr>
          <w:ilvl w:val="0"/>
          <w:numId w:val="1"/>
        </w:numPr>
        <w:tabs>
          <w:tab w:val="left" w:pos="993"/>
        </w:tabs>
        <w:ind w:left="0" w:firstLine="567"/>
        <w:jc w:val="both"/>
        <w:rPr>
          <w:rFonts w:ascii="Arial" w:hAnsi="Arial" w:cs="Arial"/>
          <w:szCs w:val="24"/>
        </w:rPr>
      </w:pPr>
      <w:r w:rsidRPr="00991A45">
        <w:rPr>
          <w:rFonts w:ascii="Arial" w:hAnsi="Arial" w:cs="Arial"/>
          <w:szCs w:val="24"/>
          <w:lang w:eastAsia="sr-Latn-CS"/>
        </w:rPr>
        <w:t>уверење Пореске управе Министарства финансија да је измирио доспеле порезе и доприносе и уверење надлежне локалне самоуправе да је измирио обавезе по основу изворних локалних јавних прихода; за стране понуђаче потврда надлежног пореског органа државе у којој има седиште.</w:t>
      </w:r>
    </w:p>
    <w:p w14:paraId="330F8D4F" w14:textId="77777777" w:rsidR="00CC3260" w:rsidRPr="00991A45" w:rsidRDefault="00CC3260" w:rsidP="00CC3260">
      <w:pPr>
        <w:tabs>
          <w:tab w:val="left" w:pos="993"/>
        </w:tabs>
        <w:jc w:val="both"/>
        <w:rPr>
          <w:rFonts w:ascii="Arial" w:hAnsi="Arial" w:cs="Arial"/>
          <w:b/>
          <w:szCs w:val="24"/>
        </w:rPr>
      </w:pPr>
    </w:p>
    <w:p w14:paraId="76ACD3CE"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w:t>
      </w:r>
      <w:r w:rsidRPr="00991A45">
        <w:rPr>
          <w:rFonts w:ascii="Arial" w:hAnsi="Arial" w:cs="Arial"/>
          <w:color w:val="FF0000"/>
          <w:szCs w:val="24"/>
          <w:lang w:eastAsia="sr-Latn-CS"/>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14:paraId="5F468A4F" w14:textId="77777777" w:rsidR="00CC3260" w:rsidRPr="00991A45" w:rsidRDefault="00CC3260" w:rsidP="00CC3260">
      <w:pPr>
        <w:jc w:val="both"/>
        <w:rPr>
          <w:rFonts w:ascii="Arial" w:hAnsi="Arial" w:cs="Arial"/>
          <w:color w:val="FF0000"/>
          <w:szCs w:val="24"/>
          <w:lang w:eastAsia="sr-Latn-CS"/>
        </w:rPr>
      </w:pPr>
    </w:p>
    <w:p w14:paraId="3034D7EF" w14:textId="77777777"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Предузетник</w:t>
      </w:r>
      <w:r w:rsidRPr="00991A45">
        <w:rPr>
          <w:rFonts w:ascii="Arial" w:hAnsi="Arial" w:cs="Arial"/>
          <w:szCs w:val="24"/>
        </w:rPr>
        <w:t>:</w:t>
      </w:r>
    </w:p>
    <w:p w14:paraId="764CC07D" w14:textId="77777777" w:rsidR="00CC3260" w:rsidRPr="00991A45"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регистра Агенције за привредне регистре, односно извода из одговарајућег регистра;</w:t>
      </w:r>
    </w:p>
    <w:p w14:paraId="7981855A" w14:textId="77777777" w:rsidR="00CC3260" w:rsidRPr="00991A45"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w:t>
      </w:r>
    </w:p>
    <w:p w14:paraId="78E5B6F7"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14:paraId="1FA929E1" w14:textId="77777777" w:rsidR="00CC3260" w:rsidRPr="00991A45" w:rsidRDefault="00CC3260" w:rsidP="006B557B">
      <w:pPr>
        <w:pStyle w:val="ListParagraph"/>
        <w:widowControl w:val="0"/>
        <w:numPr>
          <w:ilvl w:val="0"/>
          <w:numId w:val="18"/>
        </w:numPr>
        <w:spacing w:after="0" w:line="240" w:lineRule="auto"/>
        <w:jc w:val="both"/>
        <w:rPr>
          <w:rFonts w:ascii="Arial" w:hAnsi="Arial" w:cs="Arial"/>
          <w:i/>
          <w:sz w:val="24"/>
          <w:szCs w:val="24"/>
        </w:rPr>
      </w:pPr>
      <w:r w:rsidRPr="00991A45">
        <w:rPr>
          <w:rFonts w:ascii="Arial" w:hAnsi="Arial" w:cs="Arial"/>
          <w:i/>
          <w:sz w:val="24"/>
          <w:szCs w:val="24"/>
        </w:rPr>
        <w:t xml:space="preserve">уверење из казнене евиденције надлежне полицијске управе Министарства унутрашњих послова – захтев за издавање овог </w:t>
      </w:r>
      <w:r w:rsidRPr="00991A45">
        <w:rPr>
          <w:rFonts w:ascii="Arial" w:hAnsi="Arial" w:cs="Arial"/>
          <w:i/>
          <w:sz w:val="24"/>
          <w:szCs w:val="24"/>
        </w:rPr>
        <w:lastRenderedPageBreak/>
        <w:t>уверења може се поднети према месту рођења, али и према месту пребивалишта.</w:t>
      </w:r>
    </w:p>
    <w:p w14:paraId="37B851DD" w14:textId="77777777"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државе у којој има седиште;</w:t>
      </w:r>
    </w:p>
    <w:p w14:paraId="35295CCF" w14:textId="77777777" w:rsidR="00CC3260" w:rsidRPr="006B420D" w:rsidRDefault="00CC3260" w:rsidP="006B557B">
      <w:pPr>
        <w:pStyle w:val="ListParagraph"/>
        <w:numPr>
          <w:ilvl w:val="0"/>
          <w:numId w:val="15"/>
        </w:numPr>
        <w:spacing w:after="0" w:line="240" w:lineRule="auto"/>
        <w:ind w:left="714" w:hanging="357"/>
        <w:jc w:val="both"/>
        <w:rPr>
          <w:rFonts w:ascii="Arial" w:hAnsi="Arial" w:cs="Arial"/>
          <w:sz w:val="24"/>
          <w:szCs w:val="24"/>
          <w:lang w:eastAsia="sr-Latn-CS"/>
        </w:rPr>
      </w:pPr>
      <w:r w:rsidRPr="006B420D">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изворних локалних јавних прихода</w:t>
      </w:r>
    </w:p>
    <w:p w14:paraId="0EDA3CA8" w14:textId="77777777" w:rsidR="00CC3260" w:rsidRPr="006B420D" w:rsidRDefault="00CC3260" w:rsidP="00CC3260">
      <w:pPr>
        <w:tabs>
          <w:tab w:val="left" w:pos="993"/>
        </w:tabs>
        <w:jc w:val="both"/>
        <w:rPr>
          <w:rFonts w:ascii="Arial" w:hAnsi="Arial" w:cs="Arial"/>
          <w:szCs w:val="24"/>
          <w:lang w:eastAsia="sr-Latn-CS"/>
        </w:rPr>
      </w:pPr>
      <w:r w:rsidRPr="006B420D">
        <w:rPr>
          <w:rFonts w:ascii="Arial" w:hAnsi="Arial" w:cs="Arial"/>
          <w:szCs w:val="24"/>
          <w:lang w:eastAsia="sr-Latn-CS"/>
        </w:rPr>
        <w:t>За стране понуђаче потврда надлежног пореског органа државе у којој има седиште.</w:t>
      </w:r>
    </w:p>
    <w:p w14:paraId="6555A922" w14:textId="77777777" w:rsidR="00CC3260" w:rsidRPr="006B420D" w:rsidRDefault="00CC3260" w:rsidP="00CC3260">
      <w:pPr>
        <w:tabs>
          <w:tab w:val="left" w:pos="993"/>
        </w:tabs>
        <w:jc w:val="both"/>
        <w:rPr>
          <w:rFonts w:ascii="Arial" w:hAnsi="Arial" w:cs="Arial"/>
          <w:b/>
          <w:szCs w:val="24"/>
        </w:rPr>
      </w:pPr>
    </w:p>
    <w:p w14:paraId="22466EB8"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Доказ из тачке 2</w:t>
      </w:r>
      <w:r w:rsidRPr="00991A45">
        <w:rPr>
          <w:rFonts w:ascii="Arial" w:hAnsi="Arial" w:cs="Arial"/>
        </w:rPr>
        <w:t xml:space="preserve">) </w:t>
      </w:r>
      <w:r>
        <w:rPr>
          <w:rFonts w:ascii="Arial" w:hAnsi="Arial" w:cs="Arial"/>
          <w:szCs w:val="24"/>
          <w:lang w:eastAsia="sr-Latn-CS"/>
        </w:rPr>
        <w:t>и 3</w:t>
      </w:r>
      <w:r w:rsidRPr="00991A45">
        <w:rPr>
          <w:rFonts w:ascii="Arial" w:hAnsi="Arial" w:cs="Arial"/>
          <w:szCs w:val="24"/>
          <w:lang w:eastAsia="sr-Latn-CS"/>
        </w:rPr>
        <w:t>) не може бити старији од два месеца пре отварања понуда.</w:t>
      </w:r>
    </w:p>
    <w:p w14:paraId="03125BDE" w14:textId="77777777" w:rsidR="00CC3260" w:rsidRPr="00991A45" w:rsidRDefault="00CC3260" w:rsidP="00CC3260">
      <w:pPr>
        <w:jc w:val="both"/>
        <w:rPr>
          <w:rFonts w:ascii="Arial" w:hAnsi="Arial" w:cs="Arial"/>
          <w:color w:val="FF0000"/>
          <w:szCs w:val="24"/>
          <w:lang w:eastAsia="sr-Latn-CS"/>
        </w:rPr>
      </w:pPr>
    </w:p>
    <w:p w14:paraId="725B1103" w14:textId="77777777" w:rsidR="00CC3260" w:rsidRPr="00991A45" w:rsidRDefault="00CC3260" w:rsidP="00CC3260">
      <w:pPr>
        <w:tabs>
          <w:tab w:val="left" w:pos="993"/>
        </w:tabs>
        <w:jc w:val="both"/>
        <w:rPr>
          <w:rFonts w:ascii="Arial" w:hAnsi="Arial" w:cs="Arial"/>
          <w:szCs w:val="24"/>
        </w:rPr>
      </w:pPr>
      <w:r w:rsidRPr="00991A45">
        <w:rPr>
          <w:rFonts w:ascii="Arial" w:hAnsi="Arial" w:cs="Arial"/>
          <w:szCs w:val="24"/>
          <w:u w:val="single"/>
        </w:rPr>
        <w:t>Физичко лице</w:t>
      </w:r>
      <w:r w:rsidRPr="00991A45">
        <w:rPr>
          <w:rFonts w:ascii="Arial" w:hAnsi="Arial" w:cs="Arial"/>
          <w:szCs w:val="24"/>
        </w:rPr>
        <w:t>:</w:t>
      </w:r>
    </w:p>
    <w:p w14:paraId="2AA8973B" w14:textId="77777777" w:rsidR="00CC3260" w:rsidRPr="00991A45" w:rsidRDefault="00CC3260" w:rsidP="006B557B">
      <w:pPr>
        <w:pStyle w:val="ListParagraph"/>
        <w:numPr>
          <w:ilvl w:val="0"/>
          <w:numId w:val="16"/>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извод из казнене евиденције, односно уверење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20BE75A6"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За домаће понуђаче:</w:t>
      </w:r>
    </w:p>
    <w:p w14:paraId="45B41228" w14:textId="77777777" w:rsidR="00CC3260" w:rsidRPr="00991A45" w:rsidRDefault="00CC3260" w:rsidP="006B557B">
      <w:pPr>
        <w:pStyle w:val="ListParagraph"/>
        <w:widowControl w:val="0"/>
        <w:numPr>
          <w:ilvl w:val="0"/>
          <w:numId w:val="18"/>
        </w:numPr>
        <w:spacing w:after="0" w:line="240" w:lineRule="auto"/>
        <w:jc w:val="both"/>
        <w:rPr>
          <w:rFonts w:ascii="Arial" w:hAnsi="Arial" w:cs="Arial"/>
          <w:i/>
          <w:sz w:val="24"/>
          <w:szCs w:val="24"/>
        </w:rPr>
      </w:pPr>
      <w:r w:rsidRPr="00991A45">
        <w:rPr>
          <w:rFonts w:ascii="Arial" w:hAnsi="Arial" w:cs="Arial"/>
          <w:i/>
          <w:sz w:val="24"/>
          <w:szCs w:val="24"/>
        </w:rPr>
        <w:t>уверење из казнене евиденције надлежне полицијске управе Министарства унутрашњих послова – захтев за издавање овог уверења може се поднети према месту рођења, али и према месту пребивалишта.</w:t>
      </w:r>
    </w:p>
    <w:p w14:paraId="282972DB" w14:textId="77777777" w:rsidR="00CC3260" w:rsidRPr="00991A45" w:rsidRDefault="00CC3260" w:rsidP="00CC3260">
      <w:pPr>
        <w:tabs>
          <w:tab w:val="left" w:pos="993"/>
        </w:tabs>
        <w:jc w:val="both"/>
        <w:rPr>
          <w:rFonts w:ascii="Arial" w:hAnsi="Arial" w:cs="Arial"/>
          <w:szCs w:val="24"/>
          <w:lang w:eastAsia="sr-Latn-CS"/>
        </w:rPr>
      </w:pPr>
      <w:r w:rsidRPr="00991A45">
        <w:rPr>
          <w:rFonts w:ascii="Arial" w:hAnsi="Arial" w:cs="Arial"/>
          <w:szCs w:val="24"/>
          <w:lang w:eastAsia="sr-Latn-CS"/>
        </w:rPr>
        <w:t>За стране понуђаче потврда</w:t>
      </w:r>
      <w:r w:rsidRPr="00991A45">
        <w:rPr>
          <w:rFonts w:ascii="Arial" w:hAnsi="Arial" w:cs="Arial"/>
          <w:szCs w:val="24"/>
        </w:rPr>
        <w:t xml:space="preserve"> надлежног органа </w:t>
      </w:r>
      <w:r w:rsidRPr="00991A45">
        <w:rPr>
          <w:rFonts w:ascii="Arial" w:hAnsi="Arial" w:cs="Arial"/>
        </w:rPr>
        <w:t xml:space="preserve">државе </w:t>
      </w:r>
      <w:r w:rsidRPr="00991A45">
        <w:rPr>
          <w:rFonts w:ascii="Arial" w:hAnsi="Arial" w:cs="Arial"/>
          <w:szCs w:val="24"/>
        </w:rPr>
        <w:t xml:space="preserve">у којој има </w:t>
      </w:r>
      <w:r w:rsidRPr="00991A45">
        <w:rPr>
          <w:rFonts w:ascii="Arial" w:hAnsi="Arial" w:cs="Arial"/>
        </w:rPr>
        <w:t>седиште</w:t>
      </w:r>
      <w:r w:rsidRPr="00991A45">
        <w:rPr>
          <w:rFonts w:ascii="Arial" w:hAnsi="Arial" w:cs="Arial"/>
          <w:szCs w:val="24"/>
        </w:rPr>
        <w:t>;</w:t>
      </w:r>
    </w:p>
    <w:p w14:paraId="59280BBB" w14:textId="77777777" w:rsidR="00CC3260" w:rsidRPr="006B420D" w:rsidRDefault="00CC3260" w:rsidP="006B557B">
      <w:pPr>
        <w:pStyle w:val="ListParagraph"/>
        <w:numPr>
          <w:ilvl w:val="0"/>
          <w:numId w:val="16"/>
        </w:numPr>
        <w:spacing w:after="0" w:line="240" w:lineRule="auto"/>
        <w:jc w:val="both"/>
        <w:rPr>
          <w:rFonts w:ascii="Arial" w:hAnsi="Arial" w:cs="Arial"/>
          <w:sz w:val="24"/>
          <w:szCs w:val="24"/>
          <w:lang w:eastAsia="sr-Latn-CS"/>
        </w:rPr>
      </w:pPr>
      <w:r w:rsidRPr="00991A45">
        <w:rPr>
          <w:rFonts w:ascii="Arial" w:hAnsi="Arial" w:cs="Arial"/>
          <w:sz w:val="24"/>
          <w:szCs w:val="24"/>
          <w:lang w:eastAsia="sr-Latn-CS"/>
        </w:rPr>
        <w:t>уверење Пореске управе Министарства финансија да је измирио доспеле порезе и доприносе и уверење надлежне управе локалне самоуправе да је измирио обавезе по основу и</w:t>
      </w:r>
      <w:r>
        <w:rPr>
          <w:rFonts w:ascii="Arial" w:hAnsi="Arial" w:cs="Arial"/>
          <w:sz w:val="24"/>
          <w:szCs w:val="24"/>
          <w:lang w:eastAsia="sr-Latn-CS"/>
        </w:rPr>
        <w:t>зворних локалних јавних прихода</w:t>
      </w:r>
    </w:p>
    <w:p w14:paraId="7056EC68" w14:textId="77777777" w:rsidR="00CC3260" w:rsidRDefault="00CC3260" w:rsidP="00CC3260">
      <w:pPr>
        <w:jc w:val="both"/>
        <w:rPr>
          <w:rFonts w:ascii="Arial" w:hAnsi="Arial" w:cs="Arial"/>
          <w:szCs w:val="24"/>
          <w:lang w:eastAsia="sr-Latn-CS"/>
        </w:rPr>
      </w:pPr>
    </w:p>
    <w:p w14:paraId="51B84C10" w14:textId="77777777" w:rsidR="00CC3260" w:rsidRPr="00991A45" w:rsidRDefault="00CC3260" w:rsidP="00CC3260">
      <w:pPr>
        <w:jc w:val="both"/>
        <w:rPr>
          <w:rFonts w:ascii="Arial" w:hAnsi="Arial" w:cs="Arial"/>
          <w:szCs w:val="24"/>
          <w:lang w:eastAsia="sr-Latn-CS"/>
        </w:rPr>
      </w:pPr>
      <w:r w:rsidRPr="00991A45">
        <w:rPr>
          <w:rFonts w:ascii="Arial" w:hAnsi="Arial" w:cs="Arial"/>
          <w:szCs w:val="24"/>
          <w:lang w:eastAsia="sr-Latn-CS"/>
        </w:rPr>
        <w:t xml:space="preserve">Доказ из тачке 1) и </w:t>
      </w:r>
      <w:r>
        <w:rPr>
          <w:rFonts w:ascii="Arial" w:hAnsi="Arial" w:cs="Arial"/>
          <w:szCs w:val="24"/>
          <w:lang w:eastAsia="sr-Latn-CS"/>
        </w:rPr>
        <w:t>2</w:t>
      </w:r>
      <w:r w:rsidRPr="00991A45">
        <w:rPr>
          <w:rFonts w:ascii="Arial" w:hAnsi="Arial" w:cs="Arial"/>
          <w:szCs w:val="24"/>
          <w:lang w:eastAsia="sr-Latn-CS"/>
        </w:rPr>
        <w:t>) не може бити старији од два месеца пре отварања понуда.</w:t>
      </w:r>
    </w:p>
    <w:p w14:paraId="264AEC70" w14:textId="77777777" w:rsidR="00CC3260" w:rsidRDefault="00CC3260" w:rsidP="00CC3260">
      <w:pPr>
        <w:jc w:val="both"/>
        <w:rPr>
          <w:rFonts w:ascii="Arial" w:hAnsi="Arial" w:cs="Arial"/>
          <w:szCs w:val="24"/>
        </w:rPr>
      </w:pPr>
    </w:p>
    <w:p w14:paraId="235D4A5F" w14:textId="77777777" w:rsidR="00CC3260" w:rsidRDefault="00CC3260" w:rsidP="00CC3260">
      <w:pPr>
        <w:jc w:val="both"/>
        <w:rPr>
          <w:rFonts w:ascii="Arial" w:hAnsi="Arial" w:cs="Arial"/>
          <w:szCs w:val="24"/>
        </w:rPr>
      </w:pPr>
      <w:r>
        <w:rPr>
          <w:rFonts w:ascii="Arial" w:hAnsi="Arial" w:cs="Arial"/>
          <w:szCs w:val="24"/>
        </w:rPr>
        <w:t>Наручилац ће, истовремено, затражити копију наведених доказа о испуњености обавезних услова за учешће и од свих осталих понуђача који су учествовали у предметном поступку јавне набавке.</w:t>
      </w:r>
    </w:p>
    <w:p w14:paraId="4CFAF581" w14:textId="77777777" w:rsidR="00CC3260" w:rsidRDefault="00CC3260" w:rsidP="00CC3260">
      <w:pPr>
        <w:jc w:val="both"/>
        <w:rPr>
          <w:rFonts w:ascii="Arial" w:hAnsi="Arial" w:cs="Arial"/>
          <w:szCs w:val="24"/>
        </w:rPr>
      </w:pPr>
    </w:p>
    <w:p w14:paraId="52A92B48" w14:textId="77777777" w:rsidR="002B2134" w:rsidRPr="00991A45" w:rsidRDefault="002B2134" w:rsidP="002B2134">
      <w:pPr>
        <w:jc w:val="both"/>
        <w:rPr>
          <w:rFonts w:ascii="Arial" w:hAnsi="Arial" w:cs="Arial"/>
          <w:szCs w:val="24"/>
        </w:rPr>
      </w:pPr>
      <w:r w:rsidRPr="00991A45">
        <w:rPr>
          <w:rFonts w:ascii="Arial" w:hAnsi="Arial" w:cs="Arial"/>
          <w:szCs w:val="24"/>
        </w:rPr>
        <w:t xml:space="preserve">Ако понуђач у остављеном, примереном року који не може бити краћи од пет дана, не достави </w:t>
      </w:r>
      <w:r>
        <w:rPr>
          <w:rFonts w:ascii="Arial" w:hAnsi="Arial" w:cs="Arial"/>
          <w:szCs w:val="24"/>
        </w:rPr>
        <w:t>тражене доказе, Н</w:t>
      </w:r>
      <w:r w:rsidRPr="00991A45">
        <w:rPr>
          <w:rFonts w:ascii="Arial" w:hAnsi="Arial" w:cs="Arial"/>
          <w:szCs w:val="24"/>
        </w:rPr>
        <w:t>аручилац ће његову понуду одбити као неприхватљиву.</w:t>
      </w:r>
    </w:p>
    <w:p w14:paraId="3EEE45B1" w14:textId="77777777" w:rsidR="002B2134" w:rsidRDefault="002B2134" w:rsidP="00CC3260">
      <w:pPr>
        <w:jc w:val="both"/>
        <w:rPr>
          <w:rFonts w:ascii="Arial" w:hAnsi="Arial" w:cs="Arial"/>
          <w:szCs w:val="24"/>
        </w:rPr>
      </w:pPr>
    </w:p>
    <w:p w14:paraId="55F47DA7" w14:textId="77777777" w:rsidR="00CC3260" w:rsidRPr="00991A45" w:rsidRDefault="00CC3260" w:rsidP="00CC3260">
      <w:pPr>
        <w:jc w:val="both"/>
        <w:rPr>
          <w:rFonts w:ascii="Arial" w:hAnsi="Arial" w:cs="Arial"/>
          <w:szCs w:val="24"/>
        </w:rPr>
      </w:pPr>
      <w:r>
        <w:rPr>
          <w:rFonts w:ascii="Arial" w:hAnsi="Arial" w:cs="Arial"/>
          <w:szCs w:val="24"/>
        </w:rPr>
        <w:t>Уколико Наручилац поседује тражене одговарајуће доказе за понуђача из других поступака јавних набавки код Наручиоца, није дужан да затражи достављање наведених доказа.</w:t>
      </w:r>
    </w:p>
    <w:p w14:paraId="1F854E28" w14:textId="77777777" w:rsidR="00CC3260" w:rsidRPr="00991A45" w:rsidRDefault="00CC3260" w:rsidP="00CC3260">
      <w:pPr>
        <w:tabs>
          <w:tab w:val="left" w:pos="360"/>
        </w:tabs>
        <w:jc w:val="both"/>
        <w:rPr>
          <w:rFonts w:ascii="Arial" w:hAnsi="Arial" w:cs="Arial"/>
          <w:szCs w:val="24"/>
        </w:rPr>
      </w:pPr>
    </w:p>
    <w:p w14:paraId="581409E1" w14:textId="77777777" w:rsidR="00CC3260" w:rsidRPr="00BD20CC" w:rsidRDefault="00CC3260" w:rsidP="00CC3260">
      <w:pPr>
        <w:pStyle w:val="ListParagraph"/>
        <w:tabs>
          <w:tab w:val="left" w:pos="680"/>
        </w:tabs>
        <w:spacing w:after="0" w:line="240" w:lineRule="auto"/>
        <w:ind w:left="0"/>
        <w:jc w:val="both"/>
        <w:rPr>
          <w:rFonts w:ascii="Arial" w:hAnsi="Arial" w:cs="Arial"/>
          <w:sz w:val="24"/>
          <w:szCs w:val="24"/>
          <w:lang w:val="sr-Cyrl-CS"/>
        </w:rPr>
      </w:pPr>
      <w:r w:rsidRPr="00991A45">
        <w:rPr>
          <w:rFonts w:ascii="Arial" w:eastAsia="TimesNewRomanPS-BoldMT" w:hAnsi="Arial" w:cs="Arial"/>
          <w:bCs/>
          <w:sz w:val="24"/>
          <w:szCs w:val="24"/>
        </w:rPr>
        <w:t>П</w:t>
      </w:r>
      <w:r>
        <w:rPr>
          <w:rFonts w:ascii="Arial" w:eastAsia="TimesNewRomanPS-BoldMT" w:hAnsi="Arial" w:cs="Arial"/>
          <w:bCs/>
          <w:sz w:val="24"/>
          <w:szCs w:val="24"/>
        </w:rPr>
        <w:t xml:space="preserve">онуђачи који су регистровани у </w:t>
      </w:r>
      <w:r>
        <w:rPr>
          <w:rFonts w:ascii="Arial" w:eastAsia="TimesNewRomanPS-BoldMT" w:hAnsi="Arial" w:cs="Arial"/>
          <w:bCs/>
          <w:sz w:val="24"/>
          <w:szCs w:val="24"/>
          <w:lang w:val="sr-Cyrl-CS"/>
        </w:rPr>
        <w:t>Р</w:t>
      </w:r>
      <w:r w:rsidRPr="00991A45">
        <w:rPr>
          <w:rFonts w:ascii="Arial" w:eastAsia="TimesNewRomanPS-BoldMT" w:hAnsi="Arial" w:cs="Arial"/>
          <w:bCs/>
          <w:sz w:val="24"/>
          <w:szCs w:val="24"/>
        </w:rPr>
        <w:t xml:space="preserve">егистру који води Агенција за привредне регистре </w:t>
      </w:r>
      <w:r>
        <w:rPr>
          <w:rFonts w:ascii="Arial" w:eastAsia="TimesNewRomanPS-BoldMT" w:hAnsi="Arial" w:cs="Arial"/>
          <w:bCs/>
          <w:sz w:val="24"/>
          <w:szCs w:val="24"/>
          <w:lang w:val="sr-Cyrl-CS"/>
        </w:rPr>
        <w:t xml:space="preserve">нису дужни да по позиву Наручиоца </w:t>
      </w:r>
      <w:r w:rsidRPr="00991A45">
        <w:rPr>
          <w:rFonts w:ascii="Arial" w:eastAsia="TimesNewRomanPS-BoldMT" w:hAnsi="Arial" w:cs="Arial"/>
          <w:bCs/>
          <w:sz w:val="24"/>
          <w:szCs w:val="24"/>
        </w:rPr>
        <w:t>доставе доказ из чл.  75. став. 1. тачка 1)</w:t>
      </w:r>
      <w:r>
        <w:rPr>
          <w:rFonts w:ascii="Arial" w:eastAsia="TimesNewRomanPS-BoldMT" w:hAnsi="Arial" w:cs="Arial"/>
          <w:bCs/>
          <w:sz w:val="24"/>
          <w:szCs w:val="24"/>
          <w:lang w:val="sr-Cyrl-CS"/>
        </w:rPr>
        <w:t xml:space="preserve"> Закона -</w:t>
      </w:r>
      <w:r w:rsidRPr="00991A45">
        <w:rPr>
          <w:rFonts w:ascii="Arial" w:eastAsia="TimesNewRomanPS-BoldMT" w:hAnsi="Arial" w:cs="Arial"/>
          <w:bCs/>
          <w:sz w:val="24"/>
          <w:szCs w:val="24"/>
        </w:rPr>
        <w:t xml:space="preserve"> Извод из регистра Агенције за привредне регистре, који је јавно доступан на интернет страници Агенције за привредне регистре.</w:t>
      </w:r>
      <w:r>
        <w:rPr>
          <w:rFonts w:ascii="Arial" w:eastAsia="TimesNewRomanPS-BoldMT" w:hAnsi="Arial" w:cs="Arial"/>
          <w:bCs/>
          <w:sz w:val="24"/>
          <w:szCs w:val="24"/>
          <w:lang w:val="sr-Cyrl-CS"/>
        </w:rPr>
        <w:t xml:space="preserve"> У овом случају понуђач ће Наручиоцу у наведеном року, заједно са осталим траженим доказима, доставити писано обавештење са податаком о </w:t>
      </w:r>
      <w:r>
        <w:rPr>
          <w:rFonts w:ascii="Arial" w:eastAsia="TimesNewRomanPS-BoldMT" w:hAnsi="Arial" w:cs="Arial"/>
          <w:bCs/>
          <w:sz w:val="24"/>
          <w:szCs w:val="24"/>
          <w:lang w:val="en-US"/>
        </w:rPr>
        <w:t>hyperlink-u</w:t>
      </w:r>
      <w:r>
        <w:rPr>
          <w:rFonts w:ascii="Arial" w:eastAsia="TimesNewRomanPS-BoldMT" w:hAnsi="Arial" w:cs="Arial"/>
          <w:bCs/>
          <w:sz w:val="24"/>
          <w:szCs w:val="24"/>
          <w:lang w:val="sr-Cyrl-CS"/>
        </w:rPr>
        <w:t xml:space="preserve"> на ком су доступни подаци о регистрацији понуђача.</w:t>
      </w:r>
    </w:p>
    <w:p w14:paraId="13CBE32B" w14:textId="77777777" w:rsidR="00CC3260" w:rsidRPr="00991A45" w:rsidRDefault="00CC3260" w:rsidP="00CC3260">
      <w:pPr>
        <w:jc w:val="both"/>
        <w:rPr>
          <w:rFonts w:ascii="Arial" w:hAnsi="Arial" w:cs="Arial"/>
          <w:szCs w:val="24"/>
        </w:rPr>
      </w:pPr>
    </w:p>
    <w:p w14:paraId="0FD6A7B7" w14:textId="77777777" w:rsidR="00CC3260" w:rsidRPr="00991A45" w:rsidRDefault="00CC3260" w:rsidP="00CC3260">
      <w:pPr>
        <w:jc w:val="both"/>
        <w:rPr>
          <w:rFonts w:ascii="Arial" w:hAnsi="Arial" w:cs="Arial"/>
          <w:szCs w:val="24"/>
        </w:rPr>
      </w:pPr>
      <w:r w:rsidRPr="00991A45">
        <w:rPr>
          <w:rFonts w:ascii="Arial" w:hAnsi="Arial" w:cs="Arial"/>
          <w:szCs w:val="24"/>
        </w:rPr>
        <w:t>Понуђач</w:t>
      </w:r>
      <w:r>
        <w:rPr>
          <w:rFonts w:ascii="Arial" w:hAnsi="Arial" w:cs="Arial"/>
          <w:szCs w:val="24"/>
        </w:rPr>
        <w:t>и</w:t>
      </w:r>
      <w:r w:rsidRPr="00991A45">
        <w:rPr>
          <w:rFonts w:ascii="Arial" w:hAnsi="Arial" w:cs="Arial"/>
          <w:szCs w:val="24"/>
        </w:rPr>
        <w:t xml:space="preserve"> уписан</w:t>
      </w:r>
      <w:r>
        <w:rPr>
          <w:rFonts w:ascii="Arial" w:hAnsi="Arial" w:cs="Arial"/>
          <w:szCs w:val="24"/>
        </w:rPr>
        <w:t>и</w:t>
      </w:r>
      <w:r w:rsidRPr="00991A45">
        <w:rPr>
          <w:rFonts w:ascii="Arial" w:hAnsi="Arial" w:cs="Arial"/>
          <w:szCs w:val="24"/>
        </w:rPr>
        <w:t xml:space="preserve"> у Регистар понуђача </w:t>
      </w:r>
      <w:r>
        <w:rPr>
          <w:rFonts w:ascii="Arial" w:eastAsia="TimesNewRomanPS-BoldMT" w:hAnsi="Arial" w:cs="Arial"/>
          <w:bCs/>
          <w:szCs w:val="24"/>
        </w:rPr>
        <w:t xml:space="preserve">нису дужни да по позиву Наручиоца </w:t>
      </w:r>
      <w:r w:rsidRPr="00991A45">
        <w:rPr>
          <w:rFonts w:ascii="Arial" w:eastAsia="TimesNewRomanPS-BoldMT" w:hAnsi="Arial" w:cs="Arial"/>
          <w:bCs/>
          <w:szCs w:val="24"/>
        </w:rPr>
        <w:t>доставе доказ</w:t>
      </w:r>
      <w:r>
        <w:rPr>
          <w:rFonts w:ascii="Arial" w:eastAsia="TimesNewRomanPS-BoldMT" w:hAnsi="Arial" w:cs="Arial"/>
          <w:bCs/>
          <w:szCs w:val="24"/>
        </w:rPr>
        <w:t>е из чл. 75. став 1. тачка 1), 2) и 4) Закона</w:t>
      </w:r>
      <w:r w:rsidRPr="00991A45">
        <w:rPr>
          <w:rFonts w:ascii="Arial" w:hAnsi="Arial" w:cs="Arial"/>
          <w:szCs w:val="24"/>
        </w:rPr>
        <w:t xml:space="preserve">. Регистар понуђача је </w:t>
      </w:r>
      <w:r w:rsidR="006F570F">
        <w:rPr>
          <w:rFonts w:ascii="Arial" w:hAnsi="Arial" w:cs="Arial"/>
          <w:szCs w:val="24"/>
        </w:rPr>
        <w:lastRenderedPageBreak/>
        <w:t xml:space="preserve">јавно </w:t>
      </w:r>
      <w:r w:rsidRPr="00991A45">
        <w:rPr>
          <w:rFonts w:ascii="Arial" w:hAnsi="Arial" w:cs="Arial"/>
          <w:szCs w:val="24"/>
        </w:rPr>
        <w:t>доступан на интернет страници</w:t>
      </w:r>
      <w:r w:rsidRPr="00991A45">
        <w:rPr>
          <w:rFonts w:ascii="Arial" w:eastAsia="TimesNewRomanPS-BoldMT" w:hAnsi="Arial" w:cs="Arial"/>
          <w:bCs/>
          <w:szCs w:val="24"/>
        </w:rPr>
        <w:t xml:space="preserve"> Агенције за привредне регистре</w:t>
      </w:r>
      <w:r w:rsidRPr="00991A45">
        <w:rPr>
          <w:rFonts w:ascii="Arial" w:hAnsi="Arial" w:cs="Arial"/>
          <w:szCs w:val="24"/>
        </w:rPr>
        <w:t>.</w:t>
      </w:r>
      <w:r w:rsidRPr="00BD20CC">
        <w:rPr>
          <w:rFonts w:ascii="Arial" w:eastAsia="TimesNewRomanPS-BoldMT" w:hAnsi="Arial" w:cs="Arial"/>
          <w:bCs/>
          <w:szCs w:val="24"/>
        </w:rPr>
        <w:t xml:space="preserve"> </w:t>
      </w:r>
      <w:r>
        <w:rPr>
          <w:rFonts w:ascii="Arial" w:eastAsia="TimesNewRomanPS-BoldMT" w:hAnsi="Arial" w:cs="Arial"/>
          <w:bCs/>
          <w:szCs w:val="24"/>
        </w:rPr>
        <w:t xml:space="preserve">У овом случају понуђач ће Наручиоцу у наведеном року доставити писано обавештење са податаком о </w:t>
      </w:r>
      <w:r>
        <w:rPr>
          <w:rFonts w:ascii="Arial" w:eastAsia="TimesNewRomanPS-BoldMT" w:hAnsi="Arial" w:cs="Arial"/>
          <w:bCs/>
          <w:szCs w:val="24"/>
          <w:lang w:val="en-US"/>
        </w:rPr>
        <w:t>hyperlink-u</w:t>
      </w:r>
      <w:r>
        <w:rPr>
          <w:rFonts w:ascii="Arial" w:eastAsia="TimesNewRomanPS-BoldMT" w:hAnsi="Arial" w:cs="Arial"/>
          <w:bCs/>
          <w:szCs w:val="24"/>
        </w:rPr>
        <w:t xml:space="preserve"> на ком су доступни подаци о упису понуђача у Регист</w:t>
      </w:r>
      <w:r w:rsidR="006F570F">
        <w:rPr>
          <w:rFonts w:ascii="Arial" w:eastAsia="TimesNewRomanPS-BoldMT" w:hAnsi="Arial" w:cs="Arial"/>
          <w:bCs/>
          <w:szCs w:val="24"/>
        </w:rPr>
        <w:t>а</w:t>
      </w:r>
      <w:r>
        <w:rPr>
          <w:rFonts w:ascii="Arial" w:eastAsia="TimesNewRomanPS-BoldMT" w:hAnsi="Arial" w:cs="Arial"/>
          <w:bCs/>
          <w:szCs w:val="24"/>
        </w:rPr>
        <w:t>р понуђача.</w:t>
      </w:r>
    </w:p>
    <w:p w14:paraId="38ECC8B6" w14:textId="77777777" w:rsidR="00CC3260" w:rsidRPr="00991A45" w:rsidRDefault="00CC3260" w:rsidP="00CC3260">
      <w:pPr>
        <w:pStyle w:val="ListParagraph"/>
        <w:tabs>
          <w:tab w:val="left" w:pos="680"/>
        </w:tabs>
        <w:spacing w:after="0" w:line="240" w:lineRule="auto"/>
        <w:ind w:left="0"/>
        <w:jc w:val="both"/>
        <w:rPr>
          <w:rFonts w:ascii="Arial" w:eastAsia="TimesNewRomanPS-BoldMT" w:hAnsi="Arial" w:cs="Arial"/>
          <w:bCs/>
          <w:sz w:val="24"/>
          <w:szCs w:val="24"/>
        </w:rPr>
      </w:pPr>
    </w:p>
    <w:p w14:paraId="6EDCAE8E" w14:textId="77777777" w:rsidR="00CC3260" w:rsidRPr="00991A45" w:rsidRDefault="00CC3260" w:rsidP="00CC3260">
      <w:pPr>
        <w:pStyle w:val="ListParagraph"/>
        <w:tabs>
          <w:tab w:val="left" w:pos="680"/>
        </w:tabs>
        <w:spacing w:after="0" w:line="240" w:lineRule="auto"/>
        <w:ind w:left="0"/>
        <w:jc w:val="both"/>
        <w:rPr>
          <w:rFonts w:ascii="Arial" w:eastAsia="TimesNewRomanPS-BoldMT" w:hAnsi="Arial" w:cs="Arial"/>
          <w:bCs/>
          <w:sz w:val="24"/>
          <w:szCs w:val="24"/>
        </w:rPr>
      </w:pPr>
      <w:r w:rsidRPr="00991A45">
        <w:rPr>
          <w:rFonts w:ascii="Arial" w:eastAsia="TimesNewRomanPS-BoldMT" w:hAnsi="Arial" w:cs="Arial"/>
          <w:bCs/>
          <w:sz w:val="24"/>
          <w:szCs w:val="24"/>
        </w:rPr>
        <w:t xml:space="preserve">Наручилац неће одбити понуду као неприхватљиву, уколико не садржи доказ </w:t>
      </w:r>
      <w:r>
        <w:rPr>
          <w:rFonts w:ascii="Arial" w:eastAsia="TimesNewRomanPS-BoldMT" w:hAnsi="Arial" w:cs="Arial"/>
          <w:bCs/>
          <w:sz w:val="24"/>
          <w:szCs w:val="24"/>
          <w:lang w:val="sr-Cyrl-CS"/>
        </w:rPr>
        <w:t xml:space="preserve"> испуњености додатног услова за учешће </w:t>
      </w:r>
      <w:r w:rsidRPr="00991A45">
        <w:rPr>
          <w:rFonts w:ascii="Arial" w:eastAsia="TimesNewRomanPS-BoldMT" w:hAnsi="Arial" w:cs="Arial"/>
          <w:bCs/>
          <w:sz w:val="24"/>
          <w:szCs w:val="24"/>
        </w:rPr>
        <w:t>одређен конкурсном документацијом, ако понуђач наведе у понуди интернет страницу на којој су подаци који су тражени у оквиру услова јавно доступни.</w:t>
      </w:r>
    </w:p>
    <w:p w14:paraId="23215F85" w14:textId="77777777" w:rsidR="00CC3260" w:rsidRPr="00991A45" w:rsidRDefault="00CC3260" w:rsidP="00CC3260">
      <w:pPr>
        <w:jc w:val="both"/>
        <w:rPr>
          <w:rFonts w:ascii="Arial" w:hAnsi="Arial" w:cs="Arial"/>
          <w:szCs w:val="24"/>
        </w:rPr>
      </w:pPr>
    </w:p>
    <w:p w14:paraId="525A3460" w14:textId="77777777" w:rsidR="00CC3260" w:rsidRPr="00991A45" w:rsidRDefault="00CC3260" w:rsidP="00CC3260">
      <w:pPr>
        <w:jc w:val="both"/>
        <w:rPr>
          <w:rFonts w:ascii="Arial" w:hAnsi="Arial" w:cs="Arial"/>
          <w:szCs w:val="24"/>
        </w:rPr>
      </w:pPr>
      <w:r w:rsidRPr="00991A45">
        <w:rPr>
          <w:rFonts w:ascii="Arial" w:hAnsi="Arial" w:cs="Arial"/>
          <w:szCs w:val="24"/>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осим уколико подноси електронску понуду када се доказ доставља у изворном електронском облику.</w:t>
      </w:r>
    </w:p>
    <w:p w14:paraId="69983684" w14:textId="77777777" w:rsidR="00CC3260" w:rsidRPr="00991A45" w:rsidRDefault="00CC3260" w:rsidP="00CC3260">
      <w:pPr>
        <w:jc w:val="both"/>
        <w:rPr>
          <w:rFonts w:ascii="Arial" w:hAnsi="Arial" w:cs="Arial"/>
        </w:rPr>
      </w:pPr>
    </w:p>
    <w:p w14:paraId="0F705886" w14:textId="77777777" w:rsidR="00CC3260" w:rsidRPr="00991A45" w:rsidRDefault="00CC3260" w:rsidP="00CC3260">
      <w:pPr>
        <w:jc w:val="both"/>
        <w:rPr>
          <w:rFonts w:ascii="Arial" w:hAnsi="Arial" w:cs="Arial"/>
        </w:rPr>
      </w:pPr>
      <w:r w:rsidRPr="00991A45">
        <w:rPr>
          <w:rFonts w:ascii="Arial" w:hAnsi="Arial" w:cs="Arial"/>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14:paraId="6400B5BD" w14:textId="77777777" w:rsidR="00CC3260" w:rsidRPr="00991A45" w:rsidRDefault="00CC3260" w:rsidP="00CC3260">
      <w:pPr>
        <w:jc w:val="both"/>
        <w:rPr>
          <w:rFonts w:ascii="Arial" w:hAnsi="Arial" w:cs="Arial"/>
        </w:rPr>
      </w:pPr>
    </w:p>
    <w:p w14:paraId="0A49022F" w14:textId="77777777" w:rsidR="00CC3260" w:rsidRPr="00991A45" w:rsidRDefault="00CC3260" w:rsidP="00CC3260">
      <w:pPr>
        <w:jc w:val="both"/>
        <w:rPr>
          <w:rFonts w:ascii="Arial" w:hAnsi="Arial" w:cs="Arial"/>
        </w:rPr>
      </w:pPr>
      <w:r w:rsidRPr="00991A45">
        <w:rPr>
          <w:rFonts w:ascii="Arial" w:hAnsi="Arial" w:cs="Arial"/>
        </w:rPr>
        <w:t>Ако се у држави у којој понуђач има седиште не издају докази из члана 77. став 1. тачка 1)</w:t>
      </w:r>
      <w:r>
        <w:rPr>
          <w:rFonts w:ascii="Arial" w:hAnsi="Arial" w:cs="Arial"/>
        </w:rPr>
        <w:t>, 2) и</w:t>
      </w:r>
      <w:r w:rsidRPr="00991A45">
        <w:rPr>
          <w:rFonts w:ascii="Arial" w:hAnsi="Arial" w:cs="Arial"/>
        </w:rPr>
        <w:t xml:space="preserve"> 4) Закона,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14:paraId="2DE5757B" w14:textId="77777777" w:rsidR="00CC3260" w:rsidRPr="00991A45" w:rsidRDefault="00CC3260" w:rsidP="00CC3260">
      <w:pPr>
        <w:ind w:left="1440"/>
        <w:jc w:val="both"/>
        <w:rPr>
          <w:rFonts w:ascii="Arial" w:hAnsi="Arial" w:cs="Arial"/>
          <w:szCs w:val="24"/>
        </w:rPr>
      </w:pPr>
    </w:p>
    <w:p w14:paraId="56D8B032" w14:textId="77777777" w:rsidR="00CC3260" w:rsidRPr="00991A45" w:rsidRDefault="00CC3260" w:rsidP="00CC3260">
      <w:pPr>
        <w:jc w:val="both"/>
        <w:rPr>
          <w:rFonts w:ascii="Arial" w:hAnsi="Arial" w:cs="Arial"/>
        </w:rPr>
      </w:pPr>
      <w:r w:rsidRPr="00991A45">
        <w:rPr>
          <w:rFonts w:ascii="Arial" w:hAnsi="Arial" w:cs="Arial"/>
        </w:rPr>
        <w:t>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w:t>
      </w:r>
    </w:p>
    <w:p w14:paraId="51EC5710" w14:textId="77777777" w:rsidR="00CC3260" w:rsidRPr="00991A45" w:rsidRDefault="00CC3260" w:rsidP="00CC3260">
      <w:pPr>
        <w:ind w:left="1440"/>
        <w:jc w:val="both"/>
        <w:rPr>
          <w:rFonts w:ascii="Arial" w:hAnsi="Arial" w:cs="Arial"/>
          <w:szCs w:val="24"/>
        </w:rPr>
      </w:pPr>
    </w:p>
    <w:p w14:paraId="72D4E60A" w14:textId="77777777" w:rsidR="00CC3260" w:rsidRPr="00991A45" w:rsidRDefault="00CC3260" w:rsidP="00CC3260">
      <w:pPr>
        <w:jc w:val="both"/>
        <w:rPr>
          <w:rFonts w:ascii="Arial" w:hAnsi="Arial" w:cs="Arial"/>
          <w:szCs w:val="24"/>
        </w:rPr>
      </w:pPr>
      <w:r w:rsidRPr="00991A45">
        <w:rPr>
          <w:rFonts w:ascii="Arial" w:hAnsi="Arial" w:cs="Arial"/>
        </w:rPr>
        <w:t xml:space="preserve">Понуђач је дужан да без одлагања </w:t>
      </w:r>
      <w:r>
        <w:rPr>
          <w:rFonts w:ascii="Arial" w:hAnsi="Arial" w:cs="Arial"/>
        </w:rPr>
        <w:t>у писаном облику</w:t>
      </w:r>
      <w:r w:rsidRPr="00991A45">
        <w:rPr>
          <w:rFonts w:ascii="Arial" w:hAnsi="Arial" w:cs="Arial"/>
        </w:rPr>
        <w:t xml:space="preserve">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14:paraId="6C89F6AE" w14:textId="77777777" w:rsidR="00CC3260" w:rsidRPr="00991A45" w:rsidRDefault="00CC3260" w:rsidP="00CC3260">
      <w:pPr>
        <w:jc w:val="both"/>
        <w:rPr>
          <w:rFonts w:ascii="Arial" w:hAnsi="Arial" w:cs="Arial"/>
          <w:szCs w:val="24"/>
        </w:rPr>
      </w:pPr>
    </w:p>
    <w:p w14:paraId="03C96488" w14:textId="77777777" w:rsidR="00CC3260" w:rsidRDefault="00CC3260" w:rsidP="00CC3260">
      <w:pPr>
        <w:jc w:val="both"/>
      </w:pPr>
      <w:r w:rsidRPr="00991A45">
        <w:rPr>
          <w:rFonts w:ascii="Arial" w:hAnsi="Arial" w:cs="Arial"/>
        </w:rPr>
        <w:t>У случају сумње у истинитост достављених података, Наручилац задржава право провере на основу релевантних доказа. Уколико Наручилац утврди да је понуђач приказивао неистините податке или да су документа лажна, понуда тог понуђача ће се сматрати неприхватљивом и биће одбијена.</w:t>
      </w:r>
    </w:p>
    <w:p w14:paraId="6022577F" w14:textId="77777777" w:rsidR="00CC3260" w:rsidRPr="00BD20CC" w:rsidRDefault="00CC3260" w:rsidP="00CC3260"/>
    <w:p w14:paraId="208395C7" w14:textId="77777777" w:rsidR="007F66B8" w:rsidRDefault="007F66B8">
      <w:pPr>
        <w:suppressAutoHyphens w:val="0"/>
      </w:pPr>
      <w:r>
        <w:br w:type="page"/>
      </w:r>
    </w:p>
    <w:p w14:paraId="7315C9AF" w14:textId="77777777" w:rsidR="00305592" w:rsidRPr="00991A45" w:rsidRDefault="009266E2" w:rsidP="000C547B">
      <w:pPr>
        <w:pStyle w:val="Heading10"/>
        <w:numPr>
          <w:ilvl w:val="0"/>
          <w:numId w:val="5"/>
        </w:numPr>
        <w:jc w:val="both"/>
        <w:rPr>
          <w:rFonts w:cs="Arial"/>
          <w:sz w:val="24"/>
          <w:szCs w:val="24"/>
        </w:rPr>
      </w:pPr>
      <w:r w:rsidRPr="00991A45">
        <w:rPr>
          <w:rFonts w:cs="Arial"/>
          <w:sz w:val="24"/>
          <w:szCs w:val="24"/>
        </w:rPr>
        <w:lastRenderedPageBreak/>
        <w:t xml:space="preserve">ВРСТА, </w:t>
      </w:r>
      <w:r w:rsidR="00DE7DA9" w:rsidRPr="00991A45">
        <w:rPr>
          <w:rFonts w:cs="Arial"/>
          <w:sz w:val="24"/>
          <w:szCs w:val="24"/>
        </w:rPr>
        <w:t xml:space="preserve">ТЕХНИЧКЕ КАРАКТЕРИСТИКЕ </w:t>
      </w:r>
      <w:r w:rsidRPr="00991A45">
        <w:rPr>
          <w:rFonts w:cs="Arial"/>
          <w:sz w:val="24"/>
          <w:szCs w:val="24"/>
        </w:rPr>
        <w:t>И СПЕЦИФИКАЦИЈА ПРЕДМЕТ</w:t>
      </w:r>
      <w:r w:rsidR="00E15D69" w:rsidRPr="00991A45">
        <w:rPr>
          <w:rFonts w:cs="Arial"/>
          <w:sz w:val="24"/>
          <w:szCs w:val="24"/>
        </w:rPr>
        <w:t>НЕ</w:t>
      </w:r>
      <w:r w:rsidRPr="00991A45">
        <w:rPr>
          <w:rFonts w:cs="Arial"/>
          <w:sz w:val="24"/>
          <w:szCs w:val="24"/>
        </w:rPr>
        <w:t xml:space="preserve"> ЈАВНЕ НАБАВКЕ</w:t>
      </w:r>
      <w:bookmarkEnd w:id="184"/>
      <w:bookmarkEnd w:id="185"/>
      <w:bookmarkEnd w:id="186"/>
      <w:bookmarkEnd w:id="187"/>
    </w:p>
    <w:p w14:paraId="25E728F9" w14:textId="77777777" w:rsidR="00991A45" w:rsidRDefault="00991A45" w:rsidP="00991A45">
      <w:pPr>
        <w:rPr>
          <w:rFonts w:ascii="Arial" w:hAnsi="Arial" w:cs="Arial"/>
          <w:szCs w:val="24"/>
        </w:rPr>
      </w:pPr>
      <w:bookmarkStart w:id="188" w:name="_Toc297798744"/>
    </w:p>
    <w:tbl>
      <w:tblPr>
        <w:tblpPr w:leftFromText="180" w:rightFromText="180" w:vertAnchor="text" w:tblpXSpec="center" w:tblpY="856"/>
        <w:tblW w:w="7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3870"/>
        <w:gridCol w:w="1399"/>
        <w:gridCol w:w="1350"/>
      </w:tblGrid>
      <w:tr w:rsidR="000E79DF" w:rsidRPr="00E551CC" w14:paraId="2C8F2976" w14:textId="77777777" w:rsidTr="008F2E6E">
        <w:trPr>
          <w:trHeight w:val="288"/>
        </w:trPr>
        <w:tc>
          <w:tcPr>
            <w:tcW w:w="918" w:type="dxa"/>
          </w:tcPr>
          <w:p w14:paraId="301BAF9A" w14:textId="77777777" w:rsidR="000E79DF" w:rsidRPr="00E551CC" w:rsidRDefault="000E79DF" w:rsidP="008F2E6E">
            <w:pPr>
              <w:jc w:val="center"/>
              <w:rPr>
                <w:rFonts w:ascii="Arial" w:hAnsi="Arial" w:cs="Arial"/>
                <w:lang w:val="sr-Cyrl-RS"/>
              </w:rPr>
            </w:pPr>
            <w:r w:rsidRPr="00E551CC">
              <w:rPr>
                <w:rFonts w:ascii="Arial" w:hAnsi="Arial" w:cs="Arial"/>
                <w:lang w:val="sr-Cyrl-RS"/>
              </w:rPr>
              <w:t>Редни број</w:t>
            </w:r>
          </w:p>
        </w:tc>
        <w:tc>
          <w:tcPr>
            <w:tcW w:w="3870" w:type="dxa"/>
          </w:tcPr>
          <w:p w14:paraId="312C63F0" w14:textId="77777777" w:rsidR="000E79DF" w:rsidRPr="00E551CC" w:rsidRDefault="000E79DF" w:rsidP="008F2E6E">
            <w:pPr>
              <w:jc w:val="center"/>
              <w:rPr>
                <w:rFonts w:ascii="Arial" w:hAnsi="Arial" w:cs="Arial"/>
                <w:lang w:val="sr-Cyrl-RS"/>
              </w:rPr>
            </w:pPr>
            <w:r w:rsidRPr="00E551CC">
              <w:rPr>
                <w:rFonts w:ascii="Arial" w:hAnsi="Arial" w:cs="Arial"/>
                <w:lang w:val="sr-Cyrl-RS"/>
              </w:rPr>
              <w:t>Назив артикла</w:t>
            </w:r>
          </w:p>
        </w:tc>
        <w:tc>
          <w:tcPr>
            <w:tcW w:w="1399" w:type="dxa"/>
          </w:tcPr>
          <w:p w14:paraId="0F02C27C" w14:textId="77777777" w:rsidR="000E79DF" w:rsidRPr="00E551CC" w:rsidRDefault="000E79DF" w:rsidP="008F2E6E">
            <w:pPr>
              <w:jc w:val="center"/>
              <w:rPr>
                <w:rFonts w:ascii="Arial" w:hAnsi="Arial" w:cs="Arial"/>
                <w:lang w:val="sr-Cyrl-RS"/>
              </w:rPr>
            </w:pPr>
            <w:r w:rsidRPr="00E551CC">
              <w:rPr>
                <w:rFonts w:ascii="Arial" w:hAnsi="Arial" w:cs="Arial"/>
                <w:lang w:val="sr-Cyrl-RS"/>
              </w:rPr>
              <w:t>Јединица мере</w:t>
            </w:r>
          </w:p>
        </w:tc>
        <w:tc>
          <w:tcPr>
            <w:tcW w:w="1350" w:type="dxa"/>
          </w:tcPr>
          <w:p w14:paraId="77EBCFC8" w14:textId="77777777" w:rsidR="000E79DF" w:rsidRPr="00E551CC" w:rsidRDefault="000E79DF" w:rsidP="008F2E6E">
            <w:pPr>
              <w:jc w:val="center"/>
              <w:rPr>
                <w:rFonts w:ascii="Arial" w:hAnsi="Arial" w:cs="Arial"/>
                <w:lang w:val="sr-Cyrl-RS"/>
              </w:rPr>
            </w:pPr>
            <w:r w:rsidRPr="00E551CC">
              <w:rPr>
                <w:rFonts w:ascii="Arial" w:hAnsi="Arial" w:cs="Arial"/>
                <w:lang w:val="sr-Cyrl-RS"/>
              </w:rPr>
              <w:t>Количина</w:t>
            </w:r>
          </w:p>
        </w:tc>
      </w:tr>
      <w:tr w:rsidR="000E79DF" w:rsidRPr="00E551CC" w14:paraId="588B4EB1" w14:textId="77777777" w:rsidTr="008F2E6E">
        <w:trPr>
          <w:trHeight w:val="288"/>
        </w:trPr>
        <w:tc>
          <w:tcPr>
            <w:tcW w:w="918" w:type="dxa"/>
          </w:tcPr>
          <w:p w14:paraId="0B366CD0" w14:textId="77777777" w:rsidR="000E79DF" w:rsidRPr="00E551CC" w:rsidRDefault="000E79DF" w:rsidP="008F2E6E">
            <w:pPr>
              <w:jc w:val="center"/>
              <w:rPr>
                <w:rFonts w:ascii="Arial" w:hAnsi="Arial" w:cs="Arial"/>
                <w:lang w:val="sr-Cyrl-RS"/>
              </w:rPr>
            </w:pPr>
            <w:r w:rsidRPr="00E551CC">
              <w:rPr>
                <w:rFonts w:ascii="Arial" w:hAnsi="Arial" w:cs="Arial"/>
                <w:lang w:val="sr-Cyrl-RS"/>
              </w:rPr>
              <w:t>1.</w:t>
            </w:r>
          </w:p>
        </w:tc>
        <w:tc>
          <w:tcPr>
            <w:tcW w:w="3870" w:type="dxa"/>
          </w:tcPr>
          <w:p w14:paraId="41F90BFA" w14:textId="77777777" w:rsidR="000E79DF" w:rsidRPr="0040342C" w:rsidRDefault="000E79DF" w:rsidP="008F2E6E">
            <w:pPr>
              <w:jc w:val="center"/>
              <w:rPr>
                <w:rFonts w:ascii="Arial" w:hAnsi="Arial" w:cs="Arial"/>
                <w:lang w:val="sr-Cyrl-RS"/>
              </w:rPr>
            </w:pPr>
            <w:r w:rsidRPr="0040342C">
              <w:rPr>
                <w:rFonts w:ascii="Arial" w:hAnsi="Arial" w:cs="Arial"/>
                <w:lang w:val="sr-Cyrl-RS"/>
              </w:rPr>
              <w:t xml:space="preserve">Електрични кухињски шпорет са </w:t>
            </w:r>
          </w:p>
          <w:p w14:paraId="0A4D5A4E" w14:textId="77777777" w:rsidR="000E79DF" w:rsidRPr="00E551CC" w:rsidRDefault="000E79DF" w:rsidP="008F2E6E">
            <w:pPr>
              <w:jc w:val="center"/>
              <w:rPr>
                <w:rFonts w:ascii="Arial" w:hAnsi="Arial" w:cs="Arial"/>
                <w:lang w:val="sr-Cyrl-RS"/>
              </w:rPr>
            </w:pPr>
            <w:r w:rsidRPr="0040342C">
              <w:rPr>
                <w:rFonts w:ascii="Arial" w:hAnsi="Arial" w:cs="Arial"/>
                <w:lang w:val="sr-Cyrl-RS"/>
              </w:rPr>
              <w:t>4 рингле (конвенционални)</w:t>
            </w:r>
          </w:p>
        </w:tc>
        <w:tc>
          <w:tcPr>
            <w:tcW w:w="1399" w:type="dxa"/>
          </w:tcPr>
          <w:p w14:paraId="548E05B3" w14:textId="77777777" w:rsidR="000E79DF" w:rsidRPr="00E551CC" w:rsidRDefault="000E79DF" w:rsidP="008F2E6E">
            <w:pPr>
              <w:jc w:val="center"/>
              <w:rPr>
                <w:rFonts w:ascii="Arial" w:hAnsi="Arial" w:cs="Arial"/>
                <w:lang w:val="sr-Cyrl-RS"/>
              </w:rPr>
            </w:pPr>
            <w:r w:rsidRPr="00E551CC">
              <w:rPr>
                <w:rFonts w:ascii="Arial" w:hAnsi="Arial" w:cs="Arial"/>
                <w:lang w:val="sr-Cyrl-RS"/>
              </w:rPr>
              <w:t>Ком.</w:t>
            </w:r>
          </w:p>
        </w:tc>
        <w:tc>
          <w:tcPr>
            <w:tcW w:w="1350" w:type="dxa"/>
          </w:tcPr>
          <w:p w14:paraId="677D9A0A" w14:textId="77777777" w:rsidR="000E79DF" w:rsidRPr="00E551CC" w:rsidRDefault="000E79DF" w:rsidP="008F2E6E">
            <w:pPr>
              <w:jc w:val="center"/>
              <w:rPr>
                <w:rFonts w:ascii="Arial" w:hAnsi="Arial" w:cs="Arial"/>
                <w:lang w:val="sr-Cyrl-RS"/>
              </w:rPr>
            </w:pPr>
            <w:r>
              <w:rPr>
                <w:rFonts w:ascii="Arial" w:hAnsi="Arial" w:cs="Arial"/>
                <w:lang w:val="sr-Cyrl-RS"/>
              </w:rPr>
              <w:t>4</w:t>
            </w:r>
          </w:p>
        </w:tc>
      </w:tr>
      <w:tr w:rsidR="000E79DF" w:rsidRPr="00E551CC" w14:paraId="5028ED00" w14:textId="77777777" w:rsidTr="008F2E6E">
        <w:trPr>
          <w:trHeight w:val="288"/>
        </w:trPr>
        <w:tc>
          <w:tcPr>
            <w:tcW w:w="918" w:type="dxa"/>
          </w:tcPr>
          <w:p w14:paraId="7356CD11" w14:textId="77777777" w:rsidR="000E79DF" w:rsidRPr="00E551CC" w:rsidRDefault="000E79DF" w:rsidP="008F2E6E">
            <w:pPr>
              <w:jc w:val="center"/>
              <w:rPr>
                <w:rFonts w:ascii="Arial" w:hAnsi="Arial" w:cs="Arial"/>
                <w:lang w:val="sr-Cyrl-RS"/>
              </w:rPr>
            </w:pPr>
            <w:r>
              <w:rPr>
                <w:rFonts w:ascii="Arial" w:hAnsi="Arial" w:cs="Arial"/>
                <w:lang w:val="sr-Cyrl-RS"/>
              </w:rPr>
              <w:t>2</w:t>
            </w:r>
            <w:r w:rsidRPr="00E551CC">
              <w:rPr>
                <w:rFonts w:ascii="Arial" w:hAnsi="Arial" w:cs="Arial"/>
                <w:lang w:val="sr-Cyrl-RS"/>
              </w:rPr>
              <w:t>.</w:t>
            </w:r>
          </w:p>
        </w:tc>
        <w:tc>
          <w:tcPr>
            <w:tcW w:w="3870" w:type="dxa"/>
          </w:tcPr>
          <w:p w14:paraId="6405ED2D" w14:textId="77777777" w:rsidR="000E79DF" w:rsidRPr="0040342C" w:rsidRDefault="000E79DF" w:rsidP="008F2E6E">
            <w:pPr>
              <w:jc w:val="center"/>
              <w:rPr>
                <w:rFonts w:ascii="Arial" w:hAnsi="Arial" w:cs="Arial"/>
                <w:lang w:val="sr-Cyrl-RS"/>
              </w:rPr>
            </w:pPr>
            <w:r w:rsidRPr="0040342C">
              <w:rPr>
                <w:rFonts w:ascii="Arial" w:hAnsi="Arial" w:cs="Arial"/>
                <w:lang w:val="sr-Cyrl-RS"/>
              </w:rPr>
              <w:t>Кафемат – апарат за кување кафе (3 групе)</w:t>
            </w:r>
          </w:p>
        </w:tc>
        <w:tc>
          <w:tcPr>
            <w:tcW w:w="1399" w:type="dxa"/>
          </w:tcPr>
          <w:p w14:paraId="5268B5AE" w14:textId="77777777" w:rsidR="000E79DF" w:rsidRPr="0040342C" w:rsidRDefault="000E79DF" w:rsidP="008F2E6E">
            <w:pPr>
              <w:jc w:val="center"/>
              <w:rPr>
                <w:rFonts w:ascii="Arial" w:hAnsi="Arial" w:cs="Arial"/>
                <w:lang w:val="sr-Cyrl-RS"/>
              </w:rPr>
            </w:pPr>
            <w:r w:rsidRPr="0040342C">
              <w:rPr>
                <w:rFonts w:ascii="Arial" w:hAnsi="Arial" w:cs="Arial"/>
                <w:lang w:val="sr-Cyrl-RS"/>
              </w:rPr>
              <w:t>Ком.</w:t>
            </w:r>
          </w:p>
        </w:tc>
        <w:tc>
          <w:tcPr>
            <w:tcW w:w="1350" w:type="dxa"/>
          </w:tcPr>
          <w:p w14:paraId="160EC85A" w14:textId="77777777" w:rsidR="000E79DF" w:rsidRPr="0040342C" w:rsidRDefault="000E79DF" w:rsidP="008F2E6E">
            <w:pPr>
              <w:jc w:val="center"/>
              <w:rPr>
                <w:rFonts w:ascii="Arial" w:hAnsi="Arial" w:cs="Arial"/>
                <w:lang w:val="sr-Cyrl-RS"/>
              </w:rPr>
            </w:pPr>
            <w:r>
              <w:rPr>
                <w:rFonts w:ascii="Arial" w:hAnsi="Arial" w:cs="Arial"/>
                <w:lang w:val="sr-Cyrl-RS"/>
              </w:rPr>
              <w:t>2</w:t>
            </w:r>
          </w:p>
        </w:tc>
      </w:tr>
      <w:tr w:rsidR="000E79DF" w:rsidRPr="00E551CC" w14:paraId="4AE10DBB" w14:textId="77777777" w:rsidTr="008F2E6E">
        <w:trPr>
          <w:trHeight w:val="288"/>
        </w:trPr>
        <w:tc>
          <w:tcPr>
            <w:tcW w:w="918" w:type="dxa"/>
          </w:tcPr>
          <w:p w14:paraId="4D18FDB4" w14:textId="77777777" w:rsidR="000E79DF" w:rsidRPr="000E79DF" w:rsidRDefault="000E79DF" w:rsidP="008F2E6E">
            <w:pPr>
              <w:jc w:val="center"/>
              <w:rPr>
                <w:rFonts w:ascii="Arial" w:hAnsi="Arial" w:cs="Arial"/>
                <w:lang w:val="sr-Cyrl-RS"/>
              </w:rPr>
            </w:pPr>
            <w:r>
              <w:rPr>
                <w:rFonts w:ascii="Arial" w:hAnsi="Arial" w:cs="Arial"/>
                <w:lang w:val="sr-Cyrl-RS"/>
              </w:rPr>
              <w:t>3.</w:t>
            </w:r>
          </w:p>
        </w:tc>
        <w:tc>
          <w:tcPr>
            <w:tcW w:w="3870" w:type="dxa"/>
          </w:tcPr>
          <w:p w14:paraId="52C9C106" w14:textId="77777777" w:rsidR="000E79DF" w:rsidRPr="0040342C" w:rsidRDefault="000E79DF" w:rsidP="000E79DF">
            <w:pPr>
              <w:jc w:val="center"/>
              <w:rPr>
                <w:rFonts w:ascii="Arial" w:hAnsi="Arial" w:cs="Arial"/>
                <w:lang w:val="sr-Cyrl-RS"/>
              </w:rPr>
            </w:pPr>
            <w:r w:rsidRPr="000E79DF">
              <w:rPr>
                <w:rFonts w:ascii="Arial" w:hAnsi="Arial" w:cs="Arial"/>
                <w:lang w:val="sr-Cyrl-RS"/>
              </w:rPr>
              <w:tab/>
              <w:t xml:space="preserve">Машина за прање посуђа - чаша </w:t>
            </w:r>
            <w:r w:rsidRPr="000E79DF">
              <w:rPr>
                <w:rFonts w:ascii="Arial" w:hAnsi="Arial" w:cs="Arial"/>
                <w:lang w:val="sr-Cyrl-RS"/>
              </w:rPr>
              <w:tab/>
            </w:r>
          </w:p>
        </w:tc>
        <w:tc>
          <w:tcPr>
            <w:tcW w:w="1399" w:type="dxa"/>
          </w:tcPr>
          <w:p w14:paraId="20FEECD5" w14:textId="77777777" w:rsidR="000E79DF" w:rsidRPr="0040342C" w:rsidRDefault="000E79DF" w:rsidP="008F2E6E">
            <w:pPr>
              <w:jc w:val="center"/>
              <w:rPr>
                <w:rFonts w:ascii="Arial" w:hAnsi="Arial" w:cs="Arial"/>
                <w:lang w:val="sr-Cyrl-RS"/>
              </w:rPr>
            </w:pPr>
            <w:r w:rsidRPr="000E79DF">
              <w:rPr>
                <w:rFonts w:ascii="Arial" w:hAnsi="Arial" w:cs="Arial"/>
                <w:lang w:val="sr-Cyrl-RS"/>
              </w:rPr>
              <w:t>Ком.</w:t>
            </w:r>
          </w:p>
        </w:tc>
        <w:tc>
          <w:tcPr>
            <w:tcW w:w="1350" w:type="dxa"/>
          </w:tcPr>
          <w:p w14:paraId="6ED05F33" w14:textId="77777777" w:rsidR="000E79DF" w:rsidRDefault="000E79DF" w:rsidP="008F2E6E">
            <w:pPr>
              <w:jc w:val="center"/>
              <w:rPr>
                <w:rFonts w:ascii="Arial" w:hAnsi="Arial" w:cs="Arial"/>
                <w:lang w:val="sr-Cyrl-RS"/>
              </w:rPr>
            </w:pPr>
            <w:r w:rsidRPr="000E79DF">
              <w:rPr>
                <w:rFonts w:ascii="Arial" w:hAnsi="Arial" w:cs="Arial"/>
                <w:lang w:val="sr-Cyrl-RS"/>
              </w:rPr>
              <w:t>1</w:t>
            </w:r>
          </w:p>
        </w:tc>
      </w:tr>
    </w:tbl>
    <w:p w14:paraId="62786097" w14:textId="77777777" w:rsidR="000E79DF" w:rsidRDefault="000E79DF" w:rsidP="00991A45">
      <w:pPr>
        <w:rPr>
          <w:rFonts w:ascii="Arial" w:hAnsi="Arial" w:cs="Arial"/>
          <w:szCs w:val="24"/>
        </w:rPr>
      </w:pPr>
    </w:p>
    <w:p w14:paraId="3F1E63E9" w14:textId="77777777" w:rsidR="000E79DF" w:rsidRDefault="000E79DF" w:rsidP="00991A45">
      <w:pPr>
        <w:rPr>
          <w:rFonts w:ascii="Arial" w:hAnsi="Arial" w:cs="Arial"/>
          <w:szCs w:val="24"/>
        </w:rPr>
      </w:pPr>
    </w:p>
    <w:p w14:paraId="0BEBC06F" w14:textId="77777777" w:rsidR="000832B9" w:rsidRPr="000832B9" w:rsidRDefault="000832B9" w:rsidP="000832B9">
      <w:pPr>
        <w:suppressAutoHyphens w:val="0"/>
        <w:rPr>
          <w:rFonts w:ascii="Arial" w:hAnsi="Arial" w:cs="Arial"/>
          <w:b/>
          <w:bCs/>
          <w:szCs w:val="24"/>
          <w:lang w:val="sr-Cyrl-RS"/>
        </w:rPr>
      </w:pPr>
    </w:p>
    <w:p w14:paraId="6E420D2E" w14:textId="77777777" w:rsidR="000E79DF" w:rsidRPr="000E79DF" w:rsidRDefault="000E79DF" w:rsidP="000E79DF">
      <w:pPr>
        <w:pStyle w:val="ListParagraph"/>
        <w:numPr>
          <w:ilvl w:val="0"/>
          <w:numId w:val="35"/>
        </w:numPr>
        <w:shd w:val="clear" w:color="auto" w:fill="FFFFFF"/>
        <w:spacing w:after="160" w:line="372" w:lineRule="atLeast"/>
        <w:rPr>
          <w:rFonts w:ascii="Arial" w:hAnsi="Arial" w:cs="Arial"/>
          <w:b/>
          <w:color w:val="000000"/>
          <w:szCs w:val="24"/>
          <w:u w:val="single"/>
        </w:rPr>
      </w:pPr>
      <w:r w:rsidRPr="000E79DF">
        <w:rPr>
          <w:rFonts w:ascii="Arial" w:hAnsi="Arial" w:cs="Arial"/>
          <w:b/>
          <w:color w:val="000000"/>
          <w:szCs w:val="24"/>
          <w:u w:val="single"/>
        </w:rPr>
        <w:t>ЕЛЕКТРИЧНИ КУХИЊСКИ ШПОРЕТ СА 4 РИНГЛЕ - КОНВЕНЦИОНАЛНИ:</w:t>
      </w:r>
    </w:p>
    <w:p w14:paraId="77009A04" w14:textId="77777777" w:rsidR="000E79DF" w:rsidRPr="000E79DF" w:rsidRDefault="000E79DF" w:rsidP="000E79DF">
      <w:pPr>
        <w:shd w:val="clear" w:color="auto" w:fill="FFFFFF"/>
        <w:suppressAutoHyphens w:val="0"/>
        <w:spacing w:line="372" w:lineRule="atLeast"/>
        <w:ind w:firstLine="720"/>
        <w:rPr>
          <w:rFonts w:ascii="Arial" w:eastAsia="Calibri" w:hAnsi="Arial" w:cs="Arial"/>
          <w:color w:val="000000"/>
          <w:szCs w:val="24"/>
          <w:lang w:eastAsia="en-US"/>
        </w:rPr>
      </w:pPr>
      <w:r w:rsidRPr="000E79DF">
        <w:rPr>
          <w:rFonts w:ascii="Arial" w:eastAsia="Calibri" w:hAnsi="Arial" w:cs="Arial"/>
          <w:color w:val="000000"/>
          <w:szCs w:val="24"/>
          <w:lang w:eastAsia="en-US"/>
        </w:rPr>
        <w:t>Електрични  шпорет</w:t>
      </w:r>
      <w:r w:rsidRPr="000E79DF">
        <w:rPr>
          <w:rFonts w:ascii="Arial" w:eastAsia="Calibri" w:hAnsi="Arial" w:cs="Arial"/>
          <w:color w:val="000000"/>
          <w:szCs w:val="24"/>
          <w:lang w:eastAsia="en-US"/>
        </w:rPr>
        <w:tab/>
        <w:t>4 рингле</w:t>
      </w:r>
    </w:p>
    <w:p w14:paraId="6D21727A" w14:textId="77777777" w:rsidR="000E79DF" w:rsidRPr="000E79DF" w:rsidRDefault="000E79DF" w:rsidP="000E79DF">
      <w:pPr>
        <w:shd w:val="clear" w:color="auto" w:fill="FFFFFF"/>
        <w:suppressAutoHyphens w:val="0"/>
        <w:spacing w:line="372" w:lineRule="atLeast"/>
        <w:ind w:firstLine="720"/>
        <w:rPr>
          <w:rFonts w:ascii="Arial" w:eastAsia="Calibri" w:hAnsi="Arial" w:cs="Arial"/>
          <w:color w:val="000000"/>
          <w:szCs w:val="24"/>
          <w:lang w:eastAsia="en-US"/>
        </w:rPr>
      </w:pPr>
      <w:r w:rsidRPr="000E79DF">
        <w:rPr>
          <w:rFonts w:ascii="Arial" w:eastAsia="Calibri" w:hAnsi="Arial" w:cs="Arial"/>
          <w:color w:val="000000"/>
          <w:szCs w:val="24"/>
          <w:lang w:eastAsia="en-US"/>
        </w:rPr>
        <w:t>Рингла 1  145 мм</w:t>
      </w:r>
      <w:r w:rsidRPr="000E79DF">
        <w:rPr>
          <w:rFonts w:ascii="Arial" w:eastAsia="Calibri" w:hAnsi="Arial" w:cs="Arial"/>
          <w:color w:val="000000"/>
          <w:szCs w:val="24"/>
          <w:lang w:eastAsia="en-US"/>
        </w:rPr>
        <w:tab/>
        <w:t>≤1000</w:t>
      </w:r>
      <w:r w:rsidRPr="000E79DF">
        <w:rPr>
          <w:rFonts w:ascii="Arial" w:eastAsia="Calibri" w:hAnsi="Arial" w:cs="Arial"/>
          <w:color w:val="000000"/>
          <w:szCs w:val="24"/>
          <w:lang w:val="en-US" w:eastAsia="en-US"/>
        </w:rPr>
        <w:t xml:space="preserve"> </w:t>
      </w:r>
      <w:r w:rsidRPr="000E79DF">
        <w:rPr>
          <w:rFonts w:ascii="Arial" w:eastAsia="Calibri" w:hAnsi="Arial" w:cs="Arial"/>
          <w:color w:val="000000"/>
          <w:szCs w:val="24"/>
          <w:lang w:eastAsia="en-US"/>
        </w:rPr>
        <w:t>W</w:t>
      </w:r>
      <w:r w:rsidRPr="000E79DF">
        <w:rPr>
          <w:rFonts w:ascii="Arial" w:eastAsia="Calibri" w:hAnsi="Arial" w:cs="Arial"/>
          <w:color w:val="000000"/>
          <w:szCs w:val="24"/>
          <w:lang w:val="en-US" w:eastAsia="en-US"/>
        </w:rPr>
        <w:t xml:space="preserve"> </w:t>
      </w:r>
      <w:r w:rsidRPr="000E79DF">
        <w:rPr>
          <w:rFonts w:ascii="Arial" w:eastAsia="Calibri" w:hAnsi="Arial" w:cs="Arial"/>
          <w:color w:val="000000"/>
          <w:szCs w:val="24"/>
          <w:lang w:eastAsia="en-US"/>
        </w:rPr>
        <w:t>-1500</w:t>
      </w:r>
      <w:r w:rsidRPr="000E79DF">
        <w:rPr>
          <w:rFonts w:ascii="Arial" w:eastAsia="Calibri" w:hAnsi="Arial" w:cs="Arial"/>
          <w:color w:val="000000"/>
          <w:szCs w:val="24"/>
          <w:lang w:val="en-US" w:eastAsia="en-US"/>
        </w:rPr>
        <w:t xml:space="preserve"> </w:t>
      </w:r>
      <w:r w:rsidRPr="000E79DF">
        <w:rPr>
          <w:rFonts w:ascii="Arial" w:eastAsia="Calibri" w:hAnsi="Arial" w:cs="Arial"/>
          <w:color w:val="000000"/>
          <w:szCs w:val="24"/>
          <w:lang w:eastAsia="en-US"/>
        </w:rPr>
        <w:t>W</w:t>
      </w:r>
    </w:p>
    <w:p w14:paraId="3731A93B" w14:textId="77777777" w:rsidR="000E79DF" w:rsidRPr="000E79DF" w:rsidRDefault="000E79DF" w:rsidP="000E79DF">
      <w:pPr>
        <w:shd w:val="clear" w:color="auto" w:fill="FFFFFF"/>
        <w:suppressAutoHyphens w:val="0"/>
        <w:spacing w:line="372" w:lineRule="atLeast"/>
        <w:ind w:firstLine="720"/>
        <w:rPr>
          <w:rFonts w:ascii="Arial" w:eastAsia="Calibri" w:hAnsi="Arial" w:cs="Arial"/>
          <w:color w:val="000000"/>
          <w:szCs w:val="24"/>
          <w:lang w:eastAsia="en-US"/>
        </w:rPr>
      </w:pPr>
      <w:r w:rsidRPr="000E79DF">
        <w:rPr>
          <w:rFonts w:ascii="Arial" w:eastAsia="Calibri" w:hAnsi="Arial" w:cs="Arial"/>
          <w:color w:val="000000"/>
          <w:szCs w:val="24"/>
          <w:lang w:eastAsia="en-US"/>
        </w:rPr>
        <w:t>Рингла 2  180 мм</w:t>
      </w:r>
      <w:r w:rsidRPr="000E79DF">
        <w:rPr>
          <w:rFonts w:ascii="Arial" w:eastAsia="Calibri" w:hAnsi="Arial" w:cs="Arial"/>
          <w:color w:val="000000"/>
          <w:szCs w:val="24"/>
          <w:lang w:eastAsia="en-US"/>
        </w:rPr>
        <w:tab/>
        <w:t>≤1500 W-2000</w:t>
      </w:r>
      <w:r w:rsidRPr="000E79DF">
        <w:rPr>
          <w:rFonts w:ascii="Arial" w:eastAsia="Calibri" w:hAnsi="Arial" w:cs="Arial"/>
          <w:color w:val="000000"/>
          <w:szCs w:val="24"/>
          <w:lang w:val="en-US" w:eastAsia="en-US"/>
        </w:rPr>
        <w:t xml:space="preserve"> W</w:t>
      </w:r>
    </w:p>
    <w:p w14:paraId="07362077" w14:textId="77777777" w:rsidR="000E79DF" w:rsidRPr="000E79DF" w:rsidRDefault="000E79DF" w:rsidP="000E79DF">
      <w:pPr>
        <w:shd w:val="clear" w:color="auto" w:fill="FFFFFF"/>
        <w:suppressAutoHyphens w:val="0"/>
        <w:spacing w:line="372" w:lineRule="atLeast"/>
        <w:ind w:firstLine="720"/>
        <w:rPr>
          <w:rFonts w:ascii="Arial" w:eastAsia="Calibri" w:hAnsi="Arial" w:cs="Arial"/>
          <w:color w:val="000000"/>
          <w:szCs w:val="24"/>
          <w:lang w:eastAsia="en-US"/>
        </w:rPr>
      </w:pPr>
      <w:r w:rsidRPr="000E79DF">
        <w:rPr>
          <w:rFonts w:ascii="Arial" w:eastAsia="Calibri" w:hAnsi="Arial" w:cs="Arial"/>
          <w:color w:val="000000"/>
          <w:szCs w:val="24"/>
          <w:lang w:eastAsia="en-US"/>
        </w:rPr>
        <w:t>Рингла 3, 4</w:t>
      </w:r>
      <w:r w:rsidRPr="000E79DF">
        <w:rPr>
          <w:rFonts w:ascii="Arial" w:eastAsia="Calibri" w:hAnsi="Arial" w:cs="Arial"/>
          <w:color w:val="000000"/>
          <w:szCs w:val="24"/>
          <w:lang w:eastAsia="en-US"/>
        </w:rPr>
        <w:tab/>
        <w:t>стандард</w:t>
      </w:r>
    </w:p>
    <w:p w14:paraId="42883B83" w14:textId="77777777" w:rsidR="000E79DF" w:rsidRPr="000E79DF" w:rsidRDefault="000E79DF" w:rsidP="000E79DF">
      <w:pPr>
        <w:shd w:val="clear" w:color="auto" w:fill="FFFFFF"/>
        <w:suppressAutoHyphens w:val="0"/>
        <w:spacing w:line="372" w:lineRule="atLeast"/>
        <w:ind w:firstLine="720"/>
        <w:rPr>
          <w:rFonts w:ascii="Arial" w:eastAsia="Calibri" w:hAnsi="Arial" w:cs="Arial"/>
          <w:color w:val="000000"/>
          <w:szCs w:val="24"/>
          <w:lang w:eastAsia="en-US"/>
        </w:rPr>
      </w:pPr>
      <w:r w:rsidRPr="000E79DF">
        <w:rPr>
          <w:rFonts w:ascii="Arial" w:eastAsia="Calibri" w:hAnsi="Arial" w:cs="Arial"/>
          <w:color w:val="000000"/>
          <w:szCs w:val="24"/>
          <w:lang w:eastAsia="en-US"/>
        </w:rPr>
        <w:t xml:space="preserve">Рерна </w:t>
      </w:r>
      <w:r w:rsidRPr="000E79DF">
        <w:rPr>
          <w:rFonts w:ascii="Arial" w:eastAsia="Calibri" w:hAnsi="Arial" w:cs="Arial"/>
          <w:color w:val="000000"/>
          <w:szCs w:val="24"/>
          <w:lang w:eastAsia="en-US"/>
        </w:rPr>
        <w:tab/>
        <w:t xml:space="preserve">Конвенционална </w:t>
      </w:r>
    </w:p>
    <w:p w14:paraId="7F5FF8F6" w14:textId="77777777" w:rsidR="000E79DF" w:rsidRPr="000E79DF" w:rsidRDefault="000E79DF" w:rsidP="000E79DF">
      <w:pPr>
        <w:shd w:val="clear" w:color="auto" w:fill="FFFFFF"/>
        <w:suppressAutoHyphens w:val="0"/>
        <w:spacing w:line="372" w:lineRule="atLeast"/>
        <w:ind w:firstLine="720"/>
        <w:rPr>
          <w:rFonts w:ascii="Arial" w:eastAsia="Calibri" w:hAnsi="Arial" w:cs="Arial"/>
          <w:color w:val="000000"/>
          <w:szCs w:val="24"/>
          <w:lang w:eastAsia="en-US"/>
        </w:rPr>
      </w:pPr>
      <w:r w:rsidRPr="000E79DF">
        <w:rPr>
          <w:rFonts w:ascii="Arial" w:eastAsia="Calibri" w:hAnsi="Arial" w:cs="Arial"/>
          <w:color w:val="000000"/>
          <w:szCs w:val="24"/>
          <w:lang w:eastAsia="en-US"/>
        </w:rPr>
        <w:t>Рерна грејачи</w:t>
      </w:r>
      <w:r w:rsidRPr="000E79DF">
        <w:rPr>
          <w:rFonts w:ascii="Arial" w:eastAsia="Calibri" w:hAnsi="Arial" w:cs="Arial"/>
          <w:color w:val="000000"/>
          <w:szCs w:val="24"/>
          <w:lang w:eastAsia="en-US"/>
        </w:rPr>
        <w:tab/>
        <w:t>Горе и доле</w:t>
      </w:r>
    </w:p>
    <w:p w14:paraId="1FDEF68C" w14:textId="77777777" w:rsidR="000E79DF" w:rsidRPr="000E79DF" w:rsidRDefault="000E79DF" w:rsidP="000E79DF">
      <w:pPr>
        <w:shd w:val="clear" w:color="auto" w:fill="FFFFFF"/>
        <w:suppressAutoHyphens w:val="0"/>
        <w:spacing w:line="372" w:lineRule="atLeast"/>
        <w:ind w:firstLine="720"/>
        <w:rPr>
          <w:rFonts w:ascii="Arial" w:eastAsia="Calibri" w:hAnsi="Arial" w:cs="Arial"/>
          <w:color w:val="000000"/>
          <w:szCs w:val="24"/>
          <w:lang w:eastAsia="en-US"/>
        </w:rPr>
      </w:pPr>
      <w:r w:rsidRPr="000E79DF">
        <w:rPr>
          <w:rFonts w:ascii="Arial" w:eastAsia="Calibri" w:hAnsi="Arial" w:cs="Arial"/>
          <w:color w:val="000000"/>
          <w:szCs w:val="24"/>
          <w:lang w:eastAsia="en-US"/>
        </w:rPr>
        <w:t>Димензије</w:t>
      </w:r>
      <w:r w:rsidRPr="000E79DF">
        <w:rPr>
          <w:rFonts w:ascii="Arial" w:eastAsia="Calibri" w:hAnsi="Arial" w:cs="Arial"/>
          <w:color w:val="000000"/>
          <w:szCs w:val="24"/>
          <w:lang w:eastAsia="en-US"/>
        </w:rPr>
        <w:tab/>
        <w:t>стандард</w:t>
      </w:r>
    </w:p>
    <w:p w14:paraId="47A51208" w14:textId="77777777" w:rsidR="000E79DF" w:rsidRPr="000E79DF" w:rsidRDefault="000E79DF" w:rsidP="000E79DF">
      <w:pPr>
        <w:shd w:val="clear" w:color="auto" w:fill="FFFFFF"/>
        <w:suppressAutoHyphens w:val="0"/>
        <w:spacing w:line="372" w:lineRule="atLeast"/>
        <w:ind w:firstLine="720"/>
        <w:rPr>
          <w:rFonts w:ascii="Arial" w:eastAsia="Calibri" w:hAnsi="Arial" w:cs="Arial"/>
          <w:color w:val="000000"/>
          <w:szCs w:val="24"/>
          <w:lang w:val="en-US" w:eastAsia="en-US"/>
        </w:rPr>
      </w:pPr>
      <w:r w:rsidRPr="000E79DF">
        <w:rPr>
          <w:rFonts w:ascii="Arial" w:eastAsia="Calibri" w:hAnsi="Arial" w:cs="Arial"/>
          <w:color w:val="000000"/>
          <w:szCs w:val="24"/>
          <w:lang w:eastAsia="en-US"/>
        </w:rPr>
        <w:t>Прикључни напон</w:t>
      </w:r>
      <w:r w:rsidRPr="000E79DF">
        <w:rPr>
          <w:rFonts w:ascii="Arial" w:eastAsia="Calibri" w:hAnsi="Arial" w:cs="Arial"/>
          <w:color w:val="000000"/>
          <w:szCs w:val="24"/>
          <w:lang w:eastAsia="en-US"/>
        </w:rPr>
        <w:tab/>
        <w:t>230</w:t>
      </w:r>
    </w:p>
    <w:p w14:paraId="22B18716" w14:textId="77777777" w:rsidR="000E79DF" w:rsidRDefault="000E79DF" w:rsidP="000E79DF">
      <w:pPr>
        <w:shd w:val="clear" w:color="auto" w:fill="FFFFFF"/>
        <w:suppressAutoHyphens w:val="0"/>
        <w:spacing w:line="372" w:lineRule="atLeast"/>
        <w:ind w:firstLine="720"/>
        <w:rPr>
          <w:rFonts w:ascii="Arial" w:eastAsia="Calibri" w:hAnsi="Arial" w:cs="Arial"/>
          <w:b/>
          <w:color w:val="000000"/>
          <w:szCs w:val="24"/>
          <w:lang w:eastAsia="en-US"/>
        </w:rPr>
      </w:pPr>
      <w:r w:rsidRPr="000E79DF">
        <w:rPr>
          <w:rFonts w:ascii="Arial" w:eastAsia="Calibri" w:hAnsi="Arial" w:cs="Arial"/>
          <w:b/>
          <w:color w:val="000000"/>
          <w:szCs w:val="24"/>
          <w:lang w:eastAsia="en-US"/>
        </w:rPr>
        <w:t>*Толеранција техничког захтева: +, - 10%</w:t>
      </w:r>
    </w:p>
    <w:p w14:paraId="0F982A17" w14:textId="77777777" w:rsidR="000E79DF" w:rsidRDefault="000E79DF" w:rsidP="000E79DF">
      <w:pPr>
        <w:shd w:val="clear" w:color="auto" w:fill="FFFFFF"/>
        <w:suppressAutoHyphens w:val="0"/>
        <w:spacing w:line="372" w:lineRule="atLeast"/>
        <w:ind w:firstLine="720"/>
        <w:rPr>
          <w:rFonts w:ascii="Arial" w:eastAsia="Calibri" w:hAnsi="Arial" w:cs="Arial"/>
          <w:b/>
          <w:color w:val="000000"/>
          <w:szCs w:val="24"/>
          <w:lang w:eastAsia="en-US"/>
        </w:rPr>
      </w:pPr>
    </w:p>
    <w:p w14:paraId="5B9378B0" w14:textId="77777777" w:rsidR="000E79DF" w:rsidRPr="000E79DF" w:rsidRDefault="000E79DF" w:rsidP="000E79DF">
      <w:pPr>
        <w:numPr>
          <w:ilvl w:val="0"/>
          <w:numId w:val="35"/>
        </w:numPr>
        <w:suppressAutoHyphens w:val="0"/>
        <w:spacing w:after="160" w:line="259" w:lineRule="auto"/>
        <w:contextualSpacing/>
        <w:rPr>
          <w:rFonts w:ascii="Arial" w:eastAsia="Calibri" w:hAnsi="Arial" w:cs="Arial"/>
          <w:b/>
          <w:szCs w:val="24"/>
          <w:u w:val="single"/>
          <w:lang w:eastAsia="en-US"/>
        </w:rPr>
      </w:pPr>
      <w:r w:rsidRPr="000E79DF">
        <w:rPr>
          <w:rFonts w:ascii="Arial" w:eastAsia="Calibri" w:hAnsi="Arial" w:cs="Arial"/>
          <w:b/>
          <w:szCs w:val="24"/>
          <w:u w:val="single"/>
          <w:lang w:eastAsia="en-US"/>
        </w:rPr>
        <w:t xml:space="preserve">КАФЕМАТ- АПАРАТ ЗА КУВАЊЕ КАФЕ </w:t>
      </w:r>
      <w:r w:rsidRPr="000E79DF">
        <w:rPr>
          <w:rFonts w:ascii="Arial" w:hAnsi="Arial" w:cs="Arial"/>
          <w:b/>
          <w:lang w:val="sr-Cyrl-RS" w:eastAsia="en-US"/>
        </w:rPr>
        <w:t>(3 групе)</w:t>
      </w:r>
    </w:p>
    <w:p w14:paraId="4389EAF4"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Полуаутоматски</w:t>
      </w:r>
    </w:p>
    <w:p w14:paraId="1D076584"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Снага</w:t>
      </w:r>
      <w:r w:rsidRPr="000E79DF">
        <w:rPr>
          <w:rFonts w:ascii="Arial" w:eastAsia="Calibri" w:hAnsi="Arial" w:cs="Arial"/>
          <w:szCs w:val="24"/>
          <w:lang w:eastAsia="en-US"/>
        </w:rPr>
        <w:tab/>
        <w:t>≤5500/7000 W</w:t>
      </w:r>
    </w:p>
    <w:p w14:paraId="3FCE2862"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Капацитет великог казана</w:t>
      </w:r>
      <w:r w:rsidRPr="000E79DF">
        <w:rPr>
          <w:rFonts w:ascii="Arial" w:eastAsia="Calibri" w:hAnsi="Arial" w:cs="Arial"/>
          <w:szCs w:val="24"/>
          <w:lang w:eastAsia="en-US"/>
        </w:rPr>
        <w:tab/>
        <w:t>≤19 лит.</w:t>
      </w:r>
    </w:p>
    <w:p w14:paraId="62F0109D"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Број група</w:t>
      </w:r>
      <w:r w:rsidRPr="000E79DF">
        <w:rPr>
          <w:rFonts w:ascii="Arial" w:eastAsia="Calibri" w:hAnsi="Arial" w:cs="Arial"/>
          <w:szCs w:val="24"/>
          <w:lang w:eastAsia="en-US"/>
        </w:rPr>
        <w:tab/>
        <w:t>3</w:t>
      </w:r>
    </w:p>
    <w:p w14:paraId="2EBA4F26"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Цев за пару</w:t>
      </w:r>
      <w:r w:rsidRPr="000E79DF">
        <w:rPr>
          <w:rFonts w:ascii="Arial" w:eastAsia="Calibri" w:hAnsi="Arial" w:cs="Arial"/>
          <w:szCs w:val="24"/>
          <w:lang w:eastAsia="en-US"/>
        </w:rPr>
        <w:tab/>
        <w:t>2</w:t>
      </w:r>
    </w:p>
    <w:p w14:paraId="3C7B1ECD"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Цев за врелу воду</w:t>
      </w:r>
      <w:r w:rsidRPr="000E79DF">
        <w:rPr>
          <w:rFonts w:ascii="Arial" w:eastAsia="Calibri" w:hAnsi="Arial" w:cs="Arial"/>
          <w:szCs w:val="24"/>
          <w:lang w:eastAsia="en-US"/>
        </w:rPr>
        <w:tab/>
        <w:t>1</w:t>
      </w:r>
    </w:p>
    <w:p w14:paraId="5A596893"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Димензије : Ширина</w:t>
      </w:r>
      <w:r w:rsidRPr="000E79DF">
        <w:rPr>
          <w:rFonts w:ascii="Arial" w:eastAsia="Calibri" w:hAnsi="Arial" w:cs="Arial"/>
          <w:szCs w:val="24"/>
          <w:lang w:eastAsia="en-US"/>
        </w:rPr>
        <w:tab/>
        <w:t>≤960 мм</w:t>
      </w:r>
    </w:p>
    <w:p w14:paraId="330DC1E5"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 xml:space="preserve">                   Дубина</w:t>
      </w:r>
      <w:r w:rsidRPr="000E79DF">
        <w:rPr>
          <w:rFonts w:ascii="Arial" w:eastAsia="Calibri" w:hAnsi="Arial" w:cs="Arial"/>
          <w:szCs w:val="24"/>
          <w:lang w:eastAsia="en-US"/>
        </w:rPr>
        <w:tab/>
        <w:t>≤545 мм</w:t>
      </w:r>
    </w:p>
    <w:p w14:paraId="31D436A6"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 xml:space="preserve">                   Висина</w:t>
      </w:r>
      <w:r w:rsidRPr="000E79DF">
        <w:rPr>
          <w:rFonts w:ascii="Arial" w:eastAsia="Calibri" w:hAnsi="Arial" w:cs="Arial"/>
          <w:szCs w:val="24"/>
          <w:lang w:eastAsia="en-US"/>
        </w:rPr>
        <w:tab/>
        <w:t>≤470 мм</w:t>
      </w:r>
    </w:p>
    <w:p w14:paraId="35414A95"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Тежина</w:t>
      </w:r>
      <w:r w:rsidRPr="000E79DF">
        <w:rPr>
          <w:rFonts w:ascii="Arial" w:eastAsia="Calibri" w:hAnsi="Arial" w:cs="Arial"/>
          <w:szCs w:val="24"/>
          <w:lang w:eastAsia="en-US"/>
        </w:rPr>
        <w:tab/>
        <w:t>≤74 кг</w:t>
      </w:r>
    </w:p>
    <w:p w14:paraId="24D70C86"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 xml:space="preserve">-Аутоматско допуњавање воде у велики казан. </w:t>
      </w:r>
    </w:p>
    <w:p w14:paraId="690834B6" w14:textId="77777777" w:rsidR="000E79DF" w:rsidRPr="000E79DF" w:rsidRDefault="000E79DF" w:rsidP="000E79DF">
      <w:pPr>
        <w:suppressAutoHyphens w:val="0"/>
        <w:spacing w:line="259" w:lineRule="auto"/>
        <w:ind w:firstLine="720"/>
        <w:rPr>
          <w:rFonts w:ascii="Arial" w:eastAsia="Calibri" w:hAnsi="Arial" w:cs="Arial"/>
          <w:szCs w:val="24"/>
          <w:lang w:eastAsia="en-US"/>
        </w:rPr>
      </w:pPr>
      <w:r w:rsidRPr="000E79DF">
        <w:rPr>
          <w:rFonts w:ascii="Arial" w:eastAsia="Calibri" w:hAnsi="Arial" w:cs="Arial"/>
          <w:szCs w:val="24"/>
          <w:lang w:eastAsia="en-US"/>
        </w:rPr>
        <w:t>-Мотор и пумпа припадају апарату</w:t>
      </w:r>
    </w:p>
    <w:p w14:paraId="7ADB279E" w14:textId="77777777" w:rsidR="000E79DF" w:rsidRPr="000E79DF" w:rsidRDefault="000E79DF" w:rsidP="000E79DF">
      <w:pPr>
        <w:suppressAutoHyphens w:val="0"/>
        <w:spacing w:line="259" w:lineRule="auto"/>
        <w:ind w:firstLine="720"/>
        <w:rPr>
          <w:rFonts w:ascii="Arial" w:eastAsia="Calibri" w:hAnsi="Arial" w:cs="Arial"/>
          <w:b/>
          <w:szCs w:val="24"/>
          <w:lang w:eastAsia="en-US"/>
        </w:rPr>
      </w:pPr>
      <w:r w:rsidRPr="000E79DF">
        <w:rPr>
          <w:rFonts w:ascii="Arial" w:eastAsia="Calibri" w:hAnsi="Arial" w:cs="Arial"/>
          <w:b/>
          <w:szCs w:val="24"/>
          <w:lang w:eastAsia="en-US"/>
        </w:rPr>
        <w:t>*Толеранција техничког захтева: +, - 10%</w:t>
      </w:r>
    </w:p>
    <w:p w14:paraId="448BE21E" w14:textId="77777777" w:rsidR="000E79DF" w:rsidRPr="000E79DF" w:rsidRDefault="000E79DF" w:rsidP="000E79DF">
      <w:pPr>
        <w:suppressAutoHyphens w:val="0"/>
        <w:spacing w:line="259" w:lineRule="auto"/>
        <w:rPr>
          <w:rFonts w:ascii="Arial" w:eastAsia="Calibri" w:hAnsi="Arial" w:cs="Arial"/>
          <w:szCs w:val="24"/>
          <w:lang w:eastAsia="en-US"/>
        </w:rPr>
      </w:pPr>
      <w:r w:rsidRPr="000E79DF">
        <w:rPr>
          <w:rFonts w:ascii="Arial" w:eastAsia="Calibri" w:hAnsi="Arial" w:cs="Arial"/>
          <w:b/>
          <w:szCs w:val="24"/>
          <w:lang w:val="sr-Cyrl-RS" w:eastAsia="en-US"/>
        </w:rPr>
        <w:t>НАПОМЕНА: у цену кафемата урачунати и уз кафемат испоручити:</w:t>
      </w:r>
    </w:p>
    <w:p w14:paraId="456E6D58" w14:textId="77777777" w:rsidR="000E79DF" w:rsidRPr="000E79DF" w:rsidRDefault="000E79DF" w:rsidP="000E79DF">
      <w:pPr>
        <w:suppressAutoHyphens w:val="0"/>
        <w:spacing w:line="259" w:lineRule="auto"/>
        <w:ind w:firstLine="720"/>
        <w:rPr>
          <w:rFonts w:ascii="Arial" w:eastAsia="Calibri" w:hAnsi="Arial" w:cs="Arial"/>
          <w:b/>
          <w:szCs w:val="24"/>
          <w:lang w:eastAsia="en-US"/>
        </w:rPr>
      </w:pPr>
      <w:r w:rsidRPr="000E79DF">
        <w:rPr>
          <w:rFonts w:ascii="Arial" w:eastAsia="Calibri" w:hAnsi="Arial" w:cs="Arial"/>
          <w:b/>
          <w:szCs w:val="24"/>
          <w:lang w:eastAsia="en-US"/>
        </w:rPr>
        <w:t>•</w:t>
      </w:r>
      <w:r w:rsidRPr="000E79DF">
        <w:rPr>
          <w:rFonts w:ascii="Arial" w:eastAsia="Calibri" w:hAnsi="Arial" w:cs="Arial"/>
          <w:b/>
          <w:szCs w:val="24"/>
          <w:lang w:eastAsia="en-US"/>
        </w:rPr>
        <w:tab/>
        <w:t xml:space="preserve">припадајући депуратор, </w:t>
      </w:r>
    </w:p>
    <w:p w14:paraId="7B4992B0" w14:textId="410F7F64" w:rsidR="000E79DF" w:rsidRDefault="000E79DF" w:rsidP="00B920D5">
      <w:pPr>
        <w:suppressAutoHyphens w:val="0"/>
        <w:spacing w:line="259" w:lineRule="auto"/>
        <w:ind w:firstLine="720"/>
        <w:rPr>
          <w:rFonts w:ascii="Arial" w:eastAsia="Calibri" w:hAnsi="Arial" w:cs="Arial"/>
          <w:b/>
          <w:szCs w:val="24"/>
          <w:lang w:eastAsia="en-US"/>
        </w:rPr>
      </w:pPr>
      <w:r w:rsidRPr="000E79DF">
        <w:rPr>
          <w:rFonts w:ascii="Arial" w:eastAsia="Calibri" w:hAnsi="Arial" w:cs="Arial"/>
          <w:b/>
          <w:szCs w:val="24"/>
          <w:lang w:eastAsia="en-US"/>
        </w:rPr>
        <w:t>•</w:t>
      </w:r>
      <w:r w:rsidRPr="000E79DF">
        <w:rPr>
          <w:rFonts w:ascii="Arial" w:eastAsia="Calibri" w:hAnsi="Arial" w:cs="Arial"/>
          <w:b/>
          <w:szCs w:val="24"/>
          <w:lang w:eastAsia="en-US"/>
        </w:rPr>
        <w:tab/>
        <w:t>припадајући млин за кафу</w:t>
      </w:r>
    </w:p>
    <w:p w14:paraId="0A96E4DD" w14:textId="77777777" w:rsidR="00B920D5" w:rsidRPr="00B920D5" w:rsidRDefault="00B920D5" w:rsidP="00B920D5">
      <w:pPr>
        <w:suppressAutoHyphens w:val="0"/>
        <w:spacing w:line="259" w:lineRule="auto"/>
        <w:ind w:firstLine="720"/>
        <w:rPr>
          <w:rFonts w:ascii="Arial" w:eastAsia="Calibri" w:hAnsi="Arial" w:cs="Arial"/>
          <w:b/>
          <w:szCs w:val="24"/>
          <w:lang w:eastAsia="en-US"/>
        </w:rPr>
      </w:pPr>
    </w:p>
    <w:p w14:paraId="508D736E" w14:textId="77777777" w:rsidR="000E79DF" w:rsidRPr="000E79DF" w:rsidRDefault="000E79DF" w:rsidP="000E79DF">
      <w:pPr>
        <w:pStyle w:val="ListParagraph"/>
        <w:numPr>
          <w:ilvl w:val="0"/>
          <w:numId w:val="35"/>
        </w:numPr>
        <w:tabs>
          <w:tab w:val="left" w:pos="5580"/>
        </w:tabs>
        <w:spacing w:after="160" w:line="259" w:lineRule="auto"/>
        <w:rPr>
          <w:rFonts w:ascii="Arial" w:hAnsi="Arial" w:cs="Arial"/>
          <w:b/>
          <w:szCs w:val="24"/>
          <w:u w:val="single"/>
          <w:lang w:val="sr-Cyrl-RS"/>
        </w:rPr>
      </w:pPr>
      <w:r w:rsidRPr="000E79DF">
        <w:rPr>
          <w:rFonts w:ascii="Arial" w:hAnsi="Arial" w:cs="Arial"/>
          <w:b/>
          <w:szCs w:val="24"/>
          <w:u w:val="single"/>
          <w:lang w:val="sr-Cyrl-RS"/>
        </w:rPr>
        <w:t>МАШИНА ЗА ПРАЊЕ ЧАША</w:t>
      </w:r>
    </w:p>
    <w:p w14:paraId="5D9228C9"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Капацитет прања на час -чаша фи 60 мм</w:t>
      </w:r>
      <w:r w:rsidRPr="000E79DF">
        <w:rPr>
          <w:rFonts w:ascii="Arial" w:eastAsia="Calibri" w:hAnsi="Arial" w:cs="Arial"/>
          <w:szCs w:val="24"/>
          <w:lang w:val="sr-Cyrl-RS" w:eastAsia="en-US"/>
        </w:rPr>
        <w:tab/>
        <w:t>≤1170 kom.</w:t>
      </w:r>
    </w:p>
    <w:p w14:paraId="4B33A174"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lastRenderedPageBreak/>
        <w:t>Димензија корпе</w:t>
      </w:r>
      <w:r w:rsidRPr="000E79DF">
        <w:rPr>
          <w:rFonts w:ascii="Arial" w:eastAsia="Calibri" w:hAnsi="Arial" w:cs="Arial"/>
          <w:szCs w:val="24"/>
          <w:lang w:val="sr-Cyrl-RS" w:eastAsia="en-US"/>
        </w:rPr>
        <w:tab/>
        <w:t>400x400 mm</w:t>
      </w:r>
    </w:p>
    <w:p w14:paraId="16C5B157"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Маx. висина чаше</w:t>
      </w:r>
      <w:r w:rsidRPr="000E79DF">
        <w:rPr>
          <w:rFonts w:ascii="Arial" w:eastAsia="Calibri" w:hAnsi="Arial" w:cs="Arial"/>
          <w:szCs w:val="24"/>
          <w:lang w:val="sr-Cyrl-RS" w:eastAsia="en-US"/>
        </w:rPr>
        <w:tab/>
        <w:t>290 mm</w:t>
      </w:r>
    </w:p>
    <w:p w14:paraId="3931140C"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Корпи на сат</w:t>
      </w:r>
      <w:r w:rsidRPr="000E79DF">
        <w:rPr>
          <w:rFonts w:ascii="Arial" w:eastAsia="Calibri" w:hAnsi="Arial" w:cs="Arial"/>
          <w:szCs w:val="24"/>
          <w:lang w:val="sr-Cyrl-RS" w:eastAsia="en-US"/>
        </w:rPr>
        <w:tab/>
        <w:t>≤30 kom.</w:t>
      </w:r>
    </w:p>
    <w:p w14:paraId="2ADAE81A"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Циклус прања</w:t>
      </w:r>
      <w:r w:rsidRPr="000E79DF">
        <w:rPr>
          <w:rFonts w:ascii="Arial" w:eastAsia="Calibri" w:hAnsi="Arial" w:cs="Arial"/>
          <w:szCs w:val="24"/>
          <w:lang w:val="sr-Cyrl-RS" w:eastAsia="en-US"/>
        </w:rPr>
        <w:tab/>
        <w:t>120 sec.</w:t>
      </w:r>
    </w:p>
    <w:p w14:paraId="2B06FBD2"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Latn-RS" w:eastAsia="en-US"/>
        </w:rPr>
      </w:pPr>
      <w:r w:rsidRPr="000E79DF">
        <w:rPr>
          <w:rFonts w:ascii="Arial" w:eastAsia="Calibri" w:hAnsi="Arial" w:cs="Arial"/>
          <w:szCs w:val="24"/>
          <w:lang w:val="sr-Cyrl-RS" w:eastAsia="en-US"/>
        </w:rPr>
        <w:t>Струјни прикључак</w:t>
      </w:r>
      <w:r w:rsidRPr="000E79DF">
        <w:rPr>
          <w:rFonts w:ascii="Arial" w:eastAsia="Calibri" w:hAnsi="Arial" w:cs="Arial"/>
          <w:szCs w:val="24"/>
          <w:lang w:val="sr-Cyrl-RS" w:eastAsia="en-US"/>
        </w:rPr>
        <w:tab/>
        <w:t xml:space="preserve">230 </w:t>
      </w:r>
      <w:r w:rsidRPr="000E79DF">
        <w:rPr>
          <w:rFonts w:ascii="Arial" w:eastAsia="Calibri" w:hAnsi="Arial" w:cs="Arial"/>
          <w:szCs w:val="24"/>
          <w:lang w:val="sr-Latn-RS" w:eastAsia="en-US"/>
        </w:rPr>
        <w:t>V</w:t>
      </w:r>
    </w:p>
    <w:p w14:paraId="45F780FA"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Пумпа за прање</w:t>
      </w:r>
      <w:r w:rsidRPr="000E79DF">
        <w:rPr>
          <w:rFonts w:ascii="Arial" w:eastAsia="Calibri" w:hAnsi="Arial" w:cs="Arial"/>
          <w:szCs w:val="24"/>
          <w:lang w:val="sr-Cyrl-RS" w:eastAsia="en-US"/>
        </w:rPr>
        <w:tab/>
        <w:t>250 W</w:t>
      </w:r>
    </w:p>
    <w:p w14:paraId="431BE0EB"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Грејач бојлера</w:t>
      </w:r>
      <w:r w:rsidRPr="000E79DF">
        <w:rPr>
          <w:rFonts w:ascii="Arial" w:eastAsia="Calibri" w:hAnsi="Arial" w:cs="Arial"/>
          <w:szCs w:val="24"/>
          <w:lang w:val="sr-Cyrl-RS" w:eastAsia="en-US"/>
        </w:rPr>
        <w:tab/>
        <w:t>2800 W</w:t>
      </w:r>
    </w:p>
    <w:p w14:paraId="1F907901"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Грејач депозита</w:t>
      </w:r>
      <w:r w:rsidRPr="000E79DF">
        <w:rPr>
          <w:rFonts w:ascii="Arial" w:eastAsia="Calibri" w:hAnsi="Arial" w:cs="Arial"/>
          <w:szCs w:val="24"/>
          <w:lang w:val="sr-Cyrl-RS" w:eastAsia="en-US"/>
        </w:rPr>
        <w:tab/>
        <w:t>1850 W</w:t>
      </w:r>
    </w:p>
    <w:p w14:paraId="047EE8D8"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Укупна снага</w:t>
      </w:r>
      <w:r w:rsidRPr="000E79DF">
        <w:rPr>
          <w:rFonts w:ascii="Arial" w:eastAsia="Calibri" w:hAnsi="Arial" w:cs="Arial"/>
          <w:szCs w:val="24"/>
          <w:lang w:val="sr-Cyrl-RS" w:eastAsia="en-US"/>
        </w:rPr>
        <w:tab/>
        <w:t>≤3050 W</w:t>
      </w:r>
    </w:p>
    <w:p w14:paraId="13B752E7"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Капацитет депозита</w:t>
      </w:r>
      <w:r w:rsidRPr="000E79DF">
        <w:rPr>
          <w:rFonts w:ascii="Arial" w:eastAsia="Calibri" w:hAnsi="Arial" w:cs="Arial"/>
          <w:szCs w:val="24"/>
          <w:lang w:val="sr-Cyrl-RS" w:eastAsia="en-US"/>
        </w:rPr>
        <w:tab/>
        <w:t>20 l</w:t>
      </w:r>
    </w:p>
    <w:p w14:paraId="7AF436BD"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Капацитет бојлера</w:t>
      </w:r>
      <w:r w:rsidRPr="000E79DF">
        <w:rPr>
          <w:rFonts w:ascii="Arial" w:eastAsia="Calibri" w:hAnsi="Arial" w:cs="Arial"/>
          <w:szCs w:val="24"/>
          <w:lang w:val="sr-Cyrl-RS" w:eastAsia="en-US"/>
        </w:rPr>
        <w:tab/>
        <w:t>3.5 l</w:t>
      </w:r>
    </w:p>
    <w:p w14:paraId="05E4F42A"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Потрошња воде по циклусу</w:t>
      </w:r>
      <w:r w:rsidRPr="000E79DF">
        <w:rPr>
          <w:rFonts w:ascii="Arial" w:eastAsia="Calibri" w:hAnsi="Arial" w:cs="Arial"/>
          <w:szCs w:val="24"/>
          <w:lang w:val="sr-Cyrl-RS" w:eastAsia="en-US"/>
        </w:rPr>
        <w:tab/>
        <w:t>2.5 l</w:t>
      </w:r>
    </w:p>
    <w:p w14:paraId="3B779A58"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Дозатор детерџента</w:t>
      </w:r>
      <w:r w:rsidRPr="000E79DF">
        <w:rPr>
          <w:rFonts w:ascii="Arial" w:eastAsia="Calibri" w:hAnsi="Arial" w:cs="Arial"/>
          <w:szCs w:val="24"/>
          <w:lang w:val="sr-Cyrl-RS" w:eastAsia="en-US"/>
        </w:rPr>
        <w:tab/>
        <w:t>уграђен у машину</w:t>
      </w:r>
    </w:p>
    <w:p w14:paraId="7668E673"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Дозатор сјаја</w:t>
      </w:r>
      <w:r w:rsidRPr="000E79DF">
        <w:rPr>
          <w:rFonts w:ascii="Arial" w:eastAsia="Calibri" w:hAnsi="Arial" w:cs="Arial"/>
          <w:szCs w:val="24"/>
          <w:lang w:val="sr-Cyrl-RS" w:eastAsia="en-US"/>
        </w:rPr>
        <w:tab/>
        <w:t>уграђен у машину</w:t>
      </w:r>
    </w:p>
    <w:p w14:paraId="315DCABB"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Пумпа за избацивање воде</w:t>
      </w:r>
      <w:r w:rsidRPr="000E79DF">
        <w:rPr>
          <w:rFonts w:ascii="Arial" w:eastAsia="Calibri" w:hAnsi="Arial" w:cs="Arial"/>
          <w:szCs w:val="24"/>
          <w:lang w:val="sr-Cyrl-RS" w:eastAsia="en-US"/>
        </w:rPr>
        <w:tab/>
        <w:t>уграђена у машину</w:t>
      </w:r>
    </w:p>
    <w:p w14:paraId="763732A2"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 xml:space="preserve">                  Ширина</w:t>
      </w:r>
      <w:r w:rsidRPr="000E79DF">
        <w:rPr>
          <w:rFonts w:ascii="Arial" w:eastAsia="Calibri" w:hAnsi="Arial" w:cs="Arial"/>
          <w:szCs w:val="24"/>
          <w:lang w:val="sr-Cyrl-RS" w:eastAsia="en-US"/>
        </w:rPr>
        <w:tab/>
        <w:t>≤450 mm</w:t>
      </w:r>
    </w:p>
    <w:p w14:paraId="3E9E74BA"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 xml:space="preserve">                   Дубина</w:t>
      </w:r>
      <w:r w:rsidRPr="000E79DF">
        <w:rPr>
          <w:rFonts w:ascii="Arial" w:eastAsia="Calibri" w:hAnsi="Arial" w:cs="Arial"/>
          <w:szCs w:val="24"/>
          <w:lang w:val="sr-Cyrl-RS" w:eastAsia="en-US"/>
        </w:rPr>
        <w:tab/>
        <w:t>≤530 mm</w:t>
      </w:r>
    </w:p>
    <w:p w14:paraId="5FF0D16B"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p>
    <w:p w14:paraId="4FBDBACF" w14:textId="4FB56B60" w:rsidR="000E79DF" w:rsidRDefault="000E79DF" w:rsidP="0090270D">
      <w:pPr>
        <w:tabs>
          <w:tab w:val="left" w:pos="5580"/>
        </w:tabs>
        <w:suppressAutoHyphens w:val="0"/>
        <w:spacing w:after="160" w:line="259" w:lineRule="auto"/>
        <w:ind w:left="720"/>
        <w:contextualSpacing/>
        <w:rPr>
          <w:rFonts w:ascii="Arial" w:eastAsia="Calibri" w:hAnsi="Arial" w:cs="Arial"/>
          <w:b/>
          <w:szCs w:val="24"/>
          <w:lang w:val="sr-Cyrl-RS" w:eastAsia="en-US"/>
        </w:rPr>
      </w:pPr>
      <w:r w:rsidRPr="000E79DF">
        <w:rPr>
          <w:rFonts w:ascii="Arial" w:eastAsia="Calibri" w:hAnsi="Arial" w:cs="Arial"/>
          <w:b/>
          <w:szCs w:val="24"/>
          <w:lang w:val="sr-Cyrl-RS" w:eastAsia="en-US"/>
        </w:rPr>
        <w:t>*Толеранција техничког захтева: +, - 10%</w:t>
      </w:r>
    </w:p>
    <w:p w14:paraId="7DE5320A" w14:textId="77777777" w:rsidR="0090270D" w:rsidRPr="000E79DF" w:rsidRDefault="0090270D" w:rsidP="0090270D">
      <w:pPr>
        <w:tabs>
          <w:tab w:val="left" w:pos="5580"/>
        </w:tabs>
        <w:suppressAutoHyphens w:val="0"/>
        <w:spacing w:after="160" w:line="259" w:lineRule="auto"/>
        <w:ind w:left="720"/>
        <w:contextualSpacing/>
        <w:rPr>
          <w:rFonts w:ascii="Arial" w:eastAsia="Calibri" w:hAnsi="Arial" w:cs="Arial"/>
          <w:b/>
          <w:szCs w:val="24"/>
          <w:lang w:val="sr-Cyrl-RS" w:eastAsia="en-US"/>
        </w:rPr>
      </w:pPr>
    </w:p>
    <w:p w14:paraId="3CB47635" w14:textId="77777777" w:rsidR="000E79DF" w:rsidRPr="000E79DF" w:rsidRDefault="000E79DF" w:rsidP="000E79DF">
      <w:pPr>
        <w:tabs>
          <w:tab w:val="left" w:pos="5580"/>
        </w:tabs>
        <w:suppressAutoHyphens w:val="0"/>
        <w:spacing w:after="160" w:line="259" w:lineRule="auto"/>
        <w:rPr>
          <w:rFonts w:ascii="Arial" w:eastAsia="Calibri" w:hAnsi="Arial" w:cs="Arial"/>
          <w:b/>
          <w:szCs w:val="24"/>
          <w:lang w:val="sr-Cyrl-RS" w:eastAsia="en-US"/>
        </w:rPr>
      </w:pPr>
      <w:r w:rsidRPr="000E79DF">
        <w:rPr>
          <w:rFonts w:ascii="Arial" w:eastAsia="Calibri" w:hAnsi="Arial" w:cs="Arial"/>
          <w:b/>
          <w:szCs w:val="24"/>
          <w:lang w:val="sr-Cyrl-RS" w:eastAsia="en-US"/>
        </w:rPr>
        <w:t>НАПОМЕНА: у цену машине за прање чаша, урачунати и припадајући депуратор следећих карактеристика:</w:t>
      </w:r>
    </w:p>
    <w:p w14:paraId="7227B561"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Запремина</w:t>
      </w:r>
      <w:r w:rsidRPr="000E79DF">
        <w:rPr>
          <w:rFonts w:ascii="Arial" w:eastAsia="Calibri" w:hAnsi="Arial" w:cs="Arial"/>
          <w:szCs w:val="24"/>
          <w:lang w:val="sr-Cyrl-RS" w:eastAsia="en-US"/>
        </w:rPr>
        <w:tab/>
        <w:t>≤12 lt.</w:t>
      </w:r>
    </w:p>
    <w:p w14:paraId="78663A2E"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Запремина јонске масе</w:t>
      </w:r>
      <w:r w:rsidRPr="000E79DF">
        <w:rPr>
          <w:rFonts w:ascii="Arial" w:eastAsia="Calibri" w:hAnsi="Arial" w:cs="Arial"/>
          <w:szCs w:val="24"/>
          <w:lang w:val="sr-Cyrl-RS" w:eastAsia="en-US"/>
        </w:rPr>
        <w:tab/>
        <w:t>≤8.5 lt.</w:t>
      </w:r>
    </w:p>
    <w:p w14:paraId="04D2DEF1"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Маx. проток воде</w:t>
      </w:r>
      <w:r w:rsidRPr="000E79DF">
        <w:rPr>
          <w:rFonts w:ascii="Arial" w:eastAsia="Calibri" w:hAnsi="Arial" w:cs="Arial"/>
          <w:szCs w:val="24"/>
          <w:lang w:val="sr-Cyrl-RS" w:eastAsia="en-US"/>
        </w:rPr>
        <w:tab/>
        <w:t>≤1000 lt/h</w:t>
      </w:r>
    </w:p>
    <w:p w14:paraId="28BF6A24"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Проток воде до засићења</w:t>
      </w:r>
      <w:r w:rsidRPr="000E79DF">
        <w:rPr>
          <w:rFonts w:ascii="Arial" w:eastAsia="Calibri" w:hAnsi="Arial" w:cs="Arial"/>
          <w:szCs w:val="24"/>
          <w:lang w:val="sr-Cyrl-RS" w:eastAsia="en-US"/>
        </w:rPr>
        <w:tab/>
        <w:t>≤1680 lt.</w:t>
      </w:r>
    </w:p>
    <w:p w14:paraId="5257AF75"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Радни притисак</w:t>
      </w:r>
      <w:r w:rsidRPr="000E79DF">
        <w:rPr>
          <w:rFonts w:ascii="Arial" w:eastAsia="Calibri" w:hAnsi="Arial" w:cs="Arial"/>
          <w:szCs w:val="24"/>
          <w:lang w:val="sr-Cyrl-RS" w:eastAsia="en-US"/>
        </w:rPr>
        <w:tab/>
        <w:t>≤1-8 bara</w:t>
      </w:r>
    </w:p>
    <w:p w14:paraId="08F3072E"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Радна температуре воде</w:t>
      </w:r>
      <w:r w:rsidRPr="000E79DF">
        <w:rPr>
          <w:rFonts w:ascii="Arial" w:eastAsia="Calibri" w:hAnsi="Arial" w:cs="Arial"/>
          <w:szCs w:val="24"/>
          <w:lang w:val="sr-Cyrl-RS" w:eastAsia="en-US"/>
        </w:rPr>
        <w:tab/>
        <w:t>≤4-25 C</w:t>
      </w:r>
    </w:p>
    <w:p w14:paraId="6E6723DC"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p>
    <w:p w14:paraId="05D798F3"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*Толеранција техничког захтева: +, - 10%</w:t>
      </w:r>
    </w:p>
    <w:p w14:paraId="3B1356A7"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r w:rsidRPr="000E79DF">
        <w:rPr>
          <w:rFonts w:ascii="Arial" w:eastAsia="Calibri" w:hAnsi="Arial" w:cs="Arial"/>
          <w:szCs w:val="24"/>
          <w:lang w:val="sr-Cyrl-RS" w:eastAsia="en-US"/>
        </w:rPr>
        <w:t xml:space="preserve">- Напајање ел. енергијом: 230 </w:t>
      </w:r>
      <w:r w:rsidRPr="000E79DF">
        <w:rPr>
          <w:rFonts w:ascii="Arial" w:eastAsia="Calibri" w:hAnsi="Arial" w:cs="Arial"/>
          <w:szCs w:val="24"/>
          <w:lang w:val="sr-Latn-RS" w:eastAsia="en-US"/>
        </w:rPr>
        <w:t>V</w:t>
      </w:r>
    </w:p>
    <w:p w14:paraId="6FF01D3B"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Latn-RS" w:eastAsia="en-US"/>
        </w:rPr>
      </w:pPr>
      <w:r w:rsidRPr="000E79DF">
        <w:rPr>
          <w:rFonts w:ascii="Arial" w:eastAsia="Calibri" w:hAnsi="Arial" w:cs="Arial"/>
          <w:szCs w:val="24"/>
          <w:lang w:val="sr-Cyrl-RS" w:eastAsia="en-US"/>
        </w:rPr>
        <w:t xml:space="preserve">- Потрошња ел. енергије: ≤40 </w:t>
      </w:r>
      <w:r w:rsidRPr="000E79DF">
        <w:rPr>
          <w:rFonts w:ascii="Arial" w:eastAsia="Calibri" w:hAnsi="Arial" w:cs="Arial"/>
          <w:szCs w:val="24"/>
          <w:lang w:val="sr-Latn-RS" w:eastAsia="en-US"/>
        </w:rPr>
        <w:t>V</w:t>
      </w:r>
    </w:p>
    <w:p w14:paraId="699E5518" w14:textId="77777777" w:rsidR="000E79DF" w:rsidRPr="000E79DF" w:rsidRDefault="000E79DF" w:rsidP="000E79DF">
      <w:pPr>
        <w:tabs>
          <w:tab w:val="left" w:pos="5580"/>
        </w:tabs>
        <w:suppressAutoHyphens w:val="0"/>
        <w:spacing w:after="160" w:line="259" w:lineRule="auto"/>
        <w:ind w:left="720"/>
        <w:contextualSpacing/>
        <w:rPr>
          <w:rFonts w:ascii="Arial" w:eastAsia="Calibri" w:hAnsi="Arial" w:cs="Arial"/>
          <w:szCs w:val="24"/>
          <w:lang w:val="sr-Cyrl-RS" w:eastAsia="en-US"/>
        </w:rPr>
      </w:pPr>
    </w:p>
    <w:p w14:paraId="7A3372E0" w14:textId="77777777" w:rsidR="000832B9" w:rsidRPr="000832B9" w:rsidRDefault="000832B9" w:rsidP="000832B9">
      <w:pPr>
        <w:suppressAutoHyphens w:val="0"/>
        <w:rPr>
          <w:rFonts w:ascii="Arial" w:hAnsi="Arial" w:cs="Arial"/>
          <w:bCs/>
          <w:i/>
          <w:iCs/>
          <w:szCs w:val="24"/>
        </w:rPr>
      </w:pPr>
    </w:p>
    <w:p w14:paraId="22CAF091" w14:textId="77777777" w:rsidR="000832B9" w:rsidRPr="000832B9" w:rsidRDefault="000832B9" w:rsidP="000832B9">
      <w:pPr>
        <w:suppressAutoHyphens w:val="0"/>
        <w:rPr>
          <w:rFonts w:ascii="Arial" w:hAnsi="Arial" w:cs="Arial"/>
          <w:bCs/>
          <w:i/>
          <w:iCs/>
          <w:szCs w:val="24"/>
        </w:rPr>
      </w:pPr>
    </w:p>
    <w:p w14:paraId="5E7BA172" w14:textId="77777777" w:rsidR="007F66B8" w:rsidRDefault="007F66B8">
      <w:pPr>
        <w:suppressAutoHyphens w:val="0"/>
        <w:rPr>
          <w:rFonts w:ascii="Arial" w:hAnsi="Arial" w:cs="Arial"/>
          <w:bCs/>
          <w:szCs w:val="24"/>
        </w:rPr>
      </w:pPr>
      <w:r>
        <w:rPr>
          <w:rFonts w:ascii="Arial" w:hAnsi="Arial" w:cs="Arial"/>
          <w:bCs/>
          <w:szCs w:val="24"/>
        </w:rPr>
        <w:br w:type="page"/>
      </w:r>
    </w:p>
    <w:p w14:paraId="47ED8A26" w14:textId="77777777" w:rsidR="0074417D" w:rsidRDefault="0074417D">
      <w:pPr>
        <w:suppressAutoHyphens w:val="0"/>
        <w:rPr>
          <w:rFonts w:ascii="Arial" w:hAnsi="Arial" w:cs="Arial"/>
          <w:b/>
          <w:szCs w:val="24"/>
        </w:rPr>
      </w:pPr>
      <w:bookmarkStart w:id="189" w:name="_Toc310433005"/>
      <w:bookmarkStart w:id="190" w:name="_Toc362821712"/>
      <w:bookmarkStart w:id="191" w:name="_Toc374917440"/>
      <w:bookmarkStart w:id="192" w:name="_Toc415142480"/>
      <w:bookmarkEnd w:id="188"/>
    </w:p>
    <w:p w14:paraId="7ED9B7AE" w14:textId="77777777" w:rsidR="00305592" w:rsidRPr="00991A45" w:rsidRDefault="003969D8" w:rsidP="000E79DF">
      <w:pPr>
        <w:pStyle w:val="Heading10"/>
        <w:numPr>
          <w:ilvl w:val="0"/>
          <w:numId w:val="35"/>
        </w:numPr>
        <w:rPr>
          <w:rFonts w:cs="Arial"/>
          <w:sz w:val="24"/>
          <w:szCs w:val="24"/>
        </w:rPr>
      </w:pPr>
      <w:r w:rsidRPr="00991A45">
        <w:rPr>
          <w:rFonts w:cs="Arial"/>
          <w:sz w:val="24"/>
          <w:szCs w:val="24"/>
        </w:rPr>
        <w:t>ОБРАСЦИ</w:t>
      </w:r>
      <w:bookmarkEnd w:id="189"/>
      <w:bookmarkEnd w:id="190"/>
      <w:bookmarkEnd w:id="191"/>
      <w:bookmarkEnd w:id="192"/>
    </w:p>
    <w:p w14:paraId="0168934A" w14:textId="77777777" w:rsidR="003969D8" w:rsidRPr="00991A45" w:rsidRDefault="003969D8" w:rsidP="00071074">
      <w:pPr>
        <w:rPr>
          <w:rFonts w:ascii="Arial" w:hAnsi="Arial" w:cs="Arial"/>
          <w:szCs w:val="24"/>
        </w:rPr>
      </w:pPr>
    </w:p>
    <w:p w14:paraId="23E721C7" w14:textId="77777777" w:rsidR="00DC343E" w:rsidRPr="00991A45" w:rsidRDefault="00DC343E" w:rsidP="00071074">
      <w:pPr>
        <w:rPr>
          <w:rFonts w:ascii="Arial" w:hAnsi="Arial" w:cs="Arial"/>
          <w:szCs w:val="24"/>
        </w:rPr>
      </w:pPr>
    </w:p>
    <w:p w14:paraId="750782FE" w14:textId="77777777" w:rsidR="000B1C19" w:rsidRPr="00991A45" w:rsidRDefault="00965AEB" w:rsidP="00B84B07">
      <w:pPr>
        <w:pStyle w:val="Heading10"/>
        <w:jc w:val="right"/>
        <w:rPr>
          <w:rFonts w:cs="Arial"/>
          <w:sz w:val="24"/>
          <w:szCs w:val="24"/>
        </w:rPr>
      </w:pPr>
      <w:bookmarkStart w:id="193" w:name="_Toc374917441"/>
      <w:bookmarkStart w:id="194" w:name="_Toc415142481"/>
      <w:r w:rsidRPr="00991A45">
        <w:rPr>
          <w:rFonts w:cs="Arial"/>
          <w:sz w:val="24"/>
          <w:szCs w:val="24"/>
        </w:rPr>
        <w:t>ОБРАЗАЦ</w:t>
      </w:r>
      <w:r w:rsidR="00ED704C" w:rsidRPr="00991A45">
        <w:rPr>
          <w:rFonts w:cs="Arial"/>
          <w:sz w:val="24"/>
          <w:szCs w:val="24"/>
        </w:rPr>
        <w:t xml:space="preserve"> </w:t>
      </w:r>
      <w:r w:rsidR="003969D8" w:rsidRPr="00991A45">
        <w:rPr>
          <w:rFonts w:cs="Arial"/>
          <w:sz w:val="24"/>
          <w:szCs w:val="24"/>
        </w:rPr>
        <w:t>1</w:t>
      </w:r>
      <w:r w:rsidR="0023668D" w:rsidRPr="00991A45">
        <w:rPr>
          <w:rFonts w:cs="Arial"/>
          <w:sz w:val="24"/>
          <w:szCs w:val="24"/>
        </w:rPr>
        <w:t>.</w:t>
      </w:r>
      <w:bookmarkEnd w:id="193"/>
      <w:bookmarkEnd w:id="194"/>
    </w:p>
    <w:p w14:paraId="3C393C5A" w14:textId="77777777" w:rsidR="00B42D76" w:rsidRPr="00991A45" w:rsidRDefault="00B42D76" w:rsidP="00071074">
      <w:pPr>
        <w:rPr>
          <w:rFonts w:ascii="Arial" w:hAnsi="Arial" w:cs="Arial"/>
          <w:szCs w:val="24"/>
        </w:rPr>
      </w:pPr>
    </w:p>
    <w:p w14:paraId="7ACD247B" w14:textId="77777777" w:rsidR="00DC343E" w:rsidRPr="00991A45" w:rsidRDefault="00DC343E" w:rsidP="00DC343E">
      <w:pPr>
        <w:jc w:val="both"/>
        <w:rPr>
          <w:rFonts w:ascii="Arial" w:hAnsi="Arial" w:cs="Arial"/>
          <w:bCs/>
          <w:szCs w:val="24"/>
          <w:lang w:eastAsia="en-US" w:bidi="en-US"/>
        </w:rPr>
      </w:pPr>
      <w:r w:rsidRPr="00991A45">
        <w:rPr>
          <w:rFonts w:ascii="Arial" w:hAnsi="Arial" w:cs="Arial"/>
          <w:bCs/>
          <w:szCs w:val="24"/>
          <w:lang w:eastAsia="en-US" w:bidi="en-US"/>
        </w:rPr>
        <w:t xml:space="preserve">У </w:t>
      </w:r>
      <w:r w:rsidRPr="00991A45">
        <w:rPr>
          <w:rFonts w:ascii="Arial" w:hAnsi="Arial" w:cs="Arial"/>
        </w:rPr>
        <w:t xml:space="preserve">складу са </w:t>
      </w:r>
      <w:r w:rsidRPr="00991A45">
        <w:rPr>
          <w:rFonts w:ascii="Arial" w:hAnsi="Arial" w:cs="Arial"/>
          <w:bCs/>
          <w:szCs w:val="24"/>
          <w:lang w:eastAsia="en-US" w:bidi="en-US"/>
        </w:rPr>
        <w:t xml:space="preserve">чланом 26.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14:paraId="2AFD7015" w14:textId="77777777" w:rsidR="00DC343E" w:rsidRPr="00991A45" w:rsidRDefault="00DC343E" w:rsidP="00DC343E">
      <w:pPr>
        <w:jc w:val="right"/>
        <w:rPr>
          <w:rFonts w:ascii="Arial" w:hAnsi="Arial" w:cs="Arial"/>
          <w:b/>
          <w:bCs/>
          <w:szCs w:val="24"/>
          <w:lang w:eastAsia="en-US" w:bidi="en-US"/>
        </w:rPr>
      </w:pPr>
    </w:p>
    <w:p w14:paraId="57C19099" w14:textId="77777777" w:rsidR="00DC343E" w:rsidRPr="00991A45" w:rsidRDefault="00DC343E" w:rsidP="00DC343E">
      <w:pPr>
        <w:jc w:val="right"/>
        <w:rPr>
          <w:rFonts w:ascii="Arial" w:hAnsi="Arial" w:cs="Arial"/>
          <w:b/>
          <w:bCs/>
          <w:szCs w:val="24"/>
          <w:lang w:eastAsia="en-US" w:bidi="en-US"/>
        </w:rPr>
      </w:pPr>
    </w:p>
    <w:p w14:paraId="37D5158C" w14:textId="77777777" w:rsidR="00DC343E" w:rsidRPr="00991A45" w:rsidRDefault="00DC343E" w:rsidP="00DC343E">
      <w:pPr>
        <w:jc w:val="right"/>
        <w:rPr>
          <w:rFonts w:ascii="Arial" w:hAnsi="Arial" w:cs="Arial"/>
          <w:b/>
          <w:bCs/>
          <w:szCs w:val="24"/>
          <w:lang w:eastAsia="en-US" w:bidi="en-US"/>
        </w:rPr>
      </w:pPr>
    </w:p>
    <w:p w14:paraId="04A87F25" w14:textId="77777777" w:rsidR="00DC343E" w:rsidRPr="00991A45" w:rsidRDefault="00DC343E" w:rsidP="00DC343E">
      <w:pPr>
        <w:jc w:val="right"/>
        <w:rPr>
          <w:rFonts w:ascii="Arial" w:hAnsi="Arial" w:cs="Arial"/>
          <w:b/>
          <w:bCs/>
          <w:szCs w:val="24"/>
          <w:lang w:eastAsia="en-US" w:bidi="en-US"/>
        </w:rPr>
      </w:pPr>
    </w:p>
    <w:p w14:paraId="4F225567" w14:textId="77777777" w:rsidR="00571EC5" w:rsidRPr="00991A45" w:rsidRDefault="00571EC5" w:rsidP="00571EC5">
      <w:pPr>
        <w:jc w:val="center"/>
        <w:rPr>
          <w:rFonts w:ascii="Arial" w:hAnsi="Arial" w:cs="Arial"/>
          <w:b/>
          <w:bCs/>
          <w:szCs w:val="24"/>
        </w:rPr>
      </w:pPr>
      <w:r w:rsidRPr="00991A45">
        <w:rPr>
          <w:rFonts w:ascii="Arial" w:hAnsi="Arial" w:cs="Arial"/>
          <w:b/>
          <w:bCs/>
          <w:szCs w:val="24"/>
        </w:rPr>
        <w:t xml:space="preserve">ИЗЈАВА О НЕЗАВИСНОЈ ПОНУДИ </w:t>
      </w:r>
    </w:p>
    <w:p w14:paraId="73333BA3" w14:textId="77777777" w:rsidR="00DC343E" w:rsidRPr="00991A45" w:rsidRDefault="00DC343E" w:rsidP="00DC343E">
      <w:pPr>
        <w:jc w:val="center"/>
        <w:rPr>
          <w:rFonts w:ascii="Arial" w:hAnsi="Arial" w:cs="Arial"/>
          <w:szCs w:val="24"/>
        </w:rPr>
      </w:pPr>
    </w:p>
    <w:p w14:paraId="0F83D9A6" w14:textId="77777777" w:rsidR="00DC343E" w:rsidRPr="00991A45" w:rsidRDefault="00DC343E" w:rsidP="00DC343E">
      <w:pPr>
        <w:jc w:val="center"/>
        <w:rPr>
          <w:rFonts w:ascii="Arial" w:hAnsi="Arial" w:cs="Arial"/>
          <w:szCs w:val="24"/>
        </w:rPr>
      </w:pPr>
    </w:p>
    <w:p w14:paraId="50416B7A" w14:textId="77777777" w:rsidR="00EE78E3" w:rsidRPr="00991A45" w:rsidRDefault="00DC343E" w:rsidP="00DC343E">
      <w:pPr>
        <w:jc w:val="center"/>
        <w:rPr>
          <w:rFonts w:ascii="Arial" w:hAnsi="Arial" w:cs="Arial"/>
          <w:szCs w:val="24"/>
        </w:rPr>
      </w:pPr>
      <w:r w:rsidRPr="00991A45">
        <w:rPr>
          <w:rFonts w:ascii="Arial" w:hAnsi="Arial" w:cs="Arial"/>
          <w:szCs w:val="24"/>
        </w:rPr>
        <w:t xml:space="preserve">у својству </w:t>
      </w:r>
      <w:r w:rsidR="00EE78E3" w:rsidRPr="00991A45">
        <w:rPr>
          <w:rFonts w:ascii="Arial" w:hAnsi="Arial" w:cs="Arial"/>
          <w:szCs w:val="24"/>
        </w:rPr>
        <w:t>________________</w:t>
      </w:r>
    </w:p>
    <w:p w14:paraId="78C50DAB" w14:textId="77777777" w:rsidR="00DC343E" w:rsidRPr="00991A45" w:rsidRDefault="00DC343E" w:rsidP="00DC343E">
      <w:pPr>
        <w:jc w:val="center"/>
        <w:rPr>
          <w:rFonts w:ascii="Arial" w:hAnsi="Arial" w:cs="Arial"/>
          <w:szCs w:val="24"/>
        </w:rPr>
      </w:pPr>
      <w:r w:rsidRPr="00991A45">
        <w:rPr>
          <w:rFonts w:ascii="Arial" w:hAnsi="Arial" w:cs="Arial"/>
          <w:szCs w:val="24"/>
        </w:rPr>
        <w:t>(</w:t>
      </w:r>
      <w:r w:rsidR="00EE78E3" w:rsidRPr="00991A45">
        <w:rPr>
          <w:rFonts w:ascii="Arial" w:hAnsi="Arial" w:cs="Arial"/>
          <w:i/>
          <w:sz w:val="22"/>
          <w:szCs w:val="22"/>
        </w:rPr>
        <w:t>уписати: понуђача</w:t>
      </w:r>
      <w:r w:rsidR="00EE78E3" w:rsidRPr="00991A45">
        <w:rPr>
          <w:rFonts w:ascii="Arial" w:hAnsi="Arial" w:cs="Arial"/>
          <w:szCs w:val="24"/>
        </w:rPr>
        <w:t xml:space="preserve">, </w:t>
      </w:r>
      <w:r w:rsidR="00EE78E3" w:rsidRPr="00991A45">
        <w:rPr>
          <w:rFonts w:ascii="Arial" w:hAnsi="Arial" w:cs="Arial"/>
          <w:i/>
          <w:sz w:val="22"/>
          <w:szCs w:val="22"/>
        </w:rPr>
        <w:t>члана групе</w:t>
      </w:r>
      <w:r w:rsidRPr="00991A45">
        <w:rPr>
          <w:rFonts w:ascii="Arial" w:hAnsi="Arial" w:cs="Arial"/>
          <w:i/>
          <w:sz w:val="22"/>
          <w:szCs w:val="22"/>
        </w:rPr>
        <w:t xml:space="preserve"> </w:t>
      </w:r>
      <w:r w:rsidR="0017585E">
        <w:rPr>
          <w:rFonts w:ascii="Arial" w:hAnsi="Arial" w:cs="Arial"/>
          <w:i/>
          <w:sz w:val="22"/>
          <w:szCs w:val="22"/>
        </w:rPr>
        <w:t xml:space="preserve">понуђача </w:t>
      </w:r>
      <w:r w:rsidRPr="00991A45">
        <w:rPr>
          <w:rFonts w:ascii="Arial" w:hAnsi="Arial" w:cs="Arial"/>
          <w:i/>
          <w:sz w:val="22"/>
          <w:szCs w:val="22"/>
        </w:rPr>
        <w:t>у заједничкој понуди</w:t>
      </w:r>
      <w:r w:rsidRPr="00991A45">
        <w:rPr>
          <w:rFonts w:ascii="Arial" w:hAnsi="Arial" w:cs="Arial"/>
          <w:szCs w:val="24"/>
        </w:rPr>
        <w:t>)</w:t>
      </w:r>
    </w:p>
    <w:p w14:paraId="3AAA5DF8" w14:textId="77777777" w:rsidR="00DC343E" w:rsidRPr="00991A45" w:rsidRDefault="00DC343E" w:rsidP="00DC343E">
      <w:pPr>
        <w:jc w:val="center"/>
        <w:rPr>
          <w:rFonts w:ascii="Arial" w:hAnsi="Arial" w:cs="Arial"/>
          <w:szCs w:val="24"/>
        </w:rPr>
      </w:pPr>
    </w:p>
    <w:p w14:paraId="34E3CEE2" w14:textId="77777777" w:rsidR="00C57E44" w:rsidRPr="00991A45" w:rsidRDefault="00FB287D" w:rsidP="00C57E44">
      <w:pPr>
        <w:jc w:val="center"/>
        <w:rPr>
          <w:rFonts w:ascii="Arial" w:hAnsi="Arial" w:cs="Arial"/>
          <w:bCs/>
          <w:szCs w:val="24"/>
        </w:rPr>
      </w:pPr>
      <w:r w:rsidRPr="00991A45">
        <w:rPr>
          <w:rFonts w:ascii="Arial" w:hAnsi="Arial" w:cs="Arial"/>
          <w:bCs/>
          <w:szCs w:val="24"/>
        </w:rPr>
        <w:t>И З Ј А В Љ У Ј Е М О</w:t>
      </w:r>
    </w:p>
    <w:p w14:paraId="22847B23" w14:textId="77777777" w:rsidR="00DC343E" w:rsidRPr="00991A45" w:rsidRDefault="00DC343E" w:rsidP="00DC343E">
      <w:pPr>
        <w:jc w:val="center"/>
        <w:rPr>
          <w:rFonts w:ascii="Arial" w:hAnsi="Arial" w:cs="Arial"/>
          <w:szCs w:val="24"/>
        </w:rPr>
      </w:pPr>
    </w:p>
    <w:p w14:paraId="4F74A8AF" w14:textId="77777777" w:rsidR="00C57E44" w:rsidRPr="00991A45" w:rsidRDefault="00C57E44" w:rsidP="00C57E44">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4978198A" w14:textId="77777777" w:rsidR="00C57E44" w:rsidRPr="00991A45" w:rsidRDefault="00C57E44" w:rsidP="00C57E44">
      <w:pPr>
        <w:jc w:val="center"/>
        <w:rPr>
          <w:rFonts w:ascii="Arial" w:hAnsi="Arial" w:cs="Arial"/>
          <w:szCs w:val="24"/>
        </w:rPr>
      </w:pPr>
    </w:p>
    <w:p w14:paraId="1F78A66A" w14:textId="77777777" w:rsidR="00C57E44" w:rsidRPr="00991A45" w:rsidRDefault="00C57E44" w:rsidP="00C57E44">
      <w:pPr>
        <w:jc w:val="center"/>
        <w:rPr>
          <w:rFonts w:ascii="Arial" w:hAnsi="Arial" w:cs="Arial"/>
          <w:szCs w:val="24"/>
        </w:rPr>
      </w:pPr>
      <w:r w:rsidRPr="00991A45">
        <w:rPr>
          <w:rFonts w:ascii="Arial" w:hAnsi="Arial" w:cs="Arial"/>
          <w:szCs w:val="24"/>
        </w:rPr>
        <w:t>_____________________________________________________</w:t>
      </w:r>
    </w:p>
    <w:p w14:paraId="7294FDD5" w14:textId="77777777" w:rsidR="00C57E44" w:rsidRPr="00991A45" w:rsidRDefault="00C57E44" w:rsidP="00C57E44">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58DABF9A" w14:textId="77777777" w:rsidR="00DC343E" w:rsidRPr="00991A45" w:rsidRDefault="00DC343E" w:rsidP="00DC343E">
      <w:pPr>
        <w:jc w:val="center"/>
        <w:rPr>
          <w:rFonts w:ascii="Arial" w:hAnsi="Arial" w:cs="Arial"/>
          <w:b/>
          <w:bCs/>
          <w:szCs w:val="24"/>
        </w:rPr>
      </w:pPr>
    </w:p>
    <w:p w14:paraId="5AF54E16" w14:textId="77777777" w:rsidR="00DC343E" w:rsidRPr="00991A45" w:rsidRDefault="00DC343E" w:rsidP="00DC343E">
      <w:pPr>
        <w:jc w:val="center"/>
        <w:rPr>
          <w:rFonts w:ascii="Arial" w:hAnsi="Arial" w:cs="Arial"/>
          <w:szCs w:val="24"/>
        </w:rPr>
      </w:pPr>
    </w:p>
    <w:p w14:paraId="0FC1855A" w14:textId="6621EC20" w:rsidR="00DC343E" w:rsidRPr="00991A45" w:rsidRDefault="00DC343E" w:rsidP="00DC343E">
      <w:pPr>
        <w:jc w:val="both"/>
        <w:rPr>
          <w:rFonts w:ascii="Arial" w:hAnsi="Arial" w:cs="Arial"/>
          <w:szCs w:val="24"/>
        </w:rPr>
      </w:pPr>
      <w:r w:rsidRPr="00991A45">
        <w:rPr>
          <w:rFonts w:ascii="Arial" w:hAnsi="Arial" w:cs="Arial"/>
          <w:szCs w:val="24"/>
        </w:rPr>
        <w:t xml:space="preserve">подноси </w:t>
      </w:r>
      <w:r w:rsidR="008537FB" w:rsidRPr="00991A45">
        <w:rPr>
          <w:rFonts w:ascii="Arial" w:hAnsi="Arial" w:cs="Arial"/>
          <w:szCs w:val="24"/>
        </w:rPr>
        <w:t xml:space="preserve">(заједничку) </w:t>
      </w:r>
      <w:r w:rsidR="00FB287D" w:rsidRPr="00991A45">
        <w:rPr>
          <w:rFonts w:ascii="Arial" w:hAnsi="Arial" w:cs="Arial"/>
          <w:szCs w:val="24"/>
        </w:rPr>
        <w:t>понуду</w:t>
      </w:r>
      <w:r w:rsidR="008537FB" w:rsidRPr="00991A45">
        <w:rPr>
          <w:rFonts w:ascii="Arial" w:hAnsi="Arial" w:cs="Arial"/>
          <w:szCs w:val="24"/>
        </w:rPr>
        <w:t xml:space="preserve"> у отвореном поступку ЈН број </w:t>
      </w:r>
      <w:r w:rsidR="00A74F43" w:rsidRPr="00A74F43">
        <w:rPr>
          <w:rFonts w:ascii="Arial" w:hAnsi="Arial" w:cs="Arial"/>
          <w:szCs w:val="24"/>
        </w:rPr>
        <w:t>ЈN/1000/0125/2015</w:t>
      </w:r>
      <w:r w:rsidR="008537FB" w:rsidRPr="00991A45">
        <w:rPr>
          <w:rFonts w:ascii="Arial" w:hAnsi="Arial" w:cs="Arial"/>
          <w:szCs w:val="24"/>
        </w:rPr>
        <w:t xml:space="preserve">, </w:t>
      </w:r>
      <w:r w:rsidR="00156F34">
        <w:rPr>
          <w:rFonts w:ascii="Arial" w:hAnsi="Arial" w:cs="Arial"/>
          <w:szCs w:val="24"/>
          <w:lang w:val="sr-Cyrl-RS"/>
        </w:rPr>
        <w:t xml:space="preserve">Партија____, </w:t>
      </w:r>
      <w:r w:rsidR="00156F34">
        <w:rPr>
          <w:rFonts w:ascii="Arial" w:hAnsi="Arial" w:cs="Arial"/>
          <w:szCs w:val="24"/>
        </w:rPr>
        <w:t>наручиоца</w:t>
      </w:r>
      <w:r w:rsidR="00156F34">
        <w:rPr>
          <w:rFonts w:ascii="Arial" w:hAnsi="Arial" w:cs="Arial"/>
          <w:szCs w:val="24"/>
          <w:lang w:val="sr-Cyrl-RS"/>
        </w:rPr>
        <w:t xml:space="preserve"> </w:t>
      </w:r>
      <w:r w:rsidR="00156F34">
        <w:rPr>
          <w:rFonts w:ascii="Arial" w:hAnsi="Arial" w:cs="Arial"/>
          <w:szCs w:val="24"/>
        </w:rPr>
        <w:t>-</w:t>
      </w:r>
      <w:r w:rsidR="00156F34">
        <w:rPr>
          <w:rFonts w:ascii="Arial" w:hAnsi="Arial" w:cs="Arial"/>
          <w:szCs w:val="24"/>
          <w:lang w:val="sr-Cyrl-RS"/>
        </w:rPr>
        <w:t xml:space="preserve"> </w:t>
      </w:r>
      <w:r w:rsidR="008537FB" w:rsidRPr="00991A45">
        <w:rPr>
          <w:rFonts w:ascii="Arial" w:hAnsi="Arial" w:cs="Arial"/>
          <w:szCs w:val="24"/>
        </w:rPr>
        <w:t>Јавно предузеће „Електропривреда Србије“</w:t>
      </w:r>
      <w:r w:rsidR="00185CCD" w:rsidRPr="00185CCD">
        <w:t xml:space="preserve"> </w:t>
      </w:r>
      <w:r w:rsidR="00185CCD" w:rsidRPr="00185CCD">
        <w:rPr>
          <w:rFonts w:ascii="Arial" w:hAnsi="Arial" w:cs="Arial"/>
          <w:szCs w:val="24"/>
        </w:rPr>
        <w:t>Београд</w:t>
      </w:r>
      <w:r w:rsidR="008537FB" w:rsidRPr="00991A45">
        <w:rPr>
          <w:rFonts w:ascii="Arial" w:hAnsi="Arial" w:cs="Arial"/>
          <w:szCs w:val="24"/>
        </w:rPr>
        <w:t>,</w:t>
      </w:r>
      <w:r w:rsidR="00FB287D" w:rsidRPr="00991A45">
        <w:rPr>
          <w:rFonts w:ascii="Arial" w:hAnsi="Arial" w:cs="Arial"/>
          <w:szCs w:val="24"/>
        </w:rPr>
        <w:t xml:space="preserve"> </w:t>
      </w:r>
      <w:r w:rsidRPr="00991A45">
        <w:rPr>
          <w:rFonts w:ascii="Arial" w:hAnsi="Arial" w:cs="Arial"/>
          <w:szCs w:val="24"/>
        </w:rPr>
        <w:t>независно, без договора</w:t>
      </w:r>
      <w:r w:rsidRPr="00991A45">
        <w:rPr>
          <w:rFonts w:ascii="Arial" w:hAnsi="Arial" w:cs="Arial"/>
        </w:rPr>
        <w:t xml:space="preserve"> са </w:t>
      </w:r>
      <w:r w:rsidRPr="00991A45">
        <w:rPr>
          <w:rFonts w:ascii="Arial" w:hAnsi="Arial" w:cs="Arial"/>
          <w:szCs w:val="24"/>
        </w:rPr>
        <w:t>другим понуђачима или заинтересованим лицима.</w:t>
      </w:r>
    </w:p>
    <w:p w14:paraId="0E257BA1" w14:textId="77777777" w:rsidR="00DC343E" w:rsidRPr="00991A45" w:rsidRDefault="00DC343E" w:rsidP="00DC343E">
      <w:pPr>
        <w:pStyle w:val="BodyText"/>
        <w:rPr>
          <w:rFonts w:ascii="Arial" w:hAnsi="Arial" w:cs="Arial"/>
          <w:szCs w:val="24"/>
        </w:rPr>
      </w:pPr>
    </w:p>
    <w:p w14:paraId="4F04903A" w14:textId="77777777" w:rsidR="00DC343E" w:rsidRPr="00991A45" w:rsidRDefault="00DC343E" w:rsidP="00DC343E">
      <w:pPr>
        <w:pStyle w:val="BodyText"/>
        <w:rPr>
          <w:rFonts w:ascii="Arial" w:hAnsi="Arial" w:cs="Arial"/>
          <w:szCs w:val="24"/>
        </w:rPr>
      </w:pPr>
    </w:p>
    <w:p w14:paraId="7D1DD882" w14:textId="77777777" w:rsidR="00DC343E" w:rsidRPr="00991A45" w:rsidRDefault="00DC343E" w:rsidP="00DC343E">
      <w:pPr>
        <w:jc w:val="both"/>
        <w:rPr>
          <w:rFonts w:ascii="Arial" w:hAnsi="Arial" w:cs="Arial"/>
          <w:b/>
          <w:bCs/>
          <w:szCs w:val="24"/>
          <w:lang w:eastAsia="en-US" w:bidi="en-US"/>
        </w:rPr>
      </w:pPr>
    </w:p>
    <w:p w14:paraId="7D07F274" w14:textId="77777777" w:rsidR="00DC343E" w:rsidRPr="00991A45" w:rsidRDefault="00DC343E" w:rsidP="00DC343E">
      <w:pPr>
        <w:ind w:left="2880" w:firstLine="720"/>
        <w:rPr>
          <w:rFonts w:ascii="Arial" w:hAnsi="Arial" w:cs="Arial"/>
          <w:szCs w:val="24"/>
        </w:rPr>
      </w:pPr>
    </w:p>
    <w:p w14:paraId="34ED3677" w14:textId="77777777" w:rsidR="00DC343E" w:rsidRPr="00991A45" w:rsidRDefault="00DC343E" w:rsidP="00DC343E">
      <w:pPr>
        <w:ind w:left="2880" w:firstLine="720"/>
        <w:rPr>
          <w:rFonts w:ascii="Arial" w:hAnsi="Arial" w:cs="Arial"/>
          <w:szCs w:val="24"/>
        </w:rPr>
      </w:pPr>
    </w:p>
    <w:p w14:paraId="0B4F437B" w14:textId="77777777" w:rsidR="00DC343E" w:rsidRPr="00991A45" w:rsidRDefault="00DC343E" w:rsidP="00DC343E">
      <w:pPr>
        <w:jc w:val="both"/>
        <w:rPr>
          <w:rFonts w:ascii="Arial" w:hAnsi="Arial" w:cs="Arial"/>
          <w:b/>
          <w:bCs/>
          <w:szCs w:val="24"/>
        </w:rPr>
      </w:pPr>
    </w:p>
    <w:p w14:paraId="7ADC8DC3" w14:textId="77777777" w:rsidR="00DC343E" w:rsidRPr="00991A45" w:rsidRDefault="00DC343E" w:rsidP="00DC343E">
      <w:pPr>
        <w:pStyle w:val="BodyText"/>
        <w:ind w:left="-540" w:right="-16"/>
        <w:rPr>
          <w:rFonts w:ascii="Arial" w:hAnsi="Arial" w:cs="Arial"/>
          <w:szCs w:val="24"/>
        </w:rPr>
      </w:pPr>
    </w:p>
    <w:p w14:paraId="7A376800" w14:textId="77777777" w:rsidR="00DC343E" w:rsidRPr="00991A45" w:rsidRDefault="00DC343E" w:rsidP="00DC343E">
      <w:pPr>
        <w:pStyle w:val="BodyText"/>
        <w:ind w:left="-540" w:right="-16"/>
        <w:rPr>
          <w:rFonts w:ascii="Arial" w:hAnsi="Arial" w:cs="Arial"/>
          <w:szCs w:val="24"/>
        </w:rPr>
      </w:pPr>
    </w:p>
    <w:tbl>
      <w:tblPr>
        <w:tblW w:w="0" w:type="auto"/>
        <w:jc w:val="center"/>
        <w:tblLayout w:type="fixed"/>
        <w:tblLook w:val="01E0" w:firstRow="1" w:lastRow="1" w:firstColumn="1" w:lastColumn="1" w:noHBand="0" w:noVBand="0"/>
      </w:tblPr>
      <w:tblGrid>
        <w:gridCol w:w="3652"/>
        <w:gridCol w:w="1985"/>
        <w:gridCol w:w="3782"/>
      </w:tblGrid>
      <w:tr w:rsidR="00DC343E" w:rsidRPr="00991A45" w14:paraId="7EBCD553" w14:textId="77777777" w:rsidTr="006225D2">
        <w:trPr>
          <w:jc w:val="center"/>
        </w:trPr>
        <w:tc>
          <w:tcPr>
            <w:tcW w:w="3652" w:type="dxa"/>
          </w:tcPr>
          <w:p w14:paraId="3A9DB313" w14:textId="77777777" w:rsidR="00DC343E" w:rsidRPr="00991A45" w:rsidRDefault="00DC343E" w:rsidP="006225D2">
            <w:pPr>
              <w:jc w:val="center"/>
              <w:rPr>
                <w:rFonts w:ascii="Arial" w:hAnsi="Arial" w:cs="Arial"/>
              </w:rPr>
            </w:pPr>
            <w:r w:rsidRPr="00991A45">
              <w:rPr>
                <w:rFonts w:ascii="Arial" w:hAnsi="Arial" w:cs="Arial"/>
              </w:rPr>
              <w:t>Датум</w:t>
            </w:r>
            <w:r w:rsidRPr="00991A45">
              <w:rPr>
                <w:rFonts w:ascii="Arial" w:hAnsi="Arial" w:cs="Arial"/>
                <w:szCs w:val="24"/>
              </w:rPr>
              <w:t>:</w:t>
            </w:r>
          </w:p>
        </w:tc>
        <w:tc>
          <w:tcPr>
            <w:tcW w:w="1985" w:type="dxa"/>
          </w:tcPr>
          <w:p w14:paraId="4EEBA91B" w14:textId="77777777" w:rsidR="00DC343E" w:rsidRPr="00991A45" w:rsidRDefault="00DC343E" w:rsidP="006225D2">
            <w:pPr>
              <w:jc w:val="center"/>
              <w:rPr>
                <w:rFonts w:ascii="Arial" w:hAnsi="Arial" w:cs="Arial"/>
              </w:rPr>
            </w:pPr>
            <w:r w:rsidRPr="00991A45">
              <w:rPr>
                <w:rFonts w:ascii="Arial" w:hAnsi="Arial" w:cs="Arial"/>
                <w:szCs w:val="24"/>
              </w:rPr>
              <w:t>М.П.</w:t>
            </w:r>
          </w:p>
        </w:tc>
        <w:tc>
          <w:tcPr>
            <w:tcW w:w="3782" w:type="dxa"/>
          </w:tcPr>
          <w:p w14:paraId="41C35C68" w14:textId="77777777" w:rsidR="00DC343E" w:rsidRPr="00991A45" w:rsidRDefault="00DC343E" w:rsidP="006225D2">
            <w:pPr>
              <w:jc w:val="center"/>
              <w:rPr>
                <w:rFonts w:ascii="Arial" w:hAnsi="Arial" w:cs="Arial"/>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w:t>
            </w:r>
          </w:p>
        </w:tc>
      </w:tr>
      <w:tr w:rsidR="00DC343E" w:rsidRPr="00991A45" w14:paraId="7006BD4A" w14:textId="77777777" w:rsidTr="006225D2">
        <w:trPr>
          <w:jc w:val="center"/>
        </w:trPr>
        <w:tc>
          <w:tcPr>
            <w:tcW w:w="3652" w:type="dxa"/>
            <w:vAlign w:val="center"/>
          </w:tcPr>
          <w:p w14:paraId="2D50BF4C" w14:textId="77777777" w:rsidR="00DC343E" w:rsidRPr="00991A45" w:rsidRDefault="00DC343E" w:rsidP="006225D2">
            <w:pPr>
              <w:rPr>
                <w:rFonts w:ascii="Arial" w:hAnsi="Arial" w:cs="Arial"/>
              </w:rPr>
            </w:pPr>
          </w:p>
        </w:tc>
        <w:tc>
          <w:tcPr>
            <w:tcW w:w="1985" w:type="dxa"/>
            <w:vAlign w:val="center"/>
          </w:tcPr>
          <w:p w14:paraId="0DC7A10D" w14:textId="77777777" w:rsidR="00DC343E" w:rsidRPr="00991A45" w:rsidRDefault="00DC343E" w:rsidP="006225D2">
            <w:pPr>
              <w:jc w:val="both"/>
              <w:rPr>
                <w:rFonts w:ascii="Arial" w:hAnsi="Arial" w:cs="Arial"/>
              </w:rPr>
            </w:pPr>
          </w:p>
        </w:tc>
        <w:tc>
          <w:tcPr>
            <w:tcW w:w="3782" w:type="dxa"/>
            <w:vAlign w:val="center"/>
          </w:tcPr>
          <w:p w14:paraId="3E7A2C6A" w14:textId="77777777" w:rsidR="00DC343E" w:rsidRPr="00991A45" w:rsidRDefault="00DC343E" w:rsidP="006225D2">
            <w:pPr>
              <w:jc w:val="both"/>
              <w:rPr>
                <w:rFonts w:ascii="Arial" w:hAnsi="Arial" w:cs="Arial"/>
              </w:rPr>
            </w:pPr>
          </w:p>
        </w:tc>
      </w:tr>
      <w:tr w:rsidR="00DC343E" w:rsidRPr="00991A45" w14:paraId="0F1424DD" w14:textId="77777777" w:rsidTr="006225D2">
        <w:trPr>
          <w:jc w:val="center"/>
        </w:trPr>
        <w:tc>
          <w:tcPr>
            <w:tcW w:w="3652" w:type="dxa"/>
            <w:tcBorders>
              <w:bottom w:val="single" w:sz="4" w:space="0" w:color="auto"/>
            </w:tcBorders>
            <w:vAlign w:val="center"/>
          </w:tcPr>
          <w:p w14:paraId="4D98B778" w14:textId="77777777" w:rsidR="00DC343E" w:rsidRPr="00991A45" w:rsidRDefault="00DC343E" w:rsidP="006225D2">
            <w:pPr>
              <w:jc w:val="both"/>
              <w:rPr>
                <w:rFonts w:ascii="Arial" w:hAnsi="Arial" w:cs="Arial"/>
              </w:rPr>
            </w:pPr>
          </w:p>
        </w:tc>
        <w:tc>
          <w:tcPr>
            <w:tcW w:w="1985" w:type="dxa"/>
            <w:vAlign w:val="center"/>
          </w:tcPr>
          <w:p w14:paraId="76C34C89" w14:textId="77777777" w:rsidR="00DC343E" w:rsidRPr="00991A45" w:rsidRDefault="00DC343E" w:rsidP="006225D2">
            <w:pPr>
              <w:jc w:val="both"/>
              <w:rPr>
                <w:rFonts w:ascii="Arial" w:hAnsi="Arial" w:cs="Arial"/>
              </w:rPr>
            </w:pPr>
          </w:p>
        </w:tc>
        <w:tc>
          <w:tcPr>
            <w:tcW w:w="3782" w:type="dxa"/>
            <w:tcBorders>
              <w:bottom w:val="single" w:sz="4" w:space="0" w:color="auto"/>
            </w:tcBorders>
            <w:vAlign w:val="center"/>
          </w:tcPr>
          <w:p w14:paraId="3D5C0AB9" w14:textId="77777777" w:rsidR="00DC343E" w:rsidRPr="00991A45" w:rsidRDefault="00DC343E" w:rsidP="006225D2">
            <w:pPr>
              <w:jc w:val="both"/>
              <w:rPr>
                <w:rFonts w:ascii="Arial" w:hAnsi="Arial" w:cs="Arial"/>
              </w:rPr>
            </w:pPr>
          </w:p>
        </w:tc>
      </w:tr>
    </w:tbl>
    <w:p w14:paraId="12D6FAF8" w14:textId="77777777" w:rsidR="007307E9" w:rsidRPr="00991A45" w:rsidRDefault="007307E9">
      <w:pPr>
        <w:suppressAutoHyphens w:val="0"/>
        <w:rPr>
          <w:rFonts w:ascii="Arial" w:hAnsi="Arial" w:cs="Arial"/>
          <w:b/>
          <w:i/>
          <w:szCs w:val="24"/>
        </w:rPr>
      </w:pPr>
      <w:r w:rsidRPr="00991A45">
        <w:rPr>
          <w:rFonts w:ascii="Arial" w:hAnsi="Arial" w:cs="Arial"/>
          <w:b/>
          <w:i/>
          <w:szCs w:val="24"/>
        </w:rPr>
        <w:br w:type="page"/>
      </w:r>
    </w:p>
    <w:p w14:paraId="5C66B6E9" w14:textId="77777777" w:rsidR="00FE1D17" w:rsidRPr="00991A45" w:rsidRDefault="00677CF8" w:rsidP="00B84B07">
      <w:pPr>
        <w:pStyle w:val="Heading10"/>
        <w:jc w:val="right"/>
        <w:rPr>
          <w:rFonts w:cs="Arial"/>
          <w:sz w:val="24"/>
          <w:szCs w:val="24"/>
        </w:rPr>
      </w:pPr>
      <w:bookmarkStart w:id="195" w:name="_Toc374917443"/>
      <w:bookmarkStart w:id="196" w:name="_Toc415142482"/>
      <w:r w:rsidRPr="00991A45">
        <w:rPr>
          <w:rFonts w:cs="Arial"/>
          <w:sz w:val="24"/>
          <w:szCs w:val="24"/>
        </w:rPr>
        <w:lastRenderedPageBreak/>
        <w:t xml:space="preserve">ОБРАЗАЦ </w:t>
      </w:r>
      <w:r w:rsidR="008537FB" w:rsidRPr="00991A45">
        <w:rPr>
          <w:rFonts w:cs="Arial"/>
          <w:sz w:val="24"/>
          <w:szCs w:val="24"/>
        </w:rPr>
        <w:t>2</w:t>
      </w:r>
      <w:r w:rsidR="008A2CDE" w:rsidRPr="00991A45">
        <w:rPr>
          <w:rFonts w:cs="Arial"/>
          <w:sz w:val="24"/>
          <w:szCs w:val="24"/>
        </w:rPr>
        <w:t>.</w:t>
      </w:r>
      <w:bookmarkEnd w:id="195"/>
      <w:bookmarkEnd w:id="196"/>
    </w:p>
    <w:p w14:paraId="6B83F909" w14:textId="77777777" w:rsidR="00745C70" w:rsidRPr="00A74F43" w:rsidRDefault="00745C70" w:rsidP="00A74F43">
      <w:pPr>
        <w:pStyle w:val="Heading10"/>
        <w:rPr>
          <w:rStyle w:val="BookTitle"/>
          <w:rFonts w:cs="Arial"/>
          <w:b/>
          <w:sz w:val="24"/>
          <w:szCs w:val="24"/>
          <w:lang w:val="sr-Cyrl-RS"/>
        </w:rPr>
      </w:pPr>
      <w:bookmarkStart w:id="197" w:name="_Toc310433006"/>
      <w:bookmarkStart w:id="198" w:name="_Toc361395923"/>
      <w:bookmarkStart w:id="199" w:name="_Toc361395988"/>
      <w:bookmarkStart w:id="200" w:name="_Toc371073627"/>
      <w:bookmarkStart w:id="201" w:name="_Toc415142483"/>
      <w:bookmarkStart w:id="202" w:name="_Toc374917444"/>
      <w:r w:rsidRPr="00991A45">
        <w:rPr>
          <w:rStyle w:val="BookTitle"/>
          <w:rFonts w:cs="Arial"/>
          <w:b/>
          <w:sz w:val="24"/>
          <w:szCs w:val="24"/>
        </w:rPr>
        <w:t>ОБРАЗАЦ ПОНУДЕ</w:t>
      </w:r>
      <w:bookmarkEnd w:id="197"/>
      <w:bookmarkEnd w:id="198"/>
      <w:bookmarkEnd w:id="199"/>
      <w:bookmarkEnd w:id="200"/>
      <w:bookmarkEnd w:id="201"/>
      <w:r w:rsidR="00571EC5" w:rsidRPr="00991A45">
        <w:rPr>
          <w:rStyle w:val="BookTitle"/>
          <w:rFonts w:cs="Arial"/>
          <w:b/>
          <w:sz w:val="24"/>
          <w:szCs w:val="24"/>
        </w:rPr>
        <w:t xml:space="preserve"> </w:t>
      </w:r>
      <w:bookmarkEnd w:id="202"/>
      <w:r w:rsidR="00A74F43">
        <w:rPr>
          <w:rStyle w:val="BookTitle"/>
          <w:rFonts w:cs="Arial"/>
          <w:b/>
          <w:sz w:val="24"/>
          <w:szCs w:val="24"/>
          <w:lang w:val="sr-Cyrl-RS"/>
        </w:rPr>
        <w:t>– ПАРТИЈА 1</w:t>
      </w:r>
    </w:p>
    <w:p w14:paraId="40F5B9CB" w14:textId="77777777" w:rsidR="00AD749B" w:rsidRPr="00991A45" w:rsidRDefault="00AD749B" w:rsidP="00071074">
      <w:pPr>
        <w:jc w:val="both"/>
        <w:rPr>
          <w:rFonts w:ascii="Arial" w:hAnsi="Arial" w:cs="Arial"/>
          <w:szCs w:val="24"/>
        </w:rPr>
      </w:pPr>
    </w:p>
    <w:p w14:paraId="2DE56D66" w14:textId="77777777" w:rsidR="00A74F43" w:rsidRPr="00A74F43" w:rsidRDefault="00A74F43" w:rsidP="00A74F43">
      <w:pPr>
        <w:ind w:right="-272"/>
        <w:rPr>
          <w:rFonts w:ascii="Arial" w:hAnsi="Arial" w:cs="Arial"/>
          <w:i/>
          <w:iCs/>
          <w:sz w:val="20"/>
          <w:lang w:val="sr-Cyrl-RS"/>
        </w:rPr>
      </w:pPr>
      <w:r w:rsidRPr="00A74F43">
        <w:rPr>
          <w:rFonts w:ascii="Arial" w:hAnsi="Arial" w:cs="Arial"/>
          <w:i/>
          <w:iCs/>
          <w:sz w:val="20"/>
          <w:lang w:val="sr-Cyrl-RS"/>
        </w:rPr>
        <w:t>(Попуњава, потписује и оверава самостални понуђач</w:t>
      </w:r>
    </w:p>
    <w:p w14:paraId="55A2B4ED" w14:textId="77777777" w:rsidR="00A74F43" w:rsidRPr="00A74F43" w:rsidRDefault="00A74F43" w:rsidP="00A74F43">
      <w:pPr>
        <w:ind w:right="-272"/>
        <w:rPr>
          <w:rFonts w:ascii="Arial" w:hAnsi="Arial" w:cs="Arial"/>
          <w:i/>
          <w:iCs/>
          <w:sz w:val="20"/>
          <w:lang w:val="sr-Cyrl-RS"/>
        </w:rPr>
      </w:pPr>
      <w:r w:rsidRPr="00A74F43">
        <w:rPr>
          <w:rFonts w:ascii="Arial" w:hAnsi="Arial" w:cs="Arial"/>
          <w:i/>
          <w:iCs/>
          <w:sz w:val="20"/>
          <w:lang w:val="sr-Cyrl-RS"/>
        </w:rPr>
        <w:t xml:space="preserve">и понуђач из групе понуђача одређен у заједничком споразуму као носилац посла) </w:t>
      </w:r>
    </w:p>
    <w:p w14:paraId="5E03BDE4" w14:textId="77777777" w:rsidR="00A74F43" w:rsidRPr="00A74F43" w:rsidRDefault="00A74F43" w:rsidP="00A74F43">
      <w:pPr>
        <w:ind w:right="-272"/>
        <w:rPr>
          <w:rFonts w:ascii="Arial" w:hAnsi="Arial" w:cs="Arial"/>
          <w:b/>
          <w:i/>
          <w:iCs/>
          <w:sz w:val="20"/>
          <w:lang w:val="sr-Cyrl-RS"/>
        </w:rPr>
      </w:pPr>
    </w:p>
    <w:p w14:paraId="5098ACD8" w14:textId="77777777" w:rsidR="00A74F43" w:rsidRPr="00A74F43" w:rsidRDefault="00A74F43" w:rsidP="00A74F43">
      <w:pPr>
        <w:rPr>
          <w:rFonts w:ascii="Arial" w:hAnsi="Arial" w:cs="Arial"/>
          <w:sz w:val="20"/>
        </w:rPr>
      </w:pPr>
      <w:r w:rsidRPr="00A74F43">
        <w:rPr>
          <w:rFonts w:ascii="Arial" w:hAnsi="Arial" w:cs="Arial"/>
          <w:sz w:val="20"/>
        </w:rPr>
        <w:t>Понуђач: ........................................................................................................................</w:t>
      </w:r>
    </w:p>
    <w:p w14:paraId="0C2BAC38" w14:textId="77777777" w:rsidR="00A74F43" w:rsidRPr="00A74F43" w:rsidRDefault="00A74F43" w:rsidP="00A74F43">
      <w:pPr>
        <w:rPr>
          <w:rFonts w:ascii="Arial" w:hAnsi="Arial" w:cs="Arial"/>
          <w:sz w:val="20"/>
        </w:rPr>
      </w:pPr>
      <w:r w:rsidRPr="00A74F43">
        <w:rPr>
          <w:rFonts w:ascii="Arial" w:hAnsi="Arial" w:cs="Arial"/>
          <w:sz w:val="20"/>
        </w:rPr>
        <w:t>Тел:................................, Телефакс:.................................. Електронска адреса:..................................</w:t>
      </w:r>
    </w:p>
    <w:p w14:paraId="027A9A58" w14:textId="77777777" w:rsidR="00A74F43" w:rsidRPr="00A74F43" w:rsidRDefault="00A74F43" w:rsidP="00A74F43">
      <w:pPr>
        <w:rPr>
          <w:rFonts w:ascii="Arial" w:hAnsi="Arial" w:cs="Arial"/>
          <w:sz w:val="20"/>
        </w:rPr>
      </w:pPr>
      <w:r w:rsidRPr="00A74F43">
        <w:rPr>
          <w:rFonts w:ascii="Arial" w:hAnsi="Arial" w:cs="Arial"/>
          <w:sz w:val="20"/>
        </w:rPr>
        <w:t>Особа за контакт:................................................... Текући рачун :..................................</w:t>
      </w:r>
    </w:p>
    <w:p w14:paraId="347FC5B6" w14:textId="77777777" w:rsidR="00A74F43" w:rsidRPr="00A74F43" w:rsidRDefault="00A74F43" w:rsidP="00A74F43">
      <w:pPr>
        <w:rPr>
          <w:rFonts w:ascii="Arial" w:hAnsi="Arial" w:cs="Arial"/>
          <w:sz w:val="20"/>
        </w:rPr>
      </w:pPr>
      <w:r w:rsidRPr="00A74F43">
        <w:rPr>
          <w:rFonts w:ascii="Arial" w:hAnsi="Arial" w:cs="Arial"/>
          <w:sz w:val="20"/>
        </w:rPr>
        <w:t>ПИБ:......................................... Матични број:..................................................................</w:t>
      </w:r>
    </w:p>
    <w:p w14:paraId="24D0A340" w14:textId="77777777" w:rsidR="00A74F43" w:rsidRPr="00A74F43" w:rsidRDefault="00A74F43" w:rsidP="00A74F43">
      <w:pPr>
        <w:ind w:right="-272"/>
        <w:rPr>
          <w:rFonts w:ascii="Arial" w:hAnsi="Arial" w:cs="Arial"/>
          <w:b/>
          <w:i/>
          <w:iCs/>
          <w:sz w:val="20"/>
          <w:lang w:val="sr-Cyrl-RS"/>
        </w:rPr>
      </w:pPr>
    </w:p>
    <w:p w14:paraId="4F3C248B" w14:textId="546B7CFB" w:rsidR="00A74F43" w:rsidRPr="003A5267" w:rsidRDefault="00A74F43" w:rsidP="003A5267">
      <w:pPr>
        <w:ind w:right="-272"/>
        <w:jc w:val="both"/>
        <w:rPr>
          <w:rFonts w:ascii="Arial" w:hAnsi="Arial" w:cs="Arial"/>
          <w:i/>
          <w:sz w:val="20"/>
        </w:rPr>
      </w:pPr>
      <w:r w:rsidRPr="00A74F43">
        <w:rPr>
          <w:rFonts w:ascii="Arial" w:hAnsi="Arial" w:cs="Arial"/>
          <w:sz w:val="20"/>
          <w:lang w:val="ru-RU"/>
        </w:rPr>
        <w:t>На основу Позива за подношење понуда у поступку</w:t>
      </w:r>
      <w:r w:rsidRPr="00A74F43">
        <w:rPr>
          <w:rFonts w:ascii="Arial" w:hAnsi="Arial" w:cs="Arial"/>
          <w:sz w:val="20"/>
        </w:rPr>
        <w:t xml:space="preserve"> јавне набавке мале вредности добара „Н</w:t>
      </w:r>
      <w:r w:rsidR="00723577">
        <w:rPr>
          <w:rFonts w:ascii="Arial" w:hAnsi="Arial" w:cs="Arial"/>
          <w:sz w:val="20"/>
          <w:lang w:val="en-US"/>
        </w:rPr>
        <w:t>a</w:t>
      </w:r>
      <w:r w:rsidRPr="00A74F43">
        <w:rPr>
          <w:rFonts w:ascii="Arial" w:hAnsi="Arial" w:cs="Arial"/>
          <w:sz w:val="20"/>
        </w:rPr>
        <w:t xml:space="preserve">бавка ситног инвентара за одржавање кафе кухиње“, објављеног на Порталу јавних набавки  дана  </w:t>
      </w:r>
      <w:r w:rsidR="00723577">
        <w:rPr>
          <w:rFonts w:ascii="Arial" w:hAnsi="Arial" w:cs="Arial"/>
          <w:sz w:val="20"/>
          <w:lang w:val="en-US"/>
        </w:rPr>
        <w:t>18.01</w:t>
      </w:r>
      <w:r w:rsidRPr="00A74F43">
        <w:rPr>
          <w:rFonts w:ascii="Arial" w:hAnsi="Arial" w:cs="Arial"/>
          <w:sz w:val="20"/>
          <w:lang w:val="en-US"/>
        </w:rPr>
        <w:t>.</w:t>
      </w:r>
      <w:r w:rsidRPr="00A74F43">
        <w:rPr>
          <w:rFonts w:ascii="Arial" w:hAnsi="Arial" w:cs="Arial"/>
          <w:sz w:val="20"/>
        </w:rPr>
        <w:t>201</w:t>
      </w:r>
      <w:r>
        <w:rPr>
          <w:rFonts w:ascii="Arial" w:hAnsi="Arial" w:cs="Arial"/>
          <w:sz w:val="20"/>
          <w:lang w:val="sr-Cyrl-RS"/>
        </w:rPr>
        <w:t>6</w:t>
      </w:r>
      <w:r w:rsidRPr="00A74F43">
        <w:rPr>
          <w:rFonts w:ascii="Arial" w:hAnsi="Arial" w:cs="Arial"/>
          <w:sz w:val="20"/>
        </w:rPr>
        <w:t>. године</w:t>
      </w:r>
      <w:r w:rsidRPr="00A74F43">
        <w:rPr>
          <w:rFonts w:ascii="Arial" w:hAnsi="Arial" w:cs="Arial"/>
          <w:sz w:val="20"/>
          <w:lang w:val="ru-RU"/>
        </w:rPr>
        <w:t>,  подносим следећу</w:t>
      </w:r>
    </w:p>
    <w:p w14:paraId="5152BFC9" w14:textId="77777777" w:rsidR="00A74F43" w:rsidRPr="00A74F43" w:rsidRDefault="00A74F43" w:rsidP="00A74F43">
      <w:pPr>
        <w:tabs>
          <w:tab w:val="left" w:pos="8640"/>
        </w:tabs>
        <w:ind w:left="142" w:right="-272"/>
        <w:jc w:val="center"/>
        <w:rPr>
          <w:rFonts w:ascii="Arial" w:hAnsi="Arial" w:cs="Arial"/>
          <w:b/>
          <w:sz w:val="20"/>
          <w:lang w:val="ru-RU"/>
        </w:rPr>
      </w:pPr>
      <w:r w:rsidRPr="00A74F43">
        <w:rPr>
          <w:rFonts w:ascii="Arial" w:hAnsi="Arial" w:cs="Arial"/>
          <w:b/>
          <w:sz w:val="20"/>
          <w:lang w:val="ru-RU"/>
        </w:rPr>
        <w:t>П О Н У Д У</w:t>
      </w:r>
    </w:p>
    <w:p w14:paraId="6E94734F" w14:textId="77777777" w:rsidR="00A74F43" w:rsidRPr="00A74F43" w:rsidRDefault="00A74F43" w:rsidP="00A74F43">
      <w:pPr>
        <w:tabs>
          <w:tab w:val="left" w:pos="8640"/>
        </w:tabs>
        <w:ind w:left="142" w:right="-272"/>
        <w:jc w:val="both"/>
        <w:rPr>
          <w:rFonts w:ascii="Arial" w:hAnsi="Arial" w:cs="Arial"/>
          <w:sz w:val="20"/>
        </w:rPr>
      </w:pPr>
    </w:p>
    <w:p w14:paraId="5018901D" w14:textId="42720ACE" w:rsidR="00A74F43" w:rsidRPr="00A74F43" w:rsidRDefault="00A74F43" w:rsidP="002D77A9">
      <w:pPr>
        <w:ind w:right="2"/>
        <w:jc w:val="both"/>
        <w:rPr>
          <w:rFonts w:ascii="Arial" w:hAnsi="Arial" w:cs="Arial"/>
          <w:szCs w:val="24"/>
        </w:rPr>
      </w:pPr>
      <w:r w:rsidRPr="00A74F43">
        <w:rPr>
          <w:rFonts w:ascii="Arial" w:hAnsi="Arial" w:cs="Arial"/>
          <w:sz w:val="20"/>
          <w:lang w:val="ru-RU"/>
        </w:rPr>
        <w:t>У складу са траженим условима утврђеним Позивом за подношење понуда и Конкурсном документацијом Наручиоца Јавног предузећа „Електропривреда Србије“, Београд</w:t>
      </w:r>
      <w:r w:rsidRPr="00A74F43">
        <w:rPr>
          <w:rFonts w:ascii="Arial" w:hAnsi="Arial" w:cs="Arial"/>
          <w:sz w:val="20"/>
          <w:lang w:val="am-ET"/>
        </w:rPr>
        <w:t xml:space="preserve">, за јавну набавку </w:t>
      </w:r>
      <w:r w:rsidRPr="00A74F43">
        <w:rPr>
          <w:rFonts w:ascii="Arial" w:hAnsi="Arial" w:cs="Arial"/>
          <w:sz w:val="20"/>
        </w:rPr>
        <w:t>добара</w:t>
      </w:r>
      <w:r w:rsidR="00B920D5">
        <w:rPr>
          <w:rFonts w:ascii="Arial" w:hAnsi="Arial" w:cs="Arial"/>
          <w:sz w:val="20"/>
          <w:lang w:val="sr-Cyrl-RS"/>
        </w:rPr>
        <w:t xml:space="preserve"> </w:t>
      </w:r>
      <w:r w:rsidRPr="00A74F43">
        <w:rPr>
          <w:rFonts w:ascii="Arial" w:hAnsi="Arial" w:cs="Arial"/>
          <w:sz w:val="20"/>
        </w:rPr>
        <w:t>„Набавка ситног инве</w:t>
      </w:r>
      <w:r w:rsidR="002D77A9">
        <w:rPr>
          <w:rFonts w:ascii="Arial" w:hAnsi="Arial" w:cs="Arial"/>
          <w:sz w:val="20"/>
        </w:rPr>
        <w:t xml:space="preserve">нтара за одржавање кафе кухиње“, </w:t>
      </w:r>
      <w:r w:rsidRPr="00A74F43">
        <w:rPr>
          <w:rFonts w:ascii="Arial" w:hAnsi="Arial" w:cs="Arial"/>
          <w:sz w:val="20"/>
        </w:rPr>
        <w:t xml:space="preserve">ЈН </w:t>
      </w:r>
      <w:r w:rsidRPr="00A74F43">
        <w:rPr>
          <w:rFonts w:ascii="Arial" w:hAnsi="Arial" w:cs="Arial"/>
          <w:sz w:val="20"/>
          <w:lang w:val="am-ET"/>
        </w:rPr>
        <w:t xml:space="preserve">број </w:t>
      </w:r>
      <w:r w:rsidRPr="00A74F43">
        <w:rPr>
          <w:rFonts w:ascii="Arial" w:hAnsi="Arial" w:cs="Arial"/>
          <w:sz w:val="20"/>
          <w:lang w:val="ru-RU"/>
        </w:rPr>
        <w:t xml:space="preserve"> </w:t>
      </w:r>
      <w:r w:rsidRPr="00A74F43">
        <w:rPr>
          <w:rFonts w:ascii="Arial" w:eastAsia="Arial Unicode MS" w:hAnsi="Arial" w:cs="Arial"/>
          <w:b/>
          <w:kern w:val="1"/>
          <w:sz w:val="20"/>
          <w:lang w:val="sr-Cyrl-RS"/>
        </w:rPr>
        <w:t xml:space="preserve">ЈN/1000/0125/2015  </w:t>
      </w:r>
      <w:r w:rsidRPr="00A74F43">
        <w:rPr>
          <w:rFonts w:ascii="Arial" w:hAnsi="Arial" w:cs="Arial"/>
          <w:b/>
          <w:szCs w:val="24"/>
          <w:lang w:val="sr-Cyrl-RS"/>
        </w:rPr>
        <w:t xml:space="preserve">Партија </w:t>
      </w:r>
      <w:r>
        <w:rPr>
          <w:rFonts w:ascii="Arial" w:hAnsi="Arial" w:cs="Arial"/>
          <w:b/>
          <w:szCs w:val="24"/>
          <w:lang w:val="sr-Cyrl-RS"/>
        </w:rPr>
        <w:t>1</w:t>
      </w:r>
      <w:r w:rsidR="0090270D">
        <w:rPr>
          <w:rFonts w:ascii="Arial" w:hAnsi="Arial" w:cs="Arial"/>
          <w:b/>
          <w:szCs w:val="24"/>
          <w:lang w:val="sr-Cyrl-RS"/>
        </w:rPr>
        <w:t xml:space="preserve"> - </w:t>
      </w:r>
      <w:r w:rsidRPr="00A74F43">
        <w:rPr>
          <w:rFonts w:ascii="Arial" w:hAnsi="Arial" w:cs="Arial"/>
          <w:b/>
          <w:szCs w:val="24"/>
          <w:lang w:val="sr-Cyrl-RS"/>
        </w:rPr>
        <w:t>Шпорет са четири рингле</w:t>
      </w:r>
      <w:r w:rsidRPr="00A74F43">
        <w:rPr>
          <w:rFonts w:ascii="Arial" w:hAnsi="Arial" w:cs="Arial"/>
          <w:sz w:val="20"/>
          <w:lang w:val="ru-RU"/>
        </w:rPr>
        <w:t>, подносим/о Понуду и то</w:t>
      </w:r>
      <w:r w:rsidRPr="00A74F43">
        <w:rPr>
          <w:rFonts w:ascii="Arial" w:hAnsi="Arial" w:cs="Arial"/>
          <w:sz w:val="20"/>
        </w:rPr>
        <w:t>:</w:t>
      </w:r>
    </w:p>
    <w:p w14:paraId="757BD63B" w14:textId="77777777" w:rsidR="00A74F43" w:rsidRPr="00A74F43" w:rsidRDefault="00A74F43" w:rsidP="00A74F43">
      <w:pPr>
        <w:jc w:val="both"/>
        <w:rPr>
          <w:rFonts w:ascii="Arial" w:hAnsi="Arial" w:cs="Arial"/>
          <w:sz w:val="20"/>
        </w:rPr>
      </w:pPr>
    </w:p>
    <w:p w14:paraId="2AD68DB2" w14:textId="77777777" w:rsidR="00A74F43" w:rsidRDefault="00A74F43" w:rsidP="00A74F43">
      <w:pPr>
        <w:tabs>
          <w:tab w:val="left" w:pos="3015"/>
        </w:tabs>
        <w:rPr>
          <w:rFonts w:ascii="Arial" w:eastAsia="Calibri" w:hAnsi="Arial" w:cs="Arial"/>
          <w:sz w:val="20"/>
          <w:lang w:val="sr-Cyrl-RS" w:eastAsia="en-US"/>
        </w:rPr>
      </w:pPr>
      <w:r w:rsidRPr="00A74F43">
        <w:rPr>
          <w:rFonts w:ascii="Arial" w:eastAsia="Calibri" w:hAnsi="Arial" w:cs="Arial"/>
          <w:sz w:val="20"/>
          <w:lang w:val="sr-Cyrl-RS" w:eastAsia="en-US"/>
        </w:rPr>
        <w:t>Цена без ПДВ</w:t>
      </w:r>
      <w:r w:rsidRPr="00A74F43">
        <w:rPr>
          <w:rFonts w:ascii="Arial" w:eastAsia="Calibri" w:hAnsi="Arial" w:cs="Arial"/>
          <w:sz w:val="20"/>
          <w:lang w:val="sr-Latn-RS" w:eastAsia="en-US"/>
        </w:rPr>
        <w:t xml:space="preserve"> </w:t>
      </w:r>
      <w:r w:rsidRPr="00A74F43">
        <w:rPr>
          <w:rFonts w:ascii="Arial" w:eastAsia="Calibri" w:hAnsi="Arial" w:cs="Arial"/>
          <w:sz w:val="20"/>
          <w:lang w:val="sr-Cyrl-RS" w:eastAsia="en-US"/>
        </w:rPr>
        <w:t>(јединична цена): ___________________________ динара</w:t>
      </w:r>
    </w:p>
    <w:p w14:paraId="0406ADAD" w14:textId="77777777" w:rsidR="000E79DF" w:rsidRPr="00A74F43" w:rsidRDefault="000E79DF" w:rsidP="00A74F43">
      <w:pPr>
        <w:tabs>
          <w:tab w:val="left" w:pos="3015"/>
        </w:tabs>
        <w:rPr>
          <w:rFonts w:ascii="Arial" w:eastAsia="Calibri" w:hAnsi="Arial" w:cs="Arial"/>
          <w:sz w:val="20"/>
          <w:lang w:val="sr-Cyrl-RS" w:eastAsia="en-US"/>
        </w:rPr>
      </w:pPr>
      <w:r>
        <w:rPr>
          <w:rFonts w:ascii="Arial" w:eastAsia="Calibri" w:hAnsi="Arial" w:cs="Arial"/>
          <w:sz w:val="20"/>
          <w:lang w:val="sr-Cyrl-RS" w:eastAsia="en-US"/>
        </w:rPr>
        <w:t>Укупна цена без ПДВ</w:t>
      </w:r>
      <w:r w:rsidRPr="000E79DF">
        <w:rPr>
          <w:rFonts w:ascii="Arial" w:eastAsia="Calibri" w:hAnsi="Arial" w:cs="Arial"/>
          <w:sz w:val="20"/>
          <w:lang w:val="sr-Cyrl-RS" w:eastAsia="en-US"/>
        </w:rPr>
        <w:t>(јединична цена</w:t>
      </w:r>
      <w:r>
        <w:rPr>
          <w:rFonts w:ascii="Arial" w:eastAsia="Calibri" w:hAnsi="Arial" w:cs="Arial"/>
          <w:sz w:val="20"/>
          <w:lang w:val="sr-Cyrl-RS" w:eastAsia="en-US"/>
        </w:rPr>
        <w:t xml:space="preserve"> х 4):</w:t>
      </w:r>
      <w:r w:rsidRPr="000E79DF">
        <w:t xml:space="preserve"> </w:t>
      </w:r>
      <w:r w:rsidRPr="000E79DF">
        <w:rPr>
          <w:rFonts w:ascii="Arial" w:eastAsia="Calibri" w:hAnsi="Arial" w:cs="Arial"/>
          <w:sz w:val="20"/>
          <w:lang w:val="sr-Cyrl-RS" w:eastAsia="en-US"/>
        </w:rPr>
        <w:t>___________________________ динара</w:t>
      </w:r>
    </w:p>
    <w:p w14:paraId="0F416851" w14:textId="77777777" w:rsidR="00A74F43" w:rsidRPr="00A74F43" w:rsidRDefault="00A74F43" w:rsidP="00A74F43">
      <w:pPr>
        <w:tabs>
          <w:tab w:val="left" w:pos="3015"/>
        </w:tabs>
        <w:rPr>
          <w:rFonts w:ascii="Arial" w:eastAsia="Calibri" w:hAnsi="Arial" w:cs="Arial"/>
          <w:sz w:val="20"/>
          <w:lang w:val="en-US" w:eastAsia="en-US"/>
        </w:rPr>
      </w:pPr>
    </w:p>
    <w:tbl>
      <w:tblPr>
        <w:tblpPr w:leftFromText="180" w:rightFromText="180" w:bottomFromText="200" w:vertAnchor="text" w:horzAnchor="margin" w:tblpY="92"/>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28"/>
      </w:tblGrid>
      <w:tr w:rsidR="00A74F43" w:rsidRPr="00A74F43" w14:paraId="27D9C7B4" w14:textId="77777777" w:rsidTr="00FB5199">
        <w:trPr>
          <w:trHeight w:val="800"/>
        </w:trPr>
        <w:tc>
          <w:tcPr>
            <w:tcW w:w="3150" w:type="dxa"/>
            <w:vMerge w:val="restart"/>
            <w:tcBorders>
              <w:top w:val="single" w:sz="4" w:space="0" w:color="auto"/>
              <w:left w:val="single" w:sz="4" w:space="0" w:color="auto"/>
              <w:bottom w:val="single" w:sz="4" w:space="0" w:color="auto"/>
              <w:right w:val="single" w:sz="4" w:space="0" w:color="auto"/>
            </w:tcBorders>
            <w:vAlign w:val="center"/>
          </w:tcPr>
          <w:p w14:paraId="5B4BB42E" w14:textId="77777777" w:rsidR="00A74F43" w:rsidRPr="00A74F43" w:rsidRDefault="00A74F43" w:rsidP="00A74F43">
            <w:pPr>
              <w:suppressAutoHyphens w:val="0"/>
              <w:rPr>
                <w:rFonts w:ascii="Arial" w:eastAsia="Calibri" w:hAnsi="Arial" w:cs="Arial"/>
                <w:noProof/>
                <w:sz w:val="20"/>
                <w:lang w:val="en-US" w:eastAsia="en-US"/>
              </w:rPr>
            </w:pPr>
            <w:r w:rsidRPr="00A74F43">
              <w:rPr>
                <w:rFonts w:ascii="Arial" w:eastAsia="Calibri" w:hAnsi="Arial" w:cs="Arial"/>
                <w:noProof/>
                <w:sz w:val="20"/>
                <w:lang w:val="en-US" w:eastAsia="en-US"/>
              </w:rPr>
              <w:t xml:space="preserve">Гарантни рок </w:t>
            </w:r>
          </w:p>
        </w:tc>
        <w:tc>
          <w:tcPr>
            <w:tcW w:w="6228" w:type="dxa"/>
            <w:tcBorders>
              <w:top w:val="single" w:sz="4" w:space="0" w:color="auto"/>
              <w:left w:val="single" w:sz="4" w:space="0" w:color="auto"/>
              <w:bottom w:val="single" w:sz="4" w:space="0" w:color="auto"/>
              <w:right w:val="single" w:sz="4" w:space="0" w:color="auto"/>
            </w:tcBorders>
            <w:vAlign w:val="center"/>
          </w:tcPr>
          <w:p w14:paraId="024C30DE" w14:textId="77777777" w:rsidR="00A74F43" w:rsidRPr="00A74F43" w:rsidRDefault="00A74F43" w:rsidP="00A74F43">
            <w:pPr>
              <w:suppressAutoHyphens w:val="0"/>
              <w:rPr>
                <w:rFonts w:ascii="Arial" w:eastAsia="Calibri" w:hAnsi="Arial" w:cs="Arial"/>
                <w:b/>
                <w:noProof/>
                <w:sz w:val="20"/>
                <w:lang w:val="en-US" w:eastAsia="en-US"/>
              </w:rPr>
            </w:pPr>
          </w:p>
          <w:p w14:paraId="3FFB5432" w14:textId="77777777" w:rsidR="00A74F43" w:rsidRPr="00A74F43" w:rsidRDefault="00A74F43" w:rsidP="00A74F43">
            <w:pPr>
              <w:suppressAutoHyphens w:val="0"/>
              <w:rPr>
                <w:rFonts w:ascii="Arial" w:eastAsia="Calibri" w:hAnsi="Arial" w:cs="Arial"/>
                <w:b/>
                <w:noProof/>
                <w:sz w:val="20"/>
                <w:lang w:val="sr-Cyrl-RS" w:eastAsia="en-US"/>
              </w:rPr>
            </w:pPr>
            <w:r w:rsidRPr="00A74F43">
              <w:rPr>
                <w:rFonts w:ascii="Arial" w:eastAsia="Calibri" w:hAnsi="Arial" w:cs="Arial"/>
                <w:b/>
                <w:noProof/>
                <w:sz w:val="20"/>
                <w:lang w:val="en-US" w:eastAsia="en-US"/>
              </w:rPr>
              <w:t xml:space="preserve">................... </w:t>
            </w:r>
            <w:r w:rsidRPr="00A74F43">
              <w:rPr>
                <w:rFonts w:ascii="Arial" w:eastAsia="Calibri" w:hAnsi="Arial" w:cs="Arial"/>
                <w:b/>
                <w:noProof/>
                <w:sz w:val="20"/>
                <w:lang w:val="sr-Cyrl-RS" w:eastAsia="en-US"/>
              </w:rPr>
              <w:t>месеци</w:t>
            </w:r>
            <w:r w:rsidRPr="00A74F43">
              <w:rPr>
                <w:rFonts w:ascii="Arial" w:eastAsia="Calibri" w:hAnsi="Arial" w:cs="Arial"/>
                <w:b/>
                <w:noProof/>
                <w:sz w:val="20"/>
                <w:lang w:val="en-US" w:eastAsia="en-US"/>
              </w:rPr>
              <w:t xml:space="preserve"> од дана </w:t>
            </w:r>
            <w:r w:rsidRPr="00A74F43">
              <w:rPr>
                <w:rFonts w:ascii="Arial" w:eastAsia="Calibri" w:hAnsi="Arial" w:cs="Arial"/>
                <w:b/>
                <w:noProof/>
                <w:sz w:val="20"/>
                <w:lang w:val="sr-Cyrl-RS" w:eastAsia="en-US"/>
              </w:rPr>
              <w:t>испоруке</w:t>
            </w:r>
          </w:p>
        </w:tc>
      </w:tr>
      <w:tr w:rsidR="00A74F43" w:rsidRPr="00A74F43" w14:paraId="72CA651A" w14:textId="77777777" w:rsidTr="003A5267">
        <w:trPr>
          <w:trHeight w:val="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8CEFE15" w14:textId="77777777" w:rsidR="00A74F43" w:rsidRPr="00A74F43" w:rsidRDefault="00A74F43" w:rsidP="00A74F43">
            <w:pPr>
              <w:suppressAutoHyphens w:val="0"/>
              <w:rPr>
                <w:rFonts w:ascii="Arial" w:eastAsia="Calibri" w:hAnsi="Arial" w:cs="Arial"/>
                <w:b/>
                <w:noProof/>
                <w:sz w:val="20"/>
                <w:lang w:val="en-US" w:eastAsia="en-US"/>
              </w:rPr>
            </w:pPr>
          </w:p>
        </w:tc>
        <w:tc>
          <w:tcPr>
            <w:tcW w:w="6228" w:type="dxa"/>
            <w:tcBorders>
              <w:top w:val="single" w:sz="4" w:space="0" w:color="auto"/>
              <w:left w:val="single" w:sz="4" w:space="0" w:color="auto"/>
              <w:bottom w:val="single" w:sz="4" w:space="0" w:color="auto"/>
              <w:right w:val="single" w:sz="4" w:space="0" w:color="auto"/>
            </w:tcBorders>
            <w:vAlign w:val="center"/>
          </w:tcPr>
          <w:p w14:paraId="67F66696" w14:textId="77777777" w:rsidR="00A74F43" w:rsidRPr="00A74F43" w:rsidRDefault="00A74F43" w:rsidP="00A74F43">
            <w:pPr>
              <w:suppressAutoHyphens w:val="0"/>
              <w:rPr>
                <w:rFonts w:ascii="Arial" w:eastAsia="Calibri" w:hAnsi="Arial" w:cs="Arial"/>
                <w:b/>
                <w:sz w:val="20"/>
                <w:lang w:val="pl-PL" w:eastAsia="en-US"/>
              </w:rPr>
            </w:pPr>
          </w:p>
        </w:tc>
      </w:tr>
      <w:tr w:rsidR="00A74F43" w:rsidRPr="00A74F43" w14:paraId="220CBA71" w14:textId="77777777" w:rsidTr="00FB5199">
        <w:trPr>
          <w:trHeight w:val="1135"/>
        </w:trPr>
        <w:tc>
          <w:tcPr>
            <w:tcW w:w="3150" w:type="dxa"/>
            <w:tcBorders>
              <w:top w:val="single" w:sz="4" w:space="0" w:color="auto"/>
              <w:left w:val="single" w:sz="4" w:space="0" w:color="auto"/>
              <w:bottom w:val="single" w:sz="4" w:space="0" w:color="auto"/>
              <w:right w:val="single" w:sz="4" w:space="0" w:color="auto"/>
            </w:tcBorders>
            <w:vAlign w:val="center"/>
          </w:tcPr>
          <w:p w14:paraId="599583C4" w14:textId="77777777" w:rsidR="00A74F43" w:rsidRPr="00A74F43" w:rsidRDefault="00A74F43" w:rsidP="00A74F43">
            <w:pPr>
              <w:suppressAutoHyphens w:val="0"/>
              <w:rPr>
                <w:rFonts w:ascii="Arial" w:eastAsia="Calibri" w:hAnsi="Arial" w:cs="Arial"/>
                <w:b/>
                <w:noProof/>
                <w:sz w:val="20"/>
                <w:lang w:val="en-US" w:eastAsia="en-US"/>
              </w:rPr>
            </w:pPr>
          </w:p>
          <w:p w14:paraId="57ECD0A4" w14:textId="77777777" w:rsidR="00A74F43" w:rsidRPr="00A74F43" w:rsidRDefault="00A74F43" w:rsidP="00A74F43">
            <w:pPr>
              <w:suppressAutoHyphens w:val="0"/>
              <w:rPr>
                <w:rFonts w:ascii="Arial" w:eastAsia="Calibri" w:hAnsi="Arial" w:cs="Arial"/>
                <w:b/>
                <w:noProof/>
                <w:sz w:val="20"/>
                <w:lang w:val="en-US" w:eastAsia="en-US"/>
              </w:rPr>
            </w:pPr>
            <w:r w:rsidRPr="00A74F43">
              <w:rPr>
                <w:rFonts w:ascii="Arial" w:eastAsia="Calibri" w:hAnsi="Arial" w:cs="Arial"/>
                <w:b/>
                <w:noProof/>
                <w:sz w:val="20"/>
                <w:lang w:val="en-US" w:eastAsia="en-US"/>
              </w:rPr>
              <w:t>Рок плаћања:</w:t>
            </w:r>
          </w:p>
          <w:tbl>
            <w:tblPr>
              <w:tblW w:w="0" w:type="auto"/>
              <w:tblLook w:val="04A0" w:firstRow="1" w:lastRow="0" w:firstColumn="1" w:lastColumn="0" w:noHBand="0" w:noVBand="1"/>
            </w:tblPr>
            <w:tblGrid>
              <w:gridCol w:w="222"/>
            </w:tblGrid>
            <w:tr w:rsidR="00A74F43" w:rsidRPr="00A74F43" w14:paraId="15C453A4" w14:textId="77777777" w:rsidTr="00FB5199">
              <w:trPr>
                <w:trHeight w:val="100"/>
              </w:trPr>
              <w:tc>
                <w:tcPr>
                  <w:tcW w:w="0" w:type="auto"/>
                  <w:tcBorders>
                    <w:top w:val="nil"/>
                    <w:left w:val="nil"/>
                    <w:bottom w:val="nil"/>
                    <w:right w:val="nil"/>
                  </w:tcBorders>
                </w:tcPr>
                <w:p w14:paraId="330D06A2" w14:textId="77777777" w:rsidR="00A74F43" w:rsidRPr="00A74F43" w:rsidRDefault="00A74F43" w:rsidP="004259BD">
                  <w:pPr>
                    <w:framePr w:hSpace="180" w:wrap="around" w:vAnchor="text" w:hAnchor="margin" w:y="92"/>
                    <w:suppressAutoHyphens w:val="0"/>
                    <w:suppressOverlap/>
                    <w:rPr>
                      <w:rFonts w:ascii="Arial" w:eastAsia="Calibri" w:hAnsi="Arial" w:cs="Arial"/>
                      <w:b/>
                      <w:noProof/>
                      <w:sz w:val="20"/>
                      <w:lang w:val="en-US" w:eastAsia="en-US"/>
                    </w:rPr>
                  </w:pPr>
                </w:p>
              </w:tc>
            </w:tr>
          </w:tbl>
          <w:p w14:paraId="27C96570" w14:textId="77777777" w:rsidR="00A74F43" w:rsidRPr="00A74F43" w:rsidRDefault="00A74F43" w:rsidP="00A74F43">
            <w:pPr>
              <w:suppressAutoHyphens w:val="0"/>
              <w:rPr>
                <w:rFonts w:ascii="Arial" w:eastAsia="Calibri" w:hAnsi="Arial" w:cs="Arial"/>
                <w:b/>
                <w:noProof/>
                <w:sz w:val="20"/>
                <w:lang w:val="en-US" w:eastAsia="en-US"/>
              </w:rPr>
            </w:pPr>
          </w:p>
        </w:tc>
        <w:tc>
          <w:tcPr>
            <w:tcW w:w="6228" w:type="dxa"/>
            <w:tcBorders>
              <w:top w:val="single" w:sz="4" w:space="0" w:color="auto"/>
              <w:left w:val="single" w:sz="4" w:space="0" w:color="auto"/>
              <w:bottom w:val="single" w:sz="4" w:space="0" w:color="auto"/>
              <w:right w:val="single" w:sz="4" w:space="0" w:color="auto"/>
            </w:tcBorders>
            <w:vAlign w:val="center"/>
            <w:hideMark/>
          </w:tcPr>
          <w:p w14:paraId="74454FA1" w14:textId="73C498A9" w:rsidR="00A74F43" w:rsidRPr="00A74F43" w:rsidRDefault="00A74F43" w:rsidP="00A74F43">
            <w:pPr>
              <w:suppressAutoHyphens w:val="0"/>
              <w:rPr>
                <w:rFonts w:ascii="Arial" w:eastAsia="Calibri" w:hAnsi="Arial" w:cs="Arial"/>
                <w:b/>
                <w:noProof/>
                <w:sz w:val="20"/>
                <w:lang w:val="sr-Cyrl-RS" w:eastAsia="en-US"/>
              </w:rPr>
            </w:pPr>
            <w:r w:rsidRPr="00A74F43">
              <w:rPr>
                <w:rFonts w:ascii="Arial" w:eastAsia="Calibri" w:hAnsi="Arial" w:cs="Arial"/>
                <w:b/>
                <w:noProof/>
                <w:sz w:val="20"/>
                <w:lang w:val="en-US" w:eastAsia="en-US"/>
              </w:rPr>
              <w:t xml:space="preserve">У року од  ................ календарских дана,  од дана </w:t>
            </w:r>
            <w:r w:rsidRPr="00A74F43">
              <w:rPr>
                <w:rFonts w:ascii="Arial" w:eastAsia="Calibri" w:hAnsi="Arial" w:cs="Arial"/>
                <w:b/>
                <w:noProof/>
                <w:sz w:val="20"/>
                <w:lang w:val="sr-Cyrl-RS" w:eastAsia="en-US"/>
              </w:rPr>
              <w:t>пријема</w:t>
            </w:r>
            <w:r w:rsidRPr="00A74F43">
              <w:rPr>
                <w:rFonts w:ascii="Arial" w:eastAsia="Calibri" w:hAnsi="Arial" w:cs="Arial"/>
                <w:b/>
                <w:noProof/>
                <w:sz w:val="20"/>
                <w:lang w:val="en-US" w:eastAsia="en-US"/>
              </w:rPr>
              <w:t xml:space="preserve"> </w:t>
            </w:r>
            <w:r w:rsidR="00386909">
              <w:t xml:space="preserve"> </w:t>
            </w:r>
            <w:r w:rsidR="00386909" w:rsidRPr="00386909">
              <w:rPr>
                <w:rFonts w:ascii="Arial" w:eastAsia="Calibri" w:hAnsi="Arial" w:cs="Arial"/>
                <w:b/>
                <w:noProof/>
                <w:sz w:val="20"/>
                <w:lang w:val="en-US" w:eastAsia="en-US"/>
              </w:rPr>
              <w:t xml:space="preserve">исправне </w:t>
            </w:r>
            <w:r w:rsidRPr="00A74F43">
              <w:rPr>
                <w:rFonts w:ascii="Arial" w:eastAsia="Calibri" w:hAnsi="Arial" w:cs="Arial"/>
                <w:b/>
                <w:noProof/>
                <w:sz w:val="20"/>
                <w:lang w:val="en-US" w:eastAsia="en-US"/>
              </w:rPr>
              <w:t>фактуре</w:t>
            </w:r>
            <w:r w:rsidRPr="00A74F43">
              <w:rPr>
                <w:rFonts w:ascii="Arial" w:eastAsia="Calibri" w:hAnsi="Arial" w:cs="Arial"/>
                <w:b/>
                <w:noProof/>
                <w:sz w:val="20"/>
                <w:lang w:val="sr-Cyrl-RS" w:eastAsia="en-US"/>
              </w:rPr>
              <w:t xml:space="preserve"> испостављене</w:t>
            </w:r>
            <w:r w:rsidRPr="00A74F43">
              <w:rPr>
                <w:rFonts w:ascii="Arial" w:eastAsia="Calibri" w:hAnsi="Arial" w:cs="Arial"/>
                <w:b/>
                <w:noProof/>
                <w:sz w:val="20"/>
                <w:lang w:val="en-US" w:eastAsia="en-US"/>
              </w:rPr>
              <w:t xml:space="preserve"> на основу </w:t>
            </w:r>
            <w:r w:rsidRPr="00A74F43">
              <w:rPr>
                <w:rFonts w:ascii="Arial" w:eastAsia="Calibri" w:hAnsi="Arial" w:cs="Arial"/>
                <w:b/>
                <w:noProof/>
                <w:color w:val="000000"/>
                <w:sz w:val="20"/>
                <w:lang w:val="en-US" w:eastAsia="en-US"/>
              </w:rPr>
              <w:t xml:space="preserve">верификованог записника о </w:t>
            </w:r>
            <w:r w:rsidRPr="00A74F43">
              <w:rPr>
                <w:rFonts w:ascii="Arial" w:eastAsia="Calibri" w:hAnsi="Arial" w:cs="Arial"/>
                <w:b/>
                <w:noProof/>
                <w:color w:val="000000"/>
                <w:sz w:val="20"/>
                <w:lang w:val="sr-Cyrl-RS" w:eastAsia="en-US"/>
              </w:rPr>
              <w:t>пријему добра</w:t>
            </w:r>
          </w:p>
        </w:tc>
      </w:tr>
      <w:tr w:rsidR="00A74F43" w:rsidRPr="00A74F43" w14:paraId="49767641" w14:textId="77777777" w:rsidTr="003A5267">
        <w:trPr>
          <w:trHeight w:val="407"/>
        </w:trPr>
        <w:tc>
          <w:tcPr>
            <w:tcW w:w="3150" w:type="dxa"/>
            <w:tcBorders>
              <w:top w:val="single" w:sz="4" w:space="0" w:color="auto"/>
              <w:left w:val="single" w:sz="4" w:space="0" w:color="auto"/>
              <w:bottom w:val="single" w:sz="4" w:space="0" w:color="auto"/>
              <w:right w:val="single" w:sz="4" w:space="0" w:color="auto"/>
            </w:tcBorders>
            <w:vAlign w:val="center"/>
            <w:hideMark/>
          </w:tcPr>
          <w:p w14:paraId="5D594AB4" w14:textId="77777777" w:rsidR="00A74F43" w:rsidRPr="00A74F43" w:rsidRDefault="00A74F43" w:rsidP="00A74F43">
            <w:pPr>
              <w:suppressAutoHyphens w:val="0"/>
              <w:rPr>
                <w:rFonts w:ascii="Arial" w:hAnsi="Arial" w:cs="Arial"/>
                <w:b/>
                <w:sz w:val="20"/>
                <w:lang w:val="en-US" w:eastAsia="en-US"/>
              </w:rPr>
            </w:pPr>
            <w:r w:rsidRPr="00A74F43">
              <w:rPr>
                <w:rFonts w:ascii="Arial" w:eastAsia="Calibri" w:hAnsi="Arial" w:cs="Arial"/>
                <w:b/>
                <w:noProof/>
                <w:sz w:val="20"/>
                <w:lang w:val="en-US" w:eastAsia="en-US"/>
              </w:rPr>
              <w:t xml:space="preserve">Рок </w:t>
            </w:r>
            <w:r w:rsidRPr="00A74F43">
              <w:rPr>
                <w:rFonts w:ascii="Arial" w:eastAsia="Calibri" w:hAnsi="Arial" w:cs="Arial"/>
                <w:b/>
                <w:noProof/>
                <w:sz w:val="20"/>
                <w:lang w:val="sr-Cyrl-RS" w:eastAsia="en-US"/>
              </w:rPr>
              <w:t>испоруке</w:t>
            </w:r>
            <w:r w:rsidRPr="00A74F43">
              <w:rPr>
                <w:rFonts w:ascii="Arial" w:eastAsia="Calibri" w:hAnsi="Arial" w:cs="Arial"/>
                <w:b/>
                <w:noProof/>
                <w:sz w:val="20"/>
                <w:lang w:val="en-US" w:eastAsia="en-US"/>
              </w:rPr>
              <w:t>:</w:t>
            </w:r>
          </w:p>
          <w:p w14:paraId="4593CA6F" w14:textId="77777777" w:rsidR="00A74F43" w:rsidRPr="00A74F43" w:rsidRDefault="00A74F43" w:rsidP="00A74F43">
            <w:pPr>
              <w:suppressAutoHyphens w:val="0"/>
              <w:jc w:val="center"/>
              <w:rPr>
                <w:rFonts w:ascii="Arial" w:hAnsi="Arial" w:cs="Arial"/>
                <w:b/>
                <w:sz w:val="20"/>
                <w:lang w:val="en-US" w:eastAsia="en-US"/>
              </w:rPr>
            </w:pPr>
          </w:p>
        </w:tc>
        <w:tc>
          <w:tcPr>
            <w:tcW w:w="6228" w:type="dxa"/>
            <w:tcBorders>
              <w:top w:val="single" w:sz="4" w:space="0" w:color="auto"/>
              <w:left w:val="single" w:sz="4" w:space="0" w:color="auto"/>
              <w:bottom w:val="single" w:sz="4" w:space="0" w:color="auto"/>
              <w:right w:val="single" w:sz="4" w:space="0" w:color="auto"/>
            </w:tcBorders>
            <w:vAlign w:val="center"/>
            <w:hideMark/>
          </w:tcPr>
          <w:p w14:paraId="51C9E581" w14:textId="77777777" w:rsidR="00A74F43" w:rsidRPr="00A74F43" w:rsidRDefault="00A74F43" w:rsidP="00A74F43">
            <w:pPr>
              <w:suppressAutoHyphens w:val="0"/>
              <w:rPr>
                <w:rFonts w:ascii="Arial" w:eastAsia="Calibri" w:hAnsi="Arial" w:cs="Arial"/>
                <w:b/>
                <w:noProof/>
                <w:sz w:val="20"/>
                <w:lang w:val="sr-Cyrl-RS" w:eastAsia="en-US"/>
              </w:rPr>
            </w:pPr>
            <w:r w:rsidRPr="00A74F43">
              <w:rPr>
                <w:rFonts w:ascii="Arial" w:eastAsia="Calibri" w:hAnsi="Arial" w:cs="Arial"/>
                <w:b/>
                <w:noProof/>
                <w:sz w:val="20"/>
                <w:lang w:val="en-US" w:eastAsia="en-US"/>
              </w:rPr>
              <w:t xml:space="preserve">................. дана,  од дана </w:t>
            </w:r>
            <w:r w:rsidRPr="00A74F43">
              <w:rPr>
                <w:rFonts w:ascii="Arial" w:eastAsia="Calibri" w:hAnsi="Arial" w:cs="Arial"/>
                <w:b/>
                <w:noProof/>
                <w:sz w:val="20"/>
                <w:lang w:val="sr-Cyrl-RS" w:eastAsia="en-US"/>
              </w:rPr>
              <w:t>закључења уговора</w:t>
            </w:r>
          </w:p>
        </w:tc>
      </w:tr>
      <w:tr w:rsidR="00A74F43" w:rsidRPr="00A74F43" w14:paraId="72580725" w14:textId="77777777" w:rsidTr="003A5267">
        <w:trPr>
          <w:trHeight w:val="470"/>
        </w:trPr>
        <w:tc>
          <w:tcPr>
            <w:tcW w:w="3150" w:type="dxa"/>
            <w:tcBorders>
              <w:top w:val="single" w:sz="4" w:space="0" w:color="auto"/>
              <w:left w:val="single" w:sz="4" w:space="0" w:color="auto"/>
              <w:bottom w:val="single" w:sz="4" w:space="0" w:color="auto"/>
              <w:right w:val="single" w:sz="4" w:space="0" w:color="auto"/>
            </w:tcBorders>
            <w:vAlign w:val="center"/>
          </w:tcPr>
          <w:p w14:paraId="60A38722" w14:textId="77777777" w:rsidR="00A74F43" w:rsidRPr="00A74F43" w:rsidRDefault="00A74F43" w:rsidP="00A74F43">
            <w:pPr>
              <w:suppressAutoHyphens w:val="0"/>
              <w:rPr>
                <w:rFonts w:ascii="Arial" w:eastAsia="Calibri" w:hAnsi="Arial" w:cs="Arial"/>
                <w:b/>
                <w:noProof/>
                <w:sz w:val="20"/>
                <w:lang w:val="sr-Cyrl-RS" w:eastAsia="en-US"/>
              </w:rPr>
            </w:pPr>
            <w:r w:rsidRPr="00A74F43">
              <w:rPr>
                <w:rFonts w:ascii="Arial" w:eastAsia="Calibri" w:hAnsi="Arial" w:cs="Arial"/>
                <w:b/>
                <w:noProof/>
                <w:sz w:val="20"/>
                <w:lang w:val="sr-Cyrl-RS" w:eastAsia="en-US"/>
              </w:rPr>
              <w:t>Место испоруке</w:t>
            </w:r>
          </w:p>
        </w:tc>
        <w:tc>
          <w:tcPr>
            <w:tcW w:w="6228" w:type="dxa"/>
            <w:tcBorders>
              <w:top w:val="single" w:sz="4" w:space="0" w:color="auto"/>
              <w:left w:val="single" w:sz="4" w:space="0" w:color="auto"/>
              <w:bottom w:val="single" w:sz="4" w:space="0" w:color="auto"/>
              <w:right w:val="single" w:sz="4" w:space="0" w:color="auto"/>
            </w:tcBorders>
            <w:vAlign w:val="center"/>
          </w:tcPr>
          <w:p w14:paraId="7C84164A" w14:textId="77777777" w:rsidR="00A74F43" w:rsidRPr="00A74F43" w:rsidRDefault="00A74F43" w:rsidP="00A74F43">
            <w:pPr>
              <w:suppressAutoHyphens w:val="0"/>
              <w:rPr>
                <w:rFonts w:ascii="Arial" w:eastAsia="Calibri" w:hAnsi="Arial" w:cs="Arial"/>
                <w:b/>
                <w:noProof/>
                <w:sz w:val="20"/>
                <w:lang w:val="sr-Cyrl-RS" w:eastAsia="en-US"/>
              </w:rPr>
            </w:pPr>
            <w:r w:rsidRPr="00A74F43">
              <w:rPr>
                <w:rFonts w:ascii="Arial" w:eastAsia="Calibri" w:hAnsi="Arial" w:cs="Arial"/>
                <w:b/>
                <w:noProof/>
                <w:sz w:val="20"/>
                <w:lang w:val="sr-Cyrl-RS" w:eastAsia="en-US"/>
              </w:rPr>
              <w:t>Просторије Наручиоца, Балканска 13</w:t>
            </w:r>
          </w:p>
        </w:tc>
      </w:tr>
    </w:tbl>
    <w:p w14:paraId="2ED2496E" w14:textId="77777777" w:rsidR="00A74F43" w:rsidRPr="00A74F43" w:rsidRDefault="00A74F43" w:rsidP="00A74F43">
      <w:pPr>
        <w:spacing w:line="100" w:lineRule="atLeast"/>
        <w:jc w:val="both"/>
        <w:rPr>
          <w:rFonts w:ascii="Arial" w:eastAsia="Arial Unicode MS" w:hAnsi="Arial" w:cs="Arial"/>
          <w:b/>
          <w:iCs/>
          <w:color w:val="000000"/>
          <w:kern w:val="1"/>
          <w:sz w:val="20"/>
          <w:u w:val="single"/>
          <w:lang w:val="sr-Cyrl-RS"/>
        </w:rPr>
      </w:pPr>
    </w:p>
    <w:p w14:paraId="5457D913" w14:textId="77777777" w:rsidR="00A74F43" w:rsidRPr="00A74F43" w:rsidRDefault="00A74F43" w:rsidP="00A74F43">
      <w:pPr>
        <w:spacing w:line="100" w:lineRule="atLeast"/>
        <w:jc w:val="both"/>
        <w:rPr>
          <w:rFonts w:ascii="Arial" w:eastAsia="Arial Unicode MS" w:hAnsi="Arial" w:cs="Arial"/>
          <w:b/>
          <w:iCs/>
          <w:color w:val="000000"/>
          <w:kern w:val="1"/>
          <w:sz w:val="20"/>
          <w:u w:val="single"/>
          <w:lang w:val="sr-Cyrl-RS"/>
        </w:rPr>
      </w:pPr>
      <w:r w:rsidRPr="00A74F43">
        <w:rPr>
          <w:rFonts w:ascii="Arial" w:eastAsia="Arial Unicode MS" w:hAnsi="Arial" w:cs="Arial"/>
          <w:b/>
          <w:iCs/>
          <w:color w:val="000000"/>
          <w:kern w:val="1"/>
          <w:sz w:val="20"/>
          <w:u w:val="single"/>
          <w:lang w:val="sr-Cyrl-RS"/>
        </w:rPr>
        <w:t>Р</w:t>
      </w:r>
      <w:r w:rsidRPr="00A74F43">
        <w:rPr>
          <w:rFonts w:ascii="Arial" w:eastAsia="Arial Unicode MS" w:hAnsi="Arial" w:cs="Arial"/>
          <w:b/>
          <w:iCs/>
          <w:color w:val="000000"/>
          <w:kern w:val="1"/>
          <w:sz w:val="20"/>
          <w:u w:val="single"/>
        </w:rPr>
        <w:t>ок важења понуде</w:t>
      </w:r>
      <w:r w:rsidRPr="00A74F43">
        <w:rPr>
          <w:rFonts w:ascii="Arial" w:eastAsia="Arial Unicode MS" w:hAnsi="Arial" w:cs="Arial"/>
          <w:b/>
          <w:iCs/>
          <w:color w:val="000000"/>
          <w:kern w:val="1"/>
          <w:sz w:val="20"/>
          <w:u w:val="single"/>
          <w:lang w:val="sr-Cyrl-RS"/>
        </w:rPr>
        <w:t>:</w:t>
      </w:r>
    </w:p>
    <w:p w14:paraId="492F9F1E" w14:textId="77777777" w:rsidR="00A74F43" w:rsidRPr="00A74F43" w:rsidRDefault="00A74F43" w:rsidP="00A74F43">
      <w:pPr>
        <w:spacing w:line="100" w:lineRule="atLeast"/>
        <w:jc w:val="both"/>
        <w:rPr>
          <w:rFonts w:ascii="Arial" w:eastAsia="Arial Unicode MS" w:hAnsi="Arial" w:cs="Arial"/>
          <w:iCs/>
          <w:color w:val="000000"/>
          <w:kern w:val="1"/>
          <w:sz w:val="20"/>
          <w:lang w:val="sr-Cyrl-RS"/>
        </w:rPr>
      </w:pPr>
      <w:r w:rsidRPr="00A74F43">
        <w:rPr>
          <w:rFonts w:ascii="Arial" w:eastAsia="Arial Unicode MS" w:hAnsi="Arial" w:cs="Arial"/>
          <w:iCs/>
          <w:color w:val="000000"/>
          <w:kern w:val="1"/>
          <w:sz w:val="20"/>
        </w:rPr>
        <w:t xml:space="preserve">Рок важења понуде </w:t>
      </w:r>
      <w:r w:rsidRPr="00A74F43">
        <w:rPr>
          <w:rFonts w:ascii="Arial" w:eastAsia="Arial Unicode MS" w:hAnsi="Arial" w:cs="Arial"/>
          <w:iCs/>
          <w:color w:val="000000"/>
          <w:kern w:val="1"/>
          <w:sz w:val="20"/>
          <w:lang w:val="sr-Cyrl-RS"/>
        </w:rPr>
        <w:t>је ________</w:t>
      </w:r>
      <w:r w:rsidRPr="00A74F43">
        <w:rPr>
          <w:rFonts w:ascii="Arial" w:eastAsia="Arial Unicode MS" w:hAnsi="Arial" w:cs="Arial"/>
          <w:iCs/>
          <w:color w:val="000000"/>
          <w:kern w:val="1"/>
          <w:sz w:val="20"/>
        </w:rPr>
        <w:t xml:space="preserve"> дана од дана отварања понуда</w:t>
      </w:r>
      <w:r w:rsidRPr="00A74F43">
        <w:rPr>
          <w:rFonts w:ascii="Arial" w:eastAsia="Arial Unicode MS" w:hAnsi="Arial" w:cs="Arial"/>
          <w:iCs/>
          <w:color w:val="000000"/>
          <w:kern w:val="1"/>
          <w:sz w:val="20"/>
          <w:lang w:val="sr-Cyrl-RS"/>
        </w:rPr>
        <w:t xml:space="preserve"> (не краћи од 60 дана)</w:t>
      </w:r>
    </w:p>
    <w:p w14:paraId="42F82D59" w14:textId="77777777" w:rsidR="00A74F43" w:rsidRPr="00A74F43" w:rsidRDefault="00A74F43" w:rsidP="00A74F43">
      <w:pPr>
        <w:autoSpaceDE w:val="0"/>
        <w:jc w:val="both"/>
        <w:rPr>
          <w:rFonts w:ascii="Arial" w:hAnsi="Arial" w:cs="Arial"/>
          <w:b/>
          <w:bCs/>
          <w:sz w:val="20"/>
        </w:rPr>
      </w:pPr>
      <w:r w:rsidRPr="00A74F43">
        <w:rPr>
          <w:rFonts w:ascii="Arial" w:hAnsi="Arial" w:cs="Arial"/>
          <w:b/>
          <w:bCs/>
          <w:sz w:val="20"/>
        </w:rPr>
        <w:t>Понуду дајем:</w:t>
      </w:r>
    </w:p>
    <w:p w14:paraId="45F074F1" w14:textId="77777777" w:rsidR="00A74F43" w:rsidRPr="00A74F43" w:rsidRDefault="00A74F43" w:rsidP="00A74F43">
      <w:pPr>
        <w:autoSpaceDE w:val="0"/>
        <w:jc w:val="both"/>
        <w:rPr>
          <w:rFonts w:ascii="Arial" w:hAnsi="Arial" w:cs="Arial"/>
          <w:i/>
          <w:iCs/>
          <w:sz w:val="20"/>
        </w:rPr>
      </w:pPr>
      <w:r w:rsidRPr="00A74F43">
        <w:rPr>
          <w:rFonts w:ascii="Arial" w:hAnsi="Arial" w:cs="Arial"/>
          <w:i/>
          <w:iCs/>
          <w:sz w:val="20"/>
        </w:rPr>
        <w:t>заокружити и податке уписати за а), б) или в)</w:t>
      </w:r>
    </w:p>
    <w:p w14:paraId="3A860DF1" w14:textId="4BBCDA89" w:rsidR="00A74F43" w:rsidRPr="00A74F43" w:rsidRDefault="00A74F43" w:rsidP="00A74F43">
      <w:pPr>
        <w:autoSpaceDE w:val="0"/>
        <w:jc w:val="both"/>
        <w:rPr>
          <w:rFonts w:ascii="Arial" w:hAnsi="Arial" w:cs="Arial"/>
          <w:bCs/>
          <w:sz w:val="20"/>
        </w:rPr>
      </w:pPr>
      <w:r w:rsidRPr="00A74F43">
        <w:rPr>
          <w:rFonts w:ascii="Arial" w:hAnsi="Arial" w:cs="Arial"/>
          <w:bCs/>
          <w:sz w:val="20"/>
        </w:rPr>
        <w:t>а) самостално</w:t>
      </w:r>
    </w:p>
    <w:p w14:paraId="43D1B2B6" w14:textId="77777777" w:rsidR="00A74F43" w:rsidRPr="00A74F43" w:rsidRDefault="00A74F43" w:rsidP="00A74F43">
      <w:pPr>
        <w:autoSpaceDE w:val="0"/>
        <w:jc w:val="both"/>
        <w:rPr>
          <w:rFonts w:ascii="Arial" w:hAnsi="Arial" w:cs="Arial"/>
          <w:bCs/>
          <w:sz w:val="20"/>
        </w:rPr>
      </w:pPr>
      <w:r w:rsidRPr="00A74F43">
        <w:rPr>
          <w:rFonts w:ascii="Arial" w:hAnsi="Arial" w:cs="Arial"/>
          <w:bCs/>
          <w:sz w:val="20"/>
        </w:rPr>
        <w:t>б) са подизвођачем:</w:t>
      </w:r>
    </w:p>
    <w:p w14:paraId="5EC1D9FD" w14:textId="77777777" w:rsidR="00A74F43" w:rsidRPr="00A74F43" w:rsidRDefault="00A74F43" w:rsidP="00A74F43">
      <w:pPr>
        <w:autoSpaceDE w:val="0"/>
        <w:jc w:val="both"/>
        <w:rPr>
          <w:rFonts w:ascii="Arial" w:hAnsi="Arial" w:cs="Arial"/>
          <w:sz w:val="20"/>
        </w:rPr>
      </w:pPr>
      <w:r w:rsidRPr="00A74F43">
        <w:rPr>
          <w:rFonts w:ascii="Arial" w:hAnsi="Arial" w:cs="Arial"/>
          <w:sz w:val="20"/>
        </w:rPr>
        <w:t>1. ____________________________________________</w:t>
      </w:r>
    </w:p>
    <w:p w14:paraId="4DD4B200" w14:textId="77777777" w:rsidR="00A74F43" w:rsidRPr="00A74F43" w:rsidRDefault="00A74F43" w:rsidP="00A74F43">
      <w:pPr>
        <w:autoSpaceDE w:val="0"/>
        <w:jc w:val="both"/>
        <w:rPr>
          <w:rFonts w:ascii="Arial" w:hAnsi="Arial" w:cs="Arial"/>
          <w:sz w:val="20"/>
        </w:rPr>
      </w:pPr>
      <w:r w:rsidRPr="00A74F43">
        <w:rPr>
          <w:rFonts w:ascii="Arial" w:hAnsi="Arial" w:cs="Arial"/>
          <w:sz w:val="20"/>
        </w:rPr>
        <w:t>2. ____________________________________________</w:t>
      </w:r>
    </w:p>
    <w:p w14:paraId="31AA9A75" w14:textId="3AA687BE" w:rsidR="003A5267" w:rsidRPr="003A5267" w:rsidRDefault="00A74F43" w:rsidP="00A74F43">
      <w:pPr>
        <w:autoSpaceDE w:val="0"/>
        <w:jc w:val="both"/>
        <w:rPr>
          <w:rFonts w:ascii="Arial" w:hAnsi="Arial" w:cs="Arial"/>
          <w:i/>
          <w:iCs/>
          <w:sz w:val="20"/>
          <w:lang w:val="ru-RU"/>
        </w:rPr>
      </w:pPr>
      <w:r w:rsidRPr="00A74F43">
        <w:rPr>
          <w:rFonts w:ascii="Arial" w:hAnsi="Arial" w:cs="Arial"/>
          <w:sz w:val="20"/>
          <w:lang w:val="ru-RU"/>
        </w:rPr>
        <w:t xml:space="preserve">         (</w:t>
      </w:r>
      <w:r w:rsidRPr="00A74F43">
        <w:rPr>
          <w:rFonts w:ascii="Arial" w:hAnsi="Arial" w:cs="Arial"/>
          <w:i/>
          <w:iCs/>
          <w:sz w:val="20"/>
          <w:lang w:val="ru-RU"/>
        </w:rPr>
        <w:t>навести назив и седиште свих подизвођач</w:t>
      </w:r>
      <w:r w:rsidRPr="00A74F43">
        <w:rPr>
          <w:rFonts w:ascii="Arial" w:hAnsi="Arial" w:cs="Arial"/>
          <w:i/>
          <w:iCs/>
          <w:sz w:val="20"/>
          <w:lang w:val="am-ET"/>
        </w:rPr>
        <w:t>a</w:t>
      </w:r>
      <w:r w:rsidRPr="00A74F43">
        <w:rPr>
          <w:rFonts w:ascii="Arial" w:hAnsi="Arial" w:cs="Arial"/>
          <w:i/>
          <w:iCs/>
          <w:sz w:val="20"/>
          <w:lang w:val="ru-RU"/>
        </w:rPr>
        <w:t>)</w:t>
      </w:r>
    </w:p>
    <w:p w14:paraId="546846FB" w14:textId="77777777" w:rsidR="00A74F43" w:rsidRPr="00A74F43" w:rsidRDefault="00A74F43" w:rsidP="00A74F43">
      <w:pPr>
        <w:autoSpaceDE w:val="0"/>
        <w:jc w:val="both"/>
        <w:rPr>
          <w:rFonts w:ascii="Arial" w:hAnsi="Arial" w:cs="Arial"/>
          <w:bCs/>
          <w:sz w:val="20"/>
          <w:lang w:val="ru-RU"/>
        </w:rPr>
      </w:pPr>
      <w:r w:rsidRPr="00A74F43">
        <w:rPr>
          <w:rFonts w:ascii="Arial" w:hAnsi="Arial" w:cs="Arial"/>
          <w:bCs/>
          <w:sz w:val="20"/>
          <w:lang w:val="ru-RU"/>
        </w:rPr>
        <w:t xml:space="preserve">в) као </w:t>
      </w:r>
      <w:r w:rsidRPr="00A74F43">
        <w:rPr>
          <w:rFonts w:ascii="Arial" w:hAnsi="Arial" w:cs="Arial"/>
          <w:bCs/>
          <w:sz w:val="20"/>
        </w:rPr>
        <w:t>з</w:t>
      </w:r>
      <w:r w:rsidRPr="00A74F43">
        <w:rPr>
          <w:rFonts w:ascii="Arial" w:hAnsi="Arial" w:cs="Arial"/>
          <w:bCs/>
          <w:sz w:val="20"/>
          <w:lang w:val="ru-RU"/>
        </w:rPr>
        <w:t>аједничку понуду:</w:t>
      </w:r>
    </w:p>
    <w:p w14:paraId="3F77DCDB" w14:textId="77777777" w:rsidR="00A74F43" w:rsidRPr="00A74F43" w:rsidRDefault="00A74F43" w:rsidP="00A74F43">
      <w:pPr>
        <w:autoSpaceDE w:val="0"/>
        <w:jc w:val="both"/>
        <w:rPr>
          <w:rFonts w:ascii="Arial" w:hAnsi="Arial" w:cs="Arial"/>
          <w:sz w:val="20"/>
          <w:lang w:val="ru-RU"/>
        </w:rPr>
      </w:pPr>
      <w:r w:rsidRPr="00A74F43">
        <w:rPr>
          <w:rFonts w:ascii="Arial" w:hAnsi="Arial" w:cs="Arial"/>
          <w:sz w:val="20"/>
          <w:lang w:val="ru-RU"/>
        </w:rPr>
        <w:t>1. _________________________________________________</w:t>
      </w:r>
    </w:p>
    <w:p w14:paraId="746096F2" w14:textId="77777777" w:rsidR="00A74F43" w:rsidRPr="00A74F43" w:rsidRDefault="00A74F43" w:rsidP="00A74F43">
      <w:pPr>
        <w:autoSpaceDE w:val="0"/>
        <w:jc w:val="both"/>
        <w:rPr>
          <w:rFonts w:ascii="Arial" w:hAnsi="Arial" w:cs="Arial"/>
          <w:sz w:val="20"/>
          <w:lang w:val="ru-RU"/>
        </w:rPr>
      </w:pPr>
      <w:r w:rsidRPr="00A74F43">
        <w:rPr>
          <w:rFonts w:ascii="Arial" w:hAnsi="Arial" w:cs="Arial"/>
          <w:sz w:val="20"/>
          <w:lang w:val="ru-RU"/>
        </w:rPr>
        <w:t>2. _________________________________________________</w:t>
      </w:r>
    </w:p>
    <w:p w14:paraId="0814E6C3" w14:textId="78F435B2" w:rsidR="00A74F43" w:rsidRPr="00A74F43" w:rsidRDefault="003A5267" w:rsidP="00A74F43">
      <w:pPr>
        <w:autoSpaceDE w:val="0"/>
        <w:jc w:val="both"/>
        <w:rPr>
          <w:rFonts w:ascii="Arial" w:hAnsi="Arial" w:cs="Arial"/>
          <w:i/>
          <w:iCs/>
          <w:sz w:val="20"/>
          <w:lang w:val="ru-RU"/>
        </w:rPr>
      </w:pPr>
      <w:r w:rsidRPr="00A74F43">
        <w:rPr>
          <w:rFonts w:ascii="Arial" w:hAnsi="Arial" w:cs="Arial"/>
          <w:sz w:val="20"/>
          <w:lang w:val="ru-RU"/>
        </w:rPr>
        <w:t xml:space="preserve"> </w:t>
      </w:r>
      <w:r w:rsidR="00A74F43" w:rsidRPr="00A74F43">
        <w:rPr>
          <w:rFonts w:ascii="Arial" w:hAnsi="Arial" w:cs="Arial"/>
          <w:sz w:val="20"/>
          <w:lang w:val="ru-RU"/>
        </w:rPr>
        <w:t>(</w:t>
      </w:r>
      <w:r w:rsidR="00A74F43" w:rsidRPr="00A74F43">
        <w:rPr>
          <w:rFonts w:ascii="Arial" w:hAnsi="Arial" w:cs="Arial"/>
          <w:i/>
          <w:iCs/>
          <w:sz w:val="20"/>
          <w:lang w:val="ru-RU"/>
        </w:rPr>
        <w:t>навести назив и седиште свих учесника у заједничкој</w:t>
      </w:r>
      <w:r w:rsidR="00A74F43" w:rsidRPr="00A74F43">
        <w:rPr>
          <w:rFonts w:ascii="Arial" w:hAnsi="Arial" w:cs="Arial"/>
          <w:sz w:val="20"/>
          <w:lang w:val="ru-RU"/>
        </w:rPr>
        <w:t xml:space="preserve"> </w:t>
      </w:r>
      <w:r w:rsidR="00A74F43" w:rsidRPr="00A74F43">
        <w:rPr>
          <w:rFonts w:ascii="Arial" w:hAnsi="Arial" w:cs="Arial"/>
          <w:i/>
          <w:iCs/>
          <w:sz w:val="20"/>
          <w:lang w:val="ru-RU"/>
        </w:rPr>
        <w:t>понуди)</w:t>
      </w:r>
    </w:p>
    <w:p w14:paraId="24E574FF" w14:textId="77777777" w:rsidR="00A74F43" w:rsidRPr="00A74F43" w:rsidRDefault="00A74F43" w:rsidP="00A74F43">
      <w:pPr>
        <w:autoSpaceDE w:val="0"/>
        <w:jc w:val="both"/>
        <w:rPr>
          <w:rFonts w:ascii="Arial" w:hAnsi="Arial" w:cs="Arial"/>
          <w:i/>
          <w:iCs/>
          <w:sz w:val="20"/>
          <w:lang w:val="ru-RU"/>
        </w:rPr>
      </w:pPr>
    </w:p>
    <w:p w14:paraId="08D0A8CA" w14:textId="77777777" w:rsidR="00A74F43" w:rsidRPr="00A74F43" w:rsidRDefault="00A74F43" w:rsidP="00A74F43">
      <w:pPr>
        <w:autoSpaceDE w:val="0"/>
        <w:jc w:val="both"/>
        <w:rPr>
          <w:rFonts w:ascii="Arial" w:hAnsi="Arial" w:cs="Arial"/>
          <w:i/>
          <w:iCs/>
          <w:sz w:val="20"/>
          <w:lang w:val="ru-RU"/>
        </w:rPr>
      </w:pPr>
      <w:r w:rsidRPr="00A74F43">
        <w:rPr>
          <w:rFonts w:ascii="Arial" w:eastAsia="Arial Unicode MS" w:hAnsi="Arial" w:cs="Arial"/>
          <w:b/>
          <w:bCs/>
          <w:i/>
          <w:iCs/>
          <w:color w:val="000000"/>
          <w:kern w:val="1"/>
          <w:sz w:val="20"/>
          <w:lang w:val="en-US"/>
        </w:rPr>
        <w:t>У ___________, дана _________201</w:t>
      </w:r>
      <w:r>
        <w:rPr>
          <w:rFonts w:ascii="Arial" w:eastAsia="Arial Unicode MS" w:hAnsi="Arial" w:cs="Arial"/>
          <w:b/>
          <w:bCs/>
          <w:i/>
          <w:iCs/>
          <w:color w:val="000000"/>
          <w:kern w:val="1"/>
          <w:sz w:val="20"/>
          <w:lang w:val="sr-Cyrl-RS"/>
        </w:rPr>
        <w:t>6</w:t>
      </w:r>
      <w:r w:rsidRPr="00A74F43">
        <w:rPr>
          <w:rFonts w:ascii="Arial" w:eastAsia="Arial Unicode MS" w:hAnsi="Arial" w:cs="Arial"/>
          <w:b/>
          <w:bCs/>
          <w:i/>
          <w:iCs/>
          <w:color w:val="000000"/>
          <w:kern w:val="1"/>
          <w:sz w:val="20"/>
          <w:lang w:val="en-US"/>
        </w:rPr>
        <w:t xml:space="preserve">.год.                 </w:t>
      </w:r>
    </w:p>
    <w:p w14:paraId="2B55FF82" w14:textId="21B266B5" w:rsidR="00A74F43" w:rsidRPr="00A74F43" w:rsidRDefault="00A74F43" w:rsidP="00A74F43">
      <w:pPr>
        <w:widowControl w:val="0"/>
        <w:spacing w:after="120"/>
        <w:jc w:val="both"/>
        <w:rPr>
          <w:rFonts w:ascii="Arial" w:eastAsia="Arial Unicode MS" w:hAnsi="Arial" w:cs="Arial"/>
          <w:b/>
          <w:bCs/>
          <w:i/>
          <w:iCs/>
          <w:color w:val="000000"/>
          <w:kern w:val="1"/>
          <w:sz w:val="20"/>
          <w:lang w:val="en-US"/>
        </w:rPr>
      </w:pPr>
      <w:r w:rsidRPr="00A74F43">
        <w:rPr>
          <w:rFonts w:ascii="Arial" w:eastAsia="Arial Unicode MS" w:hAnsi="Arial" w:cs="Arial"/>
          <w:b/>
          <w:bCs/>
          <w:i/>
          <w:iCs/>
          <w:color w:val="000000"/>
          <w:kern w:val="1"/>
          <w:sz w:val="20"/>
          <w:lang w:val="sr-Cyrl-RS"/>
        </w:rPr>
        <w:t xml:space="preserve">                                                                                                            </w:t>
      </w:r>
      <w:r w:rsidRPr="00A74F43">
        <w:rPr>
          <w:rFonts w:ascii="Arial" w:eastAsia="Arial Unicode MS" w:hAnsi="Arial" w:cs="Arial"/>
          <w:b/>
          <w:bCs/>
          <w:i/>
          <w:iCs/>
          <w:color w:val="000000"/>
          <w:kern w:val="1"/>
          <w:sz w:val="20"/>
          <w:lang w:val="en-US"/>
        </w:rPr>
        <w:t xml:space="preserve"> Овлашћено лице понудјача</w:t>
      </w:r>
    </w:p>
    <w:p w14:paraId="1D37E915" w14:textId="77777777" w:rsidR="00A74F43" w:rsidRPr="00A74F43" w:rsidRDefault="00A74F43" w:rsidP="00A74F43">
      <w:pPr>
        <w:widowControl w:val="0"/>
        <w:spacing w:after="120"/>
        <w:rPr>
          <w:rFonts w:ascii="Arial" w:eastAsia="Arial Unicode MS" w:hAnsi="Arial" w:cs="Arial"/>
          <w:b/>
          <w:bCs/>
          <w:i/>
          <w:iCs/>
          <w:color w:val="000000"/>
          <w:kern w:val="1"/>
          <w:sz w:val="20"/>
          <w:lang w:val="en-US"/>
        </w:rPr>
      </w:pPr>
      <w:r w:rsidRPr="00A74F43">
        <w:rPr>
          <w:rFonts w:ascii="Arial" w:eastAsia="Arial Unicode MS" w:hAnsi="Arial" w:cs="Arial"/>
          <w:b/>
          <w:bCs/>
          <w:i/>
          <w:iCs/>
          <w:color w:val="000000"/>
          <w:kern w:val="1"/>
          <w:sz w:val="20"/>
          <w:lang w:val="sr-Cyrl-RS"/>
        </w:rPr>
        <w:t xml:space="preserve">                                                                                                  </w:t>
      </w:r>
      <w:r w:rsidRPr="00A74F43">
        <w:rPr>
          <w:rFonts w:ascii="Arial" w:eastAsia="Arial Unicode MS" w:hAnsi="Arial" w:cs="Arial"/>
          <w:b/>
          <w:bCs/>
          <w:i/>
          <w:iCs/>
          <w:color w:val="000000"/>
          <w:kern w:val="1"/>
          <w:sz w:val="20"/>
          <w:lang w:val="en-US"/>
        </w:rPr>
        <w:t>________________________________</w:t>
      </w:r>
    </w:p>
    <w:p w14:paraId="04F58FB7" w14:textId="77777777" w:rsidR="00A74F43" w:rsidRPr="00A74F43" w:rsidRDefault="00A74F43" w:rsidP="00A74F43">
      <w:pPr>
        <w:widowControl w:val="0"/>
        <w:spacing w:after="120"/>
        <w:jc w:val="center"/>
        <w:rPr>
          <w:rFonts w:ascii="Arial" w:eastAsia="Arial Unicode MS" w:hAnsi="Arial" w:cs="Arial"/>
          <w:b/>
          <w:bCs/>
          <w:i/>
          <w:iCs/>
          <w:color w:val="000000"/>
          <w:kern w:val="1"/>
          <w:sz w:val="20"/>
          <w:lang w:val="en-US"/>
        </w:rPr>
      </w:pPr>
      <w:r w:rsidRPr="00A74F43">
        <w:rPr>
          <w:rFonts w:ascii="Arial" w:eastAsia="Arial Unicode MS" w:hAnsi="Arial" w:cs="Arial"/>
          <w:b/>
          <w:bCs/>
          <w:i/>
          <w:iCs/>
          <w:color w:val="000000"/>
          <w:kern w:val="1"/>
          <w:sz w:val="20"/>
          <w:lang w:val="en-US"/>
        </w:rPr>
        <w:t xml:space="preserve">                                                                                 </w:t>
      </w:r>
      <w:r w:rsidRPr="00A74F43">
        <w:rPr>
          <w:rFonts w:ascii="Arial" w:eastAsia="Arial Unicode MS" w:hAnsi="Arial" w:cs="Arial"/>
          <w:b/>
          <w:bCs/>
          <w:i/>
          <w:iCs/>
          <w:color w:val="000000"/>
          <w:kern w:val="1"/>
          <w:sz w:val="20"/>
          <w:lang w:val="sr-Cyrl-RS"/>
        </w:rPr>
        <w:t xml:space="preserve">        </w:t>
      </w:r>
      <w:r w:rsidRPr="00A74F43">
        <w:rPr>
          <w:rFonts w:ascii="Arial" w:eastAsia="Arial Unicode MS" w:hAnsi="Arial" w:cs="Arial"/>
          <w:b/>
          <w:bCs/>
          <w:i/>
          <w:iCs/>
          <w:color w:val="000000"/>
          <w:kern w:val="1"/>
          <w:sz w:val="20"/>
          <w:lang w:val="en-US"/>
        </w:rPr>
        <w:t xml:space="preserve">    Својеручни потпис овлашћеног лица</w:t>
      </w:r>
    </w:p>
    <w:p w14:paraId="5B9E4373" w14:textId="77777777" w:rsidR="003A5267" w:rsidRDefault="003A5267" w:rsidP="003A5267">
      <w:pPr>
        <w:outlineLvl w:val="0"/>
        <w:rPr>
          <w:rFonts w:ascii="Arial" w:hAnsi="Arial" w:cs="Arial"/>
          <w:b/>
          <w:sz w:val="22"/>
          <w:szCs w:val="22"/>
        </w:rPr>
      </w:pPr>
    </w:p>
    <w:p w14:paraId="4B63E396" w14:textId="77777777" w:rsidR="00B920D5" w:rsidRDefault="00B920D5" w:rsidP="003A5267">
      <w:pPr>
        <w:outlineLvl w:val="0"/>
        <w:rPr>
          <w:rFonts w:ascii="Arial" w:hAnsi="Arial" w:cs="Arial"/>
          <w:b/>
          <w:sz w:val="22"/>
          <w:szCs w:val="22"/>
        </w:rPr>
      </w:pPr>
    </w:p>
    <w:p w14:paraId="233B2409" w14:textId="77777777" w:rsidR="00A74F43" w:rsidRDefault="00A74F43" w:rsidP="003A5267">
      <w:pPr>
        <w:outlineLvl w:val="0"/>
        <w:rPr>
          <w:rFonts w:ascii="Arial" w:hAnsi="Arial" w:cs="Arial"/>
          <w:b/>
          <w:bCs/>
          <w:smallCaps/>
          <w:spacing w:val="5"/>
          <w:szCs w:val="24"/>
          <w:lang w:val="sr-Cyrl-RS"/>
        </w:rPr>
      </w:pPr>
      <w:r w:rsidRPr="00A74F43">
        <w:rPr>
          <w:rFonts w:ascii="Arial" w:hAnsi="Arial" w:cs="Arial"/>
          <w:b/>
          <w:bCs/>
          <w:smallCaps/>
          <w:spacing w:val="5"/>
          <w:szCs w:val="24"/>
        </w:rPr>
        <w:lastRenderedPageBreak/>
        <w:t xml:space="preserve">ОБРАЗАЦ ПОНУДЕ </w:t>
      </w:r>
      <w:r w:rsidRPr="00A74F43">
        <w:rPr>
          <w:rFonts w:ascii="Arial" w:hAnsi="Arial" w:cs="Arial"/>
          <w:b/>
          <w:bCs/>
          <w:smallCaps/>
          <w:spacing w:val="5"/>
          <w:szCs w:val="24"/>
          <w:lang w:val="sr-Cyrl-RS"/>
        </w:rPr>
        <w:t xml:space="preserve">– ПАРТИЈА </w:t>
      </w:r>
      <w:r>
        <w:rPr>
          <w:rFonts w:ascii="Arial" w:hAnsi="Arial" w:cs="Arial"/>
          <w:b/>
          <w:bCs/>
          <w:smallCaps/>
          <w:spacing w:val="5"/>
          <w:szCs w:val="24"/>
          <w:lang w:val="sr-Cyrl-RS"/>
        </w:rPr>
        <w:t>2</w:t>
      </w:r>
    </w:p>
    <w:p w14:paraId="2C014278" w14:textId="77777777" w:rsidR="0090270D" w:rsidRPr="00A74F43" w:rsidRDefault="0090270D" w:rsidP="003A5267">
      <w:pPr>
        <w:outlineLvl w:val="0"/>
        <w:rPr>
          <w:rFonts w:ascii="Arial" w:hAnsi="Arial" w:cs="Arial"/>
          <w:b/>
          <w:bCs/>
          <w:smallCaps/>
          <w:spacing w:val="5"/>
          <w:szCs w:val="24"/>
          <w:lang w:val="sr-Cyrl-RS"/>
        </w:rPr>
      </w:pPr>
    </w:p>
    <w:p w14:paraId="2EE2294A" w14:textId="77777777" w:rsidR="00A74F43" w:rsidRPr="00EC1133" w:rsidRDefault="00A74F43" w:rsidP="00A74F43">
      <w:pPr>
        <w:ind w:right="-272"/>
        <w:rPr>
          <w:rFonts w:ascii="Arial" w:hAnsi="Arial" w:cs="Arial"/>
          <w:i/>
          <w:iCs/>
          <w:sz w:val="20"/>
          <w:lang w:val="sr-Cyrl-RS"/>
        </w:rPr>
      </w:pPr>
      <w:r w:rsidRPr="00EC1133">
        <w:rPr>
          <w:rFonts w:ascii="Arial" w:hAnsi="Arial" w:cs="Arial"/>
          <w:i/>
          <w:iCs/>
          <w:sz w:val="20"/>
          <w:lang w:val="sr-Cyrl-RS"/>
        </w:rPr>
        <w:t>(Попуњава, потписује и оверава самостални понуђач</w:t>
      </w:r>
    </w:p>
    <w:p w14:paraId="3556C251" w14:textId="77777777" w:rsidR="00A74F43" w:rsidRPr="00EC1133" w:rsidRDefault="00A74F43" w:rsidP="00A74F43">
      <w:pPr>
        <w:ind w:right="-272"/>
        <w:rPr>
          <w:rFonts w:ascii="Arial" w:hAnsi="Arial" w:cs="Arial"/>
          <w:i/>
          <w:iCs/>
          <w:sz w:val="20"/>
          <w:lang w:val="sr-Cyrl-RS"/>
        </w:rPr>
      </w:pPr>
      <w:r w:rsidRPr="00EC1133">
        <w:rPr>
          <w:rFonts w:ascii="Arial" w:hAnsi="Arial" w:cs="Arial"/>
          <w:i/>
          <w:iCs/>
          <w:sz w:val="20"/>
          <w:lang w:val="sr-Cyrl-RS"/>
        </w:rPr>
        <w:t xml:space="preserve">и понуђач из групе понуђача одређен у заједничком споразуму као носилац посла) </w:t>
      </w:r>
    </w:p>
    <w:p w14:paraId="5C696D5F" w14:textId="77777777" w:rsidR="00A74F43" w:rsidRPr="00EC1133" w:rsidRDefault="00A74F43" w:rsidP="00A74F43">
      <w:pPr>
        <w:ind w:right="-272"/>
        <w:rPr>
          <w:rFonts w:ascii="Arial" w:hAnsi="Arial" w:cs="Arial"/>
          <w:b/>
          <w:i/>
          <w:iCs/>
          <w:sz w:val="20"/>
          <w:lang w:val="sr-Cyrl-RS"/>
        </w:rPr>
      </w:pPr>
    </w:p>
    <w:p w14:paraId="5395CE72" w14:textId="77777777" w:rsidR="00A74F43" w:rsidRPr="00EC1133" w:rsidRDefault="00A74F43" w:rsidP="00A74F43">
      <w:pPr>
        <w:rPr>
          <w:rFonts w:ascii="Arial" w:hAnsi="Arial" w:cs="Arial"/>
          <w:sz w:val="20"/>
        </w:rPr>
      </w:pPr>
      <w:r w:rsidRPr="00EC1133">
        <w:rPr>
          <w:rFonts w:ascii="Arial" w:hAnsi="Arial" w:cs="Arial"/>
          <w:sz w:val="20"/>
        </w:rPr>
        <w:t>Понуђач: ........................................................................................................................</w:t>
      </w:r>
    </w:p>
    <w:p w14:paraId="351DCBB3" w14:textId="77777777" w:rsidR="00A74F43" w:rsidRPr="00EC1133" w:rsidRDefault="00A74F43" w:rsidP="00A74F43">
      <w:pPr>
        <w:rPr>
          <w:rFonts w:ascii="Arial" w:hAnsi="Arial" w:cs="Arial"/>
          <w:sz w:val="20"/>
        </w:rPr>
      </w:pPr>
      <w:r w:rsidRPr="00EC1133">
        <w:rPr>
          <w:rFonts w:ascii="Arial" w:hAnsi="Arial" w:cs="Arial"/>
          <w:sz w:val="20"/>
        </w:rPr>
        <w:t>Тел:................................, Телефакс:.................................. Електронска адреса:..................................</w:t>
      </w:r>
    </w:p>
    <w:p w14:paraId="531C552A" w14:textId="77777777" w:rsidR="00A74F43" w:rsidRPr="00EC1133" w:rsidRDefault="00A74F43" w:rsidP="00A74F43">
      <w:pPr>
        <w:rPr>
          <w:rFonts w:ascii="Arial" w:hAnsi="Arial" w:cs="Arial"/>
          <w:sz w:val="20"/>
        </w:rPr>
      </w:pPr>
      <w:r w:rsidRPr="00EC1133">
        <w:rPr>
          <w:rFonts w:ascii="Arial" w:hAnsi="Arial" w:cs="Arial"/>
          <w:sz w:val="20"/>
        </w:rPr>
        <w:t>Особа за контакт:................................................... Текући рачун :..................................</w:t>
      </w:r>
    </w:p>
    <w:p w14:paraId="00FBFC83" w14:textId="77777777" w:rsidR="00A74F43" w:rsidRPr="00EC1133" w:rsidRDefault="00A74F43" w:rsidP="00A74F43">
      <w:pPr>
        <w:rPr>
          <w:rFonts w:ascii="Arial" w:hAnsi="Arial" w:cs="Arial"/>
          <w:sz w:val="20"/>
        </w:rPr>
      </w:pPr>
      <w:r w:rsidRPr="00EC1133">
        <w:rPr>
          <w:rFonts w:ascii="Arial" w:hAnsi="Arial" w:cs="Arial"/>
          <w:sz w:val="20"/>
        </w:rPr>
        <w:t>ПИБ:......................................... Матични број:..................................................................</w:t>
      </w:r>
    </w:p>
    <w:p w14:paraId="5E12CF4E" w14:textId="77777777" w:rsidR="00A74F43" w:rsidRPr="00EC1133" w:rsidRDefault="00A74F43" w:rsidP="00A74F43">
      <w:pPr>
        <w:ind w:right="-272"/>
        <w:rPr>
          <w:rFonts w:ascii="Arial" w:hAnsi="Arial" w:cs="Arial"/>
          <w:b/>
          <w:i/>
          <w:iCs/>
          <w:sz w:val="20"/>
          <w:lang w:val="sr-Cyrl-RS"/>
        </w:rPr>
      </w:pPr>
    </w:p>
    <w:p w14:paraId="12A7D981" w14:textId="3AE1CD02" w:rsidR="00A74F43" w:rsidRPr="00EC1133" w:rsidRDefault="00A74F43" w:rsidP="00A74F43">
      <w:pPr>
        <w:ind w:right="-272"/>
        <w:jc w:val="both"/>
        <w:rPr>
          <w:rFonts w:ascii="Arial" w:hAnsi="Arial" w:cs="Arial"/>
          <w:i/>
          <w:sz w:val="20"/>
        </w:rPr>
      </w:pPr>
      <w:r w:rsidRPr="00EC1133">
        <w:rPr>
          <w:rFonts w:ascii="Arial" w:hAnsi="Arial" w:cs="Arial"/>
          <w:sz w:val="20"/>
          <w:lang w:val="ru-RU"/>
        </w:rPr>
        <w:t xml:space="preserve">На основу Позива за подношење понуда </w:t>
      </w:r>
      <w:r>
        <w:rPr>
          <w:rFonts w:ascii="Arial" w:hAnsi="Arial" w:cs="Arial"/>
          <w:sz w:val="20"/>
          <w:lang w:val="ru-RU"/>
        </w:rPr>
        <w:t xml:space="preserve">у </w:t>
      </w:r>
      <w:r w:rsidRPr="00EC1133">
        <w:rPr>
          <w:rFonts w:ascii="Arial" w:hAnsi="Arial" w:cs="Arial"/>
          <w:sz w:val="20"/>
          <w:lang w:val="ru-RU"/>
        </w:rPr>
        <w:t>поступку</w:t>
      </w:r>
      <w:r w:rsidRPr="00EC1133">
        <w:rPr>
          <w:rFonts w:ascii="Arial" w:hAnsi="Arial" w:cs="Arial"/>
          <w:sz w:val="20"/>
        </w:rPr>
        <w:t xml:space="preserve"> јавне набавке </w:t>
      </w:r>
      <w:r>
        <w:rPr>
          <w:rFonts w:ascii="Arial" w:hAnsi="Arial" w:cs="Arial"/>
          <w:sz w:val="20"/>
        </w:rPr>
        <w:t>мале вредности добара „Н</w:t>
      </w:r>
      <w:r w:rsidR="002C4193">
        <w:rPr>
          <w:rFonts w:ascii="Arial" w:hAnsi="Arial" w:cs="Arial"/>
          <w:sz w:val="20"/>
          <w:lang w:val="sr-Cyrl-RS"/>
        </w:rPr>
        <w:t>а</w:t>
      </w:r>
      <w:r>
        <w:rPr>
          <w:rFonts w:ascii="Arial" w:hAnsi="Arial" w:cs="Arial"/>
          <w:sz w:val="20"/>
        </w:rPr>
        <w:t>бавка ситног инвентара за одржавање кафе кухиње“</w:t>
      </w:r>
      <w:r w:rsidRPr="00EC1133">
        <w:rPr>
          <w:rFonts w:ascii="Arial" w:hAnsi="Arial" w:cs="Arial"/>
          <w:sz w:val="20"/>
        </w:rPr>
        <w:t xml:space="preserve">, објављеног на Порталу јавних набавки  дана  </w:t>
      </w:r>
      <w:r w:rsidR="00723577" w:rsidRPr="00723577">
        <w:rPr>
          <w:rFonts w:ascii="Arial" w:hAnsi="Arial" w:cs="Arial"/>
          <w:sz w:val="20"/>
        </w:rPr>
        <w:t>18.01</w:t>
      </w:r>
      <w:r w:rsidRPr="00EC1133">
        <w:rPr>
          <w:rFonts w:ascii="Arial" w:hAnsi="Arial" w:cs="Arial"/>
          <w:sz w:val="20"/>
        </w:rPr>
        <w:t>.201</w:t>
      </w:r>
      <w:r>
        <w:rPr>
          <w:rFonts w:ascii="Arial" w:hAnsi="Arial" w:cs="Arial"/>
          <w:sz w:val="20"/>
          <w:lang w:val="sr-Cyrl-RS"/>
        </w:rPr>
        <w:t>6</w:t>
      </w:r>
      <w:r w:rsidRPr="00EC1133">
        <w:rPr>
          <w:rFonts w:ascii="Arial" w:hAnsi="Arial" w:cs="Arial"/>
          <w:sz w:val="20"/>
        </w:rPr>
        <w:t>. године</w:t>
      </w:r>
      <w:r w:rsidRPr="00EC1133">
        <w:rPr>
          <w:rFonts w:ascii="Arial" w:hAnsi="Arial" w:cs="Arial"/>
          <w:sz w:val="20"/>
          <w:lang w:val="ru-RU"/>
        </w:rPr>
        <w:t>,  подносим следећу</w:t>
      </w:r>
    </w:p>
    <w:p w14:paraId="4C4FD399" w14:textId="77777777" w:rsidR="00A74F43" w:rsidRPr="00EC1133" w:rsidRDefault="00A74F43" w:rsidP="00A74F43">
      <w:pPr>
        <w:tabs>
          <w:tab w:val="left" w:pos="8640"/>
        </w:tabs>
        <w:ind w:left="142" w:right="-272"/>
        <w:jc w:val="center"/>
        <w:rPr>
          <w:rFonts w:ascii="Arial" w:hAnsi="Arial" w:cs="Arial"/>
          <w:sz w:val="20"/>
          <w:lang w:val="ru-RU"/>
        </w:rPr>
      </w:pPr>
    </w:p>
    <w:p w14:paraId="2D757517" w14:textId="77777777" w:rsidR="00A74F43" w:rsidRPr="00EC1133" w:rsidRDefault="00A74F43" w:rsidP="00A74F43">
      <w:pPr>
        <w:tabs>
          <w:tab w:val="left" w:pos="8640"/>
        </w:tabs>
        <w:ind w:left="142" w:right="-272"/>
        <w:jc w:val="center"/>
        <w:rPr>
          <w:rFonts w:ascii="Arial" w:hAnsi="Arial" w:cs="Arial"/>
          <w:b/>
          <w:sz w:val="20"/>
          <w:lang w:val="ru-RU"/>
        </w:rPr>
      </w:pPr>
      <w:r w:rsidRPr="00EC1133">
        <w:rPr>
          <w:rFonts w:ascii="Arial" w:hAnsi="Arial" w:cs="Arial"/>
          <w:b/>
          <w:sz w:val="20"/>
          <w:lang w:val="ru-RU"/>
        </w:rPr>
        <w:t>П О Н У Д У</w:t>
      </w:r>
    </w:p>
    <w:p w14:paraId="0E19CB66" w14:textId="77777777" w:rsidR="00A74F43" w:rsidRPr="00EC1133" w:rsidRDefault="00A74F43" w:rsidP="00A74F43">
      <w:pPr>
        <w:tabs>
          <w:tab w:val="left" w:pos="8640"/>
        </w:tabs>
        <w:ind w:left="142" w:right="-272"/>
        <w:jc w:val="both"/>
        <w:rPr>
          <w:rFonts w:ascii="Arial" w:hAnsi="Arial" w:cs="Arial"/>
          <w:sz w:val="20"/>
        </w:rPr>
      </w:pPr>
    </w:p>
    <w:p w14:paraId="0E9CCBF1" w14:textId="3DD64429" w:rsidR="00A74F43" w:rsidRPr="00EC1133" w:rsidRDefault="00A74F43" w:rsidP="00A74F43">
      <w:pPr>
        <w:jc w:val="both"/>
        <w:rPr>
          <w:rFonts w:ascii="Arial" w:hAnsi="Arial" w:cs="Arial"/>
          <w:sz w:val="20"/>
        </w:rPr>
      </w:pPr>
      <w:r w:rsidRPr="00EC1133">
        <w:rPr>
          <w:rFonts w:ascii="Arial" w:hAnsi="Arial" w:cs="Arial"/>
          <w:sz w:val="20"/>
          <w:lang w:val="ru-RU"/>
        </w:rPr>
        <w:t>У складу са траженим условима утврђеним Позивом за подношење понуда и Конкурсном документацијом Наручиоца Јавног предузећа „Електропривреда Србије“, Београд</w:t>
      </w:r>
      <w:r w:rsidRPr="00EC1133">
        <w:rPr>
          <w:rFonts w:ascii="Arial" w:hAnsi="Arial" w:cs="Arial"/>
          <w:sz w:val="20"/>
          <w:lang w:val="am-ET"/>
        </w:rPr>
        <w:t xml:space="preserve">, за јавну набавку </w:t>
      </w:r>
      <w:r>
        <w:rPr>
          <w:rFonts w:ascii="Arial" w:hAnsi="Arial" w:cs="Arial"/>
          <w:sz w:val="20"/>
        </w:rPr>
        <w:t>добара</w:t>
      </w:r>
      <w:r w:rsidR="002C4193">
        <w:rPr>
          <w:rFonts w:ascii="Arial" w:hAnsi="Arial" w:cs="Arial"/>
          <w:sz w:val="20"/>
          <w:lang w:val="sr-Cyrl-RS"/>
        </w:rPr>
        <w:t xml:space="preserve"> </w:t>
      </w:r>
      <w:r>
        <w:rPr>
          <w:rFonts w:ascii="Arial" w:hAnsi="Arial" w:cs="Arial"/>
          <w:sz w:val="20"/>
        </w:rPr>
        <w:t>„Набавка ситног инвентара за одрж</w:t>
      </w:r>
      <w:r w:rsidR="002D77A9">
        <w:rPr>
          <w:rFonts w:ascii="Arial" w:hAnsi="Arial" w:cs="Arial"/>
          <w:sz w:val="20"/>
        </w:rPr>
        <w:t xml:space="preserve">авање кафе кухиње“, </w:t>
      </w:r>
      <w:r w:rsidRPr="00EC1133">
        <w:rPr>
          <w:rFonts w:ascii="Arial" w:hAnsi="Arial" w:cs="Arial"/>
          <w:sz w:val="20"/>
        </w:rPr>
        <w:t xml:space="preserve">ЈН </w:t>
      </w:r>
      <w:r w:rsidRPr="00EC1133">
        <w:rPr>
          <w:rFonts w:ascii="Arial" w:hAnsi="Arial" w:cs="Arial"/>
          <w:sz w:val="20"/>
          <w:lang w:val="am-ET"/>
        </w:rPr>
        <w:t xml:space="preserve">број </w:t>
      </w:r>
      <w:r w:rsidRPr="00EC1133">
        <w:rPr>
          <w:rFonts w:ascii="Arial" w:hAnsi="Arial" w:cs="Arial"/>
          <w:sz w:val="20"/>
          <w:lang w:val="ru-RU"/>
        </w:rPr>
        <w:t xml:space="preserve"> </w:t>
      </w:r>
      <w:r w:rsidRPr="00A74F43">
        <w:rPr>
          <w:rFonts w:ascii="Arial" w:hAnsi="Arial" w:cs="Arial"/>
          <w:b/>
          <w:sz w:val="20"/>
          <w:lang w:val="sr-Cyrl-RS"/>
        </w:rPr>
        <w:t>ЈN/1000/0125/2015</w:t>
      </w:r>
      <w:r>
        <w:rPr>
          <w:rFonts w:ascii="Arial" w:hAnsi="Arial" w:cs="Arial"/>
          <w:b/>
          <w:sz w:val="20"/>
          <w:lang w:val="sr-Cyrl-RS"/>
        </w:rPr>
        <w:t xml:space="preserve"> </w:t>
      </w:r>
      <w:r w:rsidRPr="00EC1133">
        <w:rPr>
          <w:rFonts w:ascii="Arial" w:hAnsi="Arial" w:cs="Arial"/>
          <w:b/>
          <w:sz w:val="20"/>
          <w:lang w:val="sr-Cyrl-RS"/>
        </w:rPr>
        <w:t xml:space="preserve"> Партија </w:t>
      </w:r>
      <w:r>
        <w:rPr>
          <w:rFonts w:ascii="Arial" w:hAnsi="Arial" w:cs="Arial"/>
          <w:b/>
          <w:sz w:val="20"/>
          <w:lang w:val="sr-Cyrl-RS"/>
        </w:rPr>
        <w:t xml:space="preserve"> 2 – Кафемат</w:t>
      </w:r>
      <w:r w:rsidRPr="00EC1133">
        <w:rPr>
          <w:rFonts w:ascii="Arial" w:hAnsi="Arial" w:cs="Arial"/>
          <w:sz w:val="20"/>
          <w:lang w:val="ru-RU"/>
        </w:rPr>
        <w:t>, подносим/о Понуду и то</w:t>
      </w:r>
      <w:r w:rsidRPr="00EC1133">
        <w:rPr>
          <w:rFonts w:ascii="Arial" w:hAnsi="Arial" w:cs="Arial"/>
          <w:sz w:val="20"/>
        </w:rPr>
        <w:t>:</w:t>
      </w:r>
    </w:p>
    <w:p w14:paraId="6E0BC8B5" w14:textId="77777777" w:rsidR="00A74F43" w:rsidRPr="00EC1133" w:rsidRDefault="00A74F43" w:rsidP="00A74F43">
      <w:pPr>
        <w:jc w:val="both"/>
        <w:rPr>
          <w:rFonts w:ascii="Arial" w:hAnsi="Arial" w:cs="Arial"/>
          <w:sz w:val="20"/>
        </w:rPr>
      </w:pPr>
    </w:p>
    <w:p w14:paraId="551FC1A9" w14:textId="77777777" w:rsidR="00A74F43" w:rsidRPr="00EC1133" w:rsidRDefault="00A74F43" w:rsidP="00A74F43">
      <w:pPr>
        <w:tabs>
          <w:tab w:val="left" w:pos="3015"/>
        </w:tabs>
        <w:rPr>
          <w:rFonts w:ascii="Arial" w:eastAsia="Calibri" w:hAnsi="Arial" w:cs="Arial"/>
          <w:sz w:val="20"/>
          <w:lang w:val="sr-Cyrl-RS" w:eastAsia="en-US"/>
        </w:rPr>
      </w:pPr>
      <w:r>
        <w:rPr>
          <w:rFonts w:ascii="Arial" w:eastAsia="Calibri" w:hAnsi="Arial" w:cs="Arial"/>
          <w:sz w:val="20"/>
          <w:lang w:val="sr-Cyrl-RS" w:eastAsia="en-US"/>
        </w:rPr>
        <w:t>цена без ПДВ</w:t>
      </w:r>
      <w:r w:rsidR="000E79DF">
        <w:rPr>
          <w:rFonts w:ascii="Arial" w:eastAsia="Calibri" w:hAnsi="Arial" w:cs="Arial"/>
          <w:sz w:val="20"/>
          <w:lang w:val="sr-Cyrl-RS" w:eastAsia="en-US"/>
        </w:rPr>
        <w:t xml:space="preserve"> (јединична цена)</w:t>
      </w:r>
      <w:r>
        <w:rPr>
          <w:rFonts w:ascii="Arial" w:eastAsia="Calibri" w:hAnsi="Arial" w:cs="Arial"/>
          <w:sz w:val="20"/>
          <w:lang w:val="sr-Cyrl-RS" w:eastAsia="en-US"/>
        </w:rPr>
        <w:t>: ___________________________ динара</w:t>
      </w:r>
    </w:p>
    <w:p w14:paraId="3E555E9D" w14:textId="77777777" w:rsidR="00A74F43" w:rsidRPr="000E79DF" w:rsidRDefault="000E79DF" w:rsidP="00A74F43">
      <w:pPr>
        <w:tabs>
          <w:tab w:val="left" w:pos="3015"/>
        </w:tabs>
        <w:rPr>
          <w:rFonts w:ascii="Arial" w:eastAsia="Calibri" w:hAnsi="Arial" w:cs="Arial"/>
          <w:sz w:val="20"/>
          <w:lang w:val="sr-Cyrl-RS" w:eastAsia="en-US"/>
        </w:rPr>
      </w:pPr>
      <w:r>
        <w:rPr>
          <w:rFonts w:ascii="Arial" w:eastAsia="Calibri" w:hAnsi="Arial" w:cs="Arial"/>
          <w:sz w:val="20"/>
          <w:lang w:val="sr-Cyrl-RS" w:eastAsia="en-US"/>
        </w:rPr>
        <w:t xml:space="preserve">Укупна цена </w:t>
      </w:r>
      <w:r w:rsidRPr="000E79DF">
        <w:rPr>
          <w:rFonts w:ascii="Arial" w:eastAsia="Calibri" w:hAnsi="Arial" w:cs="Arial"/>
          <w:sz w:val="20"/>
          <w:lang w:val="sr-Cyrl-RS" w:eastAsia="en-US"/>
        </w:rPr>
        <w:t>без ПДВ (јединична цена</w:t>
      </w:r>
      <w:r>
        <w:rPr>
          <w:rFonts w:ascii="Arial" w:eastAsia="Calibri" w:hAnsi="Arial" w:cs="Arial"/>
          <w:sz w:val="20"/>
          <w:lang w:val="sr-Cyrl-RS" w:eastAsia="en-US"/>
        </w:rPr>
        <w:t xml:space="preserve"> х 2)</w:t>
      </w:r>
      <w:r w:rsidRPr="000E79DF">
        <w:t xml:space="preserve"> </w:t>
      </w:r>
      <w:r w:rsidRPr="000E79DF">
        <w:rPr>
          <w:rFonts w:ascii="Arial" w:eastAsia="Calibri" w:hAnsi="Arial" w:cs="Arial"/>
          <w:sz w:val="20"/>
          <w:lang w:val="sr-Cyrl-RS" w:eastAsia="en-US"/>
        </w:rPr>
        <w:t>___________________________ динара</w:t>
      </w:r>
    </w:p>
    <w:p w14:paraId="782EA43E" w14:textId="77777777" w:rsidR="00A74F43" w:rsidRPr="003A5267" w:rsidRDefault="00A74F43" w:rsidP="00A74F43">
      <w:pPr>
        <w:rPr>
          <w:rFonts w:ascii="Nyala" w:hAnsi="Nyala" w:cs="Arial"/>
          <w:vanish/>
          <w:sz w:val="20"/>
          <w:lang w:val="am-ET"/>
        </w:rPr>
      </w:pPr>
    </w:p>
    <w:p w14:paraId="305FC600" w14:textId="77777777" w:rsidR="00A74F43" w:rsidRPr="00EC1133" w:rsidRDefault="00A74F43" w:rsidP="00A74F43">
      <w:pPr>
        <w:tabs>
          <w:tab w:val="left" w:pos="3015"/>
        </w:tabs>
        <w:rPr>
          <w:rFonts w:ascii="Arial" w:eastAsia="Calibri" w:hAnsi="Arial" w:cs="Arial"/>
          <w:sz w:val="20"/>
          <w:lang w:val="en-US" w:eastAsia="en-US"/>
        </w:rPr>
      </w:pPr>
    </w:p>
    <w:tbl>
      <w:tblPr>
        <w:tblpPr w:leftFromText="180" w:rightFromText="180" w:bottomFromText="200" w:vertAnchor="text" w:horzAnchor="margin" w:tblpY="92"/>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28"/>
      </w:tblGrid>
      <w:tr w:rsidR="00A74F43" w:rsidRPr="00EC1133" w14:paraId="4D6CAAFC" w14:textId="77777777" w:rsidTr="00FB5199">
        <w:trPr>
          <w:trHeight w:val="800"/>
        </w:trPr>
        <w:tc>
          <w:tcPr>
            <w:tcW w:w="3150" w:type="dxa"/>
            <w:vMerge w:val="restart"/>
            <w:tcBorders>
              <w:top w:val="single" w:sz="4" w:space="0" w:color="auto"/>
              <w:left w:val="single" w:sz="4" w:space="0" w:color="auto"/>
              <w:bottom w:val="single" w:sz="4" w:space="0" w:color="auto"/>
              <w:right w:val="single" w:sz="4" w:space="0" w:color="auto"/>
            </w:tcBorders>
            <w:vAlign w:val="center"/>
          </w:tcPr>
          <w:p w14:paraId="653BC1FE" w14:textId="77777777" w:rsidR="00A74F43" w:rsidRPr="00EC1133" w:rsidRDefault="00A74F43" w:rsidP="00FB5199">
            <w:pPr>
              <w:suppressAutoHyphens w:val="0"/>
              <w:rPr>
                <w:rFonts w:ascii="Arial" w:eastAsia="Calibri" w:hAnsi="Arial" w:cs="Arial"/>
                <w:noProof/>
                <w:sz w:val="20"/>
                <w:lang w:val="en-US" w:eastAsia="en-US"/>
              </w:rPr>
            </w:pPr>
            <w:r w:rsidRPr="00EC1133">
              <w:rPr>
                <w:rFonts w:ascii="Arial" w:eastAsia="Calibri" w:hAnsi="Arial" w:cs="Arial"/>
                <w:noProof/>
                <w:sz w:val="20"/>
                <w:lang w:val="en-US" w:eastAsia="en-US"/>
              </w:rPr>
              <w:t xml:space="preserve">Гарантни рок </w:t>
            </w:r>
          </w:p>
        </w:tc>
        <w:tc>
          <w:tcPr>
            <w:tcW w:w="6228" w:type="dxa"/>
            <w:tcBorders>
              <w:top w:val="single" w:sz="4" w:space="0" w:color="auto"/>
              <w:left w:val="single" w:sz="4" w:space="0" w:color="auto"/>
              <w:bottom w:val="single" w:sz="4" w:space="0" w:color="auto"/>
              <w:right w:val="single" w:sz="4" w:space="0" w:color="auto"/>
            </w:tcBorders>
            <w:vAlign w:val="center"/>
          </w:tcPr>
          <w:p w14:paraId="408E1EDD" w14:textId="77777777" w:rsidR="00A74F43" w:rsidRDefault="00A74F43" w:rsidP="00FB5199">
            <w:pPr>
              <w:suppressAutoHyphens w:val="0"/>
              <w:rPr>
                <w:rFonts w:ascii="Arial" w:eastAsia="Calibri" w:hAnsi="Arial" w:cs="Arial"/>
                <w:b/>
                <w:noProof/>
                <w:sz w:val="20"/>
                <w:lang w:val="en-US" w:eastAsia="en-US"/>
              </w:rPr>
            </w:pPr>
          </w:p>
          <w:p w14:paraId="2742EC36" w14:textId="77777777" w:rsidR="00A74F43" w:rsidRPr="00EC1133" w:rsidRDefault="00A74F43" w:rsidP="00FB5199">
            <w:pPr>
              <w:suppressAutoHyphens w:val="0"/>
              <w:rPr>
                <w:rFonts w:ascii="Arial" w:eastAsia="Calibri" w:hAnsi="Arial" w:cs="Arial"/>
                <w:b/>
                <w:noProof/>
                <w:sz w:val="20"/>
                <w:lang w:val="sr-Cyrl-RS" w:eastAsia="en-US"/>
              </w:rPr>
            </w:pPr>
            <w:r w:rsidRPr="00EC1133">
              <w:rPr>
                <w:rFonts w:ascii="Arial" w:eastAsia="Calibri" w:hAnsi="Arial" w:cs="Arial"/>
                <w:b/>
                <w:noProof/>
                <w:sz w:val="20"/>
                <w:lang w:val="en-US" w:eastAsia="en-US"/>
              </w:rPr>
              <w:t xml:space="preserve">................... </w:t>
            </w:r>
            <w:r>
              <w:rPr>
                <w:rFonts w:ascii="Arial" w:eastAsia="Calibri" w:hAnsi="Arial" w:cs="Arial"/>
                <w:b/>
                <w:noProof/>
                <w:sz w:val="20"/>
                <w:lang w:val="sr-Cyrl-RS" w:eastAsia="en-US"/>
              </w:rPr>
              <w:t>месеци</w:t>
            </w:r>
            <w:r w:rsidRPr="00EC1133">
              <w:rPr>
                <w:rFonts w:ascii="Arial" w:eastAsia="Calibri" w:hAnsi="Arial" w:cs="Arial"/>
                <w:b/>
                <w:noProof/>
                <w:sz w:val="20"/>
                <w:lang w:val="en-US" w:eastAsia="en-US"/>
              </w:rPr>
              <w:t xml:space="preserve"> од дана </w:t>
            </w:r>
            <w:r>
              <w:rPr>
                <w:rFonts w:ascii="Arial" w:eastAsia="Calibri" w:hAnsi="Arial" w:cs="Arial"/>
                <w:b/>
                <w:noProof/>
                <w:sz w:val="20"/>
                <w:lang w:val="sr-Cyrl-RS" w:eastAsia="en-US"/>
              </w:rPr>
              <w:t>испоруке</w:t>
            </w:r>
          </w:p>
        </w:tc>
      </w:tr>
      <w:tr w:rsidR="00A74F43" w:rsidRPr="00EC1133" w14:paraId="4768B032" w14:textId="77777777" w:rsidTr="003A5267">
        <w:trPr>
          <w:trHeight w:val="2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85771" w14:textId="77777777" w:rsidR="00A74F43" w:rsidRPr="00EC1133" w:rsidRDefault="00A74F43" w:rsidP="00FB5199">
            <w:pPr>
              <w:suppressAutoHyphens w:val="0"/>
              <w:rPr>
                <w:rFonts w:ascii="Arial" w:eastAsia="Calibri" w:hAnsi="Arial" w:cs="Arial"/>
                <w:b/>
                <w:noProof/>
                <w:sz w:val="20"/>
                <w:lang w:val="en-US" w:eastAsia="en-US"/>
              </w:rPr>
            </w:pPr>
          </w:p>
        </w:tc>
        <w:tc>
          <w:tcPr>
            <w:tcW w:w="6228" w:type="dxa"/>
            <w:tcBorders>
              <w:top w:val="single" w:sz="4" w:space="0" w:color="auto"/>
              <w:left w:val="single" w:sz="4" w:space="0" w:color="auto"/>
              <w:bottom w:val="single" w:sz="4" w:space="0" w:color="auto"/>
              <w:right w:val="single" w:sz="4" w:space="0" w:color="auto"/>
            </w:tcBorders>
            <w:vAlign w:val="center"/>
          </w:tcPr>
          <w:p w14:paraId="586F7858" w14:textId="77777777" w:rsidR="00A74F43" w:rsidRPr="00EC1133" w:rsidRDefault="00A74F43" w:rsidP="00FB5199">
            <w:pPr>
              <w:suppressAutoHyphens w:val="0"/>
              <w:rPr>
                <w:rFonts w:ascii="Arial" w:eastAsia="Calibri" w:hAnsi="Arial" w:cs="Arial"/>
                <w:b/>
                <w:sz w:val="20"/>
                <w:lang w:val="pl-PL" w:eastAsia="en-US"/>
              </w:rPr>
            </w:pPr>
          </w:p>
        </w:tc>
      </w:tr>
      <w:tr w:rsidR="00A74F43" w:rsidRPr="00EC1133" w14:paraId="59B6059F" w14:textId="77777777" w:rsidTr="003A5267">
        <w:trPr>
          <w:trHeight w:val="890"/>
        </w:trPr>
        <w:tc>
          <w:tcPr>
            <w:tcW w:w="3150" w:type="dxa"/>
            <w:tcBorders>
              <w:top w:val="single" w:sz="4" w:space="0" w:color="auto"/>
              <w:left w:val="single" w:sz="4" w:space="0" w:color="auto"/>
              <w:bottom w:val="single" w:sz="4" w:space="0" w:color="auto"/>
              <w:right w:val="single" w:sz="4" w:space="0" w:color="auto"/>
            </w:tcBorders>
            <w:vAlign w:val="center"/>
          </w:tcPr>
          <w:p w14:paraId="163C3B0B" w14:textId="77777777" w:rsidR="00A74F43" w:rsidRPr="00EC1133" w:rsidRDefault="00A74F43" w:rsidP="00FB5199">
            <w:pPr>
              <w:suppressAutoHyphens w:val="0"/>
              <w:rPr>
                <w:rFonts w:ascii="Arial" w:eastAsia="Calibri" w:hAnsi="Arial" w:cs="Arial"/>
                <w:b/>
                <w:noProof/>
                <w:sz w:val="20"/>
                <w:lang w:val="en-US" w:eastAsia="en-US"/>
              </w:rPr>
            </w:pPr>
          </w:p>
          <w:p w14:paraId="1FB1D669" w14:textId="77777777" w:rsidR="00A74F43" w:rsidRPr="00EC1133" w:rsidRDefault="00A74F43" w:rsidP="00FB5199">
            <w:pPr>
              <w:suppressAutoHyphens w:val="0"/>
              <w:rPr>
                <w:rFonts w:ascii="Arial" w:eastAsia="Calibri" w:hAnsi="Arial" w:cs="Arial"/>
                <w:b/>
                <w:noProof/>
                <w:sz w:val="20"/>
                <w:lang w:val="en-US" w:eastAsia="en-US"/>
              </w:rPr>
            </w:pPr>
            <w:r w:rsidRPr="00EC1133">
              <w:rPr>
                <w:rFonts w:ascii="Arial" w:eastAsia="Calibri" w:hAnsi="Arial" w:cs="Arial"/>
                <w:b/>
                <w:noProof/>
                <w:sz w:val="20"/>
                <w:lang w:val="en-US" w:eastAsia="en-US"/>
              </w:rPr>
              <w:t>Рок плаћања:</w:t>
            </w:r>
          </w:p>
          <w:tbl>
            <w:tblPr>
              <w:tblW w:w="0" w:type="auto"/>
              <w:tblLook w:val="04A0" w:firstRow="1" w:lastRow="0" w:firstColumn="1" w:lastColumn="0" w:noHBand="0" w:noVBand="1"/>
            </w:tblPr>
            <w:tblGrid>
              <w:gridCol w:w="222"/>
            </w:tblGrid>
            <w:tr w:rsidR="00A74F43" w:rsidRPr="00EC1133" w14:paraId="07DC388B" w14:textId="77777777" w:rsidTr="00FB5199">
              <w:trPr>
                <w:trHeight w:val="100"/>
              </w:trPr>
              <w:tc>
                <w:tcPr>
                  <w:tcW w:w="0" w:type="auto"/>
                  <w:tcBorders>
                    <w:top w:val="nil"/>
                    <w:left w:val="nil"/>
                    <w:bottom w:val="nil"/>
                    <w:right w:val="nil"/>
                  </w:tcBorders>
                </w:tcPr>
                <w:p w14:paraId="047B4394" w14:textId="77777777" w:rsidR="00A74F43" w:rsidRPr="00EC1133" w:rsidRDefault="00A74F43" w:rsidP="004259BD">
                  <w:pPr>
                    <w:framePr w:hSpace="180" w:wrap="around" w:vAnchor="text" w:hAnchor="margin" w:y="92"/>
                    <w:suppressAutoHyphens w:val="0"/>
                    <w:suppressOverlap/>
                    <w:rPr>
                      <w:rFonts w:ascii="Arial" w:eastAsia="Calibri" w:hAnsi="Arial" w:cs="Arial"/>
                      <w:b/>
                      <w:noProof/>
                      <w:sz w:val="20"/>
                      <w:lang w:val="en-US" w:eastAsia="en-US"/>
                    </w:rPr>
                  </w:pPr>
                </w:p>
              </w:tc>
            </w:tr>
          </w:tbl>
          <w:p w14:paraId="2671F3AE" w14:textId="77777777" w:rsidR="00A74F43" w:rsidRPr="00EC1133" w:rsidRDefault="00A74F43" w:rsidP="00FB5199">
            <w:pPr>
              <w:suppressAutoHyphens w:val="0"/>
              <w:rPr>
                <w:rFonts w:ascii="Arial" w:eastAsia="Calibri" w:hAnsi="Arial" w:cs="Arial"/>
                <w:b/>
                <w:noProof/>
                <w:sz w:val="20"/>
                <w:lang w:val="en-US" w:eastAsia="en-US"/>
              </w:rPr>
            </w:pPr>
          </w:p>
        </w:tc>
        <w:tc>
          <w:tcPr>
            <w:tcW w:w="6228" w:type="dxa"/>
            <w:tcBorders>
              <w:top w:val="single" w:sz="4" w:space="0" w:color="auto"/>
              <w:left w:val="single" w:sz="4" w:space="0" w:color="auto"/>
              <w:bottom w:val="single" w:sz="4" w:space="0" w:color="auto"/>
              <w:right w:val="single" w:sz="4" w:space="0" w:color="auto"/>
            </w:tcBorders>
            <w:vAlign w:val="center"/>
            <w:hideMark/>
          </w:tcPr>
          <w:p w14:paraId="7C9E231D" w14:textId="7A15EDF3" w:rsidR="00A74F43" w:rsidRPr="00EC1133" w:rsidRDefault="00A74F43" w:rsidP="00FB5199">
            <w:pPr>
              <w:suppressAutoHyphens w:val="0"/>
              <w:rPr>
                <w:rFonts w:ascii="Arial" w:eastAsia="Calibri" w:hAnsi="Arial" w:cs="Arial"/>
                <w:b/>
                <w:noProof/>
                <w:sz w:val="20"/>
                <w:lang w:val="sr-Cyrl-RS" w:eastAsia="en-US"/>
              </w:rPr>
            </w:pPr>
            <w:r w:rsidRPr="00EC1133">
              <w:rPr>
                <w:rFonts w:ascii="Arial" w:eastAsia="Calibri" w:hAnsi="Arial" w:cs="Arial"/>
                <w:b/>
                <w:noProof/>
                <w:sz w:val="20"/>
                <w:lang w:val="en-US" w:eastAsia="en-US"/>
              </w:rPr>
              <w:t xml:space="preserve">У року од  ................ календарских дана,  од дана </w:t>
            </w:r>
            <w:r>
              <w:rPr>
                <w:rFonts w:ascii="Arial" w:eastAsia="Calibri" w:hAnsi="Arial" w:cs="Arial"/>
                <w:b/>
                <w:noProof/>
                <w:sz w:val="20"/>
                <w:lang w:val="sr-Cyrl-RS" w:eastAsia="en-US"/>
              </w:rPr>
              <w:t>пријема</w:t>
            </w:r>
            <w:r w:rsidRPr="00EC1133">
              <w:rPr>
                <w:rFonts w:ascii="Arial" w:eastAsia="Calibri" w:hAnsi="Arial" w:cs="Arial"/>
                <w:b/>
                <w:noProof/>
                <w:sz w:val="20"/>
                <w:lang w:val="en-US" w:eastAsia="en-US"/>
              </w:rPr>
              <w:t xml:space="preserve"> </w:t>
            </w:r>
            <w:r w:rsidR="00386909">
              <w:t xml:space="preserve"> </w:t>
            </w:r>
            <w:r w:rsidR="00386909" w:rsidRPr="00386909">
              <w:rPr>
                <w:rFonts w:ascii="Arial" w:eastAsia="Calibri" w:hAnsi="Arial" w:cs="Arial"/>
                <w:b/>
                <w:noProof/>
                <w:sz w:val="20"/>
                <w:lang w:val="en-US" w:eastAsia="en-US"/>
              </w:rPr>
              <w:t xml:space="preserve">исправне </w:t>
            </w:r>
            <w:r w:rsidRPr="00EC1133">
              <w:rPr>
                <w:rFonts w:ascii="Arial" w:eastAsia="Calibri" w:hAnsi="Arial" w:cs="Arial"/>
                <w:b/>
                <w:noProof/>
                <w:sz w:val="20"/>
                <w:lang w:val="en-US" w:eastAsia="en-US"/>
              </w:rPr>
              <w:t>фактуре</w:t>
            </w:r>
            <w:r>
              <w:rPr>
                <w:rFonts w:ascii="Arial" w:eastAsia="Calibri" w:hAnsi="Arial" w:cs="Arial"/>
                <w:b/>
                <w:noProof/>
                <w:sz w:val="20"/>
                <w:lang w:val="sr-Cyrl-RS" w:eastAsia="en-US"/>
              </w:rPr>
              <w:t xml:space="preserve"> испостављене</w:t>
            </w:r>
            <w:r w:rsidRPr="00EC1133">
              <w:rPr>
                <w:rFonts w:ascii="Arial" w:eastAsia="Calibri" w:hAnsi="Arial" w:cs="Arial"/>
                <w:b/>
                <w:noProof/>
                <w:sz w:val="20"/>
                <w:lang w:val="en-US" w:eastAsia="en-US"/>
              </w:rPr>
              <w:t xml:space="preserve"> на основу верификованог записника о </w:t>
            </w:r>
            <w:r>
              <w:rPr>
                <w:rFonts w:ascii="Arial" w:eastAsia="Calibri" w:hAnsi="Arial" w:cs="Arial"/>
                <w:b/>
                <w:noProof/>
                <w:sz w:val="20"/>
                <w:lang w:val="sr-Cyrl-RS" w:eastAsia="en-US"/>
              </w:rPr>
              <w:t>пријему добра</w:t>
            </w:r>
          </w:p>
        </w:tc>
      </w:tr>
      <w:tr w:rsidR="00A74F43" w:rsidRPr="00EC1133" w14:paraId="2D9AA043" w14:textId="77777777" w:rsidTr="003A5267">
        <w:trPr>
          <w:trHeight w:val="530"/>
        </w:trPr>
        <w:tc>
          <w:tcPr>
            <w:tcW w:w="3150" w:type="dxa"/>
            <w:tcBorders>
              <w:top w:val="single" w:sz="4" w:space="0" w:color="auto"/>
              <w:left w:val="single" w:sz="4" w:space="0" w:color="auto"/>
              <w:bottom w:val="single" w:sz="4" w:space="0" w:color="auto"/>
              <w:right w:val="single" w:sz="4" w:space="0" w:color="auto"/>
            </w:tcBorders>
            <w:vAlign w:val="center"/>
            <w:hideMark/>
          </w:tcPr>
          <w:p w14:paraId="370288CB" w14:textId="77777777" w:rsidR="00A74F43" w:rsidRPr="00EC1133" w:rsidRDefault="00A74F43" w:rsidP="00FB5199">
            <w:pPr>
              <w:suppressAutoHyphens w:val="0"/>
              <w:rPr>
                <w:rFonts w:ascii="Arial" w:hAnsi="Arial" w:cs="Arial"/>
                <w:b/>
                <w:sz w:val="20"/>
                <w:lang w:val="en-US" w:eastAsia="en-US"/>
              </w:rPr>
            </w:pPr>
            <w:r w:rsidRPr="00EC1133">
              <w:rPr>
                <w:rFonts w:ascii="Arial" w:eastAsia="Calibri" w:hAnsi="Arial" w:cs="Arial"/>
                <w:b/>
                <w:noProof/>
                <w:sz w:val="20"/>
                <w:lang w:val="en-US" w:eastAsia="en-US"/>
              </w:rPr>
              <w:t xml:space="preserve">Рок </w:t>
            </w:r>
            <w:r>
              <w:rPr>
                <w:rFonts w:ascii="Arial" w:eastAsia="Calibri" w:hAnsi="Arial" w:cs="Arial"/>
                <w:b/>
                <w:noProof/>
                <w:sz w:val="20"/>
                <w:lang w:val="sr-Cyrl-RS" w:eastAsia="en-US"/>
              </w:rPr>
              <w:t>испоруке</w:t>
            </w:r>
            <w:r w:rsidRPr="00EC1133">
              <w:rPr>
                <w:rFonts w:ascii="Arial" w:eastAsia="Calibri" w:hAnsi="Arial" w:cs="Arial"/>
                <w:b/>
                <w:noProof/>
                <w:sz w:val="20"/>
                <w:lang w:val="en-US" w:eastAsia="en-US"/>
              </w:rPr>
              <w:t>:</w:t>
            </w:r>
          </w:p>
          <w:p w14:paraId="77469A07" w14:textId="77777777" w:rsidR="00A74F43" w:rsidRPr="00EC1133" w:rsidRDefault="00A74F43" w:rsidP="00FB5199">
            <w:pPr>
              <w:suppressAutoHyphens w:val="0"/>
              <w:jc w:val="center"/>
              <w:rPr>
                <w:rFonts w:ascii="Arial" w:hAnsi="Arial" w:cs="Arial"/>
                <w:b/>
                <w:sz w:val="20"/>
                <w:lang w:val="en-US" w:eastAsia="en-US"/>
              </w:rPr>
            </w:pPr>
          </w:p>
        </w:tc>
        <w:tc>
          <w:tcPr>
            <w:tcW w:w="6228" w:type="dxa"/>
            <w:tcBorders>
              <w:top w:val="single" w:sz="4" w:space="0" w:color="auto"/>
              <w:left w:val="single" w:sz="4" w:space="0" w:color="auto"/>
              <w:bottom w:val="single" w:sz="4" w:space="0" w:color="auto"/>
              <w:right w:val="single" w:sz="4" w:space="0" w:color="auto"/>
            </w:tcBorders>
            <w:vAlign w:val="center"/>
            <w:hideMark/>
          </w:tcPr>
          <w:p w14:paraId="6A8FE6EA" w14:textId="77777777" w:rsidR="00A74F43" w:rsidRPr="00EC1133" w:rsidRDefault="00A74F43" w:rsidP="00FB5199">
            <w:pPr>
              <w:suppressAutoHyphens w:val="0"/>
              <w:rPr>
                <w:rFonts w:ascii="Arial" w:eastAsia="Calibri" w:hAnsi="Arial" w:cs="Arial"/>
                <w:b/>
                <w:noProof/>
                <w:sz w:val="20"/>
                <w:lang w:val="sr-Cyrl-RS" w:eastAsia="en-US"/>
              </w:rPr>
            </w:pPr>
            <w:r w:rsidRPr="00EC1133">
              <w:rPr>
                <w:rFonts w:ascii="Arial" w:eastAsia="Calibri" w:hAnsi="Arial" w:cs="Arial"/>
                <w:b/>
                <w:noProof/>
                <w:sz w:val="20"/>
                <w:lang w:val="en-US" w:eastAsia="en-US"/>
              </w:rPr>
              <w:t xml:space="preserve">................. дана,  </w:t>
            </w:r>
            <w:r w:rsidRPr="006A3261">
              <w:rPr>
                <w:rFonts w:ascii="Arial" w:hAnsi="Arial" w:cs="Arial"/>
                <w:iCs/>
              </w:rPr>
              <w:t xml:space="preserve"> од дана </w:t>
            </w:r>
            <w:r>
              <w:rPr>
                <w:rFonts w:ascii="Arial" w:eastAsia="Calibri" w:hAnsi="Arial" w:cs="Arial"/>
                <w:b/>
                <w:noProof/>
                <w:sz w:val="20"/>
                <w:lang w:val="sr-Cyrl-RS" w:eastAsia="en-US"/>
              </w:rPr>
              <w:t xml:space="preserve"> закључења</w:t>
            </w:r>
            <w:r w:rsidRPr="006A3261">
              <w:rPr>
                <w:rFonts w:ascii="Arial" w:hAnsi="Arial" w:cs="Arial"/>
                <w:iCs/>
              </w:rPr>
              <w:t xml:space="preserve">  уговора</w:t>
            </w:r>
          </w:p>
        </w:tc>
      </w:tr>
      <w:tr w:rsidR="00A74F43" w:rsidRPr="00EC1133" w14:paraId="7642EA7E" w14:textId="77777777" w:rsidTr="003A5267">
        <w:trPr>
          <w:trHeight w:val="440"/>
        </w:trPr>
        <w:tc>
          <w:tcPr>
            <w:tcW w:w="3150" w:type="dxa"/>
            <w:tcBorders>
              <w:top w:val="single" w:sz="4" w:space="0" w:color="auto"/>
              <w:left w:val="single" w:sz="4" w:space="0" w:color="auto"/>
              <w:bottom w:val="single" w:sz="4" w:space="0" w:color="auto"/>
              <w:right w:val="single" w:sz="4" w:space="0" w:color="auto"/>
            </w:tcBorders>
            <w:vAlign w:val="center"/>
          </w:tcPr>
          <w:p w14:paraId="2002EA7B" w14:textId="77777777" w:rsidR="00A74F43" w:rsidRPr="00FC2B3C" w:rsidRDefault="00A74F43" w:rsidP="00FB5199">
            <w:pPr>
              <w:suppressAutoHyphens w:val="0"/>
              <w:rPr>
                <w:rFonts w:ascii="Arial" w:eastAsia="Calibri" w:hAnsi="Arial" w:cs="Arial"/>
                <w:b/>
                <w:noProof/>
                <w:sz w:val="20"/>
                <w:lang w:val="sr-Cyrl-RS" w:eastAsia="en-US"/>
              </w:rPr>
            </w:pPr>
            <w:r>
              <w:rPr>
                <w:rFonts w:ascii="Arial" w:eastAsia="Calibri" w:hAnsi="Arial" w:cs="Arial"/>
                <w:b/>
                <w:noProof/>
                <w:sz w:val="20"/>
                <w:lang w:val="sr-Cyrl-RS" w:eastAsia="en-US"/>
              </w:rPr>
              <w:t xml:space="preserve">Место испоруке </w:t>
            </w:r>
          </w:p>
        </w:tc>
        <w:tc>
          <w:tcPr>
            <w:tcW w:w="6228" w:type="dxa"/>
            <w:tcBorders>
              <w:top w:val="single" w:sz="4" w:space="0" w:color="auto"/>
              <w:left w:val="single" w:sz="4" w:space="0" w:color="auto"/>
              <w:bottom w:val="single" w:sz="4" w:space="0" w:color="auto"/>
              <w:right w:val="single" w:sz="4" w:space="0" w:color="auto"/>
            </w:tcBorders>
            <w:vAlign w:val="center"/>
          </w:tcPr>
          <w:p w14:paraId="2AEA36BE" w14:textId="77777777" w:rsidR="00A74F43" w:rsidRPr="00FC2B3C" w:rsidRDefault="00A74F43" w:rsidP="00FB5199">
            <w:pPr>
              <w:suppressAutoHyphens w:val="0"/>
              <w:rPr>
                <w:rFonts w:ascii="Arial" w:eastAsia="Calibri" w:hAnsi="Arial" w:cs="Arial"/>
                <w:b/>
                <w:noProof/>
                <w:sz w:val="20"/>
                <w:lang w:val="sr-Cyrl-RS" w:eastAsia="en-US"/>
              </w:rPr>
            </w:pPr>
            <w:r>
              <w:rPr>
                <w:rFonts w:ascii="Arial" w:eastAsia="Calibri" w:hAnsi="Arial" w:cs="Arial"/>
                <w:b/>
                <w:noProof/>
                <w:sz w:val="20"/>
                <w:lang w:val="sr-Cyrl-RS" w:eastAsia="en-US"/>
              </w:rPr>
              <w:t>Просторије наручиоца, Балканска 13</w:t>
            </w:r>
          </w:p>
        </w:tc>
      </w:tr>
    </w:tbl>
    <w:p w14:paraId="04B8AAC4" w14:textId="77777777" w:rsidR="00A74F43" w:rsidRPr="00EC1133" w:rsidRDefault="00A74F43" w:rsidP="00A74F43">
      <w:pPr>
        <w:jc w:val="both"/>
        <w:rPr>
          <w:rFonts w:ascii="Arial" w:hAnsi="Arial" w:cs="Arial"/>
          <w:b/>
          <w:iCs/>
          <w:sz w:val="20"/>
          <w:u w:val="single"/>
          <w:lang w:val="sr-Cyrl-RS"/>
        </w:rPr>
      </w:pPr>
    </w:p>
    <w:p w14:paraId="3B7BD68E" w14:textId="77777777" w:rsidR="00A74F43" w:rsidRPr="00EC1133" w:rsidRDefault="00A74F43" w:rsidP="00A74F43">
      <w:pPr>
        <w:jc w:val="both"/>
        <w:rPr>
          <w:rFonts w:ascii="Arial" w:hAnsi="Arial" w:cs="Arial"/>
          <w:b/>
          <w:iCs/>
          <w:sz w:val="20"/>
          <w:u w:val="single"/>
          <w:lang w:val="sr-Cyrl-RS"/>
        </w:rPr>
      </w:pPr>
      <w:r w:rsidRPr="00EC1133">
        <w:rPr>
          <w:rFonts w:ascii="Arial" w:hAnsi="Arial" w:cs="Arial"/>
          <w:b/>
          <w:iCs/>
          <w:sz w:val="20"/>
          <w:u w:val="single"/>
          <w:lang w:val="sr-Cyrl-RS"/>
        </w:rPr>
        <w:t>Р</w:t>
      </w:r>
      <w:r w:rsidRPr="00EC1133">
        <w:rPr>
          <w:rFonts w:ascii="Arial" w:hAnsi="Arial" w:cs="Arial"/>
          <w:b/>
          <w:iCs/>
          <w:sz w:val="20"/>
          <w:u w:val="single"/>
        </w:rPr>
        <w:t>ок важења понуде</w:t>
      </w:r>
      <w:r w:rsidRPr="00EC1133">
        <w:rPr>
          <w:rFonts w:ascii="Arial" w:hAnsi="Arial" w:cs="Arial"/>
          <w:b/>
          <w:iCs/>
          <w:sz w:val="20"/>
          <w:u w:val="single"/>
          <w:lang w:val="sr-Cyrl-RS"/>
        </w:rPr>
        <w:t>:</w:t>
      </w:r>
    </w:p>
    <w:p w14:paraId="18E2D406" w14:textId="77777777" w:rsidR="00A74F43" w:rsidRPr="00EC1133" w:rsidRDefault="00A74F43" w:rsidP="00A74F43">
      <w:pPr>
        <w:jc w:val="both"/>
        <w:rPr>
          <w:rFonts w:ascii="Arial" w:hAnsi="Arial" w:cs="Arial"/>
          <w:iCs/>
          <w:sz w:val="20"/>
          <w:lang w:val="sr-Cyrl-RS"/>
        </w:rPr>
      </w:pPr>
      <w:r w:rsidRPr="00EC1133">
        <w:rPr>
          <w:rFonts w:ascii="Arial" w:hAnsi="Arial" w:cs="Arial"/>
          <w:iCs/>
          <w:sz w:val="20"/>
        </w:rPr>
        <w:t xml:space="preserve">Рок важења понуде </w:t>
      </w:r>
      <w:r>
        <w:rPr>
          <w:rFonts w:ascii="Arial" w:hAnsi="Arial" w:cs="Arial"/>
          <w:iCs/>
          <w:sz w:val="20"/>
          <w:lang w:val="sr-Cyrl-RS"/>
        </w:rPr>
        <w:t>је</w:t>
      </w:r>
      <w:r w:rsidRPr="00EC1133">
        <w:rPr>
          <w:rFonts w:ascii="Arial" w:hAnsi="Arial" w:cs="Arial"/>
          <w:iCs/>
          <w:sz w:val="20"/>
        </w:rPr>
        <w:t xml:space="preserve"> </w:t>
      </w:r>
      <w:r w:rsidRPr="00EC1133">
        <w:rPr>
          <w:rFonts w:ascii="Arial" w:hAnsi="Arial" w:cs="Arial"/>
          <w:iCs/>
          <w:sz w:val="20"/>
          <w:lang w:val="sr-Cyrl-RS"/>
        </w:rPr>
        <w:t>________</w:t>
      </w:r>
      <w:r w:rsidRPr="00EC1133">
        <w:rPr>
          <w:rFonts w:ascii="Arial" w:hAnsi="Arial" w:cs="Arial"/>
          <w:iCs/>
          <w:sz w:val="20"/>
        </w:rPr>
        <w:t xml:space="preserve"> дана од дана отварања понуда</w:t>
      </w:r>
      <w:r w:rsidRPr="00EC1133">
        <w:rPr>
          <w:rFonts w:ascii="Arial" w:hAnsi="Arial" w:cs="Arial"/>
          <w:iCs/>
          <w:sz w:val="20"/>
          <w:lang w:val="sr-Cyrl-RS"/>
        </w:rPr>
        <w:t xml:space="preserve"> (не краћи од 60 дана)</w:t>
      </w:r>
    </w:p>
    <w:p w14:paraId="50ECB3FC" w14:textId="77777777" w:rsidR="00A74F43" w:rsidRPr="00EC1133" w:rsidRDefault="00A74F43" w:rsidP="00A74F43">
      <w:pPr>
        <w:autoSpaceDE w:val="0"/>
        <w:jc w:val="both"/>
        <w:rPr>
          <w:rFonts w:ascii="Arial" w:hAnsi="Arial" w:cs="Arial"/>
          <w:b/>
          <w:bCs/>
          <w:sz w:val="20"/>
        </w:rPr>
      </w:pPr>
      <w:r w:rsidRPr="00EC1133">
        <w:rPr>
          <w:rFonts w:ascii="Arial" w:hAnsi="Arial" w:cs="Arial"/>
          <w:b/>
          <w:bCs/>
          <w:sz w:val="20"/>
        </w:rPr>
        <w:t>Понуду дајем:</w:t>
      </w:r>
    </w:p>
    <w:p w14:paraId="23C1A12B" w14:textId="77777777" w:rsidR="00A74F43" w:rsidRPr="00EC1133" w:rsidRDefault="00A74F43" w:rsidP="00A74F43">
      <w:pPr>
        <w:autoSpaceDE w:val="0"/>
        <w:jc w:val="both"/>
        <w:rPr>
          <w:rFonts w:ascii="Arial" w:hAnsi="Arial" w:cs="Arial"/>
          <w:i/>
          <w:iCs/>
          <w:sz w:val="20"/>
        </w:rPr>
      </w:pPr>
      <w:r w:rsidRPr="00EC1133">
        <w:rPr>
          <w:rFonts w:ascii="Arial" w:hAnsi="Arial" w:cs="Arial"/>
          <w:i/>
          <w:iCs/>
          <w:sz w:val="20"/>
        </w:rPr>
        <w:t>заокружити и податке уписати за а), б) или в)</w:t>
      </w:r>
    </w:p>
    <w:p w14:paraId="5650A132" w14:textId="77777777" w:rsidR="00A74F43" w:rsidRPr="00EC1133" w:rsidRDefault="00A74F43" w:rsidP="00A74F43">
      <w:pPr>
        <w:autoSpaceDE w:val="0"/>
        <w:jc w:val="both"/>
        <w:rPr>
          <w:rFonts w:ascii="Arial" w:hAnsi="Arial" w:cs="Arial"/>
          <w:bCs/>
          <w:sz w:val="20"/>
        </w:rPr>
      </w:pPr>
      <w:r w:rsidRPr="00EC1133">
        <w:rPr>
          <w:rFonts w:ascii="Arial" w:hAnsi="Arial" w:cs="Arial"/>
          <w:bCs/>
          <w:sz w:val="20"/>
        </w:rPr>
        <w:t>а) самостално</w:t>
      </w:r>
    </w:p>
    <w:p w14:paraId="6E44EC4E" w14:textId="77777777" w:rsidR="00A74F43" w:rsidRPr="00EC1133" w:rsidRDefault="00A74F43" w:rsidP="00A74F43">
      <w:pPr>
        <w:autoSpaceDE w:val="0"/>
        <w:jc w:val="both"/>
        <w:rPr>
          <w:rFonts w:ascii="Arial" w:hAnsi="Arial" w:cs="Arial"/>
          <w:bCs/>
          <w:sz w:val="20"/>
        </w:rPr>
      </w:pPr>
    </w:p>
    <w:p w14:paraId="652A50D0" w14:textId="77777777" w:rsidR="00A74F43" w:rsidRPr="00EC1133" w:rsidRDefault="00A74F43" w:rsidP="00A74F43">
      <w:pPr>
        <w:autoSpaceDE w:val="0"/>
        <w:jc w:val="both"/>
        <w:rPr>
          <w:rFonts w:ascii="Arial" w:hAnsi="Arial" w:cs="Arial"/>
          <w:bCs/>
          <w:sz w:val="20"/>
        </w:rPr>
      </w:pPr>
      <w:r w:rsidRPr="00EC1133">
        <w:rPr>
          <w:rFonts w:ascii="Arial" w:hAnsi="Arial" w:cs="Arial"/>
          <w:bCs/>
          <w:sz w:val="20"/>
        </w:rPr>
        <w:t>б) са подизвођачем:</w:t>
      </w:r>
    </w:p>
    <w:p w14:paraId="236B2BBB" w14:textId="77777777" w:rsidR="00A74F43" w:rsidRPr="00EC1133" w:rsidRDefault="00A74F43" w:rsidP="00A74F43">
      <w:pPr>
        <w:autoSpaceDE w:val="0"/>
        <w:jc w:val="both"/>
        <w:rPr>
          <w:rFonts w:ascii="Arial" w:hAnsi="Arial" w:cs="Arial"/>
          <w:sz w:val="20"/>
        </w:rPr>
      </w:pPr>
      <w:r w:rsidRPr="00EC1133">
        <w:rPr>
          <w:rFonts w:ascii="Arial" w:hAnsi="Arial" w:cs="Arial"/>
          <w:sz w:val="20"/>
        </w:rPr>
        <w:t>1. ____________________________________________</w:t>
      </w:r>
    </w:p>
    <w:p w14:paraId="61797B8D" w14:textId="77777777" w:rsidR="00A74F43" w:rsidRPr="00EC1133" w:rsidRDefault="00A74F43" w:rsidP="00A74F43">
      <w:pPr>
        <w:autoSpaceDE w:val="0"/>
        <w:jc w:val="both"/>
        <w:rPr>
          <w:rFonts w:ascii="Arial" w:hAnsi="Arial" w:cs="Arial"/>
          <w:sz w:val="20"/>
        </w:rPr>
      </w:pPr>
      <w:r w:rsidRPr="00EC1133">
        <w:rPr>
          <w:rFonts w:ascii="Arial" w:hAnsi="Arial" w:cs="Arial"/>
          <w:sz w:val="20"/>
        </w:rPr>
        <w:t>2. ____________________________________________</w:t>
      </w:r>
    </w:p>
    <w:p w14:paraId="7EB77B08" w14:textId="77777777" w:rsidR="00A74F43" w:rsidRPr="00EC1133" w:rsidRDefault="00A74F43" w:rsidP="00A74F43">
      <w:pPr>
        <w:autoSpaceDE w:val="0"/>
        <w:jc w:val="both"/>
        <w:rPr>
          <w:rFonts w:ascii="Arial" w:hAnsi="Arial" w:cs="Arial"/>
          <w:i/>
          <w:iCs/>
          <w:sz w:val="20"/>
          <w:lang w:val="ru-RU"/>
        </w:rPr>
      </w:pPr>
      <w:r w:rsidRPr="00EC1133">
        <w:rPr>
          <w:rFonts w:ascii="Arial" w:hAnsi="Arial" w:cs="Arial"/>
          <w:sz w:val="20"/>
          <w:lang w:val="ru-RU"/>
        </w:rPr>
        <w:t xml:space="preserve">         (</w:t>
      </w:r>
      <w:r w:rsidRPr="00EC1133">
        <w:rPr>
          <w:rFonts w:ascii="Arial" w:hAnsi="Arial" w:cs="Arial"/>
          <w:i/>
          <w:iCs/>
          <w:sz w:val="20"/>
          <w:lang w:val="ru-RU"/>
        </w:rPr>
        <w:t>навести назив и седиште свих подизвођач</w:t>
      </w:r>
      <w:r w:rsidRPr="00EC1133">
        <w:rPr>
          <w:rFonts w:ascii="Arial" w:hAnsi="Arial" w:cs="Arial"/>
          <w:i/>
          <w:iCs/>
          <w:sz w:val="20"/>
          <w:lang w:val="am-ET"/>
        </w:rPr>
        <w:t>a</w:t>
      </w:r>
      <w:r w:rsidRPr="00EC1133">
        <w:rPr>
          <w:rFonts w:ascii="Arial" w:hAnsi="Arial" w:cs="Arial"/>
          <w:i/>
          <w:iCs/>
          <w:sz w:val="20"/>
          <w:lang w:val="ru-RU"/>
        </w:rPr>
        <w:t>)</w:t>
      </w:r>
    </w:p>
    <w:p w14:paraId="1B595D35" w14:textId="77777777" w:rsidR="00A74F43" w:rsidRDefault="00A74F43" w:rsidP="00A74F43">
      <w:pPr>
        <w:autoSpaceDE w:val="0"/>
        <w:jc w:val="both"/>
        <w:rPr>
          <w:rFonts w:ascii="Arial" w:hAnsi="Arial" w:cs="Arial"/>
          <w:bCs/>
          <w:sz w:val="20"/>
          <w:lang w:val="ru-RU"/>
        </w:rPr>
      </w:pPr>
    </w:p>
    <w:p w14:paraId="4E596CD4" w14:textId="77777777" w:rsidR="00A74F43" w:rsidRPr="00EC1133" w:rsidRDefault="00A74F43" w:rsidP="00A74F43">
      <w:pPr>
        <w:autoSpaceDE w:val="0"/>
        <w:jc w:val="both"/>
        <w:rPr>
          <w:rFonts w:ascii="Arial" w:hAnsi="Arial" w:cs="Arial"/>
          <w:bCs/>
          <w:sz w:val="20"/>
          <w:lang w:val="ru-RU"/>
        </w:rPr>
      </w:pPr>
      <w:r w:rsidRPr="00EC1133">
        <w:rPr>
          <w:rFonts w:ascii="Arial" w:hAnsi="Arial" w:cs="Arial"/>
          <w:bCs/>
          <w:sz w:val="20"/>
          <w:lang w:val="ru-RU"/>
        </w:rPr>
        <w:t xml:space="preserve">в) као </w:t>
      </w:r>
      <w:r w:rsidRPr="00EC1133">
        <w:rPr>
          <w:rFonts w:ascii="Arial" w:hAnsi="Arial" w:cs="Arial"/>
          <w:bCs/>
          <w:sz w:val="20"/>
        </w:rPr>
        <w:t>з</w:t>
      </w:r>
      <w:r w:rsidRPr="00EC1133">
        <w:rPr>
          <w:rFonts w:ascii="Arial" w:hAnsi="Arial" w:cs="Arial"/>
          <w:bCs/>
          <w:sz w:val="20"/>
          <w:lang w:val="ru-RU"/>
        </w:rPr>
        <w:t>аједничку понуду:</w:t>
      </w:r>
    </w:p>
    <w:p w14:paraId="57B0F228" w14:textId="77777777" w:rsidR="00A74F43" w:rsidRPr="00EC1133" w:rsidRDefault="00A74F43" w:rsidP="00A74F43">
      <w:pPr>
        <w:autoSpaceDE w:val="0"/>
        <w:jc w:val="both"/>
        <w:rPr>
          <w:rFonts w:ascii="Arial" w:hAnsi="Arial" w:cs="Arial"/>
          <w:sz w:val="20"/>
          <w:lang w:val="ru-RU"/>
        </w:rPr>
      </w:pPr>
      <w:r w:rsidRPr="00EC1133">
        <w:rPr>
          <w:rFonts w:ascii="Arial" w:hAnsi="Arial" w:cs="Arial"/>
          <w:sz w:val="20"/>
          <w:lang w:val="ru-RU"/>
        </w:rPr>
        <w:t>1. _________________________________________________</w:t>
      </w:r>
    </w:p>
    <w:p w14:paraId="3A46CD03" w14:textId="77777777" w:rsidR="00A74F43" w:rsidRPr="00EC1133" w:rsidRDefault="00A74F43" w:rsidP="00A74F43">
      <w:pPr>
        <w:autoSpaceDE w:val="0"/>
        <w:jc w:val="both"/>
        <w:rPr>
          <w:rFonts w:ascii="Arial" w:hAnsi="Arial" w:cs="Arial"/>
          <w:sz w:val="20"/>
          <w:lang w:val="ru-RU"/>
        </w:rPr>
      </w:pPr>
      <w:r w:rsidRPr="00EC1133">
        <w:rPr>
          <w:rFonts w:ascii="Arial" w:hAnsi="Arial" w:cs="Arial"/>
          <w:sz w:val="20"/>
          <w:lang w:val="ru-RU"/>
        </w:rPr>
        <w:t>2. _________________________________________________</w:t>
      </w:r>
    </w:p>
    <w:p w14:paraId="3CE4ADA8" w14:textId="335C335E" w:rsidR="00A74F43" w:rsidRPr="00EC1133" w:rsidRDefault="00A74F43" w:rsidP="00A74F43">
      <w:pPr>
        <w:autoSpaceDE w:val="0"/>
        <w:jc w:val="both"/>
        <w:rPr>
          <w:rFonts w:ascii="Arial" w:hAnsi="Arial" w:cs="Arial"/>
          <w:i/>
          <w:iCs/>
          <w:sz w:val="20"/>
          <w:lang w:val="ru-RU"/>
        </w:rPr>
      </w:pPr>
      <w:r w:rsidRPr="00EC1133">
        <w:rPr>
          <w:rFonts w:ascii="Arial" w:hAnsi="Arial" w:cs="Arial"/>
          <w:sz w:val="20"/>
          <w:lang w:val="ru-RU"/>
        </w:rPr>
        <w:t>(</w:t>
      </w:r>
      <w:r w:rsidRPr="00EC1133">
        <w:rPr>
          <w:rFonts w:ascii="Arial" w:hAnsi="Arial" w:cs="Arial"/>
          <w:i/>
          <w:iCs/>
          <w:sz w:val="20"/>
          <w:lang w:val="ru-RU"/>
        </w:rPr>
        <w:t>навести назив и седиште свих учесника у заједничкој</w:t>
      </w:r>
      <w:r w:rsidRPr="00EC1133">
        <w:rPr>
          <w:rFonts w:ascii="Arial" w:hAnsi="Arial" w:cs="Arial"/>
          <w:sz w:val="20"/>
          <w:lang w:val="ru-RU"/>
        </w:rPr>
        <w:t xml:space="preserve"> </w:t>
      </w:r>
      <w:r w:rsidRPr="00EC1133">
        <w:rPr>
          <w:rFonts w:ascii="Arial" w:hAnsi="Arial" w:cs="Arial"/>
          <w:i/>
          <w:iCs/>
          <w:sz w:val="20"/>
          <w:lang w:val="ru-RU"/>
        </w:rPr>
        <w:t>понуди)</w:t>
      </w:r>
    </w:p>
    <w:p w14:paraId="2BE6C7AC" w14:textId="77777777" w:rsidR="00A74F43" w:rsidRPr="00EC1133" w:rsidRDefault="00A74F43" w:rsidP="00A74F43">
      <w:pPr>
        <w:autoSpaceDE w:val="0"/>
        <w:jc w:val="both"/>
        <w:rPr>
          <w:rFonts w:ascii="Arial" w:hAnsi="Arial" w:cs="Arial"/>
          <w:i/>
          <w:iCs/>
          <w:sz w:val="20"/>
          <w:lang w:val="ru-RU"/>
        </w:rPr>
      </w:pPr>
    </w:p>
    <w:p w14:paraId="6019A176" w14:textId="77777777" w:rsidR="00A74F43" w:rsidRPr="001A5C9D" w:rsidRDefault="00A74F43" w:rsidP="00A74F43">
      <w:pPr>
        <w:autoSpaceDE w:val="0"/>
        <w:jc w:val="both"/>
        <w:rPr>
          <w:rFonts w:ascii="Arial" w:hAnsi="Arial" w:cs="Arial"/>
          <w:i/>
          <w:iCs/>
          <w:sz w:val="20"/>
          <w:lang w:val="ru-RU"/>
        </w:rPr>
      </w:pPr>
      <w:r w:rsidRPr="001A5C9D">
        <w:rPr>
          <w:rFonts w:ascii="Arial" w:hAnsi="Arial" w:cs="Arial"/>
          <w:b/>
          <w:bCs/>
          <w:i/>
          <w:iCs/>
          <w:sz w:val="20"/>
          <w:lang w:val="en-US"/>
        </w:rPr>
        <w:t>У</w:t>
      </w:r>
      <w:r>
        <w:rPr>
          <w:rFonts w:ascii="Arial" w:hAnsi="Arial" w:cs="Arial"/>
          <w:b/>
          <w:bCs/>
          <w:i/>
          <w:iCs/>
          <w:sz w:val="20"/>
          <w:lang w:val="en-US"/>
        </w:rPr>
        <w:t xml:space="preserve"> ___________, дана _________201</w:t>
      </w:r>
      <w:r>
        <w:rPr>
          <w:rFonts w:ascii="Arial" w:hAnsi="Arial" w:cs="Arial"/>
          <w:b/>
          <w:bCs/>
          <w:i/>
          <w:iCs/>
          <w:sz w:val="20"/>
          <w:lang w:val="sr-Cyrl-RS"/>
        </w:rPr>
        <w:t>6</w:t>
      </w:r>
      <w:r w:rsidRPr="001A5C9D">
        <w:rPr>
          <w:rFonts w:ascii="Arial" w:hAnsi="Arial" w:cs="Arial"/>
          <w:b/>
          <w:bCs/>
          <w:i/>
          <w:iCs/>
          <w:sz w:val="20"/>
          <w:lang w:val="en-US"/>
        </w:rPr>
        <w:t xml:space="preserve">.год.                 </w:t>
      </w:r>
    </w:p>
    <w:p w14:paraId="7E0C9B22" w14:textId="7CC2E1CC" w:rsidR="00A74F43" w:rsidRPr="001A5C9D" w:rsidRDefault="00A74F43" w:rsidP="00A74F43">
      <w:pPr>
        <w:widowControl w:val="0"/>
        <w:spacing w:after="120"/>
        <w:jc w:val="both"/>
        <w:rPr>
          <w:rFonts w:ascii="Arial" w:hAnsi="Arial" w:cs="Arial"/>
          <w:b/>
          <w:bCs/>
          <w:i/>
          <w:iCs/>
          <w:sz w:val="20"/>
          <w:lang w:val="en-US"/>
        </w:rPr>
      </w:pPr>
      <w:r w:rsidRPr="001A5C9D">
        <w:rPr>
          <w:rFonts w:ascii="Arial" w:hAnsi="Arial" w:cs="Arial"/>
          <w:b/>
          <w:bCs/>
          <w:i/>
          <w:iCs/>
          <w:sz w:val="20"/>
          <w:lang w:val="sr-Cyrl-RS"/>
        </w:rPr>
        <w:t xml:space="preserve">                                                                              </w:t>
      </w:r>
      <w:r>
        <w:rPr>
          <w:rFonts w:ascii="Arial" w:hAnsi="Arial" w:cs="Arial"/>
          <w:b/>
          <w:bCs/>
          <w:i/>
          <w:iCs/>
          <w:sz w:val="20"/>
          <w:lang w:val="sr-Cyrl-RS"/>
        </w:rPr>
        <w:t xml:space="preserve">                            </w:t>
      </w:r>
      <w:r w:rsidRPr="001A5C9D">
        <w:rPr>
          <w:rFonts w:ascii="Arial" w:hAnsi="Arial" w:cs="Arial"/>
          <w:b/>
          <w:bCs/>
          <w:i/>
          <w:iCs/>
          <w:sz w:val="20"/>
          <w:lang w:val="sr-Cyrl-RS"/>
        </w:rPr>
        <w:t xml:space="preserve">  </w:t>
      </w:r>
      <w:r w:rsidRPr="001A5C9D">
        <w:rPr>
          <w:rFonts w:ascii="Arial" w:hAnsi="Arial" w:cs="Arial"/>
          <w:b/>
          <w:bCs/>
          <w:i/>
          <w:iCs/>
          <w:sz w:val="20"/>
          <w:lang w:val="en-US"/>
        </w:rPr>
        <w:t xml:space="preserve"> Овлашћено лице понудјача</w:t>
      </w:r>
    </w:p>
    <w:p w14:paraId="44A86F59" w14:textId="77777777" w:rsidR="00A74F43" w:rsidRPr="001A5C9D" w:rsidRDefault="00A74F43" w:rsidP="00A74F43">
      <w:pPr>
        <w:widowControl w:val="0"/>
        <w:spacing w:after="120"/>
        <w:rPr>
          <w:rFonts w:ascii="Arial" w:hAnsi="Arial" w:cs="Arial"/>
          <w:b/>
          <w:bCs/>
          <w:i/>
          <w:iCs/>
          <w:sz w:val="20"/>
          <w:lang w:val="en-US"/>
        </w:rPr>
      </w:pPr>
      <w:r w:rsidRPr="001A5C9D">
        <w:rPr>
          <w:rFonts w:ascii="Arial" w:hAnsi="Arial" w:cs="Arial"/>
          <w:b/>
          <w:bCs/>
          <w:i/>
          <w:iCs/>
          <w:sz w:val="20"/>
          <w:lang w:val="sr-Cyrl-RS"/>
        </w:rPr>
        <w:t xml:space="preserve">                                                                       </w:t>
      </w:r>
      <w:r>
        <w:rPr>
          <w:rFonts w:ascii="Arial" w:hAnsi="Arial" w:cs="Arial"/>
          <w:b/>
          <w:bCs/>
          <w:i/>
          <w:iCs/>
          <w:sz w:val="20"/>
          <w:lang w:val="sr-Cyrl-RS"/>
        </w:rPr>
        <w:t xml:space="preserve">                      </w:t>
      </w:r>
      <w:r w:rsidRPr="001A5C9D">
        <w:rPr>
          <w:rFonts w:ascii="Arial" w:hAnsi="Arial" w:cs="Arial"/>
          <w:b/>
          <w:bCs/>
          <w:i/>
          <w:iCs/>
          <w:sz w:val="20"/>
          <w:lang w:val="sr-Cyrl-RS"/>
        </w:rPr>
        <w:t xml:space="preserve">     </w:t>
      </w:r>
      <w:r w:rsidRPr="001A5C9D">
        <w:rPr>
          <w:rFonts w:ascii="Arial" w:hAnsi="Arial" w:cs="Arial"/>
          <w:b/>
          <w:bCs/>
          <w:i/>
          <w:iCs/>
          <w:sz w:val="20"/>
          <w:lang w:val="en-US"/>
        </w:rPr>
        <w:t>________________________________</w:t>
      </w:r>
    </w:p>
    <w:p w14:paraId="5DA6BC4A" w14:textId="541AE9B2" w:rsidR="00A74F43" w:rsidRDefault="00A74F43" w:rsidP="003A5267">
      <w:pPr>
        <w:widowControl w:val="0"/>
        <w:spacing w:after="120"/>
        <w:jc w:val="center"/>
        <w:rPr>
          <w:rFonts w:ascii="Arial" w:hAnsi="Arial" w:cs="Arial"/>
          <w:b/>
          <w:bCs/>
          <w:i/>
          <w:iCs/>
          <w:sz w:val="20"/>
          <w:lang w:val="en-US"/>
        </w:rPr>
      </w:pPr>
      <w:r w:rsidRPr="001A5C9D">
        <w:rPr>
          <w:rFonts w:ascii="Arial" w:hAnsi="Arial" w:cs="Arial"/>
          <w:b/>
          <w:bCs/>
          <w:i/>
          <w:iCs/>
          <w:sz w:val="20"/>
          <w:lang w:val="en-US"/>
        </w:rPr>
        <w:t xml:space="preserve">                                                                                 </w:t>
      </w:r>
      <w:r>
        <w:rPr>
          <w:rFonts w:ascii="Arial" w:hAnsi="Arial" w:cs="Arial"/>
          <w:b/>
          <w:bCs/>
          <w:i/>
          <w:iCs/>
          <w:sz w:val="20"/>
          <w:lang w:val="sr-Cyrl-RS"/>
        </w:rPr>
        <w:t xml:space="preserve">        </w:t>
      </w:r>
      <w:r w:rsidRPr="001A5C9D">
        <w:rPr>
          <w:rFonts w:ascii="Arial" w:hAnsi="Arial" w:cs="Arial"/>
          <w:b/>
          <w:bCs/>
          <w:i/>
          <w:iCs/>
          <w:sz w:val="20"/>
          <w:lang w:val="en-US"/>
        </w:rPr>
        <w:t xml:space="preserve">    Својеручни потпис овлашћеног лица</w:t>
      </w:r>
    </w:p>
    <w:p w14:paraId="26455B66" w14:textId="77777777" w:rsidR="0090270D" w:rsidRPr="003A5267" w:rsidRDefault="0090270D" w:rsidP="003A5267">
      <w:pPr>
        <w:widowControl w:val="0"/>
        <w:spacing w:after="120"/>
        <w:jc w:val="center"/>
        <w:rPr>
          <w:rFonts w:ascii="Arial" w:hAnsi="Arial" w:cs="Arial"/>
          <w:b/>
          <w:bCs/>
          <w:i/>
          <w:iCs/>
          <w:sz w:val="20"/>
          <w:lang w:val="en-US"/>
        </w:rPr>
      </w:pPr>
    </w:p>
    <w:p w14:paraId="60925E5D" w14:textId="77777777" w:rsidR="00A74F43" w:rsidRDefault="00A74F43" w:rsidP="00A74F43">
      <w:pPr>
        <w:tabs>
          <w:tab w:val="left" w:pos="3119"/>
        </w:tabs>
        <w:jc w:val="both"/>
        <w:rPr>
          <w:rFonts w:ascii="Arial" w:hAnsi="Arial" w:cs="Arial"/>
          <w:b/>
          <w:bCs/>
          <w:i/>
          <w:lang w:val="sr-Cyrl-RS"/>
        </w:rPr>
      </w:pPr>
      <w:r w:rsidRPr="00A74F43">
        <w:rPr>
          <w:rFonts w:ascii="Arial" w:hAnsi="Arial" w:cs="Arial"/>
          <w:b/>
          <w:bCs/>
          <w:i/>
          <w:lang w:val="sr-Cyrl-RS"/>
        </w:rPr>
        <w:lastRenderedPageBreak/>
        <w:t xml:space="preserve">ОБРАЗАЦ ПОНУДЕ – ПАРТИЈА </w:t>
      </w:r>
      <w:r>
        <w:rPr>
          <w:rFonts w:ascii="Arial" w:hAnsi="Arial" w:cs="Arial"/>
          <w:b/>
          <w:bCs/>
          <w:i/>
          <w:lang w:val="sr-Cyrl-RS"/>
        </w:rPr>
        <w:t>3</w:t>
      </w:r>
    </w:p>
    <w:p w14:paraId="6A3AFCCF" w14:textId="77777777" w:rsidR="00A74F43" w:rsidRDefault="00A74F43" w:rsidP="00A74F43">
      <w:pPr>
        <w:tabs>
          <w:tab w:val="left" w:pos="3119"/>
        </w:tabs>
        <w:jc w:val="both"/>
        <w:rPr>
          <w:rFonts w:ascii="Arial" w:hAnsi="Arial" w:cs="Arial"/>
          <w:b/>
          <w:bCs/>
          <w:i/>
          <w:lang w:val="sr-Cyrl-RS"/>
        </w:rPr>
      </w:pPr>
    </w:p>
    <w:p w14:paraId="74018808" w14:textId="77777777" w:rsidR="00A74F43" w:rsidRPr="00EC1133" w:rsidRDefault="00A74F43" w:rsidP="00A74F43">
      <w:pPr>
        <w:ind w:right="-272"/>
        <w:rPr>
          <w:rFonts w:ascii="Arial" w:hAnsi="Arial" w:cs="Arial"/>
          <w:i/>
          <w:iCs/>
          <w:sz w:val="20"/>
          <w:lang w:val="sr-Cyrl-RS"/>
        </w:rPr>
      </w:pPr>
      <w:r w:rsidRPr="00EC1133">
        <w:rPr>
          <w:rFonts w:ascii="Arial" w:hAnsi="Arial" w:cs="Arial"/>
          <w:i/>
          <w:iCs/>
          <w:sz w:val="20"/>
          <w:lang w:val="sr-Cyrl-RS"/>
        </w:rPr>
        <w:t>(Попуњава, потписује и оверава самостални понуђач</w:t>
      </w:r>
    </w:p>
    <w:p w14:paraId="79CC9E41" w14:textId="77777777" w:rsidR="00A74F43" w:rsidRPr="00EC1133" w:rsidRDefault="00A74F43" w:rsidP="00A74F43">
      <w:pPr>
        <w:ind w:right="-272"/>
        <w:rPr>
          <w:rFonts w:ascii="Arial" w:hAnsi="Arial" w:cs="Arial"/>
          <w:i/>
          <w:iCs/>
          <w:sz w:val="20"/>
          <w:lang w:val="sr-Cyrl-RS"/>
        </w:rPr>
      </w:pPr>
      <w:r w:rsidRPr="00EC1133">
        <w:rPr>
          <w:rFonts w:ascii="Arial" w:hAnsi="Arial" w:cs="Arial"/>
          <w:i/>
          <w:iCs/>
          <w:sz w:val="20"/>
          <w:lang w:val="sr-Cyrl-RS"/>
        </w:rPr>
        <w:t xml:space="preserve">и понуђач из групе понуђача одређен у заједничком споразуму као носилац посла) </w:t>
      </w:r>
    </w:p>
    <w:p w14:paraId="39E00D7D" w14:textId="77777777" w:rsidR="00A74F43" w:rsidRPr="00EC1133" w:rsidRDefault="00A74F43" w:rsidP="00A74F43">
      <w:pPr>
        <w:ind w:right="-272"/>
        <w:rPr>
          <w:rFonts w:ascii="Arial" w:hAnsi="Arial" w:cs="Arial"/>
          <w:b/>
          <w:i/>
          <w:iCs/>
          <w:sz w:val="20"/>
          <w:lang w:val="sr-Cyrl-RS"/>
        </w:rPr>
      </w:pPr>
    </w:p>
    <w:p w14:paraId="63724136" w14:textId="77777777" w:rsidR="00A74F43" w:rsidRPr="00EC1133" w:rsidRDefault="00A74F43" w:rsidP="00A74F43">
      <w:pPr>
        <w:rPr>
          <w:rFonts w:ascii="Arial" w:hAnsi="Arial" w:cs="Arial"/>
          <w:sz w:val="20"/>
        </w:rPr>
      </w:pPr>
      <w:r w:rsidRPr="00EC1133">
        <w:rPr>
          <w:rFonts w:ascii="Arial" w:hAnsi="Arial" w:cs="Arial"/>
          <w:sz w:val="20"/>
        </w:rPr>
        <w:t>Понуђач: ........................................................................................................................</w:t>
      </w:r>
    </w:p>
    <w:p w14:paraId="313C956D" w14:textId="77777777" w:rsidR="00A74F43" w:rsidRPr="00EC1133" w:rsidRDefault="00A74F43" w:rsidP="00A74F43">
      <w:pPr>
        <w:rPr>
          <w:rFonts w:ascii="Arial" w:hAnsi="Arial" w:cs="Arial"/>
          <w:sz w:val="20"/>
        </w:rPr>
      </w:pPr>
      <w:r w:rsidRPr="00EC1133">
        <w:rPr>
          <w:rFonts w:ascii="Arial" w:hAnsi="Arial" w:cs="Arial"/>
          <w:sz w:val="20"/>
        </w:rPr>
        <w:t>Тел:................................, Телефакс:.................................. Електронска адреса:..................................</w:t>
      </w:r>
    </w:p>
    <w:p w14:paraId="7C3D4425" w14:textId="77777777" w:rsidR="00A74F43" w:rsidRPr="00EC1133" w:rsidRDefault="00A74F43" w:rsidP="00A74F43">
      <w:pPr>
        <w:rPr>
          <w:rFonts w:ascii="Arial" w:hAnsi="Arial" w:cs="Arial"/>
          <w:sz w:val="20"/>
        </w:rPr>
      </w:pPr>
      <w:r w:rsidRPr="00EC1133">
        <w:rPr>
          <w:rFonts w:ascii="Arial" w:hAnsi="Arial" w:cs="Arial"/>
          <w:sz w:val="20"/>
        </w:rPr>
        <w:t>Особа за контакт:................................................... Текући рачун :..................................</w:t>
      </w:r>
    </w:p>
    <w:p w14:paraId="556C3F91" w14:textId="77777777" w:rsidR="00A74F43" w:rsidRPr="00EC1133" w:rsidRDefault="00A74F43" w:rsidP="00A74F43">
      <w:pPr>
        <w:rPr>
          <w:rFonts w:ascii="Arial" w:hAnsi="Arial" w:cs="Arial"/>
          <w:sz w:val="20"/>
        </w:rPr>
      </w:pPr>
      <w:r w:rsidRPr="00EC1133">
        <w:rPr>
          <w:rFonts w:ascii="Arial" w:hAnsi="Arial" w:cs="Arial"/>
          <w:sz w:val="20"/>
        </w:rPr>
        <w:t>ПИБ:......................................... Матични број:..................................................................</w:t>
      </w:r>
    </w:p>
    <w:p w14:paraId="34CF8EE5" w14:textId="77777777" w:rsidR="00A74F43" w:rsidRPr="00EC1133" w:rsidRDefault="00A74F43" w:rsidP="00A74F43">
      <w:pPr>
        <w:ind w:right="-272"/>
        <w:rPr>
          <w:rFonts w:ascii="Arial" w:hAnsi="Arial" w:cs="Arial"/>
          <w:b/>
          <w:i/>
          <w:iCs/>
          <w:sz w:val="20"/>
          <w:lang w:val="sr-Cyrl-RS"/>
        </w:rPr>
      </w:pPr>
    </w:p>
    <w:p w14:paraId="1D42E567" w14:textId="3486616D" w:rsidR="00A74F43" w:rsidRPr="003A5267" w:rsidRDefault="00A74F43" w:rsidP="003A5267">
      <w:pPr>
        <w:ind w:right="-272"/>
        <w:jc w:val="both"/>
        <w:rPr>
          <w:rFonts w:ascii="Arial" w:hAnsi="Arial" w:cs="Arial"/>
          <w:i/>
          <w:sz w:val="20"/>
        </w:rPr>
      </w:pPr>
      <w:r w:rsidRPr="00EC1133">
        <w:rPr>
          <w:rFonts w:ascii="Arial" w:hAnsi="Arial" w:cs="Arial"/>
          <w:sz w:val="20"/>
          <w:lang w:val="ru-RU"/>
        </w:rPr>
        <w:t xml:space="preserve">На основу Позива за подношење понуда </w:t>
      </w:r>
      <w:r>
        <w:rPr>
          <w:rFonts w:ascii="Arial" w:hAnsi="Arial" w:cs="Arial"/>
          <w:sz w:val="20"/>
          <w:lang w:val="ru-RU"/>
        </w:rPr>
        <w:t xml:space="preserve">у </w:t>
      </w:r>
      <w:r w:rsidRPr="00EC1133">
        <w:rPr>
          <w:rFonts w:ascii="Arial" w:hAnsi="Arial" w:cs="Arial"/>
          <w:sz w:val="20"/>
          <w:lang w:val="ru-RU"/>
        </w:rPr>
        <w:t>поступку</w:t>
      </w:r>
      <w:r w:rsidRPr="00EC1133">
        <w:rPr>
          <w:rFonts w:ascii="Arial" w:hAnsi="Arial" w:cs="Arial"/>
          <w:sz w:val="20"/>
        </w:rPr>
        <w:t xml:space="preserve"> јавне набавке </w:t>
      </w:r>
      <w:r>
        <w:rPr>
          <w:rFonts w:ascii="Arial" w:hAnsi="Arial" w:cs="Arial"/>
          <w:sz w:val="20"/>
        </w:rPr>
        <w:t>мале вредности добара „НАбавка ситног инвентара за одржавање кафе кухиње“</w:t>
      </w:r>
      <w:r w:rsidRPr="00EC1133">
        <w:rPr>
          <w:rFonts w:ascii="Arial" w:hAnsi="Arial" w:cs="Arial"/>
          <w:sz w:val="20"/>
        </w:rPr>
        <w:t xml:space="preserve">, објављеног на Порталу јавних набавки  дана  </w:t>
      </w:r>
      <w:r w:rsidR="00723577" w:rsidRPr="00723577">
        <w:rPr>
          <w:rFonts w:ascii="Arial" w:hAnsi="Arial" w:cs="Arial"/>
          <w:sz w:val="20"/>
        </w:rPr>
        <w:t>18.01</w:t>
      </w:r>
      <w:r w:rsidRPr="00EC1133">
        <w:rPr>
          <w:rFonts w:ascii="Arial" w:hAnsi="Arial" w:cs="Arial"/>
          <w:sz w:val="20"/>
        </w:rPr>
        <w:t>.201</w:t>
      </w:r>
      <w:r>
        <w:rPr>
          <w:rFonts w:ascii="Arial" w:hAnsi="Arial" w:cs="Arial"/>
          <w:sz w:val="20"/>
          <w:lang w:val="sr-Cyrl-RS"/>
        </w:rPr>
        <w:t>6</w:t>
      </w:r>
      <w:r w:rsidRPr="00EC1133">
        <w:rPr>
          <w:rFonts w:ascii="Arial" w:hAnsi="Arial" w:cs="Arial"/>
          <w:sz w:val="20"/>
        </w:rPr>
        <w:t>. године</w:t>
      </w:r>
      <w:r w:rsidRPr="00EC1133">
        <w:rPr>
          <w:rFonts w:ascii="Arial" w:hAnsi="Arial" w:cs="Arial"/>
          <w:sz w:val="20"/>
          <w:lang w:val="ru-RU"/>
        </w:rPr>
        <w:t>,  подносим следећу</w:t>
      </w:r>
    </w:p>
    <w:p w14:paraId="2A677071" w14:textId="77777777" w:rsidR="00A74F43" w:rsidRPr="00EC1133" w:rsidRDefault="00A74F43" w:rsidP="00A74F43">
      <w:pPr>
        <w:tabs>
          <w:tab w:val="left" w:pos="8640"/>
        </w:tabs>
        <w:ind w:left="142" w:right="-272"/>
        <w:jc w:val="center"/>
        <w:rPr>
          <w:rFonts w:ascii="Arial" w:hAnsi="Arial" w:cs="Arial"/>
          <w:b/>
          <w:sz w:val="20"/>
          <w:lang w:val="ru-RU"/>
        </w:rPr>
      </w:pPr>
      <w:r w:rsidRPr="00EC1133">
        <w:rPr>
          <w:rFonts w:ascii="Arial" w:hAnsi="Arial" w:cs="Arial"/>
          <w:b/>
          <w:sz w:val="20"/>
          <w:lang w:val="ru-RU"/>
        </w:rPr>
        <w:t>П О Н У Д У</w:t>
      </w:r>
    </w:p>
    <w:p w14:paraId="5D517897" w14:textId="77777777" w:rsidR="00A74F43" w:rsidRPr="00EC1133" w:rsidRDefault="00A74F43" w:rsidP="00A74F43">
      <w:pPr>
        <w:tabs>
          <w:tab w:val="left" w:pos="8640"/>
        </w:tabs>
        <w:ind w:left="142" w:right="-272"/>
        <w:jc w:val="both"/>
        <w:rPr>
          <w:rFonts w:ascii="Arial" w:hAnsi="Arial" w:cs="Arial"/>
          <w:sz w:val="20"/>
        </w:rPr>
      </w:pPr>
    </w:p>
    <w:p w14:paraId="198C1505" w14:textId="03D57D42" w:rsidR="00A74F43" w:rsidRPr="002D77A9" w:rsidRDefault="00A74F43" w:rsidP="002D77A9">
      <w:pPr>
        <w:ind w:right="2"/>
        <w:jc w:val="both"/>
        <w:rPr>
          <w:rFonts w:ascii="Arial" w:hAnsi="Arial" w:cs="Arial"/>
          <w:sz w:val="20"/>
        </w:rPr>
      </w:pPr>
      <w:r w:rsidRPr="00EC1133">
        <w:rPr>
          <w:rFonts w:ascii="Arial" w:hAnsi="Arial" w:cs="Arial"/>
          <w:sz w:val="20"/>
          <w:lang w:val="ru-RU"/>
        </w:rPr>
        <w:t>У складу са траженим условима утврђеним Позивом за подношење понуда и Конкурсном документацијом Наручиоца Јавног предузећа „Електропривреда Србије“, Београд</w:t>
      </w:r>
      <w:r w:rsidRPr="00EC1133">
        <w:rPr>
          <w:rFonts w:ascii="Arial" w:hAnsi="Arial" w:cs="Arial"/>
          <w:sz w:val="20"/>
          <w:lang w:val="am-ET"/>
        </w:rPr>
        <w:t xml:space="preserve">, за јавну набавку </w:t>
      </w:r>
      <w:r>
        <w:rPr>
          <w:rFonts w:ascii="Arial" w:hAnsi="Arial" w:cs="Arial"/>
          <w:sz w:val="20"/>
        </w:rPr>
        <w:t>добара</w:t>
      </w:r>
      <w:r w:rsidR="002D77A9">
        <w:rPr>
          <w:rFonts w:ascii="Arial" w:hAnsi="Arial" w:cs="Arial"/>
          <w:sz w:val="20"/>
          <w:lang w:val="sr-Cyrl-RS"/>
        </w:rPr>
        <w:t xml:space="preserve"> </w:t>
      </w:r>
      <w:r>
        <w:rPr>
          <w:rFonts w:ascii="Arial" w:hAnsi="Arial" w:cs="Arial"/>
          <w:sz w:val="20"/>
        </w:rPr>
        <w:t>„Набавка ситног инвентара за одржавање кафе кухиње“</w:t>
      </w:r>
      <w:r w:rsidR="00B920D5">
        <w:rPr>
          <w:rFonts w:ascii="Arial" w:hAnsi="Arial" w:cs="Arial"/>
          <w:sz w:val="20"/>
        </w:rPr>
        <w:t xml:space="preserve">, </w:t>
      </w:r>
      <w:r w:rsidRPr="00EC1133">
        <w:rPr>
          <w:rFonts w:ascii="Arial" w:hAnsi="Arial" w:cs="Arial"/>
          <w:sz w:val="20"/>
        </w:rPr>
        <w:t xml:space="preserve">ЈН </w:t>
      </w:r>
      <w:r w:rsidRPr="00EC1133">
        <w:rPr>
          <w:rFonts w:ascii="Arial" w:hAnsi="Arial" w:cs="Arial"/>
          <w:sz w:val="20"/>
          <w:lang w:val="am-ET"/>
        </w:rPr>
        <w:t xml:space="preserve">број </w:t>
      </w:r>
      <w:r w:rsidRPr="00EC1133">
        <w:rPr>
          <w:rFonts w:ascii="Arial" w:hAnsi="Arial" w:cs="Arial"/>
          <w:sz w:val="20"/>
          <w:lang w:val="ru-RU"/>
        </w:rPr>
        <w:t xml:space="preserve"> </w:t>
      </w:r>
      <w:r w:rsidR="00ED76F9" w:rsidRPr="00ED76F9">
        <w:rPr>
          <w:rFonts w:ascii="Arial" w:hAnsi="Arial" w:cs="Arial"/>
          <w:b/>
          <w:sz w:val="20"/>
          <w:lang w:val="sr-Cyrl-RS"/>
        </w:rPr>
        <w:t xml:space="preserve">ЈN/1000/0125/2015  </w:t>
      </w:r>
      <w:r w:rsidRPr="00A54F51">
        <w:rPr>
          <w:rFonts w:ascii="Arial" w:hAnsi="Arial" w:cs="Arial"/>
          <w:b/>
          <w:lang w:val="sr-Cyrl-RS"/>
        </w:rPr>
        <w:t xml:space="preserve">Партија </w:t>
      </w:r>
      <w:r>
        <w:rPr>
          <w:rFonts w:ascii="Arial" w:hAnsi="Arial" w:cs="Arial"/>
          <w:b/>
          <w:lang w:val="sr-Cyrl-RS"/>
        </w:rPr>
        <w:t>3</w:t>
      </w:r>
      <w:r w:rsidR="0090270D">
        <w:rPr>
          <w:rFonts w:ascii="Arial" w:hAnsi="Arial" w:cs="Arial"/>
          <w:b/>
          <w:lang w:val="sr-Cyrl-RS"/>
        </w:rPr>
        <w:t xml:space="preserve"> - </w:t>
      </w:r>
      <w:r>
        <w:rPr>
          <w:rFonts w:ascii="Arial" w:hAnsi="Arial" w:cs="Arial"/>
          <w:b/>
          <w:lang w:val="sr-Cyrl-RS"/>
        </w:rPr>
        <w:t>Машина за прање посуђа</w:t>
      </w:r>
      <w:r w:rsidRPr="00EC1133">
        <w:rPr>
          <w:rFonts w:ascii="Arial" w:hAnsi="Arial" w:cs="Arial"/>
          <w:sz w:val="20"/>
          <w:lang w:val="ru-RU"/>
        </w:rPr>
        <w:t>, подносим/о Понуду и то</w:t>
      </w:r>
      <w:r w:rsidRPr="00EC1133">
        <w:rPr>
          <w:rFonts w:ascii="Arial" w:hAnsi="Arial" w:cs="Arial"/>
          <w:sz w:val="20"/>
        </w:rPr>
        <w:t>:</w:t>
      </w:r>
    </w:p>
    <w:p w14:paraId="15F1773F" w14:textId="77777777" w:rsidR="00A74F43" w:rsidRPr="00EC1133" w:rsidRDefault="00A74F43" w:rsidP="00A74F43">
      <w:pPr>
        <w:jc w:val="both"/>
        <w:rPr>
          <w:rFonts w:ascii="Arial" w:hAnsi="Arial" w:cs="Arial"/>
          <w:sz w:val="20"/>
        </w:rPr>
      </w:pPr>
    </w:p>
    <w:p w14:paraId="6B785F5C" w14:textId="77777777" w:rsidR="00A74F43" w:rsidRPr="00EC1133" w:rsidRDefault="00A74F43" w:rsidP="00A74F43">
      <w:pPr>
        <w:tabs>
          <w:tab w:val="left" w:pos="3015"/>
        </w:tabs>
        <w:rPr>
          <w:rFonts w:ascii="Arial" w:eastAsia="Calibri" w:hAnsi="Arial" w:cs="Arial"/>
          <w:sz w:val="20"/>
          <w:lang w:val="sr-Cyrl-RS" w:eastAsia="en-US"/>
        </w:rPr>
      </w:pPr>
      <w:r>
        <w:rPr>
          <w:rFonts w:ascii="Arial" w:eastAsia="Calibri" w:hAnsi="Arial" w:cs="Arial"/>
          <w:sz w:val="20"/>
          <w:lang w:val="sr-Cyrl-RS" w:eastAsia="en-US"/>
        </w:rPr>
        <w:t>Укупна цена без ПДВ: ___________________________ динара</w:t>
      </w:r>
    </w:p>
    <w:p w14:paraId="03EF4476" w14:textId="77777777" w:rsidR="00A74F43" w:rsidRPr="00EC1133" w:rsidRDefault="00A74F43" w:rsidP="00A74F43">
      <w:pPr>
        <w:rPr>
          <w:rFonts w:ascii="Arial" w:hAnsi="Arial" w:cs="Arial"/>
          <w:vanish/>
          <w:sz w:val="20"/>
          <w:lang w:val="am-ET"/>
        </w:rPr>
      </w:pPr>
    </w:p>
    <w:p w14:paraId="0D22160C" w14:textId="77777777" w:rsidR="00A74F43" w:rsidRPr="00EC1133" w:rsidRDefault="00A74F43" w:rsidP="00A74F43">
      <w:pPr>
        <w:tabs>
          <w:tab w:val="left" w:pos="3015"/>
        </w:tabs>
        <w:rPr>
          <w:rFonts w:ascii="Arial" w:eastAsia="Calibri" w:hAnsi="Arial" w:cs="Arial"/>
          <w:sz w:val="20"/>
          <w:lang w:val="en-US" w:eastAsia="en-US"/>
        </w:rPr>
      </w:pPr>
    </w:p>
    <w:tbl>
      <w:tblPr>
        <w:tblpPr w:leftFromText="180" w:rightFromText="180" w:bottomFromText="200" w:vertAnchor="text" w:horzAnchor="margin" w:tblpY="92"/>
        <w:tblOverlap w:val="neve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0"/>
        <w:gridCol w:w="6228"/>
      </w:tblGrid>
      <w:tr w:rsidR="00A74F43" w:rsidRPr="00EC1133" w14:paraId="2CA57703" w14:textId="77777777" w:rsidTr="00FB5199">
        <w:trPr>
          <w:trHeight w:val="800"/>
        </w:trPr>
        <w:tc>
          <w:tcPr>
            <w:tcW w:w="3150" w:type="dxa"/>
            <w:vMerge w:val="restart"/>
            <w:tcBorders>
              <w:top w:val="single" w:sz="4" w:space="0" w:color="auto"/>
              <w:left w:val="single" w:sz="4" w:space="0" w:color="auto"/>
              <w:bottom w:val="single" w:sz="4" w:space="0" w:color="auto"/>
              <w:right w:val="single" w:sz="4" w:space="0" w:color="auto"/>
            </w:tcBorders>
            <w:vAlign w:val="center"/>
          </w:tcPr>
          <w:p w14:paraId="6FB48028" w14:textId="77777777" w:rsidR="00A74F43" w:rsidRPr="00EC1133" w:rsidRDefault="00A74F43" w:rsidP="00FB5199">
            <w:pPr>
              <w:suppressAutoHyphens w:val="0"/>
              <w:rPr>
                <w:rFonts w:ascii="Arial" w:eastAsia="Calibri" w:hAnsi="Arial" w:cs="Arial"/>
                <w:noProof/>
                <w:sz w:val="20"/>
                <w:lang w:val="en-US" w:eastAsia="en-US"/>
              </w:rPr>
            </w:pPr>
            <w:r w:rsidRPr="00EC1133">
              <w:rPr>
                <w:rFonts w:ascii="Arial" w:eastAsia="Calibri" w:hAnsi="Arial" w:cs="Arial"/>
                <w:noProof/>
                <w:sz w:val="20"/>
                <w:lang w:val="en-US" w:eastAsia="en-US"/>
              </w:rPr>
              <w:t xml:space="preserve">Гарантни рок </w:t>
            </w:r>
          </w:p>
        </w:tc>
        <w:tc>
          <w:tcPr>
            <w:tcW w:w="6228" w:type="dxa"/>
            <w:tcBorders>
              <w:top w:val="single" w:sz="4" w:space="0" w:color="auto"/>
              <w:left w:val="single" w:sz="4" w:space="0" w:color="auto"/>
              <w:bottom w:val="single" w:sz="4" w:space="0" w:color="auto"/>
              <w:right w:val="single" w:sz="4" w:space="0" w:color="auto"/>
            </w:tcBorders>
            <w:vAlign w:val="center"/>
          </w:tcPr>
          <w:p w14:paraId="36A32A95" w14:textId="77777777" w:rsidR="00A74F43" w:rsidRPr="00EC1133" w:rsidRDefault="00A74F43" w:rsidP="00FB5199">
            <w:pPr>
              <w:suppressAutoHyphens w:val="0"/>
              <w:rPr>
                <w:rFonts w:ascii="Arial" w:eastAsia="Calibri" w:hAnsi="Arial" w:cs="Arial"/>
                <w:b/>
                <w:noProof/>
                <w:sz w:val="20"/>
                <w:lang w:val="sr-Cyrl-RS" w:eastAsia="en-US"/>
              </w:rPr>
            </w:pPr>
            <w:r w:rsidRPr="00EC1133">
              <w:rPr>
                <w:rFonts w:ascii="Arial" w:eastAsia="Calibri" w:hAnsi="Arial" w:cs="Arial"/>
                <w:b/>
                <w:noProof/>
                <w:sz w:val="20"/>
                <w:lang w:val="en-US" w:eastAsia="en-US"/>
              </w:rPr>
              <w:t xml:space="preserve">................... </w:t>
            </w:r>
            <w:r>
              <w:rPr>
                <w:rFonts w:ascii="Arial" w:eastAsia="Calibri" w:hAnsi="Arial" w:cs="Arial"/>
                <w:b/>
                <w:noProof/>
                <w:sz w:val="20"/>
                <w:lang w:val="sr-Cyrl-RS" w:eastAsia="en-US"/>
              </w:rPr>
              <w:t>месеци</w:t>
            </w:r>
            <w:r w:rsidRPr="00EC1133">
              <w:rPr>
                <w:rFonts w:ascii="Arial" w:eastAsia="Calibri" w:hAnsi="Arial" w:cs="Arial"/>
                <w:b/>
                <w:noProof/>
                <w:sz w:val="20"/>
                <w:lang w:val="en-US" w:eastAsia="en-US"/>
              </w:rPr>
              <w:t xml:space="preserve"> од дана </w:t>
            </w:r>
            <w:r>
              <w:rPr>
                <w:rFonts w:ascii="Arial" w:eastAsia="Calibri" w:hAnsi="Arial" w:cs="Arial"/>
                <w:b/>
                <w:noProof/>
                <w:sz w:val="20"/>
                <w:lang w:val="sr-Cyrl-RS" w:eastAsia="en-US"/>
              </w:rPr>
              <w:t>испоруке</w:t>
            </w:r>
          </w:p>
        </w:tc>
      </w:tr>
      <w:tr w:rsidR="00A74F43" w:rsidRPr="00EC1133" w14:paraId="144F9E82" w14:textId="77777777" w:rsidTr="003A5267">
        <w:trPr>
          <w:trHeight w:val="8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2D3829B" w14:textId="77777777" w:rsidR="00A74F43" w:rsidRPr="00EC1133" w:rsidRDefault="00A74F43" w:rsidP="00FB5199">
            <w:pPr>
              <w:suppressAutoHyphens w:val="0"/>
              <w:rPr>
                <w:rFonts w:ascii="Arial" w:eastAsia="Calibri" w:hAnsi="Arial" w:cs="Arial"/>
                <w:b/>
                <w:noProof/>
                <w:sz w:val="20"/>
                <w:lang w:val="en-US" w:eastAsia="en-US"/>
              </w:rPr>
            </w:pPr>
          </w:p>
        </w:tc>
        <w:tc>
          <w:tcPr>
            <w:tcW w:w="6228" w:type="dxa"/>
            <w:tcBorders>
              <w:top w:val="single" w:sz="4" w:space="0" w:color="auto"/>
              <w:left w:val="single" w:sz="4" w:space="0" w:color="auto"/>
              <w:bottom w:val="single" w:sz="4" w:space="0" w:color="auto"/>
              <w:right w:val="single" w:sz="4" w:space="0" w:color="auto"/>
            </w:tcBorders>
            <w:vAlign w:val="center"/>
          </w:tcPr>
          <w:p w14:paraId="67467050" w14:textId="77777777" w:rsidR="00A74F43" w:rsidRPr="00EC1133" w:rsidRDefault="00A74F43" w:rsidP="00FB5199">
            <w:pPr>
              <w:suppressAutoHyphens w:val="0"/>
              <w:rPr>
                <w:rFonts w:ascii="Arial" w:eastAsia="Calibri" w:hAnsi="Arial" w:cs="Arial"/>
                <w:b/>
                <w:sz w:val="20"/>
                <w:lang w:val="pl-PL" w:eastAsia="en-US"/>
              </w:rPr>
            </w:pPr>
          </w:p>
        </w:tc>
      </w:tr>
      <w:tr w:rsidR="00A74F43" w:rsidRPr="00EC1133" w14:paraId="3A6E2210" w14:textId="77777777" w:rsidTr="003A5267">
        <w:trPr>
          <w:trHeight w:val="647"/>
        </w:trPr>
        <w:tc>
          <w:tcPr>
            <w:tcW w:w="3150" w:type="dxa"/>
            <w:tcBorders>
              <w:top w:val="single" w:sz="4" w:space="0" w:color="auto"/>
              <w:left w:val="single" w:sz="4" w:space="0" w:color="auto"/>
              <w:bottom w:val="single" w:sz="4" w:space="0" w:color="auto"/>
              <w:right w:val="single" w:sz="4" w:space="0" w:color="auto"/>
            </w:tcBorders>
            <w:vAlign w:val="center"/>
          </w:tcPr>
          <w:p w14:paraId="4D8094DA" w14:textId="77777777" w:rsidR="00A74F43" w:rsidRPr="00EC1133" w:rsidRDefault="00A74F43" w:rsidP="00FB5199">
            <w:pPr>
              <w:suppressAutoHyphens w:val="0"/>
              <w:rPr>
                <w:rFonts w:ascii="Arial" w:eastAsia="Calibri" w:hAnsi="Arial" w:cs="Arial"/>
                <w:b/>
                <w:noProof/>
                <w:sz w:val="20"/>
                <w:lang w:val="en-US" w:eastAsia="en-US"/>
              </w:rPr>
            </w:pPr>
          </w:p>
          <w:p w14:paraId="58DB4ECD" w14:textId="77777777" w:rsidR="00A74F43" w:rsidRPr="00EC1133" w:rsidRDefault="00A74F43" w:rsidP="00FB5199">
            <w:pPr>
              <w:suppressAutoHyphens w:val="0"/>
              <w:rPr>
                <w:rFonts w:ascii="Arial" w:eastAsia="Calibri" w:hAnsi="Arial" w:cs="Arial"/>
                <w:b/>
                <w:noProof/>
                <w:sz w:val="20"/>
                <w:lang w:val="en-US" w:eastAsia="en-US"/>
              </w:rPr>
            </w:pPr>
            <w:r w:rsidRPr="00EC1133">
              <w:rPr>
                <w:rFonts w:ascii="Arial" w:eastAsia="Calibri" w:hAnsi="Arial" w:cs="Arial"/>
                <w:b/>
                <w:noProof/>
                <w:sz w:val="20"/>
                <w:lang w:val="en-US" w:eastAsia="en-US"/>
              </w:rPr>
              <w:t>Рок плаћања:</w:t>
            </w:r>
          </w:p>
          <w:tbl>
            <w:tblPr>
              <w:tblW w:w="0" w:type="auto"/>
              <w:tblLook w:val="04A0" w:firstRow="1" w:lastRow="0" w:firstColumn="1" w:lastColumn="0" w:noHBand="0" w:noVBand="1"/>
            </w:tblPr>
            <w:tblGrid>
              <w:gridCol w:w="222"/>
            </w:tblGrid>
            <w:tr w:rsidR="00A74F43" w:rsidRPr="00EC1133" w14:paraId="54D16385" w14:textId="77777777" w:rsidTr="00FB5199">
              <w:trPr>
                <w:trHeight w:val="100"/>
              </w:trPr>
              <w:tc>
                <w:tcPr>
                  <w:tcW w:w="0" w:type="auto"/>
                  <w:tcBorders>
                    <w:top w:val="nil"/>
                    <w:left w:val="nil"/>
                    <w:bottom w:val="nil"/>
                    <w:right w:val="nil"/>
                  </w:tcBorders>
                </w:tcPr>
                <w:p w14:paraId="706B05FB" w14:textId="77777777" w:rsidR="00A74F43" w:rsidRPr="00EC1133" w:rsidRDefault="00A74F43" w:rsidP="004259BD">
                  <w:pPr>
                    <w:framePr w:hSpace="180" w:wrap="around" w:vAnchor="text" w:hAnchor="margin" w:y="92"/>
                    <w:suppressAutoHyphens w:val="0"/>
                    <w:suppressOverlap/>
                    <w:rPr>
                      <w:rFonts w:ascii="Arial" w:eastAsia="Calibri" w:hAnsi="Arial" w:cs="Arial"/>
                      <w:b/>
                      <w:noProof/>
                      <w:sz w:val="20"/>
                      <w:lang w:val="en-US" w:eastAsia="en-US"/>
                    </w:rPr>
                  </w:pPr>
                </w:p>
              </w:tc>
            </w:tr>
          </w:tbl>
          <w:p w14:paraId="7FE3D089" w14:textId="77777777" w:rsidR="00A74F43" w:rsidRPr="00EC1133" w:rsidRDefault="00A74F43" w:rsidP="00FB5199">
            <w:pPr>
              <w:suppressAutoHyphens w:val="0"/>
              <w:rPr>
                <w:rFonts w:ascii="Arial" w:eastAsia="Calibri" w:hAnsi="Arial" w:cs="Arial"/>
                <w:b/>
                <w:noProof/>
                <w:sz w:val="20"/>
                <w:lang w:val="en-US" w:eastAsia="en-US"/>
              </w:rPr>
            </w:pPr>
          </w:p>
        </w:tc>
        <w:tc>
          <w:tcPr>
            <w:tcW w:w="6228" w:type="dxa"/>
            <w:tcBorders>
              <w:top w:val="single" w:sz="4" w:space="0" w:color="auto"/>
              <w:left w:val="single" w:sz="4" w:space="0" w:color="auto"/>
              <w:bottom w:val="single" w:sz="4" w:space="0" w:color="auto"/>
              <w:right w:val="single" w:sz="4" w:space="0" w:color="auto"/>
            </w:tcBorders>
            <w:vAlign w:val="center"/>
            <w:hideMark/>
          </w:tcPr>
          <w:p w14:paraId="61C41533" w14:textId="3BFF54B8" w:rsidR="00A74F43" w:rsidRPr="00EC1133" w:rsidRDefault="002D77A9" w:rsidP="00FB5199">
            <w:pPr>
              <w:suppressAutoHyphens w:val="0"/>
              <w:rPr>
                <w:rFonts w:ascii="Arial" w:eastAsia="Calibri" w:hAnsi="Arial" w:cs="Arial"/>
                <w:b/>
                <w:noProof/>
                <w:sz w:val="20"/>
                <w:lang w:val="sr-Cyrl-RS" w:eastAsia="en-US"/>
              </w:rPr>
            </w:pPr>
            <w:r>
              <w:rPr>
                <w:rFonts w:ascii="Arial" w:eastAsia="Calibri" w:hAnsi="Arial" w:cs="Arial"/>
                <w:b/>
                <w:noProof/>
                <w:sz w:val="20"/>
                <w:lang w:val="en-US" w:eastAsia="en-US"/>
              </w:rPr>
              <w:t xml:space="preserve">У року од </w:t>
            </w:r>
            <w:r w:rsidR="00A74F43" w:rsidRPr="00EC1133">
              <w:rPr>
                <w:rFonts w:ascii="Arial" w:eastAsia="Calibri" w:hAnsi="Arial" w:cs="Arial"/>
                <w:b/>
                <w:noProof/>
                <w:sz w:val="20"/>
                <w:lang w:val="en-US" w:eastAsia="en-US"/>
              </w:rPr>
              <w:t xml:space="preserve">................ календарских дана,  од дана </w:t>
            </w:r>
            <w:r w:rsidR="00A74F43">
              <w:rPr>
                <w:rFonts w:ascii="Arial" w:eastAsia="Calibri" w:hAnsi="Arial" w:cs="Arial"/>
                <w:b/>
                <w:noProof/>
                <w:sz w:val="20"/>
                <w:lang w:val="sr-Cyrl-RS" w:eastAsia="en-US"/>
              </w:rPr>
              <w:t>пријема</w:t>
            </w:r>
            <w:r w:rsidR="00A74F43" w:rsidRPr="00EC1133">
              <w:rPr>
                <w:rFonts w:ascii="Arial" w:eastAsia="Calibri" w:hAnsi="Arial" w:cs="Arial"/>
                <w:b/>
                <w:noProof/>
                <w:sz w:val="20"/>
                <w:lang w:val="en-US" w:eastAsia="en-US"/>
              </w:rPr>
              <w:t xml:space="preserve"> </w:t>
            </w:r>
            <w:r w:rsidR="00386909">
              <w:t xml:space="preserve"> </w:t>
            </w:r>
            <w:r w:rsidR="00386909" w:rsidRPr="00386909">
              <w:rPr>
                <w:rFonts w:ascii="Arial" w:eastAsia="Calibri" w:hAnsi="Arial" w:cs="Arial"/>
                <w:b/>
                <w:noProof/>
                <w:sz w:val="20"/>
                <w:lang w:val="en-US" w:eastAsia="en-US"/>
              </w:rPr>
              <w:t xml:space="preserve">исправне </w:t>
            </w:r>
            <w:r w:rsidR="00A74F43" w:rsidRPr="00EC1133">
              <w:rPr>
                <w:rFonts w:ascii="Arial" w:eastAsia="Calibri" w:hAnsi="Arial" w:cs="Arial"/>
                <w:b/>
                <w:noProof/>
                <w:sz w:val="20"/>
                <w:lang w:val="en-US" w:eastAsia="en-US"/>
              </w:rPr>
              <w:t>фактуре</w:t>
            </w:r>
            <w:r w:rsidR="00A74F43">
              <w:rPr>
                <w:rFonts w:ascii="Arial" w:eastAsia="Calibri" w:hAnsi="Arial" w:cs="Arial"/>
                <w:b/>
                <w:noProof/>
                <w:sz w:val="20"/>
                <w:lang w:val="sr-Cyrl-RS" w:eastAsia="en-US"/>
              </w:rPr>
              <w:t xml:space="preserve"> испостављене</w:t>
            </w:r>
            <w:r w:rsidR="00A74F43" w:rsidRPr="00EC1133">
              <w:rPr>
                <w:rFonts w:ascii="Arial" w:eastAsia="Calibri" w:hAnsi="Arial" w:cs="Arial"/>
                <w:b/>
                <w:noProof/>
                <w:sz w:val="20"/>
                <w:lang w:val="en-US" w:eastAsia="en-US"/>
              </w:rPr>
              <w:t xml:space="preserve"> на основу верификованог записника о </w:t>
            </w:r>
            <w:r w:rsidR="00A74F43">
              <w:rPr>
                <w:rFonts w:ascii="Arial" w:eastAsia="Calibri" w:hAnsi="Arial" w:cs="Arial"/>
                <w:b/>
                <w:noProof/>
                <w:sz w:val="20"/>
                <w:lang w:val="sr-Cyrl-RS" w:eastAsia="en-US"/>
              </w:rPr>
              <w:t>пријему добра</w:t>
            </w:r>
          </w:p>
        </w:tc>
      </w:tr>
      <w:tr w:rsidR="00A74F43" w:rsidRPr="00EC1133" w14:paraId="7C3905B8" w14:textId="77777777" w:rsidTr="003A5267">
        <w:trPr>
          <w:trHeight w:val="440"/>
        </w:trPr>
        <w:tc>
          <w:tcPr>
            <w:tcW w:w="3150" w:type="dxa"/>
            <w:tcBorders>
              <w:top w:val="single" w:sz="4" w:space="0" w:color="auto"/>
              <w:left w:val="single" w:sz="4" w:space="0" w:color="auto"/>
              <w:bottom w:val="single" w:sz="4" w:space="0" w:color="auto"/>
              <w:right w:val="single" w:sz="4" w:space="0" w:color="auto"/>
            </w:tcBorders>
            <w:vAlign w:val="center"/>
            <w:hideMark/>
          </w:tcPr>
          <w:p w14:paraId="2E1DA62A" w14:textId="77777777" w:rsidR="00A74F43" w:rsidRPr="00EC1133" w:rsidRDefault="00A74F43" w:rsidP="00FB5199">
            <w:pPr>
              <w:suppressAutoHyphens w:val="0"/>
              <w:rPr>
                <w:rFonts w:ascii="Arial" w:hAnsi="Arial" w:cs="Arial"/>
                <w:b/>
                <w:sz w:val="20"/>
                <w:lang w:val="en-US" w:eastAsia="en-US"/>
              </w:rPr>
            </w:pPr>
            <w:r w:rsidRPr="00EC1133">
              <w:rPr>
                <w:rFonts w:ascii="Arial" w:eastAsia="Calibri" w:hAnsi="Arial" w:cs="Arial"/>
                <w:b/>
                <w:noProof/>
                <w:sz w:val="20"/>
                <w:lang w:val="en-US" w:eastAsia="en-US"/>
              </w:rPr>
              <w:t xml:space="preserve">Рок </w:t>
            </w:r>
            <w:r>
              <w:rPr>
                <w:rFonts w:ascii="Arial" w:eastAsia="Calibri" w:hAnsi="Arial" w:cs="Arial"/>
                <w:b/>
                <w:noProof/>
                <w:sz w:val="20"/>
                <w:lang w:val="sr-Cyrl-RS" w:eastAsia="en-US"/>
              </w:rPr>
              <w:t>испоруке</w:t>
            </w:r>
            <w:r w:rsidRPr="00EC1133">
              <w:rPr>
                <w:rFonts w:ascii="Arial" w:eastAsia="Calibri" w:hAnsi="Arial" w:cs="Arial"/>
                <w:b/>
                <w:noProof/>
                <w:sz w:val="20"/>
                <w:lang w:val="en-US" w:eastAsia="en-US"/>
              </w:rPr>
              <w:t>:</w:t>
            </w:r>
          </w:p>
          <w:p w14:paraId="427C77BE" w14:textId="77777777" w:rsidR="00A74F43" w:rsidRPr="00EC1133" w:rsidRDefault="00A74F43" w:rsidP="00FB5199">
            <w:pPr>
              <w:suppressAutoHyphens w:val="0"/>
              <w:jc w:val="center"/>
              <w:rPr>
                <w:rFonts w:ascii="Arial" w:hAnsi="Arial" w:cs="Arial"/>
                <w:b/>
                <w:sz w:val="20"/>
                <w:lang w:val="en-US" w:eastAsia="en-US"/>
              </w:rPr>
            </w:pPr>
          </w:p>
        </w:tc>
        <w:tc>
          <w:tcPr>
            <w:tcW w:w="6228" w:type="dxa"/>
            <w:tcBorders>
              <w:top w:val="single" w:sz="4" w:space="0" w:color="auto"/>
              <w:left w:val="single" w:sz="4" w:space="0" w:color="auto"/>
              <w:bottom w:val="single" w:sz="4" w:space="0" w:color="auto"/>
              <w:right w:val="single" w:sz="4" w:space="0" w:color="auto"/>
            </w:tcBorders>
            <w:vAlign w:val="center"/>
            <w:hideMark/>
          </w:tcPr>
          <w:p w14:paraId="3C0A8FBC" w14:textId="77777777" w:rsidR="00A74F43" w:rsidRPr="00EC1133" w:rsidRDefault="00A74F43" w:rsidP="00FB5199">
            <w:pPr>
              <w:suppressAutoHyphens w:val="0"/>
              <w:rPr>
                <w:rFonts w:ascii="Arial" w:eastAsia="Calibri" w:hAnsi="Arial" w:cs="Arial"/>
                <w:b/>
                <w:noProof/>
                <w:sz w:val="20"/>
                <w:lang w:val="sr-Cyrl-RS" w:eastAsia="en-US"/>
              </w:rPr>
            </w:pPr>
            <w:r w:rsidRPr="00EC1133">
              <w:rPr>
                <w:rFonts w:ascii="Arial" w:eastAsia="Calibri" w:hAnsi="Arial" w:cs="Arial"/>
                <w:b/>
                <w:noProof/>
                <w:sz w:val="20"/>
                <w:lang w:val="en-US" w:eastAsia="en-US"/>
              </w:rPr>
              <w:t xml:space="preserve">................. дана,  од дана </w:t>
            </w:r>
            <w:r>
              <w:rPr>
                <w:rFonts w:ascii="Arial" w:eastAsia="Calibri" w:hAnsi="Arial" w:cs="Arial"/>
                <w:b/>
                <w:noProof/>
                <w:sz w:val="20"/>
                <w:lang w:val="sr-Cyrl-RS" w:eastAsia="en-US"/>
              </w:rPr>
              <w:t xml:space="preserve"> закључења  уговора</w:t>
            </w:r>
          </w:p>
        </w:tc>
      </w:tr>
      <w:tr w:rsidR="00A74F43" w:rsidRPr="00EC1133" w14:paraId="6BE0D316" w14:textId="77777777" w:rsidTr="003A5267">
        <w:trPr>
          <w:trHeight w:val="422"/>
        </w:trPr>
        <w:tc>
          <w:tcPr>
            <w:tcW w:w="3150" w:type="dxa"/>
            <w:tcBorders>
              <w:top w:val="single" w:sz="4" w:space="0" w:color="auto"/>
              <w:left w:val="single" w:sz="4" w:space="0" w:color="auto"/>
              <w:bottom w:val="single" w:sz="4" w:space="0" w:color="auto"/>
              <w:right w:val="single" w:sz="4" w:space="0" w:color="auto"/>
            </w:tcBorders>
            <w:vAlign w:val="center"/>
          </w:tcPr>
          <w:p w14:paraId="329D6FA9" w14:textId="77777777" w:rsidR="00A74F43" w:rsidRPr="00FC2B3C" w:rsidRDefault="00A74F43" w:rsidP="00FB5199">
            <w:pPr>
              <w:suppressAutoHyphens w:val="0"/>
              <w:rPr>
                <w:rFonts w:ascii="Arial" w:eastAsia="Calibri" w:hAnsi="Arial" w:cs="Arial"/>
                <w:b/>
                <w:noProof/>
                <w:sz w:val="20"/>
                <w:lang w:val="sr-Cyrl-RS" w:eastAsia="en-US"/>
              </w:rPr>
            </w:pPr>
            <w:r>
              <w:rPr>
                <w:rFonts w:ascii="Arial" w:eastAsia="Calibri" w:hAnsi="Arial" w:cs="Arial"/>
                <w:b/>
                <w:noProof/>
                <w:sz w:val="20"/>
                <w:lang w:val="sr-Cyrl-RS" w:eastAsia="en-US"/>
              </w:rPr>
              <w:t xml:space="preserve">Место испоруке </w:t>
            </w:r>
          </w:p>
        </w:tc>
        <w:tc>
          <w:tcPr>
            <w:tcW w:w="6228" w:type="dxa"/>
            <w:tcBorders>
              <w:top w:val="single" w:sz="4" w:space="0" w:color="auto"/>
              <w:left w:val="single" w:sz="4" w:space="0" w:color="auto"/>
              <w:bottom w:val="single" w:sz="4" w:space="0" w:color="auto"/>
              <w:right w:val="single" w:sz="4" w:space="0" w:color="auto"/>
            </w:tcBorders>
            <w:vAlign w:val="center"/>
          </w:tcPr>
          <w:p w14:paraId="5CD17E22" w14:textId="77777777" w:rsidR="00A74F43" w:rsidRPr="00FC2B3C" w:rsidRDefault="00A74F43" w:rsidP="00FB5199">
            <w:pPr>
              <w:suppressAutoHyphens w:val="0"/>
              <w:rPr>
                <w:rFonts w:ascii="Arial" w:eastAsia="Calibri" w:hAnsi="Arial" w:cs="Arial"/>
                <w:b/>
                <w:noProof/>
                <w:sz w:val="20"/>
                <w:lang w:val="sr-Cyrl-RS" w:eastAsia="en-US"/>
              </w:rPr>
            </w:pPr>
            <w:r>
              <w:rPr>
                <w:rFonts w:ascii="Arial" w:eastAsia="Calibri" w:hAnsi="Arial" w:cs="Arial"/>
                <w:b/>
                <w:noProof/>
                <w:sz w:val="20"/>
                <w:lang w:val="sr-Cyrl-RS" w:eastAsia="en-US"/>
              </w:rPr>
              <w:t>Просторије наручиоца, Балканска 13</w:t>
            </w:r>
          </w:p>
        </w:tc>
      </w:tr>
    </w:tbl>
    <w:p w14:paraId="778ED72B" w14:textId="77777777" w:rsidR="00A74F43" w:rsidRPr="00EC1133" w:rsidRDefault="00A74F43" w:rsidP="00A74F43">
      <w:pPr>
        <w:jc w:val="both"/>
        <w:rPr>
          <w:rFonts w:ascii="Arial" w:hAnsi="Arial" w:cs="Arial"/>
          <w:b/>
          <w:iCs/>
          <w:sz w:val="20"/>
          <w:u w:val="single"/>
          <w:lang w:val="sr-Cyrl-RS"/>
        </w:rPr>
      </w:pPr>
    </w:p>
    <w:p w14:paraId="3DE17539" w14:textId="77777777" w:rsidR="00A74F43" w:rsidRPr="00EC1133" w:rsidRDefault="00A74F43" w:rsidP="00A74F43">
      <w:pPr>
        <w:jc w:val="both"/>
        <w:rPr>
          <w:rFonts w:ascii="Arial" w:hAnsi="Arial" w:cs="Arial"/>
          <w:b/>
          <w:iCs/>
          <w:sz w:val="20"/>
          <w:u w:val="single"/>
          <w:lang w:val="sr-Cyrl-RS"/>
        </w:rPr>
      </w:pPr>
      <w:r w:rsidRPr="00EC1133">
        <w:rPr>
          <w:rFonts w:ascii="Arial" w:hAnsi="Arial" w:cs="Arial"/>
          <w:b/>
          <w:iCs/>
          <w:sz w:val="20"/>
          <w:u w:val="single"/>
          <w:lang w:val="sr-Cyrl-RS"/>
        </w:rPr>
        <w:t>Р</w:t>
      </w:r>
      <w:r w:rsidRPr="00EC1133">
        <w:rPr>
          <w:rFonts w:ascii="Arial" w:hAnsi="Arial" w:cs="Arial"/>
          <w:b/>
          <w:iCs/>
          <w:sz w:val="20"/>
          <w:u w:val="single"/>
        </w:rPr>
        <w:t>ок важења понуде</w:t>
      </w:r>
      <w:r w:rsidRPr="00EC1133">
        <w:rPr>
          <w:rFonts w:ascii="Arial" w:hAnsi="Arial" w:cs="Arial"/>
          <w:b/>
          <w:iCs/>
          <w:sz w:val="20"/>
          <w:u w:val="single"/>
          <w:lang w:val="sr-Cyrl-RS"/>
        </w:rPr>
        <w:t>:</w:t>
      </w:r>
    </w:p>
    <w:p w14:paraId="0D5AD511" w14:textId="71193046" w:rsidR="00A74F43" w:rsidRPr="00EC1133" w:rsidRDefault="00A74F43" w:rsidP="00A74F43">
      <w:pPr>
        <w:jc w:val="both"/>
        <w:rPr>
          <w:rFonts w:ascii="Arial" w:hAnsi="Arial" w:cs="Arial"/>
          <w:iCs/>
          <w:sz w:val="20"/>
          <w:lang w:val="sr-Cyrl-RS"/>
        </w:rPr>
      </w:pPr>
      <w:r w:rsidRPr="00EC1133">
        <w:rPr>
          <w:rFonts w:ascii="Arial" w:hAnsi="Arial" w:cs="Arial"/>
          <w:iCs/>
          <w:sz w:val="20"/>
        </w:rPr>
        <w:t xml:space="preserve">Рок важења понуде </w:t>
      </w:r>
      <w:r>
        <w:rPr>
          <w:rFonts w:ascii="Arial" w:hAnsi="Arial" w:cs="Arial"/>
          <w:iCs/>
          <w:sz w:val="20"/>
          <w:lang w:val="sr-Cyrl-RS"/>
        </w:rPr>
        <w:t>је</w:t>
      </w:r>
      <w:r w:rsidRPr="00EC1133">
        <w:rPr>
          <w:rFonts w:ascii="Arial" w:hAnsi="Arial" w:cs="Arial"/>
          <w:iCs/>
          <w:sz w:val="20"/>
        </w:rPr>
        <w:t xml:space="preserve"> </w:t>
      </w:r>
      <w:r w:rsidRPr="00EC1133">
        <w:rPr>
          <w:rFonts w:ascii="Arial" w:hAnsi="Arial" w:cs="Arial"/>
          <w:iCs/>
          <w:sz w:val="20"/>
          <w:lang w:val="sr-Cyrl-RS"/>
        </w:rPr>
        <w:t>________</w:t>
      </w:r>
      <w:r w:rsidRPr="00EC1133">
        <w:rPr>
          <w:rFonts w:ascii="Arial" w:hAnsi="Arial" w:cs="Arial"/>
          <w:iCs/>
          <w:sz w:val="20"/>
        </w:rPr>
        <w:t xml:space="preserve"> дана од дана отварања понуда</w:t>
      </w:r>
      <w:r w:rsidRPr="00EC1133">
        <w:rPr>
          <w:rFonts w:ascii="Arial" w:hAnsi="Arial" w:cs="Arial"/>
          <w:iCs/>
          <w:sz w:val="20"/>
          <w:lang w:val="sr-Cyrl-RS"/>
        </w:rPr>
        <w:t xml:space="preserve"> (</w:t>
      </w:r>
      <w:r w:rsidRPr="001E248B">
        <w:rPr>
          <w:rFonts w:ascii="Arial" w:hAnsi="Arial" w:cs="Arial"/>
          <w:iCs/>
          <w:sz w:val="20"/>
          <w:lang w:val="sr-Cyrl-RS"/>
        </w:rPr>
        <w:t>не краћи од 60 дана</w:t>
      </w:r>
      <w:r w:rsidR="0053674D" w:rsidRPr="0053674D">
        <w:rPr>
          <w:rFonts w:ascii="Arial" w:hAnsi="Arial" w:cs="Arial"/>
          <w:iCs/>
          <w:sz w:val="20"/>
          <w:lang w:val="sr-Cyrl-RS"/>
        </w:rPr>
        <w:t>)</w:t>
      </w:r>
    </w:p>
    <w:p w14:paraId="70AC99FB" w14:textId="77777777" w:rsidR="00A74F43" w:rsidRPr="00EC1133" w:rsidRDefault="00A74F43" w:rsidP="00A74F43">
      <w:pPr>
        <w:autoSpaceDE w:val="0"/>
        <w:jc w:val="both"/>
        <w:rPr>
          <w:rFonts w:ascii="Arial" w:hAnsi="Arial" w:cs="Arial"/>
          <w:b/>
          <w:bCs/>
          <w:sz w:val="20"/>
        </w:rPr>
      </w:pPr>
      <w:r w:rsidRPr="00EC1133">
        <w:rPr>
          <w:rFonts w:ascii="Arial" w:hAnsi="Arial" w:cs="Arial"/>
          <w:b/>
          <w:bCs/>
          <w:sz w:val="20"/>
        </w:rPr>
        <w:t>Понуду дајем:</w:t>
      </w:r>
    </w:p>
    <w:p w14:paraId="289C23DA" w14:textId="77777777" w:rsidR="00A74F43" w:rsidRPr="00EC1133" w:rsidRDefault="00A74F43" w:rsidP="00A74F43">
      <w:pPr>
        <w:autoSpaceDE w:val="0"/>
        <w:jc w:val="both"/>
        <w:rPr>
          <w:rFonts w:ascii="Arial" w:hAnsi="Arial" w:cs="Arial"/>
          <w:i/>
          <w:iCs/>
          <w:sz w:val="20"/>
        </w:rPr>
      </w:pPr>
      <w:r w:rsidRPr="00EC1133">
        <w:rPr>
          <w:rFonts w:ascii="Arial" w:hAnsi="Arial" w:cs="Arial"/>
          <w:i/>
          <w:iCs/>
          <w:sz w:val="20"/>
        </w:rPr>
        <w:t>заокружити и податке уписати за а), б) или в)</w:t>
      </w:r>
    </w:p>
    <w:p w14:paraId="09182ACE" w14:textId="77777777" w:rsidR="00A74F43" w:rsidRPr="00EC1133" w:rsidRDefault="00A74F43" w:rsidP="00A74F43">
      <w:pPr>
        <w:autoSpaceDE w:val="0"/>
        <w:jc w:val="both"/>
        <w:rPr>
          <w:rFonts w:ascii="Arial" w:hAnsi="Arial" w:cs="Arial"/>
          <w:bCs/>
          <w:sz w:val="20"/>
        </w:rPr>
      </w:pPr>
      <w:r w:rsidRPr="00EC1133">
        <w:rPr>
          <w:rFonts w:ascii="Arial" w:hAnsi="Arial" w:cs="Arial"/>
          <w:bCs/>
          <w:sz w:val="20"/>
        </w:rPr>
        <w:t>а) самостално</w:t>
      </w:r>
    </w:p>
    <w:p w14:paraId="7F2ED4AF" w14:textId="77777777" w:rsidR="00A74F43" w:rsidRPr="00EC1133" w:rsidRDefault="00A74F43" w:rsidP="00A74F43">
      <w:pPr>
        <w:autoSpaceDE w:val="0"/>
        <w:jc w:val="both"/>
        <w:rPr>
          <w:rFonts w:ascii="Arial" w:hAnsi="Arial" w:cs="Arial"/>
          <w:bCs/>
          <w:sz w:val="20"/>
        </w:rPr>
      </w:pPr>
    </w:p>
    <w:p w14:paraId="42A23216" w14:textId="77777777" w:rsidR="00A74F43" w:rsidRPr="00EC1133" w:rsidRDefault="00A74F43" w:rsidP="00A74F43">
      <w:pPr>
        <w:autoSpaceDE w:val="0"/>
        <w:jc w:val="both"/>
        <w:rPr>
          <w:rFonts w:ascii="Arial" w:hAnsi="Arial" w:cs="Arial"/>
          <w:bCs/>
          <w:sz w:val="20"/>
        </w:rPr>
      </w:pPr>
      <w:r w:rsidRPr="00EC1133">
        <w:rPr>
          <w:rFonts w:ascii="Arial" w:hAnsi="Arial" w:cs="Arial"/>
          <w:bCs/>
          <w:sz w:val="20"/>
        </w:rPr>
        <w:t>б) са подизвођачем:</w:t>
      </w:r>
    </w:p>
    <w:p w14:paraId="63686136" w14:textId="77777777" w:rsidR="00A74F43" w:rsidRPr="00EC1133" w:rsidRDefault="00A74F43" w:rsidP="00A74F43">
      <w:pPr>
        <w:autoSpaceDE w:val="0"/>
        <w:jc w:val="both"/>
        <w:rPr>
          <w:rFonts w:ascii="Arial" w:hAnsi="Arial" w:cs="Arial"/>
          <w:sz w:val="20"/>
        </w:rPr>
      </w:pPr>
      <w:r w:rsidRPr="00EC1133">
        <w:rPr>
          <w:rFonts w:ascii="Arial" w:hAnsi="Arial" w:cs="Arial"/>
          <w:sz w:val="20"/>
        </w:rPr>
        <w:t>1. ____________________________________________</w:t>
      </w:r>
    </w:p>
    <w:p w14:paraId="3666520C" w14:textId="77777777" w:rsidR="00A74F43" w:rsidRPr="00EC1133" w:rsidRDefault="00A74F43" w:rsidP="00A74F43">
      <w:pPr>
        <w:autoSpaceDE w:val="0"/>
        <w:jc w:val="both"/>
        <w:rPr>
          <w:rFonts w:ascii="Arial" w:hAnsi="Arial" w:cs="Arial"/>
          <w:sz w:val="20"/>
        </w:rPr>
      </w:pPr>
      <w:r w:rsidRPr="00EC1133">
        <w:rPr>
          <w:rFonts w:ascii="Arial" w:hAnsi="Arial" w:cs="Arial"/>
          <w:sz w:val="20"/>
        </w:rPr>
        <w:t>2. ____________________________________________</w:t>
      </w:r>
    </w:p>
    <w:p w14:paraId="0E6672C0" w14:textId="22546BFD" w:rsidR="00A74F43" w:rsidRPr="00EC1133" w:rsidRDefault="00A74F43" w:rsidP="00A74F43">
      <w:pPr>
        <w:autoSpaceDE w:val="0"/>
        <w:jc w:val="both"/>
        <w:rPr>
          <w:rFonts w:ascii="Arial" w:hAnsi="Arial" w:cs="Arial"/>
          <w:sz w:val="20"/>
          <w:lang w:val="ru-RU"/>
        </w:rPr>
      </w:pPr>
      <w:r w:rsidRPr="00EC1133">
        <w:rPr>
          <w:rFonts w:ascii="Arial" w:hAnsi="Arial" w:cs="Arial"/>
          <w:sz w:val="20"/>
          <w:lang w:val="ru-RU"/>
        </w:rPr>
        <w:t>3</w:t>
      </w:r>
    </w:p>
    <w:p w14:paraId="0B4CE1CE" w14:textId="77777777" w:rsidR="00A74F43" w:rsidRPr="00EC1133" w:rsidRDefault="00A74F43" w:rsidP="00A74F43">
      <w:pPr>
        <w:autoSpaceDE w:val="0"/>
        <w:jc w:val="both"/>
        <w:rPr>
          <w:rFonts w:ascii="Arial" w:hAnsi="Arial" w:cs="Arial"/>
          <w:i/>
          <w:iCs/>
          <w:sz w:val="20"/>
          <w:lang w:val="ru-RU"/>
        </w:rPr>
      </w:pPr>
      <w:r w:rsidRPr="00EC1133">
        <w:rPr>
          <w:rFonts w:ascii="Arial" w:hAnsi="Arial" w:cs="Arial"/>
          <w:sz w:val="20"/>
          <w:lang w:val="ru-RU"/>
        </w:rPr>
        <w:t xml:space="preserve">         (</w:t>
      </w:r>
      <w:r w:rsidRPr="00EC1133">
        <w:rPr>
          <w:rFonts w:ascii="Arial" w:hAnsi="Arial" w:cs="Arial"/>
          <w:i/>
          <w:iCs/>
          <w:sz w:val="20"/>
          <w:lang w:val="ru-RU"/>
        </w:rPr>
        <w:t>навести назив и седиште свих подизвођач</w:t>
      </w:r>
      <w:r w:rsidRPr="00EC1133">
        <w:rPr>
          <w:rFonts w:ascii="Arial" w:hAnsi="Arial" w:cs="Arial"/>
          <w:i/>
          <w:iCs/>
          <w:sz w:val="20"/>
          <w:lang w:val="am-ET"/>
        </w:rPr>
        <w:t>a</w:t>
      </w:r>
      <w:r w:rsidRPr="00EC1133">
        <w:rPr>
          <w:rFonts w:ascii="Arial" w:hAnsi="Arial" w:cs="Arial"/>
          <w:i/>
          <w:iCs/>
          <w:sz w:val="20"/>
          <w:lang w:val="ru-RU"/>
        </w:rPr>
        <w:t>)</w:t>
      </w:r>
    </w:p>
    <w:p w14:paraId="625707E1" w14:textId="77777777" w:rsidR="00A74F43" w:rsidRDefault="00A74F43" w:rsidP="00A74F43">
      <w:pPr>
        <w:autoSpaceDE w:val="0"/>
        <w:jc w:val="both"/>
        <w:rPr>
          <w:rFonts w:ascii="Arial" w:hAnsi="Arial" w:cs="Arial"/>
          <w:bCs/>
          <w:sz w:val="20"/>
          <w:lang w:val="ru-RU"/>
        </w:rPr>
      </w:pPr>
    </w:p>
    <w:p w14:paraId="3FD62B1D" w14:textId="77777777" w:rsidR="00A74F43" w:rsidRPr="00EC1133" w:rsidRDefault="00A74F43" w:rsidP="00A74F43">
      <w:pPr>
        <w:autoSpaceDE w:val="0"/>
        <w:jc w:val="both"/>
        <w:rPr>
          <w:rFonts w:ascii="Arial" w:hAnsi="Arial" w:cs="Arial"/>
          <w:bCs/>
          <w:sz w:val="20"/>
          <w:lang w:val="ru-RU"/>
        </w:rPr>
      </w:pPr>
      <w:r w:rsidRPr="00EC1133">
        <w:rPr>
          <w:rFonts w:ascii="Arial" w:hAnsi="Arial" w:cs="Arial"/>
          <w:bCs/>
          <w:sz w:val="20"/>
          <w:lang w:val="ru-RU"/>
        </w:rPr>
        <w:t xml:space="preserve">в) као </w:t>
      </w:r>
      <w:r w:rsidRPr="00EC1133">
        <w:rPr>
          <w:rFonts w:ascii="Arial" w:hAnsi="Arial" w:cs="Arial"/>
          <w:bCs/>
          <w:sz w:val="20"/>
        </w:rPr>
        <w:t>з</w:t>
      </w:r>
      <w:r w:rsidRPr="00EC1133">
        <w:rPr>
          <w:rFonts w:ascii="Arial" w:hAnsi="Arial" w:cs="Arial"/>
          <w:bCs/>
          <w:sz w:val="20"/>
          <w:lang w:val="ru-RU"/>
        </w:rPr>
        <w:t>аједничку понуду:</w:t>
      </w:r>
    </w:p>
    <w:p w14:paraId="1640D25A" w14:textId="77777777" w:rsidR="00A74F43" w:rsidRPr="00EC1133" w:rsidRDefault="00A74F43" w:rsidP="00A74F43">
      <w:pPr>
        <w:autoSpaceDE w:val="0"/>
        <w:jc w:val="both"/>
        <w:rPr>
          <w:rFonts w:ascii="Arial" w:hAnsi="Arial" w:cs="Arial"/>
          <w:sz w:val="20"/>
          <w:lang w:val="ru-RU"/>
        </w:rPr>
      </w:pPr>
      <w:r w:rsidRPr="00EC1133">
        <w:rPr>
          <w:rFonts w:ascii="Arial" w:hAnsi="Arial" w:cs="Arial"/>
          <w:sz w:val="20"/>
          <w:lang w:val="ru-RU"/>
        </w:rPr>
        <w:t>1. _________________________________________________</w:t>
      </w:r>
    </w:p>
    <w:p w14:paraId="4FD27FDD" w14:textId="77777777" w:rsidR="00A74F43" w:rsidRPr="00EC1133" w:rsidRDefault="00A74F43" w:rsidP="00A74F43">
      <w:pPr>
        <w:autoSpaceDE w:val="0"/>
        <w:jc w:val="both"/>
        <w:rPr>
          <w:rFonts w:ascii="Arial" w:hAnsi="Arial" w:cs="Arial"/>
          <w:sz w:val="20"/>
          <w:lang w:val="ru-RU"/>
        </w:rPr>
      </w:pPr>
      <w:r w:rsidRPr="00EC1133">
        <w:rPr>
          <w:rFonts w:ascii="Arial" w:hAnsi="Arial" w:cs="Arial"/>
          <w:sz w:val="20"/>
          <w:lang w:val="ru-RU"/>
        </w:rPr>
        <w:t>2. _________________________________________________</w:t>
      </w:r>
    </w:p>
    <w:p w14:paraId="6D91B0A9" w14:textId="1BBF9723" w:rsidR="00A74F43" w:rsidRPr="00EC1133" w:rsidRDefault="003A5267" w:rsidP="00A74F43">
      <w:pPr>
        <w:autoSpaceDE w:val="0"/>
        <w:jc w:val="both"/>
        <w:rPr>
          <w:rFonts w:ascii="Arial" w:hAnsi="Arial" w:cs="Arial"/>
          <w:i/>
          <w:iCs/>
          <w:sz w:val="20"/>
          <w:lang w:val="ru-RU"/>
        </w:rPr>
      </w:pPr>
      <w:r w:rsidRPr="00EC1133">
        <w:rPr>
          <w:rFonts w:ascii="Arial" w:hAnsi="Arial" w:cs="Arial"/>
          <w:sz w:val="20"/>
          <w:lang w:val="ru-RU"/>
        </w:rPr>
        <w:t xml:space="preserve"> </w:t>
      </w:r>
      <w:r w:rsidR="00A74F43" w:rsidRPr="00EC1133">
        <w:rPr>
          <w:rFonts w:ascii="Arial" w:hAnsi="Arial" w:cs="Arial"/>
          <w:sz w:val="20"/>
          <w:lang w:val="ru-RU"/>
        </w:rPr>
        <w:t>(</w:t>
      </w:r>
      <w:r w:rsidR="00A74F43" w:rsidRPr="00EC1133">
        <w:rPr>
          <w:rFonts w:ascii="Arial" w:hAnsi="Arial" w:cs="Arial"/>
          <w:i/>
          <w:iCs/>
          <w:sz w:val="20"/>
          <w:lang w:val="ru-RU"/>
        </w:rPr>
        <w:t>навести назив и седиште свих учесника у заједничкој</w:t>
      </w:r>
      <w:r w:rsidR="00A74F43" w:rsidRPr="00EC1133">
        <w:rPr>
          <w:rFonts w:ascii="Arial" w:hAnsi="Arial" w:cs="Arial"/>
          <w:sz w:val="20"/>
          <w:lang w:val="ru-RU"/>
        </w:rPr>
        <w:t xml:space="preserve"> </w:t>
      </w:r>
      <w:r w:rsidR="00A74F43" w:rsidRPr="00EC1133">
        <w:rPr>
          <w:rFonts w:ascii="Arial" w:hAnsi="Arial" w:cs="Arial"/>
          <w:i/>
          <w:iCs/>
          <w:sz w:val="20"/>
          <w:lang w:val="ru-RU"/>
        </w:rPr>
        <w:t>понуди)</w:t>
      </w:r>
    </w:p>
    <w:p w14:paraId="09333CA2" w14:textId="77777777" w:rsidR="00A74F43" w:rsidRPr="00EC1133" w:rsidRDefault="00A74F43" w:rsidP="00A74F43">
      <w:pPr>
        <w:autoSpaceDE w:val="0"/>
        <w:jc w:val="both"/>
        <w:rPr>
          <w:rFonts w:ascii="Arial" w:hAnsi="Arial" w:cs="Arial"/>
          <w:i/>
          <w:iCs/>
          <w:sz w:val="20"/>
          <w:lang w:val="ru-RU"/>
        </w:rPr>
      </w:pPr>
    </w:p>
    <w:p w14:paraId="1DEBC684" w14:textId="77777777" w:rsidR="00A74F43" w:rsidRPr="001A5C9D" w:rsidRDefault="00A74F43" w:rsidP="00A74F43">
      <w:pPr>
        <w:autoSpaceDE w:val="0"/>
        <w:jc w:val="both"/>
        <w:rPr>
          <w:rFonts w:ascii="Arial" w:hAnsi="Arial" w:cs="Arial"/>
          <w:i/>
          <w:iCs/>
          <w:sz w:val="20"/>
          <w:lang w:val="ru-RU"/>
        </w:rPr>
      </w:pPr>
      <w:r w:rsidRPr="001A5C9D">
        <w:rPr>
          <w:rFonts w:ascii="Arial" w:hAnsi="Arial" w:cs="Arial"/>
          <w:b/>
          <w:bCs/>
          <w:i/>
          <w:iCs/>
          <w:sz w:val="20"/>
          <w:lang w:val="en-US"/>
        </w:rPr>
        <w:t>У</w:t>
      </w:r>
      <w:r>
        <w:rPr>
          <w:rFonts w:ascii="Arial" w:hAnsi="Arial" w:cs="Arial"/>
          <w:b/>
          <w:bCs/>
          <w:i/>
          <w:iCs/>
          <w:sz w:val="20"/>
          <w:lang w:val="en-US"/>
        </w:rPr>
        <w:t xml:space="preserve"> ___________, дана _________201</w:t>
      </w:r>
      <w:r>
        <w:rPr>
          <w:rFonts w:ascii="Arial" w:hAnsi="Arial" w:cs="Arial"/>
          <w:b/>
          <w:bCs/>
          <w:i/>
          <w:iCs/>
          <w:sz w:val="20"/>
          <w:lang w:val="sr-Cyrl-RS"/>
        </w:rPr>
        <w:t>6</w:t>
      </w:r>
      <w:r w:rsidRPr="001A5C9D">
        <w:rPr>
          <w:rFonts w:ascii="Arial" w:hAnsi="Arial" w:cs="Arial"/>
          <w:b/>
          <w:bCs/>
          <w:i/>
          <w:iCs/>
          <w:sz w:val="20"/>
          <w:lang w:val="en-US"/>
        </w:rPr>
        <w:t xml:space="preserve">.год.                 </w:t>
      </w:r>
    </w:p>
    <w:p w14:paraId="128F4617" w14:textId="1D2DAFED" w:rsidR="00A74F43" w:rsidRPr="001A5C9D" w:rsidRDefault="00A74F43" w:rsidP="00A74F43">
      <w:pPr>
        <w:widowControl w:val="0"/>
        <w:spacing w:after="120"/>
        <w:jc w:val="both"/>
        <w:rPr>
          <w:rFonts w:ascii="Arial" w:hAnsi="Arial" w:cs="Arial"/>
          <w:b/>
          <w:bCs/>
          <w:i/>
          <w:iCs/>
          <w:sz w:val="20"/>
          <w:lang w:val="en-US"/>
        </w:rPr>
      </w:pPr>
      <w:r w:rsidRPr="001A5C9D">
        <w:rPr>
          <w:rFonts w:ascii="Arial" w:hAnsi="Arial" w:cs="Arial"/>
          <w:b/>
          <w:bCs/>
          <w:i/>
          <w:iCs/>
          <w:sz w:val="20"/>
          <w:lang w:val="sr-Cyrl-RS"/>
        </w:rPr>
        <w:t xml:space="preserve">                                                                              </w:t>
      </w:r>
      <w:r>
        <w:rPr>
          <w:rFonts w:ascii="Arial" w:hAnsi="Arial" w:cs="Arial"/>
          <w:b/>
          <w:bCs/>
          <w:i/>
          <w:iCs/>
          <w:sz w:val="20"/>
          <w:lang w:val="sr-Cyrl-RS"/>
        </w:rPr>
        <w:t xml:space="preserve">                            </w:t>
      </w:r>
      <w:r w:rsidRPr="001A5C9D">
        <w:rPr>
          <w:rFonts w:ascii="Arial" w:hAnsi="Arial" w:cs="Arial"/>
          <w:b/>
          <w:bCs/>
          <w:i/>
          <w:iCs/>
          <w:sz w:val="20"/>
          <w:lang w:val="sr-Cyrl-RS"/>
        </w:rPr>
        <w:t xml:space="preserve">  </w:t>
      </w:r>
      <w:r w:rsidRPr="001A5C9D">
        <w:rPr>
          <w:rFonts w:ascii="Arial" w:hAnsi="Arial" w:cs="Arial"/>
          <w:b/>
          <w:bCs/>
          <w:i/>
          <w:iCs/>
          <w:sz w:val="20"/>
          <w:lang w:val="en-US"/>
        </w:rPr>
        <w:t xml:space="preserve"> Овлашћено лице понудјача</w:t>
      </w:r>
    </w:p>
    <w:p w14:paraId="1D80A9B6" w14:textId="77777777" w:rsidR="00A74F43" w:rsidRPr="001A5C9D" w:rsidRDefault="00A74F43" w:rsidP="00A74F43">
      <w:pPr>
        <w:widowControl w:val="0"/>
        <w:spacing w:after="120"/>
        <w:rPr>
          <w:rFonts w:ascii="Arial" w:hAnsi="Arial" w:cs="Arial"/>
          <w:b/>
          <w:bCs/>
          <w:i/>
          <w:iCs/>
          <w:sz w:val="20"/>
          <w:lang w:val="en-US"/>
        </w:rPr>
      </w:pPr>
      <w:r w:rsidRPr="001A5C9D">
        <w:rPr>
          <w:rFonts w:ascii="Arial" w:hAnsi="Arial" w:cs="Arial"/>
          <w:b/>
          <w:bCs/>
          <w:i/>
          <w:iCs/>
          <w:sz w:val="20"/>
          <w:lang w:val="sr-Cyrl-RS"/>
        </w:rPr>
        <w:t xml:space="preserve">                                                                       </w:t>
      </w:r>
      <w:r>
        <w:rPr>
          <w:rFonts w:ascii="Arial" w:hAnsi="Arial" w:cs="Arial"/>
          <w:b/>
          <w:bCs/>
          <w:i/>
          <w:iCs/>
          <w:sz w:val="20"/>
          <w:lang w:val="sr-Cyrl-RS"/>
        </w:rPr>
        <w:t xml:space="preserve">                      </w:t>
      </w:r>
      <w:r w:rsidRPr="001A5C9D">
        <w:rPr>
          <w:rFonts w:ascii="Arial" w:hAnsi="Arial" w:cs="Arial"/>
          <w:b/>
          <w:bCs/>
          <w:i/>
          <w:iCs/>
          <w:sz w:val="20"/>
          <w:lang w:val="sr-Cyrl-RS"/>
        </w:rPr>
        <w:t xml:space="preserve">     </w:t>
      </w:r>
      <w:r w:rsidRPr="001A5C9D">
        <w:rPr>
          <w:rFonts w:ascii="Arial" w:hAnsi="Arial" w:cs="Arial"/>
          <w:b/>
          <w:bCs/>
          <w:i/>
          <w:iCs/>
          <w:sz w:val="20"/>
          <w:lang w:val="en-US"/>
        </w:rPr>
        <w:t>________________________________</w:t>
      </w:r>
    </w:p>
    <w:p w14:paraId="731CA853" w14:textId="08CC0E6B" w:rsidR="00A74F43" w:rsidRPr="00A47A28" w:rsidRDefault="00A74F43" w:rsidP="00A47A28">
      <w:pPr>
        <w:widowControl w:val="0"/>
        <w:spacing w:after="120"/>
        <w:jc w:val="center"/>
        <w:rPr>
          <w:rFonts w:ascii="Arial" w:hAnsi="Arial" w:cs="Arial"/>
          <w:b/>
          <w:bCs/>
          <w:i/>
          <w:iCs/>
          <w:sz w:val="20"/>
          <w:lang w:val="en-US"/>
        </w:rPr>
      </w:pPr>
      <w:r w:rsidRPr="001A5C9D">
        <w:rPr>
          <w:rFonts w:ascii="Arial" w:hAnsi="Arial" w:cs="Arial"/>
          <w:b/>
          <w:bCs/>
          <w:i/>
          <w:iCs/>
          <w:sz w:val="20"/>
          <w:lang w:val="en-US"/>
        </w:rPr>
        <w:t xml:space="preserve">                                                                                 </w:t>
      </w:r>
      <w:r>
        <w:rPr>
          <w:rFonts w:ascii="Arial" w:hAnsi="Arial" w:cs="Arial"/>
          <w:b/>
          <w:bCs/>
          <w:i/>
          <w:iCs/>
          <w:sz w:val="20"/>
          <w:lang w:val="sr-Cyrl-RS"/>
        </w:rPr>
        <w:t xml:space="preserve">        </w:t>
      </w:r>
      <w:r w:rsidRPr="001A5C9D">
        <w:rPr>
          <w:rFonts w:ascii="Arial" w:hAnsi="Arial" w:cs="Arial"/>
          <w:b/>
          <w:bCs/>
          <w:i/>
          <w:iCs/>
          <w:sz w:val="20"/>
          <w:lang w:val="en-US"/>
        </w:rPr>
        <w:t xml:space="preserve">    Својеручни потпис овлашћеног лица</w:t>
      </w:r>
    </w:p>
    <w:p w14:paraId="2D726AA5" w14:textId="77777777" w:rsidR="00A74F43" w:rsidRDefault="00A74F43" w:rsidP="00A74F43">
      <w:pPr>
        <w:tabs>
          <w:tab w:val="left" w:pos="3119"/>
        </w:tabs>
        <w:jc w:val="both"/>
        <w:rPr>
          <w:rFonts w:ascii="Arial" w:hAnsi="Arial" w:cs="Arial"/>
          <w:b/>
          <w:bCs/>
          <w:i/>
          <w:lang w:val="sr-Cyrl-RS"/>
        </w:rPr>
      </w:pPr>
    </w:p>
    <w:p w14:paraId="461F8955" w14:textId="5775FA28" w:rsidR="008020F5" w:rsidRDefault="008020F5" w:rsidP="00A47A28">
      <w:pPr>
        <w:pStyle w:val="Heading10"/>
        <w:ind w:left="0" w:firstLine="0"/>
        <w:rPr>
          <w:rFonts w:cs="Arial"/>
          <w:sz w:val="24"/>
          <w:szCs w:val="24"/>
        </w:rPr>
      </w:pPr>
      <w:bookmarkStart w:id="203" w:name="_Toc371073628"/>
      <w:bookmarkStart w:id="204" w:name="_Toc374917447"/>
    </w:p>
    <w:p w14:paraId="3DC287F5" w14:textId="77777777" w:rsidR="00BB5352" w:rsidRDefault="00BB5352" w:rsidP="00BB5352"/>
    <w:p w14:paraId="6AE69732" w14:textId="77777777" w:rsidR="00BB5352" w:rsidRPr="00BB5352" w:rsidRDefault="00BB5352" w:rsidP="00BB5352"/>
    <w:p w14:paraId="42E45845" w14:textId="77777777" w:rsidR="00FE1D17" w:rsidRPr="00991A45" w:rsidRDefault="008A2CDE" w:rsidP="001B4A87">
      <w:pPr>
        <w:pStyle w:val="Heading10"/>
        <w:jc w:val="right"/>
        <w:rPr>
          <w:rFonts w:cs="Arial"/>
          <w:sz w:val="24"/>
          <w:szCs w:val="24"/>
        </w:rPr>
      </w:pPr>
      <w:bookmarkStart w:id="205" w:name="_Toc415142484"/>
      <w:r w:rsidRPr="00991A45">
        <w:rPr>
          <w:rFonts w:cs="Arial"/>
          <w:sz w:val="24"/>
          <w:szCs w:val="24"/>
        </w:rPr>
        <w:t xml:space="preserve">ОБРАЗАЦ </w:t>
      </w:r>
      <w:r w:rsidR="0059587B" w:rsidRPr="00991A45">
        <w:rPr>
          <w:rFonts w:cs="Arial"/>
          <w:sz w:val="24"/>
          <w:szCs w:val="24"/>
        </w:rPr>
        <w:t>3</w:t>
      </w:r>
      <w:r w:rsidR="006B1413" w:rsidRPr="00991A45">
        <w:rPr>
          <w:rFonts w:cs="Arial"/>
          <w:sz w:val="24"/>
          <w:szCs w:val="24"/>
        </w:rPr>
        <w:t>.</w:t>
      </w:r>
      <w:bookmarkEnd w:id="203"/>
      <w:bookmarkEnd w:id="204"/>
      <w:bookmarkEnd w:id="205"/>
    </w:p>
    <w:p w14:paraId="4D1B3977" w14:textId="77777777" w:rsidR="00DD3F67" w:rsidRPr="00991A45" w:rsidRDefault="00DD3F67" w:rsidP="00071074">
      <w:pPr>
        <w:tabs>
          <w:tab w:val="right" w:pos="9072"/>
        </w:tabs>
        <w:ind w:left="142"/>
        <w:jc w:val="right"/>
        <w:rPr>
          <w:rFonts w:ascii="Arial" w:hAnsi="Arial" w:cs="Arial"/>
          <w:szCs w:val="24"/>
        </w:rPr>
      </w:pPr>
    </w:p>
    <w:p w14:paraId="28786160" w14:textId="77777777" w:rsidR="0086416E" w:rsidRPr="00991A45" w:rsidRDefault="0086416E" w:rsidP="00071074">
      <w:pPr>
        <w:pStyle w:val="BodyText"/>
        <w:ind w:left="-540" w:right="-16"/>
        <w:rPr>
          <w:rFonts w:ascii="Arial" w:hAnsi="Arial" w:cs="Arial"/>
          <w:szCs w:val="24"/>
        </w:rPr>
      </w:pPr>
    </w:p>
    <w:p w14:paraId="2D3C5CDE" w14:textId="77777777" w:rsidR="00603992" w:rsidRPr="00991A45" w:rsidRDefault="00603992" w:rsidP="00603992">
      <w:pPr>
        <w:jc w:val="both"/>
        <w:rPr>
          <w:rFonts w:ascii="Arial" w:hAnsi="Arial" w:cs="Arial"/>
          <w:bCs/>
          <w:szCs w:val="24"/>
          <w:lang w:eastAsia="en-US" w:bidi="en-US"/>
        </w:rPr>
      </w:pPr>
      <w:r w:rsidRPr="00991A45">
        <w:rPr>
          <w:rFonts w:ascii="Arial" w:hAnsi="Arial" w:cs="Arial"/>
          <w:bCs/>
          <w:szCs w:val="24"/>
          <w:lang w:eastAsia="en-US" w:bidi="en-US"/>
        </w:rPr>
        <w:t xml:space="preserve">У складу са чланом 75. став 2.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следећу</w:t>
      </w:r>
    </w:p>
    <w:p w14:paraId="7FC384F0" w14:textId="77777777" w:rsidR="00603992" w:rsidRPr="00991A45" w:rsidRDefault="00603992" w:rsidP="00603992">
      <w:pPr>
        <w:jc w:val="right"/>
        <w:rPr>
          <w:rFonts w:ascii="Arial" w:hAnsi="Arial" w:cs="Arial"/>
          <w:b/>
          <w:bCs/>
          <w:szCs w:val="24"/>
          <w:lang w:eastAsia="en-US" w:bidi="en-US"/>
        </w:rPr>
      </w:pPr>
    </w:p>
    <w:p w14:paraId="0ACFF8A8" w14:textId="77777777" w:rsidR="00603992" w:rsidRPr="00991A45" w:rsidRDefault="00603992" w:rsidP="00603992">
      <w:pPr>
        <w:jc w:val="right"/>
        <w:rPr>
          <w:rFonts w:ascii="Arial" w:hAnsi="Arial" w:cs="Arial"/>
          <w:b/>
          <w:bCs/>
          <w:szCs w:val="24"/>
          <w:lang w:eastAsia="en-US" w:bidi="en-US"/>
        </w:rPr>
      </w:pPr>
    </w:p>
    <w:p w14:paraId="6782F61B" w14:textId="77777777" w:rsidR="00603992" w:rsidRPr="00991A45" w:rsidRDefault="00603992" w:rsidP="00603992">
      <w:pPr>
        <w:jc w:val="right"/>
        <w:rPr>
          <w:rFonts w:ascii="Arial" w:hAnsi="Arial" w:cs="Arial"/>
          <w:b/>
          <w:bCs/>
          <w:szCs w:val="24"/>
          <w:lang w:eastAsia="en-US" w:bidi="en-US"/>
        </w:rPr>
      </w:pPr>
    </w:p>
    <w:p w14:paraId="2628690A" w14:textId="77777777" w:rsidR="00603992" w:rsidRPr="00991A45" w:rsidRDefault="00603992" w:rsidP="00603992">
      <w:pPr>
        <w:jc w:val="center"/>
        <w:rPr>
          <w:rFonts w:ascii="Arial" w:hAnsi="Arial" w:cs="Arial"/>
          <w:b/>
          <w:bCs/>
          <w:szCs w:val="24"/>
        </w:rPr>
      </w:pPr>
      <w:r w:rsidRPr="00991A45">
        <w:rPr>
          <w:rFonts w:ascii="Arial" w:hAnsi="Arial" w:cs="Arial"/>
          <w:b/>
          <w:bCs/>
          <w:szCs w:val="24"/>
        </w:rPr>
        <w:t xml:space="preserve">И З Ј А В У </w:t>
      </w:r>
    </w:p>
    <w:p w14:paraId="77526871" w14:textId="77777777" w:rsidR="00603992" w:rsidRPr="00991A45" w:rsidRDefault="00603992" w:rsidP="00603992">
      <w:pPr>
        <w:jc w:val="center"/>
        <w:rPr>
          <w:rFonts w:ascii="Arial" w:hAnsi="Arial" w:cs="Arial"/>
          <w:szCs w:val="24"/>
        </w:rPr>
      </w:pPr>
    </w:p>
    <w:p w14:paraId="2F7D9FA7" w14:textId="77777777" w:rsidR="00603992" w:rsidRPr="00991A45" w:rsidRDefault="00603992" w:rsidP="00603992">
      <w:pPr>
        <w:jc w:val="center"/>
        <w:rPr>
          <w:rFonts w:ascii="Arial" w:hAnsi="Arial" w:cs="Arial"/>
          <w:szCs w:val="24"/>
        </w:rPr>
      </w:pPr>
      <w:r w:rsidRPr="00991A45">
        <w:rPr>
          <w:rFonts w:ascii="Arial" w:hAnsi="Arial" w:cs="Arial"/>
          <w:szCs w:val="24"/>
        </w:rPr>
        <w:t xml:space="preserve">У својству ____________________ </w:t>
      </w:r>
    </w:p>
    <w:p w14:paraId="01629307" w14:textId="77777777"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14:paraId="3DAF205A" w14:textId="77777777" w:rsidR="00603992" w:rsidRPr="00991A45" w:rsidRDefault="00603992" w:rsidP="00603992">
      <w:pPr>
        <w:jc w:val="center"/>
        <w:rPr>
          <w:rFonts w:ascii="Arial" w:hAnsi="Arial" w:cs="Arial"/>
          <w:szCs w:val="24"/>
        </w:rPr>
      </w:pPr>
    </w:p>
    <w:p w14:paraId="0278E801" w14:textId="77777777" w:rsidR="00603992" w:rsidRPr="00991A45" w:rsidRDefault="00603992" w:rsidP="00603992">
      <w:pPr>
        <w:jc w:val="center"/>
        <w:rPr>
          <w:rFonts w:ascii="Arial" w:hAnsi="Arial" w:cs="Arial"/>
          <w:szCs w:val="24"/>
        </w:rPr>
      </w:pPr>
    </w:p>
    <w:p w14:paraId="73691BFE" w14:textId="77777777" w:rsidR="00FB287D" w:rsidRPr="00991A45" w:rsidRDefault="00FB287D" w:rsidP="00FB287D">
      <w:pPr>
        <w:jc w:val="center"/>
        <w:rPr>
          <w:rFonts w:ascii="Arial" w:hAnsi="Arial" w:cs="Arial"/>
          <w:bCs/>
          <w:szCs w:val="24"/>
        </w:rPr>
      </w:pPr>
      <w:r w:rsidRPr="00991A45">
        <w:rPr>
          <w:rFonts w:ascii="Arial" w:hAnsi="Arial" w:cs="Arial"/>
          <w:bCs/>
          <w:szCs w:val="24"/>
        </w:rPr>
        <w:t>И З Ј А В Љ У Ј Е М О</w:t>
      </w:r>
    </w:p>
    <w:p w14:paraId="2263D0DF" w14:textId="77777777" w:rsidR="00603992" w:rsidRPr="00991A45" w:rsidRDefault="00603992" w:rsidP="00603992">
      <w:pPr>
        <w:jc w:val="center"/>
        <w:rPr>
          <w:rFonts w:ascii="Arial" w:hAnsi="Arial" w:cs="Arial"/>
          <w:szCs w:val="24"/>
        </w:rPr>
      </w:pPr>
    </w:p>
    <w:p w14:paraId="6A50AD49" w14:textId="77777777" w:rsidR="00603992" w:rsidRPr="00991A45" w:rsidRDefault="00603992" w:rsidP="00603992">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3414C527" w14:textId="77777777" w:rsidR="00603992" w:rsidRPr="00991A45" w:rsidRDefault="00603992" w:rsidP="00603992">
      <w:pPr>
        <w:jc w:val="center"/>
        <w:rPr>
          <w:rFonts w:ascii="Arial" w:hAnsi="Arial" w:cs="Arial"/>
          <w:szCs w:val="24"/>
        </w:rPr>
      </w:pPr>
    </w:p>
    <w:p w14:paraId="1BDC37C5" w14:textId="77777777" w:rsidR="00603992" w:rsidRPr="00991A45" w:rsidRDefault="00603992" w:rsidP="00603992">
      <w:pPr>
        <w:jc w:val="center"/>
        <w:rPr>
          <w:rFonts w:ascii="Arial" w:hAnsi="Arial" w:cs="Arial"/>
          <w:szCs w:val="24"/>
        </w:rPr>
      </w:pPr>
      <w:r w:rsidRPr="00991A45">
        <w:rPr>
          <w:rFonts w:ascii="Arial" w:hAnsi="Arial" w:cs="Arial"/>
          <w:szCs w:val="24"/>
        </w:rPr>
        <w:t>_____________________________________________________</w:t>
      </w:r>
    </w:p>
    <w:p w14:paraId="6A5448CC" w14:textId="77777777" w:rsidR="00603992" w:rsidRPr="00991A45" w:rsidRDefault="00603992" w:rsidP="00603992">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3E7997D8" w14:textId="77777777" w:rsidR="00603992" w:rsidRPr="00991A45" w:rsidRDefault="00603992" w:rsidP="00603992">
      <w:pPr>
        <w:rPr>
          <w:rFonts w:ascii="Arial" w:hAnsi="Arial" w:cs="Arial"/>
          <w:szCs w:val="24"/>
        </w:rPr>
      </w:pPr>
    </w:p>
    <w:p w14:paraId="59C31C39" w14:textId="77777777" w:rsidR="00603992" w:rsidRPr="00991A45" w:rsidRDefault="00603992" w:rsidP="00603992">
      <w:pPr>
        <w:rPr>
          <w:rFonts w:ascii="Arial" w:hAnsi="Arial" w:cs="Arial"/>
          <w:szCs w:val="24"/>
        </w:rPr>
      </w:pPr>
    </w:p>
    <w:p w14:paraId="0AEC41E5" w14:textId="05B671A6" w:rsidR="00603992" w:rsidRPr="002D77A9" w:rsidRDefault="00603992" w:rsidP="00603992">
      <w:pPr>
        <w:jc w:val="both"/>
        <w:rPr>
          <w:rFonts w:ascii="Arial" w:hAnsi="Arial" w:cs="Arial"/>
          <w:color w:val="000000"/>
          <w:szCs w:val="24"/>
          <w:lang w:val="sr-Cyrl-RS"/>
        </w:rPr>
      </w:pPr>
      <w:r w:rsidRPr="00991A45">
        <w:rPr>
          <w:rFonts w:ascii="Arial" w:hAnsi="Arial" w:cs="Arial"/>
          <w:szCs w:val="24"/>
        </w:rPr>
        <w:t>поштује</w:t>
      </w:r>
      <w:r w:rsidR="00EE20D0" w:rsidRPr="00991A45">
        <w:rPr>
          <w:rFonts w:ascii="Arial" w:hAnsi="Arial" w:cs="Arial"/>
          <w:szCs w:val="24"/>
        </w:rPr>
        <w:t xml:space="preserve"> </w:t>
      </w:r>
      <w:r w:rsidRPr="00991A45">
        <w:rPr>
          <w:rFonts w:ascii="Arial" w:hAnsi="Arial" w:cs="Arial"/>
          <w:szCs w:val="24"/>
        </w:rPr>
        <w:t xml:space="preserve">све </w:t>
      </w:r>
      <w:r w:rsidR="00003023" w:rsidRPr="00991A45">
        <w:rPr>
          <w:rFonts w:ascii="Arial" w:hAnsi="Arial" w:cs="Arial"/>
          <w:szCs w:val="24"/>
        </w:rPr>
        <w:t>обавезе</w:t>
      </w:r>
      <w:r w:rsidRPr="00991A45">
        <w:rPr>
          <w:rFonts w:ascii="Arial" w:hAnsi="Arial" w:cs="Arial"/>
          <w:szCs w:val="24"/>
        </w:rPr>
        <w:t xml:space="preserve"> које произлазе из важећих прописа о заштити</w:t>
      </w:r>
      <w:r w:rsidR="00003023" w:rsidRPr="00991A45">
        <w:rPr>
          <w:rFonts w:ascii="Arial" w:hAnsi="Arial" w:cs="Arial"/>
          <w:color w:val="000000"/>
          <w:szCs w:val="24"/>
        </w:rPr>
        <w:t xml:space="preserve"> на раду</w:t>
      </w:r>
      <w:r w:rsidRPr="00991A45">
        <w:rPr>
          <w:rFonts w:ascii="Arial" w:hAnsi="Arial" w:cs="Arial"/>
          <w:szCs w:val="24"/>
        </w:rPr>
        <w:t>, запошљавању и условима рада, заштити животне средине</w:t>
      </w:r>
      <w:r w:rsidR="00805811">
        <w:rPr>
          <w:rFonts w:ascii="Arial" w:hAnsi="Arial" w:cs="Arial"/>
          <w:szCs w:val="24"/>
        </w:rPr>
        <w:t>,</w:t>
      </w:r>
      <w:r w:rsidRPr="00991A45">
        <w:rPr>
          <w:rFonts w:ascii="Arial" w:hAnsi="Arial" w:cs="Arial"/>
          <w:szCs w:val="24"/>
        </w:rPr>
        <w:t xml:space="preserve"> </w:t>
      </w:r>
      <w:r w:rsidR="00BE471D">
        <w:rPr>
          <w:rFonts w:ascii="Arial" w:hAnsi="Arial" w:cs="Arial"/>
        </w:rPr>
        <w:t>и</w:t>
      </w:r>
      <w:r w:rsidR="00805811" w:rsidRPr="00991A45">
        <w:rPr>
          <w:rFonts w:ascii="Arial" w:hAnsi="Arial" w:cs="Arial"/>
        </w:rPr>
        <w:t xml:space="preserve"> </w:t>
      </w:r>
      <w:r w:rsidR="00805811">
        <w:rPr>
          <w:rFonts w:ascii="Arial" w:hAnsi="Arial" w:cs="Arial"/>
        </w:rPr>
        <w:t>нема забрану обављања делатности која је на снази у време подношења понуде</w:t>
      </w:r>
      <w:r w:rsidR="00F54D35">
        <w:rPr>
          <w:rFonts w:ascii="Arial" w:hAnsi="Arial" w:cs="Arial"/>
        </w:rPr>
        <w:t xml:space="preserve"> у поступку јавне набавке број </w:t>
      </w:r>
      <w:r w:rsidR="00A74F43" w:rsidRPr="00A74F43">
        <w:rPr>
          <w:rFonts w:ascii="Arial" w:hAnsi="Arial" w:cs="Arial"/>
        </w:rPr>
        <w:t>ЈN/1000/0125/2015</w:t>
      </w:r>
      <w:r w:rsidR="002D77A9">
        <w:rPr>
          <w:rFonts w:ascii="Arial" w:hAnsi="Arial" w:cs="Arial"/>
          <w:szCs w:val="24"/>
        </w:rPr>
        <w:t>, Партија______</w:t>
      </w:r>
      <w:r w:rsidR="002D77A9">
        <w:rPr>
          <w:rFonts w:ascii="Arial" w:hAnsi="Arial" w:cs="Arial"/>
          <w:color w:val="000000"/>
          <w:szCs w:val="24"/>
          <w:lang w:val="sr-Cyrl-RS"/>
        </w:rPr>
        <w:t>.</w:t>
      </w:r>
    </w:p>
    <w:p w14:paraId="24A89C46" w14:textId="77777777" w:rsidR="00603992" w:rsidRPr="00991A45" w:rsidRDefault="00603992" w:rsidP="00603992">
      <w:pPr>
        <w:jc w:val="both"/>
        <w:rPr>
          <w:rFonts w:ascii="Arial" w:hAnsi="Arial" w:cs="Arial"/>
          <w:szCs w:val="24"/>
        </w:rPr>
      </w:pPr>
    </w:p>
    <w:p w14:paraId="737FF81A" w14:textId="77777777" w:rsidR="00603992" w:rsidRPr="00991A45" w:rsidRDefault="00603992" w:rsidP="00071074">
      <w:pPr>
        <w:pStyle w:val="BodyText"/>
        <w:ind w:left="-540" w:right="-16"/>
        <w:rPr>
          <w:rFonts w:ascii="Arial" w:hAnsi="Arial" w:cs="Arial"/>
          <w:szCs w:val="24"/>
        </w:rPr>
      </w:pPr>
    </w:p>
    <w:p w14:paraId="0F5DF303" w14:textId="77777777" w:rsidR="00603992" w:rsidRPr="00991A45" w:rsidRDefault="00603992" w:rsidP="00071074">
      <w:pPr>
        <w:pStyle w:val="BodyText"/>
        <w:ind w:left="-540" w:right="-16"/>
        <w:rPr>
          <w:rFonts w:ascii="Arial" w:hAnsi="Arial" w:cs="Arial"/>
          <w:szCs w:val="24"/>
        </w:rPr>
      </w:pPr>
    </w:p>
    <w:p w14:paraId="22406D6B" w14:textId="77777777" w:rsidR="00603992" w:rsidRPr="00991A45" w:rsidRDefault="00603992" w:rsidP="00071074">
      <w:pPr>
        <w:pStyle w:val="BodyText"/>
        <w:ind w:left="-540" w:right="-16"/>
        <w:rPr>
          <w:rFonts w:ascii="Arial" w:hAnsi="Arial" w:cs="Arial"/>
          <w:szCs w:val="24"/>
        </w:rPr>
      </w:pPr>
    </w:p>
    <w:p w14:paraId="1CB2659C" w14:textId="77777777" w:rsidR="00603992" w:rsidRPr="00991A45" w:rsidRDefault="00603992" w:rsidP="00071074">
      <w:pPr>
        <w:pStyle w:val="BodyText"/>
        <w:ind w:left="-540" w:right="-16"/>
        <w:rPr>
          <w:rFonts w:ascii="Arial" w:hAnsi="Arial" w:cs="Arial"/>
          <w:szCs w:val="24"/>
        </w:rPr>
      </w:pPr>
    </w:p>
    <w:p w14:paraId="02F0CCF2" w14:textId="77777777" w:rsidR="00603992" w:rsidRPr="00991A45" w:rsidRDefault="00603992" w:rsidP="00071074">
      <w:pPr>
        <w:pStyle w:val="BodyText"/>
        <w:ind w:left="-540" w:right="-16"/>
        <w:rPr>
          <w:rFonts w:ascii="Arial" w:hAnsi="Arial" w:cs="Arial"/>
          <w:szCs w:val="24"/>
        </w:rPr>
      </w:pPr>
    </w:p>
    <w:tbl>
      <w:tblPr>
        <w:tblW w:w="0" w:type="auto"/>
        <w:jc w:val="center"/>
        <w:tblLook w:val="01E0" w:firstRow="1" w:lastRow="1" w:firstColumn="1" w:lastColumn="1" w:noHBand="0" w:noVBand="0"/>
      </w:tblPr>
      <w:tblGrid>
        <w:gridCol w:w="3480"/>
        <w:gridCol w:w="1904"/>
        <w:gridCol w:w="3684"/>
      </w:tblGrid>
      <w:tr w:rsidR="00AC55D0" w:rsidRPr="00991A45" w14:paraId="62C18364" w14:textId="77777777" w:rsidTr="00142570">
        <w:trPr>
          <w:jc w:val="center"/>
        </w:trPr>
        <w:tc>
          <w:tcPr>
            <w:tcW w:w="3652" w:type="dxa"/>
          </w:tcPr>
          <w:p w14:paraId="6AF30706" w14:textId="77777777" w:rsidR="00AC55D0" w:rsidRPr="00991A45" w:rsidRDefault="006E21F3" w:rsidP="00142570">
            <w:pPr>
              <w:jc w:val="center"/>
              <w:rPr>
                <w:rFonts w:ascii="Arial" w:hAnsi="Arial" w:cs="Arial"/>
                <w:szCs w:val="24"/>
              </w:rPr>
            </w:pPr>
            <w:r w:rsidRPr="00991A45">
              <w:rPr>
                <w:rFonts w:ascii="Arial" w:hAnsi="Arial" w:cs="Arial"/>
                <w:szCs w:val="24"/>
              </w:rPr>
              <w:t>Д</w:t>
            </w:r>
            <w:r w:rsidR="00AC55D0" w:rsidRPr="00991A45">
              <w:rPr>
                <w:rFonts w:ascii="Arial" w:hAnsi="Arial" w:cs="Arial"/>
                <w:szCs w:val="24"/>
              </w:rPr>
              <w:t>атум:</w:t>
            </w:r>
          </w:p>
        </w:tc>
        <w:tc>
          <w:tcPr>
            <w:tcW w:w="1985" w:type="dxa"/>
          </w:tcPr>
          <w:p w14:paraId="08616A58" w14:textId="77777777" w:rsidR="00AC55D0" w:rsidRPr="00991A45" w:rsidRDefault="00AC55D0" w:rsidP="00142570">
            <w:pPr>
              <w:jc w:val="center"/>
              <w:rPr>
                <w:rFonts w:ascii="Arial" w:hAnsi="Arial" w:cs="Arial"/>
                <w:szCs w:val="24"/>
              </w:rPr>
            </w:pPr>
            <w:r w:rsidRPr="00991A45">
              <w:rPr>
                <w:rFonts w:ascii="Arial" w:hAnsi="Arial" w:cs="Arial"/>
                <w:szCs w:val="24"/>
              </w:rPr>
              <w:t>М.П.</w:t>
            </w:r>
          </w:p>
        </w:tc>
        <w:tc>
          <w:tcPr>
            <w:tcW w:w="3782" w:type="dxa"/>
          </w:tcPr>
          <w:p w14:paraId="1C39716F" w14:textId="77777777" w:rsidR="00AC55D0" w:rsidRPr="00991A45" w:rsidRDefault="00AC55D0" w:rsidP="00142570">
            <w:pPr>
              <w:jc w:val="center"/>
              <w:rPr>
                <w:rFonts w:ascii="Arial" w:hAnsi="Arial" w:cs="Arial"/>
                <w:szCs w:val="24"/>
              </w:rPr>
            </w:pPr>
            <w:r w:rsidRPr="00991A45">
              <w:rPr>
                <w:rFonts w:ascii="Arial" w:hAnsi="Arial" w:cs="Arial"/>
                <w:szCs w:val="24"/>
              </w:rPr>
              <w:t>Понуђач</w:t>
            </w:r>
            <w:r w:rsidR="00F14482" w:rsidRPr="00991A45">
              <w:rPr>
                <w:rFonts w:ascii="Arial" w:hAnsi="Arial" w:cs="Arial"/>
                <w:szCs w:val="24"/>
              </w:rPr>
              <w:t>/</w:t>
            </w:r>
            <w:r w:rsidR="009B2425">
              <w:rPr>
                <w:rFonts w:ascii="Arial" w:hAnsi="Arial" w:cs="Arial"/>
                <w:szCs w:val="24"/>
              </w:rPr>
              <w:t>члан групе/</w:t>
            </w:r>
            <w:r w:rsidR="00F14482" w:rsidRPr="00991A45">
              <w:rPr>
                <w:rFonts w:ascii="Arial" w:hAnsi="Arial" w:cs="Arial"/>
                <w:szCs w:val="24"/>
              </w:rPr>
              <w:t>подизвођач</w:t>
            </w:r>
            <w:r w:rsidRPr="00991A45">
              <w:rPr>
                <w:rFonts w:ascii="Arial" w:hAnsi="Arial" w:cs="Arial"/>
                <w:szCs w:val="24"/>
              </w:rPr>
              <w:t>:</w:t>
            </w:r>
          </w:p>
        </w:tc>
      </w:tr>
      <w:tr w:rsidR="00AC55D0" w:rsidRPr="00991A45" w14:paraId="4A646893" w14:textId="77777777" w:rsidTr="00142570">
        <w:trPr>
          <w:jc w:val="center"/>
        </w:trPr>
        <w:tc>
          <w:tcPr>
            <w:tcW w:w="3652" w:type="dxa"/>
            <w:vAlign w:val="center"/>
          </w:tcPr>
          <w:p w14:paraId="34DA8BE4" w14:textId="77777777" w:rsidR="00AC55D0" w:rsidRPr="00991A45" w:rsidRDefault="00AC55D0" w:rsidP="00142570">
            <w:pPr>
              <w:jc w:val="both"/>
              <w:rPr>
                <w:rFonts w:ascii="Arial" w:hAnsi="Arial" w:cs="Arial"/>
                <w:szCs w:val="24"/>
              </w:rPr>
            </w:pPr>
          </w:p>
        </w:tc>
        <w:tc>
          <w:tcPr>
            <w:tcW w:w="1985" w:type="dxa"/>
            <w:vAlign w:val="center"/>
          </w:tcPr>
          <w:p w14:paraId="3F356745" w14:textId="77777777" w:rsidR="00AC55D0" w:rsidRPr="00991A45" w:rsidRDefault="00AC55D0" w:rsidP="00142570">
            <w:pPr>
              <w:jc w:val="both"/>
              <w:rPr>
                <w:rFonts w:ascii="Arial" w:hAnsi="Arial" w:cs="Arial"/>
                <w:szCs w:val="24"/>
              </w:rPr>
            </w:pPr>
          </w:p>
        </w:tc>
        <w:tc>
          <w:tcPr>
            <w:tcW w:w="3782" w:type="dxa"/>
            <w:vAlign w:val="center"/>
          </w:tcPr>
          <w:p w14:paraId="7EC799CE" w14:textId="77777777" w:rsidR="00AC55D0" w:rsidRPr="00991A45" w:rsidRDefault="00AC55D0" w:rsidP="00142570">
            <w:pPr>
              <w:jc w:val="both"/>
              <w:rPr>
                <w:rFonts w:ascii="Arial" w:hAnsi="Arial" w:cs="Arial"/>
                <w:szCs w:val="24"/>
              </w:rPr>
            </w:pPr>
          </w:p>
        </w:tc>
      </w:tr>
      <w:tr w:rsidR="00AC55D0" w:rsidRPr="00991A45" w14:paraId="4DBEF9D0" w14:textId="77777777" w:rsidTr="00142570">
        <w:trPr>
          <w:jc w:val="center"/>
        </w:trPr>
        <w:tc>
          <w:tcPr>
            <w:tcW w:w="3652" w:type="dxa"/>
            <w:tcBorders>
              <w:bottom w:val="single" w:sz="4" w:space="0" w:color="auto"/>
            </w:tcBorders>
            <w:vAlign w:val="center"/>
          </w:tcPr>
          <w:p w14:paraId="090CA93F" w14:textId="77777777" w:rsidR="00AC55D0" w:rsidRPr="00991A45" w:rsidRDefault="00AC55D0" w:rsidP="00142570">
            <w:pPr>
              <w:jc w:val="both"/>
              <w:rPr>
                <w:rFonts w:ascii="Arial" w:hAnsi="Arial" w:cs="Arial"/>
                <w:szCs w:val="24"/>
              </w:rPr>
            </w:pPr>
          </w:p>
        </w:tc>
        <w:tc>
          <w:tcPr>
            <w:tcW w:w="1985" w:type="dxa"/>
            <w:vAlign w:val="center"/>
          </w:tcPr>
          <w:p w14:paraId="45C58132" w14:textId="77777777" w:rsidR="00AC55D0" w:rsidRPr="00991A45" w:rsidRDefault="00AC55D0" w:rsidP="00142570">
            <w:pPr>
              <w:jc w:val="both"/>
              <w:rPr>
                <w:rFonts w:ascii="Arial" w:hAnsi="Arial" w:cs="Arial"/>
                <w:szCs w:val="24"/>
              </w:rPr>
            </w:pPr>
          </w:p>
        </w:tc>
        <w:tc>
          <w:tcPr>
            <w:tcW w:w="3782" w:type="dxa"/>
            <w:tcBorders>
              <w:bottom w:val="single" w:sz="4" w:space="0" w:color="auto"/>
            </w:tcBorders>
            <w:vAlign w:val="center"/>
          </w:tcPr>
          <w:p w14:paraId="44FA348E" w14:textId="77777777" w:rsidR="00AC55D0" w:rsidRPr="00991A45" w:rsidRDefault="00AC55D0" w:rsidP="00142570">
            <w:pPr>
              <w:jc w:val="both"/>
              <w:rPr>
                <w:rFonts w:ascii="Arial" w:hAnsi="Arial" w:cs="Arial"/>
                <w:szCs w:val="24"/>
              </w:rPr>
            </w:pPr>
          </w:p>
        </w:tc>
      </w:tr>
    </w:tbl>
    <w:p w14:paraId="32826C51" w14:textId="77777777" w:rsidR="00DD3F67" w:rsidRPr="00991A45" w:rsidRDefault="00DD3F67" w:rsidP="00071074">
      <w:pPr>
        <w:ind w:left="142" w:right="-1096"/>
        <w:jc w:val="right"/>
        <w:rPr>
          <w:rFonts w:ascii="Arial" w:hAnsi="Arial" w:cs="Arial"/>
          <w:i/>
          <w:szCs w:val="24"/>
        </w:rPr>
      </w:pPr>
    </w:p>
    <w:p w14:paraId="50822B67" w14:textId="77777777" w:rsidR="00DD3F67" w:rsidRPr="00991A45" w:rsidRDefault="00DD3F67" w:rsidP="00071074">
      <w:pPr>
        <w:ind w:left="5954" w:right="-1096"/>
        <w:jc w:val="center"/>
        <w:rPr>
          <w:rFonts w:ascii="Arial" w:hAnsi="Arial" w:cs="Arial"/>
          <w:szCs w:val="24"/>
        </w:rPr>
        <w:sectPr w:rsidR="00DD3F67" w:rsidRPr="00991A45" w:rsidSect="00B61AD9">
          <w:footerReference w:type="default" r:id="rId119"/>
          <w:footerReference w:type="first" r:id="rId120"/>
          <w:pgSz w:w="11909" w:h="16834" w:code="9"/>
          <w:pgMar w:top="1140" w:right="1140" w:bottom="1140" w:left="1701" w:header="720" w:footer="720" w:gutter="0"/>
          <w:cols w:space="720"/>
          <w:docGrid w:linePitch="360"/>
        </w:sectPr>
      </w:pPr>
    </w:p>
    <w:p w14:paraId="2CC7EF4D" w14:textId="77777777" w:rsidR="008020F5" w:rsidRPr="008F2E6E" w:rsidRDefault="008020F5" w:rsidP="008020F5">
      <w:pPr>
        <w:pStyle w:val="Heading10"/>
        <w:jc w:val="right"/>
        <w:rPr>
          <w:rFonts w:cs="Arial"/>
          <w:sz w:val="24"/>
          <w:szCs w:val="24"/>
        </w:rPr>
      </w:pPr>
      <w:bookmarkStart w:id="206" w:name="_Toc415142485"/>
      <w:bookmarkStart w:id="207" w:name="_Toc362821724"/>
      <w:bookmarkStart w:id="208" w:name="_Toc371073635"/>
      <w:bookmarkStart w:id="209" w:name="_Toc374917456"/>
      <w:bookmarkStart w:id="210" w:name="_Toc297798738"/>
      <w:bookmarkStart w:id="211" w:name="_Toc310433007"/>
      <w:r w:rsidRPr="008F2E6E">
        <w:rPr>
          <w:rFonts w:cs="Arial"/>
          <w:sz w:val="24"/>
          <w:szCs w:val="24"/>
        </w:rPr>
        <w:lastRenderedPageBreak/>
        <w:t>ОБРАЗАЦ 4.</w:t>
      </w:r>
      <w:bookmarkEnd w:id="206"/>
    </w:p>
    <w:p w14:paraId="0D34317F" w14:textId="77777777" w:rsidR="0075130A" w:rsidRDefault="0075130A" w:rsidP="008F2E6E">
      <w:pPr>
        <w:spacing w:line="100" w:lineRule="atLeast"/>
        <w:jc w:val="center"/>
        <w:rPr>
          <w:rFonts w:ascii="Arial" w:eastAsia="Arial Unicode MS" w:hAnsi="Arial" w:cs="Arial"/>
          <w:b/>
          <w:bCs/>
          <w:iCs/>
          <w:color w:val="000000"/>
          <w:kern w:val="1"/>
          <w:szCs w:val="24"/>
        </w:rPr>
      </w:pPr>
      <w:bookmarkStart w:id="212" w:name="_Toc415142488"/>
    </w:p>
    <w:p w14:paraId="265B846B" w14:textId="77777777" w:rsidR="008F2E6E" w:rsidRPr="008F2E6E" w:rsidRDefault="008F2E6E" w:rsidP="008F2E6E">
      <w:pPr>
        <w:spacing w:line="100" w:lineRule="atLeast"/>
        <w:jc w:val="center"/>
        <w:rPr>
          <w:rFonts w:ascii="Arial" w:eastAsia="Arial Unicode MS" w:hAnsi="Arial" w:cs="Arial"/>
          <w:b/>
          <w:bCs/>
          <w:iCs/>
          <w:color w:val="000000"/>
          <w:kern w:val="1"/>
          <w:szCs w:val="24"/>
          <w:lang w:val="sr-Cyrl-RS"/>
        </w:rPr>
      </w:pPr>
      <w:r w:rsidRPr="008F2E6E">
        <w:rPr>
          <w:rFonts w:ascii="Arial" w:eastAsia="Arial Unicode MS" w:hAnsi="Arial" w:cs="Arial"/>
          <w:b/>
          <w:bCs/>
          <w:iCs/>
          <w:color w:val="000000"/>
          <w:kern w:val="1"/>
          <w:szCs w:val="24"/>
        </w:rPr>
        <w:t xml:space="preserve">ОБРАЗАЦ  </w:t>
      </w:r>
    </w:p>
    <w:p w14:paraId="1FF3C7F4" w14:textId="77777777" w:rsidR="008F2E6E" w:rsidRPr="008F2E6E" w:rsidRDefault="008F2E6E" w:rsidP="008F2E6E">
      <w:pPr>
        <w:spacing w:line="100" w:lineRule="atLeast"/>
        <w:jc w:val="center"/>
        <w:rPr>
          <w:rFonts w:ascii="Arial" w:eastAsia="Arial Unicode MS" w:hAnsi="Arial" w:cs="Arial"/>
          <w:b/>
          <w:bCs/>
          <w:iCs/>
          <w:color w:val="000000"/>
          <w:kern w:val="1"/>
          <w:szCs w:val="24"/>
        </w:rPr>
      </w:pPr>
      <w:r w:rsidRPr="008F2E6E">
        <w:rPr>
          <w:rFonts w:ascii="Arial" w:eastAsia="Arial Unicode MS" w:hAnsi="Arial" w:cs="Arial"/>
          <w:b/>
          <w:bCs/>
          <w:iCs/>
          <w:color w:val="000000"/>
          <w:kern w:val="1"/>
          <w:szCs w:val="24"/>
        </w:rPr>
        <w:t>СТРУКТУРЕ ЦЕНЕ СА УПУТСТВОМ КАКО ДА СЕ ПОПУНИ</w:t>
      </w:r>
    </w:p>
    <w:p w14:paraId="664A8F44" w14:textId="77777777" w:rsidR="008F2E6E" w:rsidRPr="008F2E6E" w:rsidRDefault="008F2E6E" w:rsidP="008F2E6E">
      <w:pPr>
        <w:spacing w:line="100" w:lineRule="atLeast"/>
        <w:jc w:val="center"/>
        <w:rPr>
          <w:rFonts w:ascii="Arial" w:eastAsia="Arial Unicode MS" w:hAnsi="Arial" w:cs="Arial"/>
          <w:b/>
          <w:bCs/>
          <w:iCs/>
          <w:color w:val="000000"/>
          <w:kern w:val="1"/>
          <w:szCs w:val="24"/>
        </w:rPr>
      </w:pPr>
    </w:p>
    <w:p w14:paraId="55670350" w14:textId="77777777" w:rsidR="008F2E6E" w:rsidRPr="008F2E6E" w:rsidRDefault="008F2E6E" w:rsidP="008F2E6E">
      <w:pPr>
        <w:spacing w:line="100" w:lineRule="atLeast"/>
        <w:rPr>
          <w:rFonts w:ascii="Arial" w:eastAsia="Arial Unicode MS" w:hAnsi="Arial" w:cs="Arial"/>
          <w:b/>
          <w:bCs/>
          <w:iCs/>
          <w:color w:val="000000"/>
          <w:kern w:val="1"/>
          <w:szCs w:val="24"/>
          <w:lang w:val="sr-Cyrl-RS"/>
        </w:rPr>
      </w:pPr>
      <w:r w:rsidRPr="008F2E6E">
        <w:rPr>
          <w:rFonts w:ascii="Arial" w:eastAsia="Arial Unicode MS" w:hAnsi="Arial" w:cs="Arial"/>
          <w:b/>
          <w:bCs/>
          <w:iCs/>
          <w:color w:val="000000"/>
          <w:kern w:val="1"/>
          <w:szCs w:val="24"/>
          <w:lang w:val="sr-Cyrl-RS"/>
        </w:rPr>
        <w:t>ПАРТИЈА 1</w:t>
      </w:r>
      <w:r w:rsidR="004F070A">
        <w:rPr>
          <w:rFonts w:ascii="Arial" w:eastAsia="Arial Unicode MS" w:hAnsi="Arial" w:cs="Arial"/>
          <w:b/>
          <w:bCs/>
          <w:iCs/>
          <w:color w:val="000000"/>
          <w:kern w:val="1"/>
          <w:szCs w:val="24"/>
          <w:lang w:val="sr-Cyrl-RS"/>
        </w:rPr>
        <w:t xml:space="preserve">- </w:t>
      </w:r>
      <w:r w:rsidR="004F070A" w:rsidRPr="00A74F43">
        <w:rPr>
          <w:rFonts w:ascii="Arial" w:hAnsi="Arial" w:cs="Arial"/>
          <w:b/>
          <w:szCs w:val="24"/>
          <w:lang w:val="sr-Cyrl-RS"/>
        </w:rPr>
        <w:t>Шпорет са четири рингле</w:t>
      </w:r>
    </w:p>
    <w:tbl>
      <w:tblPr>
        <w:tblW w:w="1080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870"/>
        <w:gridCol w:w="1192"/>
        <w:gridCol w:w="1260"/>
        <w:gridCol w:w="1260"/>
        <w:gridCol w:w="1260"/>
        <w:gridCol w:w="1260"/>
      </w:tblGrid>
      <w:tr w:rsidR="008F2E6E" w:rsidRPr="008F2E6E" w14:paraId="1678C4BE" w14:textId="77777777" w:rsidTr="00A47A28">
        <w:tc>
          <w:tcPr>
            <w:tcW w:w="698" w:type="dxa"/>
            <w:shd w:val="clear" w:color="auto" w:fill="auto"/>
            <w:vAlign w:val="center"/>
          </w:tcPr>
          <w:p w14:paraId="6BF6E535" w14:textId="77777777" w:rsidR="008F2E6E" w:rsidRPr="008F2E6E" w:rsidRDefault="008F2E6E" w:rsidP="008F2E6E">
            <w:pPr>
              <w:jc w:val="center"/>
              <w:rPr>
                <w:rFonts w:ascii="Arial" w:hAnsi="Arial" w:cs="Arial"/>
                <w:b/>
                <w:szCs w:val="24"/>
                <w:lang w:val="ru-RU"/>
              </w:rPr>
            </w:pPr>
            <w:r w:rsidRPr="008F2E6E">
              <w:rPr>
                <w:rFonts w:ascii="Arial" w:hAnsi="Arial" w:cs="Arial"/>
                <w:b/>
                <w:szCs w:val="24"/>
                <w:lang w:val="ru-RU"/>
              </w:rPr>
              <w:t>Ред бр.</w:t>
            </w:r>
          </w:p>
        </w:tc>
        <w:tc>
          <w:tcPr>
            <w:tcW w:w="3870" w:type="dxa"/>
            <w:shd w:val="clear" w:color="auto" w:fill="auto"/>
            <w:vAlign w:val="center"/>
          </w:tcPr>
          <w:p w14:paraId="79C41797" w14:textId="77777777" w:rsidR="008F2E6E" w:rsidRPr="008F2E6E" w:rsidRDefault="008F2E6E" w:rsidP="008F2E6E">
            <w:pPr>
              <w:jc w:val="center"/>
              <w:rPr>
                <w:rFonts w:ascii="Arial" w:hAnsi="Arial" w:cs="Arial"/>
                <w:b/>
                <w:szCs w:val="24"/>
                <w:lang w:val="ru-RU"/>
              </w:rPr>
            </w:pPr>
            <w:r w:rsidRPr="008F2E6E">
              <w:rPr>
                <w:rFonts w:ascii="Arial" w:hAnsi="Arial" w:cs="Arial"/>
                <w:b/>
                <w:szCs w:val="24"/>
                <w:lang w:val="ru-RU"/>
              </w:rPr>
              <w:t>Назив производа</w:t>
            </w:r>
          </w:p>
        </w:tc>
        <w:tc>
          <w:tcPr>
            <w:tcW w:w="1192" w:type="dxa"/>
            <w:shd w:val="clear" w:color="auto" w:fill="auto"/>
            <w:vAlign w:val="center"/>
          </w:tcPr>
          <w:p w14:paraId="72C9E713" w14:textId="77777777" w:rsidR="008F2E6E" w:rsidRPr="008F2E6E" w:rsidRDefault="008F2E6E" w:rsidP="008F2E6E">
            <w:pPr>
              <w:rPr>
                <w:rFonts w:ascii="Arial" w:hAnsi="Arial" w:cs="Arial"/>
                <w:b/>
                <w:szCs w:val="24"/>
                <w:lang w:val="ru-RU"/>
              </w:rPr>
            </w:pPr>
            <w:r w:rsidRPr="008F2E6E">
              <w:rPr>
                <w:rFonts w:ascii="Arial" w:hAnsi="Arial" w:cs="Arial"/>
                <w:b/>
                <w:szCs w:val="24"/>
                <w:lang w:val="ru-RU"/>
              </w:rPr>
              <w:t>Колина</w:t>
            </w:r>
          </w:p>
          <w:p w14:paraId="46B2C168" w14:textId="77777777" w:rsidR="008F2E6E" w:rsidRPr="008F2E6E" w:rsidRDefault="008F2E6E" w:rsidP="008F2E6E">
            <w:pPr>
              <w:rPr>
                <w:rFonts w:ascii="Arial" w:hAnsi="Arial" w:cs="Arial"/>
                <w:b/>
                <w:szCs w:val="24"/>
                <w:lang w:val="sr-Cyrl-RS"/>
              </w:rPr>
            </w:pPr>
            <w:r w:rsidRPr="008F2E6E">
              <w:rPr>
                <w:rFonts w:ascii="Arial" w:hAnsi="Arial" w:cs="Arial"/>
                <w:b/>
                <w:szCs w:val="24"/>
                <w:lang w:val="sr-Cyrl-RS"/>
              </w:rPr>
              <w:t>са јед. мере</w:t>
            </w:r>
          </w:p>
        </w:tc>
        <w:tc>
          <w:tcPr>
            <w:tcW w:w="1260" w:type="dxa"/>
            <w:shd w:val="clear" w:color="auto" w:fill="auto"/>
            <w:vAlign w:val="center"/>
          </w:tcPr>
          <w:p w14:paraId="52B29636" w14:textId="77777777" w:rsidR="008F2E6E" w:rsidRPr="008F2E6E" w:rsidRDefault="008F2E6E" w:rsidP="008F2E6E">
            <w:pPr>
              <w:jc w:val="center"/>
              <w:rPr>
                <w:rFonts w:ascii="Arial" w:hAnsi="Arial" w:cs="Arial"/>
                <w:b/>
                <w:szCs w:val="24"/>
                <w:lang w:val="ru-RU"/>
              </w:rPr>
            </w:pPr>
            <w:r w:rsidRPr="008F2E6E">
              <w:rPr>
                <w:rFonts w:ascii="Arial" w:hAnsi="Arial" w:cs="Arial"/>
                <w:b/>
                <w:szCs w:val="24"/>
              </w:rPr>
              <w:t>Цена по комаду без ПДВ  (динари)</w:t>
            </w:r>
          </w:p>
        </w:tc>
        <w:tc>
          <w:tcPr>
            <w:tcW w:w="1260" w:type="dxa"/>
          </w:tcPr>
          <w:p w14:paraId="283970E2" w14:textId="77777777" w:rsidR="008F2E6E" w:rsidRPr="008F2E6E" w:rsidRDefault="008F2E6E" w:rsidP="008F2E6E">
            <w:pPr>
              <w:jc w:val="center"/>
              <w:rPr>
                <w:rFonts w:ascii="Arial" w:hAnsi="Arial" w:cs="Arial"/>
                <w:b/>
                <w:szCs w:val="24"/>
              </w:rPr>
            </w:pPr>
            <w:r w:rsidRPr="008F2E6E">
              <w:rPr>
                <w:rFonts w:ascii="Arial" w:hAnsi="Arial" w:cs="Arial"/>
                <w:b/>
                <w:szCs w:val="24"/>
              </w:rPr>
              <w:t>Цена по комаду са ПДВ  (динари)</w:t>
            </w:r>
          </w:p>
        </w:tc>
        <w:tc>
          <w:tcPr>
            <w:tcW w:w="1260" w:type="dxa"/>
          </w:tcPr>
          <w:p w14:paraId="3EAC4AB8" w14:textId="77777777" w:rsidR="008F2E6E" w:rsidRPr="008F2E6E" w:rsidRDefault="008F2E6E" w:rsidP="008F2E6E">
            <w:pPr>
              <w:jc w:val="center"/>
              <w:rPr>
                <w:rFonts w:ascii="Arial" w:hAnsi="Arial" w:cs="Arial"/>
                <w:b/>
                <w:szCs w:val="24"/>
              </w:rPr>
            </w:pPr>
            <w:r w:rsidRPr="008F2E6E">
              <w:rPr>
                <w:rFonts w:ascii="Arial" w:hAnsi="Arial" w:cs="Arial"/>
                <w:b/>
                <w:szCs w:val="24"/>
              </w:rPr>
              <w:t>Укупна цена, без ПДВ (динари)</w:t>
            </w:r>
          </w:p>
        </w:tc>
        <w:tc>
          <w:tcPr>
            <w:tcW w:w="1260" w:type="dxa"/>
            <w:shd w:val="clear" w:color="auto" w:fill="auto"/>
            <w:vAlign w:val="center"/>
          </w:tcPr>
          <w:p w14:paraId="72BB4CA8" w14:textId="77777777" w:rsidR="008F2E6E" w:rsidRPr="008F2E6E" w:rsidRDefault="008F2E6E" w:rsidP="008F2E6E">
            <w:pPr>
              <w:jc w:val="center"/>
              <w:rPr>
                <w:rFonts w:ascii="Arial" w:hAnsi="Arial" w:cs="Arial"/>
                <w:b/>
                <w:szCs w:val="24"/>
                <w:lang w:val="ru-RU"/>
              </w:rPr>
            </w:pPr>
            <w:r w:rsidRPr="008F2E6E">
              <w:rPr>
                <w:rFonts w:ascii="Arial" w:hAnsi="Arial" w:cs="Arial"/>
                <w:b/>
                <w:szCs w:val="24"/>
              </w:rPr>
              <w:t>Укупна цена, са ПДВ (динари)</w:t>
            </w:r>
          </w:p>
        </w:tc>
      </w:tr>
      <w:tr w:rsidR="008F2E6E" w:rsidRPr="008F2E6E" w14:paraId="373B0DF9" w14:textId="77777777" w:rsidTr="00A47A28">
        <w:tc>
          <w:tcPr>
            <w:tcW w:w="698" w:type="dxa"/>
            <w:shd w:val="clear" w:color="auto" w:fill="auto"/>
            <w:vAlign w:val="center"/>
          </w:tcPr>
          <w:p w14:paraId="32205C4E" w14:textId="77777777" w:rsidR="008F2E6E" w:rsidRPr="008F2E6E" w:rsidRDefault="008F2E6E" w:rsidP="008F2E6E">
            <w:pPr>
              <w:rPr>
                <w:rFonts w:ascii="Arial" w:hAnsi="Arial" w:cs="Arial"/>
                <w:szCs w:val="24"/>
                <w:lang w:val="ru-RU"/>
              </w:rPr>
            </w:pPr>
            <w:r w:rsidRPr="008F2E6E">
              <w:rPr>
                <w:rFonts w:ascii="Arial" w:hAnsi="Arial" w:cs="Arial"/>
                <w:szCs w:val="24"/>
                <w:lang w:val="en-US"/>
              </w:rPr>
              <w:t xml:space="preserve">    </w:t>
            </w:r>
            <w:r w:rsidRPr="008F2E6E">
              <w:rPr>
                <w:rFonts w:ascii="Arial" w:hAnsi="Arial" w:cs="Arial"/>
                <w:szCs w:val="24"/>
                <w:lang w:val="ru-RU"/>
              </w:rPr>
              <w:t>1</w:t>
            </w:r>
          </w:p>
        </w:tc>
        <w:tc>
          <w:tcPr>
            <w:tcW w:w="3870" w:type="dxa"/>
            <w:shd w:val="clear" w:color="auto" w:fill="auto"/>
            <w:vAlign w:val="center"/>
          </w:tcPr>
          <w:p w14:paraId="1E81E76B" w14:textId="77777777" w:rsidR="008F2E6E" w:rsidRPr="008F2E6E" w:rsidRDefault="008F2E6E" w:rsidP="008F2E6E">
            <w:pPr>
              <w:suppressAutoHyphens w:val="0"/>
              <w:jc w:val="center"/>
              <w:rPr>
                <w:rFonts w:ascii="Arial" w:hAnsi="Arial" w:cs="Arial"/>
                <w:szCs w:val="24"/>
                <w:lang w:val="sr-Cyrl-RS" w:eastAsia="en-US"/>
              </w:rPr>
            </w:pPr>
            <w:r w:rsidRPr="008F2E6E">
              <w:rPr>
                <w:rFonts w:ascii="Arial" w:hAnsi="Arial" w:cs="Arial"/>
                <w:szCs w:val="24"/>
                <w:lang w:val="sr-Cyrl-RS" w:eastAsia="en-US"/>
              </w:rPr>
              <w:t>2</w:t>
            </w:r>
          </w:p>
        </w:tc>
        <w:tc>
          <w:tcPr>
            <w:tcW w:w="1192" w:type="dxa"/>
            <w:shd w:val="clear" w:color="auto" w:fill="auto"/>
            <w:vAlign w:val="center"/>
          </w:tcPr>
          <w:p w14:paraId="7897A77E" w14:textId="77777777" w:rsidR="008F2E6E" w:rsidRPr="008F2E6E" w:rsidRDefault="008F2E6E" w:rsidP="008F2E6E">
            <w:pPr>
              <w:suppressAutoHyphens w:val="0"/>
              <w:jc w:val="center"/>
              <w:rPr>
                <w:rFonts w:ascii="Arial" w:hAnsi="Arial" w:cs="Arial"/>
                <w:szCs w:val="24"/>
                <w:lang w:val="sr-Cyrl-RS" w:eastAsia="en-US"/>
              </w:rPr>
            </w:pPr>
            <w:r w:rsidRPr="008F2E6E">
              <w:rPr>
                <w:rFonts w:ascii="Arial" w:hAnsi="Arial" w:cs="Arial"/>
                <w:szCs w:val="24"/>
                <w:lang w:val="sr-Cyrl-RS" w:eastAsia="en-US"/>
              </w:rPr>
              <w:t>3</w:t>
            </w:r>
          </w:p>
        </w:tc>
        <w:tc>
          <w:tcPr>
            <w:tcW w:w="1260" w:type="dxa"/>
            <w:shd w:val="clear" w:color="auto" w:fill="auto"/>
            <w:vAlign w:val="center"/>
          </w:tcPr>
          <w:p w14:paraId="6D0192BE"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4</w:t>
            </w:r>
          </w:p>
        </w:tc>
        <w:tc>
          <w:tcPr>
            <w:tcW w:w="1260" w:type="dxa"/>
            <w:vAlign w:val="center"/>
          </w:tcPr>
          <w:p w14:paraId="70677A88"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5</w:t>
            </w:r>
          </w:p>
        </w:tc>
        <w:tc>
          <w:tcPr>
            <w:tcW w:w="1260" w:type="dxa"/>
            <w:vAlign w:val="center"/>
          </w:tcPr>
          <w:p w14:paraId="4CD4A8D2"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6</w:t>
            </w:r>
          </w:p>
        </w:tc>
        <w:tc>
          <w:tcPr>
            <w:tcW w:w="1260" w:type="dxa"/>
            <w:shd w:val="clear" w:color="auto" w:fill="auto"/>
            <w:vAlign w:val="center"/>
          </w:tcPr>
          <w:p w14:paraId="155D4C0B"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7</w:t>
            </w:r>
          </w:p>
        </w:tc>
      </w:tr>
      <w:tr w:rsidR="008F2E6E" w:rsidRPr="008F2E6E" w14:paraId="0D5D3838" w14:textId="77777777" w:rsidTr="00A47A28">
        <w:tc>
          <w:tcPr>
            <w:tcW w:w="698" w:type="dxa"/>
            <w:shd w:val="clear" w:color="auto" w:fill="auto"/>
          </w:tcPr>
          <w:p w14:paraId="6F93EA56" w14:textId="77777777" w:rsidR="008F2E6E" w:rsidRPr="008F2E6E" w:rsidRDefault="008F2E6E" w:rsidP="008F2E6E">
            <w:pPr>
              <w:jc w:val="center"/>
              <w:rPr>
                <w:rFonts w:ascii="Arial" w:hAnsi="Arial" w:cs="Arial"/>
                <w:szCs w:val="24"/>
              </w:rPr>
            </w:pPr>
            <w:r w:rsidRPr="008F2E6E">
              <w:rPr>
                <w:rFonts w:ascii="Arial" w:hAnsi="Arial" w:cs="Arial"/>
                <w:szCs w:val="24"/>
              </w:rPr>
              <w:t>1.</w:t>
            </w:r>
          </w:p>
        </w:tc>
        <w:tc>
          <w:tcPr>
            <w:tcW w:w="3870" w:type="dxa"/>
            <w:shd w:val="clear" w:color="auto" w:fill="auto"/>
          </w:tcPr>
          <w:p w14:paraId="1891E021" w14:textId="77777777" w:rsidR="008F2E6E" w:rsidRPr="008F2E6E" w:rsidRDefault="008F2E6E" w:rsidP="008F2E6E">
            <w:pPr>
              <w:jc w:val="center"/>
              <w:rPr>
                <w:rFonts w:ascii="Arial" w:hAnsi="Arial" w:cs="Arial"/>
                <w:szCs w:val="24"/>
                <w:lang w:val="sr-Cyrl-RS"/>
              </w:rPr>
            </w:pPr>
            <w:r w:rsidRPr="008F2E6E">
              <w:rPr>
                <w:rFonts w:ascii="Arial" w:hAnsi="Arial" w:cs="Arial"/>
                <w:szCs w:val="24"/>
                <w:lang w:val="sr-Cyrl-RS"/>
              </w:rPr>
              <w:t xml:space="preserve">Електрични кухињски шпорет са </w:t>
            </w:r>
          </w:p>
          <w:p w14:paraId="2F500145" w14:textId="77777777" w:rsidR="008F2E6E" w:rsidRPr="008F2E6E" w:rsidRDefault="008F2E6E" w:rsidP="008F2E6E">
            <w:pPr>
              <w:rPr>
                <w:rFonts w:ascii="Arial" w:hAnsi="Arial" w:cs="Arial"/>
                <w:szCs w:val="24"/>
              </w:rPr>
            </w:pPr>
            <w:r w:rsidRPr="008F2E6E">
              <w:rPr>
                <w:rFonts w:ascii="Arial" w:hAnsi="Arial" w:cs="Arial"/>
                <w:szCs w:val="24"/>
                <w:lang w:val="sr-Cyrl-RS"/>
              </w:rPr>
              <w:t>4 рингле (конвенционални)</w:t>
            </w:r>
          </w:p>
        </w:tc>
        <w:tc>
          <w:tcPr>
            <w:tcW w:w="1192" w:type="dxa"/>
            <w:shd w:val="clear" w:color="auto" w:fill="auto"/>
            <w:vAlign w:val="center"/>
          </w:tcPr>
          <w:p w14:paraId="2B4D7F25" w14:textId="77777777" w:rsidR="008F2E6E" w:rsidRPr="008F2E6E" w:rsidRDefault="008F2E6E" w:rsidP="008F2E6E">
            <w:pPr>
              <w:suppressAutoHyphens w:val="0"/>
              <w:jc w:val="center"/>
              <w:rPr>
                <w:rFonts w:ascii="Arial" w:hAnsi="Arial" w:cs="Arial"/>
                <w:szCs w:val="24"/>
                <w:lang w:val="en-US" w:eastAsia="en-US"/>
              </w:rPr>
            </w:pPr>
            <w:r w:rsidRPr="008F2E6E">
              <w:rPr>
                <w:rFonts w:ascii="Arial" w:hAnsi="Arial" w:cs="Arial"/>
                <w:szCs w:val="24"/>
                <w:lang w:val="sr-Cyrl-RS" w:eastAsia="en-US"/>
              </w:rPr>
              <w:t>4</w:t>
            </w:r>
            <w:r w:rsidRPr="008F2E6E">
              <w:rPr>
                <w:rFonts w:ascii="Arial" w:hAnsi="Arial" w:cs="Arial"/>
                <w:szCs w:val="24"/>
                <w:lang w:val="en-US" w:eastAsia="en-US"/>
              </w:rPr>
              <w:t xml:space="preserve"> ком.</w:t>
            </w:r>
          </w:p>
        </w:tc>
        <w:tc>
          <w:tcPr>
            <w:tcW w:w="1260" w:type="dxa"/>
            <w:shd w:val="clear" w:color="auto" w:fill="auto"/>
          </w:tcPr>
          <w:p w14:paraId="5713886E" w14:textId="77777777" w:rsidR="008F2E6E" w:rsidRPr="008F2E6E" w:rsidRDefault="008F2E6E" w:rsidP="008F2E6E">
            <w:pPr>
              <w:jc w:val="both"/>
              <w:rPr>
                <w:rFonts w:ascii="Arial" w:hAnsi="Arial" w:cs="Arial"/>
                <w:b/>
                <w:szCs w:val="24"/>
                <w:lang w:val="ru-RU"/>
              </w:rPr>
            </w:pPr>
          </w:p>
        </w:tc>
        <w:tc>
          <w:tcPr>
            <w:tcW w:w="1260" w:type="dxa"/>
          </w:tcPr>
          <w:p w14:paraId="2365C392" w14:textId="77777777" w:rsidR="008F2E6E" w:rsidRPr="008F2E6E" w:rsidRDefault="008F2E6E" w:rsidP="008F2E6E">
            <w:pPr>
              <w:jc w:val="both"/>
              <w:rPr>
                <w:rFonts w:ascii="Arial" w:hAnsi="Arial" w:cs="Arial"/>
                <w:b/>
                <w:szCs w:val="24"/>
                <w:lang w:val="ru-RU"/>
              </w:rPr>
            </w:pPr>
          </w:p>
        </w:tc>
        <w:tc>
          <w:tcPr>
            <w:tcW w:w="1260" w:type="dxa"/>
          </w:tcPr>
          <w:p w14:paraId="120C8931" w14:textId="77777777" w:rsidR="008F2E6E" w:rsidRPr="008F2E6E" w:rsidRDefault="008F2E6E" w:rsidP="008F2E6E">
            <w:pPr>
              <w:jc w:val="both"/>
              <w:rPr>
                <w:rFonts w:ascii="Arial" w:hAnsi="Arial" w:cs="Arial"/>
                <w:b/>
                <w:szCs w:val="24"/>
                <w:lang w:val="ru-RU"/>
              </w:rPr>
            </w:pPr>
          </w:p>
        </w:tc>
        <w:tc>
          <w:tcPr>
            <w:tcW w:w="1260" w:type="dxa"/>
            <w:shd w:val="clear" w:color="auto" w:fill="auto"/>
          </w:tcPr>
          <w:p w14:paraId="05F7C56A" w14:textId="77777777" w:rsidR="008F2E6E" w:rsidRPr="008F2E6E" w:rsidRDefault="008F2E6E" w:rsidP="008F2E6E">
            <w:pPr>
              <w:jc w:val="both"/>
              <w:rPr>
                <w:rFonts w:ascii="Arial" w:hAnsi="Arial" w:cs="Arial"/>
                <w:b/>
                <w:szCs w:val="24"/>
                <w:lang w:val="ru-RU"/>
              </w:rPr>
            </w:pPr>
          </w:p>
        </w:tc>
      </w:tr>
    </w:tbl>
    <w:p w14:paraId="4C428579" w14:textId="77777777" w:rsidR="00A95922" w:rsidRDefault="00A95922" w:rsidP="00A95922">
      <w:pPr>
        <w:ind w:left="4320"/>
        <w:rPr>
          <w:rFonts w:ascii="Arial" w:hAnsi="Arial" w:cs="Arial"/>
          <w:szCs w:val="24"/>
          <w:lang w:val="sr-Cyrl-RS"/>
        </w:rPr>
      </w:pPr>
    </w:p>
    <w:p w14:paraId="2F075796" w14:textId="77777777" w:rsidR="008F2E6E" w:rsidRPr="00A95922" w:rsidRDefault="008F2E6E" w:rsidP="00A95922">
      <w:pPr>
        <w:ind w:left="4320"/>
        <w:rPr>
          <w:rFonts w:ascii="Arial" w:hAnsi="Arial" w:cs="Arial"/>
          <w:szCs w:val="24"/>
          <w:lang w:val="sr-Cyrl-RS"/>
        </w:rPr>
      </w:pPr>
      <w:r w:rsidRPr="008F2E6E">
        <w:rPr>
          <w:rFonts w:ascii="Arial" w:hAnsi="Arial" w:cs="Arial"/>
          <w:szCs w:val="24"/>
          <w:lang w:val="en-US"/>
        </w:rPr>
        <w:t>У К У П Н О:</w:t>
      </w:r>
      <w:r w:rsidRPr="008F2E6E">
        <w:rPr>
          <w:rFonts w:ascii="Arial" w:hAnsi="Arial" w:cs="Arial"/>
          <w:szCs w:val="24"/>
          <w:lang w:val="sr-Cyrl-RS"/>
        </w:rPr>
        <w:t xml:space="preserve"> </w:t>
      </w:r>
      <w:r w:rsidRPr="008F2E6E">
        <w:rPr>
          <w:rFonts w:ascii="Arial" w:hAnsi="Arial" w:cs="Arial"/>
          <w:szCs w:val="24"/>
          <w:lang w:val="en-US"/>
        </w:rPr>
        <w:t>_________</w:t>
      </w:r>
      <w:r w:rsidR="0075130A">
        <w:rPr>
          <w:rFonts w:ascii="Arial" w:hAnsi="Arial" w:cs="Arial"/>
          <w:szCs w:val="24"/>
          <w:lang w:val="sr-Cyrl-RS"/>
        </w:rPr>
        <w:t xml:space="preserve">динара </w:t>
      </w:r>
      <w:r w:rsidRPr="008F2E6E">
        <w:rPr>
          <w:rFonts w:ascii="Arial" w:hAnsi="Arial" w:cs="Arial"/>
          <w:szCs w:val="24"/>
          <w:lang w:val="sr-Cyrl-RS"/>
        </w:rPr>
        <w:t>без</w:t>
      </w:r>
      <w:r w:rsidRPr="008F2E6E">
        <w:rPr>
          <w:rFonts w:ascii="Arial" w:hAnsi="Arial" w:cs="Arial"/>
          <w:szCs w:val="24"/>
          <w:lang w:val="en-US"/>
        </w:rPr>
        <w:t xml:space="preserve"> ПДВ</w:t>
      </w:r>
      <w:r w:rsidR="00A95922">
        <w:rPr>
          <w:rFonts w:ascii="Arial" w:hAnsi="Arial" w:cs="Arial"/>
          <w:szCs w:val="24"/>
          <w:lang w:val="sr-Cyrl-RS"/>
        </w:rPr>
        <w:t>-а</w:t>
      </w:r>
    </w:p>
    <w:p w14:paraId="47B7ED28" w14:textId="77777777" w:rsidR="0075130A" w:rsidRDefault="0075130A" w:rsidP="00A95922">
      <w:pPr>
        <w:ind w:left="4320"/>
        <w:rPr>
          <w:rFonts w:ascii="Arial" w:hAnsi="Arial" w:cs="Arial"/>
          <w:szCs w:val="24"/>
          <w:lang w:val="en-US"/>
        </w:rPr>
      </w:pPr>
    </w:p>
    <w:p w14:paraId="7612054C" w14:textId="77777777" w:rsidR="0075130A" w:rsidRDefault="0075130A" w:rsidP="00A95922">
      <w:pPr>
        <w:ind w:left="4320" w:firstLine="720"/>
        <w:rPr>
          <w:rFonts w:ascii="Arial" w:hAnsi="Arial" w:cs="Arial"/>
          <w:szCs w:val="24"/>
          <w:lang w:val="sr-Cyrl-RS"/>
        </w:rPr>
      </w:pPr>
      <w:r>
        <w:rPr>
          <w:rFonts w:ascii="Arial" w:hAnsi="Arial" w:cs="Arial"/>
          <w:szCs w:val="24"/>
          <w:lang w:val="en-US"/>
        </w:rPr>
        <w:t>ПДВ</w:t>
      </w:r>
      <w:r>
        <w:rPr>
          <w:rFonts w:ascii="Arial" w:hAnsi="Arial" w:cs="Arial"/>
          <w:szCs w:val="24"/>
          <w:lang w:val="sr-Cyrl-RS"/>
        </w:rPr>
        <w:t>: _________ динара</w:t>
      </w:r>
    </w:p>
    <w:p w14:paraId="2C6238C9" w14:textId="77777777" w:rsidR="0075130A" w:rsidRPr="0075130A" w:rsidRDefault="0075130A" w:rsidP="00A95922">
      <w:pPr>
        <w:ind w:left="4320" w:firstLine="720"/>
        <w:rPr>
          <w:rFonts w:ascii="Arial" w:hAnsi="Arial" w:cs="Arial"/>
          <w:szCs w:val="24"/>
          <w:lang w:val="sr-Cyrl-RS"/>
        </w:rPr>
      </w:pPr>
    </w:p>
    <w:p w14:paraId="4F293A61" w14:textId="77777777" w:rsidR="008F2E6E" w:rsidRDefault="008F2E6E" w:rsidP="008F2E6E">
      <w:pPr>
        <w:tabs>
          <w:tab w:val="left" w:pos="7935"/>
        </w:tabs>
        <w:jc w:val="both"/>
        <w:rPr>
          <w:rFonts w:ascii="Arial" w:hAnsi="Arial" w:cs="Arial"/>
          <w:szCs w:val="24"/>
          <w:lang w:val="sr-Cyrl-RS"/>
        </w:rPr>
      </w:pPr>
      <w:r w:rsidRPr="008F2E6E">
        <w:rPr>
          <w:rFonts w:ascii="Arial" w:hAnsi="Arial" w:cs="Arial"/>
          <w:szCs w:val="24"/>
          <w:lang w:val="sr-Cyrl-RS"/>
        </w:rPr>
        <w:t xml:space="preserve">                                                    </w:t>
      </w:r>
      <w:r w:rsidR="0075130A">
        <w:rPr>
          <w:rFonts w:ascii="Arial" w:hAnsi="Arial" w:cs="Arial"/>
          <w:szCs w:val="24"/>
          <w:lang w:val="sr-Cyrl-RS"/>
        </w:rPr>
        <w:t xml:space="preserve">             </w:t>
      </w:r>
      <w:r w:rsidRPr="008F2E6E">
        <w:rPr>
          <w:rFonts w:ascii="Arial" w:hAnsi="Arial" w:cs="Arial"/>
          <w:szCs w:val="24"/>
          <w:lang w:val="sr-Cyrl-RS"/>
        </w:rPr>
        <w:t>У К У П Н О: _________</w:t>
      </w:r>
      <w:r w:rsidR="00A95922">
        <w:rPr>
          <w:rFonts w:ascii="Arial" w:hAnsi="Arial" w:cs="Arial"/>
          <w:szCs w:val="24"/>
          <w:lang w:val="sr-Cyrl-RS"/>
        </w:rPr>
        <w:t xml:space="preserve">динара </w:t>
      </w:r>
      <w:r w:rsidRPr="008F2E6E">
        <w:rPr>
          <w:rFonts w:ascii="Arial" w:hAnsi="Arial" w:cs="Arial"/>
          <w:szCs w:val="24"/>
          <w:lang w:val="sr-Cyrl-RS"/>
        </w:rPr>
        <w:t>са ПДВ</w:t>
      </w:r>
      <w:r w:rsidR="00A95922">
        <w:rPr>
          <w:rFonts w:ascii="Arial" w:hAnsi="Arial" w:cs="Arial"/>
          <w:szCs w:val="24"/>
          <w:lang w:val="sr-Cyrl-RS"/>
        </w:rPr>
        <w:t>-ом</w:t>
      </w:r>
    </w:p>
    <w:p w14:paraId="7BB18063" w14:textId="77777777" w:rsidR="00A95922" w:rsidRPr="00A95922" w:rsidRDefault="00A95922" w:rsidP="008F2E6E">
      <w:pPr>
        <w:tabs>
          <w:tab w:val="left" w:pos="7935"/>
        </w:tabs>
        <w:jc w:val="both"/>
        <w:rPr>
          <w:rFonts w:ascii="Arial" w:hAnsi="Arial" w:cs="Arial"/>
          <w:szCs w:val="24"/>
          <w:lang w:val="sr-Cyrl-RS"/>
        </w:rPr>
      </w:pPr>
    </w:p>
    <w:p w14:paraId="63975E68" w14:textId="77777777" w:rsidR="008F2E6E" w:rsidRPr="008F2E6E" w:rsidRDefault="008F2E6E" w:rsidP="008F2E6E">
      <w:pPr>
        <w:tabs>
          <w:tab w:val="left" w:pos="7935"/>
        </w:tabs>
        <w:jc w:val="both"/>
        <w:rPr>
          <w:rFonts w:ascii="Arial" w:hAnsi="Arial" w:cs="Arial"/>
          <w:b/>
          <w:szCs w:val="24"/>
          <w:lang w:val="sr-Cyrl-RS"/>
        </w:rPr>
      </w:pPr>
      <w:r w:rsidRPr="008F2E6E">
        <w:rPr>
          <w:rFonts w:ascii="Arial" w:hAnsi="Arial" w:cs="Arial"/>
          <w:b/>
          <w:szCs w:val="24"/>
          <w:lang w:val="sr-Cyrl-RS"/>
        </w:rPr>
        <w:t>ПАРТИЈА 2</w:t>
      </w:r>
      <w:r w:rsidR="004F070A">
        <w:rPr>
          <w:rFonts w:ascii="Arial" w:hAnsi="Arial" w:cs="Arial"/>
          <w:b/>
          <w:szCs w:val="24"/>
          <w:lang w:val="sr-Cyrl-RS"/>
        </w:rPr>
        <w:t xml:space="preserve"> - Кафемат</w:t>
      </w:r>
    </w:p>
    <w:tbl>
      <w:tblPr>
        <w:tblW w:w="10980" w:type="dxa"/>
        <w:tblInd w:w="-1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8"/>
        <w:gridCol w:w="3802"/>
        <w:gridCol w:w="1148"/>
        <w:gridCol w:w="1372"/>
        <w:gridCol w:w="1260"/>
        <w:gridCol w:w="1260"/>
        <w:gridCol w:w="1350"/>
      </w:tblGrid>
      <w:tr w:rsidR="008F2E6E" w:rsidRPr="008F2E6E" w14:paraId="1214B1EB" w14:textId="77777777" w:rsidTr="00A47A28">
        <w:tc>
          <w:tcPr>
            <w:tcW w:w="788" w:type="dxa"/>
            <w:shd w:val="clear" w:color="auto" w:fill="auto"/>
            <w:vAlign w:val="center"/>
          </w:tcPr>
          <w:p w14:paraId="410DB324" w14:textId="77777777" w:rsidR="008F2E6E" w:rsidRPr="008F2E6E" w:rsidRDefault="008F2E6E" w:rsidP="008F2E6E">
            <w:pPr>
              <w:jc w:val="center"/>
              <w:rPr>
                <w:rFonts w:ascii="Arial" w:hAnsi="Arial" w:cs="Arial"/>
                <w:b/>
                <w:szCs w:val="24"/>
                <w:lang w:val="ru-RU"/>
              </w:rPr>
            </w:pPr>
            <w:r w:rsidRPr="008F2E6E">
              <w:rPr>
                <w:rFonts w:ascii="Arial" w:hAnsi="Arial" w:cs="Arial"/>
                <w:b/>
                <w:szCs w:val="24"/>
                <w:lang w:val="ru-RU"/>
              </w:rPr>
              <w:t>Ред бр.</w:t>
            </w:r>
          </w:p>
        </w:tc>
        <w:tc>
          <w:tcPr>
            <w:tcW w:w="3802" w:type="dxa"/>
            <w:shd w:val="clear" w:color="auto" w:fill="auto"/>
            <w:vAlign w:val="center"/>
          </w:tcPr>
          <w:p w14:paraId="459E537B" w14:textId="77777777" w:rsidR="008F2E6E" w:rsidRPr="008F2E6E" w:rsidRDefault="008F2E6E" w:rsidP="008F2E6E">
            <w:pPr>
              <w:jc w:val="center"/>
              <w:rPr>
                <w:rFonts w:ascii="Arial" w:hAnsi="Arial" w:cs="Arial"/>
                <w:b/>
                <w:szCs w:val="24"/>
                <w:lang w:val="ru-RU"/>
              </w:rPr>
            </w:pPr>
            <w:r w:rsidRPr="008F2E6E">
              <w:rPr>
                <w:rFonts w:ascii="Arial" w:hAnsi="Arial" w:cs="Arial"/>
                <w:b/>
                <w:szCs w:val="24"/>
                <w:lang w:val="ru-RU"/>
              </w:rPr>
              <w:t>Назив производа</w:t>
            </w:r>
          </w:p>
        </w:tc>
        <w:tc>
          <w:tcPr>
            <w:tcW w:w="1148" w:type="dxa"/>
            <w:shd w:val="clear" w:color="auto" w:fill="auto"/>
            <w:vAlign w:val="center"/>
          </w:tcPr>
          <w:p w14:paraId="65F562A2" w14:textId="77777777" w:rsidR="008F2E6E" w:rsidRPr="008F2E6E" w:rsidRDefault="008F2E6E" w:rsidP="008F2E6E">
            <w:pPr>
              <w:rPr>
                <w:rFonts w:ascii="Arial" w:hAnsi="Arial" w:cs="Arial"/>
                <w:b/>
                <w:szCs w:val="24"/>
                <w:lang w:val="ru-RU"/>
              </w:rPr>
            </w:pPr>
            <w:r w:rsidRPr="008F2E6E">
              <w:rPr>
                <w:rFonts w:ascii="Arial" w:hAnsi="Arial" w:cs="Arial"/>
                <w:b/>
                <w:szCs w:val="24"/>
                <w:lang w:val="ru-RU"/>
              </w:rPr>
              <w:t>Колина</w:t>
            </w:r>
          </w:p>
          <w:p w14:paraId="11D5CF99" w14:textId="77777777" w:rsidR="008F2E6E" w:rsidRPr="008F2E6E" w:rsidRDefault="008F2E6E" w:rsidP="008F2E6E">
            <w:pPr>
              <w:rPr>
                <w:rFonts w:ascii="Arial" w:hAnsi="Arial" w:cs="Arial"/>
                <w:b/>
                <w:szCs w:val="24"/>
                <w:lang w:val="sr-Cyrl-RS"/>
              </w:rPr>
            </w:pPr>
            <w:r w:rsidRPr="008F2E6E">
              <w:rPr>
                <w:rFonts w:ascii="Arial" w:hAnsi="Arial" w:cs="Arial"/>
                <w:b/>
                <w:szCs w:val="24"/>
                <w:lang w:val="sr-Cyrl-RS"/>
              </w:rPr>
              <w:t>са јед. мере</w:t>
            </w:r>
          </w:p>
        </w:tc>
        <w:tc>
          <w:tcPr>
            <w:tcW w:w="1372" w:type="dxa"/>
            <w:shd w:val="clear" w:color="auto" w:fill="auto"/>
            <w:vAlign w:val="center"/>
          </w:tcPr>
          <w:p w14:paraId="5289E5E4" w14:textId="77777777" w:rsidR="008F2E6E" w:rsidRPr="008F2E6E" w:rsidRDefault="008F2E6E" w:rsidP="008F2E6E">
            <w:pPr>
              <w:jc w:val="center"/>
              <w:rPr>
                <w:rFonts w:ascii="Arial" w:hAnsi="Arial" w:cs="Arial"/>
                <w:b/>
                <w:szCs w:val="24"/>
                <w:lang w:val="ru-RU"/>
              </w:rPr>
            </w:pPr>
            <w:r w:rsidRPr="008F2E6E">
              <w:rPr>
                <w:rFonts w:ascii="Arial" w:hAnsi="Arial" w:cs="Arial"/>
                <w:b/>
                <w:szCs w:val="24"/>
              </w:rPr>
              <w:t>Цена по комаду без ПДВ  (динари)</w:t>
            </w:r>
          </w:p>
        </w:tc>
        <w:tc>
          <w:tcPr>
            <w:tcW w:w="1260" w:type="dxa"/>
          </w:tcPr>
          <w:p w14:paraId="0F453658" w14:textId="77777777" w:rsidR="008F2E6E" w:rsidRPr="008F2E6E" w:rsidRDefault="008F2E6E" w:rsidP="008F2E6E">
            <w:pPr>
              <w:jc w:val="center"/>
              <w:rPr>
                <w:rFonts w:ascii="Arial" w:hAnsi="Arial" w:cs="Arial"/>
                <w:b/>
                <w:szCs w:val="24"/>
              </w:rPr>
            </w:pPr>
            <w:r w:rsidRPr="008F2E6E">
              <w:rPr>
                <w:rFonts w:ascii="Arial" w:hAnsi="Arial" w:cs="Arial"/>
                <w:b/>
                <w:szCs w:val="24"/>
              </w:rPr>
              <w:t>Цена по комаду са ПДВ  (динари)</w:t>
            </w:r>
          </w:p>
        </w:tc>
        <w:tc>
          <w:tcPr>
            <w:tcW w:w="1260" w:type="dxa"/>
          </w:tcPr>
          <w:p w14:paraId="6D4291A0" w14:textId="77777777" w:rsidR="008F2E6E" w:rsidRPr="008F2E6E" w:rsidRDefault="008F2E6E" w:rsidP="008F2E6E">
            <w:pPr>
              <w:jc w:val="center"/>
              <w:rPr>
                <w:rFonts w:ascii="Arial" w:hAnsi="Arial" w:cs="Arial"/>
                <w:b/>
                <w:szCs w:val="24"/>
              </w:rPr>
            </w:pPr>
            <w:r w:rsidRPr="008F2E6E">
              <w:rPr>
                <w:rFonts w:ascii="Arial" w:hAnsi="Arial" w:cs="Arial"/>
                <w:b/>
                <w:szCs w:val="24"/>
              </w:rPr>
              <w:t>Укупна цена, без ПДВ (динари)</w:t>
            </w:r>
          </w:p>
        </w:tc>
        <w:tc>
          <w:tcPr>
            <w:tcW w:w="1350" w:type="dxa"/>
            <w:shd w:val="clear" w:color="auto" w:fill="auto"/>
            <w:vAlign w:val="center"/>
          </w:tcPr>
          <w:p w14:paraId="2DD9A827" w14:textId="77777777" w:rsidR="008F2E6E" w:rsidRPr="008F2E6E" w:rsidRDefault="008F2E6E" w:rsidP="008F2E6E">
            <w:pPr>
              <w:jc w:val="center"/>
              <w:rPr>
                <w:rFonts w:ascii="Arial" w:hAnsi="Arial" w:cs="Arial"/>
                <w:b/>
                <w:szCs w:val="24"/>
                <w:lang w:val="ru-RU"/>
              </w:rPr>
            </w:pPr>
            <w:r w:rsidRPr="008F2E6E">
              <w:rPr>
                <w:rFonts w:ascii="Arial" w:hAnsi="Arial" w:cs="Arial"/>
                <w:b/>
                <w:szCs w:val="24"/>
              </w:rPr>
              <w:t>Укупна цена, са ПДВ (динари)</w:t>
            </w:r>
          </w:p>
        </w:tc>
      </w:tr>
      <w:tr w:rsidR="008F2E6E" w:rsidRPr="008F2E6E" w14:paraId="6B867D84" w14:textId="77777777" w:rsidTr="00A47A28">
        <w:tc>
          <w:tcPr>
            <w:tcW w:w="788" w:type="dxa"/>
            <w:shd w:val="clear" w:color="auto" w:fill="auto"/>
            <w:vAlign w:val="center"/>
          </w:tcPr>
          <w:p w14:paraId="3EFA3E5E" w14:textId="77777777" w:rsidR="008F2E6E" w:rsidRPr="008F2E6E" w:rsidRDefault="008F2E6E" w:rsidP="008F2E6E">
            <w:pPr>
              <w:rPr>
                <w:rFonts w:ascii="Arial" w:hAnsi="Arial" w:cs="Arial"/>
                <w:szCs w:val="24"/>
                <w:lang w:val="ru-RU"/>
              </w:rPr>
            </w:pPr>
            <w:r w:rsidRPr="008F2E6E">
              <w:rPr>
                <w:rFonts w:ascii="Arial" w:hAnsi="Arial" w:cs="Arial"/>
                <w:szCs w:val="24"/>
                <w:lang w:val="en-US"/>
              </w:rPr>
              <w:t xml:space="preserve">    </w:t>
            </w:r>
            <w:r w:rsidRPr="008F2E6E">
              <w:rPr>
                <w:rFonts w:ascii="Arial" w:hAnsi="Arial" w:cs="Arial"/>
                <w:szCs w:val="24"/>
                <w:lang w:val="ru-RU"/>
              </w:rPr>
              <w:t>1</w:t>
            </w:r>
          </w:p>
        </w:tc>
        <w:tc>
          <w:tcPr>
            <w:tcW w:w="3802" w:type="dxa"/>
            <w:shd w:val="clear" w:color="auto" w:fill="auto"/>
            <w:vAlign w:val="center"/>
          </w:tcPr>
          <w:p w14:paraId="21376641" w14:textId="77777777" w:rsidR="008F2E6E" w:rsidRPr="008F2E6E" w:rsidRDefault="008F2E6E" w:rsidP="008F2E6E">
            <w:pPr>
              <w:suppressAutoHyphens w:val="0"/>
              <w:jc w:val="center"/>
              <w:rPr>
                <w:rFonts w:ascii="Arial" w:hAnsi="Arial" w:cs="Arial"/>
                <w:szCs w:val="24"/>
                <w:lang w:val="sr-Cyrl-RS" w:eastAsia="en-US"/>
              </w:rPr>
            </w:pPr>
            <w:r w:rsidRPr="008F2E6E">
              <w:rPr>
                <w:rFonts w:ascii="Arial" w:hAnsi="Arial" w:cs="Arial"/>
                <w:szCs w:val="24"/>
                <w:lang w:val="sr-Cyrl-RS" w:eastAsia="en-US"/>
              </w:rPr>
              <w:t>2</w:t>
            </w:r>
          </w:p>
        </w:tc>
        <w:tc>
          <w:tcPr>
            <w:tcW w:w="1148" w:type="dxa"/>
            <w:shd w:val="clear" w:color="auto" w:fill="auto"/>
            <w:vAlign w:val="center"/>
          </w:tcPr>
          <w:p w14:paraId="655A97BD" w14:textId="77777777" w:rsidR="008F2E6E" w:rsidRPr="008F2E6E" w:rsidRDefault="008F2E6E" w:rsidP="008F2E6E">
            <w:pPr>
              <w:suppressAutoHyphens w:val="0"/>
              <w:jc w:val="center"/>
              <w:rPr>
                <w:rFonts w:ascii="Arial" w:hAnsi="Arial" w:cs="Arial"/>
                <w:szCs w:val="24"/>
                <w:lang w:val="sr-Cyrl-RS" w:eastAsia="en-US"/>
              </w:rPr>
            </w:pPr>
            <w:r w:rsidRPr="008F2E6E">
              <w:rPr>
                <w:rFonts w:ascii="Arial" w:hAnsi="Arial" w:cs="Arial"/>
                <w:szCs w:val="24"/>
                <w:lang w:val="sr-Cyrl-RS" w:eastAsia="en-US"/>
              </w:rPr>
              <w:t>3</w:t>
            </w:r>
          </w:p>
        </w:tc>
        <w:tc>
          <w:tcPr>
            <w:tcW w:w="1372" w:type="dxa"/>
            <w:shd w:val="clear" w:color="auto" w:fill="auto"/>
            <w:vAlign w:val="center"/>
          </w:tcPr>
          <w:p w14:paraId="5F7C1C7A"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4</w:t>
            </w:r>
          </w:p>
        </w:tc>
        <w:tc>
          <w:tcPr>
            <w:tcW w:w="1260" w:type="dxa"/>
            <w:vAlign w:val="center"/>
          </w:tcPr>
          <w:p w14:paraId="375D66F6"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5</w:t>
            </w:r>
          </w:p>
        </w:tc>
        <w:tc>
          <w:tcPr>
            <w:tcW w:w="1260" w:type="dxa"/>
            <w:vAlign w:val="center"/>
          </w:tcPr>
          <w:p w14:paraId="1543C1C3"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6</w:t>
            </w:r>
          </w:p>
        </w:tc>
        <w:tc>
          <w:tcPr>
            <w:tcW w:w="1350" w:type="dxa"/>
            <w:shd w:val="clear" w:color="auto" w:fill="auto"/>
            <w:vAlign w:val="center"/>
          </w:tcPr>
          <w:p w14:paraId="636D19DF"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7</w:t>
            </w:r>
          </w:p>
        </w:tc>
      </w:tr>
      <w:tr w:rsidR="008F2E6E" w:rsidRPr="008F2E6E" w14:paraId="4F07FE9A" w14:textId="77777777" w:rsidTr="00A47A28">
        <w:tc>
          <w:tcPr>
            <w:tcW w:w="788" w:type="dxa"/>
            <w:shd w:val="clear" w:color="auto" w:fill="auto"/>
          </w:tcPr>
          <w:p w14:paraId="218A144F" w14:textId="77777777" w:rsidR="008F2E6E" w:rsidRPr="008F2E6E" w:rsidRDefault="008F2E6E" w:rsidP="008F2E6E">
            <w:pPr>
              <w:jc w:val="center"/>
              <w:rPr>
                <w:rFonts w:ascii="Arial" w:hAnsi="Arial" w:cs="Arial"/>
                <w:szCs w:val="24"/>
              </w:rPr>
            </w:pPr>
            <w:r w:rsidRPr="008F2E6E">
              <w:rPr>
                <w:rFonts w:ascii="Arial" w:hAnsi="Arial" w:cs="Arial"/>
                <w:szCs w:val="24"/>
              </w:rPr>
              <w:t>1.</w:t>
            </w:r>
          </w:p>
        </w:tc>
        <w:tc>
          <w:tcPr>
            <w:tcW w:w="3802" w:type="dxa"/>
            <w:shd w:val="clear" w:color="auto" w:fill="auto"/>
          </w:tcPr>
          <w:p w14:paraId="4939EF25" w14:textId="77777777" w:rsidR="008F2E6E" w:rsidRPr="008F2E6E" w:rsidRDefault="008F2E6E" w:rsidP="008F2E6E">
            <w:pPr>
              <w:rPr>
                <w:rFonts w:ascii="Arial" w:hAnsi="Arial" w:cs="Arial"/>
                <w:szCs w:val="24"/>
              </w:rPr>
            </w:pPr>
            <w:r w:rsidRPr="008F2E6E">
              <w:rPr>
                <w:rFonts w:ascii="Arial" w:hAnsi="Arial" w:cs="Arial"/>
                <w:szCs w:val="24"/>
                <w:lang w:val="sr-Cyrl-RS"/>
              </w:rPr>
              <w:t>Кафемат – апарат за кување кафе (3 групе)</w:t>
            </w:r>
          </w:p>
        </w:tc>
        <w:tc>
          <w:tcPr>
            <w:tcW w:w="1148" w:type="dxa"/>
            <w:shd w:val="clear" w:color="auto" w:fill="auto"/>
            <w:vAlign w:val="center"/>
          </w:tcPr>
          <w:p w14:paraId="4E982D1E" w14:textId="77777777" w:rsidR="008F2E6E" w:rsidRPr="008F2E6E" w:rsidRDefault="008F2E6E" w:rsidP="008F2E6E">
            <w:pPr>
              <w:suppressAutoHyphens w:val="0"/>
              <w:jc w:val="center"/>
              <w:rPr>
                <w:rFonts w:ascii="Arial" w:hAnsi="Arial" w:cs="Arial"/>
                <w:szCs w:val="24"/>
                <w:lang w:val="en-US" w:eastAsia="en-US"/>
              </w:rPr>
            </w:pPr>
            <w:r w:rsidRPr="008F2E6E">
              <w:rPr>
                <w:rFonts w:ascii="Arial" w:hAnsi="Arial" w:cs="Arial"/>
                <w:szCs w:val="24"/>
                <w:lang w:val="sr-Cyrl-RS" w:eastAsia="en-US"/>
              </w:rPr>
              <w:t>2</w:t>
            </w:r>
            <w:r w:rsidRPr="008F2E6E">
              <w:rPr>
                <w:rFonts w:ascii="Arial" w:hAnsi="Arial" w:cs="Arial"/>
                <w:szCs w:val="24"/>
                <w:lang w:val="en-US" w:eastAsia="en-US"/>
              </w:rPr>
              <w:t xml:space="preserve"> ком.</w:t>
            </w:r>
          </w:p>
        </w:tc>
        <w:tc>
          <w:tcPr>
            <w:tcW w:w="1372" w:type="dxa"/>
            <w:shd w:val="clear" w:color="auto" w:fill="auto"/>
          </w:tcPr>
          <w:p w14:paraId="3F07A719" w14:textId="77777777" w:rsidR="008F2E6E" w:rsidRPr="008F2E6E" w:rsidRDefault="008F2E6E" w:rsidP="008F2E6E">
            <w:pPr>
              <w:jc w:val="both"/>
              <w:rPr>
                <w:rFonts w:ascii="Arial" w:hAnsi="Arial" w:cs="Arial"/>
                <w:b/>
                <w:szCs w:val="24"/>
                <w:lang w:val="ru-RU"/>
              </w:rPr>
            </w:pPr>
          </w:p>
        </w:tc>
        <w:tc>
          <w:tcPr>
            <w:tcW w:w="1260" w:type="dxa"/>
          </w:tcPr>
          <w:p w14:paraId="23A243B3" w14:textId="77777777" w:rsidR="008F2E6E" w:rsidRPr="008F2E6E" w:rsidRDefault="008F2E6E" w:rsidP="008F2E6E">
            <w:pPr>
              <w:jc w:val="both"/>
              <w:rPr>
                <w:rFonts w:ascii="Arial" w:hAnsi="Arial" w:cs="Arial"/>
                <w:b/>
                <w:szCs w:val="24"/>
                <w:lang w:val="ru-RU"/>
              </w:rPr>
            </w:pPr>
          </w:p>
        </w:tc>
        <w:tc>
          <w:tcPr>
            <w:tcW w:w="1260" w:type="dxa"/>
          </w:tcPr>
          <w:p w14:paraId="230BE6CC" w14:textId="77777777" w:rsidR="008F2E6E" w:rsidRPr="008F2E6E" w:rsidRDefault="008F2E6E" w:rsidP="008F2E6E">
            <w:pPr>
              <w:jc w:val="both"/>
              <w:rPr>
                <w:rFonts w:ascii="Arial" w:hAnsi="Arial" w:cs="Arial"/>
                <w:b/>
                <w:szCs w:val="24"/>
                <w:lang w:val="ru-RU"/>
              </w:rPr>
            </w:pPr>
          </w:p>
        </w:tc>
        <w:tc>
          <w:tcPr>
            <w:tcW w:w="1350" w:type="dxa"/>
            <w:shd w:val="clear" w:color="auto" w:fill="auto"/>
          </w:tcPr>
          <w:p w14:paraId="1AA1DF80" w14:textId="77777777" w:rsidR="008F2E6E" w:rsidRPr="008F2E6E" w:rsidRDefault="008F2E6E" w:rsidP="008F2E6E">
            <w:pPr>
              <w:jc w:val="both"/>
              <w:rPr>
                <w:rFonts w:ascii="Arial" w:hAnsi="Arial" w:cs="Arial"/>
                <w:b/>
                <w:szCs w:val="24"/>
                <w:lang w:val="ru-RU"/>
              </w:rPr>
            </w:pPr>
          </w:p>
        </w:tc>
      </w:tr>
    </w:tbl>
    <w:p w14:paraId="00BF3044" w14:textId="77777777" w:rsidR="008F2E6E" w:rsidRPr="008F2E6E" w:rsidRDefault="008F2E6E" w:rsidP="008F2E6E">
      <w:pPr>
        <w:rPr>
          <w:rFonts w:ascii="Arial" w:hAnsi="Arial" w:cs="Arial"/>
          <w:szCs w:val="24"/>
          <w:lang w:val="en-US"/>
        </w:rPr>
      </w:pPr>
      <w:r w:rsidRPr="008F2E6E">
        <w:rPr>
          <w:rFonts w:ascii="Arial" w:hAnsi="Arial" w:cs="Arial"/>
          <w:szCs w:val="24"/>
          <w:lang w:val="sr-Cyrl-RS"/>
        </w:rPr>
        <w:t xml:space="preserve">                                                                                    </w:t>
      </w:r>
      <w:r w:rsidRPr="008F2E6E">
        <w:rPr>
          <w:rFonts w:ascii="Arial" w:hAnsi="Arial" w:cs="Arial"/>
          <w:szCs w:val="24"/>
          <w:lang w:val="en-US"/>
        </w:rPr>
        <w:t xml:space="preserve"> </w:t>
      </w:r>
    </w:p>
    <w:p w14:paraId="41AB5DC5" w14:textId="77777777" w:rsidR="00A95922" w:rsidRPr="00A95922" w:rsidRDefault="00A95922" w:rsidP="00A95922">
      <w:pPr>
        <w:ind w:left="4320"/>
        <w:rPr>
          <w:rFonts w:ascii="Arial" w:hAnsi="Arial" w:cs="Arial"/>
          <w:szCs w:val="24"/>
          <w:lang w:val="sr-Cyrl-RS"/>
        </w:rPr>
      </w:pPr>
      <w:r w:rsidRPr="008F2E6E">
        <w:rPr>
          <w:rFonts w:ascii="Arial" w:hAnsi="Arial" w:cs="Arial"/>
          <w:szCs w:val="24"/>
          <w:lang w:val="en-US"/>
        </w:rPr>
        <w:t>У К У П Н О:</w:t>
      </w:r>
      <w:r w:rsidRPr="008F2E6E">
        <w:rPr>
          <w:rFonts w:ascii="Arial" w:hAnsi="Arial" w:cs="Arial"/>
          <w:szCs w:val="24"/>
          <w:lang w:val="sr-Cyrl-RS"/>
        </w:rPr>
        <w:t xml:space="preserve"> </w:t>
      </w:r>
      <w:r w:rsidRPr="008F2E6E">
        <w:rPr>
          <w:rFonts w:ascii="Arial" w:hAnsi="Arial" w:cs="Arial"/>
          <w:szCs w:val="24"/>
          <w:lang w:val="en-US"/>
        </w:rPr>
        <w:t>_________</w:t>
      </w:r>
      <w:r>
        <w:rPr>
          <w:rFonts w:ascii="Arial" w:hAnsi="Arial" w:cs="Arial"/>
          <w:szCs w:val="24"/>
          <w:lang w:val="sr-Cyrl-RS"/>
        </w:rPr>
        <w:t xml:space="preserve">динара </w:t>
      </w:r>
      <w:r w:rsidRPr="008F2E6E">
        <w:rPr>
          <w:rFonts w:ascii="Arial" w:hAnsi="Arial" w:cs="Arial"/>
          <w:szCs w:val="24"/>
          <w:lang w:val="sr-Cyrl-RS"/>
        </w:rPr>
        <w:t>без</w:t>
      </w:r>
      <w:r w:rsidRPr="008F2E6E">
        <w:rPr>
          <w:rFonts w:ascii="Arial" w:hAnsi="Arial" w:cs="Arial"/>
          <w:szCs w:val="24"/>
          <w:lang w:val="en-US"/>
        </w:rPr>
        <w:t xml:space="preserve"> ПДВ</w:t>
      </w:r>
      <w:r>
        <w:rPr>
          <w:rFonts w:ascii="Arial" w:hAnsi="Arial" w:cs="Arial"/>
          <w:szCs w:val="24"/>
          <w:lang w:val="sr-Cyrl-RS"/>
        </w:rPr>
        <w:t>-а</w:t>
      </w:r>
    </w:p>
    <w:p w14:paraId="663929D4" w14:textId="77777777" w:rsidR="00A95922" w:rsidRDefault="00A95922" w:rsidP="00A95922">
      <w:pPr>
        <w:ind w:left="4320"/>
        <w:rPr>
          <w:rFonts w:ascii="Arial" w:hAnsi="Arial" w:cs="Arial"/>
          <w:szCs w:val="24"/>
          <w:lang w:val="en-US"/>
        </w:rPr>
      </w:pPr>
    </w:p>
    <w:p w14:paraId="3A069876" w14:textId="77777777" w:rsidR="00A95922" w:rsidRDefault="00A95922" w:rsidP="00A95922">
      <w:pPr>
        <w:ind w:left="4320" w:firstLine="720"/>
        <w:rPr>
          <w:rFonts w:ascii="Arial" w:hAnsi="Arial" w:cs="Arial"/>
          <w:szCs w:val="24"/>
          <w:lang w:val="sr-Cyrl-RS"/>
        </w:rPr>
      </w:pPr>
      <w:r>
        <w:rPr>
          <w:rFonts w:ascii="Arial" w:hAnsi="Arial" w:cs="Arial"/>
          <w:szCs w:val="24"/>
          <w:lang w:val="en-US"/>
        </w:rPr>
        <w:t>ПДВ</w:t>
      </w:r>
      <w:r>
        <w:rPr>
          <w:rFonts w:ascii="Arial" w:hAnsi="Arial" w:cs="Arial"/>
          <w:szCs w:val="24"/>
          <w:lang w:val="sr-Cyrl-RS"/>
        </w:rPr>
        <w:t>: _________ динара</w:t>
      </w:r>
    </w:p>
    <w:p w14:paraId="2A13B6AB" w14:textId="77777777" w:rsidR="00A95922" w:rsidRPr="0075130A" w:rsidRDefault="00A95922" w:rsidP="00A95922">
      <w:pPr>
        <w:ind w:left="4320" w:firstLine="720"/>
        <w:rPr>
          <w:rFonts w:ascii="Arial" w:hAnsi="Arial" w:cs="Arial"/>
          <w:szCs w:val="24"/>
          <w:lang w:val="sr-Cyrl-RS"/>
        </w:rPr>
      </w:pPr>
    </w:p>
    <w:p w14:paraId="515382C1" w14:textId="77777777" w:rsidR="00A95922" w:rsidRDefault="00A95922" w:rsidP="00A95922">
      <w:pPr>
        <w:tabs>
          <w:tab w:val="left" w:pos="7935"/>
        </w:tabs>
        <w:jc w:val="both"/>
        <w:rPr>
          <w:rFonts w:ascii="Arial" w:hAnsi="Arial" w:cs="Arial"/>
          <w:szCs w:val="24"/>
          <w:lang w:val="sr-Cyrl-RS"/>
        </w:rPr>
      </w:pPr>
      <w:r>
        <w:rPr>
          <w:rFonts w:ascii="Arial" w:hAnsi="Arial" w:cs="Arial"/>
          <w:szCs w:val="24"/>
          <w:lang w:val="sr-Cyrl-RS"/>
        </w:rPr>
        <w:t xml:space="preserve">    </w:t>
      </w:r>
      <w:r w:rsidRPr="008F2E6E">
        <w:rPr>
          <w:rFonts w:ascii="Arial" w:hAnsi="Arial" w:cs="Arial"/>
          <w:szCs w:val="24"/>
          <w:lang w:val="sr-Cyrl-RS"/>
        </w:rPr>
        <w:t xml:space="preserve">                                                </w:t>
      </w:r>
      <w:r>
        <w:rPr>
          <w:rFonts w:ascii="Arial" w:hAnsi="Arial" w:cs="Arial"/>
          <w:szCs w:val="24"/>
          <w:lang w:val="sr-Cyrl-RS"/>
        </w:rPr>
        <w:t xml:space="preserve">             </w:t>
      </w:r>
      <w:r w:rsidRPr="008F2E6E">
        <w:rPr>
          <w:rFonts w:ascii="Arial" w:hAnsi="Arial" w:cs="Arial"/>
          <w:szCs w:val="24"/>
          <w:lang w:val="sr-Cyrl-RS"/>
        </w:rPr>
        <w:t>У К У П Н О: _________</w:t>
      </w:r>
      <w:r>
        <w:rPr>
          <w:rFonts w:ascii="Arial" w:hAnsi="Arial" w:cs="Arial"/>
          <w:szCs w:val="24"/>
          <w:lang w:val="sr-Cyrl-RS"/>
        </w:rPr>
        <w:t xml:space="preserve">динара </w:t>
      </w:r>
      <w:r w:rsidRPr="008F2E6E">
        <w:rPr>
          <w:rFonts w:ascii="Arial" w:hAnsi="Arial" w:cs="Arial"/>
          <w:szCs w:val="24"/>
          <w:lang w:val="sr-Cyrl-RS"/>
        </w:rPr>
        <w:t>са ПДВ</w:t>
      </w:r>
      <w:r>
        <w:rPr>
          <w:rFonts w:ascii="Arial" w:hAnsi="Arial" w:cs="Arial"/>
          <w:szCs w:val="24"/>
          <w:lang w:val="sr-Cyrl-RS"/>
        </w:rPr>
        <w:t>-ом</w:t>
      </w:r>
    </w:p>
    <w:p w14:paraId="0BCC0EA4" w14:textId="77777777" w:rsidR="00A95922" w:rsidRPr="008F2E6E" w:rsidRDefault="00A95922" w:rsidP="00A95922">
      <w:pPr>
        <w:tabs>
          <w:tab w:val="left" w:pos="7935"/>
        </w:tabs>
        <w:jc w:val="both"/>
        <w:rPr>
          <w:rFonts w:ascii="Arial" w:hAnsi="Arial" w:cs="Arial"/>
          <w:szCs w:val="24"/>
          <w:lang w:val="sr-Cyrl-RS"/>
        </w:rPr>
      </w:pPr>
    </w:p>
    <w:p w14:paraId="2E5A6BF7" w14:textId="77777777" w:rsidR="008F2E6E" w:rsidRPr="008F2E6E" w:rsidRDefault="008F2E6E" w:rsidP="008F2E6E">
      <w:pPr>
        <w:tabs>
          <w:tab w:val="left" w:pos="7935"/>
        </w:tabs>
        <w:jc w:val="both"/>
        <w:rPr>
          <w:rFonts w:ascii="Arial" w:hAnsi="Arial" w:cs="Arial"/>
          <w:b/>
          <w:szCs w:val="24"/>
          <w:lang w:val="sr-Cyrl-RS"/>
        </w:rPr>
      </w:pPr>
      <w:r w:rsidRPr="008F2E6E">
        <w:rPr>
          <w:rFonts w:ascii="Arial" w:hAnsi="Arial" w:cs="Arial"/>
          <w:b/>
          <w:szCs w:val="24"/>
          <w:lang w:val="sr-Cyrl-RS"/>
        </w:rPr>
        <w:t>ПАРТИЈА 3</w:t>
      </w:r>
      <w:r w:rsidR="004F070A">
        <w:rPr>
          <w:rFonts w:ascii="Arial" w:hAnsi="Arial" w:cs="Arial"/>
          <w:b/>
          <w:szCs w:val="24"/>
          <w:lang w:val="sr-Cyrl-RS"/>
        </w:rPr>
        <w:t xml:space="preserve"> - </w:t>
      </w:r>
      <w:r w:rsidR="004F070A">
        <w:rPr>
          <w:rFonts w:ascii="Arial" w:hAnsi="Arial" w:cs="Arial"/>
          <w:b/>
          <w:lang w:val="sr-Cyrl-RS"/>
        </w:rPr>
        <w:t>Машина за прање посуђа</w:t>
      </w:r>
    </w:p>
    <w:tbl>
      <w:tblPr>
        <w:tblW w:w="10980" w:type="dxa"/>
        <w:tblInd w:w="-14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8"/>
        <w:gridCol w:w="3870"/>
        <w:gridCol w:w="1102"/>
        <w:gridCol w:w="1350"/>
        <w:gridCol w:w="1260"/>
        <w:gridCol w:w="1260"/>
        <w:gridCol w:w="1440"/>
      </w:tblGrid>
      <w:tr w:rsidR="008F2E6E" w:rsidRPr="008F2E6E" w14:paraId="42C05752" w14:textId="77777777" w:rsidTr="00A47A28">
        <w:tc>
          <w:tcPr>
            <w:tcW w:w="698" w:type="dxa"/>
            <w:shd w:val="clear" w:color="auto" w:fill="auto"/>
            <w:vAlign w:val="center"/>
          </w:tcPr>
          <w:p w14:paraId="5DECBA05" w14:textId="77777777" w:rsidR="008F2E6E" w:rsidRPr="008F2E6E" w:rsidRDefault="008F2E6E" w:rsidP="008F2E6E">
            <w:pPr>
              <w:jc w:val="center"/>
              <w:rPr>
                <w:rFonts w:ascii="Arial" w:hAnsi="Arial" w:cs="Arial"/>
                <w:b/>
                <w:szCs w:val="24"/>
                <w:lang w:val="ru-RU"/>
              </w:rPr>
            </w:pPr>
            <w:r w:rsidRPr="008F2E6E">
              <w:rPr>
                <w:rFonts w:ascii="Arial" w:hAnsi="Arial" w:cs="Arial"/>
                <w:b/>
                <w:szCs w:val="24"/>
                <w:lang w:val="ru-RU"/>
              </w:rPr>
              <w:t>Ред бр.</w:t>
            </w:r>
          </w:p>
        </w:tc>
        <w:tc>
          <w:tcPr>
            <w:tcW w:w="3870" w:type="dxa"/>
            <w:shd w:val="clear" w:color="auto" w:fill="auto"/>
            <w:vAlign w:val="center"/>
          </w:tcPr>
          <w:p w14:paraId="5DA9431B" w14:textId="77777777" w:rsidR="008F2E6E" w:rsidRPr="008F2E6E" w:rsidRDefault="008F2E6E" w:rsidP="008F2E6E">
            <w:pPr>
              <w:jc w:val="center"/>
              <w:rPr>
                <w:rFonts w:ascii="Arial" w:hAnsi="Arial" w:cs="Arial"/>
                <w:b/>
                <w:szCs w:val="24"/>
                <w:lang w:val="ru-RU"/>
              </w:rPr>
            </w:pPr>
            <w:r w:rsidRPr="008F2E6E">
              <w:rPr>
                <w:rFonts w:ascii="Arial" w:hAnsi="Arial" w:cs="Arial"/>
                <w:b/>
                <w:szCs w:val="24"/>
                <w:lang w:val="ru-RU"/>
              </w:rPr>
              <w:t>Назив производа</w:t>
            </w:r>
          </w:p>
        </w:tc>
        <w:tc>
          <w:tcPr>
            <w:tcW w:w="1102" w:type="dxa"/>
            <w:shd w:val="clear" w:color="auto" w:fill="auto"/>
            <w:vAlign w:val="center"/>
          </w:tcPr>
          <w:p w14:paraId="41805539" w14:textId="77777777" w:rsidR="008F2E6E" w:rsidRPr="008F2E6E" w:rsidRDefault="008F2E6E" w:rsidP="008F2E6E">
            <w:pPr>
              <w:rPr>
                <w:rFonts w:ascii="Arial" w:hAnsi="Arial" w:cs="Arial"/>
                <w:b/>
                <w:szCs w:val="24"/>
                <w:lang w:val="ru-RU"/>
              </w:rPr>
            </w:pPr>
            <w:r w:rsidRPr="008F2E6E">
              <w:rPr>
                <w:rFonts w:ascii="Arial" w:hAnsi="Arial" w:cs="Arial"/>
                <w:b/>
                <w:szCs w:val="24"/>
                <w:lang w:val="ru-RU"/>
              </w:rPr>
              <w:t>Колина</w:t>
            </w:r>
          </w:p>
          <w:p w14:paraId="7352538E" w14:textId="77777777" w:rsidR="008F2E6E" w:rsidRPr="008F2E6E" w:rsidRDefault="008F2E6E" w:rsidP="008F2E6E">
            <w:pPr>
              <w:rPr>
                <w:rFonts w:ascii="Arial" w:hAnsi="Arial" w:cs="Arial"/>
                <w:b/>
                <w:szCs w:val="24"/>
                <w:lang w:val="sr-Cyrl-RS"/>
              </w:rPr>
            </w:pPr>
            <w:r w:rsidRPr="008F2E6E">
              <w:rPr>
                <w:rFonts w:ascii="Arial" w:hAnsi="Arial" w:cs="Arial"/>
                <w:b/>
                <w:szCs w:val="24"/>
                <w:lang w:val="sr-Cyrl-RS"/>
              </w:rPr>
              <w:t>са јед. мере</w:t>
            </w:r>
          </w:p>
        </w:tc>
        <w:tc>
          <w:tcPr>
            <w:tcW w:w="1350" w:type="dxa"/>
            <w:shd w:val="clear" w:color="auto" w:fill="auto"/>
            <w:vAlign w:val="center"/>
          </w:tcPr>
          <w:p w14:paraId="385C6559" w14:textId="77777777" w:rsidR="008F2E6E" w:rsidRPr="008F2E6E" w:rsidRDefault="008F2E6E" w:rsidP="008F2E6E">
            <w:pPr>
              <w:jc w:val="center"/>
              <w:rPr>
                <w:rFonts w:ascii="Arial" w:hAnsi="Arial" w:cs="Arial"/>
                <w:b/>
                <w:szCs w:val="24"/>
                <w:lang w:val="ru-RU"/>
              </w:rPr>
            </w:pPr>
            <w:r w:rsidRPr="008F2E6E">
              <w:rPr>
                <w:rFonts w:ascii="Arial" w:hAnsi="Arial" w:cs="Arial"/>
                <w:b/>
                <w:szCs w:val="24"/>
              </w:rPr>
              <w:t>Цена по комаду без ПДВ  (динари)</w:t>
            </w:r>
          </w:p>
        </w:tc>
        <w:tc>
          <w:tcPr>
            <w:tcW w:w="1260" w:type="dxa"/>
          </w:tcPr>
          <w:p w14:paraId="4BA8DD6D" w14:textId="77777777" w:rsidR="008F2E6E" w:rsidRPr="008F2E6E" w:rsidRDefault="008F2E6E" w:rsidP="008F2E6E">
            <w:pPr>
              <w:jc w:val="center"/>
              <w:rPr>
                <w:rFonts w:ascii="Arial" w:hAnsi="Arial" w:cs="Arial"/>
                <w:b/>
                <w:szCs w:val="24"/>
              </w:rPr>
            </w:pPr>
            <w:r w:rsidRPr="008F2E6E">
              <w:rPr>
                <w:rFonts w:ascii="Arial" w:hAnsi="Arial" w:cs="Arial"/>
                <w:b/>
                <w:szCs w:val="24"/>
              </w:rPr>
              <w:t>Цена по комаду са ПДВ  (динари)</w:t>
            </w:r>
          </w:p>
        </w:tc>
        <w:tc>
          <w:tcPr>
            <w:tcW w:w="1260" w:type="dxa"/>
          </w:tcPr>
          <w:p w14:paraId="28436D20" w14:textId="77777777" w:rsidR="008F2E6E" w:rsidRPr="008F2E6E" w:rsidRDefault="008F2E6E" w:rsidP="008F2E6E">
            <w:pPr>
              <w:jc w:val="center"/>
              <w:rPr>
                <w:rFonts w:ascii="Arial" w:hAnsi="Arial" w:cs="Arial"/>
                <w:b/>
                <w:szCs w:val="24"/>
              </w:rPr>
            </w:pPr>
            <w:r w:rsidRPr="008F2E6E">
              <w:rPr>
                <w:rFonts w:ascii="Arial" w:hAnsi="Arial" w:cs="Arial"/>
                <w:b/>
                <w:szCs w:val="24"/>
              </w:rPr>
              <w:t>Укупна цена, без ПДВ (динари)</w:t>
            </w:r>
          </w:p>
        </w:tc>
        <w:tc>
          <w:tcPr>
            <w:tcW w:w="1440" w:type="dxa"/>
            <w:shd w:val="clear" w:color="auto" w:fill="auto"/>
            <w:vAlign w:val="center"/>
          </w:tcPr>
          <w:p w14:paraId="3DBE25E3" w14:textId="77777777" w:rsidR="008F2E6E" w:rsidRPr="008F2E6E" w:rsidRDefault="008F2E6E" w:rsidP="008F2E6E">
            <w:pPr>
              <w:jc w:val="center"/>
              <w:rPr>
                <w:rFonts w:ascii="Arial" w:hAnsi="Arial" w:cs="Arial"/>
                <w:b/>
                <w:szCs w:val="24"/>
                <w:lang w:val="ru-RU"/>
              </w:rPr>
            </w:pPr>
            <w:r w:rsidRPr="008F2E6E">
              <w:rPr>
                <w:rFonts w:ascii="Arial" w:hAnsi="Arial" w:cs="Arial"/>
                <w:b/>
                <w:szCs w:val="24"/>
              </w:rPr>
              <w:t>Укупна цена, са ПДВ (динари)</w:t>
            </w:r>
          </w:p>
        </w:tc>
      </w:tr>
      <w:tr w:rsidR="008F2E6E" w:rsidRPr="008F2E6E" w14:paraId="535CAF18" w14:textId="77777777" w:rsidTr="00A47A28">
        <w:tc>
          <w:tcPr>
            <w:tcW w:w="698" w:type="dxa"/>
            <w:shd w:val="clear" w:color="auto" w:fill="auto"/>
            <w:vAlign w:val="center"/>
          </w:tcPr>
          <w:p w14:paraId="67E2C72B" w14:textId="77777777" w:rsidR="008F2E6E" w:rsidRPr="008F2E6E" w:rsidRDefault="008F2E6E" w:rsidP="008F2E6E">
            <w:pPr>
              <w:rPr>
                <w:rFonts w:ascii="Arial" w:hAnsi="Arial" w:cs="Arial"/>
                <w:szCs w:val="24"/>
                <w:lang w:val="ru-RU"/>
              </w:rPr>
            </w:pPr>
            <w:r w:rsidRPr="008F2E6E">
              <w:rPr>
                <w:rFonts w:ascii="Arial" w:hAnsi="Arial" w:cs="Arial"/>
                <w:szCs w:val="24"/>
                <w:lang w:val="en-US"/>
              </w:rPr>
              <w:t xml:space="preserve">    </w:t>
            </w:r>
            <w:r w:rsidRPr="008F2E6E">
              <w:rPr>
                <w:rFonts w:ascii="Arial" w:hAnsi="Arial" w:cs="Arial"/>
                <w:szCs w:val="24"/>
                <w:lang w:val="ru-RU"/>
              </w:rPr>
              <w:t>1</w:t>
            </w:r>
          </w:p>
        </w:tc>
        <w:tc>
          <w:tcPr>
            <w:tcW w:w="3870" w:type="dxa"/>
            <w:shd w:val="clear" w:color="auto" w:fill="auto"/>
            <w:vAlign w:val="center"/>
          </w:tcPr>
          <w:p w14:paraId="01FFA96C" w14:textId="77777777" w:rsidR="008F2E6E" w:rsidRPr="008F2E6E" w:rsidRDefault="008F2E6E" w:rsidP="008F2E6E">
            <w:pPr>
              <w:suppressAutoHyphens w:val="0"/>
              <w:jc w:val="center"/>
              <w:rPr>
                <w:rFonts w:ascii="Arial" w:hAnsi="Arial" w:cs="Arial"/>
                <w:szCs w:val="24"/>
                <w:lang w:val="sr-Cyrl-RS" w:eastAsia="en-US"/>
              </w:rPr>
            </w:pPr>
            <w:r w:rsidRPr="008F2E6E">
              <w:rPr>
                <w:rFonts w:ascii="Arial" w:hAnsi="Arial" w:cs="Arial"/>
                <w:szCs w:val="24"/>
                <w:lang w:val="sr-Cyrl-RS" w:eastAsia="en-US"/>
              </w:rPr>
              <w:t>2</w:t>
            </w:r>
          </w:p>
        </w:tc>
        <w:tc>
          <w:tcPr>
            <w:tcW w:w="1102" w:type="dxa"/>
            <w:shd w:val="clear" w:color="auto" w:fill="auto"/>
            <w:vAlign w:val="center"/>
          </w:tcPr>
          <w:p w14:paraId="48133DD2" w14:textId="77777777" w:rsidR="008F2E6E" w:rsidRPr="008F2E6E" w:rsidRDefault="008F2E6E" w:rsidP="008F2E6E">
            <w:pPr>
              <w:suppressAutoHyphens w:val="0"/>
              <w:jc w:val="center"/>
              <w:rPr>
                <w:rFonts w:ascii="Arial" w:hAnsi="Arial" w:cs="Arial"/>
                <w:szCs w:val="24"/>
                <w:lang w:val="sr-Cyrl-RS" w:eastAsia="en-US"/>
              </w:rPr>
            </w:pPr>
            <w:r w:rsidRPr="008F2E6E">
              <w:rPr>
                <w:rFonts w:ascii="Arial" w:hAnsi="Arial" w:cs="Arial"/>
                <w:szCs w:val="24"/>
                <w:lang w:val="sr-Cyrl-RS" w:eastAsia="en-US"/>
              </w:rPr>
              <w:t>3</w:t>
            </w:r>
          </w:p>
        </w:tc>
        <w:tc>
          <w:tcPr>
            <w:tcW w:w="1350" w:type="dxa"/>
            <w:shd w:val="clear" w:color="auto" w:fill="auto"/>
            <w:vAlign w:val="center"/>
          </w:tcPr>
          <w:p w14:paraId="253773DD"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4</w:t>
            </w:r>
          </w:p>
        </w:tc>
        <w:tc>
          <w:tcPr>
            <w:tcW w:w="1260" w:type="dxa"/>
            <w:vAlign w:val="center"/>
          </w:tcPr>
          <w:p w14:paraId="5B64B635"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5</w:t>
            </w:r>
          </w:p>
        </w:tc>
        <w:tc>
          <w:tcPr>
            <w:tcW w:w="1260" w:type="dxa"/>
            <w:vAlign w:val="center"/>
          </w:tcPr>
          <w:p w14:paraId="41AEEFB0"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6</w:t>
            </w:r>
          </w:p>
        </w:tc>
        <w:tc>
          <w:tcPr>
            <w:tcW w:w="1440" w:type="dxa"/>
            <w:shd w:val="clear" w:color="auto" w:fill="auto"/>
            <w:vAlign w:val="center"/>
          </w:tcPr>
          <w:p w14:paraId="6F2E0402" w14:textId="77777777" w:rsidR="008F2E6E" w:rsidRPr="008F2E6E" w:rsidRDefault="008F2E6E" w:rsidP="008F2E6E">
            <w:pPr>
              <w:jc w:val="center"/>
              <w:rPr>
                <w:rFonts w:ascii="Arial" w:hAnsi="Arial" w:cs="Arial"/>
                <w:szCs w:val="24"/>
                <w:lang w:val="ru-RU"/>
              </w:rPr>
            </w:pPr>
            <w:r w:rsidRPr="008F2E6E">
              <w:rPr>
                <w:rFonts w:ascii="Arial" w:hAnsi="Arial" w:cs="Arial"/>
                <w:szCs w:val="24"/>
                <w:lang w:val="ru-RU"/>
              </w:rPr>
              <w:t>7</w:t>
            </w:r>
          </w:p>
        </w:tc>
      </w:tr>
      <w:tr w:rsidR="008F2E6E" w:rsidRPr="008F2E6E" w14:paraId="2E37535E" w14:textId="77777777" w:rsidTr="00A47A28">
        <w:tc>
          <w:tcPr>
            <w:tcW w:w="698" w:type="dxa"/>
            <w:shd w:val="clear" w:color="auto" w:fill="auto"/>
          </w:tcPr>
          <w:p w14:paraId="25B61AFD" w14:textId="77777777" w:rsidR="008F2E6E" w:rsidRPr="008F2E6E" w:rsidRDefault="008F2E6E" w:rsidP="008F2E6E">
            <w:pPr>
              <w:jc w:val="center"/>
              <w:rPr>
                <w:rFonts w:ascii="Arial" w:hAnsi="Arial" w:cs="Arial"/>
                <w:szCs w:val="24"/>
              </w:rPr>
            </w:pPr>
            <w:r w:rsidRPr="008F2E6E">
              <w:rPr>
                <w:rFonts w:ascii="Arial" w:hAnsi="Arial" w:cs="Arial"/>
                <w:szCs w:val="24"/>
              </w:rPr>
              <w:t>1.</w:t>
            </w:r>
          </w:p>
        </w:tc>
        <w:tc>
          <w:tcPr>
            <w:tcW w:w="3870" w:type="dxa"/>
            <w:shd w:val="clear" w:color="auto" w:fill="auto"/>
          </w:tcPr>
          <w:p w14:paraId="56362BA2" w14:textId="77777777" w:rsidR="008F2E6E" w:rsidRPr="008F2E6E" w:rsidRDefault="008F2E6E" w:rsidP="008F2E6E">
            <w:pPr>
              <w:rPr>
                <w:rFonts w:ascii="Arial" w:hAnsi="Arial" w:cs="Arial"/>
                <w:szCs w:val="24"/>
              </w:rPr>
            </w:pPr>
            <w:r w:rsidRPr="008F2E6E">
              <w:rPr>
                <w:rFonts w:ascii="Arial" w:hAnsi="Arial" w:cs="Arial"/>
                <w:szCs w:val="24"/>
                <w:lang w:val="sr-Cyrl-RS"/>
              </w:rPr>
              <w:t xml:space="preserve">Машина за прање посуђа - чаша </w:t>
            </w:r>
            <w:r w:rsidRPr="008F2E6E">
              <w:rPr>
                <w:rFonts w:ascii="Arial" w:hAnsi="Arial" w:cs="Arial"/>
                <w:szCs w:val="24"/>
                <w:lang w:val="sr-Cyrl-RS"/>
              </w:rPr>
              <w:tab/>
            </w:r>
          </w:p>
        </w:tc>
        <w:tc>
          <w:tcPr>
            <w:tcW w:w="1102" w:type="dxa"/>
            <w:shd w:val="clear" w:color="auto" w:fill="auto"/>
            <w:vAlign w:val="center"/>
          </w:tcPr>
          <w:p w14:paraId="7734C9E1" w14:textId="77777777" w:rsidR="008F2E6E" w:rsidRPr="008F2E6E" w:rsidRDefault="008F2E6E" w:rsidP="008F2E6E">
            <w:pPr>
              <w:suppressAutoHyphens w:val="0"/>
              <w:jc w:val="center"/>
              <w:rPr>
                <w:rFonts w:ascii="Arial" w:hAnsi="Arial" w:cs="Arial"/>
                <w:szCs w:val="24"/>
                <w:lang w:val="en-US" w:eastAsia="en-US"/>
              </w:rPr>
            </w:pPr>
            <w:r w:rsidRPr="008F2E6E">
              <w:rPr>
                <w:rFonts w:ascii="Arial" w:hAnsi="Arial" w:cs="Arial"/>
                <w:szCs w:val="24"/>
                <w:lang w:val="sr-Cyrl-RS" w:eastAsia="en-US"/>
              </w:rPr>
              <w:t>1</w:t>
            </w:r>
            <w:r w:rsidRPr="008F2E6E">
              <w:rPr>
                <w:rFonts w:ascii="Arial" w:hAnsi="Arial" w:cs="Arial"/>
                <w:szCs w:val="24"/>
                <w:lang w:val="en-US" w:eastAsia="en-US"/>
              </w:rPr>
              <w:t xml:space="preserve"> ком.</w:t>
            </w:r>
          </w:p>
        </w:tc>
        <w:tc>
          <w:tcPr>
            <w:tcW w:w="1350" w:type="dxa"/>
            <w:shd w:val="clear" w:color="auto" w:fill="auto"/>
          </w:tcPr>
          <w:p w14:paraId="3F31A962" w14:textId="77777777" w:rsidR="008F2E6E" w:rsidRPr="008F2E6E" w:rsidRDefault="008F2E6E" w:rsidP="008F2E6E">
            <w:pPr>
              <w:jc w:val="both"/>
              <w:rPr>
                <w:rFonts w:ascii="Arial" w:hAnsi="Arial" w:cs="Arial"/>
                <w:b/>
                <w:szCs w:val="24"/>
                <w:lang w:val="ru-RU"/>
              </w:rPr>
            </w:pPr>
          </w:p>
        </w:tc>
        <w:tc>
          <w:tcPr>
            <w:tcW w:w="1260" w:type="dxa"/>
          </w:tcPr>
          <w:p w14:paraId="6F3BFD20" w14:textId="77777777" w:rsidR="008F2E6E" w:rsidRPr="008F2E6E" w:rsidRDefault="008F2E6E" w:rsidP="008F2E6E">
            <w:pPr>
              <w:jc w:val="both"/>
              <w:rPr>
                <w:rFonts w:ascii="Arial" w:hAnsi="Arial" w:cs="Arial"/>
                <w:b/>
                <w:szCs w:val="24"/>
                <w:lang w:val="ru-RU"/>
              </w:rPr>
            </w:pPr>
          </w:p>
        </w:tc>
        <w:tc>
          <w:tcPr>
            <w:tcW w:w="1260" w:type="dxa"/>
          </w:tcPr>
          <w:p w14:paraId="6B6A9D5F" w14:textId="77777777" w:rsidR="008F2E6E" w:rsidRPr="008F2E6E" w:rsidRDefault="008F2E6E" w:rsidP="008F2E6E">
            <w:pPr>
              <w:jc w:val="both"/>
              <w:rPr>
                <w:rFonts w:ascii="Arial" w:hAnsi="Arial" w:cs="Arial"/>
                <w:b/>
                <w:szCs w:val="24"/>
                <w:lang w:val="ru-RU"/>
              </w:rPr>
            </w:pPr>
          </w:p>
        </w:tc>
        <w:tc>
          <w:tcPr>
            <w:tcW w:w="1440" w:type="dxa"/>
            <w:shd w:val="clear" w:color="auto" w:fill="auto"/>
          </w:tcPr>
          <w:p w14:paraId="74244350" w14:textId="77777777" w:rsidR="008F2E6E" w:rsidRPr="008F2E6E" w:rsidRDefault="008F2E6E" w:rsidP="008F2E6E">
            <w:pPr>
              <w:jc w:val="both"/>
              <w:rPr>
                <w:rFonts w:ascii="Arial" w:hAnsi="Arial" w:cs="Arial"/>
                <w:b/>
                <w:szCs w:val="24"/>
                <w:lang w:val="ru-RU"/>
              </w:rPr>
            </w:pPr>
          </w:p>
        </w:tc>
      </w:tr>
    </w:tbl>
    <w:p w14:paraId="1B860801" w14:textId="77777777" w:rsidR="008F2E6E" w:rsidRPr="008F2E6E" w:rsidRDefault="008F2E6E" w:rsidP="008F2E6E">
      <w:pPr>
        <w:rPr>
          <w:rFonts w:ascii="Arial" w:hAnsi="Arial" w:cs="Arial"/>
          <w:szCs w:val="24"/>
          <w:lang w:val="en-US"/>
        </w:rPr>
      </w:pPr>
      <w:r w:rsidRPr="008F2E6E">
        <w:rPr>
          <w:rFonts w:ascii="Arial" w:hAnsi="Arial" w:cs="Arial"/>
          <w:szCs w:val="24"/>
          <w:lang w:val="sr-Cyrl-RS"/>
        </w:rPr>
        <w:t xml:space="preserve">                                                                                    </w:t>
      </w:r>
      <w:r w:rsidRPr="008F2E6E">
        <w:rPr>
          <w:rFonts w:ascii="Arial" w:hAnsi="Arial" w:cs="Arial"/>
          <w:szCs w:val="24"/>
          <w:lang w:val="en-US"/>
        </w:rPr>
        <w:t xml:space="preserve"> </w:t>
      </w:r>
    </w:p>
    <w:p w14:paraId="7FEDD372" w14:textId="77777777" w:rsidR="00A95922" w:rsidRPr="00A95922" w:rsidRDefault="00A95922" w:rsidP="00A95922">
      <w:pPr>
        <w:ind w:left="4320"/>
        <w:rPr>
          <w:rFonts w:ascii="Arial" w:hAnsi="Arial" w:cs="Arial"/>
          <w:szCs w:val="24"/>
          <w:lang w:val="sr-Cyrl-RS"/>
        </w:rPr>
      </w:pPr>
      <w:r w:rsidRPr="008F2E6E">
        <w:rPr>
          <w:rFonts w:ascii="Arial" w:hAnsi="Arial" w:cs="Arial"/>
          <w:szCs w:val="24"/>
          <w:lang w:val="en-US"/>
        </w:rPr>
        <w:t>У К У П Н О:</w:t>
      </w:r>
      <w:r w:rsidRPr="008F2E6E">
        <w:rPr>
          <w:rFonts w:ascii="Arial" w:hAnsi="Arial" w:cs="Arial"/>
          <w:szCs w:val="24"/>
          <w:lang w:val="sr-Cyrl-RS"/>
        </w:rPr>
        <w:t xml:space="preserve"> </w:t>
      </w:r>
      <w:r w:rsidRPr="008F2E6E">
        <w:rPr>
          <w:rFonts w:ascii="Arial" w:hAnsi="Arial" w:cs="Arial"/>
          <w:szCs w:val="24"/>
          <w:lang w:val="en-US"/>
        </w:rPr>
        <w:t>_________</w:t>
      </w:r>
      <w:r>
        <w:rPr>
          <w:rFonts w:ascii="Arial" w:hAnsi="Arial" w:cs="Arial"/>
          <w:szCs w:val="24"/>
          <w:lang w:val="sr-Cyrl-RS"/>
        </w:rPr>
        <w:t xml:space="preserve">динара </w:t>
      </w:r>
      <w:r w:rsidRPr="008F2E6E">
        <w:rPr>
          <w:rFonts w:ascii="Arial" w:hAnsi="Arial" w:cs="Arial"/>
          <w:szCs w:val="24"/>
          <w:lang w:val="sr-Cyrl-RS"/>
        </w:rPr>
        <w:t>без</w:t>
      </w:r>
      <w:r w:rsidRPr="008F2E6E">
        <w:rPr>
          <w:rFonts w:ascii="Arial" w:hAnsi="Arial" w:cs="Arial"/>
          <w:szCs w:val="24"/>
          <w:lang w:val="en-US"/>
        </w:rPr>
        <w:t xml:space="preserve"> ПДВ</w:t>
      </w:r>
      <w:r>
        <w:rPr>
          <w:rFonts w:ascii="Arial" w:hAnsi="Arial" w:cs="Arial"/>
          <w:szCs w:val="24"/>
          <w:lang w:val="sr-Cyrl-RS"/>
        </w:rPr>
        <w:t>-а</w:t>
      </w:r>
    </w:p>
    <w:p w14:paraId="61D5A862" w14:textId="77777777" w:rsidR="00A95922" w:rsidRDefault="00A95922" w:rsidP="00A95922">
      <w:pPr>
        <w:ind w:left="4320"/>
        <w:rPr>
          <w:rFonts w:ascii="Arial" w:hAnsi="Arial" w:cs="Arial"/>
          <w:szCs w:val="24"/>
          <w:lang w:val="en-US"/>
        </w:rPr>
      </w:pPr>
    </w:p>
    <w:p w14:paraId="5CA9AE10" w14:textId="77777777" w:rsidR="00A95922" w:rsidRDefault="00A95922" w:rsidP="00A95922">
      <w:pPr>
        <w:ind w:left="4320" w:firstLine="720"/>
        <w:rPr>
          <w:rFonts w:ascii="Arial" w:hAnsi="Arial" w:cs="Arial"/>
          <w:szCs w:val="24"/>
          <w:lang w:val="sr-Cyrl-RS"/>
        </w:rPr>
      </w:pPr>
      <w:r>
        <w:rPr>
          <w:rFonts w:ascii="Arial" w:hAnsi="Arial" w:cs="Arial"/>
          <w:szCs w:val="24"/>
          <w:lang w:val="en-US"/>
        </w:rPr>
        <w:t>ПДВ</w:t>
      </w:r>
      <w:r>
        <w:rPr>
          <w:rFonts w:ascii="Arial" w:hAnsi="Arial" w:cs="Arial"/>
          <w:szCs w:val="24"/>
          <w:lang w:val="sr-Cyrl-RS"/>
        </w:rPr>
        <w:t>: _________ динара</w:t>
      </w:r>
    </w:p>
    <w:p w14:paraId="74877C51" w14:textId="77777777" w:rsidR="00A95922" w:rsidRPr="0075130A" w:rsidRDefault="00A95922" w:rsidP="00A95922">
      <w:pPr>
        <w:ind w:left="4320" w:firstLine="720"/>
        <w:rPr>
          <w:rFonts w:ascii="Arial" w:hAnsi="Arial" w:cs="Arial"/>
          <w:szCs w:val="24"/>
          <w:lang w:val="sr-Cyrl-RS"/>
        </w:rPr>
      </w:pPr>
    </w:p>
    <w:p w14:paraId="0CB92DD5" w14:textId="77777777" w:rsidR="0075130A" w:rsidRPr="00A95922" w:rsidRDefault="00A95922" w:rsidP="008F2E6E">
      <w:pPr>
        <w:tabs>
          <w:tab w:val="left" w:pos="7935"/>
        </w:tabs>
        <w:jc w:val="both"/>
        <w:rPr>
          <w:rFonts w:ascii="Arial" w:hAnsi="Arial" w:cs="Arial"/>
          <w:szCs w:val="24"/>
          <w:lang w:val="sr-Cyrl-RS"/>
        </w:rPr>
      </w:pPr>
      <w:r w:rsidRPr="008F2E6E">
        <w:rPr>
          <w:rFonts w:ascii="Arial" w:hAnsi="Arial" w:cs="Arial"/>
          <w:szCs w:val="24"/>
          <w:lang w:val="sr-Cyrl-RS"/>
        </w:rPr>
        <w:t xml:space="preserve">                                                    </w:t>
      </w:r>
      <w:r>
        <w:rPr>
          <w:rFonts w:ascii="Arial" w:hAnsi="Arial" w:cs="Arial"/>
          <w:szCs w:val="24"/>
          <w:lang w:val="sr-Cyrl-RS"/>
        </w:rPr>
        <w:t xml:space="preserve">             </w:t>
      </w:r>
      <w:r w:rsidRPr="008F2E6E">
        <w:rPr>
          <w:rFonts w:ascii="Arial" w:hAnsi="Arial" w:cs="Arial"/>
          <w:szCs w:val="24"/>
          <w:lang w:val="sr-Cyrl-RS"/>
        </w:rPr>
        <w:t>У К У П Н О: _________</w:t>
      </w:r>
      <w:r>
        <w:rPr>
          <w:rFonts w:ascii="Arial" w:hAnsi="Arial" w:cs="Arial"/>
          <w:szCs w:val="24"/>
          <w:lang w:val="sr-Cyrl-RS"/>
        </w:rPr>
        <w:t xml:space="preserve">динара </w:t>
      </w:r>
      <w:r w:rsidRPr="008F2E6E">
        <w:rPr>
          <w:rFonts w:ascii="Arial" w:hAnsi="Arial" w:cs="Arial"/>
          <w:szCs w:val="24"/>
          <w:lang w:val="sr-Cyrl-RS"/>
        </w:rPr>
        <w:t>са ПДВ</w:t>
      </w:r>
      <w:r>
        <w:rPr>
          <w:rFonts w:ascii="Arial" w:hAnsi="Arial" w:cs="Arial"/>
          <w:szCs w:val="24"/>
          <w:lang w:val="sr-Cyrl-RS"/>
        </w:rPr>
        <w:t>-ом</w:t>
      </w:r>
    </w:p>
    <w:p w14:paraId="37200857" w14:textId="77777777" w:rsidR="008F2E6E" w:rsidRPr="008F2E6E" w:rsidRDefault="008F2E6E" w:rsidP="008F2E6E">
      <w:pPr>
        <w:spacing w:line="100" w:lineRule="atLeast"/>
        <w:ind w:left="360"/>
        <w:jc w:val="both"/>
        <w:rPr>
          <w:rFonts w:ascii="Arial" w:eastAsia="Arial Unicode MS" w:hAnsi="Arial" w:cs="Arial"/>
          <w:b/>
          <w:bCs/>
          <w:iCs/>
          <w:color w:val="000000"/>
          <w:kern w:val="1"/>
          <w:szCs w:val="24"/>
          <w:u w:val="single"/>
          <w:lang w:val="sr-Cyrl-RS"/>
        </w:rPr>
      </w:pPr>
      <w:r w:rsidRPr="008F2E6E">
        <w:rPr>
          <w:rFonts w:ascii="Arial" w:eastAsia="Arial Unicode MS" w:hAnsi="Arial" w:cs="Arial"/>
          <w:b/>
          <w:bCs/>
          <w:iCs/>
          <w:color w:val="000000"/>
          <w:kern w:val="1"/>
          <w:szCs w:val="24"/>
          <w:u w:val="single"/>
        </w:rPr>
        <w:lastRenderedPageBreak/>
        <w:t xml:space="preserve">Упутство за попуњавање обрасца структуре цене: </w:t>
      </w:r>
    </w:p>
    <w:p w14:paraId="62ECC1C7" w14:textId="77777777" w:rsidR="008F2E6E" w:rsidRPr="008F2E6E" w:rsidRDefault="008F2E6E" w:rsidP="008F2E6E">
      <w:pPr>
        <w:spacing w:line="100" w:lineRule="atLeast"/>
        <w:ind w:left="360"/>
        <w:jc w:val="both"/>
        <w:rPr>
          <w:rFonts w:ascii="Arial" w:eastAsia="Arial Unicode MS" w:hAnsi="Arial" w:cs="Arial"/>
          <w:bCs/>
          <w:iCs/>
          <w:color w:val="002060"/>
          <w:kern w:val="1"/>
          <w:szCs w:val="24"/>
          <w:lang w:val="sr-Cyrl-RS"/>
        </w:rPr>
      </w:pPr>
    </w:p>
    <w:p w14:paraId="2FD2D6C5" w14:textId="77777777" w:rsidR="008F2E6E" w:rsidRPr="0075130A" w:rsidRDefault="0075130A" w:rsidP="008F2E6E">
      <w:pPr>
        <w:tabs>
          <w:tab w:val="left" w:pos="90"/>
        </w:tabs>
        <w:spacing w:line="100" w:lineRule="atLeast"/>
        <w:jc w:val="both"/>
        <w:rPr>
          <w:rFonts w:ascii="Arial" w:eastAsia="Arial Unicode MS" w:hAnsi="Arial" w:cs="Arial"/>
          <w:bCs/>
          <w:iCs/>
          <w:color w:val="000000"/>
          <w:kern w:val="1"/>
          <w:szCs w:val="24"/>
        </w:rPr>
      </w:pPr>
      <w:r w:rsidRPr="0075130A">
        <w:rPr>
          <w:rFonts w:ascii="Arial" w:hAnsi="Arial" w:cs="Arial"/>
          <w:szCs w:val="24"/>
          <w:lang w:val="sr-Cyrl-RS"/>
        </w:rPr>
        <w:t>П</w:t>
      </w:r>
      <w:r w:rsidRPr="0075130A">
        <w:rPr>
          <w:rFonts w:ascii="Arial" w:hAnsi="Arial" w:cs="Arial"/>
          <w:szCs w:val="24"/>
        </w:rPr>
        <w:t>онуђач  јасно и недвосмислено уноси све тражене податке у Образац структура цене</w:t>
      </w:r>
      <w:r w:rsidRPr="0075130A">
        <w:rPr>
          <w:rFonts w:ascii="Arial" w:hAnsi="Arial" w:cs="Arial"/>
          <w:szCs w:val="24"/>
          <w:lang w:val="sr-Cyrl-RS"/>
        </w:rPr>
        <w:t xml:space="preserve">. </w:t>
      </w:r>
      <w:r w:rsidR="008F2E6E" w:rsidRPr="0075130A">
        <w:rPr>
          <w:rFonts w:ascii="Arial" w:eastAsia="Arial Unicode MS" w:hAnsi="Arial" w:cs="Arial"/>
          <w:bCs/>
          <w:iCs/>
          <w:color w:val="000000"/>
          <w:kern w:val="1"/>
          <w:szCs w:val="24"/>
        </w:rPr>
        <w:t>Понуђач треба да попуни образац структуре цене на следећи начин:</w:t>
      </w:r>
    </w:p>
    <w:p w14:paraId="4686177C" w14:textId="77777777" w:rsidR="0075130A" w:rsidRPr="008F2E6E" w:rsidRDefault="0075130A" w:rsidP="008F2E6E">
      <w:pPr>
        <w:tabs>
          <w:tab w:val="left" w:pos="90"/>
        </w:tabs>
        <w:spacing w:line="100" w:lineRule="atLeast"/>
        <w:jc w:val="both"/>
        <w:rPr>
          <w:rFonts w:ascii="Arial" w:eastAsia="Arial Unicode MS" w:hAnsi="Arial" w:cs="Arial"/>
          <w:bCs/>
          <w:iCs/>
          <w:color w:val="000000"/>
          <w:kern w:val="1"/>
          <w:szCs w:val="24"/>
        </w:rPr>
      </w:pPr>
    </w:p>
    <w:p w14:paraId="213FDAAC" w14:textId="77777777" w:rsidR="008F2E6E" w:rsidRPr="008F2E6E" w:rsidRDefault="008F2E6E" w:rsidP="0075130A">
      <w:pPr>
        <w:pStyle w:val="Bulit03"/>
        <w:rPr>
          <w:rFonts w:eastAsia="Arial Unicode MS"/>
        </w:rPr>
      </w:pPr>
      <w:proofErr w:type="gramStart"/>
      <w:r w:rsidRPr="008F2E6E">
        <w:rPr>
          <w:rFonts w:eastAsia="Arial Unicode MS"/>
        </w:rPr>
        <w:t>у</w:t>
      </w:r>
      <w:proofErr w:type="gramEnd"/>
      <w:r w:rsidRPr="008F2E6E">
        <w:rPr>
          <w:rFonts w:eastAsia="Arial Unicode MS"/>
        </w:rPr>
        <w:t xml:space="preserve"> колони 4. уписати колико износи јединична цена без ПДВ</w:t>
      </w:r>
      <w:r w:rsidRPr="008F2E6E">
        <w:rPr>
          <w:rFonts w:eastAsia="Arial Unicode MS"/>
          <w:lang w:val="sr-Cyrl-RS"/>
        </w:rPr>
        <w:t>,</w:t>
      </w:r>
      <w:r w:rsidRPr="008F2E6E">
        <w:rPr>
          <w:rFonts w:eastAsia="Arial Unicode MS"/>
        </w:rPr>
        <w:t xml:space="preserve"> за сваки </w:t>
      </w:r>
      <w:r w:rsidRPr="008F2E6E">
        <w:rPr>
          <w:rFonts w:eastAsia="Arial Unicode MS"/>
          <w:lang w:val="sr-Cyrl-RS"/>
        </w:rPr>
        <w:t>назив производа</w:t>
      </w:r>
      <w:r w:rsidRPr="008F2E6E">
        <w:rPr>
          <w:rFonts w:eastAsia="Arial Unicode MS"/>
        </w:rPr>
        <w:t xml:space="preserve"> јавне набавке;</w:t>
      </w:r>
    </w:p>
    <w:p w14:paraId="29B4BE2B" w14:textId="77777777" w:rsidR="008F2E6E" w:rsidRPr="008F2E6E" w:rsidRDefault="008F2E6E" w:rsidP="0075130A">
      <w:pPr>
        <w:pStyle w:val="Bulit03"/>
        <w:rPr>
          <w:rFonts w:eastAsia="Arial Unicode MS"/>
          <w:lang w:val="sr-Cyrl-RS"/>
        </w:rPr>
      </w:pPr>
      <w:proofErr w:type="gramStart"/>
      <w:r w:rsidRPr="008F2E6E">
        <w:rPr>
          <w:rFonts w:eastAsia="Arial Unicode MS"/>
        </w:rPr>
        <w:t>у</w:t>
      </w:r>
      <w:proofErr w:type="gramEnd"/>
      <w:r w:rsidRPr="008F2E6E">
        <w:rPr>
          <w:rFonts w:eastAsia="Arial Unicode MS"/>
        </w:rPr>
        <w:t xml:space="preserve"> колони </w:t>
      </w:r>
      <w:r w:rsidRPr="008F2E6E">
        <w:rPr>
          <w:rFonts w:eastAsia="Arial Unicode MS"/>
          <w:lang w:val="sr-Cyrl-RS"/>
        </w:rPr>
        <w:t>5</w:t>
      </w:r>
      <w:r w:rsidRPr="008F2E6E">
        <w:rPr>
          <w:rFonts w:eastAsia="Arial Unicode MS"/>
        </w:rPr>
        <w:t>. уписати колико износи</w:t>
      </w:r>
      <w:r w:rsidRPr="008F2E6E">
        <w:rPr>
          <w:rFonts w:eastAsia="Arial Unicode MS"/>
          <w:lang w:val="sr-Cyrl-RS"/>
        </w:rPr>
        <w:t xml:space="preserve"> јединична цена са ПДВ, </w:t>
      </w:r>
      <w:r w:rsidRPr="008F2E6E">
        <w:rPr>
          <w:rFonts w:eastAsia="Arial Unicode MS"/>
        </w:rPr>
        <w:t xml:space="preserve">за сваки </w:t>
      </w:r>
      <w:r w:rsidRPr="008F2E6E">
        <w:rPr>
          <w:rFonts w:eastAsia="Arial Unicode MS"/>
          <w:lang w:val="sr-Cyrl-RS"/>
        </w:rPr>
        <w:t>назив производа</w:t>
      </w:r>
      <w:r w:rsidRPr="008F2E6E">
        <w:rPr>
          <w:rFonts w:eastAsia="Arial Unicode MS"/>
        </w:rPr>
        <w:t xml:space="preserve"> јавне набавке;</w:t>
      </w:r>
    </w:p>
    <w:p w14:paraId="15F04E9E" w14:textId="77777777" w:rsidR="0075130A" w:rsidRPr="0075130A" w:rsidRDefault="008F2E6E" w:rsidP="000A1DC7">
      <w:pPr>
        <w:pStyle w:val="Bulit03"/>
        <w:rPr>
          <w:rFonts w:eastAsia="Arial Unicode MS"/>
        </w:rPr>
      </w:pPr>
      <w:r w:rsidRPr="0075130A">
        <w:rPr>
          <w:rFonts w:eastAsia="Arial Unicode MS"/>
          <w:lang w:val="sr-Cyrl-RS"/>
        </w:rPr>
        <w:t xml:space="preserve">у колони 6. уписати </w:t>
      </w:r>
      <w:r w:rsidRPr="0075130A">
        <w:rPr>
          <w:rFonts w:eastAsia="Arial Unicode MS"/>
        </w:rPr>
        <w:t>укупн</w:t>
      </w:r>
      <w:r w:rsidRPr="0075130A">
        <w:rPr>
          <w:rFonts w:eastAsia="Arial Unicode MS"/>
          <w:lang w:val="sr-Cyrl-RS"/>
        </w:rPr>
        <w:t>у</w:t>
      </w:r>
      <w:r w:rsidRPr="0075130A">
        <w:rPr>
          <w:rFonts w:eastAsia="Arial Unicode MS"/>
        </w:rPr>
        <w:t xml:space="preserve"> цен</w:t>
      </w:r>
      <w:r w:rsidRPr="0075130A">
        <w:rPr>
          <w:rFonts w:eastAsia="Arial Unicode MS"/>
          <w:lang w:val="sr-Cyrl-RS"/>
        </w:rPr>
        <w:t>у</w:t>
      </w:r>
      <w:r w:rsidRPr="0075130A">
        <w:rPr>
          <w:rFonts w:eastAsia="Arial Unicode MS"/>
        </w:rPr>
        <w:t xml:space="preserve"> без ПДВ-а за сваки </w:t>
      </w:r>
      <w:r w:rsidRPr="0075130A">
        <w:rPr>
          <w:rFonts w:eastAsia="Arial Unicode MS"/>
          <w:lang w:val="sr-Cyrl-RS"/>
        </w:rPr>
        <w:t>назив производа</w:t>
      </w:r>
      <w:r w:rsidRPr="0075130A">
        <w:rPr>
          <w:rFonts w:eastAsia="Arial Unicode MS"/>
        </w:rPr>
        <w:t xml:space="preserve"> јавне набавке</w:t>
      </w:r>
      <w:r w:rsidRPr="0075130A">
        <w:rPr>
          <w:rFonts w:eastAsia="Arial Unicode MS"/>
          <w:lang w:val="sr-Cyrl-RS"/>
        </w:rPr>
        <w:t xml:space="preserve"> </w:t>
      </w:r>
      <w:r w:rsidRPr="0075130A">
        <w:rPr>
          <w:rFonts w:eastAsia="Arial Unicode MS"/>
        </w:rPr>
        <w:t xml:space="preserve">и то тако што ће помножити јединичну цену без ПДВ-а (наведену у колони </w:t>
      </w:r>
      <w:r w:rsidRPr="0075130A">
        <w:rPr>
          <w:rFonts w:eastAsia="Arial Unicode MS"/>
          <w:lang w:val="sr-Cyrl-RS"/>
        </w:rPr>
        <w:t>4</w:t>
      </w:r>
      <w:r w:rsidRPr="0075130A">
        <w:rPr>
          <w:rFonts w:eastAsia="Arial Unicode MS"/>
        </w:rPr>
        <w:t xml:space="preserve">.) </w:t>
      </w:r>
      <w:proofErr w:type="gramStart"/>
      <w:r w:rsidRPr="0075130A">
        <w:rPr>
          <w:rFonts w:eastAsia="Arial Unicode MS"/>
        </w:rPr>
        <w:t>са</w:t>
      </w:r>
      <w:proofErr w:type="gramEnd"/>
      <w:r w:rsidRPr="0075130A">
        <w:rPr>
          <w:rFonts w:eastAsia="Arial Unicode MS"/>
        </w:rPr>
        <w:t xml:space="preserve"> траженим количинама (које су наведене у колони </w:t>
      </w:r>
      <w:r w:rsidRPr="0075130A">
        <w:rPr>
          <w:rFonts w:eastAsia="Arial Unicode MS"/>
          <w:lang w:val="sr-Cyrl-RS"/>
        </w:rPr>
        <w:t>3</w:t>
      </w:r>
      <w:r w:rsidRPr="0075130A">
        <w:rPr>
          <w:rFonts w:eastAsia="Arial Unicode MS"/>
        </w:rPr>
        <w:t>.);</w:t>
      </w:r>
      <w:r w:rsidRPr="0075130A">
        <w:rPr>
          <w:rFonts w:eastAsia="Arial Unicode MS"/>
          <w:lang w:val="sr-Cyrl-RS"/>
        </w:rPr>
        <w:t xml:space="preserve"> </w:t>
      </w:r>
    </w:p>
    <w:p w14:paraId="3F04B274" w14:textId="77777777" w:rsidR="0075130A" w:rsidRPr="0075130A" w:rsidRDefault="008F2E6E" w:rsidP="000A1DC7">
      <w:pPr>
        <w:pStyle w:val="Bulit03"/>
        <w:rPr>
          <w:rFonts w:eastAsia="Arial Unicode MS"/>
        </w:rPr>
      </w:pPr>
      <w:proofErr w:type="gramStart"/>
      <w:r w:rsidRPr="0075130A">
        <w:rPr>
          <w:rFonts w:eastAsia="Arial Unicode MS"/>
        </w:rPr>
        <w:t>у</w:t>
      </w:r>
      <w:proofErr w:type="gramEnd"/>
      <w:r w:rsidRPr="0075130A">
        <w:rPr>
          <w:rFonts w:eastAsia="Arial Unicode MS"/>
        </w:rPr>
        <w:t xml:space="preserve"> колони </w:t>
      </w:r>
      <w:r w:rsidRPr="0075130A">
        <w:rPr>
          <w:rFonts w:eastAsia="Arial Unicode MS"/>
          <w:lang w:val="sr-Cyrl-RS"/>
        </w:rPr>
        <w:t>7</w:t>
      </w:r>
      <w:r w:rsidRPr="0075130A">
        <w:rPr>
          <w:rFonts w:eastAsia="Arial Unicode MS"/>
        </w:rPr>
        <w:t xml:space="preserve">. </w:t>
      </w:r>
      <w:proofErr w:type="gramStart"/>
      <w:r w:rsidRPr="0075130A">
        <w:rPr>
          <w:rFonts w:eastAsia="Arial Unicode MS"/>
        </w:rPr>
        <w:t>уписати</w:t>
      </w:r>
      <w:proofErr w:type="gramEnd"/>
      <w:r w:rsidRPr="0075130A">
        <w:rPr>
          <w:rFonts w:eastAsia="Arial Unicode MS"/>
        </w:rPr>
        <w:t xml:space="preserve"> колико износи укупна цена са ПДВ за сваки </w:t>
      </w:r>
      <w:r w:rsidRPr="0075130A">
        <w:rPr>
          <w:rFonts w:eastAsia="Arial Unicode MS"/>
          <w:lang w:val="sr-Cyrl-RS"/>
        </w:rPr>
        <w:t>назив производа</w:t>
      </w:r>
      <w:r w:rsidRPr="0075130A">
        <w:rPr>
          <w:rFonts w:eastAsia="Arial Unicode MS"/>
        </w:rPr>
        <w:t xml:space="preserve"> јавне набавке и то тако што ће помножити јединичну цену </w:t>
      </w:r>
      <w:r w:rsidRPr="0075130A">
        <w:rPr>
          <w:rFonts w:eastAsia="Arial Unicode MS"/>
          <w:lang w:val="sr-Cyrl-RS"/>
        </w:rPr>
        <w:t>са</w:t>
      </w:r>
      <w:r w:rsidRPr="0075130A">
        <w:rPr>
          <w:rFonts w:eastAsia="Arial Unicode MS"/>
        </w:rPr>
        <w:t xml:space="preserve"> ПДВ (наведену у колони </w:t>
      </w:r>
      <w:r w:rsidRPr="0075130A">
        <w:rPr>
          <w:rFonts w:eastAsia="Arial Unicode MS"/>
          <w:lang w:val="sr-Cyrl-RS"/>
        </w:rPr>
        <w:t>5</w:t>
      </w:r>
      <w:r w:rsidRPr="0075130A">
        <w:rPr>
          <w:rFonts w:eastAsia="Arial Unicode MS"/>
        </w:rPr>
        <w:t xml:space="preserve">.) са траженим количинама (које су наведене у колони </w:t>
      </w:r>
      <w:r w:rsidRPr="0075130A">
        <w:rPr>
          <w:rFonts w:eastAsia="Arial Unicode MS"/>
          <w:lang w:val="sr-Cyrl-RS"/>
        </w:rPr>
        <w:t>3</w:t>
      </w:r>
      <w:r w:rsidRPr="0075130A">
        <w:rPr>
          <w:rFonts w:eastAsia="Arial Unicode MS"/>
        </w:rPr>
        <w:t>.);</w:t>
      </w:r>
      <w:r w:rsidRPr="0075130A">
        <w:rPr>
          <w:rFonts w:eastAsia="Arial Unicode MS"/>
          <w:lang w:val="sr-Cyrl-RS"/>
        </w:rPr>
        <w:t xml:space="preserve"> </w:t>
      </w:r>
    </w:p>
    <w:p w14:paraId="323EE8AE" w14:textId="77777777" w:rsidR="008F2E6E" w:rsidRPr="0075130A" w:rsidRDefault="008F2E6E" w:rsidP="000A1DC7">
      <w:pPr>
        <w:pStyle w:val="Bulit03"/>
        <w:rPr>
          <w:rFonts w:eastAsia="Arial Unicode MS"/>
        </w:rPr>
      </w:pPr>
      <w:r w:rsidRPr="0075130A">
        <w:rPr>
          <w:rFonts w:eastAsia="Arial Unicode MS"/>
          <w:lang w:val="sr-Cyrl-RS"/>
        </w:rPr>
        <w:t>На крају уписати укупну цену предмета набавке са и без</w:t>
      </w:r>
      <w:r w:rsidRPr="0075130A">
        <w:rPr>
          <w:rFonts w:eastAsia="Arial Unicode MS"/>
        </w:rPr>
        <w:t xml:space="preserve"> ПДВ</w:t>
      </w:r>
      <w:r w:rsidRPr="0075130A">
        <w:rPr>
          <w:rFonts w:eastAsia="Arial Unicode MS"/>
          <w:lang w:val="sr-Cyrl-RS"/>
        </w:rPr>
        <w:t>.</w:t>
      </w:r>
    </w:p>
    <w:p w14:paraId="32711B33" w14:textId="77777777" w:rsidR="008F2E6E" w:rsidRPr="008F2E6E" w:rsidRDefault="008F2E6E" w:rsidP="008F2E6E">
      <w:pPr>
        <w:tabs>
          <w:tab w:val="left" w:pos="90"/>
        </w:tabs>
        <w:spacing w:line="100" w:lineRule="atLeast"/>
        <w:jc w:val="both"/>
        <w:rPr>
          <w:rFonts w:ascii="Arial" w:eastAsia="Arial Unicode MS" w:hAnsi="Arial" w:cs="Arial"/>
          <w:bCs/>
          <w:iCs/>
          <w:color w:val="000000"/>
          <w:kern w:val="1"/>
          <w:szCs w:val="24"/>
          <w:lang w:val="sr-Cyrl-RS"/>
        </w:rPr>
      </w:pPr>
    </w:p>
    <w:p w14:paraId="382D5203" w14:textId="77777777" w:rsidR="008F2E6E" w:rsidRPr="008F2E6E" w:rsidRDefault="008F2E6E" w:rsidP="008F2E6E">
      <w:pPr>
        <w:tabs>
          <w:tab w:val="left" w:pos="90"/>
        </w:tabs>
        <w:spacing w:line="100" w:lineRule="atLeast"/>
        <w:jc w:val="both"/>
        <w:rPr>
          <w:rFonts w:ascii="Arial" w:eastAsia="Arial Unicode MS" w:hAnsi="Arial" w:cs="Arial"/>
          <w:bCs/>
          <w:iCs/>
          <w:color w:val="000000"/>
          <w:kern w:val="1"/>
          <w:szCs w:val="24"/>
        </w:rPr>
      </w:pPr>
    </w:p>
    <w:p w14:paraId="3DB018CD" w14:textId="77777777" w:rsidR="008F2E6E" w:rsidRPr="008F2E6E" w:rsidRDefault="008F2E6E" w:rsidP="008F2E6E">
      <w:pPr>
        <w:tabs>
          <w:tab w:val="left" w:pos="90"/>
        </w:tabs>
        <w:spacing w:line="100" w:lineRule="atLeast"/>
        <w:ind w:left="90"/>
        <w:jc w:val="both"/>
        <w:rPr>
          <w:rFonts w:ascii="Arial" w:eastAsia="Arial Unicode MS" w:hAnsi="Arial" w:cs="Arial"/>
          <w:color w:val="000000"/>
          <w:kern w:val="1"/>
          <w:szCs w:val="24"/>
        </w:rPr>
      </w:pPr>
    </w:p>
    <w:tbl>
      <w:tblPr>
        <w:tblW w:w="0" w:type="auto"/>
        <w:tblLayout w:type="fixed"/>
        <w:tblLook w:val="0000" w:firstRow="0" w:lastRow="0" w:firstColumn="0" w:lastColumn="0" w:noHBand="0" w:noVBand="0"/>
      </w:tblPr>
      <w:tblGrid>
        <w:gridCol w:w="3080"/>
        <w:gridCol w:w="3068"/>
        <w:gridCol w:w="3094"/>
      </w:tblGrid>
      <w:tr w:rsidR="008F2E6E" w:rsidRPr="008F2E6E" w14:paraId="20C5D13B" w14:textId="77777777" w:rsidTr="008F2E6E">
        <w:tc>
          <w:tcPr>
            <w:tcW w:w="3080" w:type="dxa"/>
            <w:shd w:val="clear" w:color="auto" w:fill="auto"/>
            <w:vAlign w:val="center"/>
          </w:tcPr>
          <w:p w14:paraId="27B456E7" w14:textId="77777777" w:rsidR="008F2E6E" w:rsidRPr="008F2E6E" w:rsidRDefault="008F2E6E" w:rsidP="008F2E6E">
            <w:pPr>
              <w:spacing w:after="120" w:line="100" w:lineRule="atLeast"/>
              <w:jc w:val="center"/>
              <w:rPr>
                <w:rFonts w:ascii="Arial" w:eastAsia="Arial Unicode MS" w:hAnsi="Arial" w:cs="Arial"/>
                <w:color w:val="000000"/>
                <w:kern w:val="1"/>
                <w:szCs w:val="24"/>
              </w:rPr>
            </w:pPr>
            <w:r w:rsidRPr="008F2E6E">
              <w:rPr>
                <w:rFonts w:ascii="Arial" w:eastAsia="Arial Unicode MS" w:hAnsi="Arial" w:cs="Arial"/>
                <w:color w:val="000000"/>
                <w:kern w:val="1"/>
                <w:szCs w:val="24"/>
              </w:rPr>
              <w:t>Датум:</w:t>
            </w:r>
          </w:p>
        </w:tc>
        <w:tc>
          <w:tcPr>
            <w:tcW w:w="3068" w:type="dxa"/>
            <w:shd w:val="clear" w:color="auto" w:fill="auto"/>
            <w:vAlign w:val="center"/>
          </w:tcPr>
          <w:p w14:paraId="4C769B02" w14:textId="77777777" w:rsidR="008F2E6E" w:rsidRPr="008F2E6E" w:rsidRDefault="008F2E6E" w:rsidP="008F2E6E">
            <w:pPr>
              <w:spacing w:after="120" w:line="100" w:lineRule="atLeast"/>
              <w:jc w:val="center"/>
              <w:rPr>
                <w:rFonts w:ascii="Arial" w:eastAsia="Arial Unicode MS" w:hAnsi="Arial" w:cs="Arial"/>
                <w:color w:val="000000"/>
                <w:kern w:val="1"/>
                <w:szCs w:val="24"/>
              </w:rPr>
            </w:pPr>
            <w:r w:rsidRPr="008F2E6E">
              <w:rPr>
                <w:rFonts w:ascii="Arial" w:eastAsia="Arial Unicode MS" w:hAnsi="Arial" w:cs="Arial"/>
                <w:color w:val="000000"/>
                <w:kern w:val="1"/>
                <w:szCs w:val="24"/>
              </w:rPr>
              <w:t>М.П.</w:t>
            </w:r>
          </w:p>
        </w:tc>
        <w:tc>
          <w:tcPr>
            <w:tcW w:w="3094" w:type="dxa"/>
            <w:shd w:val="clear" w:color="auto" w:fill="auto"/>
            <w:vAlign w:val="center"/>
          </w:tcPr>
          <w:p w14:paraId="7D257350" w14:textId="77777777" w:rsidR="008F2E6E" w:rsidRPr="008F2E6E" w:rsidRDefault="008F2E6E" w:rsidP="008F2E6E">
            <w:pPr>
              <w:spacing w:after="120" w:line="100" w:lineRule="atLeast"/>
              <w:jc w:val="center"/>
              <w:rPr>
                <w:rFonts w:ascii="Arial" w:eastAsia="Arial Unicode MS" w:hAnsi="Arial" w:cs="Arial"/>
                <w:color w:val="000000"/>
                <w:kern w:val="1"/>
                <w:szCs w:val="24"/>
              </w:rPr>
            </w:pPr>
            <w:r w:rsidRPr="008F2E6E">
              <w:rPr>
                <w:rFonts w:ascii="Arial" w:eastAsia="Arial Unicode MS" w:hAnsi="Arial" w:cs="Arial"/>
                <w:color w:val="000000"/>
                <w:kern w:val="1"/>
                <w:szCs w:val="24"/>
              </w:rPr>
              <w:t>Потпис понуђача</w:t>
            </w:r>
          </w:p>
        </w:tc>
      </w:tr>
      <w:tr w:rsidR="008F2E6E" w:rsidRPr="008F2E6E" w14:paraId="78F2710C" w14:textId="77777777" w:rsidTr="008F2E6E">
        <w:tc>
          <w:tcPr>
            <w:tcW w:w="3080" w:type="dxa"/>
            <w:tcBorders>
              <w:bottom w:val="single" w:sz="4" w:space="0" w:color="000000"/>
            </w:tcBorders>
            <w:shd w:val="clear" w:color="auto" w:fill="auto"/>
          </w:tcPr>
          <w:p w14:paraId="5FF88000" w14:textId="77777777" w:rsidR="008F2E6E" w:rsidRPr="008F2E6E" w:rsidRDefault="008F2E6E" w:rsidP="008F2E6E">
            <w:pPr>
              <w:snapToGrid w:val="0"/>
              <w:spacing w:after="120" w:line="100" w:lineRule="atLeast"/>
              <w:jc w:val="both"/>
              <w:rPr>
                <w:rFonts w:ascii="Arial" w:eastAsia="Arial Unicode MS" w:hAnsi="Arial" w:cs="Arial"/>
                <w:color w:val="000000"/>
                <w:kern w:val="1"/>
                <w:szCs w:val="24"/>
                <w:lang w:val="sr-Cyrl-RS"/>
              </w:rPr>
            </w:pPr>
          </w:p>
        </w:tc>
        <w:tc>
          <w:tcPr>
            <w:tcW w:w="3068" w:type="dxa"/>
            <w:shd w:val="clear" w:color="auto" w:fill="auto"/>
          </w:tcPr>
          <w:p w14:paraId="5B536959" w14:textId="77777777" w:rsidR="008F2E6E" w:rsidRPr="008F2E6E" w:rsidRDefault="008F2E6E" w:rsidP="008F2E6E">
            <w:pPr>
              <w:snapToGrid w:val="0"/>
              <w:spacing w:after="120" w:line="100" w:lineRule="atLeast"/>
              <w:jc w:val="both"/>
              <w:rPr>
                <w:rFonts w:ascii="Arial" w:eastAsia="Arial Unicode MS" w:hAnsi="Arial" w:cs="Arial"/>
                <w:color w:val="000000"/>
                <w:kern w:val="1"/>
                <w:szCs w:val="24"/>
              </w:rPr>
            </w:pPr>
          </w:p>
        </w:tc>
        <w:tc>
          <w:tcPr>
            <w:tcW w:w="3094" w:type="dxa"/>
            <w:tcBorders>
              <w:bottom w:val="single" w:sz="4" w:space="0" w:color="000000"/>
            </w:tcBorders>
            <w:shd w:val="clear" w:color="auto" w:fill="auto"/>
          </w:tcPr>
          <w:p w14:paraId="29FD6402" w14:textId="77777777" w:rsidR="008F2E6E" w:rsidRPr="008F2E6E" w:rsidRDefault="008F2E6E" w:rsidP="008F2E6E">
            <w:pPr>
              <w:snapToGrid w:val="0"/>
              <w:spacing w:after="120" w:line="100" w:lineRule="atLeast"/>
              <w:jc w:val="both"/>
              <w:rPr>
                <w:rFonts w:ascii="Arial" w:eastAsia="Arial Unicode MS" w:hAnsi="Arial" w:cs="Arial"/>
                <w:color w:val="000000"/>
                <w:kern w:val="1"/>
                <w:szCs w:val="24"/>
              </w:rPr>
            </w:pPr>
          </w:p>
        </w:tc>
      </w:tr>
    </w:tbl>
    <w:p w14:paraId="07E7CEC7" w14:textId="77777777" w:rsidR="008F2E6E" w:rsidRPr="008F2E6E" w:rsidRDefault="008F2E6E" w:rsidP="008F2E6E">
      <w:pPr>
        <w:spacing w:line="100" w:lineRule="atLeast"/>
        <w:jc w:val="both"/>
        <w:rPr>
          <w:rFonts w:ascii="Arial" w:eastAsia="Arial Unicode MS" w:hAnsi="Arial" w:cs="Arial"/>
          <w:color w:val="000000"/>
          <w:kern w:val="1"/>
          <w:szCs w:val="24"/>
        </w:rPr>
      </w:pPr>
    </w:p>
    <w:p w14:paraId="62F44DAE" w14:textId="77777777" w:rsidR="008F2E6E" w:rsidRPr="008F2E6E" w:rsidRDefault="008F2E6E" w:rsidP="008F2E6E">
      <w:pPr>
        <w:tabs>
          <w:tab w:val="left" w:pos="6028"/>
        </w:tabs>
        <w:autoSpaceDE w:val="0"/>
        <w:jc w:val="both"/>
        <w:rPr>
          <w:rFonts w:ascii="Arial" w:eastAsia="Arial Unicode MS" w:hAnsi="Arial" w:cs="Arial"/>
          <w:bCs/>
          <w:i/>
          <w:iCs/>
          <w:kern w:val="1"/>
          <w:szCs w:val="24"/>
          <w:lang w:val="sr-Cyrl-RS"/>
        </w:rPr>
      </w:pPr>
    </w:p>
    <w:p w14:paraId="5154FE8D" w14:textId="77777777" w:rsidR="008F2E6E" w:rsidRPr="008F2E6E" w:rsidRDefault="008F2E6E" w:rsidP="008F2E6E">
      <w:pPr>
        <w:tabs>
          <w:tab w:val="left" w:pos="6028"/>
        </w:tabs>
        <w:autoSpaceDE w:val="0"/>
        <w:jc w:val="both"/>
        <w:rPr>
          <w:rFonts w:ascii="Arial" w:eastAsia="Arial Unicode MS" w:hAnsi="Arial" w:cs="Arial"/>
          <w:bCs/>
          <w:i/>
          <w:iCs/>
          <w:kern w:val="1"/>
          <w:szCs w:val="24"/>
          <w:lang w:val="sr-Cyrl-RS"/>
        </w:rPr>
      </w:pPr>
    </w:p>
    <w:p w14:paraId="44B6481B" w14:textId="77777777" w:rsidR="008F2E6E" w:rsidRPr="008F2E6E" w:rsidRDefault="008F2E6E" w:rsidP="008F2E6E">
      <w:pPr>
        <w:tabs>
          <w:tab w:val="left" w:pos="6028"/>
        </w:tabs>
        <w:autoSpaceDE w:val="0"/>
        <w:jc w:val="both"/>
        <w:rPr>
          <w:rFonts w:ascii="Arial" w:eastAsia="Arial Unicode MS" w:hAnsi="Arial" w:cs="Arial"/>
          <w:bCs/>
          <w:i/>
          <w:iCs/>
          <w:kern w:val="1"/>
          <w:szCs w:val="24"/>
          <w:lang w:val="sr-Cyrl-RS"/>
        </w:rPr>
      </w:pPr>
    </w:p>
    <w:p w14:paraId="1FF90854" w14:textId="77777777" w:rsidR="008F2E6E" w:rsidRPr="008F2E6E" w:rsidRDefault="008F2E6E" w:rsidP="008F2E6E">
      <w:pPr>
        <w:tabs>
          <w:tab w:val="left" w:pos="6028"/>
        </w:tabs>
        <w:autoSpaceDE w:val="0"/>
        <w:jc w:val="both"/>
        <w:rPr>
          <w:rFonts w:ascii="Arial" w:eastAsia="Arial Unicode MS" w:hAnsi="Arial" w:cs="Arial"/>
          <w:bCs/>
          <w:i/>
          <w:iCs/>
          <w:kern w:val="1"/>
          <w:szCs w:val="24"/>
          <w:lang w:val="sr-Cyrl-RS"/>
        </w:rPr>
      </w:pPr>
    </w:p>
    <w:p w14:paraId="2FC15429" w14:textId="77777777" w:rsidR="008F2E6E" w:rsidRPr="008F2E6E" w:rsidRDefault="008F2E6E" w:rsidP="008F2E6E">
      <w:pPr>
        <w:tabs>
          <w:tab w:val="left" w:pos="6028"/>
        </w:tabs>
        <w:autoSpaceDE w:val="0"/>
        <w:jc w:val="both"/>
        <w:rPr>
          <w:rFonts w:ascii="Arial" w:eastAsia="Arial Unicode MS" w:hAnsi="Arial" w:cs="Arial"/>
          <w:bCs/>
          <w:i/>
          <w:iCs/>
          <w:kern w:val="1"/>
          <w:szCs w:val="24"/>
          <w:lang w:val="sr-Cyrl-RS"/>
        </w:rPr>
      </w:pPr>
    </w:p>
    <w:p w14:paraId="26C673F9" w14:textId="77777777" w:rsidR="008F2E6E" w:rsidRPr="008F2E6E" w:rsidRDefault="008F2E6E" w:rsidP="008F2E6E">
      <w:pPr>
        <w:tabs>
          <w:tab w:val="left" w:pos="6028"/>
        </w:tabs>
        <w:autoSpaceDE w:val="0"/>
        <w:jc w:val="both"/>
        <w:rPr>
          <w:rFonts w:ascii="Arial" w:eastAsia="Arial Unicode MS" w:hAnsi="Arial" w:cs="Arial"/>
          <w:bCs/>
          <w:i/>
          <w:iCs/>
          <w:kern w:val="1"/>
          <w:szCs w:val="24"/>
          <w:lang w:val="sr-Cyrl-RS"/>
        </w:rPr>
      </w:pPr>
    </w:p>
    <w:p w14:paraId="265BF173" w14:textId="77777777" w:rsidR="00BB5191" w:rsidRDefault="00BB5191" w:rsidP="00BB5191">
      <w:pPr>
        <w:rPr>
          <w:rFonts w:ascii="Arial Narrow" w:hAnsi="Arial Narrow" w:cs="Arial"/>
          <w:szCs w:val="24"/>
        </w:rPr>
      </w:pPr>
    </w:p>
    <w:p w14:paraId="304A8206" w14:textId="77777777" w:rsidR="0075130A" w:rsidRDefault="0075130A" w:rsidP="00BB5191">
      <w:pPr>
        <w:rPr>
          <w:rFonts w:ascii="Arial Narrow" w:hAnsi="Arial Narrow" w:cs="Arial"/>
          <w:szCs w:val="24"/>
        </w:rPr>
      </w:pPr>
    </w:p>
    <w:p w14:paraId="356AF154" w14:textId="77777777" w:rsidR="0075130A" w:rsidRDefault="0075130A" w:rsidP="00BB5191">
      <w:pPr>
        <w:rPr>
          <w:rFonts w:ascii="Arial Narrow" w:hAnsi="Arial Narrow" w:cs="Arial"/>
          <w:szCs w:val="24"/>
        </w:rPr>
      </w:pPr>
    </w:p>
    <w:p w14:paraId="62B8F27D" w14:textId="77777777" w:rsidR="0075130A" w:rsidRDefault="0075130A" w:rsidP="00BB5191">
      <w:pPr>
        <w:rPr>
          <w:rFonts w:ascii="Arial Narrow" w:hAnsi="Arial Narrow" w:cs="Arial"/>
          <w:szCs w:val="24"/>
        </w:rPr>
      </w:pPr>
    </w:p>
    <w:p w14:paraId="6C3B907B" w14:textId="77777777" w:rsidR="006B2B89" w:rsidRDefault="006B2B89" w:rsidP="00BB5191">
      <w:pPr>
        <w:rPr>
          <w:rFonts w:ascii="Arial Narrow" w:hAnsi="Arial Narrow" w:cs="Arial"/>
          <w:szCs w:val="24"/>
        </w:rPr>
      </w:pPr>
    </w:p>
    <w:p w14:paraId="4422AE2D" w14:textId="77777777" w:rsidR="006B2B89" w:rsidRDefault="006B2B89" w:rsidP="00BB5191">
      <w:pPr>
        <w:rPr>
          <w:rFonts w:ascii="Arial Narrow" w:hAnsi="Arial Narrow" w:cs="Arial"/>
          <w:szCs w:val="24"/>
        </w:rPr>
      </w:pPr>
    </w:p>
    <w:p w14:paraId="0180D8FB" w14:textId="77777777" w:rsidR="006B2B89" w:rsidRDefault="006B2B89" w:rsidP="00BB5191">
      <w:pPr>
        <w:rPr>
          <w:rFonts w:ascii="Arial Narrow" w:hAnsi="Arial Narrow" w:cs="Arial"/>
          <w:szCs w:val="24"/>
        </w:rPr>
      </w:pPr>
    </w:p>
    <w:p w14:paraId="4710C67C" w14:textId="77777777" w:rsidR="006B2B89" w:rsidRDefault="006B2B89" w:rsidP="00BB5191">
      <w:pPr>
        <w:rPr>
          <w:rFonts w:ascii="Arial Narrow" w:hAnsi="Arial Narrow" w:cs="Arial"/>
          <w:szCs w:val="24"/>
        </w:rPr>
      </w:pPr>
    </w:p>
    <w:p w14:paraId="699B70D1" w14:textId="77777777" w:rsidR="00DC0388" w:rsidRDefault="00DC0388" w:rsidP="00DC0388">
      <w:pPr>
        <w:rPr>
          <w:rFonts w:ascii="Arial Narrow" w:hAnsi="Arial Narrow" w:cs="Arial"/>
          <w:szCs w:val="24"/>
        </w:rPr>
      </w:pPr>
    </w:p>
    <w:p w14:paraId="0B43EB34" w14:textId="77777777" w:rsidR="00A95922" w:rsidRDefault="00A95922" w:rsidP="00DC0388">
      <w:pPr>
        <w:rPr>
          <w:rFonts w:ascii="Arial Narrow" w:hAnsi="Arial Narrow" w:cs="Arial"/>
          <w:szCs w:val="24"/>
        </w:rPr>
      </w:pPr>
    </w:p>
    <w:p w14:paraId="47A2E53C" w14:textId="77777777" w:rsidR="00A95922" w:rsidRDefault="00A95922" w:rsidP="00DC0388">
      <w:pPr>
        <w:rPr>
          <w:rFonts w:ascii="Arial Narrow" w:hAnsi="Arial Narrow" w:cs="Arial"/>
          <w:szCs w:val="24"/>
        </w:rPr>
      </w:pPr>
    </w:p>
    <w:p w14:paraId="4F41033E" w14:textId="77777777" w:rsidR="00A95922" w:rsidRPr="00DC0388" w:rsidRDefault="00A95922" w:rsidP="00DC0388">
      <w:pPr>
        <w:rPr>
          <w:rFonts w:ascii="Arial Narrow" w:hAnsi="Arial Narrow" w:cs="Arial"/>
          <w:szCs w:val="24"/>
        </w:rPr>
      </w:pPr>
    </w:p>
    <w:p w14:paraId="0C263034" w14:textId="77777777" w:rsidR="00DC0388" w:rsidRPr="00DC0388" w:rsidRDefault="00DC0388" w:rsidP="00DC0388">
      <w:pPr>
        <w:rPr>
          <w:rFonts w:ascii="Arial Narrow" w:hAnsi="Arial Narrow" w:cs="Arial"/>
          <w:szCs w:val="24"/>
        </w:rPr>
      </w:pPr>
    </w:p>
    <w:p w14:paraId="3013E3BA" w14:textId="77777777" w:rsidR="00DC0388" w:rsidRPr="00DC0388" w:rsidRDefault="00DC0388" w:rsidP="00DC0388">
      <w:pPr>
        <w:rPr>
          <w:rFonts w:ascii="Arial Narrow" w:hAnsi="Arial Narrow" w:cs="Arial"/>
          <w:szCs w:val="24"/>
        </w:rPr>
      </w:pPr>
    </w:p>
    <w:bookmarkEnd w:id="207"/>
    <w:bookmarkEnd w:id="208"/>
    <w:bookmarkEnd w:id="209"/>
    <w:bookmarkEnd w:id="212"/>
    <w:p w14:paraId="06143030" w14:textId="77777777" w:rsidR="00F36CE2" w:rsidRPr="00991A45" w:rsidRDefault="00F36CE2" w:rsidP="005805BD">
      <w:pPr>
        <w:suppressAutoHyphens w:val="0"/>
        <w:jc w:val="right"/>
        <w:rPr>
          <w:rFonts w:ascii="Arial" w:hAnsi="Arial" w:cs="Arial"/>
          <w:b/>
          <w:i/>
          <w:szCs w:val="24"/>
        </w:rPr>
      </w:pPr>
    </w:p>
    <w:p w14:paraId="4F895E34" w14:textId="36AD60F9" w:rsidR="00FE1D17" w:rsidRPr="00991A45" w:rsidRDefault="001458BF" w:rsidP="003E3843">
      <w:pPr>
        <w:pStyle w:val="Heading10"/>
        <w:jc w:val="right"/>
        <w:rPr>
          <w:rFonts w:cs="Arial"/>
          <w:sz w:val="24"/>
          <w:szCs w:val="24"/>
        </w:rPr>
      </w:pPr>
      <w:bookmarkStart w:id="213" w:name="_Toc362821726"/>
      <w:bookmarkStart w:id="214" w:name="_Toc371073637"/>
      <w:bookmarkStart w:id="215" w:name="_Toc374917460"/>
      <w:bookmarkStart w:id="216" w:name="_Toc415142490"/>
      <w:bookmarkEnd w:id="210"/>
      <w:bookmarkEnd w:id="211"/>
      <w:r w:rsidRPr="00991A45">
        <w:rPr>
          <w:rFonts w:cs="Arial"/>
          <w:sz w:val="24"/>
          <w:szCs w:val="24"/>
        </w:rPr>
        <w:lastRenderedPageBreak/>
        <w:t xml:space="preserve">ОБРАЗАЦ </w:t>
      </w:r>
      <w:r w:rsidR="002C4193">
        <w:rPr>
          <w:rFonts w:cs="Arial"/>
          <w:sz w:val="24"/>
          <w:szCs w:val="24"/>
          <w:lang w:val="sr-Cyrl-RS"/>
        </w:rPr>
        <w:t>5</w:t>
      </w:r>
      <w:r w:rsidRPr="00991A45">
        <w:rPr>
          <w:rFonts w:cs="Arial"/>
          <w:sz w:val="24"/>
          <w:szCs w:val="24"/>
        </w:rPr>
        <w:t>.</w:t>
      </w:r>
      <w:bookmarkEnd w:id="213"/>
      <w:bookmarkEnd w:id="214"/>
      <w:bookmarkEnd w:id="215"/>
      <w:bookmarkEnd w:id="216"/>
    </w:p>
    <w:p w14:paraId="63EFD6A4" w14:textId="77777777" w:rsidR="001458BF" w:rsidRPr="00991A45" w:rsidRDefault="001458BF" w:rsidP="001458BF">
      <w:pPr>
        <w:rPr>
          <w:rFonts w:ascii="Arial" w:hAnsi="Arial" w:cs="Arial"/>
          <w:szCs w:val="24"/>
        </w:rPr>
      </w:pPr>
    </w:p>
    <w:p w14:paraId="3C078D50" w14:textId="77777777" w:rsidR="001458BF" w:rsidRPr="00991A45" w:rsidRDefault="001458BF" w:rsidP="001458BF">
      <w:pPr>
        <w:rPr>
          <w:rFonts w:ascii="Arial" w:hAnsi="Arial" w:cs="Arial"/>
        </w:rPr>
      </w:pPr>
    </w:p>
    <w:p w14:paraId="08C51980" w14:textId="77777777" w:rsidR="001458BF" w:rsidRPr="00991A45" w:rsidRDefault="001458BF" w:rsidP="001458BF">
      <w:pPr>
        <w:jc w:val="both"/>
        <w:rPr>
          <w:rFonts w:ascii="Arial" w:hAnsi="Arial" w:cs="Arial"/>
          <w:bCs/>
          <w:szCs w:val="24"/>
          <w:lang w:eastAsia="en-US" w:bidi="en-US"/>
        </w:rPr>
      </w:pPr>
      <w:r w:rsidRPr="00991A45">
        <w:rPr>
          <w:rFonts w:ascii="Arial" w:hAnsi="Arial" w:cs="Arial"/>
        </w:rPr>
        <w:t xml:space="preserve">У </w:t>
      </w:r>
      <w:r w:rsidRPr="00991A45">
        <w:rPr>
          <w:rFonts w:ascii="Arial" w:hAnsi="Arial" w:cs="Arial"/>
          <w:bCs/>
          <w:szCs w:val="24"/>
          <w:lang w:eastAsia="en-US" w:bidi="en-US"/>
        </w:rPr>
        <w:t xml:space="preserve">складу са чланом 88. Закона о јавним набавкама („Сл. гласник РС“ бр. </w:t>
      </w:r>
      <w:r w:rsidR="00750519">
        <w:rPr>
          <w:rFonts w:ascii="Arial" w:hAnsi="Arial" w:cs="Arial"/>
          <w:bCs/>
          <w:szCs w:val="24"/>
          <w:lang w:eastAsia="en-US" w:bidi="en-US"/>
        </w:rPr>
        <w:t>124/12</w:t>
      </w:r>
      <w:r w:rsidR="009060E7">
        <w:rPr>
          <w:rFonts w:ascii="Arial" w:hAnsi="Arial" w:cs="Arial"/>
          <w:bCs/>
          <w:szCs w:val="24"/>
          <w:lang w:eastAsia="en-US" w:bidi="en-US"/>
        </w:rPr>
        <w:t>, 14/15 и 68/15</w:t>
      </w:r>
      <w:r w:rsidRPr="00991A45">
        <w:rPr>
          <w:rFonts w:ascii="Arial" w:hAnsi="Arial" w:cs="Arial"/>
          <w:bCs/>
          <w:szCs w:val="24"/>
          <w:lang w:eastAsia="en-US" w:bidi="en-US"/>
        </w:rPr>
        <w:t>) дајемо следећи</w:t>
      </w:r>
      <w:r w:rsidRPr="00991A45">
        <w:rPr>
          <w:rFonts w:ascii="Arial" w:hAnsi="Arial" w:cs="Arial"/>
          <w:szCs w:val="24"/>
        </w:rPr>
        <w:t>:</w:t>
      </w:r>
    </w:p>
    <w:p w14:paraId="0C6FE90B" w14:textId="77777777" w:rsidR="001458BF" w:rsidRPr="00991A45" w:rsidRDefault="001458BF" w:rsidP="001458BF">
      <w:pPr>
        <w:jc w:val="both"/>
        <w:rPr>
          <w:rFonts w:ascii="Arial" w:hAnsi="Arial" w:cs="Arial"/>
          <w:szCs w:val="24"/>
        </w:rPr>
      </w:pPr>
    </w:p>
    <w:p w14:paraId="6FEC18C4" w14:textId="77777777" w:rsidR="001458BF" w:rsidRPr="00991A45" w:rsidRDefault="001458BF" w:rsidP="001458BF">
      <w:pPr>
        <w:jc w:val="both"/>
        <w:rPr>
          <w:rFonts w:ascii="Arial" w:hAnsi="Arial" w:cs="Arial"/>
          <w:szCs w:val="24"/>
        </w:rPr>
      </w:pPr>
    </w:p>
    <w:p w14:paraId="4F7F0C2A" w14:textId="77777777" w:rsidR="001458BF" w:rsidRPr="00991A45" w:rsidRDefault="001458BF" w:rsidP="001458BF">
      <w:pPr>
        <w:jc w:val="both"/>
        <w:rPr>
          <w:rFonts w:ascii="Arial" w:hAnsi="Arial" w:cs="Arial"/>
          <w:szCs w:val="24"/>
        </w:rPr>
      </w:pPr>
    </w:p>
    <w:p w14:paraId="41CE3613" w14:textId="77777777" w:rsidR="002D77A9" w:rsidRDefault="001458BF" w:rsidP="003F3999">
      <w:pPr>
        <w:pStyle w:val="Heading10"/>
        <w:jc w:val="center"/>
        <w:rPr>
          <w:rFonts w:cs="Arial"/>
          <w:sz w:val="24"/>
          <w:szCs w:val="24"/>
        </w:rPr>
      </w:pPr>
      <w:bookmarkStart w:id="217" w:name="_Toc361395937"/>
      <w:bookmarkStart w:id="218" w:name="_Toc361396002"/>
      <w:bookmarkStart w:id="219" w:name="_Toc362821727"/>
      <w:bookmarkStart w:id="220" w:name="_Toc371073638"/>
      <w:bookmarkStart w:id="221" w:name="_Toc415142491"/>
      <w:bookmarkStart w:id="222" w:name="_Toc374917461"/>
      <w:r w:rsidRPr="00991A45">
        <w:rPr>
          <w:rFonts w:cs="Arial"/>
          <w:sz w:val="24"/>
          <w:szCs w:val="24"/>
        </w:rPr>
        <w:t>ОБРАЗАЦ ТРОШКОВА ПРИПРЕМЕ ПОНУДЕ</w:t>
      </w:r>
      <w:bookmarkEnd w:id="217"/>
      <w:bookmarkEnd w:id="218"/>
      <w:bookmarkEnd w:id="219"/>
      <w:bookmarkEnd w:id="220"/>
      <w:bookmarkEnd w:id="221"/>
    </w:p>
    <w:p w14:paraId="580295ED" w14:textId="640D8A59" w:rsidR="001458BF" w:rsidRPr="002D77A9" w:rsidRDefault="002D77A9" w:rsidP="003F3999">
      <w:pPr>
        <w:pStyle w:val="Heading10"/>
        <w:jc w:val="center"/>
        <w:rPr>
          <w:rFonts w:cs="Arial"/>
          <w:lang w:val="sr-Cyrl-RS"/>
        </w:rPr>
      </w:pPr>
      <w:r w:rsidRPr="002D77A9">
        <w:rPr>
          <w:rFonts w:cs="Arial"/>
          <w:sz w:val="24"/>
          <w:szCs w:val="24"/>
        </w:rPr>
        <w:t>број ЈN/1000/0125/2015</w:t>
      </w:r>
      <w:r>
        <w:rPr>
          <w:rFonts w:cs="Arial"/>
          <w:sz w:val="24"/>
          <w:szCs w:val="24"/>
          <w:lang w:val="sr-Cyrl-RS"/>
        </w:rPr>
        <w:t>,</w:t>
      </w:r>
      <w:r w:rsidR="00D55179" w:rsidRPr="00991A45">
        <w:rPr>
          <w:rFonts w:cs="Arial"/>
          <w:sz w:val="24"/>
          <w:szCs w:val="24"/>
        </w:rPr>
        <w:t xml:space="preserve"> </w:t>
      </w:r>
      <w:bookmarkEnd w:id="222"/>
      <w:r>
        <w:rPr>
          <w:rFonts w:cs="Arial"/>
          <w:sz w:val="24"/>
          <w:szCs w:val="24"/>
          <w:lang w:val="sr-Cyrl-RS"/>
        </w:rPr>
        <w:t>Партија ____</w:t>
      </w:r>
    </w:p>
    <w:p w14:paraId="763E89CC" w14:textId="77777777" w:rsidR="001458BF" w:rsidRPr="00991A45" w:rsidRDefault="001458BF" w:rsidP="001458BF">
      <w:pPr>
        <w:pStyle w:val="BodyText"/>
        <w:rPr>
          <w:rFonts w:ascii="Arial" w:hAnsi="Arial" w:cs="Arial"/>
          <w:szCs w:val="24"/>
        </w:rPr>
      </w:pPr>
    </w:p>
    <w:tbl>
      <w:tblPr>
        <w:tblStyle w:val="TableGrid"/>
        <w:tblW w:w="0" w:type="auto"/>
        <w:jc w:val="center"/>
        <w:tblLook w:val="04A0" w:firstRow="1" w:lastRow="0" w:firstColumn="1" w:lastColumn="0" w:noHBand="0" w:noVBand="1"/>
      </w:tblPr>
      <w:tblGrid>
        <w:gridCol w:w="4532"/>
        <w:gridCol w:w="4526"/>
      </w:tblGrid>
      <w:tr w:rsidR="001458BF" w:rsidRPr="00991A45" w14:paraId="369D838F" w14:textId="77777777" w:rsidTr="006225D2">
        <w:trPr>
          <w:jc w:val="center"/>
        </w:trPr>
        <w:tc>
          <w:tcPr>
            <w:tcW w:w="4612" w:type="dxa"/>
          </w:tcPr>
          <w:p w14:paraId="58395C1B" w14:textId="77777777" w:rsidR="001458BF" w:rsidRPr="00991A45" w:rsidRDefault="001458BF" w:rsidP="006225D2">
            <w:pPr>
              <w:pStyle w:val="BodyText"/>
              <w:jc w:val="center"/>
              <w:rPr>
                <w:rFonts w:ascii="Arial" w:hAnsi="Arial" w:cs="Arial"/>
                <w:b/>
              </w:rPr>
            </w:pPr>
            <w:r w:rsidRPr="00991A45">
              <w:rPr>
                <w:rFonts w:ascii="Arial" w:hAnsi="Arial" w:cs="Arial"/>
                <w:b/>
                <w:szCs w:val="24"/>
              </w:rPr>
              <w:t>Назив и опис трошка</w:t>
            </w:r>
          </w:p>
        </w:tc>
        <w:tc>
          <w:tcPr>
            <w:tcW w:w="4612" w:type="dxa"/>
          </w:tcPr>
          <w:p w14:paraId="2B8F6189" w14:textId="77777777" w:rsidR="001458BF" w:rsidRPr="00991A45" w:rsidRDefault="001458BF" w:rsidP="006225D2">
            <w:pPr>
              <w:pStyle w:val="BodyText"/>
              <w:jc w:val="center"/>
              <w:rPr>
                <w:rFonts w:ascii="Arial" w:hAnsi="Arial" w:cs="Arial"/>
                <w:b/>
              </w:rPr>
            </w:pPr>
            <w:r w:rsidRPr="00991A45">
              <w:rPr>
                <w:rFonts w:ascii="Arial" w:hAnsi="Arial" w:cs="Arial"/>
                <w:b/>
                <w:szCs w:val="24"/>
              </w:rPr>
              <w:t>Износ</w:t>
            </w:r>
          </w:p>
        </w:tc>
      </w:tr>
      <w:tr w:rsidR="001458BF" w:rsidRPr="00991A45" w14:paraId="6F221B72" w14:textId="77777777" w:rsidTr="006225D2">
        <w:trPr>
          <w:jc w:val="center"/>
        </w:trPr>
        <w:tc>
          <w:tcPr>
            <w:tcW w:w="4612" w:type="dxa"/>
          </w:tcPr>
          <w:p w14:paraId="53CCE708" w14:textId="77777777" w:rsidR="001458BF" w:rsidRPr="00991A45" w:rsidRDefault="001458BF" w:rsidP="006225D2">
            <w:pPr>
              <w:pStyle w:val="BodyText"/>
              <w:jc w:val="center"/>
              <w:rPr>
                <w:rFonts w:ascii="Arial" w:hAnsi="Arial" w:cs="Arial"/>
              </w:rPr>
            </w:pPr>
          </w:p>
        </w:tc>
        <w:tc>
          <w:tcPr>
            <w:tcW w:w="4612" w:type="dxa"/>
          </w:tcPr>
          <w:p w14:paraId="76C7EED3" w14:textId="77777777" w:rsidR="001458BF" w:rsidRPr="00991A45" w:rsidRDefault="001458BF" w:rsidP="006225D2">
            <w:pPr>
              <w:pStyle w:val="BodyText"/>
              <w:jc w:val="center"/>
              <w:rPr>
                <w:rFonts w:ascii="Arial" w:hAnsi="Arial" w:cs="Arial"/>
              </w:rPr>
            </w:pPr>
          </w:p>
        </w:tc>
      </w:tr>
      <w:tr w:rsidR="001458BF" w:rsidRPr="00991A45" w14:paraId="2728977C" w14:textId="77777777" w:rsidTr="006225D2">
        <w:trPr>
          <w:jc w:val="center"/>
        </w:trPr>
        <w:tc>
          <w:tcPr>
            <w:tcW w:w="4612" w:type="dxa"/>
          </w:tcPr>
          <w:p w14:paraId="0A83DBEE" w14:textId="77777777" w:rsidR="001458BF" w:rsidRPr="00991A45" w:rsidRDefault="001458BF" w:rsidP="006225D2">
            <w:pPr>
              <w:pStyle w:val="BodyText"/>
              <w:jc w:val="center"/>
              <w:rPr>
                <w:rFonts w:ascii="Arial" w:hAnsi="Arial" w:cs="Arial"/>
              </w:rPr>
            </w:pPr>
          </w:p>
        </w:tc>
        <w:tc>
          <w:tcPr>
            <w:tcW w:w="4612" w:type="dxa"/>
          </w:tcPr>
          <w:p w14:paraId="7F98E225" w14:textId="77777777" w:rsidR="001458BF" w:rsidRPr="00991A45" w:rsidRDefault="001458BF" w:rsidP="006225D2">
            <w:pPr>
              <w:pStyle w:val="BodyText"/>
              <w:jc w:val="center"/>
              <w:rPr>
                <w:rFonts w:ascii="Arial" w:hAnsi="Arial" w:cs="Arial"/>
              </w:rPr>
            </w:pPr>
          </w:p>
        </w:tc>
      </w:tr>
      <w:tr w:rsidR="001458BF" w:rsidRPr="00991A45" w14:paraId="0B95FD49" w14:textId="77777777" w:rsidTr="006225D2">
        <w:trPr>
          <w:jc w:val="center"/>
        </w:trPr>
        <w:tc>
          <w:tcPr>
            <w:tcW w:w="4612" w:type="dxa"/>
          </w:tcPr>
          <w:p w14:paraId="5B483534" w14:textId="77777777" w:rsidR="001458BF" w:rsidRPr="00991A45" w:rsidRDefault="001458BF" w:rsidP="006225D2">
            <w:pPr>
              <w:pStyle w:val="BodyText"/>
              <w:jc w:val="center"/>
              <w:rPr>
                <w:rFonts w:ascii="Arial" w:hAnsi="Arial" w:cs="Arial"/>
                <w:szCs w:val="24"/>
              </w:rPr>
            </w:pPr>
          </w:p>
        </w:tc>
        <w:tc>
          <w:tcPr>
            <w:tcW w:w="4612" w:type="dxa"/>
          </w:tcPr>
          <w:p w14:paraId="7C2DFED4" w14:textId="77777777" w:rsidR="001458BF" w:rsidRPr="00991A45" w:rsidRDefault="001458BF" w:rsidP="006225D2">
            <w:pPr>
              <w:pStyle w:val="BodyText"/>
              <w:jc w:val="center"/>
              <w:rPr>
                <w:rFonts w:ascii="Arial" w:hAnsi="Arial" w:cs="Arial"/>
                <w:szCs w:val="24"/>
              </w:rPr>
            </w:pPr>
          </w:p>
        </w:tc>
      </w:tr>
      <w:tr w:rsidR="001458BF" w:rsidRPr="00991A45" w14:paraId="30DB57DF" w14:textId="77777777" w:rsidTr="006225D2">
        <w:trPr>
          <w:jc w:val="center"/>
        </w:trPr>
        <w:tc>
          <w:tcPr>
            <w:tcW w:w="4612" w:type="dxa"/>
          </w:tcPr>
          <w:p w14:paraId="14228D26" w14:textId="77777777" w:rsidR="001458BF" w:rsidRPr="00991A45" w:rsidRDefault="001458BF" w:rsidP="006225D2">
            <w:pPr>
              <w:pStyle w:val="BodyText"/>
              <w:jc w:val="center"/>
              <w:rPr>
                <w:rFonts w:ascii="Arial" w:hAnsi="Arial" w:cs="Arial"/>
                <w:szCs w:val="24"/>
              </w:rPr>
            </w:pPr>
          </w:p>
        </w:tc>
        <w:tc>
          <w:tcPr>
            <w:tcW w:w="4612" w:type="dxa"/>
          </w:tcPr>
          <w:p w14:paraId="0C8DA40E" w14:textId="77777777" w:rsidR="001458BF" w:rsidRPr="00991A45" w:rsidRDefault="001458BF" w:rsidP="006225D2">
            <w:pPr>
              <w:pStyle w:val="BodyText"/>
              <w:jc w:val="center"/>
              <w:rPr>
                <w:rFonts w:ascii="Arial" w:hAnsi="Arial" w:cs="Arial"/>
                <w:szCs w:val="24"/>
              </w:rPr>
            </w:pPr>
          </w:p>
        </w:tc>
      </w:tr>
      <w:tr w:rsidR="001458BF" w:rsidRPr="00991A45" w14:paraId="060246E5" w14:textId="77777777" w:rsidTr="006225D2">
        <w:trPr>
          <w:jc w:val="center"/>
        </w:trPr>
        <w:tc>
          <w:tcPr>
            <w:tcW w:w="4612" w:type="dxa"/>
          </w:tcPr>
          <w:p w14:paraId="69C6D4FC" w14:textId="77777777" w:rsidR="001458BF" w:rsidRPr="00991A45" w:rsidRDefault="001458BF" w:rsidP="006225D2">
            <w:pPr>
              <w:pStyle w:val="BodyText"/>
              <w:jc w:val="center"/>
              <w:rPr>
                <w:rFonts w:ascii="Arial" w:hAnsi="Arial" w:cs="Arial"/>
                <w:szCs w:val="24"/>
              </w:rPr>
            </w:pPr>
          </w:p>
        </w:tc>
        <w:tc>
          <w:tcPr>
            <w:tcW w:w="4612" w:type="dxa"/>
          </w:tcPr>
          <w:p w14:paraId="0BE5B29F" w14:textId="77777777" w:rsidR="001458BF" w:rsidRPr="00991A45" w:rsidRDefault="001458BF" w:rsidP="006225D2">
            <w:pPr>
              <w:pStyle w:val="BodyText"/>
              <w:jc w:val="center"/>
              <w:rPr>
                <w:rFonts w:ascii="Arial" w:hAnsi="Arial" w:cs="Arial"/>
                <w:szCs w:val="24"/>
              </w:rPr>
            </w:pPr>
          </w:p>
        </w:tc>
      </w:tr>
      <w:tr w:rsidR="001458BF" w:rsidRPr="00991A45" w14:paraId="551D6464" w14:textId="77777777" w:rsidTr="006225D2">
        <w:trPr>
          <w:jc w:val="center"/>
        </w:trPr>
        <w:tc>
          <w:tcPr>
            <w:tcW w:w="4612" w:type="dxa"/>
          </w:tcPr>
          <w:p w14:paraId="20667D76" w14:textId="77777777" w:rsidR="001458BF" w:rsidRPr="00991A45" w:rsidRDefault="001458BF" w:rsidP="006225D2">
            <w:pPr>
              <w:pStyle w:val="BodyText"/>
              <w:jc w:val="right"/>
              <w:rPr>
                <w:rFonts w:ascii="Arial" w:hAnsi="Arial" w:cs="Arial"/>
                <w:b/>
                <w:szCs w:val="24"/>
              </w:rPr>
            </w:pPr>
            <w:r w:rsidRPr="00991A45">
              <w:rPr>
                <w:rFonts w:ascii="Arial" w:hAnsi="Arial" w:cs="Arial"/>
                <w:b/>
                <w:szCs w:val="24"/>
              </w:rPr>
              <w:t>УКУПНО</w:t>
            </w:r>
          </w:p>
        </w:tc>
        <w:tc>
          <w:tcPr>
            <w:tcW w:w="4612" w:type="dxa"/>
          </w:tcPr>
          <w:p w14:paraId="16E7C92C" w14:textId="77777777" w:rsidR="001458BF" w:rsidRPr="00991A45" w:rsidRDefault="001458BF" w:rsidP="006225D2">
            <w:pPr>
              <w:pStyle w:val="BodyText"/>
              <w:rPr>
                <w:rFonts w:ascii="Arial" w:hAnsi="Arial" w:cs="Arial"/>
                <w:szCs w:val="24"/>
              </w:rPr>
            </w:pPr>
          </w:p>
        </w:tc>
      </w:tr>
    </w:tbl>
    <w:p w14:paraId="63A12E23" w14:textId="77777777" w:rsidR="001458BF" w:rsidRPr="00991A45" w:rsidRDefault="001458BF" w:rsidP="001458BF">
      <w:pPr>
        <w:pStyle w:val="BodyText"/>
        <w:rPr>
          <w:rFonts w:ascii="Arial" w:hAnsi="Arial" w:cs="Arial"/>
        </w:rPr>
      </w:pPr>
    </w:p>
    <w:p w14:paraId="3973DE70" w14:textId="77777777" w:rsidR="001458BF" w:rsidRPr="00991A45" w:rsidRDefault="001458BF" w:rsidP="001458BF">
      <w:pPr>
        <w:pStyle w:val="BodyText"/>
        <w:rPr>
          <w:rFonts w:ascii="Arial" w:hAnsi="Arial" w:cs="Arial"/>
        </w:rPr>
      </w:pPr>
    </w:p>
    <w:p w14:paraId="2D2953D8" w14:textId="77777777" w:rsidR="001458BF" w:rsidRPr="00991A45" w:rsidRDefault="001458BF" w:rsidP="001458BF">
      <w:pPr>
        <w:pStyle w:val="BodyText"/>
        <w:rPr>
          <w:rFonts w:ascii="Arial" w:hAnsi="Arial" w:cs="Arial"/>
        </w:rPr>
      </w:pPr>
    </w:p>
    <w:p w14:paraId="25824130" w14:textId="77777777" w:rsidR="001458BF" w:rsidRPr="00991A45" w:rsidRDefault="001458BF" w:rsidP="001458BF">
      <w:pPr>
        <w:pStyle w:val="BodyText"/>
        <w:rPr>
          <w:rFonts w:ascii="Arial" w:hAnsi="Arial" w:cs="Arial"/>
        </w:rPr>
      </w:pPr>
    </w:p>
    <w:p w14:paraId="110B9F5D" w14:textId="77777777" w:rsidR="001458BF" w:rsidRPr="00991A45" w:rsidRDefault="001458BF" w:rsidP="001458BF">
      <w:pPr>
        <w:pStyle w:val="BodyText"/>
        <w:rPr>
          <w:rFonts w:ascii="Arial" w:hAnsi="Arial" w:cs="Arial"/>
        </w:rPr>
      </w:pPr>
    </w:p>
    <w:tbl>
      <w:tblPr>
        <w:tblW w:w="0" w:type="auto"/>
        <w:jc w:val="center"/>
        <w:tblLook w:val="01E0" w:firstRow="1" w:lastRow="1" w:firstColumn="1" w:lastColumn="1" w:noHBand="0" w:noVBand="0"/>
      </w:tblPr>
      <w:tblGrid>
        <w:gridCol w:w="3507"/>
        <w:gridCol w:w="1917"/>
        <w:gridCol w:w="3644"/>
      </w:tblGrid>
      <w:tr w:rsidR="001458BF" w:rsidRPr="00991A45" w14:paraId="7B2924C0" w14:textId="77777777" w:rsidTr="006225D2">
        <w:trPr>
          <w:jc w:val="center"/>
        </w:trPr>
        <w:tc>
          <w:tcPr>
            <w:tcW w:w="3652" w:type="dxa"/>
          </w:tcPr>
          <w:p w14:paraId="05ED6CDC" w14:textId="77777777" w:rsidR="001458BF" w:rsidRPr="00991A45" w:rsidRDefault="001458BF" w:rsidP="006225D2">
            <w:pPr>
              <w:jc w:val="center"/>
              <w:rPr>
                <w:rFonts w:ascii="Arial" w:hAnsi="Arial" w:cs="Arial"/>
                <w:szCs w:val="24"/>
              </w:rPr>
            </w:pPr>
            <w:r w:rsidRPr="00991A45">
              <w:rPr>
                <w:rFonts w:ascii="Arial" w:hAnsi="Arial" w:cs="Arial"/>
                <w:szCs w:val="24"/>
              </w:rPr>
              <w:t>Датум:</w:t>
            </w:r>
          </w:p>
        </w:tc>
        <w:tc>
          <w:tcPr>
            <w:tcW w:w="1985" w:type="dxa"/>
          </w:tcPr>
          <w:p w14:paraId="0075DEA3" w14:textId="77777777" w:rsidR="001458BF" w:rsidRPr="00991A45" w:rsidRDefault="001458BF" w:rsidP="006225D2">
            <w:pPr>
              <w:jc w:val="center"/>
              <w:rPr>
                <w:rFonts w:ascii="Arial" w:hAnsi="Arial" w:cs="Arial"/>
                <w:szCs w:val="24"/>
              </w:rPr>
            </w:pPr>
            <w:r w:rsidRPr="00991A45">
              <w:rPr>
                <w:rFonts w:ascii="Arial" w:hAnsi="Arial" w:cs="Arial"/>
                <w:szCs w:val="24"/>
              </w:rPr>
              <w:t>М.П.</w:t>
            </w:r>
          </w:p>
        </w:tc>
        <w:tc>
          <w:tcPr>
            <w:tcW w:w="3782" w:type="dxa"/>
          </w:tcPr>
          <w:p w14:paraId="44EAB4DC" w14:textId="77777777" w:rsidR="001458BF" w:rsidRPr="00991A45" w:rsidRDefault="001458BF" w:rsidP="006225D2">
            <w:pPr>
              <w:jc w:val="center"/>
              <w:rPr>
                <w:rFonts w:ascii="Arial" w:hAnsi="Arial" w:cs="Arial"/>
                <w:szCs w:val="24"/>
              </w:rPr>
            </w:pPr>
            <w:r w:rsidRPr="00991A45">
              <w:rPr>
                <w:rFonts w:ascii="Arial" w:hAnsi="Arial" w:cs="Arial"/>
                <w:szCs w:val="24"/>
              </w:rPr>
              <w:t>Понуђач:</w:t>
            </w:r>
          </w:p>
        </w:tc>
      </w:tr>
      <w:tr w:rsidR="001458BF" w:rsidRPr="00991A45" w14:paraId="3B7A7E08" w14:textId="77777777" w:rsidTr="006225D2">
        <w:trPr>
          <w:jc w:val="center"/>
        </w:trPr>
        <w:tc>
          <w:tcPr>
            <w:tcW w:w="3652" w:type="dxa"/>
            <w:vAlign w:val="center"/>
          </w:tcPr>
          <w:p w14:paraId="7473D454" w14:textId="77777777" w:rsidR="001458BF" w:rsidRPr="00991A45" w:rsidRDefault="001458BF" w:rsidP="006225D2">
            <w:pPr>
              <w:jc w:val="both"/>
              <w:rPr>
                <w:rFonts w:ascii="Arial" w:hAnsi="Arial" w:cs="Arial"/>
                <w:szCs w:val="24"/>
              </w:rPr>
            </w:pPr>
          </w:p>
        </w:tc>
        <w:tc>
          <w:tcPr>
            <w:tcW w:w="1985" w:type="dxa"/>
            <w:vAlign w:val="center"/>
          </w:tcPr>
          <w:p w14:paraId="1AA5A104" w14:textId="77777777" w:rsidR="001458BF" w:rsidRPr="00991A45" w:rsidRDefault="001458BF" w:rsidP="006225D2">
            <w:pPr>
              <w:jc w:val="both"/>
              <w:rPr>
                <w:rFonts w:ascii="Arial" w:hAnsi="Arial" w:cs="Arial"/>
                <w:szCs w:val="24"/>
              </w:rPr>
            </w:pPr>
          </w:p>
        </w:tc>
        <w:tc>
          <w:tcPr>
            <w:tcW w:w="3782" w:type="dxa"/>
            <w:vAlign w:val="center"/>
          </w:tcPr>
          <w:p w14:paraId="5F1ECBBA" w14:textId="77777777" w:rsidR="001458BF" w:rsidRPr="00991A45" w:rsidRDefault="001458BF" w:rsidP="006225D2">
            <w:pPr>
              <w:jc w:val="both"/>
              <w:rPr>
                <w:rFonts w:ascii="Arial" w:hAnsi="Arial" w:cs="Arial"/>
                <w:szCs w:val="24"/>
              </w:rPr>
            </w:pPr>
          </w:p>
        </w:tc>
      </w:tr>
      <w:tr w:rsidR="001458BF" w:rsidRPr="00991A45" w14:paraId="0081F419" w14:textId="77777777" w:rsidTr="006225D2">
        <w:trPr>
          <w:jc w:val="center"/>
        </w:trPr>
        <w:tc>
          <w:tcPr>
            <w:tcW w:w="3652" w:type="dxa"/>
            <w:tcBorders>
              <w:bottom w:val="single" w:sz="4" w:space="0" w:color="auto"/>
            </w:tcBorders>
            <w:vAlign w:val="center"/>
          </w:tcPr>
          <w:p w14:paraId="6541BC1D" w14:textId="77777777" w:rsidR="001458BF" w:rsidRPr="00991A45" w:rsidRDefault="001458BF" w:rsidP="006225D2">
            <w:pPr>
              <w:jc w:val="both"/>
              <w:rPr>
                <w:rFonts w:ascii="Arial" w:hAnsi="Arial" w:cs="Arial"/>
                <w:szCs w:val="24"/>
              </w:rPr>
            </w:pPr>
          </w:p>
        </w:tc>
        <w:tc>
          <w:tcPr>
            <w:tcW w:w="1985" w:type="dxa"/>
            <w:vAlign w:val="center"/>
          </w:tcPr>
          <w:p w14:paraId="25DAA21E" w14:textId="77777777" w:rsidR="001458BF" w:rsidRPr="00991A45" w:rsidRDefault="001458BF" w:rsidP="006225D2">
            <w:pPr>
              <w:jc w:val="both"/>
              <w:rPr>
                <w:rFonts w:ascii="Arial" w:hAnsi="Arial" w:cs="Arial"/>
                <w:szCs w:val="24"/>
              </w:rPr>
            </w:pPr>
          </w:p>
        </w:tc>
        <w:tc>
          <w:tcPr>
            <w:tcW w:w="3782" w:type="dxa"/>
            <w:tcBorders>
              <w:bottom w:val="single" w:sz="4" w:space="0" w:color="auto"/>
            </w:tcBorders>
            <w:vAlign w:val="center"/>
          </w:tcPr>
          <w:p w14:paraId="4F8A1CDC" w14:textId="77777777" w:rsidR="001458BF" w:rsidRPr="00991A45" w:rsidRDefault="001458BF" w:rsidP="006225D2">
            <w:pPr>
              <w:jc w:val="both"/>
              <w:rPr>
                <w:rFonts w:ascii="Arial" w:hAnsi="Arial" w:cs="Arial"/>
                <w:szCs w:val="24"/>
              </w:rPr>
            </w:pPr>
          </w:p>
        </w:tc>
      </w:tr>
    </w:tbl>
    <w:p w14:paraId="147E2433" w14:textId="77777777" w:rsidR="001458BF" w:rsidRPr="00991A45" w:rsidRDefault="001458BF" w:rsidP="001458BF">
      <w:pPr>
        <w:rPr>
          <w:rFonts w:ascii="Arial" w:hAnsi="Arial" w:cs="Arial"/>
        </w:rPr>
      </w:pPr>
    </w:p>
    <w:p w14:paraId="463F6616" w14:textId="77777777" w:rsidR="001458BF" w:rsidRPr="00991A45" w:rsidRDefault="001458BF" w:rsidP="001458BF">
      <w:pPr>
        <w:rPr>
          <w:rFonts w:ascii="Arial" w:hAnsi="Arial" w:cs="Arial"/>
          <w:sz w:val="22"/>
          <w:szCs w:val="22"/>
        </w:rPr>
      </w:pPr>
    </w:p>
    <w:p w14:paraId="093C29C2" w14:textId="77777777" w:rsidR="00DB1391" w:rsidRPr="00991A45" w:rsidRDefault="00DB1391" w:rsidP="00DB1391">
      <w:pPr>
        <w:pStyle w:val="Standard"/>
        <w:jc w:val="both"/>
        <w:rPr>
          <w:rFonts w:ascii="Arial" w:hAnsi="Arial" w:cs="Arial"/>
        </w:rPr>
      </w:pPr>
    </w:p>
    <w:p w14:paraId="641AA57B" w14:textId="77777777" w:rsidR="00DB1391" w:rsidRPr="00991A45" w:rsidRDefault="00DB1391" w:rsidP="00DB1391">
      <w:pPr>
        <w:pStyle w:val="Standard"/>
        <w:jc w:val="both"/>
        <w:rPr>
          <w:rFonts w:ascii="Arial" w:hAnsi="Arial" w:cs="Arial"/>
        </w:rPr>
      </w:pPr>
    </w:p>
    <w:p w14:paraId="6D4B4DC0" w14:textId="77777777" w:rsidR="00DB1391" w:rsidRPr="00991A45" w:rsidRDefault="00DB1391" w:rsidP="00DB1391">
      <w:pPr>
        <w:pStyle w:val="Standard"/>
        <w:jc w:val="both"/>
        <w:rPr>
          <w:rFonts w:ascii="Arial" w:hAnsi="Arial" w:cs="Arial"/>
        </w:rPr>
      </w:pPr>
    </w:p>
    <w:p w14:paraId="7CF2B86E" w14:textId="77777777" w:rsidR="00DB1391" w:rsidRPr="00991A45" w:rsidRDefault="00DB1391" w:rsidP="00DB1391">
      <w:pPr>
        <w:pStyle w:val="Standard"/>
        <w:jc w:val="both"/>
        <w:rPr>
          <w:rFonts w:ascii="Arial" w:hAnsi="Arial" w:cs="Arial"/>
        </w:rPr>
      </w:pPr>
    </w:p>
    <w:p w14:paraId="069A5391" w14:textId="77777777" w:rsidR="00DB1391" w:rsidRPr="00991A45" w:rsidRDefault="00DB1391" w:rsidP="00DB1391">
      <w:pPr>
        <w:pStyle w:val="Standard"/>
        <w:jc w:val="both"/>
        <w:rPr>
          <w:rFonts w:ascii="Arial" w:hAnsi="Arial" w:cs="Arial"/>
        </w:rPr>
      </w:pPr>
    </w:p>
    <w:p w14:paraId="6984A209" w14:textId="77777777" w:rsidR="00DB1391" w:rsidRPr="00991A45" w:rsidRDefault="00DB1391" w:rsidP="00DB1391">
      <w:pPr>
        <w:pStyle w:val="Standard"/>
        <w:jc w:val="both"/>
        <w:rPr>
          <w:rFonts w:ascii="Arial" w:hAnsi="Arial" w:cs="Arial"/>
        </w:rPr>
      </w:pPr>
    </w:p>
    <w:p w14:paraId="20493499" w14:textId="77777777" w:rsidR="00DB1391" w:rsidRPr="00991A45" w:rsidRDefault="00DB1391" w:rsidP="00DB1391">
      <w:pPr>
        <w:pStyle w:val="Standard"/>
        <w:jc w:val="both"/>
        <w:rPr>
          <w:rFonts w:ascii="Arial" w:hAnsi="Arial" w:cs="Arial"/>
        </w:rPr>
      </w:pPr>
    </w:p>
    <w:p w14:paraId="337398B1" w14:textId="77777777" w:rsidR="00DB1391" w:rsidRPr="00991A45" w:rsidRDefault="00DB1391" w:rsidP="00DB1391">
      <w:pPr>
        <w:pStyle w:val="Standard"/>
        <w:jc w:val="both"/>
        <w:rPr>
          <w:rFonts w:ascii="Arial" w:hAnsi="Arial" w:cs="Arial"/>
        </w:rPr>
      </w:pPr>
    </w:p>
    <w:p w14:paraId="0BD1996D" w14:textId="77777777" w:rsidR="00DB1391" w:rsidRPr="00991A45" w:rsidRDefault="00DB1391" w:rsidP="00DB1391">
      <w:pPr>
        <w:pStyle w:val="Standard"/>
        <w:jc w:val="both"/>
        <w:rPr>
          <w:rFonts w:ascii="Arial" w:hAnsi="Arial" w:cs="Arial"/>
          <w:sz w:val="22"/>
          <w:szCs w:val="22"/>
        </w:rPr>
      </w:pPr>
    </w:p>
    <w:p w14:paraId="02F799CE" w14:textId="77777777" w:rsidR="00DB1391" w:rsidRPr="00991A45" w:rsidRDefault="00003023" w:rsidP="00DB1391">
      <w:pPr>
        <w:pStyle w:val="Standard"/>
        <w:jc w:val="both"/>
        <w:rPr>
          <w:rFonts w:ascii="Arial" w:hAnsi="Arial" w:cs="Arial"/>
          <w:color w:val="FF0000"/>
          <w:sz w:val="22"/>
          <w:szCs w:val="22"/>
        </w:rPr>
      </w:pPr>
      <w:r w:rsidRPr="00991A45">
        <w:rPr>
          <w:rFonts w:ascii="Arial" w:hAnsi="Arial" w:cs="Arial"/>
          <w:b/>
          <w:sz w:val="22"/>
          <w:szCs w:val="22"/>
        </w:rPr>
        <w:t>Напомена:</w:t>
      </w:r>
      <w:r w:rsidR="006F3A60">
        <w:rPr>
          <w:rFonts w:ascii="Arial" w:hAnsi="Arial" w:cs="Arial"/>
          <w:b/>
          <w:sz w:val="22"/>
          <w:szCs w:val="22"/>
          <w:lang w:val="sr-Cyrl-CS"/>
        </w:rPr>
        <w:t xml:space="preserve"> </w:t>
      </w:r>
      <w:r w:rsidRPr="00991A45">
        <w:rPr>
          <w:rFonts w:ascii="Arial" w:hAnsi="Arial" w:cs="Arial"/>
          <w:sz w:val="22"/>
          <w:szCs w:val="22"/>
        </w:rPr>
        <w:t>Понуђач може да у оквиру понуде достави укупан износ и структуру трошкова припремања понуде</w:t>
      </w:r>
      <w:r w:rsidR="00DB1391" w:rsidRPr="00991A45">
        <w:rPr>
          <w:rFonts w:ascii="Arial" w:hAnsi="Arial" w:cs="Arial"/>
          <w:sz w:val="22"/>
          <w:szCs w:val="22"/>
        </w:rPr>
        <w:t xml:space="preserve"> у складу са датим обрасцем и чланом 88. Закона.</w:t>
      </w:r>
    </w:p>
    <w:p w14:paraId="6FD437F1" w14:textId="77777777" w:rsidR="001458BF" w:rsidRPr="00991A45" w:rsidRDefault="001458BF">
      <w:pPr>
        <w:rPr>
          <w:rFonts w:ascii="Arial" w:hAnsi="Arial" w:cs="Arial"/>
          <w:szCs w:val="24"/>
        </w:rPr>
      </w:pPr>
    </w:p>
    <w:p w14:paraId="3B731D07" w14:textId="77777777" w:rsidR="00BD6B3A" w:rsidRPr="00991A45" w:rsidRDefault="00BD6B3A">
      <w:pPr>
        <w:rPr>
          <w:rFonts w:ascii="Arial" w:hAnsi="Arial" w:cs="Arial"/>
          <w:szCs w:val="24"/>
        </w:rPr>
      </w:pPr>
    </w:p>
    <w:p w14:paraId="4A2D657E" w14:textId="77777777" w:rsidR="00D55179" w:rsidRPr="00991A45" w:rsidRDefault="00D55179">
      <w:pPr>
        <w:rPr>
          <w:rFonts w:ascii="Arial" w:hAnsi="Arial" w:cs="Arial"/>
          <w:szCs w:val="24"/>
        </w:rPr>
      </w:pPr>
    </w:p>
    <w:p w14:paraId="4A9B6558" w14:textId="77777777" w:rsidR="003F3999" w:rsidRDefault="003F3999" w:rsidP="007B2BAE">
      <w:pPr>
        <w:pStyle w:val="Heading10"/>
        <w:jc w:val="right"/>
        <w:rPr>
          <w:rFonts w:cs="Arial"/>
          <w:sz w:val="24"/>
          <w:szCs w:val="24"/>
        </w:rPr>
      </w:pPr>
      <w:bookmarkStart w:id="223" w:name="_Toc374917464"/>
    </w:p>
    <w:p w14:paraId="72FC3B06" w14:textId="77777777" w:rsidR="002D77A9" w:rsidRDefault="002D77A9" w:rsidP="002D77A9"/>
    <w:p w14:paraId="75492F20" w14:textId="77777777" w:rsidR="002D77A9" w:rsidRDefault="002D77A9" w:rsidP="002D77A9"/>
    <w:p w14:paraId="13A1DD55" w14:textId="77777777" w:rsidR="002D77A9" w:rsidRDefault="002D77A9" w:rsidP="002D77A9"/>
    <w:p w14:paraId="43B4BF59" w14:textId="77777777" w:rsidR="002D77A9" w:rsidRDefault="002D77A9" w:rsidP="002D77A9"/>
    <w:p w14:paraId="081D9F63" w14:textId="77777777" w:rsidR="002D77A9" w:rsidRDefault="002D77A9" w:rsidP="002D77A9"/>
    <w:p w14:paraId="51713B3B" w14:textId="77777777" w:rsidR="002D77A9" w:rsidRPr="002D77A9" w:rsidRDefault="002D77A9" w:rsidP="002D77A9"/>
    <w:p w14:paraId="468BC140" w14:textId="7A744F76" w:rsidR="009D4B17" w:rsidRPr="00991A45" w:rsidRDefault="003F3999" w:rsidP="009D4B17">
      <w:pPr>
        <w:pStyle w:val="Heading10"/>
        <w:jc w:val="right"/>
        <w:rPr>
          <w:rFonts w:cs="Arial"/>
          <w:sz w:val="24"/>
          <w:szCs w:val="24"/>
        </w:rPr>
      </w:pPr>
      <w:bookmarkStart w:id="224" w:name="_Toc405044516"/>
      <w:bookmarkEnd w:id="223"/>
      <w:r w:rsidRPr="00991A45">
        <w:rPr>
          <w:rFonts w:cs="Arial"/>
          <w:i/>
          <w:sz w:val="24"/>
          <w:szCs w:val="24"/>
        </w:rPr>
        <w:lastRenderedPageBreak/>
        <w:tab/>
      </w:r>
      <w:r w:rsidR="00AE1FC9" w:rsidRPr="00F14D09">
        <w:rPr>
          <w:rFonts w:cs="Arial"/>
          <w:sz w:val="24"/>
          <w:szCs w:val="24"/>
        </w:rPr>
        <w:t xml:space="preserve">ОБРАЗАЦ </w:t>
      </w:r>
      <w:r w:rsidR="002C4193">
        <w:rPr>
          <w:rFonts w:cs="Arial"/>
          <w:sz w:val="24"/>
          <w:szCs w:val="24"/>
          <w:lang w:val="sr-Cyrl-RS"/>
        </w:rPr>
        <w:t>6</w:t>
      </w:r>
      <w:r w:rsidR="00AE1FC9" w:rsidRPr="00F14D09">
        <w:rPr>
          <w:rFonts w:cs="Arial"/>
          <w:sz w:val="24"/>
          <w:szCs w:val="24"/>
        </w:rPr>
        <w:t>.</w:t>
      </w:r>
    </w:p>
    <w:p w14:paraId="7A819DBF" w14:textId="77777777" w:rsidR="009D4B17" w:rsidRPr="00A74CD3" w:rsidRDefault="009D4B17" w:rsidP="009D4B17">
      <w:pPr>
        <w:pStyle w:val="BodyText"/>
        <w:jc w:val="right"/>
        <w:rPr>
          <w:b/>
        </w:rPr>
      </w:pPr>
    </w:p>
    <w:p w14:paraId="598D9EFF" w14:textId="77777777" w:rsidR="00101B4E" w:rsidRPr="00BD20CC" w:rsidRDefault="00101B4E" w:rsidP="00101B4E">
      <w:pPr>
        <w:jc w:val="both"/>
        <w:rPr>
          <w:rFonts w:ascii="Arial" w:hAnsi="Arial" w:cs="Arial"/>
          <w:bCs/>
          <w:szCs w:val="24"/>
          <w:lang w:eastAsia="en-US" w:bidi="en-US"/>
        </w:rPr>
      </w:pPr>
      <w:r w:rsidRPr="00BD20CC">
        <w:rPr>
          <w:rFonts w:ascii="Arial" w:hAnsi="Arial" w:cs="Arial"/>
          <w:bCs/>
          <w:szCs w:val="24"/>
          <w:lang w:eastAsia="en-US" w:bidi="en-US"/>
        </w:rPr>
        <w:t>У складу са чланом 77. став 4. Закона о јавним набавкама („Сл. гласник РС“ бр. 124/12, 14/15 и 68/15)</w:t>
      </w:r>
      <w:r w:rsidR="000A1DC7">
        <w:rPr>
          <w:rFonts w:ascii="Arial" w:hAnsi="Arial" w:cs="Arial"/>
          <w:bCs/>
          <w:szCs w:val="24"/>
          <w:lang w:val="sr-Cyrl-RS" w:eastAsia="en-US" w:bidi="en-US"/>
        </w:rPr>
        <w:t>, (даље: Закон),</w:t>
      </w:r>
      <w:r w:rsidRPr="00BD20CC">
        <w:rPr>
          <w:rFonts w:ascii="Arial" w:hAnsi="Arial" w:cs="Arial"/>
          <w:bCs/>
          <w:szCs w:val="24"/>
          <w:lang w:eastAsia="en-US" w:bidi="en-US"/>
        </w:rPr>
        <w:t xml:space="preserve"> </w:t>
      </w:r>
      <w:r w:rsidRPr="00BD20CC">
        <w:rPr>
          <w:rFonts w:ascii="Arial" w:hAnsi="Arial" w:cs="Arial"/>
          <w:szCs w:val="24"/>
        </w:rPr>
        <w:t>дајем следећу</w:t>
      </w:r>
    </w:p>
    <w:p w14:paraId="29198B28" w14:textId="77777777" w:rsidR="00101B4E" w:rsidRPr="00BD20CC" w:rsidRDefault="00101B4E" w:rsidP="00101B4E">
      <w:pPr>
        <w:jc w:val="both"/>
        <w:rPr>
          <w:rFonts w:ascii="Arial" w:hAnsi="Arial" w:cs="Arial"/>
          <w:b/>
          <w:bCs/>
          <w:szCs w:val="24"/>
          <w:lang w:eastAsia="en-US" w:bidi="en-US"/>
        </w:rPr>
      </w:pPr>
    </w:p>
    <w:p w14:paraId="53FC544C" w14:textId="77777777" w:rsidR="00101B4E" w:rsidRDefault="00101B4E" w:rsidP="00101B4E">
      <w:pPr>
        <w:jc w:val="right"/>
        <w:rPr>
          <w:rFonts w:ascii="Arial" w:hAnsi="Arial" w:cs="Arial"/>
          <w:b/>
          <w:bCs/>
          <w:szCs w:val="24"/>
          <w:lang w:eastAsia="en-US" w:bidi="en-US"/>
        </w:rPr>
      </w:pPr>
    </w:p>
    <w:p w14:paraId="123ACE7D" w14:textId="77777777" w:rsidR="00101B4E" w:rsidRPr="00BD20CC" w:rsidRDefault="00101B4E" w:rsidP="00101B4E">
      <w:pPr>
        <w:jc w:val="right"/>
        <w:rPr>
          <w:rFonts w:ascii="Arial" w:hAnsi="Arial" w:cs="Arial"/>
          <w:b/>
          <w:bCs/>
          <w:szCs w:val="24"/>
          <w:lang w:eastAsia="en-US" w:bidi="en-US"/>
        </w:rPr>
      </w:pPr>
    </w:p>
    <w:p w14:paraId="751053F2" w14:textId="77777777" w:rsidR="00101B4E" w:rsidRPr="00BD20CC" w:rsidRDefault="00101B4E" w:rsidP="00101B4E">
      <w:pPr>
        <w:jc w:val="center"/>
        <w:rPr>
          <w:rFonts w:ascii="Arial" w:hAnsi="Arial" w:cs="Arial"/>
          <w:b/>
          <w:bCs/>
          <w:szCs w:val="24"/>
        </w:rPr>
      </w:pPr>
      <w:r w:rsidRPr="00BD20CC">
        <w:rPr>
          <w:rFonts w:ascii="Arial" w:hAnsi="Arial" w:cs="Arial"/>
          <w:b/>
          <w:bCs/>
          <w:szCs w:val="24"/>
        </w:rPr>
        <w:t>ИЗЈАВУ</w:t>
      </w:r>
    </w:p>
    <w:p w14:paraId="0E715025" w14:textId="77777777" w:rsidR="00101B4E" w:rsidRDefault="00101B4E" w:rsidP="00101B4E">
      <w:pPr>
        <w:jc w:val="center"/>
        <w:rPr>
          <w:rFonts w:ascii="Arial" w:hAnsi="Arial" w:cs="Arial"/>
          <w:b/>
          <w:bCs/>
          <w:szCs w:val="24"/>
        </w:rPr>
      </w:pPr>
      <w:r w:rsidRPr="00BD20CC">
        <w:rPr>
          <w:rFonts w:ascii="Arial" w:hAnsi="Arial" w:cs="Arial"/>
          <w:b/>
          <w:bCs/>
          <w:szCs w:val="24"/>
        </w:rPr>
        <w:t xml:space="preserve">О ИСПУЊАВАЊУ УСЛОВА ИЗ ЧЛ. 75. ЗАКОНА </w:t>
      </w:r>
    </w:p>
    <w:p w14:paraId="2C1C5E34" w14:textId="77777777" w:rsidR="00101B4E" w:rsidRDefault="00101B4E" w:rsidP="00101B4E">
      <w:pPr>
        <w:jc w:val="center"/>
        <w:rPr>
          <w:rFonts w:ascii="Arial" w:hAnsi="Arial" w:cs="Arial"/>
          <w:b/>
          <w:bCs/>
          <w:szCs w:val="24"/>
        </w:rPr>
      </w:pPr>
      <w:r w:rsidRPr="00BD20CC">
        <w:rPr>
          <w:rFonts w:ascii="Arial" w:hAnsi="Arial" w:cs="Arial"/>
          <w:b/>
          <w:bCs/>
          <w:szCs w:val="24"/>
        </w:rPr>
        <w:t xml:space="preserve">У ПОСТУПКУ ЈАВНЕ НАБАВКЕ </w:t>
      </w:r>
    </w:p>
    <w:p w14:paraId="5756C4A9" w14:textId="77777777" w:rsidR="00101B4E" w:rsidRPr="00991A45" w:rsidRDefault="00101B4E" w:rsidP="00101B4E">
      <w:pPr>
        <w:jc w:val="center"/>
        <w:rPr>
          <w:rFonts w:ascii="Arial" w:hAnsi="Arial" w:cs="Arial"/>
          <w:szCs w:val="24"/>
        </w:rPr>
      </w:pPr>
    </w:p>
    <w:p w14:paraId="36C36415" w14:textId="77777777" w:rsidR="00101B4E" w:rsidRPr="00991A45" w:rsidRDefault="00101B4E" w:rsidP="00101B4E">
      <w:pPr>
        <w:jc w:val="center"/>
        <w:rPr>
          <w:rFonts w:ascii="Arial" w:hAnsi="Arial" w:cs="Arial"/>
          <w:szCs w:val="24"/>
        </w:rPr>
      </w:pPr>
      <w:r w:rsidRPr="00991A45">
        <w:rPr>
          <w:rFonts w:ascii="Arial" w:hAnsi="Arial" w:cs="Arial"/>
          <w:szCs w:val="24"/>
        </w:rPr>
        <w:t xml:space="preserve">У својству ____________________ </w:t>
      </w:r>
    </w:p>
    <w:p w14:paraId="00E3478F" w14:textId="77777777"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уписати: понуђача, члана групе понуђача</w:t>
      </w:r>
      <w:r w:rsidR="009B2425" w:rsidRPr="009B2425">
        <w:rPr>
          <w:rFonts w:ascii="Arial" w:hAnsi="Arial" w:cs="Arial"/>
          <w:i/>
          <w:sz w:val="22"/>
          <w:szCs w:val="22"/>
        </w:rPr>
        <w:t xml:space="preserve"> </w:t>
      </w:r>
      <w:r w:rsidR="009B2425" w:rsidRPr="00991A45">
        <w:rPr>
          <w:rFonts w:ascii="Arial" w:hAnsi="Arial" w:cs="Arial"/>
          <w:i/>
          <w:sz w:val="22"/>
          <w:szCs w:val="22"/>
        </w:rPr>
        <w:t>у заједничкој понуди</w:t>
      </w:r>
      <w:r w:rsidRPr="00991A45">
        <w:rPr>
          <w:rFonts w:ascii="Arial" w:hAnsi="Arial" w:cs="Arial"/>
          <w:i/>
          <w:sz w:val="22"/>
          <w:szCs w:val="22"/>
        </w:rPr>
        <w:t>, подизвођача</w:t>
      </w:r>
      <w:r w:rsidRPr="00991A45">
        <w:rPr>
          <w:rFonts w:ascii="Arial" w:hAnsi="Arial" w:cs="Arial"/>
          <w:szCs w:val="24"/>
        </w:rPr>
        <w:t>)</w:t>
      </w:r>
    </w:p>
    <w:p w14:paraId="2A3CE8D4" w14:textId="77777777" w:rsidR="00101B4E" w:rsidRPr="00991A45" w:rsidRDefault="00101B4E" w:rsidP="00101B4E">
      <w:pPr>
        <w:jc w:val="center"/>
        <w:rPr>
          <w:rFonts w:ascii="Arial" w:hAnsi="Arial" w:cs="Arial"/>
          <w:szCs w:val="24"/>
        </w:rPr>
      </w:pPr>
    </w:p>
    <w:p w14:paraId="7DBCE97A" w14:textId="77777777" w:rsidR="00101B4E" w:rsidRPr="00991A45" w:rsidRDefault="00101B4E" w:rsidP="00101B4E">
      <w:pPr>
        <w:jc w:val="center"/>
        <w:rPr>
          <w:rFonts w:ascii="Arial" w:hAnsi="Arial" w:cs="Arial"/>
          <w:szCs w:val="24"/>
        </w:rPr>
      </w:pPr>
    </w:p>
    <w:p w14:paraId="5355D834" w14:textId="77777777" w:rsidR="00101B4E" w:rsidRPr="00991A45" w:rsidRDefault="00101B4E" w:rsidP="00101B4E">
      <w:pPr>
        <w:jc w:val="center"/>
        <w:rPr>
          <w:rFonts w:ascii="Arial" w:hAnsi="Arial" w:cs="Arial"/>
          <w:bCs/>
          <w:szCs w:val="24"/>
        </w:rPr>
      </w:pPr>
      <w:r w:rsidRPr="00991A45">
        <w:rPr>
          <w:rFonts w:ascii="Arial" w:hAnsi="Arial" w:cs="Arial"/>
          <w:bCs/>
          <w:szCs w:val="24"/>
        </w:rPr>
        <w:t>И З Ј А В Љ У Ј Е М О</w:t>
      </w:r>
    </w:p>
    <w:p w14:paraId="1F543442" w14:textId="77777777" w:rsidR="00101B4E" w:rsidRPr="00991A45" w:rsidRDefault="00101B4E" w:rsidP="00101B4E">
      <w:pPr>
        <w:jc w:val="center"/>
        <w:rPr>
          <w:rFonts w:ascii="Arial" w:hAnsi="Arial" w:cs="Arial"/>
          <w:szCs w:val="24"/>
        </w:rPr>
      </w:pPr>
    </w:p>
    <w:p w14:paraId="7C659AFE" w14:textId="77777777" w:rsidR="00101B4E" w:rsidRPr="00991A45" w:rsidRDefault="00101B4E" w:rsidP="00101B4E">
      <w:pPr>
        <w:jc w:val="center"/>
        <w:rPr>
          <w:rFonts w:ascii="Arial" w:hAnsi="Arial" w:cs="Arial"/>
          <w:szCs w:val="24"/>
        </w:rPr>
      </w:pPr>
      <w:r w:rsidRPr="00991A45">
        <w:rPr>
          <w:rFonts w:ascii="Arial" w:hAnsi="Arial" w:cs="Arial"/>
          <w:szCs w:val="24"/>
        </w:rPr>
        <w:t>под пуном материјалном и кривичном одговорношћу да</w:t>
      </w:r>
    </w:p>
    <w:p w14:paraId="60F80C5D" w14:textId="77777777" w:rsidR="00101B4E" w:rsidRPr="00991A45" w:rsidRDefault="00101B4E" w:rsidP="00101B4E">
      <w:pPr>
        <w:jc w:val="center"/>
        <w:rPr>
          <w:rFonts w:ascii="Arial" w:hAnsi="Arial" w:cs="Arial"/>
          <w:szCs w:val="24"/>
        </w:rPr>
      </w:pPr>
    </w:p>
    <w:p w14:paraId="26FF42FF" w14:textId="77777777" w:rsidR="00101B4E" w:rsidRPr="00991A45" w:rsidRDefault="00101B4E" w:rsidP="00101B4E">
      <w:pPr>
        <w:jc w:val="center"/>
        <w:rPr>
          <w:rFonts w:ascii="Arial" w:hAnsi="Arial" w:cs="Arial"/>
          <w:szCs w:val="24"/>
        </w:rPr>
      </w:pPr>
      <w:r w:rsidRPr="00991A45">
        <w:rPr>
          <w:rFonts w:ascii="Arial" w:hAnsi="Arial" w:cs="Arial"/>
          <w:szCs w:val="24"/>
        </w:rPr>
        <w:t>_____________________________________________________</w:t>
      </w:r>
    </w:p>
    <w:p w14:paraId="29BA0A1A" w14:textId="77777777" w:rsidR="00101B4E" w:rsidRPr="00991A45" w:rsidRDefault="00101B4E" w:rsidP="00101B4E">
      <w:pPr>
        <w:jc w:val="center"/>
        <w:rPr>
          <w:rFonts w:ascii="Arial" w:hAnsi="Arial" w:cs="Arial"/>
          <w:szCs w:val="24"/>
        </w:rPr>
      </w:pPr>
      <w:r w:rsidRPr="00991A45">
        <w:rPr>
          <w:rFonts w:ascii="Arial" w:hAnsi="Arial" w:cs="Arial"/>
          <w:szCs w:val="24"/>
        </w:rPr>
        <w:t>(</w:t>
      </w:r>
      <w:r w:rsidRPr="00991A45">
        <w:rPr>
          <w:rFonts w:ascii="Arial" w:hAnsi="Arial" w:cs="Arial"/>
          <w:i/>
          <w:sz w:val="22"/>
          <w:szCs w:val="22"/>
        </w:rPr>
        <w:t>пун назив  и седиште</w:t>
      </w:r>
      <w:r w:rsidRPr="00991A45">
        <w:rPr>
          <w:rFonts w:ascii="Arial" w:hAnsi="Arial" w:cs="Arial"/>
          <w:szCs w:val="24"/>
        </w:rPr>
        <w:t>)</w:t>
      </w:r>
    </w:p>
    <w:p w14:paraId="61225CA3" w14:textId="77777777" w:rsidR="00101B4E" w:rsidRPr="00BD20CC" w:rsidRDefault="00101B4E" w:rsidP="00101B4E">
      <w:pPr>
        <w:jc w:val="center"/>
        <w:rPr>
          <w:rFonts w:ascii="Arial" w:hAnsi="Arial" w:cs="Arial"/>
          <w:b/>
          <w:bCs/>
          <w:szCs w:val="24"/>
        </w:rPr>
      </w:pPr>
    </w:p>
    <w:p w14:paraId="7E48C735" w14:textId="77777777" w:rsidR="00101B4E" w:rsidRPr="00BD20CC" w:rsidRDefault="00101B4E" w:rsidP="00101B4E">
      <w:pPr>
        <w:rPr>
          <w:rFonts w:ascii="Arial" w:hAnsi="Arial" w:cs="Arial"/>
          <w:szCs w:val="24"/>
        </w:rPr>
      </w:pPr>
    </w:p>
    <w:p w14:paraId="490F2EF8" w14:textId="11A9A488" w:rsidR="00101B4E" w:rsidRDefault="00101B4E" w:rsidP="00101B4E">
      <w:pPr>
        <w:jc w:val="both"/>
        <w:rPr>
          <w:rFonts w:ascii="Arial" w:hAnsi="Arial" w:cs="Arial"/>
          <w:szCs w:val="24"/>
        </w:rPr>
      </w:pPr>
      <w:r w:rsidRPr="00BD20CC">
        <w:rPr>
          <w:rFonts w:ascii="Arial" w:hAnsi="Arial" w:cs="Arial"/>
          <w:szCs w:val="24"/>
        </w:rPr>
        <w:t>испуњава све услове из чл. 75. став 1. Закона, односно услове дефинисане конкурсном документацијом</w:t>
      </w:r>
      <w:r w:rsidRPr="00BD20CC">
        <w:rPr>
          <w:rFonts w:ascii="Arial" w:hAnsi="Arial" w:cs="Arial"/>
          <w:szCs w:val="24"/>
          <w:lang w:val="ru-RU"/>
        </w:rPr>
        <w:t xml:space="preserve"> </w:t>
      </w:r>
      <w:r>
        <w:rPr>
          <w:rFonts w:ascii="Arial" w:hAnsi="Arial" w:cs="Arial"/>
        </w:rPr>
        <w:t xml:space="preserve">у отвореном поступку јавне набавке број </w:t>
      </w:r>
      <w:r w:rsidR="00DC0388" w:rsidRPr="00DC0388">
        <w:rPr>
          <w:rFonts w:ascii="Arial" w:hAnsi="Arial" w:cs="Arial"/>
        </w:rPr>
        <w:t>ЈN/1000/0125/2015</w:t>
      </w:r>
      <w:r>
        <w:rPr>
          <w:rFonts w:ascii="Arial" w:hAnsi="Arial" w:cs="Arial"/>
        </w:rPr>
        <w:t>,</w:t>
      </w:r>
      <w:r w:rsidR="002D77A9">
        <w:rPr>
          <w:rFonts w:ascii="Arial" w:hAnsi="Arial" w:cs="Arial"/>
          <w:lang w:val="sr-Cyrl-RS"/>
        </w:rPr>
        <w:t xml:space="preserve"> Партија____, </w:t>
      </w:r>
      <w:r w:rsidR="002D77A9">
        <w:rPr>
          <w:rFonts w:ascii="Arial" w:hAnsi="Arial" w:cs="Arial"/>
        </w:rPr>
        <w:t>наручиоца</w:t>
      </w:r>
      <w:r w:rsidR="002D77A9">
        <w:rPr>
          <w:rFonts w:ascii="Arial" w:hAnsi="Arial" w:cs="Arial"/>
          <w:szCs w:val="24"/>
        </w:rPr>
        <w:t xml:space="preserve"> </w:t>
      </w:r>
      <w:r w:rsidRPr="00991A45">
        <w:rPr>
          <w:rFonts w:ascii="Arial" w:hAnsi="Arial" w:cs="Arial"/>
          <w:szCs w:val="24"/>
        </w:rPr>
        <w:t>Јавно предузеће „Електропривреда Србије“</w:t>
      </w:r>
      <w:r w:rsidR="00185CCD" w:rsidRPr="00185CCD">
        <w:t xml:space="preserve"> </w:t>
      </w:r>
      <w:r w:rsidR="00185CCD" w:rsidRPr="00185CCD">
        <w:rPr>
          <w:rFonts w:ascii="Arial" w:hAnsi="Arial" w:cs="Arial"/>
          <w:szCs w:val="24"/>
        </w:rPr>
        <w:t>Београд</w:t>
      </w:r>
      <w:r>
        <w:rPr>
          <w:rFonts w:ascii="Arial" w:hAnsi="Arial" w:cs="Arial"/>
          <w:szCs w:val="24"/>
        </w:rPr>
        <w:t xml:space="preserve">, </w:t>
      </w:r>
      <w:r w:rsidRPr="00BD20CC">
        <w:rPr>
          <w:rFonts w:ascii="Arial" w:hAnsi="Arial" w:cs="Arial"/>
          <w:szCs w:val="24"/>
        </w:rPr>
        <w:t>и то:</w:t>
      </w:r>
    </w:p>
    <w:p w14:paraId="4D38D14A" w14:textId="77777777" w:rsidR="00101B4E" w:rsidRPr="00BD20CC" w:rsidRDefault="00101B4E" w:rsidP="00101B4E">
      <w:pPr>
        <w:jc w:val="both"/>
        <w:rPr>
          <w:rFonts w:ascii="Arial" w:hAnsi="Arial" w:cs="Arial"/>
          <w:iCs/>
          <w:szCs w:val="24"/>
        </w:rPr>
      </w:pPr>
    </w:p>
    <w:p w14:paraId="17C1D748" w14:textId="77777777" w:rsidR="00101B4E" w:rsidRPr="00BD20CC" w:rsidRDefault="00101B4E" w:rsidP="006B557B">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BD20CC">
        <w:rPr>
          <w:rFonts w:ascii="Arial" w:hAnsi="Arial" w:cs="Arial"/>
          <w:sz w:val="24"/>
          <w:szCs w:val="24"/>
        </w:rPr>
        <w:t>да је регистрован код надлежног органа, односно уписан у одговарајући регистар;</w:t>
      </w:r>
    </w:p>
    <w:p w14:paraId="026C9F01" w14:textId="77777777" w:rsidR="00101B4E" w:rsidRPr="00BD20CC" w:rsidRDefault="00101B4E" w:rsidP="006B557B">
      <w:pPr>
        <w:pStyle w:val="ListParagraph"/>
        <w:widowControl w:val="0"/>
        <w:numPr>
          <w:ilvl w:val="0"/>
          <w:numId w:val="30"/>
        </w:numPr>
        <w:spacing w:after="0" w:line="240" w:lineRule="auto"/>
        <w:ind w:left="0" w:firstLine="0"/>
        <w:contextualSpacing w:val="0"/>
        <w:jc w:val="both"/>
        <w:rPr>
          <w:rFonts w:ascii="Arial" w:hAnsi="Arial" w:cs="Arial"/>
          <w:bCs/>
          <w:iCs/>
          <w:sz w:val="24"/>
          <w:szCs w:val="24"/>
        </w:rPr>
      </w:pPr>
      <w:r w:rsidRPr="00BD20CC">
        <w:rPr>
          <w:rFonts w:ascii="Arial" w:hAnsi="Arial" w:cs="Arial"/>
          <w:iCs/>
          <w:sz w:val="24"/>
          <w:szCs w:val="24"/>
        </w:rPr>
        <w:t xml:space="preserve">да </w:t>
      </w:r>
      <w:r w:rsidR="009C3715">
        <w:rPr>
          <w:rFonts w:ascii="Arial" w:hAnsi="Arial" w:cs="Arial"/>
          <w:iCs/>
          <w:sz w:val="24"/>
          <w:szCs w:val="24"/>
          <w:lang w:val="sr-Cyrl-CS"/>
        </w:rPr>
        <w:t xml:space="preserve">он </w:t>
      </w:r>
      <w:r w:rsidRPr="00BD20CC">
        <w:rPr>
          <w:rFonts w:ascii="Arial" w:hAnsi="Arial" w:cs="Arial"/>
          <w:iCs/>
          <w:sz w:val="24"/>
          <w:szCs w:val="24"/>
        </w:rPr>
        <w:t xml:space="preserve">и његов законски </w:t>
      </w:r>
      <w:r w:rsidRPr="00BD20CC">
        <w:rPr>
          <w:rFonts w:ascii="Arial" w:hAnsi="Arial" w:cs="Arial"/>
          <w:sz w:val="24"/>
          <w:szCs w:val="24"/>
        </w:rPr>
        <w:t>заступник нису осуђивани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14:paraId="1C1CA589" w14:textId="77777777" w:rsidR="00101B4E" w:rsidRPr="00055BC5" w:rsidRDefault="00101B4E" w:rsidP="006B557B">
      <w:pPr>
        <w:pStyle w:val="ListParagraph"/>
        <w:widowControl w:val="0"/>
        <w:numPr>
          <w:ilvl w:val="0"/>
          <w:numId w:val="30"/>
        </w:numPr>
        <w:spacing w:after="0" w:line="240" w:lineRule="auto"/>
        <w:ind w:left="0" w:firstLine="0"/>
        <w:contextualSpacing w:val="0"/>
        <w:jc w:val="both"/>
        <w:rPr>
          <w:rFonts w:ascii="Arial" w:hAnsi="Arial" w:cs="Arial"/>
          <w:sz w:val="24"/>
          <w:szCs w:val="24"/>
        </w:rPr>
      </w:pPr>
      <w:r w:rsidRPr="00BD20CC">
        <w:rPr>
          <w:rFonts w:ascii="Arial" w:hAnsi="Arial" w:cs="Arial"/>
          <w:bCs/>
          <w:iCs/>
          <w:sz w:val="24"/>
          <w:szCs w:val="24"/>
        </w:rPr>
        <w:t xml:space="preserve">да је измирио </w:t>
      </w:r>
      <w:r w:rsidRPr="00BD20CC">
        <w:rPr>
          <w:rFonts w:ascii="Arial" w:hAnsi="Arial" w:cs="Arial"/>
          <w:sz w:val="24"/>
          <w:szCs w:val="24"/>
        </w:rPr>
        <w:t xml:space="preserve">доспеле порезе, доприносе и друге јавне дажбине у складу са прописима Републике Србије </w:t>
      </w:r>
      <w:r w:rsidRPr="00BD20CC">
        <w:rPr>
          <w:rFonts w:ascii="Arial" w:hAnsi="Arial" w:cs="Arial"/>
          <w:i/>
          <w:sz w:val="24"/>
          <w:szCs w:val="24"/>
        </w:rPr>
        <w:t>(или стране државе када има седиште на њеној територији).</w:t>
      </w:r>
    </w:p>
    <w:p w14:paraId="120726C8" w14:textId="77777777" w:rsidR="00101B4E" w:rsidRDefault="00101B4E" w:rsidP="00101B4E">
      <w:pPr>
        <w:widowControl w:val="0"/>
        <w:jc w:val="both"/>
        <w:rPr>
          <w:rFonts w:ascii="Arial" w:hAnsi="Arial" w:cs="Arial"/>
          <w:szCs w:val="24"/>
        </w:rPr>
      </w:pPr>
    </w:p>
    <w:p w14:paraId="1880139F" w14:textId="77777777" w:rsidR="00101B4E" w:rsidRPr="00BD20CC" w:rsidRDefault="00101B4E" w:rsidP="00101B4E">
      <w:pPr>
        <w:contextualSpacing/>
        <w:jc w:val="both"/>
        <w:rPr>
          <w:rFonts w:ascii="Arial" w:hAnsi="Arial" w:cs="Arial"/>
          <w:b/>
          <w:szCs w:val="24"/>
        </w:rPr>
      </w:pPr>
    </w:p>
    <w:p w14:paraId="047D6E77" w14:textId="77777777" w:rsidR="00101B4E" w:rsidRPr="00BD20CC" w:rsidRDefault="00101B4E" w:rsidP="00101B4E">
      <w:pPr>
        <w:rPr>
          <w:rFonts w:ascii="Arial" w:hAnsi="Arial" w:cs="Arial"/>
          <w:color w:val="000000" w:themeColor="text1"/>
          <w:szCs w:val="24"/>
        </w:rPr>
      </w:pPr>
    </w:p>
    <w:tbl>
      <w:tblPr>
        <w:tblW w:w="0" w:type="auto"/>
        <w:jc w:val="center"/>
        <w:tblLook w:val="01E0" w:firstRow="1" w:lastRow="1" w:firstColumn="1" w:lastColumn="1" w:noHBand="0" w:noVBand="0"/>
      </w:tblPr>
      <w:tblGrid>
        <w:gridCol w:w="3480"/>
        <w:gridCol w:w="1904"/>
        <w:gridCol w:w="3684"/>
      </w:tblGrid>
      <w:tr w:rsidR="00101B4E" w:rsidRPr="00991A45" w14:paraId="74185F9A" w14:textId="77777777" w:rsidTr="00A004AB">
        <w:trPr>
          <w:jc w:val="center"/>
        </w:trPr>
        <w:tc>
          <w:tcPr>
            <w:tcW w:w="3652" w:type="dxa"/>
          </w:tcPr>
          <w:p w14:paraId="5B038B71" w14:textId="77777777" w:rsidR="00101B4E" w:rsidRPr="00991A45" w:rsidRDefault="00101B4E" w:rsidP="00A004AB">
            <w:pPr>
              <w:jc w:val="center"/>
              <w:rPr>
                <w:rFonts w:ascii="Arial" w:hAnsi="Arial" w:cs="Arial"/>
                <w:szCs w:val="24"/>
              </w:rPr>
            </w:pPr>
            <w:r w:rsidRPr="00991A45">
              <w:rPr>
                <w:rFonts w:ascii="Arial" w:hAnsi="Arial" w:cs="Arial"/>
                <w:szCs w:val="24"/>
              </w:rPr>
              <w:t>Датум:</w:t>
            </w:r>
          </w:p>
        </w:tc>
        <w:tc>
          <w:tcPr>
            <w:tcW w:w="1985" w:type="dxa"/>
          </w:tcPr>
          <w:p w14:paraId="32096171" w14:textId="77777777" w:rsidR="00101B4E" w:rsidRPr="00991A45" w:rsidRDefault="00101B4E" w:rsidP="00A004AB">
            <w:pPr>
              <w:jc w:val="center"/>
              <w:rPr>
                <w:rFonts w:ascii="Arial" w:hAnsi="Arial" w:cs="Arial"/>
                <w:szCs w:val="24"/>
              </w:rPr>
            </w:pPr>
            <w:r w:rsidRPr="00991A45">
              <w:rPr>
                <w:rFonts w:ascii="Arial" w:hAnsi="Arial" w:cs="Arial"/>
                <w:szCs w:val="24"/>
              </w:rPr>
              <w:t>М.П.</w:t>
            </w:r>
          </w:p>
        </w:tc>
        <w:tc>
          <w:tcPr>
            <w:tcW w:w="3782" w:type="dxa"/>
          </w:tcPr>
          <w:p w14:paraId="2CEBFB67" w14:textId="77777777" w:rsidR="00101B4E" w:rsidRPr="00991A45" w:rsidRDefault="00101B4E" w:rsidP="00A004AB">
            <w:pPr>
              <w:jc w:val="center"/>
              <w:rPr>
                <w:rFonts w:ascii="Arial" w:hAnsi="Arial" w:cs="Arial"/>
                <w:szCs w:val="24"/>
              </w:rPr>
            </w:pPr>
            <w:r w:rsidRPr="00991A45">
              <w:rPr>
                <w:rFonts w:ascii="Arial" w:hAnsi="Arial" w:cs="Arial"/>
                <w:szCs w:val="24"/>
              </w:rPr>
              <w:t>Понуђач/</w:t>
            </w:r>
            <w:r w:rsidR="009B2425">
              <w:rPr>
                <w:rFonts w:ascii="Arial" w:hAnsi="Arial" w:cs="Arial"/>
                <w:szCs w:val="24"/>
              </w:rPr>
              <w:t>члан групе/</w:t>
            </w:r>
            <w:r w:rsidRPr="00991A45">
              <w:rPr>
                <w:rFonts w:ascii="Arial" w:hAnsi="Arial" w:cs="Arial"/>
                <w:szCs w:val="24"/>
              </w:rPr>
              <w:t>подизвођач:</w:t>
            </w:r>
          </w:p>
        </w:tc>
      </w:tr>
      <w:tr w:rsidR="00101B4E" w:rsidRPr="00991A45" w14:paraId="0382AC13" w14:textId="77777777" w:rsidTr="00A004AB">
        <w:trPr>
          <w:jc w:val="center"/>
        </w:trPr>
        <w:tc>
          <w:tcPr>
            <w:tcW w:w="3652" w:type="dxa"/>
            <w:vAlign w:val="center"/>
          </w:tcPr>
          <w:p w14:paraId="66189832" w14:textId="77777777" w:rsidR="00101B4E" w:rsidRPr="00991A45" w:rsidRDefault="00101B4E" w:rsidP="00A004AB">
            <w:pPr>
              <w:jc w:val="both"/>
              <w:rPr>
                <w:rFonts w:ascii="Arial" w:hAnsi="Arial" w:cs="Arial"/>
                <w:szCs w:val="24"/>
              </w:rPr>
            </w:pPr>
          </w:p>
        </w:tc>
        <w:tc>
          <w:tcPr>
            <w:tcW w:w="1985" w:type="dxa"/>
            <w:vAlign w:val="center"/>
          </w:tcPr>
          <w:p w14:paraId="58939CBD" w14:textId="77777777" w:rsidR="00101B4E" w:rsidRPr="00991A45" w:rsidRDefault="00101B4E" w:rsidP="00A004AB">
            <w:pPr>
              <w:jc w:val="both"/>
              <w:rPr>
                <w:rFonts w:ascii="Arial" w:hAnsi="Arial" w:cs="Arial"/>
                <w:szCs w:val="24"/>
              </w:rPr>
            </w:pPr>
          </w:p>
        </w:tc>
        <w:tc>
          <w:tcPr>
            <w:tcW w:w="3782" w:type="dxa"/>
            <w:vAlign w:val="center"/>
          </w:tcPr>
          <w:p w14:paraId="31F0F20D" w14:textId="77777777" w:rsidR="00101B4E" w:rsidRPr="00991A45" w:rsidRDefault="00101B4E" w:rsidP="00A004AB">
            <w:pPr>
              <w:jc w:val="both"/>
              <w:rPr>
                <w:rFonts w:ascii="Arial" w:hAnsi="Arial" w:cs="Arial"/>
                <w:szCs w:val="24"/>
              </w:rPr>
            </w:pPr>
          </w:p>
        </w:tc>
      </w:tr>
      <w:tr w:rsidR="00101B4E" w:rsidRPr="00991A45" w14:paraId="0F89829B" w14:textId="77777777" w:rsidTr="00A004AB">
        <w:trPr>
          <w:jc w:val="center"/>
        </w:trPr>
        <w:tc>
          <w:tcPr>
            <w:tcW w:w="3652" w:type="dxa"/>
            <w:tcBorders>
              <w:bottom w:val="single" w:sz="4" w:space="0" w:color="auto"/>
            </w:tcBorders>
            <w:vAlign w:val="center"/>
          </w:tcPr>
          <w:p w14:paraId="47101617" w14:textId="77777777" w:rsidR="00101B4E" w:rsidRPr="00991A45" w:rsidRDefault="00101B4E" w:rsidP="00A004AB">
            <w:pPr>
              <w:jc w:val="both"/>
              <w:rPr>
                <w:rFonts w:ascii="Arial" w:hAnsi="Arial" w:cs="Arial"/>
                <w:szCs w:val="24"/>
              </w:rPr>
            </w:pPr>
          </w:p>
        </w:tc>
        <w:tc>
          <w:tcPr>
            <w:tcW w:w="1985" w:type="dxa"/>
            <w:vAlign w:val="center"/>
          </w:tcPr>
          <w:p w14:paraId="4F2C4B3E" w14:textId="77777777" w:rsidR="00101B4E" w:rsidRPr="00991A45" w:rsidRDefault="00101B4E" w:rsidP="00A004AB">
            <w:pPr>
              <w:jc w:val="both"/>
              <w:rPr>
                <w:rFonts w:ascii="Arial" w:hAnsi="Arial" w:cs="Arial"/>
                <w:szCs w:val="24"/>
              </w:rPr>
            </w:pPr>
          </w:p>
        </w:tc>
        <w:tc>
          <w:tcPr>
            <w:tcW w:w="3782" w:type="dxa"/>
            <w:tcBorders>
              <w:bottom w:val="single" w:sz="4" w:space="0" w:color="auto"/>
            </w:tcBorders>
            <w:vAlign w:val="center"/>
          </w:tcPr>
          <w:p w14:paraId="714F7006" w14:textId="77777777" w:rsidR="00101B4E" w:rsidRPr="00991A45" w:rsidRDefault="00101B4E" w:rsidP="00A004AB">
            <w:pPr>
              <w:jc w:val="both"/>
              <w:rPr>
                <w:rFonts w:ascii="Arial" w:hAnsi="Arial" w:cs="Arial"/>
                <w:szCs w:val="24"/>
              </w:rPr>
            </w:pPr>
          </w:p>
        </w:tc>
      </w:tr>
    </w:tbl>
    <w:p w14:paraId="2964217E" w14:textId="77777777" w:rsidR="009D4B17" w:rsidRPr="00F01BC8" w:rsidRDefault="009D4B17" w:rsidP="000E79DF">
      <w:pPr>
        <w:rPr>
          <w:b/>
        </w:rPr>
      </w:pPr>
    </w:p>
    <w:p w14:paraId="0165A68F" w14:textId="77777777" w:rsidR="009D4B17" w:rsidRDefault="009D4B17" w:rsidP="009D4B17">
      <w:pPr>
        <w:pStyle w:val="BodyText"/>
        <w:jc w:val="center"/>
        <w:rPr>
          <w:b/>
          <w:bCs/>
        </w:rPr>
      </w:pPr>
    </w:p>
    <w:p w14:paraId="3419BF96" w14:textId="77777777" w:rsidR="002D77A9" w:rsidRDefault="002D77A9" w:rsidP="009D4B17">
      <w:pPr>
        <w:pStyle w:val="BodyText"/>
        <w:jc w:val="center"/>
        <w:rPr>
          <w:b/>
          <w:bCs/>
        </w:rPr>
      </w:pPr>
    </w:p>
    <w:p w14:paraId="18370575" w14:textId="77777777" w:rsidR="002D77A9" w:rsidRDefault="002D77A9" w:rsidP="009D4B17">
      <w:pPr>
        <w:pStyle w:val="BodyText"/>
        <w:jc w:val="center"/>
        <w:rPr>
          <w:b/>
          <w:bCs/>
        </w:rPr>
      </w:pPr>
    </w:p>
    <w:p w14:paraId="11D90604" w14:textId="77777777" w:rsidR="002D77A9" w:rsidRDefault="002D77A9" w:rsidP="009D4B17">
      <w:pPr>
        <w:pStyle w:val="BodyText"/>
        <w:jc w:val="center"/>
        <w:rPr>
          <w:b/>
          <w:bCs/>
        </w:rPr>
      </w:pPr>
    </w:p>
    <w:p w14:paraId="4DC876E2" w14:textId="77777777" w:rsidR="002D77A9" w:rsidRDefault="002D77A9" w:rsidP="009D4B17">
      <w:pPr>
        <w:pStyle w:val="BodyText"/>
        <w:jc w:val="center"/>
        <w:rPr>
          <w:b/>
          <w:bCs/>
        </w:rPr>
      </w:pPr>
    </w:p>
    <w:p w14:paraId="33B36FE0" w14:textId="78443950" w:rsidR="002444EC" w:rsidRPr="00991A45" w:rsidRDefault="00A75718" w:rsidP="002444EC">
      <w:pPr>
        <w:pStyle w:val="Heading10"/>
        <w:jc w:val="right"/>
        <w:rPr>
          <w:rFonts w:cs="Arial"/>
          <w:sz w:val="24"/>
          <w:szCs w:val="24"/>
        </w:rPr>
      </w:pPr>
      <w:bookmarkStart w:id="225" w:name="_Toc374917452"/>
      <w:bookmarkStart w:id="226" w:name="_Toc415142496"/>
      <w:bookmarkEnd w:id="224"/>
      <w:r w:rsidRPr="00991A45">
        <w:rPr>
          <w:rFonts w:cs="Arial"/>
          <w:sz w:val="24"/>
          <w:szCs w:val="24"/>
        </w:rPr>
        <w:t xml:space="preserve">ОБРАЗАЦ </w:t>
      </w:r>
      <w:bookmarkEnd w:id="225"/>
      <w:r w:rsidR="002C4193">
        <w:rPr>
          <w:rFonts w:cs="Arial"/>
          <w:sz w:val="24"/>
          <w:szCs w:val="24"/>
          <w:lang w:val="sr-Cyrl-RS"/>
        </w:rPr>
        <w:t>7</w:t>
      </w:r>
      <w:r w:rsidR="003F3999" w:rsidRPr="00991A45">
        <w:rPr>
          <w:rFonts w:cs="Arial"/>
          <w:sz w:val="24"/>
          <w:szCs w:val="24"/>
        </w:rPr>
        <w:t>.</w:t>
      </w:r>
      <w:bookmarkEnd w:id="226"/>
    </w:p>
    <w:p w14:paraId="05D7B980" w14:textId="77777777" w:rsidR="00F6148E" w:rsidRDefault="00F6148E" w:rsidP="00767ECD">
      <w:pPr>
        <w:pStyle w:val="Heading10"/>
        <w:ind w:left="0" w:firstLine="0"/>
        <w:jc w:val="center"/>
        <w:rPr>
          <w:rStyle w:val="BookTitle"/>
          <w:rFonts w:cs="Arial"/>
          <w:b/>
          <w:sz w:val="24"/>
          <w:szCs w:val="24"/>
        </w:rPr>
      </w:pPr>
      <w:bookmarkStart w:id="227" w:name="_Toc297798756"/>
      <w:bookmarkStart w:id="228" w:name="_Toc310433015"/>
      <w:bookmarkStart w:id="229" w:name="_Toc361395930"/>
      <w:bookmarkStart w:id="230" w:name="_Toc361395995"/>
      <w:bookmarkStart w:id="231" w:name="_Toc362821721"/>
      <w:bookmarkStart w:id="232" w:name="_Toc363929242"/>
      <w:bookmarkStart w:id="233" w:name="_Toc371073634"/>
      <w:bookmarkStart w:id="234" w:name="_Toc415142497"/>
      <w:bookmarkStart w:id="235" w:name="_Toc374917453"/>
    </w:p>
    <w:p w14:paraId="3FF4094D" w14:textId="77777777" w:rsidR="002444EC" w:rsidRPr="00DC0388" w:rsidRDefault="002444EC" w:rsidP="00767ECD">
      <w:pPr>
        <w:pStyle w:val="Heading10"/>
        <w:ind w:left="0" w:firstLine="0"/>
        <w:jc w:val="center"/>
        <w:rPr>
          <w:rStyle w:val="BookTitle"/>
          <w:rFonts w:cs="Arial"/>
          <w:b/>
          <w:sz w:val="24"/>
          <w:szCs w:val="24"/>
          <w:lang w:val="sr-Cyrl-RS"/>
        </w:rPr>
      </w:pPr>
      <w:r w:rsidRPr="00991A45">
        <w:rPr>
          <w:rStyle w:val="BookTitle"/>
          <w:rFonts w:cs="Arial"/>
          <w:b/>
          <w:sz w:val="24"/>
          <w:szCs w:val="24"/>
        </w:rPr>
        <w:t>МОДЕЛ УГОВОРА</w:t>
      </w:r>
      <w:bookmarkEnd w:id="227"/>
      <w:bookmarkEnd w:id="228"/>
      <w:bookmarkEnd w:id="229"/>
      <w:bookmarkEnd w:id="230"/>
      <w:bookmarkEnd w:id="231"/>
      <w:bookmarkEnd w:id="232"/>
      <w:bookmarkEnd w:id="233"/>
      <w:bookmarkEnd w:id="234"/>
      <w:r w:rsidRPr="00991A45">
        <w:rPr>
          <w:rStyle w:val="BookTitle"/>
          <w:rFonts w:cs="Arial"/>
          <w:b/>
          <w:sz w:val="24"/>
          <w:szCs w:val="24"/>
        </w:rPr>
        <w:t xml:space="preserve"> </w:t>
      </w:r>
      <w:bookmarkEnd w:id="235"/>
      <w:r w:rsidR="00DC0388">
        <w:rPr>
          <w:rStyle w:val="BookTitle"/>
          <w:rFonts w:cs="Arial"/>
          <w:b/>
          <w:sz w:val="24"/>
          <w:szCs w:val="24"/>
          <w:lang w:val="sr-Cyrl-RS"/>
        </w:rPr>
        <w:t>ПАРТИЈА 1</w:t>
      </w:r>
    </w:p>
    <w:p w14:paraId="1015AE19" w14:textId="77777777" w:rsidR="00F6148E" w:rsidRPr="00F6148E" w:rsidRDefault="00F6148E" w:rsidP="00F6148E"/>
    <w:p w14:paraId="2AC4AC15" w14:textId="77777777" w:rsidR="00DC0388" w:rsidRPr="00790710" w:rsidRDefault="00DC0388" w:rsidP="00DC0388">
      <w:pPr>
        <w:suppressAutoHyphens w:val="0"/>
        <w:ind w:left="-540"/>
        <w:jc w:val="center"/>
        <w:rPr>
          <w:rFonts w:ascii="Arial" w:hAnsi="Arial" w:cs="Arial"/>
          <w:lang w:val="sr-Cyrl-RS" w:eastAsia="en-US"/>
        </w:rPr>
      </w:pPr>
    </w:p>
    <w:p w14:paraId="560A618B" w14:textId="155566C6" w:rsidR="00DC0388" w:rsidRPr="00790710" w:rsidRDefault="00DC0388" w:rsidP="00A61871">
      <w:pPr>
        <w:pStyle w:val="Heading10"/>
        <w:jc w:val="both"/>
        <w:rPr>
          <w:rFonts w:cs="Arial"/>
          <w:b w:val="0"/>
          <w:color w:val="000000"/>
          <w:sz w:val="24"/>
          <w:szCs w:val="24"/>
          <w:lang w:val="en-GB" w:eastAsia="en-US"/>
        </w:rPr>
      </w:pPr>
      <w:r w:rsidRPr="00790710">
        <w:rPr>
          <w:rFonts w:cs="Arial"/>
          <w:b w:val="0"/>
          <w:color w:val="000000"/>
          <w:sz w:val="24"/>
          <w:szCs w:val="24"/>
          <w:lang w:val="sr-Cyrl-RS" w:eastAsia="en-US"/>
        </w:rPr>
        <w:t>1.</w:t>
      </w:r>
      <w:r w:rsidR="00A47A28">
        <w:rPr>
          <w:rFonts w:cs="Arial"/>
          <w:b w:val="0"/>
          <w:color w:val="000000"/>
          <w:sz w:val="24"/>
          <w:szCs w:val="24"/>
          <w:lang w:val="sr-Cyrl-RS" w:eastAsia="en-US"/>
        </w:rPr>
        <w:t xml:space="preserve"> </w:t>
      </w:r>
      <w:r w:rsidRPr="00790710">
        <w:rPr>
          <w:rFonts w:cs="Arial"/>
          <w:b w:val="0"/>
          <w:color w:val="000000"/>
          <w:sz w:val="24"/>
          <w:szCs w:val="24"/>
          <w:lang w:val="en-GB" w:eastAsia="en-US"/>
        </w:rPr>
        <w:t>ЈАВНО ПРЕДУЗЕЋ</w:t>
      </w:r>
      <w:r w:rsidRPr="00790710">
        <w:rPr>
          <w:rFonts w:cs="Arial"/>
          <w:b w:val="0"/>
          <w:color w:val="000000"/>
          <w:sz w:val="24"/>
          <w:szCs w:val="24"/>
          <w:lang w:eastAsia="en-US"/>
        </w:rPr>
        <w:t>E</w:t>
      </w:r>
      <w:r w:rsidRPr="00790710">
        <w:rPr>
          <w:rFonts w:cs="Arial"/>
          <w:b w:val="0"/>
          <w:color w:val="000000"/>
          <w:sz w:val="24"/>
          <w:szCs w:val="24"/>
          <w:lang w:val="en-GB" w:eastAsia="en-US"/>
        </w:rPr>
        <w:t xml:space="preserve"> „ЕЛЕКТРОПРИВРЕДА СРБИЈЕ“ Београд, </w:t>
      </w:r>
      <w:r w:rsidRPr="00790710">
        <w:rPr>
          <w:rFonts w:cs="Arial"/>
          <w:b w:val="0"/>
          <w:color w:val="000000"/>
          <w:sz w:val="24"/>
          <w:szCs w:val="24"/>
          <w:lang w:eastAsia="en-US"/>
        </w:rPr>
        <w:t>У</w:t>
      </w:r>
      <w:r w:rsidRPr="00790710">
        <w:rPr>
          <w:rFonts w:cs="Arial"/>
          <w:b w:val="0"/>
          <w:color w:val="000000"/>
          <w:sz w:val="24"/>
          <w:szCs w:val="24"/>
          <w:lang w:val="en-GB" w:eastAsia="en-US"/>
        </w:rPr>
        <w:t xml:space="preserve">лица царице Милице 2, Република Србија, матични број: 20053658, ПИБ 103920327, </w:t>
      </w:r>
      <w:r w:rsidRPr="00790710">
        <w:rPr>
          <w:rFonts w:cs="Arial"/>
          <w:b w:val="0"/>
          <w:color w:val="000000"/>
          <w:sz w:val="24"/>
          <w:szCs w:val="24"/>
        </w:rPr>
        <w:t>Т</w:t>
      </w:r>
      <w:r w:rsidRPr="00790710">
        <w:rPr>
          <w:rFonts w:cs="Arial"/>
          <w:b w:val="0"/>
          <w:color w:val="000000"/>
          <w:sz w:val="24"/>
          <w:szCs w:val="24"/>
          <w:lang w:val="ru-RU"/>
        </w:rPr>
        <w:t xml:space="preserve">екући рачун број 160-700-13 </w:t>
      </w:r>
      <w:r w:rsidRPr="00790710">
        <w:rPr>
          <w:rFonts w:cs="Arial"/>
          <w:b w:val="0"/>
          <w:color w:val="000000"/>
          <w:sz w:val="24"/>
          <w:szCs w:val="24"/>
        </w:rPr>
        <w:t>Ba</w:t>
      </w:r>
      <w:r w:rsidRPr="00790710">
        <w:rPr>
          <w:rFonts w:cs="Arial"/>
          <w:b w:val="0"/>
          <w:color w:val="000000"/>
          <w:sz w:val="24"/>
          <w:szCs w:val="24"/>
          <w:lang w:val="sr-Latn-RS"/>
        </w:rPr>
        <w:t>nca</w:t>
      </w:r>
      <w:r w:rsidRPr="00790710">
        <w:rPr>
          <w:rFonts w:cs="Arial"/>
          <w:b w:val="0"/>
          <w:color w:val="000000"/>
          <w:sz w:val="24"/>
          <w:szCs w:val="24"/>
        </w:rPr>
        <w:t xml:space="preserve"> Intesа</w:t>
      </w:r>
      <w:r w:rsidRPr="00790710">
        <w:rPr>
          <w:rFonts w:cs="Arial"/>
          <w:b w:val="0"/>
          <w:color w:val="000000"/>
          <w:sz w:val="24"/>
          <w:szCs w:val="24"/>
          <w:lang w:val="sr-Cyrl-RS"/>
        </w:rPr>
        <w:t xml:space="preserve"> ад, Београд</w:t>
      </w:r>
      <w:r w:rsidRPr="00790710">
        <w:rPr>
          <w:rFonts w:cs="Arial"/>
          <w:b w:val="0"/>
          <w:color w:val="000000"/>
          <w:sz w:val="24"/>
          <w:szCs w:val="24"/>
          <w:lang w:val="sr-Latn-RS"/>
        </w:rPr>
        <w:t>,</w:t>
      </w:r>
      <w:r w:rsidRPr="00790710">
        <w:rPr>
          <w:rFonts w:cs="Arial"/>
          <w:b w:val="0"/>
          <w:color w:val="000000"/>
          <w:sz w:val="24"/>
          <w:szCs w:val="24"/>
        </w:rPr>
        <w:t xml:space="preserve"> које заступа законски заступник</w:t>
      </w:r>
      <w:r w:rsidRPr="00790710">
        <w:rPr>
          <w:rFonts w:cs="Arial"/>
          <w:b w:val="0"/>
          <w:color w:val="000000"/>
          <w:sz w:val="24"/>
          <w:szCs w:val="24"/>
          <w:lang w:val="en-GB" w:eastAsia="en-US"/>
        </w:rPr>
        <w:t xml:space="preserve"> Александар Обрадовић</w:t>
      </w:r>
      <w:r w:rsidRPr="00790710">
        <w:rPr>
          <w:rFonts w:cs="Arial"/>
          <w:b w:val="0"/>
          <w:color w:val="000000"/>
          <w:sz w:val="24"/>
          <w:szCs w:val="24"/>
          <w:lang w:val="sr-Cyrl-RS" w:eastAsia="en-US"/>
        </w:rPr>
        <w:t>, директор</w:t>
      </w:r>
      <w:r w:rsidRPr="00790710">
        <w:rPr>
          <w:rFonts w:cs="Arial"/>
          <w:b w:val="0"/>
          <w:color w:val="000000"/>
          <w:sz w:val="24"/>
          <w:szCs w:val="24"/>
          <w:lang w:val="en-GB" w:eastAsia="en-US"/>
        </w:rPr>
        <w:t xml:space="preserve"> (у даљем тексту:</w:t>
      </w:r>
      <w:r w:rsidRPr="00790710">
        <w:rPr>
          <w:rFonts w:cs="Arial"/>
          <w:b w:val="0"/>
          <w:color w:val="000000"/>
          <w:sz w:val="24"/>
          <w:szCs w:val="24"/>
          <w:lang w:val="sr-Cyrl-RS" w:eastAsia="en-US"/>
        </w:rPr>
        <w:t xml:space="preserve"> Купац</w:t>
      </w:r>
      <w:r w:rsidRPr="00790710">
        <w:rPr>
          <w:rFonts w:cs="Arial"/>
          <w:b w:val="0"/>
          <w:color w:val="000000"/>
          <w:sz w:val="24"/>
          <w:szCs w:val="24"/>
          <w:lang w:val="en-GB" w:eastAsia="en-US"/>
        </w:rPr>
        <w:t>)</w:t>
      </w:r>
      <w:r w:rsidRPr="00790710">
        <w:rPr>
          <w:rFonts w:cs="Arial"/>
          <w:b w:val="0"/>
          <w:color w:val="000000"/>
          <w:sz w:val="24"/>
          <w:szCs w:val="24"/>
          <w:lang w:val="sr-Cyrl-RS" w:eastAsia="en-US"/>
        </w:rPr>
        <w:t>, с једне стране</w:t>
      </w:r>
    </w:p>
    <w:p w14:paraId="674CE903" w14:textId="77777777" w:rsidR="00DC0388" w:rsidRPr="00790710" w:rsidRDefault="00DC0388" w:rsidP="00DC0388">
      <w:pPr>
        <w:autoSpaceDE w:val="0"/>
        <w:autoSpaceDN w:val="0"/>
        <w:jc w:val="both"/>
        <w:rPr>
          <w:rFonts w:ascii="Arial" w:hAnsi="Arial" w:cs="Arial"/>
          <w:lang w:val="en-GB" w:eastAsia="en-US"/>
        </w:rPr>
      </w:pPr>
      <w:proofErr w:type="gramStart"/>
      <w:r w:rsidRPr="00790710">
        <w:rPr>
          <w:rFonts w:ascii="Arial" w:hAnsi="Arial" w:cs="Arial"/>
          <w:lang w:val="en-GB" w:eastAsia="en-US"/>
        </w:rPr>
        <w:t>и</w:t>
      </w:r>
      <w:proofErr w:type="gramEnd"/>
    </w:p>
    <w:p w14:paraId="0C93F7ED" w14:textId="77777777" w:rsidR="00DC0388" w:rsidRPr="00790710" w:rsidRDefault="00DC0388" w:rsidP="00DC0388">
      <w:pPr>
        <w:autoSpaceDE w:val="0"/>
        <w:autoSpaceDN w:val="0"/>
        <w:jc w:val="both"/>
        <w:rPr>
          <w:rFonts w:ascii="Arial" w:hAnsi="Arial" w:cs="Arial"/>
          <w:lang w:val="en-GB" w:eastAsia="en-US"/>
        </w:rPr>
      </w:pPr>
    </w:p>
    <w:p w14:paraId="239AFECA" w14:textId="77777777" w:rsidR="00DC0388" w:rsidRPr="00790710" w:rsidRDefault="00DC0388" w:rsidP="00DC0388">
      <w:pPr>
        <w:pStyle w:val="Heading10"/>
        <w:rPr>
          <w:rFonts w:cs="Arial"/>
          <w:b w:val="0"/>
          <w:color w:val="000000"/>
          <w:sz w:val="24"/>
          <w:szCs w:val="24"/>
          <w:lang w:val="en-GB" w:eastAsia="en-US"/>
        </w:rPr>
      </w:pPr>
      <w:r w:rsidRPr="00790710">
        <w:rPr>
          <w:rFonts w:cs="Arial"/>
          <w:b w:val="0"/>
          <w:color w:val="000000"/>
          <w:sz w:val="24"/>
          <w:szCs w:val="24"/>
          <w:lang w:val="sr-Cyrl-RS" w:eastAsia="en-US"/>
        </w:rPr>
        <w:t>2.</w:t>
      </w:r>
      <w:r w:rsidRPr="00790710">
        <w:rPr>
          <w:rFonts w:cs="Arial"/>
          <w:b w:val="0"/>
          <w:color w:val="000000"/>
          <w:sz w:val="24"/>
          <w:szCs w:val="24"/>
          <w:lang w:val="en-GB" w:eastAsia="en-US"/>
        </w:rPr>
        <w:t xml:space="preserve">_________________ </w:t>
      </w:r>
      <w:proofErr w:type="gramStart"/>
      <w:r w:rsidRPr="00790710">
        <w:rPr>
          <w:rFonts w:cs="Arial"/>
          <w:b w:val="0"/>
          <w:color w:val="000000"/>
          <w:sz w:val="24"/>
          <w:szCs w:val="24"/>
          <w:lang w:val="en-GB" w:eastAsia="en-US"/>
        </w:rPr>
        <w:t>из</w:t>
      </w:r>
      <w:proofErr w:type="gramEnd"/>
      <w:r w:rsidRPr="00790710">
        <w:rPr>
          <w:rFonts w:cs="Arial"/>
          <w:b w:val="0"/>
          <w:color w:val="000000"/>
          <w:sz w:val="24"/>
          <w:szCs w:val="24"/>
          <w:lang w:val="en-GB" w:eastAsia="en-US"/>
        </w:rPr>
        <w:t xml:space="preserve"> ________, ул. ____________, бр.____, матични број: ___________, ПИБ: ___________, </w:t>
      </w:r>
      <w:r w:rsidRPr="00790710">
        <w:rPr>
          <w:rFonts w:cs="Arial"/>
          <w:b w:val="0"/>
          <w:color w:val="000000"/>
          <w:sz w:val="24"/>
          <w:szCs w:val="24"/>
          <w:lang w:eastAsia="en-US"/>
        </w:rPr>
        <w:t>Т</w:t>
      </w:r>
      <w:r w:rsidRPr="00790710">
        <w:rPr>
          <w:rFonts w:cs="Arial"/>
          <w:b w:val="0"/>
          <w:color w:val="000000"/>
          <w:sz w:val="24"/>
          <w:szCs w:val="24"/>
          <w:lang w:val="ru-RU" w:eastAsia="en-US"/>
        </w:rPr>
        <w:t>екући рачун</w:t>
      </w:r>
      <w:r w:rsidRPr="00790710">
        <w:rPr>
          <w:rFonts w:cs="Arial"/>
          <w:b w:val="0"/>
          <w:color w:val="000000"/>
          <w:sz w:val="24"/>
          <w:szCs w:val="24"/>
          <w:lang w:val="sr-Latn-RS" w:eastAsia="en-US"/>
        </w:rPr>
        <w:t xml:space="preserve"> _________________</w:t>
      </w:r>
      <w:r w:rsidRPr="00790710">
        <w:rPr>
          <w:rFonts w:cs="Arial"/>
          <w:b w:val="0"/>
          <w:color w:val="000000"/>
          <w:sz w:val="24"/>
          <w:szCs w:val="24"/>
          <w:lang w:val="sr-Cyrl-RS" w:eastAsia="en-US"/>
        </w:rPr>
        <w:t xml:space="preserve">код банке, </w:t>
      </w:r>
      <w:r w:rsidRPr="00790710">
        <w:rPr>
          <w:rFonts w:cs="Arial"/>
          <w:b w:val="0"/>
          <w:color w:val="000000"/>
          <w:sz w:val="24"/>
          <w:szCs w:val="24"/>
          <w:lang w:val="en-GB" w:eastAsia="en-US"/>
        </w:rPr>
        <w:t>кога заступа __________________, _____________, (као лидер у име и за рачун групе понуђача</w:t>
      </w:r>
      <w:r w:rsidRPr="00790710">
        <w:rPr>
          <w:rFonts w:cs="Arial"/>
          <w:b w:val="0"/>
          <w:i/>
          <w:color w:val="000000"/>
          <w:sz w:val="24"/>
          <w:szCs w:val="24"/>
          <w:lang w:eastAsia="en-US"/>
        </w:rPr>
        <w:t xml:space="preserve">, </w:t>
      </w:r>
      <w:r w:rsidRPr="00790710">
        <w:rPr>
          <w:rFonts w:cs="Arial"/>
          <w:b w:val="0"/>
          <w:i/>
          <w:color w:val="000000"/>
          <w:sz w:val="24"/>
          <w:szCs w:val="24"/>
          <w:lang w:val="en-US" w:eastAsia="en-US"/>
        </w:rPr>
        <w:t>[</w:t>
      </w:r>
      <w:r w:rsidRPr="00790710">
        <w:rPr>
          <w:rFonts w:cs="Arial"/>
          <w:b w:val="0"/>
          <w:i/>
          <w:color w:val="000000"/>
          <w:sz w:val="24"/>
          <w:szCs w:val="24"/>
          <w:lang w:eastAsia="en-US"/>
        </w:rPr>
        <w:t>напомена:</w:t>
      </w:r>
      <w:r w:rsidRPr="00790710">
        <w:rPr>
          <w:rFonts w:cs="Arial"/>
          <w:b w:val="0"/>
          <w:i/>
          <w:color w:val="000000"/>
          <w:sz w:val="24"/>
          <w:szCs w:val="24"/>
          <w:lang w:val="en-GB" w:eastAsia="en-US"/>
        </w:rPr>
        <w:t xml:space="preserve"> </w:t>
      </w:r>
      <w:r w:rsidRPr="00790710">
        <w:rPr>
          <w:rFonts w:cs="Arial"/>
          <w:b w:val="0"/>
          <w:i/>
          <w:color w:val="000000"/>
          <w:sz w:val="24"/>
          <w:szCs w:val="24"/>
          <w:lang w:eastAsia="en-US"/>
        </w:rPr>
        <w:t>биће наведено у тексту Уговора</w:t>
      </w:r>
      <w:r w:rsidRPr="00790710">
        <w:rPr>
          <w:rFonts w:cs="Arial"/>
          <w:b w:val="0"/>
          <w:i/>
          <w:color w:val="000000"/>
          <w:sz w:val="24"/>
          <w:szCs w:val="24"/>
          <w:lang w:val="en-GB" w:eastAsia="en-US"/>
        </w:rPr>
        <w:t xml:space="preserve"> у случају заједничке понуде]</w:t>
      </w:r>
      <w:r w:rsidRPr="00790710">
        <w:rPr>
          <w:rFonts w:cs="Arial"/>
          <w:b w:val="0"/>
          <w:color w:val="000000"/>
          <w:sz w:val="24"/>
          <w:szCs w:val="24"/>
          <w:lang w:val="en-GB" w:eastAsia="en-US"/>
        </w:rPr>
        <w:t xml:space="preserve"> (у даљем тексту: </w:t>
      </w:r>
      <w:r w:rsidRPr="00790710">
        <w:rPr>
          <w:rFonts w:cs="Arial"/>
          <w:b w:val="0"/>
          <w:color w:val="000000"/>
          <w:sz w:val="24"/>
          <w:szCs w:val="24"/>
          <w:lang w:val="sr-Cyrl-RS" w:eastAsia="en-US"/>
        </w:rPr>
        <w:t>Продавац</w:t>
      </w:r>
      <w:r w:rsidRPr="00790710">
        <w:rPr>
          <w:rFonts w:cs="Arial"/>
          <w:b w:val="0"/>
          <w:color w:val="000000"/>
          <w:sz w:val="24"/>
          <w:szCs w:val="24"/>
          <w:lang w:val="en-GB" w:eastAsia="en-US"/>
        </w:rPr>
        <w:t>)</w:t>
      </w:r>
      <w:r w:rsidRPr="00790710">
        <w:rPr>
          <w:rFonts w:cs="Arial"/>
          <w:b w:val="0"/>
          <w:color w:val="000000"/>
          <w:sz w:val="24"/>
          <w:szCs w:val="24"/>
          <w:lang w:val="sr-Cyrl-RS" w:eastAsia="en-US"/>
        </w:rPr>
        <w:t>, са друге стране</w:t>
      </w:r>
    </w:p>
    <w:p w14:paraId="0C2D4DFF" w14:textId="5800CB44" w:rsidR="00DC0388" w:rsidRPr="00790710" w:rsidRDefault="00185CCD" w:rsidP="00733567">
      <w:pPr>
        <w:tabs>
          <w:tab w:val="left" w:pos="8152"/>
        </w:tabs>
        <w:jc w:val="both"/>
        <w:rPr>
          <w:rFonts w:ascii="Arial" w:hAnsi="Arial" w:cs="Arial"/>
        </w:rPr>
      </w:pPr>
      <w:r>
        <w:rPr>
          <w:rFonts w:ascii="Arial" w:hAnsi="Arial" w:cs="Arial"/>
        </w:rPr>
        <w:tab/>
      </w:r>
    </w:p>
    <w:p w14:paraId="4115F578" w14:textId="2C850A77" w:rsidR="00DC0388" w:rsidRPr="00790710" w:rsidRDefault="00DC0388" w:rsidP="00DC0388">
      <w:pPr>
        <w:jc w:val="both"/>
        <w:rPr>
          <w:rFonts w:ascii="Arial" w:hAnsi="Arial" w:cs="Arial"/>
        </w:rPr>
      </w:pPr>
      <w:r w:rsidRPr="00790710">
        <w:rPr>
          <w:rFonts w:ascii="Arial" w:hAnsi="Arial" w:cs="Arial"/>
        </w:rPr>
        <w:t xml:space="preserve">(у даљем тексту заједно: </w:t>
      </w:r>
      <w:r w:rsidR="00185CCD">
        <w:rPr>
          <w:rFonts w:ascii="Arial" w:hAnsi="Arial" w:cs="Arial"/>
          <w:lang w:val="en-US"/>
        </w:rPr>
        <w:t>U</w:t>
      </w:r>
      <w:r w:rsidR="00185CCD" w:rsidRPr="00790710">
        <w:rPr>
          <w:rFonts w:ascii="Arial" w:hAnsi="Arial" w:cs="Arial"/>
        </w:rPr>
        <w:t xml:space="preserve">говорне </w:t>
      </w:r>
      <w:r w:rsidRPr="00790710">
        <w:rPr>
          <w:rFonts w:ascii="Arial" w:hAnsi="Arial" w:cs="Arial"/>
        </w:rPr>
        <w:t>стране)</w:t>
      </w:r>
    </w:p>
    <w:p w14:paraId="0276E187" w14:textId="77777777" w:rsidR="00DC0388" w:rsidRPr="00790710" w:rsidRDefault="00DC0388" w:rsidP="00DC0388">
      <w:pPr>
        <w:tabs>
          <w:tab w:val="left" w:pos="530"/>
        </w:tabs>
        <w:jc w:val="both"/>
        <w:rPr>
          <w:rFonts w:ascii="Arial" w:hAnsi="Arial" w:cs="Arial"/>
        </w:rPr>
      </w:pPr>
      <w:r w:rsidRPr="00790710">
        <w:rPr>
          <w:rFonts w:ascii="Arial" w:hAnsi="Arial" w:cs="Arial"/>
        </w:rPr>
        <w:tab/>
      </w:r>
    </w:p>
    <w:p w14:paraId="25B69EDC" w14:textId="77777777" w:rsidR="00DC0388" w:rsidRPr="00790710" w:rsidRDefault="00DC0388" w:rsidP="00DC0388">
      <w:pPr>
        <w:jc w:val="both"/>
        <w:rPr>
          <w:rFonts w:ascii="Arial" w:hAnsi="Arial" w:cs="Arial"/>
          <w:color w:val="548DD4"/>
        </w:rPr>
      </w:pPr>
      <w:r w:rsidRPr="00790710">
        <w:rPr>
          <w:rFonts w:ascii="Arial" w:hAnsi="Arial" w:cs="Arial"/>
        </w:rPr>
        <w:t>закључиле су у Београду, дана ___________.201</w:t>
      </w:r>
      <w:r>
        <w:rPr>
          <w:rFonts w:ascii="Arial" w:hAnsi="Arial" w:cs="Arial"/>
          <w:lang w:val="sr-Cyrl-RS"/>
        </w:rPr>
        <w:t>6</w:t>
      </w:r>
      <w:r w:rsidRPr="00790710">
        <w:rPr>
          <w:rFonts w:ascii="Arial" w:hAnsi="Arial" w:cs="Arial"/>
        </w:rPr>
        <w:t xml:space="preserve">. године </w:t>
      </w:r>
      <w:r w:rsidRPr="00790710">
        <w:rPr>
          <w:rFonts w:ascii="Arial" w:hAnsi="Arial" w:cs="Arial"/>
          <w:i/>
          <w:color w:val="548DD4"/>
        </w:rPr>
        <w:t>[напомена: не попуњава понуђач]</w:t>
      </w:r>
    </w:p>
    <w:p w14:paraId="69F914D8" w14:textId="77777777" w:rsidR="00DC0388" w:rsidRPr="00790710" w:rsidRDefault="00DC0388" w:rsidP="00DC0388">
      <w:pPr>
        <w:jc w:val="center"/>
        <w:rPr>
          <w:rFonts w:ascii="Arial" w:hAnsi="Arial" w:cs="Arial"/>
          <w:b/>
          <w:spacing w:val="120"/>
        </w:rPr>
      </w:pPr>
      <w:r w:rsidRPr="00790710">
        <w:rPr>
          <w:rFonts w:ascii="Arial" w:hAnsi="Arial" w:cs="Arial"/>
          <w:b/>
          <w:spacing w:val="120"/>
        </w:rPr>
        <w:t>УГОВОР</w:t>
      </w:r>
    </w:p>
    <w:p w14:paraId="13A198C9" w14:textId="77777777" w:rsidR="00DC0388" w:rsidRPr="00790710" w:rsidRDefault="00DC0388" w:rsidP="00DC0388">
      <w:pPr>
        <w:autoSpaceDE w:val="0"/>
        <w:autoSpaceDN w:val="0"/>
        <w:jc w:val="center"/>
        <w:rPr>
          <w:rFonts w:ascii="Arial" w:hAnsi="Arial" w:cs="Arial"/>
          <w:b/>
          <w:lang w:val="sr-Cyrl-RS" w:eastAsia="en-US"/>
        </w:rPr>
      </w:pPr>
      <w:r w:rsidRPr="00790710">
        <w:rPr>
          <w:rFonts w:ascii="Arial" w:hAnsi="Arial" w:cs="Arial"/>
          <w:b/>
          <w:lang w:eastAsia="en-US"/>
        </w:rPr>
        <w:t xml:space="preserve">О </w:t>
      </w:r>
      <w:r w:rsidRPr="00790710">
        <w:rPr>
          <w:rFonts w:ascii="Arial" w:hAnsi="Arial" w:cs="Arial"/>
          <w:b/>
          <w:lang w:val="sr-Cyrl-RS" w:eastAsia="en-US"/>
        </w:rPr>
        <w:t>КУПОПРОДАЈИ</w:t>
      </w:r>
    </w:p>
    <w:p w14:paraId="396F033A" w14:textId="77777777" w:rsidR="00DC0388" w:rsidRPr="00790710" w:rsidRDefault="00DC0388" w:rsidP="00DC0388">
      <w:pPr>
        <w:jc w:val="both"/>
        <w:rPr>
          <w:rFonts w:ascii="Arial" w:hAnsi="Arial" w:cs="Arial"/>
          <w:color w:val="548DD4"/>
        </w:rPr>
      </w:pPr>
      <w:r w:rsidRPr="00790710">
        <w:rPr>
          <w:rFonts w:ascii="Arial" w:hAnsi="Arial" w:cs="Arial"/>
        </w:rPr>
        <w:t xml:space="preserve">имајући у виду: </w:t>
      </w:r>
      <w:r w:rsidRPr="00790710">
        <w:rPr>
          <w:rFonts w:ascii="Arial" w:hAnsi="Arial" w:cs="Arial"/>
          <w:i/>
          <w:color w:val="548DD4"/>
        </w:rPr>
        <w:t>[напомена: не попуњава понуђач]</w:t>
      </w:r>
    </w:p>
    <w:p w14:paraId="72DBA85A" w14:textId="3C6E8C15" w:rsidR="00DC0388" w:rsidRPr="00790710" w:rsidRDefault="00DC0388" w:rsidP="00185CCD">
      <w:pPr>
        <w:numPr>
          <w:ilvl w:val="0"/>
          <w:numId w:val="31"/>
        </w:numPr>
        <w:jc w:val="both"/>
        <w:rPr>
          <w:rFonts w:ascii="Arial" w:hAnsi="Arial" w:cs="Arial"/>
        </w:rPr>
      </w:pPr>
      <w:r w:rsidRPr="00790710">
        <w:rPr>
          <w:rFonts w:ascii="Arial" w:hAnsi="Arial" w:cs="Arial"/>
        </w:rPr>
        <w:t xml:space="preserve">да је </w:t>
      </w:r>
      <w:r w:rsidR="00185CCD">
        <w:rPr>
          <w:rFonts w:ascii="Arial" w:hAnsi="Arial" w:cs="Arial"/>
          <w:lang w:val="sr-Cyrl-RS"/>
        </w:rPr>
        <w:t>Наручилац</w:t>
      </w:r>
      <w:r w:rsidR="00185CCD" w:rsidRPr="00790710">
        <w:rPr>
          <w:rFonts w:ascii="Arial" w:hAnsi="Arial" w:cs="Arial"/>
        </w:rPr>
        <w:t xml:space="preserve"> </w:t>
      </w:r>
      <w:r w:rsidRPr="00790710">
        <w:rPr>
          <w:rFonts w:ascii="Arial" w:hAnsi="Arial" w:cs="Arial"/>
        </w:rPr>
        <w:t xml:space="preserve">спровео </w:t>
      </w:r>
      <w:r w:rsidRPr="00790710">
        <w:rPr>
          <w:rFonts w:ascii="Arial" w:hAnsi="Arial" w:cs="Arial"/>
          <w:lang w:val="sr-Cyrl-RS"/>
        </w:rPr>
        <w:t>отворени поступак јавне набавке</w:t>
      </w:r>
      <w:r w:rsidRPr="00790710">
        <w:rPr>
          <w:rFonts w:ascii="Arial" w:hAnsi="Arial" w:cs="Arial"/>
        </w:rPr>
        <w:t xml:space="preserve">, сагласно члану </w:t>
      </w:r>
      <w:r w:rsidRPr="00790710">
        <w:rPr>
          <w:rFonts w:ascii="Arial" w:hAnsi="Arial" w:cs="Arial"/>
          <w:lang w:val="sr-Cyrl-RS"/>
        </w:rPr>
        <w:t>3</w:t>
      </w:r>
      <w:r>
        <w:rPr>
          <w:rFonts w:ascii="Arial" w:hAnsi="Arial" w:cs="Arial"/>
          <w:lang w:val="sr-Cyrl-RS"/>
        </w:rPr>
        <w:t>2</w:t>
      </w:r>
      <w:r w:rsidRPr="00790710">
        <w:rPr>
          <w:rFonts w:ascii="Arial" w:hAnsi="Arial" w:cs="Arial"/>
        </w:rPr>
        <w:t xml:space="preserve">. Закона о јавним </w:t>
      </w:r>
      <w:r w:rsidRPr="005E2E77">
        <w:rPr>
          <w:rFonts w:ascii="Arial" w:hAnsi="Arial" w:cs="Arial"/>
          <w:lang w:val="sr-Cyrl-RS"/>
        </w:rPr>
        <w:t>набавкама</w:t>
      </w:r>
      <w:r w:rsidR="005E2E77" w:rsidRPr="005E2E77">
        <w:rPr>
          <w:rFonts w:ascii="Arial" w:hAnsi="Arial" w:cs="Arial"/>
          <w:lang w:val="sr-Cyrl-RS"/>
        </w:rPr>
        <w:t>("Sl. glasnik RS", br. 124/2012, 14/2015 i 68/2015)</w:t>
      </w:r>
      <w:r w:rsidR="005E2E77">
        <w:rPr>
          <w:rFonts w:ascii="Arial" w:hAnsi="Arial" w:cs="Arial"/>
          <w:lang w:val="sr-Cyrl-RS"/>
        </w:rPr>
        <w:t xml:space="preserve"> у даљем тексту ЗЈН</w:t>
      </w:r>
      <w:r w:rsidRPr="00790710">
        <w:rPr>
          <w:rFonts w:ascii="Arial" w:hAnsi="Arial" w:cs="Arial"/>
        </w:rPr>
        <w:t xml:space="preserve">, за јавну набавку </w:t>
      </w:r>
      <w:r w:rsidRPr="00790710">
        <w:rPr>
          <w:rFonts w:ascii="Arial" w:hAnsi="Arial" w:cs="Arial"/>
          <w:lang w:val="sr-Cyrl-RS"/>
        </w:rPr>
        <w:t>добара</w:t>
      </w:r>
      <w:r w:rsidRPr="00790710">
        <w:rPr>
          <w:rFonts w:ascii="Arial" w:hAnsi="Arial" w:cs="Arial"/>
        </w:rPr>
        <w:t xml:space="preserve">, број </w:t>
      </w:r>
      <w:r w:rsidRPr="00DC0388">
        <w:rPr>
          <w:rFonts w:ascii="Arial" w:hAnsi="Arial" w:cs="Arial"/>
          <w:lang w:val="sr-Cyrl-RS"/>
        </w:rPr>
        <w:t>ЈN/1000/0125/2015</w:t>
      </w:r>
      <w:r w:rsidRPr="00790710">
        <w:rPr>
          <w:rFonts w:ascii="Arial" w:hAnsi="Arial" w:cs="Arial"/>
          <w:lang w:val="sr-Cyrl-RS"/>
        </w:rPr>
        <w:t>;</w:t>
      </w:r>
    </w:p>
    <w:p w14:paraId="6FD66E31" w14:textId="77777777" w:rsidR="00DC0388" w:rsidRPr="00790710" w:rsidRDefault="00DC0388" w:rsidP="00DC0388">
      <w:pPr>
        <w:numPr>
          <w:ilvl w:val="0"/>
          <w:numId w:val="31"/>
        </w:numPr>
        <w:jc w:val="both"/>
        <w:rPr>
          <w:rFonts w:ascii="Arial" w:hAnsi="Arial" w:cs="Arial"/>
        </w:rPr>
      </w:pPr>
      <w:r w:rsidRPr="00790710">
        <w:rPr>
          <w:rFonts w:ascii="Arial" w:hAnsi="Arial" w:cs="Arial"/>
        </w:rPr>
        <w:t xml:space="preserve">да је позив за подношење понуда у вези предметне јавне набавке објављен на Порталу јавних набавки дана </w:t>
      </w:r>
      <w:r w:rsidRPr="00790710">
        <w:rPr>
          <w:rFonts w:ascii="Arial" w:hAnsi="Arial" w:cs="Arial"/>
          <w:lang w:val="sr-Cyrl-RS"/>
        </w:rPr>
        <w:t>__.__.201</w:t>
      </w:r>
      <w:r>
        <w:rPr>
          <w:rFonts w:ascii="Arial" w:hAnsi="Arial" w:cs="Arial"/>
          <w:lang w:val="sr-Cyrl-RS"/>
        </w:rPr>
        <w:t>6</w:t>
      </w:r>
      <w:r w:rsidRPr="00790710">
        <w:rPr>
          <w:rFonts w:ascii="Arial" w:hAnsi="Arial" w:cs="Arial"/>
          <w:lang w:val="sr-Cyrl-RS"/>
        </w:rPr>
        <w:t>.</w:t>
      </w:r>
      <w:r w:rsidRPr="00790710">
        <w:rPr>
          <w:rFonts w:ascii="Arial" w:hAnsi="Arial" w:cs="Arial"/>
        </w:rPr>
        <w:t xml:space="preserve"> године, као и на  интернет страници</w:t>
      </w:r>
      <w:r w:rsidRPr="00790710">
        <w:rPr>
          <w:rFonts w:ascii="Arial" w:hAnsi="Arial" w:cs="Arial"/>
          <w:lang w:val="sr-Cyrl-RS"/>
        </w:rPr>
        <w:t xml:space="preserve"> Наручиоца</w:t>
      </w:r>
      <w:r w:rsidRPr="00790710">
        <w:rPr>
          <w:rFonts w:ascii="Arial" w:hAnsi="Arial" w:cs="Arial"/>
        </w:rPr>
        <w:t>;</w:t>
      </w:r>
    </w:p>
    <w:p w14:paraId="104E446A" w14:textId="559CBCDB" w:rsidR="00DC0388" w:rsidRPr="00790710" w:rsidRDefault="00DC0388" w:rsidP="00DC0388">
      <w:pPr>
        <w:numPr>
          <w:ilvl w:val="0"/>
          <w:numId w:val="31"/>
        </w:numPr>
        <w:jc w:val="both"/>
        <w:rPr>
          <w:rFonts w:ascii="Arial" w:hAnsi="Arial" w:cs="Arial"/>
        </w:rPr>
      </w:pPr>
      <w:r w:rsidRPr="00790710">
        <w:rPr>
          <w:rFonts w:ascii="Arial" w:hAnsi="Arial" w:cs="Arial"/>
        </w:rPr>
        <w:t xml:space="preserve">да Понуда </w:t>
      </w:r>
      <w:r w:rsidR="00185CCD">
        <w:rPr>
          <w:rFonts w:ascii="Arial" w:hAnsi="Arial" w:cs="Arial"/>
          <w:lang w:val="sr-Cyrl-RS"/>
        </w:rPr>
        <w:t>Понуђача</w:t>
      </w:r>
      <w:r w:rsidR="00185CCD" w:rsidRPr="00790710">
        <w:rPr>
          <w:rFonts w:ascii="Arial" w:hAnsi="Arial" w:cs="Arial"/>
        </w:rPr>
        <w:t xml:space="preserve"> </w:t>
      </w:r>
      <w:r w:rsidRPr="00790710">
        <w:rPr>
          <w:rFonts w:ascii="Arial" w:hAnsi="Arial" w:cs="Arial"/>
        </w:rPr>
        <w:t xml:space="preserve">у </w:t>
      </w:r>
      <w:r w:rsidR="009B6246">
        <w:rPr>
          <w:rFonts w:ascii="Arial" w:hAnsi="Arial" w:cs="Arial"/>
          <w:lang w:val="sr-Cyrl-RS"/>
        </w:rPr>
        <w:t xml:space="preserve">отвореном </w:t>
      </w:r>
      <w:r w:rsidRPr="00790710">
        <w:rPr>
          <w:rFonts w:ascii="Arial" w:hAnsi="Arial" w:cs="Arial"/>
          <w:lang w:val="sr-Cyrl-RS"/>
        </w:rPr>
        <w:t>поступку</w:t>
      </w:r>
      <w:r w:rsidRPr="00790710">
        <w:rPr>
          <w:rFonts w:ascii="Arial" w:hAnsi="Arial" w:cs="Arial"/>
        </w:rPr>
        <w:t>, која је заведена у ЈП ЕПС под бројем _____________ од _____ 201</w:t>
      </w:r>
      <w:r>
        <w:rPr>
          <w:rFonts w:ascii="Arial" w:hAnsi="Arial" w:cs="Arial"/>
          <w:lang w:val="sr-Cyrl-RS"/>
        </w:rPr>
        <w:t>6</w:t>
      </w:r>
      <w:r w:rsidRPr="00790710">
        <w:rPr>
          <w:rFonts w:ascii="Arial" w:hAnsi="Arial" w:cs="Arial"/>
        </w:rPr>
        <w:t xml:space="preserve">. године, у потпуности одговара захтеву </w:t>
      </w:r>
      <w:r w:rsidRPr="00790710">
        <w:rPr>
          <w:rFonts w:ascii="Arial" w:hAnsi="Arial" w:cs="Arial"/>
          <w:lang w:val="sr-Cyrl-RS"/>
        </w:rPr>
        <w:t>Купца</w:t>
      </w:r>
      <w:r w:rsidRPr="00790710">
        <w:rPr>
          <w:rFonts w:ascii="Arial" w:hAnsi="Arial" w:cs="Arial"/>
        </w:rPr>
        <w:t xml:space="preserve"> из позива за подношење понуда и Конкурсној документацији; </w:t>
      </w:r>
    </w:p>
    <w:p w14:paraId="25A35EAA" w14:textId="77777777" w:rsidR="00DC0388" w:rsidRPr="00A47A28" w:rsidRDefault="00DC0388" w:rsidP="00DC0388">
      <w:pPr>
        <w:numPr>
          <w:ilvl w:val="0"/>
          <w:numId w:val="31"/>
        </w:numPr>
        <w:jc w:val="both"/>
        <w:rPr>
          <w:rFonts w:ascii="Arial" w:hAnsi="Arial" w:cs="Arial"/>
        </w:rPr>
      </w:pPr>
      <w:r w:rsidRPr="00733567">
        <w:rPr>
          <w:rFonts w:ascii="Arial" w:hAnsi="Arial" w:cs="Arial"/>
        </w:rPr>
        <w:t xml:space="preserve">да је </w:t>
      </w:r>
      <w:r w:rsidRPr="00733567">
        <w:rPr>
          <w:rFonts w:ascii="Arial" w:hAnsi="Arial" w:cs="Arial"/>
          <w:lang w:val="sr-Cyrl-RS"/>
        </w:rPr>
        <w:t>Купац</w:t>
      </w:r>
      <w:r w:rsidRPr="00733567">
        <w:rPr>
          <w:rFonts w:ascii="Arial" w:hAnsi="Arial" w:cs="Arial"/>
        </w:rPr>
        <w:t xml:space="preserve">, на основу Понуде </w:t>
      </w:r>
      <w:r w:rsidRPr="00733567">
        <w:rPr>
          <w:rFonts w:ascii="Arial" w:hAnsi="Arial" w:cs="Arial"/>
          <w:lang w:val="sr-Cyrl-RS"/>
        </w:rPr>
        <w:t>Продавца</w:t>
      </w:r>
      <w:r w:rsidRPr="00733567">
        <w:rPr>
          <w:rFonts w:ascii="Arial" w:hAnsi="Arial" w:cs="Arial"/>
        </w:rPr>
        <w:t xml:space="preserve"> и Одлуке о додели уговора, изабрао </w:t>
      </w:r>
      <w:r w:rsidRPr="00733567">
        <w:rPr>
          <w:rFonts w:ascii="Arial" w:hAnsi="Arial" w:cs="Arial"/>
          <w:lang w:val="sr-Cyrl-RS"/>
        </w:rPr>
        <w:t>Продавца</w:t>
      </w:r>
      <w:r w:rsidRPr="00733567">
        <w:rPr>
          <w:rFonts w:ascii="Arial" w:hAnsi="Arial" w:cs="Arial"/>
        </w:rPr>
        <w:t xml:space="preserve"> за реализацију </w:t>
      </w:r>
      <w:r w:rsidRPr="00733567">
        <w:rPr>
          <w:rFonts w:ascii="Arial" w:hAnsi="Arial" w:cs="Arial"/>
          <w:lang w:val="sr-Cyrl-RS"/>
        </w:rPr>
        <w:t xml:space="preserve">јавне набавке добара </w:t>
      </w:r>
      <w:r w:rsidRPr="00733567">
        <w:rPr>
          <w:rFonts w:ascii="Arial" w:hAnsi="Arial" w:cs="Arial"/>
        </w:rPr>
        <w:t>„Набавка ситног инвентара за опремање кафе кухиње“</w:t>
      </w:r>
      <w:r w:rsidRPr="00733567">
        <w:rPr>
          <w:rFonts w:ascii="Arial" w:hAnsi="Arial" w:cs="Arial"/>
          <w:lang w:val="sr-Cyrl-RS"/>
        </w:rPr>
        <w:t xml:space="preserve"> – Партија 1 – Шпорет са 4 рингле</w:t>
      </w:r>
      <w:r w:rsidR="00621000" w:rsidRPr="00733567">
        <w:rPr>
          <w:rFonts w:ascii="Arial" w:hAnsi="Arial" w:cs="Arial"/>
          <w:lang w:val="sr-Cyrl-RS"/>
        </w:rPr>
        <w:t>, комада 4</w:t>
      </w:r>
    </w:p>
    <w:p w14:paraId="085485E9" w14:textId="77777777" w:rsidR="00A47A28" w:rsidRPr="00733567" w:rsidRDefault="00A47A28" w:rsidP="00A47A28">
      <w:pPr>
        <w:ind w:left="1080"/>
        <w:jc w:val="both"/>
        <w:rPr>
          <w:rFonts w:ascii="Arial" w:hAnsi="Arial" w:cs="Arial"/>
        </w:rPr>
      </w:pPr>
    </w:p>
    <w:p w14:paraId="07737687" w14:textId="597732BE" w:rsidR="00DC0388" w:rsidRPr="00733567" w:rsidRDefault="00DC0388" w:rsidP="00733567">
      <w:pPr>
        <w:tabs>
          <w:tab w:val="left" w:pos="5873"/>
        </w:tabs>
        <w:jc w:val="both"/>
        <w:rPr>
          <w:rFonts w:ascii="Arial" w:hAnsi="Arial" w:cs="Arial"/>
          <w:b/>
          <w:lang w:val="ru-RU"/>
        </w:rPr>
      </w:pPr>
      <w:r w:rsidRPr="00733567">
        <w:rPr>
          <w:rFonts w:ascii="Arial" w:hAnsi="Arial" w:cs="Arial"/>
          <w:b/>
          <w:lang w:val="ru-RU"/>
        </w:rPr>
        <w:t>Предмет уговора</w:t>
      </w:r>
      <w:r w:rsidR="00185CCD" w:rsidRPr="00733567">
        <w:rPr>
          <w:rFonts w:ascii="Arial" w:hAnsi="Arial" w:cs="Arial"/>
          <w:b/>
          <w:lang w:val="ru-RU"/>
        </w:rPr>
        <w:tab/>
      </w:r>
    </w:p>
    <w:p w14:paraId="7396D98E" w14:textId="77777777" w:rsidR="00DC0388" w:rsidRPr="00733567" w:rsidRDefault="00DC0388" w:rsidP="00DC0388">
      <w:pPr>
        <w:jc w:val="center"/>
        <w:rPr>
          <w:rFonts w:ascii="Arial" w:hAnsi="Arial" w:cs="Arial"/>
          <w:lang w:val="ru-RU"/>
        </w:rPr>
      </w:pPr>
      <w:r w:rsidRPr="00733567">
        <w:rPr>
          <w:rFonts w:ascii="Arial" w:hAnsi="Arial" w:cs="Arial"/>
          <w:lang w:val="ru-RU"/>
        </w:rPr>
        <w:t>Члан 1.</w:t>
      </w:r>
    </w:p>
    <w:p w14:paraId="7D25057B" w14:textId="289B4BBF" w:rsidR="00DC0388" w:rsidRPr="00790710" w:rsidRDefault="00DC0388" w:rsidP="00DC0388">
      <w:pPr>
        <w:jc w:val="both"/>
        <w:rPr>
          <w:rFonts w:ascii="Arial" w:hAnsi="Arial" w:cs="Arial"/>
          <w:lang w:val="sr-Cyrl-RS"/>
        </w:rPr>
      </w:pPr>
      <w:r w:rsidRPr="00733567">
        <w:rPr>
          <w:rFonts w:ascii="Arial" w:hAnsi="Arial" w:cs="Arial"/>
          <w:lang w:val="sr-Cyrl-RS"/>
        </w:rPr>
        <w:t xml:space="preserve">Продавац продаје, а Купац купује </w:t>
      </w:r>
      <w:r w:rsidR="00733567" w:rsidRPr="00733567">
        <w:rPr>
          <w:rFonts w:ascii="Arial" w:hAnsi="Arial" w:cs="Arial"/>
          <w:lang w:val="sr-Cyrl-RS"/>
        </w:rPr>
        <w:t>Четири</w:t>
      </w:r>
      <w:r w:rsidR="00733567" w:rsidRPr="00733567">
        <w:rPr>
          <w:rFonts w:ascii="Arial" w:hAnsi="Arial" w:cs="Arial"/>
        </w:rPr>
        <w:t xml:space="preserve"> </w:t>
      </w:r>
      <w:r w:rsidRPr="00733567">
        <w:rPr>
          <w:rFonts w:ascii="Arial" w:hAnsi="Arial" w:cs="Arial"/>
        </w:rPr>
        <w:t xml:space="preserve">шпорета са четири рингле, </w:t>
      </w:r>
      <w:r w:rsidRPr="00733567">
        <w:rPr>
          <w:rFonts w:ascii="Arial" w:hAnsi="Arial" w:cs="Arial"/>
          <w:lang w:val="sr-Cyrl-RS"/>
        </w:rPr>
        <w:t>за своје потребе у свему према</w:t>
      </w:r>
      <w:r w:rsidRPr="00733567">
        <w:rPr>
          <w:rFonts w:ascii="Arial" w:hAnsi="Arial" w:cs="Arial"/>
        </w:rPr>
        <w:t xml:space="preserve"> </w:t>
      </w:r>
      <w:r w:rsidRPr="00733567">
        <w:rPr>
          <w:rFonts w:ascii="Arial" w:hAnsi="Arial" w:cs="Arial"/>
          <w:lang w:val="sr-Cyrl-RS"/>
        </w:rPr>
        <w:t>захтеву из Конкурсне</w:t>
      </w:r>
      <w:r w:rsidRPr="00790710">
        <w:rPr>
          <w:rFonts w:ascii="Arial" w:hAnsi="Arial" w:cs="Arial"/>
          <w:lang w:val="sr-Cyrl-RS"/>
        </w:rPr>
        <w:t xml:space="preserve"> документације Купца и  спецификацији понуде Продавца заведене у ЈП ЕПС под бројем _________ од _______ године, који као Прилог 1 и Прилог 2 чине саставни део овог </w:t>
      </w:r>
      <w:r w:rsidR="00733567">
        <w:rPr>
          <w:rFonts w:ascii="Arial" w:hAnsi="Arial" w:cs="Arial"/>
          <w:lang w:val="sr-Cyrl-RS"/>
        </w:rPr>
        <w:t>У</w:t>
      </w:r>
      <w:r w:rsidR="00733567" w:rsidRPr="00790710">
        <w:rPr>
          <w:rFonts w:ascii="Arial" w:hAnsi="Arial" w:cs="Arial"/>
          <w:lang w:val="sr-Cyrl-RS"/>
        </w:rPr>
        <w:t>говора</w:t>
      </w:r>
      <w:r w:rsidRPr="00790710">
        <w:rPr>
          <w:rFonts w:ascii="Arial" w:hAnsi="Arial" w:cs="Arial"/>
          <w:lang w:val="sr-Cyrl-RS"/>
        </w:rPr>
        <w:t>.</w:t>
      </w:r>
    </w:p>
    <w:p w14:paraId="10504B47" w14:textId="436BE6A7" w:rsidR="00DC0388" w:rsidRPr="00790710" w:rsidRDefault="00185CCD" w:rsidP="00733567">
      <w:pPr>
        <w:tabs>
          <w:tab w:val="left" w:pos="6223"/>
          <w:tab w:val="left" w:pos="7263"/>
        </w:tabs>
        <w:jc w:val="both"/>
        <w:rPr>
          <w:rFonts w:ascii="Arial" w:hAnsi="Arial" w:cs="Arial"/>
          <w:lang w:val="ru-RU"/>
        </w:rPr>
      </w:pPr>
      <w:r>
        <w:rPr>
          <w:rFonts w:ascii="Arial" w:hAnsi="Arial" w:cs="Arial"/>
          <w:lang w:val="ru-RU"/>
        </w:rPr>
        <w:lastRenderedPageBreak/>
        <w:tab/>
      </w:r>
      <w:r>
        <w:rPr>
          <w:rFonts w:ascii="Arial" w:hAnsi="Arial" w:cs="Arial"/>
          <w:lang w:val="ru-RU"/>
        </w:rPr>
        <w:tab/>
      </w:r>
    </w:p>
    <w:p w14:paraId="7364A58D" w14:textId="628D5300" w:rsidR="00DC0388" w:rsidRPr="00790710" w:rsidRDefault="00DC0388" w:rsidP="00733567">
      <w:pPr>
        <w:tabs>
          <w:tab w:val="left" w:pos="7263"/>
        </w:tabs>
        <w:jc w:val="both"/>
        <w:rPr>
          <w:rFonts w:ascii="Arial" w:hAnsi="Arial" w:cs="Arial"/>
          <w:b/>
          <w:lang w:val="ru-RU"/>
        </w:rPr>
      </w:pPr>
      <w:r w:rsidRPr="00790710">
        <w:rPr>
          <w:rFonts w:ascii="Arial" w:hAnsi="Arial" w:cs="Arial"/>
          <w:b/>
          <w:lang w:val="sl-SI"/>
        </w:rPr>
        <w:t xml:space="preserve"> </w:t>
      </w:r>
      <w:r w:rsidRPr="00790710">
        <w:rPr>
          <w:rFonts w:ascii="Arial" w:hAnsi="Arial" w:cs="Arial"/>
          <w:b/>
          <w:lang w:val="ru-RU"/>
        </w:rPr>
        <w:t>Цена</w:t>
      </w:r>
      <w:r w:rsidRPr="00790710">
        <w:rPr>
          <w:rFonts w:ascii="Arial" w:hAnsi="Arial" w:cs="Arial"/>
          <w:b/>
          <w:lang w:val="sl-SI"/>
        </w:rPr>
        <w:t xml:space="preserve"> </w:t>
      </w:r>
      <w:r w:rsidRPr="00790710">
        <w:rPr>
          <w:rFonts w:ascii="Arial" w:hAnsi="Arial" w:cs="Arial"/>
          <w:b/>
          <w:lang w:val="ru-RU"/>
        </w:rPr>
        <w:t>и рок плаћања</w:t>
      </w:r>
      <w:r w:rsidR="00185CCD">
        <w:rPr>
          <w:rFonts w:ascii="Arial" w:hAnsi="Arial" w:cs="Arial"/>
          <w:b/>
          <w:lang w:val="ru-RU"/>
        </w:rPr>
        <w:tab/>
      </w:r>
    </w:p>
    <w:p w14:paraId="77300C5A" w14:textId="7A079ABA" w:rsidR="00DC0388" w:rsidRPr="00790710" w:rsidRDefault="00185CCD" w:rsidP="00733567">
      <w:pPr>
        <w:tabs>
          <w:tab w:val="center" w:pos="4534"/>
          <w:tab w:val="left" w:pos="6436"/>
          <w:tab w:val="left" w:pos="6887"/>
          <w:tab w:val="left" w:pos="8102"/>
        </w:tabs>
        <w:rPr>
          <w:rFonts w:ascii="Arial" w:hAnsi="Arial" w:cs="Arial"/>
          <w:lang w:val="ru-RU"/>
        </w:rPr>
      </w:pPr>
      <w:r>
        <w:rPr>
          <w:rFonts w:ascii="Arial" w:hAnsi="Arial" w:cs="Arial"/>
          <w:lang w:val="ru-RU"/>
        </w:rPr>
        <w:tab/>
      </w:r>
      <w:r w:rsidR="00DC0388" w:rsidRPr="00790710">
        <w:rPr>
          <w:rFonts w:ascii="Arial" w:hAnsi="Arial" w:cs="Arial"/>
          <w:lang w:val="ru-RU"/>
        </w:rPr>
        <w:t>Члан 2.</w:t>
      </w:r>
      <w:r>
        <w:rPr>
          <w:rFonts w:ascii="Arial" w:hAnsi="Arial" w:cs="Arial"/>
          <w:lang w:val="ru-RU"/>
        </w:rPr>
        <w:tab/>
      </w:r>
      <w:r>
        <w:rPr>
          <w:rFonts w:ascii="Arial" w:hAnsi="Arial" w:cs="Arial"/>
          <w:lang w:val="ru-RU"/>
        </w:rPr>
        <w:tab/>
      </w:r>
      <w:r>
        <w:rPr>
          <w:rFonts w:ascii="Arial" w:hAnsi="Arial" w:cs="Arial"/>
          <w:lang w:val="ru-RU"/>
        </w:rPr>
        <w:tab/>
      </w:r>
    </w:p>
    <w:p w14:paraId="0956DBE6" w14:textId="77777777" w:rsidR="00DC0388" w:rsidRPr="00790710" w:rsidRDefault="00DC0388" w:rsidP="00DC0388">
      <w:pPr>
        <w:jc w:val="both"/>
        <w:rPr>
          <w:rFonts w:ascii="Arial" w:hAnsi="Arial" w:cs="Arial"/>
          <w:lang w:val="sr-Cyrl-RS"/>
        </w:rPr>
      </w:pPr>
    </w:p>
    <w:p w14:paraId="643EBC20" w14:textId="77777777" w:rsidR="00DC0388" w:rsidRPr="00790710" w:rsidRDefault="00DC0388" w:rsidP="00DC0388">
      <w:pPr>
        <w:jc w:val="both"/>
        <w:rPr>
          <w:rFonts w:ascii="Arial" w:hAnsi="Arial" w:cs="Arial"/>
          <w:lang w:val="sr-Cyrl-RS"/>
        </w:rPr>
      </w:pPr>
      <w:r w:rsidRPr="00790710">
        <w:rPr>
          <w:rFonts w:ascii="Arial" w:hAnsi="Arial" w:cs="Arial"/>
        </w:rPr>
        <w:t xml:space="preserve">Укупна купопродајна цена </w:t>
      </w:r>
      <w:r w:rsidRPr="00790710">
        <w:rPr>
          <w:rFonts w:ascii="Arial" w:hAnsi="Arial" w:cs="Arial"/>
          <w:lang w:val="sr-Cyrl-RS"/>
        </w:rPr>
        <w:t>доб</w:t>
      </w:r>
      <w:r w:rsidR="00621000">
        <w:rPr>
          <w:rFonts w:ascii="Arial" w:hAnsi="Arial" w:cs="Arial"/>
          <w:lang w:val="sr-Cyrl-RS"/>
        </w:rPr>
        <w:t>ара</w:t>
      </w:r>
      <w:r w:rsidRPr="00790710">
        <w:rPr>
          <w:rFonts w:ascii="Arial" w:hAnsi="Arial" w:cs="Arial"/>
        </w:rPr>
        <w:t xml:space="preserve"> из члана </w:t>
      </w:r>
      <w:r w:rsidRPr="00790710">
        <w:rPr>
          <w:rFonts w:ascii="Arial" w:hAnsi="Arial" w:cs="Arial"/>
          <w:lang w:val="sr-Cyrl-RS"/>
        </w:rPr>
        <w:t>1</w:t>
      </w:r>
      <w:r w:rsidRPr="00790710">
        <w:rPr>
          <w:rFonts w:ascii="Arial" w:hAnsi="Arial" w:cs="Arial"/>
        </w:rPr>
        <w:t>. овог уговора износи</w:t>
      </w:r>
      <w:r w:rsidRPr="00790710">
        <w:rPr>
          <w:rFonts w:ascii="Arial" w:hAnsi="Arial" w:cs="Arial"/>
          <w:lang w:val="sr-Cyrl-RS"/>
        </w:rPr>
        <w:t xml:space="preserve"> ________________</w:t>
      </w:r>
      <w:r w:rsidRPr="00790710">
        <w:rPr>
          <w:rFonts w:ascii="Arial" w:hAnsi="Arial" w:cs="Arial"/>
        </w:rPr>
        <w:t>динара</w:t>
      </w:r>
      <w:r w:rsidRPr="00790710">
        <w:rPr>
          <w:rFonts w:ascii="Arial" w:hAnsi="Arial" w:cs="Arial"/>
          <w:lang w:val="sr-Cyrl-RS"/>
        </w:rPr>
        <w:t xml:space="preserve"> без ПДВ.</w:t>
      </w:r>
    </w:p>
    <w:p w14:paraId="55C412F5" w14:textId="77777777" w:rsidR="00DC0388" w:rsidRPr="00790710" w:rsidRDefault="00DC0388" w:rsidP="00DC0388">
      <w:pPr>
        <w:jc w:val="both"/>
        <w:rPr>
          <w:rFonts w:ascii="Arial" w:hAnsi="Arial" w:cs="Arial"/>
          <w:lang w:val="sr-Cyrl-RS"/>
        </w:rPr>
      </w:pPr>
    </w:p>
    <w:p w14:paraId="5DADE36F" w14:textId="1B27C040" w:rsidR="00DC0388" w:rsidRPr="00790710" w:rsidRDefault="00DC0388" w:rsidP="00733567">
      <w:pPr>
        <w:suppressAutoHyphens w:val="0"/>
        <w:rPr>
          <w:rFonts w:ascii="Arial" w:hAnsi="Arial" w:cs="Arial"/>
          <w:lang w:val="sr-Latn-RS"/>
        </w:rPr>
      </w:pPr>
      <w:r w:rsidRPr="00790710">
        <w:rPr>
          <w:rFonts w:ascii="Arial" w:hAnsi="Arial" w:cs="Arial"/>
          <w:lang w:val="sr-Cyrl-RS"/>
        </w:rPr>
        <w:t xml:space="preserve">Вредност из става 1. овог члана увећава се за износ пореза на додату вредност у складу са </w:t>
      </w:r>
      <w:r w:rsidR="00733567" w:rsidRPr="00733567">
        <w:rPr>
          <w:rFonts w:ascii="Arial" w:hAnsi="Arial" w:cs="Arial"/>
          <w:lang w:val="sr-Cyrl-RS"/>
        </w:rPr>
        <w:t>Прописима Републике Србије.</w:t>
      </w:r>
    </w:p>
    <w:p w14:paraId="72FAF58F" w14:textId="77777777" w:rsidR="00DC0388" w:rsidRPr="00790710" w:rsidRDefault="00DC0388" w:rsidP="00DC0388">
      <w:pPr>
        <w:jc w:val="both"/>
        <w:rPr>
          <w:rFonts w:ascii="Arial" w:hAnsi="Arial" w:cs="Arial"/>
          <w:lang w:val="sr-Latn-RS"/>
        </w:rPr>
      </w:pPr>
      <w:r w:rsidRPr="00790710">
        <w:rPr>
          <w:rFonts w:ascii="Arial" w:hAnsi="Arial" w:cs="Arial"/>
          <w:lang w:val="sr-Cyrl-RS"/>
        </w:rPr>
        <w:t>У цену су урачунати сви трошкови које Продавац има</w:t>
      </w:r>
      <w:r w:rsidRPr="00790710">
        <w:rPr>
          <w:rFonts w:ascii="Arial" w:hAnsi="Arial" w:cs="Arial"/>
          <w:lang w:val="sr-Latn-RS"/>
        </w:rPr>
        <w:t>.</w:t>
      </w:r>
    </w:p>
    <w:p w14:paraId="20AB5FCB" w14:textId="77777777" w:rsidR="00DC0388" w:rsidRPr="00790710" w:rsidRDefault="00DC0388" w:rsidP="00DC0388">
      <w:pPr>
        <w:jc w:val="both"/>
        <w:rPr>
          <w:rFonts w:ascii="Arial" w:hAnsi="Arial" w:cs="Arial"/>
          <w:lang w:val="sr-Latn-RS"/>
        </w:rPr>
      </w:pPr>
    </w:p>
    <w:p w14:paraId="6986B780" w14:textId="77777777" w:rsidR="00DC0388" w:rsidRPr="00790710" w:rsidRDefault="00DC0388" w:rsidP="00DC0388">
      <w:pPr>
        <w:jc w:val="center"/>
        <w:rPr>
          <w:rFonts w:ascii="Arial" w:hAnsi="Arial" w:cs="Arial"/>
          <w:lang w:val="sr-Cyrl-RS"/>
        </w:rPr>
      </w:pPr>
      <w:r w:rsidRPr="00790710">
        <w:rPr>
          <w:rFonts w:ascii="Arial" w:hAnsi="Arial" w:cs="Arial"/>
          <w:lang w:val="ru-RU"/>
        </w:rPr>
        <w:t>Члан 3</w:t>
      </w:r>
      <w:r w:rsidRPr="00790710">
        <w:rPr>
          <w:rFonts w:ascii="Arial" w:hAnsi="Arial" w:cs="Arial"/>
          <w:lang w:val="en-US"/>
        </w:rPr>
        <w:t>.</w:t>
      </w:r>
    </w:p>
    <w:p w14:paraId="703A91A6" w14:textId="37BD3F71" w:rsidR="00DC0388" w:rsidRPr="00790710" w:rsidRDefault="00DC0388" w:rsidP="00DC0388">
      <w:pPr>
        <w:jc w:val="both"/>
        <w:rPr>
          <w:rFonts w:ascii="Arial" w:hAnsi="Arial" w:cs="Arial"/>
          <w:lang w:val="sr-Cyrl-RS"/>
        </w:rPr>
      </w:pPr>
      <w:r w:rsidRPr="00790710">
        <w:rPr>
          <w:rFonts w:ascii="Arial" w:hAnsi="Arial" w:cs="Arial"/>
          <w:lang w:val="sr-Cyrl-RS"/>
        </w:rPr>
        <w:t>Уговорена цене добра из члана 2. овог Уговора је фиксна и не може се мењати</w:t>
      </w:r>
      <w:r w:rsidR="00733567" w:rsidRPr="00733567">
        <w:t xml:space="preserve"> </w:t>
      </w:r>
      <w:r w:rsidR="00733567">
        <w:rPr>
          <w:rFonts w:ascii="Arial" w:hAnsi="Arial" w:cs="Arial"/>
          <w:lang w:val="sr-Cyrl-RS"/>
        </w:rPr>
        <w:t>з</w:t>
      </w:r>
      <w:r w:rsidR="00733567" w:rsidRPr="00733567">
        <w:rPr>
          <w:rFonts w:ascii="Arial" w:hAnsi="Arial" w:cs="Arial"/>
          <w:lang w:val="sr-Cyrl-RS"/>
        </w:rPr>
        <w:t>а све време важења овог Уговора</w:t>
      </w:r>
      <w:r w:rsidR="002D1622">
        <w:rPr>
          <w:rFonts w:ascii="Arial" w:hAnsi="Arial" w:cs="Arial"/>
          <w:lang w:val="sr-Cyrl-RS"/>
        </w:rPr>
        <w:t xml:space="preserve"> </w:t>
      </w:r>
      <w:r w:rsidRPr="00790710">
        <w:rPr>
          <w:rFonts w:ascii="Arial" w:hAnsi="Arial" w:cs="Arial"/>
          <w:lang w:val="sr-Cyrl-RS"/>
        </w:rPr>
        <w:t>.</w:t>
      </w:r>
    </w:p>
    <w:p w14:paraId="11F27994" w14:textId="77777777" w:rsidR="00DC0388" w:rsidRPr="00790710" w:rsidRDefault="00DC0388" w:rsidP="00DC0388">
      <w:pPr>
        <w:jc w:val="center"/>
        <w:rPr>
          <w:rFonts w:ascii="Arial" w:hAnsi="Arial" w:cs="Arial"/>
          <w:lang w:val="sr-Cyrl-RS"/>
        </w:rPr>
      </w:pPr>
    </w:p>
    <w:p w14:paraId="1E2EE860" w14:textId="77777777" w:rsidR="00DC0388" w:rsidRPr="00790710" w:rsidRDefault="00DC0388" w:rsidP="00DC0388">
      <w:pPr>
        <w:jc w:val="center"/>
        <w:rPr>
          <w:rFonts w:ascii="Arial" w:hAnsi="Arial" w:cs="Arial"/>
          <w:lang w:val="sr-Cyrl-RS"/>
        </w:rPr>
      </w:pPr>
      <w:r w:rsidRPr="00790710">
        <w:rPr>
          <w:rFonts w:ascii="Arial" w:hAnsi="Arial" w:cs="Arial"/>
          <w:lang w:val="sr-Cyrl-RS"/>
        </w:rPr>
        <w:t>Члан 4.</w:t>
      </w:r>
    </w:p>
    <w:p w14:paraId="6998A317" w14:textId="23BC670F" w:rsidR="00DC0388" w:rsidRPr="00386909" w:rsidRDefault="00DC0388" w:rsidP="00DC0388">
      <w:pPr>
        <w:pStyle w:val="BalloonText"/>
        <w:jc w:val="both"/>
        <w:rPr>
          <w:rFonts w:ascii="Nyala" w:hAnsi="Nyala" w:cs="Arial"/>
          <w:sz w:val="24"/>
          <w:szCs w:val="24"/>
          <w:lang w:val="am-ET"/>
        </w:rPr>
      </w:pPr>
      <w:r w:rsidRPr="00790710">
        <w:rPr>
          <w:rFonts w:ascii="Arial" w:hAnsi="Arial" w:cs="Arial"/>
          <w:iCs/>
          <w:sz w:val="24"/>
          <w:szCs w:val="24"/>
        </w:rPr>
        <w:t>Рок плаћањ</w:t>
      </w:r>
      <w:r w:rsidRPr="00790710">
        <w:rPr>
          <w:rFonts w:ascii="Arial" w:hAnsi="Arial" w:cs="Arial"/>
          <w:iCs/>
          <w:sz w:val="24"/>
          <w:szCs w:val="24"/>
          <w:lang w:val="sr-Cyrl-RS"/>
        </w:rPr>
        <w:t>а је ____ дана</w:t>
      </w:r>
      <w:r w:rsidRPr="00790710">
        <w:rPr>
          <w:rFonts w:ascii="Arial" w:eastAsia="TimesNewRomanPSMT" w:hAnsi="Arial" w:cs="Arial"/>
          <w:i/>
          <w:sz w:val="24"/>
          <w:szCs w:val="24"/>
        </w:rPr>
        <w:t>,</w:t>
      </w:r>
      <w:r w:rsidRPr="00790710">
        <w:rPr>
          <w:rFonts w:ascii="Arial" w:hAnsi="Arial" w:cs="Arial"/>
          <w:i/>
          <w:iCs/>
          <w:sz w:val="24"/>
          <w:szCs w:val="24"/>
          <w:lang w:val="sr-Cyrl-RS"/>
        </w:rPr>
        <w:t xml:space="preserve"> </w:t>
      </w:r>
      <w:r w:rsidRPr="00790710">
        <w:rPr>
          <w:rFonts w:ascii="Arial" w:hAnsi="Arial" w:cs="Arial"/>
          <w:iCs/>
          <w:sz w:val="24"/>
          <w:szCs w:val="24"/>
        </w:rPr>
        <w:t xml:space="preserve">од дана </w:t>
      </w:r>
      <w:r w:rsidR="00386909">
        <w:rPr>
          <w:rFonts w:ascii="Arial" w:hAnsi="Arial" w:cs="Arial"/>
          <w:iCs/>
          <w:sz w:val="24"/>
          <w:szCs w:val="24"/>
          <w:lang w:val="sr-Cyrl-RS"/>
        </w:rPr>
        <w:t xml:space="preserve">пријема исправне </w:t>
      </w:r>
      <w:r w:rsidRPr="00790710">
        <w:rPr>
          <w:rFonts w:ascii="Arial" w:hAnsi="Arial" w:cs="Arial"/>
          <w:iCs/>
          <w:sz w:val="24"/>
          <w:szCs w:val="24"/>
        </w:rPr>
        <w:t>фактуре кој</w:t>
      </w:r>
      <w:r w:rsidRPr="00790710">
        <w:rPr>
          <w:rFonts w:ascii="Arial" w:hAnsi="Arial" w:cs="Arial"/>
          <w:iCs/>
          <w:sz w:val="24"/>
          <w:szCs w:val="24"/>
          <w:lang w:val="sr-Cyrl-RS"/>
        </w:rPr>
        <w:t>у</w:t>
      </w:r>
      <w:r w:rsidRPr="00790710">
        <w:rPr>
          <w:rFonts w:ascii="Arial" w:hAnsi="Arial" w:cs="Arial"/>
          <w:iCs/>
          <w:sz w:val="24"/>
          <w:szCs w:val="24"/>
        </w:rPr>
        <w:t xml:space="preserve"> испоставља </w:t>
      </w:r>
      <w:r w:rsidRPr="00790710">
        <w:rPr>
          <w:rFonts w:ascii="Arial" w:hAnsi="Arial" w:cs="Arial"/>
          <w:iCs/>
          <w:sz w:val="24"/>
          <w:szCs w:val="24"/>
          <w:lang w:val="sr-Cyrl-RS"/>
        </w:rPr>
        <w:t>Продавац,</w:t>
      </w:r>
      <w:r w:rsidRPr="00790710">
        <w:rPr>
          <w:rFonts w:ascii="Arial" w:eastAsia="Calibri" w:hAnsi="Arial" w:cs="Arial"/>
          <w:b/>
          <w:noProof/>
          <w:sz w:val="20"/>
          <w:szCs w:val="20"/>
          <w:lang w:val="en-US" w:eastAsia="en-US"/>
        </w:rPr>
        <w:t xml:space="preserve"> </w:t>
      </w:r>
      <w:r w:rsidRPr="00790710">
        <w:rPr>
          <w:rFonts w:ascii="Arial" w:eastAsia="Calibri" w:hAnsi="Arial" w:cs="Arial"/>
          <w:noProof/>
          <w:sz w:val="24"/>
          <w:szCs w:val="24"/>
          <w:lang w:val="en-US" w:eastAsia="en-US"/>
        </w:rPr>
        <w:t xml:space="preserve">на основу верификованог записника о </w:t>
      </w:r>
      <w:r w:rsidRPr="00790710">
        <w:rPr>
          <w:rFonts w:ascii="Arial" w:eastAsia="Calibri" w:hAnsi="Arial" w:cs="Arial"/>
          <w:noProof/>
          <w:sz w:val="24"/>
          <w:szCs w:val="24"/>
          <w:lang w:val="sr-Cyrl-RS" w:eastAsia="en-US"/>
        </w:rPr>
        <w:t>пријему добра</w:t>
      </w:r>
      <w:r w:rsidRPr="00790710">
        <w:rPr>
          <w:rFonts w:ascii="Arial" w:hAnsi="Arial" w:cs="Arial"/>
          <w:iCs/>
          <w:sz w:val="24"/>
          <w:szCs w:val="24"/>
        </w:rPr>
        <w:t xml:space="preserve">, </w:t>
      </w:r>
      <w:r w:rsidRPr="00790710">
        <w:rPr>
          <w:rFonts w:ascii="Arial" w:eastAsia="TimesNewRomanPSMT" w:hAnsi="Arial" w:cs="Arial"/>
          <w:sz w:val="24"/>
          <w:szCs w:val="24"/>
          <w:lang w:val="am-ET"/>
        </w:rPr>
        <w:t xml:space="preserve">који овлашћени представници </w:t>
      </w:r>
      <w:r w:rsidR="00733567" w:rsidRPr="00733567">
        <w:rPr>
          <w:rFonts w:ascii="Arial" w:eastAsia="TimesNewRomanPSMT" w:hAnsi="Arial" w:cs="Arial"/>
          <w:sz w:val="24"/>
          <w:szCs w:val="24"/>
          <w:lang w:val="am-ET"/>
        </w:rPr>
        <w:t xml:space="preserve">Купца </w:t>
      </w:r>
      <w:r w:rsidRPr="00733567">
        <w:rPr>
          <w:rFonts w:ascii="Arial" w:eastAsia="TimesNewRomanPSMT" w:hAnsi="Arial" w:cs="Arial"/>
          <w:sz w:val="24"/>
          <w:szCs w:val="24"/>
          <w:lang w:val="am-ET"/>
        </w:rPr>
        <w:t xml:space="preserve"> и </w:t>
      </w:r>
      <w:r w:rsidRPr="00733567">
        <w:rPr>
          <w:rFonts w:ascii="Arial" w:hAnsi="Arial" w:cs="Arial"/>
          <w:sz w:val="24"/>
          <w:szCs w:val="24"/>
          <w:lang w:val="sr-Cyrl-RS"/>
        </w:rPr>
        <w:t>Продавца</w:t>
      </w:r>
      <w:r w:rsidRPr="00790710">
        <w:rPr>
          <w:rFonts w:ascii="Arial" w:eastAsia="TimesNewRomanPSMT" w:hAnsi="Arial" w:cs="Arial"/>
          <w:sz w:val="24"/>
          <w:szCs w:val="24"/>
          <w:lang w:val="am-ET"/>
        </w:rPr>
        <w:t xml:space="preserve"> састављају и потписују, уз предају од стране </w:t>
      </w:r>
      <w:r w:rsidRPr="00790710">
        <w:rPr>
          <w:rFonts w:ascii="Arial" w:hAnsi="Arial" w:cs="Arial"/>
          <w:sz w:val="24"/>
          <w:szCs w:val="24"/>
          <w:lang w:val="sr-Cyrl-RS"/>
        </w:rPr>
        <w:t>Продавца</w:t>
      </w:r>
      <w:r w:rsidRPr="00790710">
        <w:rPr>
          <w:rFonts w:ascii="Arial" w:eastAsia="TimesNewRomanPSMT" w:hAnsi="Arial" w:cs="Arial"/>
          <w:sz w:val="24"/>
          <w:szCs w:val="24"/>
          <w:lang w:val="am-ET"/>
        </w:rPr>
        <w:t xml:space="preserve"> неопходне документације </w:t>
      </w:r>
      <w:r w:rsidR="00733567" w:rsidRPr="00733567">
        <w:rPr>
          <w:rFonts w:ascii="Arial" w:eastAsia="TimesNewRomanPSMT" w:hAnsi="Arial" w:cs="Arial"/>
          <w:sz w:val="24"/>
          <w:szCs w:val="24"/>
          <w:lang w:val="sr-Cyrl-RS"/>
        </w:rPr>
        <w:t xml:space="preserve">Купцу </w:t>
      </w:r>
      <w:r w:rsidRPr="00790710">
        <w:rPr>
          <w:rFonts w:ascii="Arial" w:eastAsia="TimesNewRomanPSMT" w:hAnsi="Arial" w:cs="Arial"/>
          <w:sz w:val="24"/>
          <w:szCs w:val="24"/>
          <w:lang w:val="am-ET"/>
        </w:rPr>
        <w:t xml:space="preserve">о </w:t>
      </w:r>
      <w:r w:rsidRPr="00790710">
        <w:rPr>
          <w:rFonts w:ascii="Arial" w:eastAsia="TimesNewRomanPSMT" w:hAnsi="Arial" w:cs="Arial"/>
          <w:sz w:val="24"/>
          <w:szCs w:val="24"/>
          <w:lang w:val="sr-Cyrl-RS"/>
        </w:rPr>
        <w:t>испорученим добрима</w:t>
      </w:r>
      <w:r w:rsidR="005E2E77">
        <w:rPr>
          <w:rFonts w:ascii="Arial" w:eastAsia="TimesNewRomanPSMT" w:hAnsi="Arial" w:cs="Arial"/>
          <w:sz w:val="24"/>
          <w:szCs w:val="24"/>
          <w:lang w:val="sr-Cyrl-RS"/>
        </w:rPr>
        <w:t>.</w:t>
      </w:r>
    </w:p>
    <w:p w14:paraId="1FB5ABE2" w14:textId="77777777" w:rsidR="00DC0388" w:rsidRPr="00790710" w:rsidRDefault="00DC0388" w:rsidP="00DC0388">
      <w:pPr>
        <w:jc w:val="both"/>
        <w:rPr>
          <w:rFonts w:ascii="Arial" w:hAnsi="Arial" w:cs="Arial"/>
          <w:iCs/>
        </w:rPr>
      </w:pPr>
      <w:r w:rsidRPr="00790710">
        <w:rPr>
          <w:rFonts w:ascii="Arial" w:hAnsi="Arial" w:cs="Arial"/>
          <w:iCs/>
        </w:rPr>
        <w:t>Плаћање се врши уплатом на рачун понуђача број ________________________.</w:t>
      </w:r>
    </w:p>
    <w:p w14:paraId="178FC09D" w14:textId="77777777" w:rsidR="00DC0388" w:rsidRPr="00790710" w:rsidRDefault="00DC0388" w:rsidP="00DC0388">
      <w:pPr>
        <w:jc w:val="both"/>
        <w:rPr>
          <w:rFonts w:ascii="Arial" w:hAnsi="Arial" w:cs="Arial"/>
          <w:b/>
          <w:lang w:val="ru-RU"/>
        </w:rPr>
      </w:pPr>
    </w:p>
    <w:p w14:paraId="00DD13C4" w14:textId="77777777" w:rsidR="00DC0388" w:rsidRDefault="00DC0388" w:rsidP="00DC0388">
      <w:pPr>
        <w:jc w:val="both"/>
        <w:rPr>
          <w:rFonts w:ascii="Arial" w:hAnsi="Arial" w:cs="Arial"/>
          <w:b/>
          <w:lang w:val="ru-RU"/>
        </w:rPr>
      </w:pPr>
      <w:r w:rsidRPr="00790710">
        <w:rPr>
          <w:rFonts w:ascii="Arial" w:hAnsi="Arial" w:cs="Arial"/>
          <w:b/>
          <w:lang w:val="ru-RU"/>
        </w:rPr>
        <w:t>Средство финансијског обезбеђења</w:t>
      </w:r>
    </w:p>
    <w:p w14:paraId="0980C48E" w14:textId="77777777" w:rsidR="0090270D" w:rsidRPr="00790710" w:rsidRDefault="0090270D" w:rsidP="00DC0388">
      <w:pPr>
        <w:jc w:val="both"/>
        <w:rPr>
          <w:rFonts w:ascii="Arial" w:hAnsi="Arial" w:cs="Arial"/>
          <w:b/>
          <w:lang w:val="ru-RU"/>
        </w:rPr>
      </w:pPr>
    </w:p>
    <w:p w14:paraId="3C4BF9AE" w14:textId="77777777" w:rsidR="00DC0388" w:rsidRPr="00790710" w:rsidRDefault="00DC0388" w:rsidP="00DC0388">
      <w:pPr>
        <w:jc w:val="center"/>
        <w:rPr>
          <w:rFonts w:ascii="Arial" w:hAnsi="Arial" w:cs="Arial"/>
          <w:lang w:val="ru-RU"/>
        </w:rPr>
      </w:pPr>
      <w:r w:rsidRPr="00790710">
        <w:rPr>
          <w:rFonts w:ascii="Arial" w:hAnsi="Arial" w:cs="Arial"/>
          <w:lang w:val="ru-RU"/>
        </w:rPr>
        <w:t>Члан 5.</w:t>
      </w:r>
    </w:p>
    <w:p w14:paraId="49B659E2" w14:textId="0BE1791F" w:rsidR="00DC0388" w:rsidRPr="00790710" w:rsidRDefault="00DC0388" w:rsidP="00DC0388">
      <w:pPr>
        <w:tabs>
          <w:tab w:val="right" w:pos="9072"/>
        </w:tabs>
        <w:suppressAutoHyphens w:val="0"/>
        <w:ind w:right="-272"/>
        <w:jc w:val="both"/>
        <w:rPr>
          <w:rFonts w:ascii="Arial" w:hAnsi="Arial" w:cs="Arial"/>
          <w:lang w:val="sr-Cyrl-RS"/>
        </w:rPr>
      </w:pPr>
      <w:r w:rsidRPr="00790710">
        <w:rPr>
          <w:rFonts w:ascii="Arial" w:hAnsi="Arial" w:cs="Arial"/>
          <w:lang w:eastAsia="en-US"/>
        </w:rPr>
        <w:t xml:space="preserve">Као средство финансијског обезбеђења за добро извршење посла,  Продавац у тренутку потписивања, предаје </w:t>
      </w:r>
      <w:r w:rsidR="00733567">
        <w:rPr>
          <w:rFonts w:ascii="Arial" w:hAnsi="Arial" w:cs="Arial"/>
          <w:lang w:val="sr-Cyrl-RS" w:eastAsia="en-US"/>
        </w:rPr>
        <w:t>Купцу</w:t>
      </w:r>
      <w:r w:rsidR="00733567" w:rsidRPr="00790710">
        <w:rPr>
          <w:rFonts w:ascii="Arial" w:hAnsi="Arial" w:cs="Arial"/>
          <w:lang w:eastAsia="en-US"/>
        </w:rPr>
        <w:t xml:space="preserve"> </w:t>
      </w:r>
      <w:r w:rsidRPr="00790710">
        <w:rPr>
          <w:rFonts w:ascii="Arial" w:hAnsi="Arial" w:cs="Arial"/>
          <w:lang w:eastAsia="en-US"/>
        </w:rPr>
        <w:t>средство обезбеђења за добро извршење посла на износ од 10% од укупне вредности уговора без ПДВ, са роком важности 30 дана дуже од дана уговореног рока за испоруку добара по овом уговору и то неопозиву, безусловну(без приговора)</w:t>
      </w:r>
      <w:r w:rsidRPr="00790710">
        <w:rPr>
          <w:rFonts w:ascii="Arial" w:hAnsi="Arial" w:cs="Arial"/>
          <w:lang w:val="am-ET"/>
        </w:rPr>
        <w:t xml:space="preserve"> на први позив наплативу банкарску гаранцију</w:t>
      </w:r>
      <w:r w:rsidRPr="00790710">
        <w:rPr>
          <w:rFonts w:ascii="Arial" w:hAnsi="Arial" w:cs="Arial"/>
          <w:lang w:val="sr-Cyrl-RS"/>
        </w:rPr>
        <w:t xml:space="preserve"> </w:t>
      </w:r>
      <w:r w:rsidRPr="00790710">
        <w:rPr>
          <w:rFonts w:ascii="Arial" w:hAnsi="Arial" w:cs="Arial"/>
          <w:lang w:val="am-ET"/>
        </w:rPr>
        <w:t>или соло меницу</w:t>
      </w:r>
      <w:r w:rsidRPr="00790710">
        <w:rPr>
          <w:rFonts w:ascii="Arial" w:hAnsi="Arial" w:cs="Arial"/>
          <w:lang w:val="sr-Cyrl-RS"/>
        </w:rPr>
        <w:t xml:space="preserve"> попуњену на прописан начин,</w:t>
      </w:r>
      <w:r w:rsidRPr="00790710">
        <w:rPr>
          <w:rFonts w:ascii="Arial" w:hAnsi="Arial" w:cs="Arial"/>
          <w:lang w:val="am-ET"/>
        </w:rPr>
        <w:t xml:space="preserve"> са меничним овлашћењем</w:t>
      </w:r>
      <w:r w:rsidRPr="00790710">
        <w:rPr>
          <w:rFonts w:ascii="Arial" w:hAnsi="Arial" w:cs="Arial"/>
          <w:lang w:val="sr-Cyrl-RS"/>
        </w:rPr>
        <w:t xml:space="preserve"> да се меница може наплатити,</w:t>
      </w:r>
      <w:r w:rsidRPr="00790710">
        <w:rPr>
          <w:rFonts w:ascii="Arial" w:hAnsi="Arial" w:cs="Arial"/>
          <w:lang w:val="am-ET"/>
        </w:rPr>
        <w:t xml:space="preserve"> фотокопиј</w:t>
      </w:r>
      <w:r w:rsidRPr="00790710">
        <w:rPr>
          <w:rFonts w:ascii="Arial" w:hAnsi="Arial" w:cs="Arial"/>
          <w:lang w:val="sr-Cyrl-RS"/>
        </w:rPr>
        <w:t>у</w:t>
      </w:r>
      <w:r w:rsidRPr="00790710">
        <w:rPr>
          <w:rFonts w:ascii="Arial" w:hAnsi="Arial" w:cs="Arial"/>
          <w:lang w:val="am-ET"/>
        </w:rPr>
        <w:t xml:space="preserve"> картона депонованих потписа</w:t>
      </w:r>
      <w:r w:rsidRPr="00790710">
        <w:rPr>
          <w:lang w:val="sr-Cyrl-RS"/>
        </w:rPr>
        <w:t xml:space="preserve"> </w:t>
      </w:r>
      <w:r w:rsidRPr="00790710">
        <w:rPr>
          <w:rFonts w:ascii="Arial" w:hAnsi="Arial" w:cs="Arial"/>
          <w:lang w:val="sr-Cyrl-RS"/>
        </w:rPr>
        <w:t>са датумом не старијим од датума издавања меничног овлашћења, ОП образац са подацима о овлашћеним лицима за потписивање менице и копију доказа о регистрацији менице у складу са Одлуком о ближим условима, садржини</w:t>
      </w:r>
      <w:r w:rsidRPr="00790710">
        <w:rPr>
          <w:rFonts w:ascii="Arial" w:hAnsi="Arial" w:cs="Arial"/>
          <w:lang w:val="am-ET"/>
        </w:rPr>
        <w:t xml:space="preserve"> и</w:t>
      </w:r>
      <w:r w:rsidRPr="00790710">
        <w:rPr>
          <w:rFonts w:ascii="Arial" w:hAnsi="Arial" w:cs="Arial"/>
          <w:lang w:val="sr-Cyrl-RS"/>
        </w:rPr>
        <w:t xml:space="preserve"> начину вођења</w:t>
      </w:r>
      <w:r w:rsidRPr="00790710">
        <w:rPr>
          <w:rFonts w:ascii="Arial" w:hAnsi="Arial" w:cs="Arial"/>
          <w:lang w:val="am-ET"/>
        </w:rPr>
        <w:t xml:space="preserve"> Регистр</w:t>
      </w:r>
      <w:r w:rsidRPr="00790710">
        <w:rPr>
          <w:rFonts w:ascii="Arial" w:hAnsi="Arial" w:cs="Arial"/>
          <w:lang w:val="sr-Cyrl-RS"/>
        </w:rPr>
        <w:t>а</w:t>
      </w:r>
      <w:r w:rsidRPr="00790710">
        <w:rPr>
          <w:rFonts w:ascii="Arial" w:hAnsi="Arial" w:cs="Arial"/>
          <w:lang w:val="am-ET"/>
        </w:rPr>
        <w:t xml:space="preserve"> меница и овлашћења </w:t>
      </w:r>
      <w:r w:rsidRPr="00790710">
        <w:rPr>
          <w:rFonts w:ascii="Arial" w:hAnsi="Arial" w:cs="Arial"/>
          <w:lang w:val="sr-Cyrl-RS"/>
        </w:rPr>
        <w:t>(„Сл. гласник РС“, 56/11), издато у свему у складуса захтевом из Конкурсне документације.</w:t>
      </w:r>
    </w:p>
    <w:p w14:paraId="73A317F4" w14:textId="77777777" w:rsidR="00DC0388" w:rsidRPr="00790710" w:rsidRDefault="00DC0388" w:rsidP="00DC0388">
      <w:pPr>
        <w:tabs>
          <w:tab w:val="right" w:pos="9072"/>
        </w:tabs>
        <w:suppressAutoHyphens w:val="0"/>
        <w:ind w:right="-272"/>
        <w:jc w:val="both"/>
        <w:rPr>
          <w:rFonts w:ascii="Arial" w:hAnsi="Arial" w:cs="Arial"/>
          <w:lang w:val="sr-Cyrl-RS" w:eastAsia="en-US"/>
        </w:rPr>
      </w:pPr>
    </w:p>
    <w:p w14:paraId="52DAD836" w14:textId="14B23F89" w:rsidR="00DC0388" w:rsidRPr="00790710" w:rsidRDefault="00DC0388" w:rsidP="00DC0388">
      <w:pPr>
        <w:tabs>
          <w:tab w:val="right" w:pos="9072"/>
        </w:tabs>
        <w:suppressAutoHyphens w:val="0"/>
        <w:ind w:right="-272"/>
        <w:jc w:val="both"/>
        <w:rPr>
          <w:rFonts w:ascii="Arial" w:hAnsi="Arial" w:cs="Arial"/>
          <w:lang w:val="sr-Cyrl-RS"/>
        </w:rPr>
      </w:pPr>
      <w:r w:rsidRPr="00790710">
        <w:rPr>
          <w:rFonts w:ascii="Arial" w:hAnsi="Arial" w:cs="Arial"/>
          <w:lang w:eastAsia="en-US"/>
        </w:rPr>
        <w:t xml:space="preserve">Као средство финансијског обезбеђења за отклањање недостатака у гарантном периоду,  Продавац </w:t>
      </w:r>
      <w:r w:rsidRPr="00790710">
        <w:rPr>
          <w:rFonts w:ascii="Arial" w:hAnsi="Arial" w:cs="Arial"/>
          <w:lang w:val="sr-Cyrl-RS"/>
        </w:rPr>
        <w:t xml:space="preserve">у тренутку потписивања, предаје </w:t>
      </w:r>
      <w:r w:rsidR="00733567">
        <w:rPr>
          <w:rFonts w:ascii="Arial" w:hAnsi="Arial" w:cs="Arial"/>
          <w:lang w:val="sr-Cyrl-RS"/>
        </w:rPr>
        <w:t>Купцу</w:t>
      </w:r>
      <w:r w:rsidR="00733567" w:rsidRPr="00790710">
        <w:rPr>
          <w:rFonts w:ascii="Arial" w:hAnsi="Arial" w:cs="Arial"/>
          <w:lang w:val="sr-Cyrl-RS"/>
        </w:rPr>
        <w:t xml:space="preserve"> </w:t>
      </w:r>
      <w:r w:rsidRPr="00790710">
        <w:rPr>
          <w:rFonts w:ascii="Arial" w:hAnsi="Arial" w:cs="Arial"/>
          <w:lang w:val="am-ET"/>
        </w:rPr>
        <w:t>неопозиву, безусловну (без приговора) и на први позив наплативу банкарску гаранцију</w:t>
      </w:r>
      <w:r w:rsidRPr="00790710">
        <w:rPr>
          <w:rFonts w:ascii="Arial" w:hAnsi="Arial" w:cs="Arial"/>
          <w:lang w:val="sr-Cyrl-RS"/>
        </w:rPr>
        <w:t xml:space="preserve"> за отклањање недостатака у гарантном периоду</w:t>
      </w:r>
      <w:r w:rsidRPr="00790710">
        <w:rPr>
          <w:rFonts w:ascii="Arial" w:hAnsi="Arial" w:cs="Arial"/>
          <w:lang w:val="am-ET"/>
        </w:rPr>
        <w:t xml:space="preserve"> или соло меницу</w:t>
      </w:r>
      <w:r w:rsidRPr="00790710">
        <w:rPr>
          <w:rFonts w:ascii="Arial" w:hAnsi="Arial" w:cs="Arial"/>
          <w:lang w:val="sr-Cyrl-RS"/>
        </w:rPr>
        <w:t xml:space="preserve"> попуњену на прописан начин,</w:t>
      </w:r>
      <w:r w:rsidRPr="00790710">
        <w:rPr>
          <w:rFonts w:ascii="Arial" w:hAnsi="Arial" w:cs="Arial"/>
          <w:lang w:val="am-ET"/>
        </w:rPr>
        <w:t xml:space="preserve"> са меничним овлашћењем</w:t>
      </w:r>
      <w:r w:rsidRPr="00790710">
        <w:rPr>
          <w:rFonts w:ascii="Arial" w:hAnsi="Arial" w:cs="Arial"/>
          <w:lang w:val="sr-Cyrl-RS"/>
        </w:rPr>
        <w:t xml:space="preserve"> да се меница може наплатити,</w:t>
      </w:r>
      <w:r w:rsidRPr="00790710">
        <w:rPr>
          <w:rFonts w:ascii="Arial" w:hAnsi="Arial" w:cs="Arial"/>
          <w:lang w:val="am-ET"/>
        </w:rPr>
        <w:t xml:space="preserve"> фотокопиј</w:t>
      </w:r>
      <w:r w:rsidRPr="00790710">
        <w:rPr>
          <w:rFonts w:ascii="Arial" w:hAnsi="Arial" w:cs="Arial"/>
          <w:lang w:val="sr-Cyrl-RS"/>
        </w:rPr>
        <w:t>у</w:t>
      </w:r>
      <w:r w:rsidRPr="00790710">
        <w:rPr>
          <w:rFonts w:ascii="Arial" w:hAnsi="Arial" w:cs="Arial"/>
          <w:lang w:val="am-ET"/>
        </w:rPr>
        <w:t xml:space="preserve"> картона депонованих потписа</w:t>
      </w:r>
      <w:r w:rsidRPr="00790710">
        <w:rPr>
          <w:rFonts w:ascii="Arial" w:hAnsi="Arial" w:cs="Arial"/>
          <w:lang w:val="sr-Cyrl-RS"/>
        </w:rPr>
        <w:t xml:space="preserve"> са датумом не старијим од датума издавања меничног овлашћења, ОП образац са подацима о овлашћеним лицима за потписивање менице и копију доказа о регистрацији менице у складу са Одлуком о ближим условима, садржини</w:t>
      </w:r>
      <w:r w:rsidRPr="00790710">
        <w:rPr>
          <w:rFonts w:ascii="Arial" w:hAnsi="Arial" w:cs="Arial"/>
          <w:lang w:val="am-ET"/>
        </w:rPr>
        <w:t xml:space="preserve"> и</w:t>
      </w:r>
      <w:r w:rsidRPr="00790710">
        <w:rPr>
          <w:rFonts w:ascii="Arial" w:hAnsi="Arial" w:cs="Arial"/>
          <w:lang w:val="sr-Cyrl-RS"/>
        </w:rPr>
        <w:t xml:space="preserve"> начину вођења</w:t>
      </w:r>
      <w:r w:rsidRPr="00790710">
        <w:rPr>
          <w:rFonts w:ascii="Arial" w:hAnsi="Arial" w:cs="Arial"/>
          <w:lang w:val="am-ET"/>
        </w:rPr>
        <w:t xml:space="preserve"> Регистр</w:t>
      </w:r>
      <w:r w:rsidRPr="00790710">
        <w:rPr>
          <w:rFonts w:ascii="Arial" w:hAnsi="Arial" w:cs="Arial"/>
          <w:lang w:val="sr-Cyrl-RS"/>
        </w:rPr>
        <w:t>а</w:t>
      </w:r>
      <w:r w:rsidRPr="00790710">
        <w:rPr>
          <w:rFonts w:ascii="Arial" w:hAnsi="Arial" w:cs="Arial"/>
          <w:lang w:val="am-ET"/>
        </w:rPr>
        <w:t xml:space="preserve"> меница и овлашћења </w:t>
      </w:r>
      <w:r w:rsidRPr="00790710">
        <w:rPr>
          <w:rFonts w:ascii="Arial" w:hAnsi="Arial" w:cs="Arial"/>
          <w:lang w:val="sr-Cyrl-RS"/>
        </w:rPr>
        <w:t xml:space="preserve">(„Сл. гласник РС“, 56/11), на износ од 10% од укупне вредности уговора без ПДВ, са роком </w:t>
      </w:r>
      <w:r w:rsidRPr="00790710">
        <w:rPr>
          <w:rFonts w:ascii="Arial" w:hAnsi="Arial" w:cs="Arial"/>
          <w:lang w:val="sr-Cyrl-RS"/>
        </w:rPr>
        <w:lastRenderedPageBreak/>
        <w:t>важности 30 дана дуже од истека гарантног периода  издато у свему у складу са захтевом из Конкурсне документације.</w:t>
      </w:r>
    </w:p>
    <w:p w14:paraId="55F0B1FC" w14:textId="2DA1F62A" w:rsidR="00DC0388" w:rsidRDefault="00DC0388" w:rsidP="00A47A28">
      <w:pPr>
        <w:suppressAutoHyphens w:val="0"/>
        <w:spacing w:after="120"/>
        <w:jc w:val="both"/>
        <w:rPr>
          <w:rFonts w:ascii="Arial" w:hAnsi="Arial" w:cs="Arial"/>
          <w:lang w:val="sr-Cyrl-RS" w:eastAsia="en-US"/>
        </w:rPr>
      </w:pPr>
      <w:r w:rsidRPr="00790710">
        <w:rPr>
          <w:rFonts w:ascii="Arial" w:eastAsia="Calibri" w:hAnsi="Arial" w:cs="Arial"/>
          <w:lang w:val="sr-Cyrl-RS"/>
        </w:rPr>
        <w:t xml:space="preserve">Уговорне стране су сагласне да </w:t>
      </w:r>
      <w:r w:rsidR="00733567">
        <w:rPr>
          <w:rFonts w:ascii="Arial" w:eastAsia="Calibri" w:hAnsi="Arial" w:cs="Arial"/>
          <w:lang w:val="sr-Cyrl-RS"/>
        </w:rPr>
        <w:t>Купац</w:t>
      </w:r>
      <w:r w:rsidR="00733567" w:rsidRPr="00790710">
        <w:rPr>
          <w:rFonts w:ascii="Arial" w:eastAsia="Calibri" w:hAnsi="Arial" w:cs="Arial"/>
        </w:rPr>
        <w:t xml:space="preserve"> </w:t>
      </w:r>
      <w:r w:rsidRPr="00790710">
        <w:rPr>
          <w:rFonts w:ascii="Arial" w:eastAsia="Calibri" w:hAnsi="Arial" w:cs="Arial"/>
        </w:rPr>
        <w:t>може</w:t>
      </w:r>
      <w:r w:rsidRPr="00790710">
        <w:rPr>
          <w:rFonts w:ascii="Arial" w:eastAsia="Calibri" w:hAnsi="Arial" w:cs="Arial"/>
          <w:lang w:val="sr-Cyrl-RS"/>
        </w:rPr>
        <w:t>, без било какве претходне сагласности Продавца,</w:t>
      </w:r>
      <w:r w:rsidRPr="00790710">
        <w:rPr>
          <w:rFonts w:ascii="Arial" w:eastAsia="Calibri" w:hAnsi="Arial" w:cs="Arial"/>
        </w:rPr>
        <w:t xml:space="preserve"> поднети</w:t>
      </w:r>
      <w:r w:rsidRPr="00790710">
        <w:rPr>
          <w:rFonts w:ascii="Arial" w:eastAsia="Calibri" w:hAnsi="Arial" w:cs="Arial"/>
          <w:lang w:val="sr-Cyrl-RS"/>
        </w:rPr>
        <w:t xml:space="preserve"> на наплату</w:t>
      </w:r>
      <w:r w:rsidRPr="00790710">
        <w:rPr>
          <w:rFonts w:ascii="Arial" w:eastAsia="Calibri" w:hAnsi="Arial" w:cs="Arial"/>
        </w:rPr>
        <w:t xml:space="preserve"> </w:t>
      </w:r>
      <w:r w:rsidRPr="00790710">
        <w:rPr>
          <w:rFonts w:ascii="Arial" w:eastAsia="Calibri" w:hAnsi="Arial" w:cs="Arial"/>
          <w:lang w:val="sr-Cyrl-RS"/>
        </w:rPr>
        <w:t>средство финансијског обезбеђења из става 1. и 2. овог члана,</w:t>
      </w:r>
      <w:r w:rsidRPr="00790710">
        <w:rPr>
          <w:rFonts w:ascii="Arial" w:eastAsia="Calibri" w:hAnsi="Arial" w:cs="Arial"/>
        </w:rPr>
        <w:t xml:space="preserve"> у</w:t>
      </w:r>
      <w:r w:rsidRPr="00790710">
        <w:rPr>
          <w:rFonts w:ascii="Arial" w:eastAsia="Calibri" w:hAnsi="Arial" w:cs="Arial"/>
          <w:lang w:val="sr-Cyrl-RS"/>
        </w:rPr>
        <w:t xml:space="preserve"> случају </w:t>
      </w:r>
      <w:r w:rsidRPr="00790710">
        <w:rPr>
          <w:rFonts w:ascii="Arial" w:hAnsi="Arial" w:cs="Arial"/>
        </w:rPr>
        <w:t>неизвршења обавеза од стране Продавца за време трајања гарантног периода</w:t>
      </w:r>
    </w:p>
    <w:p w14:paraId="396D7DC7" w14:textId="77777777" w:rsidR="00A47A28" w:rsidRPr="00A47A28" w:rsidRDefault="00A47A28" w:rsidP="00A47A28">
      <w:pPr>
        <w:suppressAutoHyphens w:val="0"/>
        <w:spacing w:after="120"/>
        <w:jc w:val="both"/>
        <w:rPr>
          <w:rFonts w:ascii="Arial" w:hAnsi="Arial" w:cs="Arial"/>
          <w:lang w:val="sr-Cyrl-RS" w:eastAsia="en-US"/>
        </w:rPr>
      </w:pPr>
    </w:p>
    <w:p w14:paraId="0DE8EB97" w14:textId="77777777" w:rsidR="00DC0388" w:rsidRPr="00790710" w:rsidRDefault="00DC0388" w:rsidP="00DC0388">
      <w:pPr>
        <w:jc w:val="both"/>
        <w:rPr>
          <w:rFonts w:ascii="Arial" w:hAnsi="Arial" w:cs="Arial"/>
          <w:b/>
          <w:lang w:val="ru-RU"/>
        </w:rPr>
      </w:pPr>
      <w:r w:rsidRPr="00790710">
        <w:rPr>
          <w:rFonts w:ascii="Arial" w:hAnsi="Arial" w:cs="Arial"/>
          <w:b/>
          <w:lang w:val="ru-RU"/>
        </w:rPr>
        <w:t xml:space="preserve">Испорука </w:t>
      </w:r>
    </w:p>
    <w:p w14:paraId="3BA2A791" w14:textId="77777777" w:rsidR="00DC0388" w:rsidRPr="00790710" w:rsidRDefault="00DC0388" w:rsidP="00DC0388">
      <w:pPr>
        <w:jc w:val="center"/>
        <w:rPr>
          <w:rFonts w:ascii="Arial" w:hAnsi="Arial" w:cs="Arial"/>
          <w:lang w:val="ru-RU"/>
        </w:rPr>
      </w:pPr>
      <w:r w:rsidRPr="00790710">
        <w:rPr>
          <w:rFonts w:ascii="Arial" w:hAnsi="Arial" w:cs="Arial"/>
          <w:lang w:val="ru-RU"/>
        </w:rPr>
        <w:t>Члан 6.</w:t>
      </w:r>
    </w:p>
    <w:p w14:paraId="6A0349DA" w14:textId="77777777" w:rsidR="00DC0388" w:rsidRPr="00733567" w:rsidRDefault="00DC0388" w:rsidP="0090270D">
      <w:pPr>
        <w:jc w:val="both"/>
        <w:rPr>
          <w:rFonts w:ascii="Arial" w:hAnsi="Arial" w:cs="Arial"/>
          <w:lang w:val="ru-RU"/>
        </w:rPr>
      </w:pPr>
      <w:r w:rsidRPr="00733567">
        <w:rPr>
          <w:rFonts w:ascii="Arial" w:hAnsi="Arial" w:cs="Arial"/>
          <w:lang w:val="ru-RU"/>
        </w:rPr>
        <w:t xml:space="preserve">Продавац је обавезан да добро које је предмет уговора испоручи у року од ___ дана од дана закључења уговора. </w:t>
      </w:r>
    </w:p>
    <w:p w14:paraId="1B352AC8" w14:textId="77777777" w:rsidR="00DC0388" w:rsidRPr="00790710" w:rsidRDefault="00DC0388" w:rsidP="0090270D">
      <w:pPr>
        <w:jc w:val="both"/>
        <w:rPr>
          <w:rFonts w:ascii="Arial" w:hAnsi="Arial" w:cs="Arial"/>
          <w:b/>
          <w:lang w:val="ru-RU"/>
        </w:rPr>
      </w:pPr>
      <w:r w:rsidRPr="00733567">
        <w:rPr>
          <w:rFonts w:ascii="Arial" w:hAnsi="Arial" w:cs="Arial"/>
          <w:lang w:val="ru-RU"/>
        </w:rPr>
        <w:t>Гаранција на испоручено добро износи ___________ месеци.</w:t>
      </w:r>
    </w:p>
    <w:p w14:paraId="61B6F46D" w14:textId="77777777" w:rsidR="00DC0388" w:rsidRPr="00790710" w:rsidRDefault="00DC0388" w:rsidP="0090270D">
      <w:pPr>
        <w:jc w:val="both"/>
        <w:rPr>
          <w:rFonts w:ascii="Arial" w:hAnsi="Arial" w:cs="Arial"/>
          <w:lang w:val="ru-RU"/>
        </w:rPr>
      </w:pPr>
    </w:p>
    <w:p w14:paraId="42CBD529" w14:textId="77777777" w:rsidR="00DC0388" w:rsidRPr="00790710" w:rsidRDefault="00DC0388" w:rsidP="00DC0388">
      <w:pPr>
        <w:jc w:val="center"/>
        <w:rPr>
          <w:rFonts w:ascii="Arial" w:hAnsi="Arial" w:cs="Arial"/>
          <w:lang w:val="ru-RU"/>
        </w:rPr>
      </w:pPr>
      <w:r w:rsidRPr="00790710">
        <w:rPr>
          <w:rFonts w:ascii="Arial" w:hAnsi="Arial" w:cs="Arial"/>
          <w:lang w:val="ru-RU"/>
        </w:rPr>
        <w:t>Члан 7.</w:t>
      </w:r>
    </w:p>
    <w:p w14:paraId="20BD5E63" w14:textId="77777777" w:rsidR="00DC0388" w:rsidRPr="00790710" w:rsidRDefault="00DC0388" w:rsidP="00DC0388">
      <w:pPr>
        <w:jc w:val="both"/>
        <w:rPr>
          <w:rFonts w:ascii="Arial" w:hAnsi="Arial" w:cs="Arial"/>
          <w:b/>
          <w:lang w:val="ru-RU"/>
        </w:rPr>
      </w:pPr>
      <w:r w:rsidRPr="00790710">
        <w:rPr>
          <w:rFonts w:ascii="Arial" w:hAnsi="Arial" w:cs="Arial"/>
          <w:lang w:val="ru-RU"/>
        </w:rPr>
        <w:t>Продавац се обавезује да добро из члана 1. овог Уговора испоручи према квалитету и карактеристикама утврђеним у Понуди Продавца и Конкурсној документацији Купца.</w:t>
      </w:r>
    </w:p>
    <w:p w14:paraId="1BDAC34D" w14:textId="77777777" w:rsidR="00DC0388" w:rsidRPr="00790710" w:rsidRDefault="00DC0388" w:rsidP="00DC0388">
      <w:pPr>
        <w:jc w:val="center"/>
        <w:rPr>
          <w:rFonts w:ascii="Arial" w:hAnsi="Arial" w:cs="Arial"/>
          <w:lang w:val="ru-RU"/>
        </w:rPr>
      </w:pPr>
      <w:r w:rsidRPr="00790710">
        <w:rPr>
          <w:rFonts w:ascii="Arial" w:hAnsi="Arial" w:cs="Arial"/>
          <w:lang w:val="ru-RU"/>
        </w:rPr>
        <w:t>Члан 8.</w:t>
      </w:r>
    </w:p>
    <w:p w14:paraId="32831174" w14:textId="7A117832" w:rsidR="00DC0388" w:rsidRPr="00790710" w:rsidRDefault="00DC0388" w:rsidP="00DC0388">
      <w:pPr>
        <w:jc w:val="both"/>
        <w:rPr>
          <w:rFonts w:ascii="Arial" w:hAnsi="Arial" w:cs="Arial"/>
          <w:lang w:val="ru-RU"/>
        </w:rPr>
      </w:pPr>
      <w:r w:rsidRPr="00790710">
        <w:rPr>
          <w:rFonts w:ascii="Arial" w:hAnsi="Arial" w:cs="Arial"/>
          <w:lang w:val="ru-RU"/>
        </w:rPr>
        <w:t>Квалит</w:t>
      </w:r>
      <w:r w:rsidR="0090270D">
        <w:rPr>
          <w:rFonts w:ascii="Arial" w:hAnsi="Arial" w:cs="Arial"/>
          <w:lang w:val="ru-RU"/>
        </w:rPr>
        <w:t xml:space="preserve">ативни пријем добра из члана 1. </w:t>
      </w:r>
      <w:r w:rsidRPr="00790710">
        <w:rPr>
          <w:rFonts w:ascii="Arial" w:hAnsi="Arial" w:cs="Arial"/>
          <w:lang w:val="ru-RU"/>
        </w:rPr>
        <w:t>овог Уговора врши се приликом преузимања добра у присуству овлашћених лица Продавца и Купца по паритету f-co магацини Купца у Београду, Балканска улица бр.13.</w:t>
      </w:r>
    </w:p>
    <w:p w14:paraId="6941569F" w14:textId="77777777" w:rsidR="00DC0388" w:rsidRPr="00790710" w:rsidRDefault="00DC0388" w:rsidP="00DC0388">
      <w:pPr>
        <w:jc w:val="both"/>
        <w:rPr>
          <w:rFonts w:ascii="Arial" w:hAnsi="Arial" w:cs="Arial"/>
          <w:lang w:val="ru-RU"/>
        </w:rPr>
      </w:pPr>
      <w:r w:rsidRPr="00790710">
        <w:rPr>
          <w:rFonts w:ascii="Arial" w:hAnsi="Arial" w:cs="Arial"/>
          <w:lang w:val="ru-RU"/>
        </w:rPr>
        <w:t>У случају да се приликом пријема добра из члана 1. овог Уговора утврди да стварно стање не одговара квалитету, Купац је дужан да рекламацију записнички констатује и исту достави Продавцу одмах а најкасније у року од 3 (три) дана од дана пријема добра.</w:t>
      </w:r>
    </w:p>
    <w:p w14:paraId="0AA4F68B" w14:textId="77777777" w:rsidR="00DC0388" w:rsidRPr="00790710" w:rsidRDefault="00DC0388" w:rsidP="00DC0388">
      <w:pPr>
        <w:jc w:val="both"/>
        <w:rPr>
          <w:rFonts w:ascii="Arial" w:hAnsi="Arial" w:cs="Arial"/>
          <w:lang w:val="ru-RU"/>
        </w:rPr>
      </w:pPr>
    </w:p>
    <w:p w14:paraId="7592F1BC" w14:textId="77777777" w:rsidR="00DC0388" w:rsidRPr="00790710" w:rsidRDefault="00DC0388" w:rsidP="00DC0388">
      <w:pPr>
        <w:jc w:val="both"/>
        <w:rPr>
          <w:rFonts w:ascii="Arial" w:hAnsi="Arial" w:cs="Arial"/>
          <w:lang w:val="ru-RU"/>
        </w:rPr>
      </w:pPr>
      <w:r w:rsidRPr="00790710">
        <w:rPr>
          <w:rFonts w:ascii="Arial" w:hAnsi="Arial" w:cs="Arial"/>
          <w:lang w:val="ru-RU"/>
        </w:rPr>
        <w:t>Продавац се обавезује да неквалитетно (оштећено) добро замени другим односно исправним у року од 3 (три) дана од дана пријема рекламације.</w:t>
      </w:r>
    </w:p>
    <w:p w14:paraId="21509ED4" w14:textId="77777777" w:rsidR="00DC0388" w:rsidRPr="00790710" w:rsidRDefault="00DC0388" w:rsidP="00DC0388">
      <w:pPr>
        <w:jc w:val="both"/>
        <w:rPr>
          <w:rFonts w:ascii="Arial" w:hAnsi="Arial" w:cs="Arial"/>
          <w:lang w:val="ru-RU"/>
        </w:rPr>
      </w:pPr>
    </w:p>
    <w:p w14:paraId="2CE9E34A" w14:textId="77777777" w:rsidR="00DC0388" w:rsidRDefault="00DC0388" w:rsidP="00DC0388">
      <w:pPr>
        <w:jc w:val="both"/>
        <w:rPr>
          <w:rFonts w:ascii="Arial" w:hAnsi="Arial" w:cs="Arial"/>
          <w:lang w:val="ru-RU"/>
        </w:rPr>
      </w:pPr>
      <w:r w:rsidRPr="00790710">
        <w:rPr>
          <w:rFonts w:ascii="Arial" w:hAnsi="Arial" w:cs="Arial"/>
          <w:lang w:val="ru-RU"/>
        </w:rPr>
        <w:t>За све уочене недостатке – скривене мане, које нису биле уочене у моменту квалитативног пријема добара већ су се испољиле током употребе добра,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рекламирано добро замени исправним.</w:t>
      </w:r>
    </w:p>
    <w:p w14:paraId="387F10F0" w14:textId="77777777" w:rsidR="00A47A28" w:rsidRPr="00790710" w:rsidRDefault="00A47A28" w:rsidP="00DC0388">
      <w:pPr>
        <w:jc w:val="both"/>
        <w:rPr>
          <w:rFonts w:ascii="Arial" w:hAnsi="Arial" w:cs="Arial"/>
          <w:lang w:val="ru-RU"/>
        </w:rPr>
      </w:pPr>
    </w:p>
    <w:p w14:paraId="23C1512C" w14:textId="77777777" w:rsidR="00DC0388" w:rsidRPr="00790710" w:rsidRDefault="00DC0388" w:rsidP="00DC0388">
      <w:pPr>
        <w:jc w:val="both"/>
        <w:rPr>
          <w:rFonts w:ascii="Arial" w:hAnsi="Arial" w:cs="Arial"/>
          <w:b/>
          <w:lang w:val="ru-RU"/>
        </w:rPr>
      </w:pPr>
      <w:r w:rsidRPr="00790710">
        <w:rPr>
          <w:rFonts w:ascii="Arial" w:hAnsi="Arial" w:cs="Arial"/>
          <w:b/>
          <w:lang w:val="ru-RU"/>
        </w:rPr>
        <w:t>Уговорна казна</w:t>
      </w:r>
    </w:p>
    <w:p w14:paraId="4A53BCCE" w14:textId="77777777" w:rsidR="00DC0388" w:rsidRPr="00790710" w:rsidRDefault="00DC0388" w:rsidP="00DC0388">
      <w:pPr>
        <w:jc w:val="center"/>
        <w:rPr>
          <w:rFonts w:ascii="Arial" w:hAnsi="Arial" w:cs="Arial"/>
          <w:lang w:val="ru-RU"/>
        </w:rPr>
      </w:pPr>
      <w:r w:rsidRPr="00790710">
        <w:rPr>
          <w:rFonts w:ascii="Arial" w:hAnsi="Arial" w:cs="Arial"/>
          <w:lang w:val="ru-RU"/>
        </w:rPr>
        <w:t>Члан 9.</w:t>
      </w:r>
    </w:p>
    <w:p w14:paraId="097F110B" w14:textId="77777777" w:rsidR="00DC0388" w:rsidRDefault="00DC0388" w:rsidP="00DC0388">
      <w:pPr>
        <w:jc w:val="both"/>
        <w:rPr>
          <w:rFonts w:ascii="Arial" w:hAnsi="Arial" w:cs="Arial"/>
          <w:lang w:val="ru-RU"/>
        </w:rPr>
      </w:pPr>
      <w:r w:rsidRPr="00790710">
        <w:rPr>
          <w:rFonts w:ascii="Arial" w:hAnsi="Arial" w:cs="Arial"/>
          <w:lang w:val="ru-RU"/>
        </w:rPr>
        <w:t>Уколико Продавац не испуни своје обавезе или у уговореном року не испоручи добро из члана 1. овог Уговора, обавезан је да за сваки дан закашњења плати Купцу, на име уговорне казне, износ од 0,1% од вредности неиспорученог добра, а највише до 5% (пет процената) од укупне вредности овог Уговора.</w:t>
      </w:r>
    </w:p>
    <w:p w14:paraId="7DB99243" w14:textId="77777777" w:rsidR="00A47A28" w:rsidRPr="00790710" w:rsidRDefault="00A47A28" w:rsidP="00DC0388">
      <w:pPr>
        <w:jc w:val="both"/>
        <w:rPr>
          <w:rFonts w:ascii="Arial" w:hAnsi="Arial" w:cs="Arial"/>
          <w:lang w:val="ru-RU"/>
        </w:rPr>
      </w:pPr>
    </w:p>
    <w:p w14:paraId="6ABD7D2E" w14:textId="77777777" w:rsidR="00DC0388" w:rsidRPr="00790710" w:rsidRDefault="00DC0388" w:rsidP="00DC0388">
      <w:pPr>
        <w:jc w:val="both"/>
        <w:rPr>
          <w:rFonts w:ascii="Arial" w:hAnsi="Arial" w:cs="Arial"/>
          <w:b/>
          <w:lang w:val="ru-RU"/>
        </w:rPr>
      </w:pPr>
      <w:r w:rsidRPr="00790710">
        <w:rPr>
          <w:rFonts w:ascii="Arial" w:hAnsi="Arial" w:cs="Arial"/>
          <w:b/>
          <w:lang w:val="ru-RU"/>
        </w:rPr>
        <w:t>Накнада штете</w:t>
      </w:r>
    </w:p>
    <w:p w14:paraId="027831AB" w14:textId="77777777" w:rsidR="00DC0388" w:rsidRPr="00790710" w:rsidRDefault="00DC0388" w:rsidP="00DC0388">
      <w:pPr>
        <w:jc w:val="center"/>
        <w:rPr>
          <w:rFonts w:ascii="Arial" w:hAnsi="Arial" w:cs="Arial"/>
          <w:lang w:val="ru-RU"/>
        </w:rPr>
      </w:pPr>
      <w:r w:rsidRPr="00790710">
        <w:rPr>
          <w:rFonts w:ascii="Arial" w:hAnsi="Arial" w:cs="Arial"/>
          <w:lang w:val="ru-RU"/>
        </w:rPr>
        <w:t>Члан 10.</w:t>
      </w:r>
    </w:p>
    <w:p w14:paraId="58162C6F" w14:textId="60964791" w:rsidR="00DC0388" w:rsidRPr="00790710" w:rsidRDefault="00DC0388" w:rsidP="00DC0388">
      <w:pPr>
        <w:jc w:val="both"/>
        <w:rPr>
          <w:rFonts w:ascii="Arial" w:hAnsi="Arial" w:cs="Arial"/>
          <w:lang w:val="ru-RU"/>
        </w:rPr>
      </w:pPr>
      <w:r w:rsidRPr="00790710">
        <w:rPr>
          <w:rFonts w:ascii="Arial" w:hAnsi="Arial" w:cs="Arial"/>
          <w:lang w:val="ru-RU"/>
        </w:rPr>
        <w:t xml:space="preserve">Уколико Купац, услед неуредног испуњења уговорних обавеза од стране Продавца, претрпи штету, Продавац је дужан да исту надокнади у целости у складу са </w:t>
      </w:r>
      <w:r w:rsidR="00733567" w:rsidRPr="00733567">
        <w:rPr>
          <w:rFonts w:ascii="Arial" w:hAnsi="Arial" w:cs="Arial"/>
          <w:lang w:val="ru-RU"/>
        </w:rPr>
        <w:t xml:space="preserve">Законом о облигационим односима ("Sl. list SFRJ", br. 29/78, 39/85, </w:t>
      </w:r>
      <w:r w:rsidR="00733567" w:rsidRPr="00733567">
        <w:rPr>
          <w:rFonts w:ascii="Arial" w:hAnsi="Arial" w:cs="Arial"/>
          <w:lang w:val="ru-RU"/>
        </w:rPr>
        <w:lastRenderedPageBreak/>
        <w:t>45/89 - odluka USJ i 57/89, "Sl. list SRJ", br. 31/93 i "Sl. list SCG", br. 1/2003 - Ustavna povelja), (даље:ЗОО)</w:t>
      </w:r>
      <w:r w:rsidRPr="00790710">
        <w:rPr>
          <w:rFonts w:ascii="Arial" w:hAnsi="Arial" w:cs="Arial"/>
          <w:lang w:val="ru-RU"/>
        </w:rPr>
        <w:t>.</w:t>
      </w:r>
    </w:p>
    <w:p w14:paraId="65B38AD2" w14:textId="77777777" w:rsidR="00DC0388" w:rsidRPr="00790710" w:rsidRDefault="00DC0388" w:rsidP="00DC0388">
      <w:pPr>
        <w:jc w:val="both"/>
        <w:rPr>
          <w:rFonts w:ascii="Arial" w:hAnsi="Arial" w:cs="Arial"/>
          <w:b/>
          <w:lang w:val="ru-RU"/>
        </w:rPr>
      </w:pPr>
      <w:r w:rsidRPr="00790710">
        <w:rPr>
          <w:rFonts w:ascii="Arial" w:hAnsi="Arial" w:cs="Arial"/>
          <w:b/>
          <w:lang w:val="ru-RU"/>
        </w:rPr>
        <w:t>Раскид уговора</w:t>
      </w:r>
    </w:p>
    <w:p w14:paraId="33E18BBB" w14:textId="77777777" w:rsidR="00DC0388" w:rsidRPr="00790710" w:rsidRDefault="00DC0388" w:rsidP="00DC0388">
      <w:pPr>
        <w:jc w:val="center"/>
        <w:rPr>
          <w:rFonts w:ascii="Arial" w:hAnsi="Arial" w:cs="Arial"/>
          <w:lang w:val="ru-RU"/>
        </w:rPr>
      </w:pPr>
      <w:r w:rsidRPr="00790710">
        <w:rPr>
          <w:rFonts w:ascii="Arial" w:hAnsi="Arial" w:cs="Arial"/>
          <w:lang w:val="ru-RU"/>
        </w:rPr>
        <w:t xml:space="preserve">Члан 11.         </w:t>
      </w:r>
    </w:p>
    <w:p w14:paraId="6EBA5EEC" w14:textId="1ECF15B7" w:rsidR="00DC0388" w:rsidRPr="00790710" w:rsidRDefault="00DC0388" w:rsidP="00DC0388">
      <w:pPr>
        <w:jc w:val="both"/>
        <w:rPr>
          <w:rFonts w:ascii="Arial" w:hAnsi="Arial" w:cs="Arial"/>
          <w:lang w:val="ru-RU"/>
        </w:rPr>
      </w:pPr>
      <w:r w:rsidRPr="00790710">
        <w:rPr>
          <w:rFonts w:ascii="Arial" w:hAnsi="Arial" w:cs="Arial"/>
          <w:lang w:val="ru-RU"/>
        </w:rPr>
        <w:t>Уговорне стране сагалсне су да, уколико Купац два или више пута упути оправдану рекламацију Продавцу на квалитет добра из чл. 1. овог уговора или уколико Продавац прекорачи рок испоруке добара из чл. 6.</w:t>
      </w:r>
      <w:r w:rsidR="0090270D">
        <w:rPr>
          <w:rFonts w:ascii="Arial" w:hAnsi="Arial" w:cs="Arial"/>
          <w:lang w:val="ru-RU"/>
        </w:rPr>
        <w:t xml:space="preserve"> </w:t>
      </w:r>
      <w:r w:rsidRPr="00790710">
        <w:rPr>
          <w:rFonts w:ascii="Arial" w:hAnsi="Arial" w:cs="Arial"/>
          <w:lang w:val="ru-RU"/>
        </w:rPr>
        <w:t xml:space="preserve">овог </w:t>
      </w:r>
      <w:r w:rsidR="0090270D">
        <w:rPr>
          <w:rFonts w:ascii="Arial" w:hAnsi="Arial" w:cs="Arial"/>
          <w:lang w:val="ru-RU"/>
        </w:rPr>
        <w:t>У</w:t>
      </w:r>
      <w:r w:rsidRPr="00790710">
        <w:rPr>
          <w:rFonts w:ascii="Arial" w:hAnsi="Arial" w:cs="Arial"/>
          <w:lang w:val="ru-RU"/>
        </w:rPr>
        <w:t>говора, Купац може</w:t>
      </w:r>
      <w:r w:rsidRPr="00790710">
        <w:rPr>
          <w:rFonts w:ascii="Arial" w:hAnsi="Arial" w:cs="Arial"/>
          <w:lang w:val="sr-Latn-RS"/>
        </w:rPr>
        <w:t xml:space="preserve"> </w:t>
      </w:r>
      <w:r w:rsidRPr="00790710">
        <w:rPr>
          <w:rFonts w:ascii="Arial" w:hAnsi="Arial" w:cs="Arial"/>
          <w:lang w:val="ru-RU"/>
        </w:rPr>
        <w:t xml:space="preserve">да наплати меницу или банкарску гаранцију за добро извршење посла и раскине овај уговор, уз достављање писаног обавештења Продавцу да раскида овај уговор и уз поштовање отказног рока од </w:t>
      </w:r>
      <w:r w:rsidRPr="00733567">
        <w:rPr>
          <w:rFonts w:ascii="Arial" w:hAnsi="Arial" w:cs="Arial"/>
          <w:lang w:val="ru-RU"/>
        </w:rPr>
        <w:t xml:space="preserve">15 </w:t>
      </w:r>
      <w:r w:rsidR="00733567" w:rsidRPr="00733567">
        <w:rPr>
          <w:rFonts w:ascii="Arial" w:hAnsi="Arial" w:cs="Arial"/>
          <w:lang w:val="ru-RU"/>
        </w:rPr>
        <w:t xml:space="preserve">(петнаест) </w:t>
      </w:r>
      <w:r w:rsidRPr="00733567">
        <w:rPr>
          <w:rFonts w:ascii="Arial" w:hAnsi="Arial" w:cs="Arial"/>
          <w:lang w:val="ru-RU"/>
        </w:rPr>
        <w:t>дана</w:t>
      </w:r>
      <w:r w:rsidRPr="00790710">
        <w:rPr>
          <w:rFonts w:ascii="Arial" w:hAnsi="Arial" w:cs="Arial"/>
          <w:lang w:val="ru-RU"/>
        </w:rPr>
        <w:t xml:space="preserve"> од дана пријема тог обавештења код Продавца.</w:t>
      </w:r>
    </w:p>
    <w:p w14:paraId="7ED86357" w14:textId="77777777" w:rsidR="00DC0388" w:rsidRPr="00790710" w:rsidRDefault="00DC0388" w:rsidP="00DC0388">
      <w:pPr>
        <w:jc w:val="both"/>
        <w:rPr>
          <w:rFonts w:ascii="Arial" w:hAnsi="Arial" w:cs="Arial"/>
          <w:b/>
          <w:lang w:val="ru-RU"/>
        </w:rPr>
      </w:pPr>
    </w:p>
    <w:p w14:paraId="4E67F81E" w14:textId="77777777" w:rsidR="00DC0388" w:rsidRPr="00790710" w:rsidRDefault="00DC0388" w:rsidP="00DC0388">
      <w:pPr>
        <w:jc w:val="both"/>
        <w:rPr>
          <w:rFonts w:ascii="Arial" w:hAnsi="Arial" w:cs="Arial"/>
          <w:b/>
          <w:lang w:val="ru-RU"/>
        </w:rPr>
      </w:pPr>
      <w:r w:rsidRPr="00790710">
        <w:rPr>
          <w:rFonts w:ascii="Arial" w:hAnsi="Arial" w:cs="Arial"/>
          <w:b/>
          <w:lang w:val="ru-RU"/>
        </w:rPr>
        <w:t>Завршне одредбе</w:t>
      </w:r>
    </w:p>
    <w:p w14:paraId="6D260A03" w14:textId="554CDDBA" w:rsidR="00DC0388" w:rsidRPr="00790710" w:rsidRDefault="00DC0388" w:rsidP="00DC0388">
      <w:pPr>
        <w:jc w:val="center"/>
        <w:rPr>
          <w:rFonts w:ascii="Arial" w:hAnsi="Arial" w:cs="Arial"/>
          <w:lang w:val="ru-RU"/>
        </w:rPr>
      </w:pPr>
      <w:r w:rsidRPr="00790710">
        <w:rPr>
          <w:rFonts w:ascii="Arial" w:hAnsi="Arial" w:cs="Arial"/>
          <w:lang w:val="ru-RU"/>
        </w:rPr>
        <w:t xml:space="preserve">Члан </w:t>
      </w:r>
      <w:r w:rsidR="00733567" w:rsidRPr="00790710">
        <w:rPr>
          <w:rFonts w:ascii="Arial" w:hAnsi="Arial" w:cs="Arial"/>
          <w:lang w:val="ru-RU"/>
        </w:rPr>
        <w:t>1</w:t>
      </w:r>
      <w:r w:rsidR="00733567">
        <w:rPr>
          <w:rFonts w:ascii="Arial" w:hAnsi="Arial" w:cs="Arial"/>
          <w:lang w:val="ru-RU"/>
        </w:rPr>
        <w:t>2</w:t>
      </w:r>
      <w:r w:rsidRPr="00790710">
        <w:rPr>
          <w:rFonts w:ascii="Arial" w:hAnsi="Arial" w:cs="Arial"/>
          <w:lang w:val="ru-RU"/>
        </w:rPr>
        <w:t>.</w:t>
      </w:r>
    </w:p>
    <w:p w14:paraId="675AFA17" w14:textId="77777777" w:rsidR="00DC0388" w:rsidRPr="00790710" w:rsidRDefault="00DC0388" w:rsidP="00DC0388">
      <w:pPr>
        <w:jc w:val="both"/>
        <w:rPr>
          <w:rFonts w:ascii="Arial" w:hAnsi="Arial" w:cs="Arial"/>
          <w:b/>
          <w:lang w:val="ru-RU"/>
        </w:rPr>
      </w:pPr>
      <w:r w:rsidRPr="00790710">
        <w:rPr>
          <w:rFonts w:ascii="Arial" w:hAnsi="Arial" w:cs="Arial"/>
          <w:lang w:val="ru-RU"/>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28393EDD" w14:textId="00E2FC45" w:rsidR="00DC0388" w:rsidRPr="00790710" w:rsidRDefault="00DC0388" w:rsidP="00DC0388">
      <w:pPr>
        <w:jc w:val="center"/>
        <w:rPr>
          <w:rFonts w:ascii="Arial" w:hAnsi="Arial" w:cs="Arial"/>
          <w:lang w:val="ru-RU"/>
        </w:rPr>
      </w:pPr>
      <w:r w:rsidRPr="00790710">
        <w:rPr>
          <w:rFonts w:ascii="Arial" w:hAnsi="Arial" w:cs="Arial"/>
          <w:lang w:val="ru-RU"/>
        </w:rPr>
        <w:t xml:space="preserve">Члан </w:t>
      </w:r>
      <w:r w:rsidR="00733567" w:rsidRPr="00790710">
        <w:rPr>
          <w:rFonts w:ascii="Arial" w:hAnsi="Arial" w:cs="Arial"/>
          <w:lang w:val="ru-RU"/>
        </w:rPr>
        <w:t>1</w:t>
      </w:r>
      <w:r w:rsidR="00733567">
        <w:rPr>
          <w:rFonts w:ascii="Arial" w:hAnsi="Arial" w:cs="Arial"/>
          <w:lang w:val="ru-RU"/>
        </w:rPr>
        <w:t>3</w:t>
      </w:r>
      <w:r w:rsidRPr="00790710">
        <w:rPr>
          <w:rFonts w:ascii="Arial" w:hAnsi="Arial" w:cs="Arial"/>
          <w:lang w:val="ru-RU"/>
        </w:rPr>
        <w:t>.</w:t>
      </w:r>
    </w:p>
    <w:p w14:paraId="372D7D73" w14:textId="77777777" w:rsidR="00DC0388" w:rsidRDefault="00DC0388" w:rsidP="00DC0388">
      <w:pPr>
        <w:tabs>
          <w:tab w:val="left" w:pos="360"/>
        </w:tabs>
        <w:jc w:val="both"/>
        <w:rPr>
          <w:rFonts w:ascii="Arial" w:hAnsi="Arial" w:cs="Arial"/>
        </w:rPr>
      </w:pPr>
      <w:r w:rsidRPr="00790710">
        <w:rPr>
          <w:rFonts w:ascii="Arial" w:hAnsi="Arial" w:cs="Arial"/>
        </w:rPr>
        <w:t>Овај уговор се закључује у  6 (шест) примерака. Свака Уговорна страна задржава по 3 (три) примерка Уговора.</w:t>
      </w:r>
    </w:p>
    <w:p w14:paraId="532D14B1" w14:textId="77777777" w:rsidR="00A47A28" w:rsidRDefault="00A47A28" w:rsidP="00DC0388">
      <w:pPr>
        <w:tabs>
          <w:tab w:val="left" w:pos="360"/>
        </w:tabs>
        <w:jc w:val="both"/>
        <w:rPr>
          <w:rFonts w:ascii="Arial" w:hAnsi="Arial" w:cs="Arial"/>
        </w:rPr>
      </w:pPr>
    </w:p>
    <w:p w14:paraId="037FA9FD" w14:textId="77777777" w:rsidR="00A47A28" w:rsidRPr="00790710" w:rsidRDefault="00A47A28" w:rsidP="00DC0388">
      <w:pPr>
        <w:tabs>
          <w:tab w:val="left" w:pos="360"/>
        </w:tabs>
        <w:jc w:val="both"/>
        <w:rPr>
          <w:rFonts w:ascii="Arial" w:hAnsi="Arial" w:cs="Arial"/>
        </w:rPr>
      </w:pPr>
    </w:p>
    <w:p w14:paraId="67328475" w14:textId="77777777" w:rsidR="00DC0388" w:rsidRPr="00790710" w:rsidRDefault="00DC0388" w:rsidP="00DC0388">
      <w:pPr>
        <w:jc w:val="both"/>
        <w:rPr>
          <w:rFonts w:ascii="Arial" w:hAnsi="Arial" w:cs="Arial"/>
          <w:lang w:val="ru-RU"/>
        </w:rPr>
      </w:pPr>
    </w:p>
    <w:p w14:paraId="18107AFC" w14:textId="77777777" w:rsidR="00DC0388" w:rsidRPr="00790710" w:rsidRDefault="00DC0388" w:rsidP="00DC0388">
      <w:pPr>
        <w:jc w:val="both"/>
        <w:rPr>
          <w:rFonts w:ascii="Arial" w:hAnsi="Arial" w:cs="Arial"/>
          <w:lang w:val="ru-RU"/>
        </w:rPr>
      </w:pPr>
      <w:r w:rsidRPr="00790710">
        <w:rPr>
          <w:rFonts w:ascii="Arial" w:hAnsi="Arial" w:cs="Arial"/>
          <w:lang w:val="ru-RU"/>
        </w:rPr>
        <w:t xml:space="preserve">   ПРОДАВАЦ                                                                                 КУПАЦ</w:t>
      </w:r>
    </w:p>
    <w:p w14:paraId="4B4AE066" w14:textId="77777777" w:rsidR="00DC0388" w:rsidRPr="00B71C98" w:rsidRDefault="00DC0388" w:rsidP="00DC0388">
      <w:pPr>
        <w:jc w:val="both"/>
        <w:rPr>
          <w:rFonts w:ascii="Arial" w:hAnsi="Arial" w:cs="Arial"/>
          <w:lang w:val="ru-RU"/>
        </w:rPr>
      </w:pPr>
      <w:r w:rsidRPr="00790710">
        <w:rPr>
          <w:rFonts w:ascii="Arial" w:hAnsi="Arial" w:cs="Arial"/>
          <w:lang w:val="ru-RU"/>
        </w:rPr>
        <w:t>___________________</w:t>
      </w:r>
      <w:r w:rsidRPr="00790710">
        <w:rPr>
          <w:rFonts w:ascii="Arial" w:hAnsi="Arial" w:cs="Arial"/>
          <w:lang w:val="ru-RU"/>
        </w:rPr>
        <w:tab/>
      </w:r>
      <w:r w:rsidRPr="00790710">
        <w:rPr>
          <w:rFonts w:ascii="Arial" w:hAnsi="Arial" w:cs="Arial"/>
          <w:lang w:val="ru-RU"/>
        </w:rPr>
        <w:tab/>
      </w:r>
      <w:r w:rsidRPr="00790710">
        <w:rPr>
          <w:rFonts w:ascii="Arial" w:hAnsi="Arial" w:cs="Arial"/>
          <w:lang w:val="ru-RU"/>
        </w:rPr>
        <w:tab/>
      </w:r>
      <w:r w:rsidRPr="00790710">
        <w:rPr>
          <w:rFonts w:ascii="Arial" w:hAnsi="Arial" w:cs="Arial"/>
          <w:lang w:val="ru-RU"/>
        </w:rPr>
        <w:tab/>
      </w:r>
      <w:r w:rsidRPr="00790710">
        <w:rPr>
          <w:rFonts w:ascii="Arial" w:hAnsi="Arial" w:cs="Arial"/>
          <w:lang w:val="ru-RU"/>
        </w:rPr>
        <w:tab/>
        <w:t>_______________________</w:t>
      </w:r>
    </w:p>
    <w:p w14:paraId="128F9481" w14:textId="77777777" w:rsidR="00DC0388" w:rsidRDefault="00DC0388" w:rsidP="00DC0388">
      <w:pPr>
        <w:shd w:val="clear" w:color="auto" w:fill="FFFFFF"/>
        <w:jc w:val="both"/>
        <w:rPr>
          <w:lang w:val="sr-Cyrl-RS"/>
        </w:rPr>
      </w:pPr>
    </w:p>
    <w:p w14:paraId="2940DE79" w14:textId="77777777" w:rsidR="00DC0388" w:rsidRDefault="00DC0388" w:rsidP="00DC0388">
      <w:pPr>
        <w:shd w:val="clear" w:color="auto" w:fill="FFFFFF"/>
        <w:jc w:val="both"/>
        <w:rPr>
          <w:lang w:val="sr-Cyrl-RS"/>
        </w:rPr>
      </w:pPr>
    </w:p>
    <w:p w14:paraId="38A397FB" w14:textId="77777777" w:rsidR="00DC0388" w:rsidRDefault="00DC0388" w:rsidP="00DC0388">
      <w:pPr>
        <w:shd w:val="clear" w:color="auto" w:fill="FFFFFF"/>
        <w:jc w:val="both"/>
        <w:rPr>
          <w:lang w:val="sr-Cyrl-RS"/>
        </w:rPr>
      </w:pPr>
    </w:p>
    <w:p w14:paraId="770A51B8" w14:textId="77777777" w:rsidR="00DC0388" w:rsidRDefault="00DC0388" w:rsidP="00DC0388">
      <w:pPr>
        <w:shd w:val="clear" w:color="auto" w:fill="FFFFFF"/>
        <w:jc w:val="both"/>
        <w:rPr>
          <w:lang w:val="sr-Cyrl-RS"/>
        </w:rPr>
      </w:pPr>
    </w:p>
    <w:p w14:paraId="61EE025E" w14:textId="77777777" w:rsidR="00DC0388" w:rsidRDefault="00DC0388" w:rsidP="00DC0388">
      <w:pPr>
        <w:shd w:val="clear" w:color="auto" w:fill="FFFFFF"/>
        <w:jc w:val="both"/>
        <w:rPr>
          <w:lang w:val="sr-Cyrl-RS"/>
        </w:rPr>
      </w:pPr>
    </w:p>
    <w:p w14:paraId="02DDBA2D" w14:textId="77777777" w:rsidR="00DC0388" w:rsidRDefault="00DC0388" w:rsidP="00DC0388">
      <w:pPr>
        <w:shd w:val="clear" w:color="auto" w:fill="FFFFFF"/>
        <w:jc w:val="both"/>
        <w:rPr>
          <w:lang w:val="sr-Cyrl-RS"/>
        </w:rPr>
      </w:pPr>
    </w:p>
    <w:p w14:paraId="0F3C04A7" w14:textId="77777777" w:rsidR="00DC0388" w:rsidRDefault="00DC0388" w:rsidP="00DC0388">
      <w:pPr>
        <w:shd w:val="clear" w:color="auto" w:fill="FFFFFF"/>
        <w:jc w:val="both"/>
        <w:rPr>
          <w:lang w:val="sr-Cyrl-RS"/>
        </w:rPr>
      </w:pPr>
    </w:p>
    <w:p w14:paraId="0C8B25E8" w14:textId="77777777" w:rsidR="00DC0388" w:rsidRDefault="00DC0388" w:rsidP="00DC0388">
      <w:pPr>
        <w:shd w:val="clear" w:color="auto" w:fill="FFFFFF"/>
        <w:jc w:val="both"/>
        <w:rPr>
          <w:lang w:val="sr-Cyrl-RS"/>
        </w:rPr>
      </w:pPr>
    </w:p>
    <w:p w14:paraId="5139F857" w14:textId="77777777" w:rsidR="00DC0388" w:rsidRDefault="00DC0388" w:rsidP="00DC0388">
      <w:pPr>
        <w:shd w:val="clear" w:color="auto" w:fill="FFFFFF"/>
        <w:jc w:val="both"/>
        <w:rPr>
          <w:lang w:val="sr-Cyrl-RS"/>
        </w:rPr>
      </w:pPr>
    </w:p>
    <w:p w14:paraId="37F91140" w14:textId="77777777" w:rsidR="00DC0388" w:rsidRDefault="00DC0388" w:rsidP="00DC0388">
      <w:pPr>
        <w:shd w:val="clear" w:color="auto" w:fill="FFFFFF"/>
        <w:jc w:val="both"/>
        <w:rPr>
          <w:lang w:val="sr-Cyrl-RS"/>
        </w:rPr>
      </w:pPr>
    </w:p>
    <w:p w14:paraId="69179073" w14:textId="77777777" w:rsidR="00DC0388" w:rsidRDefault="00DC0388" w:rsidP="00DC0388">
      <w:pPr>
        <w:shd w:val="clear" w:color="auto" w:fill="FFFFFF"/>
        <w:jc w:val="both"/>
        <w:rPr>
          <w:lang w:val="sr-Cyrl-RS"/>
        </w:rPr>
      </w:pPr>
    </w:p>
    <w:p w14:paraId="480D8190" w14:textId="77777777" w:rsidR="00E138CC" w:rsidRDefault="00E138CC" w:rsidP="00E138CC">
      <w:pPr>
        <w:rPr>
          <w:lang w:val="en-US"/>
        </w:rPr>
      </w:pPr>
    </w:p>
    <w:p w14:paraId="49305FD5" w14:textId="77777777" w:rsidR="00BF74CC" w:rsidRDefault="00BF74CC" w:rsidP="000B3387">
      <w:pPr>
        <w:jc w:val="right"/>
        <w:rPr>
          <w:rFonts w:ascii="Arial" w:hAnsi="Arial" w:cs="Arial"/>
          <w:b/>
          <w:szCs w:val="24"/>
        </w:rPr>
      </w:pPr>
    </w:p>
    <w:p w14:paraId="5FD94525" w14:textId="77777777" w:rsidR="00DC0388" w:rsidRDefault="00DC0388" w:rsidP="000B3387">
      <w:pPr>
        <w:jc w:val="right"/>
        <w:rPr>
          <w:rFonts w:ascii="Arial" w:hAnsi="Arial" w:cs="Arial"/>
          <w:b/>
          <w:szCs w:val="24"/>
        </w:rPr>
      </w:pPr>
    </w:p>
    <w:p w14:paraId="2D3E8352" w14:textId="77777777" w:rsidR="00DC0388" w:rsidRDefault="00DC0388" w:rsidP="000B3387">
      <w:pPr>
        <w:jc w:val="right"/>
        <w:rPr>
          <w:rFonts w:ascii="Arial" w:hAnsi="Arial" w:cs="Arial"/>
          <w:b/>
          <w:szCs w:val="24"/>
        </w:rPr>
      </w:pPr>
    </w:p>
    <w:p w14:paraId="5240A353" w14:textId="77777777" w:rsidR="00DC0388" w:rsidRDefault="00DC0388" w:rsidP="000B3387">
      <w:pPr>
        <w:jc w:val="right"/>
        <w:rPr>
          <w:rFonts w:ascii="Arial" w:hAnsi="Arial" w:cs="Arial"/>
          <w:b/>
          <w:szCs w:val="24"/>
        </w:rPr>
      </w:pPr>
    </w:p>
    <w:p w14:paraId="14C68C62" w14:textId="77777777" w:rsidR="00DC0388" w:rsidRDefault="00DC0388" w:rsidP="000B3387">
      <w:pPr>
        <w:jc w:val="right"/>
        <w:rPr>
          <w:rFonts w:ascii="Arial" w:hAnsi="Arial" w:cs="Arial"/>
          <w:b/>
          <w:szCs w:val="24"/>
        </w:rPr>
      </w:pPr>
    </w:p>
    <w:p w14:paraId="20044E4A" w14:textId="77777777" w:rsidR="00621000" w:rsidRDefault="00621000" w:rsidP="000B3387">
      <w:pPr>
        <w:jc w:val="right"/>
        <w:rPr>
          <w:rFonts w:ascii="Arial" w:hAnsi="Arial" w:cs="Arial"/>
          <w:b/>
          <w:szCs w:val="24"/>
        </w:rPr>
      </w:pPr>
    </w:p>
    <w:p w14:paraId="603C39AF" w14:textId="77777777" w:rsidR="00621000" w:rsidRDefault="00621000" w:rsidP="000B3387">
      <w:pPr>
        <w:jc w:val="right"/>
        <w:rPr>
          <w:rFonts w:ascii="Arial" w:hAnsi="Arial" w:cs="Arial"/>
          <w:b/>
          <w:szCs w:val="24"/>
        </w:rPr>
      </w:pPr>
    </w:p>
    <w:p w14:paraId="017DCF63" w14:textId="77777777" w:rsidR="00621000" w:rsidRDefault="00621000" w:rsidP="000B3387">
      <w:pPr>
        <w:jc w:val="right"/>
        <w:rPr>
          <w:rFonts w:ascii="Arial" w:hAnsi="Arial" w:cs="Arial"/>
          <w:b/>
          <w:szCs w:val="24"/>
        </w:rPr>
      </w:pPr>
    </w:p>
    <w:p w14:paraId="5289B027" w14:textId="77777777" w:rsidR="00621000" w:rsidRDefault="00621000" w:rsidP="000B3387">
      <w:pPr>
        <w:jc w:val="right"/>
        <w:rPr>
          <w:rFonts w:ascii="Arial" w:hAnsi="Arial" w:cs="Arial"/>
          <w:b/>
          <w:szCs w:val="24"/>
        </w:rPr>
      </w:pPr>
    </w:p>
    <w:p w14:paraId="0737A1F0" w14:textId="77777777" w:rsidR="00621000" w:rsidRDefault="00621000" w:rsidP="000B3387">
      <w:pPr>
        <w:jc w:val="right"/>
        <w:rPr>
          <w:rFonts w:ascii="Arial" w:hAnsi="Arial" w:cs="Arial"/>
          <w:b/>
          <w:szCs w:val="24"/>
        </w:rPr>
      </w:pPr>
    </w:p>
    <w:p w14:paraId="7C4C23FD" w14:textId="77777777" w:rsidR="00621000" w:rsidRDefault="00621000" w:rsidP="000B3387">
      <w:pPr>
        <w:jc w:val="right"/>
        <w:rPr>
          <w:rFonts w:ascii="Arial" w:hAnsi="Arial" w:cs="Arial"/>
          <w:b/>
          <w:szCs w:val="24"/>
        </w:rPr>
      </w:pPr>
    </w:p>
    <w:p w14:paraId="100D9CC5" w14:textId="77777777" w:rsidR="00621000" w:rsidRDefault="00621000" w:rsidP="000B3387">
      <w:pPr>
        <w:jc w:val="right"/>
        <w:rPr>
          <w:rFonts w:ascii="Arial" w:hAnsi="Arial" w:cs="Arial"/>
          <w:b/>
          <w:szCs w:val="24"/>
        </w:rPr>
      </w:pPr>
    </w:p>
    <w:p w14:paraId="3A7717A6" w14:textId="77777777" w:rsidR="00DC0388" w:rsidRDefault="00DC0388" w:rsidP="00E4326A">
      <w:pPr>
        <w:rPr>
          <w:rFonts w:ascii="Arial" w:hAnsi="Arial" w:cs="Arial"/>
          <w:b/>
          <w:szCs w:val="24"/>
        </w:rPr>
      </w:pPr>
    </w:p>
    <w:p w14:paraId="05D30E08" w14:textId="77777777" w:rsidR="00DC0388" w:rsidRDefault="00DC0388" w:rsidP="00DC0388">
      <w:pPr>
        <w:suppressAutoHyphens w:val="0"/>
        <w:ind w:left="-540"/>
        <w:jc w:val="center"/>
        <w:rPr>
          <w:rFonts w:ascii="Arial" w:hAnsi="Arial" w:cs="Arial"/>
          <w:lang w:val="sr-Cyrl-RS" w:eastAsia="en-US"/>
        </w:rPr>
      </w:pPr>
      <w:r>
        <w:rPr>
          <w:rFonts w:ascii="Arial" w:hAnsi="Arial" w:cs="Arial"/>
          <w:lang w:val="sr-Cyrl-RS" w:eastAsia="en-US"/>
        </w:rPr>
        <w:t xml:space="preserve">Модел уговора – Партија 2 </w:t>
      </w:r>
    </w:p>
    <w:p w14:paraId="0CCDEA67" w14:textId="77777777" w:rsidR="00DC0388" w:rsidRPr="00A05B47" w:rsidRDefault="00DC0388" w:rsidP="00DC0388">
      <w:pPr>
        <w:suppressAutoHyphens w:val="0"/>
        <w:ind w:left="-540"/>
        <w:jc w:val="center"/>
        <w:rPr>
          <w:rFonts w:ascii="Arial" w:hAnsi="Arial" w:cs="Arial"/>
          <w:lang w:val="sr-Cyrl-RS" w:eastAsia="en-US"/>
        </w:rPr>
      </w:pPr>
    </w:p>
    <w:p w14:paraId="52A62C50" w14:textId="77777777" w:rsidR="00DC0388" w:rsidRPr="00B71C98" w:rsidRDefault="00DC0388" w:rsidP="00A61871">
      <w:pPr>
        <w:numPr>
          <w:ilvl w:val="0"/>
          <w:numId w:val="32"/>
        </w:numPr>
        <w:suppressAutoHyphens w:val="0"/>
        <w:autoSpaceDE w:val="0"/>
        <w:autoSpaceDN w:val="0"/>
        <w:jc w:val="both"/>
        <w:rPr>
          <w:rFonts w:ascii="Arial" w:hAnsi="Arial" w:cs="Arial"/>
          <w:lang w:val="en-GB" w:eastAsia="en-US"/>
        </w:rPr>
      </w:pPr>
      <w:r w:rsidRPr="00B71C98">
        <w:rPr>
          <w:rFonts w:ascii="Arial" w:hAnsi="Arial" w:cs="Arial"/>
          <w:lang w:val="en-GB" w:eastAsia="en-US"/>
        </w:rPr>
        <w:t>ЈАВНО ПРЕДУЗЕЋ</w:t>
      </w:r>
      <w:r w:rsidRPr="00B71C98">
        <w:rPr>
          <w:rFonts w:ascii="Arial" w:hAnsi="Arial" w:cs="Arial"/>
          <w:lang w:eastAsia="en-US"/>
        </w:rPr>
        <w:t>E</w:t>
      </w:r>
      <w:r w:rsidRPr="00B71C98">
        <w:rPr>
          <w:rFonts w:ascii="Arial" w:hAnsi="Arial" w:cs="Arial"/>
          <w:lang w:val="en-GB" w:eastAsia="en-US"/>
        </w:rPr>
        <w:t xml:space="preserve"> „ЕЛЕКТРОПРИВРЕДА СРБИЈЕ“ Београд, </w:t>
      </w:r>
      <w:r w:rsidRPr="00B71C98">
        <w:rPr>
          <w:rFonts w:ascii="Arial" w:hAnsi="Arial" w:cs="Arial"/>
          <w:lang w:eastAsia="en-US"/>
        </w:rPr>
        <w:t>У</w:t>
      </w:r>
      <w:r w:rsidRPr="00B71C98">
        <w:rPr>
          <w:rFonts w:ascii="Arial" w:hAnsi="Arial" w:cs="Arial"/>
          <w:lang w:val="en-GB" w:eastAsia="en-US"/>
        </w:rPr>
        <w:t xml:space="preserve">лица царице Милице 2, Република Србија, матични број: 20053658, ПИБ 103920327, </w:t>
      </w:r>
      <w:r w:rsidRPr="00B71C98">
        <w:rPr>
          <w:rFonts w:ascii="Arial" w:hAnsi="Arial" w:cs="Arial"/>
        </w:rPr>
        <w:t>Т</w:t>
      </w:r>
      <w:r w:rsidRPr="00B71C98">
        <w:rPr>
          <w:rFonts w:ascii="Arial" w:hAnsi="Arial" w:cs="Arial"/>
          <w:lang w:val="ru-RU"/>
        </w:rPr>
        <w:t xml:space="preserve">екући рачун број 160-700-13 </w:t>
      </w:r>
      <w:r w:rsidRPr="00B71C98">
        <w:rPr>
          <w:rFonts w:ascii="Arial" w:hAnsi="Arial" w:cs="Arial"/>
        </w:rPr>
        <w:t>Ba</w:t>
      </w:r>
      <w:r w:rsidRPr="00B71C98">
        <w:rPr>
          <w:rFonts w:ascii="Arial" w:hAnsi="Arial" w:cs="Arial"/>
          <w:lang w:val="sr-Latn-RS"/>
        </w:rPr>
        <w:t>nca</w:t>
      </w:r>
      <w:r w:rsidRPr="00B71C98">
        <w:rPr>
          <w:rFonts w:ascii="Arial" w:hAnsi="Arial" w:cs="Arial"/>
        </w:rPr>
        <w:t xml:space="preserve"> Intesа</w:t>
      </w:r>
      <w:r w:rsidRPr="00B71C98">
        <w:rPr>
          <w:rFonts w:ascii="Arial" w:hAnsi="Arial" w:cs="Arial"/>
          <w:lang w:val="sr-Cyrl-RS"/>
        </w:rPr>
        <w:t xml:space="preserve"> ад, Београд</w:t>
      </w:r>
      <w:r w:rsidRPr="00B71C98">
        <w:rPr>
          <w:rFonts w:ascii="Arial" w:hAnsi="Arial" w:cs="Arial"/>
          <w:lang w:val="sr-Latn-RS"/>
        </w:rPr>
        <w:t>,</w:t>
      </w:r>
      <w:r w:rsidRPr="00B71C98">
        <w:rPr>
          <w:rFonts w:ascii="Arial" w:hAnsi="Arial" w:cs="Arial"/>
        </w:rPr>
        <w:t xml:space="preserve"> које заступа законски заступник</w:t>
      </w:r>
      <w:r w:rsidRPr="00B71C98">
        <w:rPr>
          <w:rFonts w:ascii="Arial" w:hAnsi="Arial" w:cs="Arial"/>
          <w:lang w:val="en-GB" w:eastAsia="en-US"/>
        </w:rPr>
        <w:t xml:space="preserve"> Александар Обрадовић</w:t>
      </w:r>
      <w:r w:rsidRPr="00B71C98">
        <w:rPr>
          <w:rFonts w:ascii="Arial" w:hAnsi="Arial" w:cs="Arial"/>
          <w:lang w:val="sr-Cyrl-RS" w:eastAsia="en-US"/>
        </w:rPr>
        <w:t>,</w:t>
      </w:r>
      <w:r>
        <w:rPr>
          <w:rFonts w:ascii="Arial" w:hAnsi="Arial" w:cs="Arial"/>
          <w:lang w:val="sr-Cyrl-RS" w:eastAsia="en-US"/>
        </w:rPr>
        <w:t xml:space="preserve"> директор</w:t>
      </w:r>
      <w:r w:rsidRPr="00B71C98">
        <w:rPr>
          <w:rFonts w:ascii="Arial" w:hAnsi="Arial" w:cs="Arial"/>
          <w:lang w:val="en-GB" w:eastAsia="en-US"/>
        </w:rPr>
        <w:t xml:space="preserve"> (у даљем тексту:</w:t>
      </w:r>
      <w:r w:rsidRPr="00B71C98">
        <w:rPr>
          <w:rFonts w:ascii="Arial" w:hAnsi="Arial" w:cs="Arial"/>
          <w:b/>
          <w:lang w:val="sr-Cyrl-RS" w:eastAsia="en-US"/>
        </w:rPr>
        <w:t xml:space="preserve"> Купац</w:t>
      </w:r>
      <w:r w:rsidRPr="00B71C98">
        <w:rPr>
          <w:rFonts w:ascii="Arial" w:hAnsi="Arial" w:cs="Arial"/>
          <w:b/>
          <w:lang w:val="en-GB" w:eastAsia="en-US"/>
        </w:rPr>
        <w:t>)</w:t>
      </w:r>
      <w:r w:rsidRPr="00B71C98">
        <w:rPr>
          <w:rFonts w:ascii="Arial" w:hAnsi="Arial" w:cs="Arial"/>
          <w:lang w:val="sr-Cyrl-RS" w:eastAsia="en-US"/>
        </w:rPr>
        <w:t>, с једне стране</w:t>
      </w:r>
    </w:p>
    <w:p w14:paraId="4BFECA0F" w14:textId="77777777" w:rsidR="00DC0388" w:rsidRPr="00B71C98" w:rsidRDefault="00DC0388" w:rsidP="00DC0388">
      <w:pPr>
        <w:autoSpaceDE w:val="0"/>
        <w:autoSpaceDN w:val="0"/>
        <w:jc w:val="both"/>
        <w:rPr>
          <w:rFonts w:ascii="Arial" w:hAnsi="Arial" w:cs="Arial"/>
          <w:lang w:val="en-GB" w:eastAsia="en-US"/>
        </w:rPr>
      </w:pPr>
      <w:proofErr w:type="gramStart"/>
      <w:r w:rsidRPr="00B71C98">
        <w:rPr>
          <w:rFonts w:ascii="Arial" w:hAnsi="Arial" w:cs="Arial"/>
          <w:lang w:val="en-GB" w:eastAsia="en-US"/>
        </w:rPr>
        <w:t>и</w:t>
      </w:r>
      <w:proofErr w:type="gramEnd"/>
    </w:p>
    <w:p w14:paraId="089A88DB" w14:textId="77777777" w:rsidR="00DC0388" w:rsidRPr="00B71C98" w:rsidRDefault="00DC0388" w:rsidP="00DC0388">
      <w:pPr>
        <w:autoSpaceDE w:val="0"/>
        <w:autoSpaceDN w:val="0"/>
        <w:jc w:val="both"/>
        <w:rPr>
          <w:rFonts w:ascii="Arial" w:hAnsi="Arial" w:cs="Arial"/>
          <w:lang w:val="en-GB" w:eastAsia="en-US"/>
        </w:rPr>
      </w:pPr>
    </w:p>
    <w:p w14:paraId="2B80E026" w14:textId="77777777" w:rsidR="00DC0388" w:rsidRPr="00B71C98" w:rsidRDefault="00DC0388" w:rsidP="00DC0388">
      <w:pPr>
        <w:numPr>
          <w:ilvl w:val="0"/>
          <w:numId w:val="32"/>
        </w:numPr>
        <w:suppressAutoHyphens w:val="0"/>
        <w:autoSpaceDE w:val="0"/>
        <w:autoSpaceDN w:val="0"/>
        <w:jc w:val="both"/>
        <w:rPr>
          <w:rFonts w:ascii="Arial" w:hAnsi="Arial" w:cs="Arial"/>
          <w:lang w:val="en-GB" w:eastAsia="en-US"/>
        </w:rPr>
      </w:pPr>
      <w:r w:rsidRPr="00B71C98">
        <w:rPr>
          <w:rFonts w:ascii="Arial" w:hAnsi="Arial" w:cs="Arial"/>
          <w:lang w:val="en-GB" w:eastAsia="en-US"/>
        </w:rPr>
        <w:t xml:space="preserve">_________________ </w:t>
      </w:r>
      <w:proofErr w:type="gramStart"/>
      <w:r w:rsidRPr="00B71C98">
        <w:rPr>
          <w:rFonts w:ascii="Arial" w:hAnsi="Arial" w:cs="Arial"/>
          <w:lang w:val="en-GB" w:eastAsia="en-US"/>
        </w:rPr>
        <w:t>из</w:t>
      </w:r>
      <w:proofErr w:type="gramEnd"/>
      <w:r w:rsidRPr="00B71C98">
        <w:rPr>
          <w:rFonts w:ascii="Arial" w:hAnsi="Arial" w:cs="Arial"/>
          <w:lang w:val="en-GB" w:eastAsia="en-US"/>
        </w:rPr>
        <w:t xml:space="preserve"> ________, ул. ____________, бр.____, матични број: ___________, ПИБ: ___________, </w:t>
      </w:r>
      <w:r w:rsidRPr="00B71C98">
        <w:rPr>
          <w:rFonts w:ascii="Arial" w:hAnsi="Arial" w:cs="Arial"/>
          <w:lang w:eastAsia="en-US"/>
        </w:rPr>
        <w:t>Т</w:t>
      </w:r>
      <w:r w:rsidRPr="00B71C98">
        <w:rPr>
          <w:rFonts w:ascii="Arial" w:hAnsi="Arial" w:cs="Arial"/>
          <w:lang w:val="ru-RU" w:eastAsia="en-US"/>
        </w:rPr>
        <w:t>екући рачун</w:t>
      </w:r>
      <w:r w:rsidRPr="00B71C98">
        <w:rPr>
          <w:rFonts w:ascii="Arial" w:hAnsi="Arial" w:cs="Arial"/>
          <w:lang w:val="sr-Latn-RS" w:eastAsia="en-US"/>
        </w:rPr>
        <w:t xml:space="preserve"> _________________</w:t>
      </w:r>
      <w:r w:rsidRPr="00B71C98">
        <w:rPr>
          <w:rFonts w:ascii="Arial" w:hAnsi="Arial" w:cs="Arial"/>
          <w:lang w:val="sr-Cyrl-RS" w:eastAsia="en-US"/>
        </w:rPr>
        <w:t xml:space="preserve">код банке, </w:t>
      </w:r>
      <w:r w:rsidRPr="00B71C98">
        <w:rPr>
          <w:rFonts w:ascii="Arial" w:hAnsi="Arial" w:cs="Arial"/>
          <w:lang w:val="en-GB" w:eastAsia="en-US"/>
        </w:rPr>
        <w:t>кога заступа __________________, _____________, (као лидер у име и за рачун групе понуђача</w:t>
      </w:r>
      <w:r w:rsidRPr="00B71C98">
        <w:rPr>
          <w:rFonts w:ascii="Arial" w:hAnsi="Arial" w:cs="Arial"/>
          <w:i/>
          <w:lang w:eastAsia="en-US"/>
        </w:rPr>
        <w:t xml:space="preserve">, </w:t>
      </w:r>
      <w:r w:rsidRPr="00B71C98">
        <w:rPr>
          <w:rFonts w:ascii="Arial" w:hAnsi="Arial" w:cs="Arial"/>
          <w:i/>
          <w:color w:val="548DD4"/>
          <w:lang w:val="en-US" w:eastAsia="en-US"/>
        </w:rPr>
        <w:t>[</w:t>
      </w:r>
      <w:r w:rsidRPr="00B71C98">
        <w:rPr>
          <w:rFonts w:ascii="Arial" w:hAnsi="Arial" w:cs="Arial"/>
          <w:i/>
          <w:color w:val="548DD4"/>
          <w:lang w:eastAsia="en-US"/>
        </w:rPr>
        <w:t>напомена:</w:t>
      </w:r>
      <w:r w:rsidRPr="00B71C98">
        <w:rPr>
          <w:rFonts w:ascii="Arial" w:hAnsi="Arial" w:cs="Arial"/>
          <w:i/>
          <w:color w:val="548DD4"/>
          <w:lang w:val="en-GB" w:eastAsia="en-US"/>
        </w:rPr>
        <w:t xml:space="preserve"> </w:t>
      </w:r>
      <w:r w:rsidRPr="00B71C98">
        <w:rPr>
          <w:rFonts w:ascii="Arial" w:hAnsi="Arial" w:cs="Arial"/>
          <w:i/>
          <w:color w:val="548DD4"/>
          <w:lang w:eastAsia="en-US"/>
        </w:rPr>
        <w:t>биће наведено у тексту Уговора</w:t>
      </w:r>
      <w:r w:rsidRPr="00B71C98">
        <w:rPr>
          <w:rFonts w:ascii="Arial" w:hAnsi="Arial" w:cs="Arial"/>
          <w:i/>
          <w:color w:val="548DD4"/>
          <w:lang w:val="en-GB" w:eastAsia="en-US"/>
        </w:rPr>
        <w:t xml:space="preserve"> у случају заједничке понуде]</w:t>
      </w:r>
      <w:r w:rsidRPr="00B71C98">
        <w:rPr>
          <w:rFonts w:ascii="Arial" w:hAnsi="Arial" w:cs="Arial"/>
          <w:lang w:val="en-GB" w:eastAsia="en-US"/>
        </w:rPr>
        <w:t xml:space="preserve"> (у даљем тексту: </w:t>
      </w:r>
      <w:r w:rsidRPr="00B71C98">
        <w:rPr>
          <w:rFonts w:ascii="Arial" w:hAnsi="Arial" w:cs="Arial"/>
          <w:b/>
          <w:lang w:val="sr-Cyrl-RS" w:eastAsia="en-US"/>
        </w:rPr>
        <w:t>Продавац</w:t>
      </w:r>
      <w:r w:rsidRPr="00B71C98">
        <w:rPr>
          <w:rFonts w:ascii="Arial" w:hAnsi="Arial" w:cs="Arial"/>
          <w:b/>
          <w:lang w:val="en-GB" w:eastAsia="en-US"/>
        </w:rPr>
        <w:t>)</w:t>
      </w:r>
      <w:r w:rsidRPr="00B71C98">
        <w:rPr>
          <w:rFonts w:ascii="Arial" w:hAnsi="Arial" w:cs="Arial"/>
          <w:b/>
          <w:lang w:val="sr-Cyrl-RS" w:eastAsia="en-US"/>
        </w:rPr>
        <w:t>, са друге стране</w:t>
      </w:r>
    </w:p>
    <w:p w14:paraId="0A23DA30" w14:textId="77777777" w:rsidR="00DC0388" w:rsidRPr="00B71C98" w:rsidRDefault="00DC0388" w:rsidP="00DC0388">
      <w:pPr>
        <w:jc w:val="both"/>
        <w:rPr>
          <w:rFonts w:ascii="Arial" w:hAnsi="Arial" w:cs="Arial"/>
        </w:rPr>
      </w:pPr>
    </w:p>
    <w:p w14:paraId="1C7628C0" w14:textId="26D51D22" w:rsidR="00DC0388" w:rsidRPr="00B71C98" w:rsidRDefault="00DC0388" w:rsidP="00DC0388">
      <w:pPr>
        <w:jc w:val="both"/>
        <w:rPr>
          <w:rFonts w:ascii="Arial" w:hAnsi="Arial" w:cs="Arial"/>
        </w:rPr>
      </w:pPr>
      <w:r w:rsidRPr="00B71C98">
        <w:rPr>
          <w:rFonts w:ascii="Arial" w:hAnsi="Arial" w:cs="Arial"/>
        </w:rPr>
        <w:t xml:space="preserve">(у даљем тексту заједно: </w:t>
      </w:r>
      <w:r w:rsidR="008C2F9F">
        <w:rPr>
          <w:rFonts w:ascii="Arial" w:hAnsi="Arial" w:cs="Arial"/>
          <w:lang w:val="sr-Cyrl-RS"/>
        </w:rPr>
        <w:t>У</w:t>
      </w:r>
      <w:r w:rsidRPr="00B71C98">
        <w:rPr>
          <w:rFonts w:ascii="Arial" w:hAnsi="Arial" w:cs="Arial"/>
        </w:rPr>
        <w:t>говорне стране)</w:t>
      </w:r>
    </w:p>
    <w:p w14:paraId="7C0601E6" w14:textId="77777777" w:rsidR="00DC0388" w:rsidRPr="00B71C98" w:rsidRDefault="00DC0388" w:rsidP="00DC0388">
      <w:pPr>
        <w:tabs>
          <w:tab w:val="left" w:pos="530"/>
        </w:tabs>
        <w:jc w:val="both"/>
        <w:rPr>
          <w:rFonts w:ascii="Arial" w:hAnsi="Arial" w:cs="Arial"/>
        </w:rPr>
      </w:pPr>
      <w:r w:rsidRPr="00B71C98">
        <w:rPr>
          <w:rFonts w:ascii="Arial" w:hAnsi="Arial" w:cs="Arial"/>
        </w:rPr>
        <w:tab/>
      </w:r>
    </w:p>
    <w:p w14:paraId="0D83BE95" w14:textId="542A47B1" w:rsidR="00DC0388" w:rsidRPr="00B71C98" w:rsidRDefault="00DC0388" w:rsidP="00DC0388">
      <w:pPr>
        <w:jc w:val="both"/>
        <w:rPr>
          <w:rFonts w:ascii="Arial" w:hAnsi="Arial" w:cs="Arial"/>
          <w:color w:val="548DD4"/>
        </w:rPr>
      </w:pPr>
      <w:r w:rsidRPr="00B71C98">
        <w:rPr>
          <w:rFonts w:ascii="Arial" w:hAnsi="Arial" w:cs="Arial"/>
        </w:rPr>
        <w:t xml:space="preserve">закључиле </w:t>
      </w:r>
      <w:r w:rsidR="0053674D">
        <w:rPr>
          <w:rFonts w:ascii="Arial" w:hAnsi="Arial" w:cs="Arial"/>
        </w:rPr>
        <w:t>су у Београду, дана___________</w:t>
      </w:r>
      <w:r w:rsidRPr="00B71C98">
        <w:rPr>
          <w:rFonts w:ascii="Arial" w:hAnsi="Arial" w:cs="Arial"/>
        </w:rPr>
        <w:t>201</w:t>
      </w:r>
      <w:r>
        <w:rPr>
          <w:rFonts w:ascii="Arial" w:hAnsi="Arial" w:cs="Arial"/>
          <w:lang w:val="sr-Cyrl-RS"/>
        </w:rPr>
        <w:t>6</w:t>
      </w:r>
      <w:r w:rsidRPr="00B71C98">
        <w:rPr>
          <w:rFonts w:ascii="Arial" w:hAnsi="Arial" w:cs="Arial"/>
        </w:rPr>
        <w:t xml:space="preserve">. године </w:t>
      </w:r>
      <w:r w:rsidRPr="00B71C98">
        <w:rPr>
          <w:rFonts w:ascii="Arial" w:hAnsi="Arial" w:cs="Arial"/>
          <w:i/>
          <w:color w:val="548DD4"/>
        </w:rPr>
        <w:t>[напомена: не попуњава понуђач</w:t>
      </w:r>
    </w:p>
    <w:p w14:paraId="12330E82" w14:textId="77777777" w:rsidR="00DC0388" w:rsidRPr="00B71C98" w:rsidRDefault="00DC0388" w:rsidP="00DC0388">
      <w:pPr>
        <w:jc w:val="both"/>
        <w:rPr>
          <w:rFonts w:ascii="Arial" w:hAnsi="Arial" w:cs="Arial"/>
        </w:rPr>
      </w:pPr>
    </w:p>
    <w:p w14:paraId="4BC0436E" w14:textId="77777777" w:rsidR="00DC0388" w:rsidRPr="00B71C98" w:rsidRDefault="00DC0388" w:rsidP="00DC0388">
      <w:pPr>
        <w:jc w:val="center"/>
        <w:rPr>
          <w:rFonts w:ascii="Arial" w:hAnsi="Arial" w:cs="Arial"/>
          <w:b/>
          <w:spacing w:val="120"/>
        </w:rPr>
      </w:pPr>
      <w:r w:rsidRPr="00B71C98">
        <w:rPr>
          <w:rFonts w:ascii="Arial" w:hAnsi="Arial" w:cs="Arial"/>
          <w:b/>
          <w:spacing w:val="120"/>
        </w:rPr>
        <w:t>УГОВОР</w:t>
      </w:r>
    </w:p>
    <w:p w14:paraId="29E7A143" w14:textId="77777777" w:rsidR="00DC0388" w:rsidRDefault="00DC0388" w:rsidP="00DC0388">
      <w:pPr>
        <w:autoSpaceDE w:val="0"/>
        <w:autoSpaceDN w:val="0"/>
        <w:jc w:val="center"/>
        <w:rPr>
          <w:rFonts w:ascii="Arial" w:hAnsi="Arial" w:cs="Arial"/>
          <w:b/>
          <w:lang w:val="sr-Cyrl-RS" w:eastAsia="en-US"/>
        </w:rPr>
      </w:pPr>
      <w:r w:rsidRPr="00B71C98">
        <w:rPr>
          <w:rFonts w:ascii="Arial" w:hAnsi="Arial" w:cs="Arial"/>
          <w:b/>
          <w:lang w:eastAsia="en-US"/>
        </w:rPr>
        <w:t xml:space="preserve">О </w:t>
      </w:r>
      <w:r w:rsidRPr="00B71C98">
        <w:rPr>
          <w:rFonts w:ascii="Arial" w:hAnsi="Arial" w:cs="Arial"/>
          <w:b/>
          <w:lang w:val="sr-Cyrl-RS" w:eastAsia="en-US"/>
        </w:rPr>
        <w:t>КУПОПРОДАЈИ</w:t>
      </w:r>
    </w:p>
    <w:p w14:paraId="36225A10" w14:textId="77777777" w:rsidR="00DC0388" w:rsidRPr="00B71C98" w:rsidRDefault="00DC0388" w:rsidP="00DC0388">
      <w:pPr>
        <w:autoSpaceDE w:val="0"/>
        <w:autoSpaceDN w:val="0"/>
        <w:rPr>
          <w:rFonts w:ascii="Arial" w:hAnsi="Arial" w:cs="Arial"/>
          <w:b/>
          <w:lang w:eastAsia="en-US"/>
        </w:rPr>
      </w:pPr>
    </w:p>
    <w:p w14:paraId="5EE5DFAB" w14:textId="77777777" w:rsidR="00DC0388" w:rsidRPr="00B71C98" w:rsidRDefault="00DC0388" w:rsidP="00DC0388">
      <w:pPr>
        <w:jc w:val="both"/>
        <w:rPr>
          <w:rFonts w:ascii="Arial" w:hAnsi="Arial" w:cs="Arial"/>
        </w:rPr>
      </w:pPr>
      <w:bookmarkStart w:id="236" w:name="_Toc297798757"/>
    </w:p>
    <w:p w14:paraId="33C28461" w14:textId="77777777" w:rsidR="00DC0388" w:rsidRPr="00B71C98" w:rsidRDefault="00DC0388" w:rsidP="00DC0388">
      <w:pPr>
        <w:jc w:val="both"/>
        <w:rPr>
          <w:rFonts w:ascii="Arial" w:hAnsi="Arial" w:cs="Arial"/>
          <w:color w:val="548DD4"/>
        </w:rPr>
      </w:pPr>
      <w:r w:rsidRPr="00B71C98">
        <w:rPr>
          <w:rFonts w:ascii="Arial" w:hAnsi="Arial" w:cs="Arial"/>
        </w:rPr>
        <w:t>имајући у виду:</w:t>
      </w:r>
      <w:bookmarkEnd w:id="236"/>
      <w:r w:rsidRPr="00B71C98">
        <w:rPr>
          <w:rFonts w:ascii="Arial" w:hAnsi="Arial" w:cs="Arial"/>
        </w:rPr>
        <w:t xml:space="preserve"> </w:t>
      </w:r>
      <w:r w:rsidRPr="00B71C98">
        <w:rPr>
          <w:rFonts w:ascii="Arial" w:hAnsi="Arial" w:cs="Arial"/>
          <w:i/>
          <w:color w:val="548DD4"/>
        </w:rPr>
        <w:t>[напомена: не попуњава понуђач]</w:t>
      </w:r>
    </w:p>
    <w:p w14:paraId="485D4E3C" w14:textId="672D451F" w:rsidR="00DC0388" w:rsidRPr="00B71C98" w:rsidRDefault="00DC0388" w:rsidP="009B6246">
      <w:pPr>
        <w:numPr>
          <w:ilvl w:val="0"/>
          <w:numId w:val="31"/>
        </w:numPr>
        <w:jc w:val="both"/>
        <w:rPr>
          <w:rFonts w:ascii="Arial" w:hAnsi="Arial" w:cs="Arial"/>
        </w:rPr>
      </w:pPr>
      <w:r w:rsidRPr="00B71C98">
        <w:rPr>
          <w:rFonts w:ascii="Arial" w:hAnsi="Arial" w:cs="Arial"/>
        </w:rPr>
        <w:t xml:space="preserve">да је </w:t>
      </w:r>
      <w:r w:rsidR="008C2F9F">
        <w:rPr>
          <w:rFonts w:ascii="Arial" w:hAnsi="Arial" w:cs="Arial"/>
          <w:lang w:val="sr-Cyrl-RS"/>
        </w:rPr>
        <w:t>Наручилац</w:t>
      </w:r>
      <w:r w:rsidRPr="00B71C98">
        <w:rPr>
          <w:rFonts w:ascii="Arial" w:hAnsi="Arial" w:cs="Arial"/>
        </w:rPr>
        <w:t xml:space="preserve"> спровео </w:t>
      </w:r>
      <w:r>
        <w:rPr>
          <w:rFonts w:ascii="Arial" w:hAnsi="Arial" w:cs="Arial"/>
          <w:lang w:val="sr-Cyrl-RS"/>
        </w:rPr>
        <w:t xml:space="preserve">отворени </w:t>
      </w:r>
      <w:r w:rsidRPr="00B71C98">
        <w:rPr>
          <w:rFonts w:ascii="Arial" w:hAnsi="Arial" w:cs="Arial"/>
          <w:lang w:val="sr-Cyrl-RS"/>
        </w:rPr>
        <w:t>поступак јавне набавке</w:t>
      </w:r>
      <w:r w:rsidRPr="00B71C98">
        <w:rPr>
          <w:rFonts w:ascii="Arial" w:hAnsi="Arial" w:cs="Arial"/>
        </w:rPr>
        <w:t xml:space="preserve">, сагласно члану </w:t>
      </w:r>
      <w:r>
        <w:rPr>
          <w:rFonts w:ascii="Arial" w:hAnsi="Arial" w:cs="Arial"/>
          <w:lang w:val="sr-Cyrl-RS"/>
        </w:rPr>
        <w:t>32</w:t>
      </w:r>
      <w:r w:rsidRPr="00B71C98">
        <w:rPr>
          <w:rFonts w:ascii="Arial" w:hAnsi="Arial" w:cs="Arial"/>
        </w:rPr>
        <w:t>. Закона о јавним набавкама</w:t>
      </w:r>
      <w:r w:rsidR="009B6246" w:rsidRPr="009B6246">
        <w:rPr>
          <w:rFonts w:ascii="Arial" w:hAnsi="Arial" w:cs="Arial"/>
        </w:rPr>
        <w:t>(„Сл. гласник РС“ бр. 124/12, 14/15 и 68/15), (даље: Закон)</w:t>
      </w:r>
      <w:r w:rsidRPr="00B71C98">
        <w:rPr>
          <w:rFonts w:ascii="Arial" w:hAnsi="Arial" w:cs="Arial"/>
        </w:rPr>
        <w:t xml:space="preserve">, за јавну набавку </w:t>
      </w:r>
      <w:r w:rsidRPr="00B71C98">
        <w:rPr>
          <w:rFonts w:ascii="Arial" w:hAnsi="Arial" w:cs="Arial"/>
          <w:lang w:val="sr-Cyrl-RS"/>
        </w:rPr>
        <w:t>добара</w:t>
      </w:r>
      <w:r w:rsidRPr="00B71C98">
        <w:rPr>
          <w:rFonts w:ascii="Arial" w:hAnsi="Arial" w:cs="Arial"/>
        </w:rPr>
        <w:t xml:space="preserve">, број </w:t>
      </w:r>
      <w:r w:rsidRPr="00DC0388">
        <w:rPr>
          <w:rFonts w:ascii="Arial" w:hAnsi="Arial" w:cs="Arial"/>
          <w:lang w:val="sr-Cyrl-RS"/>
        </w:rPr>
        <w:t>ЈN/1000/0125/2015</w:t>
      </w:r>
      <w:r w:rsidRPr="00B71C98">
        <w:rPr>
          <w:rFonts w:ascii="Arial" w:hAnsi="Arial" w:cs="Arial"/>
          <w:lang w:val="sr-Cyrl-RS"/>
        </w:rPr>
        <w:t>;</w:t>
      </w:r>
    </w:p>
    <w:p w14:paraId="3E8F3B33" w14:textId="38928A7F" w:rsidR="00DC0388" w:rsidRPr="00B71C98" w:rsidRDefault="00DC0388" w:rsidP="00DC0388">
      <w:pPr>
        <w:numPr>
          <w:ilvl w:val="0"/>
          <w:numId w:val="31"/>
        </w:numPr>
        <w:jc w:val="both"/>
        <w:rPr>
          <w:rFonts w:ascii="Arial" w:hAnsi="Arial" w:cs="Arial"/>
        </w:rPr>
      </w:pPr>
      <w:r w:rsidRPr="00B71C98">
        <w:rPr>
          <w:rFonts w:ascii="Arial" w:hAnsi="Arial" w:cs="Arial"/>
        </w:rPr>
        <w:t xml:space="preserve">да је позив за подношење понуда у вези предметне јавне набавке објављен на Порталу јавних набавки дана </w:t>
      </w:r>
      <w:r>
        <w:rPr>
          <w:rFonts w:ascii="Arial" w:hAnsi="Arial" w:cs="Arial"/>
          <w:lang w:val="sr-Cyrl-RS"/>
        </w:rPr>
        <w:t>__.__.201</w:t>
      </w:r>
      <w:r w:rsidR="008C2F9F">
        <w:rPr>
          <w:rFonts w:ascii="Arial" w:hAnsi="Arial" w:cs="Arial"/>
          <w:lang w:val="sr-Cyrl-RS"/>
        </w:rPr>
        <w:t>6</w:t>
      </w:r>
      <w:r w:rsidRPr="00B71C98">
        <w:rPr>
          <w:rFonts w:ascii="Arial" w:hAnsi="Arial" w:cs="Arial"/>
          <w:lang w:val="sr-Cyrl-RS"/>
        </w:rPr>
        <w:t>.</w:t>
      </w:r>
      <w:r w:rsidRPr="00B71C98">
        <w:rPr>
          <w:rFonts w:ascii="Arial" w:hAnsi="Arial" w:cs="Arial"/>
        </w:rPr>
        <w:t xml:space="preserve"> године, као и на  интернет страници</w:t>
      </w:r>
      <w:r w:rsidRPr="00B71C98">
        <w:rPr>
          <w:rFonts w:ascii="Arial" w:hAnsi="Arial" w:cs="Arial"/>
          <w:lang w:val="sr-Cyrl-RS"/>
        </w:rPr>
        <w:t xml:space="preserve"> Наручиоца</w:t>
      </w:r>
      <w:r w:rsidRPr="00B71C98">
        <w:rPr>
          <w:rFonts w:ascii="Arial" w:hAnsi="Arial" w:cs="Arial"/>
        </w:rPr>
        <w:t>;</w:t>
      </w:r>
    </w:p>
    <w:p w14:paraId="17DEE07B" w14:textId="0E494C15" w:rsidR="00DC0388" w:rsidRPr="00B71C98" w:rsidRDefault="00DC0388" w:rsidP="00DC0388">
      <w:pPr>
        <w:numPr>
          <w:ilvl w:val="0"/>
          <w:numId w:val="31"/>
        </w:numPr>
        <w:jc w:val="both"/>
        <w:rPr>
          <w:rFonts w:ascii="Arial" w:hAnsi="Arial" w:cs="Arial"/>
        </w:rPr>
      </w:pPr>
      <w:r w:rsidRPr="00B71C98">
        <w:rPr>
          <w:rFonts w:ascii="Arial" w:hAnsi="Arial" w:cs="Arial"/>
        </w:rPr>
        <w:t xml:space="preserve">да Понуда </w:t>
      </w:r>
      <w:r w:rsidR="008C2F9F">
        <w:rPr>
          <w:rFonts w:ascii="Arial" w:hAnsi="Arial" w:cs="Arial"/>
          <w:lang w:val="sr-Cyrl-RS"/>
        </w:rPr>
        <w:t>Понуђача</w:t>
      </w:r>
      <w:r w:rsidRPr="00B71C98">
        <w:rPr>
          <w:rFonts w:ascii="Arial" w:hAnsi="Arial" w:cs="Arial"/>
        </w:rPr>
        <w:t xml:space="preserve"> у </w:t>
      </w:r>
      <w:r w:rsidR="009B6246">
        <w:rPr>
          <w:rFonts w:ascii="Arial" w:hAnsi="Arial" w:cs="Arial"/>
          <w:lang w:val="sr-Cyrl-RS"/>
        </w:rPr>
        <w:t xml:space="preserve">отвореном </w:t>
      </w:r>
      <w:r w:rsidRPr="00B71C98">
        <w:rPr>
          <w:rFonts w:ascii="Arial" w:hAnsi="Arial" w:cs="Arial"/>
          <w:lang w:val="sr-Cyrl-RS"/>
        </w:rPr>
        <w:t>поступку</w:t>
      </w:r>
      <w:r w:rsidRPr="00B71C98">
        <w:rPr>
          <w:rFonts w:ascii="Arial" w:hAnsi="Arial" w:cs="Arial"/>
        </w:rPr>
        <w:t>, која је заведена у ЈП ЕПС под бројем _____________ од _____ 201</w:t>
      </w:r>
      <w:r w:rsidR="008C2F9F">
        <w:rPr>
          <w:rFonts w:ascii="Arial" w:hAnsi="Arial" w:cs="Arial"/>
          <w:lang w:val="sr-Cyrl-RS"/>
        </w:rPr>
        <w:t>6</w:t>
      </w:r>
      <w:r w:rsidRPr="00B71C98">
        <w:rPr>
          <w:rFonts w:ascii="Arial" w:hAnsi="Arial" w:cs="Arial"/>
        </w:rPr>
        <w:t xml:space="preserve">. године, у потпуности одговара захтеву </w:t>
      </w:r>
      <w:r w:rsidR="008C2F9F">
        <w:rPr>
          <w:rFonts w:ascii="Arial" w:hAnsi="Arial" w:cs="Arial"/>
          <w:lang w:val="sr-Cyrl-RS"/>
        </w:rPr>
        <w:t>Наручиоца</w:t>
      </w:r>
      <w:r w:rsidRPr="00B71C98">
        <w:rPr>
          <w:rFonts w:ascii="Arial" w:hAnsi="Arial" w:cs="Arial"/>
        </w:rPr>
        <w:t xml:space="preserve"> из позива за подношење понуда и Конкурсној документацији; </w:t>
      </w:r>
    </w:p>
    <w:p w14:paraId="5C569710" w14:textId="51A9C0C5" w:rsidR="00DC0388" w:rsidRPr="00B71C98" w:rsidRDefault="00DC0388" w:rsidP="00621000">
      <w:pPr>
        <w:numPr>
          <w:ilvl w:val="0"/>
          <w:numId w:val="31"/>
        </w:numPr>
        <w:jc w:val="both"/>
        <w:rPr>
          <w:rFonts w:ascii="Arial" w:hAnsi="Arial" w:cs="Arial"/>
        </w:rPr>
      </w:pPr>
      <w:r w:rsidRPr="00B71C98">
        <w:rPr>
          <w:rFonts w:ascii="Arial" w:hAnsi="Arial" w:cs="Arial"/>
        </w:rPr>
        <w:t xml:space="preserve">да је </w:t>
      </w:r>
      <w:r w:rsidR="008C2F9F">
        <w:rPr>
          <w:rFonts w:ascii="Arial" w:hAnsi="Arial" w:cs="Arial"/>
          <w:lang w:val="sr-Cyrl-RS"/>
        </w:rPr>
        <w:t>Наручилац</w:t>
      </w:r>
      <w:r w:rsidRPr="00B71C98">
        <w:rPr>
          <w:rFonts w:ascii="Arial" w:hAnsi="Arial" w:cs="Arial"/>
        </w:rPr>
        <w:t xml:space="preserve">, на основу Понуде </w:t>
      </w:r>
      <w:r w:rsidR="008C2F9F">
        <w:rPr>
          <w:rFonts w:ascii="Arial" w:hAnsi="Arial" w:cs="Arial"/>
          <w:lang w:val="sr-Cyrl-RS"/>
        </w:rPr>
        <w:t>Понуђача</w:t>
      </w:r>
      <w:r w:rsidRPr="00B71C98">
        <w:rPr>
          <w:rFonts w:ascii="Arial" w:hAnsi="Arial" w:cs="Arial"/>
        </w:rPr>
        <w:t xml:space="preserve"> и Одлуке о додели уговора, изабрао </w:t>
      </w:r>
      <w:r w:rsidR="008C2F9F">
        <w:rPr>
          <w:rFonts w:ascii="Arial" w:hAnsi="Arial" w:cs="Arial"/>
          <w:lang w:val="sr-Cyrl-RS"/>
        </w:rPr>
        <w:t>Понуђача</w:t>
      </w:r>
      <w:r w:rsidRPr="00B71C98">
        <w:rPr>
          <w:rFonts w:ascii="Arial" w:hAnsi="Arial" w:cs="Arial"/>
        </w:rPr>
        <w:t xml:space="preserve"> за реализацију </w:t>
      </w:r>
      <w:r w:rsidRPr="00B71C98">
        <w:rPr>
          <w:rFonts w:ascii="Arial" w:hAnsi="Arial" w:cs="Arial"/>
          <w:lang w:val="sr-Cyrl-RS"/>
        </w:rPr>
        <w:t xml:space="preserve">јавне набавке добара </w:t>
      </w:r>
      <w:r>
        <w:rPr>
          <w:rFonts w:ascii="Arial" w:hAnsi="Arial" w:cs="Arial"/>
        </w:rPr>
        <w:t xml:space="preserve">„Набавка ситног инвентара за опремање кафе кухиње“ </w:t>
      </w:r>
      <w:r w:rsidR="00621000" w:rsidRPr="00621000">
        <w:rPr>
          <w:rFonts w:ascii="Arial" w:hAnsi="Arial" w:cs="Arial"/>
        </w:rPr>
        <w:t>Партија 2</w:t>
      </w:r>
      <w:r w:rsidR="00621000">
        <w:rPr>
          <w:rFonts w:ascii="Arial" w:hAnsi="Arial" w:cs="Arial"/>
          <w:lang w:val="sr-Cyrl-RS"/>
        </w:rPr>
        <w:t xml:space="preserve"> –</w:t>
      </w:r>
      <w:r w:rsidR="00621000" w:rsidRPr="00621000">
        <w:t xml:space="preserve"> </w:t>
      </w:r>
      <w:r w:rsidR="00621000" w:rsidRPr="00621000">
        <w:rPr>
          <w:rFonts w:ascii="Arial" w:hAnsi="Arial" w:cs="Arial"/>
        </w:rPr>
        <w:t>Кафемат</w:t>
      </w:r>
      <w:r w:rsidR="00621000">
        <w:rPr>
          <w:rFonts w:ascii="Arial" w:hAnsi="Arial" w:cs="Arial"/>
          <w:lang w:val="sr-Cyrl-RS"/>
        </w:rPr>
        <w:t>, комада 2</w:t>
      </w:r>
    </w:p>
    <w:p w14:paraId="00EE2C7D" w14:textId="77777777" w:rsidR="00DC0388" w:rsidRPr="00B71C98" w:rsidRDefault="00DC0388" w:rsidP="00DC0388">
      <w:pPr>
        <w:jc w:val="both"/>
        <w:rPr>
          <w:rFonts w:ascii="Arial" w:hAnsi="Arial" w:cs="Arial"/>
          <w:b/>
          <w:lang w:val="ru-RU"/>
        </w:rPr>
      </w:pPr>
    </w:p>
    <w:p w14:paraId="4C2D6B8F" w14:textId="77777777" w:rsidR="00DC0388" w:rsidRPr="00B71C98" w:rsidRDefault="00DC0388" w:rsidP="00DC0388">
      <w:pPr>
        <w:jc w:val="both"/>
        <w:rPr>
          <w:rFonts w:ascii="Arial" w:hAnsi="Arial" w:cs="Arial"/>
          <w:b/>
          <w:lang w:val="ru-RU"/>
        </w:rPr>
      </w:pPr>
      <w:r w:rsidRPr="00B71C98">
        <w:rPr>
          <w:rFonts w:ascii="Arial" w:hAnsi="Arial" w:cs="Arial"/>
          <w:b/>
          <w:lang w:val="ru-RU"/>
        </w:rPr>
        <w:t>Предмет уговора</w:t>
      </w:r>
    </w:p>
    <w:p w14:paraId="058436FA" w14:textId="77777777" w:rsidR="00DC0388" w:rsidRPr="00B71C98" w:rsidRDefault="00DC0388" w:rsidP="00DC0388">
      <w:pPr>
        <w:jc w:val="center"/>
        <w:rPr>
          <w:rFonts w:ascii="Arial" w:hAnsi="Arial" w:cs="Arial"/>
          <w:lang w:val="ru-RU"/>
        </w:rPr>
      </w:pPr>
      <w:r w:rsidRPr="00B71C98">
        <w:rPr>
          <w:rFonts w:ascii="Arial" w:hAnsi="Arial" w:cs="Arial"/>
          <w:lang w:val="ru-RU"/>
        </w:rPr>
        <w:t>Члан 1.</w:t>
      </w:r>
    </w:p>
    <w:p w14:paraId="3C3DD496" w14:textId="74FE0D61" w:rsidR="00DC0388" w:rsidRPr="00B71C98" w:rsidRDefault="00DC0388" w:rsidP="00DC0388">
      <w:pPr>
        <w:jc w:val="both"/>
        <w:rPr>
          <w:rFonts w:ascii="Arial" w:hAnsi="Arial" w:cs="Arial"/>
          <w:lang w:val="sr-Cyrl-RS"/>
        </w:rPr>
      </w:pPr>
      <w:r w:rsidRPr="00B71C98">
        <w:rPr>
          <w:rFonts w:ascii="Arial" w:hAnsi="Arial" w:cs="Arial"/>
          <w:lang w:val="sr-Cyrl-RS"/>
        </w:rPr>
        <w:t>Продавац продаје, а Купац купује</w:t>
      </w:r>
      <w:r w:rsidR="008C2F9F">
        <w:rPr>
          <w:rFonts w:ascii="Arial" w:hAnsi="Arial" w:cs="Arial"/>
          <w:lang w:val="sr-Cyrl-RS"/>
        </w:rPr>
        <w:t xml:space="preserve"> два</w:t>
      </w:r>
      <w:r w:rsidRPr="00B71C98">
        <w:rPr>
          <w:rFonts w:ascii="Arial" w:hAnsi="Arial" w:cs="Arial"/>
          <w:lang w:val="sr-Cyrl-RS"/>
        </w:rPr>
        <w:t xml:space="preserve"> </w:t>
      </w:r>
      <w:r>
        <w:rPr>
          <w:rFonts w:ascii="Arial" w:hAnsi="Arial" w:cs="Arial"/>
        </w:rPr>
        <w:t>Каф</w:t>
      </w:r>
      <w:r w:rsidR="008C2F9F">
        <w:rPr>
          <w:rFonts w:ascii="Arial" w:hAnsi="Arial" w:cs="Arial"/>
          <w:lang w:val="sr-Cyrl-RS"/>
        </w:rPr>
        <w:t>мата</w:t>
      </w:r>
      <w:r w:rsidRPr="00B71C98">
        <w:rPr>
          <w:rFonts w:ascii="Arial" w:hAnsi="Arial" w:cs="Arial"/>
        </w:rPr>
        <w:t xml:space="preserve">, </w:t>
      </w:r>
      <w:r w:rsidRPr="00B71C98">
        <w:rPr>
          <w:rFonts w:ascii="Arial" w:hAnsi="Arial" w:cs="Arial"/>
          <w:lang w:val="sr-Cyrl-RS"/>
        </w:rPr>
        <w:t>за своје потребе у свему према</w:t>
      </w:r>
      <w:r w:rsidRPr="00B71C98">
        <w:rPr>
          <w:rFonts w:ascii="Arial" w:hAnsi="Arial" w:cs="Arial"/>
        </w:rPr>
        <w:t xml:space="preserve"> </w:t>
      </w:r>
      <w:r w:rsidRPr="00B71C98">
        <w:rPr>
          <w:rFonts w:ascii="Arial" w:hAnsi="Arial" w:cs="Arial"/>
          <w:lang w:val="sr-Cyrl-RS"/>
        </w:rPr>
        <w:t>захтеву из Конкурсне документације Купца и  спецификацији понуде Продавца заведене у ЈП ЕПС под бројем _________ од _______ године, који као Прилог 1 и П</w:t>
      </w:r>
      <w:r w:rsidR="009B6246">
        <w:rPr>
          <w:rFonts w:ascii="Arial" w:hAnsi="Arial" w:cs="Arial"/>
          <w:lang w:val="sr-Cyrl-RS"/>
        </w:rPr>
        <w:t>рилог 2 чине саставни део овог У</w:t>
      </w:r>
      <w:r w:rsidRPr="00B71C98">
        <w:rPr>
          <w:rFonts w:ascii="Arial" w:hAnsi="Arial" w:cs="Arial"/>
          <w:lang w:val="sr-Cyrl-RS"/>
        </w:rPr>
        <w:t>говора.</w:t>
      </w:r>
    </w:p>
    <w:p w14:paraId="5106C29D" w14:textId="77777777" w:rsidR="00DC0388" w:rsidRPr="00B71C98" w:rsidRDefault="00621000" w:rsidP="00621000">
      <w:pPr>
        <w:tabs>
          <w:tab w:val="left" w:pos="6023"/>
        </w:tabs>
        <w:jc w:val="both"/>
        <w:rPr>
          <w:rFonts w:ascii="Arial" w:hAnsi="Arial" w:cs="Arial"/>
          <w:lang w:val="ru-RU"/>
        </w:rPr>
      </w:pPr>
      <w:r>
        <w:rPr>
          <w:rFonts w:ascii="Arial" w:hAnsi="Arial" w:cs="Arial"/>
          <w:lang w:val="ru-RU"/>
        </w:rPr>
        <w:lastRenderedPageBreak/>
        <w:tab/>
      </w:r>
    </w:p>
    <w:p w14:paraId="0B64E657" w14:textId="77777777" w:rsidR="00DC0388" w:rsidRPr="00B71C98" w:rsidRDefault="00DC0388" w:rsidP="00DC0388">
      <w:pPr>
        <w:jc w:val="both"/>
        <w:rPr>
          <w:rFonts w:ascii="Arial" w:hAnsi="Arial" w:cs="Arial"/>
          <w:b/>
          <w:lang w:val="ru-RU"/>
        </w:rPr>
      </w:pPr>
      <w:r w:rsidRPr="00B71C98">
        <w:rPr>
          <w:rFonts w:ascii="Arial" w:hAnsi="Arial" w:cs="Arial"/>
          <w:b/>
          <w:lang w:val="sl-SI"/>
        </w:rPr>
        <w:t xml:space="preserve"> </w:t>
      </w:r>
      <w:r w:rsidRPr="00B71C98">
        <w:rPr>
          <w:rFonts w:ascii="Arial" w:hAnsi="Arial" w:cs="Arial"/>
          <w:b/>
          <w:lang w:val="ru-RU"/>
        </w:rPr>
        <w:t>Цена</w:t>
      </w:r>
      <w:r w:rsidRPr="00B71C98">
        <w:rPr>
          <w:rFonts w:ascii="Arial" w:hAnsi="Arial" w:cs="Arial"/>
          <w:b/>
          <w:lang w:val="sl-SI"/>
        </w:rPr>
        <w:t xml:space="preserve"> </w:t>
      </w:r>
      <w:r w:rsidRPr="00B71C98">
        <w:rPr>
          <w:rFonts w:ascii="Arial" w:hAnsi="Arial" w:cs="Arial"/>
          <w:b/>
          <w:lang w:val="ru-RU"/>
        </w:rPr>
        <w:t>и рок плаћања</w:t>
      </w:r>
    </w:p>
    <w:p w14:paraId="38E56143" w14:textId="77777777" w:rsidR="00DC0388" w:rsidRPr="00B71C98" w:rsidRDefault="00DC0388" w:rsidP="00DC0388">
      <w:pPr>
        <w:jc w:val="center"/>
        <w:rPr>
          <w:rFonts w:ascii="Arial" w:hAnsi="Arial" w:cs="Arial"/>
          <w:lang w:val="ru-RU"/>
        </w:rPr>
      </w:pPr>
      <w:r w:rsidRPr="00B71C98">
        <w:rPr>
          <w:rFonts w:ascii="Arial" w:hAnsi="Arial" w:cs="Arial"/>
          <w:lang w:val="ru-RU"/>
        </w:rPr>
        <w:t>Члан 2.</w:t>
      </w:r>
    </w:p>
    <w:p w14:paraId="52D11005" w14:textId="77777777" w:rsidR="00DC0388" w:rsidRPr="00B71C98" w:rsidRDefault="00DC0388" w:rsidP="00DC0388">
      <w:pPr>
        <w:jc w:val="both"/>
        <w:rPr>
          <w:rFonts w:ascii="Arial" w:hAnsi="Arial" w:cs="Arial"/>
          <w:lang w:val="sr-Cyrl-RS"/>
        </w:rPr>
      </w:pPr>
    </w:p>
    <w:p w14:paraId="39607100" w14:textId="77777777" w:rsidR="00DC0388" w:rsidRPr="00B71C98" w:rsidRDefault="00DC0388" w:rsidP="00DC0388">
      <w:pPr>
        <w:jc w:val="both"/>
        <w:rPr>
          <w:rFonts w:ascii="Arial" w:hAnsi="Arial" w:cs="Arial"/>
          <w:lang w:val="sr-Cyrl-RS"/>
        </w:rPr>
      </w:pPr>
      <w:r w:rsidRPr="00B71C98">
        <w:rPr>
          <w:rFonts w:ascii="Arial" w:hAnsi="Arial" w:cs="Arial"/>
        </w:rPr>
        <w:t xml:space="preserve">Укупна купопродајна цена </w:t>
      </w:r>
      <w:r>
        <w:rPr>
          <w:rFonts w:ascii="Arial" w:hAnsi="Arial" w:cs="Arial"/>
          <w:lang w:val="sr-Cyrl-RS"/>
        </w:rPr>
        <w:t>доб</w:t>
      </w:r>
      <w:r w:rsidR="00621000">
        <w:rPr>
          <w:rFonts w:ascii="Arial" w:hAnsi="Arial" w:cs="Arial"/>
          <w:lang w:val="sr-Cyrl-RS"/>
        </w:rPr>
        <w:t>ара</w:t>
      </w:r>
      <w:r w:rsidRPr="00B71C98">
        <w:rPr>
          <w:rFonts w:ascii="Arial" w:hAnsi="Arial" w:cs="Arial"/>
        </w:rPr>
        <w:t xml:space="preserve"> из члана </w:t>
      </w:r>
      <w:r w:rsidRPr="00B71C98">
        <w:rPr>
          <w:rFonts w:ascii="Arial" w:hAnsi="Arial" w:cs="Arial"/>
          <w:lang w:val="sr-Cyrl-RS"/>
        </w:rPr>
        <w:t>1</w:t>
      </w:r>
      <w:r w:rsidRPr="00B71C98">
        <w:rPr>
          <w:rFonts w:ascii="Arial" w:hAnsi="Arial" w:cs="Arial"/>
        </w:rPr>
        <w:t>. овог уговора износи</w:t>
      </w:r>
      <w:r w:rsidRPr="00B71C98">
        <w:rPr>
          <w:rFonts w:ascii="Arial" w:hAnsi="Arial" w:cs="Arial"/>
          <w:lang w:val="sr-Cyrl-RS"/>
        </w:rPr>
        <w:t xml:space="preserve"> ________________</w:t>
      </w:r>
      <w:r w:rsidRPr="00B71C98">
        <w:rPr>
          <w:rFonts w:ascii="Arial" w:hAnsi="Arial" w:cs="Arial"/>
        </w:rPr>
        <w:t>динара</w:t>
      </w:r>
      <w:r w:rsidRPr="00B71C98">
        <w:rPr>
          <w:rFonts w:ascii="Arial" w:hAnsi="Arial" w:cs="Arial"/>
          <w:lang w:val="sr-Cyrl-RS"/>
        </w:rPr>
        <w:t xml:space="preserve"> без ПДВ.</w:t>
      </w:r>
    </w:p>
    <w:p w14:paraId="43DBD707" w14:textId="77777777" w:rsidR="00DC0388" w:rsidRPr="00B71C98" w:rsidRDefault="00DC0388" w:rsidP="00DC0388">
      <w:pPr>
        <w:jc w:val="both"/>
        <w:rPr>
          <w:rFonts w:ascii="Arial" w:hAnsi="Arial" w:cs="Arial"/>
          <w:lang w:val="sr-Cyrl-RS"/>
        </w:rPr>
      </w:pPr>
    </w:p>
    <w:p w14:paraId="63D51310" w14:textId="09D78345" w:rsidR="00DC0388" w:rsidRPr="00C4409B" w:rsidRDefault="00DC0388" w:rsidP="00DC0388">
      <w:pPr>
        <w:suppressAutoHyphens w:val="0"/>
        <w:rPr>
          <w:rFonts w:ascii="Arial" w:hAnsi="Arial" w:cs="Arial"/>
          <w:b/>
          <w:lang w:val="sr-Cyrl-RS" w:eastAsia="en-US"/>
        </w:rPr>
      </w:pPr>
      <w:r w:rsidRPr="00C4409B">
        <w:rPr>
          <w:rFonts w:ascii="Arial" w:hAnsi="Arial" w:cs="Arial"/>
          <w:lang w:val="sr-Cyrl-RS"/>
        </w:rPr>
        <w:t xml:space="preserve">Вредност из става 1. овог члана увећава се за износ пореза на додату вредност у складу са </w:t>
      </w:r>
      <w:r w:rsidR="009B6246" w:rsidRPr="009B6246">
        <w:rPr>
          <w:rFonts w:ascii="Arial" w:hAnsi="Arial" w:cs="Arial"/>
          <w:lang w:val="sr-Cyrl-RS"/>
        </w:rPr>
        <w:t>Прописима Републике Србије</w:t>
      </w:r>
      <w:r w:rsidR="009B6246">
        <w:rPr>
          <w:rFonts w:ascii="Arial" w:hAnsi="Arial" w:cs="Arial"/>
          <w:lang w:val="sr-Cyrl-RS"/>
        </w:rPr>
        <w:t>.</w:t>
      </w:r>
    </w:p>
    <w:p w14:paraId="00493FC2" w14:textId="77777777" w:rsidR="00DC0388" w:rsidRPr="00B71C98" w:rsidRDefault="00DC0388" w:rsidP="00DC0388">
      <w:pPr>
        <w:jc w:val="both"/>
        <w:rPr>
          <w:rFonts w:ascii="Arial" w:hAnsi="Arial" w:cs="Arial"/>
          <w:lang w:val="sr-Latn-RS"/>
        </w:rPr>
      </w:pPr>
    </w:p>
    <w:p w14:paraId="151F9B05" w14:textId="77777777" w:rsidR="00DC0388" w:rsidRPr="00B71C98" w:rsidRDefault="00DC0388" w:rsidP="00DC0388">
      <w:pPr>
        <w:jc w:val="both"/>
        <w:rPr>
          <w:rFonts w:ascii="Arial" w:hAnsi="Arial" w:cs="Arial"/>
          <w:lang w:val="sr-Latn-RS"/>
        </w:rPr>
      </w:pPr>
      <w:r w:rsidRPr="00B71C98">
        <w:rPr>
          <w:rFonts w:ascii="Arial" w:hAnsi="Arial" w:cs="Arial"/>
          <w:lang w:val="sr-Cyrl-RS"/>
        </w:rPr>
        <w:t>У цену су урачунати сви трошкови које Продавац има</w:t>
      </w:r>
      <w:r w:rsidRPr="00B71C98">
        <w:rPr>
          <w:rFonts w:ascii="Arial" w:hAnsi="Arial" w:cs="Arial"/>
          <w:lang w:val="sr-Latn-RS"/>
        </w:rPr>
        <w:t>.</w:t>
      </w:r>
    </w:p>
    <w:p w14:paraId="788AC25E" w14:textId="77777777" w:rsidR="00DC0388" w:rsidRPr="00B71C98" w:rsidRDefault="00DC0388" w:rsidP="00DC0388">
      <w:pPr>
        <w:jc w:val="both"/>
        <w:rPr>
          <w:rFonts w:ascii="Arial" w:hAnsi="Arial" w:cs="Arial"/>
          <w:lang w:val="sr-Latn-RS"/>
        </w:rPr>
      </w:pPr>
    </w:p>
    <w:p w14:paraId="7E4F7727" w14:textId="77777777" w:rsidR="00DC0388" w:rsidRPr="00B71C98" w:rsidRDefault="00DC0388" w:rsidP="00DC0388">
      <w:pPr>
        <w:jc w:val="center"/>
        <w:rPr>
          <w:rFonts w:ascii="Arial" w:hAnsi="Arial" w:cs="Arial"/>
          <w:lang w:val="sr-Cyrl-RS"/>
        </w:rPr>
      </w:pPr>
      <w:r w:rsidRPr="00B71C98">
        <w:rPr>
          <w:rFonts w:ascii="Arial" w:hAnsi="Arial" w:cs="Arial"/>
          <w:lang w:val="ru-RU"/>
        </w:rPr>
        <w:t>Члан 3</w:t>
      </w:r>
      <w:r w:rsidRPr="00B71C98">
        <w:rPr>
          <w:rFonts w:ascii="Arial" w:hAnsi="Arial" w:cs="Arial"/>
          <w:lang w:val="en-US"/>
        </w:rPr>
        <w:t>.</w:t>
      </w:r>
    </w:p>
    <w:p w14:paraId="499B11DF" w14:textId="16EBE287" w:rsidR="00DC0388" w:rsidRPr="00B71C98" w:rsidRDefault="00DC0388" w:rsidP="00DC0388">
      <w:pPr>
        <w:jc w:val="both"/>
        <w:rPr>
          <w:rFonts w:ascii="Arial" w:hAnsi="Arial" w:cs="Arial"/>
          <w:lang w:val="sr-Cyrl-RS"/>
        </w:rPr>
      </w:pPr>
      <w:r w:rsidRPr="00B71C98">
        <w:rPr>
          <w:rFonts w:ascii="Arial" w:hAnsi="Arial" w:cs="Arial"/>
          <w:lang w:val="sr-Cyrl-RS"/>
        </w:rPr>
        <w:t>Уговорен</w:t>
      </w:r>
      <w:r>
        <w:rPr>
          <w:rFonts w:ascii="Arial" w:hAnsi="Arial" w:cs="Arial"/>
          <w:lang w:val="sr-Cyrl-RS"/>
        </w:rPr>
        <w:t>а</w:t>
      </w:r>
      <w:r w:rsidRPr="00B71C98">
        <w:rPr>
          <w:rFonts w:ascii="Arial" w:hAnsi="Arial" w:cs="Arial"/>
          <w:lang w:val="sr-Cyrl-RS"/>
        </w:rPr>
        <w:t xml:space="preserve"> цене доб</w:t>
      </w:r>
      <w:r>
        <w:rPr>
          <w:rFonts w:ascii="Arial" w:hAnsi="Arial" w:cs="Arial"/>
          <w:lang w:val="sr-Cyrl-RS"/>
        </w:rPr>
        <w:t>ра</w:t>
      </w:r>
      <w:r w:rsidRPr="00B71C98">
        <w:rPr>
          <w:rFonts w:ascii="Arial" w:hAnsi="Arial" w:cs="Arial"/>
          <w:lang w:val="sr-Cyrl-RS"/>
        </w:rPr>
        <w:t xml:space="preserve"> из члана 2. овог Уговора </w:t>
      </w:r>
      <w:r>
        <w:rPr>
          <w:rFonts w:ascii="Arial" w:hAnsi="Arial" w:cs="Arial"/>
          <w:lang w:val="sr-Cyrl-RS"/>
        </w:rPr>
        <w:t>је</w:t>
      </w:r>
      <w:r w:rsidRPr="00B71C98">
        <w:rPr>
          <w:rFonts w:ascii="Arial" w:hAnsi="Arial" w:cs="Arial"/>
          <w:lang w:val="sr-Cyrl-RS"/>
        </w:rPr>
        <w:t xml:space="preserve"> фиксн</w:t>
      </w:r>
      <w:r>
        <w:rPr>
          <w:rFonts w:ascii="Arial" w:hAnsi="Arial" w:cs="Arial"/>
          <w:lang w:val="sr-Cyrl-RS"/>
        </w:rPr>
        <w:t>а</w:t>
      </w:r>
      <w:r w:rsidRPr="00B71C98">
        <w:rPr>
          <w:rFonts w:ascii="Arial" w:hAnsi="Arial" w:cs="Arial"/>
          <w:lang w:val="sr-Cyrl-RS"/>
        </w:rPr>
        <w:t xml:space="preserve"> и не мо</w:t>
      </w:r>
      <w:r>
        <w:rPr>
          <w:rFonts w:ascii="Arial" w:hAnsi="Arial" w:cs="Arial"/>
          <w:lang w:val="sr-Cyrl-RS"/>
        </w:rPr>
        <w:t>же</w:t>
      </w:r>
      <w:r w:rsidRPr="00B71C98">
        <w:rPr>
          <w:rFonts w:ascii="Arial" w:hAnsi="Arial" w:cs="Arial"/>
          <w:lang w:val="sr-Cyrl-RS"/>
        </w:rPr>
        <w:t xml:space="preserve"> с</w:t>
      </w:r>
      <w:r>
        <w:rPr>
          <w:rFonts w:ascii="Arial" w:hAnsi="Arial" w:cs="Arial"/>
          <w:lang w:val="sr-Cyrl-RS"/>
        </w:rPr>
        <w:t>е мењати</w:t>
      </w:r>
      <w:r w:rsidR="009B6246" w:rsidRPr="009B6246">
        <w:t xml:space="preserve"> </w:t>
      </w:r>
      <w:r w:rsidR="009B6246">
        <w:rPr>
          <w:rFonts w:ascii="Arial" w:hAnsi="Arial" w:cs="Arial"/>
          <w:lang w:val="sr-Cyrl-RS"/>
        </w:rPr>
        <w:t>з</w:t>
      </w:r>
      <w:r w:rsidR="009B6246" w:rsidRPr="009B6246">
        <w:rPr>
          <w:rFonts w:ascii="Arial" w:hAnsi="Arial" w:cs="Arial"/>
          <w:lang w:val="sr-Cyrl-RS"/>
        </w:rPr>
        <w:t>а све време важења овог Уговора</w:t>
      </w:r>
      <w:r>
        <w:rPr>
          <w:rFonts w:ascii="Arial" w:hAnsi="Arial" w:cs="Arial"/>
          <w:lang w:val="sr-Cyrl-RS"/>
        </w:rPr>
        <w:t>.</w:t>
      </w:r>
    </w:p>
    <w:p w14:paraId="5D0977D8" w14:textId="77777777" w:rsidR="00DC0388" w:rsidRDefault="00DC0388" w:rsidP="00DC0388">
      <w:pPr>
        <w:jc w:val="center"/>
        <w:rPr>
          <w:rFonts w:ascii="Arial" w:hAnsi="Arial" w:cs="Arial"/>
          <w:lang w:val="sr-Cyrl-RS"/>
        </w:rPr>
      </w:pPr>
    </w:p>
    <w:p w14:paraId="4F477F85" w14:textId="77777777" w:rsidR="00DC0388" w:rsidRPr="00B71C98" w:rsidRDefault="00DC0388" w:rsidP="00DC0388">
      <w:pPr>
        <w:jc w:val="center"/>
        <w:rPr>
          <w:rFonts w:ascii="Arial" w:hAnsi="Arial" w:cs="Arial"/>
          <w:lang w:val="sr-Cyrl-RS"/>
        </w:rPr>
      </w:pPr>
      <w:r w:rsidRPr="00B71C98">
        <w:rPr>
          <w:rFonts w:ascii="Arial" w:hAnsi="Arial" w:cs="Arial"/>
          <w:lang w:val="sr-Cyrl-RS"/>
        </w:rPr>
        <w:t>Члан 4.</w:t>
      </w:r>
    </w:p>
    <w:p w14:paraId="04F3FA4B" w14:textId="29062D50" w:rsidR="00DC0388" w:rsidRPr="00777A09" w:rsidRDefault="00DC0388" w:rsidP="00DC0388">
      <w:pPr>
        <w:pStyle w:val="BalloonText"/>
        <w:jc w:val="both"/>
        <w:rPr>
          <w:rFonts w:ascii="Arial" w:hAnsi="Arial" w:cs="Arial"/>
          <w:sz w:val="24"/>
          <w:szCs w:val="24"/>
          <w:lang w:val="am-ET"/>
        </w:rPr>
      </w:pPr>
      <w:r w:rsidRPr="001E248B">
        <w:rPr>
          <w:rFonts w:ascii="Arial" w:hAnsi="Arial" w:cs="Arial"/>
          <w:iCs/>
          <w:sz w:val="24"/>
          <w:szCs w:val="24"/>
        </w:rPr>
        <w:t>Рок плаћањ</w:t>
      </w:r>
      <w:r w:rsidRPr="001E248B">
        <w:rPr>
          <w:rFonts w:ascii="Arial" w:hAnsi="Arial" w:cs="Arial"/>
          <w:iCs/>
          <w:sz w:val="24"/>
          <w:szCs w:val="24"/>
          <w:lang w:val="sr-Cyrl-RS"/>
        </w:rPr>
        <w:t>а је ____ дана</w:t>
      </w:r>
      <w:r w:rsidRPr="001E248B">
        <w:rPr>
          <w:rFonts w:ascii="Arial" w:eastAsia="TimesNewRomanPSMT" w:hAnsi="Arial" w:cs="Arial"/>
          <w:i/>
          <w:sz w:val="24"/>
          <w:szCs w:val="24"/>
        </w:rPr>
        <w:t>,</w:t>
      </w:r>
      <w:r w:rsidRPr="001E248B">
        <w:rPr>
          <w:rFonts w:ascii="Arial" w:hAnsi="Arial" w:cs="Arial"/>
          <w:i/>
          <w:iCs/>
          <w:sz w:val="24"/>
          <w:szCs w:val="24"/>
          <w:lang w:val="sr-Cyrl-RS"/>
        </w:rPr>
        <w:t xml:space="preserve"> </w:t>
      </w:r>
      <w:r w:rsidRPr="001E248B">
        <w:rPr>
          <w:rFonts w:ascii="Arial" w:hAnsi="Arial" w:cs="Arial"/>
          <w:iCs/>
          <w:sz w:val="24"/>
          <w:szCs w:val="24"/>
        </w:rPr>
        <w:t xml:space="preserve">од дана </w:t>
      </w:r>
      <w:r w:rsidR="00386909" w:rsidRPr="00386909">
        <w:rPr>
          <w:rFonts w:ascii="Arial" w:hAnsi="Arial" w:cs="Arial"/>
          <w:iCs/>
          <w:sz w:val="24"/>
          <w:szCs w:val="24"/>
        </w:rPr>
        <w:t xml:space="preserve">пријема исправне фактуре </w:t>
      </w:r>
      <w:r w:rsidRPr="001E248B">
        <w:rPr>
          <w:rFonts w:ascii="Arial" w:hAnsi="Arial" w:cs="Arial"/>
          <w:iCs/>
          <w:sz w:val="24"/>
          <w:szCs w:val="24"/>
        </w:rPr>
        <w:t xml:space="preserve"> кој</w:t>
      </w:r>
      <w:r w:rsidRPr="001E248B">
        <w:rPr>
          <w:rFonts w:ascii="Arial" w:hAnsi="Arial" w:cs="Arial"/>
          <w:iCs/>
          <w:sz w:val="24"/>
          <w:szCs w:val="24"/>
          <w:lang w:val="sr-Cyrl-RS"/>
        </w:rPr>
        <w:t>у</w:t>
      </w:r>
      <w:r w:rsidRPr="001E248B">
        <w:rPr>
          <w:rFonts w:ascii="Arial" w:hAnsi="Arial" w:cs="Arial"/>
          <w:iCs/>
          <w:sz w:val="24"/>
          <w:szCs w:val="24"/>
        </w:rPr>
        <w:t xml:space="preserve"> испоставља понуђач, </w:t>
      </w:r>
      <w:r w:rsidRPr="001E248B">
        <w:rPr>
          <w:rFonts w:ascii="Arial" w:eastAsia="Calibri" w:hAnsi="Arial" w:cs="Arial"/>
          <w:noProof/>
          <w:sz w:val="24"/>
          <w:szCs w:val="24"/>
          <w:lang w:val="en-US" w:eastAsia="en-US"/>
        </w:rPr>
        <w:t xml:space="preserve">на основу верификованог записника о </w:t>
      </w:r>
      <w:r w:rsidRPr="001E248B">
        <w:rPr>
          <w:rFonts w:ascii="Arial" w:eastAsia="Calibri" w:hAnsi="Arial" w:cs="Arial"/>
          <w:noProof/>
          <w:sz w:val="24"/>
          <w:szCs w:val="24"/>
          <w:lang w:val="sr-Cyrl-RS" w:eastAsia="en-US"/>
        </w:rPr>
        <w:t>пријему добра</w:t>
      </w:r>
      <w:r>
        <w:rPr>
          <w:rFonts w:ascii="Arial" w:hAnsi="Arial" w:cs="Arial"/>
          <w:iCs/>
          <w:sz w:val="24"/>
          <w:szCs w:val="24"/>
        </w:rPr>
        <w:t xml:space="preserve"> </w:t>
      </w:r>
      <w:r w:rsidRPr="00777A09">
        <w:rPr>
          <w:rFonts w:ascii="Arial" w:eastAsia="TimesNewRomanPSMT" w:hAnsi="Arial" w:cs="Arial"/>
          <w:sz w:val="24"/>
          <w:szCs w:val="24"/>
          <w:lang w:val="am-ET"/>
        </w:rPr>
        <w:t xml:space="preserve">који овлашћени представници </w:t>
      </w:r>
      <w:r w:rsidR="009B6246">
        <w:rPr>
          <w:rFonts w:ascii="Arial" w:eastAsia="TimesNewRomanPSMT" w:hAnsi="Arial" w:cs="Arial"/>
          <w:sz w:val="24"/>
          <w:szCs w:val="24"/>
          <w:lang w:val="sr-Cyrl-RS"/>
        </w:rPr>
        <w:t>Купца</w:t>
      </w:r>
      <w:r w:rsidRPr="00777A09">
        <w:rPr>
          <w:rFonts w:ascii="Arial" w:eastAsia="TimesNewRomanPSMT" w:hAnsi="Arial" w:cs="Arial"/>
          <w:sz w:val="24"/>
          <w:szCs w:val="24"/>
          <w:lang w:val="am-ET"/>
        </w:rPr>
        <w:t xml:space="preserve"> и </w:t>
      </w:r>
      <w:r>
        <w:rPr>
          <w:rFonts w:ascii="Arial" w:hAnsi="Arial" w:cs="Arial"/>
          <w:sz w:val="24"/>
          <w:szCs w:val="24"/>
          <w:lang w:val="sr-Cyrl-RS"/>
        </w:rPr>
        <w:t>Продавца</w:t>
      </w:r>
      <w:r w:rsidRPr="00777A09">
        <w:rPr>
          <w:rFonts w:ascii="Arial" w:eastAsia="TimesNewRomanPSMT" w:hAnsi="Arial" w:cs="Arial"/>
          <w:sz w:val="24"/>
          <w:szCs w:val="24"/>
          <w:lang w:val="am-ET"/>
        </w:rPr>
        <w:t xml:space="preserve"> састављају и потписују, уз предају од стране </w:t>
      </w:r>
      <w:r>
        <w:rPr>
          <w:rFonts w:ascii="Arial" w:hAnsi="Arial" w:cs="Arial"/>
          <w:sz w:val="24"/>
          <w:szCs w:val="24"/>
          <w:lang w:val="sr-Cyrl-RS"/>
        </w:rPr>
        <w:t>Продавца</w:t>
      </w:r>
      <w:r w:rsidRPr="00777A09">
        <w:rPr>
          <w:rFonts w:ascii="Arial" w:eastAsia="TimesNewRomanPSMT" w:hAnsi="Arial" w:cs="Arial"/>
          <w:sz w:val="24"/>
          <w:szCs w:val="24"/>
          <w:lang w:val="am-ET"/>
        </w:rPr>
        <w:t xml:space="preserve"> неопходне документације </w:t>
      </w:r>
      <w:r w:rsidR="009B6246">
        <w:rPr>
          <w:rFonts w:ascii="Arial" w:eastAsia="TimesNewRomanPSMT" w:hAnsi="Arial" w:cs="Arial"/>
          <w:sz w:val="24"/>
          <w:szCs w:val="24"/>
          <w:lang w:val="sr-Cyrl-RS"/>
        </w:rPr>
        <w:t>Купцу</w:t>
      </w:r>
      <w:r w:rsidRPr="00777A09">
        <w:rPr>
          <w:rFonts w:ascii="Arial" w:eastAsia="TimesNewRomanPSMT" w:hAnsi="Arial" w:cs="Arial"/>
          <w:sz w:val="24"/>
          <w:szCs w:val="24"/>
          <w:lang w:val="am-ET"/>
        </w:rPr>
        <w:t xml:space="preserve"> о </w:t>
      </w:r>
      <w:r>
        <w:rPr>
          <w:rFonts w:ascii="Arial" w:eastAsia="TimesNewRomanPSMT" w:hAnsi="Arial" w:cs="Arial"/>
          <w:sz w:val="24"/>
          <w:szCs w:val="24"/>
          <w:lang w:val="sr-Cyrl-RS"/>
        </w:rPr>
        <w:t>испорученом добру</w:t>
      </w:r>
      <w:r w:rsidRPr="00777A09">
        <w:rPr>
          <w:rFonts w:ascii="Arial" w:eastAsia="TimesNewRomanPSMT" w:hAnsi="Arial" w:cs="Arial"/>
          <w:sz w:val="24"/>
          <w:szCs w:val="24"/>
          <w:lang w:val="am-ET"/>
        </w:rPr>
        <w:t>.</w:t>
      </w:r>
    </w:p>
    <w:p w14:paraId="1ED5D515" w14:textId="77777777" w:rsidR="00DC0388" w:rsidRPr="00441A1D" w:rsidRDefault="00DC0388" w:rsidP="00DC0388">
      <w:pPr>
        <w:jc w:val="both"/>
        <w:rPr>
          <w:rFonts w:ascii="Arial" w:hAnsi="Arial" w:cs="Arial"/>
          <w:iCs/>
        </w:rPr>
      </w:pPr>
    </w:p>
    <w:p w14:paraId="0C5C4533" w14:textId="77777777" w:rsidR="00DC0388" w:rsidRPr="00441A1D" w:rsidRDefault="00DC0388" w:rsidP="00DC0388">
      <w:pPr>
        <w:jc w:val="both"/>
        <w:rPr>
          <w:rFonts w:ascii="Arial" w:hAnsi="Arial" w:cs="Arial"/>
          <w:iCs/>
        </w:rPr>
      </w:pPr>
      <w:r w:rsidRPr="00441A1D">
        <w:rPr>
          <w:rFonts w:ascii="Arial" w:hAnsi="Arial" w:cs="Arial"/>
          <w:iCs/>
        </w:rPr>
        <w:t>Плаћање се</w:t>
      </w:r>
      <w:r>
        <w:rPr>
          <w:rFonts w:ascii="Arial" w:hAnsi="Arial" w:cs="Arial"/>
          <w:iCs/>
        </w:rPr>
        <w:t xml:space="preserve"> врши уплатом на рачун понуђача број ________________________.</w:t>
      </w:r>
    </w:p>
    <w:p w14:paraId="4AD75C57" w14:textId="77777777" w:rsidR="00DC0388" w:rsidRPr="00B71C98" w:rsidRDefault="00DC0388" w:rsidP="00DC0388">
      <w:pPr>
        <w:jc w:val="both"/>
        <w:rPr>
          <w:rFonts w:ascii="Arial" w:hAnsi="Arial" w:cs="Arial"/>
          <w:b/>
          <w:lang w:val="ru-RU"/>
        </w:rPr>
      </w:pPr>
    </w:p>
    <w:p w14:paraId="42FE52E4" w14:textId="77777777" w:rsidR="00DC0388" w:rsidRDefault="00DC0388" w:rsidP="00DC0388">
      <w:pPr>
        <w:jc w:val="both"/>
        <w:rPr>
          <w:rFonts w:ascii="Arial" w:hAnsi="Arial" w:cs="Arial"/>
          <w:b/>
          <w:lang w:val="ru-RU"/>
        </w:rPr>
      </w:pPr>
      <w:r w:rsidRPr="00B71C98">
        <w:rPr>
          <w:rFonts w:ascii="Arial" w:hAnsi="Arial" w:cs="Arial"/>
          <w:b/>
          <w:lang w:val="ru-RU"/>
        </w:rPr>
        <w:t>Средство финансијског обезбеђења</w:t>
      </w:r>
    </w:p>
    <w:p w14:paraId="53A900A9" w14:textId="77777777" w:rsidR="00A47A28" w:rsidRPr="00B71C98" w:rsidRDefault="00A47A28" w:rsidP="00DC0388">
      <w:pPr>
        <w:jc w:val="both"/>
        <w:rPr>
          <w:rFonts w:ascii="Arial" w:hAnsi="Arial" w:cs="Arial"/>
          <w:b/>
          <w:lang w:val="ru-RU"/>
        </w:rPr>
      </w:pPr>
    </w:p>
    <w:p w14:paraId="31BED423" w14:textId="77777777" w:rsidR="00DC0388" w:rsidRPr="00B71C98" w:rsidRDefault="00DC0388" w:rsidP="00DC0388">
      <w:pPr>
        <w:jc w:val="center"/>
        <w:rPr>
          <w:rFonts w:ascii="Arial" w:hAnsi="Arial" w:cs="Arial"/>
          <w:lang w:val="ru-RU"/>
        </w:rPr>
      </w:pPr>
      <w:r w:rsidRPr="00B71C98">
        <w:rPr>
          <w:rFonts w:ascii="Arial" w:hAnsi="Arial" w:cs="Arial"/>
          <w:lang w:val="ru-RU"/>
        </w:rPr>
        <w:t>Члан 5.</w:t>
      </w:r>
    </w:p>
    <w:p w14:paraId="00DD1E5B" w14:textId="58D38E34" w:rsidR="00DC0388" w:rsidRDefault="00DC0388" w:rsidP="00DC0388">
      <w:pPr>
        <w:tabs>
          <w:tab w:val="right" w:pos="9072"/>
        </w:tabs>
        <w:suppressAutoHyphens w:val="0"/>
        <w:ind w:right="-272"/>
        <w:jc w:val="both"/>
        <w:rPr>
          <w:rFonts w:ascii="Arial" w:hAnsi="Arial" w:cs="Arial"/>
          <w:lang w:val="sr-Cyrl-RS"/>
        </w:rPr>
      </w:pPr>
      <w:r w:rsidRPr="007719C6">
        <w:rPr>
          <w:rFonts w:ascii="Arial" w:hAnsi="Arial" w:cs="Arial"/>
          <w:lang w:eastAsia="en-US"/>
        </w:rPr>
        <w:t xml:space="preserve">Као средство финансијског обезбеђења за добро извршење посла,  </w:t>
      </w:r>
      <w:r>
        <w:rPr>
          <w:rFonts w:ascii="Arial" w:hAnsi="Arial" w:cs="Arial"/>
          <w:lang w:eastAsia="en-US"/>
        </w:rPr>
        <w:t xml:space="preserve">Продавац у тренутку потписивања, предаје </w:t>
      </w:r>
      <w:r w:rsidR="009B6246" w:rsidRPr="009B6246">
        <w:rPr>
          <w:rFonts w:ascii="Arial" w:hAnsi="Arial" w:cs="Arial"/>
          <w:lang w:eastAsia="en-US"/>
        </w:rPr>
        <w:t>Купцу</w:t>
      </w:r>
      <w:r w:rsidRPr="007719C6">
        <w:rPr>
          <w:rFonts w:ascii="Arial" w:hAnsi="Arial" w:cs="Arial"/>
          <w:lang w:eastAsia="en-US"/>
        </w:rPr>
        <w:t xml:space="preserve"> </w:t>
      </w:r>
      <w:r>
        <w:rPr>
          <w:rFonts w:ascii="Arial" w:hAnsi="Arial" w:cs="Arial"/>
          <w:lang w:eastAsia="en-US"/>
        </w:rPr>
        <w:t>средство обезбеђења за добро извршење посла на износ од 10% од укупне вредности уговора без ПДВ, са роком важности 30 дана дуже од дана уговореног рока за испоруку добара по овом уговору и то неопозиву, безусловну(без приговора)</w:t>
      </w:r>
      <w:r w:rsidRPr="0066174D">
        <w:rPr>
          <w:rFonts w:ascii="Arial" w:hAnsi="Arial" w:cs="Arial"/>
          <w:lang w:val="am-ET"/>
        </w:rPr>
        <w:t xml:space="preserve"> </w:t>
      </w:r>
      <w:r w:rsidRPr="00BC77D7">
        <w:rPr>
          <w:rFonts w:ascii="Arial" w:hAnsi="Arial" w:cs="Arial"/>
          <w:lang w:val="am-ET"/>
        </w:rPr>
        <w:t>на први позив наплативу банкарску гаранцију</w:t>
      </w:r>
      <w:r w:rsidRPr="00BC77D7">
        <w:rPr>
          <w:rFonts w:ascii="Arial" w:hAnsi="Arial" w:cs="Arial"/>
          <w:lang w:val="sr-Cyrl-RS"/>
        </w:rPr>
        <w:t xml:space="preserve"> </w:t>
      </w:r>
      <w:r w:rsidRPr="00BC77D7">
        <w:rPr>
          <w:rFonts w:ascii="Arial" w:hAnsi="Arial" w:cs="Arial"/>
          <w:lang w:val="am-ET"/>
        </w:rPr>
        <w:t>или соло меницу</w:t>
      </w:r>
      <w:r w:rsidRPr="00BC77D7">
        <w:rPr>
          <w:rFonts w:ascii="Arial" w:hAnsi="Arial" w:cs="Arial"/>
          <w:lang w:val="sr-Cyrl-RS"/>
        </w:rPr>
        <w:t xml:space="preserve"> попуњену на прописан начин,</w:t>
      </w:r>
      <w:r w:rsidRPr="00BC77D7">
        <w:rPr>
          <w:rFonts w:ascii="Arial" w:hAnsi="Arial" w:cs="Arial"/>
          <w:lang w:val="am-ET"/>
        </w:rPr>
        <w:t xml:space="preserve"> са меничним овлашћењем</w:t>
      </w:r>
      <w:r w:rsidRPr="00BC77D7">
        <w:rPr>
          <w:rFonts w:ascii="Arial" w:hAnsi="Arial" w:cs="Arial"/>
          <w:lang w:val="sr-Cyrl-RS"/>
        </w:rPr>
        <w:t xml:space="preserve"> да се меница може наплатити,</w:t>
      </w:r>
      <w:r w:rsidRPr="00BC77D7">
        <w:rPr>
          <w:rFonts w:ascii="Arial" w:hAnsi="Arial" w:cs="Arial"/>
          <w:lang w:val="am-ET"/>
        </w:rPr>
        <w:t xml:space="preserve"> фотокопиј</w:t>
      </w:r>
      <w:r w:rsidRPr="00BC77D7">
        <w:rPr>
          <w:rFonts w:ascii="Arial" w:hAnsi="Arial" w:cs="Arial"/>
          <w:lang w:val="sr-Cyrl-RS"/>
        </w:rPr>
        <w:t>у</w:t>
      </w:r>
      <w:r w:rsidRPr="00BC77D7">
        <w:rPr>
          <w:rFonts w:ascii="Arial" w:hAnsi="Arial" w:cs="Arial"/>
          <w:lang w:val="am-ET"/>
        </w:rPr>
        <w:t xml:space="preserve"> картона депонованих потписа</w:t>
      </w:r>
      <w:r w:rsidRPr="00A42620">
        <w:rPr>
          <w:lang w:val="sr-Cyrl-RS"/>
        </w:rPr>
        <w:t xml:space="preserve"> </w:t>
      </w:r>
      <w:r w:rsidRPr="00A42620">
        <w:rPr>
          <w:rFonts w:ascii="Arial" w:hAnsi="Arial" w:cs="Arial"/>
          <w:lang w:val="sr-Cyrl-RS"/>
        </w:rPr>
        <w:t>са датумом не старијим од датума издавања меничног овлашћења</w:t>
      </w:r>
      <w:r w:rsidRPr="00BC77D7">
        <w:rPr>
          <w:rFonts w:ascii="Arial" w:hAnsi="Arial" w:cs="Arial"/>
          <w:lang w:val="sr-Cyrl-RS"/>
        </w:rPr>
        <w:t>, ОП образац са подацима о овлашћеним лицима за потписивање менице и копију доказа о регистрацији менице у складу са Одлуком о ближим условима, садржини</w:t>
      </w:r>
      <w:r w:rsidRPr="00BC77D7">
        <w:rPr>
          <w:rFonts w:ascii="Arial" w:hAnsi="Arial" w:cs="Arial"/>
          <w:lang w:val="am-ET"/>
        </w:rPr>
        <w:t xml:space="preserve"> и</w:t>
      </w:r>
      <w:r w:rsidRPr="00BC77D7">
        <w:rPr>
          <w:rFonts w:ascii="Arial" w:hAnsi="Arial" w:cs="Arial"/>
          <w:lang w:val="sr-Cyrl-RS"/>
        </w:rPr>
        <w:t xml:space="preserve"> начину вођења</w:t>
      </w:r>
      <w:r w:rsidRPr="00BC77D7">
        <w:rPr>
          <w:rFonts w:ascii="Arial" w:hAnsi="Arial" w:cs="Arial"/>
          <w:lang w:val="am-ET"/>
        </w:rPr>
        <w:t xml:space="preserve"> Регистр</w:t>
      </w:r>
      <w:r w:rsidRPr="00BC77D7">
        <w:rPr>
          <w:rFonts w:ascii="Arial" w:hAnsi="Arial" w:cs="Arial"/>
          <w:lang w:val="sr-Cyrl-RS"/>
        </w:rPr>
        <w:t>а</w:t>
      </w:r>
      <w:r w:rsidRPr="00BC77D7">
        <w:rPr>
          <w:rFonts w:ascii="Arial" w:hAnsi="Arial" w:cs="Arial"/>
          <w:lang w:val="am-ET"/>
        </w:rPr>
        <w:t xml:space="preserve"> меница и овлашћења </w:t>
      </w:r>
      <w:r w:rsidRPr="00BC77D7">
        <w:rPr>
          <w:rFonts w:ascii="Arial" w:hAnsi="Arial" w:cs="Arial"/>
          <w:lang w:val="sr-Cyrl-RS"/>
        </w:rPr>
        <w:t xml:space="preserve">(„Сл. гласник РС“, 56/11), </w:t>
      </w:r>
      <w:r>
        <w:rPr>
          <w:rFonts w:ascii="Arial" w:hAnsi="Arial" w:cs="Arial"/>
          <w:lang w:val="sr-Cyrl-RS"/>
        </w:rPr>
        <w:t>издато у свему у складуса захтевом</w:t>
      </w:r>
      <w:r w:rsidRPr="00BC77D7">
        <w:rPr>
          <w:rFonts w:ascii="Arial" w:hAnsi="Arial" w:cs="Arial"/>
          <w:lang w:val="sr-Cyrl-RS"/>
        </w:rPr>
        <w:t xml:space="preserve"> из Конкурсне документације.</w:t>
      </w:r>
    </w:p>
    <w:p w14:paraId="3DE24228" w14:textId="77777777" w:rsidR="00DC0388" w:rsidRPr="007719C6" w:rsidRDefault="00DC0388" w:rsidP="00DC0388">
      <w:pPr>
        <w:tabs>
          <w:tab w:val="right" w:pos="9072"/>
        </w:tabs>
        <w:suppressAutoHyphens w:val="0"/>
        <w:ind w:right="-272"/>
        <w:jc w:val="both"/>
        <w:rPr>
          <w:rFonts w:ascii="Arial" w:hAnsi="Arial" w:cs="Arial"/>
          <w:lang w:val="sr-Cyrl-RS" w:eastAsia="en-US"/>
        </w:rPr>
      </w:pPr>
    </w:p>
    <w:p w14:paraId="2C10BBBF" w14:textId="36366985" w:rsidR="00DC0388" w:rsidRDefault="00DC0388" w:rsidP="00DC0388">
      <w:pPr>
        <w:tabs>
          <w:tab w:val="right" w:pos="9072"/>
        </w:tabs>
        <w:suppressAutoHyphens w:val="0"/>
        <w:ind w:right="-272"/>
        <w:jc w:val="both"/>
        <w:rPr>
          <w:rFonts w:ascii="Arial" w:hAnsi="Arial" w:cs="Arial"/>
          <w:lang w:val="sr-Cyrl-RS"/>
        </w:rPr>
      </w:pPr>
      <w:r w:rsidRPr="007719C6">
        <w:rPr>
          <w:rFonts w:ascii="Arial" w:hAnsi="Arial" w:cs="Arial"/>
          <w:lang w:eastAsia="en-US"/>
        </w:rPr>
        <w:t xml:space="preserve">Као средство финансијског обезбеђења за отклањање недостатака у гарантном периоду,  </w:t>
      </w:r>
      <w:r>
        <w:rPr>
          <w:rFonts w:ascii="Arial" w:hAnsi="Arial" w:cs="Arial"/>
          <w:lang w:eastAsia="en-US"/>
        </w:rPr>
        <w:t>Продавац</w:t>
      </w:r>
      <w:r w:rsidRPr="00BC77D7">
        <w:rPr>
          <w:rFonts w:ascii="Arial" w:hAnsi="Arial" w:cs="Arial"/>
          <w:lang w:val="sr-Cyrl-RS"/>
        </w:rPr>
        <w:t xml:space="preserve"> у тренутку потписивања</w:t>
      </w:r>
      <w:r>
        <w:rPr>
          <w:rFonts w:ascii="Arial" w:hAnsi="Arial" w:cs="Arial"/>
          <w:lang w:val="sr-Cyrl-RS"/>
        </w:rPr>
        <w:t>,</w:t>
      </w:r>
      <w:r w:rsidRPr="00BC77D7">
        <w:rPr>
          <w:rFonts w:ascii="Arial" w:hAnsi="Arial" w:cs="Arial"/>
          <w:lang w:val="sr-Cyrl-RS"/>
        </w:rPr>
        <w:t xml:space="preserve"> предаје </w:t>
      </w:r>
      <w:r w:rsidR="009B6246" w:rsidRPr="009B6246">
        <w:rPr>
          <w:rFonts w:ascii="Arial" w:hAnsi="Arial" w:cs="Arial"/>
          <w:lang w:val="sr-Cyrl-RS"/>
        </w:rPr>
        <w:t>Купцу</w:t>
      </w:r>
      <w:r w:rsidRPr="00BC77D7">
        <w:rPr>
          <w:rFonts w:ascii="Arial" w:hAnsi="Arial" w:cs="Arial"/>
          <w:lang w:val="sr-Cyrl-RS"/>
        </w:rPr>
        <w:t xml:space="preserve"> </w:t>
      </w:r>
      <w:r w:rsidRPr="00BC77D7">
        <w:rPr>
          <w:rFonts w:ascii="Arial" w:hAnsi="Arial" w:cs="Arial"/>
          <w:lang w:val="am-ET"/>
        </w:rPr>
        <w:t>неопозиву, безусловну (без приговора) и на први позив наплативу банкарску гаранцију</w:t>
      </w:r>
      <w:r w:rsidRPr="00BC77D7">
        <w:rPr>
          <w:rFonts w:ascii="Arial" w:hAnsi="Arial" w:cs="Arial"/>
          <w:lang w:val="sr-Cyrl-RS"/>
        </w:rPr>
        <w:t xml:space="preserve"> за </w:t>
      </w:r>
      <w:r>
        <w:rPr>
          <w:rFonts w:ascii="Arial" w:hAnsi="Arial" w:cs="Arial"/>
          <w:lang w:val="sr-Cyrl-RS"/>
        </w:rPr>
        <w:t>отклањање недостатака у гарантном периоду</w:t>
      </w:r>
      <w:r w:rsidRPr="00BC77D7">
        <w:rPr>
          <w:rFonts w:ascii="Arial" w:hAnsi="Arial" w:cs="Arial"/>
          <w:lang w:val="am-ET"/>
        </w:rPr>
        <w:t xml:space="preserve"> или соло меницу</w:t>
      </w:r>
      <w:r w:rsidRPr="00BC77D7">
        <w:rPr>
          <w:rFonts w:ascii="Arial" w:hAnsi="Arial" w:cs="Arial"/>
          <w:lang w:val="sr-Cyrl-RS"/>
        </w:rPr>
        <w:t xml:space="preserve"> попуњену на прописан начин,</w:t>
      </w:r>
      <w:r w:rsidRPr="00BC77D7">
        <w:rPr>
          <w:rFonts w:ascii="Arial" w:hAnsi="Arial" w:cs="Arial"/>
          <w:lang w:val="am-ET"/>
        </w:rPr>
        <w:t xml:space="preserve"> са меничним овлашћењем</w:t>
      </w:r>
      <w:r w:rsidRPr="00BC77D7">
        <w:rPr>
          <w:rFonts w:ascii="Arial" w:hAnsi="Arial" w:cs="Arial"/>
          <w:lang w:val="sr-Cyrl-RS"/>
        </w:rPr>
        <w:t xml:space="preserve"> да се меница може наплатити,</w:t>
      </w:r>
      <w:r w:rsidRPr="00BC77D7">
        <w:rPr>
          <w:rFonts w:ascii="Arial" w:hAnsi="Arial" w:cs="Arial"/>
          <w:lang w:val="am-ET"/>
        </w:rPr>
        <w:t xml:space="preserve"> фотокопиј</w:t>
      </w:r>
      <w:r w:rsidRPr="00BC77D7">
        <w:rPr>
          <w:rFonts w:ascii="Arial" w:hAnsi="Arial" w:cs="Arial"/>
          <w:lang w:val="sr-Cyrl-RS"/>
        </w:rPr>
        <w:t>у</w:t>
      </w:r>
      <w:r w:rsidRPr="00BC77D7">
        <w:rPr>
          <w:rFonts w:ascii="Arial" w:hAnsi="Arial" w:cs="Arial"/>
          <w:lang w:val="am-ET"/>
        </w:rPr>
        <w:t xml:space="preserve"> картона депонованих </w:t>
      </w:r>
      <w:r w:rsidRPr="00A42620">
        <w:rPr>
          <w:rFonts w:ascii="Arial" w:hAnsi="Arial" w:cs="Arial"/>
          <w:lang w:val="am-ET"/>
        </w:rPr>
        <w:t>потписа</w:t>
      </w:r>
      <w:r w:rsidRPr="00A42620">
        <w:rPr>
          <w:rFonts w:ascii="Arial" w:hAnsi="Arial" w:cs="Arial"/>
          <w:lang w:val="sr-Cyrl-RS"/>
        </w:rPr>
        <w:t xml:space="preserve"> са датумом не старијим од датума издавања меничног овлашћења</w:t>
      </w:r>
      <w:r w:rsidRPr="00BC77D7">
        <w:rPr>
          <w:rFonts w:ascii="Arial" w:hAnsi="Arial" w:cs="Arial"/>
          <w:lang w:val="sr-Cyrl-RS"/>
        </w:rPr>
        <w:t>, ОП образац са подацима о овлашћеним лицима за потписивање менице и копију доказа о регистрацији менице у складу са Одлуком о ближим условима, садржини</w:t>
      </w:r>
      <w:r w:rsidRPr="00BC77D7">
        <w:rPr>
          <w:rFonts w:ascii="Arial" w:hAnsi="Arial" w:cs="Arial"/>
          <w:lang w:val="am-ET"/>
        </w:rPr>
        <w:t xml:space="preserve"> и</w:t>
      </w:r>
      <w:r w:rsidRPr="00BC77D7">
        <w:rPr>
          <w:rFonts w:ascii="Arial" w:hAnsi="Arial" w:cs="Arial"/>
          <w:lang w:val="sr-Cyrl-RS"/>
        </w:rPr>
        <w:t xml:space="preserve"> начину вођења</w:t>
      </w:r>
      <w:r w:rsidRPr="00BC77D7">
        <w:rPr>
          <w:rFonts w:ascii="Arial" w:hAnsi="Arial" w:cs="Arial"/>
          <w:lang w:val="am-ET"/>
        </w:rPr>
        <w:t xml:space="preserve"> Регистр</w:t>
      </w:r>
      <w:r w:rsidRPr="00BC77D7">
        <w:rPr>
          <w:rFonts w:ascii="Arial" w:hAnsi="Arial" w:cs="Arial"/>
          <w:lang w:val="sr-Cyrl-RS"/>
        </w:rPr>
        <w:t>а</w:t>
      </w:r>
      <w:r w:rsidRPr="00BC77D7">
        <w:rPr>
          <w:rFonts w:ascii="Arial" w:hAnsi="Arial" w:cs="Arial"/>
          <w:lang w:val="am-ET"/>
        </w:rPr>
        <w:t xml:space="preserve"> меница и овлашћења </w:t>
      </w:r>
      <w:r w:rsidRPr="00BC77D7">
        <w:rPr>
          <w:rFonts w:ascii="Arial" w:hAnsi="Arial" w:cs="Arial"/>
          <w:lang w:val="sr-Cyrl-RS"/>
        </w:rPr>
        <w:t xml:space="preserve">(„Сл. гласник </w:t>
      </w:r>
      <w:r w:rsidRPr="00BC77D7">
        <w:rPr>
          <w:rFonts w:ascii="Arial" w:hAnsi="Arial" w:cs="Arial"/>
          <w:lang w:val="sr-Cyrl-RS"/>
        </w:rPr>
        <w:lastRenderedPageBreak/>
        <w:t>РС“, 56/11), на износ од 10% од укупне вредности уговора без ПДВ,</w:t>
      </w:r>
      <w:r w:rsidRPr="005F0E5C">
        <w:rPr>
          <w:rFonts w:ascii="Arial" w:hAnsi="Arial" w:cs="Arial"/>
          <w:lang w:val="sr-Cyrl-RS"/>
        </w:rPr>
        <w:t xml:space="preserve"> </w:t>
      </w:r>
      <w:r>
        <w:rPr>
          <w:rFonts w:ascii="Arial" w:hAnsi="Arial" w:cs="Arial"/>
          <w:lang w:val="sr-Cyrl-RS"/>
        </w:rPr>
        <w:t xml:space="preserve">са роком важности 30 дана дуже од истека гарантног периода  издато </w:t>
      </w:r>
      <w:r w:rsidRPr="00BC77D7">
        <w:rPr>
          <w:rFonts w:ascii="Arial" w:hAnsi="Arial" w:cs="Arial"/>
          <w:lang w:val="sr-Cyrl-RS"/>
        </w:rPr>
        <w:t>у свему у складу са захтевом из Конкурсне документације</w:t>
      </w:r>
      <w:r>
        <w:rPr>
          <w:rFonts w:ascii="Arial" w:hAnsi="Arial" w:cs="Arial"/>
          <w:lang w:val="sr-Cyrl-RS"/>
        </w:rPr>
        <w:t>.</w:t>
      </w:r>
    </w:p>
    <w:p w14:paraId="14E1BDB3" w14:textId="5D389BE2" w:rsidR="00DC0388" w:rsidRPr="00E4326A" w:rsidRDefault="00DC0388" w:rsidP="00E4326A">
      <w:pPr>
        <w:suppressAutoHyphens w:val="0"/>
        <w:spacing w:after="120"/>
        <w:jc w:val="both"/>
        <w:rPr>
          <w:rFonts w:ascii="Arial" w:hAnsi="Arial" w:cs="Arial"/>
          <w:lang w:val="sr-Cyrl-RS" w:eastAsia="en-US"/>
        </w:rPr>
      </w:pPr>
      <w:r w:rsidRPr="00BC77D7">
        <w:rPr>
          <w:rFonts w:ascii="Arial" w:eastAsia="Calibri" w:hAnsi="Arial" w:cs="Arial"/>
          <w:lang w:val="sr-Cyrl-RS"/>
        </w:rPr>
        <w:t xml:space="preserve">Уговорне стране су сагласне да </w:t>
      </w:r>
      <w:r w:rsidR="009B6246">
        <w:rPr>
          <w:rFonts w:ascii="Arial" w:eastAsia="Calibri" w:hAnsi="Arial" w:cs="Arial"/>
          <w:lang w:val="sr-Cyrl-RS"/>
        </w:rPr>
        <w:t>Купац</w:t>
      </w:r>
      <w:r w:rsidRPr="00BC77D7">
        <w:rPr>
          <w:rFonts w:ascii="Arial" w:eastAsia="Calibri" w:hAnsi="Arial" w:cs="Arial"/>
        </w:rPr>
        <w:t xml:space="preserve"> може</w:t>
      </w:r>
      <w:r w:rsidRPr="00BC77D7">
        <w:rPr>
          <w:rFonts w:ascii="Arial" w:eastAsia="Calibri" w:hAnsi="Arial" w:cs="Arial"/>
          <w:lang w:val="sr-Cyrl-RS"/>
        </w:rPr>
        <w:t xml:space="preserve">, без било какве претходне сагласности </w:t>
      </w:r>
      <w:r>
        <w:rPr>
          <w:rFonts w:ascii="Arial" w:hAnsi="Arial" w:cs="Arial"/>
          <w:lang w:eastAsia="en-US"/>
        </w:rPr>
        <w:t>Продавца</w:t>
      </w:r>
      <w:r w:rsidRPr="00BC77D7">
        <w:rPr>
          <w:rFonts w:ascii="Arial" w:eastAsia="Calibri" w:hAnsi="Arial" w:cs="Arial"/>
          <w:lang w:val="sr-Cyrl-RS"/>
        </w:rPr>
        <w:t>,</w:t>
      </w:r>
      <w:r w:rsidRPr="00BC77D7">
        <w:rPr>
          <w:rFonts w:ascii="Arial" w:eastAsia="Calibri" w:hAnsi="Arial" w:cs="Arial"/>
        </w:rPr>
        <w:t xml:space="preserve"> поднети</w:t>
      </w:r>
      <w:r w:rsidRPr="00BC77D7">
        <w:rPr>
          <w:rFonts w:ascii="Arial" w:eastAsia="Calibri" w:hAnsi="Arial" w:cs="Arial"/>
          <w:lang w:val="sr-Cyrl-RS"/>
        </w:rPr>
        <w:t xml:space="preserve"> на наплату</w:t>
      </w:r>
      <w:r w:rsidRPr="00BC77D7">
        <w:rPr>
          <w:rFonts w:ascii="Arial" w:eastAsia="Calibri" w:hAnsi="Arial" w:cs="Arial"/>
        </w:rPr>
        <w:t xml:space="preserve"> </w:t>
      </w:r>
      <w:r w:rsidRPr="00BC77D7">
        <w:rPr>
          <w:rFonts w:ascii="Arial" w:eastAsia="Calibri" w:hAnsi="Arial" w:cs="Arial"/>
          <w:lang w:val="sr-Cyrl-RS"/>
        </w:rPr>
        <w:t>средство финансијског обезбеђења из става 1.</w:t>
      </w:r>
      <w:r>
        <w:rPr>
          <w:rFonts w:ascii="Arial" w:eastAsia="Calibri" w:hAnsi="Arial" w:cs="Arial"/>
          <w:lang w:val="sr-Cyrl-RS"/>
        </w:rPr>
        <w:t xml:space="preserve"> и 2.</w:t>
      </w:r>
      <w:r w:rsidRPr="00BC77D7">
        <w:rPr>
          <w:rFonts w:ascii="Arial" w:eastAsia="Calibri" w:hAnsi="Arial" w:cs="Arial"/>
          <w:lang w:val="sr-Cyrl-RS"/>
        </w:rPr>
        <w:t xml:space="preserve"> овог члана,</w:t>
      </w:r>
      <w:r w:rsidRPr="00BC77D7">
        <w:rPr>
          <w:rFonts w:ascii="Arial" w:eastAsia="Calibri" w:hAnsi="Arial" w:cs="Arial"/>
        </w:rPr>
        <w:t xml:space="preserve"> у</w:t>
      </w:r>
      <w:r w:rsidRPr="00BC77D7">
        <w:rPr>
          <w:rFonts w:ascii="Arial" w:eastAsia="Calibri" w:hAnsi="Arial" w:cs="Arial"/>
          <w:lang w:val="sr-Cyrl-RS"/>
        </w:rPr>
        <w:t xml:space="preserve"> случају </w:t>
      </w:r>
      <w:r w:rsidRPr="00BC77D7">
        <w:rPr>
          <w:rFonts w:ascii="Arial" w:hAnsi="Arial" w:cs="Arial"/>
        </w:rPr>
        <w:t xml:space="preserve">неизвршења обавеза од стране </w:t>
      </w:r>
      <w:r>
        <w:rPr>
          <w:rFonts w:ascii="Arial" w:hAnsi="Arial" w:cs="Arial"/>
          <w:lang w:eastAsia="en-US"/>
        </w:rPr>
        <w:t xml:space="preserve">Продавца </w:t>
      </w:r>
      <w:r w:rsidRPr="00BC77D7">
        <w:rPr>
          <w:rFonts w:ascii="Arial" w:hAnsi="Arial" w:cs="Arial"/>
        </w:rPr>
        <w:t xml:space="preserve">за време трајања </w:t>
      </w:r>
      <w:r>
        <w:rPr>
          <w:rFonts w:ascii="Arial" w:hAnsi="Arial" w:cs="Arial"/>
        </w:rPr>
        <w:t>гарантног периода</w:t>
      </w:r>
    </w:p>
    <w:p w14:paraId="158B449D" w14:textId="77777777" w:rsidR="00A47A28" w:rsidRDefault="00DC0388" w:rsidP="00DC0388">
      <w:pPr>
        <w:jc w:val="both"/>
        <w:rPr>
          <w:rFonts w:ascii="Arial" w:hAnsi="Arial" w:cs="Arial"/>
          <w:b/>
          <w:lang w:val="ru-RU"/>
        </w:rPr>
      </w:pPr>
      <w:r w:rsidRPr="00B71C98">
        <w:rPr>
          <w:rFonts w:ascii="Arial" w:hAnsi="Arial" w:cs="Arial"/>
          <w:b/>
          <w:lang w:val="ru-RU"/>
        </w:rPr>
        <w:t>Испорука</w:t>
      </w:r>
    </w:p>
    <w:p w14:paraId="33373B7E" w14:textId="1AD4001F" w:rsidR="00DC0388" w:rsidRPr="00B71C98" w:rsidRDefault="00DC0388" w:rsidP="00DC0388">
      <w:pPr>
        <w:jc w:val="both"/>
        <w:rPr>
          <w:rFonts w:ascii="Arial" w:hAnsi="Arial" w:cs="Arial"/>
          <w:b/>
          <w:lang w:val="ru-RU"/>
        </w:rPr>
      </w:pPr>
      <w:r w:rsidRPr="00B71C98">
        <w:rPr>
          <w:rFonts w:ascii="Arial" w:hAnsi="Arial" w:cs="Arial"/>
          <w:b/>
          <w:lang w:val="ru-RU"/>
        </w:rPr>
        <w:t xml:space="preserve"> </w:t>
      </w:r>
    </w:p>
    <w:p w14:paraId="68F224D7" w14:textId="77777777" w:rsidR="00DC0388" w:rsidRPr="00B71C98" w:rsidRDefault="00DC0388" w:rsidP="00DC0388">
      <w:pPr>
        <w:jc w:val="center"/>
        <w:rPr>
          <w:rFonts w:ascii="Arial" w:hAnsi="Arial" w:cs="Arial"/>
          <w:lang w:val="ru-RU"/>
        </w:rPr>
      </w:pPr>
      <w:r w:rsidRPr="00B71C98">
        <w:rPr>
          <w:rFonts w:ascii="Arial" w:hAnsi="Arial" w:cs="Arial"/>
          <w:lang w:val="ru-RU"/>
        </w:rPr>
        <w:t>Члан</w:t>
      </w:r>
      <w:r>
        <w:rPr>
          <w:rFonts w:ascii="Arial" w:hAnsi="Arial" w:cs="Arial"/>
          <w:lang w:val="ru-RU"/>
        </w:rPr>
        <w:t xml:space="preserve"> 6</w:t>
      </w:r>
      <w:r w:rsidRPr="00B71C98">
        <w:rPr>
          <w:rFonts w:ascii="Arial" w:hAnsi="Arial" w:cs="Arial"/>
          <w:lang w:val="ru-RU"/>
        </w:rPr>
        <w:t>.</w:t>
      </w:r>
    </w:p>
    <w:p w14:paraId="2C7C44AB" w14:textId="77777777" w:rsidR="00DC0388" w:rsidRDefault="00DC0388" w:rsidP="00DC0388">
      <w:pPr>
        <w:jc w:val="both"/>
        <w:rPr>
          <w:rFonts w:ascii="Arial" w:hAnsi="Arial" w:cs="Arial"/>
          <w:lang w:val="ru-RU"/>
        </w:rPr>
      </w:pPr>
      <w:r>
        <w:rPr>
          <w:rFonts w:ascii="Arial" w:hAnsi="Arial" w:cs="Arial"/>
          <w:lang w:val="ru-RU"/>
        </w:rPr>
        <w:t xml:space="preserve">Продавац је обавезан да добро које је предмет уговора испоручи у року од ___ дана од дана закључења уговора. </w:t>
      </w:r>
    </w:p>
    <w:p w14:paraId="36631190" w14:textId="77777777" w:rsidR="00DC0388" w:rsidRPr="00B71C98" w:rsidRDefault="00DC0388" w:rsidP="00DC0388">
      <w:pPr>
        <w:jc w:val="both"/>
        <w:rPr>
          <w:rFonts w:ascii="Arial" w:hAnsi="Arial" w:cs="Arial"/>
          <w:b/>
          <w:lang w:val="ru-RU"/>
        </w:rPr>
      </w:pPr>
      <w:r>
        <w:rPr>
          <w:rFonts w:ascii="Arial" w:hAnsi="Arial" w:cs="Arial"/>
          <w:lang w:val="ru-RU"/>
        </w:rPr>
        <w:t>Гаранција на испоручено добро износи ___________ месеци.</w:t>
      </w:r>
    </w:p>
    <w:p w14:paraId="11A5990F" w14:textId="77777777" w:rsidR="00DC0388" w:rsidRDefault="00DC0388" w:rsidP="00DC0388">
      <w:pPr>
        <w:jc w:val="center"/>
        <w:rPr>
          <w:rFonts w:ascii="Arial" w:hAnsi="Arial" w:cs="Arial"/>
          <w:lang w:val="ru-RU"/>
        </w:rPr>
      </w:pPr>
    </w:p>
    <w:p w14:paraId="18ED7C77" w14:textId="77777777" w:rsidR="00DC0388" w:rsidRPr="00B71C98" w:rsidRDefault="00DC0388" w:rsidP="00DC0388">
      <w:pPr>
        <w:jc w:val="center"/>
        <w:rPr>
          <w:rFonts w:ascii="Arial" w:hAnsi="Arial" w:cs="Arial"/>
          <w:lang w:val="ru-RU"/>
        </w:rPr>
      </w:pPr>
      <w:r w:rsidRPr="00B71C98">
        <w:rPr>
          <w:rFonts w:ascii="Arial" w:hAnsi="Arial" w:cs="Arial"/>
          <w:lang w:val="ru-RU"/>
        </w:rPr>
        <w:t xml:space="preserve">Члан </w:t>
      </w:r>
      <w:r>
        <w:rPr>
          <w:rFonts w:ascii="Arial" w:hAnsi="Arial" w:cs="Arial"/>
          <w:lang w:val="ru-RU"/>
        </w:rPr>
        <w:t>7</w:t>
      </w:r>
      <w:r w:rsidRPr="00B71C98">
        <w:rPr>
          <w:rFonts w:ascii="Arial" w:hAnsi="Arial" w:cs="Arial"/>
          <w:lang w:val="ru-RU"/>
        </w:rPr>
        <w:t>.</w:t>
      </w:r>
    </w:p>
    <w:p w14:paraId="69CC948E" w14:textId="77777777" w:rsidR="00DC0388" w:rsidRPr="00B71C98" w:rsidRDefault="00DC0388" w:rsidP="00DC0388">
      <w:pPr>
        <w:jc w:val="both"/>
        <w:rPr>
          <w:rFonts w:ascii="Arial" w:hAnsi="Arial" w:cs="Arial"/>
          <w:b/>
          <w:lang w:val="ru-RU"/>
        </w:rPr>
      </w:pPr>
      <w:r>
        <w:rPr>
          <w:rFonts w:ascii="Arial" w:hAnsi="Arial" w:cs="Arial"/>
          <w:lang w:val="ru-RU"/>
        </w:rPr>
        <w:t>Продавац се обавезује да добро</w:t>
      </w:r>
      <w:r w:rsidRPr="00B71C98">
        <w:rPr>
          <w:rFonts w:ascii="Arial" w:hAnsi="Arial" w:cs="Arial"/>
          <w:lang w:val="ru-RU"/>
        </w:rPr>
        <w:t xml:space="preserve"> из </w:t>
      </w:r>
      <w:r>
        <w:rPr>
          <w:rFonts w:ascii="Arial" w:hAnsi="Arial" w:cs="Arial"/>
          <w:lang w:val="ru-RU"/>
        </w:rPr>
        <w:t>члана 1. овог Уговора испоручи</w:t>
      </w:r>
      <w:r w:rsidRPr="00B71C98">
        <w:rPr>
          <w:rFonts w:ascii="Arial" w:hAnsi="Arial" w:cs="Arial"/>
          <w:lang w:val="ru-RU"/>
        </w:rPr>
        <w:t xml:space="preserve"> према квалитету и карактеристикама утврђеним у Понуди Продавца и Конкурсној документацији Купца.</w:t>
      </w:r>
    </w:p>
    <w:p w14:paraId="686BF5AF" w14:textId="77777777" w:rsidR="00DC0388" w:rsidRPr="00B71C98" w:rsidRDefault="00DC0388" w:rsidP="00DC0388">
      <w:pPr>
        <w:jc w:val="center"/>
        <w:rPr>
          <w:rFonts w:ascii="Arial" w:hAnsi="Arial" w:cs="Arial"/>
          <w:lang w:val="ru-RU"/>
        </w:rPr>
      </w:pPr>
      <w:r w:rsidRPr="00B71C98">
        <w:rPr>
          <w:rFonts w:ascii="Arial" w:hAnsi="Arial" w:cs="Arial"/>
          <w:lang w:val="ru-RU"/>
        </w:rPr>
        <w:t xml:space="preserve">Члан </w:t>
      </w:r>
      <w:r>
        <w:rPr>
          <w:rFonts w:ascii="Arial" w:hAnsi="Arial" w:cs="Arial"/>
          <w:lang w:val="ru-RU"/>
        </w:rPr>
        <w:t>8</w:t>
      </w:r>
      <w:r w:rsidRPr="00B71C98">
        <w:rPr>
          <w:rFonts w:ascii="Arial" w:hAnsi="Arial" w:cs="Arial"/>
          <w:lang w:val="ru-RU"/>
        </w:rPr>
        <w:t>.</w:t>
      </w:r>
    </w:p>
    <w:p w14:paraId="10BD1C36" w14:textId="77777777" w:rsidR="00DC0388" w:rsidRPr="00B71C98" w:rsidRDefault="00DC0388" w:rsidP="00DC0388">
      <w:pPr>
        <w:jc w:val="both"/>
        <w:rPr>
          <w:rFonts w:ascii="Arial" w:hAnsi="Arial" w:cs="Arial"/>
          <w:lang w:val="ru-RU"/>
        </w:rPr>
      </w:pPr>
      <w:r>
        <w:rPr>
          <w:rFonts w:ascii="Arial" w:hAnsi="Arial" w:cs="Arial"/>
          <w:lang w:val="ru-RU"/>
        </w:rPr>
        <w:t>Квалитативни пријем добра</w:t>
      </w:r>
      <w:r w:rsidRPr="00B71C98">
        <w:rPr>
          <w:rFonts w:ascii="Arial" w:hAnsi="Arial" w:cs="Arial"/>
          <w:lang w:val="ru-RU"/>
        </w:rPr>
        <w:t xml:space="preserve"> из члана 1. овог Уговора врши се приликом преузимања доб</w:t>
      </w:r>
      <w:r>
        <w:rPr>
          <w:rFonts w:ascii="Arial" w:hAnsi="Arial" w:cs="Arial"/>
          <w:lang w:val="ru-RU"/>
        </w:rPr>
        <w:t>ра</w:t>
      </w:r>
      <w:r w:rsidRPr="00B71C98">
        <w:rPr>
          <w:rFonts w:ascii="Arial" w:hAnsi="Arial" w:cs="Arial"/>
          <w:lang w:val="ru-RU"/>
        </w:rPr>
        <w:t xml:space="preserve"> у присуству овлашћених лица Продавца и Купца по паритету f-co магацини Купца у Београду, </w:t>
      </w:r>
      <w:r w:rsidRPr="00C902D7">
        <w:rPr>
          <w:rFonts w:ascii="Arial" w:hAnsi="Arial" w:cs="Arial"/>
          <w:lang w:val="ru-RU"/>
        </w:rPr>
        <w:t>Балканска</w:t>
      </w:r>
      <w:r>
        <w:rPr>
          <w:rFonts w:ascii="Arial" w:hAnsi="Arial" w:cs="Arial"/>
          <w:lang w:val="ru-RU"/>
        </w:rPr>
        <w:t xml:space="preserve"> улица бр.13.</w:t>
      </w:r>
    </w:p>
    <w:p w14:paraId="41EFEABB" w14:textId="77777777" w:rsidR="00DC0388" w:rsidRPr="00B71C98" w:rsidRDefault="00DC0388" w:rsidP="00DC0388">
      <w:pPr>
        <w:jc w:val="both"/>
        <w:rPr>
          <w:rFonts w:ascii="Arial" w:hAnsi="Arial" w:cs="Arial"/>
          <w:lang w:val="ru-RU"/>
        </w:rPr>
      </w:pPr>
      <w:r w:rsidRPr="00B71C98">
        <w:rPr>
          <w:rFonts w:ascii="Arial" w:hAnsi="Arial" w:cs="Arial"/>
          <w:lang w:val="ru-RU"/>
        </w:rPr>
        <w:t>У случају да се приликом пријема доба</w:t>
      </w:r>
      <w:r>
        <w:rPr>
          <w:rFonts w:ascii="Arial" w:hAnsi="Arial" w:cs="Arial"/>
          <w:lang w:val="ru-RU"/>
        </w:rPr>
        <w:t>ра</w:t>
      </w:r>
      <w:r w:rsidRPr="00B71C98">
        <w:rPr>
          <w:rFonts w:ascii="Arial" w:hAnsi="Arial" w:cs="Arial"/>
          <w:lang w:val="ru-RU"/>
        </w:rPr>
        <w:t xml:space="preserve"> из члана 1. овог Уговора утврди да стварно стање не одговара квалитету, Купац је дужан да рекламацију записнички констатује и исту достави Продавцу одмах а најкасније у року од 3</w:t>
      </w:r>
      <w:r>
        <w:rPr>
          <w:rFonts w:ascii="Arial" w:hAnsi="Arial" w:cs="Arial"/>
          <w:lang w:val="ru-RU"/>
        </w:rPr>
        <w:t xml:space="preserve"> (три) дана од дана пријема доб</w:t>
      </w:r>
      <w:r w:rsidRPr="00B71C98">
        <w:rPr>
          <w:rFonts w:ascii="Arial" w:hAnsi="Arial" w:cs="Arial"/>
          <w:lang w:val="ru-RU"/>
        </w:rPr>
        <w:t>ра.</w:t>
      </w:r>
    </w:p>
    <w:p w14:paraId="2C0CDABB" w14:textId="77777777" w:rsidR="00DC0388" w:rsidRPr="00B71C98" w:rsidRDefault="00DC0388" w:rsidP="00DC0388">
      <w:pPr>
        <w:jc w:val="both"/>
        <w:rPr>
          <w:rFonts w:ascii="Arial" w:hAnsi="Arial" w:cs="Arial"/>
          <w:lang w:val="ru-RU"/>
        </w:rPr>
      </w:pPr>
    </w:p>
    <w:p w14:paraId="043006C3" w14:textId="77777777" w:rsidR="00DC0388" w:rsidRPr="00B71C98" w:rsidRDefault="00DC0388" w:rsidP="00DC0388">
      <w:pPr>
        <w:jc w:val="both"/>
        <w:rPr>
          <w:rFonts w:ascii="Arial" w:hAnsi="Arial" w:cs="Arial"/>
          <w:lang w:val="ru-RU"/>
        </w:rPr>
      </w:pPr>
      <w:r w:rsidRPr="00B71C98">
        <w:rPr>
          <w:rFonts w:ascii="Arial" w:hAnsi="Arial" w:cs="Arial"/>
          <w:lang w:val="ru-RU"/>
        </w:rPr>
        <w:t>Продавац се обавезује да</w:t>
      </w:r>
      <w:r>
        <w:rPr>
          <w:rFonts w:ascii="Arial" w:hAnsi="Arial" w:cs="Arial"/>
          <w:lang w:val="ru-RU"/>
        </w:rPr>
        <w:t xml:space="preserve"> неквалитетно (оштећено) добро</w:t>
      </w:r>
      <w:r w:rsidRPr="00B71C98">
        <w:rPr>
          <w:rFonts w:ascii="Arial" w:hAnsi="Arial" w:cs="Arial"/>
          <w:lang w:val="ru-RU"/>
        </w:rPr>
        <w:t xml:space="preserve"> замени другим односно исправним у року од 3 (три) дана од дана пријема рекламације.</w:t>
      </w:r>
    </w:p>
    <w:p w14:paraId="41801D9D" w14:textId="77777777" w:rsidR="00DC0388" w:rsidRPr="00B71C98" w:rsidRDefault="00DC0388" w:rsidP="00DC0388">
      <w:pPr>
        <w:jc w:val="both"/>
        <w:rPr>
          <w:rFonts w:ascii="Arial" w:hAnsi="Arial" w:cs="Arial"/>
          <w:lang w:val="ru-RU"/>
        </w:rPr>
      </w:pPr>
    </w:p>
    <w:p w14:paraId="6AFCE168" w14:textId="77777777" w:rsidR="00DC0388" w:rsidRDefault="00DC0388" w:rsidP="00DC0388">
      <w:pPr>
        <w:jc w:val="both"/>
        <w:rPr>
          <w:rFonts w:ascii="Arial" w:hAnsi="Arial" w:cs="Arial"/>
          <w:lang w:val="ru-RU"/>
        </w:rPr>
      </w:pPr>
      <w:r w:rsidRPr="00B71C98">
        <w:rPr>
          <w:rFonts w:ascii="Arial" w:hAnsi="Arial" w:cs="Arial"/>
          <w:lang w:val="ru-RU"/>
        </w:rPr>
        <w:t>За све уочене недостатке – скривене мане, које нису биле уочене у моменту квалитативног пријема доба</w:t>
      </w:r>
      <w:r>
        <w:rPr>
          <w:rFonts w:ascii="Arial" w:hAnsi="Arial" w:cs="Arial"/>
          <w:lang w:val="ru-RU"/>
        </w:rPr>
        <w:t>ра</w:t>
      </w:r>
      <w:r w:rsidRPr="00B71C98">
        <w:rPr>
          <w:rFonts w:ascii="Arial" w:hAnsi="Arial" w:cs="Arial"/>
          <w:lang w:val="ru-RU"/>
        </w:rPr>
        <w:t xml:space="preserve"> већ су се испољиле током употребе доб</w:t>
      </w:r>
      <w:r>
        <w:rPr>
          <w:rFonts w:ascii="Arial" w:hAnsi="Arial" w:cs="Arial"/>
          <w:lang w:val="ru-RU"/>
        </w:rPr>
        <w:t>ра</w:t>
      </w:r>
      <w:r w:rsidRPr="00B71C98">
        <w:rPr>
          <w:rFonts w:ascii="Arial" w:hAnsi="Arial" w:cs="Arial"/>
          <w:lang w:val="ru-RU"/>
        </w:rPr>
        <w:t>,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w:t>
      </w:r>
      <w:r>
        <w:rPr>
          <w:rFonts w:ascii="Arial" w:hAnsi="Arial" w:cs="Arial"/>
          <w:lang w:val="ru-RU"/>
        </w:rPr>
        <w:t>рђене недостатке или рекламирано</w:t>
      </w:r>
      <w:r w:rsidRPr="00B71C98">
        <w:rPr>
          <w:rFonts w:ascii="Arial" w:hAnsi="Arial" w:cs="Arial"/>
          <w:lang w:val="ru-RU"/>
        </w:rPr>
        <w:t xml:space="preserve"> добр</w:t>
      </w:r>
      <w:r>
        <w:rPr>
          <w:rFonts w:ascii="Arial" w:hAnsi="Arial" w:cs="Arial"/>
          <w:lang w:val="ru-RU"/>
        </w:rPr>
        <w:t>о</w:t>
      </w:r>
      <w:r w:rsidRPr="00B71C98">
        <w:rPr>
          <w:rFonts w:ascii="Arial" w:hAnsi="Arial" w:cs="Arial"/>
          <w:lang w:val="ru-RU"/>
        </w:rPr>
        <w:t xml:space="preserve"> замени исправним.</w:t>
      </w:r>
    </w:p>
    <w:p w14:paraId="52156ADF" w14:textId="77777777" w:rsidR="00A47A28" w:rsidRPr="00B71C98" w:rsidRDefault="00A47A28" w:rsidP="00DC0388">
      <w:pPr>
        <w:jc w:val="both"/>
        <w:rPr>
          <w:rFonts w:ascii="Arial" w:hAnsi="Arial" w:cs="Arial"/>
          <w:lang w:val="ru-RU"/>
        </w:rPr>
      </w:pPr>
    </w:p>
    <w:p w14:paraId="026036AA" w14:textId="77777777" w:rsidR="00DC0388" w:rsidRPr="00790710" w:rsidRDefault="00DC0388" w:rsidP="00DC0388">
      <w:pPr>
        <w:jc w:val="both"/>
        <w:rPr>
          <w:rFonts w:ascii="Arial" w:hAnsi="Arial" w:cs="Arial"/>
          <w:b/>
          <w:lang w:val="ru-RU"/>
        </w:rPr>
      </w:pPr>
      <w:r w:rsidRPr="00B71C98">
        <w:rPr>
          <w:rFonts w:ascii="Arial" w:hAnsi="Arial" w:cs="Arial"/>
          <w:b/>
          <w:lang w:val="ru-RU"/>
        </w:rPr>
        <w:t>У</w:t>
      </w:r>
      <w:r w:rsidRPr="00790710">
        <w:rPr>
          <w:rFonts w:ascii="Arial" w:hAnsi="Arial" w:cs="Arial"/>
          <w:b/>
          <w:lang w:val="ru-RU"/>
        </w:rPr>
        <w:t>говорна казна</w:t>
      </w:r>
    </w:p>
    <w:p w14:paraId="401DD02E" w14:textId="77777777" w:rsidR="00DC0388" w:rsidRPr="00790710" w:rsidRDefault="00DC0388" w:rsidP="00DC0388">
      <w:pPr>
        <w:jc w:val="center"/>
        <w:rPr>
          <w:rFonts w:ascii="Arial" w:hAnsi="Arial" w:cs="Arial"/>
          <w:lang w:val="ru-RU"/>
        </w:rPr>
      </w:pPr>
      <w:r w:rsidRPr="00790710">
        <w:rPr>
          <w:rFonts w:ascii="Arial" w:hAnsi="Arial" w:cs="Arial"/>
          <w:lang w:val="ru-RU"/>
        </w:rPr>
        <w:t>Члан 9.</w:t>
      </w:r>
    </w:p>
    <w:p w14:paraId="52C845EF" w14:textId="77777777" w:rsidR="00DC0388" w:rsidRDefault="00DC0388" w:rsidP="00DC0388">
      <w:pPr>
        <w:jc w:val="both"/>
        <w:rPr>
          <w:rFonts w:ascii="Arial" w:hAnsi="Arial" w:cs="Arial"/>
          <w:lang w:val="ru-RU"/>
        </w:rPr>
      </w:pPr>
      <w:r w:rsidRPr="00790710">
        <w:rPr>
          <w:rFonts w:ascii="Arial" w:hAnsi="Arial" w:cs="Arial"/>
          <w:lang w:val="ru-RU"/>
        </w:rPr>
        <w:t>Уколико Продавац не испуни своје обавезе или у уговореном року не испоручи добро из члана 1. овог Уговора, обавезан је да за сваки дан закашњења плати Купцу, на име уговорне казне, износ од 0,1% од вредности неиспорученог добра, а највише до 5% (пет процената) од укупне вредности овог Уговора.</w:t>
      </w:r>
    </w:p>
    <w:p w14:paraId="1AB1BD0A" w14:textId="77777777" w:rsidR="00A47A28" w:rsidRPr="00790710" w:rsidRDefault="00A47A28" w:rsidP="00DC0388">
      <w:pPr>
        <w:jc w:val="both"/>
        <w:rPr>
          <w:rFonts w:ascii="Arial" w:hAnsi="Arial" w:cs="Arial"/>
          <w:lang w:val="ru-RU"/>
        </w:rPr>
      </w:pPr>
    </w:p>
    <w:p w14:paraId="682FCEC5" w14:textId="77777777" w:rsidR="00DC0388" w:rsidRPr="00790710" w:rsidRDefault="00DC0388" w:rsidP="00DC0388">
      <w:pPr>
        <w:jc w:val="both"/>
        <w:rPr>
          <w:rFonts w:ascii="Arial" w:hAnsi="Arial" w:cs="Arial"/>
          <w:b/>
          <w:lang w:val="ru-RU"/>
        </w:rPr>
      </w:pPr>
      <w:r w:rsidRPr="00790710">
        <w:rPr>
          <w:rFonts w:ascii="Arial" w:hAnsi="Arial" w:cs="Arial"/>
          <w:b/>
          <w:lang w:val="ru-RU"/>
        </w:rPr>
        <w:t>Накнада штете</w:t>
      </w:r>
    </w:p>
    <w:p w14:paraId="0D1C3974" w14:textId="77777777" w:rsidR="00DC0388" w:rsidRPr="00790710" w:rsidRDefault="00DC0388" w:rsidP="00DC0388">
      <w:pPr>
        <w:jc w:val="center"/>
        <w:rPr>
          <w:rFonts w:ascii="Arial" w:hAnsi="Arial" w:cs="Arial"/>
          <w:lang w:val="ru-RU"/>
        </w:rPr>
      </w:pPr>
      <w:r w:rsidRPr="00790710">
        <w:rPr>
          <w:rFonts w:ascii="Arial" w:hAnsi="Arial" w:cs="Arial"/>
          <w:lang w:val="ru-RU"/>
        </w:rPr>
        <w:t>Члан 10.</w:t>
      </w:r>
    </w:p>
    <w:p w14:paraId="0ED4E179" w14:textId="63BDE91F" w:rsidR="00DC0388" w:rsidRPr="00790710" w:rsidRDefault="00DC0388" w:rsidP="00DC0388">
      <w:pPr>
        <w:jc w:val="both"/>
        <w:rPr>
          <w:rFonts w:ascii="Arial" w:hAnsi="Arial" w:cs="Arial"/>
          <w:lang w:val="ru-RU"/>
        </w:rPr>
      </w:pPr>
      <w:r w:rsidRPr="00790710">
        <w:rPr>
          <w:rFonts w:ascii="Arial" w:hAnsi="Arial" w:cs="Arial"/>
          <w:lang w:val="ru-RU"/>
        </w:rPr>
        <w:t xml:space="preserve">Уколико Купац, услед неуредног испуњења уговорних обавеза од стране Продавца, претрпи штету, Продавац је дужан да исту надокнади у целости у складу са </w:t>
      </w:r>
      <w:r w:rsidR="009B6246" w:rsidRPr="009B6246">
        <w:rPr>
          <w:rFonts w:ascii="Arial" w:hAnsi="Arial" w:cs="Arial"/>
          <w:lang w:val="ru-RU"/>
        </w:rPr>
        <w:t xml:space="preserve">Законом о облигационим односима ("Sl. list SFRJ", br. 29/78, 39/85, </w:t>
      </w:r>
      <w:r w:rsidR="009B6246" w:rsidRPr="009B6246">
        <w:rPr>
          <w:rFonts w:ascii="Arial" w:hAnsi="Arial" w:cs="Arial"/>
          <w:lang w:val="ru-RU"/>
        </w:rPr>
        <w:lastRenderedPageBreak/>
        <w:t>45/89 - odluka USJ i 57/89, "Sl. list SRJ", br. 31/93 i "Sl. list SCG", br. 1/2003 - Ustavna povelja), (даље:ЗОО)</w:t>
      </w:r>
    </w:p>
    <w:p w14:paraId="17DA99A1" w14:textId="77777777" w:rsidR="00DC0388" w:rsidRPr="00790710" w:rsidRDefault="00DC0388" w:rsidP="00DC0388">
      <w:pPr>
        <w:jc w:val="both"/>
        <w:rPr>
          <w:rFonts w:ascii="Arial" w:hAnsi="Arial" w:cs="Arial"/>
          <w:b/>
          <w:lang w:val="ru-RU"/>
        </w:rPr>
      </w:pPr>
    </w:p>
    <w:p w14:paraId="38447195" w14:textId="77777777" w:rsidR="00DC0388" w:rsidRPr="00790710" w:rsidRDefault="00DC0388" w:rsidP="00DC0388">
      <w:pPr>
        <w:jc w:val="both"/>
        <w:rPr>
          <w:rFonts w:ascii="Arial" w:hAnsi="Arial" w:cs="Arial"/>
          <w:b/>
          <w:lang w:val="ru-RU"/>
        </w:rPr>
      </w:pPr>
      <w:r w:rsidRPr="00790710">
        <w:rPr>
          <w:rFonts w:ascii="Arial" w:hAnsi="Arial" w:cs="Arial"/>
          <w:b/>
          <w:lang w:val="ru-RU"/>
        </w:rPr>
        <w:t>Раскид уговора</w:t>
      </w:r>
    </w:p>
    <w:p w14:paraId="34C62E88" w14:textId="77777777" w:rsidR="00DC0388" w:rsidRPr="00790710" w:rsidRDefault="00DC0388" w:rsidP="00DC0388">
      <w:pPr>
        <w:jc w:val="both"/>
        <w:rPr>
          <w:rFonts w:ascii="Arial" w:hAnsi="Arial" w:cs="Arial"/>
          <w:b/>
          <w:lang w:val="ru-RU"/>
        </w:rPr>
      </w:pPr>
    </w:p>
    <w:p w14:paraId="31F3E33C" w14:textId="77777777" w:rsidR="00DC0388" w:rsidRPr="00790710" w:rsidRDefault="00DC0388" w:rsidP="00DC0388">
      <w:pPr>
        <w:jc w:val="center"/>
        <w:rPr>
          <w:rFonts w:ascii="Arial" w:hAnsi="Arial" w:cs="Arial"/>
          <w:lang w:val="ru-RU"/>
        </w:rPr>
      </w:pPr>
      <w:r w:rsidRPr="00790710">
        <w:rPr>
          <w:rFonts w:ascii="Arial" w:hAnsi="Arial" w:cs="Arial"/>
          <w:lang w:val="ru-RU"/>
        </w:rPr>
        <w:t xml:space="preserve">Члан 11.         </w:t>
      </w:r>
    </w:p>
    <w:p w14:paraId="746147BD" w14:textId="77777777" w:rsidR="00DC0388" w:rsidRPr="00790710" w:rsidRDefault="00DC0388" w:rsidP="00DC0388">
      <w:pPr>
        <w:jc w:val="both"/>
        <w:rPr>
          <w:rFonts w:ascii="Arial" w:hAnsi="Arial" w:cs="Arial"/>
          <w:lang w:val="ru-RU"/>
        </w:rPr>
      </w:pPr>
      <w:r w:rsidRPr="00790710">
        <w:rPr>
          <w:rFonts w:ascii="Arial" w:hAnsi="Arial" w:cs="Arial"/>
          <w:lang w:val="ru-RU"/>
        </w:rPr>
        <w:t>Уговорне стране сагалсне су да, уколико Купац два или више пута упути оправдану рекламацију Продавцу на квалитет добра из чл. 1. овог уговора или уколико Продавац прекорачи рок испоруке добара из чл. 6.овог уговора, Купац може</w:t>
      </w:r>
      <w:r w:rsidRPr="00790710">
        <w:rPr>
          <w:rFonts w:ascii="Arial" w:hAnsi="Arial" w:cs="Arial"/>
          <w:lang w:val="sr-Latn-RS"/>
        </w:rPr>
        <w:t xml:space="preserve"> </w:t>
      </w:r>
      <w:r w:rsidRPr="00790710">
        <w:rPr>
          <w:rFonts w:ascii="Arial" w:hAnsi="Arial" w:cs="Arial"/>
          <w:lang w:val="ru-RU"/>
        </w:rPr>
        <w:t>да наплати меницу или банкарску гаранцију за добро извршење посла и раскине овај уговор, уз достављање писаног обавештења Продавцу да раскида овај уговор и уз поштовање отказног рока од 15 дана од дана пријема тог обавештења код Продавца.</w:t>
      </w:r>
    </w:p>
    <w:p w14:paraId="530A20C9" w14:textId="77777777" w:rsidR="00DC0388" w:rsidRDefault="00DC0388" w:rsidP="00DC0388">
      <w:pPr>
        <w:jc w:val="both"/>
        <w:rPr>
          <w:rFonts w:ascii="Arial" w:hAnsi="Arial" w:cs="Arial"/>
          <w:b/>
          <w:lang w:val="ru-RU"/>
        </w:rPr>
      </w:pPr>
      <w:r w:rsidRPr="00790710">
        <w:rPr>
          <w:rFonts w:ascii="Arial" w:hAnsi="Arial" w:cs="Arial"/>
          <w:b/>
          <w:lang w:val="ru-RU"/>
        </w:rPr>
        <w:t>Завршне одредбе</w:t>
      </w:r>
    </w:p>
    <w:p w14:paraId="2FADDBCF" w14:textId="77777777" w:rsidR="00A47A28" w:rsidRPr="00790710" w:rsidRDefault="00A47A28" w:rsidP="00DC0388">
      <w:pPr>
        <w:jc w:val="both"/>
        <w:rPr>
          <w:rFonts w:ascii="Arial" w:hAnsi="Arial" w:cs="Arial"/>
          <w:b/>
          <w:lang w:val="ru-RU"/>
        </w:rPr>
      </w:pPr>
    </w:p>
    <w:p w14:paraId="3308849B" w14:textId="6AEA2B9E" w:rsidR="00DC0388" w:rsidRPr="00790710" w:rsidRDefault="00DC0388" w:rsidP="00DC0388">
      <w:pPr>
        <w:jc w:val="center"/>
        <w:rPr>
          <w:rFonts w:ascii="Arial" w:hAnsi="Arial" w:cs="Arial"/>
          <w:lang w:val="ru-RU"/>
        </w:rPr>
      </w:pPr>
      <w:r w:rsidRPr="00790710">
        <w:rPr>
          <w:rFonts w:ascii="Arial" w:hAnsi="Arial" w:cs="Arial"/>
          <w:lang w:val="ru-RU"/>
        </w:rPr>
        <w:t>Члан 1</w:t>
      </w:r>
      <w:r w:rsidR="009B6246">
        <w:rPr>
          <w:rFonts w:ascii="Arial" w:hAnsi="Arial" w:cs="Arial"/>
          <w:lang w:val="ru-RU"/>
        </w:rPr>
        <w:t>2</w:t>
      </w:r>
      <w:r w:rsidRPr="00790710">
        <w:rPr>
          <w:rFonts w:ascii="Arial" w:hAnsi="Arial" w:cs="Arial"/>
          <w:lang w:val="ru-RU"/>
        </w:rPr>
        <w:t>.</w:t>
      </w:r>
    </w:p>
    <w:p w14:paraId="68D40AEB" w14:textId="77777777" w:rsidR="00DC0388" w:rsidRPr="00790710" w:rsidRDefault="00DC0388" w:rsidP="00DC0388">
      <w:pPr>
        <w:jc w:val="both"/>
        <w:rPr>
          <w:rFonts w:ascii="Arial" w:hAnsi="Arial" w:cs="Arial"/>
          <w:b/>
          <w:lang w:val="ru-RU"/>
        </w:rPr>
      </w:pPr>
      <w:r w:rsidRPr="00790710">
        <w:rPr>
          <w:rFonts w:ascii="Arial" w:hAnsi="Arial" w:cs="Arial"/>
          <w:lang w:val="ru-RU"/>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29B3C6B1" w14:textId="4D6713AA" w:rsidR="00DC0388" w:rsidRPr="00790710" w:rsidRDefault="00DC0388" w:rsidP="00DC0388">
      <w:pPr>
        <w:jc w:val="center"/>
        <w:rPr>
          <w:rFonts w:ascii="Arial" w:hAnsi="Arial" w:cs="Arial"/>
          <w:lang w:val="ru-RU"/>
        </w:rPr>
      </w:pPr>
      <w:r w:rsidRPr="00790710">
        <w:rPr>
          <w:rFonts w:ascii="Arial" w:hAnsi="Arial" w:cs="Arial"/>
          <w:lang w:val="ru-RU"/>
        </w:rPr>
        <w:t>Члан 1</w:t>
      </w:r>
      <w:r w:rsidR="009B6246">
        <w:rPr>
          <w:rFonts w:ascii="Arial" w:hAnsi="Arial" w:cs="Arial"/>
          <w:lang w:val="ru-RU"/>
        </w:rPr>
        <w:t>3</w:t>
      </w:r>
      <w:r w:rsidRPr="00790710">
        <w:rPr>
          <w:rFonts w:ascii="Arial" w:hAnsi="Arial" w:cs="Arial"/>
          <w:lang w:val="ru-RU"/>
        </w:rPr>
        <w:t>.</w:t>
      </w:r>
    </w:p>
    <w:p w14:paraId="70DA4EA9" w14:textId="77777777" w:rsidR="00DC0388" w:rsidRDefault="00DC0388" w:rsidP="00DC0388">
      <w:pPr>
        <w:tabs>
          <w:tab w:val="left" w:pos="360"/>
        </w:tabs>
        <w:jc w:val="both"/>
        <w:rPr>
          <w:rFonts w:ascii="Arial" w:hAnsi="Arial" w:cs="Arial"/>
        </w:rPr>
      </w:pPr>
      <w:r w:rsidRPr="00790710">
        <w:rPr>
          <w:rFonts w:ascii="Arial" w:hAnsi="Arial" w:cs="Arial"/>
        </w:rPr>
        <w:t>Овај уговор се закључује у  6 (шест) примерака. Свака Уговорна страна задржава по 3 (три) примерка Уговора.</w:t>
      </w:r>
    </w:p>
    <w:p w14:paraId="3BD6705D" w14:textId="77777777" w:rsidR="00A47A28" w:rsidRDefault="00A47A28" w:rsidP="00DC0388">
      <w:pPr>
        <w:tabs>
          <w:tab w:val="left" w:pos="360"/>
        </w:tabs>
        <w:jc w:val="both"/>
        <w:rPr>
          <w:rFonts w:ascii="Arial" w:hAnsi="Arial" w:cs="Arial"/>
        </w:rPr>
      </w:pPr>
    </w:p>
    <w:p w14:paraId="2CA1634C" w14:textId="77777777" w:rsidR="00A47A28" w:rsidRPr="00790710" w:rsidRDefault="00A47A28" w:rsidP="00DC0388">
      <w:pPr>
        <w:tabs>
          <w:tab w:val="left" w:pos="360"/>
        </w:tabs>
        <w:jc w:val="both"/>
        <w:rPr>
          <w:rFonts w:ascii="Arial" w:hAnsi="Arial" w:cs="Arial"/>
        </w:rPr>
      </w:pPr>
    </w:p>
    <w:p w14:paraId="0208ABD9" w14:textId="77777777" w:rsidR="00DC0388" w:rsidRPr="00790710" w:rsidRDefault="00DC0388" w:rsidP="00DC0388">
      <w:pPr>
        <w:jc w:val="both"/>
        <w:rPr>
          <w:rFonts w:ascii="Arial" w:hAnsi="Arial" w:cs="Arial"/>
          <w:lang w:val="ru-RU"/>
        </w:rPr>
      </w:pPr>
    </w:p>
    <w:p w14:paraId="21B56074" w14:textId="77777777" w:rsidR="00DC0388" w:rsidRPr="00790710" w:rsidRDefault="00DC0388" w:rsidP="00DC0388">
      <w:pPr>
        <w:jc w:val="both"/>
        <w:rPr>
          <w:rFonts w:ascii="Arial" w:hAnsi="Arial" w:cs="Arial"/>
          <w:lang w:val="ru-RU"/>
        </w:rPr>
      </w:pPr>
      <w:r w:rsidRPr="00790710">
        <w:rPr>
          <w:rFonts w:ascii="Arial" w:hAnsi="Arial" w:cs="Arial"/>
          <w:lang w:val="ru-RU"/>
        </w:rPr>
        <w:t xml:space="preserve">   ПРОДАВАЦ                                                                                 КУПАЦ</w:t>
      </w:r>
    </w:p>
    <w:p w14:paraId="4641F398" w14:textId="77777777" w:rsidR="00DC0388" w:rsidRPr="00790710" w:rsidRDefault="00DC0388" w:rsidP="00DC0388">
      <w:pPr>
        <w:jc w:val="both"/>
        <w:rPr>
          <w:rFonts w:ascii="Arial" w:hAnsi="Arial" w:cs="Arial"/>
          <w:lang w:val="ru-RU"/>
        </w:rPr>
      </w:pPr>
      <w:r w:rsidRPr="00790710">
        <w:rPr>
          <w:rFonts w:ascii="Arial" w:hAnsi="Arial" w:cs="Arial"/>
          <w:lang w:val="ru-RU"/>
        </w:rPr>
        <w:t>___________________</w:t>
      </w:r>
      <w:r w:rsidRPr="00790710">
        <w:rPr>
          <w:rFonts w:ascii="Arial" w:hAnsi="Arial" w:cs="Arial"/>
          <w:lang w:val="ru-RU"/>
        </w:rPr>
        <w:tab/>
      </w:r>
      <w:r w:rsidRPr="00790710">
        <w:rPr>
          <w:rFonts w:ascii="Arial" w:hAnsi="Arial" w:cs="Arial"/>
          <w:lang w:val="ru-RU"/>
        </w:rPr>
        <w:tab/>
      </w:r>
      <w:r w:rsidRPr="00790710">
        <w:rPr>
          <w:rFonts w:ascii="Arial" w:hAnsi="Arial" w:cs="Arial"/>
          <w:lang w:val="ru-RU"/>
        </w:rPr>
        <w:tab/>
      </w:r>
      <w:r w:rsidRPr="00790710">
        <w:rPr>
          <w:rFonts w:ascii="Arial" w:hAnsi="Arial" w:cs="Arial"/>
          <w:lang w:val="ru-RU"/>
        </w:rPr>
        <w:tab/>
      </w:r>
      <w:r w:rsidRPr="00790710">
        <w:rPr>
          <w:rFonts w:ascii="Arial" w:hAnsi="Arial" w:cs="Arial"/>
          <w:lang w:val="ru-RU"/>
        </w:rPr>
        <w:tab/>
        <w:t>_______________________</w:t>
      </w:r>
    </w:p>
    <w:p w14:paraId="6B2AFA90" w14:textId="77777777" w:rsidR="00DC0388" w:rsidRPr="00790710" w:rsidRDefault="00DC0388" w:rsidP="00DC0388">
      <w:pPr>
        <w:shd w:val="clear" w:color="auto" w:fill="FFFFFF"/>
        <w:jc w:val="both"/>
        <w:rPr>
          <w:lang w:val="sr-Cyrl-RS"/>
        </w:rPr>
      </w:pPr>
    </w:p>
    <w:p w14:paraId="6ADB592D" w14:textId="77777777" w:rsidR="00DC0388" w:rsidRPr="00790710" w:rsidRDefault="00DC0388" w:rsidP="00DC0388">
      <w:pPr>
        <w:shd w:val="clear" w:color="auto" w:fill="FFFFFF"/>
        <w:jc w:val="both"/>
        <w:rPr>
          <w:lang w:val="sr-Cyrl-RS"/>
        </w:rPr>
      </w:pPr>
    </w:p>
    <w:p w14:paraId="7BF8FEB7" w14:textId="77777777" w:rsidR="00DC0388" w:rsidRPr="00790710" w:rsidRDefault="00DC0388" w:rsidP="00DC0388">
      <w:pPr>
        <w:shd w:val="clear" w:color="auto" w:fill="FFFFFF"/>
        <w:jc w:val="both"/>
        <w:rPr>
          <w:lang w:val="sr-Cyrl-RS"/>
        </w:rPr>
      </w:pPr>
    </w:p>
    <w:p w14:paraId="1A50BDED" w14:textId="77777777" w:rsidR="00DC0388" w:rsidRPr="00790710" w:rsidRDefault="00DC0388" w:rsidP="00DC0388">
      <w:pPr>
        <w:shd w:val="clear" w:color="auto" w:fill="FFFFFF"/>
        <w:jc w:val="both"/>
        <w:rPr>
          <w:lang w:val="sr-Cyrl-RS"/>
        </w:rPr>
      </w:pPr>
    </w:p>
    <w:p w14:paraId="2692E1ED" w14:textId="77777777" w:rsidR="00DC0388" w:rsidRPr="00790710" w:rsidRDefault="00DC0388" w:rsidP="00DC0388">
      <w:pPr>
        <w:shd w:val="clear" w:color="auto" w:fill="FFFFFF"/>
        <w:jc w:val="both"/>
        <w:rPr>
          <w:lang w:val="sr-Cyrl-RS"/>
        </w:rPr>
      </w:pPr>
    </w:p>
    <w:p w14:paraId="6BF1F6BE" w14:textId="77777777" w:rsidR="00DC0388" w:rsidRPr="00790710" w:rsidRDefault="00DC0388" w:rsidP="00DC0388">
      <w:pPr>
        <w:shd w:val="clear" w:color="auto" w:fill="FFFFFF"/>
        <w:jc w:val="both"/>
        <w:rPr>
          <w:lang w:val="sr-Cyrl-RS"/>
        </w:rPr>
      </w:pPr>
    </w:p>
    <w:p w14:paraId="3C93D953" w14:textId="77777777" w:rsidR="00DC0388" w:rsidRPr="00790710" w:rsidRDefault="00DC0388" w:rsidP="00DC0388">
      <w:pPr>
        <w:shd w:val="clear" w:color="auto" w:fill="FFFFFF"/>
        <w:jc w:val="both"/>
        <w:rPr>
          <w:lang w:val="sr-Cyrl-RS"/>
        </w:rPr>
      </w:pPr>
    </w:p>
    <w:p w14:paraId="0F051A33" w14:textId="77777777" w:rsidR="00DC0388" w:rsidRPr="00790710" w:rsidRDefault="00DC0388" w:rsidP="00DC0388">
      <w:pPr>
        <w:shd w:val="clear" w:color="auto" w:fill="FFFFFF"/>
        <w:jc w:val="both"/>
        <w:rPr>
          <w:lang w:val="sr-Cyrl-RS"/>
        </w:rPr>
      </w:pPr>
    </w:p>
    <w:p w14:paraId="51CAD039" w14:textId="77777777" w:rsidR="00DC0388" w:rsidRPr="00790710" w:rsidRDefault="00DC0388" w:rsidP="00DC0388">
      <w:pPr>
        <w:shd w:val="clear" w:color="auto" w:fill="FFFFFF"/>
        <w:jc w:val="both"/>
        <w:rPr>
          <w:lang w:val="sr-Cyrl-RS"/>
        </w:rPr>
      </w:pPr>
    </w:p>
    <w:p w14:paraId="6CA2EF4C" w14:textId="77777777" w:rsidR="00DC0388" w:rsidRPr="00790710" w:rsidRDefault="00DC0388" w:rsidP="00DC0388">
      <w:pPr>
        <w:shd w:val="clear" w:color="auto" w:fill="FFFFFF"/>
        <w:jc w:val="both"/>
        <w:rPr>
          <w:lang w:val="sr-Cyrl-RS"/>
        </w:rPr>
      </w:pPr>
    </w:p>
    <w:p w14:paraId="41C33996" w14:textId="77777777" w:rsidR="00DC0388" w:rsidRPr="00790710" w:rsidRDefault="00DC0388" w:rsidP="00DC0388">
      <w:pPr>
        <w:shd w:val="clear" w:color="auto" w:fill="FFFFFF"/>
        <w:jc w:val="both"/>
        <w:rPr>
          <w:lang w:val="sr-Cyrl-RS"/>
        </w:rPr>
      </w:pPr>
    </w:p>
    <w:p w14:paraId="7984F672" w14:textId="77777777" w:rsidR="00DC0388" w:rsidRPr="00790710" w:rsidRDefault="00DC0388" w:rsidP="00DC0388">
      <w:pPr>
        <w:shd w:val="clear" w:color="auto" w:fill="FFFFFF"/>
        <w:jc w:val="both"/>
        <w:rPr>
          <w:lang w:val="sr-Cyrl-RS"/>
        </w:rPr>
      </w:pPr>
    </w:p>
    <w:p w14:paraId="7CEF7423" w14:textId="77777777" w:rsidR="00DC0388" w:rsidRPr="00790710" w:rsidRDefault="00DC0388" w:rsidP="00DC0388">
      <w:pPr>
        <w:shd w:val="clear" w:color="auto" w:fill="FFFFFF"/>
        <w:jc w:val="both"/>
        <w:rPr>
          <w:lang w:val="sr-Cyrl-RS"/>
        </w:rPr>
      </w:pPr>
    </w:p>
    <w:p w14:paraId="09476552" w14:textId="77777777" w:rsidR="00DC0388" w:rsidRPr="00790710" w:rsidRDefault="00DC0388" w:rsidP="00DC0388">
      <w:pPr>
        <w:shd w:val="clear" w:color="auto" w:fill="FFFFFF"/>
        <w:jc w:val="both"/>
        <w:rPr>
          <w:lang w:val="sr-Cyrl-RS"/>
        </w:rPr>
      </w:pPr>
    </w:p>
    <w:p w14:paraId="13069EFC" w14:textId="77777777" w:rsidR="00DC0388" w:rsidRPr="00790710" w:rsidRDefault="00DC0388" w:rsidP="00DC0388">
      <w:pPr>
        <w:shd w:val="clear" w:color="auto" w:fill="FFFFFF"/>
        <w:jc w:val="both"/>
        <w:rPr>
          <w:lang w:val="sr-Cyrl-RS"/>
        </w:rPr>
      </w:pPr>
    </w:p>
    <w:p w14:paraId="000DD2C3" w14:textId="77777777" w:rsidR="00DC0388" w:rsidRPr="00790710" w:rsidRDefault="00DC0388" w:rsidP="00DC0388">
      <w:pPr>
        <w:shd w:val="clear" w:color="auto" w:fill="FFFFFF"/>
        <w:jc w:val="both"/>
        <w:rPr>
          <w:lang w:val="sr-Cyrl-RS"/>
        </w:rPr>
      </w:pPr>
    </w:p>
    <w:p w14:paraId="2D5B3292" w14:textId="77777777" w:rsidR="00DC0388" w:rsidRPr="00790710" w:rsidRDefault="00DC0388" w:rsidP="00DC0388">
      <w:pPr>
        <w:shd w:val="clear" w:color="auto" w:fill="FFFFFF"/>
        <w:jc w:val="both"/>
        <w:rPr>
          <w:lang w:val="sr-Cyrl-RS"/>
        </w:rPr>
      </w:pPr>
    </w:p>
    <w:p w14:paraId="1EAFD991" w14:textId="77777777" w:rsidR="00DC0388" w:rsidRPr="00790710" w:rsidRDefault="00DC0388" w:rsidP="00DC0388">
      <w:pPr>
        <w:shd w:val="clear" w:color="auto" w:fill="FFFFFF"/>
        <w:jc w:val="both"/>
        <w:rPr>
          <w:lang w:val="sr-Cyrl-RS"/>
        </w:rPr>
      </w:pPr>
    </w:p>
    <w:p w14:paraId="5B3A5E93" w14:textId="77777777" w:rsidR="00DC0388" w:rsidRPr="00790710" w:rsidRDefault="00DC0388" w:rsidP="00DC0388">
      <w:pPr>
        <w:shd w:val="clear" w:color="auto" w:fill="FFFFFF"/>
        <w:jc w:val="both"/>
        <w:rPr>
          <w:lang w:val="sr-Cyrl-RS"/>
        </w:rPr>
      </w:pPr>
    </w:p>
    <w:p w14:paraId="61F982D8" w14:textId="77777777" w:rsidR="00DC0388" w:rsidRDefault="00DC0388" w:rsidP="00DC0388">
      <w:pPr>
        <w:shd w:val="clear" w:color="auto" w:fill="FFFFFF"/>
        <w:jc w:val="both"/>
        <w:rPr>
          <w:lang w:val="sr-Cyrl-RS"/>
        </w:rPr>
      </w:pPr>
    </w:p>
    <w:p w14:paraId="466B2756" w14:textId="77777777" w:rsidR="00A47A28" w:rsidRPr="00790710" w:rsidRDefault="00A47A28" w:rsidP="00DC0388">
      <w:pPr>
        <w:shd w:val="clear" w:color="auto" w:fill="FFFFFF"/>
        <w:jc w:val="both"/>
        <w:rPr>
          <w:lang w:val="sr-Cyrl-RS"/>
        </w:rPr>
      </w:pPr>
    </w:p>
    <w:p w14:paraId="3C1D7994" w14:textId="77777777" w:rsidR="00DC0388" w:rsidRPr="00790710" w:rsidRDefault="00DC0388" w:rsidP="00DC0388">
      <w:pPr>
        <w:suppressAutoHyphens w:val="0"/>
        <w:ind w:left="-540"/>
        <w:jc w:val="center"/>
        <w:rPr>
          <w:rFonts w:ascii="Arial" w:hAnsi="Arial" w:cs="Arial"/>
          <w:lang w:val="sr-Cyrl-RS" w:eastAsia="en-US"/>
        </w:rPr>
      </w:pPr>
      <w:r w:rsidRPr="00790710">
        <w:rPr>
          <w:rFonts w:ascii="Arial" w:hAnsi="Arial" w:cs="Arial"/>
          <w:lang w:val="sr-Cyrl-RS" w:eastAsia="en-US"/>
        </w:rPr>
        <w:t xml:space="preserve">Модел уговора – Партија </w:t>
      </w:r>
      <w:r>
        <w:rPr>
          <w:rFonts w:ascii="Arial" w:hAnsi="Arial" w:cs="Arial"/>
          <w:lang w:val="sr-Cyrl-RS" w:eastAsia="en-US"/>
        </w:rPr>
        <w:t>3</w:t>
      </w:r>
    </w:p>
    <w:p w14:paraId="51CDE5D3" w14:textId="77777777" w:rsidR="00DC0388" w:rsidRPr="00790710" w:rsidRDefault="00DC0388" w:rsidP="00DC0388">
      <w:pPr>
        <w:suppressAutoHyphens w:val="0"/>
        <w:ind w:left="-540"/>
        <w:jc w:val="center"/>
        <w:rPr>
          <w:rFonts w:ascii="Arial" w:hAnsi="Arial" w:cs="Arial"/>
          <w:lang w:val="sr-Cyrl-RS" w:eastAsia="en-US"/>
        </w:rPr>
      </w:pPr>
    </w:p>
    <w:p w14:paraId="62F6BF4B" w14:textId="77777777" w:rsidR="00DC0388" w:rsidRPr="00790710" w:rsidRDefault="00DC0388" w:rsidP="00DC0388">
      <w:pPr>
        <w:numPr>
          <w:ilvl w:val="1"/>
          <w:numId w:val="33"/>
        </w:numPr>
        <w:suppressAutoHyphens w:val="0"/>
        <w:autoSpaceDE w:val="0"/>
        <w:autoSpaceDN w:val="0"/>
        <w:jc w:val="both"/>
        <w:rPr>
          <w:rFonts w:ascii="Arial" w:hAnsi="Arial" w:cs="Arial"/>
          <w:lang w:val="en-GB" w:eastAsia="en-US"/>
        </w:rPr>
      </w:pPr>
      <w:r w:rsidRPr="00790710">
        <w:rPr>
          <w:rFonts w:ascii="Arial" w:hAnsi="Arial" w:cs="Arial"/>
          <w:lang w:val="en-GB" w:eastAsia="en-US"/>
        </w:rPr>
        <w:t>ЈАВНО ПРЕДУЗЕЋ</w:t>
      </w:r>
      <w:r w:rsidRPr="00790710">
        <w:rPr>
          <w:rFonts w:ascii="Arial" w:hAnsi="Arial" w:cs="Arial"/>
          <w:lang w:eastAsia="en-US"/>
        </w:rPr>
        <w:t>E</w:t>
      </w:r>
      <w:r w:rsidRPr="00790710">
        <w:rPr>
          <w:rFonts w:ascii="Arial" w:hAnsi="Arial" w:cs="Arial"/>
          <w:lang w:val="en-GB" w:eastAsia="en-US"/>
        </w:rPr>
        <w:t xml:space="preserve"> „ЕЛЕКТРОПРИВРЕДА СРБИЈЕ“ Београд, </w:t>
      </w:r>
      <w:r w:rsidRPr="00790710">
        <w:rPr>
          <w:rFonts w:ascii="Arial" w:hAnsi="Arial" w:cs="Arial"/>
          <w:lang w:eastAsia="en-US"/>
        </w:rPr>
        <w:t>У</w:t>
      </w:r>
      <w:r w:rsidRPr="00790710">
        <w:rPr>
          <w:rFonts w:ascii="Arial" w:hAnsi="Arial" w:cs="Arial"/>
          <w:lang w:val="en-GB" w:eastAsia="en-US"/>
        </w:rPr>
        <w:t xml:space="preserve">лица царице Милице 2, Република Србија, матични број: 20053658, ПИБ 103920327, </w:t>
      </w:r>
      <w:r w:rsidRPr="00790710">
        <w:rPr>
          <w:rFonts w:ascii="Arial" w:hAnsi="Arial" w:cs="Arial"/>
        </w:rPr>
        <w:t>Т</w:t>
      </w:r>
      <w:r w:rsidRPr="00790710">
        <w:rPr>
          <w:rFonts w:ascii="Arial" w:hAnsi="Arial" w:cs="Arial"/>
          <w:lang w:val="ru-RU"/>
        </w:rPr>
        <w:t xml:space="preserve">екући рачун број 160-700-13 </w:t>
      </w:r>
      <w:r w:rsidRPr="00790710">
        <w:rPr>
          <w:rFonts w:ascii="Arial" w:hAnsi="Arial" w:cs="Arial"/>
        </w:rPr>
        <w:t>Ba</w:t>
      </w:r>
      <w:r w:rsidRPr="00790710">
        <w:rPr>
          <w:rFonts w:ascii="Arial" w:hAnsi="Arial" w:cs="Arial"/>
          <w:lang w:val="sr-Latn-RS"/>
        </w:rPr>
        <w:t>nca</w:t>
      </w:r>
      <w:r w:rsidRPr="00790710">
        <w:rPr>
          <w:rFonts w:ascii="Arial" w:hAnsi="Arial" w:cs="Arial"/>
        </w:rPr>
        <w:t xml:space="preserve"> Intesа</w:t>
      </w:r>
      <w:r w:rsidRPr="00790710">
        <w:rPr>
          <w:rFonts w:ascii="Arial" w:hAnsi="Arial" w:cs="Arial"/>
          <w:lang w:val="sr-Cyrl-RS"/>
        </w:rPr>
        <w:t xml:space="preserve"> ад, Београд</w:t>
      </w:r>
      <w:r w:rsidRPr="00790710">
        <w:rPr>
          <w:rFonts w:ascii="Arial" w:hAnsi="Arial" w:cs="Arial"/>
          <w:lang w:val="sr-Latn-RS"/>
        </w:rPr>
        <w:t>,</w:t>
      </w:r>
      <w:r w:rsidRPr="00790710">
        <w:rPr>
          <w:rFonts w:ascii="Arial" w:hAnsi="Arial" w:cs="Arial"/>
        </w:rPr>
        <w:t xml:space="preserve"> које заступа законски заступник</w:t>
      </w:r>
      <w:r w:rsidRPr="00790710">
        <w:rPr>
          <w:rFonts w:ascii="Arial" w:hAnsi="Arial" w:cs="Arial"/>
          <w:lang w:val="en-GB" w:eastAsia="en-US"/>
        </w:rPr>
        <w:t xml:space="preserve"> Александар Обрадовић</w:t>
      </w:r>
      <w:r w:rsidRPr="00790710">
        <w:rPr>
          <w:rFonts w:ascii="Arial" w:hAnsi="Arial" w:cs="Arial"/>
          <w:lang w:val="sr-Cyrl-RS" w:eastAsia="en-US"/>
        </w:rPr>
        <w:t>, директор</w:t>
      </w:r>
      <w:r w:rsidRPr="00790710">
        <w:rPr>
          <w:rFonts w:ascii="Arial" w:hAnsi="Arial" w:cs="Arial"/>
          <w:lang w:val="en-GB" w:eastAsia="en-US"/>
        </w:rPr>
        <w:t xml:space="preserve"> (у даљем тексту:</w:t>
      </w:r>
      <w:r w:rsidRPr="00790710">
        <w:rPr>
          <w:rFonts w:ascii="Arial" w:hAnsi="Arial" w:cs="Arial"/>
          <w:b/>
          <w:lang w:val="sr-Cyrl-RS" w:eastAsia="en-US"/>
        </w:rPr>
        <w:t xml:space="preserve"> Купац</w:t>
      </w:r>
      <w:r w:rsidRPr="00790710">
        <w:rPr>
          <w:rFonts w:ascii="Arial" w:hAnsi="Arial" w:cs="Arial"/>
          <w:b/>
          <w:lang w:val="en-GB" w:eastAsia="en-US"/>
        </w:rPr>
        <w:t>)</w:t>
      </w:r>
      <w:r w:rsidRPr="00790710">
        <w:rPr>
          <w:rFonts w:ascii="Arial" w:hAnsi="Arial" w:cs="Arial"/>
          <w:lang w:val="sr-Cyrl-RS" w:eastAsia="en-US"/>
        </w:rPr>
        <w:t>, с једне стране</w:t>
      </w:r>
    </w:p>
    <w:p w14:paraId="2F1592D0" w14:textId="77777777" w:rsidR="00DC0388" w:rsidRPr="00790710" w:rsidRDefault="00DC0388" w:rsidP="00DC0388">
      <w:pPr>
        <w:autoSpaceDE w:val="0"/>
        <w:autoSpaceDN w:val="0"/>
        <w:jc w:val="both"/>
        <w:rPr>
          <w:rFonts w:ascii="Arial" w:hAnsi="Arial" w:cs="Arial"/>
          <w:lang w:val="en-GB" w:eastAsia="en-US"/>
        </w:rPr>
      </w:pPr>
      <w:proofErr w:type="gramStart"/>
      <w:r w:rsidRPr="00790710">
        <w:rPr>
          <w:rFonts w:ascii="Arial" w:hAnsi="Arial" w:cs="Arial"/>
          <w:lang w:val="en-GB" w:eastAsia="en-US"/>
        </w:rPr>
        <w:t>и</w:t>
      </w:r>
      <w:proofErr w:type="gramEnd"/>
    </w:p>
    <w:p w14:paraId="69AE04FC" w14:textId="77777777" w:rsidR="00DC0388" w:rsidRPr="00790710" w:rsidRDefault="00DC0388" w:rsidP="00DC0388">
      <w:pPr>
        <w:pStyle w:val="Heading10"/>
        <w:keepNext/>
        <w:keepLines/>
        <w:numPr>
          <w:ilvl w:val="1"/>
          <w:numId w:val="33"/>
        </w:numPr>
        <w:spacing w:before="480" w:line="100" w:lineRule="atLeast"/>
        <w:rPr>
          <w:rFonts w:cs="Arial"/>
          <w:color w:val="000000"/>
          <w:lang w:val="en-GB" w:eastAsia="en-US"/>
        </w:rPr>
      </w:pPr>
      <w:r w:rsidRPr="00790710">
        <w:rPr>
          <w:rFonts w:cs="Arial"/>
          <w:b w:val="0"/>
          <w:color w:val="000000"/>
          <w:sz w:val="24"/>
          <w:szCs w:val="24"/>
          <w:lang w:val="en-GB" w:eastAsia="en-US"/>
        </w:rPr>
        <w:t xml:space="preserve">_________________ </w:t>
      </w:r>
      <w:proofErr w:type="gramStart"/>
      <w:r w:rsidRPr="00790710">
        <w:rPr>
          <w:rFonts w:cs="Arial"/>
          <w:b w:val="0"/>
          <w:color w:val="000000"/>
          <w:sz w:val="24"/>
          <w:szCs w:val="24"/>
          <w:lang w:val="en-GB" w:eastAsia="en-US"/>
        </w:rPr>
        <w:t>из</w:t>
      </w:r>
      <w:proofErr w:type="gramEnd"/>
      <w:r w:rsidRPr="00790710">
        <w:rPr>
          <w:rFonts w:cs="Arial"/>
          <w:b w:val="0"/>
          <w:color w:val="000000"/>
          <w:sz w:val="24"/>
          <w:szCs w:val="24"/>
          <w:lang w:val="en-GB" w:eastAsia="en-US"/>
        </w:rPr>
        <w:t xml:space="preserve"> ________, ул. ____________, бр.____, матични број: ___________, ПИБ: ___________, </w:t>
      </w:r>
      <w:r w:rsidRPr="00790710">
        <w:rPr>
          <w:rFonts w:cs="Arial"/>
          <w:b w:val="0"/>
          <w:color w:val="000000"/>
          <w:sz w:val="24"/>
          <w:szCs w:val="24"/>
          <w:lang w:eastAsia="en-US"/>
        </w:rPr>
        <w:t>Т</w:t>
      </w:r>
      <w:r w:rsidRPr="00790710">
        <w:rPr>
          <w:rFonts w:cs="Arial"/>
          <w:b w:val="0"/>
          <w:color w:val="000000"/>
          <w:sz w:val="24"/>
          <w:szCs w:val="24"/>
          <w:lang w:val="ru-RU" w:eastAsia="en-US"/>
        </w:rPr>
        <w:t>екући рачун</w:t>
      </w:r>
      <w:r w:rsidRPr="00790710">
        <w:rPr>
          <w:rFonts w:cs="Arial"/>
          <w:b w:val="0"/>
          <w:color w:val="000000"/>
          <w:sz w:val="24"/>
          <w:szCs w:val="24"/>
          <w:lang w:val="sr-Latn-RS" w:eastAsia="en-US"/>
        </w:rPr>
        <w:t xml:space="preserve"> _________________</w:t>
      </w:r>
      <w:r w:rsidRPr="00790710">
        <w:rPr>
          <w:rFonts w:cs="Arial"/>
          <w:b w:val="0"/>
          <w:color w:val="000000"/>
          <w:sz w:val="24"/>
          <w:szCs w:val="24"/>
          <w:lang w:val="sr-Cyrl-RS" w:eastAsia="en-US"/>
        </w:rPr>
        <w:t xml:space="preserve">код банке, </w:t>
      </w:r>
      <w:r w:rsidRPr="00790710">
        <w:rPr>
          <w:rFonts w:cs="Arial"/>
          <w:b w:val="0"/>
          <w:color w:val="000000"/>
          <w:sz w:val="24"/>
          <w:szCs w:val="24"/>
          <w:lang w:val="en-GB" w:eastAsia="en-US"/>
        </w:rPr>
        <w:t>кога заступа __________________, _____________, (као лидер у име и за рачун групе понуђача</w:t>
      </w:r>
      <w:r w:rsidRPr="00790710">
        <w:rPr>
          <w:rFonts w:cs="Arial"/>
          <w:b w:val="0"/>
          <w:i/>
          <w:color w:val="000000"/>
          <w:sz w:val="24"/>
          <w:szCs w:val="24"/>
          <w:lang w:eastAsia="en-US"/>
        </w:rPr>
        <w:t xml:space="preserve">, </w:t>
      </w:r>
      <w:r w:rsidRPr="00790710">
        <w:rPr>
          <w:rFonts w:cs="Arial"/>
          <w:b w:val="0"/>
          <w:i/>
          <w:color w:val="000000"/>
          <w:sz w:val="24"/>
          <w:szCs w:val="24"/>
          <w:lang w:val="en-US" w:eastAsia="en-US"/>
        </w:rPr>
        <w:t>[</w:t>
      </w:r>
      <w:r w:rsidRPr="00790710">
        <w:rPr>
          <w:rFonts w:cs="Arial"/>
          <w:b w:val="0"/>
          <w:i/>
          <w:color w:val="000000"/>
          <w:sz w:val="24"/>
          <w:szCs w:val="24"/>
          <w:lang w:eastAsia="en-US"/>
        </w:rPr>
        <w:t>напомена:</w:t>
      </w:r>
      <w:r w:rsidRPr="00790710">
        <w:rPr>
          <w:rFonts w:cs="Arial"/>
          <w:b w:val="0"/>
          <w:i/>
          <w:color w:val="000000"/>
          <w:sz w:val="24"/>
          <w:szCs w:val="24"/>
          <w:lang w:val="en-GB" w:eastAsia="en-US"/>
        </w:rPr>
        <w:t xml:space="preserve"> </w:t>
      </w:r>
      <w:r w:rsidRPr="00790710">
        <w:rPr>
          <w:rFonts w:cs="Arial"/>
          <w:b w:val="0"/>
          <w:i/>
          <w:color w:val="000000"/>
          <w:sz w:val="24"/>
          <w:szCs w:val="24"/>
          <w:lang w:eastAsia="en-US"/>
        </w:rPr>
        <w:t>биће наведено у тексту Уговора</w:t>
      </w:r>
      <w:r w:rsidRPr="00790710">
        <w:rPr>
          <w:rFonts w:cs="Arial"/>
          <w:b w:val="0"/>
          <w:i/>
          <w:color w:val="000000"/>
          <w:sz w:val="24"/>
          <w:szCs w:val="24"/>
          <w:lang w:val="en-GB" w:eastAsia="en-US"/>
        </w:rPr>
        <w:t xml:space="preserve"> у случају заједничке понуде]</w:t>
      </w:r>
      <w:r w:rsidRPr="00790710">
        <w:rPr>
          <w:rFonts w:cs="Arial"/>
          <w:b w:val="0"/>
          <w:color w:val="000000"/>
          <w:sz w:val="24"/>
          <w:szCs w:val="24"/>
          <w:lang w:val="en-GB" w:eastAsia="en-US"/>
        </w:rPr>
        <w:t xml:space="preserve"> (у даљем</w:t>
      </w:r>
      <w:r w:rsidRPr="00790710">
        <w:rPr>
          <w:rFonts w:cs="Arial"/>
          <w:sz w:val="24"/>
          <w:szCs w:val="24"/>
          <w:lang w:val="en-GB" w:eastAsia="en-US"/>
        </w:rPr>
        <w:t xml:space="preserve"> </w:t>
      </w:r>
      <w:r w:rsidRPr="00790710">
        <w:rPr>
          <w:rFonts w:cs="Arial"/>
          <w:color w:val="000000"/>
          <w:sz w:val="24"/>
          <w:szCs w:val="24"/>
          <w:lang w:val="en-GB" w:eastAsia="en-US"/>
        </w:rPr>
        <w:t xml:space="preserve">тексту: </w:t>
      </w:r>
      <w:r w:rsidRPr="00790710">
        <w:rPr>
          <w:rFonts w:cs="Arial"/>
          <w:b w:val="0"/>
          <w:color w:val="000000"/>
          <w:sz w:val="24"/>
          <w:szCs w:val="24"/>
          <w:lang w:val="sr-Cyrl-RS" w:eastAsia="en-US"/>
        </w:rPr>
        <w:t>Продавац</w:t>
      </w:r>
      <w:r w:rsidRPr="00790710">
        <w:rPr>
          <w:rFonts w:cs="Arial"/>
          <w:b w:val="0"/>
          <w:color w:val="000000"/>
          <w:sz w:val="24"/>
          <w:szCs w:val="24"/>
          <w:lang w:val="en-GB" w:eastAsia="en-US"/>
        </w:rPr>
        <w:t>)</w:t>
      </w:r>
      <w:r w:rsidRPr="00790710">
        <w:rPr>
          <w:rFonts w:cs="Arial"/>
          <w:b w:val="0"/>
          <w:color w:val="000000"/>
          <w:sz w:val="24"/>
          <w:szCs w:val="24"/>
          <w:lang w:val="sr-Cyrl-RS" w:eastAsia="en-US"/>
        </w:rPr>
        <w:t>, са друге стране</w:t>
      </w:r>
    </w:p>
    <w:p w14:paraId="54022611" w14:textId="77777777" w:rsidR="00DC0388" w:rsidRPr="00790710" w:rsidRDefault="00DC0388" w:rsidP="00DC0388">
      <w:pPr>
        <w:jc w:val="both"/>
        <w:rPr>
          <w:rFonts w:ascii="Arial" w:hAnsi="Arial" w:cs="Arial"/>
        </w:rPr>
      </w:pPr>
    </w:p>
    <w:p w14:paraId="717B30F1" w14:textId="1CCF1B64" w:rsidR="00DC0388" w:rsidRPr="00790710" w:rsidRDefault="00DC0388" w:rsidP="00DC0388">
      <w:pPr>
        <w:jc w:val="both"/>
        <w:rPr>
          <w:rFonts w:ascii="Arial" w:hAnsi="Arial" w:cs="Arial"/>
        </w:rPr>
      </w:pPr>
      <w:r w:rsidRPr="00790710">
        <w:rPr>
          <w:rFonts w:ascii="Arial" w:hAnsi="Arial" w:cs="Arial"/>
        </w:rPr>
        <w:t xml:space="preserve">(у даљем тексту заједно: </w:t>
      </w:r>
      <w:r w:rsidR="009B6246">
        <w:rPr>
          <w:rFonts w:ascii="Arial" w:hAnsi="Arial" w:cs="Arial"/>
          <w:lang w:val="sr-Cyrl-RS"/>
        </w:rPr>
        <w:t>У</w:t>
      </w:r>
      <w:r w:rsidRPr="00790710">
        <w:rPr>
          <w:rFonts w:ascii="Arial" w:hAnsi="Arial" w:cs="Arial"/>
        </w:rPr>
        <w:t>говорне стране)</w:t>
      </w:r>
    </w:p>
    <w:p w14:paraId="1E11746E" w14:textId="77777777" w:rsidR="00DC0388" w:rsidRPr="00790710" w:rsidRDefault="00DC0388" w:rsidP="00DC0388">
      <w:pPr>
        <w:tabs>
          <w:tab w:val="left" w:pos="530"/>
        </w:tabs>
        <w:jc w:val="both"/>
        <w:rPr>
          <w:rFonts w:ascii="Arial" w:hAnsi="Arial" w:cs="Arial"/>
        </w:rPr>
      </w:pPr>
      <w:r w:rsidRPr="00790710">
        <w:rPr>
          <w:rFonts w:ascii="Arial" w:hAnsi="Arial" w:cs="Arial"/>
        </w:rPr>
        <w:tab/>
      </w:r>
    </w:p>
    <w:p w14:paraId="1EAC6293" w14:textId="1733DF1F" w:rsidR="00DC0388" w:rsidRPr="00790710" w:rsidRDefault="0053674D" w:rsidP="00DC0388">
      <w:pPr>
        <w:jc w:val="both"/>
        <w:rPr>
          <w:rFonts w:ascii="Arial" w:hAnsi="Arial" w:cs="Arial"/>
          <w:color w:val="548DD4"/>
        </w:rPr>
      </w:pPr>
      <w:r>
        <w:rPr>
          <w:rFonts w:ascii="Arial" w:hAnsi="Arial" w:cs="Arial"/>
        </w:rPr>
        <w:t>закључиле су у Београду, дана</w:t>
      </w:r>
      <w:r w:rsidR="00DC0388" w:rsidRPr="00790710">
        <w:rPr>
          <w:rFonts w:ascii="Arial" w:hAnsi="Arial" w:cs="Arial"/>
        </w:rPr>
        <w:t>___________.201</w:t>
      </w:r>
      <w:r w:rsidR="009B6246">
        <w:rPr>
          <w:rFonts w:ascii="Arial" w:hAnsi="Arial" w:cs="Arial"/>
          <w:lang w:val="sr-Cyrl-RS"/>
        </w:rPr>
        <w:t>6</w:t>
      </w:r>
      <w:r w:rsidR="00DC0388" w:rsidRPr="00790710">
        <w:rPr>
          <w:rFonts w:ascii="Arial" w:hAnsi="Arial" w:cs="Arial"/>
        </w:rPr>
        <w:t xml:space="preserve">. године </w:t>
      </w:r>
      <w:r w:rsidR="00DC0388" w:rsidRPr="00790710">
        <w:rPr>
          <w:rFonts w:ascii="Arial" w:hAnsi="Arial" w:cs="Arial"/>
          <w:i/>
          <w:color w:val="548DD4"/>
        </w:rPr>
        <w:t>[напомена: не попуњава понуђач]</w:t>
      </w:r>
    </w:p>
    <w:p w14:paraId="564E673C" w14:textId="77777777" w:rsidR="00DC0388" w:rsidRPr="00790710" w:rsidRDefault="00DC0388" w:rsidP="00DC0388">
      <w:pPr>
        <w:jc w:val="both"/>
        <w:rPr>
          <w:rFonts w:ascii="Arial" w:hAnsi="Arial" w:cs="Arial"/>
        </w:rPr>
      </w:pPr>
    </w:p>
    <w:p w14:paraId="18DB4DBA" w14:textId="77777777" w:rsidR="00DC0388" w:rsidRPr="00790710" w:rsidRDefault="00DC0388" w:rsidP="00DC0388">
      <w:pPr>
        <w:jc w:val="center"/>
        <w:rPr>
          <w:rFonts w:ascii="Arial" w:hAnsi="Arial" w:cs="Arial"/>
          <w:b/>
          <w:spacing w:val="120"/>
        </w:rPr>
      </w:pPr>
      <w:r w:rsidRPr="00790710">
        <w:rPr>
          <w:rFonts w:ascii="Arial" w:hAnsi="Arial" w:cs="Arial"/>
          <w:b/>
          <w:spacing w:val="120"/>
        </w:rPr>
        <w:t>УГОВОР</w:t>
      </w:r>
    </w:p>
    <w:p w14:paraId="3041A5BF" w14:textId="77777777" w:rsidR="00DC0388" w:rsidRPr="00790710" w:rsidRDefault="00DC0388" w:rsidP="00DC0388">
      <w:pPr>
        <w:autoSpaceDE w:val="0"/>
        <w:autoSpaceDN w:val="0"/>
        <w:jc w:val="center"/>
        <w:rPr>
          <w:rFonts w:ascii="Arial" w:hAnsi="Arial" w:cs="Arial"/>
          <w:b/>
          <w:lang w:val="sr-Cyrl-RS" w:eastAsia="en-US"/>
        </w:rPr>
      </w:pPr>
      <w:r w:rsidRPr="00790710">
        <w:rPr>
          <w:rFonts w:ascii="Arial" w:hAnsi="Arial" w:cs="Arial"/>
          <w:b/>
          <w:lang w:eastAsia="en-US"/>
        </w:rPr>
        <w:t xml:space="preserve">О </w:t>
      </w:r>
      <w:r w:rsidRPr="00790710">
        <w:rPr>
          <w:rFonts w:ascii="Arial" w:hAnsi="Arial" w:cs="Arial"/>
          <w:b/>
          <w:lang w:val="sr-Cyrl-RS" w:eastAsia="en-US"/>
        </w:rPr>
        <w:t>КУПОПРОДАЈИ</w:t>
      </w:r>
    </w:p>
    <w:p w14:paraId="61806DAC" w14:textId="77777777" w:rsidR="00DC0388" w:rsidRPr="00790710" w:rsidRDefault="00DC0388" w:rsidP="00DC0388">
      <w:pPr>
        <w:jc w:val="both"/>
        <w:rPr>
          <w:rFonts w:ascii="Arial" w:hAnsi="Arial" w:cs="Arial"/>
          <w:color w:val="548DD4"/>
        </w:rPr>
      </w:pPr>
      <w:r w:rsidRPr="00790710">
        <w:rPr>
          <w:rFonts w:ascii="Arial" w:hAnsi="Arial" w:cs="Arial"/>
        </w:rPr>
        <w:t xml:space="preserve">имајући у виду: </w:t>
      </w:r>
      <w:r w:rsidRPr="00790710">
        <w:rPr>
          <w:rFonts w:ascii="Arial" w:hAnsi="Arial" w:cs="Arial"/>
          <w:i/>
          <w:color w:val="548DD4"/>
        </w:rPr>
        <w:t>[напомена: не попуњава понуђач]</w:t>
      </w:r>
    </w:p>
    <w:p w14:paraId="16FC3ECC" w14:textId="2D28D9BA" w:rsidR="00DC0388" w:rsidRPr="00790710" w:rsidRDefault="00DC0388" w:rsidP="009B6246">
      <w:pPr>
        <w:numPr>
          <w:ilvl w:val="0"/>
          <w:numId w:val="31"/>
        </w:numPr>
        <w:jc w:val="both"/>
        <w:rPr>
          <w:rFonts w:ascii="Arial" w:hAnsi="Arial" w:cs="Arial"/>
        </w:rPr>
      </w:pPr>
      <w:r w:rsidRPr="00790710">
        <w:rPr>
          <w:rFonts w:ascii="Arial" w:hAnsi="Arial" w:cs="Arial"/>
        </w:rPr>
        <w:t xml:space="preserve">да је </w:t>
      </w:r>
      <w:r w:rsidR="009B6246">
        <w:rPr>
          <w:rFonts w:ascii="Arial" w:hAnsi="Arial" w:cs="Arial"/>
          <w:lang w:val="sr-Cyrl-RS"/>
        </w:rPr>
        <w:t>Наручилац</w:t>
      </w:r>
      <w:r w:rsidRPr="00790710">
        <w:rPr>
          <w:rFonts w:ascii="Arial" w:hAnsi="Arial" w:cs="Arial"/>
        </w:rPr>
        <w:t xml:space="preserve"> спровео </w:t>
      </w:r>
      <w:r w:rsidRPr="00790710">
        <w:rPr>
          <w:rFonts w:ascii="Arial" w:hAnsi="Arial" w:cs="Arial"/>
          <w:lang w:val="sr-Cyrl-RS"/>
        </w:rPr>
        <w:t>отворени поступак јавне набавке</w:t>
      </w:r>
      <w:r w:rsidRPr="00790710">
        <w:rPr>
          <w:rFonts w:ascii="Arial" w:hAnsi="Arial" w:cs="Arial"/>
        </w:rPr>
        <w:t xml:space="preserve">, сагласно члану </w:t>
      </w:r>
      <w:r w:rsidRPr="00790710">
        <w:rPr>
          <w:rFonts w:ascii="Arial" w:hAnsi="Arial" w:cs="Arial"/>
          <w:lang w:val="sr-Cyrl-RS"/>
        </w:rPr>
        <w:t>39</w:t>
      </w:r>
      <w:r w:rsidRPr="00790710">
        <w:rPr>
          <w:rFonts w:ascii="Arial" w:hAnsi="Arial" w:cs="Arial"/>
        </w:rPr>
        <w:t>. Закона о јавним набавкама</w:t>
      </w:r>
      <w:r w:rsidR="009B6246" w:rsidRPr="009B6246">
        <w:rPr>
          <w:rFonts w:ascii="Arial" w:hAnsi="Arial" w:cs="Arial"/>
        </w:rPr>
        <w:t>(„Сл. гласник РС“ бр. 124/12, 14/15 и 68/15), (даље: Закон)</w:t>
      </w:r>
      <w:r w:rsidRPr="00790710">
        <w:rPr>
          <w:rFonts w:ascii="Arial" w:hAnsi="Arial" w:cs="Arial"/>
        </w:rPr>
        <w:t xml:space="preserve">, за јавну набавку </w:t>
      </w:r>
      <w:r w:rsidRPr="00790710">
        <w:rPr>
          <w:rFonts w:ascii="Arial" w:hAnsi="Arial" w:cs="Arial"/>
          <w:lang w:val="sr-Cyrl-RS"/>
        </w:rPr>
        <w:t>добара</w:t>
      </w:r>
      <w:r w:rsidRPr="00790710">
        <w:rPr>
          <w:rFonts w:ascii="Arial" w:hAnsi="Arial" w:cs="Arial"/>
        </w:rPr>
        <w:t xml:space="preserve">, број </w:t>
      </w:r>
      <w:r w:rsidR="00ED76F9">
        <w:rPr>
          <w:rFonts w:ascii="Arial" w:hAnsi="Arial" w:cs="Arial"/>
          <w:lang w:val="sr-Cyrl-RS"/>
        </w:rPr>
        <w:t xml:space="preserve">ЈN/1000/0125/2015 </w:t>
      </w:r>
      <w:r w:rsidRPr="00790710">
        <w:rPr>
          <w:rFonts w:ascii="Arial" w:hAnsi="Arial" w:cs="Arial"/>
          <w:lang w:val="sr-Cyrl-RS"/>
        </w:rPr>
        <w:t>;</w:t>
      </w:r>
    </w:p>
    <w:p w14:paraId="6601CD62" w14:textId="1EB0D2C9" w:rsidR="00DC0388" w:rsidRPr="00790710" w:rsidRDefault="00DC0388" w:rsidP="00DC0388">
      <w:pPr>
        <w:numPr>
          <w:ilvl w:val="0"/>
          <w:numId w:val="31"/>
        </w:numPr>
        <w:jc w:val="both"/>
        <w:rPr>
          <w:rFonts w:ascii="Arial" w:hAnsi="Arial" w:cs="Arial"/>
        </w:rPr>
      </w:pPr>
      <w:r w:rsidRPr="00790710">
        <w:rPr>
          <w:rFonts w:ascii="Arial" w:hAnsi="Arial" w:cs="Arial"/>
        </w:rPr>
        <w:t xml:space="preserve">да је позив за подношење понуда у вези предметне јавне набавке објављен на Порталу јавних набавки дана </w:t>
      </w:r>
      <w:r w:rsidRPr="00790710">
        <w:rPr>
          <w:rFonts w:ascii="Arial" w:hAnsi="Arial" w:cs="Arial"/>
          <w:lang w:val="sr-Cyrl-RS"/>
        </w:rPr>
        <w:t>__.__.201</w:t>
      </w:r>
      <w:r w:rsidR="009B6246">
        <w:rPr>
          <w:rFonts w:ascii="Arial" w:hAnsi="Arial" w:cs="Arial"/>
          <w:lang w:val="sr-Cyrl-RS"/>
        </w:rPr>
        <w:t>6</w:t>
      </w:r>
      <w:r w:rsidRPr="00790710">
        <w:rPr>
          <w:rFonts w:ascii="Arial" w:hAnsi="Arial" w:cs="Arial"/>
          <w:lang w:val="sr-Cyrl-RS"/>
        </w:rPr>
        <w:t>.</w:t>
      </w:r>
      <w:r w:rsidRPr="00790710">
        <w:rPr>
          <w:rFonts w:ascii="Arial" w:hAnsi="Arial" w:cs="Arial"/>
        </w:rPr>
        <w:t xml:space="preserve"> године, као и на  интернет страници</w:t>
      </w:r>
      <w:r w:rsidRPr="00790710">
        <w:rPr>
          <w:rFonts w:ascii="Arial" w:hAnsi="Arial" w:cs="Arial"/>
          <w:lang w:val="sr-Cyrl-RS"/>
        </w:rPr>
        <w:t xml:space="preserve"> Наручиоца</w:t>
      </w:r>
      <w:r w:rsidRPr="00790710">
        <w:rPr>
          <w:rFonts w:ascii="Arial" w:hAnsi="Arial" w:cs="Arial"/>
        </w:rPr>
        <w:t>;</w:t>
      </w:r>
    </w:p>
    <w:p w14:paraId="6E31080F" w14:textId="709626BF" w:rsidR="00DC0388" w:rsidRPr="00790710" w:rsidRDefault="00DC0388" w:rsidP="00DC0388">
      <w:pPr>
        <w:numPr>
          <w:ilvl w:val="0"/>
          <w:numId w:val="31"/>
        </w:numPr>
        <w:jc w:val="both"/>
        <w:rPr>
          <w:rFonts w:ascii="Arial" w:hAnsi="Arial" w:cs="Arial"/>
        </w:rPr>
      </w:pPr>
      <w:r w:rsidRPr="00790710">
        <w:rPr>
          <w:rFonts w:ascii="Arial" w:hAnsi="Arial" w:cs="Arial"/>
        </w:rPr>
        <w:t xml:space="preserve">да Понуда </w:t>
      </w:r>
      <w:r w:rsidR="009B6246">
        <w:rPr>
          <w:rFonts w:ascii="Arial" w:hAnsi="Arial" w:cs="Arial"/>
          <w:lang w:val="sr-Cyrl-RS"/>
        </w:rPr>
        <w:t>Понуђача</w:t>
      </w:r>
      <w:r w:rsidRPr="00790710">
        <w:rPr>
          <w:rFonts w:ascii="Arial" w:hAnsi="Arial" w:cs="Arial"/>
        </w:rPr>
        <w:t xml:space="preserve"> у </w:t>
      </w:r>
      <w:r w:rsidR="009B6246">
        <w:rPr>
          <w:rFonts w:ascii="Arial" w:hAnsi="Arial" w:cs="Arial"/>
          <w:lang w:val="sr-Cyrl-RS"/>
        </w:rPr>
        <w:t xml:space="preserve">отвореном </w:t>
      </w:r>
      <w:r w:rsidRPr="00790710">
        <w:rPr>
          <w:rFonts w:ascii="Arial" w:hAnsi="Arial" w:cs="Arial"/>
          <w:lang w:val="sr-Cyrl-RS"/>
        </w:rPr>
        <w:t>поступку јавне набавке</w:t>
      </w:r>
      <w:r w:rsidRPr="00790710">
        <w:rPr>
          <w:rFonts w:ascii="Arial" w:hAnsi="Arial" w:cs="Arial"/>
        </w:rPr>
        <w:t>, која је заведена у ЈП ЕПС под бројем _____________ од _____ 201</w:t>
      </w:r>
      <w:r w:rsidR="009B6246">
        <w:rPr>
          <w:rFonts w:ascii="Arial" w:hAnsi="Arial" w:cs="Arial"/>
          <w:lang w:val="sr-Cyrl-RS"/>
        </w:rPr>
        <w:t>6</w:t>
      </w:r>
      <w:r w:rsidRPr="00790710">
        <w:rPr>
          <w:rFonts w:ascii="Arial" w:hAnsi="Arial" w:cs="Arial"/>
        </w:rPr>
        <w:t xml:space="preserve">. године, у потпуности одговара захтеву </w:t>
      </w:r>
      <w:r w:rsidR="009B6246">
        <w:rPr>
          <w:rFonts w:ascii="Arial" w:hAnsi="Arial" w:cs="Arial"/>
          <w:lang w:val="sr-Cyrl-RS"/>
        </w:rPr>
        <w:t>Наручиоца</w:t>
      </w:r>
      <w:r w:rsidRPr="00790710">
        <w:rPr>
          <w:rFonts w:ascii="Arial" w:hAnsi="Arial" w:cs="Arial"/>
        </w:rPr>
        <w:t xml:space="preserve"> из позива за подношење понуда и Конкурсној документацији; </w:t>
      </w:r>
    </w:p>
    <w:p w14:paraId="6A0F1105" w14:textId="58AB2D73" w:rsidR="00DC0388" w:rsidRPr="00790710" w:rsidRDefault="00DC0388" w:rsidP="009B6246">
      <w:pPr>
        <w:numPr>
          <w:ilvl w:val="0"/>
          <w:numId w:val="31"/>
        </w:numPr>
        <w:jc w:val="both"/>
        <w:rPr>
          <w:rFonts w:ascii="Arial" w:hAnsi="Arial" w:cs="Arial"/>
        </w:rPr>
      </w:pPr>
      <w:r w:rsidRPr="00790710">
        <w:rPr>
          <w:rFonts w:ascii="Arial" w:hAnsi="Arial" w:cs="Arial"/>
        </w:rPr>
        <w:t xml:space="preserve">да је </w:t>
      </w:r>
      <w:r w:rsidR="009B6246">
        <w:rPr>
          <w:rFonts w:ascii="Arial" w:hAnsi="Arial" w:cs="Arial"/>
          <w:lang w:val="sr-Cyrl-RS"/>
        </w:rPr>
        <w:t>Наручилац</w:t>
      </w:r>
      <w:r w:rsidRPr="00790710">
        <w:rPr>
          <w:rFonts w:ascii="Arial" w:hAnsi="Arial" w:cs="Arial"/>
        </w:rPr>
        <w:t xml:space="preserve">, на основу Понуде </w:t>
      </w:r>
      <w:r w:rsidR="009B6246">
        <w:rPr>
          <w:rFonts w:ascii="Arial" w:hAnsi="Arial" w:cs="Arial"/>
          <w:lang w:val="sr-Cyrl-RS"/>
        </w:rPr>
        <w:t xml:space="preserve">Понуђача </w:t>
      </w:r>
      <w:r w:rsidRPr="00790710">
        <w:rPr>
          <w:rFonts w:ascii="Arial" w:hAnsi="Arial" w:cs="Arial"/>
        </w:rPr>
        <w:t xml:space="preserve">и Одлуке о додели уговора, изабрао </w:t>
      </w:r>
      <w:r w:rsidR="009B6246" w:rsidRPr="009B6246">
        <w:rPr>
          <w:rFonts w:ascii="Arial" w:hAnsi="Arial" w:cs="Arial"/>
          <w:lang w:val="sr-Cyrl-RS"/>
        </w:rPr>
        <w:t>Понуђача</w:t>
      </w:r>
      <w:r w:rsidRPr="00790710">
        <w:rPr>
          <w:rFonts w:ascii="Arial" w:hAnsi="Arial" w:cs="Arial"/>
        </w:rPr>
        <w:t xml:space="preserve"> за реализацију </w:t>
      </w:r>
      <w:r w:rsidRPr="00790710">
        <w:rPr>
          <w:rFonts w:ascii="Arial" w:hAnsi="Arial" w:cs="Arial"/>
          <w:lang w:val="sr-Cyrl-RS"/>
        </w:rPr>
        <w:t xml:space="preserve">јавне набавке добара </w:t>
      </w:r>
      <w:r w:rsidRPr="00790710">
        <w:rPr>
          <w:rFonts w:ascii="Arial" w:hAnsi="Arial" w:cs="Arial"/>
        </w:rPr>
        <w:t>„Набавка ситног инвентара за опремање кафе кухиње“</w:t>
      </w:r>
      <w:r w:rsidR="00621000" w:rsidRPr="00621000">
        <w:t xml:space="preserve"> </w:t>
      </w:r>
      <w:r w:rsidR="00621000" w:rsidRPr="00621000">
        <w:rPr>
          <w:rFonts w:ascii="Arial" w:hAnsi="Arial" w:cs="Arial"/>
        </w:rPr>
        <w:t>Партија 3</w:t>
      </w:r>
      <w:r w:rsidR="00621000">
        <w:rPr>
          <w:rFonts w:ascii="Arial" w:hAnsi="Arial" w:cs="Arial"/>
          <w:lang w:val="sr-Cyrl-RS"/>
        </w:rPr>
        <w:t xml:space="preserve"> -</w:t>
      </w:r>
      <w:r w:rsidR="00621000" w:rsidRPr="00621000">
        <w:rPr>
          <w:rFonts w:ascii="Arial" w:hAnsi="Arial" w:cs="Arial"/>
        </w:rPr>
        <w:t xml:space="preserve"> Машина за прање посуђа</w:t>
      </w:r>
      <w:r w:rsidR="00621000">
        <w:rPr>
          <w:rFonts w:ascii="Arial" w:hAnsi="Arial" w:cs="Arial"/>
          <w:lang w:val="sr-Cyrl-RS"/>
        </w:rPr>
        <w:t>, комада 1</w:t>
      </w:r>
    </w:p>
    <w:p w14:paraId="3FA8A8C9" w14:textId="77777777" w:rsidR="009B6246" w:rsidRPr="00790710" w:rsidRDefault="009B6246" w:rsidP="00DC0388">
      <w:pPr>
        <w:jc w:val="both"/>
        <w:rPr>
          <w:rFonts w:ascii="Arial" w:hAnsi="Arial" w:cs="Arial"/>
          <w:b/>
          <w:lang w:val="ru-RU"/>
        </w:rPr>
      </w:pPr>
    </w:p>
    <w:p w14:paraId="0D8BEEE4" w14:textId="77777777" w:rsidR="00DC0388" w:rsidRPr="00790710" w:rsidRDefault="00DC0388" w:rsidP="00DC0388">
      <w:pPr>
        <w:jc w:val="both"/>
        <w:rPr>
          <w:rFonts w:ascii="Arial" w:hAnsi="Arial" w:cs="Arial"/>
          <w:b/>
          <w:lang w:val="ru-RU"/>
        </w:rPr>
      </w:pPr>
      <w:r w:rsidRPr="00790710">
        <w:rPr>
          <w:rFonts w:ascii="Arial" w:hAnsi="Arial" w:cs="Arial"/>
          <w:b/>
          <w:lang w:val="ru-RU"/>
        </w:rPr>
        <w:t>Предмет уговора</w:t>
      </w:r>
    </w:p>
    <w:p w14:paraId="4C584684" w14:textId="77777777" w:rsidR="00DC0388" w:rsidRPr="00790710" w:rsidRDefault="00DC0388" w:rsidP="00DC0388">
      <w:pPr>
        <w:jc w:val="center"/>
        <w:rPr>
          <w:rFonts w:ascii="Arial" w:hAnsi="Arial" w:cs="Arial"/>
          <w:lang w:val="ru-RU"/>
        </w:rPr>
      </w:pPr>
      <w:r w:rsidRPr="00790710">
        <w:rPr>
          <w:rFonts w:ascii="Arial" w:hAnsi="Arial" w:cs="Arial"/>
          <w:lang w:val="ru-RU"/>
        </w:rPr>
        <w:t>Члан 1.</w:t>
      </w:r>
    </w:p>
    <w:p w14:paraId="71961DCD" w14:textId="2F9291A4" w:rsidR="00DC0388" w:rsidRDefault="00DC0388" w:rsidP="00DC0388">
      <w:pPr>
        <w:jc w:val="both"/>
        <w:rPr>
          <w:rFonts w:ascii="Arial" w:hAnsi="Arial" w:cs="Arial"/>
          <w:lang w:val="sr-Cyrl-RS"/>
        </w:rPr>
      </w:pPr>
      <w:r w:rsidRPr="00790710">
        <w:rPr>
          <w:rFonts w:ascii="Arial" w:hAnsi="Arial" w:cs="Arial"/>
          <w:lang w:val="sr-Cyrl-RS"/>
        </w:rPr>
        <w:t xml:space="preserve">Продавац продаје, а Купац купује </w:t>
      </w:r>
      <w:r w:rsidRPr="00790710">
        <w:rPr>
          <w:rFonts w:ascii="Arial" w:hAnsi="Arial" w:cs="Arial"/>
        </w:rPr>
        <w:t xml:space="preserve">Машину за прање посуђа, </w:t>
      </w:r>
      <w:r w:rsidRPr="00790710">
        <w:rPr>
          <w:rFonts w:ascii="Arial" w:hAnsi="Arial" w:cs="Arial"/>
          <w:lang w:val="sr-Cyrl-RS"/>
        </w:rPr>
        <w:t>за своје потребе у свему према</w:t>
      </w:r>
      <w:r w:rsidRPr="00790710">
        <w:rPr>
          <w:rFonts w:ascii="Arial" w:hAnsi="Arial" w:cs="Arial"/>
        </w:rPr>
        <w:t xml:space="preserve"> </w:t>
      </w:r>
      <w:r w:rsidRPr="00790710">
        <w:rPr>
          <w:rFonts w:ascii="Arial" w:hAnsi="Arial" w:cs="Arial"/>
          <w:lang w:val="sr-Cyrl-RS"/>
        </w:rPr>
        <w:t xml:space="preserve">захтеву из Конкурсне документације Купца и  спецификацији понуде Продавца заведене у ЈП ЕПС под бројем _________ од _______ године, који као Прилог 1 и Прилог 2 чине саставни део овог </w:t>
      </w:r>
      <w:r w:rsidR="009B6246">
        <w:rPr>
          <w:rFonts w:ascii="Arial" w:hAnsi="Arial" w:cs="Arial"/>
          <w:lang w:val="sr-Cyrl-RS"/>
        </w:rPr>
        <w:t>У</w:t>
      </w:r>
      <w:r w:rsidRPr="00790710">
        <w:rPr>
          <w:rFonts w:ascii="Arial" w:hAnsi="Arial" w:cs="Arial"/>
          <w:lang w:val="sr-Cyrl-RS"/>
        </w:rPr>
        <w:t>говора.</w:t>
      </w:r>
    </w:p>
    <w:p w14:paraId="17D0E816" w14:textId="77777777" w:rsidR="00A47A28" w:rsidRPr="00790710" w:rsidRDefault="00A47A28" w:rsidP="00DC0388">
      <w:pPr>
        <w:jc w:val="both"/>
        <w:rPr>
          <w:rFonts w:ascii="Arial" w:hAnsi="Arial" w:cs="Arial"/>
          <w:lang w:val="sr-Cyrl-RS"/>
        </w:rPr>
      </w:pPr>
    </w:p>
    <w:p w14:paraId="2702383C" w14:textId="77777777" w:rsidR="00DC0388" w:rsidRPr="00790710" w:rsidRDefault="00DC0388" w:rsidP="00DC0388">
      <w:pPr>
        <w:jc w:val="both"/>
        <w:rPr>
          <w:rFonts w:ascii="Arial" w:hAnsi="Arial" w:cs="Arial"/>
          <w:lang w:val="ru-RU"/>
        </w:rPr>
      </w:pPr>
    </w:p>
    <w:p w14:paraId="1B342BE4" w14:textId="77777777" w:rsidR="00DC0388" w:rsidRPr="00790710" w:rsidRDefault="00DC0388" w:rsidP="00DC0388">
      <w:pPr>
        <w:jc w:val="both"/>
        <w:rPr>
          <w:rFonts w:ascii="Arial" w:hAnsi="Arial" w:cs="Arial"/>
          <w:b/>
          <w:lang w:val="ru-RU"/>
        </w:rPr>
      </w:pPr>
      <w:r w:rsidRPr="00790710">
        <w:rPr>
          <w:rFonts w:ascii="Arial" w:hAnsi="Arial" w:cs="Arial"/>
          <w:b/>
          <w:lang w:val="sl-SI"/>
        </w:rPr>
        <w:t xml:space="preserve"> </w:t>
      </w:r>
      <w:r w:rsidRPr="00790710">
        <w:rPr>
          <w:rFonts w:ascii="Arial" w:hAnsi="Arial" w:cs="Arial"/>
          <w:b/>
          <w:lang w:val="ru-RU"/>
        </w:rPr>
        <w:t>Цена</w:t>
      </w:r>
      <w:r w:rsidRPr="00790710">
        <w:rPr>
          <w:rFonts w:ascii="Arial" w:hAnsi="Arial" w:cs="Arial"/>
          <w:b/>
          <w:lang w:val="sl-SI"/>
        </w:rPr>
        <w:t xml:space="preserve"> </w:t>
      </w:r>
      <w:r w:rsidRPr="00790710">
        <w:rPr>
          <w:rFonts w:ascii="Arial" w:hAnsi="Arial" w:cs="Arial"/>
          <w:b/>
          <w:lang w:val="ru-RU"/>
        </w:rPr>
        <w:t>и рок плаћања</w:t>
      </w:r>
    </w:p>
    <w:p w14:paraId="3B84985B" w14:textId="77777777" w:rsidR="00DC0388" w:rsidRPr="00790710" w:rsidRDefault="00DC0388" w:rsidP="00DC0388">
      <w:pPr>
        <w:jc w:val="center"/>
        <w:rPr>
          <w:rFonts w:ascii="Arial" w:hAnsi="Arial" w:cs="Arial"/>
          <w:lang w:val="ru-RU"/>
        </w:rPr>
      </w:pPr>
      <w:r w:rsidRPr="00790710">
        <w:rPr>
          <w:rFonts w:ascii="Arial" w:hAnsi="Arial" w:cs="Arial"/>
          <w:lang w:val="ru-RU"/>
        </w:rPr>
        <w:lastRenderedPageBreak/>
        <w:t>Члан 2.</w:t>
      </w:r>
    </w:p>
    <w:p w14:paraId="68D59C52" w14:textId="77777777" w:rsidR="00DC0388" w:rsidRPr="00790710" w:rsidRDefault="00DC0388" w:rsidP="00DC0388">
      <w:pPr>
        <w:jc w:val="both"/>
        <w:rPr>
          <w:rFonts w:ascii="Arial" w:hAnsi="Arial" w:cs="Arial"/>
          <w:lang w:val="sr-Cyrl-RS"/>
        </w:rPr>
      </w:pPr>
    </w:p>
    <w:p w14:paraId="65DAD7A5" w14:textId="77777777" w:rsidR="00DC0388" w:rsidRPr="00790710" w:rsidRDefault="00DC0388" w:rsidP="00DC0388">
      <w:pPr>
        <w:jc w:val="both"/>
        <w:rPr>
          <w:rFonts w:ascii="Arial" w:hAnsi="Arial" w:cs="Arial"/>
          <w:lang w:val="sr-Cyrl-RS"/>
        </w:rPr>
      </w:pPr>
      <w:r w:rsidRPr="00790710">
        <w:rPr>
          <w:rFonts w:ascii="Arial" w:hAnsi="Arial" w:cs="Arial"/>
        </w:rPr>
        <w:t xml:space="preserve">Укупна купопродајна цена </w:t>
      </w:r>
      <w:r w:rsidRPr="00790710">
        <w:rPr>
          <w:rFonts w:ascii="Arial" w:hAnsi="Arial" w:cs="Arial"/>
          <w:lang w:val="sr-Cyrl-RS"/>
        </w:rPr>
        <w:t>добра</w:t>
      </w:r>
      <w:r w:rsidRPr="00790710">
        <w:rPr>
          <w:rFonts w:ascii="Arial" w:hAnsi="Arial" w:cs="Arial"/>
        </w:rPr>
        <w:t xml:space="preserve"> из члана </w:t>
      </w:r>
      <w:r w:rsidRPr="00790710">
        <w:rPr>
          <w:rFonts w:ascii="Arial" w:hAnsi="Arial" w:cs="Arial"/>
          <w:lang w:val="sr-Cyrl-RS"/>
        </w:rPr>
        <w:t>1</w:t>
      </w:r>
      <w:r w:rsidRPr="00790710">
        <w:rPr>
          <w:rFonts w:ascii="Arial" w:hAnsi="Arial" w:cs="Arial"/>
        </w:rPr>
        <w:t>. овог уговора износи</w:t>
      </w:r>
      <w:r w:rsidRPr="00790710">
        <w:rPr>
          <w:rFonts w:ascii="Arial" w:hAnsi="Arial" w:cs="Arial"/>
          <w:lang w:val="sr-Cyrl-RS"/>
        </w:rPr>
        <w:t xml:space="preserve"> ________________</w:t>
      </w:r>
      <w:r w:rsidRPr="00790710">
        <w:rPr>
          <w:rFonts w:ascii="Arial" w:hAnsi="Arial" w:cs="Arial"/>
        </w:rPr>
        <w:t>динара</w:t>
      </w:r>
      <w:r w:rsidRPr="00790710">
        <w:rPr>
          <w:rFonts w:ascii="Arial" w:hAnsi="Arial" w:cs="Arial"/>
          <w:lang w:val="sr-Cyrl-RS"/>
        </w:rPr>
        <w:t xml:space="preserve"> без ПДВ.</w:t>
      </w:r>
    </w:p>
    <w:p w14:paraId="178FB753" w14:textId="77777777" w:rsidR="00DC0388" w:rsidRPr="00790710" w:rsidRDefault="00DC0388" w:rsidP="00DC0388">
      <w:pPr>
        <w:jc w:val="both"/>
        <w:rPr>
          <w:rFonts w:ascii="Arial" w:hAnsi="Arial" w:cs="Arial"/>
          <w:lang w:val="sr-Cyrl-RS"/>
        </w:rPr>
      </w:pPr>
    </w:p>
    <w:p w14:paraId="7F78B195" w14:textId="61C2A9BB" w:rsidR="00DC0388" w:rsidRPr="00790710" w:rsidRDefault="00DC0388" w:rsidP="00DC0388">
      <w:pPr>
        <w:suppressAutoHyphens w:val="0"/>
        <w:rPr>
          <w:rFonts w:ascii="Arial" w:hAnsi="Arial" w:cs="Arial"/>
          <w:b/>
          <w:lang w:val="sr-Cyrl-RS" w:eastAsia="en-US"/>
        </w:rPr>
      </w:pPr>
      <w:r w:rsidRPr="00790710">
        <w:rPr>
          <w:rFonts w:ascii="Arial" w:hAnsi="Arial" w:cs="Arial"/>
          <w:lang w:val="sr-Cyrl-RS"/>
        </w:rPr>
        <w:t xml:space="preserve">Вредност из става 1. овог члана увећава се за износ пореза на додату вредност у складу са </w:t>
      </w:r>
      <w:r w:rsidR="009B6246" w:rsidRPr="009B6246">
        <w:rPr>
          <w:rFonts w:ascii="Arial" w:hAnsi="Arial" w:cs="Arial"/>
          <w:lang w:val="sr-Cyrl-RS"/>
        </w:rPr>
        <w:t>Прописима Републике Србије</w:t>
      </w:r>
      <w:r w:rsidR="009B6246">
        <w:rPr>
          <w:rFonts w:ascii="Arial" w:hAnsi="Arial" w:cs="Arial"/>
          <w:lang w:val="sr-Cyrl-RS"/>
        </w:rPr>
        <w:t>.</w:t>
      </w:r>
    </w:p>
    <w:p w14:paraId="54419771" w14:textId="77777777" w:rsidR="00DC0388" w:rsidRPr="00790710" w:rsidRDefault="00DC0388" w:rsidP="00DC0388">
      <w:pPr>
        <w:jc w:val="both"/>
        <w:rPr>
          <w:rFonts w:ascii="Arial" w:hAnsi="Arial" w:cs="Arial"/>
          <w:lang w:val="sr-Latn-RS"/>
        </w:rPr>
      </w:pPr>
    </w:p>
    <w:p w14:paraId="735B9CB2" w14:textId="77777777" w:rsidR="00DC0388" w:rsidRPr="00790710" w:rsidRDefault="00DC0388" w:rsidP="00DC0388">
      <w:pPr>
        <w:jc w:val="both"/>
        <w:rPr>
          <w:rFonts w:ascii="Arial" w:hAnsi="Arial" w:cs="Arial"/>
          <w:lang w:val="sr-Latn-RS"/>
        </w:rPr>
      </w:pPr>
      <w:r w:rsidRPr="00790710">
        <w:rPr>
          <w:rFonts w:ascii="Arial" w:hAnsi="Arial" w:cs="Arial"/>
          <w:lang w:val="sr-Cyrl-RS"/>
        </w:rPr>
        <w:t>У цену су урачунати сви трошкови које Продавац има</w:t>
      </w:r>
      <w:r w:rsidRPr="00790710">
        <w:rPr>
          <w:rFonts w:ascii="Arial" w:hAnsi="Arial" w:cs="Arial"/>
          <w:lang w:val="sr-Latn-RS"/>
        </w:rPr>
        <w:t>.</w:t>
      </w:r>
    </w:p>
    <w:p w14:paraId="1C973FEB" w14:textId="77777777" w:rsidR="00DC0388" w:rsidRPr="00790710" w:rsidRDefault="00DC0388" w:rsidP="00DC0388">
      <w:pPr>
        <w:jc w:val="both"/>
        <w:rPr>
          <w:rFonts w:ascii="Arial" w:hAnsi="Arial" w:cs="Arial"/>
          <w:lang w:val="sr-Latn-RS"/>
        </w:rPr>
      </w:pPr>
    </w:p>
    <w:p w14:paraId="717BD988" w14:textId="77777777" w:rsidR="00DC0388" w:rsidRPr="00790710" w:rsidRDefault="00DC0388" w:rsidP="00DC0388">
      <w:pPr>
        <w:jc w:val="center"/>
        <w:rPr>
          <w:rFonts w:ascii="Arial" w:hAnsi="Arial" w:cs="Arial"/>
          <w:lang w:val="sr-Cyrl-RS"/>
        </w:rPr>
      </w:pPr>
      <w:r w:rsidRPr="00790710">
        <w:rPr>
          <w:rFonts w:ascii="Arial" w:hAnsi="Arial" w:cs="Arial"/>
          <w:lang w:val="ru-RU"/>
        </w:rPr>
        <w:t>Члан 3</w:t>
      </w:r>
      <w:r w:rsidRPr="00790710">
        <w:rPr>
          <w:rFonts w:ascii="Arial" w:hAnsi="Arial" w:cs="Arial"/>
          <w:lang w:val="en-US"/>
        </w:rPr>
        <w:t>.</w:t>
      </w:r>
    </w:p>
    <w:p w14:paraId="37553B54" w14:textId="7455E91C" w:rsidR="00DC0388" w:rsidRPr="00790710" w:rsidRDefault="00DC0388" w:rsidP="00DC0388">
      <w:pPr>
        <w:jc w:val="both"/>
        <w:rPr>
          <w:rFonts w:ascii="Arial" w:hAnsi="Arial" w:cs="Arial"/>
          <w:lang w:val="sr-Cyrl-RS"/>
        </w:rPr>
      </w:pPr>
      <w:r w:rsidRPr="00790710">
        <w:rPr>
          <w:rFonts w:ascii="Arial" w:hAnsi="Arial" w:cs="Arial"/>
          <w:lang w:val="sr-Cyrl-RS"/>
        </w:rPr>
        <w:t>Уговорена цене добра из члана 2. овог Уговора је фиксна и не може се мењати</w:t>
      </w:r>
      <w:r w:rsidR="009B6246" w:rsidRPr="009B6246">
        <w:t xml:space="preserve"> </w:t>
      </w:r>
      <w:r w:rsidR="009B6246">
        <w:rPr>
          <w:rFonts w:ascii="Arial" w:hAnsi="Arial" w:cs="Arial"/>
          <w:lang w:val="sr-Cyrl-RS"/>
        </w:rPr>
        <w:t>з</w:t>
      </w:r>
      <w:r w:rsidR="009B6246" w:rsidRPr="009B6246">
        <w:rPr>
          <w:rFonts w:ascii="Arial" w:hAnsi="Arial" w:cs="Arial"/>
          <w:lang w:val="sr-Cyrl-RS"/>
        </w:rPr>
        <w:t>а све време важења овог Уговора</w:t>
      </w:r>
      <w:r w:rsidRPr="00790710">
        <w:rPr>
          <w:rFonts w:ascii="Arial" w:hAnsi="Arial" w:cs="Arial"/>
          <w:lang w:val="sr-Cyrl-RS"/>
        </w:rPr>
        <w:t>.</w:t>
      </w:r>
    </w:p>
    <w:p w14:paraId="5BD1E858" w14:textId="77777777" w:rsidR="00DC0388" w:rsidRPr="00790710" w:rsidRDefault="00DC0388" w:rsidP="00DC0388">
      <w:pPr>
        <w:jc w:val="center"/>
        <w:rPr>
          <w:rFonts w:ascii="Arial" w:hAnsi="Arial" w:cs="Arial"/>
          <w:lang w:val="sr-Cyrl-RS"/>
        </w:rPr>
      </w:pPr>
    </w:p>
    <w:p w14:paraId="1ECB6837" w14:textId="77777777" w:rsidR="00DC0388" w:rsidRPr="00790710" w:rsidRDefault="00DC0388" w:rsidP="00DC0388">
      <w:pPr>
        <w:jc w:val="center"/>
        <w:rPr>
          <w:rFonts w:ascii="Arial" w:hAnsi="Arial" w:cs="Arial"/>
          <w:lang w:val="sr-Cyrl-RS"/>
        </w:rPr>
      </w:pPr>
      <w:r w:rsidRPr="00790710">
        <w:rPr>
          <w:rFonts w:ascii="Arial" w:hAnsi="Arial" w:cs="Arial"/>
          <w:lang w:val="sr-Cyrl-RS"/>
        </w:rPr>
        <w:t>Члан 4.</w:t>
      </w:r>
    </w:p>
    <w:p w14:paraId="7C69BD33" w14:textId="6D051C31" w:rsidR="00DC0388" w:rsidRPr="00790710" w:rsidRDefault="00DC0388" w:rsidP="00DC0388">
      <w:pPr>
        <w:pStyle w:val="BalloonText"/>
        <w:jc w:val="both"/>
        <w:rPr>
          <w:rFonts w:ascii="Arial" w:hAnsi="Arial" w:cs="Arial"/>
          <w:sz w:val="24"/>
          <w:szCs w:val="24"/>
          <w:lang w:val="am-ET"/>
        </w:rPr>
      </w:pPr>
      <w:r w:rsidRPr="00790710">
        <w:rPr>
          <w:rFonts w:ascii="Arial" w:hAnsi="Arial" w:cs="Arial"/>
          <w:iCs/>
          <w:sz w:val="24"/>
          <w:szCs w:val="24"/>
        </w:rPr>
        <w:t>Рок плаћањ</w:t>
      </w:r>
      <w:r w:rsidRPr="00790710">
        <w:rPr>
          <w:rFonts w:ascii="Arial" w:hAnsi="Arial" w:cs="Arial"/>
          <w:iCs/>
          <w:sz w:val="24"/>
          <w:szCs w:val="24"/>
          <w:lang w:val="sr-Cyrl-RS"/>
        </w:rPr>
        <w:t>а је ____ дана</w:t>
      </w:r>
      <w:r w:rsidRPr="00790710">
        <w:rPr>
          <w:rFonts w:ascii="Arial" w:eastAsia="TimesNewRomanPSMT" w:hAnsi="Arial" w:cs="Arial"/>
          <w:i/>
          <w:sz w:val="24"/>
          <w:szCs w:val="24"/>
        </w:rPr>
        <w:t>,</w:t>
      </w:r>
      <w:r w:rsidRPr="00790710">
        <w:rPr>
          <w:rFonts w:ascii="Arial" w:hAnsi="Arial" w:cs="Arial"/>
          <w:i/>
          <w:iCs/>
          <w:sz w:val="24"/>
          <w:szCs w:val="24"/>
          <w:lang w:val="sr-Cyrl-RS"/>
        </w:rPr>
        <w:t xml:space="preserve"> </w:t>
      </w:r>
      <w:r w:rsidRPr="00790710">
        <w:rPr>
          <w:rFonts w:ascii="Arial" w:hAnsi="Arial" w:cs="Arial"/>
          <w:iCs/>
          <w:sz w:val="24"/>
          <w:szCs w:val="24"/>
        </w:rPr>
        <w:t>од</w:t>
      </w:r>
      <w:r w:rsidR="00386909">
        <w:rPr>
          <w:rFonts w:ascii="Arial" w:hAnsi="Arial" w:cs="Arial"/>
          <w:iCs/>
          <w:sz w:val="24"/>
          <w:szCs w:val="24"/>
          <w:lang w:val="sr-Cyrl-RS"/>
        </w:rPr>
        <w:t xml:space="preserve"> дана</w:t>
      </w:r>
      <w:r w:rsidRPr="00790710">
        <w:rPr>
          <w:rFonts w:ascii="Arial" w:hAnsi="Arial" w:cs="Arial"/>
          <w:iCs/>
          <w:sz w:val="24"/>
          <w:szCs w:val="24"/>
        </w:rPr>
        <w:t xml:space="preserve"> </w:t>
      </w:r>
      <w:r w:rsidR="00386909" w:rsidRPr="00386909">
        <w:rPr>
          <w:rFonts w:ascii="Arial" w:hAnsi="Arial" w:cs="Arial"/>
          <w:iCs/>
          <w:sz w:val="24"/>
          <w:szCs w:val="24"/>
        </w:rPr>
        <w:t xml:space="preserve">пријема исправне фактуре </w:t>
      </w:r>
      <w:r w:rsidRPr="00790710">
        <w:rPr>
          <w:rFonts w:ascii="Arial" w:hAnsi="Arial" w:cs="Arial"/>
          <w:iCs/>
          <w:sz w:val="24"/>
          <w:szCs w:val="24"/>
        </w:rPr>
        <w:t>кој</w:t>
      </w:r>
      <w:r w:rsidRPr="00790710">
        <w:rPr>
          <w:rFonts w:ascii="Arial" w:hAnsi="Arial" w:cs="Arial"/>
          <w:iCs/>
          <w:sz w:val="24"/>
          <w:szCs w:val="24"/>
          <w:lang w:val="sr-Cyrl-RS"/>
        </w:rPr>
        <w:t>у</w:t>
      </w:r>
      <w:r w:rsidRPr="00790710">
        <w:rPr>
          <w:rFonts w:ascii="Arial" w:hAnsi="Arial" w:cs="Arial"/>
          <w:iCs/>
          <w:sz w:val="24"/>
          <w:szCs w:val="24"/>
        </w:rPr>
        <w:t xml:space="preserve"> испоставља </w:t>
      </w:r>
      <w:r w:rsidRPr="00790710">
        <w:rPr>
          <w:rFonts w:ascii="Arial" w:hAnsi="Arial" w:cs="Arial"/>
          <w:iCs/>
          <w:sz w:val="24"/>
          <w:szCs w:val="24"/>
          <w:lang w:val="sr-Cyrl-RS"/>
        </w:rPr>
        <w:t xml:space="preserve">Продавац,  </w:t>
      </w:r>
      <w:r w:rsidRPr="00790710">
        <w:rPr>
          <w:rFonts w:ascii="Arial" w:eastAsia="Calibri" w:hAnsi="Arial" w:cs="Arial"/>
          <w:noProof/>
          <w:sz w:val="24"/>
          <w:szCs w:val="24"/>
          <w:lang w:val="en-US" w:eastAsia="en-US"/>
        </w:rPr>
        <w:t xml:space="preserve">на основу верификованог записника о </w:t>
      </w:r>
      <w:r w:rsidRPr="00790710">
        <w:rPr>
          <w:rFonts w:ascii="Arial" w:eastAsia="Calibri" w:hAnsi="Arial" w:cs="Arial"/>
          <w:noProof/>
          <w:sz w:val="24"/>
          <w:szCs w:val="24"/>
          <w:lang w:val="sr-Cyrl-RS" w:eastAsia="en-US"/>
        </w:rPr>
        <w:t>пријему добра</w:t>
      </w:r>
      <w:r w:rsidRPr="00790710">
        <w:rPr>
          <w:rFonts w:ascii="Arial" w:hAnsi="Arial" w:cs="Arial"/>
          <w:iCs/>
          <w:sz w:val="24"/>
          <w:szCs w:val="24"/>
        </w:rPr>
        <w:t xml:space="preserve">, </w:t>
      </w:r>
      <w:r w:rsidRPr="00790710">
        <w:rPr>
          <w:rFonts w:ascii="Arial" w:eastAsia="TimesNewRomanPSMT" w:hAnsi="Arial" w:cs="Arial"/>
          <w:sz w:val="24"/>
          <w:szCs w:val="24"/>
          <w:lang w:val="am-ET"/>
        </w:rPr>
        <w:t xml:space="preserve">који овлашћени представници </w:t>
      </w:r>
      <w:r w:rsidR="009B6246">
        <w:rPr>
          <w:rFonts w:ascii="Arial" w:eastAsia="TimesNewRomanPSMT" w:hAnsi="Arial" w:cs="Arial"/>
          <w:sz w:val="24"/>
          <w:szCs w:val="24"/>
          <w:lang w:val="sr-Cyrl-RS"/>
        </w:rPr>
        <w:t>Купца</w:t>
      </w:r>
      <w:r w:rsidRPr="00790710">
        <w:rPr>
          <w:rFonts w:ascii="Arial" w:eastAsia="TimesNewRomanPSMT" w:hAnsi="Arial" w:cs="Arial"/>
          <w:sz w:val="24"/>
          <w:szCs w:val="24"/>
          <w:lang w:val="am-ET"/>
        </w:rPr>
        <w:t xml:space="preserve"> и </w:t>
      </w:r>
      <w:r w:rsidRPr="00790710">
        <w:rPr>
          <w:rFonts w:ascii="Arial" w:hAnsi="Arial" w:cs="Arial"/>
          <w:sz w:val="24"/>
          <w:szCs w:val="24"/>
          <w:lang w:val="sr-Cyrl-RS"/>
        </w:rPr>
        <w:t>Продавца</w:t>
      </w:r>
      <w:r w:rsidRPr="00790710">
        <w:rPr>
          <w:rFonts w:ascii="Arial" w:eastAsia="TimesNewRomanPSMT" w:hAnsi="Arial" w:cs="Arial"/>
          <w:sz w:val="24"/>
          <w:szCs w:val="24"/>
          <w:lang w:val="am-ET"/>
        </w:rPr>
        <w:t xml:space="preserve"> састављају и потписују, уз предају од стране </w:t>
      </w:r>
      <w:r w:rsidRPr="00790710">
        <w:rPr>
          <w:rFonts w:ascii="Arial" w:hAnsi="Arial" w:cs="Arial"/>
          <w:sz w:val="24"/>
          <w:szCs w:val="24"/>
          <w:lang w:val="sr-Cyrl-RS"/>
        </w:rPr>
        <w:t>Продавца</w:t>
      </w:r>
      <w:r w:rsidRPr="00790710">
        <w:rPr>
          <w:rFonts w:ascii="Arial" w:eastAsia="TimesNewRomanPSMT" w:hAnsi="Arial" w:cs="Arial"/>
          <w:sz w:val="24"/>
          <w:szCs w:val="24"/>
          <w:lang w:val="am-ET"/>
        </w:rPr>
        <w:t xml:space="preserve"> неопходне документације </w:t>
      </w:r>
      <w:r w:rsidR="009B6246">
        <w:rPr>
          <w:rFonts w:ascii="Arial" w:eastAsia="TimesNewRomanPSMT" w:hAnsi="Arial" w:cs="Arial"/>
          <w:sz w:val="24"/>
          <w:szCs w:val="24"/>
          <w:lang w:val="sr-Cyrl-RS"/>
        </w:rPr>
        <w:t>Купцу</w:t>
      </w:r>
      <w:r w:rsidRPr="00790710">
        <w:rPr>
          <w:rFonts w:ascii="Arial" w:eastAsia="TimesNewRomanPSMT" w:hAnsi="Arial" w:cs="Arial"/>
          <w:sz w:val="24"/>
          <w:szCs w:val="24"/>
          <w:lang w:val="am-ET"/>
        </w:rPr>
        <w:t xml:space="preserve"> о </w:t>
      </w:r>
      <w:r w:rsidRPr="00790710">
        <w:rPr>
          <w:rFonts w:ascii="Arial" w:eastAsia="TimesNewRomanPSMT" w:hAnsi="Arial" w:cs="Arial"/>
          <w:sz w:val="24"/>
          <w:szCs w:val="24"/>
          <w:lang w:val="sr-Cyrl-RS"/>
        </w:rPr>
        <w:t>испорученом добру</w:t>
      </w:r>
      <w:r w:rsidRPr="00790710">
        <w:rPr>
          <w:rFonts w:ascii="Arial" w:eastAsia="TimesNewRomanPSMT" w:hAnsi="Arial" w:cs="Arial"/>
          <w:sz w:val="24"/>
          <w:szCs w:val="24"/>
          <w:lang w:val="am-ET"/>
        </w:rPr>
        <w:t>.</w:t>
      </w:r>
    </w:p>
    <w:p w14:paraId="7F8C48B5" w14:textId="77777777" w:rsidR="00DC0388" w:rsidRPr="00790710" w:rsidRDefault="00DC0388" w:rsidP="00DC0388">
      <w:pPr>
        <w:jc w:val="both"/>
        <w:rPr>
          <w:rFonts w:ascii="Arial" w:hAnsi="Arial" w:cs="Arial"/>
          <w:iCs/>
        </w:rPr>
      </w:pPr>
    </w:p>
    <w:p w14:paraId="43CE3945" w14:textId="77777777" w:rsidR="00DC0388" w:rsidRPr="00790710" w:rsidRDefault="00DC0388" w:rsidP="00DC0388">
      <w:pPr>
        <w:jc w:val="both"/>
        <w:rPr>
          <w:rFonts w:ascii="Arial" w:hAnsi="Arial" w:cs="Arial"/>
          <w:iCs/>
        </w:rPr>
      </w:pPr>
      <w:r w:rsidRPr="00790710">
        <w:rPr>
          <w:rFonts w:ascii="Arial" w:hAnsi="Arial" w:cs="Arial"/>
          <w:iCs/>
        </w:rPr>
        <w:t>Плаћање се врши уплатом на рачун понуђача број ________________________.</w:t>
      </w:r>
    </w:p>
    <w:p w14:paraId="5977ED19" w14:textId="77777777" w:rsidR="00DC0388" w:rsidRPr="00790710" w:rsidRDefault="00DC0388" w:rsidP="00DC0388">
      <w:pPr>
        <w:jc w:val="both"/>
        <w:rPr>
          <w:rFonts w:ascii="Arial" w:hAnsi="Arial" w:cs="Arial"/>
          <w:b/>
          <w:lang w:val="ru-RU"/>
        </w:rPr>
      </w:pPr>
    </w:p>
    <w:p w14:paraId="68CFBA89" w14:textId="77777777" w:rsidR="00DC0388" w:rsidRDefault="00DC0388" w:rsidP="00DC0388">
      <w:pPr>
        <w:jc w:val="both"/>
        <w:rPr>
          <w:rFonts w:ascii="Arial" w:hAnsi="Arial" w:cs="Arial"/>
          <w:b/>
          <w:lang w:val="ru-RU"/>
        </w:rPr>
      </w:pPr>
      <w:r w:rsidRPr="00790710">
        <w:rPr>
          <w:rFonts w:ascii="Arial" w:hAnsi="Arial" w:cs="Arial"/>
          <w:b/>
          <w:lang w:val="ru-RU"/>
        </w:rPr>
        <w:t>Средство финансијског обезбеђења</w:t>
      </w:r>
    </w:p>
    <w:p w14:paraId="44643F4D" w14:textId="77777777" w:rsidR="00A47A28" w:rsidRPr="00790710" w:rsidRDefault="00A47A28" w:rsidP="00DC0388">
      <w:pPr>
        <w:jc w:val="both"/>
        <w:rPr>
          <w:rFonts w:ascii="Arial" w:hAnsi="Arial" w:cs="Arial"/>
          <w:b/>
          <w:lang w:val="ru-RU"/>
        </w:rPr>
      </w:pPr>
    </w:p>
    <w:p w14:paraId="04340D8A" w14:textId="77777777" w:rsidR="00DC0388" w:rsidRPr="00790710" w:rsidRDefault="00DC0388" w:rsidP="00DC0388">
      <w:pPr>
        <w:jc w:val="center"/>
        <w:rPr>
          <w:rFonts w:ascii="Arial" w:hAnsi="Arial" w:cs="Arial"/>
          <w:lang w:val="ru-RU"/>
        </w:rPr>
      </w:pPr>
      <w:r w:rsidRPr="00790710">
        <w:rPr>
          <w:rFonts w:ascii="Arial" w:hAnsi="Arial" w:cs="Arial"/>
          <w:lang w:val="ru-RU"/>
        </w:rPr>
        <w:t>Члан 5.</w:t>
      </w:r>
    </w:p>
    <w:p w14:paraId="5BF80C98" w14:textId="2D992B49" w:rsidR="00DC0388" w:rsidRPr="00790710" w:rsidRDefault="00DC0388" w:rsidP="00DC0388">
      <w:pPr>
        <w:tabs>
          <w:tab w:val="right" w:pos="9072"/>
        </w:tabs>
        <w:suppressAutoHyphens w:val="0"/>
        <w:ind w:right="-272"/>
        <w:jc w:val="both"/>
        <w:rPr>
          <w:rFonts w:ascii="Arial" w:hAnsi="Arial" w:cs="Arial"/>
          <w:lang w:val="sr-Cyrl-RS"/>
        </w:rPr>
      </w:pPr>
      <w:r w:rsidRPr="00790710">
        <w:rPr>
          <w:rFonts w:ascii="Arial" w:hAnsi="Arial" w:cs="Arial"/>
          <w:lang w:eastAsia="en-US"/>
        </w:rPr>
        <w:t xml:space="preserve">Као средство финансијског обезбеђења за добро извршење посла, Продавац у тренутку потписивања, предаје </w:t>
      </w:r>
      <w:r w:rsidR="009B6246">
        <w:rPr>
          <w:rFonts w:ascii="Arial" w:hAnsi="Arial" w:cs="Arial"/>
          <w:lang w:val="sr-Cyrl-RS" w:eastAsia="en-US"/>
        </w:rPr>
        <w:t>Куп</w:t>
      </w:r>
      <w:r w:rsidRPr="00790710">
        <w:rPr>
          <w:rFonts w:ascii="Arial" w:hAnsi="Arial" w:cs="Arial"/>
          <w:lang w:eastAsia="en-US"/>
        </w:rPr>
        <w:t>цу средство обезбеђења за добро извршење посла на износ од 10% од укупне вредности уговора без ПДВ, са роком важности 30 дана дуже од дана уговореног рока за испоруку добара по овом уговору и то неопозиву, безусловну(без приговора)</w:t>
      </w:r>
      <w:r w:rsidRPr="00790710">
        <w:rPr>
          <w:rFonts w:ascii="Arial" w:hAnsi="Arial" w:cs="Arial"/>
          <w:lang w:val="am-ET"/>
        </w:rPr>
        <w:t xml:space="preserve"> на први позив наплативу банкарску гаранцију</w:t>
      </w:r>
      <w:r w:rsidRPr="00790710">
        <w:rPr>
          <w:rFonts w:ascii="Arial" w:hAnsi="Arial" w:cs="Arial"/>
          <w:lang w:val="sr-Cyrl-RS"/>
        </w:rPr>
        <w:t xml:space="preserve"> </w:t>
      </w:r>
      <w:r w:rsidRPr="00790710">
        <w:rPr>
          <w:rFonts w:ascii="Arial" w:hAnsi="Arial" w:cs="Arial"/>
          <w:lang w:val="am-ET"/>
        </w:rPr>
        <w:t>или соло меницу</w:t>
      </w:r>
      <w:r w:rsidRPr="00790710">
        <w:rPr>
          <w:rFonts w:ascii="Arial" w:hAnsi="Arial" w:cs="Arial"/>
          <w:lang w:val="sr-Cyrl-RS"/>
        </w:rPr>
        <w:t xml:space="preserve"> попуњену на прописан начин,</w:t>
      </w:r>
      <w:r w:rsidRPr="00790710">
        <w:rPr>
          <w:rFonts w:ascii="Arial" w:hAnsi="Arial" w:cs="Arial"/>
          <w:lang w:val="am-ET"/>
        </w:rPr>
        <w:t xml:space="preserve"> са меничним овлашћењем</w:t>
      </w:r>
      <w:r w:rsidRPr="00790710">
        <w:rPr>
          <w:rFonts w:ascii="Arial" w:hAnsi="Arial" w:cs="Arial"/>
          <w:lang w:val="sr-Cyrl-RS"/>
        </w:rPr>
        <w:t xml:space="preserve"> да се меница може наплатити,</w:t>
      </w:r>
      <w:r w:rsidRPr="00790710">
        <w:rPr>
          <w:rFonts w:ascii="Arial" w:hAnsi="Arial" w:cs="Arial"/>
          <w:lang w:val="am-ET"/>
        </w:rPr>
        <w:t xml:space="preserve"> фотокопиј</w:t>
      </w:r>
      <w:r w:rsidRPr="00790710">
        <w:rPr>
          <w:rFonts w:ascii="Arial" w:hAnsi="Arial" w:cs="Arial"/>
          <w:lang w:val="sr-Cyrl-RS"/>
        </w:rPr>
        <w:t>у</w:t>
      </w:r>
      <w:r w:rsidRPr="00790710">
        <w:rPr>
          <w:rFonts w:ascii="Arial" w:hAnsi="Arial" w:cs="Arial"/>
          <w:lang w:val="am-ET"/>
        </w:rPr>
        <w:t xml:space="preserve"> картона депонованих потписа</w:t>
      </w:r>
      <w:r w:rsidRPr="00790710">
        <w:rPr>
          <w:lang w:val="sr-Cyrl-RS"/>
        </w:rPr>
        <w:t xml:space="preserve"> </w:t>
      </w:r>
      <w:r w:rsidRPr="00790710">
        <w:rPr>
          <w:rFonts w:ascii="Arial" w:hAnsi="Arial" w:cs="Arial"/>
          <w:lang w:val="sr-Cyrl-RS"/>
        </w:rPr>
        <w:t>са датумом не старијим од датума издавања меничног овлашћења, ОП образац са подацима о овлашћеним лицима за потписивање менице и копију доказа о регистрацији менице у складу са Одлуком о ближим условима, садржини</w:t>
      </w:r>
      <w:r w:rsidRPr="00790710">
        <w:rPr>
          <w:rFonts w:ascii="Arial" w:hAnsi="Arial" w:cs="Arial"/>
          <w:lang w:val="am-ET"/>
        </w:rPr>
        <w:t xml:space="preserve"> и</w:t>
      </w:r>
      <w:r w:rsidRPr="00790710">
        <w:rPr>
          <w:rFonts w:ascii="Arial" w:hAnsi="Arial" w:cs="Arial"/>
          <w:lang w:val="sr-Cyrl-RS"/>
        </w:rPr>
        <w:t xml:space="preserve"> начину вођења</w:t>
      </w:r>
      <w:r w:rsidRPr="00790710">
        <w:rPr>
          <w:rFonts w:ascii="Arial" w:hAnsi="Arial" w:cs="Arial"/>
          <w:lang w:val="am-ET"/>
        </w:rPr>
        <w:t xml:space="preserve"> Регистр</w:t>
      </w:r>
      <w:r w:rsidRPr="00790710">
        <w:rPr>
          <w:rFonts w:ascii="Arial" w:hAnsi="Arial" w:cs="Arial"/>
          <w:lang w:val="sr-Cyrl-RS"/>
        </w:rPr>
        <w:t>а</w:t>
      </w:r>
      <w:r w:rsidRPr="00790710">
        <w:rPr>
          <w:rFonts w:ascii="Arial" w:hAnsi="Arial" w:cs="Arial"/>
          <w:lang w:val="am-ET"/>
        </w:rPr>
        <w:t xml:space="preserve"> меница и овлашћења </w:t>
      </w:r>
      <w:r w:rsidRPr="00790710">
        <w:rPr>
          <w:rFonts w:ascii="Arial" w:hAnsi="Arial" w:cs="Arial"/>
          <w:lang w:val="sr-Cyrl-RS"/>
        </w:rPr>
        <w:t>(„Сл. гласник РС“, 56/11), издато у свему у складуса захтевом из Конкурсне документације.</w:t>
      </w:r>
    </w:p>
    <w:p w14:paraId="56081C87" w14:textId="77777777" w:rsidR="00DC0388" w:rsidRPr="00790710" w:rsidRDefault="00DC0388" w:rsidP="00DC0388">
      <w:pPr>
        <w:tabs>
          <w:tab w:val="right" w:pos="9072"/>
        </w:tabs>
        <w:suppressAutoHyphens w:val="0"/>
        <w:ind w:right="-272"/>
        <w:jc w:val="both"/>
        <w:rPr>
          <w:rFonts w:ascii="Arial" w:hAnsi="Arial" w:cs="Arial"/>
          <w:lang w:val="sr-Cyrl-RS" w:eastAsia="en-US"/>
        </w:rPr>
      </w:pPr>
    </w:p>
    <w:p w14:paraId="103B43CF" w14:textId="01C02E75" w:rsidR="00DC0388" w:rsidRPr="00790710" w:rsidRDefault="00DC0388" w:rsidP="00DC0388">
      <w:pPr>
        <w:tabs>
          <w:tab w:val="right" w:pos="9072"/>
        </w:tabs>
        <w:suppressAutoHyphens w:val="0"/>
        <w:ind w:right="-272"/>
        <w:jc w:val="both"/>
        <w:rPr>
          <w:rFonts w:ascii="Arial" w:hAnsi="Arial" w:cs="Arial"/>
          <w:lang w:val="sr-Cyrl-RS"/>
        </w:rPr>
      </w:pPr>
      <w:r w:rsidRPr="00790710">
        <w:rPr>
          <w:rFonts w:ascii="Arial" w:hAnsi="Arial" w:cs="Arial"/>
          <w:lang w:eastAsia="en-US"/>
        </w:rPr>
        <w:t>Као средство финансијског обезбеђења за отклањање недостатака у гарантном периоду,  Продавац</w:t>
      </w:r>
      <w:r w:rsidRPr="00790710">
        <w:rPr>
          <w:rFonts w:ascii="Arial" w:hAnsi="Arial" w:cs="Arial"/>
          <w:lang w:val="sr-Cyrl-RS"/>
        </w:rPr>
        <w:t xml:space="preserve"> у тренутку потписивања, предаје </w:t>
      </w:r>
      <w:r w:rsidR="009B6246" w:rsidRPr="009B6246">
        <w:rPr>
          <w:rFonts w:ascii="Arial" w:hAnsi="Arial" w:cs="Arial"/>
          <w:lang w:val="sr-Cyrl-RS"/>
        </w:rPr>
        <w:t>Купцу</w:t>
      </w:r>
      <w:r w:rsidRPr="00790710">
        <w:rPr>
          <w:rFonts w:ascii="Arial" w:hAnsi="Arial" w:cs="Arial"/>
          <w:lang w:val="sr-Cyrl-RS"/>
        </w:rPr>
        <w:t xml:space="preserve"> </w:t>
      </w:r>
      <w:r w:rsidRPr="00790710">
        <w:rPr>
          <w:rFonts w:ascii="Arial" w:hAnsi="Arial" w:cs="Arial"/>
          <w:lang w:val="am-ET"/>
        </w:rPr>
        <w:t>неопозиву, безусловну (без приговора) и на први позив наплативу банкарску гаранцију</w:t>
      </w:r>
      <w:r w:rsidRPr="00790710">
        <w:rPr>
          <w:rFonts w:ascii="Arial" w:hAnsi="Arial" w:cs="Arial"/>
          <w:lang w:val="sr-Cyrl-RS"/>
        </w:rPr>
        <w:t xml:space="preserve"> за отклањање недостатака у гарантном периоду</w:t>
      </w:r>
      <w:r w:rsidRPr="00790710">
        <w:rPr>
          <w:rFonts w:ascii="Arial" w:hAnsi="Arial" w:cs="Arial"/>
          <w:lang w:val="am-ET"/>
        </w:rPr>
        <w:t xml:space="preserve"> или соло меницу</w:t>
      </w:r>
      <w:r w:rsidRPr="00790710">
        <w:rPr>
          <w:rFonts w:ascii="Arial" w:hAnsi="Arial" w:cs="Arial"/>
          <w:lang w:val="sr-Cyrl-RS"/>
        </w:rPr>
        <w:t xml:space="preserve"> попуњену на прописан начин,</w:t>
      </w:r>
      <w:r w:rsidRPr="00790710">
        <w:rPr>
          <w:rFonts w:ascii="Arial" w:hAnsi="Arial" w:cs="Arial"/>
          <w:lang w:val="am-ET"/>
        </w:rPr>
        <w:t xml:space="preserve"> са меничним овлашћењем</w:t>
      </w:r>
      <w:r w:rsidRPr="00790710">
        <w:rPr>
          <w:rFonts w:ascii="Arial" w:hAnsi="Arial" w:cs="Arial"/>
          <w:lang w:val="sr-Cyrl-RS"/>
        </w:rPr>
        <w:t xml:space="preserve"> да се меница може наплатити,</w:t>
      </w:r>
      <w:r w:rsidRPr="00790710">
        <w:rPr>
          <w:rFonts w:ascii="Arial" w:hAnsi="Arial" w:cs="Arial"/>
          <w:lang w:val="am-ET"/>
        </w:rPr>
        <w:t xml:space="preserve"> фотокопиј</w:t>
      </w:r>
      <w:r w:rsidRPr="00790710">
        <w:rPr>
          <w:rFonts w:ascii="Arial" w:hAnsi="Arial" w:cs="Arial"/>
          <w:lang w:val="sr-Cyrl-RS"/>
        </w:rPr>
        <w:t>у</w:t>
      </w:r>
      <w:r w:rsidRPr="00790710">
        <w:rPr>
          <w:rFonts w:ascii="Arial" w:hAnsi="Arial" w:cs="Arial"/>
          <w:lang w:val="am-ET"/>
        </w:rPr>
        <w:t xml:space="preserve"> картона депонованих потписа</w:t>
      </w:r>
      <w:r w:rsidRPr="00790710">
        <w:rPr>
          <w:rFonts w:ascii="Arial" w:hAnsi="Arial" w:cs="Arial"/>
          <w:lang w:val="sr-Cyrl-RS"/>
        </w:rPr>
        <w:t xml:space="preserve"> са датумом не старијим од датума издавања меничног овлашћења, ОП образац са подацима о овлашћеним лицима за потписивање менице и копију доказа о регистрацији менице у складу са Одлуком о ближим условима, садржини</w:t>
      </w:r>
      <w:r w:rsidRPr="00790710">
        <w:rPr>
          <w:rFonts w:ascii="Arial" w:hAnsi="Arial" w:cs="Arial"/>
          <w:lang w:val="am-ET"/>
        </w:rPr>
        <w:t xml:space="preserve"> и</w:t>
      </w:r>
      <w:r w:rsidRPr="00790710">
        <w:rPr>
          <w:rFonts w:ascii="Arial" w:hAnsi="Arial" w:cs="Arial"/>
          <w:lang w:val="sr-Cyrl-RS"/>
        </w:rPr>
        <w:t xml:space="preserve"> начину вођења</w:t>
      </w:r>
      <w:r w:rsidRPr="00790710">
        <w:rPr>
          <w:rFonts w:ascii="Arial" w:hAnsi="Arial" w:cs="Arial"/>
          <w:lang w:val="am-ET"/>
        </w:rPr>
        <w:t xml:space="preserve"> Регистр</w:t>
      </w:r>
      <w:r w:rsidRPr="00790710">
        <w:rPr>
          <w:rFonts w:ascii="Arial" w:hAnsi="Arial" w:cs="Arial"/>
          <w:lang w:val="sr-Cyrl-RS"/>
        </w:rPr>
        <w:t>а</w:t>
      </w:r>
      <w:r w:rsidRPr="00790710">
        <w:rPr>
          <w:rFonts w:ascii="Arial" w:hAnsi="Arial" w:cs="Arial"/>
          <w:lang w:val="am-ET"/>
        </w:rPr>
        <w:t xml:space="preserve"> меница и овлашћења </w:t>
      </w:r>
      <w:r w:rsidRPr="00790710">
        <w:rPr>
          <w:rFonts w:ascii="Arial" w:hAnsi="Arial" w:cs="Arial"/>
          <w:lang w:val="sr-Cyrl-RS"/>
        </w:rPr>
        <w:t xml:space="preserve">(„Сл. гласник РС“, 56/11), на износ од 10% од укупне вредности уговора без ПДВ, са роком </w:t>
      </w:r>
      <w:r w:rsidRPr="00790710">
        <w:rPr>
          <w:rFonts w:ascii="Arial" w:hAnsi="Arial" w:cs="Arial"/>
          <w:lang w:val="sr-Cyrl-RS"/>
        </w:rPr>
        <w:lastRenderedPageBreak/>
        <w:t>важности 30 дана дуже од истека гарантног периода  издато у свему у складу са захтевом из Конкурсне документације.</w:t>
      </w:r>
    </w:p>
    <w:p w14:paraId="72997A0D" w14:textId="54DD465C" w:rsidR="00DC0388" w:rsidRPr="00A47A28" w:rsidRDefault="00DC0388" w:rsidP="00A47A28">
      <w:pPr>
        <w:suppressAutoHyphens w:val="0"/>
        <w:spacing w:after="120"/>
        <w:jc w:val="both"/>
        <w:rPr>
          <w:rFonts w:ascii="Arial" w:hAnsi="Arial" w:cs="Arial"/>
          <w:lang w:val="sr-Cyrl-RS" w:eastAsia="en-US"/>
        </w:rPr>
      </w:pPr>
      <w:r w:rsidRPr="00790710">
        <w:rPr>
          <w:rFonts w:ascii="Arial" w:eastAsia="Calibri" w:hAnsi="Arial" w:cs="Arial"/>
          <w:lang w:val="sr-Cyrl-RS"/>
        </w:rPr>
        <w:t xml:space="preserve">Уговорне стране су сагласне да </w:t>
      </w:r>
      <w:r w:rsidR="009B6246">
        <w:rPr>
          <w:rFonts w:ascii="Arial" w:eastAsia="Calibri" w:hAnsi="Arial" w:cs="Arial"/>
          <w:lang w:val="sr-Cyrl-RS"/>
        </w:rPr>
        <w:t>Купац</w:t>
      </w:r>
      <w:r w:rsidRPr="00790710">
        <w:rPr>
          <w:rFonts w:ascii="Arial" w:eastAsia="Calibri" w:hAnsi="Arial" w:cs="Arial"/>
        </w:rPr>
        <w:t xml:space="preserve"> може</w:t>
      </w:r>
      <w:r w:rsidRPr="00790710">
        <w:rPr>
          <w:rFonts w:ascii="Arial" w:eastAsia="Calibri" w:hAnsi="Arial" w:cs="Arial"/>
          <w:lang w:val="sr-Cyrl-RS"/>
        </w:rPr>
        <w:t xml:space="preserve">, без било какве претходне сагласности </w:t>
      </w:r>
      <w:r w:rsidRPr="00790710">
        <w:rPr>
          <w:rFonts w:ascii="Arial" w:hAnsi="Arial" w:cs="Arial"/>
          <w:lang w:eastAsia="en-US"/>
        </w:rPr>
        <w:t>Продавца</w:t>
      </w:r>
      <w:r w:rsidRPr="00790710">
        <w:rPr>
          <w:rFonts w:ascii="Arial" w:eastAsia="Calibri" w:hAnsi="Arial" w:cs="Arial"/>
          <w:lang w:val="sr-Cyrl-RS"/>
        </w:rPr>
        <w:t>,</w:t>
      </w:r>
      <w:r w:rsidRPr="00790710">
        <w:rPr>
          <w:rFonts w:ascii="Arial" w:eastAsia="Calibri" w:hAnsi="Arial" w:cs="Arial"/>
        </w:rPr>
        <w:t xml:space="preserve"> поднети</w:t>
      </w:r>
      <w:r w:rsidRPr="00790710">
        <w:rPr>
          <w:rFonts w:ascii="Arial" w:eastAsia="Calibri" w:hAnsi="Arial" w:cs="Arial"/>
          <w:lang w:val="sr-Cyrl-RS"/>
        </w:rPr>
        <w:t xml:space="preserve"> на наплату</w:t>
      </w:r>
      <w:r w:rsidRPr="00790710">
        <w:rPr>
          <w:rFonts w:ascii="Arial" w:eastAsia="Calibri" w:hAnsi="Arial" w:cs="Arial"/>
        </w:rPr>
        <w:t xml:space="preserve"> </w:t>
      </w:r>
      <w:r w:rsidRPr="00790710">
        <w:rPr>
          <w:rFonts w:ascii="Arial" w:eastAsia="Calibri" w:hAnsi="Arial" w:cs="Arial"/>
          <w:lang w:val="sr-Cyrl-RS"/>
        </w:rPr>
        <w:t>средство финансијског обезбеђења из става 1. и 2. овог члана,</w:t>
      </w:r>
      <w:r w:rsidRPr="00790710">
        <w:rPr>
          <w:rFonts w:ascii="Arial" w:eastAsia="Calibri" w:hAnsi="Arial" w:cs="Arial"/>
        </w:rPr>
        <w:t xml:space="preserve"> у</w:t>
      </w:r>
      <w:r w:rsidRPr="00790710">
        <w:rPr>
          <w:rFonts w:ascii="Arial" w:eastAsia="Calibri" w:hAnsi="Arial" w:cs="Arial"/>
          <w:lang w:val="sr-Cyrl-RS"/>
        </w:rPr>
        <w:t xml:space="preserve"> случају </w:t>
      </w:r>
      <w:r w:rsidRPr="00790710">
        <w:rPr>
          <w:rFonts w:ascii="Arial" w:hAnsi="Arial" w:cs="Arial"/>
        </w:rPr>
        <w:t xml:space="preserve">неизвршења обавеза од стране </w:t>
      </w:r>
      <w:r w:rsidRPr="00790710">
        <w:rPr>
          <w:rFonts w:ascii="Arial" w:hAnsi="Arial" w:cs="Arial"/>
          <w:lang w:eastAsia="en-US"/>
        </w:rPr>
        <w:t>Продавца</w:t>
      </w:r>
      <w:r w:rsidRPr="00790710">
        <w:rPr>
          <w:rFonts w:ascii="Arial" w:hAnsi="Arial" w:cs="Arial"/>
        </w:rPr>
        <w:t xml:space="preserve"> за време трајања гарантног периода</w:t>
      </w:r>
    </w:p>
    <w:p w14:paraId="04EC47ED" w14:textId="77777777" w:rsidR="00DC0388" w:rsidRDefault="00DC0388" w:rsidP="00DC0388">
      <w:pPr>
        <w:jc w:val="both"/>
        <w:rPr>
          <w:rFonts w:ascii="Arial" w:hAnsi="Arial" w:cs="Arial"/>
          <w:b/>
          <w:lang w:val="ru-RU"/>
        </w:rPr>
      </w:pPr>
      <w:r w:rsidRPr="00790710">
        <w:rPr>
          <w:rFonts w:ascii="Arial" w:hAnsi="Arial" w:cs="Arial"/>
          <w:b/>
          <w:lang w:val="ru-RU"/>
        </w:rPr>
        <w:t xml:space="preserve">Испорука </w:t>
      </w:r>
    </w:p>
    <w:p w14:paraId="47E12C03" w14:textId="77777777" w:rsidR="00A47A28" w:rsidRPr="00790710" w:rsidRDefault="00A47A28" w:rsidP="00DC0388">
      <w:pPr>
        <w:jc w:val="both"/>
        <w:rPr>
          <w:rFonts w:ascii="Arial" w:hAnsi="Arial" w:cs="Arial"/>
          <w:b/>
          <w:lang w:val="ru-RU"/>
        </w:rPr>
      </w:pPr>
    </w:p>
    <w:p w14:paraId="779004AB" w14:textId="77777777" w:rsidR="00DC0388" w:rsidRPr="00790710" w:rsidRDefault="00DC0388" w:rsidP="00DC0388">
      <w:pPr>
        <w:jc w:val="center"/>
        <w:rPr>
          <w:rFonts w:ascii="Arial" w:hAnsi="Arial" w:cs="Arial"/>
          <w:lang w:val="ru-RU"/>
        </w:rPr>
      </w:pPr>
      <w:r w:rsidRPr="00790710">
        <w:rPr>
          <w:rFonts w:ascii="Arial" w:hAnsi="Arial" w:cs="Arial"/>
          <w:lang w:val="ru-RU"/>
        </w:rPr>
        <w:t>Члан 6.</w:t>
      </w:r>
    </w:p>
    <w:p w14:paraId="6B100F73" w14:textId="77777777" w:rsidR="00DC0388" w:rsidRPr="00790710" w:rsidRDefault="00DC0388" w:rsidP="00DC0388">
      <w:pPr>
        <w:jc w:val="both"/>
        <w:rPr>
          <w:rFonts w:ascii="Arial" w:hAnsi="Arial" w:cs="Arial"/>
          <w:lang w:val="ru-RU"/>
        </w:rPr>
      </w:pPr>
      <w:r w:rsidRPr="00790710">
        <w:rPr>
          <w:rFonts w:ascii="Arial" w:hAnsi="Arial" w:cs="Arial"/>
          <w:lang w:val="ru-RU"/>
        </w:rPr>
        <w:t xml:space="preserve">Продавац је обавезан да добро које је предмет уговора испоручи у року од ___ дана од дана закључења уговора. </w:t>
      </w:r>
    </w:p>
    <w:p w14:paraId="622DAE61" w14:textId="6ACD7F97" w:rsidR="00DC0388" w:rsidRPr="00790710" w:rsidRDefault="00DC0388" w:rsidP="00DC0388">
      <w:pPr>
        <w:jc w:val="both"/>
        <w:rPr>
          <w:rFonts w:ascii="Arial" w:hAnsi="Arial" w:cs="Arial"/>
          <w:b/>
          <w:lang w:val="ru-RU"/>
        </w:rPr>
      </w:pPr>
      <w:r w:rsidRPr="00790710">
        <w:rPr>
          <w:rFonts w:ascii="Arial" w:hAnsi="Arial" w:cs="Arial"/>
          <w:lang w:val="ru-RU"/>
        </w:rPr>
        <w:t>Гаранција на испо</w:t>
      </w:r>
      <w:r w:rsidR="00A61871">
        <w:rPr>
          <w:rFonts w:ascii="Arial" w:hAnsi="Arial" w:cs="Arial"/>
          <w:lang w:val="ru-RU"/>
        </w:rPr>
        <w:t>ручено добро износи _________</w:t>
      </w:r>
      <w:r w:rsidRPr="00790710">
        <w:rPr>
          <w:rFonts w:ascii="Arial" w:hAnsi="Arial" w:cs="Arial"/>
          <w:lang w:val="ru-RU"/>
        </w:rPr>
        <w:t>месеци.</w:t>
      </w:r>
    </w:p>
    <w:p w14:paraId="428AA6C5" w14:textId="77777777" w:rsidR="00DC0388" w:rsidRPr="00790710" w:rsidRDefault="00DC0388" w:rsidP="00DC0388">
      <w:pPr>
        <w:jc w:val="center"/>
        <w:rPr>
          <w:rFonts w:ascii="Arial" w:hAnsi="Arial" w:cs="Arial"/>
          <w:lang w:val="ru-RU"/>
        </w:rPr>
      </w:pPr>
    </w:p>
    <w:p w14:paraId="5C2CBBDD" w14:textId="77777777" w:rsidR="00DC0388" w:rsidRPr="00790710" w:rsidRDefault="00DC0388" w:rsidP="00DC0388">
      <w:pPr>
        <w:jc w:val="center"/>
        <w:rPr>
          <w:rFonts w:ascii="Arial" w:hAnsi="Arial" w:cs="Arial"/>
          <w:lang w:val="ru-RU"/>
        </w:rPr>
      </w:pPr>
      <w:r w:rsidRPr="00790710">
        <w:rPr>
          <w:rFonts w:ascii="Arial" w:hAnsi="Arial" w:cs="Arial"/>
          <w:lang w:val="ru-RU"/>
        </w:rPr>
        <w:t>Члан 7.</w:t>
      </w:r>
    </w:p>
    <w:p w14:paraId="3B30077E" w14:textId="77777777" w:rsidR="00DC0388" w:rsidRPr="00790710" w:rsidRDefault="00DC0388" w:rsidP="00DC0388">
      <w:pPr>
        <w:jc w:val="both"/>
        <w:rPr>
          <w:rFonts w:ascii="Arial" w:hAnsi="Arial" w:cs="Arial"/>
          <w:b/>
          <w:lang w:val="ru-RU"/>
        </w:rPr>
      </w:pPr>
      <w:r w:rsidRPr="00790710">
        <w:rPr>
          <w:rFonts w:ascii="Arial" w:hAnsi="Arial" w:cs="Arial"/>
          <w:lang w:val="ru-RU"/>
        </w:rPr>
        <w:t>Продавац се обавезује да добро из члана 1. овог Уговора испоручи према квалитету и карактеристикама утврђеним у Понуди Продавца и Конкурсној документацији Купца.</w:t>
      </w:r>
    </w:p>
    <w:p w14:paraId="3C9C506E" w14:textId="77777777" w:rsidR="00DC0388" w:rsidRPr="00790710" w:rsidRDefault="00DC0388" w:rsidP="00DC0388">
      <w:pPr>
        <w:jc w:val="center"/>
        <w:rPr>
          <w:rFonts w:ascii="Arial" w:hAnsi="Arial" w:cs="Arial"/>
          <w:lang w:val="ru-RU"/>
        </w:rPr>
      </w:pPr>
      <w:r w:rsidRPr="00790710">
        <w:rPr>
          <w:rFonts w:ascii="Arial" w:hAnsi="Arial" w:cs="Arial"/>
          <w:lang w:val="ru-RU"/>
        </w:rPr>
        <w:t>Члан 8.</w:t>
      </w:r>
    </w:p>
    <w:p w14:paraId="53C655C4" w14:textId="77777777" w:rsidR="00DC0388" w:rsidRPr="00790710" w:rsidRDefault="00DC0388" w:rsidP="00DC0388">
      <w:pPr>
        <w:jc w:val="both"/>
        <w:rPr>
          <w:rFonts w:ascii="Arial" w:hAnsi="Arial" w:cs="Arial"/>
          <w:lang w:val="ru-RU"/>
        </w:rPr>
      </w:pPr>
      <w:r w:rsidRPr="00790710">
        <w:rPr>
          <w:rFonts w:ascii="Arial" w:hAnsi="Arial" w:cs="Arial"/>
          <w:lang w:val="ru-RU"/>
        </w:rPr>
        <w:t>Квалитативни пријем добра из члана 1. овог Уговора врши се приликом преузимања добра у присуству овлашћених лица Продавца и Купца по паритету f-co магацини Купца у Београду, Балканска улица бр.13.</w:t>
      </w:r>
    </w:p>
    <w:p w14:paraId="7AD516D1" w14:textId="77777777" w:rsidR="00DC0388" w:rsidRPr="00790710" w:rsidRDefault="00DC0388" w:rsidP="00DC0388">
      <w:pPr>
        <w:jc w:val="both"/>
        <w:rPr>
          <w:rFonts w:ascii="Arial" w:hAnsi="Arial" w:cs="Arial"/>
          <w:lang w:val="ru-RU"/>
        </w:rPr>
      </w:pPr>
      <w:r w:rsidRPr="00790710">
        <w:rPr>
          <w:rFonts w:ascii="Arial" w:hAnsi="Arial" w:cs="Arial"/>
          <w:lang w:val="ru-RU"/>
        </w:rPr>
        <w:t>У случају да се приликом пријема добра из члана 1. овог Уговора утврди да стварно стање не одговара квалитету, Купац је дужан да рекламацију записнички констатује и исту достави Продавцу одмах а најкасније у року од 3 (три) дана од дана пријема добра.</w:t>
      </w:r>
    </w:p>
    <w:p w14:paraId="5BD94F3A" w14:textId="77777777" w:rsidR="00DC0388" w:rsidRPr="00790710" w:rsidRDefault="00DC0388" w:rsidP="00DC0388">
      <w:pPr>
        <w:jc w:val="both"/>
        <w:rPr>
          <w:rFonts w:ascii="Arial" w:hAnsi="Arial" w:cs="Arial"/>
          <w:lang w:val="ru-RU"/>
        </w:rPr>
      </w:pPr>
    </w:p>
    <w:p w14:paraId="3AC1554A" w14:textId="77777777" w:rsidR="00DC0388" w:rsidRPr="00790710" w:rsidRDefault="00DC0388" w:rsidP="00DC0388">
      <w:pPr>
        <w:jc w:val="both"/>
        <w:rPr>
          <w:rFonts w:ascii="Arial" w:hAnsi="Arial" w:cs="Arial"/>
          <w:lang w:val="ru-RU"/>
        </w:rPr>
      </w:pPr>
      <w:r w:rsidRPr="00790710">
        <w:rPr>
          <w:rFonts w:ascii="Arial" w:hAnsi="Arial" w:cs="Arial"/>
          <w:lang w:val="ru-RU"/>
        </w:rPr>
        <w:t>Продавац се обавезује да неквалитетно (оштећено) добро замени другим односно исправним у року од 3 (три) дана од дана пријема рекламације.</w:t>
      </w:r>
    </w:p>
    <w:p w14:paraId="25F1BCF8" w14:textId="77777777" w:rsidR="00DC0388" w:rsidRPr="00790710" w:rsidRDefault="00DC0388" w:rsidP="00DC0388">
      <w:pPr>
        <w:jc w:val="both"/>
        <w:rPr>
          <w:rFonts w:ascii="Arial" w:hAnsi="Arial" w:cs="Arial"/>
          <w:lang w:val="ru-RU"/>
        </w:rPr>
      </w:pPr>
    </w:p>
    <w:p w14:paraId="45EB3BB4" w14:textId="77777777" w:rsidR="00DC0388" w:rsidRDefault="00DC0388" w:rsidP="00DC0388">
      <w:pPr>
        <w:jc w:val="both"/>
        <w:rPr>
          <w:rFonts w:ascii="Arial" w:hAnsi="Arial" w:cs="Arial"/>
          <w:lang w:val="ru-RU"/>
        </w:rPr>
      </w:pPr>
      <w:r w:rsidRPr="00790710">
        <w:rPr>
          <w:rFonts w:ascii="Arial" w:hAnsi="Arial" w:cs="Arial"/>
          <w:lang w:val="ru-RU"/>
        </w:rPr>
        <w:t>За све уочене недостатке – скривене мане, које нису биле уочене у моменту квалитативног пријема добара већ су се испољиле током употребе добра, Купац ће рекламацију о недостацима доставити Продавцу, одмах, а најкасније у року од 3 дана по утврђивању недостатка. Продавац се обавезује да најкасније у року од 3 дана од дана пријема рекламације отклони утврђене недостатке или рекламирано добро замени исправним.</w:t>
      </w:r>
    </w:p>
    <w:p w14:paraId="24623AD8" w14:textId="77777777" w:rsidR="00A47A28" w:rsidRPr="00790710" w:rsidRDefault="00A47A28" w:rsidP="00DC0388">
      <w:pPr>
        <w:jc w:val="both"/>
        <w:rPr>
          <w:rFonts w:ascii="Arial" w:hAnsi="Arial" w:cs="Arial"/>
          <w:lang w:val="ru-RU"/>
        </w:rPr>
      </w:pPr>
    </w:p>
    <w:p w14:paraId="6C5E3869" w14:textId="77777777" w:rsidR="00DC0388" w:rsidRPr="00790710" w:rsidRDefault="00DC0388" w:rsidP="00DC0388">
      <w:pPr>
        <w:jc w:val="both"/>
        <w:rPr>
          <w:rFonts w:ascii="Arial" w:hAnsi="Arial" w:cs="Arial"/>
          <w:b/>
          <w:lang w:val="ru-RU"/>
        </w:rPr>
      </w:pPr>
      <w:r w:rsidRPr="00790710">
        <w:rPr>
          <w:rFonts w:ascii="Arial" w:hAnsi="Arial" w:cs="Arial"/>
          <w:b/>
          <w:lang w:val="ru-RU"/>
        </w:rPr>
        <w:t>Уговорна казна</w:t>
      </w:r>
    </w:p>
    <w:p w14:paraId="75A7140B" w14:textId="77777777" w:rsidR="00DC0388" w:rsidRPr="00790710" w:rsidRDefault="00DC0388" w:rsidP="00DC0388">
      <w:pPr>
        <w:jc w:val="center"/>
        <w:rPr>
          <w:rFonts w:ascii="Arial" w:hAnsi="Arial" w:cs="Arial"/>
          <w:lang w:val="ru-RU"/>
        </w:rPr>
      </w:pPr>
      <w:r w:rsidRPr="00790710">
        <w:rPr>
          <w:rFonts w:ascii="Arial" w:hAnsi="Arial" w:cs="Arial"/>
          <w:lang w:val="ru-RU"/>
        </w:rPr>
        <w:t>Члан 9.</w:t>
      </w:r>
    </w:p>
    <w:p w14:paraId="25B8EC99" w14:textId="77777777" w:rsidR="00DC0388" w:rsidRDefault="00DC0388" w:rsidP="00DC0388">
      <w:pPr>
        <w:jc w:val="both"/>
        <w:rPr>
          <w:rFonts w:ascii="Arial" w:hAnsi="Arial" w:cs="Arial"/>
          <w:lang w:val="ru-RU"/>
        </w:rPr>
      </w:pPr>
      <w:r w:rsidRPr="00790710">
        <w:rPr>
          <w:rFonts w:ascii="Arial" w:hAnsi="Arial" w:cs="Arial"/>
          <w:lang w:val="ru-RU"/>
        </w:rPr>
        <w:t>Уколико Продавац не испуни своје обавезе или у уговореном року не испоручи добро из члана 1. овог Уговора, обавезан је да за сваки дан закашњења плати Купцу, на име уговорне казне, износ од 0,1% од вредности неиспорученог добра, а највише до 5% (пет процената) од укупне вредности овог Уговора.</w:t>
      </w:r>
    </w:p>
    <w:p w14:paraId="67783C72" w14:textId="77777777" w:rsidR="00A47A28" w:rsidRPr="00790710" w:rsidRDefault="00A47A28" w:rsidP="00DC0388">
      <w:pPr>
        <w:jc w:val="both"/>
        <w:rPr>
          <w:rFonts w:ascii="Arial" w:hAnsi="Arial" w:cs="Arial"/>
          <w:lang w:val="ru-RU"/>
        </w:rPr>
      </w:pPr>
    </w:p>
    <w:p w14:paraId="42597423" w14:textId="77777777" w:rsidR="00DC0388" w:rsidRPr="00790710" w:rsidRDefault="00DC0388" w:rsidP="00DC0388">
      <w:pPr>
        <w:jc w:val="both"/>
        <w:rPr>
          <w:rFonts w:ascii="Arial" w:hAnsi="Arial" w:cs="Arial"/>
          <w:b/>
          <w:lang w:val="ru-RU"/>
        </w:rPr>
      </w:pPr>
      <w:r w:rsidRPr="00790710">
        <w:rPr>
          <w:rFonts w:ascii="Arial" w:hAnsi="Arial" w:cs="Arial"/>
          <w:b/>
          <w:lang w:val="ru-RU"/>
        </w:rPr>
        <w:t>Накнада штете</w:t>
      </w:r>
    </w:p>
    <w:p w14:paraId="7CC93249" w14:textId="77777777" w:rsidR="00DC0388" w:rsidRPr="00790710" w:rsidRDefault="00DC0388" w:rsidP="00DC0388">
      <w:pPr>
        <w:jc w:val="center"/>
        <w:rPr>
          <w:rFonts w:ascii="Arial" w:hAnsi="Arial" w:cs="Arial"/>
          <w:lang w:val="ru-RU"/>
        </w:rPr>
      </w:pPr>
      <w:r w:rsidRPr="00790710">
        <w:rPr>
          <w:rFonts w:ascii="Arial" w:hAnsi="Arial" w:cs="Arial"/>
          <w:lang w:val="ru-RU"/>
        </w:rPr>
        <w:t>Члан 10.</w:t>
      </w:r>
    </w:p>
    <w:p w14:paraId="4D9B16FA" w14:textId="3025E4C7" w:rsidR="00DC0388" w:rsidRDefault="00DC0388" w:rsidP="00DC0388">
      <w:pPr>
        <w:jc w:val="both"/>
        <w:rPr>
          <w:rFonts w:ascii="Arial" w:hAnsi="Arial" w:cs="Arial"/>
          <w:lang w:val="ru-RU"/>
        </w:rPr>
      </w:pPr>
      <w:r w:rsidRPr="00790710">
        <w:rPr>
          <w:rFonts w:ascii="Arial" w:hAnsi="Arial" w:cs="Arial"/>
          <w:lang w:val="ru-RU"/>
        </w:rPr>
        <w:t xml:space="preserve">Уколико Купац, услед неуредног испуњења уговорних обавеза од стране Продавца, претрпи штету, Продавац је дужан да исту надокнади у целости у складу са </w:t>
      </w:r>
      <w:r w:rsidR="009B6246" w:rsidRPr="009B6246">
        <w:rPr>
          <w:rFonts w:ascii="Arial" w:hAnsi="Arial" w:cs="Arial"/>
          <w:lang w:val="ru-RU"/>
        </w:rPr>
        <w:t xml:space="preserve">Законом о облигационим односима ("Sl. list SFRJ", br. 29/78, 39/85, </w:t>
      </w:r>
      <w:r w:rsidR="009B6246" w:rsidRPr="009B6246">
        <w:rPr>
          <w:rFonts w:ascii="Arial" w:hAnsi="Arial" w:cs="Arial"/>
          <w:lang w:val="ru-RU"/>
        </w:rPr>
        <w:lastRenderedPageBreak/>
        <w:t>45/89 - odluka USJ i 57/89, "Sl. list SRJ", br. 31/93 i "Sl. list SCG", br. 1/2003 - Ustavna povelja), (даље:ЗОО)</w:t>
      </w:r>
      <w:r w:rsidR="009B6246">
        <w:rPr>
          <w:rFonts w:ascii="Arial" w:hAnsi="Arial" w:cs="Arial"/>
          <w:lang w:val="ru-RU"/>
        </w:rPr>
        <w:t>.</w:t>
      </w:r>
    </w:p>
    <w:p w14:paraId="0AB3C24D" w14:textId="77777777" w:rsidR="00A47A28" w:rsidRPr="00790710" w:rsidRDefault="00A47A28" w:rsidP="00DC0388">
      <w:pPr>
        <w:jc w:val="both"/>
        <w:rPr>
          <w:rFonts w:ascii="Arial" w:hAnsi="Arial" w:cs="Arial"/>
          <w:lang w:val="ru-RU"/>
        </w:rPr>
      </w:pPr>
    </w:p>
    <w:p w14:paraId="51CD436B" w14:textId="77777777" w:rsidR="00DC0388" w:rsidRPr="00790710" w:rsidRDefault="00DC0388" w:rsidP="00DC0388">
      <w:pPr>
        <w:jc w:val="both"/>
        <w:rPr>
          <w:rFonts w:ascii="Arial" w:hAnsi="Arial" w:cs="Arial"/>
          <w:b/>
          <w:lang w:val="ru-RU"/>
        </w:rPr>
      </w:pPr>
      <w:r w:rsidRPr="00790710">
        <w:rPr>
          <w:rFonts w:ascii="Arial" w:hAnsi="Arial" w:cs="Arial"/>
          <w:b/>
          <w:lang w:val="ru-RU"/>
        </w:rPr>
        <w:t>Раскид уговора</w:t>
      </w:r>
    </w:p>
    <w:p w14:paraId="4AA04E77" w14:textId="77777777" w:rsidR="00DC0388" w:rsidRPr="00790710" w:rsidRDefault="00DC0388" w:rsidP="00DC0388">
      <w:pPr>
        <w:jc w:val="center"/>
        <w:rPr>
          <w:rFonts w:ascii="Arial" w:hAnsi="Arial" w:cs="Arial"/>
          <w:lang w:val="ru-RU"/>
        </w:rPr>
      </w:pPr>
      <w:r w:rsidRPr="00790710">
        <w:rPr>
          <w:rFonts w:ascii="Arial" w:hAnsi="Arial" w:cs="Arial"/>
          <w:lang w:val="ru-RU"/>
        </w:rPr>
        <w:t xml:space="preserve">Члан 11.         </w:t>
      </w:r>
    </w:p>
    <w:p w14:paraId="02EF08F8" w14:textId="68A4BB97" w:rsidR="00DC0388" w:rsidRDefault="00DC0388" w:rsidP="00DC0388">
      <w:pPr>
        <w:jc w:val="both"/>
        <w:rPr>
          <w:rFonts w:ascii="Arial" w:hAnsi="Arial" w:cs="Arial"/>
          <w:lang w:val="ru-RU"/>
        </w:rPr>
      </w:pPr>
      <w:r w:rsidRPr="00790710">
        <w:rPr>
          <w:rFonts w:ascii="Arial" w:hAnsi="Arial" w:cs="Arial"/>
          <w:lang w:val="ru-RU"/>
        </w:rPr>
        <w:t>Уговорне стране сагалсне су да, уколико Купац два или више пута упути оправдану рекламацију Продавцу на квалитет добра из чл. 1. овог уговора или уколико Продавац прекорачи рок испоруке добара из чл. 6.овог уговора, Купац може</w:t>
      </w:r>
      <w:r w:rsidRPr="00790710">
        <w:rPr>
          <w:rFonts w:ascii="Arial" w:hAnsi="Arial" w:cs="Arial"/>
          <w:lang w:val="sr-Latn-RS"/>
        </w:rPr>
        <w:t xml:space="preserve"> </w:t>
      </w:r>
      <w:r w:rsidRPr="00790710">
        <w:rPr>
          <w:rFonts w:ascii="Arial" w:hAnsi="Arial" w:cs="Arial"/>
          <w:lang w:val="ru-RU"/>
        </w:rPr>
        <w:t>да наплати меницу или банкарску гаранцију за добро извршење посла и раскине овај уговор, уз достављање писаног обавештења Продавцу да раскида овај уговор и уз поштовање отказног рока од 15</w:t>
      </w:r>
      <w:r w:rsidR="00A61871">
        <w:rPr>
          <w:rFonts w:ascii="Arial" w:hAnsi="Arial" w:cs="Arial"/>
          <w:lang w:val="ru-RU"/>
        </w:rPr>
        <w:t xml:space="preserve"> </w:t>
      </w:r>
      <w:r w:rsidR="009B6246">
        <w:rPr>
          <w:rFonts w:ascii="Arial" w:hAnsi="Arial" w:cs="Arial"/>
          <w:lang w:val="ru-RU"/>
        </w:rPr>
        <w:t>( петнаест)</w:t>
      </w:r>
      <w:r w:rsidRPr="00790710">
        <w:rPr>
          <w:rFonts w:ascii="Arial" w:hAnsi="Arial" w:cs="Arial"/>
          <w:lang w:val="ru-RU"/>
        </w:rPr>
        <w:t xml:space="preserve"> дана од дана пријема тог обавештења код Продавца.</w:t>
      </w:r>
    </w:p>
    <w:p w14:paraId="2D31B221" w14:textId="77777777" w:rsidR="00A47A28" w:rsidRPr="00790710" w:rsidRDefault="00A47A28" w:rsidP="00DC0388">
      <w:pPr>
        <w:jc w:val="both"/>
        <w:rPr>
          <w:rFonts w:ascii="Arial" w:hAnsi="Arial" w:cs="Arial"/>
          <w:lang w:val="ru-RU"/>
        </w:rPr>
      </w:pPr>
    </w:p>
    <w:p w14:paraId="2737CE7D" w14:textId="77777777" w:rsidR="00DC0388" w:rsidRPr="00790710" w:rsidRDefault="00DC0388" w:rsidP="00DC0388">
      <w:pPr>
        <w:jc w:val="both"/>
        <w:rPr>
          <w:rFonts w:ascii="Arial" w:hAnsi="Arial" w:cs="Arial"/>
          <w:b/>
          <w:lang w:val="ru-RU"/>
        </w:rPr>
      </w:pPr>
      <w:r w:rsidRPr="00790710">
        <w:rPr>
          <w:rFonts w:ascii="Arial" w:hAnsi="Arial" w:cs="Arial"/>
          <w:b/>
          <w:lang w:val="ru-RU"/>
        </w:rPr>
        <w:t>Завршне одредбе</w:t>
      </w:r>
    </w:p>
    <w:p w14:paraId="67DFE7E0" w14:textId="43A52A51" w:rsidR="00DC0388" w:rsidRPr="00790710" w:rsidRDefault="00DC0388" w:rsidP="00DC0388">
      <w:pPr>
        <w:jc w:val="center"/>
        <w:rPr>
          <w:rFonts w:ascii="Arial" w:hAnsi="Arial" w:cs="Arial"/>
          <w:lang w:val="ru-RU"/>
        </w:rPr>
      </w:pPr>
      <w:r w:rsidRPr="00790710">
        <w:rPr>
          <w:rFonts w:ascii="Arial" w:hAnsi="Arial" w:cs="Arial"/>
          <w:lang w:val="ru-RU"/>
        </w:rPr>
        <w:t>Члан 1</w:t>
      </w:r>
      <w:r w:rsidR="009B6246">
        <w:rPr>
          <w:rFonts w:ascii="Arial" w:hAnsi="Arial" w:cs="Arial"/>
          <w:lang w:val="ru-RU"/>
        </w:rPr>
        <w:t>2</w:t>
      </w:r>
      <w:r w:rsidRPr="00790710">
        <w:rPr>
          <w:rFonts w:ascii="Arial" w:hAnsi="Arial" w:cs="Arial"/>
          <w:lang w:val="ru-RU"/>
        </w:rPr>
        <w:t>.</w:t>
      </w:r>
    </w:p>
    <w:p w14:paraId="13CF723D" w14:textId="77777777" w:rsidR="00DC0388" w:rsidRPr="00790710" w:rsidRDefault="00DC0388" w:rsidP="00DC0388">
      <w:pPr>
        <w:jc w:val="both"/>
        <w:rPr>
          <w:rFonts w:ascii="Arial" w:hAnsi="Arial" w:cs="Arial"/>
          <w:b/>
          <w:lang w:val="ru-RU"/>
        </w:rPr>
      </w:pPr>
      <w:r w:rsidRPr="00790710">
        <w:rPr>
          <w:rFonts w:ascii="Arial" w:hAnsi="Arial" w:cs="Arial"/>
          <w:lang w:val="ru-RU"/>
        </w:rPr>
        <w:t>Уговорне стране су сагласне да сва спорна питања у вези са реализацијом овог Уговора решавају споразумно, у супротном уговара се надлежност стварно надлежног суда у Београду.</w:t>
      </w:r>
    </w:p>
    <w:p w14:paraId="185E5D4A" w14:textId="0AED4AF1" w:rsidR="00DC0388" w:rsidRPr="00790710" w:rsidRDefault="00DC0388" w:rsidP="00DC0388">
      <w:pPr>
        <w:jc w:val="center"/>
        <w:rPr>
          <w:rFonts w:ascii="Arial" w:hAnsi="Arial" w:cs="Arial"/>
          <w:lang w:val="ru-RU"/>
        </w:rPr>
      </w:pPr>
      <w:r w:rsidRPr="00790710">
        <w:rPr>
          <w:rFonts w:ascii="Arial" w:hAnsi="Arial" w:cs="Arial"/>
          <w:lang w:val="ru-RU"/>
        </w:rPr>
        <w:t>Члан 1</w:t>
      </w:r>
      <w:r w:rsidR="009B6246">
        <w:rPr>
          <w:rFonts w:ascii="Arial" w:hAnsi="Arial" w:cs="Arial"/>
          <w:lang w:val="ru-RU"/>
        </w:rPr>
        <w:t>3</w:t>
      </w:r>
      <w:r w:rsidRPr="00790710">
        <w:rPr>
          <w:rFonts w:ascii="Arial" w:hAnsi="Arial" w:cs="Arial"/>
          <w:lang w:val="ru-RU"/>
        </w:rPr>
        <w:t>.</w:t>
      </w:r>
    </w:p>
    <w:p w14:paraId="772D8C2A" w14:textId="77777777" w:rsidR="00DC0388" w:rsidRDefault="00DC0388" w:rsidP="00DC0388">
      <w:pPr>
        <w:tabs>
          <w:tab w:val="left" w:pos="360"/>
        </w:tabs>
        <w:jc w:val="both"/>
        <w:rPr>
          <w:rFonts w:ascii="Arial" w:hAnsi="Arial" w:cs="Arial"/>
        </w:rPr>
      </w:pPr>
      <w:r w:rsidRPr="00790710">
        <w:rPr>
          <w:rFonts w:ascii="Arial" w:hAnsi="Arial" w:cs="Arial"/>
        </w:rPr>
        <w:t>Овај уговор се закључује у  6 (шест) примерака. Свака Уговорна страна задржава по 3 (три) примерка Уговора.</w:t>
      </w:r>
    </w:p>
    <w:p w14:paraId="668B71A1" w14:textId="77777777" w:rsidR="00A47A28" w:rsidRDefault="00A47A28" w:rsidP="00DC0388">
      <w:pPr>
        <w:tabs>
          <w:tab w:val="left" w:pos="360"/>
        </w:tabs>
        <w:jc w:val="both"/>
        <w:rPr>
          <w:rFonts w:ascii="Arial" w:hAnsi="Arial" w:cs="Arial"/>
        </w:rPr>
      </w:pPr>
    </w:p>
    <w:p w14:paraId="0E931EEF" w14:textId="77777777" w:rsidR="00A47A28" w:rsidRPr="00790710" w:rsidRDefault="00A47A28" w:rsidP="00DC0388">
      <w:pPr>
        <w:tabs>
          <w:tab w:val="left" w:pos="360"/>
        </w:tabs>
        <w:jc w:val="both"/>
        <w:rPr>
          <w:rFonts w:ascii="Arial" w:hAnsi="Arial" w:cs="Arial"/>
        </w:rPr>
      </w:pPr>
    </w:p>
    <w:p w14:paraId="29670E83" w14:textId="77777777" w:rsidR="00DC0388" w:rsidRPr="00790710" w:rsidRDefault="00DC0388" w:rsidP="00DC0388">
      <w:pPr>
        <w:jc w:val="both"/>
        <w:rPr>
          <w:rFonts w:ascii="Arial" w:hAnsi="Arial" w:cs="Arial"/>
          <w:lang w:val="ru-RU"/>
        </w:rPr>
      </w:pPr>
    </w:p>
    <w:p w14:paraId="71A476C0" w14:textId="77777777" w:rsidR="00DC0388" w:rsidRPr="00790710" w:rsidRDefault="00DC0388" w:rsidP="00DC0388">
      <w:pPr>
        <w:jc w:val="both"/>
        <w:rPr>
          <w:rFonts w:ascii="Arial" w:hAnsi="Arial" w:cs="Arial"/>
          <w:lang w:val="ru-RU"/>
        </w:rPr>
      </w:pPr>
      <w:r w:rsidRPr="00790710">
        <w:rPr>
          <w:rFonts w:ascii="Arial" w:hAnsi="Arial" w:cs="Arial"/>
          <w:lang w:val="ru-RU"/>
        </w:rPr>
        <w:t xml:space="preserve">   ПРОДАВАЦ                                                                                 КУПАЦ</w:t>
      </w:r>
    </w:p>
    <w:p w14:paraId="4D6CA8AC" w14:textId="77777777" w:rsidR="00DC0388" w:rsidRPr="00790710" w:rsidRDefault="00DC0388" w:rsidP="00DC0388">
      <w:pPr>
        <w:jc w:val="both"/>
        <w:rPr>
          <w:rFonts w:ascii="Arial" w:hAnsi="Arial" w:cs="Arial"/>
          <w:lang w:val="ru-RU"/>
        </w:rPr>
      </w:pPr>
      <w:r w:rsidRPr="00790710">
        <w:rPr>
          <w:rFonts w:ascii="Arial" w:hAnsi="Arial" w:cs="Arial"/>
          <w:lang w:val="ru-RU"/>
        </w:rPr>
        <w:t>___________________</w:t>
      </w:r>
      <w:r w:rsidRPr="00790710">
        <w:rPr>
          <w:rFonts w:ascii="Arial" w:hAnsi="Arial" w:cs="Arial"/>
          <w:lang w:val="ru-RU"/>
        </w:rPr>
        <w:tab/>
      </w:r>
      <w:r w:rsidRPr="00790710">
        <w:rPr>
          <w:rFonts w:ascii="Arial" w:hAnsi="Arial" w:cs="Arial"/>
          <w:lang w:val="ru-RU"/>
        </w:rPr>
        <w:tab/>
      </w:r>
      <w:r w:rsidRPr="00790710">
        <w:rPr>
          <w:rFonts w:ascii="Arial" w:hAnsi="Arial" w:cs="Arial"/>
          <w:lang w:val="ru-RU"/>
        </w:rPr>
        <w:tab/>
      </w:r>
      <w:r w:rsidRPr="00790710">
        <w:rPr>
          <w:rFonts w:ascii="Arial" w:hAnsi="Arial" w:cs="Arial"/>
          <w:lang w:val="ru-RU"/>
        </w:rPr>
        <w:tab/>
      </w:r>
      <w:r w:rsidRPr="00790710">
        <w:rPr>
          <w:rFonts w:ascii="Arial" w:hAnsi="Arial" w:cs="Arial"/>
          <w:lang w:val="ru-RU"/>
        </w:rPr>
        <w:tab/>
        <w:t>_______________________</w:t>
      </w:r>
    </w:p>
    <w:p w14:paraId="5C8FB150" w14:textId="77777777" w:rsidR="00DC0388" w:rsidRPr="00790710" w:rsidRDefault="00DC0388" w:rsidP="00DC0388">
      <w:pPr>
        <w:jc w:val="center"/>
        <w:rPr>
          <w:rFonts w:ascii="Arial" w:hAnsi="Arial" w:cs="Arial"/>
          <w:b/>
          <w:bCs/>
          <w:i/>
          <w:iCs/>
          <w:lang w:val="sr-Cyrl-RS"/>
        </w:rPr>
      </w:pPr>
    </w:p>
    <w:p w14:paraId="0F923A4F" w14:textId="77777777" w:rsidR="00DC0388" w:rsidRPr="00790710" w:rsidRDefault="00DC0388" w:rsidP="00DC0388">
      <w:pPr>
        <w:shd w:val="clear" w:color="auto" w:fill="FFFFFF"/>
        <w:jc w:val="both"/>
        <w:rPr>
          <w:lang w:val="sr-Cyrl-RS"/>
        </w:rPr>
      </w:pPr>
    </w:p>
    <w:p w14:paraId="77D39FEB" w14:textId="77777777" w:rsidR="00DC0388" w:rsidRPr="00790710" w:rsidRDefault="00DC0388" w:rsidP="00DC0388">
      <w:pPr>
        <w:shd w:val="clear" w:color="auto" w:fill="FFFFFF"/>
        <w:jc w:val="both"/>
        <w:rPr>
          <w:lang w:val="sr-Cyrl-RS"/>
        </w:rPr>
      </w:pPr>
    </w:p>
    <w:p w14:paraId="0CAAF58F" w14:textId="77777777" w:rsidR="00DC0388" w:rsidRPr="00DC0388" w:rsidRDefault="00DC0388" w:rsidP="00DC0388">
      <w:pPr>
        <w:jc w:val="center"/>
        <w:rPr>
          <w:rFonts w:ascii="Arial" w:hAnsi="Arial" w:cs="Arial"/>
          <w:b/>
          <w:szCs w:val="24"/>
          <w:lang w:val="sr-Cyrl-RS"/>
        </w:rPr>
      </w:pPr>
    </w:p>
    <w:sectPr w:rsidR="00DC0388" w:rsidRPr="00DC0388" w:rsidSect="00B61AD9">
      <w:footerReference w:type="even" r:id="rId121"/>
      <w:footerReference w:type="default" r:id="rId122"/>
      <w:footnotePr>
        <w:pos w:val="beneathText"/>
      </w:footnotePr>
      <w:pgSz w:w="11909" w:h="16834" w:code="9"/>
      <w:pgMar w:top="1140" w:right="1140" w:bottom="11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27C6BD" w14:textId="77777777" w:rsidR="006F1368" w:rsidRDefault="006F1368">
      <w:r>
        <w:separator/>
      </w:r>
    </w:p>
    <w:p w14:paraId="690006F1" w14:textId="77777777" w:rsidR="006F1368" w:rsidRDefault="006F1368"/>
  </w:endnote>
  <w:endnote w:type="continuationSeparator" w:id="0">
    <w:p w14:paraId="33E7B220" w14:textId="77777777" w:rsidR="006F1368" w:rsidRDefault="006F1368">
      <w:r>
        <w:continuationSeparator/>
      </w:r>
    </w:p>
    <w:p w14:paraId="5AA94473" w14:textId="77777777" w:rsidR="006F1368" w:rsidRDefault="006F13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Times Roman YU">
    <w:altName w:val="Courier New"/>
    <w:panose1 w:val="00000000000000000000"/>
    <w:charset w:val="00"/>
    <w:family w:val="roman"/>
    <w:notTrueType/>
    <w:pitch w:val="variable"/>
    <w:sig w:usb0="00000003" w:usb1="00000000" w:usb2="00000000" w:usb3="00000000" w:csb0="00000001" w:csb1="00000000"/>
  </w:font>
  <w:font w:name="Book-Cirilica">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TimesNewRomanPSMT">
    <w:altName w:val="Times New Roman"/>
    <w:charset w:val="EE"/>
    <w:family w:val="auto"/>
    <w:pitch w:val="variable"/>
  </w:font>
  <w:font w:name="MS Mincho">
    <w:altName w:val="ＭＳ 明朝"/>
    <w:panose1 w:val="02020609040205080304"/>
    <w:charset w:val="80"/>
    <w:family w:val="roman"/>
    <w:notTrueType/>
    <w:pitch w:val="fixed"/>
    <w:sig w:usb0="00000001" w:usb1="08070000" w:usb2="00000010" w:usb3="00000000" w:csb0="00020000" w:csb1="00000000"/>
  </w:font>
  <w:font w:name="Franklin Gothic Medium Cond">
    <w:altName w:val="Arial Narrow"/>
    <w:charset w:val="EE"/>
    <w:family w:val="swiss"/>
    <w:pitch w:val="variable"/>
    <w:sig w:usb0="00000287" w:usb1="00000000" w:usb2="00000000" w:usb3="00000000" w:csb0="0000009F" w:csb1="00000000"/>
  </w:font>
  <w:font w:name="TimesNewRomanPS-BoldMT">
    <w:altName w:val="Times New Roman"/>
    <w:charset w:val="EE"/>
    <w:family w:val="auto"/>
    <w:pitch w:val="variable"/>
  </w:font>
  <w:font w:name="Nyala">
    <w:panose1 w:val="02000504070300020003"/>
    <w:charset w:val="00"/>
    <w:family w:val="auto"/>
    <w:pitch w:val="variable"/>
    <w:sig w:usb0="A000006F" w:usb1="00000000" w:usb2="000008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446637"/>
      <w:docPartObj>
        <w:docPartGallery w:val="Page Numbers (Bottom of Page)"/>
        <w:docPartUnique/>
      </w:docPartObj>
    </w:sdtPr>
    <w:sdtEndPr>
      <w:rPr>
        <w:rFonts w:ascii="Arial" w:hAnsi="Arial" w:cs="Arial"/>
        <w:sz w:val="16"/>
        <w:szCs w:val="16"/>
      </w:rPr>
    </w:sdtEndPr>
    <w:sdtContent>
      <w:sdt>
        <w:sdtPr>
          <w:id w:val="9446638"/>
          <w:docPartObj>
            <w:docPartGallery w:val="Page Numbers (Top of Page)"/>
            <w:docPartUnique/>
          </w:docPartObj>
        </w:sdtPr>
        <w:sdtEndPr>
          <w:rPr>
            <w:rFonts w:ascii="Arial" w:hAnsi="Arial" w:cs="Arial"/>
            <w:sz w:val="16"/>
            <w:szCs w:val="16"/>
          </w:rPr>
        </w:sdtEndPr>
        <w:sdtContent>
          <w:p w14:paraId="4A2BF9C1" w14:textId="77777777" w:rsidR="00724365" w:rsidRPr="0086723C" w:rsidRDefault="00724365">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4259BD">
              <w:rPr>
                <w:rFonts w:ascii="Arial" w:hAnsi="Arial" w:cs="Arial"/>
                <w:b/>
                <w:bCs/>
                <w:noProof/>
                <w:sz w:val="16"/>
                <w:szCs w:val="16"/>
              </w:rPr>
              <w:t>2</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4259BD">
              <w:rPr>
                <w:rFonts w:ascii="Arial" w:hAnsi="Arial" w:cs="Arial"/>
                <w:b/>
                <w:bCs/>
                <w:noProof/>
                <w:sz w:val="16"/>
                <w:szCs w:val="16"/>
              </w:rPr>
              <w:t>43</w:t>
            </w:r>
            <w:r w:rsidRPr="0086723C">
              <w:rPr>
                <w:rFonts w:ascii="Arial" w:hAnsi="Arial" w:cs="Arial"/>
                <w:b/>
                <w:bCs/>
                <w:sz w:val="16"/>
                <w:szCs w:val="16"/>
              </w:rPr>
              <w:fldChar w:fldCharType="end"/>
            </w:r>
          </w:p>
        </w:sdtContent>
      </w:sdt>
    </w:sdtContent>
  </w:sdt>
  <w:p w14:paraId="141940E0" w14:textId="48CDD7A9" w:rsidR="00724365" w:rsidRPr="00FB0B77" w:rsidRDefault="00724365" w:rsidP="00FB0B77">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964E0D">
      <w:rPr>
        <w:rFonts w:ascii="Arial" w:hAnsi="Arial" w:cs="Arial"/>
        <w:b/>
        <w:i/>
        <w:sz w:val="20"/>
      </w:rPr>
      <w:t>Набавка ситног инвентара за опремање кафе кухиње</w:t>
    </w:r>
    <w:r w:rsidRPr="00FB0B77">
      <w:rPr>
        <w:rFonts w:ascii="Arial" w:hAnsi="Arial" w:cs="Arial"/>
        <w:i/>
        <w:sz w:val="20"/>
      </w:rPr>
      <w:t xml:space="preserve">, </w:t>
    </w:r>
    <w:r w:rsidRPr="00964E0D">
      <w:rPr>
        <w:rFonts w:ascii="Arial" w:hAnsi="Arial" w:cs="Arial"/>
        <w:i/>
        <w:sz w:val="20"/>
      </w:rPr>
      <w:t>ЈN/1000/0125/2015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F0A7D1" w14:textId="77777777" w:rsidR="00724365" w:rsidRPr="00F07C65" w:rsidRDefault="00724365" w:rsidP="00314AE3">
    <w:pPr>
      <w:pStyle w:val="Footer"/>
      <w:jc w:val="right"/>
      <w:rPr>
        <w:rFonts w:ascii="Arial" w:hAnsi="Arial" w:cs="Arial"/>
        <w:sz w:val="20"/>
        <w:lang w:val="sr-Latn-CS"/>
      </w:rPr>
    </w:pPr>
    <w:r w:rsidRPr="00F07C65">
      <w:rPr>
        <w:rFonts w:ascii="Arial" w:hAnsi="Arial" w:cs="Arial"/>
        <w:sz w:val="20"/>
        <w:lang w:val="sr-Latn-CS"/>
      </w:rPr>
      <w:t>45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8120C" w14:textId="77777777" w:rsidR="00724365" w:rsidRDefault="00724365" w:rsidP="00841BE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D695EA7" w14:textId="77777777" w:rsidR="00724365" w:rsidRDefault="00724365" w:rsidP="00841BE7">
    <w:pPr>
      <w:pStyle w:val="Footer"/>
      <w:ind w:right="360"/>
    </w:pPr>
  </w:p>
  <w:p w14:paraId="2E611618" w14:textId="77777777" w:rsidR="00724365" w:rsidRDefault="00724365" w:rsidP="00F7304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3366681"/>
      <w:docPartObj>
        <w:docPartGallery w:val="Page Numbers (Top of Page)"/>
        <w:docPartUnique/>
      </w:docPartObj>
    </w:sdtPr>
    <w:sdtEndPr>
      <w:rPr>
        <w:rFonts w:ascii="Arial" w:hAnsi="Arial" w:cs="Arial"/>
        <w:sz w:val="16"/>
        <w:szCs w:val="16"/>
      </w:rPr>
    </w:sdtEndPr>
    <w:sdtContent>
      <w:p w14:paraId="6004AC33" w14:textId="77777777" w:rsidR="00724365" w:rsidRPr="0086723C" w:rsidRDefault="00724365" w:rsidP="00A75FD7">
        <w:pPr>
          <w:pStyle w:val="Footer"/>
          <w:jc w:val="right"/>
          <w:rPr>
            <w:rFonts w:ascii="Arial" w:hAnsi="Arial" w:cs="Arial"/>
            <w:sz w:val="16"/>
            <w:szCs w:val="16"/>
          </w:rPr>
        </w:pPr>
        <w:r w:rsidRPr="0086723C">
          <w:rPr>
            <w:rFonts w:ascii="Arial" w:hAnsi="Arial" w:cs="Arial"/>
            <w:b/>
            <w:bCs/>
            <w:sz w:val="16"/>
            <w:szCs w:val="16"/>
          </w:rPr>
          <w:fldChar w:fldCharType="begin"/>
        </w:r>
        <w:r w:rsidRPr="0086723C">
          <w:rPr>
            <w:rFonts w:ascii="Arial" w:hAnsi="Arial" w:cs="Arial"/>
            <w:b/>
            <w:bCs/>
            <w:sz w:val="16"/>
            <w:szCs w:val="16"/>
          </w:rPr>
          <w:instrText xml:space="preserve"> PAGE </w:instrText>
        </w:r>
        <w:r w:rsidRPr="0086723C">
          <w:rPr>
            <w:rFonts w:ascii="Arial" w:hAnsi="Arial" w:cs="Arial"/>
            <w:b/>
            <w:bCs/>
            <w:sz w:val="16"/>
            <w:szCs w:val="16"/>
          </w:rPr>
          <w:fldChar w:fldCharType="separate"/>
        </w:r>
        <w:r w:rsidR="004259BD">
          <w:rPr>
            <w:rFonts w:ascii="Arial" w:hAnsi="Arial" w:cs="Arial"/>
            <w:b/>
            <w:bCs/>
            <w:noProof/>
            <w:sz w:val="16"/>
            <w:szCs w:val="16"/>
          </w:rPr>
          <w:t>43</w:t>
        </w:r>
        <w:r w:rsidRPr="0086723C">
          <w:rPr>
            <w:rFonts w:ascii="Arial" w:hAnsi="Arial" w:cs="Arial"/>
            <w:b/>
            <w:bCs/>
            <w:sz w:val="16"/>
            <w:szCs w:val="16"/>
          </w:rPr>
          <w:fldChar w:fldCharType="end"/>
        </w:r>
        <w:r w:rsidRPr="0086723C">
          <w:rPr>
            <w:rFonts w:ascii="Arial" w:hAnsi="Arial" w:cs="Arial"/>
            <w:sz w:val="16"/>
            <w:szCs w:val="16"/>
          </w:rPr>
          <w:t xml:space="preserve"> o</w:t>
        </w:r>
        <w:r w:rsidRPr="0086723C">
          <w:rPr>
            <w:rFonts w:ascii="Arial" w:hAnsi="Arial" w:cs="Arial"/>
            <w:sz w:val="16"/>
            <w:szCs w:val="16"/>
            <w:lang w:val="en-US"/>
          </w:rPr>
          <w:t>d</w:t>
        </w:r>
        <w:r w:rsidRPr="0086723C">
          <w:rPr>
            <w:rFonts w:ascii="Arial" w:hAnsi="Arial" w:cs="Arial"/>
            <w:sz w:val="16"/>
            <w:szCs w:val="16"/>
          </w:rPr>
          <w:t xml:space="preserve"> </w:t>
        </w:r>
        <w:r w:rsidRPr="0086723C">
          <w:rPr>
            <w:rFonts w:ascii="Arial" w:hAnsi="Arial" w:cs="Arial"/>
            <w:b/>
            <w:bCs/>
            <w:sz w:val="16"/>
            <w:szCs w:val="16"/>
          </w:rPr>
          <w:fldChar w:fldCharType="begin"/>
        </w:r>
        <w:r w:rsidRPr="0086723C">
          <w:rPr>
            <w:rFonts w:ascii="Arial" w:hAnsi="Arial" w:cs="Arial"/>
            <w:b/>
            <w:bCs/>
            <w:sz w:val="16"/>
            <w:szCs w:val="16"/>
          </w:rPr>
          <w:instrText xml:space="preserve"> NUMPAGES  </w:instrText>
        </w:r>
        <w:r w:rsidRPr="0086723C">
          <w:rPr>
            <w:rFonts w:ascii="Arial" w:hAnsi="Arial" w:cs="Arial"/>
            <w:b/>
            <w:bCs/>
            <w:sz w:val="16"/>
            <w:szCs w:val="16"/>
          </w:rPr>
          <w:fldChar w:fldCharType="separate"/>
        </w:r>
        <w:r w:rsidR="004259BD">
          <w:rPr>
            <w:rFonts w:ascii="Arial" w:hAnsi="Arial" w:cs="Arial"/>
            <w:b/>
            <w:bCs/>
            <w:noProof/>
            <w:sz w:val="16"/>
            <w:szCs w:val="16"/>
          </w:rPr>
          <w:t>43</w:t>
        </w:r>
        <w:r w:rsidRPr="0086723C">
          <w:rPr>
            <w:rFonts w:ascii="Arial" w:hAnsi="Arial" w:cs="Arial"/>
            <w:b/>
            <w:bCs/>
            <w:sz w:val="16"/>
            <w:szCs w:val="16"/>
          </w:rPr>
          <w:fldChar w:fldCharType="end"/>
        </w:r>
      </w:p>
    </w:sdtContent>
  </w:sdt>
  <w:p w14:paraId="2E4F1651" w14:textId="77777777" w:rsidR="00724365" w:rsidRPr="0086723C" w:rsidRDefault="00724365" w:rsidP="00DC0388">
    <w:pPr>
      <w:pStyle w:val="Footer"/>
      <w:jc w:val="right"/>
      <w:rPr>
        <w:rFonts w:ascii="Arial" w:hAnsi="Arial" w:cs="Arial"/>
        <w:sz w:val="16"/>
        <w:szCs w:val="16"/>
      </w:rPr>
    </w:pPr>
  </w:p>
  <w:p w14:paraId="2B17E995" w14:textId="77777777" w:rsidR="00724365" w:rsidRPr="00FB0B77" w:rsidRDefault="00724365" w:rsidP="00DC0388">
    <w:pPr>
      <w:pStyle w:val="Footer"/>
      <w:jc w:val="center"/>
      <w:rPr>
        <w:rFonts w:ascii="Arial" w:hAnsi="Arial" w:cs="Arial"/>
        <w:i/>
        <w:sz w:val="20"/>
      </w:rPr>
    </w:pPr>
    <w:r w:rsidRPr="00FB0B77">
      <w:rPr>
        <w:rFonts w:ascii="Arial" w:hAnsi="Arial" w:cs="Arial"/>
        <w:i/>
        <w:sz w:val="20"/>
      </w:rPr>
      <w:t>ЈП ЕПС – КД</w:t>
    </w:r>
    <w:r w:rsidRPr="00FB0B77">
      <w:rPr>
        <w:rFonts w:ascii="Arial" w:hAnsi="Arial" w:cs="Arial"/>
        <w:i/>
        <w:sz w:val="20"/>
        <w:lang w:val="en-US"/>
      </w:rPr>
      <w:t xml:space="preserve"> </w:t>
    </w:r>
    <w:r w:rsidRPr="00964E0D">
      <w:rPr>
        <w:rFonts w:ascii="Arial" w:hAnsi="Arial" w:cs="Arial"/>
        <w:b/>
        <w:i/>
        <w:sz w:val="20"/>
      </w:rPr>
      <w:t>Набавка ситног инвентара за опремање кафе кухиње</w:t>
    </w:r>
    <w:r w:rsidRPr="00FB0B77">
      <w:rPr>
        <w:rFonts w:ascii="Arial" w:hAnsi="Arial" w:cs="Arial"/>
        <w:i/>
        <w:sz w:val="20"/>
      </w:rPr>
      <w:t>,</w:t>
    </w:r>
    <w:r w:rsidRPr="00FB0B77">
      <w:rPr>
        <w:rFonts w:ascii="Arial" w:hAnsi="Arial" w:cs="Arial"/>
        <w:i/>
        <w:sz w:val="20"/>
        <w:lang w:val="en-US"/>
      </w:rPr>
      <w:t xml:space="preserve">  </w:t>
    </w:r>
    <w:r w:rsidRPr="00FB0B77">
      <w:rPr>
        <w:rFonts w:ascii="Arial" w:hAnsi="Arial" w:cs="Arial"/>
        <w:i/>
        <w:sz w:val="20"/>
      </w:rPr>
      <w:t xml:space="preserve">ЈН БР </w:t>
    </w:r>
    <w:r w:rsidRPr="00964E0D">
      <w:rPr>
        <w:rFonts w:ascii="Arial" w:hAnsi="Arial" w:cs="Arial"/>
        <w:i/>
        <w:sz w:val="20"/>
      </w:rPr>
      <w:t>ЈN/1000/0125/2015</w:t>
    </w:r>
  </w:p>
  <w:p w14:paraId="4F68CFE5" w14:textId="77777777" w:rsidR="00724365" w:rsidRPr="00FB0B77" w:rsidRDefault="00724365" w:rsidP="00DC0388">
    <w:pPr>
      <w:pStyle w:val="Footer"/>
      <w:tabs>
        <w:tab w:val="left" w:pos="3844"/>
      </w:tabs>
      <w:rPr>
        <w:rFonts w:ascii="Arial" w:hAnsi="Arial" w:cs="Arial"/>
        <w:i/>
        <w:sz w:val="20"/>
      </w:rPr>
    </w:pPr>
    <w:r>
      <w:rPr>
        <w:rFonts w:ascii="Arial" w:hAnsi="Arial" w:cs="Arial"/>
        <w:i/>
        <w:sz w:val="20"/>
      </w:rPr>
      <w:tab/>
    </w:r>
    <w:r>
      <w:rPr>
        <w:rFonts w:ascii="Arial" w:hAnsi="Arial" w:cs="Arial"/>
        <w:i/>
        <w:sz w:val="20"/>
      </w:rPr>
      <w:tab/>
    </w:r>
  </w:p>
  <w:p w14:paraId="02FC6B12" w14:textId="77777777" w:rsidR="00724365" w:rsidRDefault="00724365" w:rsidP="00EB7346">
    <w:pPr>
      <w:pStyle w:val="Footer"/>
      <w:tabs>
        <w:tab w:val="clear" w:pos="4320"/>
        <w:tab w:val="clear" w:pos="8640"/>
        <w:tab w:val="left" w:pos="36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111A2B" w14:textId="77777777" w:rsidR="006F1368" w:rsidRDefault="006F1368">
      <w:r>
        <w:separator/>
      </w:r>
    </w:p>
    <w:p w14:paraId="0425AD0E" w14:textId="77777777" w:rsidR="006F1368" w:rsidRDefault="006F1368"/>
  </w:footnote>
  <w:footnote w:type="continuationSeparator" w:id="0">
    <w:p w14:paraId="4723D678" w14:textId="77777777" w:rsidR="006F1368" w:rsidRDefault="006F1368">
      <w:r>
        <w:continuationSeparator/>
      </w:r>
    </w:p>
    <w:p w14:paraId="44E78280" w14:textId="77777777" w:rsidR="006F1368" w:rsidRDefault="006F136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5DED000"/>
    <w:name w:val="WW8Num1"/>
    <w:lvl w:ilvl="0">
      <w:start w:val="1"/>
      <w:numFmt w:val="decimal"/>
      <w:lvlText w:val="%1."/>
      <w:lvlJc w:val="left"/>
      <w:pPr>
        <w:tabs>
          <w:tab w:val="num" w:pos="720"/>
        </w:tabs>
        <w:ind w:left="720" w:hanging="363"/>
      </w:pPr>
      <w:rPr>
        <w:rFonts w:hint="default"/>
      </w:rPr>
    </w:lvl>
    <w:lvl w:ilvl="1">
      <w:start w:val="1"/>
      <w:numFmt w:val="lowerLetter"/>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1">
    <w:nsid w:val="00000002"/>
    <w:multiLevelType w:val="singleLevel"/>
    <w:tmpl w:val="00000002"/>
    <w:name w:val="WW8Num2"/>
    <w:lvl w:ilvl="0">
      <w:start w:val="1"/>
      <w:numFmt w:val="bullet"/>
      <w:lvlText w:val="·"/>
      <w:lvlJc w:val="left"/>
      <w:pPr>
        <w:tabs>
          <w:tab w:val="num" w:pos="1080"/>
        </w:tabs>
      </w:pPr>
      <w:rPr>
        <w:rFonts w:ascii="Symbol" w:hAnsi="Symbol"/>
      </w:rPr>
    </w:lvl>
  </w:abstractNum>
  <w:abstractNum w:abstractNumId="2">
    <w:nsid w:val="00000003"/>
    <w:multiLevelType w:val="singleLevel"/>
    <w:tmpl w:val="00000003"/>
    <w:name w:val="WW8Num3"/>
    <w:lvl w:ilvl="0">
      <w:start w:val="1"/>
      <w:numFmt w:val="bullet"/>
      <w:lvlText w:val="·"/>
      <w:lvlJc w:val="left"/>
      <w:pPr>
        <w:tabs>
          <w:tab w:val="num" w:pos="720"/>
        </w:tabs>
      </w:pPr>
      <w:rPr>
        <w:rFonts w:ascii="Symbol" w:hAnsi="Symbol"/>
      </w:rPr>
    </w:lvl>
  </w:abstractNum>
  <w:abstractNum w:abstractNumId="3">
    <w:nsid w:val="00000004"/>
    <w:multiLevelType w:val="singleLevel"/>
    <w:tmpl w:val="00000004"/>
    <w:name w:val="WW8Num4"/>
    <w:lvl w:ilvl="0">
      <w:start w:val="1"/>
      <w:numFmt w:val="bullet"/>
      <w:lvlText w:val="·"/>
      <w:lvlJc w:val="left"/>
      <w:pPr>
        <w:tabs>
          <w:tab w:val="num" w:pos="720"/>
        </w:tabs>
      </w:pPr>
      <w:rPr>
        <w:rFonts w:ascii="Symbol" w:hAnsi="Symbol"/>
      </w:rPr>
    </w:lvl>
  </w:abstractNum>
  <w:abstractNum w:abstractNumId="4">
    <w:nsid w:val="00000005"/>
    <w:multiLevelType w:val="singleLevel"/>
    <w:tmpl w:val="00000005"/>
    <w:name w:val="WW8Num5"/>
    <w:lvl w:ilvl="0">
      <w:start w:val="1"/>
      <w:numFmt w:val="bullet"/>
      <w:lvlText w:val="·"/>
      <w:lvlJc w:val="left"/>
      <w:pPr>
        <w:tabs>
          <w:tab w:val="num" w:pos="720"/>
        </w:tabs>
      </w:pPr>
      <w:rPr>
        <w:rFonts w:ascii="Symbol" w:hAnsi="Symbol" w:cs="Times New Roman"/>
      </w:rPr>
    </w:lvl>
  </w:abstractNum>
  <w:abstractNum w:abstractNumId="5">
    <w:nsid w:val="00000006"/>
    <w:multiLevelType w:val="singleLevel"/>
    <w:tmpl w:val="00000006"/>
    <w:name w:val="WW8Num6"/>
    <w:lvl w:ilvl="0">
      <w:start w:val="1"/>
      <w:numFmt w:val="bullet"/>
      <w:lvlText w:val="·"/>
      <w:lvlJc w:val="left"/>
      <w:pPr>
        <w:tabs>
          <w:tab w:val="num" w:pos="780"/>
        </w:tabs>
      </w:pPr>
      <w:rPr>
        <w:rFonts w:ascii="Symbol" w:hAnsi="Symbol"/>
      </w:rPr>
    </w:lvl>
  </w:abstractNum>
  <w:abstractNum w:abstractNumId="6">
    <w:nsid w:val="00000007"/>
    <w:multiLevelType w:val="singleLevel"/>
    <w:tmpl w:val="00000007"/>
    <w:name w:val="WW8Num7"/>
    <w:lvl w:ilvl="0">
      <w:start w:val="1"/>
      <w:numFmt w:val="decimal"/>
      <w:lvlText w:val="%1."/>
      <w:lvlJc w:val="left"/>
      <w:pPr>
        <w:tabs>
          <w:tab w:val="num" w:pos="1080"/>
        </w:tabs>
      </w:pPr>
    </w:lvl>
  </w:abstractNum>
  <w:abstractNum w:abstractNumId="7">
    <w:nsid w:val="00000008"/>
    <w:multiLevelType w:val="multilevel"/>
    <w:tmpl w:val="488EF712"/>
    <w:name w:val="WW8Num8"/>
    <w:lvl w:ilvl="0">
      <w:start w:val="1"/>
      <w:numFmt w:val="decimal"/>
      <w:lvlText w:val="%1."/>
      <w:lvlJc w:val="left"/>
      <w:pPr>
        <w:tabs>
          <w:tab w:val="num" w:pos="735"/>
        </w:tabs>
        <w:ind w:left="0" w:firstLine="0"/>
      </w:pPr>
      <w:rPr>
        <w:rFonts w:hint="default"/>
        <w:i w:val="0"/>
      </w:rPr>
    </w:lvl>
    <w:lvl w:ilvl="1">
      <w:start w:val="1"/>
      <w:numFmt w:val="decimal"/>
      <w:lvlText w:val="%1.%2."/>
      <w:lvlJc w:val="left"/>
      <w:pPr>
        <w:tabs>
          <w:tab w:val="num" w:pos="1089"/>
        </w:tabs>
        <w:ind w:left="0" w:firstLine="0"/>
      </w:pPr>
      <w:rPr>
        <w:rFonts w:hint="default"/>
      </w:rPr>
    </w:lvl>
    <w:lvl w:ilvl="2">
      <w:start w:val="1"/>
      <w:numFmt w:val="decimal"/>
      <w:lvlText w:val="%1.%2.%3."/>
      <w:lvlJc w:val="left"/>
      <w:pPr>
        <w:tabs>
          <w:tab w:val="num" w:pos="1443"/>
        </w:tabs>
        <w:ind w:left="0" w:firstLine="0"/>
      </w:pPr>
      <w:rPr>
        <w:rFonts w:hint="default"/>
      </w:rPr>
    </w:lvl>
    <w:lvl w:ilvl="3">
      <w:start w:val="1"/>
      <w:numFmt w:val="decimal"/>
      <w:lvlText w:val="%1.%2.%3.%4."/>
      <w:lvlJc w:val="left"/>
      <w:pPr>
        <w:tabs>
          <w:tab w:val="num" w:pos="1797"/>
        </w:tabs>
        <w:ind w:left="0" w:firstLine="0"/>
      </w:pPr>
      <w:rPr>
        <w:rFonts w:hint="default"/>
      </w:rPr>
    </w:lvl>
    <w:lvl w:ilvl="4">
      <w:start w:val="1"/>
      <w:numFmt w:val="decimal"/>
      <w:lvlText w:val="%1.%2.%3.%4.%5."/>
      <w:lvlJc w:val="left"/>
      <w:pPr>
        <w:tabs>
          <w:tab w:val="num" w:pos="2496"/>
        </w:tabs>
        <w:ind w:left="0" w:firstLine="0"/>
      </w:pPr>
      <w:rPr>
        <w:rFonts w:hint="default"/>
      </w:rPr>
    </w:lvl>
    <w:lvl w:ilvl="5">
      <w:start w:val="1"/>
      <w:numFmt w:val="decimal"/>
      <w:lvlText w:val="%1.%2.%3.%4.%5.%6."/>
      <w:lvlJc w:val="left"/>
      <w:pPr>
        <w:tabs>
          <w:tab w:val="num" w:pos="2850"/>
        </w:tabs>
        <w:ind w:left="0" w:firstLine="0"/>
      </w:pPr>
      <w:rPr>
        <w:rFonts w:hint="default"/>
      </w:rPr>
    </w:lvl>
    <w:lvl w:ilvl="6">
      <w:start w:val="1"/>
      <w:numFmt w:val="decimal"/>
      <w:lvlText w:val="%1.%2.%3.%4.%5.%6.%7."/>
      <w:lvlJc w:val="left"/>
      <w:pPr>
        <w:tabs>
          <w:tab w:val="num" w:pos="3204"/>
        </w:tabs>
        <w:ind w:left="0" w:firstLine="0"/>
      </w:pPr>
      <w:rPr>
        <w:rFonts w:hint="default"/>
      </w:rPr>
    </w:lvl>
    <w:lvl w:ilvl="7">
      <w:start w:val="1"/>
      <w:numFmt w:val="decimal"/>
      <w:lvlText w:val="%1.%2.%3.%4.%5.%6.%7.%8."/>
      <w:lvlJc w:val="left"/>
      <w:pPr>
        <w:tabs>
          <w:tab w:val="num" w:pos="3918"/>
        </w:tabs>
        <w:ind w:left="0" w:firstLine="0"/>
      </w:pPr>
      <w:rPr>
        <w:rFonts w:hint="default"/>
      </w:rPr>
    </w:lvl>
    <w:lvl w:ilvl="8">
      <w:start w:val="1"/>
      <w:numFmt w:val="decimal"/>
      <w:lvlText w:val="%1.%2.%3.%4.%5.%6.%7.%8.%9."/>
      <w:lvlJc w:val="left"/>
      <w:pPr>
        <w:tabs>
          <w:tab w:val="num" w:pos="4272"/>
        </w:tabs>
        <w:ind w:left="0" w:firstLine="0"/>
      </w:pPr>
      <w:rPr>
        <w:rFonts w:hint="default"/>
      </w:rPr>
    </w:lvl>
  </w:abstractNum>
  <w:abstractNum w:abstractNumId="8">
    <w:nsid w:val="00000009"/>
    <w:multiLevelType w:val="multilevel"/>
    <w:tmpl w:val="00000009"/>
    <w:name w:val="WW8Num9"/>
    <w:lvl w:ilvl="0">
      <w:start w:val="2"/>
      <w:numFmt w:val="decimal"/>
      <w:lvlText w:val="%1"/>
      <w:lvlJc w:val="left"/>
      <w:pPr>
        <w:tabs>
          <w:tab w:val="num" w:pos="720"/>
        </w:tabs>
      </w:pPr>
    </w:lvl>
    <w:lvl w:ilvl="1">
      <w:start w:val="4"/>
      <w:numFmt w:val="decimal"/>
      <w:lvlText w:val="%1.%2"/>
      <w:lvlJc w:val="left"/>
      <w:pPr>
        <w:tabs>
          <w:tab w:val="num" w:pos="720"/>
        </w:tabs>
      </w:pPr>
    </w:lvl>
    <w:lvl w:ilvl="2">
      <w:start w:val="2"/>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1080"/>
        </w:tabs>
      </w:pPr>
    </w:lvl>
    <w:lvl w:ilvl="5">
      <w:start w:val="1"/>
      <w:numFmt w:val="decimal"/>
      <w:lvlText w:val="%1.%2.%3.%4.%5.%6"/>
      <w:lvlJc w:val="left"/>
      <w:pPr>
        <w:tabs>
          <w:tab w:val="num" w:pos="1080"/>
        </w:tabs>
      </w:pPr>
    </w:lvl>
    <w:lvl w:ilvl="6">
      <w:start w:val="1"/>
      <w:numFmt w:val="decimal"/>
      <w:lvlText w:val="%1.%2.%3.%4.%5.%6.%7"/>
      <w:lvlJc w:val="left"/>
      <w:pPr>
        <w:tabs>
          <w:tab w:val="num" w:pos="144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9">
    <w:nsid w:val="0000000A"/>
    <w:multiLevelType w:val="singleLevel"/>
    <w:tmpl w:val="0000000A"/>
    <w:name w:val="WW8Num10"/>
    <w:lvl w:ilvl="0">
      <w:start w:val="1"/>
      <w:numFmt w:val="upperRoman"/>
      <w:lvlText w:val="%1."/>
      <w:lvlJc w:val="right"/>
      <w:pPr>
        <w:tabs>
          <w:tab w:val="num" w:pos="720"/>
        </w:tabs>
      </w:pPr>
    </w:lvl>
  </w:abstractNum>
  <w:abstractNum w:abstractNumId="10">
    <w:nsid w:val="0000000B"/>
    <w:multiLevelType w:val="singleLevel"/>
    <w:tmpl w:val="0000000B"/>
    <w:name w:val="WW8Num11"/>
    <w:lvl w:ilvl="0">
      <w:start w:val="1"/>
      <w:numFmt w:val="bullet"/>
      <w:lvlText w:val="·"/>
      <w:lvlJc w:val="left"/>
      <w:pPr>
        <w:tabs>
          <w:tab w:val="num" w:pos="770"/>
        </w:tabs>
      </w:pPr>
      <w:rPr>
        <w:rFonts w:ascii="Symbol" w:hAnsi="Symbol"/>
      </w:rPr>
    </w:lvl>
  </w:abstractNum>
  <w:abstractNum w:abstractNumId="11">
    <w:nsid w:val="0000000C"/>
    <w:multiLevelType w:val="singleLevel"/>
    <w:tmpl w:val="0000000C"/>
    <w:name w:val="WW8Num12"/>
    <w:lvl w:ilvl="0">
      <w:start w:val="1"/>
      <w:numFmt w:val="decimal"/>
      <w:lvlText w:val="%1"/>
      <w:lvlJc w:val="left"/>
      <w:pPr>
        <w:tabs>
          <w:tab w:val="num" w:pos="720"/>
        </w:tabs>
      </w:pPr>
    </w:lvl>
  </w:abstractNum>
  <w:abstractNum w:abstractNumId="12">
    <w:nsid w:val="0000000D"/>
    <w:multiLevelType w:val="multilevel"/>
    <w:tmpl w:val="0000000D"/>
    <w:name w:val="WW8Num13"/>
    <w:lvl w:ilvl="0">
      <w:start w:val="2"/>
      <w:numFmt w:val="decimal"/>
      <w:lvlText w:val="%1."/>
      <w:lvlJc w:val="left"/>
      <w:pPr>
        <w:tabs>
          <w:tab w:val="num" w:pos="657"/>
        </w:tabs>
      </w:pPr>
    </w:lvl>
    <w:lvl w:ilvl="1">
      <w:start w:val="3"/>
      <w:numFmt w:val="decimal"/>
      <w:lvlText w:val="%1.%2."/>
      <w:lvlJc w:val="left"/>
      <w:pPr>
        <w:tabs>
          <w:tab w:val="num" w:pos="893"/>
        </w:tabs>
      </w:pPr>
    </w:lvl>
    <w:lvl w:ilvl="2">
      <w:start w:val="1"/>
      <w:numFmt w:val="decimal"/>
      <w:lvlText w:val="%1.%2.%3."/>
      <w:lvlJc w:val="left"/>
      <w:pPr>
        <w:tabs>
          <w:tab w:val="num" w:pos="1192"/>
        </w:tabs>
      </w:pPr>
    </w:lvl>
    <w:lvl w:ilvl="3">
      <w:start w:val="2"/>
      <w:numFmt w:val="decimal"/>
      <w:lvlText w:val="%1.%2.%3.%4."/>
      <w:lvlJc w:val="left"/>
      <w:pPr>
        <w:tabs>
          <w:tab w:val="num" w:pos="1428"/>
        </w:tabs>
      </w:pPr>
    </w:lvl>
    <w:lvl w:ilvl="4">
      <w:start w:val="1"/>
      <w:numFmt w:val="decimal"/>
      <w:lvlText w:val="%1.%2.%3.%4.%5."/>
      <w:lvlJc w:val="left"/>
      <w:pPr>
        <w:tabs>
          <w:tab w:val="num" w:pos="2024"/>
        </w:tabs>
      </w:pPr>
    </w:lvl>
    <w:lvl w:ilvl="5">
      <w:start w:val="1"/>
      <w:numFmt w:val="decimal"/>
      <w:lvlText w:val="%1.%2.%3.%4.%5.%6."/>
      <w:lvlJc w:val="left"/>
      <w:pPr>
        <w:tabs>
          <w:tab w:val="num" w:pos="2260"/>
        </w:tabs>
      </w:pPr>
    </w:lvl>
    <w:lvl w:ilvl="6">
      <w:start w:val="1"/>
      <w:numFmt w:val="decimal"/>
      <w:lvlText w:val="%1.%2.%3.%4.%5.%6.%7."/>
      <w:lvlJc w:val="left"/>
      <w:pPr>
        <w:tabs>
          <w:tab w:val="num" w:pos="2856"/>
        </w:tabs>
      </w:pPr>
    </w:lvl>
    <w:lvl w:ilvl="7">
      <w:start w:val="1"/>
      <w:numFmt w:val="decimal"/>
      <w:lvlText w:val="%1.%2.%3.%4.%5.%6.%7.%8."/>
      <w:lvlJc w:val="left"/>
      <w:pPr>
        <w:tabs>
          <w:tab w:val="num" w:pos="3092"/>
        </w:tabs>
      </w:pPr>
    </w:lvl>
    <w:lvl w:ilvl="8">
      <w:start w:val="1"/>
      <w:numFmt w:val="decimal"/>
      <w:lvlText w:val="%1.%2.%3.%4.%5.%6.%7.%8.%9."/>
      <w:lvlJc w:val="left"/>
      <w:pPr>
        <w:tabs>
          <w:tab w:val="num" w:pos="3688"/>
        </w:tabs>
      </w:pPr>
    </w:lvl>
  </w:abstractNum>
  <w:abstractNum w:abstractNumId="13">
    <w:nsid w:val="0000000E"/>
    <w:multiLevelType w:val="singleLevel"/>
    <w:tmpl w:val="0000000E"/>
    <w:name w:val="WW8Num14"/>
    <w:lvl w:ilvl="0">
      <w:start w:val="1"/>
      <w:numFmt w:val="decimal"/>
      <w:lvlText w:val="%1."/>
      <w:lvlJc w:val="left"/>
      <w:pPr>
        <w:tabs>
          <w:tab w:val="num" w:pos="720"/>
        </w:tabs>
      </w:pPr>
    </w:lvl>
  </w:abstractNum>
  <w:abstractNum w:abstractNumId="14">
    <w:nsid w:val="0000000F"/>
    <w:multiLevelType w:val="singleLevel"/>
    <w:tmpl w:val="0000000F"/>
    <w:name w:val="WW8Num15"/>
    <w:lvl w:ilvl="0">
      <w:start w:val="1"/>
      <w:numFmt w:val="bullet"/>
      <w:lvlText w:val="·"/>
      <w:lvlJc w:val="left"/>
      <w:pPr>
        <w:tabs>
          <w:tab w:val="num" w:pos="720"/>
        </w:tabs>
      </w:pPr>
      <w:rPr>
        <w:rFonts w:ascii="Symbol" w:hAnsi="Symbol"/>
      </w:rPr>
    </w:lvl>
  </w:abstractNum>
  <w:abstractNum w:abstractNumId="15">
    <w:nsid w:val="00000010"/>
    <w:multiLevelType w:val="singleLevel"/>
    <w:tmpl w:val="00000010"/>
    <w:name w:val="WW8Num16"/>
    <w:lvl w:ilvl="0">
      <w:start w:val="1"/>
      <w:numFmt w:val="bullet"/>
      <w:lvlText w:val="·"/>
      <w:lvlJc w:val="left"/>
      <w:pPr>
        <w:tabs>
          <w:tab w:val="num" w:pos="720"/>
        </w:tabs>
      </w:pPr>
      <w:rPr>
        <w:rFonts w:ascii="Symbol" w:hAnsi="Symbol" w:cs="Times New Roman"/>
      </w:rPr>
    </w:lvl>
  </w:abstractNum>
  <w:abstractNum w:abstractNumId="16">
    <w:nsid w:val="00000011"/>
    <w:multiLevelType w:val="singleLevel"/>
    <w:tmpl w:val="00000011"/>
    <w:name w:val="WW8Num17"/>
    <w:lvl w:ilvl="0">
      <w:start w:val="1"/>
      <w:numFmt w:val="bullet"/>
      <w:lvlText w:val="·"/>
      <w:lvlJc w:val="left"/>
      <w:pPr>
        <w:tabs>
          <w:tab w:val="num" w:pos="1080"/>
        </w:tabs>
      </w:pPr>
      <w:rPr>
        <w:rFonts w:ascii="Symbol" w:hAnsi="Symbol"/>
      </w:rPr>
    </w:lvl>
  </w:abstractNum>
  <w:abstractNum w:abstractNumId="17">
    <w:nsid w:val="00000012"/>
    <w:multiLevelType w:val="multilevel"/>
    <w:tmpl w:val="7F4C09A2"/>
    <w:name w:val="WW8Num18"/>
    <w:lvl w:ilvl="0">
      <w:start w:val="1"/>
      <w:numFmt w:val="decimal"/>
      <w:lvlText w:val="%1."/>
      <w:lvlJc w:val="left"/>
      <w:pPr>
        <w:tabs>
          <w:tab w:val="num" w:pos="360"/>
        </w:tabs>
      </w:pPr>
    </w:lvl>
    <w:lvl w:ilvl="1">
      <w:start w:val="2"/>
      <w:numFmt w:val="decimal"/>
      <w:isLgl/>
      <w:lvlText w:val="%1.%2."/>
      <w:lvlJc w:val="left"/>
      <w:pPr>
        <w:tabs>
          <w:tab w:val="num" w:pos="675"/>
        </w:tabs>
        <w:ind w:left="675" w:hanging="495"/>
      </w:pPr>
      <w:rPr>
        <w:rFonts w:hint="default"/>
      </w:rPr>
    </w:lvl>
    <w:lvl w:ilvl="2">
      <w:start w:val="2"/>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1980"/>
        </w:tabs>
        <w:ind w:left="1980" w:hanging="1080"/>
      </w:pPr>
      <w:rPr>
        <w:rFonts w:hint="default"/>
      </w:rPr>
    </w:lvl>
    <w:lvl w:ilvl="6">
      <w:start w:val="1"/>
      <w:numFmt w:val="decimal"/>
      <w:isLgl/>
      <w:lvlText w:val="%1.%2.%3.%4.%5.%6.%7."/>
      <w:lvlJc w:val="left"/>
      <w:pPr>
        <w:tabs>
          <w:tab w:val="num" w:pos="2520"/>
        </w:tabs>
        <w:ind w:left="2520" w:hanging="1440"/>
      </w:pPr>
      <w:rPr>
        <w:rFonts w:hint="default"/>
      </w:rPr>
    </w:lvl>
    <w:lvl w:ilvl="7">
      <w:start w:val="1"/>
      <w:numFmt w:val="decimal"/>
      <w:isLgl/>
      <w:lvlText w:val="%1.%2.%3.%4.%5.%6.%7.%8."/>
      <w:lvlJc w:val="left"/>
      <w:pPr>
        <w:tabs>
          <w:tab w:val="num" w:pos="2700"/>
        </w:tabs>
        <w:ind w:left="2700" w:hanging="1440"/>
      </w:pPr>
      <w:rPr>
        <w:rFonts w:hint="default"/>
      </w:rPr>
    </w:lvl>
    <w:lvl w:ilvl="8">
      <w:start w:val="1"/>
      <w:numFmt w:val="decimal"/>
      <w:isLgl/>
      <w:lvlText w:val="%1.%2.%3.%4.%5.%6.%7.%8.%9."/>
      <w:lvlJc w:val="left"/>
      <w:pPr>
        <w:tabs>
          <w:tab w:val="num" w:pos="3240"/>
        </w:tabs>
        <w:ind w:left="3240" w:hanging="1800"/>
      </w:pPr>
      <w:rPr>
        <w:rFonts w:hint="default"/>
      </w:rPr>
    </w:lvl>
  </w:abstractNum>
  <w:abstractNum w:abstractNumId="18">
    <w:nsid w:val="00000013"/>
    <w:multiLevelType w:val="multilevel"/>
    <w:tmpl w:val="00000013"/>
    <w:name w:val="WW8Num19"/>
    <w:lvl w:ilvl="0">
      <w:start w:val="7"/>
      <w:numFmt w:val="decimal"/>
      <w:lvlText w:val="%1."/>
      <w:lvlJc w:val="left"/>
      <w:pPr>
        <w:tabs>
          <w:tab w:val="num" w:pos="660"/>
        </w:tabs>
      </w:pPr>
    </w:lvl>
    <w:lvl w:ilvl="1">
      <w:start w:val="9"/>
      <w:numFmt w:val="bullet"/>
      <w:lvlText w:val="-"/>
      <w:lvlJc w:val="left"/>
      <w:pPr>
        <w:tabs>
          <w:tab w:val="num" w:pos="1380"/>
        </w:tabs>
      </w:pPr>
      <w:rPr>
        <w:rFonts w:ascii="Times New Roman" w:hAnsi="Times New Roman" w:cs="Times New Roman"/>
      </w:rPr>
    </w:lvl>
    <w:lvl w:ilvl="2">
      <w:start w:val="1"/>
      <w:numFmt w:val="lowerRoman"/>
      <w:lvlText w:val="%3."/>
      <w:lvlJc w:val="right"/>
      <w:pPr>
        <w:tabs>
          <w:tab w:val="num" w:pos="2100"/>
        </w:tabs>
      </w:pPr>
    </w:lvl>
    <w:lvl w:ilvl="3">
      <w:start w:val="1"/>
      <w:numFmt w:val="decimal"/>
      <w:lvlText w:val="%4."/>
      <w:lvlJc w:val="left"/>
      <w:pPr>
        <w:tabs>
          <w:tab w:val="num" w:pos="2820"/>
        </w:tabs>
      </w:pPr>
    </w:lvl>
    <w:lvl w:ilvl="4">
      <w:start w:val="1"/>
      <w:numFmt w:val="lowerLetter"/>
      <w:lvlText w:val="%5."/>
      <w:lvlJc w:val="left"/>
      <w:pPr>
        <w:tabs>
          <w:tab w:val="num" w:pos="3540"/>
        </w:tabs>
      </w:pPr>
    </w:lvl>
    <w:lvl w:ilvl="5">
      <w:start w:val="1"/>
      <w:numFmt w:val="lowerRoman"/>
      <w:lvlText w:val="%6."/>
      <w:lvlJc w:val="right"/>
      <w:pPr>
        <w:tabs>
          <w:tab w:val="num" w:pos="4260"/>
        </w:tabs>
      </w:pPr>
    </w:lvl>
    <w:lvl w:ilvl="6">
      <w:start w:val="1"/>
      <w:numFmt w:val="decimal"/>
      <w:lvlText w:val="%7."/>
      <w:lvlJc w:val="left"/>
      <w:pPr>
        <w:tabs>
          <w:tab w:val="num" w:pos="4980"/>
        </w:tabs>
      </w:pPr>
    </w:lvl>
    <w:lvl w:ilvl="7">
      <w:start w:val="1"/>
      <w:numFmt w:val="lowerLetter"/>
      <w:lvlText w:val="%8."/>
      <w:lvlJc w:val="left"/>
      <w:pPr>
        <w:tabs>
          <w:tab w:val="num" w:pos="5700"/>
        </w:tabs>
      </w:pPr>
    </w:lvl>
    <w:lvl w:ilvl="8">
      <w:start w:val="1"/>
      <w:numFmt w:val="lowerRoman"/>
      <w:lvlText w:val="%9."/>
      <w:lvlJc w:val="right"/>
      <w:pPr>
        <w:tabs>
          <w:tab w:val="num" w:pos="6420"/>
        </w:tabs>
      </w:pPr>
    </w:lvl>
  </w:abstractNum>
  <w:abstractNum w:abstractNumId="19">
    <w:nsid w:val="00000014"/>
    <w:multiLevelType w:val="singleLevel"/>
    <w:tmpl w:val="00000014"/>
    <w:name w:val="WW8Num20"/>
    <w:lvl w:ilvl="0">
      <w:start w:val="1"/>
      <w:numFmt w:val="bullet"/>
      <w:lvlText w:val="o"/>
      <w:lvlJc w:val="left"/>
      <w:pPr>
        <w:tabs>
          <w:tab w:val="num" w:pos="1620"/>
        </w:tabs>
      </w:pPr>
      <w:rPr>
        <w:rFonts w:ascii="Courier New" w:hAnsi="Courier New"/>
        <w:color w:val="auto"/>
      </w:rPr>
    </w:lvl>
  </w:abstractNum>
  <w:abstractNum w:abstractNumId="20">
    <w:nsid w:val="00000015"/>
    <w:multiLevelType w:val="singleLevel"/>
    <w:tmpl w:val="00000015"/>
    <w:name w:val="WW8Num21"/>
    <w:lvl w:ilvl="0">
      <w:start w:val="1"/>
      <w:numFmt w:val="bullet"/>
      <w:lvlText w:val="·"/>
      <w:lvlJc w:val="left"/>
      <w:pPr>
        <w:tabs>
          <w:tab w:val="num" w:pos="720"/>
        </w:tabs>
      </w:pPr>
      <w:rPr>
        <w:rFonts w:ascii="Symbol" w:hAnsi="Symbol"/>
      </w:rPr>
    </w:lvl>
  </w:abstractNum>
  <w:abstractNum w:abstractNumId="21">
    <w:nsid w:val="00000016"/>
    <w:multiLevelType w:val="multilevel"/>
    <w:tmpl w:val="00000016"/>
    <w:name w:val="WW8Num22"/>
    <w:lvl w:ilvl="0">
      <w:start w:val="1"/>
      <w:numFmt w:val="decimal"/>
      <w:lvlText w:val="%1."/>
      <w:lvlJc w:val="left"/>
      <w:pPr>
        <w:tabs>
          <w:tab w:val="num" w:pos="735"/>
        </w:tabs>
      </w:pPr>
    </w:lvl>
    <w:lvl w:ilvl="1">
      <w:start w:val="1"/>
      <w:numFmt w:val="decimal"/>
      <w:lvlText w:val="%1.%2."/>
      <w:lvlJc w:val="left"/>
      <w:pPr>
        <w:tabs>
          <w:tab w:val="num" w:pos="1089"/>
        </w:tabs>
      </w:pPr>
    </w:lvl>
    <w:lvl w:ilvl="2">
      <w:start w:val="2"/>
      <w:numFmt w:val="decimal"/>
      <w:lvlText w:val="%1.%2.%3"/>
      <w:lvlJc w:val="left"/>
      <w:pPr>
        <w:tabs>
          <w:tab w:val="num" w:pos="1635"/>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22">
    <w:nsid w:val="00000017"/>
    <w:multiLevelType w:val="multilevel"/>
    <w:tmpl w:val="E79AA572"/>
    <w:name w:val="WW8Num23"/>
    <w:lvl w:ilvl="0">
      <w:start w:val="1"/>
      <w:numFmt w:val="decimal"/>
      <w:lvlText w:val="%1."/>
      <w:lvlJc w:val="left"/>
      <w:pPr>
        <w:tabs>
          <w:tab w:val="num" w:pos="360"/>
        </w:tabs>
      </w:pPr>
      <w:rPr>
        <w:b/>
      </w:rPr>
    </w:lvl>
    <w:lvl w:ilvl="1">
      <w:start w:val="1"/>
      <w:numFmt w:val="decimal"/>
      <w:lvlText w:val="%1.%2."/>
      <w:lvlJc w:val="left"/>
      <w:pPr>
        <w:tabs>
          <w:tab w:val="num" w:pos="720"/>
        </w:tabs>
      </w:pPr>
      <w:rPr>
        <w:b/>
      </w:r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23">
    <w:nsid w:val="00000018"/>
    <w:multiLevelType w:val="multilevel"/>
    <w:tmpl w:val="00000018"/>
    <w:name w:val="WW8Num24"/>
    <w:lvl w:ilvl="0">
      <w:start w:val="1"/>
      <w:numFmt w:val="decimal"/>
      <w:lvlText w:val="%1."/>
      <w:lvlJc w:val="left"/>
      <w:pPr>
        <w:tabs>
          <w:tab w:val="num" w:pos="480"/>
        </w:tabs>
      </w:pPr>
    </w:lvl>
    <w:lvl w:ilvl="1">
      <w:start w:val="1"/>
      <w:numFmt w:val="bullet"/>
      <w:lvlText w:val="·"/>
      <w:lvlJc w:val="left"/>
      <w:pPr>
        <w:tabs>
          <w:tab w:val="num" w:pos="1200"/>
        </w:tabs>
      </w:pPr>
      <w:rPr>
        <w:rFonts w:ascii="Symbol" w:hAnsi="Symbol"/>
      </w:r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24">
    <w:nsid w:val="00000019"/>
    <w:multiLevelType w:val="singleLevel"/>
    <w:tmpl w:val="00000019"/>
    <w:name w:val="WW8Num25"/>
    <w:lvl w:ilvl="0">
      <w:start w:val="1"/>
      <w:numFmt w:val="bullet"/>
      <w:lvlText w:val="·"/>
      <w:lvlJc w:val="left"/>
      <w:pPr>
        <w:tabs>
          <w:tab w:val="num" w:pos="720"/>
        </w:tabs>
      </w:pPr>
      <w:rPr>
        <w:rFonts w:ascii="Symbol" w:hAnsi="Symbol"/>
      </w:rPr>
    </w:lvl>
  </w:abstractNum>
  <w:abstractNum w:abstractNumId="25">
    <w:nsid w:val="0000001A"/>
    <w:multiLevelType w:val="multilevel"/>
    <w:tmpl w:val="B25852B2"/>
    <w:name w:val="WW8Num26"/>
    <w:lvl w:ilvl="0">
      <w:start w:val="1"/>
      <w:numFmt w:val="decimal"/>
      <w:lvlText w:val="%1."/>
      <w:lvlJc w:val="left"/>
      <w:pPr>
        <w:tabs>
          <w:tab w:val="num" w:pos="1440"/>
        </w:tabs>
      </w:pPr>
      <w:rPr>
        <w:i w:val="0"/>
      </w:rPr>
    </w:lvl>
    <w:lvl w:ilvl="1">
      <w:start w:val="3"/>
      <w:numFmt w:val="decimal"/>
      <w:isLgl/>
      <w:lvlText w:val="%1.%2"/>
      <w:lvlJc w:val="left"/>
      <w:pPr>
        <w:tabs>
          <w:tab w:val="num" w:pos="607"/>
        </w:tabs>
        <w:ind w:left="607" w:hanging="435"/>
      </w:pPr>
      <w:rPr>
        <w:rFonts w:hint="default"/>
      </w:rPr>
    </w:lvl>
    <w:lvl w:ilvl="2">
      <w:start w:val="4"/>
      <w:numFmt w:val="decimal"/>
      <w:isLgl/>
      <w:lvlText w:val="%1.%2.%3"/>
      <w:lvlJc w:val="left"/>
      <w:pPr>
        <w:tabs>
          <w:tab w:val="num" w:pos="1064"/>
        </w:tabs>
        <w:ind w:left="1064" w:hanging="720"/>
      </w:pPr>
      <w:rPr>
        <w:rFonts w:hint="default"/>
      </w:rPr>
    </w:lvl>
    <w:lvl w:ilvl="3">
      <w:start w:val="1"/>
      <w:numFmt w:val="decimal"/>
      <w:isLgl/>
      <w:lvlText w:val="%1.%2.%3.%4"/>
      <w:lvlJc w:val="left"/>
      <w:pPr>
        <w:tabs>
          <w:tab w:val="num" w:pos="1236"/>
        </w:tabs>
        <w:ind w:left="1236" w:hanging="720"/>
      </w:pPr>
      <w:rPr>
        <w:rFonts w:hint="default"/>
      </w:rPr>
    </w:lvl>
    <w:lvl w:ilvl="4">
      <w:start w:val="1"/>
      <w:numFmt w:val="decimal"/>
      <w:isLgl/>
      <w:lvlText w:val="%1.%2.%3.%4.%5"/>
      <w:lvlJc w:val="left"/>
      <w:pPr>
        <w:tabs>
          <w:tab w:val="num" w:pos="1768"/>
        </w:tabs>
        <w:ind w:left="1768" w:hanging="1080"/>
      </w:pPr>
      <w:rPr>
        <w:rFonts w:hint="default"/>
      </w:rPr>
    </w:lvl>
    <w:lvl w:ilvl="5">
      <w:start w:val="1"/>
      <w:numFmt w:val="decimal"/>
      <w:isLgl/>
      <w:lvlText w:val="%1.%2.%3.%4.%5.%6"/>
      <w:lvlJc w:val="left"/>
      <w:pPr>
        <w:tabs>
          <w:tab w:val="num" w:pos="1940"/>
        </w:tabs>
        <w:ind w:left="1940" w:hanging="1080"/>
      </w:pPr>
      <w:rPr>
        <w:rFonts w:hint="default"/>
      </w:rPr>
    </w:lvl>
    <w:lvl w:ilvl="6">
      <w:start w:val="1"/>
      <w:numFmt w:val="decimal"/>
      <w:isLgl/>
      <w:lvlText w:val="%1.%2.%3.%4.%5.%6.%7"/>
      <w:lvlJc w:val="left"/>
      <w:pPr>
        <w:tabs>
          <w:tab w:val="num" w:pos="2472"/>
        </w:tabs>
        <w:ind w:left="2472" w:hanging="1440"/>
      </w:pPr>
      <w:rPr>
        <w:rFonts w:hint="default"/>
      </w:rPr>
    </w:lvl>
    <w:lvl w:ilvl="7">
      <w:start w:val="1"/>
      <w:numFmt w:val="decimal"/>
      <w:isLgl/>
      <w:lvlText w:val="%1.%2.%3.%4.%5.%6.%7.%8"/>
      <w:lvlJc w:val="left"/>
      <w:pPr>
        <w:tabs>
          <w:tab w:val="num" w:pos="2644"/>
        </w:tabs>
        <w:ind w:left="2644" w:hanging="1440"/>
      </w:pPr>
      <w:rPr>
        <w:rFonts w:hint="default"/>
      </w:rPr>
    </w:lvl>
    <w:lvl w:ilvl="8">
      <w:start w:val="1"/>
      <w:numFmt w:val="decimal"/>
      <w:isLgl/>
      <w:lvlText w:val="%1.%2.%3.%4.%5.%6.%7.%8.%9"/>
      <w:lvlJc w:val="left"/>
      <w:pPr>
        <w:tabs>
          <w:tab w:val="num" w:pos="2816"/>
        </w:tabs>
        <w:ind w:left="2816" w:hanging="1440"/>
      </w:pPr>
      <w:rPr>
        <w:rFonts w:hint="default"/>
      </w:rPr>
    </w:lvl>
  </w:abstractNum>
  <w:abstractNum w:abstractNumId="26">
    <w:nsid w:val="0000001B"/>
    <w:multiLevelType w:val="singleLevel"/>
    <w:tmpl w:val="0000001B"/>
    <w:name w:val="WW8Num27"/>
    <w:lvl w:ilvl="0">
      <w:start w:val="1"/>
      <w:numFmt w:val="bullet"/>
      <w:lvlText w:val="·"/>
      <w:lvlJc w:val="left"/>
      <w:pPr>
        <w:tabs>
          <w:tab w:val="num" w:pos="1080"/>
        </w:tabs>
      </w:pPr>
      <w:rPr>
        <w:rFonts w:ascii="Symbol" w:hAnsi="Symbol"/>
      </w:rPr>
    </w:lvl>
  </w:abstractNum>
  <w:abstractNum w:abstractNumId="27">
    <w:nsid w:val="0000001C"/>
    <w:multiLevelType w:val="singleLevel"/>
    <w:tmpl w:val="0000001C"/>
    <w:name w:val="WW8Num28"/>
    <w:lvl w:ilvl="0">
      <w:start w:val="1"/>
      <w:numFmt w:val="bullet"/>
      <w:lvlText w:val="·"/>
      <w:lvlJc w:val="left"/>
      <w:pPr>
        <w:tabs>
          <w:tab w:val="num" w:pos="1440"/>
        </w:tabs>
      </w:pPr>
      <w:rPr>
        <w:rFonts w:ascii="Symbol" w:hAnsi="Symbol"/>
      </w:rPr>
    </w:lvl>
  </w:abstractNum>
  <w:abstractNum w:abstractNumId="28">
    <w:nsid w:val="0000001D"/>
    <w:multiLevelType w:val="singleLevel"/>
    <w:tmpl w:val="0000001D"/>
    <w:name w:val="WW8Num29"/>
    <w:lvl w:ilvl="0">
      <w:start w:val="1"/>
      <w:numFmt w:val="bullet"/>
      <w:lvlText w:val="·"/>
      <w:lvlJc w:val="left"/>
      <w:pPr>
        <w:tabs>
          <w:tab w:val="num" w:pos="1080"/>
        </w:tabs>
      </w:pPr>
      <w:rPr>
        <w:rFonts w:ascii="Symbol" w:hAnsi="Symbol"/>
      </w:rPr>
    </w:lvl>
  </w:abstractNum>
  <w:abstractNum w:abstractNumId="29">
    <w:nsid w:val="0000001E"/>
    <w:multiLevelType w:val="multilevel"/>
    <w:tmpl w:val="0000001E"/>
    <w:name w:val="WW8Num30"/>
    <w:lvl w:ilvl="0">
      <w:start w:val="3"/>
      <w:numFmt w:val="decimal"/>
      <w:lvlText w:val="%1."/>
      <w:lvlJc w:val="left"/>
      <w:pPr>
        <w:tabs>
          <w:tab w:val="num" w:pos="480"/>
        </w:tabs>
      </w:pPr>
    </w:lvl>
    <w:lvl w:ilvl="1">
      <w:start w:val="1"/>
      <w:numFmt w:val="lowerLetter"/>
      <w:lvlText w:val="%2."/>
      <w:lvlJc w:val="left"/>
      <w:pPr>
        <w:tabs>
          <w:tab w:val="num" w:pos="1200"/>
        </w:tabs>
      </w:pPr>
    </w:lvl>
    <w:lvl w:ilvl="2">
      <w:start w:val="1"/>
      <w:numFmt w:val="decimal"/>
      <w:lvlText w:val="%3."/>
      <w:lvlJc w:val="left"/>
      <w:pPr>
        <w:tabs>
          <w:tab w:val="num" w:pos="2100"/>
        </w:tabs>
      </w:pPr>
    </w:lvl>
    <w:lvl w:ilvl="3">
      <w:start w:val="1"/>
      <w:numFmt w:val="decimal"/>
      <w:lvlText w:val="%4."/>
      <w:lvlJc w:val="left"/>
      <w:pPr>
        <w:tabs>
          <w:tab w:val="num" w:pos="2640"/>
        </w:tabs>
      </w:pPr>
    </w:lvl>
    <w:lvl w:ilvl="4">
      <w:start w:val="1"/>
      <w:numFmt w:val="lowerLetter"/>
      <w:lvlText w:val="%5."/>
      <w:lvlJc w:val="left"/>
      <w:pPr>
        <w:tabs>
          <w:tab w:val="num" w:pos="3360"/>
        </w:tabs>
      </w:pPr>
    </w:lvl>
    <w:lvl w:ilvl="5">
      <w:start w:val="1"/>
      <w:numFmt w:val="lowerRoman"/>
      <w:lvlText w:val="%6."/>
      <w:lvlJc w:val="right"/>
      <w:pPr>
        <w:tabs>
          <w:tab w:val="num" w:pos="4080"/>
        </w:tabs>
      </w:pPr>
    </w:lvl>
    <w:lvl w:ilvl="6">
      <w:start w:val="1"/>
      <w:numFmt w:val="decimal"/>
      <w:lvlText w:val="%7."/>
      <w:lvlJc w:val="left"/>
      <w:pPr>
        <w:tabs>
          <w:tab w:val="num" w:pos="4800"/>
        </w:tabs>
      </w:pPr>
    </w:lvl>
    <w:lvl w:ilvl="7">
      <w:start w:val="1"/>
      <w:numFmt w:val="lowerLetter"/>
      <w:lvlText w:val="%8."/>
      <w:lvlJc w:val="left"/>
      <w:pPr>
        <w:tabs>
          <w:tab w:val="num" w:pos="5520"/>
        </w:tabs>
      </w:pPr>
    </w:lvl>
    <w:lvl w:ilvl="8">
      <w:start w:val="1"/>
      <w:numFmt w:val="lowerRoman"/>
      <w:lvlText w:val="%9."/>
      <w:lvlJc w:val="right"/>
      <w:pPr>
        <w:tabs>
          <w:tab w:val="num" w:pos="6240"/>
        </w:tabs>
      </w:pPr>
    </w:lvl>
  </w:abstractNum>
  <w:abstractNum w:abstractNumId="30">
    <w:nsid w:val="0000001F"/>
    <w:multiLevelType w:val="singleLevel"/>
    <w:tmpl w:val="0000001F"/>
    <w:name w:val="WW8Num31"/>
    <w:lvl w:ilvl="0">
      <w:start w:val="1"/>
      <w:numFmt w:val="bullet"/>
      <w:lvlText w:val="·"/>
      <w:lvlJc w:val="left"/>
      <w:pPr>
        <w:tabs>
          <w:tab w:val="num" w:pos="720"/>
        </w:tabs>
      </w:pPr>
      <w:rPr>
        <w:rFonts w:ascii="Symbol" w:hAnsi="Symbol"/>
      </w:rPr>
    </w:lvl>
  </w:abstractNum>
  <w:abstractNum w:abstractNumId="31">
    <w:nsid w:val="00000020"/>
    <w:multiLevelType w:val="multilevel"/>
    <w:tmpl w:val="00000020"/>
    <w:name w:val="WW8Num32"/>
    <w:lvl w:ilvl="0">
      <w:start w:val="1"/>
      <w:numFmt w:val="decimal"/>
      <w:lvlText w:val="%1"/>
      <w:lvlJc w:val="left"/>
      <w:pPr>
        <w:tabs>
          <w:tab w:val="num" w:pos="435"/>
        </w:tabs>
      </w:pPr>
    </w:lvl>
    <w:lvl w:ilvl="1">
      <w:start w:val="1"/>
      <w:numFmt w:val="decimal"/>
      <w:lvlText w:val="%1.%2"/>
      <w:lvlJc w:val="left"/>
      <w:pPr>
        <w:tabs>
          <w:tab w:val="num" w:pos="789"/>
        </w:tabs>
      </w:pPr>
    </w:lvl>
    <w:lvl w:ilvl="2">
      <w:start w:val="1"/>
      <w:numFmt w:val="decimal"/>
      <w:lvlText w:val="%1.%2.%3"/>
      <w:lvlJc w:val="left"/>
      <w:pPr>
        <w:tabs>
          <w:tab w:val="num" w:pos="1428"/>
        </w:tabs>
      </w:pPr>
    </w:lvl>
    <w:lvl w:ilvl="3">
      <w:start w:val="1"/>
      <w:numFmt w:val="decimal"/>
      <w:lvlText w:val="%1.%2.%3.%4"/>
      <w:lvlJc w:val="left"/>
      <w:pPr>
        <w:tabs>
          <w:tab w:val="num" w:pos="1782"/>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272"/>
        </w:tabs>
      </w:pPr>
    </w:lvl>
  </w:abstractNum>
  <w:abstractNum w:abstractNumId="32">
    <w:nsid w:val="00000021"/>
    <w:multiLevelType w:val="singleLevel"/>
    <w:tmpl w:val="00000021"/>
    <w:name w:val="WW8Num33"/>
    <w:lvl w:ilvl="0">
      <w:start w:val="1"/>
      <w:numFmt w:val="decimal"/>
      <w:lvlText w:val="%1."/>
      <w:lvlJc w:val="left"/>
      <w:pPr>
        <w:tabs>
          <w:tab w:val="num" w:pos="720"/>
        </w:tabs>
      </w:pPr>
    </w:lvl>
  </w:abstractNum>
  <w:abstractNum w:abstractNumId="33">
    <w:nsid w:val="00000022"/>
    <w:multiLevelType w:val="singleLevel"/>
    <w:tmpl w:val="00000022"/>
    <w:name w:val="WW8Num34"/>
    <w:lvl w:ilvl="0">
      <w:start w:val="1"/>
      <w:numFmt w:val="bullet"/>
      <w:lvlText w:val="·"/>
      <w:lvlJc w:val="left"/>
      <w:pPr>
        <w:tabs>
          <w:tab w:val="num" w:pos="1440"/>
        </w:tabs>
      </w:pPr>
      <w:rPr>
        <w:rFonts w:ascii="Symbol" w:hAnsi="Symbol"/>
      </w:rPr>
    </w:lvl>
  </w:abstractNum>
  <w:abstractNum w:abstractNumId="34">
    <w:nsid w:val="00000023"/>
    <w:multiLevelType w:val="singleLevel"/>
    <w:tmpl w:val="00000023"/>
    <w:name w:val="WW8Num35"/>
    <w:lvl w:ilvl="0">
      <w:start w:val="1"/>
      <w:numFmt w:val="bullet"/>
      <w:lvlText w:val="·"/>
      <w:lvlJc w:val="left"/>
      <w:pPr>
        <w:tabs>
          <w:tab w:val="num" w:pos="720"/>
        </w:tabs>
      </w:pPr>
      <w:rPr>
        <w:rFonts w:ascii="Symbol" w:hAnsi="Symbol"/>
      </w:rPr>
    </w:lvl>
  </w:abstractNum>
  <w:abstractNum w:abstractNumId="35">
    <w:nsid w:val="00000024"/>
    <w:multiLevelType w:val="singleLevel"/>
    <w:tmpl w:val="00000024"/>
    <w:name w:val="WW8Num36"/>
    <w:lvl w:ilvl="0">
      <w:start w:val="1"/>
      <w:numFmt w:val="decimal"/>
      <w:lvlText w:val="%1."/>
      <w:lvlJc w:val="left"/>
      <w:pPr>
        <w:tabs>
          <w:tab w:val="num" w:pos="1080"/>
        </w:tabs>
      </w:pPr>
    </w:lvl>
  </w:abstractNum>
  <w:abstractNum w:abstractNumId="36">
    <w:nsid w:val="00000025"/>
    <w:multiLevelType w:val="multilevel"/>
    <w:tmpl w:val="408A7EBC"/>
    <w:name w:val="WW8Num37"/>
    <w:lvl w:ilvl="0">
      <w:start w:val="1"/>
      <w:numFmt w:val="decimal"/>
      <w:lvlText w:val="%1."/>
      <w:lvlJc w:val="left"/>
      <w:pPr>
        <w:tabs>
          <w:tab w:val="num" w:pos="720"/>
        </w:tabs>
      </w:pPr>
    </w:lvl>
    <w:lvl w:ilvl="1">
      <w:start w:val="2"/>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520"/>
        </w:tabs>
      </w:pPr>
    </w:lvl>
    <w:lvl w:ilvl="5">
      <w:start w:val="1"/>
      <w:numFmt w:val="decimal"/>
      <w:lvlText w:val="%1.%2.%3.%4.%5.%6."/>
      <w:lvlJc w:val="left"/>
      <w:pPr>
        <w:tabs>
          <w:tab w:val="num" w:pos="2880"/>
        </w:tabs>
      </w:pPr>
    </w:lvl>
    <w:lvl w:ilvl="6">
      <w:start w:val="1"/>
      <w:numFmt w:val="decimal"/>
      <w:lvlText w:val="%1.%2.%3.%4.%5.%6.%7."/>
      <w:lvlJc w:val="left"/>
      <w:pPr>
        <w:tabs>
          <w:tab w:val="num" w:pos="3600"/>
        </w:tabs>
      </w:pPr>
    </w:lvl>
    <w:lvl w:ilvl="7">
      <w:start w:val="1"/>
      <w:numFmt w:val="decimal"/>
      <w:lvlText w:val="%1.%2.%3.%4.%5.%6.%7.%8."/>
      <w:lvlJc w:val="left"/>
      <w:pPr>
        <w:tabs>
          <w:tab w:val="num" w:pos="3960"/>
        </w:tabs>
      </w:pPr>
    </w:lvl>
    <w:lvl w:ilvl="8">
      <w:start w:val="1"/>
      <w:numFmt w:val="decimal"/>
      <w:lvlText w:val="%1.%2.%3.%4.%5.%6.%7.%8.%9."/>
      <w:lvlJc w:val="left"/>
      <w:pPr>
        <w:tabs>
          <w:tab w:val="num" w:pos="4680"/>
        </w:tabs>
      </w:pPr>
    </w:lvl>
  </w:abstractNum>
  <w:abstractNum w:abstractNumId="37">
    <w:nsid w:val="00000026"/>
    <w:multiLevelType w:val="multilevel"/>
    <w:tmpl w:val="00000026"/>
    <w:name w:val="WW8Num38"/>
    <w:lvl w:ilvl="0">
      <w:start w:val="1"/>
      <w:numFmt w:val="decimal"/>
      <w:lvlText w:val="%1."/>
      <w:lvlJc w:val="left"/>
      <w:pPr>
        <w:tabs>
          <w:tab w:val="num" w:pos="720"/>
        </w:tabs>
      </w:pPr>
    </w:lvl>
    <w:lvl w:ilvl="1">
      <w:start w:val="1"/>
      <w:numFmt w:val="bullet"/>
      <w:lvlText w:val="o"/>
      <w:lvlJc w:val="left"/>
      <w:pPr>
        <w:tabs>
          <w:tab w:val="num" w:pos="1440"/>
        </w:tabs>
      </w:pPr>
      <w:rPr>
        <w:rFonts w:ascii="Courier New" w:hAnsi="Courier New" w:cs="Courier New"/>
      </w:rPr>
    </w:lvl>
    <w:lvl w:ilvl="2">
      <w:start w:val="1"/>
      <w:numFmt w:val="bullet"/>
      <w:lvlText w:val="§"/>
      <w:lvlJc w:val="left"/>
      <w:pPr>
        <w:tabs>
          <w:tab w:val="num" w:pos="2160"/>
        </w:tabs>
      </w:pPr>
      <w:rPr>
        <w:rFonts w:ascii="Wingdings" w:hAnsi="Wingdings"/>
      </w:rPr>
    </w:lvl>
    <w:lvl w:ilvl="3">
      <w:start w:val="1"/>
      <w:numFmt w:val="bullet"/>
      <w:lvlText w:val="·"/>
      <w:lvlJc w:val="left"/>
      <w:pPr>
        <w:tabs>
          <w:tab w:val="num" w:pos="2880"/>
        </w:tabs>
      </w:pPr>
      <w:rPr>
        <w:rFonts w:ascii="Symbol" w:hAnsi="Symbol"/>
      </w:rPr>
    </w:lvl>
    <w:lvl w:ilvl="4">
      <w:start w:val="1"/>
      <w:numFmt w:val="bullet"/>
      <w:lvlText w:val="o"/>
      <w:lvlJc w:val="left"/>
      <w:pPr>
        <w:tabs>
          <w:tab w:val="num" w:pos="3600"/>
        </w:tabs>
      </w:pPr>
      <w:rPr>
        <w:rFonts w:ascii="Courier New" w:hAnsi="Courier New" w:cs="Courier New"/>
      </w:rPr>
    </w:lvl>
    <w:lvl w:ilvl="5">
      <w:start w:val="1"/>
      <w:numFmt w:val="bullet"/>
      <w:lvlText w:val="§"/>
      <w:lvlJc w:val="left"/>
      <w:pPr>
        <w:tabs>
          <w:tab w:val="num" w:pos="4320"/>
        </w:tabs>
      </w:pPr>
      <w:rPr>
        <w:rFonts w:ascii="Wingdings" w:hAnsi="Wingdings"/>
      </w:rPr>
    </w:lvl>
    <w:lvl w:ilvl="6">
      <w:start w:val="1"/>
      <w:numFmt w:val="bullet"/>
      <w:lvlText w:val="·"/>
      <w:lvlJc w:val="left"/>
      <w:pPr>
        <w:tabs>
          <w:tab w:val="num" w:pos="5040"/>
        </w:tabs>
      </w:pPr>
      <w:rPr>
        <w:rFonts w:ascii="Symbol" w:hAnsi="Symbol"/>
      </w:rPr>
    </w:lvl>
    <w:lvl w:ilvl="7">
      <w:start w:val="1"/>
      <w:numFmt w:val="bullet"/>
      <w:lvlText w:val="o"/>
      <w:lvlJc w:val="left"/>
      <w:pPr>
        <w:tabs>
          <w:tab w:val="num" w:pos="5760"/>
        </w:tabs>
      </w:pPr>
      <w:rPr>
        <w:rFonts w:ascii="Courier New" w:hAnsi="Courier New" w:cs="Courier New"/>
      </w:rPr>
    </w:lvl>
    <w:lvl w:ilvl="8">
      <w:start w:val="1"/>
      <w:numFmt w:val="bullet"/>
      <w:lvlText w:val="§"/>
      <w:lvlJc w:val="left"/>
      <w:pPr>
        <w:tabs>
          <w:tab w:val="num" w:pos="6480"/>
        </w:tabs>
      </w:pPr>
      <w:rPr>
        <w:rFonts w:ascii="Wingdings" w:hAnsi="Wingdings"/>
      </w:rPr>
    </w:lvl>
  </w:abstractNum>
  <w:abstractNum w:abstractNumId="38">
    <w:nsid w:val="00000027"/>
    <w:multiLevelType w:val="singleLevel"/>
    <w:tmpl w:val="A0124116"/>
    <w:name w:val="WW8Num39"/>
    <w:lvl w:ilvl="0">
      <w:start w:val="1"/>
      <w:numFmt w:val="bullet"/>
      <w:lvlText w:val="·"/>
      <w:lvlJc w:val="left"/>
      <w:pPr>
        <w:tabs>
          <w:tab w:val="num" w:pos="720"/>
        </w:tabs>
      </w:pPr>
      <w:rPr>
        <w:rFonts w:ascii="Symbol" w:hAnsi="Symbol"/>
        <w:color w:val="auto"/>
      </w:rPr>
    </w:lvl>
  </w:abstractNum>
  <w:abstractNum w:abstractNumId="39">
    <w:nsid w:val="00000028"/>
    <w:multiLevelType w:val="singleLevel"/>
    <w:tmpl w:val="00000028"/>
    <w:name w:val="WW8Num40"/>
    <w:lvl w:ilvl="0">
      <w:start w:val="1"/>
      <w:numFmt w:val="bullet"/>
      <w:lvlText w:val="·"/>
      <w:lvlJc w:val="left"/>
      <w:pPr>
        <w:tabs>
          <w:tab w:val="num" w:pos="720"/>
        </w:tabs>
      </w:pPr>
      <w:rPr>
        <w:rFonts w:ascii="Symbol" w:hAnsi="Symbol"/>
      </w:rPr>
    </w:lvl>
  </w:abstractNum>
  <w:abstractNum w:abstractNumId="40">
    <w:nsid w:val="00000029"/>
    <w:multiLevelType w:val="singleLevel"/>
    <w:tmpl w:val="00000029"/>
    <w:name w:val="WW8Num41"/>
    <w:lvl w:ilvl="0">
      <w:start w:val="1"/>
      <w:numFmt w:val="bullet"/>
      <w:lvlText w:val="·"/>
      <w:lvlJc w:val="left"/>
      <w:pPr>
        <w:tabs>
          <w:tab w:val="num" w:pos="720"/>
        </w:tabs>
      </w:pPr>
      <w:rPr>
        <w:rFonts w:ascii="Symbol" w:hAnsi="Symbol"/>
      </w:rPr>
    </w:lvl>
  </w:abstractNum>
  <w:abstractNum w:abstractNumId="41">
    <w:nsid w:val="0000002A"/>
    <w:multiLevelType w:val="singleLevel"/>
    <w:tmpl w:val="0000002A"/>
    <w:name w:val="WW8Num42"/>
    <w:lvl w:ilvl="0">
      <w:start w:val="1"/>
      <w:numFmt w:val="bullet"/>
      <w:lvlText w:val="·"/>
      <w:lvlJc w:val="left"/>
      <w:pPr>
        <w:tabs>
          <w:tab w:val="num" w:pos="720"/>
        </w:tabs>
      </w:pPr>
      <w:rPr>
        <w:rFonts w:ascii="Symbol" w:hAnsi="Symbol"/>
      </w:rPr>
    </w:lvl>
  </w:abstractNum>
  <w:abstractNum w:abstractNumId="42">
    <w:nsid w:val="0000002B"/>
    <w:multiLevelType w:val="singleLevel"/>
    <w:tmpl w:val="0000002B"/>
    <w:name w:val="WW8Num43"/>
    <w:lvl w:ilvl="0">
      <w:start w:val="1"/>
      <w:numFmt w:val="bullet"/>
      <w:lvlText w:val="·"/>
      <w:lvlJc w:val="left"/>
      <w:pPr>
        <w:tabs>
          <w:tab w:val="num" w:pos="720"/>
        </w:tabs>
      </w:pPr>
      <w:rPr>
        <w:rFonts w:ascii="Symbol" w:hAnsi="Symbol"/>
      </w:rPr>
    </w:lvl>
  </w:abstractNum>
  <w:abstractNum w:abstractNumId="43">
    <w:nsid w:val="0000002C"/>
    <w:multiLevelType w:val="singleLevel"/>
    <w:tmpl w:val="0000002C"/>
    <w:name w:val="WW8Num44"/>
    <w:lvl w:ilvl="0">
      <w:start w:val="1"/>
      <w:numFmt w:val="bullet"/>
      <w:lvlText w:val="·"/>
      <w:lvlJc w:val="left"/>
      <w:pPr>
        <w:tabs>
          <w:tab w:val="num" w:pos="720"/>
        </w:tabs>
      </w:pPr>
      <w:rPr>
        <w:rFonts w:ascii="Symbol" w:hAnsi="Symbol"/>
      </w:rPr>
    </w:lvl>
  </w:abstractNum>
  <w:abstractNum w:abstractNumId="44">
    <w:nsid w:val="0000002D"/>
    <w:multiLevelType w:val="multilevel"/>
    <w:tmpl w:val="0F300964"/>
    <w:name w:val="WW8Num45"/>
    <w:lvl w:ilvl="0">
      <w:start w:val="3"/>
      <w:numFmt w:val="decimal"/>
      <w:lvlText w:val="%1."/>
      <w:lvlJc w:val="left"/>
      <w:pPr>
        <w:tabs>
          <w:tab w:val="num" w:pos="480"/>
        </w:tabs>
      </w:pPr>
    </w:lvl>
    <w:lvl w:ilvl="1">
      <w:start w:val="5"/>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5">
    <w:nsid w:val="0000002E"/>
    <w:multiLevelType w:val="singleLevel"/>
    <w:tmpl w:val="0000002E"/>
    <w:name w:val="WW8Num46"/>
    <w:lvl w:ilvl="0">
      <w:start w:val="1"/>
      <w:numFmt w:val="bullet"/>
      <w:lvlText w:val="·"/>
      <w:lvlJc w:val="left"/>
      <w:pPr>
        <w:tabs>
          <w:tab w:val="num" w:pos="1080"/>
        </w:tabs>
      </w:pPr>
      <w:rPr>
        <w:rFonts w:ascii="Symbol" w:hAnsi="Symbol"/>
      </w:rPr>
    </w:lvl>
  </w:abstractNum>
  <w:abstractNum w:abstractNumId="46">
    <w:nsid w:val="0000002F"/>
    <w:multiLevelType w:val="multilevel"/>
    <w:tmpl w:val="391AFEF6"/>
    <w:name w:val="WW8Num47"/>
    <w:lvl w:ilvl="0">
      <w:start w:val="1"/>
      <w:numFmt w:val="decimal"/>
      <w:lvlText w:val="%1."/>
      <w:lvlJc w:val="left"/>
      <w:pPr>
        <w:tabs>
          <w:tab w:val="num" w:pos="720"/>
        </w:tabs>
      </w:p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47">
    <w:nsid w:val="00000030"/>
    <w:multiLevelType w:val="multilevel"/>
    <w:tmpl w:val="00000030"/>
    <w:name w:val="WW8Num48"/>
    <w:lvl w:ilvl="0">
      <w:start w:val="1"/>
      <w:numFmt w:val="decimal"/>
      <w:lvlText w:val="%1."/>
      <w:lvlJc w:val="left"/>
      <w:pPr>
        <w:tabs>
          <w:tab w:val="num" w:pos="735"/>
        </w:tabs>
      </w:pPr>
    </w:lvl>
    <w:lvl w:ilvl="1">
      <w:start w:val="2"/>
      <w:numFmt w:val="decimal"/>
      <w:lvlText w:val="%1.%2."/>
      <w:lvlJc w:val="left"/>
      <w:pPr>
        <w:tabs>
          <w:tab w:val="num" w:pos="1089"/>
        </w:tabs>
      </w:pPr>
    </w:lvl>
    <w:lvl w:ilvl="2">
      <w:start w:val="1"/>
      <w:numFmt w:val="decimal"/>
      <w:lvlText w:val="%1.%2.%3"/>
      <w:lvlJc w:val="left"/>
      <w:pPr>
        <w:tabs>
          <w:tab w:val="num" w:pos="1443"/>
        </w:tabs>
      </w:pPr>
    </w:lvl>
    <w:lvl w:ilvl="3">
      <w:start w:val="1"/>
      <w:numFmt w:val="decimal"/>
      <w:lvlText w:val="%1.%2.%3.%4."/>
      <w:lvlJc w:val="left"/>
      <w:pPr>
        <w:tabs>
          <w:tab w:val="num" w:pos="1797"/>
        </w:tabs>
      </w:pPr>
    </w:lvl>
    <w:lvl w:ilvl="4">
      <w:start w:val="1"/>
      <w:numFmt w:val="decimal"/>
      <w:lvlText w:val="%1.%2.%3.%4.%5."/>
      <w:lvlJc w:val="left"/>
      <w:pPr>
        <w:tabs>
          <w:tab w:val="num" w:pos="2496"/>
        </w:tabs>
      </w:pPr>
    </w:lvl>
    <w:lvl w:ilvl="5">
      <w:start w:val="1"/>
      <w:numFmt w:val="decimal"/>
      <w:lvlText w:val="%1.%2.%3.%4.%5.%6."/>
      <w:lvlJc w:val="left"/>
      <w:pPr>
        <w:tabs>
          <w:tab w:val="num" w:pos="2850"/>
        </w:tabs>
      </w:pPr>
    </w:lvl>
    <w:lvl w:ilvl="6">
      <w:start w:val="1"/>
      <w:numFmt w:val="decimal"/>
      <w:lvlText w:val="%1.%2.%3.%4.%5.%6.%7."/>
      <w:lvlJc w:val="left"/>
      <w:pPr>
        <w:tabs>
          <w:tab w:val="num" w:pos="3564"/>
        </w:tabs>
      </w:pPr>
    </w:lvl>
    <w:lvl w:ilvl="7">
      <w:start w:val="1"/>
      <w:numFmt w:val="decimal"/>
      <w:lvlText w:val="%1.%2.%3.%4.%5.%6.%7.%8."/>
      <w:lvlJc w:val="left"/>
      <w:pPr>
        <w:tabs>
          <w:tab w:val="num" w:pos="3918"/>
        </w:tabs>
      </w:pPr>
    </w:lvl>
    <w:lvl w:ilvl="8">
      <w:start w:val="1"/>
      <w:numFmt w:val="decimal"/>
      <w:lvlText w:val="%1.%2.%3.%4.%5.%6.%7.%8.%9."/>
      <w:lvlJc w:val="left"/>
      <w:pPr>
        <w:tabs>
          <w:tab w:val="num" w:pos="4632"/>
        </w:tabs>
      </w:pPr>
    </w:lvl>
  </w:abstractNum>
  <w:abstractNum w:abstractNumId="48">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49">
    <w:nsid w:val="04196F3F"/>
    <w:multiLevelType w:val="hybridMultilevel"/>
    <w:tmpl w:val="BAE21A86"/>
    <w:lvl w:ilvl="0" w:tplc="E2985DBC">
      <w:start w:val="1"/>
      <w:numFmt w:val="decimal"/>
      <w:lvlText w:val="%1."/>
      <w:lvlJc w:val="left"/>
      <w:pPr>
        <w:tabs>
          <w:tab w:val="num" w:pos="720"/>
        </w:tabs>
        <w:ind w:left="720" w:hanging="360"/>
      </w:pPr>
      <w:rPr>
        <w:rFonts w:ascii="Times New Roman" w:eastAsia="Times New Roman" w:hAnsi="Times New Roman" w:cs="Times New Roman"/>
      </w:rPr>
    </w:lvl>
    <w:lvl w:ilvl="1" w:tplc="04090019">
      <w:start w:val="1"/>
      <w:numFmt w:val="decimal"/>
      <w:lvlText w:val="%2."/>
      <w:lvlJc w:val="left"/>
      <w:pPr>
        <w:tabs>
          <w:tab w:val="num" w:pos="900"/>
        </w:tabs>
        <w:ind w:left="90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50">
    <w:nsid w:val="08943BB2"/>
    <w:multiLevelType w:val="hybridMultilevel"/>
    <w:tmpl w:val="2506D2F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51">
    <w:nsid w:val="0EA325BD"/>
    <w:multiLevelType w:val="hybridMultilevel"/>
    <w:tmpl w:val="F33E49E4"/>
    <w:name w:val="WW8Num2132222"/>
    <w:lvl w:ilvl="0" w:tplc="BA1EC15C">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0F125524"/>
    <w:multiLevelType w:val="hybridMultilevel"/>
    <w:tmpl w:val="A0FA1418"/>
    <w:lvl w:ilvl="0" w:tplc="315874F4">
      <w:start w:val="1"/>
      <w:numFmt w:val="decimal"/>
      <w:lvlText w:val="%1)"/>
      <w:lvlJc w:val="left"/>
      <w:pPr>
        <w:ind w:left="502" w:hanging="360"/>
      </w:pPr>
      <w:rPr>
        <w:b/>
      </w:rPr>
    </w:lvl>
    <w:lvl w:ilvl="1" w:tplc="081A0019" w:tentative="1">
      <w:start w:val="1"/>
      <w:numFmt w:val="lowerLetter"/>
      <w:lvlText w:val="%2."/>
      <w:lvlJc w:val="left"/>
      <w:pPr>
        <w:ind w:left="1222" w:hanging="360"/>
      </w:pPr>
    </w:lvl>
    <w:lvl w:ilvl="2" w:tplc="081A001B" w:tentative="1">
      <w:start w:val="1"/>
      <w:numFmt w:val="lowerRoman"/>
      <w:lvlText w:val="%3."/>
      <w:lvlJc w:val="right"/>
      <w:pPr>
        <w:ind w:left="1942" w:hanging="180"/>
      </w:pPr>
    </w:lvl>
    <w:lvl w:ilvl="3" w:tplc="081A000F" w:tentative="1">
      <w:start w:val="1"/>
      <w:numFmt w:val="decimal"/>
      <w:lvlText w:val="%4."/>
      <w:lvlJc w:val="left"/>
      <w:pPr>
        <w:ind w:left="2662" w:hanging="360"/>
      </w:pPr>
    </w:lvl>
    <w:lvl w:ilvl="4" w:tplc="081A0019" w:tentative="1">
      <w:start w:val="1"/>
      <w:numFmt w:val="lowerLetter"/>
      <w:lvlText w:val="%5."/>
      <w:lvlJc w:val="left"/>
      <w:pPr>
        <w:ind w:left="3382" w:hanging="360"/>
      </w:pPr>
    </w:lvl>
    <w:lvl w:ilvl="5" w:tplc="081A001B" w:tentative="1">
      <w:start w:val="1"/>
      <w:numFmt w:val="lowerRoman"/>
      <w:lvlText w:val="%6."/>
      <w:lvlJc w:val="right"/>
      <w:pPr>
        <w:ind w:left="4102" w:hanging="180"/>
      </w:pPr>
    </w:lvl>
    <w:lvl w:ilvl="6" w:tplc="081A000F" w:tentative="1">
      <w:start w:val="1"/>
      <w:numFmt w:val="decimal"/>
      <w:lvlText w:val="%7."/>
      <w:lvlJc w:val="left"/>
      <w:pPr>
        <w:ind w:left="4822" w:hanging="360"/>
      </w:pPr>
    </w:lvl>
    <w:lvl w:ilvl="7" w:tplc="081A0019" w:tentative="1">
      <w:start w:val="1"/>
      <w:numFmt w:val="lowerLetter"/>
      <w:lvlText w:val="%8."/>
      <w:lvlJc w:val="left"/>
      <w:pPr>
        <w:ind w:left="5542" w:hanging="360"/>
      </w:pPr>
    </w:lvl>
    <w:lvl w:ilvl="8" w:tplc="081A001B" w:tentative="1">
      <w:start w:val="1"/>
      <w:numFmt w:val="lowerRoman"/>
      <w:lvlText w:val="%9."/>
      <w:lvlJc w:val="right"/>
      <w:pPr>
        <w:ind w:left="6262" w:hanging="180"/>
      </w:pPr>
    </w:lvl>
  </w:abstractNum>
  <w:abstractNum w:abstractNumId="53">
    <w:nsid w:val="0FCC373D"/>
    <w:multiLevelType w:val="hybridMultilevel"/>
    <w:tmpl w:val="8624AEEE"/>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4">
    <w:nsid w:val="10DD2EF6"/>
    <w:multiLevelType w:val="hybridMultilevel"/>
    <w:tmpl w:val="9CE0DDBE"/>
    <w:name w:val="WW8Num213"/>
    <w:lvl w:ilvl="0" w:tplc="CB5E55BA">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112447BE"/>
    <w:multiLevelType w:val="hybridMultilevel"/>
    <w:tmpl w:val="FAE0E94E"/>
    <w:name w:val="WW8Num2132"/>
    <w:lvl w:ilvl="0" w:tplc="D51651C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12B72EB9"/>
    <w:multiLevelType w:val="hybridMultilevel"/>
    <w:tmpl w:val="52D05992"/>
    <w:name w:val="WW8Num2123"/>
    <w:lvl w:ilvl="0" w:tplc="84900344">
      <w:start w:val="2"/>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7">
    <w:nsid w:val="13304A37"/>
    <w:multiLevelType w:val="hybridMultilevel"/>
    <w:tmpl w:val="6BE22BD2"/>
    <w:lvl w:ilvl="0" w:tplc="A4689468">
      <w:start w:val="1"/>
      <w:numFmt w:val="bullet"/>
      <w:pStyle w:val="Bulit02"/>
      <w:lvlText w:val=""/>
      <w:lvlJc w:val="left"/>
      <w:pPr>
        <w:ind w:left="1080" w:hanging="360"/>
      </w:pPr>
      <w:rPr>
        <w:rFonts w:ascii="Symbol" w:hAnsi="Symbol" w:hint="default"/>
      </w:rPr>
    </w:lvl>
    <w:lvl w:ilvl="1" w:tplc="7840C422">
      <w:start w:val="3"/>
      <w:numFmt w:val="bullet"/>
      <w:pStyle w:val="Bulit03"/>
      <w:lvlText w:val="-"/>
      <w:lvlJc w:val="left"/>
      <w:pPr>
        <w:ind w:left="2138" w:hanging="720"/>
      </w:pPr>
      <w:rPr>
        <w:rFonts w:ascii="Arial" w:eastAsia="Times New Roman" w:hAnsi="Arial"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58">
    <w:nsid w:val="15115F0E"/>
    <w:multiLevelType w:val="hybridMultilevel"/>
    <w:tmpl w:val="BFF237D8"/>
    <w:name w:val="WW8Num212332"/>
    <w:lvl w:ilvl="0" w:tplc="7398267E">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1710666C"/>
    <w:multiLevelType w:val="hybridMultilevel"/>
    <w:tmpl w:val="33E424CA"/>
    <w:name w:val="WW8Num213222"/>
    <w:lvl w:ilvl="0" w:tplc="1C66E01C">
      <w:start w:val="4"/>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175A7E90"/>
    <w:multiLevelType w:val="hybridMultilevel"/>
    <w:tmpl w:val="5B66AA6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nsid w:val="1D5C04DD"/>
    <w:multiLevelType w:val="hybridMultilevel"/>
    <w:tmpl w:val="79A0878A"/>
    <w:lvl w:ilvl="0" w:tplc="E7787030">
      <w:start w:val="1"/>
      <w:numFmt w:val="upperRoman"/>
      <w:pStyle w:val="Heading2roman"/>
      <w:lvlText w:val="%1."/>
      <w:lvlJc w:val="right"/>
      <w:pPr>
        <w:tabs>
          <w:tab w:val="num" w:pos="180"/>
        </w:tabs>
        <w:ind w:left="180" w:hanging="18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2">
    <w:nsid w:val="1F146FC9"/>
    <w:multiLevelType w:val="hybridMultilevel"/>
    <w:tmpl w:val="9F668412"/>
    <w:lvl w:ilvl="0" w:tplc="04090001">
      <w:start w:val="1"/>
      <w:numFmt w:val="bullet"/>
      <w:lvlText w:val=""/>
      <w:lvlJc w:val="left"/>
      <w:pPr>
        <w:ind w:left="1080" w:hanging="360"/>
      </w:pPr>
      <w:rPr>
        <w:rFonts w:ascii="Symbol" w:hAnsi="Symbol" w:hint="default"/>
      </w:rPr>
    </w:lvl>
    <w:lvl w:ilvl="1" w:tplc="04070019" w:tentative="1">
      <w:start w:val="1"/>
      <w:numFmt w:val="bullet"/>
      <w:lvlText w:val="o"/>
      <w:lvlJc w:val="left"/>
      <w:pPr>
        <w:ind w:left="1800" w:hanging="360"/>
      </w:pPr>
      <w:rPr>
        <w:rFonts w:ascii="Courier New" w:hAnsi="Courier New" w:cs="Courier New" w:hint="default"/>
      </w:rPr>
    </w:lvl>
    <w:lvl w:ilvl="2" w:tplc="0407001B" w:tentative="1">
      <w:start w:val="1"/>
      <w:numFmt w:val="bullet"/>
      <w:lvlText w:val=""/>
      <w:lvlJc w:val="left"/>
      <w:pPr>
        <w:ind w:left="2520" w:hanging="360"/>
      </w:pPr>
      <w:rPr>
        <w:rFonts w:ascii="Wingdings" w:hAnsi="Wingdings" w:hint="default"/>
      </w:rPr>
    </w:lvl>
    <w:lvl w:ilvl="3" w:tplc="0407000F" w:tentative="1">
      <w:start w:val="1"/>
      <w:numFmt w:val="bullet"/>
      <w:lvlText w:val=""/>
      <w:lvlJc w:val="left"/>
      <w:pPr>
        <w:ind w:left="3240" w:hanging="360"/>
      </w:pPr>
      <w:rPr>
        <w:rFonts w:ascii="Symbol" w:hAnsi="Symbol" w:hint="default"/>
      </w:rPr>
    </w:lvl>
    <w:lvl w:ilvl="4" w:tplc="04070019" w:tentative="1">
      <w:start w:val="1"/>
      <w:numFmt w:val="bullet"/>
      <w:lvlText w:val="o"/>
      <w:lvlJc w:val="left"/>
      <w:pPr>
        <w:ind w:left="3960" w:hanging="360"/>
      </w:pPr>
      <w:rPr>
        <w:rFonts w:ascii="Courier New" w:hAnsi="Courier New" w:cs="Courier New" w:hint="default"/>
      </w:rPr>
    </w:lvl>
    <w:lvl w:ilvl="5" w:tplc="0407001B" w:tentative="1">
      <w:start w:val="1"/>
      <w:numFmt w:val="bullet"/>
      <w:lvlText w:val=""/>
      <w:lvlJc w:val="left"/>
      <w:pPr>
        <w:ind w:left="4680" w:hanging="360"/>
      </w:pPr>
      <w:rPr>
        <w:rFonts w:ascii="Wingdings" w:hAnsi="Wingdings" w:hint="default"/>
      </w:rPr>
    </w:lvl>
    <w:lvl w:ilvl="6" w:tplc="0407000F" w:tentative="1">
      <w:start w:val="1"/>
      <w:numFmt w:val="bullet"/>
      <w:lvlText w:val=""/>
      <w:lvlJc w:val="left"/>
      <w:pPr>
        <w:ind w:left="5400" w:hanging="360"/>
      </w:pPr>
      <w:rPr>
        <w:rFonts w:ascii="Symbol" w:hAnsi="Symbol" w:hint="default"/>
      </w:rPr>
    </w:lvl>
    <w:lvl w:ilvl="7" w:tplc="04070019" w:tentative="1">
      <w:start w:val="1"/>
      <w:numFmt w:val="bullet"/>
      <w:lvlText w:val="o"/>
      <w:lvlJc w:val="left"/>
      <w:pPr>
        <w:ind w:left="6120" w:hanging="360"/>
      </w:pPr>
      <w:rPr>
        <w:rFonts w:ascii="Courier New" w:hAnsi="Courier New" w:cs="Courier New" w:hint="default"/>
      </w:rPr>
    </w:lvl>
    <w:lvl w:ilvl="8" w:tplc="0407001B" w:tentative="1">
      <w:start w:val="1"/>
      <w:numFmt w:val="bullet"/>
      <w:lvlText w:val=""/>
      <w:lvlJc w:val="left"/>
      <w:pPr>
        <w:ind w:left="6840" w:hanging="360"/>
      </w:pPr>
      <w:rPr>
        <w:rFonts w:ascii="Wingdings" w:hAnsi="Wingdings" w:hint="default"/>
      </w:rPr>
    </w:lvl>
  </w:abstractNum>
  <w:abstractNum w:abstractNumId="63">
    <w:nsid w:val="1FD854A1"/>
    <w:multiLevelType w:val="hybridMultilevel"/>
    <w:tmpl w:val="91AE507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64">
    <w:nsid w:val="25A31553"/>
    <w:multiLevelType w:val="hybridMultilevel"/>
    <w:tmpl w:val="E794BDC4"/>
    <w:lvl w:ilvl="0" w:tplc="081A0001">
      <w:start w:val="1"/>
      <w:numFmt w:val="bullet"/>
      <w:lvlText w:val=""/>
      <w:lvlJc w:val="left"/>
      <w:pPr>
        <w:ind w:left="786" w:hanging="360"/>
      </w:pPr>
      <w:rPr>
        <w:rFonts w:ascii="Symbol" w:hAnsi="Symbol" w:hint="default"/>
        <w:sz w:val="24"/>
        <w:szCs w:val="24"/>
      </w:rPr>
    </w:lvl>
    <w:lvl w:ilvl="1" w:tplc="081A0003" w:tentative="1">
      <w:start w:val="1"/>
      <w:numFmt w:val="bullet"/>
      <w:lvlText w:val="o"/>
      <w:lvlJc w:val="left"/>
      <w:pPr>
        <w:ind w:left="2357" w:hanging="360"/>
      </w:pPr>
      <w:rPr>
        <w:rFonts w:ascii="Courier New" w:hAnsi="Courier New" w:cs="Courier New" w:hint="default"/>
      </w:rPr>
    </w:lvl>
    <w:lvl w:ilvl="2" w:tplc="081A0005" w:tentative="1">
      <w:start w:val="1"/>
      <w:numFmt w:val="bullet"/>
      <w:lvlText w:val=""/>
      <w:lvlJc w:val="left"/>
      <w:pPr>
        <w:ind w:left="3077" w:hanging="360"/>
      </w:pPr>
      <w:rPr>
        <w:rFonts w:ascii="Wingdings" w:hAnsi="Wingdings" w:hint="default"/>
      </w:rPr>
    </w:lvl>
    <w:lvl w:ilvl="3" w:tplc="081A0001" w:tentative="1">
      <w:start w:val="1"/>
      <w:numFmt w:val="bullet"/>
      <w:lvlText w:val=""/>
      <w:lvlJc w:val="left"/>
      <w:pPr>
        <w:ind w:left="3797" w:hanging="360"/>
      </w:pPr>
      <w:rPr>
        <w:rFonts w:ascii="Symbol" w:hAnsi="Symbol" w:hint="default"/>
      </w:rPr>
    </w:lvl>
    <w:lvl w:ilvl="4" w:tplc="081A0003" w:tentative="1">
      <w:start w:val="1"/>
      <w:numFmt w:val="bullet"/>
      <w:lvlText w:val="o"/>
      <w:lvlJc w:val="left"/>
      <w:pPr>
        <w:ind w:left="4517" w:hanging="360"/>
      </w:pPr>
      <w:rPr>
        <w:rFonts w:ascii="Courier New" w:hAnsi="Courier New" w:cs="Courier New" w:hint="default"/>
      </w:rPr>
    </w:lvl>
    <w:lvl w:ilvl="5" w:tplc="081A0005" w:tentative="1">
      <w:start w:val="1"/>
      <w:numFmt w:val="bullet"/>
      <w:lvlText w:val=""/>
      <w:lvlJc w:val="left"/>
      <w:pPr>
        <w:ind w:left="5237" w:hanging="360"/>
      </w:pPr>
      <w:rPr>
        <w:rFonts w:ascii="Wingdings" w:hAnsi="Wingdings" w:hint="default"/>
      </w:rPr>
    </w:lvl>
    <w:lvl w:ilvl="6" w:tplc="081A0001" w:tentative="1">
      <w:start w:val="1"/>
      <w:numFmt w:val="bullet"/>
      <w:lvlText w:val=""/>
      <w:lvlJc w:val="left"/>
      <w:pPr>
        <w:ind w:left="5957" w:hanging="360"/>
      </w:pPr>
      <w:rPr>
        <w:rFonts w:ascii="Symbol" w:hAnsi="Symbol" w:hint="default"/>
      </w:rPr>
    </w:lvl>
    <w:lvl w:ilvl="7" w:tplc="081A0003" w:tentative="1">
      <w:start w:val="1"/>
      <w:numFmt w:val="bullet"/>
      <w:lvlText w:val="o"/>
      <w:lvlJc w:val="left"/>
      <w:pPr>
        <w:ind w:left="6677" w:hanging="360"/>
      </w:pPr>
      <w:rPr>
        <w:rFonts w:ascii="Courier New" w:hAnsi="Courier New" w:cs="Courier New" w:hint="default"/>
      </w:rPr>
    </w:lvl>
    <w:lvl w:ilvl="8" w:tplc="081A0005" w:tentative="1">
      <w:start w:val="1"/>
      <w:numFmt w:val="bullet"/>
      <w:lvlText w:val=""/>
      <w:lvlJc w:val="left"/>
      <w:pPr>
        <w:ind w:left="7397" w:hanging="360"/>
      </w:pPr>
      <w:rPr>
        <w:rFonts w:ascii="Wingdings" w:hAnsi="Wingdings" w:hint="default"/>
      </w:rPr>
    </w:lvl>
  </w:abstractNum>
  <w:abstractNum w:abstractNumId="65">
    <w:nsid w:val="301D059C"/>
    <w:multiLevelType w:val="hybridMultilevel"/>
    <w:tmpl w:val="7F80BCBA"/>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66">
    <w:nsid w:val="32872480"/>
    <w:multiLevelType w:val="hybridMultilevel"/>
    <w:tmpl w:val="29DE92E2"/>
    <w:lvl w:ilvl="0" w:tplc="9574EC52">
      <w:start w:val="1"/>
      <w:numFmt w:val="bullet"/>
      <w:pStyle w:val="Bulit01"/>
      <w:lvlText w:val=""/>
      <w:lvlJc w:val="left"/>
      <w:pPr>
        <w:tabs>
          <w:tab w:val="num" w:pos="644"/>
        </w:tabs>
        <w:ind w:left="644" w:hanging="360"/>
      </w:pPr>
      <w:rPr>
        <w:rFonts w:ascii="Symbol" w:hAnsi="Symbol" w:hint="default"/>
      </w:rPr>
    </w:lvl>
    <w:lvl w:ilvl="1" w:tplc="08090003">
      <w:start w:val="1"/>
      <w:numFmt w:val="bullet"/>
      <w:lvlText w:val="o"/>
      <w:lvlJc w:val="left"/>
      <w:pPr>
        <w:tabs>
          <w:tab w:val="num" w:pos="1364"/>
        </w:tabs>
        <w:ind w:left="1364" w:hanging="360"/>
      </w:pPr>
      <w:rPr>
        <w:rFonts w:ascii="Courier New" w:hAnsi="Courier New" w:cs="Courier New" w:hint="default"/>
      </w:rPr>
    </w:lvl>
    <w:lvl w:ilvl="2" w:tplc="08090005">
      <w:start w:val="1"/>
      <w:numFmt w:val="bullet"/>
      <w:lvlText w:val=""/>
      <w:lvlJc w:val="left"/>
      <w:pPr>
        <w:tabs>
          <w:tab w:val="num" w:pos="2084"/>
        </w:tabs>
        <w:ind w:left="2084" w:hanging="360"/>
      </w:pPr>
      <w:rPr>
        <w:rFonts w:ascii="Wingdings" w:hAnsi="Wingdings" w:hint="default"/>
      </w:rPr>
    </w:lvl>
    <w:lvl w:ilvl="3" w:tplc="08090001">
      <w:start w:val="1"/>
      <w:numFmt w:val="bullet"/>
      <w:lvlText w:val=""/>
      <w:lvlJc w:val="left"/>
      <w:pPr>
        <w:tabs>
          <w:tab w:val="num" w:pos="2804"/>
        </w:tabs>
        <w:ind w:left="2804" w:hanging="360"/>
      </w:pPr>
      <w:rPr>
        <w:rFonts w:ascii="Symbol" w:hAnsi="Symbol" w:hint="default"/>
      </w:rPr>
    </w:lvl>
    <w:lvl w:ilvl="4" w:tplc="08090003">
      <w:start w:val="1"/>
      <w:numFmt w:val="bullet"/>
      <w:lvlText w:val="o"/>
      <w:lvlJc w:val="left"/>
      <w:pPr>
        <w:tabs>
          <w:tab w:val="num" w:pos="3524"/>
        </w:tabs>
        <w:ind w:left="3524" w:hanging="360"/>
      </w:pPr>
      <w:rPr>
        <w:rFonts w:ascii="Courier New" w:hAnsi="Courier New" w:cs="Courier New" w:hint="default"/>
      </w:rPr>
    </w:lvl>
    <w:lvl w:ilvl="5" w:tplc="08090005">
      <w:start w:val="1"/>
      <w:numFmt w:val="bullet"/>
      <w:lvlText w:val=""/>
      <w:lvlJc w:val="left"/>
      <w:pPr>
        <w:tabs>
          <w:tab w:val="num" w:pos="4244"/>
        </w:tabs>
        <w:ind w:left="4244" w:hanging="360"/>
      </w:pPr>
      <w:rPr>
        <w:rFonts w:ascii="Wingdings" w:hAnsi="Wingdings" w:hint="default"/>
      </w:rPr>
    </w:lvl>
    <w:lvl w:ilvl="6" w:tplc="08090001">
      <w:start w:val="1"/>
      <w:numFmt w:val="bullet"/>
      <w:lvlText w:val=""/>
      <w:lvlJc w:val="left"/>
      <w:pPr>
        <w:tabs>
          <w:tab w:val="num" w:pos="4964"/>
        </w:tabs>
        <w:ind w:left="4964" w:hanging="360"/>
      </w:pPr>
      <w:rPr>
        <w:rFonts w:ascii="Symbol" w:hAnsi="Symbol" w:hint="default"/>
      </w:rPr>
    </w:lvl>
    <w:lvl w:ilvl="7" w:tplc="08090003">
      <w:start w:val="1"/>
      <w:numFmt w:val="bullet"/>
      <w:lvlText w:val="o"/>
      <w:lvlJc w:val="left"/>
      <w:pPr>
        <w:tabs>
          <w:tab w:val="num" w:pos="5684"/>
        </w:tabs>
        <w:ind w:left="5684" w:hanging="360"/>
      </w:pPr>
      <w:rPr>
        <w:rFonts w:ascii="Courier New" w:hAnsi="Courier New" w:cs="Courier New" w:hint="default"/>
      </w:rPr>
    </w:lvl>
    <w:lvl w:ilvl="8" w:tplc="08090005">
      <w:start w:val="1"/>
      <w:numFmt w:val="bullet"/>
      <w:lvlText w:val=""/>
      <w:lvlJc w:val="left"/>
      <w:pPr>
        <w:tabs>
          <w:tab w:val="num" w:pos="6404"/>
        </w:tabs>
        <w:ind w:left="6404" w:hanging="360"/>
      </w:pPr>
      <w:rPr>
        <w:rFonts w:ascii="Wingdings" w:hAnsi="Wingdings" w:hint="default"/>
      </w:rPr>
    </w:lvl>
  </w:abstractNum>
  <w:abstractNum w:abstractNumId="67">
    <w:nsid w:val="350A0AE1"/>
    <w:multiLevelType w:val="hybridMultilevel"/>
    <w:tmpl w:val="2A08D628"/>
    <w:lvl w:ilvl="0" w:tplc="081A000F">
      <w:start w:val="1"/>
      <w:numFmt w:val="decimal"/>
      <w:lvlText w:val="%1."/>
      <w:lvlJc w:val="left"/>
      <w:pPr>
        <w:ind w:left="720" w:hanging="360"/>
      </w:p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68">
    <w:nsid w:val="37ED3A0E"/>
    <w:multiLevelType w:val="hybridMultilevel"/>
    <w:tmpl w:val="D180A7F6"/>
    <w:name w:val="WW8Num212"/>
    <w:lvl w:ilvl="0" w:tplc="1F383076">
      <w:start w:val="1"/>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83C0AC5"/>
    <w:multiLevelType w:val="hybridMultilevel"/>
    <w:tmpl w:val="93362B9A"/>
    <w:lvl w:ilvl="0" w:tplc="081A0011">
      <w:start w:val="1"/>
      <w:numFmt w:val="decimal"/>
      <w:lvlText w:val="%1)"/>
      <w:lvlJc w:val="left"/>
      <w:pPr>
        <w:ind w:left="720" w:hanging="360"/>
      </w:pPr>
      <w:rPr>
        <w:rFonts w:hint="default"/>
      </w:rPr>
    </w:lvl>
    <w:lvl w:ilvl="1" w:tplc="081A0019" w:tentative="1">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0">
    <w:nsid w:val="394E2869"/>
    <w:multiLevelType w:val="hybridMultilevel"/>
    <w:tmpl w:val="FF2E25F0"/>
    <w:lvl w:ilvl="0" w:tplc="081A0001">
      <w:start w:val="1"/>
      <w:numFmt w:val="bullet"/>
      <w:lvlText w:val=""/>
      <w:lvlJc w:val="left"/>
      <w:pPr>
        <w:ind w:left="1790" w:hanging="360"/>
      </w:pPr>
      <w:rPr>
        <w:rFonts w:ascii="Symbol" w:hAnsi="Symbol" w:hint="default"/>
      </w:rPr>
    </w:lvl>
    <w:lvl w:ilvl="1" w:tplc="081A0003" w:tentative="1">
      <w:start w:val="1"/>
      <w:numFmt w:val="bullet"/>
      <w:lvlText w:val="o"/>
      <w:lvlJc w:val="left"/>
      <w:pPr>
        <w:ind w:left="2510" w:hanging="360"/>
      </w:pPr>
      <w:rPr>
        <w:rFonts w:ascii="Courier New" w:hAnsi="Courier New" w:cs="Courier New" w:hint="default"/>
      </w:rPr>
    </w:lvl>
    <w:lvl w:ilvl="2" w:tplc="081A0005" w:tentative="1">
      <w:start w:val="1"/>
      <w:numFmt w:val="bullet"/>
      <w:lvlText w:val=""/>
      <w:lvlJc w:val="left"/>
      <w:pPr>
        <w:ind w:left="3230" w:hanging="360"/>
      </w:pPr>
      <w:rPr>
        <w:rFonts w:ascii="Wingdings" w:hAnsi="Wingdings" w:hint="default"/>
      </w:rPr>
    </w:lvl>
    <w:lvl w:ilvl="3" w:tplc="081A0001" w:tentative="1">
      <w:start w:val="1"/>
      <w:numFmt w:val="bullet"/>
      <w:lvlText w:val=""/>
      <w:lvlJc w:val="left"/>
      <w:pPr>
        <w:ind w:left="3950" w:hanging="360"/>
      </w:pPr>
      <w:rPr>
        <w:rFonts w:ascii="Symbol" w:hAnsi="Symbol" w:hint="default"/>
      </w:rPr>
    </w:lvl>
    <w:lvl w:ilvl="4" w:tplc="081A0003" w:tentative="1">
      <w:start w:val="1"/>
      <w:numFmt w:val="bullet"/>
      <w:lvlText w:val="o"/>
      <w:lvlJc w:val="left"/>
      <w:pPr>
        <w:ind w:left="4670" w:hanging="360"/>
      </w:pPr>
      <w:rPr>
        <w:rFonts w:ascii="Courier New" w:hAnsi="Courier New" w:cs="Courier New" w:hint="default"/>
      </w:rPr>
    </w:lvl>
    <w:lvl w:ilvl="5" w:tplc="081A0005" w:tentative="1">
      <w:start w:val="1"/>
      <w:numFmt w:val="bullet"/>
      <w:lvlText w:val=""/>
      <w:lvlJc w:val="left"/>
      <w:pPr>
        <w:ind w:left="5390" w:hanging="360"/>
      </w:pPr>
      <w:rPr>
        <w:rFonts w:ascii="Wingdings" w:hAnsi="Wingdings" w:hint="default"/>
      </w:rPr>
    </w:lvl>
    <w:lvl w:ilvl="6" w:tplc="081A0001" w:tentative="1">
      <w:start w:val="1"/>
      <w:numFmt w:val="bullet"/>
      <w:lvlText w:val=""/>
      <w:lvlJc w:val="left"/>
      <w:pPr>
        <w:ind w:left="6110" w:hanging="360"/>
      </w:pPr>
      <w:rPr>
        <w:rFonts w:ascii="Symbol" w:hAnsi="Symbol" w:hint="default"/>
      </w:rPr>
    </w:lvl>
    <w:lvl w:ilvl="7" w:tplc="081A0003" w:tentative="1">
      <w:start w:val="1"/>
      <w:numFmt w:val="bullet"/>
      <w:lvlText w:val="o"/>
      <w:lvlJc w:val="left"/>
      <w:pPr>
        <w:ind w:left="6830" w:hanging="360"/>
      </w:pPr>
      <w:rPr>
        <w:rFonts w:ascii="Courier New" w:hAnsi="Courier New" w:cs="Courier New" w:hint="default"/>
      </w:rPr>
    </w:lvl>
    <w:lvl w:ilvl="8" w:tplc="081A0005" w:tentative="1">
      <w:start w:val="1"/>
      <w:numFmt w:val="bullet"/>
      <w:lvlText w:val=""/>
      <w:lvlJc w:val="left"/>
      <w:pPr>
        <w:ind w:left="7550" w:hanging="360"/>
      </w:pPr>
      <w:rPr>
        <w:rFonts w:ascii="Wingdings" w:hAnsi="Wingdings" w:hint="default"/>
      </w:rPr>
    </w:lvl>
  </w:abstractNum>
  <w:abstractNum w:abstractNumId="71">
    <w:nsid w:val="408279B0"/>
    <w:multiLevelType w:val="hybridMultilevel"/>
    <w:tmpl w:val="66A2D2C4"/>
    <w:lvl w:ilvl="0" w:tplc="A4FA770C">
      <w:start w:val="1"/>
      <w:numFmt w:val="bullet"/>
      <w:lvlText w:val=""/>
      <w:lvlJc w:val="left"/>
      <w:pPr>
        <w:ind w:left="1080" w:hanging="360"/>
      </w:pPr>
      <w:rPr>
        <w:rFonts w:ascii="Symbol" w:hAnsi="Symbol" w:hint="default"/>
        <w:color w:val="auto"/>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72">
    <w:nsid w:val="48D01CB8"/>
    <w:multiLevelType w:val="hybridMultilevel"/>
    <w:tmpl w:val="08CE08A6"/>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73">
    <w:nsid w:val="4A0F74A4"/>
    <w:multiLevelType w:val="hybridMultilevel"/>
    <w:tmpl w:val="F768E78C"/>
    <w:lvl w:ilvl="0" w:tplc="241A0001">
      <w:start w:val="1"/>
      <w:numFmt w:val="bullet"/>
      <w:pStyle w:val="Crtica2"/>
      <w:lvlText w:val=""/>
      <w:lvlJc w:val="left"/>
      <w:pPr>
        <w:ind w:left="1080" w:hanging="360"/>
      </w:pPr>
      <w:rPr>
        <w:rFonts w:ascii="Symbol" w:hAnsi="Symbol" w:hint="default"/>
      </w:rPr>
    </w:lvl>
    <w:lvl w:ilvl="1" w:tplc="241A0019">
      <w:start w:val="1"/>
      <w:numFmt w:val="decimal"/>
      <w:lvlText w:val="%2."/>
      <w:lvlJc w:val="left"/>
      <w:pPr>
        <w:tabs>
          <w:tab w:val="num" w:pos="1440"/>
        </w:tabs>
        <w:ind w:left="1440" w:hanging="360"/>
      </w:pPr>
    </w:lvl>
    <w:lvl w:ilvl="2" w:tplc="241A001B">
      <w:start w:val="1"/>
      <w:numFmt w:val="decimal"/>
      <w:lvlText w:val="%3."/>
      <w:lvlJc w:val="left"/>
      <w:pPr>
        <w:tabs>
          <w:tab w:val="num" w:pos="2160"/>
        </w:tabs>
        <w:ind w:left="2160" w:hanging="360"/>
      </w:pPr>
    </w:lvl>
    <w:lvl w:ilvl="3" w:tplc="241A000F">
      <w:start w:val="1"/>
      <w:numFmt w:val="decimal"/>
      <w:lvlText w:val="%4."/>
      <w:lvlJc w:val="left"/>
      <w:pPr>
        <w:tabs>
          <w:tab w:val="num" w:pos="2880"/>
        </w:tabs>
        <w:ind w:left="2880" w:hanging="360"/>
      </w:pPr>
    </w:lvl>
    <w:lvl w:ilvl="4" w:tplc="241A0019">
      <w:start w:val="1"/>
      <w:numFmt w:val="decimal"/>
      <w:lvlText w:val="%5."/>
      <w:lvlJc w:val="left"/>
      <w:pPr>
        <w:tabs>
          <w:tab w:val="num" w:pos="3600"/>
        </w:tabs>
        <w:ind w:left="3600" w:hanging="360"/>
      </w:pPr>
    </w:lvl>
    <w:lvl w:ilvl="5" w:tplc="241A001B">
      <w:start w:val="1"/>
      <w:numFmt w:val="decimal"/>
      <w:lvlText w:val="%6."/>
      <w:lvlJc w:val="left"/>
      <w:pPr>
        <w:tabs>
          <w:tab w:val="num" w:pos="4320"/>
        </w:tabs>
        <w:ind w:left="4320" w:hanging="360"/>
      </w:pPr>
    </w:lvl>
    <w:lvl w:ilvl="6" w:tplc="241A000F">
      <w:start w:val="1"/>
      <w:numFmt w:val="decimal"/>
      <w:lvlText w:val="%7."/>
      <w:lvlJc w:val="left"/>
      <w:pPr>
        <w:tabs>
          <w:tab w:val="num" w:pos="5040"/>
        </w:tabs>
        <w:ind w:left="5040" w:hanging="360"/>
      </w:pPr>
    </w:lvl>
    <w:lvl w:ilvl="7" w:tplc="241A0019">
      <w:start w:val="1"/>
      <w:numFmt w:val="decimal"/>
      <w:lvlText w:val="%8."/>
      <w:lvlJc w:val="left"/>
      <w:pPr>
        <w:tabs>
          <w:tab w:val="num" w:pos="5760"/>
        </w:tabs>
        <w:ind w:left="5760" w:hanging="360"/>
      </w:pPr>
    </w:lvl>
    <w:lvl w:ilvl="8" w:tplc="241A001B">
      <w:start w:val="1"/>
      <w:numFmt w:val="decimal"/>
      <w:lvlText w:val="%9."/>
      <w:lvlJc w:val="left"/>
      <w:pPr>
        <w:tabs>
          <w:tab w:val="num" w:pos="6480"/>
        </w:tabs>
        <w:ind w:left="6480" w:hanging="360"/>
      </w:pPr>
    </w:lvl>
  </w:abstractNum>
  <w:abstractNum w:abstractNumId="74">
    <w:nsid w:val="4D9F133C"/>
    <w:multiLevelType w:val="hybridMultilevel"/>
    <w:tmpl w:val="436E430C"/>
    <w:lvl w:ilvl="0" w:tplc="8D64D38E">
      <w:start w:val="1"/>
      <w:numFmt w:val="decimal"/>
      <w:lvlText w:val="%1)"/>
      <w:lvlJc w:val="left"/>
      <w:pPr>
        <w:ind w:left="1443" w:hanging="735"/>
      </w:pPr>
      <w:rPr>
        <w:rFonts w:hint="default"/>
        <w:sz w:val="24"/>
        <w:szCs w:val="24"/>
      </w:rPr>
    </w:lvl>
    <w:lvl w:ilvl="1" w:tplc="081A0019" w:tentative="1">
      <w:start w:val="1"/>
      <w:numFmt w:val="lowerLetter"/>
      <w:lvlText w:val="%2."/>
      <w:lvlJc w:val="left"/>
      <w:pPr>
        <w:ind w:left="1788" w:hanging="360"/>
      </w:pPr>
    </w:lvl>
    <w:lvl w:ilvl="2" w:tplc="081A001B" w:tentative="1">
      <w:start w:val="1"/>
      <w:numFmt w:val="lowerRoman"/>
      <w:lvlText w:val="%3."/>
      <w:lvlJc w:val="right"/>
      <w:pPr>
        <w:ind w:left="2508" w:hanging="180"/>
      </w:pPr>
    </w:lvl>
    <w:lvl w:ilvl="3" w:tplc="081A000F" w:tentative="1">
      <w:start w:val="1"/>
      <w:numFmt w:val="decimal"/>
      <w:lvlText w:val="%4."/>
      <w:lvlJc w:val="left"/>
      <w:pPr>
        <w:ind w:left="3228" w:hanging="360"/>
      </w:pPr>
    </w:lvl>
    <w:lvl w:ilvl="4" w:tplc="081A0019" w:tentative="1">
      <w:start w:val="1"/>
      <w:numFmt w:val="lowerLetter"/>
      <w:lvlText w:val="%5."/>
      <w:lvlJc w:val="left"/>
      <w:pPr>
        <w:ind w:left="3948" w:hanging="360"/>
      </w:pPr>
    </w:lvl>
    <w:lvl w:ilvl="5" w:tplc="081A001B" w:tentative="1">
      <w:start w:val="1"/>
      <w:numFmt w:val="lowerRoman"/>
      <w:lvlText w:val="%6."/>
      <w:lvlJc w:val="right"/>
      <w:pPr>
        <w:ind w:left="4668" w:hanging="180"/>
      </w:pPr>
    </w:lvl>
    <w:lvl w:ilvl="6" w:tplc="081A000F" w:tentative="1">
      <w:start w:val="1"/>
      <w:numFmt w:val="decimal"/>
      <w:lvlText w:val="%7."/>
      <w:lvlJc w:val="left"/>
      <w:pPr>
        <w:ind w:left="5388" w:hanging="360"/>
      </w:pPr>
    </w:lvl>
    <w:lvl w:ilvl="7" w:tplc="081A0019" w:tentative="1">
      <w:start w:val="1"/>
      <w:numFmt w:val="lowerLetter"/>
      <w:lvlText w:val="%8."/>
      <w:lvlJc w:val="left"/>
      <w:pPr>
        <w:ind w:left="6108" w:hanging="360"/>
      </w:pPr>
    </w:lvl>
    <w:lvl w:ilvl="8" w:tplc="081A001B" w:tentative="1">
      <w:start w:val="1"/>
      <w:numFmt w:val="lowerRoman"/>
      <w:lvlText w:val="%9."/>
      <w:lvlJc w:val="right"/>
      <w:pPr>
        <w:ind w:left="6828" w:hanging="180"/>
      </w:pPr>
    </w:lvl>
  </w:abstractNum>
  <w:abstractNum w:abstractNumId="75">
    <w:nsid w:val="4FEE1E87"/>
    <w:multiLevelType w:val="hybridMultilevel"/>
    <w:tmpl w:val="3EF22D52"/>
    <w:lvl w:ilvl="0" w:tplc="EC1C84D4">
      <w:start w:val="1"/>
      <w:numFmt w:val="decimal"/>
      <w:lvlText w:val="%1."/>
      <w:lvlJc w:val="left"/>
      <w:pPr>
        <w:ind w:left="720" w:hanging="360"/>
      </w:pPr>
      <w:rPr>
        <w:rFonts w:hint="default"/>
        <w:b w:val="0"/>
      </w:rPr>
    </w:lvl>
    <w:lvl w:ilvl="1" w:tplc="081A0019">
      <w:start w:val="1"/>
      <w:numFmt w:val="lowerLetter"/>
      <w:lvlText w:val="%2."/>
      <w:lvlJc w:val="left"/>
      <w:pPr>
        <w:ind w:left="1440" w:hanging="360"/>
      </w:p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76">
    <w:nsid w:val="50254E99"/>
    <w:multiLevelType w:val="multilevel"/>
    <w:tmpl w:val="6A6A053E"/>
    <w:lvl w:ilvl="0">
      <w:start w:val="1"/>
      <w:numFmt w:val="decimal"/>
      <w:lvlText w:val="%1."/>
      <w:lvlJc w:val="left"/>
      <w:pPr>
        <w:ind w:left="720" w:hanging="360"/>
      </w:pPr>
      <w:rPr>
        <w:b w:val="0"/>
      </w:rPr>
    </w:lvl>
    <w:lvl w:ilvl="1">
      <w:start w:val="2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77">
    <w:nsid w:val="50760FAE"/>
    <w:multiLevelType w:val="hybridMultilevel"/>
    <w:tmpl w:val="29C4A01A"/>
    <w:lvl w:ilvl="0" w:tplc="BEF2F586">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540C1D2C"/>
    <w:multiLevelType w:val="hybridMultilevel"/>
    <w:tmpl w:val="9B6621C8"/>
    <w:lvl w:ilvl="0" w:tplc="30D0F4E6">
      <w:start w:val="1"/>
      <w:numFmt w:val="decimal"/>
      <w:lvlText w:val="%1)"/>
      <w:lvlJc w:val="left"/>
      <w:pPr>
        <w:ind w:left="1778" w:hanging="360"/>
      </w:pPr>
      <w:rPr>
        <w:rFonts w:cs="Times New Roman" w:hint="default"/>
      </w:rPr>
    </w:lvl>
    <w:lvl w:ilvl="1" w:tplc="04090019">
      <w:start w:val="1"/>
      <w:numFmt w:val="lowerLetter"/>
      <w:lvlText w:val="%2."/>
      <w:lvlJc w:val="left"/>
      <w:pPr>
        <w:ind w:left="2498" w:hanging="360"/>
      </w:pPr>
      <w:rPr>
        <w:rFonts w:cs="Times New Roman"/>
      </w:rPr>
    </w:lvl>
    <w:lvl w:ilvl="2" w:tplc="0409001B">
      <w:start w:val="1"/>
      <w:numFmt w:val="lowerRoman"/>
      <w:lvlText w:val="%3."/>
      <w:lvlJc w:val="right"/>
      <w:pPr>
        <w:ind w:left="3218" w:hanging="180"/>
      </w:pPr>
      <w:rPr>
        <w:rFonts w:cs="Times New Roman"/>
      </w:rPr>
    </w:lvl>
    <w:lvl w:ilvl="3" w:tplc="0409000F">
      <w:start w:val="1"/>
      <w:numFmt w:val="decimal"/>
      <w:lvlText w:val="%4."/>
      <w:lvlJc w:val="left"/>
      <w:pPr>
        <w:ind w:left="3938" w:hanging="360"/>
      </w:pPr>
      <w:rPr>
        <w:rFonts w:cs="Times New Roman"/>
      </w:rPr>
    </w:lvl>
    <w:lvl w:ilvl="4" w:tplc="04090019">
      <w:start w:val="1"/>
      <w:numFmt w:val="lowerLetter"/>
      <w:lvlText w:val="%5."/>
      <w:lvlJc w:val="left"/>
      <w:pPr>
        <w:ind w:left="4658" w:hanging="360"/>
      </w:pPr>
      <w:rPr>
        <w:rFonts w:cs="Times New Roman"/>
      </w:rPr>
    </w:lvl>
    <w:lvl w:ilvl="5" w:tplc="0409001B">
      <w:start w:val="1"/>
      <w:numFmt w:val="lowerRoman"/>
      <w:lvlText w:val="%6."/>
      <w:lvlJc w:val="right"/>
      <w:pPr>
        <w:ind w:left="5378" w:hanging="180"/>
      </w:pPr>
      <w:rPr>
        <w:rFonts w:cs="Times New Roman"/>
      </w:rPr>
    </w:lvl>
    <w:lvl w:ilvl="6" w:tplc="0409000F">
      <w:start w:val="1"/>
      <w:numFmt w:val="decimal"/>
      <w:lvlText w:val="%7."/>
      <w:lvlJc w:val="left"/>
      <w:pPr>
        <w:ind w:left="6098" w:hanging="360"/>
      </w:pPr>
      <w:rPr>
        <w:rFonts w:cs="Times New Roman"/>
      </w:rPr>
    </w:lvl>
    <w:lvl w:ilvl="7" w:tplc="04090019">
      <w:start w:val="1"/>
      <w:numFmt w:val="lowerLetter"/>
      <w:lvlText w:val="%8."/>
      <w:lvlJc w:val="left"/>
      <w:pPr>
        <w:ind w:left="6818" w:hanging="360"/>
      </w:pPr>
      <w:rPr>
        <w:rFonts w:cs="Times New Roman"/>
      </w:rPr>
    </w:lvl>
    <w:lvl w:ilvl="8" w:tplc="0409001B">
      <w:start w:val="1"/>
      <w:numFmt w:val="lowerRoman"/>
      <w:lvlText w:val="%9."/>
      <w:lvlJc w:val="right"/>
      <w:pPr>
        <w:ind w:left="7538" w:hanging="180"/>
      </w:pPr>
      <w:rPr>
        <w:rFonts w:cs="Times New Roman"/>
      </w:rPr>
    </w:lvl>
  </w:abstractNum>
  <w:abstractNum w:abstractNumId="79">
    <w:nsid w:val="58A873C6"/>
    <w:multiLevelType w:val="hybridMultilevel"/>
    <w:tmpl w:val="955C832A"/>
    <w:name w:val="WW8Num21232"/>
    <w:lvl w:ilvl="0" w:tplc="84900344">
      <w:start w:val="1"/>
      <w:numFmt w:val="bullet"/>
      <w:lvlText w:val=""/>
      <w:lvlJc w:val="left"/>
      <w:pPr>
        <w:ind w:left="1080" w:hanging="360"/>
      </w:pPr>
      <w:rPr>
        <w:rFonts w:ascii="Symbol" w:hAnsi="Symbol" w:hint="default"/>
      </w:rPr>
    </w:lvl>
    <w:lvl w:ilvl="1" w:tplc="04090019" w:tentative="1">
      <w:start w:val="1"/>
      <w:numFmt w:val="bullet"/>
      <w:lvlText w:val="o"/>
      <w:lvlJc w:val="left"/>
      <w:pPr>
        <w:ind w:left="1800" w:hanging="360"/>
      </w:pPr>
      <w:rPr>
        <w:rFonts w:ascii="Courier New" w:hAnsi="Courier New" w:cs="Courier New" w:hint="default"/>
      </w:rPr>
    </w:lvl>
    <w:lvl w:ilvl="2" w:tplc="0409001B">
      <w:start w:val="1"/>
      <w:numFmt w:val="bullet"/>
      <w:lvlText w:val=""/>
      <w:lvlJc w:val="left"/>
      <w:pPr>
        <w:ind w:left="2520" w:hanging="360"/>
      </w:pPr>
      <w:rPr>
        <w:rFonts w:ascii="Wingdings" w:hAnsi="Wingdings" w:hint="default"/>
      </w:rPr>
    </w:lvl>
    <w:lvl w:ilvl="3" w:tplc="0409000F" w:tentative="1">
      <w:start w:val="1"/>
      <w:numFmt w:val="bullet"/>
      <w:lvlText w:val=""/>
      <w:lvlJc w:val="left"/>
      <w:pPr>
        <w:ind w:left="3240" w:hanging="360"/>
      </w:pPr>
      <w:rPr>
        <w:rFonts w:ascii="Symbol" w:hAnsi="Symbol" w:hint="default"/>
      </w:rPr>
    </w:lvl>
    <w:lvl w:ilvl="4" w:tplc="04090019" w:tentative="1">
      <w:start w:val="1"/>
      <w:numFmt w:val="bullet"/>
      <w:lvlText w:val="o"/>
      <w:lvlJc w:val="left"/>
      <w:pPr>
        <w:ind w:left="3960" w:hanging="360"/>
      </w:pPr>
      <w:rPr>
        <w:rFonts w:ascii="Courier New" w:hAnsi="Courier New" w:cs="Courier New" w:hint="default"/>
      </w:rPr>
    </w:lvl>
    <w:lvl w:ilvl="5" w:tplc="0409001B" w:tentative="1">
      <w:start w:val="1"/>
      <w:numFmt w:val="bullet"/>
      <w:lvlText w:val=""/>
      <w:lvlJc w:val="left"/>
      <w:pPr>
        <w:ind w:left="4680" w:hanging="360"/>
      </w:pPr>
      <w:rPr>
        <w:rFonts w:ascii="Wingdings" w:hAnsi="Wingdings" w:hint="default"/>
      </w:rPr>
    </w:lvl>
    <w:lvl w:ilvl="6" w:tplc="0409000F" w:tentative="1">
      <w:start w:val="1"/>
      <w:numFmt w:val="bullet"/>
      <w:lvlText w:val=""/>
      <w:lvlJc w:val="left"/>
      <w:pPr>
        <w:ind w:left="5400" w:hanging="360"/>
      </w:pPr>
      <w:rPr>
        <w:rFonts w:ascii="Symbol" w:hAnsi="Symbol" w:hint="default"/>
      </w:rPr>
    </w:lvl>
    <w:lvl w:ilvl="7" w:tplc="04090019" w:tentative="1">
      <w:start w:val="1"/>
      <w:numFmt w:val="bullet"/>
      <w:lvlText w:val="o"/>
      <w:lvlJc w:val="left"/>
      <w:pPr>
        <w:ind w:left="6120" w:hanging="360"/>
      </w:pPr>
      <w:rPr>
        <w:rFonts w:ascii="Courier New" w:hAnsi="Courier New" w:cs="Courier New" w:hint="default"/>
      </w:rPr>
    </w:lvl>
    <w:lvl w:ilvl="8" w:tplc="0409001B" w:tentative="1">
      <w:start w:val="1"/>
      <w:numFmt w:val="bullet"/>
      <w:lvlText w:val=""/>
      <w:lvlJc w:val="left"/>
      <w:pPr>
        <w:ind w:left="6840" w:hanging="360"/>
      </w:pPr>
      <w:rPr>
        <w:rFonts w:ascii="Wingdings" w:hAnsi="Wingdings" w:hint="default"/>
      </w:rPr>
    </w:lvl>
  </w:abstractNum>
  <w:abstractNum w:abstractNumId="80">
    <w:nsid w:val="5A343753"/>
    <w:multiLevelType w:val="multilevel"/>
    <w:tmpl w:val="F0E2A8C6"/>
    <w:lvl w:ilvl="0">
      <w:start w:val="1"/>
      <w:numFmt w:val="decimal"/>
      <w:lvlText w:val="%1."/>
      <w:lvlJc w:val="left"/>
      <w:pPr>
        <w:ind w:left="720" w:hanging="360"/>
      </w:pPr>
      <w:rPr>
        <w:rFonts w:hint="default"/>
        <w:b/>
        <w:sz w:val="24"/>
        <w:szCs w:val="24"/>
      </w:rPr>
    </w:lvl>
    <w:lvl w:ilvl="1">
      <w:start w:val="1"/>
      <w:numFmt w:val="decimal"/>
      <w:isLgl/>
      <w:lvlText w:val="%1.%2."/>
      <w:lvlJc w:val="left"/>
      <w:pPr>
        <w:ind w:left="1440" w:hanging="720"/>
      </w:pPr>
      <w:rPr>
        <w:rFonts w:hint="default"/>
        <w:b/>
        <w:sz w:val="24"/>
        <w:szCs w:val="24"/>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81">
    <w:nsid w:val="5BFD4242"/>
    <w:multiLevelType w:val="hybridMultilevel"/>
    <w:tmpl w:val="1E5ADE56"/>
    <w:lvl w:ilvl="0" w:tplc="081A0001">
      <w:start w:val="1"/>
      <w:numFmt w:val="bullet"/>
      <w:lvlText w:val=""/>
      <w:lvlJc w:val="left"/>
      <w:pPr>
        <w:ind w:left="1430" w:hanging="360"/>
      </w:pPr>
      <w:rPr>
        <w:rFonts w:ascii="Symbol" w:hAnsi="Symbol" w:hint="default"/>
      </w:rPr>
    </w:lvl>
    <w:lvl w:ilvl="1" w:tplc="081A0003" w:tentative="1">
      <w:start w:val="1"/>
      <w:numFmt w:val="bullet"/>
      <w:lvlText w:val="o"/>
      <w:lvlJc w:val="left"/>
      <w:pPr>
        <w:ind w:left="2150" w:hanging="360"/>
      </w:pPr>
      <w:rPr>
        <w:rFonts w:ascii="Courier New" w:hAnsi="Courier New" w:cs="Courier New" w:hint="default"/>
      </w:rPr>
    </w:lvl>
    <w:lvl w:ilvl="2" w:tplc="081A0005" w:tentative="1">
      <w:start w:val="1"/>
      <w:numFmt w:val="bullet"/>
      <w:lvlText w:val=""/>
      <w:lvlJc w:val="left"/>
      <w:pPr>
        <w:ind w:left="2870" w:hanging="360"/>
      </w:pPr>
      <w:rPr>
        <w:rFonts w:ascii="Wingdings" w:hAnsi="Wingdings" w:hint="default"/>
      </w:rPr>
    </w:lvl>
    <w:lvl w:ilvl="3" w:tplc="081A0001" w:tentative="1">
      <w:start w:val="1"/>
      <w:numFmt w:val="bullet"/>
      <w:lvlText w:val=""/>
      <w:lvlJc w:val="left"/>
      <w:pPr>
        <w:ind w:left="3590" w:hanging="360"/>
      </w:pPr>
      <w:rPr>
        <w:rFonts w:ascii="Symbol" w:hAnsi="Symbol" w:hint="default"/>
      </w:rPr>
    </w:lvl>
    <w:lvl w:ilvl="4" w:tplc="081A0003" w:tentative="1">
      <w:start w:val="1"/>
      <w:numFmt w:val="bullet"/>
      <w:lvlText w:val="o"/>
      <w:lvlJc w:val="left"/>
      <w:pPr>
        <w:ind w:left="4310" w:hanging="360"/>
      </w:pPr>
      <w:rPr>
        <w:rFonts w:ascii="Courier New" w:hAnsi="Courier New" w:cs="Courier New" w:hint="default"/>
      </w:rPr>
    </w:lvl>
    <w:lvl w:ilvl="5" w:tplc="081A0005" w:tentative="1">
      <w:start w:val="1"/>
      <w:numFmt w:val="bullet"/>
      <w:lvlText w:val=""/>
      <w:lvlJc w:val="left"/>
      <w:pPr>
        <w:ind w:left="5030" w:hanging="360"/>
      </w:pPr>
      <w:rPr>
        <w:rFonts w:ascii="Wingdings" w:hAnsi="Wingdings" w:hint="default"/>
      </w:rPr>
    </w:lvl>
    <w:lvl w:ilvl="6" w:tplc="081A0001" w:tentative="1">
      <w:start w:val="1"/>
      <w:numFmt w:val="bullet"/>
      <w:lvlText w:val=""/>
      <w:lvlJc w:val="left"/>
      <w:pPr>
        <w:ind w:left="5750" w:hanging="360"/>
      </w:pPr>
      <w:rPr>
        <w:rFonts w:ascii="Symbol" w:hAnsi="Symbol" w:hint="default"/>
      </w:rPr>
    </w:lvl>
    <w:lvl w:ilvl="7" w:tplc="081A0003" w:tentative="1">
      <w:start w:val="1"/>
      <w:numFmt w:val="bullet"/>
      <w:lvlText w:val="o"/>
      <w:lvlJc w:val="left"/>
      <w:pPr>
        <w:ind w:left="6470" w:hanging="360"/>
      </w:pPr>
      <w:rPr>
        <w:rFonts w:ascii="Courier New" w:hAnsi="Courier New" w:cs="Courier New" w:hint="default"/>
      </w:rPr>
    </w:lvl>
    <w:lvl w:ilvl="8" w:tplc="081A0005" w:tentative="1">
      <w:start w:val="1"/>
      <w:numFmt w:val="bullet"/>
      <w:lvlText w:val=""/>
      <w:lvlJc w:val="left"/>
      <w:pPr>
        <w:ind w:left="7190" w:hanging="360"/>
      </w:pPr>
      <w:rPr>
        <w:rFonts w:ascii="Wingdings" w:hAnsi="Wingdings" w:hint="default"/>
      </w:rPr>
    </w:lvl>
  </w:abstractNum>
  <w:abstractNum w:abstractNumId="82">
    <w:nsid w:val="5D2D64A7"/>
    <w:multiLevelType w:val="hybridMultilevel"/>
    <w:tmpl w:val="9CA86EA2"/>
    <w:lvl w:ilvl="0" w:tplc="AFDE84B6">
      <w:start w:val="1"/>
      <w:numFmt w:val="decimal"/>
      <w:lvlText w:val="%1."/>
      <w:lvlJc w:val="left"/>
      <w:pPr>
        <w:ind w:left="720" w:hanging="360"/>
      </w:pPr>
      <w:rPr>
        <w:b/>
      </w:rPr>
    </w:lvl>
    <w:lvl w:ilvl="1" w:tplc="04090005">
      <w:start w:val="1"/>
      <w:numFmt w:val="decimal"/>
      <w:lvlText w:val="%2."/>
      <w:lvlJc w:val="left"/>
      <w:pPr>
        <w:tabs>
          <w:tab w:val="num" w:pos="1440"/>
        </w:tabs>
        <w:ind w:left="1440" w:hanging="360"/>
      </w:pPr>
    </w:lvl>
    <w:lvl w:ilvl="2" w:tplc="2806EEF4">
      <w:start w:val="1"/>
      <w:numFmt w:val="decimal"/>
      <w:lvlText w:val="%3."/>
      <w:lvlJc w:val="left"/>
      <w:pPr>
        <w:tabs>
          <w:tab w:val="num" w:pos="2160"/>
        </w:tabs>
        <w:ind w:left="2160" w:hanging="360"/>
      </w:pPr>
    </w:lvl>
    <w:lvl w:ilvl="3" w:tplc="96FA8C54">
      <w:start w:val="1"/>
      <w:numFmt w:val="decimal"/>
      <w:lvlText w:val="%4."/>
      <w:lvlJc w:val="left"/>
      <w:pPr>
        <w:tabs>
          <w:tab w:val="num" w:pos="2880"/>
        </w:tabs>
        <w:ind w:left="2880" w:hanging="360"/>
      </w:pPr>
    </w:lvl>
    <w:lvl w:ilvl="4" w:tplc="D2DCE77A">
      <w:start w:val="1"/>
      <w:numFmt w:val="decimal"/>
      <w:lvlText w:val="%5."/>
      <w:lvlJc w:val="left"/>
      <w:pPr>
        <w:tabs>
          <w:tab w:val="num" w:pos="3600"/>
        </w:tabs>
        <w:ind w:left="3600" w:hanging="360"/>
      </w:pPr>
    </w:lvl>
    <w:lvl w:ilvl="5" w:tplc="F180780A">
      <w:start w:val="1"/>
      <w:numFmt w:val="decimal"/>
      <w:lvlText w:val="%6."/>
      <w:lvlJc w:val="left"/>
      <w:pPr>
        <w:tabs>
          <w:tab w:val="num" w:pos="4320"/>
        </w:tabs>
        <w:ind w:left="4320" w:hanging="360"/>
      </w:pPr>
    </w:lvl>
    <w:lvl w:ilvl="6" w:tplc="A05EABAE">
      <w:start w:val="1"/>
      <w:numFmt w:val="decimal"/>
      <w:lvlText w:val="%7."/>
      <w:lvlJc w:val="left"/>
      <w:pPr>
        <w:tabs>
          <w:tab w:val="num" w:pos="5040"/>
        </w:tabs>
        <w:ind w:left="5040" w:hanging="360"/>
      </w:pPr>
    </w:lvl>
    <w:lvl w:ilvl="7" w:tplc="A8401DBC">
      <w:start w:val="1"/>
      <w:numFmt w:val="decimal"/>
      <w:lvlText w:val="%8."/>
      <w:lvlJc w:val="left"/>
      <w:pPr>
        <w:tabs>
          <w:tab w:val="num" w:pos="5760"/>
        </w:tabs>
        <w:ind w:left="5760" w:hanging="360"/>
      </w:pPr>
    </w:lvl>
    <w:lvl w:ilvl="8" w:tplc="203E69B0">
      <w:start w:val="1"/>
      <w:numFmt w:val="decimal"/>
      <w:lvlText w:val="%9."/>
      <w:lvlJc w:val="left"/>
      <w:pPr>
        <w:tabs>
          <w:tab w:val="num" w:pos="6480"/>
        </w:tabs>
        <w:ind w:left="6480" w:hanging="360"/>
      </w:pPr>
    </w:lvl>
  </w:abstractNum>
  <w:abstractNum w:abstractNumId="83">
    <w:nsid w:val="5F6C793B"/>
    <w:multiLevelType w:val="hybridMultilevel"/>
    <w:tmpl w:val="B51A5CD6"/>
    <w:lvl w:ilvl="0" w:tplc="0409000B">
      <w:start w:val="1"/>
      <w:numFmt w:val="bullet"/>
      <w:lvlText w:val=""/>
      <w:lvlJc w:val="left"/>
      <w:pPr>
        <w:tabs>
          <w:tab w:val="num" w:pos="786"/>
        </w:tabs>
        <w:ind w:left="786" w:hanging="360"/>
      </w:pPr>
      <w:rPr>
        <w:rFonts w:ascii="Symbol" w:hAnsi="Symbol" w:hint="default"/>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84">
    <w:nsid w:val="676424AE"/>
    <w:multiLevelType w:val="hybridMultilevel"/>
    <w:tmpl w:val="C9DCA344"/>
    <w:name w:val="WW8Num21233"/>
    <w:lvl w:ilvl="0" w:tplc="4BE2A768">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nsid w:val="6A9C3579"/>
    <w:multiLevelType w:val="hybridMultilevel"/>
    <w:tmpl w:val="F2066528"/>
    <w:lvl w:ilvl="0" w:tplc="081A0011">
      <w:start w:val="1"/>
      <w:numFmt w:val="decimal"/>
      <w:lvlText w:val="%1)"/>
      <w:lvlJc w:val="left"/>
      <w:pPr>
        <w:ind w:left="644" w:hanging="360"/>
      </w:pPr>
      <w:rPr>
        <w:rFonts w:hint="default"/>
        <w:b w:val="0"/>
      </w:rPr>
    </w:lvl>
    <w:lvl w:ilvl="1" w:tplc="04090019">
      <w:start w:val="1"/>
      <w:numFmt w:val="bullet"/>
      <w:lvlText w:val="o"/>
      <w:lvlJc w:val="left"/>
      <w:pPr>
        <w:ind w:left="1848" w:hanging="360"/>
      </w:pPr>
      <w:rPr>
        <w:rFonts w:ascii="Courier New" w:hAnsi="Courier New" w:cs="Courier New" w:hint="default"/>
      </w:rPr>
    </w:lvl>
    <w:lvl w:ilvl="2" w:tplc="0409001B" w:tentative="1">
      <w:start w:val="1"/>
      <w:numFmt w:val="bullet"/>
      <w:lvlText w:val=""/>
      <w:lvlJc w:val="left"/>
      <w:pPr>
        <w:ind w:left="2568" w:hanging="360"/>
      </w:pPr>
      <w:rPr>
        <w:rFonts w:ascii="Wingdings" w:hAnsi="Wingdings" w:hint="default"/>
      </w:rPr>
    </w:lvl>
    <w:lvl w:ilvl="3" w:tplc="0409000F" w:tentative="1">
      <w:start w:val="1"/>
      <w:numFmt w:val="bullet"/>
      <w:lvlText w:val=""/>
      <w:lvlJc w:val="left"/>
      <w:pPr>
        <w:ind w:left="3288" w:hanging="360"/>
      </w:pPr>
      <w:rPr>
        <w:rFonts w:ascii="Symbol" w:hAnsi="Symbol" w:hint="default"/>
      </w:rPr>
    </w:lvl>
    <w:lvl w:ilvl="4" w:tplc="04090019" w:tentative="1">
      <w:start w:val="1"/>
      <w:numFmt w:val="bullet"/>
      <w:lvlText w:val="o"/>
      <w:lvlJc w:val="left"/>
      <w:pPr>
        <w:ind w:left="4008" w:hanging="360"/>
      </w:pPr>
      <w:rPr>
        <w:rFonts w:ascii="Courier New" w:hAnsi="Courier New" w:cs="Courier New" w:hint="default"/>
      </w:rPr>
    </w:lvl>
    <w:lvl w:ilvl="5" w:tplc="0409001B" w:tentative="1">
      <w:start w:val="1"/>
      <w:numFmt w:val="bullet"/>
      <w:lvlText w:val=""/>
      <w:lvlJc w:val="left"/>
      <w:pPr>
        <w:ind w:left="4728" w:hanging="360"/>
      </w:pPr>
      <w:rPr>
        <w:rFonts w:ascii="Wingdings" w:hAnsi="Wingdings" w:hint="default"/>
      </w:rPr>
    </w:lvl>
    <w:lvl w:ilvl="6" w:tplc="0409000F" w:tentative="1">
      <w:start w:val="1"/>
      <w:numFmt w:val="bullet"/>
      <w:lvlText w:val=""/>
      <w:lvlJc w:val="left"/>
      <w:pPr>
        <w:ind w:left="5448" w:hanging="360"/>
      </w:pPr>
      <w:rPr>
        <w:rFonts w:ascii="Symbol" w:hAnsi="Symbol" w:hint="default"/>
      </w:rPr>
    </w:lvl>
    <w:lvl w:ilvl="7" w:tplc="04090019" w:tentative="1">
      <w:start w:val="1"/>
      <w:numFmt w:val="bullet"/>
      <w:lvlText w:val="o"/>
      <w:lvlJc w:val="left"/>
      <w:pPr>
        <w:ind w:left="6168" w:hanging="360"/>
      </w:pPr>
      <w:rPr>
        <w:rFonts w:ascii="Courier New" w:hAnsi="Courier New" w:cs="Courier New" w:hint="default"/>
      </w:rPr>
    </w:lvl>
    <w:lvl w:ilvl="8" w:tplc="0409001B" w:tentative="1">
      <w:start w:val="1"/>
      <w:numFmt w:val="bullet"/>
      <w:lvlText w:val=""/>
      <w:lvlJc w:val="left"/>
      <w:pPr>
        <w:ind w:left="6888" w:hanging="360"/>
      </w:pPr>
      <w:rPr>
        <w:rFonts w:ascii="Wingdings" w:hAnsi="Wingdings" w:hint="default"/>
      </w:rPr>
    </w:lvl>
  </w:abstractNum>
  <w:abstractNum w:abstractNumId="86">
    <w:nsid w:val="6CA966E2"/>
    <w:multiLevelType w:val="hybridMultilevel"/>
    <w:tmpl w:val="532E5BD0"/>
    <w:lvl w:ilvl="0" w:tplc="EC1C84D4">
      <w:start w:val="1"/>
      <w:numFmt w:val="decimal"/>
      <w:lvlText w:val="%1."/>
      <w:lvlJc w:val="left"/>
      <w:pPr>
        <w:ind w:left="720" w:hanging="360"/>
      </w:pPr>
      <w:rPr>
        <w:rFonts w:hint="default"/>
        <w:b w:val="0"/>
      </w:rPr>
    </w:lvl>
    <w:lvl w:ilvl="1" w:tplc="04090001">
      <w:start w:val="1"/>
      <w:numFmt w:val="bullet"/>
      <w:lvlText w:val=""/>
      <w:lvlJc w:val="left"/>
      <w:pPr>
        <w:ind w:left="1800" w:hanging="720"/>
      </w:pPr>
      <w:rPr>
        <w:rFonts w:ascii="Symbol" w:hAnsi="Symbol" w:hint="default"/>
      </w:rPr>
    </w:lvl>
    <w:lvl w:ilvl="2" w:tplc="081A001B" w:tentative="1">
      <w:start w:val="1"/>
      <w:numFmt w:val="lowerRoman"/>
      <w:lvlText w:val="%3."/>
      <w:lvlJc w:val="right"/>
      <w:pPr>
        <w:ind w:left="2160" w:hanging="180"/>
      </w:pPr>
    </w:lvl>
    <w:lvl w:ilvl="3" w:tplc="081A000F" w:tentative="1">
      <w:start w:val="1"/>
      <w:numFmt w:val="decimal"/>
      <w:lvlText w:val="%4."/>
      <w:lvlJc w:val="left"/>
      <w:pPr>
        <w:ind w:left="2880" w:hanging="360"/>
      </w:pPr>
    </w:lvl>
    <w:lvl w:ilvl="4" w:tplc="081A0019" w:tentative="1">
      <w:start w:val="1"/>
      <w:numFmt w:val="lowerLetter"/>
      <w:lvlText w:val="%5."/>
      <w:lvlJc w:val="left"/>
      <w:pPr>
        <w:ind w:left="3600" w:hanging="360"/>
      </w:pPr>
    </w:lvl>
    <w:lvl w:ilvl="5" w:tplc="081A001B" w:tentative="1">
      <w:start w:val="1"/>
      <w:numFmt w:val="lowerRoman"/>
      <w:lvlText w:val="%6."/>
      <w:lvlJc w:val="right"/>
      <w:pPr>
        <w:ind w:left="4320" w:hanging="180"/>
      </w:pPr>
    </w:lvl>
    <w:lvl w:ilvl="6" w:tplc="081A000F" w:tentative="1">
      <w:start w:val="1"/>
      <w:numFmt w:val="decimal"/>
      <w:lvlText w:val="%7."/>
      <w:lvlJc w:val="left"/>
      <w:pPr>
        <w:ind w:left="5040" w:hanging="360"/>
      </w:pPr>
    </w:lvl>
    <w:lvl w:ilvl="7" w:tplc="081A0019" w:tentative="1">
      <w:start w:val="1"/>
      <w:numFmt w:val="lowerLetter"/>
      <w:lvlText w:val="%8."/>
      <w:lvlJc w:val="left"/>
      <w:pPr>
        <w:ind w:left="5760" w:hanging="360"/>
      </w:pPr>
    </w:lvl>
    <w:lvl w:ilvl="8" w:tplc="081A001B" w:tentative="1">
      <w:start w:val="1"/>
      <w:numFmt w:val="lowerRoman"/>
      <w:lvlText w:val="%9."/>
      <w:lvlJc w:val="right"/>
      <w:pPr>
        <w:ind w:left="6480" w:hanging="180"/>
      </w:pPr>
    </w:lvl>
  </w:abstractNum>
  <w:abstractNum w:abstractNumId="87">
    <w:nsid w:val="6E0512F3"/>
    <w:multiLevelType w:val="hybridMultilevel"/>
    <w:tmpl w:val="6B72585C"/>
    <w:lvl w:ilvl="0" w:tplc="081A0011">
      <w:start w:val="1"/>
      <w:numFmt w:val="decimal"/>
      <w:lvlText w:val="%1)"/>
      <w:lvlJc w:val="left"/>
      <w:pPr>
        <w:ind w:left="644" w:hanging="360"/>
      </w:pPr>
    </w:lvl>
    <w:lvl w:ilvl="1" w:tplc="081A0019" w:tentative="1">
      <w:start w:val="1"/>
      <w:numFmt w:val="lowerLetter"/>
      <w:lvlText w:val="%2."/>
      <w:lvlJc w:val="left"/>
      <w:pPr>
        <w:ind w:left="1648" w:hanging="360"/>
      </w:pPr>
    </w:lvl>
    <w:lvl w:ilvl="2" w:tplc="081A001B" w:tentative="1">
      <w:start w:val="1"/>
      <w:numFmt w:val="lowerRoman"/>
      <w:lvlText w:val="%3."/>
      <w:lvlJc w:val="right"/>
      <w:pPr>
        <w:ind w:left="2368" w:hanging="180"/>
      </w:pPr>
    </w:lvl>
    <w:lvl w:ilvl="3" w:tplc="081A000F" w:tentative="1">
      <w:start w:val="1"/>
      <w:numFmt w:val="decimal"/>
      <w:lvlText w:val="%4."/>
      <w:lvlJc w:val="left"/>
      <w:pPr>
        <w:ind w:left="3088" w:hanging="360"/>
      </w:pPr>
    </w:lvl>
    <w:lvl w:ilvl="4" w:tplc="081A0019" w:tentative="1">
      <w:start w:val="1"/>
      <w:numFmt w:val="lowerLetter"/>
      <w:lvlText w:val="%5."/>
      <w:lvlJc w:val="left"/>
      <w:pPr>
        <w:ind w:left="3808" w:hanging="360"/>
      </w:pPr>
    </w:lvl>
    <w:lvl w:ilvl="5" w:tplc="081A001B" w:tentative="1">
      <w:start w:val="1"/>
      <w:numFmt w:val="lowerRoman"/>
      <w:lvlText w:val="%6."/>
      <w:lvlJc w:val="right"/>
      <w:pPr>
        <w:ind w:left="4528" w:hanging="180"/>
      </w:pPr>
    </w:lvl>
    <w:lvl w:ilvl="6" w:tplc="081A000F" w:tentative="1">
      <w:start w:val="1"/>
      <w:numFmt w:val="decimal"/>
      <w:lvlText w:val="%7."/>
      <w:lvlJc w:val="left"/>
      <w:pPr>
        <w:ind w:left="5248" w:hanging="360"/>
      </w:pPr>
    </w:lvl>
    <w:lvl w:ilvl="7" w:tplc="081A0019" w:tentative="1">
      <w:start w:val="1"/>
      <w:numFmt w:val="lowerLetter"/>
      <w:lvlText w:val="%8."/>
      <w:lvlJc w:val="left"/>
      <w:pPr>
        <w:ind w:left="5968" w:hanging="360"/>
      </w:pPr>
    </w:lvl>
    <w:lvl w:ilvl="8" w:tplc="081A001B" w:tentative="1">
      <w:start w:val="1"/>
      <w:numFmt w:val="lowerRoman"/>
      <w:lvlText w:val="%9."/>
      <w:lvlJc w:val="right"/>
      <w:pPr>
        <w:ind w:left="6688" w:hanging="180"/>
      </w:pPr>
    </w:lvl>
  </w:abstractNum>
  <w:abstractNum w:abstractNumId="88">
    <w:nsid w:val="72445A29"/>
    <w:multiLevelType w:val="hybridMultilevel"/>
    <w:tmpl w:val="40C09B94"/>
    <w:lvl w:ilvl="0" w:tplc="04090001">
      <w:start w:val="1"/>
      <w:numFmt w:val="decimal"/>
      <w:pStyle w:val="Heading1"/>
      <w:lvlText w:val="%1."/>
      <w:lvlJc w:val="left"/>
      <w:pPr>
        <w:tabs>
          <w:tab w:val="num" w:pos="723"/>
        </w:tabs>
        <w:ind w:left="723" w:hanging="360"/>
      </w:pPr>
    </w:lvl>
    <w:lvl w:ilvl="1" w:tplc="04090003" w:tentative="1">
      <w:start w:val="1"/>
      <w:numFmt w:val="lowerLetter"/>
      <w:lvlText w:val="%2."/>
      <w:lvlJc w:val="left"/>
      <w:pPr>
        <w:tabs>
          <w:tab w:val="num" w:pos="1443"/>
        </w:tabs>
        <w:ind w:left="1443" w:hanging="360"/>
      </w:pPr>
    </w:lvl>
    <w:lvl w:ilvl="2" w:tplc="04090005" w:tentative="1">
      <w:start w:val="1"/>
      <w:numFmt w:val="lowerRoman"/>
      <w:lvlText w:val="%3."/>
      <w:lvlJc w:val="right"/>
      <w:pPr>
        <w:tabs>
          <w:tab w:val="num" w:pos="2163"/>
        </w:tabs>
        <w:ind w:left="2163" w:hanging="180"/>
      </w:pPr>
    </w:lvl>
    <w:lvl w:ilvl="3" w:tplc="04090001" w:tentative="1">
      <w:start w:val="1"/>
      <w:numFmt w:val="decimal"/>
      <w:lvlText w:val="%4."/>
      <w:lvlJc w:val="left"/>
      <w:pPr>
        <w:tabs>
          <w:tab w:val="num" w:pos="2883"/>
        </w:tabs>
        <w:ind w:left="2883" w:hanging="360"/>
      </w:pPr>
    </w:lvl>
    <w:lvl w:ilvl="4" w:tplc="04090003" w:tentative="1">
      <w:start w:val="1"/>
      <w:numFmt w:val="lowerLetter"/>
      <w:lvlText w:val="%5."/>
      <w:lvlJc w:val="left"/>
      <w:pPr>
        <w:tabs>
          <w:tab w:val="num" w:pos="3603"/>
        </w:tabs>
        <w:ind w:left="3603" w:hanging="360"/>
      </w:pPr>
    </w:lvl>
    <w:lvl w:ilvl="5" w:tplc="04090005" w:tentative="1">
      <w:start w:val="1"/>
      <w:numFmt w:val="lowerRoman"/>
      <w:lvlText w:val="%6."/>
      <w:lvlJc w:val="right"/>
      <w:pPr>
        <w:tabs>
          <w:tab w:val="num" w:pos="4323"/>
        </w:tabs>
        <w:ind w:left="4323" w:hanging="180"/>
      </w:pPr>
    </w:lvl>
    <w:lvl w:ilvl="6" w:tplc="04090001" w:tentative="1">
      <w:start w:val="1"/>
      <w:numFmt w:val="decimal"/>
      <w:lvlText w:val="%7."/>
      <w:lvlJc w:val="left"/>
      <w:pPr>
        <w:tabs>
          <w:tab w:val="num" w:pos="5043"/>
        </w:tabs>
        <w:ind w:left="5043" w:hanging="360"/>
      </w:pPr>
    </w:lvl>
    <w:lvl w:ilvl="7" w:tplc="04090003" w:tentative="1">
      <w:start w:val="1"/>
      <w:numFmt w:val="lowerLetter"/>
      <w:lvlText w:val="%8."/>
      <w:lvlJc w:val="left"/>
      <w:pPr>
        <w:tabs>
          <w:tab w:val="num" w:pos="5763"/>
        </w:tabs>
        <w:ind w:left="5763" w:hanging="360"/>
      </w:pPr>
    </w:lvl>
    <w:lvl w:ilvl="8" w:tplc="04090005" w:tentative="1">
      <w:start w:val="1"/>
      <w:numFmt w:val="lowerRoman"/>
      <w:lvlText w:val="%9."/>
      <w:lvlJc w:val="right"/>
      <w:pPr>
        <w:tabs>
          <w:tab w:val="num" w:pos="6483"/>
        </w:tabs>
        <w:ind w:left="6483" w:hanging="180"/>
      </w:pPr>
    </w:lvl>
  </w:abstractNum>
  <w:abstractNum w:abstractNumId="89">
    <w:nsid w:val="73F26036"/>
    <w:multiLevelType w:val="hybridMultilevel"/>
    <w:tmpl w:val="83C8065E"/>
    <w:name w:val="WW8Num2122"/>
    <w:lvl w:ilvl="0" w:tplc="1F383076">
      <w:start w:val="3"/>
      <w:numFmt w:val="decimal"/>
      <w:lvlText w:val="%1."/>
      <w:lvlJc w:val="left"/>
      <w:pPr>
        <w:tabs>
          <w:tab w:val="num" w:pos="720"/>
        </w:tabs>
        <w:ind w:left="720" w:hanging="36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nsid w:val="75200DC4"/>
    <w:multiLevelType w:val="hybridMultilevel"/>
    <w:tmpl w:val="5B4261FC"/>
    <w:name w:val="WW8Num21322"/>
    <w:lvl w:ilvl="0" w:tplc="CD00019A">
      <w:start w:val="1"/>
      <w:numFmt w:val="decimal"/>
      <w:lvlText w:val="%1)"/>
      <w:lvlJc w:val="left"/>
      <w:pPr>
        <w:tabs>
          <w:tab w:val="num" w:pos="1418"/>
        </w:tabs>
        <w:ind w:left="795" w:firstLine="623"/>
      </w:pPr>
      <w:rPr>
        <w:rFonts w:hint="default"/>
      </w:rPr>
    </w:lvl>
    <w:lvl w:ilvl="1" w:tplc="04090019" w:tentative="1">
      <w:start w:val="1"/>
      <w:numFmt w:val="lowerLetter"/>
      <w:lvlText w:val="%2."/>
      <w:lvlJc w:val="left"/>
      <w:pPr>
        <w:tabs>
          <w:tab w:val="num" w:pos="1343"/>
        </w:tabs>
        <w:ind w:left="1343" w:hanging="360"/>
      </w:pPr>
    </w:lvl>
    <w:lvl w:ilvl="2" w:tplc="0409001B" w:tentative="1">
      <w:start w:val="1"/>
      <w:numFmt w:val="lowerRoman"/>
      <w:lvlText w:val="%3."/>
      <w:lvlJc w:val="right"/>
      <w:pPr>
        <w:tabs>
          <w:tab w:val="num" w:pos="2063"/>
        </w:tabs>
        <w:ind w:left="2063" w:hanging="180"/>
      </w:pPr>
    </w:lvl>
    <w:lvl w:ilvl="3" w:tplc="0409000F" w:tentative="1">
      <w:start w:val="1"/>
      <w:numFmt w:val="decimal"/>
      <w:lvlText w:val="%4."/>
      <w:lvlJc w:val="left"/>
      <w:pPr>
        <w:tabs>
          <w:tab w:val="num" w:pos="2783"/>
        </w:tabs>
        <w:ind w:left="2783" w:hanging="360"/>
      </w:pPr>
    </w:lvl>
    <w:lvl w:ilvl="4" w:tplc="04090019" w:tentative="1">
      <w:start w:val="1"/>
      <w:numFmt w:val="lowerLetter"/>
      <w:lvlText w:val="%5."/>
      <w:lvlJc w:val="left"/>
      <w:pPr>
        <w:tabs>
          <w:tab w:val="num" w:pos="3503"/>
        </w:tabs>
        <w:ind w:left="3503" w:hanging="360"/>
      </w:pPr>
    </w:lvl>
    <w:lvl w:ilvl="5" w:tplc="0409001B" w:tentative="1">
      <w:start w:val="1"/>
      <w:numFmt w:val="lowerRoman"/>
      <w:lvlText w:val="%6."/>
      <w:lvlJc w:val="right"/>
      <w:pPr>
        <w:tabs>
          <w:tab w:val="num" w:pos="4223"/>
        </w:tabs>
        <w:ind w:left="4223" w:hanging="180"/>
      </w:pPr>
    </w:lvl>
    <w:lvl w:ilvl="6" w:tplc="0409000F" w:tentative="1">
      <w:start w:val="1"/>
      <w:numFmt w:val="decimal"/>
      <w:lvlText w:val="%7."/>
      <w:lvlJc w:val="left"/>
      <w:pPr>
        <w:tabs>
          <w:tab w:val="num" w:pos="4943"/>
        </w:tabs>
        <w:ind w:left="4943" w:hanging="360"/>
      </w:pPr>
    </w:lvl>
    <w:lvl w:ilvl="7" w:tplc="04090019" w:tentative="1">
      <w:start w:val="1"/>
      <w:numFmt w:val="lowerLetter"/>
      <w:lvlText w:val="%8."/>
      <w:lvlJc w:val="left"/>
      <w:pPr>
        <w:tabs>
          <w:tab w:val="num" w:pos="5663"/>
        </w:tabs>
        <w:ind w:left="5663" w:hanging="360"/>
      </w:pPr>
    </w:lvl>
    <w:lvl w:ilvl="8" w:tplc="0409001B" w:tentative="1">
      <w:start w:val="1"/>
      <w:numFmt w:val="lowerRoman"/>
      <w:lvlText w:val="%9."/>
      <w:lvlJc w:val="right"/>
      <w:pPr>
        <w:tabs>
          <w:tab w:val="num" w:pos="6383"/>
        </w:tabs>
        <w:ind w:left="6383" w:hanging="180"/>
      </w:pPr>
    </w:lvl>
  </w:abstractNum>
  <w:abstractNum w:abstractNumId="91">
    <w:nsid w:val="7726376D"/>
    <w:multiLevelType w:val="hybridMultilevel"/>
    <w:tmpl w:val="FCA6F6EE"/>
    <w:name w:val="WW8Num82"/>
    <w:lvl w:ilvl="0" w:tplc="081A0001">
      <w:start w:val="1"/>
      <w:numFmt w:val="bullet"/>
      <w:lvlText w:val=""/>
      <w:lvlJc w:val="left"/>
      <w:pPr>
        <w:ind w:left="1080" w:hanging="360"/>
      </w:pPr>
      <w:rPr>
        <w:rFonts w:ascii="Symbol" w:hAnsi="Symbol" w:hint="default"/>
      </w:rPr>
    </w:lvl>
    <w:lvl w:ilvl="1" w:tplc="081A0003" w:tentative="1">
      <w:start w:val="1"/>
      <w:numFmt w:val="bullet"/>
      <w:lvlText w:val="o"/>
      <w:lvlJc w:val="left"/>
      <w:pPr>
        <w:ind w:left="1800" w:hanging="360"/>
      </w:pPr>
      <w:rPr>
        <w:rFonts w:ascii="Courier New" w:hAnsi="Courier New" w:cs="Courier New" w:hint="default"/>
      </w:rPr>
    </w:lvl>
    <w:lvl w:ilvl="2" w:tplc="081A0005" w:tentative="1">
      <w:start w:val="1"/>
      <w:numFmt w:val="bullet"/>
      <w:lvlText w:val=""/>
      <w:lvlJc w:val="left"/>
      <w:pPr>
        <w:ind w:left="2520" w:hanging="360"/>
      </w:pPr>
      <w:rPr>
        <w:rFonts w:ascii="Wingdings" w:hAnsi="Wingdings" w:hint="default"/>
      </w:rPr>
    </w:lvl>
    <w:lvl w:ilvl="3" w:tplc="081A0001" w:tentative="1">
      <w:start w:val="1"/>
      <w:numFmt w:val="bullet"/>
      <w:lvlText w:val=""/>
      <w:lvlJc w:val="left"/>
      <w:pPr>
        <w:ind w:left="3240" w:hanging="360"/>
      </w:pPr>
      <w:rPr>
        <w:rFonts w:ascii="Symbol" w:hAnsi="Symbol" w:hint="default"/>
      </w:rPr>
    </w:lvl>
    <w:lvl w:ilvl="4" w:tplc="081A0003" w:tentative="1">
      <w:start w:val="1"/>
      <w:numFmt w:val="bullet"/>
      <w:lvlText w:val="o"/>
      <w:lvlJc w:val="left"/>
      <w:pPr>
        <w:ind w:left="3960" w:hanging="360"/>
      </w:pPr>
      <w:rPr>
        <w:rFonts w:ascii="Courier New" w:hAnsi="Courier New" w:cs="Courier New" w:hint="default"/>
      </w:rPr>
    </w:lvl>
    <w:lvl w:ilvl="5" w:tplc="081A0005" w:tentative="1">
      <w:start w:val="1"/>
      <w:numFmt w:val="bullet"/>
      <w:lvlText w:val=""/>
      <w:lvlJc w:val="left"/>
      <w:pPr>
        <w:ind w:left="4680" w:hanging="360"/>
      </w:pPr>
      <w:rPr>
        <w:rFonts w:ascii="Wingdings" w:hAnsi="Wingdings" w:hint="default"/>
      </w:rPr>
    </w:lvl>
    <w:lvl w:ilvl="6" w:tplc="081A0001" w:tentative="1">
      <w:start w:val="1"/>
      <w:numFmt w:val="bullet"/>
      <w:lvlText w:val=""/>
      <w:lvlJc w:val="left"/>
      <w:pPr>
        <w:ind w:left="5400" w:hanging="360"/>
      </w:pPr>
      <w:rPr>
        <w:rFonts w:ascii="Symbol" w:hAnsi="Symbol" w:hint="default"/>
      </w:rPr>
    </w:lvl>
    <w:lvl w:ilvl="7" w:tplc="081A0003" w:tentative="1">
      <w:start w:val="1"/>
      <w:numFmt w:val="bullet"/>
      <w:lvlText w:val="o"/>
      <w:lvlJc w:val="left"/>
      <w:pPr>
        <w:ind w:left="6120" w:hanging="360"/>
      </w:pPr>
      <w:rPr>
        <w:rFonts w:ascii="Courier New" w:hAnsi="Courier New" w:cs="Courier New" w:hint="default"/>
      </w:rPr>
    </w:lvl>
    <w:lvl w:ilvl="8" w:tplc="081A0005" w:tentative="1">
      <w:start w:val="1"/>
      <w:numFmt w:val="bullet"/>
      <w:lvlText w:val=""/>
      <w:lvlJc w:val="left"/>
      <w:pPr>
        <w:ind w:left="6840" w:hanging="360"/>
      </w:pPr>
      <w:rPr>
        <w:rFonts w:ascii="Wingdings" w:hAnsi="Wingdings" w:hint="default"/>
      </w:rPr>
    </w:lvl>
  </w:abstractNum>
  <w:abstractNum w:abstractNumId="92">
    <w:nsid w:val="772F15FF"/>
    <w:multiLevelType w:val="hybridMultilevel"/>
    <w:tmpl w:val="33909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nsid w:val="7F972B0F"/>
    <w:multiLevelType w:val="hybridMultilevel"/>
    <w:tmpl w:val="6900B258"/>
    <w:lvl w:ilvl="0" w:tplc="0409000F">
      <w:start w:val="1"/>
      <w:numFmt w:val="decimal"/>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5"/>
  </w:num>
  <w:num w:numId="2">
    <w:abstractNumId w:val="88"/>
  </w:num>
  <w:num w:numId="3">
    <w:abstractNumId w:val="61"/>
  </w:num>
  <w:num w:numId="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0"/>
  </w:num>
  <w:num w:numId="6">
    <w:abstractNumId w:val="74"/>
  </w:num>
  <w:num w:numId="7">
    <w:abstractNumId w:val="81"/>
  </w:num>
  <w:num w:numId="8">
    <w:abstractNumId w:val="83"/>
  </w:num>
  <w:num w:numId="9">
    <w:abstractNumId w:val="75"/>
  </w:num>
  <w:num w:numId="10">
    <w:abstractNumId w:val="76"/>
  </w:num>
  <w:num w:numId="11">
    <w:abstractNumId w:val="36"/>
  </w:num>
  <w:num w:numId="12">
    <w:abstractNumId w:val="40"/>
  </w:num>
  <w:num w:numId="13">
    <w:abstractNumId w:val="67"/>
  </w:num>
  <w:num w:numId="14">
    <w:abstractNumId w:val="77"/>
  </w:num>
  <w:num w:numId="15">
    <w:abstractNumId w:val="87"/>
  </w:num>
  <w:num w:numId="16">
    <w:abstractNumId w:val="69"/>
  </w:num>
  <w:num w:numId="17">
    <w:abstractNumId w:val="65"/>
  </w:num>
  <w:num w:numId="18">
    <w:abstractNumId w:val="71"/>
  </w:num>
  <w:num w:numId="19">
    <w:abstractNumId w:val="86"/>
  </w:num>
  <w:num w:numId="20">
    <w:abstractNumId w:val="78"/>
  </w:num>
  <w:num w:numId="21">
    <w:abstractNumId w:val="57"/>
  </w:num>
  <w:num w:numId="22">
    <w:abstractNumId w:val="70"/>
  </w:num>
  <w:num w:numId="2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num>
  <w:num w:numId="25">
    <w:abstractNumId w:val="92"/>
  </w:num>
  <w:num w:numId="26">
    <w:abstractNumId w:val="66"/>
  </w:num>
  <w:num w:numId="27">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4"/>
  </w:num>
  <w:num w:numId="29">
    <w:abstractNumId w:val="72"/>
  </w:num>
  <w:num w:numId="30">
    <w:abstractNumId w:val="52"/>
  </w:num>
  <w:num w:numId="31">
    <w:abstractNumId w:val="62"/>
  </w:num>
  <w:num w:numId="32">
    <w:abstractNumId w:val="53"/>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3"/>
  </w:num>
  <w:num w:numId="35">
    <w:abstractNumId w:val="93"/>
  </w:num>
  <w:num w:numId="36">
    <w:abstractNumId w:val="49"/>
  </w:num>
  <w:num w:numId="37">
    <w:abstractNumId w:val="50"/>
  </w:num>
  <w:num w:numId="38">
    <w:abstractNumId w:val="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362"/>
    <w:rsid w:val="00000258"/>
    <w:rsid w:val="000003A7"/>
    <w:rsid w:val="0000063E"/>
    <w:rsid w:val="000006F6"/>
    <w:rsid w:val="00000822"/>
    <w:rsid w:val="0000099A"/>
    <w:rsid w:val="00001095"/>
    <w:rsid w:val="00001727"/>
    <w:rsid w:val="000024F4"/>
    <w:rsid w:val="00002690"/>
    <w:rsid w:val="00003023"/>
    <w:rsid w:val="000035F7"/>
    <w:rsid w:val="000042FE"/>
    <w:rsid w:val="0000496D"/>
    <w:rsid w:val="00005800"/>
    <w:rsid w:val="000059F4"/>
    <w:rsid w:val="00005D85"/>
    <w:rsid w:val="00006E35"/>
    <w:rsid w:val="00007AED"/>
    <w:rsid w:val="00007CE7"/>
    <w:rsid w:val="000104DC"/>
    <w:rsid w:val="00010771"/>
    <w:rsid w:val="0001087F"/>
    <w:rsid w:val="00010AE5"/>
    <w:rsid w:val="00010E2B"/>
    <w:rsid w:val="0001109C"/>
    <w:rsid w:val="00011109"/>
    <w:rsid w:val="000115C3"/>
    <w:rsid w:val="0001164B"/>
    <w:rsid w:val="00011A89"/>
    <w:rsid w:val="0001214C"/>
    <w:rsid w:val="00012769"/>
    <w:rsid w:val="0001299B"/>
    <w:rsid w:val="00012EA5"/>
    <w:rsid w:val="000131E4"/>
    <w:rsid w:val="0001344F"/>
    <w:rsid w:val="0001466B"/>
    <w:rsid w:val="00014750"/>
    <w:rsid w:val="00014F46"/>
    <w:rsid w:val="00015894"/>
    <w:rsid w:val="00015D88"/>
    <w:rsid w:val="00015E2F"/>
    <w:rsid w:val="00015E7C"/>
    <w:rsid w:val="000167FC"/>
    <w:rsid w:val="000171E9"/>
    <w:rsid w:val="00017F00"/>
    <w:rsid w:val="000203EF"/>
    <w:rsid w:val="00020A55"/>
    <w:rsid w:val="00020A7C"/>
    <w:rsid w:val="00020C23"/>
    <w:rsid w:val="00020D2A"/>
    <w:rsid w:val="00020D7D"/>
    <w:rsid w:val="00020D8B"/>
    <w:rsid w:val="00020DC9"/>
    <w:rsid w:val="00021350"/>
    <w:rsid w:val="00021C99"/>
    <w:rsid w:val="00021E7F"/>
    <w:rsid w:val="000221F1"/>
    <w:rsid w:val="000224DA"/>
    <w:rsid w:val="00022726"/>
    <w:rsid w:val="000227EC"/>
    <w:rsid w:val="00022CB5"/>
    <w:rsid w:val="00023057"/>
    <w:rsid w:val="00023308"/>
    <w:rsid w:val="00023BFF"/>
    <w:rsid w:val="0002512F"/>
    <w:rsid w:val="00025304"/>
    <w:rsid w:val="00025ABF"/>
    <w:rsid w:val="00025B97"/>
    <w:rsid w:val="00025EC5"/>
    <w:rsid w:val="00026036"/>
    <w:rsid w:val="000261C8"/>
    <w:rsid w:val="00026444"/>
    <w:rsid w:val="00026621"/>
    <w:rsid w:val="000267C3"/>
    <w:rsid w:val="00027418"/>
    <w:rsid w:val="0002750F"/>
    <w:rsid w:val="00027F81"/>
    <w:rsid w:val="000303E2"/>
    <w:rsid w:val="00030591"/>
    <w:rsid w:val="00030B9D"/>
    <w:rsid w:val="0003103E"/>
    <w:rsid w:val="0003169E"/>
    <w:rsid w:val="000317BA"/>
    <w:rsid w:val="00031E71"/>
    <w:rsid w:val="00032272"/>
    <w:rsid w:val="00032B7E"/>
    <w:rsid w:val="00032C65"/>
    <w:rsid w:val="00033D74"/>
    <w:rsid w:val="00034535"/>
    <w:rsid w:val="0003493C"/>
    <w:rsid w:val="00034E4F"/>
    <w:rsid w:val="00034FFF"/>
    <w:rsid w:val="00035379"/>
    <w:rsid w:val="0003588D"/>
    <w:rsid w:val="000359EE"/>
    <w:rsid w:val="00035C04"/>
    <w:rsid w:val="00036222"/>
    <w:rsid w:val="000364AD"/>
    <w:rsid w:val="00036776"/>
    <w:rsid w:val="00036BDD"/>
    <w:rsid w:val="0003771A"/>
    <w:rsid w:val="00037B82"/>
    <w:rsid w:val="00037E5A"/>
    <w:rsid w:val="00041B26"/>
    <w:rsid w:val="00041CE5"/>
    <w:rsid w:val="00041D7D"/>
    <w:rsid w:val="000420FF"/>
    <w:rsid w:val="000426A6"/>
    <w:rsid w:val="00042846"/>
    <w:rsid w:val="00042AB1"/>
    <w:rsid w:val="00042D8E"/>
    <w:rsid w:val="0004327C"/>
    <w:rsid w:val="00043B23"/>
    <w:rsid w:val="00043C87"/>
    <w:rsid w:val="00043D31"/>
    <w:rsid w:val="000440B1"/>
    <w:rsid w:val="00044A8E"/>
    <w:rsid w:val="000455D2"/>
    <w:rsid w:val="00045FB6"/>
    <w:rsid w:val="00046BC7"/>
    <w:rsid w:val="00046BE9"/>
    <w:rsid w:val="00046D24"/>
    <w:rsid w:val="00046DA8"/>
    <w:rsid w:val="00046F29"/>
    <w:rsid w:val="00046FA0"/>
    <w:rsid w:val="0004799D"/>
    <w:rsid w:val="0005083D"/>
    <w:rsid w:val="00050CD6"/>
    <w:rsid w:val="00050FBE"/>
    <w:rsid w:val="0005127F"/>
    <w:rsid w:val="00051432"/>
    <w:rsid w:val="00052B06"/>
    <w:rsid w:val="00052DCF"/>
    <w:rsid w:val="00052F72"/>
    <w:rsid w:val="0005316D"/>
    <w:rsid w:val="000532AB"/>
    <w:rsid w:val="000533E6"/>
    <w:rsid w:val="00053796"/>
    <w:rsid w:val="00053D87"/>
    <w:rsid w:val="00053E33"/>
    <w:rsid w:val="00055239"/>
    <w:rsid w:val="000554F7"/>
    <w:rsid w:val="000556DA"/>
    <w:rsid w:val="00055834"/>
    <w:rsid w:val="00056C77"/>
    <w:rsid w:val="00057E3F"/>
    <w:rsid w:val="00057F61"/>
    <w:rsid w:val="0006051E"/>
    <w:rsid w:val="000609A8"/>
    <w:rsid w:val="00060DAC"/>
    <w:rsid w:val="0006139C"/>
    <w:rsid w:val="000613C3"/>
    <w:rsid w:val="00061507"/>
    <w:rsid w:val="000616A5"/>
    <w:rsid w:val="000616FA"/>
    <w:rsid w:val="00061902"/>
    <w:rsid w:val="00062080"/>
    <w:rsid w:val="0006233D"/>
    <w:rsid w:val="00062432"/>
    <w:rsid w:val="00062E62"/>
    <w:rsid w:val="00062FA8"/>
    <w:rsid w:val="00063C21"/>
    <w:rsid w:val="00063C5D"/>
    <w:rsid w:val="00063D1A"/>
    <w:rsid w:val="00063F0B"/>
    <w:rsid w:val="00063F3D"/>
    <w:rsid w:val="000641BD"/>
    <w:rsid w:val="0006437F"/>
    <w:rsid w:val="000648A2"/>
    <w:rsid w:val="00065071"/>
    <w:rsid w:val="0006514D"/>
    <w:rsid w:val="00065368"/>
    <w:rsid w:val="00065849"/>
    <w:rsid w:val="00065DE7"/>
    <w:rsid w:val="000663EE"/>
    <w:rsid w:val="00066E57"/>
    <w:rsid w:val="0006783E"/>
    <w:rsid w:val="00070234"/>
    <w:rsid w:val="00070240"/>
    <w:rsid w:val="000706CF"/>
    <w:rsid w:val="000706E1"/>
    <w:rsid w:val="00071074"/>
    <w:rsid w:val="000711DD"/>
    <w:rsid w:val="000718B1"/>
    <w:rsid w:val="00072ABE"/>
    <w:rsid w:val="00073409"/>
    <w:rsid w:val="00073D60"/>
    <w:rsid w:val="00073EC5"/>
    <w:rsid w:val="0007456F"/>
    <w:rsid w:val="00075F5B"/>
    <w:rsid w:val="0007605E"/>
    <w:rsid w:val="0007608E"/>
    <w:rsid w:val="000760C0"/>
    <w:rsid w:val="000765D5"/>
    <w:rsid w:val="00076DAD"/>
    <w:rsid w:val="0007717A"/>
    <w:rsid w:val="0007750C"/>
    <w:rsid w:val="00077746"/>
    <w:rsid w:val="00077A64"/>
    <w:rsid w:val="00077AC7"/>
    <w:rsid w:val="00077BE9"/>
    <w:rsid w:val="00077DE3"/>
    <w:rsid w:val="00080314"/>
    <w:rsid w:val="00080647"/>
    <w:rsid w:val="0008076F"/>
    <w:rsid w:val="00080E72"/>
    <w:rsid w:val="00080EA3"/>
    <w:rsid w:val="00081070"/>
    <w:rsid w:val="00081E22"/>
    <w:rsid w:val="00082081"/>
    <w:rsid w:val="0008225F"/>
    <w:rsid w:val="0008265D"/>
    <w:rsid w:val="00082792"/>
    <w:rsid w:val="0008290D"/>
    <w:rsid w:val="00082EB6"/>
    <w:rsid w:val="000832B9"/>
    <w:rsid w:val="000832E3"/>
    <w:rsid w:val="000837B5"/>
    <w:rsid w:val="0008446C"/>
    <w:rsid w:val="00084C7E"/>
    <w:rsid w:val="00085036"/>
    <w:rsid w:val="00085380"/>
    <w:rsid w:val="00085745"/>
    <w:rsid w:val="00085E88"/>
    <w:rsid w:val="00086EED"/>
    <w:rsid w:val="00086F03"/>
    <w:rsid w:val="0008707A"/>
    <w:rsid w:val="000870AF"/>
    <w:rsid w:val="0008737F"/>
    <w:rsid w:val="000875AB"/>
    <w:rsid w:val="00087D31"/>
    <w:rsid w:val="00090362"/>
    <w:rsid w:val="000905C6"/>
    <w:rsid w:val="00090A5C"/>
    <w:rsid w:val="00090DF6"/>
    <w:rsid w:val="000912C2"/>
    <w:rsid w:val="000917DD"/>
    <w:rsid w:val="0009245D"/>
    <w:rsid w:val="0009251A"/>
    <w:rsid w:val="000927C9"/>
    <w:rsid w:val="0009315D"/>
    <w:rsid w:val="00093300"/>
    <w:rsid w:val="000934CF"/>
    <w:rsid w:val="0009423C"/>
    <w:rsid w:val="00094481"/>
    <w:rsid w:val="000949B0"/>
    <w:rsid w:val="00094B62"/>
    <w:rsid w:val="00094C1B"/>
    <w:rsid w:val="00094E6C"/>
    <w:rsid w:val="00095407"/>
    <w:rsid w:val="00095531"/>
    <w:rsid w:val="00095668"/>
    <w:rsid w:val="0009572C"/>
    <w:rsid w:val="00095F7C"/>
    <w:rsid w:val="000961F7"/>
    <w:rsid w:val="0009627F"/>
    <w:rsid w:val="0009667E"/>
    <w:rsid w:val="000968C0"/>
    <w:rsid w:val="00096AED"/>
    <w:rsid w:val="00096BD0"/>
    <w:rsid w:val="00097294"/>
    <w:rsid w:val="00097FA2"/>
    <w:rsid w:val="000A070F"/>
    <w:rsid w:val="000A0720"/>
    <w:rsid w:val="000A10E3"/>
    <w:rsid w:val="000A1DC7"/>
    <w:rsid w:val="000A2227"/>
    <w:rsid w:val="000A3715"/>
    <w:rsid w:val="000A388F"/>
    <w:rsid w:val="000A3F5E"/>
    <w:rsid w:val="000A4D7F"/>
    <w:rsid w:val="000A52EE"/>
    <w:rsid w:val="000A5BAE"/>
    <w:rsid w:val="000A5CC1"/>
    <w:rsid w:val="000A64B8"/>
    <w:rsid w:val="000A6515"/>
    <w:rsid w:val="000A658B"/>
    <w:rsid w:val="000A67D0"/>
    <w:rsid w:val="000A6980"/>
    <w:rsid w:val="000A6A0C"/>
    <w:rsid w:val="000A6F54"/>
    <w:rsid w:val="000A6FB8"/>
    <w:rsid w:val="000A70B6"/>
    <w:rsid w:val="000A7203"/>
    <w:rsid w:val="000A760B"/>
    <w:rsid w:val="000A7725"/>
    <w:rsid w:val="000A7A41"/>
    <w:rsid w:val="000A7CFA"/>
    <w:rsid w:val="000B057D"/>
    <w:rsid w:val="000B0BB9"/>
    <w:rsid w:val="000B0E5B"/>
    <w:rsid w:val="000B1C19"/>
    <w:rsid w:val="000B1CF8"/>
    <w:rsid w:val="000B1DA4"/>
    <w:rsid w:val="000B1F37"/>
    <w:rsid w:val="000B1FA7"/>
    <w:rsid w:val="000B217E"/>
    <w:rsid w:val="000B3387"/>
    <w:rsid w:val="000B420C"/>
    <w:rsid w:val="000B4512"/>
    <w:rsid w:val="000B4588"/>
    <w:rsid w:val="000B47D8"/>
    <w:rsid w:val="000B4842"/>
    <w:rsid w:val="000B486E"/>
    <w:rsid w:val="000B48E3"/>
    <w:rsid w:val="000B4CCC"/>
    <w:rsid w:val="000B4D6F"/>
    <w:rsid w:val="000B58E8"/>
    <w:rsid w:val="000B59E2"/>
    <w:rsid w:val="000B59EB"/>
    <w:rsid w:val="000B5F30"/>
    <w:rsid w:val="000B67DA"/>
    <w:rsid w:val="000B6C6F"/>
    <w:rsid w:val="000B6E4A"/>
    <w:rsid w:val="000B711D"/>
    <w:rsid w:val="000B722D"/>
    <w:rsid w:val="000B7943"/>
    <w:rsid w:val="000B7A06"/>
    <w:rsid w:val="000C0476"/>
    <w:rsid w:val="000C0611"/>
    <w:rsid w:val="000C0DF3"/>
    <w:rsid w:val="000C11FE"/>
    <w:rsid w:val="000C13F9"/>
    <w:rsid w:val="000C1516"/>
    <w:rsid w:val="000C1A46"/>
    <w:rsid w:val="000C2283"/>
    <w:rsid w:val="000C24C5"/>
    <w:rsid w:val="000C28FA"/>
    <w:rsid w:val="000C2D52"/>
    <w:rsid w:val="000C3B2D"/>
    <w:rsid w:val="000C3B49"/>
    <w:rsid w:val="000C3B64"/>
    <w:rsid w:val="000C4021"/>
    <w:rsid w:val="000C5468"/>
    <w:rsid w:val="000C547B"/>
    <w:rsid w:val="000C562B"/>
    <w:rsid w:val="000C5731"/>
    <w:rsid w:val="000C5D43"/>
    <w:rsid w:val="000C7024"/>
    <w:rsid w:val="000C7B91"/>
    <w:rsid w:val="000C7BB7"/>
    <w:rsid w:val="000D003F"/>
    <w:rsid w:val="000D02E0"/>
    <w:rsid w:val="000D0D30"/>
    <w:rsid w:val="000D1051"/>
    <w:rsid w:val="000D14F7"/>
    <w:rsid w:val="000D18B7"/>
    <w:rsid w:val="000D1D98"/>
    <w:rsid w:val="000D24F9"/>
    <w:rsid w:val="000D264E"/>
    <w:rsid w:val="000D3094"/>
    <w:rsid w:val="000D31A7"/>
    <w:rsid w:val="000D32FD"/>
    <w:rsid w:val="000D34FD"/>
    <w:rsid w:val="000D39CF"/>
    <w:rsid w:val="000D3A3C"/>
    <w:rsid w:val="000D3DF9"/>
    <w:rsid w:val="000D42ED"/>
    <w:rsid w:val="000D468D"/>
    <w:rsid w:val="000D4712"/>
    <w:rsid w:val="000D49C4"/>
    <w:rsid w:val="000D4B0A"/>
    <w:rsid w:val="000D570B"/>
    <w:rsid w:val="000D5A30"/>
    <w:rsid w:val="000D5D37"/>
    <w:rsid w:val="000D64E7"/>
    <w:rsid w:val="000D68A4"/>
    <w:rsid w:val="000D68C4"/>
    <w:rsid w:val="000D6FD6"/>
    <w:rsid w:val="000D7758"/>
    <w:rsid w:val="000D7B65"/>
    <w:rsid w:val="000E0014"/>
    <w:rsid w:val="000E08CC"/>
    <w:rsid w:val="000E10A1"/>
    <w:rsid w:val="000E1258"/>
    <w:rsid w:val="000E1606"/>
    <w:rsid w:val="000E1B81"/>
    <w:rsid w:val="000E1C4A"/>
    <w:rsid w:val="000E1D0A"/>
    <w:rsid w:val="000E1FD4"/>
    <w:rsid w:val="000E2391"/>
    <w:rsid w:val="000E2921"/>
    <w:rsid w:val="000E29D6"/>
    <w:rsid w:val="000E3071"/>
    <w:rsid w:val="000E3256"/>
    <w:rsid w:val="000E3346"/>
    <w:rsid w:val="000E34C6"/>
    <w:rsid w:val="000E3BC9"/>
    <w:rsid w:val="000E43B9"/>
    <w:rsid w:val="000E4657"/>
    <w:rsid w:val="000E4CA1"/>
    <w:rsid w:val="000E4D87"/>
    <w:rsid w:val="000E4F91"/>
    <w:rsid w:val="000E5186"/>
    <w:rsid w:val="000E5886"/>
    <w:rsid w:val="000E5999"/>
    <w:rsid w:val="000E5D83"/>
    <w:rsid w:val="000E5E8B"/>
    <w:rsid w:val="000E6103"/>
    <w:rsid w:val="000E62CC"/>
    <w:rsid w:val="000E636D"/>
    <w:rsid w:val="000E64E3"/>
    <w:rsid w:val="000E6A72"/>
    <w:rsid w:val="000E6E77"/>
    <w:rsid w:val="000E6FE3"/>
    <w:rsid w:val="000E73E6"/>
    <w:rsid w:val="000E79DF"/>
    <w:rsid w:val="000F0256"/>
    <w:rsid w:val="000F071C"/>
    <w:rsid w:val="000F0C38"/>
    <w:rsid w:val="000F162B"/>
    <w:rsid w:val="000F1885"/>
    <w:rsid w:val="000F1D3E"/>
    <w:rsid w:val="000F1D75"/>
    <w:rsid w:val="000F1F11"/>
    <w:rsid w:val="000F298E"/>
    <w:rsid w:val="000F3138"/>
    <w:rsid w:val="000F33C3"/>
    <w:rsid w:val="000F364F"/>
    <w:rsid w:val="000F36A0"/>
    <w:rsid w:val="000F4109"/>
    <w:rsid w:val="000F4348"/>
    <w:rsid w:val="000F458B"/>
    <w:rsid w:val="000F4610"/>
    <w:rsid w:val="000F48FD"/>
    <w:rsid w:val="000F5222"/>
    <w:rsid w:val="000F53AA"/>
    <w:rsid w:val="000F59DB"/>
    <w:rsid w:val="000F6421"/>
    <w:rsid w:val="000F6D51"/>
    <w:rsid w:val="000F6EA8"/>
    <w:rsid w:val="000F7272"/>
    <w:rsid w:val="000F79CB"/>
    <w:rsid w:val="00100252"/>
    <w:rsid w:val="00100827"/>
    <w:rsid w:val="00100F41"/>
    <w:rsid w:val="00101220"/>
    <w:rsid w:val="00101B4E"/>
    <w:rsid w:val="00102340"/>
    <w:rsid w:val="001029A5"/>
    <w:rsid w:val="00102AC1"/>
    <w:rsid w:val="00102F65"/>
    <w:rsid w:val="00103735"/>
    <w:rsid w:val="00103CC9"/>
    <w:rsid w:val="00103DD9"/>
    <w:rsid w:val="00103E5D"/>
    <w:rsid w:val="001040F2"/>
    <w:rsid w:val="001047F0"/>
    <w:rsid w:val="00104B87"/>
    <w:rsid w:val="00104FAA"/>
    <w:rsid w:val="00105121"/>
    <w:rsid w:val="001054E1"/>
    <w:rsid w:val="001056CC"/>
    <w:rsid w:val="0010570A"/>
    <w:rsid w:val="00105A35"/>
    <w:rsid w:val="001066B6"/>
    <w:rsid w:val="0010671F"/>
    <w:rsid w:val="00107098"/>
    <w:rsid w:val="001070C7"/>
    <w:rsid w:val="0010773D"/>
    <w:rsid w:val="00107CB3"/>
    <w:rsid w:val="00110207"/>
    <w:rsid w:val="001105E6"/>
    <w:rsid w:val="0011086D"/>
    <w:rsid w:val="00110BD5"/>
    <w:rsid w:val="001111D8"/>
    <w:rsid w:val="00111425"/>
    <w:rsid w:val="001115F2"/>
    <w:rsid w:val="001117FD"/>
    <w:rsid w:val="00111C93"/>
    <w:rsid w:val="001120AD"/>
    <w:rsid w:val="001126B3"/>
    <w:rsid w:val="001126DB"/>
    <w:rsid w:val="00113968"/>
    <w:rsid w:val="001139E5"/>
    <w:rsid w:val="00113B67"/>
    <w:rsid w:val="001146A1"/>
    <w:rsid w:val="001147C3"/>
    <w:rsid w:val="00115226"/>
    <w:rsid w:val="001161CF"/>
    <w:rsid w:val="001162D0"/>
    <w:rsid w:val="00116570"/>
    <w:rsid w:val="001168C1"/>
    <w:rsid w:val="00116C7A"/>
    <w:rsid w:val="00117C4F"/>
    <w:rsid w:val="00117C72"/>
    <w:rsid w:val="00120CEF"/>
    <w:rsid w:val="00120FCC"/>
    <w:rsid w:val="0012159F"/>
    <w:rsid w:val="00121732"/>
    <w:rsid w:val="00121A3B"/>
    <w:rsid w:val="00121BA9"/>
    <w:rsid w:val="00121F0A"/>
    <w:rsid w:val="001220FA"/>
    <w:rsid w:val="0012222E"/>
    <w:rsid w:val="001224E7"/>
    <w:rsid w:val="00122CAF"/>
    <w:rsid w:val="00122F20"/>
    <w:rsid w:val="001232EA"/>
    <w:rsid w:val="001235B2"/>
    <w:rsid w:val="00123BC5"/>
    <w:rsid w:val="001252A3"/>
    <w:rsid w:val="0012595E"/>
    <w:rsid w:val="001259A0"/>
    <w:rsid w:val="0012670D"/>
    <w:rsid w:val="0012672D"/>
    <w:rsid w:val="001268D2"/>
    <w:rsid w:val="00126981"/>
    <w:rsid w:val="00126E58"/>
    <w:rsid w:val="00127101"/>
    <w:rsid w:val="00127295"/>
    <w:rsid w:val="00127BB9"/>
    <w:rsid w:val="00127FB9"/>
    <w:rsid w:val="001301EA"/>
    <w:rsid w:val="0013047A"/>
    <w:rsid w:val="00130595"/>
    <w:rsid w:val="00130633"/>
    <w:rsid w:val="00130A88"/>
    <w:rsid w:val="0013155E"/>
    <w:rsid w:val="0013191B"/>
    <w:rsid w:val="001320F3"/>
    <w:rsid w:val="00132368"/>
    <w:rsid w:val="001329FE"/>
    <w:rsid w:val="00132A42"/>
    <w:rsid w:val="0013335F"/>
    <w:rsid w:val="00133597"/>
    <w:rsid w:val="0013363D"/>
    <w:rsid w:val="00133780"/>
    <w:rsid w:val="0013390A"/>
    <w:rsid w:val="001339A0"/>
    <w:rsid w:val="00133A6E"/>
    <w:rsid w:val="00133CB5"/>
    <w:rsid w:val="00133DB1"/>
    <w:rsid w:val="00133FA4"/>
    <w:rsid w:val="00134400"/>
    <w:rsid w:val="00134C14"/>
    <w:rsid w:val="00134D46"/>
    <w:rsid w:val="001350CE"/>
    <w:rsid w:val="0013517D"/>
    <w:rsid w:val="001352E0"/>
    <w:rsid w:val="0013566D"/>
    <w:rsid w:val="0013579A"/>
    <w:rsid w:val="001364AE"/>
    <w:rsid w:val="001364B9"/>
    <w:rsid w:val="00136ED7"/>
    <w:rsid w:val="001370C5"/>
    <w:rsid w:val="001374C4"/>
    <w:rsid w:val="00137540"/>
    <w:rsid w:val="00137B56"/>
    <w:rsid w:val="001405B1"/>
    <w:rsid w:val="00140694"/>
    <w:rsid w:val="00140C2C"/>
    <w:rsid w:val="0014115C"/>
    <w:rsid w:val="001411CA"/>
    <w:rsid w:val="001412D9"/>
    <w:rsid w:val="00141344"/>
    <w:rsid w:val="001414EA"/>
    <w:rsid w:val="00141BC9"/>
    <w:rsid w:val="00141FC2"/>
    <w:rsid w:val="00142570"/>
    <w:rsid w:val="00142809"/>
    <w:rsid w:val="00142A2F"/>
    <w:rsid w:val="00142DAC"/>
    <w:rsid w:val="001430B1"/>
    <w:rsid w:val="001435FC"/>
    <w:rsid w:val="00143A27"/>
    <w:rsid w:val="00143A79"/>
    <w:rsid w:val="00143C09"/>
    <w:rsid w:val="00144740"/>
    <w:rsid w:val="00144917"/>
    <w:rsid w:val="001449E7"/>
    <w:rsid w:val="00144DDB"/>
    <w:rsid w:val="00144DFB"/>
    <w:rsid w:val="00145502"/>
    <w:rsid w:val="001455A4"/>
    <w:rsid w:val="001458BF"/>
    <w:rsid w:val="001460FE"/>
    <w:rsid w:val="0014649A"/>
    <w:rsid w:val="001465C5"/>
    <w:rsid w:val="00146C4C"/>
    <w:rsid w:val="001474B6"/>
    <w:rsid w:val="001508B7"/>
    <w:rsid w:val="001510F7"/>
    <w:rsid w:val="0015110F"/>
    <w:rsid w:val="00151402"/>
    <w:rsid w:val="001515D2"/>
    <w:rsid w:val="00151D13"/>
    <w:rsid w:val="00151F32"/>
    <w:rsid w:val="00152656"/>
    <w:rsid w:val="0015293D"/>
    <w:rsid w:val="00152BEB"/>
    <w:rsid w:val="00152C72"/>
    <w:rsid w:val="00152D30"/>
    <w:rsid w:val="00152E7F"/>
    <w:rsid w:val="0015336B"/>
    <w:rsid w:val="00153763"/>
    <w:rsid w:val="00153AB1"/>
    <w:rsid w:val="00153EC1"/>
    <w:rsid w:val="00153F9F"/>
    <w:rsid w:val="001540BB"/>
    <w:rsid w:val="001541DC"/>
    <w:rsid w:val="00154F96"/>
    <w:rsid w:val="00155004"/>
    <w:rsid w:val="001553E5"/>
    <w:rsid w:val="00155607"/>
    <w:rsid w:val="001558D3"/>
    <w:rsid w:val="00155A46"/>
    <w:rsid w:val="001560FE"/>
    <w:rsid w:val="001563C0"/>
    <w:rsid w:val="00156578"/>
    <w:rsid w:val="001567D2"/>
    <w:rsid w:val="00156F34"/>
    <w:rsid w:val="0015754B"/>
    <w:rsid w:val="00157A0A"/>
    <w:rsid w:val="00157E0D"/>
    <w:rsid w:val="0016015F"/>
    <w:rsid w:val="0016027D"/>
    <w:rsid w:val="001603BC"/>
    <w:rsid w:val="001606AA"/>
    <w:rsid w:val="00160BF4"/>
    <w:rsid w:val="001612D9"/>
    <w:rsid w:val="00161309"/>
    <w:rsid w:val="0016196A"/>
    <w:rsid w:val="001620BD"/>
    <w:rsid w:val="00162A6D"/>
    <w:rsid w:val="00162C5E"/>
    <w:rsid w:val="001639C5"/>
    <w:rsid w:val="00164411"/>
    <w:rsid w:val="00164470"/>
    <w:rsid w:val="001644F1"/>
    <w:rsid w:val="001651DE"/>
    <w:rsid w:val="00165568"/>
    <w:rsid w:val="0016626F"/>
    <w:rsid w:val="00166649"/>
    <w:rsid w:val="00166795"/>
    <w:rsid w:val="00166B2E"/>
    <w:rsid w:val="001671CA"/>
    <w:rsid w:val="00167255"/>
    <w:rsid w:val="001676E7"/>
    <w:rsid w:val="00167882"/>
    <w:rsid w:val="001703C6"/>
    <w:rsid w:val="0017050C"/>
    <w:rsid w:val="001707F9"/>
    <w:rsid w:val="0017081A"/>
    <w:rsid w:val="00170832"/>
    <w:rsid w:val="00170A0C"/>
    <w:rsid w:val="00170AA3"/>
    <w:rsid w:val="00170B21"/>
    <w:rsid w:val="00170BE8"/>
    <w:rsid w:val="00170CE4"/>
    <w:rsid w:val="00171604"/>
    <w:rsid w:val="00172DB6"/>
    <w:rsid w:val="001732B3"/>
    <w:rsid w:val="00173465"/>
    <w:rsid w:val="00173565"/>
    <w:rsid w:val="00173637"/>
    <w:rsid w:val="00173CD8"/>
    <w:rsid w:val="00173D1D"/>
    <w:rsid w:val="00173DCE"/>
    <w:rsid w:val="001743E1"/>
    <w:rsid w:val="001744CC"/>
    <w:rsid w:val="001748A0"/>
    <w:rsid w:val="00174F50"/>
    <w:rsid w:val="0017562D"/>
    <w:rsid w:val="0017585E"/>
    <w:rsid w:val="00175BA0"/>
    <w:rsid w:val="00175C8C"/>
    <w:rsid w:val="0017669B"/>
    <w:rsid w:val="00176914"/>
    <w:rsid w:val="00176AD9"/>
    <w:rsid w:val="00176E06"/>
    <w:rsid w:val="00176FF7"/>
    <w:rsid w:val="0017727A"/>
    <w:rsid w:val="00177669"/>
    <w:rsid w:val="00177A9A"/>
    <w:rsid w:val="00177CD2"/>
    <w:rsid w:val="00180100"/>
    <w:rsid w:val="00180680"/>
    <w:rsid w:val="0018082B"/>
    <w:rsid w:val="001809F2"/>
    <w:rsid w:val="00180E83"/>
    <w:rsid w:val="00181669"/>
    <w:rsid w:val="0018171F"/>
    <w:rsid w:val="001818B9"/>
    <w:rsid w:val="001818C6"/>
    <w:rsid w:val="00181C5A"/>
    <w:rsid w:val="00181D0D"/>
    <w:rsid w:val="00181D3D"/>
    <w:rsid w:val="00181DC2"/>
    <w:rsid w:val="0018258E"/>
    <w:rsid w:val="00182959"/>
    <w:rsid w:val="00182BA5"/>
    <w:rsid w:val="00182D05"/>
    <w:rsid w:val="00182D3C"/>
    <w:rsid w:val="00182F27"/>
    <w:rsid w:val="001836E4"/>
    <w:rsid w:val="00184258"/>
    <w:rsid w:val="00184BBB"/>
    <w:rsid w:val="00184C9D"/>
    <w:rsid w:val="0018523E"/>
    <w:rsid w:val="001853E1"/>
    <w:rsid w:val="00185747"/>
    <w:rsid w:val="0018582C"/>
    <w:rsid w:val="00185CCD"/>
    <w:rsid w:val="0018612E"/>
    <w:rsid w:val="00186174"/>
    <w:rsid w:val="0018655D"/>
    <w:rsid w:val="00186B03"/>
    <w:rsid w:val="00186C27"/>
    <w:rsid w:val="00190D4A"/>
    <w:rsid w:val="00190EED"/>
    <w:rsid w:val="001917F1"/>
    <w:rsid w:val="00191978"/>
    <w:rsid w:val="00191A6C"/>
    <w:rsid w:val="00191AA9"/>
    <w:rsid w:val="00191B87"/>
    <w:rsid w:val="00191DBB"/>
    <w:rsid w:val="00192224"/>
    <w:rsid w:val="00192230"/>
    <w:rsid w:val="00192727"/>
    <w:rsid w:val="00192B46"/>
    <w:rsid w:val="00192E7A"/>
    <w:rsid w:val="001930F3"/>
    <w:rsid w:val="0019387A"/>
    <w:rsid w:val="00193ACF"/>
    <w:rsid w:val="00193C15"/>
    <w:rsid w:val="0019425A"/>
    <w:rsid w:val="001945D3"/>
    <w:rsid w:val="001948C6"/>
    <w:rsid w:val="001948F8"/>
    <w:rsid w:val="00194903"/>
    <w:rsid w:val="001959B0"/>
    <w:rsid w:val="001959D0"/>
    <w:rsid w:val="00196151"/>
    <w:rsid w:val="00196726"/>
    <w:rsid w:val="00196727"/>
    <w:rsid w:val="00196D47"/>
    <w:rsid w:val="00197578"/>
    <w:rsid w:val="0019781E"/>
    <w:rsid w:val="001979B1"/>
    <w:rsid w:val="001A01DA"/>
    <w:rsid w:val="001A046B"/>
    <w:rsid w:val="001A0798"/>
    <w:rsid w:val="001A0BD5"/>
    <w:rsid w:val="001A14E3"/>
    <w:rsid w:val="001A1593"/>
    <w:rsid w:val="001A172A"/>
    <w:rsid w:val="001A180B"/>
    <w:rsid w:val="001A23A7"/>
    <w:rsid w:val="001A2760"/>
    <w:rsid w:val="001A287D"/>
    <w:rsid w:val="001A2F3C"/>
    <w:rsid w:val="001A2FA0"/>
    <w:rsid w:val="001A375E"/>
    <w:rsid w:val="001A4190"/>
    <w:rsid w:val="001A41BC"/>
    <w:rsid w:val="001A45F7"/>
    <w:rsid w:val="001A45FC"/>
    <w:rsid w:val="001A51EF"/>
    <w:rsid w:val="001A5293"/>
    <w:rsid w:val="001A555D"/>
    <w:rsid w:val="001A56BF"/>
    <w:rsid w:val="001A5707"/>
    <w:rsid w:val="001A58BE"/>
    <w:rsid w:val="001A5F0F"/>
    <w:rsid w:val="001A706C"/>
    <w:rsid w:val="001A7C5E"/>
    <w:rsid w:val="001A7FCA"/>
    <w:rsid w:val="001B0314"/>
    <w:rsid w:val="001B0445"/>
    <w:rsid w:val="001B048E"/>
    <w:rsid w:val="001B096F"/>
    <w:rsid w:val="001B0CC3"/>
    <w:rsid w:val="001B1C0A"/>
    <w:rsid w:val="001B1EB4"/>
    <w:rsid w:val="001B219D"/>
    <w:rsid w:val="001B2C5C"/>
    <w:rsid w:val="001B3133"/>
    <w:rsid w:val="001B367E"/>
    <w:rsid w:val="001B3787"/>
    <w:rsid w:val="001B3A36"/>
    <w:rsid w:val="001B3B0B"/>
    <w:rsid w:val="001B3CC2"/>
    <w:rsid w:val="001B3E3D"/>
    <w:rsid w:val="001B3FAC"/>
    <w:rsid w:val="001B403E"/>
    <w:rsid w:val="001B4262"/>
    <w:rsid w:val="001B4731"/>
    <w:rsid w:val="001B4A87"/>
    <w:rsid w:val="001B4A9C"/>
    <w:rsid w:val="001B61F1"/>
    <w:rsid w:val="001B6640"/>
    <w:rsid w:val="001B6BB1"/>
    <w:rsid w:val="001B6EAE"/>
    <w:rsid w:val="001B7C0C"/>
    <w:rsid w:val="001B7C30"/>
    <w:rsid w:val="001B7E0D"/>
    <w:rsid w:val="001C03D9"/>
    <w:rsid w:val="001C1BA6"/>
    <w:rsid w:val="001C2554"/>
    <w:rsid w:val="001C2959"/>
    <w:rsid w:val="001C2D06"/>
    <w:rsid w:val="001C2DE2"/>
    <w:rsid w:val="001C30C8"/>
    <w:rsid w:val="001C3152"/>
    <w:rsid w:val="001C3413"/>
    <w:rsid w:val="001C3BAF"/>
    <w:rsid w:val="001C3C76"/>
    <w:rsid w:val="001C3DD2"/>
    <w:rsid w:val="001C416A"/>
    <w:rsid w:val="001C45CF"/>
    <w:rsid w:val="001C4AC7"/>
    <w:rsid w:val="001C4B47"/>
    <w:rsid w:val="001C53FD"/>
    <w:rsid w:val="001C57BF"/>
    <w:rsid w:val="001C588D"/>
    <w:rsid w:val="001C5A01"/>
    <w:rsid w:val="001C5CA1"/>
    <w:rsid w:val="001C5EBF"/>
    <w:rsid w:val="001C6B5D"/>
    <w:rsid w:val="001C73B1"/>
    <w:rsid w:val="001C74FB"/>
    <w:rsid w:val="001C777A"/>
    <w:rsid w:val="001C7790"/>
    <w:rsid w:val="001C7B29"/>
    <w:rsid w:val="001C7B8E"/>
    <w:rsid w:val="001D04CF"/>
    <w:rsid w:val="001D09B2"/>
    <w:rsid w:val="001D1027"/>
    <w:rsid w:val="001D1509"/>
    <w:rsid w:val="001D1EB2"/>
    <w:rsid w:val="001D307C"/>
    <w:rsid w:val="001D32F5"/>
    <w:rsid w:val="001D3C3D"/>
    <w:rsid w:val="001D3C84"/>
    <w:rsid w:val="001D3DBD"/>
    <w:rsid w:val="001D4246"/>
    <w:rsid w:val="001D4DC7"/>
    <w:rsid w:val="001D4E60"/>
    <w:rsid w:val="001D5159"/>
    <w:rsid w:val="001D5473"/>
    <w:rsid w:val="001D5729"/>
    <w:rsid w:val="001D61A1"/>
    <w:rsid w:val="001D61A2"/>
    <w:rsid w:val="001D66F4"/>
    <w:rsid w:val="001D6C0F"/>
    <w:rsid w:val="001D7032"/>
    <w:rsid w:val="001D744E"/>
    <w:rsid w:val="001D752F"/>
    <w:rsid w:val="001D770B"/>
    <w:rsid w:val="001E0260"/>
    <w:rsid w:val="001E12BC"/>
    <w:rsid w:val="001E1402"/>
    <w:rsid w:val="001E1691"/>
    <w:rsid w:val="001E1D8C"/>
    <w:rsid w:val="001E2223"/>
    <w:rsid w:val="001E2449"/>
    <w:rsid w:val="001E2725"/>
    <w:rsid w:val="001E293E"/>
    <w:rsid w:val="001E2A4C"/>
    <w:rsid w:val="001E2E42"/>
    <w:rsid w:val="001E2F45"/>
    <w:rsid w:val="001E3201"/>
    <w:rsid w:val="001E336D"/>
    <w:rsid w:val="001E3436"/>
    <w:rsid w:val="001E358F"/>
    <w:rsid w:val="001E3AD6"/>
    <w:rsid w:val="001E3BAC"/>
    <w:rsid w:val="001E5228"/>
    <w:rsid w:val="001E577C"/>
    <w:rsid w:val="001E6997"/>
    <w:rsid w:val="001E6C8B"/>
    <w:rsid w:val="001E6DC5"/>
    <w:rsid w:val="001E6E32"/>
    <w:rsid w:val="001E70CB"/>
    <w:rsid w:val="001E77A5"/>
    <w:rsid w:val="001F05D3"/>
    <w:rsid w:val="001F10C6"/>
    <w:rsid w:val="001F17A8"/>
    <w:rsid w:val="001F1802"/>
    <w:rsid w:val="001F18F4"/>
    <w:rsid w:val="001F282D"/>
    <w:rsid w:val="001F2AC6"/>
    <w:rsid w:val="001F2BE5"/>
    <w:rsid w:val="001F2E75"/>
    <w:rsid w:val="001F31C3"/>
    <w:rsid w:val="001F322B"/>
    <w:rsid w:val="001F3DA5"/>
    <w:rsid w:val="001F3DCE"/>
    <w:rsid w:val="001F43E0"/>
    <w:rsid w:val="001F4CCE"/>
    <w:rsid w:val="001F4EE1"/>
    <w:rsid w:val="001F5035"/>
    <w:rsid w:val="001F5123"/>
    <w:rsid w:val="001F56BB"/>
    <w:rsid w:val="001F5715"/>
    <w:rsid w:val="001F59E0"/>
    <w:rsid w:val="001F5EFA"/>
    <w:rsid w:val="001F62BF"/>
    <w:rsid w:val="001F68D8"/>
    <w:rsid w:val="001F74B2"/>
    <w:rsid w:val="001F74B4"/>
    <w:rsid w:val="001F776A"/>
    <w:rsid w:val="001F7A08"/>
    <w:rsid w:val="00200244"/>
    <w:rsid w:val="00200349"/>
    <w:rsid w:val="002008DA"/>
    <w:rsid w:val="002009BF"/>
    <w:rsid w:val="00200C66"/>
    <w:rsid w:val="00200CBB"/>
    <w:rsid w:val="00200E58"/>
    <w:rsid w:val="002019F6"/>
    <w:rsid w:val="0020243A"/>
    <w:rsid w:val="002028A7"/>
    <w:rsid w:val="00202CCD"/>
    <w:rsid w:val="00202CD8"/>
    <w:rsid w:val="002030A5"/>
    <w:rsid w:val="00204027"/>
    <w:rsid w:val="00204111"/>
    <w:rsid w:val="00204871"/>
    <w:rsid w:val="00204F32"/>
    <w:rsid w:val="00205B96"/>
    <w:rsid w:val="00205C4A"/>
    <w:rsid w:val="002067CF"/>
    <w:rsid w:val="00206ABA"/>
    <w:rsid w:val="00206AD0"/>
    <w:rsid w:val="00207151"/>
    <w:rsid w:val="0020735B"/>
    <w:rsid w:val="00210A85"/>
    <w:rsid w:val="00210C31"/>
    <w:rsid w:val="0021136F"/>
    <w:rsid w:val="00211424"/>
    <w:rsid w:val="002114E5"/>
    <w:rsid w:val="0021152F"/>
    <w:rsid w:val="00211BA2"/>
    <w:rsid w:val="00211CE8"/>
    <w:rsid w:val="00211DDA"/>
    <w:rsid w:val="0021302C"/>
    <w:rsid w:val="00213058"/>
    <w:rsid w:val="00213277"/>
    <w:rsid w:val="002135B4"/>
    <w:rsid w:val="00213997"/>
    <w:rsid w:val="002139AE"/>
    <w:rsid w:val="00213BFB"/>
    <w:rsid w:val="00213C60"/>
    <w:rsid w:val="00213D3C"/>
    <w:rsid w:val="00213D6F"/>
    <w:rsid w:val="00213FB3"/>
    <w:rsid w:val="00214046"/>
    <w:rsid w:val="002140FC"/>
    <w:rsid w:val="002141D7"/>
    <w:rsid w:val="002143A0"/>
    <w:rsid w:val="00214A3B"/>
    <w:rsid w:val="0021522E"/>
    <w:rsid w:val="002153B4"/>
    <w:rsid w:val="00215AB4"/>
    <w:rsid w:val="00215D0A"/>
    <w:rsid w:val="00215E1D"/>
    <w:rsid w:val="0021628F"/>
    <w:rsid w:val="002163D0"/>
    <w:rsid w:val="002164E6"/>
    <w:rsid w:val="002165CA"/>
    <w:rsid w:val="0021666D"/>
    <w:rsid w:val="0021672E"/>
    <w:rsid w:val="002176BF"/>
    <w:rsid w:val="00217EA9"/>
    <w:rsid w:val="00220B82"/>
    <w:rsid w:val="002227E8"/>
    <w:rsid w:val="00222BA3"/>
    <w:rsid w:val="00222C12"/>
    <w:rsid w:val="00222E33"/>
    <w:rsid w:val="00222EC2"/>
    <w:rsid w:val="002231BA"/>
    <w:rsid w:val="002231ED"/>
    <w:rsid w:val="002232C0"/>
    <w:rsid w:val="002233C3"/>
    <w:rsid w:val="002234C5"/>
    <w:rsid w:val="00223749"/>
    <w:rsid w:val="00223A5B"/>
    <w:rsid w:val="00224C2B"/>
    <w:rsid w:val="00224CF4"/>
    <w:rsid w:val="00224D9E"/>
    <w:rsid w:val="002251A4"/>
    <w:rsid w:val="00225879"/>
    <w:rsid w:val="002260F7"/>
    <w:rsid w:val="00226574"/>
    <w:rsid w:val="0022742B"/>
    <w:rsid w:val="002275E8"/>
    <w:rsid w:val="00227901"/>
    <w:rsid w:val="00227CD0"/>
    <w:rsid w:val="0023000F"/>
    <w:rsid w:val="00230DAD"/>
    <w:rsid w:val="00230DC9"/>
    <w:rsid w:val="00232552"/>
    <w:rsid w:val="00232912"/>
    <w:rsid w:val="00232AB4"/>
    <w:rsid w:val="00232BD9"/>
    <w:rsid w:val="00233121"/>
    <w:rsid w:val="00233412"/>
    <w:rsid w:val="00233981"/>
    <w:rsid w:val="00233B0E"/>
    <w:rsid w:val="00234135"/>
    <w:rsid w:val="00234AFE"/>
    <w:rsid w:val="002352D8"/>
    <w:rsid w:val="0023562B"/>
    <w:rsid w:val="00235837"/>
    <w:rsid w:val="0023587D"/>
    <w:rsid w:val="00236565"/>
    <w:rsid w:val="0023668D"/>
    <w:rsid w:val="00236BCF"/>
    <w:rsid w:val="00237670"/>
    <w:rsid w:val="00237DF9"/>
    <w:rsid w:val="00237FB2"/>
    <w:rsid w:val="00240344"/>
    <w:rsid w:val="00240961"/>
    <w:rsid w:val="00240B93"/>
    <w:rsid w:val="0024114E"/>
    <w:rsid w:val="00241A19"/>
    <w:rsid w:val="00241AB0"/>
    <w:rsid w:val="002422C3"/>
    <w:rsid w:val="00242DF8"/>
    <w:rsid w:val="00242F92"/>
    <w:rsid w:val="002430B1"/>
    <w:rsid w:val="00243C78"/>
    <w:rsid w:val="00244361"/>
    <w:rsid w:val="002444EC"/>
    <w:rsid w:val="0024485F"/>
    <w:rsid w:val="00244A86"/>
    <w:rsid w:val="00245371"/>
    <w:rsid w:val="00245760"/>
    <w:rsid w:val="00245AAF"/>
    <w:rsid w:val="00245D8D"/>
    <w:rsid w:val="0024604B"/>
    <w:rsid w:val="002462B4"/>
    <w:rsid w:val="0024726B"/>
    <w:rsid w:val="00247C77"/>
    <w:rsid w:val="00247CEA"/>
    <w:rsid w:val="00247F64"/>
    <w:rsid w:val="002508A8"/>
    <w:rsid w:val="00251496"/>
    <w:rsid w:val="00251B5E"/>
    <w:rsid w:val="00251C99"/>
    <w:rsid w:val="00251CF5"/>
    <w:rsid w:val="0025238C"/>
    <w:rsid w:val="00252A63"/>
    <w:rsid w:val="00252B1F"/>
    <w:rsid w:val="00252CA3"/>
    <w:rsid w:val="00252D25"/>
    <w:rsid w:val="00253011"/>
    <w:rsid w:val="00253033"/>
    <w:rsid w:val="00253748"/>
    <w:rsid w:val="00253E9C"/>
    <w:rsid w:val="00254951"/>
    <w:rsid w:val="00254BA0"/>
    <w:rsid w:val="00254C8B"/>
    <w:rsid w:val="00254E4B"/>
    <w:rsid w:val="00255371"/>
    <w:rsid w:val="00255515"/>
    <w:rsid w:val="00255CF9"/>
    <w:rsid w:val="00255FE0"/>
    <w:rsid w:val="002565E1"/>
    <w:rsid w:val="00256BFF"/>
    <w:rsid w:val="00256D75"/>
    <w:rsid w:val="002577A6"/>
    <w:rsid w:val="00257D8E"/>
    <w:rsid w:val="00257DB1"/>
    <w:rsid w:val="00260104"/>
    <w:rsid w:val="00260B87"/>
    <w:rsid w:val="00260D53"/>
    <w:rsid w:val="00261232"/>
    <w:rsid w:val="00261249"/>
    <w:rsid w:val="00261349"/>
    <w:rsid w:val="00261778"/>
    <w:rsid w:val="00261C1E"/>
    <w:rsid w:val="00262569"/>
    <w:rsid w:val="00262725"/>
    <w:rsid w:val="0026277D"/>
    <w:rsid w:val="002627C8"/>
    <w:rsid w:val="00262825"/>
    <w:rsid w:val="0026340F"/>
    <w:rsid w:val="00263EA9"/>
    <w:rsid w:val="0026400A"/>
    <w:rsid w:val="002644E9"/>
    <w:rsid w:val="00264637"/>
    <w:rsid w:val="00264877"/>
    <w:rsid w:val="00264C85"/>
    <w:rsid w:val="00264D2A"/>
    <w:rsid w:val="00264D63"/>
    <w:rsid w:val="00265169"/>
    <w:rsid w:val="0026530F"/>
    <w:rsid w:val="002654BF"/>
    <w:rsid w:val="00265B55"/>
    <w:rsid w:val="002663F5"/>
    <w:rsid w:val="0026679A"/>
    <w:rsid w:val="00266BA4"/>
    <w:rsid w:val="00266DA8"/>
    <w:rsid w:val="002672A6"/>
    <w:rsid w:val="00267795"/>
    <w:rsid w:val="002678FF"/>
    <w:rsid w:val="00267CAF"/>
    <w:rsid w:val="00267E07"/>
    <w:rsid w:val="00267F8E"/>
    <w:rsid w:val="002703C2"/>
    <w:rsid w:val="0027049E"/>
    <w:rsid w:val="00270AA2"/>
    <w:rsid w:val="00271733"/>
    <w:rsid w:val="00271952"/>
    <w:rsid w:val="00271C4C"/>
    <w:rsid w:val="002726E9"/>
    <w:rsid w:val="002731BE"/>
    <w:rsid w:val="00273823"/>
    <w:rsid w:val="00273AC6"/>
    <w:rsid w:val="00274100"/>
    <w:rsid w:val="00274181"/>
    <w:rsid w:val="00274398"/>
    <w:rsid w:val="002745D0"/>
    <w:rsid w:val="0027488E"/>
    <w:rsid w:val="00275620"/>
    <w:rsid w:val="00275968"/>
    <w:rsid w:val="00275F42"/>
    <w:rsid w:val="00276CBA"/>
    <w:rsid w:val="00276ED0"/>
    <w:rsid w:val="0027708B"/>
    <w:rsid w:val="00277323"/>
    <w:rsid w:val="00277438"/>
    <w:rsid w:val="0027775B"/>
    <w:rsid w:val="00277821"/>
    <w:rsid w:val="00280B9C"/>
    <w:rsid w:val="00280DAD"/>
    <w:rsid w:val="00281098"/>
    <w:rsid w:val="002815D8"/>
    <w:rsid w:val="00281923"/>
    <w:rsid w:val="00281C44"/>
    <w:rsid w:val="00281CE1"/>
    <w:rsid w:val="00281EAD"/>
    <w:rsid w:val="0028205E"/>
    <w:rsid w:val="00282B27"/>
    <w:rsid w:val="00282CE8"/>
    <w:rsid w:val="00282DE8"/>
    <w:rsid w:val="00283C93"/>
    <w:rsid w:val="0028412C"/>
    <w:rsid w:val="00284462"/>
    <w:rsid w:val="00284613"/>
    <w:rsid w:val="00284616"/>
    <w:rsid w:val="002853AD"/>
    <w:rsid w:val="0028543A"/>
    <w:rsid w:val="0028544A"/>
    <w:rsid w:val="002855C9"/>
    <w:rsid w:val="0028583C"/>
    <w:rsid w:val="00286278"/>
    <w:rsid w:val="00286491"/>
    <w:rsid w:val="00286761"/>
    <w:rsid w:val="00286A2B"/>
    <w:rsid w:val="00286C2F"/>
    <w:rsid w:val="002879BB"/>
    <w:rsid w:val="00287A95"/>
    <w:rsid w:val="002907A2"/>
    <w:rsid w:val="002908BC"/>
    <w:rsid w:val="00290B26"/>
    <w:rsid w:val="00290E62"/>
    <w:rsid w:val="00290F16"/>
    <w:rsid w:val="00291253"/>
    <w:rsid w:val="00291382"/>
    <w:rsid w:val="00291859"/>
    <w:rsid w:val="00292BDB"/>
    <w:rsid w:val="00292C1F"/>
    <w:rsid w:val="00292CA3"/>
    <w:rsid w:val="00292DDF"/>
    <w:rsid w:val="00292E14"/>
    <w:rsid w:val="00293149"/>
    <w:rsid w:val="00293264"/>
    <w:rsid w:val="00293D60"/>
    <w:rsid w:val="00293EEA"/>
    <w:rsid w:val="00293F1B"/>
    <w:rsid w:val="00293F5E"/>
    <w:rsid w:val="00294082"/>
    <w:rsid w:val="00294DF0"/>
    <w:rsid w:val="00294EEE"/>
    <w:rsid w:val="00294F26"/>
    <w:rsid w:val="00294F7F"/>
    <w:rsid w:val="00295157"/>
    <w:rsid w:val="00295377"/>
    <w:rsid w:val="00295C5A"/>
    <w:rsid w:val="00295D4D"/>
    <w:rsid w:val="00296016"/>
    <w:rsid w:val="00296110"/>
    <w:rsid w:val="002963F0"/>
    <w:rsid w:val="00296950"/>
    <w:rsid w:val="00296972"/>
    <w:rsid w:val="00297F48"/>
    <w:rsid w:val="002A0233"/>
    <w:rsid w:val="002A0B81"/>
    <w:rsid w:val="002A0FAA"/>
    <w:rsid w:val="002A1887"/>
    <w:rsid w:val="002A2011"/>
    <w:rsid w:val="002A28C9"/>
    <w:rsid w:val="002A2DD0"/>
    <w:rsid w:val="002A33AE"/>
    <w:rsid w:val="002A3C3F"/>
    <w:rsid w:val="002A42EC"/>
    <w:rsid w:val="002A436B"/>
    <w:rsid w:val="002A4479"/>
    <w:rsid w:val="002A480D"/>
    <w:rsid w:val="002A4C1D"/>
    <w:rsid w:val="002A5235"/>
    <w:rsid w:val="002A5463"/>
    <w:rsid w:val="002A57A5"/>
    <w:rsid w:val="002A5C0C"/>
    <w:rsid w:val="002A5CE7"/>
    <w:rsid w:val="002A6482"/>
    <w:rsid w:val="002A6546"/>
    <w:rsid w:val="002A69FB"/>
    <w:rsid w:val="002A6DF3"/>
    <w:rsid w:val="002A6F0F"/>
    <w:rsid w:val="002A6FD6"/>
    <w:rsid w:val="002A7161"/>
    <w:rsid w:val="002A73F4"/>
    <w:rsid w:val="002A776B"/>
    <w:rsid w:val="002A786E"/>
    <w:rsid w:val="002A7AE5"/>
    <w:rsid w:val="002A7E23"/>
    <w:rsid w:val="002B017B"/>
    <w:rsid w:val="002B033C"/>
    <w:rsid w:val="002B0650"/>
    <w:rsid w:val="002B0891"/>
    <w:rsid w:val="002B0C8B"/>
    <w:rsid w:val="002B0F43"/>
    <w:rsid w:val="002B1022"/>
    <w:rsid w:val="002B1389"/>
    <w:rsid w:val="002B1A1C"/>
    <w:rsid w:val="002B1BC2"/>
    <w:rsid w:val="002B1FEC"/>
    <w:rsid w:val="002B2034"/>
    <w:rsid w:val="002B2134"/>
    <w:rsid w:val="002B21E0"/>
    <w:rsid w:val="002B244F"/>
    <w:rsid w:val="002B27A8"/>
    <w:rsid w:val="002B2CE2"/>
    <w:rsid w:val="002B2F74"/>
    <w:rsid w:val="002B3372"/>
    <w:rsid w:val="002B3618"/>
    <w:rsid w:val="002B3924"/>
    <w:rsid w:val="002B3A07"/>
    <w:rsid w:val="002B3CB8"/>
    <w:rsid w:val="002B3FC0"/>
    <w:rsid w:val="002B4312"/>
    <w:rsid w:val="002B4921"/>
    <w:rsid w:val="002B4A00"/>
    <w:rsid w:val="002B4EC9"/>
    <w:rsid w:val="002B4F6A"/>
    <w:rsid w:val="002B517C"/>
    <w:rsid w:val="002B55FE"/>
    <w:rsid w:val="002B5A35"/>
    <w:rsid w:val="002B5B83"/>
    <w:rsid w:val="002B5D52"/>
    <w:rsid w:val="002B6603"/>
    <w:rsid w:val="002B663B"/>
    <w:rsid w:val="002B6D5A"/>
    <w:rsid w:val="002B6EB1"/>
    <w:rsid w:val="002B6F1E"/>
    <w:rsid w:val="002B72C2"/>
    <w:rsid w:val="002B7588"/>
    <w:rsid w:val="002B7A6E"/>
    <w:rsid w:val="002C00D1"/>
    <w:rsid w:val="002C042F"/>
    <w:rsid w:val="002C083C"/>
    <w:rsid w:val="002C0C5C"/>
    <w:rsid w:val="002C0D84"/>
    <w:rsid w:val="002C17DD"/>
    <w:rsid w:val="002C247D"/>
    <w:rsid w:val="002C2733"/>
    <w:rsid w:val="002C2AC1"/>
    <w:rsid w:val="002C2AF6"/>
    <w:rsid w:val="002C3141"/>
    <w:rsid w:val="002C3283"/>
    <w:rsid w:val="002C342F"/>
    <w:rsid w:val="002C34EE"/>
    <w:rsid w:val="002C35E1"/>
    <w:rsid w:val="002C3B6B"/>
    <w:rsid w:val="002C3FEE"/>
    <w:rsid w:val="002C4193"/>
    <w:rsid w:val="002C5943"/>
    <w:rsid w:val="002C5A60"/>
    <w:rsid w:val="002C5AEB"/>
    <w:rsid w:val="002C6229"/>
    <w:rsid w:val="002C66EC"/>
    <w:rsid w:val="002C6F42"/>
    <w:rsid w:val="002C70F3"/>
    <w:rsid w:val="002D0167"/>
    <w:rsid w:val="002D0554"/>
    <w:rsid w:val="002D0583"/>
    <w:rsid w:val="002D05BE"/>
    <w:rsid w:val="002D08E2"/>
    <w:rsid w:val="002D0FC0"/>
    <w:rsid w:val="002D1622"/>
    <w:rsid w:val="002D1762"/>
    <w:rsid w:val="002D224C"/>
    <w:rsid w:val="002D2D9F"/>
    <w:rsid w:val="002D2DFE"/>
    <w:rsid w:val="002D32EE"/>
    <w:rsid w:val="002D3319"/>
    <w:rsid w:val="002D339D"/>
    <w:rsid w:val="002D3733"/>
    <w:rsid w:val="002D3869"/>
    <w:rsid w:val="002D407F"/>
    <w:rsid w:val="002D410A"/>
    <w:rsid w:val="002D452C"/>
    <w:rsid w:val="002D4625"/>
    <w:rsid w:val="002D49C2"/>
    <w:rsid w:val="002D4AD0"/>
    <w:rsid w:val="002D4AFD"/>
    <w:rsid w:val="002D4D6B"/>
    <w:rsid w:val="002D4E90"/>
    <w:rsid w:val="002D4F18"/>
    <w:rsid w:val="002D5217"/>
    <w:rsid w:val="002D5540"/>
    <w:rsid w:val="002D5AA6"/>
    <w:rsid w:val="002D5E88"/>
    <w:rsid w:val="002D5FD3"/>
    <w:rsid w:val="002D6137"/>
    <w:rsid w:val="002D673A"/>
    <w:rsid w:val="002D680D"/>
    <w:rsid w:val="002D6997"/>
    <w:rsid w:val="002D6AAE"/>
    <w:rsid w:val="002D6D6E"/>
    <w:rsid w:val="002D7444"/>
    <w:rsid w:val="002D75E4"/>
    <w:rsid w:val="002D77A9"/>
    <w:rsid w:val="002D7AB2"/>
    <w:rsid w:val="002E08BD"/>
    <w:rsid w:val="002E08EA"/>
    <w:rsid w:val="002E107A"/>
    <w:rsid w:val="002E161E"/>
    <w:rsid w:val="002E1783"/>
    <w:rsid w:val="002E183C"/>
    <w:rsid w:val="002E1868"/>
    <w:rsid w:val="002E1904"/>
    <w:rsid w:val="002E1C8E"/>
    <w:rsid w:val="002E2018"/>
    <w:rsid w:val="002E2374"/>
    <w:rsid w:val="002E40BF"/>
    <w:rsid w:val="002E4258"/>
    <w:rsid w:val="002E5445"/>
    <w:rsid w:val="002E59D5"/>
    <w:rsid w:val="002E62CE"/>
    <w:rsid w:val="002E6567"/>
    <w:rsid w:val="002E6587"/>
    <w:rsid w:val="002E69ED"/>
    <w:rsid w:val="002E6CD1"/>
    <w:rsid w:val="002E6D79"/>
    <w:rsid w:val="002E75AC"/>
    <w:rsid w:val="002E763A"/>
    <w:rsid w:val="002F04E2"/>
    <w:rsid w:val="002F074E"/>
    <w:rsid w:val="002F099F"/>
    <w:rsid w:val="002F1040"/>
    <w:rsid w:val="002F13B3"/>
    <w:rsid w:val="002F1423"/>
    <w:rsid w:val="002F1C1B"/>
    <w:rsid w:val="002F1E22"/>
    <w:rsid w:val="002F2105"/>
    <w:rsid w:val="002F28B2"/>
    <w:rsid w:val="002F2DE5"/>
    <w:rsid w:val="002F2E6E"/>
    <w:rsid w:val="002F3DAD"/>
    <w:rsid w:val="002F45B3"/>
    <w:rsid w:val="002F48D1"/>
    <w:rsid w:val="002F53FF"/>
    <w:rsid w:val="003003A5"/>
    <w:rsid w:val="00300AC5"/>
    <w:rsid w:val="00300AF6"/>
    <w:rsid w:val="0030144A"/>
    <w:rsid w:val="00301E46"/>
    <w:rsid w:val="00302472"/>
    <w:rsid w:val="003024F5"/>
    <w:rsid w:val="0030251B"/>
    <w:rsid w:val="003025B9"/>
    <w:rsid w:val="0030297F"/>
    <w:rsid w:val="00302ACB"/>
    <w:rsid w:val="00302C6B"/>
    <w:rsid w:val="00302DC0"/>
    <w:rsid w:val="00303262"/>
    <w:rsid w:val="00303467"/>
    <w:rsid w:val="003035F6"/>
    <w:rsid w:val="00303D7D"/>
    <w:rsid w:val="00303E05"/>
    <w:rsid w:val="00305592"/>
    <w:rsid w:val="00305AD4"/>
    <w:rsid w:val="00305D38"/>
    <w:rsid w:val="003062C1"/>
    <w:rsid w:val="003063C6"/>
    <w:rsid w:val="00306B60"/>
    <w:rsid w:val="00306EB9"/>
    <w:rsid w:val="00306EDC"/>
    <w:rsid w:val="0030777F"/>
    <w:rsid w:val="0030789D"/>
    <w:rsid w:val="00307990"/>
    <w:rsid w:val="00307C0F"/>
    <w:rsid w:val="003100D8"/>
    <w:rsid w:val="00310554"/>
    <w:rsid w:val="003108C8"/>
    <w:rsid w:val="00310EB6"/>
    <w:rsid w:val="003110E5"/>
    <w:rsid w:val="00311888"/>
    <w:rsid w:val="00311E5C"/>
    <w:rsid w:val="00312650"/>
    <w:rsid w:val="00312B44"/>
    <w:rsid w:val="0031310F"/>
    <w:rsid w:val="0031324D"/>
    <w:rsid w:val="00314378"/>
    <w:rsid w:val="00314768"/>
    <w:rsid w:val="00314AE3"/>
    <w:rsid w:val="003152EB"/>
    <w:rsid w:val="00315EBA"/>
    <w:rsid w:val="00316135"/>
    <w:rsid w:val="00316899"/>
    <w:rsid w:val="003168CA"/>
    <w:rsid w:val="003170D9"/>
    <w:rsid w:val="003172E3"/>
    <w:rsid w:val="00317845"/>
    <w:rsid w:val="0031798D"/>
    <w:rsid w:val="00317AC7"/>
    <w:rsid w:val="00317B7C"/>
    <w:rsid w:val="00320065"/>
    <w:rsid w:val="00320204"/>
    <w:rsid w:val="00320751"/>
    <w:rsid w:val="00320884"/>
    <w:rsid w:val="00320A32"/>
    <w:rsid w:val="00320CA0"/>
    <w:rsid w:val="00320E0F"/>
    <w:rsid w:val="00320EAB"/>
    <w:rsid w:val="003210C1"/>
    <w:rsid w:val="0032122C"/>
    <w:rsid w:val="0032163C"/>
    <w:rsid w:val="003218F2"/>
    <w:rsid w:val="00321C7B"/>
    <w:rsid w:val="00322C32"/>
    <w:rsid w:val="00322C56"/>
    <w:rsid w:val="00322D22"/>
    <w:rsid w:val="0032326E"/>
    <w:rsid w:val="003234AB"/>
    <w:rsid w:val="00323886"/>
    <w:rsid w:val="003238D9"/>
    <w:rsid w:val="0032453F"/>
    <w:rsid w:val="00324AE5"/>
    <w:rsid w:val="00324CE1"/>
    <w:rsid w:val="00324D24"/>
    <w:rsid w:val="003252AF"/>
    <w:rsid w:val="003255E6"/>
    <w:rsid w:val="00325BE2"/>
    <w:rsid w:val="003260D5"/>
    <w:rsid w:val="003264A0"/>
    <w:rsid w:val="00326C33"/>
    <w:rsid w:val="0032735C"/>
    <w:rsid w:val="0032791C"/>
    <w:rsid w:val="00327F59"/>
    <w:rsid w:val="00327FAC"/>
    <w:rsid w:val="003302C4"/>
    <w:rsid w:val="003303D9"/>
    <w:rsid w:val="00330569"/>
    <w:rsid w:val="003305C0"/>
    <w:rsid w:val="00330949"/>
    <w:rsid w:val="00330E59"/>
    <w:rsid w:val="00330F9C"/>
    <w:rsid w:val="003310E4"/>
    <w:rsid w:val="00331795"/>
    <w:rsid w:val="003320BE"/>
    <w:rsid w:val="003323DD"/>
    <w:rsid w:val="00332650"/>
    <w:rsid w:val="00332CFE"/>
    <w:rsid w:val="00333F16"/>
    <w:rsid w:val="0033469C"/>
    <w:rsid w:val="003350DA"/>
    <w:rsid w:val="00335525"/>
    <w:rsid w:val="003358B5"/>
    <w:rsid w:val="0033599E"/>
    <w:rsid w:val="00335A01"/>
    <w:rsid w:val="00336343"/>
    <w:rsid w:val="00336FB3"/>
    <w:rsid w:val="003372D6"/>
    <w:rsid w:val="003376C6"/>
    <w:rsid w:val="00337C5A"/>
    <w:rsid w:val="00337E1E"/>
    <w:rsid w:val="0034052F"/>
    <w:rsid w:val="00340872"/>
    <w:rsid w:val="00340D97"/>
    <w:rsid w:val="0034123C"/>
    <w:rsid w:val="003412CC"/>
    <w:rsid w:val="00341536"/>
    <w:rsid w:val="0034193A"/>
    <w:rsid w:val="00341B1C"/>
    <w:rsid w:val="00341B30"/>
    <w:rsid w:val="00341DCE"/>
    <w:rsid w:val="00341F5D"/>
    <w:rsid w:val="00341FC1"/>
    <w:rsid w:val="00342235"/>
    <w:rsid w:val="00342439"/>
    <w:rsid w:val="00342714"/>
    <w:rsid w:val="0034276C"/>
    <w:rsid w:val="00343446"/>
    <w:rsid w:val="003435DE"/>
    <w:rsid w:val="0034372E"/>
    <w:rsid w:val="0034375C"/>
    <w:rsid w:val="003437A5"/>
    <w:rsid w:val="003438AE"/>
    <w:rsid w:val="00343922"/>
    <w:rsid w:val="00343939"/>
    <w:rsid w:val="00343974"/>
    <w:rsid w:val="00343A1F"/>
    <w:rsid w:val="00343EE5"/>
    <w:rsid w:val="00344337"/>
    <w:rsid w:val="00344368"/>
    <w:rsid w:val="00344587"/>
    <w:rsid w:val="00344E22"/>
    <w:rsid w:val="00345036"/>
    <w:rsid w:val="0034602A"/>
    <w:rsid w:val="003460FF"/>
    <w:rsid w:val="003473A0"/>
    <w:rsid w:val="003477C1"/>
    <w:rsid w:val="00347BBC"/>
    <w:rsid w:val="00350395"/>
    <w:rsid w:val="003503BE"/>
    <w:rsid w:val="00350FB0"/>
    <w:rsid w:val="003515FF"/>
    <w:rsid w:val="0035163D"/>
    <w:rsid w:val="0035188B"/>
    <w:rsid w:val="0035236F"/>
    <w:rsid w:val="003525AA"/>
    <w:rsid w:val="00352784"/>
    <w:rsid w:val="003527E1"/>
    <w:rsid w:val="003528F1"/>
    <w:rsid w:val="00352C3A"/>
    <w:rsid w:val="00352D61"/>
    <w:rsid w:val="00353961"/>
    <w:rsid w:val="00354245"/>
    <w:rsid w:val="00354420"/>
    <w:rsid w:val="00354653"/>
    <w:rsid w:val="0035477D"/>
    <w:rsid w:val="003549DE"/>
    <w:rsid w:val="00354A32"/>
    <w:rsid w:val="00354D41"/>
    <w:rsid w:val="0035563A"/>
    <w:rsid w:val="003559E9"/>
    <w:rsid w:val="00355AF2"/>
    <w:rsid w:val="00355F74"/>
    <w:rsid w:val="00356838"/>
    <w:rsid w:val="00356ACE"/>
    <w:rsid w:val="00356B70"/>
    <w:rsid w:val="0035720B"/>
    <w:rsid w:val="00357FBA"/>
    <w:rsid w:val="003602D1"/>
    <w:rsid w:val="0036050C"/>
    <w:rsid w:val="0036054A"/>
    <w:rsid w:val="00360709"/>
    <w:rsid w:val="00360962"/>
    <w:rsid w:val="003613B7"/>
    <w:rsid w:val="00361491"/>
    <w:rsid w:val="00361E40"/>
    <w:rsid w:val="00362330"/>
    <w:rsid w:val="00362541"/>
    <w:rsid w:val="00362975"/>
    <w:rsid w:val="003629E5"/>
    <w:rsid w:val="00363152"/>
    <w:rsid w:val="0036336A"/>
    <w:rsid w:val="003633A6"/>
    <w:rsid w:val="00363A50"/>
    <w:rsid w:val="003640AD"/>
    <w:rsid w:val="003644F3"/>
    <w:rsid w:val="0036470A"/>
    <w:rsid w:val="00364E8B"/>
    <w:rsid w:val="003650CF"/>
    <w:rsid w:val="003650EE"/>
    <w:rsid w:val="003651C3"/>
    <w:rsid w:val="0036531C"/>
    <w:rsid w:val="00365382"/>
    <w:rsid w:val="00365D1D"/>
    <w:rsid w:val="00365EB4"/>
    <w:rsid w:val="0036623D"/>
    <w:rsid w:val="00366490"/>
    <w:rsid w:val="00366522"/>
    <w:rsid w:val="003666C3"/>
    <w:rsid w:val="00366734"/>
    <w:rsid w:val="00367475"/>
    <w:rsid w:val="00367850"/>
    <w:rsid w:val="003679DF"/>
    <w:rsid w:val="00367BFF"/>
    <w:rsid w:val="003709D3"/>
    <w:rsid w:val="00370AA9"/>
    <w:rsid w:val="00370BD0"/>
    <w:rsid w:val="00370E97"/>
    <w:rsid w:val="003713EF"/>
    <w:rsid w:val="003715D3"/>
    <w:rsid w:val="00371603"/>
    <w:rsid w:val="00371BC9"/>
    <w:rsid w:val="0037260A"/>
    <w:rsid w:val="00372D45"/>
    <w:rsid w:val="00373291"/>
    <w:rsid w:val="00373705"/>
    <w:rsid w:val="003737F4"/>
    <w:rsid w:val="003746CC"/>
    <w:rsid w:val="00374D0A"/>
    <w:rsid w:val="00374D49"/>
    <w:rsid w:val="00374EE7"/>
    <w:rsid w:val="00374FCD"/>
    <w:rsid w:val="00375021"/>
    <w:rsid w:val="003756A2"/>
    <w:rsid w:val="00375838"/>
    <w:rsid w:val="00375FF5"/>
    <w:rsid w:val="00376130"/>
    <w:rsid w:val="003762D5"/>
    <w:rsid w:val="00376A5A"/>
    <w:rsid w:val="00376CA5"/>
    <w:rsid w:val="003771A2"/>
    <w:rsid w:val="003772D0"/>
    <w:rsid w:val="00377540"/>
    <w:rsid w:val="0037783D"/>
    <w:rsid w:val="00377ACF"/>
    <w:rsid w:val="00377BB1"/>
    <w:rsid w:val="003807DF"/>
    <w:rsid w:val="00381009"/>
    <w:rsid w:val="00381027"/>
    <w:rsid w:val="003810FE"/>
    <w:rsid w:val="0038206D"/>
    <w:rsid w:val="0038233F"/>
    <w:rsid w:val="00382754"/>
    <w:rsid w:val="00383211"/>
    <w:rsid w:val="0038375A"/>
    <w:rsid w:val="003841C5"/>
    <w:rsid w:val="003844CF"/>
    <w:rsid w:val="003849FD"/>
    <w:rsid w:val="003851BF"/>
    <w:rsid w:val="003855EC"/>
    <w:rsid w:val="00385C26"/>
    <w:rsid w:val="003863C1"/>
    <w:rsid w:val="00386410"/>
    <w:rsid w:val="003864E1"/>
    <w:rsid w:val="003867BF"/>
    <w:rsid w:val="00386909"/>
    <w:rsid w:val="00386CF5"/>
    <w:rsid w:val="003879DB"/>
    <w:rsid w:val="003904AC"/>
    <w:rsid w:val="003904F7"/>
    <w:rsid w:val="00390889"/>
    <w:rsid w:val="003916EB"/>
    <w:rsid w:val="00391789"/>
    <w:rsid w:val="003917AE"/>
    <w:rsid w:val="003918E7"/>
    <w:rsid w:val="00391CCF"/>
    <w:rsid w:val="00391D2E"/>
    <w:rsid w:val="00392978"/>
    <w:rsid w:val="00392CF4"/>
    <w:rsid w:val="00392DE4"/>
    <w:rsid w:val="00392E30"/>
    <w:rsid w:val="003934F1"/>
    <w:rsid w:val="00393867"/>
    <w:rsid w:val="00394C47"/>
    <w:rsid w:val="00394DEF"/>
    <w:rsid w:val="00395178"/>
    <w:rsid w:val="00395306"/>
    <w:rsid w:val="00395F0F"/>
    <w:rsid w:val="00395FCD"/>
    <w:rsid w:val="00396044"/>
    <w:rsid w:val="00396048"/>
    <w:rsid w:val="003966DA"/>
    <w:rsid w:val="00396996"/>
    <w:rsid w:val="003969D8"/>
    <w:rsid w:val="00396E3A"/>
    <w:rsid w:val="00396E50"/>
    <w:rsid w:val="00396EC6"/>
    <w:rsid w:val="0039717D"/>
    <w:rsid w:val="0039726A"/>
    <w:rsid w:val="00397A48"/>
    <w:rsid w:val="00397DF3"/>
    <w:rsid w:val="00397F14"/>
    <w:rsid w:val="003A02E9"/>
    <w:rsid w:val="003A0CD6"/>
    <w:rsid w:val="003A18EB"/>
    <w:rsid w:val="003A1CBB"/>
    <w:rsid w:val="003A217D"/>
    <w:rsid w:val="003A23C1"/>
    <w:rsid w:val="003A28E2"/>
    <w:rsid w:val="003A2B5B"/>
    <w:rsid w:val="003A2F76"/>
    <w:rsid w:val="003A30F4"/>
    <w:rsid w:val="003A345B"/>
    <w:rsid w:val="003A3EA5"/>
    <w:rsid w:val="003A40DD"/>
    <w:rsid w:val="003A43E6"/>
    <w:rsid w:val="003A44C8"/>
    <w:rsid w:val="003A492D"/>
    <w:rsid w:val="003A4B3A"/>
    <w:rsid w:val="003A5267"/>
    <w:rsid w:val="003A58C5"/>
    <w:rsid w:val="003A5AAB"/>
    <w:rsid w:val="003A5AD4"/>
    <w:rsid w:val="003A5B11"/>
    <w:rsid w:val="003A5BD4"/>
    <w:rsid w:val="003A5D72"/>
    <w:rsid w:val="003A681D"/>
    <w:rsid w:val="003A7252"/>
    <w:rsid w:val="003A74F5"/>
    <w:rsid w:val="003A7C94"/>
    <w:rsid w:val="003B0703"/>
    <w:rsid w:val="003B0A49"/>
    <w:rsid w:val="003B0FEF"/>
    <w:rsid w:val="003B1316"/>
    <w:rsid w:val="003B17F1"/>
    <w:rsid w:val="003B1B5E"/>
    <w:rsid w:val="003B1E10"/>
    <w:rsid w:val="003B2544"/>
    <w:rsid w:val="003B2CDC"/>
    <w:rsid w:val="003B36F4"/>
    <w:rsid w:val="003B38C3"/>
    <w:rsid w:val="003B3D6E"/>
    <w:rsid w:val="003B40FC"/>
    <w:rsid w:val="003B4152"/>
    <w:rsid w:val="003B42AD"/>
    <w:rsid w:val="003B4978"/>
    <w:rsid w:val="003B4FCA"/>
    <w:rsid w:val="003B51FA"/>
    <w:rsid w:val="003B53C5"/>
    <w:rsid w:val="003B5BC3"/>
    <w:rsid w:val="003B5D08"/>
    <w:rsid w:val="003B612E"/>
    <w:rsid w:val="003B69C2"/>
    <w:rsid w:val="003B6CE1"/>
    <w:rsid w:val="003B77F9"/>
    <w:rsid w:val="003B78F6"/>
    <w:rsid w:val="003B7972"/>
    <w:rsid w:val="003C0007"/>
    <w:rsid w:val="003C02D8"/>
    <w:rsid w:val="003C0607"/>
    <w:rsid w:val="003C06CE"/>
    <w:rsid w:val="003C0822"/>
    <w:rsid w:val="003C0B94"/>
    <w:rsid w:val="003C0C70"/>
    <w:rsid w:val="003C135A"/>
    <w:rsid w:val="003C165C"/>
    <w:rsid w:val="003C171A"/>
    <w:rsid w:val="003C1F3E"/>
    <w:rsid w:val="003C217A"/>
    <w:rsid w:val="003C24B3"/>
    <w:rsid w:val="003C298E"/>
    <w:rsid w:val="003C2FF1"/>
    <w:rsid w:val="003C39B7"/>
    <w:rsid w:val="003C3DA1"/>
    <w:rsid w:val="003C4417"/>
    <w:rsid w:val="003C45F6"/>
    <w:rsid w:val="003C4CA2"/>
    <w:rsid w:val="003C504C"/>
    <w:rsid w:val="003C528E"/>
    <w:rsid w:val="003C53F5"/>
    <w:rsid w:val="003C5563"/>
    <w:rsid w:val="003C5ADB"/>
    <w:rsid w:val="003C5B52"/>
    <w:rsid w:val="003C5E34"/>
    <w:rsid w:val="003C6934"/>
    <w:rsid w:val="003C6A93"/>
    <w:rsid w:val="003C6C52"/>
    <w:rsid w:val="003C71E2"/>
    <w:rsid w:val="003C7223"/>
    <w:rsid w:val="003C7CCE"/>
    <w:rsid w:val="003C7D8F"/>
    <w:rsid w:val="003D004D"/>
    <w:rsid w:val="003D00A4"/>
    <w:rsid w:val="003D0A98"/>
    <w:rsid w:val="003D0AE4"/>
    <w:rsid w:val="003D0C59"/>
    <w:rsid w:val="003D0D36"/>
    <w:rsid w:val="003D0DE8"/>
    <w:rsid w:val="003D0F3F"/>
    <w:rsid w:val="003D1178"/>
    <w:rsid w:val="003D1474"/>
    <w:rsid w:val="003D1E6B"/>
    <w:rsid w:val="003D1E86"/>
    <w:rsid w:val="003D1E8D"/>
    <w:rsid w:val="003D2418"/>
    <w:rsid w:val="003D2E38"/>
    <w:rsid w:val="003D3414"/>
    <w:rsid w:val="003D37B2"/>
    <w:rsid w:val="003D38B6"/>
    <w:rsid w:val="003D529D"/>
    <w:rsid w:val="003D5362"/>
    <w:rsid w:val="003D562E"/>
    <w:rsid w:val="003D6058"/>
    <w:rsid w:val="003D61E6"/>
    <w:rsid w:val="003D631A"/>
    <w:rsid w:val="003D6480"/>
    <w:rsid w:val="003D6C0F"/>
    <w:rsid w:val="003D6C16"/>
    <w:rsid w:val="003D6C3F"/>
    <w:rsid w:val="003D6C9E"/>
    <w:rsid w:val="003D7114"/>
    <w:rsid w:val="003D73AF"/>
    <w:rsid w:val="003D7570"/>
    <w:rsid w:val="003D7DC1"/>
    <w:rsid w:val="003D7E7D"/>
    <w:rsid w:val="003E04A3"/>
    <w:rsid w:val="003E0846"/>
    <w:rsid w:val="003E0C7C"/>
    <w:rsid w:val="003E0EC5"/>
    <w:rsid w:val="003E109F"/>
    <w:rsid w:val="003E140D"/>
    <w:rsid w:val="003E1697"/>
    <w:rsid w:val="003E1875"/>
    <w:rsid w:val="003E1D34"/>
    <w:rsid w:val="003E1D89"/>
    <w:rsid w:val="003E20ED"/>
    <w:rsid w:val="003E3199"/>
    <w:rsid w:val="003E36F7"/>
    <w:rsid w:val="003E3843"/>
    <w:rsid w:val="003E3931"/>
    <w:rsid w:val="003E3F1E"/>
    <w:rsid w:val="003E4C3C"/>
    <w:rsid w:val="003E525B"/>
    <w:rsid w:val="003E53AD"/>
    <w:rsid w:val="003E5785"/>
    <w:rsid w:val="003E5851"/>
    <w:rsid w:val="003E58BB"/>
    <w:rsid w:val="003E5E39"/>
    <w:rsid w:val="003E5F63"/>
    <w:rsid w:val="003E5FD3"/>
    <w:rsid w:val="003E6162"/>
    <w:rsid w:val="003E654C"/>
    <w:rsid w:val="003E6573"/>
    <w:rsid w:val="003E66B3"/>
    <w:rsid w:val="003E68E9"/>
    <w:rsid w:val="003E6A3A"/>
    <w:rsid w:val="003E6C0E"/>
    <w:rsid w:val="003E6E32"/>
    <w:rsid w:val="003E7418"/>
    <w:rsid w:val="003E74AB"/>
    <w:rsid w:val="003E750D"/>
    <w:rsid w:val="003E7530"/>
    <w:rsid w:val="003E770F"/>
    <w:rsid w:val="003E79E1"/>
    <w:rsid w:val="003E7B9C"/>
    <w:rsid w:val="003F026D"/>
    <w:rsid w:val="003F052B"/>
    <w:rsid w:val="003F0816"/>
    <w:rsid w:val="003F14D2"/>
    <w:rsid w:val="003F2182"/>
    <w:rsid w:val="003F21FF"/>
    <w:rsid w:val="003F2910"/>
    <w:rsid w:val="003F2EF6"/>
    <w:rsid w:val="003F3107"/>
    <w:rsid w:val="003F3479"/>
    <w:rsid w:val="003F348E"/>
    <w:rsid w:val="003F36EE"/>
    <w:rsid w:val="003F3999"/>
    <w:rsid w:val="003F3DBA"/>
    <w:rsid w:val="003F3E4B"/>
    <w:rsid w:val="003F43F4"/>
    <w:rsid w:val="003F46E3"/>
    <w:rsid w:val="003F4863"/>
    <w:rsid w:val="003F5024"/>
    <w:rsid w:val="003F5025"/>
    <w:rsid w:val="003F5EAC"/>
    <w:rsid w:val="003F60C3"/>
    <w:rsid w:val="003F670B"/>
    <w:rsid w:val="003F6726"/>
    <w:rsid w:val="003F6858"/>
    <w:rsid w:val="003F6D84"/>
    <w:rsid w:val="003F7B3E"/>
    <w:rsid w:val="003F7DFD"/>
    <w:rsid w:val="003F7F17"/>
    <w:rsid w:val="00400160"/>
    <w:rsid w:val="0040080E"/>
    <w:rsid w:val="00400917"/>
    <w:rsid w:val="00400A38"/>
    <w:rsid w:val="00401787"/>
    <w:rsid w:val="00401AF8"/>
    <w:rsid w:val="00401CD9"/>
    <w:rsid w:val="00401F5B"/>
    <w:rsid w:val="004023EA"/>
    <w:rsid w:val="0040245C"/>
    <w:rsid w:val="0040259D"/>
    <w:rsid w:val="00403B69"/>
    <w:rsid w:val="00403BD9"/>
    <w:rsid w:val="00404DD4"/>
    <w:rsid w:val="00405684"/>
    <w:rsid w:val="00405E5E"/>
    <w:rsid w:val="004062E7"/>
    <w:rsid w:val="00406F7D"/>
    <w:rsid w:val="0040775A"/>
    <w:rsid w:val="004077E5"/>
    <w:rsid w:val="00410307"/>
    <w:rsid w:val="004107FE"/>
    <w:rsid w:val="00411041"/>
    <w:rsid w:val="00411871"/>
    <w:rsid w:val="004118CB"/>
    <w:rsid w:val="00411DC3"/>
    <w:rsid w:val="004120AE"/>
    <w:rsid w:val="004125D6"/>
    <w:rsid w:val="00412AC4"/>
    <w:rsid w:val="00412FFF"/>
    <w:rsid w:val="00413236"/>
    <w:rsid w:val="0041370C"/>
    <w:rsid w:val="00413BCE"/>
    <w:rsid w:val="00414215"/>
    <w:rsid w:val="004143B5"/>
    <w:rsid w:val="00414A97"/>
    <w:rsid w:val="00414ABC"/>
    <w:rsid w:val="00415058"/>
    <w:rsid w:val="0041601E"/>
    <w:rsid w:val="00416358"/>
    <w:rsid w:val="004164A3"/>
    <w:rsid w:val="00416B98"/>
    <w:rsid w:val="00417EBA"/>
    <w:rsid w:val="004206CB"/>
    <w:rsid w:val="00420F5D"/>
    <w:rsid w:val="00421BD7"/>
    <w:rsid w:val="00422032"/>
    <w:rsid w:val="00422350"/>
    <w:rsid w:val="00422578"/>
    <w:rsid w:val="00422D01"/>
    <w:rsid w:val="004232F7"/>
    <w:rsid w:val="00423C07"/>
    <w:rsid w:val="00423F85"/>
    <w:rsid w:val="00424296"/>
    <w:rsid w:val="00424A23"/>
    <w:rsid w:val="00424ACE"/>
    <w:rsid w:val="00424B12"/>
    <w:rsid w:val="00424B48"/>
    <w:rsid w:val="004252C7"/>
    <w:rsid w:val="0042539F"/>
    <w:rsid w:val="004259BD"/>
    <w:rsid w:val="004259BE"/>
    <w:rsid w:val="00425A77"/>
    <w:rsid w:val="00425BA1"/>
    <w:rsid w:val="00426B0C"/>
    <w:rsid w:val="00426CA9"/>
    <w:rsid w:val="0042720A"/>
    <w:rsid w:val="00427883"/>
    <w:rsid w:val="00427A8A"/>
    <w:rsid w:val="00427AA1"/>
    <w:rsid w:val="00427CE2"/>
    <w:rsid w:val="00427E21"/>
    <w:rsid w:val="00427EB4"/>
    <w:rsid w:val="0043024A"/>
    <w:rsid w:val="00430427"/>
    <w:rsid w:val="00430623"/>
    <w:rsid w:val="004312D3"/>
    <w:rsid w:val="004317EF"/>
    <w:rsid w:val="00431B8E"/>
    <w:rsid w:val="0043237C"/>
    <w:rsid w:val="00432535"/>
    <w:rsid w:val="00432657"/>
    <w:rsid w:val="004327B8"/>
    <w:rsid w:val="00432942"/>
    <w:rsid w:val="00432D69"/>
    <w:rsid w:val="0043312E"/>
    <w:rsid w:val="00433673"/>
    <w:rsid w:val="00433784"/>
    <w:rsid w:val="004338C4"/>
    <w:rsid w:val="00433B83"/>
    <w:rsid w:val="0043431B"/>
    <w:rsid w:val="00434B16"/>
    <w:rsid w:val="004354FC"/>
    <w:rsid w:val="00435A98"/>
    <w:rsid w:val="00435C5B"/>
    <w:rsid w:val="00436336"/>
    <w:rsid w:val="004363D8"/>
    <w:rsid w:val="0043654E"/>
    <w:rsid w:val="0043679B"/>
    <w:rsid w:val="00436DA9"/>
    <w:rsid w:val="00436EE1"/>
    <w:rsid w:val="00437049"/>
    <w:rsid w:val="00437A68"/>
    <w:rsid w:val="00437B87"/>
    <w:rsid w:val="00437F73"/>
    <w:rsid w:val="00440A71"/>
    <w:rsid w:val="00440AD5"/>
    <w:rsid w:val="00441026"/>
    <w:rsid w:val="00441785"/>
    <w:rsid w:val="00441BAB"/>
    <w:rsid w:val="00441E54"/>
    <w:rsid w:val="0044217C"/>
    <w:rsid w:val="004424A0"/>
    <w:rsid w:val="004424DD"/>
    <w:rsid w:val="004425F5"/>
    <w:rsid w:val="004433E9"/>
    <w:rsid w:val="004435FD"/>
    <w:rsid w:val="00443729"/>
    <w:rsid w:val="00443A6A"/>
    <w:rsid w:val="00443AD9"/>
    <w:rsid w:val="00444649"/>
    <w:rsid w:val="004448E7"/>
    <w:rsid w:val="0044590F"/>
    <w:rsid w:val="00445A55"/>
    <w:rsid w:val="00445E54"/>
    <w:rsid w:val="0044613E"/>
    <w:rsid w:val="00446EC0"/>
    <w:rsid w:val="00447244"/>
    <w:rsid w:val="0044779D"/>
    <w:rsid w:val="00447B18"/>
    <w:rsid w:val="00450C9B"/>
    <w:rsid w:val="00450EB3"/>
    <w:rsid w:val="00451863"/>
    <w:rsid w:val="004518FA"/>
    <w:rsid w:val="004519B1"/>
    <w:rsid w:val="00451F41"/>
    <w:rsid w:val="0045246A"/>
    <w:rsid w:val="00452710"/>
    <w:rsid w:val="00452758"/>
    <w:rsid w:val="00452965"/>
    <w:rsid w:val="0045306E"/>
    <w:rsid w:val="00453275"/>
    <w:rsid w:val="004532CC"/>
    <w:rsid w:val="00453A04"/>
    <w:rsid w:val="00453B90"/>
    <w:rsid w:val="0045469A"/>
    <w:rsid w:val="0045575A"/>
    <w:rsid w:val="00455D19"/>
    <w:rsid w:val="00455E5C"/>
    <w:rsid w:val="00456435"/>
    <w:rsid w:val="0045685C"/>
    <w:rsid w:val="00456A8F"/>
    <w:rsid w:val="00457A99"/>
    <w:rsid w:val="004612CD"/>
    <w:rsid w:val="004618A5"/>
    <w:rsid w:val="00461F43"/>
    <w:rsid w:val="0046293B"/>
    <w:rsid w:val="00463455"/>
    <w:rsid w:val="004636C5"/>
    <w:rsid w:val="00463E7A"/>
    <w:rsid w:val="00463FD9"/>
    <w:rsid w:val="00463FE2"/>
    <w:rsid w:val="00464918"/>
    <w:rsid w:val="00464D1D"/>
    <w:rsid w:val="00464D71"/>
    <w:rsid w:val="004650BE"/>
    <w:rsid w:val="00465275"/>
    <w:rsid w:val="00465992"/>
    <w:rsid w:val="00465B0B"/>
    <w:rsid w:val="00466372"/>
    <w:rsid w:val="0046641A"/>
    <w:rsid w:val="00466485"/>
    <w:rsid w:val="004669D3"/>
    <w:rsid w:val="00466BD5"/>
    <w:rsid w:val="00467220"/>
    <w:rsid w:val="00467355"/>
    <w:rsid w:val="0046755D"/>
    <w:rsid w:val="00467DB0"/>
    <w:rsid w:val="004701A2"/>
    <w:rsid w:val="00470FB0"/>
    <w:rsid w:val="004716B3"/>
    <w:rsid w:val="00471E6B"/>
    <w:rsid w:val="004722E0"/>
    <w:rsid w:val="004728B7"/>
    <w:rsid w:val="00472BF8"/>
    <w:rsid w:val="00472DAF"/>
    <w:rsid w:val="00472EC5"/>
    <w:rsid w:val="00473394"/>
    <w:rsid w:val="0047385E"/>
    <w:rsid w:val="00473AD5"/>
    <w:rsid w:val="00473CD4"/>
    <w:rsid w:val="004740BE"/>
    <w:rsid w:val="0047480C"/>
    <w:rsid w:val="00474AEE"/>
    <w:rsid w:val="00474F05"/>
    <w:rsid w:val="00474F43"/>
    <w:rsid w:val="00475220"/>
    <w:rsid w:val="004753EA"/>
    <w:rsid w:val="004756E7"/>
    <w:rsid w:val="00475814"/>
    <w:rsid w:val="00475BD1"/>
    <w:rsid w:val="00475F7B"/>
    <w:rsid w:val="004764F9"/>
    <w:rsid w:val="00476E54"/>
    <w:rsid w:val="0047715C"/>
    <w:rsid w:val="004772F7"/>
    <w:rsid w:val="0047743A"/>
    <w:rsid w:val="0047790C"/>
    <w:rsid w:val="00480077"/>
    <w:rsid w:val="00480907"/>
    <w:rsid w:val="00480A0F"/>
    <w:rsid w:val="004812AF"/>
    <w:rsid w:val="00481BC8"/>
    <w:rsid w:val="00482208"/>
    <w:rsid w:val="00482257"/>
    <w:rsid w:val="0048279A"/>
    <w:rsid w:val="004829D9"/>
    <w:rsid w:val="00482D4C"/>
    <w:rsid w:val="00483BB4"/>
    <w:rsid w:val="00483CD8"/>
    <w:rsid w:val="0048566A"/>
    <w:rsid w:val="0048599A"/>
    <w:rsid w:val="00485AB8"/>
    <w:rsid w:val="00485C55"/>
    <w:rsid w:val="00485F02"/>
    <w:rsid w:val="004863B7"/>
    <w:rsid w:val="00487309"/>
    <w:rsid w:val="00487825"/>
    <w:rsid w:val="004905AB"/>
    <w:rsid w:val="00490B65"/>
    <w:rsid w:val="00490DA3"/>
    <w:rsid w:val="00490F97"/>
    <w:rsid w:val="004913CE"/>
    <w:rsid w:val="00491E05"/>
    <w:rsid w:val="00491EFB"/>
    <w:rsid w:val="00491FDD"/>
    <w:rsid w:val="00492AC4"/>
    <w:rsid w:val="00492DD4"/>
    <w:rsid w:val="0049306E"/>
    <w:rsid w:val="0049324F"/>
    <w:rsid w:val="004934A8"/>
    <w:rsid w:val="004938FD"/>
    <w:rsid w:val="004939D2"/>
    <w:rsid w:val="004942C8"/>
    <w:rsid w:val="004947DD"/>
    <w:rsid w:val="00494CD6"/>
    <w:rsid w:val="0049540A"/>
    <w:rsid w:val="00495801"/>
    <w:rsid w:val="00495BD3"/>
    <w:rsid w:val="00495CA8"/>
    <w:rsid w:val="00495D9E"/>
    <w:rsid w:val="00496294"/>
    <w:rsid w:val="00496843"/>
    <w:rsid w:val="00496C79"/>
    <w:rsid w:val="00496F56"/>
    <w:rsid w:val="0049721E"/>
    <w:rsid w:val="004973F2"/>
    <w:rsid w:val="004975C4"/>
    <w:rsid w:val="00497C91"/>
    <w:rsid w:val="004A0A58"/>
    <w:rsid w:val="004A0B49"/>
    <w:rsid w:val="004A0E5D"/>
    <w:rsid w:val="004A12CB"/>
    <w:rsid w:val="004A1538"/>
    <w:rsid w:val="004A169D"/>
    <w:rsid w:val="004A20F9"/>
    <w:rsid w:val="004A23B2"/>
    <w:rsid w:val="004A2650"/>
    <w:rsid w:val="004A28A7"/>
    <w:rsid w:val="004A2E80"/>
    <w:rsid w:val="004A304D"/>
    <w:rsid w:val="004A375E"/>
    <w:rsid w:val="004A3EB1"/>
    <w:rsid w:val="004A41DC"/>
    <w:rsid w:val="004A491C"/>
    <w:rsid w:val="004A4FE8"/>
    <w:rsid w:val="004A5249"/>
    <w:rsid w:val="004A53A1"/>
    <w:rsid w:val="004A547C"/>
    <w:rsid w:val="004A58FB"/>
    <w:rsid w:val="004A5947"/>
    <w:rsid w:val="004A597C"/>
    <w:rsid w:val="004A5F4F"/>
    <w:rsid w:val="004A61E3"/>
    <w:rsid w:val="004A725C"/>
    <w:rsid w:val="004A766B"/>
    <w:rsid w:val="004B0321"/>
    <w:rsid w:val="004B03F3"/>
    <w:rsid w:val="004B0E05"/>
    <w:rsid w:val="004B1425"/>
    <w:rsid w:val="004B143F"/>
    <w:rsid w:val="004B19FF"/>
    <w:rsid w:val="004B1A93"/>
    <w:rsid w:val="004B1DD8"/>
    <w:rsid w:val="004B20FF"/>
    <w:rsid w:val="004B25C8"/>
    <w:rsid w:val="004B2BFA"/>
    <w:rsid w:val="004B30EF"/>
    <w:rsid w:val="004B347E"/>
    <w:rsid w:val="004B3A94"/>
    <w:rsid w:val="004B4696"/>
    <w:rsid w:val="004B4A56"/>
    <w:rsid w:val="004B4FC8"/>
    <w:rsid w:val="004B535C"/>
    <w:rsid w:val="004B54EA"/>
    <w:rsid w:val="004B5A0E"/>
    <w:rsid w:val="004B5A54"/>
    <w:rsid w:val="004B5C5A"/>
    <w:rsid w:val="004B5D05"/>
    <w:rsid w:val="004B5DC3"/>
    <w:rsid w:val="004B5ED3"/>
    <w:rsid w:val="004B62BF"/>
    <w:rsid w:val="004B6C38"/>
    <w:rsid w:val="004B7035"/>
    <w:rsid w:val="004B70F6"/>
    <w:rsid w:val="004B71D0"/>
    <w:rsid w:val="004B7338"/>
    <w:rsid w:val="004B7987"/>
    <w:rsid w:val="004B7C4E"/>
    <w:rsid w:val="004C00C4"/>
    <w:rsid w:val="004C09AE"/>
    <w:rsid w:val="004C0D89"/>
    <w:rsid w:val="004C11DA"/>
    <w:rsid w:val="004C17AC"/>
    <w:rsid w:val="004C1F97"/>
    <w:rsid w:val="004C2BB8"/>
    <w:rsid w:val="004C2C09"/>
    <w:rsid w:val="004C2E90"/>
    <w:rsid w:val="004C3717"/>
    <w:rsid w:val="004C40FA"/>
    <w:rsid w:val="004C45AC"/>
    <w:rsid w:val="004C4877"/>
    <w:rsid w:val="004C4B2E"/>
    <w:rsid w:val="004C4E61"/>
    <w:rsid w:val="004C57A6"/>
    <w:rsid w:val="004C5DFB"/>
    <w:rsid w:val="004C612A"/>
    <w:rsid w:val="004C6778"/>
    <w:rsid w:val="004C70B4"/>
    <w:rsid w:val="004C7474"/>
    <w:rsid w:val="004C75D3"/>
    <w:rsid w:val="004C7806"/>
    <w:rsid w:val="004C7C2B"/>
    <w:rsid w:val="004D015A"/>
    <w:rsid w:val="004D0497"/>
    <w:rsid w:val="004D06FD"/>
    <w:rsid w:val="004D0F24"/>
    <w:rsid w:val="004D1386"/>
    <w:rsid w:val="004D2468"/>
    <w:rsid w:val="004D271C"/>
    <w:rsid w:val="004D2DB8"/>
    <w:rsid w:val="004D2EC4"/>
    <w:rsid w:val="004D2EEA"/>
    <w:rsid w:val="004D311B"/>
    <w:rsid w:val="004D34EE"/>
    <w:rsid w:val="004D3FF6"/>
    <w:rsid w:val="004D41C8"/>
    <w:rsid w:val="004D4A56"/>
    <w:rsid w:val="004D5546"/>
    <w:rsid w:val="004D55E9"/>
    <w:rsid w:val="004D5A94"/>
    <w:rsid w:val="004D5D2B"/>
    <w:rsid w:val="004D5D45"/>
    <w:rsid w:val="004D6D01"/>
    <w:rsid w:val="004D6D60"/>
    <w:rsid w:val="004D6DE7"/>
    <w:rsid w:val="004D6DF4"/>
    <w:rsid w:val="004D6F4A"/>
    <w:rsid w:val="004D6FD4"/>
    <w:rsid w:val="004D728A"/>
    <w:rsid w:val="004D757A"/>
    <w:rsid w:val="004D7A10"/>
    <w:rsid w:val="004D7CE3"/>
    <w:rsid w:val="004E004D"/>
    <w:rsid w:val="004E038A"/>
    <w:rsid w:val="004E0B26"/>
    <w:rsid w:val="004E18C2"/>
    <w:rsid w:val="004E1B12"/>
    <w:rsid w:val="004E1B58"/>
    <w:rsid w:val="004E2137"/>
    <w:rsid w:val="004E2434"/>
    <w:rsid w:val="004E25C2"/>
    <w:rsid w:val="004E2917"/>
    <w:rsid w:val="004E297C"/>
    <w:rsid w:val="004E2C0C"/>
    <w:rsid w:val="004E2CD2"/>
    <w:rsid w:val="004E3430"/>
    <w:rsid w:val="004E3B14"/>
    <w:rsid w:val="004E4047"/>
    <w:rsid w:val="004E465A"/>
    <w:rsid w:val="004E469E"/>
    <w:rsid w:val="004E496A"/>
    <w:rsid w:val="004E4C8A"/>
    <w:rsid w:val="004E53C5"/>
    <w:rsid w:val="004E5460"/>
    <w:rsid w:val="004E5665"/>
    <w:rsid w:val="004E5985"/>
    <w:rsid w:val="004E60E0"/>
    <w:rsid w:val="004E61F1"/>
    <w:rsid w:val="004E67C0"/>
    <w:rsid w:val="004E6CE6"/>
    <w:rsid w:val="004E725E"/>
    <w:rsid w:val="004E7380"/>
    <w:rsid w:val="004E7414"/>
    <w:rsid w:val="004E7466"/>
    <w:rsid w:val="004E75F9"/>
    <w:rsid w:val="004F01B7"/>
    <w:rsid w:val="004F0358"/>
    <w:rsid w:val="004F070A"/>
    <w:rsid w:val="004F1238"/>
    <w:rsid w:val="004F17E7"/>
    <w:rsid w:val="004F18B1"/>
    <w:rsid w:val="004F1A0A"/>
    <w:rsid w:val="004F1E87"/>
    <w:rsid w:val="004F1EB3"/>
    <w:rsid w:val="004F310D"/>
    <w:rsid w:val="004F3373"/>
    <w:rsid w:val="004F3396"/>
    <w:rsid w:val="004F3781"/>
    <w:rsid w:val="004F4790"/>
    <w:rsid w:val="004F49BB"/>
    <w:rsid w:val="004F4C91"/>
    <w:rsid w:val="004F4DBA"/>
    <w:rsid w:val="004F5367"/>
    <w:rsid w:val="004F5A19"/>
    <w:rsid w:val="004F6256"/>
    <w:rsid w:val="004F6AEF"/>
    <w:rsid w:val="004F6FB6"/>
    <w:rsid w:val="004F70D8"/>
    <w:rsid w:val="004F7288"/>
    <w:rsid w:val="004F7502"/>
    <w:rsid w:val="004F767C"/>
    <w:rsid w:val="004F77AB"/>
    <w:rsid w:val="004F7E41"/>
    <w:rsid w:val="00500143"/>
    <w:rsid w:val="00500222"/>
    <w:rsid w:val="00500309"/>
    <w:rsid w:val="0050060B"/>
    <w:rsid w:val="00500824"/>
    <w:rsid w:val="00500825"/>
    <w:rsid w:val="00500BF6"/>
    <w:rsid w:val="00501035"/>
    <w:rsid w:val="005010CC"/>
    <w:rsid w:val="00501389"/>
    <w:rsid w:val="0050179E"/>
    <w:rsid w:val="00501965"/>
    <w:rsid w:val="005019BE"/>
    <w:rsid w:val="00501A26"/>
    <w:rsid w:val="005020CD"/>
    <w:rsid w:val="00502238"/>
    <w:rsid w:val="00502D60"/>
    <w:rsid w:val="00502E1C"/>
    <w:rsid w:val="00503040"/>
    <w:rsid w:val="005033F0"/>
    <w:rsid w:val="0050381D"/>
    <w:rsid w:val="00503CAC"/>
    <w:rsid w:val="005040B8"/>
    <w:rsid w:val="00504358"/>
    <w:rsid w:val="005046A9"/>
    <w:rsid w:val="005047AE"/>
    <w:rsid w:val="00504863"/>
    <w:rsid w:val="00505287"/>
    <w:rsid w:val="00506033"/>
    <w:rsid w:val="005060FD"/>
    <w:rsid w:val="0050629D"/>
    <w:rsid w:val="00506AFC"/>
    <w:rsid w:val="00506EA2"/>
    <w:rsid w:val="00507883"/>
    <w:rsid w:val="00507896"/>
    <w:rsid w:val="00507C51"/>
    <w:rsid w:val="00507C67"/>
    <w:rsid w:val="005102CB"/>
    <w:rsid w:val="0051076C"/>
    <w:rsid w:val="00511710"/>
    <w:rsid w:val="0051241C"/>
    <w:rsid w:val="00512BED"/>
    <w:rsid w:val="005133AD"/>
    <w:rsid w:val="005134F6"/>
    <w:rsid w:val="005135F1"/>
    <w:rsid w:val="0051447F"/>
    <w:rsid w:val="00514481"/>
    <w:rsid w:val="005147A8"/>
    <w:rsid w:val="00514C8A"/>
    <w:rsid w:val="00514CB3"/>
    <w:rsid w:val="00514EFD"/>
    <w:rsid w:val="0051544C"/>
    <w:rsid w:val="00515618"/>
    <w:rsid w:val="0051561A"/>
    <w:rsid w:val="005159C5"/>
    <w:rsid w:val="005160C0"/>
    <w:rsid w:val="00516502"/>
    <w:rsid w:val="00516699"/>
    <w:rsid w:val="00516B6B"/>
    <w:rsid w:val="0051721A"/>
    <w:rsid w:val="00517282"/>
    <w:rsid w:val="00517338"/>
    <w:rsid w:val="00517769"/>
    <w:rsid w:val="00517899"/>
    <w:rsid w:val="005178E4"/>
    <w:rsid w:val="00517E4D"/>
    <w:rsid w:val="00520516"/>
    <w:rsid w:val="00520604"/>
    <w:rsid w:val="00520978"/>
    <w:rsid w:val="0052108C"/>
    <w:rsid w:val="00521704"/>
    <w:rsid w:val="00522165"/>
    <w:rsid w:val="00522381"/>
    <w:rsid w:val="00522ABF"/>
    <w:rsid w:val="00522D84"/>
    <w:rsid w:val="005232DA"/>
    <w:rsid w:val="0052331A"/>
    <w:rsid w:val="005240E1"/>
    <w:rsid w:val="0052460F"/>
    <w:rsid w:val="005247F2"/>
    <w:rsid w:val="00525053"/>
    <w:rsid w:val="00525055"/>
    <w:rsid w:val="0052562A"/>
    <w:rsid w:val="005256F8"/>
    <w:rsid w:val="00525BA5"/>
    <w:rsid w:val="00525C03"/>
    <w:rsid w:val="00525DFF"/>
    <w:rsid w:val="0052656C"/>
    <w:rsid w:val="005265BC"/>
    <w:rsid w:val="00526985"/>
    <w:rsid w:val="00526DAD"/>
    <w:rsid w:val="0052736F"/>
    <w:rsid w:val="00527D2B"/>
    <w:rsid w:val="005302BC"/>
    <w:rsid w:val="005309C9"/>
    <w:rsid w:val="00530A5C"/>
    <w:rsid w:val="00530AB7"/>
    <w:rsid w:val="0053102B"/>
    <w:rsid w:val="00531165"/>
    <w:rsid w:val="00531ACB"/>
    <w:rsid w:val="00531B86"/>
    <w:rsid w:val="00531CA5"/>
    <w:rsid w:val="005329F0"/>
    <w:rsid w:val="00533083"/>
    <w:rsid w:val="00533284"/>
    <w:rsid w:val="005333DE"/>
    <w:rsid w:val="005337DA"/>
    <w:rsid w:val="005339DD"/>
    <w:rsid w:val="00533A87"/>
    <w:rsid w:val="00533CD9"/>
    <w:rsid w:val="00534390"/>
    <w:rsid w:val="005344F2"/>
    <w:rsid w:val="0053491E"/>
    <w:rsid w:val="00534A62"/>
    <w:rsid w:val="00534C64"/>
    <w:rsid w:val="005355CF"/>
    <w:rsid w:val="0053569A"/>
    <w:rsid w:val="0053641D"/>
    <w:rsid w:val="005365A7"/>
    <w:rsid w:val="0053674D"/>
    <w:rsid w:val="0053691F"/>
    <w:rsid w:val="00536D2F"/>
    <w:rsid w:val="005370E0"/>
    <w:rsid w:val="00537227"/>
    <w:rsid w:val="00537609"/>
    <w:rsid w:val="00537747"/>
    <w:rsid w:val="00537B72"/>
    <w:rsid w:val="00540435"/>
    <w:rsid w:val="005406A0"/>
    <w:rsid w:val="0054098C"/>
    <w:rsid w:val="00540BE5"/>
    <w:rsid w:val="00540CD8"/>
    <w:rsid w:val="005410D0"/>
    <w:rsid w:val="005419DB"/>
    <w:rsid w:val="00541B8C"/>
    <w:rsid w:val="00542127"/>
    <w:rsid w:val="00542354"/>
    <w:rsid w:val="00542429"/>
    <w:rsid w:val="00542457"/>
    <w:rsid w:val="005425D7"/>
    <w:rsid w:val="00542700"/>
    <w:rsid w:val="00543191"/>
    <w:rsid w:val="005431C8"/>
    <w:rsid w:val="00543210"/>
    <w:rsid w:val="00543BC2"/>
    <w:rsid w:val="00543EB0"/>
    <w:rsid w:val="00544638"/>
    <w:rsid w:val="00544C24"/>
    <w:rsid w:val="00544CE8"/>
    <w:rsid w:val="00544D57"/>
    <w:rsid w:val="005453B2"/>
    <w:rsid w:val="00545456"/>
    <w:rsid w:val="0054567E"/>
    <w:rsid w:val="00545D25"/>
    <w:rsid w:val="00545E8E"/>
    <w:rsid w:val="00546265"/>
    <w:rsid w:val="005463B3"/>
    <w:rsid w:val="00546862"/>
    <w:rsid w:val="00547363"/>
    <w:rsid w:val="005474B1"/>
    <w:rsid w:val="00547506"/>
    <w:rsid w:val="00550552"/>
    <w:rsid w:val="00550BFA"/>
    <w:rsid w:val="0055106E"/>
    <w:rsid w:val="005519B6"/>
    <w:rsid w:val="00551C38"/>
    <w:rsid w:val="00552254"/>
    <w:rsid w:val="00552504"/>
    <w:rsid w:val="00552974"/>
    <w:rsid w:val="00553412"/>
    <w:rsid w:val="00553AE8"/>
    <w:rsid w:val="00553BCF"/>
    <w:rsid w:val="00554209"/>
    <w:rsid w:val="005542FC"/>
    <w:rsid w:val="005545D8"/>
    <w:rsid w:val="005546B3"/>
    <w:rsid w:val="00554870"/>
    <w:rsid w:val="00554A9F"/>
    <w:rsid w:val="00554AAF"/>
    <w:rsid w:val="00554AE4"/>
    <w:rsid w:val="00554B71"/>
    <w:rsid w:val="00554CCD"/>
    <w:rsid w:val="00555397"/>
    <w:rsid w:val="005553AF"/>
    <w:rsid w:val="00555452"/>
    <w:rsid w:val="0055550D"/>
    <w:rsid w:val="0055576D"/>
    <w:rsid w:val="00555E19"/>
    <w:rsid w:val="00556100"/>
    <w:rsid w:val="00556499"/>
    <w:rsid w:val="005565AE"/>
    <w:rsid w:val="005565EE"/>
    <w:rsid w:val="00556695"/>
    <w:rsid w:val="00556D24"/>
    <w:rsid w:val="00556F24"/>
    <w:rsid w:val="00556F4B"/>
    <w:rsid w:val="00556FB0"/>
    <w:rsid w:val="00557C85"/>
    <w:rsid w:val="0056032B"/>
    <w:rsid w:val="00560DB9"/>
    <w:rsid w:val="00560F9C"/>
    <w:rsid w:val="0056136D"/>
    <w:rsid w:val="00561433"/>
    <w:rsid w:val="005614F3"/>
    <w:rsid w:val="0056161C"/>
    <w:rsid w:val="0056180A"/>
    <w:rsid w:val="00561DE2"/>
    <w:rsid w:val="00562063"/>
    <w:rsid w:val="00562212"/>
    <w:rsid w:val="005627ED"/>
    <w:rsid w:val="005629A7"/>
    <w:rsid w:val="00562AF5"/>
    <w:rsid w:val="00562BBD"/>
    <w:rsid w:val="00563146"/>
    <w:rsid w:val="0056349E"/>
    <w:rsid w:val="00563DD7"/>
    <w:rsid w:val="00564277"/>
    <w:rsid w:val="0056455D"/>
    <w:rsid w:val="005645FF"/>
    <w:rsid w:val="00564E84"/>
    <w:rsid w:val="00565119"/>
    <w:rsid w:val="00565159"/>
    <w:rsid w:val="00565922"/>
    <w:rsid w:val="00565F4F"/>
    <w:rsid w:val="00566390"/>
    <w:rsid w:val="00566C5B"/>
    <w:rsid w:val="00566D3C"/>
    <w:rsid w:val="00566D60"/>
    <w:rsid w:val="00567343"/>
    <w:rsid w:val="00567C96"/>
    <w:rsid w:val="0057065D"/>
    <w:rsid w:val="00570872"/>
    <w:rsid w:val="00570882"/>
    <w:rsid w:val="0057099C"/>
    <w:rsid w:val="00570D29"/>
    <w:rsid w:val="00570F4D"/>
    <w:rsid w:val="0057155E"/>
    <w:rsid w:val="00571570"/>
    <w:rsid w:val="00571EC5"/>
    <w:rsid w:val="00571ECD"/>
    <w:rsid w:val="005723A9"/>
    <w:rsid w:val="005724FE"/>
    <w:rsid w:val="0057279F"/>
    <w:rsid w:val="00572B5D"/>
    <w:rsid w:val="00572C64"/>
    <w:rsid w:val="00572F7C"/>
    <w:rsid w:val="0057367F"/>
    <w:rsid w:val="00573CC8"/>
    <w:rsid w:val="00574328"/>
    <w:rsid w:val="00574472"/>
    <w:rsid w:val="005746C8"/>
    <w:rsid w:val="00574B7B"/>
    <w:rsid w:val="0057545E"/>
    <w:rsid w:val="0057567D"/>
    <w:rsid w:val="00575745"/>
    <w:rsid w:val="00575EE0"/>
    <w:rsid w:val="00575EE4"/>
    <w:rsid w:val="00576EBE"/>
    <w:rsid w:val="005776F5"/>
    <w:rsid w:val="00577988"/>
    <w:rsid w:val="005779CC"/>
    <w:rsid w:val="005779CE"/>
    <w:rsid w:val="00577AAB"/>
    <w:rsid w:val="00577B78"/>
    <w:rsid w:val="00577D6B"/>
    <w:rsid w:val="005800F0"/>
    <w:rsid w:val="005805BD"/>
    <w:rsid w:val="00580C0C"/>
    <w:rsid w:val="00580CE9"/>
    <w:rsid w:val="005811DF"/>
    <w:rsid w:val="00581333"/>
    <w:rsid w:val="00581406"/>
    <w:rsid w:val="00581443"/>
    <w:rsid w:val="005816EB"/>
    <w:rsid w:val="00582431"/>
    <w:rsid w:val="005829C3"/>
    <w:rsid w:val="0058323D"/>
    <w:rsid w:val="00583667"/>
    <w:rsid w:val="00583A40"/>
    <w:rsid w:val="005847B0"/>
    <w:rsid w:val="005851BE"/>
    <w:rsid w:val="005852D5"/>
    <w:rsid w:val="00585A47"/>
    <w:rsid w:val="0058657D"/>
    <w:rsid w:val="00586F76"/>
    <w:rsid w:val="0058756C"/>
    <w:rsid w:val="00587B94"/>
    <w:rsid w:val="00591069"/>
    <w:rsid w:val="00591B88"/>
    <w:rsid w:val="00592C7D"/>
    <w:rsid w:val="00593106"/>
    <w:rsid w:val="0059310C"/>
    <w:rsid w:val="00593148"/>
    <w:rsid w:val="005933F4"/>
    <w:rsid w:val="00593434"/>
    <w:rsid w:val="00593E37"/>
    <w:rsid w:val="00594D1F"/>
    <w:rsid w:val="00594F71"/>
    <w:rsid w:val="00595000"/>
    <w:rsid w:val="0059587B"/>
    <w:rsid w:val="005959ED"/>
    <w:rsid w:val="00595CDD"/>
    <w:rsid w:val="005969BC"/>
    <w:rsid w:val="00597748"/>
    <w:rsid w:val="005978EE"/>
    <w:rsid w:val="00597AD9"/>
    <w:rsid w:val="00597DB7"/>
    <w:rsid w:val="005A039C"/>
    <w:rsid w:val="005A05CB"/>
    <w:rsid w:val="005A06DD"/>
    <w:rsid w:val="005A0D1E"/>
    <w:rsid w:val="005A0DB1"/>
    <w:rsid w:val="005A0F05"/>
    <w:rsid w:val="005A12A9"/>
    <w:rsid w:val="005A157D"/>
    <w:rsid w:val="005A1AB0"/>
    <w:rsid w:val="005A1C0B"/>
    <w:rsid w:val="005A200F"/>
    <w:rsid w:val="005A2380"/>
    <w:rsid w:val="005A2403"/>
    <w:rsid w:val="005A2831"/>
    <w:rsid w:val="005A2F80"/>
    <w:rsid w:val="005A3999"/>
    <w:rsid w:val="005A3E21"/>
    <w:rsid w:val="005A4646"/>
    <w:rsid w:val="005A4D75"/>
    <w:rsid w:val="005A4F7B"/>
    <w:rsid w:val="005A5069"/>
    <w:rsid w:val="005A5497"/>
    <w:rsid w:val="005A5617"/>
    <w:rsid w:val="005A5626"/>
    <w:rsid w:val="005A57D4"/>
    <w:rsid w:val="005A6144"/>
    <w:rsid w:val="005A65AD"/>
    <w:rsid w:val="005A699B"/>
    <w:rsid w:val="005A699E"/>
    <w:rsid w:val="005A6E71"/>
    <w:rsid w:val="005A7129"/>
    <w:rsid w:val="005B08A3"/>
    <w:rsid w:val="005B0B4C"/>
    <w:rsid w:val="005B108A"/>
    <w:rsid w:val="005B1305"/>
    <w:rsid w:val="005B14C3"/>
    <w:rsid w:val="005B14F4"/>
    <w:rsid w:val="005B1CE6"/>
    <w:rsid w:val="005B24DF"/>
    <w:rsid w:val="005B2A19"/>
    <w:rsid w:val="005B4B5C"/>
    <w:rsid w:val="005B4BF7"/>
    <w:rsid w:val="005B56D4"/>
    <w:rsid w:val="005B5A2D"/>
    <w:rsid w:val="005B6192"/>
    <w:rsid w:val="005B6494"/>
    <w:rsid w:val="005B71F8"/>
    <w:rsid w:val="005B7669"/>
    <w:rsid w:val="005B775B"/>
    <w:rsid w:val="005B79E8"/>
    <w:rsid w:val="005B7B42"/>
    <w:rsid w:val="005B7BBC"/>
    <w:rsid w:val="005B7DA9"/>
    <w:rsid w:val="005B7FA2"/>
    <w:rsid w:val="005C02B3"/>
    <w:rsid w:val="005C0BE4"/>
    <w:rsid w:val="005C0D14"/>
    <w:rsid w:val="005C16BF"/>
    <w:rsid w:val="005C1995"/>
    <w:rsid w:val="005C2322"/>
    <w:rsid w:val="005C2435"/>
    <w:rsid w:val="005C2A56"/>
    <w:rsid w:val="005C2EF7"/>
    <w:rsid w:val="005C301A"/>
    <w:rsid w:val="005C31BC"/>
    <w:rsid w:val="005C32A0"/>
    <w:rsid w:val="005C33B2"/>
    <w:rsid w:val="005C396D"/>
    <w:rsid w:val="005C4B44"/>
    <w:rsid w:val="005C4F53"/>
    <w:rsid w:val="005C5088"/>
    <w:rsid w:val="005C5298"/>
    <w:rsid w:val="005C548F"/>
    <w:rsid w:val="005C5A99"/>
    <w:rsid w:val="005C5D39"/>
    <w:rsid w:val="005C5D7F"/>
    <w:rsid w:val="005C5EB5"/>
    <w:rsid w:val="005C63ED"/>
    <w:rsid w:val="005C668D"/>
    <w:rsid w:val="005C68EF"/>
    <w:rsid w:val="005C6920"/>
    <w:rsid w:val="005C6B40"/>
    <w:rsid w:val="005C6D4C"/>
    <w:rsid w:val="005C7271"/>
    <w:rsid w:val="005D06E4"/>
    <w:rsid w:val="005D0A9A"/>
    <w:rsid w:val="005D0DF1"/>
    <w:rsid w:val="005D107C"/>
    <w:rsid w:val="005D14A6"/>
    <w:rsid w:val="005D1B33"/>
    <w:rsid w:val="005D1C62"/>
    <w:rsid w:val="005D1D95"/>
    <w:rsid w:val="005D1DF1"/>
    <w:rsid w:val="005D1FDA"/>
    <w:rsid w:val="005D233D"/>
    <w:rsid w:val="005D3C76"/>
    <w:rsid w:val="005D44BB"/>
    <w:rsid w:val="005D5269"/>
    <w:rsid w:val="005D5348"/>
    <w:rsid w:val="005D5729"/>
    <w:rsid w:val="005D606A"/>
    <w:rsid w:val="005D61CE"/>
    <w:rsid w:val="005D65A6"/>
    <w:rsid w:val="005D6D74"/>
    <w:rsid w:val="005E0151"/>
    <w:rsid w:val="005E122D"/>
    <w:rsid w:val="005E1232"/>
    <w:rsid w:val="005E14C7"/>
    <w:rsid w:val="005E176F"/>
    <w:rsid w:val="005E18A5"/>
    <w:rsid w:val="005E18FC"/>
    <w:rsid w:val="005E1A2F"/>
    <w:rsid w:val="005E1C5F"/>
    <w:rsid w:val="005E1E5D"/>
    <w:rsid w:val="005E2334"/>
    <w:rsid w:val="005E2611"/>
    <w:rsid w:val="005E2D05"/>
    <w:rsid w:val="005E2D71"/>
    <w:rsid w:val="005E2E77"/>
    <w:rsid w:val="005E4F99"/>
    <w:rsid w:val="005E50F1"/>
    <w:rsid w:val="005E531A"/>
    <w:rsid w:val="005E5779"/>
    <w:rsid w:val="005E58D5"/>
    <w:rsid w:val="005E5B77"/>
    <w:rsid w:val="005E5E93"/>
    <w:rsid w:val="005E692E"/>
    <w:rsid w:val="005E69B6"/>
    <w:rsid w:val="005E6C70"/>
    <w:rsid w:val="005E6C85"/>
    <w:rsid w:val="005E7B7C"/>
    <w:rsid w:val="005F0021"/>
    <w:rsid w:val="005F0143"/>
    <w:rsid w:val="005F0422"/>
    <w:rsid w:val="005F0501"/>
    <w:rsid w:val="005F075E"/>
    <w:rsid w:val="005F078E"/>
    <w:rsid w:val="005F0C7B"/>
    <w:rsid w:val="005F1064"/>
    <w:rsid w:val="005F10B7"/>
    <w:rsid w:val="005F1138"/>
    <w:rsid w:val="005F1844"/>
    <w:rsid w:val="005F2100"/>
    <w:rsid w:val="005F212C"/>
    <w:rsid w:val="005F2169"/>
    <w:rsid w:val="005F2194"/>
    <w:rsid w:val="005F253E"/>
    <w:rsid w:val="005F29CA"/>
    <w:rsid w:val="005F304D"/>
    <w:rsid w:val="005F36FA"/>
    <w:rsid w:val="005F3C41"/>
    <w:rsid w:val="005F3F39"/>
    <w:rsid w:val="005F4261"/>
    <w:rsid w:val="005F4697"/>
    <w:rsid w:val="005F4770"/>
    <w:rsid w:val="005F4A91"/>
    <w:rsid w:val="005F4FD3"/>
    <w:rsid w:val="005F56B6"/>
    <w:rsid w:val="005F5B94"/>
    <w:rsid w:val="005F5C73"/>
    <w:rsid w:val="005F62FE"/>
    <w:rsid w:val="005F6498"/>
    <w:rsid w:val="005F68E7"/>
    <w:rsid w:val="005F7163"/>
    <w:rsid w:val="005F71C8"/>
    <w:rsid w:val="005F7D8D"/>
    <w:rsid w:val="00600067"/>
    <w:rsid w:val="006002CC"/>
    <w:rsid w:val="00600664"/>
    <w:rsid w:val="00600A33"/>
    <w:rsid w:val="00600B01"/>
    <w:rsid w:val="00600CD1"/>
    <w:rsid w:val="00601454"/>
    <w:rsid w:val="00602180"/>
    <w:rsid w:val="006024E2"/>
    <w:rsid w:val="00602648"/>
    <w:rsid w:val="006028C9"/>
    <w:rsid w:val="00602A14"/>
    <w:rsid w:val="00602C05"/>
    <w:rsid w:val="00602F44"/>
    <w:rsid w:val="0060310B"/>
    <w:rsid w:val="00603188"/>
    <w:rsid w:val="00603394"/>
    <w:rsid w:val="00603870"/>
    <w:rsid w:val="006038F0"/>
    <w:rsid w:val="00603900"/>
    <w:rsid w:val="00603992"/>
    <w:rsid w:val="00604015"/>
    <w:rsid w:val="00604141"/>
    <w:rsid w:val="006041CB"/>
    <w:rsid w:val="0060421A"/>
    <w:rsid w:val="0060486C"/>
    <w:rsid w:val="00604B2B"/>
    <w:rsid w:val="00604B66"/>
    <w:rsid w:val="00604C9F"/>
    <w:rsid w:val="00605555"/>
    <w:rsid w:val="006058F1"/>
    <w:rsid w:val="0060593A"/>
    <w:rsid w:val="00605980"/>
    <w:rsid w:val="00605C42"/>
    <w:rsid w:val="00606100"/>
    <w:rsid w:val="00606356"/>
    <w:rsid w:val="00606B56"/>
    <w:rsid w:val="00606DC4"/>
    <w:rsid w:val="0060795F"/>
    <w:rsid w:val="00607CF3"/>
    <w:rsid w:val="006103C9"/>
    <w:rsid w:val="0061088E"/>
    <w:rsid w:val="00610975"/>
    <w:rsid w:val="006109C2"/>
    <w:rsid w:val="00610BD0"/>
    <w:rsid w:val="00611713"/>
    <w:rsid w:val="006117E1"/>
    <w:rsid w:val="006118C9"/>
    <w:rsid w:val="0061212F"/>
    <w:rsid w:val="00612982"/>
    <w:rsid w:val="00612F4B"/>
    <w:rsid w:val="00613206"/>
    <w:rsid w:val="00614007"/>
    <w:rsid w:val="006144C6"/>
    <w:rsid w:val="006145B3"/>
    <w:rsid w:val="006147EE"/>
    <w:rsid w:val="006151B2"/>
    <w:rsid w:val="00615323"/>
    <w:rsid w:val="00615491"/>
    <w:rsid w:val="00615629"/>
    <w:rsid w:val="00615EAD"/>
    <w:rsid w:val="00616177"/>
    <w:rsid w:val="00616817"/>
    <w:rsid w:val="00616E1C"/>
    <w:rsid w:val="00617242"/>
    <w:rsid w:val="006204E2"/>
    <w:rsid w:val="00620511"/>
    <w:rsid w:val="00620723"/>
    <w:rsid w:val="00620E07"/>
    <w:rsid w:val="00621000"/>
    <w:rsid w:val="006213F4"/>
    <w:rsid w:val="00621765"/>
    <w:rsid w:val="006222FF"/>
    <w:rsid w:val="0062245B"/>
    <w:rsid w:val="006225D2"/>
    <w:rsid w:val="00622B66"/>
    <w:rsid w:val="00622E65"/>
    <w:rsid w:val="00622EE8"/>
    <w:rsid w:val="006231F4"/>
    <w:rsid w:val="00623832"/>
    <w:rsid w:val="00623925"/>
    <w:rsid w:val="0062395F"/>
    <w:rsid w:val="00623ACF"/>
    <w:rsid w:val="00624479"/>
    <w:rsid w:val="00624497"/>
    <w:rsid w:val="006248E0"/>
    <w:rsid w:val="00624A6A"/>
    <w:rsid w:val="00624DFF"/>
    <w:rsid w:val="00624FDC"/>
    <w:rsid w:val="00625273"/>
    <w:rsid w:val="00625377"/>
    <w:rsid w:val="0062540E"/>
    <w:rsid w:val="0062562C"/>
    <w:rsid w:val="00626522"/>
    <w:rsid w:val="0062654B"/>
    <w:rsid w:val="00626C2D"/>
    <w:rsid w:val="00626DCA"/>
    <w:rsid w:val="00626FC9"/>
    <w:rsid w:val="006274B4"/>
    <w:rsid w:val="006274FB"/>
    <w:rsid w:val="00630278"/>
    <w:rsid w:val="00630421"/>
    <w:rsid w:val="00631036"/>
    <w:rsid w:val="00631454"/>
    <w:rsid w:val="006318B6"/>
    <w:rsid w:val="00631E7E"/>
    <w:rsid w:val="006327A1"/>
    <w:rsid w:val="006328D3"/>
    <w:rsid w:val="00632FBA"/>
    <w:rsid w:val="00633020"/>
    <w:rsid w:val="00633DAC"/>
    <w:rsid w:val="00633DC1"/>
    <w:rsid w:val="00634B08"/>
    <w:rsid w:val="00634B29"/>
    <w:rsid w:val="00634B35"/>
    <w:rsid w:val="00635397"/>
    <w:rsid w:val="006368C0"/>
    <w:rsid w:val="00636BB1"/>
    <w:rsid w:val="00636C2C"/>
    <w:rsid w:val="006374A2"/>
    <w:rsid w:val="006375A3"/>
    <w:rsid w:val="00637A09"/>
    <w:rsid w:val="00637C0F"/>
    <w:rsid w:val="00637DE0"/>
    <w:rsid w:val="0064032E"/>
    <w:rsid w:val="006408E0"/>
    <w:rsid w:val="00640FAD"/>
    <w:rsid w:val="00641ED3"/>
    <w:rsid w:val="00642267"/>
    <w:rsid w:val="00642389"/>
    <w:rsid w:val="00642650"/>
    <w:rsid w:val="00642798"/>
    <w:rsid w:val="0064325D"/>
    <w:rsid w:val="006433D1"/>
    <w:rsid w:val="00643A8E"/>
    <w:rsid w:val="00643D46"/>
    <w:rsid w:val="006441A1"/>
    <w:rsid w:val="00644370"/>
    <w:rsid w:val="0064484E"/>
    <w:rsid w:val="00644D45"/>
    <w:rsid w:val="0064553E"/>
    <w:rsid w:val="0064572D"/>
    <w:rsid w:val="006460AA"/>
    <w:rsid w:val="006469F3"/>
    <w:rsid w:val="00647193"/>
    <w:rsid w:val="00647A26"/>
    <w:rsid w:val="00650121"/>
    <w:rsid w:val="00650243"/>
    <w:rsid w:val="006506C2"/>
    <w:rsid w:val="00651550"/>
    <w:rsid w:val="006518CA"/>
    <w:rsid w:val="0065197C"/>
    <w:rsid w:val="00651AA8"/>
    <w:rsid w:val="00651E34"/>
    <w:rsid w:val="00651EBA"/>
    <w:rsid w:val="00652A26"/>
    <w:rsid w:val="00652D53"/>
    <w:rsid w:val="00652D55"/>
    <w:rsid w:val="0065369F"/>
    <w:rsid w:val="00653FA4"/>
    <w:rsid w:val="00654117"/>
    <w:rsid w:val="00654492"/>
    <w:rsid w:val="00654FEE"/>
    <w:rsid w:val="006551C1"/>
    <w:rsid w:val="0065596B"/>
    <w:rsid w:val="00655C81"/>
    <w:rsid w:val="00655D42"/>
    <w:rsid w:val="00655DE3"/>
    <w:rsid w:val="0065691A"/>
    <w:rsid w:val="00656B13"/>
    <w:rsid w:val="00656CAA"/>
    <w:rsid w:val="00657021"/>
    <w:rsid w:val="0065720C"/>
    <w:rsid w:val="006577BC"/>
    <w:rsid w:val="00660662"/>
    <w:rsid w:val="0066068A"/>
    <w:rsid w:val="00660E11"/>
    <w:rsid w:val="006618E1"/>
    <w:rsid w:val="00661A0A"/>
    <w:rsid w:val="00661BB7"/>
    <w:rsid w:val="006625C2"/>
    <w:rsid w:val="00662F41"/>
    <w:rsid w:val="00663D9E"/>
    <w:rsid w:val="00664027"/>
    <w:rsid w:val="00664534"/>
    <w:rsid w:val="00664A23"/>
    <w:rsid w:val="00664F29"/>
    <w:rsid w:val="0066500B"/>
    <w:rsid w:val="00665143"/>
    <w:rsid w:val="006658AD"/>
    <w:rsid w:val="00665BAE"/>
    <w:rsid w:val="00666A36"/>
    <w:rsid w:val="00666FF0"/>
    <w:rsid w:val="00667A08"/>
    <w:rsid w:val="00670208"/>
    <w:rsid w:val="00670461"/>
    <w:rsid w:val="00670808"/>
    <w:rsid w:val="006709E5"/>
    <w:rsid w:val="00670DB0"/>
    <w:rsid w:val="006720CE"/>
    <w:rsid w:val="00672264"/>
    <w:rsid w:val="00672DAC"/>
    <w:rsid w:val="006734A8"/>
    <w:rsid w:val="0067367A"/>
    <w:rsid w:val="00673B4A"/>
    <w:rsid w:val="00674172"/>
    <w:rsid w:val="006744BC"/>
    <w:rsid w:val="00674689"/>
    <w:rsid w:val="00674801"/>
    <w:rsid w:val="006749F3"/>
    <w:rsid w:val="00675613"/>
    <w:rsid w:val="0067574B"/>
    <w:rsid w:val="006758F3"/>
    <w:rsid w:val="00675C40"/>
    <w:rsid w:val="00676071"/>
    <w:rsid w:val="006760E6"/>
    <w:rsid w:val="0067657A"/>
    <w:rsid w:val="0067671E"/>
    <w:rsid w:val="00676A2B"/>
    <w:rsid w:val="00676A6F"/>
    <w:rsid w:val="006771E4"/>
    <w:rsid w:val="0067791E"/>
    <w:rsid w:val="00677C6C"/>
    <w:rsid w:val="00677CF8"/>
    <w:rsid w:val="00677E0F"/>
    <w:rsid w:val="00681D48"/>
    <w:rsid w:val="00681DD6"/>
    <w:rsid w:val="006828A6"/>
    <w:rsid w:val="00682C79"/>
    <w:rsid w:val="0068305D"/>
    <w:rsid w:val="0068310D"/>
    <w:rsid w:val="00683CE7"/>
    <w:rsid w:val="00684031"/>
    <w:rsid w:val="006841FC"/>
    <w:rsid w:val="006842CD"/>
    <w:rsid w:val="00684392"/>
    <w:rsid w:val="00684815"/>
    <w:rsid w:val="00685A19"/>
    <w:rsid w:val="00685B9E"/>
    <w:rsid w:val="00685BAF"/>
    <w:rsid w:val="006865CB"/>
    <w:rsid w:val="00686711"/>
    <w:rsid w:val="0068778C"/>
    <w:rsid w:val="00687EE4"/>
    <w:rsid w:val="00690255"/>
    <w:rsid w:val="0069097C"/>
    <w:rsid w:val="006913BB"/>
    <w:rsid w:val="0069160E"/>
    <w:rsid w:val="00691ACB"/>
    <w:rsid w:val="00691F1E"/>
    <w:rsid w:val="0069229A"/>
    <w:rsid w:val="00692D14"/>
    <w:rsid w:val="006931FA"/>
    <w:rsid w:val="00693302"/>
    <w:rsid w:val="00693989"/>
    <w:rsid w:val="006939B4"/>
    <w:rsid w:val="00694B66"/>
    <w:rsid w:val="00694C9A"/>
    <w:rsid w:val="00694F79"/>
    <w:rsid w:val="00694F95"/>
    <w:rsid w:val="0069506C"/>
    <w:rsid w:val="00695096"/>
    <w:rsid w:val="0069548B"/>
    <w:rsid w:val="00695698"/>
    <w:rsid w:val="006957B5"/>
    <w:rsid w:val="006959A6"/>
    <w:rsid w:val="0069635B"/>
    <w:rsid w:val="006966EE"/>
    <w:rsid w:val="00696EC6"/>
    <w:rsid w:val="0069705A"/>
    <w:rsid w:val="00697194"/>
    <w:rsid w:val="00697A9B"/>
    <w:rsid w:val="00697EB8"/>
    <w:rsid w:val="006A0A56"/>
    <w:rsid w:val="006A0D89"/>
    <w:rsid w:val="006A0F23"/>
    <w:rsid w:val="006A0F2F"/>
    <w:rsid w:val="006A10D1"/>
    <w:rsid w:val="006A1120"/>
    <w:rsid w:val="006A17A2"/>
    <w:rsid w:val="006A1CD1"/>
    <w:rsid w:val="006A296F"/>
    <w:rsid w:val="006A2F54"/>
    <w:rsid w:val="006A3059"/>
    <w:rsid w:val="006A3139"/>
    <w:rsid w:val="006A4169"/>
    <w:rsid w:val="006A443F"/>
    <w:rsid w:val="006A4727"/>
    <w:rsid w:val="006A48CE"/>
    <w:rsid w:val="006A49E0"/>
    <w:rsid w:val="006A4C93"/>
    <w:rsid w:val="006A500A"/>
    <w:rsid w:val="006A5137"/>
    <w:rsid w:val="006A59FC"/>
    <w:rsid w:val="006A5E41"/>
    <w:rsid w:val="006A6575"/>
    <w:rsid w:val="006A671E"/>
    <w:rsid w:val="006A6C3D"/>
    <w:rsid w:val="006A6CFF"/>
    <w:rsid w:val="006A6D02"/>
    <w:rsid w:val="006A6EFD"/>
    <w:rsid w:val="006A759D"/>
    <w:rsid w:val="006A79B9"/>
    <w:rsid w:val="006A7CD7"/>
    <w:rsid w:val="006A7EBF"/>
    <w:rsid w:val="006B05AC"/>
    <w:rsid w:val="006B0968"/>
    <w:rsid w:val="006B09F0"/>
    <w:rsid w:val="006B0AB4"/>
    <w:rsid w:val="006B0B88"/>
    <w:rsid w:val="006B108D"/>
    <w:rsid w:val="006B13DA"/>
    <w:rsid w:val="006B1413"/>
    <w:rsid w:val="006B1833"/>
    <w:rsid w:val="006B1939"/>
    <w:rsid w:val="006B1A33"/>
    <w:rsid w:val="006B1A4A"/>
    <w:rsid w:val="006B1D58"/>
    <w:rsid w:val="006B2301"/>
    <w:rsid w:val="006B29E3"/>
    <w:rsid w:val="006B2B89"/>
    <w:rsid w:val="006B2DF7"/>
    <w:rsid w:val="006B3210"/>
    <w:rsid w:val="006B327C"/>
    <w:rsid w:val="006B348B"/>
    <w:rsid w:val="006B35EB"/>
    <w:rsid w:val="006B374C"/>
    <w:rsid w:val="006B420D"/>
    <w:rsid w:val="006B46A6"/>
    <w:rsid w:val="006B4846"/>
    <w:rsid w:val="006B4B7C"/>
    <w:rsid w:val="006B521C"/>
    <w:rsid w:val="006B556C"/>
    <w:rsid w:val="006B557B"/>
    <w:rsid w:val="006B5E95"/>
    <w:rsid w:val="006B627B"/>
    <w:rsid w:val="006B659A"/>
    <w:rsid w:val="006B6740"/>
    <w:rsid w:val="006B736E"/>
    <w:rsid w:val="006C05A3"/>
    <w:rsid w:val="006C08E2"/>
    <w:rsid w:val="006C099B"/>
    <w:rsid w:val="006C0EF9"/>
    <w:rsid w:val="006C1CEB"/>
    <w:rsid w:val="006C2E55"/>
    <w:rsid w:val="006C2F8C"/>
    <w:rsid w:val="006C3D5B"/>
    <w:rsid w:val="006C3E61"/>
    <w:rsid w:val="006C3E7E"/>
    <w:rsid w:val="006C3FDA"/>
    <w:rsid w:val="006C42F2"/>
    <w:rsid w:val="006C455A"/>
    <w:rsid w:val="006C54BD"/>
    <w:rsid w:val="006C5763"/>
    <w:rsid w:val="006C5787"/>
    <w:rsid w:val="006C598D"/>
    <w:rsid w:val="006C5BE0"/>
    <w:rsid w:val="006C5C97"/>
    <w:rsid w:val="006C5D2A"/>
    <w:rsid w:val="006C5F2E"/>
    <w:rsid w:val="006C62B6"/>
    <w:rsid w:val="006C6AF1"/>
    <w:rsid w:val="006C7060"/>
    <w:rsid w:val="006C769D"/>
    <w:rsid w:val="006D00E6"/>
    <w:rsid w:val="006D01C7"/>
    <w:rsid w:val="006D089A"/>
    <w:rsid w:val="006D0B88"/>
    <w:rsid w:val="006D14DD"/>
    <w:rsid w:val="006D1969"/>
    <w:rsid w:val="006D1E79"/>
    <w:rsid w:val="006D2017"/>
    <w:rsid w:val="006D28B1"/>
    <w:rsid w:val="006D319A"/>
    <w:rsid w:val="006D37D1"/>
    <w:rsid w:val="006D3A32"/>
    <w:rsid w:val="006D3ADF"/>
    <w:rsid w:val="006D3DF3"/>
    <w:rsid w:val="006D3F41"/>
    <w:rsid w:val="006D434E"/>
    <w:rsid w:val="006D44C9"/>
    <w:rsid w:val="006D4977"/>
    <w:rsid w:val="006D5434"/>
    <w:rsid w:val="006D615C"/>
    <w:rsid w:val="006D6772"/>
    <w:rsid w:val="006D6FBA"/>
    <w:rsid w:val="006D70F1"/>
    <w:rsid w:val="006D76B0"/>
    <w:rsid w:val="006D7DE0"/>
    <w:rsid w:val="006D7E43"/>
    <w:rsid w:val="006E0A7E"/>
    <w:rsid w:val="006E0AB0"/>
    <w:rsid w:val="006E0EFC"/>
    <w:rsid w:val="006E0F67"/>
    <w:rsid w:val="006E0F8A"/>
    <w:rsid w:val="006E13B0"/>
    <w:rsid w:val="006E13C8"/>
    <w:rsid w:val="006E143E"/>
    <w:rsid w:val="006E17BF"/>
    <w:rsid w:val="006E1932"/>
    <w:rsid w:val="006E21F3"/>
    <w:rsid w:val="006E27DD"/>
    <w:rsid w:val="006E2D1F"/>
    <w:rsid w:val="006E3186"/>
    <w:rsid w:val="006E3215"/>
    <w:rsid w:val="006E34E1"/>
    <w:rsid w:val="006E3697"/>
    <w:rsid w:val="006E3F62"/>
    <w:rsid w:val="006E40DA"/>
    <w:rsid w:val="006E4159"/>
    <w:rsid w:val="006E43B6"/>
    <w:rsid w:val="006E45E4"/>
    <w:rsid w:val="006E4A82"/>
    <w:rsid w:val="006E56A8"/>
    <w:rsid w:val="006E5C38"/>
    <w:rsid w:val="006E5CFB"/>
    <w:rsid w:val="006E6D5E"/>
    <w:rsid w:val="006E7441"/>
    <w:rsid w:val="006E7512"/>
    <w:rsid w:val="006E7B9D"/>
    <w:rsid w:val="006E7BBE"/>
    <w:rsid w:val="006F031E"/>
    <w:rsid w:val="006F0448"/>
    <w:rsid w:val="006F0C0D"/>
    <w:rsid w:val="006F0D1E"/>
    <w:rsid w:val="006F1368"/>
    <w:rsid w:val="006F1791"/>
    <w:rsid w:val="006F1CDF"/>
    <w:rsid w:val="006F1E4F"/>
    <w:rsid w:val="006F1FC4"/>
    <w:rsid w:val="006F2017"/>
    <w:rsid w:val="006F21D0"/>
    <w:rsid w:val="006F241B"/>
    <w:rsid w:val="006F27AA"/>
    <w:rsid w:val="006F3560"/>
    <w:rsid w:val="006F35C3"/>
    <w:rsid w:val="006F3750"/>
    <w:rsid w:val="006F3A60"/>
    <w:rsid w:val="006F41BB"/>
    <w:rsid w:val="006F48D1"/>
    <w:rsid w:val="006F48E4"/>
    <w:rsid w:val="006F549A"/>
    <w:rsid w:val="006F570F"/>
    <w:rsid w:val="006F571D"/>
    <w:rsid w:val="006F602A"/>
    <w:rsid w:val="006F642E"/>
    <w:rsid w:val="006F6DDA"/>
    <w:rsid w:val="006F6DEA"/>
    <w:rsid w:val="00700220"/>
    <w:rsid w:val="00700281"/>
    <w:rsid w:val="007005DC"/>
    <w:rsid w:val="0070080F"/>
    <w:rsid w:val="00700E79"/>
    <w:rsid w:val="007014DA"/>
    <w:rsid w:val="007017E1"/>
    <w:rsid w:val="00701CE0"/>
    <w:rsid w:val="0070275C"/>
    <w:rsid w:val="00702938"/>
    <w:rsid w:val="00702E85"/>
    <w:rsid w:val="007036B0"/>
    <w:rsid w:val="00703856"/>
    <w:rsid w:val="00704445"/>
    <w:rsid w:val="0070454D"/>
    <w:rsid w:val="0070465D"/>
    <w:rsid w:val="007047E2"/>
    <w:rsid w:val="007049D1"/>
    <w:rsid w:val="00704B92"/>
    <w:rsid w:val="00704EEE"/>
    <w:rsid w:val="0070553E"/>
    <w:rsid w:val="00705847"/>
    <w:rsid w:val="00705961"/>
    <w:rsid w:val="00705C88"/>
    <w:rsid w:val="00706756"/>
    <w:rsid w:val="00706E24"/>
    <w:rsid w:val="00706F57"/>
    <w:rsid w:val="007079CB"/>
    <w:rsid w:val="00707DD9"/>
    <w:rsid w:val="00707EEC"/>
    <w:rsid w:val="0071011B"/>
    <w:rsid w:val="00710304"/>
    <w:rsid w:val="00710339"/>
    <w:rsid w:val="00710E89"/>
    <w:rsid w:val="0071137E"/>
    <w:rsid w:val="007116C0"/>
    <w:rsid w:val="007116E8"/>
    <w:rsid w:val="0071231D"/>
    <w:rsid w:val="00712A1E"/>
    <w:rsid w:val="00712D22"/>
    <w:rsid w:val="00713006"/>
    <w:rsid w:val="00713067"/>
    <w:rsid w:val="0071311C"/>
    <w:rsid w:val="00713A8C"/>
    <w:rsid w:val="00713B67"/>
    <w:rsid w:val="00713C4F"/>
    <w:rsid w:val="00713E3E"/>
    <w:rsid w:val="007148F5"/>
    <w:rsid w:val="00714FD3"/>
    <w:rsid w:val="007152B5"/>
    <w:rsid w:val="00715FF1"/>
    <w:rsid w:val="00716152"/>
    <w:rsid w:val="007163D0"/>
    <w:rsid w:val="00716885"/>
    <w:rsid w:val="00716938"/>
    <w:rsid w:val="00717048"/>
    <w:rsid w:val="00717352"/>
    <w:rsid w:val="00717533"/>
    <w:rsid w:val="00717AAF"/>
    <w:rsid w:val="00717D4A"/>
    <w:rsid w:val="00720381"/>
    <w:rsid w:val="00720FAB"/>
    <w:rsid w:val="00720FB7"/>
    <w:rsid w:val="00721732"/>
    <w:rsid w:val="00721793"/>
    <w:rsid w:val="007217B0"/>
    <w:rsid w:val="00721F60"/>
    <w:rsid w:val="00722152"/>
    <w:rsid w:val="007223C9"/>
    <w:rsid w:val="007226DA"/>
    <w:rsid w:val="007228FE"/>
    <w:rsid w:val="0072295D"/>
    <w:rsid w:val="00722ACB"/>
    <w:rsid w:val="00722E3C"/>
    <w:rsid w:val="00723577"/>
    <w:rsid w:val="00723592"/>
    <w:rsid w:val="007237AF"/>
    <w:rsid w:val="00723E3E"/>
    <w:rsid w:val="00724365"/>
    <w:rsid w:val="00724536"/>
    <w:rsid w:val="00724A35"/>
    <w:rsid w:val="00724A6C"/>
    <w:rsid w:val="00724C84"/>
    <w:rsid w:val="00725046"/>
    <w:rsid w:val="00725169"/>
    <w:rsid w:val="00725217"/>
    <w:rsid w:val="0072543B"/>
    <w:rsid w:val="00725CD5"/>
    <w:rsid w:val="007262C8"/>
    <w:rsid w:val="0072639E"/>
    <w:rsid w:val="00726615"/>
    <w:rsid w:val="00726EA7"/>
    <w:rsid w:val="00727026"/>
    <w:rsid w:val="00727104"/>
    <w:rsid w:val="007272C9"/>
    <w:rsid w:val="007275AF"/>
    <w:rsid w:val="00727D38"/>
    <w:rsid w:val="00727DFF"/>
    <w:rsid w:val="00727F69"/>
    <w:rsid w:val="00730208"/>
    <w:rsid w:val="00730405"/>
    <w:rsid w:val="007304B2"/>
    <w:rsid w:val="007307E9"/>
    <w:rsid w:val="0073094D"/>
    <w:rsid w:val="00730CBF"/>
    <w:rsid w:val="007310F9"/>
    <w:rsid w:val="00731241"/>
    <w:rsid w:val="00731398"/>
    <w:rsid w:val="00731509"/>
    <w:rsid w:val="00731677"/>
    <w:rsid w:val="00732299"/>
    <w:rsid w:val="00732643"/>
    <w:rsid w:val="00732A90"/>
    <w:rsid w:val="00732E32"/>
    <w:rsid w:val="0073318B"/>
    <w:rsid w:val="00733567"/>
    <w:rsid w:val="007336EF"/>
    <w:rsid w:val="00733E87"/>
    <w:rsid w:val="0073440B"/>
    <w:rsid w:val="00734629"/>
    <w:rsid w:val="00734A9C"/>
    <w:rsid w:val="00734CA1"/>
    <w:rsid w:val="00734D0A"/>
    <w:rsid w:val="0073540F"/>
    <w:rsid w:val="007358BC"/>
    <w:rsid w:val="007358C0"/>
    <w:rsid w:val="00735940"/>
    <w:rsid w:val="00735AF5"/>
    <w:rsid w:val="00735B55"/>
    <w:rsid w:val="00735FD8"/>
    <w:rsid w:val="00736018"/>
    <w:rsid w:val="00737550"/>
    <w:rsid w:val="00737598"/>
    <w:rsid w:val="007377C4"/>
    <w:rsid w:val="00737BF7"/>
    <w:rsid w:val="007400B8"/>
    <w:rsid w:val="00740167"/>
    <w:rsid w:val="00740954"/>
    <w:rsid w:val="00740FD5"/>
    <w:rsid w:val="00741046"/>
    <w:rsid w:val="00741BD5"/>
    <w:rsid w:val="00741F26"/>
    <w:rsid w:val="0074253B"/>
    <w:rsid w:val="00742BAE"/>
    <w:rsid w:val="00742CF1"/>
    <w:rsid w:val="00742D71"/>
    <w:rsid w:val="00742E7C"/>
    <w:rsid w:val="0074342B"/>
    <w:rsid w:val="00743CB1"/>
    <w:rsid w:val="0074417D"/>
    <w:rsid w:val="00744715"/>
    <w:rsid w:val="00745189"/>
    <w:rsid w:val="007454E0"/>
    <w:rsid w:val="007455F3"/>
    <w:rsid w:val="007457C7"/>
    <w:rsid w:val="00745BA2"/>
    <w:rsid w:val="00745C70"/>
    <w:rsid w:val="00746006"/>
    <w:rsid w:val="0074701B"/>
    <w:rsid w:val="00747325"/>
    <w:rsid w:val="00747611"/>
    <w:rsid w:val="00747669"/>
    <w:rsid w:val="007477B6"/>
    <w:rsid w:val="00750519"/>
    <w:rsid w:val="0075081F"/>
    <w:rsid w:val="0075083C"/>
    <w:rsid w:val="0075130A"/>
    <w:rsid w:val="0075140E"/>
    <w:rsid w:val="007515C1"/>
    <w:rsid w:val="007516E0"/>
    <w:rsid w:val="00751B9C"/>
    <w:rsid w:val="00751C9C"/>
    <w:rsid w:val="00752BF3"/>
    <w:rsid w:val="00752CD8"/>
    <w:rsid w:val="00752EAC"/>
    <w:rsid w:val="00753180"/>
    <w:rsid w:val="0075390E"/>
    <w:rsid w:val="00753A3E"/>
    <w:rsid w:val="00753C2B"/>
    <w:rsid w:val="00753FD4"/>
    <w:rsid w:val="007540D1"/>
    <w:rsid w:val="00754218"/>
    <w:rsid w:val="00754A3E"/>
    <w:rsid w:val="00754B7C"/>
    <w:rsid w:val="00754EF3"/>
    <w:rsid w:val="007550F3"/>
    <w:rsid w:val="0075530E"/>
    <w:rsid w:val="00755800"/>
    <w:rsid w:val="0075590C"/>
    <w:rsid w:val="00755DB0"/>
    <w:rsid w:val="00755FA2"/>
    <w:rsid w:val="007565FA"/>
    <w:rsid w:val="00756876"/>
    <w:rsid w:val="007569B5"/>
    <w:rsid w:val="00757322"/>
    <w:rsid w:val="00757974"/>
    <w:rsid w:val="00757EEA"/>
    <w:rsid w:val="00760071"/>
    <w:rsid w:val="00760114"/>
    <w:rsid w:val="00760321"/>
    <w:rsid w:val="00760642"/>
    <w:rsid w:val="0076075B"/>
    <w:rsid w:val="0076084E"/>
    <w:rsid w:val="00760851"/>
    <w:rsid w:val="00760B10"/>
    <w:rsid w:val="00760E58"/>
    <w:rsid w:val="00761016"/>
    <w:rsid w:val="00761464"/>
    <w:rsid w:val="007616C4"/>
    <w:rsid w:val="00761811"/>
    <w:rsid w:val="007618BD"/>
    <w:rsid w:val="007618CB"/>
    <w:rsid w:val="00761C73"/>
    <w:rsid w:val="007623AB"/>
    <w:rsid w:val="0076241B"/>
    <w:rsid w:val="0076262B"/>
    <w:rsid w:val="00762BBD"/>
    <w:rsid w:val="00763460"/>
    <w:rsid w:val="00763481"/>
    <w:rsid w:val="007649C8"/>
    <w:rsid w:val="00765629"/>
    <w:rsid w:val="0076599B"/>
    <w:rsid w:val="00765AFA"/>
    <w:rsid w:val="007669FF"/>
    <w:rsid w:val="00766E41"/>
    <w:rsid w:val="00767011"/>
    <w:rsid w:val="00767658"/>
    <w:rsid w:val="00767ECD"/>
    <w:rsid w:val="00770350"/>
    <w:rsid w:val="007703CC"/>
    <w:rsid w:val="00770572"/>
    <w:rsid w:val="00770799"/>
    <w:rsid w:val="007708EE"/>
    <w:rsid w:val="00770B29"/>
    <w:rsid w:val="00770F30"/>
    <w:rsid w:val="00771126"/>
    <w:rsid w:val="00771277"/>
    <w:rsid w:val="00771671"/>
    <w:rsid w:val="0077172B"/>
    <w:rsid w:val="00771762"/>
    <w:rsid w:val="007717B8"/>
    <w:rsid w:val="00771BF8"/>
    <w:rsid w:val="00771E42"/>
    <w:rsid w:val="00772805"/>
    <w:rsid w:val="00772BD3"/>
    <w:rsid w:val="00773029"/>
    <w:rsid w:val="007739D2"/>
    <w:rsid w:val="00773B43"/>
    <w:rsid w:val="00773BE9"/>
    <w:rsid w:val="00773D2A"/>
    <w:rsid w:val="007740FC"/>
    <w:rsid w:val="0077474F"/>
    <w:rsid w:val="00774D99"/>
    <w:rsid w:val="00775572"/>
    <w:rsid w:val="00775597"/>
    <w:rsid w:val="007755F9"/>
    <w:rsid w:val="00775627"/>
    <w:rsid w:val="00776559"/>
    <w:rsid w:val="00776867"/>
    <w:rsid w:val="00776D17"/>
    <w:rsid w:val="00776F7F"/>
    <w:rsid w:val="007772EE"/>
    <w:rsid w:val="007774B4"/>
    <w:rsid w:val="0077751C"/>
    <w:rsid w:val="00777A57"/>
    <w:rsid w:val="00777DDA"/>
    <w:rsid w:val="0078075B"/>
    <w:rsid w:val="00780A98"/>
    <w:rsid w:val="00780EC9"/>
    <w:rsid w:val="00781AC3"/>
    <w:rsid w:val="00782552"/>
    <w:rsid w:val="007826BF"/>
    <w:rsid w:val="00782A09"/>
    <w:rsid w:val="007837BC"/>
    <w:rsid w:val="0078391A"/>
    <w:rsid w:val="00785033"/>
    <w:rsid w:val="00785302"/>
    <w:rsid w:val="007854CE"/>
    <w:rsid w:val="00785A36"/>
    <w:rsid w:val="0078604C"/>
    <w:rsid w:val="00786594"/>
    <w:rsid w:val="00786746"/>
    <w:rsid w:val="00786775"/>
    <w:rsid w:val="00786904"/>
    <w:rsid w:val="00786A21"/>
    <w:rsid w:val="007878F9"/>
    <w:rsid w:val="00787B0F"/>
    <w:rsid w:val="00787BD1"/>
    <w:rsid w:val="007903CB"/>
    <w:rsid w:val="007904A5"/>
    <w:rsid w:val="00790505"/>
    <w:rsid w:val="00790AE8"/>
    <w:rsid w:val="00790B6E"/>
    <w:rsid w:val="00790EB2"/>
    <w:rsid w:val="00791DF1"/>
    <w:rsid w:val="007922C8"/>
    <w:rsid w:val="00792427"/>
    <w:rsid w:val="00792C3B"/>
    <w:rsid w:val="00792E35"/>
    <w:rsid w:val="00793032"/>
    <w:rsid w:val="0079381F"/>
    <w:rsid w:val="00793C62"/>
    <w:rsid w:val="00793D30"/>
    <w:rsid w:val="00793E95"/>
    <w:rsid w:val="007944FF"/>
    <w:rsid w:val="00794ED5"/>
    <w:rsid w:val="00795238"/>
    <w:rsid w:val="00795A97"/>
    <w:rsid w:val="00795B64"/>
    <w:rsid w:val="007969FB"/>
    <w:rsid w:val="0079748E"/>
    <w:rsid w:val="007976DA"/>
    <w:rsid w:val="0079796E"/>
    <w:rsid w:val="00797AE8"/>
    <w:rsid w:val="00797B34"/>
    <w:rsid w:val="00797DFD"/>
    <w:rsid w:val="007A026A"/>
    <w:rsid w:val="007A0327"/>
    <w:rsid w:val="007A0727"/>
    <w:rsid w:val="007A0BA8"/>
    <w:rsid w:val="007A0C9E"/>
    <w:rsid w:val="007A0D1D"/>
    <w:rsid w:val="007A0E4E"/>
    <w:rsid w:val="007A163E"/>
    <w:rsid w:val="007A1828"/>
    <w:rsid w:val="007A192D"/>
    <w:rsid w:val="007A20A9"/>
    <w:rsid w:val="007A2F57"/>
    <w:rsid w:val="007A37F7"/>
    <w:rsid w:val="007A38B0"/>
    <w:rsid w:val="007A3FDC"/>
    <w:rsid w:val="007A40A1"/>
    <w:rsid w:val="007A4692"/>
    <w:rsid w:val="007A4AD3"/>
    <w:rsid w:val="007A4BCE"/>
    <w:rsid w:val="007A5011"/>
    <w:rsid w:val="007A51E1"/>
    <w:rsid w:val="007A5621"/>
    <w:rsid w:val="007A5AE6"/>
    <w:rsid w:val="007A5B97"/>
    <w:rsid w:val="007A5C0D"/>
    <w:rsid w:val="007A5D90"/>
    <w:rsid w:val="007A5FF6"/>
    <w:rsid w:val="007A6247"/>
    <w:rsid w:val="007A634D"/>
    <w:rsid w:val="007A6499"/>
    <w:rsid w:val="007A6AF0"/>
    <w:rsid w:val="007A7107"/>
    <w:rsid w:val="007A7D40"/>
    <w:rsid w:val="007A7ED2"/>
    <w:rsid w:val="007B0642"/>
    <w:rsid w:val="007B0716"/>
    <w:rsid w:val="007B07AD"/>
    <w:rsid w:val="007B089A"/>
    <w:rsid w:val="007B14BE"/>
    <w:rsid w:val="007B2102"/>
    <w:rsid w:val="007B2128"/>
    <w:rsid w:val="007B235D"/>
    <w:rsid w:val="007B2459"/>
    <w:rsid w:val="007B2BAE"/>
    <w:rsid w:val="007B3264"/>
    <w:rsid w:val="007B338C"/>
    <w:rsid w:val="007B3A0D"/>
    <w:rsid w:val="007B3EA3"/>
    <w:rsid w:val="007B4799"/>
    <w:rsid w:val="007B48BB"/>
    <w:rsid w:val="007B4C68"/>
    <w:rsid w:val="007B5554"/>
    <w:rsid w:val="007B6B7C"/>
    <w:rsid w:val="007B6D4F"/>
    <w:rsid w:val="007B7529"/>
    <w:rsid w:val="007B78A6"/>
    <w:rsid w:val="007B7BDF"/>
    <w:rsid w:val="007B7F39"/>
    <w:rsid w:val="007C114C"/>
    <w:rsid w:val="007C1277"/>
    <w:rsid w:val="007C18A0"/>
    <w:rsid w:val="007C1E51"/>
    <w:rsid w:val="007C1FBB"/>
    <w:rsid w:val="007C2103"/>
    <w:rsid w:val="007C296C"/>
    <w:rsid w:val="007C2A93"/>
    <w:rsid w:val="007C2B9A"/>
    <w:rsid w:val="007C2CC5"/>
    <w:rsid w:val="007C2E37"/>
    <w:rsid w:val="007C31E0"/>
    <w:rsid w:val="007C34E5"/>
    <w:rsid w:val="007C35C9"/>
    <w:rsid w:val="007C3AD4"/>
    <w:rsid w:val="007C402E"/>
    <w:rsid w:val="007C427D"/>
    <w:rsid w:val="007C43AD"/>
    <w:rsid w:val="007C4703"/>
    <w:rsid w:val="007C5423"/>
    <w:rsid w:val="007C559B"/>
    <w:rsid w:val="007C575E"/>
    <w:rsid w:val="007C6607"/>
    <w:rsid w:val="007C6AE0"/>
    <w:rsid w:val="007C752A"/>
    <w:rsid w:val="007C7BBC"/>
    <w:rsid w:val="007C7C75"/>
    <w:rsid w:val="007D0134"/>
    <w:rsid w:val="007D0921"/>
    <w:rsid w:val="007D0C87"/>
    <w:rsid w:val="007D0DC2"/>
    <w:rsid w:val="007D106E"/>
    <w:rsid w:val="007D1350"/>
    <w:rsid w:val="007D14D6"/>
    <w:rsid w:val="007D1705"/>
    <w:rsid w:val="007D1B28"/>
    <w:rsid w:val="007D1E12"/>
    <w:rsid w:val="007D21B5"/>
    <w:rsid w:val="007D2C5A"/>
    <w:rsid w:val="007D2F59"/>
    <w:rsid w:val="007D4704"/>
    <w:rsid w:val="007D483E"/>
    <w:rsid w:val="007D49AB"/>
    <w:rsid w:val="007D4B1B"/>
    <w:rsid w:val="007D4DC0"/>
    <w:rsid w:val="007D4F30"/>
    <w:rsid w:val="007D5048"/>
    <w:rsid w:val="007D55AA"/>
    <w:rsid w:val="007D58F6"/>
    <w:rsid w:val="007D5AD5"/>
    <w:rsid w:val="007D6544"/>
    <w:rsid w:val="007D6562"/>
    <w:rsid w:val="007D6726"/>
    <w:rsid w:val="007D6F6C"/>
    <w:rsid w:val="007D747B"/>
    <w:rsid w:val="007D7C1F"/>
    <w:rsid w:val="007E0856"/>
    <w:rsid w:val="007E1181"/>
    <w:rsid w:val="007E1360"/>
    <w:rsid w:val="007E1C3A"/>
    <w:rsid w:val="007E2195"/>
    <w:rsid w:val="007E2D86"/>
    <w:rsid w:val="007E3266"/>
    <w:rsid w:val="007E361F"/>
    <w:rsid w:val="007E374E"/>
    <w:rsid w:val="007E3FEC"/>
    <w:rsid w:val="007E44E5"/>
    <w:rsid w:val="007E4744"/>
    <w:rsid w:val="007E4BCD"/>
    <w:rsid w:val="007E4C12"/>
    <w:rsid w:val="007E6390"/>
    <w:rsid w:val="007E6425"/>
    <w:rsid w:val="007E64D4"/>
    <w:rsid w:val="007E64F4"/>
    <w:rsid w:val="007E6544"/>
    <w:rsid w:val="007E6C69"/>
    <w:rsid w:val="007E72C6"/>
    <w:rsid w:val="007E76FF"/>
    <w:rsid w:val="007E7976"/>
    <w:rsid w:val="007F04D6"/>
    <w:rsid w:val="007F06BC"/>
    <w:rsid w:val="007F08C9"/>
    <w:rsid w:val="007F08E5"/>
    <w:rsid w:val="007F0E24"/>
    <w:rsid w:val="007F1516"/>
    <w:rsid w:val="007F164E"/>
    <w:rsid w:val="007F26BE"/>
    <w:rsid w:val="007F2721"/>
    <w:rsid w:val="007F2ABC"/>
    <w:rsid w:val="007F2CBD"/>
    <w:rsid w:val="007F2CD7"/>
    <w:rsid w:val="007F2D62"/>
    <w:rsid w:val="007F3043"/>
    <w:rsid w:val="007F34EF"/>
    <w:rsid w:val="007F3679"/>
    <w:rsid w:val="007F3961"/>
    <w:rsid w:val="007F39B6"/>
    <w:rsid w:val="007F3BDA"/>
    <w:rsid w:val="007F3CFE"/>
    <w:rsid w:val="007F3F25"/>
    <w:rsid w:val="007F3FA4"/>
    <w:rsid w:val="007F4122"/>
    <w:rsid w:val="007F426D"/>
    <w:rsid w:val="007F42BE"/>
    <w:rsid w:val="007F43B2"/>
    <w:rsid w:val="007F479B"/>
    <w:rsid w:val="007F483C"/>
    <w:rsid w:val="007F500F"/>
    <w:rsid w:val="007F516E"/>
    <w:rsid w:val="007F5515"/>
    <w:rsid w:val="007F60D0"/>
    <w:rsid w:val="007F6276"/>
    <w:rsid w:val="007F6616"/>
    <w:rsid w:val="007F66B8"/>
    <w:rsid w:val="007F7431"/>
    <w:rsid w:val="0080073F"/>
    <w:rsid w:val="00800967"/>
    <w:rsid w:val="008009C1"/>
    <w:rsid w:val="00800E18"/>
    <w:rsid w:val="00801B65"/>
    <w:rsid w:val="00801E1C"/>
    <w:rsid w:val="00801F19"/>
    <w:rsid w:val="008020F5"/>
    <w:rsid w:val="00802EF1"/>
    <w:rsid w:val="00803A6F"/>
    <w:rsid w:val="00803F62"/>
    <w:rsid w:val="0080402C"/>
    <w:rsid w:val="0080403A"/>
    <w:rsid w:val="008040E5"/>
    <w:rsid w:val="00804186"/>
    <w:rsid w:val="0080428B"/>
    <w:rsid w:val="008046C5"/>
    <w:rsid w:val="008051EE"/>
    <w:rsid w:val="00805216"/>
    <w:rsid w:val="00805310"/>
    <w:rsid w:val="00805799"/>
    <w:rsid w:val="00805811"/>
    <w:rsid w:val="00805821"/>
    <w:rsid w:val="00806B68"/>
    <w:rsid w:val="00807456"/>
    <w:rsid w:val="00807A5A"/>
    <w:rsid w:val="00810146"/>
    <w:rsid w:val="0081022B"/>
    <w:rsid w:val="00810A92"/>
    <w:rsid w:val="00810E5A"/>
    <w:rsid w:val="00810EDE"/>
    <w:rsid w:val="00810F21"/>
    <w:rsid w:val="00810FB4"/>
    <w:rsid w:val="00811DB9"/>
    <w:rsid w:val="0081219D"/>
    <w:rsid w:val="0081219E"/>
    <w:rsid w:val="008121AB"/>
    <w:rsid w:val="00812777"/>
    <w:rsid w:val="0081305D"/>
    <w:rsid w:val="00813495"/>
    <w:rsid w:val="00814263"/>
    <w:rsid w:val="0081473B"/>
    <w:rsid w:val="0081499B"/>
    <w:rsid w:val="00814AC8"/>
    <w:rsid w:val="0081519C"/>
    <w:rsid w:val="008151CD"/>
    <w:rsid w:val="00815208"/>
    <w:rsid w:val="00815218"/>
    <w:rsid w:val="00815802"/>
    <w:rsid w:val="00815841"/>
    <w:rsid w:val="00815B22"/>
    <w:rsid w:val="00815CB4"/>
    <w:rsid w:val="00815E51"/>
    <w:rsid w:val="00815FC3"/>
    <w:rsid w:val="00815FFB"/>
    <w:rsid w:val="008161EA"/>
    <w:rsid w:val="00816998"/>
    <w:rsid w:val="00816F3E"/>
    <w:rsid w:val="008172F2"/>
    <w:rsid w:val="00817675"/>
    <w:rsid w:val="008176D9"/>
    <w:rsid w:val="008177CD"/>
    <w:rsid w:val="00817A1D"/>
    <w:rsid w:val="0082072C"/>
    <w:rsid w:val="00820A6A"/>
    <w:rsid w:val="00820AFC"/>
    <w:rsid w:val="00820B40"/>
    <w:rsid w:val="00820CDD"/>
    <w:rsid w:val="00820FE2"/>
    <w:rsid w:val="00821A0C"/>
    <w:rsid w:val="0082218F"/>
    <w:rsid w:val="00822656"/>
    <w:rsid w:val="00822B25"/>
    <w:rsid w:val="00822F0D"/>
    <w:rsid w:val="00823171"/>
    <w:rsid w:val="0082353B"/>
    <w:rsid w:val="00823BE0"/>
    <w:rsid w:val="00823BFD"/>
    <w:rsid w:val="0082410A"/>
    <w:rsid w:val="0082469D"/>
    <w:rsid w:val="00824861"/>
    <w:rsid w:val="00824899"/>
    <w:rsid w:val="0082520C"/>
    <w:rsid w:val="008252C7"/>
    <w:rsid w:val="008254FC"/>
    <w:rsid w:val="00825598"/>
    <w:rsid w:val="008260CD"/>
    <w:rsid w:val="00830956"/>
    <w:rsid w:val="0083139A"/>
    <w:rsid w:val="00831BD7"/>
    <w:rsid w:val="00832564"/>
    <w:rsid w:val="008337DE"/>
    <w:rsid w:val="00833911"/>
    <w:rsid w:val="00834673"/>
    <w:rsid w:val="00834839"/>
    <w:rsid w:val="00834929"/>
    <w:rsid w:val="00834A47"/>
    <w:rsid w:val="00836E6D"/>
    <w:rsid w:val="00837753"/>
    <w:rsid w:val="00837B79"/>
    <w:rsid w:val="00837D4A"/>
    <w:rsid w:val="00840364"/>
    <w:rsid w:val="00840E10"/>
    <w:rsid w:val="0084157B"/>
    <w:rsid w:val="00841BC4"/>
    <w:rsid w:val="00841BE7"/>
    <w:rsid w:val="00841F94"/>
    <w:rsid w:val="008423A9"/>
    <w:rsid w:val="00842A1C"/>
    <w:rsid w:val="00842B3D"/>
    <w:rsid w:val="00842CAD"/>
    <w:rsid w:val="00842E4F"/>
    <w:rsid w:val="00842F08"/>
    <w:rsid w:val="00842F4C"/>
    <w:rsid w:val="00843AEC"/>
    <w:rsid w:val="00844295"/>
    <w:rsid w:val="008443D9"/>
    <w:rsid w:val="00844A5E"/>
    <w:rsid w:val="00844C48"/>
    <w:rsid w:val="0084571A"/>
    <w:rsid w:val="008457D5"/>
    <w:rsid w:val="0084629B"/>
    <w:rsid w:val="0084679C"/>
    <w:rsid w:val="00846B71"/>
    <w:rsid w:val="00846DA9"/>
    <w:rsid w:val="00847241"/>
    <w:rsid w:val="008475C9"/>
    <w:rsid w:val="00847ABD"/>
    <w:rsid w:val="00847AE9"/>
    <w:rsid w:val="00847BAB"/>
    <w:rsid w:val="0085045F"/>
    <w:rsid w:val="00850833"/>
    <w:rsid w:val="008508EC"/>
    <w:rsid w:val="0085099D"/>
    <w:rsid w:val="00850CEC"/>
    <w:rsid w:val="00850D8B"/>
    <w:rsid w:val="0085124B"/>
    <w:rsid w:val="008514C9"/>
    <w:rsid w:val="00851719"/>
    <w:rsid w:val="00851B57"/>
    <w:rsid w:val="00851E92"/>
    <w:rsid w:val="00852473"/>
    <w:rsid w:val="00852548"/>
    <w:rsid w:val="008525AD"/>
    <w:rsid w:val="00852C22"/>
    <w:rsid w:val="008534D0"/>
    <w:rsid w:val="0085364E"/>
    <w:rsid w:val="0085367B"/>
    <w:rsid w:val="008537FB"/>
    <w:rsid w:val="008538D9"/>
    <w:rsid w:val="00853BB6"/>
    <w:rsid w:val="00854058"/>
    <w:rsid w:val="0085405B"/>
    <w:rsid w:val="00854335"/>
    <w:rsid w:val="00854CC9"/>
    <w:rsid w:val="00854DF0"/>
    <w:rsid w:val="00855F92"/>
    <w:rsid w:val="00856228"/>
    <w:rsid w:val="008564A4"/>
    <w:rsid w:val="008567F1"/>
    <w:rsid w:val="008568C8"/>
    <w:rsid w:val="00856933"/>
    <w:rsid w:val="00857BCE"/>
    <w:rsid w:val="00857FB0"/>
    <w:rsid w:val="00860691"/>
    <w:rsid w:val="00860E44"/>
    <w:rsid w:val="00861417"/>
    <w:rsid w:val="00861714"/>
    <w:rsid w:val="008619C1"/>
    <w:rsid w:val="00861AFB"/>
    <w:rsid w:val="008627A2"/>
    <w:rsid w:val="008627C2"/>
    <w:rsid w:val="0086291D"/>
    <w:rsid w:val="008629A2"/>
    <w:rsid w:val="00862E60"/>
    <w:rsid w:val="00862F42"/>
    <w:rsid w:val="00863491"/>
    <w:rsid w:val="00863941"/>
    <w:rsid w:val="00863D13"/>
    <w:rsid w:val="00863D4C"/>
    <w:rsid w:val="00863E7C"/>
    <w:rsid w:val="00864009"/>
    <w:rsid w:val="0086416E"/>
    <w:rsid w:val="008650CF"/>
    <w:rsid w:val="00865ADC"/>
    <w:rsid w:val="00865EFB"/>
    <w:rsid w:val="008667BE"/>
    <w:rsid w:val="00866B4E"/>
    <w:rsid w:val="00866BD3"/>
    <w:rsid w:val="0086708E"/>
    <w:rsid w:val="0086723C"/>
    <w:rsid w:val="00867279"/>
    <w:rsid w:val="0086784E"/>
    <w:rsid w:val="008678B4"/>
    <w:rsid w:val="00867AAE"/>
    <w:rsid w:val="0087005E"/>
    <w:rsid w:val="0087037D"/>
    <w:rsid w:val="008706F2"/>
    <w:rsid w:val="00870797"/>
    <w:rsid w:val="008709ED"/>
    <w:rsid w:val="00870AF0"/>
    <w:rsid w:val="0087107B"/>
    <w:rsid w:val="008713FD"/>
    <w:rsid w:val="008716C9"/>
    <w:rsid w:val="00871A56"/>
    <w:rsid w:val="00871C4A"/>
    <w:rsid w:val="00871D62"/>
    <w:rsid w:val="00871F24"/>
    <w:rsid w:val="008721DB"/>
    <w:rsid w:val="00872C75"/>
    <w:rsid w:val="00873021"/>
    <w:rsid w:val="008731C6"/>
    <w:rsid w:val="008736E4"/>
    <w:rsid w:val="00873B2B"/>
    <w:rsid w:val="0087407E"/>
    <w:rsid w:val="00874659"/>
    <w:rsid w:val="00874B28"/>
    <w:rsid w:val="00874C37"/>
    <w:rsid w:val="00875033"/>
    <w:rsid w:val="00875359"/>
    <w:rsid w:val="00875E57"/>
    <w:rsid w:val="00875FAD"/>
    <w:rsid w:val="00876181"/>
    <w:rsid w:val="00876388"/>
    <w:rsid w:val="008768C0"/>
    <w:rsid w:val="008770C4"/>
    <w:rsid w:val="008774EC"/>
    <w:rsid w:val="00877513"/>
    <w:rsid w:val="0087760F"/>
    <w:rsid w:val="00877BA7"/>
    <w:rsid w:val="00877D80"/>
    <w:rsid w:val="00877EFF"/>
    <w:rsid w:val="00877F45"/>
    <w:rsid w:val="00880A4D"/>
    <w:rsid w:val="00880C30"/>
    <w:rsid w:val="00880C65"/>
    <w:rsid w:val="00880E64"/>
    <w:rsid w:val="00881072"/>
    <w:rsid w:val="00881801"/>
    <w:rsid w:val="008824BD"/>
    <w:rsid w:val="008826D7"/>
    <w:rsid w:val="00882AF6"/>
    <w:rsid w:val="0088310B"/>
    <w:rsid w:val="008837A7"/>
    <w:rsid w:val="00883E20"/>
    <w:rsid w:val="00884497"/>
    <w:rsid w:val="00884794"/>
    <w:rsid w:val="00884BCC"/>
    <w:rsid w:val="00885A94"/>
    <w:rsid w:val="00886461"/>
    <w:rsid w:val="00886647"/>
    <w:rsid w:val="00886892"/>
    <w:rsid w:val="00886A95"/>
    <w:rsid w:val="00886D2E"/>
    <w:rsid w:val="00886FAE"/>
    <w:rsid w:val="00887219"/>
    <w:rsid w:val="0088724B"/>
    <w:rsid w:val="00887410"/>
    <w:rsid w:val="00887753"/>
    <w:rsid w:val="0088775D"/>
    <w:rsid w:val="00887807"/>
    <w:rsid w:val="00890111"/>
    <w:rsid w:val="00890598"/>
    <w:rsid w:val="00890F31"/>
    <w:rsid w:val="00891083"/>
    <w:rsid w:val="0089139A"/>
    <w:rsid w:val="00891407"/>
    <w:rsid w:val="00891697"/>
    <w:rsid w:val="00892AC9"/>
    <w:rsid w:val="00893261"/>
    <w:rsid w:val="0089332A"/>
    <w:rsid w:val="008933D2"/>
    <w:rsid w:val="00893519"/>
    <w:rsid w:val="0089361B"/>
    <w:rsid w:val="00893784"/>
    <w:rsid w:val="00893B89"/>
    <w:rsid w:val="0089457F"/>
    <w:rsid w:val="00894D7B"/>
    <w:rsid w:val="00894EAF"/>
    <w:rsid w:val="008950F2"/>
    <w:rsid w:val="008952FC"/>
    <w:rsid w:val="00896A1D"/>
    <w:rsid w:val="00896DC8"/>
    <w:rsid w:val="00897218"/>
    <w:rsid w:val="00897674"/>
    <w:rsid w:val="00897711"/>
    <w:rsid w:val="00897A36"/>
    <w:rsid w:val="00897D3B"/>
    <w:rsid w:val="008A0536"/>
    <w:rsid w:val="008A1111"/>
    <w:rsid w:val="008A1998"/>
    <w:rsid w:val="008A1EF4"/>
    <w:rsid w:val="008A22E4"/>
    <w:rsid w:val="008A2347"/>
    <w:rsid w:val="008A2AA5"/>
    <w:rsid w:val="008A2CDE"/>
    <w:rsid w:val="008A36DD"/>
    <w:rsid w:val="008A39A0"/>
    <w:rsid w:val="008A3BE1"/>
    <w:rsid w:val="008A3D50"/>
    <w:rsid w:val="008A3E0A"/>
    <w:rsid w:val="008A3E25"/>
    <w:rsid w:val="008A4F28"/>
    <w:rsid w:val="008A5791"/>
    <w:rsid w:val="008A5EF9"/>
    <w:rsid w:val="008A6413"/>
    <w:rsid w:val="008A6C2B"/>
    <w:rsid w:val="008A71C9"/>
    <w:rsid w:val="008A7E4C"/>
    <w:rsid w:val="008A7FB7"/>
    <w:rsid w:val="008B0035"/>
    <w:rsid w:val="008B0730"/>
    <w:rsid w:val="008B0B49"/>
    <w:rsid w:val="008B0CB1"/>
    <w:rsid w:val="008B0CB9"/>
    <w:rsid w:val="008B1270"/>
    <w:rsid w:val="008B1371"/>
    <w:rsid w:val="008B1947"/>
    <w:rsid w:val="008B2582"/>
    <w:rsid w:val="008B2821"/>
    <w:rsid w:val="008B2B03"/>
    <w:rsid w:val="008B2E0A"/>
    <w:rsid w:val="008B3434"/>
    <w:rsid w:val="008B35FE"/>
    <w:rsid w:val="008B36B1"/>
    <w:rsid w:val="008B4192"/>
    <w:rsid w:val="008B4533"/>
    <w:rsid w:val="008B46D9"/>
    <w:rsid w:val="008B48B6"/>
    <w:rsid w:val="008B4F7E"/>
    <w:rsid w:val="008B51D9"/>
    <w:rsid w:val="008B5E97"/>
    <w:rsid w:val="008B5FBE"/>
    <w:rsid w:val="008B60BA"/>
    <w:rsid w:val="008B6273"/>
    <w:rsid w:val="008B6367"/>
    <w:rsid w:val="008B65D7"/>
    <w:rsid w:val="008B6606"/>
    <w:rsid w:val="008B6D72"/>
    <w:rsid w:val="008B72B2"/>
    <w:rsid w:val="008B73A9"/>
    <w:rsid w:val="008B73B7"/>
    <w:rsid w:val="008B7F60"/>
    <w:rsid w:val="008B7F7A"/>
    <w:rsid w:val="008C13A6"/>
    <w:rsid w:val="008C1FD7"/>
    <w:rsid w:val="008C2061"/>
    <w:rsid w:val="008C206E"/>
    <w:rsid w:val="008C21F6"/>
    <w:rsid w:val="008C230B"/>
    <w:rsid w:val="008C26BB"/>
    <w:rsid w:val="008C27AC"/>
    <w:rsid w:val="008C2C16"/>
    <w:rsid w:val="008C2F9F"/>
    <w:rsid w:val="008C3081"/>
    <w:rsid w:val="008C3308"/>
    <w:rsid w:val="008C3987"/>
    <w:rsid w:val="008C452B"/>
    <w:rsid w:val="008C4954"/>
    <w:rsid w:val="008C4FB0"/>
    <w:rsid w:val="008C5580"/>
    <w:rsid w:val="008C58E1"/>
    <w:rsid w:val="008C6466"/>
    <w:rsid w:val="008C67CC"/>
    <w:rsid w:val="008C6922"/>
    <w:rsid w:val="008C76EA"/>
    <w:rsid w:val="008C7874"/>
    <w:rsid w:val="008C7B72"/>
    <w:rsid w:val="008C7FEC"/>
    <w:rsid w:val="008D00CA"/>
    <w:rsid w:val="008D058C"/>
    <w:rsid w:val="008D0796"/>
    <w:rsid w:val="008D0BAF"/>
    <w:rsid w:val="008D0DE9"/>
    <w:rsid w:val="008D16A4"/>
    <w:rsid w:val="008D18F8"/>
    <w:rsid w:val="008D1946"/>
    <w:rsid w:val="008D1C85"/>
    <w:rsid w:val="008D1E4E"/>
    <w:rsid w:val="008D24ED"/>
    <w:rsid w:val="008D2C40"/>
    <w:rsid w:val="008D33B1"/>
    <w:rsid w:val="008D46DF"/>
    <w:rsid w:val="008D476D"/>
    <w:rsid w:val="008D4C2B"/>
    <w:rsid w:val="008D4F98"/>
    <w:rsid w:val="008D5016"/>
    <w:rsid w:val="008D5429"/>
    <w:rsid w:val="008D5F13"/>
    <w:rsid w:val="008D60CF"/>
    <w:rsid w:val="008D6D61"/>
    <w:rsid w:val="008D71DE"/>
    <w:rsid w:val="008D71FC"/>
    <w:rsid w:val="008D7AB5"/>
    <w:rsid w:val="008E0174"/>
    <w:rsid w:val="008E0524"/>
    <w:rsid w:val="008E052A"/>
    <w:rsid w:val="008E0BD1"/>
    <w:rsid w:val="008E1385"/>
    <w:rsid w:val="008E140B"/>
    <w:rsid w:val="008E143A"/>
    <w:rsid w:val="008E1460"/>
    <w:rsid w:val="008E14F1"/>
    <w:rsid w:val="008E176E"/>
    <w:rsid w:val="008E1828"/>
    <w:rsid w:val="008E21F5"/>
    <w:rsid w:val="008E28FE"/>
    <w:rsid w:val="008E2976"/>
    <w:rsid w:val="008E2C91"/>
    <w:rsid w:val="008E2D1B"/>
    <w:rsid w:val="008E33E7"/>
    <w:rsid w:val="008E3DE9"/>
    <w:rsid w:val="008E42BF"/>
    <w:rsid w:val="008E449F"/>
    <w:rsid w:val="008E528D"/>
    <w:rsid w:val="008E52D9"/>
    <w:rsid w:val="008E5400"/>
    <w:rsid w:val="008E583F"/>
    <w:rsid w:val="008E585A"/>
    <w:rsid w:val="008E5BBB"/>
    <w:rsid w:val="008E6C55"/>
    <w:rsid w:val="008E6E16"/>
    <w:rsid w:val="008E6FD6"/>
    <w:rsid w:val="008E7418"/>
    <w:rsid w:val="008E75D3"/>
    <w:rsid w:val="008E7B2E"/>
    <w:rsid w:val="008F0168"/>
    <w:rsid w:val="008F05EA"/>
    <w:rsid w:val="008F0C57"/>
    <w:rsid w:val="008F0C9C"/>
    <w:rsid w:val="008F0CFD"/>
    <w:rsid w:val="008F0DE7"/>
    <w:rsid w:val="008F0F46"/>
    <w:rsid w:val="008F1536"/>
    <w:rsid w:val="008F1635"/>
    <w:rsid w:val="008F16EC"/>
    <w:rsid w:val="008F1A91"/>
    <w:rsid w:val="008F2087"/>
    <w:rsid w:val="008F28CA"/>
    <w:rsid w:val="008F2E6E"/>
    <w:rsid w:val="008F2F52"/>
    <w:rsid w:val="008F410E"/>
    <w:rsid w:val="008F4198"/>
    <w:rsid w:val="008F4430"/>
    <w:rsid w:val="008F4598"/>
    <w:rsid w:val="008F4CC3"/>
    <w:rsid w:val="008F555D"/>
    <w:rsid w:val="008F5C6E"/>
    <w:rsid w:val="008F6097"/>
    <w:rsid w:val="008F6221"/>
    <w:rsid w:val="008F6669"/>
    <w:rsid w:val="008F6AD1"/>
    <w:rsid w:val="008F70F6"/>
    <w:rsid w:val="008F72B1"/>
    <w:rsid w:val="008F7C41"/>
    <w:rsid w:val="008F7E1F"/>
    <w:rsid w:val="00900607"/>
    <w:rsid w:val="009006BC"/>
    <w:rsid w:val="009009DC"/>
    <w:rsid w:val="00900A0D"/>
    <w:rsid w:val="00900F5C"/>
    <w:rsid w:val="0090162E"/>
    <w:rsid w:val="00901AF9"/>
    <w:rsid w:val="00902495"/>
    <w:rsid w:val="0090270D"/>
    <w:rsid w:val="00902C40"/>
    <w:rsid w:val="00902C8F"/>
    <w:rsid w:val="00903326"/>
    <w:rsid w:val="00903921"/>
    <w:rsid w:val="0090442B"/>
    <w:rsid w:val="009047C1"/>
    <w:rsid w:val="00904D15"/>
    <w:rsid w:val="00904FF3"/>
    <w:rsid w:val="0090507D"/>
    <w:rsid w:val="009051BD"/>
    <w:rsid w:val="00905911"/>
    <w:rsid w:val="00905A1E"/>
    <w:rsid w:val="00905A9D"/>
    <w:rsid w:val="00905ABF"/>
    <w:rsid w:val="00905AED"/>
    <w:rsid w:val="00905B0F"/>
    <w:rsid w:val="00905E88"/>
    <w:rsid w:val="00905EC5"/>
    <w:rsid w:val="00905F5A"/>
    <w:rsid w:val="009060E7"/>
    <w:rsid w:val="00906878"/>
    <w:rsid w:val="009071DE"/>
    <w:rsid w:val="00907DB6"/>
    <w:rsid w:val="00910312"/>
    <w:rsid w:val="009103F8"/>
    <w:rsid w:val="00910720"/>
    <w:rsid w:val="00910A1A"/>
    <w:rsid w:val="009110D5"/>
    <w:rsid w:val="00911108"/>
    <w:rsid w:val="009112D5"/>
    <w:rsid w:val="00911D29"/>
    <w:rsid w:val="0091234D"/>
    <w:rsid w:val="0091248D"/>
    <w:rsid w:val="00912668"/>
    <w:rsid w:val="00912E0D"/>
    <w:rsid w:val="00912E2D"/>
    <w:rsid w:val="00913B1A"/>
    <w:rsid w:val="00913B82"/>
    <w:rsid w:val="0091448B"/>
    <w:rsid w:val="00914BEF"/>
    <w:rsid w:val="00915590"/>
    <w:rsid w:val="00915B26"/>
    <w:rsid w:val="009168B5"/>
    <w:rsid w:val="00916E86"/>
    <w:rsid w:val="00917181"/>
    <w:rsid w:val="00917B98"/>
    <w:rsid w:val="0092000A"/>
    <w:rsid w:val="009204F5"/>
    <w:rsid w:val="009206AC"/>
    <w:rsid w:val="00920E0C"/>
    <w:rsid w:val="00920F20"/>
    <w:rsid w:val="00921474"/>
    <w:rsid w:val="009219F7"/>
    <w:rsid w:val="00921EEF"/>
    <w:rsid w:val="00921F64"/>
    <w:rsid w:val="00921FC1"/>
    <w:rsid w:val="009226C3"/>
    <w:rsid w:val="00922714"/>
    <w:rsid w:val="00922AFE"/>
    <w:rsid w:val="0092373B"/>
    <w:rsid w:val="00923B13"/>
    <w:rsid w:val="00923C4E"/>
    <w:rsid w:val="00924420"/>
    <w:rsid w:val="009244A0"/>
    <w:rsid w:val="009244BF"/>
    <w:rsid w:val="00924829"/>
    <w:rsid w:val="00925102"/>
    <w:rsid w:val="009251B4"/>
    <w:rsid w:val="00925B19"/>
    <w:rsid w:val="00925C46"/>
    <w:rsid w:val="00925CD9"/>
    <w:rsid w:val="009266E2"/>
    <w:rsid w:val="00926734"/>
    <w:rsid w:val="0092680D"/>
    <w:rsid w:val="00926852"/>
    <w:rsid w:val="00926AE7"/>
    <w:rsid w:val="00926B3E"/>
    <w:rsid w:val="0092701C"/>
    <w:rsid w:val="0092735A"/>
    <w:rsid w:val="00930400"/>
    <w:rsid w:val="0093067A"/>
    <w:rsid w:val="00931669"/>
    <w:rsid w:val="00931774"/>
    <w:rsid w:val="00932408"/>
    <w:rsid w:val="00932678"/>
    <w:rsid w:val="00932CD3"/>
    <w:rsid w:val="00932D2D"/>
    <w:rsid w:val="00932DEC"/>
    <w:rsid w:val="00932FBF"/>
    <w:rsid w:val="009331EB"/>
    <w:rsid w:val="009333C3"/>
    <w:rsid w:val="009339B1"/>
    <w:rsid w:val="00933BA9"/>
    <w:rsid w:val="00933EBC"/>
    <w:rsid w:val="00933F8C"/>
    <w:rsid w:val="00933FDA"/>
    <w:rsid w:val="00934C61"/>
    <w:rsid w:val="0093512C"/>
    <w:rsid w:val="009355E8"/>
    <w:rsid w:val="00935B7F"/>
    <w:rsid w:val="00936709"/>
    <w:rsid w:val="00937BA5"/>
    <w:rsid w:val="0094044D"/>
    <w:rsid w:val="0094057D"/>
    <w:rsid w:val="00940764"/>
    <w:rsid w:val="00940C74"/>
    <w:rsid w:val="00941558"/>
    <w:rsid w:val="00941CD4"/>
    <w:rsid w:val="0094234B"/>
    <w:rsid w:val="00942550"/>
    <w:rsid w:val="00942559"/>
    <w:rsid w:val="00942B95"/>
    <w:rsid w:val="009435FF"/>
    <w:rsid w:val="009440B1"/>
    <w:rsid w:val="00944391"/>
    <w:rsid w:val="00944830"/>
    <w:rsid w:val="009449E5"/>
    <w:rsid w:val="00944DED"/>
    <w:rsid w:val="00945D51"/>
    <w:rsid w:val="009464BD"/>
    <w:rsid w:val="009465FA"/>
    <w:rsid w:val="009467EE"/>
    <w:rsid w:val="00946A68"/>
    <w:rsid w:val="00946D7D"/>
    <w:rsid w:val="009474F9"/>
    <w:rsid w:val="009475BE"/>
    <w:rsid w:val="00950883"/>
    <w:rsid w:val="00950897"/>
    <w:rsid w:val="00950BA7"/>
    <w:rsid w:val="00950E8D"/>
    <w:rsid w:val="009513DF"/>
    <w:rsid w:val="00952753"/>
    <w:rsid w:val="00952760"/>
    <w:rsid w:val="00952CFD"/>
    <w:rsid w:val="0095421C"/>
    <w:rsid w:val="009542BF"/>
    <w:rsid w:val="00954467"/>
    <w:rsid w:val="009547A5"/>
    <w:rsid w:val="00955364"/>
    <w:rsid w:val="009558CB"/>
    <w:rsid w:val="00955B08"/>
    <w:rsid w:val="00955EB0"/>
    <w:rsid w:val="00956051"/>
    <w:rsid w:val="009565CC"/>
    <w:rsid w:val="00956DB4"/>
    <w:rsid w:val="009577E3"/>
    <w:rsid w:val="00957820"/>
    <w:rsid w:val="00957C05"/>
    <w:rsid w:val="00957C91"/>
    <w:rsid w:val="00957EA5"/>
    <w:rsid w:val="009605D4"/>
    <w:rsid w:val="00960DE8"/>
    <w:rsid w:val="00960F87"/>
    <w:rsid w:val="00960FF0"/>
    <w:rsid w:val="009612C1"/>
    <w:rsid w:val="0096133A"/>
    <w:rsid w:val="009613AD"/>
    <w:rsid w:val="00961A1C"/>
    <w:rsid w:val="00961A80"/>
    <w:rsid w:val="00961A97"/>
    <w:rsid w:val="009622AB"/>
    <w:rsid w:val="00962337"/>
    <w:rsid w:val="00962793"/>
    <w:rsid w:val="009627E0"/>
    <w:rsid w:val="00962838"/>
    <w:rsid w:val="00963109"/>
    <w:rsid w:val="009631C3"/>
    <w:rsid w:val="00963301"/>
    <w:rsid w:val="0096379A"/>
    <w:rsid w:val="00964208"/>
    <w:rsid w:val="00964D77"/>
    <w:rsid w:val="00964E0D"/>
    <w:rsid w:val="00965931"/>
    <w:rsid w:val="00965AEB"/>
    <w:rsid w:val="00965B93"/>
    <w:rsid w:val="00965F46"/>
    <w:rsid w:val="0096608B"/>
    <w:rsid w:val="00966A52"/>
    <w:rsid w:val="00966DC2"/>
    <w:rsid w:val="00966ED3"/>
    <w:rsid w:val="00966FDF"/>
    <w:rsid w:val="00967248"/>
    <w:rsid w:val="0096767D"/>
    <w:rsid w:val="00967D72"/>
    <w:rsid w:val="00970083"/>
    <w:rsid w:val="009707C8"/>
    <w:rsid w:val="00970B70"/>
    <w:rsid w:val="00970CA0"/>
    <w:rsid w:val="00970FB7"/>
    <w:rsid w:val="0097192A"/>
    <w:rsid w:val="00971B66"/>
    <w:rsid w:val="00971B9A"/>
    <w:rsid w:val="00971D11"/>
    <w:rsid w:val="00971DC9"/>
    <w:rsid w:val="00971EDE"/>
    <w:rsid w:val="00972001"/>
    <w:rsid w:val="00972464"/>
    <w:rsid w:val="00972CFE"/>
    <w:rsid w:val="00973585"/>
    <w:rsid w:val="00973925"/>
    <w:rsid w:val="00973AE7"/>
    <w:rsid w:val="00973B4B"/>
    <w:rsid w:val="00973E53"/>
    <w:rsid w:val="00974148"/>
    <w:rsid w:val="00974649"/>
    <w:rsid w:val="009747C4"/>
    <w:rsid w:val="00974BB4"/>
    <w:rsid w:val="00974DAE"/>
    <w:rsid w:val="00975527"/>
    <w:rsid w:val="00975822"/>
    <w:rsid w:val="00975EE5"/>
    <w:rsid w:val="009761ED"/>
    <w:rsid w:val="00976344"/>
    <w:rsid w:val="0097655D"/>
    <w:rsid w:val="0097665D"/>
    <w:rsid w:val="0097666D"/>
    <w:rsid w:val="009769E4"/>
    <w:rsid w:val="00976C29"/>
    <w:rsid w:val="00976FA7"/>
    <w:rsid w:val="0097714D"/>
    <w:rsid w:val="009771B3"/>
    <w:rsid w:val="00977487"/>
    <w:rsid w:val="009774FF"/>
    <w:rsid w:val="0097758D"/>
    <w:rsid w:val="0097794F"/>
    <w:rsid w:val="00977B13"/>
    <w:rsid w:val="00977BA7"/>
    <w:rsid w:val="00977CC5"/>
    <w:rsid w:val="009802EA"/>
    <w:rsid w:val="00980546"/>
    <w:rsid w:val="0098056A"/>
    <w:rsid w:val="009808EA"/>
    <w:rsid w:val="00981349"/>
    <w:rsid w:val="009818B8"/>
    <w:rsid w:val="00981BE0"/>
    <w:rsid w:val="00981DC1"/>
    <w:rsid w:val="009821EF"/>
    <w:rsid w:val="009832B9"/>
    <w:rsid w:val="009833A8"/>
    <w:rsid w:val="00983B9D"/>
    <w:rsid w:val="0098440C"/>
    <w:rsid w:val="00984938"/>
    <w:rsid w:val="0098526A"/>
    <w:rsid w:val="00985529"/>
    <w:rsid w:val="00985669"/>
    <w:rsid w:val="0098570B"/>
    <w:rsid w:val="00985FCA"/>
    <w:rsid w:val="009867A8"/>
    <w:rsid w:val="00986F3D"/>
    <w:rsid w:val="00987239"/>
    <w:rsid w:val="0098738E"/>
    <w:rsid w:val="00987F9A"/>
    <w:rsid w:val="00990690"/>
    <w:rsid w:val="00990957"/>
    <w:rsid w:val="00991890"/>
    <w:rsid w:val="009919AE"/>
    <w:rsid w:val="009919EF"/>
    <w:rsid w:val="00991A45"/>
    <w:rsid w:val="0099239F"/>
    <w:rsid w:val="009927B8"/>
    <w:rsid w:val="009927D3"/>
    <w:rsid w:val="00992AC0"/>
    <w:rsid w:val="00993169"/>
    <w:rsid w:val="009933CB"/>
    <w:rsid w:val="00993452"/>
    <w:rsid w:val="009935B0"/>
    <w:rsid w:val="0099379D"/>
    <w:rsid w:val="00993822"/>
    <w:rsid w:val="00993B35"/>
    <w:rsid w:val="00993BEB"/>
    <w:rsid w:val="00993C0E"/>
    <w:rsid w:val="00994023"/>
    <w:rsid w:val="00994286"/>
    <w:rsid w:val="009947AB"/>
    <w:rsid w:val="00994B96"/>
    <w:rsid w:val="00994BFF"/>
    <w:rsid w:val="00994DCC"/>
    <w:rsid w:val="00994E95"/>
    <w:rsid w:val="0099520B"/>
    <w:rsid w:val="009957A0"/>
    <w:rsid w:val="00995A49"/>
    <w:rsid w:val="00995AA6"/>
    <w:rsid w:val="0099622F"/>
    <w:rsid w:val="00996EC8"/>
    <w:rsid w:val="0099791F"/>
    <w:rsid w:val="00997DA3"/>
    <w:rsid w:val="00997FBB"/>
    <w:rsid w:val="009A0881"/>
    <w:rsid w:val="009A09D8"/>
    <w:rsid w:val="009A0DC0"/>
    <w:rsid w:val="009A10B5"/>
    <w:rsid w:val="009A11E6"/>
    <w:rsid w:val="009A1A14"/>
    <w:rsid w:val="009A2888"/>
    <w:rsid w:val="009A3852"/>
    <w:rsid w:val="009A3BED"/>
    <w:rsid w:val="009A3D36"/>
    <w:rsid w:val="009A445E"/>
    <w:rsid w:val="009A48E4"/>
    <w:rsid w:val="009A4F3B"/>
    <w:rsid w:val="009A51AB"/>
    <w:rsid w:val="009A52B6"/>
    <w:rsid w:val="009A5473"/>
    <w:rsid w:val="009A5602"/>
    <w:rsid w:val="009A5649"/>
    <w:rsid w:val="009A5C24"/>
    <w:rsid w:val="009A61F4"/>
    <w:rsid w:val="009A630B"/>
    <w:rsid w:val="009A682F"/>
    <w:rsid w:val="009A6936"/>
    <w:rsid w:val="009A6D33"/>
    <w:rsid w:val="009A6FAB"/>
    <w:rsid w:val="009A7244"/>
    <w:rsid w:val="009A7322"/>
    <w:rsid w:val="009A76CE"/>
    <w:rsid w:val="009A7A41"/>
    <w:rsid w:val="009A7D05"/>
    <w:rsid w:val="009A7EBE"/>
    <w:rsid w:val="009B09D8"/>
    <w:rsid w:val="009B0B0E"/>
    <w:rsid w:val="009B0B86"/>
    <w:rsid w:val="009B18F4"/>
    <w:rsid w:val="009B195C"/>
    <w:rsid w:val="009B19B6"/>
    <w:rsid w:val="009B1A74"/>
    <w:rsid w:val="009B1BDC"/>
    <w:rsid w:val="009B1EFB"/>
    <w:rsid w:val="009B2039"/>
    <w:rsid w:val="009B227A"/>
    <w:rsid w:val="009B2319"/>
    <w:rsid w:val="009B2425"/>
    <w:rsid w:val="009B2465"/>
    <w:rsid w:val="009B2791"/>
    <w:rsid w:val="009B2CFB"/>
    <w:rsid w:val="009B2F82"/>
    <w:rsid w:val="009B30FE"/>
    <w:rsid w:val="009B320B"/>
    <w:rsid w:val="009B3553"/>
    <w:rsid w:val="009B380E"/>
    <w:rsid w:val="009B3D65"/>
    <w:rsid w:val="009B3E2F"/>
    <w:rsid w:val="009B43A2"/>
    <w:rsid w:val="009B47D1"/>
    <w:rsid w:val="009B4AE7"/>
    <w:rsid w:val="009B4DE6"/>
    <w:rsid w:val="009B4E38"/>
    <w:rsid w:val="009B4E99"/>
    <w:rsid w:val="009B6246"/>
    <w:rsid w:val="009B6426"/>
    <w:rsid w:val="009B686A"/>
    <w:rsid w:val="009B6B56"/>
    <w:rsid w:val="009B6BE5"/>
    <w:rsid w:val="009B6C48"/>
    <w:rsid w:val="009B6CF1"/>
    <w:rsid w:val="009B6E6A"/>
    <w:rsid w:val="009B7E8B"/>
    <w:rsid w:val="009C0057"/>
    <w:rsid w:val="009C052A"/>
    <w:rsid w:val="009C0A47"/>
    <w:rsid w:val="009C0BD9"/>
    <w:rsid w:val="009C0D01"/>
    <w:rsid w:val="009C0DB9"/>
    <w:rsid w:val="009C104B"/>
    <w:rsid w:val="009C1091"/>
    <w:rsid w:val="009C18C6"/>
    <w:rsid w:val="009C2690"/>
    <w:rsid w:val="009C2E94"/>
    <w:rsid w:val="009C3715"/>
    <w:rsid w:val="009C37D9"/>
    <w:rsid w:val="009C41B8"/>
    <w:rsid w:val="009C478F"/>
    <w:rsid w:val="009C4AAA"/>
    <w:rsid w:val="009C4AF7"/>
    <w:rsid w:val="009C51AF"/>
    <w:rsid w:val="009C52E7"/>
    <w:rsid w:val="009C60B1"/>
    <w:rsid w:val="009C6333"/>
    <w:rsid w:val="009C703B"/>
    <w:rsid w:val="009C74F8"/>
    <w:rsid w:val="009C75DA"/>
    <w:rsid w:val="009C783B"/>
    <w:rsid w:val="009C7E94"/>
    <w:rsid w:val="009D023E"/>
    <w:rsid w:val="009D02AE"/>
    <w:rsid w:val="009D04F3"/>
    <w:rsid w:val="009D0AB6"/>
    <w:rsid w:val="009D11F3"/>
    <w:rsid w:val="009D1237"/>
    <w:rsid w:val="009D13B8"/>
    <w:rsid w:val="009D1F9F"/>
    <w:rsid w:val="009D2510"/>
    <w:rsid w:val="009D2639"/>
    <w:rsid w:val="009D2B90"/>
    <w:rsid w:val="009D2FB1"/>
    <w:rsid w:val="009D3D43"/>
    <w:rsid w:val="009D4035"/>
    <w:rsid w:val="009D42DA"/>
    <w:rsid w:val="009D4543"/>
    <w:rsid w:val="009D489F"/>
    <w:rsid w:val="009D4B17"/>
    <w:rsid w:val="009D4B46"/>
    <w:rsid w:val="009D565E"/>
    <w:rsid w:val="009D5749"/>
    <w:rsid w:val="009D5973"/>
    <w:rsid w:val="009D5A6F"/>
    <w:rsid w:val="009D639F"/>
    <w:rsid w:val="009D6D05"/>
    <w:rsid w:val="009D74B5"/>
    <w:rsid w:val="009D791C"/>
    <w:rsid w:val="009D7B3C"/>
    <w:rsid w:val="009D7C04"/>
    <w:rsid w:val="009E00BF"/>
    <w:rsid w:val="009E0408"/>
    <w:rsid w:val="009E0772"/>
    <w:rsid w:val="009E0D3E"/>
    <w:rsid w:val="009E0E9B"/>
    <w:rsid w:val="009E1340"/>
    <w:rsid w:val="009E1E91"/>
    <w:rsid w:val="009E2308"/>
    <w:rsid w:val="009E23DB"/>
    <w:rsid w:val="009E285D"/>
    <w:rsid w:val="009E29C5"/>
    <w:rsid w:val="009E2CBB"/>
    <w:rsid w:val="009E2DD3"/>
    <w:rsid w:val="009E339A"/>
    <w:rsid w:val="009E3D3F"/>
    <w:rsid w:val="009E41E2"/>
    <w:rsid w:val="009E42F0"/>
    <w:rsid w:val="009E49BB"/>
    <w:rsid w:val="009E4AAA"/>
    <w:rsid w:val="009E5027"/>
    <w:rsid w:val="009E52BA"/>
    <w:rsid w:val="009E52C7"/>
    <w:rsid w:val="009E5DA0"/>
    <w:rsid w:val="009E64F6"/>
    <w:rsid w:val="009E68FE"/>
    <w:rsid w:val="009E69BC"/>
    <w:rsid w:val="009E6FF5"/>
    <w:rsid w:val="009E7811"/>
    <w:rsid w:val="009E7DAE"/>
    <w:rsid w:val="009E7DBF"/>
    <w:rsid w:val="009E7E10"/>
    <w:rsid w:val="009E7E4E"/>
    <w:rsid w:val="009F0316"/>
    <w:rsid w:val="009F03E6"/>
    <w:rsid w:val="009F08A5"/>
    <w:rsid w:val="009F0D52"/>
    <w:rsid w:val="009F0E4B"/>
    <w:rsid w:val="009F1112"/>
    <w:rsid w:val="009F1326"/>
    <w:rsid w:val="009F178F"/>
    <w:rsid w:val="009F1986"/>
    <w:rsid w:val="009F1A4D"/>
    <w:rsid w:val="009F1DA5"/>
    <w:rsid w:val="009F1F3F"/>
    <w:rsid w:val="009F1FFA"/>
    <w:rsid w:val="009F2536"/>
    <w:rsid w:val="009F25A6"/>
    <w:rsid w:val="009F2958"/>
    <w:rsid w:val="009F2B22"/>
    <w:rsid w:val="009F31B3"/>
    <w:rsid w:val="009F3A79"/>
    <w:rsid w:val="009F3EDD"/>
    <w:rsid w:val="009F4360"/>
    <w:rsid w:val="009F4383"/>
    <w:rsid w:val="009F4AF2"/>
    <w:rsid w:val="009F4E66"/>
    <w:rsid w:val="009F4EBD"/>
    <w:rsid w:val="009F5124"/>
    <w:rsid w:val="009F5F2C"/>
    <w:rsid w:val="009F6DCE"/>
    <w:rsid w:val="009F71A8"/>
    <w:rsid w:val="009F7913"/>
    <w:rsid w:val="009F7C52"/>
    <w:rsid w:val="009F7E8E"/>
    <w:rsid w:val="00A004AB"/>
    <w:rsid w:val="00A00D64"/>
    <w:rsid w:val="00A01126"/>
    <w:rsid w:val="00A01169"/>
    <w:rsid w:val="00A01890"/>
    <w:rsid w:val="00A01AC8"/>
    <w:rsid w:val="00A0242E"/>
    <w:rsid w:val="00A025A0"/>
    <w:rsid w:val="00A035DF"/>
    <w:rsid w:val="00A04B1D"/>
    <w:rsid w:val="00A04BDE"/>
    <w:rsid w:val="00A05273"/>
    <w:rsid w:val="00A05499"/>
    <w:rsid w:val="00A058CB"/>
    <w:rsid w:val="00A05D7D"/>
    <w:rsid w:val="00A0624F"/>
    <w:rsid w:val="00A07052"/>
    <w:rsid w:val="00A072C8"/>
    <w:rsid w:val="00A074BF"/>
    <w:rsid w:val="00A0751E"/>
    <w:rsid w:val="00A102AD"/>
    <w:rsid w:val="00A107D3"/>
    <w:rsid w:val="00A1104B"/>
    <w:rsid w:val="00A11094"/>
    <w:rsid w:val="00A112B9"/>
    <w:rsid w:val="00A118E0"/>
    <w:rsid w:val="00A120B9"/>
    <w:rsid w:val="00A128FE"/>
    <w:rsid w:val="00A1319D"/>
    <w:rsid w:val="00A13254"/>
    <w:rsid w:val="00A13398"/>
    <w:rsid w:val="00A133B9"/>
    <w:rsid w:val="00A13B02"/>
    <w:rsid w:val="00A13C87"/>
    <w:rsid w:val="00A13CDA"/>
    <w:rsid w:val="00A14432"/>
    <w:rsid w:val="00A1452A"/>
    <w:rsid w:val="00A1486A"/>
    <w:rsid w:val="00A14F1F"/>
    <w:rsid w:val="00A1596B"/>
    <w:rsid w:val="00A1604B"/>
    <w:rsid w:val="00A164F8"/>
    <w:rsid w:val="00A16518"/>
    <w:rsid w:val="00A165DF"/>
    <w:rsid w:val="00A16719"/>
    <w:rsid w:val="00A1676B"/>
    <w:rsid w:val="00A167FE"/>
    <w:rsid w:val="00A16DEF"/>
    <w:rsid w:val="00A16FEC"/>
    <w:rsid w:val="00A17134"/>
    <w:rsid w:val="00A1780C"/>
    <w:rsid w:val="00A17D16"/>
    <w:rsid w:val="00A17EB1"/>
    <w:rsid w:val="00A17FE4"/>
    <w:rsid w:val="00A2002D"/>
    <w:rsid w:val="00A201F2"/>
    <w:rsid w:val="00A207AE"/>
    <w:rsid w:val="00A20D58"/>
    <w:rsid w:val="00A215D1"/>
    <w:rsid w:val="00A2190F"/>
    <w:rsid w:val="00A21A88"/>
    <w:rsid w:val="00A221EE"/>
    <w:rsid w:val="00A227E1"/>
    <w:rsid w:val="00A22F1B"/>
    <w:rsid w:val="00A2376D"/>
    <w:rsid w:val="00A23976"/>
    <w:rsid w:val="00A239AC"/>
    <w:rsid w:val="00A23A68"/>
    <w:rsid w:val="00A23FE0"/>
    <w:rsid w:val="00A240F7"/>
    <w:rsid w:val="00A24A3E"/>
    <w:rsid w:val="00A24AA3"/>
    <w:rsid w:val="00A254DA"/>
    <w:rsid w:val="00A25735"/>
    <w:rsid w:val="00A257F5"/>
    <w:rsid w:val="00A25D00"/>
    <w:rsid w:val="00A25D78"/>
    <w:rsid w:val="00A26526"/>
    <w:rsid w:val="00A266F8"/>
    <w:rsid w:val="00A27030"/>
    <w:rsid w:val="00A308F9"/>
    <w:rsid w:val="00A310F5"/>
    <w:rsid w:val="00A3140C"/>
    <w:rsid w:val="00A315D5"/>
    <w:rsid w:val="00A31602"/>
    <w:rsid w:val="00A316B1"/>
    <w:rsid w:val="00A31FAC"/>
    <w:rsid w:val="00A32211"/>
    <w:rsid w:val="00A324E2"/>
    <w:rsid w:val="00A32AAB"/>
    <w:rsid w:val="00A331EF"/>
    <w:rsid w:val="00A33761"/>
    <w:rsid w:val="00A33D5B"/>
    <w:rsid w:val="00A34113"/>
    <w:rsid w:val="00A3466B"/>
    <w:rsid w:val="00A34797"/>
    <w:rsid w:val="00A34CE4"/>
    <w:rsid w:val="00A34F3A"/>
    <w:rsid w:val="00A35156"/>
    <w:rsid w:val="00A35347"/>
    <w:rsid w:val="00A353B8"/>
    <w:rsid w:val="00A356F1"/>
    <w:rsid w:val="00A35F56"/>
    <w:rsid w:val="00A369B3"/>
    <w:rsid w:val="00A376F9"/>
    <w:rsid w:val="00A3774E"/>
    <w:rsid w:val="00A37FA3"/>
    <w:rsid w:val="00A400D5"/>
    <w:rsid w:val="00A41655"/>
    <w:rsid w:val="00A416A2"/>
    <w:rsid w:val="00A419B5"/>
    <w:rsid w:val="00A42020"/>
    <w:rsid w:val="00A4250B"/>
    <w:rsid w:val="00A42768"/>
    <w:rsid w:val="00A4277D"/>
    <w:rsid w:val="00A42845"/>
    <w:rsid w:val="00A42CD1"/>
    <w:rsid w:val="00A43292"/>
    <w:rsid w:val="00A43519"/>
    <w:rsid w:val="00A43EFF"/>
    <w:rsid w:val="00A444CB"/>
    <w:rsid w:val="00A4489B"/>
    <w:rsid w:val="00A4490C"/>
    <w:rsid w:val="00A44C4E"/>
    <w:rsid w:val="00A44E20"/>
    <w:rsid w:val="00A454CF"/>
    <w:rsid w:val="00A455C7"/>
    <w:rsid w:val="00A45FBF"/>
    <w:rsid w:val="00A462FB"/>
    <w:rsid w:val="00A4634C"/>
    <w:rsid w:val="00A474CA"/>
    <w:rsid w:val="00A476AE"/>
    <w:rsid w:val="00A476E9"/>
    <w:rsid w:val="00A47A28"/>
    <w:rsid w:val="00A47C5B"/>
    <w:rsid w:val="00A5095D"/>
    <w:rsid w:val="00A50A94"/>
    <w:rsid w:val="00A5121F"/>
    <w:rsid w:val="00A51417"/>
    <w:rsid w:val="00A5149F"/>
    <w:rsid w:val="00A516F8"/>
    <w:rsid w:val="00A51C4C"/>
    <w:rsid w:val="00A51DB1"/>
    <w:rsid w:val="00A521C0"/>
    <w:rsid w:val="00A5231D"/>
    <w:rsid w:val="00A52424"/>
    <w:rsid w:val="00A52574"/>
    <w:rsid w:val="00A53563"/>
    <w:rsid w:val="00A53E3F"/>
    <w:rsid w:val="00A54741"/>
    <w:rsid w:val="00A55057"/>
    <w:rsid w:val="00A5577F"/>
    <w:rsid w:val="00A55B9A"/>
    <w:rsid w:val="00A55C74"/>
    <w:rsid w:val="00A5645B"/>
    <w:rsid w:val="00A5665E"/>
    <w:rsid w:val="00A57439"/>
    <w:rsid w:val="00A5766B"/>
    <w:rsid w:val="00A57BF2"/>
    <w:rsid w:val="00A57FD3"/>
    <w:rsid w:val="00A60039"/>
    <w:rsid w:val="00A60088"/>
    <w:rsid w:val="00A60246"/>
    <w:rsid w:val="00A6095B"/>
    <w:rsid w:val="00A61871"/>
    <w:rsid w:val="00A6199C"/>
    <w:rsid w:val="00A619CB"/>
    <w:rsid w:val="00A61F9C"/>
    <w:rsid w:val="00A62047"/>
    <w:rsid w:val="00A62136"/>
    <w:rsid w:val="00A621A4"/>
    <w:rsid w:val="00A62292"/>
    <w:rsid w:val="00A6234C"/>
    <w:rsid w:val="00A627A2"/>
    <w:rsid w:val="00A62AE0"/>
    <w:rsid w:val="00A62D86"/>
    <w:rsid w:val="00A631AB"/>
    <w:rsid w:val="00A63474"/>
    <w:rsid w:val="00A63E9D"/>
    <w:rsid w:val="00A64721"/>
    <w:rsid w:val="00A64D20"/>
    <w:rsid w:val="00A64F47"/>
    <w:rsid w:val="00A658CA"/>
    <w:rsid w:val="00A65E60"/>
    <w:rsid w:val="00A660DB"/>
    <w:rsid w:val="00A661DE"/>
    <w:rsid w:val="00A66713"/>
    <w:rsid w:val="00A66901"/>
    <w:rsid w:val="00A66F6A"/>
    <w:rsid w:val="00A67031"/>
    <w:rsid w:val="00A67706"/>
    <w:rsid w:val="00A6780D"/>
    <w:rsid w:val="00A67D88"/>
    <w:rsid w:val="00A67E9D"/>
    <w:rsid w:val="00A70475"/>
    <w:rsid w:val="00A7145A"/>
    <w:rsid w:val="00A71584"/>
    <w:rsid w:val="00A71693"/>
    <w:rsid w:val="00A71A51"/>
    <w:rsid w:val="00A71E3B"/>
    <w:rsid w:val="00A726D1"/>
    <w:rsid w:val="00A72F79"/>
    <w:rsid w:val="00A73048"/>
    <w:rsid w:val="00A73374"/>
    <w:rsid w:val="00A733E5"/>
    <w:rsid w:val="00A739DD"/>
    <w:rsid w:val="00A73C54"/>
    <w:rsid w:val="00A73F56"/>
    <w:rsid w:val="00A74997"/>
    <w:rsid w:val="00A74A1E"/>
    <w:rsid w:val="00A74F43"/>
    <w:rsid w:val="00A7548E"/>
    <w:rsid w:val="00A75640"/>
    <w:rsid w:val="00A75718"/>
    <w:rsid w:val="00A75E1A"/>
    <w:rsid w:val="00A75FD7"/>
    <w:rsid w:val="00A767C0"/>
    <w:rsid w:val="00A77156"/>
    <w:rsid w:val="00A77296"/>
    <w:rsid w:val="00A7747D"/>
    <w:rsid w:val="00A7748B"/>
    <w:rsid w:val="00A77748"/>
    <w:rsid w:val="00A777CF"/>
    <w:rsid w:val="00A77B63"/>
    <w:rsid w:val="00A77E2B"/>
    <w:rsid w:val="00A77E54"/>
    <w:rsid w:val="00A77FAC"/>
    <w:rsid w:val="00A800E6"/>
    <w:rsid w:val="00A80511"/>
    <w:rsid w:val="00A80538"/>
    <w:rsid w:val="00A8054F"/>
    <w:rsid w:val="00A80C99"/>
    <w:rsid w:val="00A818DE"/>
    <w:rsid w:val="00A81A9B"/>
    <w:rsid w:val="00A81ADD"/>
    <w:rsid w:val="00A81CB1"/>
    <w:rsid w:val="00A81DFB"/>
    <w:rsid w:val="00A82C77"/>
    <w:rsid w:val="00A83780"/>
    <w:rsid w:val="00A84511"/>
    <w:rsid w:val="00A84512"/>
    <w:rsid w:val="00A84D17"/>
    <w:rsid w:val="00A852E5"/>
    <w:rsid w:val="00A85576"/>
    <w:rsid w:val="00A856EA"/>
    <w:rsid w:val="00A85E25"/>
    <w:rsid w:val="00A86624"/>
    <w:rsid w:val="00A86E74"/>
    <w:rsid w:val="00A8737E"/>
    <w:rsid w:val="00A873F5"/>
    <w:rsid w:val="00A8741E"/>
    <w:rsid w:val="00A87B9F"/>
    <w:rsid w:val="00A9077E"/>
    <w:rsid w:val="00A907E7"/>
    <w:rsid w:val="00A91B4A"/>
    <w:rsid w:val="00A91DF5"/>
    <w:rsid w:val="00A91F68"/>
    <w:rsid w:val="00A921E7"/>
    <w:rsid w:val="00A9243C"/>
    <w:rsid w:val="00A92688"/>
    <w:rsid w:val="00A92A93"/>
    <w:rsid w:val="00A92D21"/>
    <w:rsid w:val="00A93C9A"/>
    <w:rsid w:val="00A94394"/>
    <w:rsid w:val="00A9455F"/>
    <w:rsid w:val="00A9474D"/>
    <w:rsid w:val="00A94916"/>
    <w:rsid w:val="00A94F3C"/>
    <w:rsid w:val="00A95922"/>
    <w:rsid w:val="00A95BC3"/>
    <w:rsid w:val="00A96941"/>
    <w:rsid w:val="00A97155"/>
    <w:rsid w:val="00A97723"/>
    <w:rsid w:val="00A978E1"/>
    <w:rsid w:val="00A97E89"/>
    <w:rsid w:val="00A97F37"/>
    <w:rsid w:val="00AA0303"/>
    <w:rsid w:val="00AA0433"/>
    <w:rsid w:val="00AA0691"/>
    <w:rsid w:val="00AA06CD"/>
    <w:rsid w:val="00AA124D"/>
    <w:rsid w:val="00AA1279"/>
    <w:rsid w:val="00AA12C4"/>
    <w:rsid w:val="00AA1467"/>
    <w:rsid w:val="00AA1A65"/>
    <w:rsid w:val="00AA1B23"/>
    <w:rsid w:val="00AA269F"/>
    <w:rsid w:val="00AA2860"/>
    <w:rsid w:val="00AA291A"/>
    <w:rsid w:val="00AA2CC3"/>
    <w:rsid w:val="00AA34B2"/>
    <w:rsid w:val="00AA3C33"/>
    <w:rsid w:val="00AA3D2F"/>
    <w:rsid w:val="00AA3E74"/>
    <w:rsid w:val="00AA6002"/>
    <w:rsid w:val="00AA65F6"/>
    <w:rsid w:val="00AA6AAA"/>
    <w:rsid w:val="00AA6D9C"/>
    <w:rsid w:val="00AA6DE0"/>
    <w:rsid w:val="00AA6F40"/>
    <w:rsid w:val="00AA7A21"/>
    <w:rsid w:val="00AA7FF9"/>
    <w:rsid w:val="00AB00B8"/>
    <w:rsid w:val="00AB021F"/>
    <w:rsid w:val="00AB02A1"/>
    <w:rsid w:val="00AB0462"/>
    <w:rsid w:val="00AB0DB9"/>
    <w:rsid w:val="00AB1BF3"/>
    <w:rsid w:val="00AB204B"/>
    <w:rsid w:val="00AB270E"/>
    <w:rsid w:val="00AB2EF2"/>
    <w:rsid w:val="00AB33B7"/>
    <w:rsid w:val="00AB3921"/>
    <w:rsid w:val="00AB3E2C"/>
    <w:rsid w:val="00AB416F"/>
    <w:rsid w:val="00AB4555"/>
    <w:rsid w:val="00AB4ACA"/>
    <w:rsid w:val="00AB51E6"/>
    <w:rsid w:val="00AB603E"/>
    <w:rsid w:val="00AB628B"/>
    <w:rsid w:val="00AB63DA"/>
    <w:rsid w:val="00AB6BBB"/>
    <w:rsid w:val="00AB70D2"/>
    <w:rsid w:val="00AB71FF"/>
    <w:rsid w:val="00AB78F1"/>
    <w:rsid w:val="00AC043E"/>
    <w:rsid w:val="00AC0714"/>
    <w:rsid w:val="00AC0842"/>
    <w:rsid w:val="00AC0958"/>
    <w:rsid w:val="00AC1A40"/>
    <w:rsid w:val="00AC1BFB"/>
    <w:rsid w:val="00AC1CAC"/>
    <w:rsid w:val="00AC1EFD"/>
    <w:rsid w:val="00AC254B"/>
    <w:rsid w:val="00AC2764"/>
    <w:rsid w:val="00AC2C5A"/>
    <w:rsid w:val="00AC312A"/>
    <w:rsid w:val="00AC3B03"/>
    <w:rsid w:val="00AC41C5"/>
    <w:rsid w:val="00AC4D1D"/>
    <w:rsid w:val="00AC4D6E"/>
    <w:rsid w:val="00AC55D0"/>
    <w:rsid w:val="00AC580B"/>
    <w:rsid w:val="00AC59F9"/>
    <w:rsid w:val="00AC5F14"/>
    <w:rsid w:val="00AC5F7C"/>
    <w:rsid w:val="00AC5F86"/>
    <w:rsid w:val="00AC5FD6"/>
    <w:rsid w:val="00AC6188"/>
    <w:rsid w:val="00AC6392"/>
    <w:rsid w:val="00AC6F59"/>
    <w:rsid w:val="00AC73A1"/>
    <w:rsid w:val="00AC73BD"/>
    <w:rsid w:val="00AD0802"/>
    <w:rsid w:val="00AD0BDD"/>
    <w:rsid w:val="00AD0C24"/>
    <w:rsid w:val="00AD0CF5"/>
    <w:rsid w:val="00AD0E3E"/>
    <w:rsid w:val="00AD1340"/>
    <w:rsid w:val="00AD1363"/>
    <w:rsid w:val="00AD1370"/>
    <w:rsid w:val="00AD1BB1"/>
    <w:rsid w:val="00AD1E65"/>
    <w:rsid w:val="00AD1FE6"/>
    <w:rsid w:val="00AD2617"/>
    <w:rsid w:val="00AD2B16"/>
    <w:rsid w:val="00AD3088"/>
    <w:rsid w:val="00AD32F2"/>
    <w:rsid w:val="00AD36B4"/>
    <w:rsid w:val="00AD3810"/>
    <w:rsid w:val="00AD3978"/>
    <w:rsid w:val="00AD3CB9"/>
    <w:rsid w:val="00AD3D7B"/>
    <w:rsid w:val="00AD3FBA"/>
    <w:rsid w:val="00AD4748"/>
    <w:rsid w:val="00AD506C"/>
    <w:rsid w:val="00AD50C7"/>
    <w:rsid w:val="00AD5138"/>
    <w:rsid w:val="00AD60F4"/>
    <w:rsid w:val="00AD6AF3"/>
    <w:rsid w:val="00AD6CD3"/>
    <w:rsid w:val="00AD6FB8"/>
    <w:rsid w:val="00AD7293"/>
    <w:rsid w:val="00AD72B0"/>
    <w:rsid w:val="00AD749B"/>
    <w:rsid w:val="00AD7607"/>
    <w:rsid w:val="00AD7E87"/>
    <w:rsid w:val="00AE03DB"/>
    <w:rsid w:val="00AE05BA"/>
    <w:rsid w:val="00AE067A"/>
    <w:rsid w:val="00AE0894"/>
    <w:rsid w:val="00AE08D6"/>
    <w:rsid w:val="00AE16FC"/>
    <w:rsid w:val="00AE1DB7"/>
    <w:rsid w:val="00AE1E83"/>
    <w:rsid w:val="00AE1FC9"/>
    <w:rsid w:val="00AE22C2"/>
    <w:rsid w:val="00AE22F6"/>
    <w:rsid w:val="00AE29E5"/>
    <w:rsid w:val="00AE2BBE"/>
    <w:rsid w:val="00AE3042"/>
    <w:rsid w:val="00AE3287"/>
    <w:rsid w:val="00AE3724"/>
    <w:rsid w:val="00AE5CF6"/>
    <w:rsid w:val="00AE605F"/>
    <w:rsid w:val="00AE6441"/>
    <w:rsid w:val="00AE6D51"/>
    <w:rsid w:val="00AE6D86"/>
    <w:rsid w:val="00AE749E"/>
    <w:rsid w:val="00AE76BF"/>
    <w:rsid w:val="00AE7E3B"/>
    <w:rsid w:val="00AF0011"/>
    <w:rsid w:val="00AF0DEB"/>
    <w:rsid w:val="00AF1072"/>
    <w:rsid w:val="00AF12E5"/>
    <w:rsid w:val="00AF1B9B"/>
    <w:rsid w:val="00AF1C22"/>
    <w:rsid w:val="00AF1FB2"/>
    <w:rsid w:val="00AF22AD"/>
    <w:rsid w:val="00AF25B9"/>
    <w:rsid w:val="00AF2AD0"/>
    <w:rsid w:val="00AF30BC"/>
    <w:rsid w:val="00AF3469"/>
    <w:rsid w:val="00AF36B1"/>
    <w:rsid w:val="00AF3EF7"/>
    <w:rsid w:val="00AF3F68"/>
    <w:rsid w:val="00AF475B"/>
    <w:rsid w:val="00AF4D5B"/>
    <w:rsid w:val="00AF4F9C"/>
    <w:rsid w:val="00AF5B5E"/>
    <w:rsid w:val="00AF5EB6"/>
    <w:rsid w:val="00AF624A"/>
    <w:rsid w:val="00AF625E"/>
    <w:rsid w:val="00AF6DBB"/>
    <w:rsid w:val="00AF7BAE"/>
    <w:rsid w:val="00B00049"/>
    <w:rsid w:val="00B000D9"/>
    <w:rsid w:val="00B00168"/>
    <w:rsid w:val="00B00978"/>
    <w:rsid w:val="00B00B81"/>
    <w:rsid w:val="00B00BBC"/>
    <w:rsid w:val="00B00D80"/>
    <w:rsid w:val="00B0106E"/>
    <w:rsid w:val="00B01607"/>
    <w:rsid w:val="00B0162D"/>
    <w:rsid w:val="00B0190C"/>
    <w:rsid w:val="00B02666"/>
    <w:rsid w:val="00B026F4"/>
    <w:rsid w:val="00B02A05"/>
    <w:rsid w:val="00B03820"/>
    <w:rsid w:val="00B03885"/>
    <w:rsid w:val="00B039B1"/>
    <w:rsid w:val="00B03DA4"/>
    <w:rsid w:val="00B0474A"/>
    <w:rsid w:val="00B04E74"/>
    <w:rsid w:val="00B05144"/>
    <w:rsid w:val="00B05298"/>
    <w:rsid w:val="00B053B3"/>
    <w:rsid w:val="00B05487"/>
    <w:rsid w:val="00B05BBC"/>
    <w:rsid w:val="00B05FF1"/>
    <w:rsid w:val="00B061E1"/>
    <w:rsid w:val="00B065A0"/>
    <w:rsid w:val="00B068E1"/>
    <w:rsid w:val="00B06B82"/>
    <w:rsid w:val="00B06BDB"/>
    <w:rsid w:val="00B06E0C"/>
    <w:rsid w:val="00B06E45"/>
    <w:rsid w:val="00B0754C"/>
    <w:rsid w:val="00B078EC"/>
    <w:rsid w:val="00B1016D"/>
    <w:rsid w:val="00B10365"/>
    <w:rsid w:val="00B1090C"/>
    <w:rsid w:val="00B109FE"/>
    <w:rsid w:val="00B11701"/>
    <w:rsid w:val="00B11CD5"/>
    <w:rsid w:val="00B11EEF"/>
    <w:rsid w:val="00B11FC4"/>
    <w:rsid w:val="00B12914"/>
    <w:rsid w:val="00B13517"/>
    <w:rsid w:val="00B13597"/>
    <w:rsid w:val="00B13EF2"/>
    <w:rsid w:val="00B1420F"/>
    <w:rsid w:val="00B14239"/>
    <w:rsid w:val="00B14600"/>
    <w:rsid w:val="00B1475E"/>
    <w:rsid w:val="00B14A55"/>
    <w:rsid w:val="00B14CFF"/>
    <w:rsid w:val="00B14D96"/>
    <w:rsid w:val="00B154F0"/>
    <w:rsid w:val="00B15823"/>
    <w:rsid w:val="00B15BD5"/>
    <w:rsid w:val="00B15E46"/>
    <w:rsid w:val="00B16257"/>
    <w:rsid w:val="00B16538"/>
    <w:rsid w:val="00B16670"/>
    <w:rsid w:val="00B17150"/>
    <w:rsid w:val="00B173E0"/>
    <w:rsid w:val="00B174AD"/>
    <w:rsid w:val="00B17874"/>
    <w:rsid w:val="00B178CC"/>
    <w:rsid w:val="00B201E6"/>
    <w:rsid w:val="00B20233"/>
    <w:rsid w:val="00B20520"/>
    <w:rsid w:val="00B20556"/>
    <w:rsid w:val="00B205ED"/>
    <w:rsid w:val="00B20844"/>
    <w:rsid w:val="00B20C4F"/>
    <w:rsid w:val="00B21790"/>
    <w:rsid w:val="00B220FA"/>
    <w:rsid w:val="00B22119"/>
    <w:rsid w:val="00B22208"/>
    <w:rsid w:val="00B22388"/>
    <w:rsid w:val="00B22618"/>
    <w:rsid w:val="00B2284F"/>
    <w:rsid w:val="00B22AE7"/>
    <w:rsid w:val="00B22B0F"/>
    <w:rsid w:val="00B231FF"/>
    <w:rsid w:val="00B2339A"/>
    <w:rsid w:val="00B23A88"/>
    <w:rsid w:val="00B240B4"/>
    <w:rsid w:val="00B240C2"/>
    <w:rsid w:val="00B240CF"/>
    <w:rsid w:val="00B25024"/>
    <w:rsid w:val="00B251A5"/>
    <w:rsid w:val="00B259EF"/>
    <w:rsid w:val="00B25AFF"/>
    <w:rsid w:val="00B25D18"/>
    <w:rsid w:val="00B26013"/>
    <w:rsid w:val="00B26266"/>
    <w:rsid w:val="00B2672B"/>
    <w:rsid w:val="00B269FE"/>
    <w:rsid w:val="00B270A3"/>
    <w:rsid w:val="00B3008E"/>
    <w:rsid w:val="00B3068E"/>
    <w:rsid w:val="00B3082B"/>
    <w:rsid w:val="00B30AAF"/>
    <w:rsid w:val="00B31A98"/>
    <w:rsid w:val="00B3206C"/>
    <w:rsid w:val="00B322BF"/>
    <w:rsid w:val="00B325C6"/>
    <w:rsid w:val="00B33259"/>
    <w:rsid w:val="00B3393B"/>
    <w:rsid w:val="00B339BC"/>
    <w:rsid w:val="00B33F06"/>
    <w:rsid w:val="00B340DF"/>
    <w:rsid w:val="00B3425E"/>
    <w:rsid w:val="00B342AF"/>
    <w:rsid w:val="00B3479B"/>
    <w:rsid w:val="00B34C1D"/>
    <w:rsid w:val="00B355F7"/>
    <w:rsid w:val="00B35783"/>
    <w:rsid w:val="00B3598F"/>
    <w:rsid w:val="00B35B43"/>
    <w:rsid w:val="00B35D11"/>
    <w:rsid w:val="00B35FC8"/>
    <w:rsid w:val="00B36326"/>
    <w:rsid w:val="00B363C4"/>
    <w:rsid w:val="00B368F3"/>
    <w:rsid w:val="00B3698A"/>
    <w:rsid w:val="00B373AC"/>
    <w:rsid w:val="00B37917"/>
    <w:rsid w:val="00B37C36"/>
    <w:rsid w:val="00B37CFB"/>
    <w:rsid w:val="00B37DF3"/>
    <w:rsid w:val="00B40699"/>
    <w:rsid w:val="00B40708"/>
    <w:rsid w:val="00B415D2"/>
    <w:rsid w:val="00B41637"/>
    <w:rsid w:val="00B41A02"/>
    <w:rsid w:val="00B41D50"/>
    <w:rsid w:val="00B427F9"/>
    <w:rsid w:val="00B42870"/>
    <w:rsid w:val="00B42911"/>
    <w:rsid w:val="00B42D76"/>
    <w:rsid w:val="00B42D7E"/>
    <w:rsid w:val="00B4336A"/>
    <w:rsid w:val="00B4353C"/>
    <w:rsid w:val="00B43811"/>
    <w:rsid w:val="00B43989"/>
    <w:rsid w:val="00B43DF8"/>
    <w:rsid w:val="00B43F78"/>
    <w:rsid w:val="00B4469E"/>
    <w:rsid w:val="00B454C1"/>
    <w:rsid w:val="00B45550"/>
    <w:rsid w:val="00B456E5"/>
    <w:rsid w:val="00B45D49"/>
    <w:rsid w:val="00B45DE7"/>
    <w:rsid w:val="00B46183"/>
    <w:rsid w:val="00B46B4E"/>
    <w:rsid w:val="00B46C9A"/>
    <w:rsid w:val="00B46F5D"/>
    <w:rsid w:val="00B47314"/>
    <w:rsid w:val="00B47C4B"/>
    <w:rsid w:val="00B47CCE"/>
    <w:rsid w:val="00B47E8B"/>
    <w:rsid w:val="00B50D1D"/>
    <w:rsid w:val="00B51B5D"/>
    <w:rsid w:val="00B51E94"/>
    <w:rsid w:val="00B5220E"/>
    <w:rsid w:val="00B52387"/>
    <w:rsid w:val="00B525FD"/>
    <w:rsid w:val="00B527FE"/>
    <w:rsid w:val="00B5287A"/>
    <w:rsid w:val="00B53332"/>
    <w:rsid w:val="00B53A73"/>
    <w:rsid w:val="00B55376"/>
    <w:rsid w:val="00B55C9E"/>
    <w:rsid w:val="00B55CA5"/>
    <w:rsid w:val="00B55F0B"/>
    <w:rsid w:val="00B56027"/>
    <w:rsid w:val="00B5680E"/>
    <w:rsid w:val="00B5690A"/>
    <w:rsid w:val="00B569C8"/>
    <w:rsid w:val="00B56C01"/>
    <w:rsid w:val="00B56D23"/>
    <w:rsid w:val="00B578A4"/>
    <w:rsid w:val="00B578B7"/>
    <w:rsid w:val="00B57A33"/>
    <w:rsid w:val="00B57EFD"/>
    <w:rsid w:val="00B60558"/>
    <w:rsid w:val="00B6059B"/>
    <w:rsid w:val="00B6080D"/>
    <w:rsid w:val="00B60B5F"/>
    <w:rsid w:val="00B60D6A"/>
    <w:rsid w:val="00B60E79"/>
    <w:rsid w:val="00B61612"/>
    <w:rsid w:val="00B618F5"/>
    <w:rsid w:val="00B61AD9"/>
    <w:rsid w:val="00B61BE9"/>
    <w:rsid w:val="00B61C90"/>
    <w:rsid w:val="00B61DFC"/>
    <w:rsid w:val="00B61F80"/>
    <w:rsid w:val="00B623FE"/>
    <w:rsid w:val="00B629F8"/>
    <w:rsid w:val="00B62B5B"/>
    <w:rsid w:val="00B62C45"/>
    <w:rsid w:val="00B63174"/>
    <w:rsid w:val="00B63C0C"/>
    <w:rsid w:val="00B64A01"/>
    <w:rsid w:val="00B64B40"/>
    <w:rsid w:val="00B64F1D"/>
    <w:rsid w:val="00B6516F"/>
    <w:rsid w:val="00B653AD"/>
    <w:rsid w:val="00B65820"/>
    <w:rsid w:val="00B658CD"/>
    <w:rsid w:val="00B65961"/>
    <w:rsid w:val="00B65B07"/>
    <w:rsid w:val="00B65BB4"/>
    <w:rsid w:val="00B65D44"/>
    <w:rsid w:val="00B65DFB"/>
    <w:rsid w:val="00B65E27"/>
    <w:rsid w:val="00B6644A"/>
    <w:rsid w:val="00B666D1"/>
    <w:rsid w:val="00B6674E"/>
    <w:rsid w:val="00B66791"/>
    <w:rsid w:val="00B6692D"/>
    <w:rsid w:val="00B66A88"/>
    <w:rsid w:val="00B677C8"/>
    <w:rsid w:val="00B67A37"/>
    <w:rsid w:val="00B67C31"/>
    <w:rsid w:val="00B700D3"/>
    <w:rsid w:val="00B71B46"/>
    <w:rsid w:val="00B72190"/>
    <w:rsid w:val="00B722F4"/>
    <w:rsid w:val="00B72DA0"/>
    <w:rsid w:val="00B72F2E"/>
    <w:rsid w:val="00B73336"/>
    <w:rsid w:val="00B7342A"/>
    <w:rsid w:val="00B73437"/>
    <w:rsid w:val="00B73F08"/>
    <w:rsid w:val="00B7442A"/>
    <w:rsid w:val="00B753FE"/>
    <w:rsid w:val="00B75414"/>
    <w:rsid w:val="00B7660A"/>
    <w:rsid w:val="00B76796"/>
    <w:rsid w:val="00B7694B"/>
    <w:rsid w:val="00B76BF6"/>
    <w:rsid w:val="00B77075"/>
    <w:rsid w:val="00B770A3"/>
    <w:rsid w:val="00B7727E"/>
    <w:rsid w:val="00B77668"/>
    <w:rsid w:val="00B77AE6"/>
    <w:rsid w:val="00B77EBF"/>
    <w:rsid w:val="00B80DC0"/>
    <w:rsid w:val="00B81082"/>
    <w:rsid w:val="00B81086"/>
    <w:rsid w:val="00B813CF"/>
    <w:rsid w:val="00B81477"/>
    <w:rsid w:val="00B817DB"/>
    <w:rsid w:val="00B81A96"/>
    <w:rsid w:val="00B8233F"/>
    <w:rsid w:val="00B8253B"/>
    <w:rsid w:val="00B82B06"/>
    <w:rsid w:val="00B82EE8"/>
    <w:rsid w:val="00B83325"/>
    <w:rsid w:val="00B83552"/>
    <w:rsid w:val="00B835A8"/>
    <w:rsid w:val="00B83D49"/>
    <w:rsid w:val="00B84319"/>
    <w:rsid w:val="00B84B07"/>
    <w:rsid w:val="00B84CA1"/>
    <w:rsid w:val="00B85291"/>
    <w:rsid w:val="00B853B6"/>
    <w:rsid w:val="00B85769"/>
    <w:rsid w:val="00B85FDC"/>
    <w:rsid w:val="00B85FFD"/>
    <w:rsid w:val="00B8655D"/>
    <w:rsid w:val="00B865AA"/>
    <w:rsid w:val="00B8691A"/>
    <w:rsid w:val="00B86A60"/>
    <w:rsid w:val="00B86E5B"/>
    <w:rsid w:val="00B8736D"/>
    <w:rsid w:val="00B87501"/>
    <w:rsid w:val="00B87A9F"/>
    <w:rsid w:val="00B87E31"/>
    <w:rsid w:val="00B90852"/>
    <w:rsid w:val="00B90993"/>
    <w:rsid w:val="00B90CBB"/>
    <w:rsid w:val="00B91012"/>
    <w:rsid w:val="00B910DC"/>
    <w:rsid w:val="00B91670"/>
    <w:rsid w:val="00B916D2"/>
    <w:rsid w:val="00B919E0"/>
    <w:rsid w:val="00B91C8F"/>
    <w:rsid w:val="00B91F55"/>
    <w:rsid w:val="00B920D5"/>
    <w:rsid w:val="00B92991"/>
    <w:rsid w:val="00B9339B"/>
    <w:rsid w:val="00B93772"/>
    <w:rsid w:val="00B93C84"/>
    <w:rsid w:val="00B93C85"/>
    <w:rsid w:val="00B93D8F"/>
    <w:rsid w:val="00B9437A"/>
    <w:rsid w:val="00B944BA"/>
    <w:rsid w:val="00B95417"/>
    <w:rsid w:val="00B95496"/>
    <w:rsid w:val="00B95B2D"/>
    <w:rsid w:val="00B96021"/>
    <w:rsid w:val="00B960AC"/>
    <w:rsid w:val="00B96607"/>
    <w:rsid w:val="00B9661F"/>
    <w:rsid w:val="00B966B2"/>
    <w:rsid w:val="00B971C6"/>
    <w:rsid w:val="00B973F7"/>
    <w:rsid w:val="00B975FA"/>
    <w:rsid w:val="00B9767D"/>
    <w:rsid w:val="00B97774"/>
    <w:rsid w:val="00B977FF"/>
    <w:rsid w:val="00BA01F4"/>
    <w:rsid w:val="00BA0360"/>
    <w:rsid w:val="00BA0461"/>
    <w:rsid w:val="00BA09DE"/>
    <w:rsid w:val="00BA10AB"/>
    <w:rsid w:val="00BA125F"/>
    <w:rsid w:val="00BA1302"/>
    <w:rsid w:val="00BA1451"/>
    <w:rsid w:val="00BA1457"/>
    <w:rsid w:val="00BA14D0"/>
    <w:rsid w:val="00BA15DD"/>
    <w:rsid w:val="00BA19E0"/>
    <w:rsid w:val="00BA20AE"/>
    <w:rsid w:val="00BA24CC"/>
    <w:rsid w:val="00BA2F0C"/>
    <w:rsid w:val="00BA30FC"/>
    <w:rsid w:val="00BA3153"/>
    <w:rsid w:val="00BA3799"/>
    <w:rsid w:val="00BA38F2"/>
    <w:rsid w:val="00BA39E8"/>
    <w:rsid w:val="00BA40DD"/>
    <w:rsid w:val="00BA42D9"/>
    <w:rsid w:val="00BA430D"/>
    <w:rsid w:val="00BA4859"/>
    <w:rsid w:val="00BA4B06"/>
    <w:rsid w:val="00BA4DDD"/>
    <w:rsid w:val="00BA6122"/>
    <w:rsid w:val="00BA6467"/>
    <w:rsid w:val="00BA6571"/>
    <w:rsid w:val="00BA657B"/>
    <w:rsid w:val="00BA7215"/>
    <w:rsid w:val="00BA75B0"/>
    <w:rsid w:val="00BA7992"/>
    <w:rsid w:val="00BB0152"/>
    <w:rsid w:val="00BB0282"/>
    <w:rsid w:val="00BB09CA"/>
    <w:rsid w:val="00BB0BD9"/>
    <w:rsid w:val="00BB0F68"/>
    <w:rsid w:val="00BB11CF"/>
    <w:rsid w:val="00BB1A4A"/>
    <w:rsid w:val="00BB1F50"/>
    <w:rsid w:val="00BB203D"/>
    <w:rsid w:val="00BB2AAA"/>
    <w:rsid w:val="00BB2CC1"/>
    <w:rsid w:val="00BB38DB"/>
    <w:rsid w:val="00BB3A9D"/>
    <w:rsid w:val="00BB4028"/>
    <w:rsid w:val="00BB4103"/>
    <w:rsid w:val="00BB4431"/>
    <w:rsid w:val="00BB443C"/>
    <w:rsid w:val="00BB4DD1"/>
    <w:rsid w:val="00BB5191"/>
    <w:rsid w:val="00BB5214"/>
    <w:rsid w:val="00BB5352"/>
    <w:rsid w:val="00BB5786"/>
    <w:rsid w:val="00BB59B3"/>
    <w:rsid w:val="00BB5A3D"/>
    <w:rsid w:val="00BB5C47"/>
    <w:rsid w:val="00BB610D"/>
    <w:rsid w:val="00BB6278"/>
    <w:rsid w:val="00BB64BE"/>
    <w:rsid w:val="00BB6CB3"/>
    <w:rsid w:val="00BB75B4"/>
    <w:rsid w:val="00BB7778"/>
    <w:rsid w:val="00BB7B6F"/>
    <w:rsid w:val="00BB7BAC"/>
    <w:rsid w:val="00BC0800"/>
    <w:rsid w:val="00BC0B43"/>
    <w:rsid w:val="00BC0EB4"/>
    <w:rsid w:val="00BC0F77"/>
    <w:rsid w:val="00BC10E8"/>
    <w:rsid w:val="00BC1281"/>
    <w:rsid w:val="00BC17AE"/>
    <w:rsid w:val="00BC18D3"/>
    <w:rsid w:val="00BC1E2D"/>
    <w:rsid w:val="00BC2114"/>
    <w:rsid w:val="00BC24F0"/>
    <w:rsid w:val="00BC2627"/>
    <w:rsid w:val="00BC2984"/>
    <w:rsid w:val="00BC3179"/>
    <w:rsid w:val="00BC319E"/>
    <w:rsid w:val="00BC33D6"/>
    <w:rsid w:val="00BC3868"/>
    <w:rsid w:val="00BC3BBF"/>
    <w:rsid w:val="00BC3E49"/>
    <w:rsid w:val="00BC40FB"/>
    <w:rsid w:val="00BC43FB"/>
    <w:rsid w:val="00BC478A"/>
    <w:rsid w:val="00BC4E75"/>
    <w:rsid w:val="00BC508A"/>
    <w:rsid w:val="00BC5200"/>
    <w:rsid w:val="00BC5476"/>
    <w:rsid w:val="00BC5559"/>
    <w:rsid w:val="00BC55C3"/>
    <w:rsid w:val="00BC59B6"/>
    <w:rsid w:val="00BC5AE1"/>
    <w:rsid w:val="00BC5B16"/>
    <w:rsid w:val="00BC5DC7"/>
    <w:rsid w:val="00BC6684"/>
    <w:rsid w:val="00BC6A42"/>
    <w:rsid w:val="00BC6C17"/>
    <w:rsid w:val="00BC6C75"/>
    <w:rsid w:val="00BC771E"/>
    <w:rsid w:val="00BC7F95"/>
    <w:rsid w:val="00BD0559"/>
    <w:rsid w:val="00BD0782"/>
    <w:rsid w:val="00BD0C1D"/>
    <w:rsid w:val="00BD0C2F"/>
    <w:rsid w:val="00BD144F"/>
    <w:rsid w:val="00BD161A"/>
    <w:rsid w:val="00BD18F7"/>
    <w:rsid w:val="00BD1B7B"/>
    <w:rsid w:val="00BD1D78"/>
    <w:rsid w:val="00BD1EF7"/>
    <w:rsid w:val="00BD25A3"/>
    <w:rsid w:val="00BD290C"/>
    <w:rsid w:val="00BD2CA8"/>
    <w:rsid w:val="00BD2EE8"/>
    <w:rsid w:val="00BD3196"/>
    <w:rsid w:val="00BD331D"/>
    <w:rsid w:val="00BD3536"/>
    <w:rsid w:val="00BD3799"/>
    <w:rsid w:val="00BD3DC6"/>
    <w:rsid w:val="00BD427D"/>
    <w:rsid w:val="00BD45CB"/>
    <w:rsid w:val="00BD581D"/>
    <w:rsid w:val="00BD5D00"/>
    <w:rsid w:val="00BD5DA7"/>
    <w:rsid w:val="00BD66DE"/>
    <w:rsid w:val="00BD6B3A"/>
    <w:rsid w:val="00BD6F1B"/>
    <w:rsid w:val="00BD72A8"/>
    <w:rsid w:val="00BD73C2"/>
    <w:rsid w:val="00BD7ABC"/>
    <w:rsid w:val="00BE03C3"/>
    <w:rsid w:val="00BE0691"/>
    <w:rsid w:val="00BE06C7"/>
    <w:rsid w:val="00BE0987"/>
    <w:rsid w:val="00BE1272"/>
    <w:rsid w:val="00BE15D8"/>
    <w:rsid w:val="00BE1A3D"/>
    <w:rsid w:val="00BE21A1"/>
    <w:rsid w:val="00BE2401"/>
    <w:rsid w:val="00BE29C7"/>
    <w:rsid w:val="00BE2C29"/>
    <w:rsid w:val="00BE37EC"/>
    <w:rsid w:val="00BE3B16"/>
    <w:rsid w:val="00BE4013"/>
    <w:rsid w:val="00BE4700"/>
    <w:rsid w:val="00BE471D"/>
    <w:rsid w:val="00BE4924"/>
    <w:rsid w:val="00BE4BDA"/>
    <w:rsid w:val="00BE4CEC"/>
    <w:rsid w:val="00BE4FE8"/>
    <w:rsid w:val="00BE5B62"/>
    <w:rsid w:val="00BE603D"/>
    <w:rsid w:val="00BE6394"/>
    <w:rsid w:val="00BE6B11"/>
    <w:rsid w:val="00BE6C03"/>
    <w:rsid w:val="00BE6EAE"/>
    <w:rsid w:val="00BE71E5"/>
    <w:rsid w:val="00BE7425"/>
    <w:rsid w:val="00BE77E4"/>
    <w:rsid w:val="00BE789B"/>
    <w:rsid w:val="00BE7900"/>
    <w:rsid w:val="00BE7DA2"/>
    <w:rsid w:val="00BF0559"/>
    <w:rsid w:val="00BF0CE1"/>
    <w:rsid w:val="00BF0D6C"/>
    <w:rsid w:val="00BF0EA5"/>
    <w:rsid w:val="00BF277D"/>
    <w:rsid w:val="00BF2E1B"/>
    <w:rsid w:val="00BF2FE2"/>
    <w:rsid w:val="00BF320A"/>
    <w:rsid w:val="00BF3748"/>
    <w:rsid w:val="00BF37FD"/>
    <w:rsid w:val="00BF4204"/>
    <w:rsid w:val="00BF43C7"/>
    <w:rsid w:val="00BF4F69"/>
    <w:rsid w:val="00BF5065"/>
    <w:rsid w:val="00BF580C"/>
    <w:rsid w:val="00BF5BB3"/>
    <w:rsid w:val="00BF5F6A"/>
    <w:rsid w:val="00BF65FB"/>
    <w:rsid w:val="00BF6A4C"/>
    <w:rsid w:val="00BF6CF9"/>
    <w:rsid w:val="00BF70C8"/>
    <w:rsid w:val="00BF7360"/>
    <w:rsid w:val="00BF74CC"/>
    <w:rsid w:val="00BF74E3"/>
    <w:rsid w:val="00BF7C67"/>
    <w:rsid w:val="00C0078C"/>
    <w:rsid w:val="00C007F5"/>
    <w:rsid w:val="00C00D1C"/>
    <w:rsid w:val="00C0102C"/>
    <w:rsid w:val="00C0154A"/>
    <w:rsid w:val="00C01D6C"/>
    <w:rsid w:val="00C02206"/>
    <w:rsid w:val="00C02441"/>
    <w:rsid w:val="00C0254E"/>
    <w:rsid w:val="00C0255E"/>
    <w:rsid w:val="00C028A0"/>
    <w:rsid w:val="00C02C5E"/>
    <w:rsid w:val="00C0454E"/>
    <w:rsid w:val="00C046AB"/>
    <w:rsid w:val="00C0486A"/>
    <w:rsid w:val="00C0520F"/>
    <w:rsid w:val="00C05537"/>
    <w:rsid w:val="00C055A3"/>
    <w:rsid w:val="00C056A3"/>
    <w:rsid w:val="00C05AE6"/>
    <w:rsid w:val="00C0613B"/>
    <w:rsid w:val="00C06BFF"/>
    <w:rsid w:val="00C07329"/>
    <w:rsid w:val="00C07A89"/>
    <w:rsid w:val="00C07E6D"/>
    <w:rsid w:val="00C109DD"/>
    <w:rsid w:val="00C10BB5"/>
    <w:rsid w:val="00C10FF4"/>
    <w:rsid w:val="00C1115D"/>
    <w:rsid w:val="00C1177C"/>
    <w:rsid w:val="00C11D34"/>
    <w:rsid w:val="00C1261F"/>
    <w:rsid w:val="00C12C75"/>
    <w:rsid w:val="00C12EF4"/>
    <w:rsid w:val="00C12FD2"/>
    <w:rsid w:val="00C13193"/>
    <w:rsid w:val="00C13396"/>
    <w:rsid w:val="00C1371F"/>
    <w:rsid w:val="00C138DE"/>
    <w:rsid w:val="00C13B1F"/>
    <w:rsid w:val="00C13BEF"/>
    <w:rsid w:val="00C14157"/>
    <w:rsid w:val="00C1425C"/>
    <w:rsid w:val="00C1530A"/>
    <w:rsid w:val="00C158C6"/>
    <w:rsid w:val="00C16743"/>
    <w:rsid w:val="00C16FD9"/>
    <w:rsid w:val="00C172AB"/>
    <w:rsid w:val="00C17734"/>
    <w:rsid w:val="00C17816"/>
    <w:rsid w:val="00C20108"/>
    <w:rsid w:val="00C20287"/>
    <w:rsid w:val="00C204ED"/>
    <w:rsid w:val="00C20A8A"/>
    <w:rsid w:val="00C20AF8"/>
    <w:rsid w:val="00C210D5"/>
    <w:rsid w:val="00C21355"/>
    <w:rsid w:val="00C21E26"/>
    <w:rsid w:val="00C22141"/>
    <w:rsid w:val="00C22145"/>
    <w:rsid w:val="00C22230"/>
    <w:rsid w:val="00C225BA"/>
    <w:rsid w:val="00C226BD"/>
    <w:rsid w:val="00C2280E"/>
    <w:rsid w:val="00C22B4F"/>
    <w:rsid w:val="00C22C73"/>
    <w:rsid w:val="00C22D21"/>
    <w:rsid w:val="00C2300F"/>
    <w:rsid w:val="00C23509"/>
    <w:rsid w:val="00C238E1"/>
    <w:rsid w:val="00C23AF3"/>
    <w:rsid w:val="00C24038"/>
    <w:rsid w:val="00C2471E"/>
    <w:rsid w:val="00C24C7C"/>
    <w:rsid w:val="00C264A6"/>
    <w:rsid w:val="00C26B46"/>
    <w:rsid w:val="00C26CDF"/>
    <w:rsid w:val="00C2724C"/>
    <w:rsid w:val="00C273A1"/>
    <w:rsid w:val="00C274E7"/>
    <w:rsid w:val="00C27E1F"/>
    <w:rsid w:val="00C3007D"/>
    <w:rsid w:val="00C3010E"/>
    <w:rsid w:val="00C305FF"/>
    <w:rsid w:val="00C30CCE"/>
    <w:rsid w:val="00C30EC8"/>
    <w:rsid w:val="00C30F47"/>
    <w:rsid w:val="00C31199"/>
    <w:rsid w:val="00C3192F"/>
    <w:rsid w:val="00C31EBC"/>
    <w:rsid w:val="00C31FFE"/>
    <w:rsid w:val="00C32087"/>
    <w:rsid w:val="00C32538"/>
    <w:rsid w:val="00C32BE1"/>
    <w:rsid w:val="00C32C0E"/>
    <w:rsid w:val="00C331D2"/>
    <w:rsid w:val="00C33326"/>
    <w:rsid w:val="00C3360F"/>
    <w:rsid w:val="00C339A0"/>
    <w:rsid w:val="00C34907"/>
    <w:rsid w:val="00C34B7A"/>
    <w:rsid w:val="00C34C0A"/>
    <w:rsid w:val="00C35004"/>
    <w:rsid w:val="00C354C5"/>
    <w:rsid w:val="00C35A11"/>
    <w:rsid w:val="00C36014"/>
    <w:rsid w:val="00C37399"/>
    <w:rsid w:val="00C37A3F"/>
    <w:rsid w:val="00C40127"/>
    <w:rsid w:val="00C405D0"/>
    <w:rsid w:val="00C409D6"/>
    <w:rsid w:val="00C4115F"/>
    <w:rsid w:val="00C41DAF"/>
    <w:rsid w:val="00C41DCD"/>
    <w:rsid w:val="00C4217A"/>
    <w:rsid w:val="00C42493"/>
    <w:rsid w:val="00C42B1D"/>
    <w:rsid w:val="00C42D3A"/>
    <w:rsid w:val="00C42DE5"/>
    <w:rsid w:val="00C42F47"/>
    <w:rsid w:val="00C4334A"/>
    <w:rsid w:val="00C43772"/>
    <w:rsid w:val="00C438A8"/>
    <w:rsid w:val="00C43C00"/>
    <w:rsid w:val="00C43C15"/>
    <w:rsid w:val="00C43CFC"/>
    <w:rsid w:val="00C44470"/>
    <w:rsid w:val="00C44910"/>
    <w:rsid w:val="00C4496F"/>
    <w:rsid w:val="00C4524C"/>
    <w:rsid w:val="00C45337"/>
    <w:rsid w:val="00C453A5"/>
    <w:rsid w:val="00C458A4"/>
    <w:rsid w:val="00C466C9"/>
    <w:rsid w:val="00C46AEC"/>
    <w:rsid w:val="00C46E9D"/>
    <w:rsid w:val="00C46FE3"/>
    <w:rsid w:val="00C472E0"/>
    <w:rsid w:val="00C4759A"/>
    <w:rsid w:val="00C47A96"/>
    <w:rsid w:val="00C47D48"/>
    <w:rsid w:val="00C47FA0"/>
    <w:rsid w:val="00C50E98"/>
    <w:rsid w:val="00C51192"/>
    <w:rsid w:val="00C51437"/>
    <w:rsid w:val="00C51953"/>
    <w:rsid w:val="00C51A3E"/>
    <w:rsid w:val="00C52268"/>
    <w:rsid w:val="00C524D4"/>
    <w:rsid w:val="00C53940"/>
    <w:rsid w:val="00C53BAE"/>
    <w:rsid w:val="00C53E36"/>
    <w:rsid w:val="00C53F69"/>
    <w:rsid w:val="00C54780"/>
    <w:rsid w:val="00C5484C"/>
    <w:rsid w:val="00C54CEE"/>
    <w:rsid w:val="00C55908"/>
    <w:rsid w:val="00C55AEB"/>
    <w:rsid w:val="00C55C8F"/>
    <w:rsid w:val="00C55D9A"/>
    <w:rsid w:val="00C561A1"/>
    <w:rsid w:val="00C56624"/>
    <w:rsid w:val="00C56E2F"/>
    <w:rsid w:val="00C56F4B"/>
    <w:rsid w:val="00C5707F"/>
    <w:rsid w:val="00C5776A"/>
    <w:rsid w:val="00C57982"/>
    <w:rsid w:val="00C579DE"/>
    <w:rsid w:val="00C57A82"/>
    <w:rsid w:val="00C57E44"/>
    <w:rsid w:val="00C57EFF"/>
    <w:rsid w:val="00C57F14"/>
    <w:rsid w:val="00C57FC4"/>
    <w:rsid w:val="00C60097"/>
    <w:rsid w:val="00C60512"/>
    <w:rsid w:val="00C611DA"/>
    <w:rsid w:val="00C62855"/>
    <w:rsid w:val="00C62D6D"/>
    <w:rsid w:val="00C6348A"/>
    <w:rsid w:val="00C636E8"/>
    <w:rsid w:val="00C638DB"/>
    <w:rsid w:val="00C63900"/>
    <w:rsid w:val="00C63D64"/>
    <w:rsid w:val="00C64333"/>
    <w:rsid w:val="00C64457"/>
    <w:rsid w:val="00C64631"/>
    <w:rsid w:val="00C64B4E"/>
    <w:rsid w:val="00C64ED8"/>
    <w:rsid w:val="00C64F1F"/>
    <w:rsid w:val="00C64F31"/>
    <w:rsid w:val="00C65320"/>
    <w:rsid w:val="00C65C25"/>
    <w:rsid w:val="00C65DCD"/>
    <w:rsid w:val="00C6628D"/>
    <w:rsid w:val="00C6641E"/>
    <w:rsid w:val="00C66456"/>
    <w:rsid w:val="00C668C8"/>
    <w:rsid w:val="00C66C13"/>
    <w:rsid w:val="00C672B0"/>
    <w:rsid w:val="00C6735D"/>
    <w:rsid w:val="00C6753B"/>
    <w:rsid w:val="00C70265"/>
    <w:rsid w:val="00C703CD"/>
    <w:rsid w:val="00C70621"/>
    <w:rsid w:val="00C7065A"/>
    <w:rsid w:val="00C70EFC"/>
    <w:rsid w:val="00C71C0B"/>
    <w:rsid w:val="00C71F22"/>
    <w:rsid w:val="00C7243C"/>
    <w:rsid w:val="00C72A79"/>
    <w:rsid w:val="00C73581"/>
    <w:rsid w:val="00C73E83"/>
    <w:rsid w:val="00C73FD2"/>
    <w:rsid w:val="00C740F9"/>
    <w:rsid w:val="00C74636"/>
    <w:rsid w:val="00C75F09"/>
    <w:rsid w:val="00C76219"/>
    <w:rsid w:val="00C7685A"/>
    <w:rsid w:val="00C768E0"/>
    <w:rsid w:val="00C76AA2"/>
    <w:rsid w:val="00C76FE8"/>
    <w:rsid w:val="00C778F0"/>
    <w:rsid w:val="00C8010E"/>
    <w:rsid w:val="00C80394"/>
    <w:rsid w:val="00C8056C"/>
    <w:rsid w:val="00C805DD"/>
    <w:rsid w:val="00C80667"/>
    <w:rsid w:val="00C808CA"/>
    <w:rsid w:val="00C81382"/>
    <w:rsid w:val="00C81B98"/>
    <w:rsid w:val="00C81C20"/>
    <w:rsid w:val="00C81C47"/>
    <w:rsid w:val="00C81DE2"/>
    <w:rsid w:val="00C8251B"/>
    <w:rsid w:val="00C827C3"/>
    <w:rsid w:val="00C829FF"/>
    <w:rsid w:val="00C82BB5"/>
    <w:rsid w:val="00C8306F"/>
    <w:rsid w:val="00C83878"/>
    <w:rsid w:val="00C83F08"/>
    <w:rsid w:val="00C841BF"/>
    <w:rsid w:val="00C849D5"/>
    <w:rsid w:val="00C84F89"/>
    <w:rsid w:val="00C8533F"/>
    <w:rsid w:val="00C85479"/>
    <w:rsid w:val="00C85817"/>
    <w:rsid w:val="00C8595C"/>
    <w:rsid w:val="00C85CF3"/>
    <w:rsid w:val="00C85E66"/>
    <w:rsid w:val="00C8639F"/>
    <w:rsid w:val="00C86927"/>
    <w:rsid w:val="00C86EFD"/>
    <w:rsid w:val="00C87184"/>
    <w:rsid w:val="00C87876"/>
    <w:rsid w:val="00C87E6D"/>
    <w:rsid w:val="00C90867"/>
    <w:rsid w:val="00C90E1F"/>
    <w:rsid w:val="00C91D6C"/>
    <w:rsid w:val="00C922F5"/>
    <w:rsid w:val="00C926F6"/>
    <w:rsid w:val="00C927CE"/>
    <w:rsid w:val="00C92CB9"/>
    <w:rsid w:val="00C9395C"/>
    <w:rsid w:val="00C93B57"/>
    <w:rsid w:val="00C93C0F"/>
    <w:rsid w:val="00C93D2C"/>
    <w:rsid w:val="00C94240"/>
    <w:rsid w:val="00C942FB"/>
    <w:rsid w:val="00C947E2"/>
    <w:rsid w:val="00C94A19"/>
    <w:rsid w:val="00C95E86"/>
    <w:rsid w:val="00C97891"/>
    <w:rsid w:val="00C978BE"/>
    <w:rsid w:val="00CA028F"/>
    <w:rsid w:val="00CA0951"/>
    <w:rsid w:val="00CA0CE9"/>
    <w:rsid w:val="00CA107E"/>
    <w:rsid w:val="00CA15A2"/>
    <w:rsid w:val="00CA1883"/>
    <w:rsid w:val="00CA1AEE"/>
    <w:rsid w:val="00CA2059"/>
    <w:rsid w:val="00CA26BD"/>
    <w:rsid w:val="00CA2F5C"/>
    <w:rsid w:val="00CA302F"/>
    <w:rsid w:val="00CA35A0"/>
    <w:rsid w:val="00CA391C"/>
    <w:rsid w:val="00CA3AF5"/>
    <w:rsid w:val="00CA3DB6"/>
    <w:rsid w:val="00CA4099"/>
    <w:rsid w:val="00CA4209"/>
    <w:rsid w:val="00CA567E"/>
    <w:rsid w:val="00CA5C24"/>
    <w:rsid w:val="00CA5E3A"/>
    <w:rsid w:val="00CA5FD3"/>
    <w:rsid w:val="00CA68BF"/>
    <w:rsid w:val="00CA6BE1"/>
    <w:rsid w:val="00CA6EEF"/>
    <w:rsid w:val="00CA7E86"/>
    <w:rsid w:val="00CB0383"/>
    <w:rsid w:val="00CB0E0B"/>
    <w:rsid w:val="00CB1020"/>
    <w:rsid w:val="00CB11A2"/>
    <w:rsid w:val="00CB3041"/>
    <w:rsid w:val="00CB326E"/>
    <w:rsid w:val="00CB33A3"/>
    <w:rsid w:val="00CB3558"/>
    <w:rsid w:val="00CB35EE"/>
    <w:rsid w:val="00CB379A"/>
    <w:rsid w:val="00CB39A3"/>
    <w:rsid w:val="00CB3CE3"/>
    <w:rsid w:val="00CB3F62"/>
    <w:rsid w:val="00CB42AF"/>
    <w:rsid w:val="00CB4556"/>
    <w:rsid w:val="00CB46FE"/>
    <w:rsid w:val="00CB4DFC"/>
    <w:rsid w:val="00CB533D"/>
    <w:rsid w:val="00CB58D9"/>
    <w:rsid w:val="00CB687A"/>
    <w:rsid w:val="00CB6A6C"/>
    <w:rsid w:val="00CB6AA6"/>
    <w:rsid w:val="00CB70C3"/>
    <w:rsid w:val="00CB716F"/>
    <w:rsid w:val="00CB7E30"/>
    <w:rsid w:val="00CC0370"/>
    <w:rsid w:val="00CC040E"/>
    <w:rsid w:val="00CC0C07"/>
    <w:rsid w:val="00CC22D3"/>
    <w:rsid w:val="00CC230A"/>
    <w:rsid w:val="00CC250B"/>
    <w:rsid w:val="00CC2D23"/>
    <w:rsid w:val="00CC2EED"/>
    <w:rsid w:val="00CC3020"/>
    <w:rsid w:val="00CC3260"/>
    <w:rsid w:val="00CC373C"/>
    <w:rsid w:val="00CC3AF3"/>
    <w:rsid w:val="00CC3F1F"/>
    <w:rsid w:val="00CC4097"/>
    <w:rsid w:val="00CC41E4"/>
    <w:rsid w:val="00CC49E4"/>
    <w:rsid w:val="00CC50AD"/>
    <w:rsid w:val="00CC5708"/>
    <w:rsid w:val="00CC5D23"/>
    <w:rsid w:val="00CC62ED"/>
    <w:rsid w:val="00CC6633"/>
    <w:rsid w:val="00CC6771"/>
    <w:rsid w:val="00CC683A"/>
    <w:rsid w:val="00CC6E50"/>
    <w:rsid w:val="00CC70C0"/>
    <w:rsid w:val="00CC724D"/>
    <w:rsid w:val="00CC75D9"/>
    <w:rsid w:val="00CC76C2"/>
    <w:rsid w:val="00CC7714"/>
    <w:rsid w:val="00CC7A5E"/>
    <w:rsid w:val="00CD0132"/>
    <w:rsid w:val="00CD048B"/>
    <w:rsid w:val="00CD04A2"/>
    <w:rsid w:val="00CD05C7"/>
    <w:rsid w:val="00CD0B0F"/>
    <w:rsid w:val="00CD0F0C"/>
    <w:rsid w:val="00CD0FE3"/>
    <w:rsid w:val="00CD10A1"/>
    <w:rsid w:val="00CD120D"/>
    <w:rsid w:val="00CD17EB"/>
    <w:rsid w:val="00CD2742"/>
    <w:rsid w:val="00CD2AFA"/>
    <w:rsid w:val="00CD2F29"/>
    <w:rsid w:val="00CD3030"/>
    <w:rsid w:val="00CD31E2"/>
    <w:rsid w:val="00CD3911"/>
    <w:rsid w:val="00CD3DCE"/>
    <w:rsid w:val="00CD3DD2"/>
    <w:rsid w:val="00CD4106"/>
    <w:rsid w:val="00CD4140"/>
    <w:rsid w:val="00CD4B57"/>
    <w:rsid w:val="00CD4E93"/>
    <w:rsid w:val="00CD6569"/>
    <w:rsid w:val="00CD6999"/>
    <w:rsid w:val="00CD6D99"/>
    <w:rsid w:val="00CD6ED3"/>
    <w:rsid w:val="00CD71F5"/>
    <w:rsid w:val="00CD7243"/>
    <w:rsid w:val="00CD7631"/>
    <w:rsid w:val="00CD7B72"/>
    <w:rsid w:val="00CD7FD7"/>
    <w:rsid w:val="00CE0127"/>
    <w:rsid w:val="00CE02CF"/>
    <w:rsid w:val="00CE0591"/>
    <w:rsid w:val="00CE103B"/>
    <w:rsid w:val="00CE1A9D"/>
    <w:rsid w:val="00CE1F39"/>
    <w:rsid w:val="00CE1F41"/>
    <w:rsid w:val="00CE20BE"/>
    <w:rsid w:val="00CE21BE"/>
    <w:rsid w:val="00CE25F8"/>
    <w:rsid w:val="00CE26B7"/>
    <w:rsid w:val="00CE26C0"/>
    <w:rsid w:val="00CE276B"/>
    <w:rsid w:val="00CE2983"/>
    <w:rsid w:val="00CE2EDD"/>
    <w:rsid w:val="00CE2EF6"/>
    <w:rsid w:val="00CE3AE1"/>
    <w:rsid w:val="00CE3EA0"/>
    <w:rsid w:val="00CE3EDB"/>
    <w:rsid w:val="00CE4117"/>
    <w:rsid w:val="00CE4D4D"/>
    <w:rsid w:val="00CE4F20"/>
    <w:rsid w:val="00CE5342"/>
    <w:rsid w:val="00CE5447"/>
    <w:rsid w:val="00CE57FC"/>
    <w:rsid w:val="00CE59A4"/>
    <w:rsid w:val="00CE5E29"/>
    <w:rsid w:val="00CE65AE"/>
    <w:rsid w:val="00CE6B89"/>
    <w:rsid w:val="00CE72F7"/>
    <w:rsid w:val="00CE7DA2"/>
    <w:rsid w:val="00CF063D"/>
    <w:rsid w:val="00CF0EB4"/>
    <w:rsid w:val="00CF12EE"/>
    <w:rsid w:val="00CF2640"/>
    <w:rsid w:val="00CF2649"/>
    <w:rsid w:val="00CF2B57"/>
    <w:rsid w:val="00CF2E09"/>
    <w:rsid w:val="00CF334E"/>
    <w:rsid w:val="00CF3BB9"/>
    <w:rsid w:val="00CF3D65"/>
    <w:rsid w:val="00CF41C3"/>
    <w:rsid w:val="00CF461E"/>
    <w:rsid w:val="00CF47C5"/>
    <w:rsid w:val="00CF5340"/>
    <w:rsid w:val="00CF53F2"/>
    <w:rsid w:val="00CF5B2B"/>
    <w:rsid w:val="00CF5F84"/>
    <w:rsid w:val="00CF6394"/>
    <w:rsid w:val="00CF6695"/>
    <w:rsid w:val="00CF68A9"/>
    <w:rsid w:val="00CF68AF"/>
    <w:rsid w:val="00CF6C05"/>
    <w:rsid w:val="00CF6DFD"/>
    <w:rsid w:val="00CF6E8F"/>
    <w:rsid w:val="00CF7381"/>
    <w:rsid w:val="00CF7C8E"/>
    <w:rsid w:val="00D00431"/>
    <w:rsid w:val="00D0044D"/>
    <w:rsid w:val="00D00459"/>
    <w:rsid w:val="00D006FE"/>
    <w:rsid w:val="00D00CEF"/>
    <w:rsid w:val="00D00DBD"/>
    <w:rsid w:val="00D00E1E"/>
    <w:rsid w:val="00D01601"/>
    <w:rsid w:val="00D01A59"/>
    <w:rsid w:val="00D01AAB"/>
    <w:rsid w:val="00D020FB"/>
    <w:rsid w:val="00D02249"/>
    <w:rsid w:val="00D022EC"/>
    <w:rsid w:val="00D02E6D"/>
    <w:rsid w:val="00D0388F"/>
    <w:rsid w:val="00D039E8"/>
    <w:rsid w:val="00D03D5E"/>
    <w:rsid w:val="00D03E01"/>
    <w:rsid w:val="00D041E0"/>
    <w:rsid w:val="00D04306"/>
    <w:rsid w:val="00D048CA"/>
    <w:rsid w:val="00D049AB"/>
    <w:rsid w:val="00D05387"/>
    <w:rsid w:val="00D053E4"/>
    <w:rsid w:val="00D0551F"/>
    <w:rsid w:val="00D0569F"/>
    <w:rsid w:val="00D057FB"/>
    <w:rsid w:val="00D058CD"/>
    <w:rsid w:val="00D05CAA"/>
    <w:rsid w:val="00D05EF2"/>
    <w:rsid w:val="00D06154"/>
    <w:rsid w:val="00D06381"/>
    <w:rsid w:val="00D0646A"/>
    <w:rsid w:val="00D06C3D"/>
    <w:rsid w:val="00D06C5E"/>
    <w:rsid w:val="00D06FC0"/>
    <w:rsid w:val="00D072F5"/>
    <w:rsid w:val="00D07385"/>
    <w:rsid w:val="00D073D5"/>
    <w:rsid w:val="00D07574"/>
    <w:rsid w:val="00D07A9A"/>
    <w:rsid w:val="00D07BD7"/>
    <w:rsid w:val="00D1028D"/>
    <w:rsid w:val="00D104FD"/>
    <w:rsid w:val="00D10625"/>
    <w:rsid w:val="00D10CB0"/>
    <w:rsid w:val="00D11273"/>
    <w:rsid w:val="00D11376"/>
    <w:rsid w:val="00D118CE"/>
    <w:rsid w:val="00D11BF7"/>
    <w:rsid w:val="00D120B4"/>
    <w:rsid w:val="00D123AD"/>
    <w:rsid w:val="00D12C13"/>
    <w:rsid w:val="00D13541"/>
    <w:rsid w:val="00D135CC"/>
    <w:rsid w:val="00D1395F"/>
    <w:rsid w:val="00D14065"/>
    <w:rsid w:val="00D14CA1"/>
    <w:rsid w:val="00D156E1"/>
    <w:rsid w:val="00D15B46"/>
    <w:rsid w:val="00D15CAB"/>
    <w:rsid w:val="00D160AF"/>
    <w:rsid w:val="00D16B39"/>
    <w:rsid w:val="00D16B9D"/>
    <w:rsid w:val="00D171AD"/>
    <w:rsid w:val="00D17A03"/>
    <w:rsid w:val="00D17A96"/>
    <w:rsid w:val="00D17C24"/>
    <w:rsid w:val="00D202A7"/>
    <w:rsid w:val="00D20B17"/>
    <w:rsid w:val="00D20E51"/>
    <w:rsid w:val="00D2130B"/>
    <w:rsid w:val="00D220A6"/>
    <w:rsid w:val="00D22615"/>
    <w:rsid w:val="00D227C7"/>
    <w:rsid w:val="00D23169"/>
    <w:rsid w:val="00D231F7"/>
    <w:rsid w:val="00D23882"/>
    <w:rsid w:val="00D238F7"/>
    <w:rsid w:val="00D23C9B"/>
    <w:rsid w:val="00D2476F"/>
    <w:rsid w:val="00D24969"/>
    <w:rsid w:val="00D24C3F"/>
    <w:rsid w:val="00D24D47"/>
    <w:rsid w:val="00D24D65"/>
    <w:rsid w:val="00D25786"/>
    <w:rsid w:val="00D25C1F"/>
    <w:rsid w:val="00D25F7D"/>
    <w:rsid w:val="00D26447"/>
    <w:rsid w:val="00D26898"/>
    <w:rsid w:val="00D2689A"/>
    <w:rsid w:val="00D26D66"/>
    <w:rsid w:val="00D27361"/>
    <w:rsid w:val="00D273C7"/>
    <w:rsid w:val="00D279E1"/>
    <w:rsid w:val="00D279EA"/>
    <w:rsid w:val="00D30177"/>
    <w:rsid w:val="00D3017F"/>
    <w:rsid w:val="00D30598"/>
    <w:rsid w:val="00D30E90"/>
    <w:rsid w:val="00D30EBF"/>
    <w:rsid w:val="00D31213"/>
    <w:rsid w:val="00D3204F"/>
    <w:rsid w:val="00D32139"/>
    <w:rsid w:val="00D3284C"/>
    <w:rsid w:val="00D32883"/>
    <w:rsid w:val="00D329DB"/>
    <w:rsid w:val="00D333FA"/>
    <w:rsid w:val="00D34503"/>
    <w:rsid w:val="00D357AC"/>
    <w:rsid w:val="00D35C02"/>
    <w:rsid w:val="00D36996"/>
    <w:rsid w:val="00D3701C"/>
    <w:rsid w:val="00D370AF"/>
    <w:rsid w:val="00D370DA"/>
    <w:rsid w:val="00D372C8"/>
    <w:rsid w:val="00D37560"/>
    <w:rsid w:val="00D379CA"/>
    <w:rsid w:val="00D40190"/>
    <w:rsid w:val="00D407B8"/>
    <w:rsid w:val="00D40B31"/>
    <w:rsid w:val="00D40B94"/>
    <w:rsid w:val="00D41C4E"/>
    <w:rsid w:val="00D41E9D"/>
    <w:rsid w:val="00D41FA8"/>
    <w:rsid w:val="00D4241C"/>
    <w:rsid w:val="00D428AE"/>
    <w:rsid w:val="00D42B7D"/>
    <w:rsid w:val="00D42BF5"/>
    <w:rsid w:val="00D42D72"/>
    <w:rsid w:val="00D42E7E"/>
    <w:rsid w:val="00D43083"/>
    <w:rsid w:val="00D430C3"/>
    <w:rsid w:val="00D43F66"/>
    <w:rsid w:val="00D44355"/>
    <w:rsid w:val="00D445F8"/>
    <w:rsid w:val="00D4484B"/>
    <w:rsid w:val="00D44E30"/>
    <w:rsid w:val="00D45302"/>
    <w:rsid w:val="00D453F2"/>
    <w:rsid w:val="00D465BD"/>
    <w:rsid w:val="00D46844"/>
    <w:rsid w:val="00D4698D"/>
    <w:rsid w:val="00D46BF3"/>
    <w:rsid w:val="00D46ECF"/>
    <w:rsid w:val="00D47688"/>
    <w:rsid w:val="00D47DBC"/>
    <w:rsid w:val="00D50202"/>
    <w:rsid w:val="00D50A2B"/>
    <w:rsid w:val="00D50AD2"/>
    <w:rsid w:val="00D51107"/>
    <w:rsid w:val="00D512E0"/>
    <w:rsid w:val="00D513B7"/>
    <w:rsid w:val="00D516D9"/>
    <w:rsid w:val="00D51908"/>
    <w:rsid w:val="00D51F7E"/>
    <w:rsid w:val="00D521C4"/>
    <w:rsid w:val="00D52396"/>
    <w:rsid w:val="00D52780"/>
    <w:rsid w:val="00D528D3"/>
    <w:rsid w:val="00D533B6"/>
    <w:rsid w:val="00D5359A"/>
    <w:rsid w:val="00D5383A"/>
    <w:rsid w:val="00D5451A"/>
    <w:rsid w:val="00D545B8"/>
    <w:rsid w:val="00D54619"/>
    <w:rsid w:val="00D547ED"/>
    <w:rsid w:val="00D54896"/>
    <w:rsid w:val="00D54985"/>
    <w:rsid w:val="00D550CD"/>
    <w:rsid w:val="00D55179"/>
    <w:rsid w:val="00D5564B"/>
    <w:rsid w:val="00D559FC"/>
    <w:rsid w:val="00D563CB"/>
    <w:rsid w:val="00D56B3E"/>
    <w:rsid w:val="00D572DA"/>
    <w:rsid w:val="00D603C5"/>
    <w:rsid w:val="00D604D9"/>
    <w:rsid w:val="00D60E10"/>
    <w:rsid w:val="00D60F7A"/>
    <w:rsid w:val="00D61040"/>
    <w:rsid w:val="00D615C1"/>
    <w:rsid w:val="00D61D7B"/>
    <w:rsid w:val="00D61F13"/>
    <w:rsid w:val="00D61F77"/>
    <w:rsid w:val="00D626E4"/>
    <w:rsid w:val="00D62771"/>
    <w:rsid w:val="00D62CE6"/>
    <w:rsid w:val="00D6331F"/>
    <w:rsid w:val="00D634A7"/>
    <w:rsid w:val="00D63B35"/>
    <w:rsid w:val="00D63B84"/>
    <w:rsid w:val="00D63DEC"/>
    <w:rsid w:val="00D64685"/>
    <w:rsid w:val="00D646CC"/>
    <w:rsid w:val="00D648C5"/>
    <w:rsid w:val="00D64D4E"/>
    <w:rsid w:val="00D65144"/>
    <w:rsid w:val="00D6548E"/>
    <w:rsid w:val="00D656B3"/>
    <w:rsid w:val="00D65BEB"/>
    <w:rsid w:val="00D661A1"/>
    <w:rsid w:val="00D66B35"/>
    <w:rsid w:val="00D67757"/>
    <w:rsid w:val="00D67C01"/>
    <w:rsid w:val="00D67F8E"/>
    <w:rsid w:val="00D70F0C"/>
    <w:rsid w:val="00D711B7"/>
    <w:rsid w:val="00D7169A"/>
    <w:rsid w:val="00D73495"/>
    <w:rsid w:val="00D73918"/>
    <w:rsid w:val="00D73E0F"/>
    <w:rsid w:val="00D741FC"/>
    <w:rsid w:val="00D7442C"/>
    <w:rsid w:val="00D744E5"/>
    <w:rsid w:val="00D75F90"/>
    <w:rsid w:val="00D7621C"/>
    <w:rsid w:val="00D766DC"/>
    <w:rsid w:val="00D77210"/>
    <w:rsid w:val="00D7774B"/>
    <w:rsid w:val="00D7780C"/>
    <w:rsid w:val="00D7796A"/>
    <w:rsid w:val="00D77B06"/>
    <w:rsid w:val="00D77D61"/>
    <w:rsid w:val="00D80316"/>
    <w:rsid w:val="00D805F5"/>
    <w:rsid w:val="00D809F9"/>
    <w:rsid w:val="00D80B14"/>
    <w:rsid w:val="00D80D10"/>
    <w:rsid w:val="00D80F88"/>
    <w:rsid w:val="00D8115A"/>
    <w:rsid w:val="00D81161"/>
    <w:rsid w:val="00D8131C"/>
    <w:rsid w:val="00D81CD6"/>
    <w:rsid w:val="00D81D84"/>
    <w:rsid w:val="00D821AB"/>
    <w:rsid w:val="00D825D6"/>
    <w:rsid w:val="00D828FC"/>
    <w:rsid w:val="00D82930"/>
    <w:rsid w:val="00D839ED"/>
    <w:rsid w:val="00D83C76"/>
    <w:rsid w:val="00D84599"/>
    <w:rsid w:val="00D846BA"/>
    <w:rsid w:val="00D84CD2"/>
    <w:rsid w:val="00D84D38"/>
    <w:rsid w:val="00D8511B"/>
    <w:rsid w:val="00D85BDE"/>
    <w:rsid w:val="00D86811"/>
    <w:rsid w:val="00D8686F"/>
    <w:rsid w:val="00D8753C"/>
    <w:rsid w:val="00D8789C"/>
    <w:rsid w:val="00D87A49"/>
    <w:rsid w:val="00D87CBD"/>
    <w:rsid w:val="00D9012C"/>
    <w:rsid w:val="00D902C0"/>
    <w:rsid w:val="00D90EFE"/>
    <w:rsid w:val="00D914AE"/>
    <w:rsid w:val="00D93012"/>
    <w:rsid w:val="00D93164"/>
    <w:rsid w:val="00D93759"/>
    <w:rsid w:val="00D93B6C"/>
    <w:rsid w:val="00D93EB8"/>
    <w:rsid w:val="00D9410D"/>
    <w:rsid w:val="00D946E4"/>
    <w:rsid w:val="00D94ACF"/>
    <w:rsid w:val="00D94EA0"/>
    <w:rsid w:val="00D95747"/>
    <w:rsid w:val="00D964CE"/>
    <w:rsid w:val="00D96ED3"/>
    <w:rsid w:val="00D9736F"/>
    <w:rsid w:val="00D97437"/>
    <w:rsid w:val="00D976FA"/>
    <w:rsid w:val="00D97B1F"/>
    <w:rsid w:val="00DA07EB"/>
    <w:rsid w:val="00DA0CFC"/>
    <w:rsid w:val="00DA180F"/>
    <w:rsid w:val="00DA18EC"/>
    <w:rsid w:val="00DA2052"/>
    <w:rsid w:val="00DA2456"/>
    <w:rsid w:val="00DA2519"/>
    <w:rsid w:val="00DA2849"/>
    <w:rsid w:val="00DA2D2B"/>
    <w:rsid w:val="00DA2F9D"/>
    <w:rsid w:val="00DA3461"/>
    <w:rsid w:val="00DA3995"/>
    <w:rsid w:val="00DA3C4E"/>
    <w:rsid w:val="00DA3EAE"/>
    <w:rsid w:val="00DA495A"/>
    <w:rsid w:val="00DA49E3"/>
    <w:rsid w:val="00DA50CD"/>
    <w:rsid w:val="00DA50F0"/>
    <w:rsid w:val="00DA535C"/>
    <w:rsid w:val="00DA5820"/>
    <w:rsid w:val="00DA5BEA"/>
    <w:rsid w:val="00DA5D97"/>
    <w:rsid w:val="00DA65B3"/>
    <w:rsid w:val="00DA6982"/>
    <w:rsid w:val="00DA72A8"/>
    <w:rsid w:val="00DA776C"/>
    <w:rsid w:val="00DA79A6"/>
    <w:rsid w:val="00DA7F0B"/>
    <w:rsid w:val="00DA7F21"/>
    <w:rsid w:val="00DB11D7"/>
    <w:rsid w:val="00DB1284"/>
    <w:rsid w:val="00DB1391"/>
    <w:rsid w:val="00DB17D2"/>
    <w:rsid w:val="00DB1A57"/>
    <w:rsid w:val="00DB1A96"/>
    <w:rsid w:val="00DB1F21"/>
    <w:rsid w:val="00DB2009"/>
    <w:rsid w:val="00DB23EA"/>
    <w:rsid w:val="00DB25E8"/>
    <w:rsid w:val="00DB2B91"/>
    <w:rsid w:val="00DB31AC"/>
    <w:rsid w:val="00DB3255"/>
    <w:rsid w:val="00DB3413"/>
    <w:rsid w:val="00DB38AE"/>
    <w:rsid w:val="00DB38CA"/>
    <w:rsid w:val="00DB3B1D"/>
    <w:rsid w:val="00DB3B6D"/>
    <w:rsid w:val="00DB3ECF"/>
    <w:rsid w:val="00DB42FF"/>
    <w:rsid w:val="00DB4304"/>
    <w:rsid w:val="00DB4341"/>
    <w:rsid w:val="00DB4F66"/>
    <w:rsid w:val="00DB611B"/>
    <w:rsid w:val="00DB6457"/>
    <w:rsid w:val="00DB660F"/>
    <w:rsid w:val="00DB6873"/>
    <w:rsid w:val="00DB6924"/>
    <w:rsid w:val="00DB6BD8"/>
    <w:rsid w:val="00DB6C8F"/>
    <w:rsid w:val="00DB6F09"/>
    <w:rsid w:val="00DB7C45"/>
    <w:rsid w:val="00DB7CEE"/>
    <w:rsid w:val="00DB7DC1"/>
    <w:rsid w:val="00DC036F"/>
    <w:rsid w:val="00DC0388"/>
    <w:rsid w:val="00DC0685"/>
    <w:rsid w:val="00DC1208"/>
    <w:rsid w:val="00DC2172"/>
    <w:rsid w:val="00DC24E3"/>
    <w:rsid w:val="00DC26FA"/>
    <w:rsid w:val="00DC28A7"/>
    <w:rsid w:val="00DC2C18"/>
    <w:rsid w:val="00DC2DCA"/>
    <w:rsid w:val="00DC343E"/>
    <w:rsid w:val="00DC370A"/>
    <w:rsid w:val="00DC3B25"/>
    <w:rsid w:val="00DC3E06"/>
    <w:rsid w:val="00DC4446"/>
    <w:rsid w:val="00DC48DE"/>
    <w:rsid w:val="00DC4E95"/>
    <w:rsid w:val="00DC52A3"/>
    <w:rsid w:val="00DC55A5"/>
    <w:rsid w:val="00DC569E"/>
    <w:rsid w:val="00DC5EF4"/>
    <w:rsid w:val="00DC72E5"/>
    <w:rsid w:val="00DC72F3"/>
    <w:rsid w:val="00DC75EB"/>
    <w:rsid w:val="00DC7777"/>
    <w:rsid w:val="00DD01E2"/>
    <w:rsid w:val="00DD02F6"/>
    <w:rsid w:val="00DD1E38"/>
    <w:rsid w:val="00DD2573"/>
    <w:rsid w:val="00DD2832"/>
    <w:rsid w:val="00DD2CD6"/>
    <w:rsid w:val="00DD3374"/>
    <w:rsid w:val="00DD37E7"/>
    <w:rsid w:val="00DD3F25"/>
    <w:rsid w:val="00DD3F67"/>
    <w:rsid w:val="00DD476E"/>
    <w:rsid w:val="00DD548E"/>
    <w:rsid w:val="00DD55BA"/>
    <w:rsid w:val="00DD56EF"/>
    <w:rsid w:val="00DD5EA7"/>
    <w:rsid w:val="00DD6837"/>
    <w:rsid w:val="00DD686D"/>
    <w:rsid w:val="00DD68F5"/>
    <w:rsid w:val="00DD6950"/>
    <w:rsid w:val="00DD6BFE"/>
    <w:rsid w:val="00DD73F5"/>
    <w:rsid w:val="00DD750F"/>
    <w:rsid w:val="00DD77CC"/>
    <w:rsid w:val="00DD7D36"/>
    <w:rsid w:val="00DD7DE9"/>
    <w:rsid w:val="00DD7FDF"/>
    <w:rsid w:val="00DE035E"/>
    <w:rsid w:val="00DE06C7"/>
    <w:rsid w:val="00DE08D8"/>
    <w:rsid w:val="00DE0D57"/>
    <w:rsid w:val="00DE0DC2"/>
    <w:rsid w:val="00DE0E4C"/>
    <w:rsid w:val="00DE1274"/>
    <w:rsid w:val="00DE14DC"/>
    <w:rsid w:val="00DE178B"/>
    <w:rsid w:val="00DE1B84"/>
    <w:rsid w:val="00DE1DB9"/>
    <w:rsid w:val="00DE1EE6"/>
    <w:rsid w:val="00DE21B0"/>
    <w:rsid w:val="00DE2628"/>
    <w:rsid w:val="00DE45EA"/>
    <w:rsid w:val="00DE47BC"/>
    <w:rsid w:val="00DE485E"/>
    <w:rsid w:val="00DE49AB"/>
    <w:rsid w:val="00DE55E5"/>
    <w:rsid w:val="00DE6522"/>
    <w:rsid w:val="00DE6F8B"/>
    <w:rsid w:val="00DE77D6"/>
    <w:rsid w:val="00DE7C65"/>
    <w:rsid w:val="00DE7DA9"/>
    <w:rsid w:val="00DE7FBE"/>
    <w:rsid w:val="00DF06C2"/>
    <w:rsid w:val="00DF0E23"/>
    <w:rsid w:val="00DF188B"/>
    <w:rsid w:val="00DF2577"/>
    <w:rsid w:val="00DF260A"/>
    <w:rsid w:val="00DF2854"/>
    <w:rsid w:val="00DF2A9A"/>
    <w:rsid w:val="00DF32AD"/>
    <w:rsid w:val="00DF3598"/>
    <w:rsid w:val="00DF3E72"/>
    <w:rsid w:val="00DF40BF"/>
    <w:rsid w:val="00DF44D9"/>
    <w:rsid w:val="00DF4505"/>
    <w:rsid w:val="00DF47FA"/>
    <w:rsid w:val="00DF4A78"/>
    <w:rsid w:val="00DF4AC3"/>
    <w:rsid w:val="00DF4B13"/>
    <w:rsid w:val="00DF505F"/>
    <w:rsid w:val="00DF5068"/>
    <w:rsid w:val="00DF5153"/>
    <w:rsid w:val="00DF5A1F"/>
    <w:rsid w:val="00DF6727"/>
    <w:rsid w:val="00DF6E5E"/>
    <w:rsid w:val="00DF70BD"/>
    <w:rsid w:val="00DF7D8E"/>
    <w:rsid w:val="00DF7ED4"/>
    <w:rsid w:val="00E0007D"/>
    <w:rsid w:val="00E0009D"/>
    <w:rsid w:val="00E00966"/>
    <w:rsid w:val="00E009E9"/>
    <w:rsid w:val="00E00DFA"/>
    <w:rsid w:val="00E017E7"/>
    <w:rsid w:val="00E01B6F"/>
    <w:rsid w:val="00E01E27"/>
    <w:rsid w:val="00E01F09"/>
    <w:rsid w:val="00E025AF"/>
    <w:rsid w:val="00E026F9"/>
    <w:rsid w:val="00E0279A"/>
    <w:rsid w:val="00E02EF9"/>
    <w:rsid w:val="00E0330C"/>
    <w:rsid w:val="00E0331C"/>
    <w:rsid w:val="00E034C9"/>
    <w:rsid w:val="00E039D1"/>
    <w:rsid w:val="00E03DA4"/>
    <w:rsid w:val="00E042FF"/>
    <w:rsid w:val="00E04EB5"/>
    <w:rsid w:val="00E04F74"/>
    <w:rsid w:val="00E05034"/>
    <w:rsid w:val="00E0528F"/>
    <w:rsid w:val="00E0530C"/>
    <w:rsid w:val="00E056F1"/>
    <w:rsid w:val="00E062DE"/>
    <w:rsid w:val="00E06849"/>
    <w:rsid w:val="00E068F2"/>
    <w:rsid w:val="00E06A67"/>
    <w:rsid w:val="00E06CEC"/>
    <w:rsid w:val="00E06D12"/>
    <w:rsid w:val="00E071D3"/>
    <w:rsid w:val="00E07975"/>
    <w:rsid w:val="00E10692"/>
    <w:rsid w:val="00E1127E"/>
    <w:rsid w:val="00E1221D"/>
    <w:rsid w:val="00E122C0"/>
    <w:rsid w:val="00E127D9"/>
    <w:rsid w:val="00E128AB"/>
    <w:rsid w:val="00E129A4"/>
    <w:rsid w:val="00E12C5D"/>
    <w:rsid w:val="00E12F1A"/>
    <w:rsid w:val="00E13512"/>
    <w:rsid w:val="00E138CC"/>
    <w:rsid w:val="00E13BBD"/>
    <w:rsid w:val="00E13CC7"/>
    <w:rsid w:val="00E13D54"/>
    <w:rsid w:val="00E14197"/>
    <w:rsid w:val="00E144D5"/>
    <w:rsid w:val="00E1476F"/>
    <w:rsid w:val="00E1498D"/>
    <w:rsid w:val="00E14D06"/>
    <w:rsid w:val="00E15D69"/>
    <w:rsid w:val="00E15D91"/>
    <w:rsid w:val="00E160A1"/>
    <w:rsid w:val="00E164A9"/>
    <w:rsid w:val="00E167C5"/>
    <w:rsid w:val="00E1683A"/>
    <w:rsid w:val="00E16904"/>
    <w:rsid w:val="00E16CDB"/>
    <w:rsid w:val="00E17544"/>
    <w:rsid w:val="00E17917"/>
    <w:rsid w:val="00E17970"/>
    <w:rsid w:val="00E17D1D"/>
    <w:rsid w:val="00E206C6"/>
    <w:rsid w:val="00E2093A"/>
    <w:rsid w:val="00E20A1C"/>
    <w:rsid w:val="00E20A58"/>
    <w:rsid w:val="00E214E9"/>
    <w:rsid w:val="00E21748"/>
    <w:rsid w:val="00E21EEB"/>
    <w:rsid w:val="00E21FA8"/>
    <w:rsid w:val="00E2250D"/>
    <w:rsid w:val="00E22982"/>
    <w:rsid w:val="00E235DA"/>
    <w:rsid w:val="00E2382E"/>
    <w:rsid w:val="00E23A14"/>
    <w:rsid w:val="00E24559"/>
    <w:rsid w:val="00E245FE"/>
    <w:rsid w:val="00E246C3"/>
    <w:rsid w:val="00E246D0"/>
    <w:rsid w:val="00E24BE6"/>
    <w:rsid w:val="00E24D97"/>
    <w:rsid w:val="00E25308"/>
    <w:rsid w:val="00E25A27"/>
    <w:rsid w:val="00E25DC7"/>
    <w:rsid w:val="00E25E25"/>
    <w:rsid w:val="00E26A3B"/>
    <w:rsid w:val="00E26B84"/>
    <w:rsid w:val="00E26D5C"/>
    <w:rsid w:val="00E26DBC"/>
    <w:rsid w:val="00E2704F"/>
    <w:rsid w:val="00E272D2"/>
    <w:rsid w:val="00E277C7"/>
    <w:rsid w:val="00E27A6D"/>
    <w:rsid w:val="00E27B57"/>
    <w:rsid w:val="00E30094"/>
    <w:rsid w:val="00E3020B"/>
    <w:rsid w:val="00E304C6"/>
    <w:rsid w:val="00E30758"/>
    <w:rsid w:val="00E30960"/>
    <w:rsid w:val="00E30B4B"/>
    <w:rsid w:val="00E30B79"/>
    <w:rsid w:val="00E30CF4"/>
    <w:rsid w:val="00E30F60"/>
    <w:rsid w:val="00E31210"/>
    <w:rsid w:val="00E31D64"/>
    <w:rsid w:val="00E31D86"/>
    <w:rsid w:val="00E322A1"/>
    <w:rsid w:val="00E33A7E"/>
    <w:rsid w:val="00E34279"/>
    <w:rsid w:val="00E3438F"/>
    <w:rsid w:val="00E34AF4"/>
    <w:rsid w:val="00E34C2A"/>
    <w:rsid w:val="00E34CA3"/>
    <w:rsid w:val="00E34E3E"/>
    <w:rsid w:val="00E35470"/>
    <w:rsid w:val="00E359A5"/>
    <w:rsid w:val="00E35C75"/>
    <w:rsid w:val="00E35EFD"/>
    <w:rsid w:val="00E3624A"/>
    <w:rsid w:val="00E364D4"/>
    <w:rsid w:val="00E36F01"/>
    <w:rsid w:val="00E37122"/>
    <w:rsid w:val="00E37D73"/>
    <w:rsid w:val="00E406E7"/>
    <w:rsid w:val="00E40BE1"/>
    <w:rsid w:val="00E40C3A"/>
    <w:rsid w:val="00E40D62"/>
    <w:rsid w:val="00E41377"/>
    <w:rsid w:val="00E4169C"/>
    <w:rsid w:val="00E4179A"/>
    <w:rsid w:val="00E41C23"/>
    <w:rsid w:val="00E41D11"/>
    <w:rsid w:val="00E41E38"/>
    <w:rsid w:val="00E41F95"/>
    <w:rsid w:val="00E42027"/>
    <w:rsid w:val="00E42075"/>
    <w:rsid w:val="00E42120"/>
    <w:rsid w:val="00E4256C"/>
    <w:rsid w:val="00E42E05"/>
    <w:rsid w:val="00E4326A"/>
    <w:rsid w:val="00E432EF"/>
    <w:rsid w:val="00E4342D"/>
    <w:rsid w:val="00E435E0"/>
    <w:rsid w:val="00E436CD"/>
    <w:rsid w:val="00E43EB1"/>
    <w:rsid w:val="00E44141"/>
    <w:rsid w:val="00E44837"/>
    <w:rsid w:val="00E44A9F"/>
    <w:rsid w:val="00E45232"/>
    <w:rsid w:val="00E45552"/>
    <w:rsid w:val="00E45A95"/>
    <w:rsid w:val="00E46086"/>
    <w:rsid w:val="00E46137"/>
    <w:rsid w:val="00E46697"/>
    <w:rsid w:val="00E46766"/>
    <w:rsid w:val="00E4685A"/>
    <w:rsid w:val="00E46993"/>
    <w:rsid w:val="00E46C98"/>
    <w:rsid w:val="00E47185"/>
    <w:rsid w:val="00E47299"/>
    <w:rsid w:val="00E4759D"/>
    <w:rsid w:val="00E4764D"/>
    <w:rsid w:val="00E50E50"/>
    <w:rsid w:val="00E514C3"/>
    <w:rsid w:val="00E514E8"/>
    <w:rsid w:val="00E51FF0"/>
    <w:rsid w:val="00E52BEC"/>
    <w:rsid w:val="00E52C59"/>
    <w:rsid w:val="00E52D85"/>
    <w:rsid w:val="00E5377F"/>
    <w:rsid w:val="00E53A21"/>
    <w:rsid w:val="00E5439A"/>
    <w:rsid w:val="00E54496"/>
    <w:rsid w:val="00E54716"/>
    <w:rsid w:val="00E54F1C"/>
    <w:rsid w:val="00E54F2B"/>
    <w:rsid w:val="00E54F6D"/>
    <w:rsid w:val="00E5548B"/>
    <w:rsid w:val="00E557CB"/>
    <w:rsid w:val="00E55B8F"/>
    <w:rsid w:val="00E55C0C"/>
    <w:rsid w:val="00E562D1"/>
    <w:rsid w:val="00E56310"/>
    <w:rsid w:val="00E56365"/>
    <w:rsid w:val="00E5698F"/>
    <w:rsid w:val="00E56AAE"/>
    <w:rsid w:val="00E571CA"/>
    <w:rsid w:val="00E578FA"/>
    <w:rsid w:val="00E579F6"/>
    <w:rsid w:val="00E57D43"/>
    <w:rsid w:val="00E60307"/>
    <w:rsid w:val="00E60601"/>
    <w:rsid w:val="00E60A40"/>
    <w:rsid w:val="00E60A9C"/>
    <w:rsid w:val="00E60BCF"/>
    <w:rsid w:val="00E60EF9"/>
    <w:rsid w:val="00E6101B"/>
    <w:rsid w:val="00E61766"/>
    <w:rsid w:val="00E62011"/>
    <w:rsid w:val="00E622AE"/>
    <w:rsid w:val="00E62540"/>
    <w:rsid w:val="00E62593"/>
    <w:rsid w:val="00E62635"/>
    <w:rsid w:val="00E62D70"/>
    <w:rsid w:val="00E638A1"/>
    <w:rsid w:val="00E63951"/>
    <w:rsid w:val="00E63996"/>
    <w:rsid w:val="00E63F7A"/>
    <w:rsid w:val="00E64EF0"/>
    <w:rsid w:val="00E65016"/>
    <w:rsid w:val="00E65722"/>
    <w:rsid w:val="00E65A1F"/>
    <w:rsid w:val="00E666FC"/>
    <w:rsid w:val="00E66940"/>
    <w:rsid w:val="00E66C77"/>
    <w:rsid w:val="00E67113"/>
    <w:rsid w:val="00E67186"/>
    <w:rsid w:val="00E67EB5"/>
    <w:rsid w:val="00E70508"/>
    <w:rsid w:val="00E70892"/>
    <w:rsid w:val="00E71697"/>
    <w:rsid w:val="00E71C87"/>
    <w:rsid w:val="00E71DAD"/>
    <w:rsid w:val="00E71F2A"/>
    <w:rsid w:val="00E72822"/>
    <w:rsid w:val="00E72D4C"/>
    <w:rsid w:val="00E72E52"/>
    <w:rsid w:val="00E72F1E"/>
    <w:rsid w:val="00E72F29"/>
    <w:rsid w:val="00E73C1B"/>
    <w:rsid w:val="00E73C9B"/>
    <w:rsid w:val="00E74071"/>
    <w:rsid w:val="00E7501D"/>
    <w:rsid w:val="00E75381"/>
    <w:rsid w:val="00E75615"/>
    <w:rsid w:val="00E7573E"/>
    <w:rsid w:val="00E757AB"/>
    <w:rsid w:val="00E75C4F"/>
    <w:rsid w:val="00E75D41"/>
    <w:rsid w:val="00E762E3"/>
    <w:rsid w:val="00E7725B"/>
    <w:rsid w:val="00E772D6"/>
    <w:rsid w:val="00E774F8"/>
    <w:rsid w:val="00E77811"/>
    <w:rsid w:val="00E77FBB"/>
    <w:rsid w:val="00E8008A"/>
    <w:rsid w:val="00E80566"/>
    <w:rsid w:val="00E80DF4"/>
    <w:rsid w:val="00E81060"/>
    <w:rsid w:val="00E8147F"/>
    <w:rsid w:val="00E818BF"/>
    <w:rsid w:val="00E818CE"/>
    <w:rsid w:val="00E82875"/>
    <w:rsid w:val="00E82C6F"/>
    <w:rsid w:val="00E83492"/>
    <w:rsid w:val="00E837C0"/>
    <w:rsid w:val="00E8464D"/>
    <w:rsid w:val="00E84F16"/>
    <w:rsid w:val="00E8519B"/>
    <w:rsid w:val="00E85281"/>
    <w:rsid w:val="00E85A88"/>
    <w:rsid w:val="00E85EB6"/>
    <w:rsid w:val="00E86317"/>
    <w:rsid w:val="00E876B2"/>
    <w:rsid w:val="00E90340"/>
    <w:rsid w:val="00E90551"/>
    <w:rsid w:val="00E9094B"/>
    <w:rsid w:val="00E90CE0"/>
    <w:rsid w:val="00E90FAC"/>
    <w:rsid w:val="00E9117D"/>
    <w:rsid w:val="00E913BF"/>
    <w:rsid w:val="00E91D4D"/>
    <w:rsid w:val="00E91F1C"/>
    <w:rsid w:val="00E92236"/>
    <w:rsid w:val="00E929E7"/>
    <w:rsid w:val="00E92B3F"/>
    <w:rsid w:val="00E92C81"/>
    <w:rsid w:val="00E930CA"/>
    <w:rsid w:val="00E933C5"/>
    <w:rsid w:val="00E93896"/>
    <w:rsid w:val="00E93F15"/>
    <w:rsid w:val="00E94461"/>
    <w:rsid w:val="00E9482E"/>
    <w:rsid w:val="00E94A5E"/>
    <w:rsid w:val="00E94CE9"/>
    <w:rsid w:val="00E94D3D"/>
    <w:rsid w:val="00E956FF"/>
    <w:rsid w:val="00E95AC3"/>
    <w:rsid w:val="00E95D52"/>
    <w:rsid w:val="00E96334"/>
    <w:rsid w:val="00E96537"/>
    <w:rsid w:val="00E9690E"/>
    <w:rsid w:val="00E97F96"/>
    <w:rsid w:val="00EA03F6"/>
    <w:rsid w:val="00EA0BD4"/>
    <w:rsid w:val="00EA0E7E"/>
    <w:rsid w:val="00EA1533"/>
    <w:rsid w:val="00EA1632"/>
    <w:rsid w:val="00EA1974"/>
    <w:rsid w:val="00EA1B24"/>
    <w:rsid w:val="00EA1E6F"/>
    <w:rsid w:val="00EA3051"/>
    <w:rsid w:val="00EA3881"/>
    <w:rsid w:val="00EA3B2E"/>
    <w:rsid w:val="00EA3B3B"/>
    <w:rsid w:val="00EA3D83"/>
    <w:rsid w:val="00EA3D97"/>
    <w:rsid w:val="00EA410E"/>
    <w:rsid w:val="00EA42DC"/>
    <w:rsid w:val="00EA508B"/>
    <w:rsid w:val="00EA5683"/>
    <w:rsid w:val="00EA5E73"/>
    <w:rsid w:val="00EA5EC1"/>
    <w:rsid w:val="00EA5F6F"/>
    <w:rsid w:val="00EA6075"/>
    <w:rsid w:val="00EA6436"/>
    <w:rsid w:val="00EA68CA"/>
    <w:rsid w:val="00EA6CC6"/>
    <w:rsid w:val="00EA71F4"/>
    <w:rsid w:val="00EA7526"/>
    <w:rsid w:val="00EA7641"/>
    <w:rsid w:val="00EA789A"/>
    <w:rsid w:val="00EB0930"/>
    <w:rsid w:val="00EB0B72"/>
    <w:rsid w:val="00EB143C"/>
    <w:rsid w:val="00EB176C"/>
    <w:rsid w:val="00EB1EB4"/>
    <w:rsid w:val="00EB21D2"/>
    <w:rsid w:val="00EB2566"/>
    <w:rsid w:val="00EB256E"/>
    <w:rsid w:val="00EB281B"/>
    <w:rsid w:val="00EB2A1C"/>
    <w:rsid w:val="00EB2C6E"/>
    <w:rsid w:val="00EB2DF6"/>
    <w:rsid w:val="00EB2E41"/>
    <w:rsid w:val="00EB3596"/>
    <w:rsid w:val="00EB37F5"/>
    <w:rsid w:val="00EB4884"/>
    <w:rsid w:val="00EB4D2B"/>
    <w:rsid w:val="00EB4F1F"/>
    <w:rsid w:val="00EB4F79"/>
    <w:rsid w:val="00EB5552"/>
    <w:rsid w:val="00EB66E6"/>
    <w:rsid w:val="00EB684D"/>
    <w:rsid w:val="00EB7325"/>
    <w:rsid w:val="00EB7346"/>
    <w:rsid w:val="00EB7928"/>
    <w:rsid w:val="00EB7C8C"/>
    <w:rsid w:val="00EB7D79"/>
    <w:rsid w:val="00EB7E69"/>
    <w:rsid w:val="00EB7F38"/>
    <w:rsid w:val="00EC069A"/>
    <w:rsid w:val="00EC06AA"/>
    <w:rsid w:val="00EC0720"/>
    <w:rsid w:val="00EC1173"/>
    <w:rsid w:val="00EC11B6"/>
    <w:rsid w:val="00EC11CB"/>
    <w:rsid w:val="00EC1427"/>
    <w:rsid w:val="00EC1D98"/>
    <w:rsid w:val="00EC1EB3"/>
    <w:rsid w:val="00EC2118"/>
    <w:rsid w:val="00EC2939"/>
    <w:rsid w:val="00EC2F36"/>
    <w:rsid w:val="00EC3105"/>
    <w:rsid w:val="00EC315F"/>
    <w:rsid w:val="00EC323C"/>
    <w:rsid w:val="00EC404C"/>
    <w:rsid w:val="00EC40F9"/>
    <w:rsid w:val="00EC4B14"/>
    <w:rsid w:val="00EC521B"/>
    <w:rsid w:val="00EC5229"/>
    <w:rsid w:val="00EC54F3"/>
    <w:rsid w:val="00EC5711"/>
    <w:rsid w:val="00EC5C99"/>
    <w:rsid w:val="00EC5C9F"/>
    <w:rsid w:val="00EC6312"/>
    <w:rsid w:val="00EC6805"/>
    <w:rsid w:val="00EC6A22"/>
    <w:rsid w:val="00EC6B1F"/>
    <w:rsid w:val="00EC6C01"/>
    <w:rsid w:val="00EC6DF1"/>
    <w:rsid w:val="00EC7099"/>
    <w:rsid w:val="00EC7547"/>
    <w:rsid w:val="00EC7ACB"/>
    <w:rsid w:val="00ED0014"/>
    <w:rsid w:val="00ED022F"/>
    <w:rsid w:val="00ED11CE"/>
    <w:rsid w:val="00ED13B2"/>
    <w:rsid w:val="00ED1C41"/>
    <w:rsid w:val="00ED2894"/>
    <w:rsid w:val="00ED2B45"/>
    <w:rsid w:val="00ED2E35"/>
    <w:rsid w:val="00ED3182"/>
    <w:rsid w:val="00ED3E9D"/>
    <w:rsid w:val="00ED3EE8"/>
    <w:rsid w:val="00ED476D"/>
    <w:rsid w:val="00ED50A6"/>
    <w:rsid w:val="00ED5109"/>
    <w:rsid w:val="00ED52C0"/>
    <w:rsid w:val="00ED52D0"/>
    <w:rsid w:val="00ED57B6"/>
    <w:rsid w:val="00ED5ADD"/>
    <w:rsid w:val="00ED5CEC"/>
    <w:rsid w:val="00ED60F6"/>
    <w:rsid w:val="00ED6137"/>
    <w:rsid w:val="00ED61E7"/>
    <w:rsid w:val="00ED62CF"/>
    <w:rsid w:val="00ED6D63"/>
    <w:rsid w:val="00ED6D8B"/>
    <w:rsid w:val="00ED6DE3"/>
    <w:rsid w:val="00ED700E"/>
    <w:rsid w:val="00ED704C"/>
    <w:rsid w:val="00ED70B2"/>
    <w:rsid w:val="00ED754D"/>
    <w:rsid w:val="00ED76F9"/>
    <w:rsid w:val="00ED7DCB"/>
    <w:rsid w:val="00EE0029"/>
    <w:rsid w:val="00EE03E1"/>
    <w:rsid w:val="00EE09AC"/>
    <w:rsid w:val="00EE0AF4"/>
    <w:rsid w:val="00EE0E23"/>
    <w:rsid w:val="00EE20D0"/>
    <w:rsid w:val="00EE260E"/>
    <w:rsid w:val="00EE2949"/>
    <w:rsid w:val="00EE3505"/>
    <w:rsid w:val="00EE365B"/>
    <w:rsid w:val="00EE3678"/>
    <w:rsid w:val="00EE3EA2"/>
    <w:rsid w:val="00EE3F24"/>
    <w:rsid w:val="00EE435F"/>
    <w:rsid w:val="00EE4556"/>
    <w:rsid w:val="00EE4A6F"/>
    <w:rsid w:val="00EE4E68"/>
    <w:rsid w:val="00EE5AA0"/>
    <w:rsid w:val="00EE5C00"/>
    <w:rsid w:val="00EE61F7"/>
    <w:rsid w:val="00EE669F"/>
    <w:rsid w:val="00EE67A7"/>
    <w:rsid w:val="00EE6866"/>
    <w:rsid w:val="00EE6CE1"/>
    <w:rsid w:val="00EE7071"/>
    <w:rsid w:val="00EE712B"/>
    <w:rsid w:val="00EE71EB"/>
    <w:rsid w:val="00EE78E3"/>
    <w:rsid w:val="00EE7C88"/>
    <w:rsid w:val="00EF0B96"/>
    <w:rsid w:val="00EF0BA7"/>
    <w:rsid w:val="00EF0CAA"/>
    <w:rsid w:val="00EF1033"/>
    <w:rsid w:val="00EF1442"/>
    <w:rsid w:val="00EF146F"/>
    <w:rsid w:val="00EF165A"/>
    <w:rsid w:val="00EF17AA"/>
    <w:rsid w:val="00EF1E78"/>
    <w:rsid w:val="00EF2390"/>
    <w:rsid w:val="00EF27DD"/>
    <w:rsid w:val="00EF2F6F"/>
    <w:rsid w:val="00EF3048"/>
    <w:rsid w:val="00EF30F0"/>
    <w:rsid w:val="00EF3814"/>
    <w:rsid w:val="00EF399B"/>
    <w:rsid w:val="00EF450E"/>
    <w:rsid w:val="00EF45F6"/>
    <w:rsid w:val="00EF47EE"/>
    <w:rsid w:val="00EF4EED"/>
    <w:rsid w:val="00EF4FF8"/>
    <w:rsid w:val="00EF5BAB"/>
    <w:rsid w:val="00EF5E49"/>
    <w:rsid w:val="00EF62D6"/>
    <w:rsid w:val="00EF652F"/>
    <w:rsid w:val="00EF6815"/>
    <w:rsid w:val="00EF686A"/>
    <w:rsid w:val="00EF6DAD"/>
    <w:rsid w:val="00EF6F76"/>
    <w:rsid w:val="00F00160"/>
    <w:rsid w:val="00F00381"/>
    <w:rsid w:val="00F00792"/>
    <w:rsid w:val="00F01F1A"/>
    <w:rsid w:val="00F022F8"/>
    <w:rsid w:val="00F02324"/>
    <w:rsid w:val="00F02D1F"/>
    <w:rsid w:val="00F03072"/>
    <w:rsid w:val="00F030DE"/>
    <w:rsid w:val="00F038B8"/>
    <w:rsid w:val="00F039C4"/>
    <w:rsid w:val="00F03DD5"/>
    <w:rsid w:val="00F03ED3"/>
    <w:rsid w:val="00F052A2"/>
    <w:rsid w:val="00F058E6"/>
    <w:rsid w:val="00F064C6"/>
    <w:rsid w:val="00F069E5"/>
    <w:rsid w:val="00F073C3"/>
    <w:rsid w:val="00F07B77"/>
    <w:rsid w:val="00F07C4F"/>
    <w:rsid w:val="00F07C65"/>
    <w:rsid w:val="00F07C70"/>
    <w:rsid w:val="00F07D89"/>
    <w:rsid w:val="00F101A5"/>
    <w:rsid w:val="00F10531"/>
    <w:rsid w:val="00F1053D"/>
    <w:rsid w:val="00F10805"/>
    <w:rsid w:val="00F108DB"/>
    <w:rsid w:val="00F10B36"/>
    <w:rsid w:val="00F10D56"/>
    <w:rsid w:val="00F10E97"/>
    <w:rsid w:val="00F1102A"/>
    <w:rsid w:val="00F1103A"/>
    <w:rsid w:val="00F112AE"/>
    <w:rsid w:val="00F114BF"/>
    <w:rsid w:val="00F115AB"/>
    <w:rsid w:val="00F1225F"/>
    <w:rsid w:val="00F12817"/>
    <w:rsid w:val="00F12A4D"/>
    <w:rsid w:val="00F12C29"/>
    <w:rsid w:val="00F12D52"/>
    <w:rsid w:val="00F12FDB"/>
    <w:rsid w:val="00F1324A"/>
    <w:rsid w:val="00F13418"/>
    <w:rsid w:val="00F140C8"/>
    <w:rsid w:val="00F14109"/>
    <w:rsid w:val="00F14482"/>
    <w:rsid w:val="00F14515"/>
    <w:rsid w:val="00F145CF"/>
    <w:rsid w:val="00F148C6"/>
    <w:rsid w:val="00F14D09"/>
    <w:rsid w:val="00F156B5"/>
    <w:rsid w:val="00F15BA3"/>
    <w:rsid w:val="00F15E8B"/>
    <w:rsid w:val="00F15EA2"/>
    <w:rsid w:val="00F15EF3"/>
    <w:rsid w:val="00F165BC"/>
    <w:rsid w:val="00F1687A"/>
    <w:rsid w:val="00F16CC0"/>
    <w:rsid w:val="00F16F88"/>
    <w:rsid w:val="00F16FAE"/>
    <w:rsid w:val="00F17253"/>
    <w:rsid w:val="00F17319"/>
    <w:rsid w:val="00F2004F"/>
    <w:rsid w:val="00F2027D"/>
    <w:rsid w:val="00F2028B"/>
    <w:rsid w:val="00F2032A"/>
    <w:rsid w:val="00F20C03"/>
    <w:rsid w:val="00F2127F"/>
    <w:rsid w:val="00F21346"/>
    <w:rsid w:val="00F21361"/>
    <w:rsid w:val="00F214B8"/>
    <w:rsid w:val="00F21A3B"/>
    <w:rsid w:val="00F21AFE"/>
    <w:rsid w:val="00F21D9A"/>
    <w:rsid w:val="00F21F46"/>
    <w:rsid w:val="00F2269B"/>
    <w:rsid w:val="00F23DBE"/>
    <w:rsid w:val="00F23E96"/>
    <w:rsid w:val="00F23ECC"/>
    <w:rsid w:val="00F244BC"/>
    <w:rsid w:val="00F246E6"/>
    <w:rsid w:val="00F248DF"/>
    <w:rsid w:val="00F24F06"/>
    <w:rsid w:val="00F25056"/>
    <w:rsid w:val="00F25A87"/>
    <w:rsid w:val="00F25B1B"/>
    <w:rsid w:val="00F25D01"/>
    <w:rsid w:val="00F26410"/>
    <w:rsid w:val="00F26B54"/>
    <w:rsid w:val="00F26D84"/>
    <w:rsid w:val="00F26FF0"/>
    <w:rsid w:val="00F271D4"/>
    <w:rsid w:val="00F275AD"/>
    <w:rsid w:val="00F2760A"/>
    <w:rsid w:val="00F27AC7"/>
    <w:rsid w:val="00F30179"/>
    <w:rsid w:val="00F30606"/>
    <w:rsid w:val="00F30651"/>
    <w:rsid w:val="00F31E65"/>
    <w:rsid w:val="00F31F6A"/>
    <w:rsid w:val="00F321A3"/>
    <w:rsid w:val="00F32CE4"/>
    <w:rsid w:val="00F32E68"/>
    <w:rsid w:val="00F33A46"/>
    <w:rsid w:val="00F33BE8"/>
    <w:rsid w:val="00F3414F"/>
    <w:rsid w:val="00F341B0"/>
    <w:rsid w:val="00F341EA"/>
    <w:rsid w:val="00F34311"/>
    <w:rsid w:val="00F347FE"/>
    <w:rsid w:val="00F356CC"/>
    <w:rsid w:val="00F35EB2"/>
    <w:rsid w:val="00F35F61"/>
    <w:rsid w:val="00F366A7"/>
    <w:rsid w:val="00F36A88"/>
    <w:rsid w:val="00F36CE2"/>
    <w:rsid w:val="00F36FF5"/>
    <w:rsid w:val="00F37334"/>
    <w:rsid w:val="00F378A4"/>
    <w:rsid w:val="00F379F3"/>
    <w:rsid w:val="00F40308"/>
    <w:rsid w:val="00F4078C"/>
    <w:rsid w:val="00F408D8"/>
    <w:rsid w:val="00F40BAB"/>
    <w:rsid w:val="00F416FF"/>
    <w:rsid w:val="00F41A86"/>
    <w:rsid w:val="00F41D3C"/>
    <w:rsid w:val="00F41D5C"/>
    <w:rsid w:val="00F41F9F"/>
    <w:rsid w:val="00F421B0"/>
    <w:rsid w:val="00F42B9B"/>
    <w:rsid w:val="00F42CFE"/>
    <w:rsid w:val="00F437CE"/>
    <w:rsid w:val="00F43B5A"/>
    <w:rsid w:val="00F43C12"/>
    <w:rsid w:val="00F43CC9"/>
    <w:rsid w:val="00F43F75"/>
    <w:rsid w:val="00F44C5A"/>
    <w:rsid w:val="00F45BF6"/>
    <w:rsid w:val="00F45D79"/>
    <w:rsid w:val="00F461F8"/>
    <w:rsid w:val="00F46223"/>
    <w:rsid w:val="00F465C3"/>
    <w:rsid w:val="00F4662D"/>
    <w:rsid w:val="00F46745"/>
    <w:rsid w:val="00F47508"/>
    <w:rsid w:val="00F47CA7"/>
    <w:rsid w:val="00F50311"/>
    <w:rsid w:val="00F507F0"/>
    <w:rsid w:val="00F50CCE"/>
    <w:rsid w:val="00F51166"/>
    <w:rsid w:val="00F511BD"/>
    <w:rsid w:val="00F5129C"/>
    <w:rsid w:val="00F51CB0"/>
    <w:rsid w:val="00F51E7D"/>
    <w:rsid w:val="00F51F4A"/>
    <w:rsid w:val="00F5272D"/>
    <w:rsid w:val="00F53299"/>
    <w:rsid w:val="00F54AEB"/>
    <w:rsid w:val="00F54D35"/>
    <w:rsid w:val="00F54D3A"/>
    <w:rsid w:val="00F55101"/>
    <w:rsid w:val="00F552BD"/>
    <w:rsid w:val="00F556C5"/>
    <w:rsid w:val="00F55B22"/>
    <w:rsid w:val="00F560C3"/>
    <w:rsid w:val="00F56293"/>
    <w:rsid w:val="00F564AC"/>
    <w:rsid w:val="00F569FC"/>
    <w:rsid w:val="00F56E80"/>
    <w:rsid w:val="00F56F65"/>
    <w:rsid w:val="00F57151"/>
    <w:rsid w:val="00F57491"/>
    <w:rsid w:val="00F57A34"/>
    <w:rsid w:val="00F57A36"/>
    <w:rsid w:val="00F57B8E"/>
    <w:rsid w:val="00F57CB2"/>
    <w:rsid w:val="00F60766"/>
    <w:rsid w:val="00F60FBC"/>
    <w:rsid w:val="00F6110A"/>
    <w:rsid w:val="00F612DB"/>
    <w:rsid w:val="00F61315"/>
    <w:rsid w:val="00F6148E"/>
    <w:rsid w:val="00F6175E"/>
    <w:rsid w:val="00F6197F"/>
    <w:rsid w:val="00F622A9"/>
    <w:rsid w:val="00F62593"/>
    <w:rsid w:val="00F62DA1"/>
    <w:rsid w:val="00F63115"/>
    <w:rsid w:val="00F6325F"/>
    <w:rsid w:val="00F634B0"/>
    <w:rsid w:val="00F6388D"/>
    <w:rsid w:val="00F63C26"/>
    <w:rsid w:val="00F6416F"/>
    <w:rsid w:val="00F64203"/>
    <w:rsid w:val="00F64BAD"/>
    <w:rsid w:val="00F64D10"/>
    <w:rsid w:val="00F64DA2"/>
    <w:rsid w:val="00F64EFC"/>
    <w:rsid w:val="00F655B8"/>
    <w:rsid w:val="00F657D5"/>
    <w:rsid w:val="00F657F8"/>
    <w:rsid w:val="00F65E53"/>
    <w:rsid w:val="00F66069"/>
    <w:rsid w:val="00F6622F"/>
    <w:rsid w:val="00F666A7"/>
    <w:rsid w:val="00F66CDF"/>
    <w:rsid w:val="00F66E1D"/>
    <w:rsid w:val="00F67748"/>
    <w:rsid w:val="00F67891"/>
    <w:rsid w:val="00F67A3A"/>
    <w:rsid w:val="00F67EE2"/>
    <w:rsid w:val="00F70BCF"/>
    <w:rsid w:val="00F70D79"/>
    <w:rsid w:val="00F70FA6"/>
    <w:rsid w:val="00F71209"/>
    <w:rsid w:val="00F71D97"/>
    <w:rsid w:val="00F72157"/>
    <w:rsid w:val="00F72A8A"/>
    <w:rsid w:val="00F72D3D"/>
    <w:rsid w:val="00F73042"/>
    <w:rsid w:val="00F7306B"/>
    <w:rsid w:val="00F7344B"/>
    <w:rsid w:val="00F7363A"/>
    <w:rsid w:val="00F74460"/>
    <w:rsid w:val="00F745F7"/>
    <w:rsid w:val="00F747DB"/>
    <w:rsid w:val="00F74885"/>
    <w:rsid w:val="00F750D6"/>
    <w:rsid w:val="00F753A1"/>
    <w:rsid w:val="00F753DE"/>
    <w:rsid w:val="00F75830"/>
    <w:rsid w:val="00F75E48"/>
    <w:rsid w:val="00F7617B"/>
    <w:rsid w:val="00F764AE"/>
    <w:rsid w:val="00F76B65"/>
    <w:rsid w:val="00F76C7A"/>
    <w:rsid w:val="00F76D7B"/>
    <w:rsid w:val="00F76FF7"/>
    <w:rsid w:val="00F775D0"/>
    <w:rsid w:val="00F77646"/>
    <w:rsid w:val="00F777D9"/>
    <w:rsid w:val="00F77824"/>
    <w:rsid w:val="00F77848"/>
    <w:rsid w:val="00F779D1"/>
    <w:rsid w:val="00F77CF1"/>
    <w:rsid w:val="00F77E1C"/>
    <w:rsid w:val="00F80141"/>
    <w:rsid w:val="00F80694"/>
    <w:rsid w:val="00F80D25"/>
    <w:rsid w:val="00F80FFF"/>
    <w:rsid w:val="00F816C9"/>
    <w:rsid w:val="00F81B05"/>
    <w:rsid w:val="00F825F3"/>
    <w:rsid w:val="00F82668"/>
    <w:rsid w:val="00F827FF"/>
    <w:rsid w:val="00F82A0D"/>
    <w:rsid w:val="00F82E76"/>
    <w:rsid w:val="00F8369E"/>
    <w:rsid w:val="00F83795"/>
    <w:rsid w:val="00F8389B"/>
    <w:rsid w:val="00F83CF3"/>
    <w:rsid w:val="00F84AB1"/>
    <w:rsid w:val="00F84F58"/>
    <w:rsid w:val="00F853A9"/>
    <w:rsid w:val="00F85B74"/>
    <w:rsid w:val="00F85E5F"/>
    <w:rsid w:val="00F865E8"/>
    <w:rsid w:val="00F868C1"/>
    <w:rsid w:val="00F86BCA"/>
    <w:rsid w:val="00F90004"/>
    <w:rsid w:val="00F9046C"/>
    <w:rsid w:val="00F90875"/>
    <w:rsid w:val="00F908F5"/>
    <w:rsid w:val="00F90EEC"/>
    <w:rsid w:val="00F90F6A"/>
    <w:rsid w:val="00F9148A"/>
    <w:rsid w:val="00F918A2"/>
    <w:rsid w:val="00F91CC6"/>
    <w:rsid w:val="00F9262E"/>
    <w:rsid w:val="00F928D4"/>
    <w:rsid w:val="00F92AB0"/>
    <w:rsid w:val="00F92AC0"/>
    <w:rsid w:val="00F92E83"/>
    <w:rsid w:val="00F93D07"/>
    <w:rsid w:val="00F93D7B"/>
    <w:rsid w:val="00F93DC8"/>
    <w:rsid w:val="00F946CA"/>
    <w:rsid w:val="00F94D16"/>
    <w:rsid w:val="00F94F42"/>
    <w:rsid w:val="00F95255"/>
    <w:rsid w:val="00F959E2"/>
    <w:rsid w:val="00F95DDD"/>
    <w:rsid w:val="00F9620D"/>
    <w:rsid w:val="00F96608"/>
    <w:rsid w:val="00F96FD4"/>
    <w:rsid w:val="00F97543"/>
    <w:rsid w:val="00F9755E"/>
    <w:rsid w:val="00F9774D"/>
    <w:rsid w:val="00FA0088"/>
    <w:rsid w:val="00FA056A"/>
    <w:rsid w:val="00FA0636"/>
    <w:rsid w:val="00FA1161"/>
    <w:rsid w:val="00FA1CF5"/>
    <w:rsid w:val="00FA21A4"/>
    <w:rsid w:val="00FA2296"/>
    <w:rsid w:val="00FA23D1"/>
    <w:rsid w:val="00FA28DD"/>
    <w:rsid w:val="00FA2FED"/>
    <w:rsid w:val="00FA364E"/>
    <w:rsid w:val="00FA39FD"/>
    <w:rsid w:val="00FA3DF7"/>
    <w:rsid w:val="00FA4B51"/>
    <w:rsid w:val="00FA4B5C"/>
    <w:rsid w:val="00FA5285"/>
    <w:rsid w:val="00FA6EE2"/>
    <w:rsid w:val="00FA7140"/>
    <w:rsid w:val="00FA7265"/>
    <w:rsid w:val="00FA753E"/>
    <w:rsid w:val="00FA759E"/>
    <w:rsid w:val="00FA7CEE"/>
    <w:rsid w:val="00FA7D46"/>
    <w:rsid w:val="00FA7EEB"/>
    <w:rsid w:val="00FB020C"/>
    <w:rsid w:val="00FB0563"/>
    <w:rsid w:val="00FB0864"/>
    <w:rsid w:val="00FB0B77"/>
    <w:rsid w:val="00FB0EE8"/>
    <w:rsid w:val="00FB1145"/>
    <w:rsid w:val="00FB171A"/>
    <w:rsid w:val="00FB175E"/>
    <w:rsid w:val="00FB182E"/>
    <w:rsid w:val="00FB1BD6"/>
    <w:rsid w:val="00FB1D54"/>
    <w:rsid w:val="00FB287D"/>
    <w:rsid w:val="00FB28D2"/>
    <w:rsid w:val="00FB29F8"/>
    <w:rsid w:val="00FB2A6B"/>
    <w:rsid w:val="00FB3182"/>
    <w:rsid w:val="00FB3398"/>
    <w:rsid w:val="00FB339A"/>
    <w:rsid w:val="00FB3F8A"/>
    <w:rsid w:val="00FB443A"/>
    <w:rsid w:val="00FB4458"/>
    <w:rsid w:val="00FB4998"/>
    <w:rsid w:val="00FB4BEA"/>
    <w:rsid w:val="00FB5199"/>
    <w:rsid w:val="00FB57B9"/>
    <w:rsid w:val="00FB57CA"/>
    <w:rsid w:val="00FB669B"/>
    <w:rsid w:val="00FB6818"/>
    <w:rsid w:val="00FB695B"/>
    <w:rsid w:val="00FB6BF6"/>
    <w:rsid w:val="00FB71EA"/>
    <w:rsid w:val="00FB7BE8"/>
    <w:rsid w:val="00FB7D5C"/>
    <w:rsid w:val="00FB7F18"/>
    <w:rsid w:val="00FC0417"/>
    <w:rsid w:val="00FC0438"/>
    <w:rsid w:val="00FC0788"/>
    <w:rsid w:val="00FC0C68"/>
    <w:rsid w:val="00FC0CA2"/>
    <w:rsid w:val="00FC0F99"/>
    <w:rsid w:val="00FC0FB9"/>
    <w:rsid w:val="00FC10E7"/>
    <w:rsid w:val="00FC118B"/>
    <w:rsid w:val="00FC137D"/>
    <w:rsid w:val="00FC18A0"/>
    <w:rsid w:val="00FC201D"/>
    <w:rsid w:val="00FC238F"/>
    <w:rsid w:val="00FC3349"/>
    <w:rsid w:val="00FC35D3"/>
    <w:rsid w:val="00FC4614"/>
    <w:rsid w:val="00FC58AF"/>
    <w:rsid w:val="00FC5F24"/>
    <w:rsid w:val="00FC5F8E"/>
    <w:rsid w:val="00FC6284"/>
    <w:rsid w:val="00FC68BA"/>
    <w:rsid w:val="00FC6A5C"/>
    <w:rsid w:val="00FC6C92"/>
    <w:rsid w:val="00FC7857"/>
    <w:rsid w:val="00FC7F04"/>
    <w:rsid w:val="00FD0B28"/>
    <w:rsid w:val="00FD0BDB"/>
    <w:rsid w:val="00FD0C19"/>
    <w:rsid w:val="00FD0C58"/>
    <w:rsid w:val="00FD0D7F"/>
    <w:rsid w:val="00FD0F7A"/>
    <w:rsid w:val="00FD0FB0"/>
    <w:rsid w:val="00FD1964"/>
    <w:rsid w:val="00FD1FEF"/>
    <w:rsid w:val="00FD2771"/>
    <w:rsid w:val="00FD2E00"/>
    <w:rsid w:val="00FD3641"/>
    <w:rsid w:val="00FD3973"/>
    <w:rsid w:val="00FD40AE"/>
    <w:rsid w:val="00FD44E8"/>
    <w:rsid w:val="00FD4C1D"/>
    <w:rsid w:val="00FD4E64"/>
    <w:rsid w:val="00FD504E"/>
    <w:rsid w:val="00FD51C7"/>
    <w:rsid w:val="00FD5721"/>
    <w:rsid w:val="00FD589D"/>
    <w:rsid w:val="00FD58FC"/>
    <w:rsid w:val="00FD59A9"/>
    <w:rsid w:val="00FD5A84"/>
    <w:rsid w:val="00FD5B5D"/>
    <w:rsid w:val="00FD5C05"/>
    <w:rsid w:val="00FD67AC"/>
    <w:rsid w:val="00FD6911"/>
    <w:rsid w:val="00FD6A95"/>
    <w:rsid w:val="00FD6EB4"/>
    <w:rsid w:val="00FD6FCA"/>
    <w:rsid w:val="00FD7D24"/>
    <w:rsid w:val="00FE0252"/>
    <w:rsid w:val="00FE0485"/>
    <w:rsid w:val="00FE079B"/>
    <w:rsid w:val="00FE0997"/>
    <w:rsid w:val="00FE1206"/>
    <w:rsid w:val="00FE1780"/>
    <w:rsid w:val="00FE1844"/>
    <w:rsid w:val="00FE1B9D"/>
    <w:rsid w:val="00FE1D17"/>
    <w:rsid w:val="00FE2554"/>
    <w:rsid w:val="00FE2971"/>
    <w:rsid w:val="00FE2EE1"/>
    <w:rsid w:val="00FE2F41"/>
    <w:rsid w:val="00FE325F"/>
    <w:rsid w:val="00FE34CE"/>
    <w:rsid w:val="00FE4327"/>
    <w:rsid w:val="00FE435C"/>
    <w:rsid w:val="00FE4C19"/>
    <w:rsid w:val="00FE5738"/>
    <w:rsid w:val="00FE5A9E"/>
    <w:rsid w:val="00FE5EBE"/>
    <w:rsid w:val="00FE63EA"/>
    <w:rsid w:val="00FE64C5"/>
    <w:rsid w:val="00FE6630"/>
    <w:rsid w:val="00FE6F4A"/>
    <w:rsid w:val="00FE778D"/>
    <w:rsid w:val="00FE7EF5"/>
    <w:rsid w:val="00FF0601"/>
    <w:rsid w:val="00FF08AC"/>
    <w:rsid w:val="00FF0AC2"/>
    <w:rsid w:val="00FF0BAA"/>
    <w:rsid w:val="00FF0ED7"/>
    <w:rsid w:val="00FF1348"/>
    <w:rsid w:val="00FF148D"/>
    <w:rsid w:val="00FF1DB8"/>
    <w:rsid w:val="00FF2B27"/>
    <w:rsid w:val="00FF301A"/>
    <w:rsid w:val="00FF3102"/>
    <w:rsid w:val="00FF3601"/>
    <w:rsid w:val="00FF3CCB"/>
    <w:rsid w:val="00FF4510"/>
    <w:rsid w:val="00FF46C9"/>
    <w:rsid w:val="00FF4772"/>
    <w:rsid w:val="00FF4842"/>
    <w:rsid w:val="00FF4AF9"/>
    <w:rsid w:val="00FF4B27"/>
    <w:rsid w:val="00FF4BBC"/>
    <w:rsid w:val="00FF4CF1"/>
    <w:rsid w:val="00FF4E10"/>
    <w:rsid w:val="00FF4FB2"/>
    <w:rsid w:val="00FF59A9"/>
    <w:rsid w:val="00FF59ED"/>
    <w:rsid w:val="00FF5A49"/>
    <w:rsid w:val="00FF608F"/>
    <w:rsid w:val="00FF61E8"/>
    <w:rsid w:val="00FF6433"/>
    <w:rsid w:val="00FF6602"/>
    <w:rsid w:val="00FF6A0B"/>
    <w:rsid w:val="00FF6B7C"/>
    <w:rsid w:val="00FF7003"/>
    <w:rsid w:val="00FF7751"/>
    <w:rsid w:val="00FF7C29"/>
  </w:rsids>
  <m:mathPr>
    <m:mathFont m:val="Cambria Math"/>
    <m:brkBin m:val="before"/>
    <m:brkBinSub m:val="--"/>
    <m:smallFrac/>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F725BC"/>
  <w15:docId w15:val="{4D95CC5C-63ED-4776-B946-EA9EFBCDC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5922"/>
    <w:pPr>
      <w:suppressAutoHyphens/>
    </w:pPr>
    <w:rPr>
      <w:sz w:val="24"/>
      <w:lang w:val="sr-Cyrl-CS" w:eastAsia="ar-SA"/>
    </w:rPr>
  </w:style>
  <w:style w:type="paragraph" w:styleId="Heading10">
    <w:name w:val="heading 1"/>
    <w:basedOn w:val="BodyText"/>
    <w:next w:val="Normal"/>
    <w:link w:val="Heading1Char"/>
    <w:qFormat/>
    <w:rsid w:val="002C17DD"/>
    <w:pPr>
      <w:ind w:left="709" w:hanging="709"/>
      <w:jc w:val="left"/>
      <w:outlineLvl w:val="0"/>
    </w:pPr>
    <w:rPr>
      <w:rFonts w:ascii="Arial" w:hAnsi="Arial"/>
      <w:b/>
      <w:sz w:val="22"/>
      <w:szCs w:val="22"/>
    </w:rPr>
  </w:style>
  <w:style w:type="paragraph" w:styleId="Heading2">
    <w:name w:val="heading 2"/>
    <w:basedOn w:val="Normal"/>
    <w:next w:val="Normal"/>
    <w:link w:val="Heading2Char"/>
    <w:qFormat/>
    <w:rsid w:val="005C4F53"/>
    <w:pPr>
      <w:ind w:left="709" w:hanging="709"/>
      <w:jc w:val="both"/>
      <w:outlineLvl w:val="1"/>
    </w:pPr>
    <w:rPr>
      <w:rFonts w:ascii="Arial" w:hAnsi="Arial"/>
      <w:b/>
      <w:sz w:val="22"/>
      <w:szCs w:val="22"/>
    </w:rPr>
  </w:style>
  <w:style w:type="paragraph" w:styleId="Heading3">
    <w:name w:val="heading 3"/>
    <w:basedOn w:val="Normal"/>
    <w:next w:val="Normal"/>
    <w:link w:val="Heading3Char"/>
    <w:qFormat/>
    <w:rsid w:val="008E42BF"/>
    <w:pPr>
      <w:keepNext/>
      <w:tabs>
        <w:tab w:val="num" w:pos="0"/>
      </w:tabs>
      <w:jc w:val="center"/>
      <w:outlineLvl w:val="2"/>
    </w:pPr>
    <w:rPr>
      <w:rFonts w:ascii="Arial Narrow" w:hAnsi="Arial Narrow"/>
      <w:b/>
      <w:bCs/>
      <w:sz w:val="32"/>
    </w:rPr>
  </w:style>
  <w:style w:type="paragraph" w:styleId="Heading4">
    <w:name w:val="heading 4"/>
    <w:basedOn w:val="Normal"/>
    <w:next w:val="Normal"/>
    <w:qFormat/>
    <w:rsid w:val="008E42BF"/>
    <w:pPr>
      <w:keepNext/>
      <w:tabs>
        <w:tab w:val="num" w:pos="0"/>
      </w:tabs>
      <w:ind w:left="-17"/>
      <w:jc w:val="both"/>
      <w:outlineLvl w:val="3"/>
    </w:pPr>
    <w:rPr>
      <w:rFonts w:ascii="Arial Narrow" w:hAnsi="Arial Narrow"/>
      <w:b/>
      <w:bCs/>
    </w:rPr>
  </w:style>
  <w:style w:type="paragraph" w:styleId="Heading5">
    <w:name w:val="heading 5"/>
    <w:basedOn w:val="Normal"/>
    <w:next w:val="Normal"/>
    <w:link w:val="Heading5Char"/>
    <w:qFormat/>
    <w:rsid w:val="008E42BF"/>
    <w:pPr>
      <w:keepNext/>
      <w:tabs>
        <w:tab w:val="num" w:pos="0"/>
      </w:tabs>
      <w:jc w:val="both"/>
      <w:outlineLvl w:val="4"/>
    </w:pPr>
    <w:rPr>
      <w:rFonts w:ascii="Arial Narrow" w:hAnsi="Arial Narrow"/>
      <w:sz w:val="28"/>
    </w:rPr>
  </w:style>
  <w:style w:type="paragraph" w:styleId="Heading6">
    <w:name w:val="heading 6"/>
    <w:basedOn w:val="Normal"/>
    <w:next w:val="Normal"/>
    <w:link w:val="Heading6Char"/>
    <w:qFormat/>
    <w:rsid w:val="008E42BF"/>
    <w:pPr>
      <w:keepNext/>
      <w:tabs>
        <w:tab w:val="num" w:pos="0"/>
      </w:tabs>
      <w:jc w:val="both"/>
      <w:outlineLvl w:val="5"/>
    </w:pPr>
    <w:rPr>
      <w:rFonts w:ascii="Arial Narrow" w:hAnsi="Arial Narrow"/>
      <w:b/>
      <w:sz w:val="28"/>
    </w:rPr>
  </w:style>
  <w:style w:type="paragraph" w:styleId="Heading7">
    <w:name w:val="heading 7"/>
    <w:basedOn w:val="Normal"/>
    <w:next w:val="Normal"/>
    <w:link w:val="Heading7Char"/>
    <w:qFormat/>
    <w:rsid w:val="008E42BF"/>
    <w:pPr>
      <w:keepNext/>
      <w:tabs>
        <w:tab w:val="num" w:pos="0"/>
        <w:tab w:val="center" w:pos="2268"/>
        <w:tab w:val="center" w:pos="7938"/>
      </w:tabs>
      <w:jc w:val="center"/>
      <w:outlineLvl w:val="6"/>
    </w:pPr>
    <w:rPr>
      <w:rFonts w:ascii="Arial Narrow" w:hAnsi="Arial Narrow" w:cs="Arial"/>
      <w:b/>
      <w:sz w:val="28"/>
      <w:szCs w:val="22"/>
    </w:rPr>
  </w:style>
  <w:style w:type="paragraph" w:styleId="Heading8">
    <w:name w:val="heading 8"/>
    <w:basedOn w:val="Normal"/>
    <w:next w:val="Normal"/>
    <w:link w:val="Heading8Char"/>
    <w:uiPriority w:val="9"/>
    <w:qFormat/>
    <w:rsid w:val="008E42BF"/>
    <w:pPr>
      <w:keepNext/>
      <w:tabs>
        <w:tab w:val="num" w:pos="0"/>
      </w:tabs>
      <w:jc w:val="both"/>
      <w:outlineLvl w:val="7"/>
    </w:pPr>
    <w:rPr>
      <w:rFonts w:ascii="Arial Narrow" w:hAnsi="Arial Narrow"/>
      <w:b/>
      <w:bCs/>
      <w:sz w:val="23"/>
      <w:szCs w:val="23"/>
    </w:rPr>
  </w:style>
  <w:style w:type="paragraph" w:styleId="Heading9">
    <w:name w:val="heading 9"/>
    <w:basedOn w:val="Normal"/>
    <w:next w:val="Normal"/>
    <w:link w:val="Heading9Char"/>
    <w:qFormat/>
    <w:rsid w:val="008E42BF"/>
    <w:pPr>
      <w:keepNext/>
      <w:tabs>
        <w:tab w:val="num" w:pos="0"/>
      </w:tabs>
      <w:ind w:left="360"/>
      <w:jc w:val="center"/>
      <w:outlineLvl w:val="8"/>
    </w:pPr>
    <w:rPr>
      <w:rFonts w:ascii="Arial Narrow" w:hAnsi="Arial Narrow"/>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uiPriority w:val="99"/>
    <w:rsid w:val="008E42BF"/>
    <w:rPr>
      <w:rFonts w:ascii="Symbol" w:hAnsi="Symbol"/>
    </w:rPr>
  </w:style>
  <w:style w:type="character" w:customStyle="1" w:styleId="WW8Num3z0">
    <w:name w:val="WW8Num3z0"/>
    <w:rsid w:val="008E42BF"/>
    <w:rPr>
      <w:rFonts w:ascii="Symbol" w:hAnsi="Symbol"/>
    </w:rPr>
  </w:style>
  <w:style w:type="character" w:customStyle="1" w:styleId="WW8Num4z0">
    <w:name w:val="WW8Num4z0"/>
    <w:uiPriority w:val="99"/>
    <w:rsid w:val="008E42BF"/>
    <w:rPr>
      <w:rFonts w:ascii="Symbol" w:hAnsi="Symbol"/>
    </w:rPr>
  </w:style>
  <w:style w:type="character" w:customStyle="1" w:styleId="WW8Num5z0">
    <w:name w:val="WW8Num5z0"/>
    <w:uiPriority w:val="99"/>
    <w:rsid w:val="008E42BF"/>
    <w:rPr>
      <w:rFonts w:ascii="Symbol" w:hAnsi="Symbol" w:cs="Times New Roman"/>
    </w:rPr>
  </w:style>
  <w:style w:type="character" w:customStyle="1" w:styleId="WW8Num6z0">
    <w:name w:val="WW8Num6z0"/>
    <w:uiPriority w:val="99"/>
    <w:rsid w:val="008E42BF"/>
    <w:rPr>
      <w:rFonts w:ascii="Symbol" w:hAnsi="Symbol"/>
    </w:rPr>
  </w:style>
  <w:style w:type="character" w:customStyle="1" w:styleId="WW8Num11z0">
    <w:name w:val="WW8Num11z0"/>
    <w:uiPriority w:val="99"/>
    <w:rsid w:val="008E42BF"/>
    <w:rPr>
      <w:rFonts w:ascii="Symbol" w:hAnsi="Symbol"/>
    </w:rPr>
  </w:style>
  <w:style w:type="character" w:customStyle="1" w:styleId="WW8Num15z0">
    <w:name w:val="WW8Num15z0"/>
    <w:uiPriority w:val="99"/>
    <w:rsid w:val="008E42BF"/>
    <w:rPr>
      <w:rFonts w:ascii="Symbol" w:hAnsi="Symbol"/>
    </w:rPr>
  </w:style>
  <w:style w:type="character" w:customStyle="1" w:styleId="WW8Num16z0">
    <w:name w:val="WW8Num16z0"/>
    <w:uiPriority w:val="99"/>
    <w:rsid w:val="008E42BF"/>
    <w:rPr>
      <w:rFonts w:ascii="Symbol" w:hAnsi="Symbol" w:cs="Times New Roman"/>
    </w:rPr>
  </w:style>
  <w:style w:type="character" w:customStyle="1" w:styleId="WW8Num17z0">
    <w:name w:val="WW8Num17z0"/>
    <w:uiPriority w:val="99"/>
    <w:rsid w:val="008E42BF"/>
    <w:rPr>
      <w:rFonts w:ascii="Symbol" w:hAnsi="Symbol"/>
    </w:rPr>
  </w:style>
  <w:style w:type="character" w:customStyle="1" w:styleId="WW8Num19z1">
    <w:name w:val="WW8Num19z1"/>
    <w:uiPriority w:val="99"/>
    <w:rsid w:val="008E42BF"/>
    <w:rPr>
      <w:rFonts w:ascii="Times New Roman" w:hAnsi="Times New Roman" w:cs="Times New Roman"/>
    </w:rPr>
  </w:style>
  <w:style w:type="character" w:customStyle="1" w:styleId="WW8Num20z0">
    <w:name w:val="WW8Num20z0"/>
    <w:uiPriority w:val="99"/>
    <w:rsid w:val="008E42BF"/>
    <w:rPr>
      <w:rFonts w:ascii="Courier New" w:hAnsi="Courier New"/>
      <w:color w:val="auto"/>
    </w:rPr>
  </w:style>
  <w:style w:type="character" w:customStyle="1" w:styleId="WW8Num21z0">
    <w:name w:val="WW8Num21z0"/>
    <w:uiPriority w:val="99"/>
    <w:rsid w:val="008E42BF"/>
    <w:rPr>
      <w:rFonts w:ascii="Symbol" w:hAnsi="Symbol"/>
    </w:rPr>
  </w:style>
  <w:style w:type="character" w:customStyle="1" w:styleId="WW8Num24z1">
    <w:name w:val="WW8Num24z1"/>
    <w:uiPriority w:val="99"/>
    <w:rsid w:val="008E42BF"/>
    <w:rPr>
      <w:rFonts w:ascii="Symbol" w:hAnsi="Symbol"/>
    </w:rPr>
  </w:style>
  <w:style w:type="character" w:customStyle="1" w:styleId="WW8Num25z0">
    <w:name w:val="WW8Num25z0"/>
    <w:uiPriority w:val="99"/>
    <w:rsid w:val="008E42BF"/>
    <w:rPr>
      <w:rFonts w:ascii="Symbol" w:hAnsi="Symbol"/>
    </w:rPr>
  </w:style>
  <w:style w:type="character" w:customStyle="1" w:styleId="WW8Num26z0">
    <w:name w:val="WW8Num26z0"/>
    <w:uiPriority w:val="99"/>
    <w:rsid w:val="008E42BF"/>
    <w:rPr>
      <w:i w:val="0"/>
    </w:rPr>
  </w:style>
  <w:style w:type="character" w:customStyle="1" w:styleId="WW8Num27z0">
    <w:name w:val="WW8Num27z0"/>
    <w:uiPriority w:val="99"/>
    <w:rsid w:val="008E42BF"/>
    <w:rPr>
      <w:rFonts w:ascii="Symbol" w:hAnsi="Symbol"/>
    </w:rPr>
  </w:style>
  <w:style w:type="character" w:customStyle="1" w:styleId="WW8Num28z0">
    <w:name w:val="WW8Num28z0"/>
    <w:uiPriority w:val="99"/>
    <w:rsid w:val="008E42BF"/>
    <w:rPr>
      <w:rFonts w:ascii="Symbol" w:hAnsi="Symbol"/>
    </w:rPr>
  </w:style>
  <w:style w:type="character" w:customStyle="1" w:styleId="WW8Num29z0">
    <w:name w:val="WW8Num29z0"/>
    <w:rsid w:val="008E42BF"/>
    <w:rPr>
      <w:rFonts w:ascii="Symbol" w:hAnsi="Symbol"/>
    </w:rPr>
  </w:style>
  <w:style w:type="character" w:customStyle="1" w:styleId="WW8Num31z0">
    <w:name w:val="WW8Num31z0"/>
    <w:uiPriority w:val="99"/>
    <w:rsid w:val="008E42BF"/>
    <w:rPr>
      <w:rFonts w:ascii="Symbol" w:hAnsi="Symbol"/>
    </w:rPr>
  </w:style>
  <w:style w:type="character" w:customStyle="1" w:styleId="WW8Num34z0">
    <w:name w:val="WW8Num34z0"/>
    <w:uiPriority w:val="99"/>
    <w:rsid w:val="008E42BF"/>
    <w:rPr>
      <w:rFonts w:ascii="Symbol" w:hAnsi="Symbol"/>
    </w:rPr>
  </w:style>
  <w:style w:type="character" w:customStyle="1" w:styleId="WW8Num35z0">
    <w:name w:val="WW8Num35z0"/>
    <w:uiPriority w:val="99"/>
    <w:rsid w:val="008E42BF"/>
    <w:rPr>
      <w:rFonts w:ascii="Symbol" w:hAnsi="Symbol"/>
    </w:rPr>
  </w:style>
  <w:style w:type="character" w:customStyle="1" w:styleId="WW8Num38z1">
    <w:name w:val="WW8Num38z1"/>
    <w:uiPriority w:val="99"/>
    <w:rsid w:val="008E42BF"/>
    <w:rPr>
      <w:rFonts w:ascii="Courier New" w:hAnsi="Courier New" w:cs="Courier New"/>
    </w:rPr>
  </w:style>
  <w:style w:type="character" w:customStyle="1" w:styleId="WW8Num38z2">
    <w:name w:val="WW8Num38z2"/>
    <w:uiPriority w:val="99"/>
    <w:rsid w:val="008E42BF"/>
    <w:rPr>
      <w:rFonts w:ascii="Wingdings" w:hAnsi="Wingdings"/>
    </w:rPr>
  </w:style>
  <w:style w:type="character" w:customStyle="1" w:styleId="WW8Num38z3">
    <w:name w:val="WW8Num38z3"/>
    <w:uiPriority w:val="99"/>
    <w:rsid w:val="008E42BF"/>
    <w:rPr>
      <w:rFonts w:ascii="Symbol" w:hAnsi="Symbol"/>
    </w:rPr>
  </w:style>
  <w:style w:type="character" w:customStyle="1" w:styleId="WW8Num39z0">
    <w:name w:val="WW8Num39z0"/>
    <w:uiPriority w:val="99"/>
    <w:rsid w:val="008E42BF"/>
    <w:rPr>
      <w:rFonts w:ascii="Symbol" w:hAnsi="Symbol"/>
    </w:rPr>
  </w:style>
  <w:style w:type="character" w:customStyle="1" w:styleId="WW8Num40z0">
    <w:name w:val="WW8Num40z0"/>
    <w:uiPriority w:val="99"/>
    <w:rsid w:val="008E42BF"/>
    <w:rPr>
      <w:rFonts w:ascii="Symbol" w:hAnsi="Symbol"/>
    </w:rPr>
  </w:style>
  <w:style w:type="character" w:customStyle="1" w:styleId="WW8Num41z0">
    <w:name w:val="WW8Num41z0"/>
    <w:uiPriority w:val="99"/>
    <w:rsid w:val="008E42BF"/>
    <w:rPr>
      <w:rFonts w:ascii="Symbol" w:hAnsi="Symbol"/>
    </w:rPr>
  </w:style>
  <w:style w:type="character" w:customStyle="1" w:styleId="WW8Num42z0">
    <w:name w:val="WW8Num42z0"/>
    <w:uiPriority w:val="99"/>
    <w:rsid w:val="008E42BF"/>
    <w:rPr>
      <w:rFonts w:ascii="Symbol" w:hAnsi="Symbol"/>
    </w:rPr>
  </w:style>
  <w:style w:type="character" w:customStyle="1" w:styleId="WW8Num43z0">
    <w:name w:val="WW8Num43z0"/>
    <w:uiPriority w:val="99"/>
    <w:rsid w:val="008E42BF"/>
    <w:rPr>
      <w:rFonts w:ascii="Symbol" w:hAnsi="Symbol"/>
    </w:rPr>
  </w:style>
  <w:style w:type="character" w:customStyle="1" w:styleId="WW8Num44z0">
    <w:name w:val="WW8Num44z0"/>
    <w:uiPriority w:val="99"/>
    <w:rsid w:val="008E42BF"/>
    <w:rPr>
      <w:rFonts w:ascii="Symbol" w:hAnsi="Symbol"/>
    </w:rPr>
  </w:style>
  <w:style w:type="character" w:customStyle="1" w:styleId="WW8Num46z0">
    <w:name w:val="WW8Num46z0"/>
    <w:uiPriority w:val="99"/>
    <w:rsid w:val="008E42BF"/>
    <w:rPr>
      <w:rFonts w:ascii="Symbol" w:hAnsi="Symbol"/>
    </w:rPr>
  </w:style>
  <w:style w:type="character" w:customStyle="1" w:styleId="WW-Absatz-Standardschriftart">
    <w:name w:val="WW-Absatz-Standardschriftart"/>
    <w:uiPriority w:val="99"/>
    <w:rsid w:val="008E42BF"/>
  </w:style>
  <w:style w:type="character" w:customStyle="1" w:styleId="WW-WW8Num2z0">
    <w:name w:val="WW-WW8Num2z0"/>
    <w:uiPriority w:val="99"/>
    <w:rsid w:val="008E42BF"/>
    <w:rPr>
      <w:rFonts w:ascii="Symbol" w:hAnsi="Symbol"/>
    </w:rPr>
  </w:style>
  <w:style w:type="character" w:customStyle="1" w:styleId="WW-WW8Num3z0">
    <w:name w:val="WW-WW8Num3z0"/>
    <w:uiPriority w:val="99"/>
    <w:rsid w:val="008E42BF"/>
    <w:rPr>
      <w:rFonts w:ascii="Symbol" w:hAnsi="Symbol"/>
    </w:rPr>
  </w:style>
  <w:style w:type="character" w:customStyle="1" w:styleId="WW-WW8Num4z0">
    <w:name w:val="WW-WW8Num4z0"/>
    <w:uiPriority w:val="99"/>
    <w:rsid w:val="008E42BF"/>
    <w:rPr>
      <w:rFonts w:ascii="Symbol" w:hAnsi="Symbol"/>
    </w:rPr>
  </w:style>
  <w:style w:type="character" w:customStyle="1" w:styleId="WW-WW8Num5z0">
    <w:name w:val="WW-WW8Num5z0"/>
    <w:uiPriority w:val="99"/>
    <w:rsid w:val="008E42BF"/>
    <w:rPr>
      <w:rFonts w:ascii="Symbol" w:hAnsi="Symbol" w:cs="Times New Roman"/>
    </w:rPr>
  </w:style>
  <w:style w:type="character" w:customStyle="1" w:styleId="WW-WW8Num6z0">
    <w:name w:val="WW-WW8Num6z0"/>
    <w:uiPriority w:val="99"/>
    <w:rsid w:val="008E42BF"/>
    <w:rPr>
      <w:rFonts w:ascii="Symbol" w:hAnsi="Symbol"/>
    </w:rPr>
  </w:style>
  <w:style w:type="character" w:customStyle="1" w:styleId="WW-WW8Num11z0">
    <w:name w:val="WW-WW8Num11z0"/>
    <w:uiPriority w:val="99"/>
    <w:rsid w:val="008E42BF"/>
    <w:rPr>
      <w:rFonts w:ascii="Symbol" w:hAnsi="Symbol"/>
    </w:rPr>
  </w:style>
  <w:style w:type="character" w:customStyle="1" w:styleId="WW-WW8Num15z0">
    <w:name w:val="WW-WW8Num15z0"/>
    <w:uiPriority w:val="99"/>
    <w:rsid w:val="008E42BF"/>
    <w:rPr>
      <w:rFonts w:ascii="Symbol" w:hAnsi="Symbol"/>
    </w:rPr>
  </w:style>
  <w:style w:type="character" w:customStyle="1" w:styleId="WW-WW8Num16z0">
    <w:name w:val="WW-WW8Num16z0"/>
    <w:uiPriority w:val="99"/>
    <w:rsid w:val="008E42BF"/>
    <w:rPr>
      <w:rFonts w:ascii="Symbol" w:hAnsi="Symbol" w:cs="Times New Roman"/>
    </w:rPr>
  </w:style>
  <w:style w:type="character" w:customStyle="1" w:styleId="WW-WW8Num17z0">
    <w:name w:val="WW-WW8Num17z0"/>
    <w:uiPriority w:val="99"/>
    <w:rsid w:val="008E42BF"/>
    <w:rPr>
      <w:rFonts w:ascii="Symbol" w:hAnsi="Symbol"/>
    </w:rPr>
  </w:style>
  <w:style w:type="character" w:customStyle="1" w:styleId="WW-WW8Num19z1">
    <w:name w:val="WW-WW8Num19z1"/>
    <w:uiPriority w:val="99"/>
    <w:rsid w:val="008E42BF"/>
    <w:rPr>
      <w:rFonts w:ascii="Times New Roman" w:hAnsi="Times New Roman" w:cs="Times New Roman"/>
    </w:rPr>
  </w:style>
  <w:style w:type="character" w:customStyle="1" w:styleId="WW-WW8Num20z0">
    <w:name w:val="WW-WW8Num20z0"/>
    <w:uiPriority w:val="99"/>
    <w:rsid w:val="008E42BF"/>
    <w:rPr>
      <w:rFonts w:ascii="Courier New" w:hAnsi="Courier New"/>
      <w:color w:val="auto"/>
    </w:rPr>
  </w:style>
  <w:style w:type="character" w:customStyle="1" w:styleId="WW-WW8Num21z0">
    <w:name w:val="WW-WW8Num21z0"/>
    <w:uiPriority w:val="99"/>
    <w:rsid w:val="008E42BF"/>
    <w:rPr>
      <w:rFonts w:ascii="Symbol" w:hAnsi="Symbol"/>
    </w:rPr>
  </w:style>
  <w:style w:type="character" w:customStyle="1" w:styleId="WW-WW8Num24z1">
    <w:name w:val="WW-WW8Num24z1"/>
    <w:uiPriority w:val="99"/>
    <w:rsid w:val="008E42BF"/>
    <w:rPr>
      <w:rFonts w:ascii="Symbol" w:hAnsi="Symbol"/>
    </w:rPr>
  </w:style>
  <w:style w:type="character" w:customStyle="1" w:styleId="WW-WW8Num25z0">
    <w:name w:val="WW-WW8Num25z0"/>
    <w:uiPriority w:val="99"/>
    <w:rsid w:val="008E42BF"/>
    <w:rPr>
      <w:rFonts w:ascii="Symbol" w:hAnsi="Symbol"/>
    </w:rPr>
  </w:style>
  <w:style w:type="character" w:customStyle="1" w:styleId="WW-WW8Num26z0">
    <w:name w:val="WW-WW8Num26z0"/>
    <w:uiPriority w:val="99"/>
    <w:rsid w:val="008E42BF"/>
    <w:rPr>
      <w:i w:val="0"/>
    </w:rPr>
  </w:style>
  <w:style w:type="character" w:customStyle="1" w:styleId="WW-WW8Num27z0">
    <w:name w:val="WW-WW8Num27z0"/>
    <w:uiPriority w:val="99"/>
    <w:rsid w:val="008E42BF"/>
    <w:rPr>
      <w:rFonts w:ascii="Symbol" w:hAnsi="Symbol"/>
    </w:rPr>
  </w:style>
  <w:style w:type="character" w:customStyle="1" w:styleId="WW-WW8Num28z0">
    <w:name w:val="WW-WW8Num28z0"/>
    <w:uiPriority w:val="99"/>
    <w:rsid w:val="008E42BF"/>
    <w:rPr>
      <w:rFonts w:ascii="Symbol" w:hAnsi="Symbol"/>
    </w:rPr>
  </w:style>
  <w:style w:type="character" w:customStyle="1" w:styleId="WW-WW8Num29z0">
    <w:name w:val="WW-WW8Num29z0"/>
    <w:uiPriority w:val="99"/>
    <w:rsid w:val="008E42BF"/>
    <w:rPr>
      <w:rFonts w:ascii="Symbol" w:hAnsi="Symbol"/>
    </w:rPr>
  </w:style>
  <w:style w:type="character" w:customStyle="1" w:styleId="WW-WW8Num31z0">
    <w:name w:val="WW-WW8Num31z0"/>
    <w:uiPriority w:val="99"/>
    <w:rsid w:val="008E42BF"/>
    <w:rPr>
      <w:rFonts w:ascii="Symbol" w:hAnsi="Symbol"/>
    </w:rPr>
  </w:style>
  <w:style w:type="character" w:customStyle="1" w:styleId="WW-WW8Num34z0">
    <w:name w:val="WW-WW8Num34z0"/>
    <w:uiPriority w:val="99"/>
    <w:rsid w:val="008E42BF"/>
    <w:rPr>
      <w:rFonts w:ascii="Symbol" w:hAnsi="Symbol"/>
    </w:rPr>
  </w:style>
  <w:style w:type="character" w:customStyle="1" w:styleId="WW-WW8Num35z0">
    <w:name w:val="WW-WW8Num35z0"/>
    <w:uiPriority w:val="99"/>
    <w:rsid w:val="008E42BF"/>
    <w:rPr>
      <w:rFonts w:ascii="Symbol" w:hAnsi="Symbol"/>
    </w:rPr>
  </w:style>
  <w:style w:type="character" w:customStyle="1" w:styleId="WW-WW8Num38z1">
    <w:name w:val="WW-WW8Num38z1"/>
    <w:uiPriority w:val="99"/>
    <w:rsid w:val="008E42BF"/>
    <w:rPr>
      <w:rFonts w:ascii="Courier New" w:hAnsi="Courier New" w:cs="Courier New"/>
    </w:rPr>
  </w:style>
  <w:style w:type="character" w:customStyle="1" w:styleId="WW-WW8Num38z2">
    <w:name w:val="WW-WW8Num38z2"/>
    <w:uiPriority w:val="99"/>
    <w:rsid w:val="008E42BF"/>
    <w:rPr>
      <w:rFonts w:ascii="Wingdings" w:hAnsi="Wingdings"/>
    </w:rPr>
  </w:style>
  <w:style w:type="character" w:customStyle="1" w:styleId="WW-WW8Num38z3">
    <w:name w:val="WW-WW8Num38z3"/>
    <w:uiPriority w:val="99"/>
    <w:rsid w:val="008E42BF"/>
    <w:rPr>
      <w:rFonts w:ascii="Symbol" w:hAnsi="Symbol"/>
    </w:rPr>
  </w:style>
  <w:style w:type="character" w:customStyle="1" w:styleId="WW-WW8Num39z0">
    <w:name w:val="WW-WW8Num39z0"/>
    <w:uiPriority w:val="99"/>
    <w:rsid w:val="008E42BF"/>
    <w:rPr>
      <w:rFonts w:ascii="Symbol" w:hAnsi="Symbol"/>
    </w:rPr>
  </w:style>
  <w:style w:type="character" w:customStyle="1" w:styleId="WW-WW8Num40z0">
    <w:name w:val="WW-WW8Num40z0"/>
    <w:uiPriority w:val="99"/>
    <w:rsid w:val="008E42BF"/>
    <w:rPr>
      <w:rFonts w:ascii="Symbol" w:hAnsi="Symbol"/>
    </w:rPr>
  </w:style>
  <w:style w:type="character" w:customStyle="1" w:styleId="WW-WW8Num41z0">
    <w:name w:val="WW-WW8Num41z0"/>
    <w:uiPriority w:val="99"/>
    <w:rsid w:val="008E42BF"/>
    <w:rPr>
      <w:rFonts w:ascii="Symbol" w:hAnsi="Symbol"/>
    </w:rPr>
  </w:style>
  <w:style w:type="character" w:customStyle="1" w:styleId="WW-WW8Num42z0">
    <w:name w:val="WW-WW8Num42z0"/>
    <w:uiPriority w:val="99"/>
    <w:rsid w:val="008E42BF"/>
    <w:rPr>
      <w:rFonts w:ascii="Symbol" w:hAnsi="Symbol"/>
    </w:rPr>
  </w:style>
  <w:style w:type="character" w:customStyle="1" w:styleId="WW-WW8Num43z0">
    <w:name w:val="WW-WW8Num43z0"/>
    <w:uiPriority w:val="99"/>
    <w:rsid w:val="008E42BF"/>
    <w:rPr>
      <w:rFonts w:ascii="Symbol" w:hAnsi="Symbol"/>
    </w:rPr>
  </w:style>
  <w:style w:type="character" w:customStyle="1" w:styleId="WW-WW8Num44z0">
    <w:name w:val="WW-WW8Num44z0"/>
    <w:uiPriority w:val="99"/>
    <w:rsid w:val="008E42BF"/>
    <w:rPr>
      <w:rFonts w:ascii="Symbol" w:hAnsi="Symbol"/>
    </w:rPr>
  </w:style>
  <w:style w:type="character" w:customStyle="1" w:styleId="WW-WW8Num46z0">
    <w:name w:val="WW-WW8Num46z0"/>
    <w:uiPriority w:val="99"/>
    <w:rsid w:val="008E42BF"/>
    <w:rPr>
      <w:rFonts w:ascii="Symbol" w:hAnsi="Symbol"/>
    </w:rPr>
  </w:style>
  <w:style w:type="character" w:customStyle="1" w:styleId="WW-Absatz-Standardschriftart1">
    <w:name w:val="WW-Absatz-Standardschriftart1"/>
    <w:uiPriority w:val="99"/>
    <w:rsid w:val="008E42BF"/>
  </w:style>
  <w:style w:type="character" w:customStyle="1" w:styleId="WW-WW8Num2z01">
    <w:name w:val="WW-WW8Num2z01"/>
    <w:uiPriority w:val="99"/>
    <w:rsid w:val="008E42BF"/>
    <w:rPr>
      <w:rFonts w:ascii="Symbol" w:hAnsi="Symbol"/>
    </w:rPr>
  </w:style>
  <w:style w:type="character" w:customStyle="1" w:styleId="WW-WW8Num3z01">
    <w:name w:val="WW-WW8Num3z01"/>
    <w:uiPriority w:val="99"/>
    <w:rsid w:val="008E42BF"/>
    <w:rPr>
      <w:rFonts w:ascii="Symbol" w:hAnsi="Symbol"/>
    </w:rPr>
  </w:style>
  <w:style w:type="character" w:customStyle="1" w:styleId="WW-WW8Num4z01">
    <w:name w:val="WW-WW8Num4z01"/>
    <w:uiPriority w:val="99"/>
    <w:rsid w:val="008E42BF"/>
    <w:rPr>
      <w:rFonts w:ascii="Symbol" w:hAnsi="Symbol"/>
    </w:rPr>
  </w:style>
  <w:style w:type="character" w:customStyle="1" w:styleId="WW-WW8Num5z01">
    <w:name w:val="WW-WW8Num5z01"/>
    <w:uiPriority w:val="99"/>
    <w:rsid w:val="008E42BF"/>
    <w:rPr>
      <w:rFonts w:ascii="Symbol" w:hAnsi="Symbol" w:cs="Times New Roman"/>
    </w:rPr>
  </w:style>
  <w:style w:type="character" w:customStyle="1" w:styleId="WW-WW8Num6z01">
    <w:name w:val="WW-WW8Num6z01"/>
    <w:uiPriority w:val="99"/>
    <w:rsid w:val="008E42BF"/>
    <w:rPr>
      <w:rFonts w:ascii="Symbol" w:hAnsi="Symbol"/>
    </w:rPr>
  </w:style>
  <w:style w:type="character" w:customStyle="1" w:styleId="WW-WW8Num11z01">
    <w:name w:val="WW-WW8Num11z01"/>
    <w:uiPriority w:val="99"/>
    <w:rsid w:val="008E42BF"/>
    <w:rPr>
      <w:rFonts w:ascii="Symbol" w:hAnsi="Symbol"/>
    </w:rPr>
  </w:style>
  <w:style w:type="character" w:customStyle="1" w:styleId="WW-WW8Num15z01">
    <w:name w:val="WW-WW8Num15z01"/>
    <w:uiPriority w:val="99"/>
    <w:rsid w:val="008E42BF"/>
    <w:rPr>
      <w:rFonts w:ascii="Symbol" w:hAnsi="Symbol"/>
    </w:rPr>
  </w:style>
  <w:style w:type="character" w:customStyle="1" w:styleId="WW-WW8Num16z01">
    <w:name w:val="WW-WW8Num16z01"/>
    <w:uiPriority w:val="99"/>
    <w:rsid w:val="008E42BF"/>
    <w:rPr>
      <w:rFonts w:ascii="Symbol" w:hAnsi="Symbol" w:cs="Times New Roman"/>
    </w:rPr>
  </w:style>
  <w:style w:type="character" w:customStyle="1" w:styleId="WW-WW8Num17z01">
    <w:name w:val="WW-WW8Num17z01"/>
    <w:uiPriority w:val="99"/>
    <w:rsid w:val="008E42BF"/>
    <w:rPr>
      <w:rFonts w:ascii="Symbol" w:hAnsi="Symbol"/>
    </w:rPr>
  </w:style>
  <w:style w:type="character" w:customStyle="1" w:styleId="WW-WW8Num19z11">
    <w:name w:val="WW-WW8Num19z11"/>
    <w:uiPriority w:val="99"/>
    <w:rsid w:val="008E42BF"/>
    <w:rPr>
      <w:rFonts w:ascii="Times New Roman" w:hAnsi="Times New Roman" w:cs="Times New Roman"/>
    </w:rPr>
  </w:style>
  <w:style w:type="character" w:customStyle="1" w:styleId="WW-WW8Num20z01">
    <w:name w:val="WW-WW8Num20z01"/>
    <w:uiPriority w:val="99"/>
    <w:rsid w:val="008E42BF"/>
    <w:rPr>
      <w:rFonts w:ascii="Courier New" w:hAnsi="Courier New"/>
      <w:color w:val="auto"/>
    </w:rPr>
  </w:style>
  <w:style w:type="character" w:customStyle="1" w:styleId="WW-WW8Num21z01">
    <w:name w:val="WW-WW8Num21z01"/>
    <w:uiPriority w:val="99"/>
    <w:rsid w:val="008E42BF"/>
    <w:rPr>
      <w:rFonts w:ascii="Symbol" w:hAnsi="Symbol"/>
    </w:rPr>
  </w:style>
  <w:style w:type="character" w:customStyle="1" w:styleId="WW-WW8Num24z11">
    <w:name w:val="WW-WW8Num24z11"/>
    <w:uiPriority w:val="99"/>
    <w:rsid w:val="008E42BF"/>
    <w:rPr>
      <w:rFonts w:ascii="Symbol" w:hAnsi="Symbol"/>
    </w:rPr>
  </w:style>
  <w:style w:type="character" w:customStyle="1" w:styleId="WW-WW8Num25z01">
    <w:name w:val="WW-WW8Num25z01"/>
    <w:uiPriority w:val="99"/>
    <w:rsid w:val="008E42BF"/>
    <w:rPr>
      <w:rFonts w:ascii="Symbol" w:hAnsi="Symbol"/>
    </w:rPr>
  </w:style>
  <w:style w:type="character" w:customStyle="1" w:styleId="WW-WW8Num26z01">
    <w:name w:val="WW-WW8Num26z01"/>
    <w:uiPriority w:val="99"/>
    <w:rsid w:val="008E42BF"/>
    <w:rPr>
      <w:i w:val="0"/>
    </w:rPr>
  </w:style>
  <w:style w:type="character" w:customStyle="1" w:styleId="WW-WW8Num27z01">
    <w:name w:val="WW-WW8Num27z01"/>
    <w:uiPriority w:val="99"/>
    <w:rsid w:val="008E42BF"/>
    <w:rPr>
      <w:rFonts w:ascii="Symbol" w:hAnsi="Symbol"/>
    </w:rPr>
  </w:style>
  <w:style w:type="character" w:customStyle="1" w:styleId="WW-WW8Num28z01">
    <w:name w:val="WW-WW8Num28z01"/>
    <w:uiPriority w:val="99"/>
    <w:rsid w:val="008E42BF"/>
    <w:rPr>
      <w:rFonts w:ascii="Symbol" w:hAnsi="Symbol"/>
    </w:rPr>
  </w:style>
  <w:style w:type="character" w:customStyle="1" w:styleId="WW-WW8Num29z01">
    <w:name w:val="WW-WW8Num29z01"/>
    <w:uiPriority w:val="99"/>
    <w:rsid w:val="008E42BF"/>
    <w:rPr>
      <w:rFonts w:ascii="Symbol" w:hAnsi="Symbol"/>
    </w:rPr>
  </w:style>
  <w:style w:type="character" w:customStyle="1" w:styleId="WW-WW8Num31z01">
    <w:name w:val="WW-WW8Num31z01"/>
    <w:uiPriority w:val="99"/>
    <w:rsid w:val="008E42BF"/>
    <w:rPr>
      <w:rFonts w:ascii="Symbol" w:hAnsi="Symbol"/>
    </w:rPr>
  </w:style>
  <w:style w:type="character" w:customStyle="1" w:styleId="WW-WW8Num34z01">
    <w:name w:val="WW-WW8Num34z01"/>
    <w:uiPriority w:val="99"/>
    <w:rsid w:val="008E42BF"/>
    <w:rPr>
      <w:rFonts w:ascii="Symbol" w:hAnsi="Symbol"/>
    </w:rPr>
  </w:style>
  <w:style w:type="character" w:customStyle="1" w:styleId="WW-WW8Num35z01">
    <w:name w:val="WW-WW8Num35z01"/>
    <w:uiPriority w:val="99"/>
    <w:rsid w:val="008E42BF"/>
    <w:rPr>
      <w:rFonts w:ascii="Symbol" w:hAnsi="Symbol"/>
    </w:rPr>
  </w:style>
  <w:style w:type="character" w:customStyle="1" w:styleId="WW-WW8Num38z11">
    <w:name w:val="WW-WW8Num38z11"/>
    <w:uiPriority w:val="99"/>
    <w:rsid w:val="008E42BF"/>
    <w:rPr>
      <w:rFonts w:ascii="Courier New" w:hAnsi="Courier New" w:cs="Courier New"/>
    </w:rPr>
  </w:style>
  <w:style w:type="character" w:customStyle="1" w:styleId="WW-WW8Num38z21">
    <w:name w:val="WW-WW8Num38z21"/>
    <w:uiPriority w:val="99"/>
    <w:rsid w:val="008E42BF"/>
    <w:rPr>
      <w:rFonts w:ascii="Wingdings" w:hAnsi="Wingdings"/>
    </w:rPr>
  </w:style>
  <w:style w:type="character" w:customStyle="1" w:styleId="WW-WW8Num38z31">
    <w:name w:val="WW-WW8Num38z31"/>
    <w:uiPriority w:val="99"/>
    <w:rsid w:val="008E42BF"/>
    <w:rPr>
      <w:rFonts w:ascii="Symbol" w:hAnsi="Symbol"/>
    </w:rPr>
  </w:style>
  <w:style w:type="character" w:customStyle="1" w:styleId="WW-WW8Num39z01">
    <w:name w:val="WW-WW8Num39z01"/>
    <w:uiPriority w:val="99"/>
    <w:rsid w:val="008E42BF"/>
    <w:rPr>
      <w:rFonts w:ascii="Symbol" w:hAnsi="Symbol"/>
    </w:rPr>
  </w:style>
  <w:style w:type="character" w:customStyle="1" w:styleId="WW-WW8Num40z01">
    <w:name w:val="WW-WW8Num40z01"/>
    <w:uiPriority w:val="99"/>
    <w:rsid w:val="008E42BF"/>
    <w:rPr>
      <w:rFonts w:ascii="Symbol" w:hAnsi="Symbol"/>
    </w:rPr>
  </w:style>
  <w:style w:type="character" w:customStyle="1" w:styleId="WW-WW8Num41z01">
    <w:name w:val="WW-WW8Num41z01"/>
    <w:uiPriority w:val="99"/>
    <w:rsid w:val="008E42BF"/>
    <w:rPr>
      <w:rFonts w:ascii="Symbol" w:hAnsi="Symbol"/>
    </w:rPr>
  </w:style>
  <w:style w:type="character" w:customStyle="1" w:styleId="WW-WW8Num42z01">
    <w:name w:val="WW-WW8Num42z01"/>
    <w:uiPriority w:val="99"/>
    <w:rsid w:val="008E42BF"/>
    <w:rPr>
      <w:rFonts w:ascii="Symbol" w:hAnsi="Symbol"/>
    </w:rPr>
  </w:style>
  <w:style w:type="character" w:customStyle="1" w:styleId="WW-WW8Num43z01">
    <w:name w:val="WW-WW8Num43z01"/>
    <w:uiPriority w:val="99"/>
    <w:rsid w:val="008E42BF"/>
    <w:rPr>
      <w:rFonts w:ascii="Symbol" w:hAnsi="Symbol"/>
    </w:rPr>
  </w:style>
  <w:style w:type="character" w:customStyle="1" w:styleId="WW-WW8Num44z01">
    <w:name w:val="WW-WW8Num44z01"/>
    <w:uiPriority w:val="99"/>
    <w:rsid w:val="008E42BF"/>
    <w:rPr>
      <w:rFonts w:ascii="Symbol" w:hAnsi="Symbol"/>
    </w:rPr>
  </w:style>
  <w:style w:type="character" w:customStyle="1" w:styleId="WW-WW8Num46z01">
    <w:name w:val="WW-WW8Num46z01"/>
    <w:uiPriority w:val="99"/>
    <w:rsid w:val="008E42BF"/>
    <w:rPr>
      <w:rFonts w:ascii="Symbol" w:hAnsi="Symbol"/>
    </w:rPr>
  </w:style>
  <w:style w:type="character" w:customStyle="1" w:styleId="WW-Absatz-Standardschriftart11">
    <w:name w:val="WW-Absatz-Standardschriftart11"/>
    <w:uiPriority w:val="99"/>
    <w:rsid w:val="008E42BF"/>
  </w:style>
  <w:style w:type="character" w:customStyle="1" w:styleId="WW-WW8Num2z011">
    <w:name w:val="WW-WW8Num2z011"/>
    <w:uiPriority w:val="99"/>
    <w:rsid w:val="008E42BF"/>
    <w:rPr>
      <w:rFonts w:ascii="Symbol" w:hAnsi="Symbol"/>
    </w:rPr>
  </w:style>
  <w:style w:type="character" w:customStyle="1" w:styleId="WW-WW8Num3z011">
    <w:name w:val="WW-WW8Num3z011"/>
    <w:uiPriority w:val="99"/>
    <w:rsid w:val="008E42BF"/>
    <w:rPr>
      <w:rFonts w:ascii="Symbol" w:hAnsi="Symbol"/>
    </w:rPr>
  </w:style>
  <w:style w:type="character" w:customStyle="1" w:styleId="WW-WW8Num4z011">
    <w:name w:val="WW-WW8Num4z011"/>
    <w:uiPriority w:val="99"/>
    <w:rsid w:val="008E42BF"/>
    <w:rPr>
      <w:rFonts w:ascii="Symbol" w:hAnsi="Symbol"/>
    </w:rPr>
  </w:style>
  <w:style w:type="character" w:customStyle="1" w:styleId="WW-WW8Num5z011">
    <w:name w:val="WW-WW8Num5z011"/>
    <w:uiPriority w:val="99"/>
    <w:rsid w:val="008E42BF"/>
    <w:rPr>
      <w:rFonts w:ascii="Symbol" w:hAnsi="Symbol" w:cs="Times New Roman"/>
    </w:rPr>
  </w:style>
  <w:style w:type="character" w:customStyle="1" w:styleId="WW-WW8Num6z011">
    <w:name w:val="WW-WW8Num6z011"/>
    <w:uiPriority w:val="99"/>
    <w:rsid w:val="008E42BF"/>
    <w:rPr>
      <w:rFonts w:ascii="Symbol" w:hAnsi="Symbol"/>
    </w:rPr>
  </w:style>
  <w:style w:type="character" w:customStyle="1" w:styleId="WW-WW8Num11z011">
    <w:name w:val="WW-WW8Num11z011"/>
    <w:uiPriority w:val="99"/>
    <w:rsid w:val="008E42BF"/>
    <w:rPr>
      <w:rFonts w:ascii="Symbol" w:hAnsi="Symbol"/>
    </w:rPr>
  </w:style>
  <w:style w:type="character" w:customStyle="1" w:styleId="WW-WW8Num15z011">
    <w:name w:val="WW-WW8Num15z011"/>
    <w:uiPriority w:val="99"/>
    <w:rsid w:val="008E42BF"/>
    <w:rPr>
      <w:rFonts w:ascii="Symbol" w:hAnsi="Symbol"/>
    </w:rPr>
  </w:style>
  <w:style w:type="character" w:customStyle="1" w:styleId="WW-WW8Num16z011">
    <w:name w:val="WW-WW8Num16z011"/>
    <w:uiPriority w:val="99"/>
    <w:rsid w:val="008E42BF"/>
    <w:rPr>
      <w:rFonts w:ascii="Symbol" w:hAnsi="Symbol" w:cs="Times New Roman"/>
    </w:rPr>
  </w:style>
  <w:style w:type="character" w:customStyle="1" w:styleId="WW-WW8Num17z011">
    <w:name w:val="WW-WW8Num17z011"/>
    <w:uiPriority w:val="99"/>
    <w:rsid w:val="008E42BF"/>
    <w:rPr>
      <w:rFonts w:ascii="Symbol" w:hAnsi="Symbol"/>
    </w:rPr>
  </w:style>
  <w:style w:type="character" w:customStyle="1" w:styleId="WW-WW8Num19z111">
    <w:name w:val="WW-WW8Num19z111"/>
    <w:uiPriority w:val="99"/>
    <w:rsid w:val="008E42BF"/>
    <w:rPr>
      <w:rFonts w:ascii="Times New Roman" w:hAnsi="Times New Roman" w:cs="Times New Roman"/>
    </w:rPr>
  </w:style>
  <w:style w:type="character" w:customStyle="1" w:styleId="WW-WW8Num20z011">
    <w:name w:val="WW-WW8Num20z011"/>
    <w:uiPriority w:val="99"/>
    <w:rsid w:val="008E42BF"/>
    <w:rPr>
      <w:rFonts w:ascii="Courier New" w:hAnsi="Courier New"/>
      <w:color w:val="auto"/>
    </w:rPr>
  </w:style>
  <w:style w:type="character" w:customStyle="1" w:styleId="WW-WW8Num21z011">
    <w:name w:val="WW-WW8Num21z011"/>
    <w:uiPriority w:val="99"/>
    <w:rsid w:val="008E42BF"/>
    <w:rPr>
      <w:rFonts w:ascii="Symbol" w:hAnsi="Symbol"/>
    </w:rPr>
  </w:style>
  <w:style w:type="character" w:customStyle="1" w:styleId="WW-WW8Num24z111">
    <w:name w:val="WW-WW8Num24z111"/>
    <w:uiPriority w:val="99"/>
    <w:rsid w:val="008E42BF"/>
    <w:rPr>
      <w:rFonts w:ascii="Symbol" w:hAnsi="Symbol"/>
    </w:rPr>
  </w:style>
  <w:style w:type="character" w:customStyle="1" w:styleId="WW-WW8Num25z011">
    <w:name w:val="WW-WW8Num25z011"/>
    <w:uiPriority w:val="99"/>
    <w:rsid w:val="008E42BF"/>
    <w:rPr>
      <w:rFonts w:ascii="Symbol" w:hAnsi="Symbol"/>
    </w:rPr>
  </w:style>
  <w:style w:type="character" w:customStyle="1" w:styleId="WW-WW8Num26z011">
    <w:name w:val="WW-WW8Num26z011"/>
    <w:uiPriority w:val="99"/>
    <w:rsid w:val="008E42BF"/>
    <w:rPr>
      <w:i w:val="0"/>
    </w:rPr>
  </w:style>
  <w:style w:type="character" w:customStyle="1" w:styleId="WW-WW8Num27z011">
    <w:name w:val="WW-WW8Num27z011"/>
    <w:uiPriority w:val="99"/>
    <w:rsid w:val="008E42BF"/>
    <w:rPr>
      <w:rFonts w:ascii="Symbol" w:hAnsi="Symbol"/>
    </w:rPr>
  </w:style>
  <w:style w:type="character" w:customStyle="1" w:styleId="WW-WW8Num28z011">
    <w:name w:val="WW-WW8Num28z011"/>
    <w:uiPriority w:val="99"/>
    <w:rsid w:val="008E42BF"/>
    <w:rPr>
      <w:rFonts w:ascii="Symbol" w:hAnsi="Symbol"/>
    </w:rPr>
  </w:style>
  <w:style w:type="character" w:customStyle="1" w:styleId="WW-WW8Num29z011">
    <w:name w:val="WW-WW8Num29z011"/>
    <w:uiPriority w:val="99"/>
    <w:rsid w:val="008E42BF"/>
    <w:rPr>
      <w:rFonts w:ascii="Symbol" w:hAnsi="Symbol"/>
    </w:rPr>
  </w:style>
  <w:style w:type="character" w:customStyle="1" w:styleId="WW-WW8Num31z011">
    <w:name w:val="WW-WW8Num31z011"/>
    <w:uiPriority w:val="99"/>
    <w:rsid w:val="008E42BF"/>
    <w:rPr>
      <w:rFonts w:ascii="Symbol" w:hAnsi="Symbol"/>
    </w:rPr>
  </w:style>
  <w:style w:type="character" w:customStyle="1" w:styleId="WW-WW8Num34z011">
    <w:name w:val="WW-WW8Num34z011"/>
    <w:uiPriority w:val="99"/>
    <w:rsid w:val="008E42BF"/>
    <w:rPr>
      <w:rFonts w:ascii="Symbol" w:hAnsi="Symbol"/>
    </w:rPr>
  </w:style>
  <w:style w:type="character" w:customStyle="1" w:styleId="WW-WW8Num35z011">
    <w:name w:val="WW-WW8Num35z011"/>
    <w:uiPriority w:val="99"/>
    <w:rsid w:val="008E42BF"/>
    <w:rPr>
      <w:rFonts w:ascii="Symbol" w:hAnsi="Symbol"/>
    </w:rPr>
  </w:style>
  <w:style w:type="character" w:customStyle="1" w:styleId="WW-WW8Num38z111">
    <w:name w:val="WW-WW8Num38z111"/>
    <w:uiPriority w:val="99"/>
    <w:rsid w:val="008E42BF"/>
    <w:rPr>
      <w:rFonts w:ascii="Courier New" w:hAnsi="Courier New" w:cs="Courier New"/>
    </w:rPr>
  </w:style>
  <w:style w:type="character" w:customStyle="1" w:styleId="WW-WW8Num38z211">
    <w:name w:val="WW-WW8Num38z211"/>
    <w:uiPriority w:val="99"/>
    <w:rsid w:val="008E42BF"/>
    <w:rPr>
      <w:rFonts w:ascii="Wingdings" w:hAnsi="Wingdings"/>
    </w:rPr>
  </w:style>
  <w:style w:type="character" w:customStyle="1" w:styleId="WW-WW8Num38z311">
    <w:name w:val="WW-WW8Num38z311"/>
    <w:uiPriority w:val="99"/>
    <w:rsid w:val="008E42BF"/>
    <w:rPr>
      <w:rFonts w:ascii="Symbol" w:hAnsi="Symbol"/>
    </w:rPr>
  </w:style>
  <w:style w:type="character" w:customStyle="1" w:styleId="WW-WW8Num39z011">
    <w:name w:val="WW-WW8Num39z011"/>
    <w:uiPriority w:val="99"/>
    <w:rsid w:val="008E42BF"/>
    <w:rPr>
      <w:rFonts w:ascii="Symbol" w:hAnsi="Symbol"/>
    </w:rPr>
  </w:style>
  <w:style w:type="character" w:customStyle="1" w:styleId="WW-WW8Num40z011">
    <w:name w:val="WW-WW8Num40z011"/>
    <w:uiPriority w:val="99"/>
    <w:rsid w:val="008E42BF"/>
    <w:rPr>
      <w:rFonts w:ascii="Symbol" w:hAnsi="Symbol"/>
    </w:rPr>
  </w:style>
  <w:style w:type="character" w:customStyle="1" w:styleId="WW-WW8Num41z011">
    <w:name w:val="WW-WW8Num41z011"/>
    <w:uiPriority w:val="99"/>
    <w:rsid w:val="008E42BF"/>
    <w:rPr>
      <w:rFonts w:ascii="Symbol" w:hAnsi="Symbol"/>
    </w:rPr>
  </w:style>
  <w:style w:type="character" w:customStyle="1" w:styleId="WW-WW8Num42z011">
    <w:name w:val="WW-WW8Num42z011"/>
    <w:uiPriority w:val="99"/>
    <w:rsid w:val="008E42BF"/>
    <w:rPr>
      <w:rFonts w:ascii="Symbol" w:hAnsi="Symbol"/>
    </w:rPr>
  </w:style>
  <w:style w:type="character" w:customStyle="1" w:styleId="WW-WW8Num43z011">
    <w:name w:val="WW-WW8Num43z011"/>
    <w:uiPriority w:val="99"/>
    <w:rsid w:val="008E42BF"/>
    <w:rPr>
      <w:rFonts w:ascii="Symbol" w:hAnsi="Symbol"/>
    </w:rPr>
  </w:style>
  <w:style w:type="character" w:customStyle="1" w:styleId="WW-WW8Num44z011">
    <w:name w:val="WW-WW8Num44z011"/>
    <w:uiPriority w:val="99"/>
    <w:rsid w:val="008E42BF"/>
    <w:rPr>
      <w:rFonts w:ascii="Symbol" w:hAnsi="Symbol"/>
    </w:rPr>
  </w:style>
  <w:style w:type="character" w:customStyle="1" w:styleId="WW-WW8Num46z011">
    <w:name w:val="WW-WW8Num46z011"/>
    <w:uiPriority w:val="99"/>
    <w:rsid w:val="008E42BF"/>
    <w:rPr>
      <w:rFonts w:ascii="Symbol" w:hAnsi="Symbol"/>
    </w:rPr>
  </w:style>
  <w:style w:type="character" w:customStyle="1" w:styleId="WW-Absatz-Standardschriftart111">
    <w:name w:val="WW-Absatz-Standardschriftart111"/>
    <w:uiPriority w:val="99"/>
    <w:rsid w:val="008E42BF"/>
  </w:style>
  <w:style w:type="character" w:customStyle="1" w:styleId="WW-WW8Num2z0111">
    <w:name w:val="WW-WW8Num2z0111"/>
    <w:uiPriority w:val="99"/>
    <w:rsid w:val="008E42BF"/>
    <w:rPr>
      <w:rFonts w:ascii="Symbol" w:hAnsi="Symbol"/>
    </w:rPr>
  </w:style>
  <w:style w:type="character" w:customStyle="1" w:styleId="WW-WW8Num3z0111">
    <w:name w:val="WW-WW8Num3z0111"/>
    <w:uiPriority w:val="99"/>
    <w:rsid w:val="008E42BF"/>
    <w:rPr>
      <w:rFonts w:ascii="Symbol" w:hAnsi="Symbol"/>
    </w:rPr>
  </w:style>
  <w:style w:type="character" w:customStyle="1" w:styleId="WW-WW8Num4z0111">
    <w:name w:val="WW-WW8Num4z0111"/>
    <w:uiPriority w:val="99"/>
    <w:rsid w:val="008E42BF"/>
    <w:rPr>
      <w:rFonts w:ascii="Symbol" w:hAnsi="Symbol"/>
    </w:rPr>
  </w:style>
  <w:style w:type="character" w:customStyle="1" w:styleId="WW-WW8Num5z0111">
    <w:name w:val="WW-WW8Num5z0111"/>
    <w:uiPriority w:val="99"/>
    <w:rsid w:val="008E42BF"/>
    <w:rPr>
      <w:rFonts w:ascii="Symbol" w:hAnsi="Symbol" w:cs="Times New Roman"/>
    </w:rPr>
  </w:style>
  <w:style w:type="character" w:customStyle="1" w:styleId="WW-WW8Num6z0111">
    <w:name w:val="WW-WW8Num6z0111"/>
    <w:uiPriority w:val="99"/>
    <w:rsid w:val="008E42BF"/>
    <w:rPr>
      <w:rFonts w:ascii="Symbol" w:hAnsi="Symbol"/>
    </w:rPr>
  </w:style>
  <w:style w:type="character" w:customStyle="1" w:styleId="WW-WW8Num11z0111">
    <w:name w:val="WW-WW8Num11z0111"/>
    <w:uiPriority w:val="99"/>
    <w:rsid w:val="008E42BF"/>
    <w:rPr>
      <w:rFonts w:ascii="Symbol" w:hAnsi="Symbol"/>
    </w:rPr>
  </w:style>
  <w:style w:type="character" w:customStyle="1" w:styleId="WW-WW8Num15z0111">
    <w:name w:val="WW-WW8Num15z0111"/>
    <w:uiPriority w:val="99"/>
    <w:rsid w:val="008E42BF"/>
    <w:rPr>
      <w:rFonts w:ascii="Symbol" w:hAnsi="Symbol"/>
    </w:rPr>
  </w:style>
  <w:style w:type="character" w:customStyle="1" w:styleId="WW-WW8Num16z0111">
    <w:name w:val="WW-WW8Num16z0111"/>
    <w:uiPriority w:val="99"/>
    <w:rsid w:val="008E42BF"/>
    <w:rPr>
      <w:rFonts w:ascii="Symbol" w:hAnsi="Symbol" w:cs="Times New Roman"/>
    </w:rPr>
  </w:style>
  <w:style w:type="character" w:customStyle="1" w:styleId="WW-WW8Num17z0111">
    <w:name w:val="WW-WW8Num17z0111"/>
    <w:uiPriority w:val="99"/>
    <w:rsid w:val="008E42BF"/>
    <w:rPr>
      <w:rFonts w:ascii="Symbol" w:hAnsi="Symbol"/>
    </w:rPr>
  </w:style>
  <w:style w:type="character" w:customStyle="1" w:styleId="WW-WW8Num19z1111">
    <w:name w:val="WW-WW8Num19z1111"/>
    <w:uiPriority w:val="99"/>
    <w:rsid w:val="008E42BF"/>
    <w:rPr>
      <w:rFonts w:ascii="Times New Roman" w:hAnsi="Times New Roman" w:cs="Times New Roman"/>
    </w:rPr>
  </w:style>
  <w:style w:type="character" w:customStyle="1" w:styleId="WW-WW8Num20z0111">
    <w:name w:val="WW-WW8Num20z0111"/>
    <w:uiPriority w:val="99"/>
    <w:rsid w:val="008E42BF"/>
    <w:rPr>
      <w:rFonts w:ascii="Courier New" w:hAnsi="Courier New"/>
      <w:color w:val="auto"/>
    </w:rPr>
  </w:style>
  <w:style w:type="character" w:customStyle="1" w:styleId="WW-WW8Num21z0111">
    <w:name w:val="WW-WW8Num21z0111"/>
    <w:uiPriority w:val="99"/>
    <w:rsid w:val="008E42BF"/>
    <w:rPr>
      <w:rFonts w:ascii="Symbol" w:hAnsi="Symbol"/>
    </w:rPr>
  </w:style>
  <w:style w:type="character" w:customStyle="1" w:styleId="WW-WW8Num24z1111">
    <w:name w:val="WW-WW8Num24z1111"/>
    <w:uiPriority w:val="99"/>
    <w:rsid w:val="008E42BF"/>
    <w:rPr>
      <w:rFonts w:ascii="Symbol" w:hAnsi="Symbol"/>
    </w:rPr>
  </w:style>
  <w:style w:type="character" w:customStyle="1" w:styleId="WW-WW8Num25z0111">
    <w:name w:val="WW-WW8Num25z0111"/>
    <w:uiPriority w:val="99"/>
    <w:rsid w:val="008E42BF"/>
    <w:rPr>
      <w:rFonts w:ascii="Symbol" w:hAnsi="Symbol"/>
    </w:rPr>
  </w:style>
  <w:style w:type="character" w:customStyle="1" w:styleId="WW-WW8Num26z0111">
    <w:name w:val="WW-WW8Num26z0111"/>
    <w:uiPriority w:val="99"/>
    <w:rsid w:val="008E42BF"/>
    <w:rPr>
      <w:i w:val="0"/>
    </w:rPr>
  </w:style>
  <w:style w:type="character" w:customStyle="1" w:styleId="WW-WW8Num27z0111">
    <w:name w:val="WW-WW8Num27z0111"/>
    <w:uiPriority w:val="99"/>
    <w:rsid w:val="008E42BF"/>
    <w:rPr>
      <w:rFonts w:ascii="Symbol" w:hAnsi="Symbol"/>
    </w:rPr>
  </w:style>
  <w:style w:type="character" w:customStyle="1" w:styleId="WW-WW8Num28z0111">
    <w:name w:val="WW-WW8Num28z0111"/>
    <w:uiPriority w:val="99"/>
    <w:rsid w:val="008E42BF"/>
    <w:rPr>
      <w:rFonts w:ascii="Symbol" w:hAnsi="Symbol"/>
    </w:rPr>
  </w:style>
  <w:style w:type="character" w:customStyle="1" w:styleId="WW-WW8Num29z0111">
    <w:name w:val="WW-WW8Num29z0111"/>
    <w:uiPriority w:val="99"/>
    <w:rsid w:val="008E42BF"/>
    <w:rPr>
      <w:rFonts w:ascii="Symbol" w:hAnsi="Symbol"/>
    </w:rPr>
  </w:style>
  <w:style w:type="character" w:customStyle="1" w:styleId="WW-WW8Num31z0111">
    <w:name w:val="WW-WW8Num31z0111"/>
    <w:uiPriority w:val="99"/>
    <w:rsid w:val="008E42BF"/>
    <w:rPr>
      <w:rFonts w:ascii="Symbol" w:hAnsi="Symbol"/>
    </w:rPr>
  </w:style>
  <w:style w:type="character" w:customStyle="1" w:styleId="WW-WW8Num34z0111">
    <w:name w:val="WW-WW8Num34z0111"/>
    <w:uiPriority w:val="99"/>
    <w:rsid w:val="008E42BF"/>
    <w:rPr>
      <w:rFonts w:ascii="Symbol" w:hAnsi="Symbol"/>
    </w:rPr>
  </w:style>
  <w:style w:type="character" w:customStyle="1" w:styleId="WW-WW8Num35z0111">
    <w:name w:val="WW-WW8Num35z0111"/>
    <w:uiPriority w:val="99"/>
    <w:rsid w:val="008E42BF"/>
    <w:rPr>
      <w:rFonts w:ascii="Symbol" w:hAnsi="Symbol"/>
    </w:rPr>
  </w:style>
  <w:style w:type="character" w:customStyle="1" w:styleId="WW-WW8Num38z1111">
    <w:name w:val="WW-WW8Num38z1111"/>
    <w:uiPriority w:val="99"/>
    <w:rsid w:val="008E42BF"/>
    <w:rPr>
      <w:rFonts w:ascii="Courier New" w:hAnsi="Courier New" w:cs="Courier New"/>
    </w:rPr>
  </w:style>
  <w:style w:type="character" w:customStyle="1" w:styleId="WW-WW8Num38z2111">
    <w:name w:val="WW-WW8Num38z2111"/>
    <w:uiPriority w:val="99"/>
    <w:rsid w:val="008E42BF"/>
    <w:rPr>
      <w:rFonts w:ascii="Wingdings" w:hAnsi="Wingdings"/>
    </w:rPr>
  </w:style>
  <w:style w:type="character" w:customStyle="1" w:styleId="WW-WW8Num38z3111">
    <w:name w:val="WW-WW8Num38z3111"/>
    <w:uiPriority w:val="99"/>
    <w:rsid w:val="008E42BF"/>
    <w:rPr>
      <w:rFonts w:ascii="Symbol" w:hAnsi="Symbol"/>
    </w:rPr>
  </w:style>
  <w:style w:type="character" w:customStyle="1" w:styleId="WW-WW8Num39z0111">
    <w:name w:val="WW-WW8Num39z0111"/>
    <w:uiPriority w:val="99"/>
    <w:rsid w:val="008E42BF"/>
    <w:rPr>
      <w:rFonts w:ascii="Symbol" w:hAnsi="Symbol"/>
    </w:rPr>
  </w:style>
  <w:style w:type="character" w:customStyle="1" w:styleId="WW-WW8Num40z0111">
    <w:name w:val="WW-WW8Num40z0111"/>
    <w:uiPriority w:val="99"/>
    <w:rsid w:val="008E42BF"/>
    <w:rPr>
      <w:rFonts w:ascii="Symbol" w:hAnsi="Symbol"/>
    </w:rPr>
  </w:style>
  <w:style w:type="character" w:customStyle="1" w:styleId="WW-WW8Num41z0111">
    <w:name w:val="WW-WW8Num41z0111"/>
    <w:uiPriority w:val="99"/>
    <w:rsid w:val="008E42BF"/>
    <w:rPr>
      <w:rFonts w:ascii="Symbol" w:hAnsi="Symbol"/>
    </w:rPr>
  </w:style>
  <w:style w:type="character" w:customStyle="1" w:styleId="WW-WW8Num42z0111">
    <w:name w:val="WW-WW8Num42z0111"/>
    <w:uiPriority w:val="99"/>
    <w:rsid w:val="008E42BF"/>
    <w:rPr>
      <w:rFonts w:ascii="Symbol" w:hAnsi="Symbol"/>
    </w:rPr>
  </w:style>
  <w:style w:type="character" w:customStyle="1" w:styleId="WW-WW8Num43z0111">
    <w:name w:val="WW-WW8Num43z0111"/>
    <w:uiPriority w:val="99"/>
    <w:rsid w:val="008E42BF"/>
    <w:rPr>
      <w:rFonts w:ascii="Symbol" w:hAnsi="Symbol"/>
    </w:rPr>
  </w:style>
  <w:style w:type="character" w:customStyle="1" w:styleId="WW-WW8Num44z0111">
    <w:name w:val="WW-WW8Num44z0111"/>
    <w:uiPriority w:val="99"/>
    <w:rsid w:val="008E42BF"/>
    <w:rPr>
      <w:rFonts w:ascii="Symbol" w:hAnsi="Symbol"/>
    </w:rPr>
  </w:style>
  <w:style w:type="character" w:customStyle="1" w:styleId="WW-WW8Num46z0111">
    <w:name w:val="WW-WW8Num46z0111"/>
    <w:uiPriority w:val="99"/>
    <w:rsid w:val="008E42BF"/>
    <w:rPr>
      <w:rFonts w:ascii="Symbol" w:hAnsi="Symbol"/>
    </w:rPr>
  </w:style>
  <w:style w:type="character" w:customStyle="1" w:styleId="WW-Absatz-Standardschriftart1111">
    <w:name w:val="WW-Absatz-Standardschriftart1111"/>
    <w:uiPriority w:val="99"/>
    <w:rsid w:val="008E42BF"/>
  </w:style>
  <w:style w:type="character" w:customStyle="1" w:styleId="WW-WW8Num2z01111">
    <w:name w:val="WW-WW8Num2z01111"/>
    <w:uiPriority w:val="99"/>
    <w:rsid w:val="008E42BF"/>
    <w:rPr>
      <w:rFonts w:ascii="Symbol" w:hAnsi="Symbol"/>
    </w:rPr>
  </w:style>
  <w:style w:type="character" w:customStyle="1" w:styleId="WW-WW8Num3z01111">
    <w:name w:val="WW-WW8Num3z01111"/>
    <w:uiPriority w:val="99"/>
    <w:rsid w:val="008E42BF"/>
    <w:rPr>
      <w:rFonts w:ascii="Symbol" w:hAnsi="Symbol"/>
    </w:rPr>
  </w:style>
  <w:style w:type="character" w:customStyle="1" w:styleId="WW-WW8Num4z01111">
    <w:name w:val="WW-WW8Num4z01111"/>
    <w:uiPriority w:val="99"/>
    <w:rsid w:val="008E42BF"/>
    <w:rPr>
      <w:rFonts w:ascii="Symbol" w:hAnsi="Symbol"/>
    </w:rPr>
  </w:style>
  <w:style w:type="character" w:customStyle="1" w:styleId="WW-WW8Num5z01111">
    <w:name w:val="WW-WW8Num5z01111"/>
    <w:uiPriority w:val="99"/>
    <w:rsid w:val="008E42BF"/>
    <w:rPr>
      <w:rFonts w:ascii="Symbol" w:hAnsi="Symbol" w:cs="Times New Roman"/>
    </w:rPr>
  </w:style>
  <w:style w:type="character" w:customStyle="1" w:styleId="WW-WW8Num6z01111">
    <w:name w:val="WW-WW8Num6z01111"/>
    <w:uiPriority w:val="99"/>
    <w:rsid w:val="008E42BF"/>
    <w:rPr>
      <w:rFonts w:ascii="Wingdings" w:hAnsi="Wingdings"/>
    </w:rPr>
  </w:style>
  <w:style w:type="character" w:customStyle="1" w:styleId="WW8Num7z0">
    <w:name w:val="WW8Num7z0"/>
    <w:uiPriority w:val="99"/>
    <w:rsid w:val="008E42BF"/>
    <w:rPr>
      <w:rFonts w:ascii="Symbol" w:hAnsi="Symbol"/>
    </w:rPr>
  </w:style>
  <w:style w:type="character" w:customStyle="1" w:styleId="WW8Num12z0">
    <w:name w:val="WW8Num12z0"/>
    <w:uiPriority w:val="99"/>
    <w:rsid w:val="008E42BF"/>
    <w:rPr>
      <w:rFonts w:ascii="Symbol" w:hAnsi="Symbol"/>
    </w:rPr>
  </w:style>
  <w:style w:type="character" w:customStyle="1" w:styleId="WW-WW8Num16z01111">
    <w:name w:val="WW-WW8Num16z01111"/>
    <w:uiPriority w:val="99"/>
    <w:rsid w:val="008E42BF"/>
    <w:rPr>
      <w:rFonts w:ascii="Symbol" w:hAnsi="Symbol"/>
    </w:rPr>
  </w:style>
  <w:style w:type="character" w:customStyle="1" w:styleId="WW-WW8Num17z01111">
    <w:name w:val="WW-WW8Num17z01111"/>
    <w:uiPriority w:val="99"/>
    <w:rsid w:val="008E42BF"/>
    <w:rPr>
      <w:rFonts w:ascii="Symbol" w:hAnsi="Symbol" w:cs="Times New Roman"/>
    </w:rPr>
  </w:style>
  <w:style w:type="character" w:customStyle="1" w:styleId="WW8Num18z0">
    <w:name w:val="WW8Num18z0"/>
    <w:uiPriority w:val="99"/>
    <w:rsid w:val="008E42BF"/>
    <w:rPr>
      <w:rFonts w:ascii="Symbol" w:hAnsi="Symbol"/>
    </w:rPr>
  </w:style>
  <w:style w:type="character" w:customStyle="1" w:styleId="WW8Num19z0">
    <w:name w:val="WW8Num19z0"/>
    <w:uiPriority w:val="99"/>
    <w:rsid w:val="008E42BF"/>
    <w:rPr>
      <w:rFonts w:ascii="Symbol" w:hAnsi="Symbol"/>
    </w:rPr>
  </w:style>
  <w:style w:type="character" w:customStyle="1" w:styleId="WW-WW8Num20z01111">
    <w:name w:val="WW-WW8Num20z01111"/>
    <w:uiPriority w:val="99"/>
    <w:rsid w:val="008E42BF"/>
    <w:rPr>
      <w:rFonts w:ascii="Symbol" w:hAnsi="Symbol"/>
    </w:rPr>
  </w:style>
  <w:style w:type="character" w:customStyle="1" w:styleId="WW8Num22z1">
    <w:name w:val="WW8Num22z1"/>
    <w:uiPriority w:val="99"/>
    <w:rsid w:val="008E42BF"/>
    <w:rPr>
      <w:rFonts w:ascii="Times New Roman" w:hAnsi="Times New Roman" w:cs="Times New Roman"/>
    </w:rPr>
  </w:style>
  <w:style w:type="character" w:customStyle="1" w:styleId="WW8Num23z0">
    <w:name w:val="WW8Num23z0"/>
    <w:uiPriority w:val="99"/>
    <w:rsid w:val="008E42BF"/>
    <w:rPr>
      <w:rFonts w:ascii="Courier New" w:hAnsi="Courier New"/>
      <w:color w:val="auto"/>
    </w:rPr>
  </w:style>
  <w:style w:type="character" w:customStyle="1" w:styleId="WW8Num24z0">
    <w:name w:val="WW8Num24z0"/>
    <w:uiPriority w:val="99"/>
    <w:rsid w:val="008E42BF"/>
    <w:rPr>
      <w:rFonts w:ascii="Symbol" w:hAnsi="Symbol"/>
    </w:rPr>
  </w:style>
  <w:style w:type="character" w:customStyle="1" w:styleId="WW8Num27z1">
    <w:name w:val="WW8Num27z1"/>
    <w:uiPriority w:val="99"/>
    <w:rsid w:val="008E42BF"/>
    <w:rPr>
      <w:rFonts w:ascii="Symbol" w:hAnsi="Symbol"/>
    </w:rPr>
  </w:style>
  <w:style w:type="character" w:customStyle="1" w:styleId="WW-WW8Num28z01111">
    <w:name w:val="WW-WW8Num28z01111"/>
    <w:uiPriority w:val="99"/>
    <w:rsid w:val="008E42BF"/>
    <w:rPr>
      <w:rFonts w:ascii="Symbol" w:hAnsi="Symbol"/>
    </w:rPr>
  </w:style>
  <w:style w:type="character" w:customStyle="1" w:styleId="WW-WW8Num29z01111">
    <w:name w:val="WW-WW8Num29z01111"/>
    <w:uiPriority w:val="99"/>
    <w:rsid w:val="008E42BF"/>
    <w:rPr>
      <w:i w:val="0"/>
    </w:rPr>
  </w:style>
  <w:style w:type="character" w:customStyle="1" w:styleId="WW8Num30z0">
    <w:name w:val="WW8Num30z0"/>
    <w:uiPriority w:val="99"/>
    <w:rsid w:val="008E42BF"/>
    <w:rPr>
      <w:rFonts w:ascii="Symbol" w:hAnsi="Symbol"/>
    </w:rPr>
  </w:style>
  <w:style w:type="character" w:customStyle="1" w:styleId="WW-WW8Num31z01111">
    <w:name w:val="WW-WW8Num31z01111"/>
    <w:uiPriority w:val="99"/>
    <w:rsid w:val="008E42BF"/>
    <w:rPr>
      <w:rFonts w:ascii="Symbol" w:hAnsi="Symbol"/>
    </w:rPr>
  </w:style>
  <w:style w:type="character" w:customStyle="1" w:styleId="WW8Num32z0">
    <w:name w:val="WW8Num32z0"/>
    <w:uiPriority w:val="99"/>
    <w:rsid w:val="008E42BF"/>
    <w:rPr>
      <w:rFonts w:ascii="Symbol" w:hAnsi="Symbol"/>
    </w:rPr>
  </w:style>
  <w:style w:type="character" w:customStyle="1" w:styleId="WW-WW8Num34z01111">
    <w:name w:val="WW-WW8Num34z01111"/>
    <w:uiPriority w:val="99"/>
    <w:rsid w:val="008E42BF"/>
    <w:rPr>
      <w:rFonts w:ascii="Symbol" w:hAnsi="Symbol"/>
    </w:rPr>
  </w:style>
  <w:style w:type="character" w:customStyle="1" w:styleId="WW8Num37z0">
    <w:name w:val="WW8Num37z0"/>
    <w:uiPriority w:val="99"/>
    <w:rsid w:val="008E42BF"/>
    <w:rPr>
      <w:rFonts w:ascii="Symbol" w:hAnsi="Symbol"/>
    </w:rPr>
  </w:style>
  <w:style w:type="character" w:customStyle="1" w:styleId="WW8Num38z0">
    <w:name w:val="WW8Num38z0"/>
    <w:uiPriority w:val="99"/>
    <w:rsid w:val="008E42BF"/>
    <w:rPr>
      <w:rFonts w:ascii="Symbol" w:hAnsi="Symbol"/>
    </w:rPr>
  </w:style>
  <w:style w:type="character" w:customStyle="1" w:styleId="WW8Num41z1">
    <w:name w:val="WW8Num41z1"/>
    <w:uiPriority w:val="99"/>
    <w:rsid w:val="008E42BF"/>
    <w:rPr>
      <w:rFonts w:ascii="Courier New" w:hAnsi="Courier New" w:cs="Courier New"/>
    </w:rPr>
  </w:style>
  <w:style w:type="character" w:customStyle="1" w:styleId="WW8Num41z2">
    <w:name w:val="WW8Num41z2"/>
    <w:uiPriority w:val="99"/>
    <w:rsid w:val="008E42BF"/>
    <w:rPr>
      <w:rFonts w:ascii="Wingdings" w:hAnsi="Wingdings"/>
    </w:rPr>
  </w:style>
  <w:style w:type="character" w:customStyle="1" w:styleId="WW8Num41z3">
    <w:name w:val="WW8Num41z3"/>
    <w:uiPriority w:val="99"/>
    <w:rsid w:val="008E42BF"/>
    <w:rPr>
      <w:rFonts w:ascii="Symbol" w:hAnsi="Symbol"/>
    </w:rPr>
  </w:style>
  <w:style w:type="character" w:customStyle="1" w:styleId="WW-WW8Num42z01111">
    <w:name w:val="WW-WW8Num42z01111"/>
    <w:uiPriority w:val="99"/>
    <w:rsid w:val="008E42BF"/>
    <w:rPr>
      <w:rFonts w:ascii="Symbol" w:hAnsi="Symbol"/>
    </w:rPr>
  </w:style>
  <w:style w:type="character" w:customStyle="1" w:styleId="WW-WW8Num43z01111">
    <w:name w:val="WW-WW8Num43z01111"/>
    <w:uiPriority w:val="99"/>
    <w:rsid w:val="008E42BF"/>
    <w:rPr>
      <w:rFonts w:ascii="Symbol" w:hAnsi="Symbol"/>
    </w:rPr>
  </w:style>
  <w:style w:type="character" w:customStyle="1" w:styleId="WW-WW8Num44z01111">
    <w:name w:val="WW-WW8Num44z01111"/>
    <w:uiPriority w:val="99"/>
    <w:rsid w:val="008E42BF"/>
    <w:rPr>
      <w:rFonts w:ascii="Symbol" w:hAnsi="Symbol"/>
    </w:rPr>
  </w:style>
  <w:style w:type="character" w:customStyle="1" w:styleId="WW8Num45z0">
    <w:name w:val="WW8Num45z0"/>
    <w:uiPriority w:val="99"/>
    <w:rsid w:val="008E42BF"/>
    <w:rPr>
      <w:rFonts w:ascii="Symbol" w:hAnsi="Symbol"/>
    </w:rPr>
  </w:style>
  <w:style w:type="character" w:customStyle="1" w:styleId="WW-WW8Num46z01111">
    <w:name w:val="WW-WW8Num46z01111"/>
    <w:uiPriority w:val="99"/>
    <w:rsid w:val="008E42BF"/>
    <w:rPr>
      <w:rFonts w:ascii="Symbol" w:hAnsi="Symbol"/>
    </w:rPr>
  </w:style>
  <w:style w:type="character" w:customStyle="1" w:styleId="WW8Num47z0">
    <w:name w:val="WW8Num47z0"/>
    <w:uiPriority w:val="99"/>
    <w:rsid w:val="008E42BF"/>
    <w:rPr>
      <w:rFonts w:ascii="Symbol" w:hAnsi="Symbol"/>
    </w:rPr>
  </w:style>
  <w:style w:type="character" w:customStyle="1" w:styleId="WW8Num49z0">
    <w:name w:val="WW8Num49z0"/>
    <w:uiPriority w:val="99"/>
    <w:rsid w:val="008E42BF"/>
    <w:rPr>
      <w:rFonts w:ascii="Symbol" w:hAnsi="Symbol"/>
    </w:rPr>
  </w:style>
  <w:style w:type="character" w:customStyle="1" w:styleId="WW-Absatz-Standardschriftart11111">
    <w:name w:val="WW-Absatz-Standardschriftart11111"/>
    <w:uiPriority w:val="99"/>
    <w:rsid w:val="008E42BF"/>
  </w:style>
  <w:style w:type="character" w:customStyle="1" w:styleId="WW-WW8Num2z011111">
    <w:name w:val="WW-WW8Num2z011111"/>
    <w:uiPriority w:val="99"/>
    <w:rsid w:val="008E42BF"/>
    <w:rPr>
      <w:rFonts w:ascii="Symbol" w:hAnsi="Symbol"/>
    </w:rPr>
  </w:style>
  <w:style w:type="character" w:customStyle="1" w:styleId="WW8Num2z1">
    <w:name w:val="WW8Num2z1"/>
    <w:uiPriority w:val="99"/>
    <w:rsid w:val="008E42BF"/>
    <w:rPr>
      <w:rFonts w:ascii="Courier New" w:hAnsi="Courier New"/>
    </w:rPr>
  </w:style>
  <w:style w:type="character" w:customStyle="1" w:styleId="WW8Num2z2">
    <w:name w:val="WW8Num2z2"/>
    <w:uiPriority w:val="99"/>
    <w:rsid w:val="008E42BF"/>
    <w:rPr>
      <w:rFonts w:ascii="Wingdings" w:hAnsi="Wingdings"/>
    </w:rPr>
  </w:style>
  <w:style w:type="character" w:customStyle="1" w:styleId="WW-WW8Num3z011111">
    <w:name w:val="WW-WW8Num3z011111"/>
    <w:uiPriority w:val="99"/>
    <w:rsid w:val="008E42BF"/>
    <w:rPr>
      <w:rFonts w:ascii="Symbol" w:hAnsi="Symbol"/>
    </w:rPr>
  </w:style>
  <w:style w:type="character" w:customStyle="1" w:styleId="WW8Num3z1">
    <w:name w:val="WW8Num3z1"/>
    <w:uiPriority w:val="99"/>
    <w:rsid w:val="008E42BF"/>
    <w:rPr>
      <w:rFonts w:ascii="Courier New" w:hAnsi="Courier New"/>
    </w:rPr>
  </w:style>
  <w:style w:type="character" w:customStyle="1" w:styleId="WW8Num3z2">
    <w:name w:val="WW8Num3z2"/>
    <w:uiPriority w:val="99"/>
    <w:rsid w:val="008E42BF"/>
    <w:rPr>
      <w:rFonts w:ascii="Wingdings" w:hAnsi="Wingdings"/>
    </w:rPr>
  </w:style>
  <w:style w:type="character" w:customStyle="1" w:styleId="WW-WW8Num4z011111">
    <w:name w:val="WW-WW8Num4z011111"/>
    <w:uiPriority w:val="99"/>
    <w:rsid w:val="008E42BF"/>
    <w:rPr>
      <w:rFonts w:ascii="Symbol" w:hAnsi="Symbol"/>
    </w:rPr>
  </w:style>
  <w:style w:type="character" w:customStyle="1" w:styleId="WW8Num4z1">
    <w:name w:val="WW8Num4z1"/>
    <w:uiPriority w:val="99"/>
    <w:rsid w:val="008E42BF"/>
    <w:rPr>
      <w:rFonts w:ascii="Courier New" w:hAnsi="Courier New" w:cs="Courier New"/>
    </w:rPr>
  </w:style>
  <w:style w:type="character" w:customStyle="1" w:styleId="WW8Num4z2">
    <w:name w:val="WW8Num4z2"/>
    <w:uiPriority w:val="99"/>
    <w:rsid w:val="008E42BF"/>
    <w:rPr>
      <w:rFonts w:ascii="Wingdings" w:hAnsi="Wingdings"/>
    </w:rPr>
  </w:style>
  <w:style w:type="character" w:customStyle="1" w:styleId="WW-WW8Num5z011111">
    <w:name w:val="WW-WW8Num5z011111"/>
    <w:uiPriority w:val="99"/>
    <w:rsid w:val="008E42BF"/>
    <w:rPr>
      <w:rFonts w:ascii="Symbol" w:hAnsi="Symbol" w:cs="Times New Roman"/>
    </w:rPr>
  </w:style>
  <w:style w:type="character" w:customStyle="1" w:styleId="WW8Num5z1">
    <w:name w:val="WW8Num5z1"/>
    <w:uiPriority w:val="99"/>
    <w:rsid w:val="008E42BF"/>
    <w:rPr>
      <w:rFonts w:ascii="Courier New" w:hAnsi="Courier New" w:cs="Courier New"/>
    </w:rPr>
  </w:style>
  <w:style w:type="character" w:customStyle="1" w:styleId="WW8Num5z2">
    <w:name w:val="WW8Num5z2"/>
    <w:uiPriority w:val="99"/>
    <w:rsid w:val="008E42BF"/>
    <w:rPr>
      <w:rFonts w:ascii="Wingdings" w:hAnsi="Wingdings" w:cs="Times New Roman"/>
    </w:rPr>
  </w:style>
  <w:style w:type="character" w:customStyle="1" w:styleId="WW-WW8Num6z011111">
    <w:name w:val="WW-WW8Num6z011111"/>
    <w:uiPriority w:val="99"/>
    <w:rsid w:val="008E42BF"/>
    <w:rPr>
      <w:rFonts w:ascii="Wingdings" w:hAnsi="Wingdings"/>
    </w:rPr>
  </w:style>
  <w:style w:type="character" w:customStyle="1" w:styleId="WW8Num6z1">
    <w:name w:val="WW8Num6z1"/>
    <w:uiPriority w:val="99"/>
    <w:rsid w:val="008E42BF"/>
    <w:rPr>
      <w:rFonts w:ascii="Courier New" w:hAnsi="Courier New" w:cs="Courier New"/>
    </w:rPr>
  </w:style>
  <w:style w:type="character" w:customStyle="1" w:styleId="WW8Num6z3">
    <w:name w:val="WW8Num6z3"/>
    <w:uiPriority w:val="99"/>
    <w:rsid w:val="008E42BF"/>
    <w:rPr>
      <w:rFonts w:ascii="Symbol" w:hAnsi="Symbol"/>
    </w:rPr>
  </w:style>
  <w:style w:type="character" w:customStyle="1" w:styleId="WW-WW8Num7z0">
    <w:name w:val="WW-WW8Num7z0"/>
    <w:uiPriority w:val="99"/>
    <w:rsid w:val="008E42BF"/>
    <w:rPr>
      <w:rFonts w:ascii="Symbol" w:hAnsi="Symbol"/>
    </w:rPr>
  </w:style>
  <w:style w:type="character" w:customStyle="1" w:styleId="WW8Num7z1">
    <w:name w:val="WW8Num7z1"/>
    <w:uiPriority w:val="99"/>
    <w:rsid w:val="008E42BF"/>
    <w:rPr>
      <w:rFonts w:ascii="Courier New" w:hAnsi="Courier New"/>
    </w:rPr>
  </w:style>
  <w:style w:type="character" w:customStyle="1" w:styleId="WW8Num7z2">
    <w:name w:val="WW8Num7z2"/>
    <w:uiPriority w:val="99"/>
    <w:rsid w:val="008E42BF"/>
    <w:rPr>
      <w:rFonts w:ascii="Wingdings" w:hAnsi="Wingdings"/>
    </w:rPr>
  </w:style>
  <w:style w:type="character" w:customStyle="1" w:styleId="WW8Num11z1">
    <w:name w:val="WW8Num11z1"/>
    <w:uiPriority w:val="99"/>
    <w:rsid w:val="008E42BF"/>
    <w:rPr>
      <w:rFonts w:cs="Arial"/>
      <w:sz w:val="24"/>
    </w:rPr>
  </w:style>
  <w:style w:type="character" w:customStyle="1" w:styleId="WW-WW8Num12z0">
    <w:name w:val="WW-WW8Num12z0"/>
    <w:uiPriority w:val="99"/>
    <w:rsid w:val="008E42BF"/>
    <w:rPr>
      <w:rFonts w:ascii="Symbol" w:hAnsi="Symbol"/>
    </w:rPr>
  </w:style>
  <w:style w:type="character" w:customStyle="1" w:styleId="WW8Num13z0">
    <w:name w:val="WW8Num13z0"/>
    <w:uiPriority w:val="99"/>
    <w:rsid w:val="008E42BF"/>
    <w:rPr>
      <w:rFonts w:ascii="Symbol" w:hAnsi="Symbol"/>
    </w:rPr>
  </w:style>
  <w:style w:type="character" w:customStyle="1" w:styleId="WW8Num13z1">
    <w:name w:val="WW8Num13z1"/>
    <w:uiPriority w:val="99"/>
    <w:rsid w:val="008E42BF"/>
    <w:rPr>
      <w:rFonts w:ascii="Courier New" w:hAnsi="Courier New"/>
    </w:rPr>
  </w:style>
  <w:style w:type="character" w:customStyle="1" w:styleId="WW8Num13z2">
    <w:name w:val="WW8Num13z2"/>
    <w:uiPriority w:val="99"/>
    <w:rsid w:val="008E42BF"/>
    <w:rPr>
      <w:rFonts w:ascii="Wingdings" w:hAnsi="Wingdings"/>
    </w:rPr>
  </w:style>
  <w:style w:type="character" w:customStyle="1" w:styleId="WW-WW8Num17z011111">
    <w:name w:val="WW-WW8Num17z011111"/>
    <w:uiPriority w:val="99"/>
    <w:rsid w:val="008E42BF"/>
    <w:rPr>
      <w:rFonts w:ascii="Symbol" w:hAnsi="Symbol"/>
    </w:rPr>
  </w:style>
  <w:style w:type="character" w:customStyle="1" w:styleId="WW8Num17z1">
    <w:name w:val="WW8Num17z1"/>
    <w:uiPriority w:val="99"/>
    <w:rsid w:val="008E42BF"/>
    <w:rPr>
      <w:rFonts w:ascii="Courier New" w:hAnsi="Courier New"/>
    </w:rPr>
  </w:style>
  <w:style w:type="character" w:customStyle="1" w:styleId="WW8Num17z2">
    <w:name w:val="WW8Num17z2"/>
    <w:uiPriority w:val="99"/>
    <w:rsid w:val="008E42BF"/>
    <w:rPr>
      <w:rFonts w:ascii="Wingdings" w:hAnsi="Wingdings"/>
    </w:rPr>
  </w:style>
  <w:style w:type="character" w:customStyle="1" w:styleId="WW-WW8Num18z0">
    <w:name w:val="WW-WW8Num18z0"/>
    <w:uiPriority w:val="99"/>
    <w:rsid w:val="008E42BF"/>
    <w:rPr>
      <w:rFonts w:ascii="Symbol" w:hAnsi="Symbol" w:cs="Times New Roman"/>
    </w:rPr>
  </w:style>
  <w:style w:type="character" w:customStyle="1" w:styleId="WW8Num18z1">
    <w:name w:val="WW8Num18z1"/>
    <w:uiPriority w:val="99"/>
    <w:rsid w:val="008E42BF"/>
    <w:rPr>
      <w:rFonts w:ascii="Courier New" w:hAnsi="Courier New" w:cs="Courier New"/>
    </w:rPr>
  </w:style>
  <w:style w:type="character" w:customStyle="1" w:styleId="WW8Num18z2">
    <w:name w:val="WW8Num18z2"/>
    <w:uiPriority w:val="99"/>
    <w:rsid w:val="008E42BF"/>
    <w:rPr>
      <w:rFonts w:ascii="Wingdings" w:hAnsi="Wingdings" w:cs="Times New Roman"/>
    </w:rPr>
  </w:style>
  <w:style w:type="character" w:customStyle="1" w:styleId="WW-WW8Num19z0">
    <w:name w:val="WW-WW8Num19z0"/>
    <w:uiPriority w:val="99"/>
    <w:rsid w:val="008E42BF"/>
    <w:rPr>
      <w:rFonts w:ascii="Symbol" w:hAnsi="Symbol"/>
    </w:rPr>
  </w:style>
  <w:style w:type="character" w:customStyle="1" w:styleId="WW-WW8Num19z11111">
    <w:name w:val="WW-WW8Num19z11111"/>
    <w:uiPriority w:val="99"/>
    <w:rsid w:val="008E42BF"/>
    <w:rPr>
      <w:rFonts w:ascii="Courier New" w:hAnsi="Courier New" w:cs="Courier New"/>
    </w:rPr>
  </w:style>
  <w:style w:type="character" w:customStyle="1" w:styleId="WW8Num19z2">
    <w:name w:val="WW8Num19z2"/>
    <w:uiPriority w:val="99"/>
    <w:rsid w:val="008E42BF"/>
    <w:rPr>
      <w:rFonts w:ascii="Wingdings" w:hAnsi="Wingdings"/>
    </w:rPr>
  </w:style>
  <w:style w:type="character" w:customStyle="1" w:styleId="WW8Num20z1">
    <w:name w:val="WW8Num20z1"/>
    <w:uiPriority w:val="99"/>
    <w:rsid w:val="008E42BF"/>
    <w:rPr>
      <w:b/>
    </w:rPr>
  </w:style>
  <w:style w:type="character" w:customStyle="1" w:styleId="WW-WW8Num21z01111">
    <w:name w:val="WW-WW8Num21z01111"/>
    <w:uiPriority w:val="99"/>
    <w:rsid w:val="008E42BF"/>
    <w:rPr>
      <w:rFonts w:ascii="Symbol" w:hAnsi="Symbol"/>
    </w:rPr>
  </w:style>
  <w:style w:type="character" w:customStyle="1" w:styleId="WW8Num22z0">
    <w:name w:val="WW8Num22z0"/>
    <w:uiPriority w:val="99"/>
    <w:rsid w:val="008E42BF"/>
    <w:rPr>
      <w:rFonts w:ascii="Symbol" w:hAnsi="Symbol"/>
    </w:rPr>
  </w:style>
  <w:style w:type="character" w:customStyle="1" w:styleId="WW-WW8Num22z1">
    <w:name w:val="WW-WW8Num22z1"/>
    <w:uiPriority w:val="99"/>
    <w:rsid w:val="008E42BF"/>
    <w:rPr>
      <w:rFonts w:ascii="Courier New" w:hAnsi="Courier New"/>
    </w:rPr>
  </w:style>
  <w:style w:type="character" w:customStyle="1" w:styleId="WW8Num22z2">
    <w:name w:val="WW8Num22z2"/>
    <w:uiPriority w:val="99"/>
    <w:rsid w:val="008E42BF"/>
    <w:rPr>
      <w:rFonts w:ascii="Wingdings" w:hAnsi="Wingdings"/>
    </w:rPr>
  </w:style>
  <w:style w:type="character" w:customStyle="1" w:styleId="WW-WW8Num23z0">
    <w:name w:val="WW-WW8Num23z0"/>
    <w:uiPriority w:val="99"/>
    <w:rsid w:val="008E42BF"/>
    <w:rPr>
      <w:rFonts w:ascii="Times New Roman" w:eastAsia="Times New Roman" w:hAnsi="Times New Roman" w:cs="Times New Roman"/>
    </w:rPr>
  </w:style>
  <w:style w:type="character" w:customStyle="1" w:styleId="WW8Num23z1">
    <w:name w:val="WW8Num23z1"/>
    <w:uiPriority w:val="99"/>
    <w:rsid w:val="008E42BF"/>
    <w:rPr>
      <w:rFonts w:ascii="Courier New" w:hAnsi="Courier New"/>
    </w:rPr>
  </w:style>
  <w:style w:type="character" w:customStyle="1" w:styleId="WW8Num23z2">
    <w:name w:val="WW8Num23z2"/>
    <w:uiPriority w:val="99"/>
    <w:rsid w:val="008E42BF"/>
    <w:rPr>
      <w:rFonts w:ascii="Wingdings" w:hAnsi="Wingdings"/>
    </w:rPr>
  </w:style>
  <w:style w:type="character" w:customStyle="1" w:styleId="WW8Num23z3">
    <w:name w:val="WW8Num23z3"/>
    <w:uiPriority w:val="99"/>
    <w:rsid w:val="008E42BF"/>
    <w:rPr>
      <w:rFonts w:ascii="Symbol" w:hAnsi="Symbol"/>
    </w:rPr>
  </w:style>
  <w:style w:type="character" w:customStyle="1" w:styleId="WW8Num25z1">
    <w:name w:val="WW8Num25z1"/>
    <w:uiPriority w:val="99"/>
    <w:rsid w:val="008E42BF"/>
    <w:rPr>
      <w:rFonts w:ascii="Times New Roman" w:eastAsia="Times New Roman" w:hAnsi="Times New Roman" w:cs="Times New Roman"/>
    </w:rPr>
  </w:style>
  <w:style w:type="character" w:customStyle="1" w:styleId="WW-WW8Num26z01111">
    <w:name w:val="WW-WW8Num26z01111"/>
    <w:uiPriority w:val="99"/>
    <w:rsid w:val="008E42BF"/>
    <w:rPr>
      <w:rFonts w:ascii="Courier New" w:hAnsi="Courier New"/>
      <w:color w:val="auto"/>
    </w:rPr>
  </w:style>
  <w:style w:type="character" w:customStyle="1" w:styleId="WW8Num26z1">
    <w:name w:val="WW8Num26z1"/>
    <w:uiPriority w:val="99"/>
    <w:rsid w:val="008E42BF"/>
    <w:rPr>
      <w:rFonts w:ascii="Courier New" w:hAnsi="Courier New" w:cs="Courier New"/>
    </w:rPr>
  </w:style>
  <w:style w:type="character" w:customStyle="1" w:styleId="WW8Num26z2">
    <w:name w:val="WW8Num26z2"/>
    <w:uiPriority w:val="99"/>
    <w:rsid w:val="008E42BF"/>
    <w:rPr>
      <w:rFonts w:ascii="Wingdings" w:hAnsi="Wingdings"/>
    </w:rPr>
  </w:style>
  <w:style w:type="character" w:customStyle="1" w:styleId="WW8Num26z3">
    <w:name w:val="WW8Num26z3"/>
    <w:uiPriority w:val="99"/>
    <w:rsid w:val="008E42BF"/>
    <w:rPr>
      <w:rFonts w:ascii="Symbol" w:hAnsi="Symbol"/>
    </w:rPr>
  </w:style>
  <w:style w:type="character" w:customStyle="1" w:styleId="WW-WW8Num27z01111">
    <w:name w:val="WW-WW8Num27z01111"/>
    <w:uiPriority w:val="99"/>
    <w:rsid w:val="008E42BF"/>
    <w:rPr>
      <w:rFonts w:ascii="Symbol" w:hAnsi="Symbol"/>
    </w:rPr>
  </w:style>
  <w:style w:type="character" w:customStyle="1" w:styleId="WW-WW8Num27z1">
    <w:name w:val="WW-WW8Num27z1"/>
    <w:uiPriority w:val="99"/>
    <w:rsid w:val="008E42BF"/>
    <w:rPr>
      <w:rFonts w:ascii="Courier New" w:hAnsi="Courier New" w:cs="Courier New"/>
    </w:rPr>
  </w:style>
  <w:style w:type="character" w:customStyle="1" w:styleId="WW8Num27z2">
    <w:name w:val="WW8Num27z2"/>
    <w:uiPriority w:val="99"/>
    <w:rsid w:val="008E42BF"/>
    <w:rPr>
      <w:rFonts w:ascii="Wingdings" w:hAnsi="Wingdings"/>
    </w:rPr>
  </w:style>
  <w:style w:type="character" w:customStyle="1" w:styleId="WW-WW8Num30z0">
    <w:name w:val="WW-WW8Num30z0"/>
    <w:uiPriority w:val="99"/>
    <w:rsid w:val="008E42BF"/>
    <w:rPr>
      <w:rFonts w:ascii="Symbol" w:hAnsi="Symbol"/>
    </w:rPr>
  </w:style>
  <w:style w:type="character" w:customStyle="1" w:styleId="WW8Num31z1">
    <w:name w:val="WW8Num31z1"/>
    <w:uiPriority w:val="99"/>
    <w:rsid w:val="008E42BF"/>
    <w:rPr>
      <w:rFonts w:ascii="Symbol" w:hAnsi="Symbol"/>
    </w:rPr>
  </w:style>
  <w:style w:type="character" w:customStyle="1" w:styleId="WW-WW8Num34z011111">
    <w:name w:val="WW-WW8Num34z011111"/>
    <w:uiPriority w:val="99"/>
    <w:rsid w:val="008E42BF"/>
    <w:rPr>
      <w:rFonts w:ascii="Symbol" w:hAnsi="Symbol"/>
    </w:rPr>
  </w:style>
  <w:style w:type="character" w:customStyle="1" w:styleId="WW8Num34z1">
    <w:name w:val="WW8Num34z1"/>
    <w:uiPriority w:val="99"/>
    <w:rsid w:val="008E42BF"/>
    <w:rPr>
      <w:rFonts w:ascii="Courier New" w:hAnsi="Courier New" w:cs="Courier New"/>
    </w:rPr>
  </w:style>
  <w:style w:type="character" w:customStyle="1" w:styleId="WW8Num34z2">
    <w:name w:val="WW8Num34z2"/>
    <w:uiPriority w:val="99"/>
    <w:rsid w:val="008E42BF"/>
    <w:rPr>
      <w:rFonts w:ascii="Wingdings" w:hAnsi="Wingdings"/>
    </w:rPr>
  </w:style>
  <w:style w:type="character" w:customStyle="1" w:styleId="WW-WW8Num35z01111">
    <w:name w:val="WW-WW8Num35z01111"/>
    <w:uiPriority w:val="99"/>
    <w:rsid w:val="008E42BF"/>
    <w:rPr>
      <w:i w:val="0"/>
    </w:rPr>
  </w:style>
  <w:style w:type="character" w:customStyle="1" w:styleId="WW8Num36z0">
    <w:name w:val="WW8Num36z0"/>
    <w:uiPriority w:val="99"/>
    <w:rsid w:val="008E42BF"/>
    <w:rPr>
      <w:rFonts w:ascii="Symbol" w:hAnsi="Symbol"/>
    </w:rPr>
  </w:style>
  <w:style w:type="character" w:customStyle="1" w:styleId="WW8Num36z1">
    <w:name w:val="WW8Num36z1"/>
    <w:uiPriority w:val="99"/>
    <w:rsid w:val="008E42BF"/>
    <w:rPr>
      <w:rFonts w:ascii="Courier New" w:hAnsi="Courier New"/>
    </w:rPr>
  </w:style>
  <w:style w:type="character" w:customStyle="1" w:styleId="WW8Num36z2">
    <w:name w:val="WW8Num36z2"/>
    <w:uiPriority w:val="99"/>
    <w:rsid w:val="008E42BF"/>
    <w:rPr>
      <w:rFonts w:ascii="Wingdings" w:hAnsi="Wingdings"/>
    </w:rPr>
  </w:style>
  <w:style w:type="character" w:customStyle="1" w:styleId="WW-WW8Num37z0">
    <w:name w:val="WW-WW8Num37z0"/>
    <w:uiPriority w:val="99"/>
    <w:rsid w:val="008E42BF"/>
    <w:rPr>
      <w:rFonts w:ascii="Symbol" w:hAnsi="Symbol"/>
    </w:rPr>
  </w:style>
  <w:style w:type="character" w:customStyle="1" w:styleId="WW8Num37z1">
    <w:name w:val="WW8Num37z1"/>
    <w:uiPriority w:val="99"/>
    <w:rsid w:val="008E42BF"/>
    <w:rPr>
      <w:rFonts w:ascii="Courier New" w:hAnsi="Courier New"/>
    </w:rPr>
  </w:style>
  <w:style w:type="character" w:customStyle="1" w:styleId="WW8Num37z2">
    <w:name w:val="WW8Num37z2"/>
    <w:uiPriority w:val="99"/>
    <w:rsid w:val="008E42BF"/>
    <w:rPr>
      <w:rFonts w:ascii="Wingdings" w:hAnsi="Wingdings"/>
    </w:rPr>
  </w:style>
  <w:style w:type="character" w:customStyle="1" w:styleId="WW-WW8Num38z0">
    <w:name w:val="WW-WW8Num38z0"/>
    <w:uiPriority w:val="99"/>
    <w:rsid w:val="008E42BF"/>
    <w:rPr>
      <w:rFonts w:ascii="Symbol" w:hAnsi="Symbol"/>
    </w:rPr>
  </w:style>
  <w:style w:type="character" w:customStyle="1" w:styleId="WW-WW8Num39z01111">
    <w:name w:val="WW-WW8Num39z01111"/>
    <w:uiPriority w:val="99"/>
    <w:rsid w:val="008E42BF"/>
    <w:rPr>
      <w:rFonts w:ascii="Symbol" w:hAnsi="Symbol"/>
    </w:rPr>
  </w:style>
  <w:style w:type="character" w:customStyle="1" w:styleId="WW8Num39z1">
    <w:name w:val="WW8Num39z1"/>
    <w:uiPriority w:val="99"/>
    <w:rsid w:val="008E42BF"/>
    <w:rPr>
      <w:rFonts w:ascii="Courier New" w:hAnsi="Courier New"/>
    </w:rPr>
  </w:style>
  <w:style w:type="character" w:customStyle="1" w:styleId="WW8Num39z2">
    <w:name w:val="WW8Num39z2"/>
    <w:uiPriority w:val="99"/>
    <w:rsid w:val="008E42BF"/>
    <w:rPr>
      <w:rFonts w:ascii="Wingdings" w:hAnsi="Wingdings"/>
    </w:rPr>
  </w:style>
  <w:style w:type="character" w:customStyle="1" w:styleId="WW-WW8Num41z01111">
    <w:name w:val="WW-WW8Num41z01111"/>
    <w:uiPriority w:val="99"/>
    <w:rsid w:val="008E42BF"/>
    <w:rPr>
      <w:rFonts w:ascii="Symbol" w:hAnsi="Symbol"/>
    </w:rPr>
  </w:style>
  <w:style w:type="character" w:customStyle="1" w:styleId="WW-WW8Num41z1">
    <w:name w:val="WW-WW8Num41z1"/>
    <w:uiPriority w:val="99"/>
    <w:rsid w:val="008E42BF"/>
    <w:rPr>
      <w:rFonts w:ascii="Courier New" w:hAnsi="Courier New" w:cs="Courier New"/>
    </w:rPr>
  </w:style>
  <w:style w:type="character" w:customStyle="1" w:styleId="WW-WW8Num41z2">
    <w:name w:val="WW-WW8Num41z2"/>
    <w:uiPriority w:val="99"/>
    <w:rsid w:val="008E42BF"/>
    <w:rPr>
      <w:rFonts w:ascii="Wingdings" w:hAnsi="Wingdings" w:cs="Times New Roman"/>
    </w:rPr>
  </w:style>
  <w:style w:type="character" w:customStyle="1" w:styleId="WW-WW8Num41z3">
    <w:name w:val="WW-WW8Num41z3"/>
    <w:uiPriority w:val="99"/>
    <w:rsid w:val="008E42BF"/>
    <w:rPr>
      <w:rFonts w:ascii="Symbol" w:hAnsi="Symbol" w:cs="Times New Roman"/>
    </w:rPr>
  </w:style>
  <w:style w:type="character" w:customStyle="1" w:styleId="WW-WW8Num42z011111">
    <w:name w:val="WW-WW8Num42z011111"/>
    <w:uiPriority w:val="99"/>
    <w:rsid w:val="008E42BF"/>
    <w:rPr>
      <w:rFonts w:ascii="Symbol" w:hAnsi="Symbol"/>
    </w:rPr>
  </w:style>
  <w:style w:type="character" w:customStyle="1" w:styleId="WW-WW8Num45z0">
    <w:name w:val="WW-WW8Num45z0"/>
    <w:uiPriority w:val="99"/>
    <w:rsid w:val="008E42BF"/>
    <w:rPr>
      <w:rFonts w:ascii="Symbol" w:hAnsi="Symbol"/>
    </w:rPr>
  </w:style>
  <w:style w:type="character" w:customStyle="1" w:styleId="WW8Num45z1">
    <w:name w:val="WW8Num45z1"/>
    <w:uiPriority w:val="99"/>
    <w:rsid w:val="008E42BF"/>
    <w:rPr>
      <w:rFonts w:ascii="Courier New" w:hAnsi="Courier New"/>
    </w:rPr>
  </w:style>
  <w:style w:type="character" w:customStyle="1" w:styleId="WW8Num45z2">
    <w:name w:val="WW8Num45z2"/>
    <w:uiPriority w:val="99"/>
    <w:rsid w:val="008E42BF"/>
    <w:rPr>
      <w:rFonts w:ascii="Wingdings" w:hAnsi="Wingdings"/>
    </w:rPr>
  </w:style>
  <w:style w:type="character" w:customStyle="1" w:styleId="WW-WW8Num46z011111">
    <w:name w:val="WW-WW8Num46z011111"/>
    <w:uiPriority w:val="99"/>
    <w:rsid w:val="008E42BF"/>
    <w:rPr>
      <w:rFonts w:ascii="Symbol" w:hAnsi="Symbol"/>
    </w:rPr>
  </w:style>
  <w:style w:type="character" w:customStyle="1" w:styleId="WW8Num46z1">
    <w:name w:val="WW8Num46z1"/>
    <w:uiPriority w:val="99"/>
    <w:rsid w:val="008E42BF"/>
    <w:rPr>
      <w:rFonts w:ascii="Courier New" w:hAnsi="Courier New" w:cs="Courier New"/>
    </w:rPr>
  </w:style>
  <w:style w:type="character" w:customStyle="1" w:styleId="WW8Num46z2">
    <w:name w:val="WW8Num46z2"/>
    <w:uiPriority w:val="99"/>
    <w:rsid w:val="008E42BF"/>
    <w:rPr>
      <w:rFonts w:ascii="Wingdings" w:hAnsi="Wingdings"/>
    </w:rPr>
  </w:style>
  <w:style w:type="character" w:customStyle="1" w:styleId="WW8Num50z1">
    <w:name w:val="WW8Num50z1"/>
    <w:uiPriority w:val="99"/>
    <w:rsid w:val="008E42BF"/>
    <w:rPr>
      <w:rFonts w:ascii="Courier New" w:hAnsi="Courier New" w:cs="Courier New"/>
    </w:rPr>
  </w:style>
  <w:style w:type="character" w:customStyle="1" w:styleId="WW8Num50z2">
    <w:name w:val="WW8Num50z2"/>
    <w:uiPriority w:val="99"/>
    <w:rsid w:val="008E42BF"/>
    <w:rPr>
      <w:rFonts w:ascii="Wingdings" w:hAnsi="Wingdings"/>
    </w:rPr>
  </w:style>
  <w:style w:type="character" w:customStyle="1" w:styleId="WW8Num50z3">
    <w:name w:val="WW8Num50z3"/>
    <w:uiPriority w:val="99"/>
    <w:rsid w:val="008E42BF"/>
    <w:rPr>
      <w:rFonts w:ascii="Symbol" w:hAnsi="Symbol"/>
    </w:rPr>
  </w:style>
  <w:style w:type="character" w:customStyle="1" w:styleId="WW8Num51z0">
    <w:name w:val="WW8Num51z0"/>
    <w:uiPriority w:val="99"/>
    <w:rsid w:val="008E42BF"/>
    <w:rPr>
      <w:rFonts w:ascii="Symbol" w:hAnsi="Symbol"/>
    </w:rPr>
  </w:style>
  <w:style w:type="character" w:customStyle="1" w:styleId="WW8Num51z1">
    <w:name w:val="WW8Num51z1"/>
    <w:uiPriority w:val="99"/>
    <w:rsid w:val="008E42BF"/>
    <w:rPr>
      <w:rFonts w:ascii="Courier New" w:hAnsi="Courier New" w:cs="Courier New"/>
    </w:rPr>
  </w:style>
  <w:style w:type="character" w:customStyle="1" w:styleId="WW8Num51z2">
    <w:name w:val="WW8Num51z2"/>
    <w:uiPriority w:val="99"/>
    <w:rsid w:val="008E42BF"/>
    <w:rPr>
      <w:rFonts w:ascii="Wingdings" w:hAnsi="Wingdings"/>
    </w:rPr>
  </w:style>
  <w:style w:type="character" w:customStyle="1" w:styleId="WW8Num52z0">
    <w:name w:val="WW8Num52z0"/>
    <w:uiPriority w:val="99"/>
    <w:rsid w:val="008E42BF"/>
    <w:rPr>
      <w:rFonts w:ascii="Symbol" w:hAnsi="Symbol"/>
    </w:rPr>
  </w:style>
  <w:style w:type="character" w:customStyle="1" w:styleId="WW8Num52z1">
    <w:name w:val="WW8Num52z1"/>
    <w:uiPriority w:val="99"/>
    <w:rsid w:val="008E42BF"/>
    <w:rPr>
      <w:rFonts w:ascii="Courier New" w:hAnsi="Courier New"/>
    </w:rPr>
  </w:style>
  <w:style w:type="character" w:customStyle="1" w:styleId="WW8Num52z2">
    <w:name w:val="WW8Num52z2"/>
    <w:uiPriority w:val="99"/>
    <w:rsid w:val="008E42BF"/>
    <w:rPr>
      <w:rFonts w:ascii="Wingdings" w:hAnsi="Wingdings"/>
    </w:rPr>
  </w:style>
  <w:style w:type="character" w:customStyle="1" w:styleId="WW8Num53z0">
    <w:name w:val="WW8Num53z0"/>
    <w:uiPriority w:val="99"/>
    <w:rsid w:val="008E42BF"/>
    <w:rPr>
      <w:rFonts w:ascii="Symbol" w:hAnsi="Symbol"/>
    </w:rPr>
  </w:style>
  <w:style w:type="character" w:customStyle="1" w:styleId="WW8Num54z0">
    <w:name w:val="WW8Num54z0"/>
    <w:uiPriority w:val="99"/>
    <w:rsid w:val="008E42BF"/>
    <w:rPr>
      <w:rFonts w:ascii="Times New Roman" w:eastAsia="Times New Roman" w:hAnsi="Times New Roman" w:cs="Times New Roman"/>
    </w:rPr>
  </w:style>
  <w:style w:type="character" w:customStyle="1" w:styleId="WW8Num55z0">
    <w:name w:val="WW8Num55z0"/>
    <w:uiPriority w:val="99"/>
    <w:rsid w:val="008E42BF"/>
    <w:rPr>
      <w:rFonts w:ascii="Symbol" w:hAnsi="Symbol"/>
    </w:rPr>
  </w:style>
  <w:style w:type="character" w:customStyle="1" w:styleId="WW8Num55z1">
    <w:name w:val="WW8Num55z1"/>
    <w:uiPriority w:val="99"/>
    <w:rsid w:val="008E42BF"/>
    <w:rPr>
      <w:rFonts w:ascii="Courier New" w:hAnsi="Courier New"/>
    </w:rPr>
  </w:style>
  <w:style w:type="character" w:customStyle="1" w:styleId="WW8Num55z2">
    <w:name w:val="WW8Num55z2"/>
    <w:uiPriority w:val="99"/>
    <w:rsid w:val="008E42BF"/>
    <w:rPr>
      <w:rFonts w:ascii="Wingdings" w:hAnsi="Wingdings"/>
    </w:rPr>
  </w:style>
  <w:style w:type="character" w:customStyle="1" w:styleId="WW8Num56z0">
    <w:name w:val="WW8Num56z0"/>
    <w:uiPriority w:val="99"/>
    <w:rsid w:val="008E42BF"/>
    <w:rPr>
      <w:rFonts w:ascii="Symbol" w:hAnsi="Symbol"/>
    </w:rPr>
  </w:style>
  <w:style w:type="character" w:customStyle="1" w:styleId="WW8Num56z1">
    <w:name w:val="WW8Num56z1"/>
    <w:uiPriority w:val="99"/>
    <w:rsid w:val="008E42BF"/>
    <w:rPr>
      <w:rFonts w:ascii="Courier New" w:hAnsi="Courier New" w:cs="Courier New"/>
    </w:rPr>
  </w:style>
  <w:style w:type="character" w:customStyle="1" w:styleId="WW8Num56z2">
    <w:name w:val="WW8Num56z2"/>
    <w:uiPriority w:val="99"/>
    <w:rsid w:val="008E42BF"/>
    <w:rPr>
      <w:rFonts w:ascii="Wingdings" w:hAnsi="Wingdings"/>
    </w:rPr>
  </w:style>
  <w:style w:type="character" w:customStyle="1" w:styleId="WW8Num57z0">
    <w:name w:val="WW8Num57z0"/>
    <w:uiPriority w:val="99"/>
    <w:rsid w:val="008E42BF"/>
    <w:rPr>
      <w:rFonts w:ascii="Symbol" w:hAnsi="Symbol"/>
    </w:rPr>
  </w:style>
  <w:style w:type="character" w:customStyle="1" w:styleId="WW8Num57z1">
    <w:name w:val="WW8Num57z1"/>
    <w:uiPriority w:val="99"/>
    <w:rsid w:val="008E42BF"/>
    <w:rPr>
      <w:rFonts w:ascii="Courier New" w:hAnsi="Courier New"/>
    </w:rPr>
  </w:style>
  <w:style w:type="character" w:customStyle="1" w:styleId="WW8Num57z2">
    <w:name w:val="WW8Num57z2"/>
    <w:uiPriority w:val="99"/>
    <w:rsid w:val="008E42BF"/>
    <w:rPr>
      <w:rFonts w:ascii="Wingdings" w:hAnsi="Wingdings"/>
    </w:rPr>
  </w:style>
  <w:style w:type="character" w:customStyle="1" w:styleId="WW8Num58z0">
    <w:name w:val="WW8Num58z0"/>
    <w:uiPriority w:val="99"/>
    <w:rsid w:val="008E42BF"/>
    <w:rPr>
      <w:rFonts w:ascii="Symbol" w:hAnsi="Symbol"/>
    </w:rPr>
  </w:style>
  <w:style w:type="character" w:customStyle="1" w:styleId="WW8Num58z1">
    <w:name w:val="WW8Num58z1"/>
    <w:uiPriority w:val="99"/>
    <w:rsid w:val="008E42BF"/>
    <w:rPr>
      <w:rFonts w:ascii="Courier New" w:hAnsi="Courier New"/>
    </w:rPr>
  </w:style>
  <w:style w:type="character" w:customStyle="1" w:styleId="WW8Num58z2">
    <w:name w:val="WW8Num58z2"/>
    <w:uiPriority w:val="99"/>
    <w:rsid w:val="008E42BF"/>
    <w:rPr>
      <w:rFonts w:ascii="Wingdings" w:hAnsi="Wingdings"/>
    </w:rPr>
  </w:style>
  <w:style w:type="character" w:customStyle="1" w:styleId="WW8Num60z0">
    <w:name w:val="WW8Num60z0"/>
    <w:uiPriority w:val="99"/>
    <w:rsid w:val="008E42BF"/>
    <w:rPr>
      <w:rFonts w:ascii="Symbol" w:hAnsi="Symbol"/>
    </w:rPr>
  </w:style>
  <w:style w:type="character" w:customStyle="1" w:styleId="WW8Num60z1">
    <w:name w:val="WW8Num60z1"/>
    <w:uiPriority w:val="99"/>
    <w:rsid w:val="008E42BF"/>
    <w:rPr>
      <w:rFonts w:ascii="Courier New" w:hAnsi="Courier New"/>
    </w:rPr>
  </w:style>
  <w:style w:type="character" w:customStyle="1" w:styleId="WW8Num60z2">
    <w:name w:val="WW8Num60z2"/>
    <w:uiPriority w:val="99"/>
    <w:rsid w:val="008E42BF"/>
    <w:rPr>
      <w:rFonts w:ascii="Wingdings" w:hAnsi="Wingdings"/>
    </w:rPr>
  </w:style>
  <w:style w:type="character" w:customStyle="1" w:styleId="WW-DefaultParagraphFont">
    <w:name w:val="WW-Default Paragraph Font"/>
    <w:uiPriority w:val="99"/>
    <w:rsid w:val="008E42BF"/>
  </w:style>
  <w:style w:type="character" w:styleId="PageNumber">
    <w:name w:val="page number"/>
    <w:basedOn w:val="WW-DefaultParagraphFont"/>
    <w:rsid w:val="008E42BF"/>
  </w:style>
  <w:style w:type="character" w:styleId="Hyperlink">
    <w:name w:val="Hyperlink"/>
    <w:uiPriority w:val="99"/>
    <w:rsid w:val="008E42BF"/>
    <w:rPr>
      <w:color w:val="0000FF"/>
      <w:u w:val="single"/>
    </w:rPr>
  </w:style>
  <w:style w:type="character" w:customStyle="1" w:styleId="FootnoteCharacters">
    <w:name w:val="Footnote Characters"/>
    <w:uiPriority w:val="99"/>
    <w:rsid w:val="008E42BF"/>
  </w:style>
  <w:style w:type="character" w:customStyle="1" w:styleId="WW-FootnoteCharacters">
    <w:name w:val="WW-Footnote Characters"/>
    <w:uiPriority w:val="99"/>
    <w:rsid w:val="008E42BF"/>
  </w:style>
  <w:style w:type="character" w:customStyle="1" w:styleId="WW-FootnoteCharacters1">
    <w:name w:val="WW-Footnote Characters1"/>
    <w:uiPriority w:val="99"/>
    <w:rsid w:val="008E42BF"/>
  </w:style>
  <w:style w:type="character" w:customStyle="1" w:styleId="WW-FootnoteCharacters11">
    <w:name w:val="WW-Footnote Characters11"/>
    <w:uiPriority w:val="99"/>
    <w:rsid w:val="008E42BF"/>
  </w:style>
  <w:style w:type="character" w:customStyle="1" w:styleId="WW-FootnoteCharacters111">
    <w:name w:val="WW-Footnote Characters111"/>
    <w:uiPriority w:val="99"/>
    <w:rsid w:val="008E42BF"/>
  </w:style>
  <w:style w:type="character" w:customStyle="1" w:styleId="WW-FootnoteCharacters1111">
    <w:name w:val="WW-Footnote Characters1111"/>
    <w:uiPriority w:val="99"/>
    <w:rsid w:val="008E42BF"/>
  </w:style>
  <w:style w:type="character" w:customStyle="1" w:styleId="WW-FootnoteCharacters11111">
    <w:name w:val="WW-Footnote Characters11111"/>
    <w:uiPriority w:val="99"/>
    <w:rsid w:val="008E42BF"/>
    <w:rPr>
      <w:vertAlign w:val="superscript"/>
    </w:rPr>
  </w:style>
  <w:style w:type="paragraph" w:styleId="BodyText">
    <w:name w:val="Body Text"/>
    <w:aliases w:val="body text,contents indent,contents,heading3,bt,heading_txt,bodytxy2,??2,Corps de texte,body text1,body text2,body text3,body text4,body text5,body text6,body text7,body text8,body text9,body text11,body text21,body text31,body text41,bod"/>
    <w:basedOn w:val="Normal"/>
    <w:link w:val="BodyTextChar"/>
    <w:rsid w:val="008E42BF"/>
    <w:pPr>
      <w:jc w:val="both"/>
    </w:pPr>
  </w:style>
  <w:style w:type="character" w:customStyle="1" w:styleId="BodyTextChar">
    <w:name w:val="Body Text Char"/>
    <w:aliases w:val="body text Char,contents indent Char,contents Char,heading3 Char,bt Char,heading_txt Char,bodytxy2 Char,??2 Char,Corps de texte Char,body text1 Char,body text2 Char,body text3 Char,body text4 Char,body text5 Char,body text6 Char,bod Char"/>
    <w:link w:val="BodyText"/>
    <w:rsid w:val="0062540E"/>
    <w:rPr>
      <w:sz w:val="24"/>
      <w:lang w:val="sr-Cyrl-CS" w:eastAsia="ar-SA"/>
    </w:rPr>
  </w:style>
  <w:style w:type="paragraph" w:styleId="List">
    <w:name w:val="List"/>
    <w:basedOn w:val="BodyText"/>
    <w:uiPriority w:val="99"/>
    <w:rsid w:val="008E42BF"/>
    <w:pPr>
      <w:widowControl w:val="0"/>
      <w:spacing w:after="120"/>
      <w:jc w:val="left"/>
    </w:pPr>
    <w:rPr>
      <w:rFonts w:ascii="Tahoma" w:eastAsia="Tahoma" w:hAnsi="Tahoma"/>
      <w:szCs w:val="24"/>
      <w:lang w:val="en-US"/>
    </w:rPr>
  </w:style>
  <w:style w:type="paragraph" w:styleId="Caption">
    <w:name w:val="caption"/>
    <w:basedOn w:val="Normal"/>
    <w:uiPriority w:val="35"/>
    <w:qFormat/>
    <w:rsid w:val="008E42BF"/>
    <w:pPr>
      <w:suppressLineNumbers/>
      <w:spacing w:before="120" w:after="120"/>
    </w:pPr>
    <w:rPr>
      <w:rFonts w:cs="Tahoma"/>
      <w:i/>
      <w:iCs/>
      <w:sz w:val="20"/>
    </w:rPr>
  </w:style>
  <w:style w:type="paragraph" w:customStyle="1" w:styleId="Index">
    <w:name w:val="Index"/>
    <w:basedOn w:val="Normal"/>
    <w:uiPriority w:val="99"/>
    <w:rsid w:val="008E42BF"/>
    <w:pPr>
      <w:suppressLineNumbers/>
    </w:pPr>
    <w:rPr>
      <w:rFonts w:cs="Tahoma"/>
    </w:rPr>
  </w:style>
  <w:style w:type="paragraph" w:customStyle="1" w:styleId="Heading">
    <w:name w:val="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
    <w:name w:val="WW-Caption"/>
    <w:basedOn w:val="Normal"/>
    <w:uiPriority w:val="99"/>
    <w:rsid w:val="008E42BF"/>
    <w:pPr>
      <w:suppressLineNumbers/>
      <w:spacing w:before="120" w:after="120"/>
    </w:pPr>
    <w:rPr>
      <w:rFonts w:cs="Tahoma"/>
      <w:i/>
      <w:iCs/>
      <w:sz w:val="20"/>
    </w:rPr>
  </w:style>
  <w:style w:type="paragraph" w:customStyle="1" w:styleId="WW-Index">
    <w:name w:val="WW-Index"/>
    <w:basedOn w:val="Normal"/>
    <w:uiPriority w:val="99"/>
    <w:rsid w:val="008E42BF"/>
    <w:pPr>
      <w:suppressLineNumbers/>
    </w:pPr>
    <w:rPr>
      <w:rFonts w:cs="Tahoma"/>
    </w:rPr>
  </w:style>
  <w:style w:type="paragraph" w:customStyle="1" w:styleId="WW-Heading">
    <w:name w:val="WW-Heading"/>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
    <w:name w:val="WW-Caption1"/>
    <w:basedOn w:val="Normal"/>
    <w:uiPriority w:val="99"/>
    <w:rsid w:val="008E42BF"/>
    <w:pPr>
      <w:suppressLineNumbers/>
      <w:spacing w:before="120" w:after="120"/>
    </w:pPr>
    <w:rPr>
      <w:rFonts w:cs="Tahoma"/>
      <w:i/>
      <w:iCs/>
      <w:sz w:val="20"/>
    </w:rPr>
  </w:style>
  <w:style w:type="paragraph" w:customStyle="1" w:styleId="WW-Index1">
    <w:name w:val="WW-Index1"/>
    <w:basedOn w:val="Normal"/>
    <w:uiPriority w:val="99"/>
    <w:rsid w:val="008E42BF"/>
    <w:pPr>
      <w:suppressLineNumbers/>
    </w:pPr>
    <w:rPr>
      <w:rFonts w:cs="Tahoma"/>
    </w:rPr>
  </w:style>
  <w:style w:type="paragraph" w:customStyle="1" w:styleId="WW-Heading1">
    <w:name w:val="WW-Heading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
    <w:name w:val="WW-Caption11"/>
    <w:basedOn w:val="Normal"/>
    <w:uiPriority w:val="99"/>
    <w:rsid w:val="008E42BF"/>
    <w:pPr>
      <w:suppressLineNumbers/>
      <w:spacing w:before="120" w:after="120"/>
    </w:pPr>
    <w:rPr>
      <w:rFonts w:cs="Tahoma"/>
      <w:i/>
      <w:iCs/>
      <w:sz w:val="20"/>
    </w:rPr>
  </w:style>
  <w:style w:type="paragraph" w:customStyle="1" w:styleId="WW-Index11">
    <w:name w:val="WW-Index11"/>
    <w:basedOn w:val="Normal"/>
    <w:uiPriority w:val="99"/>
    <w:rsid w:val="008E42BF"/>
    <w:pPr>
      <w:suppressLineNumbers/>
    </w:pPr>
    <w:rPr>
      <w:rFonts w:cs="Tahoma"/>
    </w:rPr>
  </w:style>
  <w:style w:type="paragraph" w:customStyle="1" w:styleId="WW-Heading11">
    <w:name w:val="WW-Heading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
    <w:name w:val="WW-Caption111"/>
    <w:basedOn w:val="Normal"/>
    <w:uiPriority w:val="99"/>
    <w:rsid w:val="008E42BF"/>
    <w:pPr>
      <w:suppressLineNumbers/>
      <w:spacing w:before="120" w:after="120"/>
    </w:pPr>
    <w:rPr>
      <w:rFonts w:cs="Tahoma"/>
      <w:i/>
      <w:iCs/>
      <w:sz w:val="20"/>
    </w:rPr>
  </w:style>
  <w:style w:type="paragraph" w:customStyle="1" w:styleId="WW-Index111">
    <w:name w:val="WW-Index111"/>
    <w:basedOn w:val="Normal"/>
    <w:uiPriority w:val="99"/>
    <w:rsid w:val="008E42BF"/>
    <w:pPr>
      <w:suppressLineNumbers/>
    </w:pPr>
    <w:rPr>
      <w:rFonts w:cs="Tahoma"/>
    </w:rPr>
  </w:style>
  <w:style w:type="paragraph" w:customStyle="1" w:styleId="WW-Heading111">
    <w:name w:val="WW-Heading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
    <w:name w:val="WW-Caption1111"/>
    <w:basedOn w:val="Normal"/>
    <w:uiPriority w:val="99"/>
    <w:rsid w:val="008E42BF"/>
    <w:pPr>
      <w:suppressLineNumbers/>
      <w:spacing w:before="120" w:after="120"/>
    </w:pPr>
    <w:rPr>
      <w:rFonts w:cs="Tahoma"/>
      <w:i/>
      <w:iCs/>
      <w:sz w:val="20"/>
    </w:rPr>
  </w:style>
  <w:style w:type="paragraph" w:customStyle="1" w:styleId="WW-Index1111">
    <w:name w:val="WW-Index1111"/>
    <w:basedOn w:val="Normal"/>
    <w:uiPriority w:val="99"/>
    <w:rsid w:val="008E42BF"/>
    <w:pPr>
      <w:suppressLineNumbers/>
    </w:pPr>
    <w:rPr>
      <w:rFonts w:cs="Tahoma"/>
    </w:rPr>
  </w:style>
  <w:style w:type="paragraph" w:customStyle="1" w:styleId="WW-Heading1111">
    <w:name w:val="WW-Heading1111"/>
    <w:basedOn w:val="Normal"/>
    <w:next w:val="BodyText"/>
    <w:uiPriority w:val="99"/>
    <w:rsid w:val="008E42BF"/>
    <w:pPr>
      <w:keepNext/>
      <w:spacing w:before="240" w:after="120"/>
    </w:pPr>
    <w:rPr>
      <w:rFonts w:ascii="Arial" w:eastAsia="Lucida Sans Unicode" w:hAnsi="Arial" w:cs="Tahoma"/>
      <w:sz w:val="28"/>
      <w:szCs w:val="28"/>
    </w:rPr>
  </w:style>
  <w:style w:type="paragraph" w:customStyle="1" w:styleId="WW-Caption11111">
    <w:name w:val="WW-Caption11111"/>
    <w:basedOn w:val="Normal"/>
    <w:uiPriority w:val="99"/>
    <w:rsid w:val="008E42BF"/>
    <w:pPr>
      <w:suppressLineNumbers/>
      <w:spacing w:before="120" w:after="120"/>
    </w:pPr>
    <w:rPr>
      <w:rFonts w:cs="Tahoma"/>
      <w:i/>
      <w:iCs/>
      <w:sz w:val="20"/>
    </w:rPr>
  </w:style>
  <w:style w:type="paragraph" w:customStyle="1" w:styleId="WW-Index11111">
    <w:name w:val="WW-Index11111"/>
    <w:basedOn w:val="Normal"/>
    <w:uiPriority w:val="99"/>
    <w:rsid w:val="008E42BF"/>
    <w:pPr>
      <w:suppressLineNumbers/>
    </w:pPr>
    <w:rPr>
      <w:rFonts w:cs="Tahoma"/>
    </w:rPr>
  </w:style>
  <w:style w:type="paragraph" w:customStyle="1" w:styleId="WW-Heading11111">
    <w:name w:val="WW-Heading11111"/>
    <w:basedOn w:val="Normal"/>
    <w:next w:val="BodyText"/>
    <w:uiPriority w:val="99"/>
    <w:rsid w:val="008E42BF"/>
    <w:pPr>
      <w:keepNext/>
      <w:spacing w:before="240" w:after="120"/>
    </w:pPr>
    <w:rPr>
      <w:rFonts w:ascii="Arial" w:eastAsia="Lucida Sans Unicode" w:hAnsi="Arial" w:cs="Tahoma"/>
      <w:sz w:val="28"/>
      <w:szCs w:val="28"/>
    </w:rPr>
  </w:style>
  <w:style w:type="paragraph" w:styleId="BodyTextIndent">
    <w:name w:val="Body Text Indent"/>
    <w:basedOn w:val="Normal"/>
    <w:link w:val="BodyTextIndentChar"/>
    <w:uiPriority w:val="99"/>
    <w:rsid w:val="008E42BF"/>
    <w:pPr>
      <w:ind w:left="360" w:hanging="360"/>
      <w:jc w:val="both"/>
    </w:pPr>
  </w:style>
  <w:style w:type="paragraph" w:styleId="Title">
    <w:name w:val="Title"/>
    <w:basedOn w:val="Normal"/>
    <w:next w:val="Subtitle"/>
    <w:link w:val="TitleChar"/>
    <w:qFormat/>
    <w:rsid w:val="008E42BF"/>
    <w:pPr>
      <w:jc w:val="center"/>
    </w:pPr>
    <w:rPr>
      <w:b/>
      <w:bCs/>
    </w:rPr>
  </w:style>
  <w:style w:type="paragraph" w:styleId="Subtitle">
    <w:name w:val="Subtitle"/>
    <w:basedOn w:val="WW-Heading11111"/>
    <w:next w:val="BodyText"/>
    <w:link w:val="SubtitleChar"/>
    <w:uiPriority w:val="11"/>
    <w:qFormat/>
    <w:rsid w:val="008E42BF"/>
    <w:pPr>
      <w:jc w:val="center"/>
    </w:pPr>
    <w:rPr>
      <w:i/>
      <w:iCs/>
    </w:rPr>
  </w:style>
  <w:style w:type="paragraph" w:customStyle="1" w:styleId="WW-BodyTextIndent2">
    <w:name w:val="WW-Body Text Indent 2"/>
    <w:basedOn w:val="Normal"/>
    <w:uiPriority w:val="99"/>
    <w:rsid w:val="008E42BF"/>
    <w:pPr>
      <w:ind w:left="360"/>
      <w:jc w:val="both"/>
    </w:pPr>
    <w:rPr>
      <w:rFonts w:ascii="Arial Narrow" w:hAnsi="Arial Narrow"/>
    </w:rPr>
  </w:style>
  <w:style w:type="paragraph" w:customStyle="1" w:styleId="WW-BodyTextIndent3">
    <w:name w:val="WW-Body Text Indent 3"/>
    <w:basedOn w:val="Normal"/>
    <w:uiPriority w:val="99"/>
    <w:rsid w:val="008E42BF"/>
    <w:pPr>
      <w:ind w:left="426"/>
      <w:jc w:val="both"/>
    </w:pPr>
    <w:rPr>
      <w:rFonts w:ascii="Arial" w:hAnsi="Arial" w:cs="Arial"/>
    </w:rPr>
  </w:style>
  <w:style w:type="paragraph" w:customStyle="1" w:styleId="WW-BodyText2">
    <w:name w:val="WW-Body Text 2"/>
    <w:basedOn w:val="Normal"/>
    <w:uiPriority w:val="99"/>
    <w:rsid w:val="008E42BF"/>
    <w:pPr>
      <w:jc w:val="both"/>
    </w:pPr>
    <w:rPr>
      <w:rFonts w:ascii="Arial Narrow" w:hAnsi="Arial Narrow"/>
      <w:b/>
      <w:bCs/>
    </w:rPr>
  </w:style>
  <w:style w:type="paragraph" w:customStyle="1" w:styleId="WW-BodyText3">
    <w:name w:val="WW-Body Text 3"/>
    <w:basedOn w:val="Normal"/>
    <w:uiPriority w:val="99"/>
    <w:rsid w:val="008E42BF"/>
    <w:pPr>
      <w:jc w:val="both"/>
    </w:pPr>
    <w:rPr>
      <w:rFonts w:ascii="Arial Narrow" w:hAnsi="Arial Narrow"/>
      <w:sz w:val="23"/>
      <w:szCs w:val="23"/>
    </w:rPr>
  </w:style>
  <w:style w:type="paragraph" w:styleId="Header">
    <w:name w:val="header"/>
    <w:aliases w:val="header odd,header odd1"/>
    <w:basedOn w:val="Normal"/>
    <w:link w:val="HeaderChar"/>
    <w:rsid w:val="008E42BF"/>
    <w:pPr>
      <w:tabs>
        <w:tab w:val="center" w:pos="4320"/>
        <w:tab w:val="right" w:pos="8640"/>
      </w:tabs>
    </w:pPr>
  </w:style>
  <w:style w:type="paragraph" w:styleId="Footer">
    <w:name w:val="footer"/>
    <w:basedOn w:val="Normal"/>
    <w:link w:val="FooterChar"/>
    <w:uiPriority w:val="99"/>
    <w:rsid w:val="008E42BF"/>
    <w:pPr>
      <w:tabs>
        <w:tab w:val="center" w:pos="4320"/>
        <w:tab w:val="right" w:pos="8640"/>
      </w:tabs>
    </w:pPr>
  </w:style>
  <w:style w:type="paragraph" w:customStyle="1" w:styleId="WW-BlockText">
    <w:name w:val="WW-Block Text"/>
    <w:basedOn w:val="Normal"/>
    <w:uiPriority w:val="99"/>
    <w:rsid w:val="008E42BF"/>
    <w:pPr>
      <w:spacing w:before="60"/>
      <w:ind w:left="288" w:right="3600"/>
      <w:jc w:val="both"/>
    </w:pPr>
    <w:rPr>
      <w:rFonts w:ascii="Arial" w:hAnsi="Arial" w:cs="Arial"/>
    </w:rPr>
  </w:style>
  <w:style w:type="paragraph" w:customStyle="1" w:styleId="EVHeading2">
    <w:name w:val="EV Heading 2"/>
    <w:basedOn w:val="Title"/>
    <w:uiPriority w:val="99"/>
    <w:rsid w:val="008E42BF"/>
    <w:pPr>
      <w:jc w:val="both"/>
    </w:pPr>
    <w:rPr>
      <w:rFonts w:ascii="Arial" w:hAnsi="Arial" w:cs="Arial"/>
      <w:sz w:val="28"/>
      <w:szCs w:val="36"/>
      <w:u w:val="single"/>
      <w:lang w:val="en-GB"/>
    </w:rPr>
  </w:style>
  <w:style w:type="paragraph" w:styleId="TOC1">
    <w:name w:val="toc 1"/>
    <w:basedOn w:val="Normal"/>
    <w:next w:val="Normal"/>
    <w:uiPriority w:val="39"/>
    <w:qFormat/>
    <w:rsid w:val="001E1402"/>
    <w:pPr>
      <w:spacing w:before="120" w:after="120"/>
    </w:pPr>
    <w:rPr>
      <w:rFonts w:ascii="Arial" w:hAnsi="Arial" w:cs="Calibri"/>
      <w:b/>
      <w:bCs/>
      <w:caps/>
      <w:sz w:val="20"/>
    </w:rPr>
  </w:style>
  <w:style w:type="paragraph" w:customStyle="1" w:styleId="WW-BalloonText">
    <w:name w:val="WW-Balloon Text"/>
    <w:basedOn w:val="Normal"/>
    <w:uiPriority w:val="99"/>
    <w:rsid w:val="008E42BF"/>
    <w:rPr>
      <w:rFonts w:ascii="Tahoma" w:hAnsi="Tahoma" w:cs="Tahoma"/>
      <w:sz w:val="16"/>
      <w:szCs w:val="16"/>
    </w:rPr>
  </w:style>
  <w:style w:type="paragraph" w:customStyle="1" w:styleId="Normal1">
    <w:name w:val="Normal1"/>
    <w:basedOn w:val="Normal"/>
    <w:uiPriority w:val="99"/>
    <w:rsid w:val="008E42BF"/>
    <w:pPr>
      <w:spacing w:before="280" w:after="280"/>
    </w:pPr>
    <w:rPr>
      <w:rFonts w:ascii="Arial" w:hAnsi="Arial" w:cs="Arial"/>
      <w:sz w:val="22"/>
      <w:szCs w:val="22"/>
      <w:lang w:val="en-US"/>
    </w:rPr>
  </w:style>
  <w:style w:type="paragraph" w:customStyle="1" w:styleId="WW-Default">
    <w:name w:val="WW-Default"/>
    <w:uiPriority w:val="99"/>
    <w:rsid w:val="008E42BF"/>
    <w:pPr>
      <w:widowControl w:val="0"/>
      <w:suppressAutoHyphens/>
      <w:autoSpaceDE w:val="0"/>
    </w:pPr>
    <w:rPr>
      <w:rFonts w:ascii="Arial MT" w:hAnsi="Arial MT"/>
      <w:color w:val="000000"/>
      <w:sz w:val="24"/>
      <w:szCs w:val="24"/>
      <w:lang w:val="en-US" w:eastAsia="ar-SA"/>
    </w:rPr>
  </w:style>
  <w:style w:type="paragraph" w:customStyle="1" w:styleId="TableContents">
    <w:name w:val="Table Contents"/>
    <w:basedOn w:val="BodyText"/>
    <w:uiPriority w:val="99"/>
    <w:rsid w:val="008E42BF"/>
    <w:pPr>
      <w:suppressLineNumbers/>
    </w:pPr>
  </w:style>
  <w:style w:type="paragraph" w:customStyle="1" w:styleId="WW-TableContents">
    <w:name w:val="WW-Table Contents"/>
    <w:basedOn w:val="BodyText"/>
    <w:uiPriority w:val="99"/>
    <w:rsid w:val="008E42BF"/>
    <w:pPr>
      <w:suppressLineNumbers/>
    </w:pPr>
  </w:style>
  <w:style w:type="paragraph" w:customStyle="1" w:styleId="WW-TableContents1">
    <w:name w:val="WW-Table Contents1"/>
    <w:basedOn w:val="BodyText"/>
    <w:uiPriority w:val="99"/>
    <w:rsid w:val="008E42BF"/>
    <w:pPr>
      <w:suppressLineNumbers/>
    </w:pPr>
  </w:style>
  <w:style w:type="paragraph" w:customStyle="1" w:styleId="WW-TableContents11">
    <w:name w:val="WW-Table Contents11"/>
    <w:basedOn w:val="BodyText"/>
    <w:uiPriority w:val="99"/>
    <w:rsid w:val="008E42BF"/>
    <w:pPr>
      <w:suppressLineNumbers/>
    </w:pPr>
  </w:style>
  <w:style w:type="paragraph" w:customStyle="1" w:styleId="WW-TableContents111">
    <w:name w:val="WW-Table Contents111"/>
    <w:basedOn w:val="BodyText"/>
    <w:uiPriority w:val="99"/>
    <w:rsid w:val="008E42BF"/>
    <w:pPr>
      <w:suppressLineNumbers/>
    </w:pPr>
  </w:style>
  <w:style w:type="paragraph" w:customStyle="1" w:styleId="WW-TableContents1111">
    <w:name w:val="WW-Table Contents1111"/>
    <w:basedOn w:val="BodyText"/>
    <w:uiPriority w:val="99"/>
    <w:rsid w:val="008E42BF"/>
    <w:pPr>
      <w:suppressLineNumbers/>
    </w:pPr>
  </w:style>
  <w:style w:type="paragraph" w:customStyle="1" w:styleId="WW-TableContents11111">
    <w:name w:val="WW-Table Contents11111"/>
    <w:basedOn w:val="BodyText"/>
    <w:uiPriority w:val="99"/>
    <w:rsid w:val="008E42BF"/>
    <w:pPr>
      <w:suppressLineNumbers/>
    </w:pPr>
  </w:style>
  <w:style w:type="paragraph" w:customStyle="1" w:styleId="WW-TableContents111111">
    <w:name w:val="WW-Table Contents111111"/>
    <w:basedOn w:val="BodyText"/>
    <w:uiPriority w:val="99"/>
    <w:rsid w:val="008E42BF"/>
    <w:pPr>
      <w:widowControl w:val="0"/>
      <w:suppressLineNumbers/>
      <w:spacing w:after="120"/>
      <w:jc w:val="left"/>
    </w:pPr>
    <w:rPr>
      <w:rFonts w:ascii="Tahoma" w:eastAsia="Tahoma" w:hAnsi="Tahoma" w:cs="Tahoma"/>
      <w:szCs w:val="24"/>
      <w:lang w:val="en-US"/>
    </w:rPr>
  </w:style>
  <w:style w:type="paragraph" w:customStyle="1" w:styleId="TableHeading">
    <w:name w:val="Table Heading"/>
    <w:basedOn w:val="TableContents"/>
    <w:uiPriority w:val="99"/>
    <w:rsid w:val="008E42BF"/>
    <w:pPr>
      <w:jc w:val="center"/>
    </w:pPr>
    <w:rPr>
      <w:b/>
      <w:bCs/>
      <w:i/>
      <w:iCs/>
    </w:rPr>
  </w:style>
  <w:style w:type="paragraph" w:customStyle="1" w:styleId="WW-TableHeading">
    <w:name w:val="WW-Table Heading"/>
    <w:basedOn w:val="WW-TableContents"/>
    <w:uiPriority w:val="99"/>
    <w:rsid w:val="008E42BF"/>
    <w:pPr>
      <w:jc w:val="center"/>
    </w:pPr>
    <w:rPr>
      <w:b/>
      <w:bCs/>
      <w:i/>
      <w:iCs/>
    </w:rPr>
  </w:style>
  <w:style w:type="paragraph" w:customStyle="1" w:styleId="WW-TableHeading1">
    <w:name w:val="WW-Table Heading1"/>
    <w:basedOn w:val="WW-TableContents1"/>
    <w:uiPriority w:val="99"/>
    <w:rsid w:val="008E42BF"/>
    <w:pPr>
      <w:jc w:val="center"/>
    </w:pPr>
    <w:rPr>
      <w:b/>
      <w:bCs/>
      <w:i/>
      <w:iCs/>
    </w:rPr>
  </w:style>
  <w:style w:type="paragraph" w:customStyle="1" w:styleId="WW-TableHeading11">
    <w:name w:val="WW-Table Heading11"/>
    <w:basedOn w:val="WW-TableContents11"/>
    <w:uiPriority w:val="99"/>
    <w:rsid w:val="008E42BF"/>
    <w:pPr>
      <w:jc w:val="center"/>
    </w:pPr>
    <w:rPr>
      <w:b/>
      <w:bCs/>
      <w:i/>
      <w:iCs/>
    </w:rPr>
  </w:style>
  <w:style w:type="paragraph" w:customStyle="1" w:styleId="WW-TableHeading111">
    <w:name w:val="WW-Table Heading111"/>
    <w:basedOn w:val="WW-TableContents111"/>
    <w:uiPriority w:val="99"/>
    <w:rsid w:val="008E42BF"/>
    <w:pPr>
      <w:jc w:val="center"/>
    </w:pPr>
    <w:rPr>
      <w:b/>
      <w:bCs/>
      <w:i/>
      <w:iCs/>
    </w:rPr>
  </w:style>
  <w:style w:type="paragraph" w:customStyle="1" w:styleId="WW-TableHeading1111">
    <w:name w:val="WW-Table Heading1111"/>
    <w:basedOn w:val="WW-TableContents1111"/>
    <w:uiPriority w:val="99"/>
    <w:rsid w:val="008E42BF"/>
    <w:pPr>
      <w:jc w:val="center"/>
    </w:pPr>
    <w:rPr>
      <w:b/>
      <w:bCs/>
      <w:i/>
      <w:iCs/>
    </w:rPr>
  </w:style>
  <w:style w:type="paragraph" w:customStyle="1" w:styleId="WW-TableHeading11111">
    <w:name w:val="WW-Table Heading11111"/>
    <w:basedOn w:val="WW-TableContents11111"/>
    <w:uiPriority w:val="99"/>
    <w:rsid w:val="008E42BF"/>
    <w:pPr>
      <w:jc w:val="center"/>
    </w:pPr>
    <w:rPr>
      <w:b/>
      <w:bCs/>
      <w:i/>
      <w:iCs/>
    </w:rPr>
  </w:style>
  <w:style w:type="paragraph" w:customStyle="1" w:styleId="WW-TableHeading111111">
    <w:name w:val="WW-Table Heading111111"/>
    <w:basedOn w:val="WW-TableContents111111"/>
    <w:uiPriority w:val="99"/>
    <w:rsid w:val="008E42BF"/>
    <w:pPr>
      <w:jc w:val="center"/>
    </w:pPr>
    <w:rPr>
      <w:b/>
      <w:bCs/>
      <w:i/>
      <w:iCs/>
    </w:rPr>
  </w:style>
  <w:style w:type="paragraph" w:styleId="FootnoteText">
    <w:name w:val="footnote text"/>
    <w:basedOn w:val="Normal"/>
    <w:link w:val="FootnoteTextChar"/>
    <w:uiPriority w:val="99"/>
    <w:semiHidden/>
    <w:rsid w:val="008E42BF"/>
    <w:rPr>
      <w:sz w:val="20"/>
      <w:lang w:val="en-US"/>
    </w:rPr>
  </w:style>
  <w:style w:type="paragraph" w:customStyle="1" w:styleId="CM4">
    <w:name w:val="CM4"/>
    <w:basedOn w:val="WW-Default"/>
    <w:next w:val="WW-Default"/>
    <w:uiPriority w:val="99"/>
    <w:rsid w:val="008E42BF"/>
    <w:pPr>
      <w:spacing w:line="246" w:lineRule="atLeast"/>
    </w:pPr>
    <w:rPr>
      <w:color w:val="auto"/>
      <w:sz w:val="20"/>
      <w:szCs w:val="20"/>
    </w:rPr>
  </w:style>
  <w:style w:type="paragraph" w:customStyle="1" w:styleId="CM18">
    <w:name w:val="CM18"/>
    <w:basedOn w:val="WW-Default"/>
    <w:next w:val="WW-Default"/>
    <w:uiPriority w:val="99"/>
    <w:rsid w:val="008E42BF"/>
    <w:pPr>
      <w:spacing w:after="353"/>
    </w:pPr>
    <w:rPr>
      <w:color w:val="auto"/>
      <w:sz w:val="20"/>
      <w:szCs w:val="20"/>
    </w:rPr>
  </w:style>
  <w:style w:type="paragraph" w:customStyle="1" w:styleId="CM73">
    <w:name w:val="CM73"/>
    <w:basedOn w:val="WW-Default"/>
    <w:next w:val="WW-Default"/>
    <w:uiPriority w:val="99"/>
    <w:rsid w:val="008E42BF"/>
    <w:pPr>
      <w:spacing w:after="463"/>
    </w:pPr>
    <w:rPr>
      <w:rFonts w:ascii="Arial" w:hAnsi="Arial" w:cs="Arial"/>
      <w:color w:val="auto"/>
    </w:rPr>
  </w:style>
  <w:style w:type="paragraph" w:customStyle="1" w:styleId="CM83">
    <w:name w:val="CM83"/>
    <w:basedOn w:val="WW-Default"/>
    <w:next w:val="WW-Default"/>
    <w:uiPriority w:val="99"/>
    <w:rsid w:val="008E42BF"/>
    <w:pPr>
      <w:spacing w:after="85"/>
    </w:pPr>
    <w:rPr>
      <w:rFonts w:ascii="Arial" w:hAnsi="Arial" w:cs="Arial"/>
      <w:color w:val="auto"/>
    </w:rPr>
  </w:style>
  <w:style w:type="paragraph" w:customStyle="1" w:styleId="formula1">
    <w:name w:val="formula1"/>
    <w:basedOn w:val="Normal"/>
    <w:uiPriority w:val="99"/>
    <w:rsid w:val="008E42BF"/>
    <w:rPr>
      <w:rFonts w:ascii="Arial Narrow" w:hAnsi="Arial Narrow"/>
      <w:b/>
      <w:bCs/>
      <w:sz w:val="28"/>
      <w:szCs w:val="28"/>
    </w:rPr>
  </w:style>
  <w:style w:type="paragraph" w:customStyle="1" w:styleId="WW-CommentText">
    <w:name w:val="WW-Comment Text"/>
    <w:basedOn w:val="Normal"/>
    <w:uiPriority w:val="99"/>
    <w:rsid w:val="008E42BF"/>
    <w:rPr>
      <w:rFonts w:ascii="Times Roman YU" w:hAnsi="Times Roman YU"/>
      <w:sz w:val="20"/>
      <w:lang w:val="sl-SI"/>
    </w:rPr>
  </w:style>
  <w:style w:type="paragraph" w:customStyle="1" w:styleId="CM16">
    <w:name w:val="CM16"/>
    <w:basedOn w:val="WW-Default"/>
    <w:next w:val="WW-Default"/>
    <w:uiPriority w:val="99"/>
    <w:rsid w:val="008E42BF"/>
    <w:pPr>
      <w:spacing w:after="245"/>
    </w:pPr>
    <w:rPr>
      <w:color w:val="auto"/>
      <w:sz w:val="20"/>
      <w:szCs w:val="20"/>
    </w:rPr>
  </w:style>
  <w:style w:type="paragraph" w:customStyle="1" w:styleId="WW-Heading111111">
    <w:name w:val="WW-Heading111111"/>
    <w:basedOn w:val="Normal"/>
    <w:next w:val="BodyText"/>
    <w:uiPriority w:val="99"/>
    <w:rsid w:val="008E42BF"/>
    <w:pPr>
      <w:keepNext/>
      <w:widowControl w:val="0"/>
      <w:spacing w:before="240" w:after="120"/>
    </w:pPr>
    <w:rPr>
      <w:rFonts w:ascii="Arial" w:eastAsia="Tahoma" w:hAnsi="Arial" w:cs="Tahoma"/>
      <w:sz w:val="28"/>
      <w:szCs w:val="28"/>
      <w:lang w:val="en-US"/>
    </w:rPr>
  </w:style>
  <w:style w:type="paragraph" w:customStyle="1" w:styleId="WW-Index111111">
    <w:name w:val="WW-Index111111"/>
    <w:basedOn w:val="Normal"/>
    <w:uiPriority w:val="99"/>
    <w:rsid w:val="008E42BF"/>
    <w:pPr>
      <w:widowControl w:val="0"/>
      <w:suppressLineNumbers/>
    </w:pPr>
    <w:rPr>
      <w:rFonts w:ascii="Tahoma" w:eastAsia="Tahoma" w:hAnsi="Tahoma"/>
      <w:szCs w:val="24"/>
      <w:lang w:val="en-US"/>
    </w:rPr>
  </w:style>
  <w:style w:type="paragraph" w:customStyle="1" w:styleId="ContentsHeading">
    <w:name w:val="Contents Heading"/>
    <w:basedOn w:val="Heading"/>
    <w:uiPriority w:val="99"/>
    <w:rsid w:val="008E42BF"/>
    <w:pPr>
      <w:suppressLineNumbers/>
    </w:pPr>
    <w:rPr>
      <w:b/>
      <w:bCs/>
      <w:sz w:val="32"/>
      <w:szCs w:val="32"/>
    </w:rPr>
  </w:style>
  <w:style w:type="paragraph" w:customStyle="1" w:styleId="WW-ContentsHeading">
    <w:name w:val="WW-Contents Heading"/>
    <w:basedOn w:val="WW-Heading"/>
    <w:uiPriority w:val="99"/>
    <w:rsid w:val="008E42BF"/>
    <w:pPr>
      <w:suppressLineNumbers/>
    </w:pPr>
    <w:rPr>
      <w:b/>
      <w:bCs/>
      <w:sz w:val="32"/>
      <w:szCs w:val="32"/>
    </w:rPr>
  </w:style>
  <w:style w:type="paragraph" w:customStyle="1" w:styleId="WW-ContentsHeading1">
    <w:name w:val="WW-Contents Heading1"/>
    <w:basedOn w:val="WW-Heading1"/>
    <w:uiPriority w:val="99"/>
    <w:rsid w:val="008E42BF"/>
    <w:pPr>
      <w:suppressLineNumbers/>
    </w:pPr>
    <w:rPr>
      <w:b/>
      <w:bCs/>
      <w:sz w:val="32"/>
      <w:szCs w:val="32"/>
    </w:rPr>
  </w:style>
  <w:style w:type="paragraph" w:customStyle="1" w:styleId="WW-ContentsHeading11">
    <w:name w:val="WW-Contents Heading11"/>
    <w:basedOn w:val="WW-Heading11"/>
    <w:uiPriority w:val="99"/>
    <w:rsid w:val="008E42BF"/>
    <w:pPr>
      <w:suppressLineNumbers/>
    </w:pPr>
    <w:rPr>
      <w:b/>
      <w:bCs/>
      <w:sz w:val="32"/>
      <w:szCs w:val="32"/>
    </w:rPr>
  </w:style>
  <w:style w:type="paragraph" w:customStyle="1" w:styleId="WW-ContentsHeading111">
    <w:name w:val="WW-Contents Heading111"/>
    <w:basedOn w:val="WW-Heading111"/>
    <w:uiPriority w:val="99"/>
    <w:rsid w:val="008E42BF"/>
    <w:pPr>
      <w:suppressLineNumbers/>
    </w:pPr>
    <w:rPr>
      <w:b/>
      <w:bCs/>
      <w:sz w:val="32"/>
      <w:szCs w:val="32"/>
    </w:rPr>
  </w:style>
  <w:style w:type="paragraph" w:customStyle="1" w:styleId="WW-ContentsHeading1111">
    <w:name w:val="WW-Contents Heading1111"/>
    <w:basedOn w:val="WW-Heading1111"/>
    <w:uiPriority w:val="99"/>
    <w:rsid w:val="008E42BF"/>
    <w:pPr>
      <w:suppressLineNumbers/>
    </w:pPr>
    <w:rPr>
      <w:b/>
      <w:bCs/>
      <w:sz w:val="32"/>
      <w:szCs w:val="32"/>
    </w:rPr>
  </w:style>
  <w:style w:type="paragraph" w:customStyle="1" w:styleId="WW-ContentsHeading11111">
    <w:name w:val="WW-Contents Heading11111"/>
    <w:basedOn w:val="WW-Heading11111"/>
    <w:uiPriority w:val="99"/>
    <w:rsid w:val="008E42BF"/>
    <w:pPr>
      <w:suppressLineNumbers/>
    </w:pPr>
    <w:rPr>
      <w:b/>
      <w:bCs/>
      <w:sz w:val="32"/>
      <w:szCs w:val="32"/>
    </w:rPr>
  </w:style>
  <w:style w:type="paragraph" w:customStyle="1" w:styleId="WW-ContentsHeading111111">
    <w:name w:val="WW-Contents Heading111111"/>
    <w:basedOn w:val="WW-Heading111111"/>
    <w:uiPriority w:val="99"/>
    <w:rsid w:val="008E42BF"/>
    <w:pPr>
      <w:suppressLineNumbers/>
    </w:pPr>
    <w:rPr>
      <w:b/>
      <w:bCs/>
      <w:sz w:val="32"/>
      <w:szCs w:val="32"/>
    </w:rPr>
  </w:style>
  <w:style w:type="paragraph" w:customStyle="1" w:styleId="Framecontents">
    <w:name w:val="Frame contents"/>
    <w:basedOn w:val="BodyText"/>
    <w:uiPriority w:val="99"/>
    <w:rsid w:val="008E42BF"/>
  </w:style>
  <w:style w:type="paragraph" w:customStyle="1" w:styleId="WW-Framecontents">
    <w:name w:val="WW-Frame contents"/>
    <w:basedOn w:val="BodyText"/>
    <w:uiPriority w:val="99"/>
    <w:rsid w:val="008E42BF"/>
  </w:style>
  <w:style w:type="paragraph" w:customStyle="1" w:styleId="WW-Framecontents1">
    <w:name w:val="WW-Frame contents1"/>
    <w:basedOn w:val="BodyText"/>
    <w:uiPriority w:val="99"/>
    <w:rsid w:val="008E42BF"/>
  </w:style>
  <w:style w:type="paragraph" w:customStyle="1" w:styleId="WW-Framecontents11">
    <w:name w:val="WW-Frame contents11"/>
    <w:basedOn w:val="BodyText"/>
    <w:uiPriority w:val="99"/>
    <w:rsid w:val="008E42BF"/>
  </w:style>
  <w:style w:type="paragraph" w:customStyle="1" w:styleId="WW-Framecontents111">
    <w:name w:val="WW-Frame contents111"/>
    <w:basedOn w:val="BodyText"/>
    <w:uiPriority w:val="99"/>
    <w:rsid w:val="008E42BF"/>
  </w:style>
  <w:style w:type="paragraph" w:customStyle="1" w:styleId="WW-Framecontents1111">
    <w:name w:val="WW-Frame contents1111"/>
    <w:basedOn w:val="BodyText"/>
    <w:uiPriority w:val="99"/>
    <w:rsid w:val="008E42BF"/>
  </w:style>
  <w:style w:type="paragraph" w:customStyle="1" w:styleId="WW-Framecontents11111">
    <w:name w:val="WW-Frame contents11111"/>
    <w:basedOn w:val="BodyText"/>
    <w:uiPriority w:val="99"/>
    <w:rsid w:val="008E42BF"/>
  </w:style>
  <w:style w:type="paragraph" w:styleId="BodyTextIndent2">
    <w:name w:val="Body Text Indent 2"/>
    <w:basedOn w:val="Normal"/>
    <w:link w:val="BodyTextIndent2Char"/>
    <w:rsid w:val="008E42BF"/>
    <w:pPr>
      <w:spacing w:after="120"/>
      <w:ind w:left="1077"/>
      <w:jc w:val="both"/>
    </w:pPr>
    <w:rPr>
      <w:rFonts w:ascii="Arial Narrow" w:hAnsi="Arial Narrow"/>
    </w:rPr>
  </w:style>
  <w:style w:type="paragraph" w:styleId="BodyTextIndent3">
    <w:name w:val="Body Text Indent 3"/>
    <w:basedOn w:val="Normal"/>
    <w:link w:val="BodyTextIndent3Char"/>
    <w:rsid w:val="008E42BF"/>
    <w:pPr>
      <w:ind w:left="720"/>
      <w:jc w:val="both"/>
    </w:pPr>
    <w:rPr>
      <w:rFonts w:ascii="Arial Narrow" w:hAnsi="Arial Narrow"/>
    </w:rPr>
  </w:style>
  <w:style w:type="character" w:styleId="CommentReference">
    <w:name w:val="annotation reference"/>
    <w:uiPriority w:val="99"/>
    <w:rsid w:val="008E42BF"/>
    <w:rPr>
      <w:sz w:val="16"/>
      <w:szCs w:val="16"/>
    </w:rPr>
  </w:style>
  <w:style w:type="paragraph" w:styleId="CommentText">
    <w:name w:val="annotation text"/>
    <w:basedOn w:val="Normal"/>
    <w:link w:val="CommentTextChar"/>
    <w:uiPriority w:val="99"/>
    <w:rsid w:val="008E42BF"/>
    <w:rPr>
      <w:sz w:val="20"/>
    </w:rPr>
  </w:style>
  <w:style w:type="paragraph" w:styleId="CommentSubject">
    <w:name w:val="annotation subject"/>
    <w:basedOn w:val="CommentText"/>
    <w:next w:val="CommentText"/>
    <w:link w:val="CommentSubjectChar"/>
    <w:rsid w:val="008E42BF"/>
    <w:rPr>
      <w:b/>
      <w:bCs/>
    </w:rPr>
  </w:style>
  <w:style w:type="paragraph" w:styleId="BalloonText">
    <w:name w:val="Balloon Text"/>
    <w:basedOn w:val="Normal"/>
    <w:link w:val="BalloonTextChar"/>
    <w:rsid w:val="008E42BF"/>
    <w:rPr>
      <w:rFonts w:ascii="Tahoma" w:hAnsi="Tahoma"/>
      <w:sz w:val="16"/>
      <w:szCs w:val="16"/>
    </w:rPr>
  </w:style>
  <w:style w:type="character" w:styleId="FootnoteReference">
    <w:name w:val="footnote reference"/>
    <w:semiHidden/>
    <w:rsid w:val="008E42BF"/>
    <w:rPr>
      <w:vertAlign w:val="superscript"/>
    </w:rPr>
  </w:style>
  <w:style w:type="table" w:styleId="TableGrid">
    <w:name w:val="Table Grid"/>
    <w:aliases w:val="SBS Simple"/>
    <w:basedOn w:val="TableNormal"/>
    <w:uiPriority w:val="59"/>
    <w:rsid w:val="00306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E42BF"/>
    <w:pPr>
      <w:widowControl w:val="0"/>
      <w:autoSpaceDE w:val="0"/>
      <w:autoSpaceDN w:val="0"/>
      <w:adjustRightInd w:val="0"/>
    </w:pPr>
    <w:rPr>
      <w:rFonts w:ascii="Arial MT" w:hAnsi="Arial MT"/>
      <w:color w:val="000000"/>
      <w:sz w:val="24"/>
      <w:szCs w:val="24"/>
      <w:lang w:val="en-US" w:eastAsia="en-US"/>
    </w:rPr>
  </w:style>
  <w:style w:type="paragraph" w:customStyle="1" w:styleId="a">
    <w:name w:val="Табела лево"/>
    <w:aliases w:val="Тл"/>
    <w:basedOn w:val="Normal"/>
    <w:autoRedefine/>
    <w:uiPriority w:val="99"/>
    <w:rsid w:val="00FA2296"/>
    <w:pPr>
      <w:widowControl w:val="0"/>
      <w:tabs>
        <w:tab w:val="right" w:pos="1246"/>
      </w:tabs>
      <w:suppressAutoHyphens w:val="0"/>
      <w:autoSpaceDE w:val="0"/>
      <w:autoSpaceDN w:val="0"/>
      <w:adjustRightInd w:val="0"/>
      <w:jc w:val="both"/>
    </w:pPr>
    <w:rPr>
      <w:rFonts w:ascii="Arial" w:hAnsi="Arial" w:cs="Arial"/>
      <w:snapToGrid w:val="0"/>
      <w:w w:val="90"/>
      <w:sz w:val="22"/>
      <w:szCs w:val="22"/>
      <w:lang w:eastAsia="en-US"/>
    </w:rPr>
  </w:style>
  <w:style w:type="paragraph" w:customStyle="1" w:styleId="nabrajanje">
    <w:name w:val="nabrajanje"/>
    <w:basedOn w:val="Normal"/>
    <w:uiPriority w:val="99"/>
    <w:rsid w:val="00EE3F24"/>
    <w:pPr>
      <w:tabs>
        <w:tab w:val="num" w:pos="360"/>
      </w:tabs>
      <w:suppressAutoHyphens w:val="0"/>
      <w:ind w:left="360" w:hanging="360"/>
    </w:pPr>
    <w:rPr>
      <w:lang w:eastAsia="en-US"/>
    </w:rPr>
  </w:style>
  <w:style w:type="paragraph" w:styleId="BodyText3">
    <w:name w:val="Body Text 3"/>
    <w:basedOn w:val="Normal"/>
    <w:link w:val="BodyText3Char"/>
    <w:rsid w:val="00A81DFB"/>
    <w:pPr>
      <w:spacing w:after="120"/>
    </w:pPr>
    <w:rPr>
      <w:sz w:val="16"/>
      <w:szCs w:val="16"/>
    </w:rPr>
  </w:style>
  <w:style w:type="paragraph" w:styleId="PlainText">
    <w:name w:val="Plain Text"/>
    <w:basedOn w:val="Normal"/>
    <w:link w:val="PlainTextChar"/>
    <w:rsid w:val="00EC069A"/>
    <w:pPr>
      <w:suppressAutoHyphens w:val="0"/>
    </w:pPr>
    <w:rPr>
      <w:rFonts w:ascii="Courier New" w:hAnsi="Courier New"/>
      <w:sz w:val="20"/>
      <w:lang w:val="en-US" w:eastAsia="en-US"/>
    </w:rPr>
  </w:style>
  <w:style w:type="paragraph" w:styleId="NormalWeb">
    <w:name w:val="Normal (Web)"/>
    <w:basedOn w:val="Normal"/>
    <w:rsid w:val="00EC069A"/>
    <w:pPr>
      <w:suppressAutoHyphens w:val="0"/>
      <w:spacing w:before="100" w:beforeAutospacing="1" w:after="100" w:afterAutospacing="1"/>
    </w:pPr>
    <w:rPr>
      <w:szCs w:val="24"/>
      <w:lang w:val="en-US" w:eastAsia="en-US"/>
    </w:rPr>
  </w:style>
  <w:style w:type="character" w:customStyle="1" w:styleId="Heading4Char">
    <w:name w:val="Heading 4 Char"/>
    <w:uiPriority w:val="9"/>
    <w:rsid w:val="00D03E01"/>
    <w:rPr>
      <w:rFonts w:ascii="Book-Cirilica" w:hAnsi="Book-Cirilica"/>
      <w:b/>
      <w:bCs/>
      <w:sz w:val="24"/>
      <w:lang w:val="en-US" w:eastAsia="ar-SA" w:bidi="ar-SA"/>
    </w:rPr>
  </w:style>
  <w:style w:type="paragraph" w:styleId="BodyText2">
    <w:name w:val="Body Text 2"/>
    <w:basedOn w:val="Normal"/>
    <w:link w:val="BodyText2Char"/>
    <w:rsid w:val="007D14D6"/>
    <w:pPr>
      <w:spacing w:after="120" w:line="480" w:lineRule="auto"/>
    </w:pPr>
  </w:style>
  <w:style w:type="paragraph" w:styleId="DocumentMap">
    <w:name w:val="Document Map"/>
    <w:basedOn w:val="Normal"/>
    <w:link w:val="DocumentMapChar"/>
    <w:uiPriority w:val="99"/>
    <w:semiHidden/>
    <w:rsid w:val="00F13418"/>
    <w:pPr>
      <w:shd w:val="clear" w:color="auto" w:fill="000080"/>
    </w:pPr>
    <w:rPr>
      <w:rFonts w:ascii="Tahoma" w:hAnsi="Tahoma" w:cs="Tahoma"/>
      <w:sz w:val="20"/>
    </w:rPr>
  </w:style>
  <w:style w:type="paragraph" w:styleId="ListParagraph">
    <w:name w:val="List Paragraph"/>
    <w:aliases w:val="Liste 1"/>
    <w:basedOn w:val="Normal"/>
    <w:link w:val="ListParagraphChar"/>
    <w:uiPriority w:val="34"/>
    <w:qFormat/>
    <w:rsid w:val="002F28B2"/>
    <w:pPr>
      <w:suppressAutoHyphens w:val="0"/>
      <w:spacing w:after="200" w:line="276" w:lineRule="auto"/>
      <w:ind w:left="720"/>
      <w:contextualSpacing/>
    </w:pPr>
    <w:rPr>
      <w:rFonts w:ascii="Calibri" w:eastAsia="Calibri" w:hAnsi="Calibri"/>
      <w:sz w:val="22"/>
      <w:szCs w:val="22"/>
      <w:lang w:val="sr-Latn-CS" w:eastAsia="en-US"/>
    </w:rPr>
  </w:style>
  <w:style w:type="character" w:styleId="FollowedHyperlink">
    <w:name w:val="FollowedHyperlink"/>
    <w:uiPriority w:val="99"/>
    <w:rsid w:val="001449E7"/>
    <w:rPr>
      <w:color w:val="800080"/>
      <w:u w:val="single"/>
    </w:rPr>
  </w:style>
  <w:style w:type="character" w:customStyle="1" w:styleId="CharChar">
    <w:name w:val="Char Char"/>
    <w:uiPriority w:val="99"/>
    <w:locked/>
    <w:rsid w:val="004D55E9"/>
    <w:rPr>
      <w:sz w:val="24"/>
      <w:lang w:val="sr-Cyrl-CS" w:eastAsia="ar-SA" w:bidi="ar-SA"/>
    </w:rPr>
  </w:style>
  <w:style w:type="paragraph" w:customStyle="1" w:styleId="Narrow">
    <w:name w:val="Narrow"/>
    <w:aliases w:val="3pt"/>
    <w:basedOn w:val="Normal"/>
    <w:uiPriority w:val="99"/>
    <w:rsid w:val="00D372C8"/>
    <w:pPr>
      <w:suppressAutoHyphens w:val="0"/>
      <w:spacing w:after="60"/>
      <w:jc w:val="both"/>
    </w:pPr>
    <w:rPr>
      <w:rFonts w:ascii="Arial Narrow" w:hAnsi="Arial Narrow"/>
      <w:szCs w:val="24"/>
      <w:lang w:val="en-GB" w:eastAsia="en-US"/>
    </w:rPr>
  </w:style>
  <w:style w:type="character" w:customStyle="1" w:styleId="CharChar1">
    <w:name w:val="Char Char1"/>
    <w:uiPriority w:val="99"/>
    <w:rsid w:val="003559E9"/>
    <w:rPr>
      <w:sz w:val="24"/>
      <w:lang w:val="sr-Cyrl-CS" w:eastAsia="ar-SA" w:bidi="ar-SA"/>
    </w:rPr>
  </w:style>
  <w:style w:type="paragraph" w:customStyle="1" w:styleId="ArrialNarrow">
    <w:name w:val="Arrial Narrow"/>
    <w:aliases w:val="3 pt"/>
    <w:basedOn w:val="BodyText"/>
    <w:rsid w:val="00BA6467"/>
    <w:pPr>
      <w:suppressAutoHyphens w:val="0"/>
      <w:autoSpaceDE w:val="0"/>
      <w:autoSpaceDN w:val="0"/>
      <w:spacing w:after="60"/>
    </w:pPr>
    <w:rPr>
      <w:rFonts w:ascii="Arial Narrow" w:hAnsi="Arial Narrow"/>
      <w:lang w:val="en-GB" w:eastAsia="en-US"/>
    </w:rPr>
  </w:style>
  <w:style w:type="paragraph" w:customStyle="1" w:styleId="xl41">
    <w:name w:val="xl41"/>
    <w:basedOn w:val="Normal"/>
    <w:uiPriority w:val="99"/>
    <w:rsid w:val="00660E11"/>
    <w:pPr>
      <w:suppressAutoHyphens w:val="0"/>
      <w:spacing w:before="100" w:beforeAutospacing="1" w:after="100" w:afterAutospacing="1"/>
    </w:pPr>
    <w:rPr>
      <w:rFonts w:eastAsia="Arial Unicode MS"/>
      <w:sz w:val="20"/>
      <w:lang w:val="it-IT" w:eastAsia="it-IT"/>
    </w:rPr>
  </w:style>
  <w:style w:type="paragraph" w:styleId="Revision">
    <w:name w:val="Revision"/>
    <w:hidden/>
    <w:uiPriority w:val="99"/>
    <w:semiHidden/>
    <w:rsid w:val="00875033"/>
    <w:rPr>
      <w:sz w:val="24"/>
      <w:lang w:val="sr-Cyrl-CS" w:eastAsia="ar-SA"/>
    </w:rPr>
  </w:style>
  <w:style w:type="character" w:customStyle="1" w:styleId="FooterChar">
    <w:name w:val="Footer Char"/>
    <w:link w:val="Footer"/>
    <w:uiPriority w:val="99"/>
    <w:rsid w:val="00DE6F8B"/>
    <w:rPr>
      <w:sz w:val="24"/>
      <w:lang w:val="sr-Cyrl-CS" w:eastAsia="ar-SA"/>
    </w:rPr>
  </w:style>
  <w:style w:type="paragraph" w:customStyle="1" w:styleId="BankNormal">
    <w:name w:val="BankNormal"/>
    <w:basedOn w:val="Normal"/>
    <w:uiPriority w:val="99"/>
    <w:rsid w:val="00805216"/>
    <w:pPr>
      <w:suppressAutoHyphens w:val="0"/>
      <w:spacing w:after="240"/>
    </w:pPr>
    <w:rPr>
      <w:lang w:val="en-US" w:eastAsia="en-US"/>
    </w:rPr>
  </w:style>
  <w:style w:type="paragraph" w:customStyle="1" w:styleId="Normala">
    <w:name w:val="Normal(a)"/>
    <w:basedOn w:val="Normal"/>
    <w:uiPriority w:val="99"/>
    <w:rsid w:val="00805216"/>
    <w:pPr>
      <w:keepLines/>
      <w:suppressAutoHyphens w:val="0"/>
      <w:spacing w:after="120"/>
      <w:jc w:val="both"/>
    </w:pPr>
    <w:rPr>
      <w:lang w:val="en-GB" w:eastAsia="en-GB"/>
    </w:rPr>
  </w:style>
  <w:style w:type="paragraph" w:styleId="TOC2">
    <w:name w:val="toc 2"/>
    <w:basedOn w:val="Normal"/>
    <w:next w:val="Normal"/>
    <w:autoRedefine/>
    <w:uiPriority w:val="39"/>
    <w:qFormat/>
    <w:rsid w:val="00805216"/>
    <w:pPr>
      <w:ind w:left="240"/>
    </w:pPr>
    <w:rPr>
      <w:rFonts w:ascii="Calibri" w:hAnsi="Calibri" w:cs="Calibri"/>
      <w:smallCaps/>
      <w:sz w:val="20"/>
    </w:rPr>
  </w:style>
  <w:style w:type="paragraph" w:styleId="TOC3">
    <w:name w:val="toc 3"/>
    <w:basedOn w:val="Normal"/>
    <w:next w:val="Normal"/>
    <w:autoRedefine/>
    <w:uiPriority w:val="39"/>
    <w:qFormat/>
    <w:rsid w:val="00805216"/>
    <w:pPr>
      <w:ind w:left="480"/>
    </w:pPr>
    <w:rPr>
      <w:rFonts w:ascii="Calibri" w:hAnsi="Calibri" w:cs="Calibri"/>
      <w:i/>
      <w:iCs/>
      <w:sz w:val="20"/>
    </w:rPr>
  </w:style>
  <w:style w:type="paragraph" w:styleId="TOC4">
    <w:name w:val="toc 4"/>
    <w:basedOn w:val="Normal"/>
    <w:next w:val="Normal"/>
    <w:autoRedefine/>
    <w:uiPriority w:val="99"/>
    <w:rsid w:val="00805216"/>
    <w:pPr>
      <w:ind w:left="720"/>
    </w:pPr>
    <w:rPr>
      <w:rFonts w:ascii="Calibri" w:hAnsi="Calibri" w:cs="Calibri"/>
      <w:sz w:val="18"/>
      <w:szCs w:val="18"/>
    </w:rPr>
  </w:style>
  <w:style w:type="paragraph" w:styleId="TOC5">
    <w:name w:val="toc 5"/>
    <w:basedOn w:val="Normal"/>
    <w:next w:val="Normal"/>
    <w:autoRedefine/>
    <w:uiPriority w:val="99"/>
    <w:rsid w:val="00805216"/>
    <w:pPr>
      <w:ind w:left="960"/>
    </w:pPr>
    <w:rPr>
      <w:rFonts w:ascii="Calibri" w:hAnsi="Calibri" w:cs="Calibri"/>
      <w:sz w:val="18"/>
      <w:szCs w:val="18"/>
    </w:rPr>
  </w:style>
  <w:style w:type="paragraph" w:styleId="TOC6">
    <w:name w:val="toc 6"/>
    <w:basedOn w:val="Normal"/>
    <w:next w:val="Normal"/>
    <w:autoRedefine/>
    <w:uiPriority w:val="99"/>
    <w:rsid w:val="00805216"/>
    <w:pPr>
      <w:ind w:left="1200"/>
    </w:pPr>
    <w:rPr>
      <w:rFonts w:ascii="Calibri" w:hAnsi="Calibri" w:cs="Calibri"/>
      <w:sz w:val="18"/>
      <w:szCs w:val="18"/>
    </w:rPr>
  </w:style>
  <w:style w:type="paragraph" w:styleId="TOC7">
    <w:name w:val="toc 7"/>
    <w:basedOn w:val="Normal"/>
    <w:next w:val="Normal"/>
    <w:autoRedefine/>
    <w:uiPriority w:val="99"/>
    <w:rsid w:val="00805216"/>
    <w:pPr>
      <w:ind w:left="1440"/>
    </w:pPr>
    <w:rPr>
      <w:rFonts w:ascii="Calibri" w:hAnsi="Calibri" w:cs="Calibri"/>
      <w:sz w:val="18"/>
      <w:szCs w:val="18"/>
    </w:rPr>
  </w:style>
  <w:style w:type="paragraph" w:styleId="TOC8">
    <w:name w:val="toc 8"/>
    <w:basedOn w:val="Normal"/>
    <w:next w:val="Normal"/>
    <w:autoRedefine/>
    <w:uiPriority w:val="99"/>
    <w:rsid w:val="00805216"/>
    <w:pPr>
      <w:ind w:left="1680"/>
    </w:pPr>
    <w:rPr>
      <w:rFonts w:ascii="Calibri" w:hAnsi="Calibri" w:cs="Calibri"/>
      <w:sz w:val="18"/>
      <w:szCs w:val="18"/>
    </w:rPr>
  </w:style>
  <w:style w:type="paragraph" w:styleId="TOC9">
    <w:name w:val="toc 9"/>
    <w:basedOn w:val="Normal"/>
    <w:next w:val="Normal"/>
    <w:autoRedefine/>
    <w:uiPriority w:val="99"/>
    <w:rsid w:val="00805216"/>
    <w:pPr>
      <w:ind w:left="1920"/>
    </w:pPr>
    <w:rPr>
      <w:rFonts w:ascii="Calibri" w:hAnsi="Calibri" w:cs="Calibri"/>
      <w:sz w:val="18"/>
      <w:szCs w:val="18"/>
    </w:rPr>
  </w:style>
  <w:style w:type="character" w:customStyle="1" w:styleId="CommentTextChar">
    <w:name w:val="Comment Text Char"/>
    <w:link w:val="CommentText"/>
    <w:uiPriority w:val="99"/>
    <w:rsid w:val="00805216"/>
    <w:rPr>
      <w:lang w:val="sr-Cyrl-CS" w:eastAsia="ar-SA"/>
    </w:rPr>
  </w:style>
  <w:style w:type="character" w:customStyle="1" w:styleId="CommentSubjectChar">
    <w:name w:val="Comment Subject Char"/>
    <w:link w:val="CommentSubject"/>
    <w:rsid w:val="00805216"/>
    <w:rPr>
      <w:b/>
      <w:bCs/>
      <w:lang w:val="sr-Cyrl-CS" w:eastAsia="ar-SA"/>
    </w:rPr>
  </w:style>
  <w:style w:type="character" w:customStyle="1" w:styleId="Heading1Char">
    <w:name w:val="Heading 1 Char"/>
    <w:link w:val="Heading10"/>
    <w:uiPriority w:val="9"/>
    <w:rsid w:val="002C17DD"/>
    <w:rPr>
      <w:rFonts w:ascii="Arial" w:hAnsi="Arial" w:cs="Arial"/>
      <w:b/>
      <w:sz w:val="22"/>
      <w:szCs w:val="22"/>
      <w:lang w:val="sr-Cyrl-CS" w:eastAsia="ar-SA"/>
    </w:rPr>
  </w:style>
  <w:style w:type="character" w:customStyle="1" w:styleId="Heading2Char">
    <w:name w:val="Heading 2 Char"/>
    <w:link w:val="Heading2"/>
    <w:rsid w:val="00A77E54"/>
    <w:rPr>
      <w:rFonts w:ascii="Arial" w:hAnsi="Arial" w:cs="Arial"/>
      <w:b/>
      <w:sz w:val="22"/>
      <w:szCs w:val="22"/>
      <w:lang w:eastAsia="ar-SA"/>
    </w:rPr>
  </w:style>
  <w:style w:type="paragraph" w:customStyle="1" w:styleId="Heading1">
    <w:name w:val="Heading_1"/>
    <w:basedOn w:val="Heading10"/>
    <w:uiPriority w:val="99"/>
    <w:rsid w:val="00A77E54"/>
    <w:pPr>
      <w:keepNext/>
      <w:widowControl w:val="0"/>
      <w:numPr>
        <w:numId w:val="2"/>
      </w:numPr>
      <w:tabs>
        <w:tab w:val="left" w:pos="676"/>
      </w:tabs>
      <w:suppressAutoHyphens w:val="0"/>
      <w:autoSpaceDE w:val="0"/>
      <w:autoSpaceDN w:val="0"/>
      <w:adjustRightInd w:val="0"/>
      <w:spacing w:before="120" w:after="60" w:line="298" w:lineRule="exact"/>
      <w:ind w:right="2498"/>
    </w:pPr>
    <w:rPr>
      <w:rFonts w:eastAsia="Batang"/>
      <w:b w:val="0"/>
      <w:spacing w:val="-27"/>
      <w:kern w:val="32"/>
      <w:lang w:val="en-US" w:eastAsia="ko-KR"/>
    </w:rPr>
  </w:style>
  <w:style w:type="paragraph" w:customStyle="1" w:styleId="Heading2roman">
    <w:name w:val="Heading_2_roman"/>
    <w:basedOn w:val="Heading2"/>
    <w:uiPriority w:val="99"/>
    <w:rsid w:val="00A77E54"/>
    <w:pPr>
      <w:keepNext/>
      <w:widowControl w:val="0"/>
      <w:numPr>
        <w:numId w:val="3"/>
      </w:numPr>
      <w:suppressAutoHyphens w:val="0"/>
      <w:autoSpaceDE w:val="0"/>
      <w:autoSpaceDN w:val="0"/>
      <w:adjustRightInd w:val="0"/>
      <w:spacing w:before="240" w:after="60" w:line="258" w:lineRule="exact"/>
      <w:ind w:left="181" w:hanging="181"/>
      <w:jc w:val="left"/>
    </w:pPr>
    <w:rPr>
      <w:rFonts w:ascii="Arial Narrow" w:eastAsia="Batang" w:hAnsi="Arial Narrow" w:cs="Arial Narrow"/>
      <w:iCs/>
      <w:spacing w:val="-1"/>
      <w:lang w:val="en-US" w:eastAsia="ko-KR"/>
    </w:rPr>
  </w:style>
  <w:style w:type="character" w:customStyle="1" w:styleId="HeaderChar">
    <w:name w:val="Header Char"/>
    <w:aliases w:val="header odd Char,header odd1 Char"/>
    <w:link w:val="Header"/>
    <w:rsid w:val="00A77E54"/>
    <w:rPr>
      <w:sz w:val="24"/>
      <w:lang w:eastAsia="ar-SA"/>
    </w:rPr>
  </w:style>
  <w:style w:type="character" w:customStyle="1" w:styleId="BalloonTextChar">
    <w:name w:val="Balloon Text Char"/>
    <w:link w:val="BalloonText"/>
    <w:rsid w:val="00A77E54"/>
    <w:rPr>
      <w:rFonts w:ascii="Tahoma" w:hAnsi="Tahoma" w:cs="Tahoma"/>
      <w:sz w:val="16"/>
      <w:szCs w:val="16"/>
      <w:lang w:val="sr-Cyrl-CS" w:eastAsia="ar-SA"/>
    </w:rPr>
  </w:style>
  <w:style w:type="table" w:customStyle="1" w:styleId="LightShading1">
    <w:name w:val="Light Shading1"/>
    <w:basedOn w:val="TableNormal"/>
    <w:uiPriority w:val="60"/>
    <w:rsid w:val="00A77E54"/>
    <w:rPr>
      <w:rFonts w:eastAsia="Batang"/>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BodyText2Char">
    <w:name w:val="Body Text 2 Char"/>
    <w:link w:val="BodyText2"/>
    <w:uiPriority w:val="99"/>
    <w:rsid w:val="00A77E54"/>
    <w:rPr>
      <w:sz w:val="24"/>
      <w:lang w:val="sr-Cyrl-CS" w:eastAsia="ar-SA"/>
    </w:rPr>
  </w:style>
  <w:style w:type="character" w:customStyle="1" w:styleId="shorttext">
    <w:name w:val="short_text"/>
    <w:basedOn w:val="DefaultParagraphFont"/>
    <w:uiPriority w:val="99"/>
    <w:rsid w:val="00E009E9"/>
  </w:style>
  <w:style w:type="character" w:customStyle="1" w:styleId="hps">
    <w:name w:val="hps"/>
    <w:basedOn w:val="DefaultParagraphFont"/>
    <w:uiPriority w:val="99"/>
    <w:rsid w:val="00E009E9"/>
  </w:style>
  <w:style w:type="character" w:styleId="BookTitle">
    <w:name w:val="Book Title"/>
    <w:basedOn w:val="DefaultParagraphFont"/>
    <w:uiPriority w:val="99"/>
    <w:qFormat/>
    <w:rsid w:val="0059587B"/>
    <w:rPr>
      <w:b/>
      <w:bCs/>
      <w:smallCaps/>
      <w:spacing w:val="5"/>
    </w:rPr>
  </w:style>
  <w:style w:type="character" w:customStyle="1" w:styleId="CharChar11">
    <w:name w:val="Char Char11"/>
    <w:uiPriority w:val="99"/>
    <w:rsid w:val="00981DC1"/>
    <w:rPr>
      <w:sz w:val="24"/>
      <w:lang w:val="sr-Cyrl-CS" w:eastAsia="ar-SA" w:bidi="ar-SA"/>
    </w:rPr>
  </w:style>
  <w:style w:type="character" w:customStyle="1" w:styleId="TitleChar">
    <w:name w:val="Title Char"/>
    <w:basedOn w:val="DefaultParagraphFont"/>
    <w:link w:val="Title"/>
    <w:uiPriority w:val="10"/>
    <w:rsid w:val="003C06CE"/>
    <w:rPr>
      <w:b/>
      <w:bCs/>
      <w:sz w:val="24"/>
      <w:lang w:val="sr-Cyrl-CS" w:eastAsia="ar-SA"/>
    </w:rPr>
  </w:style>
  <w:style w:type="paragraph" w:customStyle="1" w:styleId="Standard">
    <w:name w:val="Standard"/>
    <w:rsid w:val="00DB1391"/>
    <w:pPr>
      <w:suppressAutoHyphens/>
      <w:textAlignment w:val="baseline"/>
    </w:pPr>
    <w:rPr>
      <w:rFonts w:eastAsia="Lucida Sans Unicode"/>
      <w:kern w:val="1"/>
      <w:sz w:val="24"/>
      <w:szCs w:val="24"/>
      <w:lang w:val="en-US" w:eastAsia="zh-CN" w:bidi="hi-IN"/>
    </w:rPr>
  </w:style>
  <w:style w:type="character" w:customStyle="1" w:styleId="ListParagraphChar">
    <w:name w:val="List Paragraph Char"/>
    <w:aliases w:val="Liste 1 Char"/>
    <w:link w:val="ListParagraph"/>
    <w:uiPriority w:val="34"/>
    <w:rsid w:val="007307E9"/>
    <w:rPr>
      <w:rFonts w:ascii="Calibri" w:eastAsia="Calibri" w:hAnsi="Calibri"/>
      <w:sz w:val="22"/>
      <w:szCs w:val="22"/>
      <w:lang w:eastAsia="en-US"/>
    </w:rPr>
  </w:style>
  <w:style w:type="paragraph" w:customStyle="1" w:styleId="Noparagraphstyle">
    <w:name w:val="[No paragraph style]"/>
    <w:uiPriority w:val="99"/>
    <w:rsid w:val="00362541"/>
    <w:pPr>
      <w:autoSpaceDE w:val="0"/>
      <w:autoSpaceDN w:val="0"/>
      <w:adjustRightInd w:val="0"/>
      <w:spacing w:line="288" w:lineRule="auto"/>
      <w:textAlignment w:val="center"/>
    </w:pPr>
    <w:rPr>
      <w:color w:val="000000"/>
      <w:sz w:val="24"/>
      <w:szCs w:val="24"/>
      <w:lang w:val="en-GB" w:eastAsia="en-US"/>
    </w:rPr>
  </w:style>
  <w:style w:type="character" w:customStyle="1" w:styleId="Heading3Char">
    <w:name w:val="Heading 3 Char"/>
    <w:basedOn w:val="DefaultParagraphFont"/>
    <w:link w:val="Heading3"/>
    <w:uiPriority w:val="9"/>
    <w:locked/>
    <w:rsid w:val="00EC3105"/>
    <w:rPr>
      <w:rFonts w:ascii="Arial Narrow" w:hAnsi="Arial Narrow"/>
      <w:b/>
      <w:bCs/>
      <w:sz w:val="32"/>
      <w:lang w:val="sr-Cyrl-CS" w:eastAsia="ar-SA"/>
    </w:rPr>
  </w:style>
  <w:style w:type="paragraph" w:customStyle="1" w:styleId="Bulit02">
    <w:name w:val="Bulit 02"/>
    <w:basedOn w:val="Normal"/>
    <w:link w:val="Bulit02Char"/>
    <w:uiPriority w:val="99"/>
    <w:qFormat/>
    <w:rsid w:val="008C3308"/>
    <w:pPr>
      <w:numPr>
        <w:numId w:val="21"/>
      </w:numPr>
      <w:spacing w:after="180"/>
      <w:jc w:val="both"/>
    </w:pPr>
    <w:rPr>
      <w:rFonts w:ascii="Arial" w:hAnsi="Arial"/>
      <w:lang w:val="en-US" w:eastAsia="sr-Latn-CS"/>
    </w:rPr>
  </w:style>
  <w:style w:type="character" w:customStyle="1" w:styleId="Bulit02Char">
    <w:name w:val="Bulit 02 Char"/>
    <w:link w:val="Bulit02"/>
    <w:uiPriority w:val="99"/>
    <w:locked/>
    <w:rsid w:val="008C3308"/>
    <w:rPr>
      <w:rFonts w:ascii="Arial" w:hAnsi="Arial"/>
      <w:sz w:val="24"/>
      <w:lang w:val="en-US"/>
    </w:rPr>
  </w:style>
  <w:style w:type="paragraph" w:customStyle="1" w:styleId="Bulit03">
    <w:name w:val="Bulit 03"/>
    <w:basedOn w:val="Bulit02"/>
    <w:link w:val="Bulit03Char"/>
    <w:uiPriority w:val="99"/>
    <w:qFormat/>
    <w:rsid w:val="008C3308"/>
    <w:pPr>
      <w:numPr>
        <w:ilvl w:val="1"/>
      </w:numPr>
      <w:tabs>
        <w:tab w:val="num" w:pos="360"/>
        <w:tab w:val="num" w:pos="644"/>
      </w:tabs>
      <w:ind w:left="1440" w:hanging="360"/>
    </w:pPr>
  </w:style>
  <w:style w:type="paragraph" w:customStyle="1" w:styleId="Lista03">
    <w:name w:val="Lista 03"/>
    <w:basedOn w:val="Normal"/>
    <w:link w:val="Lista03Char"/>
    <w:qFormat/>
    <w:rsid w:val="008C3308"/>
    <w:pPr>
      <w:spacing w:after="180"/>
      <w:ind w:left="1080"/>
      <w:jc w:val="both"/>
    </w:pPr>
    <w:rPr>
      <w:rFonts w:ascii="Arial" w:eastAsia="TimesNewRomanPSMT" w:hAnsi="Arial"/>
      <w:sz w:val="22"/>
      <w:szCs w:val="24"/>
    </w:rPr>
  </w:style>
  <w:style w:type="character" w:customStyle="1" w:styleId="Bulit03Char">
    <w:name w:val="Bulit 03 Char"/>
    <w:link w:val="Bulit03"/>
    <w:uiPriority w:val="99"/>
    <w:rsid w:val="008C3308"/>
    <w:rPr>
      <w:rFonts w:ascii="Arial" w:hAnsi="Arial"/>
      <w:sz w:val="24"/>
      <w:lang w:val="en-US"/>
    </w:rPr>
  </w:style>
  <w:style w:type="character" w:customStyle="1" w:styleId="Lista03Char">
    <w:name w:val="Lista 03 Char"/>
    <w:link w:val="Lista03"/>
    <w:rsid w:val="008C3308"/>
    <w:rPr>
      <w:rFonts w:ascii="Arial" w:eastAsia="TimesNewRomanPSMT" w:hAnsi="Arial"/>
      <w:sz w:val="22"/>
      <w:szCs w:val="24"/>
      <w:lang w:val="sr-Cyrl-CS" w:eastAsia="ar-SA"/>
    </w:rPr>
  </w:style>
  <w:style w:type="paragraph" w:customStyle="1" w:styleId="Crtica2">
    <w:name w:val="Crtica 2"/>
    <w:basedOn w:val="Bulit02"/>
    <w:link w:val="Crtica2Char"/>
    <w:uiPriority w:val="99"/>
    <w:rsid w:val="00FA28DD"/>
    <w:pPr>
      <w:numPr>
        <w:numId w:val="23"/>
      </w:numPr>
      <w:ind w:left="1077" w:hanging="357"/>
    </w:pPr>
    <w:rPr>
      <w:sz w:val="22"/>
      <w:lang w:eastAsia="en-US"/>
    </w:rPr>
  </w:style>
  <w:style w:type="character" w:customStyle="1" w:styleId="Crtica2Char">
    <w:name w:val="Crtica 2 Char"/>
    <w:link w:val="Crtica2"/>
    <w:uiPriority w:val="99"/>
    <w:locked/>
    <w:rsid w:val="00FA28DD"/>
    <w:rPr>
      <w:rFonts w:ascii="Arial" w:hAnsi="Arial"/>
      <w:sz w:val="22"/>
      <w:lang w:val="en-US" w:eastAsia="en-US"/>
    </w:rPr>
  </w:style>
  <w:style w:type="paragraph" w:customStyle="1" w:styleId="Nazivobrasca">
    <w:name w:val="Naziv obrasca"/>
    <w:basedOn w:val="Heading10"/>
    <w:link w:val="NazivobrascaChar"/>
    <w:qFormat/>
    <w:rsid w:val="00686711"/>
    <w:pPr>
      <w:spacing w:before="360" w:after="240"/>
      <w:ind w:left="0" w:firstLine="0"/>
      <w:jc w:val="center"/>
    </w:pPr>
    <w:rPr>
      <w:sz w:val="24"/>
    </w:rPr>
  </w:style>
  <w:style w:type="character" w:customStyle="1" w:styleId="NazivobrascaChar">
    <w:name w:val="Naziv obrasca Char"/>
    <w:link w:val="Nazivobrasca"/>
    <w:rsid w:val="00686711"/>
    <w:rPr>
      <w:rFonts w:ascii="Arial" w:hAnsi="Arial"/>
      <w:b/>
      <w:sz w:val="24"/>
      <w:szCs w:val="22"/>
      <w:lang w:val="sr-Cyrl-CS" w:eastAsia="ar-SA"/>
    </w:rPr>
  </w:style>
  <w:style w:type="character" w:customStyle="1" w:styleId="Bodytext6">
    <w:name w:val="Body text (6)_"/>
    <w:link w:val="Bodytext60"/>
    <w:rsid w:val="00686711"/>
    <w:rPr>
      <w:b/>
      <w:bCs/>
      <w:sz w:val="21"/>
      <w:szCs w:val="21"/>
      <w:shd w:val="clear" w:color="auto" w:fill="FFFFFF"/>
    </w:rPr>
  </w:style>
  <w:style w:type="paragraph" w:customStyle="1" w:styleId="Bodytext60">
    <w:name w:val="Body text (6)"/>
    <w:basedOn w:val="Normal"/>
    <w:link w:val="Bodytext6"/>
    <w:rsid w:val="00686711"/>
    <w:pPr>
      <w:widowControl w:val="0"/>
      <w:shd w:val="clear" w:color="auto" w:fill="FFFFFF"/>
      <w:suppressAutoHyphens w:val="0"/>
      <w:spacing w:before="60" w:after="240" w:line="0" w:lineRule="atLeast"/>
      <w:jc w:val="center"/>
    </w:pPr>
    <w:rPr>
      <w:b/>
      <w:bCs/>
      <w:sz w:val="21"/>
      <w:szCs w:val="21"/>
      <w:lang w:val="sr-Latn-CS" w:eastAsia="sr-Latn-CS"/>
    </w:rPr>
  </w:style>
  <w:style w:type="paragraph" w:styleId="NoSpacing">
    <w:name w:val="No Spacing"/>
    <w:qFormat/>
    <w:rsid w:val="00100827"/>
    <w:pPr>
      <w:suppressAutoHyphens/>
    </w:pPr>
    <w:rPr>
      <w:sz w:val="24"/>
      <w:lang w:val="sr-Cyrl-CS" w:eastAsia="ar-SA"/>
    </w:rPr>
  </w:style>
  <w:style w:type="paragraph" w:customStyle="1" w:styleId="Brojobrasca">
    <w:name w:val="Broj obrasca"/>
    <w:basedOn w:val="Normal"/>
    <w:link w:val="BrojobrascaChar"/>
    <w:uiPriority w:val="99"/>
    <w:rsid w:val="00100827"/>
    <w:pPr>
      <w:spacing w:after="180"/>
      <w:jc w:val="right"/>
    </w:pPr>
    <w:rPr>
      <w:rFonts w:ascii="Arial Narrow" w:hAnsi="Arial Narrow"/>
      <w:b/>
      <w:lang w:val="en-US"/>
    </w:rPr>
  </w:style>
  <w:style w:type="character" w:customStyle="1" w:styleId="BrojobrascaChar">
    <w:name w:val="Broj obrasca Char"/>
    <w:link w:val="Brojobrasca"/>
    <w:uiPriority w:val="99"/>
    <w:locked/>
    <w:rsid w:val="00100827"/>
    <w:rPr>
      <w:rFonts w:ascii="Arial Narrow" w:hAnsi="Arial Narrow"/>
      <w:b/>
      <w:sz w:val="24"/>
      <w:lang w:val="en-US" w:eastAsia="ar-SA"/>
    </w:rPr>
  </w:style>
  <w:style w:type="paragraph" w:customStyle="1" w:styleId="StyleStyleStyleBodyText311ptBefore6ptFirstline">
    <w:name w:val="Style Style Style Body Text 3 + 11 pt Before:  6 pt + First line:  ..."/>
    <w:basedOn w:val="Normal"/>
    <w:uiPriority w:val="99"/>
    <w:rsid w:val="00810146"/>
    <w:pPr>
      <w:suppressAutoHyphens w:val="0"/>
      <w:spacing w:before="120" w:after="120"/>
      <w:ind w:left="851" w:hanging="851"/>
      <w:jc w:val="both"/>
    </w:pPr>
    <w:rPr>
      <w:rFonts w:ascii="Arial" w:hAnsi="Arial"/>
      <w:sz w:val="22"/>
      <w:lang w:val="en-US" w:eastAsia="en-US"/>
    </w:rPr>
  </w:style>
  <w:style w:type="paragraph" w:customStyle="1" w:styleId="Bulit01">
    <w:name w:val="Bulit 01"/>
    <w:basedOn w:val="Normal"/>
    <w:link w:val="Bulit01Char"/>
    <w:uiPriority w:val="99"/>
    <w:qFormat/>
    <w:rsid w:val="0007605E"/>
    <w:pPr>
      <w:numPr>
        <w:numId w:val="26"/>
      </w:numPr>
      <w:spacing w:after="180"/>
      <w:jc w:val="both"/>
    </w:pPr>
    <w:rPr>
      <w:rFonts w:ascii="Arial" w:eastAsia="TimesNewRomanPSMT" w:hAnsi="Arial"/>
      <w:sz w:val="22"/>
      <w:szCs w:val="24"/>
    </w:rPr>
  </w:style>
  <w:style w:type="character" w:customStyle="1" w:styleId="Bulit01Char">
    <w:name w:val="Bulit 01 Char"/>
    <w:link w:val="Bulit01"/>
    <w:uiPriority w:val="99"/>
    <w:rsid w:val="0007605E"/>
    <w:rPr>
      <w:rFonts w:ascii="Arial" w:eastAsia="TimesNewRomanPSMT" w:hAnsi="Arial"/>
      <w:sz w:val="22"/>
      <w:szCs w:val="24"/>
      <w:lang w:val="sr-Cyrl-CS" w:eastAsia="ar-SA"/>
    </w:rPr>
  </w:style>
  <w:style w:type="paragraph" w:customStyle="1" w:styleId="normal10">
    <w:name w:val="normal1"/>
    <w:basedOn w:val="Normal"/>
    <w:rsid w:val="00B46F5D"/>
    <w:pPr>
      <w:suppressAutoHyphens w:val="0"/>
      <w:spacing w:before="100" w:beforeAutospacing="1" w:after="100" w:afterAutospacing="1"/>
    </w:pPr>
    <w:rPr>
      <w:rFonts w:eastAsia="MS Mincho"/>
      <w:szCs w:val="24"/>
      <w:lang w:val="en-US" w:eastAsia="ja-JP"/>
    </w:rPr>
  </w:style>
  <w:style w:type="character" w:customStyle="1" w:styleId="Heading5Char">
    <w:name w:val="Heading 5 Char"/>
    <w:basedOn w:val="DefaultParagraphFont"/>
    <w:link w:val="Heading5"/>
    <w:uiPriority w:val="9"/>
    <w:rsid w:val="00991A45"/>
    <w:rPr>
      <w:rFonts w:ascii="Arial Narrow" w:hAnsi="Arial Narrow"/>
      <w:sz w:val="28"/>
      <w:lang w:val="sr-Cyrl-CS" w:eastAsia="ar-SA"/>
    </w:rPr>
  </w:style>
  <w:style w:type="character" w:customStyle="1" w:styleId="Heading6Char">
    <w:name w:val="Heading 6 Char"/>
    <w:basedOn w:val="DefaultParagraphFont"/>
    <w:link w:val="Heading6"/>
    <w:uiPriority w:val="9"/>
    <w:rsid w:val="00991A45"/>
    <w:rPr>
      <w:rFonts w:ascii="Arial Narrow" w:hAnsi="Arial Narrow"/>
      <w:b/>
      <w:sz w:val="28"/>
      <w:lang w:val="sr-Cyrl-CS" w:eastAsia="ar-SA"/>
    </w:rPr>
  </w:style>
  <w:style w:type="character" w:customStyle="1" w:styleId="Heading7Char">
    <w:name w:val="Heading 7 Char"/>
    <w:basedOn w:val="DefaultParagraphFont"/>
    <w:link w:val="Heading7"/>
    <w:uiPriority w:val="9"/>
    <w:rsid w:val="00991A45"/>
    <w:rPr>
      <w:rFonts w:ascii="Arial Narrow" w:hAnsi="Arial Narrow" w:cs="Arial"/>
      <w:b/>
      <w:sz w:val="28"/>
      <w:szCs w:val="22"/>
      <w:lang w:val="sr-Cyrl-CS" w:eastAsia="ar-SA"/>
    </w:rPr>
  </w:style>
  <w:style w:type="character" w:customStyle="1" w:styleId="Heading8Char">
    <w:name w:val="Heading 8 Char"/>
    <w:basedOn w:val="DefaultParagraphFont"/>
    <w:link w:val="Heading8"/>
    <w:uiPriority w:val="9"/>
    <w:rsid w:val="00991A45"/>
    <w:rPr>
      <w:rFonts w:ascii="Arial Narrow" w:hAnsi="Arial Narrow"/>
      <w:b/>
      <w:bCs/>
      <w:sz w:val="23"/>
      <w:szCs w:val="23"/>
      <w:lang w:val="sr-Cyrl-CS" w:eastAsia="ar-SA"/>
    </w:rPr>
  </w:style>
  <w:style w:type="character" w:customStyle="1" w:styleId="Heading9Char">
    <w:name w:val="Heading 9 Char"/>
    <w:basedOn w:val="DefaultParagraphFont"/>
    <w:link w:val="Heading9"/>
    <w:uiPriority w:val="9"/>
    <w:rsid w:val="00991A45"/>
    <w:rPr>
      <w:rFonts w:ascii="Arial Narrow" w:hAnsi="Arial Narrow"/>
      <w:b/>
      <w:bCs/>
      <w:sz w:val="28"/>
      <w:lang w:val="sr-Cyrl-CS" w:eastAsia="ar-SA"/>
    </w:rPr>
  </w:style>
  <w:style w:type="character" w:customStyle="1" w:styleId="BodyText3Char">
    <w:name w:val="Body Text 3 Char"/>
    <w:basedOn w:val="DefaultParagraphFont"/>
    <w:link w:val="BodyText3"/>
    <w:uiPriority w:val="99"/>
    <w:rsid w:val="00991A45"/>
    <w:rPr>
      <w:sz w:val="16"/>
      <w:szCs w:val="16"/>
      <w:lang w:val="sr-Cyrl-CS" w:eastAsia="ar-SA"/>
    </w:rPr>
  </w:style>
  <w:style w:type="character" w:customStyle="1" w:styleId="BodyTextIndentChar">
    <w:name w:val="Body Text Indent Char"/>
    <w:basedOn w:val="DefaultParagraphFont"/>
    <w:link w:val="BodyTextIndent"/>
    <w:uiPriority w:val="99"/>
    <w:rsid w:val="00991A45"/>
    <w:rPr>
      <w:sz w:val="24"/>
      <w:lang w:val="sr-Cyrl-CS" w:eastAsia="ar-SA"/>
    </w:rPr>
  </w:style>
  <w:style w:type="character" w:customStyle="1" w:styleId="SubtitleChar">
    <w:name w:val="Subtitle Char"/>
    <w:basedOn w:val="DefaultParagraphFont"/>
    <w:link w:val="Subtitle"/>
    <w:uiPriority w:val="11"/>
    <w:rsid w:val="00991A45"/>
    <w:rPr>
      <w:rFonts w:ascii="Arial" w:eastAsia="Lucida Sans Unicode" w:hAnsi="Arial" w:cs="Tahoma"/>
      <w:i/>
      <w:iCs/>
      <w:sz w:val="28"/>
      <w:szCs w:val="28"/>
      <w:lang w:val="sr-Cyrl-CS" w:eastAsia="ar-SA"/>
    </w:rPr>
  </w:style>
  <w:style w:type="character" w:customStyle="1" w:styleId="FootnoteTextChar">
    <w:name w:val="Footnote Text Char"/>
    <w:basedOn w:val="DefaultParagraphFont"/>
    <w:link w:val="FootnoteText"/>
    <w:uiPriority w:val="99"/>
    <w:semiHidden/>
    <w:rsid w:val="00991A45"/>
    <w:rPr>
      <w:lang w:val="en-US" w:eastAsia="ar-SA"/>
    </w:rPr>
  </w:style>
  <w:style w:type="character" w:customStyle="1" w:styleId="BodyTextIndent2Char">
    <w:name w:val="Body Text Indent 2 Char"/>
    <w:basedOn w:val="DefaultParagraphFont"/>
    <w:link w:val="BodyTextIndent2"/>
    <w:uiPriority w:val="99"/>
    <w:rsid w:val="00991A45"/>
    <w:rPr>
      <w:rFonts w:ascii="Arial Narrow" w:hAnsi="Arial Narrow"/>
      <w:sz w:val="24"/>
      <w:lang w:val="sr-Cyrl-CS" w:eastAsia="ar-SA"/>
    </w:rPr>
  </w:style>
  <w:style w:type="character" w:customStyle="1" w:styleId="BodyTextIndent3Char">
    <w:name w:val="Body Text Indent 3 Char"/>
    <w:basedOn w:val="DefaultParagraphFont"/>
    <w:link w:val="BodyTextIndent3"/>
    <w:rsid w:val="00991A45"/>
    <w:rPr>
      <w:rFonts w:ascii="Arial Narrow" w:hAnsi="Arial Narrow"/>
      <w:sz w:val="24"/>
      <w:lang w:val="sr-Cyrl-CS" w:eastAsia="ar-SA"/>
    </w:rPr>
  </w:style>
  <w:style w:type="character" w:customStyle="1" w:styleId="PlainTextChar">
    <w:name w:val="Plain Text Char"/>
    <w:basedOn w:val="DefaultParagraphFont"/>
    <w:link w:val="PlainText"/>
    <w:uiPriority w:val="99"/>
    <w:rsid w:val="00991A45"/>
    <w:rPr>
      <w:rFonts w:ascii="Courier New" w:hAnsi="Courier New"/>
      <w:lang w:val="en-US" w:eastAsia="en-US"/>
    </w:rPr>
  </w:style>
  <w:style w:type="character" w:customStyle="1" w:styleId="DocumentMapChar">
    <w:name w:val="Document Map Char"/>
    <w:basedOn w:val="DefaultParagraphFont"/>
    <w:link w:val="DocumentMap"/>
    <w:uiPriority w:val="99"/>
    <w:semiHidden/>
    <w:rsid w:val="00991A45"/>
    <w:rPr>
      <w:rFonts w:ascii="Tahoma" w:hAnsi="Tahoma" w:cs="Tahoma"/>
      <w:shd w:val="clear" w:color="auto" w:fill="000080"/>
      <w:lang w:val="sr-Cyrl-CS" w:eastAsia="ar-SA"/>
    </w:rPr>
  </w:style>
  <w:style w:type="paragraph" w:customStyle="1" w:styleId="Style">
    <w:name w:val="Style"/>
    <w:rsid w:val="00991A45"/>
    <w:pPr>
      <w:widowControl w:val="0"/>
      <w:autoSpaceDE w:val="0"/>
      <w:autoSpaceDN w:val="0"/>
      <w:adjustRightInd w:val="0"/>
    </w:pPr>
    <w:rPr>
      <w:rFonts w:ascii="Arial" w:hAnsi="Arial" w:cs="Arial"/>
      <w:sz w:val="22"/>
      <w:szCs w:val="24"/>
      <w:lang w:val="en-US" w:eastAsia="en-US"/>
    </w:rPr>
  </w:style>
  <w:style w:type="paragraph" w:customStyle="1" w:styleId="Naslov1">
    <w:name w:val="Naslov 1"/>
    <w:basedOn w:val="Normal"/>
    <w:rsid w:val="00991A45"/>
    <w:pPr>
      <w:suppressAutoHyphens w:val="0"/>
      <w:spacing w:before="40" w:after="40"/>
      <w:jc w:val="both"/>
    </w:pPr>
    <w:rPr>
      <w:rFonts w:ascii="Arial" w:hAnsi="Arial" w:cs="Arial"/>
      <w:b/>
      <w:noProof/>
      <w:spacing w:val="26"/>
      <w:sz w:val="28"/>
      <w:szCs w:val="24"/>
      <w:lang w:val="sr-Latn-CS" w:eastAsia="en-US"/>
    </w:rPr>
  </w:style>
  <w:style w:type="paragraph" w:customStyle="1" w:styleId="NormalArial">
    <w:name w:val="Normal+Arial"/>
    <w:basedOn w:val="PlainText"/>
    <w:link w:val="NormalArialChar"/>
    <w:rsid w:val="00991A45"/>
    <w:pPr>
      <w:jc w:val="both"/>
    </w:pPr>
    <w:rPr>
      <w:rFonts w:ascii="Arial" w:hAnsi="Arial"/>
      <w:b/>
      <w:i/>
      <w:noProof/>
      <w:sz w:val="24"/>
      <w:lang w:val="sr-Cyrl-CS"/>
    </w:rPr>
  </w:style>
  <w:style w:type="character" w:customStyle="1" w:styleId="NormalArialChar">
    <w:name w:val="Normal+Arial Char"/>
    <w:link w:val="NormalArial"/>
    <w:locked/>
    <w:rsid w:val="00991A45"/>
    <w:rPr>
      <w:rFonts w:ascii="Arial" w:hAnsi="Arial"/>
      <w:b/>
      <w:i/>
      <w:noProof/>
      <w:sz w:val="24"/>
      <w:lang w:val="sr-Cyrl-CS" w:eastAsia="en-US"/>
    </w:rPr>
  </w:style>
  <w:style w:type="paragraph" w:customStyle="1" w:styleId="1tekst">
    <w:name w:val="1tekst"/>
    <w:basedOn w:val="Normal"/>
    <w:uiPriority w:val="99"/>
    <w:rsid w:val="00991A45"/>
    <w:pPr>
      <w:suppressAutoHyphens w:val="0"/>
      <w:ind w:left="375" w:right="375" w:firstLine="240"/>
      <w:jc w:val="both"/>
    </w:pPr>
    <w:rPr>
      <w:rFonts w:ascii="Arial" w:hAnsi="Arial" w:cs="Arial"/>
      <w:sz w:val="20"/>
      <w:lang w:eastAsia="en-US"/>
    </w:rPr>
  </w:style>
  <w:style w:type="character" w:styleId="LineNumber">
    <w:name w:val="line number"/>
    <w:uiPriority w:val="99"/>
    <w:rsid w:val="00991A45"/>
    <w:rPr>
      <w:rFonts w:cs="Times New Roman"/>
    </w:rPr>
  </w:style>
  <w:style w:type="paragraph" w:customStyle="1" w:styleId="Style37">
    <w:name w:val="Style37"/>
    <w:basedOn w:val="Normal"/>
    <w:uiPriority w:val="99"/>
    <w:rsid w:val="00991A45"/>
    <w:pPr>
      <w:widowControl w:val="0"/>
      <w:suppressAutoHyphens w:val="0"/>
      <w:autoSpaceDE w:val="0"/>
      <w:autoSpaceDN w:val="0"/>
      <w:adjustRightInd w:val="0"/>
      <w:spacing w:line="238" w:lineRule="exact"/>
      <w:ind w:hanging="336"/>
      <w:jc w:val="both"/>
    </w:pPr>
    <w:rPr>
      <w:rFonts w:ascii="Arial" w:hAnsi="Arial" w:cs="Arial"/>
      <w:szCs w:val="24"/>
      <w:lang w:val="en-US" w:eastAsia="en-US"/>
    </w:rPr>
  </w:style>
  <w:style w:type="character" w:customStyle="1" w:styleId="FontStyle55">
    <w:name w:val="Font Style55"/>
    <w:uiPriority w:val="99"/>
    <w:rsid w:val="00991A45"/>
    <w:rPr>
      <w:rFonts w:ascii="Arial" w:hAnsi="Arial"/>
      <w:color w:val="000000"/>
      <w:sz w:val="20"/>
    </w:rPr>
  </w:style>
  <w:style w:type="paragraph" w:customStyle="1" w:styleId="Style34">
    <w:name w:val="Style34"/>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paragraph" w:customStyle="1" w:styleId="Style47">
    <w:name w:val="Style47"/>
    <w:basedOn w:val="Normal"/>
    <w:uiPriority w:val="99"/>
    <w:rsid w:val="00991A45"/>
    <w:pPr>
      <w:widowControl w:val="0"/>
      <w:suppressAutoHyphens w:val="0"/>
      <w:autoSpaceDE w:val="0"/>
      <w:autoSpaceDN w:val="0"/>
      <w:adjustRightInd w:val="0"/>
      <w:spacing w:line="237" w:lineRule="exact"/>
      <w:ind w:hanging="677"/>
      <w:jc w:val="both"/>
    </w:pPr>
    <w:rPr>
      <w:rFonts w:ascii="Arial" w:hAnsi="Arial" w:cs="Arial"/>
      <w:szCs w:val="24"/>
      <w:lang w:val="en-US" w:eastAsia="en-US"/>
    </w:rPr>
  </w:style>
  <w:style w:type="paragraph" w:customStyle="1" w:styleId="Style8">
    <w:name w:val="Style8"/>
    <w:basedOn w:val="Normal"/>
    <w:uiPriority w:val="99"/>
    <w:rsid w:val="00991A45"/>
    <w:pPr>
      <w:widowControl w:val="0"/>
      <w:suppressAutoHyphens w:val="0"/>
      <w:autoSpaceDE w:val="0"/>
      <w:autoSpaceDN w:val="0"/>
      <w:adjustRightInd w:val="0"/>
    </w:pPr>
    <w:rPr>
      <w:rFonts w:ascii="Arial" w:hAnsi="Arial" w:cs="Arial"/>
      <w:szCs w:val="24"/>
      <w:lang w:val="en-US" w:eastAsia="en-US"/>
    </w:rPr>
  </w:style>
  <w:style w:type="character" w:customStyle="1" w:styleId="FontStyle56">
    <w:name w:val="Font Style56"/>
    <w:uiPriority w:val="99"/>
    <w:rsid w:val="00991A45"/>
    <w:rPr>
      <w:rFonts w:ascii="Arial" w:hAnsi="Arial"/>
      <w:i/>
      <w:color w:val="000000"/>
      <w:sz w:val="20"/>
    </w:rPr>
  </w:style>
  <w:style w:type="paragraph" w:customStyle="1" w:styleId="Style5">
    <w:name w:val="Style5"/>
    <w:basedOn w:val="Normal"/>
    <w:uiPriority w:val="99"/>
    <w:rsid w:val="00991A45"/>
    <w:pPr>
      <w:widowControl w:val="0"/>
      <w:suppressAutoHyphens w:val="0"/>
      <w:autoSpaceDE w:val="0"/>
      <w:autoSpaceDN w:val="0"/>
      <w:adjustRightInd w:val="0"/>
      <w:spacing w:line="238" w:lineRule="exact"/>
      <w:jc w:val="both"/>
    </w:pPr>
    <w:rPr>
      <w:rFonts w:ascii="Arial" w:hAnsi="Arial" w:cs="Arial"/>
      <w:szCs w:val="24"/>
      <w:lang w:val="en-US" w:eastAsia="en-US"/>
    </w:rPr>
  </w:style>
  <w:style w:type="paragraph" w:customStyle="1" w:styleId="Style26">
    <w:name w:val="Style26"/>
    <w:basedOn w:val="Normal"/>
    <w:uiPriority w:val="99"/>
    <w:rsid w:val="00991A45"/>
    <w:pPr>
      <w:widowControl w:val="0"/>
      <w:suppressAutoHyphens w:val="0"/>
      <w:autoSpaceDE w:val="0"/>
      <w:autoSpaceDN w:val="0"/>
      <w:adjustRightInd w:val="0"/>
      <w:spacing w:line="240" w:lineRule="exact"/>
      <w:ind w:hanging="677"/>
      <w:jc w:val="both"/>
    </w:pPr>
    <w:rPr>
      <w:rFonts w:ascii="Arial" w:hAnsi="Arial" w:cs="Arial"/>
      <w:szCs w:val="24"/>
      <w:lang w:val="en-US" w:eastAsia="en-US"/>
    </w:rPr>
  </w:style>
  <w:style w:type="paragraph" w:customStyle="1" w:styleId="StyleLeft0cmHanging063cmBefore6pt">
    <w:name w:val="Style Left:  0 cm Hanging:  0.63 cm Before:  6 pt"/>
    <w:basedOn w:val="Normal"/>
    <w:uiPriority w:val="99"/>
    <w:rsid w:val="00991A45"/>
    <w:pPr>
      <w:suppressAutoHyphens w:val="0"/>
      <w:ind w:left="360" w:hanging="360"/>
      <w:jc w:val="both"/>
    </w:pPr>
    <w:rPr>
      <w:rFonts w:ascii="Arial" w:hAnsi="Arial"/>
      <w:sz w:val="22"/>
      <w:lang w:val="en-US" w:eastAsia="en-US"/>
    </w:rPr>
  </w:style>
  <w:style w:type="paragraph" w:customStyle="1" w:styleId="StyleLeft0cmHanging063cmBefore6pt1">
    <w:name w:val="Style Left:  0 cm Hanging:  0.63 cm Before:  6 pt1"/>
    <w:basedOn w:val="Normal"/>
    <w:uiPriority w:val="99"/>
    <w:rsid w:val="00991A45"/>
    <w:pPr>
      <w:suppressAutoHyphens w:val="0"/>
      <w:ind w:left="357" w:hanging="357"/>
      <w:jc w:val="both"/>
    </w:pPr>
    <w:rPr>
      <w:rFonts w:ascii="Arial" w:hAnsi="Arial"/>
      <w:sz w:val="22"/>
      <w:lang w:val="en-US" w:eastAsia="en-US"/>
    </w:rPr>
  </w:style>
  <w:style w:type="paragraph" w:customStyle="1" w:styleId="StyleLeft0cmHanging063cm">
    <w:name w:val="Style Left:  0 cm Hanging:  0.63 cm"/>
    <w:basedOn w:val="Normal"/>
    <w:link w:val="StyleLeft0cmHanging063cmChar"/>
    <w:uiPriority w:val="99"/>
    <w:rsid w:val="00991A45"/>
    <w:pPr>
      <w:suppressAutoHyphens w:val="0"/>
      <w:ind w:left="357" w:hanging="357"/>
      <w:jc w:val="both"/>
    </w:pPr>
    <w:rPr>
      <w:rFonts w:ascii="Arial" w:hAnsi="Arial"/>
      <w:sz w:val="20"/>
      <w:lang w:val="en-US" w:eastAsia="en-US"/>
    </w:rPr>
  </w:style>
  <w:style w:type="character" w:customStyle="1" w:styleId="StyleLeft0cmHanging063cmChar">
    <w:name w:val="Style Left:  0 cm Hanging:  0.63 cm Char"/>
    <w:link w:val="StyleLeft0cmHanging063cm"/>
    <w:uiPriority w:val="99"/>
    <w:locked/>
    <w:rsid w:val="00991A45"/>
    <w:rPr>
      <w:rFonts w:ascii="Arial" w:hAnsi="Arial"/>
      <w:lang w:val="en-US" w:eastAsia="en-US"/>
    </w:rPr>
  </w:style>
  <w:style w:type="paragraph" w:customStyle="1" w:styleId="StyleLeft0cmHanging1cm">
    <w:name w:val="Style Left:  0 cm Hanging:  1 cm"/>
    <w:basedOn w:val="Normal"/>
    <w:link w:val="StyleLeft0cmHanging1cmChar"/>
    <w:uiPriority w:val="99"/>
    <w:rsid w:val="00991A45"/>
    <w:pPr>
      <w:suppressAutoHyphens w:val="0"/>
      <w:spacing w:after="240"/>
      <w:ind w:left="567" w:hanging="567"/>
      <w:jc w:val="both"/>
    </w:pPr>
    <w:rPr>
      <w:rFonts w:ascii="Arial" w:hAnsi="Arial"/>
      <w:sz w:val="20"/>
      <w:lang w:val="en-US" w:eastAsia="en-US"/>
    </w:rPr>
  </w:style>
  <w:style w:type="character" w:customStyle="1" w:styleId="StyleLeft0cmHanging1cmChar">
    <w:name w:val="Style Left:  0 cm Hanging:  1 cm Char"/>
    <w:link w:val="StyleLeft0cmHanging1cm"/>
    <w:uiPriority w:val="99"/>
    <w:locked/>
    <w:rsid w:val="00991A45"/>
    <w:rPr>
      <w:rFonts w:ascii="Arial" w:hAnsi="Arial"/>
      <w:lang w:val="en-US" w:eastAsia="en-US"/>
    </w:rPr>
  </w:style>
  <w:style w:type="paragraph" w:customStyle="1" w:styleId="StyleBodyText311ptBefore6pt">
    <w:name w:val="Style Body Text 3 + 11 pt Before:  6 pt"/>
    <w:basedOn w:val="BodyText3"/>
    <w:uiPriority w:val="99"/>
    <w:rsid w:val="00991A45"/>
    <w:pPr>
      <w:suppressAutoHyphens w:val="0"/>
      <w:spacing w:before="120"/>
      <w:ind w:left="567" w:firstLine="567"/>
      <w:jc w:val="both"/>
    </w:pPr>
    <w:rPr>
      <w:rFonts w:ascii="Arial" w:hAnsi="Arial"/>
      <w:sz w:val="22"/>
      <w:szCs w:val="20"/>
      <w:lang w:val="en-US" w:eastAsia="en-US"/>
    </w:rPr>
  </w:style>
  <w:style w:type="paragraph" w:customStyle="1" w:styleId="StyleBoldLeft0cmHanging12cm">
    <w:name w:val="Style Bold Left:  0 cm Hanging:  1.2 cm"/>
    <w:basedOn w:val="Normal"/>
    <w:uiPriority w:val="99"/>
    <w:rsid w:val="00991A45"/>
    <w:pPr>
      <w:suppressAutoHyphens w:val="0"/>
      <w:spacing w:before="180" w:after="180"/>
      <w:ind w:left="680" w:hanging="680"/>
      <w:jc w:val="both"/>
    </w:pPr>
    <w:rPr>
      <w:rFonts w:ascii="Arial" w:hAnsi="Arial"/>
      <w:b/>
      <w:bCs/>
      <w:sz w:val="22"/>
      <w:lang w:val="en-US" w:eastAsia="en-US"/>
    </w:rPr>
  </w:style>
  <w:style w:type="paragraph" w:customStyle="1" w:styleId="StyleStyleBodyText311ptBefore6ptFirstline0cm">
    <w:name w:val="Style Style Body Text 3 + 11 pt Before:  6 pt + First line:  0 cm ..."/>
    <w:basedOn w:val="StyleBodyText311ptBefore6pt"/>
    <w:uiPriority w:val="99"/>
    <w:rsid w:val="00991A45"/>
    <w:pPr>
      <w:ind w:firstLine="0"/>
    </w:pPr>
  </w:style>
  <w:style w:type="paragraph" w:customStyle="1" w:styleId="StyleHeading3Left0cmHanging1cm">
    <w:name w:val="Style Heading 3 + Left:  0 cm Hanging:  1 cm"/>
    <w:basedOn w:val="Heading3"/>
    <w:uiPriority w:val="99"/>
    <w:rsid w:val="00991A45"/>
    <w:pPr>
      <w:tabs>
        <w:tab w:val="clear" w:pos="0"/>
      </w:tabs>
      <w:suppressAutoHyphens w:val="0"/>
      <w:spacing w:before="240" w:after="240"/>
      <w:ind w:left="567" w:hanging="567"/>
      <w:jc w:val="both"/>
    </w:pPr>
    <w:rPr>
      <w:rFonts w:ascii="Arial" w:hAnsi="Arial"/>
      <w:sz w:val="22"/>
      <w:lang w:val="en-US" w:eastAsia="en-US"/>
    </w:rPr>
  </w:style>
  <w:style w:type="paragraph" w:customStyle="1" w:styleId="StyleHeading3Left0cmHanging1cm1">
    <w:name w:val="Style Heading 3 + Left:  0 cm Hanging:  1 cm1"/>
    <w:basedOn w:val="Heading3"/>
    <w:uiPriority w:val="99"/>
    <w:rsid w:val="00991A45"/>
    <w:pPr>
      <w:tabs>
        <w:tab w:val="clear" w:pos="0"/>
      </w:tabs>
      <w:suppressAutoHyphens w:val="0"/>
      <w:spacing w:before="240" w:after="240"/>
      <w:jc w:val="both"/>
    </w:pPr>
    <w:rPr>
      <w:rFonts w:ascii="Arial" w:hAnsi="Arial"/>
      <w:sz w:val="22"/>
      <w:lang w:val="en-US" w:eastAsia="en-US"/>
    </w:rPr>
  </w:style>
  <w:style w:type="paragraph" w:customStyle="1" w:styleId="StyleBodyTextArial11ptBoldLinespacing15lines">
    <w:name w:val="Style Body Text + Arial 11 pt Bold Line spacing:  1.5 lines"/>
    <w:basedOn w:val="BodyText"/>
    <w:uiPriority w:val="99"/>
    <w:rsid w:val="00991A45"/>
    <w:pPr>
      <w:suppressAutoHyphens w:val="0"/>
      <w:spacing w:before="120" w:line="360" w:lineRule="auto"/>
      <w:jc w:val="left"/>
    </w:pPr>
    <w:rPr>
      <w:rFonts w:ascii="Arial" w:hAnsi="Arial"/>
      <w:b/>
      <w:bCs/>
      <w:sz w:val="22"/>
      <w:lang w:val="en-US" w:eastAsia="en-US"/>
    </w:rPr>
  </w:style>
  <w:style w:type="paragraph" w:customStyle="1" w:styleId="StyleBodyTextArial11ptBold">
    <w:name w:val="Style Body Text + Arial 11 pt Bold"/>
    <w:basedOn w:val="BodyText"/>
    <w:link w:val="StyleBodyTextArial11ptBoldChar"/>
    <w:uiPriority w:val="99"/>
    <w:rsid w:val="00991A45"/>
    <w:pPr>
      <w:suppressAutoHyphens w:val="0"/>
      <w:spacing w:before="240"/>
      <w:jc w:val="left"/>
    </w:pPr>
    <w:rPr>
      <w:rFonts w:ascii="Arial" w:hAnsi="Arial"/>
      <w:b/>
      <w:lang w:val="en-US" w:eastAsia="en-US"/>
    </w:rPr>
  </w:style>
  <w:style w:type="character" w:customStyle="1" w:styleId="StyleBodyTextArial11ptBoldChar">
    <w:name w:val="Style Body Text + Arial 11 pt Bold Char"/>
    <w:link w:val="StyleBodyTextArial11ptBold"/>
    <w:uiPriority w:val="99"/>
    <w:locked/>
    <w:rsid w:val="00991A45"/>
    <w:rPr>
      <w:rFonts w:ascii="Arial" w:hAnsi="Arial"/>
      <w:b/>
      <w:sz w:val="24"/>
      <w:lang w:val="en-US" w:eastAsia="en-US"/>
    </w:rPr>
  </w:style>
  <w:style w:type="paragraph" w:customStyle="1" w:styleId="StyleBlackLeft05cmHanging05cmLinespacingAtlea">
    <w:name w:val="Style Black Left:  0.5 cm Hanging:  0.5 cm Line spacing:  At lea..."/>
    <w:basedOn w:val="Normal"/>
    <w:uiPriority w:val="99"/>
    <w:rsid w:val="00991A45"/>
    <w:pPr>
      <w:suppressAutoHyphens w:val="0"/>
      <w:spacing w:before="60" w:after="60" w:line="240" w:lineRule="atLeast"/>
      <w:ind w:left="568" w:hanging="284"/>
      <w:jc w:val="both"/>
    </w:pPr>
    <w:rPr>
      <w:rFonts w:ascii="Arial" w:hAnsi="Arial"/>
      <w:color w:val="000000"/>
      <w:sz w:val="22"/>
      <w:lang w:val="en-US" w:eastAsia="en-US"/>
    </w:rPr>
  </w:style>
  <w:style w:type="paragraph" w:customStyle="1" w:styleId="StyleBodyText311ptBlackLeft05cmHanging05cm">
    <w:name w:val="Style Body Text 3 + 11 pt Black Left:  0.5 cm Hanging:  0.5 cm ..."/>
    <w:basedOn w:val="BodyText3"/>
    <w:uiPriority w:val="99"/>
    <w:rsid w:val="00991A45"/>
    <w:pPr>
      <w:suppressAutoHyphens w:val="0"/>
      <w:spacing w:before="60" w:after="60" w:line="240" w:lineRule="atLeast"/>
      <w:ind w:left="568" w:hanging="284"/>
      <w:jc w:val="both"/>
    </w:pPr>
    <w:rPr>
      <w:rFonts w:ascii="Arial" w:hAnsi="Arial"/>
      <w:color w:val="000000"/>
      <w:sz w:val="22"/>
      <w:szCs w:val="20"/>
      <w:lang w:val="en-US" w:eastAsia="en-US"/>
    </w:rPr>
  </w:style>
  <w:style w:type="paragraph" w:customStyle="1" w:styleId="StyleHeading311ptNotBoldFirstline127cm">
    <w:name w:val="Style Heading 3 + 11 pt Not Bold First line:  1.27 cm"/>
    <w:basedOn w:val="Heading3"/>
    <w:uiPriority w:val="99"/>
    <w:rsid w:val="00991A45"/>
    <w:pPr>
      <w:tabs>
        <w:tab w:val="clear" w:pos="0"/>
      </w:tabs>
      <w:suppressAutoHyphens w:val="0"/>
      <w:spacing w:before="120" w:after="60"/>
      <w:ind w:firstLine="720"/>
      <w:jc w:val="both"/>
    </w:pPr>
    <w:rPr>
      <w:rFonts w:ascii="Arial" w:hAnsi="Arial"/>
      <w:b w:val="0"/>
      <w:bCs w:val="0"/>
      <w:sz w:val="22"/>
      <w:lang w:val="en-US" w:eastAsia="en-US"/>
    </w:rPr>
  </w:style>
  <w:style w:type="paragraph" w:customStyle="1" w:styleId="StyleBoldCenteredBefore6pt">
    <w:name w:val="Style Bold Centered Before:  6 pt"/>
    <w:basedOn w:val="Normal"/>
    <w:uiPriority w:val="99"/>
    <w:rsid w:val="00991A45"/>
    <w:pPr>
      <w:suppressAutoHyphens w:val="0"/>
      <w:spacing w:after="120"/>
      <w:jc w:val="center"/>
    </w:pPr>
    <w:rPr>
      <w:rFonts w:ascii="Arial" w:hAnsi="Arial"/>
      <w:b/>
      <w:bCs/>
      <w:sz w:val="22"/>
      <w:lang w:val="en-US" w:eastAsia="en-US"/>
    </w:rPr>
  </w:style>
  <w:style w:type="character" w:customStyle="1" w:styleId="content">
    <w:name w:val="content"/>
    <w:basedOn w:val="DefaultParagraphFont"/>
    <w:rsid w:val="00991A45"/>
  </w:style>
  <w:style w:type="character" w:styleId="IntenseEmphasis">
    <w:name w:val="Intense Emphasis"/>
    <w:basedOn w:val="DefaultParagraphFont"/>
    <w:uiPriority w:val="21"/>
    <w:qFormat/>
    <w:rsid w:val="00991A45"/>
    <w:rPr>
      <w:b/>
      <w:bCs/>
      <w:i/>
      <w:iCs/>
      <w:color w:val="4F81BD" w:themeColor="accent1"/>
    </w:rPr>
  </w:style>
  <w:style w:type="character" w:styleId="Strong">
    <w:name w:val="Strong"/>
    <w:basedOn w:val="DefaultParagraphFont"/>
    <w:uiPriority w:val="22"/>
    <w:qFormat/>
    <w:rsid w:val="00991A45"/>
    <w:rPr>
      <w:b/>
      <w:bCs/>
    </w:rPr>
  </w:style>
  <w:style w:type="paragraph" w:customStyle="1" w:styleId="xl65">
    <w:name w:val="xl65"/>
    <w:basedOn w:val="Normal"/>
    <w:rsid w:val="00991A4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66">
    <w:name w:val="xl66"/>
    <w:basedOn w:val="Normal"/>
    <w:rsid w:val="00991A45"/>
    <w:pPr>
      <w:pBdr>
        <w:top w:val="single" w:sz="4"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67">
    <w:name w:val="xl67"/>
    <w:basedOn w:val="Normal"/>
    <w:rsid w:val="00991A45"/>
    <w:pPr>
      <w:pBdr>
        <w:top w:val="single" w:sz="4"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8">
    <w:name w:val="xl68"/>
    <w:basedOn w:val="Normal"/>
    <w:rsid w:val="00991A45"/>
    <w:pPr>
      <w:pBdr>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69">
    <w:name w:val="xl69"/>
    <w:basedOn w:val="Normal"/>
    <w:rsid w:val="00991A45"/>
    <w:pPr>
      <w:pBdr>
        <w:top w:val="single" w:sz="4"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0">
    <w:name w:val="xl70"/>
    <w:basedOn w:val="Normal"/>
    <w:rsid w:val="00991A45"/>
    <w:pPr>
      <w:pBdr>
        <w:top w:val="single" w:sz="8"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1">
    <w:name w:val="xl71"/>
    <w:basedOn w:val="Normal"/>
    <w:rsid w:val="00991A45"/>
    <w:pPr>
      <w:pBdr>
        <w:top w:val="single" w:sz="8" w:space="0" w:color="auto"/>
        <w:left w:val="single" w:sz="4"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2">
    <w:name w:val="xl72"/>
    <w:basedOn w:val="Normal"/>
    <w:rsid w:val="00991A45"/>
    <w:pPr>
      <w:pBdr>
        <w:top w:val="single" w:sz="8"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3">
    <w:name w:val="xl73"/>
    <w:basedOn w:val="Normal"/>
    <w:rsid w:val="00991A45"/>
    <w:pPr>
      <w:pBdr>
        <w:top w:val="single" w:sz="4" w:space="0" w:color="auto"/>
        <w:left w:val="single" w:sz="8" w:space="0" w:color="auto"/>
        <w:bottom w:val="single" w:sz="4" w:space="0" w:color="auto"/>
      </w:pBdr>
      <w:suppressAutoHyphens w:val="0"/>
      <w:spacing w:before="100" w:beforeAutospacing="1" w:after="100" w:afterAutospacing="1"/>
      <w:jc w:val="center"/>
    </w:pPr>
    <w:rPr>
      <w:szCs w:val="24"/>
      <w:lang w:val="en-US" w:eastAsia="en-US"/>
    </w:rPr>
  </w:style>
  <w:style w:type="paragraph" w:customStyle="1" w:styleId="xl74">
    <w:name w:val="xl74"/>
    <w:basedOn w:val="Normal"/>
    <w:rsid w:val="00991A45"/>
    <w:pPr>
      <w:pBdr>
        <w:top w:val="single" w:sz="4" w:space="0" w:color="auto"/>
        <w:bottom w:val="single" w:sz="4" w:space="0" w:color="auto"/>
        <w:right w:val="single" w:sz="8" w:space="0" w:color="auto"/>
      </w:pBdr>
      <w:suppressAutoHyphens w:val="0"/>
      <w:spacing w:before="100" w:beforeAutospacing="1" w:after="100" w:afterAutospacing="1"/>
      <w:jc w:val="center"/>
    </w:pPr>
    <w:rPr>
      <w:szCs w:val="24"/>
      <w:lang w:val="en-US" w:eastAsia="en-US"/>
    </w:rPr>
  </w:style>
  <w:style w:type="paragraph" w:customStyle="1" w:styleId="xl75">
    <w:name w:val="xl75"/>
    <w:basedOn w:val="Normal"/>
    <w:rsid w:val="00991A45"/>
    <w:pPr>
      <w:pBdr>
        <w:top w:val="single" w:sz="4" w:space="0" w:color="auto"/>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6">
    <w:name w:val="xl76"/>
    <w:basedOn w:val="Normal"/>
    <w:rsid w:val="00991A45"/>
    <w:pPr>
      <w:pBdr>
        <w:top w:val="single" w:sz="4" w:space="0" w:color="auto"/>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77">
    <w:name w:val="xl77"/>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78">
    <w:name w:val="xl78"/>
    <w:basedOn w:val="Normal"/>
    <w:rsid w:val="00991A45"/>
    <w:pPr>
      <w:pBdr>
        <w:top w:val="single" w:sz="4" w:space="0" w:color="auto"/>
        <w:left w:val="single" w:sz="4" w:space="0" w:color="auto"/>
        <w:bottom w:val="single" w:sz="4" w:space="0" w:color="auto"/>
        <w:right w:val="single" w:sz="8" w:space="0" w:color="auto"/>
      </w:pBdr>
      <w:shd w:val="clear" w:color="000000" w:fill="E6B8B7"/>
      <w:suppressAutoHyphens w:val="0"/>
      <w:spacing w:before="100" w:beforeAutospacing="1" w:after="100" w:afterAutospacing="1"/>
    </w:pPr>
    <w:rPr>
      <w:szCs w:val="24"/>
      <w:lang w:val="en-US" w:eastAsia="en-US"/>
    </w:rPr>
  </w:style>
  <w:style w:type="paragraph" w:customStyle="1" w:styleId="xl79">
    <w:name w:val="xl79"/>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0">
    <w:name w:val="xl80"/>
    <w:basedOn w:val="Normal"/>
    <w:rsid w:val="00991A45"/>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pPr>
    <w:rPr>
      <w:szCs w:val="24"/>
      <w:lang w:val="en-US" w:eastAsia="en-US"/>
    </w:rPr>
  </w:style>
  <w:style w:type="paragraph" w:customStyle="1" w:styleId="xl81">
    <w:name w:val="xl81"/>
    <w:basedOn w:val="Normal"/>
    <w:rsid w:val="00991A45"/>
    <w:pPr>
      <w:pBdr>
        <w:left w:val="single" w:sz="8" w:space="0" w:color="auto"/>
        <w:bottom w:val="single" w:sz="4"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2">
    <w:name w:val="xl82"/>
    <w:basedOn w:val="Normal"/>
    <w:rsid w:val="00991A45"/>
    <w:pPr>
      <w:pBdr>
        <w:bottom w:val="single" w:sz="4" w:space="0" w:color="auto"/>
        <w:right w:val="single" w:sz="8" w:space="0" w:color="auto"/>
      </w:pBdr>
      <w:shd w:val="clear" w:color="000000" w:fill="E6B8B7"/>
      <w:suppressAutoHyphens w:val="0"/>
      <w:spacing w:before="100" w:beforeAutospacing="1" w:after="100" w:afterAutospacing="1"/>
      <w:jc w:val="center"/>
    </w:pPr>
    <w:rPr>
      <w:szCs w:val="24"/>
      <w:lang w:val="en-US" w:eastAsia="en-US"/>
    </w:rPr>
  </w:style>
  <w:style w:type="paragraph" w:customStyle="1" w:styleId="xl83">
    <w:name w:val="xl83"/>
    <w:basedOn w:val="Normal"/>
    <w:rsid w:val="00991A45"/>
    <w:pPr>
      <w:pBdr>
        <w:top w:val="single" w:sz="4" w:space="0" w:color="auto"/>
        <w:left w:val="single" w:sz="8" w:space="0" w:color="auto"/>
        <w:bottom w:val="single" w:sz="4" w:space="0" w:color="auto"/>
        <w:right w:val="single" w:sz="4" w:space="0" w:color="auto"/>
      </w:pBdr>
      <w:shd w:val="clear" w:color="000000" w:fill="E6B8B7"/>
      <w:suppressAutoHyphens w:val="0"/>
      <w:spacing w:before="100" w:beforeAutospacing="1" w:after="100" w:afterAutospacing="1"/>
    </w:pPr>
    <w:rPr>
      <w:szCs w:val="24"/>
      <w:lang w:val="en-US" w:eastAsia="en-US"/>
    </w:rPr>
  </w:style>
  <w:style w:type="paragraph" w:customStyle="1" w:styleId="xl84">
    <w:name w:val="xl84"/>
    <w:basedOn w:val="Normal"/>
    <w:rsid w:val="00991A45"/>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pPr>
    <w:rPr>
      <w:szCs w:val="24"/>
      <w:lang w:val="en-US" w:eastAsia="en-US"/>
    </w:rPr>
  </w:style>
  <w:style w:type="paragraph" w:customStyle="1" w:styleId="xl85">
    <w:name w:val="xl85"/>
    <w:basedOn w:val="Normal"/>
    <w:rsid w:val="00991A45"/>
    <w:pPr>
      <w:pBdr>
        <w:top w:val="single" w:sz="4" w:space="0" w:color="auto"/>
        <w:left w:val="single" w:sz="8"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6">
    <w:name w:val="xl86"/>
    <w:basedOn w:val="Normal"/>
    <w:rsid w:val="00991A45"/>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pPr>
    <w:rPr>
      <w:szCs w:val="24"/>
      <w:lang w:val="en-US" w:eastAsia="en-US"/>
    </w:rPr>
  </w:style>
  <w:style w:type="paragraph" w:customStyle="1" w:styleId="xl87">
    <w:name w:val="xl87"/>
    <w:basedOn w:val="Normal"/>
    <w:rsid w:val="00991A45"/>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pPr>
    <w:rPr>
      <w:szCs w:val="24"/>
      <w:lang w:val="en-US" w:eastAsia="en-US"/>
    </w:rPr>
  </w:style>
  <w:style w:type="paragraph" w:customStyle="1" w:styleId="CM5">
    <w:name w:val="CM5"/>
    <w:basedOn w:val="Default"/>
    <w:next w:val="Default"/>
    <w:rsid w:val="0080073F"/>
    <w:pPr>
      <w:spacing w:line="276" w:lineRule="atLeast"/>
    </w:pPr>
    <w:rPr>
      <w:rFonts w:ascii="Times New Roman" w:hAnsi="Times New Roman"/>
      <w:color w:val="auto"/>
    </w:rPr>
  </w:style>
  <w:style w:type="paragraph" w:customStyle="1" w:styleId="Style13">
    <w:name w:val="Style13"/>
    <w:basedOn w:val="Normal"/>
    <w:uiPriority w:val="99"/>
    <w:rsid w:val="00A20D58"/>
    <w:pPr>
      <w:widowControl w:val="0"/>
      <w:suppressAutoHyphens w:val="0"/>
      <w:autoSpaceDE w:val="0"/>
      <w:autoSpaceDN w:val="0"/>
      <w:adjustRightInd w:val="0"/>
      <w:spacing w:line="278" w:lineRule="exact"/>
      <w:jc w:val="center"/>
    </w:pPr>
    <w:rPr>
      <w:rFonts w:ascii="Franklin Gothic Medium Cond" w:hAnsi="Franklin Gothic Medium Cond"/>
      <w:szCs w:val="24"/>
      <w:lang w:val="sr-Latn-CS" w:eastAsia="sr-Latn-CS"/>
    </w:rPr>
  </w:style>
  <w:style w:type="paragraph" w:customStyle="1" w:styleId="Style16">
    <w:name w:val="Style16"/>
    <w:basedOn w:val="Normal"/>
    <w:uiPriority w:val="99"/>
    <w:rsid w:val="00A20D58"/>
    <w:pPr>
      <w:widowControl w:val="0"/>
      <w:suppressAutoHyphens w:val="0"/>
      <w:autoSpaceDE w:val="0"/>
      <w:autoSpaceDN w:val="0"/>
      <w:adjustRightInd w:val="0"/>
      <w:spacing w:line="278" w:lineRule="exact"/>
      <w:ind w:firstLine="715"/>
      <w:jc w:val="both"/>
    </w:pPr>
    <w:rPr>
      <w:rFonts w:ascii="Franklin Gothic Medium Cond" w:hAnsi="Franklin Gothic Medium Cond"/>
      <w:szCs w:val="24"/>
      <w:lang w:val="sr-Latn-CS" w:eastAsia="sr-Latn-CS"/>
    </w:rPr>
  </w:style>
  <w:style w:type="character" w:customStyle="1" w:styleId="FontStyle110">
    <w:name w:val="Font Style110"/>
    <w:basedOn w:val="DefaultParagraphFont"/>
    <w:uiPriority w:val="99"/>
    <w:rsid w:val="00A20D58"/>
    <w:rPr>
      <w:rFonts w:ascii="Arial" w:hAnsi="Arial" w:cs="Arial" w:hint="default"/>
      <w:b/>
      <w:bCs/>
      <w:sz w:val="20"/>
      <w:szCs w:val="20"/>
    </w:rPr>
  </w:style>
  <w:style w:type="character" w:customStyle="1" w:styleId="FontStyle111">
    <w:name w:val="Font Style111"/>
    <w:basedOn w:val="DefaultParagraphFont"/>
    <w:uiPriority w:val="99"/>
    <w:rsid w:val="00A20D58"/>
    <w:rPr>
      <w:rFonts w:ascii="Arial" w:hAnsi="Arial" w:cs="Arial" w:hint="default"/>
      <w:sz w:val="20"/>
      <w:szCs w:val="20"/>
    </w:rPr>
  </w:style>
  <w:style w:type="character" w:customStyle="1" w:styleId="apple-converted-space">
    <w:name w:val="apple-converted-space"/>
    <w:basedOn w:val="DefaultParagraphFont"/>
    <w:rsid w:val="003D7D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004579">
      <w:bodyDiv w:val="1"/>
      <w:marLeft w:val="0"/>
      <w:marRight w:val="0"/>
      <w:marTop w:val="0"/>
      <w:marBottom w:val="0"/>
      <w:divBdr>
        <w:top w:val="none" w:sz="0" w:space="0" w:color="auto"/>
        <w:left w:val="none" w:sz="0" w:space="0" w:color="auto"/>
        <w:bottom w:val="none" w:sz="0" w:space="0" w:color="auto"/>
        <w:right w:val="none" w:sz="0" w:space="0" w:color="auto"/>
      </w:divBdr>
    </w:div>
    <w:div w:id="38095197">
      <w:bodyDiv w:val="1"/>
      <w:marLeft w:val="0"/>
      <w:marRight w:val="0"/>
      <w:marTop w:val="0"/>
      <w:marBottom w:val="0"/>
      <w:divBdr>
        <w:top w:val="none" w:sz="0" w:space="0" w:color="auto"/>
        <w:left w:val="none" w:sz="0" w:space="0" w:color="auto"/>
        <w:bottom w:val="none" w:sz="0" w:space="0" w:color="auto"/>
        <w:right w:val="none" w:sz="0" w:space="0" w:color="auto"/>
      </w:divBdr>
    </w:div>
    <w:div w:id="42945471">
      <w:bodyDiv w:val="1"/>
      <w:marLeft w:val="0"/>
      <w:marRight w:val="0"/>
      <w:marTop w:val="0"/>
      <w:marBottom w:val="0"/>
      <w:divBdr>
        <w:top w:val="none" w:sz="0" w:space="0" w:color="auto"/>
        <w:left w:val="none" w:sz="0" w:space="0" w:color="auto"/>
        <w:bottom w:val="none" w:sz="0" w:space="0" w:color="auto"/>
        <w:right w:val="none" w:sz="0" w:space="0" w:color="auto"/>
      </w:divBdr>
    </w:div>
    <w:div w:id="43792466">
      <w:bodyDiv w:val="1"/>
      <w:marLeft w:val="0"/>
      <w:marRight w:val="0"/>
      <w:marTop w:val="0"/>
      <w:marBottom w:val="0"/>
      <w:divBdr>
        <w:top w:val="none" w:sz="0" w:space="0" w:color="auto"/>
        <w:left w:val="none" w:sz="0" w:space="0" w:color="auto"/>
        <w:bottom w:val="none" w:sz="0" w:space="0" w:color="auto"/>
        <w:right w:val="none" w:sz="0" w:space="0" w:color="auto"/>
      </w:divBdr>
    </w:div>
    <w:div w:id="55710348">
      <w:bodyDiv w:val="1"/>
      <w:marLeft w:val="0"/>
      <w:marRight w:val="0"/>
      <w:marTop w:val="0"/>
      <w:marBottom w:val="0"/>
      <w:divBdr>
        <w:top w:val="none" w:sz="0" w:space="0" w:color="auto"/>
        <w:left w:val="none" w:sz="0" w:space="0" w:color="auto"/>
        <w:bottom w:val="none" w:sz="0" w:space="0" w:color="auto"/>
        <w:right w:val="none" w:sz="0" w:space="0" w:color="auto"/>
      </w:divBdr>
    </w:div>
    <w:div w:id="57169921">
      <w:bodyDiv w:val="1"/>
      <w:marLeft w:val="0"/>
      <w:marRight w:val="0"/>
      <w:marTop w:val="0"/>
      <w:marBottom w:val="0"/>
      <w:divBdr>
        <w:top w:val="none" w:sz="0" w:space="0" w:color="auto"/>
        <w:left w:val="none" w:sz="0" w:space="0" w:color="auto"/>
        <w:bottom w:val="none" w:sz="0" w:space="0" w:color="auto"/>
        <w:right w:val="none" w:sz="0" w:space="0" w:color="auto"/>
      </w:divBdr>
    </w:div>
    <w:div w:id="63533977">
      <w:bodyDiv w:val="1"/>
      <w:marLeft w:val="0"/>
      <w:marRight w:val="0"/>
      <w:marTop w:val="0"/>
      <w:marBottom w:val="0"/>
      <w:divBdr>
        <w:top w:val="none" w:sz="0" w:space="0" w:color="auto"/>
        <w:left w:val="none" w:sz="0" w:space="0" w:color="auto"/>
        <w:bottom w:val="none" w:sz="0" w:space="0" w:color="auto"/>
        <w:right w:val="none" w:sz="0" w:space="0" w:color="auto"/>
      </w:divBdr>
    </w:div>
    <w:div w:id="82730537">
      <w:bodyDiv w:val="1"/>
      <w:marLeft w:val="0"/>
      <w:marRight w:val="0"/>
      <w:marTop w:val="0"/>
      <w:marBottom w:val="0"/>
      <w:divBdr>
        <w:top w:val="none" w:sz="0" w:space="0" w:color="auto"/>
        <w:left w:val="none" w:sz="0" w:space="0" w:color="auto"/>
        <w:bottom w:val="none" w:sz="0" w:space="0" w:color="auto"/>
        <w:right w:val="none" w:sz="0" w:space="0" w:color="auto"/>
      </w:divBdr>
    </w:div>
    <w:div w:id="89200239">
      <w:bodyDiv w:val="1"/>
      <w:marLeft w:val="0"/>
      <w:marRight w:val="0"/>
      <w:marTop w:val="0"/>
      <w:marBottom w:val="0"/>
      <w:divBdr>
        <w:top w:val="none" w:sz="0" w:space="0" w:color="auto"/>
        <w:left w:val="none" w:sz="0" w:space="0" w:color="auto"/>
        <w:bottom w:val="none" w:sz="0" w:space="0" w:color="auto"/>
        <w:right w:val="none" w:sz="0" w:space="0" w:color="auto"/>
      </w:divBdr>
    </w:div>
    <w:div w:id="97678899">
      <w:bodyDiv w:val="1"/>
      <w:marLeft w:val="0"/>
      <w:marRight w:val="0"/>
      <w:marTop w:val="0"/>
      <w:marBottom w:val="0"/>
      <w:divBdr>
        <w:top w:val="none" w:sz="0" w:space="0" w:color="auto"/>
        <w:left w:val="none" w:sz="0" w:space="0" w:color="auto"/>
        <w:bottom w:val="none" w:sz="0" w:space="0" w:color="auto"/>
        <w:right w:val="none" w:sz="0" w:space="0" w:color="auto"/>
      </w:divBdr>
    </w:div>
    <w:div w:id="102267453">
      <w:bodyDiv w:val="1"/>
      <w:marLeft w:val="0"/>
      <w:marRight w:val="0"/>
      <w:marTop w:val="0"/>
      <w:marBottom w:val="0"/>
      <w:divBdr>
        <w:top w:val="none" w:sz="0" w:space="0" w:color="auto"/>
        <w:left w:val="none" w:sz="0" w:space="0" w:color="auto"/>
        <w:bottom w:val="none" w:sz="0" w:space="0" w:color="auto"/>
        <w:right w:val="none" w:sz="0" w:space="0" w:color="auto"/>
      </w:divBdr>
    </w:div>
    <w:div w:id="122970000">
      <w:bodyDiv w:val="1"/>
      <w:marLeft w:val="0"/>
      <w:marRight w:val="0"/>
      <w:marTop w:val="0"/>
      <w:marBottom w:val="0"/>
      <w:divBdr>
        <w:top w:val="none" w:sz="0" w:space="0" w:color="auto"/>
        <w:left w:val="none" w:sz="0" w:space="0" w:color="auto"/>
        <w:bottom w:val="none" w:sz="0" w:space="0" w:color="auto"/>
        <w:right w:val="none" w:sz="0" w:space="0" w:color="auto"/>
      </w:divBdr>
    </w:div>
    <w:div w:id="167058390">
      <w:bodyDiv w:val="1"/>
      <w:marLeft w:val="0"/>
      <w:marRight w:val="0"/>
      <w:marTop w:val="0"/>
      <w:marBottom w:val="0"/>
      <w:divBdr>
        <w:top w:val="none" w:sz="0" w:space="0" w:color="auto"/>
        <w:left w:val="none" w:sz="0" w:space="0" w:color="auto"/>
        <w:bottom w:val="none" w:sz="0" w:space="0" w:color="auto"/>
        <w:right w:val="none" w:sz="0" w:space="0" w:color="auto"/>
      </w:divBdr>
    </w:div>
    <w:div w:id="210918516">
      <w:bodyDiv w:val="1"/>
      <w:marLeft w:val="0"/>
      <w:marRight w:val="0"/>
      <w:marTop w:val="0"/>
      <w:marBottom w:val="0"/>
      <w:divBdr>
        <w:top w:val="none" w:sz="0" w:space="0" w:color="auto"/>
        <w:left w:val="none" w:sz="0" w:space="0" w:color="auto"/>
        <w:bottom w:val="none" w:sz="0" w:space="0" w:color="auto"/>
        <w:right w:val="none" w:sz="0" w:space="0" w:color="auto"/>
      </w:divBdr>
    </w:div>
    <w:div w:id="214393209">
      <w:bodyDiv w:val="1"/>
      <w:marLeft w:val="0"/>
      <w:marRight w:val="0"/>
      <w:marTop w:val="0"/>
      <w:marBottom w:val="0"/>
      <w:divBdr>
        <w:top w:val="none" w:sz="0" w:space="0" w:color="auto"/>
        <w:left w:val="none" w:sz="0" w:space="0" w:color="auto"/>
        <w:bottom w:val="none" w:sz="0" w:space="0" w:color="auto"/>
        <w:right w:val="none" w:sz="0" w:space="0" w:color="auto"/>
      </w:divBdr>
    </w:div>
    <w:div w:id="227225617">
      <w:bodyDiv w:val="1"/>
      <w:marLeft w:val="0"/>
      <w:marRight w:val="0"/>
      <w:marTop w:val="0"/>
      <w:marBottom w:val="0"/>
      <w:divBdr>
        <w:top w:val="none" w:sz="0" w:space="0" w:color="auto"/>
        <w:left w:val="none" w:sz="0" w:space="0" w:color="auto"/>
        <w:bottom w:val="none" w:sz="0" w:space="0" w:color="auto"/>
        <w:right w:val="none" w:sz="0" w:space="0" w:color="auto"/>
      </w:divBdr>
    </w:div>
    <w:div w:id="228660577">
      <w:bodyDiv w:val="1"/>
      <w:marLeft w:val="0"/>
      <w:marRight w:val="0"/>
      <w:marTop w:val="0"/>
      <w:marBottom w:val="0"/>
      <w:divBdr>
        <w:top w:val="none" w:sz="0" w:space="0" w:color="auto"/>
        <w:left w:val="none" w:sz="0" w:space="0" w:color="auto"/>
        <w:bottom w:val="none" w:sz="0" w:space="0" w:color="auto"/>
        <w:right w:val="none" w:sz="0" w:space="0" w:color="auto"/>
      </w:divBdr>
    </w:div>
    <w:div w:id="229652713">
      <w:bodyDiv w:val="1"/>
      <w:marLeft w:val="0"/>
      <w:marRight w:val="0"/>
      <w:marTop w:val="0"/>
      <w:marBottom w:val="0"/>
      <w:divBdr>
        <w:top w:val="none" w:sz="0" w:space="0" w:color="auto"/>
        <w:left w:val="none" w:sz="0" w:space="0" w:color="auto"/>
        <w:bottom w:val="none" w:sz="0" w:space="0" w:color="auto"/>
        <w:right w:val="none" w:sz="0" w:space="0" w:color="auto"/>
      </w:divBdr>
    </w:div>
    <w:div w:id="229771102">
      <w:bodyDiv w:val="1"/>
      <w:marLeft w:val="0"/>
      <w:marRight w:val="0"/>
      <w:marTop w:val="0"/>
      <w:marBottom w:val="0"/>
      <w:divBdr>
        <w:top w:val="none" w:sz="0" w:space="0" w:color="auto"/>
        <w:left w:val="none" w:sz="0" w:space="0" w:color="auto"/>
        <w:bottom w:val="none" w:sz="0" w:space="0" w:color="auto"/>
        <w:right w:val="none" w:sz="0" w:space="0" w:color="auto"/>
      </w:divBdr>
    </w:div>
    <w:div w:id="231502365">
      <w:bodyDiv w:val="1"/>
      <w:marLeft w:val="0"/>
      <w:marRight w:val="0"/>
      <w:marTop w:val="0"/>
      <w:marBottom w:val="0"/>
      <w:divBdr>
        <w:top w:val="none" w:sz="0" w:space="0" w:color="auto"/>
        <w:left w:val="none" w:sz="0" w:space="0" w:color="auto"/>
        <w:bottom w:val="none" w:sz="0" w:space="0" w:color="auto"/>
        <w:right w:val="none" w:sz="0" w:space="0" w:color="auto"/>
      </w:divBdr>
    </w:div>
    <w:div w:id="239825992">
      <w:bodyDiv w:val="1"/>
      <w:marLeft w:val="0"/>
      <w:marRight w:val="0"/>
      <w:marTop w:val="0"/>
      <w:marBottom w:val="0"/>
      <w:divBdr>
        <w:top w:val="none" w:sz="0" w:space="0" w:color="auto"/>
        <w:left w:val="none" w:sz="0" w:space="0" w:color="auto"/>
        <w:bottom w:val="none" w:sz="0" w:space="0" w:color="auto"/>
        <w:right w:val="none" w:sz="0" w:space="0" w:color="auto"/>
      </w:divBdr>
    </w:div>
    <w:div w:id="242185864">
      <w:bodyDiv w:val="1"/>
      <w:marLeft w:val="0"/>
      <w:marRight w:val="0"/>
      <w:marTop w:val="0"/>
      <w:marBottom w:val="0"/>
      <w:divBdr>
        <w:top w:val="none" w:sz="0" w:space="0" w:color="auto"/>
        <w:left w:val="none" w:sz="0" w:space="0" w:color="auto"/>
        <w:bottom w:val="none" w:sz="0" w:space="0" w:color="auto"/>
        <w:right w:val="none" w:sz="0" w:space="0" w:color="auto"/>
      </w:divBdr>
    </w:div>
    <w:div w:id="245773491">
      <w:bodyDiv w:val="1"/>
      <w:marLeft w:val="0"/>
      <w:marRight w:val="0"/>
      <w:marTop w:val="0"/>
      <w:marBottom w:val="0"/>
      <w:divBdr>
        <w:top w:val="none" w:sz="0" w:space="0" w:color="auto"/>
        <w:left w:val="none" w:sz="0" w:space="0" w:color="auto"/>
        <w:bottom w:val="none" w:sz="0" w:space="0" w:color="auto"/>
        <w:right w:val="none" w:sz="0" w:space="0" w:color="auto"/>
      </w:divBdr>
    </w:div>
    <w:div w:id="261647974">
      <w:bodyDiv w:val="1"/>
      <w:marLeft w:val="0"/>
      <w:marRight w:val="0"/>
      <w:marTop w:val="0"/>
      <w:marBottom w:val="0"/>
      <w:divBdr>
        <w:top w:val="none" w:sz="0" w:space="0" w:color="auto"/>
        <w:left w:val="none" w:sz="0" w:space="0" w:color="auto"/>
        <w:bottom w:val="none" w:sz="0" w:space="0" w:color="auto"/>
        <w:right w:val="none" w:sz="0" w:space="0" w:color="auto"/>
      </w:divBdr>
    </w:div>
    <w:div w:id="262959239">
      <w:bodyDiv w:val="1"/>
      <w:marLeft w:val="0"/>
      <w:marRight w:val="0"/>
      <w:marTop w:val="0"/>
      <w:marBottom w:val="0"/>
      <w:divBdr>
        <w:top w:val="none" w:sz="0" w:space="0" w:color="auto"/>
        <w:left w:val="none" w:sz="0" w:space="0" w:color="auto"/>
        <w:bottom w:val="none" w:sz="0" w:space="0" w:color="auto"/>
        <w:right w:val="none" w:sz="0" w:space="0" w:color="auto"/>
      </w:divBdr>
    </w:div>
    <w:div w:id="297297430">
      <w:bodyDiv w:val="1"/>
      <w:marLeft w:val="0"/>
      <w:marRight w:val="0"/>
      <w:marTop w:val="0"/>
      <w:marBottom w:val="0"/>
      <w:divBdr>
        <w:top w:val="none" w:sz="0" w:space="0" w:color="auto"/>
        <w:left w:val="none" w:sz="0" w:space="0" w:color="auto"/>
        <w:bottom w:val="none" w:sz="0" w:space="0" w:color="auto"/>
        <w:right w:val="none" w:sz="0" w:space="0" w:color="auto"/>
      </w:divBdr>
    </w:div>
    <w:div w:id="302002221">
      <w:bodyDiv w:val="1"/>
      <w:marLeft w:val="0"/>
      <w:marRight w:val="0"/>
      <w:marTop w:val="0"/>
      <w:marBottom w:val="0"/>
      <w:divBdr>
        <w:top w:val="none" w:sz="0" w:space="0" w:color="auto"/>
        <w:left w:val="none" w:sz="0" w:space="0" w:color="auto"/>
        <w:bottom w:val="none" w:sz="0" w:space="0" w:color="auto"/>
        <w:right w:val="none" w:sz="0" w:space="0" w:color="auto"/>
      </w:divBdr>
    </w:div>
    <w:div w:id="326324259">
      <w:bodyDiv w:val="1"/>
      <w:marLeft w:val="0"/>
      <w:marRight w:val="0"/>
      <w:marTop w:val="0"/>
      <w:marBottom w:val="0"/>
      <w:divBdr>
        <w:top w:val="none" w:sz="0" w:space="0" w:color="auto"/>
        <w:left w:val="none" w:sz="0" w:space="0" w:color="auto"/>
        <w:bottom w:val="none" w:sz="0" w:space="0" w:color="auto"/>
        <w:right w:val="none" w:sz="0" w:space="0" w:color="auto"/>
      </w:divBdr>
    </w:div>
    <w:div w:id="336470588">
      <w:bodyDiv w:val="1"/>
      <w:marLeft w:val="0"/>
      <w:marRight w:val="0"/>
      <w:marTop w:val="0"/>
      <w:marBottom w:val="0"/>
      <w:divBdr>
        <w:top w:val="none" w:sz="0" w:space="0" w:color="auto"/>
        <w:left w:val="none" w:sz="0" w:space="0" w:color="auto"/>
        <w:bottom w:val="none" w:sz="0" w:space="0" w:color="auto"/>
        <w:right w:val="none" w:sz="0" w:space="0" w:color="auto"/>
      </w:divBdr>
    </w:div>
    <w:div w:id="340817160">
      <w:bodyDiv w:val="1"/>
      <w:marLeft w:val="0"/>
      <w:marRight w:val="0"/>
      <w:marTop w:val="0"/>
      <w:marBottom w:val="0"/>
      <w:divBdr>
        <w:top w:val="none" w:sz="0" w:space="0" w:color="auto"/>
        <w:left w:val="none" w:sz="0" w:space="0" w:color="auto"/>
        <w:bottom w:val="none" w:sz="0" w:space="0" w:color="auto"/>
        <w:right w:val="none" w:sz="0" w:space="0" w:color="auto"/>
      </w:divBdr>
    </w:div>
    <w:div w:id="345836401">
      <w:bodyDiv w:val="1"/>
      <w:marLeft w:val="0"/>
      <w:marRight w:val="0"/>
      <w:marTop w:val="0"/>
      <w:marBottom w:val="0"/>
      <w:divBdr>
        <w:top w:val="none" w:sz="0" w:space="0" w:color="auto"/>
        <w:left w:val="none" w:sz="0" w:space="0" w:color="auto"/>
        <w:bottom w:val="none" w:sz="0" w:space="0" w:color="auto"/>
        <w:right w:val="none" w:sz="0" w:space="0" w:color="auto"/>
      </w:divBdr>
    </w:div>
    <w:div w:id="359163925">
      <w:bodyDiv w:val="1"/>
      <w:marLeft w:val="0"/>
      <w:marRight w:val="0"/>
      <w:marTop w:val="0"/>
      <w:marBottom w:val="0"/>
      <w:divBdr>
        <w:top w:val="none" w:sz="0" w:space="0" w:color="auto"/>
        <w:left w:val="none" w:sz="0" w:space="0" w:color="auto"/>
        <w:bottom w:val="none" w:sz="0" w:space="0" w:color="auto"/>
        <w:right w:val="none" w:sz="0" w:space="0" w:color="auto"/>
      </w:divBdr>
    </w:div>
    <w:div w:id="362637035">
      <w:bodyDiv w:val="1"/>
      <w:marLeft w:val="0"/>
      <w:marRight w:val="0"/>
      <w:marTop w:val="0"/>
      <w:marBottom w:val="0"/>
      <w:divBdr>
        <w:top w:val="none" w:sz="0" w:space="0" w:color="auto"/>
        <w:left w:val="none" w:sz="0" w:space="0" w:color="auto"/>
        <w:bottom w:val="none" w:sz="0" w:space="0" w:color="auto"/>
        <w:right w:val="none" w:sz="0" w:space="0" w:color="auto"/>
      </w:divBdr>
    </w:div>
    <w:div w:id="371268493">
      <w:bodyDiv w:val="1"/>
      <w:marLeft w:val="0"/>
      <w:marRight w:val="0"/>
      <w:marTop w:val="0"/>
      <w:marBottom w:val="0"/>
      <w:divBdr>
        <w:top w:val="none" w:sz="0" w:space="0" w:color="auto"/>
        <w:left w:val="none" w:sz="0" w:space="0" w:color="auto"/>
        <w:bottom w:val="none" w:sz="0" w:space="0" w:color="auto"/>
        <w:right w:val="none" w:sz="0" w:space="0" w:color="auto"/>
      </w:divBdr>
    </w:div>
    <w:div w:id="394549148">
      <w:bodyDiv w:val="1"/>
      <w:marLeft w:val="0"/>
      <w:marRight w:val="0"/>
      <w:marTop w:val="0"/>
      <w:marBottom w:val="0"/>
      <w:divBdr>
        <w:top w:val="none" w:sz="0" w:space="0" w:color="auto"/>
        <w:left w:val="none" w:sz="0" w:space="0" w:color="auto"/>
        <w:bottom w:val="none" w:sz="0" w:space="0" w:color="auto"/>
        <w:right w:val="none" w:sz="0" w:space="0" w:color="auto"/>
      </w:divBdr>
    </w:div>
    <w:div w:id="399254650">
      <w:bodyDiv w:val="1"/>
      <w:marLeft w:val="0"/>
      <w:marRight w:val="0"/>
      <w:marTop w:val="0"/>
      <w:marBottom w:val="0"/>
      <w:divBdr>
        <w:top w:val="none" w:sz="0" w:space="0" w:color="auto"/>
        <w:left w:val="none" w:sz="0" w:space="0" w:color="auto"/>
        <w:bottom w:val="none" w:sz="0" w:space="0" w:color="auto"/>
        <w:right w:val="none" w:sz="0" w:space="0" w:color="auto"/>
      </w:divBdr>
    </w:div>
    <w:div w:id="413940644">
      <w:bodyDiv w:val="1"/>
      <w:marLeft w:val="0"/>
      <w:marRight w:val="0"/>
      <w:marTop w:val="0"/>
      <w:marBottom w:val="0"/>
      <w:divBdr>
        <w:top w:val="none" w:sz="0" w:space="0" w:color="auto"/>
        <w:left w:val="none" w:sz="0" w:space="0" w:color="auto"/>
        <w:bottom w:val="none" w:sz="0" w:space="0" w:color="auto"/>
        <w:right w:val="none" w:sz="0" w:space="0" w:color="auto"/>
      </w:divBdr>
    </w:div>
    <w:div w:id="453183288">
      <w:bodyDiv w:val="1"/>
      <w:marLeft w:val="0"/>
      <w:marRight w:val="0"/>
      <w:marTop w:val="0"/>
      <w:marBottom w:val="0"/>
      <w:divBdr>
        <w:top w:val="none" w:sz="0" w:space="0" w:color="auto"/>
        <w:left w:val="none" w:sz="0" w:space="0" w:color="auto"/>
        <w:bottom w:val="none" w:sz="0" w:space="0" w:color="auto"/>
        <w:right w:val="none" w:sz="0" w:space="0" w:color="auto"/>
      </w:divBdr>
    </w:div>
    <w:div w:id="462429173">
      <w:bodyDiv w:val="1"/>
      <w:marLeft w:val="0"/>
      <w:marRight w:val="0"/>
      <w:marTop w:val="0"/>
      <w:marBottom w:val="0"/>
      <w:divBdr>
        <w:top w:val="none" w:sz="0" w:space="0" w:color="auto"/>
        <w:left w:val="none" w:sz="0" w:space="0" w:color="auto"/>
        <w:bottom w:val="none" w:sz="0" w:space="0" w:color="auto"/>
        <w:right w:val="none" w:sz="0" w:space="0" w:color="auto"/>
      </w:divBdr>
    </w:div>
    <w:div w:id="469442353">
      <w:bodyDiv w:val="1"/>
      <w:marLeft w:val="0"/>
      <w:marRight w:val="0"/>
      <w:marTop w:val="0"/>
      <w:marBottom w:val="0"/>
      <w:divBdr>
        <w:top w:val="none" w:sz="0" w:space="0" w:color="auto"/>
        <w:left w:val="none" w:sz="0" w:space="0" w:color="auto"/>
        <w:bottom w:val="none" w:sz="0" w:space="0" w:color="auto"/>
        <w:right w:val="none" w:sz="0" w:space="0" w:color="auto"/>
      </w:divBdr>
    </w:div>
    <w:div w:id="481627798">
      <w:bodyDiv w:val="1"/>
      <w:marLeft w:val="0"/>
      <w:marRight w:val="0"/>
      <w:marTop w:val="0"/>
      <w:marBottom w:val="0"/>
      <w:divBdr>
        <w:top w:val="none" w:sz="0" w:space="0" w:color="auto"/>
        <w:left w:val="none" w:sz="0" w:space="0" w:color="auto"/>
        <w:bottom w:val="none" w:sz="0" w:space="0" w:color="auto"/>
        <w:right w:val="none" w:sz="0" w:space="0" w:color="auto"/>
      </w:divBdr>
    </w:div>
    <w:div w:id="500854067">
      <w:bodyDiv w:val="1"/>
      <w:marLeft w:val="0"/>
      <w:marRight w:val="0"/>
      <w:marTop w:val="0"/>
      <w:marBottom w:val="0"/>
      <w:divBdr>
        <w:top w:val="none" w:sz="0" w:space="0" w:color="auto"/>
        <w:left w:val="none" w:sz="0" w:space="0" w:color="auto"/>
        <w:bottom w:val="none" w:sz="0" w:space="0" w:color="auto"/>
        <w:right w:val="none" w:sz="0" w:space="0" w:color="auto"/>
      </w:divBdr>
    </w:div>
    <w:div w:id="506095159">
      <w:bodyDiv w:val="1"/>
      <w:marLeft w:val="0"/>
      <w:marRight w:val="0"/>
      <w:marTop w:val="0"/>
      <w:marBottom w:val="0"/>
      <w:divBdr>
        <w:top w:val="none" w:sz="0" w:space="0" w:color="auto"/>
        <w:left w:val="none" w:sz="0" w:space="0" w:color="auto"/>
        <w:bottom w:val="none" w:sz="0" w:space="0" w:color="auto"/>
        <w:right w:val="none" w:sz="0" w:space="0" w:color="auto"/>
      </w:divBdr>
    </w:div>
    <w:div w:id="511997291">
      <w:bodyDiv w:val="1"/>
      <w:marLeft w:val="0"/>
      <w:marRight w:val="0"/>
      <w:marTop w:val="0"/>
      <w:marBottom w:val="0"/>
      <w:divBdr>
        <w:top w:val="none" w:sz="0" w:space="0" w:color="auto"/>
        <w:left w:val="none" w:sz="0" w:space="0" w:color="auto"/>
        <w:bottom w:val="none" w:sz="0" w:space="0" w:color="auto"/>
        <w:right w:val="none" w:sz="0" w:space="0" w:color="auto"/>
      </w:divBdr>
    </w:div>
    <w:div w:id="513736931">
      <w:bodyDiv w:val="1"/>
      <w:marLeft w:val="0"/>
      <w:marRight w:val="0"/>
      <w:marTop w:val="0"/>
      <w:marBottom w:val="0"/>
      <w:divBdr>
        <w:top w:val="none" w:sz="0" w:space="0" w:color="auto"/>
        <w:left w:val="none" w:sz="0" w:space="0" w:color="auto"/>
        <w:bottom w:val="none" w:sz="0" w:space="0" w:color="auto"/>
        <w:right w:val="none" w:sz="0" w:space="0" w:color="auto"/>
      </w:divBdr>
    </w:div>
    <w:div w:id="531578186">
      <w:bodyDiv w:val="1"/>
      <w:marLeft w:val="0"/>
      <w:marRight w:val="0"/>
      <w:marTop w:val="0"/>
      <w:marBottom w:val="0"/>
      <w:divBdr>
        <w:top w:val="none" w:sz="0" w:space="0" w:color="auto"/>
        <w:left w:val="none" w:sz="0" w:space="0" w:color="auto"/>
        <w:bottom w:val="none" w:sz="0" w:space="0" w:color="auto"/>
        <w:right w:val="none" w:sz="0" w:space="0" w:color="auto"/>
      </w:divBdr>
    </w:div>
    <w:div w:id="543831621">
      <w:bodyDiv w:val="1"/>
      <w:marLeft w:val="0"/>
      <w:marRight w:val="0"/>
      <w:marTop w:val="0"/>
      <w:marBottom w:val="0"/>
      <w:divBdr>
        <w:top w:val="none" w:sz="0" w:space="0" w:color="auto"/>
        <w:left w:val="none" w:sz="0" w:space="0" w:color="auto"/>
        <w:bottom w:val="none" w:sz="0" w:space="0" w:color="auto"/>
        <w:right w:val="none" w:sz="0" w:space="0" w:color="auto"/>
      </w:divBdr>
    </w:div>
    <w:div w:id="598560444">
      <w:bodyDiv w:val="1"/>
      <w:marLeft w:val="0"/>
      <w:marRight w:val="0"/>
      <w:marTop w:val="0"/>
      <w:marBottom w:val="0"/>
      <w:divBdr>
        <w:top w:val="none" w:sz="0" w:space="0" w:color="auto"/>
        <w:left w:val="none" w:sz="0" w:space="0" w:color="auto"/>
        <w:bottom w:val="none" w:sz="0" w:space="0" w:color="auto"/>
        <w:right w:val="none" w:sz="0" w:space="0" w:color="auto"/>
      </w:divBdr>
    </w:div>
    <w:div w:id="601425561">
      <w:bodyDiv w:val="1"/>
      <w:marLeft w:val="0"/>
      <w:marRight w:val="0"/>
      <w:marTop w:val="0"/>
      <w:marBottom w:val="0"/>
      <w:divBdr>
        <w:top w:val="none" w:sz="0" w:space="0" w:color="auto"/>
        <w:left w:val="none" w:sz="0" w:space="0" w:color="auto"/>
        <w:bottom w:val="none" w:sz="0" w:space="0" w:color="auto"/>
        <w:right w:val="none" w:sz="0" w:space="0" w:color="auto"/>
      </w:divBdr>
    </w:div>
    <w:div w:id="615529828">
      <w:bodyDiv w:val="1"/>
      <w:marLeft w:val="0"/>
      <w:marRight w:val="0"/>
      <w:marTop w:val="0"/>
      <w:marBottom w:val="0"/>
      <w:divBdr>
        <w:top w:val="none" w:sz="0" w:space="0" w:color="auto"/>
        <w:left w:val="none" w:sz="0" w:space="0" w:color="auto"/>
        <w:bottom w:val="none" w:sz="0" w:space="0" w:color="auto"/>
        <w:right w:val="none" w:sz="0" w:space="0" w:color="auto"/>
      </w:divBdr>
    </w:div>
    <w:div w:id="621110332">
      <w:bodyDiv w:val="1"/>
      <w:marLeft w:val="0"/>
      <w:marRight w:val="0"/>
      <w:marTop w:val="0"/>
      <w:marBottom w:val="0"/>
      <w:divBdr>
        <w:top w:val="none" w:sz="0" w:space="0" w:color="auto"/>
        <w:left w:val="none" w:sz="0" w:space="0" w:color="auto"/>
        <w:bottom w:val="none" w:sz="0" w:space="0" w:color="auto"/>
        <w:right w:val="none" w:sz="0" w:space="0" w:color="auto"/>
      </w:divBdr>
    </w:div>
    <w:div w:id="627515666">
      <w:bodyDiv w:val="1"/>
      <w:marLeft w:val="0"/>
      <w:marRight w:val="0"/>
      <w:marTop w:val="0"/>
      <w:marBottom w:val="0"/>
      <w:divBdr>
        <w:top w:val="none" w:sz="0" w:space="0" w:color="auto"/>
        <w:left w:val="none" w:sz="0" w:space="0" w:color="auto"/>
        <w:bottom w:val="none" w:sz="0" w:space="0" w:color="auto"/>
        <w:right w:val="none" w:sz="0" w:space="0" w:color="auto"/>
      </w:divBdr>
    </w:div>
    <w:div w:id="671765625">
      <w:bodyDiv w:val="1"/>
      <w:marLeft w:val="0"/>
      <w:marRight w:val="0"/>
      <w:marTop w:val="0"/>
      <w:marBottom w:val="0"/>
      <w:divBdr>
        <w:top w:val="none" w:sz="0" w:space="0" w:color="auto"/>
        <w:left w:val="none" w:sz="0" w:space="0" w:color="auto"/>
        <w:bottom w:val="none" w:sz="0" w:space="0" w:color="auto"/>
        <w:right w:val="none" w:sz="0" w:space="0" w:color="auto"/>
      </w:divBdr>
    </w:div>
    <w:div w:id="689598984">
      <w:bodyDiv w:val="1"/>
      <w:marLeft w:val="0"/>
      <w:marRight w:val="0"/>
      <w:marTop w:val="0"/>
      <w:marBottom w:val="0"/>
      <w:divBdr>
        <w:top w:val="none" w:sz="0" w:space="0" w:color="auto"/>
        <w:left w:val="none" w:sz="0" w:space="0" w:color="auto"/>
        <w:bottom w:val="none" w:sz="0" w:space="0" w:color="auto"/>
        <w:right w:val="none" w:sz="0" w:space="0" w:color="auto"/>
      </w:divBdr>
    </w:div>
    <w:div w:id="700399449">
      <w:bodyDiv w:val="1"/>
      <w:marLeft w:val="0"/>
      <w:marRight w:val="0"/>
      <w:marTop w:val="0"/>
      <w:marBottom w:val="0"/>
      <w:divBdr>
        <w:top w:val="none" w:sz="0" w:space="0" w:color="auto"/>
        <w:left w:val="none" w:sz="0" w:space="0" w:color="auto"/>
        <w:bottom w:val="none" w:sz="0" w:space="0" w:color="auto"/>
        <w:right w:val="none" w:sz="0" w:space="0" w:color="auto"/>
      </w:divBdr>
    </w:div>
    <w:div w:id="706638578">
      <w:bodyDiv w:val="1"/>
      <w:marLeft w:val="0"/>
      <w:marRight w:val="0"/>
      <w:marTop w:val="0"/>
      <w:marBottom w:val="0"/>
      <w:divBdr>
        <w:top w:val="none" w:sz="0" w:space="0" w:color="auto"/>
        <w:left w:val="none" w:sz="0" w:space="0" w:color="auto"/>
        <w:bottom w:val="none" w:sz="0" w:space="0" w:color="auto"/>
        <w:right w:val="none" w:sz="0" w:space="0" w:color="auto"/>
      </w:divBdr>
    </w:div>
    <w:div w:id="722486686">
      <w:bodyDiv w:val="1"/>
      <w:marLeft w:val="0"/>
      <w:marRight w:val="0"/>
      <w:marTop w:val="0"/>
      <w:marBottom w:val="0"/>
      <w:divBdr>
        <w:top w:val="none" w:sz="0" w:space="0" w:color="auto"/>
        <w:left w:val="none" w:sz="0" w:space="0" w:color="auto"/>
        <w:bottom w:val="none" w:sz="0" w:space="0" w:color="auto"/>
        <w:right w:val="none" w:sz="0" w:space="0" w:color="auto"/>
      </w:divBdr>
    </w:div>
    <w:div w:id="731926664">
      <w:bodyDiv w:val="1"/>
      <w:marLeft w:val="0"/>
      <w:marRight w:val="0"/>
      <w:marTop w:val="0"/>
      <w:marBottom w:val="0"/>
      <w:divBdr>
        <w:top w:val="none" w:sz="0" w:space="0" w:color="auto"/>
        <w:left w:val="none" w:sz="0" w:space="0" w:color="auto"/>
        <w:bottom w:val="none" w:sz="0" w:space="0" w:color="auto"/>
        <w:right w:val="none" w:sz="0" w:space="0" w:color="auto"/>
      </w:divBdr>
    </w:div>
    <w:div w:id="743187189">
      <w:bodyDiv w:val="1"/>
      <w:marLeft w:val="0"/>
      <w:marRight w:val="0"/>
      <w:marTop w:val="0"/>
      <w:marBottom w:val="0"/>
      <w:divBdr>
        <w:top w:val="none" w:sz="0" w:space="0" w:color="auto"/>
        <w:left w:val="none" w:sz="0" w:space="0" w:color="auto"/>
        <w:bottom w:val="none" w:sz="0" w:space="0" w:color="auto"/>
        <w:right w:val="none" w:sz="0" w:space="0" w:color="auto"/>
      </w:divBdr>
    </w:div>
    <w:div w:id="749085531">
      <w:bodyDiv w:val="1"/>
      <w:marLeft w:val="0"/>
      <w:marRight w:val="0"/>
      <w:marTop w:val="0"/>
      <w:marBottom w:val="0"/>
      <w:divBdr>
        <w:top w:val="none" w:sz="0" w:space="0" w:color="auto"/>
        <w:left w:val="none" w:sz="0" w:space="0" w:color="auto"/>
        <w:bottom w:val="none" w:sz="0" w:space="0" w:color="auto"/>
        <w:right w:val="none" w:sz="0" w:space="0" w:color="auto"/>
      </w:divBdr>
    </w:div>
    <w:div w:id="751045920">
      <w:bodyDiv w:val="1"/>
      <w:marLeft w:val="0"/>
      <w:marRight w:val="0"/>
      <w:marTop w:val="0"/>
      <w:marBottom w:val="0"/>
      <w:divBdr>
        <w:top w:val="none" w:sz="0" w:space="0" w:color="auto"/>
        <w:left w:val="none" w:sz="0" w:space="0" w:color="auto"/>
        <w:bottom w:val="none" w:sz="0" w:space="0" w:color="auto"/>
        <w:right w:val="none" w:sz="0" w:space="0" w:color="auto"/>
      </w:divBdr>
    </w:div>
    <w:div w:id="770665213">
      <w:bodyDiv w:val="1"/>
      <w:marLeft w:val="0"/>
      <w:marRight w:val="0"/>
      <w:marTop w:val="0"/>
      <w:marBottom w:val="0"/>
      <w:divBdr>
        <w:top w:val="none" w:sz="0" w:space="0" w:color="auto"/>
        <w:left w:val="none" w:sz="0" w:space="0" w:color="auto"/>
        <w:bottom w:val="none" w:sz="0" w:space="0" w:color="auto"/>
        <w:right w:val="none" w:sz="0" w:space="0" w:color="auto"/>
      </w:divBdr>
    </w:div>
    <w:div w:id="813520241">
      <w:bodyDiv w:val="1"/>
      <w:marLeft w:val="0"/>
      <w:marRight w:val="0"/>
      <w:marTop w:val="0"/>
      <w:marBottom w:val="0"/>
      <w:divBdr>
        <w:top w:val="none" w:sz="0" w:space="0" w:color="auto"/>
        <w:left w:val="none" w:sz="0" w:space="0" w:color="auto"/>
        <w:bottom w:val="none" w:sz="0" w:space="0" w:color="auto"/>
        <w:right w:val="none" w:sz="0" w:space="0" w:color="auto"/>
      </w:divBdr>
    </w:div>
    <w:div w:id="821388170">
      <w:bodyDiv w:val="1"/>
      <w:marLeft w:val="0"/>
      <w:marRight w:val="0"/>
      <w:marTop w:val="0"/>
      <w:marBottom w:val="0"/>
      <w:divBdr>
        <w:top w:val="none" w:sz="0" w:space="0" w:color="auto"/>
        <w:left w:val="none" w:sz="0" w:space="0" w:color="auto"/>
        <w:bottom w:val="none" w:sz="0" w:space="0" w:color="auto"/>
        <w:right w:val="none" w:sz="0" w:space="0" w:color="auto"/>
      </w:divBdr>
    </w:div>
    <w:div w:id="827550147">
      <w:bodyDiv w:val="1"/>
      <w:marLeft w:val="0"/>
      <w:marRight w:val="0"/>
      <w:marTop w:val="0"/>
      <w:marBottom w:val="0"/>
      <w:divBdr>
        <w:top w:val="none" w:sz="0" w:space="0" w:color="auto"/>
        <w:left w:val="none" w:sz="0" w:space="0" w:color="auto"/>
        <w:bottom w:val="none" w:sz="0" w:space="0" w:color="auto"/>
        <w:right w:val="none" w:sz="0" w:space="0" w:color="auto"/>
      </w:divBdr>
    </w:div>
    <w:div w:id="835344240">
      <w:bodyDiv w:val="1"/>
      <w:marLeft w:val="0"/>
      <w:marRight w:val="0"/>
      <w:marTop w:val="0"/>
      <w:marBottom w:val="0"/>
      <w:divBdr>
        <w:top w:val="none" w:sz="0" w:space="0" w:color="auto"/>
        <w:left w:val="none" w:sz="0" w:space="0" w:color="auto"/>
        <w:bottom w:val="none" w:sz="0" w:space="0" w:color="auto"/>
        <w:right w:val="none" w:sz="0" w:space="0" w:color="auto"/>
      </w:divBdr>
    </w:div>
    <w:div w:id="851070164">
      <w:bodyDiv w:val="1"/>
      <w:marLeft w:val="0"/>
      <w:marRight w:val="0"/>
      <w:marTop w:val="0"/>
      <w:marBottom w:val="0"/>
      <w:divBdr>
        <w:top w:val="none" w:sz="0" w:space="0" w:color="auto"/>
        <w:left w:val="none" w:sz="0" w:space="0" w:color="auto"/>
        <w:bottom w:val="none" w:sz="0" w:space="0" w:color="auto"/>
        <w:right w:val="none" w:sz="0" w:space="0" w:color="auto"/>
      </w:divBdr>
    </w:div>
    <w:div w:id="875701559">
      <w:bodyDiv w:val="1"/>
      <w:marLeft w:val="0"/>
      <w:marRight w:val="0"/>
      <w:marTop w:val="0"/>
      <w:marBottom w:val="0"/>
      <w:divBdr>
        <w:top w:val="none" w:sz="0" w:space="0" w:color="auto"/>
        <w:left w:val="none" w:sz="0" w:space="0" w:color="auto"/>
        <w:bottom w:val="none" w:sz="0" w:space="0" w:color="auto"/>
        <w:right w:val="none" w:sz="0" w:space="0" w:color="auto"/>
      </w:divBdr>
    </w:div>
    <w:div w:id="889730723">
      <w:bodyDiv w:val="1"/>
      <w:marLeft w:val="0"/>
      <w:marRight w:val="0"/>
      <w:marTop w:val="0"/>
      <w:marBottom w:val="0"/>
      <w:divBdr>
        <w:top w:val="none" w:sz="0" w:space="0" w:color="auto"/>
        <w:left w:val="none" w:sz="0" w:space="0" w:color="auto"/>
        <w:bottom w:val="none" w:sz="0" w:space="0" w:color="auto"/>
        <w:right w:val="none" w:sz="0" w:space="0" w:color="auto"/>
      </w:divBdr>
    </w:div>
    <w:div w:id="915355889">
      <w:bodyDiv w:val="1"/>
      <w:marLeft w:val="0"/>
      <w:marRight w:val="0"/>
      <w:marTop w:val="0"/>
      <w:marBottom w:val="0"/>
      <w:divBdr>
        <w:top w:val="none" w:sz="0" w:space="0" w:color="auto"/>
        <w:left w:val="none" w:sz="0" w:space="0" w:color="auto"/>
        <w:bottom w:val="none" w:sz="0" w:space="0" w:color="auto"/>
        <w:right w:val="none" w:sz="0" w:space="0" w:color="auto"/>
      </w:divBdr>
    </w:div>
    <w:div w:id="928391668">
      <w:bodyDiv w:val="1"/>
      <w:marLeft w:val="0"/>
      <w:marRight w:val="0"/>
      <w:marTop w:val="0"/>
      <w:marBottom w:val="0"/>
      <w:divBdr>
        <w:top w:val="none" w:sz="0" w:space="0" w:color="auto"/>
        <w:left w:val="none" w:sz="0" w:space="0" w:color="auto"/>
        <w:bottom w:val="none" w:sz="0" w:space="0" w:color="auto"/>
        <w:right w:val="none" w:sz="0" w:space="0" w:color="auto"/>
      </w:divBdr>
    </w:div>
    <w:div w:id="930505679">
      <w:bodyDiv w:val="1"/>
      <w:marLeft w:val="0"/>
      <w:marRight w:val="0"/>
      <w:marTop w:val="0"/>
      <w:marBottom w:val="0"/>
      <w:divBdr>
        <w:top w:val="none" w:sz="0" w:space="0" w:color="auto"/>
        <w:left w:val="none" w:sz="0" w:space="0" w:color="auto"/>
        <w:bottom w:val="none" w:sz="0" w:space="0" w:color="auto"/>
        <w:right w:val="none" w:sz="0" w:space="0" w:color="auto"/>
      </w:divBdr>
    </w:div>
    <w:div w:id="987898108">
      <w:bodyDiv w:val="1"/>
      <w:marLeft w:val="0"/>
      <w:marRight w:val="0"/>
      <w:marTop w:val="0"/>
      <w:marBottom w:val="0"/>
      <w:divBdr>
        <w:top w:val="none" w:sz="0" w:space="0" w:color="auto"/>
        <w:left w:val="none" w:sz="0" w:space="0" w:color="auto"/>
        <w:bottom w:val="none" w:sz="0" w:space="0" w:color="auto"/>
        <w:right w:val="none" w:sz="0" w:space="0" w:color="auto"/>
      </w:divBdr>
    </w:div>
    <w:div w:id="994727530">
      <w:bodyDiv w:val="1"/>
      <w:marLeft w:val="0"/>
      <w:marRight w:val="0"/>
      <w:marTop w:val="0"/>
      <w:marBottom w:val="0"/>
      <w:divBdr>
        <w:top w:val="none" w:sz="0" w:space="0" w:color="auto"/>
        <w:left w:val="none" w:sz="0" w:space="0" w:color="auto"/>
        <w:bottom w:val="none" w:sz="0" w:space="0" w:color="auto"/>
        <w:right w:val="none" w:sz="0" w:space="0" w:color="auto"/>
      </w:divBdr>
    </w:div>
    <w:div w:id="1006903746">
      <w:bodyDiv w:val="1"/>
      <w:marLeft w:val="0"/>
      <w:marRight w:val="0"/>
      <w:marTop w:val="0"/>
      <w:marBottom w:val="0"/>
      <w:divBdr>
        <w:top w:val="none" w:sz="0" w:space="0" w:color="auto"/>
        <w:left w:val="none" w:sz="0" w:space="0" w:color="auto"/>
        <w:bottom w:val="none" w:sz="0" w:space="0" w:color="auto"/>
        <w:right w:val="none" w:sz="0" w:space="0" w:color="auto"/>
      </w:divBdr>
    </w:div>
    <w:div w:id="1073313944">
      <w:bodyDiv w:val="1"/>
      <w:marLeft w:val="0"/>
      <w:marRight w:val="0"/>
      <w:marTop w:val="0"/>
      <w:marBottom w:val="0"/>
      <w:divBdr>
        <w:top w:val="none" w:sz="0" w:space="0" w:color="auto"/>
        <w:left w:val="none" w:sz="0" w:space="0" w:color="auto"/>
        <w:bottom w:val="none" w:sz="0" w:space="0" w:color="auto"/>
        <w:right w:val="none" w:sz="0" w:space="0" w:color="auto"/>
      </w:divBdr>
    </w:div>
    <w:div w:id="1089812881">
      <w:bodyDiv w:val="1"/>
      <w:marLeft w:val="0"/>
      <w:marRight w:val="0"/>
      <w:marTop w:val="0"/>
      <w:marBottom w:val="0"/>
      <w:divBdr>
        <w:top w:val="none" w:sz="0" w:space="0" w:color="auto"/>
        <w:left w:val="none" w:sz="0" w:space="0" w:color="auto"/>
        <w:bottom w:val="none" w:sz="0" w:space="0" w:color="auto"/>
        <w:right w:val="none" w:sz="0" w:space="0" w:color="auto"/>
      </w:divBdr>
    </w:div>
    <w:div w:id="1134979964">
      <w:bodyDiv w:val="1"/>
      <w:marLeft w:val="0"/>
      <w:marRight w:val="0"/>
      <w:marTop w:val="0"/>
      <w:marBottom w:val="0"/>
      <w:divBdr>
        <w:top w:val="none" w:sz="0" w:space="0" w:color="auto"/>
        <w:left w:val="none" w:sz="0" w:space="0" w:color="auto"/>
        <w:bottom w:val="none" w:sz="0" w:space="0" w:color="auto"/>
        <w:right w:val="none" w:sz="0" w:space="0" w:color="auto"/>
      </w:divBdr>
    </w:div>
    <w:div w:id="1145316981">
      <w:bodyDiv w:val="1"/>
      <w:marLeft w:val="0"/>
      <w:marRight w:val="0"/>
      <w:marTop w:val="0"/>
      <w:marBottom w:val="0"/>
      <w:divBdr>
        <w:top w:val="none" w:sz="0" w:space="0" w:color="auto"/>
        <w:left w:val="none" w:sz="0" w:space="0" w:color="auto"/>
        <w:bottom w:val="none" w:sz="0" w:space="0" w:color="auto"/>
        <w:right w:val="none" w:sz="0" w:space="0" w:color="auto"/>
      </w:divBdr>
    </w:div>
    <w:div w:id="1162235327">
      <w:bodyDiv w:val="1"/>
      <w:marLeft w:val="0"/>
      <w:marRight w:val="0"/>
      <w:marTop w:val="0"/>
      <w:marBottom w:val="0"/>
      <w:divBdr>
        <w:top w:val="none" w:sz="0" w:space="0" w:color="auto"/>
        <w:left w:val="none" w:sz="0" w:space="0" w:color="auto"/>
        <w:bottom w:val="none" w:sz="0" w:space="0" w:color="auto"/>
        <w:right w:val="none" w:sz="0" w:space="0" w:color="auto"/>
      </w:divBdr>
    </w:div>
    <w:div w:id="1170439428">
      <w:bodyDiv w:val="1"/>
      <w:marLeft w:val="0"/>
      <w:marRight w:val="0"/>
      <w:marTop w:val="0"/>
      <w:marBottom w:val="0"/>
      <w:divBdr>
        <w:top w:val="none" w:sz="0" w:space="0" w:color="auto"/>
        <w:left w:val="none" w:sz="0" w:space="0" w:color="auto"/>
        <w:bottom w:val="none" w:sz="0" w:space="0" w:color="auto"/>
        <w:right w:val="none" w:sz="0" w:space="0" w:color="auto"/>
      </w:divBdr>
    </w:div>
    <w:div w:id="1173229395">
      <w:bodyDiv w:val="1"/>
      <w:marLeft w:val="0"/>
      <w:marRight w:val="0"/>
      <w:marTop w:val="0"/>
      <w:marBottom w:val="0"/>
      <w:divBdr>
        <w:top w:val="none" w:sz="0" w:space="0" w:color="auto"/>
        <w:left w:val="none" w:sz="0" w:space="0" w:color="auto"/>
        <w:bottom w:val="none" w:sz="0" w:space="0" w:color="auto"/>
        <w:right w:val="none" w:sz="0" w:space="0" w:color="auto"/>
      </w:divBdr>
    </w:div>
    <w:div w:id="1237058064">
      <w:bodyDiv w:val="1"/>
      <w:marLeft w:val="0"/>
      <w:marRight w:val="0"/>
      <w:marTop w:val="0"/>
      <w:marBottom w:val="0"/>
      <w:divBdr>
        <w:top w:val="none" w:sz="0" w:space="0" w:color="auto"/>
        <w:left w:val="none" w:sz="0" w:space="0" w:color="auto"/>
        <w:bottom w:val="none" w:sz="0" w:space="0" w:color="auto"/>
        <w:right w:val="none" w:sz="0" w:space="0" w:color="auto"/>
      </w:divBdr>
    </w:div>
    <w:div w:id="1247543928">
      <w:bodyDiv w:val="1"/>
      <w:marLeft w:val="0"/>
      <w:marRight w:val="0"/>
      <w:marTop w:val="0"/>
      <w:marBottom w:val="0"/>
      <w:divBdr>
        <w:top w:val="none" w:sz="0" w:space="0" w:color="auto"/>
        <w:left w:val="none" w:sz="0" w:space="0" w:color="auto"/>
        <w:bottom w:val="none" w:sz="0" w:space="0" w:color="auto"/>
        <w:right w:val="none" w:sz="0" w:space="0" w:color="auto"/>
      </w:divBdr>
    </w:div>
    <w:div w:id="1264338680">
      <w:bodyDiv w:val="1"/>
      <w:marLeft w:val="0"/>
      <w:marRight w:val="0"/>
      <w:marTop w:val="0"/>
      <w:marBottom w:val="0"/>
      <w:divBdr>
        <w:top w:val="none" w:sz="0" w:space="0" w:color="auto"/>
        <w:left w:val="none" w:sz="0" w:space="0" w:color="auto"/>
        <w:bottom w:val="none" w:sz="0" w:space="0" w:color="auto"/>
        <w:right w:val="none" w:sz="0" w:space="0" w:color="auto"/>
      </w:divBdr>
    </w:div>
    <w:div w:id="1267351210">
      <w:bodyDiv w:val="1"/>
      <w:marLeft w:val="0"/>
      <w:marRight w:val="0"/>
      <w:marTop w:val="0"/>
      <w:marBottom w:val="0"/>
      <w:divBdr>
        <w:top w:val="none" w:sz="0" w:space="0" w:color="auto"/>
        <w:left w:val="none" w:sz="0" w:space="0" w:color="auto"/>
        <w:bottom w:val="none" w:sz="0" w:space="0" w:color="auto"/>
        <w:right w:val="none" w:sz="0" w:space="0" w:color="auto"/>
      </w:divBdr>
    </w:div>
    <w:div w:id="1307199667">
      <w:bodyDiv w:val="1"/>
      <w:marLeft w:val="0"/>
      <w:marRight w:val="0"/>
      <w:marTop w:val="0"/>
      <w:marBottom w:val="0"/>
      <w:divBdr>
        <w:top w:val="none" w:sz="0" w:space="0" w:color="auto"/>
        <w:left w:val="none" w:sz="0" w:space="0" w:color="auto"/>
        <w:bottom w:val="none" w:sz="0" w:space="0" w:color="auto"/>
        <w:right w:val="none" w:sz="0" w:space="0" w:color="auto"/>
      </w:divBdr>
    </w:div>
    <w:div w:id="1315988308">
      <w:bodyDiv w:val="1"/>
      <w:marLeft w:val="0"/>
      <w:marRight w:val="0"/>
      <w:marTop w:val="0"/>
      <w:marBottom w:val="0"/>
      <w:divBdr>
        <w:top w:val="none" w:sz="0" w:space="0" w:color="auto"/>
        <w:left w:val="none" w:sz="0" w:space="0" w:color="auto"/>
        <w:bottom w:val="none" w:sz="0" w:space="0" w:color="auto"/>
        <w:right w:val="none" w:sz="0" w:space="0" w:color="auto"/>
      </w:divBdr>
    </w:div>
    <w:div w:id="1319109670">
      <w:bodyDiv w:val="1"/>
      <w:marLeft w:val="0"/>
      <w:marRight w:val="0"/>
      <w:marTop w:val="0"/>
      <w:marBottom w:val="0"/>
      <w:divBdr>
        <w:top w:val="none" w:sz="0" w:space="0" w:color="auto"/>
        <w:left w:val="none" w:sz="0" w:space="0" w:color="auto"/>
        <w:bottom w:val="none" w:sz="0" w:space="0" w:color="auto"/>
        <w:right w:val="none" w:sz="0" w:space="0" w:color="auto"/>
      </w:divBdr>
    </w:div>
    <w:div w:id="1333332367">
      <w:bodyDiv w:val="1"/>
      <w:marLeft w:val="0"/>
      <w:marRight w:val="0"/>
      <w:marTop w:val="0"/>
      <w:marBottom w:val="0"/>
      <w:divBdr>
        <w:top w:val="none" w:sz="0" w:space="0" w:color="auto"/>
        <w:left w:val="none" w:sz="0" w:space="0" w:color="auto"/>
        <w:bottom w:val="none" w:sz="0" w:space="0" w:color="auto"/>
        <w:right w:val="none" w:sz="0" w:space="0" w:color="auto"/>
      </w:divBdr>
    </w:div>
    <w:div w:id="1347556092">
      <w:bodyDiv w:val="1"/>
      <w:marLeft w:val="0"/>
      <w:marRight w:val="0"/>
      <w:marTop w:val="0"/>
      <w:marBottom w:val="0"/>
      <w:divBdr>
        <w:top w:val="none" w:sz="0" w:space="0" w:color="auto"/>
        <w:left w:val="none" w:sz="0" w:space="0" w:color="auto"/>
        <w:bottom w:val="none" w:sz="0" w:space="0" w:color="auto"/>
        <w:right w:val="none" w:sz="0" w:space="0" w:color="auto"/>
      </w:divBdr>
    </w:div>
    <w:div w:id="1364557783">
      <w:bodyDiv w:val="1"/>
      <w:marLeft w:val="0"/>
      <w:marRight w:val="0"/>
      <w:marTop w:val="0"/>
      <w:marBottom w:val="0"/>
      <w:divBdr>
        <w:top w:val="none" w:sz="0" w:space="0" w:color="auto"/>
        <w:left w:val="none" w:sz="0" w:space="0" w:color="auto"/>
        <w:bottom w:val="none" w:sz="0" w:space="0" w:color="auto"/>
        <w:right w:val="none" w:sz="0" w:space="0" w:color="auto"/>
      </w:divBdr>
    </w:div>
    <w:div w:id="1365405996">
      <w:bodyDiv w:val="1"/>
      <w:marLeft w:val="0"/>
      <w:marRight w:val="0"/>
      <w:marTop w:val="0"/>
      <w:marBottom w:val="0"/>
      <w:divBdr>
        <w:top w:val="none" w:sz="0" w:space="0" w:color="auto"/>
        <w:left w:val="none" w:sz="0" w:space="0" w:color="auto"/>
        <w:bottom w:val="none" w:sz="0" w:space="0" w:color="auto"/>
        <w:right w:val="none" w:sz="0" w:space="0" w:color="auto"/>
      </w:divBdr>
    </w:div>
    <w:div w:id="1365600521">
      <w:bodyDiv w:val="1"/>
      <w:marLeft w:val="0"/>
      <w:marRight w:val="0"/>
      <w:marTop w:val="0"/>
      <w:marBottom w:val="0"/>
      <w:divBdr>
        <w:top w:val="none" w:sz="0" w:space="0" w:color="auto"/>
        <w:left w:val="none" w:sz="0" w:space="0" w:color="auto"/>
        <w:bottom w:val="none" w:sz="0" w:space="0" w:color="auto"/>
        <w:right w:val="none" w:sz="0" w:space="0" w:color="auto"/>
      </w:divBdr>
    </w:div>
    <w:div w:id="1381786904">
      <w:bodyDiv w:val="1"/>
      <w:marLeft w:val="0"/>
      <w:marRight w:val="0"/>
      <w:marTop w:val="0"/>
      <w:marBottom w:val="0"/>
      <w:divBdr>
        <w:top w:val="none" w:sz="0" w:space="0" w:color="auto"/>
        <w:left w:val="none" w:sz="0" w:space="0" w:color="auto"/>
        <w:bottom w:val="none" w:sz="0" w:space="0" w:color="auto"/>
        <w:right w:val="none" w:sz="0" w:space="0" w:color="auto"/>
      </w:divBdr>
    </w:div>
    <w:div w:id="1400060990">
      <w:bodyDiv w:val="1"/>
      <w:marLeft w:val="0"/>
      <w:marRight w:val="0"/>
      <w:marTop w:val="0"/>
      <w:marBottom w:val="0"/>
      <w:divBdr>
        <w:top w:val="none" w:sz="0" w:space="0" w:color="auto"/>
        <w:left w:val="none" w:sz="0" w:space="0" w:color="auto"/>
        <w:bottom w:val="none" w:sz="0" w:space="0" w:color="auto"/>
        <w:right w:val="none" w:sz="0" w:space="0" w:color="auto"/>
      </w:divBdr>
    </w:div>
    <w:div w:id="1402291797">
      <w:bodyDiv w:val="1"/>
      <w:marLeft w:val="0"/>
      <w:marRight w:val="0"/>
      <w:marTop w:val="0"/>
      <w:marBottom w:val="0"/>
      <w:divBdr>
        <w:top w:val="none" w:sz="0" w:space="0" w:color="auto"/>
        <w:left w:val="none" w:sz="0" w:space="0" w:color="auto"/>
        <w:bottom w:val="none" w:sz="0" w:space="0" w:color="auto"/>
        <w:right w:val="none" w:sz="0" w:space="0" w:color="auto"/>
      </w:divBdr>
    </w:div>
    <w:div w:id="1416586826">
      <w:bodyDiv w:val="1"/>
      <w:marLeft w:val="0"/>
      <w:marRight w:val="0"/>
      <w:marTop w:val="0"/>
      <w:marBottom w:val="0"/>
      <w:divBdr>
        <w:top w:val="none" w:sz="0" w:space="0" w:color="auto"/>
        <w:left w:val="none" w:sz="0" w:space="0" w:color="auto"/>
        <w:bottom w:val="none" w:sz="0" w:space="0" w:color="auto"/>
        <w:right w:val="none" w:sz="0" w:space="0" w:color="auto"/>
      </w:divBdr>
    </w:div>
    <w:div w:id="1420516540">
      <w:bodyDiv w:val="1"/>
      <w:marLeft w:val="0"/>
      <w:marRight w:val="0"/>
      <w:marTop w:val="0"/>
      <w:marBottom w:val="0"/>
      <w:divBdr>
        <w:top w:val="none" w:sz="0" w:space="0" w:color="auto"/>
        <w:left w:val="none" w:sz="0" w:space="0" w:color="auto"/>
        <w:bottom w:val="none" w:sz="0" w:space="0" w:color="auto"/>
        <w:right w:val="none" w:sz="0" w:space="0" w:color="auto"/>
      </w:divBdr>
    </w:div>
    <w:div w:id="1434324614">
      <w:bodyDiv w:val="1"/>
      <w:marLeft w:val="0"/>
      <w:marRight w:val="0"/>
      <w:marTop w:val="0"/>
      <w:marBottom w:val="0"/>
      <w:divBdr>
        <w:top w:val="none" w:sz="0" w:space="0" w:color="auto"/>
        <w:left w:val="none" w:sz="0" w:space="0" w:color="auto"/>
        <w:bottom w:val="none" w:sz="0" w:space="0" w:color="auto"/>
        <w:right w:val="none" w:sz="0" w:space="0" w:color="auto"/>
      </w:divBdr>
    </w:div>
    <w:div w:id="1439565373">
      <w:bodyDiv w:val="1"/>
      <w:marLeft w:val="0"/>
      <w:marRight w:val="0"/>
      <w:marTop w:val="0"/>
      <w:marBottom w:val="0"/>
      <w:divBdr>
        <w:top w:val="none" w:sz="0" w:space="0" w:color="auto"/>
        <w:left w:val="none" w:sz="0" w:space="0" w:color="auto"/>
        <w:bottom w:val="none" w:sz="0" w:space="0" w:color="auto"/>
        <w:right w:val="none" w:sz="0" w:space="0" w:color="auto"/>
      </w:divBdr>
    </w:div>
    <w:div w:id="1441410150">
      <w:bodyDiv w:val="1"/>
      <w:marLeft w:val="0"/>
      <w:marRight w:val="0"/>
      <w:marTop w:val="0"/>
      <w:marBottom w:val="0"/>
      <w:divBdr>
        <w:top w:val="none" w:sz="0" w:space="0" w:color="auto"/>
        <w:left w:val="none" w:sz="0" w:space="0" w:color="auto"/>
        <w:bottom w:val="none" w:sz="0" w:space="0" w:color="auto"/>
        <w:right w:val="none" w:sz="0" w:space="0" w:color="auto"/>
      </w:divBdr>
    </w:div>
    <w:div w:id="1453355795">
      <w:bodyDiv w:val="1"/>
      <w:marLeft w:val="0"/>
      <w:marRight w:val="0"/>
      <w:marTop w:val="0"/>
      <w:marBottom w:val="0"/>
      <w:divBdr>
        <w:top w:val="none" w:sz="0" w:space="0" w:color="auto"/>
        <w:left w:val="none" w:sz="0" w:space="0" w:color="auto"/>
        <w:bottom w:val="none" w:sz="0" w:space="0" w:color="auto"/>
        <w:right w:val="none" w:sz="0" w:space="0" w:color="auto"/>
      </w:divBdr>
    </w:div>
    <w:div w:id="1455440267">
      <w:bodyDiv w:val="1"/>
      <w:marLeft w:val="0"/>
      <w:marRight w:val="0"/>
      <w:marTop w:val="0"/>
      <w:marBottom w:val="0"/>
      <w:divBdr>
        <w:top w:val="none" w:sz="0" w:space="0" w:color="auto"/>
        <w:left w:val="none" w:sz="0" w:space="0" w:color="auto"/>
        <w:bottom w:val="none" w:sz="0" w:space="0" w:color="auto"/>
        <w:right w:val="none" w:sz="0" w:space="0" w:color="auto"/>
      </w:divBdr>
    </w:div>
    <w:div w:id="1509758998">
      <w:bodyDiv w:val="1"/>
      <w:marLeft w:val="0"/>
      <w:marRight w:val="0"/>
      <w:marTop w:val="0"/>
      <w:marBottom w:val="0"/>
      <w:divBdr>
        <w:top w:val="none" w:sz="0" w:space="0" w:color="auto"/>
        <w:left w:val="none" w:sz="0" w:space="0" w:color="auto"/>
        <w:bottom w:val="none" w:sz="0" w:space="0" w:color="auto"/>
        <w:right w:val="none" w:sz="0" w:space="0" w:color="auto"/>
      </w:divBdr>
    </w:div>
    <w:div w:id="1531064842">
      <w:bodyDiv w:val="1"/>
      <w:marLeft w:val="0"/>
      <w:marRight w:val="0"/>
      <w:marTop w:val="0"/>
      <w:marBottom w:val="0"/>
      <w:divBdr>
        <w:top w:val="none" w:sz="0" w:space="0" w:color="auto"/>
        <w:left w:val="none" w:sz="0" w:space="0" w:color="auto"/>
        <w:bottom w:val="none" w:sz="0" w:space="0" w:color="auto"/>
        <w:right w:val="none" w:sz="0" w:space="0" w:color="auto"/>
      </w:divBdr>
    </w:div>
    <w:div w:id="1535189390">
      <w:bodyDiv w:val="1"/>
      <w:marLeft w:val="0"/>
      <w:marRight w:val="0"/>
      <w:marTop w:val="0"/>
      <w:marBottom w:val="0"/>
      <w:divBdr>
        <w:top w:val="none" w:sz="0" w:space="0" w:color="auto"/>
        <w:left w:val="none" w:sz="0" w:space="0" w:color="auto"/>
        <w:bottom w:val="none" w:sz="0" w:space="0" w:color="auto"/>
        <w:right w:val="none" w:sz="0" w:space="0" w:color="auto"/>
      </w:divBdr>
    </w:div>
    <w:div w:id="1540318385">
      <w:bodyDiv w:val="1"/>
      <w:marLeft w:val="0"/>
      <w:marRight w:val="0"/>
      <w:marTop w:val="0"/>
      <w:marBottom w:val="0"/>
      <w:divBdr>
        <w:top w:val="none" w:sz="0" w:space="0" w:color="auto"/>
        <w:left w:val="none" w:sz="0" w:space="0" w:color="auto"/>
        <w:bottom w:val="none" w:sz="0" w:space="0" w:color="auto"/>
        <w:right w:val="none" w:sz="0" w:space="0" w:color="auto"/>
      </w:divBdr>
    </w:div>
    <w:div w:id="1540780876">
      <w:bodyDiv w:val="1"/>
      <w:marLeft w:val="0"/>
      <w:marRight w:val="0"/>
      <w:marTop w:val="0"/>
      <w:marBottom w:val="0"/>
      <w:divBdr>
        <w:top w:val="none" w:sz="0" w:space="0" w:color="auto"/>
        <w:left w:val="none" w:sz="0" w:space="0" w:color="auto"/>
        <w:bottom w:val="none" w:sz="0" w:space="0" w:color="auto"/>
        <w:right w:val="none" w:sz="0" w:space="0" w:color="auto"/>
      </w:divBdr>
    </w:div>
    <w:div w:id="1545368865">
      <w:bodyDiv w:val="1"/>
      <w:marLeft w:val="0"/>
      <w:marRight w:val="0"/>
      <w:marTop w:val="0"/>
      <w:marBottom w:val="0"/>
      <w:divBdr>
        <w:top w:val="none" w:sz="0" w:space="0" w:color="auto"/>
        <w:left w:val="none" w:sz="0" w:space="0" w:color="auto"/>
        <w:bottom w:val="none" w:sz="0" w:space="0" w:color="auto"/>
        <w:right w:val="none" w:sz="0" w:space="0" w:color="auto"/>
      </w:divBdr>
    </w:div>
    <w:div w:id="1559627735">
      <w:bodyDiv w:val="1"/>
      <w:marLeft w:val="0"/>
      <w:marRight w:val="0"/>
      <w:marTop w:val="0"/>
      <w:marBottom w:val="0"/>
      <w:divBdr>
        <w:top w:val="none" w:sz="0" w:space="0" w:color="auto"/>
        <w:left w:val="none" w:sz="0" w:space="0" w:color="auto"/>
        <w:bottom w:val="none" w:sz="0" w:space="0" w:color="auto"/>
        <w:right w:val="none" w:sz="0" w:space="0" w:color="auto"/>
      </w:divBdr>
    </w:div>
    <w:div w:id="1567717762">
      <w:bodyDiv w:val="1"/>
      <w:marLeft w:val="0"/>
      <w:marRight w:val="0"/>
      <w:marTop w:val="0"/>
      <w:marBottom w:val="0"/>
      <w:divBdr>
        <w:top w:val="none" w:sz="0" w:space="0" w:color="auto"/>
        <w:left w:val="none" w:sz="0" w:space="0" w:color="auto"/>
        <w:bottom w:val="none" w:sz="0" w:space="0" w:color="auto"/>
        <w:right w:val="none" w:sz="0" w:space="0" w:color="auto"/>
      </w:divBdr>
    </w:div>
    <w:div w:id="1589802819">
      <w:bodyDiv w:val="1"/>
      <w:marLeft w:val="0"/>
      <w:marRight w:val="0"/>
      <w:marTop w:val="0"/>
      <w:marBottom w:val="0"/>
      <w:divBdr>
        <w:top w:val="none" w:sz="0" w:space="0" w:color="auto"/>
        <w:left w:val="none" w:sz="0" w:space="0" w:color="auto"/>
        <w:bottom w:val="none" w:sz="0" w:space="0" w:color="auto"/>
        <w:right w:val="none" w:sz="0" w:space="0" w:color="auto"/>
      </w:divBdr>
    </w:div>
    <w:div w:id="1595088242">
      <w:bodyDiv w:val="1"/>
      <w:marLeft w:val="0"/>
      <w:marRight w:val="0"/>
      <w:marTop w:val="0"/>
      <w:marBottom w:val="0"/>
      <w:divBdr>
        <w:top w:val="none" w:sz="0" w:space="0" w:color="auto"/>
        <w:left w:val="none" w:sz="0" w:space="0" w:color="auto"/>
        <w:bottom w:val="none" w:sz="0" w:space="0" w:color="auto"/>
        <w:right w:val="none" w:sz="0" w:space="0" w:color="auto"/>
      </w:divBdr>
    </w:div>
    <w:div w:id="1609775319">
      <w:bodyDiv w:val="1"/>
      <w:marLeft w:val="0"/>
      <w:marRight w:val="0"/>
      <w:marTop w:val="0"/>
      <w:marBottom w:val="0"/>
      <w:divBdr>
        <w:top w:val="none" w:sz="0" w:space="0" w:color="auto"/>
        <w:left w:val="none" w:sz="0" w:space="0" w:color="auto"/>
        <w:bottom w:val="none" w:sz="0" w:space="0" w:color="auto"/>
        <w:right w:val="none" w:sz="0" w:space="0" w:color="auto"/>
      </w:divBdr>
    </w:div>
    <w:div w:id="1618827734">
      <w:bodyDiv w:val="1"/>
      <w:marLeft w:val="0"/>
      <w:marRight w:val="0"/>
      <w:marTop w:val="0"/>
      <w:marBottom w:val="0"/>
      <w:divBdr>
        <w:top w:val="none" w:sz="0" w:space="0" w:color="auto"/>
        <w:left w:val="none" w:sz="0" w:space="0" w:color="auto"/>
        <w:bottom w:val="none" w:sz="0" w:space="0" w:color="auto"/>
        <w:right w:val="none" w:sz="0" w:space="0" w:color="auto"/>
      </w:divBdr>
    </w:div>
    <w:div w:id="1622760977">
      <w:bodyDiv w:val="1"/>
      <w:marLeft w:val="0"/>
      <w:marRight w:val="0"/>
      <w:marTop w:val="0"/>
      <w:marBottom w:val="0"/>
      <w:divBdr>
        <w:top w:val="none" w:sz="0" w:space="0" w:color="auto"/>
        <w:left w:val="none" w:sz="0" w:space="0" w:color="auto"/>
        <w:bottom w:val="none" w:sz="0" w:space="0" w:color="auto"/>
        <w:right w:val="none" w:sz="0" w:space="0" w:color="auto"/>
      </w:divBdr>
    </w:div>
    <w:div w:id="1636762130">
      <w:bodyDiv w:val="1"/>
      <w:marLeft w:val="0"/>
      <w:marRight w:val="0"/>
      <w:marTop w:val="0"/>
      <w:marBottom w:val="0"/>
      <w:divBdr>
        <w:top w:val="none" w:sz="0" w:space="0" w:color="auto"/>
        <w:left w:val="none" w:sz="0" w:space="0" w:color="auto"/>
        <w:bottom w:val="none" w:sz="0" w:space="0" w:color="auto"/>
        <w:right w:val="none" w:sz="0" w:space="0" w:color="auto"/>
      </w:divBdr>
    </w:div>
    <w:div w:id="1641689688">
      <w:bodyDiv w:val="1"/>
      <w:marLeft w:val="0"/>
      <w:marRight w:val="0"/>
      <w:marTop w:val="0"/>
      <w:marBottom w:val="0"/>
      <w:divBdr>
        <w:top w:val="none" w:sz="0" w:space="0" w:color="auto"/>
        <w:left w:val="none" w:sz="0" w:space="0" w:color="auto"/>
        <w:bottom w:val="none" w:sz="0" w:space="0" w:color="auto"/>
        <w:right w:val="none" w:sz="0" w:space="0" w:color="auto"/>
      </w:divBdr>
    </w:div>
    <w:div w:id="1648825592">
      <w:bodyDiv w:val="1"/>
      <w:marLeft w:val="0"/>
      <w:marRight w:val="0"/>
      <w:marTop w:val="0"/>
      <w:marBottom w:val="0"/>
      <w:divBdr>
        <w:top w:val="none" w:sz="0" w:space="0" w:color="auto"/>
        <w:left w:val="none" w:sz="0" w:space="0" w:color="auto"/>
        <w:bottom w:val="none" w:sz="0" w:space="0" w:color="auto"/>
        <w:right w:val="none" w:sz="0" w:space="0" w:color="auto"/>
      </w:divBdr>
    </w:div>
    <w:div w:id="1650204983">
      <w:bodyDiv w:val="1"/>
      <w:marLeft w:val="0"/>
      <w:marRight w:val="0"/>
      <w:marTop w:val="0"/>
      <w:marBottom w:val="0"/>
      <w:divBdr>
        <w:top w:val="none" w:sz="0" w:space="0" w:color="auto"/>
        <w:left w:val="none" w:sz="0" w:space="0" w:color="auto"/>
        <w:bottom w:val="none" w:sz="0" w:space="0" w:color="auto"/>
        <w:right w:val="none" w:sz="0" w:space="0" w:color="auto"/>
      </w:divBdr>
    </w:div>
    <w:div w:id="1677225647">
      <w:bodyDiv w:val="1"/>
      <w:marLeft w:val="0"/>
      <w:marRight w:val="0"/>
      <w:marTop w:val="0"/>
      <w:marBottom w:val="0"/>
      <w:divBdr>
        <w:top w:val="none" w:sz="0" w:space="0" w:color="auto"/>
        <w:left w:val="none" w:sz="0" w:space="0" w:color="auto"/>
        <w:bottom w:val="none" w:sz="0" w:space="0" w:color="auto"/>
        <w:right w:val="none" w:sz="0" w:space="0" w:color="auto"/>
      </w:divBdr>
    </w:div>
    <w:div w:id="1677492048">
      <w:bodyDiv w:val="1"/>
      <w:marLeft w:val="0"/>
      <w:marRight w:val="0"/>
      <w:marTop w:val="0"/>
      <w:marBottom w:val="0"/>
      <w:divBdr>
        <w:top w:val="none" w:sz="0" w:space="0" w:color="auto"/>
        <w:left w:val="none" w:sz="0" w:space="0" w:color="auto"/>
        <w:bottom w:val="none" w:sz="0" w:space="0" w:color="auto"/>
        <w:right w:val="none" w:sz="0" w:space="0" w:color="auto"/>
      </w:divBdr>
    </w:div>
    <w:div w:id="1678386921">
      <w:bodyDiv w:val="1"/>
      <w:marLeft w:val="0"/>
      <w:marRight w:val="0"/>
      <w:marTop w:val="0"/>
      <w:marBottom w:val="0"/>
      <w:divBdr>
        <w:top w:val="none" w:sz="0" w:space="0" w:color="auto"/>
        <w:left w:val="none" w:sz="0" w:space="0" w:color="auto"/>
        <w:bottom w:val="none" w:sz="0" w:space="0" w:color="auto"/>
        <w:right w:val="none" w:sz="0" w:space="0" w:color="auto"/>
      </w:divBdr>
    </w:div>
    <w:div w:id="1689986599">
      <w:bodyDiv w:val="1"/>
      <w:marLeft w:val="0"/>
      <w:marRight w:val="0"/>
      <w:marTop w:val="0"/>
      <w:marBottom w:val="0"/>
      <w:divBdr>
        <w:top w:val="none" w:sz="0" w:space="0" w:color="auto"/>
        <w:left w:val="none" w:sz="0" w:space="0" w:color="auto"/>
        <w:bottom w:val="none" w:sz="0" w:space="0" w:color="auto"/>
        <w:right w:val="none" w:sz="0" w:space="0" w:color="auto"/>
      </w:divBdr>
    </w:div>
    <w:div w:id="1702243065">
      <w:bodyDiv w:val="1"/>
      <w:marLeft w:val="0"/>
      <w:marRight w:val="0"/>
      <w:marTop w:val="0"/>
      <w:marBottom w:val="0"/>
      <w:divBdr>
        <w:top w:val="none" w:sz="0" w:space="0" w:color="auto"/>
        <w:left w:val="none" w:sz="0" w:space="0" w:color="auto"/>
        <w:bottom w:val="none" w:sz="0" w:space="0" w:color="auto"/>
        <w:right w:val="none" w:sz="0" w:space="0" w:color="auto"/>
      </w:divBdr>
    </w:div>
    <w:div w:id="1708334649">
      <w:bodyDiv w:val="1"/>
      <w:marLeft w:val="0"/>
      <w:marRight w:val="0"/>
      <w:marTop w:val="0"/>
      <w:marBottom w:val="0"/>
      <w:divBdr>
        <w:top w:val="none" w:sz="0" w:space="0" w:color="auto"/>
        <w:left w:val="none" w:sz="0" w:space="0" w:color="auto"/>
        <w:bottom w:val="none" w:sz="0" w:space="0" w:color="auto"/>
        <w:right w:val="none" w:sz="0" w:space="0" w:color="auto"/>
      </w:divBdr>
    </w:div>
    <w:div w:id="1708990639">
      <w:bodyDiv w:val="1"/>
      <w:marLeft w:val="0"/>
      <w:marRight w:val="0"/>
      <w:marTop w:val="0"/>
      <w:marBottom w:val="0"/>
      <w:divBdr>
        <w:top w:val="none" w:sz="0" w:space="0" w:color="auto"/>
        <w:left w:val="none" w:sz="0" w:space="0" w:color="auto"/>
        <w:bottom w:val="none" w:sz="0" w:space="0" w:color="auto"/>
        <w:right w:val="none" w:sz="0" w:space="0" w:color="auto"/>
      </w:divBdr>
    </w:div>
    <w:div w:id="1730301980">
      <w:bodyDiv w:val="1"/>
      <w:marLeft w:val="0"/>
      <w:marRight w:val="0"/>
      <w:marTop w:val="0"/>
      <w:marBottom w:val="0"/>
      <w:divBdr>
        <w:top w:val="none" w:sz="0" w:space="0" w:color="auto"/>
        <w:left w:val="none" w:sz="0" w:space="0" w:color="auto"/>
        <w:bottom w:val="none" w:sz="0" w:space="0" w:color="auto"/>
        <w:right w:val="none" w:sz="0" w:space="0" w:color="auto"/>
      </w:divBdr>
    </w:div>
    <w:div w:id="1737511548">
      <w:bodyDiv w:val="1"/>
      <w:marLeft w:val="0"/>
      <w:marRight w:val="0"/>
      <w:marTop w:val="0"/>
      <w:marBottom w:val="0"/>
      <w:divBdr>
        <w:top w:val="none" w:sz="0" w:space="0" w:color="auto"/>
        <w:left w:val="none" w:sz="0" w:space="0" w:color="auto"/>
        <w:bottom w:val="none" w:sz="0" w:space="0" w:color="auto"/>
        <w:right w:val="none" w:sz="0" w:space="0" w:color="auto"/>
      </w:divBdr>
    </w:div>
    <w:div w:id="1738164679">
      <w:bodyDiv w:val="1"/>
      <w:marLeft w:val="0"/>
      <w:marRight w:val="0"/>
      <w:marTop w:val="0"/>
      <w:marBottom w:val="0"/>
      <w:divBdr>
        <w:top w:val="none" w:sz="0" w:space="0" w:color="auto"/>
        <w:left w:val="none" w:sz="0" w:space="0" w:color="auto"/>
        <w:bottom w:val="none" w:sz="0" w:space="0" w:color="auto"/>
        <w:right w:val="none" w:sz="0" w:space="0" w:color="auto"/>
      </w:divBdr>
    </w:div>
    <w:div w:id="1754083565">
      <w:bodyDiv w:val="1"/>
      <w:marLeft w:val="0"/>
      <w:marRight w:val="0"/>
      <w:marTop w:val="0"/>
      <w:marBottom w:val="0"/>
      <w:divBdr>
        <w:top w:val="none" w:sz="0" w:space="0" w:color="auto"/>
        <w:left w:val="none" w:sz="0" w:space="0" w:color="auto"/>
        <w:bottom w:val="none" w:sz="0" w:space="0" w:color="auto"/>
        <w:right w:val="none" w:sz="0" w:space="0" w:color="auto"/>
      </w:divBdr>
    </w:div>
    <w:div w:id="1756366584">
      <w:bodyDiv w:val="1"/>
      <w:marLeft w:val="0"/>
      <w:marRight w:val="0"/>
      <w:marTop w:val="0"/>
      <w:marBottom w:val="0"/>
      <w:divBdr>
        <w:top w:val="none" w:sz="0" w:space="0" w:color="auto"/>
        <w:left w:val="none" w:sz="0" w:space="0" w:color="auto"/>
        <w:bottom w:val="none" w:sz="0" w:space="0" w:color="auto"/>
        <w:right w:val="none" w:sz="0" w:space="0" w:color="auto"/>
      </w:divBdr>
    </w:div>
    <w:div w:id="1767458321">
      <w:bodyDiv w:val="1"/>
      <w:marLeft w:val="0"/>
      <w:marRight w:val="0"/>
      <w:marTop w:val="0"/>
      <w:marBottom w:val="0"/>
      <w:divBdr>
        <w:top w:val="none" w:sz="0" w:space="0" w:color="auto"/>
        <w:left w:val="none" w:sz="0" w:space="0" w:color="auto"/>
        <w:bottom w:val="none" w:sz="0" w:space="0" w:color="auto"/>
        <w:right w:val="none" w:sz="0" w:space="0" w:color="auto"/>
      </w:divBdr>
    </w:div>
    <w:div w:id="1770193478">
      <w:bodyDiv w:val="1"/>
      <w:marLeft w:val="0"/>
      <w:marRight w:val="0"/>
      <w:marTop w:val="0"/>
      <w:marBottom w:val="0"/>
      <w:divBdr>
        <w:top w:val="none" w:sz="0" w:space="0" w:color="auto"/>
        <w:left w:val="none" w:sz="0" w:space="0" w:color="auto"/>
        <w:bottom w:val="none" w:sz="0" w:space="0" w:color="auto"/>
        <w:right w:val="none" w:sz="0" w:space="0" w:color="auto"/>
      </w:divBdr>
    </w:div>
    <w:div w:id="1776485272">
      <w:bodyDiv w:val="1"/>
      <w:marLeft w:val="0"/>
      <w:marRight w:val="0"/>
      <w:marTop w:val="0"/>
      <w:marBottom w:val="0"/>
      <w:divBdr>
        <w:top w:val="none" w:sz="0" w:space="0" w:color="auto"/>
        <w:left w:val="none" w:sz="0" w:space="0" w:color="auto"/>
        <w:bottom w:val="none" w:sz="0" w:space="0" w:color="auto"/>
        <w:right w:val="none" w:sz="0" w:space="0" w:color="auto"/>
      </w:divBdr>
    </w:div>
    <w:div w:id="1780025033">
      <w:bodyDiv w:val="1"/>
      <w:marLeft w:val="0"/>
      <w:marRight w:val="0"/>
      <w:marTop w:val="0"/>
      <w:marBottom w:val="0"/>
      <w:divBdr>
        <w:top w:val="none" w:sz="0" w:space="0" w:color="auto"/>
        <w:left w:val="none" w:sz="0" w:space="0" w:color="auto"/>
        <w:bottom w:val="none" w:sz="0" w:space="0" w:color="auto"/>
        <w:right w:val="none" w:sz="0" w:space="0" w:color="auto"/>
      </w:divBdr>
    </w:div>
    <w:div w:id="1789350757">
      <w:bodyDiv w:val="1"/>
      <w:marLeft w:val="0"/>
      <w:marRight w:val="0"/>
      <w:marTop w:val="0"/>
      <w:marBottom w:val="0"/>
      <w:divBdr>
        <w:top w:val="none" w:sz="0" w:space="0" w:color="auto"/>
        <w:left w:val="none" w:sz="0" w:space="0" w:color="auto"/>
        <w:bottom w:val="none" w:sz="0" w:space="0" w:color="auto"/>
        <w:right w:val="none" w:sz="0" w:space="0" w:color="auto"/>
      </w:divBdr>
    </w:div>
    <w:div w:id="1813869220">
      <w:bodyDiv w:val="1"/>
      <w:marLeft w:val="0"/>
      <w:marRight w:val="0"/>
      <w:marTop w:val="0"/>
      <w:marBottom w:val="0"/>
      <w:divBdr>
        <w:top w:val="none" w:sz="0" w:space="0" w:color="auto"/>
        <w:left w:val="none" w:sz="0" w:space="0" w:color="auto"/>
        <w:bottom w:val="none" w:sz="0" w:space="0" w:color="auto"/>
        <w:right w:val="none" w:sz="0" w:space="0" w:color="auto"/>
      </w:divBdr>
    </w:div>
    <w:div w:id="1827893385">
      <w:bodyDiv w:val="1"/>
      <w:marLeft w:val="0"/>
      <w:marRight w:val="0"/>
      <w:marTop w:val="0"/>
      <w:marBottom w:val="0"/>
      <w:divBdr>
        <w:top w:val="none" w:sz="0" w:space="0" w:color="auto"/>
        <w:left w:val="none" w:sz="0" w:space="0" w:color="auto"/>
        <w:bottom w:val="none" w:sz="0" w:space="0" w:color="auto"/>
        <w:right w:val="none" w:sz="0" w:space="0" w:color="auto"/>
      </w:divBdr>
    </w:div>
    <w:div w:id="1847399267">
      <w:bodyDiv w:val="1"/>
      <w:marLeft w:val="0"/>
      <w:marRight w:val="0"/>
      <w:marTop w:val="0"/>
      <w:marBottom w:val="0"/>
      <w:divBdr>
        <w:top w:val="none" w:sz="0" w:space="0" w:color="auto"/>
        <w:left w:val="none" w:sz="0" w:space="0" w:color="auto"/>
        <w:bottom w:val="none" w:sz="0" w:space="0" w:color="auto"/>
        <w:right w:val="none" w:sz="0" w:space="0" w:color="auto"/>
      </w:divBdr>
    </w:div>
    <w:div w:id="1853957180">
      <w:bodyDiv w:val="1"/>
      <w:marLeft w:val="0"/>
      <w:marRight w:val="0"/>
      <w:marTop w:val="0"/>
      <w:marBottom w:val="0"/>
      <w:divBdr>
        <w:top w:val="none" w:sz="0" w:space="0" w:color="auto"/>
        <w:left w:val="none" w:sz="0" w:space="0" w:color="auto"/>
        <w:bottom w:val="none" w:sz="0" w:space="0" w:color="auto"/>
        <w:right w:val="none" w:sz="0" w:space="0" w:color="auto"/>
      </w:divBdr>
    </w:div>
    <w:div w:id="1862014148">
      <w:bodyDiv w:val="1"/>
      <w:marLeft w:val="0"/>
      <w:marRight w:val="0"/>
      <w:marTop w:val="0"/>
      <w:marBottom w:val="0"/>
      <w:divBdr>
        <w:top w:val="none" w:sz="0" w:space="0" w:color="auto"/>
        <w:left w:val="none" w:sz="0" w:space="0" w:color="auto"/>
        <w:bottom w:val="none" w:sz="0" w:space="0" w:color="auto"/>
        <w:right w:val="none" w:sz="0" w:space="0" w:color="auto"/>
      </w:divBdr>
    </w:div>
    <w:div w:id="1869178288">
      <w:bodyDiv w:val="1"/>
      <w:marLeft w:val="0"/>
      <w:marRight w:val="0"/>
      <w:marTop w:val="0"/>
      <w:marBottom w:val="0"/>
      <w:divBdr>
        <w:top w:val="none" w:sz="0" w:space="0" w:color="auto"/>
        <w:left w:val="none" w:sz="0" w:space="0" w:color="auto"/>
        <w:bottom w:val="none" w:sz="0" w:space="0" w:color="auto"/>
        <w:right w:val="none" w:sz="0" w:space="0" w:color="auto"/>
      </w:divBdr>
    </w:div>
    <w:div w:id="1872910089">
      <w:bodyDiv w:val="1"/>
      <w:marLeft w:val="0"/>
      <w:marRight w:val="0"/>
      <w:marTop w:val="0"/>
      <w:marBottom w:val="0"/>
      <w:divBdr>
        <w:top w:val="none" w:sz="0" w:space="0" w:color="auto"/>
        <w:left w:val="none" w:sz="0" w:space="0" w:color="auto"/>
        <w:bottom w:val="none" w:sz="0" w:space="0" w:color="auto"/>
        <w:right w:val="none" w:sz="0" w:space="0" w:color="auto"/>
      </w:divBdr>
    </w:div>
    <w:div w:id="1879583888">
      <w:bodyDiv w:val="1"/>
      <w:marLeft w:val="0"/>
      <w:marRight w:val="0"/>
      <w:marTop w:val="0"/>
      <w:marBottom w:val="0"/>
      <w:divBdr>
        <w:top w:val="none" w:sz="0" w:space="0" w:color="auto"/>
        <w:left w:val="none" w:sz="0" w:space="0" w:color="auto"/>
        <w:bottom w:val="none" w:sz="0" w:space="0" w:color="auto"/>
        <w:right w:val="none" w:sz="0" w:space="0" w:color="auto"/>
      </w:divBdr>
    </w:div>
    <w:div w:id="1908611751">
      <w:bodyDiv w:val="1"/>
      <w:marLeft w:val="0"/>
      <w:marRight w:val="0"/>
      <w:marTop w:val="0"/>
      <w:marBottom w:val="0"/>
      <w:divBdr>
        <w:top w:val="none" w:sz="0" w:space="0" w:color="auto"/>
        <w:left w:val="none" w:sz="0" w:space="0" w:color="auto"/>
        <w:bottom w:val="none" w:sz="0" w:space="0" w:color="auto"/>
        <w:right w:val="none" w:sz="0" w:space="0" w:color="auto"/>
      </w:divBdr>
    </w:div>
    <w:div w:id="1911690820">
      <w:bodyDiv w:val="1"/>
      <w:marLeft w:val="0"/>
      <w:marRight w:val="0"/>
      <w:marTop w:val="0"/>
      <w:marBottom w:val="0"/>
      <w:divBdr>
        <w:top w:val="none" w:sz="0" w:space="0" w:color="auto"/>
        <w:left w:val="none" w:sz="0" w:space="0" w:color="auto"/>
        <w:bottom w:val="none" w:sz="0" w:space="0" w:color="auto"/>
        <w:right w:val="none" w:sz="0" w:space="0" w:color="auto"/>
      </w:divBdr>
    </w:div>
    <w:div w:id="1943801138">
      <w:bodyDiv w:val="1"/>
      <w:marLeft w:val="0"/>
      <w:marRight w:val="0"/>
      <w:marTop w:val="0"/>
      <w:marBottom w:val="0"/>
      <w:divBdr>
        <w:top w:val="none" w:sz="0" w:space="0" w:color="auto"/>
        <w:left w:val="none" w:sz="0" w:space="0" w:color="auto"/>
        <w:bottom w:val="none" w:sz="0" w:space="0" w:color="auto"/>
        <w:right w:val="none" w:sz="0" w:space="0" w:color="auto"/>
      </w:divBdr>
    </w:div>
    <w:div w:id="1966112594">
      <w:bodyDiv w:val="1"/>
      <w:marLeft w:val="0"/>
      <w:marRight w:val="0"/>
      <w:marTop w:val="0"/>
      <w:marBottom w:val="0"/>
      <w:divBdr>
        <w:top w:val="none" w:sz="0" w:space="0" w:color="auto"/>
        <w:left w:val="none" w:sz="0" w:space="0" w:color="auto"/>
        <w:bottom w:val="none" w:sz="0" w:space="0" w:color="auto"/>
        <w:right w:val="none" w:sz="0" w:space="0" w:color="auto"/>
      </w:divBdr>
    </w:div>
    <w:div w:id="1968319529">
      <w:bodyDiv w:val="1"/>
      <w:marLeft w:val="0"/>
      <w:marRight w:val="0"/>
      <w:marTop w:val="0"/>
      <w:marBottom w:val="0"/>
      <w:divBdr>
        <w:top w:val="none" w:sz="0" w:space="0" w:color="auto"/>
        <w:left w:val="none" w:sz="0" w:space="0" w:color="auto"/>
        <w:bottom w:val="none" w:sz="0" w:space="0" w:color="auto"/>
        <w:right w:val="none" w:sz="0" w:space="0" w:color="auto"/>
      </w:divBdr>
    </w:div>
    <w:div w:id="1987977433">
      <w:bodyDiv w:val="1"/>
      <w:marLeft w:val="0"/>
      <w:marRight w:val="0"/>
      <w:marTop w:val="0"/>
      <w:marBottom w:val="0"/>
      <w:divBdr>
        <w:top w:val="none" w:sz="0" w:space="0" w:color="auto"/>
        <w:left w:val="none" w:sz="0" w:space="0" w:color="auto"/>
        <w:bottom w:val="none" w:sz="0" w:space="0" w:color="auto"/>
        <w:right w:val="none" w:sz="0" w:space="0" w:color="auto"/>
      </w:divBdr>
    </w:div>
    <w:div w:id="1993099913">
      <w:bodyDiv w:val="1"/>
      <w:marLeft w:val="0"/>
      <w:marRight w:val="0"/>
      <w:marTop w:val="0"/>
      <w:marBottom w:val="0"/>
      <w:divBdr>
        <w:top w:val="none" w:sz="0" w:space="0" w:color="auto"/>
        <w:left w:val="none" w:sz="0" w:space="0" w:color="auto"/>
        <w:bottom w:val="none" w:sz="0" w:space="0" w:color="auto"/>
        <w:right w:val="none" w:sz="0" w:space="0" w:color="auto"/>
      </w:divBdr>
    </w:div>
    <w:div w:id="2001470197">
      <w:bodyDiv w:val="1"/>
      <w:marLeft w:val="0"/>
      <w:marRight w:val="0"/>
      <w:marTop w:val="0"/>
      <w:marBottom w:val="0"/>
      <w:divBdr>
        <w:top w:val="none" w:sz="0" w:space="0" w:color="auto"/>
        <w:left w:val="none" w:sz="0" w:space="0" w:color="auto"/>
        <w:bottom w:val="none" w:sz="0" w:space="0" w:color="auto"/>
        <w:right w:val="none" w:sz="0" w:space="0" w:color="auto"/>
      </w:divBdr>
    </w:div>
    <w:div w:id="2004696223">
      <w:bodyDiv w:val="1"/>
      <w:marLeft w:val="0"/>
      <w:marRight w:val="0"/>
      <w:marTop w:val="0"/>
      <w:marBottom w:val="0"/>
      <w:divBdr>
        <w:top w:val="none" w:sz="0" w:space="0" w:color="auto"/>
        <w:left w:val="none" w:sz="0" w:space="0" w:color="auto"/>
        <w:bottom w:val="none" w:sz="0" w:space="0" w:color="auto"/>
        <w:right w:val="none" w:sz="0" w:space="0" w:color="auto"/>
      </w:divBdr>
    </w:div>
    <w:div w:id="2034456223">
      <w:bodyDiv w:val="1"/>
      <w:marLeft w:val="0"/>
      <w:marRight w:val="0"/>
      <w:marTop w:val="0"/>
      <w:marBottom w:val="0"/>
      <w:divBdr>
        <w:top w:val="none" w:sz="0" w:space="0" w:color="auto"/>
        <w:left w:val="none" w:sz="0" w:space="0" w:color="auto"/>
        <w:bottom w:val="none" w:sz="0" w:space="0" w:color="auto"/>
        <w:right w:val="none" w:sz="0" w:space="0" w:color="auto"/>
      </w:divBdr>
    </w:div>
    <w:div w:id="204651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ustomXml" Target="../customXml/item26.xml"/><Relationship Id="rId117" Type="http://schemas.openxmlformats.org/officeDocument/2006/relationships/hyperlink" Target="mailto:gordana.jovanovic@eps.rs" TargetMode="External"/><Relationship Id="rId21" Type="http://schemas.openxmlformats.org/officeDocument/2006/relationships/customXml" Target="../customXml/item21.xml"/><Relationship Id="rId42" Type="http://schemas.openxmlformats.org/officeDocument/2006/relationships/customXml" Target="../customXml/item42.xml"/><Relationship Id="rId47" Type="http://schemas.openxmlformats.org/officeDocument/2006/relationships/customXml" Target="../customXml/item47.xml"/><Relationship Id="rId63" Type="http://schemas.openxmlformats.org/officeDocument/2006/relationships/customXml" Target="../customXml/item63.xml"/><Relationship Id="rId68" Type="http://schemas.openxmlformats.org/officeDocument/2006/relationships/customXml" Target="../customXml/item68.xml"/><Relationship Id="rId84" Type="http://schemas.openxmlformats.org/officeDocument/2006/relationships/customXml" Target="../customXml/item84.xml"/><Relationship Id="rId89" Type="http://schemas.openxmlformats.org/officeDocument/2006/relationships/customXml" Target="../customXml/item89.xml"/><Relationship Id="rId112" Type="http://schemas.openxmlformats.org/officeDocument/2006/relationships/webSettings" Target="webSettings.xml"/><Relationship Id="rId16" Type="http://schemas.openxmlformats.org/officeDocument/2006/relationships/customXml" Target="../customXml/item16.xml"/><Relationship Id="rId107" Type="http://schemas.openxmlformats.org/officeDocument/2006/relationships/customXml" Target="../customXml/item107.xml"/><Relationship Id="rId11" Type="http://schemas.openxmlformats.org/officeDocument/2006/relationships/customXml" Target="../customXml/item11.xml"/><Relationship Id="rId32" Type="http://schemas.openxmlformats.org/officeDocument/2006/relationships/customXml" Target="../customXml/item32.xml"/><Relationship Id="rId37" Type="http://schemas.openxmlformats.org/officeDocument/2006/relationships/customXml" Target="../customXml/item37.xml"/><Relationship Id="rId53" Type="http://schemas.openxmlformats.org/officeDocument/2006/relationships/customXml" Target="../customXml/item53.xml"/><Relationship Id="rId58" Type="http://schemas.openxmlformats.org/officeDocument/2006/relationships/customXml" Target="../customXml/item58.xml"/><Relationship Id="rId74" Type="http://schemas.openxmlformats.org/officeDocument/2006/relationships/customXml" Target="../customXml/item74.xml"/><Relationship Id="rId79" Type="http://schemas.openxmlformats.org/officeDocument/2006/relationships/customXml" Target="../customXml/item79.xml"/><Relationship Id="rId102" Type="http://schemas.openxmlformats.org/officeDocument/2006/relationships/customXml" Target="../customXml/item102.xml"/><Relationship Id="rId123" Type="http://schemas.openxmlformats.org/officeDocument/2006/relationships/fontTable" Target="fontTable.xml"/><Relationship Id="rId5" Type="http://schemas.openxmlformats.org/officeDocument/2006/relationships/customXml" Target="../customXml/item5.xml"/><Relationship Id="rId90" Type="http://schemas.openxmlformats.org/officeDocument/2006/relationships/customXml" Target="../customXml/item90.xml"/><Relationship Id="rId95" Type="http://schemas.openxmlformats.org/officeDocument/2006/relationships/customXml" Target="../customXml/item95.xml"/><Relationship Id="rId22" Type="http://schemas.openxmlformats.org/officeDocument/2006/relationships/customXml" Target="../customXml/item22.xml"/><Relationship Id="rId27" Type="http://schemas.openxmlformats.org/officeDocument/2006/relationships/customXml" Target="../customXml/item27.xml"/><Relationship Id="rId43" Type="http://schemas.openxmlformats.org/officeDocument/2006/relationships/customXml" Target="../customXml/item43.xml"/><Relationship Id="rId48" Type="http://schemas.openxmlformats.org/officeDocument/2006/relationships/customXml" Target="../customXml/item48.xml"/><Relationship Id="rId64" Type="http://schemas.openxmlformats.org/officeDocument/2006/relationships/customXml" Target="../customXml/item64.xml"/><Relationship Id="rId69" Type="http://schemas.openxmlformats.org/officeDocument/2006/relationships/customXml" Target="../customXml/item69.xml"/><Relationship Id="rId113" Type="http://schemas.openxmlformats.org/officeDocument/2006/relationships/footnotes" Target="footnotes.xml"/><Relationship Id="rId118" Type="http://schemas.openxmlformats.org/officeDocument/2006/relationships/hyperlink" Target="mailto:gordana.jovanovic@eps.rs" TargetMode="External"/><Relationship Id="rId80" Type="http://schemas.openxmlformats.org/officeDocument/2006/relationships/customXml" Target="../customXml/item80.xml"/><Relationship Id="rId85" Type="http://schemas.openxmlformats.org/officeDocument/2006/relationships/customXml" Target="../customXml/item85.xml"/><Relationship Id="rId12" Type="http://schemas.openxmlformats.org/officeDocument/2006/relationships/customXml" Target="../customXml/item12.xml"/><Relationship Id="rId17" Type="http://schemas.openxmlformats.org/officeDocument/2006/relationships/customXml" Target="../customXml/item17.xml"/><Relationship Id="rId33" Type="http://schemas.openxmlformats.org/officeDocument/2006/relationships/customXml" Target="../customXml/item33.xml"/><Relationship Id="rId38" Type="http://schemas.openxmlformats.org/officeDocument/2006/relationships/customXml" Target="../customXml/item38.xml"/><Relationship Id="rId59" Type="http://schemas.openxmlformats.org/officeDocument/2006/relationships/customXml" Target="../customXml/item59.xml"/><Relationship Id="rId103" Type="http://schemas.openxmlformats.org/officeDocument/2006/relationships/customXml" Target="../customXml/item103.xml"/><Relationship Id="rId108" Type="http://schemas.openxmlformats.org/officeDocument/2006/relationships/customXml" Target="../customXml/item108.xml"/><Relationship Id="rId124" Type="http://schemas.openxmlformats.org/officeDocument/2006/relationships/theme" Target="theme/theme1.xml"/><Relationship Id="rId54" Type="http://schemas.openxmlformats.org/officeDocument/2006/relationships/customXml" Target="../customXml/item54.xml"/><Relationship Id="rId70" Type="http://schemas.openxmlformats.org/officeDocument/2006/relationships/customXml" Target="../customXml/item70.xml"/><Relationship Id="rId75" Type="http://schemas.openxmlformats.org/officeDocument/2006/relationships/customXml" Target="../customXml/item75.xml"/><Relationship Id="rId91" Type="http://schemas.openxmlformats.org/officeDocument/2006/relationships/customXml" Target="../customXml/item91.xml"/><Relationship Id="rId96" Type="http://schemas.openxmlformats.org/officeDocument/2006/relationships/customXml" Target="../customXml/item96.xml"/><Relationship Id="rId1" Type="http://schemas.openxmlformats.org/officeDocument/2006/relationships/customXml" Target="../customXml/item1.xml"/><Relationship Id="rId6" Type="http://schemas.openxmlformats.org/officeDocument/2006/relationships/customXml" Target="../customXml/item6.xml"/><Relationship Id="rId23" Type="http://schemas.openxmlformats.org/officeDocument/2006/relationships/customXml" Target="../customXml/item23.xml"/><Relationship Id="rId28" Type="http://schemas.openxmlformats.org/officeDocument/2006/relationships/customXml" Target="../customXml/item28.xml"/><Relationship Id="rId49" Type="http://schemas.openxmlformats.org/officeDocument/2006/relationships/customXml" Target="../customXml/item49.xml"/><Relationship Id="rId114" Type="http://schemas.openxmlformats.org/officeDocument/2006/relationships/endnotes" Target="endnotes.xml"/><Relationship Id="rId119" Type="http://schemas.openxmlformats.org/officeDocument/2006/relationships/footer" Target="footer1.xml"/><Relationship Id="rId44" Type="http://schemas.openxmlformats.org/officeDocument/2006/relationships/customXml" Target="../customXml/item44.xml"/><Relationship Id="rId60" Type="http://schemas.openxmlformats.org/officeDocument/2006/relationships/customXml" Target="../customXml/item60.xml"/><Relationship Id="rId65" Type="http://schemas.openxmlformats.org/officeDocument/2006/relationships/customXml" Target="../customXml/item65.xml"/><Relationship Id="rId81" Type="http://schemas.openxmlformats.org/officeDocument/2006/relationships/customXml" Target="../customXml/item81.xml"/><Relationship Id="rId86" Type="http://schemas.openxmlformats.org/officeDocument/2006/relationships/customXml" Target="../customXml/item86.xml"/><Relationship Id="rId13" Type="http://schemas.openxmlformats.org/officeDocument/2006/relationships/customXml" Target="../customXml/item13.xml"/><Relationship Id="rId18" Type="http://schemas.openxmlformats.org/officeDocument/2006/relationships/customXml" Target="../customXml/item18.xml"/><Relationship Id="rId39" Type="http://schemas.openxmlformats.org/officeDocument/2006/relationships/customXml" Target="../customXml/item39.xml"/><Relationship Id="rId109" Type="http://schemas.openxmlformats.org/officeDocument/2006/relationships/numbering" Target="numbering.xml"/><Relationship Id="rId34" Type="http://schemas.openxmlformats.org/officeDocument/2006/relationships/customXml" Target="../customXml/item34.xml"/><Relationship Id="rId50" Type="http://schemas.openxmlformats.org/officeDocument/2006/relationships/customXml" Target="../customXml/item50.xml"/><Relationship Id="rId55" Type="http://schemas.openxmlformats.org/officeDocument/2006/relationships/customXml" Target="../customXml/item55.xml"/><Relationship Id="rId76" Type="http://schemas.openxmlformats.org/officeDocument/2006/relationships/customXml" Target="../customXml/item76.xml"/><Relationship Id="rId97" Type="http://schemas.openxmlformats.org/officeDocument/2006/relationships/customXml" Target="../customXml/item97.xml"/><Relationship Id="rId104" Type="http://schemas.openxmlformats.org/officeDocument/2006/relationships/customXml" Target="../customXml/item104.xml"/><Relationship Id="rId120" Type="http://schemas.openxmlformats.org/officeDocument/2006/relationships/footer" Target="footer2.xml"/><Relationship Id="rId125" Type="http://schemas.openxmlformats.org/officeDocument/2006/relationships/customXml" Target="../customXml/item109.xml"/><Relationship Id="rId7" Type="http://schemas.openxmlformats.org/officeDocument/2006/relationships/customXml" Target="../customXml/item7.xml"/><Relationship Id="rId71" Type="http://schemas.openxmlformats.org/officeDocument/2006/relationships/customXml" Target="../customXml/item71.xml"/><Relationship Id="rId92" Type="http://schemas.openxmlformats.org/officeDocument/2006/relationships/customXml" Target="../customXml/item92.xml"/><Relationship Id="rId2" Type="http://schemas.openxmlformats.org/officeDocument/2006/relationships/customXml" Target="../customXml/item2.xml"/><Relationship Id="rId29" Type="http://schemas.openxmlformats.org/officeDocument/2006/relationships/customXml" Target="../customXml/item29.xml"/><Relationship Id="rId24" Type="http://schemas.openxmlformats.org/officeDocument/2006/relationships/customXml" Target="../customXml/item24.xml"/><Relationship Id="rId40" Type="http://schemas.openxmlformats.org/officeDocument/2006/relationships/customXml" Target="../customXml/item40.xml"/><Relationship Id="rId45" Type="http://schemas.openxmlformats.org/officeDocument/2006/relationships/customXml" Target="../customXml/item45.xml"/><Relationship Id="rId66" Type="http://schemas.openxmlformats.org/officeDocument/2006/relationships/customXml" Target="../customXml/item66.xml"/><Relationship Id="rId87" Type="http://schemas.openxmlformats.org/officeDocument/2006/relationships/customXml" Target="../customXml/item87.xml"/><Relationship Id="rId110" Type="http://schemas.openxmlformats.org/officeDocument/2006/relationships/styles" Target="styles.xml"/><Relationship Id="rId115" Type="http://schemas.openxmlformats.org/officeDocument/2006/relationships/image" Target="media/image1.png"/><Relationship Id="rId61" Type="http://schemas.openxmlformats.org/officeDocument/2006/relationships/customXml" Target="../customXml/item61.xml"/><Relationship Id="rId82" Type="http://schemas.openxmlformats.org/officeDocument/2006/relationships/customXml" Target="../customXml/item82.xml"/><Relationship Id="rId19" Type="http://schemas.openxmlformats.org/officeDocument/2006/relationships/customXml" Target="../customXml/item19.xml"/><Relationship Id="rId14" Type="http://schemas.openxmlformats.org/officeDocument/2006/relationships/customXml" Target="../customXml/item14.xml"/><Relationship Id="rId30" Type="http://schemas.openxmlformats.org/officeDocument/2006/relationships/customXml" Target="../customXml/item30.xml"/><Relationship Id="rId35" Type="http://schemas.openxmlformats.org/officeDocument/2006/relationships/customXml" Target="../customXml/item35.xml"/><Relationship Id="rId56" Type="http://schemas.openxmlformats.org/officeDocument/2006/relationships/customXml" Target="../customXml/item56.xml"/><Relationship Id="rId77" Type="http://schemas.openxmlformats.org/officeDocument/2006/relationships/customXml" Target="../customXml/item77.xml"/><Relationship Id="rId100" Type="http://schemas.openxmlformats.org/officeDocument/2006/relationships/customXml" Target="../customXml/item100.xml"/><Relationship Id="rId105" Type="http://schemas.openxmlformats.org/officeDocument/2006/relationships/customXml" Target="../customXml/item105.xml"/><Relationship Id="rId126" Type="http://schemas.openxmlformats.org/officeDocument/2006/relationships/customXml" Target="../customXml/item110.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93" Type="http://schemas.openxmlformats.org/officeDocument/2006/relationships/customXml" Target="../customXml/item93.xml"/><Relationship Id="rId98" Type="http://schemas.openxmlformats.org/officeDocument/2006/relationships/customXml" Target="../customXml/item98.xml"/><Relationship Id="rId121" Type="http://schemas.openxmlformats.org/officeDocument/2006/relationships/footer" Target="footer3.xml"/><Relationship Id="rId3" Type="http://schemas.openxmlformats.org/officeDocument/2006/relationships/customXml" Target="../customXml/item3.xml"/><Relationship Id="rId25" Type="http://schemas.openxmlformats.org/officeDocument/2006/relationships/customXml" Target="../customXml/item25.xml"/><Relationship Id="rId46" Type="http://schemas.openxmlformats.org/officeDocument/2006/relationships/customXml" Target="../customXml/item46.xml"/><Relationship Id="rId67" Type="http://schemas.openxmlformats.org/officeDocument/2006/relationships/customXml" Target="../customXml/item67.xml"/><Relationship Id="rId116" Type="http://schemas.openxmlformats.org/officeDocument/2006/relationships/hyperlink" Target="http://www.eps.rs/" TargetMode="External"/><Relationship Id="rId20" Type="http://schemas.openxmlformats.org/officeDocument/2006/relationships/customXml" Target="../customXml/item20.xml"/><Relationship Id="rId41" Type="http://schemas.openxmlformats.org/officeDocument/2006/relationships/customXml" Target="../customXml/item41.xml"/><Relationship Id="rId62" Type="http://schemas.openxmlformats.org/officeDocument/2006/relationships/customXml" Target="../customXml/item62.xml"/><Relationship Id="rId83" Type="http://schemas.openxmlformats.org/officeDocument/2006/relationships/customXml" Target="../customXml/item83.xml"/><Relationship Id="rId88" Type="http://schemas.openxmlformats.org/officeDocument/2006/relationships/customXml" Target="../customXml/item88.xml"/><Relationship Id="rId111" Type="http://schemas.openxmlformats.org/officeDocument/2006/relationships/settings" Target="settings.xml"/><Relationship Id="rId15" Type="http://schemas.openxmlformats.org/officeDocument/2006/relationships/customXml" Target="../customXml/item15.xml"/><Relationship Id="rId36" Type="http://schemas.openxmlformats.org/officeDocument/2006/relationships/customXml" Target="../customXml/item36.xml"/><Relationship Id="rId57" Type="http://schemas.openxmlformats.org/officeDocument/2006/relationships/customXml" Target="../customXml/item57.xml"/><Relationship Id="rId106" Type="http://schemas.openxmlformats.org/officeDocument/2006/relationships/customXml" Target="../customXml/item106.xml"/><Relationship Id="rId127" Type="http://schemas.openxmlformats.org/officeDocument/2006/relationships/customXml" Target="../customXml/item111.xml"/><Relationship Id="rId10" Type="http://schemas.openxmlformats.org/officeDocument/2006/relationships/customXml" Target="../customXml/item10.xml"/><Relationship Id="rId31" Type="http://schemas.openxmlformats.org/officeDocument/2006/relationships/customXml" Target="../customXml/item31.xml"/><Relationship Id="rId52" Type="http://schemas.openxmlformats.org/officeDocument/2006/relationships/customXml" Target="../customXml/item52.xml"/><Relationship Id="rId73" Type="http://schemas.openxmlformats.org/officeDocument/2006/relationships/customXml" Target="../customXml/item73.xml"/><Relationship Id="rId78" Type="http://schemas.openxmlformats.org/officeDocument/2006/relationships/customXml" Target="../customXml/item78.xml"/><Relationship Id="rId94" Type="http://schemas.openxmlformats.org/officeDocument/2006/relationships/customXml" Target="../customXml/item94.xml"/><Relationship Id="rId99" Type="http://schemas.openxmlformats.org/officeDocument/2006/relationships/customXml" Target="../customXml/item99.xml"/><Relationship Id="rId101" Type="http://schemas.openxmlformats.org/officeDocument/2006/relationships/customXml" Target="../customXml/item101.xml"/><Relationship Id="rId12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customXml" Target="../customXml/item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CoverPageProperties xmlns="http://schemas.microsoft.com/office/2006/coverPageProps">
  <PublishDate>2013-06-03T00:00:00</PublishDate>
  <Abstract/>
  <CompanyAddress/>
  <CompanyPhone/>
  <CompanyFax/>
  <CompanyEmail/>
</CoverPageProperties>
</file>

<file path=customXml/item10.xml><?xml version="1.0" encoding="utf-8"?>
<b:Sources xmlns:b="http://schemas.openxmlformats.org/officeDocument/2006/bibliography" xmlns="http://schemas.openxmlformats.org/officeDocument/2006/bibliography" SelectedStyle="\APA.XSL" StyleName="APA"/>
</file>

<file path=customXml/item100.xml><?xml version="1.0" encoding="utf-8"?>
<b:Sources xmlns:b="http://schemas.openxmlformats.org/officeDocument/2006/bibliography" xmlns="http://schemas.openxmlformats.org/officeDocument/2006/bibliography" SelectedStyle="\APA.XSL" StyleName="APA"/>
</file>

<file path=customXml/item101.xml><?xml version="1.0" encoding="utf-8"?>
<b:Sources xmlns:b="http://schemas.openxmlformats.org/officeDocument/2006/bibliography" xmlns="http://schemas.openxmlformats.org/officeDocument/2006/bibliography" SelectedStyle="\APA.XSL" StyleName="APA"/>
</file>

<file path=customXml/item102.xml><?xml version="1.0" encoding="utf-8"?>
<b:Sources xmlns:b="http://schemas.openxmlformats.org/officeDocument/2006/bibliography" xmlns="http://schemas.openxmlformats.org/officeDocument/2006/bibliography" SelectedStyle="\APA.XSL" StyleName="APA"/>
</file>

<file path=customXml/item103.xml><?xml version="1.0" encoding="utf-8"?>
<b:Sources xmlns:b="http://schemas.openxmlformats.org/officeDocument/2006/bibliography" xmlns="http://schemas.openxmlformats.org/officeDocument/2006/bibliography" SelectedStyle="\APA.XSL" StyleName="APA"/>
</file>

<file path=customXml/item104.xml><?xml version="1.0" encoding="utf-8"?>
<b:Sources xmlns:b="http://schemas.openxmlformats.org/officeDocument/2006/bibliography" xmlns="http://schemas.openxmlformats.org/officeDocument/2006/bibliography" SelectedStyle="\APA.XSL" StyleName="APA"/>
</file>

<file path=customXml/item105.xml><?xml version="1.0" encoding="utf-8"?>
<?mso-contentType ?>
<FormTemplates xmlns="http://schemas.microsoft.com/sharepoint/v3/contenttype/forms">
  <Display>DocumentLibraryForm</Display>
  <Edit>DocumentLibraryForm</Edit>
  <New>DocumentLibraryForm</New>
</FormTemplates>
</file>

<file path=customXml/item106.xml><?xml version="1.0" encoding="utf-8"?>
<p:properties xmlns:p="http://schemas.microsoft.com/office/2006/metadata/properties" xmlns:xsi="http://www.w3.org/2001/XMLSchema-instance" xmlns:pc="http://schemas.microsoft.com/office/infopath/2007/PartnerControls">
  <documentManagement/>
</p:properties>
</file>

<file path=customXml/item107.xml><?xml version="1.0" encoding="utf-8"?>
<b:Sources xmlns:b="http://schemas.openxmlformats.org/officeDocument/2006/bibliography" xmlns="http://schemas.openxmlformats.org/officeDocument/2006/bibliography" SelectedStyle="\APA.XSL" StyleName="APA"/>
</file>

<file path=customXml/item108.xml><?xml version="1.0" encoding="utf-8"?>
<b:Sources xmlns:b="http://schemas.openxmlformats.org/officeDocument/2006/bibliography" xmlns="http://schemas.openxmlformats.org/officeDocument/2006/bibliography" SelectedStyle="\APA.XSL" StyleName="APA"/>
</file>

<file path=customXml/item109.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10.xml><?xml version="1.0" encoding="utf-8"?>
<b:Sources xmlns:b="http://schemas.openxmlformats.org/officeDocument/2006/bibliography" xmlns="http://schemas.openxmlformats.org/officeDocument/2006/bibliography" SelectedStyle="\APA.XSL" StyleName="APA"/>
</file>

<file path=customXml/item1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26.xml><?xml version="1.0" encoding="utf-8"?>
<b:Sources xmlns:b="http://schemas.openxmlformats.org/officeDocument/2006/bibliography" xmlns="http://schemas.openxmlformats.org/officeDocument/2006/bibliography" SelectedStyle="\APA.XSL" StyleName="APA"/>
</file>

<file path=customXml/item27.xml><?xml version="1.0" encoding="utf-8"?>
<b:Sources xmlns:b="http://schemas.openxmlformats.org/officeDocument/2006/bibliography" xmlns="http://schemas.openxmlformats.org/officeDocument/2006/bibliography" SelectedStyle="\APA.XSL" StyleName="APA"/>
</file>

<file path=customXml/item28.xml><?xml version="1.0" encoding="utf-8"?>
<b:Sources xmlns:b="http://schemas.openxmlformats.org/officeDocument/2006/bibliography" xmlns="http://schemas.openxmlformats.org/officeDocument/2006/bibliography" SelectedStyle="\APA.XSL" StyleName="APA"/>
</file>

<file path=customXml/item29.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30.xml><?xml version="1.0" encoding="utf-8"?>
<b:Sources xmlns:b="http://schemas.openxmlformats.org/officeDocument/2006/bibliography" xmlns="http://schemas.openxmlformats.org/officeDocument/2006/bibliography" SelectedStyle="\APA.XSL" StyleName="APA"/>
</file>

<file path=customXml/item31.xml><?xml version="1.0" encoding="utf-8"?>
<b:Sources xmlns:b="http://schemas.openxmlformats.org/officeDocument/2006/bibliography" xmlns="http://schemas.openxmlformats.org/officeDocument/2006/bibliography" SelectedStyle="\APA.XSL" StyleName="APA"/>
</file>

<file path=customXml/item32.xml><?xml version="1.0" encoding="utf-8"?>
<b:Sources xmlns:b="http://schemas.openxmlformats.org/officeDocument/2006/bibliography" xmlns="http://schemas.openxmlformats.org/officeDocument/2006/bibliography" SelectedStyle="\APA.XSL" StyleName="APA"/>
</file>

<file path=customXml/item33.xml><?xml version="1.0" encoding="utf-8"?>
<b:Sources xmlns:b="http://schemas.openxmlformats.org/officeDocument/2006/bibliography" xmlns="http://schemas.openxmlformats.org/officeDocument/2006/bibliography" SelectedStyle="\APA.XSL" StyleName="APA"/>
</file>

<file path=customXml/item34.xml><?xml version="1.0" encoding="utf-8"?>
<b:Sources xmlns:b="http://schemas.openxmlformats.org/officeDocument/2006/bibliography" xmlns="http://schemas.openxmlformats.org/officeDocument/2006/bibliography" SelectedStyle="\APA.XSL" StyleName="APA"/>
</file>

<file path=customXml/item35.xml><?xml version="1.0" encoding="utf-8"?>
<b:Sources xmlns:b="http://schemas.openxmlformats.org/officeDocument/2006/bibliography" xmlns="http://schemas.openxmlformats.org/officeDocument/2006/bibliography" SelectedStyle="\APA.XSL" StyleName="APA"/>
</file>

<file path=customXml/item36.xml><?xml version="1.0" encoding="utf-8"?>
<b:Sources xmlns:b="http://schemas.openxmlformats.org/officeDocument/2006/bibliography" xmlns="http://schemas.openxmlformats.org/officeDocument/2006/bibliography" SelectedStyle="\APA.XSL" StyleName="APA"/>
</file>

<file path=customXml/item37.xml><?xml version="1.0" encoding="utf-8"?>
<b:Sources xmlns:b="http://schemas.openxmlformats.org/officeDocument/2006/bibliography" xmlns="http://schemas.openxmlformats.org/officeDocument/2006/bibliography" SelectedStyle="\APA.XSL" StyleName="APA"/>
</file>

<file path=customXml/item38.xml><?xml version="1.0" encoding="utf-8"?>
<b:Sources xmlns:b="http://schemas.openxmlformats.org/officeDocument/2006/bibliography" xmlns="http://schemas.openxmlformats.org/officeDocument/2006/bibliography" SelectedStyle="\APA.XSL" StyleName="APA"/>
</file>

<file path=customXml/item39.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40.xml><?xml version="1.0" encoding="utf-8"?>
<b:Sources xmlns:b="http://schemas.openxmlformats.org/officeDocument/2006/bibliography" xmlns="http://schemas.openxmlformats.org/officeDocument/2006/bibliography" SelectedStyle="\APA.XSL" StyleName="APA"/>
</file>

<file path=customXml/item41.xml><?xml version="1.0" encoding="utf-8"?>
<b:Sources xmlns:b="http://schemas.openxmlformats.org/officeDocument/2006/bibliography" xmlns="http://schemas.openxmlformats.org/officeDocument/2006/bibliography" SelectedStyle="\APA.XSL" StyleName="APA"/>
</file>

<file path=customXml/item42.xml><?xml version="1.0" encoding="utf-8"?>
<b:Sources xmlns:b="http://schemas.openxmlformats.org/officeDocument/2006/bibliography" xmlns="http://schemas.openxmlformats.org/officeDocument/2006/bibliography" SelectedStyle="\APA.XSL" StyleName="APA"/>
</file>

<file path=customXml/item43.xml><?xml version="1.0" encoding="utf-8"?>
<b:Sources xmlns:b="http://schemas.openxmlformats.org/officeDocument/2006/bibliography" xmlns="http://schemas.openxmlformats.org/officeDocument/2006/bibliography" SelectedStyle="\APA.XSL" StyleName="APA"/>
</file>

<file path=customXml/item44.xml><?xml version="1.0" encoding="utf-8"?>
<b:Sources xmlns:b="http://schemas.openxmlformats.org/officeDocument/2006/bibliography" xmlns="http://schemas.openxmlformats.org/officeDocument/2006/bibliography" SelectedStyle="\APA.XSL" StyleName="APA"/>
</file>

<file path=customXml/item45.xml><?xml version="1.0" encoding="utf-8"?>
<b:Sources xmlns:b="http://schemas.openxmlformats.org/officeDocument/2006/bibliography" xmlns="http://schemas.openxmlformats.org/officeDocument/2006/bibliography" SelectedStyle="\APA.XSL" StyleName="APA"/>
</file>

<file path=customXml/item46.xml><?xml version="1.0" encoding="utf-8"?>
<b:Sources xmlns:b="http://schemas.openxmlformats.org/officeDocument/2006/bibliography" xmlns="http://schemas.openxmlformats.org/officeDocument/2006/bibliography" SelectedStyle="\APA.XSL" StyleName="APA"/>
</file>

<file path=customXml/item47.xml><?xml version="1.0" encoding="utf-8"?>
<b:Sources xmlns:b="http://schemas.openxmlformats.org/officeDocument/2006/bibliography" xmlns="http://schemas.openxmlformats.org/officeDocument/2006/bibliography" SelectedStyle="\APA.XSL" StyleName="APA"/>
</file>

<file path=customXml/item48.xml><?xml version="1.0" encoding="utf-8"?>
<b:Sources xmlns:b="http://schemas.openxmlformats.org/officeDocument/2006/bibliography" xmlns="http://schemas.openxmlformats.org/officeDocument/2006/bibliography" SelectedStyle="\APA.XSL" StyleName="APA"/>
</file>

<file path=customXml/item49.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50.xml><?xml version="1.0" encoding="utf-8"?>
<b:Sources xmlns:b="http://schemas.openxmlformats.org/officeDocument/2006/bibliography" xmlns="http://schemas.openxmlformats.org/officeDocument/2006/bibliography" SelectedStyle="\APA.XSL" StyleName="APA"/>
</file>

<file path=customXml/item51.xml><?xml version="1.0" encoding="utf-8"?>
<b:Sources xmlns:b="http://schemas.openxmlformats.org/officeDocument/2006/bibliography" xmlns="http://schemas.openxmlformats.org/officeDocument/2006/bibliography" SelectedStyle="\APA.XSL" StyleName="APA"/>
</file>

<file path=customXml/item52.xml><?xml version="1.0" encoding="utf-8"?>
<b:Sources xmlns:b="http://schemas.openxmlformats.org/officeDocument/2006/bibliography" xmlns="http://schemas.openxmlformats.org/officeDocument/2006/bibliography" SelectedStyle="\APA.XSL" StyleName="APA"/>
</file>

<file path=customXml/item53.xml><?xml version="1.0" encoding="utf-8"?>
<b:Sources xmlns:b="http://schemas.openxmlformats.org/officeDocument/2006/bibliography" xmlns="http://schemas.openxmlformats.org/officeDocument/2006/bibliography" SelectedStyle="\APA.XSL" StyleName="APA"/>
</file>

<file path=customXml/item54.xml><?xml version="1.0" encoding="utf-8"?>
<b:Sources xmlns:b="http://schemas.openxmlformats.org/officeDocument/2006/bibliography" xmlns="http://schemas.openxmlformats.org/officeDocument/2006/bibliography" SelectedStyle="\APA.XSL" StyleName="APA"/>
</file>

<file path=customXml/item55.xml><?xml version="1.0" encoding="utf-8"?>
<b:Sources xmlns:b="http://schemas.openxmlformats.org/officeDocument/2006/bibliography" xmlns="http://schemas.openxmlformats.org/officeDocument/2006/bibliography" SelectedStyle="\APA.XSL" StyleName="APA"/>
</file>

<file path=customXml/item56.xml><?xml version="1.0" encoding="utf-8"?>
<b:Sources xmlns:b="http://schemas.openxmlformats.org/officeDocument/2006/bibliography" xmlns="http://schemas.openxmlformats.org/officeDocument/2006/bibliography" SelectedStyle="\APA.XSL" StyleName="APA"/>
</file>

<file path=customXml/item57.xml><?xml version="1.0" encoding="utf-8"?>
<b:Sources xmlns:b="http://schemas.openxmlformats.org/officeDocument/2006/bibliography" xmlns="http://schemas.openxmlformats.org/officeDocument/2006/bibliography" SelectedStyle="\APA.XSL" StyleName="APA"/>
</file>

<file path=customXml/item58.xml><?xml version="1.0" encoding="utf-8"?>
<b:Sources xmlns:b="http://schemas.openxmlformats.org/officeDocument/2006/bibliography" xmlns="http://schemas.openxmlformats.org/officeDocument/2006/bibliography" SelectedStyle="\APA.XSL" StyleName="APA"/>
</file>

<file path=customXml/item59.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60.xml><?xml version="1.0" encoding="utf-8"?>
<b:Sources xmlns:b="http://schemas.openxmlformats.org/officeDocument/2006/bibliography" xmlns="http://schemas.openxmlformats.org/officeDocument/2006/bibliography" SelectedStyle="\APA.XSL" StyleName="APA"/>
</file>

<file path=customXml/item61.xml><?xml version="1.0" encoding="utf-8"?>
<b:Sources xmlns:b="http://schemas.openxmlformats.org/officeDocument/2006/bibliography" xmlns="http://schemas.openxmlformats.org/officeDocument/2006/bibliography" SelectedStyle="\APA.XSL" StyleName="APA"/>
</file>

<file path=customXml/item62.xml><?xml version="1.0" encoding="utf-8"?>
<b:Sources xmlns:b="http://schemas.openxmlformats.org/officeDocument/2006/bibliography" xmlns="http://schemas.openxmlformats.org/officeDocument/2006/bibliography" SelectedStyle="\APA.XSL" StyleName="APA"/>
</file>

<file path=customXml/item63.xml><?xml version="1.0" encoding="utf-8"?>
<b:Sources xmlns:b="http://schemas.openxmlformats.org/officeDocument/2006/bibliography" xmlns="http://schemas.openxmlformats.org/officeDocument/2006/bibliography" SelectedStyle="\APA.XSL" StyleName="APA"/>
</file>

<file path=customXml/item64.xml><?xml version="1.0" encoding="utf-8"?>
<b:Sources xmlns:b="http://schemas.openxmlformats.org/officeDocument/2006/bibliography" xmlns="http://schemas.openxmlformats.org/officeDocument/2006/bibliography" SelectedStyle="\APA.XSL" StyleName="APA"/>
</file>

<file path=customXml/item65.xml><?xml version="1.0" encoding="utf-8"?>
<b:Sources xmlns:b="http://schemas.openxmlformats.org/officeDocument/2006/bibliography" xmlns="http://schemas.openxmlformats.org/officeDocument/2006/bibliography" SelectedStyle="\APA.XSL" StyleName="APA"/>
</file>

<file path=customXml/item66.xml><?xml version="1.0" encoding="utf-8"?>
<b:Sources xmlns:b="http://schemas.openxmlformats.org/officeDocument/2006/bibliography" xmlns="http://schemas.openxmlformats.org/officeDocument/2006/bibliography" SelectedStyle="\APA.XSL" StyleName="APA"/>
</file>

<file path=customXml/item67.xml><?xml version="1.0" encoding="utf-8"?>
<b:Sources xmlns:b="http://schemas.openxmlformats.org/officeDocument/2006/bibliography" xmlns="http://schemas.openxmlformats.org/officeDocument/2006/bibliography" SelectedStyle="\APA.XSL" StyleName="APA"/>
</file>

<file path=customXml/item68.xml><?xml version="1.0" encoding="utf-8"?>
<b:Sources xmlns:b="http://schemas.openxmlformats.org/officeDocument/2006/bibliography" xmlns="http://schemas.openxmlformats.org/officeDocument/2006/bibliography" SelectedStyle="\APA.XSL" StyleName="APA"/>
</file>

<file path=customXml/item69.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70.xml><?xml version="1.0" encoding="utf-8"?>
<b:Sources xmlns:b="http://schemas.openxmlformats.org/officeDocument/2006/bibliography" xmlns="http://schemas.openxmlformats.org/officeDocument/2006/bibliography" SelectedStyle="\APA.XSL" StyleName="APA"/>
</file>

<file path=customXml/item71.xml><?xml version="1.0" encoding="utf-8"?>
<b:Sources xmlns:b="http://schemas.openxmlformats.org/officeDocument/2006/bibliography" xmlns="http://schemas.openxmlformats.org/officeDocument/2006/bibliography" SelectedStyle="\APA.XSL" StyleName="APA"/>
</file>

<file path=customXml/item72.xml><?xml version="1.0" encoding="utf-8"?>
<b:Sources xmlns:b="http://schemas.openxmlformats.org/officeDocument/2006/bibliography" xmlns="http://schemas.openxmlformats.org/officeDocument/2006/bibliography" SelectedStyle="\APA.XSL" StyleName="APA"/>
</file>

<file path=customXml/item73.xml><?xml version="1.0" encoding="utf-8"?>
<b:Sources xmlns:b="http://schemas.openxmlformats.org/officeDocument/2006/bibliography" xmlns="http://schemas.openxmlformats.org/officeDocument/2006/bibliography" SelectedStyle="\APA.XSL" StyleName="APA"/>
</file>

<file path=customXml/item74.xml><?xml version="1.0" encoding="utf-8"?>
<b:Sources xmlns:b="http://schemas.openxmlformats.org/officeDocument/2006/bibliography" xmlns="http://schemas.openxmlformats.org/officeDocument/2006/bibliography" SelectedStyle="\APA.XSL" StyleName="APA"/>
</file>

<file path=customXml/item75.xml><?xml version="1.0" encoding="utf-8"?>
<b:Sources xmlns:b="http://schemas.openxmlformats.org/officeDocument/2006/bibliography" xmlns="http://schemas.openxmlformats.org/officeDocument/2006/bibliography" SelectedStyle="\APA.XSL" StyleName="APA"/>
</file>

<file path=customXml/item76.xml><?xml version="1.0" encoding="utf-8"?>
<b:Sources xmlns:b="http://schemas.openxmlformats.org/officeDocument/2006/bibliography" xmlns="http://schemas.openxmlformats.org/officeDocument/2006/bibliography" SelectedStyle="\APA.XSL" StyleName="APA"/>
</file>

<file path=customXml/item77.xml><?xml version="1.0" encoding="utf-8"?>
<b:Sources xmlns:b="http://schemas.openxmlformats.org/officeDocument/2006/bibliography" xmlns="http://schemas.openxmlformats.org/officeDocument/2006/bibliography" SelectedStyle="\APA.XSL" StyleName="APA"/>
</file>

<file path=customXml/item78.xml><?xml version="1.0" encoding="utf-8"?>
<b:Sources xmlns:b="http://schemas.openxmlformats.org/officeDocument/2006/bibliography" xmlns="http://schemas.openxmlformats.org/officeDocument/2006/bibliography" SelectedStyle="\APA.XSL" StyleName="APA"/>
</file>

<file path=customXml/item79.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80.xml><?xml version="1.0" encoding="utf-8"?>
<b:Sources xmlns:b="http://schemas.openxmlformats.org/officeDocument/2006/bibliography" xmlns="http://schemas.openxmlformats.org/officeDocument/2006/bibliography" SelectedStyle="\APA.XSL" StyleName="APA"/>
</file>

<file path=customXml/item81.xml><?xml version="1.0" encoding="utf-8"?>
<b:Sources xmlns:b="http://schemas.openxmlformats.org/officeDocument/2006/bibliography" xmlns="http://schemas.openxmlformats.org/officeDocument/2006/bibliography" SelectedStyle="\APA.XSL" StyleName="APA"/>
</file>

<file path=customXml/item82.xml><?xml version="1.0" encoding="utf-8"?>
<b:Sources xmlns:b="http://schemas.openxmlformats.org/officeDocument/2006/bibliography" xmlns="http://schemas.openxmlformats.org/officeDocument/2006/bibliography" SelectedStyle="\APA.XSL" StyleName="APA"/>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b:Sources xmlns:b="http://schemas.openxmlformats.org/officeDocument/2006/bibliography" xmlns="http://schemas.openxmlformats.org/officeDocument/2006/bibliography" SelectedStyle="\APA.XSL" StyleName="APA"/>
</file>

<file path=customXml/item85.xml><?xml version="1.0" encoding="utf-8"?>
<b:Sources xmlns:b="http://schemas.openxmlformats.org/officeDocument/2006/bibliography" xmlns="http://schemas.openxmlformats.org/officeDocument/2006/bibliography" SelectedStyle="\APA.XSL" StyleName="APA"/>
</file>

<file path=customXml/item86.xml><?xml version="1.0" encoding="utf-8"?>
<b:Sources xmlns:b="http://schemas.openxmlformats.org/officeDocument/2006/bibliography" xmlns="http://schemas.openxmlformats.org/officeDocument/2006/bibliography" SelectedStyle="\APA.XSL" StyleName="APA"/>
</file>

<file path=customXml/item87.xml><?xml version="1.0" encoding="utf-8"?>
<b:Sources xmlns:b="http://schemas.openxmlformats.org/officeDocument/2006/bibliography" xmlns="http://schemas.openxmlformats.org/officeDocument/2006/bibliography" SelectedStyle="\APA.XSL" StyleName="APA"/>
</file>

<file path=customXml/item88.xml><?xml version="1.0" encoding="utf-8"?>
<b:Sources xmlns:b="http://schemas.openxmlformats.org/officeDocument/2006/bibliography" xmlns="http://schemas.openxmlformats.org/officeDocument/2006/bibliography" SelectedStyle="\APA.XSL" StyleName="APA"/>
</file>

<file path=customXml/item89.xml><?xml version="1.0" encoding="utf-8"?>
<b:Sources xmlns:b="http://schemas.openxmlformats.org/officeDocument/2006/bibliography" xmlns="http://schemas.openxmlformats.org/officeDocument/2006/bibliography" SelectedStyle="\APA.XSL" StyleName="APA"/>
</file>

<file path=customXml/item9.xml><?xml version="1.0" encoding="utf-8"?>
<ct:contentTypeSchema xmlns:ct="http://schemas.microsoft.com/office/2006/metadata/contentType" xmlns:ma="http://schemas.microsoft.com/office/2006/metadata/properties/metaAttributes" ct:_="" ma:_="" ma:contentTypeName="Документ" ma:contentTypeID="0x010100EB514B92218C434381AAB4C8BC47732C" ma:contentTypeVersion="1" ma:contentTypeDescription="Креирајте нови документ." ma:contentTypeScope="" ma:versionID="f662bee23b85a237d76f6a52087e11d7">
  <xsd:schema xmlns:xsd="http://www.w3.org/2001/XMLSchema" xmlns:xs="http://www.w3.org/2001/XMLSchema" xmlns:p="http://schemas.microsoft.com/office/2006/metadata/properties" xmlns:ns2="0f37ee01-0781-405a-a340-6acb344575b7" targetNamespace="http://schemas.microsoft.com/office/2006/metadata/properties" ma:root="true" ma:fieldsID="21cea34c78942bde9271c846aea4c545" ns2:_="">
    <xsd:import namespace="0f37ee01-0781-405a-a340-6acb344575b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7ee01-0781-405a-a340-6acb344575b7" elementFormDefault="qualified">
    <xsd:import namespace="http://schemas.microsoft.com/office/2006/documentManagement/types"/>
    <xsd:import namespace="http://schemas.microsoft.com/office/infopath/2007/PartnerControls"/>
    <xsd:element name="SharedWithUsers" ma:index="8" nillable="true" ma:displayName="Дељено са"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адржаја"/>
        <xsd:element ref="dc:title" minOccurs="0" maxOccurs="1" ma:index="4" ma:displayName="Наслов"/>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0.xml><?xml version="1.0" encoding="utf-8"?>
<b:Sources xmlns:b="http://schemas.openxmlformats.org/officeDocument/2006/bibliography" xmlns="http://schemas.openxmlformats.org/officeDocument/2006/bibliography" SelectedStyle="\APA.XSL" StyleName="APA"/>
</file>

<file path=customXml/item91.xml><?xml version="1.0" encoding="utf-8"?>
<b:Sources xmlns:b="http://schemas.openxmlformats.org/officeDocument/2006/bibliography" xmlns="http://schemas.openxmlformats.org/officeDocument/2006/bibliography" SelectedStyle="\APA.XSL" StyleName="APA"/>
</file>

<file path=customXml/item92.xml><?xml version="1.0" encoding="utf-8"?>
<b:Sources xmlns:b="http://schemas.openxmlformats.org/officeDocument/2006/bibliography" xmlns="http://schemas.openxmlformats.org/officeDocument/2006/bibliography" SelectedStyle="\APA.XSL" StyleName="APA"/>
</file>

<file path=customXml/item93.xml><?xml version="1.0" encoding="utf-8"?>
<b:Sources xmlns:b="http://schemas.openxmlformats.org/officeDocument/2006/bibliography" xmlns="http://schemas.openxmlformats.org/officeDocument/2006/bibliography" SelectedStyle="\APA.XSL" StyleName="APA"/>
</file>

<file path=customXml/item94.xml><?xml version="1.0" encoding="utf-8"?>
<b:Sources xmlns:b="http://schemas.openxmlformats.org/officeDocument/2006/bibliography" xmlns="http://schemas.openxmlformats.org/officeDocument/2006/bibliography" SelectedStyle="\APA.XSL" StyleName="APA"/>
</file>

<file path=customXml/item95.xml><?xml version="1.0" encoding="utf-8"?>
<b:Sources xmlns:b="http://schemas.openxmlformats.org/officeDocument/2006/bibliography" xmlns="http://schemas.openxmlformats.org/officeDocument/2006/bibliography" SelectedStyle="\APA.XSL" StyleName="APA"/>
</file>

<file path=customXml/item96.xml><?xml version="1.0" encoding="utf-8"?>
<b:Sources xmlns:b="http://schemas.openxmlformats.org/officeDocument/2006/bibliography" xmlns="http://schemas.openxmlformats.org/officeDocument/2006/bibliography" SelectedStyle="\APA.XSL" StyleName="APA"/>
</file>

<file path=customXml/item97.xml><?xml version="1.0" encoding="utf-8"?>
<b:Sources xmlns:b="http://schemas.openxmlformats.org/officeDocument/2006/bibliography" xmlns="http://schemas.openxmlformats.org/officeDocument/2006/bibliography" SelectedStyle="\APA.XSL" StyleName="APA"/>
</file>

<file path=customXml/item98.xml><?xml version="1.0" encoding="utf-8"?>
<b:Sources xmlns:b="http://schemas.openxmlformats.org/officeDocument/2006/bibliography" xmlns="http://schemas.openxmlformats.org/officeDocument/2006/bibliography" SelectedStyle="\APA.XSL" StyleName="APA"/>
</file>

<file path=customXml/item9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file>

<file path=customXml/itemProps10.xml><?xml version="1.0" encoding="utf-8"?>
<ds:datastoreItem xmlns:ds="http://schemas.openxmlformats.org/officeDocument/2006/customXml" ds:itemID="{2D3DF8D0-F62B-4AD1-A8CB-44B9CFC0A32F}"/>
</file>

<file path=customXml/itemProps100.xml><?xml version="1.0" encoding="utf-8"?>
<ds:datastoreItem xmlns:ds="http://schemas.openxmlformats.org/officeDocument/2006/customXml" ds:itemID="{F7AF7086-71AB-4DBE-9E8F-FA2A4E003AC4}"/>
</file>

<file path=customXml/itemProps101.xml><?xml version="1.0" encoding="utf-8"?>
<ds:datastoreItem xmlns:ds="http://schemas.openxmlformats.org/officeDocument/2006/customXml" ds:itemID="{764131C6-6DDD-43BD-9650-71B5C258C1DD}"/>
</file>

<file path=customXml/itemProps102.xml><?xml version="1.0" encoding="utf-8"?>
<ds:datastoreItem xmlns:ds="http://schemas.openxmlformats.org/officeDocument/2006/customXml" ds:itemID="{38B823A5-0054-4D82-BD17-9958BD3B2DFA}"/>
</file>

<file path=customXml/itemProps103.xml><?xml version="1.0" encoding="utf-8"?>
<ds:datastoreItem xmlns:ds="http://schemas.openxmlformats.org/officeDocument/2006/customXml" ds:itemID="{FFB6B266-5874-467C-A8A8-6BE660AE8EF6}"/>
</file>

<file path=customXml/itemProps104.xml><?xml version="1.0" encoding="utf-8"?>
<ds:datastoreItem xmlns:ds="http://schemas.openxmlformats.org/officeDocument/2006/customXml" ds:itemID="{46239F33-AA88-4515-A2E4-77A90EA2CC25}"/>
</file>

<file path=customXml/itemProps105.xml><?xml version="1.0" encoding="utf-8"?>
<ds:datastoreItem xmlns:ds="http://schemas.openxmlformats.org/officeDocument/2006/customXml" ds:itemID="{58BD60F3-7FE5-4895-9D33-0D9CC4390D75}"/>
</file>

<file path=customXml/itemProps106.xml><?xml version="1.0" encoding="utf-8"?>
<ds:datastoreItem xmlns:ds="http://schemas.openxmlformats.org/officeDocument/2006/customXml" ds:itemID="{06706BE8-2DDA-48BA-8F2C-94F69A0CB0D4}"/>
</file>

<file path=customXml/itemProps107.xml><?xml version="1.0" encoding="utf-8"?>
<ds:datastoreItem xmlns:ds="http://schemas.openxmlformats.org/officeDocument/2006/customXml" ds:itemID="{8E4172EE-57AC-409B-A609-181058181EB7}"/>
</file>

<file path=customXml/itemProps108.xml><?xml version="1.0" encoding="utf-8"?>
<ds:datastoreItem xmlns:ds="http://schemas.openxmlformats.org/officeDocument/2006/customXml" ds:itemID="{EB7C0D9E-1F1F-4FF2-B9C8-6DC8C5FDE511}"/>
</file>

<file path=customXml/itemProps109.xml><?xml version="1.0" encoding="utf-8"?>
<ds:datastoreItem xmlns:ds="http://schemas.openxmlformats.org/officeDocument/2006/customXml" ds:itemID="{4A7DD70A-04E9-45D9-B2EA-7F17DB6C15BF}"/>
</file>

<file path=customXml/itemProps11.xml><?xml version="1.0" encoding="utf-8"?>
<ds:datastoreItem xmlns:ds="http://schemas.openxmlformats.org/officeDocument/2006/customXml" ds:itemID="{43EF100E-C12F-40AC-A8BA-9F5C730D09CC}"/>
</file>

<file path=customXml/itemProps110.xml><?xml version="1.0" encoding="utf-8"?>
<ds:datastoreItem xmlns:ds="http://schemas.openxmlformats.org/officeDocument/2006/customXml" ds:itemID="{28707F6C-BAF8-4BFF-B176-B7D808473507}"/>
</file>

<file path=customXml/itemProps111.xml><?xml version="1.0" encoding="utf-8"?>
<ds:datastoreItem xmlns:ds="http://schemas.openxmlformats.org/officeDocument/2006/customXml" ds:itemID="{ADE8D4BD-B071-4F55-B207-14988BE646CE}"/>
</file>

<file path=customXml/itemProps12.xml><?xml version="1.0" encoding="utf-8"?>
<ds:datastoreItem xmlns:ds="http://schemas.openxmlformats.org/officeDocument/2006/customXml" ds:itemID="{5EBD71FD-5423-42C4-A732-F8106C66F9AB}"/>
</file>

<file path=customXml/itemProps13.xml><?xml version="1.0" encoding="utf-8"?>
<ds:datastoreItem xmlns:ds="http://schemas.openxmlformats.org/officeDocument/2006/customXml" ds:itemID="{0FF65398-A45E-4149-B216-00B0970E0E81}"/>
</file>

<file path=customXml/itemProps14.xml><?xml version="1.0" encoding="utf-8"?>
<ds:datastoreItem xmlns:ds="http://schemas.openxmlformats.org/officeDocument/2006/customXml" ds:itemID="{376ADAEA-D48A-4A8B-9340-F700248FD670}"/>
</file>

<file path=customXml/itemProps15.xml><?xml version="1.0" encoding="utf-8"?>
<ds:datastoreItem xmlns:ds="http://schemas.openxmlformats.org/officeDocument/2006/customXml" ds:itemID="{0FFBCD8F-7D66-4A55-BCB8-27B6A076D4D2}"/>
</file>

<file path=customXml/itemProps16.xml><?xml version="1.0" encoding="utf-8"?>
<ds:datastoreItem xmlns:ds="http://schemas.openxmlformats.org/officeDocument/2006/customXml" ds:itemID="{BD38AD34-0859-464B-AD46-EF1B79D3DBF5}"/>
</file>

<file path=customXml/itemProps17.xml><?xml version="1.0" encoding="utf-8"?>
<ds:datastoreItem xmlns:ds="http://schemas.openxmlformats.org/officeDocument/2006/customXml" ds:itemID="{4CCDB5C7-B616-45EE-A5AF-B3190197805A}"/>
</file>

<file path=customXml/itemProps18.xml><?xml version="1.0" encoding="utf-8"?>
<ds:datastoreItem xmlns:ds="http://schemas.openxmlformats.org/officeDocument/2006/customXml" ds:itemID="{829581D5-F17D-4B83-9D06-6A947D86C669}"/>
</file>

<file path=customXml/itemProps19.xml><?xml version="1.0" encoding="utf-8"?>
<ds:datastoreItem xmlns:ds="http://schemas.openxmlformats.org/officeDocument/2006/customXml" ds:itemID="{3C15DDB4-7526-4F0D-9D7B-69D5C1AC7440}"/>
</file>

<file path=customXml/itemProps2.xml><?xml version="1.0" encoding="utf-8"?>
<ds:datastoreItem xmlns:ds="http://schemas.openxmlformats.org/officeDocument/2006/customXml" ds:itemID="{31E61263-FCA4-4685-B03D-3EB37CFF864C}"/>
</file>

<file path=customXml/itemProps20.xml><?xml version="1.0" encoding="utf-8"?>
<ds:datastoreItem xmlns:ds="http://schemas.openxmlformats.org/officeDocument/2006/customXml" ds:itemID="{41DD9A9C-5605-42B0-B7D4-986F2617CA49}"/>
</file>

<file path=customXml/itemProps21.xml><?xml version="1.0" encoding="utf-8"?>
<ds:datastoreItem xmlns:ds="http://schemas.openxmlformats.org/officeDocument/2006/customXml" ds:itemID="{8D61D5F1-89FE-434D-B920-77F114B78210}"/>
</file>

<file path=customXml/itemProps22.xml><?xml version="1.0" encoding="utf-8"?>
<ds:datastoreItem xmlns:ds="http://schemas.openxmlformats.org/officeDocument/2006/customXml" ds:itemID="{70604EED-7E0D-4AEE-96C2-6BCCD17F077E}"/>
</file>

<file path=customXml/itemProps23.xml><?xml version="1.0" encoding="utf-8"?>
<ds:datastoreItem xmlns:ds="http://schemas.openxmlformats.org/officeDocument/2006/customXml" ds:itemID="{784AC1A2-FD1B-4F20-A16E-789B12271E3E}"/>
</file>

<file path=customXml/itemProps24.xml><?xml version="1.0" encoding="utf-8"?>
<ds:datastoreItem xmlns:ds="http://schemas.openxmlformats.org/officeDocument/2006/customXml" ds:itemID="{329353A9-9879-4471-99DA-2C53533A5479}"/>
</file>

<file path=customXml/itemProps25.xml><?xml version="1.0" encoding="utf-8"?>
<ds:datastoreItem xmlns:ds="http://schemas.openxmlformats.org/officeDocument/2006/customXml" ds:itemID="{2D3F90D1-CD8F-4F06-8AC8-64A238562D5C}"/>
</file>

<file path=customXml/itemProps26.xml><?xml version="1.0" encoding="utf-8"?>
<ds:datastoreItem xmlns:ds="http://schemas.openxmlformats.org/officeDocument/2006/customXml" ds:itemID="{46ED71EC-BE57-4AC0-9785-BABDFDB73977}"/>
</file>

<file path=customXml/itemProps27.xml><?xml version="1.0" encoding="utf-8"?>
<ds:datastoreItem xmlns:ds="http://schemas.openxmlformats.org/officeDocument/2006/customXml" ds:itemID="{55AF7CA1-B978-46A0-BFC1-CD29CE4131F7}"/>
</file>

<file path=customXml/itemProps28.xml><?xml version="1.0" encoding="utf-8"?>
<ds:datastoreItem xmlns:ds="http://schemas.openxmlformats.org/officeDocument/2006/customXml" ds:itemID="{B2806EA0-D0EE-4AC8-9337-EFAA1BF393F1}"/>
</file>

<file path=customXml/itemProps29.xml><?xml version="1.0" encoding="utf-8"?>
<ds:datastoreItem xmlns:ds="http://schemas.openxmlformats.org/officeDocument/2006/customXml" ds:itemID="{79E6D8A5-96E4-4964-A138-522AFE426515}"/>
</file>

<file path=customXml/itemProps3.xml><?xml version="1.0" encoding="utf-8"?>
<ds:datastoreItem xmlns:ds="http://schemas.openxmlformats.org/officeDocument/2006/customXml" ds:itemID="{84D91425-FA03-4278-AE8F-DBD9B7695B35}"/>
</file>

<file path=customXml/itemProps30.xml><?xml version="1.0" encoding="utf-8"?>
<ds:datastoreItem xmlns:ds="http://schemas.openxmlformats.org/officeDocument/2006/customXml" ds:itemID="{D511501C-6C50-4D77-AF8D-74BF03FDAB73}"/>
</file>

<file path=customXml/itemProps31.xml><?xml version="1.0" encoding="utf-8"?>
<ds:datastoreItem xmlns:ds="http://schemas.openxmlformats.org/officeDocument/2006/customXml" ds:itemID="{26DA09CB-0A72-4779-A7F3-58B21E78B351}"/>
</file>

<file path=customXml/itemProps32.xml><?xml version="1.0" encoding="utf-8"?>
<ds:datastoreItem xmlns:ds="http://schemas.openxmlformats.org/officeDocument/2006/customXml" ds:itemID="{0FB51735-B3FF-482A-8AD7-1D40BB57D3C1}"/>
</file>

<file path=customXml/itemProps33.xml><?xml version="1.0" encoding="utf-8"?>
<ds:datastoreItem xmlns:ds="http://schemas.openxmlformats.org/officeDocument/2006/customXml" ds:itemID="{C2068C08-FC2B-4080-B5FD-09B26856D385}"/>
</file>

<file path=customXml/itemProps34.xml><?xml version="1.0" encoding="utf-8"?>
<ds:datastoreItem xmlns:ds="http://schemas.openxmlformats.org/officeDocument/2006/customXml" ds:itemID="{FF96F2AF-93DF-422A-B7A1-8C5B4FEF11D2}"/>
</file>

<file path=customXml/itemProps35.xml><?xml version="1.0" encoding="utf-8"?>
<ds:datastoreItem xmlns:ds="http://schemas.openxmlformats.org/officeDocument/2006/customXml" ds:itemID="{57428596-F48C-415D-822D-B9EBBABDA57B}"/>
</file>

<file path=customXml/itemProps36.xml><?xml version="1.0" encoding="utf-8"?>
<ds:datastoreItem xmlns:ds="http://schemas.openxmlformats.org/officeDocument/2006/customXml" ds:itemID="{BE396650-9C5A-400D-9425-E1FADF43F1AB}"/>
</file>

<file path=customXml/itemProps37.xml><?xml version="1.0" encoding="utf-8"?>
<ds:datastoreItem xmlns:ds="http://schemas.openxmlformats.org/officeDocument/2006/customXml" ds:itemID="{23AAD5A6-072D-48FB-A56C-04F9ECFEC51C}"/>
</file>

<file path=customXml/itemProps38.xml><?xml version="1.0" encoding="utf-8"?>
<ds:datastoreItem xmlns:ds="http://schemas.openxmlformats.org/officeDocument/2006/customXml" ds:itemID="{4EEA4720-E855-4E04-84E9-E6F127F38118}"/>
</file>

<file path=customXml/itemProps39.xml><?xml version="1.0" encoding="utf-8"?>
<ds:datastoreItem xmlns:ds="http://schemas.openxmlformats.org/officeDocument/2006/customXml" ds:itemID="{E4F681E2-05FA-4686-ABEB-70A8C6D3FD3C}"/>
</file>

<file path=customXml/itemProps4.xml><?xml version="1.0" encoding="utf-8"?>
<ds:datastoreItem xmlns:ds="http://schemas.openxmlformats.org/officeDocument/2006/customXml" ds:itemID="{34EB52D4-8AE6-40AD-AB4F-7BE5B3ABCA21}"/>
</file>

<file path=customXml/itemProps40.xml><?xml version="1.0" encoding="utf-8"?>
<ds:datastoreItem xmlns:ds="http://schemas.openxmlformats.org/officeDocument/2006/customXml" ds:itemID="{263DE8D5-AA14-4E7C-86A4-6275D68989A6}"/>
</file>

<file path=customXml/itemProps41.xml><?xml version="1.0" encoding="utf-8"?>
<ds:datastoreItem xmlns:ds="http://schemas.openxmlformats.org/officeDocument/2006/customXml" ds:itemID="{64FE005A-2BA3-4861-82CE-0F4056DE032E}"/>
</file>

<file path=customXml/itemProps42.xml><?xml version="1.0" encoding="utf-8"?>
<ds:datastoreItem xmlns:ds="http://schemas.openxmlformats.org/officeDocument/2006/customXml" ds:itemID="{6E652D86-1FA2-4C61-99F4-FAA57BAAD6E6}"/>
</file>

<file path=customXml/itemProps43.xml><?xml version="1.0" encoding="utf-8"?>
<ds:datastoreItem xmlns:ds="http://schemas.openxmlformats.org/officeDocument/2006/customXml" ds:itemID="{41E12E6D-DDCE-4397-B4B5-5DA2B8E89608}"/>
</file>

<file path=customXml/itemProps44.xml><?xml version="1.0" encoding="utf-8"?>
<ds:datastoreItem xmlns:ds="http://schemas.openxmlformats.org/officeDocument/2006/customXml" ds:itemID="{9FFB2595-05B4-4130-84E6-65A2C456FE21}"/>
</file>

<file path=customXml/itemProps45.xml><?xml version="1.0" encoding="utf-8"?>
<ds:datastoreItem xmlns:ds="http://schemas.openxmlformats.org/officeDocument/2006/customXml" ds:itemID="{E624E23C-884C-4265-A918-E0569C847197}"/>
</file>

<file path=customXml/itemProps46.xml><?xml version="1.0" encoding="utf-8"?>
<ds:datastoreItem xmlns:ds="http://schemas.openxmlformats.org/officeDocument/2006/customXml" ds:itemID="{DCE72111-7D29-4994-8366-72A648F53017}"/>
</file>

<file path=customXml/itemProps47.xml><?xml version="1.0" encoding="utf-8"?>
<ds:datastoreItem xmlns:ds="http://schemas.openxmlformats.org/officeDocument/2006/customXml" ds:itemID="{509FA7E9-DB14-48DF-A06D-974C57720F53}"/>
</file>

<file path=customXml/itemProps48.xml><?xml version="1.0" encoding="utf-8"?>
<ds:datastoreItem xmlns:ds="http://schemas.openxmlformats.org/officeDocument/2006/customXml" ds:itemID="{6816E827-11F5-42F5-B288-542C8421B227}"/>
</file>

<file path=customXml/itemProps49.xml><?xml version="1.0" encoding="utf-8"?>
<ds:datastoreItem xmlns:ds="http://schemas.openxmlformats.org/officeDocument/2006/customXml" ds:itemID="{0370AE70-D651-4DEA-AB49-58FDF0E2487D}"/>
</file>

<file path=customXml/itemProps5.xml><?xml version="1.0" encoding="utf-8"?>
<ds:datastoreItem xmlns:ds="http://schemas.openxmlformats.org/officeDocument/2006/customXml" ds:itemID="{16BD9A8A-057D-4194-9504-EB3B129F2238}"/>
</file>

<file path=customXml/itemProps50.xml><?xml version="1.0" encoding="utf-8"?>
<ds:datastoreItem xmlns:ds="http://schemas.openxmlformats.org/officeDocument/2006/customXml" ds:itemID="{D095558F-28C4-4481-8477-069DE2A9ED76}"/>
</file>

<file path=customXml/itemProps51.xml><?xml version="1.0" encoding="utf-8"?>
<ds:datastoreItem xmlns:ds="http://schemas.openxmlformats.org/officeDocument/2006/customXml" ds:itemID="{AF4A6E1B-CEED-4924-A64B-58F021335356}"/>
</file>

<file path=customXml/itemProps52.xml><?xml version="1.0" encoding="utf-8"?>
<ds:datastoreItem xmlns:ds="http://schemas.openxmlformats.org/officeDocument/2006/customXml" ds:itemID="{1B2F0DE5-BB12-4DDB-AC2C-68F03C516B32}"/>
</file>

<file path=customXml/itemProps53.xml><?xml version="1.0" encoding="utf-8"?>
<ds:datastoreItem xmlns:ds="http://schemas.openxmlformats.org/officeDocument/2006/customXml" ds:itemID="{BFFEBB3F-FC70-439A-93FC-21110CA46BF7}"/>
</file>

<file path=customXml/itemProps54.xml><?xml version="1.0" encoding="utf-8"?>
<ds:datastoreItem xmlns:ds="http://schemas.openxmlformats.org/officeDocument/2006/customXml" ds:itemID="{E2F92027-D460-497E-AB7A-189B5CABBF8D}"/>
</file>

<file path=customXml/itemProps55.xml><?xml version="1.0" encoding="utf-8"?>
<ds:datastoreItem xmlns:ds="http://schemas.openxmlformats.org/officeDocument/2006/customXml" ds:itemID="{9C4F3EB6-4740-41D3-AC70-58621CD4592F}"/>
</file>

<file path=customXml/itemProps56.xml><?xml version="1.0" encoding="utf-8"?>
<ds:datastoreItem xmlns:ds="http://schemas.openxmlformats.org/officeDocument/2006/customXml" ds:itemID="{98CB2BFA-C577-4633-8341-2107DDA4A09A}"/>
</file>

<file path=customXml/itemProps57.xml><?xml version="1.0" encoding="utf-8"?>
<ds:datastoreItem xmlns:ds="http://schemas.openxmlformats.org/officeDocument/2006/customXml" ds:itemID="{CDC906C5-01DE-42AC-B9F0-39BC3CF761D7}"/>
</file>

<file path=customXml/itemProps58.xml><?xml version="1.0" encoding="utf-8"?>
<ds:datastoreItem xmlns:ds="http://schemas.openxmlformats.org/officeDocument/2006/customXml" ds:itemID="{26954AF0-E79E-490A-B188-2D313E849F6F}"/>
</file>

<file path=customXml/itemProps59.xml><?xml version="1.0" encoding="utf-8"?>
<ds:datastoreItem xmlns:ds="http://schemas.openxmlformats.org/officeDocument/2006/customXml" ds:itemID="{C291AEE7-50D6-4973-8F1E-2A5A1E6D52BE}"/>
</file>

<file path=customXml/itemProps6.xml><?xml version="1.0" encoding="utf-8"?>
<ds:datastoreItem xmlns:ds="http://schemas.openxmlformats.org/officeDocument/2006/customXml" ds:itemID="{5B4530F8-155A-40B0-8EED-D28F0D816876}"/>
</file>

<file path=customXml/itemProps60.xml><?xml version="1.0" encoding="utf-8"?>
<ds:datastoreItem xmlns:ds="http://schemas.openxmlformats.org/officeDocument/2006/customXml" ds:itemID="{B6B8AC0B-1E5B-45B0-AAB4-DD32D5DF856D}"/>
</file>

<file path=customXml/itemProps61.xml><?xml version="1.0" encoding="utf-8"?>
<ds:datastoreItem xmlns:ds="http://schemas.openxmlformats.org/officeDocument/2006/customXml" ds:itemID="{DD96B0DD-808D-4C94-966F-FDCF059BA259}"/>
</file>

<file path=customXml/itemProps62.xml><?xml version="1.0" encoding="utf-8"?>
<ds:datastoreItem xmlns:ds="http://schemas.openxmlformats.org/officeDocument/2006/customXml" ds:itemID="{0964DB67-7215-47FB-8074-CE36BE6EC8D8}"/>
</file>

<file path=customXml/itemProps63.xml><?xml version="1.0" encoding="utf-8"?>
<ds:datastoreItem xmlns:ds="http://schemas.openxmlformats.org/officeDocument/2006/customXml" ds:itemID="{B95766FA-4CDB-47A1-9CC2-DDCE62E188D3}"/>
</file>

<file path=customXml/itemProps64.xml><?xml version="1.0" encoding="utf-8"?>
<ds:datastoreItem xmlns:ds="http://schemas.openxmlformats.org/officeDocument/2006/customXml" ds:itemID="{C4D0424C-7F3A-4E90-A76E-D7EAAE13F8EA}"/>
</file>

<file path=customXml/itemProps65.xml><?xml version="1.0" encoding="utf-8"?>
<ds:datastoreItem xmlns:ds="http://schemas.openxmlformats.org/officeDocument/2006/customXml" ds:itemID="{05A318D1-66CA-4E12-B215-C689A4763C2C}"/>
</file>

<file path=customXml/itemProps66.xml><?xml version="1.0" encoding="utf-8"?>
<ds:datastoreItem xmlns:ds="http://schemas.openxmlformats.org/officeDocument/2006/customXml" ds:itemID="{A018E1E4-E7CF-464A-9485-3FBA0A79955F}"/>
</file>

<file path=customXml/itemProps67.xml><?xml version="1.0" encoding="utf-8"?>
<ds:datastoreItem xmlns:ds="http://schemas.openxmlformats.org/officeDocument/2006/customXml" ds:itemID="{43721879-E377-412F-824D-671CE8236F43}"/>
</file>

<file path=customXml/itemProps68.xml><?xml version="1.0" encoding="utf-8"?>
<ds:datastoreItem xmlns:ds="http://schemas.openxmlformats.org/officeDocument/2006/customXml" ds:itemID="{2D851765-5089-42BA-96F3-8D631EE49DF1}"/>
</file>

<file path=customXml/itemProps69.xml><?xml version="1.0" encoding="utf-8"?>
<ds:datastoreItem xmlns:ds="http://schemas.openxmlformats.org/officeDocument/2006/customXml" ds:itemID="{F7DB7E62-2D1C-4F5D-9460-7E24B0A80017}"/>
</file>

<file path=customXml/itemProps7.xml><?xml version="1.0" encoding="utf-8"?>
<ds:datastoreItem xmlns:ds="http://schemas.openxmlformats.org/officeDocument/2006/customXml" ds:itemID="{2ABF2F08-DC57-4FE7-96F2-6323264416FC}"/>
</file>

<file path=customXml/itemProps70.xml><?xml version="1.0" encoding="utf-8"?>
<ds:datastoreItem xmlns:ds="http://schemas.openxmlformats.org/officeDocument/2006/customXml" ds:itemID="{5D36B5F3-CE88-4D2B-A236-963C0B54B384}"/>
</file>

<file path=customXml/itemProps71.xml><?xml version="1.0" encoding="utf-8"?>
<ds:datastoreItem xmlns:ds="http://schemas.openxmlformats.org/officeDocument/2006/customXml" ds:itemID="{4DA887A4-DCC0-4C02-A673-487D4C3CDFC8}"/>
</file>

<file path=customXml/itemProps72.xml><?xml version="1.0" encoding="utf-8"?>
<ds:datastoreItem xmlns:ds="http://schemas.openxmlformats.org/officeDocument/2006/customXml" ds:itemID="{48AE6862-BB35-4E75-93AB-E15CC700DDFF}"/>
</file>

<file path=customXml/itemProps73.xml><?xml version="1.0" encoding="utf-8"?>
<ds:datastoreItem xmlns:ds="http://schemas.openxmlformats.org/officeDocument/2006/customXml" ds:itemID="{2560835A-2146-4FFE-9144-BBBE1DAD3D71}"/>
</file>

<file path=customXml/itemProps74.xml><?xml version="1.0" encoding="utf-8"?>
<ds:datastoreItem xmlns:ds="http://schemas.openxmlformats.org/officeDocument/2006/customXml" ds:itemID="{6AAE1BDC-0E18-4D40-8093-844E3BEA4CD2}"/>
</file>

<file path=customXml/itemProps75.xml><?xml version="1.0" encoding="utf-8"?>
<ds:datastoreItem xmlns:ds="http://schemas.openxmlformats.org/officeDocument/2006/customXml" ds:itemID="{42F5982D-53D4-4F68-A280-1309D3284529}"/>
</file>

<file path=customXml/itemProps76.xml><?xml version="1.0" encoding="utf-8"?>
<ds:datastoreItem xmlns:ds="http://schemas.openxmlformats.org/officeDocument/2006/customXml" ds:itemID="{FDCC24F3-296F-46ED-9C77-D3E23A51CD61}"/>
</file>

<file path=customXml/itemProps77.xml><?xml version="1.0" encoding="utf-8"?>
<ds:datastoreItem xmlns:ds="http://schemas.openxmlformats.org/officeDocument/2006/customXml" ds:itemID="{703C9714-8D19-427E-AB29-F466371156DA}"/>
</file>

<file path=customXml/itemProps78.xml><?xml version="1.0" encoding="utf-8"?>
<ds:datastoreItem xmlns:ds="http://schemas.openxmlformats.org/officeDocument/2006/customXml" ds:itemID="{90052288-C8E1-4C0A-A9C1-76A41016F91E}"/>
</file>

<file path=customXml/itemProps79.xml><?xml version="1.0" encoding="utf-8"?>
<ds:datastoreItem xmlns:ds="http://schemas.openxmlformats.org/officeDocument/2006/customXml" ds:itemID="{38D48CF8-7ACF-4A21-B7A8-6C4B9BE9C66B}"/>
</file>

<file path=customXml/itemProps8.xml><?xml version="1.0" encoding="utf-8"?>
<ds:datastoreItem xmlns:ds="http://schemas.openxmlformats.org/officeDocument/2006/customXml" ds:itemID="{B3A49392-F4DD-4314-A4BA-5A3045C17FE9}"/>
</file>

<file path=customXml/itemProps80.xml><?xml version="1.0" encoding="utf-8"?>
<ds:datastoreItem xmlns:ds="http://schemas.openxmlformats.org/officeDocument/2006/customXml" ds:itemID="{7C2C1B98-DD5C-4FE3-BDA7-E6FC2A519DF0}"/>
</file>

<file path=customXml/itemProps81.xml><?xml version="1.0" encoding="utf-8"?>
<ds:datastoreItem xmlns:ds="http://schemas.openxmlformats.org/officeDocument/2006/customXml" ds:itemID="{FB9B80EA-C6EE-4C57-BE54-4A320C775ACE}"/>
</file>

<file path=customXml/itemProps82.xml><?xml version="1.0" encoding="utf-8"?>
<ds:datastoreItem xmlns:ds="http://schemas.openxmlformats.org/officeDocument/2006/customXml" ds:itemID="{8BE0C90D-EF84-4403-B3A1-8EAB1F07F2FE}"/>
</file>

<file path=customXml/itemProps83.xml><?xml version="1.0" encoding="utf-8"?>
<ds:datastoreItem xmlns:ds="http://schemas.openxmlformats.org/officeDocument/2006/customXml" ds:itemID="{D03386C3-3F29-4A75-9CA7-6BE8474C55B8}"/>
</file>

<file path=customXml/itemProps84.xml><?xml version="1.0" encoding="utf-8"?>
<ds:datastoreItem xmlns:ds="http://schemas.openxmlformats.org/officeDocument/2006/customXml" ds:itemID="{2B536E98-2F0B-49A1-9F4B-B46D7F150BD8}"/>
</file>

<file path=customXml/itemProps85.xml><?xml version="1.0" encoding="utf-8"?>
<ds:datastoreItem xmlns:ds="http://schemas.openxmlformats.org/officeDocument/2006/customXml" ds:itemID="{F5180BF2-B1A5-4D14-8620-3BE1CC7B51E7}"/>
</file>

<file path=customXml/itemProps86.xml><?xml version="1.0" encoding="utf-8"?>
<ds:datastoreItem xmlns:ds="http://schemas.openxmlformats.org/officeDocument/2006/customXml" ds:itemID="{6A421C0C-4019-43AB-AD92-656490D12221}"/>
</file>

<file path=customXml/itemProps87.xml><?xml version="1.0" encoding="utf-8"?>
<ds:datastoreItem xmlns:ds="http://schemas.openxmlformats.org/officeDocument/2006/customXml" ds:itemID="{0B884B11-1143-4AF7-88E6-D92032A6A189}"/>
</file>

<file path=customXml/itemProps88.xml><?xml version="1.0" encoding="utf-8"?>
<ds:datastoreItem xmlns:ds="http://schemas.openxmlformats.org/officeDocument/2006/customXml" ds:itemID="{887876D2-366A-4136-A187-7BFAE4FA4E85}"/>
</file>

<file path=customXml/itemProps89.xml><?xml version="1.0" encoding="utf-8"?>
<ds:datastoreItem xmlns:ds="http://schemas.openxmlformats.org/officeDocument/2006/customXml" ds:itemID="{5425A7BF-55D7-45CB-A56F-BE9963442280}"/>
</file>

<file path=customXml/itemProps9.xml><?xml version="1.0" encoding="utf-8"?>
<ds:datastoreItem xmlns:ds="http://schemas.openxmlformats.org/officeDocument/2006/customXml" ds:itemID="{D32904F4-8D81-4CCA-A93C-310C9D9721BD}"/>
</file>

<file path=customXml/itemProps90.xml><?xml version="1.0" encoding="utf-8"?>
<ds:datastoreItem xmlns:ds="http://schemas.openxmlformats.org/officeDocument/2006/customXml" ds:itemID="{4BF1E123-70FA-4A76-B86D-21B2D02A57B9}"/>
</file>

<file path=customXml/itemProps91.xml><?xml version="1.0" encoding="utf-8"?>
<ds:datastoreItem xmlns:ds="http://schemas.openxmlformats.org/officeDocument/2006/customXml" ds:itemID="{B9C39411-01DC-4672-8C7D-236BE10406E2}"/>
</file>

<file path=customXml/itemProps92.xml><?xml version="1.0" encoding="utf-8"?>
<ds:datastoreItem xmlns:ds="http://schemas.openxmlformats.org/officeDocument/2006/customXml" ds:itemID="{12E0831E-0F08-496D-9125-2E90724D2019}"/>
</file>

<file path=customXml/itemProps93.xml><?xml version="1.0" encoding="utf-8"?>
<ds:datastoreItem xmlns:ds="http://schemas.openxmlformats.org/officeDocument/2006/customXml" ds:itemID="{00CF22C4-2CAA-402A-BCAE-597E1B2FD830}"/>
</file>

<file path=customXml/itemProps94.xml><?xml version="1.0" encoding="utf-8"?>
<ds:datastoreItem xmlns:ds="http://schemas.openxmlformats.org/officeDocument/2006/customXml" ds:itemID="{7568A8D2-4FAB-44FC-82E8-AAB6A8D06656}"/>
</file>

<file path=customXml/itemProps95.xml><?xml version="1.0" encoding="utf-8"?>
<ds:datastoreItem xmlns:ds="http://schemas.openxmlformats.org/officeDocument/2006/customXml" ds:itemID="{00FFEEB7-CE97-488F-A66F-95B7769F632E}"/>
</file>

<file path=customXml/itemProps96.xml><?xml version="1.0" encoding="utf-8"?>
<ds:datastoreItem xmlns:ds="http://schemas.openxmlformats.org/officeDocument/2006/customXml" ds:itemID="{98BC40C3-DBA2-4F05-BC0B-94CE6CF44FDE}"/>
</file>

<file path=customXml/itemProps97.xml><?xml version="1.0" encoding="utf-8"?>
<ds:datastoreItem xmlns:ds="http://schemas.openxmlformats.org/officeDocument/2006/customXml" ds:itemID="{DD73B83A-89A7-4C12-96A4-2BCF77D61AFB}"/>
</file>

<file path=customXml/itemProps98.xml><?xml version="1.0" encoding="utf-8"?>
<ds:datastoreItem xmlns:ds="http://schemas.openxmlformats.org/officeDocument/2006/customXml" ds:itemID="{50A7EE0C-44BC-4A52-8D8A-6E1B19196592}"/>
</file>

<file path=customXml/itemProps99.xml><?xml version="1.0" encoding="utf-8"?>
<ds:datastoreItem xmlns:ds="http://schemas.openxmlformats.org/officeDocument/2006/customXml" ds:itemID="{42800AAA-CA42-400A-A7D4-641CC7F4031E}"/>
</file>

<file path=docProps/app.xml><?xml version="1.0" encoding="utf-8"?>
<Properties xmlns="http://schemas.openxmlformats.org/officeDocument/2006/extended-properties" xmlns:vt="http://schemas.openxmlformats.org/officeDocument/2006/docPropsVTypes">
  <Template>Normal</Template>
  <TotalTime>96</TotalTime>
  <Pages>43</Pages>
  <Words>12829</Words>
  <Characters>73131</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KD 08/15 SS</vt:lpstr>
    </vt:vector>
  </TitlesOfParts>
  <Company>HP</Company>
  <LinksUpToDate>false</LinksUpToDate>
  <CharactersWithSpaces>85789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KD 08/15 SS</dc:title>
  <dc:creator>Svetlana</dc:creator>
  <cp:lastModifiedBy>Gordana Jovanovic</cp:lastModifiedBy>
  <cp:revision>30</cp:revision>
  <cp:lastPrinted>2016-01-18T11:03:00Z</cp:lastPrinted>
  <dcterms:created xsi:type="dcterms:W3CDTF">2016-01-18T08:43:00Z</dcterms:created>
  <dcterms:modified xsi:type="dcterms:W3CDTF">2016-01-18T12:38:00Z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0x010100EB514B92218C434381AAB4C8BC47732C</vt:lpwstr>
  </property>
</Properties>
</file>