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EB9E3" w14:textId="77777777"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62B09B4B" wp14:editId="2C42888E">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7DCE31E0" w14:textId="77777777" w:rsidR="003A65E6" w:rsidRPr="00880FB6" w:rsidRDefault="003A65E6" w:rsidP="00071074">
      <w:pPr>
        <w:pStyle w:val="BodyText"/>
        <w:rPr>
          <w:rFonts w:ascii="Arial" w:hAnsi="Arial" w:cs="Arial"/>
          <w:sz w:val="22"/>
          <w:szCs w:val="22"/>
        </w:rPr>
      </w:pPr>
    </w:p>
    <w:p w14:paraId="6A5C4B3E" w14:textId="77777777" w:rsidR="003A65E6" w:rsidRPr="00880FB6" w:rsidRDefault="003A65E6" w:rsidP="00071074">
      <w:pPr>
        <w:pStyle w:val="BodyText"/>
        <w:rPr>
          <w:rFonts w:ascii="Arial" w:hAnsi="Arial" w:cs="Arial"/>
          <w:sz w:val="22"/>
          <w:szCs w:val="22"/>
        </w:rPr>
      </w:pPr>
    </w:p>
    <w:p w14:paraId="71BF86E0" w14:textId="77777777" w:rsidR="003A65E6" w:rsidRPr="00880FB6" w:rsidRDefault="003A65E6" w:rsidP="00071074">
      <w:pPr>
        <w:pStyle w:val="BodyText"/>
        <w:rPr>
          <w:rFonts w:ascii="Arial" w:hAnsi="Arial" w:cs="Arial"/>
          <w:sz w:val="22"/>
          <w:szCs w:val="22"/>
        </w:rPr>
      </w:pPr>
    </w:p>
    <w:p w14:paraId="5BA63B28" w14:textId="77777777" w:rsidR="003A65E6" w:rsidRPr="00880FB6" w:rsidRDefault="003A65E6" w:rsidP="00071074">
      <w:pPr>
        <w:pStyle w:val="BodyText"/>
        <w:rPr>
          <w:rFonts w:ascii="Arial" w:hAnsi="Arial" w:cs="Arial"/>
          <w:sz w:val="22"/>
          <w:szCs w:val="22"/>
        </w:rPr>
      </w:pPr>
    </w:p>
    <w:p w14:paraId="13384A12" w14:textId="77777777" w:rsidR="003A65E6" w:rsidRPr="00880FB6" w:rsidRDefault="003A65E6" w:rsidP="00071074">
      <w:pPr>
        <w:pStyle w:val="BodyText"/>
        <w:rPr>
          <w:rFonts w:ascii="Arial" w:hAnsi="Arial" w:cs="Arial"/>
          <w:sz w:val="22"/>
          <w:szCs w:val="22"/>
        </w:rPr>
      </w:pPr>
    </w:p>
    <w:p w14:paraId="717E5486"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167D9D88" w14:textId="77777777" w:rsidR="003A65E6" w:rsidRPr="00880FB6" w:rsidRDefault="003A65E6" w:rsidP="00071074">
      <w:pPr>
        <w:pStyle w:val="Title"/>
        <w:jc w:val="left"/>
        <w:rPr>
          <w:rFonts w:ascii="Arial" w:hAnsi="Arial" w:cs="Arial"/>
          <w:sz w:val="22"/>
          <w:szCs w:val="22"/>
        </w:rPr>
      </w:pPr>
    </w:p>
    <w:p w14:paraId="6C111FD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67FEF56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3B199E7A"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60E1864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46E981CD" w14:textId="77777777" w:rsidR="003A65E6" w:rsidRPr="00880FB6" w:rsidRDefault="003A65E6" w:rsidP="00071074">
      <w:pPr>
        <w:rPr>
          <w:rFonts w:ascii="Arial" w:hAnsi="Arial" w:cs="Arial"/>
          <w:sz w:val="22"/>
          <w:szCs w:val="22"/>
        </w:rPr>
      </w:pPr>
    </w:p>
    <w:p w14:paraId="072562CD" w14:textId="77777777" w:rsidR="003A65E6" w:rsidRPr="00880FB6" w:rsidRDefault="003A65E6" w:rsidP="00071074">
      <w:pPr>
        <w:rPr>
          <w:rFonts w:ascii="Arial" w:hAnsi="Arial" w:cs="Arial"/>
          <w:sz w:val="22"/>
          <w:szCs w:val="22"/>
        </w:rPr>
      </w:pPr>
    </w:p>
    <w:p w14:paraId="404C1755" w14:textId="77777777" w:rsidR="003A65E6" w:rsidRPr="00880FB6" w:rsidRDefault="003A65E6" w:rsidP="00071074">
      <w:pPr>
        <w:rPr>
          <w:rFonts w:ascii="Arial" w:hAnsi="Arial" w:cs="Arial"/>
          <w:sz w:val="22"/>
          <w:szCs w:val="22"/>
        </w:rPr>
      </w:pPr>
    </w:p>
    <w:p w14:paraId="4227EEF2"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1106964E" w14:textId="77777777" w:rsidR="003A65E6" w:rsidRPr="00880FB6" w:rsidRDefault="003A65E6" w:rsidP="00071074">
      <w:pPr>
        <w:pStyle w:val="BodyText"/>
        <w:rPr>
          <w:rFonts w:ascii="Arial" w:hAnsi="Arial" w:cs="Arial"/>
          <w:sz w:val="22"/>
          <w:szCs w:val="22"/>
        </w:rPr>
      </w:pPr>
    </w:p>
    <w:p w14:paraId="44C0E063" w14:textId="77777777" w:rsidR="003A65E6" w:rsidRPr="004006FC"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sidRPr="0074156F">
        <w:rPr>
          <w:rFonts w:ascii="Arial" w:hAnsi="Arial" w:cs="Arial"/>
          <w:b/>
          <w:bCs/>
          <w:sz w:val="22"/>
          <w:szCs w:val="22"/>
          <w:lang w:val="ru-RU"/>
        </w:rPr>
        <w:t xml:space="preserve"> </w:t>
      </w:r>
    </w:p>
    <w:p w14:paraId="366D1CB1" w14:textId="77777777" w:rsidR="003A65E6" w:rsidRPr="00880FB6" w:rsidRDefault="003A65E6" w:rsidP="00071074">
      <w:pPr>
        <w:jc w:val="center"/>
        <w:rPr>
          <w:rFonts w:ascii="Arial" w:hAnsi="Arial" w:cs="Arial"/>
          <w:sz w:val="22"/>
          <w:szCs w:val="22"/>
        </w:rPr>
      </w:pPr>
    </w:p>
    <w:p w14:paraId="12F28D44" w14:textId="1911EBB7" w:rsidR="00FC66BC" w:rsidRDefault="00A677C8" w:rsidP="00986E59">
      <w:pPr>
        <w:jc w:val="center"/>
        <w:rPr>
          <w:rFonts w:ascii="Arial" w:hAnsi="Arial" w:cs="Arial"/>
          <w:b/>
          <w:caps/>
          <w:sz w:val="22"/>
          <w:szCs w:val="22"/>
        </w:rPr>
      </w:pPr>
      <w:r w:rsidRPr="00986E59">
        <w:rPr>
          <w:rFonts w:ascii="Arial" w:hAnsi="Arial" w:cs="Arial"/>
          <w:b/>
          <w:bCs/>
          <w:sz w:val="22"/>
          <w:szCs w:val="22"/>
        </w:rPr>
        <w:t>„</w:t>
      </w:r>
      <w:r w:rsidR="0075472E" w:rsidRPr="0075472E">
        <w:rPr>
          <w:rFonts w:ascii="Arial" w:hAnsi="Arial" w:cs="Arial"/>
          <w:b/>
        </w:rPr>
        <w:t xml:space="preserve">Набавка услуге одржавања и унапређења система за обрачун и наплату електричне енергије у Техничком центру </w:t>
      </w:r>
      <w:r w:rsidR="00567828">
        <w:rPr>
          <w:rFonts w:ascii="Arial" w:hAnsi="Arial" w:cs="Arial"/>
          <w:b/>
          <w:lang w:val="sr-Cyrl-RS"/>
        </w:rPr>
        <w:t>Нови Сад и Ниш</w:t>
      </w:r>
      <w:r w:rsidR="00FC66BC">
        <w:rPr>
          <w:rFonts w:ascii="Arial" w:hAnsi="Arial" w:cs="Arial"/>
          <w:b/>
          <w:caps/>
          <w:sz w:val="22"/>
          <w:szCs w:val="22"/>
        </w:rPr>
        <w:t>“</w:t>
      </w:r>
    </w:p>
    <w:p w14:paraId="7E2230CE" w14:textId="77777777" w:rsidR="0075472E" w:rsidRDefault="0075472E" w:rsidP="00986E59">
      <w:pPr>
        <w:jc w:val="center"/>
        <w:rPr>
          <w:rFonts w:ascii="Arial" w:hAnsi="Arial" w:cs="Arial"/>
          <w:caps/>
          <w:sz w:val="22"/>
          <w:szCs w:val="22"/>
        </w:rPr>
      </w:pPr>
    </w:p>
    <w:p w14:paraId="00B75D81" w14:textId="2F3586F5"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 У </w:t>
      </w:r>
      <w:r w:rsidR="00567828">
        <w:rPr>
          <w:rFonts w:ascii="Arial" w:hAnsi="Arial" w:cs="Arial"/>
          <w:b/>
          <w:bCs/>
          <w:sz w:val="22"/>
          <w:szCs w:val="22"/>
          <w:lang w:val="sr-Cyrl-RS"/>
        </w:rPr>
        <w:t xml:space="preserve">ПРЕГОВАРАЧКОМ </w:t>
      </w:r>
      <w:r w:rsidRPr="00880FB6">
        <w:rPr>
          <w:rFonts w:ascii="Arial" w:hAnsi="Arial" w:cs="Arial"/>
          <w:b/>
          <w:bCs/>
          <w:sz w:val="22"/>
          <w:szCs w:val="22"/>
        </w:rPr>
        <w:t xml:space="preserve"> ПОСТУПКУ </w:t>
      </w:r>
      <w:r w:rsidR="00567828">
        <w:rPr>
          <w:rFonts w:ascii="Arial" w:hAnsi="Arial" w:cs="Arial"/>
          <w:b/>
          <w:bCs/>
          <w:sz w:val="22"/>
          <w:szCs w:val="22"/>
          <w:lang w:val="sr-Cyrl-RS"/>
        </w:rPr>
        <w:t>БЕЗ ОБЈАВЉИВАЊА ПОЗИВА ЗА ПОДНОШЕЊЕ ПОНУДА</w:t>
      </w:r>
      <w:r w:rsidRPr="00880FB6">
        <w:rPr>
          <w:rFonts w:ascii="Arial" w:hAnsi="Arial" w:cs="Arial"/>
          <w:b/>
          <w:bCs/>
          <w:sz w:val="22"/>
          <w:szCs w:val="22"/>
        </w:rPr>
        <w:t>-</w:t>
      </w:r>
    </w:p>
    <w:p w14:paraId="158ACB59" w14:textId="77777777" w:rsidR="003A65E6" w:rsidRPr="00880FB6" w:rsidRDefault="003A65E6" w:rsidP="00071074">
      <w:pPr>
        <w:pStyle w:val="BodyText"/>
        <w:rPr>
          <w:rFonts w:ascii="Arial" w:hAnsi="Arial" w:cs="Arial"/>
          <w:sz w:val="22"/>
          <w:szCs w:val="22"/>
        </w:rPr>
      </w:pPr>
    </w:p>
    <w:p w14:paraId="08A7D2A1" w14:textId="77777777" w:rsidR="003A65E6" w:rsidRPr="00880FB6" w:rsidRDefault="003A65E6" w:rsidP="00071074">
      <w:pPr>
        <w:pStyle w:val="BodyText"/>
        <w:rPr>
          <w:rFonts w:ascii="Arial" w:hAnsi="Arial" w:cs="Arial"/>
          <w:sz w:val="22"/>
          <w:szCs w:val="22"/>
        </w:rPr>
      </w:pPr>
    </w:p>
    <w:p w14:paraId="2948196F" w14:textId="6BF0C62C" w:rsidR="003A65E6" w:rsidRPr="0075472E" w:rsidRDefault="003A65E6" w:rsidP="00071074">
      <w:pPr>
        <w:pStyle w:val="BodyText"/>
        <w:jc w:val="center"/>
        <w:rPr>
          <w:rFonts w:ascii="Arial" w:hAnsi="Arial" w:cs="Arial"/>
          <w:b/>
          <w:bCs/>
          <w:sz w:val="22"/>
          <w:szCs w:val="22"/>
          <w:lang w:val="en-US"/>
        </w:rPr>
      </w:pPr>
      <w:r w:rsidRPr="00880FB6">
        <w:rPr>
          <w:rFonts w:ascii="Arial" w:hAnsi="Arial" w:cs="Arial"/>
          <w:b/>
          <w:bCs/>
          <w:sz w:val="22"/>
          <w:szCs w:val="22"/>
        </w:rPr>
        <w:t xml:space="preserve">ЈАВНА НАБАВКА </w:t>
      </w:r>
      <w:r w:rsidR="00567828">
        <w:rPr>
          <w:rFonts w:ascii="Arial" w:hAnsi="Arial" w:cs="Arial"/>
          <w:b/>
          <w:bCs/>
          <w:sz w:val="22"/>
          <w:szCs w:val="22"/>
          <w:lang w:val="sr-Cyrl-RS"/>
        </w:rPr>
        <w:t>ЈН/</w:t>
      </w:r>
      <w:r w:rsidR="00A677C8" w:rsidRPr="00880FB6">
        <w:rPr>
          <w:rFonts w:ascii="Arial" w:hAnsi="Arial" w:cs="Arial"/>
          <w:b/>
          <w:bCs/>
          <w:sz w:val="22"/>
          <w:szCs w:val="22"/>
        </w:rPr>
        <w:t>1000/</w:t>
      </w:r>
      <w:r w:rsidR="00986E59" w:rsidRPr="00986E59">
        <w:rPr>
          <w:rFonts w:ascii="Arial" w:hAnsi="Arial" w:cs="Arial"/>
          <w:b/>
          <w:bCs/>
          <w:sz w:val="22"/>
          <w:szCs w:val="22"/>
        </w:rPr>
        <w:t>0</w:t>
      </w:r>
      <w:r w:rsidR="00567828">
        <w:rPr>
          <w:rFonts w:ascii="Arial" w:hAnsi="Arial" w:cs="Arial"/>
          <w:b/>
          <w:bCs/>
          <w:sz w:val="22"/>
          <w:szCs w:val="22"/>
          <w:lang w:val="sr-Cyrl-RS"/>
        </w:rPr>
        <w:t>257</w:t>
      </w:r>
      <w:r w:rsidRPr="00880FB6">
        <w:rPr>
          <w:rFonts w:ascii="Arial" w:hAnsi="Arial" w:cs="Arial"/>
          <w:b/>
          <w:bCs/>
          <w:color w:val="000000"/>
          <w:sz w:val="22"/>
          <w:szCs w:val="22"/>
        </w:rPr>
        <w:t>/</w:t>
      </w:r>
      <w:r w:rsidR="0004406B" w:rsidRPr="00880FB6">
        <w:rPr>
          <w:rFonts w:ascii="Arial" w:hAnsi="Arial" w:cs="Arial"/>
          <w:b/>
          <w:bCs/>
          <w:color w:val="000000"/>
          <w:sz w:val="22"/>
          <w:szCs w:val="22"/>
        </w:rPr>
        <w:t>201</w:t>
      </w:r>
      <w:r w:rsidR="0075472E">
        <w:rPr>
          <w:rFonts w:ascii="Arial" w:hAnsi="Arial" w:cs="Arial"/>
          <w:b/>
          <w:bCs/>
          <w:color w:val="000000"/>
          <w:sz w:val="22"/>
          <w:szCs w:val="22"/>
          <w:lang w:val="en-US"/>
        </w:rPr>
        <w:t>6</w:t>
      </w:r>
    </w:p>
    <w:p w14:paraId="4E04763A" w14:textId="77777777" w:rsidR="003A65E6" w:rsidRPr="00880FB6" w:rsidRDefault="003A65E6" w:rsidP="00071074">
      <w:pPr>
        <w:pStyle w:val="BodyText"/>
        <w:rPr>
          <w:rFonts w:ascii="Arial" w:hAnsi="Arial" w:cs="Arial"/>
          <w:sz w:val="22"/>
          <w:szCs w:val="22"/>
        </w:rPr>
      </w:pPr>
    </w:p>
    <w:p w14:paraId="1C38686D" w14:textId="77777777" w:rsidR="003A65E6" w:rsidRPr="00880FB6" w:rsidRDefault="003A65E6" w:rsidP="00071074">
      <w:pPr>
        <w:pStyle w:val="BodyText"/>
        <w:rPr>
          <w:rFonts w:ascii="Arial" w:hAnsi="Arial" w:cs="Arial"/>
          <w:sz w:val="22"/>
          <w:szCs w:val="22"/>
        </w:rPr>
      </w:pPr>
    </w:p>
    <w:p w14:paraId="3B0AD532" w14:textId="398378E1"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rPr>
        <w:t>12.01</w:t>
      </w:r>
      <w:r w:rsidR="0065383B">
        <w:rPr>
          <w:rFonts w:ascii="Arial" w:eastAsia="Arial Unicode MS" w:hAnsi="Arial" w:cs="Arial"/>
          <w:kern w:val="2"/>
          <w:sz w:val="22"/>
          <w:szCs w:val="22"/>
        </w:rPr>
        <w:t>.</w:t>
      </w:r>
      <w:r w:rsidR="00D953A4" w:rsidDel="00D953A4">
        <w:rPr>
          <w:rFonts w:ascii="Arial" w:eastAsia="Arial Unicode MS" w:hAnsi="Arial" w:cs="Arial"/>
          <w:kern w:val="2"/>
          <w:sz w:val="22"/>
          <w:szCs w:val="22"/>
        </w:rPr>
        <w:t xml:space="preserve"> </w:t>
      </w:r>
      <w:r w:rsidR="00567828">
        <w:rPr>
          <w:rFonts w:ascii="Arial" w:eastAsia="Arial Unicode MS" w:hAnsi="Arial" w:cs="Arial"/>
          <w:kern w:val="2"/>
          <w:sz w:val="22"/>
          <w:szCs w:val="22"/>
          <w:lang w:val="sr-Cyrl-RS"/>
        </w:rPr>
        <w:t>445609</w:t>
      </w:r>
      <w:r w:rsidR="0065383B">
        <w:rPr>
          <w:rFonts w:ascii="Arial" w:eastAsia="Arial Unicode MS" w:hAnsi="Arial" w:cs="Arial"/>
          <w:kern w:val="2"/>
          <w:sz w:val="22"/>
          <w:szCs w:val="22"/>
        </w:rPr>
        <w:t>/</w:t>
      </w:r>
      <w:r w:rsidR="0075472E">
        <w:rPr>
          <w:rFonts w:ascii="Arial" w:eastAsia="Arial Unicode MS" w:hAnsi="Arial" w:cs="Arial"/>
          <w:kern w:val="2"/>
          <w:sz w:val="22"/>
          <w:szCs w:val="22"/>
          <w:lang w:val="en-US"/>
        </w:rPr>
        <w:t>1</w:t>
      </w:r>
      <w:r w:rsidR="00104D4E">
        <w:rPr>
          <w:rFonts w:ascii="Arial" w:eastAsia="Arial Unicode MS" w:hAnsi="Arial" w:cs="Arial"/>
          <w:kern w:val="2"/>
          <w:sz w:val="22"/>
          <w:szCs w:val="22"/>
          <w:lang w:val="sr-Cyrl-RS"/>
        </w:rPr>
        <w:t>1</w:t>
      </w:r>
      <w:bookmarkStart w:id="0" w:name="_GoBack"/>
      <w:bookmarkEnd w:id="0"/>
      <w:r w:rsidR="0065383B" w:rsidRPr="0074156F">
        <w:rPr>
          <w:rFonts w:ascii="Arial" w:eastAsia="Arial Unicode MS" w:hAnsi="Arial" w:cs="Arial"/>
          <w:kern w:val="2"/>
          <w:sz w:val="22"/>
          <w:szCs w:val="22"/>
          <w:lang w:val="ru-RU"/>
        </w:rPr>
        <w:t>-</w:t>
      </w:r>
      <w:r w:rsidR="000B001C" w:rsidRPr="0074156F">
        <w:rPr>
          <w:rFonts w:ascii="Arial" w:eastAsia="Arial Unicode MS" w:hAnsi="Arial" w:cs="Arial"/>
          <w:kern w:val="2"/>
          <w:sz w:val="22"/>
          <w:szCs w:val="22"/>
          <w:lang w:val="ru-RU"/>
        </w:rPr>
        <w:t>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104D4E">
        <w:rPr>
          <w:rFonts w:ascii="Arial" w:eastAsia="Arial Unicode MS" w:hAnsi="Arial" w:cs="Arial"/>
          <w:kern w:val="2"/>
          <w:sz w:val="22"/>
          <w:szCs w:val="22"/>
          <w:lang w:val="sr-Cyrl-RS"/>
        </w:rPr>
        <w:t>18.11</w:t>
      </w:r>
      <w:r w:rsidRPr="00880FB6">
        <w:rPr>
          <w:rFonts w:ascii="Arial" w:eastAsia="Arial Unicode MS" w:hAnsi="Arial" w:cs="Arial"/>
          <w:kern w:val="2"/>
          <w:sz w:val="22"/>
          <w:szCs w:val="22"/>
        </w:rPr>
        <w:t>.201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29A1B077" w14:textId="77777777" w:rsidR="003A65E6" w:rsidRPr="00880FB6" w:rsidRDefault="003A65E6" w:rsidP="00071074">
      <w:pPr>
        <w:pStyle w:val="BodyText"/>
        <w:rPr>
          <w:rFonts w:ascii="Arial" w:hAnsi="Arial" w:cs="Arial"/>
          <w:sz w:val="22"/>
          <w:szCs w:val="22"/>
        </w:rPr>
      </w:pPr>
    </w:p>
    <w:p w14:paraId="3AFB7BC7" w14:textId="77777777" w:rsidR="003A65E6" w:rsidRPr="00880FB6" w:rsidRDefault="003A65E6" w:rsidP="00071074">
      <w:pPr>
        <w:pStyle w:val="BodyText"/>
        <w:rPr>
          <w:rFonts w:ascii="Arial" w:hAnsi="Arial" w:cs="Arial"/>
          <w:sz w:val="22"/>
          <w:szCs w:val="22"/>
        </w:rPr>
      </w:pPr>
    </w:p>
    <w:p w14:paraId="5CC8641F" w14:textId="77777777" w:rsidR="003A65E6" w:rsidRPr="00880FB6" w:rsidRDefault="003A65E6" w:rsidP="00071074">
      <w:pPr>
        <w:pStyle w:val="BodyText"/>
        <w:rPr>
          <w:rFonts w:ascii="Arial" w:hAnsi="Arial" w:cs="Arial"/>
          <w:sz w:val="22"/>
          <w:szCs w:val="22"/>
        </w:rPr>
      </w:pPr>
    </w:p>
    <w:p w14:paraId="0EB5E982" w14:textId="77777777" w:rsidR="003A65E6" w:rsidRPr="00880FB6" w:rsidRDefault="003A65E6" w:rsidP="00071074">
      <w:pPr>
        <w:pStyle w:val="BodyText"/>
        <w:rPr>
          <w:rFonts w:ascii="Arial" w:hAnsi="Arial" w:cs="Arial"/>
          <w:sz w:val="22"/>
          <w:szCs w:val="22"/>
        </w:rPr>
      </w:pPr>
    </w:p>
    <w:p w14:paraId="73CBD772" w14:textId="77777777" w:rsidR="003A65E6" w:rsidRPr="00880FB6" w:rsidRDefault="003A65E6" w:rsidP="00071074">
      <w:pPr>
        <w:pStyle w:val="BodyText"/>
        <w:rPr>
          <w:rFonts w:ascii="Arial" w:hAnsi="Arial" w:cs="Arial"/>
          <w:sz w:val="22"/>
          <w:szCs w:val="22"/>
        </w:rPr>
      </w:pPr>
    </w:p>
    <w:p w14:paraId="6E152B98" w14:textId="77777777" w:rsidR="003A65E6" w:rsidRPr="00880FB6" w:rsidRDefault="003A65E6" w:rsidP="00071074">
      <w:pPr>
        <w:pStyle w:val="BodyText"/>
        <w:rPr>
          <w:rFonts w:ascii="Arial" w:hAnsi="Arial" w:cs="Arial"/>
          <w:sz w:val="22"/>
          <w:szCs w:val="22"/>
        </w:rPr>
      </w:pPr>
    </w:p>
    <w:p w14:paraId="3D3657BC" w14:textId="77777777" w:rsidR="003A65E6" w:rsidRPr="00880FB6" w:rsidRDefault="003A65E6" w:rsidP="00071074">
      <w:pPr>
        <w:pStyle w:val="BodyText"/>
        <w:rPr>
          <w:rFonts w:ascii="Arial" w:hAnsi="Arial" w:cs="Arial"/>
          <w:sz w:val="22"/>
          <w:szCs w:val="22"/>
        </w:rPr>
      </w:pPr>
    </w:p>
    <w:p w14:paraId="68D0A854" w14:textId="77777777" w:rsidR="003A65E6" w:rsidRPr="00880FB6" w:rsidRDefault="003A65E6" w:rsidP="00071074">
      <w:pPr>
        <w:pStyle w:val="BodyText"/>
        <w:rPr>
          <w:rFonts w:ascii="Arial" w:hAnsi="Arial" w:cs="Arial"/>
          <w:sz w:val="22"/>
          <w:szCs w:val="22"/>
        </w:rPr>
      </w:pPr>
    </w:p>
    <w:p w14:paraId="27D680F9" w14:textId="77777777" w:rsidR="003A65E6" w:rsidRPr="00880FB6" w:rsidRDefault="003A65E6" w:rsidP="00071074">
      <w:pPr>
        <w:pStyle w:val="BodyText"/>
        <w:rPr>
          <w:rFonts w:ascii="Arial" w:hAnsi="Arial" w:cs="Arial"/>
          <w:sz w:val="22"/>
          <w:szCs w:val="22"/>
        </w:rPr>
      </w:pPr>
    </w:p>
    <w:p w14:paraId="6B1E9DDB" w14:textId="77777777" w:rsidR="00946F03" w:rsidRPr="0074156F" w:rsidRDefault="00946F03" w:rsidP="00071074">
      <w:pPr>
        <w:jc w:val="center"/>
        <w:rPr>
          <w:rFonts w:ascii="Arial" w:hAnsi="Arial" w:cs="Arial"/>
          <w:b/>
          <w:bCs/>
          <w:sz w:val="22"/>
          <w:szCs w:val="22"/>
          <w:lang w:val="ru-RU"/>
        </w:rPr>
      </w:pPr>
    </w:p>
    <w:p w14:paraId="109ACCC1" w14:textId="77777777" w:rsidR="00946F03" w:rsidRPr="0074156F" w:rsidRDefault="00946F03" w:rsidP="00071074">
      <w:pPr>
        <w:jc w:val="center"/>
        <w:rPr>
          <w:rFonts w:ascii="Arial" w:hAnsi="Arial" w:cs="Arial"/>
          <w:b/>
          <w:bCs/>
          <w:sz w:val="22"/>
          <w:szCs w:val="22"/>
          <w:lang w:val="ru-RU"/>
        </w:rPr>
      </w:pPr>
    </w:p>
    <w:p w14:paraId="1DADB4B3" w14:textId="77777777" w:rsidR="00946F03" w:rsidRPr="0074156F" w:rsidRDefault="00946F03" w:rsidP="00071074">
      <w:pPr>
        <w:jc w:val="center"/>
        <w:rPr>
          <w:rFonts w:ascii="Arial" w:hAnsi="Arial" w:cs="Arial"/>
          <w:b/>
          <w:bCs/>
          <w:sz w:val="22"/>
          <w:szCs w:val="22"/>
          <w:lang w:val="ru-RU"/>
        </w:rPr>
      </w:pPr>
    </w:p>
    <w:p w14:paraId="2BF9ED6D" w14:textId="0A69F9FD"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567828">
        <w:rPr>
          <w:rFonts w:ascii="Arial" w:hAnsi="Arial" w:cs="Arial"/>
          <w:b/>
          <w:bCs/>
          <w:sz w:val="22"/>
          <w:szCs w:val="22"/>
          <w:lang w:val="sr-Cyrl-RS"/>
        </w:rPr>
        <w:t>Новембар</w:t>
      </w:r>
      <w:r w:rsidR="00170B15">
        <w:rPr>
          <w:rFonts w:ascii="Arial" w:hAnsi="Arial" w:cs="Arial"/>
          <w:b/>
          <w:bCs/>
          <w:sz w:val="22"/>
          <w:szCs w:val="22"/>
        </w:rPr>
        <w:t xml:space="preserve"> </w:t>
      </w:r>
      <w:r w:rsidRPr="0074156F">
        <w:rPr>
          <w:rFonts w:ascii="Arial" w:hAnsi="Arial" w:cs="Arial"/>
          <w:b/>
          <w:bCs/>
          <w:sz w:val="22"/>
          <w:szCs w:val="22"/>
          <w:lang w:val="ru-RU"/>
        </w:rPr>
        <w:t>201</w:t>
      </w:r>
      <w:r w:rsidR="00D953A4">
        <w:rPr>
          <w:rFonts w:ascii="Arial" w:hAnsi="Arial" w:cs="Arial"/>
          <w:b/>
          <w:bCs/>
          <w:sz w:val="22"/>
          <w:szCs w:val="22"/>
        </w:rPr>
        <w:t>6</w:t>
      </w:r>
      <w:r w:rsidRPr="00880FB6">
        <w:rPr>
          <w:rFonts w:ascii="Arial" w:hAnsi="Arial" w:cs="Arial"/>
          <w:b/>
          <w:bCs/>
          <w:sz w:val="22"/>
          <w:szCs w:val="22"/>
        </w:rPr>
        <w:t>. године</w:t>
      </w:r>
    </w:p>
    <w:p w14:paraId="2E16437E" w14:textId="77777777" w:rsidR="00055BC8" w:rsidRPr="00880FB6" w:rsidRDefault="00055BC8" w:rsidP="00071074">
      <w:pPr>
        <w:jc w:val="center"/>
        <w:rPr>
          <w:rFonts w:ascii="Arial" w:hAnsi="Arial" w:cs="Arial"/>
          <w:b/>
          <w:bCs/>
          <w:sz w:val="22"/>
          <w:szCs w:val="22"/>
        </w:rPr>
      </w:pPr>
    </w:p>
    <w:p w14:paraId="27280AE6"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4636D007" w14:textId="3FE1AF5B"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w:t>
      </w:r>
      <w:r w:rsidR="00567828">
        <w:rPr>
          <w:rFonts w:ascii="Arial" w:eastAsia="TimesNewRomanPSMT" w:hAnsi="Arial" w:cs="Arial"/>
          <w:color w:val="000000"/>
          <w:kern w:val="2"/>
          <w:sz w:val="22"/>
          <w:szCs w:val="22"/>
          <w:lang w:val="sr-Cyrl-RS"/>
        </w:rPr>
        <w:t>6</w:t>
      </w:r>
      <w:r w:rsidRPr="00880FB6">
        <w:rPr>
          <w:rFonts w:ascii="Arial" w:eastAsia="TimesNewRomanPSMT" w:hAnsi="Arial" w:cs="Arial"/>
          <w:color w:val="000000"/>
          <w:kern w:val="2"/>
          <w:sz w:val="22"/>
          <w:szCs w:val="22"/>
          <w:lang w:val="am-ET"/>
        </w:rPr>
        <w:t>.</w:t>
      </w:r>
      <w:r w:rsidR="006959C1">
        <w:rPr>
          <w:rFonts w:ascii="Arial" w:eastAsia="TimesNewRomanPSMT" w:hAnsi="Arial" w:cs="Arial"/>
          <w:color w:val="000000"/>
          <w:kern w:val="2"/>
          <w:sz w:val="22"/>
          <w:szCs w:val="22"/>
          <w:lang w:val="sr-Cyrl-RS"/>
        </w:rPr>
        <w:t>ст.</w:t>
      </w:r>
      <w:r w:rsidR="00567828">
        <w:rPr>
          <w:rFonts w:ascii="Arial" w:eastAsia="TimesNewRomanPSMT" w:hAnsi="Arial" w:cs="Arial"/>
          <w:color w:val="000000"/>
          <w:kern w:val="2"/>
          <w:sz w:val="22"/>
          <w:szCs w:val="22"/>
          <w:lang w:val="sr-Cyrl-RS"/>
        </w:rPr>
        <w:t>1.2</w:t>
      </w:r>
      <w:r w:rsidRPr="00880FB6">
        <w:rPr>
          <w:rFonts w:ascii="Arial" w:eastAsia="TimesNewRomanPSMT" w:hAnsi="Arial" w:cs="Arial"/>
          <w:color w:val="000000"/>
          <w:kern w:val="2"/>
          <w:sz w:val="22"/>
          <w:szCs w:val="22"/>
          <w:lang w:val="am-ET"/>
        </w:rPr>
        <w:t xml:space="preserve"> и 61. Закона о јавним набавкама („Сл. гласник РС” бр. 124/12, 14/15 и 68/15),</w:t>
      </w:r>
      <w:r w:rsidR="0065383B">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 xml:space="preserve">члана </w:t>
      </w:r>
      <w:r w:rsidR="00567828">
        <w:rPr>
          <w:rFonts w:ascii="Arial" w:eastAsia="TimesNewRomanPSMT" w:hAnsi="Arial" w:cs="Arial"/>
          <w:color w:val="000000"/>
          <w:kern w:val="2"/>
          <w:sz w:val="22"/>
          <w:szCs w:val="22"/>
          <w:lang w:val="sr-Cyrl-RS"/>
        </w:rPr>
        <w:t>5</w:t>
      </w:r>
      <w:r w:rsidRPr="00880FB6">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w:t>
      </w:r>
      <w:r w:rsidR="001072D6">
        <w:rPr>
          <w:rFonts w:ascii="Arial" w:eastAsia="TimesNewRomanPSMT" w:hAnsi="Arial" w:cs="Arial"/>
          <w:sz w:val="22"/>
          <w:szCs w:val="22"/>
          <w:lang w:val="sr-Cyrl-RS"/>
        </w:rPr>
        <w:t xml:space="preserve"> позитивног Мишљења Управе за јавне набавке бр.404-02-2155/16 од 04.10.2016,</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567828">
        <w:rPr>
          <w:rFonts w:ascii="Arial" w:hAnsi="Arial" w:cs="Arial"/>
          <w:sz w:val="22"/>
          <w:szCs w:val="22"/>
          <w:lang w:val="sr-Cyrl-RS"/>
        </w:rPr>
        <w:t>445609</w:t>
      </w:r>
      <w:r w:rsidRPr="0074156F">
        <w:rPr>
          <w:rFonts w:ascii="Arial" w:hAnsi="Arial" w:cs="Arial"/>
          <w:sz w:val="22"/>
          <w:szCs w:val="22"/>
          <w:lang w:val="ru-RU"/>
        </w:rPr>
        <w:t>/</w:t>
      </w:r>
      <w:r w:rsidR="00567828">
        <w:rPr>
          <w:rFonts w:ascii="Arial" w:hAnsi="Arial" w:cs="Arial"/>
          <w:sz w:val="22"/>
          <w:szCs w:val="22"/>
          <w:lang w:val="ru-RU"/>
        </w:rPr>
        <w:t>2</w:t>
      </w:r>
      <w:r w:rsidRPr="00880FB6">
        <w:rPr>
          <w:rFonts w:ascii="Arial" w:hAnsi="Arial" w:cs="Arial"/>
          <w:sz w:val="22"/>
          <w:szCs w:val="22"/>
        </w:rPr>
        <w:t>-1</w:t>
      </w:r>
      <w:r w:rsidR="0075472E">
        <w:rPr>
          <w:rFonts w:ascii="Arial" w:hAnsi="Arial" w:cs="Arial"/>
          <w:sz w:val="22"/>
          <w:szCs w:val="22"/>
          <w:lang w:val="sr-Cyrl-RS"/>
        </w:rPr>
        <w:t>6</w:t>
      </w:r>
      <w:r w:rsidRPr="00880FB6">
        <w:rPr>
          <w:rFonts w:ascii="Arial" w:hAnsi="Arial" w:cs="Arial"/>
          <w:sz w:val="22"/>
          <w:szCs w:val="22"/>
          <w:lang w:val="am-ET"/>
        </w:rPr>
        <w:t xml:space="preserve"> од </w:t>
      </w:r>
      <w:r w:rsidR="00567828">
        <w:rPr>
          <w:rFonts w:ascii="Arial" w:hAnsi="Arial" w:cs="Arial"/>
          <w:sz w:val="22"/>
          <w:szCs w:val="22"/>
          <w:lang w:val="sr-Cyrl-RS"/>
        </w:rPr>
        <w:t>04</w:t>
      </w:r>
      <w:r w:rsidRPr="00880FB6">
        <w:rPr>
          <w:rFonts w:ascii="Arial" w:hAnsi="Arial" w:cs="Arial"/>
          <w:sz w:val="22"/>
          <w:szCs w:val="22"/>
          <w:lang w:val="am-ET"/>
        </w:rPr>
        <w:t>.</w:t>
      </w:r>
      <w:r w:rsidR="00567828">
        <w:rPr>
          <w:rFonts w:ascii="Arial" w:hAnsi="Arial" w:cs="Arial"/>
          <w:sz w:val="22"/>
          <w:szCs w:val="22"/>
          <w:lang w:val="sr-Cyrl-RS"/>
        </w:rPr>
        <w:t>11</w:t>
      </w:r>
      <w:r w:rsidRPr="00880FB6">
        <w:rPr>
          <w:rFonts w:ascii="Arial" w:hAnsi="Arial" w:cs="Arial"/>
          <w:sz w:val="22"/>
          <w:szCs w:val="22"/>
          <w:lang w:val="am-ET"/>
        </w:rPr>
        <w:t>.201</w:t>
      </w:r>
      <w:r w:rsidR="0075472E">
        <w:rPr>
          <w:rFonts w:ascii="Arial" w:hAnsi="Arial" w:cs="Arial"/>
          <w:sz w:val="22"/>
          <w:szCs w:val="22"/>
          <w:lang w:val="sr-Cyrl-RS"/>
        </w:rPr>
        <w:t>6</w:t>
      </w:r>
      <w:r w:rsidRPr="00880FB6">
        <w:rPr>
          <w:rFonts w:ascii="Arial" w:hAnsi="Arial" w:cs="Arial"/>
          <w:sz w:val="22"/>
          <w:szCs w:val="22"/>
          <w:lang w:val="am-ET"/>
        </w:rPr>
        <w:t>. године и Решења</w:t>
      </w:r>
      <w:r w:rsidRPr="00880FB6">
        <w:rPr>
          <w:rFonts w:ascii="Arial" w:hAnsi="Arial" w:cs="Arial"/>
          <w:i/>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567828">
        <w:rPr>
          <w:rFonts w:ascii="Arial" w:hAnsi="Arial" w:cs="Arial"/>
          <w:sz w:val="22"/>
          <w:szCs w:val="22"/>
          <w:lang w:val="sr-Cyrl-RS"/>
        </w:rPr>
        <w:t xml:space="preserve"> 445609</w:t>
      </w:r>
      <w:r w:rsidR="0065383B">
        <w:rPr>
          <w:rFonts w:ascii="Arial" w:hAnsi="Arial" w:cs="Arial"/>
          <w:sz w:val="22"/>
          <w:szCs w:val="22"/>
        </w:rPr>
        <w:t>/3</w:t>
      </w:r>
      <w:r w:rsidRPr="00880FB6">
        <w:rPr>
          <w:rFonts w:ascii="Arial" w:hAnsi="Arial" w:cs="Arial"/>
          <w:sz w:val="22"/>
          <w:szCs w:val="22"/>
        </w:rPr>
        <w:t>-1</w:t>
      </w:r>
      <w:r w:rsidR="0075472E">
        <w:rPr>
          <w:rFonts w:ascii="Arial" w:hAnsi="Arial" w:cs="Arial"/>
          <w:sz w:val="22"/>
          <w:szCs w:val="22"/>
          <w:lang w:val="sr-Cyrl-RS"/>
        </w:rPr>
        <w:t>6</w:t>
      </w:r>
      <w:r w:rsidRPr="00880FB6">
        <w:rPr>
          <w:rFonts w:ascii="Arial" w:hAnsi="Arial" w:cs="Arial"/>
          <w:sz w:val="22"/>
          <w:szCs w:val="22"/>
          <w:lang w:val="am-ET"/>
        </w:rPr>
        <w:t xml:space="preserve"> од </w:t>
      </w:r>
      <w:r w:rsidR="00567828">
        <w:rPr>
          <w:rFonts w:ascii="Arial" w:hAnsi="Arial" w:cs="Arial"/>
          <w:sz w:val="22"/>
          <w:szCs w:val="22"/>
          <w:lang w:val="sr-Cyrl-RS"/>
        </w:rPr>
        <w:t>04</w:t>
      </w:r>
      <w:r w:rsidRPr="00880FB6">
        <w:rPr>
          <w:rFonts w:ascii="Arial" w:hAnsi="Arial" w:cs="Arial"/>
          <w:sz w:val="22"/>
          <w:szCs w:val="22"/>
          <w:lang w:val="am-ET"/>
        </w:rPr>
        <w:t>.</w:t>
      </w:r>
      <w:r w:rsidR="00567828">
        <w:rPr>
          <w:rFonts w:ascii="Arial" w:hAnsi="Arial" w:cs="Arial"/>
          <w:sz w:val="22"/>
          <w:szCs w:val="22"/>
          <w:lang w:val="sr-Cyrl-RS"/>
        </w:rPr>
        <w:t>11</w:t>
      </w:r>
      <w:r w:rsidRPr="00880FB6">
        <w:rPr>
          <w:rFonts w:ascii="Arial" w:hAnsi="Arial" w:cs="Arial"/>
          <w:sz w:val="22"/>
          <w:szCs w:val="22"/>
          <w:lang w:val="am-ET"/>
        </w:rPr>
        <w:t>.201</w:t>
      </w:r>
      <w:r w:rsidR="0075472E">
        <w:rPr>
          <w:rFonts w:ascii="Arial" w:hAnsi="Arial" w:cs="Arial"/>
          <w:sz w:val="22"/>
          <w:szCs w:val="22"/>
          <w:lang w:val="sr-Cyrl-RS"/>
        </w:rPr>
        <w:t>6</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3FD77868" w14:textId="77777777" w:rsidR="005F7977" w:rsidRPr="00880FB6" w:rsidRDefault="005F7977" w:rsidP="00A50DAF">
      <w:pPr>
        <w:pStyle w:val="BodyText"/>
        <w:rPr>
          <w:rFonts w:ascii="Arial" w:hAnsi="Arial" w:cs="Arial"/>
          <w:sz w:val="22"/>
          <w:szCs w:val="22"/>
        </w:rPr>
      </w:pPr>
    </w:p>
    <w:p w14:paraId="4832FBC8" w14:textId="77777777" w:rsidR="00A50DAF" w:rsidRPr="00567828" w:rsidRDefault="00A50DAF" w:rsidP="00A50DAF">
      <w:pPr>
        <w:pStyle w:val="BodyText"/>
        <w:jc w:val="center"/>
        <w:rPr>
          <w:rFonts w:ascii="Arial" w:hAnsi="Arial" w:cs="Arial"/>
          <w:b/>
          <w:sz w:val="22"/>
          <w:szCs w:val="22"/>
        </w:rPr>
      </w:pPr>
      <w:r w:rsidRPr="00567828">
        <w:rPr>
          <w:rFonts w:ascii="Arial" w:hAnsi="Arial" w:cs="Arial"/>
          <w:b/>
          <w:sz w:val="22"/>
          <w:szCs w:val="22"/>
        </w:rPr>
        <w:t>КОНКУРСНА ДОКУМЕНТАЦИЈА</w:t>
      </w:r>
    </w:p>
    <w:p w14:paraId="6DB190FD" w14:textId="04F3D9B4" w:rsidR="0075472E" w:rsidRPr="00567828" w:rsidRDefault="00567828" w:rsidP="00A50DAF">
      <w:pPr>
        <w:pStyle w:val="BodyText"/>
        <w:jc w:val="center"/>
        <w:rPr>
          <w:rFonts w:ascii="Arial" w:hAnsi="Arial" w:cs="Arial"/>
          <w:b/>
          <w:bCs/>
          <w:sz w:val="22"/>
          <w:szCs w:val="22"/>
          <w:lang w:val="sr-Cyrl-RS"/>
        </w:rPr>
      </w:pPr>
      <w:r w:rsidRPr="00567828">
        <w:rPr>
          <w:rFonts w:ascii="Arial" w:hAnsi="Arial" w:cs="Arial"/>
          <w:b/>
          <w:bCs/>
          <w:sz w:val="22"/>
          <w:szCs w:val="22"/>
        </w:rPr>
        <w:t xml:space="preserve">у </w:t>
      </w:r>
      <w:r w:rsidRPr="00567828">
        <w:rPr>
          <w:rFonts w:ascii="Arial" w:hAnsi="Arial" w:cs="Arial"/>
          <w:b/>
          <w:bCs/>
          <w:sz w:val="22"/>
          <w:szCs w:val="22"/>
          <w:lang w:val="sr-Cyrl-RS"/>
        </w:rPr>
        <w:t xml:space="preserve">преговарачком </w:t>
      </w:r>
      <w:r w:rsidRPr="00567828">
        <w:rPr>
          <w:rFonts w:ascii="Arial" w:hAnsi="Arial" w:cs="Arial"/>
          <w:b/>
          <w:bCs/>
          <w:sz w:val="22"/>
          <w:szCs w:val="22"/>
        </w:rPr>
        <w:t xml:space="preserve"> поступку </w:t>
      </w:r>
      <w:r w:rsidRPr="00567828">
        <w:rPr>
          <w:rFonts w:ascii="Arial" w:hAnsi="Arial" w:cs="Arial"/>
          <w:b/>
          <w:bCs/>
          <w:sz w:val="22"/>
          <w:szCs w:val="22"/>
          <w:lang w:val="sr-Cyrl-RS"/>
        </w:rPr>
        <w:t>без објављивања позива за подношење понуда</w:t>
      </w:r>
    </w:p>
    <w:p w14:paraId="19F382C5" w14:textId="77777777" w:rsidR="00567828" w:rsidRPr="00567828" w:rsidRDefault="00567828" w:rsidP="00A50DAF">
      <w:pPr>
        <w:pStyle w:val="BodyText"/>
        <w:jc w:val="center"/>
        <w:rPr>
          <w:rFonts w:ascii="Arial" w:hAnsi="Arial" w:cs="Arial"/>
          <w:sz w:val="22"/>
          <w:szCs w:val="22"/>
        </w:rPr>
      </w:pPr>
    </w:p>
    <w:p w14:paraId="501419AB" w14:textId="2EF1F75F"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75472E" w:rsidRPr="0075472E">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567828">
        <w:rPr>
          <w:rFonts w:ascii="Arial" w:hAnsi="Arial" w:cs="Arial"/>
          <w:sz w:val="22"/>
          <w:szCs w:val="22"/>
          <w:lang w:val="sr-Cyrl-RS"/>
        </w:rPr>
        <w:t>Нови Сад и Ниш</w:t>
      </w:r>
      <w:r w:rsidR="0075472E" w:rsidRPr="00880FB6">
        <w:rPr>
          <w:rFonts w:ascii="Arial" w:hAnsi="Arial" w:cs="Arial"/>
          <w:sz w:val="22"/>
          <w:szCs w:val="22"/>
        </w:rPr>
        <w:t xml:space="preserve"> </w:t>
      </w:r>
      <w:r w:rsidR="00A50DAF" w:rsidRPr="00880FB6">
        <w:rPr>
          <w:rFonts w:ascii="Arial" w:hAnsi="Arial" w:cs="Arial"/>
          <w:sz w:val="22"/>
          <w:szCs w:val="22"/>
        </w:rPr>
        <w:t>”</w:t>
      </w:r>
    </w:p>
    <w:p w14:paraId="2E29945B" w14:textId="77777777" w:rsidR="0075472E" w:rsidRDefault="0075472E" w:rsidP="00A50DAF">
      <w:pPr>
        <w:pStyle w:val="BodyText"/>
        <w:jc w:val="center"/>
        <w:rPr>
          <w:rFonts w:ascii="Arial" w:hAnsi="Arial" w:cs="Arial"/>
          <w:sz w:val="22"/>
          <w:szCs w:val="22"/>
        </w:rPr>
      </w:pPr>
    </w:p>
    <w:p w14:paraId="0C2D3BBB" w14:textId="21B971B2" w:rsidR="005F7977" w:rsidRPr="0075472E" w:rsidRDefault="00E27839" w:rsidP="00A50DAF">
      <w:pPr>
        <w:pStyle w:val="BodyText"/>
        <w:jc w:val="center"/>
        <w:rPr>
          <w:rFonts w:ascii="Arial" w:hAnsi="Arial" w:cs="Arial"/>
          <w:sz w:val="22"/>
          <w:szCs w:val="22"/>
          <w:lang w:val="sr-Cyrl-RS"/>
        </w:rPr>
      </w:pPr>
      <w:r>
        <w:rPr>
          <w:rFonts w:ascii="Arial" w:hAnsi="Arial" w:cs="Arial"/>
          <w:sz w:val="22"/>
          <w:szCs w:val="22"/>
        </w:rPr>
        <w:t>ЈН</w:t>
      </w:r>
      <w:r w:rsidR="00A50DAF" w:rsidRPr="00880FB6">
        <w:rPr>
          <w:rFonts w:ascii="Arial" w:hAnsi="Arial" w:cs="Arial"/>
          <w:sz w:val="22"/>
          <w:szCs w:val="22"/>
        </w:rPr>
        <w:t>/</w:t>
      </w:r>
      <w:r w:rsidR="00A677C8" w:rsidRPr="00880FB6">
        <w:rPr>
          <w:rFonts w:ascii="Arial" w:hAnsi="Arial" w:cs="Arial"/>
          <w:sz w:val="22"/>
          <w:szCs w:val="22"/>
        </w:rPr>
        <w:t>1000/0</w:t>
      </w:r>
      <w:r w:rsidR="00567828">
        <w:rPr>
          <w:rFonts w:ascii="Arial" w:hAnsi="Arial" w:cs="Arial"/>
          <w:sz w:val="22"/>
          <w:szCs w:val="22"/>
          <w:lang w:val="sr-Cyrl-RS"/>
        </w:rPr>
        <w:t>257</w:t>
      </w:r>
      <w:r w:rsidR="00A50DAF" w:rsidRPr="00880FB6">
        <w:rPr>
          <w:rFonts w:ascii="Arial" w:hAnsi="Arial" w:cs="Arial"/>
          <w:sz w:val="22"/>
          <w:szCs w:val="22"/>
        </w:rPr>
        <w:t>/201</w:t>
      </w:r>
      <w:r w:rsidR="0075472E">
        <w:rPr>
          <w:rFonts w:ascii="Arial" w:hAnsi="Arial" w:cs="Arial"/>
          <w:sz w:val="22"/>
          <w:szCs w:val="22"/>
          <w:lang w:val="sr-Cyrl-RS"/>
        </w:rPr>
        <w:t>6</w:t>
      </w:r>
    </w:p>
    <w:p w14:paraId="3E593227" w14:textId="77777777" w:rsidR="00A50DAF" w:rsidRPr="00880FB6" w:rsidRDefault="00A50DAF" w:rsidP="006E1915">
      <w:pPr>
        <w:pStyle w:val="BodyText"/>
        <w:jc w:val="center"/>
        <w:rPr>
          <w:rFonts w:ascii="Arial" w:hAnsi="Arial" w:cs="Arial"/>
          <w:sz w:val="22"/>
          <w:szCs w:val="22"/>
        </w:rPr>
      </w:pPr>
    </w:p>
    <w:p w14:paraId="7EE5C500" w14:textId="77777777"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14:paraId="4FC3921A" w14:textId="77777777" w:rsidR="003A65E6" w:rsidRPr="00880FB6" w:rsidRDefault="003A65E6" w:rsidP="00A35637">
      <w:pPr>
        <w:pStyle w:val="BodyText"/>
        <w:jc w:val="center"/>
        <w:rPr>
          <w:rFonts w:ascii="Arial" w:hAnsi="Arial" w:cs="Arial"/>
          <w:b/>
          <w:bCs/>
          <w:spacing w:val="80"/>
          <w:sz w:val="22"/>
          <w:szCs w:val="22"/>
        </w:rPr>
      </w:pPr>
    </w:p>
    <w:p w14:paraId="1CC8C817"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highlight w:val="yellow"/>
        </w:rPr>
        <w:id w:val="-10452121"/>
        <w:docPartObj>
          <w:docPartGallery w:val="Table of Contents"/>
          <w:docPartUnique/>
        </w:docPartObj>
      </w:sdtPr>
      <w:sdtEndPr>
        <w:rPr>
          <w:rFonts w:ascii="Arial" w:hAnsi="Arial" w:cs="Arial"/>
          <w:sz w:val="20"/>
          <w:szCs w:val="20"/>
          <w:highlight w:val="none"/>
        </w:rPr>
      </w:sdtEndPr>
      <w:sdtContent>
        <w:p w14:paraId="04184EFB" w14:textId="76DFB1F2" w:rsidR="007E0A67" w:rsidRPr="00C20F72" w:rsidRDefault="00AC6048">
          <w:pPr>
            <w:pStyle w:val="TOC1"/>
            <w:rPr>
              <w:rFonts w:asciiTheme="minorHAnsi" w:eastAsiaTheme="minorEastAsia" w:hAnsiTheme="minorHAnsi" w:cstheme="minorBidi"/>
              <w:b w:val="0"/>
              <w:bCs w:val="0"/>
              <w:caps w:val="0"/>
              <w:sz w:val="22"/>
              <w:szCs w:val="22"/>
              <w:lang w:val="en-US" w:eastAsia="en-US"/>
            </w:rPr>
          </w:pPr>
          <w:r w:rsidRPr="00C20F72">
            <w:fldChar w:fldCharType="begin"/>
          </w:r>
          <w:r w:rsidR="00880FB6" w:rsidRPr="00C20F72">
            <w:instrText xml:space="preserve"> TOC \o "1-3" \h \z \u </w:instrText>
          </w:r>
          <w:r w:rsidRPr="00C20F72">
            <w:fldChar w:fldCharType="separate"/>
          </w:r>
          <w:hyperlink w:anchor="_Toc463354983" w:history="1">
            <w:r w:rsidR="007E0A67" w:rsidRPr="00C20F72">
              <w:rPr>
                <w:rStyle w:val="Hyperlink"/>
                <w:lang w:val="en-US"/>
              </w:rPr>
              <w:t>1.</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ОПШТИ ПОДАЦИ О ЈАВНОЈ НАБАВЦИ</w:t>
            </w:r>
            <w:r w:rsidR="007E0A67" w:rsidRPr="00C20F72">
              <w:rPr>
                <w:webHidden/>
              </w:rPr>
              <w:tab/>
            </w:r>
            <w:r w:rsidR="00C20F72">
              <w:rPr>
                <w:webHidden/>
                <w:lang w:val="sr-Cyrl-RS"/>
              </w:rPr>
              <w:t>3</w:t>
            </w:r>
          </w:hyperlink>
        </w:p>
        <w:p w14:paraId="339A9414" w14:textId="55472A44"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4984" w:history="1">
            <w:r w:rsidR="007E0A67" w:rsidRPr="00C20F72">
              <w:rPr>
                <w:rStyle w:val="Hyperlink"/>
              </w:rPr>
              <w:t>2.</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УПУТСТВО ПОНУЂАЧИМА КАКО ДА САЧИНЕ ПОНУДУ</w:t>
            </w:r>
            <w:r w:rsidR="007E0A67" w:rsidRPr="00C20F72">
              <w:rPr>
                <w:webHidden/>
              </w:rPr>
              <w:tab/>
            </w:r>
            <w:r w:rsidR="00C20F72">
              <w:rPr>
                <w:webHidden/>
                <w:lang w:val="sr-Cyrl-RS"/>
              </w:rPr>
              <w:t>4</w:t>
            </w:r>
          </w:hyperlink>
        </w:p>
        <w:p w14:paraId="2280B215" w14:textId="38DA6C10"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10" w:history="1">
            <w:r w:rsidR="007E0A67" w:rsidRPr="00C20F72">
              <w:rPr>
                <w:rStyle w:val="Hyperlink"/>
              </w:rPr>
              <w:t>3.</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КРИТЕРИЈУМ ЗА ДОДЕЛУ УГОВОРА</w:t>
            </w:r>
            <w:r w:rsidR="007E0A67" w:rsidRPr="00C20F72">
              <w:rPr>
                <w:webHidden/>
              </w:rPr>
              <w:tab/>
            </w:r>
            <w:r w:rsidR="007E0A67" w:rsidRPr="00C20F72">
              <w:rPr>
                <w:webHidden/>
              </w:rPr>
              <w:fldChar w:fldCharType="begin"/>
            </w:r>
            <w:r w:rsidR="007E0A67" w:rsidRPr="00C20F72">
              <w:rPr>
                <w:webHidden/>
              </w:rPr>
              <w:instrText xml:space="preserve"> PAGEREF _Toc463355010 \h </w:instrText>
            </w:r>
            <w:r w:rsidR="007E0A67" w:rsidRPr="00C20F72">
              <w:rPr>
                <w:webHidden/>
              </w:rPr>
            </w:r>
            <w:r w:rsidR="007E0A67" w:rsidRPr="00C20F72">
              <w:rPr>
                <w:webHidden/>
              </w:rPr>
              <w:fldChar w:fldCharType="separate"/>
            </w:r>
            <w:r w:rsidR="00104D4E">
              <w:rPr>
                <w:webHidden/>
              </w:rPr>
              <w:t>17</w:t>
            </w:r>
            <w:r w:rsidR="007E0A67" w:rsidRPr="00C20F72">
              <w:rPr>
                <w:webHidden/>
              </w:rPr>
              <w:fldChar w:fldCharType="end"/>
            </w:r>
          </w:hyperlink>
        </w:p>
        <w:p w14:paraId="3E3C843B" w14:textId="2CF3DF74"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11" w:history="1">
            <w:r w:rsidR="007E0A67" w:rsidRPr="00C20F72">
              <w:rPr>
                <w:rStyle w:val="Hyperlink"/>
              </w:rPr>
              <w:t>4.</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УСЛОВИ ЗА УЧЕШЋЕ У ПОСТУПКУ ЈАВНЕ НАБАВКЕ ИЗ ЧЛ. 75. И 76. ЗАКОНА И УПУТСТВО КАКО СЕ ДОКАЗУЈЕ ИСПУЊЕНОСТ ТИХ УСЛОВА</w:t>
            </w:r>
            <w:r w:rsidR="007E0A67" w:rsidRPr="00C20F72">
              <w:rPr>
                <w:webHidden/>
              </w:rPr>
              <w:tab/>
            </w:r>
            <w:r w:rsidR="007E0A67" w:rsidRPr="00C20F72">
              <w:rPr>
                <w:webHidden/>
              </w:rPr>
              <w:fldChar w:fldCharType="begin"/>
            </w:r>
            <w:r w:rsidR="007E0A67" w:rsidRPr="00C20F72">
              <w:rPr>
                <w:webHidden/>
              </w:rPr>
              <w:instrText xml:space="preserve"> PAGEREF _Toc463355011 \h </w:instrText>
            </w:r>
            <w:r w:rsidR="007E0A67" w:rsidRPr="00C20F72">
              <w:rPr>
                <w:webHidden/>
              </w:rPr>
            </w:r>
            <w:r w:rsidR="007E0A67" w:rsidRPr="00C20F72">
              <w:rPr>
                <w:webHidden/>
              </w:rPr>
              <w:fldChar w:fldCharType="separate"/>
            </w:r>
            <w:r w:rsidR="00104D4E">
              <w:rPr>
                <w:webHidden/>
              </w:rPr>
              <w:t>18</w:t>
            </w:r>
            <w:r w:rsidR="007E0A67" w:rsidRPr="00C20F72">
              <w:rPr>
                <w:webHidden/>
              </w:rPr>
              <w:fldChar w:fldCharType="end"/>
            </w:r>
          </w:hyperlink>
        </w:p>
        <w:p w14:paraId="5C185FFD" w14:textId="26CE3A3C"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16" w:history="1">
            <w:r w:rsidR="007E0A67" w:rsidRPr="00C20F72">
              <w:rPr>
                <w:rStyle w:val="Hyperlink"/>
              </w:rPr>
              <w:t>5.</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ВРСТА, ТЕХНИЧКЕ КАРАКТЕРИСТИКЕ И СПЕЦИФИКАЦИЈА УСЛУГА ПРЕДМЕТНЕ ЈАВНЕ НАБАВКЕ</w:t>
            </w:r>
            <w:r w:rsidR="007E0A67" w:rsidRPr="00C20F72">
              <w:rPr>
                <w:webHidden/>
              </w:rPr>
              <w:tab/>
            </w:r>
            <w:r w:rsidR="007E0A67" w:rsidRPr="00C20F72">
              <w:rPr>
                <w:webHidden/>
              </w:rPr>
              <w:fldChar w:fldCharType="begin"/>
            </w:r>
            <w:r w:rsidR="007E0A67" w:rsidRPr="00C20F72">
              <w:rPr>
                <w:webHidden/>
              </w:rPr>
              <w:instrText xml:space="preserve"> PAGEREF _Toc463355016 \h </w:instrText>
            </w:r>
            <w:r w:rsidR="007E0A67" w:rsidRPr="00C20F72">
              <w:rPr>
                <w:webHidden/>
              </w:rPr>
            </w:r>
            <w:r w:rsidR="007E0A67" w:rsidRPr="00C20F72">
              <w:rPr>
                <w:webHidden/>
              </w:rPr>
              <w:fldChar w:fldCharType="separate"/>
            </w:r>
            <w:r w:rsidR="00104D4E">
              <w:rPr>
                <w:webHidden/>
              </w:rPr>
              <w:t>24</w:t>
            </w:r>
            <w:r w:rsidR="007E0A67" w:rsidRPr="00C20F72">
              <w:rPr>
                <w:webHidden/>
              </w:rPr>
              <w:fldChar w:fldCharType="end"/>
            </w:r>
          </w:hyperlink>
        </w:p>
        <w:p w14:paraId="7415B197" w14:textId="292D03E8"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23" w:history="1">
            <w:r w:rsidR="007E0A67" w:rsidRPr="00C20F72">
              <w:rPr>
                <w:rStyle w:val="Hyperlink"/>
                <w:iCs/>
              </w:rPr>
              <w:t>6.</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ОБРАСЦИ</w:t>
            </w:r>
            <w:r w:rsidR="007E0A67" w:rsidRPr="00C20F72">
              <w:rPr>
                <w:webHidden/>
              </w:rPr>
              <w:tab/>
            </w:r>
            <w:r w:rsidR="007E0A67" w:rsidRPr="00C20F72">
              <w:rPr>
                <w:webHidden/>
              </w:rPr>
              <w:fldChar w:fldCharType="begin"/>
            </w:r>
            <w:r w:rsidR="007E0A67" w:rsidRPr="00C20F72">
              <w:rPr>
                <w:webHidden/>
              </w:rPr>
              <w:instrText xml:space="preserve"> PAGEREF _Toc463355023 \h </w:instrText>
            </w:r>
            <w:r w:rsidR="007E0A67" w:rsidRPr="00C20F72">
              <w:rPr>
                <w:webHidden/>
              </w:rPr>
            </w:r>
            <w:r w:rsidR="007E0A67" w:rsidRPr="00C20F72">
              <w:rPr>
                <w:webHidden/>
              </w:rPr>
              <w:fldChar w:fldCharType="separate"/>
            </w:r>
            <w:r w:rsidR="00104D4E">
              <w:rPr>
                <w:webHidden/>
              </w:rPr>
              <w:t>33</w:t>
            </w:r>
            <w:r w:rsidR="007E0A67" w:rsidRPr="00C20F72">
              <w:rPr>
                <w:webHidden/>
              </w:rPr>
              <w:fldChar w:fldCharType="end"/>
            </w:r>
          </w:hyperlink>
        </w:p>
        <w:p w14:paraId="485C64FE" w14:textId="548F0F6A"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39" w:history="1">
            <w:r w:rsidR="007E0A67" w:rsidRPr="00C20F72">
              <w:rPr>
                <w:rStyle w:val="Hyperlink"/>
              </w:rPr>
              <w:t>7.</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МОДЕЛ УГОВОРА</w:t>
            </w:r>
            <w:r w:rsidR="007E0A67" w:rsidRPr="00C20F72">
              <w:rPr>
                <w:webHidden/>
              </w:rPr>
              <w:tab/>
            </w:r>
            <w:r w:rsidR="007E0A67" w:rsidRPr="00C20F72">
              <w:rPr>
                <w:webHidden/>
              </w:rPr>
              <w:fldChar w:fldCharType="begin"/>
            </w:r>
            <w:r w:rsidR="007E0A67" w:rsidRPr="00C20F72">
              <w:rPr>
                <w:webHidden/>
              </w:rPr>
              <w:instrText xml:space="preserve"> PAGEREF _Toc463355039 \h </w:instrText>
            </w:r>
            <w:r w:rsidR="007E0A67" w:rsidRPr="00C20F72">
              <w:rPr>
                <w:webHidden/>
              </w:rPr>
            </w:r>
            <w:r w:rsidR="007E0A67" w:rsidRPr="00C20F72">
              <w:rPr>
                <w:webHidden/>
              </w:rPr>
              <w:fldChar w:fldCharType="separate"/>
            </w:r>
            <w:r w:rsidR="00104D4E">
              <w:rPr>
                <w:webHidden/>
              </w:rPr>
              <w:t>47</w:t>
            </w:r>
            <w:r w:rsidR="007E0A67" w:rsidRPr="00C20F72">
              <w:rPr>
                <w:webHidden/>
              </w:rPr>
              <w:fldChar w:fldCharType="end"/>
            </w:r>
          </w:hyperlink>
        </w:p>
        <w:p w14:paraId="1B9B4588" w14:textId="5189BCB5" w:rsidR="007E0A67" w:rsidRPr="00C20F72" w:rsidRDefault="00813815">
          <w:pPr>
            <w:pStyle w:val="TOC1"/>
            <w:rPr>
              <w:rFonts w:asciiTheme="minorHAnsi" w:eastAsiaTheme="minorEastAsia" w:hAnsiTheme="minorHAnsi" w:cstheme="minorBidi"/>
              <w:b w:val="0"/>
              <w:bCs w:val="0"/>
              <w:caps w:val="0"/>
              <w:sz w:val="22"/>
              <w:szCs w:val="22"/>
              <w:lang w:val="en-US" w:eastAsia="en-US"/>
            </w:rPr>
          </w:pPr>
          <w:hyperlink w:anchor="_Toc463355040" w:history="1">
            <w:r w:rsidR="007E0A67" w:rsidRPr="00C20F72">
              <w:rPr>
                <w:rStyle w:val="Hyperlink"/>
              </w:rPr>
              <w:t>8.</w:t>
            </w:r>
            <w:r w:rsidR="007E0A67" w:rsidRPr="00C20F72">
              <w:rPr>
                <w:rFonts w:asciiTheme="minorHAnsi" w:eastAsiaTheme="minorEastAsia" w:hAnsiTheme="minorHAnsi" w:cstheme="minorBidi"/>
                <w:b w:val="0"/>
                <w:bCs w:val="0"/>
                <w:caps w:val="0"/>
                <w:sz w:val="22"/>
                <w:szCs w:val="22"/>
                <w:lang w:val="en-US" w:eastAsia="en-US"/>
              </w:rPr>
              <w:tab/>
            </w:r>
            <w:r w:rsidR="007E0A67" w:rsidRPr="00C20F72">
              <w:rPr>
                <w:rStyle w:val="Hyperlink"/>
              </w:rPr>
              <w:t>МОДЕЛ УГОВОРА   о чувању пословне тајне и поверљивих информација</w:t>
            </w:r>
            <w:r w:rsidR="007E0A67" w:rsidRPr="00C20F72">
              <w:rPr>
                <w:webHidden/>
              </w:rPr>
              <w:tab/>
            </w:r>
            <w:r w:rsidR="00C20F72">
              <w:rPr>
                <w:webHidden/>
                <w:lang w:val="sr-Cyrl-RS"/>
              </w:rPr>
              <w:t>60</w:t>
            </w:r>
          </w:hyperlink>
        </w:p>
        <w:p w14:paraId="7BFBBA3A" w14:textId="77777777" w:rsidR="00880FB6" w:rsidRPr="007E0A67" w:rsidRDefault="00AC6048" w:rsidP="00D84F4D">
          <w:pPr>
            <w:spacing w:before="120" w:after="120"/>
            <w:rPr>
              <w:rFonts w:ascii="Arial" w:hAnsi="Arial" w:cs="Arial"/>
              <w:sz w:val="20"/>
              <w:szCs w:val="20"/>
            </w:rPr>
          </w:pPr>
          <w:r w:rsidRPr="00C20F72">
            <w:rPr>
              <w:rFonts w:ascii="Arial" w:hAnsi="Arial" w:cs="Arial"/>
              <w:b/>
              <w:bCs/>
              <w:noProof/>
              <w:sz w:val="20"/>
              <w:szCs w:val="20"/>
            </w:rPr>
            <w:fldChar w:fldCharType="end"/>
          </w:r>
        </w:p>
      </w:sdtContent>
    </w:sdt>
    <w:p w14:paraId="03243EB5" w14:textId="77777777" w:rsidR="00510CB2" w:rsidRPr="007E0A67" w:rsidRDefault="00510CB2" w:rsidP="00510CB2">
      <w:pPr>
        <w:rPr>
          <w:rFonts w:ascii="Arial" w:hAnsi="Arial" w:cs="Arial"/>
          <w:sz w:val="20"/>
          <w:szCs w:val="20"/>
        </w:rPr>
      </w:pPr>
    </w:p>
    <w:p w14:paraId="20864E24" w14:textId="77777777" w:rsidR="00D450C6" w:rsidRPr="007E0A67"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14:paraId="5B70913F" w14:textId="77777777" w:rsidR="00D450C6" w:rsidRPr="007E0A67" w:rsidRDefault="00D450C6" w:rsidP="00880FB6">
      <w:pPr>
        <w:jc w:val="right"/>
        <w:rPr>
          <w:rFonts w:ascii="Arial" w:hAnsi="Arial" w:cs="Arial"/>
          <w:sz w:val="22"/>
          <w:szCs w:val="22"/>
        </w:rPr>
      </w:pPr>
    </w:p>
    <w:p w14:paraId="08810A63" w14:textId="60EBA5C0" w:rsidR="00AF4184" w:rsidRPr="008B3270" w:rsidRDefault="00AF4184" w:rsidP="00880FB6">
      <w:pPr>
        <w:jc w:val="right"/>
        <w:rPr>
          <w:rFonts w:ascii="Arial" w:hAnsi="Arial" w:cs="Arial"/>
          <w:sz w:val="22"/>
          <w:szCs w:val="22"/>
          <w:lang w:val="sr-Cyrl-RS"/>
        </w:rPr>
      </w:pPr>
      <w:r w:rsidRPr="00C20F72">
        <w:rPr>
          <w:rFonts w:ascii="Arial" w:hAnsi="Arial" w:cs="Arial"/>
          <w:sz w:val="22"/>
          <w:szCs w:val="22"/>
        </w:rPr>
        <w:t xml:space="preserve">Укупан број страна документације: </w:t>
      </w:r>
      <w:bookmarkEnd w:id="1"/>
      <w:bookmarkEnd w:id="2"/>
      <w:bookmarkEnd w:id="3"/>
      <w:bookmarkEnd w:id="4"/>
      <w:r w:rsidR="008B3270" w:rsidRPr="00C20F72">
        <w:rPr>
          <w:rFonts w:ascii="Arial" w:hAnsi="Arial" w:cs="Arial"/>
          <w:sz w:val="22"/>
          <w:szCs w:val="22"/>
          <w:lang w:val="sr-Cyrl-RS"/>
        </w:rPr>
        <w:t>6</w:t>
      </w:r>
      <w:r w:rsidR="00C20F72">
        <w:rPr>
          <w:rFonts w:ascii="Arial" w:hAnsi="Arial" w:cs="Arial"/>
          <w:sz w:val="22"/>
          <w:szCs w:val="22"/>
          <w:lang w:val="sr-Cyrl-RS"/>
        </w:rPr>
        <w:t>6</w:t>
      </w:r>
    </w:p>
    <w:p w14:paraId="59782C0A" w14:textId="77777777" w:rsidR="007E14AA" w:rsidRDefault="007E14AA" w:rsidP="00ED4136">
      <w:pPr>
        <w:pStyle w:val="Heading10"/>
        <w:ind w:left="360" w:firstLine="0"/>
        <w:rPr>
          <w:sz w:val="20"/>
          <w:szCs w:val="20"/>
        </w:rPr>
      </w:pPr>
    </w:p>
    <w:p w14:paraId="723E5EAF" w14:textId="77777777" w:rsidR="007E14AA" w:rsidRPr="007E14AA" w:rsidRDefault="007E14AA" w:rsidP="007E14AA"/>
    <w:p w14:paraId="5DC364B8" w14:textId="77777777" w:rsidR="007E14AA" w:rsidRPr="007E14AA" w:rsidRDefault="007E14AA" w:rsidP="007E14AA"/>
    <w:p w14:paraId="2BFBDE81" w14:textId="77777777" w:rsidR="007E14AA" w:rsidRDefault="007E14AA" w:rsidP="00ED4136">
      <w:pPr>
        <w:pStyle w:val="Heading10"/>
        <w:ind w:left="360" w:firstLine="0"/>
      </w:pPr>
    </w:p>
    <w:p w14:paraId="7893D7C5" w14:textId="77777777" w:rsidR="007E14AA" w:rsidRDefault="007E14AA" w:rsidP="00ED4136">
      <w:pPr>
        <w:pStyle w:val="Heading10"/>
        <w:ind w:left="360" w:firstLine="0"/>
      </w:pPr>
    </w:p>
    <w:p w14:paraId="5AC9A9C2" w14:textId="77777777" w:rsidR="00E626A8" w:rsidRPr="00946F03" w:rsidRDefault="003A65E6" w:rsidP="00FD430D">
      <w:pPr>
        <w:pStyle w:val="Heading10"/>
        <w:numPr>
          <w:ilvl w:val="0"/>
          <w:numId w:val="19"/>
        </w:numPr>
        <w:rPr>
          <w:sz w:val="28"/>
          <w:szCs w:val="28"/>
          <w:lang w:val="en-US"/>
        </w:rPr>
      </w:pPr>
      <w:r w:rsidRPr="007E14AA">
        <w:br w:type="page"/>
      </w:r>
      <w:bookmarkStart w:id="5" w:name="_Toc362821708"/>
      <w:bookmarkStart w:id="6" w:name="_Toc430697417"/>
      <w:bookmarkStart w:id="7" w:name="_Toc463354983"/>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5"/>
      <w:bookmarkEnd w:id="6"/>
      <w:bookmarkEnd w:id="7"/>
    </w:p>
    <w:p w14:paraId="058267CC" w14:textId="77777777" w:rsidR="00946F03" w:rsidRPr="00946F03" w:rsidRDefault="00946F03" w:rsidP="00946F03">
      <w:pPr>
        <w:rPr>
          <w:lang w:val="en-US"/>
        </w:rPr>
      </w:pPr>
    </w:p>
    <w:p w14:paraId="76D4BB4C" w14:textId="77777777" w:rsidR="003A65E6" w:rsidRPr="00880FB6" w:rsidRDefault="003A65E6" w:rsidP="001558D3">
      <w:pPr>
        <w:rPr>
          <w:rFonts w:ascii="Arial" w:hAnsi="Arial" w:cs="Arial"/>
          <w:sz w:val="22"/>
          <w:szCs w:val="22"/>
        </w:rPr>
      </w:pPr>
    </w:p>
    <w:p w14:paraId="5A2249AB" w14:textId="1CCE6BE2" w:rsidR="0075472E" w:rsidRPr="0075472E" w:rsidRDefault="0075472E" w:rsidP="00FD430D">
      <w:pPr>
        <w:pStyle w:val="ListParagraph"/>
        <w:widowControl w:val="0"/>
        <w:numPr>
          <w:ilvl w:val="0"/>
          <w:numId w:val="24"/>
        </w:numPr>
        <w:spacing w:after="0" w:line="240" w:lineRule="auto"/>
        <w:jc w:val="both"/>
        <w:rPr>
          <w:rFonts w:ascii="Arial" w:hAnsi="Arial" w:cs="Arial"/>
        </w:rPr>
      </w:pPr>
      <w:r w:rsidRPr="0075472E">
        <w:rPr>
          <w:rFonts w:ascii="Arial" w:hAnsi="Arial" w:cs="Arial"/>
        </w:rPr>
        <w:t>Предмет јавне набавке:</w:t>
      </w:r>
      <w:r w:rsidRPr="0075472E">
        <w:rPr>
          <w:rFonts w:ascii="Arial" w:hAnsi="Arial" w:cs="Arial"/>
          <w:b/>
        </w:rPr>
        <w:t xml:space="preserve"> „Набавка услуге одржавања и унапређења система за обрачун и наплату електричне енергије у Техничком центру </w:t>
      </w:r>
      <w:r w:rsidR="00567828">
        <w:rPr>
          <w:rFonts w:ascii="Arial" w:hAnsi="Arial" w:cs="Arial"/>
          <w:b/>
          <w:lang w:val="sr-Cyrl-RS"/>
        </w:rPr>
        <w:t>Нови Сад и Ниш</w:t>
      </w:r>
      <w:r w:rsidRPr="0075472E">
        <w:rPr>
          <w:rFonts w:ascii="Arial" w:hAnsi="Arial" w:cs="Arial"/>
          <w:b/>
        </w:rPr>
        <w:t>“</w:t>
      </w:r>
      <w:r w:rsidRPr="0075472E">
        <w:rPr>
          <w:rFonts w:ascii="Arial" w:hAnsi="Arial" w:cs="Arial"/>
          <w:b/>
          <w:lang w:val="en-US"/>
        </w:rPr>
        <w:t xml:space="preserve"> </w:t>
      </w:r>
      <w:r w:rsidRPr="0075472E">
        <w:rPr>
          <w:rFonts w:ascii="Arial" w:hAnsi="Arial" w:cs="Arial"/>
          <w:lang w:val="en-US"/>
        </w:rPr>
        <w:t>је</w:t>
      </w:r>
      <w:r w:rsidRPr="0075472E">
        <w:rPr>
          <w:rFonts w:ascii="Arial" w:hAnsi="Arial" w:cs="Arial"/>
        </w:rPr>
        <w:t xml:space="preserve"> </w:t>
      </w:r>
      <w:r w:rsidRPr="0075472E">
        <w:rPr>
          <w:rFonts w:ascii="Arial" w:hAnsi="Arial" w:cs="Arial"/>
          <w:lang w:val="sr-Cyrl-RS"/>
        </w:rPr>
        <w:t>у</w:t>
      </w:r>
      <w:r w:rsidRPr="0075472E">
        <w:rPr>
          <w:rFonts w:ascii="Arial" w:hAnsi="Arial" w:cs="Arial"/>
        </w:rPr>
        <w:t>слуг</w:t>
      </w:r>
      <w:r w:rsidRPr="0075472E">
        <w:rPr>
          <w:rFonts w:ascii="Arial" w:hAnsi="Arial" w:cs="Arial"/>
          <w:lang w:val="sr-Cyrl-RS"/>
        </w:rPr>
        <w:t>а</w:t>
      </w:r>
      <w:r w:rsidRPr="0075472E">
        <w:rPr>
          <w:rFonts w:ascii="Arial" w:hAnsi="Arial" w:cs="Arial"/>
        </w:rPr>
        <w:t xml:space="preserve"> одржавања </w:t>
      </w:r>
      <w:r w:rsidRPr="0075472E">
        <w:rPr>
          <w:rFonts w:ascii="Arial" w:hAnsi="Arial" w:cs="Arial"/>
          <w:lang w:val="sr-Cyrl-RS"/>
        </w:rPr>
        <w:t xml:space="preserve">и унапређења </w:t>
      </w:r>
      <w:r w:rsidRPr="0075472E">
        <w:rPr>
          <w:rFonts w:ascii="Arial" w:hAnsi="Arial" w:cs="Arial"/>
        </w:rPr>
        <w:t>софтверског система</w:t>
      </w:r>
      <w:r w:rsidRPr="0075472E">
        <w:rPr>
          <w:rFonts w:ascii="Arial" w:hAnsi="Arial" w:cs="Arial"/>
          <w:lang w:val="sr-Cyrl-RS"/>
        </w:rPr>
        <w:t xml:space="preserve"> </w:t>
      </w:r>
      <w:r w:rsidRPr="0075472E">
        <w:rPr>
          <w:rFonts w:ascii="Arial" w:hAnsi="Arial" w:cs="Arial"/>
        </w:rPr>
        <w:t>за обрачун и</w:t>
      </w:r>
      <w:r w:rsidRPr="0075472E">
        <w:rPr>
          <w:rFonts w:ascii="Arial" w:hAnsi="Arial" w:cs="Arial"/>
          <w:lang w:val="sr-Cyrl-RS"/>
        </w:rPr>
        <w:t xml:space="preserve"> наплату</w:t>
      </w:r>
      <w:r w:rsidRPr="0075472E">
        <w:rPr>
          <w:rFonts w:ascii="Arial" w:hAnsi="Arial" w:cs="Arial"/>
        </w:rPr>
        <w:t xml:space="preserve"> електричне енергиј</w:t>
      </w:r>
      <w:r w:rsidRPr="0075472E">
        <w:rPr>
          <w:rFonts w:ascii="Arial" w:hAnsi="Arial" w:cs="Arial"/>
          <w:lang w:val="sr-Cyrl-RS"/>
        </w:rPr>
        <w:t>е</w:t>
      </w:r>
      <w:r w:rsidRPr="0075472E">
        <w:rPr>
          <w:rFonts w:ascii="Arial" w:hAnsi="Arial" w:cs="Arial"/>
        </w:rPr>
        <w:t xml:space="preserve"> </w:t>
      </w:r>
      <w:r w:rsidRPr="0075472E">
        <w:rPr>
          <w:rFonts w:ascii="Arial" w:hAnsi="Arial" w:cs="Arial"/>
          <w:lang w:val="sr-Cyrl-RS"/>
        </w:rPr>
        <w:t xml:space="preserve"> у Техничком центру </w:t>
      </w:r>
      <w:r w:rsidR="001072D6">
        <w:rPr>
          <w:rFonts w:ascii="Arial" w:hAnsi="Arial" w:cs="Arial"/>
          <w:lang w:val="sr-Cyrl-RS"/>
        </w:rPr>
        <w:t>Нови Сад и Ниш</w:t>
      </w:r>
      <w:r w:rsidRPr="0075472E">
        <w:rPr>
          <w:rFonts w:ascii="Arial" w:hAnsi="Arial" w:cs="Arial"/>
          <w:lang w:val="sr-Cyrl-RS"/>
        </w:rPr>
        <w:t>.</w:t>
      </w:r>
    </w:p>
    <w:p w14:paraId="70711716" w14:textId="77777777" w:rsidR="0075472E" w:rsidRPr="0075472E" w:rsidRDefault="0075472E" w:rsidP="0075472E">
      <w:pPr>
        <w:widowControl w:val="0"/>
        <w:jc w:val="both"/>
        <w:rPr>
          <w:rFonts w:ascii="Arial" w:hAnsi="Arial" w:cs="Arial"/>
        </w:rPr>
      </w:pPr>
    </w:p>
    <w:p w14:paraId="3D8F8B66" w14:textId="77777777" w:rsidR="003A65E6" w:rsidRPr="0075472E" w:rsidRDefault="003A65E6" w:rsidP="00FD430D">
      <w:pPr>
        <w:pStyle w:val="ListParagraph"/>
        <w:widowControl w:val="0"/>
        <w:numPr>
          <w:ilvl w:val="0"/>
          <w:numId w:val="24"/>
        </w:numPr>
        <w:tabs>
          <w:tab w:val="left" w:pos="735"/>
        </w:tabs>
        <w:jc w:val="both"/>
        <w:rPr>
          <w:rFonts w:ascii="Arial" w:hAnsi="Arial" w:cs="Arial"/>
        </w:rPr>
      </w:pPr>
      <w:r w:rsidRPr="0075472E">
        <w:rPr>
          <w:rFonts w:ascii="Arial" w:hAnsi="Arial" w:cs="Arial"/>
          <w:lang w:eastAsia="sr-Latn-CS"/>
        </w:rPr>
        <w:t xml:space="preserve">Опис </w:t>
      </w:r>
      <w:r w:rsidR="00E72E58" w:rsidRPr="0075472E">
        <w:rPr>
          <w:rFonts w:ascii="Arial" w:hAnsi="Arial" w:cs="Arial"/>
          <w:lang w:eastAsia="sr-Latn-CS"/>
        </w:rPr>
        <w:t xml:space="preserve">сваке </w:t>
      </w:r>
      <w:r w:rsidRPr="0075472E">
        <w:rPr>
          <w:rFonts w:ascii="Arial" w:hAnsi="Arial" w:cs="Arial"/>
          <w:lang w:eastAsia="sr-Latn-CS"/>
        </w:rPr>
        <w:t xml:space="preserve">партије, </w:t>
      </w:r>
      <w:r w:rsidR="00E72E58" w:rsidRPr="0075472E">
        <w:rPr>
          <w:rFonts w:ascii="Arial" w:hAnsi="Arial" w:cs="Arial"/>
          <w:lang w:eastAsia="sr-Latn-CS"/>
        </w:rPr>
        <w:t>ако је предмет јавне набавке обликован по партијама</w:t>
      </w:r>
      <w:r w:rsidRPr="0075472E">
        <w:rPr>
          <w:rFonts w:ascii="Arial" w:hAnsi="Arial" w:cs="Arial"/>
          <w:lang w:eastAsia="sr-Latn-CS"/>
        </w:rPr>
        <w:t xml:space="preserve">: </w:t>
      </w:r>
      <w:r w:rsidR="0075472E">
        <w:rPr>
          <w:rFonts w:ascii="Arial" w:hAnsi="Arial" w:cs="Arial"/>
          <w:lang w:val="sr-Cyrl-RS" w:eastAsia="sr-Latn-CS"/>
        </w:rPr>
        <w:t>јавна набавка није обликована по партијама</w:t>
      </w:r>
    </w:p>
    <w:p w14:paraId="46E38AD1" w14:textId="77777777" w:rsidR="003A65E6" w:rsidRPr="00880FB6" w:rsidRDefault="003A65E6" w:rsidP="00FB7989">
      <w:pPr>
        <w:widowControl w:val="0"/>
        <w:tabs>
          <w:tab w:val="left" w:pos="735"/>
        </w:tabs>
        <w:jc w:val="both"/>
        <w:rPr>
          <w:rFonts w:ascii="Arial" w:hAnsi="Arial" w:cs="Arial"/>
          <w:sz w:val="22"/>
          <w:szCs w:val="22"/>
        </w:rPr>
      </w:pPr>
    </w:p>
    <w:p w14:paraId="225147B3" w14:textId="65276712" w:rsidR="00E72E58" w:rsidRDefault="00E72E58" w:rsidP="00FB7989">
      <w:pPr>
        <w:suppressAutoHyphens w:val="0"/>
        <w:rPr>
          <w:rFonts w:ascii="Arial" w:hAnsi="Arial" w:cs="Arial"/>
          <w:sz w:val="22"/>
          <w:szCs w:val="22"/>
        </w:rPr>
      </w:pPr>
      <w:r>
        <w:rPr>
          <w:rFonts w:ascii="Arial" w:hAnsi="Arial" w:cs="Arial"/>
          <w:sz w:val="22"/>
          <w:szCs w:val="22"/>
        </w:rPr>
        <w:br w:type="page"/>
      </w:r>
    </w:p>
    <w:p w14:paraId="2338545A" w14:textId="4FB4EBEC" w:rsidR="00E626A8" w:rsidRPr="00946F03" w:rsidRDefault="003A65E6" w:rsidP="00FD430D">
      <w:pPr>
        <w:pStyle w:val="Heading10"/>
        <w:numPr>
          <w:ilvl w:val="0"/>
          <w:numId w:val="19"/>
        </w:numPr>
        <w:rPr>
          <w:sz w:val="28"/>
          <w:szCs w:val="28"/>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6335498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46F03">
        <w:rPr>
          <w:sz w:val="28"/>
          <w:szCs w:val="28"/>
        </w:rPr>
        <w:lastRenderedPageBreak/>
        <w:t xml:space="preserve">УПУТСТВО ПОНУЂАЧИМА </w:t>
      </w:r>
      <w:bookmarkEnd w:id="176"/>
      <w:bookmarkEnd w:id="177"/>
      <w:bookmarkEnd w:id="178"/>
      <w:bookmarkEnd w:id="179"/>
      <w:r w:rsidR="00036474" w:rsidRPr="00946F03">
        <w:rPr>
          <w:sz w:val="28"/>
          <w:szCs w:val="28"/>
        </w:rPr>
        <w:t>КАКО ДА САЧИНЕ ПОНУДУ</w:t>
      </w:r>
      <w:bookmarkEnd w:id="180"/>
    </w:p>
    <w:p w14:paraId="4308CE9F" w14:textId="77777777" w:rsidR="003A65E6" w:rsidRPr="00906317" w:rsidRDefault="003A65E6" w:rsidP="00071074">
      <w:pPr>
        <w:jc w:val="both"/>
        <w:rPr>
          <w:rFonts w:ascii="Arial" w:hAnsi="Arial" w:cs="Arial"/>
          <w:sz w:val="22"/>
          <w:szCs w:val="22"/>
          <w:lang w:val="ru-RU"/>
        </w:rPr>
      </w:pPr>
    </w:p>
    <w:p w14:paraId="43EB8001" w14:textId="77777777" w:rsidR="008F441E" w:rsidRPr="00906317" w:rsidRDefault="008F441E" w:rsidP="00071074">
      <w:pPr>
        <w:jc w:val="both"/>
        <w:rPr>
          <w:rFonts w:ascii="Arial" w:hAnsi="Arial" w:cs="Arial"/>
          <w:sz w:val="22"/>
          <w:szCs w:val="22"/>
          <w:lang w:val="ru-RU"/>
        </w:rPr>
      </w:pPr>
    </w:p>
    <w:p w14:paraId="3C9A82D3"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E99B80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A3613E0"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47A553B6" w14:textId="77777777" w:rsidR="008F441E" w:rsidRPr="00880FB6" w:rsidRDefault="008F441E" w:rsidP="00071074">
      <w:pPr>
        <w:jc w:val="both"/>
        <w:rPr>
          <w:rFonts w:ascii="Arial" w:hAnsi="Arial" w:cs="Arial"/>
          <w:sz w:val="22"/>
          <w:szCs w:val="22"/>
        </w:rPr>
      </w:pPr>
    </w:p>
    <w:p w14:paraId="2C895711" w14:textId="77777777" w:rsidR="003A65E6" w:rsidRPr="00880FB6" w:rsidRDefault="00036474" w:rsidP="004973F2">
      <w:pPr>
        <w:pStyle w:val="Heading2"/>
      </w:pPr>
      <w:bookmarkStart w:id="181" w:name="_Toc430697693"/>
      <w:bookmarkStart w:id="182" w:name="_Toc463354985"/>
      <w:bookmarkStart w:id="183" w:name="_Toc297798705"/>
      <w:r>
        <w:t>2</w:t>
      </w:r>
      <w:r w:rsidR="003A65E6" w:rsidRPr="00880FB6">
        <w:t>.1</w:t>
      </w:r>
      <w:r w:rsidR="003A65E6" w:rsidRPr="00880FB6">
        <w:tab/>
        <w:t>ПОДАЦИ О ЈЕЗИКУ У ПОСТУПКУ ЈАВНЕ НАБАВКЕ</w:t>
      </w:r>
      <w:bookmarkEnd w:id="181"/>
      <w:bookmarkEnd w:id="182"/>
    </w:p>
    <w:p w14:paraId="2BDDFADF" w14:textId="77777777" w:rsidR="00880FB6" w:rsidRPr="00880FB6" w:rsidRDefault="00880FB6" w:rsidP="004973F2">
      <w:pPr>
        <w:rPr>
          <w:rFonts w:ascii="Arial" w:hAnsi="Arial" w:cs="Arial"/>
          <w:sz w:val="22"/>
          <w:szCs w:val="22"/>
        </w:rPr>
      </w:pPr>
    </w:p>
    <w:p w14:paraId="7DEE12BA"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315161FB"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A28B021"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25F9A294"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14:paraId="74DED144" w14:textId="77777777" w:rsidR="00322A1A" w:rsidRPr="00880FB6" w:rsidRDefault="00322A1A" w:rsidP="008F441E">
      <w:pPr>
        <w:rPr>
          <w:rFonts w:ascii="Arial" w:hAnsi="Arial" w:cs="Arial"/>
          <w:sz w:val="22"/>
          <w:szCs w:val="22"/>
        </w:rPr>
      </w:pPr>
    </w:p>
    <w:p w14:paraId="230F252D" w14:textId="77777777" w:rsidR="003A65E6" w:rsidRPr="00880FB6" w:rsidRDefault="00036474" w:rsidP="00071074">
      <w:pPr>
        <w:pStyle w:val="Heading2"/>
      </w:pPr>
      <w:bookmarkStart w:id="184" w:name="_Toc430697694"/>
      <w:bookmarkStart w:id="185" w:name="_Toc463354986"/>
      <w:r>
        <w:t>2</w:t>
      </w:r>
      <w:r w:rsidR="003A65E6" w:rsidRPr="00880FB6">
        <w:t xml:space="preserve">.2 </w:t>
      </w:r>
      <w:r w:rsidR="003A65E6" w:rsidRPr="00880FB6">
        <w:tab/>
        <w:t>НАЧИН САСТАВЉАЊА ПОНУДЕ И ПОПУЊАВАЊА ОБРАСЦА ПОНУДЕ</w:t>
      </w:r>
      <w:bookmarkEnd w:id="183"/>
      <w:bookmarkEnd w:id="184"/>
      <w:bookmarkEnd w:id="185"/>
    </w:p>
    <w:p w14:paraId="1711F269" w14:textId="77777777" w:rsidR="003A65E6" w:rsidRPr="00880FB6" w:rsidRDefault="003A65E6" w:rsidP="00071074">
      <w:pPr>
        <w:rPr>
          <w:rFonts w:ascii="Arial" w:hAnsi="Arial" w:cs="Arial"/>
          <w:sz w:val="22"/>
          <w:szCs w:val="22"/>
        </w:rPr>
      </w:pPr>
    </w:p>
    <w:p w14:paraId="268D6F6D"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1AF874CD"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48A5ABE5"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6C05EB7"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CFE42E2" w14:textId="436112BA" w:rsidR="003A65E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006F2E5F" w:rsidRPr="00DB2926">
        <w:rPr>
          <w:rFonts w:ascii="Arial" w:hAnsi="Arial" w:cs="Arial"/>
          <w:sz w:val="22"/>
          <w:szCs w:val="22"/>
        </w:rPr>
        <w:t xml:space="preserve"> </w:t>
      </w:r>
      <w:r w:rsidRPr="00DB2926">
        <w:rPr>
          <w:rFonts w:ascii="Arial" w:hAnsi="Arial" w:cs="Arial"/>
          <w:sz w:val="22"/>
          <w:szCs w:val="22"/>
        </w:rPr>
        <w:t xml:space="preserve">- </w:t>
      </w:r>
      <w:r w:rsidR="00ED4136" w:rsidRPr="00DB292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1072D6">
        <w:rPr>
          <w:rFonts w:ascii="Arial" w:hAnsi="Arial" w:cs="Arial"/>
          <w:sz w:val="22"/>
          <w:szCs w:val="22"/>
          <w:lang w:val="sr-Cyrl-RS"/>
        </w:rPr>
        <w:t>Нови Сад и Ниш</w:t>
      </w:r>
      <w:r w:rsidR="0012206D" w:rsidRPr="0012206D">
        <w:rPr>
          <w:rFonts w:ascii="Arial" w:hAnsi="Arial" w:cs="Arial"/>
          <w:sz w:val="22"/>
          <w:szCs w:val="22"/>
        </w:rPr>
        <w:t xml:space="preserve"> </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1072D6">
        <w:rPr>
          <w:rFonts w:ascii="Arial" w:hAnsi="Arial" w:cs="Arial"/>
          <w:bCs/>
          <w:sz w:val="22"/>
          <w:szCs w:val="22"/>
          <w:lang w:val="sr-Cyrl-RS"/>
        </w:rPr>
        <w:t>257</w:t>
      </w:r>
      <w:r w:rsidR="0004406B"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0004406B" w:rsidRPr="00DB2926">
        <w:rPr>
          <w:rFonts w:ascii="Arial" w:hAnsi="Arial" w:cs="Arial"/>
          <w:bCs/>
          <w:color w:val="000000"/>
          <w:sz w:val="22"/>
          <w:szCs w:val="22"/>
        </w:rPr>
        <w:t xml:space="preserve"> </w:t>
      </w:r>
      <w:r w:rsidRPr="00DB2926">
        <w:rPr>
          <w:rFonts w:ascii="Arial" w:hAnsi="Arial" w:cs="Arial"/>
          <w:sz w:val="22"/>
          <w:szCs w:val="22"/>
        </w:rPr>
        <w:t>- НЕ ОТВАРАТИ“.</w:t>
      </w:r>
      <w:r w:rsidRPr="00880FB6">
        <w:rPr>
          <w:rFonts w:ascii="Arial" w:hAnsi="Arial" w:cs="Arial"/>
          <w:sz w:val="22"/>
          <w:szCs w:val="22"/>
        </w:rPr>
        <w:t xml:space="preserve"> </w:t>
      </w:r>
    </w:p>
    <w:p w14:paraId="74A365CB" w14:textId="24857EC7" w:rsidR="0012206D" w:rsidRPr="001072D6" w:rsidRDefault="0012206D" w:rsidP="0012206D">
      <w:pPr>
        <w:ind w:firstLine="720"/>
        <w:jc w:val="both"/>
        <w:rPr>
          <w:rFonts w:ascii="Arial" w:hAnsi="Arial" w:cs="Arial"/>
          <w:sz w:val="22"/>
          <w:szCs w:val="22"/>
          <w:u w:val="single"/>
        </w:rPr>
      </w:pPr>
      <w:r w:rsidRPr="001072D6">
        <w:rPr>
          <w:rFonts w:ascii="Arial" w:hAnsi="Arial" w:cs="Arial"/>
          <w:sz w:val="22"/>
          <w:szCs w:val="22"/>
          <w:u w:val="single"/>
        </w:rPr>
        <w:t>Понуђач у затвореној и запечаћеној коверти, уз писану понуду, доставља и CD или USB са понудом у PDF формату.</w:t>
      </w:r>
    </w:p>
    <w:p w14:paraId="3B850905" w14:textId="77777777" w:rsidR="0012206D" w:rsidRPr="00880FB6" w:rsidRDefault="0012206D" w:rsidP="004973F2">
      <w:pPr>
        <w:ind w:firstLine="720"/>
        <w:jc w:val="both"/>
        <w:rPr>
          <w:rFonts w:ascii="Arial" w:hAnsi="Arial" w:cs="Arial"/>
          <w:sz w:val="22"/>
          <w:szCs w:val="22"/>
        </w:rPr>
      </w:pPr>
    </w:p>
    <w:p w14:paraId="79B7CA6C"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ADD87A0"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3FA8B84D" w14:textId="77777777" w:rsidR="003A65E6" w:rsidRPr="00880FB6" w:rsidRDefault="003A65E6" w:rsidP="00071074">
      <w:pPr>
        <w:rPr>
          <w:rFonts w:ascii="Arial" w:hAnsi="Arial" w:cs="Arial"/>
          <w:sz w:val="22"/>
          <w:szCs w:val="22"/>
        </w:rPr>
      </w:pPr>
    </w:p>
    <w:p w14:paraId="46B33E22" w14:textId="77777777" w:rsidR="003A65E6" w:rsidRPr="00880FB6" w:rsidRDefault="00036474" w:rsidP="002C6229">
      <w:pPr>
        <w:pStyle w:val="Heading2"/>
        <w:ind w:left="0" w:firstLine="0"/>
      </w:pPr>
      <w:bookmarkStart w:id="186" w:name="_Toc297798706"/>
      <w:bookmarkStart w:id="187" w:name="_Toc430697695"/>
      <w:bookmarkStart w:id="188" w:name="_Toc463354987"/>
      <w:r>
        <w:t>2</w:t>
      </w:r>
      <w:r w:rsidR="003A65E6" w:rsidRPr="00880FB6">
        <w:t>.3</w:t>
      </w:r>
      <w:r w:rsidR="003A65E6" w:rsidRPr="00880FB6">
        <w:tab/>
        <w:t>ПОДНОШЕЊЕ</w:t>
      </w:r>
      <w:bookmarkEnd w:id="186"/>
      <w:r w:rsidR="003A65E6" w:rsidRPr="00880FB6">
        <w:t>, ИЗМЕНА, ДОПУНА И ОПОЗИВ ПОНУДЕ</w:t>
      </w:r>
      <w:bookmarkEnd w:id="187"/>
      <w:bookmarkEnd w:id="188"/>
    </w:p>
    <w:p w14:paraId="65638839"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366DE5CC"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31159CF3"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532E7F3"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CF92EA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E802458"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4FF3616" w14:textId="2FC888AF"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1072D6">
        <w:rPr>
          <w:rFonts w:ascii="Arial" w:hAnsi="Arial" w:cs="Arial"/>
          <w:sz w:val="22"/>
          <w:szCs w:val="22"/>
          <w:lang w:val="sr-Cyrl-RS"/>
        </w:rPr>
        <w:t>Нови Сад и Ниш</w:t>
      </w:r>
      <w:r w:rsidR="0012206D" w:rsidRPr="0012206D">
        <w:rPr>
          <w:rFonts w:ascii="Arial" w:hAnsi="Arial" w:cs="Arial"/>
          <w:sz w:val="22"/>
          <w:szCs w:val="22"/>
        </w:rPr>
        <w:t xml:space="preserve"> </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072D6">
        <w:rPr>
          <w:rFonts w:ascii="Arial" w:hAnsi="Arial" w:cs="Arial"/>
          <w:bCs/>
          <w:sz w:val="22"/>
          <w:szCs w:val="22"/>
          <w:lang w:val="sr-Cyrl-RS"/>
        </w:rPr>
        <w:t>257</w:t>
      </w:r>
      <w:r w:rsidR="0012206D"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Pr="00880FB6">
        <w:rPr>
          <w:rFonts w:ascii="Arial" w:hAnsi="Arial" w:cs="Arial"/>
          <w:sz w:val="22"/>
          <w:szCs w:val="22"/>
        </w:rPr>
        <w:t>– НЕ ОТВАРАТИ“.</w:t>
      </w:r>
    </w:p>
    <w:p w14:paraId="0DCAB60C"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B6ABD9" w14:textId="681B4EF2"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12206D" w:rsidRPr="001220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1B7C50">
        <w:rPr>
          <w:rFonts w:ascii="Arial" w:hAnsi="Arial" w:cs="Arial"/>
          <w:sz w:val="22"/>
          <w:szCs w:val="22"/>
          <w:lang w:val="sr-Cyrl-RS"/>
        </w:rPr>
        <w:t>Нови Сад и Ниш</w:t>
      </w:r>
      <w:r w:rsidR="0012206D" w:rsidRPr="0012206D">
        <w:rPr>
          <w:rFonts w:ascii="Arial" w:hAnsi="Arial" w:cs="Arial"/>
          <w:sz w:val="22"/>
          <w:szCs w:val="22"/>
        </w:rPr>
        <w:t xml:space="preserve"> </w:t>
      </w:r>
      <w:r w:rsidR="0012206D" w:rsidRPr="00DB2926">
        <w:rPr>
          <w:rFonts w:ascii="Arial" w:hAnsi="Arial" w:cs="Arial"/>
          <w:sz w:val="22"/>
          <w:szCs w:val="22"/>
        </w:rPr>
        <w:t xml:space="preserve">” - Јавна набавка број </w:t>
      </w:r>
      <w:r w:rsidR="0012206D" w:rsidRPr="00DB2926">
        <w:rPr>
          <w:rFonts w:ascii="Arial" w:hAnsi="Arial" w:cs="Arial"/>
          <w:bCs/>
          <w:sz w:val="22"/>
          <w:szCs w:val="22"/>
        </w:rPr>
        <w:t>1000/0</w:t>
      </w:r>
      <w:r w:rsidR="001B7C50">
        <w:rPr>
          <w:rFonts w:ascii="Arial" w:hAnsi="Arial" w:cs="Arial"/>
          <w:bCs/>
          <w:sz w:val="22"/>
          <w:szCs w:val="22"/>
          <w:lang w:val="sr-Cyrl-RS"/>
        </w:rPr>
        <w:t>257</w:t>
      </w:r>
      <w:r w:rsidR="0012206D" w:rsidRPr="00DB2926">
        <w:rPr>
          <w:rFonts w:ascii="Arial" w:hAnsi="Arial" w:cs="Arial"/>
          <w:bCs/>
          <w:color w:val="000000"/>
          <w:sz w:val="22"/>
          <w:szCs w:val="22"/>
        </w:rPr>
        <w:t>/201</w:t>
      </w:r>
      <w:r w:rsidR="0012206D">
        <w:rPr>
          <w:rFonts w:ascii="Arial" w:hAnsi="Arial" w:cs="Arial"/>
          <w:bCs/>
          <w:color w:val="000000"/>
          <w:sz w:val="22"/>
          <w:szCs w:val="22"/>
          <w:lang w:val="sr-Cyrl-RS"/>
        </w:rPr>
        <w:t>6</w:t>
      </w:r>
      <w:r w:rsidRPr="00880FB6">
        <w:rPr>
          <w:rFonts w:ascii="Arial" w:hAnsi="Arial" w:cs="Arial"/>
          <w:sz w:val="22"/>
          <w:szCs w:val="22"/>
        </w:rPr>
        <w:t>– НЕ ОТВАРАТИ“.</w:t>
      </w:r>
    </w:p>
    <w:p w14:paraId="5EEB743B"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9D6D174" w14:textId="77777777"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12E16B3" w14:textId="77777777" w:rsidR="00B21C93" w:rsidRPr="00906317" w:rsidRDefault="00B21C93" w:rsidP="00071074">
      <w:pPr>
        <w:ind w:firstLine="708"/>
        <w:jc w:val="both"/>
        <w:rPr>
          <w:rFonts w:ascii="Arial" w:hAnsi="Arial" w:cs="Arial"/>
          <w:sz w:val="22"/>
          <w:szCs w:val="22"/>
          <w:lang w:val="ru-RU"/>
        </w:rPr>
      </w:pPr>
    </w:p>
    <w:p w14:paraId="3029966A" w14:textId="77777777" w:rsidR="003A65E6" w:rsidRPr="00880FB6" w:rsidRDefault="00036474" w:rsidP="004973F2">
      <w:pPr>
        <w:pStyle w:val="Heading2"/>
      </w:pPr>
      <w:bookmarkStart w:id="189" w:name="_Toc297798707"/>
      <w:bookmarkStart w:id="190" w:name="_Toc430697696"/>
      <w:bookmarkStart w:id="191" w:name="_Toc463354988"/>
      <w:r>
        <w:t>2</w:t>
      </w:r>
      <w:r w:rsidR="003A65E6" w:rsidRPr="00880FB6">
        <w:t>.4</w:t>
      </w:r>
      <w:r w:rsidR="003A65E6" w:rsidRPr="00880FB6">
        <w:tab/>
      </w:r>
      <w:bookmarkEnd w:id="189"/>
      <w:r w:rsidR="003A65E6" w:rsidRPr="00880FB6">
        <w:t>ПАРТИЈЕ</w:t>
      </w:r>
      <w:bookmarkEnd w:id="190"/>
      <w:bookmarkEnd w:id="191"/>
    </w:p>
    <w:p w14:paraId="467C1BA0" w14:textId="77777777" w:rsidR="003A65E6" w:rsidRPr="00880FB6" w:rsidRDefault="003A65E6" w:rsidP="004973F2">
      <w:pPr>
        <w:jc w:val="both"/>
        <w:rPr>
          <w:rFonts w:ascii="Arial" w:hAnsi="Arial" w:cs="Arial"/>
          <w:sz w:val="22"/>
          <w:szCs w:val="22"/>
        </w:rPr>
      </w:pPr>
    </w:p>
    <w:p w14:paraId="223CAF08"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0D137A96" w14:textId="77777777" w:rsidR="003A65E6" w:rsidRPr="00880FB6" w:rsidRDefault="003A65E6" w:rsidP="00071074">
      <w:pPr>
        <w:rPr>
          <w:rFonts w:ascii="Arial" w:hAnsi="Arial" w:cs="Arial"/>
          <w:sz w:val="22"/>
          <w:szCs w:val="22"/>
        </w:rPr>
      </w:pPr>
    </w:p>
    <w:p w14:paraId="3F527434" w14:textId="77777777" w:rsidR="003A65E6" w:rsidRPr="00880FB6" w:rsidRDefault="00036474" w:rsidP="004973F2">
      <w:pPr>
        <w:pStyle w:val="Heading2"/>
        <w:ind w:left="0" w:firstLine="0"/>
      </w:pPr>
      <w:bookmarkStart w:id="192" w:name="_Toc430697697"/>
      <w:bookmarkStart w:id="193" w:name="_Toc463354989"/>
      <w:r>
        <w:t>2</w:t>
      </w:r>
      <w:r w:rsidR="003A65E6" w:rsidRPr="00880FB6">
        <w:t>.5</w:t>
      </w:r>
      <w:r w:rsidR="003A65E6" w:rsidRPr="00880FB6">
        <w:tab/>
        <w:t>ПОНУДА СА ВАРИЈАНТАМА</w:t>
      </w:r>
      <w:bookmarkEnd w:id="192"/>
      <w:bookmarkEnd w:id="193"/>
      <w:r w:rsidR="003A65E6" w:rsidRPr="00880FB6">
        <w:t xml:space="preserve"> </w:t>
      </w:r>
    </w:p>
    <w:p w14:paraId="5940D312" w14:textId="77777777" w:rsidR="003A65E6" w:rsidRPr="00880FB6" w:rsidRDefault="003A65E6" w:rsidP="006A6575">
      <w:pPr>
        <w:ind w:firstLine="708"/>
        <w:rPr>
          <w:rFonts w:ascii="Arial" w:hAnsi="Arial" w:cs="Arial"/>
          <w:sz w:val="22"/>
          <w:szCs w:val="22"/>
        </w:rPr>
      </w:pPr>
    </w:p>
    <w:p w14:paraId="26EE2DC3"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1A5E4B9D" w14:textId="77777777" w:rsidR="003A65E6" w:rsidRPr="00906317" w:rsidRDefault="003A65E6" w:rsidP="006A6575">
      <w:pPr>
        <w:ind w:firstLine="708"/>
        <w:rPr>
          <w:rFonts w:ascii="Arial" w:hAnsi="Arial" w:cs="Arial"/>
          <w:sz w:val="22"/>
          <w:szCs w:val="22"/>
          <w:lang w:val="ru-RU"/>
        </w:rPr>
      </w:pPr>
    </w:p>
    <w:p w14:paraId="2E877B3C" w14:textId="77777777" w:rsidR="003A65E6" w:rsidRPr="00880FB6" w:rsidRDefault="00036474" w:rsidP="004973F2">
      <w:pPr>
        <w:pStyle w:val="Heading2"/>
      </w:pPr>
      <w:bookmarkStart w:id="194" w:name="_Toc430697698"/>
      <w:bookmarkStart w:id="195" w:name="_Toc463354990"/>
      <w:r>
        <w:t>2</w:t>
      </w:r>
      <w:r w:rsidR="003A65E6" w:rsidRPr="00880FB6">
        <w:t>.6</w:t>
      </w:r>
      <w:r w:rsidR="003A65E6" w:rsidRPr="00880FB6">
        <w:rPr>
          <w:b w:val="0"/>
          <w:bCs w:val="0"/>
        </w:rPr>
        <w:tab/>
      </w:r>
      <w:r w:rsidR="003A65E6" w:rsidRPr="00880FB6">
        <w:t>РОК ЗА ПОДНОШЕЊЕ ПОНУДА И ОТВАРАЊЕ ПОНУДА</w:t>
      </w:r>
      <w:bookmarkEnd w:id="194"/>
      <w:bookmarkEnd w:id="195"/>
    </w:p>
    <w:p w14:paraId="1E8F854A" w14:textId="77777777" w:rsidR="003A65E6" w:rsidRPr="00880FB6" w:rsidRDefault="003A65E6" w:rsidP="004973F2">
      <w:pPr>
        <w:tabs>
          <w:tab w:val="left" w:pos="993"/>
        </w:tabs>
        <w:jc w:val="both"/>
        <w:rPr>
          <w:rFonts w:ascii="Arial" w:hAnsi="Arial" w:cs="Arial"/>
          <w:sz w:val="22"/>
          <w:szCs w:val="22"/>
        </w:rPr>
      </w:pPr>
    </w:p>
    <w:p w14:paraId="02F92F3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 објављени</w:t>
      </w:r>
      <w:r w:rsidR="005747E9">
        <w:rPr>
          <w:rFonts w:ascii="Arial" w:hAnsi="Arial" w:cs="Arial"/>
          <w:sz w:val="22"/>
          <w:szCs w:val="22"/>
        </w:rPr>
        <w:t>м</w:t>
      </w:r>
      <w:r w:rsidRPr="00880FB6">
        <w:rPr>
          <w:rFonts w:ascii="Arial" w:hAnsi="Arial" w:cs="Arial"/>
          <w:sz w:val="22"/>
          <w:szCs w:val="22"/>
        </w:rPr>
        <w:t xml:space="preserve"> на Порталу јавних набавки</w:t>
      </w:r>
      <w:r w:rsidR="00036474">
        <w:rPr>
          <w:rFonts w:ascii="Arial" w:hAnsi="Arial" w:cs="Arial"/>
          <w:sz w:val="22"/>
          <w:szCs w:val="22"/>
        </w:rPr>
        <w:t>,</w:t>
      </w:r>
      <w:r w:rsidR="005747E9">
        <w:rPr>
          <w:rFonts w:ascii="Arial" w:hAnsi="Arial" w:cs="Arial"/>
          <w:sz w:val="22"/>
          <w:szCs w:val="22"/>
        </w:rPr>
        <w:t xml:space="preserve"> </w:t>
      </w:r>
      <w:r w:rsidRPr="00880FB6">
        <w:rPr>
          <w:rFonts w:ascii="Arial" w:hAnsi="Arial" w:cs="Arial"/>
          <w:sz w:val="22"/>
          <w:szCs w:val="22"/>
        </w:rPr>
        <w:t xml:space="preserve">без обзира на начин на који су послате. </w:t>
      </w:r>
    </w:p>
    <w:p w14:paraId="2C9527D3"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lastRenderedPageBreak/>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1259122" w14:textId="77777777"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14:paraId="493DC122"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612711E3"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32E617D1"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02C8B69"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 xml:space="preserve">Наручилац ће у року од </w:t>
      </w:r>
      <w:r w:rsidR="0012206D">
        <w:rPr>
          <w:rFonts w:ascii="Arial" w:hAnsi="Arial" w:cs="Arial"/>
          <w:sz w:val="22"/>
          <w:szCs w:val="22"/>
          <w:lang w:val="sr-Cyrl-RS"/>
        </w:rPr>
        <w:t>3 (</w:t>
      </w:r>
      <w:r w:rsidRPr="00880FB6">
        <w:rPr>
          <w:rFonts w:ascii="Arial" w:hAnsi="Arial" w:cs="Arial"/>
          <w:sz w:val="22"/>
          <w:szCs w:val="22"/>
        </w:rPr>
        <w:t>три</w:t>
      </w:r>
      <w:r w:rsidR="0012206D">
        <w:rPr>
          <w:rFonts w:ascii="Arial" w:hAnsi="Arial" w:cs="Arial"/>
          <w:sz w:val="22"/>
          <w:szCs w:val="22"/>
          <w:lang w:val="sr-Cyrl-RS"/>
        </w:rPr>
        <w:t>)</w:t>
      </w:r>
      <w:r w:rsidRPr="00880FB6">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ED16DC" w14:textId="77777777" w:rsidR="00ED4136" w:rsidRDefault="00ED4136" w:rsidP="004973F2">
      <w:pPr>
        <w:ind w:firstLine="709"/>
        <w:jc w:val="both"/>
        <w:rPr>
          <w:rFonts w:ascii="Arial" w:hAnsi="Arial" w:cs="Arial"/>
          <w:sz w:val="22"/>
          <w:szCs w:val="22"/>
        </w:rPr>
      </w:pPr>
    </w:p>
    <w:p w14:paraId="2D92B5FD" w14:textId="77777777" w:rsidR="003A65E6" w:rsidRPr="00880FB6" w:rsidRDefault="00036474" w:rsidP="009F7581">
      <w:pPr>
        <w:pStyle w:val="Heading2"/>
      </w:pPr>
      <w:bookmarkStart w:id="196" w:name="_Toc430697699"/>
      <w:bookmarkStart w:id="197" w:name="_Toc463354991"/>
      <w:r>
        <w:t>2</w:t>
      </w:r>
      <w:r w:rsidR="003A65E6" w:rsidRPr="00880FB6">
        <w:t>.7</w:t>
      </w:r>
      <w:r w:rsidR="003A65E6" w:rsidRPr="00880FB6">
        <w:tab/>
        <w:t>ПОДИЗВОЂАЧИ</w:t>
      </w:r>
      <w:bookmarkEnd w:id="196"/>
      <w:bookmarkEnd w:id="197"/>
    </w:p>
    <w:p w14:paraId="705C69FF" w14:textId="77777777" w:rsidR="003A65E6" w:rsidRPr="00880FB6" w:rsidRDefault="003A65E6" w:rsidP="009F7581">
      <w:pPr>
        <w:rPr>
          <w:rFonts w:ascii="Arial" w:hAnsi="Arial" w:cs="Arial"/>
          <w:sz w:val="22"/>
          <w:szCs w:val="22"/>
        </w:rPr>
      </w:pPr>
    </w:p>
    <w:p w14:paraId="245B599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5F88DCBB"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088DAD6"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3D40029C" w14:textId="77777777"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3A7EC4" w:rsidRPr="00433A19">
        <w:rPr>
          <w:rFonts w:ascii="Arial" w:hAnsi="Arial" w:cs="Arial"/>
        </w:rPr>
        <w:t xml:space="preserve"> </w:t>
      </w:r>
      <w:r w:rsidR="00506529" w:rsidRPr="00433A19">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14:paraId="5BB0DD5B"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2B28DF3A"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A086E8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0848B82" w14:textId="77777777"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7E8ADA1"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4459C431" w14:textId="77777777" w:rsidR="003A65E6" w:rsidRDefault="003A65E6" w:rsidP="00840364">
      <w:pPr>
        <w:ind w:firstLine="709"/>
        <w:jc w:val="both"/>
        <w:rPr>
          <w:rFonts w:ascii="Arial" w:hAnsi="Arial" w:cs="Arial"/>
          <w:sz w:val="22"/>
          <w:szCs w:val="22"/>
        </w:rPr>
      </w:pPr>
    </w:p>
    <w:p w14:paraId="42C86950" w14:textId="77777777" w:rsidR="00CC02C5" w:rsidRDefault="00CC02C5" w:rsidP="00840364">
      <w:pPr>
        <w:ind w:firstLine="709"/>
        <w:jc w:val="both"/>
        <w:rPr>
          <w:rFonts w:ascii="Arial" w:hAnsi="Arial" w:cs="Arial"/>
          <w:sz w:val="22"/>
          <w:szCs w:val="22"/>
        </w:rPr>
      </w:pPr>
    </w:p>
    <w:p w14:paraId="6092CA6E" w14:textId="77777777" w:rsidR="001D10D5" w:rsidRDefault="001D10D5" w:rsidP="00840364">
      <w:pPr>
        <w:ind w:firstLine="709"/>
        <w:jc w:val="both"/>
        <w:rPr>
          <w:rFonts w:ascii="Arial" w:hAnsi="Arial" w:cs="Arial"/>
          <w:sz w:val="22"/>
          <w:szCs w:val="22"/>
        </w:rPr>
      </w:pPr>
    </w:p>
    <w:p w14:paraId="1D7CEFEA" w14:textId="77777777" w:rsidR="00CC02C5" w:rsidRDefault="00CC02C5" w:rsidP="00840364">
      <w:pPr>
        <w:ind w:firstLine="709"/>
        <w:jc w:val="both"/>
        <w:rPr>
          <w:rFonts w:ascii="Arial" w:hAnsi="Arial" w:cs="Arial"/>
          <w:sz w:val="22"/>
          <w:szCs w:val="22"/>
        </w:rPr>
      </w:pPr>
    </w:p>
    <w:p w14:paraId="5D0CB348" w14:textId="77777777" w:rsidR="003A65E6" w:rsidRPr="00880FB6" w:rsidRDefault="006036B6" w:rsidP="00214046">
      <w:pPr>
        <w:pStyle w:val="Heading2"/>
      </w:pPr>
      <w:bookmarkStart w:id="198" w:name="_Toc297798721"/>
      <w:bookmarkStart w:id="199" w:name="_Toc430697700"/>
      <w:bookmarkStart w:id="200" w:name="_Toc463354992"/>
      <w:r>
        <w:lastRenderedPageBreak/>
        <w:t>2</w:t>
      </w:r>
      <w:r w:rsidR="003A65E6" w:rsidRPr="00880FB6">
        <w:t xml:space="preserve">.8 </w:t>
      </w:r>
      <w:r w:rsidR="003A65E6" w:rsidRPr="00880FB6">
        <w:tab/>
        <w:t>ГРУПА ПОНУЂАЧА (ЗАЈЕДНИЧКА ПОНУДА)</w:t>
      </w:r>
      <w:bookmarkEnd w:id="198"/>
      <w:bookmarkEnd w:id="199"/>
      <w:bookmarkEnd w:id="200"/>
    </w:p>
    <w:p w14:paraId="4B46B1BD" w14:textId="77777777" w:rsidR="003A65E6" w:rsidRPr="00880FB6" w:rsidRDefault="003A65E6" w:rsidP="00840364">
      <w:pPr>
        <w:rPr>
          <w:rFonts w:ascii="Arial" w:hAnsi="Arial" w:cs="Arial"/>
          <w:sz w:val="22"/>
          <w:szCs w:val="22"/>
        </w:rPr>
      </w:pPr>
    </w:p>
    <w:p w14:paraId="721D7EAB" w14:textId="77777777"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70914C3F" w14:textId="77777777"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1126FCE8" w14:textId="77777777"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1FC1190A" w14:textId="77777777" w:rsidR="00832A71" w:rsidRPr="00880FB6" w:rsidRDefault="00832A71" w:rsidP="00CF76DA">
      <w:pPr>
        <w:pStyle w:val="ListParagraph"/>
        <w:numPr>
          <w:ilvl w:val="1"/>
          <w:numId w:val="5"/>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4DEA566B" w14:textId="77777777"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rPr>
        <w:t xml:space="preserve"> </w:t>
      </w:r>
      <w:r w:rsidRPr="00880FB6">
        <w:rPr>
          <w:rFonts w:ascii="Arial" w:hAnsi="Arial" w:cs="Arial"/>
          <w:sz w:val="22"/>
          <w:szCs w:val="22"/>
        </w:rPr>
        <w:t>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32023325"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1970D7FA" w14:textId="77777777" w:rsidR="00493A14" w:rsidRPr="00906317" w:rsidRDefault="00493A14" w:rsidP="009061F6">
      <w:pPr>
        <w:ind w:firstLine="720"/>
        <w:jc w:val="both"/>
        <w:rPr>
          <w:rFonts w:ascii="Arial" w:hAnsi="Arial" w:cs="Arial"/>
          <w:sz w:val="22"/>
          <w:szCs w:val="22"/>
        </w:rPr>
      </w:pPr>
    </w:p>
    <w:p w14:paraId="191A5AE1" w14:textId="579263A2" w:rsidR="003A65E6" w:rsidRPr="00880FB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t>НАЧИН И УСЛОВИ ПЛАЋАЊА</w:t>
      </w:r>
    </w:p>
    <w:p w14:paraId="231D210A" w14:textId="77777777" w:rsidR="003A65E6" w:rsidRDefault="003A65E6" w:rsidP="003A5AD4">
      <w:pPr>
        <w:jc w:val="both"/>
        <w:rPr>
          <w:rFonts w:ascii="Arial" w:hAnsi="Arial" w:cs="Arial"/>
          <w:b/>
          <w:bCs/>
          <w:sz w:val="22"/>
          <w:szCs w:val="22"/>
        </w:rPr>
      </w:pPr>
    </w:p>
    <w:p w14:paraId="5C62A9F8" w14:textId="4A5A3562"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Издавање рачуна од стране Понуђача за услуге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14:paraId="501F7ED0" w14:textId="49B14068"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Издавање рачуна од стране Понуђача за услуге унапређења  софтверског система,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14:paraId="6350C4BB" w14:textId="77777777"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2C982B9A" w14:textId="26C2A866"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Понуда мора да садржи начин и услове плаћања које понуђач наводи у Обрасцу понуде.</w:t>
      </w:r>
    </w:p>
    <w:p w14:paraId="64CD7B79" w14:textId="77777777"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 xml:space="preserve">Наручилац није предвидео могућност авансног плаћања. </w:t>
      </w:r>
    </w:p>
    <w:p w14:paraId="3A06CA91" w14:textId="77777777"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Сва плаћања се врше у динарима уплатом на рачун понуђача.</w:t>
      </w:r>
    </w:p>
    <w:p w14:paraId="3195EEF3" w14:textId="77777777"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Плаћање ће се извршити према стварно извршеним услугама одржавања, унапређења  и интеграције.</w:t>
      </w:r>
    </w:p>
    <w:p w14:paraId="5FFCA4AF" w14:textId="77777777" w:rsidR="00802873" w:rsidRPr="00802873" w:rsidRDefault="00802873" w:rsidP="00802873">
      <w:pPr>
        <w:ind w:firstLine="709"/>
        <w:jc w:val="both"/>
        <w:rPr>
          <w:rFonts w:ascii="Arial" w:hAnsi="Arial" w:cs="Arial"/>
          <w:sz w:val="22"/>
          <w:szCs w:val="22"/>
        </w:rPr>
      </w:pPr>
      <w:r w:rsidRPr="00802873">
        <w:rPr>
          <w:rFonts w:ascii="Arial" w:hAnsi="Arial" w:cs="Arial"/>
          <w:sz w:val="22"/>
          <w:szCs w:val="22"/>
        </w:rPr>
        <w:t>Уколико понуђач понуди другачији начин плаћања понуда ће бити одбијена као неприхватљива.</w:t>
      </w:r>
    </w:p>
    <w:p w14:paraId="508012EB" w14:textId="77777777" w:rsidR="00802873" w:rsidRPr="00802873" w:rsidRDefault="00802873" w:rsidP="00802873">
      <w:pPr>
        <w:ind w:firstLine="709"/>
        <w:jc w:val="both"/>
        <w:rPr>
          <w:rFonts w:ascii="Arial" w:hAnsi="Arial" w:cs="Arial"/>
          <w:sz w:val="22"/>
          <w:szCs w:val="22"/>
        </w:rPr>
      </w:pPr>
    </w:p>
    <w:p w14:paraId="15F6FF00" w14:textId="6CD76BB3" w:rsidR="003A65E6" w:rsidRPr="00A46008" w:rsidRDefault="006036B6" w:rsidP="00386E4E">
      <w:pPr>
        <w:pStyle w:val="Heading2"/>
        <w:tabs>
          <w:tab w:val="left" w:pos="720"/>
          <w:tab w:val="left" w:pos="1440"/>
          <w:tab w:val="left" w:pos="2160"/>
          <w:tab w:val="left" w:pos="2880"/>
          <w:tab w:val="left" w:pos="3600"/>
          <w:tab w:val="left" w:pos="5490"/>
        </w:tabs>
        <w:ind w:left="0" w:firstLine="0"/>
        <w:rPr>
          <w:lang w:val="sr-Cyrl-RS"/>
        </w:rPr>
      </w:pPr>
      <w:bookmarkStart w:id="201" w:name="_Toc297798717"/>
      <w:bookmarkStart w:id="202" w:name="_Toc430697701"/>
      <w:bookmarkStart w:id="203" w:name="_Toc463354993"/>
      <w:r w:rsidRPr="00D6180A">
        <w:t>2</w:t>
      </w:r>
      <w:r w:rsidR="003A65E6" w:rsidRPr="00D6180A">
        <w:t>.10</w:t>
      </w:r>
      <w:r w:rsidR="003A65E6" w:rsidRPr="00D6180A">
        <w:tab/>
      </w:r>
      <w:bookmarkEnd w:id="201"/>
      <w:r w:rsidR="00AF2D2F" w:rsidRPr="00D6180A">
        <w:t xml:space="preserve">ПЕРИОД </w:t>
      </w:r>
      <w:r w:rsidR="006213E1">
        <w:t xml:space="preserve">И РОК </w:t>
      </w:r>
      <w:r w:rsidR="002405D5" w:rsidRPr="00D6180A">
        <w:t>ИЗВРШЕЊА УСЛУГА</w:t>
      </w:r>
      <w:bookmarkEnd w:id="202"/>
      <w:r w:rsidR="00A46008">
        <w:rPr>
          <w:lang w:val="en-US"/>
        </w:rPr>
        <w:t xml:space="preserve">, </w:t>
      </w:r>
      <w:r w:rsidR="00A46008">
        <w:rPr>
          <w:lang w:val="sr-Cyrl-RS"/>
        </w:rPr>
        <w:t>ГАРАНТНИ РОК И КВАЛИТАТИВНИ ПРИЈЕМ</w:t>
      </w:r>
      <w:bookmarkEnd w:id="203"/>
    </w:p>
    <w:p w14:paraId="3FA153B4" w14:textId="77777777" w:rsidR="003A65E6" w:rsidRDefault="003A65E6" w:rsidP="001930F3">
      <w:pPr>
        <w:rPr>
          <w:rFonts w:ascii="Arial" w:hAnsi="Arial" w:cs="Arial"/>
          <w:sz w:val="22"/>
          <w:szCs w:val="22"/>
        </w:rPr>
      </w:pPr>
    </w:p>
    <w:p w14:paraId="231D72F1" w14:textId="24CD376B"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t xml:space="preserve">Период извршења услуга одржавања и унапређења софтверског система </w:t>
      </w:r>
      <w:r w:rsidRPr="00CA336B" w:rsidDel="004A3901">
        <w:rPr>
          <w:rFonts w:ascii="Arial" w:hAnsi="Arial" w:cs="Arial"/>
          <w:sz w:val="22"/>
          <w:szCs w:val="22"/>
        </w:rPr>
        <w:t xml:space="preserve"> </w:t>
      </w:r>
      <w:r w:rsidRPr="00CA336B">
        <w:rPr>
          <w:rFonts w:ascii="Arial" w:hAnsi="Arial" w:cs="Arial"/>
          <w:sz w:val="22"/>
          <w:szCs w:val="22"/>
        </w:rPr>
        <w:t xml:space="preserve">је 12 (дванаест) месеци </w:t>
      </w:r>
      <w:r w:rsidRPr="00C20F72">
        <w:rPr>
          <w:rFonts w:ascii="Arial" w:hAnsi="Arial" w:cs="Arial"/>
          <w:sz w:val="22"/>
          <w:szCs w:val="22"/>
        </w:rPr>
        <w:t xml:space="preserve">од дана </w:t>
      </w:r>
      <w:r w:rsidRPr="00C20F72">
        <w:rPr>
          <w:rFonts w:ascii="Arial" w:hAnsi="Arial" w:cs="Arial"/>
          <w:sz w:val="22"/>
          <w:szCs w:val="22"/>
          <w:lang w:val="sr-Cyrl-RS"/>
        </w:rPr>
        <w:t>ступања</w:t>
      </w:r>
      <w:r w:rsidRPr="00C20F72">
        <w:rPr>
          <w:rFonts w:ascii="Arial" w:hAnsi="Arial" w:cs="Arial"/>
          <w:sz w:val="22"/>
          <w:szCs w:val="22"/>
        </w:rPr>
        <w:t xml:space="preserve"> уговора </w:t>
      </w:r>
      <w:r w:rsidRPr="00C20F72">
        <w:rPr>
          <w:rFonts w:ascii="Arial" w:hAnsi="Arial" w:cs="Arial"/>
          <w:sz w:val="22"/>
          <w:szCs w:val="22"/>
          <w:lang w:val="sr-Cyrl-RS"/>
        </w:rPr>
        <w:t>на снагу</w:t>
      </w:r>
      <w:r>
        <w:rPr>
          <w:rFonts w:ascii="Arial" w:hAnsi="Arial" w:cs="Arial"/>
          <w:sz w:val="22"/>
          <w:szCs w:val="22"/>
          <w:lang w:val="sr-Cyrl-RS"/>
        </w:rPr>
        <w:t xml:space="preserve"> </w:t>
      </w:r>
      <w:r w:rsidRPr="00CA336B">
        <w:rPr>
          <w:rFonts w:ascii="Arial" w:hAnsi="Arial" w:cs="Arial"/>
          <w:sz w:val="22"/>
          <w:szCs w:val="22"/>
        </w:rPr>
        <w:t>или до утрошка средстава.</w:t>
      </w:r>
    </w:p>
    <w:p w14:paraId="3BCF5999" w14:textId="77777777"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t>Јединствени рок за почетак извршења услуга које су предмет набавке је 5 (пет) дана од датума ступања уговора на снагу.</w:t>
      </w:r>
    </w:p>
    <w:p w14:paraId="1CAD1874" w14:textId="77777777" w:rsidR="00CA336B" w:rsidRPr="00CA336B" w:rsidRDefault="00CA336B" w:rsidP="00CA336B">
      <w:pPr>
        <w:ind w:firstLine="709"/>
        <w:jc w:val="both"/>
        <w:rPr>
          <w:rFonts w:ascii="Arial" w:hAnsi="Arial" w:cs="Arial"/>
          <w:sz w:val="22"/>
          <w:szCs w:val="22"/>
        </w:rPr>
      </w:pPr>
      <w:r w:rsidRPr="00CA336B">
        <w:rPr>
          <w:rFonts w:ascii="Arial" w:hAnsi="Arial" w:cs="Arial"/>
          <w:sz w:val="22"/>
          <w:szCs w:val="22"/>
        </w:rPr>
        <w:lastRenderedPageBreak/>
        <w:t>Максимално време одзива и рок за отклањање проблема у раду су дефинисани у Табели 3. у Одељку 5. Конкурсне документације.</w:t>
      </w:r>
    </w:p>
    <w:p w14:paraId="378FD3C3" w14:textId="77777777" w:rsidR="00CA336B" w:rsidRDefault="00CA336B" w:rsidP="00CA336B">
      <w:pPr>
        <w:ind w:firstLine="709"/>
        <w:jc w:val="both"/>
        <w:rPr>
          <w:rFonts w:ascii="Arial" w:hAnsi="Arial" w:cs="Arial"/>
          <w:sz w:val="22"/>
          <w:szCs w:val="22"/>
        </w:rPr>
      </w:pPr>
      <w:bookmarkStart w:id="204" w:name="_Toc405044479"/>
      <w:r w:rsidRPr="00CA336B">
        <w:rPr>
          <w:rFonts w:ascii="Arial" w:hAnsi="Arial" w:cs="Arial"/>
          <w:sz w:val="22"/>
          <w:szCs w:val="22"/>
        </w:rPr>
        <w:t>Уколико понуђач понуди другачије рокове извршења предметних услуга, понуда ће бити одбијена као неприхватљива.</w:t>
      </w:r>
      <w:bookmarkEnd w:id="204"/>
    </w:p>
    <w:p w14:paraId="0056C4F4" w14:textId="62E3850D" w:rsidR="00A46008" w:rsidRPr="00A46008" w:rsidRDefault="00A46008" w:rsidP="00A46008">
      <w:pPr>
        <w:ind w:firstLine="709"/>
        <w:jc w:val="both"/>
        <w:rPr>
          <w:rFonts w:ascii="Arial" w:hAnsi="Arial" w:cs="Arial"/>
          <w:sz w:val="22"/>
          <w:szCs w:val="22"/>
        </w:rPr>
      </w:pPr>
      <w:bookmarkStart w:id="205" w:name="_Toc405044481"/>
      <w:r w:rsidRPr="00A46008">
        <w:rPr>
          <w:rFonts w:ascii="Arial" w:hAnsi="Arial" w:cs="Arial"/>
          <w:sz w:val="22"/>
          <w:szCs w:val="22"/>
        </w:rPr>
        <w:t xml:space="preserve">Гарантни рок за унапређене функционалности почиње да тече од дана истека периода извршења услуга дефинисаног у </w:t>
      </w:r>
      <w:r>
        <w:rPr>
          <w:rFonts w:ascii="Arial" w:hAnsi="Arial" w:cs="Arial"/>
          <w:sz w:val="22"/>
          <w:szCs w:val="22"/>
          <w:lang w:val="sr-Cyrl-RS"/>
        </w:rPr>
        <w:t xml:space="preserve">овом </w:t>
      </w:r>
      <w:r w:rsidRPr="00A46008">
        <w:rPr>
          <w:rFonts w:ascii="Arial" w:hAnsi="Arial" w:cs="Arial"/>
          <w:sz w:val="22"/>
          <w:szCs w:val="22"/>
        </w:rPr>
        <w:t xml:space="preserve">Одељку конкурсне документације и износи минимум 3 (три) месеца. </w:t>
      </w:r>
    </w:p>
    <w:p w14:paraId="1BCE7D70"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Понуђач мора без накнаде да отклони све евентуалне недостатке који се уоче у гарантном року. </w:t>
      </w:r>
    </w:p>
    <w:p w14:paraId="5BAEFF63"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Уколико понуђач не понуди и не обезбеди тражени гарантни рок, понуда ће бити одбијена као неприхватљива.</w:t>
      </w:r>
    </w:p>
    <w:p w14:paraId="63886F0D"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Квалитативни пријем услуге одржавања ће се обавити до 5. (петог)  у месецу за реализовано одржавање из претходног месеца.</w:t>
      </w:r>
    </w:p>
    <w:p w14:paraId="041929C2"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Квалитативни пријем услуге унапређења и интеграције ће се обавити у року од 3 (три) дана од завршетка сваке активности.  </w:t>
      </w:r>
    </w:p>
    <w:p w14:paraId="54639765"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Квалитативни пријем обухватиће инсталацију софтвера на тестном серверу и тестирање нових функционалности софтвера.</w:t>
      </w:r>
    </w:p>
    <w:p w14:paraId="0BB3E612"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 xml:space="preserve">Комисија Наручиоца, уз обавезно присуство представника понуђача, одмах након извршеног квалитативног пријема сачињава Записник. </w:t>
      </w:r>
    </w:p>
    <w:p w14:paraId="0F8DF4FE" w14:textId="77777777" w:rsidR="00A46008" w:rsidRPr="00A46008" w:rsidRDefault="00A46008" w:rsidP="00A46008">
      <w:pPr>
        <w:ind w:firstLine="709"/>
        <w:jc w:val="both"/>
        <w:rPr>
          <w:rFonts w:ascii="Arial" w:hAnsi="Arial" w:cs="Arial"/>
          <w:sz w:val="22"/>
          <w:szCs w:val="22"/>
        </w:rPr>
      </w:pPr>
      <w:r w:rsidRPr="00A46008">
        <w:rPr>
          <w:rFonts w:ascii="Arial" w:hAnsi="Arial" w:cs="Arial"/>
          <w:sz w:val="22"/>
          <w:szCs w:val="22"/>
        </w:rPr>
        <w:t>Понуђач је дужан да евентуалне примедбе констатоване Записником отклони у року одређеном у Записнику. У случају да контрола квалитета није успешно завршена, понавља се у горе наведеним роковима, који теку од пријема обавештења понуђача да су примедбе отклоњене, након чега се потписује Записник о извршеној услузи без примедби.</w:t>
      </w:r>
    </w:p>
    <w:p w14:paraId="53FC6D71" w14:textId="77777777" w:rsidR="00A46008" w:rsidRPr="005964D7" w:rsidRDefault="00A46008" w:rsidP="00A46008">
      <w:pPr>
        <w:ind w:firstLine="709"/>
        <w:jc w:val="both"/>
        <w:rPr>
          <w:rFonts w:ascii="Arial" w:hAnsi="Arial" w:cs="Arial"/>
          <w:sz w:val="22"/>
          <w:szCs w:val="22"/>
          <w:u w:val="single"/>
        </w:rPr>
      </w:pPr>
      <w:r w:rsidRPr="005964D7">
        <w:rPr>
          <w:rFonts w:ascii="Arial" w:hAnsi="Arial" w:cs="Arial"/>
          <w:sz w:val="22"/>
          <w:szCs w:val="22"/>
          <w:u w:val="single"/>
        </w:rPr>
        <w:t>Целокупна корисничка документација везана за извршене услуге унапређења и интеграције мора бити на српском језику у електронском облику.</w:t>
      </w:r>
    </w:p>
    <w:bookmarkEnd w:id="205"/>
    <w:p w14:paraId="15FF7899" w14:textId="77777777" w:rsidR="00A46008" w:rsidRDefault="00A46008" w:rsidP="00A46008"/>
    <w:p w14:paraId="193770A9" w14:textId="77777777" w:rsidR="003A65E6" w:rsidRPr="00880FB6" w:rsidRDefault="006036B6" w:rsidP="003A5AD4">
      <w:pPr>
        <w:pStyle w:val="Heading2"/>
        <w:ind w:left="0" w:firstLine="0"/>
      </w:pPr>
      <w:bookmarkStart w:id="206" w:name="_Toc430697702"/>
      <w:bookmarkStart w:id="207" w:name="_Toc463354994"/>
      <w:r>
        <w:t>2</w:t>
      </w:r>
      <w:r w:rsidR="003A65E6" w:rsidRPr="00880FB6">
        <w:t>.</w:t>
      </w:r>
      <w:r w:rsidR="00583069" w:rsidRPr="00880FB6">
        <w:t>11</w:t>
      </w:r>
      <w:r w:rsidR="003A65E6" w:rsidRPr="00880FB6">
        <w:t xml:space="preserve"> </w:t>
      </w:r>
      <w:r w:rsidR="003A65E6" w:rsidRPr="00880FB6">
        <w:tab/>
        <w:t>ЦЕНА</w:t>
      </w:r>
      <w:bookmarkEnd w:id="206"/>
      <w:bookmarkEnd w:id="207"/>
    </w:p>
    <w:p w14:paraId="7EE9B3A5" w14:textId="77777777" w:rsidR="003A65E6" w:rsidRPr="00880FB6" w:rsidRDefault="003A65E6" w:rsidP="003A5AD4">
      <w:pPr>
        <w:jc w:val="both"/>
        <w:rPr>
          <w:rFonts w:ascii="Arial" w:hAnsi="Arial" w:cs="Arial"/>
          <w:sz w:val="22"/>
          <w:szCs w:val="22"/>
        </w:rPr>
      </w:pPr>
    </w:p>
    <w:p w14:paraId="7F705BCF"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Цена се исказује у динарима, без пореза на додату вредност (ПДВ).</w:t>
      </w:r>
    </w:p>
    <w:p w14:paraId="147F0066"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 xml:space="preserve">У случају да у достављеној понуди није назначено да ли је понуђена цена са или без ПДВ-а, сматраће се, сагласно Закону, да је иста без ПДВ-а. </w:t>
      </w:r>
    </w:p>
    <w:p w14:paraId="673F079E"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Понуђач је обавезан да у Обрасцу структуре цене јасно искаже цену услуга одржавања софтверског система које подразумевају редовно и интервентно одржавање у трајању од 12 (дванаест) месеци од дана закључења уговора или до утрошка средстава, цену услуга унапређења и интеграције софтверског система за оквирну количину ангажовања до 200 човек-дана.</w:t>
      </w:r>
    </w:p>
    <w:p w14:paraId="78142BEF"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Понуђене цене услуга морају бити фиксне и не могу се мењати за све време трајања уговора.</w:t>
      </w:r>
    </w:p>
    <w:p w14:paraId="38E67379"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Понуђена цена услуга мора да покрива и укључује све остале предвиђене и евентуалне трошкове које понуђач има у реализацији набавке.</w:t>
      </w:r>
    </w:p>
    <w:p w14:paraId="7BE8C856" w14:textId="77777777" w:rsidR="00CA336B" w:rsidRPr="00802873" w:rsidRDefault="00CA336B" w:rsidP="00CA336B">
      <w:pPr>
        <w:ind w:firstLine="709"/>
        <w:jc w:val="both"/>
        <w:rPr>
          <w:rFonts w:ascii="Arial" w:hAnsi="Arial" w:cs="Arial"/>
          <w:sz w:val="22"/>
          <w:szCs w:val="22"/>
        </w:rPr>
      </w:pPr>
      <w:r w:rsidRPr="00802873">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4640F269" w14:textId="77777777" w:rsidR="003A65E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7FEC4BFF" w14:textId="77777777" w:rsidR="00A46008" w:rsidRPr="00880FB6" w:rsidRDefault="00A46008" w:rsidP="00B95069">
      <w:pPr>
        <w:ind w:firstLine="720"/>
        <w:jc w:val="both"/>
        <w:rPr>
          <w:rFonts w:ascii="Arial" w:hAnsi="Arial" w:cs="Arial"/>
          <w:sz w:val="22"/>
          <w:szCs w:val="22"/>
        </w:rPr>
      </w:pPr>
    </w:p>
    <w:p w14:paraId="44A0721F" w14:textId="77777777" w:rsidR="003A65E6" w:rsidRPr="00880FB6" w:rsidRDefault="003A65E6" w:rsidP="00E117E8">
      <w:pPr>
        <w:ind w:firstLine="720"/>
        <w:jc w:val="both"/>
        <w:rPr>
          <w:rFonts w:ascii="Arial" w:hAnsi="Arial" w:cs="Arial"/>
          <w:sz w:val="22"/>
          <w:szCs w:val="22"/>
        </w:rPr>
      </w:pPr>
    </w:p>
    <w:p w14:paraId="5A46F025" w14:textId="77777777" w:rsidR="003A65E6" w:rsidRPr="00880FB6" w:rsidRDefault="006036B6" w:rsidP="003A5AD4">
      <w:pPr>
        <w:pStyle w:val="Heading2"/>
      </w:pPr>
      <w:bookmarkStart w:id="208" w:name="_Toc430697703"/>
      <w:bookmarkStart w:id="209" w:name="_Toc463354995"/>
      <w:r>
        <w:t>2</w:t>
      </w:r>
      <w:r w:rsidR="003A65E6" w:rsidRPr="00880FB6">
        <w:t>.</w:t>
      </w:r>
      <w:r w:rsidR="00123206" w:rsidRPr="00880FB6">
        <w:t>12</w:t>
      </w:r>
      <w:r w:rsidR="003A65E6" w:rsidRPr="00880FB6">
        <w:tab/>
        <w:t>СРЕДСТВА ФИНАНСИЈСКОГ ОБЕЗБЕЂЕЊА</w:t>
      </w:r>
      <w:bookmarkEnd w:id="208"/>
      <w:bookmarkEnd w:id="209"/>
      <w:r w:rsidR="003A65E6" w:rsidRPr="00880FB6">
        <w:t xml:space="preserve"> </w:t>
      </w:r>
    </w:p>
    <w:p w14:paraId="6E778FF5" w14:textId="77777777" w:rsidR="003A65E6" w:rsidRPr="00880FB6" w:rsidRDefault="003A65E6" w:rsidP="003A5AD4">
      <w:pPr>
        <w:jc w:val="both"/>
        <w:rPr>
          <w:rFonts w:ascii="Arial" w:hAnsi="Arial" w:cs="Arial"/>
          <w:sz w:val="22"/>
          <w:szCs w:val="22"/>
        </w:rPr>
      </w:pPr>
    </w:p>
    <w:p w14:paraId="7BDAA602"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0E1F8C3F" w14:textId="77777777" w:rsidR="003A65E6" w:rsidRPr="00880FB6" w:rsidRDefault="003A65E6" w:rsidP="003A5AD4">
      <w:pPr>
        <w:ind w:firstLine="708"/>
        <w:jc w:val="both"/>
        <w:rPr>
          <w:rFonts w:ascii="Arial" w:hAnsi="Arial" w:cs="Arial"/>
          <w:sz w:val="22"/>
          <w:szCs w:val="22"/>
        </w:rPr>
      </w:pPr>
    </w:p>
    <w:p w14:paraId="6B54078E" w14:textId="77777777" w:rsidR="000434DC" w:rsidRPr="00880FB6" w:rsidRDefault="006036B6" w:rsidP="008F441E">
      <w:pPr>
        <w:pStyle w:val="Heading2"/>
        <w:rPr>
          <w:lang w:val="sr-Latn-CS"/>
        </w:rPr>
      </w:pPr>
      <w:bookmarkStart w:id="210" w:name="_Toc430697704"/>
      <w:bookmarkStart w:id="211" w:name="_Toc463354996"/>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10"/>
      <w:bookmarkEnd w:id="211"/>
    </w:p>
    <w:p w14:paraId="11B2B50B" w14:textId="77777777" w:rsidR="003E7C71" w:rsidRDefault="003E7C71" w:rsidP="000434DC">
      <w:pPr>
        <w:jc w:val="both"/>
        <w:rPr>
          <w:rFonts w:ascii="Arial" w:hAnsi="Arial" w:cs="Arial"/>
          <w:b/>
          <w:bCs/>
          <w:sz w:val="22"/>
          <w:szCs w:val="22"/>
        </w:rPr>
      </w:pPr>
    </w:p>
    <w:p w14:paraId="0FD8348D" w14:textId="77777777" w:rsidR="000434DC" w:rsidRPr="00880FB6" w:rsidRDefault="000434DC" w:rsidP="00CF76DA">
      <w:pPr>
        <w:pStyle w:val="ListParagraph"/>
        <w:numPr>
          <w:ilvl w:val="0"/>
          <w:numId w:val="4"/>
        </w:numPr>
        <w:tabs>
          <w:tab w:val="left" w:pos="1276"/>
        </w:tabs>
        <w:spacing w:after="0" w:line="240" w:lineRule="auto"/>
        <w:ind w:left="567" w:firstLine="0"/>
        <w:jc w:val="both"/>
        <w:rPr>
          <w:rFonts w:ascii="Arial" w:hAnsi="Arial" w:cs="Arial"/>
          <w:b/>
          <w:bCs/>
        </w:rPr>
      </w:pPr>
      <w:r w:rsidRPr="00880FB6">
        <w:rPr>
          <w:rFonts w:ascii="Arial" w:hAnsi="Arial" w:cs="Arial"/>
          <w:b/>
          <w:bCs/>
        </w:rPr>
        <w:lastRenderedPageBreak/>
        <w:t>Обезбеђење за озбиљност понуде</w:t>
      </w:r>
    </w:p>
    <w:p w14:paraId="7464B89F"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570B9CD4" w14:textId="77777777" w:rsidR="006036B6" w:rsidRPr="006036B6" w:rsidRDefault="006036B6" w:rsidP="00CF76DA">
      <w:pPr>
        <w:numPr>
          <w:ilvl w:val="0"/>
          <w:numId w:val="6"/>
        </w:numPr>
        <w:tabs>
          <w:tab w:val="left" w:pos="1701"/>
        </w:tabs>
        <w:ind w:right="-6"/>
        <w:jc w:val="both"/>
        <w:rPr>
          <w:rFonts w:ascii="Arial" w:hAnsi="Arial" w:cs="Arial"/>
          <w:b/>
          <w:i/>
          <w:sz w:val="22"/>
          <w:szCs w:val="22"/>
        </w:rPr>
      </w:pPr>
      <w:r w:rsidRPr="006036B6">
        <w:rPr>
          <w:rFonts w:ascii="Arial" w:hAnsi="Arial" w:cs="Arial"/>
          <w:b/>
          <w:i/>
          <w:sz w:val="22"/>
          <w:szCs w:val="22"/>
        </w:rPr>
        <w:t>Банкарска гаранција за озбиљност понуде</w:t>
      </w:r>
    </w:p>
    <w:p w14:paraId="738C4E99"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14:paraId="68B03EC3" w14:textId="77777777"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14:paraId="4C64B05B"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14:paraId="4DCE7404" w14:textId="77777777" w:rsidR="006036B6" w:rsidRPr="006036B6" w:rsidRDefault="006036B6" w:rsidP="00FD430D">
      <w:pPr>
        <w:pStyle w:val="ListParagraph"/>
        <w:numPr>
          <w:ilvl w:val="0"/>
          <w:numId w:val="22"/>
        </w:numPr>
        <w:tabs>
          <w:tab w:val="left" w:pos="1786"/>
        </w:tabs>
        <w:spacing w:after="0" w:line="240" w:lineRule="auto"/>
        <w:ind w:right="-6"/>
        <w:contextualSpacing/>
        <w:jc w:val="both"/>
        <w:rPr>
          <w:rFonts w:ascii="Arial" w:hAnsi="Arial" w:cs="Arial"/>
        </w:rPr>
      </w:pPr>
      <w:r w:rsidRPr="006036B6">
        <w:rPr>
          <w:rFonts w:ascii="Arial" w:hAnsi="Arial" w:cs="Arial"/>
        </w:rPr>
        <w:t>Понуђач након истека рока за подношење понуда повуче, опозове или измени своју понуду, или</w:t>
      </w:r>
    </w:p>
    <w:p w14:paraId="044598F2" w14:textId="77777777" w:rsidR="006036B6" w:rsidRPr="006036B6" w:rsidRDefault="006036B6" w:rsidP="00FD430D">
      <w:pPr>
        <w:pStyle w:val="ListParagraph"/>
        <w:numPr>
          <w:ilvl w:val="0"/>
          <w:numId w:val="22"/>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14:paraId="7D092712" w14:textId="77777777" w:rsidR="006036B6" w:rsidRPr="006036B6" w:rsidRDefault="007A3E40" w:rsidP="00FD430D">
      <w:pPr>
        <w:pStyle w:val="ListParagraph"/>
        <w:numPr>
          <w:ilvl w:val="0"/>
          <w:numId w:val="22"/>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14:paraId="632CCF5A"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491BAC9A" w14:textId="77777777"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B961EB" w14:textId="7E50A46F" w:rsid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w:t>
      </w:r>
    </w:p>
    <w:p w14:paraId="380F62E9" w14:textId="0C3F77EB" w:rsidR="007E0A67" w:rsidRPr="007E0A67" w:rsidRDefault="007E0A67" w:rsidP="006036B6">
      <w:pPr>
        <w:tabs>
          <w:tab w:val="left" w:pos="1786"/>
        </w:tabs>
        <w:suppressAutoHyphens w:val="0"/>
        <w:ind w:left="1418" w:right="-6"/>
        <w:jc w:val="both"/>
        <w:rPr>
          <w:rFonts w:ascii="Arial" w:hAnsi="Arial" w:cs="Arial"/>
          <w:sz w:val="22"/>
          <w:szCs w:val="22"/>
          <w:lang w:val="en-US"/>
        </w:rPr>
      </w:pPr>
      <w:r>
        <w:rPr>
          <w:rFonts w:ascii="Arial" w:hAnsi="Arial" w:cs="Arial"/>
          <w:sz w:val="22"/>
          <w:szCs w:val="22"/>
          <w:lang w:val="sr-Cyrl-RS"/>
        </w:rPr>
        <w:t>Н</w:t>
      </w:r>
      <w:r w:rsidRPr="007560A9">
        <w:rPr>
          <w:rFonts w:ascii="Arial" w:hAnsi="Arial" w:cs="Arial"/>
          <w:sz w:val="22"/>
          <w:szCs w:val="22"/>
        </w:rPr>
        <w:t>а</w:t>
      </w:r>
      <w:r>
        <w:rPr>
          <w:rFonts w:ascii="Arial" w:hAnsi="Arial" w:cs="Arial"/>
          <w:sz w:val="22"/>
          <w:szCs w:val="22"/>
          <w:lang w:val="sr-Cyrl-RS"/>
        </w:rPr>
        <w:t xml:space="preserve"> банкарску гаранцију </w:t>
      </w:r>
      <w:r w:rsidRPr="007560A9">
        <w:rPr>
          <w:rFonts w:ascii="Arial" w:hAnsi="Arial" w:cs="Arial"/>
          <w:sz w:val="22"/>
          <w:szCs w:val="22"/>
        </w:rPr>
        <w:t xml:space="preserve"> се примењују одредбе Једнобразних правила за гаранцију на позив, ревизија 2010. године (URDG 758) Међународне Трговинске коморе у Паризу</w:t>
      </w:r>
      <w:r>
        <w:rPr>
          <w:rFonts w:ascii="Arial" w:hAnsi="Arial" w:cs="Arial"/>
          <w:sz w:val="22"/>
          <w:szCs w:val="22"/>
          <w:lang w:val="en-US"/>
        </w:rPr>
        <w:t>.</w:t>
      </w:r>
    </w:p>
    <w:p w14:paraId="73EE4345" w14:textId="77777777" w:rsidR="006036B6" w:rsidRPr="006036B6" w:rsidRDefault="006036B6" w:rsidP="006036B6">
      <w:pPr>
        <w:tabs>
          <w:tab w:val="left" w:pos="1680"/>
          <w:tab w:val="left" w:pos="1786"/>
        </w:tabs>
        <w:suppressAutoHyphens w:val="0"/>
        <w:ind w:left="1418"/>
        <w:jc w:val="both"/>
        <w:rPr>
          <w:rFonts w:ascii="Arial" w:hAnsi="Arial"/>
          <w:sz w:val="22"/>
          <w:szCs w:val="22"/>
        </w:rPr>
      </w:pPr>
      <w:r w:rsidRPr="006036B6">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Pr>
          <w:rFonts w:ascii="Arial" w:hAnsi="Arial"/>
          <w:sz w:val="22"/>
          <w:szCs w:val="22"/>
        </w:rPr>
        <w:t>м је закључен уговор у року од осам</w:t>
      </w:r>
      <w:r w:rsidRPr="006036B6">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14:paraId="1D633374" w14:textId="77777777" w:rsidR="007560A9" w:rsidRDefault="007560A9" w:rsidP="000434DC">
      <w:pPr>
        <w:tabs>
          <w:tab w:val="left" w:pos="1786"/>
        </w:tabs>
        <w:suppressAutoHyphens w:val="0"/>
        <w:ind w:left="1418" w:right="-6"/>
        <w:jc w:val="both"/>
        <w:rPr>
          <w:rFonts w:ascii="Arial" w:hAnsi="Arial" w:cs="Arial"/>
          <w:sz w:val="22"/>
          <w:szCs w:val="22"/>
        </w:rPr>
      </w:pPr>
    </w:p>
    <w:p w14:paraId="795060B1" w14:textId="1B9A636F" w:rsidR="007560A9" w:rsidRDefault="007560A9" w:rsidP="007560A9">
      <w:pPr>
        <w:pStyle w:val="Heading2"/>
      </w:pPr>
      <w:bookmarkStart w:id="212" w:name="_Toc463354997"/>
      <w:r>
        <w:t>2</w:t>
      </w:r>
      <w:r w:rsidRPr="00880FB6">
        <w:rPr>
          <w:lang w:val="sr-Latn-CS"/>
        </w:rPr>
        <w:t>.1</w:t>
      </w:r>
      <w:r w:rsidRPr="00880FB6">
        <w:t>2</w:t>
      </w:r>
      <w:r w:rsidRPr="00880FB6">
        <w:rPr>
          <w:lang w:val="sr-Latn-CS"/>
        </w:rPr>
        <w:t>. I</w:t>
      </w:r>
      <w:r>
        <w:rPr>
          <w:lang w:val="en-US"/>
        </w:rPr>
        <w:t>I</w:t>
      </w:r>
      <w:r w:rsidRPr="00880FB6">
        <w:rPr>
          <w:lang w:val="sr-Latn-CS"/>
        </w:rPr>
        <w:t xml:space="preserve"> - </w:t>
      </w:r>
      <w:r w:rsidRPr="00880FB6">
        <w:t>Наручилац захтева да понуђач у понуди достави:</w:t>
      </w:r>
      <w:bookmarkEnd w:id="212"/>
    </w:p>
    <w:p w14:paraId="0CE559FE" w14:textId="77777777" w:rsidR="007560A9" w:rsidRPr="007560A9" w:rsidRDefault="007560A9" w:rsidP="007560A9"/>
    <w:p w14:paraId="785745E8" w14:textId="77777777" w:rsidR="00A46008" w:rsidRDefault="00A46008" w:rsidP="00CF76DA">
      <w:pPr>
        <w:numPr>
          <w:ilvl w:val="0"/>
          <w:numId w:val="6"/>
        </w:numPr>
        <w:tabs>
          <w:tab w:val="left" w:pos="1701"/>
        </w:tabs>
        <w:ind w:right="-6"/>
        <w:jc w:val="both"/>
        <w:rPr>
          <w:rFonts w:ascii="Arial" w:hAnsi="Arial" w:cs="Arial"/>
          <w:b/>
          <w:sz w:val="22"/>
          <w:szCs w:val="22"/>
        </w:rPr>
      </w:pPr>
      <w:r w:rsidRPr="007560A9">
        <w:rPr>
          <w:rFonts w:ascii="Arial" w:hAnsi="Arial" w:cs="Arial"/>
          <w:b/>
          <w:sz w:val="22"/>
          <w:szCs w:val="22"/>
        </w:rPr>
        <w:t>Гаранција за добро извршење посла</w:t>
      </w:r>
    </w:p>
    <w:p w14:paraId="1720A869" w14:textId="77777777" w:rsidR="007560A9" w:rsidRPr="007560A9" w:rsidRDefault="007560A9" w:rsidP="007560A9">
      <w:pPr>
        <w:tabs>
          <w:tab w:val="left" w:pos="1701"/>
        </w:tabs>
        <w:ind w:right="-6"/>
        <w:jc w:val="both"/>
        <w:rPr>
          <w:rFonts w:ascii="Arial" w:hAnsi="Arial" w:cs="Arial"/>
          <w:b/>
          <w:sz w:val="22"/>
          <w:szCs w:val="22"/>
        </w:rPr>
      </w:pPr>
    </w:p>
    <w:p w14:paraId="4721D4E2"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Изабрани понуђач је дужан да Наручиоцу доставити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без ПДВ, са роком важности најмање 30 (тридесет) дана дуже од рока предвиђеног за извршење посла, на коју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14:paraId="77F0C8D3" w14:textId="77777777" w:rsidR="00A46008" w:rsidRPr="007560A9" w:rsidRDefault="00A46008" w:rsidP="00FD430D">
      <w:pPr>
        <w:pStyle w:val="ListParagraph"/>
        <w:numPr>
          <w:ilvl w:val="0"/>
          <w:numId w:val="25"/>
        </w:numPr>
        <w:tabs>
          <w:tab w:val="left" w:pos="1701"/>
        </w:tabs>
        <w:ind w:right="-6"/>
        <w:jc w:val="both"/>
        <w:rPr>
          <w:rFonts w:ascii="Arial" w:hAnsi="Arial" w:cs="Arial"/>
        </w:rPr>
      </w:pPr>
      <w:r w:rsidRPr="007560A9">
        <w:rPr>
          <w:rFonts w:ascii="Arial" w:hAnsi="Arial" w:cs="Arial"/>
        </w:rPr>
        <w:lastRenderedPageBreak/>
        <w:t xml:space="preserve">да је Понуђач (Налогодавац за издавање гаранције) прекршио своју(е) обавезу(е) из закљученог  Уговора, и </w:t>
      </w:r>
    </w:p>
    <w:p w14:paraId="6B5547FA" w14:textId="77777777" w:rsidR="00A46008" w:rsidRPr="007560A9" w:rsidRDefault="00A46008" w:rsidP="00FD430D">
      <w:pPr>
        <w:pStyle w:val="ListParagraph"/>
        <w:numPr>
          <w:ilvl w:val="0"/>
          <w:numId w:val="25"/>
        </w:numPr>
        <w:tabs>
          <w:tab w:val="left" w:pos="1701"/>
        </w:tabs>
        <w:ind w:right="-6"/>
        <w:jc w:val="both"/>
        <w:rPr>
          <w:rFonts w:ascii="Arial" w:hAnsi="Arial" w:cs="Arial"/>
        </w:rPr>
      </w:pPr>
      <w:r w:rsidRPr="007560A9">
        <w:rPr>
          <w:rFonts w:ascii="Arial" w:hAnsi="Arial" w:cs="Arial"/>
        </w:rPr>
        <w:t xml:space="preserve">у ком погледу је Понуђач (Налогодавац за издавање гаранције) извршио прекршај. </w:t>
      </w:r>
    </w:p>
    <w:p w14:paraId="41B72F71" w14:textId="0F881591"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Наведену банкарску гаранцију понуђач предаје приликом закључења уговора или најкасније у року од </w:t>
      </w:r>
      <w:r w:rsidR="007560A9">
        <w:rPr>
          <w:rFonts w:ascii="Arial" w:hAnsi="Arial" w:cs="Arial"/>
          <w:sz w:val="22"/>
          <w:szCs w:val="22"/>
          <w:lang w:val="sr-Cyrl-RS"/>
        </w:rPr>
        <w:t>1</w:t>
      </w:r>
      <w:r w:rsidRPr="007560A9">
        <w:rPr>
          <w:rFonts w:ascii="Arial" w:hAnsi="Arial" w:cs="Arial"/>
          <w:sz w:val="22"/>
          <w:szCs w:val="22"/>
        </w:rPr>
        <w:t>5 (пет</w:t>
      </w:r>
      <w:r w:rsidR="007560A9">
        <w:rPr>
          <w:rFonts w:ascii="Arial" w:hAnsi="Arial" w:cs="Arial"/>
          <w:sz w:val="22"/>
          <w:szCs w:val="22"/>
          <w:lang w:val="sr-Cyrl-RS"/>
        </w:rPr>
        <w:t>наест</w:t>
      </w:r>
      <w:r w:rsidRPr="007560A9">
        <w:rPr>
          <w:rFonts w:ascii="Arial" w:hAnsi="Arial" w:cs="Arial"/>
          <w:sz w:val="22"/>
          <w:szCs w:val="22"/>
        </w:rPr>
        <w:t>) дана од закључења уговора.</w:t>
      </w:r>
    </w:p>
    <w:p w14:paraId="2BA3D200" w14:textId="6A6C5855"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Банкарска гаранција за добро извршење посла треба да буде издата у складу са Моделом банкарске гаранције за добро извршење посла </w:t>
      </w:r>
      <w:r w:rsidR="007560A9">
        <w:rPr>
          <w:rFonts w:ascii="Arial" w:hAnsi="Arial" w:cs="Arial"/>
          <w:sz w:val="22"/>
          <w:szCs w:val="22"/>
          <w:lang w:val="sr-Cyrl-RS"/>
        </w:rPr>
        <w:t>.</w:t>
      </w:r>
    </w:p>
    <w:p w14:paraId="46BC1C92"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A0ED53" w14:textId="2E9523AC"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lang w:val="sr-Cyrl-RS"/>
        </w:rPr>
        <w:t>Сталне</w:t>
      </w:r>
      <w:r w:rsidR="009D24D4" w:rsidRPr="007560A9">
        <w:rPr>
          <w:rFonts w:ascii="Arial" w:hAnsi="Arial" w:cs="Arial"/>
          <w:sz w:val="22"/>
          <w:szCs w:val="22"/>
        </w:rPr>
        <w:t xml:space="preserve"> </w:t>
      </w:r>
      <w:r w:rsidRPr="007560A9">
        <w:rPr>
          <w:rFonts w:ascii="Arial" w:hAnsi="Arial" w:cs="Arial"/>
          <w:sz w:val="22"/>
          <w:szCs w:val="22"/>
        </w:rPr>
        <w:t>арбитраже при ПКС уз примену Правилника ПКС и процесног и материјалног права Републике Србије.</w:t>
      </w:r>
    </w:p>
    <w:p w14:paraId="6DBD4C49" w14:textId="5985ADD0" w:rsidR="00A46008"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У случају да Изабрани понуђач поднесе банкарску гаранцију стране банке, та банка мора имати додељен кредитни рејтинг.</w:t>
      </w:r>
    </w:p>
    <w:p w14:paraId="7869E4D8" w14:textId="77777777" w:rsidR="007560A9" w:rsidRPr="007560A9" w:rsidRDefault="007560A9" w:rsidP="007560A9">
      <w:pPr>
        <w:tabs>
          <w:tab w:val="left" w:pos="1701"/>
        </w:tabs>
        <w:ind w:left="1070" w:right="-6"/>
        <w:jc w:val="both"/>
        <w:rPr>
          <w:rFonts w:ascii="Arial" w:hAnsi="Arial" w:cs="Arial"/>
          <w:sz w:val="22"/>
          <w:szCs w:val="22"/>
        </w:rPr>
      </w:pPr>
    </w:p>
    <w:p w14:paraId="1DC77783" w14:textId="77777777" w:rsidR="00A46008" w:rsidRDefault="00A46008" w:rsidP="00CF76DA">
      <w:pPr>
        <w:numPr>
          <w:ilvl w:val="0"/>
          <w:numId w:val="6"/>
        </w:numPr>
        <w:tabs>
          <w:tab w:val="left" w:pos="1701"/>
        </w:tabs>
        <w:ind w:right="-6"/>
        <w:jc w:val="both"/>
        <w:rPr>
          <w:rFonts w:ascii="Arial" w:hAnsi="Arial" w:cs="Arial"/>
          <w:b/>
          <w:sz w:val="22"/>
          <w:szCs w:val="22"/>
        </w:rPr>
      </w:pPr>
      <w:r w:rsidRPr="007560A9">
        <w:rPr>
          <w:rFonts w:ascii="Arial" w:hAnsi="Arial" w:cs="Arial"/>
          <w:b/>
          <w:sz w:val="22"/>
          <w:szCs w:val="22"/>
        </w:rPr>
        <w:t>Гаранција за отклањање грешака у гарантном року</w:t>
      </w:r>
    </w:p>
    <w:p w14:paraId="117D1BF9" w14:textId="77777777" w:rsidR="007560A9" w:rsidRPr="007560A9" w:rsidRDefault="007560A9" w:rsidP="007560A9">
      <w:pPr>
        <w:tabs>
          <w:tab w:val="left" w:pos="1701"/>
        </w:tabs>
        <w:ind w:right="-6"/>
        <w:jc w:val="both"/>
        <w:rPr>
          <w:rFonts w:ascii="Arial" w:hAnsi="Arial" w:cs="Arial"/>
          <w:b/>
          <w:sz w:val="22"/>
          <w:szCs w:val="22"/>
        </w:rPr>
      </w:pPr>
    </w:p>
    <w:p w14:paraId="08408CFF"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грешака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грешака у гарантном року. </w:t>
      </w:r>
    </w:p>
    <w:p w14:paraId="2F6DD327" w14:textId="2486FD0D"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Наведену банкарску гаранцију изабрани понуђач предаје у року од 3 дана од дана почетка тока гарантног рока у складу са Одељком 2</w:t>
      </w:r>
      <w:r w:rsidR="007560A9">
        <w:rPr>
          <w:rFonts w:ascii="Arial" w:hAnsi="Arial" w:cs="Arial"/>
          <w:sz w:val="22"/>
          <w:szCs w:val="22"/>
        </w:rPr>
        <w:t>.10</w:t>
      </w:r>
      <w:r w:rsidRPr="007560A9">
        <w:rPr>
          <w:rFonts w:ascii="Arial" w:hAnsi="Arial" w:cs="Arial"/>
          <w:sz w:val="22"/>
          <w:szCs w:val="22"/>
        </w:rPr>
        <w:t>. конкурсне документације.</w:t>
      </w:r>
    </w:p>
    <w:p w14:paraId="234A41B5"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Банкарска гаранција за отклањање грешака у гарантном року мора трајати најмање 5 дана дуже од истека гарантног рока из Обрасца понуде.</w:t>
      </w:r>
    </w:p>
    <w:p w14:paraId="72C77B9E" w14:textId="69A6AB85"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Модел банкарске гаранције за отклањање грешака у гарантном року дат је као Образац  конкурсне документације.</w:t>
      </w:r>
    </w:p>
    <w:p w14:paraId="69DE4572"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1B19BB" w14:textId="2A8648F0"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9D24D4">
        <w:rPr>
          <w:rFonts w:ascii="Arial" w:hAnsi="Arial" w:cs="Arial"/>
          <w:sz w:val="22"/>
          <w:szCs w:val="22"/>
          <w:lang w:val="sr-Cyrl-RS"/>
        </w:rPr>
        <w:t xml:space="preserve">Сталне </w:t>
      </w:r>
      <w:r w:rsidRPr="007560A9">
        <w:rPr>
          <w:rFonts w:ascii="Arial" w:hAnsi="Arial" w:cs="Arial"/>
          <w:sz w:val="22"/>
          <w:szCs w:val="22"/>
        </w:rPr>
        <w:t>арбитраже при ПКС уз примену Правилника ПКС и процесног и материјалног права Републике Србије.</w:t>
      </w:r>
    </w:p>
    <w:p w14:paraId="1DB6E351" w14:textId="3A0EF851"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Изабрани понуђач поднесе банкарску гаранцију стране банке, та банка мора имати додељен кредитни рејтинг. </w:t>
      </w:r>
    </w:p>
    <w:p w14:paraId="0C3B5FBD"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Наручилац ће након што прими од Понуђача гаранцију за отклањање грешака у гарантном року, вратити Понуђачу гаранцију за добро извршење посла.</w:t>
      </w:r>
    </w:p>
    <w:p w14:paraId="60B7B439" w14:textId="7420028A"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289C960"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lastRenderedPageBreak/>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AFF131B"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07370FA6" w14:textId="77777777" w:rsidR="00A46008" w:rsidRPr="007560A9" w:rsidRDefault="00A46008" w:rsidP="007560A9">
      <w:pPr>
        <w:tabs>
          <w:tab w:val="left" w:pos="1701"/>
        </w:tabs>
        <w:ind w:left="1070" w:right="-6"/>
        <w:jc w:val="both"/>
        <w:rPr>
          <w:rFonts w:ascii="Arial" w:hAnsi="Arial" w:cs="Arial"/>
          <w:sz w:val="22"/>
          <w:szCs w:val="22"/>
        </w:rPr>
      </w:pPr>
      <w:r w:rsidRPr="007560A9">
        <w:rPr>
          <w:rFonts w:ascii="Arial" w:hAnsi="Arial" w:cs="Arial"/>
          <w:sz w:val="22"/>
          <w:szCs w:val="22"/>
        </w:rPr>
        <w:t xml:space="preserve">Ако се за време трајања Уговора промене рокови за извршење уговорне обавезе, важност банкарских гаранција мора се продужити. </w:t>
      </w:r>
    </w:p>
    <w:p w14:paraId="57E785C2" w14:textId="77777777" w:rsidR="006036B6" w:rsidRDefault="006036B6" w:rsidP="006036B6">
      <w:pPr>
        <w:ind w:firstLine="709"/>
        <w:jc w:val="both"/>
        <w:rPr>
          <w:rFonts w:ascii="Arial" w:hAnsi="Arial" w:cs="Arial"/>
          <w:sz w:val="22"/>
          <w:szCs w:val="22"/>
          <w:u w:val="single"/>
        </w:rPr>
      </w:pPr>
    </w:p>
    <w:p w14:paraId="68035597" w14:textId="77777777" w:rsidR="006036B6" w:rsidRPr="006036B6" w:rsidRDefault="006036B6" w:rsidP="006036B6">
      <w:pPr>
        <w:ind w:firstLine="709"/>
        <w:jc w:val="both"/>
        <w:rPr>
          <w:rFonts w:ascii="Arial" w:hAnsi="Arial" w:cs="Arial"/>
          <w:sz w:val="22"/>
          <w:szCs w:val="22"/>
          <w:u w:val="single"/>
        </w:rPr>
      </w:pPr>
      <w:r w:rsidRPr="006036B6">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97E36D9" w14:textId="77777777" w:rsidR="008F441E" w:rsidRPr="00880FB6" w:rsidRDefault="008F441E" w:rsidP="000434DC">
      <w:pPr>
        <w:ind w:firstLine="709"/>
        <w:jc w:val="both"/>
        <w:rPr>
          <w:rFonts w:ascii="Arial" w:hAnsi="Arial" w:cs="Arial"/>
          <w:sz w:val="22"/>
          <w:szCs w:val="22"/>
        </w:rPr>
      </w:pPr>
    </w:p>
    <w:p w14:paraId="0A0B0B23" w14:textId="77777777" w:rsidR="003A65E6" w:rsidRPr="00880FB6" w:rsidRDefault="008750C4" w:rsidP="00A23FE0">
      <w:pPr>
        <w:pStyle w:val="Heading2"/>
      </w:pPr>
      <w:bookmarkStart w:id="213" w:name="_Toc430697706"/>
      <w:bookmarkStart w:id="214" w:name="_Toc463354998"/>
      <w:r>
        <w:t>2</w:t>
      </w:r>
      <w:r w:rsidR="003A65E6" w:rsidRPr="00880FB6">
        <w:t>.1</w:t>
      </w:r>
      <w:r w:rsidR="00123206" w:rsidRPr="00880FB6">
        <w:t>3</w:t>
      </w:r>
      <w:r w:rsidR="003A65E6" w:rsidRPr="00880FB6">
        <w:tab/>
        <w:t>ДОДАТНЕ ИНФОРМАЦИЈЕ И ПОЈАШЊЕЊА</w:t>
      </w:r>
      <w:bookmarkEnd w:id="213"/>
      <w:bookmarkEnd w:id="214"/>
    </w:p>
    <w:p w14:paraId="64B6EB32" w14:textId="77777777" w:rsidR="003A65E6" w:rsidRPr="00880FB6" w:rsidRDefault="003A65E6" w:rsidP="00A23FE0">
      <w:pPr>
        <w:tabs>
          <w:tab w:val="center" w:pos="2268"/>
          <w:tab w:val="center" w:pos="7938"/>
        </w:tabs>
        <w:rPr>
          <w:rFonts w:ascii="Arial" w:hAnsi="Arial" w:cs="Arial"/>
          <w:sz w:val="22"/>
          <w:szCs w:val="22"/>
        </w:rPr>
      </w:pPr>
    </w:p>
    <w:p w14:paraId="5869C0D1" w14:textId="613F72F0"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5964D7">
        <w:rPr>
          <w:rFonts w:ascii="Arial" w:hAnsi="Arial" w:cs="Arial"/>
          <w:bCs/>
          <w:sz w:val="22"/>
          <w:szCs w:val="22"/>
          <w:lang w:val="sr-Cyrl-RS"/>
        </w:rPr>
        <w:t>257</w:t>
      </w:r>
      <w:r w:rsidR="00C54093" w:rsidRPr="00880FB6">
        <w:rPr>
          <w:rFonts w:ascii="Arial" w:hAnsi="Arial" w:cs="Arial"/>
          <w:bCs/>
          <w:color w:val="000000"/>
          <w:sz w:val="22"/>
          <w:szCs w:val="22"/>
        </w:rPr>
        <w:t>/201</w:t>
      </w:r>
      <w:r w:rsidR="007560A9">
        <w:rPr>
          <w:rFonts w:ascii="Arial" w:hAnsi="Arial" w:cs="Arial"/>
          <w:bCs/>
          <w:color w:val="000000"/>
          <w:sz w:val="22"/>
          <w:szCs w:val="22"/>
          <w:lang w:val="sr-Cyrl-RS"/>
        </w:rPr>
        <w:t>6</w:t>
      </w:r>
      <w:r w:rsidRPr="00880FB6">
        <w:rPr>
          <w:rFonts w:ascii="Arial" w:hAnsi="Arial" w:cs="Arial"/>
          <w:sz w:val="22"/>
          <w:szCs w:val="22"/>
        </w:rPr>
        <w:t xml:space="preserve">“ или електронским путем на е-mail адресу: </w:t>
      </w:r>
      <w:hyperlink r:id="rId59" w:history="1">
        <w:r w:rsidR="00643DCB" w:rsidRPr="00A26F82">
          <w:rPr>
            <w:rStyle w:val="Hyperlink"/>
            <w:rFonts w:ascii="Arial" w:hAnsi="Arial" w:cs="Arial"/>
            <w:sz w:val="22"/>
            <w:szCs w:val="22"/>
            <w:lang w:val="sr-Latn-CS"/>
          </w:rPr>
          <w:t>jelena.sormaz</w:t>
        </w:r>
        <w:r w:rsidR="00643DCB" w:rsidRPr="00A26F82">
          <w:rPr>
            <w:rStyle w:val="Hyperlink"/>
            <w:rFonts w:ascii="Arial" w:hAnsi="Arial" w:cs="Arial"/>
            <w:sz w:val="22"/>
            <w:szCs w:val="22"/>
          </w:rPr>
          <w:t>@eps.rs</w:t>
        </w:r>
      </w:hyperlink>
      <w:r w:rsidR="007560A9">
        <w:rPr>
          <w:rStyle w:val="Hyperlink"/>
          <w:rFonts w:ascii="Arial" w:hAnsi="Arial" w:cs="Arial"/>
          <w:sz w:val="22"/>
          <w:szCs w:val="22"/>
          <w:lang w:val="sr-Cyrl-RS"/>
        </w:rPr>
        <w:t xml:space="preserve"> и </w:t>
      </w:r>
      <w:r w:rsidR="005964D7">
        <w:rPr>
          <w:rStyle w:val="Hyperlink"/>
          <w:rFonts w:ascii="Arial" w:hAnsi="Arial" w:cs="Arial"/>
          <w:sz w:val="22"/>
          <w:szCs w:val="22"/>
          <w:lang w:val="en-US"/>
        </w:rPr>
        <w:t>ana.draskovic</w:t>
      </w:r>
      <w:r w:rsidR="007560A9" w:rsidRPr="007560A9">
        <w:rPr>
          <w:rStyle w:val="Hyperlink"/>
          <w:rFonts w:ascii="Arial" w:hAnsi="Arial" w:cs="Arial"/>
          <w:sz w:val="22"/>
          <w:szCs w:val="22"/>
          <w:lang w:val="en-US"/>
        </w:rPr>
        <w:t>@eps.rs</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w:t>
      </w:r>
      <w:r w:rsidR="007560A9">
        <w:rPr>
          <w:rFonts w:ascii="Arial" w:hAnsi="Arial" w:cs="Arial"/>
          <w:sz w:val="22"/>
          <w:szCs w:val="22"/>
          <w:lang w:val="sr-Cyrl-RS"/>
        </w:rPr>
        <w:t>5</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6C170217"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49B82956" w14:textId="77777777"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14:paraId="0DFA0B95" w14:textId="77777777" w:rsidR="009E0812" w:rsidRPr="009E0812" w:rsidRDefault="009E0812" w:rsidP="008F441E">
      <w:pPr>
        <w:rPr>
          <w:rFonts w:ascii="Arial" w:hAnsi="Arial" w:cs="Arial"/>
          <w:sz w:val="22"/>
          <w:szCs w:val="22"/>
        </w:rPr>
      </w:pPr>
    </w:p>
    <w:p w14:paraId="4C9AFC6A" w14:textId="77777777" w:rsidR="003A65E6" w:rsidRPr="00880FB6" w:rsidRDefault="008750C4" w:rsidP="00A23FE0">
      <w:pPr>
        <w:pStyle w:val="Heading2"/>
      </w:pPr>
      <w:bookmarkStart w:id="215" w:name="_Toc430697707"/>
      <w:bookmarkStart w:id="216" w:name="_Toc463354999"/>
      <w:r>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5"/>
      <w:bookmarkEnd w:id="216"/>
    </w:p>
    <w:p w14:paraId="70D24B91" w14:textId="77777777" w:rsidR="003A65E6" w:rsidRPr="00880FB6" w:rsidRDefault="003A65E6" w:rsidP="00A23FE0">
      <w:pPr>
        <w:jc w:val="both"/>
        <w:rPr>
          <w:rFonts w:ascii="Arial" w:hAnsi="Arial" w:cs="Arial"/>
          <w:sz w:val="22"/>
          <w:szCs w:val="22"/>
        </w:rPr>
      </w:pPr>
    </w:p>
    <w:p w14:paraId="4EA9EA71"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793D920"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DFD85EE"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207C51D" w14:textId="77777777" w:rsidR="00F510DF" w:rsidRPr="00880FB6" w:rsidRDefault="00F510DF" w:rsidP="005C4C7C">
      <w:pPr>
        <w:ind w:firstLine="720"/>
        <w:jc w:val="both"/>
        <w:rPr>
          <w:rFonts w:ascii="Arial" w:hAnsi="Arial" w:cs="Arial"/>
          <w:sz w:val="22"/>
          <w:szCs w:val="22"/>
        </w:rPr>
      </w:pPr>
    </w:p>
    <w:p w14:paraId="2F21D895" w14:textId="77777777"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14:paraId="407E8719" w14:textId="77777777" w:rsidR="003A65E6" w:rsidRPr="00880FB6" w:rsidRDefault="003A65E6" w:rsidP="003A5AD4">
      <w:pPr>
        <w:tabs>
          <w:tab w:val="left" w:pos="709"/>
        </w:tabs>
        <w:jc w:val="both"/>
        <w:rPr>
          <w:rFonts w:ascii="Arial" w:hAnsi="Arial" w:cs="Arial"/>
          <w:sz w:val="22"/>
          <w:szCs w:val="22"/>
        </w:rPr>
      </w:pPr>
    </w:p>
    <w:p w14:paraId="5111A20C"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2C8289A4"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26E725E8"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0CA5FA25"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67A0E25"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237D7DD4"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2051066F"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lastRenderedPageBreak/>
        <w:t>Доказ наведеног може бити:</w:t>
      </w:r>
    </w:p>
    <w:p w14:paraId="5F7090B0"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7C6B8AE6"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44BC8706"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0F94D98F"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5C6AF766"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EA1E397"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3A4E208" w14:textId="77777777" w:rsidR="00A2666E" w:rsidRPr="00880FB6" w:rsidRDefault="00A2666E"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780465E"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2F18488F"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F7939B7" w14:textId="77777777" w:rsidR="009E0812" w:rsidRPr="009E0812" w:rsidRDefault="009E0812" w:rsidP="007776DF">
      <w:pPr>
        <w:ind w:firstLine="708"/>
        <w:jc w:val="both"/>
        <w:rPr>
          <w:rFonts w:ascii="Arial" w:hAnsi="Arial" w:cs="Arial"/>
          <w:sz w:val="22"/>
          <w:szCs w:val="22"/>
        </w:rPr>
      </w:pPr>
    </w:p>
    <w:p w14:paraId="18A80510" w14:textId="77777777"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14:paraId="00D6F9BA" w14:textId="77777777" w:rsidR="003A65E6" w:rsidRPr="00880FB6" w:rsidRDefault="003A65E6" w:rsidP="00071074">
      <w:pPr>
        <w:rPr>
          <w:rFonts w:ascii="Arial" w:hAnsi="Arial" w:cs="Arial"/>
          <w:sz w:val="22"/>
          <w:szCs w:val="22"/>
        </w:rPr>
      </w:pPr>
    </w:p>
    <w:p w14:paraId="52370FEA" w14:textId="7E624BCE"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007560A9">
        <w:rPr>
          <w:rFonts w:ascii="Arial" w:hAnsi="Arial" w:cs="Arial"/>
          <w:sz w:val="22"/>
          <w:szCs w:val="22"/>
        </w:rPr>
        <w:t>(Образац</w:t>
      </w:r>
      <w:r w:rsidRPr="00880FB6">
        <w:rPr>
          <w:rFonts w:ascii="Arial" w:hAnsi="Arial" w:cs="Arial"/>
          <w:sz w:val="22"/>
          <w:szCs w:val="22"/>
        </w:rPr>
        <w:t xml:space="preserve"> из конкурсне документације).</w:t>
      </w:r>
    </w:p>
    <w:p w14:paraId="256A5875" w14:textId="77777777" w:rsidR="006B6DC1" w:rsidRDefault="006B6DC1" w:rsidP="00035C04">
      <w:pPr>
        <w:rPr>
          <w:rFonts w:ascii="Arial" w:hAnsi="Arial" w:cs="Arial"/>
          <w:sz w:val="22"/>
          <w:szCs w:val="22"/>
        </w:rPr>
      </w:pPr>
      <w:bookmarkStart w:id="217" w:name="_Toc297798709"/>
    </w:p>
    <w:p w14:paraId="7BD03447" w14:textId="77777777" w:rsidR="00534D41" w:rsidRDefault="00534D41" w:rsidP="00035C04">
      <w:pPr>
        <w:rPr>
          <w:rFonts w:ascii="Arial" w:hAnsi="Arial" w:cs="Arial"/>
          <w:sz w:val="22"/>
          <w:szCs w:val="22"/>
        </w:rPr>
      </w:pPr>
    </w:p>
    <w:p w14:paraId="7D727556" w14:textId="77777777" w:rsidR="003A65E6" w:rsidRPr="00906317" w:rsidRDefault="008750C4" w:rsidP="00152B19">
      <w:pPr>
        <w:pStyle w:val="Heading2"/>
        <w:rPr>
          <w:lang w:val="ru-RU"/>
        </w:rPr>
      </w:pPr>
      <w:bookmarkStart w:id="218" w:name="_Toc430697708"/>
      <w:bookmarkStart w:id="219" w:name="_Toc463355000"/>
      <w:r>
        <w:t>2.17</w:t>
      </w:r>
      <w:r w:rsidR="003A65E6" w:rsidRPr="00880FB6">
        <w:tab/>
        <w:t>НАКНАДА ЗА КОРИШЋЕЊЕ ПАТЕНАТА</w:t>
      </w:r>
      <w:bookmarkEnd w:id="218"/>
      <w:bookmarkEnd w:id="219"/>
    </w:p>
    <w:p w14:paraId="2B0C53AA" w14:textId="77777777" w:rsidR="00187040" w:rsidRPr="00906317" w:rsidRDefault="00187040" w:rsidP="00187040">
      <w:pPr>
        <w:rPr>
          <w:lang w:val="ru-RU"/>
        </w:rPr>
      </w:pPr>
    </w:p>
    <w:p w14:paraId="12F25822"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62BCCBE" w14:textId="77777777" w:rsidR="00906317" w:rsidRPr="00906317" w:rsidRDefault="00906317" w:rsidP="00574472">
      <w:pPr>
        <w:ind w:firstLine="709"/>
        <w:jc w:val="both"/>
        <w:rPr>
          <w:rFonts w:ascii="Arial" w:hAnsi="Arial" w:cs="Arial"/>
          <w:sz w:val="22"/>
          <w:szCs w:val="22"/>
          <w:lang w:eastAsia="sr-Latn-CS"/>
        </w:rPr>
      </w:pPr>
    </w:p>
    <w:p w14:paraId="095A7E4D" w14:textId="77777777"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t xml:space="preserve">РОК ВАЖЕЊА ПОНУДЕ </w:t>
      </w:r>
    </w:p>
    <w:p w14:paraId="6FAC0B63" w14:textId="77777777" w:rsidR="003A65E6" w:rsidRPr="00880FB6" w:rsidRDefault="003A65E6" w:rsidP="00574472">
      <w:pPr>
        <w:rPr>
          <w:rFonts w:ascii="Arial" w:hAnsi="Arial" w:cs="Arial"/>
          <w:b/>
          <w:bCs/>
          <w:sz w:val="22"/>
          <w:szCs w:val="22"/>
        </w:rPr>
      </w:pPr>
    </w:p>
    <w:p w14:paraId="363DD6BE"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7D640193"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09D5A58" w14:textId="77777777" w:rsidR="00322A1A" w:rsidRPr="00880FB6" w:rsidRDefault="00322A1A" w:rsidP="008F441E">
      <w:pPr>
        <w:rPr>
          <w:rFonts w:ascii="Arial" w:hAnsi="Arial" w:cs="Arial"/>
          <w:sz w:val="22"/>
          <w:szCs w:val="22"/>
        </w:rPr>
      </w:pPr>
    </w:p>
    <w:p w14:paraId="2F9F91D9" w14:textId="77777777" w:rsidR="003A65E6" w:rsidRPr="00880FB6" w:rsidRDefault="008750C4" w:rsidP="00574472">
      <w:pPr>
        <w:pStyle w:val="Heading2"/>
      </w:pPr>
      <w:bookmarkStart w:id="220" w:name="_Toc430697709"/>
      <w:bookmarkStart w:id="221" w:name="_Toc463355001"/>
      <w:r>
        <w:t>2.19</w:t>
      </w:r>
      <w:r w:rsidR="003A65E6" w:rsidRPr="00880FB6">
        <w:tab/>
        <w:t>РОК ЗА ЗАКЉУЧЕЊЕ УГОВОРА</w:t>
      </w:r>
      <w:bookmarkEnd w:id="220"/>
      <w:bookmarkEnd w:id="221"/>
    </w:p>
    <w:p w14:paraId="17AB0E4C" w14:textId="77777777" w:rsidR="003A65E6" w:rsidRPr="00880FB6" w:rsidRDefault="003A65E6" w:rsidP="00C15336">
      <w:pPr>
        <w:rPr>
          <w:rFonts w:ascii="Arial" w:hAnsi="Arial" w:cs="Arial"/>
          <w:sz w:val="22"/>
          <w:szCs w:val="22"/>
        </w:rPr>
      </w:pPr>
    </w:p>
    <w:p w14:paraId="18503E22" w14:textId="405923B9"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 xml:space="preserve">Наручилац ће доставити уговор о јавној набавци понуђачу којем је додељен уговор у року од </w:t>
      </w:r>
      <w:r w:rsidR="007560A9">
        <w:rPr>
          <w:rFonts w:ascii="Arial" w:hAnsi="Arial" w:cs="Arial"/>
          <w:sz w:val="22"/>
          <w:szCs w:val="22"/>
          <w:lang w:val="sr-Cyrl-RS"/>
        </w:rPr>
        <w:t>8 (</w:t>
      </w:r>
      <w:r w:rsidRPr="00880FB6">
        <w:rPr>
          <w:rFonts w:ascii="Arial" w:hAnsi="Arial" w:cs="Arial"/>
          <w:sz w:val="22"/>
          <w:szCs w:val="22"/>
        </w:rPr>
        <w:t>осам</w:t>
      </w:r>
      <w:r w:rsidR="007560A9">
        <w:rPr>
          <w:rFonts w:ascii="Arial" w:hAnsi="Arial" w:cs="Arial"/>
          <w:sz w:val="22"/>
          <w:szCs w:val="22"/>
          <w:lang w:val="sr-Cyrl-RS"/>
        </w:rPr>
        <w:t>)</w:t>
      </w:r>
      <w:r w:rsidRPr="00880FB6">
        <w:rPr>
          <w:rFonts w:ascii="Arial" w:hAnsi="Arial" w:cs="Arial"/>
          <w:sz w:val="22"/>
          <w:szCs w:val="22"/>
        </w:rPr>
        <w:t xml:space="preserve"> дана од протека рока за подношење захтева за заштиту права,</w:t>
      </w:r>
    </w:p>
    <w:p w14:paraId="596C693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F0E4B46"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526A9332" w14:textId="77777777"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5D9DCC0A" w14:textId="77777777" w:rsidR="00FB6BB1" w:rsidRPr="00906317" w:rsidRDefault="00FB6BB1" w:rsidP="00574472">
      <w:pPr>
        <w:ind w:firstLine="720"/>
        <w:jc w:val="both"/>
        <w:rPr>
          <w:rFonts w:ascii="Arial" w:hAnsi="Arial" w:cs="Arial"/>
          <w:sz w:val="22"/>
          <w:szCs w:val="22"/>
          <w:lang w:val="ru-RU"/>
        </w:rPr>
      </w:pPr>
    </w:p>
    <w:p w14:paraId="09A98489" w14:textId="77777777" w:rsidR="003A65E6" w:rsidRPr="00880FB6" w:rsidRDefault="004F379D" w:rsidP="00574472">
      <w:pPr>
        <w:pStyle w:val="Heading2"/>
        <w:ind w:left="0" w:firstLine="0"/>
      </w:pPr>
      <w:bookmarkStart w:id="222" w:name="_Toc430697710"/>
      <w:bookmarkStart w:id="223" w:name="_Toc463355002"/>
      <w:r>
        <w:t>2.20</w:t>
      </w:r>
      <w:r w:rsidR="003A65E6" w:rsidRPr="00880FB6">
        <w:tab/>
        <w:t>НАЧИН ОЗНАЧАВАЊА ПОВЕРЉИВИХ ПОДАТАКА</w:t>
      </w:r>
      <w:bookmarkEnd w:id="222"/>
      <w:bookmarkEnd w:id="223"/>
    </w:p>
    <w:p w14:paraId="474E3AA2" w14:textId="77777777" w:rsidR="003A65E6" w:rsidRPr="00880FB6" w:rsidRDefault="003A65E6" w:rsidP="00574472">
      <w:pPr>
        <w:jc w:val="both"/>
        <w:rPr>
          <w:rFonts w:ascii="Arial" w:hAnsi="Arial" w:cs="Arial"/>
          <w:sz w:val="22"/>
          <w:szCs w:val="22"/>
        </w:rPr>
      </w:pPr>
    </w:p>
    <w:p w14:paraId="1F2C41E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E907B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9D9FEA7"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B0B1A3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63F9B01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7CE5ECDF"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BBD2AE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231451" w14:textId="77777777"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14:paraId="33CF36B3" w14:textId="77777777" w:rsidR="002A6E3A" w:rsidRPr="00026923" w:rsidRDefault="002A6E3A" w:rsidP="002A6E3A">
      <w:pPr>
        <w:ind w:firstLine="709"/>
        <w:jc w:val="both"/>
        <w:rPr>
          <w:rFonts w:ascii="Arial" w:hAnsi="Arial" w:cs="Arial"/>
          <w:sz w:val="22"/>
          <w:szCs w:val="22"/>
        </w:rPr>
      </w:pPr>
    </w:p>
    <w:p w14:paraId="2F72519C" w14:textId="77777777"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B1ACAE" w14:textId="77777777" w:rsidR="009E0812" w:rsidRPr="009E0812" w:rsidRDefault="009E0812" w:rsidP="00574472">
      <w:pPr>
        <w:ind w:firstLine="709"/>
        <w:jc w:val="both"/>
        <w:rPr>
          <w:rFonts w:ascii="Arial" w:hAnsi="Arial" w:cs="Arial"/>
          <w:sz w:val="22"/>
          <w:szCs w:val="22"/>
        </w:rPr>
      </w:pPr>
    </w:p>
    <w:p w14:paraId="6E3A7556" w14:textId="77777777" w:rsidR="003A65E6" w:rsidRPr="00880FB6" w:rsidRDefault="00FF484F" w:rsidP="00574472">
      <w:pPr>
        <w:pStyle w:val="Heading2"/>
      </w:pPr>
      <w:bookmarkStart w:id="224" w:name="_Toc430697711"/>
      <w:bookmarkStart w:id="225" w:name="_Toc463355003"/>
      <w:r>
        <w:t>2.21</w:t>
      </w:r>
      <w:r w:rsidR="003A65E6" w:rsidRPr="00880FB6">
        <w:tab/>
        <w:t>ТРОШКОВИ ПОНУДЕ</w:t>
      </w:r>
      <w:bookmarkEnd w:id="224"/>
      <w:bookmarkEnd w:id="225"/>
    </w:p>
    <w:p w14:paraId="53B4542F" w14:textId="77777777" w:rsidR="003A65E6" w:rsidRPr="00880FB6" w:rsidRDefault="003A65E6" w:rsidP="00574472">
      <w:pPr>
        <w:pStyle w:val="BodyText"/>
        <w:rPr>
          <w:rFonts w:ascii="Arial" w:hAnsi="Arial" w:cs="Arial"/>
          <w:sz w:val="22"/>
          <w:szCs w:val="22"/>
        </w:rPr>
      </w:pPr>
    </w:p>
    <w:p w14:paraId="480E774D"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E0391D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19FF199C" w14:textId="6F88AA81"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14:paraId="6A863F2D" w14:textId="77777777" w:rsidR="00322A1A" w:rsidRPr="00880FB6" w:rsidRDefault="00322A1A" w:rsidP="008F441E">
      <w:pPr>
        <w:rPr>
          <w:rFonts w:ascii="Arial" w:hAnsi="Arial" w:cs="Arial"/>
          <w:sz w:val="22"/>
          <w:szCs w:val="22"/>
        </w:rPr>
      </w:pPr>
    </w:p>
    <w:p w14:paraId="3B328275" w14:textId="77777777" w:rsidR="003A65E6" w:rsidRPr="00880FB6" w:rsidRDefault="00FF484F" w:rsidP="006D7C92">
      <w:pPr>
        <w:pStyle w:val="Heading2"/>
        <w:ind w:left="0" w:firstLine="0"/>
      </w:pPr>
      <w:bookmarkStart w:id="226" w:name="_Toc430697712"/>
      <w:bookmarkStart w:id="227" w:name="_Toc463355004"/>
      <w:r>
        <w:t>2.22</w:t>
      </w:r>
      <w:r w:rsidR="003A65E6" w:rsidRPr="00880FB6">
        <w:tab/>
        <w:t>ОБРАЗАЦ СТРУКТУРЕ ЦЕНЕ</w:t>
      </w:r>
      <w:bookmarkEnd w:id="226"/>
      <w:bookmarkEnd w:id="227"/>
    </w:p>
    <w:p w14:paraId="1BC38591" w14:textId="77777777" w:rsidR="003A65E6" w:rsidRPr="00880FB6" w:rsidRDefault="003A65E6" w:rsidP="00574472">
      <w:pPr>
        <w:jc w:val="both"/>
        <w:rPr>
          <w:rFonts w:ascii="Arial" w:hAnsi="Arial" w:cs="Arial"/>
          <w:sz w:val="22"/>
          <w:szCs w:val="22"/>
        </w:rPr>
      </w:pPr>
    </w:p>
    <w:p w14:paraId="36E7D4F5" w14:textId="69020B26"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из конкурсне документације.</w:t>
      </w:r>
    </w:p>
    <w:p w14:paraId="76E18734" w14:textId="77777777" w:rsidR="003A65E6" w:rsidRPr="00880FB6" w:rsidRDefault="003A65E6" w:rsidP="0014580A">
      <w:pPr>
        <w:pStyle w:val="StyleStyleStyleBodyText311ptBefore6ptFirstline"/>
        <w:spacing w:before="0" w:after="0"/>
        <w:ind w:left="0" w:firstLine="708"/>
        <w:rPr>
          <w:lang w:val="sr-Cyrl-CS"/>
        </w:rPr>
      </w:pPr>
    </w:p>
    <w:p w14:paraId="450CCBAE" w14:textId="77777777" w:rsidR="003A65E6" w:rsidRPr="00880FB6" w:rsidRDefault="00FF484F" w:rsidP="00787ACC">
      <w:pPr>
        <w:pStyle w:val="Heading2"/>
        <w:ind w:left="0" w:firstLine="0"/>
      </w:pPr>
      <w:bookmarkStart w:id="228" w:name="_Toc430697713"/>
      <w:bookmarkStart w:id="229" w:name="_Toc463355005"/>
      <w:r>
        <w:t>2.23</w:t>
      </w:r>
      <w:r w:rsidR="003A65E6" w:rsidRPr="00880FB6">
        <w:tab/>
        <w:t>МОДЕЛ УГОВОРА</w:t>
      </w:r>
      <w:bookmarkEnd w:id="228"/>
      <w:bookmarkEnd w:id="229"/>
    </w:p>
    <w:p w14:paraId="16EE9A5F" w14:textId="77777777" w:rsidR="00485B61" w:rsidRPr="00880FB6" w:rsidRDefault="00485B61" w:rsidP="00B30E3E">
      <w:pPr>
        <w:ind w:firstLine="708"/>
        <w:jc w:val="both"/>
        <w:rPr>
          <w:rFonts w:ascii="Arial" w:hAnsi="Arial" w:cs="Arial"/>
          <w:sz w:val="22"/>
          <w:szCs w:val="22"/>
        </w:rPr>
      </w:pPr>
    </w:p>
    <w:p w14:paraId="5AA4DEEA"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14:paraId="02089DE3" w14:textId="77777777" w:rsidR="003A65E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0441753C" w14:textId="77777777" w:rsidR="003A65E6" w:rsidRPr="00880FB6" w:rsidRDefault="00FF484F" w:rsidP="00117C4F">
      <w:pPr>
        <w:pStyle w:val="Heading2"/>
      </w:pPr>
      <w:bookmarkStart w:id="230" w:name="_Toc430697714"/>
      <w:bookmarkStart w:id="231" w:name="_Toc463355006"/>
      <w:r>
        <w:lastRenderedPageBreak/>
        <w:t>2.24</w:t>
      </w:r>
      <w:r w:rsidR="003A65E6" w:rsidRPr="00880FB6">
        <w:tab/>
        <w:t>РАЗЛОЗИ ЗА ОДБИЈАЊЕ ПОНУДЕ И ОБУСТАВУ ПОСТУПКА</w:t>
      </w:r>
      <w:bookmarkEnd w:id="230"/>
      <w:bookmarkEnd w:id="231"/>
    </w:p>
    <w:p w14:paraId="5E3B321F" w14:textId="77777777" w:rsidR="003A65E6" w:rsidRPr="00880FB6" w:rsidRDefault="003A65E6" w:rsidP="00117C4F">
      <w:pPr>
        <w:jc w:val="both"/>
        <w:rPr>
          <w:rFonts w:ascii="Arial" w:hAnsi="Arial" w:cs="Arial"/>
          <w:sz w:val="22"/>
          <w:szCs w:val="22"/>
        </w:rPr>
      </w:pPr>
    </w:p>
    <w:p w14:paraId="1FFEB95D"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A19E00F"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DB54690"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4E60D51C" w14:textId="77777777" w:rsidR="009F29C0" w:rsidRPr="00880FB6" w:rsidRDefault="009F29C0" w:rsidP="008F441E">
      <w:pPr>
        <w:rPr>
          <w:rFonts w:ascii="Arial" w:hAnsi="Arial" w:cs="Arial"/>
          <w:sz w:val="22"/>
          <w:szCs w:val="22"/>
        </w:rPr>
      </w:pPr>
    </w:p>
    <w:p w14:paraId="73DC61FE" w14:textId="77777777" w:rsidR="002C6125" w:rsidRPr="00880FB6" w:rsidRDefault="00FF484F" w:rsidP="002C6125">
      <w:pPr>
        <w:pStyle w:val="Heading2"/>
        <w:ind w:left="0" w:firstLine="0"/>
      </w:pPr>
      <w:bookmarkStart w:id="232" w:name="_Toc430697715"/>
      <w:bookmarkStart w:id="233" w:name="_Toc463355007"/>
      <w:r w:rsidRPr="001B7BDF">
        <w:t>2.25</w:t>
      </w:r>
      <w:r w:rsidR="003A65E6" w:rsidRPr="001B7BDF">
        <w:tab/>
      </w:r>
      <w:r w:rsidR="002C6125" w:rsidRPr="001B7BDF">
        <w:t>ИЗМЕНЕ ТОКОМ ТРАЈАЊА УГОВОРА</w:t>
      </w:r>
      <w:bookmarkEnd w:id="232"/>
      <w:bookmarkEnd w:id="233"/>
    </w:p>
    <w:p w14:paraId="68A850C5" w14:textId="77777777" w:rsidR="002C6125" w:rsidRPr="00880FB6" w:rsidRDefault="002C6125" w:rsidP="002C6125">
      <w:pPr>
        <w:jc w:val="both"/>
        <w:rPr>
          <w:rFonts w:ascii="Arial" w:hAnsi="Arial" w:cs="Arial"/>
          <w:sz w:val="22"/>
          <w:szCs w:val="22"/>
          <w:lang w:eastAsia="sr-Latn-CS"/>
        </w:rPr>
      </w:pPr>
    </w:p>
    <w:p w14:paraId="1C2F8D61" w14:textId="7777777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C18F9BD" w14:textId="77777777" w:rsidR="006B6DC1" w:rsidRPr="00D84F4D" w:rsidRDefault="006B6DC1" w:rsidP="008F441E">
      <w:pPr>
        <w:rPr>
          <w:rFonts w:ascii="Arial" w:hAnsi="Arial" w:cs="Arial"/>
          <w:sz w:val="22"/>
          <w:szCs w:val="22"/>
        </w:rPr>
      </w:pPr>
    </w:p>
    <w:p w14:paraId="75319E33" w14:textId="77777777" w:rsidR="003A65E6" w:rsidRPr="00880FB6" w:rsidRDefault="00EA4ED2" w:rsidP="002E6CD1">
      <w:pPr>
        <w:pStyle w:val="Heading2"/>
        <w:ind w:left="0" w:firstLine="0"/>
      </w:pPr>
      <w:bookmarkStart w:id="234" w:name="_Toc430697716"/>
      <w:bookmarkStart w:id="235" w:name="_Toc463355008"/>
      <w:r>
        <w:t>2.26</w:t>
      </w:r>
      <w:r w:rsidR="002C6125" w:rsidRPr="00880FB6">
        <w:tab/>
      </w:r>
      <w:r w:rsidR="003A65E6" w:rsidRPr="00995E34">
        <w:t>ПОДАЦИ О САДРЖИНИ ПОНУДЕ</w:t>
      </w:r>
      <w:bookmarkEnd w:id="234"/>
      <w:bookmarkEnd w:id="235"/>
    </w:p>
    <w:p w14:paraId="0B8F02DE" w14:textId="77777777" w:rsidR="00322A1A" w:rsidRPr="00880FB6" w:rsidRDefault="00322A1A" w:rsidP="006B3210">
      <w:pPr>
        <w:ind w:firstLine="720"/>
        <w:jc w:val="both"/>
        <w:rPr>
          <w:rFonts w:ascii="Arial" w:hAnsi="Arial" w:cs="Arial"/>
          <w:sz w:val="22"/>
          <w:szCs w:val="22"/>
          <w:lang w:eastAsia="en-US"/>
        </w:rPr>
      </w:pPr>
    </w:p>
    <w:p w14:paraId="086DA757" w14:textId="77777777"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71B959EB"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EBB77BE"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28ED991A"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3E1755A2"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14:paraId="203D03DE"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5FCA1138"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66038CAC"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14:paraId="3138A1F0" w14:textId="5AE6AAB3"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EA4ED2">
        <w:rPr>
          <w:rFonts w:ascii="Arial" w:hAnsi="Arial" w:cs="Arial"/>
        </w:rPr>
        <w:t>ду са тачком 2</w:t>
      </w:r>
      <w:r w:rsidR="00B27D8F" w:rsidRPr="00880FB6">
        <w:rPr>
          <w:rFonts w:ascii="Arial" w:hAnsi="Arial" w:cs="Arial"/>
        </w:rPr>
        <w:t>.12</w:t>
      </w:r>
      <w:r w:rsidR="00FF66AA">
        <w:rPr>
          <w:rFonts w:ascii="Arial" w:hAnsi="Arial" w:cs="Arial"/>
        </w:rPr>
        <w:t xml:space="preserve">. овог упутства </w:t>
      </w:r>
    </w:p>
    <w:p w14:paraId="64A94CE7" w14:textId="7460E81E" w:rsidR="003A65E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 xml:space="preserve">(Образац </w:t>
      </w:r>
      <w:r w:rsidR="00F31701">
        <w:rPr>
          <w:rFonts w:ascii="Arial" w:hAnsi="Arial" w:cs="Arial"/>
          <w:lang w:val="sr-Cyrl-RS"/>
        </w:rPr>
        <w:t>8</w:t>
      </w:r>
      <w:r w:rsidRPr="00880FB6">
        <w:rPr>
          <w:rFonts w:ascii="Arial" w:hAnsi="Arial" w:cs="Arial"/>
        </w:rPr>
        <w:t>.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r w:rsidR="00FB33D6">
        <w:rPr>
          <w:rFonts w:ascii="Arial" w:hAnsi="Arial" w:cs="Arial"/>
        </w:rPr>
        <w:t xml:space="preserve"> </w:t>
      </w:r>
    </w:p>
    <w:p w14:paraId="4DF81627" w14:textId="07656440" w:rsidR="00D16B50" w:rsidRDefault="00946F03" w:rsidP="00CF76DA">
      <w:pPr>
        <w:pStyle w:val="ListParagraph"/>
        <w:numPr>
          <w:ilvl w:val="1"/>
          <w:numId w:val="5"/>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 xml:space="preserve">Квалификациона структура </w:t>
      </w:r>
      <w:r w:rsidR="00D16B50">
        <w:rPr>
          <w:rFonts w:ascii="Arial" w:hAnsi="Arial" w:cs="Arial"/>
        </w:rPr>
        <w:t xml:space="preserve">чланова тима </w:t>
      </w:r>
      <w:r w:rsidR="00D16B50" w:rsidRPr="00D16B50">
        <w:rPr>
          <w:rFonts w:ascii="Arial" w:hAnsi="Arial" w:cs="Arial"/>
        </w:rPr>
        <w:t>(запослених и ангажованих лица) који ће бити ангажовани у извршењу услуга које су предмет набавке</w:t>
      </w:r>
      <w:r w:rsidR="00D16B50">
        <w:rPr>
          <w:rFonts w:ascii="Arial" w:hAnsi="Arial" w:cs="Arial"/>
        </w:rPr>
        <w:t>“</w:t>
      </w:r>
      <w:r w:rsidR="00D16B50" w:rsidRPr="00D16B50">
        <w:rPr>
          <w:rFonts w:ascii="Arial" w:hAnsi="Arial" w:cs="Arial"/>
        </w:rPr>
        <w:t xml:space="preserve"> (Образац </w:t>
      </w:r>
      <w:r w:rsidR="00F31701">
        <w:rPr>
          <w:rFonts w:ascii="Arial" w:hAnsi="Arial" w:cs="Arial"/>
          <w:lang w:val="sr-Cyrl-RS"/>
        </w:rPr>
        <w:t>9</w:t>
      </w:r>
      <w:r w:rsidR="00D16B50" w:rsidRPr="00D16B50">
        <w:rPr>
          <w:rFonts w:ascii="Arial" w:hAnsi="Arial" w:cs="Arial"/>
        </w:rPr>
        <w:t>. из конкурсне документације)</w:t>
      </w:r>
      <w:r w:rsidR="00D16B50">
        <w:rPr>
          <w:rFonts w:ascii="Arial" w:hAnsi="Arial" w:cs="Arial"/>
        </w:rPr>
        <w:t>;</w:t>
      </w:r>
    </w:p>
    <w:p w14:paraId="75E534E0" w14:textId="0D00D63B" w:rsidR="00D16B50" w:rsidRPr="008B3270" w:rsidRDefault="00946F03" w:rsidP="00CF76DA">
      <w:pPr>
        <w:pStyle w:val="ListParagraph"/>
        <w:numPr>
          <w:ilvl w:val="1"/>
          <w:numId w:val="5"/>
        </w:numPr>
        <w:spacing w:after="0" w:line="240" w:lineRule="auto"/>
        <w:ind w:left="1077" w:hanging="357"/>
        <w:jc w:val="both"/>
        <w:rPr>
          <w:rFonts w:ascii="Arial" w:hAnsi="Arial" w:cs="Arial"/>
        </w:rPr>
      </w:pPr>
      <w:r w:rsidRPr="001D10D5">
        <w:rPr>
          <w:rFonts w:ascii="Arial" w:hAnsi="Arial" w:cs="Arial"/>
        </w:rPr>
        <w:t>попуњен, потписан и печатом оверен</w:t>
      </w:r>
      <w:r w:rsidR="00D16B50" w:rsidRPr="001D10D5">
        <w:rPr>
          <w:rFonts w:ascii="Arial" w:hAnsi="Arial" w:cs="Arial"/>
        </w:rPr>
        <w:t xml:space="preserve"> образац „</w:t>
      </w:r>
      <w:r w:rsidR="00F31701">
        <w:rPr>
          <w:rFonts w:ascii="Arial" w:hAnsi="Arial" w:cs="Arial"/>
          <w:lang w:val="sr-Cyrl-RS"/>
        </w:rPr>
        <w:t>ЛИСТА РЕФЕРЕНЦИ ПОНУЂАЧА</w:t>
      </w:r>
      <w:r w:rsidR="00D16B50" w:rsidRPr="001D10D5">
        <w:rPr>
          <w:rFonts w:ascii="Arial" w:hAnsi="Arial" w:cs="Arial"/>
        </w:rPr>
        <w:t xml:space="preserve">“ (Образац </w:t>
      </w:r>
      <w:r w:rsidR="00D16B50" w:rsidRPr="008B3270">
        <w:rPr>
          <w:rFonts w:ascii="Arial" w:hAnsi="Arial" w:cs="Arial"/>
        </w:rPr>
        <w:t>1</w:t>
      </w:r>
      <w:r w:rsidR="00F31701">
        <w:rPr>
          <w:rFonts w:ascii="Arial" w:hAnsi="Arial" w:cs="Arial"/>
          <w:lang w:val="sr-Cyrl-RS"/>
        </w:rPr>
        <w:t>0</w:t>
      </w:r>
      <w:r w:rsidR="00D16B50" w:rsidRPr="008B3270">
        <w:rPr>
          <w:rFonts w:ascii="Arial" w:hAnsi="Arial" w:cs="Arial"/>
        </w:rPr>
        <w:t>. из конкурсне документације</w:t>
      </w:r>
      <w:r w:rsidR="00472E48" w:rsidRPr="008B3270">
        <w:rPr>
          <w:rFonts w:ascii="Arial" w:hAnsi="Arial" w:cs="Arial"/>
          <w:lang w:val="ru-RU"/>
        </w:rPr>
        <w:t>)</w:t>
      </w:r>
      <w:r w:rsidR="00D16B50" w:rsidRPr="008B3270">
        <w:rPr>
          <w:rFonts w:ascii="Arial" w:hAnsi="Arial" w:cs="Arial"/>
        </w:rPr>
        <w:t>;</w:t>
      </w:r>
    </w:p>
    <w:p w14:paraId="772D14AF" w14:textId="77777777" w:rsidR="00EA4ED2" w:rsidRPr="00EA4ED2" w:rsidRDefault="00EA4ED2" w:rsidP="00CF76DA">
      <w:pPr>
        <w:pStyle w:val="ListParagraph"/>
        <w:numPr>
          <w:ilvl w:val="1"/>
          <w:numId w:val="5"/>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14:paraId="177F7B15" w14:textId="77777777" w:rsidR="00B1097D" w:rsidRDefault="00B1097D" w:rsidP="00CF76DA">
      <w:pPr>
        <w:pStyle w:val="ListParagraph"/>
        <w:numPr>
          <w:ilvl w:val="1"/>
          <w:numId w:val="5"/>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14:paraId="10A191B3" w14:textId="77777777" w:rsidR="003A65E6" w:rsidRPr="00880FB6" w:rsidRDefault="003A65E6" w:rsidP="00CF76DA">
      <w:pPr>
        <w:pStyle w:val="ListParagraph"/>
        <w:numPr>
          <w:ilvl w:val="1"/>
          <w:numId w:val="5"/>
        </w:numPr>
        <w:spacing w:after="0" w:line="240" w:lineRule="auto"/>
        <w:ind w:left="1080" w:hanging="360"/>
        <w:jc w:val="both"/>
        <w:rPr>
          <w:rFonts w:ascii="Arial" w:hAnsi="Arial" w:cs="Arial"/>
        </w:rPr>
      </w:pPr>
      <w:r w:rsidRPr="00880FB6">
        <w:rPr>
          <w:rFonts w:ascii="Arial" w:hAnsi="Arial" w:cs="Arial"/>
        </w:rPr>
        <w:lastRenderedPageBreak/>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215F34EE" w14:textId="77777777" w:rsidR="00FC1031" w:rsidRPr="00D06804" w:rsidRDefault="00946F03" w:rsidP="00CF76DA">
      <w:pPr>
        <w:pStyle w:val="ListParagraph"/>
        <w:numPr>
          <w:ilvl w:val="1"/>
          <w:numId w:val="5"/>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r w:rsidR="00EA4ED2" w:rsidRPr="00946F03">
        <w:rPr>
          <w:rFonts w:ascii="Arial" w:hAnsi="Arial" w:cs="Arial"/>
        </w:rPr>
        <w:t xml:space="preserve"> </w:t>
      </w:r>
    </w:p>
    <w:p w14:paraId="5C7E4B14" w14:textId="77777777" w:rsidR="00946F03" w:rsidRPr="00946F03" w:rsidRDefault="00946F03" w:rsidP="00946F03">
      <w:pPr>
        <w:pStyle w:val="ListParagraph"/>
        <w:spacing w:after="0" w:line="240" w:lineRule="auto"/>
        <w:ind w:left="1080"/>
        <w:jc w:val="both"/>
        <w:rPr>
          <w:rFonts w:ascii="Arial" w:hAnsi="Arial" w:cs="Arial"/>
          <w:b/>
        </w:rPr>
      </w:pPr>
    </w:p>
    <w:p w14:paraId="74131614" w14:textId="77777777" w:rsidR="003A65E6" w:rsidRPr="00880FB6" w:rsidRDefault="007B2B7A" w:rsidP="00FC1031">
      <w:pPr>
        <w:pStyle w:val="Heading2"/>
        <w:ind w:left="0" w:firstLine="0"/>
      </w:pPr>
      <w:bookmarkStart w:id="236" w:name="_Toc430697717"/>
      <w:bookmarkStart w:id="237" w:name="_Toc463355009"/>
      <w:r>
        <w:t>2.27</w:t>
      </w:r>
      <w:r w:rsidR="003A65E6" w:rsidRPr="00880FB6">
        <w:tab/>
        <w:t>ЗАШТИТА ПРАВА ПОНУЂАЧА</w:t>
      </w:r>
      <w:bookmarkEnd w:id="236"/>
      <w:bookmarkEnd w:id="237"/>
    </w:p>
    <w:p w14:paraId="1B42F8FA" w14:textId="77777777" w:rsidR="003A65E6" w:rsidRPr="00880FB6" w:rsidRDefault="003A65E6" w:rsidP="00574472">
      <w:pPr>
        <w:jc w:val="both"/>
        <w:rPr>
          <w:rFonts w:ascii="Arial" w:hAnsi="Arial" w:cs="Arial"/>
          <w:sz w:val="22"/>
          <w:szCs w:val="22"/>
        </w:rPr>
      </w:pPr>
    </w:p>
    <w:p w14:paraId="73563E19" w14:textId="77777777" w:rsidR="00847AEA" w:rsidRPr="00880FB6" w:rsidRDefault="00847AEA" w:rsidP="00847AEA">
      <w:pPr>
        <w:ind w:firstLine="720"/>
        <w:jc w:val="both"/>
        <w:rPr>
          <w:rFonts w:ascii="Arial" w:hAnsi="Arial" w:cs="Arial"/>
          <w:sz w:val="22"/>
          <w:szCs w:val="22"/>
        </w:rPr>
      </w:pPr>
      <w:bookmarkStart w:id="238" w:name="_Toc299460573"/>
      <w:bookmarkStart w:id="239" w:name="_Toc362821710"/>
      <w:bookmarkEnd w:id="217"/>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4E993686" w14:textId="77777777" w:rsidR="00847AEA" w:rsidRDefault="00847AEA" w:rsidP="00847AEA">
      <w:pPr>
        <w:ind w:firstLine="720"/>
        <w:jc w:val="both"/>
        <w:rPr>
          <w:rFonts w:ascii="Arial" w:hAnsi="Arial" w:cs="Arial"/>
          <w:sz w:val="22"/>
          <w:szCs w:val="22"/>
          <w:lang w:eastAsia="sr-Latn-CS"/>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32B4D8C" w14:textId="720491BE" w:rsidR="00174E93" w:rsidRPr="00174E93" w:rsidRDefault="00174E93" w:rsidP="00847AEA">
      <w:pPr>
        <w:ind w:firstLine="720"/>
        <w:jc w:val="both"/>
        <w:rPr>
          <w:rFonts w:ascii="Arial" w:hAnsi="Arial" w:cs="Arial"/>
          <w:sz w:val="22"/>
          <w:szCs w:val="22"/>
          <w:u w:val="single"/>
          <w:lang w:val="sr-Cyrl-RS"/>
        </w:rPr>
      </w:pPr>
      <w:r w:rsidRPr="00174E93">
        <w:rPr>
          <w:rFonts w:ascii="Arial" w:hAnsi="Arial" w:cs="Arial"/>
          <w:sz w:val="22"/>
          <w:szCs w:val="22"/>
          <w:u w:val="single"/>
          <w:lang w:val="en-US" w:eastAsia="sr-Latn-CS"/>
        </w:rPr>
        <w:t>O</w:t>
      </w:r>
      <w:r w:rsidRPr="00174E93">
        <w:rPr>
          <w:rFonts w:ascii="Arial" w:hAnsi="Arial" w:cs="Arial"/>
          <w:sz w:val="22"/>
          <w:szCs w:val="22"/>
          <w:u w:val="single"/>
          <w:lang w:val="sr-Cyrl-RS" w:eastAsia="sr-Latn-CS"/>
        </w:rPr>
        <w:t>дредбе ст.3 и 4. члана 149 Закона, се не примењују ако подносилац захтева или са њим повезано лице није учествовало у том поступку.</w:t>
      </w:r>
    </w:p>
    <w:p w14:paraId="66CD8CD1" w14:textId="29CCB746"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5964D7">
        <w:rPr>
          <w:rFonts w:ascii="Arial" w:hAnsi="Arial" w:cs="Arial"/>
          <w:bCs/>
          <w:sz w:val="22"/>
          <w:szCs w:val="22"/>
          <w:lang w:val="en-US"/>
        </w:rPr>
        <w:t>257</w:t>
      </w:r>
      <w:r w:rsidR="00C31280" w:rsidRPr="00880FB6">
        <w:rPr>
          <w:rFonts w:ascii="Arial" w:hAnsi="Arial" w:cs="Arial"/>
          <w:bCs/>
          <w:color w:val="000000"/>
          <w:sz w:val="22"/>
          <w:szCs w:val="22"/>
        </w:rPr>
        <w:t>/201</w:t>
      </w:r>
      <w:r w:rsidR="00D06804">
        <w:rPr>
          <w:rFonts w:ascii="Arial" w:hAnsi="Arial" w:cs="Arial"/>
          <w:bCs/>
          <w:color w:val="000000"/>
          <w:sz w:val="22"/>
          <w:szCs w:val="22"/>
          <w:lang w:val="sr-Cyrl-RS"/>
        </w:rPr>
        <w:t>6</w:t>
      </w:r>
      <w:r w:rsidRPr="00880FB6">
        <w:rPr>
          <w:rFonts w:ascii="Arial" w:hAnsi="Arial" w:cs="Arial"/>
          <w:sz w:val="22"/>
          <w:szCs w:val="22"/>
        </w:rPr>
        <w:t>“.</w:t>
      </w:r>
    </w:p>
    <w:p w14:paraId="76A01B78"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74AB9DC" w14:textId="77777777" w:rsidR="00FB33D6" w:rsidRPr="00882EB0" w:rsidRDefault="00FB33D6" w:rsidP="00FB33D6">
      <w:pPr>
        <w:ind w:firstLine="714"/>
        <w:jc w:val="both"/>
        <w:rPr>
          <w:rFonts w:ascii="Arial" w:hAnsi="Arial" w:cs="Arial"/>
          <w:sz w:val="22"/>
          <w:szCs w:val="22"/>
        </w:rPr>
      </w:pPr>
      <w:r w:rsidRPr="00882EB0">
        <w:rPr>
          <w:rFonts w:ascii="Arial" w:hAnsi="Arial" w:cs="Arial"/>
          <w:sz w:val="22"/>
          <w:szCs w:val="22"/>
        </w:rPr>
        <w:t>Захтев за заштиту права садржи:</w:t>
      </w:r>
    </w:p>
    <w:p w14:paraId="08C92316"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подносиоца захтева и лице за контакт; </w:t>
      </w:r>
    </w:p>
    <w:p w14:paraId="2753C7B4"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Наручиоца; </w:t>
      </w:r>
    </w:p>
    <w:p w14:paraId="54210D85"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податке о јавној набавци која је предмет захтева, односно о одлуци Наручиоца; </w:t>
      </w:r>
    </w:p>
    <w:p w14:paraId="13108BF3"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повреде прописа којима се уређује поступак јавне набавке; </w:t>
      </w:r>
    </w:p>
    <w:p w14:paraId="7CD59A94"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чињенице и доказе којима се повреде доказују; </w:t>
      </w:r>
    </w:p>
    <w:p w14:paraId="29980D8A"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потврду о уплати таксе из члана 156. овог закона </w:t>
      </w:r>
    </w:p>
    <w:p w14:paraId="494C1EA8" w14:textId="77777777" w:rsidR="00FB33D6" w:rsidRPr="00882EB0" w:rsidRDefault="00FB33D6" w:rsidP="00FD430D">
      <w:pPr>
        <w:pStyle w:val="ListParagraph"/>
        <w:numPr>
          <w:ilvl w:val="0"/>
          <w:numId w:val="23"/>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потпис подносиоца. </w:t>
      </w:r>
    </w:p>
    <w:p w14:paraId="0840DD5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3B78F37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2A208B99"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3D9839FC"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13F54461"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34CE9D2" w14:textId="4B3A24C4" w:rsidR="00847AEA" w:rsidRPr="00880FB6" w:rsidRDefault="00847AEA" w:rsidP="00E8576E">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174E93">
        <w:rPr>
          <w:rFonts w:ascii="Arial" w:hAnsi="Arial" w:cs="Arial"/>
          <w:sz w:val="22"/>
          <w:szCs w:val="22"/>
          <w:lang w:val="sr-Cyrl-RS"/>
        </w:rPr>
        <w:t>257</w:t>
      </w:r>
      <w:r w:rsidR="00EC454D" w:rsidRPr="00880FB6">
        <w:rPr>
          <w:rFonts w:ascii="Arial" w:hAnsi="Arial" w:cs="Arial"/>
          <w:sz w:val="22"/>
          <w:szCs w:val="22"/>
        </w:rPr>
        <w:t>-201</w:t>
      </w:r>
      <w:r w:rsidR="00D06804">
        <w:rPr>
          <w:rFonts w:ascii="Arial" w:hAnsi="Arial" w:cs="Arial"/>
          <w:sz w:val="22"/>
          <w:szCs w:val="22"/>
          <w:lang w:val="sr-Cyrl-RS"/>
        </w:rPr>
        <w:t>6</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174E93">
        <w:rPr>
          <w:rFonts w:ascii="Arial" w:hAnsi="Arial" w:cs="Arial"/>
          <w:sz w:val="22"/>
          <w:szCs w:val="22"/>
          <w:lang w:val="sr-Cyrl-RS"/>
        </w:rPr>
        <w:t>257</w:t>
      </w:r>
      <w:r w:rsidR="00EC454D" w:rsidRPr="00880FB6">
        <w:rPr>
          <w:rFonts w:ascii="Arial" w:hAnsi="Arial" w:cs="Arial"/>
          <w:sz w:val="22"/>
          <w:szCs w:val="22"/>
        </w:rPr>
        <w:t>/201</w:t>
      </w:r>
      <w:r w:rsidR="00D06804">
        <w:rPr>
          <w:rFonts w:ascii="Arial" w:hAnsi="Arial" w:cs="Arial"/>
          <w:sz w:val="22"/>
          <w:szCs w:val="22"/>
          <w:lang w:val="sr-Cyrl-RS"/>
        </w:rPr>
        <w:t>6</w:t>
      </w:r>
      <w:r w:rsidRPr="00880FB6">
        <w:rPr>
          <w:rFonts w:ascii="Arial" w:hAnsi="Arial" w:cs="Arial"/>
          <w:sz w:val="22"/>
          <w:szCs w:val="22"/>
        </w:rPr>
        <w:t>, прималац уплате: буџет Републике Србије) уплати таксу и то:</w:t>
      </w:r>
    </w:p>
    <w:p w14:paraId="78B2FA0C" w14:textId="77777777" w:rsidR="00E626A8" w:rsidRPr="00880FB6" w:rsidRDefault="00847AEA" w:rsidP="00FD430D">
      <w:pPr>
        <w:pStyle w:val="ListParagraph"/>
        <w:numPr>
          <w:ilvl w:val="0"/>
          <w:numId w:val="8"/>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w:t>
      </w:r>
      <w:r w:rsidRPr="00880FB6">
        <w:rPr>
          <w:rFonts w:ascii="Arial" w:hAnsi="Arial" w:cs="Arial"/>
        </w:rPr>
        <w:lastRenderedPageBreak/>
        <w:t xml:space="preserve">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 xml:space="preserve">.000,00 динара, обзиром да процењена вредност јавне набавке </w:t>
      </w:r>
      <w:r w:rsidR="00E8576E">
        <w:rPr>
          <w:rFonts w:ascii="Arial" w:hAnsi="Arial" w:cs="Arial"/>
        </w:rPr>
        <w:t xml:space="preserve">не </w:t>
      </w:r>
      <w:r w:rsidRPr="00880FB6">
        <w:rPr>
          <w:rFonts w:ascii="Arial" w:hAnsi="Arial" w:cs="Arial"/>
        </w:rPr>
        <w:t>прелази износ од 120.000.000,00 динара;</w:t>
      </w:r>
    </w:p>
    <w:p w14:paraId="052F999F" w14:textId="77777777" w:rsidR="00E626A8" w:rsidRPr="00026923" w:rsidRDefault="00026923" w:rsidP="00FD430D">
      <w:pPr>
        <w:pStyle w:val="ListParagraph"/>
        <w:numPr>
          <w:ilvl w:val="0"/>
          <w:numId w:val="8"/>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0E251499" w14:textId="77777777" w:rsidR="00E626A8" w:rsidRDefault="00847AEA" w:rsidP="00FD430D">
      <w:pPr>
        <w:pStyle w:val="ListParagraph"/>
        <w:numPr>
          <w:ilvl w:val="0"/>
          <w:numId w:val="8"/>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769A6571" w14:textId="77777777" w:rsidR="00D06804" w:rsidRPr="00D06804" w:rsidRDefault="00D06804" w:rsidP="00D06804">
      <w:pPr>
        <w:contextualSpacing/>
        <w:jc w:val="both"/>
        <w:rPr>
          <w:rFonts w:ascii="Arial" w:hAnsi="Arial" w:cs="Arial"/>
          <w:b/>
        </w:rPr>
      </w:pPr>
    </w:p>
    <w:p w14:paraId="3F93EF06" w14:textId="77777777" w:rsidR="00A066C5" w:rsidRDefault="00FB33D6" w:rsidP="00534D41">
      <w:pPr>
        <w:ind w:firstLine="720"/>
        <w:jc w:val="both"/>
        <w:rPr>
          <w:rFonts w:ascii="Arial" w:hAnsi="Arial" w:cs="Arial"/>
          <w:sz w:val="22"/>
          <w:szCs w:val="22"/>
        </w:rPr>
      </w:pPr>
      <w:r w:rsidRPr="00FB33D6">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FB33D6">
        <w:rPr>
          <w:rFonts w:ascii="Arial" w:hAnsi="Arial" w:cs="Arial"/>
          <w:b/>
          <w:sz w:val="22"/>
          <w:szCs w:val="22"/>
        </w:rPr>
        <w:t xml:space="preserve"> </w:t>
      </w:r>
      <w:hyperlink r:id="rId60" w:history="1">
        <w:r w:rsidRPr="00FB33D6">
          <w:rPr>
            <w:rStyle w:val="Hyperlink"/>
            <w:rFonts w:ascii="Arial" w:hAnsi="Arial" w:cs="Arial"/>
            <w:sz w:val="22"/>
            <w:szCs w:val="22"/>
            <w:lang w:eastAsia="sr-Latn-CS"/>
          </w:rPr>
          <w:t>http://www.kjn.gov.rs/ci/uputstvo-o-uplati-republicke-administrativne-takse.html</w:t>
        </w:r>
      </w:hyperlink>
      <w:r w:rsidRPr="00FB33D6">
        <w:rPr>
          <w:rFonts w:ascii="Arial" w:hAnsi="Arial" w:cs="Arial"/>
          <w:sz w:val="22"/>
          <w:szCs w:val="22"/>
        </w:rPr>
        <w:t xml:space="preserve"> </w:t>
      </w:r>
      <w:r w:rsidR="00A066C5">
        <w:rPr>
          <w:rFonts w:ascii="Arial" w:hAnsi="Arial" w:cs="Arial"/>
          <w:sz w:val="22"/>
          <w:szCs w:val="22"/>
        </w:rPr>
        <w:br w:type="page"/>
      </w:r>
    </w:p>
    <w:p w14:paraId="294590EC" w14:textId="6E481567" w:rsidR="008750C4" w:rsidRPr="002039B2" w:rsidRDefault="008750C4" w:rsidP="00FD430D">
      <w:pPr>
        <w:pStyle w:val="Heading10"/>
        <w:numPr>
          <w:ilvl w:val="0"/>
          <w:numId w:val="19"/>
        </w:numPr>
        <w:jc w:val="both"/>
        <w:rPr>
          <w:sz w:val="28"/>
          <w:szCs w:val="28"/>
        </w:rPr>
      </w:pPr>
      <w:bookmarkStart w:id="240" w:name="_Toc463355010"/>
      <w:bookmarkStart w:id="241" w:name="_Toc430697420"/>
      <w:r w:rsidRPr="002039B2">
        <w:rPr>
          <w:sz w:val="28"/>
          <w:szCs w:val="28"/>
        </w:rPr>
        <w:lastRenderedPageBreak/>
        <w:t>КРИТЕРИЈУМ ЗА ДОДЕЛУ УГОВОРА</w:t>
      </w:r>
      <w:bookmarkEnd w:id="240"/>
      <w:r w:rsidR="005C3C8B">
        <w:rPr>
          <w:sz w:val="28"/>
          <w:szCs w:val="28"/>
          <w:lang w:val="sr-Cyrl-RS"/>
        </w:rPr>
        <w:t xml:space="preserve"> </w:t>
      </w:r>
    </w:p>
    <w:p w14:paraId="550717DC" w14:textId="77777777" w:rsidR="002039B2" w:rsidRPr="0090631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2039B2">
        <w:rPr>
          <w:rFonts w:ascii="Arial" w:hAnsi="Arial" w:cs="Arial"/>
          <w:b/>
          <w:sz w:val="22"/>
          <w:szCs w:val="22"/>
          <w:lang w:val="ru-RU"/>
        </w:rPr>
        <w:t>„</w:t>
      </w:r>
      <w:r w:rsidR="00D667F9" w:rsidRPr="00906317">
        <w:rPr>
          <w:rFonts w:ascii="Arial" w:hAnsi="Arial" w:cs="Arial"/>
          <w:b/>
          <w:sz w:val="22"/>
          <w:szCs w:val="22"/>
          <w:lang w:val="ru-RU"/>
        </w:rPr>
        <w:t>Најн</w:t>
      </w:r>
      <w:r w:rsidR="00D667F9">
        <w:rPr>
          <w:rFonts w:ascii="Arial" w:hAnsi="Arial" w:cs="Arial"/>
          <w:b/>
          <w:sz w:val="22"/>
          <w:szCs w:val="22"/>
        </w:rPr>
        <w:t>ижа понуђена цена</w:t>
      </w:r>
      <w:r w:rsidRPr="002039B2">
        <w:rPr>
          <w:rFonts w:ascii="Arial" w:hAnsi="Arial" w:cs="Arial"/>
          <w:b/>
          <w:sz w:val="22"/>
          <w:szCs w:val="22"/>
          <w:lang w:val="ru-RU"/>
        </w:rPr>
        <w:t>“.</w:t>
      </w:r>
    </w:p>
    <w:p w14:paraId="0C2B3D19" w14:textId="77777777" w:rsidR="00D667F9" w:rsidRDefault="00D667F9" w:rsidP="002039B2">
      <w:pPr>
        <w:jc w:val="both"/>
        <w:rPr>
          <w:rFonts w:ascii="Arial" w:hAnsi="Arial" w:cs="Arial"/>
        </w:rPr>
      </w:pPr>
    </w:p>
    <w:p w14:paraId="4FC1E1E4" w14:textId="77777777" w:rsidR="00D06804" w:rsidRDefault="00D06804" w:rsidP="00D06804">
      <w:pPr>
        <w:jc w:val="both"/>
        <w:rPr>
          <w:rFonts w:ascii="Arial" w:hAnsi="Arial" w:cs="Arial"/>
          <w:sz w:val="22"/>
          <w:szCs w:val="22"/>
          <w:lang w:val="ru-RU"/>
        </w:rPr>
      </w:pPr>
      <w:r w:rsidRPr="00D06804">
        <w:rPr>
          <w:rFonts w:ascii="Arial" w:hAnsi="Arial" w:cs="Arial"/>
          <w:sz w:val="22"/>
          <w:szCs w:val="22"/>
          <w:lang w:val="ru-RU"/>
        </w:rPr>
        <w:t>У случају да понуде два или више понуђача имају једнаку понуђену цену, која је и најнижа, биће изабрана понуда понуђача са нижом понуђеном ценом услуга одржавања.</w:t>
      </w:r>
    </w:p>
    <w:p w14:paraId="461DF75E" w14:textId="77777777" w:rsidR="00D06804" w:rsidRDefault="00D06804" w:rsidP="00D06804">
      <w:pPr>
        <w:jc w:val="both"/>
        <w:rPr>
          <w:rFonts w:ascii="Arial" w:hAnsi="Arial" w:cs="Arial"/>
          <w:sz w:val="22"/>
          <w:szCs w:val="22"/>
          <w:lang w:val="ru-RU"/>
        </w:rPr>
      </w:pPr>
    </w:p>
    <w:p w14:paraId="67BF4FF2" w14:textId="61B9380A" w:rsidR="00D06804" w:rsidRDefault="00D06804" w:rsidP="00D06804">
      <w:pPr>
        <w:pStyle w:val="KDKomentar"/>
        <w:spacing w:before="0"/>
        <w:rPr>
          <w:i w:val="0"/>
          <w:color w:val="auto"/>
          <w:sz w:val="22"/>
          <w:szCs w:val="22"/>
          <w:lang w:val="sr-Cyrl-CS" w:eastAsia="ar-SA"/>
        </w:rPr>
      </w:pPr>
      <w:r w:rsidRPr="001A588E">
        <w:rPr>
          <w:i w:val="0"/>
          <w:color w:val="auto"/>
          <w:sz w:val="22"/>
          <w:szCs w:val="22"/>
          <w:lang w:val="sr-Cyrl-CS" w:eastAsia="ar-SA"/>
        </w:rPr>
        <w:t xml:space="preserve">Уколико ни после примене резервних критеријума не буде  могуће изабрати најповољнију понуду, </w:t>
      </w:r>
      <w:r w:rsidR="001D1AF3">
        <w:rPr>
          <w:i w:val="0"/>
          <w:color w:val="auto"/>
          <w:sz w:val="22"/>
          <w:szCs w:val="22"/>
          <w:lang w:val="sr-Cyrl-CS" w:eastAsia="ar-SA"/>
        </w:rPr>
        <w:t xml:space="preserve">понуђач </w:t>
      </w:r>
      <w:r w:rsidRPr="001A588E">
        <w:rPr>
          <w:i w:val="0"/>
          <w:color w:val="auto"/>
          <w:sz w:val="22"/>
          <w:szCs w:val="22"/>
          <w:lang w:val="sr-Cyrl-CS" w:eastAsia="ar-SA"/>
        </w:rPr>
        <w:t>ће бити изабран путем жреба.</w:t>
      </w:r>
    </w:p>
    <w:p w14:paraId="19A7B24C" w14:textId="77777777" w:rsidR="001D1AF3" w:rsidRPr="001A588E" w:rsidRDefault="001D1AF3" w:rsidP="00D06804">
      <w:pPr>
        <w:pStyle w:val="KDKomentar"/>
        <w:spacing w:before="0"/>
        <w:rPr>
          <w:i w:val="0"/>
          <w:color w:val="auto"/>
          <w:sz w:val="22"/>
          <w:szCs w:val="22"/>
          <w:lang w:val="sr-Cyrl-CS" w:eastAsia="ar-SA"/>
        </w:rPr>
      </w:pPr>
    </w:p>
    <w:p w14:paraId="316ADA0C" w14:textId="77777777" w:rsidR="00D06804" w:rsidRPr="001A588E" w:rsidRDefault="00D06804" w:rsidP="00D06804">
      <w:pPr>
        <w:pStyle w:val="KDKomentar"/>
        <w:spacing w:before="0"/>
        <w:rPr>
          <w:i w:val="0"/>
          <w:color w:val="auto"/>
          <w:sz w:val="22"/>
          <w:szCs w:val="22"/>
          <w:lang w:val="sr-Cyrl-CS" w:eastAsia="ar-SA"/>
        </w:rPr>
      </w:pPr>
      <w:r w:rsidRPr="001A588E">
        <w:rPr>
          <w:i w:val="0"/>
          <w:color w:val="auto"/>
          <w:sz w:val="22"/>
          <w:szCs w:val="22"/>
          <w:lang w:val="sr-Cyrl-CS" w:eastAsia="ar-SA"/>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6039D524" w14:textId="77777777" w:rsidR="00D667F9" w:rsidRPr="00906317" w:rsidRDefault="00D667F9" w:rsidP="002039B2">
      <w:pPr>
        <w:jc w:val="both"/>
        <w:rPr>
          <w:rFonts w:ascii="Arial" w:hAnsi="Arial" w:cs="Arial"/>
          <w:sz w:val="22"/>
          <w:szCs w:val="22"/>
        </w:rPr>
      </w:pPr>
    </w:p>
    <w:p w14:paraId="0EE0B517" w14:textId="5F6BAF13" w:rsidR="005C3C8B" w:rsidRDefault="005C3C8B" w:rsidP="005C3C8B">
      <w:pPr>
        <w:rPr>
          <w:rFonts w:ascii="Arial" w:hAnsi="Arial" w:cs="Arial"/>
          <w:b/>
          <w:lang w:val="sr-Cyrl-RS"/>
        </w:rPr>
      </w:pPr>
      <w:r w:rsidRPr="005C3C8B">
        <w:rPr>
          <w:rFonts w:ascii="Arial" w:hAnsi="Arial" w:cs="Arial"/>
          <w:b/>
          <w:lang w:val="sr-Cyrl-RS"/>
        </w:rPr>
        <w:t>3.1 ЕЛЕМЕНТИ УГОВОРА О КОЈИМА ЋЕ СЕ ПРЕГОВАРАТИ И НАЧИН ПРЕГОВАРАЊА</w:t>
      </w:r>
    </w:p>
    <w:p w14:paraId="0819986F" w14:textId="77777777" w:rsidR="005C3C8B" w:rsidRDefault="005C3C8B" w:rsidP="005C3C8B">
      <w:pPr>
        <w:rPr>
          <w:rFonts w:ascii="Arial" w:hAnsi="Arial" w:cs="Arial"/>
          <w:b/>
          <w:lang w:val="sr-Cyrl-RS"/>
        </w:rPr>
      </w:pPr>
    </w:p>
    <w:p w14:paraId="02ABC125" w14:textId="77777777" w:rsidR="005C3C8B" w:rsidRDefault="005C3C8B" w:rsidP="005C3C8B">
      <w:pPr>
        <w:jc w:val="both"/>
        <w:rPr>
          <w:rFonts w:ascii="Arial" w:hAnsi="Arial" w:cs="Arial"/>
          <w:sz w:val="22"/>
          <w:szCs w:val="22"/>
        </w:rPr>
      </w:pPr>
      <w:bookmarkStart w:id="242" w:name="_Toc392233179"/>
      <w:bookmarkStart w:id="243" w:name="_Toc392486390"/>
      <w:r w:rsidRPr="005C3C8B">
        <w:rPr>
          <w:rFonts w:ascii="Arial" w:hAnsi="Arial" w:cs="Arial"/>
          <w:sz w:val="22"/>
          <w:szCs w:val="22"/>
        </w:rPr>
        <w:t xml:space="preserve">Елементи преговарања ће бити: </w:t>
      </w:r>
    </w:p>
    <w:p w14:paraId="121D5B52" w14:textId="77777777" w:rsidR="005C3C8B" w:rsidRPr="005C3C8B" w:rsidRDefault="005C3C8B" w:rsidP="00FD430D">
      <w:pPr>
        <w:pStyle w:val="ListParagraph"/>
        <w:numPr>
          <w:ilvl w:val="0"/>
          <w:numId w:val="35"/>
        </w:numPr>
        <w:spacing w:after="120" w:line="240" w:lineRule="auto"/>
        <w:jc w:val="both"/>
        <w:rPr>
          <w:rFonts w:ascii="Arial" w:hAnsi="Arial" w:cs="Arial"/>
          <w:lang w:eastAsia="ar-SA"/>
        </w:rPr>
      </w:pPr>
      <w:r w:rsidRPr="005C3C8B">
        <w:rPr>
          <w:rFonts w:ascii="Arial" w:hAnsi="Arial" w:cs="Arial"/>
          <w:lang w:eastAsia="ar-SA"/>
        </w:rPr>
        <w:t>Цена услуге одржавања софтверског система</w:t>
      </w:r>
    </w:p>
    <w:p w14:paraId="0B451915" w14:textId="77777777" w:rsidR="005C3C8B" w:rsidRPr="005C3C8B" w:rsidRDefault="005C3C8B" w:rsidP="00FD430D">
      <w:pPr>
        <w:pStyle w:val="ListParagraph"/>
        <w:numPr>
          <w:ilvl w:val="0"/>
          <w:numId w:val="35"/>
        </w:numPr>
        <w:spacing w:after="120" w:line="240" w:lineRule="auto"/>
        <w:jc w:val="both"/>
        <w:rPr>
          <w:rFonts w:ascii="Arial" w:hAnsi="Arial" w:cs="Arial"/>
          <w:lang w:eastAsia="ar-SA"/>
        </w:rPr>
      </w:pPr>
      <w:r w:rsidRPr="005C3C8B">
        <w:rPr>
          <w:rFonts w:ascii="Arial" w:hAnsi="Arial" w:cs="Arial"/>
          <w:lang w:eastAsia="ar-SA"/>
        </w:rPr>
        <w:t>Цена унапређења софтверског система</w:t>
      </w:r>
    </w:p>
    <w:p w14:paraId="74DFFF43" w14:textId="77777777" w:rsidR="005C3C8B" w:rsidRPr="005C3C8B" w:rsidRDefault="005C3C8B" w:rsidP="00FD430D">
      <w:pPr>
        <w:pStyle w:val="ListParagraph"/>
        <w:numPr>
          <w:ilvl w:val="0"/>
          <w:numId w:val="35"/>
        </w:numPr>
        <w:spacing w:after="120" w:line="240" w:lineRule="auto"/>
        <w:jc w:val="both"/>
        <w:rPr>
          <w:rFonts w:ascii="Arial" w:hAnsi="Arial" w:cs="Arial"/>
          <w:lang w:eastAsia="ar-SA"/>
        </w:rPr>
      </w:pPr>
      <w:r w:rsidRPr="005C3C8B">
        <w:rPr>
          <w:rFonts w:ascii="Arial" w:hAnsi="Arial" w:cs="Arial"/>
          <w:lang w:eastAsia="ar-SA"/>
        </w:rPr>
        <w:t>Цена једнократне услуге прилагођавања апликација и издвања података због новог окружења.</w:t>
      </w:r>
    </w:p>
    <w:bookmarkEnd w:id="242"/>
    <w:bookmarkEnd w:id="243"/>
    <w:p w14:paraId="5D8FF97D" w14:textId="42F90B35" w:rsidR="005C3C8B" w:rsidRDefault="005C3C8B" w:rsidP="005C3C8B">
      <w:pPr>
        <w:jc w:val="both"/>
        <w:rPr>
          <w:rFonts w:ascii="Arial" w:hAnsi="Arial" w:cs="Arial"/>
          <w:sz w:val="22"/>
          <w:szCs w:val="22"/>
        </w:rPr>
      </w:pPr>
      <w:r w:rsidRPr="00886D0B">
        <w:rPr>
          <w:rFonts w:ascii="Arial" w:hAnsi="Arial" w:cs="Arial"/>
          <w:sz w:val="22"/>
          <w:szCs w:val="22"/>
        </w:rPr>
        <w:t xml:space="preserve">Елемент уговора о којем ће се преговарати је </w:t>
      </w:r>
      <w:r w:rsidR="00945006" w:rsidRPr="00945006">
        <w:rPr>
          <w:rFonts w:ascii="Arial" w:hAnsi="Arial" w:cs="Arial"/>
          <w:b/>
          <w:sz w:val="22"/>
          <w:szCs w:val="22"/>
          <w:lang w:val="sr-Cyrl-RS"/>
        </w:rPr>
        <w:t>укупна</w:t>
      </w:r>
      <w:r w:rsidR="00945006">
        <w:rPr>
          <w:rFonts w:ascii="Arial" w:hAnsi="Arial" w:cs="Arial"/>
          <w:sz w:val="22"/>
          <w:szCs w:val="22"/>
          <w:lang w:val="sr-Cyrl-RS"/>
        </w:rPr>
        <w:t xml:space="preserve"> </w:t>
      </w:r>
      <w:r w:rsidRPr="00886D0B">
        <w:rPr>
          <w:rFonts w:ascii="Arial" w:hAnsi="Arial" w:cs="Arial"/>
          <w:b/>
          <w:sz w:val="22"/>
          <w:szCs w:val="22"/>
        </w:rPr>
        <w:t>понуђена цена</w:t>
      </w:r>
      <w:r w:rsidR="00945006">
        <w:rPr>
          <w:rFonts w:ascii="Arial" w:hAnsi="Arial" w:cs="Arial"/>
          <w:b/>
          <w:sz w:val="22"/>
          <w:szCs w:val="22"/>
          <w:lang w:val="sr-Cyrl-RS"/>
        </w:rPr>
        <w:t xml:space="preserve"> </w:t>
      </w:r>
      <w:r w:rsidRPr="00886D0B">
        <w:rPr>
          <w:rFonts w:ascii="Arial" w:hAnsi="Arial" w:cs="Arial"/>
          <w:sz w:val="22"/>
          <w:szCs w:val="22"/>
        </w:rPr>
        <w:t xml:space="preserve"> а преговарање ће се обавити у </w:t>
      </w:r>
      <w:r>
        <w:rPr>
          <w:rFonts w:ascii="Arial" w:hAnsi="Arial" w:cs="Arial"/>
          <w:b/>
          <w:sz w:val="22"/>
          <w:szCs w:val="22"/>
          <w:lang w:val="sr-Cyrl-RS"/>
        </w:rPr>
        <w:t>два</w:t>
      </w:r>
      <w:r w:rsidRPr="00886D0B">
        <w:rPr>
          <w:rFonts w:ascii="Arial" w:hAnsi="Arial" w:cs="Arial"/>
          <w:sz w:val="22"/>
          <w:szCs w:val="22"/>
        </w:rPr>
        <w:t xml:space="preserve"> </w:t>
      </w:r>
      <w:r w:rsidRPr="00886D0B">
        <w:rPr>
          <w:rFonts w:ascii="Arial" w:hAnsi="Arial" w:cs="Arial"/>
          <w:b/>
          <w:sz w:val="22"/>
          <w:szCs w:val="22"/>
        </w:rPr>
        <w:t>круга</w:t>
      </w:r>
      <w:r w:rsidRPr="00886D0B">
        <w:rPr>
          <w:rFonts w:ascii="Arial" w:hAnsi="Arial" w:cs="Arial"/>
          <w:sz w:val="22"/>
          <w:szCs w:val="22"/>
        </w:rPr>
        <w:t>,</w:t>
      </w:r>
      <w:r>
        <w:rPr>
          <w:rFonts w:ascii="Arial" w:hAnsi="Arial" w:cs="Arial"/>
          <w:sz w:val="22"/>
          <w:szCs w:val="22"/>
          <w:lang w:val="sr-Cyrl-RS"/>
        </w:rPr>
        <w:t xml:space="preserve">на дан отварања понуда , </w:t>
      </w:r>
      <w:r w:rsidR="00945006">
        <w:rPr>
          <w:rFonts w:ascii="Arial" w:hAnsi="Arial" w:cs="Arial"/>
          <w:sz w:val="22"/>
          <w:szCs w:val="22"/>
          <w:lang w:val="sr-Cyrl-RS"/>
        </w:rPr>
        <w:t xml:space="preserve">одмах </w:t>
      </w:r>
      <w:r>
        <w:rPr>
          <w:rFonts w:ascii="Arial" w:hAnsi="Arial" w:cs="Arial"/>
          <w:sz w:val="22"/>
          <w:szCs w:val="22"/>
          <w:lang w:val="sr-Cyrl-RS"/>
        </w:rPr>
        <w:t>након отварања понуда,</w:t>
      </w:r>
      <w:r w:rsidRPr="00886D0B">
        <w:rPr>
          <w:rFonts w:ascii="Arial" w:hAnsi="Arial" w:cs="Arial"/>
          <w:sz w:val="22"/>
          <w:szCs w:val="22"/>
        </w:rPr>
        <w:t xml:space="preserve">  и то тако да ће понуђач</w:t>
      </w:r>
      <w:r>
        <w:rPr>
          <w:rFonts w:ascii="Arial" w:hAnsi="Arial" w:cs="Arial"/>
          <w:sz w:val="22"/>
          <w:szCs w:val="22"/>
          <w:lang w:val="sr-Cyrl-RS"/>
        </w:rPr>
        <w:t xml:space="preserve"> у затвореној коверти</w:t>
      </w:r>
      <w:r w:rsidRPr="00886D0B">
        <w:rPr>
          <w:rFonts w:ascii="Arial" w:hAnsi="Arial" w:cs="Arial"/>
          <w:sz w:val="22"/>
          <w:szCs w:val="22"/>
        </w:rPr>
        <w:t xml:space="preserve"> понудити цену за први круг</w:t>
      </w:r>
      <w:r w:rsidR="00945006">
        <w:rPr>
          <w:rFonts w:ascii="Arial" w:hAnsi="Arial" w:cs="Arial"/>
          <w:sz w:val="22"/>
          <w:szCs w:val="22"/>
          <w:lang w:val="sr-Cyrl-RS"/>
        </w:rPr>
        <w:t xml:space="preserve"> </w:t>
      </w:r>
      <w:r w:rsidR="00945006">
        <w:rPr>
          <w:rFonts w:ascii="Arial" w:hAnsi="Arial" w:cs="Arial"/>
          <w:b/>
          <w:sz w:val="22"/>
          <w:szCs w:val="22"/>
          <w:lang w:val="sr-Cyrl-RS"/>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886D0B">
        <w:rPr>
          <w:rFonts w:ascii="Arial" w:hAnsi="Arial" w:cs="Arial"/>
          <w:sz w:val="22"/>
          <w:szCs w:val="22"/>
        </w:rPr>
        <w:t>,</w:t>
      </w:r>
      <w:r>
        <w:rPr>
          <w:rFonts w:ascii="Arial" w:hAnsi="Arial" w:cs="Arial"/>
          <w:sz w:val="22"/>
          <w:szCs w:val="22"/>
          <w:lang w:val="sr-Cyrl-RS"/>
        </w:rPr>
        <w:t>а затим,н</w:t>
      </w:r>
      <w:r w:rsidRPr="00886D0B">
        <w:rPr>
          <w:rFonts w:ascii="Arial" w:hAnsi="Arial" w:cs="Arial"/>
          <w:sz w:val="22"/>
          <w:szCs w:val="22"/>
        </w:rPr>
        <w:t xml:space="preserve">а исти начин ће </w:t>
      </w:r>
      <w:r>
        <w:rPr>
          <w:rFonts w:ascii="Arial" w:hAnsi="Arial" w:cs="Arial"/>
          <w:sz w:val="22"/>
          <w:szCs w:val="22"/>
          <w:lang w:val="sr-Cyrl-RS"/>
        </w:rPr>
        <w:t>понудити</w:t>
      </w:r>
      <w:r w:rsidRPr="00886D0B">
        <w:rPr>
          <w:rFonts w:ascii="Arial" w:hAnsi="Arial" w:cs="Arial"/>
          <w:sz w:val="22"/>
          <w:szCs w:val="22"/>
        </w:rPr>
        <w:t xml:space="preserve"> цен</w:t>
      </w:r>
      <w:r>
        <w:rPr>
          <w:rFonts w:ascii="Arial" w:hAnsi="Arial" w:cs="Arial"/>
          <w:sz w:val="22"/>
          <w:szCs w:val="22"/>
          <w:lang w:val="sr-Cyrl-RS"/>
        </w:rPr>
        <w:t>у</w:t>
      </w:r>
      <w:r w:rsidRPr="00886D0B">
        <w:rPr>
          <w:rFonts w:ascii="Arial" w:hAnsi="Arial" w:cs="Arial"/>
          <w:sz w:val="22"/>
          <w:szCs w:val="22"/>
        </w:rPr>
        <w:t xml:space="preserve"> за </w:t>
      </w:r>
      <w:r>
        <w:rPr>
          <w:rFonts w:ascii="Arial" w:hAnsi="Arial" w:cs="Arial"/>
          <w:sz w:val="22"/>
          <w:szCs w:val="22"/>
          <w:lang w:val="sr-Cyrl-RS"/>
        </w:rPr>
        <w:t>други</w:t>
      </w:r>
      <w:r w:rsidRPr="00886D0B">
        <w:rPr>
          <w:rFonts w:ascii="Arial" w:hAnsi="Arial" w:cs="Arial"/>
          <w:sz w:val="22"/>
          <w:szCs w:val="22"/>
        </w:rPr>
        <w:t xml:space="preserve"> круг преговарања. На основу коначно понуђен</w:t>
      </w:r>
      <w:r w:rsidR="002118C9">
        <w:rPr>
          <w:rFonts w:ascii="Arial" w:hAnsi="Arial" w:cs="Arial"/>
          <w:sz w:val="22"/>
          <w:szCs w:val="22"/>
          <w:lang w:val="sr-Cyrl-RS"/>
        </w:rPr>
        <w:t>е</w:t>
      </w:r>
      <w:r w:rsidRPr="00886D0B">
        <w:rPr>
          <w:rFonts w:ascii="Arial" w:hAnsi="Arial" w:cs="Arial"/>
          <w:sz w:val="22"/>
          <w:szCs w:val="22"/>
        </w:rPr>
        <w:t xml:space="preserve"> цен</w:t>
      </w:r>
      <w:r w:rsidR="002118C9">
        <w:rPr>
          <w:rFonts w:ascii="Arial" w:hAnsi="Arial" w:cs="Arial"/>
          <w:sz w:val="22"/>
          <w:szCs w:val="22"/>
          <w:lang w:val="sr-Cyrl-RS"/>
        </w:rPr>
        <w:t>е</w:t>
      </w:r>
      <w:r w:rsidRPr="00886D0B">
        <w:rPr>
          <w:rFonts w:ascii="Arial" w:hAnsi="Arial" w:cs="Arial"/>
          <w:sz w:val="22"/>
          <w:szCs w:val="22"/>
        </w:rPr>
        <w:t xml:space="preserve"> ће се донети Одлука о додели уговора</w:t>
      </w:r>
      <w:r w:rsidR="00945006">
        <w:rPr>
          <w:rFonts w:ascii="Arial" w:hAnsi="Arial" w:cs="Arial"/>
          <w:sz w:val="22"/>
          <w:szCs w:val="22"/>
          <w:lang w:val="sr-Cyrl-RS"/>
        </w:rPr>
        <w:t>/ Обустави поступка.</w:t>
      </w:r>
      <w:r w:rsidRPr="00886D0B">
        <w:rPr>
          <w:rFonts w:ascii="Arial" w:hAnsi="Arial" w:cs="Arial"/>
          <w:sz w:val="22"/>
          <w:szCs w:val="22"/>
        </w:rPr>
        <w:t>.</w:t>
      </w:r>
    </w:p>
    <w:p w14:paraId="2DA409E4" w14:textId="660CB955" w:rsidR="005C3C8B" w:rsidRDefault="005C3C8B" w:rsidP="005C3C8B">
      <w:pPr>
        <w:jc w:val="both"/>
        <w:rPr>
          <w:rFonts w:ascii="Arial" w:hAnsi="Arial" w:cs="Arial"/>
          <w:sz w:val="22"/>
          <w:szCs w:val="22"/>
        </w:rPr>
      </w:pPr>
      <w:r w:rsidRPr="00886D0B">
        <w:rPr>
          <w:rFonts w:ascii="Arial" w:hAnsi="Arial" w:cs="Arial"/>
          <w:sz w:val="22"/>
          <w:szCs w:val="22"/>
        </w:rPr>
        <w:t xml:space="preserve">Између </w:t>
      </w:r>
      <w:r w:rsidR="002118C9">
        <w:rPr>
          <w:rFonts w:ascii="Arial" w:hAnsi="Arial" w:cs="Arial"/>
          <w:sz w:val="22"/>
          <w:szCs w:val="22"/>
          <w:lang w:val="sr-Cyrl-RS"/>
        </w:rPr>
        <w:t>два</w:t>
      </w:r>
      <w:r w:rsidRPr="00886D0B">
        <w:rPr>
          <w:rFonts w:ascii="Arial" w:hAnsi="Arial" w:cs="Arial"/>
          <w:sz w:val="22"/>
          <w:szCs w:val="22"/>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002118C9">
        <w:rPr>
          <w:rFonts w:ascii="Arial" w:hAnsi="Arial" w:cs="Arial"/>
          <w:sz w:val="22"/>
          <w:szCs w:val="22"/>
          <w:lang w:val="sr-Cyrl-RS"/>
        </w:rPr>
        <w:t>о</w:t>
      </w:r>
      <w:r w:rsidRPr="00886D0B">
        <w:rPr>
          <w:rFonts w:ascii="Arial" w:hAnsi="Arial" w:cs="Arial"/>
          <w:sz w:val="22"/>
          <w:szCs w:val="22"/>
        </w:rPr>
        <w:t xml:space="preserve"> цену коју ће понудити у следећем кругу преговарања.</w:t>
      </w:r>
    </w:p>
    <w:p w14:paraId="20DE29EA" w14:textId="77777777" w:rsidR="005C3C8B" w:rsidRPr="00886D0B" w:rsidRDefault="005C3C8B" w:rsidP="005C3C8B">
      <w:pPr>
        <w:jc w:val="both"/>
        <w:rPr>
          <w:rFonts w:ascii="Arial" w:hAnsi="Arial" w:cs="Arial"/>
          <w:sz w:val="22"/>
          <w:szCs w:val="22"/>
        </w:rPr>
      </w:pPr>
      <w:r w:rsidRPr="00886D0B">
        <w:rPr>
          <w:rFonts w:ascii="Arial" w:hAnsi="Arial" w:cs="Arial"/>
          <w:sz w:val="22"/>
          <w:szCs w:val="22"/>
        </w:rPr>
        <w:t xml:space="preserve">Цена о којој се преговара је УКУПНА </w:t>
      </w:r>
      <w:r>
        <w:rPr>
          <w:rFonts w:ascii="Arial" w:hAnsi="Arial" w:cs="Arial"/>
          <w:sz w:val="22"/>
          <w:szCs w:val="22"/>
          <w:lang w:val="sr-Cyrl-RS"/>
        </w:rPr>
        <w:t>ВРЕДНОСТ</w:t>
      </w:r>
      <w:r w:rsidRPr="00886D0B">
        <w:rPr>
          <w:rFonts w:ascii="Arial" w:hAnsi="Arial" w:cs="Arial"/>
          <w:sz w:val="22"/>
          <w:szCs w:val="22"/>
        </w:rPr>
        <w:t xml:space="preserve"> из Обрасца понуде.</w:t>
      </w:r>
    </w:p>
    <w:p w14:paraId="7E83B1DA" w14:textId="77777777" w:rsidR="005C3C8B" w:rsidRPr="00886D0B" w:rsidRDefault="005C3C8B" w:rsidP="005C3C8B">
      <w:pPr>
        <w:jc w:val="both"/>
        <w:rPr>
          <w:rFonts w:ascii="Arial" w:hAnsi="Arial" w:cs="Arial"/>
          <w:sz w:val="22"/>
          <w:szCs w:val="22"/>
        </w:rPr>
      </w:pPr>
      <w:r w:rsidRPr="00886D0B">
        <w:rPr>
          <w:rFonts w:ascii="Arial" w:hAnsi="Arial" w:cs="Arial"/>
          <w:sz w:val="22"/>
          <w:szCs w:val="22"/>
        </w:rPr>
        <w:t>Током преговарања водиће се Записник о преговарању.</w:t>
      </w:r>
    </w:p>
    <w:p w14:paraId="5D4E13A6" w14:textId="77777777" w:rsidR="005C3C8B" w:rsidRPr="00886D0B" w:rsidRDefault="005C3C8B" w:rsidP="005C3C8B">
      <w:pPr>
        <w:tabs>
          <w:tab w:val="left" w:pos="709"/>
        </w:tabs>
        <w:jc w:val="both"/>
        <w:rPr>
          <w:rFonts w:ascii="Arial" w:hAnsi="Arial" w:cs="Arial"/>
          <w:sz w:val="22"/>
          <w:szCs w:val="22"/>
        </w:rPr>
      </w:pPr>
      <w:r w:rsidRPr="00886D0B">
        <w:rPr>
          <w:rFonts w:ascii="Arial" w:hAnsi="Arial" w:cs="Arial"/>
          <w:sz w:val="22"/>
          <w:szCs w:val="22"/>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86D0B">
        <w:rPr>
          <w:rFonts w:ascii="Arial" w:hAnsi="Arial" w:cs="Arial"/>
          <w:sz w:val="22"/>
          <w:szCs w:val="22"/>
          <w:lang w:val="sr-Latn-CS"/>
        </w:rPr>
        <w:t>,</w:t>
      </w:r>
      <w:r w:rsidRPr="00886D0B">
        <w:rPr>
          <w:rFonts w:ascii="Arial" w:hAnsi="Arial" w:cs="Arial"/>
          <w:sz w:val="22"/>
          <w:szCs w:val="22"/>
        </w:rPr>
        <w:t xml:space="preserve"> извршиће се на основу понуђене цене из достављене писане понуде – Обрасца понуде.</w:t>
      </w:r>
    </w:p>
    <w:p w14:paraId="73F0C472" w14:textId="77777777" w:rsidR="005C3C8B" w:rsidRPr="00886D0B" w:rsidRDefault="005C3C8B" w:rsidP="005C3C8B">
      <w:pPr>
        <w:jc w:val="both"/>
        <w:rPr>
          <w:rFonts w:ascii="Arial" w:hAnsi="Arial" w:cs="Arial"/>
          <w:sz w:val="22"/>
          <w:szCs w:val="22"/>
        </w:rPr>
      </w:pPr>
    </w:p>
    <w:p w14:paraId="76AD4890" w14:textId="315A1605" w:rsidR="005C3C8B" w:rsidRPr="00886D0B" w:rsidRDefault="005C3C8B" w:rsidP="005C3C8B">
      <w:pPr>
        <w:jc w:val="both"/>
        <w:rPr>
          <w:rFonts w:ascii="Arial" w:hAnsi="Arial" w:cs="Arial"/>
          <w:sz w:val="22"/>
          <w:szCs w:val="22"/>
        </w:rPr>
      </w:pPr>
      <w:r w:rsidRPr="00886D0B">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2118C9">
        <w:rPr>
          <w:rFonts w:ascii="Arial" w:hAnsi="Arial" w:cs="Arial"/>
          <w:sz w:val="22"/>
          <w:szCs w:val="22"/>
          <w:lang w:val="sr-Cyrl-RS"/>
        </w:rPr>
        <w:t>257</w:t>
      </w:r>
      <w:r w:rsidRPr="00886D0B">
        <w:rPr>
          <w:rFonts w:ascii="Arial" w:hAnsi="Arial" w:cs="Arial"/>
          <w:sz w:val="22"/>
          <w:szCs w:val="22"/>
        </w:rPr>
        <w:t>/2016</w:t>
      </w:r>
      <w:r w:rsidR="00945006">
        <w:rPr>
          <w:rFonts w:ascii="Arial" w:hAnsi="Arial" w:cs="Arial"/>
          <w:sz w:val="22"/>
          <w:szCs w:val="22"/>
          <w:lang w:val="sr-Cyrl-RS"/>
        </w:rPr>
        <w:t>, потписати Образац 2 и оверити га печатом понуђача</w:t>
      </w:r>
      <w:r w:rsidRPr="00886D0B">
        <w:rPr>
          <w:rFonts w:ascii="Arial" w:hAnsi="Arial" w:cs="Arial"/>
          <w:sz w:val="22"/>
          <w:szCs w:val="22"/>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5B2BFB0" w14:textId="77777777" w:rsidR="008750C4" w:rsidRPr="002039B2" w:rsidRDefault="008750C4">
      <w:pPr>
        <w:suppressAutoHyphens w:val="0"/>
        <w:rPr>
          <w:rFonts w:ascii="Arial" w:hAnsi="Arial" w:cs="Arial"/>
          <w:b/>
          <w:bCs/>
          <w:sz w:val="22"/>
          <w:szCs w:val="22"/>
        </w:rPr>
      </w:pPr>
      <w:r w:rsidRPr="002039B2">
        <w:rPr>
          <w:sz w:val="22"/>
          <w:szCs w:val="22"/>
        </w:rPr>
        <w:br w:type="page"/>
      </w:r>
    </w:p>
    <w:p w14:paraId="55709535" w14:textId="14D8FACC" w:rsidR="00E626A8" w:rsidRPr="0018636E" w:rsidRDefault="003A65E6" w:rsidP="00FD430D">
      <w:pPr>
        <w:pStyle w:val="Heading10"/>
        <w:numPr>
          <w:ilvl w:val="0"/>
          <w:numId w:val="19"/>
        </w:numPr>
        <w:jc w:val="both"/>
        <w:rPr>
          <w:sz w:val="28"/>
          <w:szCs w:val="28"/>
        </w:rPr>
      </w:pPr>
      <w:bookmarkStart w:id="244" w:name="_Toc463355011"/>
      <w:r w:rsidRPr="0018636E">
        <w:rPr>
          <w:sz w:val="28"/>
          <w:szCs w:val="28"/>
        </w:rPr>
        <w:lastRenderedPageBreak/>
        <w:t>УСЛОВИ ЗА УЧЕШЋЕ У ПОСТУПКУ ЈАВНЕ НАБАВКЕ ИЗ ЧЛ. 75. И 76. ЗАКОНА И УПУТСТВО КАКО СЕ ДОКАЗУЈЕ ИСПУЊЕНОСТ ТИХ УСЛОВА</w:t>
      </w:r>
      <w:bookmarkEnd w:id="239"/>
      <w:bookmarkEnd w:id="241"/>
      <w:bookmarkEnd w:id="244"/>
    </w:p>
    <w:p w14:paraId="5B18FD07" w14:textId="77777777" w:rsidR="003A65E6" w:rsidRDefault="003A65E6" w:rsidP="00BD2A6C">
      <w:pPr>
        <w:rPr>
          <w:rFonts w:ascii="Arial" w:hAnsi="Arial" w:cs="Arial"/>
          <w:sz w:val="22"/>
          <w:szCs w:val="22"/>
        </w:rPr>
      </w:pPr>
    </w:p>
    <w:p w14:paraId="68AFC929" w14:textId="77777777" w:rsidR="00D83AD9" w:rsidRPr="00880FB6" w:rsidRDefault="00D83AD9" w:rsidP="00BD2A6C">
      <w:pPr>
        <w:rPr>
          <w:rFonts w:ascii="Arial" w:hAnsi="Arial" w:cs="Arial"/>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806"/>
      </w:tblGrid>
      <w:tr w:rsidR="001D1AF3" w:rsidRPr="001C4CBA" w14:paraId="0CB17F3F" w14:textId="77777777" w:rsidTr="00662881">
        <w:trPr>
          <w:trHeight w:val="524"/>
          <w:jc w:val="center"/>
        </w:trPr>
        <w:tc>
          <w:tcPr>
            <w:tcW w:w="729" w:type="dxa"/>
            <w:vAlign w:val="center"/>
          </w:tcPr>
          <w:bookmarkEnd w:id="238"/>
          <w:p w14:paraId="13A4D0A3" w14:textId="77777777" w:rsidR="001D1AF3" w:rsidRPr="001C4CBA" w:rsidRDefault="001D1AF3" w:rsidP="00AD75BA">
            <w:pPr>
              <w:jc w:val="center"/>
              <w:rPr>
                <w:rFonts w:ascii="Arial" w:hAnsi="Arial" w:cs="Arial"/>
                <w:b/>
              </w:rPr>
            </w:pPr>
            <w:r w:rsidRPr="001C4CBA">
              <w:rPr>
                <w:rFonts w:ascii="Arial" w:hAnsi="Arial" w:cs="Arial"/>
                <w:b/>
              </w:rPr>
              <w:t>Ред. бр.</w:t>
            </w:r>
          </w:p>
        </w:tc>
        <w:tc>
          <w:tcPr>
            <w:tcW w:w="8806" w:type="dxa"/>
            <w:vAlign w:val="center"/>
          </w:tcPr>
          <w:p w14:paraId="34E4CB5E" w14:textId="77777777" w:rsidR="001D1AF3" w:rsidRPr="00174E93" w:rsidRDefault="001D1AF3" w:rsidP="00AD75BA">
            <w:pPr>
              <w:ind w:right="-180"/>
              <w:jc w:val="center"/>
              <w:rPr>
                <w:rFonts w:ascii="Arial" w:hAnsi="Arial" w:cs="Arial"/>
                <w:b/>
                <w:sz w:val="22"/>
                <w:szCs w:val="22"/>
              </w:rPr>
            </w:pPr>
            <w:r w:rsidRPr="00174E93">
              <w:rPr>
                <w:rFonts w:ascii="Arial" w:hAnsi="Arial" w:cs="Arial"/>
                <w:b/>
                <w:sz w:val="22"/>
                <w:szCs w:val="22"/>
              </w:rPr>
              <w:t xml:space="preserve">4.1  ОБАВЕЗНИ УСЛОВИ </w:t>
            </w:r>
          </w:p>
          <w:p w14:paraId="485A99EF" w14:textId="77777777" w:rsidR="001D1AF3" w:rsidRPr="00174E93" w:rsidRDefault="001D1AF3" w:rsidP="00AD75BA">
            <w:pPr>
              <w:jc w:val="center"/>
              <w:rPr>
                <w:rFonts w:ascii="Arial" w:hAnsi="Arial" w:cs="Arial"/>
                <w:b/>
                <w:color w:val="FF0000"/>
                <w:sz w:val="22"/>
                <w:szCs w:val="22"/>
                <w:lang w:val="sr-Cyrl-RS"/>
              </w:rPr>
            </w:pPr>
            <w:r w:rsidRPr="00174E93">
              <w:rPr>
                <w:rFonts w:ascii="Arial" w:hAnsi="Arial" w:cs="Arial"/>
                <w:b/>
                <w:sz w:val="22"/>
                <w:szCs w:val="22"/>
              </w:rPr>
              <w:t>ЗА УЧЕШЋЕ У ПОСТУПКУ ЈАВНЕ НАБАВКЕ ИЗ ЧЛАНА 75. З</w:t>
            </w:r>
            <w:r w:rsidRPr="00174E93">
              <w:rPr>
                <w:rFonts w:ascii="Arial" w:hAnsi="Arial" w:cs="Arial"/>
                <w:b/>
                <w:sz w:val="22"/>
                <w:szCs w:val="22"/>
                <w:lang w:val="sr-Cyrl-RS"/>
              </w:rPr>
              <w:t>АКОНА</w:t>
            </w:r>
          </w:p>
          <w:p w14:paraId="56D035EC" w14:textId="77777777" w:rsidR="001D1AF3" w:rsidRPr="00174E93" w:rsidRDefault="001D1AF3" w:rsidP="00AD75BA">
            <w:pPr>
              <w:jc w:val="center"/>
              <w:rPr>
                <w:rFonts w:ascii="Arial" w:hAnsi="Arial" w:cs="Arial"/>
                <w:b/>
                <w:color w:val="FF0000"/>
                <w:sz w:val="22"/>
                <w:szCs w:val="22"/>
              </w:rPr>
            </w:pPr>
          </w:p>
        </w:tc>
      </w:tr>
      <w:tr w:rsidR="001D1AF3" w:rsidRPr="001C4CBA" w14:paraId="57BED5AC" w14:textId="77777777" w:rsidTr="00662881">
        <w:trPr>
          <w:jc w:val="center"/>
        </w:trPr>
        <w:tc>
          <w:tcPr>
            <w:tcW w:w="729" w:type="dxa"/>
            <w:vAlign w:val="center"/>
          </w:tcPr>
          <w:p w14:paraId="106B4591" w14:textId="77777777" w:rsidR="001D1AF3" w:rsidRPr="001C4CBA" w:rsidRDefault="001D1AF3" w:rsidP="00AD75BA">
            <w:pPr>
              <w:jc w:val="center"/>
              <w:rPr>
                <w:rFonts w:ascii="Arial" w:hAnsi="Arial" w:cs="Arial"/>
              </w:rPr>
            </w:pPr>
            <w:r w:rsidRPr="001C4CBA">
              <w:rPr>
                <w:rFonts w:ascii="Arial" w:hAnsi="Arial" w:cs="Arial"/>
              </w:rPr>
              <w:t>1.</w:t>
            </w:r>
          </w:p>
        </w:tc>
        <w:tc>
          <w:tcPr>
            <w:tcW w:w="8806" w:type="dxa"/>
            <w:vAlign w:val="center"/>
          </w:tcPr>
          <w:p w14:paraId="7E588F8F" w14:textId="77777777" w:rsidR="001D1AF3" w:rsidRPr="00174E93" w:rsidRDefault="001D1AF3" w:rsidP="00AD75BA">
            <w:pPr>
              <w:autoSpaceDE w:val="0"/>
              <w:autoSpaceDN w:val="0"/>
              <w:adjustRightInd w:val="0"/>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pl-PL"/>
              </w:rPr>
              <w:t>Да је понуђач регистрован код надлежног органа, односно уписан у одговарајући регистар;</w:t>
            </w:r>
          </w:p>
          <w:p w14:paraId="26885085"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 xml:space="preserve">Доказ: </w:t>
            </w:r>
          </w:p>
          <w:p w14:paraId="5685C3A0"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r w:rsidRPr="00174E93">
              <w:rPr>
                <w:rFonts w:ascii="Arial" w:eastAsia="Calibri" w:hAnsi="Arial" w:cs="Arial"/>
                <w:sz w:val="22"/>
                <w:szCs w:val="22"/>
                <w:lang w:val="ru-RU"/>
              </w:rPr>
              <w:t xml:space="preserve">Извод из регистраАгенције за привредне регистре, односно извод из регистра надлежног Привредног суда </w:t>
            </w:r>
          </w:p>
          <w:p w14:paraId="64AEABA3" w14:textId="77777777" w:rsidR="001D1AF3" w:rsidRPr="00174E93" w:rsidRDefault="001D1AF3" w:rsidP="00AD75BA">
            <w:pPr>
              <w:tabs>
                <w:tab w:val="left" w:pos="680"/>
              </w:tabs>
              <w:snapToGrid w:val="0"/>
              <w:jc w:val="both"/>
              <w:rPr>
                <w:rFonts w:ascii="Arial" w:eastAsia="Calibri" w:hAnsi="Arial" w:cs="Arial"/>
                <w:sz w:val="22"/>
                <w:szCs w:val="22"/>
              </w:rPr>
            </w:pPr>
            <w:r w:rsidRPr="00174E93">
              <w:rPr>
                <w:rFonts w:ascii="Arial" w:eastAsia="Calibri" w:hAnsi="Arial" w:cs="Arial"/>
                <w:sz w:val="22"/>
                <w:szCs w:val="22"/>
              </w:rPr>
              <w:t xml:space="preserve">- </w:t>
            </w:r>
            <w:r w:rsidRPr="00174E93">
              <w:rPr>
                <w:rFonts w:ascii="Arial" w:eastAsia="Calibri" w:hAnsi="Arial" w:cs="Arial"/>
                <w:b/>
                <w:sz w:val="22"/>
                <w:szCs w:val="22"/>
              </w:rPr>
              <w:t xml:space="preserve">за предузетнике: </w:t>
            </w:r>
            <w:r w:rsidRPr="00174E93">
              <w:rPr>
                <w:rFonts w:ascii="Arial" w:eastAsia="Calibri" w:hAnsi="Arial" w:cs="Arial"/>
                <w:sz w:val="22"/>
                <w:szCs w:val="22"/>
              </w:rPr>
              <w:t>И</w:t>
            </w:r>
            <w:r w:rsidRPr="00174E93">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1BFB763E"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18F3DCD3"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5E6B5C3F"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tc>
      </w:tr>
      <w:tr w:rsidR="001D1AF3" w:rsidRPr="001C4CBA" w14:paraId="5822A343" w14:textId="77777777" w:rsidTr="00662881">
        <w:trPr>
          <w:trHeight w:val="1550"/>
          <w:jc w:val="center"/>
        </w:trPr>
        <w:tc>
          <w:tcPr>
            <w:tcW w:w="729" w:type="dxa"/>
            <w:vAlign w:val="center"/>
          </w:tcPr>
          <w:p w14:paraId="4F17F9D4" w14:textId="77777777" w:rsidR="001D1AF3" w:rsidRPr="001C4CBA" w:rsidRDefault="001D1AF3" w:rsidP="00AD75BA">
            <w:pPr>
              <w:jc w:val="center"/>
              <w:rPr>
                <w:rFonts w:ascii="Arial" w:hAnsi="Arial" w:cs="Arial"/>
              </w:rPr>
            </w:pPr>
            <w:r w:rsidRPr="001C4CBA">
              <w:rPr>
                <w:rFonts w:ascii="Arial" w:hAnsi="Arial" w:cs="Arial"/>
              </w:rPr>
              <w:t>2.</w:t>
            </w:r>
          </w:p>
        </w:tc>
        <w:tc>
          <w:tcPr>
            <w:tcW w:w="8806" w:type="dxa"/>
            <w:vAlign w:val="center"/>
          </w:tcPr>
          <w:p w14:paraId="65D82BC1"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11380FA"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5447C5F2"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eastAsia="Calibri" w:hAnsi="Arial" w:cs="Arial"/>
                <w:sz w:val="22"/>
                <w:szCs w:val="22"/>
                <w:lang w:val="ru-RU"/>
              </w:rPr>
              <w:t xml:space="preserve">- </w:t>
            </w:r>
            <w:r w:rsidRPr="00174E93">
              <w:rPr>
                <w:rFonts w:ascii="Arial" w:eastAsia="Calibri" w:hAnsi="Arial" w:cs="Arial"/>
                <w:b/>
                <w:sz w:val="22"/>
                <w:szCs w:val="22"/>
              </w:rPr>
              <w:t>за правно лице:</w:t>
            </w:r>
          </w:p>
          <w:p w14:paraId="6081A78F"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1) ЗА ЗАКОНСКОГ ЗАСТУПНИКА</w:t>
            </w:r>
            <w:r w:rsidRPr="00174E93">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69060033"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61" w:history="1">
              <w:r w:rsidRPr="00174E93">
                <w:rPr>
                  <w:rStyle w:val="Hyperlink"/>
                  <w:rFonts w:ascii="Arial" w:hAnsi="Arial" w:cs="Arial"/>
                  <w:sz w:val="22"/>
                  <w:szCs w:val="22"/>
                </w:rPr>
                <w:t>http://www.bg.vi.sud.rs/lt/articles/o-visem-sudu/obavestenje-ke-za-pravna-lica.html</w:t>
              </w:r>
            </w:hyperlink>
          </w:p>
          <w:p w14:paraId="264289E8" w14:textId="77777777" w:rsidR="001D1AF3" w:rsidRPr="00174E93" w:rsidRDefault="001D1AF3" w:rsidP="00AD75BA">
            <w:pPr>
              <w:jc w:val="both"/>
              <w:rPr>
                <w:rFonts w:ascii="Arial" w:hAnsi="Arial" w:cs="Arial"/>
                <w:sz w:val="22"/>
                <w:szCs w:val="22"/>
              </w:rPr>
            </w:pPr>
            <w:r w:rsidRPr="00174E93">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4E93">
              <w:rPr>
                <w:rFonts w:ascii="Arial" w:hAnsi="Arial" w:cs="Arial"/>
                <w:b/>
                <w:sz w:val="22"/>
                <w:szCs w:val="22"/>
              </w:rPr>
              <w:t xml:space="preserve">Уверење Основног суда  </w:t>
            </w:r>
            <w:r w:rsidRPr="00174E93">
              <w:rPr>
                <w:rFonts w:ascii="Arial" w:hAnsi="Arial" w:cs="Arial"/>
                <w:sz w:val="22"/>
                <w:szCs w:val="22"/>
              </w:rPr>
              <w:t>(</w:t>
            </w:r>
            <w:r w:rsidRPr="00174E93">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174E93">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1B159E7" w14:textId="77777777" w:rsidR="001D1AF3" w:rsidRPr="00174E93" w:rsidRDefault="001D1AF3" w:rsidP="00AD75BA">
            <w:pPr>
              <w:jc w:val="both"/>
              <w:rPr>
                <w:rFonts w:ascii="Arial" w:hAnsi="Arial" w:cs="Arial"/>
                <w:b/>
                <w:sz w:val="22"/>
                <w:szCs w:val="22"/>
              </w:rPr>
            </w:pPr>
            <w:r w:rsidRPr="00174E93">
              <w:rPr>
                <w:rFonts w:ascii="Arial" w:hAnsi="Arial" w:cs="Arial"/>
                <w:i/>
                <w:sz w:val="22"/>
                <w:szCs w:val="22"/>
              </w:rPr>
              <w:t>Посебна напомена:</w:t>
            </w:r>
            <w:r w:rsidRPr="00174E93">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4E93">
              <w:rPr>
                <w:rFonts w:ascii="Arial" w:hAnsi="Arial" w:cs="Arial"/>
                <w:sz w:val="22"/>
                <w:szCs w:val="22"/>
                <w:u w:val="single"/>
              </w:rPr>
              <w:t>и</w:t>
            </w:r>
            <w:r w:rsidRPr="00174E93">
              <w:rPr>
                <w:rFonts w:ascii="Arial" w:hAnsi="Arial" w:cs="Arial"/>
                <w:sz w:val="22"/>
                <w:szCs w:val="22"/>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4E93">
              <w:rPr>
                <w:rFonts w:ascii="Arial" w:hAnsi="Arial" w:cs="Arial"/>
                <w:b/>
                <w:sz w:val="22"/>
                <w:szCs w:val="22"/>
              </w:rPr>
              <w:t>кривична дела против привреде и кривично дело примања мита.</w:t>
            </w:r>
          </w:p>
          <w:p w14:paraId="6BD2DDD7" w14:textId="77777777" w:rsidR="001D1AF3" w:rsidRPr="00174E93" w:rsidRDefault="001D1AF3" w:rsidP="00AD75BA">
            <w:pPr>
              <w:jc w:val="both"/>
              <w:rPr>
                <w:rFonts w:ascii="Arial" w:hAnsi="Arial" w:cs="Arial"/>
                <w:sz w:val="22"/>
                <w:szCs w:val="22"/>
              </w:rPr>
            </w:pPr>
            <w:r w:rsidRPr="00174E93">
              <w:rPr>
                <w:rFonts w:ascii="Arial" w:hAnsi="Arial" w:cs="Arial"/>
                <w:b/>
                <w:sz w:val="22"/>
                <w:szCs w:val="22"/>
              </w:rPr>
              <w:lastRenderedPageBreak/>
              <w:t>- за физичко лице и предузетника: Уверење из казнене евиденције надлежне полицијске управе Министарства унутрашњих послова</w:t>
            </w:r>
            <w:r w:rsidRPr="00174E93">
              <w:rPr>
                <w:rFonts w:ascii="Arial" w:hAnsi="Arial" w:cs="Arial"/>
                <w:sz w:val="22"/>
                <w:szCs w:val="22"/>
              </w:rPr>
              <w:t xml:space="preserve"> – захтев за издавање овог уверења може се поднети према </w:t>
            </w:r>
            <w:r w:rsidRPr="00174E93">
              <w:rPr>
                <w:rFonts w:ascii="Arial" w:hAnsi="Arial" w:cs="Arial"/>
                <w:b/>
                <w:sz w:val="22"/>
                <w:szCs w:val="22"/>
              </w:rPr>
              <w:t>месту рођења</w:t>
            </w:r>
            <w:r w:rsidRPr="00174E93">
              <w:rPr>
                <w:rFonts w:ascii="Arial" w:hAnsi="Arial" w:cs="Arial"/>
                <w:sz w:val="22"/>
                <w:szCs w:val="22"/>
              </w:rPr>
              <w:t xml:space="preserve"> или према </w:t>
            </w:r>
            <w:r w:rsidRPr="00174E93">
              <w:rPr>
                <w:rFonts w:ascii="Arial" w:hAnsi="Arial" w:cs="Arial"/>
                <w:b/>
                <w:sz w:val="22"/>
                <w:szCs w:val="22"/>
              </w:rPr>
              <w:t>месту пребивалишта</w:t>
            </w:r>
            <w:r w:rsidRPr="00174E93">
              <w:rPr>
                <w:rFonts w:ascii="Arial" w:hAnsi="Arial" w:cs="Arial"/>
                <w:sz w:val="22"/>
                <w:szCs w:val="22"/>
              </w:rPr>
              <w:t>.</w:t>
            </w:r>
          </w:p>
          <w:p w14:paraId="139562AA" w14:textId="77777777" w:rsidR="001D1AF3" w:rsidRPr="00174E93" w:rsidRDefault="001D1AF3" w:rsidP="00AD75BA">
            <w:pPr>
              <w:autoSpaceDE w:val="0"/>
              <w:autoSpaceDN w:val="0"/>
              <w:adjustRightInd w:val="0"/>
              <w:rPr>
                <w:rFonts w:ascii="Arial" w:eastAsia="Calibri" w:hAnsi="Arial" w:cs="Arial"/>
                <w:i/>
                <w:sz w:val="22"/>
                <w:szCs w:val="22"/>
              </w:rPr>
            </w:pPr>
            <w:r w:rsidRPr="00174E93">
              <w:rPr>
                <w:rFonts w:ascii="Arial" w:eastAsia="Calibri" w:hAnsi="Arial" w:cs="Arial"/>
                <w:i/>
                <w:sz w:val="22"/>
                <w:szCs w:val="22"/>
              </w:rPr>
              <w:t xml:space="preserve">Напомена: </w:t>
            </w:r>
          </w:p>
          <w:p w14:paraId="64F6DA6A"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6D25F95C"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64DC2AFE"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D6A33C1" w14:textId="77777777" w:rsidR="001D1AF3" w:rsidRPr="00174E93" w:rsidRDefault="001D1AF3" w:rsidP="00FD430D">
            <w:pPr>
              <w:numPr>
                <w:ilvl w:val="0"/>
                <w:numId w:val="28"/>
              </w:numPr>
              <w:tabs>
                <w:tab w:val="left" w:pos="680"/>
              </w:tabs>
              <w:suppressAutoHyphens w:val="0"/>
              <w:snapToGrid w:val="0"/>
              <w:ind w:left="714" w:hanging="357"/>
              <w:contextualSpacing/>
              <w:rPr>
                <w:rFonts w:ascii="Arial" w:hAnsi="Arial" w:cs="Arial"/>
                <w:sz w:val="22"/>
                <w:szCs w:val="22"/>
              </w:rPr>
            </w:pPr>
            <w:r w:rsidRPr="00174E93">
              <w:rPr>
                <w:rFonts w:ascii="Arial" w:eastAsia="Calibri" w:hAnsi="Arial" w:cs="Arial"/>
                <w:i/>
                <w:sz w:val="22"/>
                <w:szCs w:val="22"/>
              </w:rPr>
              <w:t xml:space="preserve">У случају да понуђач подноси понуду са подизвођачем, ове доказе доставити и за сваког подизвођача </w:t>
            </w:r>
          </w:p>
          <w:p w14:paraId="1E505905" w14:textId="77777777" w:rsidR="001D1AF3" w:rsidRPr="00174E93" w:rsidRDefault="001D1AF3" w:rsidP="00AD75BA">
            <w:pPr>
              <w:tabs>
                <w:tab w:val="left" w:pos="680"/>
              </w:tabs>
              <w:snapToGrid w:val="0"/>
              <w:contextualSpacing/>
              <w:jc w:val="both"/>
              <w:rPr>
                <w:rFonts w:ascii="Arial" w:eastAsia="Calibri" w:hAnsi="Arial" w:cs="Arial"/>
                <w:sz w:val="22"/>
                <w:szCs w:val="22"/>
              </w:rPr>
            </w:pPr>
            <w:r w:rsidRPr="00174E93">
              <w:rPr>
                <w:rFonts w:ascii="Arial" w:eastAsia="Calibri" w:hAnsi="Arial" w:cs="Arial"/>
                <w:b/>
                <w:sz w:val="22"/>
                <w:szCs w:val="22"/>
              </w:rPr>
              <w:t>Ови докази не могу бити старији од два месеца пре отварања понуда</w:t>
            </w:r>
            <w:r w:rsidRPr="00174E93">
              <w:rPr>
                <w:rFonts w:ascii="Arial" w:eastAsia="Calibri" w:hAnsi="Arial" w:cs="Arial"/>
                <w:sz w:val="22"/>
                <w:szCs w:val="22"/>
              </w:rPr>
              <w:t>.</w:t>
            </w:r>
          </w:p>
          <w:p w14:paraId="0B73C97F" w14:textId="77777777" w:rsidR="001D1AF3" w:rsidRPr="00174E93" w:rsidRDefault="001D1AF3" w:rsidP="00AD75BA">
            <w:pPr>
              <w:tabs>
                <w:tab w:val="left" w:pos="680"/>
              </w:tabs>
              <w:snapToGrid w:val="0"/>
              <w:contextualSpacing/>
              <w:jc w:val="both"/>
              <w:rPr>
                <w:rFonts w:ascii="Arial" w:eastAsia="Calibri" w:hAnsi="Arial" w:cs="Arial"/>
                <w:sz w:val="22"/>
                <w:szCs w:val="22"/>
              </w:rPr>
            </w:pPr>
          </w:p>
          <w:p w14:paraId="7405B4D9"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9F7CD04"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5280C062" w14:textId="77777777" w:rsidR="001D1AF3" w:rsidRPr="00174E93" w:rsidRDefault="001D1AF3" w:rsidP="00AD75BA">
            <w:pPr>
              <w:rPr>
                <w:rFonts w:ascii="Arial" w:hAnsi="Arial" w:cs="Arial"/>
                <w:b/>
                <w:sz w:val="22"/>
                <w:szCs w:val="22"/>
              </w:rPr>
            </w:pPr>
            <w:r w:rsidRPr="00174E93">
              <w:rPr>
                <w:rFonts w:ascii="Arial" w:hAnsi="Arial" w:cs="Arial"/>
                <w:sz w:val="22"/>
                <w:szCs w:val="22"/>
              </w:rPr>
              <w:t>Потписан и оверен Образац изјаве на основу члана 75. став 2. ЗЈН</w:t>
            </w:r>
            <w:r w:rsidRPr="00174E93">
              <w:rPr>
                <w:rFonts w:ascii="Arial" w:hAnsi="Arial" w:cs="Arial"/>
                <w:sz w:val="22"/>
                <w:szCs w:val="22"/>
                <w:lang w:val="sr-Cyrl-RS"/>
              </w:rPr>
              <w:t xml:space="preserve"> </w:t>
            </w:r>
          </w:p>
          <w:p w14:paraId="306156B4" w14:textId="77777777" w:rsidR="001D1AF3" w:rsidRPr="00174E93" w:rsidRDefault="001D1AF3" w:rsidP="00AD75BA">
            <w:pPr>
              <w:snapToGrid w:val="0"/>
              <w:rPr>
                <w:rFonts w:ascii="Arial" w:hAnsi="Arial" w:cs="Arial"/>
                <w:sz w:val="22"/>
                <w:szCs w:val="22"/>
              </w:rPr>
            </w:pPr>
            <w:r w:rsidRPr="00174E93">
              <w:rPr>
                <w:rFonts w:ascii="Arial" w:hAnsi="Arial" w:cs="Arial"/>
                <w:i/>
                <w:sz w:val="22"/>
                <w:szCs w:val="22"/>
              </w:rPr>
              <w:t>Напомена:</w:t>
            </w:r>
          </w:p>
          <w:p w14:paraId="21480ED6" w14:textId="77777777" w:rsidR="001D1AF3" w:rsidRPr="00174E93" w:rsidRDefault="001D1AF3" w:rsidP="00FD430D">
            <w:pPr>
              <w:numPr>
                <w:ilvl w:val="0"/>
                <w:numId w:val="30"/>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646DDA3E" w14:textId="77777777" w:rsidR="001D1AF3" w:rsidRPr="00174E93" w:rsidRDefault="001D1AF3" w:rsidP="00FD430D">
            <w:pPr>
              <w:numPr>
                <w:ilvl w:val="0"/>
                <w:numId w:val="30"/>
              </w:numPr>
              <w:suppressAutoHyphens w:val="0"/>
              <w:snapToGrid w:val="0"/>
              <w:spacing w:before="120"/>
              <w:jc w:val="both"/>
              <w:rPr>
                <w:rFonts w:ascii="Arial" w:hAnsi="Arial" w:cs="Arial"/>
                <w:i/>
                <w:sz w:val="22"/>
                <w:szCs w:val="22"/>
              </w:rPr>
            </w:pPr>
            <w:r w:rsidRPr="00174E93">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655A66B2" w14:textId="77777777" w:rsidR="001D1AF3" w:rsidRPr="00174E93" w:rsidRDefault="001D1AF3" w:rsidP="00AD75BA">
            <w:pPr>
              <w:tabs>
                <w:tab w:val="left" w:pos="680"/>
              </w:tabs>
              <w:snapToGrid w:val="0"/>
              <w:contextualSpacing/>
              <w:jc w:val="both"/>
              <w:rPr>
                <w:rFonts w:ascii="Arial" w:hAnsi="Arial" w:cs="Arial"/>
                <w:sz w:val="22"/>
                <w:szCs w:val="22"/>
              </w:rPr>
            </w:pPr>
          </w:p>
        </w:tc>
      </w:tr>
      <w:tr w:rsidR="001D1AF3" w:rsidRPr="001C4CBA" w14:paraId="067F23D0" w14:textId="77777777" w:rsidTr="00662881">
        <w:trPr>
          <w:trHeight w:val="70"/>
          <w:jc w:val="center"/>
        </w:trPr>
        <w:tc>
          <w:tcPr>
            <w:tcW w:w="729" w:type="dxa"/>
            <w:vAlign w:val="center"/>
          </w:tcPr>
          <w:p w14:paraId="43DE310F" w14:textId="77777777" w:rsidR="001D1AF3" w:rsidRPr="001C4CBA" w:rsidRDefault="001D1AF3" w:rsidP="00AD75BA">
            <w:pPr>
              <w:jc w:val="center"/>
              <w:rPr>
                <w:rFonts w:ascii="Arial" w:hAnsi="Arial" w:cs="Arial"/>
              </w:rPr>
            </w:pPr>
            <w:r w:rsidRPr="001C4CBA">
              <w:rPr>
                <w:rFonts w:ascii="Arial" w:hAnsi="Arial" w:cs="Arial"/>
              </w:rPr>
              <w:lastRenderedPageBreak/>
              <w:t>3.</w:t>
            </w:r>
          </w:p>
        </w:tc>
        <w:tc>
          <w:tcPr>
            <w:tcW w:w="8806" w:type="dxa"/>
            <w:vAlign w:val="center"/>
          </w:tcPr>
          <w:p w14:paraId="3E0CDF9F" w14:textId="77777777" w:rsidR="001D1AF3" w:rsidRPr="00174E93" w:rsidRDefault="001D1AF3" w:rsidP="00AD75BA">
            <w:pPr>
              <w:snapToGrid w:val="0"/>
              <w:jc w:val="both"/>
              <w:rPr>
                <w:rFonts w:ascii="Arial" w:hAnsi="Arial" w:cs="Arial"/>
                <w:sz w:val="22"/>
                <w:szCs w:val="22"/>
              </w:rPr>
            </w:pPr>
            <w:r w:rsidRPr="00174E93">
              <w:rPr>
                <w:rFonts w:ascii="Arial" w:hAnsi="Arial" w:cs="Arial"/>
                <w:b/>
                <w:sz w:val="22"/>
                <w:szCs w:val="22"/>
                <w:u w:val="single"/>
              </w:rPr>
              <w:t>Услов</w:t>
            </w:r>
            <w:r w:rsidRPr="00174E93">
              <w:rPr>
                <w:rFonts w:ascii="Arial" w:hAnsi="Arial" w:cs="Arial"/>
                <w:sz w:val="22"/>
                <w:szCs w:val="22"/>
                <w:u w:val="single"/>
              </w:rPr>
              <w:t>:</w:t>
            </w:r>
            <w:r w:rsidRPr="00174E93">
              <w:rPr>
                <w:rFonts w:ascii="Arial" w:hAnsi="Arial" w:cs="Arial"/>
                <w:sz w:val="22"/>
                <w:szCs w:val="22"/>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EEBA211"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Доказ:</w:t>
            </w:r>
          </w:p>
          <w:p w14:paraId="00B52EB6" w14:textId="77777777" w:rsidR="001D1AF3" w:rsidRPr="00174E93" w:rsidRDefault="001D1AF3" w:rsidP="00AD75BA">
            <w:pPr>
              <w:snapToGrid w:val="0"/>
              <w:rPr>
                <w:rFonts w:ascii="Arial" w:eastAsia="Calibri" w:hAnsi="Arial" w:cs="Arial"/>
                <w:sz w:val="22"/>
                <w:szCs w:val="22"/>
                <w:lang w:val="ru-RU"/>
              </w:rPr>
            </w:pPr>
            <w:r w:rsidRPr="00174E93">
              <w:rPr>
                <w:rFonts w:ascii="Arial" w:eastAsia="Calibri" w:hAnsi="Arial" w:cs="Arial"/>
                <w:sz w:val="22"/>
                <w:szCs w:val="22"/>
                <w:lang w:val="ru-RU"/>
              </w:rPr>
              <w:t xml:space="preserve">- </w:t>
            </w:r>
            <w:r w:rsidRPr="00174E93">
              <w:rPr>
                <w:rFonts w:ascii="Arial" w:eastAsia="Calibri" w:hAnsi="Arial" w:cs="Arial"/>
                <w:b/>
                <w:sz w:val="22"/>
                <w:szCs w:val="22"/>
                <w:lang w:val="ru-RU"/>
              </w:rPr>
              <w:t xml:space="preserve">за правно лице, предузетнике и физичка лица: </w:t>
            </w:r>
          </w:p>
          <w:p w14:paraId="41CDA900" w14:textId="77777777" w:rsidR="001D1AF3" w:rsidRPr="00174E93" w:rsidRDefault="001D1AF3" w:rsidP="00AD75BA">
            <w:pPr>
              <w:snapToGrid w:val="0"/>
              <w:jc w:val="both"/>
              <w:rPr>
                <w:rFonts w:ascii="Arial" w:eastAsia="Calibri" w:hAnsi="Arial" w:cs="Arial"/>
                <w:sz w:val="22"/>
                <w:szCs w:val="22"/>
                <w:lang w:val="ru-RU"/>
              </w:rPr>
            </w:pPr>
            <w:r w:rsidRPr="00174E93">
              <w:rPr>
                <w:rFonts w:ascii="Arial" w:eastAsia="Calibri" w:hAnsi="Arial" w:cs="Arial"/>
                <w:b/>
                <w:sz w:val="22"/>
                <w:szCs w:val="22"/>
                <w:lang w:val="ru-RU"/>
              </w:rPr>
              <w:t>1.Уверење Пореске управе</w:t>
            </w:r>
            <w:r w:rsidRPr="00174E93">
              <w:rPr>
                <w:rFonts w:ascii="Arial" w:eastAsia="Calibri" w:hAnsi="Arial" w:cs="Arial"/>
                <w:sz w:val="22"/>
                <w:szCs w:val="22"/>
                <w:lang w:val="ru-RU"/>
              </w:rPr>
              <w:t xml:space="preserve"> Министарства финансија да је измирио доспеле </w:t>
            </w:r>
            <w:r w:rsidRPr="00174E93">
              <w:rPr>
                <w:rFonts w:ascii="Arial" w:hAnsi="Arial" w:cs="Arial"/>
                <w:sz w:val="22"/>
                <w:szCs w:val="22"/>
                <w:lang w:val="ru-RU"/>
              </w:rPr>
              <w:t xml:space="preserve">порезе и доприносе </w:t>
            </w:r>
            <w:r w:rsidRPr="00174E93">
              <w:rPr>
                <w:rFonts w:ascii="Arial" w:eastAsia="Calibri" w:hAnsi="Arial" w:cs="Arial"/>
                <w:b/>
                <w:sz w:val="22"/>
                <w:szCs w:val="22"/>
                <w:u w:val="single"/>
                <w:lang w:val="ru-RU"/>
              </w:rPr>
              <w:t>и</w:t>
            </w:r>
          </w:p>
          <w:p w14:paraId="09D93747" w14:textId="77777777" w:rsidR="001D1AF3" w:rsidRPr="00174E93" w:rsidRDefault="001D1AF3" w:rsidP="00AD75BA">
            <w:pPr>
              <w:jc w:val="both"/>
              <w:rPr>
                <w:rFonts w:ascii="Arial" w:hAnsi="Arial" w:cs="Arial"/>
                <w:sz w:val="22"/>
                <w:szCs w:val="22"/>
                <w:lang w:val="ru-RU"/>
              </w:rPr>
            </w:pPr>
            <w:r w:rsidRPr="00174E93">
              <w:rPr>
                <w:rFonts w:ascii="Arial" w:eastAsia="Calibri" w:hAnsi="Arial" w:cs="Arial"/>
                <w:b/>
                <w:sz w:val="22"/>
                <w:szCs w:val="22"/>
                <w:lang w:val="ru-RU"/>
              </w:rPr>
              <w:t>2.Уверење Управе јавних прихода локалне самоуправе (града, односно општине</w:t>
            </w:r>
            <w:r w:rsidRPr="00174E93">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174E93">
              <w:rPr>
                <w:rFonts w:ascii="Arial" w:eastAsia="Calibri" w:hAnsi="Arial" w:cs="Arial"/>
                <w:sz w:val="22"/>
                <w:szCs w:val="22"/>
                <w:lang w:val="ru-RU"/>
              </w:rPr>
              <w:t xml:space="preserve">да је измирио обавезе по основу изворних локалних јавних прихода </w:t>
            </w:r>
          </w:p>
          <w:p w14:paraId="6D2A484D" w14:textId="77777777" w:rsidR="001D1AF3" w:rsidRPr="00174E93" w:rsidRDefault="001D1AF3" w:rsidP="00AD75BA">
            <w:pPr>
              <w:ind w:right="122"/>
              <w:jc w:val="both"/>
              <w:rPr>
                <w:rFonts w:ascii="Arial" w:hAnsi="Arial" w:cs="Arial"/>
                <w:sz w:val="22"/>
                <w:szCs w:val="22"/>
                <w:lang w:val="ru-RU"/>
              </w:rPr>
            </w:pPr>
            <w:r w:rsidRPr="00174E93">
              <w:rPr>
                <w:rFonts w:ascii="Arial" w:hAnsi="Arial" w:cs="Arial"/>
                <w:sz w:val="22"/>
                <w:szCs w:val="22"/>
                <w:lang w:val="ru-RU"/>
              </w:rPr>
              <w:t>Напомена:</w:t>
            </w:r>
          </w:p>
          <w:p w14:paraId="0A24A3F1" w14:textId="77777777" w:rsidR="001D1AF3" w:rsidRPr="00174E93" w:rsidRDefault="001D1AF3" w:rsidP="00FD430D">
            <w:pPr>
              <w:numPr>
                <w:ilvl w:val="0"/>
                <w:numId w:val="26"/>
              </w:numPr>
              <w:suppressAutoHyphens w:val="0"/>
              <w:autoSpaceDE w:val="0"/>
              <w:autoSpaceDN w:val="0"/>
              <w:adjustRightInd w:val="0"/>
              <w:snapToGrid w:val="0"/>
              <w:ind w:hanging="357"/>
              <w:contextualSpacing/>
              <w:rPr>
                <w:rFonts w:ascii="Arial" w:eastAsia="TimesNewRomanPSMT" w:hAnsi="Arial" w:cs="Arial"/>
                <w:b/>
                <w:sz w:val="22"/>
                <w:szCs w:val="22"/>
                <w:u w:val="single"/>
              </w:rPr>
            </w:pPr>
            <w:r w:rsidRPr="00174E93">
              <w:rPr>
                <w:rFonts w:ascii="Arial" w:eastAsia="TimesNewRomanPSMT" w:hAnsi="Arial" w:cs="Arial"/>
                <w:i/>
                <w:sz w:val="22"/>
                <w:szCs w:val="22"/>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3AB212AB" w14:textId="77777777" w:rsidR="001D1AF3" w:rsidRPr="00174E93" w:rsidRDefault="001D1AF3" w:rsidP="00FD430D">
            <w:pPr>
              <w:numPr>
                <w:ilvl w:val="0"/>
                <w:numId w:val="26"/>
              </w:numPr>
              <w:suppressAutoHyphens w:val="0"/>
              <w:autoSpaceDE w:val="0"/>
              <w:autoSpaceDN w:val="0"/>
              <w:adjustRightInd w:val="0"/>
              <w:snapToGrid w:val="0"/>
              <w:ind w:hanging="357"/>
              <w:contextualSpacing/>
              <w:rPr>
                <w:rFonts w:ascii="Arial" w:eastAsia="Calibri" w:hAnsi="Arial" w:cs="Arial"/>
                <w:i/>
                <w:sz w:val="22"/>
                <w:szCs w:val="22"/>
              </w:rPr>
            </w:pPr>
            <w:r w:rsidRPr="00174E93">
              <w:rPr>
                <w:rFonts w:ascii="Arial" w:eastAsia="TimesNewRomanPSMT" w:hAnsi="Arial" w:cs="Arial"/>
                <w:i/>
                <w:sz w:val="22"/>
                <w:szCs w:val="22"/>
              </w:rPr>
              <w:t xml:space="preserve">Уколико је понуђач у поступку приватизације, уместо горе наведена два доказа, потребно је доставити </w:t>
            </w:r>
            <w:r w:rsidRPr="00174E93">
              <w:rPr>
                <w:rFonts w:ascii="Arial" w:eastAsia="TimesNewRomanPSMT" w:hAnsi="Arial" w:cs="Arial"/>
                <w:b/>
                <w:i/>
                <w:sz w:val="22"/>
                <w:szCs w:val="22"/>
              </w:rPr>
              <w:t>у</w:t>
            </w:r>
            <w:r w:rsidRPr="00174E93">
              <w:rPr>
                <w:rFonts w:ascii="Arial" w:eastAsia="Calibri" w:hAnsi="Arial" w:cs="Arial"/>
                <w:b/>
                <w:i/>
                <w:sz w:val="22"/>
                <w:szCs w:val="22"/>
                <w:lang w:val="ru-RU"/>
              </w:rPr>
              <w:t>верење Агенције за приватизацију да се налази у поступку приватизације</w:t>
            </w:r>
          </w:p>
          <w:p w14:paraId="5C82F3D9" w14:textId="77777777" w:rsidR="001D1AF3" w:rsidRPr="00174E93" w:rsidRDefault="001D1AF3" w:rsidP="00FD430D">
            <w:pPr>
              <w:numPr>
                <w:ilvl w:val="0"/>
                <w:numId w:val="26"/>
              </w:numPr>
              <w:tabs>
                <w:tab w:val="left" w:pos="680"/>
              </w:tabs>
              <w:suppressAutoHyphens w:val="0"/>
              <w:snapToGrid w:val="0"/>
              <w:ind w:hanging="357"/>
              <w:contextualSpacing/>
              <w:rPr>
                <w:rFonts w:ascii="Arial" w:eastAsia="Calibri" w:hAnsi="Arial" w:cs="Arial"/>
                <w:i/>
                <w:sz w:val="22"/>
                <w:szCs w:val="22"/>
              </w:rPr>
            </w:pPr>
            <w:r w:rsidRPr="00174E93">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26D1C1D9" w14:textId="77777777" w:rsidR="001D1AF3" w:rsidRPr="00174E93" w:rsidRDefault="001D1AF3" w:rsidP="00FD430D">
            <w:pPr>
              <w:numPr>
                <w:ilvl w:val="0"/>
                <w:numId w:val="29"/>
              </w:numPr>
              <w:tabs>
                <w:tab w:val="left" w:pos="680"/>
              </w:tabs>
              <w:suppressAutoHyphens w:val="0"/>
              <w:snapToGrid w:val="0"/>
              <w:contextualSpacing/>
              <w:rPr>
                <w:rFonts w:ascii="Arial" w:hAnsi="Arial" w:cs="Arial"/>
                <w:sz w:val="22"/>
                <w:szCs w:val="22"/>
              </w:rPr>
            </w:pPr>
            <w:r w:rsidRPr="00174E93">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065887" w14:textId="77777777" w:rsidR="001D1AF3" w:rsidRPr="00174E93" w:rsidRDefault="001D1AF3" w:rsidP="00AD75BA">
            <w:pPr>
              <w:tabs>
                <w:tab w:val="left" w:pos="680"/>
              </w:tabs>
              <w:snapToGrid w:val="0"/>
              <w:contextualSpacing/>
              <w:jc w:val="both"/>
              <w:rPr>
                <w:rFonts w:ascii="Arial" w:hAnsi="Arial" w:cs="Arial"/>
                <w:i/>
                <w:sz w:val="22"/>
                <w:szCs w:val="22"/>
              </w:rPr>
            </w:pPr>
            <w:r w:rsidRPr="00174E93">
              <w:rPr>
                <w:rFonts w:ascii="Arial" w:eastAsia="Calibri" w:hAnsi="Arial" w:cs="Arial"/>
                <w:b/>
                <w:sz w:val="22"/>
                <w:szCs w:val="22"/>
              </w:rPr>
              <w:lastRenderedPageBreak/>
              <w:t>Ови докази не могу бити старији од два месеца пре отварања понуда</w:t>
            </w:r>
            <w:r w:rsidRPr="00174E93">
              <w:rPr>
                <w:rFonts w:ascii="Arial" w:eastAsia="Calibri" w:hAnsi="Arial" w:cs="Arial"/>
                <w:sz w:val="22"/>
                <w:szCs w:val="22"/>
              </w:rPr>
              <w:t>.</w:t>
            </w:r>
          </w:p>
        </w:tc>
      </w:tr>
      <w:tr w:rsidR="001D1AF3" w:rsidRPr="001C4CBA" w14:paraId="7A0AE232" w14:textId="77777777" w:rsidTr="00662881">
        <w:trPr>
          <w:jc w:val="center"/>
        </w:trPr>
        <w:tc>
          <w:tcPr>
            <w:tcW w:w="729" w:type="dxa"/>
            <w:vAlign w:val="center"/>
          </w:tcPr>
          <w:p w14:paraId="0EE8563D" w14:textId="77777777" w:rsidR="001D1AF3" w:rsidRPr="001C4CBA" w:rsidRDefault="001D1AF3" w:rsidP="00AD75BA">
            <w:pPr>
              <w:jc w:val="center"/>
              <w:rPr>
                <w:rFonts w:ascii="Arial" w:hAnsi="Arial" w:cs="Arial"/>
                <w:color w:val="00B0F0"/>
              </w:rPr>
            </w:pPr>
          </w:p>
        </w:tc>
        <w:tc>
          <w:tcPr>
            <w:tcW w:w="8806" w:type="dxa"/>
          </w:tcPr>
          <w:p w14:paraId="119562C0" w14:textId="77777777" w:rsidR="001D1AF3" w:rsidRPr="00174E93" w:rsidRDefault="001D1AF3" w:rsidP="00AD75BA">
            <w:pPr>
              <w:ind w:right="-180"/>
              <w:jc w:val="center"/>
              <w:rPr>
                <w:rFonts w:ascii="Arial" w:hAnsi="Arial" w:cs="Arial"/>
                <w:b/>
                <w:sz w:val="22"/>
                <w:szCs w:val="22"/>
              </w:rPr>
            </w:pPr>
          </w:p>
          <w:p w14:paraId="02412B98" w14:textId="77777777" w:rsidR="001D1AF3" w:rsidRPr="00174E93" w:rsidRDefault="001D1AF3" w:rsidP="00AD75BA">
            <w:pPr>
              <w:ind w:right="-180"/>
              <w:jc w:val="center"/>
              <w:rPr>
                <w:rFonts w:ascii="Arial" w:hAnsi="Arial" w:cs="Arial"/>
                <w:b/>
                <w:i/>
                <w:sz w:val="22"/>
                <w:szCs w:val="22"/>
              </w:rPr>
            </w:pPr>
            <w:r w:rsidRPr="00174E93">
              <w:rPr>
                <w:rFonts w:ascii="Arial" w:hAnsi="Arial" w:cs="Arial"/>
                <w:b/>
                <w:sz w:val="22"/>
                <w:szCs w:val="22"/>
              </w:rPr>
              <w:t xml:space="preserve">4.2  ДОДАТНИ УСЛОВИ </w:t>
            </w:r>
          </w:p>
          <w:p w14:paraId="193219FF" w14:textId="77777777" w:rsidR="001D1AF3" w:rsidRPr="00174E93" w:rsidRDefault="001D1AF3" w:rsidP="00AD75BA">
            <w:pPr>
              <w:snapToGrid w:val="0"/>
              <w:jc w:val="center"/>
              <w:rPr>
                <w:rFonts w:ascii="Arial" w:hAnsi="Arial" w:cs="Arial"/>
                <w:b/>
                <w:sz w:val="22"/>
                <w:szCs w:val="22"/>
                <w:lang w:val="sr-Cyrl-RS"/>
              </w:rPr>
            </w:pPr>
            <w:r w:rsidRPr="00174E93">
              <w:rPr>
                <w:rFonts w:ascii="Arial" w:hAnsi="Arial" w:cs="Arial"/>
                <w:b/>
                <w:sz w:val="22"/>
                <w:szCs w:val="22"/>
              </w:rPr>
              <w:t>ЗА УЧЕШЋЕ У ПОСТУПКУ ЈАВНЕ НАБАВКЕ ИЗ ЧЛАНА 76. З</w:t>
            </w:r>
            <w:r w:rsidRPr="00174E93">
              <w:rPr>
                <w:rFonts w:ascii="Arial" w:hAnsi="Arial" w:cs="Arial"/>
                <w:b/>
                <w:sz w:val="22"/>
                <w:szCs w:val="22"/>
                <w:lang w:val="sr-Cyrl-RS"/>
              </w:rPr>
              <w:t>АКОНА</w:t>
            </w:r>
          </w:p>
          <w:p w14:paraId="321C12D2" w14:textId="77777777" w:rsidR="001D1AF3" w:rsidRPr="00174E93" w:rsidRDefault="001D1AF3" w:rsidP="00AD75BA">
            <w:pPr>
              <w:snapToGrid w:val="0"/>
              <w:jc w:val="center"/>
              <w:rPr>
                <w:rFonts w:ascii="Arial" w:eastAsia="Calibri" w:hAnsi="Arial" w:cs="Arial"/>
                <w:color w:val="00B0F0"/>
                <w:sz w:val="22"/>
                <w:szCs w:val="22"/>
              </w:rPr>
            </w:pPr>
          </w:p>
        </w:tc>
      </w:tr>
      <w:tr w:rsidR="001D1AF3" w:rsidRPr="001C4CBA" w14:paraId="144EC9C8" w14:textId="77777777" w:rsidTr="00662881">
        <w:trPr>
          <w:jc w:val="center"/>
        </w:trPr>
        <w:tc>
          <w:tcPr>
            <w:tcW w:w="729" w:type="dxa"/>
            <w:vAlign w:val="center"/>
          </w:tcPr>
          <w:p w14:paraId="0E948530" w14:textId="07819748" w:rsidR="001D1AF3" w:rsidRPr="001C4CBA" w:rsidRDefault="001D1AF3" w:rsidP="00AD75BA">
            <w:pPr>
              <w:jc w:val="center"/>
              <w:rPr>
                <w:rFonts w:ascii="Arial" w:hAnsi="Arial" w:cs="Arial"/>
                <w:color w:val="00B0F0"/>
              </w:rPr>
            </w:pPr>
            <w:r>
              <w:rPr>
                <w:rFonts w:ascii="Arial" w:hAnsi="Arial" w:cs="Arial"/>
                <w:lang w:val="sr-Cyrl-RS"/>
              </w:rPr>
              <w:t>4</w:t>
            </w:r>
            <w:r w:rsidRPr="001C4CBA">
              <w:rPr>
                <w:rFonts w:ascii="Arial" w:hAnsi="Arial" w:cs="Arial"/>
              </w:rPr>
              <w:t>.</w:t>
            </w:r>
          </w:p>
        </w:tc>
        <w:tc>
          <w:tcPr>
            <w:tcW w:w="8806" w:type="dxa"/>
          </w:tcPr>
          <w:p w14:paraId="0CBD0413" w14:textId="77777777" w:rsidR="00174E93" w:rsidRDefault="00174E93" w:rsidP="00AD75BA">
            <w:pPr>
              <w:autoSpaceDE w:val="0"/>
              <w:autoSpaceDN w:val="0"/>
              <w:adjustRightInd w:val="0"/>
              <w:jc w:val="both"/>
              <w:rPr>
                <w:rFonts w:ascii="Arial" w:hAnsi="Arial" w:cs="Arial"/>
                <w:b/>
                <w:sz w:val="22"/>
                <w:szCs w:val="22"/>
                <w:u w:val="single"/>
              </w:rPr>
            </w:pPr>
          </w:p>
          <w:p w14:paraId="72C64100" w14:textId="77777777" w:rsidR="001D1AF3" w:rsidRPr="00174E93" w:rsidRDefault="001D1AF3" w:rsidP="00AD75BA">
            <w:pPr>
              <w:autoSpaceDE w:val="0"/>
              <w:autoSpaceDN w:val="0"/>
              <w:adjustRightInd w:val="0"/>
              <w:jc w:val="both"/>
              <w:rPr>
                <w:rFonts w:ascii="Arial" w:hAnsi="Arial" w:cs="Arial"/>
                <w:b/>
                <w:sz w:val="22"/>
                <w:szCs w:val="22"/>
                <w:u w:val="single"/>
              </w:rPr>
            </w:pPr>
            <w:r w:rsidRPr="00174E93">
              <w:rPr>
                <w:rFonts w:ascii="Arial" w:hAnsi="Arial" w:cs="Arial"/>
                <w:b/>
                <w:sz w:val="22"/>
                <w:szCs w:val="22"/>
                <w:u w:val="single"/>
              </w:rPr>
              <w:t>Услов:</w:t>
            </w:r>
          </w:p>
          <w:p w14:paraId="3AB8908A" w14:textId="77777777" w:rsidR="001D1AF3" w:rsidRPr="00174E93" w:rsidRDefault="001D1AF3" w:rsidP="00AD75BA">
            <w:pPr>
              <w:autoSpaceDE w:val="0"/>
              <w:autoSpaceDN w:val="0"/>
              <w:adjustRightInd w:val="0"/>
              <w:jc w:val="both"/>
              <w:rPr>
                <w:rFonts w:ascii="Arial" w:hAnsi="Arial" w:cs="Arial"/>
                <w:sz w:val="22"/>
                <w:szCs w:val="22"/>
                <w:lang w:val="ru-RU"/>
              </w:rPr>
            </w:pPr>
            <w:r w:rsidRPr="00174E93">
              <w:rPr>
                <w:rFonts w:ascii="Arial" w:hAnsi="Arial" w:cs="Arial"/>
                <w:sz w:val="22"/>
                <w:szCs w:val="22"/>
                <w:lang w:val="ru-RU"/>
              </w:rPr>
              <w:t>Финансијски капацитет</w:t>
            </w:r>
          </w:p>
          <w:p w14:paraId="558DDB91" w14:textId="77777777" w:rsidR="001D1AF3" w:rsidRPr="00174E93" w:rsidRDefault="001D1AF3" w:rsidP="00AD75BA">
            <w:pPr>
              <w:autoSpaceDE w:val="0"/>
              <w:autoSpaceDN w:val="0"/>
              <w:adjustRightInd w:val="0"/>
              <w:jc w:val="both"/>
              <w:rPr>
                <w:rFonts w:ascii="Arial" w:hAnsi="Arial" w:cs="Arial"/>
                <w:sz w:val="22"/>
                <w:szCs w:val="22"/>
                <w:lang w:val="ru-RU"/>
              </w:rPr>
            </w:pPr>
            <w:r w:rsidRPr="00174E93">
              <w:rPr>
                <w:rFonts w:ascii="Arial" w:hAnsi="Arial" w:cs="Arial"/>
                <w:sz w:val="22"/>
                <w:szCs w:val="22"/>
                <w:lang w:val="ru-RU"/>
              </w:rPr>
              <w:t>Понуђач располаже неопходним финансијским капацитетом ако:</w:t>
            </w:r>
          </w:p>
          <w:p w14:paraId="3E2D36EC" w14:textId="1039AAA7" w:rsidR="001D1AF3" w:rsidRPr="00174E93" w:rsidRDefault="001D1AF3" w:rsidP="00AD75BA">
            <w:pPr>
              <w:autoSpaceDE w:val="0"/>
              <w:autoSpaceDN w:val="0"/>
              <w:adjustRightInd w:val="0"/>
              <w:jc w:val="both"/>
              <w:rPr>
                <w:rFonts w:ascii="Arial" w:hAnsi="Arial" w:cs="Arial"/>
                <w:sz w:val="22"/>
                <w:szCs w:val="22"/>
                <w:lang w:val="ru-RU"/>
              </w:rPr>
            </w:pPr>
            <w:r w:rsidRPr="00174E93">
              <w:rPr>
                <w:rFonts w:ascii="Arial" w:hAnsi="Arial" w:cs="Arial"/>
                <w:sz w:val="22"/>
                <w:szCs w:val="22"/>
                <w:lang w:val="ru-RU"/>
              </w:rPr>
              <w:t>-  није исказао губитак у пословању за 2013., 2014. И 2015.годину</w:t>
            </w:r>
          </w:p>
          <w:p w14:paraId="67A0CF21" w14:textId="4C6C9B82" w:rsidR="001D1AF3" w:rsidRPr="00174E93" w:rsidRDefault="001D1AF3" w:rsidP="00AD75BA">
            <w:pPr>
              <w:autoSpaceDE w:val="0"/>
              <w:autoSpaceDN w:val="0"/>
              <w:adjustRightInd w:val="0"/>
              <w:jc w:val="both"/>
              <w:rPr>
                <w:rFonts w:ascii="Arial" w:hAnsi="Arial" w:cs="Arial"/>
                <w:sz w:val="22"/>
                <w:szCs w:val="22"/>
                <w:lang w:val="ru-RU"/>
              </w:rPr>
            </w:pPr>
            <w:r w:rsidRPr="00174E93">
              <w:rPr>
                <w:rFonts w:ascii="Arial" w:hAnsi="Arial" w:cs="Arial"/>
                <w:sz w:val="22"/>
                <w:szCs w:val="22"/>
                <w:lang w:val="ru-RU"/>
              </w:rPr>
              <w:t>-  je у претходне 3 (три) обрачунске године (2013, 201</w:t>
            </w:r>
            <w:r w:rsidRPr="00174E93">
              <w:rPr>
                <w:rFonts w:ascii="Arial" w:hAnsi="Arial" w:cs="Arial"/>
                <w:sz w:val="22"/>
                <w:szCs w:val="22"/>
                <w:lang w:val="sr-Latn-RS"/>
              </w:rPr>
              <w:t>4</w:t>
            </w:r>
            <w:r w:rsidRPr="00174E93">
              <w:rPr>
                <w:rFonts w:ascii="Arial" w:hAnsi="Arial" w:cs="Arial"/>
                <w:sz w:val="22"/>
                <w:szCs w:val="22"/>
                <w:lang w:val="ru-RU"/>
              </w:rPr>
              <w:t>. и 201</w:t>
            </w:r>
            <w:r w:rsidRPr="00174E93">
              <w:rPr>
                <w:rFonts w:ascii="Arial" w:hAnsi="Arial" w:cs="Arial"/>
                <w:sz w:val="22"/>
                <w:szCs w:val="22"/>
                <w:lang w:val="sr-Latn-RS"/>
              </w:rPr>
              <w:t>5</w:t>
            </w:r>
            <w:r w:rsidRPr="00174E93">
              <w:rPr>
                <w:rFonts w:ascii="Arial" w:hAnsi="Arial" w:cs="Arial"/>
                <w:sz w:val="22"/>
                <w:szCs w:val="22"/>
                <w:lang w:val="ru-RU"/>
              </w:rPr>
              <w:t xml:space="preserve">.) имао пословни приход чија вредност износи минимално </w:t>
            </w:r>
            <w:r w:rsidR="002118C9">
              <w:rPr>
                <w:rFonts w:ascii="Arial" w:hAnsi="Arial" w:cs="Arial"/>
                <w:sz w:val="22"/>
                <w:szCs w:val="22"/>
                <w:lang w:val="ru-RU"/>
              </w:rPr>
              <w:t>120</w:t>
            </w:r>
            <w:r w:rsidRPr="00174E93">
              <w:rPr>
                <w:rFonts w:ascii="Arial" w:hAnsi="Arial" w:cs="Arial"/>
                <w:sz w:val="22"/>
                <w:szCs w:val="22"/>
                <w:lang w:val="ru-RU"/>
              </w:rPr>
              <w:t>.000.000,00 динара</w:t>
            </w:r>
          </w:p>
          <w:p w14:paraId="1F370533" w14:textId="77777777" w:rsidR="001D1AF3" w:rsidRPr="00174E93" w:rsidRDefault="001D1AF3" w:rsidP="00AD75BA">
            <w:pPr>
              <w:autoSpaceDE w:val="0"/>
              <w:autoSpaceDN w:val="0"/>
              <w:adjustRightInd w:val="0"/>
              <w:jc w:val="both"/>
              <w:rPr>
                <w:rFonts w:ascii="Arial" w:hAnsi="Arial" w:cs="Arial"/>
                <w:sz w:val="22"/>
                <w:szCs w:val="22"/>
                <w:lang w:val="ru-RU"/>
              </w:rPr>
            </w:pPr>
            <w:r w:rsidRPr="00174E93">
              <w:rPr>
                <w:rFonts w:ascii="Arial" w:eastAsia="Calibri" w:hAnsi="Arial" w:cs="Arial"/>
                <w:i/>
                <w:color w:val="00B0F0"/>
                <w:sz w:val="22"/>
                <w:szCs w:val="22"/>
                <w:lang w:val="sr-Cyrl-RS"/>
              </w:rPr>
              <w:t xml:space="preserve">- </w:t>
            </w:r>
            <w:r w:rsidRPr="00174E93">
              <w:rPr>
                <w:rFonts w:ascii="Arial" w:hAnsi="Arial" w:cs="Arial"/>
                <w:sz w:val="22"/>
                <w:szCs w:val="22"/>
                <w:lang w:val="ru-RU"/>
              </w:rPr>
              <w:t>у последњих  6 (шест) месеци од дана објављивања Позива за подношење понуда на Порталу јавних набавки  није имао ниједан дан неликвидности на својим текућим рачунима</w:t>
            </w:r>
          </w:p>
          <w:p w14:paraId="1CCF31B2" w14:textId="77777777" w:rsidR="001D1AF3" w:rsidRPr="00174E93" w:rsidRDefault="001D1AF3" w:rsidP="00AD75BA">
            <w:pPr>
              <w:autoSpaceDE w:val="0"/>
              <w:autoSpaceDN w:val="0"/>
              <w:adjustRightInd w:val="0"/>
              <w:jc w:val="both"/>
              <w:rPr>
                <w:rFonts w:ascii="Arial" w:hAnsi="Arial" w:cs="Arial"/>
                <w:i/>
                <w:color w:val="00B0F0"/>
                <w:sz w:val="22"/>
                <w:szCs w:val="22"/>
              </w:rPr>
            </w:pPr>
          </w:p>
          <w:p w14:paraId="53B24E08" w14:textId="77777777" w:rsidR="001D1AF3" w:rsidRPr="00174E93" w:rsidRDefault="001D1AF3" w:rsidP="00AD75BA">
            <w:pPr>
              <w:autoSpaceDE w:val="0"/>
              <w:autoSpaceDN w:val="0"/>
              <w:adjustRightInd w:val="0"/>
              <w:jc w:val="both"/>
              <w:rPr>
                <w:rFonts w:ascii="Arial" w:hAnsi="Arial" w:cs="Arial"/>
                <w:b/>
                <w:sz w:val="22"/>
                <w:szCs w:val="22"/>
                <w:u w:val="single"/>
              </w:rPr>
            </w:pPr>
            <w:r w:rsidRPr="00174E93">
              <w:rPr>
                <w:rFonts w:ascii="Arial" w:hAnsi="Arial" w:cs="Arial"/>
                <w:b/>
                <w:sz w:val="22"/>
                <w:szCs w:val="22"/>
                <w:u w:val="single"/>
              </w:rPr>
              <w:t xml:space="preserve">Доказ: </w:t>
            </w:r>
          </w:p>
          <w:p w14:paraId="7A6876F9"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rPr>
              <w:t>Доказ за финансијски капацитет</w:t>
            </w:r>
          </w:p>
          <w:p w14:paraId="14A92825"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lang w:val="sr-Cyrl-RS"/>
              </w:rPr>
              <w:t>-</w:t>
            </w:r>
            <w:r w:rsidRPr="00174E93">
              <w:rPr>
                <w:rFonts w:ascii="Arial" w:hAnsi="Arial" w:cs="Arial"/>
                <w:sz w:val="22"/>
                <w:szCs w:val="22"/>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3875C652"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rPr>
              <w:t xml:space="preserve">или </w:t>
            </w:r>
          </w:p>
          <w:p w14:paraId="1945F815"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rPr>
              <w:t>Биланс стања и биланс успеха  за претходне три обрачунске године 201</w:t>
            </w:r>
            <w:r w:rsidRPr="00174E93">
              <w:rPr>
                <w:rFonts w:ascii="Arial" w:hAnsi="Arial" w:cs="Arial"/>
                <w:sz w:val="22"/>
                <w:szCs w:val="22"/>
                <w:lang w:val="sr-Cyrl-RS"/>
              </w:rPr>
              <w:t>3.</w:t>
            </w:r>
            <w:r w:rsidRPr="00174E93">
              <w:rPr>
                <w:rFonts w:ascii="Arial" w:hAnsi="Arial" w:cs="Arial"/>
                <w:sz w:val="22"/>
                <w:szCs w:val="22"/>
              </w:rPr>
              <w:t>, 201</w:t>
            </w:r>
            <w:r w:rsidRPr="00174E93">
              <w:rPr>
                <w:rFonts w:ascii="Arial" w:hAnsi="Arial" w:cs="Arial"/>
                <w:sz w:val="22"/>
                <w:szCs w:val="22"/>
                <w:lang w:val="sr-Cyrl-RS"/>
              </w:rPr>
              <w:t>4.</w:t>
            </w:r>
            <w:r w:rsidRPr="00174E93">
              <w:rPr>
                <w:rFonts w:ascii="Arial" w:hAnsi="Arial" w:cs="Arial"/>
                <w:sz w:val="22"/>
                <w:szCs w:val="22"/>
              </w:rPr>
              <w:t xml:space="preserve"> и 201</w:t>
            </w:r>
            <w:r w:rsidRPr="00174E93">
              <w:rPr>
                <w:rFonts w:ascii="Arial" w:hAnsi="Arial" w:cs="Arial"/>
                <w:sz w:val="22"/>
                <w:szCs w:val="22"/>
                <w:lang w:val="sr-Cyrl-RS"/>
              </w:rPr>
              <w:t>5.</w:t>
            </w:r>
            <w:r w:rsidRPr="00174E93">
              <w:rPr>
                <w:rFonts w:ascii="Arial" w:hAnsi="Arial" w:cs="Arial"/>
                <w:sz w:val="22"/>
                <w:szCs w:val="22"/>
              </w:rPr>
              <w:t xml:space="preserve"> са мишљењем овлашћеног ревизора, ако је понуђач субјект ревизије у складу са Законом о рачуноводству и Законом о ревизији.</w:t>
            </w:r>
          </w:p>
          <w:p w14:paraId="2C4AEB43"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претходне три обрачунске године издат од стране надлежног пореског органа на чијој територији је регистровано обављање делатности.</w:t>
            </w:r>
          </w:p>
          <w:p w14:paraId="51303491" w14:textId="77777777" w:rsidR="001D1AF3" w:rsidRPr="00174E93" w:rsidRDefault="001D1AF3" w:rsidP="00AD75BA">
            <w:pPr>
              <w:autoSpaceDE w:val="0"/>
              <w:autoSpaceDN w:val="0"/>
              <w:adjustRightInd w:val="0"/>
              <w:jc w:val="both"/>
              <w:rPr>
                <w:rFonts w:ascii="Arial" w:hAnsi="Arial" w:cs="Arial"/>
                <w:sz w:val="22"/>
                <w:szCs w:val="22"/>
              </w:rPr>
            </w:pPr>
            <w:r w:rsidRPr="00174E93">
              <w:rPr>
                <w:rFonts w:ascii="Arial" w:hAnsi="Arial" w:cs="Arial"/>
                <w:sz w:val="22"/>
                <w:szCs w:val="22"/>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претходне три обрачунске године.</w:t>
            </w:r>
          </w:p>
          <w:p w14:paraId="415D869A" w14:textId="77777777" w:rsidR="001D1AF3" w:rsidRPr="00174E93" w:rsidRDefault="001D1AF3" w:rsidP="00AD75BA">
            <w:pPr>
              <w:autoSpaceDE w:val="0"/>
              <w:autoSpaceDN w:val="0"/>
              <w:adjustRightInd w:val="0"/>
              <w:jc w:val="both"/>
              <w:rPr>
                <w:rFonts w:ascii="Arial" w:hAnsi="Arial" w:cs="Arial"/>
                <w:sz w:val="22"/>
                <w:szCs w:val="22"/>
              </w:rPr>
            </w:pPr>
          </w:p>
          <w:p w14:paraId="3C019950" w14:textId="77777777" w:rsidR="001D1AF3" w:rsidRPr="00174E93" w:rsidRDefault="001D1AF3" w:rsidP="00AD75BA">
            <w:pPr>
              <w:autoSpaceDE w:val="0"/>
              <w:autoSpaceDN w:val="0"/>
              <w:adjustRightInd w:val="0"/>
              <w:jc w:val="both"/>
              <w:rPr>
                <w:rFonts w:ascii="Arial" w:eastAsia="Calibri" w:hAnsi="Arial" w:cs="Arial"/>
                <w:sz w:val="22"/>
                <w:szCs w:val="22"/>
              </w:rPr>
            </w:pPr>
            <w:r w:rsidRPr="00174E93">
              <w:rPr>
                <w:rFonts w:ascii="Arial" w:eastAsia="Calibri" w:hAnsi="Arial" w:cs="Arial"/>
                <w:sz w:val="22"/>
                <w:szCs w:val="22"/>
                <w:lang w:val="sr-Cyrl-RS"/>
              </w:rPr>
              <w:t>-</w:t>
            </w:r>
            <w:r w:rsidRPr="00174E93">
              <w:rPr>
                <w:rFonts w:ascii="Arial" w:eastAsia="Calibri" w:hAnsi="Arial" w:cs="Arial"/>
                <w:sz w:val="22"/>
                <w:szCs w:val="22"/>
              </w:rPr>
              <w:t xml:space="preserve">Потврда Народне банке Србије да понуђач није био неликвидан у последњих шест месеци </w:t>
            </w:r>
            <w:r w:rsidRPr="00174E93">
              <w:rPr>
                <w:rFonts w:ascii="Arial" w:eastAsia="Calibri" w:hAnsi="Arial" w:cs="Arial"/>
                <w:sz w:val="22"/>
                <w:szCs w:val="22"/>
                <w:lang w:val="sr-Cyrl-RS"/>
              </w:rPr>
              <w:t>од дана</w:t>
            </w:r>
            <w:r w:rsidRPr="00174E93">
              <w:rPr>
                <w:rFonts w:ascii="Arial" w:eastAsia="Calibri" w:hAnsi="Arial" w:cs="Arial"/>
                <w:sz w:val="22"/>
                <w:szCs w:val="22"/>
              </w:rPr>
              <w:t xml:space="preserve"> објављивања Позива за подношење понуда на Порталу јавних набавки </w:t>
            </w:r>
          </w:p>
          <w:p w14:paraId="246363F6" w14:textId="77777777" w:rsidR="001D1AF3" w:rsidRPr="00174E93" w:rsidRDefault="001D1AF3" w:rsidP="00AD75BA">
            <w:pPr>
              <w:autoSpaceDE w:val="0"/>
              <w:autoSpaceDN w:val="0"/>
              <w:adjustRightInd w:val="0"/>
              <w:jc w:val="both"/>
              <w:rPr>
                <w:rFonts w:ascii="Arial" w:eastAsia="Calibri" w:hAnsi="Arial" w:cs="Arial"/>
                <w:sz w:val="22"/>
                <w:szCs w:val="22"/>
              </w:rPr>
            </w:pPr>
          </w:p>
          <w:p w14:paraId="13FE9C4D" w14:textId="77777777" w:rsidR="001D1AF3" w:rsidRPr="00174E93" w:rsidRDefault="001D1AF3" w:rsidP="00AD75BA">
            <w:pPr>
              <w:tabs>
                <w:tab w:val="left" w:pos="993"/>
              </w:tabs>
              <w:spacing w:after="60"/>
              <w:jc w:val="both"/>
              <w:rPr>
                <w:rFonts w:ascii="Arial" w:eastAsia="Calibri" w:hAnsi="Arial" w:cs="Arial"/>
                <w:sz w:val="22"/>
                <w:szCs w:val="22"/>
              </w:rPr>
            </w:pPr>
            <w:r w:rsidRPr="00174E93">
              <w:rPr>
                <w:rFonts w:ascii="Arial" w:eastAsia="Calibri" w:hAnsi="Arial" w:cs="Arial"/>
                <w:sz w:val="22"/>
                <w:szCs w:val="22"/>
              </w:rPr>
              <w:t>Страни понуђачи:</w:t>
            </w:r>
          </w:p>
          <w:p w14:paraId="29BEF7D6" w14:textId="77777777" w:rsidR="001D1AF3" w:rsidRPr="00174E93" w:rsidRDefault="001D1AF3" w:rsidP="00AD75BA">
            <w:pPr>
              <w:tabs>
                <w:tab w:val="num" w:pos="254"/>
                <w:tab w:val="num" w:pos="1980"/>
              </w:tabs>
              <w:autoSpaceDE w:val="0"/>
              <w:autoSpaceDN w:val="0"/>
              <w:adjustRightInd w:val="0"/>
              <w:jc w:val="both"/>
              <w:rPr>
                <w:rFonts w:ascii="Arial" w:hAnsi="Arial" w:cs="Arial"/>
                <w:sz w:val="22"/>
                <w:szCs w:val="22"/>
                <w:lang w:val="ru-RU"/>
              </w:rPr>
            </w:pPr>
            <w:r w:rsidRPr="00174E93">
              <w:rPr>
                <w:rFonts w:ascii="Arial" w:hAnsi="Arial" w:cs="Arial"/>
                <w:sz w:val="22"/>
                <w:szCs w:val="22"/>
                <w:lang w:val="ru-RU"/>
              </w:rPr>
              <w:t xml:space="preserve">-Биланс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1E36999F" w14:textId="77777777" w:rsidR="001D1AF3" w:rsidRPr="00174E93" w:rsidRDefault="001D1AF3" w:rsidP="00AD75BA">
            <w:pPr>
              <w:autoSpaceDE w:val="0"/>
              <w:autoSpaceDN w:val="0"/>
              <w:adjustRightInd w:val="0"/>
              <w:jc w:val="both"/>
              <w:rPr>
                <w:rFonts w:ascii="Arial" w:eastAsia="Calibri" w:hAnsi="Arial" w:cs="Arial"/>
                <w:sz w:val="22"/>
                <w:szCs w:val="22"/>
              </w:rPr>
            </w:pPr>
            <w:r w:rsidRPr="00174E93">
              <w:rPr>
                <w:rFonts w:ascii="Arial" w:eastAsia="Calibri" w:hAnsi="Arial" w:cs="Arial"/>
                <w:sz w:val="22"/>
                <w:szCs w:val="22"/>
                <w:lang w:val="sr-Cyrl-RS"/>
              </w:rPr>
              <w:t>-</w:t>
            </w:r>
            <w:r w:rsidRPr="00174E93">
              <w:rPr>
                <w:rFonts w:ascii="Arial" w:eastAsia="Calibri"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p w14:paraId="2FB02A2D" w14:textId="77777777" w:rsidR="001D1AF3" w:rsidRPr="00174E93" w:rsidRDefault="001D1AF3" w:rsidP="00AD75BA">
            <w:pPr>
              <w:autoSpaceDE w:val="0"/>
              <w:autoSpaceDN w:val="0"/>
              <w:adjustRightInd w:val="0"/>
              <w:jc w:val="both"/>
              <w:rPr>
                <w:rFonts w:ascii="Arial" w:eastAsia="Calibri" w:hAnsi="Arial" w:cs="Arial"/>
                <w:color w:val="00B0F0"/>
                <w:sz w:val="22"/>
                <w:szCs w:val="22"/>
                <w:lang w:val="ru-RU"/>
              </w:rPr>
            </w:pPr>
          </w:p>
        </w:tc>
      </w:tr>
      <w:tr w:rsidR="001D1AF3" w:rsidRPr="00C77E98" w14:paraId="4D9F6A6C" w14:textId="77777777" w:rsidTr="00662881">
        <w:trPr>
          <w:jc w:val="center"/>
        </w:trPr>
        <w:tc>
          <w:tcPr>
            <w:tcW w:w="729" w:type="dxa"/>
            <w:vAlign w:val="center"/>
          </w:tcPr>
          <w:p w14:paraId="2D9FB16F" w14:textId="5886954F" w:rsidR="001D1AF3" w:rsidRPr="001C4CBA" w:rsidRDefault="001D1AF3" w:rsidP="00AD75BA">
            <w:pPr>
              <w:jc w:val="center"/>
              <w:rPr>
                <w:rFonts w:ascii="Arial" w:hAnsi="Arial" w:cs="Arial"/>
              </w:rPr>
            </w:pPr>
            <w:r>
              <w:rPr>
                <w:rFonts w:ascii="Arial" w:hAnsi="Arial" w:cs="Arial"/>
                <w:lang w:val="sr-Cyrl-RS"/>
              </w:rPr>
              <w:t>5</w:t>
            </w:r>
            <w:r w:rsidRPr="001C4CBA">
              <w:rPr>
                <w:rFonts w:ascii="Arial" w:hAnsi="Arial" w:cs="Arial"/>
              </w:rPr>
              <w:t>.</w:t>
            </w:r>
          </w:p>
        </w:tc>
        <w:tc>
          <w:tcPr>
            <w:tcW w:w="8806" w:type="dxa"/>
          </w:tcPr>
          <w:p w14:paraId="6266B681" w14:textId="77777777" w:rsidR="001D1AF3" w:rsidRPr="002118C9" w:rsidRDefault="001D1AF3" w:rsidP="00AD75BA">
            <w:pPr>
              <w:autoSpaceDE w:val="0"/>
              <w:autoSpaceDN w:val="0"/>
              <w:adjustRightInd w:val="0"/>
              <w:jc w:val="both"/>
              <w:rPr>
                <w:rFonts w:ascii="Arial" w:hAnsi="Arial" w:cs="Arial"/>
                <w:b/>
                <w:sz w:val="22"/>
                <w:szCs w:val="22"/>
                <w:u w:val="single"/>
              </w:rPr>
            </w:pPr>
            <w:r w:rsidRPr="002118C9">
              <w:rPr>
                <w:rFonts w:ascii="Arial" w:hAnsi="Arial" w:cs="Arial"/>
                <w:b/>
                <w:sz w:val="22"/>
                <w:szCs w:val="22"/>
                <w:u w:val="single"/>
              </w:rPr>
              <w:t>Услов:</w:t>
            </w:r>
          </w:p>
          <w:p w14:paraId="19746222" w14:textId="77777777" w:rsidR="001D1AF3" w:rsidRPr="002118C9" w:rsidRDefault="001D1AF3" w:rsidP="00AD75BA">
            <w:pPr>
              <w:autoSpaceDE w:val="0"/>
              <w:autoSpaceDN w:val="0"/>
              <w:adjustRightInd w:val="0"/>
              <w:jc w:val="both"/>
              <w:rPr>
                <w:rFonts w:ascii="Arial" w:hAnsi="Arial" w:cs="Arial"/>
                <w:sz w:val="22"/>
                <w:szCs w:val="22"/>
                <w:lang w:val="ru-RU"/>
              </w:rPr>
            </w:pPr>
            <w:r w:rsidRPr="002118C9">
              <w:rPr>
                <w:rFonts w:ascii="Arial" w:hAnsi="Arial" w:cs="Arial"/>
                <w:sz w:val="22"/>
                <w:szCs w:val="22"/>
                <w:lang w:val="ru-RU"/>
              </w:rPr>
              <w:t xml:space="preserve">Пословни капацитет </w:t>
            </w:r>
          </w:p>
          <w:p w14:paraId="20E58214" w14:textId="77777777" w:rsidR="001D1AF3" w:rsidRPr="002118C9" w:rsidRDefault="001D1AF3" w:rsidP="00AD75BA">
            <w:pPr>
              <w:autoSpaceDE w:val="0"/>
              <w:autoSpaceDN w:val="0"/>
              <w:adjustRightInd w:val="0"/>
              <w:jc w:val="both"/>
              <w:rPr>
                <w:rFonts w:ascii="Arial" w:hAnsi="Arial" w:cs="Arial"/>
                <w:sz w:val="22"/>
                <w:szCs w:val="22"/>
                <w:lang w:val="ru-RU"/>
              </w:rPr>
            </w:pPr>
            <w:r w:rsidRPr="002118C9">
              <w:rPr>
                <w:rFonts w:ascii="Arial" w:hAnsi="Arial" w:cs="Arial"/>
                <w:sz w:val="22"/>
                <w:szCs w:val="22"/>
                <w:lang w:val="ru-RU"/>
              </w:rPr>
              <w:t>Понуђач располаже неопходним пословним капацитетом ако:</w:t>
            </w:r>
          </w:p>
          <w:p w14:paraId="65A5FF5A" w14:textId="15D3894F" w:rsidR="002118C9" w:rsidRPr="002118C9" w:rsidRDefault="001D1AF3" w:rsidP="002118C9">
            <w:pPr>
              <w:ind w:right="-6"/>
              <w:contextualSpacing/>
              <w:jc w:val="both"/>
              <w:rPr>
                <w:rFonts w:ascii="Arial" w:hAnsi="Arial" w:cs="Arial"/>
                <w:sz w:val="22"/>
                <w:szCs w:val="22"/>
                <w:lang w:val="ru-RU"/>
              </w:rPr>
            </w:pPr>
            <w:r w:rsidRPr="002118C9">
              <w:rPr>
                <w:rFonts w:ascii="Arial" w:hAnsi="Arial" w:cs="Arial"/>
                <w:sz w:val="22"/>
                <w:szCs w:val="22"/>
                <w:lang w:val="ru-RU"/>
              </w:rPr>
              <w:t>-</w:t>
            </w:r>
            <w:r w:rsidR="00662881">
              <w:rPr>
                <w:rFonts w:ascii="Arial" w:hAnsi="Arial" w:cs="Arial"/>
                <w:sz w:val="22"/>
                <w:szCs w:val="22"/>
                <w:lang w:val="ru-RU"/>
              </w:rPr>
              <w:t>има имплементиран сертификован систем</w:t>
            </w:r>
            <w:r w:rsidR="002118C9" w:rsidRPr="002118C9">
              <w:rPr>
                <w:rFonts w:ascii="Arial" w:hAnsi="Arial" w:cs="Arial"/>
                <w:sz w:val="22"/>
                <w:szCs w:val="22"/>
                <w:lang w:val="ru-RU"/>
              </w:rPr>
              <w:t xml:space="preserve"> ИСО  9001:2008  - систем управљања квалитетом</w:t>
            </w:r>
            <w:r w:rsidR="00662881">
              <w:rPr>
                <w:rFonts w:ascii="Arial" w:hAnsi="Arial" w:cs="Arial"/>
                <w:sz w:val="22"/>
                <w:szCs w:val="22"/>
                <w:lang w:val="ru-RU"/>
              </w:rPr>
              <w:t>, важећи на дан подношења понуда</w:t>
            </w:r>
          </w:p>
          <w:p w14:paraId="2C421483" w14:textId="67C11029" w:rsidR="002118C9" w:rsidRPr="002118C9" w:rsidRDefault="002118C9" w:rsidP="002118C9">
            <w:pPr>
              <w:ind w:right="-6"/>
              <w:contextualSpacing/>
              <w:jc w:val="both"/>
              <w:rPr>
                <w:rFonts w:ascii="Arial" w:hAnsi="Arial" w:cs="Arial"/>
                <w:sz w:val="22"/>
                <w:szCs w:val="22"/>
                <w:lang w:val="ru-RU"/>
              </w:rPr>
            </w:pPr>
            <w:r w:rsidRPr="002118C9">
              <w:rPr>
                <w:rFonts w:ascii="Arial" w:hAnsi="Arial" w:cs="Arial"/>
                <w:sz w:val="22"/>
                <w:szCs w:val="22"/>
                <w:lang w:val="ru-RU"/>
              </w:rPr>
              <w:lastRenderedPageBreak/>
              <w:t>-</w:t>
            </w:r>
            <w:r w:rsidR="00662881">
              <w:rPr>
                <w:rFonts w:ascii="Arial" w:hAnsi="Arial" w:cs="Arial"/>
                <w:sz w:val="22"/>
                <w:szCs w:val="22"/>
                <w:lang w:val="ru-RU"/>
              </w:rPr>
              <w:t xml:space="preserve"> има имплементиран сертификован систем</w:t>
            </w:r>
            <w:r w:rsidRPr="002118C9">
              <w:rPr>
                <w:rFonts w:ascii="Arial" w:hAnsi="Arial" w:cs="Arial"/>
                <w:sz w:val="22"/>
                <w:szCs w:val="22"/>
                <w:lang w:val="ru-RU"/>
              </w:rPr>
              <w:t xml:space="preserve"> ИСО/ИЕЦ 27001:2013 - систем управљања безбедности информација</w:t>
            </w:r>
            <w:r w:rsidR="00662881">
              <w:rPr>
                <w:rFonts w:ascii="Arial" w:hAnsi="Arial" w:cs="Arial"/>
                <w:sz w:val="22"/>
                <w:szCs w:val="22"/>
                <w:lang w:val="ru-RU"/>
              </w:rPr>
              <w:t>, важећи на дан подношења понуда</w:t>
            </w:r>
          </w:p>
          <w:p w14:paraId="7E199FE1" w14:textId="385F85C4" w:rsidR="002118C9" w:rsidRPr="002118C9" w:rsidRDefault="002118C9" w:rsidP="002118C9">
            <w:pPr>
              <w:ind w:right="-6"/>
              <w:contextualSpacing/>
              <w:jc w:val="both"/>
              <w:rPr>
                <w:rFonts w:ascii="Arial" w:hAnsi="Arial" w:cs="Arial"/>
                <w:sz w:val="22"/>
                <w:szCs w:val="22"/>
                <w:lang w:val="ru-RU"/>
              </w:rPr>
            </w:pPr>
            <w:r w:rsidRPr="002118C9">
              <w:rPr>
                <w:rFonts w:ascii="Arial" w:hAnsi="Arial" w:cs="Arial"/>
                <w:sz w:val="22"/>
                <w:szCs w:val="22"/>
                <w:lang w:val="ru-RU"/>
              </w:rPr>
              <w:t xml:space="preserve">- </w:t>
            </w:r>
            <w:r w:rsidR="00662881">
              <w:rPr>
                <w:rFonts w:ascii="Arial" w:hAnsi="Arial" w:cs="Arial"/>
                <w:sz w:val="22"/>
                <w:szCs w:val="22"/>
                <w:lang w:val="ru-RU"/>
              </w:rPr>
              <w:t>има имплементиран сертификован систем</w:t>
            </w:r>
            <w:r w:rsidR="00662881" w:rsidRPr="002118C9">
              <w:rPr>
                <w:rFonts w:ascii="Arial" w:hAnsi="Arial" w:cs="Arial"/>
                <w:sz w:val="22"/>
                <w:szCs w:val="22"/>
                <w:lang w:val="ru-RU"/>
              </w:rPr>
              <w:t xml:space="preserve"> </w:t>
            </w:r>
            <w:r w:rsidRPr="002118C9">
              <w:rPr>
                <w:rFonts w:ascii="Arial" w:hAnsi="Arial" w:cs="Arial"/>
                <w:sz w:val="22"/>
                <w:szCs w:val="22"/>
                <w:lang w:val="ru-RU"/>
              </w:rPr>
              <w:t>ИСО/ИЕЦ 20000-1:2013 – систем управљања сервисима</w:t>
            </w:r>
            <w:r w:rsidR="00662881">
              <w:rPr>
                <w:rFonts w:ascii="Arial" w:hAnsi="Arial" w:cs="Arial"/>
                <w:sz w:val="22"/>
                <w:szCs w:val="22"/>
                <w:lang w:val="ru-RU"/>
              </w:rPr>
              <w:t>, важећи на дан подношења понуда</w:t>
            </w:r>
          </w:p>
          <w:p w14:paraId="38178714" w14:textId="6136533B" w:rsidR="002118C9" w:rsidRPr="002118C9" w:rsidRDefault="002118C9" w:rsidP="002118C9">
            <w:pPr>
              <w:ind w:right="-6"/>
              <w:contextualSpacing/>
              <w:jc w:val="both"/>
              <w:rPr>
                <w:rFonts w:ascii="Arial" w:hAnsi="Arial" w:cs="Arial"/>
                <w:sz w:val="22"/>
                <w:szCs w:val="22"/>
                <w:lang w:val="ru-RU"/>
              </w:rPr>
            </w:pPr>
            <w:r w:rsidRPr="002118C9">
              <w:rPr>
                <w:rFonts w:ascii="Arial" w:hAnsi="Arial" w:cs="Arial"/>
                <w:sz w:val="22"/>
                <w:szCs w:val="22"/>
                <w:lang w:val="ru-RU"/>
              </w:rPr>
              <w:t>- да је у претходне 3 (три) године, код најмање 2 (два) различита корисника услуга,</w:t>
            </w:r>
            <w:r w:rsidRPr="002118C9" w:rsidDel="006A7226">
              <w:rPr>
                <w:rFonts w:ascii="Arial" w:hAnsi="Arial" w:cs="Arial"/>
                <w:sz w:val="22"/>
                <w:szCs w:val="22"/>
                <w:lang w:val="ru-RU"/>
              </w:rPr>
              <w:t xml:space="preserve"> </w:t>
            </w:r>
            <w:r w:rsidRPr="002118C9">
              <w:rPr>
                <w:rFonts w:ascii="Arial" w:hAnsi="Arial" w:cs="Arial"/>
                <w:sz w:val="22"/>
                <w:szCs w:val="22"/>
                <w:lang w:val="ru-RU"/>
              </w:rPr>
              <w:t>успешно реализовао најмање 3 (три)  уговора чији су предмети услуге одржавања  апликативног софтвера којим се врши обрачун и наплата електричне енергије за минимално 100.000 мерних места, од којих је бар једно решење којим се врши обрачун и наплата електричне енергије за 750.000 или више мерних мес</w:t>
            </w:r>
            <w:bookmarkStart w:id="245" w:name="OLE_LINK61"/>
            <w:bookmarkStart w:id="246" w:name="OLE_LINK62"/>
            <w:r w:rsidRPr="002118C9">
              <w:rPr>
                <w:rFonts w:ascii="Arial" w:hAnsi="Arial" w:cs="Arial"/>
                <w:sz w:val="22"/>
                <w:szCs w:val="22"/>
                <w:lang w:val="ru-RU"/>
              </w:rPr>
              <w:t>та.</w:t>
            </w:r>
            <w:bookmarkEnd w:id="245"/>
            <w:bookmarkEnd w:id="246"/>
          </w:p>
          <w:p w14:paraId="5DA9342D" w14:textId="0F25EB67" w:rsidR="001D1AF3" w:rsidRPr="002118C9" w:rsidRDefault="001D1AF3" w:rsidP="00AD75BA">
            <w:pPr>
              <w:autoSpaceDE w:val="0"/>
              <w:autoSpaceDN w:val="0"/>
              <w:adjustRightInd w:val="0"/>
              <w:jc w:val="both"/>
              <w:rPr>
                <w:rFonts w:ascii="Arial" w:hAnsi="Arial" w:cs="Arial"/>
                <w:b/>
                <w:sz w:val="22"/>
                <w:szCs w:val="22"/>
                <w:u w:val="single"/>
              </w:rPr>
            </w:pPr>
            <w:r w:rsidRPr="002118C9">
              <w:rPr>
                <w:rFonts w:ascii="Arial" w:hAnsi="Arial" w:cs="Arial"/>
                <w:b/>
                <w:sz w:val="22"/>
                <w:szCs w:val="22"/>
                <w:u w:val="single"/>
              </w:rPr>
              <w:t xml:space="preserve">Доказ: </w:t>
            </w:r>
          </w:p>
          <w:p w14:paraId="53A5ED49" w14:textId="439B8E8A" w:rsidR="009F5AC9" w:rsidRDefault="001D1AF3" w:rsidP="009F5AC9">
            <w:pPr>
              <w:jc w:val="both"/>
              <w:rPr>
                <w:rFonts w:ascii="Arial" w:hAnsi="Arial" w:cs="Arial"/>
                <w:sz w:val="22"/>
                <w:szCs w:val="22"/>
                <w:lang w:val="ru-RU"/>
              </w:rPr>
            </w:pPr>
            <w:r w:rsidRPr="002118C9">
              <w:rPr>
                <w:rFonts w:ascii="Arial" w:hAnsi="Arial" w:cs="Arial"/>
                <w:sz w:val="22"/>
                <w:szCs w:val="22"/>
                <w:lang w:val="ru-RU"/>
              </w:rPr>
              <w:t xml:space="preserve">- </w:t>
            </w:r>
            <w:r w:rsidR="00662881">
              <w:rPr>
                <w:rFonts w:ascii="Arial" w:hAnsi="Arial" w:cs="Arial"/>
                <w:sz w:val="22"/>
                <w:szCs w:val="22"/>
                <w:lang w:val="ru-RU"/>
              </w:rPr>
              <w:t>копије важећих сертификата</w:t>
            </w:r>
          </w:p>
          <w:p w14:paraId="4D3AAF42" w14:textId="0029A0A0" w:rsidR="00662881" w:rsidRDefault="00662881" w:rsidP="009F5AC9">
            <w:pPr>
              <w:jc w:val="both"/>
              <w:rPr>
                <w:rFonts w:ascii="Arial" w:hAnsi="Arial" w:cs="Arial"/>
                <w:sz w:val="22"/>
                <w:szCs w:val="22"/>
                <w:lang w:val="ru-RU"/>
              </w:rPr>
            </w:pPr>
            <w:r>
              <w:rPr>
                <w:rFonts w:ascii="Arial" w:hAnsi="Arial" w:cs="Arial"/>
                <w:sz w:val="22"/>
                <w:szCs w:val="22"/>
                <w:lang w:val="ru-RU"/>
              </w:rPr>
              <w:t>-Листа референци понуђача</w:t>
            </w:r>
          </w:p>
          <w:p w14:paraId="10EFE035" w14:textId="7997E7D6" w:rsidR="001D1AF3" w:rsidRPr="002118C9" w:rsidRDefault="001D1AF3" w:rsidP="00AD75BA">
            <w:pPr>
              <w:autoSpaceDE w:val="0"/>
              <w:autoSpaceDN w:val="0"/>
              <w:adjustRightInd w:val="0"/>
              <w:jc w:val="both"/>
              <w:rPr>
                <w:rFonts w:ascii="Arial" w:hAnsi="Arial" w:cs="Arial"/>
                <w:sz w:val="22"/>
                <w:szCs w:val="22"/>
                <w:lang w:val="ru-RU"/>
              </w:rPr>
            </w:pPr>
          </w:p>
          <w:p w14:paraId="5D78FE82" w14:textId="77777777" w:rsidR="001D1AF3" w:rsidRPr="002118C9" w:rsidRDefault="001D1AF3" w:rsidP="00AD75BA">
            <w:pPr>
              <w:autoSpaceDE w:val="0"/>
              <w:autoSpaceDN w:val="0"/>
              <w:adjustRightInd w:val="0"/>
              <w:jc w:val="both"/>
              <w:rPr>
                <w:rFonts w:ascii="Arial" w:hAnsi="Arial" w:cs="Arial"/>
                <w:sz w:val="22"/>
                <w:szCs w:val="22"/>
                <w:lang w:val="ru-RU"/>
              </w:rPr>
            </w:pPr>
            <w:r w:rsidRPr="002118C9">
              <w:rPr>
                <w:rFonts w:ascii="Arial" w:hAnsi="Arial" w:cs="Arial"/>
                <w:sz w:val="22"/>
                <w:szCs w:val="22"/>
                <w:lang w:val="ru-RU"/>
              </w:rPr>
              <w:t>Напомена:</w:t>
            </w:r>
          </w:p>
          <w:p w14:paraId="05C8B658" w14:textId="77777777" w:rsidR="001D1AF3" w:rsidRPr="002118C9" w:rsidRDefault="001D1AF3" w:rsidP="00AD75BA">
            <w:pPr>
              <w:autoSpaceDE w:val="0"/>
              <w:autoSpaceDN w:val="0"/>
              <w:adjustRightInd w:val="0"/>
              <w:jc w:val="both"/>
              <w:rPr>
                <w:rFonts w:ascii="Arial" w:hAnsi="Arial" w:cs="Arial"/>
                <w:sz w:val="22"/>
                <w:szCs w:val="22"/>
                <w:lang w:val="ru-RU"/>
              </w:rPr>
            </w:pPr>
            <w:r w:rsidRPr="002118C9">
              <w:rPr>
                <w:rFonts w:ascii="Arial" w:hAnsi="Arial" w:cs="Arial"/>
                <w:sz w:val="22"/>
                <w:szCs w:val="22"/>
                <w:lang w:val="ru-RU"/>
              </w:rPr>
              <w:t xml:space="preserve"> - У случају да понуду подноси група понуђача, ове услове испуњавају чланови групе понуђача заједно.</w:t>
            </w:r>
          </w:p>
          <w:p w14:paraId="0007FDC7" w14:textId="77777777" w:rsidR="001D1AF3" w:rsidRPr="002118C9" w:rsidRDefault="001D1AF3" w:rsidP="00AD75BA">
            <w:pPr>
              <w:autoSpaceDE w:val="0"/>
              <w:autoSpaceDN w:val="0"/>
              <w:adjustRightInd w:val="0"/>
              <w:jc w:val="both"/>
              <w:rPr>
                <w:rFonts w:ascii="Arial" w:hAnsi="Arial" w:cs="Arial"/>
                <w:sz w:val="22"/>
                <w:szCs w:val="22"/>
                <w:lang w:val="ru-RU"/>
              </w:rPr>
            </w:pPr>
            <w:r w:rsidRPr="002118C9">
              <w:rPr>
                <w:rFonts w:ascii="Arial" w:hAnsi="Arial" w:cs="Arial"/>
                <w:sz w:val="22"/>
                <w:szCs w:val="22"/>
                <w:lang w:val="ru-RU"/>
              </w:rPr>
              <w:t xml:space="preserve">- У случају да се понуда подноси са подизвођачем, подизвођач није у обавези да испуњава тражене услове. </w:t>
            </w:r>
          </w:p>
        </w:tc>
      </w:tr>
      <w:tr w:rsidR="001D1AF3" w:rsidRPr="001C4CBA" w14:paraId="2623894E" w14:textId="77777777" w:rsidTr="00662881">
        <w:trPr>
          <w:jc w:val="center"/>
        </w:trPr>
        <w:tc>
          <w:tcPr>
            <w:tcW w:w="729" w:type="dxa"/>
            <w:vAlign w:val="center"/>
          </w:tcPr>
          <w:p w14:paraId="048D9E92" w14:textId="5B24C3B0" w:rsidR="001D1AF3" w:rsidRPr="001C4CBA" w:rsidRDefault="001D1AF3" w:rsidP="00AD75BA">
            <w:pPr>
              <w:jc w:val="center"/>
              <w:rPr>
                <w:rFonts w:ascii="Arial" w:hAnsi="Arial" w:cs="Arial"/>
                <w:color w:val="00B0F0"/>
              </w:rPr>
            </w:pPr>
            <w:r w:rsidRPr="001D1AF3">
              <w:rPr>
                <w:rFonts w:ascii="Arial" w:hAnsi="Arial" w:cs="Arial"/>
                <w:lang w:val="sr-Cyrl-RS"/>
              </w:rPr>
              <w:lastRenderedPageBreak/>
              <w:t>6</w:t>
            </w:r>
            <w:r w:rsidRPr="001D1AF3">
              <w:rPr>
                <w:rFonts w:ascii="Arial" w:hAnsi="Arial" w:cs="Arial"/>
              </w:rPr>
              <w:t>.</w:t>
            </w:r>
          </w:p>
        </w:tc>
        <w:tc>
          <w:tcPr>
            <w:tcW w:w="8806" w:type="dxa"/>
          </w:tcPr>
          <w:p w14:paraId="4808F160" w14:textId="77777777" w:rsidR="001D1AF3" w:rsidRPr="00174E93" w:rsidRDefault="001D1AF3" w:rsidP="00AD75BA">
            <w:pPr>
              <w:autoSpaceDE w:val="0"/>
              <w:autoSpaceDN w:val="0"/>
              <w:adjustRightInd w:val="0"/>
              <w:rPr>
                <w:rFonts w:ascii="Arial" w:hAnsi="Arial" w:cs="Arial"/>
                <w:b/>
                <w:sz w:val="22"/>
                <w:szCs w:val="22"/>
                <w:u w:val="single"/>
              </w:rPr>
            </w:pPr>
            <w:r w:rsidRPr="00174E93">
              <w:rPr>
                <w:rFonts w:ascii="Arial" w:hAnsi="Arial" w:cs="Arial"/>
                <w:b/>
                <w:sz w:val="22"/>
                <w:szCs w:val="22"/>
                <w:u w:val="single"/>
              </w:rPr>
              <w:t>Услов:</w:t>
            </w:r>
          </w:p>
          <w:p w14:paraId="1A20BB68" w14:textId="77777777" w:rsidR="001D1AF3" w:rsidRPr="00174E93" w:rsidRDefault="001D1AF3" w:rsidP="00AD75BA">
            <w:pPr>
              <w:autoSpaceDE w:val="0"/>
              <w:autoSpaceDN w:val="0"/>
              <w:adjustRightInd w:val="0"/>
              <w:rPr>
                <w:rFonts w:ascii="Arial" w:hAnsi="Arial" w:cs="Arial"/>
                <w:sz w:val="22"/>
                <w:szCs w:val="22"/>
              </w:rPr>
            </w:pPr>
            <w:r w:rsidRPr="00174E93">
              <w:rPr>
                <w:rFonts w:ascii="Arial" w:hAnsi="Arial" w:cs="Arial"/>
                <w:sz w:val="22"/>
                <w:szCs w:val="22"/>
              </w:rPr>
              <w:t>Кадровски капацитет</w:t>
            </w:r>
          </w:p>
          <w:p w14:paraId="74C23BDA" w14:textId="77777777" w:rsidR="001D1AF3" w:rsidRPr="00174E93" w:rsidRDefault="001D1AF3" w:rsidP="00AD75BA">
            <w:pPr>
              <w:spacing w:after="240"/>
              <w:jc w:val="both"/>
              <w:rPr>
                <w:rFonts w:ascii="Arial" w:hAnsi="Arial" w:cs="Arial"/>
                <w:sz w:val="22"/>
                <w:szCs w:val="22"/>
              </w:rPr>
            </w:pPr>
            <w:r w:rsidRPr="00174E93">
              <w:rPr>
                <w:rFonts w:ascii="Arial" w:hAnsi="Arial" w:cs="Arial"/>
                <w:sz w:val="22"/>
                <w:szCs w:val="22"/>
              </w:rPr>
              <w:t>Понуђач располаже довољним кадровским капацитетом ако</w:t>
            </w:r>
            <w:r w:rsidRPr="00174E93">
              <w:rPr>
                <w:rFonts w:ascii="Arial" w:hAnsi="Arial" w:cs="Arial"/>
                <w:sz w:val="22"/>
                <w:szCs w:val="22"/>
                <w:lang w:val="sr-Cyrl-RS"/>
              </w:rPr>
              <w:t xml:space="preserve"> </w:t>
            </w:r>
            <w:r w:rsidRPr="00174E93">
              <w:rPr>
                <w:rFonts w:ascii="Arial" w:eastAsia="Arial" w:hAnsi="Arial" w:cs="Arial"/>
                <w:color w:val="000000" w:themeColor="text1"/>
                <w:sz w:val="22"/>
                <w:szCs w:val="22"/>
              </w:rPr>
              <w:t>има</w:t>
            </w:r>
            <w:r w:rsidRPr="00174E93">
              <w:rPr>
                <w:rFonts w:ascii="Arial" w:eastAsia="Arial" w:hAnsi="Arial" w:cs="Arial"/>
                <w:color w:val="000000" w:themeColor="text1"/>
                <w:spacing w:val="28"/>
                <w:sz w:val="22"/>
                <w:szCs w:val="22"/>
              </w:rPr>
              <w:t xml:space="preserve"> </w:t>
            </w:r>
            <w:r w:rsidRPr="00174E93">
              <w:rPr>
                <w:rFonts w:ascii="Arial" w:hAnsi="Arial" w:cs="Arial"/>
                <w:bCs/>
                <w:noProof/>
                <w:sz w:val="22"/>
                <w:szCs w:val="22"/>
                <w:lang w:eastAsia="sr-Latn-CS"/>
              </w:rPr>
              <w:t xml:space="preserve"> </w:t>
            </w:r>
            <w:r w:rsidRPr="00174E93">
              <w:rPr>
                <w:rFonts w:ascii="Arial" w:hAnsi="Arial" w:cs="Arial"/>
                <w:sz w:val="22"/>
                <w:szCs w:val="22"/>
              </w:rPr>
              <w:t>ангажована наведена лица која су у радном односу или ангажована ван радног односа према члану 197. и члану 202. Закона о раду:</w:t>
            </w:r>
          </w:p>
          <w:p w14:paraId="5A7F0771" w14:textId="41B811E9" w:rsidR="001D1AF3" w:rsidRDefault="001D1AF3" w:rsidP="00AD75BA">
            <w:pPr>
              <w:jc w:val="both"/>
              <w:rPr>
                <w:rFonts w:ascii="Arial" w:hAnsi="Arial" w:cs="Arial"/>
                <w:sz w:val="22"/>
                <w:szCs w:val="22"/>
              </w:rPr>
            </w:pPr>
            <w:r w:rsidRPr="00174E93">
              <w:rPr>
                <w:rFonts w:ascii="Arial" w:hAnsi="Arial" w:cs="Arial"/>
                <w:sz w:val="22"/>
                <w:szCs w:val="22"/>
              </w:rPr>
              <w:t xml:space="preserve">- најмање </w:t>
            </w:r>
            <w:r w:rsidR="009F5AC9" w:rsidRPr="00174E93">
              <w:rPr>
                <w:rFonts w:ascii="Arial" w:hAnsi="Arial" w:cs="Arial"/>
                <w:sz w:val="22"/>
                <w:szCs w:val="22"/>
                <w:lang w:val="sr-Cyrl-RS"/>
              </w:rPr>
              <w:t>10</w:t>
            </w:r>
            <w:r w:rsidRPr="00174E93">
              <w:rPr>
                <w:rFonts w:ascii="Arial" w:hAnsi="Arial" w:cs="Arial"/>
                <w:sz w:val="22"/>
                <w:szCs w:val="22"/>
              </w:rPr>
              <w:t xml:space="preserve"> (</w:t>
            </w:r>
            <w:r w:rsidR="009F5AC9" w:rsidRPr="00174E93">
              <w:rPr>
                <w:rFonts w:ascii="Arial" w:hAnsi="Arial" w:cs="Arial"/>
                <w:sz w:val="22"/>
                <w:szCs w:val="22"/>
                <w:lang w:val="sr-Cyrl-RS"/>
              </w:rPr>
              <w:t>десет</w:t>
            </w:r>
            <w:r w:rsidRPr="00174E93">
              <w:rPr>
                <w:rFonts w:ascii="Arial" w:hAnsi="Arial" w:cs="Arial"/>
                <w:sz w:val="22"/>
                <w:szCs w:val="22"/>
              </w:rPr>
              <w:t xml:space="preserve">) </w:t>
            </w:r>
            <w:r w:rsidR="009F5AC9" w:rsidRPr="00174E93">
              <w:rPr>
                <w:rFonts w:ascii="Arial" w:hAnsi="Arial" w:cs="Arial"/>
                <w:sz w:val="22"/>
                <w:szCs w:val="22"/>
              </w:rPr>
              <w:t>запослених/ангажованих лица са искуством</w:t>
            </w:r>
            <w:r w:rsidR="001D10D5" w:rsidRPr="00174E93">
              <w:rPr>
                <w:rFonts w:ascii="Arial" w:hAnsi="Arial" w:cs="Arial"/>
                <w:sz w:val="22"/>
                <w:szCs w:val="22"/>
                <w:lang w:val="sr-Cyrl-RS"/>
              </w:rPr>
              <w:t>,</w:t>
            </w:r>
            <w:r w:rsidR="009F5AC9" w:rsidRPr="00174E93">
              <w:rPr>
                <w:rFonts w:ascii="Arial" w:hAnsi="Arial" w:cs="Arial"/>
                <w:sz w:val="22"/>
                <w:szCs w:val="22"/>
              </w:rPr>
              <w:t xml:space="preserve"> у пружању услуга одржавања и измене апликативног решења за обрачун </w:t>
            </w:r>
            <w:r w:rsidR="009F5AC9" w:rsidRPr="00174E93">
              <w:rPr>
                <w:rFonts w:ascii="Arial" w:hAnsi="Arial" w:cs="Arial"/>
                <w:sz w:val="22"/>
                <w:szCs w:val="22"/>
                <w:lang w:val="sr-Cyrl-RS"/>
              </w:rPr>
              <w:t xml:space="preserve">и наплату </w:t>
            </w:r>
            <w:r w:rsidR="009F5AC9" w:rsidRPr="00174E93">
              <w:rPr>
                <w:rFonts w:ascii="Arial" w:hAnsi="Arial" w:cs="Arial"/>
                <w:sz w:val="22"/>
                <w:szCs w:val="22"/>
              </w:rPr>
              <w:t>електричне енергије</w:t>
            </w:r>
            <w:r w:rsidR="009F5AC9" w:rsidRPr="00174E93">
              <w:rPr>
                <w:rFonts w:ascii="Arial" w:hAnsi="Arial" w:cs="Arial"/>
                <w:sz w:val="22"/>
                <w:szCs w:val="22"/>
                <w:lang w:val="sr-Cyrl-RS"/>
              </w:rPr>
              <w:t xml:space="preserve">, </w:t>
            </w:r>
            <w:r w:rsidR="009F5AC9" w:rsidRPr="00174E93">
              <w:rPr>
                <w:rFonts w:ascii="Arial" w:hAnsi="Arial" w:cs="Arial"/>
                <w:sz w:val="22"/>
                <w:szCs w:val="22"/>
              </w:rPr>
              <w:t xml:space="preserve">који ће бити ангажовани на </w:t>
            </w:r>
            <w:r w:rsidR="009F5AC9" w:rsidRPr="00174E93">
              <w:rPr>
                <w:rFonts w:ascii="Arial" w:hAnsi="Arial" w:cs="Arial"/>
                <w:sz w:val="22"/>
                <w:szCs w:val="22"/>
                <w:lang w:val="sr-Cyrl-RS"/>
              </w:rPr>
              <w:t>пружању</w:t>
            </w:r>
            <w:r w:rsidR="009F5AC9" w:rsidRPr="00174E93">
              <w:rPr>
                <w:rFonts w:ascii="Arial" w:hAnsi="Arial" w:cs="Arial"/>
                <w:sz w:val="22"/>
                <w:szCs w:val="22"/>
              </w:rPr>
              <w:t xml:space="preserve"> услуга које су предмет јавне набавке</w:t>
            </w:r>
            <w:r w:rsidRPr="00174E93">
              <w:rPr>
                <w:rFonts w:ascii="Arial" w:hAnsi="Arial" w:cs="Arial"/>
                <w:sz w:val="22"/>
                <w:szCs w:val="22"/>
              </w:rPr>
              <w:t xml:space="preserve"> </w:t>
            </w:r>
          </w:p>
          <w:p w14:paraId="4D93DFF3" w14:textId="3927F6FA" w:rsidR="00662881" w:rsidRPr="00174E93" w:rsidRDefault="00662881" w:rsidP="00AD75BA">
            <w:pPr>
              <w:jc w:val="both"/>
              <w:rPr>
                <w:rFonts w:ascii="Arial" w:hAnsi="Arial" w:cs="Arial"/>
                <w:sz w:val="22"/>
                <w:szCs w:val="22"/>
              </w:rPr>
            </w:pPr>
            <w:r>
              <w:rPr>
                <w:rFonts w:ascii="Arial" w:hAnsi="Arial" w:cs="Arial"/>
                <w:sz w:val="22"/>
                <w:szCs w:val="22"/>
                <w:lang w:val="sr-Cyrl-RS"/>
              </w:rPr>
              <w:t>-</w:t>
            </w:r>
            <w:r w:rsidRPr="00662881">
              <w:rPr>
                <w:rFonts w:ascii="Arial" w:hAnsi="Arial" w:cs="Arial"/>
                <w:sz w:val="22"/>
                <w:szCs w:val="22"/>
              </w:rPr>
              <w:t>да има минимум</w:t>
            </w:r>
            <w:r>
              <w:rPr>
                <w:rFonts w:ascii="Arial" w:hAnsi="Arial" w:cs="Arial"/>
                <w:sz w:val="22"/>
                <w:szCs w:val="22"/>
              </w:rPr>
              <w:t>1(</w:t>
            </w:r>
            <w:r w:rsidRPr="00662881">
              <w:rPr>
                <w:rFonts w:ascii="Arial" w:hAnsi="Arial" w:cs="Arial"/>
                <w:sz w:val="22"/>
                <w:szCs w:val="22"/>
              </w:rPr>
              <w:t>једно</w:t>
            </w:r>
            <w:r>
              <w:rPr>
                <w:rFonts w:ascii="Arial" w:hAnsi="Arial" w:cs="Arial"/>
                <w:sz w:val="22"/>
                <w:szCs w:val="22"/>
                <w:lang w:val="sr-Cyrl-RS"/>
              </w:rPr>
              <w:t>)</w:t>
            </w:r>
            <w:r w:rsidRPr="00662881">
              <w:rPr>
                <w:rFonts w:ascii="Arial" w:hAnsi="Arial" w:cs="Arial"/>
                <w:sz w:val="22"/>
                <w:szCs w:val="22"/>
              </w:rPr>
              <w:t xml:space="preserve"> запослено/ангажовано лице задужено за успешно планирање, имплементацију, управљање и решавање проблема у  IT  подршци</w:t>
            </w:r>
          </w:p>
          <w:p w14:paraId="564D4D98" w14:textId="77777777" w:rsidR="001D1AF3" w:rsidRPr="00174E93" w:rsidRDefault="001D1AF3" w:rsidP="00AD75BA">
            <w:pPr>
              <w:jc w:val="both"/>
              <w:rPr>
                <w:rFonts w:ascii="Arial" w:hAnsi="Arial" w:cs="Arial"/>
                <w:sz w:val="22"/>
                <w:szCs w:val="22"/>
              </w:rPr>
            </w:pPr>
          </w:p>
          <w:p w14:paraId="440B11D9" w14:textId="33DD3BD8" w:rsidR="001D1AF3" w:rsidRPr="00174E93" w:rsidRDefault="009F5AC9" w:rsidP="009F5AC9">
            <w:pPr>
              <w:ind w:left="-45"/>
              <w:jc w:val="both"/>
              <w:rPr>
                <w:rFonts w:ascii="Arial" w:hAnsi="Arial" w:cs="Arial"/>
                <w:b/>
                <w:sz w:val="22"/>
                <w:szCs w:val="22"/>
                <w:u w:val="single"/>
              </w:rPr>
            </w:pPr>
            <w:r w:rsidRPr="00174E93">
              <w:rPr>
                <w:rFonts w:ascii="Arial" w:hAnsi="Arial" w:cs="Arial"/>
                <w:sz w:val="22"/>
                <w:szCs w:val="22"/>
              </w:rPr>
              <w:t xml:space="preserve"> </w:t>
            </w:r>
            <w:r w:rsidR="001D1AF3" w:rsidRPr="00174E93">
              <w:rPr>
                <w:rFonts w:ascii="Arial" w:hAnsi="Arial" w:cs="Arial"/>
                <w:bCs/>
                <w:noProof/>
                <w:sz w:val="22"/>
                <w:szCs w:val="22"/>
                <w:lang w:eastAsia="sr-Latn-CS"/>
              </w:rPr>
              <w:t xml:space="preserve"> </w:t>
            </w:r>
            <w:r w:rsidR="001D1AF3" w:rsidRPr="00174E93">
              <w:rPr>
                <w:rFonts w:ascii="Arial" w:hAnsi="Arial" w:cs="Arial"/>
                <w:b/>
                <w:sz w:val="22"/>
                <w:szCs w:val="22"/>
                <w:u w:val="single"/>
              </w:rPr>
              <w:t xml:space="preserve">Доказ: </w:t>
            </w:r>
          </w:p>
          <w:p w14:paraId="77B887B2" w14:textId="77777777" w:rsidR="001D1AF3" w:rsidRPr="00174E93" w:rsidRDefault="001D1AF3" w:rsidP="00FD430D">
            <w:pPr>
              <w:numPr>
                <w:ilvl w:val="0"/>
                <w:numId w:val="27"/>
              </w:numPr>
              <w:suppressAutoHyphens w:val="0"/>
              <w:autoSpaceDE w:val="0"/>
              <w:autoSpaceDN w:val="0"/>
              <w:adjustRightInd w:val="0"/>
              <w:jc w:val="both"/>
              <w:rPr>
                <w:rFonts w:ascii="Arial" w:hAnsi="Arial" w:cs="Arial"/>
                <w:sz w:val="22"/>
                <w:szCs w:val="22"/>
              </w:rPr>
            </w:pPr>
            <w:r w:rsidRPr="00174E93">
              <w:rPr>
                <w:rFonts w:ascii="Arial" w:hAnsi="Arial" w:cs="Arial"/>
                <w:sz w:val="22"/>
                <w:szCs w:val="22"/>
              </w:rPr>
              <w:t xml:space="preserve">Изјава понуђача о довољном кадровском капацитету  </w:t>
            </w:r>
          </w:p>
          <w:p w14:paraId="7D3ABE02" w14:textId="77777777" w:rsidR="001D1AF3" w:rsidRPr="00174E93" w:rsidRDefault="001D1AF3" w:rsidP="00FD430D">
            <w:pPr>
              <w:numPr>
                <w:ilvl w:val="0"/>
                <w:numId w:val="27"/>
              </w:numPr>
              <w:suppressAutoHyphens w:val="0"/>
              <w:autoSpaceDE w:val="0"/>
              <w:autoSpaceDN w:val="0"/>
              <w:adjustRightInd w:val="0"/>
              <w:jc w:val="both"/>
              <w:rPr>
                <w:rFonts w:ascii="Arial" w:hAnsi="Arial" w:cs="Arial"/>
                <w:sz w:val="22"/>
                <w:szCs w:val="22"/>
              </w:rPr>
            </w:pPr>
            <w:r w:rsidRPr="00174E93">
              <w:rPr>
                <w:rFonts w:ascii="Arial" w:hAnsi="Arial" w:cs="Arial"/>
                <w:sz w:val="22"/>
                <w:szCs w:val="22"/>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w:t>
            </w:r>
            <w:r w:rsidRPr="00174E93">
              <w:rPr>
                <w:rFonts w:ascii="Arial" w:hAnsi="Arial" w:cs="Arial"/>
                <w:sz w:val="22"/>
                <w:szCs w:val="22"/>
                <w:lang w:val="sr-Cyrl-RS"/>
              </w:rPr>
              <w:t xml:space="preserve">Изјава </w:t>
            </w:r>
            <w:r w:rsidRPr="00174E93">
              <w:rPr>
                <w:rFonts w:ascii="Arial" w:hAnsi="Arial" w:cs="Arial"/>
                <w:sz w:val="22"/>
                <w:szCs w:val="22"/>
              </w:rPr>
              <w:t>понуђача о довољном кадровском капацитету</w:t>
            </w:r>
            <w:r w:rsidRPr="00174E93">
              <w:rPr>
                <w:rFonts w:ascii="Arial" w:hAnsi="Arial" w:cs="Arial"/>
                <w:sz w:val="22"/>
                <w:szCs w:val="22"/>
                <w:lang w:val="sr-Cyrl-RS"/>
              </w:rPr>
              <w:t xml:space="preserve"> </w:t>
            </w:r>
            <w:r w:rsidRPr="00174E93">
              <w:rPr>
                <w:rFonts w:ascii="Arial" w:hAnsi="Arial" w:cs="Arial"/>
                <w:sz w:val="22"/>
                <w:szCs w:val="22"/>
              </w:rPr>
              <w:t xml:space="preserve">запослени код понуђача - </w:t>
            </w:r>
            <w:r w:rsidRPr="00174E93">
              <w:rPr>
                <w:rFonts w:ascii="Arial" w:eastAsia="Calibri" w:hAnsi="Arial" w:cs="Arial"/>
                <w:sz w:val="22"/>
                <w:szCs w:val="22"/>
              </w:rPr>
              <w:t>за лица у радном односу</w:t>
            </w:r>
          </w:p>
          <w:p w14:paraId="519846CA" w14:textId="77777777" w:rsidR="001D1AF3" w:rsidRPr="00174E93" w:rsidRDefault="001D1AF3" w:rsidP="00FD430D">
            <w:pPr>
              <w:pStyle w:val="ListParagraph"/>
              <w:numPr>
                <w:ilvl w:val="0"/>
                <w:numId w:val="27"/>
              </w:numPr>
              <w:tabs>
                <w:tab w:val="left" w:pos="122"/>
                <w:tab w:val="left" w:pos="287"/>
              </w:tabs>
              <w:spacing w:after="0" w:line="240" w:lineRule="auto"/>
              <w:contextualSpacing/>
              <w:jc w:val="both"/>
              <w:rPr>
                <w:rFonts w:ascii="Arial" w:hAnsi="Arial" w:cs="Arial"/>
                <w:b/>
                <w:lang w:val="sr-Latn-CS"/>
              </w:rPr>
            </w:pPr>
            <w:r w:rsidRPr="00174E93">
              <w:rPr>
                <w:rFonts w:ascii="Arial" w:hAnsi="Arial" w:cs="Arial"/>
                <w:lang w:val="sr-Latn-CS"/>
              </w:rPr>
              <w:t xml:space="preserve">Фотокопија </w:t>
            </w:r>
            <w:r w:rsidRPr="00174E93">
              <w:rPr>
                <w:rFonts w:ascii="Arial" w:hAnsi="Arial" w:cs="Arial"/>
              </w:rPr>
              <w:t xml:space="preserve">важећег </w:t>
            </w:r>
            <w:r w:rsidRPr="00174E93">
              <w:rPr>
                <w:rFonts w:ascii="Arial" w:hAnsi="Arial" w:cs="Arial"/>
                <w:lang w:val="sr-Latn-CS"/>
              </w:rPr>
              <w:t>уговора о ангажовању (за лица ангажована ван радног односа)</w:t>
            </w:r>
          </w:p>
          <w:p w14:paraId="09FF2B73" w14:textId="67024CF0" w:rsidR="001D1AF3" w:rsidRPr="00662881" w:rsidRDefault="00662881" w:rsidP="00FD430D">
            <w:pPr>
              <w:pStyle w:val="ListParagraph"/>
              <w:numPr>
                <w:ilvl w:val="0"/>
                <w:numId w:val="27"/>
              </w:numPr>
              <w:tabs>
                <w:tab w:val="left" w:pos="122"/>
                <w:tab w:val="left" w:pos="287"/>
              </w:tabs>
              <w:spacing w:after="0" w:line="240" w:lineRule="auto"/>
              <w:contextualSpacing/>
              <w:jc w:val="both"/>
              <w:rPr>
                <w:rFonts w:ascii="Arial" w:hAnsi="Arial" w:cs="Arial"/>
                <w:lang w:val="sr-Latn-CS"/>
              </w:rPr>
            </w:pPr>
            <w:r w:rsidRPr="00662881">
              <w:rPr>
                <w:rFonts w:ascii="Arial" w:hAnsi="Arial" w:cs="Arial"/>
                <w:lang w:val="sr-Latn-CS"/>
              </w:rPr>
              <w:t xml:space="preserve">Копија важећег ITIL (Information Technology Infrastructure Library) сертификата </w:t>
            </w:r>
          </w:p>
          <w:p w14:paraId="1D329F6A" w14:textId="77777777" w:rsidR="001D1AF3" w:rsidRPr="00174E93" w:rsidRDefault="001D1AF3" w:rsidP="00AD75BA">
            <w:pPr>
              <w:autoSpaceDE w:val="0"/>
              <w:autoSpaceDN w:val="0"/>
              <w:adjustRightInd w:val="0"/>
              <w:jc w:val="both"/>
              <w:rPr>
                <w:rFonts w:ascii="Arial" w:hAnsi="Arial" w:cs="Arial"/>
                <w:i/>
                <w:sz w:val="22"/>
                <w:szCs w:val="22"/>
              </w:rPr>
            </w:pPr>
            <w:r w:rsidRPr="00174E93">
              <w:rPr>
                <w:rFonts w:ascii="Arial" w:hAnsi="Arial" w:cs="Arial"/>
                <w:i/>
                <w:sz w:val="22"/>
                <w:szCs w:val="22"/>
              </w:rPr>
              <w:t>Напомена:</w:t>
            </w:r>
          </w:p>
          <w:p w14:paraId="3A1A67AC" w14:textId="77777777" w:rsidR="001D1AF3" w:rsidRPr="00174E93" w:rsidRDefault="001D1AF3" w:rsidP="00AD75BA">
            <w:pPr>
              <w:autoSpaceDE w:val="0"/>
              <w:autoSpaceDN w:val="0"/>
              <w:adjustRightInd w:val="0"/>
              <w:jc w:val="both"/>
              <w:rPr>
                <w:rFonts w:ascii="Arial" w:hAnsi="Arial" w:cs="Arial"/>
                <w:i/>
                <w:sz w:val="22"/>
                <w:szCs w:val="22"/>
              </w:rPr>
            </w:pPr>
            <w:r w:rsidRPr="00174E93">
              <w:rPr>
                <w:rFonts w:ascii="Arial" w:hAnsi="Arial" w:cs="Arial"/>
                <w:i/>
                <w:sz w:val="22"/>
                <w:szCs w:val="22"/>
              </w:rPr>
              <w:t xml:space="preserve"> - У случају да понуду подноси група понуђача, ове услове испуњавају чланови групе понуђача заједно.</w:t>
            </w:r>
          </w:p>
          <w:p w14:paraId="2207F3DF" w14:textId="77777777" w:rsidR="001D1AF3" w:rsidRPr="00174E93" w:rsidRDefault="001D1AF3" w:rsidP="00AD75BA">
            <w:pPr>
              <w:autoSpaceDE w:val="0"/>
              <w:autoSpaceDN w:val="0"/>
              <w:adjustRightInd w:val="0"/>
              <w:ind w:left="360"/>
              <w:rPr>
                <w:rFonts w:ascii="Arial" w:hAnsi="Arial" w:cs="Arial"/>
                <w:color w:val="00B0F0"/>
                <w:sz w:val="22"/>
                <w:szCs w:val="22"/>
              </w:rPr>
            </w:pPr>
            <w:r w:rsidRPr="00174E93">
              <w:rPr>
                <w:rFonts w:ascii="Arial" w:hAnsi="Arial" w:cs="Arial"/>
                <w:i/>
                <w:sz w:val="22"/>
                <w:szCs w:val="22"/>
              </w:rPr>
              <w:t>- У случају да се понуда подноси са подизвођачем, подизвођач није у обавези да испуњава тражене услове.</w:t>
            </w:r>
          </w:p>
        </w:tc>
      </w:tr>
    </w:tbl>
    <w:p w14:paraId="0CE6A111" w14:textId="64831330" w:rsidR="00D42E7D" w:rsidRDefault="00D42E7D" w:rsidP="00B467F2">
      <w:pPr>
        <w:suppressAutoHyphens w:val="0"/>
        <w:ind w:left="1080"/>
        <w:contextualSpacing/>
        <w:rPr>
          <w:rFonts w:ascii="Arial" w:eastAsia="Calibri" w:hAnsi="Arial" w:cs="Arial"/>
          <w:sz w:val="22"/>
          <w:szCs w:val="22"/>
          <w:lang w:val="sr-Cyrl-RS" w:eastAsia="en-US"/>
        </w:rPr>
      </w:pPr>
    </w:p>
    <w:p w14:paraId="418640AB" w14:textId="77777777" w:rsidR="002C6113" w:rsidRDefault="002C6113" w:rsidP="00B467F2">
      <w:pPr>
        <w:suppressAutoHyphens w:val="0"/>
        <w:ind w:left="1080"/>
        <w:contextualSpacing/>
        <w:rPr>
          <w:rFonts w:ascii="Arial" w:eastAsia="Calibri" w:hAnsi="Arial" w:cs="Arial"/>
          <w:sz w:val="22"/>
          <w:szCs w:val="22"/>
          <w:lang w:val="sr-Cyrl-RS" w:eastAsia="en-US"/>
        </w:rPr>
      </w:pPr>
    </w:p>
    <w:p w14:paraId="320C7593" w14:textId="77777777" w:rsidR="00662881" w:rsidRDefault="00662881" w:rsidP="00B467F2">
      <w:pPr>
        <w:suppressAutoHyphens w:val="0"/>
        <w:ind w:left="1080"/>
        <w:contextualSpacing/>
        <w:rPr>
          <w:rFonts w:ascii="Arial" w:eastAsia="Calibri" w:hAnsi="Arial" w:cs="Arial"/>
          <w:sz w:val="22"/>
          <w:szCs w:val="22"/>
          <w:lang w:val="sr-Cyrl-RS" w:eastAsia="en-US"/>
        </w:rPr>
      </w:pPr>
    </w:p>
    <w:p w14:paraId="23074B77" w14:textId="77777777" w:rsidR="00662881" w:rsidRDefault="00662881" w:rsidP="00B467F2">
      <w:pPr>
        <w:suppressAutoHyphens w:val="0"/>
        <w:ind w:left="1080"/>
        <w:contextualSpacing/>
        <w:rPr>
          <w:rFonts w:ascii="Arial" w:eastAsia="Calibri" w:hAnsi="Arial" w:cs="Arial"/>
          <w:sz w:val="22"/>
          <w:szCs w:val="22"/>
          <w:lang w:val="sr-Cyrl-RS" w:eastAsia="en-US"/>
        </w:rPr>
      </w:pPr>
    </w:p>
    <w:p w14:paraId="69E6DD82" w14:textId="77777777" w:rsidR="00662881" w:rsidRDefault="00662881" w:rsidP="00B467F2">
      <w:pPr>
        <w:suppressAutoHyphens w:val="0"/>
        <w:ind w:left="1080"/>
        <w:contextualSpacing/>
        <w:rPr>
          <w:rFonts w:ascii="Arial" w:eastAsia="Calibri" w:hAnsi="Arial" w:cs="Arial"/>
          <w:sz w:val="22"/>
          <w:szCs w:val="22"/>
          <w:lang w:val="sr-Cyrl-RS" w:eastAsia="en-US"/>
        </w:rPr>
      </w:pPr>
    </w:p>
    <w:p w14:paraId="0A603D1A" w14:textId="77777777" w:rsidR="00C20F72" w:rsidRDefault="00C20F72" w:rsidP="00B467F2">
      <w:pPr>
        <w:suppressAutoHyphens w:val="0"/>
        <w:ind w:left="1080"/>
        <w:contextualSpacing/>
        <w:rPr>
          <w:rFonts w:ascii="Arial" w:eastAsia="Calibri" w:hAnsi="Arial" w:cs="Arial"/>
          <w:sz w:val="22"/>
          <w:szCs w:val="22"/>
          <w:lang w:val="sr-Cyrl-RS" w:eastAsia="en-US"/>
        </w:rPr>
      </w:pPr>
    </w:p>
    <w:p w14:paraId="566BB191" w14:textId="77777777" w:rsidR="002C6113" w:rsidRDefault="002C6113" w:rsidP="00B467F2">
      <w:pPr>
        <w:suppressAutoHyphens w:val="0"/>
        <w:ind w:left="1080"/>
        <w:contextualSpacing/>
        <w:rPr>
          <w:rFonts w:ascii="Arial" w:eastAsia="Calibri" w:hAnsi="Arial" w:cs="Arial"/>
          <w:sz w:val="22"/>
          <w:szCs w:val="22"/>
          <w:lang w:val="sr-Cyrl-RS" w:eastAsia="en-US"/>
        </w:rPr>
      </w:pPr>
    </w:p>
    <w:p w14:paraId="7C87F285" w14:textId="77777777" w:rsidR="002C6113" w:rsidRDefault="002C6113" w:rsidP="00B467F2">
      <w:pPr>
        <w:suppressAutoHyphens w:val="0"/>
        <w:ind w:left="1080"/>
        <w:contextualSpacing/>
        <w:rPr>
          <w:rFonts w:ascii="Arial" w:eastAsia="Calibri" w:hAnsi="Arial" w:cs="Arial"/>
          <w:sz w:val="22"/>
          <w:szCs w:val="22"/>
          <w:lang w:val="sr-Cyrl-RS" w:eastAsia="en-US"/>
        </w:rPr>
      </w:pPr>
    </w:p>
    <w:p w14:paraId="066FD946" w14:textId="77777777" w:rsidR="002C6113" w:rsidRPr="00D42E7D" w:rsidRDefault="002C6113" w:rsidP="00B467F2">
      <w:pPr>
        <w:suppressAutoHyphens w:val="0"/>
        <w:ind w:left="1080"/>
        <w:contextualSpacing/>
        <w:rPr>
          <w:rFonts w:ascii="Arial" w:eastAsia="Calibri" w:hAnsi="Arial" w:cs="Arial"/>
          <w:sz w:val="22"/>
          <w:szCs w:val="22"/>
          <w:lang w:val="sr-Cyrl-RS" w:eastAsia="en-US"/>
        </w:rPr>
      </w:pPr>
    </w:p>
    <w:p w14:paraId="06BDD289" w14:textId="77777777" w:rsidR="003A65E6" w:rsidRDefault="003A65E6" w:rsidP="008F441E">
      <w:pPr>
        <w:pStyle w:val="Heading2"/>
      </w:pPr>
      <w:bookmarkStart w:id="247" w:name="_Toc430697721"/>
      <w:bookmarkStart w:id="248" w:name="_Toc463355012"/>
      <w:r w:rsidRPr="00880FB6">
        <w:lastRenderedPageBreak/>
        <w:t>4.3</w:t>
      </w:r>
      <w:r w:rsidRPr="00880FB6">
        <w:tab/>
        <w:t>УПУТСТВО КАКО СЕ ДОКАЗУЈЕ ИСПУЊЕНОСТ УСЛОВА</w:t>
      </w:r>
      <w:bookmarkEnd w:id="247"/>
      <w:bookmarkEnd w:id="248"/>
    </w:p>
    <w:p w14:paraId="1BCCC112" w14:textId="77777777" w:rsidR="00775804" w:rsidRDefault="00775804" w:rsidP="00775804"/>
    <w:p w14:paraId="19178E7B" w14:textId="37C1CE57" w:rsidR="00775804" w:rsidRPr="00775804" w:rsidRDefault="00775804" w:rsidP="00775804">
      <w:pPr>
        <w:rPr>
          <w:rFonts w:ascii="Arial" w:hAnsi="Arial" w:cs="Arial"/>
          <w:sz w:val="22"/>
          <w:szCs w:val="22"/>
        </w:rPr>
      </w:pPr>
      <w:r w:rsidRPr="00775804">
        <w:rPr>
          <w:rFonts w:ascii="Arial" w:hAnsi="Arial" w:cs="Arial"/>
          <w:sz w:val="22"/>
          <w:szCs w:val="22"/>
        </w:rPr>
        <w:t>Начин доказивања услова је дат у табели изнад.</w:t>
      </w:r>
    </w:p>
    <w:p w14:paraId="3B427E94" w14:textId="77777777" w:rsidR="003A65E6" w:rsidRPr="00880FB6" w:rsidRDefault="003A65E6" w:rsidP="00071074">
      <w:pPr>
        <w:tabs>
          <w:tab w:val="left" w:pos="1455"/>
        </w:tabs>
        <w:jc w:val="both"/>
        <w:rPr>
          <w:rFonts w:ascii="Arial" w:hAnsi="Arial" w:cs="Arial"/>
          <w:sz w:val="22"/>
          <w:szCs w:val="22"/>
        </w:rPr>
      </w:pPr>
    </w:p>
    <w:p w14:paraId="752B354C" w14:textId="77777777" w:rsidR="003A65E6" w:rsidRPr="00272257" w:rsidRDefault="003A65E6" w:rsidP="00272257">
      <w:pPr>
        <w:pStyle w:val="Heading2"/>
        <w:rPr>
          <w:lang w:eastAsia="en-US"/>
        </w:rPr>
      </w:pPr>
      <w:bookmarkStart w:id="249" w:name="_Toc430697722"/>
      <w:bookmarkStart w:id="250" w:name="_Toc463355013"/>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9"/>
      <w:bookmarkEnd w:id="250"/>
    </w:p>
    <w:p w14:paraId="15A8905C" w14:textId="77777777" w:rsidR="003A65E6" w:rsidRPr="00272257" w:rsidRDefault="003A65E6" w:rsidP="00272257">
      <w:pPr>
        <w:jc w:val="both"/>
        <w:rPr>
          <w:rFonts w:ascii="Arial" w:hAnsi="Arial" w:cs="Arial"/>
          <w:caps/>
          <w:sz w:val="22"/>
          <w:szCs w:val="22"/>
        </w:rPr>
      </w:pPr>
    </w:p>
    <w:p w14:paraId="7EB6D4B0"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272257">
        <w:rPr>
          <w:rFonts w:ascii="Arial" w:hAnsi="Arial" w:cs="Arial"/>
          <w:sz w:val="22"/>
          <w:szCs w:val="22"/>
        </w:rPr>
        <w:t xml:space="preserve"> </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272257">
        <w:rPr>
          <w:rFonts w:ascii="Arial" w:hAnsi="Arial" w:cs="Arial"/>
          <w:sz w:val="22"/>
          <w:szCs w:val="22"/>
        </w:rPr>
        <w:t xml:space="preserve"> </w:t>
      </w:r>
      <w:r w:rsidR="005572B7" w:rsidRPr="00272257">
        <w:rPr>
          <w:rFonts w:ascii="Arial" w:hAnsi="Arial" w:cs="Arial"/>
          <w:sz w:val="22"/>
          <w:szCs w:val="22"/>
        </w:rPr>
        <w:t xml:space="preserve"> </w:t>
      </w:r>
    </w:p>
    <w:p w14:paraId="470A57C7" w14:textId="77777777" w:rsidR="005572B7" w:rsidRPr="00272257" w:rsidRDefault="005572B7" w:rsidP="00272257">
      <w:pPr>
        <w:jc w:val="both"/>
        <w:rPr>
          <w:rFonts w:ascii="Arial" w:hAnsi="Arial" w:cs="Arial"/>
          <w:sz w:val="22"/>
          <w:szCs w:val="22"/>
        </w:rPr>
      </w:pPr>
    </w:p>
    <w:p w14:paraId="72D6403C" w14:textId="77777777"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206B40EC" w14:textId="77777777" w:rsidR="00750228" w:rsidRDefault="00750228">
      <w:pPr>
        <w:suppressAutoHyphens w:val="0"/>
        <w:rPr>
          <w:rFonts w:ascii="Arial" w:hAnsi="Arial" w:cs="Arial"/>
          <w:sz w:val="22"/>
          <w:szCs w:val="22"/>
        </w:rPr>
      </w:pPr>
    </w:p>
    <w:p w14:paraId="0681EAC1" w14:textId="77777777" w:rsidR="008A0964" w:rsidRDefault="008A0964">
      <w:pPr>
        <w:suppressAutoHyphens w:val="0"/>
        <w:rPr>
          <w:rFonts w:ascii="Arial" w:hAnsi="Arial" w:cs="Arial"/>
          <w:sz w:val="22"/>
          <w:szCs w:val="22"/>
        </w:rPr>
      </w:pPr>
    </w:p>
    <w:p w14:paraId="4DA672C7" w14:textId="77777777" w:rsidR="003A65E6" w:rsidRPr="00272257" w:rsidRDefault="003A65E6" w:rsidP="00272257">
      <w:pPr>
        <w:pStyle w:val="Heading2"/>
        <w:rPr>
          <w:lang w:eastAsia="en-US"/>
        </w:rPr>
      </w:pPr>
      <w:bookmarkStart w:id="251" w:name="_Toc430697723"/>
      <w:bookmarkStart w:id="252" w:name="_Toc463355014"/>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51"/>
      <w:bookmarkEnd w:id="252"/>
    </w:p>
    <w:p w14:paraId="058E1C5B" w14:textId="77777777" w:rsidR="003A65E6" w:rsidRPr="00272257" w:rsidRDefault="003A65E6" w:rsidP="00272257">
      <w:pPr>
        <w:jc w:val="both"/>
        <w:rPr>
          <w:rFonts w:ascii="Arial" w:hAnsi="Arial" w:cs="Arial"/>
          <w:b/>
          <w:bCs/>
          <w:sz w:val="22"/>
          <w:szCs w:val="22"/>
          <w:u w:val="single"/>
          <w:lang w:eastAsia="en-US"/>
        </w:rPr>
      </w:pPr>
    </w:p>
    <w:p w14:paraId="37E27D4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06ED5C7F" w14:textId="77777777" w:rsidR="003A65E6" w:rsidRPr="00880FB6" w:rsidRDefault="003A65E6" w:rsidP="00CA6EEF">
      <w:pPr>
        <w:jc w:val="both"/>
        <w:rPr>
          <w:rFonts w:ascii="Arial" w:hAnsi="Arial" w:cs="Arial"/>
          <w:sz w:val="22"/>
          <w:szCs w:val="22"/>
        </w:rPr>
      </w:pPr>
    </w:p>
    <w:p w14:paraId="5B023B18" w14:textId="0A0CEB46"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w:t>
      </w:r>
      <w:r w:rsidR="00775804">
        <w:rPr>
          <w:rFonts w:ascii="Arial" w:hAnsi="Arial" w:cs="Arial"/>
          <w:sz w:val="22"/>
          <w:szCs w:val="22"/>
          <w:lang w:val="sr-Cyrl-RS"/>
        </w:rPr>
        <w:t xml:space="preserve"> </w:t>
      </w:r>
      <w:r w:rsidRPr="00880FB6">
        <w:rPr>
          <w:rFonts w:ascii="Arial" w:hAnsi="Arial" w:cs="Arial"/>
          <w:sz w:val="22"/>
          <w:szCs w:val="22"/>
        </w:rPr>
        <w:t xml:space="preserve"> из конкурсне документације.</w:t>
      </w:r>
    </w:p>
    <w:p w14:paraId="7FA1E214" w14:textId="77777777" w:rsidR="003A65E6" w:rsidRPr="00880FB6" w:rsidRDefault="003A65E6" w:rsidP="00CA6EEF">
      <w:pPr>
        <w:jc w:val="both"/>
        <w:rPr>
          <w:rFonts w:ascii="Arial" w:hAnsi="Arial" w:cs="Arial"/>
          <w:sz w:val="22"/>
          <w:szCs w:val="22"/>
        </w:rPr>
      </w:pPr>
    </w:p>
    <w:p w14:paraId="006B1BB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28131E76" w14:textId="77777777" w:rsidR="00E90BF4" w:rsidRPr="00E90BF4" w:rsidRDefault="00E90BF4" w:rsidP="00CA6EEF">
      <w:pPr>
        <w:jc w:val="both"/>
        <w:rPr>
          <w:rFonts w:ascii="Arial" w:hAnsi="Arial" w:cs="Arial"/>
          <w:b/>
          <w:bCs/>
          <w:sz w:val="22"/>
          <w:szCs w:val="22"/>
          <w:u w:val="single"/>
          <w:lang w:eastAsia="en-US"/>
        </w:rPr>
      </w:pPr>
    </w:p>
    <w:p w14:paraId="00846CB0" w14:textId="77777777" w:rsidR="003A65E6" w:rsidRPr="00880FB6" w:rsidRDefault="008F441E" w:rsidP="008F441E">
      <w:pPr>
        <w:pStyle w:val="Heading2"/>
        <w:rPr>
          <w:lang w:eastAsia="en-US"/>
        </w:rPr>
      </w:pPr>
      <w:bookmarkStart w:id="253" w:name="_Toc430697724"/>
      <w:bookmarkStart w:id="254" w:name="_Toc463355015"/>
      <w:r w:rsidRPr="00880FB6">
        <w:rPr>
          <w:lang w:eastAsia="en-US"/>
        </w:rPr>
        <w:t>4.6</w:t>
      </w:r>
      <w:r w:rsidRPr="00880FB6">
        <w:rPr>
          <w:lang w:eastAsia="en-US"/>
        </w:rPr>
        <w:tab/>
        <w:t>НАЧИН ДОСТАВЉАЊА ДОКАЗА</w:t>
      </w:r>
      <w:bookmarkEnd w:id="253"/>
      <w:bookmarkEnd w:id="254"/>
    </w:p>
    <w:p w14:paraId="734A566B" w14:textId="77777777" w:rsidR="003A65E6" w:rsidRPr="00880FB6" w:rsidRDefault="003A65E6" w:rsidP="00CA6EEF">
      <w:pPr>
        <w:jc w:val="both"/>
        <w:rPr>
          <w:rFonts w:ascii="Arial" w:hAnsi="Arial" w:cs="Arial"/>
          <w:sz w:val="22"/>
          <w:szCs w:val="22"/>
        </w:rPr>
      </w:pPr>
    </w:p>
    <w:p w14:paraId="05E22B18"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09BE174" w14:textId="77777777" w:rsidR="003A65E6" w:rsidRPr="00880FB6" w:rsidRDefault="003A65E6" w:rsidP="00CA6EEF">
      <w:pPr>
        <w:jc w:val="both"/>
        <w:rPr>
          <w:rFonts w:ascii="Arial" w:hAnsi="Arial" w:cs="Arial"/>
          <w:sz w:val="22"/>
          <w:szCs w:val="22"/>
        </w:rPr>
      </w:pPr>
    </w:p>
    <w:p w14:paraId="0724FFA7"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1705B59" w14:textId="77777777" w:rsidR="003A65E6" w:rsidRPr="00880FB6" w:rsidRDefault="003A65E6" w:rsidP="00F827FF">
      <w:pPr>
        <w:tabs>
          <w:tab w:val="left" w:pos="360"/>
        </w:tabs>
        <w:jc w:val="both"/>
        <w:rPr>
          <w:rFonts w:ascii="Arial" w:hAnsi="Arial" w:cs="Arial"/>
          <w:sz w:val="22"/>
          <w:szCs w:val="22"/>
        </w:rPr>
      </w:pPr>
    </w:p>
    <w:p w14:paraId="3E6D2938"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7CD3128C"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487B7075"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2960C0D" w14:textId="77777777" w:rsidR="003A65E6" w:rsidRPr="00880FB6" w:rsidRDefault="003A65E6" w:rsidP="00F827FF">
      <w:pPr>
        <w:jc w:val="both"/>
        <w:rPr>
          <w:rFonts w:ascii="Arial" w:hAnsi="Arial" w:cs="Arial"/>
          <w:sz w:val="22"/>
          <w:szCs w:val="22"/>
        </w:rPr>
      </w:pPr>
    </w:p>
    <w:p w14:paraId="11591682"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lastRenderedPageBreak/>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21C12D27" w14:textId="77777777" w:rsidR="003A65E6" w:rsidRPr="00880FB6" w:rsidRDefault="003A65E6" w:rsidP="008C13A1">
      <w:pPr>
        <w:jc w:val="both"/>
        <w:rPr>
          <w:rFonts w:ascii="Arial" w:hAnsi="Arial" w:cs="Arial"/>
          <w:sz w:val="22"/>
          <w:szCs w:val="22"/>
        </w:rPr>
      </w:pPr>
    </w:p>
    <w:p w14:paraId="0AEE064A"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874058B" w14:textId="77777777" w:rsidR="003A65E6" w:rsidRPr="00880FB6" w:rsidRDefault="003A65E6" w:rsidP="00CA6EEF">
      <w:pPr>
        <w:jc w:val="both"/>
        <w:rPr>
          <w:rFonts w:ascii="Arial" w:hAnsi="Arial" w:cs="Arial"/>
          <w:sz w:val="22"/>
          <w:szCs w:val="22"/>
        </w:rPr>
      </w:pPr>
    </w:p>
    <w:p w14:paraId="46059C55"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04B45DD" w14:textId="77777777" w:rsidR="003A65E6" w:rsidRPr="00880FB6" w:rsidRDefault="003A65E6" w:rsidP="00CA6EEF">
      <w:pPr>
        <w:jc w:val="both"/>
        <w:rPr>
          <w:rFonts w:ascii="Arial" w:hAnsi="Arial" w:cs="Arial"/>
          <w:sz w:val="22"/>
          <w:szCs w:val="22"/>
        </w:rPr>
      </w:pPr>
    </w:p>
    <w:p w14:paraId="42C4191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80326BF" w14:textId="77777777" w:rsidR="003A65E6" w:rsidRPr="00880FB6" w:rsidRDefault="003A65E6" w:rsidP="00CA6EEF">
      <w:pPr>
        <w:ind w:left="1440"/>
        <w:jc w:val="both"/>
        <w:rPr>
          <w:rFonts w:ascii="Arial" w:hAnsi="Arial" w:cs="Arial"/>
          <w:sz w:val="22"/>
          <w:szCs w:val="22"/>
        </w:rPr>
      </w:pPr>
    </w:p>
    <w:p w14:paraId="2BF271B6"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012491" w14:textId="77777777" w:rsidR="003A65E6" w:rsidRPr="00880FB6" w:rsidRDefault="003A65E6" w:rsidP="00CA6EEF">
      <w:pPr>
        <w:ind w:left="1440"/>
        <w:jc w:val="both"/>
        <w:rPr>
          <w:rFonts w:ascii="Arial" w:hAnsi="Arial" w:cs="Arial"/>
          <w:sz w:val="22"/>
          <w:szCs w:val="22"/>
        </w:rPr>
      </w:pPr>
    </w:p>
    <w:p w14:paraId="39E49329"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0EE667C" w14:textId="77777777" w:rsidR="003A65E6" w:rsidRPr="00880FB6" w:rsidRDefault="003A65E6" w:rsidP="00071074">
      <w:pPr>
        <w:jc w:val="both"/>
        <w:rPr>
          <w:rFonts w:ascii="Arial" w:hAnsi="Arial" w:cs="Arial"/>
          <w:sz w:val="22"/>
          <w:szCs w:val="22"/>
        </w:rPr>
      </w:pPr>
    </w:p>
    <w:p w14:paraId="24DE6DAD" w14:textId="77777777"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4225C65" w14:textId="77777777" w:rsidR="009636E8" w:rsidRDefault="009636E8" w:rsidP="00E0145C">
      <w:pPr>
        <w:tabs>
          <w:tab w:val="left" w:pos="1134"/>
        </w:tabs>
        <w:suppressAutoHyphens w:val="0"/>
        <w:jc w:val="both"/>
        <w:rPr>
          <w:rFonts w:ascii="Arial" w:hAnsi="Arial" w:cs="Arial"/>
          <w:sz w:val="22"/>
          <w:szCs w:val="22"/>
        </w:rPr>
      </w:pPr>
    </w:p>
    <w:p w14:paraId="353F3A4D" w14:textId="77777777" w:rsidR="008822F2" w:rsidRDefault="00A86DD6" w:rsidP="00C1043C">
      <w:pPr>
        <w:tabs>
          <w:tab w:val="left" w:pos="1134"/>
        </w:tabs>
        <w:suppressAutoHyphens w:val="0"/>
        <w:jc w:val="both"/>
        <w:rPr>
          <w:rFonts w:ascii="Arial" w:hAnsi="Arial" w:cs="Arial"/>
          <w:sz w:val="22"/>
          <w:szCs w:val="22"/>
          <w:lang w:val="en-US"/>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Pr>
          <w:rFonts w:ascii="Arial" w:hAnsi="Arial" w:cs="Arial"/>
          <w:sz w:val="22"/>
          <w:szCs w:val="22"/>
          <w:lang w:val="en-US"/>
        </w:rPr>
        <w:t>.</w:t>
      </w:r>
      <w:bookmarkStart w:id="255" w:name="_Toc430697421"/>
      <w:bookmarkStart w:id="256" w:name="_Toc310433004"/>
      <w:bookmarkStart w:id="257" w:name="_Toc362821711"/>
    </w:p>
    <w:p w14:paraId="55AC6ADF" w14:textId="77777777" w:rsidR="008822F2" w:rsidRDefault="008822F2" w:rsidP="00C1043C">
      <w:pPr>
        <w:tabs>
          <w:tab w:val="left" w:pos="1134"/>
        </w:tabs>
        <w:suppressAutoHyphens w:val="0"/>
        <w:jc w:val="both"/>
        <w:rPr>
          <w:rFonts w:ascii="Arial" w:hAnsi="Arial" w:cs="Arial"/>
          <w:sz w:val="22"/>
          <w:szCs w:val="22"/>
          <w:lang w:val="en-US"/>
        </w:rPr>
      </w:pPr>
    </w:p>
    <w:p w14:paraId="528CD11D" w14:textId="77777777" w:rsidR="008822F2" w:rsidRDefault="008822F2" w:rsidP="00C1043C">
      <w:pPr>
        <w:tabs>
          <w:tab w:val="left" w:pos="1134"/>
        </w:tabs>
        <w:suppressAutoHyphens w:val="0"/>
        <w:jc w:val="both"/>
        <w:rPr>
          <w:rFonts w:ascii="Arial" w:hAnsi="Arial" w:cs="Arial"/>
          <w:sz w:val="22"/>
          <w:szCs w:val="22"/>
          <w:lang w:val="en-US"/>
        </w:rPr>
      </w:pPr>
    </w:p>
    <w:p w14:paraId="7F3F3925" w14:textId="77777777" w:rsidR="008822F2" w:rsidRDefault="008822F2" w:rsidP="00C1043C">
      <w:pPr>
        <w:tabs>
          <w:tab w:val="left" w:pos="1134"/>
        </w:tabs>
        <w:suppressAutoHyphens w:val="0"/>
        <w:jc w:val="both"/>
        <w:rPr>
          <w:rFonts w:ascii="Arial" w:hAnsi="Arial" w:cs="Arial"/>
          <w:sz w:val="22"/>
          <w:szCs w:val="22"/>
          <w:lang w:val="en-US"/>
        </w:rPr>
      </w:pPr>
    </w:p>
    <w:p w14:paraId="37804B0F" w14:textId="77777777" w:rsidR="007578F0" w:rsidRDefault="007578F0">
      <w:pPr>
        <w:suppressAutoHyphens w:val="0"/>
        <w:rPr>
          <w:rFonts w:ascii="Arial" w:hAnsi="Arial" w:cs="Arial"/>
          <w:sz w:val="22"/>
          <w:szCs w:val="22"/>
          <w:lang w:val="en-US"/>
        </w:rPr>
      </w:pPr>
      <w:r>
        <w:rPr>
          <w:rFonts w:ascii="Arial" w:hAnsi="Arial" w:cs="Arial"/>
          <w:sz w:val="22"/>
          <w:szCs w:val="22"/>
          <w:lang w:val="en-US"/>
        </w:rPr>
        <w:br w:type="page"/>
      </w:r>
    </w:p>
    <w:p w14:paraId="4FCC59C9" w14:textId="77777777" w:rsidR="007E7DFE" w:rsidRPr="008A39B2" w:rsidRDefault="003A65E6" w:rsidP="00FD430D">
      <w:pPr>
        <w:pStyle w:val="Heading10"/>
        <w:numPr>
          <w:ilvl w:val="0"/>
          <w:numId w:val="19"/>
        </w:numPr>
        <w:jc w:val="both"/>
        <w:rPr>
          <w:sz w:val="28"/>
          <w:szCs w:val="28"/>
        </w:rPr>
      </w:pPr>
      <w:bookmarkStart w:id="258" w:name="_Toc463355016"/>
      <w:r w:rsidRPr="008A39B2">
        <w:rPr>
          <w:sz w:val="28"/>
          <w:szCs w:val="28"/>
        </w:rPr>
        <w:lastRenderedPageBreak/>
        <w:t xml:space="preserve">ВРСТА, ТЕХНИЧКЕ КАРАКТЕРИСТИКЕ И СПЕЦИФИКАЦИЈА </w:t>
      </w:r>
      <w:r w:rsidR="00DC295D" w:rsidRPr="008A39B2">
        <w:rPr>
          <w:sz w:val="28"/>
          <w:szCs w:val="28"/>
        </w:rPr>
        <w:t>УСЛУГА</w:t>
      </w:r>
      <w:bookmarkStart w:id="259" w:name="_Toc430697422"/>
      <w:bookmarkEnd w:id="255"/>
      <w:r w:rsidR="009636E8" w:rsidRPr="008A39B2">
        <w:rPr>
          <w:sz w:val="28"/>
          <w:szCs w:val="28"/>
        </w:rPr>
        <w:t xml:space="preserve"> </w:t>
      </w:r>
      <w:r w:rsidRPr="008A39B2">
        <w:rPr>
          <w:sz w:val="28"/>
          <w:szCs w:val="28"/>
        </w:rPr>
        <w:t>ПРЕДМЕТНЕ ЈАВНЕ НАБАВКЕ</w:t>
      </w:r>
      <w:bookmarkEnd w:id="256"/>
      <w:bookmarkEnd w:id="257"/>
      <w:bookmarkEnd w:id="258"/>
      <w:bookmarkEnd w:id="259"/>
    </w:p>
    <w:p w14:paraId="6D9D5DF7" w14:textId="77777777" w:rsidR="007E7DFE" w:rsidRDefault="007E7DFE" w:rsidP="007E7DFE">
      <w:pPr>
        <w:ind w:left="720"/>
      </w:pPr>
    </w:p>
    <w:p w14:paraId="58B5D28B" w14:textId="3281B3C9" w:rsidR="00775804" w:rsidRPr="003978D1" w:rsidRDefault="003978D1" w:rsidP="00775804">
      <w:pPr>
        <w:spacing w:line="240" w:lineRule="exact"/>
        <w:rPr>
          <w:rFonts w:ascii="Arial" w:hAnsi="Arial" w:cs="Arial"/>
          <w:b/>
          <w:sz w:val="22"/>
          <w:szCs w:val="22"/>
          <w:lang w:val="sr-Cyrl-RS"/>
        </w:rPr>
      </w:pPr>
      <w:r w:rsidRPr="003978D1">
        <w:rPr>
          <w:rFonts w:ascii="Arial" w:hAnsi="Arial" w:cs="Arial"/>
          <w:b/>
          <w:sz w:val="22"/>
          <w:szCs w:val="22"/>
          <w:lang w:val="sr-Cyrl-RS"/>
        </w:rPr>
        <w:t>5.1.ПРЕДМЕТ НАБАВКЕ</w:t>
      </w:r>
    </w:p>
    <w:p w14:paraId="2B4934F7" w14:textId="77777777" w:rsidR="003978D1" w:rsidRDefault="003978D1" w:rsidP="00775804">
      <w:pPr>
        <w:spacing w:line="240" w:lineRule="exact"/>
        <w:rPr>
          <w:rFonts w:cs="Arial"/>
          <w:lang w:val="sr-Cyrl-RS"/>
        </w:rPr>
      </w:pPr>
    </w:p>
    <w:p w14:paraId="5BAA563F" w14:textId="77777777" w:rsidR="00662881" w:rsidRDefault="00662881" w:rsidP="00662881">
      <w:pPr>
        <w:ind w:left="624" w:firstLine="6"/>
        <w:jc w:val="both"/>
        <w:rPr>
          <w:rFonts w:ascii="Arial" w:hAnsi="Arial" w:cs="Arial"/>
          <w:sz w:val="22"/>
          <w:szCs w:val="22"/>
        </w:rPr>
      </w:pPr>
      <w:bookmarkStart w:id="260" w:name="_Toc407201158"/>
      <w:bookmarkStart w:id="261" w:name="_Toc463355018"/>
      <w:r w:rsidRPr="00662881">
        <w:rPr>
          <w:rFonts w:ascii="Arial" w:hAnsi="Arial" w:cs="Arial"/>
          <w:sz w:val="22"/>
          <w:szCs w:val="22"/>
        </w:rPr>
        <w:t xml:space="preserve">Предмет набавке је пружање услуга одржавања и унапређења софтверских система код Наручиоца, и то: </w:t>
      </w:r>
    </w:p>
    <w:p w14:paraId="035D618D" w14:textId="77777777" w:rsidR="00662881" w:rsidRPr="00662881" w:rsidRDefault="00662881" w:rsidP="00662881">
      <w:pPr>
        <w:ind w:left="624" w:firstLine="6"/>
        <w:jc w:val="both"/>
        <w:rPr>
          <w:rFonts w:ascii="Arial" w:hAnsi="Arial" w:cs="Arial"/>
          <w:sz w:val="22"/>
          <w:szCs w:val="22"/>
        </w:rPr>
      </w:pPr>
    </w:p>
    <w:p w14:paraId="30BB9BD5" w14:textId="77777777" w:rsidR="00662881" w:rsidRPr="00662881" w:rsidRDefault="00662881" w:rsidP="00662881">
      <w:pPr>
        <w:ind w:left="624" w:firstLine="6"/>
        <w:jc w:val="both"/>
        <w:rPr>
          <w:rFonts w:ascii="Arial" w:hAnsi="Arial" w:cs="Arial"/>
          <w:b/>
          <w:sz w:val="22"/>
          <w:szCs w:val="22"/>
        </w:rPr>
      </w:pPr>
      <w:r w:rsidRPr="00662881">
        <w:rPr>
          <w:rFonts w:ascii="Arial" w:hAnsi="Arial" w:cs="Arial"/>
          <w:b/>
          <w:sz w:val="22"/>
          <w:szCs w:val="22"/>
        </w:rPr>
        <w:t>За Технички центар Нови Сад:</w:t>
      </w:r>
    </w:p>
    <w:p w14:paraId="28561844" w14:textId="6E902071" w:rsidR="00662881" w:rsidRPr="00662881" w:rsidRDefault="00662881" w:rsidP="00662881">
      <w:pPr>
        <w:ind w:left="624" w:firstLine="6"/>
        <w:jc w:val="both"/>
        <w:rPr>
          <w:rFonts w:ascii="Arial" w:hAnsi="Arial" w:cs="Arial"/>
          <w:sz w:val="22"/>
          <w:szCs w:val="22"/>
        </w:rPr>
      </w:pPr>
      <w:r>
        <w:rPr>
          <w:rFonts w:ascii="Arial" w:hAnsi="Arial" w:cs="Arial"/>
          <w:sz w:val="22"/>
          <w:szCs w:val="22"/>
          <w:lang w:val="sr-Cyrl-RS"/>
        </w:rPr>
        <w:t>-</w:t>
      </w:r>
      <w:r w:rsidRPr="00662881">
        <w:rPr>
          <w:rFonts w:ascii="Arial" w:hAnsi="Arial" w:cs="Arial"/>
          <w:sz w:val="22"/>
          <w:szCs w:val="22"/>
        </w:rPr>
        <w:t>Услуге одржавања апликација за обрачун и наплату ел. енергије „ПЕЛВУГ“, материјално књиговодство „МАТ“, финансијско књиговодство „ФИНКО“ и основна средства „ОСА“;</w:t>
      </w:r>
    </w:p>
    <w:p w14:paraId="09EDB309" w14:textId="30740928" w:rsidR="00662881" w:rsidRPr="00662881" w:rsidRDefault="00662881" w:rsidP="00662881">
      <w:pPr>
        <w:ind w:left="624" w:firstLine="6"/>
        <w:jc w:val="both"/>
        <w:rPr>
          <w:rFonts w:ascii="Arial" w:hAnsi="Arial" w:cs="Arial"/>
          <w:sz w:val="22"/>
          <w:szCs w:val="22"/>
        </w:rPr>
      </w:pPr>
      <w:r>
        <w:rPr>
          <w:rFonts w:ascii="Arial" w:hAnsi="Arial" w:cs="Arial"/>
          <w:sz w:val="22"/>
          <w:szCs w:val="22"/>
          <w:lang w:val="sr-Cyrl-RS"/>
        </w:rPr>
        <w:t>-</w:t>
      </w:r>
      <w:r w:rsidRPr="00662881">
        <w:rPr>
          <w:rFonts w:ascii="Arial" w:hAnsi="Arial" w:cs="Arial"/>
          <w:sz w:val="22"/>
          <w:szCs w:val="22"/>
        </w:rPr>
        <w:t>услуга унапређења предметног софтверског система;</w:t>
      </w:r>
    </w:p>
    <w:p w14:paraId="7EFA1AEF" w14:textId="4678BEA4" w:rsidR="00662881" w:rsidRDefault="003978D1" w:rsidP="00662881">
      <w:pPr>
        <w:ind w:left="624" w:firstLine="6"/>
        <w:jc w:val="both"/>
        <w:rPr>
          <w:rFonts w:ascii="Arial" w:hAnsi="Arial" w:cs="Arial"/>
          <w:sz w:val="22"/>
          <w:szCs w:val="22"/>
        </w:rPr>
      </w:pPr>
      <w:r>
        <w:rPr>
          <w:rFonts w:ascii="Arial" w:hAnsi="Arial" w:cs="Arial"/>
          <w:sz w:val="22"/>
          <w:szCs w:val="22"/>
          <w:lang w:val="sr-Cyrl-RS"/>
        </w:rPr>
        <w:t>-</w:t>
      </w:r>
      <w:r w:rsidR="00662881" w:rsidRPr="00662881">
        <w:rPr>
          <w:rFonts w:ascii="Arial" w:hAnsi="Arial" w:cs="Arial"/>
          <w:sz w:val="22"/>
          <w:szCs w:val="22"/>
        </w:rPr>
        <w:t xml:space="preserve">једнократна услуга прилагођавања апликација и издвајања података због новог окружења  </w:t>
      </w:r>
    </w:p>
    <w:p w14:paraId="21366A6E" w14:textId="77777777" w:rsidR="003978D1" w:rsidRPr="00662881" w:rsidRDefault="003978D1" w:rsidP="00662881">
      <w:pPr>
        <w:ind w:left="624" w:firstLine="6"/>
        <w:jc w:val="both"/>
        <w:rPr>
          <w:rFonts w:ascii="Arial" w:hAnsi="Arial" w:cs="Arial"/>
          <w:sz w:val="22"/>
          <w:szCs w:val="22"/>
        </w:rPr>
      </w:pPr>
    </w:p>
    <w:p w14:paraId="5BE84BA4" w14:textId="77777777" w:rsidR="00662881" w:rsidRPr="003978D1" w:rsidRDefault="00662881" w:rsidP="00662881">
      <w:pPr>
        <w:ind w:left="624" w:firstLine="6"/>
        <w:jc w:val="both"/>
        <w:rPr>
          <w:rFonts w:ascii="Arial" w:hAnsi="Arial" w:cs="Arial"/>
          <w:b/>
          <w:sz w:val="22"/>
          <w:szCs w:val="22"/>
        </w:rPr>
      </w:pPr>
      <w:r w:rsidRPr="003978D1">
        <w:rPr>
          <w:rFonts w:ascii="Arial" w:hAnsi="Arial" w:cs="Arial"/>
          <w:b/>
          <w:sz w:val="22"/>
          <w:szCs w:val="22"/>
        </w:rPr>
        <w:t>За Технички центар Ниш</w:t>
      </w:r>
    </w:p>
    <w:p w14:paraId="79AAC67D" w14:textId="3F9DB110" w:rsidR="00662881" w:rsidRPr="00662881" w:rsidRDefault="003978D1" w:rsidP="00662881">
      <w:pPr>
        <w:ind w:left="624" w:firstLine="6"/>
        <w:jc w:val="both"/>
        <w:rPr>
          <w:rFonts w:ascii="Arial" w:hAnsi="Arial" w:cs="Arial"/>
          <w:sz w:val="22"/>
          <w:szCs w:val="22"/>
        </w:rPr>
      </w:pPr>
      <w:r>
        <w:rPr>
          <w:rFonts w:ascii="Arial" w:hAnsi="Arial" w:cs="Arial"/>
          <w:sz w:val="22"/>
          <w:szCs w:val="22"/>
          <w:lang w:val="sr-Cyrl-RS"/>
        </w:rPr>
        <w:t>-</w:t>
      </w:r>
      <w:r w:rsidR="00662881" w:rsidRPr="00662881">
        <w:rPr>
          <w:rFonts w:ascii="Arial" w:hAnsi="Arial" w:cs="Arial"/>
          <w:sz w:val="22"/>
          <w:szCs w:val="22"/>
        </w:rPr>
        <w:t>Услуге одржавања апликација за обрачун и наплату ел. енергије „ПЕЛЕН“ са финансијским модулом (ПЕЛФИН), материјално књиговодство „МАТ“, финансијско књиговодство „ФИНКО“ и основна средства „ОСА“.</w:t>
      </w:r>
    </w:p>
    <w:p w14:paraId="278DA98A" w14:textId="1F9E8802" w:rsidR="00662881" w:rsidRPr="00662881" w:rsidRDefault="003978D1" w:rsidP="00662881">
      <w:pPr>
        <w:ind w:left="624" w:firstLine="6"/>
        <w:jc w:val="both"/>
        <w:rPr>
          <w:rFonts w:ascii="Arial" w:hAnsi="Arial" w:cs="Arial"/>
          <w:sz w:val="22"/>
          <w:szCs w:val="22"/>
        </w:rPr>
      </w:pPr>
      <w:r>
        <w:rPr>
          <w:rFonts w:ascii="Arial" w:hAnsi="Arial" w:cs="Arial"/>
          <w:sz w:val="22"/>
          <w:szCs w:val="22"/>
          <w:lang w:val="sr-Cyrl-RS"/>
        </w:rPr>
        <w:t>-</w:t>
      </w:r>
      <w:r w:rsidR="00662881" w:rsidRPr="00662881">
        <w:rPr>
          <w:rFonts w:ascii="Arial" w:hAnsi="Arial" w:cs="Arial"/>
          <w:sz w:val="22"/>
          <w:szCs w:val="22"/>
        </w:rPr>
        <w:t>услуга унапређења предметног софтверског система;</w:t>
      </w:r>
    </w:p>
    <w:p w14:paraId="00ADDDFE" w14:textId="1FD47C5C" w:rsidR="00662881" w:rsidRPr="00662881" w:rsidRDefault="003978D1" w:rsidP="00662881">
      <w:pPr>
        <w:ind w:left="624" w:firstLine="6"/>
        <w:jc w:val="both"/>
        <w:rPr>
          <w:rFonts w:ascii="Arial" w:hAnsi="Arial" w:cs="Arial"/>
          <w:sz w:val="22"/>
          <w:szCs w:val="22"/>
        </w:rPr>
      </w:pPr>
      <w:r>
        <w:rPr>
          <w:rFonts w:ascii="Arial" w:hAnsi="Arial" w:cs="Arial"/>
          <w:sz w:val="22"/>
          <w:szCs w:val="22"/>
          <w:lang w:val="sr-Cyrl-RS"/>
        </w:rPr>
        <w:t>-</w:t>
      </w:r>
      <w:r w:rsidR="00662881" w:rsidRPr="00662881">
        <w:rPr>
          <w:rFonts w:ascii="Arial" w:hAnsi="Arial" w:cs="Arial"/>
          <w:sz w:val="22"/>
          <w:szCs w:val="22"/>
        </w:rPr>
        <w:t xml:space="preserve">једнократна услуга прилагођавања апликација и издвајања података због новог окружења  </w:t>
      </w:r>
    </w:p>
    <w:p w14:paraId="2929F7FF" w14:textId="77777777" w:rsidR="00662881" w:rsidRPr="00662881" w:rsidRDefault="00662881" w:rsidP="00662881">
      <w:pPr>
        <w:ind w:left="624" w:firstLine="6"/>
        <w:jc w:val="both"/>
        <w:rPr>
          <w:rFonts w:ascii="Arial" w:hAnsi="Arial" w:cs="Arial"/>
          <w:sz w:val="22"/>
          <w:szCs w:val="22"/>
        </w:rPr>
      </w:pPr>
    </w:p>
    <w:p w14:paraId="4A1BB73F" w14:textId="77777777" w:rsidR="00662881" w:rsidRDefault="00662881" w:rsidP="00662881">
      <w:pPr>
        <w:ind w:left="624" w:firstLine="6"/>
        <w:jc w:val="both"/>
        <w:rPr>
          <w:rFonts w:ascii="Arial" w:hAnsi="Arial" w:cs="Arial"/>
          <w:sz w:val="22"/>
          <w:szCs w:val="22"/>
        </w:rPr>
      </w:pPr>
      <w:r w:rsidRPr="00662881">
        <w:rPr>
          <w:rFonts w:ascii="Arial" w:hAnsi="Arial" w:cs="Arial"/>
          <w:sz w:val="22"/>
          <w:szCs w:val="22"/>
        </w:rPr>
        <w:t>У ТЦ Нови Сад у употреби је пословни систем "Финко-Мат-Оса-Пелвуг" произвођача „Енергософт“ АД Нови Сад, чији је носилац ауторских права Energosoft ITSS DOO Beograd, и чине га следеће апликације:</w:t>
      </w:r>
    </w:p>
    <w:p w14:paraId="550C4C9F" w14:textId="77777777" w:rsidR="003978D1" w:rsidRPr="00662881" w:rsidRDefault="003978D1" w:rsidP="00662881">
      <w:pPr>
        <w:ind w:left="624" w:firstLine="6"/>
        <w:jc w:val="both"/>
        <w:rPr>
          <w:rFonts w:ascii="Arial" w:hAnsi="Arial" w:cs="Arial"/>
          <w:sz w:val="22"/>
          <w:szCs w:val="22"/>
        </w:rPr>
      </w:pPr>
    </w:p>
    <w:p w14:paraId="2451C76A"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„ЈСПЕЛВУГ“  за  очитавање, продају,  обрачун  и  наплату  електричне  енергије  ВУГ  купаца  за потребе  ЈС и ОДС, од обрачунског периода јул 2013, у свих 7 огранака  </w:t>
      </w:r>
    </w:p>
    <w:p w14:paraId="705BEF4B"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Апликација  ЈСФИНКО  за  финансијско  књиговодство  за  потребе  ЈС  у  свих  7  огранака  и  управи  ТЦ</w:t>
      </w:r>
    </w:p>
    <w:p w14:paraId="11F7FC85"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ПЕЛВУГ  за евиденцију и праћење старог дуга ВУГ купаца  насталог закључно са обрачунским периодом јун 2013, за потребе  ОДС,   у  свих  7 огранака  </w:t>
      </w:r>
    </w:p>
    <w:p w14:paraId="719F3FEC"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Апликација  ФИНКО  за  финансијско  књиговодство  за  потребе  ОДС у  свих  7  огранака  и  управи ТЦ</w:t>
      </w:r>
    </w:p>
    <w:p w14:paraId="05643720"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МАТ  за  материјално  књиговодство  за  потребе  ОДС у  свих  7  огранака  </w:t>
      </w:r>
    </w:p>
    <w:p w14:paraId="70A379CC"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ОСА  за  евиденцију и обрачун основних средстава  за  потребе  у  свих  7  огранака  </w:t>
      </w:r>
    </w:p>
    <w:p w14:paraId="4A8489A2"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ФИНКО  за  финансијско  књиговодство  за  потребе  ЈП ЕПС у  свих 7 огранака и управи ТЦ  </w:t>
      </w:r>
    </w:p>
    <w:p w14:paraId="59A0F5E0"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lastRenderedPageBreak/>
        <w:t xml:space="preserve">Апликација  МАТ  за  материјално  књиговодство  за  потребе  ЈП ЕПС у  свих  7  огранака  </w:t>
      </w:r>
    </w:p>
    <w:p w14:paraId="0F056D0B" w14:textId="77777777" w:rsidR="00662881" w:rsidRPr="003978D1" w:rsidRDefault="00662881" w:rsidP="00FD430D">
      <w:pPr>
        <w:pStyle w:val="ListParagraph"/>
        <w:numPr>
          <w:ilvl w:val="0"/>
          <w:numId w:val="36"/>
        </w:numPr>
        <w:jc w:val="both"/>
        <w:rPr>
          <w:rFonts w:ascii="Arial" w:hAnsi="Arial" w:cs="Arial"/>
        </w:rPr>
      </w:pPr>
      <w:r w:rsidRPr="003978D1">
        <w:rPr>
          <w:rFonts w:ascii="Arial" w:hAnsi="Arial" w:cs="Arial"/>
        </w:rPr>
        <w:t xml:space="preserve">Апликација  ОСА  за  евиденцију и обрачун основних средстава  за  потребе  ЈП ЕПС у  свих 7 огранака </w:t>
      </w:r>
    </w:p>
    <w:p w14:paraId="5E34EA3A"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Табела 1. Учешће појединих апликација у укупном обиму услуге одржавања у ТЦ Нови Сад</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379"/>
        <w:gridCol w:w="4672"/>
      </w:tblGrid>
      <w:tr w:rsidR="00662881" w:rsidRPr="00662881" w14:paraId="259509A9" w14:textId="77777777" w:rsidTr="00662881">
        <w:trPr>
          <w:trHeight w:val="579"/>
          <w:jc w:val="center"/>
        </w:trPr>
        <w:tc>
          <w:tcPr>
            <w:tcW w:w="0" w:type="auto"/>
            <w:tcBorders>
              <w:top w:val="single" w:sz="8" w:space="0" w:color="auto"/>
              <w:left w:val="single" w:sz="8" w:space="0" w:color="auto"/>
              <w:bottom w:val="single" w:sz="6" w:space="0" w:color="auto"/>
              <w:right w:val="single" w:sz="6" w:space="0" w:color="auto"/>
            </w:tcBorders>
            <w:shd w:val="clear" w:color="auto" w:fill="D9D9D9"/>
            <w:tcMar>
              <w:top w:w="0" w:type="dxa"/>
              <w:left w:w="108" w:type="dxa"/>
              <w:bottom w:w="0" w:type="dxa"/>
              <w:right w:w="108" w:type="dxa"/>
            </w:tcMar>
            <w:vAlign w:val="center"/>
            <w:hideMark/>
          </w:tcPr>
          <w:p w14:paraId="2F0AABD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Услуга одржавања везана за поједине апликације: </w:t>
            </w:r>
          </w:p>
        </w:tc>
        <w:tc>
          <w:tcPr>
            <w:tcW w:w="0" w:type="auto"/>
            <w:tcBorders>
              <w:top w:val="single" w:sz="8" w:space="0" w:color="auto"/>
              <w:left w:val="single" w:sz="6" w:space="0" w:color="auto"/>
              <w:bottom w:val="single" w:sz="6" w:space="0" w:color="auto"/>
              <w:right w:val="single" w:sz="8" w:space="0" w:color="auto"/>
            </w:tcBorders>
            <w:shd w:val="clear" w:color="auto" w:fill="D9D9D9"/>
            <w:tcMar>
              <w:top w:w="0" w:type="dxa"/>
              <w:left w:w="108" w:type="dxa"/>
              <w:bottom w:w="0" w:type="dxa"/>
              <w:right w:w="108" w:type="dxa"/>
            </w:tcMar>
            <w:vAlign w:val="center"/>
            <w:hideMark/>
          </w:tcPr>
          <w:p w14:paraId="476FC2E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Учешће појединих апликација у укупном обиму услуге одржавања изражена у (%)</w:t>
            </w:r>
          </w:p>
        </w:tc>
      </w:tr>
      <w:tr w:rsidR="00662881" w:rsidRPr="00662881" w14:paraId="65F37512"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61A067E4"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за потребе ЈС у ЈСПЕЛВУГ-у</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61BE8B5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25%</w:t>
            </w:r>
          </w:p>
        </w:tc>
      </w:tr>
      <w:tr w:rsidR="00662881" w:rsidRPr="00662881" w14:paraId="6C71B576"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47DF1ACA"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за потребе ОДС у ПЕЛВУГ-у и ЈСПЕЛВУГУ-у</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55139CC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30%</w:t>
            </w:r>
          </w:p>
        </w:tc>
      </w:tr>
      <w:tr w:rsidR="00662881" w:rsidRPr="00662881" w14:paraId="0D203BEF"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614B5ACA"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ФИНКО -Главна књига за потребе ЈС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22E6D904"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20%</w:t>
            </w:r>
          </w:p>
        </w:tc>
      </w:tr>
      <w:tr w:rsidR="00662881" w:rsidRPr="00662881" w14:paraId="49EA8B9C"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28A7EC4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ФИНКО - Главна књига за потребе ОДС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4D1F6ECD"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6,50%</w:t>
            </w:r>
          </w:p>
        </w:tc>
      </w:tr>
      <w:tr w:rsidR="00662881" w:rsidRPr="00662881" w14:paraId="2D4E2E16"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45FAB10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МА за потребе ОДС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3D66D6E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2B9C5EDB"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2B4ACC3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ОСА за потребе ОДС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6F8A66F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060FF28D"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28EFC4A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ФИНКО - Главна књига за потребе ЕПС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11585DB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6,50%</w:t>
            </w:r>
          </w:p>
        </w:tc>
      </w:tr>
      <w:tr w:rsidR="00662881" w:rsidRPr="00662881" w14:paraId="06934A58" w14:textId="77777777" w:rsidTr="00662881">
        <w:trPr>
          <w:jc w:val="center"/>
        </w:trPr>
        <w:tc>
          <w:tcPr>
            <w:tcW w:w="0" w:type="auto"/>
            <w:tcBorders>
              <w:top w:val="single" w:sz="6" w:space="0" w:color="auto"/>
              <w:left w:val="single" w:sz="8" w:space="0" w:color="auto"/>
              <w:bottom w:val="single" w:sz="6" w:space="0" w:color="auto"/>
              <w:right w:val="single" w:sz="6" w:space="0" w:color="auto"/>
            </w:tcBorders>
            <w:tcMar>
              <w:top w:w="0" w:type="dxa"/>
              <w:left w:w="108" w:type="dxa"/>
              <w:bottom w:w="0" w:type="dxa"/>
              <w:right w:w="108" w:type="dxa"/>
            </w:tcMar>
            <w:vAlign w:val="center"/>
            <w:hideMark/>
          </w:tcPr>
          <w:p w14:paraId="2CD8C02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МА за потребе ЕПС</w:t>
            </w:r>
          </w:p>
        </w:tc>
        <w:tc>
          <w:tcPr>
            <w:tcW w:w="0" w:type="auto"/>
            <w:tcBorders>
              <w:top w:val="single" w:sz="6" w:space="0" w:color="auto"/>
              <w:left w:val="single" w:sz="6" w:space="0" w:color="auto"/>
              <w:bottom w:val="single" w:sz="6" w:space="0" w:color="auto"/>
              <w:right w:val="single" w:sz="8" w:space="0" w:color="auto"/>
            </w:tcBorders>
            <w:tcMar>
              <w:top w:w="0" w:type="dxa"/>
              <w:left w:w="108" w:type="dxa"/>
              <w:bottom w:w="0" w:type="dxa"/>
              <w:right w:w="108" w:type="dxa"/>
            </w:tcMar>
            <w:vAlign w:val="center"/>
            <w:hideMark/>
          </w:tcPr>
          <w:p w14:paraId="124F483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7E50EBF0" w14:textId="77777777" w:rsidTr="00662881">
        <w:trPr>
          <w:jc w:val="center"/>
        </w:trPr>
        <w:tc>
          <w:tcPr>
            <w:tcW w:w="0" w:type="auto"/>
            <w:tcBorders>
              <w:top w:val="single" w:sz="6" w:space="0" w:color="auto"/>
              <w:left w:val="single" w:sz="8" w:space="0" w:color="auto"/>
              <w:bottom w:val="single" w:sz="8" w:space="0" w:color="auto"/>
              <w:right w:val="single" w:sz="6" w:space="0" w:color="auto"/>
            </w:tcBorders>
            <w:tcMar>
              <w:top w:w="0" w:type="dxa"/>
              <w:left w:w="108" w:type="dxa"/>
              <w:bottom w:w="0" w:type="dxa"/>
              <w:right w:w="108" w:type="dxa"/>
            </w:tcMar>
            <w:vAlign w:val="center"/>
            <w:hideMark/>
          </w:tcPr>
          <w:p w14:paraId="5B97C0F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ОСА за потребе ЕПС</w:t>
            </w:r>
          </w:p>
        </w:tc>
        <w:tc>
          <w:tcPr>
            <w:tcW w:w="0" w:type="auto"/>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vAlign w:val="center"/>
            <w:hideMark/>
          </w:tcPr>
          <w:p w14:paraId="67D1FFD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bl>
    <w:p w14:paraId="01785AAA" w14:textId="77777777" w:rsidR="00662881" w:rsidRPr="00662881" w:rsidRDefault="00662881" w:rsidP="00662881">
      <w:pPr>
        <w:ind w:left="624" w:firstLine="6"/>
        <w:jc w:val="both"/>
        <w:rPr>
          <w:rFonts w:ascii="Arial" w:hAnsi="Arial" w:cs="Arial"/>
          <w:sz w:val="22"/>
          <w:szCs w:val="22"/>
        </w:rPr>
      </w:pPr>
    </w:p>
    <w:p w14:paraId="013AE4A2" w14:textId="77777777" w:rsidR="00662881" w:rsidRPr="00662881" w:rsidRDefault="00662881" w:rsidP="00662881">
      <w:pPr>
        <w:ind w:left="624" w:firstLine="6"/>
        <w:jc w:val="both"/>
        <w:rPr>
          <w:rFonts w:ascii="Arial" w:hAnsi="Arial" w:cs="Arial"/>
          <w:sz w:val="22"/>
          <w:szCs w:val="22"/>
        </w:rPr>
      </w:pPr>
    </w:p>
    <w:p w14:paraId="4B61C928" w14:textId="77777777" w:rsidR="00662881" w:rsidRDefault="00662881" w:rsidP="00662881">
      <w:pPr>
        <w:ind w:left="624" w:firstLine="6"/>
        <w:jc w:val="both"/>
        <w:rPr>
          <w:rFonts w:ascii="Arial" w:hAnsi="Arial" w:cs="Arial"/>
          <w:sz w:val="22"/>
          <w:szCs w:val="22"/>
        </w:rPr>
      </w:pPr>
      <w:r w:rsidRPr="00662881">
        <w:rPr>
          <w:rFonts w:ascii="Arial" w:hAnsi="Arial" w:cs="Arial"/>
          <w:sz w:val="22"/>
          <w:szCs w:val="22"/>
        </w:rPr>
        <w:t>У ТЦ Ниш у употреби је пословни систем  "Финко-Мат-Оса-Пелфин" произвођача „Енергософт“  АД  Нови Сад, чији је носилац ауторских права Energosoft ITSS DOO Beograd, и чине га следеће апликације:</w:t>
      </w:r>
    </w:p>
    <w:p w14:paraId="53E44D7F" w14:textId="77777777" w:rsidR="003978D1" w:rsidRPr="00662881" w:rsidRDefault="003978D1" w:rsidP="00662881">
      <w:pPr>
        <w:ind w:left="624" w:firstLine="6"/>
        <w:jc w:val="both"/>
        <w:rPr>
          <w:rFonts w:ascii="Arial" w:hAnsi="Arial" w:cs="Arial"/>
          <w:sz w:val="22"/>
          <w:szCs w:val="22"/>
        </w:rPr>
      </w:pPr>
    </w:p>
    <w:p w14:paraId="016EF29D"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ПЕЛЕН са финансијским модулом (ПЕЛФИН) за очитавање, обрачун и наплату електричне енергије, категорије купаца домаћинства (имплементирана у два огранка) и вирмански купци (у свих 6 огранака) за потребе  ЈС и ОДС, од обрачунског периода јул 2013.</w:t>
      </w:r>
    </w:p>
    <w:p w14:paraId="185E2B8F"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ПЕЛЕН са финансијским модулом (ПЕЛФИН) за праћење и наплату старог дуга, категорије купаца домаћинства (имплементирана у два огранка) и вирмански купци (у свих 6 огранака), насталог закључно са обрачунским периодом јун 2013, за потребе  ОДС и ЈП ЕПС – ТЦ Ниш, у складу са деобним билансом.</w:t>
      </w:r>
    </w:p>
    <w:p w14:paraId="6FB9BB1B"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ФИНКО за финансијско књиговодство за потребе ОДС  у свих 6 огранака и управи ТЦ.</w:t>
      </w:r>
    </w:p>
    <w:p w14:paraId="434BDBF4"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lastRenderedPageBreak/>
        <w:t>Апликација ФИНКО за финансијско књиговодство за потребе ЈП ЕПС – ТЦ Ниш у свих 6 одсека и управи ТЦ.</w:t>
      </w:r>
    </w:p>
    <w:p w14:paraId="5041F97B"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МАТ за материјално књиговодство за потребе ОДС у свих 6 огранака.</w:t>
      </w:r>
    </w:p>
    <w:p w14:paraId="0E0CB55C"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МАТ за материјално књиговодство за потребе ЈП ЕПС – ТЦ Ниш у свих 6 одсека и управи ТЦ.</w:t>
      </w:r>
    </w:p>
    <w:p w14:paraId="18963D73" w14:textId="77777777" w:rsidR="00662881" w:rsidRPr="003978D1" w:rsidRDefault="00662881" w:rsidP="00FD430D">
      <w:pPr>
        <w:pStyle w:val="ListParagraph"/>
        <w:numPr>
          <w:ilvl w:val="0"/>
          <w:numId w:val="37"/>
        </w:numPr>
        <w:jc w:val="both"/>
        <w:rPr>
          <w:rFonts w:ascii="Arial" w:hAnsi="Arial" w:cs="Arial"/>
        </w:rPr>
      </w:pPr>
      <w:r w:rsidRPr="003978D1">
        <w:rPr>
          <w:rFonts w:ascii="Arial" w:hAnsi="Arial" w:cs="Arial"/>
        </w:rPr>
        <w:t>Апликација  ОСА  за  евиденцију и обрачун основних средстава за  потребе  ОДС  у  свих  6  огранака.</w:t>
      </w:r>
    </w:p>
    <w:p w14:paraId="56C03300" w14:textId="77777777" w:rsidR="00662881" w:rsidRDefault="00662881" w:rsidP="00FD430D">
      <w:pPr>
        <w:pStyle w:val="ListParagraph"/>
        <w:numPr>
          <w:ilvl w:val="0"/>
          <w:numId w:val="37"/>
        </w:numPr>
        <w:jc w:val="both"/>
        <w:rPr>
          <w:rFonts w:ascii="Arial" w:hAnsi="Arial" w:cs="Arial"/>
        </w:rPr>
      </w:pPr>
      <w:r w:rsidRPr="003978D1">
        <w:rPr>
          <w:rFonts w:ascii="Arial" w:hAnsi="Arial" w:cs="Arial"/>
        </w:rPr>
        <w:t>Апликација  ОСА  за  евиденцију и обрачун основних средстава  за  потребе  ЈП ЕПС – ТЦ Ниш у свих 6 одсека и управи ТЦ.</w:t>
      </w:r>
    </w:p>
    <w:p w14:paraId="20A9368E" w14:textId="77777777" w:rsidR="00C20F72" w:rsidRDefault="00C20F72" w:rsidP="00FD430D">
      <w:pPr>
        <w:pStyle w:val="ListParagraph"/>
        <w:numPr>
          <w:ilvl w:val="0"/>
          <w:numId w:val="37"/>
        </w:numPr>
        <w:jc w:val="both"/>
        <w:rPr>
          <w:rFonts w:ascii="Arial" w:hAnsi="Arial" w:cs="Arial"/>
        </w:rPr>
      </w:pPr>
    </w:p>
    <w:p w14:paraId="6A403FE0" w14:textId="77777777" w:rsidR="00662881" w:rsidRDefault="00662881" w:rsidP="00662881">
      <w:pPr>
        <w:ind w:left="624" w:firstLine="6"/>
        <w:jc w:val="both"/>
        <w:rPr>
          <w:rFonts w:ascii="Arial" w:hAnsi="Arial" w:cs="Arial"/>
          <w:sz w:val="22"/>
          <w:szCs w:val="22"/>
        </w:rPr>
      </w:pPr>
      <w:r w:rsidRPr="00662881">
        <w:rPr>
          <w:rFonts w:ascii="Arial" w:hAnsi="Arial" w:cs="Arial"/>
          <w:sz w:val="22"/>
          <w:szCs w:val="22"/>
        </w:rPr>
        <w:t>Табела 2. Учешће појединих апликација у укупном обиму услуге одржавања у ТЦ Ниш</w:t>
      </w:r>
    </w:p>
    <w:p w14:paraId="2914D721" w14:textId="77777777" w:rsidR="00C20F72" w:rsidRDefault="00C20F72" w:rsidP="00662881">
      <w:pPr>
        <w:ind w:left="624" w:firstLine="6"/>
        <w:jc w:val="both"/>
        <w:rPr>
          <w:rFonts w:ascii="Arial" w:hAnsi="Arial" w:cs="Arial"/>
          <w:sz w:val="22"/>
          <w:szCs w:val="22"/>
        </w:rPr>
      </w:pPr>
    </w:p>
    <w:p w14:paraId="1F8DDECE" w14:textId="77777777" w:rsidR="00C20F72" w:rsidRPr="00662881" w:rsidRDefault="00C20F72" w:rsidP="00662881">
      <w:pPr>
        <w:ind w:left="624" w:firstLine="6"/>
        <w:jc w:val="both"/>
        <w:rPr>
          <w:rFonts w:ascii="Arial" w:hAnsi="Arial" w:cs="Arial"/>
          <w:sz w:val="22"/>
          <w:szCs w:val="22"/>
        </w:rPr>
      </w:pPr>
    </w:p>
    <w:tbl>
      <w:tblPr>
        <w:tblW w:w="0" w:type="auto"/>
        <w:jc w:val="center"/>
        <w:tblCellMar>
          <w:left w:w="0" w:type="dxa"/>
          <w:right w:w="0" w:type="dxa"/>
        </w:tblCellMar>
        <w:tblLook w:val="04A0" w:firstRow="1" w:lastRow="0" w:firstColumn="1" w:lastColumn="0" w:noHBand="0" w:noVBand="1"/>
      </w:tblPr>
      <w:tblGrid>
        <w:gridCol w:w="4408"/>
        <w:gridCol w:w="4643"/>
      </w:tblGrid>
      <w:tr w:rsidR="00662881" w:rsidRPr="00662881" w14:paraId="32CB72C8" w14:textId="77777777" w:rsidTr="00662881">
        <w:trPr>
          <w:trHeight w:val="579"/>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DDF554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Услуга одржавања везана за поједине апликације: </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D6997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Учешће појединих апликација у укупном обиму услуге одржавања изражена у (%)</w:t>
            </w:r>
          </w:p>
        </w:tc>
      </w:tr>
      <w:tr w:rsidR="00662881" w:rsidRPr="00662881" w14:paraId="58765320"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F2DBC"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ПЕЛФИН-а за потребе ЈП ЕПС-а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14:paraId="758A5F4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10%</w:t>
            </w:r>
          </w:p>
        </w:tc>
      </w:tr>
      <w:tr w:rsidR="00662881" w:rsidRPr="00662881" w14:paraId="0DB4BE03"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5FEA2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ЈСПЕЛФИН-а за потребе ЈС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60FB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30%</w:t>
            </w:r>
          </w:p>
        </w:tc>
      </w:tr>
      <w:tr w:rsidR="00662881" w:rsidRPr="00662881" w14:paraId="7445221F"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EA423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ПЕЛФИН-а и ЈСПЕЛФИН-а за потребе ОДС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B42F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36%</w:t>
            </w:r>
          </w:p>
        </w:tc>
      </w:tr>
      <w:tr w:rsidR="00662881" w:rsidRPr="00662881" w14:paraId="3AE41B13"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3AED0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ФИНКО -Главна књига за потребе ЈП ЕПС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429C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6%</w:t>
            </w:r>
          </w:p>
        </w:tc>
      </w:tr>
      <w:tr w:rsidR="00662881" w:rsidRPr="00662881" w14:paraId="34D4668F"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F88E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ФИНКО - Главна књига за потребе ОДС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651B4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6%</w:t>
            </w:r>
          </w:p>
        </w:tc>
      </w:tr>
      <w:tr w:rsidR="00662881" w:rsidRPr="00662881" w14:paraId="70DBB0EB"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6F47C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МАТ за потребе ЈП ЕПС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703C"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71978D28"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F22C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МАТ за потребе ОДС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60C6D"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6C408952"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F366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ОСА за потребе ЈП ЕПС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63B6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r w:rsidR="00662881" w:rsidRPr="00662881" w14:paraId="2B9BA0FB" w14:textId="77777777" w:rsidTr="00662881">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E0F884"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одржавања  апликације ОСА за потребе ОДС</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A9ED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3%</w:t>
            </w:r>
          </w:p>
        </w:tc>
      </w:tr>
    </w:tbl>
    <w:p w14:paraId="0C7B7A9E" w14:textId="77777777" w:rsidR="00662881" w:rsidRPr="00662881" w:rsidRDefault="00662881" w:rsidP="00662881">
      <w:pPr>
        <w:ind w:left="624" w:firstLine="6"/>
        <w:jc w:val="both"/>
        <w:rPr>
          <w:rFonts w:ascii="Arial" w:hAnsi="Arial" w:cs="Arial"/>
          <w:sz w:val="22"/>
          <w:szCs w:val="22"/>
        </w:rPr>
      </w:pPr>
    </w:p>
    <w:p w14:paraId="781BC7E3" w14:textId="77777777" w:rsidR="00662881" w:rsidRPr="00662881" w:rsidRDefault="00662881" w:rsidP="00662881">
      <w:pPr>
        <w:ind w:left="624" w:firstLine="6"/>
        <w:jc w:val="both"/>
        <w:rPr>
          <w:rFonts w:ascii="Arial" w:hAnsi="Arial" w:cs="Arial"/>
          <w:sz w:val="22"/>
          <w:szCs w:val="22"/>
        </w:rPr>
      </w:pPr>
    </w:p>
    <w:p w14:paraId="5CD058C5" w14:textId="77777777" w:rsidR="00662881" w:rsidRPr="00662881" w:rsidRDefault="00662881" w:rsidP="00662881">
      <w:pPr>
        <w:ind w:left="624" w:firstLine="6"/>
        <w:jc w:val="both"/>
        <w:rPr>
          <w:rFonts w:ascii="Arial" w:hAnsi="Arial" w:cs="Arial"/>
          <w:sz w:val="22"/>
          <w:szCs w:val="22"/>
        </w:rPr>
      </w:pPr>
    </w:p>
    <w:p w14:paraId="3FEA6531" w14:textId="194FE65B" w:rsidR="00662881" w:rsidRPr="003978D1" w:rsidRDefault="00662881" w:rsidP="00FD430D">
      <w:pPr>
        <w:pStyle w:val="ListParagraph"/>
        <w:numPr>
          <w:ilvl w:val="1"/>
          <w:numId w:val="19"/>
        </w:numPr>
        <w:spacing w:line="240" w:lineRule="exact"/>
        <w:rPr>
          <w:rFonts w:ascii="Arial" w:hAnsi="Arial" w:cs="Arial"/>
          <w:b/>
          <w:lang w:val="sr-Cyrl-RS"/>
        </w:rPr>
      </w:pPr>
      <w:bookmarkStart w:id="262" w:name="_Toc457914529"/>
      <w:r w:rsidRPr="003978D1">
        <w:rPr>
          <w:rFonts w:ascii="Arial" w:hAnsi="Arial" w:cs="Arial"/>
          <w:b/>
          <w:lang w:val="sr-Cyrl-RS"/>
        </w:rPr>
        <w:t>РОКОВИ</w:t>
      </w:r>
      <w:bookmarkEnd w:id="262"/>
      <w:r w:rsidRPr="003978D1">
        <w:rPr>
          <w:rFonts w:ascii="Arial" w:hAnsi="Arial" w:cs="Arial"/>
          <w:b/>
          <w:lang w:val="sr-Cyrl-RS"/>
        </w:rPr>
        <w:t xml:space="preserve"> </w:t>
      </w:r>
    </w:p>
    <w:p w14:paraId="2206518C" w14:textId="77777777" w:rsidR="003978D1" w:rsidRPr="003978D1" w:rsidRDefault="003978D1" w:rsidP="00662881">
      <w:pPr>
        <w:ind w:left="624" w:firstLine="6"/>
        <w:jc w:val="both"/>
        <w:rPr>
          <w:rFonts w:ascii="Arial" w:hAnsi="Arial" w:cs="Arial"/>
          <w:b/>
          <w:sz w:val="22"/>
          <w:szCs w:val="22"/>
        </w:rPr>
      </w:pPr>
    </w:p>
    <w:p w14:paraId="1E38EAA9" w14:textId="18A7E7BA" w:rsid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Рок за почетак извршења услуге одржавања софтверског система  је 5 (пет) дана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на снагу</w:t>
      </w:r>
      <w:r w:rsidRPr="00C20F72">
        <w:rPr>
          <w:rFonts w:ascii="Arial" w:hAnsi="Arial" w:cs="Arial"/>
          <w:sz w:val="22"/>
          <w:szCs w:val="22"/>
        </w:rPr>
        <w:t xml:space="preserve">. Услуге одржавања понуђач је дужан да </w:t>
      </w:r>
      <w:r w:rsidRPr="00C20F72">
        <w:rPr>
          <w:rFonts w:ascii="Arial" w:hAnsi="Arial" w:cs="Arial"/>
          <w:sz w:val="22"/>
          <w:szCs w:val="22"/>
        </w:rPr>
        <w:lastRenderedPageBreak/>
        <w:t xml:space="preserve">извршава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на снагу</w:t>
      </w:r>
      <w:r w:rsidRPr="00C20F72">
        <w:rPr>
          <w:rFonts w:ascii="Arial" w:hAnsi="Arial" w:cs="Arial"/>
          <w:sz w:val="22"/>
          <w:szCs w:val="22"/>
        </w:rPr>
        <w:t xml:space="preserve"> или до утрошка средстава по закљученом уговору.</w:t>
      </w:r>
    </w:p>
    <w:p w14:paraId="1F27A07B" w14:textId="77777777" w:rsidR="003978D1" w:rsidRPr="00662881" w:rsidRDefault="003978D1" w:rsidP="00662881">
      <w:pPr>
        <w:ind w:left="624" w:firstLine="6"/>
        <w:jc w:val="both"/>
        <w:rPr>
          <w:rFonts w:ascii="Arial" w:hAnsi="Arial" w:cs="Arial"/>
          <w:sz w:val="22"/>
          <w:szCs w:val="22"/>
        </w:rPr>
      </w:pPr>
    </w:p>
    <w:p w14:paraId="088F116A" w14:textId="4B5BE7EA" w:rsidR="00662881" w:rsidRPr="00C20F72" w:rsidRDefault="00662881" w:rsidP="00662881">
      <w:pPr>
        <w:ind w:left="624" w:firstLine="6"/>
        <w:jc w:val="both"/>
        <w:rPr>
          <w:rFonts w:ascii="Arial" w:hAnsi="Arial" w:cs="Arial"/>
          <w:sz w:val="22"/>
          <w:szCs w:val="22"/>
        </w:rPr>
      </w:pPr>
      <w:r w:rsidRPr="00662881">
        <w:rPr>
          <w:rFonts w:ascii="Arial" w:hAnsi="Arial" w:cs="Arial"/>
          <w:sz w:val="22"/>
          <w:szCs w:val="22"/>
        </w:rPr>
        <w:t xml:space="preserve">Услугу унапређења софтверског </w:t>
      </w:r>
      <w:r w:rsidRPr="00C20F72">
        <w:rPr>
          <w:rFonts w:ascii="Arial" w:hAnsi="Arial" w:cs="Arial"/>
          <w:sz w:val="22"/>
          <w:szCs w:val="22"/>
        </w:rPr>
        <w:t xml:space="preserve">система Понуђач је дужан да организује и изврши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 xml:space="preserve">на снагу </w:t>
      </w:r>
      <w:r w:rsidRPr="00C20F72">
        <w:rPr>
          <w:rFonts w:ascii="Arial" w:hAnsi="Arial" w:cs="Arial"/>
          <w:sz w:val="22"/>
          <w:szCs w:val="22"/>
        </w:rPr>
        <w:t>или до утрошка средстава по закљученом уговору, а према динамици која ће бити договорена између понуђача и Наручиоца за сваки појединачни Захтев за измену софтвера.</w:t>
      </w:r>
    </w:p>
    <w:p w14:paraId="4E443F9C" w14:textId="77777777" w:rsidR="003978D1" w:rsidRPr="00C20F72" w:rsidRDefault="003978D1" w:rsidP="00662881">
      <w:pPr>
        <w:ind w:left="624" w:firstLine="6"/>
        <w:jc w:val="both"/>
        <w:rPr>
          <w:rFonts w:ascii="Arial" w:hAnsi="Arial" w:cs="Arial"/>
          <w:sz w:val="22"/>
          <w:szCs w:val="22"/>
        </w:rPr>
      </w:pPr>
    </w:p>
    <w:p w14:paraId="739BD5F0" w14:textId="31711A10" w:rsidR="00662881" w:rsidRPr="00662881" w:rsidRDefault="00662881" w:rsidP="00662881">
      <w:pPr>
        <w:ind w:left="624" w:firstLine="6"/>
        <w:jc w:val="both"/>
        <w:rPr>
          <w:rFonts w:ascii="Arial" w:hAnsi="Arial" w:cs="Arial"/>
          <w:sz w:val="22"/>
          <w:szCs w:val="22"/>
        </w:rPr>
      </w:pPr>
      <w:r w:rsidRPr="00C20F72">
        <w:rPr>
          <w:rFonts w:ascii="Arial" w:hAnsi="Arial" w:cs="Arial"/>
          <w:sz w:val="22"/>
          <w:szCs w:val="22"/>
        </w:rPr>
        <w:t xml:space="preserve">Једнократну услугу прилагођавања апликација и издвајања података због новог окружења Понуђач је дужан да организује и изврши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 xml:space="preserve">на снагу </w:t>
      </w:r>
      <w:r w:rsidRPr="00C20F72">
        <w:rPr>
          <w:rFonts w:ascii="Arial" w:hAnsi="Arial" w:cs="Arial"/>
          <w:sz w:val="22"/>
          <w:szCs w:val="22"/>
        </w:rPr>
        <w:t>или</w:t>
      </w:r>
      <w:r w:rsidRPr="00662881">
        <w:rPr>
          <w:rFonts w:ascii="Arial" w:hAnsi="Arial" w:cs="Arial"/>
          <w:sz w:val="22"/>
          <w:szCs w:val="22"/>
        </w:rPr>
        <w:t xml:space="preserve"> до утрошка средстава по закљученом уговору, а према динамици која ће бити договорена између понуђача и Наручиоца за сваки појединачни Захтев.</w:t>
      </w:r>
    </w:p>
    <w:p w14:paraId="3C6B4E80" w14:textId="77777777" w:rsidR="00662881" w:rsidRPr="00662881" w:rsidRDefault="00662881" w:rsidP="00662881">
      <w:pPr>
        <w:ind w:left="624" w:firstLine="6"/>
        <w:jc w:val="both"/>
        <w:rPr>
          <w:rFonts w:ascii="Arial" w:hAnsi="Arial" w:cs="Arial"/>
          <w:sz w:val="22"/>
          <w:szCs w:val="22"/>
        </w:rPr>
      </w:pPr>
    </w:p>
    <w:p w14:paraId="7BAF5725" w14:textId="544F3576" w:rsidR="00662881" w:rsidRPr="003978D1" w:rsidRDefault="00662881" w:rsidP="00FD430D">
      <w:pPr>
        <w:pStyle w:val="ListParagraph"/>
        <w:numPr>
          <w:ilvl w:val="1"/>
          <w:numId w:val="19"/>
        </w:numPr>
        <w:jc w:val="both"/>
        <w:rPr>
          <w:rFonts w:ascii="Arial" w:hAnsi="Arial" w:cs="Arial"/>
          <w:b/>
        </w:rPr>
      </w:pPr>
      <w:bookmarkStart w:id="263" w:name="_Toc457914530"/>
      <w:r w:rsidRPr="003978D1">
        <w:rPr>
          <w:rFonts w:ascii="Arial" w:hAnsi="Arial" w:cs="Arial"/>
          <w:b/>
        </w:rPr>
        <w:t>СПЕЦИФИКАЦИЈА УСЛУГА</w:t>
      </w:r>
      <w:bookmarkEnd w:id="263"/>
    </w:p>
    <w:p w14:paraId="10AF0DB2" w14:textId="77777777" w:rsidR="00662881" w:rsidRPr="00662881" w:rsidRDefault="00662881" w:rsidP="00662881">
      <w:pPr>
        <w:ind w:left="624" w:firstLine="6"/>
        <w:jc w:val="both"/>
        <w:rPr>
          <w:rFonts w:ascii="Arial" w:hAnsi="Arial" w:cs="Arial"/>
          <w:sz w:val="22"/>
          <w:szCs w:val="22"/>
        </w:rPr>
      </w:pPr>
    </w:p>
    <w:p w14:paraId="26AD24D5"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 овом одељку наведене су спецификације услуга које су предмет ове набавке.</w:t>
      </w:r>
    </w:p>
    <w:p w14:paraId="5B6AB793" w14:textId="77777777" w:rsidR="00662881" w:rsidRPr="00662881" w:rsidRDefault="00662881" w:rsidP="00662881">
      <w:pPr>
        <w:ind w:left="624" w:firstLine="6"/>
        <w:jc w:val="both"/>
        <w:rPr>
          <w:rFonts w:ascii="Arial" w:hAnsi="Arial" w:cs="Arial"/>
          <w:sz w:val="22"/>
          <w:szCs w:val="22"/>
        </w:rPr>
      </w:pPr>
    </w:p>
    <w:p w14:paraId="28116516" w14:textId="02184EAE" w:rsidR="00662881" w:rsidRPr="003978D1" w:rsidRDefault="00662881" w:rsidP="00FD430D">
      <w:pPr>
        <w:pStyle w:val="ListParagraph"/>
        <w:numPr>
          <w:ilvl w:val="2"/>
          <w:numId w:val="19"/>
        </w:numPr>
        <w:jc w:val="both"/>
        <w:rPr>
          <w:rFonts w:ascii="Arial" w:hAnsi="Arial" w:cs="Arial"/>
          <w:b/>
        </w:rPr>
      </w:pPr>
      <w:bookmarkStart w:id="264" w:name="_Toc457914531"/>
      <w:r w:rsidRPr="003978D1">
        <w:rPr>
          <w:rFonts w:ascii="Arial" w:hAnsi="Arial" w:cs="Arial"/>
          <w:b/>
        </w:rPr>
        <w:t>УСЛУГА ОДРЖАВАЊА СОФТВЕРСКОГ СИСТЕМА</w:t>
      </w:r>
      <w:bookmarkEnd w:id="264"/>
      <w:r w:rsidRPr="003978D1">
        <w:rPr>
          <w:rFonts w:ascii="Arial" w:hAnsi="Arial" w:cs="Arial"/>
          <w:b/>
        </w:rPr>
        <w:t xml:space="preserve"> </w:t>
      </w:r>
    </w:p>
    <w:p w14:paraId="3E5FB8EF" w14:textId="77777777" w:rsidR="00662881" w:rsidRPr="00662881" w:rsidRDefault="00662881" w:rsidP="00662881">
      <w:pPr>
        <w:ind w:left="624" w:firstLine="6"/>
        <w:jc w:val="both"/>
        <w:rPr>
          <w:rFonts w:ascii="Arial" w:hAnsi="Arial" w:cs="Arial"/>
          <w:sz w:val="22"/>
          <w:szCs w:val="22"/>
        </w:rPr>
      </w:pPr>
    </w:p>
    <w:p w14:paraId="79468EA6"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Одржавање се реализује кроз редовно и интервентно одржавање.</w:t>
      </w:r>
    </w:p>
    <w:p w14:paraId="22DB70BD" w14:textId="77777777" w:rsidR="00662881" w:rsidRPr="00662881" w:rsidRDefault="00662881" w:rsidP="00662881">
      <w:pPr>
        <w:ind w:left="624" w:firstLine="6"/>
        <w:jc w:val="both"/>
        <w:rPr>
          <w:rFonts w:ascii="Arial" w:hAnsi="Arial" w:cs="Arial"/>
          <w:sz w:val="22"/>
          <w:szCs w:val="22"/>
        </w:rPr>
      </w:pPr>
    </w:p>
    <w:p w14:paraId="5780D501"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Редовно одржавање обухвата:</w:t>
      </w:r>
    </w:p>
    <w:p w14:paraId="0478791C" w14:textId="77777777" w:rsidR="00662881" w:rsidRPr="00662881" w:rsidRDefault="00662881" w:rsidP="00662881">
      <w:pPr>
        <w:ind w:left="624" w:firstLine="6"/>
        <w:jc w:val="both"/>
        <w:rPr>
          <w:rFonts w:ascii="Arial" w:hAnsi="Arial" w:cs="Arial"/>
          <w:sz w:val="22"/>
          <w:szCs w:val="22"/>
        </w:rPr>
      </w:pPr>
    </w:p>
    <w:p w14:paraId="1CCAD04F"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 xml:space="preserve">Планско-превентивне активности усмерене на обезбеђивање перманентног и стабилног функционисања софтверског система у исправном стању. </w:t>
      </w:r>
    </w:p>
    <w:p w14:paraId="2BA635D3"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 xml:space="preserve">Модификацију софтверских система у циљу откривања и отклањања потенцијалних проблема пре него што они доведу до нерегуларности у раду; </w:t>
      </w:r>
    </w:p>
    <w:p w14:paraId="226BB24D"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 xml:space="preserve">Унапређење софтверског производа у циљу исправљања откривених већих и мањих нерегуларности у раду, скривених мана и грешака, </w:t>
      </w:r>
    </w:p>
    <w:p w14:paraId="18A3F4DD"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 xml:space="preserve">Унапређење софтверског решења у циљу ефикаснијег рада и коришћења, као резултат властитих идеја и концепата Понуђача; </w:t>
      </w:r>
    </w:p>
    <w:p w14:paraId="64F5814C"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Промену или допуну функционалности софтверског система, (а) као последицу промене окружења (хардверског окружења, системског софтвера, мрежног окружења); (б) због промене законске регулативе које утичу на софтверске системе у оквиру испоручених функционалности, у року који је у складу са законски дефинисаним терминима спровођења;</w:t>
      </w:r>
    </w:p>
    <w:p w14:paraId="396E3799"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Одржавање у циљу побољшања перформанси софтвера (брзине, поузданости, сигурности);</w:t>
      </w:r>
    </w:p>
    <w:p w14:paraId="5457AD24"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Проверу активности извршења администраторских или аутоматских процедура;</w:t>
      </w:r>
    </w:p>
    <w:p w14:paraId="429A1FA3"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lastRenderedPageBreak/>
        <w:t>Приступ корисничком порталу Понуђача;</w:t>
      </w:r>
    </w:p>
    <w:p w14:paraId="2DBC76B9"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Подршку кључним корисницима у раду са софтвером путем портала, е-маила и телефона;</w:t>
      </w:r>
    </w:p>
    <w:p w14:paraId="32236E20"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Месечни извештај о обиму и типу реализованих активности;</w:t>
      </w:r>
    </w:p>
    <w:p w14:paraId="14449014" w14:textId="77777777" w:rsidR="00662881" w:rsidRPr="003978D1" w:rsidRDefault="00662881" w:rsidP="00FD430D">
      <w:pPr>
        <w:pStyle w:val="ListParagraph"/>
        <w:numPr>
          <w:ilvl w:val="0"/>
          <w:numId w:val="38"/>
        </w:numPr>
        <w:jc w:val="both"/>
        <w:rPr>
          <w:rFonts w:ascii="Arial" w:hAnsi="Arial" w:cs="Arial"/>
        </w:rPr>
      </w:pPr>
      <w:r w:rsidRPr="003978D1">
        <w:rPr>
          <w:rFonts w:ascii="Arial" w:hAnsi="Arial" w:cs="Arial"/>
        </w:rPr>
        <w:t>Редовно одржавање се спроводи током редовног радног времена Понуђача.</w:t>
      </w:r>
    </w:p>
    <w:p w14:paraId="25580990" w14:textId="77777777" w:rsidR="00662881" w:rsidRPr="00662881" w:rsidRDefault="00662881" w:rsidP="00662881">
      <w:pPr>
        <w:ind w:left="624" w:firstLine="6"/>
        <w:jc w:val="both"/>
        <w:rPr>
          <w:rFonts w:ascii="Arial" w:hAnsi="Arial" w:cs="Arial"/>
          <w:sz w:val="22"/>
          <w:szCs w:val="22"/>
        </w:rPr>
      </w:pPr>
    </w:p>
    <w:p w14:paraId="3D7398ED"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Интервентно одржавање обухвата:</w:t>
      </w:r>
    </w:p>
    <w:p w14:paraId="16BE9E1B" w14:textId="77777777" w:rsidR="00662881" w:rsidRPr="00662881" w:rsidRDefault="00662881" w:rsidP="00662881">
      <w:pPr>
        <w:ind w:left="624" w:firstLine="6"/>
        <w:jc w:val="both"/>
        <w:rPr>
          <w:rFonts w:ascii="Arial" w:hAnsi="Arial" w:cs="Arial"/>
          <w:sz w:val="22"/>
          <w:szCs w:val="22"/>
        </w:rPr>
      </w:pPr>
    </w:p>
    <w:p w14:paraId="29C43BC4" w14:textId="77777777" w:rsidR="00662881" w:rsidRPr="003978D1" w:rsidRDefault="00662881" w:rsidP="00FD430D">
      <w:pPr>
        <w:pStyle w:val="ListParagraph"/>
        <w:numPr>
          <w:ilvl w:val="0"/>
          <w:numId w:val="39"/>
        </w:numPr>
        <w:tabs>
          <w:tab w:val="num" w:pos="426"/>
        </w:tabs>
        <w:jc w:val="both"/>
        <w:rPr>
          <w:rFonts w:ascii="Arial" w:hAnsi="Arial" w:cs="Arial"/>
        </w:rPr>
      </w:pPr>
      <w:r w:rsidRPr="003978D1">
        <w:rPr>
          <w:rFonts w:ascii="Arial" w:hAnsi="Arial" w:cs="Arial"/>
        </w:rPr>
        <w:t>Активности везане за решавање евентуалних грешака и проблема у раду софтвера;</w:t>
      </w:r>
    </w:p>
    <w:p w14:paraId="68358C64" w14:textId="77777777" w:rsidR="00662881" w:rsidRPr="003978D1" w:rsidRDefault="00662881" w:rsidP="00FD430D">
      <w:pPr>
        <w:pStyle w:val="ListParagraph"/>
        <w:numPr>
          <w:ilvl w:val="0"/>
          <w:numId w:val="39"/>
        </w:numPr>
        <w:tabs>
          <w:tab w:val="num" w:pos="426"/>
        </w:tabs>
        <w:jc w:val="both"/>
        <w:rPr>
          <w:rFonts w:ascii="Arial" w:hAnsi="Arial" w:cs="Arial"/>
        </w:rPr>
      </w:pPr>
      <w:r w:rsidRPr="003978D1">
        <w:rPr>
          <w:rFonts w:ascii="Arial" w:hAnsi="Arial" w:cs="Arial"/>
        </w:rPr>
        <w:t>Активности на отклањању неочекиваних поремећаја у функционисању софтвера;</w:t>
      </w:r>
    </w:p>
    <w:p w14:paraId="6957CF63" w14:textId="77777777" w:rsidR="00662881" w:rsidRPr="003978D1" w:rsidRDefault="00662881" w:rsidP="00FD430D">
      <w:pPr>
        <w:pStyle w:val="ListParagraph"/>
        <w:numPr>
          <w:ilvl w:val="0"/>
          <w:numId w:val="39"/>
        </w:numPr>
        <w:tabs>
          <w:tab w:val="num" w:pos="426"/>
        </w:tabs>
        <w:jc w:val="both"/>
        <w:rPr>
          <w:rFonts w:ascii="Arial" w:hAnsi="Arial" w:cs="Arial"/>
        </w:rPr>
      </w:pPr>
      <w:r w:rsidRPr="003978D1">
        <w:rPr>
          <w:rFonts w:ascii="Arial" w:hAnsi="Arial" w:cs="Arial"/>
        </w:rPr>
        <w:t>Приоритетне и хитне поступке Понуђача у циљу отклањања отказа система и решавања критичних проблема;</w:t>
      </w:r>
    </w:p>
    <w:p w14:paraId="68BBFADB" w14:textId="77777777" w:rsidR="00662881" w:rsidRPr="003978D1" w:rsidRDefault="00662881" w:rsidP="00FD430D">
      <w:pPr>
        <w:pStyle w:val="ListParagraph"/>
        <w:numPr>
          <w:ilvl w:val="0"/>
          <w:numId w:val="39"/>
        </w:numPr>
        <w:tabs>
          <w:tab w:val="num" w:pos="426"/>
        </w:tabs>
        <w:jc w:val="both"/>
        <w:rPr>
          <w:rFonts w:ascii="Arial" w:hAnsi="Arial" w:cs="Arial"/>
        </w:rPr>
      </w:pPr>
      <w:r w:rsidRPr="003978D1">
        <w:rPr>
          <w:rFonts w:ascii="Arial" w:hAnsi="Arial" w:cs="Arial"/>
        </w:rPr>
        <w:t>Интервентно одржавање се спроводи 24 сата дневно, свих 365 дана у години.</w:t>
      </w:r>
    </w:p>
    <w:p w14:paraId="0E9380FF" w14:textId="77777777" w:rsidR="00662881" w:rsidRPr="00662881" w:rsidRDefault="00662881" w:rsidP="00662881">
      <w:pPr>
        <w:ind w:left="624" w:firstLine="6"/>
        <w:jc w:val="both"/>
        <w:rPr>
          <w:rFonts w:ascii="Arial" w:hAnsi="Arial" w:cs="Arial"/>
          <w:sz w:val="22"/>
          <w:szCs w:val="22"/>
        </w:rPr>
      </w:pPr>
    </w:p>
    <w:p w14:paraId="4BC87D85" w14:textId="77777777" w:rsidR="00662881" w:rsidRPr="003978D1" w:rsidRDefault="00662881" w:rsidP="00662881">
      <w:pPr>
        <w:ind w:left="624" w:firstLine="6"/>
        <w:jc w:val="both"/>
        <w:rPr>
          <w:rFonts w:ascii="Arial" w:hAnsi="Arial" w:cs="Arial"/>
          <w:b/>
          <w:sz w:val="22"/>
          <w:szCs w:val="22"/>
        </w:rPr>
      </w:pPr>
      <w:r w:rsidRPr="003978D1">
        <w:rPr>
          <w:rFonts w:ascii="Arial" w:hAnsi="Arial" w:cs="Arial"/>
          <w:b/>
          <w:sz w:val="22"/>
          <w:szCs w:val="22"/>
        </w:rPr>
        <w:t>Дефиниције приоритета и максимално дозвољених времена одзива приликом интервентног одржавања</w:t>
      </w:r>
    </w:p>
    <w:p w14:paraId="65842AB6" w14:textId="77777777" w:rsidR="00662881" w:rsidRPr="00662881" w:rsidRDefault="00662881" w:rsidP="00662881">
      <w:pPr>
        <w:ind w:left="624" w:firstLine="6"/>
        <w:jc w:val="both"/>
        <w:rPr>
          <w:rFonts w:ascii="Arial" w:hAnsi="Arial" w:cs="Arial"/>
          <w:sz w:val="22"/>
          <w:szCs w:val="22"/>
        </w:rPr>
      </w:pPr>
    </w:p>
    <w:p w14:paraId="1A676854" w14:textId="77777777" w:rsidR="00662881" w:rsidRPr="003978D1" w:rsidRDefault="00662881" w:rsidP="00662881">
      <w:pPr>
        <w:ind w:left="624" w:firstLine="6"/>
        <w:jc w:val="both"/>
        <w:rPr>
          <w:rFonts w:ascii="Arial" w:hAnsi="Arial" w:cs="Arial"/>
          <w:sz w:val="22"/>
          <w:szCs w:val="22"/>
          <w:u w:val="single"/>
        </w:rPr>
      </w:pPr>
      <w:r w:rsidRPr="003978D1">
        <w:rPr>
          <w:rFonts w:ascii="Arial" w:hAnsi="Arial" w:cs="Arial"/>
          <w:sz w:val="22"/>
          <w:szCs w:val="22"/>
          <w:u w:val="single"/>
        </w:rPr>
        <w:t>Категоризација проблема</w:t>
      </w:r>
    </w:p>
    <w:p w14:paraId="0C1A1AB0" w14:textId="77777777" w:rsidR="00662881" w:rsidRPr="00662881" w:rsidRDefault="00662881" w:rsidP="00662881">
      <w:pPr>
        <w:ind w:left="624" w:firstLine="6"/>
        <w:jc w:val="both"/>
        <w:rPr>
          <w:rFonts w:ascii="Arial" w:hAnsi="Arial" w:cs="Arial"/>
          <w:sz w:val="22"/>
          <w:szCs w:val="22"/>
        </w:rPr>
      </w:pPr>
    </w:p>
    <w:p w14:paraId="607E7FF1"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Критични проблеми – Критични степен</w:t>
      </w:r>
    </w:p>
    <w:p w14:paraId="6FFF2E9E"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Грешке које заустављају функционисање кључних делова система. Није могуће алтернативно и заобилазно функционисање система. Систем је у потпуности нефункционалан. Наручилац трпи велика оптерећења основног процеса пословања (критично стање) и не може разумно наставити са радом. Потребна је хитна реакција.</w:t>
      </w:r>
    </w:p>
    <w:p w14:paraId="2BAC5D15" w14:textId="77777777" w:rsidR="00662881" w:rsidRPr="00662881" w:rsidRDefault="00662881" w:rsidP="00662881">
      <w:pPr>
        <w:ind w:left="624" w:firstLine="6"/>
        <w:jc w:val="both"/>
        <w:rPr>
          <w:rFonts w:ascii="Arial" w:hAnsi="Arial" w:cs="Arial"/>
          <w:sz w:val="22"/>
          <w:szCs w:val="22"/>
        </w:rPr>
      </w:pPr>
    </w:p>
    <w:p w14:paraId="0E7BC7D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Озбиљни проблеми – Високи степен</w:t>
      </w:r>
    </w:p>
    <w:p w14:paraId="3DAF764D"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Функционалне грешке које узрокују озбиљне проблеме са системом и ограничавају употрбљивост функционалности. Систем функционише само делимично или у ограниченој мери. Наручилац трпи значајна оптерећења основног процеса или долази до деградације у тој мери да је она скоро онемогућена, али ипак систем ради.</w:t>
      </w:r>
    </w:p>
    <w:p w14:paraId="0F5A3BF8" w14:textId="77777777" w:rsidR="00662881" w:rsidRPr="00662881" w:rsidRDefault="00662881" w:rsidP="00662881">
      <w:pPr>
        <w:ind w:left="624" w:firstLine="6"/>
        <w:jc w:val="both"/>
        <w:rPr>
          <w:rFonts w:ascii="Arial" w:hAnsi="Arial" w:cs="Arial"/>
          <w:sz w:val="22"/>
          <w:szCs w:val="22"/>
        </w:rPr>
      </w:pPr>
    </w:p>
    <w:p w14:paraId="13BB645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Приметни проблеми – Средњи степен</w:t>
      </w:r>
    </w:p>
    <w:p w14:paraId="170485B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Мање функционалне грешке које не узрокују озбиљне проблеме. Фунционалност је употрбљива са ограничењима која имају мањи утицај на рад система. Рад система је могућ, уз неколико ситнијих ограничења. Проблем је могуће заобићи. Наручилац трпи умерена оптерећења основног процеса или долази до деградације услуга, али рад се може разумно наставити.</w:t>
      </w:r>
    </w:p>
    <w:p w14:paraId="238A94D9" w14:textId="77777777" w:rsidR="00662881" w:rsidRDefault="00662881" w:rsidP="00662881">
      <w:pPr>
        <w:ind w:left="624" w:firstLine="6"/>
        <w:jc w:val="both"/>
        <w:rPr>
          <w:rFonts w:ascii="Arial" w:hAnsi="Arial" w:cs="Arial"/>
          <w:sz w:val="22"/>
          <w:szCs w:val="22"/>
        </w:rPr>
      </w:pPr>
    </w:p>
    <w:p w14:paraId="403A8E91" w14:textId="77777777" w:rsidR="003978D1" w:rsidRPr="00662881" w:rsidRDefault="003978D1" w:rsidP="00662881">
      <w:pPr>
        <w:ind w:left="624" w:firstLine="6"/>
        <w:jc w:val="both"/>
        <w:rPr>
          <w:rFonts w:ascii="Arial" w:hAnsi="Arial" w:cs="Arial"/>
          <w:sz w:val="22"/>
          <w:szCs w:val="22"/>
        </w:rPr>
      </w:pPr>
    </w:p>
    <w:p w14:paraId="167D1AB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lastRenderedPageBreak/>
        <w:t>Споредни проблеми – Ниски степен</w:t>
      </w:r>
    </w:p>
    <w:p w14:paraId="58773FDD"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Нефункционалне мање грешке које не узрокују приметне проблеме, као што су проблеми са документацијом или општа питања. И ако грешка постоји, систем се може користити без ограничења. Пословање Наручиоца функционише у суштини добро са мањим или никаквим оптерећењима основног процеса при пружању услуга.</w:t>
      </w:r>
    </w:p>
    <w:p w14:paraId="71D9E982" w14:textId="77777777" w:rsidR="00662881" w:rsidRPr="00662881" w:rsidRDefault="00662881" w:rsidP="00662881">
      <w:pPr>
        <w:ind w:left="624" w:firstLine="6"/>
        <w:jc w:val="both"/>
        <w:rPr>
          <w:rFonts w:ascii="Arial" w:hAnsi="Arial" w:cs="Arial"/>
          <w:sz w:val="22"/>
          <w:szCs w:val="22"/>
        </w:rPr>
      </w:pPr>
    </w:p>
    <w:p w14:paraId="4FE0137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Табела 3. Максимално време одзива и рок за отклањање проблема</w:t>
      </w:r>
    </w:p>
    <w:tbl>
      <w:tblPr>
        <w:tblW w:w="5000" w:type="pct"/>
        <w:jc w:val="center"/>
        <w:tblLayout w:type="fixed"/>
        <w:tblLook w:val="04A0" w:firstRow="1" w:lastRow="0" w:firstColumn="1" w:lastColumn="0" w:noHBand="0" w:noVBand="1"/>
      </w:tblPr>
      <w:tblGrid>
        <w:gridCol w:w="2455"/>
        <w:gridCol w:w="3043"/>
        <w:gridCol w:w="3563"/>
      </w:tblGrid>
      <w:tr w:rsidR="00662881" w:rsidRPr="00662881" w14:paraId="00953AC5" w14:textId="77777777" w:rsidTr="00662881">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6257A42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Ниво</w:t>
            </w:r>
          </w:p>
        </w:tc>
        <w:tc>
          <w:tcPr>
            <w:tcW w:w="1679" w:type="pct"/>
            <w:tcBorders>
              <w:top w:val="single" w:sz="4" w:space="0" w:color="auto"/>
              <w:left w:val="nil"/>
              <w:bottom w:val="single" w:sz="4" w:space="0" w:color="auto"/>
              <w:right w:val="single" w:sz="4" w:space="0" w:color="auto"/>
            </w:tcBorders>
            <w:noWrap/>
            <w:vAlign w:val="bottom"/>
            <w:hideMark/>
          </w:tcPr>
          <w:p w14:paraId="574169E6"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Време одзива</w:t>
            </w:r>
          </w:p>
          <w:p w14:paraId="03886E75"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(максимално)</w:t>
            </w:r>
          </w:p>
        </w:tc>
        <w:tc>
          <w:tcPr>
            <w:tcW w:w="1966" w:type="pct"/>
            <w:tcBorders>
              <w:top w:val="single" w:sz="4" w:space="0" w:color="auto"/>
              <w:left w:val="nil"/>
              <w:bottom w:val="single" w:sz="4" w:space="0" w:color="auto"/>
              <w:right w:val="single" w:sz="4" w:space="0" w:color="auto"/>
            </w:tcBorders>
            <w:noWrap/>
            <w:vAlign w:val="bottom"/>
            <w:hideMark/>
          </w:tcPr>
          <w:p w14:paraId="2402201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Рок за отклањање проблема (максимално)</w:t>
            </w:r>
          </w:p>
        </w:tc>
      </w:tr>
      <w:tr w:rsidR="00662881" w:rsidRPr="00662881" w14:paraId="17A29A9F" w14:textId="77777777" w:rsidTr="00662881">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77FC3E14"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Критични проблеми</w:t>
            </w:r>
          </w:p>
        </w:tc>
        <w:tc>
          <w:tcPr>
            <w:tcW w:w="1679" w:type="pct"/>
            <w:tcBorders>
              <w:top w:val="nil"/>
              <w:left w:val="nil"/>
              <w:bottom w:val="single" w:sz="4" w:space="0" w:color="auto"/>
              <w:right w:val="single" w:sz="4" w:space="0" w:color="auto"/>
            </w:tcBorders>
            <w:noWrap/>
            <w:vAlign w:val="bottom"/>
            <w:hideMark/>
          </w:tcPr>
          <w:p w14:paraId="22E66D0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 часа</w:t>
            </w:r>
          </w:p>
          <w:p w14:paraId="7CF2140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24x7</w:t>
            </w:r>
          </w:p>
        </w:tc>
        <w:tc>
          <w:tcPr>
            <w:tcW w:w="1966" w:type="pct"/>
            <w:tcBorders>
              <w:top w:val="nil"/>
              <w:left w:val="nil"/>
              <w:bottom w:val="single" w:sz="4" w:space="0" w:color="auto"/>
              <w:right w:val="single" w:sz="4" w:space="0" w:color="auto"/>
            </w:tcBorders>
            <w:noWrap/>
            <w:vAlign w:val="bottom"/>
            <w:hideMark/>
          </w:tcPr>
          <w:p w14:paraId="6DF7A3B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8 часа </w:t>
            </w:r>
          </w:p>
          <w:p w14:paraId="504F920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24x7</w:t>
            </w:r>
          </w:p>
        </w:tc>
      </w:tr>
      <w:tr w:rsidR="00662881" w:rsidRPr="00662881" w14:paraId="610680BE" w14:textId="77777777" w:rsidTr="00662881">
        <w:trPr>
          <w:trHeight w:val="300"/>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14:paraId="54128B7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Озбиљни проблеми</w:t>
            </w:r>
          </w:p>
        </w:tc>
        <w:tc>
          <w:tcPr>
            <w:tcW w:w="1679" w:type="pct"/>
            <w:tcBorders>
              <w:top w:val="single" w:sz="4" w:space="0" w:color="auto"/>
              <w:left w:val="nil"/>
              <w:bottom w:val="single" w:sz="4" w:space="0" w:color="auto"/>
              <w:right w:val="single" w:sz="4" w:space="0" w:color="auto"/>
            </w:tcBorders>
            <w:noWrap/>
            <w:vAlign w:val="bottom"/>
            <w:hideMark/>
          </w:tcPr>
          <w:p w14:paraId="667C6B6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 часа</w:t>
            </w:r>
          </w:p>
          <w:p w14:paraId="4E314A33"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c>
          <w:tcPr>
            <w:tcW w:w="1966" w:type="pct"/>
            <w:tcBorders>
              <w:top w:val="single" w:sz="4" w:space="0" w:color="auto"/>
              <w:left w:val="nil"/>
              <w:bottom w:val="single" w:sz="4" w:space="0" w:color="auto"/>
              <w:right w:val="single" w:sz="4" w:space="0" w:color="auto"/>
            </w:tcBorders>
            <w:noWrap/>
            <w:vAlign w:val="bottom"/>
            <w:hideMark/>
          </w:tcPr>
          <w:p w14:paraId="53F86310"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24 часа </w:t>
            </w:r>
          </w:p>
          <w:p w14:paraId="7AFD432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r>
      <w:tr w:rsidR="00662881" w:rsidRPr="00662881" w14:paraId="66B902FC" w14:textId="77777777" w:rsidTr="00662881">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5185D4C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Приметни проблеми</w:t>
            </w:r>
          </w:p>
        </w:tc>
        <w:tc>
          <w:tcPr>
            <w:tcW w:w="1679" w:type="pct"/>
            <w:tcBorders>
              <w:top w:val="nil"/>
              <w:left w:val="nil"/>
              <w:bottom w:val="single" w:sz="4" w:space="0" w:color="auto"/>
              <w:right w:val="single" w:sz="4" w:space="0" w:color="auto"/>
            </w:tcBorders>
            <w:noWrap/>
            <w:vAlign w:val="bottom"/>
            <w:hideMark/>
          </w:tcPr>
          <w:p w14:paraId="1641F69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3 радна дана </w:t>
            </w:r>
          </w:p>
          <w:p w14:paraId="7B9E068C"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14:paraId="786E272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10 радних дана </w:t>
            </w:r>
          </w:p>
          <w:p w14:paraId="34E23FDE"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r>
      <w:tr w:rsidR="00662881" w:rsidRPr="00662881" w14:paraId="04A9C08C" w14:textId="77777777" w:rsidTr="00662881">
        <w:trPr>
          <w:trHeight w:val="300"/>
          <w:jc w:val="center"/>
        </w:trPr>
        <w:tc>
          <w:tcPr>
            <w:tcW w:w="1355" w:type="pct"/>
            <w:tcBorders>
              <w:top w:val="nil"/>
              <w:left w:val="single" w:sz="4" w:space="0" w:color="auto"/>
              <w:bottom w:val="single" w:sz="4" w:space="0" w:color="auto"/>
              <w:right w:val="single" w:sz="4" w:space="0" w:color="auto"/>
            </w:tcBorders>
            <w:noWrap/>
            <w:vAlign w:val="bottom"/>
            <w:hideMark/>
          </w:tcPr>
          <w:p w14:paraId="62B4677E"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Споредни проблеми</w:t>
            </w:r>
          </w:p>
        </w:tc>
        <w:tc>
          <w:tcPr>
            <w:tcW w:w="1679" w:type="pct"/>
            <w:tcBorders>
              <w:top w:val="nil"/>
              <w:left w:val="nil"/>
              <w:bottom w:val="single" w:sz="4" w:space="0" w:color="auto"/>
              <w:right w:val="single" w:sz="4" w:space="0" w:color="auto"/>
            </w:tcBorders>
            <w:noWrap/>
            <w:vAlign w:val="bottom"/>
            <w:hideMark/>
          </w:tcPr>
          <w:p w14:paraId="3DF346D5"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5 радних дана</w:t>
            </w:r>
          </w:p>
          <w:p w14:paraId="38F12F19"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c>
          <w:tcPr>
            <w:tcW w:w="1966" w:type="pct"/>
            <w:tcBorders>
              <w:top w:val="nil"/>
              <w:left w:val="nil"/>
              <w:bottom w:val="single" w:sz="4" w:space="0" w:color="auto"/>
              <w:right w:val="single" w:sz="4" w:space="0" w:color="auto"/>
            </w:tcBorders>
            <w:noWrap/>
            <w:vAlign w:val="bottom"/>
            <w:hideMark/>
          </w:tcPr>
          <w:p w14:paraId="17A8A422"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20 радних дана</w:t>
            </w:r>
          </w:p>
          <w:p w14:paraId="3BAD5BD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8x5</w:t>
            </w:r>
          </w:p>
        </w:tc>
      </w:tr>
    </w:tbl>
    <w:p w14:paraId="7F4C621E" w14:textId="77777777" w:rsidR="00662881" w:rsidRPr="00662881" w:rsidRDefault="00662881" w:rsidP="00662881">
      <w:pPr>
        <w:ind w:left="624" w:firstLine="6"/>
        <w:jc w:val="both"/>
        <w:rPr>
          <w:rFonts w:ascii="Arial" w:hAnsi="Arial" w:cs="Arial"/>
          <w:sz w:val="22"/>
          <w:szCs w:val="22"/>
        </w:rPr>
      </w:pPr>
    </w:p>
    <w:p w14:paraId="305D1FF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Време одзива се рачуна од тренутка пријаве проблема на helpdesk систему Понуђача до момента када је стручно лице Понуђача контактирало корисника Наручиоца.</w:t>
      </w:r>
    </w:p>
    <w:p w14:paraId="7FA1404A"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Време отклањања проблема се рачуна од тренутка пријаве проблема на helpdesk систему Понуђача до момента када је стручно лице Понуђача обавестило корисника Наручиоца да је проблем отклоњен. </w:t>
      </w:r>
    </w:p>
    <w:p w14:paraId="682C6219" w14:textId="77777777" w:rsidR="00662881" w:rsidRPr="00662881" w:rsidRDefault="00662881" w:rsidP="00662881">
      <w:pPr>
        <w:ind w:left="624" w:firstLine="6"/>
        <w:jc w:val="both"/>
        <w:rPr>
          <w:rFonts w:ascii="Arial" w:hAnsi="Arial" w:cs="Arial"/>
          <w:sz w:val="22"/>
          <w:szCs w:val="22"/>
        </w:rPr>
      </w:pPr>
    </w:p>
    <w:p w14:paraId="09BC45CE" w14:textId="32CE4342" w:rsidR="00662881" w:rsidRPr="003978D1" w:rsidRDefault="00662881" w:rsidP="00FD430D">
      <w:pPr>
        <w:pStyle w:val="ListParagraph"/>
        <w:numPr>
          <w:ilvl w:val="2"/>
          <w:numId w:val="19"/>
        </w:numPr>
        <w:jc w:val="both"/>
        <w:rPr>
          <w:rFonts w:ascii="Arial" w:hAnsi="Arial" w:cs="Arial"/>
          <w:b/>
        </w:rPr>
      </w:pPr>
      <w:bookmarkStart w:id="265" w:name="_Toc457914532"/>
      <w:r w:rsidRPr="003978D1">
        <w:rPr>
          <w:rFonts w:ascii="Arial" w:hAnsi="Arial" w:cs="Arial"/>
          <w:b/>
        </w:rPr>
        <w:t>УСЛУГА УНАПРЕЂЕЊА СОФТВЕРСКОГ СИСТЕМА</w:t>
      </w:r>
      <w:bookmarkEnd w:id="265"/>
      <w:r w:rsidRPr="003978D1">
        <w:rPr>
          <w:rFonts w:ascii="Arial" w:hAnsi="Arial" w:cs="Arial"/>
          <w:b/>
        </w:rPr>
        <w:t xml:space="preserve"> </w:t>
      </w:r>
    </w:p>
    <w:p w14:paraId="1395009F"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 xml:space="preserve">Понуђач се обавезује да ће реализовати све захтеве за развој софтвера од стране Наручиоца: измене софтверског производа у циљу задовољења додатних захтева наручиоца софтвера које не спадају у редовно одржавање (ове измене подразумевају нове функционалности, модове и/или режиме рада, а који се реализују кроз додатне модуле или проширење постојећих), уочених могућности за повећање степена међусобне интеракције подсистема и специфичних захтева везаних за основну делатност Наручиоца. </w:t>
      </w:r>
    </w:p>
    <w:p w14:paraId="56458D4E"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Понуђач је у обавези да у року од највише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454AD65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За све захтеве Наручиоца месечно се доставља радни налог са наведеним активностима и бројем човек/дана ангажовања утрошених за њихову реализацију, који потписују овлашћени представници Наручиоца.</w:t>
      </w:r>
    </w:p>
    <w:p w14:paraId="630E45E9" w14:textId="77777777" w:rsidR="00662881" w:rsidRPr="00662881" w:rsidRDefault="00662881" w:rsidP="00662881">
      <w:pPr>
        <w:ind w:left="624" w:firstLine="6"/>
        <w:jc w:val="both"/>
        <w:rPr>
          <w:rFonts w:ascii="Arial" w:hAnsi="Arial" w:cs="Arial"/>
          <w:sz w:val="22"/>
          <w:szCs w:val="22"/>
        </w:rPr>
      </w:pPr>
    </w:p>
    <w:p w14:paraId="359CE837"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Услуга унапређења  предметног софтверског система се реализује према следећој процедури:</w:t>
      </w:r>
    </w:p>
    <w:p w14:paraId="5F856763"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 xml:space="preserve">Наручилац испоставља захтев (CR – change request) </w:t>
      </w:r>
    </w:p>
    <w:p w14:paraId="1BDC1FE7"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реализацију</w:t>
      </w:r>
    </w:p>
    <w:p w14:paraId="66C099B6"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Наручилац обавештава Понуђача у писменој форми да ли прихвата или одбија услове реализације</w:t>
      </w:r>
    </w:p>
    <w:p w14:paraId="05D5CF2F"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lastRenderedPageBreak/>
        <w:t>У случају наставка реализације, Понуђач приступа реализацији и обавештава Наручиоца о свим фазама реализације</w:t>
      </w:r>
    </w:p>
    <w:p w14:paraId="7679FF69"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Понуђач по реализацији захтева обавештава Наручиоца да може да приступи фази тестирања</w:t>
      </w:r>
    </w:p>
    <w:p w14:paraId="414847F8"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Наручилац врши тестирање и доставља уочене примедбе и сугестије или прихвата завршетак реализације</w:t>
      </w:r>
    </w:p>
    <w:p w14:paraId="0CFDD36F"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По потреби, а на захтев Понуђача се врши заједничка верификација тестирања</w:t>
      </w:r>
    </w:p>
    <w:p w14:paraId="00A4F0BE"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Понуђач је обавезан да Наручиоцу достави иновирану корисничку документацију.</w:t>
      </w:r>
    </w:p>
    <w:p w14:paraId="52B44AF7"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Обострана овера Записника о квантитатвном и квалитативном пријему</w:t>
      </w:r>
    </w:p>
    <w:p w14:paraId="69ACCA6F" w14:textId="77777777" w:rsidR="00662881" w:rsidRPr="003978D1" w:rsidRDefault="00662881" w:rsidP="00FD430D">
      <w:pPr>
        <w:pStyle w:val="ListParagraph"/>
        <w:numPr>
          <w:ilvl w:val="0"/>
          <w:numId w:val="40"/>
        </w:numPr>
        <w:jc w:val="both"/>
        <w:rPr>
          <w:rFonts w:ascii="Arial" w:hAnsi="Arial" w:cs="Arial"/>
        </w:rPr>
      </w:pPr>
      <w:r w:rsidRPr="003978D1">
        <w:rPr>
          <w:rFonts w:ascii="Arial" w:hAnsi="Arial" w:cs="Arial"/>
        </w:rPr>
        <w:t>У случају да Наручилац врши допуну или измену захтева понавља се цела процедура.</w:t>
      </w:r>
    </w:p>
    <w:p w14:paraId="24DEEE6D" w14:textId="77777777" w:rsidR="00662881" w:rsidRPr="00662881" w:rsidRDefault="00662881" w:rsidP="00662881">
      <w:pPr>
        <w:ind w:left="624" w:firstLine="6"/>
        <w:jc w:val="both"/>
        <w:rPr>
          <w:rFonts w:ascii="Arial" w:hAnsi="Arial" w:cs="Arial"/>
          <w:sz w:val="22"/>
          <w:szCs w:val="22"/>
        </w:rPr>
      </w:pPr>
    </w:p>
    <w:p w14:paraId="176D86DE"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Обавезе Понуђача:</w:t>
      </w:r>
    </w:p>
    <w:p w14:paraId="5FDBC01F" w14:textId="77777777" w:rsidR="00662881" w:rsidRPr="003978D1" w:rsidRDefault="00662881" w:rsidP="00FD430D">
      <w:pPr>
        <w:pStyle w:val="ListParagraph"/>
        <w:numPr>
          <w:ilvl w:val="0"/>
          <w:numId w:val="41"/>
        </w:numPr>
        <w:tabs>
          <w:tab w:val="num" w:pos="284"/>
        </w:tabs>
        <w:jc w:val="both"/>
        <w:rPr>
          <w:rFonts w:ascii="Arial" w:hAnsi="Arial" w:cs="Arial"/>
        </w:rPr>
      </w:pPr>
      <w:r w:rsidRPr="003978D1">
        <w:rPr>
          <w:rFonts w:ascii="Arial" w:hAnsi="Arial" w:cs="Arial"/>
        </w:rPr>
        <w:t>Да врши услуге управљања и верзионирања програмског кода (release management)</w:t>
      </w:r>
    </w:p>
    <w:p w14:paraId="0C665E6D" w14:textId="77777777" w:rsidR="00662881" w:rsidRPr="003978D1" w:rsidRDefault="00662881" w:rsidP="00FD430D">
      <w:pPr>
        <w:pStyle w:val="ListParagraph"/>
        <w:numPr>
          <w:ilvl w:val="0"/>
          <w:numId w:val="41"/>
        </w:numPr>
        <w:tabs>
          <w:tab w:val="num" w:pos="284"/>
        </w:tabs>
        <w:jc w:val="both"/>
        <w:rPr>
          <w:rFonts w:ascii="Arial" w:hAnsi="Arial" w:cs="Arial"/>
        </w:rPr>
      </w:pPr>
      <w:r w:rsidRPr="003978D1">
        <w:rPr>
          <w:rFonts w:ascii="Arial" w:hAnsi="Arial" w:cs="Arial"/>
        </w:rPr>
        <w:t>Да врши услуге компајлирања и инсталације извршних верзија апликације</w:t>
      </w:r>
    </w:p>
    <w:p w14:paraId="4E41240F" w14:textId="77777777" w:rsidR="00662881" w:rsidRPr="003978D1" w:rsidRDefault="00662881" w:rsidP="00FD430D">
      <w:pPr>
        <w:pStyle w:val="ListParagraph"/>
        <w:numPr>
          <w:ilvl w:val="0"/>
          <w:numId w:val="41"/>
        </w:numPr>
        <w:tabs>
          <w:tab w:val="num" w:pos="284"/>
        </w:tabs>
        <w:jc w:val="both"/>
        <w:rPr>
          <w:rFonts w:ascii="Arial" w:hAnsi="Arial" w:cs="Arial"/>
        </w:rPr>
      </w:pPr>
      <w:r w:rsidRPr="003978D1">
        <w:rPr>
          <w:rFonts w:ascii="Arial" w:hAnsi="Arial" w:cs="Arial"/>
        </w:rPr>
        <w:t>Да врши одржавање апликација на тестној платформи, уколико она постоји код Наручиоца</w:t>
      </w:r>
    </w:p>
    <w:p w14:paraId="34113096" w14:textId="77777777" w:rsidR="00662881" w:rsidRPr="003978D1" w:rsidRDefault="00662881" w:rsidP="00FD430D">
      <w:pPr>
        <w:pStyle w:val="ListParagraph"/>
        <w:numPr>
          <w:ilvl w:val="0"/>
          <w:numId w:val="41"/>
        </w:numPr>
        <w:tabs>
          <w:tab w:val="num" w:pos="284"/>
        </w:tabs>
        <w:jc w:val="both"/>
        <w:rPr>
          <w:rFonts w:ascii="Arial" w:hAnsi="Arial" w:cs="Arial"/>
        </w:rPr>
      </w:pPr>
      <w:r w:rsidRPr="003978D1">
        <w:rPr>
          <w:rFonts w:ascii="Arial" w:hAnsi="Arial" w:cs="Arial"/>
        </w:rPr>
        <w:t>Да на захтев Наручиоца припреми и одржи додатну обуку за коришћење апликације</w:t>
      </w:r>
    </w:p>
    <w:p w14:paraId="1281BBDE" w14:textId="77777777" w:rsidR="00662881" w:rsidRPr="003978D1" w:rsidRDefault="00662881" w:rsidP="00FD430D">
      <w:pPr>
        <w:pStyle w:val="ListParagraph"/>
        <w:numPr>
          <w:ilvl w:val="0"/>
          <w:numId w:val="41"/>
        </w:numPr>
        <w:tabs>
          <w:tab w:val="num" w:pos="284"/>
        </w:tabs>
        <w:jc w:val="both"/>
        <w:rPr>
          <w:rFonts w:ascii="Arial" w:hAnsi="Arial" w:cs="Arial"/>
        </w:rPr>
      </w:pPr>
      <w:r w:rsidRPr="003978D1">
        <w:rPr>
          <w:rFonts w:ascii="Arial" w:hAnsi="Arial" w:cs="Arial"/>
        </w:rPr>
        <w:t xml:space="preserve">Да обезбеди измене корисничких и техничких упутстава у складу са изменама Софтвера. </w:t>
      </w:r>
    </w:p>
    <w:p w14:paraId="2300B6F8" w14:textId="77777777" w:rsidR="00662881" w:rsidRPr="00662881" w:rsidRDefault="00662881" w:rsidP="00662881">
      <w:pPr>
        <w:ind w:left="624" w:firstLine="6"/>
        <w:jc w:val="both"/>
        <w:rPr>
          <w:rFonts w:ascii="Arial" w:hAnsi="Arial" w:cs="Arial"/>
          <w:sz w:val="22"/>
          <w:szCs w:val="22"/>
        </w:rPr>
      </w:pPr>
    </w:p>
    <w:p w14:paraId="6D781258" w14:textId="5C2550F4" w:rsidR="00662881" w:rsidRPr="003978D1" w:rsidRDefault="00662881" w:rsidP="00FD430D">
      <w:pPr>
        <w:pStyle w:val="ListParagraph"/>
        <w:numPr>
          <w:ilvl w:val="2"/>
          <w:numId w:val="19"/>
        </w:numPr>
        <w:jc w:val="both"/>
        <w:rPr>
          <w:rFonts w:ascii="Arial" w:hAnsi="Arial" w:cs="Arial"/>
          <w:b/>
        </w:rPr>
      </w:pPr>
      <w:bookmarkStart w:id="266" w:name="_Toc457914533"/>
      <w:r w:rsidRPr="003978D1">
        <w:rPr>
          <w:rFonts w:ascii="Arial" w:hAnsi="Arial" w:cs="Arial"/>
          <w:b/>
        </w:rPr>
        <w:t>ЈЕДНОКРАТНА УСЛУГА ПРИЛАГОЂАВАЊА АПЛИКАЦИЈА И ИЗДВАЈАЊЕ ПОДАТАКА ЗБОГ НОВОГ ОКРУЖЕЊА:</w:t>
      </w:r>
      <w:bookmarkEnd w:id="266"/>
    </w:p>
    <w:p w14:paraId="3264BA66" w14:textId="77777777" w:rsidR="00662881" w:rsidRPr="00662881" w:rsidRDefault="00662881" w:rsidP="00662881">
      <w:pPr>
        <w:ind w:left="624" w:firstLine="6"/>
        <w:jc w:val="both"/>
        <w:rPr>
          <w:rFonts w:ascii="Arial" w:hAnsi="Arial" w:cs="Arial"/>
          <w:sz w:val="22"/>
          <w:szCs w:val="22"/>
        </w:rPr>
      </w:pPr>
    </w:p>
    <w:p w14:paraId="5D4F9B6B"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За Технички центар Нови Сад:</w:t>
      </w:r>
    </w:p>
    <w:p w14:paraId="520A32D5"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Потребно је креирати нову везу билинга ка главној књизи за нову пословну годину – 7 огранака, 7 шема података</w:t>
      </w:r>
    </w:p>
    <w:p w14:paraId="6C4D02D9"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Дорадити функционалности у обрадама и извештајима  за обуставе у дуговањима узимати и дуг по такси</w:t>
      </w:r>
    </w:p>
    <w:p w14:paraId="61732721"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 xml:space="preserve">Измене у обрадама за споразуме и стари дуг код ОДС-а, потребно је на основу поделе купаца који су припали ЕПС-у или ОДС-у урадити измене тако да обраде гледају финансије у главној књизи где се налази аналитика </w:t>
      </w:r>
      <w:r w:rsidRPr="003978D1">
        <w:rPr>
          <w:rFonts w:ascii="Arial" w:hAnsi="Arial" w:cs="Arial"/>
        </w:rPr>
        <w:lastRenderedPageBreak/>
        <w:t>конкретног купца. Задуживање рата за споразуме прилагодити насталим изменама.</w:t>
      </w:r>
    </w:p>
    <w:p w14:paraId="19B11733"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Прилагођавање апликације за финансијско књиговодство организационим променама унутра ЕПС-а</w:t>
      </w:r>
    </w:p>
    <w:p w14:paraId="39D3BCD2"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 xml:space="preserve">Прилагођавање апликације за материјално књиговодство организационим променама унутра ЕПС-а </w:t>
      </w:r>
    </w:p>
    <w:p w14:paraId="0AFF8E19"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Прилагођавање апликације за основна средства организационим променама унутра ЕПС-а</w:t>
      </w:r>
    </w:p>
    <w:p w14:paraId="08FB0557"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Издвајање финансијских података у формату задатом од стране корисника, по различитим критеријумима, за све огранке</w:t>
      </w:r>
    </w:p>
    <w:p w14:paraId="21088D2F"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Издвајање и допуна података за потребе деобног биланса за потребе ЕПС-а, по различитим критеријумима, за све огранке</w:t>
      </w:r>
    </w:p>
    <w:p w14:paraId="601D0EDA"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Издвајање и премапирање постојећих података за потребе преноса у ЕПС САП</w:t>
      </w:r>
    </w:p>
    <w:p w14:paraId="55CFA5AC"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Корекција и унапређене функционалности које се базирају на обрадама финансијских података за РТВ таксу</w:t>
      </w:r>
    </w:p>
    <w:p w14:paraId="1A13A794"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Издвајање података и корекција обрасца за одложене пореске обавезе из аналитичке евиденције основних средстава, за потребе ревизора, за све огранке</w:t>
      </w:r>
    </w:p>
    <w:p w14:paraId="7F10A869" w14:textId="77777777" w:rsidR="00662881" w:rsidRPr="003978D1" w:rsidRDefault="00662881" w:rsidP="00FD430D">
      <w:pPr>
        <w:pStyle w:val="ListParagraph"/>
        <w:numPr>
          <w:ilvl w:val="0"/>
          <w:numId w:val="42"/>
        </w:numPr>
        <w:jc w:val="both"/>
        <w:rPr>
          <w:rFonts w:ascii="Arial" w:hAnsi="Arial" w:cs="Arial"/>
        </w:rPr>
      </w:pPr>
      <w:r w:rsidRPr="003978D1">
        <w:rPr>
          <w:rFonts w:ascii="Arial" w:hAnsi="Arial" w:cs="Arial"/>
        </w:rPr>
        <w:t>Захтев за доставом података везаних за исправку вредности потраживања од купаца по основу промета електричне енергије на дан, за све огранке</w:t>
      </w:r>
    </w:p>
    <w:p w14:paraId="3D19C792" w14:textId="77777777" w:rsidR="00662881" w:rsidRPr="00662881" w:rsidRDefault="00662881" w:rsidP="00662881">
      <w:pPr>
        <w:ind w:left="624" w:firstLine="6"/>
        <w:jc w:val="both"/>
        <w:rPr>
          <w:rFonts w:ascii="Arial" w:hAnsi="Arial" w:cs="Arial"/>
          <w:sz w:val="22"/>
          <w:szCs w:val="22"/>
        </w:rPr>
      </w:pPr>
    </w:p>
    <w:p w14:paraId="2109F698"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За Технички центар Ниш:</w:t>
      </w:r>
    </w:p>
    <w:p w14:paraId="1645F4CC"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 xml:space="preserve">Потребно је направити аутоматизоване интерфејсе ка РТС-у и интегрисати их у апликацију (задуживање за таксу, ослобађање од таксе, разлике – обрада за слање промена на мерним местима ка РТС-у). </w:t>
      </w:r>
    </w:p>
    <w:p w14:paraId="14CCE5D7"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Прилагођавање апликације за финансијско књиговодство организационим променама унутра ЕПС-а</w:t>
      </w:r>
    </w:p>
    <w:p w14:paraId="139A37A2"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 xml:space="preserve">Прилагођавање апликације за материјално књиговодство организационим променама унутра ЕПС-а </w:t>
      </w:r>
    </w:p>
    <w:p w14:paraId="1E55031E"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Прилагодјавање апликације за основна средства организационим променама унутра ЕПС-а</w:t>
      </w:r>
    </w:p>
    <w:p w14:paraId="3E655164"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Издвајање финансијских података у формату задатом од стране корисника, по различитим критеријумима, за све огранке</w:t>
      </w:r>
    </w:p>
    <w:p w14:paraId="4FF04BB5"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Издвајање и допуна података за потребе деобног биланса за потребе ЕПС-а, по различитим критеријумима, за све огранке</w:t>
      </w:r>
    </w:p>
    <w:p w14:paraId="50954B8D"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lastRenderedPageBreak/>
        <w:t>Издвајање и премапирање постојећих података за потребе преноса у ЕПС САП</w:t>
      </w:r>
    </w:p>
    <w:p w14:paraId="0A80302D"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Корекција и унапређене функционалности које се базирају на обрадама финансијских података за РТВ таксу</w:t>
      </w:r>
    </w:p>
    <w:p w14:paraId="72C4DA8D"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Издвајање података и корекција обрасца за одложене пореске обавезе из аналитичке евиденције основних средстава, за потребе ревизора, за све огранке</w:t>
      </w:r>
    </w:p>
    <w:p w14:paraId="050159DF" w14:textId="77777777" w:rsidR="00662881" w:rsidRPr="003978D1" w:rsidRDefault="00662881" w:rsidP="00FD430D">
      <w:pPr>
        <w:pStyle w:val="ListParagraph"/>
        <w:numPr>
          <w:ilvl w:val="0"/>
          <w:numId w:val="43"/>
        </w:numPr>
        <w:jc w:val="both"/>
        <w:rPr>
          <w:rFonts w:ascii="Arial" w:hAnsi="Arial" w:cs="Arial"/>
        </w:rPr>
      </w:pPr>
      <w:r w:rsidRPr="003978D1">
        <w:rPr>
          <w:rFonts w:ascii="Arial" w:hAnsi="Arial" w:cs="Arial"/>
        </w:rPr>
        <w:t>Захтев за доставом података везаних за исправку вредности потраживања од купаца по основу промета електричне енергије на дан, за све огранке</w:t>
      </w:r>
    </w:p>
    <w:p w14:paraId="6121600E" w14:textId="77777777" w:rsidR="00662881" w:rsidRPr="00662881" w:rsidRDefault="00662881" w:rsidP="00662881">
      <w:pPr>
        <w:ind w:left="624" w:firstLine="6"/>
        <w:jc w:val="both"/>
        <w:rPr>
          <w:rFonts w:ascii="Arial" w:hAnsi="Arial" w:cs="Arial"/>
          <w:sz w:val="22"/>
          <w:szCs w:val="22"/>
        </w:rPr>
      </w:pPr>
    </w:p>
    <w:p w14:paraId="586EEF9F" w14:textId="0117AC7F" w:rsidR="00662881" w:rsidRPr="003978D1" w:rsidRDefault="00662881" w:rsidP="00FD430D">
      <w:pPr>
        <w:pStyle w:val="ListParagraph"/>
        <w:numPr>
          <w:ilvl w:val="2"/>
          <w:numId w:val="19"/>
        </w:numPr>
        <w:jc w:val="both"/>
        <w:rPr>
          <w:rFonts w:ascii="Arial" w:hAnsi="Arial" w:cs="Arial"/>
          <w:b/>
        </w:rPr>
      </w:pPr>
      <w:bookmarkStart w:id="267" w:name="_Toc457914534"/>
      <w:r w:rsidRPr="003978D1">
        <w:rPr>
          <w:rFonts w:ascii="Arial" w:hAnsi="Arial" w:cs="Arial"/>
          <w:b/>
        </w:rPr>
        <w:t>ОБАВЕЗЕ НАРУЧИОЦА</w:t>
      </w:r>
      <w:bookmarkEnd w:id="267"/>
    </w:p>
    <w:p w14:paraId="32EB8E3D" w14:textId="77777777" w:rsidR="00662881" w:rsidRPr="00662881" w:rsidRDefault="00662881" w:rsidP="00662881">
      <w:pPr>
        <w:ind w:left="624" w:firstLine="6"/>
        <w:jc w:val="both"/>
        <w:rPr>
          <w:rFonts w:ascii="Arial" w:hAnsi="Arial" w:cs="Arial"/>
          <w:sz w:val="22"/>
          <w:szCs w:val="22"/>
        </w:rPr>
      </w:pPr>
    </w:p>
    <w:p w14:paraId="11BC8E15" w14:textId="77777777" w:rsidR="00662881" w:rsidRPr="00662881" w:rsidRDefault="00662881" w:rsidP="00662881">
      <w:pPr>
        <w:ind w:left="624" w:firstLine="6"/>
        <w:jc w:val="both"/>
        <w:rPr>
          <w:rFonts w:ascii="Arial" w:hAnsi="Arial" w:cs="Arial"/>
          <w:sz w:val="22"/>
          <w:szCs w:val="22"/>
        </w:rPr>
      </w:pPr>
      <w:r w:rsidRPr="00662881">
        <w:rPr>
          <w:rFonts w:ascii="Arial" w:hAnsi="Arial" w:cs="Arial"/>
          <w:sz w:val="22"/>
          <w:szCs w:val="22"/>
        </w:rPr>
        <w:t>Наручилац се обавезује да:</w:t>
      </w:r>
    </w:p>
    <w:p w14:paraId="09A37FE4" w14:textId="77777777" w:rsidR="00662881" w:rsidRPr="003978D1" w:rsidRDefault="00662881" w:rsidP="00FD430D">
      <w:pPr>
        <w:pStyle w:val="ListParagraph"/>
        <w:numPr>
          <w:ilvl w:val="0"/>
          <w:numId w:val="44"/>
        </w:numPr>
        <w:jc w:val="both"/>
        <w:rPr>
          <w:rFonts w:ascii="Arial" w:hAnsi="Arial" w:cs="Arial"/>
        </w:rPr>
      </w:pPr>
      <w:r w:rsidRPr="003978D1">
        <w:rPr>
          <w:rFonts w:ascii="Arial" w:hAnsi="Arial" w:cs="Arial"/>
        </w:rPr>
        <w:t>Обезбеди и одржава продукциону рачунарско-комуникациону инфраструктуру неопходну за рад софтвера са свим потребним лиценцама за оперативни систем, ORACLE базу и апликативни сервер.</w:t>
      </w:r>
    </w:p>
    <w:p w14:paraId="606E1383" w14:textId="77777777" w:rsidR="00662881" w:rsidRPr="003978D1" w:rsidRDefault="00662881" w:rsidP="00FD430D">
      <w:pPr>
        <w:pStyle w:val="ListParagraph"/>
        <w:numPr>
          <w:ilvl w:val="0"/>
          <w:numId w:val="44"/>
        </w:numPr>
        <w:jc w:val="both"/>
        <w:rPr>
          <w:rFonts w:ascii="Arial" w:hAnsi="Arial" w:cs="Arial"/>
        </w:rPr>
      </w:pPr>
      <w:r w:rsidRPr="003978D1">
        <w:rPr>
          <w:rFonts w:ascii="Arial" w:hAnsi="Arial" w:cs="Arial"/>
        </w:rPr>
        <w:t xml:space="preserve">Обезбеди тестну рачунарско-комуникациону инфраструктуру на којој ће Понуђач достављати новоразвијене функционалности </w:t>
      </w:r>
    </w:p>
    <w:p w14:paraId="227D16EA" w14:textId="79EF5F94" w:rsidR="008A3CE1" w:rsidRPr="003978D1" w:rsidRDefault="00662881" w:rsidP="00FD430D">
      <w:pPr>
        <w:pStyle w:val="ListParagraph"/>
        <w:numPr>
          <w:ilvl w:val="0"/>
          <w:numId w:val="44"/>
        </w:numPr>
        <w:jc w:val="both"/>
        <w:rPr>
          <w:rFonts w:ascii="Arial" w:hAnsi="Arial" w:cs="Arial"/>
        </w:rPr>
      </w:pPr>
      <w:r w:rsidRPr="003978D1">
        <w:rPr>
          <w:rFonts w:ascii="Arial" w:hAnsi="Arial" w:cs="Arial"/>
        </w:rPr>
        <w:br w:type="page"/>
      </w:r>
    </w:p>
    <w:p w14:paraId="6E5DB4A0" w14:textId="77777777" w:rsidR="004F2789" w:rsidRDefault="004F2789" w:rsidP="002C6113">
      <w:pPr>
        <w:rPr>
          <w:rFonts w:ascii="Arial" w:hAnsi="Arial" w:cs="Arial"/>
          <w:sz w:val="22"/>
          <w:szCs w:val="22"/>
        </w:rPr>
      </w:pPr>
    </w:p>
    <w:p w14:paraId="06C2A35B" w14:textId="77777777" w:rsidR="003A65E6" w:rsidRPr="003D59C8" w:rsidRDefault="00FD1BF9" w:rsidP="00FD430D">
      <w:pPr>
        <w:pStyle w:val="Heading10"/>
        <w:numPr>
          <w:ilvl w:val="0"/>
          <w:numId w:val="19"/>
        </w:numPr>
        <w:jc w:val="both"/>
        <w:rPr>
          <w:i/>
          <w:iCs/>
        </w:rPr>
      </w:pPr>
      <w:bookmarkStart w:id="268" w:name="_Toc430697423"/>
      <w:bookmarkStart w:id="269" w:name="_Toc463355023"/>
      <w:bookmarkEnd w:id="260"/>
      <w:bookmarkEnd w:id="261"/>
      <w:r w:rsidRPr="003D59C8">
        <w:t>ОБРАСЦИ</w:t>
      </w:r>
      <w:bookmarkEnd w:id="268"/>
      <w:bookmarkEnd w:id="269"/>
    </w:p>
    <w:p w14:paraId="74017D0C" w14:textId="77777777" w:rsidR="003A65E6" w:rsidRPr="00880FB6" w:rsidRDefault="003A65E6" w:rsidP="008F441E">
      <w:pPr>
        <w:pStyle w:val="Heading2"/>
        <w:jc w:val="right"/>
        <w:rPr>
          <w:lang w:val="ru-RU"/>
        </w:rPr>
      </w:pPr>
      <w:bookmarkStart w:id="270" w:name="_Toc430697749"/>
      <w:bookmarkStart w:id="271" w:name="_Toc463355024"/>
      <w:r w:rsidRPr="00880FB6">
        <w:t>ОБРАЗАЦ 1.</w:t>
      </w:r>
      <w:bookmarkEnd w:id="270"/>
      <w:bookmarkEnd w:id="271"/>
    </w:p>
    <w:p w14:paraId="78272EE4" w14:textId="77777777" w:rsidR="00411F26" w:rsidRPr="00880FB6" w:rsidRDefault="00411F26" w:rsidP="008F441E">
      <w:pPr>
        <w:rPr>
          <w:rFonts w:ascii="Arial" w:hAnsi="Arial" w:cs="Arial"/>
          <w:sz w:val="22"/>
          <w:szCs w:val="22"/>
        </w:rPr>
      </w:pPr>
    </w:p>
    <w:p w14:paraId="123ED2A6" w14:textId="77777777" w:rsidR="00411F26" w:rsidRPr="00880FB6" w:rsidRDefault="00411F26" w:rsidP="008F441E">
      <w:pPr>
        <w:rPr>
          <w:rFonts w:ascii="Arial" w:hAnsi="Arial" w:cs="Arial"/>
          <w:sz w:val="22"/>
          <w:szCs w:val="22"/>
        </w:rPr>
      </w:pPr>
    </w:p>
    <w:p w14:paraId="0F23DA7D"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6D819904" w14:textId="77777777" w:rsidR="003A65E6" w:rsidRPr="00880FB6" w:rsidRDefault="003A65E6" w:rsidP="008A0F84">
      <w:pPr>
        <w:pStyle w:val="BodyText"/>
        <w:jc w:val="center"/>
        <w:rPr>
          <w:rFonts w:ascii="Arial" w:hAnsi="Arial" w:cs="Arial"/>
          <w:b/>
          <w:bCs/>
          <w:spacing w:val="80"/>
          <w:sz w:val="22"/>
          <w:szCs w:val="22"/>
        </w:rPr>
      </w:pPr>
    </w:p>
    <w:p w14:paraId="1FD823B8"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880FB6" w14:paraId="3F297A2F" w14:textId="77777777">
        <w:trPr>
          <w:trHeight w:val="492"/>
        </w:trPr>
        <w:tc>
          <w:tcPr>
            <w:tcW w:w="3133" w:type="dxa"/>
            <w:vAlign w:val="center"/>
          </w:tcPr>
          <w:p w14:paraId="41DF07A9"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2435B29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3B12112B" w14:textId="77777777" w:rsidR="003A65E6" w:rsidRPr="00880FB6" w:rsidRDefault="003A65E6" w:rsidP="009E1609">
            <w:pPr>
              <w:rPr>
                <w:rFonts w:ascii="Arial" w:hAnsi="Arial" w:cs="Arial"/>
                <w:sz w:val="22"/>
                <w:szCs w:val="22"/>
              </w:rPr>
            </w:pPr>
          </w:p>
        </w:tc>
      </w:tr>
      <w:tr w:rsidR="003A65E6" w:rsidRPr="00880FB6" w14:paraId="52DA7A85" w14:textId="77777777">
        <w:trPr>
          <w:trHeight w:val="492"/>
        </w:trPr>
        <w:tc>
          <w:tcPr>
            <w:tcW w:w="3133" w:type="dxa"/>
            <w:vAlign w:val="center"/>
          </w:tcPr>
          <w:p w14:paraId="35413591"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21B0C302"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535FA92" w14:textId="77777777" w:rsidR="003A65E6" w:rsidRPr="00880FB6" w:rsidRDefault="003A65E6" w:rsidP="009E1609">
            <w:pPr>
              <w:rPr>
                <w:rFonts w:ascii="Arial" w:hAnsi="Arial" w:cs="Arial"/>
                <w:sz w:val="22"/>
                <w:szCs w:val="22"/>
              </w:rPr>
            </w:pPr>
          </w:p>
        </w:tc>
      </w:tr>
      <w:tr w:rsidR="003A65E6" w:rsidRPr="00880FB6" w14:paraId="0021BBFD" w14:textId="77777777">
        <w:trPr>
          <w:trHeight w:val="492"/>
        </w:trPr>
        <w:tc>
          <w:tcPr>
            <w:tcW w:w="3133" w:type="dxa"/>
            <w:vAlign w:val="center"/>
          </w:tcPr>
          <w:p w14:paraId="229B2519"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34EAEF53"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3EC0251" w14:textId="77777777" w:rsidR="003A65E6" w:rsidRPr="00880FB6" w:rsidRDefault="003A65E6" w:rsidP="009E1609">
            <w:pPr>
              <w:rPr>
                <w:rFonts w:ascii="Arial" w:hAnsi="Arial" w:cs="Arial"/>
                <w:sz w:val="22"/>
                <w:szCs w:val="22"/>
              </w:rPr>
            </w:pPr>
          </w:p>
        </w:tc>
      </w:tr>
      <w:tr w:rsidR="003A65E6" w:rsidRPr="00880FB6" w14:paraId="5AD430A1" w14:textId="77777777">
        <w:trPr>
          <w:trHeight w:val="492"/>
        </w:trPr>
        <w:tc>
          <w:tcPr>
            <w:tcW w:w="3133" w:type="dxa"/>
            <w:vAlign w:val="center"/>
          </w:tcPr>
          <w:p w14:paraId="2935953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07AAB462"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AD6BB17" w14:textId="77777777" w:rsidR="003A65E6" w:rsidRPr="00880FB6" w:rsidRDefault="003A65E6" w:rsidP="009E1609">
            <w:pPr>
              <w:rPr>
                <w:rFonts w:ascii="Arial" w:hAnsi="Arial" w:cs="Arial"/>
                <w:sz w:val="22"/>
                <w:szCs w:val="22"/>
              </w:rPr>
            </w:pPr>
          </w:p>
        </w:tc>
      </w:tr>
      <w:tr w:rsidR="003A65E6" w:rsidRPr="00880FB6" w14:paraId="3413217E" w14:textId="77777777">
        <w:trPr>
          <w:trHeight w:val="492"/>
        </w:trPr>
        <w:tc>
          <w:tcPr>
            <w:tcW w:w="3133" w:type="dxa"/>
            <w:vAlign w:val="center"/>
          </w:tcPr>
          <w:p w14:paraId="195A7113"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DB09E8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BBF46FD" w14:textId="77777777" w:rsidR="003A65E6" w:rsidRPr="00880FB6" w:rsidRDefault="003A65E6" w:rsidP="009E1609">
            <w:pPr>
              <w:rPr>
                <w:rFonts w:ascii="Arial" w:hAnsi="Arial" w:cs="Arial"/>
                <w:sz w:val="22"/>
                <w:szCs w:val="22"/>
              </w:rPr>
            </w:pPr>
          </w:p>
        </w:tc>
      </w:tr>
      <w:tr w:rsidR="003A65E6" w:rsidRPr="00880FB6" w14:paraId="56AD9D60" w14:textId="77777777">
        <w:trPr>
          <w:trHeight w:val="492"/>
        </w:trPr>
        <w:tc>
          <w:tcPr>
            <w:tcW w:w="3133" w:type="dxa"/>
            <w:vAlign w:val="center"/>
          </w:tcPr>
          <w:p w14:paraId="5CF8A07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49319A5A"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EFB385A" w14:textId="77777777" w:rsidR="003A65E6" w:rsidRPr="00880FB6" w:rsidRDefault="003A65E6" w:rsidP="009E1609">
            <w:pPr>
              <w:rPr>
                <w:rFonts w:ascii="Arial" w:hAnsi="Arial" w:cs="Arial"/>
                <w:sz w:val="22"/>
                <w:szCs w:val="22"/>
              </w:rPr>
            </w:pPr>
          </w:p>
        </w:tc>
      </w:tr>
      <w:tr w:rsidR="003A65E6" w:rsidRPr="00880FB6" w14:paraId="4518440C" w14:textId="77777777">
        <w:trPr>
          <w:trHeight w:val="492"/>
        </w:trPr>
        <w:tc>
          <w:tcPr>
            <w:tcW w:w="3133" w:type="dxa"/>
            <w:vAlign w:val="center"/>
          </w:tcPr>
          <w:p w14:paraId="5D7B4D0E"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5E48027A"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B93EDD9" w14:textId="77777777" w:rsidR="003A65E6" w:rsidRPr="00880FB6" w:rsidRDefault="003A65E6" w:rsidP="009E1609">
            <w:pPr>
              <w:rPr>
                <w:rFonts w:ascii="Arial" w:hAnsi="Arial" w:cs="Arial"/>
                <w:sz w:val="22"/>
                <w:szCs w:val="22"/>
              </w:rPr>
            </w:pPr>
          </w:p>
        </w:tc>
      </w:tr>
      <w:tr w:rsidR="003A65E6" w:rsidRPr="00880FB6" w14:paraId="761090E1" w14:textId="77777777">
        <w:trPr>
          <w:trHeight w:val="492"/>
        </w:trPr>
        <w:tc>
          <w:tcPr>
            <w:tcW w:w="3133" w:type="dxa"/>
            <w:vAlign w:val="center"/>
          </w:tcPr>
          <w:p w14:paraId="4EF74C43"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00358042"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861641" w14:textId="77777777" w:rsidR="003A65E6" w:rsidRPr="00880FB6" w:rsidRDefault="003A65E6" w:rsidP="009E1609">
            <w:pPr>
              <w:rPr>
                <w:rFonts w:ascii="Arial" w:hAnsi="Arial" w:cs="Arial"/>
                <w:sz w:val="22"/>
                <w:szCs w:val="22"/>
              </w:rPr>
            </w:pPr>
          </w:p>
        </w:tc>
      </w:tr>
      <w:tr w:rsidR="003A65E6" w:rsidRPr="00880FB6" w14:paraId="4BB21D96" w14:textId="77777777">
        <w:trPr>
          <w:trHeight w:val="492"/>
        </w:trPr>
        <w:tc>
          <w:tcPr>
            <w:tcW w:w="3133" w:type="dxa"/>
            <w:vAlign w:val="center"/>
          </w:tcPr>
          <w:p w14:paraId="74930B16"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481D34DE"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381F574" w14:textId="77777777" w:rsidR="003A65E6" w:rsidRPr="00880FB6" w:rsidRDefault="003A65E6" w:rsidP="009E1609">
            <w:pPr>
              <w:rPr>
                <w:rFonts w:ascii="Arial" w:hAnsi="Arial" w:cs="Arial"/>
                <w:sz w:val="22"/>
                <w:szCs w:val="22"/>
              </w:rPr>
            </w:pPr>
          </w:p>
        </w:tc>
      </w:tr>
      <w:tr w:rsidR="003A65E6" w:rsidRPr="00880FB6" w14:paraId="6F009501" w14:textId="77777777">
        <w:trPr>
          <w:trHeight w:val="492"/>
        </w:trPr>
        <w:tc>
          <w:tcPr>
            <w:tcW w:w="3133" w:type="dxa"/>
            <w:vAlign w:val="center"/>
          </w:tcPr>
          <w:p w14:paraId="0B25D10C"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44D16CC3"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1463F8B" w14:textId="77777777" w:rsidR="003A65E6" w:rsidRPr="00880FB6" w:rsidRDefault="003A65E6" w:rsidP="009E1609">
            <w:pPr>
              <w:rPr>
                <w:rFonts w:ascii="Arial" w:hAnsi="Arial" w:cs="Arial"/>
                <w:sz w:val="22"/>
                <w:szCs w:val="22"/>
              </w:rPr>
            </w:pPr>
          </w:p>
        </w:tc>
      </w:tr>
      <w:tr w:rsidR="003A65E6" w:rsidRPr="00880FB6" w14:paraId="131432E2" w14:textId="77777777">
        <w:trPr>
          <w:trHeight w:val="492"/>
        </w:trPr>
        <w:tc>
          <w:tcPr>
            <w:tcW w:w="3133" w:type="dxa"/>
            <w:vAlign w:val="center"/>
          </w:tcPr>
          <w:p w14:paraId="04613B95"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21376C1E"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63B7C16" w14:textId="77777777" w:rsidR="003A65E6" w:rsidRPr="00880FB6" w:rsidRDefault="003A65E6" w:rsidP="009E1609">
            <w:pPr>
              <w:rPr>
                <w:rFonts w:ascii="Arial" w:hAnsi="Arial" w:cs="Arial"/>
                <w:sz w:val="22"/>
                <w:szCs w:val="22"/>
              </w:rPr>
            </w:pPr>
          </w:p>
        </w:tc>
      </w:tr>
    </w:tbl>
    <w:p w14:paraId="08F0C83E" w14:textId="77777777" w:rsidR="003A65E6" w:rsidRPr="00880FB6" w:rsidRDefault="003A65E6" w:rsidP="008A0F84">
      <w:pPr>
        <w:rPr>
          <w:rFonts w:ascii="Arial" w:hAnsi="Arial" w:cs="Arial"/>
          <w:sz w:val="22"/>
          <w:szCs w:val="22"/>
        </w:rPr>
      </w:pPr>
    </w:p>
    <w:p w14:paraId="183EB896" w14:textId="77777777" w:rsidR="003A65E6" w:rsidRPr="00880FB6" w:rsidRDefault="003A65E6" w:rsidP="008A0F84">
      <w:pPr>
        <w:rPr>
          <w:rFonts w:ascii="Arial" w:hAnsi="Arial" w:cs="Arial"/>
          <w:sz w:val="22"/>
          <w:szCs w:val="22"/>
        </w:rPr>
      </w:pPr>
    </w:p>
    <w:p w14:paraId="393BFF9A"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485473CD" w14:textId="77777777">
        <w:trPr>
          <w:jc w:val="center"/>
        </w:trPr>
        <w:tc>
          <w:tcPr>
            <w:tcW w:w="3652" w:type="dxa"/>
          </w:tcPr>
          <w:p w14:paraId="4DC977C2"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45042BE3"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C14783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16337895" w14:textId="77777777">
        <w:trPr>
          <w:jc w:val="center"/>
        </w:trPr>
        <w:tc>
          <w:tcPr>
            <w:tcW w:w="3652" w:type="dxa"/>
            <w:vAlign w:val="center"/>
          </w:tcPr>
          <w:p w14:paraId="6AEB648C" w14:textId="77777777" w:rsidR="003A65E6" w:rsidRPr="00880FB6" w:rsidRDefault="003A65E6" w:rsidP="009E1609">
            <w:pPr>
              <w:jc w:val="both"/>
              <w:rPr>
                <w:rFonts w:ascii="Arial" w:hAnsi="Arial" w:cs="Arial"/>
                <w:sz w:val="22"/>
                <w:szCs w:val="22"/>
              </w:rPr>
            </w:pPr>
          </w:p>
        </w:tc>
        <w:tc>
          <w:tcPr>
            <w:tcW w:w="1985" w:type="dxa"/>
            <w:vAlign w:val="center"/>
          </w:tcPr>
          <w:p w14:paraId="637D5055" w14:textId="77777777" w:rsidR="003A65E6" w:rsidRPr="00880FB6" w:rsidRDefault="003A65E6" w:rsidP="009E1609">
            <w:pPr>
              <w:jc w:val="both"/>
              <w:rPr>
                <w:rFonts w:ascii="Arial" w:hAnsi="Arial" w:cs="Arial"/>
                <w:sz w:val="22"/>
                <w:szCs w:val="22"/>
              </w:rPr>
            </w:pPr>
          </w:p>
        </w:tc>
        <w:tc>
          <w:tcPr>
            <w:tcW w:w="3782" w:type="dxa"/>
            <w:vAlign w:val="center"/>
          </w:tcPr>
          <w:p w14:paraId="597FC849" w14:textId="77777777" w:rsidR="003A65E6" w:rsidRPr="00880FB6" w:rsidRDefault="003A65E6" w:rsidP="009E1609">
            <w:pPr>
              <w:jc w:val="both"/>
              <w:rPr>
                <w:rFonts w:ascii="Arial" w:hAnsi="Arial" w:cs="Arial"/>
                <w:sz w:val="22"/>
                <w:szCs w:val="22"/>
              </w:rPr>
            </w:pPr>
          </w:p>
        </w:tc>
      </w:tr>
      <w:tr w:rsidR="003A65E6" w:rsidRPr="00880FB6" w14:paraId="32FD836F" w14:textId="77777777">
        <w:trPr>
          <w:jc w:val="center"/>
        </w:trPr>
        <w:tc>
          <w:tcPr>
            <w:tcW w:w="3652" w:type="dxa"/>
            <w:tcBorders>
              <w:bottom w:val="single" w:sz="4" w:space="0" w:color="auto"/>
            </w:tcBorders>
            <w:vAlign w:val="center"/>
          </w:tcPr>
          <w:p w14:paraId="4FA59A5C" w14:textId="77777777" w:rsidR="003A65E6" w:rsidRPr="00880FB6" w:rsidRDefault="003A65E6" w:rsidP="009E1609">
            <w:pPr>
              <w:jc w:val="both"/>
              <w:rPr>
                <w:rFonts w:ascii="Arial" w:hAnsi="Arial" w:cs="Arial"/>
                <w:sz w:val="22"/>
                <w:szCs w:val="22"/>
              </w:rPr>
            </w:pPr>
          </w:p>
        </w:tc>
        <w:tc>
          <w:tcPr>
            <w:tcW w:w="1985" w:type="dxa"/>
            <w:vAlign w:val="center"/>
          </w:tcPr>
          <w:p w14:paraId="1F1F9809"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A18583B" w14:textId="77777777" w:rsidR="003A65E6" w:rsidRPr="00880FB6" w:rsidRDefault="003A65E6" w:rsidP="009E1609">
            <w:pPr>
              <w:jc w:val="both"/>
              <w:rPr>
                <w:rFonts w:ascii="Arial" w:hAnsi="Arial" w:cs="Arial"/>
                <w:sz w:val="22"/>
                <w:szCs w:val="22"/>
              </w:rPr>
            </w:pPr>
          </w:p>
        </w:tc>
      </w:tr>
    </w:tbl>
    <w:p w14:paraId="42A81569" w14:textId="77777777" w:rsidR="003A65E6" w:rsidRPr="00880FB6" w:rsidRDefault="003A65E6" w:rsidP="008A0F84">
      <w:pPr>
        <w:rPr>
          <w:rFonts w:ascii="Arial" w:hAnsi="Arial" w:cs="Arial"/>
          <w:i/>
          <w:iCs/>
          <w:sz w:val="22"/>
          <w:szCs w:val="22"/>
        </w:rPr>
      </w:pPr>
    </w:p>
    <w:p w14:paraId="454A400D" w14:textId="77777777" w:rsidR="003A65E6" w:rsidRPr="00880FB6" w:rsidRDefault="003A65E6" w:rsidP="008A0F84">
      <w:pPr>
        <w:rPr>
          <w:rFonts w:ascii="Arial" w:hAnsi="Arial" w:cs="Arial"/>
          <w:i/>
          <w:iCs/>
          <w:sz w:val="22"/>
          <w:szCs w:val="22"/>
        </w:rPr>
      </w:pPr>
    </w:p>
    <w:p w14:paraId="4C880392" w14:textId="77777777" w:rsidR="003A65E6" w:rsidRPr="00880FB6" w:rsidRDefault="003A65E6" w:rsidP="008A0F84">
      <w:pPr>
        <w:rPr>
          <w:rFonts w:ascii="Arial" w:hAnsi="Arial" w:cs="Arial"/>
          <w:i/>
          <w:iCs/>
          <w:sz w:val="22"/>
          <w:szCs w:val="22"/>
          <w:lang w:val="en-US"/>
        </w:rPr>
      </w:pPr>
    </w:p>
    <w:p w14:paraId="18FDD182" w14:textId="77777777" w:rsidR="003A65E6" w:rsidRPr="00880FB6" w:rsidRDefault="003A65E6" w:rsidP="008A0F84">
      <w:pPr>
        <w:rPr>
          <w:rFonts w:ascii="Arial" w:hAnsi="Arial" w:cs="Arial"/>
          <w:i/>
          <w:iCs/>
          <w:sz w:val="22"/>
          <w:szCs w:val="22"/>
          <w:lang w:val="en-US"/>
        </w:rPr>
      </w:pPr>
    </w:p>
    <w:p w14:paraId="5C5B170E" w14:textId="77777777" w:rsidR="003A65E6" w:rsidRPr="00880FB6" w:rsidRDefault="003A65E6" w:rsidP="008A0F84">
      <w:pPr>
        <w:rPr>
          <w:rFonts w:ascii="Arial" w:hAnsi="Arial" w:cs="Arial"/>
          <w:i/>
          <w:iCs/>
          <w:sz w:val="22"/>
          <w:szCs w:val="22"/>
          <w:lang w:val="en-US"/>
        </w:rPr>
      </w:pPr>
    </w:p>
    <w:p w14:paraId="2D906215" w14:textId="77777777" w:rsidR="003A65E6" w:rsidRPr="00880FB6" w:rsidRDefault="003A65E6" w:rsidP="008A0F84">
      <w:pPr>
        <w:rPr>
          <w:rFonts w:ascii="Arial" w:hAnsi="Arial" w:cs="Arial"/>
          <w:i/>
          <w:iCs/>
          <w:sz w:val="22"/>
          <w:szCs w:val="22"/>
        </w:rPr>
      </w:pPr>
    </w:p>
    <w:p w14:paraId="170F8BFC"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A79F98B" w14:textId="77777777" w:rsidR="008F441E" w:rsidRPr="00880FB6" w:rsidRDefault="008F441E" w:rsidP="008F441E">
      <w:pPr>
        <w:rPr>
          <w:rFonts w:ascii="Arial" w:hAnsi="Arial" w:cs="Arial"/>
          <w:sz w:val="22"/>
          <w:szCs w:val="22"/>
        </w:rPr>
      </w:pPr>
    </w:p>
    <w:p w14:paraId="44672FC6" w14:textId="77777777" w:rsidR="008F441E" w:rsidRPr="00880FB6" w:rsidRDefault="008F441E" w:rsidP="008F441E">
      <w:pPr>
        <w:rPr>
          <w:rFonts w:ascii="Arial" w:hAnsi="Arial" w:cs="Arial"/>
          <w:sz w:val="22"/>
          <w:szCs w:val="22"/>
        </w:rPr>
      </w:pPr>
    </w:p>
    <w:p w14:paraId="45A09672" w14:textId="77777777" w:rsidR="008F441E" w:rsidRPr="00880FB6" w:rsidRDefault="008F441E" w:rsidP="008F441E">
      <w:pPr>
        <w:rPr>
          <w:rFonts w:ascii="Arial" w:hAnsi="Arial" w:cs="Arial"/>
          <w:sz w:val="22"/>
          <w:szCs w:val="22"/>
        </w:rPr>
      </w:pPr>
    </w:p>
    <w:p w14:paraId="3CB8733F" w14:textId="77777777" w:rsidR="008F441E" w:rsidRPr="00880FB6" w:rsidRDefault="008F441E" w:rsidP="008F441E">
      <w:pPr>
        <w:rPr>
          <w:rFonts w:ascii="Arial" w:hAnsi="Arial" w:cs="Arial"/>
          <w:sz w:val="22"/>
          <w:szCs w:val="22"/>
        </w:rPr>
      </w:pPr>
    </w:p>
    <w:p w14:paraId="0B2A1DF1" w14:textId="77777777" w:rsidR="008F441E" w:rsidRPr="00880FB6" w:rsidRDefault="008F441E" w:rsidP="008F441E">
      <w:pPr>
        <w:rPr>
          <w:rFonts w:ascii="Arial" w:hAnsi="Arial" w:cs="Arial"/>
          <w:sz w:val="22"/>
          <w:szCs w:val="22"/>
        </w:rPr>
      </w:pPr>
    </w:p>
    <w:p w14:paraId="69CB6929" w14:textId="77777777" w:rsidR="008F441E" w:rsidRPr="00880FB6" w:rsidRDefault="008F441E" w:rsidP="008F441E">
      <w:pPr>
        <w:rPr>
          <w:rFonts w:ascii="Arial" w:hAnsi="Arial" w:cs="Arial"/>
          <w:sz w:val="22"/>
          <w:szCs w:val="22"/>
        </w:rPr>
      </w:pPr>
    </w:p>
    <w:p w14:paraId="3B8E3617" w14:textId="77777777" w:rsidR="008F441E" w:rsidRPr="00880FB6" w:rsidRDefault="008F441E" w:rsidP="008F441E">
      <w:pPr>
        <w:rPr>
          <w:rFonts w:ascii="Arial" w:hAnsi="Arial" w:cs="Arial"/>
          <w:sz w:val="22"/>
          <w:szCs w:val="22"/>
        </w:rPr>
      </w:pPr>
    </w:p>
    <w:p w14:paraId="59BDF548" w14:textId="77777777" w:rsidR="008F441E" w:rsidRPr="00880FB6" w:rsidRDefault="008F441E" w:rsidP="008F441E">
      <w:pPr>
        <w:rPr>
          <w:rFonts w:ascii="Arial" w:hAnsi="Arial" w:cs="Arial"/>
          <w:sz w:val="22"/>
          <w:szCs w:val="22"/>
        </w:rPr>
      </w:pPr>
    </w:p>
    <w:p w14:paraId="6777BEB2" w14:textId="77777777" w:rsidR="008F441E" w:rsidRDefault="008F441E" w:rsidP="008F441E">
      <w:pPr>
        <w:rPr>
          <w:rFonts w:ascii="Arial" w:hAnsi="Arial" w:cs="Arial"/>
          <w:sz w:val="22"/>
          <w:szCs w:val="22"/>
        </w:rPr>
      </w:pPr>
    </w:p>
    <w:p w14:paraId="77DB8FF2" w14:textId="77777777" w:rsidR="00880FB6" w:rsidRDefault="00880FB6" w:rsidP="008F441E">
      <w:pPr>
        <w:rPr>
          <w:rFonts w:ascii="Arial" w:hAnsi="Arial" w:cs="Arial"/>
          <w:sz w:val="22"/>
          <w:szCs w:val="22"/>
        </w:rPr>
      </w:pPr>
    </w:p>
    <w:p w14:paraId="3D2E3C96" w14:textId="77777777" w:rsidR="00880FB6" w:rsidRDefault="00880FB6" w:rsidP="008F441E">
      <w:pPr>
        <w:rPr>
          <w:rFonts w:ascii="Arial" w:hAnsi="Arial" w:cs="Arial"/>
          <w:sz w:val="22"/>
          <w:szCs w:val="22"/>
        </w:rPr>
      </w:pPr>
    </w:p>
    <w:p w14:paraId="31D72221" w14:textId="77777777" w:rsidR="00880FB6" w:rsidRPr="00880FB6" w:rsidRDefault="00880FB6" w:rsidP="008F441E">
      <w:pPr>
        <w:rPr>
          <w:rFonts w:ascii="Arial" w:hAnsi="Arial" w:cs="Arial"/>
          <w:sz w:val="22"/>
          <w:szCs w:val="22"/>
        </w:rPr>
      </w:pPr>
    </w:p>
    <w:p w14:paraId="25452B73" w14:textId="77777777" w:rsidR="003A65E6" w:rsidRPr="00880FB6" w:rsidRDefault="003A65E6" w:rsidP="008F441E">
      <w:pPr>
        <w:pStyle w:val="Heading2"/>
        <w:jc w:val="right"/>
        <w:rPr>
          <w:lang w:eastAsia="en-US"/>
        </w:rPr>
      </w:pPr>
      <w:bookmarkStart w:id="272" w:name="_Toc430697750"/>
      <w:bookmarkStart w:id="273" w:name="_Toc463355025"/>
      <w:r w:rsidRPr="00880FB6">
        <w:rPr>
          <w:lang w:eastAsia="en-US"/>
        </w:rPr>
        <w:t>ОБРАЗАЦ  1.1</w:t>
      </w:r>
      <w:bookmarkEnd w:id="272"/>
      <w:bookmarkEnd w:id="273"/>
    </w:p>
    <w:p w14:paraId="69A09DFC" w14:textId="77777777" w:rsidR="003A65E6" w:rsidRPr="00880FB6" w:rsidRDefault="003A65E6" w:rsidP="00395B0F">
      <w:pPr>
        <w:tabs>
          <w:tab w:val="left" w:pos="0"/>
        </w:tabs>
        <w:jc w:val="both"/>
        <w:rPr>
          <w:rFonts w:ascii="Arial" w:hAnsi="Arial" w:cs="Arial"/>
          <w:b/>
          <w:bCs/>
          <w:sz w:val="22"/>
          <w:szCs w:val="22"/>
          <w:lang w:eastAsia="en-US"/>
        </w:rPr>
      </w:pPr>
    </w:p>
    <w:p w14:paraId="51D9CA20" w14:textId="77777777" w:rsidR="003A65E6" w:rsidRPr="00880FB6" w:rsidRDefault="003A65E6" w:rsidP="00395B0F">
      <w:pPr>
        <w:tabs>
          <w:tab w:val="left" w:pos="0"/>
        </w:tabs>
        <w:jc w:val="both"/>
        <w:rPr>
          <w:rFonts w:ascii="Arial" w:hAnsi="Arial" w:cs="Arial"/>
          <w:b/>
          <w:bCs/>
          <w:sz w:val="22"/>
          <w:szCs w:val="22"/>
          <w:lang w:eastAsia="en-US"/>
        </w:rPr>
      </w:pPr>
    </w:p>
    <w:p w14:paraId="2B2C17F3"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559F9573" w14:textId="77777777" w:rsidR="003A65E6" w:rsidRPr="00880FB6" w:rsidRDefault="003A65E6" w:rsidP="008A0F84">
      <w:pPr>
        <w:rPr>
          <w:rFonts w:ascii="Arial" w:hAnsi="Arial" w:cs="Arial"/>
          <w:sz w:val="22"/>
          <w:szCs w:val="22"/>
        </w:rPr>
      </w:pPr>
    </w:p>
    <w:p w14:paraId="6635444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23D894D9" w14:textId="77777777">
        <w:trPr>
          <w:trHeight w:val="492"/>
        </w:trPr>
        <w:tc>
          <w:tcPr>
            <w:tcW w:w="3129" w:type="dxa"/>
            <w:vAlign w:val="center"/>
          </w:tcPr>
          <w:p w14:paraId="24884589"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AE05D08"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2C5DC197" w14:textId="77777777" w:rsidR="003A65E6" w:rsidRPr="00880FB6" w:rsidRDefault="003A65E6" w:rsidP="009E1609">
            <w:pPr>
              <w:rPr>
                <w:rFonts w:ascii="Arial" w:hAnsi="Arial" w:cs="Arial"/>
                <w:sz w:val="22"/>
                <w:szCs w:val="22"/>
              </w:rPr>
            </w:pPr>
          </w:p>
        </w:tc>
      </w:tr>
      <w:tr w:rsidR="003A65E6" w:rsidRPr="00880FB6" w14:paraId="0C90CD00" w14:textId="77777777">
        <w:trPr>
          <w:trHeight w:val="492"/>
        </w:trPr>
        <w:tc>
          <w:tcPr>
            <w:tcW w:w="3129" w:type="dxa"/>
            <w:vAlign w:val="center"/>
          </w:tcPr>
          <w:p w14:paraId="46D31E40"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2C3C59C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24D5A60" w14:textId="77777777" w:rsidR="003A65E6" w:rsidRPr="00880FB6" w:rsidRDefault="003A65E6" w:rsidP="009E1609">
            <w:pPr>
              <w:rPr>
                <w:rFonts w:ascii="Arial" w:hAnsi="Arial" w:cs="Arial"/>
                <w:sz w:val="22"/>
                <w:szCs w:val="22"/>
              </w:rPr>
            </w:pPr>
          </w:p>
        </w:tc>
      </w:tr>
      <w:tr w:rsidR="003A65E6" w:rsidRPr="00880FB6" w14:paraId="66583F0D" w14:textId="77777777">
        <w:trPr>
          <w:trHeight w:val="492"/>
        </w:trPr>
        <w:tc>
          <w:tcPr>
            <w:tcW w:w="3129" w:type="dxa"/>
            <w:vAlign w:val="center"/>
          </w:tcPr>
          <w:p w14:paraId="2A152E5A"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99FF2C3"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830E1EE" w14:textId="77777777" w:rsidR="003A65E6" w:rsidRPr="00880FB6" w:rsidRDefault="003A65E6" w:rsidP="009E1609">
            <w:pPr>
              <w:rPr>
                <w:rFonts w:ascii="Arial" w:hAnsi="Arial" w:cs="Arial"/>
                <w:sz w:val="22"/>
                <w:szCs w:val="22"/>
              </w:rPr>
            </w:pPr>
          </w:p>
        </w:tc>
      </w:tr>
      <w:tr w:rsidR="003A65E6" w:rsidRPr="00880FB6" w14:paraId="71EE5C7D" w14:textId="77777777">
        <w:trPr>
          <w:trHeight w:val="492"/>
        </w:trPr>
        <w:tc>
          <w:tcPr>
            <w:tcW w:w="3129" w:type="dxa"/>
            <w:vAlign w:val="center"/>
          </w:tcPr>
          <w:p w14:paraId="6277BC86"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2688429D"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4704405" w14:textId="77777777" w:rsidR="003A65E6" w:rsidRPr="00880FB6" w:rsidRDefault="003A65E6" w:rsidP="009E1609">
            <w:pPr>
              <w:rPr>
                <w:rFonts w:ascii="Arial" w:hAnsi="Arial" w:cs="Arial"/>
                <w:sz w:val="22"/>
                <w:szCs w:val="22"/>
              </w:rPr>
            </w:pPr>
          </w:p>
        </w:tc>
      </w:tr>
      <w:tr w:rsidR="003A65E6" w:rsidRPr="00880FB6" w14:paraId="6E86DFEA" w14:textId="77777777">
        <w:trPr>
          <w:trHeight w:val="492"/>
        </w:trPr>
        <w:tc>
          <w:tcPr>
            <w:tcW w:w="3129" w:type="dxa"/>
            <w:vAlign w:val="center"/>
          </w:tcPr>
          <w:p w14:paraId="605F1E18"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C12742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AFE0808" w14:textId="77777777" w:rsidR="003A65E6" w:rsidRPr="00880FB6" w:rsidRDefault="003A65E6" w:rsidP="009E1609">
            <w:pPr>
              <w:rPr>
                <w:rFonts w:ascii="Arial" w:hAnsi="Arial" w:cs="Arial"/>
                <w:sz w:val="22"/>
                <w:szCs w:val="22"/>
              </w:rPr>
            </w:pPr>
          </w:p>
        </w:tc>
      </w:tr>
      <w:tr w:rsidR="003A65E6" w:rsidRPr="00880FB6" w14:paraId="55B1170D" w14:textId="77777777">
        <w:trPr>
          <w:trHeight w:val="492"/>
        </w:trPr>
        <w:tc>
          <w:tcPr>
            <w:tcW w:w="3129" w:type="dxa"/>
            <w:vAlign w:val="center"/>
          </w:tcPr>
          <w:p w14:paraId="4748F903"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5585BC3C"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69322F7" w14:textId="77777777" w:rsidR="003A65E6" w:rsidRPr="00880FB6" w:rsidRDefault="003A65E6" w:rsidP="009E1609">
            <w:pPr>
              <w:rPr>
                <w:rFonts w:ascii="Arial" w:hAnsi="Arial" w:cs="Arial"/>
                <w:sz w:val="22"/>
                <w:szCs w:val="22"/>
              </w:rPr>
            </w:pPr>
          </w:p>
        </w:tc>
      </w:tr>
      <w:tr w:rsidR="003A65E6" w:rsidRPr="00880FB6" w14:paraId="11F14CC1" w14:textId="77777777">
        <w:trPr>
          <w:trHeight w:val="492"/>
        </w:trPr>
        <w:tc>
          <w:tcPr>
            <w:tcW w:w="3129" w:type="dxa"/>
            <w:vAlign w:val="center"/>
          </w:tcPr>
          <w:p w14:paraId="05CE25D8"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508E73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4036974" w14:textId="77777777" w:rsidR="003A65E6" w:rsidRPr="00880FB6" w:rsidRDefault="003A65E6" w:rsidP="009E1609">
            <w:pPr>
              <w:rPr>
                <w:rFonts w:ascii="Arial" w:hAnsi="Arial" w:cs="Arial"/>
                <w:sz w:val="22"/>
                <w:szCs w:val="22"/>
              </w:rPr>
            </w:pPr>
          </w:p>
        </w:tc>
      </w:tr>
      <w:tr w:rsidR="003A65E6" w:rsidRPr="00880FB6" w14:paraId="0BA932DC" w14:textId="77777777">
        <w:trPr>
          <w:trHeight w:val="492"/>
        </w:trPr>
        <w:tc>
          <w:tcPr>
            <w:tcW w:w="3129" w:type="dxa"/>
            <w:vAlign w:val="center"/>
          </w:tcPr>
          <w:p w14:paraId="711A31C5"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14F4527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C0CA1D4" w14:textId="77777777" w:rsidR="003A65E6" w:rsidRPr="00880FB6" w:rsidRDefault="003A65E6" w:rsidP="009E1609">
            <w:pPr>
              <w:rPr>
                <w:rFonts w:ascii="Arial" w:hAnsi="Arial" w:cs="Arial"/>
                <w:sz w:val="22"/>
                <w:szCs w:val="22"/>
              </w:rPr>
            </w:pPr>
          </w:p>
        </w:tc>
      </w:tr>
      <w:tr w:rsidR="003A65E6" w:rsidRPr="00880FB6" w14:paraId="19F9CFEC" w14:textId="77777777">
        <w:trPr>
          <w:trHeight w:val="492"/>
        </w:trPr>
        <w:tc>
          <w:tcPr>
            <w:tcW w:w="3129" w:type="dxa"/>
            <w:vAlign w:val="center"/>
          </w:tcPr>
          <w:p w14:paraId="7510EAAD"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2507D700"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8CFE10F" w14:textId="77777777" w:rsidR="003A65E6" w:rsidRPr="00880FB6" w:rsidRDefault="003A65E6" w:rsidP="009E1609">
            <w:pPr>
              <w:rPr>
                <w:rFonts w:ascii="Arial" w:hAnsi="Arial" w:cs="Arial"/>
                <w:sz w:val="22"/>
                <w:szCs w:val="22"/>
              </w:rPr>
            </w:pPr>
          </w:p>
        </w:tc>
      </w:tr>
      <w:tr w:rsidR="003A65E6" w:rsidRPr="00880FB6" w14:paraId="055C84C0" w14:textId="77777777">
        <w:trPr>
          <w:trHeight w:val="492"/>
        </w:trPr>
        <w:tc>
          <w:tcPr>
            <w:tcW w:w="3129" w:type="dxa"/>
            <w:vAlign w:val="center"/>
          </w:tcPr>
          <w:p w14:paraId="1FAA518D"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6407464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61F99D0" w14:textId="77777777" w:rsidR="003A65E6" w:rsidRPr="00880FB6" w:rsidRDefault="003A65E6" w:rsidP="009E1609">
            <w:pPr>
              <w:rPr>
                <w:rFonts w:ascii="Arial" w:hAnsi="Arial" w:cs="Arial"/>
                <w:sz w:val="22"/>
                <w:szCs w:val="22"/>
              </w:rPr>
            </w:pPr>
          </w:p>
        </w:tc>
      </w:tr>
      <w:tr w:rsidR="003A65E6" w:rsidRPr="00880FB6" w14:paraId="6FDAAC25" w14:textId="77777777">
        <w:trPr>
          <w:trHeight w:val="492"/>
        </w:trPr>
        <w:tc>
          <w:tcPr>
            <w:tcW w:w="3129" w:type="dxa"/>
            <w:vAlign w:val="center"/>
          </w:tcPr>
          <w:p w14:paraId="495D7877"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21E3485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75B2D04" w14:textId="77777777" w:rsidR="003A65E6" w:rsidRPr="00880FB6" w:rsidRDefault="003A65E6" w:rsidP="009E1609">
            <w:pPr>
              <w:rPr>
                <w:rFonts w:ascii="Arial" w:hAnsi="Arial" w:cs="Arial"/>
                <w:sz w:val="22"/>
                <w:szCs w:val="22"/>
              </w:rPr>
            </w:pPr>
          </w:p>
        </w:tc>
      </w:tr>
    </w:tbl>
    <w:p w14:paraId="330B0266" w14:textId="77777777" w:rsidR="003A65E6" w:rsidRPr="00880FB6" w:rsidRDefault="003A65E6" w:rsidP="008A0F84">
      <w:pPr>
        <w:rPr>
          <w:rFonts w:ascii="Arial" w:hAnsi="Arial" w:cs="Arial"/>
          <w:sz w:val="22"/>
          <w:szCs w:val="22"/>
        </w:rPr>
      </w:pPr>
    </w:p>
    <w:p w14:paraId="4867DFBE" w14:textId="77777777" w:rsidR="003A65E6" w:rsidRPr="00880FB6" w:rsidRDefault="003A65E6" w:rsidP="008A0F84">
      <w:pPr>
        <w:rPr>
          <w:rFonts w:ascii="Arial" w:hAnsi="Arial" w:cs="Arial"/>
          <w:sz w:val="22"/>
          <w:szCs w:val="22"/>
        </w:rPr>
      </w:pPr>
    </w:p>
    <w:p w14:paraId="53FF49F3"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338F8F74" w14:textId="77777777">
        <w:trPr>
          <w:jc w:val="center"/>
        </w:trPr>
        <w:tc>
          <w:tcPr>
            <w:tcW w:w="3652" w:type="dxa"/>
          </w:tcPr>
          <w:p w14:paraId="03C4C58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2EDA5BC7"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09FFC0A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2D34828F" w14:textId="77777777">
        <w:trPr>
          <w:jc w:val="center"/>
        </w:trPr>
        <w:tc>
          <w:tcPr>
            <w:tcW w:w="3652" w:type="dxa"/>
            <w:vAlign w:val="center"/>
          </w:tcPr>
          <w:p w14:paraId="257F307B" w14:textId="77777777" w:rsidR="003A65E6" w:rsidRPr="00880FB6" w:rsidRDefault="003A65E6" w:rsidP="009E1609">
            <w:pPr>
              <w:jc w:val="both"/>
              <w:rPr>
                <w:rFonts w:ascii="Arial" w:hAnsi="Arial" w:cs="Arial"/>
                <w:sz w:val="22"/>
                <w:szCs w:val="22"/>
              </w:rPr>
            </w:pPr>
          </w:p>
        </w:tc>
        <w:tc>
          <w:tcPr>
            <w:tcW w:w="1985" w:type="dxa"/>
            <w:vAlign w:val="center"/>
          </w:tcPr>
          <w:p w14:paraId="1B73A245" w14:textId="77777777" w:rsidR="003A65E6" w:rsidRPr="00880FB6" w:rsidRDefault="003A65E6" w:rsidP="009E1609">
            <w:pPr>
              <w:jc w:val="both"/>
              <w:rPr>
                <w:rFonts w:ascii="Arial" w:hAnsi="Arial" w:cs="Arial"/>
                <w:sz w:val="22"/>
                <w:szCs w:val="22"/>
              </w:rPr>
            </w:pPr>
          </w:p>
        </w:tc>
        <w:tc>
          <w:tcPr>
            <w:tcW w:w="3782" w:type="dxa"/>
            <w:vAlign w:val="center"/>
          </w:tcPr>
          <w:p w14:paraId="3E2504C3" w14:textId="77777777" w:rsidR="003A65E6" w:rsidRPr="00880FB6" w:rsidRDefault="003A65E6" w:rsidP="009E1609">
            <w:pPr>
              <w:jc w:val="both"/>
              <w:rPr>
                <w:rFonts w:ascii="Arial" w:hAnsi="Arial" w:cs="Arial"/>
                <w:sz w:val="22"/>
                <w:szCs w:val="22"/>
              </w:rPr>
            </w:pPr>
          </w:p>
        </w:tc>
      </w:tr>
      <w:tr w:rsidR="003A65E6" w:rsidRPr="00880FB6" w14:paraId="3A97FF75" w14:textId="77777777">
        <w:trPr>
          <w:jc w:val="center"/>
        </w:trPr>
        <w:tc>
          <w:tcPr>
            <w:tcW w:w="3652" w:type="dxa"/>
            <w:tcBorders>
              <w:bottom w:val="single" w:sz="4" w:space="0" w:color="auto"/>
            </w:tcBorders>
            <w:vAlign w:val="center"/>
          </w:tcPr>
          <w:p w14:paraId="528179FF" w14:textId="77777777" w:rsidR="003A65E6" w:rsidRPr="00880FB6" w:rsidRDefault="003A65E6" w:rsidP="009E1609">
            <w:pPr>
              <w:jc w:val="both"/>
              <w:rPr>
                <w:rFonts w:ascii="Arial" w:hAnsi="Arial" w:cs="Arial"/>
                <w:sz w:val="22"/>
                <w:szCs w:val="22"/>
              </w:rPr>
            </w:pPr>
          </w:p>
        </w:tc>
        <w:tc>
          <w:tcPr>
            <w:tcW w:w="1985" w:type="dxa"/>
            <w:vAlign w:val="center"/>
          </w:tcPr>
          <w:p w14:paraId="4C320181"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357091D9" w14:textId="77777777" w:rsidR="003A65E6" w:rsidRPr="00880FB6" w:rsidRDefault="003A65E6" w:rsidP="009E1609">
            <w:pPr>
              <w:jc w:val="both"/>
              <w:rPr>
                <w:rFonts w:ascii="Arial" w:hAnsi="Arial" w:cs="Arial"/>
                <w:sz w:val="22"/>
                <w:szCs w:val="22"/>
              </w:rPr>
            </w:pPr>
          </w:p>
        </w:tc>
      </w:tr>
    </w:tbl>
    <w:p w14:paraId="74300C3C" w14:textId="77777777" w:rsidR="003A65E6" w:rsidRPr="00880FB6" w:rsidRDefault="003A65E6" w:rsidP="008A0F84">
      <w:pPr>
        <w:rPr>
          <w:rFonts w:ascii="Arial" w:hAnsi="Arial" w:cs="Arial"/>
          <w:i/>
          <w:iCs/>
          <w:sz w:val="22"/>
          <w:szCs w:val="22"/>
        </w:rPr>
      </w:pPr>
    </w:p>
    <w:p w14:paraId="725246BD" w14:textId="77777777" w:rsidR="003A65E6" w:rsidRPr="00880FB6" w:rsidRDefault="003A65E6" w:rsidP="008A0F84">
      <w:pPr>
        <w:rPr>
          <w:rFonts w:ascii="Arial" w:hAnsi="Arial" w:cs="Arial"/>
          <w:i/>
          <w:iCs/>
          <w:sz w:val="22"/>
          <w:szCs w:val="22"/>
        </w:rPr>
      </w:pPr>
    </w:p>
    <w:p w14:paraId="5970C50F" w14:textId="77777777" w:rsidR="003A65E6" w:rsidRPr="00880FB6" w:rsidRDefault="003A65E6" w:rsidP="008A0F84">
      <w:pPr>
        <w:rPr>
          <w:rFonts w:ascii="Arial" w:hAnsi="Arial" w:cs="Arial"/>
          <w:i/>
          <w:iCs/>
          <w:sz w:val="22"/>
          <w:szCs w:val="22"/>
        </w:rPr>
      </w:pPr>
    </w:p>
    <w:p w14:paraId="5644A8CA" w14:textId="77777777" w:rsidR="003A65E6" w:rsidRPr="00880FB6" w:rsidRDefault="003A65E6" w:rsidP="008A0F84">
      <w:pPr>
        <w:rPr>
          <w:rFonts w:ascii="Arial" w:hAnsi="Arial" w:cs="Arial"/>
          <w:i/>
          <w:iCs/>
          <w:sz w:val="22"/>
          <w:szCs w:val="22"/>
        </w:rPr>
      </w:pPr>
    </w:p>
    <w:p w14:paraId="230C2D25" w14:textId="77777777" w:rsidR="003A65E6" w:rsidRPr="00880FB6" w:rsidRDefault="003A65E6" w:rsidP="008A0F84">
      <w:pPr>
        <w:jc w:val="both"/>
        <w:rPr>
          <w:rFonts w:ascii="Arial" w:hAnsi="Arial" w:cs="Arial"/>
          <w:b/>
          <w:bCs/>
          <w:i/>
          <w:iCs/>
          <w:sz w:val="22"/>
          <w:szCs w:val="22"/>
        </w:rPr>
      </w:pPr>
    </w:p>
    <w:p w14:paraId="252C9D2A" w14:textId="77777777" w:rsidR="003A65E6" w:rsidRPr="00880FB6" w:rsidRDefault="003A65E6" w:rsidP="008A0F84">
      <w:pPr>
        <w:jc w:val="both"/>
        <w:rPr>
          <w:rFonts w:ascii="Arial" w:hAnsi="Arial" w:cs="Arial"/>
          <w:b/>
          <w:bCs/>
          <w:i/>
          <w:iCs/>
          <w:sz w:val="22"/>
          <w:szCs w:val="22"/>
        </w:rPr>
      </w:pPr>
    </w:p>
    <w:p w14:paraId="3B961AFE"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089647BC" w14:textId="77777777" w:rsidR="003A65E6" w:rsidRPr="00880FB6" w:rsidRDefault="003A65E6" w:rsidP="008A0F84">
      <w:pPr>
        <w:jc w:val="both"/>
        <w:rPr>
          <w:rFonts w:ascii="Arial" w:hAnsi="Arial" w:cs="Arial"/>
          <w:b/>
          <w:bCs/>
          <w:sz w:val="22"/>
          <w:szCs w:val="22"/>
          <w:lang w:eastAsia="en-US"/>
        </w:rPr>
      </w:pPr>
    </w:p>
    <w:p w14:paraId="084AB963" w14:textId="77777777" w:rsidR="003A65E6" w:rsidRPr="00880FB6" w:rsidRDefault="003A65E6" w:rsidP="008A0F84">
      <w:pPr>
        <w:jc w:val="both"/>
        <w:rPr>
          <w:rFonts w:ascii="Arial" w:hAnsi="Arial" w:cs="Arial"/>
          <w:b/>
          <w:bCs/>
          <w:sz w:val="22"/>
          <w:szCs w:val="22"/>
          <w:lang w:eastAsia="en-US"/>
        </w:rPr>
      </w:pPr>
    </w:p>
    <w:p w14:paraId="35B6C662" w14:textId="77777777" w:rsidR="003A65E6" w:rsidRPr="00880FB6" w:rsidRDefault="003A65E6" w:rsidP="008A0F84">
      <w:pPr>
        <w:jc w:val="both"/>
        <w:rPr>
          <w:rFonts w:ascii="Arial" w:hAnsi="Arial" w:cs="Arial"/>
          <w:b/>
          <w:bCs/>
          <w:sz w:val="22"/>
          <w:szCs w:val="22"/>
          <w:lang w:eastAsia="en-US"/>
        </w:rPr>
      </w:pPr>
    </w:p>
    <w:p w14:paraId="3FE57904" w14:textId="77777777" w:rsidR="003A65E6" w:rsidRPr="00880FB6" w:rsidRDefault="003A65E6" w:rsidP="008A0F84">
      <w:pPr>
        <w:jc w:val="both"/>
        <w:rPr>
          <w:rFonts w:ascii="Arial" w:hAnsi="Arial" w:cs="Arial"/>
          <w:b/>
          <w:bCs/>
          <w:sz w:val="22"/>
          <w:szCs w:val="22"/>
          <w:lang w:eastAsia="en-US"/>
        </w:rPr>
      </w:pPr>
    </w:p>
    <w:p w14:paraId="61605901" w14:textId="77777777" w:rsidR="003A65E6" w:rsidRPr="00880FB6" w:rsidRDefault="003A65E6" w:rsidP="008A0F84">
      <w:pPr>
        <w:jc w:val="both"/>
        <w:rPr>
          <w:rFonts w:ascii="Arial" w:hAnsi="Arial" w:cs="Arial"/>
          <w:b/>
          <w:bCs/>
          <w:sz w:val="22"/>
          <w:szCs w:val="22"/>
          <w:lang w:eastAsia="en-US"/>
        </w:rPr>
      </w:pPr>
    </w:p>
    <w:p w14:paraId="4843714D" w14:textId="77777777" w:rsidR="003A65E6" w:rsidRPr="00880FB6" w:rsidRDefault="003A65E6" w:rsidP="008A0F84">
      <w:pPr>
        <w:jc w:val="both"/>
        <w:rPr>
          <w:rFonts w:ascii="Arial" w:hAnsi="Arial" w:cs="Arial"/>
          <w:b/>
          <w:bCs/>
          <w:sz w:val="22"/>
          <w:szCs w:val="22"/>
          <w:lang w:eastAsia="en-US"/>
        </w:rPr>
      </w:pPr>
    </w:p>
    <w:p w14:paraId="5E5E6D10" w14:textId="77777777" w:rsidR="003A65E6" w:rsidRDefault="003A65E6" w:rsidP="008A0F84">
      <w:pPr>
        <w:jc w:val="both"/>
        <w:rPr>
          <w:rFonts w:ascii="Arial" w:hAnsi="Arial" w:cs="Arial"/>
          <w:b/>
          <w:bCs/>
          <w:sz w:val="22"/>
          <w:szCs w:val="22"/>
          <w:lang w:eastAsia="en-US"/>
        </w:rPr>
      </w:pPr>
    </w:p>
    <w:p w14:paraId="678AF3B3" w14:textId="77777777" w:rsidR="00880FB6" w:rsidRDefault="00880FB6" w:rsidP="008A0F84">
      <w:pPr>
        <w:jc w:val="both"/>
        <w:rPr>
          <w:rFonts w:ascii="Arial" w:hAnsi="Arial" w:cs="Arial"/>
          <w:b/>
          <w:bCs/>
          <w:sz w:val="22"/>
          <w:szCs w:val="22"/>
          <w:lang w:eastAsia="en-US"/>
        </w:rPr>
      </w:pPr>
    </w:p>
    <w:p w14:paraId="58B401A7" w14:textId="77777777" w:rsidR="00880FB6" w:rsidRDefault="00880FB6" w:rsidP="008A0F84">
      <w:pPr>
        <w:jc w:val="both"/>
        <w:rPr>
          <w:rFonts w:ascii="Arial" w:hAnsi="Arial" w:cs="Arial"/>
          <w:b/>
          <w:bCs/>
          <w:sz w:val="22"/>
          <w:szCs w:val="22"/>
          <w:lang w:eastAsia="en-US"/>
        </w:rPr>
      </w:pPr>
    </w:p>
    <w:p w14:paraId="0CB04587" w14:textId="77777777" w:rsidR="00880FB6" w:rsidRPr="00880FB6" w:rsidRDefault="00880FB6" w:rsidP="008A0F84">
      <w:pPr>
        <w:jc w:val="both"/>
        <w:rPr>
          <w:rFonts w:ascii="Arial" w:hAnsi="Arial" w:cs="Arial"/>
          <w:b/>
          <w:bCs/>
          <w:sz w:val="22"/>
          <w:szCs w:val="22"/>
          <w:lang w:eastAsia="en-US"/>
        </w:rPr>
      </w:pPr>
    </w:p>
    <w:p w14:paraId="6168080F" w14:textId="77777777" w:rsidR="003212AD" w:rsidRPr="00880FB6" w:rsidRDefault="003212AD" w:rsidP="008A0F84">
      <w:pPr>
        <w:jc w:val="both"/>
        <w:rPr>
          <w:rFonts w:ascii="Arial" w:hAnsi="Arial" w:cs="Arial"/>
          <w:b/>
          <w:bCs/>
          <w:sz w:val="22"/>
          <w:szCs w:val="22"/>
          <w:lang w:eastAsia="en-US"/>
        </w:rPr>
      </w:pPr>
    </w:p>
    <w:p w14:paraId="6F0A143E" w14:textId="77777777" w:rsidR="003A65E6" w:rsidRPr="00880FB6" w:rsidRDefault="003A65E6" w:rsidP="008A0F84">
      <w:pPr>
        <w:jc w:val="both"/>
        <w:rPr>
          <w:rFonts w:ascii="Arial" w:hAnsi="Arial" w:cs="Arial"/>
          <w:b/>
          <w:bCs/>
          <w:sz w:val="22"/>
          <w:szCs w:val="22"/>
        </w:rPr>
      </w:pPr>
    </w:p>
    <w:p w14:paraId="70B784D5" w14:textId="77777777" w:rsidR="003A65E6" w:rsidRPr="00880FB6" w:rsidRDefault="003A65E6" w:rsidP="008F441E">
      <w:pPr>
        <w:pStyle w:val="Heading2"/>
        <w:jc w:val="right"/>
        <w:rPr>
          <w:lang w:eastAsia="en-US"/>
        </w:rPr>
      </w:pPr>
      <w:bookmarkStart w:id="274" w:name="_Toc430697751"/>
      <w:bookmarkStart w:id="275" w:name="_Toc463355026"/>
      <w:r w:rsidRPr="00880FB6">
        <w:rPr>
          <w:lang w:eastAsia="en-US"/>
        </w:rPr>
        <w:t>ОБРАЗАЦ  1.2</w:t>
      </w:r>
      <w:bookmarkEnd w:id="274"/>
      <w:bookmarkEnd w:id="275"/>
    </w:p>
    <w:p w14:paraId="4B6FD863" w14:textId="77777777" w:rsidR="003A65E6" w:rsidRPr="00880FB6" w:rsidRDefault="003A65E6" w:rsidP="00395B0F">
      <w:pPr>
        <w:tabs>
          <w:tab w:val="left" w:pos="0"/>
        </w:tabs>
        <w:jc w:val="both"/>
        <w:rPr>
          <w:rFonts w:ascii="Arial" w:hAnsi="Arial" w:cs="Arial"/>
          <w:b/>
          <w:bCs/>
          <w:sz w:val="22"/>
          <w:szCs w:val="22"/>
          <w:lang w:eastAsia="en-US"/>
        </w:rPr>
      </w:pPr>
    </w:p>
    <w:p w14:paraId="1CCD354B" w14:textId="77777777" w:rsidR="003A65E6" w:rsidRPr="00880FB6" w:rsidRDefault="003A65E6" w:rsidP="00395B0F">
      <w:pPr>
        <w:tabs>
          <w:tab w:val="left" w:pos="0"/>
        </w:tabs>
        <w:jc w:val="both"/>
        <w:rPr>
          <w:rFonts w:ascii="Arial" w:hAnsi="Arial" w:cs="Arial"/>
          <w:b/>
          <w:bCs/>
          <w:sz w:val="22"/>
          <w:szCs w:val="22"/>
          <w:lang w:eastAsia="en-US"/>
        </w:rPr>
      </w:pPr>
    </w:p>
    <w:p w14:paraId="0782443C"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2B8057F0" w14:textId="77777777" w:rsidR="003A65E6" w:rsidRPr="00880FB6" w:rsidRDefault="003A65E6" w:rsidP="00395B0F">
      <w:pPr>
        <w:jc w:val="center"/>
        <w:rPr>
          <w:rFonts w:ascii="Arial" w:hAnsi="Arial" w:cs="Arial"/>
          <w:b/>
          <w:bCs/>
          <w:sz w:val="22"/>
          <w:szCs w:val="22"/>
          <w:lang w:val="ru-RU"/>
        </w:rPr>
      </w:pPr>
    </w:p>
    <w:p w14:paraId="75BA571E" w14:textId="77777777" w:rsidR="003A65E6" w:rsidRPr="00880FB6" w:rsidRDefault="003A65E6" w:rsidP="008A0F84">
      <w:pPr>
        <w:rPr>
          <w:rFonts w:ascii="Arial" w:hAnsi="Arial" w:cs="Arial"/>
          <w:sz w:val="22"/>
          <w:szCs w:val="22"/>
        </w:rPr>
      </w:pPr>
    </w:p>
    <w:p w14:paraId="08AD1E4D"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880FB6" w14:paraId="11E84089" w14:textId="77777777">
        <w:trPr>
          <w:trHeight w:val="492"/>
        </w:trPr>
        <w:tc>
          <w:tcPr>
            <w:tcW w:w="3129" w:type="dxa"/>
            <w:vAlign w:val="center"/>
          </w:tcPr>
          <w:p w14:paraId="747021F2"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0CD3470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20590381" w14:textId="77777777" w:rsidR="003A65E6" w:rsidRPr="00880FB6" w:rsidRDefault="003A65E6" w:rsidP="009E1609">
            <w:pPr>
              <w:rPr>
                <w:rFonts w:ascii="Arial" w:hAnsi="Arial" w:cs="Arial"/>
                <w:sz w:val="22"/>
                <w:szCs w:val="22"/>
              </w:rPr>
            </w:pPr>
          </w:p>
        </w:tc>
      </w:tr>
      <w:tr w:rsidR="003A65E6" w:rsidRPr="00880FB6" w14:paraId="5A269630" w14:textId="77777777">
        <w:trPr>
          <w:trHeight w:val="492"/>
        </w:trPr>
        <w:tc>
          <w:tcPr>
            <w:tcW w:w="3129" w:type="dxa"/>
            <w:vAlign w:val="center"/>
          </w:tcPr>
          <w:p w14:paraId="160084FD"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2CFAA0B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5F59A20" w14:textId="77777777" w:rsidR="003A65E6" w:rsidRPr="00880FB6" w:rsidRDefault="003A65E6" w:rsidP="009E1609">
            <w:pPr>
              <w:rPr>
                <w:rFonts w:ascii="Arial" w:hAnsi="Arial" w:cs="Arial"/>
                <w:sz w:val="22"/>
                <w:szCs w:val="22"/>
              </w:rPr>
            </w:pPr>
          </w:p>
        </w:tc>
      </w:tr>
      <w:tr w:rsidR="003A65E6" w:rsidRPr="00880FB6" w14:paraId="22788A94" w14:textId="77777777">
        <w:trPr>
          <w:trHeight w:val="492"/>
        </w:trPr>
        <w:tc>
          <w:tcPr>
            <w:tcW w:w="3129" w:type="dxa"/>
            <w:vAlign w:val="center"/>
          </w:tcPr>
          <w:p w14:paraId="155CA41B"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E104C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246D579" w14:textId="77777777" w:rsidR="003A65E6" w:rsidRPr="00880FB6" w:rsidRDefault="003A65E6" w:rsidP="009E1609">
            <w:pPr>
              <w:rPr>
                <w:rFonts w:ascii="Arial" w:hAnsi="Arial" w:cs="Arial"/>
                <w:sz w:val="22"/>
                <w:szCs w:val="22"/>
              </w:rPr>
            </w:pPr>
          </w:p>
        </w:tc>
      </w:tr>
      <w:tr w:rsidR="003A65E6" w:rsidRPr="00880FB6" w14:paraId="29E8CC1C" w14:textId="77777777">
        <w:trPr>
          <w:trHeight w:val="492"/>
        </w:trPr>
        <w:tc>
          <w:tcPr>
            <w:tcW w:w="3129" w:type="dxa"/>
            <w:vAlign w:val="center"/>
          </w:tcPr>
          <w:p w14:paraId="056920E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2D207FFC"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2DAAB41" w14:textId="77777777" w:rsidR="003A65E6" w:rsidRPr="00880FB6" w:rsidRDefault="003A65E6" w:rsidP="009E1609">
            <w:pPr>
              <w:rPr>
                <w:rFonts w:ascii="Arial" w:hAnsi="Arial" w:cs="Arial"/>
                <w:sz w:val="22"/>
                <w:szCs w:val="22"/>
              </w:rPr>
            </w:pPr>
          </w:p>
        </w:tc>
      </w:tr>
      <w:tr w:rsidR="003A65E6" w:rsidRPr="00880FB6" w14:paraId="5CCD111D" w14:textId="77777777">
        <w:trPr>
          <w:trHeight w:val="492"/>
        </w:trPr>
        <w:tc>
          <w:tcPr>
            <w:tcW w:w="3129" w:type="dxa"/>
            <w:vAlign w:val="center"/>
          </w:tcPr>
          <w:p w14:paraId="62EB0C6F"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6E48FC5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05F678" w14:textId="77777777" w:rsidR="003A65E6" w:rsidRPr="00880FB6" w:rsidRDefault="003A65E6" w:rsidP="009E1609">
            <w:pPr>
              <w:rPr>
                <w:rFonts w:ascii="Arial" w:hAnsi="Arial" w:cs="Arial"/>
                <w:sz w:val="22"/>
                <w:szCs w:val="22"/>
              </w:rPr>
            </w:pPr>
          </w:p>
        </w:tc>
      </w:tr>
      <w:tr w:rsidR="003A65E6" w:rsidRPr="00880FB6" w14:paraId="0D40EFAB" w14:textId="77777777">
        <w:trPr>
          <w:trHeight w:val="492"/>
        </w:trPr>
        <w:tc>
          <w:tcPr>
            <w:tcW w:w="3129" w:type="dxa"/>
            <w:vAlign w:val="center"/>
          </w:tcPr>
          <w:p w14:paraId="4216763B"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72C27B90"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A0B441E" w14:textId="77777777" w:rsidR="003A65E6" w:rsidRPr="00880FB6" w:rsidRDefault="003A65E6" w:rsidP="009E1609">
            <w:pPr>
              <w:rPr>
                <w:rFonts w:ascii="Arial" w:hAnsi="Arial" w:cs="Arial"/>
                <w:sz w:val="22"/>
                <w:szCs w:val="22"/>
              </w:rPr>
            </w:pPr>
          </w:p>
        </w:tc>
      </w:tr>
      <w:tr w:rsidR="003A65E6" w:rsidRPr="00880FB6" w14:paraId="40E954D4" w14:textId="77777777">
        <w:trPr>
          <w:trHeight w:val="492"/>
        </w:trPr>
        <w:tc>
          <w:tcPr>
            <w:tcW w:w="3129" w:type="dxa"/>
            <w:vAlign w:val="center"/>
          </w:tcPr>
          <w:p w14:paraId="0F373284"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539998B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683949E" w14:textId="77777777" w:rsidR="003A65E6" w:rsidRPr="00880FB6" w:rsidRDefault="003A65E6" w:rsidP="009E1609">
            <w:pPr>
              <w:rPr>
                <w:rFonts w:ascii="Arial" w:hAnsi="Arial" w:cs="Arial"/>
                <w:sz w:val="22"/>
                <w:szCs w:val="22"/>
              </w:rPr>
            </w:pPr>
          </w:p>
        </w:tc>
      </w:tr>
      <w:tr w:rsidR="003A65E6" w:rsidRPr="00880FB6" w14:paraId="0A9BF5BC" w14:textId="77777777">
        <w:trPr>
          <w:trHeight w:val="492"/>
        </w:trPr>
        <w:tc>
          <w:tcPr>
            <w:tcW w:w="3129" w:type="dxa"/>
            <w:vAlign w:val="center"/>
          </w:tcPr>
          <w:p w14:paraId="52682447"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00449AC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2F275BE" w14:textId="77777777" w:rsidR="003A65E6" w:rsidRPr="00880FB6" w:rsidRDefault="003A65E6" w:rsidP="009E1609">
            <w:pPr>
              <w:rPr>
                <w:rFonts w:ascii="Arial" w:hAnsi="Arial" w:cs="Arial"/>
                <w:sz w:val="22"/>
                <w:szCs w:val="22"/>
              </w:rPr>
            </w:pPr>
          </w:p>
        </w:tc>
      </w:tr>
      <w:tr w:rsidR="003A65E6" w:rsidRPr="00880FB6" w14:paraId="4B229AD7" w14:textId="77777777">
        <w:trPr>
          <w:trHeight w:val="492"/>
        </w:trPr>
        <w:tc>
          <w:tcPr>
            <w:tcW w:w="3129" w:type="dxa"/>
            <w:vAlign w:val="center"/>
          </w:tcPr>
          <w:p w14:paraId="1C2EEAE4"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4EF5EC2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B710D93" w14:textId="77777777" w:rsidR="003A65E6" w:rsidRPr="00880FB6" w:rsidRDefault="003A65E6" w:rsidP="009E1609">
            <w:pPr>
              <w:rPr>
                <w:rFonts w:ascii="Arial" w:hAnsi="Arial" w:cs="Arial"/>
                <w:sz w:val="22"/>
                <w:szCs w:val="22"/>
              </w:rPr>
            </w:pPr>
          </w:p>
        </w:tc>
      </w:tr>
      <w:tr w:rsidR="003A65E6" w:rsidRPr="00880FB6" w14:paraId="4F69E844" w14:textId="77777777">
        <w:trPr>
          <w:trHeight w:val="492"/>
        </w:trPr>
        <w:tc>
          <w:tcPr>
            <w:tcW w:w="3129" w:type="dxa"/>
            <w:vAlign w:val="center"/>
          </w:tcPr>
          <w:p w14:paraId="099B0D2A"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54BCA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9D7306E" w14:textId="77777777" w:rsidR="003A65E6" w:rsidRPr="00880FB6" w:rsidRDefault="003A65E6" w:rsidP="009E1609">
            <w:pPr>
              <w:rPr>
                <w:rFonts w:ascii="Arial" w:hAnsi="Arial" w:cs="Arial"/>
                <w:sz w:val="22"/>
                <w:szCs w:val="22"/>
              </w:rPr>
            </w:pPr>
          </w:p>
        </w:tc>
      </w:tr>
      <w:tr w:rsidR="00596823" w:rsidRPr="00880FB6" w14:paraId="48B39401" w14:textId="77777777">
        <w:trPr>
          <w:trHeight w:val="492"/>
        </w:trPr>
        <w:tc>
          <w:tcPr>
            <w:tcW w:w="3129" w:type="dxa"/>
            <w:vAlign w:val="center"/>
          </w:tcPr>
          <w:p w14:paraId="2D005FBB"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02655969"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523C7C5" w14:textId="77777777" w:rsidR="00596823" w:rsidRPr="00880FB6" w:rsidRDefault="00596823" w:rsidP="009E1609">
            <w:pPr>
              <w:rPr>
                <w:rFonts w:ascii="Arial" w:hAnsi="Arial" w:cs="Arial"/>
                <w:sz w:val="22"/>
                <w:szCs w:val="22"/>
              </w:rPr>
            </w:pPr>
          </w:p>
        </w:tc>
      </w:tr>
    </w:tbl>
    <w:p w14:paraId="2C41C71E" w14:textId="77777777" w:rsidR="00596823" w:rsidRPr="00880FB6" w:rsidRDefault="00596823" w:rsidP="008A0F84">
      <w:pPr>
        <w:rPr>
          <w:rFonts w:ascii="Arial" w:hAnsi="Arial" w:cs="Arial"/>
          <w:sz w:val="22"/>
          <w:szCs w:val="22"/>
        </w:rPr>
      </w:pPr>
    </w:p>
    <w:p w14:paraId="72808F81" w14:textId="77777777" w:rsidR="003A65E6" w:rsidRPr="00880FB6" w:rsidRDefault="003A65E6" w:rsidP="008A0F84">
      <w:pPr>
        <w:rPr>
          <w:rFonts w:ascii="Arial" w:hAnsi="Arial" w:cs="Arial"/>
          <w:sz w:val="22"/>
          <w:szCs w:val="22"/>
        </w:rPr>
      </w:pPr>
    </w:p>
    <w:p w14:paraId="490E3E40"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424DC63D" w14:textId="77777777">
        <w:trPr>
          <w:jc w:val="center"/>
        </w:trPr>
        <w:tc>
          <w:tcPr>
            <w:tcW w:w="3652" w:type="dxa"/>
          </w:tcPr>
          <w:p w14:paraId="4276F6CA"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8E67F8B"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6DB7E15E" w14:textId="77777777" w:rsidR="003A65E6" w:rsidRPr="00880FB6" w:rsidRDefault="003A65E6" w:rsidP="002E3102">
            <w:pPr>
              <w:jc w:val="center"/>
              <w:rPr>
                <w:rFonts w:ascii="Arial" w:hAnsi="Arial" w:cs="Arial"/>
                <w:sz w:val="22"/>
                <w:szCs w:val="22"/>
              </w:rPr>
            </w:pPr>
            <w:r w:rsidRPr="00880FB6">
              <w:rPr>
                <w:rFonts w:ascii="Arial" w:hAnsi="Arial" w:cs="Arial"/>
                <w:sz w:val="22"/>
                <w:szCs w:val="22"/>
              </w:rPr>
              <w:t>Понуђач:</w:t>
            </w:r>
          </w:p>
        </w:tc>
      </w:tr>
      <w:tr w:rsidR="003A65E6" w:rsidRPr="00880FB6" w14:paraId="1233D79A" w14:textId="77777777">
        <w:trPr>
          <w:jc w:val="center"/>
        </w:trPr>
        <w:tc>
          <w:tcPr>
            <w:tcW w:w="3652" w:type="dxa"/>
            <w:vAlign w:val="center"/>
          </w:tcPr>
          <w:p w14:paraId="3CBAEC00" w14:textId="77777777" w:rsidR="003A65E6" w:rsidRPr="00880FB6" w:rsidRDefault="003A65E6" w:rsidP="009E1609">
            <w:pPr>
              <w:jc w:val="both"/>
              <w:rPr>
                <w:rFonts w:ascii="Arial" w:hAnsi="Arial" w:cs="Arial"/>
                <w:sz w:val="22"/>
                <w:szCs w:val="22"/>
              </w:rPr>
            </w:pPr>
          </w:p>
        </w:tc>
        <w:tc>
          <w:tcPr>
            <w:tcW w:w="1985" w:type="dxa"/>
            <w:vAlign w:val="center"/>
          </w:tcPr>
          <w:p w14:paraId="69FC8DAB" w14:textId="77777777" w:rsidR="003A65E6" w:rsidRPr="00880FB6" w:rsidRDefault="003A65E6" w:rsidP="009E1609">
            <w:pPr>
              <w:jc w:val="both"/>
              <w:rPr>
                <w:rFonts w:ascii="Arial" w:hAnsi="Arial" w:cs="Arial"/>
                <w:sz w:val="22"/>
                <w:szCs w:val="22"/>
              </w:rPr>
            </w:pPr>
          </w:p>
        </w:tc>
        <w:tc>
          <w:tcPr>
            <w:tcW w:w="3782" w:type="dxa"/>
            <w:vAlign w:val="center"/>
          </w:tcPr>
          <w:p w14:paraId="18D3D8E0" w14:textId="77777777" w:rsidR="003A65E6" w:rsidRPr="00880FB6" w:rsidRDefault="003A65E6" w:rsidP="009E1609">
            <w:pPr>
              <w:jc w:val="both"/>
              <w:rPr>
                <w:rFonts w:ascii="Arial" w:hAnsi="Arial" w:cs="Arial"/>
                <w:sz w:val="22"/>
                <w:szCs w:val="22"/>
              </w:rPr>
            </w:pPr>
          </w:p>
        </w:tc>
      </w:tr>
      <w:tr w:rsidR="003A65E6" w:rsidRPr="00880FB6" w14:paraId="04198969" w14:textId="77777777">
        <w:trPr>
          <w:jc w:val="center"/>
        </w:trPr>
        <w:tc>
          <w:tcPr>
            <w:tcW w:w="3652" w:type="dxa"/>
            <w:tcBorders>
              <w:bottom w:val="single" w:sz="4" w:space="0" w:color="auto"/>
            </w:tcBorders>
            <w:vAlign w:val="center"/>
          </w:tcPr>
          <w:p w14:paraId="69E2FAB2" w14:textId="77777777" w:rsidR="003A65E6" w:rsidRPr="00880FB6" w:rsidRDefault="003A65E6" w:rsidP="009E1609">
            <w:pPr>
              <w:jc w:val="both"/>
              <w:rPr>
                <w:rFonts w:ascii="Arial" w:hAnsi="Arial" w:cs="Arial"/>
                <w:sz w:val="22"/>
                <w:szCs w:val="22"/>
              </w:rPr>
            </w:pPr>
          </w:p>
        </w:tc>
        <w:tc>
          <w:tcPr>
            <w:tcW w:w="1985" w:type="dxa"/>
            <w:vAlign w:val="center"/>
          </w:tcPr>
          <w:p w14:paraId="43B87101"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5D41440" w14:textId="77777777" w:rsidR="003A65E6" w:rsidRPr="00880FB6" w:rsidRDefault="003A65E6" w:rsidP="009E1609">
            <w:pPr>
              <w:jc w:val="both"/>
              <w:rPr>
                <w:rFonts w:ascii="Arial" w:hAnsi="Arial" w:cs="Arial"/>
                <w:sz w:val="22"/>
                <w:szCs w:val="22"/>
              </w:rPr>
            </w:pPr>
          </w:p>
        </w:tc>
      </w:tr>
    </w:tbl>
    <w:p w14:paraId="62B9306C" w14:textId="77777777" w:rsidR="003A65E6" w:rsidRPr="00880FB6" w:rsidRDefault="003A65E6" w:rsidP="008A0F84">
      <w:pPr>
        <w:rPr>
          <w:rFonts w:ascii="Arial" w:hAnsi="Arial" w:cs="Arial"/>
          <w:i/>
          <w:iCs/>
          <w:sz w:val="22"/>
          <w:szCs w:val="22"/>
        </w:rPr>
      </w:pPr>
    </w:p>
    <w:p w14:paraId="758390AC" w14:textId="77777777" w:rsidR="003A65E6" w:rsidRPr="00880FB6" w:rsidRDefault="003A65E6" w:rsidP="008A0F84">
      <w:pPr>
        <w:rPr>
          <w:rFonts w:ascii="Arial" w:hAnsi="Arial" w:cs="Arial"/>
          <w:i/>
          <w:iCs/>
          <w:sz w:val="22"/>
          <w:szCs w:val="22"/>
        </w:rPr>
      </w:pPr>
    </w:p>
    <w:p w14:paraId="535216D6" w14:textId="77777777" w:rsidR="003A65E6" w:rsidRPr="00880FB6" w:rsidRDefault="003A65E6" w:rsidP="008A0F84">
      <w:pPr>
        <w:rPr>
          <w:rFonts w:ascii="Arial" w:hAnsi="Arial" w:cs="Arial"/>
          <w:i/>
          <w:iCs/>
          <w:sz w:val="22"/>
          <w:szCs w:val="22"/>
        </w:rPr>
      </w:pPr>
    </w:p>
    <w:p w14:paraId="0F42EF6E" w14:textId="77777777" w:rsidR="003A65E6" w:rsidRPr="00880FB6" w:rsidRDefault="003A65E6" w:rsidP="008A0F84">
      <w:pPr>
        <w:rPr>
          <w:rFonts w:ascii="Arial" w:hAnsi="Arial" w:cs="Arial"/>
          <w:i/>
          <w:iCs/>
          <w:sz w:val="22"/>
          <w:szCs w:val="22"/>
        </w:rPr>
      </w:pPr>
    </w:p>
    <w:p w14:paraId="15E800B7" w14:textId="77777777" w:rsidR="003A65E6" w:rsidRPr="00880FB6" w:rsidRDefault="003A65E6" w:rsidP="00395B0F">
      <w:pPr>
        <w:jc w:val="both"/>
        <w:rPr>
          <w:rFonts w:ascii="Arial" w:hAnsi="Arial" w:cs="Arial"/>
          <w:sz w:val="22"/>
          <w:szCs w:val="22"/>
          <w:lang w:eastAsia="en-US"/>
        </w:rPr>
      </w:pPr>
    </w:p>
    <w:p w14:paraId="00703757" w14:textId="77777777" w:rsidR="003A65E6" w:rsidRPr="00880FB6" w:rsidRDefault="003A65E6" w:rsidP="00395B0F">
      <w:pPr>
        <w:jc w:val="both"/>
        <w:rPr>
          <w:rFonts w:ascii="Arial" w:hAnsi="Arial" w:cs="Arial"/>
          <w:sz w:val="22"/>
          <w:szCs w:val="22"/>
          <w:lang w:eastAsia="en-US"/>
        </w:rPr>
      </w:pPr>
    </w:p>
    <w:p w14:paraId="6C07A353" w14:textId="77777777" w:rsidR="003A65E6" w:rsidRPr="00880FB6" w:rsidRDefault="003A65E6" w:rsidP="00395B0F">
      <w:pPr>
        <w:jc w:val="both"/>
        <w:rPr>
          <w:rFonts w:ascii="Arial" w:hAnsi="Arial" w:cs="Arial"/>
          <w:sz w:val="22"/>
          <w:szCs w:val="22"/>
          <w:lang w:eastAsia="en-US"/>
        </w:rPr>
      </w:pPr>
    </w:p>
    <w:p w14:paraId="7C11931F" w14:textId="77777777" w:rsidR="003A65E6" w:rsidRPr="00880FB6" w:rsidRDefault="003A65E6" w:rsidP="00395B0F">
      <w:pPr>
        <w:jc w:val="both"/>
        <w:rPr>
          <w:rFonts w:ascii="Arial" w:hAnsi="Arial" w:cs="Arial"/>
          <w:sz w:val="22"/>
          <w:szCs w:val="22"/>
          <w:lang w:eastAsia="en-US"/>
        </w:rPr>
      </w:pPr>
    </w:p>
    <w:p w14:paraId="0B6DFE8F" w14:textId="71804412" w:rsidR="003A65E6" w:rsidRPr="00880FB6" w:rsidRDefault="003A65E6" w:rsidP="00395B0F">
      <w:pPr>
        <w:jc w:val="both"/>
        <w:rPr>
          <w:rFonts w:ascii="Arial" w:hAnsi="Arial" w:cs="Arial"/>
          <w:sz w:val="22"/>
          <w:szCs w:val="22"/>
          <w:lang w:val="ru-RU"/>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15CB60AF" w14:textId="77777777" w:rsidR="003A65E6" w:rsidRDefault="003A65E6" w:rsidP="00395B0F">
      <w:pPr>
        <w:jc w:val="both"/>
        <w:rPr>
          <w:rFonts w:ascii="Arial" w:hAnsi="Arial" w:cs="Arial"/>
          <w:sz w:val="22"/>
          <w:szCs w:val="22"/>
          <w:lang w:eastAsia="en-US"/>
        </w:rPr>
      </w:pPr>
    </w:p>
    <w:p w14:paraId="5DF6367B" w14:textId="77777777" w:rsidR="004708AD" w:rsidRDefault="004708AD" w:rsidP="00395B0F">
      <w:pPr>
        <w:jc w:val="both"/>
        <w:rPr>
          <w:rFonts w:ascii="Arial" w:hAnsi="Arial" w:cs="Arial"/>
          <w:sz w:val="22"/>
          <w:szCs w:val="22"/>
          <w:lang w:eastAsia="en-US"/>
        </w:rPr>
      </w:pPr>
    </w:p>
    <w:p w14:paraId="4994E27A" w14:textId="77777777" w:rsidR="004708AD" w:rsidRDefault="004708AD" w:rsidP="00395B0F">
      <w:pPr>
        <w:jc w:val="both"/>
        <w:rPr>
          <w:rFonts w:ascii="Arial" w:hAnsi="Arial" w:cs="Arial"/>
          <w:sz w:val="22"/>
          <w:szCs w:val="22"/>
          <w:lang w:eastAsia="en-US"/>
        </w:rPr>
      </w:pPr>
    </w:p>
    <w:p w14:paraId="6FC13B55" w14:textId="77777777" w:rsidR="004708AD" w:rsidRPr="00880FB6" w:rsidRDefault="004708AD" w:rsidP="00395B0F">
      <w:pPr>
        <w:jc w:val="both"/>
        <w:rPr>
          <w:rFonts w:ascii="Arial" w:hAnsi="Arial" w:cs="Arial"/>
          <w:sz w:val="22"/>
          <w:szCs w:val="22"/>
          <w:lang w:eastAsia="en-US"/>
        </w:rPr>
      </w:pPr>
    </w:p>
    <w:p w14:paraId="630E23FD" w14:textId="77777777" w:rsidR="00FF1341" w:rsidRDefault="00FF1341">
      <w:pPr>
        <w:suppressAutoHyphens w:val="0"/>
        <w:rPr>
          <w:rFonts w:ascii="Arial" w:hAnsi="Arial" w:cs="Arial"/>
          <w:sz w:val="22"/>
          <w:szCs w:val="22"/>
          <w:lang w:eastAsia="en-US"/>
        </w:rPr>
      </w:pPr>
      <w:r>
        <w:rPr>
          <w:rFonts w:ascii="Arial" w:hAnsi="Arial" w:cs="Arial"/>
          <w:sz w:val="22"/>
          <w:szCs w:val="22"/>
          <w:lang w:eastAsia="en-US"/>
        </w:rPr>
        <w:br w:type="page"/>
      </w:r>
    </w:p>
    <w:p w14:paraId="30878158" w14:textId="77777777" w:rsidR="003A65E6" w:rsidRPr="00880FB6" w:rsidRDefault="003A65E6" w:rsidP="00395B0F">
      <w:pPr>
        <w:jc w:val="both"/>
        <w:rPr>
          <w:rFonts w:ascii="Arial" w:hAnsi="Arial" w:cs="Arial"/>
          <w:sz w:val="22"/>
          <w:szCs w:val="22"/>
          <w:lang w:eastAsia="en-US"/>
        </w:rPr>
      </w:pPr>
    </w:p>
    <w:p w14:paraId="5979DE0A" w14:textId="77777777" w:rsidR="003A65E6" w:rsidRPr="00880FB6" w:rsidRDefault="003A65E6" w:rsidP="008F441E">
      <w:pPr>
        <w:pStyle w:val="Heading2"/>
        <w:jc w:val="right"/>
      </w:pPr>
      <w:bookmarkStart w:id="276" w:name="_Toc362821713"/>
      <w:bookmarkStart w:id="277" w:name="_Toc430697752"/>
      <w:bookmarkStart w:id="278" w:name="_Toc463355027"/>
      <w:r w:rsidRPr="00880FB6">
        <w:t>ОБРАЗАЦ 2.</w:t>
      </w:r>
      <w:bookmarkEnd w:id="276"/>
      <w:bookmarkEnd w:id="277"/>
      <w:bookmarkEnd w:id="278"/>
    </w:p>
    <w:p w14:paraId="33481401" w14:textId="77777777" w:rsidR="003A65E6" w:rsidRPr="00880FB6" w:rsidRDefault="003A65E6" w:rsidP="002555E1">
      <w:pPr>
        <w:rPr>
          <w:rFonts w:ascii="Arial" w:hAnsi="Arial" w:cs="Arial"/>
          <w:sz w:val="22"/>
          <w:szCs w:val="22"/>
        </w:rPr>
      </w:pPr>
    </w:p>
    <w:p w14:paraId="6F343331" w14:textId="77777777" w:rsidR="003A65E6" w:rsidRPr="00880FB6" w:rsidRDefault="003A65E6" w:rsidP="008F441E">
      <w:pPr>
        <w:jc w:val="center"/>
        <w:rPr>
          <w:rStyle w:val="BookTitle"/>
          <w:rFonts w:ascii="Arial" w:hAnsi="Arial" w:cs="Arial"/>
          <w:b w:val="0"/>
          <w:bCs w:val="0"/>
          <w:sz w:val="22"/>
          <w:szCs w:val="22"/>
        </w:rPr>
      </w:pPr>
      <w:bookmarkStart w:id="279" w:name="_Toc310433006"/>
      <w:bookmarkStart w:id="280" w:name="_Toc361395923"/>
      <w:bookmarkStart w:id="281" w:name="_Toc361395988"/>
      <w:bookmarkStart w:id="282" w:name="_Toc362821714"/>
      <w:r w:rsidRPr="00880FB6">
        <w:rPr>
          <w:rStyle w:val="BookTitle"/>
          <w:rFonts w:ascii="Arial" w:hAnsi="Arial" w:cs="Arial"/>
          <w:sz w:val="22"/>
          <w:szCs w:val="22"/>
        </w:rPr>
        <w:t>ОБРАЗАЦ ПОНУДЕ</w:t>
      </w:r>
      <w:bookmarkEnd w:id="279"/>
      <w:bookmarkEnd w:id="280"/>
      <w:bookmarkEnd w:id="281"/>
      <w:bookmarkEnd w:id="282"/>
    </w:p>
    <w:p w14:paraId="409CCDEB" w14:textId="77777777" w:rsidR="003A65E6" w:rsidRPr="00880FB6" w:rsidRDefault="003A65E6" w:rsidP="00071074">
      <w:pPr>
        <w:jc w:val="both"/>
        <w:rPr>
          <w:rFonts w:ascii="Arial" w:hAnsi="Arial" w:cs="Arial"/>
          <w:sz w:val="22"/>
          <w:szCs w:val="22"/>
        </w:rPr>
      </w:pPr>
    </w:p>
    <w:p w14:paraId="5A94989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11AEF27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7F985A47"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12CC4597"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419665A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41C5BF09"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5A3E852C" w14:textId="77777777" w:rsidR="003A65E6" w:rsidRPr="00880FB6" w:rsidRDefault="003A65E6" w:rsidP="00071074">
      <w:pPr>
        <w:jc w:val="both"/>
        <w:rPr>
          <w:rFonts w:ascii="Arial" w:hAnsi="Arial" w:cs="Arial"/>
          <w:sz w:val="22"/>
          <w:szCs w:val="22"/>
        </w:rPr>
      </w:pPr>
    </w:p>
    <w:p w14:paraId="2B87DF13" w14:textId="77777777" w:rsidR="003A65E6" w:rsidRPr="00880FB6" w:rsidRDefault="003A65E6" w:rsidP="00071074">
      <w:pPr>
        <w:jc w:val="both"/>
        <w:rPr>
          <w:rFonts w:ascii="Arial" w:hAnsi="Arial" w:cs="Arial"/>
          <w:sz w:val="22"/>
          <w:szCs w:val="22"/>
        </w:rPr>
      </w:pPr>
    </w:p>
    <w:p w14:paraId="16859992" w14:textId="3EE56E61"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6F2E5F" w:rsidRPr="00880FB6">
        <w:rPr>
          <w:rFonts w:ascii="Arial" w:hAnsi="Arial" w:cs="Arial"/>
          <w:sz w:val="22"/>
          <w:szCs w:val="22"/>
        </w:rPr>
        <w:t>услуга</w:t>
      </w:r>
      <w:r w:rsidR="007E2E30">
        <w:rPr>
          <w:rFonts w:ascii="Arial" w:hAnsi="Arial" w:cs="Arial"/>
          <w:sz w:val="22"/>
          <w:szCs w:val="22"/>
        </w:rPr>
        <w:t xml:space="preserve">     </w:t>
      </w:r>
      <w:r w:rsidRPr="00880FB6">
        <w:rPr>
          <w:rFonts w:ascii="Arial" w:hAnsi="Arial" w:cs="Arial"/>
          <w:sz w:val="22"/>
          <w:szCs w:val="22"/>
        </w:rPr>
        <w:t xml:space="preserve"> </w:t>
      </w:r>
      <w:r w:rsidRPr="00B301AB">
        <w:rPr>
          <w:rFonts w:ascii="Arial" w:hAnsi="Arial" w:cs="Arial"/>
          <w:sz w:val="22"/>
          <w:szCs w:val="22"/>
        </w:rPr>
        <w:t>“</w:t>
      </w:r>
      <w:r w:rsidR="00B301AB"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8A3CE1">
        <w:rPr>
          <w:rFonts w:ascii="Arial" w:hAnsi="Arial" w:cs="Arial"/>
          <w:sz w:val="22"/>
          <w:szCs w:val="22"/>
          <w:lang w:val="sr-Cyrl-RS"/>
        </w:rPr>
        <w:t>Нови Сад и Ниш</w:t>
      </w:r>
      <w:r w:rsidR="00B301AB" w:rsidRPr="00B301AB">
        <w:rPr>
          <w:rFonts w:ascii="Arial" w:hAnsi="Arial" w:cs="Arial"/>
          <w:sz w:val="22"/>
          <w:szCs w:val="22"/>
        </w:rPr>
        <w:t xml:space="preserve"> </w:t>
      </w:r>
      <w:r w:rsidR="00DC51D3" w:rsidRPr="00B301AB">
        <w:rPr>
          <w:rFonts w:ascii="Arial" w:hAnsi="Arial" w:cs="Arial"/>
          <w:sz w:val="22"/>
          <w:szCs w:val="22"/>
        </w:rPr>
        <w:t>”</w:t>
      </w:r>
      <w:r w:rsidR="00ED24FB">
        <w:rPr>
          <w:rFonts w:ascii="Arial" w:hAnsi="Arial" w:cs="Arial"/>
          <w:sz w:val="22"/>
          <w:szCs w:val="22"/>
          <w:lang w:val="sr-Cyrl-RS"/>
        </w:rPr>
        <w:t xml:space="preserve"> ЈН/1000/0</w:t>
      </w:r>
      <w:r w:rsidR="008A3CE1">
        <w:rPr>
          <w:rFonts w:ascii="Arial" w:hAnsi="Arial" w:cs="Arial"/>
          <w:sz w:val="22"/>
          <w:szCs w:val="22"/>
          <w:lang w:val="sr-Cyrl-RS"/>
        </w:rPr>
        <w:t>257</w:t>
      </w:r>
      <w:r w:rsidR="00ED24FB">
        <w:rPr>
          <w:rFonts w:ascii="Arial" w:hAnsi="Arial" w:cs="Arial"/>
          <w:sz w:val="22"/>
          <w:szCs w:val="22"/>
          <w:lang w:val="sr-Cyrl-RS"/>
        </w:rPr>
        <w:t>/2016</w:t>
      </w:r>
      <w:r w:rsidRPr="00880FB6">
        <w:rPr>
          <w:rFonts w:ascii="Arial" w:hAnsi="Arial" w:cs="Arial"/>
          <w:sz w:val="22"/>
          <w:szCs w:val="22"/>
        </w:rPr>
        <w:t xml:space="preserve">, подносимо </w:t>
      </w:r>
    </w:p>
    <w:p w14:paraId="1E613C53" w14:textId="77777777" w:rsidR="003A65E6" w:rsidRPr="00880FB6" w:rsidRDefault="003A65E6" w:rsidP="00071074">
      <w:pPr>
        <w:jc w:val="both"/>
        <w:rPr>
          <w:rFonts w:ascii="Arial" w:hAnsi="Arial" w:cs="Arial"/>
          <w:sz w:val="22"/>
          <w:szCs w:val="22"/>
        </w:rPr>
      </w:pPr>
    </w:p>
    <w:p w14:paraId="1353FE2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184A6C13" w14:textId="77777777" w:rsidR="003A65E6" w:rsidRPr="00880FB6" w:rsidRDefault="003A65E6" w:rsidP="00071074">
      <w:pPr>
        <w:jc w:val="both"/>
        <w:rPr>
          <w:rFonts w:ascii="Arial" w:hAnsi="Arial" w:cs="Arial"/>
          <w:sz w:val="22"/>
          <w:szCs w:val="22"/>
        </w:rPr>
      </w:pPr>
    </w:p>
    <w:p w14:paraId="7A20CE1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78E7915"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2EA3B0B7"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C7EDE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FD7CA6" w14:textId="73F74ABD" w:rsidR="003A65E6" w:rsidRPr="00B301AB" w:rsidRDefault="00A677C8" w:rsidP="008A3CE1">
            <w:pPr>
              <w:jc w:val="center"/>
              <w:rPr>
                <w:rFonts w:ascii="Arial" w:hAnsi="Arial" w:cs="Arial"/>
                <w:sz w:val="22"/>
                <w:szCs w:val="22"/>
                <w:lang w:val="sr-Cyrl-RS"/>
              </w:rPr>
            </w:pPr>
            <w:r w:rsidRPr="00880FB6">
              <w:rPr>
                <w:rFonts w:ascii="Arial" w:hAnsi="Arial" w:cs="Arial"/>
                <w:b/>
                <w:bCs/>
                <w:sz w:val="22"/>
                <w:szCs w:val="22"/>
              </w:rPr>
              <w:t>1000/0</w:t>
            </w:r>
            <w:r w:rsidR="008A3CE1">
              <w:rPr>
                <w:rFonts w:ascii="Arial" w:hAnsi="Arial" w:cs="Arial"/>
                <w:b/>
                <w:bCs/>
                <w:sz w:val="22"/>
                <w:szCs w:val="22"/>
                <w:lang w:val="sr-Cyrl-RS"/>
              </w:rPr>
              <w:t>257</w:t>
            </w:r>
            <w:r w:rsidR="007B0E04" w:rsidRPr="00880FB6">
              <w:rPr>
                <w:rFonts w:ascii="Arial" w:hAnsi="Arial" w:cs="Arial"/>
                <w:b/>
                <w:bCs/>
                <w:color w:val="000000"/>
                <w:sz w:val="22"/>
                <w:szCs w:val="22"/>
              </w:rPr>
              <w:t>/201</w:t>
            </w:r>
            <w:r w:rsidR="00B301AB">
              <w:rPr>
                <w:rFonts w:ascii="Arial" w:hAnsi="Arial" w:cs="Arial"/>
                <w:b/>
                <w:bCs/>
                <w:color w:val="000000"/>
                <w:sz w:val="22"/>
                <w:szCs w:val="22"/>
                <w:lang w:val="sr-Cyrl-RS"/>
              </w:rPr>
              <w:t>6</w:t>
            </w:r>
          </w:p>
        </w:tc>
      </w:tr>
    </w:tbl>
    <w:p w14:paraId="58BF301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36D9C5B0"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A5243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F6A6856" w14:textId="77777777" w:rsidR="003A65E6" w:rsidRPr="00880FB6" w:rsidRDefault="003A65E6" w:rsidP="00071074">
            <w:pPr>
              <w:jc w:val="center"/>
              <w:rPr>
                <w:rFonts w:ascii="Arial" w:hAnsi="Arial" w:cs="Arial"/>
                <w:b/>
                <w:bCs/>
                <w:sz w:val="22"/>
                <w:szCs w:val="22"/>
              </w:rPr>
            </w:pPr>
          </w:p>
          <w:p w14:paraId="00315A60"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64D205" w14:textId="77777777" w:rsidR="003A65E6" w:rsidRPr="00880FB6" w:rsidRDefault="003A65E6" w:rsidP="00071074">
            <w:pPr>
              <w:jc w:val="center"/>
              <w:rPr>
                <w:rFonts w:ascii="Arial" w:hAnsi="Arial" w:cs="Arial"/>
                <w:sz w:val="22"/>
                <w:szCs w:val="22"/>
              </w:rPr>
            </w:pPr>
          </w:p>
        </w:tc>
      </w:tr>
      <w:tr w:rsidR="003A65E6" w:rsidRPr="00880FB6" w14:paraId="213D3821"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1B7C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754DFA" w14:textId="77777777" w:rsidR="003A65E6" w:rsidRPr="00880FB6" w:rsidRDefault="003A65E6" w:rsidP="00071074">
            <w:pPr>
              <w:jc w:val="center"/>
              <w:rPr>
                <w:rFonts w:ascii="Arial" w:hAnsi="Arial" w:cs="Arial"/>
                <w:sz w:val="22"/>
                <w:szCs w:val="22"/>
              </w:rPr>
            </w:pPr>
          </w:p>
        </w:tc>
      </w:tr>
    </w:tbl>
    <w:p w14:paraId="449F0854"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3E9B9453"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0F5D2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756473" w14:textId="77777777" w:rsidR="003A65E6" w:rsidRPr="00880FB6" w:rsidRDefault="003A65E6" w:rsidP="00071074">
            <w:pPr>
              <w:jc w:val="center"/>
              <w:rPr>
                <w:rFonts w:ascii="Arial" w:hAnsi="Arial" w:cs="Arial"/>
                <w:sz w:val="22"/>
                <w:szCs w:val="22"/>
              </w:rPr>
            </w:pPr>
          </w:p>
        </w:tc>
      </w:tr>
    </w:tbl>
    <w:p w14:paraId="71961A6D"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B435FB1"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0C57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14:paraId="3524B928"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DFF338" w14:textId="77777777"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самостално</w:t>
            </w:r>
          </w:p>
          <w:p w14:paraId="16829452" w14:textId="77777777"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заједничка понуда</w:t>
            </w:r>
          </w:p>
          <w:p w14:paraId="2A80D3A0" w14:textId="77777777" w:rsidR="003A65E6" w:rsidRPr="00880FB6" w:rsidRDefault="003A65E6" w:rsidP="00CF76DA">
            <w:pPr>
              <w:numPr>
                <w:ilvl w:val="0"/>
                <w:numId w:val="3"/>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23A2909F"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BAD67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C2E39B" w14:textId="77777777" w:rsidR="003A65E6" w:rsidRPr="00880FB6" w:rsidRDefault="003A65E6" w:rsidP="00071074">
            <w:pPr>
              <w:suppressAutoHyphens w:val="0"/>
              <w:rPr>
                <w:rFonts w:ascii="Arial" w:hAnsi="Arial" w:cs="Arial"/>
                <w:sz w:val="22"/>
                <w:szCs w:val="22"/>
              </w:rPr>
            </w:pPr>
          </w:p>
        </w:tc>
      </w:tr>
      <w:tr w:rsidR="003A65E6" w:rsidRPr="00880FB6" w14:paraId="7FAEA0E8"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E92D90A" w14:textId="77777777" w:rsidR="003A65E6" w:rsidRPr="00880FB6" w:rsidRDefault="003A65E6" w:rsidP="00071074">
            <w:pPr>
              <w:jc w:val="center"/>
              <w:rPr>
                <w:rFonts w:ascii="Arial" w:hAnsi="Arial" w:cs="Arial"/>
                <w:b/>
                <w:bCs/>
                <w:sz w:val="22"/>
                <w:szCs w:val="22"/>
              </w:rPr>
            </w:pPr>
          </w:p>
          <w:p w14:paraId="529D0DBA" w14:textId="77777777" w:rsidR="003A65E6" w:rsidRPr="00880FB6" w:rsidRDefault="003A65E6" w:rsidP="00071074">
            <w:pPr>
              <w:jc w:val="center"/>
              <w:rPr>
                <w:rFonts w:ascii="Arial" w:hAnsi="Arial" w:cs="Arial"/>
                <w:b/>
                <w:bCs/>
                <w:sz w:val="22"/>
                <w:szCs w:val="22"/>
              </w:rPr>
            </w:pPr>
          </w:p>
          <w:p w14:paraId="6E24822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9A19CA9" w14:textId="77777777" w:rsidR="003A65E6" w:rsidRPr="00880FB6" w:rsidRDefault="003A65E6" w:rsidP="00071074">
            <w:pPr>
              <w:jc w:val="center"/>
              <w:rPr>
                <w:rFonts w:ascii="Arial" w:hAnsi="Arial" w:cs="Arial"/>
                <w:b/>
                <w:bCs/>
                <w:sz w:val="22"/>
                <w:szCs w:val="22"/>
              </w:rPr>
            </w:pPr>
          </w:p>
          <w:p w14:paraId="1803C35B"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6A4A3B" w14:textId="77777777" w:rsidR="003A65E6" w:rsidRPr="00880FB6" w:rsidRDefault="003A65E6" w:rsidP="00071074">
            <w:pPr>
              <w:ind w:left="1260"/>
              <w:rPr>
                <w:rFonts w:ascii="Arial" w:hAnsi="Arial" w:cs="Arial"/>
                <w:sz w:val="22"/>
                <w:szCs w:val="22"/>
              </w:rPr>
            </w:pPr>
          </w:p>
        </w:tc>
      </w:tr>
    </w:tbl>
    <w:p w14:paraId="695FDE90" w14:textId="77777777" w:rsidR="003A65E6" w:rsidRPr="00880FB6" w:rsidRDefault="003A65E6" w:rsidP="00071074">
      <w:pPr>
        <w:rPr>
          <w:rFonts w:ascii="Arial" w:hAnsi="Arial" w:cs="Arial"/>
          <w:sz w:val="22"/>
          <w:szCs w:val="22"/>
        </w:rPr>
      </w:pPr>
    </w:p>
    <w:p w14:paraId="1DEA24F0"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1E6945C9"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97D0DF"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4D200" w14:textId="77777777" w:rsidR="003A65E6" w:rsidRPr="00880FB6" w:rsidRDefault="003A65E6" w:rsidP="00071074">
            <w:pPr>
              <w:jc w:val="center"/>
              <w:rPr>
                <w:rFonts w:ascii="Arial" w:hAnsi="Arial" w:cs="Arial"/>
                <w:b/>
                <w:bCs/>
                <w:sz w:val="22"/>
                <w:szCs w:val="22"/>
              </w:rPr>
            </w:pPr>
          </w:p>
        </w:tc>
      </w:tr>
    </w:tbl>
    <w:p w14:paraId="47A6E631"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880FB6" w14:paraId="0A932C62"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D9CC2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79D2A8" w14:textId="77777777" w:rsidR="003A65E6" w:rsidRPr="00880FB6" w:rsidRDefault="003A65E6" w:rsidP="00071074">
            <w:pPr>
              <w:jc w:val="center"/>
              <w:rPr>
                <w:rFonts w:ascii="Arial" w:hAnsi="Arial" w:cs="Arial"/>
                <w:b/>
                <w:bCs/>
                <w:sz w:val="22"/>
                <w:szCs w:val="22"/>
              </w:rPr>
            </w:pPr>
          </w:p>
        </w:tc>
      </w:tr>
    </w:tbl>
    <w:p w14:paraId="4B1A6BAA"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880FB6" w14:paraId="5F89590E"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A13E36"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DC7535" w14:textId="77777777" w:rsidR="003A65E6" w:rsidRPr="00880FB6" w:rsidRDefault="003A65E6" w:rsidP="00071074">
            <w:pPr>
              <w:jc w:val="center"/>
              <w:rPr>
                <w:rFonts w:ascii="Arial" w:hAnsi="Arial" w:cs="Arial"/>
                <w:b/>
                <w:bCs/>
                <w:sz w:val="22"/>
                <w:szCs w:val="22"/>
              </w:rPr>
            </w:pPr>
          </w:p>
        </w:tc>
      </w:tr>
      <w:tr w:rsidR="003A65E6" w:rsidRPr="00880FB6" w14:paraId="09A8AB27"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32A500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94C92CD" w14:textId="77777777" w:rsidR="003A65E6" w:rsidRPr="00880FB6" w:rsidRDefault="003A65E6" w:rsidP="00071074">
            <w:pPr>
              <w:jc w:val="center"/>
              <w:rPr>
                <w:rFonts w:ascii="Arial" w:hAnsi="Arial" w:cs="Arial"/>
                <w:b/>
                <w:bCs/>
                <w:sz w:val="22"/>
                <w:szCs w:val="22"/>
              </w:rPr>
            </w:pPr>
          </w:p>
        </w:tc>
      </w:tr>
      <w:tr w:rsidR="003A65E6" w:rsidRPr="00880FB6" w14:paraId="51D33B33"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BAA13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C71DE8" w14:textId="77777777" w:rsidR="003A65E6" w:rsidRPr="00880FB6" w:rsidRDefault="003A65E6" w:rsidP="00071074">
            <w:pPr>
              <w:jc w:val="center"/>
              <w:rPr>
                <w:rFonts w:ascii="Arial" w:hAnsi="Arial" w:cs="Arial"/>
                <w:b/>
                <w:bCs/>
                <w:sz w:val="22"/>
                <w:szCs w:val="22"/>
              </w:rPr>
            </w:pPr>
          </w:p>
        </w:tc>
      </w:tr>
      <w:tr w:rsidR="003A65E6" w:rsidRPr="00880FB6" w14:paraId="2E362EE6"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92FF4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355801E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C4E2D8D" w14:textId="77777777" w:rsidR="003A65E6" w:rsidRPr="00880FB6" w:rsidRDefault="003A65E6" w:rsidP="00071074">
            <w:pPr>
              <w:jc w:val="center"/>
              <w:rPr>
                <w:rFonts w:ascii="Arial" w:hAnsi="Arial" w:cs="Arial"/>
                <w:b/>
                <w:bCs/>
                <w:sz w:val="22"/>
                <w:szCs w:val="22"/>
              </w:rPr>
            </w:pPr>
          </w:p>
        </w:tc>
      </w:tr>
    </w:tbl>
    <w:p w14:paraId="6FB1FBA1" w14:textId="77777777" w:rsidR="003A65E6" w:rsidRPr="00880FB6" w:rsidRDefault="003A65E6" w:rsidP="00071074">
      <w:pPr>
        <w:jc w:val="both"/>
        <w:rPr>
          <w:rFonts w:ascii="Arial" w:hAnsi="Arial" w:cs="Arial"/>
          <w:b/>
          <w:bCs/>
          <w:sz w:val="22"/>
          <w:szCs w:val="22"/>
        </w:rPr>
      </w:pPr>
    </w:p>
    <w:p w14:paraId="745438FB" w14:textId="77777777" w:rsidR="00B301AB" w:rsidRPr="00B301AB" w:rsidRDefault="00287925" w:rsidP="00B301AB">
      <w:pPr>
        <w:ind w:left="284" w:hanging="284"/>
        <w:jc w:val="both"/>
        <w:rPr>
          <w:rFonts w:ascii="Arial" w:hAnsi="Arial" w:cs="Arial"/>
          <w:b/>
          <w:sz w:val="22"/>
          <w:szCs w:val="22"/>
        </w:rPr>
      </w:pPr>
      <w:r w:rsidRPr="00880FB6">
        <w:rPr>
          <w:rFonts w:ascii="Arial" w:hAnsi="Arial" w:cs="Arial"/>
          <w:b/>
          <w:bCs/>
          <w:sz w:val="22"/>
          <w:szCs w:val="22"/>
        </w:rPr>
        <w:t xml:space="preserve">1. </w:t>
      </w:r>
      <w:r w:rsidR="00B301AB" w:rsidRPr="00B301AB">
        <w:rPr>
          <w:rFonts w:ascii="Arial" w:hAnsi="Arial" w:cs="Arial"/>
          <w:b/>
          <w:sz w:val="22"/>
          <w:szCs w:val="22"/>
        </w:rPr>
        <w:t xml:space="preserve">УКУПНА ЦЕНА ________________________ динара (словима: ___________ динара) исказана без ПДВ. </w:t>
      </w:r>
      <w:r w:rsidR="00B301AB" w:rsidRPr="00B301AB">
        <w:rPr>
          <w:rFonts w:ascii="Arial" w:hAnsi="Arial" w:cs="Arial"/>
          <w:bCs/>
          <w:sz w:val="22"/>
          <w:szCs w:val="22"/>
        </w:rPr>
        <w:t>(</w:t>
      </w:r>
      <w:r w:rsidR="00B301AB" w:rsidRPr="00B301AB">
        <w:rPr>
          <w:rFonts w:ascii="Arial" w:hAnsi="Arial" w:cs="Arial"/>
          <w:bCs/>
          <w:i/>
          <w:sz w:val="22"/>
          <w:szCs w:val="22"/>
        </w:rPr>
        <w:t>навести цену без урачунатог ПДВ-а</w:t>
      </w:r>
      <w:r w:rsidR="00B301AB" w:rsidRPr="00B301AB">
        <w:rPr>
          <w:rFonts w:ascii="Arial" w:hAnsi="Arial" w:cs="Arial"/>
          <w:bCs/>
          <w:sz w:val="22"/>
          <w:szCs w:val="22"/>
        </w:rPr>
        <w:t>)</w:t>
      </w:r>
    </w:p>
    <w:p w14:paraId="5E1AD8C3" w14:textId="77777777" w:rsidR="00B301AB" w:rsidRPr="000A1C58" w:rsidRDefault="00B301AB" w:rsidP="00FD430D">
      <w:pPr>
        <w:numPr>
          <w:ilvl w:val="0"/>
          <w:numId w:val="31"/>
        </w:numPr>
        <w:suppressAutoHyphens w:val="0"/>
        <w:spacing w:before="120"/>
        <w:jc w:val="both"/>
        <w:rPr>
          <w:rFonts w:ascii="Arial" w:hAnsi="Arial" w:cs="Arial"/>
          <w:sz w:val="22"/>
          <w:szCs w:val="22"/>
        </w:rPr>
      </w:pPr>
      <w:r w:rsidRPr="00B301AB">
        <w:rPr>
          <w:rFonts w:ascii="Arial" w:hAnsi="Arial" w:cs="Arial"/>
          <w:bCs/>
          <w:sz w:val="22"/>
          <w:szCs w:val="22"/>
        </w:rPr>
        <w:t xml:space="preserve">Укупна цена услуге одржавања је: </w:t>
      </w:r>
      <w:r w:rsidRPr="00B301AB">
        <w:rPr>
          <w:rFonts w:ascii="Arial" w:hAnsi="Arial" w:cs="Arial"/>
          <w:noProof/>
          <w:sz w:val="22"/>
          <w:szCs w:val="22"/>
        </w:rPr>
        <w:t xml:space="preserve">___________ динара </w:t>
      </w:r>
      <w:r w:rsidRPr="00B301AB">
        <w:rPr>
          <w:rFonts w:ascii="Arial" w:hAnsi="Arial" w:cs="Arial"/>
          <w:sz w:val="22"/>
          <w:szCs w:val="22"/>
        </w:rPr>
        <w:t xml:space="preserve">(словима: </w:t>
      </w:r>
      <w:r w:rsidRPr="00B301AB">
        <w:rPr>
          <w:rFonts w:ascii="Arial" w:hAnsi="Arial" w:cs="Arial"/>
          <w:noProof/>
          <w:sz w:val="22"/>
          <w:szCs w:val="22"/>
        </w:rPr>
        <w:t>___________________________ динара)</w:t>
      </w:r>
      <w:r w:rsidRPr="00B301AB">
        <w:rPr>
          <w:rFonts w:ascii="Arial" w:hAnsi="Arial" w:cs="Arial"/>
          <w:sz w:val="22"/>
          <w:szCs w:val="22"/>
        </w:rPr>
        <w:t xml:space="preserve"> </w:t>
      </w:r>
      <w:r w:rsidRPr="00B301AB">
        <w:rPr>
          <w:rFonts w:ascii="Arial" w:hAnsi="Arial" w:cs="Arial"/>
          <w:i/>
          <w:noProof/>
          <w:sz w:val="22"/>
          <w:szCs w:val="22"/>
        </w:rPr>
        <w:t>(</w:t>
      </w:r>
      <w:r w:rsidRPr="00B301AB">
        <w:rPr>
          <w:rFonts w:ascii="Arial" w:hAnsi="Arial" w:cs="Arial"/>
          <w:bCs/>
          <w:i/>
          <w:noProof/>
          <w:sz w:val="22"/>
          <w:szCs w:val="22"/>
        </w:rPr>
        <w:t>навести цену без урачунатог ПДВ-а</w:t>
      </w:r>
      <w:r w:rsidRPr="00B301AB">
        <w:rPr>
          <w:rFonts w:ascii="Arial" w:hAnsi="Arial" w:cs="Arial"/>
          <w:bCs/>
          <w:noProof/>
          <w:sz w:val="22"/>
          <w:szCs w:val="22"/>
        </w:rPr>
        <w:t>)</w:t>
      </w:r>
    </w:p>
    <w:p w14:paraId="22597F21" w14:textId="77777777" w:rsidR="000A1C58" w:rsidRPr="00B301AB" w:rsidRDefault="000A1C58" w:rsidP="000A1C58">
      <w:pPr>
        <w:suppressAutoHyphens w:val="0"/>
        <w:spacing w:before="120"/>
        <w:jc w:val="both"/>
        <w:rPr>
          <w:rFonts w:ascii="Arial" w:hAnsi="Arial" w:cs="Arial"/>
          <w:sz w:val="22"/>
          <w:szCs w:val="22"/>
        </w:rPr>
      </w:pPr>
    </w:p>
    <w:p w14:paraId="46FA9A1D" w14:textId="77777777" w:rsidR="00B301AB" w:rsidRPr="000A1C58" w:rsidRDefault="00B301AB" w:rsidP="00FD430D">
      <w:pPr>
        <w:numPr>
          <w:ilvl w:val="0"/>
          <w:numId w:val="31"/>
        </w:numPr>
        <w:suppressAutoHyphens w:val="0"/>
        <w:spacing w:before="120"/>
        <w:jc w:val="both"/>
        <w:rPr>
          <w:rFonts w:ascii="Arial" w:hAnsi="Arial" w:cs="Arial"/>
          <w:noProof/>
          <w:sz w:val="22"/>
          <w:szCs w:val="22"/>
        </w:rPr>
      </w:pPr>
      <w:r w:rsidRPr="00B301AB">
        <w:rPr>
          <w:rFonts w:ascii="Arial" w:hAnsi="Arial" w:cs="Arial"/>
          <w:bCs/>
          <w:sz w:val="22"/>
          <w:szCs w:val="22"/>
        </w:rPr>
        <w:t>У</w:t>
      </w:r>
      <w:r w:rsidRPr="00B301AB">
        <w:rPr>
          <w:rFonts w:ascii="Arial" w:hAnsi="Arial" w:cs="Arial"/>
          <w:bCs/>
          <w:noProof/>
          <w:sz w:val="22"/>
          <w:szCs w:val="22"/>
        </w:rPr>
        <w:t>купна цена услуг</w:t>
      </w:r>
      <w:r w:rsidRPr="00B301AB">
        <w:rPr>
          <w:rFonts w:ascii="Arial" w:hAnsi="Arial" w:cs="Arial"/>
          <w:bCs/>
          <w:noProof/>
          <w:sz w:val="22"/>
          <w:szCs w:val="22"/>
          <w:lang w:val="sr-Cyrl-RS"/>
        </w:rPr>
        <w:t>е</w:t>
      </w:r>
      <w:r w:rsidRPr="00B301AB">
        <w:rPr>
          <w:rFonts w:ascii="Arial" w:eastAsia="Calibri" w:hAnsi="Arial" w:cs="Arial"/>
          <w:sz w:val="22"/>
          <w:szCs w:val="22"/>
          <w:lang w:eastAsia="sr-Latn-CS"/>
        </w:rPr>
        <w:t xml:space="preserve"> унапређења (оквирно </w:t>
      </w:r>
      <w:r w:rsidRPr="00B301AB">
        <w:rPr>
          <w:rFonts w:ascii="Arial" w:eastAsia="Calibri" w:hAnsi="Arial" w:cs="Arial"/>
          <w:sz w:val="22"/>
          <w:szCs w:val="22"/>
          <w:lang w:val="sr-Cyrl-RS" w:eastAsia="sr-Latn-CS"/>
        </w:rPr>
        <w:t>200</w:t>
      </w:r>
      <w:r w:rsidRPr="00B301AB">
        <w:rPr>
          <w:rFonts w:ascii="Arial" w:eastAsia="Calibri" w:hAnsi="Arial" w:cs="Arial"/>
          <w:sz w:val="22"/>
          <w:szCs w:val="22"/>
          <w:lang w:eastAsia="sr-Latn-CS"/>
        </w:rPr>
        <w:t xml:space="preserve"> човек/дана)</w:t>
      </w:r>
      <w:r w:rsidRPr="00B301AB">
        <w:rPr>
          <w:rFonts w:ascii="Arial" w:hAnsi="Arial" w:cs="Arial"/>
          <w:bCs/>
          <w:noProof/>
          <w:sz w:val="22"/>
          <w:szCs w:val="22"/>
          <w:lang w:val="sr-Latn-CS"/>
        </w:rPr>
        <w:t xml:space="preserve"> </w:t>
      </w:r>
      <w:r w:rsidRPr="00B301AB">
        <w:rPr>
          <w:rFonts w:ascii="Arial" w:hAnsi="Arial" w:cs="Arial"/>
          <w:bCs/>
          <w:noProof/>
          <w:sz w:val="22"/>
          <w:szCs w:val="22"/>
        </w:rPr>
        <w:t>је: _</w:t>
      </w:r>
      <w:r w:rsidRPr="00B301AB">
        <w:rPr>
          <w:rFonts w:ascii="Arial" w:hAnsi="Arial" w:cs="Arial"/>
          <w:noProof/>
          <w:sz w:val="22"/>
          <w:szCs w:val="22"/>
        </w:rPr>
        <w:t xml:space="preserve">_________ динара (словима: __________________________________________ динара) </w:t>
      </w:r>
      <w:r w:rsidRPr="00B301AB">
        <w:rPr>
          <w:rFonts w:ascii="Arial" w:hAnsi="Arial" w:cs="Arial"/>
          <w:i/>
          <w:noProof/>
          <w:sz w:val="22"/>
          <w:szCs w:val="22"/>
        </w:rPr>
        <w:t>(</w:t>
      </w:r>
      <w:r w:rsidRPr="00B301AB">
        <w:rPr>
          <w:rFonts w:ascii="Arial" w:hAnsi="Arial" w:cs="Arial"/>
          <w:bCs/>
          <w:i/>
          <w:noProof/>
          <w:sz w:val="22"/>
          <w:szCs w:val="22"/>
        </w:rPr>
        <w:t>навести цену без урачунатог ПДВ-а</w:t>
      </w:r>
      <w:r w:rsidRPr="00B301AB">
        <w:rPr>
          <w:rFonts w:ascii="Arial" w:hAnsi="Arial" w:cs="Arial"/>
          <w:bCs/>
          <w:noProof/>
          <w:sz w:val="22"/>
          <w:szCs w:val="22"/>
        </w:rPr>
        <w:t>)</w:t>
      </w:r>
    </w:p>
    <w:p w14:paraId="5E6EE409" w14:textId="77777777" w:rsidR="000A1C58" w:rsidRPr="00F31701" w:rsidRDefault="000A1C58" w:rsidP="000A1C58">
      <w:pPr>
        <w:suppressAutoHyphens w:val="0"/>
        <w:spacing w:before="120"/>
        <w:jc w:val="both"/>
        <w:rPr>
          <w:rFonts w:ascii="Arial" w:hAnsi="Arial" w:cs="Arial"/>
          <w:noProof/>
          <w:sz w:val="22"/>
          <w:szCs w:val="22"/>
        </w:rPr>
      </w:pPr>
    </w:p>
    <w:p w14:paraId="110CB451" w14:textId="2E78EAD4" w:rsidR="00F31701" w:rsidRPr="00F31701" w:rsidRDefault="00F31701" w:rsidP="00FD430D">
      <w:pPr>
        <w:numPr>
          <w:ilvl w:val="0"/>
          <w:numId w:val="31"/>
        </w:numPr>
        <w:suppressAutoHyphens w:val="0"/>
        <w:spacing w:before="120"/>
        <w:jc w:val="both"/>
        <w:rPr>
          <w:rFonts w:ascii="Arial" w:hAnsi="Arial" w:cs="Arial"/>
          <w:noProof/>
          <w:sz w:val="22"/>
          <w:szCs w:val="22"/>
        </w:rPr>
      </w:pPr>
      <w:r w:rsidRPr="00B301AB">
        <w:rPr>
          <w:rFonts w:ascii="Arial" w:hAnsi="Arial" w:cs="Arial"/>
          <w:bCs/>
          <w:sz w:val="22"/>
          <w:szCs w:val="22"/>
        </w:rPr>
        <w:t>У</w:t>
      </w:r>
      <w:r w:rsidRPr="00B301AB">
        <w:rPr>
          <w:rFonts w:ascii="Arial" w:hAnsi="Arial" w:cs="Arial"/>
          <w:bCs/>
          <w:noProof/>
          <w:sz w:val="22"/>
          <w:szCs w:val="22"/>
        </w:rPr>
        <w:t xml:space="preserve">купна цена </w:t>
      </w:r>
      <w:r>
        <w:rPr>
          <w:rFonts w:ascii="Arial" w:hAnsi="Arial" w:cs="Arial"/>
          <w:bCs/>
          <w:noProof/>
          <w:sz w:val="22"/>
          <w:szCs w:val="22"/>
          <w:lang w:val="sr-Cyrl-RS"/>
        </w:rPr>
        <w:t xml:space="preserve">једнократне </w:t>
      </w:r>
      <w:r w:rsidRPr="00B301AB">
        <w:rPr>
          <w:rFonts w:ascii="Arial" w:hAnsi="Arial" w:cs="Arial"/>
          <w:bCs/>
          <w:noProof/>
          <w:sz w:val="22"/>
          <w:szCs w:val="22"/>
        </w:rPr>
        <w:t>услуг</w:t>
      </w:r>
      <w:r w:rsidRPr="00B301AB">
        <w:rPr>
          <w:rFonts w:ascii="Arial" w:hAnsi="Arial" w:cs="Arial"/>
          <w:bCs/>
          <w:noProof/>
          <w:sz w:val="22"/>
          <w:szCs w:val="22"/>
          <w:lang w:val="sr-Cyrl-RS"/>
        </w:rPr>
        <w:t>е</w:t>
      </w:r>
      <w:r w:rsidRPr="00B301AB">
        <w:rPr>
          <w:rFonts w:ascii="Arial" w:eastAsia="Calibri" w:hAnsi="Arial" w:cs="Arial"/>
          <w:sz w:val="22"/>
          <w:szCs w:val="22"/>
          <w:lang w:eastAsia="sr-Latn-CS"/>
        </w:rPr>
        <w:t xml:space="preserve"> </w:t>
      </w:r>
      <w:r>
        <w:rPr>
          <w:rFonts w:ascii="Arial" w:eastAsia="Calibri" w:hAnsi="Arial" w:cs="Arial"/>
          <w:sz w:val="22"/>
          <w:szCs w:val="22"/>
          <w:lang w:val="sr-Cyrl-RS" w:eastAsia="sr-Latn-CS"/>
        </w:rPr>
        <w:t xml:space="preserve">прилагођавања апликација и издавања података због новог окружења </w:t>
      </w:r>
      <w:r w:rsidRPr="00B301AB">
        <w:rPr>
          <w:rFonts w:ascii="Arial" w:hAnsi="Arial" w:cs="Arial"/>
          <w:bCs/>
          <w:noProof/>
          <w:sz w:val="22"/>
          <w:szCs w:val="22"/>
        </w:rPr>
        <w:t>је: _</w:t>
      </w:r>
      <w:r w:rsidRPr="00B301AB">
        <w:rPr>
          <w:rFonts w:ascii="Arial" w:hAnsi="Arial" w:cs="Arial"/>
          <w:noProof/>
          <w:sz w:val="22"/>
          <w:szCs w:val="22"/>
        </w:rPr>
        <w:t xml:space="preserve">_________ динара (словима: __________________________________________ динара) </w:t>
      </w:r>
      <w:r w:rsidRPr="00B301AB">
        <w:rPr>
          <w:rFonts w:ascii="Arial" w:hAnsi="Arial" w:cs="Arial"/>
          <w:i/>
          <w:noProof/>
          <w:sz w:val="22"/>
          <w:szCs w:val="22"/>
        </w:rPr>
        <w:t>(</w:t>
      </w:r>
      <w:r w:rsidRPr="00B301AB">
        <w:rPr>
          <w:rFonts w:ascii="Arial" w:hAnsi="Arial" w:cs="Arial"/>
          <w:bCs/>
          <w:i/>
          <w:noProof/>
          <w:sz w:val="22"/>
          <w:szCs w:val="22"/>
        </w:rPr>
        <w:t>навести цену без урачунатог ПДВ-а</w:t>
      </w:r>
      <w:r w:rsidRPr="00B301AB">
        <w:rPr>
          <w:rFonts w:ascii="Arial" w:hAnsi="Arial" w:cs="Arial"/>
          <w:bCs/>
          <w:noProof/>
          <w:sz w:val="22"/>
          <w:szCs w:val="22"/>
        </w:rPr>
        <w:t>)</w:t>
      </w:r>
    </w:p>
    <w:p w14:paraId="68E2F89B" w14:textId="77777777" w:rsidR="0075472F" w:rsidRPr="0075472F" w:rsidRDefault="0075472F" w:rsidP="00BE6FCA">
      <w:pPr>
        <w:jc w:val="both"/>
        <w:rPr>
          <w:rFonts w:ascii="Arial" w:hAnsi="Arial" w:cs="Arial"/>
          <w:bCs/>
          <w:sz w:val="22"/>
          <w:szCs w:val="22"/>
        </w:rPr>
      </w:pPr>
    </w:p>
    <w:p w14:paraId="6668501C" w14:textId="77777777"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p>
    <w:p w14:paraId="4AD64166" w14:textId="77777777" w:rsidR="008A3C41" w:rsidRPr="00880FB6" w:rsidRDefault="008A3C41" w:rsidP="008A3C41">
      <w:pPr>
        <w:ind w:firstLine="709"/>
        <w:jc w:val="both"/>
        <w:rPr>
          <w:rFonts w:ascii="Arial" w:hAnsi="Arial" w:cs="Arial"/>
          <w:sz w:val="22"/>
          <w:szCs w:val="22"/>
        </w:rPr>
      </w:pPr>
    </w:p>
    <w:p w14:paraId="6E3ADB0C" w14:textId="719B8E50" w:rsidR="00B301AB" w:rsidRPr="00B301AB" w:rsidRDefault="00B301AB" w:rsidP="00B301AB">
      <w:pPr>
        <w:ind w:firstLine="706"/>
        <w:jc w:val="both"/>
        <w:rPr>
          <w:rFonts w:ascii="Arial" w:hAnsi="Arial" w:cs="Arial"/>
          <w:bCs/>
          <w:sz w:val="22"/>
          <w:szCs w:val="22"/>
          <w:lang w:val="sr-Cyrl-RS"/>
        </w:rPr>
      </w:pPr>
      <w:r w:rsidRPr="00B301AB">
        <w:rPr>
          <w:rFonts w:ascii="Arial" w:hAnsi="Arial" w:cs="Arial"/>
          <w:bCs/>
          <w:sz w:val="22"/>
          <w:szCs w:val="22"/>
          <w:lang w:val="sr-Cyrl-RS"/>
        </w:rPr>
        <w:t xml:space="preserve">Издавање рачуна од стране Понуђача за услугу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w:t>
      </w:r>
    </w:p>
    <w:p w14:paraId="62F25664" w14:textId="27FDEA62" w:rsidR="00B301AB" w:rsidRPr="00B301AB" w:rsidRDefault="00B301AB" w:rsidP="00B301AB">
      <w:pPr>
        <w:ind w:firstLine="706"/>
        <w:jc w:val="both"/>
        <w:rPr>
          <w:rFonts w:ascii="Arial" w:hAnsi="Arial" w:cs="Arial"/>
          <w:bCs/>
          <w:sz w:val="22"/>
          <w:szCs w:val="22"/>
          <w:lang w:val="sr-Cyrl-RS"/>
        </w:rPr>
      </w:pPr>
      <w:r w:rsidRPr="00B301AB">
        <w:rPr>
          <w:rFonts w:ascii="Arial" w:hAnsi="Arial" w:cs="Arial"/>
          <w:bCs/>
          <w:sz w:val="22"/>
          <w:szCs w:val="22"/>
          <w:lang w:val="sr-Cyrl-RS"/>
        </w:rPr>
        <w:t xml:space="preserve">Издавање рачуна од стране Понуђача за услугу унапређења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Наручиоца за сваки извршени Захтев за измену софтвера. </w:t>
      </w:r>
    </w:p>
    <w:p w14:paraId="05E91E10" w14:textId="77777777" w:rsidR="00B301AB" w:rsidRPr="00B301AB" w:rsidRDefault="00B301AB" w:rsidP="00B301AB">
      <w:pPr>
        <w:ind w:firstLine="706"/>
        <w:jc w:val="both"/>
        <w:rPr>
          <w:rFonts w:ascii="Arial" w:hAnsi="Arial" w:cs="Arial"/>
          <w:sz w:val="22"/>
          <w:szCs w:val="22"/>
          <w:lang w:val="sr-Cyrl-RS"/>
        </w:rPr>
      </w:pPr>
      <w:r w:rsidRPr="00B301AB">
        <w:rPr>
          <w:rFonts w:ascii="Arial" w:hAnsi="Arial" w:cs="Arial"/>
          <w:sz w:val="22"/>
          <w:szCs w:val="22"/>
          <w:lang w:val="sr-Cyrl-RS"/>
        </w:rPr>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5B32F638" w14:textId="77777777" w:rsidR="00B301AB" w:rsidRPr="00B301AB" w:rsidRDefault="00B301AB" w:rsidP="00B301AB">
      <w:pPr>
        <w:ind w:left="142" w:firstLine="564"/>
        <w:rPr>
          <w:rFonts w:ascii="Arial" w:eastAsia="Arial" w:hAnsi="Arial" w:cs="Arial"/>
          <w:sz w:val="22"/>
          <w:szCs w:val="22"/>
          <w:lang w:val="sr-Cyrl-RS"/>
        </w:rPr>
      </w:pPr>
      <w:r w:rsidRPr="00B301AB">
        <w:rPr>
          <w:rFonts w:ascii="Arial" w:eastAsia="Arial" w:hAnsi="Arial" w:cs="Arial"/>
          <w:sz w:val="22"/>
          <w:szCs w:val="22"/>
          <w:lang w:val="sr-Cyrl-RS"/>
        </w:rPr>
        <w:t>С</w:t>
      </w:r>
      <w:r w:rsidRPr="00B301AB">
        <w:rPr>
          <w:rFonts w:ascii="Arial" w:eastAsia="Arial" w:hAnsi="Arial" w:cs="Arial"/>
          <w:spacing w:val="-1"/>
          <w:sz w:val="22"/>
          <w:szCs w:val="22"/>
          <w:lang w:val="sr-Cyrl-RS"/>
        </w:rPr>
        <w:t>в</w:t>
      </w:r>
      <w:r w:rsidRPr="00B301AB">
        <w:rPr>
          <w:rFonts w:ascii="Arial" w:eastAsia="Arial" w:hAnsi="Arial" w:cs="Arial"/>
          <w:sz w:val="22"/>
          <w:szCs w:val="22"/>
          <w:lang w:val="sr-Cyrl-RS"/>
        </w:rPr>
        <w:t>а</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пла</w:t>
      </w:r>
      <w:r w:rsidRPr="00B301AB">
        <w:rPr>
          <w:rFonts w:ascii="Arial" w:eastAsia="Arial" w:hAnsi="Arial" w:cs="Arial"/>
          <w:spacing w:val="1"/>
          <w:sz w:val="22"/>
          <w:szCs w:val="22"/>
          <w:lang w:val="sr-Cyrl-RS"/>
        </w:rPr>
        <w:t>ћа</w:t>
      </w:r>
      <w:r w:rsidRPr="00B301AB">
        <w:rPr>
          <w:rFonts w:ascii="Arial" w:eastAsia="Arial" w:hAnsi="Arial" w:cs="Arial"/>
          <w:spacing w:val="-1"/>
          <w:sz w:val="22"/>
          <w:szCs w:val="22"/>
          <w:lang w:val="sr-Cyrl-RS"/>
        </w:rPr>
        <w:t>њ</w:t>
      </w:r>
      <w:r w:rsidRPr="00B301AB">
        <w:rPr>
          <w:rFonts w:ascii="Arial" w:eastAsia="Arial" w:hAnsi="Arial" w:cs="Arial"/>
          <w:sz w:val="22"/>
          <w:szCs w:val="22"/>
          <w:lang w:val="sr-Cyrl-RS"/>
        </w:rPr>
        <w:t>а</w:t>
      </w:r>
      <w:r w:rsidRPr="00B301AB">
        <w:rPr>
          <w:rFonts w:ascii="Arial" w:eastAsia="Arial" w:hAnsi="Arial" w:cs="Arial"/>
          <w:spacing w:val="1"/>
          <w:sz w:val="22"/>
          <w:szCs w:val="22"/>
          <w:lang w:val="sr-Cyrl-RS"/>
        </w:rPr>
        <w:t xml:space="preserve"> </w:t>
      </w:r>
      <w:r w:rsidRPr="00B301AB">
        <w:rPr>
          <w:rFonts w:ascii="Arial" w:eastAsia="Arial" w:hAnsi="Arial" w:cs="Arial"/>
          <w:spacing w:val="-2"/>
          <w:sz w:val="22"/>
          <w:szCs w:val="22"/>
          <w:lang w:val="sr-Cyrl-RS"/>
        </w:rPr>
        <w:t>с</w:t>
      </w:r>
      <w:r w:rsidRPr="00B301AB">
        <w:rPr>
          <w:rFonts w:ascii="Arial" w:eastAsia="Arial" w:hAnsi="Arial" w:cs="Arial"/>
          <w:sz w:val="22"/>
          <w:szCs w:val="22"/>
          <w:lang w:val="sr-Cyrl-RS"/>
        </w:rPr>
        <w:t>е</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в</w:t>
      </w:r>
      <w:r w:rsidRPr="00B301AB">
        <w:rPr>
          <w:rFonts w:ascii="Arial" w:eastAsia="Arial" w:hAnsi="Arial" w:cs="Arial"/>
          <w:spacing w:val="1"/>
          <w:sz w:val="22"/>
          <w:szCs w:val="22"/>
          <w:lang w:val="sr-Cyrl-RS"/>
        </w:rPr>
        <w:t>р</w:t>
      </w:r>
      <w:r w:rsidRPr="00B301AB">
        <w:rPr>
          <w:rFonts w:ascii="Arial" w:eastAsia="Arial" w:hAnsi="Arial" w:cs="Arial"/>
          <w:spacing w:val="-3"/>
          <w:sz w:val="22"/>
          <w:szCs w:val="22"/>
          <w:lang w:val="sr-Cyrl-RS"/>
        </w:rPr>
        <w:t>ш</w:t>
      </w:r>
      <w:r w:rsidRPr="00B301AB">
        <w:rPr>
          <w:rFonts w:ascii="Arial" w:eastAsia="Arial" w:hAnsi="Arial" w:cs="Arial"/>
          <w:sz w:val="22"/>
          <w:szCs w:val="22"/>
          <w:lang w:val="sr-Cyrl-RS"/>
        </w:rPr>
        <w:t>е</w:t>
      </w:r>
      <w:r w:rsidRPr="00B301AB">
        <w:rPr>
          <w:rFonts w:ascii="Arial" w:eastAsia="Arial" w:hAnsi="Arial" w:cs="Arial"/>
          <w:spacing w:val="1"/>
          <w:sz w:val="22"/>
          <w:szCs w:val="22"/>
          <w:lang w:val="sr-Cyrl-RS"/>
        </w:rPr>
        <w:t xml:space="preserve"> </w:t>
      </w:r>
      <w:r w:rsidRPr="00B301AB">
        <w:rPr>
          <w:rFonts w:ascii="Arial" w:eastAsia="Arial" w:hAnsi="Arial" w:cs="Arial"/>
          <w:sz w:val="22"/>
          <w:szCs w:val="22"/>
          <w:lang w:val="sr-Cyrl-RS"/>
        </w:rPr>
        <w:t>у</w:t>
      </w:r>
      <w:r w:rsidRPr="00B301AB">
        <w:rPr>
          <w:rFonts w:ascii="Arial" w:eastAsia="Arial" w:hAnsi="Arial" w:cs="Arial"/>
          <w:spacing w:val="-2"/>
          <w:sz w:val="22"/>
          <w:szCs w:val="22"/>
          <w:lang w:val="sr-Cyrl-RS"/>
        </w:rPr>
        <w:t xml:space="preserve"> </w:t>
      </w:r>
      <w:r w:rsidRPr="00B301AB">
        <w:rPr>
          <w:rFonts w:ascii="Arial" w:eastAsia="Arial" w:hAnsi="Arial" w:cs="Arial"/>
          <w:sz w:val="22"/>
          <w:szCs w:val="22"/>
          <w:lang w:val="sr-Cyrl-RS"/>
        </w:rPr>
        <w:t>дина</w:t>
      </w:r>
      <w:r w:rsidRPr="00B301AB">
        <w:rPr>
          <w:rFonts w:ascii="Arial" w:eastAsia="Arial" w:hAnsi="Arial" w:cs="Arial"/>
          <w:spacing w:val="1"/>
          <w:sz w:val="22"/>
          <w:szCs w:val="22"/>
          <w:lang w:val="sr-Cyrl-RS"/>
        </w:rPr>
        <w:t>р</w:t>
      </w:r>
      <w:r w:rsidRPr="00B301AB">
        <w:rPr>
          <w:rFonts w:ascii="Arial" w:eastAsia="Arial" w:hAnsi="Arial" w:cs="Arial"/>
          <w:sz w:val="22"/>
          <w:szCs w:val="22"/>
          <w:lang w:val="sr-Cyrl-RS"/>
        </w:rPr>
        <w:t>им</w:t>
      </w:r>
      <w:r w:rsidRPr="00B301AB">
        <w:rPr>
          <w:rFonts w:ascii="Arial" w:eastAsia="Arial" w:hAnsi="Arial" w:cs="Arial"/>
          <w:spacing w:val="1"/>
          <w:sz w:val="22"/>
          <w:szCs w:val="22"/>
          <w:lang w:val="sr-Cyrl-RS"/>
        </w:rPr>
        <w:t xml:space="preserve">а </w:t>
      </w:r>
      <w:r w:rsidRPr="00B301AB">
        <w:rPr>
          <w:rFonts w:ascii="Arial" w:hAnsi="Arial" w:cs="Arial"/>
          <w:sz w:val="22"/>
          <w:szCs w:val="22"/>
          <w:lang w:val="sr-Cyrl-RS"/>
        </w:rPr>
        <w:t>уплатом на рачун понуђача</w:t>
      </w:r>
      <w:r w:rsidRPr="00B301AB">
        <w:rPr>
          <w:rFonts w:ascii="Arial" w:eastAsia="Arial" w:hAnsi="Arial" w:cs="Arial"/>
          <w:sz w:val="22"/>
          <w:szCs w:val="22"/>
          <w:lang w:val="sr-Cyrl-RS"/>
        </w:rPr>
        <w:t>.</w:t>
      </w:r>
    </w:p>
    <w:p w14:paraId="4D1CBB34" w14:textId="77777777" w:rsidR="00B301AB" w:rsidRDefault="00B301AB" w:rsidP="00B301AB">
      <w:pPr>
        <w:rPr>
          <w:rFonts w:cs="Arial"/>
        </w:rPr>
      </w:pPr>
    </w:p>
    <w:p w14:paraId="4C7FC19D" w14:textId="39D0AE01" w:rsidR="00414A14" w:rsidRDefault="00ED24FB" w:rsidP="00ED24FB">
      <w:pPr>
        <w:jc w:val="both"/>
        <w:rPr>
          <w:rFonts w:ascii="Arial" w:hAnsi="Arial" w:cs="Arial"/>
          <w:b/>
          <w:bCs/>
          <w:sz w:val="22"/>
          <w:szCs w:val="22"/>
        </w:rPr>
      </w:pPr>
      <w:r w:rsidRPr="00ED24FB">
        <w:rPr>
          <w:rFonts w:ascii="Arial" w:hAnsi="Arial" w:cs="Arial"/>
          <w:b/>
          <w:bCs/>
          <w:sz w:val="22"/>
          <w:szCs w:val="22"/>
          <w:lang w:val="sr-Cyrl-RS"/>
        </w:rPr>
        <w:t>3.</w:t>
      </w:r>
      <w:r w:rsidR="008A3C41" w:rsidRPr="00ED24FB">
        <w:rPr>
          <w:rFonts w:ascii="Arial" w:hAnsi="Arial" w:cs="Arial"/>
          <w:b/>
          <w:bCs/>
          <w:sz w:val="22"/>
          <w:szCs w:val="22"/>
        </w:rPr>
        <w:t xml:space="preserve">ПЕРИОД </w:t>
      </w:r>
      <w:r w:rsidR="00414A14" w:rsidRPr="00ED24FB">
        <w:rPr>
          <w:rFonts w:ascii="Arial" w:hAnsi="Arial" w:cs="Arial"/>
          <w:b/>
          <w:bCs/>
          <w:sz w:val="22"/>
          <w:szCs w:val="22"/>
        </w:rPr>
        <w:t xml:space="preserve">И РОК </w:t>
      </w:r>
      <w:r w:rsidR="00846D72" w:rsidRPr="00ED24FB">
        <w:rPr>
          <w:rFonts w:ascii="Arial" w:hAnsi="Arial" w:cs="Arial"/>
          <w:b/>
          <w:bCs/>
          <w:sz w:val="22"/>
          <w:szCs w:val="22"/>
        </w:rPr>
        <w:t>ИЗВРШЕЊА</w:t>
      </w:r>
      <w:r w:rsidR="00414A14" w:rsidRPr="00ED24FB">
        <w:rPr>
          <w:rFonts w:ascii="Arial" w:hAnsi="Arial" w:cs="Arial"/>
          <w:b/>
          <w:bCs/>
          <w:sz w:val="22"/>
          <w:szCs w:val="22"/>
        </w:rPr>
        <w:t xml:space="preserve"> УСЛУГЕ</w:t>
      </w:r>
      <w:r w:rsidR="003A65E6" w:rsidRPr="00ED24FB">
        <w:rPr>
          <w:rFonts w:ascii="Arial" w:hAnsi="Arial" w:cs="Arial"/>
          <w:b/>
          <w:bCs/>
          <w:sz w:val="22"/>
          <w:szCs w:val="22"/>
        </w:rPr>
        <w:t xml:space="preserve">: </w:t>
      </w:r>
    </w:p>
    <w:p w14:paraId="1E2AEA86" w14:textId="77777777" w:rsidR="00ED24FB" w:rsidRPr="00ED24FB" w:rsidRDefault="00ED24FB" w:rsidP="00ED24FB">
      <w:pPr>
        <w:jc w:val="both"/>
        <w:rPr>
          <w:rFonts w:ascii="Arial" w:hAnsi="Arial" w:cs="Arial"/>
          <w:b/>
          <w:bCs/>
          <w:sz w:val="22"/>
          <w:szCs w:val="22"/>
        </w:rPr>
      </w:pPr>
    </w:p>
    <w:p w14:paraId="5818331B" w14:textId="263CDA92" w:rsidR="003978D1" w:rsidRPr="00C20F72" w:rsidRDefault="003978D1" w:rsidP="003978D1">
      <w:pPr>
        <w:ind w:firstLine="706"/>
        <w:jc w:val="both"/>
        <w:rPr>
          <w:rFonts w:ascii="Arial" w:hAnsi="Arial" w:cs="Arial"/>
          <w:bCs/>
          <w:sz w:val="22"/>
          <w:szCs w:val="22"/>
          <w:lang w:val="sr-Cyrl-RS"/>
        </w:rPr>
      </w:pPr>
      <w:r w:rsidRPr="003978D1">
        <w:rPr>
          <w:rFonts w:ascii="Arial" w:hAnsi="Arial" w:cs="Arial"/>
          <w:bCs/>
          <w:sz w:val="22"/>
          <w:szCs w:val="22"/>
          <w:lang w:val="sr-Cyrl-RS"/>
        </w:rPr>
        <w:t xml:space="preserve">Рок за почетак извршења услуге одржавања софтверског система  је 5 (пет) дана од дана закључења уговора. Услуге одржавања понуђач је дужан да извршава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 xml:space="preserve">на снагу </w:t>
      </w:r>
      <w:r w:rsidRPr="00C20F72">
        <w:rPr>
          <w:rFonts w:ascii="Arial" w:hAnsi="Arial" w:cs="Arial"/>
          <w:bCs/>
          <w:sz w:val="22"/>
          <w:szCs w:val="22"/>
          <w:lang w:val="sr-Cyrl-RS"/>
        </w:rPr>
        <w:t>или до утрошка средстава по закљученом уговору.</w:t>
      </w:r>
    </w:p>
    <w:p w14:paraId="336D842D" w14:textId="5031E1F9" w:rsidR="003978D1" w:rsidRPr="00C20F72" w:rsidRDefault="003978D1" w:rsidP="003978D1">
      <w:pPr>
        <w:ind w:firstLine="706"/>
        <w:jc w:val="both"/>
        <w:rPr>
          <w:rFonts w:ascii="Arial" w:hAnsi="Arial" w:cs="Arial"/>
          <w:bCs/>
          <w:sz w:val="22"/>
          <w:szCs w:val="22"/>
          <w:lang w:val="sr-Cyrl-RS"/>
        </w:rPr>
      </w:pPr>
      <w:r w:rsidRPr="00C20F72">
        <w:rPr>
          <w:rFonts w:ascii="Arial" w:hAnsi="Arial" w:cs="Arial"/>
          <w:bCs/>
          <w:sz w:val="22"/>
          <w:szCs w:val="22"/>
          <w:lang w:val="sr-Cyrl-RS"/>
        </w:rPr>
        <w:t xml:space="preserve">Услугу унапређења софтверског система Понуђач је дужан да организује и изврши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 xml:space="preserve">на снагу </w:t>
      </w:r>
      <w:r w:rsidRPr="00C20F72">
        <w:rPr>
          <w:rFonts w:ascii="Arial" w:hAnsi="Arial" w:cs="Arial"/>
          <w:bCs/>
          <w:sz w:val="22"/>
          <w:szCs w:val="22"/>
          <w:lang w:val="sr-Cyrl-RS"/>
        </w:rPr>
        <w:t>или до утрошка средстава по закљученом уговору, а према динамици која ће бити договорена између понуђача и Наручиоца за сваки појединачни Захтев за измену софтвера.</w:t>
      </w:r>
    </w:p>
    <w:p w14:paraId="0B74855F" w14:textId="1F7E7FAE" w:rsidR="003978D1" w:rsidRDefault="003978D1" w:rsidP="003978D1">
      <w:pPr>
        <w:ind w:firstLine="706"/>
        <w:jc w:val="both"/>
        <w:rPr>
          <w:rFonts w:ascii="Arial" w:hAnsi="Arial" w:cs="Arial"/>
          <w:bCs/>
          <w:sz w:val="22"/>
          <w:szCs w:val="22"/>
          <w:lang w:val="sr-Cyrl-RS"/>
        </w:rPr>
      </w:pPr>
      <w:r w:rsidRPr="00C20F72">
        <w:rPr>
          <w:rFonts w:ascii="Arial" w:hAnsi="Arial" w:cs="Arial"/>
          <w:bCs/>
          <w:sz w:val="22"/>
          <w:szCs w:val="22"/>
          <w:lang w:val="sr-Cyrl-RS"/>
        </w:rPr>
        <w:lastRenderedPageBreak/>
        <w:t xml:space="preserve">Једнократну услугу прилагођавања апликација и издвајања података због новог окружења Понуђач је дужан да организује и изврши у периоду од 12 (дванаест) месеци </w:t>
      </w:r>
      <w:r w:rsidR="00813815" w:rsidRPr="00C20F72">
        <w:rPr>
          <w:rFonts w:ascii="Arial" w:hAnsi="Arial" w:cs="Arial"/>
          <w:sz w:val="22"/>
          <w:szCs w:val="22"/>
        </w:rPr>
        <w:t xml:space="preserve">од дана </w:t>
      </w:r>
      <w:r w:rsidR="00813815" w:rsidRPr="00C20F72">
        <w:rPr>
          <w:rFonts w:ascii="Arial" w:hAnsi="Arial" w:cs="Arial"/>
          <w:sz w:val="22"/>
          <w:szCs w:val="22"/>
          <w:lang w:val="sr-Cyrl-RS"/>
        </w:rPr>
        <w:t>ступања</w:t>
      </w:r>
      <w:r w:rsidR="00813815" w:rsidRPr="00C20F72">
        <w:rPr>
          <w:rFonts w:ascii="Arial" w:hAnsi="Arial" w:cs="Arial"/>
          <w:sz w:val="22"/>
          <w:szCs w:val="22"/>
        </w:rPr>
        <w:t xml:space="preserve"> уговора </w:t>
      </w:r>
      <w:r w:rsidR="00813815" w:rsidRPr="00C20F72">
        <w:rPr>
          <w:rFonts w:ascii="Arial" w:hAnsi="Arial" w:cs="Arial"/>
          <w:sz w:val="22"/>
          <w:szCs w:val="22"/>
          <w:lang w:val="sr-Cyrl-RS"/>
        </w:rPr>
        <w:t xml:space="preserve">на снагу </w:t>
      </w:r>
      <w:r w:rsidRPr="00C20F72">
        <w:rPr>
          <w:rFonts w:ascii="Arial" w:hAnsi="Arial" w:cs="Arial"/>
          <w:bCs/>
          <w:sz w:val="22"/>
          <w:szCs w:val="22"/>
          <w:lang w:val="sr-Cyrl-RS"/>
        </w:rPr>
        <w:t>или до</w:t>
      </w:r>
      <w:r w:rsidRPr="003978D1">
        <w:rPr>
          <w:rFonts w:ascii="Arial" w:hAnsi="Arial" w:cs="Arial"/>
          <w:bCs/>
          <w:sz w:val="22"/>
          <w:szCs w:val="22"/>
          <w:lang w:val="sr-Cyrl-RS"/>
        </w:rPr>
        <w:t xml:space="preserve"> утрошка средстава по закљученом уговору, а према динамици која ће бити договорена између понуђача и Наручиоца.</w:t>
      </w:r>
    </w:p>
    <w:p w14:paraId="3C68F616" w14:textId="77777777" w:rsidR="003978D1" w:rsidRDefault="003978D1" w:rsidP="003978D1">
      <w:pPr>
        <w:ind w:firstLine="706"/>
        <w:jc w:val="both"/>
        <w:rPr>
          <w:rFonts w:ascii="Arial" w:hAnsi="Arial" w:cs="Arial"/>
          <w:bCs/>
          <w:sz w:val="22"/>
          <w:szCs w:val="22"/>
          <w:lang w:val="sr-Cyrl-RS"/>
        </w:rPr>
      </w:pPr>
    </w:p>
    <w:p w14:paraId="403E9B09" w14:textId="77777777" w:rsidR="00ED24FB" w:rsidRPr="00880FB6" w:rsidRDefault="00ED24FB" w:rsidP="00E66C7C">
      <w:pPr>
        <w:rPr>
          <w:rFonts w:ascii="Arial" w:hAnsi="Arial" w:cs="Arial"/>
          <w:i/>
          <w:iCs/>
          <w:sz w:val="22"/>
          <w:szCs w:val="22"/>
        </w:rPr>
      </w:pPr>
    </w:p>
    <w:p w14:paraId="02B92A1B"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1490FDB1" w14:textId="77777777" w:rsidR="003A65E6" w:rsidRDefault="003A65E6" w:rsidP="00071074">
      <w:pPr>
        <w:jc w:val="both"/>
        <w:rPr>
          <w:rFonts w:ascii="Arial" w:hAnsi="Arial" w:cs="Arial"/>
          <w:i/>
          <w:iCs/>
          <w:sz w:val="22"/>
          <w:szCs w:val="22"/>
        </w:rPr>
      </w:pPr>
      <w:r w:rsidRPr="00880FB6">
        <w:rPr>
          <w:rFonts w:ascii="Arial" w:hAnsi="Arial" w:cs="Arial"/>
          <w:i/>
          <w:iCs/>
          <w:sz w:val="22"/>
          <w:szCs w:val="22"/>
        </w:rPr>
        <w:t>(понуда мора да важи најмање 60 дана од дана отварања понуда)</w:t>
      </w:r>
    </w:p>
    <w:p w14:paraId="013E6AE6" w14:textId="77777777" w:rsidR="00ED24FB" w:rsidRDefault="00ED24FB" w:rsidP="00071074">
      <w:pPr>
        <w:jc w:val="both"/>
        <w:rPr>
          <w:rFonts w:ascii="Arial" w:hAnsi="Arial" w:cs="Arial"/>
          <w:i/>
          <w:iCs/>
          <w:sz w:val="22"/>
          <w:szCs w:val="22"/>
        </w:rPr>
      </w:pPr>
    </w:p>
    <w:p w14:paraId="3A308D6E" w14:textId="02D0CD8F" w:rsidR="00ED24FB" w:rsidRPr="00ED24FB" w:rsidRDefault="00ED24FB" w:rsidP="00ED24FB">
      <w:pPr>
        <w:jc w:val="both"/>
        <w:rPr>
          <w:rFonts w:ascii="Arial" w:hAnsi="Arial" w:cs="Arial"/>
          <w:bCs/>
          <w:sz w:val="22"/>
          <w:szCs w:val="22"/>
        </w:rPr>
      </w:pPr>
      <w:r w:rsidRPr="00ED24FB">
        <w:rPr>
          <w:rFonts w:ascii="Arial" w:hAnsi="Arial" w:cs="Arial"/>
          <w:b/>
          <w:bCs/>
          <w:sz w:val="22"/>
          <w:szCs w:val="22"/>
        </w:rPr>
        <w:t>5. ГАРАНТНИ РОК</w:t>
      </w:r>
      <w:r w:rsidRPr="00ED24FB">
        <w:rPr>
          <w:rFonts w:ascii="Arial" w:hAnsi="Arial" w:cs="Arial"/>
          <w:bCs/>
          <w:sz w:val="22"/>
          <w:szCs w:val="22"/>
        </w:rPr>
        <w:t xml:space="preserve"> (навести гарантни рок) ____________________________</w:t>
      </w:r>
      <w:r>
        <w:rPr>
          <w:rFonts w:ascii="Arial" w:hAnsi="Arial" w:cs="Arial"/>
          <w:bCs/>
          <w:sz w:val="22"/>
          <w:szCs w:val="22"/>
        </w:rPr>
        <w:t>__________</w:t>
      </w:r>
    </w:p>
    <w:p w14:paraId="73AE959E" w14:textId="77777777" w:rsidR="00ED24FB" w:rsidRPr="00ED24FB" w:rsidRDefault="00ED24FB" w:rsidP="00ED24FB">
      <w:pPr>
        <w:jc w:val="both"/>
        <w:rPr>
          <w:rFonts w:ascii="Arial" w:hAnsi="Arial" w:cs="Arial"/>
          <w:bCs/>
          <w:i/>
          <w:sz w:val="22"/>
          <w:szCs w:val="22"/>
        </w:rPr>
      </w:pPr>
      <w:r w:rsidRPr="00ED24FB">
        <w:rPr>
          <w:rFonts w:ascii="Arial" w:hAnsi="Arial" w:cs="Arial"/>
          <w:bCs/>
          <w:i/>
          <w:sz w:val="22"/>
          <w:szCs w:val="22"/>
        </w:rPr>
        <w:t>(Гарантни рок не може бити краћи од 3 (три) месеца од дана истека периода за извршење услуга)</w:t>
      </w:r>
    </w:p>
    <w:p w14:paraId="5297AEAE" w14:textId="77777777" w:rsidR="00ED24FB" w:rsidRPr="00880FB6" w:rsidRDefault="00ED24FB" w:rsidP="00071074">
      <w:pPr>
        <w:jc w:val="both"/>
        <w:rPr>
          <w:rFonts w:ascii="Arial" w:hAnsi="Arial" w:cs="Arial"/>
          <w:b/>
          <w:bCs/>
          <w:i/>
          <w:iCs/>
          <w:sz w:val="22"/>
          <w:szCs w:val="22"/>
        </w:rPr>
      </w:pPr>
    </w:p>
    <w:p w14:paraId="19612567" w14:textId="77777777" w:rsidR="003A65E6" w:rsidRPr="00880FB6" w:rsidRDefault="003A65E6" w:rsidP="00071074">
      <w:pPr>
        <w:jc w:val="both"/>
        <w:rPr>
          <w:rFonts w:ascii="Arial" w:hAnsi="Arial" w:cs="Arial"/>
          <w:sz w:val="22"/>
          <w:szCs w:val="22"/>
        </w:rPr>
      </w:pPr>
    </w:p>
    <w:p w14:paraId="3EE4B071"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w:t>
      </w:r>
      <w:r w:rsidRPr="00880FB6">
        <w:rPr>
          <w:rFonts w:ascii="Arial" w:hAnsi="Arial" w:cs="Arial"/>
          <w:sz w:val="22"/>
          <w:szCs w:val="22"/>
          <w:lang w:eastAsia="sr-Latn-CS"/>
        </w:rPr>
        <w:t>: _______________________________________________________</w:t>
      </w:r>
      <w:r w:rsidR="002E3102">
        <w:rPr>
          <w:rFonts w:ascii="Arial" w:hAnsi="Arial" w:cs="Arial"/>
          <w:sz w:val="22"/>
          <w:szCs w:val="22"/>
          <w:lang w:eastAsia="sr-Latn-CS"/>
        </w:rPr>
        <w:t>___________________</w:t>
      </w:r>
    </w:p>
    <w:p w14:paraId="6651B897"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r w:rsidR="002E3102">
        <w:rPr>
          <w:rFonts w:ascii="Arial" w:hAnsi="Arial" w:cs="Arial"/>
          <w:sz w:val="22"/>
          <w:szCs w:val="22"/>
          <w:lang w:eastAsia="sr-Latn-CS"/>
        </w:rPr>
        <w:t>_____________</w:t>
      </w:r>
    </w:p>
    <w:p w14:paraId="68235504"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880FB6" w14:paraId="082A8476" w14:textId="77777777">
        <w:trPr>
          <w:jc w:val="center"/>
        </w:trPr>
        <w:tc>
          <w:tcPr>
            <w:tcW w:w="3652" w:type="dxa"/>
          </w:tcPr>
          <w:p w14:paraId="2E816454"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34F2B73E"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5E6C9F5C"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7B29CA19" w14:textId="77777777">
        <w:trPr>
          <w:jc w:val="center"/>
        </w:trPr>
        <w:tc>
          <w:tcPr>
            <w:tcW w:w="3652" w:type="dxa"/>
            <w:vAlign w:val="center"/>
          </w:tcPr>
          <w:p w14:paraId="622855E4" w14:textId="77777777" w:rsidR="003A65E6" w:rsidRPr="00880FB6" w:rsidRDefault="003A65E6" w:rsidP="00071074">
            <w:pPr>
              <w:jc w:val="both"/>
              <w:rPr>
                <w:rFonts w:ascii="Arial" w:hAnsi="Arial" w:cs="Arial"/>
                <w:sz w:val="22"/>
                <w:szCs w:val="22"/>
              </w:rPr>
            </w:pPr>
          </w:p>
        </w:tc>
        <w:tc>
          <w:tcPr>
            <w:tcW w:w="1985" w:type="dxa"/>
            <w:vAlign w:val="center"/>
          </w:tcPr>
          <w:p w14:paraId="4074006B" w14:textId="77777777" w:rsidR="003A65E6" w:rsidRPr="00880FB6" w:rsidRDefault="003A65E6" w:rsidP="00071074">
            <w:pPr>
              <w:jc w:val="both"/>
              <w:rPr>
                <w:rFonts w:ascii="Arial" w:hAnsi="Arial" w:cs="Arial"/>
                <w:sz w:val="22"/>
                <w:szCs w:val="22"/>
              </w:rPr>
            </w:pPr>
          </w:p>
        </w:tc>
        <w:tc>
          <w:tcPr>
            <w:tcW w:w="3782" w:type="dxa"/>
            <w:vAlign w:val="center"/>
          </w:tcPr>
          <w:p w14:paraId="3D40D4A0" w14:textId="77777777" w:rsidR="003A65E6" w:rsidRPr="00880FB6" w:rsidRDefault="003A65E6" w:rsidP="00071074">
            <w:pPr>
              <w:jc w:val="both"/>
              <w:rPr>
                <w:rFonts w:ascii="Arial" w:hAnsi="Arial" w:cs="Arial"/>
                <w:sz w:val="22"/>
                <w:szCs w:val="22"/>
              </w:rPr>
            </w:pPr>
          </w:p>
        </w:tc>
      </w:tr>
      <w:tr w:rsidR="003A65E6" w:rsidRPr="00880FB6" w14:paraId="49CCC6FA" w14:textId="77777777">
        <w:trPr>
          <w:jc w:val="center"/>
        </w:trPr>
        <w:tc>
          <w:tcPr>
            <w:tcW w:w="3652" w:type="dxa"/>
            <w:tcBorders>
              <w:bottom w:val="single" w:sz="4" w:space="0" w:color="auto"/>
            </w:tcBorders>
            <w:vAlign w:val="center"/>
          </w:tcPr>
          <w:p w14:paraId="0D3B2855" w14:textId="77777777" w:rsidR="003A65E6" w:rsidRPr="00880FB6" w:rsidRDefault="003A65E6" w:rsidP="00071074">
            <w:pPr>
              <w:jc w:val="both"/>
              <w:rPr>
                <w:rFonts w:ascii="Arial" w:hAnsi="Arial" w:cs="Arial"/>
                <w:sz w:val="22"/>
                <w:szCs w:val="22"/>
              </w:rPr>
            </w:pPr>
          </w:p>
        </w:tc>
        <w:tc>
          <w:tcPr>
            <w:tcW w:w="1985" w:type="dxa"/>
            <w:vAlign w:val="center"/>
          </w:tcPr>
          <w:p w14:paraId="3186F31C"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212955C9" w14:textId="77777777" w:rsidR="003A65E6" w:rsidRPr="00880FB6" w:rsidRDefault="003A65E6" w:rsidP="00071074">
            <w:pPr>
              <w:jc w:val="both"/>
              <w:rPr>
                <w:rFonts w:ascii="Arial" w:hAnsi="Arial" w:cs="Arial"/>
                <w:sz w:val="22"/>
                <w:szCs w:val="22"/>
              </w:rPr>
            </w:pPr>
          </w:p>
        </w:tc>
      </w:tr>
    </w:tbl>
    <w:p w14:paraId="4FFA3F2F" w14:textId="77777777" w:rsidR="0065065D" w:rsidRDefault="0065065D" w:rsidP="008F441E">
      <w:pPr>
        <w:pStyle w:val="Heading2"/>
        <w:jc w:val="right"/>
      </w:pPr>
      <w:bookmarkStart w:id="283" w:name="_Toc362821715"/>
      <w:bookmarkStart w:id="284" w:name="_Toc430697753"/>
    </w:p>
    <w:p w14:paraId="4E56CA29" w14:textId="77777777" w:rsidR="00120489" w:rsidRDefault="002C40D8" w:rsidP="007B7683">
      <w:pPr>
        <w:suppressAutoHyphens w:val="0"/>
        <w:rPr>
          <w:lang w:val="en-US"/>
        </w:rPr>
      </w:pPr>
      <w:r>
        <w:rPr>
          <w:lang w:val="en-US"/>
        </w:rPr>
        <w:br w:type="page"/>
      </w:r>
    </w:p>
    <w:p w14:paraId="1F6A8F90" w14:textId="77777777" w:rsidR="00ED24FB" w:rsidRDefault="00ED24FB" w:rsidP="008F441E">
      <w:pPr>
        <w:pStyle w:val="Heading2"/>
        <w:jc w:val="right"/>
      </w:pPr>
    </w:p>
    <w:p w14:paraId="56124C06" w14:textId="77777777" w:rsidR="00ED24FB" w:rsidRDefault="00ED24FB" w:rsidP="008F441E">
      <w:pPr>
        <w:pStyle w:val="Heading2"/>
        <w:jc w:val="right"/>
      </w:pPr>
    </w:p>
    <w:p w14:paraId="16FB6251" w14:textId="77777777" w:rsidR="00ED24FB" w:rsidRDefault="00ED24FB" w:rsidP="008F441E">
      <w:pPr>
        <w:pStyle w:val="Heading2"/>
        <w:jc w:val="right"/>
      </w:pPr>
    </w:p>
    <w:p w14:paraId="729669CC" w14:textId="77777777" w:rsidR="003A65E6" w:rsidRPr="00880FB6" w:rsidRDefault="003A65E6" w:rsidP="008F441E">
      <w:pPr>
        <w:pStyle w:val="Heading2"/>
        <w:jc w:val="right"/>
      </w:pPr>
      <w:bookmarkStart w:id="285" w:name="_Toc463355028"/>
      <w:r w:rsidRPr="00880FB6">
        <w:t>ОБРАЗАЦ 3.</w:t>
      </w:r>
      <w:bookmarkEnd w:id="283"/>
      <w:bookmarkEnd w:id="284"/>
      <w:bookmarkEnd w:id="285"/>
    </w:p>
    <w:p w14:paraId="0F65AE53" w14:textId="77777777" w:rsidR="003A65E6" w:rsidRPr="00880FB6" w:rsidRDefault="003A65E6" w:rsidP="00071074">
      <w:pPr>
        <w:tabs>
          <w:tab w:val="right" w:pos="9072"/>
        </w:tabs>
        <w:ind w:left="142"/>
        <w:jc w:val="right"/>
        <w:rPr>
          <w:rFonts w:ascii="Arial" w:hAnsi="Arial" w:cs="Arial"/>
          <w:sz w:val="22"/>
          <w:szCs w:val="22"/>
        </w:rPr>
      </w:pPr>
    </w:p>
    <w:p w14:paraId="4ADD5954" w14:textId="77777777" w:rsidR="003A65E6" w:rsidRPr="00880FB6" w:rsidRDefault="003A65E6" w:rsidP="00071074">
      <w:pPr>
        <w:pStyle w:val="BodyText"/>
        <w:ind w:left="-540" w:right="-16"/>
        <w:rPr>
          <w:rFonts w:ascii="Arial" w:hAnsi="Arial" w:cs="Arial"/>
          <w:sz w:val="22"/>
          <w:szCs w:val="22"/>
        </w:rPr>
      </w:pPr>
    </w:p>
    <w:p w14:paraId="28B8C7AE"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3D121B8" w14:textId="77777777" w:rsidR="003A65E6" w:rsidRPr="00880FB6" w:rsidRDefault="003A65E6" w:rsidP="00603992">
      <w:pPr>
        <w:jc w:val="right"/>
        <w:rPr>
          <w:rFonts w:ascii="Arial" w:hAnsi="Arial" w:cs="Arial"/>
          <w:b/>
          <w:bCs/>
          <w:sz w:val="22"/>
          <w:szCs w:val="22"/>
          <w:lang w:eastAsia="en-US"/>
        </w:rPr>
      </w:pPr>
    </w:p>
    <w:p w14:paraId="190782F0" w14:textId="77777777" w:rsidR="003A65E6" w:rsidRPr="00880FB6" w:rsidRDefault="003A65E6" w:rsidP="00603992">
      <w:pPr>
        <w:jc w:val="right"/>
        <w:rPr>
          <w:rFonts w:ascii="Arial" w:hAnsi="Arial" w:cs="Arial"/>
          <w:b/>
          <w:bCs/>
          <w:sz w:val="22"/>
          <w:szCs w:val="22"/>
          <w:lang w:eastAsia="en-US"/>
        </w:rPr>
      </w:pPr>
    </w:p>
    <w:p w14:paraId="5036E4AA" w14:textId="77777777" w:rsidR="003A65E6" w:rsidRPr="00880FB6" w:rsidRDefault="003A65E6" w:rsidP="00603992">
      <w:pPr>
        <w:jc w:val="right"/>
        <w:rPr>
          <w:rFonts w:ascii="Arial" w:hAnsi="Arial" w:cs="Arial"/>
          <w:b/>
          <w:bCs/>
          <w:sz w:val="22"/>
          <w:szCs w:val="22"/>
          <w:lang w:eastAsia="en-US"/>
        </w:rPr>
      </w:pPr>
    </w:p>
    <w:p w14:paraId="64EF1F6D"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4495985A" w14:textId="77777777" w:rsidR="003A65E6" w:rsidRPr="00880FB6" w:rsidRDefault="003A65E6" w:rsidP="00603992">
      <w:pPr>
        <w:jc w:val="center"/>
        <w:rPr>
          <w:rFonts w:ascii="Arial" w:hAnsi="Arial" w:cs="Arial"/>
          <w:sz w:val="22"/>
          <w:szCs w:val="22"/>
        </w:rPr>
      </w:pPr>
    </w:p>
    <w:p w14:paraId="3A0282E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0D65637E"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5A67E64" w14:textId="77777777" w:rsidR="003A65E6" w:rsidRPr="00880FB6" w:rsidRDefault="003A65E6" w:rsidP="00603992">
      <w:pPr>
        <w:jc w:val="center"/>
        <w:rPr>
          <w:rFonts w:ascii="Arial" w:hAnsi="Arial" w:cs="Arial"/>
          <w:sz w:val="22"/>
          <w:szCs w:val="22"/>
        </w:rPr>
      </w:pPr>
    </w:p>
    <w:p w14:paraId="5F4B7CD8" w14:textId="77777777" w:rsidR="003A65E6" w:rsidRPr="00880FB6" w:rsidRDefault="003A65E6" w:rsidP="00603992">
      <w:pPr>
        <w:jc w:val="center"/>
        <w:rPr>
          <w:rFonts w:ascii="Arial" w:hAnsi="Arial" w:cs="Arial"/>
          <w:sz w:val="22"/>
          <w:szCs w:val="22"/>
        </w:rPr>
      </w:pPr>
    </w:p>
    <w:p w14:paraId="6E016559"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469A0357" w14:textId="77777777" w:rsidR="003A65E6" w:rsidRPr="00880FB6" w:rsidRDefault="003A65E6" w:rsidP="00603992">
      <w:pPr>
        <w:jc w:val="center"/>
        <w:rPr>
          <w:rFonts w:ascii="Arial" w:hAnsi="Arial" w:cs="Arial"/>
          <w:sz w:val="22"/>
          <w:szCs w:val="22"/>
        </w:rPr>
      </w:pPr>
    </w:p>
    <w:p w14:paraId="1D7EEBC3"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2927526F" w14:textId="77777777" w:rsidR="003A65E6" w:rsidRPr="00880FB6" w:rsidRDefault="003A65E6" w:rsidP="00603992">
      <w:pPr>
        <w:jc w:val="center"/>
        <w:rPr>
          <w:rFonts w:ascii="Arial" w:hAnsi="Arial" w:cs="Arial"/>
          <w:sz w:val="22"/>
          <w:szCs w:val="22"/>
        </w:rPr>
      </w:pPr>
    </w:p>
    <w:p w14:paraId="649247CF"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AD9C81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FDDBF71" w14:textId="77777777" w:rsidR="003A65E6" w:rsidRPr="00880FB6" w:rsidRDefault="003A65E6" w:rsidP="00603992">
      <w:pPr>
        <w:rPr>
          <w:rFonts w:ascii="Arial" w:hAnsi="Arial" w:cs="Arial"/>
          <w:sz w:val="22"/>
          <w:szCs w:val="22"/>
        </w:rPr>
      </w:pPr>
    </w:p>
    <w:p w14:paraId="29064EE2" w14:textId="77777777" w:rsidR="003A65E6" w:rsidRPr="00880FB6" w:rsidRDefault="003A65E6" w:rsidP="00603992">
      <w:pPr>
        <w:rPr>
          <w:rFonts w:ascii="Arial" w:hAnsi="Arial" w:cs="Arial"/>
          <w:sz w:val="22"/>
          <w:szCs w:val="22"/>
        </w:rPr>
      </w:pPr>
    </w:p>
    <w:p w14:paraId="720CFF40" w14:textId="5971319A"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8A3CE1">
        <w:rPr>
          <w:rFonts w:ascii="Arial" w:hAnsi="Arial" w:cs="Arial"/>
          <w:sz w:val="22"/>
          <w:szCs w:val="22"/>
          <w:lang w:val="sr-Cyrl-RS"/>
        </w:rPr>
        <w:t xml:space="preserve">преговарачком </w:t>
      </w:r>
      <w:r w:rsidR="00FD351B" w:rsidRPr="00880FB6">
        <w:rPr>
          <w:rFonts w:ascii="Arial" w:hAnsi="Arial" w:cs="Arial"/>
          <w:sz w:val="22"/>
          <w:szCs w:val="22"/>
        </w:rPr>
        <w:t xml:space="preserve">поступку </w:t>
      </w:r>
      <w:r w:rsidR="008A3CE1">
        <w:rPr>
          <w:rFonts w:ascii="Arial" w:hAnsi="Arial" w:cs="Arial"/>
          <w:sz w:val="22"/>
          <w:szCs w:val="22"/>
          <w:lang w:val="sr-Cyrl-RS"/>
        </w:rPr>
        <w:t xml:space="preserve">без објављивања јавног позива за </w:t>
      </w:r>
      <w:r w:rsidR="00FD351B" w:rsidRPr="00880FB6">
        <w:rPr>
          <w:rFonts w:ascii="Arial" w:hAnsi="Arial" w:cs="Arial"/>
          <w:sz w:val="22"/>
          <w:szCs w:val="22"/>
        </w:rPr>
        <w:t>јавн</w:t>
      </w:r>
      <w:r w:rsidR="008A3CE1">
        <w:rPr>
          <w:rFonts w:ascii="Arial" w:hAnsi="Arial" w:cs="Arial"/>
          <w:sz w:val="22"/>
          <w:szCs w:val="22"/>
          <w:lang w:val="sr-Cyrl-RS"/>
        </w:rPr>
        <w:t>у</w:t>
      </w:r>
      <w:r w:rsidR="00FD351B" w:rsidRPr="00880FB6">
        <w:rPr>
          <w:rFonts w:ascii="Arial" w:hAnsi="Arial" w:cs="Arial"/>
          <w:sz w:val="22"/>
          <w:szCs w:val="22"/>
        </w:rPr>
        <w:t xml:space="preserve"> набавк</w:t>
      </w:r>
      <w:r w:rsidR="008A3CE1">
        <w:rPr>
          <w:rFonts w:ascii="Arial" w:hAnsi="Arial" w:cs="Arial"/>
          <w:sz w:val="22"/>
          <w:szCs w:val="22"/>
          <w:lang w:val="sr-Cyrl-RS"/>
        </w:rPr>
        <w:t>у</w:t>
      </w:r>
      <w:r w:rsidR="00FD351B" w:rsidRPr="00880FB6">
        <w:rPr>
          <w:rFonts w:ascii="Arial" w:hAnsi="Arial" w:cs="Arial"/>
          <w:sz w:val="22"/>
          <w:szCs w:val="22"/>
        </w:rPr>
        <w:t xml:space="preserve"> </w:t>
      </w:r>
      <w:r w:rsidR="00ED24FB"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8A3CE1">
        <w:rPr>
          <w:rFonts w:ascii="Arial" w:hAnsi="Arial" w:cs="Arial"/>
          <w:sz w:val="22"/>
          <w:szCs w:val="22"/>
          <w:lang w:val="sr-Cyrl-RS"/>
        </w:rPr>
        <w:t>Нови Сад и Ниш</w:t>
      </w:r>
      <w:r w:rsidR="00ED24FB" w:rsidRPr="00B301AB">
        <w:rPr>
          <w:rFonts w:ascii="Arial" w:hAnsi="Arial" w:cs="Arial"/>
          <w:sz w:val="22"/>
          <w:szCs w:val="22"/>
        </w:rPr>
        <w:t>”</w:t>
      </w:r>
      <w:r w:rsidR="00ED24FB">
        <w:rPr>
          <w:rFonts w:ascii="Arial" w:hAnsi="Arial" w:cs="Arial"/>
          <w:sz w:val="22"/>
          <w:szCs w:val="22"/>
          <w:lang w:val="sr-Cyrl-RS"/>
        </w:rPr>
        <w:t xml:space="preserve"> ЈН/1000/0</w:t>
      </w:r>
      <w:r w:rsidR="008A3CE1">
        <w:rPr>
          <w:rFonts w:ascii="Arial" w:hAnsi="Arial" w:cs="Arial"/>
          <w:sz w:val="22"/>
          <w:szCs w:val="22"/>
          <w:lang w:val="sr-Cyrl-RS"/>
        </w:rPr>
        <w:t>257</w:t>
      </w:r>
      <w:r w:rsidR="00ED24FB">
        <w:rPr>
          <w:rFonts w:ascii="Arial" w:hAnsi="Arial" w:cs="Arial"/>
          <w:sz w:val="22"/>
          <w:szCs w:val="22"/>
          <w:lang w:val="sr-Cyrl-RS"/>
        </w:rPr>
        <w:t>/2016</w:t>
      </w:r>
      <w:r w:rsidR="00AF2384" w:rsidRPr="00880FB6">
        <w:rPr>
          <w:rFonts w:ascii="Arial" w:hAnsi="Arial" w:cs="Arial"/>
          <w:sz w:val="22"/>
          <w:szCs w:val="22"/>
        </w:rPr>
        <w:t xml:space="preserve">,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2E3102">
        <w:rPr>
          <w:rFonts w:ascii="Arial" w:hAnsi="Arial" w:cs="Arial"/>
          <w:sz w:val="22"/>
          <w:szCs w:val="22"/>
        </w:rPr>
        <w:t xml:space="preserve"> </w:t>
      </w:r>
      <w:r w:rsidR="003E2A1C">
        <w:rPr>
          <w:rFonts w:ascii="Arial" w:hAnsi="Arial" w:cs="Arial"/>
          <w:sz w:val="22"/>
          <w:szCs w:val="22"/>
        </w:rPr>
        <w:t>Београд</w:t>
      </w:r>
      <w:r w:rsidR="00AF2384" w:rsidRPr="00880FB6">
        <w:rPr>
          <w:rFonts w:ascii="Arial" w:hAnsi="Arial" w:cs="Arial"/>
          <w:sz w:val="22"/>
          <w:szCs w:val="22"/>
        </w:rPr>
        <w:t>.</w:t>
      </w:r>
    </w:p>
    <w:p w14:paraId="77A94191" w14:textId="77777777" w:rsidR="003A65E6" w:rsidRPr="00880FB6" w:rsidRDefault="003A65E6" w:rsidP="00603992">
      <w:pPr>
        <w:jc w:val="both"/>
        <w:rPr>
          <w:rFonts w:ascii="Arial" w:hAnsi="Arial" w:cs="Arial"/>
          <w:sz w:val="22"/>
          <w:szCs w:val="22"/>
        </w:rPr>
      </w:pPr>
    </w:p>
    <w:p w14:paraId="334559AD" w14:textId="77777777" w:rsidR="003A65E6" w:rsidRPr="00880FB6" w:rsidRDefault="003A65E6" w:rsidP="00071074">
      <w:pPr>
        <w:pStyle w:val="BodyText"/>
        <w:ind w:left="-540" w:right="-16"/>
        <w:rPr>
          <w:rFonts w:ascii="Arial" w:hAnsi="Arial" w:cs="Arial"/>
          <w:sz w:val="22"/>
          <w:szCs w:val="22"/>
        </w:rPr>
      </w:pPr>
    </w:p>
    <w:p w14:paraId="068E2163" w14:textId="77777777" w:rsidR="003A65E6" w:rsidRPr="00880FB6" w:rsidRDefault="003A65E6" w:rsidP="00071074">
      <w:pPr>
        <w:pStyle w:val="BodyText"/>
        <w:ind w:left="-540" w:right="-16"/>
        <w:rPr>
          <w:rFonts w:ascii="Arial" w:hAnsi="Arial" w:cs="Arial"/>
          <w:sz w:val="22"/>
          <w:szCs w:val="22"/>
        </w:rPr>
      </w:pPr>
    </w:p>
    <w:p w14:paraId="15A376C9" w14:textId="77777777" w:rsidR="003A65E6" w:rsidRPr="00880FB6" w:rsidRDefault="003A65E6" w:rsidP="00071074">
      <w:pPr>
        <w:pStyle w:val="BodyText"/>
        <w:ind w:left="-540" w:right="-16"/>
        <w:rPr>
          <w:rFonts w:ascii="Arial" w:hAnsi="Arial" w:cs="Arial"/>
          <w:sz w:val="22"/>
          <w:szCs w:val="22"/>
        </w:rPr>
      </w:pPr>
    </w:p>
    <w:p w14:paraId="3B10A9C1" w14:textId="77777777" w:rsidR="003A65E6" w:rsidRPr="00880FB6" w:rsidRDefault="003A65E6" w:rsidP="00071074">
      <w:pPr>
        <w:pStyle w:val="BodyText"/>
        <w:ind w:left="-540" w:right="-16"/>
        <w:rPr>
          <w:rFonts w:ascii="Arial" w:hAnsi="Arial" w:cs="Arial"/>
          <w:sz w:val="22"/>
          <w:szCs w:val="22"/>
        </w:rPr>
      </w:pPr>
    </w:p>
    <w:p w14:paraId="094D1574"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880FB6" w14:paraId="0ED0D8BE" w14:textId="77777777">
        <w:trPr>
          <w:jc w:val="center"/>
        </w:trPr>
        <w:tc>
          <w:tcPr>
            <w:tcW w:w="3652" w:type="dxa"/>
          </w:tcPr>
          <w:p w14:paraId="6D3CA96D"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4B3CB3D5"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CBC852"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5E9EDDD" w14:textId="77777777">
        <w:trPr>
          <w:jc w:val="center"/>
        </w:trPr>
        <w:tc>
          <w:tcPr>
            <w:tcW w:w="3652" w:type="dxa"/>
            <w:vAlign w:val="center"/>
          </w:tcPr>
          <w:p w14:paraId="7D17BAAD" w14:textId="77777777" w:rsidR="003A65E6" w:rsidRPr="00880FB6" w:rsidRDefault="003A65E6" w:rsidP="00142570">
            <w:pPr>
              <w:jc w:val="both"/>
              <w:rPr>
                <w:rFonts w:ascii="Arial" w:hAnsi="Arial" w:cs="Arial"/>
                <w:sz w:val="22"/>
                <w:szCs w:val="22"/>
              </w:rPr>
            </w:pPr>
          </w:p>
        </w:tc>
        <w:tc>
          <w:tcPr>
            <w:tcW w:w="1985" w:type="dxa"/>
            <w:vAlign w:val="center"/>
          </w:tcPr>
          <w:p w14:paraId="12616DE5" w14:textId="77777777" w:rsidR="003A65E6" w:rsidRPr="00880FB6" w:rsidRDefault="003A65E6" w:rsidP="00142570">
            <w:pPr>
              <w:jc w:val="both"/>
              <w:rPr>
                <w:rFonts w:ascii="Arial" w:hAnsi="Arial" w:cs="Arial"/>
                <w:sz w:val="22"/>
                <w:szCs w:val="22"/>
              </w:rPr>
            </w:pPr>
          </w:p>
        </w:tc>
        <w:tc>
          <w:tcPr>
            <w:tcW w:w="3782" w:type="dxa"/>
            <w:vAlign w:val="center"/>
          </w:tcPr>
          <w:p w14:paraId="3EC1A529" w14:textId="77777777" w:rsidR="003A65E6" w:rsidRPr="00880FB6" w:rsidRDefault="003A65E6" w:rsidP="00142570">
            <w:pPr>
              <w:jc w:val="both"/>
              <w:rPr>
                <w:rFonts w:ascii="Arial" w:hAnsi="Arial" w:cs="Arial"/>
                <w:sz w:val="22"/>
                <w:szCs w:val="22"/>
              </w:rPr>
            </w:pPr>
          </w:p>
        </w:tc>
      </w:tr>
      <w:tr w:rsidR="003A65E6" w:rsidRPr="00880FB6" w14:paraId="0390A2F6" w14:textId="77777777">
        <w:trPr>
          <w:jc w:val="center"/>
        </w:trPr>
        <w:tc>
          <w:tcPr>
            <w:tcW w:w="3652" w:type="dxa"/>
            <w:tcBorders>
              <w:bottom w:val="single" w:sz="4" w:space="0" w:color="auto"/>
            </w:tcBorders>
            <w:vAlign w:val="center"/>
          </w:tcPr>
          <w:p w14:paraId="1A56F434" w14:textId="77777777" w:rsidR="003A65E6" w:rsidRPr="00880FB6" w:rsidRDefault="003A65E6" w:rsidP="00142570">
            <w:pPr>
              <w:jc w:val="both"/>
              <w:rPr>
                <w:rFonts w:ascii="Arial" w:hAnsi="Arial" w:cs="Arial"/>
                <w:sz w:val="22"/>
                <w:szCs w:val="22"/>
              </w:rPr>
            </w:pPr>
          </w:p>
        </w:tc>
        <w:tc>
          <w:tcPr>
            <w:tcW w:w="1985" w:type="dxa"/>
            <w:vAlign w:val="center"/>
          </w:tcPr>
          <w:p w14:paraId="14E33C38"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6C89F533" w14:textId="77777777" w:rsidR="003A65E6" w:rsidRPr="00880FB6" w:rsidRDefault="003A65E6" w:rsidP="00142570">
            <w:pPr>
              <w:jc w:val="both"/>
              <w:rPr>
                <w:rFonts w:ascii="Arial" w:hAnsi="Arial" w:cs="Arial"/>
                <w:sz w:val="22"/>
                <w:szCs w:val="22"/>
              </w:rPr>
            </w:pPr>
          </w:p>
        </w:tc>
      </w:tr>
    </w:tbl>
    <w:p w14:paraId="5EC86D8A" w14:textId="77777777" w:rsidR="003A65E6" w:rsidRPr="00880FB6" w:rsidRDefault="003A65E6" w:rsidP="00071074">
      <w:pPr>
        <w:ind w:left="142" w:right="-1096"/>
        <w:jc w:val="right"/>
        <w:rPr>
          <w:rFonts w:ascii="Arial" w:hAnsi="Arial" w:cs="Arial"/>
          <w:i/>
          <w:iCs/>
          <w:sz w:val="22"/>
          <w:szCs w:val="22"/>
        </w:rPr>
      </w:pPr>
    </w:p>
    <w:p w14:paraId="4A1F2D7C"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62"/>
          <w:footerReference w:type="default" r:id="rId63"/>
          <w:pgSz w:w="11907" w:h="16840" w:code="9"/>
          <w:pgMar w:top="1418" w:right="1418" w:bottom="1418" w:left="1418" w:header="720" w:footer="246" w:gutter="0"/>
          <w:cols w:space="720"/>
          <w:docGrid w:linePitch="360"/>
        </w:sectPr>
      </w:pPr>
    </w:p>
    <w:p w14:paraId="2920CC88" w14:textId="77777777" w:rsidR="00EB3601" w:rsidRDefault="00EB3601" w:rsidP="008F441E">
      <w:pPr>
        <w:pStyle w:val="Heading2"/>
        <w:jc w:val="right"/>
      </w:pPr>
      <w:bookmarkStart w:id="286" w:name="_Toc362821716"/>
      <w:bookmarkStart w:id="287" w:name="_Toc430697754"/>
      <w:bookmarkStart w:id="288" w:name="_Toc297798741"/>
    </w:p>
    <w:p w14:paraId="6A53591E" w14:textId="77777777" w:rsidR="00EB3601" w:rsidRDefault="00EB3601" w:rsidP="008F441E">
      <w:pPr>
        <w:pStyle w:val="Heading2"/>
        <w:jc w:val="right"/>
      </w:pPr>
    </w:p>
    <w:p w14:paraId="1A8EBA54" w14:textId="77777777" w:rsidR="003A65E6" w:rsidRPr="00880FB6" w:rsidRDefault="003A65E6" w:rsidP="008F441E">
      <w:pPr>
        <w:pStyle w:val="Heading2"/>
        <w:jc w:val="right"/>
      </w:pPr>
      <w:bookmarkStart w:id="289" w:name="_Toc463355029"/>
      <w:r w:rsidRPr="00880FB6">
        <w:t>ОБРАЗАЦ 4.</w:t>
      </w:r>
      <w:bookmarkEnd w:id="286"/>
      <w:bookmarkEnd w:id="287"/>
      <w:bookmarkEnd w:id="289"/>
    </w:p>
    <w:p w14:paraId="708EE79A" w14:textId="77777777" w:rsidR="003A65E6" w:rsidRPr="00880FB6" w:rsidRDefault="003A65E6" w:rsidP="008F441E">
      <w:pPr>
        <w:rPr>
          <w:rFonts w:ascii="Arial" w:hAnsi="Arial" w:cs="Arial"/>
          <w:sz w:val="22"/>
          <w:szCs w:val="22"/>
        </w:rPr>
      </w:pPr>
    </w:p>
    <w:p w14:paraId="3557FCE7" w14:textId="77777777" w:rsidR="003A65E6" w:rsidRPr="00880FB6" w:rsidRDefault="003A65E6" w:rsidP="00395B0F">
      <w:pPr>
        <w:jc w:val="both"/>
        <w:rPr>
          <w:rFonts w:ascii="Arial" w:hAnsi="Arial" w:cs="Arial"/>
          <w:sz w:val="22"/>
          <w:szCs w:val="22"/>
          <w:lang w:eastAsia="en-US"/>
        </w:rPr>
      </w:pPr>
      <w:bookmarkStart w:id="290"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0B8DEA6F" w14:textId="77777777" w:rsidR="003A65E6" w:rsidRPr="00880FB6" w:rsidRDefault="003A65E6" w:rsidP="00395B0F">
      <w:pPr>
        <w:jc w:val="right"/>
        <w:rPr>
          <w:rFonts w:ascii="Arial" w:hAnsi="Arial" w:cs="Arial"/>
          <w:b/>
          <w:bCs/>
          <w:sz w:val="22"/>
          <w:szCs w:val="22"/>
          <w:lang w:eastAsia="en-US"/>
        </w:rPr>
      </w:pPr>
    </w:p>
    <w:p w14:paraId="5E6766DC" w14:textId="77777777" w:rsidR="003A65E6" w:rsidRPr="00880FB6" w:rsidRDefault="003A65E6" w:rsidP="00395B0F">
      <w:pPr>
        <w:jc w:val="right"/>
        <w:rPr>
          <w:rFonts w:ascii="Arial" w:hAnsi="Arial" w:cs="Arial"/>
          <w:b/>
          <w:bCs/>
          <w:sz w:val="22"/>
          <w:szCs w:val="22"/>
          <w:lang w:eastAsia="en-US"/>
        </w:rPr>
      </w:pPr>
    </w:p>
    <w:p w14:paraId="3FE1EB26" w14:textId="77777777" w:rsidR="003A65E6" w:rsidRPr="00880FB6" w:rsidRDefault="003A65E6" w:rsidP="00395B0F">
      <w:pPr>
        <w:jc w:val="right"/>
        <w:rPr>
          <w:rFonts w:ascii="Arial" w:hAnsi="Arial" w:cs="Arial"/>
          <w:b/>
          <w:bCs/>
          <w:sz w:val="22"/>
          <w:szCs w:val="22"/>
          <w:lang w:eastAsia="en-US"/>
        </w:rPr>
      </w:pPr>
    </w:p>
    <w:p w14:paraId="5906F9DA" w14:textId="77777777" w:rsidR="003A65E6" w:rsidRPr="00880FB6" w:rsidRDefault="003A65E6" w:rsidP="00395B0F">
      <w:pPr>
        <w:jc w:val="right"/>
        <w:rPr>
          <w:rFonts w:ascii="Arial" w:hAnsi="Arial" w:cs="Arial"/>
          <w:b/>
          <w:bCs/>
          <w:sz w:val="22"/>
          <w:szCs w:val="22"/>
          <w:lang w:eastAsia="en-US"/>
        </w:rPr>
      </w:pPr>
    </w:p>
    <w:p w14:paraId="7BAC135B" w14:textId="77777777" w:rsidR="003A65E6" w:rsidRPr="00880FB6" w:rsidRDefault="003A65E6" w:rsidP="00395B0F">
      <w:pPr>
        <w:jc w:val="right"/>
        <w:rPr>
          <w:rFonts w:ascii="Arial" w:hAnsi="Arial" w:cs="Arial"/>
          <w:b/>
          <w:bCs/>
          <w:sz w:val="22"/>
          <w:szCs w:val="22"/>
          <w:lang w:eastAsia="en-US"/>
        </w:rPr>
      </w:pPr>
    </w:p>
    <w:p w14:paraId="136F913B"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3A2351FC"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780D0A4F" w14:textId="77777777" w:rsidR="003A65E6" w:rsidRPr="00880FB6" w:rsidRDefault="003A65E6" w:rsidP="00395B0F">
      <w:pPr>
        <w:jc w:val="center"/>
        <w:rPr>
          <w:rFonts w:ascii="Arial" w:hAnsi="Arial" w:cs="Arial"/>
          <w:sz w:val="22"/>
          <w:szCs w:val="22"/>
        </w:rPr>
      </w:pPr>
    </w:p>
    <w:p w14:paraId="275169C5" w14:textId="77777777" w:rsidR="003A65E6" w:rsidRPr="00880FB6" w:rsidRDefault="003A65E6" w:rsidP="00395B0F">
      <w:pPr>
        <w:jc w:val="center"/>
        <w:rPr>
          <w:rFonts w:ascii="Arial" w:hAnsi="Arial" w:cs="Arial"/>
          <w:sz w:val="22"/>
          <w:szCs w:val="22"/>
        </w:rPr>
      </w:pPr>
    </w:p>
    <w:p w14:paraId="795361C9"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0EDB5734"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14:paraId="0FAD310C" w14:textId="77777777" w:rsidR="003A65E6" w:rsidRPr="00880FB6" w:rsidRDefault="003A65E6" w:rsidP="00395B0F">
      <w:pPr>
        <w:jc w:val="center"/>
        <w:rPr>
          <w:rFonts w:ascii="Arial" w:hAnsi="Arial" w:cs="Arial"/>
          <w:sz w:val="22"/>
          <w:szCs w:val="22"/>
        </w:rPr>
      </w:pPr>
    </w:p>
    <w:p w14:paraId="023F53F5"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52849321" w14:textId="77777777" w:rsidR="003A65E6" w:rsidRPr="00880FB6" w:rsidRDefault="003A65E6" w:rsidP="00395B0F">
      <w:pPr>
        <w:jc w:val="center"/>
        <w:rPr>
          <w:rFonts w:ascii="Arial" w:hAnsi="Arial" w:cs="Arial"/>
          <w:sz w:val="22"/>
          <w:szCs w:val="22"/>
        </w:rPr>
      </w:pPr>
    </w:p>
    <w:p w14:paraId="430D2A83"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B24C60B" w14:textId="77777777" w:rsidR="003A65E6" w:rsidRPr="00880FB6" w:rsidRDefault="003A65E6" w:rsidP="00395B0F">
      <w:pPr>
        <w:jc w:val="center"/>
        <w:rPr>
          <w:rFonts w:ascii="Arial" w:hAnsi="Arial" w:cs="Arial"/>
          <w:sz w:val="22"/>
          <w:szCs w:val="22"/>
        </w:rPr>
      </w:pPr>
    </w:p>
    <w:p w14:paraId="7CCE87C2"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1A3B0FBF"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66D7C603" w14:textId="77777777" w:rsidR="003A65E6" w:rsidRPr="00880FB6" w:rsidRDefault="003A65E6" w:rsidP="00395B0F">
      <w:pPr>
        <w:jc w:val="center"/>
        <w:rPr>
          <w:rFonts w:ascii="Arial" w:hAnsi="Arial" w:cs="Arial"/>
          <w:b/>
          <w:bCs/>
          <w:sz w:val="22"/>
          <w:szCs w:val="22"/>
        </w:rPr>
      </w:pPr>
    </w:p>
    <w:p w14:paraId="7ED440B2" w14:textId="77777777" w:rsidR="003A65E6" w:rsidRPr="00880FB6" w:rsidRDefault="003A65E6" w:rsidP="00395B0F">
      <w:pPr>
        <w:jc w:val="center"/>
        <w:rPr>
          <w:rFonts w:ascii="Arial" w:hAnsi="Arial" w:cs="Arial"/>
          <w:sz w:val="22"/>
          <w:szCs w:val="22"/>
        </w:rPr>
      </w:pPr>
    </w:p>
    <w:p w14:paraId="2FC2E42D" w14:textId="0DC680C3"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w:t>
      </w:r>
      <w:r w:rsidR="00F95BFF" w:rsidRPr="00880FB6">
        <w:rPr>
          <w:rFonts w:ascii="Arial" w:hAnsi="Arial" w:cs="Arial"/>
          <w:sz w:val="22"/>
          <w:szCs w:val="22"/>
        </w:rPr>
        <w:t xml:space="preserve">у </w:t>
      </w:r>
      <w:r w:rsidR="00F95BFF">
        <w:rPr>
          <w:rFonts w:ascii="Arial" w:hAnsi="Arial" w:cs="Arial"/>
          <w:sz w:val="22"/>
          <w:szCs w:val="22"/>
          <w:lang w:val="sr-Cyrl-RS"/>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lang w:val="sr-Cyrl-RS"/>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lang w:val="sr-Cyrl-RS"/>
        </w:rPr>
        <w:t>у</w:t>
      </w:r>
      <w:r w:rsidR="00F95BFF" w:rsidRPr="00880FB6">
        <w:rPr>
          <w:rFonts w:ascii="Arial" w:hAnsi="Arial" w:cs="Arial"/>
          <w:sz w:val="22"/>
          <w:szCs w:val="22"/>
        </w:rPr>
        <w:t xml:space="preserve"> набавк</w:t>
      </w:r>
      <w:r w:rsidR="00F95BFF">
        <w:rPr>
          <w:rFonts w:ascii="Arial" w:hAnsi="Arial" w:cs="Arial"/>
          <w:sz w:val="22"/>
          <w:szCs w:val="22"/>
          <w:lang w:val="sr-Cyrl-RS"/>
        </w:rPr>
        <w:t>у</w:t>
      </w:r>
      <w:r w:rsidR="00F95BFF" w:rsidRPr="00880FB6">
        <w:rPr>
          <w:rFonts w:ascii="Arial" w:hAnsi="Arial" w:cs="Arial"/>
          <w:sz w:val="22"/>
          <w:szCs w:val="22"/>
        </w:rPr>
        <w:t xml:space="preserve"> </w:t>
      </w:r>
      <w:r w:rsidR="00F95BFF"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F95BFF">
        <w:rPr>
          <w:rFonts w:ascii="Arial" w:hAnsi="Arial" w:cs="Arial"/>
          <w:sz w:val="22"/>
          <w:szCs w:val="22"/>
          <w:lang w:val="sr-Cyrl-RS"/>
        </w:rPr>
        <w:t>Нови Сад и Ниш</w:t>
      </w:r>
      <w:r w:rsidR="00F95BFF" w:rsidRPr="00B301AB">
        <w:rPr>
          <w:rFonts w:ascii="Arial" w:hAnsi="Arial" w:cs="Arial"/>
          <w:sz w:val="22"/>
          <w:szCs w:val="22"/>
        </w:rPr>
        <w:t>”</w:t>
      </w:r>
      <w:r w:rsidR="00F95BFF">
        <w:rPr>
          <w:rFonts w:ascii="Arial" w:hAnsi="Arial" w:cs="Arial"/>
          <w:sz w:val="22"/>
          <w:szCs w:val="22"/>
          <w:lang w:val="sr-Cyrl-RS"/>
        </w:rPr>
        <w:t xml:space="preserve"> ЈН/1000/0257/2016</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62B86165" w14:textId="77777777" w:rsidR="003A65E6" w:rsidRPr="00880FB6" w:rsidRDefault="003A65E6" w:rsidP="00395B0F">
      <w:pPr>
        <w:pStyle w:val="BodyText"/>
        <w:rPr>
          <w:rFonts w:ascii="Arial" w:hAnsi="Arial" w:cs="Arial"/>
          <w:sz w:val="22"/>
          <w:szCs w:val="22"/>
        </w:rPr>
      </w:pPr>
    </w:p>
    <w:p w14:paraId="567D51BB" w14:textId="77777777" w:rsidR="003A65E6" w:rsidRPr="00880FB6" w:rsidRDefault="003A65E6" w:rsidP="00395B0F">
      <w:pPr>
        <w:pStyle w:val="BodyText"/>
        <w:rPr>
          <w:rFonts w:ascii="Arial" w:hAnsi="Arial" w:cs="Arial"/>
          <w:sz w:val="22"/>
          <w:szCs w:val="22"/>
        </w:rPr>
      </w:pPr>
    </w:p>
    <w:p w14:paraId="20B55E4F" w14:textId="77777777" w:rsidR="003A65E6" w:rsidRPr="00880FB6" w:rsidRDefault="003A65E6" w:rsidP="00395B0F">
      <w:pPr>
        <w:jc w:val="both"/>
        <w:rPr>
          <w:rFonts w:ascii="Arial" w:hAnsi="Arial" w:cs="Arial"/>
          <w:b/>
          <w:bCs/>
          <w:sz w:val="22"/>
          <w:szCs w:val="22"/>
          <w:lang w:eastAsia="en-US"/>
        </w:rPr>
      </w:pPr>
    </w:p>
    <w:p w14:paraId="68EFBB56" w14:textId="77777777" w:rsidR="003A65E6" w:rsidRPr="00880FB6" w:rsidRDefault="003A65E6" w:rsidP="00395B0F">
      <w:pPr>
        <w:ind w:left="2880" w:firstLine="720"/>
        <w:rPr>
          <w:rFonts w:ascii="Arial" w:hAnsi="Arial" w:cs="Arial"/>
          <w:sz w:val="22"/>
          <w:szCs w:val="22"/>
        </w:rPr>
      </w:pPr>
    </w:p>
    <w:p w14:paraId="4FF2CCC0" w14:textId="77777777" w:rsidR="003A65E6" w:rsidRPr="00880FB6" w:rsidRDefault="003A65E6" w:rsidP="00395B0F">
      <w:pPr>
        <w:ind w:left="2880" w:firstLine="720"/>
        <w:rPr>
          <w:rFonts w:ascii="Arial" w:hAnsi="Arial" w:cs="Arial"/>
          <w:sz w:val="22"/>
          <w:szCs w:val="22"/>
        </w:rPr>
      </w:pPr>
    </w:p>
    <w:p w14:paraId="30A5BAEA" w14:textId="77777777" w:rsidR="003A65E6" w:rsidRPr="00880FB6" w:rsidRDefault="003A65E6" w:rsidP="00395B0F">
      <w:pPr>
        <w:jc w:val="both"/>
        <w:rPr>
          <w:rFonts w:ascii="Arial" w:hAnsi="Arial" w:cs="Arial"/>
          <w:b/>
          <w:bCs/>
          <w:sz w:val="22"/>
          <w:szCs w:val="22"/>
        </w:rPr>
      </w:pPr>
    </w:p>
    <w:p w14:paraId="610082B1" w14:textId="77777777" w:rsidR="003A65E6" w:rsidRPr="00880FB6" w:rsidRDefault="003A65E6" w:rsidP="00395B0F">
      <w:pPr>
        <w:tabs>
          <w:tab w:val="right" w:pos="9072"/>
        </w:tabs>
        <w:ind w:left="142"/>
        <w:jc w:val="right"/>
        <w:rPr>
          <w:rFonts w:ascii="Arial" w:hAnsi="Arial" w:cs="Arial"/>
          <w:sz w:val="22"/>
          <w:szCs w:val="22"/>
        </w:rPr>
      </w:pPr>
    </w:p>
    <w:p w14:paraId="6BA2986A" w14:textId="77777777" w:rsidR="003A65E6" w:rsidRPr="00880FB6" w:rsidRDefault="003A65E6" w:rsidP="00395B0F">
      <w:pPr>
        <w:pStyle w:val="BodyText"/>
        <w:ind w:left="-540" w:right="-16"/>
        <w:rPr>
          <w:rFonts w:ascii="Arial" w:hAnsi="Arial" w:cs="Arial"/>
          <w:sz w:val="22"/>
          <w:szCs w:val="22"/>
        </w:rPr>
      </w:pPr>
    </w:p>
    <w:p w14:paraId="57BE0BB9"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56AB65B0" w14:textId="77777777">
        <w:trPr>
          <w:jc w:val="center"/>
        </w:trPr>
        <w:tc>
          <w:tcPr>
            <w:tcW w:w="3652" w:type="dxa"/>
          </w:tcPr>
          <w:p w14:paraId="30D4A3BB"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689A0982"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786BB27D"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14:paraId="18E5463F" w14:textId="77777777">
        <w:trPr>
          <w:jc w:val="center"/>
        </w:trPr>
        <w:tc>
          <w:tcPr>
            <w:tcW w:w="3652" w:type="dxa"/>
            <w:vAlign w:val="center"/>
          </w:tcPr>
          <w:p w14:paraId="0868E995" w14:textId="77777777" w:rsidR="003A65E6" w:rsidRPr="00880FB6" w:rsidRDefault="003A65E6" w:rsidP="00395B0F">
            <w:pPr>
              <w:rPr>
                <w:rFonts w:ascii="Arial" w:hAnsi="Arial" w:cs="Arial"/>
                <w:sz w:val="22"/>
                <w:szCs w:val="22"/>
              </w:rPr>
            </w:pPr>
          </w:p>
        </w:tc>
        <w:tc>
          <w:tcPr>
            <w:tcW w:w="1985" w:type="dxa"/>
            <w:vAlign w:val="center"/>
          </w:tcPr>
          <w:p w14:paraId="3BD5A809" w14:textId="77777777" w:rsidR="003A65E6" w:rsidRPr="00880FB6" w:rsidRDefault="003A65E6" w:rsidP="00395B0F">
            <w:pPr>
              <w:jc w:val="both"/>
              <w:rPr>
                <w:rFonts w:ascii="Arial" w:hAnsi="Arial" w:cs="Arial"/>
                <w:sz w:val="22"/>
                <w:szCs w:val="22"/>
              </w:rPr>
            </w:pPr>
          </w:p>
        </w:tc>
        <w:tc>
          <w:tcPr>
            <w:tcW w:w="3782" w:type="dxa"/>
            <w:vAlign w:val="center"/>
          </w:tcPr>
          <w:p w14:paraId="0E9C2FDF" w14:textId="77777777" w:rsidR="003A65E6" w:rsidRPr="00880FB6" w:rsidRDefault="003A65E6" w:rsidP="00395B0F">
            <w:pPr>
              <w:jc w:val="both"/>
              <w:rPr>
                <w:rFonts w:ascii="Arial" w:hAnsi="Arial" w:cs="Arial"/>
                <w:sz w:val="22"/>
                <w:szCs w:val="22"/>
              </w:rPr>
            </w:pPr>
          </w:p>
        </w:tc>
      </w:tr>
      <w:tr w:rsidR="003A65E6" w:rsidRPr="00880FB6" w14:paraId="7C8409F5" w14:textId="77777777">
        <w:trPr>
          <w:jc w:val="center"/>
        </w:trPr>
        <w:tc>
          <w:tcPr>
            <w:tcW w:w="3652" w:type="dxa"/>
            <w:tcBorders>
              <w:bottom w:val="single" w:sz="4" w:space="0" w:color="auto"/>
            </w:tcBorders>
            <w:vAlign w:val="center"/>
          </w:tcPr>
          <w:p w14:paraId="2EC49643" w14:textId="77777777" w:rsidR="003A65E6" w:rsidRPr="00880FB6" w:rsidRDefault="003A65E6" w:rsidP="00395B0F">
            <w:pPr>
              <w:jc w:val="both"/>
              <w:rPr>
                <w:rFonts w:ascii="Arial" w:hAnsi="Arial" w:cs="Arial"/>
                <w:sz w:val="22"/>
                <w:szCs w:val="22"/>
              </w:rPr>
            </w:pPr>
          </w:p>
        </w:tc>
        <w:tc>
          <w:tcPr>
            <w:tcW w:w="1985" w:type="dxa"/>
            <w:vAlign w:val="center"/>
          </w:tcPr>
          <w:p w14:paraId="46C544BB"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18EAA336" w14:textId="77777777" w:rsidR="003A65E6" w:rsidRPr="00880FB6" w:rsidRDefault="003A65E6" w:rsidP="00395B0F">
            <w:pPr>
              <w:jc w:val="both"/>
              <w:rPr>
                <w:rFonts w:ascii="Arial" w:hAnsi="Arial" w:cs="Arial"/>
                <w:sz w:val="22"/>
                <w:szCs w:val="22"/>
              </w:rPr>
            </w:pPr>
          </w:p>
        </w:tc>
      </w:tr>
    </w:tbl>
    <w:p w14:paraId="707EF6CF" w14:textId="77777777" w:rsidR="003A65E6" w:rsidRPr="00880FB6" w:rsidRDefault="003A65E6" w:rsidP="00395B0F">
      <w:pPr>
        <w:suppressAutoHyphens w:val="0"/>
        <w:rPr>
          <w:rFonts w:ascii="Arial" w:hAnsi="Arial" w:cs="Arial"/>
          <w:b/>
          <w:bCs/>
          <w:i/>
          <w:iCs/>
          <w:sz w:val="22"/>
          <w:szCs w:val="22"/>
        </w:rPr>
      </w:pPr>
    </w:p>
    <w:p w14:paraId="51CF5850" w14:textId="77777777" w:rsidR="003A65E6" w:rsidRPr="00880FB6" w:rsidRDefault="003A65E6" w:rsidP="00395B0F">
      <w:pPr>
        <w:suppressAutoHyphens w:val="0"/>
        <w:rPr>
          <w:rFonts w:ascii="Arial" w:hAnsi="Arial" w:cs="Arial"/>
          <w:b/>
          <w:bCs/>
          <w:i/>
          <w:iCs/>
          <w:sz w:val="22"/>
          <w:szCs w:val="22"/>
        </w:rPr>
      </w:pPr>
    </w:p>
    <w:p w14:paraId="1A7BCB4F" w14:textId="77777777" w:rsidR="003A65E6" w:rsidRPr="00880FB6" w:rsidRDefault="003A65E6" w:rsidP="00395B0F">
      <w:pPr>
        <w:suppressAutoHyphens w:val="0"/>
        <w:rPr>
          <w:rFonts w:ascii="Arial" w:hAnsi="Arial" w:cs="Arial"/>
          <w:b/>
          <w:bCs/>
          <w:i/>
          <w:iCs/>
          <w:sz w:val="22"/>
          <w:szCs w:val="22"/>
        </w:rPr>
      </w:pPr>
    </w:p>
    <w:p w14:paraId="1A334BCD" w14:textId="77777777" w:rsidR="003A65E6" w:rsidRPr="00880FB6" w:rsidRDefault="003A65E6" w:rsidP="00395B0F">
      <w:pPr>
        <w:suppressAutoHyphens w:val="0"/>
        <w:rPr>
          <w:rFonts w:ascii="Arial" w:hAnsi="Arial" w:cs="Arial"/>
          <w:b/>
          <w:bCs/>
          <w:i/>
          <w:iCs/>
          <w:sz w:val="22"/>
          <w:szCs w:val="22"/>
        </w:rPr>
      </w:pPr>
    </w:p>
    <w:p w14:paraId="3CEFB07E" w14:textId="77777777" w:rsidR="003A65E6" w:rsidRDefault="003A65E6" w:rsidP="00395B0F">
      <w:pPr>
        <w:suppressAutoHyphens w:val="0"/>
        <w:rPr>
          <w:rFonts w:ascii="Arial" w:hAnsi="Arial" w:cs="Arial"/>
          <w:b/>
          <w:bCs/>
          <w:i/>
          <w:iCs/>
          <w:sz w:val="22"/>
          <w:szCs w:val="22"/>
        </w:rPr>
      </w:pPr>
    </w:p>
    <w:p w14:paraId="5252B461" w14:textId="77777777" w:rsidR="00880FB6" w:rsidRDefault="00880FB6" w:rsidP="00395B0F">
      <w:pPr>
        <w:suppressAutoHyphens w:val="0"/>
        <w:rPr>
          <w:rFonts w:ascii="Arial" w:hAnsi="Arial" w:cs="Arial"/>
          <w:b/>
          <w:bCs/>
          <w:i/>
          <w:iCs/>
          <w:sz w:val="22"/>
          <w:szCs w:val="22"/>
        </w:rPr>
      </w:pPr>
    </w:p>
    <w:p w14:paraId="49DEC893" w14:textId="77777777" w:rsidR="00880FB6" w:rsidRDefault="00880FB6" w:rsidP="00395B0F">
      <w:pPr>
        <w:suppressAutoHyphens w:val="0"/>
        <w:rPr>
          <w:rFonts w:ascii="Arial" w:hAnsi="Arial" w:cs="Arial"/>
          <w:b/>
          <w:bCs/>
          <w:i/>
          <w:iCs/>
          <w:sz w:val="22"/>
          <w:szCs w:val="22"/>
        </w:rPr>
      </w:pPr>
    </w:p>
    <w:p w14:paraId="02C1995B" w14:textId="77777777" w:rsidR="003D59C8" w:rsidRDefault="003D59C8" w:rsidP="00395B0F">
      <w:pPr>
        <w:suppressAutoHyphens w:val="0"/>
        <w:rPr>
          <w:rFonts w:ascii="Arial" w:hAnsi="Arial" w:cs="Arial"/>
          <w:b/>
          <w:bCs/>
          <w:i/>
          <w:iCs/>
          <w:sz w:val="22"/>
          <w:szCs w:val="22"/>
        </w:rPr>
      </w:pPr>
    </w:p>
    <w:p w14:paraId="5824E564" w14:textId="77777777" w:rsidR="003A65E6" w:rsidRDefault="003A65E6" w:rsidP="008F441E">
      <w:pPr>
        <w:pStyle w:val="Heading2"/>
        <w:jc w:val="right"/>
      </w:pPr>
      <w:bookmarkStart w:id="291" w:name="_Toc430697755"/>
      <w:bookmarkStart w:id="292" w:name="_Toc463355030"/>
      <w:r w:rsidRPr="00880FB6">
        <w:t>ОБРАЗАЦ 5.</w:t>
      </w:r>
      <w:bookmarkEnd w:id="290"/>
      <w:bookmarkEnd w:id="291"/>
      <w:bookmarkEnd w:id="292"/>
    </w:p>
    <w:p w14:paraId="1A81030D" w14:textId="77777777" w:rsidR="002E3102" w:rsidRPr="002E3102" w:rsidRDefault="002E3102" w:rsidP="002E3102"/>
    <w:p w14:paraId="625ECC68" w14:textId="77777777" w:rsidR="002E3102" w:rsidRPr="00F31701" w:rsidRDefault="003A65E6" w:rsidP="002E3102">
      <w:pPr>
        <w:jc w:val="center"/>
        <w:rPr>
          <w:rStyle w:val="BookTitle"/>
          <w:rFonts w:ascii="Arial" w:hAnsi="Arial" w:cs="Arial"/>
          <w:sz w:val="22"/>
          <w:szCs w:val="22"/>
        </w:rPr>
      </w:pPr>
      <w:bookmarkStart w:id="293" w:name="_Toc310433014"/>
      <w:r w:rsidRPr="00F31701">
        <w:rPr>
          <w:rStyle w:val="BookTitle"/>
          <w:rFonts w:ascii="Arial" w:hAnsi="Arial" w:cs="Arial"/>
          <w:sz w:val="22"/>
          <w:szCs w:val="22"/>
        </w:rPr>
        <w:t>СТРУКТУРА ЦЕНЕ</w:t>
      </w:r>
      <w:bookmarkEnd w:id="293"/>
    </w:p>
    <w:p w14:paraId="69D4A4F2" w14:textId="77777777" w:rsidR="00595A70" w:rsidRPr="00F31701" w:rsidRDefault="00595A70" w:rsidP="002E3102">
      <w:pPr>
        <w:jc w:val="center"/>
        <w:rPr>
          <w:rStyle w:val="BookTitle"/>
          <w:rFonts w:ascii="Arial" w:hAnsi="Arial" w:cs="Arial"/>
          <w:sz w:val="22"/>
          <w:szCs w:val="22"/>
        </w:rPr>
      </w:pPr>
    </w:p>
    <w:p w14:paraId="1DC8B8B9" w14:textId="77777777" w:rsidR="00AD47EA" w:rsidRPr="00F31701" w:rsidRDefault="00AD47EA" w:rsidP="002E3102">
      <w:pPr>
        <w:jc w:val="center"/>
        <w:rPr>
          <w:rStyle w:val="BookTitle"/>
          <w:rFonts w:ascii="Arial" w:hAnsi="Arial" w:cs="Arial"/>
          <w:sz w:val="22"/>
          <w:szCs w:val="22"/>
        </w:rPr>
      </w:pPr>
    </w:p>
    <w:p w14:paraId="07EB436B" w14:textId="77777777" w:rsidR="00ED24FB" w:rsidRPr="00F31701" w:rsidRDefault="00ED24FB" w:rsidP="00ED24FB">
      <w:pPr>
        <w:spacing w:before="29"/>
        <w:jc w:val="both"/>
        <w:rPr>
          <w:rFonts w:ascii="Arial" w:eastAsia="Arial" w:hAnsi="Arial" w:cs="Arial"/>
          <w:sz w:val="22"/>
          <w:szCs w:val="22"/>
          <w:lang w:val="sr-Cyrl-RS"/>
        </w:rPr>
      </w:pPr>
      <w:bookmarkStart w:id="294" w:name="_Toc362821722"/>
      <w:bookmarkStart w:id="295" w:name="_Toc430697757"/>
      <w:bookmarkStart w:id="296" w:name="_Toc430697756"/>
      <w:bookmarkEnd w:id="288"/>
      <w:r w:rsidRPr="00F31701">
        <w:rPr>
          <w:rFonts w:ascii="Arial" w:eastAsia="Arial" w:hAnsi="Arial" w:cs="Arial"/>
          <w:spacing w:val="1"/>
          <w:sz w:val="22"/>
          <w:szCs w:val="22"/>
          <w:lang w:val="sr-Cyrl-RS"/>
        </w:rPr>
        <w:t>У доњу табелу уписати јединичне и укупне цене за услуге које су предмет набавке</w:t>
      </w:r>
      <w:r w:rsidRPr="00F31701">
        <w:rPr>
          <w:rFonts w:ascii="Arial" w:eastAsia="Arial" w:hAnsi="Arial" w:cs="Arial"/>
          <w:sz w:val="22"/>
          <w:szCs w:val="22"/>
          <w:lang w:val="sr-Cyrl-RS"/>
        </w:rPr>
        <w:t>:</w:t>
      </w:r>
    </w:p>
    <w:p w14:paraId="67861F8F" w14:textId="77777777" w:rsidR="00ED24FB" w:rsidRPr="00F31701" w:rsidRDefault="00ED24FB" w:rsidP="00ED24FB">
      <w:pPr>
        <w:spacing w:before="29"/>
        <w:jc w:val="both"/>
        <w:rPr>
          <w:rFonts w:ascii="Arial" w:eastAsia="Arial" w:hAnsi="Arial" w:cs="Arial"/>
          <w:sz w:val="22"/>
          <w:szCs w:val="22"/>
        </w:rPr>
      </w:pPr>
    </w:p>
    <w:p w14:paraId="1F75B0EB" w14:textId="77777777" w:rsidR="00ED24FB" w:rsidRPr="00F31701" w:rsidRDefault="00ED24FB" w:rsidP="00ED24FB">
      <w:pPr>
        <w:spacing w:before="9" w:line="100" w:lineRule="exact"/>
        <w:rPr>
          <w:rFonts w:ascii="Arial" w:hAnsi="Arial" w:cs="Arial"/>
          <w:sz w:val="22"/>
          <w:szCs w:val="22"/>
        </w:rPr>
      </w:pPr>
    </w:p>
    <w:tbl>
      <w:tblPr>
        <w:tblW w:w="5000" w:type="pct"/>
        <w:tblLayout w:type="fixed"/>
        <w:tblCellMar>
          <w:left w:w="0" w:type="dxa"/>
          <w:right w:w="0" w:type="dxa"/>
        </w:tblCellMar>
        <w:tblLook w:val="01E0" w:firstRow="1" w:lastRow="1" w:firstColumn="1" w:lastColumn="1" w:noHBand="0" w:noVBand="0"/>
      </w:tblPr>
      <w:tblGrid>
        <w:gridCol w:w="2902"/>
        <w:gridCol w:w="1257"/>
        <w:gridCol w:w="1685"/>
        <w:gridCol w:w="1621"/>
        <w:gridCol w:w="1927"/>
      </w:tblGrid>
      <w:tr w:rsidR="00ED24FB" w:rsidRPr="00F31701" w14:paraId="4E72EC6E" w14:textId="77777777" w:rsidTr="000A1C58">
        <w:trPr>
          <w:trHeight w:hRule="exact" w:val="1357"/>
        </w:trPr>
        <w:tc>
          <w:tcPr>
            <w:tcW w:w="1545" w:type="pct"/>
            <w:tcBorders>
              <w:top w:val="single" w:sz="5" w:space="0" w:color="000000"/>
              <w:left w:val="single" w:sz="5" w:space="0" w:color="000000"/>
              <w:bottom w:val="single" w:sz="5" w:space="0" w:color="000000"/>
              <w:right w:val="single" w:sz="5" w:space="0" w:color="000000"/>
            </w:tcBorders>
          </w:tcPr>
          <w:p w14:paraId="0110FB38" w14:textId="6DC578A5" w:rsidR="00ED24FB" w:rsidRPr="00F31701" w:rsidRDefault="0039748B" w:rsidP="00AD75BA">
            <w:pPr>
              <w:spacing w:line="260" w:lineRule="exact"/>
              <w:ind w:left="40"/>
              <w:jc w:val="center"/>
              <w:rPr>
                <w:rFonts w:ascii="Arial" w:eastAsia="Arial" w:hAnsi="Arial" w:cs="Arial"/>
                <w:b/>
                <w:sz w:val="22"/>
                <w:szCs w:val="22"/>
                <w:lang w:val="sr-Cyrl-RS"/>
              </w:rPr>
            </w:pPr>
            <w:r w:rsidRPr="00F31701">
              <w:rPr>
                <w:rFonts w:ascii="Arial" w:eastAsia="Arial" w:hAnsi="Arial" w:cs="Arial"/>
                <w:b/>
                <w:sz w:val="22"/>
                <w:szCs w:val="22"/>
                <w:lang w:val="sr-Cyrl-RS"/>
              </w:rPr>
              <w:t>(1)</w:t>
            </w:r>
          </w:p>
          <w:p w14:paraId="038250A4" w14:textId="77777777" w:rsidR="00ED24FB" w:rsidRPr="00F31701" w:rsidRDefault="00ED24FB" w:rsidP="00AD75BA">
            <w:pPr>
              <w:spacing w:line="260" w:lineRule="exact"/>
              <w:ind w:left="40"/>
              <w:jc w:val="center"/>
              <w:rPr>
                <w:rFonts w:ascii="Arial" w:eastAsia="Arial" w:hAnsi="Arial" w:cs="Arial"/>
                <w:sz w:val="22"/>
                <w:szCs w:val="22"/>
              </w:rPr>
            </w:pPr>
            <w:r w:rsidRPr="00F31701">
              <w:rPr>
                <w:rFonts w:ascii="Arial" w:eastAsia="Arial" w:hAnsi="Arial" w:cs="Arial"/>
                <w:b/>
                <w:sz w:val="22"/>
                <w:szCs w:val="22"/>
              </w:rPr>
              <w:t>Нa</w:t>
            </w:r>
            <w:r w:rsidRPr="00F31701">
              <w:rPr>
                <w:rFonts w:ascii="Arial" w:eastAsia="Arial" w:hAnsi="Arial" w:cs="Arial"/>
                <w:b/>
                <w:spacing w:val="1"/>
                <w:sz w:val="22"/>
                <w:szCs w:val="22"/>
              </w:rPr>
              <w:t>з</w:t>
            </w:r>
            <w:r w:rsidRPr="00F31701">
              <w:rPr>
                <w:rFonts w:ascii="Arial" w:eastAsia="Arial" w:hAnsi="Arial" w:cs="Arial"/>
                <w:b/>
                <w:spacing w:val="-1"/>
                <w:sz w:val="22"/>
                <w:szCs w:val="22"/>
              </w:rPr>
              <w:t>и</w:t>
            </w:r>
            <w:r w:rsidRPr="00F31701">
              <w:rPr>
                <w:rFonts w:ascii="Arial" w:eastAsia="Arial" w:hAnsi="Arial" w:cs="Arial"/>
                <w:b/>
                <w:sz w:val="22"/>
                <w:szCs w:val="22"/>
              </w:rPr>
              <w:t>в услуге</w:t>
            </w:r>
          </w:p>
        </w:tc>
        <w:tc>
          <w:tcPr>
            <w:tcW w:w="669" w:type="pct"/>
            <w:tcBorders>
              <w:top w:val="single" w:sz="5" w:space="0" w:color="000000"/>
              <w:left w:val="single" w:sz="5" w:space="0" w:color="000000"/>
              <w:bottom w:val="single" w:sz="5" w:space="0" w:color="000000"/>
              <w:right w:val="single" w:sz="5" w:space="0" w:color="000000"/>
            </w:tcBorders>
          </w:tcPr>
          <w:p w14:paraId="395C4705" w14:textId="4BB2543E" w:rsidR="00ED24FB" w:rsidRPr="00F31701" w:rsidRDefault="0039748B" w:rsidP="00AD75BA">
            <w:pPr>
              <w:spacing w:line="260" w:lineRule="exact"/>
              <w:ind w:left="40"/>
              <w:jc w:val="center"/>
              <w:rPr>
                <w:rFonts w:ascii="Arial" w:eastAsia="Arial" w:hAnsi="Arial" w:cs="Arial"/>
                <w:b/>
                <w:sz w:val="22"/>
                <w:szCs w:val="22"/>
                <w:lang w:val="sr-Cyrl-RS"/>
              </w:rPr>
            </w:pPr>
            <w:r w:rsidRPr="00F31701">
              <w:rPr>
                <w:rFonts w:ascii="Arial" w:eastAsia="Arial" w:hAnsi="Arial" w:cs="Arial"/>
                <w:b/>
                <w:sz w:val="22"/>
                <w:szCs w:val="22"/>
                <w:lang w:val="sr-Cyrl-RS"/>
              </w:rPr>
              <w:t>(2)</w:t>
            </w:r>
          </w:p>
          <w:p w14:paraId="241D6CEF" w14:textId="77777777" w:rsidR="00ED24FB" w:rsidRPr="00F31701" w:rsidRDefault="00ED24FB" w:rsidP="00AD75BA">
            <w:pPr>
              <w:spacing w:line="260" w:lineRule="exact"/>
              <w:ind w:left="40"/>
              <w:jc w:val="center"/>
              <w:rPr>
                <w:rFonts w:ascii="Arial" w:eastAsia="Arial" w:hAnsi="Arial" w:cs="Arial"/>
                <w:sz w:val="22"/>
                <w:szCs w:val="22"/>
              </w:rPr>
            </w:pPr>
            <w:r w:rsidRPr="00F31701">
              <w:rPr>
                <w:rFonts w:ascii="Arial" w:eastAsia="Arial" w:hAnsi="Arial" w:cs="Arial"/>
                <w:b/>
                <w:sz w:val="22"/>
                <w:szCs w:val="22"/>
              </w:rPr>
              <w:t>Јед. мере</w:t>
            </w:r>
          </w:p>
        </w:tc>
        <w:tc>
          <w:tcPr>
            <w:tcW w:w="897" w:type="pct"/>
            <w:tcBorders>
              <w:top w:val="single" w:sz="5" w:space="0" w:color="000000"/>
              <w:left w:val="single" w:sz="5" w:space="0" w:color="000000"/>
              <w:bottom w:val="single" w:sz="5" w:space="0" w:color="000000"/>
              <w:right w:val="single" w:sz="5" w:space="0" w:color="000000"/>
            </w:tcBorders>
          </w:tcPr>
          <w:p w14:paraId="17E8C672" w14:textId="1356A392" w:rsidR="00ED24FB" w:rsidRPr="00F31701" w:rsidRDefault="0039748B" w:rsidP="00AD75BA">
            <w:pPr>
              <w:spacing w:line="260" w:lineRule="exact"/>
              <w:ind w:left="40"/>
              <w:jc w:val="center"/>
              <w:rPr>
                <w:rFonts w:ascii="Arial" w:eastAsia="Arial" w:hAnsi="Arial" w:cs="Arial"/>
                <w:b/>
                <w:sz w:val="22"/>
                <w:szCs w:val="22"/>
                <w:lang w:val="sr-Cyrl-RS"/>
              </w:rPr>
            </w:pPr>
            <w:r w:rsidRPr="00F31701">
              <w:rPr>
                <w:rFonts w:ascii="Arial" w:eastAsia="Arial" w:hAnsi="Arial" w:cs="Arial"/>
                <w:b/>
                <w:sz w:val="22"/>
                <w:szCs w:val="22"/>
                <w:lang w:val="sr-Cyrl-RS"/>
              </w:rPr>
              <w:t>(3)</w:t>
            </w:r>
          </w:p>
          <w:p w14:paraId="5811D10A" w14:textId="77777777" w:rsidR="00ED24FB" w:rsidRPr="00F31701" w:rsidRDefault="00ED24FB" w:rsidP="00AD75BA">
            <w:pPr>
              <w:spacing w:line="260" w:lineRule="exact"/>
              <w:ind w:left="40"/>
              <w:jc w:val="center"/>
              <w:rPr>
                <w:rFonts w:ascii="Arial" w:eastAsia="Arial" w:hAnsi="Arial" w:cs="Arial"/>
                <w:sz w:val="22"/>
                <w:szCs w:val="22"/>
              </w:rPr>
            </w:pPr>
            <w:r w:rsidRPr="00F31701">
              <w:rPr>
                <w:rFonts w:ascii="Arial" w:eastAsia="Arial" w:hAnsi="Arial" w:cs="Arial"/>
                <w:b/>
                <w:sz w:val="22"/>
                <w:szCs w:val="22"/>
              </w:rPr>
              <w:t>Ко</w:t>
            </w:r>
            <w:r w:rsidRPr="00F31701">
              <w:rPr>
                <w:rFonts w:ascii="Arial" w:eastAsia="Arial" w:hAnsi="Arial" w:cs="Arial"/>
                <w:b/>
                <w:spacing w:val="1"/>
                <w:sz w:val="22"/>
                <w:szCs w:val="22"/>
              </w:rPr>
              <w:t>л</w:t>
            </w:r>
            <w:r w:rsidRPr="00F31701">
              <w:rPr>
                <w:rFonts w:ascii="Arial" w:eastAsia="Arial" w:hAnsi="Arial" w:cs="Arial"/>
                <w:b/>
                <w:sz w:val="22"/>
                <w:szCs w:val="22"/>
              </w:rPr>
              <w:t>ич</w:t>
            </w:r>
            <w:r w:rsidRPr="00F31701">
              <w:rPr>
                <w:rFonts w:ascii="Arial" w:eastAsia="Arial" w:hAnsi="Arial" w:cs="Arial"/>
                <w:b/>
                <w:spacing w:val="-1"/>
                <w:sz w:val="22"/>
                <w:szCs w:val="22"/>
              </w:rPr>
              <w:t>ин</w:t>
            </w:r>
            <w:r w:rsidRPr="00F31701">
              <w:rPr>
                <w:rFonts w:ascii="Arial" w:eastAsia="Arial" w:hAnsi="Arial" w:cs="Arial"/>
                <w:b/>
                <w:sz w:val="22"/>
                <w:szCs w:val="22"/>
              </w:rPr>
              <w:t>а</w:t>
            </w:r>
          </w:p>
        </w:tc>
        <w:tc>
          <w:tcPr>
            <w:tcW w:w="863" w:type="pct"/>
            <w:tcBorders>
              <w:top w:val="single" w:sz="5" w:space="0" w:color="000000"/>
              <w:left w:val="single" w:sz="5" w:space="0" w:color="000000"/>
              <w:bottom w:val="single" w:sz="5" w:space="0" w:color="000000"/>
              <w:right w:val="single" w:sz="5" w:space="0" w:color="000000"/>
            </w:tcBorders>
          </w:tcPr>
          <w:p w14:paraId="7DCDD1BB" w14:textId="5BF3EDE4" w:rsidR="0039748B" w:rsidRPr="00F31701" w:rsidRDefault="0039748B" w:rsidP="00AD75BA">
            <w:pPr>
              <w:spacing w:line="240" w:lineRule="exact"/>
              <w:ind w:left="78" w:right="78"/>
              <w:jc w:val="center"/>
              <w:rPr>
                <w:rFonts w:ascii="Arial" w:eastAsia="Arial" w:hAnsi="Arial" w:cs="Arial"/>
                <w:b/>
                <w:sz w:val="22"/>
                <w:szCs w:val="22"/>
                <w:lang w:val="sr-Cyrl-RS"/>
              </w:rPr>
            </w:pPr>
            <w:r w:rsidRPr="00F31701">
              <w:rPr>
                <w:rFonts w:ascii="Arial" w:eastAsia="Arial" w:hAnsi="Arial" w:cs="Arial"/>
                <w:b/>
                <w:sz w:val="22"/>
                <w:szCs w:val="22"/>
                <w:lang w:val="sr-Cyrl-RS"/>
              </w:rPr>
              <w:t>(4)</w:t>
            </w:r>
          </w:p>
          <w:p w14:paraId="3E8D4D5E" w14:textId="77777777" w:rsidR="00ED24FB" w:rsidRPr="00F31701" w:rsidRDefault="00ED24FB" w:rsidP="00AD75BA">
            <w:pPr>
              <w:spacing w:line="240" w:lineRule="exact"/>
              <w:ind w:left="78" w:right="78"/>
              <w:jc w:val="center"/>
              <w:rPr>
                <w:rFonts w:ascii="Arial" w:eastAsia="Arial" w:hAnsi="Arial" w:cs="Arial"/>
                <w:sz w:val="22"/>
                <w:szCs w:val="22"/>
              </w:rPr>
            </w:pPr>
            <w:r w:rsidRPr="00F31701">
              <w:rPr>
                <w:rFonts w:ascii="Arial" w:eastAsia="Arial" w:hAnsi="Arial" w:cs="Arial"/>
                <w:b/>
                <w:sz w:val="22"/>
                <w:szCs w:val="22"/>
              </w:rPr>
              <w:t>Ј</w:t>
            </w:r>
            <w:r w:rsidRPr="00F31701">
              <w:rPr>
                <w:rFonts w:ascii="Arial" w:eastAsia="Arial" w:hAnsi="Arial" w:cs="Arial"/>
                <w:b/>
                <w:spacing w:val="-1"/>
                <w:sz w:val="22"/>
                <w:szCs w:val="22"/>
              </w:rPr>
              <w:t>ед</w:t>
            </w:r>
            <w:r w:rsidRPr="00F31701">
              <w:rPr>
                <w:rFonts w:ascii="Arial" w:eastAsia="Arial" w:hAnsi="Arial" w:cs="Arial"/>
                <w:b/>
                <w:spacing w:val="1"/>
                <w:sz w:val="22"/>
                <w:szCs w:val="22"/>
              </w:rPr>
              <w:t>и</w:t>
            </w:r>
            <w:r w:rsidRPr="00F31701">
              <w:rPr>
                <w:rFonts w:ascii="Arial" w:eastAsia="Arial" w:hAnsi="Arial" w:cs="Arial"/>
                <w:b/>
                <w:spacing w:val="-1"/>
                <w:sz w:val="22"/>
                <w:szCs w:val="22"/>
              </w:rPr>
              <w:t>н</w:t>
            </w:r>
            <w:r w:rsidRPr="00F31701">
              <w:rPr>
                <w:rFonts w:ascii="Arial" w:eastAsia="Arial" w:hAnsi="Arial" w:cs="Arial"/>
                <w:b/>
                <w:spacing w:val="1"/>
                <w:sz w:val="22"/>
                <w:szCs w:val="22"/>
              </w:rPr>
              <w:t>и</w:t>
            </w:r>
            <w:r w:rsidRPr="00F31701">
              <w:rPr>
                <w:rFonts w:ascii="Arial" w:eastAsia="Arial" w:hAnsi="Arial" w:cs="Arial"/>
                <w:b/>
                <w:spacing w:val="-1"/>
                <w:sz w:val="22"/>
                <w:szCs w:val="22"/>
              </w:rPr>
              <w:t>ч</w:t>
            </w:r>
            <w:r w:rsidRPr="00F31701">
              <w:rPr>
                <w:rFonts w:ascii="Arial" w:eastAsia="Arial" w:hAnsi="Arial" w:cs="Arial"/>
                <w:b/>
                <w:spacing w:val="1"/>
                <w:sz w:val="22"/>
                <w:szCs w:val="22"/>
              </w:rPr>
              <w:t>н</w:t>
            </w:r>
            <w:r w:rsidRPr="00F31701">
              <w:rPr>
                <w:rFonts w:ascii="Arial" w:eastAsia="Arial" w:hAnsi="Arial" w:cs="Arial"/>
                <w:b/>
                <w:sz w:val="22"/>
                <w:szCs w:val="22"/>
              </w:rPr>
              <w:t>а</w:t>
            </w:r>
            <w:r w:rsidRPr="00F31701">
              <w:rPr>
                <w:rFonts w:ascii="Arial" w:eastAsia="Arial" w:hAnsi="Arial" w:cs="Arial"/>
                <w:b/>
                <w:spacing w:val="-2"/>
                <w:sz w:val="22"/>
                <w:szCs w:val="22"/>
              </w:rPr>
              <w:t xml:space="preserve"> </w:t>
            </w:r>
            <w:r w:rsidRPr="00F31701">
              <w:rPr>
                <w:rFonts w:ascii="Arial" w:eastAsia="Arial" w:hAnsi="Arial" w:cs="Arial"/>
                <w:b/>
                <w:spacing w:val="1"/>
                <w:sz w:val="22"/>
                <w:szCs w:val="22"/>
              </w:rPr>
              <w:t>ц</w:t>
            </w:r>
            <w:r w:rsidRPr="00F31701">
              <w:rPr>
                <w:rFonts w:ascii="Arial" w:eastAsia="Arial" w:hAnsi="Arial" w:cs="Arial"/>
                <w:b/>
                <w:spacing w:val="-3"/>
                <w:sz w:val="22"/>
                <w:szCs w:val="22"/>
              </w:rPr>
              <w:t>е</w:t>
            </w:r>
            <w:r w:rsidRPr="00F31701">
              <w:rPr>
                <w:rFonts w:ascii="Arial" w:eastAsia="Arial" w:hAnsi="Arial" w:cs="Arial"/>
                <w:b/>
                <w:spacing w:val="1"/>
                <w:sz w:val="22"/>
                <w:szCs w:val="22"/>
              </w:rPr>
              <w:t>н</w:t>
            </w:r>
            <w:r w:rsidRPr="00F31701">
              <w:rPr>
                <w:rFonts w:ascii="Arial" w:eastAsia="Arial" w:hAnsi="Arial" w:cs="Arial"/>
                <w:b/>
                <w:sz w:val="22"/>
                <w:szCs w:val="22"/>
              </w:rPr>
              <w:t>а</w:t>
            </w:r>
          </w:p>
          <w:p w14:paraId="4DDDD5BB" w14:textId="049DD1A3" w:rsidR="00ED24FB" w:rsidRPr="00F31701" w:rsidRDefault="00ED24FB" w:rsidP="0039748B">
            <w:pPr>
              <w:tabs>
                <w:tab w:val="left" w:pos="1320"/>
              </w:tabs>
              <w:spacing w:before="6" w:line="240" w:lineRule="exact"/>
              <w:ind w:left="419" w:right="416"/>
              <w:jc w:val="center"/>
              <w:rPr>
                <w:rFonts w:ascii="Arial" w:eastAsia="Arial" w:hAnsi="Arial" w:cs="Arial"/>
                <w:sz w:val="22"/>
                <w:szCs w:val="22"/>
              </w:rPr>
            </w:pPr>
            <w:r w:rsidRPr="00F31701">
              <w:rPr>
                <w:rFonts w:ascii="Arial" w:eastAsia="Arial" w:hAnsi="Arial" w:cs="Arial"/>
                <w:b/>
                <w:sz w:val="22"/>
                <w:szCs w:val="22"/>
              </w:rPr>
              <w:t>без</w:t>
            </w:r>
            <w:r w:rsidRPr="00F31701">
              <w:rPr>
                <w:rFonts w:ascii="Arial" w:eastAsia="Arial" w:hAnsi="Arial" w:cs="Arial"/>
                <w:b/>
                <w:spacing w:val="2"/>
                <w:sz w:val="22"/>
                <w:szCs w:val="22"/>
              </w:rPr>
              <w:t xml:space="preserve"> </w:t>
            </w:r>
            <w:r w:rsidRPr="00F31701">
              <w:rPr>
                <w:rFonts w:ascii="Arial" w:eastAsia="Arial" w:hAnsi="Arial" w:cs="Arial"/>
                <w:b/>
                <w:spacing w:val="-3"/>
                <w:sz w:val="22"/>
                <w:szCs w:val="22"/>
              </w:rPr>
              <w:t>П</w:t>
            </w:r>
            <w:r w:rsidRPr="00F31701">
              <w:rPr>
                <w:rFonts w:ascii="Arial" w:eastAsia="Arial" w:hAnsi="Arial" w:cs="Arial"/>
                <w:b/>
                <w:spacing w:val="1"/>
                <w:sz w:val="22"/>
                <w:szCs w:val="22"/>
              </w:rPr>
              <w:t>Д</w:t>
            </w:r>
            <w:r w:rsidRPr="00F31701">
              <w:rPr>
                <w:rFonts w:ascii="Arial" w:eastAsia="Arial" w:hAnsi="Arial" w:cs="Arial"/>
                <w:b/>
                <w:spacing w:val="-1"/>
                <w:sz w:val="22"/>
                <w:szCs w:val="22"/>
              </w:rPr>
              <w:t>В</w:t>
            </w:r>
            <w:r w:rsidRPr="00F31701">
              <w:rPr>
                <w:rFonts w:ascii="Arial" w:eastAsia="Arial" w:hAnsi="Arial" w:cs="Arial"/>
                <w:b/>
                <w:sz w:val="22"/>
                <w:szCs w:val="22"/>
              </w:rPr>
              <w:t xml:space="preserve"> </w:t>
            </w:r>
          </w:p>
        </w:tc>
        <w:tc>
          <w:tcPr>
            <w:tcW w:w="1026" w:type="pct"/>
            <w:tcBorders>
              <w:top w:val="single" w:sz="5" w:space="0" w:color="000000"/>
              <w:left w:val="single" w:sz="5" w:space="0" w:color="000000"/>
              <w:bottom w:val="single" w:sz="5" w:space="0" w:color="000000"/>
              <w:right w:val="single" w:sz="5" w:space="0" w:color="000000"/>
            </w:tcBorders>
          </w:tcPr>
          <w:p w14:paraId="37FA2084" w14:textId="11BE35E2" w:rsidR="0039748B" w:rsidRPr="00F31701" w:rsidRDefault="0039748B" w:rsidP="00AD75BA">
            <w:pPr>
              <w:spacing w:line="240" w:lineRule="exact"/>
              <w:ind w:left="40"/>
              <w:jc w:val="center"/>
              <w:rPr>
                <w:rFonts w:ascii="Arial" w:eastAsia="Arial" w:hAnsi="Arial" w:cs="Arial"/>
                <w:b/>
                <w:sz w:val="22"/>
                <w:szCs w:val="22"/>
                <w:lang w:val="sr-Cyrl-RS"/>
              </w:rPr>
            </w:pPr>
            <w:r w:rsidRPr="00F31701">
              <w:rPr>
                <w:rFonts w:ascii="Arial" w:eastAsia="Arial" w:hAnsi="Arial" w:cs="Arial"/>
                <w:b/>
                <w:sz w:val="22"/>
                <w:szCs w:val="22"/>
                <w:lang w:val="sr-Cyrl-RS"/>
              </w:rPr>
              <w:t>(5)=(3)х(4)</w:t>
            </w:r>
          </w:p>
          <w:p w14:paraId="525D44D1" w14:textId="77777777" w:rsidR="00ED24FB" w:rsidRPr="00F31701" w:rsidRDefault="00ED24FB" w:rsidP="00AD75BA">
            <w:pPr>
              <w:spacing w:line="240" w:lineRule="exact"/>
              <w:ind w:left="40"/>
              <w:jc w:val="center"/>
              <w:rPr>
                <w:rFonts w:ascii="Arial" w:eastAsia="Arial" w:hAnsi="Arial" w:cs="Arial"/>
                <w:sz w:val="22"/>
                <w:szCs w:val="22"/>
              </w:rPr>
            </w:pPr>
            <w:r w:rsidRPr="00F31701">
              <w:rPr>
                <w:rFonts w:ascii="Arial" w:eastAsia="Arial" w:hAnsi="Arial" w:cs="Arial"/>
                <w:b/>
                <w:sz w:val="22"/>
                <w:szCs w:val="22"/>
              </w:rPr>
              <w:t>У</w:t>
            </w:r>
            <w:r w:rsidRPr="00F31701">
              <w:rPr>
                <w:rFonts w:ascii="Arial" w:eastAsia="Arial" w:hAnsi="Arial" w:cs="Arial"/>
                <w:b/>
                <w:spacing w:val="2"/>
                <w:sz w:val="22"/>
                <w:szCs w:val="22"/>
              </w:rPr>
              <w:t>к</w:t>
            </w:r>
            <w:r w:rsidRPr="00F31701">
              <w:rPr>
                <w:rFonts w:ascii="Arial" w:eastAsia="Arial" w:hAnsi="Arial" w:cs="Arial"/>
                <w:b/>
                <w:spacing w:val="-5"/>
                <w:sz w:val="22"/>
                <w:szCs w:val="22"/>
              </w:rPr>
              <w:t>у</w:t>
            </w:r>
            <w:r w:rsidRPr="00F31701">
              <w:rPr>
                <w:rFonts w:ascii="Arial" w:eastAsia="Arial" w:hAnsi="Arial" w:cs="Arial"/>
                <w:b/>
                <w:spacing w:val="1"/>
                <w:sz w:val="22"/>
                <w:szCs w:val="22"/>
              </w:rPr>
              <w:t>пн</w:t>
            </w:r>
            <w:r w:rsidRPr="00F31701">
              <w:rPr>
                <w:rFonts w:ascii="Arial" w:eastAsia="Arial" w:hAnsi="Arial" w:cs="Arial"/>
                <w:b/>
                <w:sz w:val="22"/>
                <w:szCs w:val="22"/>
              </w:rPr>
              <w:t>о</w:t>
            </w:r>
          </w:p>
          <w:p w14:paraId="5F25F69E" w14:textId="0E299F00" w:rsidR="00ED24FB" w:rsidRPr="00F31701" w:rsidRDefault="00ED24FB" w:rsidP="0039748B">
            <w:pPr>
              <w:tabs>
                <w:tab w:val="left" w:pos="1300"/>
              </w:tabs>
              <w:spacing w:before="6" w:line="240" w:lineRule="exact"/>
              <w:ind w:left="40"/>
              <w:jc w:val="center"/>
              <w:rPr>
                <w:rFonts w:ascii="Arial" w:eastAsia="Arial" w:hAnsi="Arial" w:cs="Arial"/>
                <w:sz w:val="22"/>
                <w:szCs w:val="22"/>
              </w:rPr>
            </w:pPr>
            <w:r w:rsidRPr="00F31701">
              <w:rPr>
                <w:rFonts w:ascii="Arial" w:eastAsia="Arial" w:hAnsi="Arial" w:cs="Arial"/>
                <w:b/>
                <w:sz w:val="22"/>
                <w:szCs w:val="22"/>
              </w:rPr>
              <w:t>без</w:t>
            </w:r>
            <w:r w:rsidRPr="00F31701">
              <w:rPr>
                <w:rFonts w:ascii="Arial" w:eastAsia="Arial" w:hAnsi="Arial" w:cs="Arial"/>
                <w:b/>
                <w:spacing w:val="2"/>
                <w:sz w:val="22"/>
                <w:szCs w:val="22"/>
              </w:rPr>
              <w:t xml:space="preserve"> </w:t>
            </w:r>
            <w:r w:rsidRPr="00F31701">
              <w:rPr>
                <w:rFonts w:ascii="Arial" w:eastAsia="Arial" w:hAnsi="Arial" w:cs="Arial"/>
                <w:b/>
                <w:spacing w:val="-3"/>
                <w:sz w:val="22"/>
                <w:szCs w:val="22"/>
              </w:rPr>
              <w:t>П</w:t>
            </w:r>
            <w:r w:rsidRPr="00F31701">
              <w:rPr>
                <w:rFonts w:ascii="Arial" w:eastAsia="Arial" w:hAnsi="Arial" w:cs="Arial"/>
                <w:b/>
                <w:spacing w:val="1"/>
                <w:sz w:val="22"/>
                <w:szCs w:val="22"/>
              </w:rPr>
              <w:t>Д</w:t>
            </w:r>
            <w:r w:rsidRPr="00F31701">
              <w:rPr>
                <w:rFonts w:ascii="Arial" w:eastAsia="Arial" w:hAnsi="Arial" w:cs="Arial"/>
                <w:b/>
                <w:spacing w:val="-1"/>
                <w:sz w:val="22"/>
                <w:szCs w:val="22"/>
              </w:rPr>
              <w:t>В</w:t>
            </w:r>
            <w:r w:rsidRPr="00F31701">
              <w:rPr>
                <w:rFonts w:ascii="Arial" w:eastAsia="Arial" w:hAnsi="Arial" w:cs="Arial"/>
                <w:b/>
                <w:sz w:val="22"/>
                <w:szCs w:val="22"/>
              </w:rPr>
              <w:t xml:space="preserve"> </w:t>
            </w:r>
          </w:p>
        </w:tc>
      </w:tr>
      <w:tr w:rsidR="00ED24FB" w:rsidRPr="00F31701" w14:paraId="0BC60A09" w14:textId="77777777" w:rsidTr="000A1C58">
        <w:trPr>
          <w:trHeight w:hRule="exact" w:val="1128"/>
        </w:trPr>
        <w:tc>
          <w:tcPr>
            <w:tcW w:w="1545" w:type="pct"/>
            <w:tcBorders>
              <w:top w:val="single" w:sz="5" w:space="0" w:color="000000"/>
              <w:left w:val="single" w:sz="5" w:space="0" w:color="000000"/>
              <w:bottom w:val="single" w:sz="5" w:space="0" w:color="000000"/>
              <w:right w:val="single" w:sz="5" w:space="0" w:color="000000"/>
            </w:tcBorders>
            <w:vAlign w:val="center"/>
          </w:tcPr>
          <w:p w14:paraId="29E51A6B" w14:textId="77777777" w:rsidR="00ED24FB" w:rsidRPr="00F31701" w:rsidRDefault="00ED24FB" w:rsidP="00AD75BA">
            <w:pPr>
              <w:spacing w:before="68" w:line="240" w:lineRule="exact"/>
              <w:ind w:left="102" w:right="137"/>
              <w:rPr>
                <w:rFonts w:ascii="Arial" w:eastAsia="Arial" w:hAnsi="Arial" w:cs="Arial"/>
                <w:sz w:val="22"/>
                <w:szCs w:val="22"/>
                <w:lang w:val="sr-Cyrl-RS"/>
              </w:rPr>
            </w:pPr>
            <w:r w:rsidRPr="00F31701">
              <w:rPr>
                <w:rFonts w:ascii="Arial" w:eastAsia="Arial" w:hAnsi="Arial" w:cs="Arial"/>
                <w:sz w:val="22"/>
                <w:szCs w:val="22"/>
              </w:rPr>
              <w:t xml:space="preserve">Услуга одржавања софтверског система </w:t>
            </w:r>
          </w:p>
        </w:tc>
        <w:tc>
          <w:tcPr>
            <w:tcW w:w="669" w:type="pct"/>
            <w:tcBorders>
              <w:top w:val="single" w:sz="5" w:space="0" w:color="000000"/>
              <w:left w:val="single" w:sz="5" w:space="0" w:color="000000"/>
              <w:bottom w:val="single" w:sz="5" w:space="0" w:color="000000"/>
              <w:right w:val="single" w:sz="5" w:space="0" w:color="000000"/>
            </w:tcBorders>
            <w:vAlign w:val="center"/>
          </w:tcPr>
          <w:p w14:paraId="55334845" w14:textId="77777777" w:rsidR="00ED24FB" w:rsidRPr="00F31701" w:rsidRDefault="00ED24FB" w:rsidP="00AD75BA">
            <w:pPr>
              <w:jc w:val="center"/>
              <w:rPr>
                <w:rFonts w:ascii="Arial" w:eastAsia="Arial" w:hAnsi="Arial" w:cs="Arial"/>
                <w:sz w:val="22"/>
                <w:szCs w:val="22"/>
              </w:rPr>
            </w:pPr>
            <w:r w:rsidRPr="00F31701">
              <w:rPr>
                <w:rFonts w:ascii="Arial" w:eastAsia="Arial" w:hAnsi="Arial" w:cs="Arial"/>
                <w:sz w:val="22"/>
                <w:szCs w:val="22"/>
              </w:rPr>
              <w:t>месец</w:t>
            </w:r>
          </w:p>
        </w:tc>
        <w:tc>
          <w:tcPr>
            <w:tcW w:w="897" w:type="pct"/>
            <w:tcBorders>
              <w:top w:val="single" w:sz="5" w:space="0" w:color="000000"/>
              <w:left w:val="single" w:sz="5" w:space="0" w:color="000000"/>
              <w:bottom w:val="single" w:sz="5" w:space="0" w:color="000000"/>
              <w:right w:val="single" w:sz="5" w:space="0" w:color="000000"/>
            </w:tcBorders>
            <w:vAlign w:val="center"/>
          </w:tcPr>
          <w:p w14:paraId="2B687142" w14:textId="77777777" w:rsidR="00ED24FB" w:rsidRPr="00F31701" w:rsidRDefault="00ED24FB" w:rsidP="00AD75BA">
            <w:pPr>
              <w:ind w:left="536" w:right="536"/>
              <w:jc w:val="center"/>
              <w:rPr>
                <w:rFonts w:ascii="Arial" w:eastAsia="Arial" w:hAnsi="Arial" w:cs="Arial"/>
                <w:sz w:val="22"/>
                <w:szCs w:val="22"/>
                <w:lang w:val="sr-Cyrl-RS"/>
              </w:rPr>
            </w:pPr>
            <w:r w:rsidRPr="00F31701">
              <w:rPr>
                <w:rFonts w:ascii="Arial" w:eastAsia="Arial" w:hAnsi="Arial" w:cs="Arial"/>
                <w:sz w:val="22"/>
                <w:szCs w:val="22"/>
                <w:lang w:val="sr-Cyrl-RS"/>
              </w:rPr>
              <w:t>12</w:t>
            </w:r>
          </w:p>
        </w:tc>
        <w:tc>
          <w:tcPr>
            <w:tcW w:w="863" w:type="pct"/>
            <w:tcBorders>
              <w:top w:val="single" w:sz="5" w:space="0" w:color="000000"/>
              <w:left w:val="single" w:sz="5" w:space="0" w:color="000000"/>
              <w:bottom w:val="single" w:sz="5" w:space="0" w:color="000000"/>
              <w:right w:val="single" w:sz="5" w:space="0" w:color="000000"/>
            </w:tcBorders>
            <w:vAlign w:val="center"/>
          </w:tcPr>
          <w:p w14:paraId="60CDC3EC" w14:textId="77777777" w:rsidR="00ED24FB" w:rsidRPr="00F31701" w:rsidRDefault="00ED24FB" w:rsidP="00AD75BA">
            <w:pPr>
              <w:jc w:val="center"/>
              <w:rPr>
                <w:rFonts w:ascii="Arial" w:hAnsi="Arial" w:cs="Arial"/>
                <w:sz w:val="22"/>
                <w:szCs w:val="22"/>
              </w:rPr>
            </w:pPr>
          </w:p>
        </w:tc>
        <w:tc>
          <w:tcPr>
            <w:tcW w:w="1026" w:type="pct"/>
            <w:tcBorders>
              <w:top w:val="single" w:sz="5" w:space="0" w:color="000000"/>
              <w:left w:val="single" w:sz="5" w:space="0" w:color="000000"/>
              <w:bottom w:val="single" w:sz="5" w:space="0" w:color="000000"/>
              <w:right w:val="single" w:sz="5" w:space="0" w:color="000000"/>
            </w:tcBorders>
            <w:vAlign w:val="center"/>
          </w:tcPr>
          <w:p w14:paraId="50E2117F" w14:textId="77777777" w:rsidR="00ED24FB" w:rsidRPr="00F31701" w:rsidRDefault="00ED24FB" w:rsidP="00AD75BA">
            <w:pPr>
              <w:jc w:val="center"/>
              <w:rPr>
                <w:rFonts w:ascii="Arial" w:hAnsi="Arial" w:cs="Arial"/>
                <w:sz w:val="22"/>
                <w:szCs w:val="22"/>
              </w:rPr>
            </w:pPr>
          </w:p>
        </w:tc>
      </w:tr>
      <w:tr w:rsidR="00ED24FB" w:rsidRPr="00F31701" w14:paraId="631E1AE0" w14:textId="77777777" w:rsidTr="000A1C58">
        <w:trPr>
          <w:trHeight w:hRule="exact" w:val="837"/>
        </w:trPr>
        <w:tc>
          <w:tcPr>
            <w:tcW w:w="1545" w:type="pct"/>
            <w:tcBorders>
              <w:top w:val="single" w:sz="5" w:space="0" w:color="000000"/>
              <w:left w:val="single" w:sz="5" w:space="0" w:color="000000"/>
              <w:bottom w:val="single" w:sz="5" w:space="0" w:color="000000"/>
              <w:right w:val="single" w:sz="5" w:space="0" w:color="000000"/>
            </w:tcBorders>
          </w:tcPr>
          <w:p w14:paraId="477BA707" w14:textId="77777777" w:rsidR="00ED24FB" w:rsidRPr="00F31701" w:rsidRDefault="00ED24FB" w:rsidP="00AD75BA">
            <w:pPr>
              <w:spacing w:before="68" w:line="240" w:lineRule="exact"/>
              <w:ind w:left="102" w:right="137"/>
              <w:rPr>
                <w:rFonts w:ascii="Arial" w:eastAsia="Arial" w:hAnsi="Arial" w:cs="Arial"/>
                <w:sz w:val="22"/>
                <w:szCs w:val="22"/>
                <w:lang w:val="sr-Cyrl-RS"/>
              </w:rPr>
            </w:pPr>
            <w:r w:rsidRPr="00F31701">
              <w:rPr>
                <w:rFonts w:ascii="Arial" w:eastAsia="Arial" w:hAnsi="Arial" w:cs="Arial"/>
                <w:sz w:val="22"/>
                <w:szCs w:val="22"/>
              </w:rPr>
              <w:t xml:space="preserve">Услуга унапређења  софтверског система </w:t>
            </w:r>
          </w:p>
        </w:tc>
        <w:tc>
          <w:tcPr>
            <w:tcW w:w="669" w:type="pct"/>
            <w:tcBorders>
              <w:top w:val="single" w:sz="5" w:space="0" w:color="000000"/>
              <w:left w:val="single" w:sz="5" w:space="0" w:color="000000"/>
              <w:bottom w:val="single" w:sz="5" w:space="0" w:color="000000"/>
              <w:right w:val="single" w:sz="5" w:space="0" w:color="000000"/>
            </w:tcBorders>
          </w:tcPr>
          <w:p w14:paraId="6DC39460" w14:textId="77777777" w:rsidR="00ED24FB" w:rsidRPr="00F31701" w:rsidRDefault="00ED24FB" w:rsidP="00AD75BA">
            <w:pPr>
              <w:ind w:left="84"/>
              <w:jc w:val="center"/>
              <w:rPr>
                <w:rFonts w:ascii="Arial" w:eastAsia="Arial" w:hAnsi="Arial" w:cs="Arial"/>
                <w:sz w:val="22"/>
                <w:szCs w:val="22"/>
              </w:rPr>
            </w:pPr>
          </w:p>
          <w:p w14:paraId="0320291B" w14:textId="77777777" w:rsidR="00ED24FB" w:rsidRPr="00F31701" w:rsidRDefault="00ED24FB" w:rsidP="00AD75BA">
            <w:pPr>
              <w:ind w:left="84"/>
              <w:jc w:val="center"/>
              <w:rPr>
                <w:rFonts w:ascii="Arial" w:eastAsia="Arial" w:hAnsi="Arial" w:cs="Arial"/>
                <w:sz w:val="22"/>
                <w:szCs w:val="22"/>
              </w:rPr>
            </w:pPr>
            <w:r w:rsidRPr="00F31701">
              <w:rPr>
                <w:rFonts w:ascii="Arial" w:eastAsia="Arial" w:hAnsi="Arial" w:cs="Arial"/>
                <w:sz w:val="22"/>
                <w:szCs w:val="22"/>
              </w:rPr>
              <w:t>човек-дан</w:t>
            </w:r>
          </w:p>
        </w:tc>
        <w:tc>
          <w:tcPr>
            <w:tcW w:w="897" w:type="pct"/>
            <w:tcBorders>
              <w:top w:val="single" w:sz="5" w:space="0" w:color="000000"/>
              <w:left w:val="single" w:sz="5" w:space="0" w:color="000000"/>
              <w:bottom w:val="single" w:sz="5" w:space="0" w:color="000000"/>
              <w:right w:val="single" w:sz="5" w:space="0" w:color="000000"/>
            </w:tcBorders>
          </w:tcPr>
          <w:p w14:paraId="03D59899" w14:textId="77777777" w:rsidR="00ED24FB" w:rsidRPr="00F31701" w:rsidRDefault="00ED24FB" w:rsidP="00AD75BA">
            <w:pPr>
              <w:ind w:left="536" w:right="536"/>
              <w:jc w:val="center"/>
              <w:rPr>
                <w:rFonts w:ascii="Arial" w:eastAsia="Arial" w:hAnsi="Arial" w:cs="Arial"/>
                <w:sz w:val="22"/>
                <w:szCs w:val="22"/>
              </w:rPr>
            </w:pPr>
          </w:p>
          <w:p w14:paraId="344BEA5F" w14:textId="450370A4" w:rsidR="00ED24FB" w:rsidRPr="000A1C58" w:rsidRDefault="000A1C58" w:rsidP="00AD75BA">
            <w:pPr>
              <w:ind w:left="536" w:right="536"/>
              <w:jc w:val="center"/>
              <w:rPr>
                <w:rFonts w:ascii="Arial" w:eastAsia="Arial" w:hAnsi="Arial" w:cs="Arial"/>
                <w:sz w:val="22"/>
                <w:szCs w:val="22"/>
                <w:lang w:val="sr-Cyrl-RS"/>
              </w:rPr>
            </w:pPr>
            <w:r>
              <w:rPr>
                <w:rFonts w:ascii="Arial" w:eastAsia="Arial" w:hAnsi="Arial" w:cs="Arial"/>
                <w:sz w:val="22"/>
                <w:szCs w:val="22"/>
                <w:lang w:val="sr-Cyrl-RS"/>
              </w:rPr>
              <w:t>200</w:t>
            </w:r>
          </w:p>
        </w:tc>
        <w:tc>
          <w:tcPr>
            <w:tcW w:w="863" w:type="pct"/>
            <w:tcBorders>
              <w:top w:val="single" w:sz="5" w:space="0" w:color="000000"/>
              <w:left w:val="single" w:sz="5" w:space="0" w:color="000000"/>
              <w:bottom w:val="single" w:sz="5" w:space="0" w:color="000000"/>
              <w:right w:val="single" w:sz="5" w:space="0" w:color="000000"/>
            </w:tcBorders>
          </w:tcPr>
          <w:p w14:paraId="5F6AFF3D" w14:textId="77777777" w:rsidR="00ED24FB" w:rsidRPr="00F31701" w:rsidRDefault="00ED24FB" w:rsidP="00AD75BA">
            <w:pPr>
              <w:rPr>
                <w:rFonts w:ascii="Arial" w:hAnsi="Arial" w:cs="Arial"/>
                <w:sz w:val="22"/>
                <w:szCs w:val="22"/>
              </w:rPr>
            </w:pPr>
          </w:p>
        </w:tc>
        <w:tc>
          <w:tcPr>
            <w:tcW w:w="1026" w:type="pct"/>
            <w:tcBorders>
              <w:top w:val="single" w:sz="5" w:space="0" w:color="000000"/>
              <w:left w:val="single" w:sz="5" w:space="0" w:color="000000"/>
              <w:bottom w:val="single" w:sz="5" w:space="0" w:color="000000"/>
              <w:right w:val="single" w:sz="5" w:space="0" w:color="000000"/>
            </w:tcBorders>
          </w:tcPr>
          <w:p w14:paraId="26CEB5B8" w14:textId="77777777" w:rsidR="00ED24FB" w:rsidRPr="00F31701" w:rsidRDefault="00ED24FB" w:rsidP="00AD75BA">
            <w:pPr>
              <w:rPr>
                <w:rFonts w:ascii="Arial" w:hAnsi="Arial" w:cs="Arial"/>
                <w:sz w:val="22"/>
                <w:szCs w:val="22"/>
              </w:rPr>
            </w:pPr>
          </w:p>
        </w:tc>
      </w:tr>
      <w:tr w:rsidR="00F31701" w:rsidRPr="00F31701" w14:paraId="60628226" w14:textId="77777777" w:rsidTr="000A1C58">
        <w:trPr>
          <w:trHeight w:hRule="exact" w:val="1312"/>
        </w:trPr>
        <w:tc>
          <w:tcPr>
            <w:tcW w:w="1545" w:type="pct"/>
            <w:tcBorders>
              <w:top w:val="single" w:sz="5" w:space="0" w:color="000000"/>
              <w:left w:val="single" w:sz="5" w:space="0" w:color="000000"/>
              <w:bottom w:val="single" w:sz="5" w:space="0" w:color="000000"/>
              <w:right w:val="single" w:sz="5" w:space="0" w:color="000000"/>
            </w:tcBorders>
          </w:tcPr>
          <w:p w14:paraId="4CA9DD37" w14:textId="1BDB02CF" w:rsidR="00F31701" w:rsidRPr="00F31701" w:rsidRDefault="00F31701" w:rsidP="00AD75BA">
            <w:pPr>
              <w:spacing w:before="68" w:line="240" w:lineRule="exact"/>
              <w:ind w:left="102" w:right="137"/>
              <w:rPr>
                <w:rFonts w:ascii="Arial" w:eastAsia="Arial" w:hAnsi="Arial" w:cs="Arial"/>
                <w:sz w:val="22"/>
                <w:szCs w:val="22"/>
                <w:lang w:val="sr-Cyrl-RS"/>
              </w:rPr>
            </w:pPr>
            <w:r>
              <w:rPr>
                <w:rFonts w:ascii="Arial" w:eastAsia="Arial" w:hAnsi="Arial" w:cs="Arial"/>
                <w:sz w:val="22"/>
                <w:szCs w:val="22"/>
                <w:lang w:val="sr-Cyrl-RS"/>
              </w:rPr>
              <w:t>Једнократна услуга прилагођавања апликација и издавања података због новог окружења</w:t>
            </w:r>
          </w:p>
        </w:tc>
        <w:tc>
          <w:tcPr>
            <w:tcW w:w="669" w:type="pct"/>
            <w:tcBorders>
              <w:top w:val="single" w:sz="5" w:space="0" w:color="000000"/>
              <w:left w:val="single" w:sz="5" w:space="0" w:color="000000"/>
              <w:bottom w:val="single" w:sz="5" w:space="0" w:color="000000"/>
              <w:right w:val="single" w:sz="5" w:space="0" w:color="000000"/>
            </w:tcBorders>
          </w:tcPr>
          <w:p w14:paraId="2B98543C" w14:textId="7B4550D9" w:rsidR="00F31701" w:rsidRDefault="00F31701" w:rsidP="00AD75BA">
            <w:pPr>
              <w:ind w:left="84"/>
              <w:jc w:val="center"/>
              <w:rPr>
                <w:rFonts w:ascii="Arial" w:eastAsia="Arial" w:hAnsi="Arial" w:cs="Arial"/>
                <w:sz w:val="22"/>
                <w:szCs w:val="22"/>
              </w:rPr>
            </w:pPr>
          </w:p>
          <w:p w14:paraId="2D3B9F4D" w14:textId="635B1A39" w:rsidR="00F31701" w:rsidRDefault="00F31701" w:rsidP="00F31701">
            <w:pPr>
              <w:rPr>
                <w:rFonts w:ascii="Arial" w:eastAsia="Arial" w:hAnsi="Arial" w:cs="Arial"/>
                <w:sz w:val="22"/>
                <w:szCs w:val="22"/>
              </w:rPr>
            </w:pPr>
          </w:p>
          <w:p w14:paraId="3909E0F6" w14:textId="4B08188E" w:rsidR="00F31701" w:rsidRPr="00F31701" w:rsidRDefault="00F31701" w:rsidP="00F31701">
            <w:pPr>
              <w:jc w:val="center"/>
              <w:rPr>
                <w:rFonts w:ascii="Arial" w:eastAsia="Arial" w:hAnsi="Arial" w:cs="Arial"/>
                <w:sz w:val="22"/>
                <w:szCs w:val="22"/>
                <w:lang w:val="sr-Cyrl-RS"/>
              </w:rPr>
            </w:pPr>
            <w:r>
              <w:rPr>
                <w:rFonts w:ascii="Arial" w:eastAsia="Arial" w:hAnsi="Arial" w:cs="Arial"/>
                <w:sz w:val="22"/>
                <w:szCs w:val="22"/>
                <w:lang w:val="sr-Cyrl-RS"/>
              </w:rPr>
              <w:t>услуга</w:t>
            </w:r>
          </w:p>
        </w:tc>
        <w:tc>
          <w:tcPr>
            <w:tcW w:w="897" w:type="pct"/>
            <w:tcBorders>
              <w:top w:val="single" w:sz="5" w:space="0" w:color="000000"/>
              <w:left w:val="single" w:sz="5" w:space="0" w:color="000000"/>
              <w:bottom w:val="single" w:sz="5" w:space="0" w:color="000000"/>
              <w:right w:val="single" w:sz="5" w:space="0" w:color="000000"/>
            </w:tcBorders>
          </w:tcPr>
          <w:p w14:paraId="10A2DB9A" w14:textId="77777777" w:rsidR="00F31701" w:rsidRDefault="00F31701" w:rsidP="00AD75BA">
            <w:pPr>
              <w:ind w:left="536" w:right="536"/>
              <w:jc w:val="center"/>
              <w:rPr>
                <w:rFonts w:ascii="Arial" w:eastAsia="Arial" w:hAnsi="Arial" w:cs="Arial"/>
                <w:sz w:val="22"/>
                <w:szCs w:val="22"/>
              </w:rPr>
            </w:pPr>
          </w:p>
          <w:p w14:paraId="52CF5885" w14:textId="77777777" w:rsidR="00F31701" w:rsidRDefault="00F31701" w:rsidP="00AD75BA">
            <w:pPr>
              <w:ind w:left="536" w:right="536"/>
              <w:jc w:val="center"/>
              <w:rPr>
                <w:rFonts w:ascii="Arial" w:eastAsia="Arial" w:hAnsi="Arial" w:cs="Arial"/>
                <w:sz w:val="22"/>
                <w:szCs w:val="22"/>
              </w:rPr>
            </w:pPr>
          </w:p>
          <w:p w14:paraId="0DE43FB1" w14:textId="7783BB48" w:rsidR="00F31701" w:rsidRPr="00F31701" w:rsidRDefault="00F31701" w:rsidP="00AD75BA">
            <w:pPr>
              <w:ind w:left="536" w:right="536"/>
              <w:jc w:val="center"/>
              <w:rPr>
                <w:rFonts w:ascii="Arial" w:eastAsia="Arial" w:hAnsi="Arial" w:cs="Arial"/>
                <w:sz w:val="22"/>
                <w:szCs w:val="22"/>
                <w:lang w:val="sr-Cyrl-RS"/>
              </w:rPr>
            </w:pPr>
            <w:r>
              <w:rPr>
                <w:rFonts w:ascii="Arial" w:eastAsia="Arial" w:hAnsi="Arial" w:cs="Arial"/>
                <w:sz w:val="22"/>
                <w:szCs w:val="22"/>
                <w:lang w:val="sr-Cyrl-RS"/>
              </w:rPr>
              <w:t>1</w:t>
            </w:r>
          </w:p>
        </w:tc>
        <w:tc>
          <w:tcPr>
            <w:tcW w:w="863" w:type="pct"/>
            <w:tcBorders>
              <w:top w:val="single" w:sz="5" w:space="0" w:color="000000"/>
              <w:left w:val="single" w:sz="5" w:space="0" w:color="000000"/>
              <w:bottom w:val="single" w:sz="5" w:space="0" w:color="000000"/>
              <w:right w:val="single" w:sz="5" w:space="0" w:color="000000"/>
            </w:tcBorders>
          </w:tcPr>
          <w:p w14:paraId="086C1E21" w14:textId="77777777" w:rsidR="00F31701" w:rsidRPr="00F31701" w:rsidRDefault="00F31701" w:rsidP="00AD75BA">
            <w:pPr>
              <w:rPr>
                <w:rFonts w:ascii="Arial" w:hAnsi="Arial" w:cs="Arial"/>
                <w:sz w:val="22"/>
                <w:szCs w:val="22"/>
              </w:rPr>
            </w:pPr>
          </w:p>
        </w:tc>
        <w:tc>
          <w:tcPr>
            <w:tcW w:w="1026" w:type="pct"/>
            <w:tcBorders>
              <w:top w:val="single" w:sz="5" w:space="0" w:color="000000"/>
              <w:left w:val="single" w:sz="5" w:space="0" w:color="000000"/>
              <w:bottom w:val="single" w:sz="5" w:space="0" w:color="000000"/>
              <w:right w:val="single" w:sz="5" w:space="0" w:color="000000"/>
            </w:tcBorders>
          </w:tcPr>
          <w:p w14:paraId="36CC8DA3" w14:textId="77777777" w:rsidR="00F31701" w:rsidRPr="00F31701" w:rsidRDefault="00F31701" w:rsidP="00AD75BA">
            <w:pPr>
              <w:rPr>
                <w:rFonts w:ascii="Arial" w:hAnsi="Arial" w:cs="Arial"/>
                <w:sz w:val="22"/>
                <w:szCs w:val="22"/>
              </w:rPr>
            </w:pPr>
          </w:p>
        </w:tc>
      </w:tr>
      <w:tr w:rsidR="00ED24FB" w:rsidRPr="00F31701" w14:paraId="78DF351F" w14:textId="77777777" w:rsidTr="00F31701">
        <w:trPr>
          <w:trHeight w:hRule="exact" w:val="450"/>
        </w:trPr>
        <w:tc>
          <w:tcPr>
            <w:tcW w:w="3974" w:type="pct"/>
            <w:gridSpan w:val="4"/>
            <w:tcBorders>
              <w:top w:val="single" w:sz="5" w:space="0" w:color="000000"/>
              <w:left w:val="single" w:sz="5" w:space="0" w:color="000000"/>
              <w:bottom w:val="single" w:sz="5" w:space="0" w:color="000000"/>
              <w:right w:val="single" w:sz="5" w:space="0" w:color="000000"/>
            </w:tcBorders>
          </w:tcPr>
          <w:p w14:paraId="14F9E4B6" w14:textId="77777777" w:rsidR="00ED24FB" w:rsidRPr="00F31701" w:rsidRDefault="00ED24FB" w:rsidP="00AD75BA">
            <w:pPr>
              <w:jc w:val="right"/>
              <w:rPr>
                <w:rFonts w:ascii="Arial" w:hAnsi="Arial" w:cs="Arial"/>
                <w:sz w:val="22"/>
                <w:szCs w:val="22"/>
                <w:lang w:val="sr-Latn-RS"/>
              </w:rPr>
            </w:pPr>
            <w:r w:rsidRPr="00F31701">
              <w:rPr>
                <w:rFonts w:ascii="Arial" w:eastAsia="Arial" w:hAnsi="Arial" w:cs="Arial"/>
                <w:b/>
                <w:spacing w:val="-1"/>
                <w:sz w:val="22"/>
                <w:szCs w:val="22"/>
              </w:rPr>
              <w:t>УКУПНА ЦЕНА БЕЗ ПДВ</w:t>
            </w:r>
            <w:r w:rsidRPr="00F31701">
              <w:rPr>
                <w:rFonts w:ascii="Arial" w:eastAsia="Arial" w:hAnsi="Arial" w:cs="Arial"/>
                <w:b/>
                <w:spacing w:val="-1"/>
                <w:sz w:val="22"/>
                <w:szCs w:val="22"/>
                <w:lang w:val="sr-Latn-RS"/>
              </w:rPr>
              <w:t>:</w:t>
            </w:r>
          </w:p>
        </w:tc>
        <w:tc>
          <w:tcPr>
            <w:tcW w:w="1026" w:type="pct"/>
            <w:tcBorders>
              <w:top w:val="single" w:sz="5" w:space="0" w:color="000000"/>
              <w:left w:val="single" w:sz="5" w:space="0" w:color="000000"/>
              <w:bottom w:val="single" w:sz="5" w:space="0" w:color="000000"/>
              <w:right w:val="single" w:sz="5" w:space="0" w:color="000000"/>
            </w:tcBorders>
          </w:tcPr>
          <w:p w14:paraId="51C7CBB8" w14:textId="77777777" w:rsidR="00ED24FB" w:rsidRPr="00F31701" w:rsidRDefault="00ED24FB" w:rsidP="00AD75BA">
            <w:pPr>
              <w:rPr>
                <w:rFonts w:ascii="Arial" w:hAnsi="Arial" w:cs="Arial"/>
                <w:sz w:val="22"/>
                <w:szCs w:val="22"/>
              </w:rPr>
            </w:pPr>
          </w:p>
        </w:tc>
      </w:tr>
      <w:tr w:rsidR="00ED24FB" w:rsidRPr="00F31701" w14:paraId="61764791" w14:textId="77777777" w:rsidTr="00F31701">
        <w:trPr>
          <w:trHeight w:hRule="exact" w:val="414"/>
        </w:trPr>
        <w:tc>
          <w:tcPr>
            <w:tcW w:w="3974" w:type="pct"/>
            <w:gridSpan w:val="4"/>
            <w:tcBorders>
              <w:top w:val="single" w:sz="5" w:space="0" w:color="000000"/>
              <w:left w:val="single" w:sz="5" w:space="0" w:color="000000"/>
              <w:bottom w:val="single" w:sz="5" w:space="0" w:color="000000"/>
              <w:right w:val="single" w:sz="5" w:space="0" w:color="000000"/>
            </w:tcBorders>
          </w:tcPr>
          <w:p w14:paraId="2605D9F4" w14:textId="77777777" w:rsidR="00ED24FB" w:rsidRPr="00F31701" w:rsidRDefault="00ED24FB" w:rsidP="00AD75BA">
            <w:pPr>
              <w:jc w:val="right"/>
              <w:rPr>
                <w:rFonts w:ascii="Arial" w:hAnsi="Arial" w:cs="Arial"/>
                <w:sz w:val="22"/>
                <w:szCs w:val="22"/>
                <w:lang w:val="sr-Latn-RS"/>
              </w:rPr>
            </w:pPr>
            <w:r w:rsidRPr="00F31701">
              <w:rPr>
                <w:rFonts w:ascii="Arial" w:eastAsia="Arial" w:hAnsi="Arial" w:cs="Arial"/>
                <w:b/>
                <w:spacing w:val="-1"/>
                <w:sz w:val="22"/>
                <w:szCs w:val="22"/>
              </w:rPr>
              <w:t>ПРИПАДАЈУЋИ УКУПАН ИЗНОС ПДВ</w:t>
            </w:r>
            <w:r w:rsidRPr="00F31701">
              <w:rPr>
                <w:rFonts w:ascii="Arial" w:eastAsia="Arial" w:hAnsi="Arial" w:cs="Arial"/>
                <w:b/>
                <w:spacing w:val="-1"/>
                <w:sz w:val="22"/>
                <w:szCs w:val="22"/>
                <w:lang w:val="sr-Latn-RS"/>
              </w:rPr>
              <w:t>:</w:t>
            </w:r>
          </w:p>
        </w:tc>
        <w:tc>
          <w:tcPr>
            <w:tcW w:w="1026" w:type="pct"/>
            <w:tcBorders>
              <w:top w:val="single" w:sz="5" w:space="0" w:color="000000"/>
              <w:left w:val="single" w:sz="5" w:space="0" w:color="000000"/>
              <w:bottom w:val="single" w:sz="5" w:space="0" w:color="000000"/>
              <w:right w:val="single" w:sz="5" w:space="0" w:color="000000"/>
            </w:tcBorders>
          </w:tcPr>
          <w:p w14:paraId="49872A80" w14:textId="77777777" w:rsidR="00ED24FB" w:rsidRPr="00F31701" w:rsidRDefault="00ED24FB" w:rsidP="00AD75BA">
            <w:pPr>
              <w:rPr>
                <w:rFonts w:ascii="Arial" w:hAnsi="Arial" w:cs="Arial"/>
                <w:sz w:val="22"/>
                <w:szCs w:val="22"/>
              </w:rPr>
            </w:pPr>
          </w:p>
        </w:tc>
      </w:tr>
      <w:tr w:rsidR="00ED24FB" w:rsidRPr="00F31701" w14:paraId="073E0FCD" w14:textId="77777777" w:rsidTr="00F31701">
        <w:trPr>
          <w:trHeight w:hRule="exact" w:val="420"/>
        </w:trPr>
        <w:tc>
          <w:tcPr>
            <w:tcW w:w="3974" w:type="pct"/>
            <w:gridSpan w:val="4"/>
            <w:tcBorders>
              <w:top w:val="single" w:sz="5" w:space="0" w:color="000000"/>
              <w:left w:val="single" w:sz="5" w:space="0" w:color="000000"/>
              <w:bottom w:val="single" w:sz="5" w:space="0" w:color="000000"/>
              <w:right w:val="single" w:sz="5" w:space="0" w:color="000000"/>
            </w:tcBorders>
          </w:tcPr>
          <w:p w14:paraId="11A46211" w14:textId="77777777" w:rsidR="00ED24FB" w:rsidRPr="00F31701" w:rsidRDefault="00ED24FB" w:rsidP="00AD75BA">
            <w:pPr>
              <w:jc w:val="right"/>
              <w:rPr>
                <w:rFonts w:ascii="Arial" w:hAnsi="Arial" w:cs="Arial"/>
                <w:sz w:val="22"/>
                <w:szCs w:val="22"/>
                <w:lang w:val="sr-Latn-RS"/>
              </w:rPr>
            </w:pPr>
            <w:r w:rsidRPr="00F31701">
              <w:rPr>
                <w:rFonts w:ascii="Arial" w:eastAsia="Arial" w:hAnsi="Arial" w:cs="Arial"/>
                <w:b/>
                <w:spacing w:val="-1"/>
                <w:sz w:val="22"/>
                <w:szCs w:val="22"/>
              </w:rPr>
              <w:t>УКУПНА ЦЕНА СА ПДВ</w:t>
            </w:r>
            <w:r w:rsidRPr="00F31701">
              <w:rPr>
                <w:rFonts w:ascii="Arial" w:eastAsia="Arial" w:hAnsi="Arial" w:cs="Arial"/>
                <w:b/>
                <w:spacing w:val="-1"/>
                <w:sz w:val="22"/>
                <w:szCs w:val="22"/>
                <w:lang w:val="sr-Latn-RS"/>
              </w:rPr>
              <w:t>:</w:t>
            </w:r>
          </w:p>
        </w:tc>
        <w:tc>
          <w:tcPr>
            <w:tcW w:w="1026" w:type="pct"/>
            <w:tcBorders>
              <w:top w:val="single" w:sz="5" w:space="0" w:color="000000"/>
              <w:left w:val="single" w:sz="5" w:space="0" w:color="000000"/>
              <w:bottom w:val="single" w:sz="5" w:space="0" w:color="000000"/>
              <w:right w:val="single" w:sz="5" w:space="0" w:color="000000"/>
            </w:tcBorders>
          </w:tcPr>
          <w:p w14:paraId="6A52D83A" w14:textId="77777777" w:rsidR="00ED24FB" w:rsidRPr="00F31701" w:rsidRDefault="00ED24FB" w:rsidP="00AD75BA">
            <w:pPr>
              <w:rPr>
                <w:rFonts w:ascii="Arial" w:hAnsi="Arial" w:cs="Arial"/>
                <w:sz w:val="22"/>
                <w:szCs w:val="22"/>
              </w:rPr>
            </w:pPr>
          </w:p>
        </w:tc>
      </w:tr>
    </w:tbl>
    <w:p w14:paraId="72F0E012" w14:textId="77777777" w:rsidR="00ED24FB" w:rsidRPr="00F31701" w:rsidRDefault="00ED24FB" w:rsidP="00ED24FB">
      <w:pPr>
        <w:spacing w:before="3" w:line="180" w:lineRule="exact"/>
        <w:rPr>
          <w:rFonts w:ascii="Arial" w:hAnsi="Arial" w:cs="Arial"/>
          <w:sz w:val="22"/>
          <w:szCs w:val="22"/>
        </w:rPr>
      </w:pPr>
    </w:p>
    <w:p w14:paraId="1AD40143" w14:textId="77777777" w:rsidR="00ED24FB" w:rsidRPr="00F31701" w:rsidRDefault="00ED24FB" w:rsidP="00ED24FB">
      <w:pPr>
        <w:spacing w:line="200" w:lineRule="exact"/>
        <w:rPr>
          <w:rFonts w:ascii="Arial" w:hAnsi="Arial" w:cs="Arial"/>
          <w:sz w:val="22"/>
          <w:szCs w:val="22"/>
        </w:rPr>
      </w:pPr>
    </w:p>
    <w:p w14:paraId="52412082" w14:textId="77777777" w:rsidR="00ED24FB" w:rsidRPr="00F31701" w:rsidRDefault="00ED24FB" w:rsidP="00ED24FB">
      <w:pPr>
        <w:widowControl w:val="0"/>
        <w:jc w:val="both"/>
        <w:rPr>
          <w:rFonts w:ascii="Arial" w:hAnsi="Arial" w:cs="Arial"/>
          <w:bCs/>
          <w:sz w:val="22"/>
          <w:szCs w:val="22"/>
        </w:rPr>
      </w:pPr>
    </w:p>
    <w:p w14:paraId="27890BC5" w14:textId="77777777" w:rsidR="00ED24FB" w:rsidRPr="00F31701" w:rsidRDefault="00ED24FB" w:rsidP="00ED24FB">
      <w:pPr>
        <w:widowControl w:val="0"/>
        <w:jc w:val="both"/>
        <w:rPr>
          <w:rFonts w:ascii="Arial" w:hAnsi="Arial" w:cs="Arial"/>
          <w:bCs/>
          <w:sz w:val="22"/>
          <w:szCs w:val="22"/>
        </w:rPr>
      </w:pPr>
    </w:p>
    <w:p w14:paraId="4F9557A9" w14:textId="77777777" w:rsidR="00ED24FB" w:rsidRPr="00F31701" w:rsidRDefault="00ED24FB" w:rsidP="00ED24FB">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97"/>
        <w:gridCol w:w="1959"/>
        <w:gridCol w:w="3729"/>
      </w:tblGrid>
      <w:tr w:rsidR="00ED24FB" w:rsidRPr="00F31701" w14:paraId="1EB68266" w14:textId="77777777" w:rsidTr="00AD75BA">
        <w:trPr>
          <w:jc w:val="center"/>
        </w:trPr>
        <w:tc>
          <w:tcPr>
            <w:tcW w:w="3597" w:type="dxa"/>
          </w:tcPr>
          <w:p w14:paraId="2F50D918" w14:textId="77777777" w:rsidR="00ED24FB" w:rsidRPr="00F31701" w:rsidRDefault="00ED24FB" w:rsidP="00AD75BA">
            <w:pPr>
              <w:jc w:val="center"/>
              <w:rPr>
                <w:rFonts w:ascii="Arial" w:hAnsi="Arial" w:cs="Arial"/>
                <w:sz w:val="22"/>
                <w:szCs w:val="22"/>
              </w:rPr>
            </w:pPr>
            <w:r w:rsidRPr="00F31701">
              <w:rPr>
                <w:rFonts w:ascii="Arial" w:hAnsi="Arial" w:cs="Arial"/>
                <w:sz w:val="22"/>
                <w:szCs w:val="22"/>
              </w:rPr>
              <w:t>Датум:</w:t>
            </w:r>
          </w:p>
        </w:tc>
        <w:tc>
          <w:tcPr>
            <w:tcW w:w="1959" w:type="dxa"/>
          </w:tcPr>
          <w:p w14:paraId="4BA53A5F" w14:textId="77777777" w:rsidR="00ED24FB" w:rsidRPr="00F31701" w:rsidRDefault="00ED24FB" w:rsidP="00AD75BA">
            <w:pPr>
              <w:jc w:val="center"/>
              <w:rPr>
                <w:rFonts w:ascii="Arial" w:hAnsi="Arial" w:cs="Arial"/>
                <w:sz w:val="22"/>
                <w:szCs w:val="22"/>
              </w:rPr>
            </w:pPr>
            <w:r w:rsidRPr="00F31701">
              <w:rPr>
                <w:rFonts w:ascii="Arial" w:hAnsi="Arial" w:cs="Arial"/>
                <w:sz w:val="22"/>
                <w:szCs w:val="22"/>
              </w:rPr>
              <w:t>М.П.</w:t>
            </w:r>
          </w:p>
        </w:tc>
        <w:tc>
          <w:tcPr>
            <w:tcW w:w="3729" w:type="dxa"/>
          </w:tcPr>
          <w:p w14:paraId="1CBD2163" w14:textId="77777777" w:rsidR="00ED24FB" w:rsidRPr="00F31701" w:rsidRDefault="00ED24FB" w:rsidP="00AD75BA">
            <w:pPr>
              <w:jc w:val="center"/>
              <w:rPr>
                <w:rFonts w:ascii="Arial" w:hAnsi="Arial" w:cs="Arial"/>
                <w:sz w:val="22"/>
                <w:szCs w:val="22"/>
              </w:rPr>
            </w:pPr>
            <w:r w:rsidRPr="00F31701">
              <w:rPr>
                <w:rFonts w:ascii="Arial" w:hAnsi="Arial" w:cs="Arial"/>
                <w:sz w:val="22"/>
                <w:szCs w:val="22"/>
              </w:rPr>
              <w:t>Понуђач:</w:t>
            </w:r>
          </w:p>
        </w:tc>
      </w:tr>
      <w:tr w:rsidR="00ED24FB" w:rsidRPr="00F31701" w14:paraId="5C221A2D" w14:textId="77777777" w:rsidTr="00AD75BA">
        <w:trPr>
          <w:jc w:val="center"/>
        </w:trPr>
        <w:tc>
          <w:tcPr>
            <w:tcW w:w="3597" w:type="dxa"/>
            <w:vAlign w:val="center"/>
          </w:tcPr>
          <w:p w14:paraId="5AB535B4" w14:textId="77777777" w:rsidR="00ED24FB" w:rsidRPr="00F31701" w:rsidRDefault="00ED24FB" w:rsidP="00AD75BA">
            <w:pPr>
              <w:jc w:val="both"/>
              <w:rPr>
                <w:rFonts w:ascii="Arial" w:hAnsi="Arial" w:cs="Arial"/>
                <w:sz w:val="22"/>
                <w:szCs w:val="22"/>
              </w:rPr>
            </w:pPr>
          </w:p>
        </w:tc>
        <w:tc>
          <w:tcPr>
            <w:tcW w:w="1959" w:type="dxa"/>
            <w:vAlign w:val="center"/>
          </w:tcPr>
          <w:p w14:paraId="74DA327F" w14:textId="77777777" w:rsidR="00ED24FB" w:rsidRPr="00F31701" w:rsidRDefault="00ED24FB" w:rsidP="00AD75BA">
            <w:pPr>
              <w:jc w:val="both"/>
              <w:rPr>
                <w:rFonts w:ascii="Arial" w:hAnsi="Arial" w:cs="Arial"/>
                <w:sz w:val="22"/>
                <w:szCs w:val="22"/>
              </w:rPr>
            </w:pPr>
          </w:p>
        </w:tc>
        <w:tc>
          <w:tcPr>
            <w:tcW w:w="3729" w:type="dxa"/>
            <w:vAlign w:val="center"/>
          </w:tcPr>
          <w:p w14:paraId="71D038DB" w14:textId="77777777" w:rsidR="00ED24FB" w:rsidRPr="00F31701" w:rsidRDefault="00ED24FB" w:rsidP="00AD75BA">
            <w:pPr>
              <w:jc w:val="both"/>
              <w:rPr>
                <w:rFonts w:ascii="Arial" w:hAnsi="Arial" w:cs="Arial"/>
                <w:sz w:val="22"/>
                <w:szCs w:val="22"/>
              </w:rPr>
            </w:pPr>
          </w:p>
        </w:tc>
      </w:tr>
      <w:tr w:rsidR="00ED24FB" w:rsidRPr="00F31701" w14:paraId="19832F5A" w14:textId="77777777" w:rsidTr="00AD75BA">
        <w:trPr>
          <w:jc w:val="center"/>
        </w:trPr>
        <w:tc>
          <w:tcPr>
            <w:tcW w:w="3597" w:type="dxa"/>
            <w:tcBorders>
              <w:bottom w:val="single" w:sz="4" w:space="0" w:color="auto"/>
            </w:tcBorders>
            <w:vAlign w:val="center"/>
          </w:tcPr>
          <w:p w14:paraId="23530A7D" w14:textId="77777777" w:rsidR="00ED24FB" w:rsidRPr="00F31701" w:rsidRDefault="00ED24FB" w:rsidP="00AD75BA">
            <w:pPr>
              <w:jc w:val="both"/>
              <w:rPr>
                <w:rFonts w:ascii="Arial" w:hAnsi="Arial" w:cs="Arial"/>
                <w:sz w:val="22"/>
                <w:szCs w:val="22"/>
              </w:rPr>
            </w:pPr>
          </w:p>
        </w:tc>
        <w:tc>
          <w:tcPr>
            <w:tcW w:w="1959" w:type="dxa"/>
            <w:vAlign w:val="center"/>
          </w:tcPr>
          <w:p w14:paraId="43C62498" w14:textId="77777777" w:rsidR="00ED24FB" w:rsidRPr="00F31701" w:rsidRDefault="00ED24FB" w:rsidP="00AD75BA">
            <w:pPr>
              <w:jc w:val="both"/>
              <w:rPr>
                <w:rFonts w:ascii="Arial" w:hAnsi="Arial" w:cs="Arial"/>
                <w:sz w:val="22"/>
                <w:szCs w:val="22"/>
              </w:rPr>
            </w:pPr>
          </w:p>
        </w:tc>
        <w:tc>
          <w:tcPr>
            <w:tcW w:w="3729" w:type="dxa"/>
            <w:tcBorders>
              <w:bottom w:val="single" w:sz="4" w:space="0" w:color="auto"/>
            </w:tcBorders>
            <w:vAlign w:val="center"/>
          </w:tcPr>
          <w:p w14:paraId="2376A420" w14:textId="77777777" w:rsidR="00ED24FB" w:rsidRPr="00F31701" w:rsidRDefault="00ED24FB" w:rsidP="00AD75BA">
            <w:pPr>
              <w:jc w:val="both"/>
              <w:rPr>
                <w:rFonts w:ascii="Arial" w:hAnsi="Arial" w:cs="Arial"/>
                <w:sz w:val="22"/>
                <w:szCs w:val="22"/>
              </w:rPr>
            </w:pPr>
          </w:p>
        </w:tc>
      </w:tr>
    </w:tbl>
    <w:p w14:paraId="58BC4D5C" w14:textId="77777777" w:rsidR="00ED24FB" w:rsidRPr="00F31701" w:rsidRDefault="00ED24FB" w:rsidP="00ED24FB">
      <w:pPr>
        <w:rPr>
          <w:rFonts w:ascii="Arial" w:hAnsi="Arial" w:cs="Arial"/>
          <w:sz w:val="22"/>
          <w:szCs w:val="22"/>
        </w:rPr>
      </w:pPr>
    </w:p>
    <w:p w14:paraId="4AF0AF11" w14:textId="77777777" w:rsidR="00ED24FB" w:rsidRPr="00F31701" w:rsidRDefault="00ED24FB" w:rsidP="00ED24FB">
      <w:pPr>
        <w:tabs>
          <w:tab w:val="left" w:pos="1695"/>
        </w:tabs>
        <w:rPr>
          <w:rFonts w:ascii="Arial" w:hAnsi="Arial" w:cs="Arial"/>
          <w:b/>
          <w:i/>
          <w:sz w:val="22"/>
          <w:szCs w:val="22"/>
        </w:rPr>
      </w:pPr>
    </w:p>
    <w:p w14:paraId="0E79078E" w14:textId="77777777" w:rsidR="00ED24FB" w:rsidRPr="00F31701" w:rsidRDefault="00ED24FB" w:rsidP="00ED24FB">
      <w:pPr>
        <w:tabs>
          <w:tab w:val="left" w:pos="1695"/>
        </w:tabs>
        <w:rPr>
          <w:rFonts w:ascii="Arial" w:hAnsi="Arial" w:cs="Arial"/>
          <w:b/>
          <w:i/>
          <w:sz w:val="22"/>
          <w:szCs w:val="22"/>
        </w:rPr>
      </w:pPr>
    </w:p>
    <w:p w14:paraId="54238709" w14:textId="77777777" w:rsidR="00ED24FB" w:rsidRPr="00F31701" w:rsidRDefault="00ED24FB" w:rsidP="00ED24FB">
      <w:pPr>
        <w:tabs>
          <w:tab w:val="left" w:pos="1695"/>
        </w:tabs>
        <w:rPr>
          <w:rFonts w:ascii="Arial" w:hAnsi="Arial" w:cs="Arial"/>
          <w:b/>
          <w:i/>
          <w:sz w:val="22"/>
          <w:szCs w:val="22"/>
        </w:rPr>
      </w:pPr>
    </w:p>
    <w:p w14:paraId="06575D3D" w14:textId="0DA029D0" w:rsidR="003A65E6" w:rsidRPr="00880FB6" w:rsidRDefault="002E3102" w:rsidP="00880FB6">
      <w:pPr>
        <w:pStyle w:val="Heading2"/>
        <w:jc w:val="right"/>
      </w:pPr>
      <w:bookmarkStart w:id="297" w:name="_Toc362821724"/>
      <w:bookmarkStart w:id="298" w:name="_Toc430697758"/>
      <w:bookmarkStart w:id="299" w:name="_Toc463355031"/>
      <w:bookmarkStart w:id="300" w:name="_Toc297798738"/>
      <w:bookmarkStart w:id="301" w:name="_Toc310433007"/>
      <w:bookmarkEnd w:id="294"/>
      <w:bookmarkEnd w:id="295"/>
      <w:bookmarkEnd w:id="296"/>
      <w:r>
        <w:lastRenderedPageBreak/>
        <w:t xml:space="preserve">ОБРАЗАЦ </w:t>
      </w:r>
      <w:r w:rsidR="001D10D5">
        <w:rPr>
          <w:lang w:val="sr-Cyrl-RS"/>
        </w:rPr>
        <w:t>6</w:t>
      </w:r>
      <w:r w:rsidR="003A65E6" w:rsidRPr="00880FB6">
        <w:t>.</w:t>
      </w:r>
      <w:bookmarkEnd w:id="297"/>
      <w:bookmarkEnd w:id="298"/>
      <w:bookmarkEnd w:id="299"/>
    </w:p>
    <w:p w14:paraId="22F4F402" w14:textId="2F8F6D6C" w:rsidR="003A65E6" w:rsidRPr="00880FB6" w:rsidRDefault="003A65E6" w:rsidP="00C440C8">
      <w:pPr>
        <w:pStyle w:val="BodyText"/>
        <w:rPr>
          <w:rFonts w:ascii="Arial" w:hAnsi="Arial" w:cs="Arial"/>
          <w:b/>
          <w:bCs/>
          <w:sz w:val="22"/>
          <w:szCs w:val="22"/>
        </w:rPr>
      </w:pPr>
      <w:bookmarkStart w:id="302" w:name="_Toc297798740"/>
      <w:bookmarkStart w:id="303" w:name="_Toc362821726"/>
      <w:bookmarkEnd w:id="300"/>
      <w:bookmarkEnd w:id="301"/>
      <w:r w:rsidRPr="00880FB6">
        <w:rPr>
          <w:rFonts w:ascii="Arial" w:hAnsi="Arial" w:cs="Arial"/>
          <w:b/>
          <w:bCs/>
          <w:sz w:val="22"/>
          <w:szCs w:val="22"/>
        </w:rPr>
        <w:t xml:space="preserve"> </w:t>
      </w:r>
      <w:bookmarkEnd w:id="302"/>
      <w:r w:rsidR="0039748B" w:rsidRPr="00880FB6">
        <w:rPr>
          <w:rFonts w:ascii="Arial" w:hAnsi="Arial" w:cs="Arial"/>
          <w:b/>
          <w:bCs/>
          <w:sz w:val="22"/>
          <w:szCs w:val="22"/>
        </w:rPr>
        <w:t xml:space="preserve"> </w:t>
      </w:r>
      <w:r w:rsidRPr="00880FB6">
        <w:rPr>
          <w:rFonts w:ascii="Arial" w:hAnsi="Arial" w:cs="Arial"/>
          <w:b/>
          <w:bCs/>
          <w:sz w:val="22"/>
          <w:szCs w:val="22"/>
        </w:rPr>
        <w:t>(напомена: не доставља се у понуди)</w:t>
      </w:r>
    </w:p>
    <w:p w14:paraId="2A41C7B8" w14:textId="77777777" w:rsidR="009D2BDD" w:rsidRPr="00880FB6" w:rsidRDefault="009D2BDD" w:rsidP="009D2BDD">
      <w:pPr>
        <w:jc w:val="both"/>
        <w:rPr>
          <w:rFonts w:ascii="Arial" w:hAnsi="Arial" w:cs="Arial"/>
          <w:sz w:val="22"/>
          <w:szCs w:val="22"/>
          <w:lang w:val="ru-RU"/>
        </w:rPr>
      </w:pPr>
    </w:p>
    <w:p w14:paraId="3897B343"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2EC4EDE1" w14:textId="77777777" w:rsidR="00CD5788" w:rsidRDefault="00CD5788" w:rsidP="009D2BDD">
      <w:pPr>
        <w:jc w:val="both"/>
        <w:rPr>
          <w:rFonts w:ascii="Arial" w:hAnsi="Arial" w:cs="Arial"/>
          <w:sz w:val="22"/>
          <w:szCs w:val="22"/>
          <w:lang w:val="ru-RU"/>
        </w:rPr>
      </w:pPr>
    </w:p>
    <w:p w14:paraId="53E690BA"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14:paraId="4F4B0E0E" w14:textId="77777777" w:rsidR="009D2BDD" w:rsidRPr="00880FB6" w:rsidRDefault="009D2BDD" w:rsidP="009D2BDD">
      <w:pPr>
        <w:jc w:val="both"/>
        <w:rPr>
          <w:rFonts w:ascii="Arial" w:hAnsi="Arial" w:cs="Arial"/>
          <w:sz w:val="22"/>
          <w:szCs w:val="22"/>
          <w:lang w:val="ru-RU"/>
        </w:rPr>
      </w:pPr>
    </w:p>
    <w:p w14:paraId="0D670ACD"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45161A89" w14:textId="77777777" w:rsidR="009D2BDD" w:rsidRPr="00880FB6" w:rsidRDefault="009D2BDD" w:rsidP="009D2BDD">
      <w:pPr>
        <w:jc w:val="both"/>
        <w:rPr>
          <w:rFonts w:ascii="Arial" w:hAnsi="Arial" w:cs="Arial"/>
          <w:sz w:val="22"/>
          <w:szCs w:val="22"/>
          <w:lang w:val="ru-RU"/>
        </w:rPr>
      </w:pPr>
    </w:p>
    <w:p w14:paraId="7C04DF38"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61F4654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77DEFB7C" w14:textId="77777777" w:rsidR="009D2BDD" w:rsidRPr="00880FB6" w:rsidRDefault="009D2BDD" w:rsidP="009D2BDD">
      <w:pPr>
        <w:jc w:val="both"/>
        <w:rPr>
          <w:rFonts w:ascii="Arial" w:hAnsi="Arial" w:cs="Arial"/>
          <w:sz w:val="22"/>
          <w:szCs w:val="22"/>
          <w:lang w:eastAsia="hr-HR"/>
        </w:rPr>
      </w:pPr>
    </w:p>
    <w:p w14:paraId="4062ACF2"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491A525" w14:textId="77777777" w:rsidR="009D2BDD" w:rsidRPr="00880FB6" w:rsidRDefault="009D2BDD" w:rsidP="009D2BDD">
      <w:pPr>
        <w:jc w:val="both"/>
        <w:rPr>
          <w:rFonts w:ascii="Arial" w:hAnsi="Arial" w:cs="Arial"/>
          <w:sz w:val="22"/>
          <w:szCs w:val="22"/>
          <w:lang w:eastAsia="hr-HR"/>
        </w:rPr>
      </w:pPr>
    </w:p>
    <w:p w14:paraId="02793F22"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0077A1CB" w14:textId="77777777" w:rsidR="009D2BDD" w:rsidRPr="00880FB6" w:rsidRDefault="009D2BDD" w:rsidP="009D2BDD">
      <w:pPr>
        <w:jc w:val="both"/>
        <w:rPr>
          <w:rFonts w:ascii="Arial" w:hAnsi="Arial" w:cs="Arial"/>
          <w:sz w:val="22"/>
          <w:szCs w:val="22"/>
        </w:rPr>
      </w:pPr>
    </w:p>
    <w:p w14:paraId="0886A332"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302F735A" w14:textId="77777777" w:rsidR="009D2BDD" w:rsidRPr="00880FB6" w:rsidRDefault="009D2BDD" w:rsidP="009D2BDD">
      <w:pPr>
        <w:jc w:val="both"/>
        <w:rPr>
          <w:rFonts w:ascii="Arial" w:hAnsi="Arial" w:cs="Arial"/>
          <w:sz w:val="22"/>
          <w:szCs w:val="22"/>
        </w:rPr>
      </w:pPr>
    </w:p>
    <w:p w14:paraId="27690145" w14:textId="1D67608E"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lang w:val="sr-Cyrl-RS"/>
        </w:rPr>
        <w:t>Сталне</w:t>
      </w:r>
      <w:r w:rsidR="00B470E1" w:rsidRPr="00880FB6">
        <w:rPr>
          <w:rFonts w:ascii="Arial" w:hAnsi="Arial" w:cs="Arial"/>
          <w:sz w:val="22"/>
          <w:szCs w:val="22"/>
        </w:rPr>
        <w:t xml:space="preserve"> </w:t>
      </w:r>
      <w:r w:rsidRPr="00880FB6">
        <w:rPr>
          <w:rFonts w:ascii="Arial" w:hAnsi="Arial" w:cs="Arial"/>
          <w:sz w:val="22"/>
          <w:szCs w:val="22"/>
        </w:rPr>
        <w:t xml:space="preserve">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2627B41" w14:textId="77777777" w:rsidR="009D2BDD" w:rsidRPr="00880FB6" w:rsidRDefault="009D2BDD" w:rsidP="009D2BDD">
      <w:pPr>
        <w:pStyle w:val="NoSpacing"/>
        <w:ind w:firstLine="0"/>
        <w:jc w:val="both"/>
        <w:rPr>
          <w:rFonts w:ascii="Arial" w:hAnsi="Arial" w:cs="Arial"/>
          <w:lang w:val="sr-Cyrl-CS" w:eastAsia="ar-SA"/>
        </w:rPr>
      </w:pPr>
    </w:p>
    <w:p w14:paraId="171F0F28" w14:textId="77777777" w:rsidR="009D2BDD" w:rsidRPr="00880FB6" w:rsidRDefault="009D2BDD" w:rsidP="009D2BDD">
      <w:pPr>
        <w:pStyle w:val="NoSpacing"/>
        <w:ind w:firstLine="0"/>
        <w:jc w:val="both"/>
        <w:rPr>
          <w:rFonts w:ascii="Arial" w:hAnsi="Arial" w:cs="Arial"/>
          <w:lang w:val="sr-Cyrl-CS"/>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14:paraId="1D954142"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01F555A6"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03"/>
    <w:p w14:paraId="21799D85" w14:textId="79E820C0"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додељен кредитни рејтинг.</w:t>
      </w:r>
    </w:p>
    <w:p w14:paraId="1ABE0EFB" w14:textId="1CBCBC46" w:rsidR="00313BAB" w:rsidRPr="00430B9E" w:rsidRDefault="00313BAB" w:rsidP="00313BAB">
      <w:pPr>
        <w:pStyle w:val="Heading2"/>
        <w:jc w:val="right"/>
      </w:pPr>
      <w:bookmarkStart w:id="304" w:name="_Toc463355032"/>
      <w:r w:rsidRPr="00430B9E">
        <w:lastRenderedPageBreak/>
        <w:t xml:space="preserve">ОБРАЗАЦ </w:t>
      </w:r>
      <w:r w:rsidR="008B3270">
        <w:rPr>
          <w:lang w:val="sr-Cyrl-RS"/>
        </w:rPr>
        <w:t>7</w:t>
      </w:r>
      <w:r w:rsidRPr="00430B9E">
        <w:t>.</w:t>
      </w:r>
      <w:bookmarkEnd w:id="304"/>
    </w:p>
    <w:p w14:paraId="08517307" w14:textId="77777777" w:rsidR="00313BAB" w:rsidRPr="00430B9E" w:rsidRDefault="00313BAB" w:rsidP="00313BAB">
      <w:pPr>
        <w:shd w:val="clear" w:color="auto" w:fill="FFFFFF"/>
        <w:jc w:val="both"/>
        <w:rPr>
          <w:rFonts w:cs="Arial"/>
          <w:b/>
          <w:bCs/>
          <w:color w:val="000000"/>
          <w:sz w:val="22"/>
          <w:szCs w:val="22"/>
        </w:rPr>
      </w:pPr>
    </w:p>
    <w:p w14:paraId="37B67DBA" w14:textId="77777777" w:rsidR="00313BAB" w:rsidRPr="00313BAB" w:rsidRDefault="00313BAB" w:rsidP="00313BAB">
      <w:pPr>
        <w:jc w:val="center"/>
        <w:rPr>
          <w:rFonts w:ascii="Arial" w:hAnsi="Arial" w:cs="Arial"/>
          <w:b/>
          <w:sz w:val="22"/>
          <w:szCs w:val="22"/>
          <w:lang w:val="sr-Cyrl-RS"/>
        </w:rPr>
      </w:pPr>
      <w:bookmarkStart w:id="305" w:name="_Модел_банкарске_гаранције_1"/>
      <w:bookmarkStart w:id="306" w:name="_Toc407201178"/>
      <w:bookmarkEnd w:id="305"/>
      <w:r w:rsidRPr="00313BAB">
        <w:rPr>
          <w:rFonts w:ascii="Arial" w:hAnsi="Arial" w:cs="Arial"/>
          <w:b/>
          <w:sz w:val="22"/>
          <w:szCs w:val="22"/>
        </w:rPr>
        <w:t xml:space="preserve">МОДЕЛ БАНКАРСКЕ ГАРАНЦИЈЕ ЗА ОТКЛАЊАЊЕ ГРЕШАКА У ГАРАНТНОМ </w:t>
      </w:r>
      <w:r w:rsidRPr="00313BAB">
        <w:rPr>
          <w:rFonts w:ascii="Arial" w:hAnsi="Arial" w:cs="Arial"/>
          <w:b/>
          <w:sz w:val="22"/>
          <w:szCs w:val="22"/>
          <w:lang w:val="sr-Cyrl-RS"/>
        </w:rPr>
        <w:t>РОКУ</w:t>
      </w:r>
      <w:bookmarkEnd w:id="306"/>
    </w:p>
    <w:p w14:paraId="6F022C86" w14:textId="77777777" w:rsidR="00313BAB" w:rsidRPr="00313BAB" w:rsidRDefault="00313BAB" w:rsidP="00313BAB">
      <w:pPr>
        <w:shd w:val="clear" w:color="auto" w:fill="FFFFFF"/>
        <w:rPr>
          <w:rFonts w:ascii="Arial" w:hAnsi="Arial" w:cs="Arial"/>
          <w:color w:val="000000"/>
          <w:sz w:val="22"/>
          <w:szCs w:val="22"/>
        </w:rPr>
      </w:pPr>
    </w:p>
    <w:p w14:paraId="4172F65C" w14:textId="77777777" w:rsidR="00313BAB" w:rsidRPr="00313BAB" w:rsidRDefault="00313BAB" w:rsidP="00313BAB">
      <w:pPr>
        <w:jc w:val="right"/>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Београд, __.__.20___. године</w:t>
      </w:r>
    </w:p>
    <w:p w14:paraId="7261EDA0" w14:textId="77777777" w:rsidR="00313BAB" w:rsidRPr="00313BAB" w:rsidRDefault="00313BAB" w:rsidP="00313BAB">
      <w:pPr>
        <w:rPr>
          <w:rFonts w:ascii="Arial" w:hAnsi="Arial" w:cs="Arial"/>
          <w:sz w:val="22"/>
          <w:szCs w:val="22"/>
          <w:lang w:val="sr-Cyrl-RS"/>
        </w:rPr>
      </w:pPr>
    </w:p>
    <w:p w14:paraId="31E61AE5" w14:textId="77777777" w:rsidR="00313BAB" w:rsidRPr="00313BAB" w:rsidRDefault="00313BAB" w:rsidP="00313BAB">
      <w:pPr>
        <w:spacing w:after="120"/>
        <w:ind w:left="1134" w:hanging="1134"/>
        <w:jc w:val="both"/>
        <w:rPr>
          <w:rFonts w:ascii="Arial" w:hAnsi="Arial" w:cs="Arial"/>
          <w:sz w:val="22"/>
          <w:szCs w:val="22"/>
          <w:lang w:val="sr-Cyrl-RS"/>
        </w:rPr>
      </w:pPr>
      <w:r w:rsidRPr="00313BAB">
        <w:rPr>
          <w:rFonts w:ascii="Arial" w:hAnsi="Arial" w:cs="Arial"/>
          <w:sz w:val="22"/>
          <w:szCs w:val="22"/>
          <w:lang w:val="sr-Cyrl-RS"/>
        </w:rPr>
        <w:t>Корисник: ЈАВНО ПРЕДУЗЕЋЕ «ЕЛЕКТРОПРИВРЕДА СРБИЈЕ» БЕОГРАД 11000 Београд, Улица Царице Милице 2</w:t>
      </w:r>
    </w:p>
    <w:p w14:paraId="63A2A220" w14:textId="77777777"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Налогодавац: _________________________________ </w:t>
      </w:r>
      <w:r w:rsidRPr="00313BAB">
        <w:rPr>
          <w:rFonts w:ascii="Arial" w:hAnsi="Arial" w:cs="Arial"/>
          <w:i/>
          <w:sz w:val="22"/>
          <w:szCs w:val="22"/>
          <w:lang w:val="sr-Cyrl-RS"/>
        </w:rPr>
        <w:t>(Понуђач)</w:t>
      </w:r>
      <w:r w:rsidRPr="00313BAB">
        <w:rPr>
          <w:rFonts w:ascii="Arial" w:hAnsi="Arial" w:cs="Arial"/>
          <w:sz w:val="22"/>
          <w:szCs w:val="22"/>
          <w:lang w:val="sr-Cyrl-RS"/>
        </w:rPr>
        <w:t xml:space="preserve"> </w:t>
      </w:r>
    </w:p>
    <w:p w14:paraId="713284C8" w14:textId="77777777"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С обзиром да су ____________________ (</w:t>
      </w:r>
      <w:r w:rsidRPr="00313BAB">
        <w:rPr>
          <w:rFonts w:ascii="Arial" w:hAnsi="Arial" w:cs="Arial"/>
          <w:i/>
          <w:sz w:val="22"/>
          <w:szCs w:val="22"/>
          <w:lang w:val="sr-Cyrl-RS"/>
        </w:rPr>
        <w:t>Понуђач</w:t>
      </w:r>
      <w:r w:rsidRPr="00313BAB">
        <w:rPr>
          <w:rFonts w:ascii="Arial" w:hAnsi="Arial" w:cs="Arial"/>
          <w:sz w:val="22"/>
          <w:szCs w:val="22"/>
          <w:lang w:val="sr-Cyrl-RS"/>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_______  дана __.__.20____.год (у даљем тексту: Уговор) у вредности ____________________.</w:t>
      </w:r>
    </w:p>
    <w:p w14:paraId="3A1CE0B9" w14:textId="0760E672"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Сходно закљученом Уговору, а у складу са условима из Конкурсне документације ЈН бр. </w:t>
      </w:r>
      <w:r>
        <w:rPr>
          <w:rFonts w:ascii="Arial" w:hAnsi="Arial" w:cs="Arial"/>
          <w:sz w:val="22"/>
          <w:szCs w:val="22"/>
          <w:lang w:val="sr-Cyrl-RS"/>
        </w:rPr>
        <w:t xml:space="preserve">ЈН/1000/0541/2016 </w:t>
      </w:r>
      <w:r w:rsidRPr="00313BAB">
        <w:rPr>
          <w:rFonts w:ascii="Arial" w:hAnsi="Arial" w:cs="Arial"/>
          <w:sz w:val="22"/>
          <w:szCs w:val="22"/>
          <w:lang w:val="sr-Cyrl-RS"/>
        </w:rPr>
        <w:t xml:space="preserve">Налогодавац се обавезао да прилоком потписивања Записника о коначном пријему достави Кориснику гаранцију за отклањање грешака у гарантном року у износу од </w:t>
      </w:r>
      <w:r w:rsidRPr="00313BAB">
        <w:rPr>
          <w:rFonts w:ascii="Arial" w:hAnsi="Arial" w:cs="Arial"/>
          <w:sz w:val="22"/>
          <w:szCs w:val="22"/>
        </w:rPr>
        <w:t>5</w:t>
      </w:r>
      <w:r w:rsidRPr="00313BAB">
        <w:rPr>
          <w:rFonts w:ascii="Arial" w:hAnsi="Arial" w:cs="Arial"/>
          <w:sz w:val="22"/>
          <w:szCs w:val="22"/>
          <w:lang w:val="sr-Cyrl-RS"/>
        </w:rPr>
        <w:t>% вредности услуга без</w:t>
      </w:r>
      <w:r w:rsidRPr="00313BAB">
        <w:rPr>
          <w:rFonts w:ascii="Arial" w:hAnsi="Arial" w:cs="Arial"/>
          <w:color w:val="000000"/>
          <w:sz w:val="22"/>
          <w:szCs w:val="22"/>
          <w:lang w:val="sr-Cyrl-RS"/>
        </w:rPr>
        <w:t xml:space="preserve"> ПДВ која је наведена у ставу 1. члана 2. </w:t>
      </w:r>
      <w:r w:rsidRPr="00313BAB">
        <w:rPr>
          <w:rFonts w:ascii="Arial" w:hAnsi="Arial" w:cs="Arial"/>
          <w:sz w:val="22"/>
          <w:szCs w:val="22"/>
          <w:lang w:val="sr-Cyrl-RS"/>
        </w:rPr>
        <w:t>Уговора.</w:t>
      </w:r>
    </w:p>
    <w:p w14:paraId="00E5DAA0" w14:textId="77777777" w:rsidR="00313BAB" w:rsidRPr="00313BAB" w:rsidRDefault="00313BAB" w:rsidP="00313BAB">
      <w:pPr>
        <w:jc w:val="both"/>
        <w:rPr>
          <w:rFonts w:ascii="Arial" w:hAnsi="Arial" w:cs="Arial"/>
          <w:color w:val="000000"/>
          <w:sz w:val="22"/>
          <w:szCs w:val="22"/>
          <w:lang w:val="sr-Cyrl-RS" w:eastAsia="sr-Latn-CS"/>
        </w:rPr>
      </w:pPr>
      <w:r w:rsidRPr="00313BAB">
        <w:rPr>
          <w:rFonts w:ascii="Arial" w:hAnsi="Arial" w:cs="Arial"/>
          <w:sz w:val="22"/>
          <w:szCs w:val="22"/>
          <w:lang w:val="sr-Cyrl-RS"/>
        </w:rPr>
        <w:t>На захтев Налогодавца, ми __________________________ (</w:t>
      </w:r>
      <w:r w:rsidRPr="00313BAB">
        <w:rPr>
          <w:rFonts w:ascii="Arial" w:hAnsi="Arial" w:cs="Arial"/>
          <w:i/>
          <w:sz w:val="22"/>
          <w:szCs w:val="22"/>
          <w:lang w:val="sr-Cyrl-RS"/>
        </w:rPr>
        <w:t>банка гарант</w:t>
      </w:r>
      <w:r w:rsidRPr="00313BAB">
        <w:rPr>
          <w:rFonts w:ascii="Arial" w:hAnsi="Arial" w:cs="Arial"/>
          <w:sz w:val="22"/>
          <w:szCs w:val="22"/>
          <w:lang w:val="sr-Cyrl-RS"/>
        </w:rPr>
        <w:t xml:space="preserve">),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 </w:t>
      </w:r>
      <w:r w:rsidRPr="00313BAB">
        <w:rPr>
          <w:rFonts w:ascii="Arial" w:hAnsi="Arial" w:cs="Arial"/>
          <w:color w:val="000000"/>
          <w:sz w:val="22"/>
          <w:szCs w:val="22"/>
          <w:lang w:val="sr-Cyrl-RS" w:eastAsia="sr-Latn-CS"/>
        </w:rPr>
        <w:t xml:space="preserve">___________,__ (словима: ______________________________) </w:t>
      </w:r>
    </w:p>
    <w:p w14:paraId="0D00CF32" w14:textId="77777777" w:rsidR="00313BAB" w:rsidRPr="00313BAB" w:rsidRDefault="00313BAB" w:rsidP="00313BAB">
      <w:pPr>
        <w:spacing w:after="120"/>
        <w:jc w:val="both"/>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 xml:space="preserve">по пријему вашег првог позива у писаној форми и ваше писмене изјаве у којој се наводи да Налогодавац гаранције </w:t>
      </w:r>
      <w:r w:rsidRPr="00313BAB">
        <w:rPr>
          <w:rFonts w:ascii="Arial" w:hAnsi="Arial" w:cs="Arial"/>
          <w:color w:val="000000"/>
          <w:sz w:val="22"/>
          <w:szCs w:val="22"/>
          <w:u w:val="single"/>
          <w:lang w:val="sr-Cyrl-RS" w:eastAsia="sr-Latn-CS"/>
        </w:rPr>
        <w:t xml:space="preserve">            (</w:t>
      </w:r>
      <w:r w:rsidRPr="00313BAB">
        <w:rPr>
          <w:rFonts w:ascii="Arial" w:hAnsi="Arial" w:cs="Arial"/>
          <w:i/>
          <w:color w:val="000000"/>
          <w:sz w:val="22"/>
          <w:szCs w:val="22"/>
          <w:u w:val="single"/>
          <w:lang w:val="sr-Cyrl-RS" w:eastAsia="sr-Latn-CS"/>
        </w:rPr>
        <w:t>Унети име Налогодавца</w:t>
      </w:r>
      <w:r w:rsidRPr="00313BAB">
        <w:rPr>
          <w:rFonts w:ascii="Arial" w:hAnsi="Arial" w:cs="Arial"/>
          <w:color w:val="000000"/>
          <w:sz w:val="22"/>
          <w:szCs w:val="22"/>
          <w:u w:val="single"/>
          <w:lang w:val="sr-Cyrl-RS" w:eastAsia="sr-Latn-CS"/>
        </w:rPr>
        <w:t xml:space="preserve">)        </w:t>
      </w:r>
      <w:r w:rsidRPr="00313BAB">
        <w:rPr>
          <w:rFonts w:ascii="Arial" w:hAnsi="Arial" w:cs="Arial"/>
          <w:color w:val="000000"/>
          <w:sz w:val="22"/>
          <w:szCs w:val="22"/>
          <w:lang w:val="sr-Cyrl-RS" w:eastAsia="sr-Latn-CS"/>
        </w:rPr>
        <w:t xml:space="preserve"> није извршио своје обавезе према Уговору, за </w:t>
      </w:r>
      <w:r w:rsidRPr="00313BAB">
        <w:rPr>
          <w:rFonts w:ascii="Arial" w:hAnsi="Arial" w:cs="Arial"/>
          <w:sz w:val="22"/>
          <w:szCs w:val="22"/>
          <w:lang w:val="sr-Cyrl-RS"/>
        </w:rPr>
        <w:t>отклањање грешака у гарантном року</w:t>
      </w:r>
      <w:r w:rsidRPr="00313BAB">
        <w:rPr>
          <w:rFonts w:ascii="Arial" w:hAnsi="Arial" w:cs="Arial"/>
          <w:color w:val="000000"/>
          <w:sz w:val="22"/>
          <w:szCs w:val="22"/>
          <w:lang w:val="sr-Cyrl-RS" w:eastAsia="sr-Latn-CS"/>
        </w:rPr>
        <w:t>.</w:t>
      </w:r>
    </w:p>
    <w:p w14:paraId="731964F0" w14:textId="77777777"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Горе наведени позив и изјава морају бити оверени Вашим печатом и потписани од стране овлашћеног (овлашћених) лица Вашег предузећа.</w:t>
      </w:r>
    </w:p>
    <w:p w14:paraId="3042443C" w14:textId="77777777"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Рок важности ове гаранције је 1 година плус 5 (пет) дана  дуже од датума Записника о коначном пријему, и сви Ваши позиви на наплату по овој гаранцији морају стићи закључно са тим датумом.</w:t>
      </w:r>
    </w:p>
    <w:p w14:paraId="79408963" w14:textId="77777777"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E381C4" w14:textId="53BD02B3" w:rsidR="00313BAB" w:rsidRPr="00313BAB" w:rsidRDefault="00313BAB" w:rsidP="00313BAB">
      <w:pPr>
        <w:spacing w:after="120"/>
        <w:jc w:val="both"/>
        <w:rPr>
          <w:rFonts w:ascii="Arial" w:hAnsi="Arial" w:cs="Arial"/>
          <w:sz w:val="22"/>
          <w:szCs w:val="22"/>
          <w:lang w:val="sr-Cyrl-RS"/>
        </w:rPr>
      </w:pPr>
      <w:r w:rsidRPr="00313BAB">
        <w:rPr>
          <w:rFonts w:ascii="Arial" w:hAnsi="Arial" w:cs="Arial"/>
          <w:sz w:val="22"/>
          <w:szCs w:val="22"/>
          <w:lang w:val="sr-Cyrl-RS"/>
        </w:rPr>
        <w:t xml:space="preserve">У случају да је пословно седиште банке гаранта изван Републике Србије у случају спора по овој Гаранцији, утврђује се надлежност </w:t>
      </w:r>
      <w:r w:rsidR="00B470E1">
        <w:rPr>
          <w:rFonts w:ascii="Arial" w:hAnsi="Arial" w:cs="Arial"/>
          <w:sz w:val="22"/>
          <w:szCs w:val="22"/>
          <w:lang w:val="sr-Cyrl-RS"/>
        </w:rPr>
        <w:t>Сталне</w:t>
      </w:r>
      <w:r w:rsidR="00B470E1" w:rsidRPr="00313BAB">
        <w:rPr>
          <w:rFonts w:ascii="Arial" w:hAnsi="Arial" w:cs="Arial"/>
          <w:sz w:val="22"/>
          <w:szCs w:val="22"/>
          <w:lang w:val="sr-Cyrl-RS"/>
        </w:rPr>
        <w:t xml:space="preserve"> </w:t>
      </w:r>
      <w:r w:rsidRPr="00313BAB">
        <w:rPr>
          <w:rFonts w:ascii="Arial" w:hAnsi="Arial" w:cs="Arial"/>
          <w:sz w:val="22"/>
          <w:szCs w:val="22"/>
          <w:lang w:val="sr-Cyrl-RS"/>
        </w:rPr>
        <w:t>арбитраже при Привредној комори Србије уз примену Правилника Привредне коморе Србије и процесног и материјалног права Републике Србије.</w:t>
      </w:r>
    </w:p>
    <w:p w14:paraId="21F61E23" w14:textId="77777777" w:rsidR="00313BAB" w:rsidRPr="00313BAB" w:rsidRDefault="00313BAB" w:rsidP="00313BAB">
      <w:pPr>
        <w:spacing w:after="120"/>
        <w:jc w:val="both"/>
        <w:rPr>
          <w:rFonts w:ascii="Arial" w:hAnsi="Arial" w:cs="Arial"/>
          <w:bCs/>
          <w:color w:val="000000"/>
          <w:sz w:val="22"/>
          <w:szCs w:val="22"/>
          <w:u w:val="single"/>
          <w:lang w:val="sr-Cyrl-RS" w:eastAsia="sr-Latn-CS"/>
        </w:rPr>
      </w:pPr>
      <w:r w:rsidRPr="00313BAB">
        <w:rPr>
          <w:rFonts w:ascii="Arial" w:hAnsi="Arial" w:cs="Arial"/>
          <w:sz w:val="22"/>
          <w:szCs w:val="22"/>
          <w:lang w:val="sr-Cyrl-RS"/>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5D3BA6B3" w14:textId="77777777" w:rsidR="00313BAB" w:rsidRPr="00313BAB" w:rsidRDefault="00313BAB" w:rsidP="00313BAB">
      <w:pPr>
        <w:rPr>
          <w:rFonts w:ascii="Arial" w:hAnsi="Arial" w:cs="Arial"/>
          <w:color w:val="000000"/>
          <w:sz w:val="22"/>
          <w:szCs w:val="22"/>
          <w:lang w:val="sr-Cyrl-RS" w:eastAsia="sr-Latn-CS"/>
        </w:rPr>
      </w:pPr>
      <w:r w:rsidRPr="00313BAB">
        <w:rPr>
          <w:rFonts w:ascii="Arial" w:hAnsi="Arial" w:cs="Arial"/>
          <w:color w:val="000000"/>
          <w:sz w:val="22"/>
          <w:szCs w:val="22"/>
          <w:u w:val="single"/>
          <w:lang w:val="sr-Cyrl-RS" w:eastAsia="sr-Latn-CS"/>
        </w:rPr>
        <w:t xml:space="preserve">               (</w:t>
      </w:r>
      <w:r w:rsidRPr="00313BAB">
        <w:rPr>
          <w:rFonts w:ascii="Arial" w:hAnsi="Arial" w:cs="Arial"/>
          <w:i/>
          <w:color w:val="000000"/>
          <w:sz w:val="22"/>
          <w:szCs w:val="22"/>
          <w:u w:val="single"/>
          <w:lang w:val="sr-Cyrl-RS" w:eastAsia="sr-Latn-CS"/>
        </w:rPr>
        <w:t>Унети име Банке)</w:t>
      </w:r>
      <w:r w:rsidRPr="00313BAB">
        <w:rPr>
          <w:rFonts w:ascii="Arial" w:hAnsi="Arial" w:cs="Arial"/>
          <w:color w:val="000000"/>
          <w:sz w:val="22"/>
          <w:szCs w:val="22"/>
          <w:lang w:val="sr-Cyrl-RS" w:eastAsia="sr-Latn-CS"/>
        </w:rPr>
        <w:t xml:space="preserve">_____________  </w:t>
      </w:r>
    </w:p>
    <w:p w14:paraId="547717CA" w14:textId="77777777" w:rsidR="00313BAB" w:rsidRPr="00313BAB" w:rsidRDefault="00313BAB" w:rsidP="00313BAB">
      <w:pPr>
        <w:rPr>
          <w:rFonts w:ascii="Arial" w:hAnsi="Arial" w:cs="Arial"/>
          <w:color w:val="000000"/>
          <w:sz w:val="22"/>
          <w:szCs w:val="22"/>
          <w:lang w:val="sr-Cyrl-RS" w:eastAsia="sr-Latn-CS"/>
        </w:rPr>
      </w:pPr>
    </w:p>
    <w:p w14:paraId="464314F9" w14:textId="77777777" w:rsidR="00313BAB" w:rsidRPr="00313BAB" w:rsidRDefault="00313BAB" w:rsidP="00313BAB">
      <w:pPr>
        <w:rPr>
          <w:rFonts w:ascii="Arial" w:hAnsi="Arial" w:cs="Arial"/>
          <w:color w:val="000000"/>
          <w:sz w:val="22"/>
          <w:szCs w:val="22"/>
          <w:lang w:val="sr-Cyrl-RS" w:eastAsia="sr-Latn-CS"/>
        </w:rPr>
      </w:pPr>
      <w:r w:rsidRPr="00313BAB">
        <w:rPr>
          <w:rFonts w:ascii="Arial" w:hAnsi="Arial" w:cs="Arial"/>
          <w:color w:val="000000"/>
          <w:sz w:val="22"/>
          <w:szCs w:val="22"/>
          <w:lang w:val="sr-Cyrl-RS" w:eastAsia="sr-Latn-CS"/>
        </w:rPr>
        <w:t>________________________________________________________________</w:t>
      </w:r>
    </w:p>
    <w:p w14:paraId="0DAE0C3F" w14:textId="2B755B3D" w:rsidR="00313BAB" w:rsidRPr="00430B9E" w:rsidRDefault="00313BAB" w:rsidP="00313BAB">
      <w:pPr>
        <w:rPr>
          <w:rFonts w:cs="Arial"/>
          <w:i/>
          <w:color w:val="000000"/>
          <w:sz w:val="22"/>
          <w:szCs w:val="22"/>
          <w:lang w:val="sr-Cyrl-RS" w:eastAsia="sr-Latn-CS"/>
        </w:rPr>
      </w:pPr>
      <w:r w:rsidRPr="00313BAB">
        <w:rPr>
          <w:rFonts w:ascii="Arial" w:hAnsi="Arial" w:cs="Arial"/>
          <w:color w:val="000000"/>
          <w:sz w:val="22"/>
          <w:szCs w:val="22"/>
          <w:lang w:val="sr-Cyrl-RS" w:eastAsia="sr-Latn-CS"/>
        </w:rPr>
        <w:t>(</w:t>
      </w:r>
      <w:r w:rsidRPr="00313BAB">
        <w:rPr>
          <w:rFonts w:ascii="Arial" w:hAnsi="Arial" w:cs="Arial"/>
          <w:i/>
          <w:color w:val="000000"/>
          <w:sz w:val="22"/>
          <w:szCs w:val="22"/>
          <w:lang w:val="sr-Cyrl-RS" w:eastAsia="sr-Latn-CS"/>
        </w:rPr>
        <w:t>Одговорно лице Банке</w:t>
      </w:r>
      <w:r w:rsidRPr="00313BAB">
        <w:rPr>
          <w:rFonts w:ascii="Arial" w:hAnsi="Arial" w:cs="Arial"/>
          <w:color w:val="000000"/>
          <w:sz w:val="22"/>
          <w:szCs w:val="22"/>
          <w:lang w:val="sr-Cyrl-RS" w:eastAsia="sr-Latn-CS"/>
        </w:rPr>
        <w:t>)</w:t>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r>
      <w:r w:rsidRPr="00313BAB">
        <w:rPr>
          <w:rFonts w:ascii="Arial" w:hAnsi="Arial" w:cs="Arial"/>
          <w:color w:val="000000"/>
          <w:sz w:val="22"/>
          <w:szCs w:val="22"/>
          <w:lang w:val="sr-Cyrl-RS" w:eastAsia="sr-Latn-CS"/>
        </w:rPr>
        <w:tab/>
        <w:t xml:space="preserve">            (</w:t>
      </w:r>
      <w:r w:rsidRPr="00313BAB">
        <w:rPr>
          <w:rFonts w:ascii="Arial" w:hAnsi="Arial" w:cs="Arial"/>
          <w:i/>
          <w:color w:val="000000"/>
          <w:sz w:val="22"/>
          <w:szCs w:val="22"/>
          <w:lang w:val="sr-Cyrl-RS" w:eastAsia="sr-Latn-CS"/>
        </w:rPr>
        <w:t>Одговорно лице Банке</w:t>
      </w:r>
      <w:r w:rsidRPr="00313BAB">
        <w:rPr>
          <w:rFonts w:ascii="Arial" w:hAnsi="Arial" w:cs="Arial"/>
          <w:color w:val="000000"/>
          <w:sz w:val="22"/>
          <w:szCs w:val="22"/>
          <w:lang w:val="sr-Cyrl-RS" w:eastAsia="sr-Latn-CS"/>
        </w:rPr>
        <w:t>)</w:t>
      </w:r>
    </w:p>
    <w:p w14:paraId="519CC2B2" w14:textId="647CADF1" w:rsidR="00563E81" w:rsidRDefault="003D59C8" w:rsidP="00DF7B33">
      <w:pPr>
        <w:suppressAutoHyphens w:val="0"/>
        <w:jc w:val="right"/>
        <w:rPr>
          <w:bCs/>
          <w:color w:val="000000"/>
          <w:lang w:eastAsia="sr-Latn-CS"/>
        </w:rPr>
      </w:pPr>
      <w:bookmarkStart w:id="307" w:name="_Toc430697760"/>
      <w:r>
        <w:lastRenderedPageBreak/>
        <w:tab/>
      </w:r>
      <w:r>
        <w:tab/>
      </w:r>
      <w:r>
        <w:tab/>
      </w:r>
      <w:r>
        <w:tab/>
      </w:r>
      <w:r>
        <w:tab/>
      </w:r>
      <w:r>
        <w:tab/>
      </w:r>
    </w:p>
    <w:p w14:paraId="05E5F62B" w14:textId="75209013" w:rsidR="006D4A22" w:rsidRPr="00CC0B16" w:rsidRDefault="00725B78" w:rsidP="00CC0B16">
      <w:pPr>
        <w:pStyle w:val="Heading2"/>
        <w:jc w:val="right"/>
        <w:rPr>
          <w:i/>
          <w:iCs/>
        </w:rPr>
      </w:pPr>
      <w:bookmarkStart w:id="308" w:name="_Toc463355033"/>
      <w:r w:rsidRPr="00CC0B16">
        <w:rPr>
          <w:i/>
          <w:iCs/>
        </w:rPr>
        <w:t xml:space="preserve">ОБРАЗАЦ </w:t>
      </w:r>
      <w:r w:rsidR="0039748B">
        <w:rPr>
          <w:i/>
          <w:iCs/>
          <w:lang w:val="sr-Cyrl-RS"/>
        </w:rPr>
        <w:t>8</w:t>
      </w:r>
      <w:r w:rsidRPr="00CC0B16">
        <w:rPr>
          <w:i/>
          <w:iCs/>
        </w:rPr>
        <w:t>.</w:t>
      </w:r>
      <w:bookmarkEnd w:id="307"/>
      <w:bookmarkEnd w:id="308"/>
      <w:r w:rsidRPr="00CC0B16">
        <w:rPr>
          <w:i/>
          <w:iCs/>
        </w:rPr>
        <w:t xml:space="preserve"> </w:t>
      </w:r>
    </w:p>
    <w:p w14:paraId="62217861" w14:textId="77777777" w:rsidR="006D4A22" w:rsidRDefault="006D4A22" w:rsidP="006D4A22">
      <w:pPr>
        <w:suppressAutoHyphens w:val="0"/>
        <w:rPr>
          <w:rFonts w:ascii="Arial" w:hAnsi="Arial" w:cs="Arial"/>
          <w:b/>
          <w:sz w:val="22"/>
          <w:szCs w:val="22"/>
        </w:rPr>
      </w:pPr>
    </w:p>
    <w:p w14:paraId="39141A40" w14:textId="77777777" w:rsidR="00725B78" w:rsidRDefault="00FE3837" w:rsidP="00B257AD">
      <w:pPr>
        <w:suppressAutoHyphens w:val="0"/>
        <w:jc w:val="center"/>
        <w:rPr>
          <w:rFonts w:ascii="Arial" w:hAnsi="Arial" w:cs="Arial"/>
          <w:b/>
          <w:sz w:val="22"/>
          <w:szCs w:val="22"/>
        </w:rPr>
      </w:pPr>
      <w:r>
        <w:rPr>
          <w:rFonts w:ascii="Arial" w:hAnsi="Arial" w:cs="Arial"/>
          <w:b/>
          <w:sz w:val="22"/>
          <w:szCs w:val="22"/>
        </w:rPr>
        <w:t>ОБРАЗАЦ ТРОШКОВА ПРИПРЕМЕ ПОНУДЕ</w:t>
      </w:r>
    </w:p>
    <w:p w14:paraId="513A8618" w14:textId="77777777" w:rsidR="00C45EC3" w:rsidRPr="00880FB6" w:rsidRDefault="00C45EC3" w:rsidP="001458BF">
      <w:pPr>
        <w:jc w:val="both"/>
        <w:rPr>
          <w:rFonts w:ascii="Arial" w:hAnsi="Arial" w:cs="Arial"/>
          <w:sz w:val="22"/>
          <w:szCs w:val="22"/>
        </w:rPr>
      </w:pPr>
    </w:p>
    <w:p w14:paraId="4D371757" w14:textId="4A5705E8" w:rsidR="00B32554" w:rsidRPr="00B32554" w:rsidRDefault="00B32554" w:rsidP="0039748B">
      <w:pPr>
        <w:jc w:val="both"/>
        <w:rPr>
          <w:rFonts w:ascii="Arial" w:hAnsi="Arial" w:cs="Arial"/>
          <w:sz w:val="22"/>
          <w:szCs w:val="22"/>
        </w:rPr>
      </w:pPr>
      <w:bookmarkStart w:id="309"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 xml:space="preserve">рошкова, насталих приликом припремања понуде, за јавну </w:t>
      </w:r>
      <w:r w:rsidR="00F95BFF" w:rsidRPr="00880FB6">
        <w:rPr>
          <w:rFonts w:ascii="Arial" w:hAnsi="Arial" w:cs="Arial"/>
          <w:sz w:val="22"/>
          <w:szCs w:val="22"/>
        </w:rPr>
        <w:t xml:space="preserve">у </w:t>
      </w:r>
      <w:r w:rsidR="00F95BFF">
        <w:rPr>
          <w:rFonts w:ascii="Arial" w:hAnsi="Arial" w:cs="Arial"/>
          <w:sz w:val="22"/>
          <w:szCs w:val="22"/>
          <w:lang w:val="sr-Cyrl-RS"/>
        </w:rPr>
        <w:t xml:space="preserve">преговарачком </w:t>
      </w:r>
      <w:r w:rsidR="00F95BFF" w:rsidRPr="00880FB6">
        <w:rPr>
          <w:rFonts w:ascii="Arial" w:hAnsi="Arial" w:cs="Arial"/>
          <w:sz w:val="22"/>
          <w:szCs w:val="22"/>
        </w:rPr>
        <w:t xml:space="preserve">поступку </w:t>
      </w:r>
      <w:r w:rsidR="00F95BFF">
        <w:rPr>
          <w:rFonts w:ascii="Arial" w:hAnsi="Arial" w:cs="Arial"/>
          <w:sz w:val="22"/>
          <w:szCs w:val="22"/>
          <w:lang w:val="sr-Cyrl-RS"/>
        </w:rPr>
        <w:t xml:space="preserve">без објављивања јавног позива за </w:t>
      </w:r>
      <w:r w:rsidR="00F95BFF" w:rsidRPr="00880FB6">
        <w:rPr>
          <w:rFonts w:ascii="Arial" w:hAnsi="Arial" w:cs="Arial"/>
          <w:sz w:val="22"/>
          <w:szCs w:val="22"/>
        </w:rPr>
        <w:t>јавн</w:t>
      </w:r>
      <w:r w:rsidR="00F95BFF">
        <w:rPr>
          <w:rFonts w:ascii="Arial" w:hAnsi="Arial" w:cs="Arial"/>
          <w:sz w:val="22"/>
          <w:szCs w:val="22"/>
          <w:lang w:val="sr-Cyrl-RS"/>
        </w:rPr>
        <w:t>у</w:t>
      </w:r>
      <w:r w:rsidR="00F95BFF" w:rsidRPr="00880FB6">
        <w:rPr>
          <w:rFonts w:ascii="Arial" w:hAnsi="Arial" w:cs="Arial"/>
          <w:sz w:val="22"/>
          <w:szCs w:val="22"/>
        </w:rPr>
        <w:t xml:space="preserve"> набавк</w:t>
      </w:r>
      <w:r w:rsidR="00F95BFF">
        <w:rPr>
          <w:rFonts w:ascii="Arial" w:hAnsi="Arial" w:cs="Arial"/>
          <w:sz w:val="22"/>
          <w:szCs w:val="22"/>
          <w:lang w:val="sr-Cyrl-RS"/>
        </w:rPr>
        <w:t>у</w:t>
      </w:r>
      <w:r w:rsidR="00F95BFF" w:rsidRPr="00880FB6">
        <w:rPr>
          <w:rFonts w:ascii="Arial" w:hAnsi="Arial" w:cs="Arial"/>
          <w:sz w:val="22"/>
          <w:szCs w:val="22"/>
        </w:rPr>
        <w:t xml:space="preserve"> </w:t>
      </w:r>
      <w:r w:rsidR="00F95BFF"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F95BFF">
        <w:rPr>
          <w:rFonts w:ascii="Arial" w:hAnsi="Arial" w:cs="Arial"/>
          <w:sz w:val="22"/>
          <w:szCs w:val="22"/>
          <w:lang w:val="sr-Cyrl-RS"/>
        </w:rPr>
        <w:t>Нови Сад и Ниш</w:t>
      </w:r>
      <w:r w:rsidR="00F95BFF" w:rsidRPr="00B301AB">
        <w:rPr>
          <w:rFonts w:ascii="Arial" w:hAnsi="Arial" w:cs="Arial"/>
          <w:sz w:val="22"/>
          <w:szCs w:val="22"/>
        </w:rPr>
        <w:t>”</w:t>
      </w:r>
      <w:r w:rsidR="00F95BFF">
        <w:rPr>
          <w:rFonts w:ascii="Arial" w:hAnsi="Arial" w:cs="Arial"/>
          <w:sz w:val="22"/>
          <w:szCs w:val="22"/>
          <w:lang w:val="sr-Cyrl-RS"/>
        </w:rPr>
        <w:t xml:space="preserve"> ЈН/1000/0257/2016</w:t>
      </w:r>
      <w:r w:rsidRPr="00B32554">
        <w:rPr>
          <w:rFonts w:ascii="Arial" w:hAnsi="Arial" w:cs="Arial"/>
          <w:sz w:val="22"/>
          <w:szCs w:val="22"/>
          <w:lang w:val="ru-RU"/>
        </w:rPr>
        <w:t>,</w:t>
      </w:r>
      <w:r w:rsidRPr="00B32554">
        <w:rPr>
          <w:rFonts w:ascii="Arial" w:hAnsi="Arial" w:cs="Arial"/>
          <w:sz w:val="22"/>
          <w:szCs w:val="22"/>
        </w:rPr>
        <w:t xml:space="preserve"> који износе:</w:t>
      </w:r>
    </w:p>
    <w:p w14:paraId="55874F87" w14:textId="77777777" w:rsidR="00B32554" w:rsidRPr="00B32554"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901"/>
        <w:gridCol w:w="3127"/>
      </w:tblGrid>
      <w:tr w:rsidR="00B32554" w:rsidRPr="00B32554" w14:paraId="3BFC1336" w14:textId="77777777" w:rsidTr="002C43BC">
        <w:trPr>
          <w:trHeight w:val="559"/>
        </w:trPr>
        <w:tc>
          <w:tcPr>
            <w:tcW w:w="400" w:type="dxa"/>
            <w:shd w:val="clear" w:color="auto" w:fill="auto"/>
          </w:tcPr>
          <w:p w14:paraId="4302CF9A" w14:textId="77777777"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5DE30D74"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14:paraId="6A87F20E"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14:paraId="7C5DF7E5" w14:textId="77777777"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14:paraId="14F8A535" w14:textId="77777777" w:rsidTr="002C43BC">
        <w:tc>
          <w:tcPr>
            <w:tcW w:w="400" w:type="dxa"/>
            <w:shd w:val="clear" w:color="auto" w:fill="auto"/>
          </w:tcPr>
          <w:p w14:paraId="5079E4B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6F493CF7"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14:paraId="67B4B7C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AFC3F37"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A11F19A"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7D6E8BD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37E6BF0D" w14:textId="77777777" w:rsidTr="002C43BC">
        <w:tc>
          <w:tcPr>
            <w:tcW w:w="400" w:type="dxa"/>
            <w:shd w:val="clear" w:color="auto" w:fill="auto"/>
          </w:tcPr>
          <w:p w14:paraId="21E6A8EA"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8EAD780"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14:paraId="545A0FB5"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E19742A"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18A27D4"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3C26CF2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70A73ACC" w14:textId="77777777" w:rsidTr="002C43BC">
        <w:tc>
          <w:tcPr>
            <w:tcW w:w="400" w:type="dxa"/>
            <w:shd w:val="clear" w:color="auto" w:fill="auto"/>
          </w:tcPr>
          <w:p w14:paraId="2A3C171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E4D8346"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14:paraId="5EB1F2B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6BB8371B"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1526F99A"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134246EA"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21E04B3F" w14:textId="77777777" w:rsidTr="002C43BC">
        <w:tc>
          <w:tcPr>
            <w:tcW w:w="400" w:type="dxa"/>
            <w:tcBorders>
              <w:bottom w:val="single" w:sz="2" w:space="0" w:color="auto"/>
            </w:tcBorders>
            <w:shd w:val="clear" w:color="auto" w:fill="auto"/>
          </w:tcPr>
          <w:p w14:paraId="5A87A25D"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06CA62D" w14:textId="77777777"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14:paraId="032FBE67"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59A835C8" w14:textId="77777777" w:rsidR="00B32554" w:rsidRPr="00B32554" w:rsidRDefault="00B32554" w:rsidP="002C43BC">
            <w:pPr>
              <w:autoSpaceDE w:val="0"/>
              <w:autoSpaceDN w:val="0"/>
              <w:adjustRightInd w:val="0"/>
              <w:jc w:val="center"/>
              <w:rPr>
                <w:rFonts w:ascii="Arial" w:eastAsia="Calibri" w:hAnsi="Arial" w:cs="Arial"/>
                <w:bCs/>
                <w:iCs/>
                <w:sz w:val="22"/>
                <w:szCs w:val="22"/>
              </w:rPr>
            </w:pPr>
          </w:p>
          <w:p w14:paraId="252414A0"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7437F5DE"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14:paraId="7D50EE71" w14:textId="77777777" w:rsidTr="002C43BC">
        <w:tc>
          <w:tcPr>
            <w:tcW w:w="400" w:type="dxa"/>
            <w:tcBorders>
              <w:top w:val="double" w:sz="4" w:space="0" w:color="auto"/>
            </w:tcBorders>
            <w:shd w:val="clear" w:color="auto" w:fill="auto"/>
          </w:tcPr>
          <w:p w14:paraId="34B384A2"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65F3FF09" w14:textId="77777777"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5C8BE159" w14:textId="77777777" w:rsidR="00B32554" w:rsidRPr="00B32554" w:rsidRDefault="00B32554" w:rsidP="002C43BC">
            <w:pPr>
              <w:autoSpaceDE w:val="0"/>
              <w:autoSpaceDN w:val="0"/>
              <w:adjustRightInd w:val="0"/>
              <w:jc w:val="center"/>
              <w:rPr>
                <w:rFonts w:ascii="Arial" w:eastAsia="Calibri" w:hAnsi="Arial" w:cs="Arial"/>
                <w:bCs/>
                <w:iCs/>
                <w:sz w:val="22"/>
                <w:szCs w:val="22"/>
              </w:rPr>
            </w:pPr>
          </w:p>
        </w:tc>
      </w:tr>
    </w:tbl>
    <w:p w14:paraId="24D86076" w14:textId="77777777" w:rsidR="00B32554" w:rsidRPr="00D9519E" w:rsidRDefault="00B32554" w:rsidP="00B32554">
      <w:pPr>
        <w:pStyle w:val="KDParagraf"/>
        <w:spacing w:before="0"/>
        <w:rPr>
          <w:rFonts w:cs="Arial"/>
          <w:lang w:val="ru-RU"/>
        </w:rPr>
      </w:pPr>
    </w:p>
    <w:p w14:paraId="1BF948A4" w14:textId="77777777" w:rsidR="00B32554" w:rsidRPr="00D9519E" w:rsidRDefault="00B32554" w:rsidP="00B32554">
      <w:pPr>
        <w:pStyle w:val="KDParagraf"/>
        <w:spacing w:before="0"/>
        <w:rPr>
          <w:rFonts w:cs="Arial"/>
          <w:lang w:val="ru-RU"/>
        </w:rPr>
      </w:pPr>
    </w:p>
    <w:p w14:paraId="456470C7" w14:textId="77777777"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0134F49F" w14:textId="77777777" w:rsidTr="002C43BC">
        <w:trPr>
          <w:jc w:val="center"/>
        </w:trPr>
        <w:tc>
          <w:tcPr>
            <w:tcW w:w="3882" w:type="dxa"/>
          </w:tcPr>
          <w:p w14:paraId="39475AC9"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14:paraId="0172985B" w14:textId="77777777" w:rsidR="00B32554" w:rsidRPr="00B32554" w:rsidRDefault="00B32554" w:rsidP="002C43BC">
            <w:pPr>
              <w:jc w:val="center"/>
              <w:rPr>
                <w:rFonts w:ascii="Arial" w:hAnsi="Arial" w:cs="Arial"/>
                <w:sz w:val="22"/>
                <w:szCs w:val="22"/>
              </w:rPr>
            </w:pPr>
          </w:p>
        </w:tc>
        <w:tc>
          <w:tcPr>
            <w:tcW w:w="4022" w:type="dxa"/>
          </w:tcPr>
          <w:p w14:paraId="244B8B8A"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14:paraId="0A1A6501" w14:textId="77777777" w:rsidTr="002C43BC">
        <w:trPr>
          <w:jc w:val="center"/>
        </w:trPr>
        <w:tc>
          <w:tcPr>
            <w:tcW w:w="3882" w:type="dxa"/>
          </w:tcPr>
          <w:p w14:paraId="67991B50" w14:textId="77777777" w:rsidR="00B32554" w:rsidRPr="00B32554" w:rsidRDefault="00B32554" w:rsidP="002C43BC">
            <w:pPr>
              <w:jc w:val="center"/>
              <w:rPr>
                <w:rFonts w:ascii="Arial" w:hAnsi="Arial" w:cs="Arial"/>
                <w:sz w:val="22"/>
                <w:szCs w:val="22"/>
              </w:rPr>
            </w:pPr>
          </w:p>
        </w:tc>
        <w:tc>
          <w:tcPr>
            <w:tcW w:w="2127" w:type="dxa"/>
          </w:tcPr>
          <w:p w14:paraId="77B9C050" w14:textId="77777777"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14:paraId="2C13AE81" w14:textId="77777777" w:rsidR="00B32554" w:rsidRPr="00B32554" w:rsidRDefault="00B32554" w:rsidP="002C43BC">
            <w:pPr>
              <w:jc w:val="center"/>
              <w:rPr>
                <w:rFonts w:ascii="Arial" w:hAnsi="Arial" w:cs="Arial"/>
                <w:sz w:val="22"/>
                <w:szCs w:val="22"/>
              </w:rPr>
            </w:pPr>
          </w:p>
        </w:tc>
      </w:tr>
      <w:tr w:rsidR="00B32554" w:rsidRPr="00B32554" w14:paraId="69684F20" w14:textId="77777777" w:rsidTr="002C43BC">
        <w:trPr>
          <w:jc w:val="center"/>
        </w:trPr>
        <w:tc>
          <w:tcPr>
            <w:tcW w:w="3882" w:type="dxa"/>
            <w:tcBorders>
              <w:bottom w:val="single" w:sz="4" w:space="0" w:color="auto"/>
            </w:tcBorders>
          </w:tcPr>
          <w:p w14:paraId="31A19E8C" w14:textId="77777777" w:rsidR="00B32554" w:rsidRPr="00B32554" w:rsidRDefault="00B32554" w:rsidP="002C43BC">
            <w:pPr>
              <w:jc w:val="center"/>
              <w:rPr>
                <w:rFonts w:ascii="Arial" w:hAnsi="Arial" w:cs="Arial"/>
                <w:sz w:val="22"/>
                <w:szCs w:val="22"/>
              </w:rPr>
            </w:pPr>
          </w:p>
        </w:tc>
        <w:tc>
          <w:tcPr>
            <w:tcW w:w="2127" w:type="dxa"/>
          </w:tcPr>
          <w:p w14:paraId="204C29C4"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24EB13EE" w14:textId="77777777" w:rsidR="00B32554" w:rsidRPr="00B32554" w:rsidRDefault="00B32554" w:rsidP="002C43BC">
            <w:pPr>
              <w:jc w:val="center"/>
              <w:rPr>
                <w:rFonts w:ascii="Arial" w:hAnsi="Arial" w:cs="Arial"/>
                <w:sz w:val="22"/>
                <w:szCs w:val="22"/>
                <w:lang w:val="ru-RU"/>
              </w:rPr>
            </w:pPr>
          </w:p>
        </w:tc>
      </w:tr>
      <w:tr w:rsidR="00B32554" w:rsidRPr="00B32554" w14:paraId="3DA390D2" w14:textId="77777777" w:rsidTr="002C43BC">
        <w:trPr>
          <w:trHeight w:val="389"/>
          <w:jc w:val="center"/>
        </w:trPr>
        <w:tc>
          <w:tcPr>
            <w:tcW w:w="3882" w:type="dxa"/>
            <w:tcBorders>
              <w:top w:val="single" w:sz="4" w:space="0" w:color="auto"/>
            </w:tcBorders>
          </w:tcPr>
          <w:p w14:paraId="61B06B45" w14:textId="77777777" w:rsidR="00B32554" w:rsidRPr="00B32554" w:rsidRDefault="00B32554" w:rsidP="002C43BC">
            <w:pPr>
              <w:jc w:val="center"/>
              <w:rPr>
                <w:rFonts w:ascii="Arial" w:hAnsi="Arial" w:cs="Arial"/>
                <w:sz w:val="22"/>
                <w:szCs w:val="22"/>
              </w:rPr>
            </w:pPr>
          </w:p>
        </w:tc>
        <w:tc>
          <w:tcPr>
            <w:tcW w:w="2127" w:type="dxa"/>
          </w:tcPr>
          <w:p w14:paraId="48101E7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2D6CAFDE" w14:textId="77777777" w:rsidR="00B32554" w:rsidRPr="00B32554" w:rsidRDefault="00B32554" w:rsidP="002C43BC">
            <w:pPr>
              <w:jc w:val="center"/>
              <w:rPr>
                <w:rFonts w:ascii="Arial" w:hAnsi="Arial" w:cs="Arial"/>
                <w:sz w:val="22"/>
                <w:szCs w:val="22"/>
                <w:lang w:val="ru-RU"/>
              </w:rPr>
            </w:pPr>
          </w:p>
        </w:tc>
      </w:tr>
    </w:tbl>
    <w:p w14:paraId="46F79278" w14:textId="77777777"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14:paraId="22BAD8B1" w14:textId="77777777" w:rsidR="00B32554" w:rsidRPr="00B32554" w:rsidRDefault="00B32554" w:rsidP="00FD430D">
      <w:pPr>
        <w:numPr>
          <w:ilvl w:val="0"/>
          <w:numId w:val="21"/>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7517C2A2" w14:textId="77777777" w:rsidR="00B32554" w:rsidRPr="00B32554" w:rsidRDefault="00B32554" w:rsidP="00FD430D">
      <w:pPr>
        <w:numPr>
          <w:ilvl w:val="0"/>
          <w:numId w:val="21"/>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2B92B3DE" w14:textId="77777777" w:rsidR="00B32554" w:rsidRPr="00B32554" w:rsidRDefault="00B32554" w:rsidP="00FD430D">
      <w:pPr>
        <w:numPr>
          <w:ilvl w:val="0"/>
          <w:numId w:val="21"/>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360B1E98" w14:textId="77777777" w:rsidR="00B32554" w:rsidRPr="00B32554" w:rsidRDefault="00B32554" w:rsidP="00FD430D">
      <w:pPr>
        <w:numPr>
          <w:ilvl w:val="0"/>
          <w:numId w:val="21"/>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14:paraId="63A189FA" w14:textId="77777777" w:rsidR="00B32554" w:rsidRPr="00B32554" w:rsidRDefault="00B32554" w:rsidP="00B32554">
      <w:pPr>
        <w:ind w:left="360"/>
        <w:rPr>
          <w:rFonts w:ascii="Arial" w:eastAsia="TimesNewRomanPS-BoldMT" w:hAnsi="Arial" w:cs="Arial"/>
          <w:b/>
          <w:bCs/>
          <w:i/>
          <w:iCs/>
          <w:color w:val="FF0000"/>
          <w:sz w:val="22"/>
          <w:szCs w:val="22"/>
        </w:rPr>
      </w:pPr>
      <w:r w:rsidRPr="00B32554">
        <w:rPr>
          <w:rFonts w:ascii="Arial" w:eastAsia="Arial Unicode MS" w:hAnsi="Arial" w:cs="Arial"/>
          <w:b/>
          <w:bCs/>
          <w:iCs/>
          <w:color w:val="FF0000"/>
          <w:kern w:val="1"/>
          <w:sz w:val="22"/>
          <w:szCs w:val="22"/>
        </w:rPr>
        <w:lastRenderedPageBreak/>
        <w:t xml:space="preserve">  </w:t>
      </w:r>
    </w:p>
    <w:bookmarkEnd w:id="309"/>
    <w:p w14:paraId="47373714" w14:textId="7D4428A7" w:rsidR="00CF597E" w:rsidRDefault="002E3102" w:rsidP="002E3102">
      <w:pPr>
        <w:pStyle w:val="Heading2"/>
        <w:jc w:val="right"/>
      </w:pPr>
      <w:r>
        <w:t xml:space="preserve"> </w:t>
      </w:r>
    </w:p>
    <w:p w14:paraId="2C48CC63" w14:textId="77777777" w:rsidR="00CF597E" w:rsidRDefault="00CF597E" w:rsidP="00C4249E">
      <w:pPr>
        <w:suppressAutoHyphens w:val="0"/>
        <w:rPr>
          <w:rFonts w:ascii="Arial" w:hAnsi="Arial" w:cs="Arial"/>
          <w:sz w:val="22"/>
          <w:szCs w:val="22"/>
        </w:rPr>
      </w:pPr>
    </w:p>
    <w:p w14:paraId="7FD5CECC" w14:textId="1F3326AD" w:rsidR="00CF597E" w:rsidRDefault="00CF597E" w:rsidP="00CF597E">
      <w:pPr>
        <w:pStyle w:val="Heading2"/>
        <w:jc w:val="right"/>
      </w:pPr>
      <w:bookmarkStart w:id="310" w:name="_Toc463355034"/>
      <w:r w:rsidRPr="00880FB6">
        <w:t xml:space="preserve">ОБРАЗАЦ </w:t>
      </w:r>
      <w:r w:rsidR="0039748B">
        <w:rPr>
          <w:lang w:val="sr-Cyrl-RS"/>
        </w:rPr>
        <w:t>9</w:t>
      </w:r>
      <w:r w:rsidRPr="00880FB6">
        <w:t>.</w:t>
      </w:r>
      <w:bookmarkEnd w:id="310"/>
    </w:p>
    <w:p w14:paraId="486B6A56" w14:textId="77777777" w:rsidR="00626A8E" w:rsidRDefault="00626A8E" w:rsidP="00C4249E">
      <w:pPr>
        <w:suppressAutoHyphens w:val="0"/>
        <w:rPr>
          <w:rFonts w:ascii="Arial" w:hAnsi="Arial" w:cs="Arial"/>
          <w:sz w:val="22"/>
          <w:szCs w:val="22"/>
        </w:rPr>
      </w:pPr>
    </w:p>
    <w:p w14:paraId="72FEDA52" w14:textId="77777777" w:rsidR="00F31701" w:rsidRDefault="00F31701" w:rsidP="00626A8E">
      <w:pPr>
        <w:pStyle w:val="Title"/>
        <w:rPr>
          <w:rStyle w:val="BookTitle"/>
          <w:rFonts w:ascii="Arial" w:hAnsi="Arial" w:cs="Arial"/>
          <w:b/>
          <w:sz w:val="22"/>
          <w:szCs w:val="22"/>
        </w:rPr>
      </w:pPr>
    </w:p>
    <w:p w14:paraId="360A7972" w14:textId="77777777" w:rsidR="00F31701" w:rsidRDefault="00F31701" w:rsidP="00626A8E">
      <w:pPr>
        <w:pStyle w:val="Title"/>
        <w:rPr>
          <w:rStyle w:val="BookTitle"/>
          <w:rFonts w:ascii="Arial" w:hAnsi="Arial" w:cs="Arial"/>
          <w:b/>
          <w:sz w:val="22"/>
          <w:szCs w:val="22"/>
        </w:rPr>
      </w:pPr>
    </w:p>
    <w:p w14:paraId="4AE1EC58" w14:textId="77777777" w:rsidR="00F31701" w:rsidRDefault="00F31701" w:rsidP="00626A8E">
      <w:pPr>
        <w:pStyle w:val="Title"/>
        <w:rPr>
          <w:rStyle w:val="BookTitle"/>
          <w:rFonts w:ascii="Arial" w:hAnsi="Arial" w:cs="Arial"/>
          <w:b/>
          <w:sz w:val="22"/>
          <w:szCs w:val="22"/>
        </w:rPr>
      </w:pPr>
    </w:p>
    <w:p w14:paraId="5BDB3364" w14:textId="77777777" w:rsidR="00626A8E" w:rsidRDefault="00626A8E" w:rsidP="00626A8E">
      <w:pPr>
        <w:pStyle w:val="Title"/>
        <w:rPr>
          <w:rStyle w:val="BookTitle"/>
          <w:rFonts w:ascii="Arial" w:hAnsi="Arial" w:cs="Arial"/>
          <w:b/>
          <w:sz w:val="22"/>
          <w:szCs w:val="22"/>
        </w:rPr>
      </w:pPr>
      <w:r w:rsidRPr="00D6748A">
        <w:rPr>
          <w:rStyle w:val="BookTitle"/>
          <w:rFonts w:ascii="Arial" w:hAnsi="Arial" w:cs="Arial"/>
          <w:b/>
          <w:sz w:val="22"/>
          <w:szCs w:val="22"/>
        </w:rPr>
        <w:t>КВАЛИФИКАЦИОНА СТРУКТУРА СТРУЧЊАКА (ЗАПОСЛЕНИХ И АНГАЖОВАНИХ ЛИЦА) КОЈИ ЋЕ БИТИ АНГАЖОВАНИ У ИЗВРШЕЊУ УСЛУГА КОЈЕ СУ ПРЕДМЕТ НАБАВКЕ</w:t>
      </w:r>
    </w:p>
    <w:p w14:paraId="5834D551" w14:textId="77777777" w:rsidR="00F31701" w:rsidRPr="00F31701" w:rsidRDefault="00F31701" w:rsidP="00F31701">
      <w:pPr>
        <w:pStyle w:val="Subtitle"/>
      </w:pPr>
    </w:p>
    <w:p w14:paraId="034F6E7B" w14:textId="77777777" w:rsidR="00626A8E" w:rsidRPr="00D6748A" w:rsidRDefault="00626A8E" w:rsidP="00626A8E">
      <w:pPr>
        <w:rPr>
          <w:rFonts w:ascii="Arial" w:hAnsi="Arial" w:cs="Arial"/>
          <w:sz w:val="22"/>
          <w:szCs w:val="22"/>
        </w:rPr>
      </w:pP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2932"/>
        <w:gridCol w:w="2136"/>
        <w:gridCol w:w="3420"/>
      </w:tblGrid>
      <w:tr w:rsidR="00F31701" w:rsidRPr="00D6748A" w14:paraId="29DAA360" w14:textId="77777777" w:rsidTr="00F31701">
        <w:trPr>
          <w:jc w:val="center"/>
        </w:trPr>
        <w:tc>
          <w:tcPr>
            <w:tcW w:w="843" w:type="dxa"/>
            <w:vAlign w:val="center"/>
          </w:tcPr>
          <w:p w14:paraId="194E0E6C" w14:textId="77777777" w:rsidR="00F31701" w:rsidRPr="00D6748A" w:rsidRDefault="00F31701" w:rsidP="00626A8E">
            <w:pPr>
              <w:jc w:val="center"/>
              <w:rPr>
                <w:rFonts w:ascii="Arial" w:hAnsi="Arial" w:cs="Arial"/>
                <w:sz w:val="22"/>
                <w:szCs w:val="22"/>
              </w:rPr>
            </w:pPr>
            <w:r w:rsidRPr="00D6748A">
              <w:rPr>
                <w:rFonts w:ascii="Arial" w:hAnsi="Arial" w:cs="Arial"/>
                <w:sz w:val="22"/>
                <w:szCs w:val="22"/>
              </w:rPr>
              <w:t>Ред.</w:t>
            </w:r>
            <w:r w:rsidRPr="00D6748A">
              <w:rPr>
                <w:rFonts w:ascii="Arial" w:hAnsi="Arial" w:cs="Arial"/>
                <w:sz w:val="22"/>
                <w:szCs w:val="22"/>
              </w:rPr>
              <w:br/>
              <w:t>бр.</w:t>
            </w:r>
          </w:p>
        </w:tc>
        <w:tc>
          <w:tcPr>
            <w:tcW w:w="2932" w:type="dxa"/>
            <w:vAlign w:val="center"/>
          </w:tcPr>
          <w:p w14:paraId="628BFF61" w14:textId="77777777" w:rsidR="00F31701" w:rsidRPr="00D6748A" w:rsidRDefault="00F31701" w:rsidP="00626A8E">
            <w:pPr>
              <w:jc w:val="center"/>
              <w:rPr>
                <w:rFonts w:ascii="Arial" w:hAnsi="Arial" w:cs="Arial"/>
                <w:sz w:val="22"/>
                <w:szCs w:val="22"/>
              </w:rPr>
            </w:pPr>
            <w:r w:rsidRPr="00D6748A">
              <w:rPr>
                <w:rFonts w:ascii="Arial" w:hAnsi="Arial" w:cs="Arial"/>
                <w:sz w:val="22"/>
                <w:szCs w:val="22"/>
              </w:rPr>
              <w:t>Име и презиме</w:t>
            </w:r>
          </w:p>
        </w:tc>
        <w:tc>
          <w:tcPr>
            <w:tcW w:w="2136" w:type="dxa"/>
            <w:vAlign w:val="center"/>
          </w:tcPr>
          <w:p w14:paraId="2FD11B49" w14:textId="77777777" w:rsidR="00F31701" w:rsidRPr="00D6748A" w:rsidRDefault="00F31701" w:rsidP="00626A8E">
            <w:pPr>
              <w:jc w:val="center"/>
              <w:rPr>
                <w:rFonts w:ascii="Arial" w:hAnsi="Arial" w:cs="Arial"/>
                <w:sz w:val="22"/>
                <w:szCs w:val="22"/>
              </w:rPr>
            </w:pPr>
            <w:r w:rsidRPr="00D6748A">
              <w:rPr>
                <w:rFonts w:ascii="Arial" w:hAnsi="Arial" w:cs="Arial"/>
                <w:sz w:val="22"/>
                <w:szCs w:val="22"/>
              </w:rPr>
              <w:t>Квалификација/звање</w:t>
            </w:r>
          </w:p>
        </w:tc>
        <w:tc>
          <w:tcPr>
            <w:tcW w:w="3420" w:type="dxa"/>
            <w:vAlign w:val="center"/>
          </w:tcPr>
          <w:p w14:paraId="073225A3" w14:textId="77777777" w:rsidR="00F31701" w:rsidRPr="00D6748A" w:rsidRDefault="00F31701" w:rsidP="00626A8E">
            <w:pPr>
              <w:jc w:val="center"/>
              <w:rPr>
                <w:rFonts w:ascii="Arial" w:hAnsi="Arial" w:cs="Arial"/>
                <w:sz w:val="22"/>
                <w:szCs w:val="22"/>
              </w:rPr>
            </w:pPr>
            <w:r w:rsidRPr="00D6748A">
              <w:rPr>
                <w:rFonts w:ascii="Arial" w:hAnsi="Arial" w:cs="Arial"/>
                <w:sz w:val="22"/>
                <w:szCs w:val="22"/>
              </w:rPr>
              <w:t>Област коју покрива и функција коју обавља у вези предметне набавке</w:t>
            </w:r>
          </w:p>
        </w:tc>
      </w:tr>
      <w:tr w:rsidR="00F31701" w:rsidRPr="00D6748A" w14:paraId="0CA13723" w14:textId="77777777" w:rsidTr="00F31701">
        <w:trPr>
          <w:jc w:val="center"/>
        </w:trPr>
        <w:tc>
          <w:tcPr>
            <w:tcW w:w="843" w:type="dxa"/>
          </w:tcPr>
          <w:p w14:paraId="43BA6674" w14:textId="37167B4F" w:rsidR="00F31701" w:rsidRPr="00F31701" w:rsidRDefault="00F31701" w:rsidP="00626A8E">
            <w:pPr>
              <w:rPr>
                <w:rFonts w:ascii="Arial" w:hAnsi="Arial" w:cs="Arial"/>
                <w:sz w:val="22"/>
                <w:szCs w:val="22"/>
                <w:lang w:val="sr-Cyrl-RS"/>
              </w:rPr>
            </w:pPr>
            <w:r>
              <w:rPr>
                <w:rFonts w:ascii="Arial" w:hAnsi="Arial" w:cs="Arial"/>
                <w:sz w:val="22"/>
                <w:szCs w:val="22"/>
                <w:lang w:val="sr-Cyrl-RS"/>
              </w:rPr>
              <w:t>1</w:t>
            </w:r>
          </w:p>
        </w:tc>
        <w:tc>
          <w:tcPr>
            <w:tcW w:w="2932" w:type="dxa"/>
          </w:tcPr>
          <w:p w14:paraId="60F93C0B" w14:textId="77777777" w:rsidR="00F31701" w:rsidRPr="00D6748A" w:rsidRDefault="00F31701" w:rsidP="00626A8E">
            <w:pPr>
              <w:rPr>
                <w:rFonts w:ascii="Arial" w:hAnsi="Arial" w:cs="Arial"/>
                <w:sz w:val="22"/>
                <w:szCs w:val="22"/>
              </w:rPr>
            </w:pPr>
          </w:p>
        </w:tc>
        <w:tc>
          <w:tcPr>
            <w:tcW w:w="2136" w:type="dxa"/>
          </w:tcPr>
          <w:p w14:paraId="54814BE9" w14:textId="77777777" w:rsidR="00F31701" w:rsidRPr="00D6748A" w:rsidRDefault="00F31701" w:rsidP="00626A8E">
            <w:pPr>
              <w:rPr>
                <w:rFonts w:ascii="Arial" w:hAnsi="Arial" w:cs="Arial"/>
                <w:sz w:val="22"/>
                <w:szCs w:val="22"/>
              </w:rPr>
            </w:pPr>
          </w:p>
        </w:tc>
        <w:tc>
          <w:tcPr>
            <w:tcW w:w="3420" w:type="dxa"/>
          </w:tcPr>
          <w:p w14:paraId="55467FC9" w14:textId="77777777" w:rsidR="00F31701" w:rsidRPr="00D6748A" w:rsidRDefault="00F31701" w:rsidP="00626A8E">
            <w:pPr>
              <w:rPr>
                <w:rFonts w:ascii="Arial" w:hAnsi="Arial" w:cs="Arial"/>
                <w:sz w:val="22"/>
                <w:szCs w:val="22"/>
              </w:rPr>
            </w:pPr>
          </w:p>
        </w:tc>
      </w:tr>
      <w:tr w:rsidR="00F31701" w:rsidRPr="00D6748A" w14:paraId="18FEB8F4" w14:textId="77777777" w:rsidTr="00F31701">
        <w:trPr>
          <w:jc w:val="center"/>
        </w:trPr>
        <w:tc>
          <w:tcPr>
            <w:tcW w:w="843" w:type="dxa"/>
          </w:tcPr>
          <w:p w14:paraId="1FCCE985" w14:textId="7485563F" w:rsidR="00F31701" w:rsidRPr="00F31701" w:rsidRDefault="00F31701" w:rsidP="00626A8E">
            <w:pPr>
              <w:rPr>
                <w:rFonts w:ascii="Arial" w:hAnsi="Arial" w:cs="Arial"/>
                <w:sz w:val="22"/>
                <w:szCs w:val="22"/>
                <w:lang w:val="sr-Cyrl-RS"/>
              </w:rPr>
            </w:pPr>
            <w:r>
              <w:rPr>
                <w:rFonts w:ascii="Arial" w:hAnsi="Arial" w:cs="Arial"/>
                <w:sz w:val="22"/>
                <w:szCs w:val="22"/>
                <w:lang w:val="sr-Cyrl-RS"/>
              </w:rPr>
              <w:t>2</w:t>
            </w:r>
          </w:p>
        </w:tc>
        <w:tc>
          <w:tcPr>
            <w:tcW w:w="2932" w:type="dxa"/>
          </w:tcPr>
          <w:p w14:paraId="132768D0" w14:textId="77777777" w:rsidR="00F31701" w:rsidRPr="00D6748A" w:rsidRDefault="00F31701" w:rsidP="00626A8E">
            <w:pPr>
              <w:rPr>
                <w:rFonts w:ascii="Arial" w:hAnsi="Arial" w:cs="Arial"/>
                <w:sz w:val="22"/>
                <w:szCs w:val="22"/>
              </w:rPr>
            </w:pPr>
          </w:p>
        </w:tc>
        <w:tc>
          <w:tcPr>
            <w:tcW w:w="2136" w:type="dxa"/>
          </w:tcPr>
          <w:p w14:paraId="69ECB0B4" w14:textId="77777777" w:rsidR="00F31701" w:rsidRPr="00D6748A" w:rsidRDefault="00F31701" w:rsidP="00626A8E">
            <w:pPr>
              <w:rPr>
                <w:rFonts w:ascii="Arial" w:hAnsi="Arial" w:cs="Arial"/>
                <w:sz w:val="22"/>
                <w:szCs w:val="22"/>
              </w:rPr>
            </w:pPr>
          </w:p>
        </w:tc>
        <w:tc>
          <w:tcPr>
            <w:tcW w:w="3420" w:type="dxa"/>
          </w:tcPr>
          <w:p w14:paraId="1BE771A0" w14:textId="77777777" w:rsidR="00F31701" w:rsidRPr="00D6748A" w:rsidRDefault="00F31701" w:rsidP="00626A8E">
            <w:pPr>
              <w:rPr>
                <w:rFonts w:ascii="Arial" w:hAnsi="Arial" w:cs="Arial"/>
                <w:sz w:val="22"/>
                <w:szCs w:val="22"/>
              </w:rPr>
            </w:pPr>
          </w:p>
        </w:tc>
      </w:tr>
      <w:tr w:rsidR="00F31701" w:rsidRPr="00D6748A" w14:paraId="2DD62E17" w14:textId="77777777" w:rsidTr="00F31701">
        <w:trPr>
          <w:jc w:val="center"/>
        </w:trPr>
        <w:tc>
          <w:tcPr>
            <w:tcW w:w="843" w:type="dxa"/>
          </w:tcPr>
          <w:p w14:paraId="7F0A3A75" w14:textId="3A4A92D7" w:rsidR="00F31701" w:rsidRPr="00F31701" w:rsidRDefault="00F31701" w:rsidP="00626A8E">
            <w:pPr>
              <w:rPr>
                <w:rFonts w:ascii="Arial" w:hAnsi="Arial" w:cs="Arial"/>
                <w:sz w:val="22"/>
                <w:szCs w:val="22"/>
                <w:lang w:val="sr-Cyrl-RS"/>
              </w:rPr>
            </w:pPr>
            <w:r>
              <w:rPr>
                <w:rFonts w:ascii="Arial" w:hAnsi="Arial" w:cs="Arial"/>
                <w:sz w:val="22"/>
                <w:szCs w:val="22"/>
                <w:lang w:val="sr-Cyrl-RS"/>
              </w:rPr>
              <w:t>3</w:t>
            </w:r>
          </w:p>
        </w:tc>
        <w:tc>
          <w:tcPr>
            <w:tcW w:w="2932" w:type="dxa"/>
          </w:tcPr>
          <w:p w14:paraId="4671A831" w14:textId="77777777" w:rsidR="00F31701" w:rsidRPr="00D6748A" w:rsidRDefault="00F31701" w:rsidP="00626A8E">
            <w:pPr>
              <w:rPr>
                <w:rFonts w:ascii="Arial" w:hAnsi="Arial" w:cs="Arial"/>
                <w:sz w:val="22"/>
                <w:szCs w:val="22"/>
              </w:rPr>
            </w:pPr>
          </w:p>
        </w:tc>
        <w:tc>
          <w:tcPr>
            <w:tcW w:w="2136" w:type="dxa"/>
          </w:tcPr>
          <w:p w14:paraId="114E4C3A" w14:textId="77777777" w:rsidR="00F31701" w:rsidRPr="00D6748A" w:rsidRDefault="00F31701" w:rsidP="00626A8E">
            <w:pPr>
              <w:rPr>
                <w:rFonts w:ascii="Arial" w:hAnsi="Arial" w:cs="Arial"/>
                <w:sz w:val="22"/>
                <w:szCs w:val="22"/>
              </w:rPr>
            </w:pPr>
          </w:p>
        </w:tc>
        <w:tc>
          <w:tcPr>
            <w:tcW w:w="3420" w:type="dxa"/>
          </w:tcPr>
          <w:p w14:paraId="36607786" w14:textId="77777777" w:rsidR="00F31701" w:rsidRPr="00D6748A" w:rsidRDefault="00F31701" w:rsidP="00626A8E">
            <w:pPr>
              <w:rPr>
                <w:rFonts w:ascii="Arial" w:hAnsi="Arial" w:cs="Arial"/>
                <w:sz w:val="22"/>
                <w:szCs w:val="22"/>
              </w:rPr>
            </w:pPr>
          </w:p>
        </w:tc>
      </w:tr>
      <w:tr w:rsidR="00F31701" w:rsidRPr="00D6748A" w14:paraId="0983EFA9" w14:textId="77777777" w:rsidTr="00F31701">
        <w:trPr>
          <w:jc w:val="center"/>
        </w:trPr>
        <w:tc>
          <w:tcPr>
            <w:tcW w:w="843" w:type="dxa"/>
          </w:tcPr>
          <w:p w14:paraId="0CB2FD1A" w14:textId="59F027EF" w:rsidR="00F31701" w:rsidRPr="00F31701" w:rsidRDefault="00F31701" w:rsidP="00626A8E">
            <w:pPr>
              <w:rPr>
                <w:rFonts w:ascii="Arial" w:hAnsi="Arial" w:cs="Arial"/>
                <w:sz w:val="22"/>
                <w:szCs w:val="22"/>
                <w:lang w:val="sr-Cyrl-RS"/>
              </w:rPr>
            </w:pPr>
            <w:r>
              <w:rPr>
                <w:rFonts w:ascii="Arial" w:hAnsi="Arial" w:cs="Arial"/>
                <w:sz w:val="22"/>
                <w:szCs w:val="22"/>
                <w:lang w:val="sr-Cyrl-RS"/>
              </w:rPr>
              <w:t>4</w:t>
            </w:r>
          </w:p>
        </w:tc>
        <w:tc>
          <w:tcPr>
            <w:tcW w:w="2932" w:type="dxa"/>
          </w:tcPr>
          <w:p w14:paraId="49A492A1" w14:textId="77777777" w:rsidR="00F31701" w:rsidRPr="00D6748A" w:rsidRDefault="00F31701" w:rsidP="00626A8E">
            <w:pPr>
              <w:rPr>
                <w:rFonts w:ascii="Arial" w:hAnsi="Arial" w:cs="Arial"/>
                <w:sz w:val="22"/>
                <w:szCs w:val="22"/>
              </w:rPr>
            </w:pPr>
          </w:p>
        </w:tc>
        <w:tc>
          <w:tcPr>
            <w:tcW w:w="2136" w:type="dxa"/>
          </w:tcPr>
          <w:p w14:paraId="499A0F91" w14:textId="77777777" w:rsidR="00F31701" w:rsidRPr="00D6748A" w:rsidRDefault="00F31701" w:rsidP="00626A8E">
            <w:pPr>
              <w:rPr>
                <w:rFonts w:ascii="Arial" w:hAnsi="Arial" w:cs="Arial"/>
                <w:sz w:val="22"/>
                <w:szCs w:val="22"/>
              </w:rPr>
            </w:pPr>
          </w:p>
        </w:tc>
        <w:tc>
          <w:tcPr>
            <w:tcW w:w="3420" w:type="dxa"/>
          </w:tcPr>
          <w:p w14:paraId="50E2026D" w14:textId="77777777" w:rsidR="00F31701" w:rsidRPr="00D6748A" w:rsidRDefault="00F31701" w:rsidP="00626A8E">
            <w:pPr>
              <w:rPr>
                <w:rFonts w:ascii="Arial" w:hAnsi="Arial" w:cs="Arial"/>
                <w:sz w:val="22"/>
                <w:szCs w:val="22"/>
              </w:rPr>
            </w:pPr>
          </w:p>
        </w:tc>
      </w:tr>
      <w:tr w:rsidR="00F31701" w:rsidRPr="00D6748A" w14:paraId="364A2101" w14:textId="77777777" w:rsidTr="00F31701">
        <w:trPr>
          <w:jc w:val="center"/>
        </w:trPr>
        <w:tc>
          <w:tcPr>
            <w:tcW w:w="843" w:type="dxa"/>
          </w:tcPr>
          <w:p w14:paraId="258DD4A1" w14:textId="6D38CFE4" w:rsidR="00F31701" w:rsidRPr="00F31701" w:rsidRDefault="00F31701" w:rsidP="00626A8E">
            <w:pPr>
              <w:rPr>
                <w:rFonts w:ascii="Arial" w:hAnsi="Arial" w:cs="Arial"/>
                <w:sz w:val="22"/>
                <w:szCs w:val="22"/>
                <w:lang w:val="sr-Cyrl-RS"/>
              </w:rPr>
            </w:pPr>
            <w:r>
              <w:rPr>
                <w:rFonts w:ascii="Arial" w:hAnsi="Arial" w:cs="Arial"/>
                <w:sz w:val="22"/>
                <w:szCs w:val="22"/>
                <w:lang w:val="sr-Cyrl-RS"/>
              </w:rPr>
              <w:t>5</w:t>
            </w:r>
          </w:p>
        </w:tc>
        <w:tc>
          <w:tcPr>
            <w:tcW w:w="2932" w:type="dxa"/>
          </w:tcPr>
          <w:p w14:paraId="4D22DABC" w14:textId="77777777" w:rsidR="00F31701" w:rsidRPr="00D6748A" w:rsidRDefault="00F31701" w:rsidP="00626A8E">
            <w:pPr>
              <w:rPr>
                <w:rFonts w:ascii="Arial" w:hAnsi="Arial" w:cs="Arial"/>
                <w:sz w:val="22"/>
                <w:szCs w:val="22"/>
              </w:rPr>
            </w:pPr>
          </w:p>
        </w:tc>
        <w:tc>
          <w:tcPr>
            <w:tcW w:w="2136" w:type="dxa"/>
          </w:tcPr>
          <w:p w14:paraId="4D2E4B9E" w14:textId="77777777" w:rsidR="00F31701" w:rsidRPr="00D6748A" w:rsidRDefault="00F31701" w:rsidP="00626A8E">
            <w:pPr>
              <w:rPr>
                <w:rFonts w:ascii="Arial" w:hAnsi="Arial" w:cs="Arial"/>
                <w:sz w:val="22"/>
                <w:szCs w:val="22"/>
              </w:rPr>
            </w:pPr>
          </w:p>
        </w:tc>
        <w:tc>
          <w:tcPr>
            <w:tcW w:w="3420" w:type="dxa"/>
          </w:tcPr>
          <w:p w14:paraId="1F3102EE" w14:textId="77777777" w:rsidR="00F31701" w:rsidRPr="00D6748A" w:rsidRDefault="00F31701" w:rsidP="00626A8E">
            <w:pPr>
              <w:rPr>
                <w:rFonts w:ascii="Arial" w:hAnsi="Arial" w:cs="Arial"/>
                <w:sz w:val="22"/>
                <w:szCs w:val="22"/>
              </w:rPr>
            </w:pPr>
          </w:p>
        </w:tc>
      </w:tr>
      <w:tr w:rsidR="00F31701" w:rsidRPr="00D6748A" w14:paraId="09013160" w14:textId="77777777" w:rsidTr="00F31701">
        <w:trPr>
          <w:jc w:val="center"/>
        </w:trPr>
        <w:tc>
          <w:tcPr>
            <w:tcW w:w="843" w:type="dxa"/>
          </w:tcPr>
          <w:p w14:paraId="54E0F436" w14:textId="378C5663" w:rsidR="00F31701" w:rsidRPr="00F31701" w:rsidRDefault="00F31701" w:rsidP="00626A8E">
            <w:pPr>
              <w:rPr>
                <w:rFonts w:ascii="Arial" w:hAnsi="Arial" w:cs="Arial"/>
                <w:sz w:val="22"/>
                <w:szCs w:val="22"/>
                <w:lang w:val="sr-Cyrl-RS"/>
              </w:rPr>
            </w:pPr>
            <w:r>
              <w:rPr>
                <w:rFonts w:ascii="Arial" w:hAnsi="Arial" w:cs="Arial"/>
                <w:sz w:val="22"/>
                <w:szCs w:val="22"/>
                <w:lang w:val="sr-Cyrl-RS"/>
              </w:rPr>
              <w:t>6</w:t>
            </w:r>
          </w:p>
        </w:tc>
        <w:tc>
          <w:tcPr>
            <w:tcW w:w="2932" w:type="dxa"/>
          </w:tcPr>
          <w:p w14:paraId="55059515" w14:textId="77777777" w:rsidR="00F31701" w:rsidRPr="00D6748A" w:rsidRDefault="00F31701" w:rsidP="00626A8E">
            <w:pPr>
              <w:rPr>
                <w:rFonts w:ascii="Arial" w:hAnsi="Arial" w:cs="Arial"/>
                <w:sz w:val="22"/>
                <w:szCs w:val="22"/>
              </w:rPr>
            </w:pPr>
          </w:p>
        </w:tc>
        <w:tc>
          <w:tcPr>
            <w:tcW w:w="2136" w:type="dxa"/>
          </w:tcPr>
          <w:p w14:paraId="52351BD2" w14:textId="77777777" w:rsidR="00F31701" w:rsidRPr="00D6748A" w:rsidRDefault="00F31701" w:rsidP="00626A8E">
            <w:pPr>
              <w:rPr>
                <w:rFonts w:ascii="Arial" w:hAnsi="Arial" w:cs="Arial"/>
                <w:sz w:val="22"/>
                <w:szCs w:val="22"/>
              </w:rPr>
            </w:pPr>
          </w:p>
        </w:tc>
        <w:tc>
          <w:tcPr>
            <w:tcW w:w="3420" w:type="dxa"/>
          </w:tcPr>
          <w:p w14:paraId="76FDFDDE" w14:textId="77777777" w:rsidR="00F31701" w:rsidRPr="00D6748A" w:rsidRDefault="00F31701" w:rsidP="00626A8E">
            <w:pPr>
              <w:rPr>
                <w:rFonts w:ascii="Arial" w:hAnsi="Arial" w:cs="Arial"/>
                <w:sz w:val="22"/>
                <w:szCs w:val="22"/>
              </w:rPr>
            </w:pPr>
          </w:p>
        </w:tc>
      </w:tr>
      <w:tr w:rsidR="00F31701" w:rsidRPr="00D6748A" w14:paraId="2455D980" w14:textId="77777777" w:rsidTr="00F31701">
        <w:trPr>
          <w:jc w:val="center"/>
        </w:trPr>
        <w:tc>
          <w:tcPr>
            <w:tcW w:w="843" w:type="dxa"/>
          </w:tcPr>
          <w:p w14:paraId="0DCFEFF1" w14:textId="1DDAF7D9" w:rsidR="00F31701" w:rsidRPr="00F31701" w:rsidRDefault="00F31701" w:rsidP="00626A8E">
            <w:pPr>
              <w:rPr>
                <w:rFonts w:ascii="Arial" w:hAnsi="Arial" w:cs="Arial"/>
                <w:sz w:val="22"/>
                <w:szCs w:val="22"/>
                <w:lang w:val="sr-Cyrl-RS"/>
              </w:rPr>
            </w:pPr>
            <w:r>
              <w:rPr>
                <w:rFonts w:ascii="Arial" w:hAnsi="Arial" w:cs="Arial"/>
                <w:sz w:val="22"/>
                <w:szCs w:val="22"/>
                <w:lang w:val="sr-Cyrl-RS"/>
              </w:rPr>
              <w:t>7</w:t>
            </w:r>
          </w:p>
        </w:tc>
        <w:tc>
          <w:tcPr>
            <w:tcW w:w="2932" w:type="dxa"/>
          </w:tcPr>
          <w:p w14:paraId="7D34AFA3" w14:textId="77777777" w:rsidR="00F31701" w:rsidRPr="00D6748A" w:rsidRDefault="00F31701" w:rsidP="00626A8E">
            <w:pPr>
              <w:rPr>
                <w:rFonts w:ascii="Arial" w:hAnsi="Arial" w:cs="Arial"/>
                <w:sz w:val="22"/>
                <w:szCs w:val="22"/>
              </w:rPr>
            </w:pPr>
          </w:p>
        </w:tc>
        <w:tc>
          <w:tcPr>
            <w:tcW w:w="2136" w:type="dxa"/>
          </w:tcPr>
          <w:p w14:paraId="6942FE2B" w14:textId="77777777" w:rsidR="00F31701" w:rsidRPr="00D6748A" w:rsidRDefault="00F31701" w:rsidP="00626A8E">
            <w:pPr>
              <w:rPr>
                <w:rFonts w:ascii="Arial" w:hAnsi="Arial" w:cs="Arial"/>
                <w:sz w:val="22"/>
                <w:szCs w:val="22"/>
              </w:rPr>
            </w:pPr>
          </w:p>
        </w:tc>
        <w:tc>
          <w:tcPr>
            <w:tcW w:w="3420" w:type="dxa"/>
          </w:tcPr>
          <w:p w14:paraId="6D565709" w14:textId="77777777" w:rsidR="00F31701" w:rsidRPr="00D6748A" w:rsidRDefault="00F31701" w:rsidP="00626A8E">
            <w:pPr>
              <w:rPr>
                <w:rFonts w:ascii="Arial" w:hAnsi="Arial" w:cs="Arial"/>
                <w:sz w:val="22"/>
                <w:szCs w:val="22"/>
              </w:rPr>
            </w:pPr>
          </w:p>
        </w:tc>
      </w:tr>
      <w:tr w:rsidR="00F31701" w:rsidRPr="00D6748A" w14:paraId="3461BBA9" w14:textId="77777777" w:rsidTr="00F31701">
        <w:trPr>
          <w:jc w:val="center"/>
        </w:trPr>
        <w:tc>
          <w:tcPr>
            <w:tcW w:w="843" w:type="dxa"/>
          </w:tcPr>
          <w:p w14:paraId="0C85C644" w14:textId="7462F82D" w:rsidR="00F31701" w:rsidRPr="00F31701" w:rsidRDefault="00F31701" w:rsidP="00626A8E">
            <w:pPr>
              <w:rPr>
                <w:rFonts w:ascii="Arial" w:hAnsi="Arial" w:cs="Arial"/>
                <w:sz w:val="22"/>
                <w:szCs w:val="22"/>
                <w:lang w:val="sr-Cyrl-RS"/>
              </w:rPr>
            </w:pPr>
            <w:r>
              <w:rPr>
                <w:rFonts w:ascii="Arial" w:hAnsi="Arial" w:cs="Arial"/>
                <w:sz w:val="22"/>
                <w:szCs w:val="22"/>
                <w:lang w:val="sr-Cyrl-RS"/>
              </w:rPr>
              <w:t>8</w:t>
            </w:r>
          </w:p>
        </w:tc>
        <w:tc>
          <w:tcPr>
            <w:tcW w:w="2932" w:type="dxa"/>
          </w:tcPr>
          <w:p w14:paraId="0313CC1D" w14:textId="77777777" w:rsidR="00F31701" w:rsidRPr="00D6748A" w:rsidRDefault="00F31701" w:rsidP="00626A8E">
            <w:pPr>
              <w:rPr>
                <w:rFonts w:ascii="Arial" w:hAnsi="Arial" w:cs="Arial"/>
                <w:sz w:val="22"/>
                <w:szCs w:val="22"/>
              </w:rPr>
            </w:pPr>
          </w:p>
        </w:tc>
        <w:tc>
          <w:tcPr>
            <w:tcW w:w="2136" w:type="dxa"/>
          </w:tcPr>
          <w:p w14:paraId="298A2ADC" w14:textId="77777777" w:rsidR="00F31701" w:rsidRPr="00D6748A" w:rsidRDefault="00F31701" w:rsidP="00626A8E">
            <w:pPr>
              <w:rPr>
                <w:rFonts w:ascii="Arial" w:hAnsi="Arial" w:cs="Arial"/>
                <w:sz w:val="22"/>
                <w:szCs w:val="22"/>
              </w:rPr>
            </w:pPr>
          </w:p>
        </w:tc>
        <w:tc>
          <w:tcPr>
            <w:tcW w:w="3420" w:type="dxa"/>
          </w:tcPr>
          <w:p w14:paraId="3A88FD14" w14:textId="77777777" w:rsidR="00F31701" w:rsidRPr="00D6748A" w:rsidRDefault="00F31701" w:rsidP="00626A8E">
            <w:pPr>
              <w:rPr>
                <w:rFonts w:ascii="Arial" w:hAnsi="Arial" w:cs="Arial"/>
                <w:sz w:val="22"/>
                <w:szCs w:val="22"/>
              </w:rPr>
            </w:pPr>
          </w:p>
        </w:tc>
      </w:tr>
      <w:tr w:rsidR="00F31701" w:rsidRPr="00D6748A" w14:paraId="16B03362" w14:textId="77777777" w:rsidTr="00F31701">
        <w:trPr>
          <w:jc w:val="center"/>
        </w:trPr>
        <w:tc>
          <w:tcPr>
            <w:tcW w:w="843" w:type="dxa"/>
          </w:tcPr>
          <w:p w14:paraId="2469229B" w14:textId="13D7C6F8" w:rsidR="00F31701" w:rsidRPr="00F31701" w:rsidRDefault="00F31701" w:rsidP="00626A8E">
            <w:pPr>
              <w:rPr>
                <w:rFonts w:ascii="Arial" w:hAnsi="Arial" w:cs="Arial"/>
                <w:sz w:val="22"/>
                <w:szCs w:val="22"/>
                <w:lang w:val="sr-Cyrl-RS"/>
              </w:rPr>
            </w:pPr>
            <w:r>
              <w:rPr>
                <w:rFonts w:ascii="Arial" w:hAnsi="Arial" w:cs="Arial"/>
                <w:sz w:val="22"/>
                <w:szCs w:val="22"/>
                <w:lang w:val="sr-Cyrl-RS"/>
              </w:rPr>
              <w:t>9</w:t>
            </w:r>
          </w:p>
        </w:tc>
        <w:tc>
          <w:tcPr>
            <w:tcW w:w="2932" w:type="dxa"/>
          </w:tcPr>
          <w:p w14:paraId="70615079" w14:textId="77777777" w:rsidR="00F31701" w:rsidRPr="00D6748A" w:rsidRDefault="00F31701" w:rsidP="00626A8E">
            <w:pPr>
              <w:rPr>
                <w:rFonts w:ascii="Arial" w:hAnsi="Arial" w:cs="Arial"/>
                <w:sz w:val="22"/>
                <w:szCs w:val="22"/>
              </w:rPr>
            </w:pPr>
          </w:p>
        </w:tc>
        <w:tc>
          <w:tcPr>
            <w:tcW w:w="2136" w:type="dxa"/>
          </w:tcPr>
          <w:p w14:paraId="60592CB0" w14:textId="77777777" w:rsidR="00F31701" w:rsidRPr="00D6748A" w:rsidRDefault="00F31701" w:rsidP="00626A8E">
            <w:pPr>
              <w:rPr>
                <w:rFonts w:ascii="Arial" w:hAnsi="Arial" w:cs="Arial"/>
                <w:sz w:val="22"/>
                <w:szCs w:val="22"/>
              </w:rPr>
            </w:pPr>
          </w:p>
        </w:tc>
        <w:tc>
          <w:tcPr>
            <w:tcW w:w="3420" w:type="dxa"/>
          </w:tcPr>
          <w:p w14:paraId="1D6DC1CA" w14:textId="77777777" w:rsidR="00F31701" w:rsidRPr="00D6748A" w:rsidRDefault="00F31701" w:rsidP="00626A8E">
            <w:pPr>
              <w:rPr>
                <w:rFonts w:ascii="Arial" w:hAnsi="Arial" w:cs="Arial"/>
                <w:sz w:val="22"/>
                <w:szCs w:val="22"/>
              </w:rPr>
            </w:pPr>
          </w:p>
        </w:tc>
      </w:tr>
      <w:tr w:rsidR="00F31701" w:rsidRPr="00D6748A" w14:paraId="645F5AE5" w14:textId="77777777" w:rsidTr="00F31701">
        <w:trPr>
          <w:jc w:val="center"/>
        </w:trPr>
        <w:tc>
          <w:tcPr>
            <w:tcW w:w="843" w:type="dxa"/>
          </w:tcPr>
          <w:p w14:paraId="00AFF7A5" w14:textId="57F8CBDE" w:rsidR="00F31701" w:rsidRPr="00F31701" w:rsidRDefault="00F31701" w:rsidP="00626A8E">
            <w:pPr>
              <w:rPr>
                <w:rFonts w:ascii="Arial" w:hAnsi="Arial" w:cs="Arial"/>
                <w:sz w:val="22"/>
                <w:szCs w:val="22"/>
                <w:lang w:val="sr-Cyrl-RS"/>
              </w:rPr>
            </w:pPr>
            <w:r>
              <w:rPr>
                <w:rFonts w:ascii="Arial" w:hAnsi="Arial" w:cs="Arial"/>
                <w:sz w:val="22"/>
                <w:szCs w:val="22"/>
                <w:lang w:val="sr-Cyrl-RS"/>
              </w:rPr>
              <w:t>10</w:t>
            </w:r>
          </w:p>
        </w:tc>
        <w:tc>
          <w:tcPr>
            <w:tcW w:w="2932" w:type="dxa"/>
          </w:tcPr>
          <w:p w14:paraId="79BC1B87" w14:textId="77777777" w:rsidR="00F31701" w:rsidRPr="00D6748A" w:rsidRDefault="00F31701" w:rsidP="00626A8E">
            <w:pPr>
              <w:rPr>
                <w:rFonts w:ascii="Arial" w:hAnsi="Arial" w:cs="Arial"/>
                <w:sz w:val="22"/>
                <w:szCs w:val="22"/>
              </w:rPr>
            </w:pPr>
          </w:p>
        </w:tc>
        <w:tc>
          <w:tcPr>
            <w:tcW w:w="2136" w:type="dxa"/>
          </w:tcPr>
          <w:p w14:paraId="4078F8CA" w14:textId="77777777" w:rsidR="00F31701" w:rsidRPr="00D6748A" w:rsidRDefault="00F31701" w:rsidP="00626A8E">
            <w:pPr>
              <w:rPr>
                <w:rFonts w:ascii="Arial" w:hAnsi="Arial" w:cs="Arial"/>
                <w:sz w:val="22"/>
                <w:szCs w:val="22"/>
              </w:rPr>
            </w:pPr>
          </w:p>
        </w:tc>
        <w:tc>
          <w:tcPr>
            <w:tcW w:w="3420" w:type="dxa"/>
          </w:tcPr>
          <w:p w14:paraId="551366E6" w14:textId="77777777" w:rsidR="00F31701" w:rsidRPr="00D6748A" w:rsidRDefault="00F31701" w:rsidP="00626A8E">
            <w:pPr>
              <w:rPr>
                <w:rFonts w:ascii="Arial" w:hAnsi="Arial" w:cs="Arial"/>
                <w:sz w:val="22"/>
                <w:szCs w:val="22"/>
              </w:rPr>
            </w:pPr>
          </w:p>
        </w:tc>
      </w:tr>
      <w:tr w:rsidR="00F31701" w:rsidRPr="00D6748A" w14:paraId="29415FFE" w14:textId="77777777" w:rsidTr="00F31701">
        <w:trPr>
          <w:jc w:val="center"/>
        </w:trPr>
        <w:tc>
          <w:tcPr>
            <w:tcW w:w="843" w:type="dxa"/>
          </w:tcPr>
          <w:p w14:paraId="392EFF20" w14:textId="7EB1F131" w:rsidR="00F31701" w:rsidRPr="00F31701" w:rsidRDefault="00F31701" w:rsidP="00626A8E">
            <w:pPr>
              <w:rPr>
                <w:rFonts w:ascii="Arial" w:hAnsi="Arial" w:cs="Arial"/>
                <w:sz w:val="22"/>
                <w:szCs w:val="22"/>
                <w:lang w:val="sr-Cyrl-RS"/>
              </w:rPr>
            </w:pPr>
            <w:r>
              <w:rPr>
                <w:rFonts w:ascii="Arial" w:hAnsi="Arial" w:cs="Arial"/>
                <w:sz w:val="22"/>
                <w:szCs w:val="22"/>
                <w:lang w:val="sr-Cyrl-RS"/>
              </w:rPr>
              <w:t>11</w:t>
            </w:r>
          </w:p>
        </w:tc>
        <w:tc>
          <w:tcPr>
            <w:tcW w:w="2932" w:type="dxa"/>
          </w:tcPr>
          <w:p w14:paraId="5AFE32BC" w14:textId="77777777" w:rsidR="00F31701" w:rsidRPr="00D6748A" w:rsidRDefault="00F31701" w:rsidP="00626A8E">
            <w:pPr>
              <w:rPr>
                <w:rFonts w:ascii="Arial" w:hAnsi="Arial" w:cs="Arial"/>
                <w:sz w:val="22"/>
                <w:szCs w:val="22"/>
              </w:rPr>
            </w:pPr>
          </w:p>
        </w:tc>
        <w:tc>
          <w:tcPr>
            <w:tcW w:w="2136" w:type="dxa"/>
          </w:tcPr>
          <w:p w14:paraId="64ED3468" w14:textId="77777777" w:rsidR="00F31701" w:rsidRPr="00D6748A" w:rsidRDefault="00F31701" w:rsidP="00626A8E">
            <w:pPr>
              <w:rPr>
                <w:rFonts w:ascii="Arial" w:hAnsi="Arial" w:cs="Arial"/>
                <w:sz w:val="22"/>
                <w:szCs w:val="22"/>
              </w:rPr>
            </w:pPr>
          </w:p>
        </w:tc>
        <w:tc>
          <w:tcPr>
            <w:tcW w:w="3420" w:type="dxa"/>
          </w:tcPr>
          <w:p w14:paraId="5763C31F" w14:textId="77777777" w:rsidR="00F31701" w:rsidRPr="00D6748A" w:rsidRDefault="00F31701" w:rsidP="00626A8E">
            <w:pPr>
              <w:rPr>
                <w:rFonts w:ascii="Arial" w:hAnsi="Arial" w:cs="Arial"/>
                <w:sz w:val="22"/>
                <w:szCs w:val="22"/>
              </w:rPr>
            </w:pPr>
          </w:p>
        </w:tc>
      </w:tr>
    </w:tbl>
    <w:p w14:paraId="3ED24C0D" w14:textId="77777777" w:rsidR="00626A8E" w:rsidRPr="00D6748A"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D6748A" w14:paraId="6AD9D9F3" w14:textId="77777777" w:rsidTr="00626A8E">
        <w:trPr>
          <w:jc w:val="center"/>
        </w:trPr>
        <w:tc>
          <w:tcPr>
            <w:tcW w:w="3598" w:type="dxa"/>
          </w:tcPr>
          <w:p w14:paraId="24BC6FC2" w14:textId="77777777" w:rsidR="00626A8E" w:rsidRPr="00D6748A" w:rsidRDefault="00626A8E" w:rsidP="00626A8E">
            <w:pPr>
              <w:rPr>
                <w:rFonts w:ascii="Arial" w:hAnsi="Arial" w:cs="Arial"/>
                <w:sz w:val="22"/>
                <w:szCs w:val="22"/>
              </w:rPr>
            </w:pPr>
            <w:r w:rsidRPr="00D6748A">
              <w:rPr>
                <w:rFonts w:ascii="Arial" w:hAnsi="Arial" w:cs="Arial"/>
                <w:sz w:val="22"/>
                <w:szCs w:val="22"/>
              </w:rPr>
              <w:t xml:space="preserve">                  Датум:   </w:t>
            </w:r>
          </w:p>
        </w:tc>
        <w:tc>
          <w:tcPr>
            <w:tcW w:w="1959" w:type="dxa"/>
          </w:tcPr>
          <w:p w14:paraId="6C182191" w14:textId="77777777" w:rsidR="00626A8E" w:rsidRPr="00D6748A" w:rsidRDefault="00626A8E" w:rsidP="00626A8E">
            <w:pPr>
              <w:rPr>
                <w:rFonts w:ascii="Arial" w:hAnsi="Arial" w:cs="Arial"/>
                <w:sz w:val="22"/>
                <w:szCs w:val="22"/>
              </w:rPr>
            </w:pPr>
            <w:r w:rsidRPr="00D6748A">
              <w:rPr>
                <w:rFonts w:ascii="Arial" w:hAnsi="Arial" w:cs="Arial"/>
                <w:sz w:val="22"/>
                <w:szCs w:val="22"/>
              </w:rPr>
              <w:t xml:space="preserve">   М.П.</w:t>
            </w:r>
          </w:p>
        </w:tc>
        <w:tc>
          <w:tcPr>
            <w:tcW w:w="3730" w:type="dxa"/>
          </w:tcPr>
          <w:p w14:paraId="74CCAB70" w14:textId="77777777" w:rsidR="00626A8E" w:rsidRPr="00D6748A" w:rsidRDefault="00626A8E" w:rsidP="00626A8E">
            <w:pPr>
              <w:rPr>
                <w:rFonts w:ascii="Arial" w:hAnsi="Arial" w:cs="Arial"/>
                <w:sz w:val="22"/>
                <w:szCs w:val="22"/>
              </w:rPr>
            </w:pPr>
            <w:r w:rsidRPr="00D6748A">
              <w:rPr>
                <w:rFonts w:ascii="Arial" w:hAnsi="Arial" w:cs="Arial"/>
                <w:sz w:val="22"/>
                <w:szCs w:val="22"/>
              </w:rPr>
              <w:t xml:space="preserve">                  Понуђач:</w:t>
            </w:r>
          </w:p>
        </w:tc>
      </w:tr>
      <w:tr w:rsidR="00626A8E" w:rsidRPr="00D6748A" w14:paraId="77BD9B4C" w14:textId="77777777" w:rsidTr="00626A8E">
        <w:trPr>
          <w:jc w:val="center"/>
        </w:trPr>
        <w:tc>
          <w:tcPr>
            <w:tcW w:w="3598" w:type="dxa"/>
            <w:vAlign w:val="center"/>
          </w:tcPr>
          <w:p w14:paraId="428B3FA1" w14:textId="77777777" w:rsidR="00626A8E" w:rsidRPr="00D6748A" w:rsidRDefault="00626A8E" w:rsidP="00626A8E">
            <w:pPr>
              <w:rPr>
                <w:rFonts w:ascii="Arial" w:hAnsi="Arial" w:cs="Arial"/>
                <w:sz w:val="22"/>
                <w:szCs w:val="22"/>
              </w:rPr>
            </w:pPr>
          </w:p>
        </w:tc>
        <w:tc>
          <w:tcPr>
            <w:tcW w:w="1959" w:type="dxa"/>
            <w:vAlign w:val="center"/>
          </w:tcPr>
          <w:p w14:paraId="7314E32B" w14:textId="77777777" w:rsidR="00626A8E" w:rsidRPr="00D6748A" w:rsidRDefault="00626A8E" w:rsidP="00626A8E">
            <w:pPr>
              <w:rPr>
                <w:rFonts w:ascii="Arial" w:hAnsi="Arial" w:cs="Arial"/>
                <w:sz w:val="22"/>
                <w:szCs w:val="22"/>
              </w:rPr>
            </w:pPr>
          </w:p>
        </w:tc>
        <w:tc>
          <w:tcPr>
            <w:tcW w:w="3730" w:type="dxa"/>
            <w:vAlign w:val="center"/>
          </w:tcPr>
          <w:p w14:paraId="035BE71B" w14:textId="77777777" w:rsidR="00626A8E" w:rsidRPr="00D6748A" w:rsidRDefault="00626A8E" w:rsidP="00626A8E">
            <w:pPr>
              <w:rPr>
                <w:rFonts w:ascii="Arial" w:hAnsi="Arial" w:cs="Arial"/>
                <w:sz w:val="22"/>
                <w:szCs w:val="22"/>
              </w:rPr>
            </w:pPr>
          </w:p>
        </w:tc>
      </w:tr>
      <w:tr w:rsidR="00626A8E" w:rsidRPr="00D6748A" w14:paraId="26344548" w14:textId="77777777" w:rsidTr="00626A8E">
        <w:trPr>
          <w:jc w:val="center"/>
        </w:trPr>
        <w:tc>
          <w:tcPr>
            <w:tcW w:w="3598" w:type="dxa"/>
            <w:tcBorders>
              <w:bottom w:val="single" w:sz="4" w:space="0" w:color="auto"/>
            </w:tcBorders>
            <w:vAlign w:val="center"/>
          </w:tcPr>
          <w:p w14:paraId="3FFB9E0F" w14:textId="77777777" w:rsidR="00626A8E" w:rsidRPr="00D6748A" w:rsidRDefault="00626A8E" w:rsidP="00626A8E">
            <w:pPr>
              <w:rPr>
                <w:rFonts w:ascii="Arial" w:hAnsi="Arial" w:cs="Arial"/>
                <w:sz w:val="22"/>
                <w:szCs w:val="22"/>
              </w:rPr>
            </w:pPr>
          </w:p>
        </w:tc>
        <w:tc>
          <w:tcPr>
            <w:tcW w:w="1959" w:type="dxa"/>
            <w:vAlign w:val="center"/>
          </w:tcPr>
          <w:p w14:paraId="32EB6B35" w14:textId="77777777" w:rsidR="00626A8E" w:rsidRPr="00D6748A" w:rsidRDefault="00626A8E" w:rsidP="00626A8E">
            <w:pPr>
              <w:rPr>
                <w:rFonts w:ascii="Arial" w:hAnsi="Arial" w:cs="Arial"/>
                <w:sz w:val="22"/>
                <w:szCs w:val="22"/>
              </w:rPr>
            </w:pPr>
          </w:p>
        </w:tc>
        <w:tc>
          <w:tcPr>
            <w:tcW w:w="3730" w:type="dxa"/>
            <w:tcBorders>
              <w:bottom w:val="single" w:sz="4" w:space="0" w:color="auto"/>
            </w:tcBorders>
            <w:vAlign w:val="center"/>
          </w:tcPr>
          <w:p w14:paraId="0C7CAE38" w14:textId="77777777" w:rsidR="00626A8E" w:rsidRPr="00D6748A" w:rsidRDefault="00626A8E" w:rsidP="00626A8E">
            <w:pPr>
              <w:rPr>
                <w:rFonts w:ascii="Arial" w:hAnsi="Arial" w:cs="Arial"/>
                <w:sz w:val="22"/>
                <w:szCs w:val="22"/>
              </w:rPr>
            </w:pPr>
          </w:p>
        </w:tc>
      </w:tr>
    </w:tbl>
    <w:p w14:paraId="3E5291B4" w14:textId="77777777" w:rsidR="00626A8E" w:rsidRPr="00D6748A" w:rsidRDefault="00626A8E" w:rsidP="00626A8E">
      <w:pPr>
        <w:rPr>
          <w:rFonts w:ascii="Arial" w:hAnsi="Arial" w:cs="Arial"/>
          <w:sz w:val="22"/>
          <w:szCs w:val="22"/>
        </w:rPr>
      </w:pPr>
    </w:p>
    <w:p w14:paraId="00AC893A" w14:textId="77777777" w:rsidR="00CF597E" w:rsidRPr="00D6748A" w:rsidRDefault="00CF597E" w:rsidP="00626A8E">
      <w:pPr>
        <w:tabs>
          <w:tab w:val="left" w:pos="8385"/>
        </w:tabs>
        <w:rPr>
          <w:rFonts w:ascii="Arial" w:hAnsi="Arial" w:cs="Arial"/>
          <w:sz w:val="22"/>
          <w:szCs w:val="22"/>
        </w:rPr>
      </w:pPr>
    </w:p>
    <w:p w14:paraId="76191995" w14:textId="77777777" w:rsidR="00626A8E" w:rsidRPr="00D6748A" w:rsidRDefault="00626A8E" w:rsidP="00626A8E">
      <w:pPr>
        <w:tabs>
          <w:tab w:val="left" w:pos="8385"/>
        </w:tabs>
        <w:rPr>
          <w:rFonts w:ascii="Arial" w:hAnsi="Arial" w:cs="Arial"/>
          <w:sz w:val="22"/>
          <w:szCs w:val="22"/>
        </w:rPr>
      </w:pPr>
    </w:p>
    <w:p w14:paraId="3BF76D14" w14:textId="77777777" w:rsidR="00626A8E" w:rsidRDefault="00626A8E" w:rsidP="00626A8E">
      <w:pPr>
        <w:tabs>
          <w:tab w:val="left" w:pos="8385"/>
        </w:tabs>
        <w:rPr>
          <w:rFonts w:ascii="Arial" w:hAnsi="Arial" w:cs="Arial"/>
          <w:sz w:val="22"/>
          <w:szCs w:val="22"/>
        </w:rPr>
      </w:pPr>
    </w:p>
    <w:p w14:paraId="61FBB874" w14:textId="77777777" w:rsidR="0039748B" w:rsidRDefault="0039748B" w:rsidP="00626A8E">
      <w:pPr>
        <w:tabs>
          <w:tab w:val="left" w:pos="8385"/>
        </w:tabs>
        <w:rPr>
          <w:rFonts w:ascii="Arial" w:hAnsi="Arial" w:cs="Arial"/>
          <w:sz w:val="22"/>
          <w:szCs w:val="22"/>
        </w:rPr>
      </w:pPr>
    </w:p>
    <w:p w14:paraId="10E0254B" w14:textId="77777777" w:rsidR="0039748B" w:rsidRDefault="0039748B" w:rsidP="00626A8E">
      <w:pPr>
        <w:tabs>
          <w:tab w:val="left" w:pos="8385"/>
        </w:tabs>
        <w:rPr>
          <w:rFonts w:ascii="Arial" w:hAnsi="Arial" w:cs="Arial"/>
          <w:sz w:val="22"/>
          <w:szCs w:val="22"/>
        </w:rPr>
      </w:pPr>
    </w:p>
    <w:p w14:paraId="020357FC" w14:textId="77777777" w:rsidR="0039748B" w:rsidRDefault="0039748B" w:rsidP="00626A8E">
      <w:pPr>
        <w:tabs>
          <w:tab w:val="left" w:pos="8385"/>
        </w:tabs>
        <w:rPr>
          <w:rFonts w:ascii="Arial" w:hAnsi="Arial" w:cs="Arial"/>
          <w:sz w:val="22"/>
          <w:szCs w:val="22"/>
        </w:rPr>
      </w:pPr>
    </w:p>
    <w:p w14:paraId="678B18D8" w14:textId="77777777" w:rsidR="001D10D5" w:rsidRDefault="001D10D5" w:rsidP="00626A8E">
      <w:pPr>
        <w:tabs>
          <w:tab w:val="left" w:pos="8385"/>
        </w:tabs>
        <w:rPr>
          <w:rFonts w:ascii="Arial" w:hAnsi="Arial" w:cs="Arial"/>
          <w:sz w:val="22"/>
          <w:szCs w:val="22"/>
        </w:rPr>
      </w:pPr>
    </w:p>
    <w:p w14:paraId="5E45042A" w14:textId="77777777" w:rsidR="001D10D5" w:rsidRDefault="001D10D5" w:rsidP="00626A8E">
      <w:pPr>
        <w:tabs>
          <w:tab w:val="left" w:pos="8385"/>
        </w:tabs>
        <w:rPr>
          <w:rFonts w:ascii="Arial" w:hAnsi="Arial" w:cs="Arial"/>
          <w:sz w:val="22"/>
          <w:szCs w:val="22"/>
        </w:rPr>
      </w:pPr>
    </w:p>
    <w:p w14:paraId="18BD961A" w14:textId="77777777" w:rsidR="001D10D5" w:rsidRDefault="001D10D5" w:rsidP="00626A8E">
      <w:pPr>
        <w:tabs>
          <w:tab w:val="left" w:pos="8385"/>
        </w:tabs>
        <w:rPr>
          <w:rFonts w:ascii="Arial" w:hAnsi="Arial" w:cs="Arial"/>
          <w:sz w:val="22"/>
          <w:szCs w:val="22"/>
        </w:rPr>
      </w:pPr>
    </w:p>
    <w:p w14:paraId="3C342AED" w14:textId="77777777" w:rsidR="001D10D5" w:rsidRDefault="001D10D5" w:rsidP="00626A8E">
      <w:pPr>
        <w:tabs>
          <w:tab w:val="left" w:pos="8385"/>
        </w:tabs>
        <w:rPr>
          <w:rFonts w:ascii="Arial" w:hAnsi="Arial" w:cs="Arial"/>
          <w:sz w:val="22"/>
          <w:szCs w:val="22"/>
        </w:rPr>
      </w:pPr>
    </w:p>
    <w:p w14:paraId="385FAAE1" w14:textId="77777777" w:rsidR="001D10D5" w:rsidRDefault="001D10D5" w:rsidP="00626A8E">
      <w:pPr>
        <w:tabs>
          <w:tab w:val="left" w:pos="8385"/>
        </w:tabs>
        <w:rPr>
          <w:rFonts w:ascii="Arial" w:hAnsi="Arial" w:cs="Arial"/>
          <w:sz w:val="22"/>
          <w:szCs w:val="22"/>
        </w:rPr>
      </w:pPr>
    </w:p>
    <w:p w14:paraId="492B38FA" w14:textId="77777777" w:rsidR="001D10D5" w:rsidRDefault="001D10D5" w:rsidP="00626A8E">
      <w:pPr>
        <w:tabs>
          <w:tab w:val="left" w:pos="8385"/>
        </w:tabs>
        <w:rPr>
          <w:rFonts w:ascii="Arial" w:hAnsi="Arial" w:cs="Arial"/>
          <w:sz w:val="22"/>
          <w:szCs w:val="22"/>
        </w:rPr>
      </w:pPr>
    </w:p>
    <w:p w14:paraId="1A35B45A" w14:textId="77777777" w:rsidR="001D10D5" w:rsidRDefault="001D10D5" w:rsidP="00626A8E">
      <w:pPr>
        <w:tabs>
          <w:tab w:val="left" w:pos="8385"/>
        </w:tabs>
        <w:rPr>
          <w:rFonts w:ascii="Arial" w:hAnsi="Arial" w:cs="Arial"/>
          <w:sz w:val="22"/>
          <w:szCs w:val="22"/>
        </w:rPr>
      </w:pPr>
    </w:p>
    <w:p w14:paraId="555318B1" w14:textId="77777777" w:rsidR="0039748B" w:rsidRDefault="0039748B" w:rsidP="00626A8E">
      <w:pPr>
        <w:tabs>
          <w:tab w:val="left" w:pos="8385"/>
        </w:tabs>
        <w:rPr>
          <w:rFonts w:ascii="Arial" w:hAnsi="Arial" w:cs="Arial"/>
          <w:sz w:val="22"/>
          <w:szCs w:val="22"/>
        </w:rPr>
      </w:pPr>
    </w:p>
    <w:p w14:paraId="6FE71657" w14:textId="77777777" w:rsidR="0039748B" w:rsidRDefault="0039748B" w:rsidP="00626A8E">
      <w:pPr>
        <w:tabs>
          <w:tab w:val="left" w:pos="8385"/>
        </w:tabs>
        <w:rPr>
          <w:rFonts w:ascii="Arial" w:hAnsi="Arial" w:cs="Arial"/>
          <w:sz w:val="22"/>
          <w:szCs w:val="22"/>
        </w:rPr>
      </w:pPr>
    </w:p>
    <w:p w14:paraId="73DBA64C" w14:textId="0BF9D31B" w:rsidR="0039748B" w:rsidRDefault="0039748B" w:rsidP="0039748B">
      <w:pPr>
        <w:pStyle w:val="Heading2"/>
        <w:jc w:val="right"/>
      </w:pPr>
      <w:bookmarkStart w:id="311" w:name="_Toc463355035"/>
      <w:r w:rsidRPr="00880FB6">
        <w:t xml:space="preserve">ОБРАЗАЦ </w:t>
      </w:r>
      <w:r>
        <w:rPr>
          <w:lang w:val="sr-Cyrl-RS"/>
        </w:rPr>
        <w:t>10</w:t>
      </w:r>
      <w:r w:rsidRPr="00880FB6">
        <w:t>.</w:t>
      </w:r>
      <w:bookmarkEnd w:id="311"/>
    </w:p>
    <w:p w14:paraId="02E57975" w14:textId="77777777" w:rsidR="00626A8E" w:rsidRPr="00D6748A" w:rsidRDefault="00626A8E" w:rsidP="00626A8E">
      <w:pPr>
        <w:tabs>
          <w:tab w:val="left" w:pos="8385"/>
        </w:tabs>
        <w:rPr>
          <w:rFonts w:ascii="Arial" w:hAnsi="Arial" w:cs="Arial"/>
          <w:sz w:val="22"/>
          <w:szCs w:val="22"/>
        </w:rPr>
      </w:pPr>
    </w:p>
    <w:p w14:paraId="711F11A1" w14:textId="2E71C359" w:rsidR="00DE7276" w:rsidRPr="00DE7276" w:rsidRDefault="00DE7276" w:rsidP="00DE7276">
      <w:pPr>
        <w:widowControl w:val="0"/>
        <w:jc w:val="center"/>
        <w:rPr>
          <w:rFonts w:ascii="Arial" w:hAnsi="Arial" w:cs="Arial"/>
          <w:b/>
          <w:sz w:val="22"/>
          <w:szCs w:val="22"/>
          <w:lang w:val="sr-Cyrl-RS"/>
        </w:rPr>
      </w:pPr>
      <w:r>
        <w:rPr>
          <w:rFonts w:ascii="Arial" w:hAnsi="Arial" w:cs="Arial"/>
          <w:b/>
          <w:sz w:val="22"/>
          <w:szCs w:val="22"/>
          <w:lang w:val="sr-Cyrl-RS"/>
        </w:rPr>
        <w:t>ЛИСТА РЕФЕРЕНЦИ ПОНУЂАЧА</w:t>
      </w:r>
    </w:p>
    <w:p w14:paraId="4FF439C2" w14:textId="77777777" w:rsidR="00DE7276" w:rsidRPr="00D6380F" w:rsidRDefault="00DE7276" w:rsidP="00DE7276">
      <w:pPr>
        <w:widowControl w:val="0"/>
        <w:jc w:val="center"/>
        <w:rPr>
          <w:rFonts w:ascii="Arial" w:hAnsi="Arial" w:cs="Arial"/>
          <w:b/>
          <w:sz w:val="22"/>
          <w:szCs w:val="22"/>
        </w:rPr>
      </w:pPr>
    </w:p>
    <w:p w14:paraId="6758B372" w14:textId="77777777" w:rsidR="00DE7276" w:rsidRPr="00D6380F" w:rsidRDefault="00DE7276" w:rsidP="00DE7276">
      <w:pPr>
        <w:widowControl w:val="0"/>
        <w:jc w:val="center"/>
        <w:rPr>
          <w:rFonts w:ascii="Arial" w:hAnsi="Arial"/>
          <w:sz w:val="22"/>
          <w:szCs w:val="22"/>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591"/>
        <w:gridCol w:w="1416"/>
        <w:gridCol w:w="2967"/>
      </w:tblGrid>
      <w:tr w:rsidR="00DE7276" w:rsidRPr="00B43091" w14:paraId="479A086D" w14:textId="77777777" w:rsidTr="00945006">
        <w:trPr>
          <w:trHeight w:val="536"/>
        </w:trPr>
        <w:tc>
          <w:tcPr>
            <w:tcW w:w="750" w:type="dxa"/>
            <w:shd w:val="clear" w:color="auto" w:fill="auto"/>
            <w:vAlign w:val="center"/>
          </w:tcPr>
          <w:p w14:paraId="50E912CD" w14:textId="77777777" w:rsidR="00DE7276" w:rsidRPr="00DE7276" w:rsidRDefault="00DE7276" w:rsidP="00945006">
            <w:pPr>
              <w:jc w:val="center"/>
              <w:rPr>
                <w:rFonts w:ascii="Arial" w:hAnsi="Arial" w:cs="Arial"/>
                <w:b/>
                <w:bCs/>
                <w:sz w:val="20"/>
                <w:szCs w:val="20"/>
              </w:rPr>
            </w:pPr>
            <w:r w:rsidRPr="00DE7276">
              <w:rPr>
                <w:rFonts w:ascii="Arial" w:hAnsi="Arial" w:cs="Arial"/>
                <w:b/>
                <w:bCs/>
                <w:sz w:val="20"/>
                <w:szCs w:val="20"/>
              </w:rPr>
              <w:t>Р.бр</w:t>
            </w:r>
          </w:p>
        </w:tc>
        <w:tc>
          <w:tcPr>
            <w:tcW w:w="3591" w:type="dxa"/>
            <w:shd w:val="clear" w:color="auto" w:fill="auto"/>
            <w:vAlign w:val="center"/>
          </w:tcPr>
          <w:p w14:paraId="18831C04" w14:textId="77777777" w:rsidR="00DE7276" w:rsidRPr="00DE7276" w:rsidRDefault="00DE7276" w:rsidP="00945006">
            <w:pPr>
              <w:jc w:val="center"/>
              <w:rPr>
                <w:rFonts w:ascii="Arial" w:hAnsi="Arial" w:cs="Arial"/>
                <w:b/>
                <w:bCs/>
                <w:sz w:val="20"/>
                <w:szCs w:val="20"/>
              </w:rPr>
            </w:pPr>
            <w:r w:rsidRPr="00DE7276">
              <w:rPr>
                <w:rFonts w:ascii="Arial" w:hAnsi="Arial" w:cs="Arial"/>
                <w:b/>
                <w:bCs/>
                <w:sz w:val="20"/>
                <w:szCs w:val="20"/>
              </w:rPr>
              <w:t>Назив и седиште инвеститора /наручиоца радова , лице за контакт и бр. телефона</w:t>
            </w:r>
          </w:p>
        </w:tc>
        <w:tc>
          <w:tcPr>
            <w:tcW w:w="1416" w:type="dxa"/>
            <w:shd w:val="clear" w:color="auto" w:fill="auto"/>
            <w:vAlign w:val="center"/>
          </w:tcPr>
          <w:p w14:paraId="78D67B40" w14:textId="27CF57C3" w:rsidR="00DE7276" w:rsidRPr="00DE7276" w:rsidRDefault="00DE7276" w:rsidP="00DE7276">
            <w:pPr>
              <w:jc w:val="center"/>
              <w:rPr>
                <w:rFonts w:ascii="Arial" w:hAnsi="Arial" w:cs="Arial"/>
                <w:b/>
                <w:bCs/>
                <w:sz w:val="20"/>
                <w:szCs w:val="20"/>
                <w:lang w:val="sr-Cyrl-RS"/>
              </w:rPr>
            </w:pPr>
            <w:r w:rsidRPr="00DE7276">
              <w:rPr>
                <w:rFonts w:ascii="Arial" w:hAnsi="Arial" w:cs="Arial"/>
                <w:b/>
                <w:bCs/>
                <w:sz w:val="20"/>
                <w:szCs w:val="20"/>
              </w:rPr>
              <w:t xml:space="preserve">Година у којој су </w:t>
            </w:r>
            <w:r w:rsidRPr="00DE7276">
              <w:rPr>
                <w:rFonts w:ascii="Arial" w:hAnsi="Arial" w:cs="Arial"/>
                <w:b/>
                <w:bCs/>
                <w:sz w:val="20"/>
                <w:szCs w:val="20"/>
                <w:lang w:val="sr-Cyrl-RS"/>
              </w:rPr>
              <w:t>услуге</w:t>
            </w:r>
            <w:r w:rsidRPr="00DE7276">
              <w:rPr>
                <w:rFonts w:ascii="Arial" w:hAnsi="Arial" w:cs="Arial"/>
                <w:b/>
                <w:bCs/>
                <w:sz w:val="20"/>
                <w:szCs w:val="20"/>
              </w:rPr>
              <w:t xml:space="preserve"> изведен</w:t>
            </w:r>
            <w:r w:rsidRPr="00DE7276">
              <w:rPr>
                <w:rFonts w:ascii="Arial" w:hAnsi="Arial" w:cs="Arial"/>
                <w:b/>
                <w:bCs/>
                <w:sz w:val="20"/>
                <w:szCs w:val="20"/>
                <w:lang w:val="sr-Cyrl-RS"/>
              </w:rPr>
              <w:t>е</w:t>
            </w:r>
          </w:p>
        </w:tc>
        <w:tc>
          <w:tcPr>
            <w:tcW w:w="2967" w:type="dxa"/>
            <w:shd w:val="clear" w:color="auto" w:fill="auto"/>
            <w:vAlign w:val="center"/>
          </w:tcPr>
          <w:p w14:paraId="5743301F" w14:textId="4CFA494B" w:rsidR="00DE7276" w:rsidRPr="00DE7276" w:rsidRDefault="00DE7276" w:rsidP="00DE7276">
            <w:pPr>
              <w:jc w:val="center"/>
              <w:rPr>
                <w:rFonts w:ascii="Arial" w:hAnsi="Arial" w:cs="Arial"/>
                <w:b/>
                <w:bCs/>
                <w:sz w:val="20"/>
                <w:szCs w:val="20"/>
                <w:lang w:val="sr-Cyrl-RS"/>
              </w:rPr>
            </w:pPr>
            <w:r w:rsidRPr="00DE7276">
              <w:rPr>
                <w:rFonts w:ascii="Arial" w:hAnsi="Arial" w:cs="Arial"/>
                <w:b/>
                <w:bCs/>
                <w:sz w:val="20"/>
                <w:szCs w:val="20"/>
              </w:rPr>
              <w:t xml:space="preserve">Назив  и  опис </w:t>
            </w:r>
            <w:r w:rsidRPr="00DE7276">
              <w:rPr>
                <w:rFonts w:ascii="Arial" w:hAnsi="Arial" w:cs="Arial"/>
                <w:b/>
                <w:bCs/>
                <w:sz w:val="20"/>
                <w:szCs w:val="20"/>
                <w:lang w:val="sr-Cyrl-RS"/>
              </w:rPr>
              <w:t xml:space="preserve">извршених услуга </w:t>
            </w:r>
          </w:p>
        </w:tc>
      </w:tr>
      <w:tr w:rsidR="00DE7276" w:rsidRPr="001C0225" w14:paraId="556C2857" w14:textId="77777777" w:rsidTr="00945006">
        <w:trPr>
          <w:trHeight w:val="1250"/>
        </w:trPr>
        <w:tc>
          <w:tcPr>
            <w:tcW w:w="750" w:type="dxa"/>
            <w:vAlign w:val="center"/>
          </w:tcPr>
          <w:p w14:paraId="7B421E67" w14:textId="77777777" w:rsidR="00DE7276" w:rsidRPr="00DE7276" w:rsidRDefault="00DE7276" w:rsidP="00945006">
            <w:pPr>
              <w:jc w:val="center"/>
              <w:rPr>
                <w:rFonts w:ascii="Arial" w:hAnsi="Arial" w:cs="Arial"/>
                <w:b/>
                <w:bCs/>
                <w:sz w:val="20"/>
                <w:szCs w:val="20"/>
              </w:rPr>
            </w:pPr>
            <w:r w:rsidRPr="00DE7276">
              <w:rPr>
                <w:rFonts w:ascii="Arial" w:hAnsi="Arial" w:cs="Arial"/>
                <w:b/>
                <w:bCs/>
                <w:sz w:val="20"/>
                <w:szCs w:val="20"/>
              </w:rPr>
              <w:t>1</w:t>
            </w:r>
          </w:p>
        </w:tc>
        <w:tc>
          <w:tcPr>
            <w:tcW w:w="3591" w:type="dxa"/>
          </w:tcPr>
          <w:p w14:paraId="32954955" w14:textId="77777777" w:rsidR="00DE7276" w:rsidRPr="00DE7276" w:rsidRDefault="00DE7276" w:rsidP="00945006">
            <w:pPr>
              <w:rPr>
                <w:rFonts w:ascii="Arial" w:hAnsi="Arial" w:cs="Arial"/>
                <w:b/>
                <w:bCs/>
                <w:sz w:val="20"/>
                <w:szCs w:val="20"/>
              </w:rPr>
            </w:pPr>
          </w:p>
        </w:tc>
        <w:tc>
          <w:tcPr>
            <w:tcW w:w="1416" w:type="dxa"/>
          </w:tcPr>
          <w:p w14:paraId="242B1BB8" w14:textId="77777777" w:rsidR="00DE7276" w:rsidRPr="00DE7276" w:rsidRDefault="00DE7276" w:rsidP="00945006">
            <w:pPr>
              <w:rPr>
                <w:rFonts w:ascii="Arial" w:hAnsi="Arial" w:cs="Arial"/>
                <w:b/>
                <w:bCs/>
                <w:sz w:val="20"/>
                <w:szCs w:val="20"/>
              </w:rPr>
            </w:pPr>
          </w:p>
        </w:tc>
        <w:tc>
          <w:tcPr>
            <w:tcW w:w="2967" w:type="dxa"/>
          </w:tcPr>
          <w:p w14:paraId="24D33384" w14:textId="77777777" w:rsidR="00DE7276" w:rsidRPr="00DE7276" w:rsidRDefault="00DE7276" w:rsidP="00945006">
            <w:pPr>
              <w:rPr>
                <w:rFonts w:ascii="Arial" w:hAnsi="Arial" w:cs="Arial"/>
                <w:b/>
                <w:bCs/>
                <w:sz w:val="20"/>
                <w:szCs w:val="20"/>
              </w:rPr>
            </w:pPr>
          </w:p>
        </w:tc>
      </w:tr>
      <w:tr w:rsidR="00DE7276" w:rsidRPr="001C0225" w14:paraId="73073B7F" w14:textId="77777777" w:rsidTr="00945006">
        <w:trPr>
          <w:trHeight w:val="1250"/>
        </w:trPr>
        <w:tc>
          <w:tcPr>
            <w:tcW w:w="750" w:type="dxa"/>
            <w:vAlign w:val="center"/>
          </w:tcPr>
          <w:p w14:paraId="31548632" w14:textId="77777777" w:rsidR="00DE7276" w:rsidRPr="00DE7276" w:rsidRDefault="00DE7276" w:rsidP="00945006">
            <w:pPr>
              <w:jc w:val="center"/>
              <w:rPr>
                <w:rFonts w:ascii="Arial" w:hAnsi="Arial" w:cs="Arial"/>
                <w:sz w:val="20"/>
                <w:szCs w:val="20"/>
              </w:rPr>
            </w:pPr>
            <w:r w:rsidRPr="00DE7276">
              <w:rPr>
                <w:rFonts w:ascii="Arial" w:hAnsi="Arial" w:cs="Arial"/>
                <w:b/>
                <w:bCs/>
                <w:sz w:val="20"/>
                <w:szCs w:val="20"/>
              </w:rPr>
              <w:t>2</w:t>
            </w:r>
          </w:p>
        </w:tc>
        <w:tc>
          <w:tcPr>
            <w:tcW w:w="3591" w:type="dxa"/>
          </w:tcPr>
          <w:p w14:paraId="12ACF7EB" w14:textId="77777777" w:rsidR="00DE7276" w:rsidRPr="00DE7276" w:rsidRDefault="00DE7276" w:rsidP="00945006">
            <w:pPr>
              <w:rPr>
                <w:rFonts w:ascii="Arial" w:hAnsi="Arial" w:cs="Arial"/>
                <w:b/>
                <w:bCs/>
                <w:sz w:val="20"/>
                <w:szCs w:val="20"/>
              </w:rPr>
            </w:pPr>
          </w:p>
        </w:tc>
        <w:tc>
          <w:tcPr>
            <w:tcW w:w="1416" w:type="dxa"/>
          </w:tcPr>
          <w:p w14:paraId="10AFBE5A" w14:textId="77777777" w:rsidR="00DE7276" w:rsidRPr="00DE7276" w:rsidRDefault="00DE7276" w:rsidP="00945006">
            <w:pPr>
              <w:rPr>
                <w:rFonts w:ascii="Arial" w:hAnsi="Arial" w:cs="Arial"/>
                <w:b/>
                <w:bCs/>
                <w:sz w:val="20"/>
                <w:szCs w:val="20"/>
              </w:rPr>
            </w:pPr>
          </w:p>
        </w:tc>
        <w:tc>
          <w:tcPr>
            <w:tcW w:w="2967" w:type="dxa"/>
          </w:tcPr>
          <w:p w14:paraId="41263D37" w14:textId="77777777" w:rsidR="00DE7276" w:rsidRPr="00DE7276" w:rsidRDefault="00DE7276" w:rsidP="00945006">
            <w:pPr>
              <w:rPr>
                <w:rFonts w:ascii="Arial" w:hAnsi="Arial" w:cs="Arial"/>
                <w:b/>
                <w:bCs/>
                <w:sz w:val="20"/>
                <w:szCs w:val="20"/>
              </w:rPr>
            </w:pPr>
          </w:p>
        </w:tc>
      </w:tr>
      <w:tr w:rsidR="00DE7276" w:rsidRPr="001C0225" w14:paraId="6C9F5B27" w14:textId="77777777" w:rsidTr="00945006">
        <w:trPr>
          <w:trHeight w:val="1250"/>
        </w:trPr>
        <w:tc>
          <w:tcPr>
            <w:tcW w:w="750" w:type="dxa"/>
            <w:vAlign w:val="center"/>
          </w:tcPr>
          <w:p w14:paraId="77827324" w14:textId="77777777" w:rsidR="00DE7276" w:rsidRPr="00DE7276" w:rsidRDefault="00DE7276" w:rsidP="00945006">
            <w:pPr>
              <w:jc w:val="center"/>
              <w:rPr>
                <w:rFonts w:ascii="Arial" w:hAnsi="Arial" w:cs="Arial"/>
                <w:b/>
                <w:sz w:val="20"/>
                <w:szCs w:val="20"/>
              </w:rPr>
            </w:pPr>
            <w:r w:rsidRPr="00DE7276">
              <w:rPr>
                <w:rFonts w:ascii="Arial" w:hAnsi="Arial" w:cs="Arial"/>
                <w:b/>
                <w:sz w:val="20"/>
                <w:szCs w:val="20"/>
              </w:rPr>
              <w:t>3</w:t>
            </w:r>
          </w:p>
        </w:tc>
        <w:tc>
          <w:tcPr>
            <w:tcW w:w="3591" w:type="dxa"/>
          </w:tcPr>
          <w:p w14:paraId="62881D98" w14:textId="77777777" w:rsidR="00DE7276" w:rsidRPr="00DE7276" w:rsidRDefault="00DE7276" w:rsidP="00945006">
            <w:pPr>
              <w:rPr>
                <w:rFonts w:ascii="Arial" w:hAnsi="Arial" w:cs="Arial"/>
                <w:b/>
                <w:bCs/>
                <w:sz w:val="20"/>
                <w:szCs w:val="20"/>
              </w:rPr>
            </w:pPr>
          </w:p>
        </w:tc>
        <w:tc>
          <w:tcPr>
            <w:tcW w:w="1416" w:type="dxa"/>
          </w:tcPr>
          <w:p w14:paraId="1AE43141" w14:textId="77777777" w:rsidR="00DE7276" w:rsidRPr="00DE7276" w:rsidRDefault="00DE7276" w:rsidP="00945006">
            <w:pPr>
              <w:rPr>
                <w:rFonts w:ascii="Arial" w:hAnsi="Arial" w:cs="Arial"/>
                <w:b/>
                <w:bCs/>
                <w:sz w:val="20"/>
                <w:szCs w:val="20"/>
              </w:rPr>
            </w:pPr>
          </w:p>
        </w:tc>
        <w:tc>
          <w:tcPr>
            <w:tcW w:w="2967" w:type="dxa"/>
          </w:tcPr>
          <w:p w14:paraId="3F4246B5" w14:textId="77777777" w:rsidR="00DE7276" w:rsidRPr="00DE7276" w:rsidRDefault="00DE7276" w:rsidP="00945006">
            <w:pPr>
              <w:rPr>
                <w:rFonts w:ascii="Arial" w:hAnsi="Arial" w:cs="Arial"/>
                <w:b/>
                <w:bCs/>
                <w:sz w:val="20"/>
                <w:szCs w:val="20"/>
              </w:rPr>
            </w:pPr>
          </w:p>
        </w:tc>
      </w:tr>
    </w:tbl>
    <w:p w14:paraId="086D39B2" w14:textId="77777777" w:rsidR="00DE7276" w:rsidRPr="00EE15FF" w:rsidRDefault="00DE7276" w:rsidP="00DE7276">
      <w:pPr>
        <w:rPr>
          <w:rFonts w:ascii="Arial" w:hAnsi="Arial" w:cs="Arial"/>
          <w:b/>
          <w:bCs/>
          <w:sz w:val="28"/>
          <w:szCs w:val="28"/>
        </w:rPr>
      </w:pPr>
    </w:p>
    <w:p w14:paraId="614B2207" w14:textId="77777777" w:rsidR="00DE7276" w:rsidRPr="00DE7276" w:rsidRDefault="00DE7276" w:rsidP="00DE7276">
      <w:pPr>
        <w:jc w:val="both"/>
        <w:rPr>
          <w:rFonts w:ascii="Arial" w:hAnsi="Arial" w:cs="Arial"/>
          <w:sz w:val="22"/>
          <w:szCs w:val="22"/>
          <w:lang w:val="ru-RU"/>
        </w:rPr>
      </w:pPr>
      <w:r w:rsidRPr="00DE7276">
        <w:rPr>
          <w:rFonts w:ascii="Arial" w:hAnsi="Arial" w:cs="Arial"/>
          <w:sz w:val="22"/>
          <w:szCs w:val="22"/>
          <w:lang w:val="ru-RU"/>
        </w:rPr>
        <w:t>Место: _________________</w:t>
      </w:r>
    </w:p>
    <w:p w14:paraId="1A654182" w14:textId="77777777" w:rsidR="00DE7276" w:rsidRPr="00DE7276" w:rsidRDefault="00DE7276" w:rsidP="00DE7276">
      <w:pPr>
        <w:jc w:val="both"/>
        <w:rPr>
          <w:rFonts w:ascii="Arial" w:hAnsi="Arial" w:cs="Arial"/>
          <w:sz w:val="22"/>
          <w:szCs w:val="22"/>
          <w:lang w:val="ru-RU"/>
        </w:rPr>
      </w:pPr>
    </w:p>
    <w:p w14:paraId="398EDF56" w14:textId="77777777" w:rsidR="00DE7276" w:rsidRPr="00DE7276" w:rsidRDefault="00DE7276" w:rsidP="00DE7276">
      <w:pPr>
        <w:jc w:val="both"/>
        <w:rPr>
          <w:rFonts w:ascii="Arial" w:hAnsi="Arial" w:cs="Arial"/>
          <w:sz w:val="22"/>
          <w:szCs w:val="22"/>
          <w:lang w:val="ru-RU"/>
        </w:rPr>
      </w:pPr>
      <w:r w:rsidRPr="00DE7276">
        <w:rPr>
          <w:rFonts w:ascii="Arial" w:hAnsi="Arial" w:cs="Arial"/>
          <w:sz w:val="22"/>
          <w:szCs w:val="22"/>
          <w:lang w:val="ru-RU"/>
        </w:rPr>
        <w:t>Датум: _________________</w:t>
      </w:r>
    </w:p>
    <w:p w14:paraId="391AA82E" w14:textId="77777777" w:rsidR="00DE7276" w:rsidRPr="00DE7276" w:rsidRDefault="00DE7276" w:rsidP="00DE7276">
      <w:pPr>
        <w:rPr>
          <w:rFonts w:ascii="Arial" w:hAnsi="Arial" w:cs="Arial"/>
          <w:b/>
          <w:bCs/>
          <w:sz w:val="22"/>
          <w:szCs w:val="22"/>
        </w:rPr>
      </w:pPr>
      <w:r w:rsidRPr="00DE7276">
        <w:rPr>
          <w:rFonts w:ascii="Arial" w:hAnsi="Arial" w:cs="Arial"/>
          <w:b/>
          <w:bCs/>
          <w:sz w:val="22"/>
          <w:szCs w:val="22"/>
          <w:lang w:val="sr-Latn-CS"/>
        </w:rPr>
        <w:t xml:space="preserve">                                                                                                                      </w:t>
      </w:r>
      <w:r w:rsidRPr="00DE7276">
        <w:rPr>
          <w:rFonts w:ascii="Arial" w:hAnsi="Arial" w:cs="Arial"/>
          <w:b/>
          <w:bCs/>
          <w:sz w:val="22"/>
          <w:szCs w:val="22"/>
        </w:rPr>
        <w:t>Понуђач</w:t>
      </w:r>
    </w:p>
    <w:p w14:paraId="4EB2C08E" w14:textId="77777777" w:rsidR="00DE7276" w:rsidRPr="00DE7276" w:rsidRDefault="00DE7276" w:rsidP="00DE7276">
      <w:pPr>
        <w:rPr>
          <w:rFonts w:ascii="Arial" w:hAnsi="Arial" w:cs="Arial"/>
          <w:b/>
          <w:bCs/>
          <w:sz w:val="22"/>
          <w:szCs w:val="22"/>
        </w:rPr>
      </w:pPr>
    </w:p>
    <w:p w14:paraId="3A91EB3E" w14:textId="77777777" w:rsidR="00DE7276" w:rsidRPr="00DE7276" w:rsidRDefault="00DE7276" w:rsidP="00DE7276">
      <w:pPr>
        <w:rPr>
          <w:rFonts w:ascii="Arial" w:hAnsi="Arial" w:cs="Arial"/>
          <w:bCs/>
          <w:sz w:val="22"/>
          <w:szCs w:val="22"/>
        </w:rPr>
      </w:pPr>
      <w:r w:rsidRPr="00DE7276">
        <w:rPr>
          <w:rFonts w:ascii="Arial" w:hAnsi="Arial" w:cs="Arial"/>
          <w:bCs/>
          <w:sz w:val="22"/>
          <w:szCs w:val="22"/>
          <w:lang w:val="sr-Latn-CS"/>
        </w:rPr>
        <w:t xml:space="preserve">                                                              </w:t>
      </w:r>
      <w:r w:rsidRPr="00DE7276">
        <w:rPr>
          <w:rFonts w:ascii="Arial" w:hAnsi="Arial" w:cs="Arial"/>
          <w:bCs/>
          <w:sz w:val="22"/>
          <w:szCs w:val="22"/>
        </w:rPr>
        <w:t>М</w:t>
      </w:r>
      <w:r w:rsidRPr="00DE7276">
        <w:rPr>
          <w:rFonts w:ascii="Arial" w:hAnsi="Arial" w:cs="Arial"/>
          <w:bCs/>
          <w:sz w:val="22"/>
          <w:szCs w:val="22"/>
          <w:lang w:val="sr-Latn-CS"/>
        </w:rPr>
        <w:t>.</w:t>
      </w:r>
      <w:r w:rsidRPr="00DE7276">
        <w:rPr>
          <w:rFonts w:ascii="Arial" w:hAnsi="Arial" w:cs="Arial"/>
          <w:bCs/>
          <w:sz w:val="22"/>
          <w:szCs w:val="22"/>
        </w:rPr>
        <w:t>П</w:t>
      </w:r>
      <w:r w:rsidRPr="00DE7276">
        <w:rPr>
          <w:rFonts w:ascii="Arial" w:hAnsi="Arial" w:cs="Arial"/>
          <w:bCs/>
          <w:sz w:val="22"/>
          <w:szCs w:val="22"/>
          <w:lang w:val="sr-Latn-CS"/>
        </w:rPr>
        <w:t>.</w:t>
      </w:r>
      <w:r w:rsidRPr="00DE7276">
        <w:rPr>
          <w:rFonts w:ascii="Arial" w:hAnsi="Arial" w:cs="Arial"/>
          <w:bCs/>
          <w:sz w:val="22"/>
          <w:szCs w:val="22"/>
        </w:rPr>
        <w:t xml:space="preserve">                              ____________________________</w:t>
      </w:r>
    </w:p>
    <w:p w14:paraId="0AFA7355" w14:textId="77777777" w:rsidR="00DE7276" w:rsidRPr="00DE7276" w:rsidRDefault="00DE7276" w:rsidP="00DE7276">
      <w:pPr>
        <w:rPr>
          <w:rFonts w:ascii="Arial" w:hAnsi="Arial" w:cs="Arial"/>
          <w:b/>
          <w:bCs/>
          <w:sz w:val="22"/>
          <w:szCs w:val="22"/>
        </w:rPr>
      </w:pPr>
    </w:p>
    <w:p w14:paraId="45273422" w14:textId="7868B0B0" w:rsidR="00DE7276" w:rsidRPr="00DE7276" w:rsidRDefault="00DE7276" w:rsidP="00DE7276">
      <w:pPr>
        <w:ind w:left="1260" w:right="-287" w:hanging="1260"/>
        <w:rPr>
          <w:rFonts w:ascii="Arial" w:hAnsi="Arial" w:cs="Arial"/>
          <w:sz w:val="22"/>
          <w:szCs w:val="22"/>
        </w:rPr>
      </w:pPr>
      <w:r w:rsidRPr="00DE7276">
        <w:rPr>
          <w:rFonts w:ascii="Arial" w:hAnsi="Arial" w:cs="Arial"/>
          <w:b/>
          <w:i/>
          <w:sz w:val="22"/>
          <w:szCs w:val="22"/>
        </w:rPr>
        <w:t>Прилог:</w:t>
      </w:r>
      <w:r w:rsidRPr="00DE7276">
        <w:rPr>
          <w:rFonts w:ascii="Arial" w:hAnsi="Arial" w:cs="Arial"/>
          <w:sz w:val="22"/>
          <w:szCs w:val="22"/>
          <w:lang w:val="sr-Latn-CS" w:eastAsia="sr-Latn-CS"/>
        </w:rPr>
        <w:t xml:space="preserve"> </w:t>
      </w:r>
      <w:r w:rsidRPr="00DE7276">
        <w:rPr>
          <w:rFonts w:ascii="Arial" w:hAnsi="Arial" w:cs="Arial"/>
          <w:sz w:val="22"/>
          <w:szCs w:val="22"/>
          <w:lang w:val="sr-Cyrl-RS" w:eastAsia="sr-Latn-CS"/>
        </w:rPr>
        <w:t>П</w:t>
      </w:r>
      <w:r w:rsidRPr="00DE7276">
        <w:rPr>
          <w:rFonts w:ascii="Arial" w:hAnsi="Arial" w:cs="Arial"/>
          <w:bCs/>
          <w:sz w:val="22"/>
          <w:szCs w:val="22"/>
        </w:rPr>
        <w:t>отврде наручиоца</w:t>
      </w:r>
    </w:p>
    <w:p w14:paraId="0C07D54C" w14:textId="77777777" w:rsidR="00DE7276" w:rsidRPr="00DE7276" w:rsidRDefault="00DE7276" w:rsidP="00DE7276">
      <w:pPr>
        <w:ind w:left="1260"/>
        <w:jc w:val="both"/>
        <w:rPr>
          <w:rFonts w:ascii="Arial" w:hAnsi="Arial" w:cs="Arial"/>
          <w:sz w:val="22"/>
          <w:szCs w:val="22"/>
        </w:rPr>
      </w:pPr>
    </w:p>
    <w:p w14:paraId="238E6907" w14:textId="77777777" w:rsidR="00DE7276" w:rsidRPr="00EE15FF" w:rsidRDefault="00DE7276" w:rsidP="00DE7276">
      <w:pPr>
        <w:ind w:left="1260"/>
        <w:jc w:val="both"/>
        <w:rPr>
          <w:rFonts w:ascii="Arial" w:hAnsi="Arial" w:cs="Arial"/>
          <w:sz w:val="22"/>
          <w:szCs w:val="22"/>
        </w:rPr>
      </w:pPr>
    </w:p>
    <w:p w14:paraId="295FEFA9" w14:textId="77777777" w:rsidR="00DE7276" w:rsidRPr="00EE15FF" w:rsidRDefault="00DE7276" w:rsidP="00DE7276">
      <w:pPr>
        <w:jc w:val="both"/>
        <w:rPr>
          <w:rFonts w:ascii="Arial" w:hAnsi="Arial" w:cs="Arial"/>
          <w:sz w:val="20"/>
          <w:szCs w:val="20"/>
          <w:lang w:val="ru-RU"/>
        </w:rPr>
      </w:pPr>
      <w:r w:rsidRPr="00EE15FF">
        <w:rPr>
          <w:rFonts w:ascii="Arial" w:hAnsi="Arial" w:cs="Arial"/>
          <w:b/>
          <w:sz w:val="20"/>
          <w:szCs w:val="20"/>
          <w:lang w:val="ru-RU"/>
        </w:rPr>
        <w:t>НАПОМЕНА:</w:t>
      </w:r>
      <w:r w:rsidRPr="00EE15FF">
        <w:rPr>
          <w:rFonts w:ascii="Arial" w:hAnsi="Arial" w:cs="Arial"/>
          <w:sz w:val="20"/>
          <w:szCs w:val="20"/>
          <w:lang w:val="ru-RU"/>
        </w:rPr>
        <w:t xml:space="preserve"> </w:t>
      </w:r>
    </w:p>
    <w:p w14:paraId="6079F01F" w14:textId="77777777" w:rsidR="00DE7276" w:rsidRPr="00EE15FF" w:rsidRDefault="00DE7276" w:rsidP="00FD430D">
      <w:pPr>
        <w:numPr>
          <w:ilvl w:val="0"/>
          <w:numId w:val="45"/>
        </w:numPr>
        <w:jc w:val="both"/>
        <w:rPr>
          <w:rFonts w:ascii="Arial" w:hAnsi="Arial" w:cs="Arial"/>
          <w:b/>
          <w:bCs/>
          <w:sz w:val="20"/>
          <w:szCs w:val="20"/>
          <w:lang w:val="sr-Latn-CS"/>
        </w:rPr>
      </w:pPr>
      <w:r w:rsidRPr="00EE15FF">
        <w:rPr>
          <w:rFonts w:ascii="Arial" w:hAnsi="Arial" w:cs="Arial"/>
          <w:i/>
          <w:sz w:val="22"/>
          <w:szCs w:val="22"/>
          <w:lang w:val="ru-RU"/>
        </w:rPr>
        <w:t xml:space="preserve">образац по потреби копирати </w:t>
      </w:r>
    </w:p>
    <w:p w14:paraId="40FDCB46" w14:textId="77777777" w:rsidR="00DE7276" w:rsidRPr="00EE15FF" w:rsidRDefault="00DE7276" w:rsidP="00DE7276">
      <w:pPr>
        <w:rPr>
          <w:rFonts w:ascii="Arial" w:hAnsi="Arial" w:cs="Arial"/>
          <w:b/>
          <w:bCs/>
          <w:sz w:val="20"/>
          <w:szCs w:val="20"/>
          <w:lang w:val="sr-Latn-CS"/>
        </w:rPr>
      </w:pPr>
    </w:p>
    <w:p w14:paraId="6C8FA3FA" w14:textId="6E927801" w:rsidR="00446AA3" w:rsidRDefault="00446AA3">
      <w:pPr>
        <w:suppressAutoHyphens w:val="0"/>
        <w:rPr>
          <w:rFonts w:ascii="Arial" w:hAnsi="Arial" w:cs="Arial"/>
          <w:sz w:val="22"/>
          <w:szCs w:val="22"/>
        </w:rPr>
      </w:pPr>
    </w:p>
    <w:p w14:paraId="1589B013" w14:textId="77777777" w:rsidR="00DE7276" w:rsidRDefault="00DE7276">
      <w:pPr>
        <w:suppressAutoHyphens w:val="0"/>
        <w:rPr>
          <w:rFonts w:ascii="Arial" w:hAnsi="Arial" w:cs="Arial"/>
          <w:sz w:val="22"/>
          <w:szCs w:val="22"/>
        </w:rPr>
      </w:pPr>
    </w:p>
    <w:p w14:paraId="5E3481C5" w14:textId="77777777" w:rsidR="00DE7276" w:rsidRDefault="00DE7276">
      <w:pPr>
        <w:suppressAutoHyphens w:val="0"/>
        <w:rPr>
          <w:rFonts w:ascii="Arial" w:hAnsi="Arial" w:cs="Arial"/>
          <w:sz w:val="22"/>
          <w:szCs w:val="22"/>
        </w:rPr>
      </w:pPr>
    </w:p>
    <w:p w14:paraId="1F635D9A" w14:textId="77777777" w:rsidR="00DE7276" w:rsidRDefault="00DE7276">
      <w:pPr>
        <w:suppressAutoHyphens w:val="0"/>
        <w:rPr>
          <w:rFonts w:ascii="Arial" w:hAnsi="Arial" w:cs="Arial"/>
          <w:sz w:val="22"/>
          <w:szCs w:val="22"/>
        </w:rPr>
      </w:pPr>
    </w:p>
    <w:p w14:paraId="420A9A29" w14:textId="77777777" w:rsidR="00DE7276" w:rsidRDefault="00DE7276">
      <w:pPr>
        <w:suppressAutoHyphens w:val="0"/>
        <w:rPr>
          <w:rFonts w:ascii="Arial" w:hAnsi="Arial" w:cs="Arial"/>
          <w:sz w:val="22"/>
          <w:szCs w:val="22"/>
        </w:rPr>
      </w:pPr>
    </w:p>
    <w:p w14:paraId="2BC90018" w14:textId="77777777" w:rsidR="00DE7276" w:rsidRDefault="00DE7276">
      <w:pPr>
        <w:suppressAutoHyphens w:val="0"/>
        <w:rPr>
          <w:rFonts w:ascii="Arial" w:hAnsi="Arial" w:cs="Arial"/>
          <w:sz w:val="22"/>
          <w:szCs w:val="22"/>
        </w:rPr>
      </w:pPr>
    </w:p>
    <w:p w14:paraId="5D928DBA" w14:textId="77777777" w:rsidR="00626A8E" w:rsidRDefault="00626A8E" w:rsidP="00626A8E">
      <w:pPr>
        <w:tabs>
          <w:tab w:val="left" w:pos="8385"/>
        </w:tabs>
        <w:rPr>
          <w:rFonts w:ascii="Arial" w:hAnsi="Arial" w:cs="Arial"/>
          <w:sz w:val="22"/>
          <w:szCs w:val="22"/>
        </w:rPr>
      </w:pPr>
    </w:p>
    <w:p w14:paraId="331712E6" w14:textId="77777777" w:rsidR="00F731A4" w:rsidRDefault="00F731A4" w:rsidP="00F731A4">
      <w:pPr>
        <w:pStyle w:val="ListParagraph"/>
        <w:suppressAutoHyphens/>
        <w:spacing w:after="0" w:line="240" w:lineRule="auto"/>
        <w:ind w:left="0"/>
        <w:jc w:val="both"/>
        <w:rPr>
          <w:rFonts w:ascii="Arial" w:hAnsi="Arial" w:cs="Arial"/>
        </w:rPr>
      </w:pPr>
    </w:p>
    <w:p w14:paraId="173CCA03" w14:textId="77777777" w:rsidR="00B6515A" w:rsidRPr="00CC0B16" w:rsidRDefault="00B6515A" w:rsidP="00FD430D">
      <w:pPr>
        <w:pStyle w:val="Heading10"/>
        <w:numPr>
          <w:ilvl w:val="0"/>
          <w:numId w:val="19"/>
        </w:numPr>
        <w:jc w:val="both"/>
      </w:pPr>
      <w:bookmarkStart w:id="312" w:name="_Toc463355039"/>
      <w:bookmarkStart w:id="313" w:name="_Toc297798756"/>
      <w:bookmarkStart w:id="314" w:name="_Toc310433015"/>
      <w:bookmarkStart w:id="315" w:name="_Toc361395930"/>
      <w:bookmarkStart w:id="316" w:name="_Toc361395995"/>
      <w:bookmarkStart w:id="317" w:name="_Toc362821721"/>
      <w:bookmarkStart w:id="318" w:name="_Toc363929242"/>
      <w:bookmarkStart w:id="319" w:name="_Toc365010731"/>
      <w:bookmarkStart w:id="320" w:name="_Toc384564528"/>
      <w:bookmarkStart w:id="321" w:name="_Toc417400793"/>
      <w:bookmarkStart w:id="322" w:name="_Toc418507003"/>
      <w:bookmarkStart w:id="323" w:name="_Toc417402019"/>
      <w:r w:rsidRPr="00CC0B16">
        <w:t>МОДЕЛ УГОВОРА</w:t>
      </w:r>
      <w:bookmarkEnd w:id="312"/>
    </w:p>
    <w:p w14:paraId="121EA15F" w14:textId="77777777" w:rsidR="00B6515A" w:rsidRDefault="00B6515A" w:rsidP="002E3102">
      <w:pPr>
        <w:jc w:val="center"/>
        <w:rPr>
          <w:rStyle w:val="BookTitle"/>
          <w:rFonts w:ascii="Arial" w:hAnsi="Arial" w:cs="Arial"/>
          <w:sz w:val="22"/>
          <w:szCs w:val="22"/>
        </w:rPr>
      </w:pPr>
    </w:p>
    <w:bookmarkEnd w:id="313"/>
    <w:bookmarkEnd w:id="314"/>
    <w:bookmarkEnd w:id="315"/>
    <w:bookmarkEnd w:id="316"/>
    <w:bookmarkEnd w:id="317"/>
    <w:bookmarkEnd w:id="318"/>
    <w:bookmarkEnd w:id="319"/>
    <w:bookmarkEnd w:id="320"/>
    <w:bookmarkEnd w:id="321"/>
    <w:bookmarkEnd w:id="322"/>
    <w:bookmarkEnd w:id="323"/>
    <w:p w14:paraId="3C21698B" w14:textId="77777777" w:rsidR="00B6515A" w:rsidRDefault="00B6515A" w:rsidP="002E3102">
      <w:pPr>
        <w:rPr>
          <w:rFonts w:ascii="Arial" w:hAnsi="Arial" w:cs="Arial"/>
          <w:sz w:val="22"/>
          <w:szCs w:val="22"/>
        </w:rPr>
      </w:pPr>
    </w:p>
    <w:p w14:paraId="68DABD87" w14:textId="77777777" w:rsidR="002E3102" w:rsidRPr="00880FB6" w:rsidRDefault="002E3102" w:rsidP="002E3102">
      <w:pPr>
        <w:rPr>
          <w:rFonts w:ascii="Arial" w:hAnsi="Arial" w:cs="Arial"/>
          <w:sz w:val="22"/>
          <w:szCs w:val="22"/>
        </w:rPr>
      </w:pPr>
      <w:r w:rsidRPr="00880FB6">
        <w:rPr>
          <w:rFonts w:ascii="Arial" w:hAnsi="Arial" w:cs="Arial"/>
          <w:sz w:val="22"/>
          <w:szCs w:val="22"/>
        </w:rPr>
        <w:t>УГОВОРНЕ СТРАНЕ:</w:t>
      </w:r>
    </w:p>
    <w:p w14:paraId="2AA5E18D" w14:textId="77777777" w:rsidR="002E3102" w:rsidRPr="00880FB6" w:rsidRDefault="002E3102" w:rsidP="002E3102">
      <w:pPr>
        <w:rPr>
          <w:rFonts w:ascii="Arial" w:hAnsi="Arial" w:cs="Arial"/>
          <w:sz w:val="22"/>
          <w:szCs w:val="22"/>
        </w:rPr>
      </w:pPr>
    </w:p>
    <w:p w14:paraId="38CA9B37" w14:textId="4230A200" w:rsidR="002E3102" w:rsidRPr="00880FB6" w:rsidRDefault="002E3102" w:rsidP="00FD430D">
      <w:pPr>
        <w:pStyle w:val="ListParagraph"/>
        <w:numPr>
          <w:ilvl w:val="0"/>
          <w:numId w:val="10"/>
        </w:numPr>
        <w:spacing w:after="0" w:line="240" w:lineRule="auto"/>
        <w:contextualSpacing/>
        <w:jc w:val="both"/>
        <w:rPr>
          <w:rFonts w:ascii="Arial" w:hAnsi="Arial" w:cs="Arial"/>
        </w:rPr>
      </w:pPr>
      <w:r w:rsidRPr="00880FB6">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Pr>
          <w:rFonts w:ascii="Arial" w:hAnsi="Arial" w:cs="Arial"/>
          <w:b/>
        </w:rPr>
        <w:t>Корисник услуге</w:t>
      </w:r>
      <w:r w:rsidRPr="00880FB6">
        <w:rPr>
          <w:rFonts w:ascii="Arial" w:hAnsi="Arial" w:cs="Arial"/>
        </w:rPr>
        <w:t xml:space="preserve">) које заступа законски заступник </w:t>
      </w:r>
      <w:r w:rsidR="00EF3499">
        <w:rPr>
          <w:rFonts w:ascii="Arial" w:hAnsi="Arial" w:cs="Arial"/>
          <w:lang w:val="sr-Cyrl-RS"/>
        </w:rPr>
        <w:t>Милорад Грчић</w:t>
      </w:r>
      <w:r w:rsidRPr="00880FB6">
        <w:rPr>
          <w:rFonts w:ascii="Arial" w:hAnsi="Arial" w:cs="Arial"/>
        </w:rPr>
        <w:t xml:space="preserve">, </w:t>
      </w:r>
      <w:r w:rsidR="00A51CB7">
        <w:rPr>
          <w:rFonts w:ascii="Arial" w:hAnsi="Arial" w:cs="Arial"/>
        </w:rPr>
        <w:t xml:space="preserve">в.д. </w:t>
      </w:r>
      <w:r w:rsidRPr="00880FB6">
        <w:rPr>
          <w:rFonts w:ascii="Arial" w:hAnsi="Arial" w:cs="Arial"/>
        </w:rPr>
        <w:t>директор</w:t>
      </w:r>
      <w:r w:rsidR="00A51CB7">
        <w:rPr>
          <w:rFonts w:ascii="Arial" w:hAnsi="Arial" w:cs="Arial"/>
        </w:rPr>
        <w:t>а</w:t>
      </w:r>
    </w:p>
    <w:p w14:paraId="4FB16146" w14:textId="77777777" w:rsidR="002E3102" w:rsidRPr="00880FB6" w:rsidRDefault="002E3102" w:rsidP="002E3102">
      <w:pPr>
        <w:ind w:firstLine="360"/>
        <w:jc w:val="both"/>
        <w:rPr>
          <w:rFonts w:ascii="Arial" w:hAnsi="Arial" w:cs="Arial"/>
          <w:sz w:val="22"/>
          <w:szCs w:val="22"/>
        </w:rPr>
      </w:pPr>
    </w:p>
    <w:p w14:paraId="62EDA187" w14:textId="77777777" w:rsidR="002E3102" w:rsidRPr="00880FB6" w:rsidRDefault="002E3102" w:rsidP="002E3102">
      <w:pPr>
        <w:ind w:firstLine="360"/>
        <w:jc w:val="both"/>
        <w:rPr>
          <w:rFonts w:ascii="Arial" w:hAnsi="Arial" w:cs="Arial"/>
          <w:sz w:val="22"/>
          <w:szCs w:val="22"/>
        </w:rPr>
      </w:pPr>
      <w:r w:rsidRPr="00880FB6">
        <w:rPr>
          <w:rFonts w:ascii="Arial" w:hAnsi="Arial" w:cs="Arial"/>
          <w:sz w:val="22"/>
          <w:szCs w:val="22"/>
        </w:rPr>
        <w:t>и</w:t>
      </w:r>
    </w:p>
    <w:p w14:paraId="515AB5D9" w14:textId="77777777" w:rsidR="002E3102" w:rsidRPr="00880FB6" w:rsidRDefault="002E3102" w:rsidP="002E3102">
      <w:pPr>
        <w:ind w:firstLine="360"/>
        <w:jc w:val="both"/>
        <w:rPr>
          <w:rFonts w:ascii="Arial" w:hAnsi="Arial" w:cs="Arial"/>
          <w:sz w:val="22"/>
          <w:szCs w:val="22"/>
        </w:rPr>
      </w:pPr>
    </w:p>
    <w:p w14:paraId="1FFF1EB3" w14:textId="77777777" w:rsidR="002E3102" w:rsidRPr="00880FB6" w:rsidRDefault="002E3102" w:rsidP="00FD430D">
      <w:pPr>
        <w:pStyle w:val="ListParagraph"/>
        <w:numPr>
          <w:ilvl w:val="0"/>
          <w:numId w:val="10"/>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Пружалац услуге</w:t>
      </w:r>
      <w:r w:rsidRPr="00880FB6">
        <w:rPr>
          <w:rFonts w:ascii="Arial" w:hAnsi="Arial" w:cs="Arial"/>
        </w:rPr>
        <w:t>) кога заступа ___________________, ______________</w:t>
      </w:r>
    </w:p>
    <w:p w14:paraId="19497CD7" w14:textId="77777777" w:rsidR="002E3102" w:rsidRPr="00880FB6" w:rsidRDefault="002E3102" w:rsidP="002E3102">
      <w:pPr>
        <w:jc w:val="both"/>
        <w:rPr>
          <w:rFonts w:ascii="Arial" w:hAnsi="Arial" w:cs="Arial"/>
          <w:sz w:val="22"/>
          <w:szCs w:val="22"/>
        </w:rPr>
      </w:pPr>
    </w:p>
    <w:p w14:paraId="33470658" w14:textId="77777777" w:rsidR="002E3102" w:rsidRPr="00880FB6" w:rsidRDefault="002E3102" w:rsidP="002E3102">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6CB2753" w14:textId="77777777" w:rsidR="002E3102" w:rsidRPr="00880FB6" w:rsidRDefault="002E3102" w:rsidP="00FD430D">
      <w:pPr>
        <w:pStyle w:val="ListParagraph"/>
        <w:numPr>
          <w:ilvl w:val="0"/>
          <w:numId w:val="11"/>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AB06E52" w14:textId="77777777" w:rsidR="002E3102" w:rsidRPr="00880FB6" w:rsidRDefault="002E3102" w:rsidP="00FD430D">
      <w:pPr>
        <w:pStyle w:val="ListParagraph"/>
        <w:numPr>
          <w:ilvl w:val="0"/>
          <w:numId w:val="11"/>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5D853174" w14:textId="77777777" w:rsidR="002E3102" w:rsidRPr="00880FB6" w:rsidRDefault="002E3102" w:rsidP="002E3102">
      <w:pPr>
        <w:jc w:val="both"/>
        <w:rPr>
          <w:rFonts w:ascii="Arial" w:hAnsi="Arial" w:cs="Arial"/>
          <w:sz w:val="22"/>
          <w:szCs w:val="22"/>
        </w:rPr>
      </w:pPr>
    </w:p>
    <w:p w14:paraId="59C71E1C"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46DAF263" w14:textId="77777777" w:rsidR="00605BB0" w:rsidRDefault="00605BB0" w:rsidP="002E3102">
      <w:pPr>
        <w:jc w:val="both"/>
        <w:rPr>
          <w:rFonts w:ascii="Arial" w:hAnsi="Arial" w:cs="Arial"/>
          <w:sz w:val="22"/>
          <w:szCs w:val="22"/>
        </w:rPr>
      </w:pPr>
    </w:p>
    <w:p w14:paraId="02CDDB51" w14:textId="77777777" w:rsidR="002E3102" w:rsidRPr="00AA477D" w:rsidRDefault="002E3102" w:rsidP="002E3102">
      <w:pPr>
        <w:suppressAutoHyphens w:val="0"/>
        <w:jc w:val="both"/>
        <w:rPr>
          <w:rFonts w:ascii="Arial" w:hAnsi="Arial" w:cs="Arial"/>
          <w:sz w:val="22"/>
          <w:szCs w:val="22"/>
        </w:rPr>
      </w:pPr>
    </w:p>
    <w:p w14:paraId="2E63556B" w14:textId="77777777" w:rsidR="002E3102" w:rsidRPr="00880FB6" w:rsidRDefault="002E3102" w:rsidP="002E3102">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33D0BD0B" w14:textId="77777777" w:rsidR="002E3102" w:rsidRPr="00880FB6" w:rsidRDefault="002E3102" w:rsidP="002E3102">
      <w:pPr>
        <w:rPr>
          <w:rFonts w:ascii="Arial" w:hAnsi="Arial" w:cs="Arial"/>
          <w:sz w:val="22"/>
          <w:szCs w:val="22"/>
        </w:rPr>
      </w:pPr>
    </w:p>
    <w:p w14:paraId="69F1314D" w14:textId="0E403973" w:rsidR="005E4DA6" w:rsidRDefault="002E3102" w:rsidP="002E3102">
      <w:pPr>
        <w:jc w:val="center"/>
        <w:rPr>
          <w:rFonts w:ascii="Arial" w:hAnsi="Arial" w:cs="Arial"/>
          <w:b/>
          <w:caps/>
          <w:sz w:val="22"/>
          <w:szCs w:val="22"/>
        </w:rPr>
      </w:pPr>
      <w:r w:rsidRPr="00880FB6">
        <w:rPr>
          <w:rFonts w:ascii="Arial" w:hAnsi="Arial" w:cs="Arial"/>
          <w:b/>
          <w:caps/>
          <w:sz w:val="22"/>
          <w:szCs w:val="22"/>
        </w:rPr>
        <w:t xml:space="preserve">Уговор о </w:t>
      </w:r>
      <w:r w:rsidR="001B2C31">
        <w:rPr>
          <w:rFonts w:ascii="Arial" w:hAnsi="Arial" w:cs="Arial"/>
          <w:b/>
          <w:caps/>
          <w:sz w:val="22"/>
          <w:szCs w:val="22"/>
          <w:lang w:val="sr-Cyrl-RS"/>
        </w:rPr>
        <w:t>ПРУЖАЊУ</w:t>
      </w:r>
      <w:r w:rsidRPr="00880FB6">
        <w:rPr>
          <w:rFonts w:ascii="Arial" w:hAnsi="Arial" w:cs="Arial"/>
          <w:b/>
          <w:caps/>
          <w:sz w:val="22"/>
          <w:szCs w:val="22"/>
        </w:rPr>
        <w:t xml:space="preserve"> </w:t>
      </w:r>
      <w:r>
        <w:rPr>
          <w:rFonts w:ascii="Arial" w:hAnsi="Arial" w:cs="Arial"/>
          <w:b/>
          <w:caps/>
          <w:sz w:val="22"/>
          <w:szCs w:val="22"/>
        </w:rPr>
        <w:t xml:space="preserve">УСЛУГА </w:t>
      </w:r>
    </w:p>
    <w:p w14:paraId="6212588A" w14:textId="3792A485" w:rsidR="005E4DA6" w:rsidRDefault="000C038D" w:rsidP="000C038D">
      <w:pPr>
        <w:pStyle w:val="Style13"/>
        <w:widowControl/>
        <w:spacing w:line="240" w:lineRule="auto"/>
        <w:rPr>
          <w:rFonts w:ascii="Arial" w:hAnsi="Arial" w:cs="Arial"/>
          <w:sz w:val="22"/>
          <w:szCs w:val="22"/>
          <w:lang w:val="sr-Cyrl-RS"/>
        </w:rPr>
      </w:pPr>
      <w:r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F95BFF">
        <w:rPr>
          <w:rFonts w:ascii="Arial" w:hAnsi="Arial" w:cs="Arial"/>
          <w:sz w:val="22"/>
          <w:szCs w:val="22"/>
          <w:lang w:val="sr-Cyrl-RS"/>
        </w:rPr>
        <w:t>Нови Сад и Ниш</w:t>
      </w:r>
      <w:r w:rsidRPr="00B301AB">
        <w:rPr>
          <w:rFonts w:ascii="Arial" w:hAnsi="Arial" w:cs="Arial"/>
          <w:sz w:val="22"/>
          <w:szCs w:val="22"/>
        </w:rPr>
        <w:t xml:space="preserve"> ”</w:t>
      </w:r>
      <w:r>
        <w:rPr>
          <w:rFonts w:ascii="Arial" w:hAnsi="Arial" w:cs="Arial"/>
          <w:sz w:val="22"/>
          <w:szCs w:val="22"/>
          <w:lang w:val="sr-Cyrl-RS"/>
        </w:rPr>
        <w:t xml:space="preserve"> </w:t>
      </w:r>
    </w:p>
    <w:p w14:paraId="2D8ED1D3" w14:textId="77777777" w:rsidR="002B7CCA" w:rsidRDefault="002B7CCA" w:rsidP="000C038D">
      <w:pPr>
        <w:pStyle w:val="Style13"/>
        <w:widowControl/>
        <w:spacing w:line="240" w:lineRule="auto"/>
        <w:rPr>
          <w:rStyle w:val="FontStyle110"/>
          <w:rFonts w:eastAsia="Calibri"/>
          <w:sz w:val="22"/>
          <w:szCs w:val="22"/>
          <w:lang w:val="sr-Cyrl-CS" w:eastAsia="sr-Cyrl-CS"/>
        </w:rPr>
      </w:pPr>
    </w:p>
    <w:p w14:paraId="471F97AD" w14:textId="50E8A3BA" w:rsidR="00881AE8" w:rsidRPr="009701F8" w:rsidRDefault="00881AE8" w:rsidP="00881AE8">
      <w:pPr>
        <w:jc w:val="both"/>
        <w:rPr>
          <w:rFonts w:ascii="Arial" w:hAnsi="Arial" w:cs="Arial"/>
          <w:b/>
          <w:sz w:val="22"/>
          <w:szCs w:val="22"/>
        </w:rPr>
      </w:pPr>
      <w:r w:rsidRPr="009701F8">
        <w:rPr>
          <w:rFonts w:ascii="Arial" w:hAnsi="Arial" w:cs="Arial"/>
          <w:b/>
          <w:sz w:val="22"/>
          <w:szCs w:val="22"/>
        </w:rPr>
        <w:t>Уводне одредбе</w:t>
      </w:r>
    </w:p>
    <w:p w14:paraId="39AD7E7D" w14:textId="77777777" w:rsidR="000D2E8B" w:rsidRPr="006141D1" w:rsidRDefault="000D2E8B" w:rsidP="00881AE8">
      <w:pPr>
        <w:jc w:val="both"/>
        <w:rPr>
          <w:rFonts w:ascii="Arial" w:hAnsi="Arial" w:cs="Arial"/>
          <w:sz w:val="22"/>
          <w:szCs w:val="22"/>
        </w:rPr>
      </w:pPr>
    </w:p>
    <w:p w14:paraId="220AA057" w14:textId="77777777" w:rsidR="00881AE8" w:rsidRPr="006141D1" w:rsidRDefault="00881AE8" w:rsidP="00881AE8">
      <w:pPr>
        <w:jc w:val="both"/>
        <w:rPr>
          <w:rFonts w:ascii="Arial" w:hAnsi="Arial" w:cs="Arial"/>
          <w:sz w:val="22"/>
          <w:szCs w:val="22"/>
        </w:rPr>
      </w:pPr>
      <w:r>
        <w:rPr>
          <w:rFonts w:ascii="Arial" w:hAnsi="Arial" w:cs="Arial"/>
          <w:sz w:val="22"/>
          <w:szCs w:val="22"/>
        </w:rPr>
        <w:t>Уговорне стране сагласно констатују:</w:t>
      </w:r>
    </w:p>
    <w:p w14:paraId="0CB5F0F1" w14:textId="7F238BBE" w:rsidR="00881AE8" w:rsidRPr="00880FB6" w:rsidRDefault="00881AE8" w:rsidP="00FD430D">
      <w:pPr>
        <w:numPr>
          <w:ilvl w:val="0"/>
          <w:numId w:val="12"/>
        </w:numPr>
        <w:suppressAutoHyphens w:val="0"/>
        <w:jc w:val="both"/>
        <w:rPr>
          <w:rFonts w:ascii="Arial" w:hAnsi="Arial" w:cs="Arial"/>
          <w:sz w:val="22"/>
          <w:szCs w:val="22"/>
        </w:rPr>
      </w:pPr>
      <w:r w:rsidRPr="00880FB6">
        <w:rPr>
          <w:rFonts w:ascii="Arial" w:hAnsi="Arial" w:cs="Arial"/>
          <w:sz w:val="22"/>
          <w:szCs w:val="22"/>
        </w:rPr>
        <w:t xml:space="preserve">да је </w:t>
      </w:r>
      <w:r>
        <w:rPr>
          <w:rFonts w:ascii="Arial" w:hAnsi="Arial" w:cs="Arial"/>
          <w:sz w:val="22"/>
          <w:szCs w:val="22"/>
        </w:rPr>
        <w:t>Корисник услуге</w:t>
      </w:r>
      <w:r w:rsidRPr="00880FB6">
        <w:rPr>
          <w:rFonts w:ascii="Arial" w:hAnsi="Arial" w:cs="Arial"/>
          <w:sz w:val="22"/>
          <w:szCs w:val="22"/>
        </w:rPr>
        <w:t xml:space="preserve"> на основу Позива за подношење понуда за јавну набавку услуга </w:t>
      </w:r>
      <w:r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836028">
        <w:rPr>
          <w:rFonts w:ascii="Arial" w:hAnsi="Arial" w:cs="Arial"/>
          <w:sz w:val="22"/>
          <w:szCs w:val="22"/>
          <w:lang w:val="sr-Cyrl-RS"/>
        </w:rPr>
        <w:t>Нови Сад и Ниш</w:t>
      </w:r>
      <w:r w:rsidRPr="00B301AB">
        <w:rPr>
          <w:rFonts w:ascii="Arial" w:hAnsi="Arial" w:cs="Arial"/>
          <w:sz w:val="22"/>
          <w:szCs w:val="22"/>
        </w:rPr>
        <w:t xml:space="preserve"> ”</w:t>
      </w:r>
      <w:r>
        <w:rPr>
          <w:rFonts w:ascii="Arial" w:hAnsi="Arial" w:cs="Arial"/>
          <w:sz w:val="22"/>
          <w:szCs w:val="22"/>
          <w:lang w:val="sr-Cyrl-RS"/>
        </w:rPr>
        <w:t xml:space="preserve"> ЈН/1000/0</w:t>
      </w:r>
      <w:r w:rsidR="00836028">
        <w:rPr>
          <w:rFonts w:ascii="Arial" w:hAnsi="Arial" w:cs="Arial"/>
          <w:sz w:val="22"/>
          <w:szCs w:val="22"/>
          <w:lang w:val="sr-Cyrl-RS"/>
        </w:rPr>
        <w:t>257</w:t>
      </w:r>
      <w:r>
        <w:rPr>
          <w:rFonts w:ascii="Arial" w:hAnsi="Arial" w:cs="Arial"/>
          <w:sz w:val="22"/>
          <w:szCs w:val="22"/>
          <w:lang w:val="sr-Cyrl-RS"/>
        </w:rPr>
        <w:t>/2016</w:t>
      </w:r>
      <w:r w:rsidRPr="00880FB6">
        <w:rPr>
          <w:rFonts w:ascii="Arial" w:hAnsi="Arial" w:cs="Arial"/>
          <w:sz w:val="22"/>
          <w:szCs w:val="22"/>
        </w:rPr>
        <w:t xml:space="preserve">, </w:t>
      </w:r>
      <w:r w:rsidR="00655C62">
        <w:rPr>
          <w:rFonts w:ascii="Arial" w:hAnsi="Arial" w:cs="Arial"/>
          <w:sz w:val="22"/>
          <w:szCs w:val="22"/>
          <w:lang w:val="sr-Cyrl-RS"/>
        </w:rPr>
        <w:t xml:space="preserve">, </w:t>
      </w:r>
      <w:r w:rsidR="00173801">
        <w:rPr>
          <w:rFonts w:ascii="Arial" w:hAnsi="Arial" w:cs="Arial"/>
        </w:rPr>
        <w:t xml:space="preserve">сагласно члану </w:t>
      </w:r>
      <w:r w:rsidR="00173801">
        <w:rPr>
          <w:rFonts w:ascii="Arial" w:hAnsi="Arial" w:cs="Arial"/>
          <w:lang w:val="sr-Cyrl-RS"/>
        </w:rPr>
        <w:t>3</w:t>
      </w:r>
      <w:r w:rsidR="00836028">
        <w:rPr>
          <w:rFonts w:ascii="Arial" w:hAnsi="Arial" w:cs="Arial"/>
          <w:lang w:val="sr-Cyrl-RS"/>
        </w:rPr>
        <w:t>6</w:t>
      </w:r>
      <w:r w:rsidR="00173801">
        <w:rPr>
          <w:rFonts w:ascii="Arial" w:hAnsi="Arial" w:cs="Arial"/>
          <w:lang w:val="sr-Cyrl-RS"/>
        </w:rPr>
        <w:t>.</w:t>
      </w:r>
      <w:r w:rsidR="004D71C7">
        <w:rPr>
          <w:rFonts w:ascii="Arial" w:hAnsi="Arial" w:cs="Arial"/>
          <w:lang w:val="sr-Cyrl-RS"/>
        </w:rPr>
        <w:t xml:space="preserve">став </w:t>
      </w:r>
      <w:r w:rsidR="00836028">
        <w:rPr>
          <w:rFonts w:ascii="Arial" w:hAnsi="Arial" w:cs="Arial"/>
          <w:lang w:val="sr-Cyrl-RS"/>
        </w:rPr>
        <w:t>1.</w:t>
      </w:r>
      <w:r w:rsidR="004D71C7">
        <w:rPr>
          <w:rFonts w:ascii="Arial" w:hAnsi="Arial" w:cs="Arial"/>
          <w:lang w:val="sr-Cyrl-RS"/>
        </w:rPr>
        <w:t xml:space="preserve"> и </w:t>
      </w:r>
      <w:r w:rsidR="00836028">
        <w:rPr>
          <w:rFonts w:ascii="Arial" w:hAnsi="Arial" w:cs="Arial"/>
          <w:lang w:val="sr-Cyrl-RS"/>
        </w:rPr>
        <w:t>2.</w:t>
      </w:r>
      <w:r w:rsidR="00173801">
        <w:rPr>
          <w:rFonts w:ascii="Arial" w:hAnsi="Arial" w:cs="Arial"/>
          <w:lang w:val="sr-Cyrl-RS"/>
        </w:rPr>
        <w:t xml:space="preserve"> </w:t>
      </w:r>
      <w:r w:rsidR="00173801">
        <w:rPr>
          <w:rFonts w:ascii="Arial" w:hAnsi="Arial" w:cs="Arial"/>
        </w:rPr>
        <w:t>Закона о јавним набавкама  („Службени гласник РС“ број 124/2012, 14/2015 и 68/2015)</w:t>
      </w:r>
      <w:r w:rsidR="00173801">
        <w:rPr>
          <w:rFonts w:ascii="Arial" w:hAnsi="Arial" w:cs="Arial"/>
          <w:lang w:val="en-US"/>
        </w:rPr>
        <w:t xml:space="preserve"> </w:t>
      </w:r>
      <w:r w:rsidRPr="00880FB6">
        <w:rPr>
          <w:rFonts w:ascii="Arial" w:hAnsi="Arial" w:cs="Arial"/>
          <w:sz w:val="22"/>
          <w:szCs w:val="22"/>
        </w:rPr>
        <w:t xml:space="preserve">спровео </w:t>
      </w:r>
      <w:r w:rsidR="00836028">
        <w:rPr>
          <w:rFonts w:ascii="Arial" w:hAnsi="Arial" w:cs="Arial"/>
          <w:sz w:val="22"/>
          <w:szCs w:val="22"/>
          <w:lang w:val="sr-Cyrl-RS"/>
        </w:rPr>
        <w:t>преговарачки</w:t>
      </w:r>
      <w:r w:rsidRPr="00880FB6">
        <w:rPr>
          <w:rFonts w:ascii="Arial" w:hAnsi="Arial" w:cs="Arial"/>
          <w:sz w:val="22"/>
          <w:szCs w:val="22"/>
        </w:rPr>
        <w:t xml:space="preserve"> поступак</w:t>
      </w:r>
      <w:r w:rsidR="00836028">
        <w:rPr>
          <w:rFonts w:ascii="Arial" w:hAnsi="Arial" w:cs="Arial"/>
          <w:sz w:val="22"/>
          <w:szCs w:val="22"/>
          <w:lang w:val="sr-Cyrl-RS"/>
        </w:rPr>
        <w:t xml:space="preserve"> без објављивања позива за подношење понуда</w:t>
      </w:r>
      <w:r w:rsidRPr="00880FB6">
        <w:rPr>
          <w:rFonts w:ascii="Arial" w:hAnsi="Arial" w:cs="Arial"/>
          <w:sz w:val="22"/>
          <w:szCs w:val="22"/>
        </w:rPr>
        <w:t xml:space="preserve"> број </w:t>
      </w:r>
      <w:r w:rsidR="00836028">
        <w:rPr>
          <w:rFonts w:ascii="Arial" w:hAnsi="Arial" w:cs="Arial"/>
          <w:sz w:val="22"/>
          <w:szCs w:val="22"/>
          <w:lang w:val="sr-Cyrl-RS"/>
        </w:rPr>
        <w:t>ЈН/</w:t>
      </w:r>
      <w:r w:rsidRPr="00880FB6">
        <w:rPr>
          <w:rFonts w:ascii="Arial" w:hAnsi="Arial" w:cs="Arial"/>
          <w:bCs/>
          <w:sz w:val="22"/>
          <w:szCs w:val="22"/>
        </w:rPr>
        <w:t>1000/0</w:t>
      </w:r>
      <w:r w:rsidR="00836028">
        <w:rPr>
          <w:rFonts w:ascii="Arial" w:hAnsi="Arial" w:cs="Arial"/>
          <w:bCs/>
          <w:sz w:val="22"/>
          <w:szCs w:val="22"/>
          <w:lang w:val="sr-Cyrl-RS"/>
        </w:rPr>
        <w:t>257</w:t>
      </w:r>
      <w:r w:rsidRPr="00880FB6">
        <w:rPr>
          <w:rFonts w:ascii="Arial" w:hAnsi="Arial" w:cs="Arial"/>
          <w:bCs/>
          <w:sz w:val="22"/>
          <w:szCs w:val="22"/>
        </w:rPr>
        <w:t>/201</w:t>
      </w:r>
      <w:r>
        <w:rPr>
          <w:rFonts w:ascii="Arial" w:hAnsi="Arial" w:cs="Arial"/>
          <w:bCs/>
          <w:sz w:val="22"/>
          <w:szCs w:val="22"/>
          <w:lang w:val="sr-Cyrl-RS"/>
        </w:rPr>
        <w:t>6</w:t>
      </w:r>
    </w:p>
    <w:p w14:paraId="3AE8FE08" w14:textId="77777777" w:rsidR="00881AE8" w:rsidRPr="00880FB6" w:rsidRDefault="00881AE8" w:rsidP="00FD430D">
      <w:pPr>
        <w:numPr>
          <w:ilvl w:val="0"/>
          <w:numId w:val="13"/>
        </w:numPr>
        <w:suppressAutoHyphens w:val="0"/>
        <w:jc w:val="both"/>
        <w:rPr>
          <w:rFonts w:ascii="Arial" w:hAnsi="Arial" w:cs="Arial"/>
          <w:sz w:val="22"/>
          <w:szCs w:val="22"/>
        </w:rPr>
      </w:pPr>
      <w:r w:rsidRPr="00880FB6">
        <w:rPr>
          <w:rFonts w:ascii="Arial" w:hAnsi="Arial" w:cs="Arial"/>
          <w:sz w:val="22"/>
          <w:szCs w:val="22"/>
        </w:rPr>
        <w:t xml:space="preserve">да је понуда Пружаоца услуге поднета </w:t>
      </w:r>
      <w:r>
        <w:rPr>
          <w:rFonts w:ascii="Arial" w:hAnsi="Arial" w:cs="Arial"/>
          <w:sz w:val="22"/>
          <w:szCs w:val="22"/>
        </w:rPr>
        <w:t>Кориснику услуге</w:t>
      </w:r>
      <w:r w:rsidRPr="00880FB6">
        <w:rPr>
          <w:rFonts w:ascii="Arial" w:hAnsi="Arial" w:cs="Arial"/>
          <w:sz w:val="22"/>
          <w:szCs w:val="22"/>
        </w:rPr>
        <w:t xml:space="preserve"> дана ___________ и заведена код </w:t>
      </w:r>
      <w:r>
        <w:rPr>
          <w:rFonts w:ascii="Arial" w:hAnsi="Arial" w:cs="Arial"/>
          <w:sz w:val="22"/>
          <w:szCs w:val="22"/>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Pr>
          <w:rFonts w:ascii="Arial" w:hAnsi="Arial" w:cs="Arial"/>
          <w:sz w:val="22"/>
          <w:szCs w:val="22"/>
        </w:rPr>
        <w:t xml:space="preserve"> </w:t>
      </w:r>
      <w:r w:rsidRPr="00807A7F">
        <w:rPr>
          <w:rFonts w:ascii="Arial" w:hAnsi="Arial" w:cs="Arial"/>
          <w:sz w:val="22"/>
          <w:szCs w:val="22"/>
        </w:rPr>
        <w:t>("</w:t>
      </w:r>
      <w:r>
        <w:rPr>
          <w:rFonts w:ascii="Arial" w:hAnsi="Arial" w:cs="Arial"/>
          <w:sz w:val="22"/>
          <w:szCs w:val="22"/>
        </w:rPr>
        <w:t>Сл</w:t>
      </w:r>
      <w:r w:rsidRPr="00807A7F">
        <w:rPr>
          <w:rFonts w:ascii="Arial" w:hAnsi="Arial" w:cs="Arial"/>
          <w:sz w:val="22"/>
          <w:szCs w:val="22"/>
        </w:rPr>
        <w:t xml:space="preserve">. </w:t>
      </w:r>
      <w:r>
        <w:rPr>
          <w:rFonts w:ascii="Arial" w:hAnsi="Arial" w:cs="Arial"/>
          <w:sz w:val="22"/>
          <w:szCs w:val="22"/>
        </w:rPr>
        <w:t>гл</w:t>
      </w:r>
      <w:r w:rsidRPr="00807A7F">
        <w:rPr>
          <w:rFonts w:ascii="Arial" w:hAnsi="Arial" w:cs="Arial"/>
          <w:sz w:val="22"/>
          <w:szCs w:val="22"/>
        </w:rPr>
        <w:t>a</w:t>
      </w:r>
      <w:r>
        <w:rPr>
          <w:rFonts w:ascii="Arial" w:hAnsi="Arial" w:cs="Arial"/>
          <w:sz w:val="22"/>
          <w:szCs w:val="22"/>
        </w:rPr>
        <w:t>сник</w:t>
      </w:r>
      <w:r w:rsidRPr="00807A7F">
        <w:rPr>
          <w:rFonts w:ascii="Arial" w:hAnsi="Arial" w:cs="Arial"/>
          <w:sz w:val="22"/>
          <w:szCs w:val="22"/>
        </w:rPr>
        <w:t xml:space="preserve"> </w:t>
      </w:r>
      <w:r>
        <w:rPr>
          <w:rFonts w:ascii="Arial" w:hAnsi="Arial" w:cs="Arial"/>
          <w:sz w:val="22"/>
          <w:szCs w:val="22"/>
        </w:rPr>
        <w:t>РС</w:t>
      </w:r>
      <w:r w:rsidRPr="00807A7F">
        <w:rPr>
          <w:rFonts w:ascii="Arial" w:hAnsi="Arial" w:cs="Arial"/>
          <w:sz w:val="22"/>
          <w:szCs w:val="22"/>
        </w:rPr>
        <w:t xml:space="preserve">", </w:t>
      </w:r>
      <w:r>
        <w:rPr>
          <w:rFonts w:ascii="Arial" w:hAnsi="Arial" w:cs="Arial"/>
          <w:sz w:val="22"/>
          <w:szCs w:val="22"/>
        </w:rPr>
        <w:t>бр</w:t>
      </w:r>
      <w:r w:rsidRPr="00807A7F">
        <w:rPr>
          <w:rFonts w:ascii="Arial" w:hAnsi="Arial" w:cs="Arial"/>
          <w:sz w:val="22"/>
          <w:szCs w:val="22"/>
        </w:rPr>
        <w:t xml:space="preserve">. 124/2012, 14/2015 </w:t>
      </w:r>
      <w:r>
        <w:rPr>
          <w:rFonts w:ascii="Arial" w:hAnsi="Arial" w:cs="Arial"/>
          <w:sz w:val="22"/>
          <w:szCs w:val="22"/>
        </w:rPr>
        <w:t>и</w:t>
      </w:r>
      <w:r w:rsidRPr="00807A7F">
        <w:rPr>
          <w:rFonts w:ascii="Arial" w:hAnsi="Arial" w:cs="Arial"/>
          <w:sz w:val="22"/>
          <w:szCs w:val="22"/>
        </w:rPr>
        <w:t xml:space="preserve"> 68/2015)</w:t>
      </w:r>
      <w:r>
        <w:rPr>
          <w:rFonts w:ascii="Arial" w:hAnsi="Arial" w:cs="Arial"/>
          <w:sz w:val="22"/>
          <w:szCs w:val="22"/>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17664064" w14:textId="35F718E5" w:rsidR="00881AE8" w:rsidRDefault="00881AE8" w:rsidP="00FD430D">
      <w:pPr>
        <w:numPr>
          <w:ilvl w:val="0"/>
          <w:numId w:val="14"/>
        </w:numPr>
        <w:suppressAutoHyphens w:val="0"/>
        <w:jc w:val="both"/>
        <w:rPr>
          <w:rFonts w:ascii="Arial" w:hAnsi="Arial" w:cs="Arial"/>
          <w:sz w:val="22"/>
          <w:szCs w:val="22"/>
        </w:rPr>
      </w:pPr>
      <w:r w:rsidRPr="00AA477D">
        <w:rPr>
          <w:rFonts w:ascii="Arial" w:hAnsi="Arial" w:cs="Arial"/>
          <w:sz w:val="22"/>
          <w:szCs w:val="22"/>
        </w:rPr>
        <w:lastRenderedPageBreak/>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Pr="00B301AB">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836028">
        <w:rPr>
          <w:rFonts w:ascii="Arial" w:hAnsi="Arial" w:cs="Arial"/>
          <w:sz w:val="22"/>
          <w:szCs w:val="22"/>
          <w:lang w:val="sr-Cyrl-RS"/>
        </w:rPr>
        <w:t>Нови Сад и Ниш</w:t>
      </w:r>
      <w:r w:rsidRPr="00B301AB">
        <w:rPr>
          <w:rFonts w:ascii="Arial" w:hAnsi="Arial" w:cs="Arial"/>
          <w:sz w:val="22"/>
          <w:szCs w:val="22"/>
        </w:rPr>
        <w:t xml:space="preserve"> ”</w:t>
      </w:r>
      <w:r>
        <w:rPr>
          <w:rFonts w:ascii="Arial" w:hAnsi="Arial" w:cs="Arial"/>
          <w:sz w:val="22"/>
          <w:szCs w:val="22"/>
          <w:lang w:val="sr-Cyrl-RS"/>
        </w:rPr>
        <w:t xml:space="preserve"> ЈН/1000/0</w:t>
      </w:r>
      <w:r w:rsidR="00836028">
        <w:rPr>
          <w:rFonts w:ascii="Arial" w:hAnsi="Arial" w:cs="Arial"/>
          <w:sz w:val="22"/>
          <w:szCs w:val="22"/>
          <w:lang w:val="sr-Cyrl-RS"/>
        </w:rPr>
        <w:t>257</w:t>
      </w:r>
      <w:r>
        <w:rPr>
          <w:rFonts w:ascii="Arial" w:hAnsi="Arial" w:cs="Arial"/>
          <w:sz w:val="22"/>
          <w:szCs w:val="22"/>
          <w:lang w:val="sr-Cyrl-RS"/>
        </w:rPr>
        <w:t>/2016</w:t>
      </w:r>
    </w:p>
    <w:p w14:paraId="48C0FABE" w14:textId="77777777" w:rsidR="00881AE8" w:rsidRPr="00AA477D" w:rsidRDefault="00881AE8" w:rsidP="00881AE8">
      <w:pPr>
        <w:suppressAutoHyphens w:val="0"/>
        <w:jc w:val="both"/>
        <w:rPr>
          <w:rFonts w:ascii="Arial" w:hAnsi="Arial" w:cs="Arial"/>
          <w:sz w:val="22"/>
          <w:szCs w:val="22"/>
        </w:rPr>
      </w:pPr>
    </w:p>
    <w:p w14:paraId="08E4B69A"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493DE545" w14:textId="77777777"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33F574FB" w14:textId="7846AB95" w:rsidR="000C038D" w:rsidRPr="00EE3B6D" w:rsidRDefault="000C038D" w:rsidP="000C038D">
      <w:pPr>
        <w:jc w:val="both"/>
        <w:rPr>
          <w:rFonts w:ascii="Arial" w:hAnsi="Arial" w:cs="Arial"/>
          <w:sz w:val="22"/>
          <w:szCs w:val="22"/>
        </w:rPr>
      </w:pPr>
      <w:r w:rsidRPr="00EE3B6D">
        <w:rPr>
          <w:rFonts w:ascii="Arial" w:hAnsi="Arial" w:cs="Arial"/>
          <w:sz w:val="22"/>
          <w:szCs w:val="22"/>
        </w:rPr>
        <w:t>Овим Уговором</w:t>
      </w:r>
      <w:r w:rsidR="008371D5" w:rsidRPr="00EE3B6D">
        <w:rPr>
          <w:rFonts w:ascii="Arial" w:hAnsi="Arial" w:cs="Arial"/>
          <w:sz w:val="22"/>
          <w:szCs w:val="22"/>
          <w:lang w:val="sr-Cyrl-RS"/>
        </w:rPr>
        <w:t xml:space="preserve"> о пружању услуга</w:t>
      </w:r>
      <w:r w:rsidRPr="00EE3B6D">
        <w:rPr>
          <w:rFonts w:ascii="Arial" w:hAnsi="Arial" w:cs="Arial"/>
          <w:sz w:val="22"/>
          <w:szCs w:val="22"/>
        </w:rPr>
        <w:t xml:space="preserve"> </w:t>
      </w:r>
      <w:r w:rsidR="008371D5" w:rsidRPr="00EE3B6D">
        <w:rPr>
          <w:rFonts w:ascii="Arial" w:hAnsi="Arial" w:cs="Arial"/>
          <w:sz w:val="22"/>
          <w:szCs w:val="22"/>
        </w:rPr>
        <w:t>(у даљем тексту: Уговор)</w:t>
      </w:r>
      <w:r w:rsidR="008371D5" w:rsidRPr="00EE3B6D">
        <w:rPr>
          <w:rFonts w:ascii="Arial" w:hAnsi="Arial" w:cs="Arial"/>
          <w:sz w:val="22"/>
          <w:szCs w:val="22"/>
          <w:lang w:val="sr-Cyrl-RS"/>
        </w:rPr>
        <w:t>,</w:t>
      </w:r>
      <w:r w:rsidR="008371D5" w:rsidRPr="00EE3B6D">
        <w:rPr>
          <w:rFonts w:cs="Arial"/>
          <w:sz w:val="22"/>
          <w:szCs w:val="22"/>
        </w:rPr>
        <w:t xml:space="preserve"> </w:t>
      </w:r>
      <w:r w:rsidR="008371D5" w:rsidRPr="00EE3B6D">
        <w:rPr>
          <w:rFonts w:ascii="Arial" w:hAnsi="Arial" w:cs="Arial"/>
          <w:sz w:val="22"/>
          <w:szCs w:val="22"/>
        </w:rPr>
        <w:t xml:space="preserve">Пружалац услуге се обавезује да за потребе Корисника услуге изврши и пружи услугу: </w:t>
      </w:r>
      <w:r w:rsidRPr="00EE3B6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EE3B6D" w:rsidRPr="00EE3B6D">
        <w:rPr>
          <w:rFonts w:ascii="Arial" w:hAnsi="Arial" w:cs="Arial"/>
          <w:sz w:val="22"/>
          <w:szCs w:val="22"/>
          <w:lang w:val="sr-Cyrl-RS"/>
        </w:rPr>
        <w:t>Нови Сад и Ниш</w:t>
      </w:r>
      <w:r w:rsidRPr="00EE3B6D">
        <w:rPr>
          <w:rFonts w:ascii="Arial" w:hAnsi="Arial" w:cs="Arial"/>
          <w:sz w:val="22"/>
          <w:szCs w:val="22"/>
          <w:lang w:val="sr-Cyrl-RS"/>
        </w:rPr>
        <w:t>“,</w:t>
      </w:r>
      <w:r w:rsidR="008371D5" w:rsidRPr="00EE3B6D">
        <w:rPr>
          <w:rFonts w:ascii="Arial" w:hAnsi="Arial" w:cs="Arial"/>
          <w:sz w:val="22"/>
          <w:szCs w:val="22"/>
        </w:rPr>
        <w:t xml:space="preserve"> (у даљем тексту: Услуга)</w:t>
      </w:r>
      <w:r w:rsidRPr="00EE3B6D">
        <w:rPr>
          <w:rFonts w:ascii="Arial" w:hAnsi="Arial" w:cs="Arial"/>
          <w:sz w:val="22"/>
          <w:szCs w:val="22"/>
          <w:lang w:val="sr-Cyrl-RS"/>
        </w:rPr>
        <w:t xml:space="preserve"> </w:t>
      </w:r>
      <w:r w:rsidR="00C31ECC" w:rsidRPr="00EE3B6D">
        <w:rPr>
          <w:rFonts w:ascii="Arial" w:hAnsi="Arial" w:cs="Arial"/>
          <w:sz w:val="22"/>
          <w:szCs w:val="22"/>
          <w:lang w:val="sr-Cyrl-RS"/>
        </w:rPr>
        <w:t>која се састоји од</w:t>
      </w:r>
      <w:r w:rsidRPr="00EE3B6D">
        <w:rPr>
          <w:rFonts w:ascii="Arial" w:hAnsi="Arial" w:cs="Arial"/>
          <w:sz w:val="22"/>
          <w:szCs w:val="22"/>
        </w:rPr>
        <w:t xml:space="preserve">: </w:t>
      </w:r>
    </w:p>
    <w:p w14:paraId="6A958EBB" w14:textId="77777777" w:rsidR="000C038D" w:rsidRPr="00EE3B6D" w:rsidRDefault="000C038D" w:rsidP="00FD430D">
      <w:pPr>
        <w:numPr>
          <w:ilvl w:val="1"/>
          <w:numId w:val="33"/>
        </w:numPr>
        <w:jc w:val="both"/>
        <w:rPr>
          <w:rFonts w:ascii="Arial" w:hAnsi="Arial" w:cs="Arial"/>
          <w:sz w:val="22"/>
          <w:szCs w:val="22"/>
          <w:lang w:val="sr-Cyrl-RS"/>
        </w:rPr>
      </w:pPr>
      <w:r w:rsidRPr="00EE3B6D">
        <w:rPr>
          <w:rFonts w:ascii="Arial" w:hAnsi="Arial" w:cs="Arial"/>
          <w:sz w:val="22"/>
          <w:szCs w:val="22"/>
        </w:rPr>
        <w:t>услуга одржавања софтверс</w:t>
      </w:r>
      <w:r w:rsidRPr="00EE3B6D">
        <w:rPr>
          <w:rFonts w:ascii="Arial" w:hAnsi="Arial" w:cs="Arial"/>
          <w:sz w:val="22"/>
          <w:szCs w:val="22"/>
          <w:lang w:val="sr-Cyrl-RS"/>
        </w:rPr>
        <w:t>ког</w:t>
      </w:r>
      <w:r w:rsidRPr="00EE3B6D">
        <w:rPr>
          <w:rFonts w:ascii="Arial" w:hAnsi="Arial" w:cs="Arial"/>
          <w:sz w:val="22"/>
          <w:szCs w:val="22"/>
        </w:rPr>
        <w:t xml:space="preserve"> систе</w:t>
      </w:r>
      <w:r w:rsidRPr="00EE3B6D">
        <w:rPr>
          <w:rFonts w:ascii="Arial" w:hAnsi="Arial" w:cs="Arial"/>
          <w:sz w:val="22"/>
          <w:szCs w:val="22"/>
          <w:lang w:val="sr-Cyrl-RS"/>
        </w:rPr>
        <w:t>ма</w:t>
      </w:r>
      <w:r w:rsidRPr="00EE3B6D">
        <w:rPr>
          <w:rFonts w:ascii="Arial" w:hAnsi="Arial" w:cs="Arial"/>
          <w:sz w:val="22"/>
          <w:szCs w:val="22"/>
        </w:rPr>
        <w:t xml:space="preserve"> за обрачун и </w:t>
      </w:r>
      <w:r w:rsidRPr="00EE3B6D">
        <w:rPr>
          <w:rFonts w:ascii="Arial" w:hAnsi="Arial" w:cs="Arial"/>
          <w:sz w:val="22"/>
          <w:szCs w:val="22"/>
          <w:lang w:val="sr-Cyrl-RS"/>
        </w:rPr>
        <w:t>наплату електричне енергије</w:t>
      </w:r>
      <w:r w:rsidRPr="00EE3B6D">
        <w:rPr>
          <w:rFonts w:ascii="Arial" w:hAnsi="Arial" w:cs="Arial"/>
          <w:sz w:val="22"/>
          <w:szCs w:val="22"/>
        </w:rPr>
        <w:t xml:space="preserve">, </w:t>
      </w:r>
    </w:p>
    <w:p w14:paraId="06919C11" w14:textId="48CC17B1" w:rsidR="000C038D" w:rsidRPr="00EE3B6D" w:rsidRDefault="000C038D" w:rsidP="00FD430D">
      <w:pPr>
        <w:numPr>
          <w:ilvl w:val="1"/>
          <w:numId w:val="33"/>
        </w:numPr>
        <w:jc w:val="both"/>
        <w:rPr>
          <w:rFonts w:ascii="Arial" w:hAnsi="Arial" w:cs="Arial"/>
          <w:sz w:val="22"/>
          <w:szCs w:val="22"/>
          <w:lang w:val="sr-Cyrl-RS"/>
        </w:rPr>
      </w:pPr>
      <w:r w:rsidRPr="00EE3B6D">
        <w:rPr>
          <w:rFonts w:ascii="Arial" w:hAnsi="Arial" w:cs="Arial"/>
          <w:sz w:val="22"/>
          <w:szCs w:val="22"/>
        </w:rPr>
        <w:t xml:space="preserve">услуга унапређења софтверског система са </w:t>
      </w:r>
      <w:r w:rsidRPr="00EE3B6D">
        <w:rPr>
          <w:rFonts w:ascii="Arial" w:hAnsi="Arial" w:cs="Arial"/>
          <w:sz w:val="22"/>
          <w:szCs w:val="22"/>
          <w:lang w:val="sr-Cyrl-RS"/>
        </w:rPr>
        <w:t>д</w:t>
      </w:r>
      <w:r w:rsidRPr="00EE3B6D">
        <w:rPr>
          <w:rFonts w:ascii="Arial" w:hAnsi="Arial" w:cs="Arial"/>
          <w:sz w:val="22"/>
          <w:szCs w:val="22"/>
        </w:rPr>
        <w:t>ругим информационим системима</w:t>
      </w:r>
      <w:r w:rsidRPr="00EE3B6D">
        <w:rPr>
          <w:rFonts w:ascii="Arial" w:hAnsi="Arial" w:cs="Arial"/>
          <w:sz w:val="22"/>
          <w:szCs w:val="22"/>
          <w:lang w:val="sr-Cyrl-RS"/>
        </w:rPr>
        <w:t>;</w:t>
      </w:r>
    </w:p>
    <w:p w14:paraId="4A317834" w14:textId="4539A306" w:rsidR="00EE3B6D" w:rsidRPr="00EE3B6D" w:rsidRDefault="00EE3B6D" w:rsidP="00FD430D">
      <w:pPr>
        <w:numPr>
          <w:ilvl w:val="1"/>
          <w:numId w:val="33"/>
        </w:numPr>
        <w:jc w:val="both"/>
        <w:rPr>
          <w:rFonts w:ascii="Arial" w:hAnsi="Arial" w:cs="Arial"/>
          <w:sz w:val="22"/>
          <w:szCs w:val="22"/>
          <w:lang w:val="sr-Cyrl-RS"/>
        </w:rPr>
      </w:pPr>
      <w:r w:rsidRPr="00EE3B6D">
        <w:rPr>
          <w:rFonts w:ascii="Arial" w:hAnsi="Arial" w:cs="Arial"/>
          <w:sz w:val="22"/>
          <w:szCs w:val="22"/>
          <w:lang w:val="sr-Cyrl-RS"/>
        </w:rPr>
        <w:t>једнократна услуга прилагођавања апликација и издавања података због новог окружења</w:t>
      </w:r>
    </w:p>
    <w:p w14:paraId="1B1CDC85" w14:textId="77777777" w:rsidR="000C038D" w:rsidRPr="000C038D" w:rsidRDefault="000C038D" w:rsidP="000C038D">
      <w:pPr>
        <w:jc w:val="both"/>
        <w:rPr>
          <w:rFonts w:ascii="Arial" w:hAnsi="Arial" w:cs="Arial"/>
          <w:sz w:val="22"/>
          <w:szCs w:val="22"/>
          <w:lang w:val="sr-Cyrl-RS"/>
        </w:rPr>
      </w:pPr>
    </w:p>
    <w:p w14:paraId="3D449177" w14:textId="63975DD0" w:rsidR="000C038D" w:rsidRPr="000C038D" w:rsidRDefault="000C038D" w:rsidP="000C038D">
      <w:pPr>
        <w:pStyle w:val="Footer"/>
        <w:tabs>
          <w:tab w:val="clear" w:pos="4320"/>
          <w:tab w:val="clear" w:pos="8640"/>
          <w:tab w:val="right" w:pos="-1701"/>
          <w:tab w:val="center" w:pos="-1418"/>
          <w:tab w:val="right" w:pos="709"/>
        </w:tabs>
        <w:suppressAutoHyphens w:val="0"/>
        <w:jc w:val="both"/>
        <w:rPr>
          <w:rFonts w:ascii="Arial" w:hAnsi="Arial" w:cs="Arial"/>
          <w:sz w:val="22"/>
          <w:szCs w:val="22"/>
        </w:rPr>
      </w:pPr>
      <w:r w:rsidRPr="000C038D">
        <w:rPr>
          <w:rFonts w:ascii="Arial" w:eastAsia="Calibri" w:hAnsi="Arial" w:cs="Arial"/>
          <w:sz w:val="22"/>
          <w:szCs w:val="22"/>
          <w:lang w:eastAsia="en-US"/>
        </w:rPr>
        <w:t>у свему према</w:t>
      </w:r>
      <w:r w:rsidRPr="000C038D">
        <w:rPr>
          <w:rFonts w:ascii="Arial" w:eastAsia="Calibri" w:hAnsi="Arial" w:cs="Arial"/>
          <w:sz w:val="22"/>
          <w:szCs w:val="22"/>
          <w:lang w:val="sr-Cyrl-RS" w:eastAsia="en-US"/>
        </w:rPr>
        <w:t xml:space="preserve"> Конкурсној документацији Корисника услуге</w:t>
      </w:r>
      <w:r w:rsidRPr="000C038D">
        <w:rPr>
          <w:rFonts w:ascii="Arial" w:hAnsi="Arial" w:cs="Arial"/>
          <w:sz w:val="22"/>
          <w:szCs w:val="22"/>
        </w:rPr>
        <w:t xml:space="preserve"> </w:t>
      </w:r>
      <w:r w:rsidRPr="000C038D">
        <w:rPr>
          <w:rFonts w:ascii="Arial" w:hAnsi="Arial" w:cs="Arial"/>
          <w:sz w:val="22"/>
          <w:szCs w:val="22"/>
          <w:lang w:val="sr-Cyrl-RS"/>
        </w:rPr>
        <w:t>број</w:t>
      </w:r>
      <w:r w:rsidRPr="000C038D">
        <w:rPr>
          <w:rFonts w:ascii="Arial" w:hAnsi="Arial" w:cs="Arial"/>
          <w:sz w:val="22"/>
          <w:szCs w:val="22"/>
        </w:rPr>
        <w:t xml:space="preserve"> JN 1000/</w:t>
      </w:r>
      <w:r>
        <w:rPr>
          <w:rFonts w:ascii="Arial" w:hAnsi="Arial" w:cs="Arial"/>
          <w:sz w:val="22"/>
          <w:szCs w:val="22"/>
          <w:lang w:val="sr-Cyrl-RS"/>
        </w:rPr>
        <w:t>0</w:t>
      </w:r>
      <w:r w:rsidR="00EE3B6D">
        <w:rPr>
          <w:rFonts w:ascii="Arial" w:hAnsi="Arial" w:cs="Arial"/>
          <w:sz w:val="22"/>
          <w:szCs w:val="22"/>
          <w:lang w:val="sr-Cyrl-RS"/>
        </w:rPr>
        <w:t>257</w:t>
      </w:r>
      <w:r w:rsidRPr="000C038D">
        <w:rPr>
          <w:rFonts w:ascii="Arial" w:hAnsi="Arial" w:cs="Arial"/>
          <w:sz w:val="22"/>
          <w:szCs w:val="22"/>
          <w:lang w:val="sr-Cyrl-RS"/>
        </w:rPr>
        <w:t>/</w:t>
      </w:r>
      <w:r w:rsidRPr="000C038D">
        <w:rPr>
          <w:rFonts w:ascii="Arial" w:hAnsi="Arial" w:cs="Arial"/>
          <w:sz w:val="22"/>
          <w:szCs w:val="22"/>
        </w:rPr>
        <w:t xml:space="preserve">2016 </w:t>
      </w:r>
      <w:r w:rsidRPr="000C038D">
        <w:rPr>
          <w:rFonts w:ascii="Arial" w:eastAsia="Calibri" w:hAnsi="Arial" w:cs="Arial"/>
          <w:sz w:val="22"/>
          <w:szCs w:val="22"/>
          <w:lang w:val="sr-Cyrl-RS" w:eastAsia="en-US"/>
        </w:rPr>
        <w:t xml:space="preserve"> као</w:t>
      </w:r>
      <w:r w:rsidRPr="000C038D">
        <w:rPr>
          <w:rFonts w:ascii="Arial" w:eastAsia="Calibri" w:hAnsi="Arial" w:cs="Arial"/>
          <w:sz w:val="22"/>
          <w:szCs w:val="22"/>
          <w:lang w:eastAsia="en-US"/>
        </w:rPr>
        <w:t xml:space="preserve"> Прилог 1 и</w:t>
      </w:r>
      <w:r w:rsidRPr="000C038D">
        <w:rPr>
          <w:rFonts w:ascii="Arial" w:eastAsia="Calibri" w:hAnsi="Arial" w:cs="Arial"/>
          <w:sz w:val="22"/>
          <w:szCs w:val="22"/>
          <w:lang w:val="sr-Cyrl-RS" w:eastAsia="en-US"/>
        </w:rPr>
        <w:t xml:space="preserve"> Понуди Пружаоца услуге као </w:t>
      </w:r>
      <w:r w:rsidRPr="000C038D">
        <w:rPr>
          <w:rFonts w:ascii="Arial" w:eastAsia="Calibri" w:hAnsi="Arial" w:cs="Arial"/>
          <w:sz w:val="22"/>
          <w:szCs w:val="22"/>
          <w:lang w:eastAsia="en-US"/>
        </w:rPr>
        <w:t>Прилог 2</w:t>
      </w:r>
      <w:r w:rsidRPr="000C038D">
        <w:rPr>
          <w:rFonts w:ascii="Arial" w:eastAsia="Calibri" w:hAnsi="Arial" w:cs="Arial"/>
          <w:sz w:val="22"/>
          <w:szCs w:val="22"/>
          <w:lang w:val="sr-Cyrl-RS" w:eastAsia="en-US"/>
        </w:rPr>
        <w:t>, који чине саставни део овог уговора.</w:t>
      </w:r>
    </w:p>
    <w:p w14:paraId="0A8D5016" w14:textId="77777777" w:rsidR="000C038D" w:rsidRDefault="000C038D" w:rsidP="000C038D">
      <w:pPr>
        <w:pStyle w:val="Footer"/>
        <w:tabs>
          <w:tab w:val="right" w:pos="-1701"/>
          <w:tab w:val="center" w:pos="-1418"/>
        </w:tabs>
        <w:spacing w:before="120" w:after="120"/>
        <w:jc w:val="both"/>
        <w:rPr>
          <w:rFonts w:ascii="Arial" w:hAnsi="Arial" w:cs="Arial"/>
          <w:sz w:val="22"/>
          <w:szCs w:val="22"/>
        </w:rPr>
      </w:pPr>
      <w:r w:rsidRPr="000C038D">
        <w:rPr>
          <w:rFonts w:ascii="Arial" w:hAnsi="Arial" w:cs="Arial"/>
          <w:sz w:val="22"/>
          <w:szCs w:val="22"/>
        </w:rPr>
        <w:t>Пружалац услуге се обавезује да извршење предметних услуга изврши у свему у складу са овим уговором, захтевом из Конкурсне документације и Понудом</w:t>
      </w:r>
      <w:r w:rsidRPr="000C038D">
        <w:rPr>
          <w:rFonts w:ascii="Arial" w:hAnsi="Arial" w:cs="Arial"/>
          <w:sz w:val="22"/>
          <w:szCs w:val="22"/>
          <w:lang w:val="sr-Cyrl-RS"/>
        </w:rPr>
        <w:t>,</w:t>
      </w:r>
      <w:r w:rsidRPr="000C038D">
        <w:rPr>
          <w:rFonts w:ascii="Arial" w:hAnsi="Arial" w:cs="Arial"/>
          <w:sz w:val="22"/>
          <w:szCs w:val="22"/>
        </w:rPr>
        <w:t xml:space="preserve"> а Корисник услуге се обавезује да Пружаоцу услуге плати уговорену вредност за извршене услуге.</w:t>
      </w:r>
    </w:p>
    <w:p w14:paraId="5835A67B" w14:textId="4F2FFF69" w:rsidR="000C038D" w:rsidRDefault="000C038D" w:rsidP="000C038D">
      <w:pPr>
        <w:jc w:val="both"/>
        <w:rPr>
          <w:rFonts w:ascii="Arial" w:hAnsi="Arial" w:cs="Arial"/>
          <w:sz w:val="22"/>
          <w:szCs w:val="22"/>
          <w:lang w:val="sr-Cyrl-RS"/>
        </w:rPr>
      </w:pPr>
      <w:r w:rsidRPr="000C038D">
        <w:rPr>
          <w:rFonts w:ascii="Arial" w:hAnsi="Arial" w:cs="Arial"/>
          <w:sz w:val="22"/>
          <w:szCs w:val="22"/>
        </w:rPr>
        <w:t>Услуге из члана 1. овог уговора односе се на софтверски систем</w:t>
      </w:r>
      <w:r w:rsidRPr="000C038D">
        <w:rPr>
          <w:rFonts w:ascii="Arial" w:hAnsi="Arial" w:cs="Arial"/>
          <w:sz w:val="22"/>
          <w:szCs w:val="22"/>
          <w:lang w:val="sr-Cyrl-RS"/>
        </w:rPr>
        <w:t xml:space="preserve"> произвођача </w:t>
      </w:r>
      <w:r w:rsidR="00813815" w:rsidRPr="00662881">
        <w:rPr>
          <w:rFonts w:ascii="Arial" w:hAnsi="Arial" w:cs="Arial"/>
          <w:sz w:val="22"/>
          <w:szCs w:val="22"/>
        </w:rPr>
        <w:t>произвођача „Енергософт“ АД Нови Сад, чији је носилац ауторских права Energosoft ITSS DOO Beograd</w:t>
      </w:r>
      <w:r w:rsidR="00EE3B6D">
        <w:rPr>
          <w:rFonts w:ascii="Arial" w:hAnsi="Arial" w:cs="Arial"/>
          <w:sz w:val="22"/>
          <w:szCs w:val="22"/>
          <w:lang w:val="sr-Cyrl-RS"/>
        </w:rPr>
        <w:t xml:space="preserve">, </w:t>
      </w:r>
      <w:r w:rsidRPr="000C038D">
        <w:rPr>
          <w:rFonts w:ascii="Arial" w:hAnsi="Arial" w:cs="Arial"/>
          <w:sz w:val="22"/>
          <w:szCs w:val="22"/>
        </w:rPr>
        <w:t xml:space="preserve">у </w:t>
      </w:r>
      <w:r w:rsidRPr="000C038D">
        <w:rPr>
          <w:rFonts w:ascii="Arial" w:hAnsi="Arial" w:cs="Arial"/>
          <w:sz w:val="22"/>
          <w:szCs w:val="22"/>
          <w:lang w:val="sr-Cyrl-RS"/>
        </w:rPr>
        <w:t>ЈП ЕПС Т</w:t>
      </w:r>
      <w:r w:rsidRPr="000C038D">
        <w:rPr>
          <w:rFonts w:ascii="Arial" w:hAnsi="Arial" w:cs="Arial"/>
          <w:sz w:val="22"/>
          <w:szCs w:val="22"/>
        </w:rPr>
        <w:t>ехничк</w:t>
      </w:r>
      <w:r w:rsidRPr="000C038D">
        <w:rPr>
          <w:rFonts w:ascii="Arial" w:hAnsi="Arial" w:cs="Arial"/>
          <w:sz w:val="22"/>
          <w:szCs w:val="22"/>
          <w:lang w:val="sr-Cyrl-RS"/>
        </w:rPr>
        <w:t>ом</w:t>
      </w:r>
      <w:r w:rsidRPr="000C038D">
        <w:rPr>
          <w:rFonts w:ascii="Arial" w:hAnsi="Arial" w:cs="Arial"/>
          <w:sz w:val="22"/>
          <w:szCs w:val="22"/>
        </w:rPr>
        <w:t xml:space="preserve"> центр</w:t>
      </w:r>
      <w:r w:rsidRPr="000C038D">
        <w:rPr>
          <w:rFonts w:ascii="Arial" w:hAnsi="Arial" w:cs="Arial"/>
          <w:sz w:val="22"/>
          <w:szCs w:val="22"/>
          <w:lang w:val="sr-Cyrl-RS"/>
        </w:rPr>
        <w:t xml:space="preserve">у </w:t>
      </w:r>
      <w:r w:rsidR="00EE3B6D">
        <w:rPr>
          <w:rFonts w:ascii="Arial" w:hAnsi="Arial" w:cs="Arial"/>
          <w:sz w:val="22"/>
          <w:szCs w:val="22"/>
          <w:lang w:val="sr-Cyrl-RS"/>
        </w:rPr>
        <w:t>Нови Сад и Ниш</w:t>
      </w:r>
      <w:r>
        <w:rPr>
          <w:rFonts w:ascii="Arial" w:hAnsi="Arial" w:cs="Arial"/>
          <w:sz w:val="22"/>
          <w:szCs w:val="22"/>
          <w:lang w:val="sr-Cyrl-RS"/>
        </w:rPr>
        <w:t xml:space="preserve"> </w:t>
      </w:r>
      <w:r w:rsidRPr="000C038D">
        <w:rPr>
          <w:rFonts w:ascii="Arial" w:hAnsi="Arial" w:cs="Arial"/>
          <w:sz w:val="22"/>
          <w:szCs w:val="22"/>
          <w:lang w:val="sr-Cyrl-RS"/>
        </w:rPr>
        <w:t>(у даљем тексту: Носилац ауторских права)</w:t>
      </w:r>
      <w:r w:rsidRPr="000C038D">
        <w:rPr>
          <w:rFonts w:ascii="Arial" w:hAnsi="Arial" w:cs="Arial"/>
          <w:sz w:val="22"/>
          <w:szCs w:val="22"/>
        </w:rPr>
        <w:t xml:space="preserve"> који се користи за потребе обрачуна и наплате електричне </w:t>
      </w:r>
      <w:r w:rsidRPr="000C038D">
        <w:rPr>
          <w:rFonts w:ascii="Arial" w:hAnsi="Arial" w:cs="Arial"/>
          <w:sz w:val="22"/>
          <w:szCs w:val="22"/>
          <w:lang w:val="sr-Cyrl-RS"/>
        </w:rPr>
        <w:t>е</w:t>
      </w:r>
      <w:r w:rsidRPr="000C038D">
        <w:rPr>
          <w:rFonts w:ascii="Arial" w:hAnsi="Arial" w:cs="Arial"/>
          <w:sz w:val="22"/>
          <w:szCs w:val="22"/>
        </w:rPr>
        <w:t xml:space="preserve">нергије за </w:t>
      </w:r>
      <w:r w:rsidRPr="000A1C58">
        <w:rPr>
          <w:rFonts w:ascii="Arial" w:hAnsi="Arial" w:cs="Arial"/>
          <w:sz w:val="22"/>
          <w:szCs w:val="22"/>
        </w:rPr>
        <w:t xml:space="preserve">купце на </w:t>
      </w:r>
      <w:r w:rsidR="009A5538" w:rsidRPr="000A1C58">
        <w:rPr>
          <w:rFonts w:ascii="Arial" w:hAnsi="Arial" w:cs="Arial"/>
          <w:sz w:val="22"/>
          <w:szCs w:val="22"/>
          <w:lang w:val="sr-Cyrl-RS"/>
        </w:rPr>
        <w:t>гарантованом</w:t>
      </w:r>
      <w:r w:rsidR="000A1C58" w:rsidRPr="000A1C58">
        <w:rPr>
          <w:rFonts w:ascii="Arial" w:hAnsi="Arial" w:cs="Arial"/>
          <w:sz w:val="22"/>
          <w:szCs w:val="22"/>
          <w:lang w:val="sr-Cyrl-RS"/>
        </w:rPr>
        <w:t xml:space="preserve"> и резервном </w:t>
      </w:r>
      <w:r w:rsidRPr="000A1C58">
        <w:rPr>
          <w:rFonts w:ascii="Arial" w:hAnsi="Arial" w:cs="Arial"/>
          <w:sz w:val="22"/>
          <w:szCs w:val="22"/>
        </w:rPr>
        <w:t xml:space="preserve"> снабдевању </w:t>
      </w:r>
      <w:r w:rsidR="009A5538" w:rsidRPr="000A1C58">
        <w:rPr>
          <w:rFonts w:ascii="Arial" w:hAnsi="Arial" w:cs="Arial"/>
          <w:sz w:val="22"/>
          <w:szCs w:val="22"/>
          <w:lang w:val="sr-Cyrl-RS"/>
        </w:rPr>
        <w:t>за</w:t>
      </w:r>
      <w:r w:rsidR="009A5538">
        <w:rPr>
          <w:rFonts w:ascii="Arial" w:hAnsi="Arial" w:cs="Arial"/>
          <w:sz w:val="22"/>
          <w:szCs w:val="22"/>
          <w:lang w:val="sr-Cyrl-RS"/>
        </w:rPr>
        <w:t xml:space="preserve"> </w:t>
      </w:r>
      <w:r w:rsidR="00233495">
        <w:rPr>
          <w:rFonts w:ascii="Arial" w:hAnsi="Arial" w:cs="Arial"/>
          <w:sz w:val="22"/>
          <w:szCs w:val="22"/>
          <w:lang w:val="sr-Cyrl-RS"/>
        </w:rPr>
        <w:t xml:space="preserve">потребе ЕПС ГРУПЕ </w:t>
      </w:r>
      <w:r w:rsidRPr="000C038D">
        <w:rPr>
          <w:rFonts w:ascii="Arial" w:hAnsi="Arial" w:cs="Arial"/>
          <w:sz w:val="22"/>
          <w:szCs w:val="22"/>
          <w:lang w:val="sr-Cyrl-RS"/>
        </w:rPr>
        <w:t>са конзумног подручја техничког центра.</w:t>
      </w:r>
    </w:p>
    <w:p w14:paraId="582998A3" w14:textId="77777777" w:rsidR="000C038D" w:rsidRPr="000C038D" w:rsidRDefault="000C038D" w:rsidP="000C038D">
      <w:pPr>
        <w:pStyle w:val="Footer"/>
        <w:tabs>
          <w:tab w:val="right" w:pos="-1701"/>
          <w:tab w:val="center" w:pos="-1418"/>
        </w:tabs>
        <w:jc w:val="both"/>
        <w:rPr>
          <w:rFonts w:ascii="Arial" w:hAnsi="Arial" w:cs="Arial"/>
          <w:sz w:val="22"/>
          <w:szCs w:val="22"/>
        </w:rPr>
      </w:pPr>
    </w:p>
    <w:p w14:paraId="410A764E" w14:textId="77777777" w:rsidR="002E3102" w:rsidRPr="00880FB6" w:rsidRDefault="002E3102" w:rsidP="002E3102">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49696148" w14:textId="77777777"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6AC5E3EA" w14:textId="77777777" w:rsidR="002E3102" w:rsidRPr="00880FB6" w:rsidRDefault="002E3102" w:rsidP="002E3102">
      <w:pPr>
        <w:pStyle w:val="ArrialNarrow"/>
        <w:spacing w:after="0"/>
        <w:rPr>
          <w:rFonts w:ascii="Arial" w:eastAsia="Calibri" w:hAnsi="Arial" w:cs="Arial"/>
          <w:sz w:val="22"/>
          <w:szCs w:val="22"/>
          <w:lang w:val="sr-Cyrl-CS"/>
        </w:rPr>
      </w:pPr>
      <w:r w:rsidRPr="00D9519E">
        <w:rPr>
          <w:rFonts w:ascii="Arial" w:hAnsi="Arial" w:cs="Arial"/>
          <w:sz w:val="22"/>
          <w:szCs w:val="22"/>
          <w:lang w:val="ru-RU"/>
        </w:rPr>
        <w:t>Укупна вредност уговорен</w:t>
      </w:r>
      <w:r w:rsidR="00605BB0">
        <w:rPr>
          <w:rFonts w:ascii="Arial" w:hAnsi="Arial" w:cs="Arial"/>
          <w:sz w:val="22"/>
          <w:szCs w:val="22"/>
          <w:lang w:val="sr-Cyrl-CS"/>
        </w:rPr>
        <w:t>их</w:t>
      </w:r>
      <w:r w:rsidRPr="00D9519E">
        <w:rPr>
          <w:rFonts w:ascii="Arial" w:hAnsi="Arial" w:cs="Arial"/>
          <w:sz w:val="22"/>
          <w:szCs w:val="22"/>
          <w:lang w:val="ru-RU"/>
        </w:rPr>
        <w:t xml:space="preserve"> у</w:t>
      </w:r>
      <w:r w:rsidR="00605BB0" w:rsidRPr="00D9519E">
        <w:rPr>
          <w:rFonts w:ascii="Arial" w:hAnsi="Arial" w:cs="Arial"/>
          <w:sz w:val="22"/>
          <w:szCs w:val="22"/>
          <w:lang w:val="ru-RU"/>
        </w:rPr>
        <w:t>слуг</w:t>
      </w:r>
      <w:r w:rsidR="00605BB0">
        <w:rPr>
          <w:rFonts w:ascii="Arial" w:hAnsi="Arial" w:cs="Arial"/>
          <w:sz w:val="22"/>
          <w:szCs w:val="22"/>
          <w:lang w:val="sr-Cyrl-CS"/>
        </w:rPr>
        <w:t>а</w:t>
      </w:r>
      <w:r w:rsidRPr="00D9519E">
        <w:rPr>
          <w:rFonts w:ascii="Arial" w:hAnsi="Arial" w:cs="Arial"/>
          <w:sz w:val="22"/>
          <w:szCs w:val="22"/>
          <w:lang w:val="ru-RU"/>
        </w:rPr>
        <w:t xml:space="preserve"> из члана 1. овог уговора износи _____________ (словима</w:t>
      </w:r>
      <w:r w:rsidR="005A6CE3" w:rsidRPr="00D9519E">
        <w:rPr>
          <w:rFonts w:ascii="Arial" w:hAnsi="Arial" w:cs="Arial"/>
          <w:sz w:val="22"/>
          <w:szCs w:val="22"/>
          <w:lang w:val="ru-RU"/>
        </w:rPr>
        <w:t>:_____________________________________)</w:t>
      </w:r>
      <w:r w:rsidR="005A6CE3">
        <w:rPr>
          <w:rFonts w:ascii="Arial" w:hAnsi="Arial" w:cs="Arial"/>
          <w:sz w:val="22"/>
          <w:szCs w:val="22"/>
          <w:lang w:val="sr-Cyrl-CS"/>
        </w:rPr>
        <w:t xml:space="preserve"> динара</w:t>
      </w:r>
      <w:r w:rsidR="005A6CE3" w:rsidRPr="00D9519E">
        <w:rPr>
          <w:rFonts w:ascii="Arial" w:hAnsi="Arial" w:cs="Arial"/>
          <w:sz w:val="22"/>
          <w:szCs w:val="22"/>
          <w:lang w:val="ru-RU"/>
        </w:rPr>
        <w:t xml:space="preserve"> </w:t>
      </w:r>
      <w:r w:rsidRPr="00D9519E">
        <w:rPr>
          <w:rFonts w:ascii="Arial" w:hAnsi="Arial" w:cs="Arial"/>
          <w:sz w:val="22"/>
          <w:szCs w:val="22"/>
          <w:lang w:val="ru-RU"/>
        </w:rPr>
        <w:t xml:space="preserve">без ПДВ. </w:t>
      </w:r>
    </w:p>
    <w:p w14:paraId="44C58344" w14:textId="77777777" w:rsidR="002E3102" w:rsidRDefault="002E3102" w:rsidP="002E3102">
      <w:pPr>
        <w:pStyle w:val="ArrialNarrow"/>
        <w:spacing w:after="0"/>
        <w:rPr>
          <w:rFonts w:ascii="Arial" w:hAnsi="Arial" w:cs="Arial"/>
          <w:sz w:val="22"/>
          <w:szCs w:val="22"/>
          <w:lang w:val="sr-Cyrl-CS"/>
        </w:rPr>
      </w:pPr>
    </w:p>
    <w:p w14:paraId="2361E715" w14:textId="77777777"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вредност из става 1. овог члана обрачунава се припадајући износ пореза у складу са прописима Републике Србије.</w:t>
      </w:r>
    </w:p>
    <w:p w14:paraId="7DEACE24" w14:textId="77777777" w:rsidR="002E3102" w:rsidRPr="00880FB6" w:rsidRDefault="002E3102" w:rsidP="002E3102">
      <w:pPr>
        <w:jc w:val="both"/>
        <w:rPr>
          <w:rFonts w:ascii="Arial" w:hAnsi="Arial" w:cs="Arial"/>
          <w:sz w:val="22"/>
          <w:szCs w:val="22"/>
        </w:rPr>
      </w:pPr>
    </w:p>
    <w:p w14:paraId="33F34027"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везани за реализацију уговорене услуге</w:t>
      </w:r>
      <w:r w:rsidRPr="00880FB6">
        <w:rPr>
          <w:rFonts w:ascii="Arial" w:hAnsi="Arial" w:cs="Arial"/>
          <w:sz w:val="22"/>
          <w:szCs w:val="22"/>
        </w:rPr>
        <w:t>.</w:t>
      </w:r>
    </w:p>
    <w:p w14:paraId="15F0E26D" w14:textId="77777777" w:rsidR="002E3102" w:rsidRPr="00880FB6" w:rsidRDefault="002E3102" w:rsidP="002E3102">
      <w:pPr>
        <w:ind w:firstLine="11"/>
        <w:jc w:val="both"/>
        <w:rPr>
          <w:rFonts w:ascii="Arial" w:hAnsi="Arial" w:cs="Arial"/>
          <w:sz w:val="22"/>
          <w:szCs w:val="22"/>
        </w:rPr>
      </w:pPr>
    </w:p>
    <w:p w14:paraId="72F6012F" w14:textId="767D68E3" w:rsidR="002E3102" w:rsidRDefault="002E3102" w:rsidP="008B3270">
      <w:pPr>
        <w:pStyle w:val="ArrialNarrow"/>
        <w:spacing w:after="0"/>
        <w:rPr>
          <w:rFonts w:ascii="Arial" w:hAnsi="Arial" w:cs="Arial"/>
          <w:sz w:val="22"/>
          <w:szCs w:val="22"/>
          <w:lang w:val="ru-RU"/>
        </w:rPr>
      </w:pPr>
      <w:r w:rsidRPr="00D9519E">
        <w:rPr>
          <w:rFonts w:ascii="Arial" w:hAnsi="Arial" w:cs="Arial"/>
          <w:sz w:val="22"/>
          <w:szCs w:val="22"/>
          <w:lang w:val="ru-RU"/>
        </w:rPr>
        <w:t>Уговорена вредност је фиксна тј. не може се мењати за све време трајања Уговора</w:t>
      </w:r>
      <w:r w:rsidR="008B3270">
        <w:rPr>
          <w:rFonts w:ascii="Arial" w:hAnsi="Arial" w:cs="Arial"/>
          <w:sz w:val="22"/>
          <w:szCs w:val="22"/>
          <w:lang w:val="ru-RU"/>
        </w:rPr>
        <w:t>.</w:t>
      </w:r>
    </w:p>
    <w:p w14:paraId="1CBF6B20" w14:textId="77777777" w:rsidR="008B3270" w:rsidRPr="00880FB6" w:rsidRDefault="008B3270" w:rsidP="008B3270">
      <w:pPr>
        <w:pStyle w:val="ArrialNarrow"/>
        <w:spacing w:after="0"/>
        <w:rPr>
          <w:rStyle w:val="FontStyle111"/>
          <w:sz w:val="22"/>
          <w:szCs w:val="22"/>
          <w:lang w:eastAsia="sr-Cyrl-CS"/>
        </w:rPr>
      </w:pPr>
    </w:p>
    <w:p w14:paraId="62985B76" w14:textId="77777777" w:rsidR="002E3102" w:rsidRPr="00D9519E" w:rsidRDefault="002E3102" w:rsidP="002E3102">
      <w:pPr>
        <w:pStyle w:val="ArrialNarrow"/>
        <w:spacing w:after="0"/>
        <w:jc w:val="left"/>
        <w:rPr>
          <w:rFonts w:ascii="Arial" w:hAnsi="Arial" w:cs="Arial"/>
          <w:b/>
          <w:sz w:val="22"/>
          <w:szCs w:val="22"/>
          <w:lang w:val="ru-RU"/>
        </w:rPr>
      </w:pPr>
      <w:r w:rsidRPr="00D9519E">
        <w:rPr>
          <w:rFonts w:ascii="Arial" w:hAnsi="Arial" w:cs="Arial"/>
          <w:b/>
          <w:sz w:val="22"/>
          <w:szCs w:val="22"/>
          <w:lang w:val="ru-RU"/>
        </w:rPr>
        <w:t>Меродавно право</w:t>
      </w:r>
    </w:p>
    <w:p w14:paraId="09F9B395" w14:textId="77777777"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4B6B1C51" w14:textId="58B5C15C"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Овај Уговор и његови прилози су сачињени на српском језику.</w:t>
      </w:r>
    </w:p>
    <w:p w14:paraId="672A2A50" w14:textId="77777777" w:rsidR="002E3102" w:rsidRPr="00D9519E" w:rsidRDefault="002E3102" w:rsidP="002E3102">
      <w:pPr>
        <w:pStyle w:val="ArrialNarrow"/>
        <w:spacing w:after="0"/>
        <w:rPr>
          <w:rFonts w:ascii="Arial" w:hAnsi="Arial" w:cs="Arial"/>
          <w:sz w:val="22"/>
          <w:szCs w:val="22"/>
          <w:lang w:val="ru-RU"/>
        </w:rPr>
      </w:pPr>
    </w:p>
    <w:p w14:paraId="57A62590" w14:textId="77777777"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овај Уговор примењују се закони Републике Србије. У случају спора меродавно право је право Републике Србије</w:t>
      </w:r>
    </w:p>
    <w:p w14:paraId="1BFBF1BC" w14:textId="77777777" w:rsidR="002E3102" w:rsidRPr="00D9519E" w:rsidRDefault="002E3102" w:rsidP="002E3102">
      <w:pPr>
        <w:pStyle w:val="ArrialNarrow"/>
        <w:spacing w:after="0"/>
        <w:rPr>
          <w:rFonts w:ascii="Arial" w:hAnsi="Arial" w:cs="Arial"/>
          <w:sz w:val="22"/>
          <w:szCs w:val="22"/>
          <w:lang w:val="ru-RU"/>
        </w:rPr>
      </w:pPr>
    </w:p>
    <w:p w14:paraId="2B758CC5"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57A62261" w14:textId="77777777"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1B81C1A7" w14:textId="77777777" w:rsidR="002E3102" w:rsidRPr="00880FB6" w:rsidRDefault="002E3102" w:rsidP="002E3102">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5BEED20C" w14:textId="77777777" w:rsidR="002E3102" w:rsidRPr="00F60C41" w:rsidRDefault="002E3102" w:rsidP="002E3102">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Јавно предузеће „Електропривреда Србије“</w:t>
      </w:r>
      <w:r>
        <w:rPr>
          <w:rFonts w:ascii="Arial" w:hAnsi="Arial" w:cs="Arial"/>
          <w:sz w:val="22"/>
          <w:szCs w:val="22"/>
        </w:rPr>
        <w:t xml:space="preserve"> Београд</w:t>
      </w:r>
    </w:p>
    <w:p w14:paraId="73FD00E8" w14:textId="77777777"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C18A95C" w14:textId="77777777"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6926099B"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p>
    <w:p w14:paraId="734B81AE"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32BAF283"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8F660A2"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2EE606E9"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9A3ED3D" w14:textId="77777777"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30D119C6" w14:textId="77777777" w:rsidR="002E3102" w:rsidRPr="00880FB6" w:rsidRDefault="002E3102" w:rsidP="002E3102">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0D687E3" w14:textId="77777777" w:rsidR="002E3102" w:rsidRPr="00880FB6" w:rsidRDefault="002E3102" w:rsidP="002E3102">
      <w:pPr>
        <w:rPr>
          <w:rFonts w:ascii="Arial" w:hAnsi="Arial" w:cs="Arial"/>
          <w:i/>
          <w:sz w:val="22"/>
          <w:szCs w:val="22"/>
        </w:rPr>
      </w:pPr>
    </w:p>
    <w:p w14:paraId="2127E9D5"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1342461B" w14:textId="77777777" w:rsidR="002E3102" w:rsidRPr="00880FB6" w:rsidRDefault="002E3102" w:rsidP="002E3102">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70883659" w14:textId="77777777" w:rsidR="002E3102" w:rsidRPr="00880FB6" w:rsidRDefault="002E3102" w:rsidP="002E3102">
      <w:pPr>
        <w:jc w:val="both"/>
        <w:rPr>
          <w:rFonts w:ascii="Arial" w:hAnsi="Arial" w:cs="Arial"/>
          <w:sz w:val="22"/>
          <w:szCs w:val="22"/>
        </w:rPr>
      </w:pPr>
    </w:p>
    <w:p w14:paraId="3499EB8B"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rPr>
        <w:t>У</w:t>
      </w:r>
      <w:r w:rsidRPr="00880FB6">
        <w:rPr>
          <w:rFonts w:ascii="Arial" w:hAnsi="Arial" w:cs="Arial"/>
          <w:sz w:val="22"/>
          <w:szCs w:val="22"/>
        </w:rPr>
        <w:t xml:space="preserve">говора су: </w:t>
      </w:r>
    </w:p>
    <w:p w14:paraId="0FEE0D0A" w14:textId="39141574" w:rsidR="002E3102" w:rsidRPr="00880FB6" w:rsidRDefault="002E3102" w:rsidP="00FD430D">
      <w:pPr>
        <w:pStyle w:val="ListParagraph"/>
        <w:numPr>
          <w:ilvl w:val="0"/>
          <w:numId w:val="18"/>
        </w:numPr>
        <w:suppressAutoHyphens/>
        <w:spacing w:after="0" w:line="240" w:lineRule="auto"/>
        <w:contextualSpacing/>
        <w:jc w:val="both"/>
        <w:rPr>
          <w:rFonts w:ascii="Arial" w:hAnsi="Arial" w:cs="Arial"/>
        </w:rPr>
      </w:pPr>
      <w:r w:rsidRPr="00880FB6">
        <w:rPr>
          <w:rFonts w:ascii="Arial" w:hAnsi="Arial" w:cs="Arial"/>
        </w:rPr>
        <w:t xml:space="preserve">за </w:t>
      </w:r>
      <w:r>
        <w:rPr>
          <w:rFonts w:ascii="Arial" w:hAnsi="Arial" w:cs="Arial"/>
        </w:rPr>
        <w:t>Корисника услуге:</w:t>
      </w:r>
      <w:r w:rsidRPr="00880FB6">
        <w:rPr>
          <w:rFonts w:ascii="Arial" w:hAnsi="Arial" w:cs="Arial"/>
        </w:rPr>
        <w:tab/>
      </w:r>
      <w:r w:rsidR="00EE3B6D">
        <w:rPr>
          <w:rFonts w:ascii="Arial" w:hAnsi="Arial" w:cs="Arial"/>
          <w:lang w:val="sr-Cyrl-RS"/>
        </w:rPr>
        <w:t>___________________</w:t>
      </w:r>
    </w:p>
    <w:p w14:paraId="3A76EE6F" w14:textId="77777777" w:rsidR="002E3102" w:rsidRPr="00880FB6" w:rsidRDefault="002E3102" w:rsidP="00FD430D">
      <w:pPr>
        <w:pStyle w:val="ListParagraph"/>
        <w:numPr>
          <w:ilvl w:val="0"/>
          <w:numId w:val="18"/>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7FA5DBD5" w14:textId="77777777" w:rsidR="002E3102" w:rsidRDefault="002E3102" w:rsidP="002E3102">
      <w:pPr>
        <w:pStyle w:val="Style13"/>
        <w:widowControl/>
        <w:spacing w:line="240" w:lineRule="auto"/>
        <w:jc w:val="left"/>
        <w:rPr>
          <w:rStyle w:val="FontStyle110"/>
          <w:rFonts w:eastAsia="Calibri"/>
          <w:sz w:val="22"/>
          <w:szCs w:val="22"/>
          <w:lang w:val="sr-Cyrl-CS" w:eastAsia="sr-Cyrl-CS"/>
        </w:rPr>
      </w:pPr>
    </w:p>
    <w:p w14:paraId="243B8CED" w14:textId="22D83C8D" w:rsidR="00172ED9" w:rsidRPr="00172ED9" w:rsidRDefault="00D0444C" w:rsidP="00172ED9">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 xml:space="preserve">Рок </w:t>
      </w:r>
      <w:r w:rsidR="00172ED9">
        <w:rPr>
          <w:rStyle w:val="FontStyle110"/>
          <w:rFonts w:eastAsia="Calibri"/>
          <w:sz w:val="22"/>
          <w:szCs w:val="22"/>
          <w:lang w:val="sr-Cyrl-RS" w:eastAsia="sr-Cyrl-CS"/>
        </w:rPr>
        <w:t>извршења</w:t>
      </w:r>
    </w:p>
    <w:p w14:paraId="1B9A1719" w14:textId="77777777" w:rsidR="00172ED9" w:rsidRPr="00880FB6" w:rsidRDefault="00172ED9" w:rsidP="00172ED9">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64D820E" w14:textId="546115FA" w:rsidR="00EE3B6D" w:rsidRPr="00EE3B6D" w:rsidRDefault="00EE3B6D" w:rsidP="00EE3B6D">
      <w:pPr>
        <w:ind w:firstLine="709"/>
        <w:jc w:val="both"/>
        <w:rPr>
          <w:rFonts w:ascii="Arial" w:eastAsia="Calibri" w:hAnsi="Arial" w:cs="Arial"/>
          <w:sz w:val="22"/>
          <w:szCs w:val="22"/>
          <w:lang w:eastAsia="sr-Latn-CS"/>
        </w:rPr>
      </w:pPr>
      <w:r w:rsidRPr="00EE3B6D">
        <w:rPr>
          <w:rFonts w:ascii="Arial" w:eastAsia="Calibri" w:hAnsi="Arial" w:cs="Arial"/>
          <w:sz w:val="22"/>
          <w:szCs w:val="22"/>
          <w:lang w:eastAsia="sr-Latn-CS"/>
        </w:rPr>
        <w:t xml:space="preserve">Рок за почетак извршења услуге одржавања софтверског система  је 5 (пет) дана од дана </w:t>
      </w:r>
      <w:r w:rsidR="00813815">
        <w:rPr>
          <w:rFonts w:ascii="Arial" w:eastAsia="Calibri" w:hAnsi="Arial" w:cs="Arial"/>
          <w:sz w:val="22"/>
          <w:szCs w:val="22"/>
          <w:lang w:val="sr-Cyrl-RS" w:eastAsia="sr-Latn-CS"/>
        </w:rPr>
        <w:t>ступања уговора на снагу</w:t>
      </w:r>
      <w:r w:rsidRPr="00EE3B6D">
        <w:rPr>
          <w:rFonts w:ascii="Arial" w:eastAsia="Calibri" w:hAnsi="Arial" w:cs="Arial"/>
          <w:sz w:val="22"/>
          <w:szCs w:val="22"/>
          <w:lang w:eastAsia="sr-Latn-CS"/>
        </w:rPr>
        <w:t>. Услуге одржавања</w:t>
      </w:r>
      <w:r w:rsidR="00F84475" w:rsidRPr="00F84475">
        <w:rPr>
          <w:rFonts w:ascii="Arial" w:eastAsia="Calibri" w:hAnsi="Arial" w:cs="Arial"/>
          <w:sz w:val="22"/>
          <w:szCs w:val="22"/>
          <w:lang w:eastAsia="sr-Latn-CS"/>
        </w:rPr>
        <w:t xml:space="preserve"> </w:t>
      </w:r>
      <w:r w:rsidR="00F84475" w:rsidRPr="00EE3B6D">
        <w:rPr>
          <w:rFonts w:ascii="Arial" w:eastAsia="Calibri" w:hAnsi="Arial" w:cs="Arial"/>
          <w:sz w:val="22"/>
          <w:szCs w:val="22"/>
          <w:lang w:eastAsia="sr-Latn-CS"/>
        </w:rPr>
        <w:t xml:space="preserve">софтверског система  </w:t>
      </w:r>
      <w:r w:rsidR="00F84475">
        <w:rPr>
          <w:rFonts w:ascii="Arial" w:eastAsia="Calibri" w:hAnsi="Arial" w:cs="Arial"/>
          <w:sz w:val="22"/>
          <w:szCs w:val="22"/>
          <w:lang w:val="sr-Cyrl-RS" w:eastAsia="sr-Latn-CS"/>
        </w:rPr>
        <w:t>Пружалац услуге</w:t>
      </w:r>
      <w:r w:rsidR="00F84475" w:rsidRPr="00EE3B6D">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 xml:space="preserve">је дужан да извршава у периоду од 12 (дванаест) месеци од дана </w:t>
      </w:r>
      <w:r w:rsidR="00813815">
        <w:rPr>
          <w:rFonts w:ascii="Arial" w:eastAsia="Calibri" w:hAnsi="Arial" w:cs="Arial"/>
          <w:sz w:val="22"/>
          <w:szCs w:val="22"/>
          <w:lang w:val="sr-Cyrl-RS" w:eastAsia="sr-Latn-CS"/>
        </w:rPr>
        <w:t>ступања уговора на снагу</w:t>
      </w:r>
      <w:r w:rsidR="00813815" w:rsidRPr="00EE3B6D" w:rsidDel="00813815">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 xml:space="preserve">или до утрошка средстава </w:t>
      </w:r>
      <w:r w:rsidR="00813815">
        <w:rPr>
          <w:rFonts w:ascii="Arial" w:eastAsia="Calibri" w:hAnsi="Arial" w:cs="Arial"/>
          <w:sz w:val="22"/>
          <w:szCs w:val="22"/>
          <w:lang w:val="sr-Cyrl-RS" w:eastAsia="sr-Latn-CS"/>
        </w:rPr>
        <w:t>из чл.2 став 1.Уговора.</w:t>
      </w:r>
      <w:r w:rsidRPr="00EE3B6D">
        <w:rPr>
          <w:rFonts w:ascii="Arial" w:eastAsia="Calibri" w:hAnsi="Arial" w:cs="Arial"/>
          <w:sz w:val="22"/>
          <w:szCs w:val="22"/>
          <w:lang w:eastAsia="sr-Latn-CS"/>
        </w:rPr>
        <w:t>.</w:t>
      </w:r>
    </w:p>
    <w:p w14:paraId="06832330" w14:textId="7C6A1F84" w:rsidR="00EE3B6D" w:rsidRPr="00EE3B6D" w:rsidRDefault="00EE3B6D" w:rsidP="00EE3B6D">
      <w:pPr>
        <w:ind w:firstLine="709"/>
        <w:jc w:val="both"/>
        <w:rPr>
          <w:rFonts w:ascii="Arial" w:eastAsia="Calibri" w:hAnsi="Arial" w:cs="Arial"/>
          <w:sz w:val="22"/>
          <w:szCs w:val="22"/>
          <w:lang w:eastAsia="sr-Latn-CS"/>
        </w:rPr>
      </w:pPr>
      <w:r w:rsidRPr="00EE3B6D">
        <w:rPr>
          <w:rFonts w:ascii="Arial" w:eastAsia="Calibri" w:hAnsi="Arial" w:cs="Arial"/>
          <w:sz w:val="22"/>
          <w:szCs w:val="22"/>
          <w:lang w:eastAsia="sr-Latn-CS"/>
        </w:rPr>
        <w:t xml:space="preserve">Услугу унапређења софтверског система </w:t>
      </w:r>
      <w:r w:rsidR="00F84475">
        <w:rPr>
          <w:rFonts w:ascii="Arial" w:eastAsia="Calibri" w:hAnsi="Arial" w:cs="Arial"/>
          <w:sz w:val="22"/>
          <w:szCs w:val="22"/>
          <w:lang w:val="sr-Cyrl-RS" w:eastAsia="sr-Latn-CS"/>
        </w:rPr>
        <w:t>Пружалац услуге</w:t>
      </w:r>
      <w:r w:rsidR="00F84475" w:rsidRPr="00EE3B6D">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 xml:space="preserve">је дужан да организује и изврши у периоду од 12 (дванаест) месеци од дана </w:t>
      </w:r>
      <w:r w:rsidR="00813815">
        <w:rPr>
          <w:rFonts w:ascii="Arial" w:eastAsia="Calibri" w:hAnsi="Arial" w:cs="Arial"/>
          <w:sz w:val="22"/>
          <w:szCs w:val="22"/>
          <w:lang w:val="sr-Cyrl-RS" w:eastAsia="sr-Latn-CS"/>
        </w:rPr>
        <w:t>ступања уговора на снагу</w:t>
      </w:r>
      <w:r w:rsidR="00813815" w:rsidRPr="00EE3B6D" w:rsidDel="00813815">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 xml:space="preserve">или до утрошка средстава </w:t>
      </w:r>
      <w:r w:rsidR="00813815">
        <w:rPr>
          <w:rFonts w:ascii="Arial" w:eastAsia="Calibri" w:hAnsi="Arial" w:cs="Arial"/>
          <w:sz w:val="22"/>
          <w:szCs w:val="22"/>
          <w:lang w:val="sr-Cyrl-RS" w:eastAsia="sr-Latn-CS"/>
        </w:rPr>
        <w:t>из чл.2 став 1.Уговора.</w:t>
      </w:r>
      <w:r w:rsidR="00813815" w:rsidRPr="00EE3B6D">
        <w:rPr>
          <w:rFonts w:ascii="Arial" w:eastAsia="Calibri" w:hAnsi="Arial" w:cs="Arial"/>
          <w:sz w:val="22"/>
          <w:szCs w:val="22"/>
          <w:lang w:eastAsia="sr-Latn-CS"/>
        </w:rPr>
        <w:t>.</w:t>
      </w:r>
      <w:r w:rsidRPr="00EE3B6D">
        <w:rPr>
          <w:rFonts w:ascii="Arial" w:eastAsia="Calibri" w:hAnsi="Arial" w:cs="Arial"/>
          <w:sz w:val="22"/>
          <w:szCs w:val="22"/>
          <w:lang w:eastAsia="sr-Latn-CS"/>
        </w:rPr>
        <w:t xml:space="preserve">, а према динамици која ће бити договорена између </w:t>
      </w:r>
      <w:r w:rsidR="00F84475">
        <w:rPr>
          <w:rFonts w:ascii="Arial" w:eastAsia="Calibri" w:hAnsi="Arial" w:cs="Arial"/>
          <w:sz w:val="22"/>
          <w:szCs w:val="22"/>
          <w:lang w:val="sr-Cyrl-RS" w:eastAsia="sr-Latn-CS"/>
        </w:rPr>
        <w:t xml:space="preserve">Пружаоца услуге </w:t>
      </w:r>
      <w:r w:rsidR="00F84475" w:rsidRPr="00EE3B6D">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 xml:space="preserve">и </w:t>
      </w:r>
      <w:r w:rsidR="00F84475">
        <w:rPr>
          <w:rFonts w:ascii="Arial" w:eastAsia="Calibri" w:hAnsi="Arial" w:cs="Arial"/>
          <w:sz w:val="22"/>
          <w:szCs w:val="22"/>
          <w:lang w:val="sr-Cyrl-RS" w:eastAsia="sr-Latn-CS"/>
        </w:rPr>
        <w:t>Корисника услуге</w:t>
      </w:r>
      <w:r w:rsidR="00F84475" w:rsidRPr="00EE3B6D">
        <w:rPr>
          <w:rFonts w:ascii="Arial" w:eastAsia="Calibri" w:hAnsi="Arial" w:cs="Arial"/>
          <w:sz w:val="22"/>
          <w:szCs w:val="22"/>
          <w:lang w:eastAsia="sr-Latn-CS"/>
        </w:rPr>
        <w:t xml:space="preserve"> </w:t>
      </w:r>
      <w:r w:rsidRPr="00EE3B6D">
        <w:rPr>
          <w:rFonts w:ascii="Arial" w:eastAsia="Calibri" w:hAnsi="Arial" w:cs="Arial"/>
          <w:sz w:val="22"/>
          <w:szCs w:val="22"/>
          <w:lang w:eastAsia="sr-Latn-CS"/>
        </w:rPr>
        <w:t>за сваки појединачни Захтев за измену софтвера.</w:t>
      </w:r>
    </w:p>
    <w:p w14:paraId="6FE9A294" w14:textId="39C717DA" w:rsidR="00EE3B6D" w:rsidRDefault="00EE3B6D" w:rsidP="00EE3B6D">
      <w:pPr>
        <w:ind w:firstLine="709"/>
        <w:jc w:val="both"/>
        <w:rPr>
          <w:rFonts w:ascii="Arial" w:eastAsia="Calibri" w:hAnsi="Arial" w:cs="Arial"/>
          <w:sz w:val="22"/>
          <w:szCs w:val="22"/>
          <w:lang w:eastAsia="sr-Latn-CS"/>
        </w:rPr>
      </w:pPr>
      <w:r w:rsidRPr="00EE3B6D">
        <w:rPr>
          <w:rFonts w:ascii="Arial" w:eastAsia="Calibri" w:hAnsi="Arial" w:cs="Arial"/>
          <w:sz w:val="22"/>
          <w:szCs w:val="22"/>
          <w:lang w:eastAsia="sr-Latn-CS"/>
        </w:rPr>
        <w:t xml:space="preserve">Једнократну услугу прилагођавања апликација и издвајања података због новог окружења </w:t>
      </w:r>
      <w:r w:rsidR="00F84475">
        <w:rPr>
          <w:rFonts w:ascii="Arial" w:eastAsia="Calibri" w:hAnsi="Arial" w:cs="Arial"/>
          <w:sz w:val="22"/>
          <w:szCs w:val="22"/>
          <w:lang w:val="sr-Cyrl-RS" w:eastAsia="sr-Latn-CS"/>
        </w:rPr>
        <w:t xml:space="preserve">Пружалац услуге </w:t>
      </w:r>
      <w:r w:rsidRPr="00EE3B6D">
        <w:rPr>
          <w:rFonts w:ascii="Arial" w:eastAsia="Calibri" w:hAnsi="Arial" w:cs="Arial"/>
          <w:sz w:val="22"/>
          <w:szCs w:val="22"/>
          <w:lang w:eastAsia="sr-Latn-CS"/>
        </w:rPr>
        <w:t xml:space="preserve">је дужан да организује и изврши у периоду од 12 (дванаест) месеци од дана </w:t>
      </w:r>
      <w:r w:rsidR="00813815">
        <w:rPr>
          <w:rFonts w:ascii="Arial" w:eastAsia="Calibri" w:hAnsi="Arial" w:cs="Arial"/>
          <w:sz w:val="22"/>
          <w:szCs w:val="22"/>
          <w:lang w:val="sr-Cyrl-RS" w:eastAsia="sr-Latn-CS"/>
        </w:rPr>
        <w:t xml:space="preserve">ступања уговора на </w:t>
      </w:r>
      <w:r w:rsidR="00813815" w:rsidRPr="00C20F72">
        <w:rPr>
          <w:rFonts w:ascii="Arial" w:eastAsia="Calibri" w:hAnsi="Arial" w:cs="Arial"/>
          <w:sz w:val="22"/>
          <w:szCs w:val="22"/>
          <w:lang w:val="sr-Cyrl-RS" w:eastAsia="sr-Latn-CS"/>
        </w:rPr>
        <w:t>снагу</w:t>
      </w:r>
      <w:r w:rsidR="00813815" w:rsidRPr="00C20F72" w:rsidDel="00813815">
        <w:rPr>
          <w:rFonts w:ascii="Arial" w:eastAsia="Calibri" w:hAnsi="Arial" w:cs="Arial"/>
          <w:sz w:val="22"/>
          <w:szCs w:val="22"/>
          <w:lang w:eastAsia="sr-Latn-CS"/>
        </w:rPr>
        <w:t xml:space="preserve"> </w:t>
      </w:r>
      <w:r w:rsidRPr="00C20F72">
        <w:rPr>
          <w:rFonts w:ascii="Arial" w:eastAsia="Calibri" w:hAnsi="Arial" w:cs="Arial"/>
          <w:sz w:val="22"/>
          <w:szCs w:val="22"/>
          <w:lang w:eastAsia="sr-Latn-CS"/>
        </w:rPr>
        <w:t>или до утрошка средстава по закљученом уговору, а према динамици која ће бити договорена</w:t>
      </w:r>
      <w:r w:rsidRPr="00EE3B6D">
        <w:rPr>
          <w:rFonts w:ascii="Arial" w:eastAsia="Calibri" w:hAnsi="Arial" w:cs="Arial"/>
          <w:sz w:val="22"/>
          <w:szCs w:val="22"/>
          <w:lang w:eastAsia="sr-Latn-CS"/>
        </w:rPr>
        <w:t xml:space="preserve"> између </w:t>
      </w:r>
      <w:r w:rsidR="00F84475">
        <w:rPr>
          <w:rFonts w:ascii="Arial" w:eastAsia="Calibri" w:hAnsi="Arial" w:cs="Arial"/>
          <w:sz w:val="22"/>
          <w:szCs w:val="22"/>
          <w:lang w:val="sr-Cyrl-RS" w:eastAsia="sr-Latn-CS"/>
        </w:rPr>
        <w:t>Пружаоца услуге и Корисника услуге</w:t>
      </w:r>
      <w:r w:rsidRPr="00EE3B6D">
        <w:rPr>
          <w:rFonts w:ascii="Arial" w:eastAsia="Calibri" w:hAnsi="Arial" w:cs="Arial"/>
          <w:sz w:val="22"/>
          <w:szCs w:val="22"/>
          <w:lang w:eastAsia="sr-Latn-CS"/>
        </w:rPr>
        <w:t>.</w:t>
      </w:r>
    </w:p>
    <w:p w14:paraId="074D2168" w14:textId="77777777" w:rsidR="00EE3B6D" w:rsidRPr="00EE3B6D" w:rsidRDefault="00EE3B6D" w:rsidP="00EE3B6D">
      <w:pPr>
        <w:ind w:firstLine="709"/>
        <w:jc w:val="both"/>
        <w:rPr>
          <w:rFonts w:ascii="Arial" w:eastAsia="Calibri" w:hAnsi="Arial" w:cs="Arial"/>
          <w:sz w:val="22"/>
          <w:szCs w:val="22"/>
          <w:lang w:eastAsia="sr-Latn-CS"/>
        </w:rPr>
      </w:pPr>
    </w:p>
    <w:p w14:paraId="6203926F" w14:textId="77777777" w:rsidR="00172ED9" w:rsidRPr="00172ED9" w:rsidRDefault="00172ED9" w:rsidP="00172ED9">
      <w:pPr>
        <w:spacing w:after="120"/>
        <w:jc w:val="both"/>
        <w:rPr>
          <w:rFonts w:ascii="Arial" w:hAnsi="Arial" w:cs="Arial"/>
          <w:sz w:val="22"/>
          <w:szCs w:val="22"/>
        </w:rPr>
      </w:pPr>
      <w:r w:rsidRPr="00172ED9">
        <w:rPr>
          <w:rFonts w:ascii="Arial" w:eastAsia="Calibri" w:hAnsi="Arial" w:cs="Arial"/>
          <w:sz w:val="22"/>
          <w:szCs w:val="22"/>
          <w:lang w:eastAsia="sr-Latn-CS"/>
        </w:rPr>
        <w:t xml:space="preserve">При пружању услуге одржавања, Пружалац услуге мора да испуњава рокове за </w:t>
      </w:r>
      <w:r w:rsidRPr="00172ED9">
        <w:rPr>
          <w:rFonts w:ascii="Arial" w:hAnsi="Arial" w:cs="Arial"/>
          <w:sz w:val="22"/>
          <w:szCs w:val="22"/>
          <w:lang w:val="sr-Cyrl-RS"/>
        </w:rPr>
        <w:t>Максимално в</w:t>
      </w:r>
      <w:r w:rsidRPr="00172ED9">
        <w:rPr>
          <w:rFonts w:ascii="Arial" w:hAnsi="Arial" w:cs="Arial"/>
          <w:sz w:val="22"/>
          <w:szCs w:val="22"/>
        </w:rPr>
        <w:t>реме одзива и рок за отклањање проблема</w:t>
      </w:r>
      <w:r w:rsidRPr="00172ED9">
        <w:rPr>
          <w:rFonts w:ascii="Arial" w:eastAsia="Calibri" w:hAnsi="Arial" w:cs="Arial"/>
          <w:sz w:val="22"/>
          <w:szCs w:val="22"/>
          <w:lang w:eastAsia="sr-Latn-CS"/>
        </w:rPr>
        <w:t xml:space="preserve"> из Прилога 2 овог уговора.</w:t>
      </w:r>
    </w:p>
    <w:p w14:paraId="3E15A230" w14:textId="77777777" w:rsidR="00172ED9" w:rsidRPr="00172ED9" w:rsidRDefault="00172ED9" w:rsidP="00172ED9">
      <w:pPr>
        <w:spacing w:after="120"/>
        <w:jc w:val="both"/>
        <w:rPr>
          <w:rFonts w:ascii="Arial" w:hAnsi="Arial" w:cs="Arial"/>
          <w:sz w:val="22"/>
          <w:szCs w:val="22"/>
        </w:rPr>
      </w:pPr>
      <w:r w:rsidRPr="00172ED9">
        <w:rPr>
          <w:rFonts w:ascii="Arial" w:eastAsia="Calibri" w:hAnsi="Arial" w:cs="Arial"/>
          <w:sz w:val="22"/>
          <w:szCs w:val="22"/>
          <w:lang w:eastAsia="sr-Latn-CS"/>
        </w:rPr>
        <w:t xml:space="preserve">При пружању услуге унапређења и проширења, рокови за реализацију се дефинишу за сваки појединачни Захтев за измену софтвера </w:t>
      </w:r>
      <w:r w:rsidRPr="00172ED9">
        <w:rPr>
          <w:rFonts w:ascii="Arial" w:hAnsi="Arial" w:cs="Arial"/>
          <w:sz w:val="22"/>
          <w:szCs w:val="22"/>
        </w:rPr>
        <w:t>(CR</w:t>
      </w:r>
      <w:r w:rsidRPr="00172ED9">
        <w:rPr>
          <w:rFonts w:ascii="Arial" w:hAnsi="Arial" w:cs="Arial"/>
          <w:i/>
          <w:sz w:val="22"/>
          <w:szCs w:val="22"/>
        </w:rPr>
        <w:t xml:space="preserve"> - change request</w:t>
      </w:r>
      <w:r w:rsidRPr="00172ED9">
        <w:rPr>
          <w:rFonts w:ascii="Arial" w:hAnsi="Arial" w:cs="Arial"/>
          <w:sz w:val="22"/>
          <w:szCs w:val="22"/>
        </w:rPr>
        <w:t>) у складу са процедуром за реализацију ове услуге из Прилога 1. овог уговора</w:t>
      </w:r>
      <w:r w:rsidRPr="00172ED9">
        <w:rPr>
          <w:rFonts w:ascii="Arial" w:eastAsia="Calibri" w:hAnsi="Arial" w:cs="Arial"/>
          <w:sz w:val="22"/>
          <w:szCs w:val="22"/>
          <w:lang w:eastAsia="sr-Latn-CS"/>
        </w:rPr>
        <w:t>.</w:t>
      </w:r>
    </w:p>
    <w:p w14:paraId="7355C408" w14:textId="5D2F4BB2" w:rsidR="00172ED9" w:rsidRPr="00880FB6" w:rsidRDefault="00D92FA1" w:rsidP="002E3102">
      <w:pPr>
        <w:pStyle w:val="Style13"/>
        <w:widowControl/>
        <w:spacing w:line="240" w:lineRule="auto"/>
        <w:jc w:val="left"/>
        <w:rPr>
          <w:rStyle w:val="FontStyle110"/>
          <w:rFonts w:eastAsia="Calibri"/>
          <w:sz w:val="22"/>
          <w:szCs w:val="22"/>
          <w:lang w:val="sr-Cyrl-CS" w:eastAsia="sr-Cyrl-CS"/>
        </w:rPr>
      </w:pPr>
      <w:r>
        <w:rPr>
          <w:rStyle w:val="FontStyle110"/>
          <w:rFonts w:eastAsia="Calibri"/>
          <w:sz w:val="22"/>
          <w:szCs w:val="22"/>
          <w:lang w:val="sr-Cyrl-CS" w:eastAsia="sr-Cyrl-CS"/>
        </w:rPr>
        <w:lastRenderedPageBreak/>
        <w:tab/>
      </w:r>
      <w:r>
        <w:rPr>
          <w:rStyle w:val="FontStyle110"/>
          <w:rFonts w:eastAsia="Calibri"/>
          <w:sz w:val="22"/>
          <w:szCs w:val="22"/>
          <w:lang w:val="sr-Cyrl-CS" w:eastAsia="sr-Cyrl-CS"/>
        </w:rPr>
        <w:tab/>
      </w:r>
      <w:r w:rsidR="00C91007">
        <w:rPr>
          <w:rStyle w:val="FontStyle110"/>
          <w:rFonts w:eastAsia="Calibri"/>
          <w:sz w:val="22"/>
          <w:szCs w:val="22"/>
          <w:lang w:val="sr-Cyrl-CS" w:eastAsia="sr-Cyrl-CS"/>
        </w:rPr>
        <w:tab/>
      </w:r>
      <w:r w:rsidR="00C91007">
        <w:rPr>
          <w:rStyle w:val="FontStyle110"/>
          <w:rFonts w:eastAsia="Calibri"/>
          <w:sz w:val="22"/>
          <w:szCs w:val="22"/>
          <w:lang w:val="sr-Cyrl-CS" w:eastAsia="sr-Cyrl-CS"/>
        </w:rPr>
        <w:tab/>
      </w:r>
    </w:p>
    <w:p w14:paraId="18EF6D79"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34476E6F" w14:textId="28A95D11"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172ED9">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1040ED8F" w14:textId="41565DC5" w:rsidR="0001377B" w:rsidRPr="00802873" w:rsidRDefault="0001377B" w:rsidP="009701F8">
      <w:pPr>
        <w:jc w:val="both"/>
        <w:rPr>
          <w:rFonts w:ascii="Arial" w:hAnsi="Arial" w:cs="Arial"/>
          <w:sz w:val="22"/>
          <w:szCs w:val="22"/>
        </w:rPr>
      </w:pPr>
      <w:r w:rsidRPr="00802873">
        <w:rPr>
          <w:rFonts w:ascii="Arial" w:hAnsi="Arial" w:cs="Arial"/>
          <w:sz w:val="22"/>
          <w:szCs w:val="22"/>
        </w:rPr>
        <w:t xml:space="preserve">Издавање рачуна од стране </w:t>
      </w:r>
      <w:r>
        <w:rPr>
          <w:rFonts w:ascii="Arial" w:hAnsi="Arial" w:cs="Arial"/>
          <w:sz w:val="22"/>
          <w:szCs w:val="22"/>
          <w:lang w:val="sr-Cyrl-RS"/>
        </w:rPr>
        <w:t>Пружаоца услуге</w:t>
      </w:r>
      <w:r w:rsidRPr="00802873">
        <w:rPr>
          <w:rFonts w:ascii="Arial" w:hAnsi="Arial" w:cs="Arial"/>
          <w:sz w:val="22"/>
          <w:szCs w:val="22"/>
        </w:rPr>
        <w:t xml:space="preserve"> за услуге одржавања софтверског система врши се месечно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rFonts w:ascii="Arial" w:hAnsi="Arial" w:cs="Arial"/>
          <w:sz w:val="22"/>
          <w:szCs w:val="22"/>
          <w:lang w:val="sr-Cyrl-RS"/>
        </w:rPr>
        <w:t>Корисника услуге</w:t>
      </w:r>
      <w:r w:rsidRPr="00802873">
        <w:rPr>
          <w:rFonts w:ascii="Arial" w:hAnsi="Arial" w:cs="Arial"/>
          <w:sz w:val="22"/>
          <w:szCs w:val="22"/>
        </w:rPr>
        <w:t xml:space="preserve">. </w:t>
      </w:r>
    </w:p>
    <w:p w14:paraId="25E636E8" w14:textId="11F83F81" w:rsidR="0001377B" w:rsidRDefault="0001377B" w:rsidP="009701F8">
      <w:pPr>
        <w:jc w:val="both"/>
        <w:rPr>
          <w:rFonts w:ascii="Arial" w:hAnsi="Arial" w:cs="Arial"/>
          <w:sz w:val="22"/>
          <w:szCs w:val="22"/>
        </w:rPr>
      </w:pPr>
      <w:r w:rsidRPr="00802873">
        <w:rPr>
          <w:rFonts w:ascii="Arial" w:hAnsi="Arial" w:cs="Arial"/>
          <w:sz w:val="22"/>
          <w:szCs w:val="22"/>
        </w:rPr>
        <w:t xml:space="preserve">Издавање рачуна од стране </w:t>
      </w:r>
      <w:r>
        <w:rPr>
          <w:rFonts w:ascii="Arial" w:hAnsi="Arial" w:cs="Arial"/>
          <w:sz w:val="22"/>
          <w:szCs w:val="22"/>
          <w:lang w:val="sr-Cyrl-RS"/>
        </w:rPr>
        <w:t>Пружаоца услуге</w:t>
      </w:r>
      <w:r w:rsidRPr="00802873">
        <w:rPr>
          <w:rFonts w:ascii="Arial" w:hAnsi="Arial" w:cs="Arial"/>
          <w:sz w:val="22"/>
          <w:szCs w:val="22"/>
        </w:rPr>
        <w:t xml:space="preserve"> за услуге унапређења  софтверског система,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rFonts w:ascii="Arial" w:hAnsi="Arial" w:cs="Arial"/>
          <w:sz w:val="22"/>
          <w:szCs w:val="22"/>
          <w:lang w:val="sr-Cyrl-RS"/>
        </w:rPr>
        <w:t>Корисника услуге</w:t>
      </w:r>
      <w:r w:rsidRPr="00802873">
        <w:rPr>
          <w:rFonts w:ascii="Arial" w:hAnsi="Arial" w:cs="Arial"/>
          <w:sz w:val="22"/>
          <w:szCs w:val="22"/>
        </w:rPr>
        <w:t xml:space="preserve"> за сваки извршени Захтев за измену софтвера. </w:t>
      </w:r>
    </w:p>
    <w:p w14:paraId="3BA20785" w14:textId="77777777" w:rsidR="00813815" w:rsidRDefault="00813815" w:rsidP="009701F8">
      <w:pPr>
        <w:jc w:val="both"/>
        <w:rPr>
          <w:rFonts w:ascii="Arial" w:hAnsi="Arial" w:cs="Arial"/>
          <w:sz w:val="22"/>
          <w:szCs w:val="22"/>
          <w:lang w:val="sr-Cyrl-RS"/>
        </w:rPr>
      </w:pPr>
      <w:r w:rsidRPr="00802873">
        <w:rPr>
          <w:rFonts w:ascii="Arial" w:hAnsi="Arial" w:cs="Arial"/>
          <w:sz w:val="22"/>
          <w:szCs w:val="22"/>
        </w:rPr>
        <w:t xml:space="preserve">Издавање рачуна од стране </w:t>
      </w:r>
      <w:r>
        <w:rPr>
          <w:rFonts w:ascii="Arial" w:hAnsi="Arial" w:cs="Arial"/>
          <w:sz w:val="22"/>
          <w:szCs w:val="22"/>
          <w:lang w:val="sr-Cyrl-RS"/>
        </w:rPr>
        <w:t>Пружаоца услуге</w:t>
      </w:r>
      <w:r w:rsidRPr="00802873">
        <w:rPr>
          <w:rFonts w:ascii="Arial" w:hAnsi="Arial" w:cs="Arial"/>
          <w:sz w:val="22"/>
          <w:szCs w:val="22"/>
        </w:rPr>
        <w:t xml:space="preserve"> за </w:t>
      </w:r>
      <w:r>
        <w:rPr>
          <w:rFonts w:ascii="Arial" w:eastAsia="Calibri" w:hAnsi="Arial" w:cs="Arial"/>
          <w:sz w:val="22"/>
          <w:szCs w:val="22"/>
          <w:lang w:eastAsia="sr-Latn-CS"/>
        </w:rPr>
        <w:t>ј</w:t>
      </w:r>
      <w:r w:rsidRPr="00EE3B6D">
        <w:rPr>
          <w:rFonts w:ascii="Arial" w:eastAsia="Calibri" w:hAnsi="Arial" w:cs="Arial"/>
          <w:sz w:val="22"/>
          <w:szCs w:val="22"/>
          <w:lang w:eastAsia="sr-Latn-CS"/>
        </w:rPr>
        <w:t>еднократну услугу прилагођавања апликација и издвајања података због новог окружења</w:t>
      </w:r>
      <w:r w:rsidRPr="00802873">
        <w:rPr>
          <w:rFonts w:ascii="Arial" w:hAnsi="Arial" w:cs="Arial"/>
          <w:sz w:val="22"/>
          <w:szCs w:val="22"/>
        </w:rPr>
        <w:t xml:space="preserve">, врши се у року од 3 (три) дана од дана потписивања Документа (извештаја/записника/протокола) о квантитативном и квалитативном пријему услуга (у даљем тексту: Записник) од стране </w:t>
      </w:r>
      <w:r>
        <w:rPr>
          <w:rFonts w:ascii="Arial" w:hAnsi="Arial" w:cs="Arial"/>
          <w:sz w:val="22"/>
          <w:szCs w:val="22"/>
          <w:lang w:val="sr-Cyrl-RS"/>
        </w:rPr>
        <w:t>Корисника услуге</w:t>
      </w:r>
    </w:p>
    <w:p w14:paraId="5C979F80" w14:textId="52074824" w:rsidR="00813815" w:rsidRPr="00802873" w:rsidRDefault="00813815" w:rsidP="009701F8">
      <w:pPr>
        <w:jc w:val="both"/>
        <w:rPr>
          <w:rFonts w:ascii="Arial" w:hAnsi="Arial" w:cs="Arial"/>
          <w:sz w:val="22"/>
          <w:szCs w:val="22"/>
        </w:rPr>
      </w:pPr>
      <w:r w:rsidRPr="00802873">
        <w:rPr>
          <w:rFonts w:ascii="Arial" w:hAnsi="Arial" w:cs="Arial"/>
          <w:sz w:val="22"/>
          <w:szCs w:val="22"/>
        </w:rPr>
        <w:t>.</w:t>
      </w:r>
    </w:p>
    <w:p w14:paraId="0BD51F5A" w14:textId="1229E35C" w:rsidR="0001377B" w:rsidRDefault="0001377B" w:rsidP="009701F8">
      <w:pPr>
        <w:jc w:val="both"/>
        <w:rPr>
          <w:rFonts w:ascii="Arial" w:hAnsi="Arial" w:cs="Arial"/>
          <w:sz w:val="22"/>
          <w:szCs w:val="22"/>
        </w:rPr>
      </w:pPr>
      <w:r>
        <w:rPr>
          <w:rFonts w:ascii="Arial" w:hAnsi="Arial" w:cs="Arial"/>
          <w:sz w:val="22"/>
          <w:szCs w:val="22"/>
          <w:lang w:val="sr-Cyrl-RS"/>
        </w:rPr>
        <w:t>Корисник услуге</w:t>
      </w:r>
      <w:r w:rsidRPr="00802873">
        <w:rPr>
          <w:rFonts w:ascii="Arial" w:hAnsi="Arial" w:cs="Arial"/>
          <w:sz w:val="22"/>
          <w:szCs w:val="22"/>
        </w:rPr>
        <w:t xml:space="preserve"> ће сва плаћања извршити у законском року до 45 (четрдесет пет) дана од датума пријема исправне фактуре издате од стране </w:t>
      </w:r>
      <w:r>
        <w:rPr>
          <w:rFonts w:ascii="Arial" w:hAnsi="Arial" w:cs="Arial"/>
          <w:sz w:val="22"/>
          <w:szCs w:val="22"/>
          <w:lang w:val="sr-Cyrl-RS"/>
        </w:rPr>
        <w:t>Пружаоца услуге</w:t>
      </w:r>
      <w:r w:rsidRPr="00802873">
        <w:rPr>
          <w:rFonts w:ascii="Arial" w:hAnsi="Arial" w:cs="Arial"/>
          <w:sz w:val="22"/>
          <w:szCs w:val="22"/>
        </w:rPr>
        <w:t xml:space="preserve"> на бази прихваћеног и верификованог Записника од стране </w:t>
      </w:r>
      <w:r>
        <w:rPr>
          <w:rFonts w:ascii="Arial" w:hAnsi="Arial" w:cs="Arial"/>
          <w:sz w:val="22"/>
          <w:szCs w:val="22"/>
          <w:lang w:val="sr-Cyrl-RS"/>
        </w:rPr>
        <w:t>Корисника услуге</w:t>
      </w:r>
      <w:r w:rsidR="00AD75BA">
        <w:rPr>
          <w:rFonts w:ascii="Arial" w:hAnsi="Arial" w:cs="Arial"/>
          <w:sz w:val="22"/>
          <w:szCs w:val="22"/>
          <w:lang w:val="sr-Cyrl-RS"/>
        </w:rPr>
        <w:t xml:space="preserve"> </w:t>
      </w:r>
      <w:r w:rsidR="00AD75BA" w:rsidRPr="00AD75BA">
        <w:rPr>
          <w:rFonts w:ascii="Arial" w:hAnsi="Arial" w:cs="Arial"/>
          <w:sz w:val="22"/>
          <w:szCs w:val="22"/>
        </w:rPr>
        <w:t>за сваки протекли месец извршења услуг</w:t>
      </w:r>
      <w:r w:rsidR="00AD75BA" w:rsidRPr="00AD75BA">
        <w:rPr>
          <w:rFonts w:ascii="Arial" w:hAnsi="Arial" w:cs="Arial"/>
          <w:sz w:val="22"/>
          <w:szCs w:val="22"/>
          <w:lang w:val="sr-Cyrl-RS"/>
        </w:rPr>
        <w:t>е</w:t>
      </w:r>
      <w:r w:rsidRPr="00802873">
        <w:rPr>
          <w:rFonts w:ascii="Arial" w:hAnsi="Arial" w:cs="Arial"/>
          <w:sz w:val="22"/>
          <w:szCs w:val="22"/>
        </w:rPr>
        <w:t>.</w:t>
      </w:r>
    </w:p>
    <w:p w14:paraId="5F56F74F" w14:textId="4ED6141D" w:rsidR="00512C82" w:rsidRPr="00AD75BA" w:rsidRDefault="00AD75BA" w:rsidP="00AD75BA">
      <w:pPr>
        <w:spacing w:after="120"/>
        <w:jc w:val="both"/>
        <w:rPr>
          <w:rFonts w:ascii="Arial" w:hAnsi="Arial" w:cs="Arial"/>
          <w:sz w:val="22"/>
          <w:szCs w:val="22"/>
          <w:lang w:val="sr-Cyrl-RS"/>
        </w:rPr>
      </w:pPr>
      <w:r w:rsidRPr="00AD75BA">
        <w:rPr>
          <w:rFonts w:ascii="Arial" w:hAnsi="Arial" w:cs="Arial"/>
          <w:noProof/>
          <w:sz w:val="22"/>
          <w:szCs w:val="22"/>
          <w:lang w:eastAsia="en-US"/>
        </w:rPr>
        <w:t xml:space="preserve">Записник </w:t>
      </w:r>
      <w:r w:rsidRPr="00AD75BA">
        <w:rPr>
          <w:rFonts w:ascii="Arial" w:eastAsia="Arial" w:hAnsi="Arial" w:cs="Arial"/>
          <w:sz w:val="22"/>
          <w:szCs w:val="22"/>
        </w:rPr>
        <w:t xml:space="preserve">обавезно садржи </w:t>
      </w:r>
      <w:r w:rsidRPr="00AD75BA">
        <w:rPr>
          <w:rFonts w:ascii="Arial" w:hAnsi="Arial" w:cs="Arial"/>
          <w:sz w:val="22"/>
          <w:szCs w:val="22"/>
        </w:rPr>
        <w:t>преглед активности извршених у датом месецу</w:t>
      </w:r>
      <w:r w:rsidRPr="00AD75BA">
        <w:rPr>
          <w:rFonts w:ascii="Arial" w:hAnsi="Arial" w:cs="Arial"/>
          <w:sz w:val="22"/>
          <w:szCs w:val="22"/>
          <w:lang w:val="sr-Cyrl-RS"/>
        </w:rPr>
        <w:t>.</w:t>
      </w:r>
    </w:p>
    <w:p w14:paraId="4B1036D3" w14:textId="05CE68E4" w:rsidR="00AD75BA" w:rsidRPr="00AD75BA" w:rsidRDefault="00AD75BA" w:rsidP="00AD75BA">
      <w:pPr>
        <w:spacing w:after="120"/>
        <w:jc w:val="both"/>
        <w:rPr>
          <w:rFonts w:ascii="Arial" w:hAnsi="Arial" w:cs="Arial"/>
          <w:sz w:val="22"/>
          <w:szCs w:val="22"/>
        </w:rPr>
      </w:pPr>
      <w:r>
        <w:rPr>
          <w:rFonts w:ascii="Arial" w:hAnsi="Arial" w:cs="Arial"/>
          <w:noProof/>
          <w:sz w:val="22"/>
          <w:szCs w:val="22"/>
          <w:lang w:val="sr-Cyrl-RS" w:eastAsia="en-US"/>
        </w:rPr>
        <w:t xml:space="preserve"> </w:t>
      </w:r>
      <w:r w:rsidRPr="00AD75BA">
        <w:rPr>
          <w:rFonts w:ascii="Arial" w:hAnsi="Arial" w:cs="Arial"/>
          <w:noProof/>
          <w:sz w:val="22"/>
          <w:szCs w:val="22"/>
          <w:lang w:eastAsia="en-US"/>
        </w:rPr>
        <w:t xml:space="preserve">Записник </w:t>
      </w:r>
      <w:r w:rsidRPr="00AD75BA">
        <w:rPr>
          <w:rFonts w:ascii="Arial" w:hAnsi="Arial" w:cs="Arial"/>
          <w:sz w:val="22"/>
          <w:szCs w:val="22"/>
        </w:rPr>
        <w:t>оверавају овлашћена лица Корисника услуге и Пружаоца услуге, чиме потврђују да су наведене услуге извршене.</w:t>
      </w:r>
    </w:p>
    <w:p w14:paraId="6E0E3185" w14:textId="77777777" w:rsidR="00AD75BA" w:rsidRPr="00802873" w:rsidRDefault="00AD75BA" w:rsidP="0001377B">
      <w:pPr>
        <w:ind w:firstLine="709"/>
        <w:jc w:val="both"/>
        <w:rPr>
          <w:rFonts w:ascii="Arial" w:hAnsi="Arial" w:cs="Arial"/>
          <w:sz w:val="22"/>
          <w:szCs w:val="22"/>
        </w:rPr>
      </w:pPr>
    </w:p>
    <w:p w14:paraId="1EB7CF50" w14:textId="77777777" w:rsidR="0001377B" w:rsidRPr="00802873" w:rsidRDefault="0001377B" w:rsidP="009701F8">
      <w:pPr>
        <w:jc w:val="both"/>
        <w:rPr>
          <w:rFonts w:ascii="Arial" w:hAnsi="Arial" w:cs="Arial"/>
          <w:sz w:val="22"/>
          <w:szCs w:val="22"/>
        </w:rPr>
      </w:pPr>
      <w:r w:rsidRPr="00802873">
        <w:rPr>
          <w:rFonts w:ascii="Arial" w:hAnsi="Arial" w:cs="Arial"/>
          <w:sz w:val="22"/>
          <w:szCs w:val="22"/>
        </w:rPr>
        <w:t>Плаћање ће се извршити према стварно извршеним услугама одржавања, унапређења  и интеграције.</w:t>
      </w:r>
    </w:p>
    <w:p w14:paraId="2D663D54" w14:textId="77777777" w:rsidR="002E3102" w:rsidRDefault="002E3102" w:rsidP="002E3102">
      <w:pPr>
        <w:jc w:val="both"/>
        <w:rPr>
          <w:rFonts w:ascii="Arial" w:hAnsi="Arial" w:cs="Arial"/>
          <w:color w:val="000000"/>
          <w:sz w:val="22"/>
          <w:szCs w:val="22"/>
        </w:rPr>
      </w:pPr>
    </w:p>
    <w:p w14:paraId="464B93E3" w14:textId="77777777" w:rsidR="002E3102" w:rsidRDefault="002E3102" w:rsidP="002E3102">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rPr>
        <w:t>У</w:t>
      </w:r>
      <w:r w:rsidRPr="00880FB6">
        <w:rPr>
          <w:rFonts w:ascii="Arial" w:hAnsi="Arial" w:cs="Arial"/>
          <w:sz w:val="22"/>
          <w:szCs w:val="22"/>
        </w:rPr>
        <w:t xml:space="preserve">говора биће извршене динарски на </w:t>
      </w:r>
      <w:r>
        <w:rPr>
          <w:rFonts w:ascii="Arial" w:hAnsi="Arial" w:cs="Arial"/>
          <w:sz w:val="22"/>
          <w:szCs w:val="22"/>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___________________________ код банке ______________.</w:t>
      </w:r>
    </w:p>
    <w:p w14:paraId="2407BF58" w14:textId="77777777" w:rsidR="00AD75BA" w:rsidRDefault="00AD75BA" w:rsidP="002E3102">
      <w:pPr>
        <w:widowControl w:val="0"/>
        <w:tabs>
          <w:tab w:val="left" w:pos="0"/>
          <w:tab w:val="left" w:pos="360"/>
        </w:tabs>
        <w:autoSpaceDE w:val="0"/>
        <w:autoSpaceDN w:val="0"/>
        <w:adjustRightInd w:val="0"/>
        <w:jc w:val="both"/>
        <w:rPr>
          <w:rFonts w:ascii="Arial" w:hAnsi="Arial" w:cs="Arial"/>
          <w:sz w:val="22"/>
          <w:szCs w:val="22"/>
        </w:rPr>
      </w:pPr>
    </w:p>
    <w:p w14:paraId="1825640E" w14:textId="13A22EE5" w:rsidR="00AD75BA" w:rsidRPr="00AD75BA" w:rsidRDefault="00AD75BA" w:rsidP="00AD75BA">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Услуга одржавања софтверског система</w:t>
      </w:r>
    </w:p>
    <w:p w14:paraId="6D7C20C9" w14:textId="6F8EF33D" w:rsidR="00AD75BA" w:rsidRDefault="00AD75BA" w:rsidP="00AD75BA">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7</w:t>
      </w:r>
      <w:r w:rsidRPr="00880FB6">
        <w:rPr>
          <w:rFonts w:ascii="Arial" w:hAnsi="Arial" w:cs="Arial"/>
          <w:b/>
          <w:sz w:val="22"/>
          <w:szCs w:val="22"/>
        </w:rPr>
        <w:t>.</w:t>
      </w:r>
    </w:p>
    <w:p w14:paraId="5C75332B" w14:textId="77777777" w:rsidR="00605BB0" w:rsidRPr="00880FB6" w:rsidRDefault="00605BB0" w:rsidP="002E3102">
      <w:pPr>
        <w:widowControl w:val="0"/>
        <w:tabs>
          <w:tab w:val="left" w:pos="0"/>
          <w:tab w:val="left" w:pos="360"/>
        </w:tabs>
        <w:autoSpaceDE w:val="0"/>
        <w:autoSpaceDN w:val="0"/>
        <w:adjustRightInd w:val="0"/>
        <w:jc w:val="both"/>
        <w:rPr>
          <w:rFonts w:ascii="Arial" w:hAnsi="Arial" w:cs="Arial"/>
          <w:sz w:val="22"/>
          <w:szCs w:val="22"/>
        </w:rPr>
      </w:pPr>
    </w:p>
    <w:p w14:paraId="172E6CE3" w14:textId="6E883B4C" w:rsidR="00AD75BA" w:rsidRPr="00AD75BA" w:rsidRDefault="00AD75BA" w:rsidP="00AD75BA">
      <w:pPr>
        <w:spacing w:after="120"/>
        <w:jc w:val="both"/>
        <w:rPr>
          <w:rFonts w:ascii="Arial" w:hAnsi="Arial" w:cs="Arial"/>
          <w:sz w:val="22"/>
          <w:szCs w:val="22"/>
          <w:lang w:val="sr-Latn-CS"/>
        </w:rPr>
      </w:pPr>
      <w:r w:rsidRPr="00AD75BA">
        <w:rPr>
          <w:rFonts w:ascii="Arial" w:hAnsi="Arial" w:cs="Arial"/>
          <w:sz w:val="22"/>
          <w:szCs w:val="22"/>
          <w:lang w:eastAsia="en-US"/>
        </w:rPr>
        <w:t xml:space="preserve">Пружалац услуге се обавезује да пружи Кориснику услуге, услугу </w:t>
      </w:r>
      <w:r w:rsidRPr="00AD75BA">
        <w:rPr>
          <w:rFonts w:ascii="Arial" w:eastAsia="Calibri" w:hAnsi="Arial" w:cs="Arial"/>
          <w:bCs/>
          <w:iCs/>
          <w:sz w:val="22"/>
          <w:szCs w:val="22"/>
          <w:lang w:eastAsia="sr-Latn-CS"/>
        </w:rPr>
        <w:t xml:space="preserve">одржавања софтверског система </w:t>
      </w:r>
      <w:r w:rsidRPr="00AD75BA">
        <w:rPr>
          <w:rFonts w:ascii="Arial" w:hAnsi="Arial" w:cs="Arial"/>
          <w:sz w:val="22"/>
          <w:szCs w:val="22"/>
        </w:rPr>
        <w:t>која се реализује кроз редовно и интервентно одржавање инсталираног софтвера</w:t>
      </w:r>
      <w:r w:rsidRPr="00AD75BA">
        <w:rPr>
          <w:rFonts w:ascii="Arial" w:hAnsi="Arial" w:cs="Arial"/>
          <w:sz w:val="22"/>
          <w:szCs w:val="22"/>
          <w:lang w:val="sr-Latn-CS"/>
        </w:rPr>
        <w:t>.</w:t>
      </w:r>
    </w:p>
    <w:p w14:paraId="6B13EB8C" w14:textId="77777777" w:rsidR="00AD75BA" w:rsidRPr="00AD75BA" w:rsidRDefault="00AD75BA" w:rsidP="00AD75BA">
      <w:pPr>
        <w:spacing w:after="120"/>
        <w:jc w:val="both"/>
        <w:rPr>
          <w:rFonts w:ascii="Arial" w:hAnsi="Arial" w:cs="Arial"/>
          <w:sz w:val="22"/>
          <w:szCs w:val="22"/>
        </w:rPr>
      </w:pPr>
      <w:r w:rsidRPr="00AD75BA">
        <w:rPr>
          <w:rFonts w:ascii="Arial" w:hAnsi="Arial" w:cs="Arial"/>
          <w:sz w:val="22"/>
          <w:szCs w:val="22"/>
        </w:rPr>
        <w:t xml:space="preserve">Обим, начин и услови пружања услуге одржавања </w:t>
      </w:r>
      <w:r w:rsidRPr="00AD75BA">
        <w:rPr>
          <w:rFonts w:ascii="Arial" w:eastAsia="Calibri" w:hAnsi="Arial" w:cs="Arial"/>
          <w:bCs/>
          <w:iCs/>
          <w:sz w:val="22"/>
          <w:szCs w:val="22"/>
          <w:lang w:eastAsia="sr-Latn-CS"/>
        </w:rPr>
        <w:t>софтверског система</w:t>
      </w:r>
      <w:r w:rsidRPr="00AD75BA">
        <w:rPr>
          <w:rFonts w:ascii="Arial" w:hAnsi="Arial" w:cs="Arial"/>
          <w:sz w:val="22"/>
          <w:szCs w:val="22"/>
        </w:rPr>
        <w:t>, детаљно су описани у Прилогу 1 и Прилогу 2, који чине саставни део овог Уговора.</w:t>
      </w:r>
    </w:p>
    <w:p w14:paraId="764044B4" w14:textId="77777777" w:rsidR="00AD75BA" w:rsidRPr="00AD75BA" w:rsidRDefault="00AD75BA" w:rsidP="00AD75BA">
      <w:pPr>
        <w:spacing w:after="120"/>
        <w:jc w:val="both"/>
        <w:rPr>
          <w:rFonts w:ascii="Arial" w:eastAsia="Calibri" w:hAnsi="Arial" w:cs="Arial"/>
          <w:bCs/>
          <w:sz w:val="22"/>
          <w:szCs w:val="22"/>
          <w:lang w:val="sr-Cyrl-RS" w:eastAsia="sr-Latn-CS"/>
        </w:rPr>
      </w:pPr>
      <w:r w:rsidRPr="00AD75BA">
        <w:rPr>
          <w:rFonts w:ascii="Arial" w:eastAsia="Calibri" w:hAnsi="Arial" w:cs="Arial"/>
          <w:bCs/>
          <w:sz w:val="22"/>
          <w:szCs w:val="22"/>
          <w:lang w:eastAsia="sr-Latn-CS"/>
        </w:rPr>
        <w:t>Пружалац услуге је дужан да извршава услуг</w:t>
      </w:r>
      <w:r w:rsidRPr="00AD75BA">
        <w:rPr>
          <w:rFonts w:ascii="Arial" w:eastAsia="Calibri" w:hAnsi="Arial" w:cs="Arial"/>
          <w:bCs/>
          <w:sz w:val="22"/>
          <w:szCs w:val="22"/>
          <w:lang w:val="sr-Cyrl-RS" w:eastAsia="sr-Latn-CS"/>
        </w:rPr>
        <w:t>у</w:t>
      </w:r>
      <w:r w:rsidRPr="00AD75BA">
        <w:rPr>
          <w:rFonts w:ascii="Arial" w:eastAsia="Calibri" w:hAnsi="Arial" w:cs="Arial"/>
          <w:bCs/>
          <w:sz w:val="22"/>
          <w:szCs w:val="22"/>
          <w:lang w:eastAsia="sr-Latn-CS"/>
        </w:rPr>
        <w:t xml:space="preserve"> одржавања у складу са времен</w:t>
      </w:r>
      <w:r w:rsidRPr="00AD75BA">
        <w:rPr>
          <w:rFonts w:ascii="Arial" w:eastAsia="Calibri" w:hAnsi="Arial" w:cs="Arial"/>
          <w:bCs/>
          <w:sz w:val="22"/>
          <w:szCs w:val="22"/>
          <w:lang w:val="sr-Cyrl-RS" w:eastAsia="sr-Latn-CS"/>
        </w:rPr>
        <w:t>ом</w:t>
      </w:r>
      <w:r w:rsidRPr="00AD75BA">
        <w:rPr>
          <w:rFonts w:ascii="Arial" w:eastAsia="Calibri" w:hAnsi="Arial" w:cs="Arial"/>
          <w:bCs/>
          <w:sz w:val="22"/>
          <w:szCs w:val="22"/>
          <w:lang w:eastAsia="sr-Latn-CS"/>
        </w:rPr>
        <w:t xml:space="preserve"> одзива и роком за отклањање проблема дефинисаним </w:t>
      </w:r>
      <w:r w:rsidRPr="00AD75BA">
        <w:rPr>
          <w:rFonts w:ascii="Arial" w:eastAsia="Calibri" w:hAnsi="Arial" w:cs="Arial"/>
          <w:bCs/>
          <w:sz w:val="22"/>
          <w:szCs w:val="22"/>
          <w:lang w:val="sr-Cyrl-RS" w:eastAsia="sr-Latn-CS"/>
        </w:rPr>
        <w:t>у Прилогу 2. овог уговора.</w:t>
      </w:r>
    </w:p>
    <w:p w14:paraId="6CE98C0A" w14:textId="3861AF16" w:rsidR="00AD75BA" w:rsidRDefault="00AD75BA" w:rsidP="00AD75BA">
      <w:pPr>
        <w:spacing w:after="120"/>
        <w:jc w:val="both"/>
        <w:rPr>
          <w:rFonts w:ascii="Arial" w:hAnsi="Arial" w:cs="Arial"/>
          <w:bCs/>
          <w:sz w:val="22"/>
          <w:szCs w:val="22"/>
          <w:lang w:val="sr-Cyrl-RS"/>
        </w:rPr>
      </w:pPr>
      <w:r w:rsidRPr="00AD75BA">
        <w:rPr>
          <w:rFonts w:ascii="Arial" w:hAnsi="Arial" w:cs="Arial"/>
          <w:sz w:val="22"/>
          <w:szCs w:val="22"/>
        </w:rPr>
        <w:t xml:space="preserve">Услуге одржавања обухватају све постојеће инстанце имплементираног </w:t>
      </w:r>
      <w:r w:rsidRPr="00AD75BA">
        <w:rPr>
          <w:rFonts w:ascii="Arial" w:hAnsi="Arial" w:cs="Arial"/>
          <w:sz w:val="22"/>
          <w:szCs w:val="22"/>
          <w:lang w:val="sr-Cyrl-RS"/>
        </w:rPr>
        <w:t xml:space="preserve">софтверског </w:t>
      </w:r>
      <w:r w:rsidRPr="00AD75BA">
        <w:rPr>
          <w:rFonts w:ascii="Arial" w:hAnsi="Arial" w:cs="Arial"/>
          <w:sz w:val="22"/>
          <w:szCs w:val="22"/>
        </w:rPr>
        <w:t>система (продукциона, тестна, развојна), као и било које друге инстанце настале за потребе Корисника услуге.</w:t>
      </w:r>
      <w:r w:rsidRPr="00AD75BA">
        <w:rPr>
          <w:rFonts w:ascii="Arial" w:hAnsi="Arial" w:cs="Arial"/>
          <w:bCs/>
          <w:sz w:val="22"/>
          <w:szCs w:val="22"/>
          <w:lang w:val="sr-Cyrl-RS"/>
        </w:rPr>
        <w:t xml:space="preserve"> </w:t>
      </w:r>
    </w:p>
    <w:p w14:paraId="169E99C7" w14:textId="77777777" w:rsidR="00C20F72" w:rsidRPr="00AD75BA" w:rsidRDefault="00C20F72" w:rsidP="00AD75BA">
      <w:pPr>
        <w:spacing w:after="120"/>
        <w:jc w:val="both"/>
        <w:rPr>
          <w:rFonts w:ascii="Arial" w:hAnsi="Arial" w:cs="Arial"/>
          <w:bCs/>
          <w:sz w:val="22"/>
          <w:szCs w:val="22"/>
          <w:lang w:val="sr-Cyrl-RS"/>
        </w:rPr>
      </w:pPr>
    </w:p>
    <w:p w14:paraId="33A7B0C7" w14:textId="25EADEEA" w:rsidR="00AD75BA" w:rsidRPr="00AD75BA" w:rsidRDefault="00AD75BA" w:rsidP="00AD75BA">
      <w:pPr>
        <w:spacing w:before="240" w:after="120"/>
        <w:jc w:val="both"/>
        <w:rPr>
          <w:rFonts w:ascii="Arial" w:hAnsi="Arial" w:cs="Arial"/>
          <w:b/>
          <w:bCs/>
          <w:caps/>
          <w:sz w:val="22"/>
          <w:szCs w:val="22"/>
        </w:rPr>
      </w:pPr>
      <w:r>
        <w:rPr>
          <w:rFonts w:ascii="Arial" w:hAnsi="Arial" w:cs="Arial"/>
          <w:b/>
          <w:bCs/>
          <w:sz w:val="22"/>
          <w:szCs w:val="22"/>
        </w:rPr>
        <w:lastRenderedPageBreak/>
        <w:t>У</w:t>
      </w:r>
      <w:r w:rsidRPr="00AD75BA">
        <w:rPr>
          <w:rFonts w:ascii="Arial" w:hAnsi="Arial" w:cs="Arial"/>
          <w:b/>
          <w:bCs/>
          <w:sz w:val="22"/>
          <w:szCs w:val="22"/>
        </w:rPr>
        <w:t>слуг</w:t>
      </w:r>
      <w:r w:rsidRPr="00AD75BA">
        <w:rPr>
          <w:rFonts w:ascii="Arial" w:hAnsi="Arial" w:cs="Arial"/>
          <w:b/>
          <w:bCs/>
          <w:sz w:val="22"/>
          <w:szCs w:val="22"/>
          <w:lang w:val="sr-Cyrl-RS"/>
        </w:rPr>
        <w:t>а</w:t>
      </w:r>
      <w:r w:rsidRPr="00AD75BA">
        <w:rPr>
          <w:rFonts w:ascii="Arial" w:hAnsi="Arial" w:cs="Arial"/>
          <w:b/>
          <w:bCs/>
          <w:sz w:val="22"/>
          <w:szCs w:val="22"/>
        </w:rPr>
        <w:t xml:space="preserve"> унапређења и </w:t>
      </w:r>
      <w:r w:rsidR="00813815">
        <w:rPr>
          <w:rFonts w:ascii="Arial" w:hAnsi="Arial" w:cs="Arial"/>
          <w:b/>
          <w:bCs/>
          <w:sz w:val="22"/>
          <w:szCs w:val="22"/>
          <w:lang w:val="sr-Cyrl-RS"/>
        </w:rPr>
        <w:t>одржавања</w:t>
      </w:r>
      <w:r w:rsidR="00813815" w:rsidRPr="00AD75BA">
        <w:rPr>
          <w:rFonts w:ascii="Arial" w:hAnsi="Arial" w:cs="Arial"/>
          <w:b/>
          <w:bCs/>
          <w:sz w:val="22"/>
          <w:szCs w:val="22"/>
        </w:rPr>
        <w:t xml:space="preserve"> </w:t>
      </w:r>
      <w:r w:rsidRPr="00AD75BA">
        <w:rPr>
          <w:rFonts w:ascii="Arial" w:hAnsi="Arial" w:cs="Arial"/>
          <w:b/>
          <w:bCs/>
          <w:sz w:val="22"/>
          <w:szCs w:val="22"/>
        </w:rPr>
        <w:t xml:space="preserve">софтверског система  </w:t>
      </w:r>
    </w:p>
    <w:p w14:paraId="4335897A" w14:textId="52C1A1DF" w:rsidR="00AD75BA" w:rsidRPr="00AD75BA" w:rsidRDefault="00AD75BA" w:rsidP="00AD75BA">
      <w:pPr>
        <w:jc w:val="center"/>
        <w:rPr>
          <w:rFonts w:ascii="Arial" w:hAnsi="Arial" w:cs="Arial"/>
          <w:b/>
          <w:bCs/>
          <w:caps/>
          <w:sz w:val="22"/>
          <w:szCs w:val="22"/>
        </w:rPr>
      </w:pPr>
      <w:r w:rsidRPr="00AD75BA">
        <w:rPr>
          <w:rFonts w:ascii="Arial" w:eastAsia="Calibri" w:hAnsi="Arial" w:cs="Arial"/>
          <w:b/>
          <w:bCs/>
          <w:sz w:val="22"/>
          <w:szCs w:val="22"/>
          <w:lang w:eastAsia="sr-Latn-CS"/>
        </w:rPr>
        <w:t xml:space="preserve">Члан </w:t>
      </w:r>
      <w:r>
        <w:rPr>
          <w:rFonts w:ascii="Arial" w:eastAsia="Calibri" w:hAnsi="Arial" w:cs="Arial"/>
          <w:b/>
          <w:bCs/>
          <w:sz w:val="22"/>
          <w:szCs w:val="22"/>
          <w:lang w:val="sr-Cyrl-RS" w:eastAsia="sr-Latn-CS"/>
        </w:rPr>
        <w:t>8</w:t>
      </w:r>
      <w:r w:rsidRPr="00AD75BA">
        <w:rPr>
          <w:rFonts w:ascii="Arial" w:eastAsia="Calibri" w:hAnsi="Arial" w:cs="Arial"/>
          <w:b/>
          <w:bCs/>
          <w:sz w:val="22"/>
          <w:szCs w:val="22"/>
          <w:lang w:eastAsia="sr-Latn-CS"/>
        </w:rPr>
        <w:t>.</w:t>
      </w:r>
    </w:p>
    <w:p w14:paraId="77E7D639" w14:textId="275F0FDE" w:rsidR="00AD75BA" w:rsidRPr="00AD75BA" w:rsidRDefault="00AD75BA" w:rsidP="00AD75BA">
      <w:pPr>
        <w:spacing w:after="120"/>
        <w:jc w:val="both"/>
        <w:rPr>
          <w:rFonts w:ascii="Arial" w:hAnsi="Arial" w:cs="Arial"/>
          <w:sz w:val="22"/>
          <w:szCs w:val="22"/>
          <w:lang w:val="sr-Latn-CS"/>
        </w:rPr>
      </w:pPr>
      <w:r w:rsidRPr="00AD75BA">
        <w:rPr>
          <w:rFonts w:ascii="Arial" w:hAnsi="Arial" w:cs="Arial"/>
          <w:sz w:val="22"/>
          <w:szCs w:val="22"/>
        </w:rPr>
        <w:t xml:space="preserve">Пружалац услуге се обавезује да за потребе Корисника услуге изврши и пружи </w:t>
      </w:r>
      <w:r w:rsidRPr="00AD75BA">
        <w:rPr>
          <w:rFonts w:ascii="Arial" w:eastAsia="Calibri" w:hAnsi="Arial" w:cs="Arial"/>
          <w:sz w:val="22"/>
          <w:szCs w:val="22"/>
          <w:lang w:eastAsia="sr-Latn-CS"/>
        </w:rPr>
        <w:t>услуг</w:t>
      </w:r>
      <w:r w:rsidRPr="00AD75BA">
        <w:rPr>
          <w:rFonts w:ascii="Arial" w:eastAsia="Calibri" w:hAnsi="Arial" w:cs="Arial"/>
          <w:sz w:val="22"/>
          <w:szCs w:val="22"/>
          <w:lang w:val="sr-Cyrl-RS" w:eastAsia="sr-Latn-CS"/>
        </w:rPr>
        <w:t>у</w:t>
      </w:r>
      <w:r w:rsidRPr="00AD75BA">
        <w:rPr>
          <w:rFonts w:ascii="Arial" w:eastAsia="Calibri" w:hAnsi="Arial" w:cs="Arial"/>
          <w:sz w:val="22"/>
          <w:szCs w:val="22"/>
          <w:lang w:eastAsia="sr-Latn-CS"/>
        </w:rPr>
        <w:t xml:space="preserve"> унапређења и интеграције софтверског система </w:t>
      </w:r>
      <w:r w:rsidRPr="00AD75BA">
        <w:rPr>
          <w:rFonts w:ascii="Arial" w:hAnsi="Arial" w:cs="Arial"/>
          <w:sz w:val="22"/>
          <w:szCs w:val="22"/>
          <w:lang w:eastAsia="en-US"/>
        </w:rPr>
        <w:t xml:space="preserve">у количини до </w:t>
      </w:r>
      <w:r w:rsidRPr="00AD75BA">
        <w:rPr>
          <w:rFonts w:ascii="Arial" w:hAnsi="Arial" w:cs="Arial"/>
          <w:sz w:val="22"/>
          <w:szCs w:val="22"/>
          <w:lang w:val="sr-Cyrl-RS" w:eastAsia="en-US"/>
        </w:rPr>
        <w:t>200</w:t>
      </w:r>
      <w:r w:rsidRPr="00AD75BA">
        <w:rPr>
          <w:rFonts w:ascii="Arial" w:hAnsi="Arial" w:cs="Arial"/>
          <w:sz w:val="22"/>
          <w:szCs w:val="22"/>
          <w:lang w:eastAsia="en-US"/>
        </w:rPr>
        <w:t xml:space="preserve"> човек/дана</w:t>
      </w:r>
      <w:r w:rsidRPr="00AD75BA">
        <w:rPr>
          <w:rFonts w:ascii="Arial" w:hAnsi="Arial" w:cs="Arial"/>
          <w:sz w:val="22"/>
          <w:szCs w:val="22"/>
          <w:lang w:val="sr-Cyrl-RS" w:eastAsia="en-US"/>
        </w:rPr>
        <w:t xml:space="preserve"> за време трајања овог уговора</w:t>
      </w:r>
      <w:r w:rsidRPr="00AD75BA">
        <w:rPr>
          <w:rFonts w:ascii="Arial" w:hAnsi="Arial" w:cs="Arial"/>
          <w:sz w:val="22"/>
          <w:szCs w:val="22"/>
          <w:lang w:val="sr-Latn-CS"/>
        </w:rPr>
        <w:t>.</w:t>
      </w:r>
    </w:p>
    <w:p w14:paraId="73AB6D37" w14:textId="77777777" w:rsidR="00C20F72" w:rsidRPr="00AD75BA" w:rsidRDefault="00C20F72" w:rsidP="00C20F72">
      <w:pPr>
        <w:spacing w:after="120"/>
        <w:jc w:val="both"/>
        <w:rPr>
          <w:rFonts w:ascii="Arial" w:hAnsi="Arial" w:cs="Arial"/>
          <w:sz w:val="22"/>
          <w:szCs w:val="22"/>
        </w:rPr>
      </w:pPr>
      <w:r w:rsidRPr="00AD75BA">
        <w:rPr>
          <w:rFonts w:ascii="Arial" w:hAnsi="Arial" w:cs="Arial"/>
          <w:sz w:val="22"/>
          <w:szCs w:val="22"/>
        </w:rPr>
        <w:t xml:space="preserve">Обим, начин и услови пружања услуге одржавања </w:t>
      </w:r>
      <w:r w:rsidRPr="00AD75BA">
        <w:rPr>
          <w:rFonts w:ascii="Arial" w:eastAsia="Calibri" w:hAnsi="Arial" w:cs="Arial"/>
          <w:bCs/>
          <w:iCs/>
          <w:sz w:val="22"/>
          <w:szCs w:val="22"/>
          <w:lang w:eastAsia="sr-Latn-CS"/>
        </w:rPr>
        <w:t>софтверског система</w:t>
      </w:r>
      <w:r w:rsidRPr="00AD75BA">
        <w:rPr>
          <w:rFonts w:ascii="Arial" w:hAnsi="Arial" w:cs="Arial"/>
          <w:sz w:val="22"/>
          <w:szCs w:val="22"/>
        </w:rPr>
        <w:t>, детаљно су описани у Прилогу 1 и Прилогу 2, који чине саставни део овог Уговора.</w:t>
      </w:r>
    </w:p>
    <w:p w14:paraId="70AAFB75" w14:textId="489FE4B8" w:rsid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Целокупна корисничка документација везана за извршење услуге из</w:t>
      </w:r>
      <w:r>
        <w:rPr>
          <w:rFonts w:ascii="Arial" w:eastAsia="Calibri" w:hAnsi="Arial" w:cs="Arial"/>
          <w:sz w:val="22"/>
          <w:szCs w:val="22"/>
          <w:lang w:val="sr-Cyrl-RS" w:eastAsia="sr-Latn-CS"/>
        </w:rPr>
        <w:t xml:space="preserve"> става 1.овог</w:t>
      </w:r>
      <w:r w:rsidRPr="00AD75BA">
        <w:rPr>
          <w:rFonts w:ascii="Arial" w:eastAsia="Calibri" w:hAnsi="Arial" w:cs="Arial"/>
          <w:sz w:val="22"/>
          <w:szCs w:val="22"/>
          <w:lang w:eastAsia="sr-Latn-CS"/>
        </w:rPr>
        <w:t xml:space="preserve"> члана  мора бити на српском језику у електронском облику стављена на располагање Кориснику услуге.</w:t>
      </w:r>
    </w:p>
    <w:p w14:paraId="7502BAAE" w14:textId="7CBF73B5" w:rsidR="00EE3B6D" w:rsidRPr="00AD75BA" w:rsidRDefault="00EE3B6D" w:rsidP="00EE3B6D">
      <w:pPr>
        <w:pStyle w:val="Style13"/>
        <w:widowControl/>
        <w:spacing w:line="240" w:lineRule="auto"/>
        <w:jc w:val="left"/>
        <w:rPr>
          <w:rStyle w:val="FontStyle110"/>
          <w:rFonts w:eastAsia="Calibri"/>
          <w:sz w:val="22"/>
          <w:szCs w:val="22"/>
          <w:lang w:val="sr-Cyrl-RS" w:eastAsia="sr-Cyrl-CS"/>
        </w:rPr>
      </w:pPr>
      <w:r>
        <w:rPr>
          <w:rFonts w:ascii="Arial" w:eastAsia="Calibri" w:hAnsi="Arial" w:cs="Arial"/>
          <w:sz w:val="22"/>
          <w:szCs w:val="22"/>
        </w:rPr>
        <w:t>Ј</w:t>
      </w:r>
      <w:r w:rsidRPr="00EE3B6D">
        <w:rPr>
          <w:rFonts w:ascii="Arial" w:eastAsia="Calibri" w:hAnsi="Arial" w:cs="Arial"/>
          <w:b/>
          <w:sz w:val="22"/>
          <w:szCs w:val="22"/>
        </w:rPr>
        <w:t>еднократна</w:t>
      </w:r>
      <w:r>
        <w:rPr>
          <w:rFonts w:ascii="Arial" w:eastAsia="Calibri" w:hAnsi="Arial" w:cs="Arial"/>
          <w:sz w:val="22"/>
          <w:szCs w:val="22"/>
        </w:rPr>
        <w:t xml:space="preserve"> </w:t>
      </w:r>
      <w:r>
        <w:rPr>
          <w:rFonts w:ascii="Arial" w:eastAsia="Calibri" w:hAnsi="Arial" w:cs="Arial"/>
          <w:sz w:val="22"/>
          <w:szCs w:val="22"/>
          <w:lang w:val="sr-Cyrl-RS"/>
        </w:rPr>
        <w:t>у</w:t>
      </w:r>
      <w:r>
        <w:rPr>
          <w:rStyle w:val="FontStyle110"/>
          <w:rFonts w:eastAsia="Calibri"/>
          <w:sz w:val="22"/>
          <w:szCs w:val="22"/>
          <w:lang w:val="sr-Cyrl-RS" w:eastAsia="sr-Cyrl-CS"/>
        </w:rPr>
        <w:t>слуга прилагођавања апликација и издвајања података због новог окружења</w:t>
      </w:r>
    </w:p>
    <w:p w14:paraId="04C0ADBC" w14:textId="02E22A6A" w:rsidR="00EE3B6D" w:rsidRDefault="00EE3B6D" w:rsidP="00EE3B6D">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9</w:t>
      </w:r>
      <w:r w:rsidRPr="00880FB6">
        <w:rPr>
          <w:rFonts w:ascii="Arial" w:hAnsi="Arial" w:cs="Arial"/>
          <w:b/>
          <w:sz w:val="22"/>
          <w:szCs w:val="22"/>
        </w:rPr>
        <w:t>.</w:t>
      </w:r>
    </w:p>
    <w:p w14:paraId="6ED5B6F9" w14:textId="77777777" w:rsidR="00EE3B6D" w:rsidRPr="00880FB6" w:rsidRDefault="00EE3B6D" w:rsidP="00EE3B6D">
      <w:pPr>
        <w:widowControl w:val="0"/>
        <w:tabs>
          <w:tab w:val="left" w:pos="0"/>
          <w:tab w:val="left" w:pos="360"/>
        </w:tabs>
        <w:autoSpaceDE w:val="0"/>
        <w:autoSpaceDN w:val="0"/>
        <w:adjustRightInd w:val="0"/>
        <w:jc w:val="both"/>
        <w:rPr>
          <w:rFonts w:ascii="Arial" w:hAnsi="Arial" w:cs="Arial"/>
          <w:sz w:val="22"/>
          <w:szCs w:val="22"/>
        </w:rPr>
      </w:pPr>
    </w:p>
    <w:p w14:paraId="17D958B5" w14:textId="6EFD47B5" w:rsidR="00EE3B6D" w:rsidRPr="00AD75BA" w:rsidRDefault="00EE3B6D" w:rsidP="00EE3B6D">
      <w:pPr>
        <w:spacing w:after="120"/>
        <w:jc w:val="both"/>
        <w:rPr>
          <w:rFonts w:ascii="Arial" w:hAnsi="Arial" w:cs="Arial"/>
          <w:sz w:val="22"/>
          <w:szCs w:val="22"/>
          <w:lang w:val="sr-Latn-CS"/>
        </w:rPr>
      </w:pPr>
      <w:r w:rsidRPr="00AD75BA">
        <w:rPr>
          <w:rFonts w:ascii="Arial" w:hAnsi="Arial" w:cs="Arial"/>
          <w:sz w:val="22"/>
          <w:szCs w:val="22"/>
          <w:lang w:eastAsia="en-US"/>
        </w:rPr>
        <w:t xml:space="preserve">Пружалац услуге се обавезује да пружи Кориснику услуге, </w:t>
      </w:r>
      <w:r>
        <w:rPr>
          <w:rFonts w:ascii="Arial" w:hAnsi="Arial" w:cs="Arial"/>
          <w:sz w:val="22"/>
          <w:szCs w:val="22"/>
          <w:lang w:val="sr-Cyrl-RS" w:eastAsia="en-US"/>
        </w:rPr>
        <w:t xml:space="preserve">једнократну </w:t>
      </w:r>
      <w:r w:rsidRPr="00AD75BA">
        <w:rPr>
          <w:rFonts w:ascii="Arial" w:hAnsi="Arial" w:cs="Arial"/>
          <w:sz w:val="22"/>
          <w:szCs w:val="22"/>
          <w:lang w:eastAsia="en-US"/>
        </w:rPr>
        <w:t xml:space="preserve">услугу </w:t>
      </w:r>
      <w:r w:rsidRPr="00EE3B6D">
        <w:rPr>
          <w:rStyle w:val="FontStyle110"/>
          <w:rFonts w:eastAsia="Calibri"/>
          <w:b w:val="0"/>
          <w:sz w:val="22"/>
          <w:szCs w:val="22"/>
          <w:lang w:val="sr-Cyrl-RS" w:eastAsia="sr-Cyrl-CS"/>
        </w:rPr>
        <w:t>прилагођавања апликација и издвајања података због новог окружења</w:t>
      </w:r>
      <w:r w:rsidRPr="00AD75BA">
        <w:rPr>
          <w:rFonts w:ascii="Arial" w:hAnsi="Arial" w:cs="Arial"/>
          <w:sz w:val="22"/>
          <w:szCs w:val="22"/>
          <w:lang w:val="sr-Latn-CS"/>
        </w:rPr>
        <w:t>.</w:t>
      </w:r>
    </w:p>
    <w:p w14:paraId="2369DB58" w14:textId="77777777" w:rsidR="00AD75BA" w:rsidRDefault="00AD75BA" w:rsidP="00AD75BA">
      <w:pPr>
        <w:spacing w:before="120" w:after="120"/>
        <w:rPr>
          <w:rFonts w:ascii="Arial" w:hAnsi="Arial" w:cs="Arial"/>
          <w:b/>
          <w:bCs/>
          <w:sz w:val="22"/>
          <w:szCs w:val="22"/>
          <w:lang w:val="sr-Cyrl-RS"/>
        </w:rPr>
      </w:pPr>
      <w:r>
        <w:rPr>
          <w:rFonts w:ascii="Arial" w:hAnsi="Arial" w:cs="Arial"/>
          <w:b/>
          <w:bCs/>
          <w:sz w:val="22"/>
          <w:szCs w:val="22"/>
          <w:lang w:val="sr-Cyrl-RS"/>
        </w:rPr>
        <w:t>Гарантни рок</w:t>
      </w:r>
    </w:p>
    <w:p w14:paraId="1AFFD5C7" w14:textId="31FA1E50" w:rsidR="00AD75BA" w:rsidRPr="00AD75BA" w:rsidRDefault="00AD75BA" w:rsidP="00AD75BA">
      <w:pPr>
        <w:spacing w:before="120" w:after="120"/>
        <w:jc w:val="center"/>
        <w:rPr>
          <w:rFonts w:ascii="Arial" w:eastAsia="Calibri" w:hAnsi="Arial" w:cs="Arial"/>
          <w:sz w:val="22"/>
          <w:szCs w:val="22"/>
          <w:lang w:eastAsia="sr-Latn-CS"/>
        </w:rPr>
      </w:pPr>
      <w:r w:rsidRPr="00AD75BA">
        <w:rPr>
          <w:rFonts w:ascii="Arial" w:eastAsia="Calibri" w:hAnsi="Arial" w:cs="Arial"/>
          <w:b/>
          <w:sz w:val="22"/>
          <w:szCs w:val="22"/>
          <w:lang w:eastAsia="sr-Latn-CS"/>
        </w:rPr>
        <w:t xml:space="preserve">Члан </w:t>
      </w:r>
      <w:r w:rsidR="00EE3B6D">
        <w:rPr>
          <w:rFonts w:ascii="Arial" w:eastAsia="Calibri" w:hAnsi="Arial" w:cs="Arial"/>
          <w:b/>
          <w:sz w:val="22"/>
          <w:szCs w:val="22"/>
          <w:lang w:val="sr-Cyrl-RS" w:eastAsia="sr-Latn-CS"/>
        </w:rPr>
        <w:t>10</w:t>
      </w:r>
      <w:r w:rsidRPr="00AD75BA">
        <w:rPr>
          <w:rFonts w:ascii="Arial" w:eastAsia="Calibri" w:hAnsi="Arial" w:cs="Arial"/>
          <w:b/>
          <w:sz w:val="22"/>
          <w:szCs w:val="22"/>
          <w:lang w:eastAsia="sr-Latn-CS"/>
        </w:rPr>
        <w:t>.</w:t>
      </w:r>
    </w:p>
    <w:p w14:paraId="4A4B64C7" w14:textId="4B56A81F" w:rsidR="00AD75BA" w:rsidRP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 xml:space="preserve">Гарантни рок за </w:t>
      </w:r>
      <w:r w:rsidRPr="00AD75BA">
        <w:rPr>
          <w:rFonts w:ascii="Arial" w:eastAsia="Calibri" w:hAnsi="Arial" w:cs="Arial"/>
          <w:sz w:val="22"/>
          <w:szCs w:val="22"/>
          <w:lang w:val="sr-Cyrl-RS" w:eastAsia="sr-Latn-CS"/>
        </w:rPr>
        <w:t>услуге из овог уговора</w:t>
      </w:r>
      <w:r w:rsidRPr="00AD75BA">
        <w:rPr>
          <w:rFonts w:ascii="Arial" w:eastAsia="Calibri" w:hAnsi="Arial" w:cs="Arial"/>
          <w:sz w:val="22"/>
          <w:szCs w:val="22"/>
          <w:lang w:eastAsia="sr-Latn-CS"/>
        </w:rPr>
        <w:t xml:space="preserve"> износи __ (_____) месеца од дана истека периода за извршење услуга дефинисаног у члану </w:t>
      </w:r>
      <w:r w:rsidR="00C20F72">
        <w:rPr>
          <w:rFonts w:ascii="Arial" w:eastAsia="Calibri" w:hAnsi="Arial" w:cs="Arial"/>
          <w:sz w:val="22"/>
          <w:szCs w:val="22"/>
          <w:lang w:val="sr-Cyrl-RS" w:eastAsia="sr-Latn-CS"/>
        </w:rPr>
        <w:t>1</w:t>
      </w:r>
      <w:r w:rsidR="009701F8">
        <w:rPr>
          <w:rFonts w:ascii="Arial" w:eastAsia="Calibri" w:hAnsi="Arial" w:cs="Arial"/>
          <w:sz w:val="22"/>
          <w:szCs w:val="22"/>
          <w:lang w:eastAsia="sr-Latn-CS"/>
        </w:rPr>
        <w:t>. овог Уговора.</w:t>
      </w:r>
    </w:p>
    <w:p w14:paraId="4966011B" w14:textId="77777777" w:rsidR="00AD75BA" w:rsidRPr="00AD75BA" w:rsidRDefault="00AD75BA" w:rsidP="00AD75BA">
      <w:pPr>
        <w:spacing w:after="120"/>
        <w:jc w:val="both"/>
        <w:rPr>
          <w:rFonts w:ascii="Arial" w:hAnsi="Arial" w:cs="Arial"/>
          <w:sz w:val="22"/>
          <w:szCs w:val="22"/>
        </w:rPr>
      </w:pPr>
      <w:r w:rsidRPr="00AD75BA">
        <w:rPr>
          <w:rFonts w:ascii="Arial" w:eastAsia="Calibri" w:hAnsi="Arial" w:cs="Arial"/>
          <w:sz w:val="22"/>
          <w:szCs w:val="22"/>
          <w:lang w:eastAsia="sr-Latn-CS"/>
        </w:rPr>
        <w:t xml:space="preserve">Пружалац услуге је дужан да без накнаде отклони све евентуалне недостатке који се уоче у гарантном року. </w:t>
      </w:r>
    </w:p>
    <w:p w14:paraId="1634D9EA" w14:textId="77777777" w:rsidR="00AD75BA" w:rsidRDefault="00AD75BA" w:rsidP="00AD75BA">
      <w:pPr>
        <w:jc w:val="center"/>
        <w:rPr>
          <w:rFonts w:ascii="Arial" w:eastAsia="Calibri" w:hAnsi="Arial" w:cs="Arial"/>
          <w:b/>
          <w:sz w:val="22"/>
          <w:szCs w:val="22"/>
          <w:lang w:eastAsia="sr-Latn-CS"/>
        </w:rPr>
      </w:pPr>
    </w:p>
    <w:p w14:paraId="2EAA4D74" w14:textId="4993E827" w:rsidR="00AD75BA" w:rsidRDefault="00AD75BA" w:rsidP="00AD75BA">
      <w:pPr>
        <w:spacing w:before="120" w:after="120"/>
        <w:rPr>
          <w:rFonts w:ascii="Arial" w:hAnsi="Arial" w:cs="Arial"/>
          <w:b/>
          <w:bCs/>
          <w:sz w:val="22"/>
          <w:szCs w:val="22"/>
          <w:lang w:val="sr-Cyrl-RS"/>
        </w:rPr>
      </w:pPr>
      <w:r>
        <w:rPr>
          <w:rFonts w:ascii="Arial" w:hAnsi="Arial" w:cs="Arial"/>
          <w:b/>
          <w:bCs/>
          <w:sz w:val="22"/>
          <w:szCs w:val="22"/>
          <w:lang w:val="sr-Cyrl-RS"/>
        </w:rPr>
        <w:t>Квалитативни пријем извршених услуга</w:t>
      </w:r>
    </w:p>
    <w:p w14:paraId="2C247632" w14:textId="6978477C" w:rsidR="00AD75BA" w:rsidRPr="00AD75BA" w:rsidRDefault="00AD75BA" w:rsidP="00AD75BA">
      <w:pPr>
        <w:jc w:val="center"/>
        <w:rPr>
          <w:rFonts w:ascii="Arial" w:eastAsia="Calibri" w:hAnsi="Arial" w:cs="Arial"/>
          <w:sz w:val="22"/>
          <w:szCs w:val="22"/>
          <w:lang w:eastAsia="sr-Latn-CS"/>
        </w:rPr>
      </w:pPr>
      <w:r w:rsidRPr="00AD75BA">
        <w:rPr>
          <w:rFonts w:ascii="Arial" w:eastAsia="Calibri" w:hAnsi="Arial" w:cs="Arial"/>
          <w:b/>
          <w:sz w:val="22"/>
          <w:szCs w:val="22"/>
          <w:lang w:eastAsia="sr-Latn-CS"/>
        </w:rPr>
        <w:t xml:space="preserve">Члан </w:t>
      </w:r>
      <w:r w:rsidRPr="00AD75BA">
        <w:rPr>
          <w:rFonts w:ascii="Arial" w:eastAsia="Calibri" w:hAnsi="Arial" w:cs="Arial"/>
          <w:b/>
          <w:sz w:val="22"/>
          <w:szCs w:val="22"/>
          <w:lang w:val="sr-Cyrl-RS" w:eastAsia="sr-Latn-CS"/>
        </w:rPr>
        <w:t>1</w:t>
      </w:r>
      <w:r w:rsidR="00EE3B6D">
        <w:rPr>
          <w:rFonts w:ascii="Arial" w:eastAsia="Calibri" w:hAnsi="Arial" w:cs="Arial"/>
          <w:b/>
          <w:sz w:val="22"/>
          <w:szCs w:val="22"/>
          <w:lang w:val="sr-Cyrl-RS" w:eastAsia="sr-Latn-CS"/>
        </w:rPr>
        <w:t>1</w:t>
      </w:r>
      <w:r w:rsidRPr="00AD75BA">
        <w:rPr>
          <w:rFonts w:ascii="Arial" w:eastAsia="Calibri" w:hAnsi="Arial" w:cs="Arial"/>
          <w:b/>
          <w:sz w:val="22"/>
          <w:szCs w:val="22"/>
          <w:lang w:eastAsia="sr-Latn-CS"/>
        </w:rPr>
        <w:t>.</w:t>
      </w:r>
    </w:p>
    <w:p w14:paraId="4E547172" w14:textId="77777777" w:rsidR="009701F8" w:rsidRDefault="009701F8" w:rsidP="009701F8">
      <w:pPr>
        <w:jc w:val="both"/>
        <w:rPr>
          <w:rFonts w:ascii="Arial" w:hAnsi="Arial" w:cs="Arial"/>
          <w:sz w:val="22"/>
          <w:szCs w:val="22"/>
        </w:rPr>
      </w:pPr>
      <w:r w:rsidRPr="00A46008">
        <w:rPr>
          <w:rFonts w:ascii="Arial" w:hAnsi="Arial" w:cs="Arial"/>
          <w:sz w:val="22"/>
          <w:szCs w:val="22"/>
        </w:rPr>
        <w:t>Квалитативни пријем услуге одржавања ће се обавити до 5. (петог)  у месецу за реализовано одржавање из претходног месеца.</w:t>
      </w:r>
    </w:p>
    <w:p w14:paraId="0BAEAC5C" w14:textId="77777777" w:rsidR="009701F8" w:rsidRPr="00A46008" w:rsidRDefault="009701F8" w:rsidP="009701F8">
      <w:pPr>
        <w:jc w:val="both"/>
        <w:rPr>
          <w:rFonts w:ascii="Arial" w:hAnsi="Arial" w:cs="Arial"/>
          <w:sz w:val="22"/>
          <w:szCs w:val="22"/>
        </w:rPr>
      </w:pPr>
    </w:p>
    <w:p w14:paraId="0DD7352F" w14:textId="3A6E08F0" w:rsidR="00AD75BA" w:rsidRPr="00AD75BA" w:rsidRDefault="009701F8" w:rsidP="009701F8">
      <w:pPr>
        <w:spacing w:after="120"/>
        <w:jc w:val="both"/>
        <w:rPr>
          <w:rFonts w:ascii="Arial" w:eastAsia="Calibri" w:hAnsi="Arial" w:cs="Arial"/>
          <w:sz w:val="22"/>
          <w:szCs w:val="22"/>
          <w:lang w:eastAsia="sr-Latn-CS"/>
        </w:rPr>
      </w:pPr>
      <w:r w:rsidRPr="00A46008">
        <w:rPr>
          <w:rFonts w:ascii="Arial" w:hAnsi="Arial" w:cs="Arial"/>
          <w:sz w:val="22"/>
          <w:szCs w:val="22"/>
        </w:rPr>
        <w:t>Квалитативни пријем услуге унапређења ће се обавити у року од 3 (три) дана од завршетка сваке активности</w:t>
      </w:r>
    </w:p>
    <w:p w14:paraId="141FF776" w14:textId="77777777" w:rsid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Квалитативни пријем обухватиће инсталацију софтвера на тестном серверу и тестирање нових функционалности софтвера.</w:t>
      </w:r>
    </w:p>
    <w:p w14:paraId="47301C98" w14:textId="77777777" w:rsidR="00EE3B6D" w:rsidRPr="00AD75BA" w:rsidRDefault="00EE3B6D" w:rsidP="00AD75BA">
      <w:pPr>
        <w:spacing w:after="120"/>
        <w:jc w:val="both"/>
        <w:rPr>
          <w:rFonts w:ascii="Arial" w:eastAsia="Calibri" w:hAnsi="Arial" w:cs="Arial"/>
          <w:sz w:val="22"/>
          <w:szCs w:val="22"/>
          <w:lang w:eastAsia="sr-Latn-CS"/>
        </w:rPr>
      </w:pPr>
    </w:p>
    <w:p w14:paraId="296523DD" w14:textId="77777777" w:rsidR="00AD75BA" w:rsidRPr="00AD75BA" w:rsidRDefault="00AD75BA" w:rsidP="00AD75BA">
      <w:pPr>
        <w:spacing w:after="120"/>
        <w:jc w:val="both"/>
        <w:rPr>
          <w:rFonts w:ascii="Arial" w:eastAsia="Calibri" w:hAnsi="Arial" w:cs="Arial"/>
          <w:sz w:val="22"/>
          <w:szCs w:val="22"/>
          <w:lang w:eastAsia="sr-Latn-CS"/>
        </w:rPr>
      </w:pPr>
      <w:r w:rsidRPr="00AD75BA">
        <w:rPr>
          <w:rFonts w:ascii="Arial" w:eastAsia="Calibri" w:hAnsi="Arial" w:cs="Arial"/>
          <w:sz w:val="22"/>
          <w:szCs w:val="22"/>
          <w:lang w:eastAsia="sr-Latn-CS"/>
        </w:rPr>
        <w:t xml:space="preserve">Комисија Корисника услуге, уз обавезно присуство представника Пружаоца услуге, одмах након извршеног квалитативног пријема сачињава Записник о извршеној услузи. </w:t>
      </w:r>
    </w:p>
    <w:p w14:paraId="281D9F64" w14:textId="3548B988" w:rsidR="00AD75BA" w:rsidRPr="00AD75BA" w:rsidRDefault="00AD75BA" w:rsidP="00AD75BA">
      <w:pPr>
        <w:spacing w:after="120"/>
        <w:jc w:val="both"/>
        <w:rPr>
          <w:rFonts w:ascii="Arial" w:eastAsia="Calibri" w:hAnsi="Arial" w:cs="Arial"/>
          <w:sz w:val="22"/>
          <w:szCs w:val="22"/>
          <w:lang w:val="en-US" w:eastAsia="sr-Latn-CS"/>
        </w:rPr>
      </w:pPr>
      <w:r w:rsidRPr="00AD75BA">
        <w:rPr>
          <w:rFonts w:ascii="Arial" w:eastAsia="Calibri" w:hAnsi="Arial" w:cs="Arial"/>
          <w:sz w:val="22"/>
          <w:szCs w:val="22"/>
          <w:lang w:eastAsia="sr-Latn-CS"/>
        </w:rPr>
        <w:t xml:space="preserve">Пружалац услуге је дужан да евентуалне примедбе констатоване Записником отклони у року одређеном у Записнику. У случају да </w:t>
      </w:r>
      <w:r w:rsidR="009701F8">
        <w:rPr>
          <w:rFonts w:ascii="Arial" w:eastAsia="Calibri" w:hAnsi="Arial" w:cs="Arial"/>
          <w:sz w:val="22"/>
          <w:szCs w:val="22"/>
          <w:lang w:val="sr-Cyrl-RS" w:eastAsia="sr-Latn-CS"/>
        </w:rPr>
        <w:t>квалитативни пријем услуга</w:t>
      </w:r>
      <w:r w:rsidRPr="00AD75BA">
        <w:rPr>
          <w:rFonts w:ascii="Arial" w:eastAsia="Calibri" w:hAnsi="Arial" w:cs="Arial"/>
          <w:sz w:val="22"/>
          <w:szCs w:val="22"/>
          <w:lang w:eastAsia="sr-Latn-CS"/>
        </w:rPr>
        <w:t xml:space="preserve"> није успешно завршена, понавља се у року из става 1. овог члана, који </w:t>
      </w:r>
      <w:r w:rsidRPr="00AD75BA">
        <w:rPr>
          <w:rFonts w:ascii="Arial" w:eastAsia="Calibri" w:hAnsi="Arial" w:cs="Arial"/>
          <w:sz w:val="22"/>
          <w:szCs w:val="22"/>
          <w:lang w:val="sr-Cyrl-RS" w:eastAsia="sr-Latn-CS"/>
        </w:rPr>
        <w:t>тече</w:t>
      </w:r>
      <w:r w:rsidRPr="00AD75BA">
        <w:rPr>
          <w:rFonts w:ascii="Arial" w:eastAsia="Calibri" w:hAnsi="Arial" w:cs="Arial"/>
          <w:sz w:val="22"/>
          <w:szCs w:val="22"/>
          <w:lang w:eastAsia="sr-Latn-CS"/>
        </w:rPr>
        <w:t xml:space="preserve"> од пријема обавештења Пружаоца услуге да су примедбе отклоњене, након чега се потписује Записник о извршеној услузи без примедби.</w:t>
      </w:r>
    </w:p>
    <w:p w14:paraId="7EB47392" w14:textId="77777777" w:rsidR="002E3102" w:rsidRPr="003066B7" w:rsidRDefault="002E3102" w:rsidP="002E3102">
      <w:pPr>
        <w:pStyle w:val="Style16"/>
        <w:widowControl/>
        <w:spacing w:line="240" w:lineRule="auto"/>
        <w:ind w:firstLine="0"/>
        <w:jc w:val="left"/>
        <w:rPr>
          <w:rStyle w:val="FontStyle111"/>
          <w:sz w:val="22"/>
          <w:szCs w:val="22"/>
        </w:rPr>
      </w:pPr>
    </w:p>
    <w:p w14:paraId="6BC2B50D" w14:textId="42026635"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 xml:space="preserve">Пружаоца услуге </w:t>
      </w:r>
    </w:p>
    <w:p w14:paraId="12E761A2" w14:textId="77777777" w:rsidR="00AD75BA" w:rsidRDefault="00AD75BA" w:rsidP="002E3102">
      <w:pPr>
        <w:pStyle w:val="Style13"/>
        <w:widowControl/>
        <w:spacing w:line="240" w:lineRule="auto"/>
        <w:jc w:val="left"/>
        <w:rPr>
          <w:rStyle w:val="FontStyle110"/>
          <w:rFonts w:eastAsia="Calibri"/>
          <w:sz w:val="22"/>
          <w:szCs w:val="22"/>
          <w:lang w:eastAsia="sr-Cyrl-CS"/>
        </w:rPr>
      </w:pPr>
    </w:p>
    <w:p w14:paraId="27A8AE3B" w14:textId="39CA9175" w:rsidR="002E3102" w:rsidRDefault="002E3102" w:rsidP="002E3102">
      <w:pPr>
        <w:jc w:val="center"/>
        <w:rPr>
          <w:rFonts w:ascii="Arial" w:hAnsi="Arial" w:cs="Arial"/>
          <w:b/>
          <w:sz w:val="22"/>
          <w:szCs w:val="22"/>
        </w:rPr>
      </w:pPr>
      <w:r w:rsidRPr="00880FB6">
        <w:rPr>
          <w:rFonts w:ascii="Arial" w:hAnsi="Arial" w:cs="Arial"/>
          <w:b/>
          <w:sz w:val="22"/>
          <w:szCs w:val="22"/>
        </w:rPr>
        <w:t xml:space="preserve">Члан </w:t>
      </w:r>
      <w:r w:rsidR="00AD75BA">
        <w:rPr>
          <w:rFonts w:ascii="Arial" w:hAnsi="Arial" w:cs="Arial"/>
          <w:b/>
          <w:sz w:val="22"/>
          <w:szCs w:val="22"/>
          <w:lang w:val="sr-Cyrl-RS"/>
        </w:rPr>
        <w:t>1</w:t>
      </w:r>
      <w:r w:rsidR="00EE3B6D">
        <w:rPr>
          <w:rFonts w:ascii="Arial" w:hAnsi="Arial" w:cs="Arial"/>
          <w:b/>
          <w:sz w:val="22"/>
          <w:szCs w:val="22"/>
          <w:lang w:val="sr-Cyrl-RS"/>
        </w:rPr>
        <w:t>2</w:t>
      </w:r>
      <w:r w:rsidRPr="00880FB6">
        <w:rPr>
          <w:rFonts w:ascii="Arial" w:hAnsi="Arial" w:cs="Arial"/>
          <w:b/>
          <w:sz w:val="22"/>
          <w:szCs w:val="22"/>
        </w:rPr>
        <w:t>.</w:t>
      </w:r>
    </w:p>
    <w:p w14:paraId="3B149D26" w14:textId="77777777" w:rsidR="000C038D" w:rsidRPr="000C038D" w:rsidRDefault="000C038D" w:rsidP="000C038D">
      <w:pPr>
        <w:ind w:firstLine="706"/>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Приликом пружања услуга</w:t>
      </w:r>
      <w:r w:rsidRPr="000C038D">
        <w:rPr>
          <w:rFonts w:ascii="Arial" w:eastAsia="Calibri" w:hAnsi="Arial" w:cs="Arial"/>
          <w:sz w:val="22"/>
          <w:szCs w:val="22"/>
          <w:lang w:eastAsia="sr-Latn-CS"/>
        </w:rPr>
        <w:t xml:space="preserve"> које су предмет овог уговора</w:t>
      </w:r>
      <w:r w:rsidRPr="000C038D">
        <w:rPr>
          <w:rFonts w:ascii="Arial" w:eastAsia="Calibri" w:hAnsi="Arial" w:cs="Arial"/>
          <w:sz w:val="22"/>
          <w:szCs w:val="22"/>
          <w:lang w:val="sr-Latn-CS" w:eastAsia="sr-Latn-CS"/>
        </w:rPr>
        <w:t xml:space="preserve"> </w:t>
      </w:r>
      <w:r w:rsidRPr="000C038D">
        <w:rPr>
          <w:rFonts w:ascii="Arial" w:eastAsia="Calibri" w:hAnsi="Arial" w:cs="Arial"/>
          <w:sz w:val="22"/>
          <w:szCs w:val="22"/>
          <w:lang w:eastAsia="sr-Latn-CS"/>
        </w:rPr>
        <w:t>Пружалац услуге</w:t>
      </w:r>
      <w:r w:rsidRPr="000C038D">
        <w:rPr>
          <w:rFonts w:ascii="Arial" w:eastAsia="Calibri" w:hAnsi="Arial" w:cs="Arial"/>
          <w:sz w:val="22"/>
          <w:szCs w:val="22"/>
          <w:lang w:val="sr-Latn-CS" w:eastAsia="sr-Latn-CS"/>
        </w:rPr>
        <w:t>:</w:t>
      </w:r>
    </w:p>
    <w:p w14:paraId="20DDA01C" w14:textId="77777777" w:rsidR="000C038D" w:rsidRPr="000C038D" w:rsidRDefault="000C038D" w:rsidP="00FD430D">
      <w:pPr>
        <w:numPr>
          <w:ilvl w:val="0"/>
          <w:numId w:val="32"/>
        </w:numPr>
        <w:suppressAutoHyphens w:val="0"/>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 xml:space="preserve">врши услуге професионално и у складу са условима и модалитетима из овог </w:t>
      </w:r>
      <w:r w:rsidRPr="000C038D">
        <w:rPr>
          <w:rFonts w:ascii="Arial" w:eastAsia="Calibri" w:hAnsi="Arial" w:cs="Arial"/>
          <w:sz w:val="22"/>
          <w:szCs w:val="22"/>
          <w:lang w:eastAsia="sr-Latn-CS"/>
        </w:rPr>
        <w:t>у</w:t>
      </w:r>
      <w:r w:rsidRPr="000C038D">
        <w:rPr>
          <w:rFonts w:ascii="Arial" w:eastAsia="Calibri" w:hAnsi="Arial" w:cs="Arial"/>
          <w:sz w:val="22"/>
          <w:szCs w:val="22"/>
          <w:lang w:val="sr-Latn-CS" w:eastAsia="sr-Latn-CS"/>
        </w:rPr>
        <w:t>говора;</w:t>
      </w:r>
    </w:p>
    <w:p w14:paraId="71541BD3" w14:textId="77777777" w:rsidR="000C038D" w:rsidRPr="000C038D" w:rsidRDefault="000C038D" w:rsidP="00FD430D">
      <w:pPr>
        <w:numPr>
          <w:ilvl w:val="0"/>
          <w:numId w:val="32"/>
        </w:numPr>
        <w:suppressAutoHyphens w:val="0"/>
        <w:jc w:val="both"/>
        <w:rPr>
          <w:rFonts w:ascii="Arial" w:eastAsia="Calibri" w:hAnsi="Arial" w:cs="Arial"/>
          <w:sz w:val="22"/>
          <w:szCs w:val="22"/>
          <w:lang w:val="sr-Latn-CS" w:eastAsia="sr-Latn-CS"/>
        </w:rPr>
      </w:pPr>
      <w:r w:rsidRPr="000C038D">
        <w:rPr>
          <w:rFonts w:ascii="Arial" w:eastAsia="Calibri" w:hAnsi="Arial" w:cs="Arial"/>
          <w:sz w:val="22"/>
          <w:szCs w:val="22"/>
          <w:lang w:val="sr-Latn-CS" w:eastAsia="sr-Latn-CS"/>
        </w:rPr>
        <w:t>ангажује особље које поседује стручно знање</w:t>
      </w:r>
      <w:r w:rsidRPr="000C038D">
        <w:rPr>
          <w:rFonts w:ascii="Arial" w:eastAsia="Calibri" w:hAnsi="Arial" w:cs="Arial"/>
          <w:sz w:val="22"/>
          <w:szCs w:val="22"/>
          <w:lang w:eastAsia="sr-Latn-CS"/>
        </w:rPr>
        <w:t xml:space="preserve"> </w:t>
      </w:r>
      <w:r w:rsidRPr="000C038D">
        <w:rPr>
          <w:rFonts w:ascii="Arial" w:eastAsia="Calibri" w:hAnsi="Arial" w:cs="Arial"/>
          <w:sz w:val="22"/>
          <w:szCs w:val="22"/>
          <w:lang w:val="sr-Latn-CS" w:eastAsia="sr-Latn-CS"/>
        </w:rPr>
        <w:t xml:space="preserve">о одређеној услузи која се </w:t>
      </w:r>
      <w:r w:rsidRPr="000C038D">
        <w:rPr>
          <w:rFonts w:ascii="Arial" w:eastAsia="Calibri" w:hAnsi="Arial" w:cs="Arial"/>
          <w:sz w:val="22"/>
          <w:szCs w:val="22"/>
          <w:lang w:eastAsia="sr-Latn-CS"/>
        </w:rPr>
        <w:t>пружа, а у складу са прихваћеном понудом</w:t>
      </w:r>
      <w:r w:rsidRPr="000C038D">
        <w:rPr>
          <w:rFonts w:ascii="Arial" w:eastAsia="Calibri" w:hAnsi="Arial" w:cs="Arial"/>
          <w:sz w:val="22"/>
          <w:szCs w:val="22"/>
          <w:lang w:val="sr-Latn-CS" w:eastAsia="sr-Latn-CS"/>
        </w:rPr>
        <w:t>;</w:t>
      </w:r>
    </w:p>
    <w:p w14:paraId="42BC5CB2" w14:textId="77777777" w:rsidR="000C038D" w:rsidRPr="000C038D" w:rsidRDefault="000C038D" w:rsidP="00FD430D">
      <w:pPr>
        <w:numPr>
          <w:ilvl w:val="0"/>
          <w:numId w:val="32"/>
        </w:numPr>
        <w:tabs>
          <w:tab w:val="right" w:pos="-1701"/>
          <w:tab w:val="center" w:pos="-1418"/>
        </w:tabs>
        <w:suppressAutoHyphens w:val="0"/>
        <w:jc w:val="both"/>
        <w:rPr>
          <w:rFonts w:ascii="Arial" w:hAnsi="Arial" w:cs="Arial"/>
          <w:sz w:val="22"/>
          <w:szCs w:val="22"/>
        </w:rPr>
      </w:pPr>
      <w:r w:rsidRPr="000C038D">
        <w:rPr>
          <w:rFonts w:ascii="Arial" w:eastAsia="Calibri" w:hAnsi="Arial" w:cs="Arial"/>
          <w:sz w:val="22"/>
          <w:szCs w:val="22"/>
          <w:lang w:val="sr-Latn-CS" w:eastAsia="sr-Latn-CS"/>
        </w:rPr>
        <w:t xml:space="preserve">обезбеђује да сво особље </w:t>
      </w:r>
      <w:r w:rsidRPr="000C038D">
        <w:rPr>
          <w:rFonts w:ascii="Arial" w:eastAsia="Calibri" w:hAnsi="Arial" w:cs="Arial"/>
          <w:sz w:val="22"/>
          <w:szCs w:val="22"/>
          <w:lang w:eastAsia="sr-Latn-CS"/>
        </w:rPr>
        <w:t>Пружаоца услуге поштује</w:t>
      </w:r>
      <w:r w:rsidRPr="000C038D">
        <w:rPr>
          <w:rFonts w:ascii="Arial" w:eastAsia="Calibri" w:hAnsi="Arial" w:cs="Arial"/>
          <w:sz w:val="22"/>
          <w:szCs w:val="22"/>
          <w:lang w:val="sr-Latn-CS" w:eastAsia="sr-Latn-CS"/>
        </w:rPr>
        <w:t xml:space="preserve"> захтеве </w:t>
      </w:r>
      <w:r w:rsidRPr="000C038D">
        <w:rPr>
          <w:rFonts w:ascii="Arial" w:eastAsia="Calibri" w:hAnsi="Arial" w:cs="Arial"/>
          <w:sz w:val="22"/>
          <w:szCs w:val="22"/>
          <w:lang w:eastAsia="sr-Latn-CS"/>
        </w:rPr>
        <w:t>Корисника услуге</w:t>
      </w:r>
      <w:r w:rsidRPr="000C038D">
        <w:rPr>
          <w:rFonts w:ascii="Arial" w:eastAsia="Calibri" w:hAnsi="Arial" w:cs="Arial"/>
          <w:sz w:val="22"/>
          <w:szCs w:val="22"/>
          <w:lang w:val="sr-Latn-CS" w:eastAsia="sr-Latn-CS"/>
        </w:rPr>
        <w:t xml:space="preserve"> у погледу приступа опреми и безбедоносне политике приликом </w:t>
      </w:r>
      <w:r w:rsidRPr="000C038D">
        <w:rPr>
          <w:rFonts w:ascii="Arial" w:eastAsia="Calibri" w:hAnsi="Arial" w:cs="Arial"/>
          <w:sz w:val="22"/>
          <w:szCs w:val="22"/>
          <w:lang w:eastAsia="sr-Latn-CS"/>
        </w:rPr>
        <w:t xml:space="preserve">пружања услуга </w:t>
      </w:r>
      <w:r w:rsidRPr="000C038D">
        <w:rPr>
          <w:rFonts w:ascii="Arial" w:eastAsia="Calibri" w:hAnsi="Arial" w:cs="Arial"/>
          <w:sz w:val="22"/>
          <w:szCs w:val="22"/>
          <w:lang w:val="sr-Latn-CS" w:eastAsia="sr-Latn-CS"/>
        </w:rPr>
        <w:t xml:space="preserve">у просторијама </w:t>
      </w:r>
      <w:r w:rsidRPr="000C038D">
        <w:rPr>
          <w:rFonts w:ascii="Arial" w:eastAsia="Calibri" w:hAnsi="Arial" w:cs="Arial"/>
          <w:sz w:val="22"/>
          <w:szCs w:val="22"/>
          <w:lang w:eastAsia="sr-Latn-CS"/>
        </w:rPr>
        <w:t>Корисника услуге</w:t>
      </w:r>
    </w:p>
    <w:p w14:paraId="0F894793" w14:textId="77777777" w:rsidR="00EE3B6D" w:rsidRPr="00EE3B6D" w:rsidRDefault="000C038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hAnsi="Arial" w:cs="Arial"/>
        </w:rPr>
        <w:t xml:space="preserve">За ове потребе и овај предмет, Пружалац услуге  гарантује Кориснику услуге, да ће </w:t>
      </w:r>
      <w:r w:rsidRPr="00EE3B6D">
        <w:rPr>
          <w:rFonts w:ascii="Arial" w:eastAsia="Calibri" w:hAnsi="Arial" w:cs="Arial"/>
          <w:sz w:val="22"/>
          <w:szCs w:val="22"/>
          <w:lang w:val="sr-Latn-CS" w:eastAsia="sr-Latn-CS"/>
        </w:rPr>
        <w:t xml:space="preserve">им од Носиоца ауторских права обезбедити неексклузивно и непреносиво право на коришћење софтверског система на инсталираном софтверу, које је ограничено на рок извршавања услуге из члана </w:t>
      </w:r>
      <w:r w:rsidR="00AD75BA" w:rsidRPr="00EE3B6D">
        <w:rPr>
          <w:rFonts w:ascii="Arial" w:eastAsia="Calibri" w:hAnsi="Arial" w:cs="Arial"/>
          <w:sz w:val="22"/>
          <w:szCs w:val="22"/>
          <w:lang w:val="sr-Latn-CS" w:eastAsia="sr-Latn-CS"/>
        </w:rPr>
        <w:t>5</w:t>
      </w:r>
      <w:r w:rsidRPr="00EE3B6D">
        <w:rPr>
          <w:rFonts w:ascii="Arial" w:eastAsia="Calibri" w:hAnsi="Arial" w:cs="Arial"/>
          <w:sz w:val="22"/>
          <w:szCs w:val="22"/>
          <w:lang w:val="sr-Latn-CS" w:eastAsia="sr-Latn-CS"/>
        </w:rPr>
        <w:t>. овог уговора, без икаквих додатних обавеза Корисника услуг</w:t>
      </w:r>
      <w:r w:rsidR="00EE3B6D" w:rsidRPr="00EE3B6D">
        <w:rPr>
          <w:rFonts w:ascii="Arial" w:eastAsia="Calibri" w:hAnsi="Arial" w:cs="Arial"/>
          <w:sz w:val="22"/>
          <w:szCs w:val="22"/>
          <w:lang w:val="sr-Latn-CS" w:eastAsia="sr-Latn-CS"/>
        </w:rPr>
        <w:t>е према Носиоцу ауторских права</w:t>
      </w:r>
    </w:p>
    <w:p w14:paraId="2129C696" w14:textId="208B7C24" w:rsidR="00EE3B6D" w:rsidRPr="00EE3B6D" w:rsidRDefault="00EE3B6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eastAsia="Calibri" w:hAnsi="Arial" w:cs="Arial"/>
          <w:sz w:val="22"/>
          <w:szCs w:val="22"/>
          <w:lang w:val="sr-Latn-CS" w:eastAsia="sr-Latn-CS"/>
        </w:rPr>
        <w:t>Да врши услуге управљања и верзионирања програмског кода (release management)</w:t>
      </w:r>
    </w:p>
    <w:p w14:paraId="5AB41D77" w14:textId="77777777" w:rsidR="00EE3B6D" w:rsidRPr="00EE3B6D" w:rsidRDefault="00EE3B6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eastAsia="Calibri" w:hAnsi="Arial" w:cs="Arial"/>
          <w:sz w:val="22"/>
          <w:szCs w:val="22"/>
          <w:lang w:val="sr-Latn-CS" w:eastAsia="sr-Latn-CS"/>
        </w:rPr>
        <w:t>Да врши услуге компајлирања и инсталације извршних верзија апликације</w:t>
      </w:r>
    </w:p>
    <w:p w14:paraId="4ADB482E" w14:textId="4550E074" w:rsidR="00EE3B6D" w:rsidRPr="00EE3B6D" w:rsidRDefault="00EE3B6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eastAsia="Calibri" w:hAnsi="Arial" w:cs="Arial"/>
          <w:sz w:val="22"/>
          <w:szCs w:val="22"/>
          <w:lang w:val="sr-Latn-CS" w:eastAsia="sr-Latn-CS"/>
        </w:rPr>
        <w:t xml:space="preserve">Да врши одржавање апликација на тестној платформи, уколико она постоји код </w:t>
      </w:r>
      <w:r w:rsidR="00A14A72">
        <w:rPr>
          <w:rFonts w:ascii="Arial" w:eastAsia="Calibri" w:hAnsi="Arial" w:cs="Arial"/>
          <w:sz w:val="22"/>
          <w:szCs w:val="22"/>
          <w:lang w:val="sr-Cyrl-RS" w:eastAsia="sr-Latn-CS"/>
        </w:rPr>
        <w:t>Корисника услуга</w:t>
      </w:r>
    </w:p>
    <w:p w14:paraId="596CE068" w14:textId="1A3743F7" w:rsidR="00EE3B6D" w:rsidRPr="00EE3B6D" w:rsidRDefault="00EE3B6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eastAsia="Calibri" w:hAnsi="Arial" w:cs="Arial"/>
          <w:sz w:val="22"/>
          <w:szCs w:val="22"/>
          <w:lang w:val="sr-Latn-CS" w:eastAsia="sr-Latn-CS"/>
        </w:rPr>
        <w:t xml:space="preserve">Да на захтев </w:t>
      </w:r>
      <w:r w:rsidR="00A14A72">
        <w:rPr>
          <w:rFonts w:ascii="Arial" w:eastAsia="Calibri" w:hAnsi="Arial" w:cs="Arial"/>
          <w:sz w:val="22"/>
          <w:szCs w:val="22"/>
          <w:lang w:val="sr-Cyrl-RS" w:eastAsia="sr-Latn-CS"/>
        </w:rPr>
        <w:t>Корисника услуга</w:t>
      </w:r>
      <w:r w:rsidRPr="00EE3B6D">
        <w:rPr>
          <w:rFonts w:ascii="Arial" w:eastAsia="Calibri" w:hAnsi="Arial" w:cs="Arial"/>
          <w:sz w:val="22"/>
          <w:szCs w:val="22"/>
          <w:lang w:val="sr-Latn-CS" w:eastAsia="sr-Latn-CS"/>
        </w:rPr>
        <w:t xml:space="preserve"> припреми и одржи додатну обуку за коришћење апликације</w:t>
      </w:r>
    </w:p>
    <w:p w14:paraId="372F0042" w14:textId="40E9CB80" w:rsidR="00EE3B6D" w:rsidRPr="00EE3B6D" w:rsidRDefault="00EE3B6D" w:rsidP="00FD430D">
      <w:pPr>
        <w:numPr>
          <w:ilvl w:val="0"/>
          <w:numId w:val="32"/>
        </w:numPr>
        <w:suppressAutoHyphens w:val="0"/>
        <w:jc w:val="both"/>
        <w:rPr>
          <w:rFonts w:ascii="Arial" w:eastAsia="Calibri" w:hAnsi="Arial" w:cs="Arial"/>
          <w:sz w:val="22"/>
          <w:szCs w:val="22"/>
          <w:lang w:val="sr-Latn-CS" w:eastAsia="sr-Latn-CS"/>
        </w:rPr>
      </w:pPr>
      <w:r w:rsidRPr="00EE3B6D">
        <w:rPr>
          <w:rFonts w:ascii="Arial" w:eastAsia="Calibri" w:hAnsi="Arial" w:cs="Arial"/>
          <w:sz w:val="22"/>
          <w:szCs w:val="22"/>
          <w:lang w:val="sr-Latn-CS" w:eastAsia="sr-Latn-CS"/>
        </w:rPr>
        <w:t>Да обезбеди измене корисничких и техничких упутстава у складу са изменама Софтвера</w:t>
      </w:r>
    </w:p>
    <w:p w14:paraId="1195492A" w14:textId="77777777" w:rsidR="00D23F8A" w:rsidRPr="009701F8" w:rsidRDefault="00D23F8A" w:rsidP="00D23F8A">
      <w:pPr>
        <w:pStyle w:val="ListParagraph"/>
        <w:numPr>
          <w:ilvl w:val="0"/>
          <w:numId w:val="32"/>
        </w:numPr>
        <w:spacing w:after="120"/>
        <w:jc w:val="both"/>
        <w:rPr>
          <w:rFonts w:ascii="Arial" w:hAnsi="Arial" w:cs="Arial"/>
        </w:rPr>
      </w:pPr>
      <w:r w:rsidRPr="009701F8">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уговорених услуга</w:t>
      </w:r>
    </w:p>
    <w:p w14:paraId="27249C63" w14:textId="77777777" w:rsidR="00D23F8A" w:rsidRPr="009701F8" w:rsidRDefault="00D23F8A" w:rsidP="00D23F8A">
      <w:pPr>
        <w:pStyle w:val="ListParagraph"/>
        <w:numPr>
          <w:ilvl w:val="0"/>
          <w:numId w:val="32"/>
        </w:numPr>
        <w:spacing w:after="120"/>
        <w:jc w:val="both"/>
        <w:rPr>
          <w:rFonts w:ascii="Arial" w:hAnsi="Arial" w:cs="Arial"/>
        </w:rPr>
      </w:pPr>
      <w:r w:rsidRPr="009701F8">
        <w:rPr>
          <w:rFonts w:ascii="Arial" w:hAnsi="Arial" w:cs="Arial"/>
        </w:rPr>
        <w:t>о сопственом трошку осигура ангажовано људство и средстава рада од основног ризика за сво време извршења уговорених услуга</w:t>
      </w:r>
    </w:p>
    <w:p w14:paraId="42904A6C" w14:textId="77777777" w:rsidR="00D23F8A" w:rsidRPr="00610EF2" w:rsidRDefault="00D23F8A" w:rsidP="00D23F8A">
      <w:pPr>
        <w:pStyle w:val="ListParagraph"/>
        <w:numPr>
          <w:ilvl w:val="0"/>
          <w:numId w:val="32"/>
        </w:numPr>
        <w:spacing w:after="120"/>
        <w:jc w:val="both"/>
        <w:rPr>
          <w:rFonts w:ascii="Arial" w:hAnsi="Arial" w:cs="Arial"/>
        </w:rPr>
      </w:pPr>
      <w:r w:rsidRPr="009701F8">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4E3BE67E" w14:textId="77777777" w:rsidR="000C038D" w:rsidRDefault="000C038D" w:rsidP="00C20F72">
      <w:pPr>
        <w:pStyle w:val="Style25"/>
        <w:ind w:left="2160"/>
        <w:jc w:val="both"/>
        <w:rPr>
          <w:rFonts w:ascii="Arial" w:hAnsi="Arial" w:cs="Arial"/>
          <w:sz w:val="22"/>
          <w:szCs w:val="22"/>
        </w:rPr>
      </w:pPr>
    </w:p>
    <w:p w14:paraId="161F31CA" w14:textId="5B64CBDD" w:rsidR="000C038D" w:rsidRDefault="009701F8" w:rsidP="000C038D">
      <w:pPr>
        <w:pStyle w:val="Style25"/>
        <w:jc w:val="both"/>
        <w:rPr>
          <w:rStyle w:val="FontStyle110"/>
          <w:rFonts w:eastAsia="Calibri"/>
          <w:sz w:val="22"/>
          <w:szCs w:val="22"/>
          <w:lang w:eastAsia="sr-Cyrl-CS"/>
        </w:rPr>
      </w:pPr>
      <w:r>
        <w:rPr>
          <w:rStyle w:val="FontStyle110"/>
          <w:rFonts w:eastAsia="Calibri"/>
          <w:sz w:val="22"/>
          <w:szCs w:val="22"/>
          <w:lang w:val="sr-Cyrl-RS" w:eastAsia="sr-Cyrl-CS"/>
        </w:rPr>
        <w:t>О</w:t>
      </w:r>
      <w:r w:rsidR="000C038D" w:rsidRPr="00880FB6">
        <w:rPr>
          <w:rStyle w:val="FontStyle110"/>
          <w:rFonts w:eastAsia="Calibri"/>
          <w:sz w:val="22"/>
          <w:szCs w:val="22"/>
          <w:lang w:eastAsia="sr-Cyrl-CS"/>
        </w:rPr>
        <w:t xml:space="preserve">бавезе </w:t>
      </w:r>
      <w:r w:rsidR="000C038D">
        <w:rPr>
          <w:rStyle w:val="FontStyle110"/>
          <w:rFonts w:eastAsia="Calibri"/>
          <w:sz w:val="22"/>
          <w:szCs w:val="22"/>
          <w:lang w:val="sr-Cyrl-RS" w:eastAsia="sr-Cyrl-CS"/>
        </w:rPr>
        <w:t>Корисника</w:t>
      </w:r>
      <w:r w:rsidR="000C038D" w:rsidRPr="000B1E3D">
        <w:rPr>
          <w:rStyle w:val="FontStyle110"/>
          <w:rFonts w:eastAsia="Calibri"/>
          <w:sz w:val="22"/>
          <w:szCs w:val="22"/>
          <w:lang w:eastAsia="sr-Cyrl-CS"/>
        </w:rPr>
        <w:t xml:space="preserve"> услуге</w:t>
      </w:r>
    </w:p>
    <w:p w14:paraId="279345CA" w14:textId="3FAF7051" w:rsidR="00AD75BA" w:rsidRDefault="00AD75BA" w:rsidP="00AD75BA">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w:t>
      </w:r>
      <w:r w:rsidR="00A14A72">
        <w:rPr>
          <w:rFonts w:ascii="Arial" w:hAnsi="Arial" w:cs="Arial"/>
          <w:b/>
          <w:sz w:val="22"/>
          <w:szCs w:val="22"/>
          <w:lang w:val="sr-Cyrl-RS"/>
        </w:rPr>
        <w:t>3</w:t>
      </w:r>
      <w:r w:rsidRPr="00880FB6">
        <w:rPr>
          <w:rFonts w:ascii="Arial" w:hAnsi="Arial" w:cs="Arial"/>
          <w:b/>
          <w:sz w:val="22"/>
          <w:szCs w:val="22"/>
        </w:rPr>
        <w:t>.</w:t>
      </w:r>
    </w:p>
    <w:p w14:paraId="2DD38CFE" w14:textId="77777777" w:rsidR="00AD75BA" w:rsidRPr="00880FB6" w:rsidRDefault="00AD75BA" w:rsidP="000C038D">
      <w:pPr>
        <w:pStyle w:val="Style25"/>
        <w:jc w:val="both"/>
        <w:rPr>
          <w:rFonts w:ascii="Arial" w:hAnsi="Arial" w:cs="Arial"/>
          <w:sz w:val="22"/>
          <w:szCs w:val="22"/>
        </w:rPr>
      </w:pPr>
    </w:p>
    <w:p w14:paraId="4F7F4ACA" w14:textId="38FD319D" w:rsidR="00AD75BA" w:rsidRPr="00AD75BA" w:rsidRDefault="00AD75BA" w:rsidP="00AD75BA">
      <w:pPr>
        <w:spacing w:after="120"/>
        <w:jc w:val="both"/>
        <w:rPr>
          <w:rFonts w:ascii="Arial" w:hAnsi="Arial" w:cs="Arial"/>
          <w:sz w:val="22"/>
          <w:szCs w:val="22"/>
        </w:rPr>
      </w:pPr>
      <w:r w:rsidRPr="00AD75BA">
        <w:rPr>
          <w:rFonts w:ascii="Arial" w:hAnsi="Arial" w:cs="Arial"/>
          <w:sz w:val="22"/>
          <w:szCs w:val="22"/>
        </w:rPr>
        <w:t>У вези извршења у</w:t>
      </w:r>
      <w:r w:rsidR="00B83EDF">
        <w:rPr>
          <w:rFonts w:ascii="Arial" w:hAnsi="Arial" w:cs="Arial"/>
          <w:sz w:val="22"/>
          <w:szCs w:val="22"/>
          <w:lang w:val="sr-Cyrl-RS"/>
        </w:rPr>
        <w:t>с</w:t>
      </w:r>
      <w:r w:rsidRPr="00AD75BA">
        <w:rPr>
          <w:rFonts w:ascii="Arial" w:hAnsi="Arial" w:cs="Arial"/>
          <w:sz w:val="22"/>
          <w:szCs w:val="22"/>
        </w:rPr>
        <w:t>луга које су предмет овог уговора, Корисник услуге се обавезује да:</w:t>
      </w:r>
    </w:p>
    <w:p w14:paraId="6164FBFA" w14:textId="1CFE409E" w:rsidR="00AD75BA" w:rsidRPr="00F024D1" w:rsidRDefault="00AD75BA" w:rsidP="00FD430D">
      <w:pPr>
        <w:pStyle w:val="ListParagraph"/>
        <w:numPr>
          <w:ilvl w:val="0"/>
          <w:numId w:val="32"/>
        </w:numPr>
        <w:spacing w:after="120"/>
        <w:jc w:val="both"/>
        <w:rPr>
          <w:rFonts w:ascii="Arial" w:hAnsi="Arial" w:cs="Arial"/>
        </w:rPr>
      </w:pPr>
      <w:r w:rsidRPr="00F024D1">
        <w:rPr>
          <w:rFonts w:ascii="Arial" w:hAnsi="Arial" w:cs="Arial"/>
        </w:rPr>
        <w:t>Обезбеди и одржава продукцијску рачунарско-комуникациону инфраструктуру неопходну за рад софтвера са свим потребним лиценцама за оперативни систем, базу података и апликативни сервер.</w:t>
      </w:r>
    </w:p>
    <w:p w14:paraId="66FE93F7" w14:textId="7E109AB1" w:rsidR="00AD75BA" w:rsidRDefault="00AD75BA" w:rsidP="00FD430D">
      <w:pPr>
        <w:pStyle w:val="ListParagraph"/>
        <w:numPr>
          <w:ilvl w:val="0"/>
          <w:numId w:val="32"/>
        </w:numPr>
        <w:spacing w:after="120"/>
        <w:jc w:val="both"/>
        <w:rPr>
          <w:rFonts w:ascii="Arial" w:hAnsi="Arial" w:cs="Arial"/>
        </w:rPr>
      </w:pPr>
      <w:r w:rsidRPr="00F024D1">
        <w:rPr>
          <w:rFonts w:ascii="Arial" w:hAnsi="Arial" w:cs="Arial"/>
        </w:rPr>
        <w:t>Обезбеди тестну рачунарско-комуникациону инфраструктуру на којој ће Пружалац услуге достављати новоразвијене (унапређене) функционалности</w:t>
      </w:r>
    </w:p>
    <w:p w14:paraId="25B80872" w14:textId="2028CA84" w:rsidR="00023466" w:rsidRPr="009701F8" w:rsidRDefault="00023466" w:rsidP="00FD430D">
      <w:pPr>
        <w:pStyle w:val="ListParagraph"/>
        <w:numPr>
          <w:ilvl w:val="0"/>
          <w:numId w:val="32"/>
        </w:numPr>
        <w:spacing w:after="120"/>
        <w:jc w:val="both"/>
        <w:rPr>
          <w:rFonts w:ascii="Arial" w:hAnsi="Arial" w:cs="Arial"/>
        </w:rPr>
      </w:pPr>
      <w:r w:rsidRPr="009701F8">
        <w:rPr>
          <w:rFonts w:ascii="Arial" w:hAnsi="Arial" w:cs="Arial"/>
          <w:sz w:val="24"/>
          <w:szCs w:val="24"/>
          <w:lang w:eastAsia="ar-SA"/>
        </w:rPr>
        <w:t>изврши плаћање уговорене вредности</w:t>
      </w:r>
    </w:p>
    <w:p w14:paraId="7DB4D344" w14:textId="5C2A5BBB" w:rsidR="000C038D" w:rsidRPr="00F024D1" w:rsidRDefault="000C038D" w:rsidP="00F024D1">
      <w:pPr>
        <w:spacing w:after="120"/>
        <w:jc w:val="both"/>
        <w:rPr>
          <w:rFonts w:ascii="Arial" w:hAnsi="Arial" w:cs="Arial"/>
          <w:sz w:val="22"/>
          <w:szCs w:val="22"/>
        </w:rPr>
      </w:pPr>
      <w:r w:rsidRPr="00F024D1">
        <w:rPr>
          <w:rFonts w:ascii="Arial" w:hAnsi="Arial" w:cs="Arial"/>
          <w:sz w:val="22"/>
          <w:szCs w:val="22"/>
        </w:rPr>
        <w:lastRenderedPageBreak/>
        <w:t>Корисник услуге нема право на коришћење изворног кода софтвера.</w:t>
      </w:r>
    </w:p>
    <w:p w14:paraId="1D19CDDE" w14:textId="67127C4E" w:rsidR="000C038D" w:rsidRPr="00F024D1" w:rsidRDefault="000C038D" w:rsidP="00F024D1">
      <w:pPr>
        <w:spacing w:after="120"/>
        <w:jc w:val="both"/>
        <w:rPr>
          <w:rFonts w:ascii="Arial" w:hAnsi="Arial" w:cs="Arial"/>
          <w:sz w:val="22"/>
          <w:szCs w:val="22"/>
        </w:rPr>
      </w:pPr>
      <w:r w:rsidRPr="00F024D1">
        <w:rPr>
          <w:rFonts w:ascii="Arial" w:hAnsi="Arial" w:cs="Arial"/>
          <w:sz w:val="22"/>
          <w:szCs w:val="22"/>
        </w:rPr>
        <w:t>Корисник услуге ће се придржавати свих обавештења везаних за ауторска права, поверљивост и власничка обавештења Пружаоца услуге (</w:t>
      </w:r>
      <w:r w:rsidRPr="00F024D1">
        <w:rPr>
          <w:rFonts w:ascii="Arial" w:hAnsi="Arial" w:cs="Arial"/>
          <w:i/>
          <w:sz w:val="22"/>
          <w:szCs w:val="22"/>
        </w:rPr>
        <w:t>copyright disclaimer</w:t>
      </w:r>
      <w:r w:rsidRPr="00F024D1">
        <w:rPr>
          <w:rFonts w:ascii="Arial" w:hAnsi="Arial" w:cs="Arial"/>
          <w:sz w:val="22"/>
          <w:szCs w:val="22"/>
        </w:rPr>
        <w:t>).</w:t>
      </w:r>
    </w:p>
    <w:p w14:paraId="01FB825D" w14:textId="77777777" w:rsidR="000C038D" w:rsidRPr="00F024D1" w:rsidRDefault="000C038D" w:rsidP="000C038D">
      <w:pPr>
        <w:spacing w:after="120"/>
        <w:jc w:val="both"/>
        <w:rPr>
          <w:rFonts w:ascii="Arial" w:hAnsi="Arial" w:cs="Arial"/>
          <w:sz w:val="22"/>
          <w:szCs w:val="22"/>
        </w:rPr>
      </w:pPr>
      <w:r w:rsidRPr="00F024D1">
        <w:rPr>
          <w:rFonts w:ascii="Arial" w:hAnsi="Arial" w:cs="Arial"/>
          <w:sz w:val="22"/>
          <w:szCs w:val="22"/>
        </w:rPr>
        <w:t xml:space="preserve">Корисник услуге неће копирати, преводити, модификовати, прилагођавати, декомпајлирати или вршити декомпозицију и реверзвни инжењеринг софтвера, без претходно добијеног писаног пристанка Пружаоца услуге и Носиоца ауторских права. </w:t>
      </w:r>
    </w:p>
    <w:p w14:paraId="28C4CC8E" w14:textId="77777777" w:rsidR="000C038D" w:rsidRPr="00F024D1" w:rsidRDefault="000C038D" w:rsidP="000C038D">
      <w:pPr>
        <w:spacing w:after="120"/>
        <w:jc w:val="both"/>
        <w:rPr>
          <w:rFonts w:ascii="Arial" w:hAnsi="Arial" w:cs="Arial"/>
          <w:sz w:val="22"/>
          <w:szCs w:val="22"/>
        </w:rPr>
      </w:pPr>
      <w:r w:rsidRPr="00F024D1">
        <w:rPr>
          <w:rFonts w:ascii="Arial" w:hAnsi="Arial" w:cs="Arial"/>
          <w:sz w:val="22"/>
          <w:szCs w:val="22"/>
        </w:rPr>
        <w:t>Корисник услуге нема права да прода или изнајми софтвер или открије његов садржај трећим лицима без претходно добијене писане сагласности Пружаоца услуге и Носиоца ауторских права.</w:t>
      </w:r>
    </w:p>
    <w:p w14:paraId="12E76F1F" w14:textId="46522CA7" w:rsidR="00F024D1" w:rsidRDefault="00F024D1" w:rsidP="00F024D1">
      <w:pPr>
        <w:pStyle w:val="Style13"/>
        <w:widowControl/>
        <w:spacing w:line="240" w:lineRule="auto"/>
        <w:jc w:val="left"/>
        <w:rPr>
          <w:rStyle w:val="FontStyle110"/>
          <w:rFonts w:eastAsia="Calibri"/>
          <w:sz w:val="22"/>
          <w:szCs w:val="22"/>
          <w:lang w:eastAsia="sr-Cyrl-CS"/>
        </w:rPr>
      </w:pPr>
      <w:r>
        <w:rPr>
          <w:rStyle w:val="FontStyle110"/>
          <w:rFonts w:eastAsia="Calibri"/>
          <w:sz w:val="22"/>
          <w:szCs w:val="22"/>
          <w:lang w:val="sr-Cyrl-RS" w:eastAsia="sr-Cyrl-CS"/>
        </w:rPr>
        <w:t>Извршиоци</w:t>
      </w:r>
    </w:p>
    <w:p w14:paraId="39F20FE9" w14:textId="40A34A4E"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F024D1">
        <w:rPr>
          <w:rStyle w:val="FontStyle110"/>
          <w:rFonts w:eastAsia="Calibri"/>
          <w:sz w:val="22"/>
          <w:szCs w:val="22"/>
          <w:lang w:val="sr-Cyrl-RS" w:eastAsia="sr-Cyrl-CS"/>
        </w:rPr>
        <w:t>1</w:t>
      </w:r>
      <w:r w:rsidR="00A14A72">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624BAA2" w14:textId="77777777" w:rsidR="00F024D1" w:rsidRPr="00F024D1" w:rsidRDefault="00F024D1" w:rsidP="00F024D1">
      <w:pPr>
        <w:pStyle w:val="KDParagraf"/>
        <w:spacing w:before="0" w:after="120"/>
        <w:rPr>
          <w:rFonts w:cs="Arial"/>
        </w:rPr>
      </w:pPr>
      <w:r w:rsidRPr="00F024D1">
        <w:rPr>
          <w:rFonts w:cs="Arial"/>
        </w:rPr>
        <w:t>Извршиоци су ангажована лица од стране Пружаоца услуге.</w:t>
      </w:r>
    </w:p>
    <w:p w14:paraId="6A18911F" w14:textId="23BAAEAD" w:rsidR="00F024D1" w:rsidRPr="00F024D1" w:rsidRDefault="00F024D1" w:rsidP="00F024D1">
      <w:pPr>
        <w:pStyle w:val="KDParagraf"/>
        <w:spacing w:before="0" w:after="120"/>
        <w:rPr>
          <w:rFonts w:cs="Arial"/>
        </w:rPr>
      </w:pPr>
      <w:r w:rsidRPr="00F024D1">
        <w:rPr>
          <w:rFonts w:cs="Arial"/>
        </w:rPr>
        <w:t xml:space="preserve">Пружалац услуге доставља Кориснику услуге </w:t>
      </w:r>
      <w:r w:rsidR="007E0A67">
        <w:rPr>
          <w:rFonts w:cs="Arial"/>
        </w:rPr>
        <w:t>K</w:t>
      </w:r>
      <w:r w:rsidR="007E0A67">
        <w:rPr>
          <w:rFonts w:cs="Arial"/>
          <w:lang w:val="sr-Cyrl-RS"/>
        </w:rPr>
        <w:t>валификациону структуру</w:t>
      </w:r>
      <w:r w:rsidRPr="00F024D1">
        <w:rPr>
          <w:rFonts w:cs="Arial"/>
        </w:rPr>
        <w:t xml:space="preserve"> извршилаца,</w:t>
      </w:r>
      <w:r w:rsidR="007E0A67">
        <w:rPr>
          <w:rFonts w:cs="Arial"/>
          <w:lang w:val="sr-Cyrl-RS"/>
        </w:rPr>
        <w:t>као Прилог 3 овог Уговора,</w:t>
      </w:r>
      <w:r w:rsidRPr="00F024D1">
        <w:rPr>
          <w:rFonts w:cs="Arial"/>
        </w:rPr>
        <w:t xml:space="preserve">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p>
    <w:p w14:paraId="4B843BE9" w14:textId="77777777" w:rsidR="00F024D1" w:rsidRPr="00F024D1" w:rsidRDefault="00F024D1" w:rsidP="00F024D1">
      <w:pPr>
        <w:pStyle w:val="KDParagraf"/>
        <w:spacing w:before="0" w:after="120"/>
        <w:rPr>
          <w:rFonts w:cs="Arial"/>
        </w:rPr>
      </w:pPr>
      <w:r w:rsidRPr="00F024D1">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AFB37D5" w14:textId="77777777" w:rsidR="00F024D1" w:rsidRPr="00F024D1" w:rsidRDefault="00F024D1" w:rsidP="00F024D1">
      <w:pPr>
        <w:pStyle w:val="KDParagraf"/>
        <w:spacing w:before="0" w:after="120"/>
        <w:rPr>
          <w:rFonts w:cs="Arial"/>
        </w:rPr>
      </w:pPr>
      <w:r w:rsidRPr="00F024D1">
        <w:rPr>
          <w:rFonts w:cs="Arial"/>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14:paraId="59C35733" w14:textId="77777777" w:rsidR="002E3102" w:rsidRPr="00D9519E" w:rsidRDefault="002E3102" w:rsidP="002E3102">
      <w:pPr>
        <w:jc w:val="both"/>
        <w:rPr>
          <w:rFonts w:ascii="Arial" w:hAnsi="Arial" w:cs="Arial"/>
          <w:sz w:val="22"/>
          <w:szCs w:val="22"/>
          <w:lang w:val="ru-RU"/>
        </w:rPr>
      </w:pPr>
    </w:p>
    <w:p w14:paraId="35F5194B" w14:textId="1A3718B2"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A14A72">
        <w:rPr>
          <w:rStyle w:val="FontStyle110"/>
          <w:rFonts w:eastAsia="Calibri"/>
          <w:sz w:val="22"/>
          <w:szCs w:val="22"/>
          <w:lang w:val="sr-Cyrl-RS" w:eastAsia="sr-Cyrl-CS"/>
        </w:rPr>
        <w:t>15</w:t>
      </w:r>
      <w:r w:rsidRPr="00880FB6">
        <w:rPr>
          <w:rStyle w:val="FontStyle110"/>
          <w:rFonts w:eastAsia="Calibri"/>
          <w:sz w:val="22"/>
          <w:szCs w:val="22"/>
          <w:lang w:eastAsia="sr-Cyrl-CS"/>
        </w:rPr>
        <w:t>.</w:t>
      </w:r>
    </w:p>
    <w:p w14:paraId="16D81CF4" w14:textId="11DD97F3"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Pr>
          <w:rFonts w:ascii="Arial" w:hAnsi="Arial" w:cs="Arial"/>
          <w:sz w:val="22"/>
          <w:szCs w:val="22"/>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w:t>
      </w:r>
      <w:r w:rsidR="00A12830">
        <w:rPr>
          <w:rFonts w:ascii="Arial" w:hAnsi="Arial" w:cs="Arial"/>
          <w:sz w:val="22"/>
          <w:szCs w:val="22"/>
        </w:rPr>
        <w:t>х информација који</w:t>
      </w:r>
      <w:r w:rsidR="009701F8">
        <w:rPr>
          <w:rFonts w:ascii="Arial" w:hAnsi="Arial" w:cs="Arial"/>
          <w:sz w:val="22"/>
          <w:szCs w:val="22"/>
          <w:lang w:val="sr-Cyrl-RS"/>
        </w:rPr>
        <w:t xml:space="preserve"> као Прилог 5,</w:t>
      </w:r>
      <w:r w:rsidR="00A12830">
        <w:rPr>
          <w:rFonts w:ascii="Arial" w:hAnsi="Arial" w:cs="Arial"/>
          <w:sz w:val="22"/>
          <w:szCs w:val="22"/>
        </w:rPr>
        <w:t xml:space="preserve"> </w:t>
      </w:r>
      <w:r>
        <w:rPr>
          <w:rFonts w:ascii="Arial" w:hAnsi="Arial" w:cs="Arial"/>
          <w:sz w:val="22"/>
          <w:szCs w:val="22"/>
        </w:rPr>
        <w:t xml:space="preserve">чини саставни део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 xml:space="preserve">говора. </w:t>
      </w:r>
    </w:p>
    <w:p w14:paraId="7BDB73C9" w14:textId="77777777" w:rsidR="00A12830" w:rsidRPr="00880FB6" w:rsidRDefault="00A12830" w:rsidP="002E3102">
      <w:pPr>
        <w:jc w:val="both"/>
        <w:rPr>
          <w:rFonts w:ascii="Arial" w:eastAsia="Calibri" w:hAnsi="Arial" w:cs="Arial"/>
          <w:sz w:val="22"/>
          <w:szCs w:val="22"/>
        </w:rPr>
      </w:pPr>
    </w:p>
    <w:p w14:paraId="2CF5DA3C"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rPr>
        <w:t>Корисника услуге</w:t>
      </w:r>
      <w:r w:rsidRPr="00880FB6">
        <w:rPr>
          <w:rFonts w:ascii="Arial" w:hAnsi="Arial" w:cs="Arial"/>
          <w:sz w:val="22"/>
          <w:szCs w:val="22"/>
        </w:rPr>
        <w:t xml:space="preserve">. </w:t>
      </w:r>
    </w:p>
    <w:p w14:paraId="6EC1FF25" w14:textId="77777777" w:rsidR="002E3102" w:rsidRPr="00880FB6" w:rsidRDefault="002E3102" w:rsidP="002E3102">
      <w:pPr>
        <w:pStyle w:val="Style13"/>
        <w:widowControl/>
        <w:spacing w:line="240" w:lineRule="auto"/>
        <w:rPr>
          <w:rStyle w:val="FontStyle110"/>
          <w:rFonts w:eastAsia="Calibri"/>
          <w:sz w:val="22"/>
          <w:szCs w:val="22"/>
          <w:lang w:eastAsia="sr-Cyrl-CS"/>
        </w:rPr>
      </w:pPr>
    </w:p>
    <w:p w14:paraId="236615FF" w14:textId="7D90CC9B" w:rsidR="002E3102" w:rsidRPr="00A14A72" w:rsidRDefault="002E3102" w:rsidP="002E3102">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sidR="00A14A72">
        <w:rPr>
          <w:rStyle w:val="FontStyle110"/>
          <w:rFonts w:eastAsia="Calibri"/>
          <w:sz w:val="22"/>
          <w:szCs w:val="22"/>
          <w:lang w:val="sr-Cyrl-RS" w:eastAsia="sr-Cyrl-CS"/>
        </w:rPr>
        <w:t>6</w:t>
      </w:r>
    </w:p>
    <w:p w14:paraId="1E668C50"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5F21A723" w14:textId="77777777" w:rsidR="00A12830" w:rsidRPr="00880FB6" w:rsidRDefault="00A12830" w:rsidP="002E3102">
      <w:pPr>
        <w:jc w:val="both"/>
        <w:rPr>
          <w:rFonts w:ascii="Arial" w:hAnsi="Arial" w:cs="Arial"/>
          <w:sz w:val="22"/>
          <w:szCs w:val="22"/>
        </w:rPr>
      </w:pPr>
    </w:p>
    <w:p w14:paraId="2915CDE5"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w:t>
      </w:r>
      <w:r w:rsidRPr="00880FB6">
        <w:rPr>
          <w:rFonts w:ascii="Arial" w:hAnsi="Arial" w:cs="Arial"/>
          <w:sz w:val="22"/>
          <w:szCs w:val="22"/>
        </w:rPr>
        <w:lastRenderedPageBreak/>
        <w:t>поштовање законских прописа (закона, стандарда и техничких норматива) који се односе на ову врсту услуга у Републици Србији.</w:t>
      </w:r>
    </w:p>
    <w:p w14:paraId="121775C2" w14:textId="77777777" w:rsidR="00F024D1" w:rsidRPr="00880FB6" w:rsidRDefault="00F024D1" w:rsidP="002E3102">
      <w:pPr>
        <w:pStyle w:val="Style13"/>
        <w:widowControl/>
        <w:spacing w:line="240" w:lineRule="auto"/>
        <w:rPr>
          <w:rStyle w:val="FontStyle110"/>
          <w:rFonts w:eastAsia="Calibri"/>
          <w:sz w:val="22"/>
          <w:szCs w:val="22"/>
          <w:lang w:eastAsia="sr-Cyrl-CS"/>
        </w:rPr>
      </w:pPr>
    </w:p>
    <w:p w14:paraId="47FB45E3" w14:textId="0DB4F0A8" w:rsidR="00F024D1" w:rsidRPr="00F024D1" w:rsidRDefault="00F024D1" w:rsidP="00F024D1">
      <w:pPr>
        <w:pStyle w:val="Style13"/>
        <w:widowControl/>
        <w:spacing w:line="240" w:lineRule="auto"/>
        <w:jc w:val="left"/>
        <w:rPr>
          <w:rStyle w:val="FontStyle110"/>
          <w:rFonts w:eastAsia="Calibri"/>
          <w:sz w:val="22"/>
          <w:szCs w:val="22"/>
          <w:lang w:val="sr-Cyrl-RS" w:eastAsia="sr-Cyrl-CS"/>
        </w:rPr>
      </w:pPr>
      <w:r>
        <w:rPr>
          <w:rStyle w:val="FontStyle110"/>
          <w:rFonts w:eastAsia="Calibri"/>
          <w:sz w:val="22"/>
          <w:szCs w:val="22"/>
          <w:lang w:val="sr-Cyrl-RS" w:eastAsia="sr-Cyrl-CS"/>
        </w:rPr>
        <w:t>Интелектуална својина</w:t>
      </w:r>
    </w:p>
    <w:p w14:paraId="418E395B" w14:textId="070F89EA"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A14A72">
        <w:rPr>
          <w:rStyle w:val="FontStyle110"/>
          <w:rFonts w:eastAsia="Calibri"/>
          <w:sz w:val="22"/>
          <w:szCs w:val="22"/>
          <w:lang w:val="sr-Cyrl-RS" w:eastAsia="sr-Cyrl-CS"/>
        </w:rPr>
        <w:t>7</w:t>
      </w:r>
      <w:r w:rsidRPr="00880FB6">
        <w:rPr>
          <w:rStyle w:val="FontStyle110"/>
          <w:rFonts w:eastAsia="Calibri"/>
          <w:sz w:val="22"/>
          <w:szCs w:val="22"/>
          <w:lang w:eastAsia="sr-Cyrl-CS"/>
        </w:rPr>
        <w:t xml:space="preserve">. </w:t>
      </w:r>
    </w:p>
    <w:p w14:paraId="756613F6" w14:textId="77777777" w:rsidR="00F024D1" w:rsidRPr="00F024D1" w:rsidRDefault="00F024D1" w:rsidP="00F024D1">
      <w:pPr>
        <w:spacing w:after="120"/>
        <w:jc w:val="both"/>
        <w:rPr>
          <w:rFonts w:ascii="Arial" w:hAnsi="Arial" w:cs="Arial"/>
          <w:sz w:val="22"/>
          <w:szCs w:val="22"/>
        </w:rPr>
      </w:pPr>
      <w:r w:rsidRPr="00F024D1">
        <w:rPr>
          <w:rFonts w:ascii="Arial" w:hAnsi="Arial"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18C64A" w14:textId="77777777" w:rsidR="00F024D1" w:rsidRPr="00F024D1" w:rsidRDefault="00F024D1" w:rsidP="00F024D1">
      <w:pPr>
        <w:spacing w:after="120"/>
        <w:jc w:val="both"/>
        <w:rPr>
          <w:rFonts w:ascii="Arial" w:hAnsi="Arial" w:cs="Arial"/>
          <w:sz w:val="22"/>
          <w:szCs w:val="22"/>
        </w:rPr>
      </w:pPr>
      <w:r w:rsidRPr="00F024D1">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197C03E4" w14:textId="77777777" w:rsidR="00F024D1" w:rsidRPr="00F024D1" w:rsidRDefault="00F024D1" w:rsidP="00F024D1">
      <w:pPr>
        <w:spacing w:after="120"/>
        <w:jc w:val="both"/>
        <w:rPr>
          <w:rFonts w:ascii="Arial" w:eastAsia="Calibri" w:hAnsi="Arial" w:cs="Arial"/>
          <w:b/>
          <w:caps/>
          <w:sz w:val="22"/>
          <w:szCs w:val="22"/>
          <w:lang w:eastAsia="sr-Latn-CS"/>
        </w:rPr>
      </w:pPr>
      <w:r w:rsidRPr="00F024D1">
        <w:rPr>
          <w:rFonts w:ascii="Arial" w:hAnsi="Arial"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08A176B2" w14:textId="77777777" w:rsidR="002E3102" w:rsidRPr="00880FB6" w:rsidRDefault="002E3102" w:rsidP="002E3102">
      <w:pPr>
        <w:jc w:val="both"/>
        <w:rPr>
          <w:rFonts w:ascii="Arial" w:hAnsi="Arial" w:cs="Arial"/>
          <w:b/>
          <w:sz w:val="22"/>
          <w:szCs w:val="22"/>
        </w:rPr>
      </w:pPr>
    </w:p>
    <w:p w14:paraId="35534E8D" w14:textId="77777777"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7F9406D" w14:textId="4A7F2786" w:rsidR="002E3102" w:rsidRPr="00880FB6" w:rsidRDefault="002E3102" w:rsidP="00A12830">
      <w:pPr>
        <w:jc w:val="center"/>
        <w:rPr>
          <w:rFonts w:ascii="Arial" w:eastAsia="Calibri" w:hAnsi="Arial" w:cs="Arial"/>
          <w:sz w:val="22"/>
          <w:szCs w:val="22"/>
        </w:rPr>
      </w:pPr>
      <w:r w:rsidRPr="00880FB6">
        <w:rPr>
          <w:rFonts w:ascii="Arial" w:hAnsi="Arial" w:cs="Arial"/>
          <w:b/>
          <w:sz w:val="22"/>
          <w:szCs w:val="22"/>
        </w:rPr>
        <w:t>Члан 1</w:t>
      </w:r>
      <w:r w:rsidR="00A14A72">
        <w:rPr>
          <w:rFonts w:ascii="Arial" w:hAnsi="Arial" w:cs="Arial"/>
          <w:b/>
          <w:sz w:val="22"/>
          <w:szCs w:val="22"/>
          <w:lang w:val="sr-Cyrl-RS"/>
        </w:rPr>
        <w:t>8</w:t>
      </w:r>
      <w:r w:rsidRPr="00880FB6">
        <w:rPr>
          <w:rFonts w:ascii="Arial" w:hAnsi="Arial" w:cs="Arial"/>
          <w:b/>
          <w:sz w:val="22"/>
          <w:szCs w:val="22"/>
        </w:rPr>
        <w:t>.</w:t>
      </w:r>
    </w:p>
    <w:p w14:paraId="10298133" w14:textId="558E29FB" w:rsidR="002E3102" w:rsidRDefault="002E3102" w:rsidP="00A12830">
      <w:pPr>
        <w:pStyle w:val="Style16"/>
        <w:spacing w:line="240" w:lineRule="auto"/>
        <w:ind w:firstLine="0"/>
        <w:rPr>
          <w:rFonts w:ascii="Arial" w:hAnsi="Arial" w:cs="Arial"/>
          <w:sz w:val="22"/>
          <w:szCs w:val="22"/>
          <w:lang w:val="sr-Cyrl-CS"/>
        </w:rPr>
      </w:pPr>
      <w:r w:rsidRPr="00880FB6">
        <w:rPr>
          <w:rStyle w:val="FontStyle111"/>
          <w:sz w:val="22"/>
          <w:szCs w:val="22"/>
          <w:lang w:eastAsia="sr-Cyrl-CS"/>
        </w:rPr>
        <w:t xml:space="preserve">Пружалац услуге се обавезује да у тренутку закључења Уговора, а најкасније у року од </w:t>
      </w:r>
      <w:r w:rsidR="009701F8">
        <w:rPr>
          <w:rStyle w:val="FontStyle111"/>
          <w:sz w:val="22"/>
          <w:szCs w:val="22"/>
          <w:lang w:val="sr-Cyrl-RS" w:eastAsia="sr-Cyrl-CS"/>
        </w:rPr>
        <w:t>15</w:t>
      </w:r>
      <w:r w:rsidR="0023721E">
        <w:rPr>
          <w:rStyle w:val="FontStyle111"/>
          <w:sz w:val="22"/>
          <w:szCs w:val="22"/>
          <w:lang w:val="sr-Cyrl-RS" w:eastAsia="sr-Cyrl-CS"/>
        </w:rPr>
        <w:t xml:space="preserve"> (</w:t>
      </w:r>
      <w:r w:rsidR="009701F8">
        <w:rPr>
          <w:rStyle w:val="FontStyle111"/>
          <w:sz w:val="22"/>
          <w:szCs w:val="22"/>
          <w:lang w:val="sr-Cyrl-RS" w:eastAsia="sr-Cyrl-CS"/>
        </w:rPr>
        <w:t>петнаест</w:t>
      </w:r>
      <w:r w:rsidR="0023721E">
        <w:rPr>
          <w:rStyle w:val="FontStyle111"/>
          <w:sz w:val="22"/>
          <w:szCs w:val="22"/>
          <w:lang w:val="sr-Cyrl-RS" w:eastAsia="sr-Cyrl-CS"/>
        </w:rPr>
        <w:t>)</w:t>
      </w:r>
      <w:r w:rsidRPr="00880FB6">
        <w:rPr>
          <w:rStyle w:val="FontStyle111"/>
          <w:sz w:val="22"/>
          <w:szCs w:val="22"/>
          <w:lang w:eastAsia="sr-Cyrl-CS"/>
        </w:rPr>
        <w:t xml:space="preserve">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rPr>
        <w:t xml:space="preserve"> </w:t>
      </w:r>
      <w:r w:rsidRPr="006C645A">
        <w:rPr>
          <w:rFonts w:ascii="Arial" w:hAnsi="Arial" w:cs="Arial"/>
          <w:sz w:val="22"/>
          <w:szCs w:val="22"/>
        </w:rPr>
        <w:t>("</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СФР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29/78, 39/85, 45/89 - o</w:t>
      </w:r>
      <w:r>
        <w:rPr>
          <w:rFonts w:ascii="Arial" w:hAnsi="Arial" w:cs="Arial"/>
          <w:sz w:val="22"/>
          <w:szCs w:val="22"/>
        </w:rPr>
        <w:t>длук</w:t>
      </w:r>
      <w:r w:rsidRPr="006C645A">
        <w:rPr>
          <w:rFonts w:ascii="Arial" w:hAnsi="Arial" w:cs="Arial"/>
          <w:sz w:val="22"/>
          <w:szCs w:val="22"/>
        </w:rPr>
        <w:t xml:space="preserve">a </w:t>
      </w:r>
      <w:r>
        <w:rPr>
          <w:rFonts w:ascii="Arial" w:hAnsi="Arial" w:cs="Arial"/>
          <w:sz w:val="22"/>
          <w:szCs w:val="22"/>
        </w:rPr>
        <w:t>УС</w:t>
      </w:r>
      <w:r w:rsidRPr="006C645A">
        <w:rPr>
          <w:rFonts w:ascii="Arial" w:hAnsi="Arial" w:cs="Arial"/>
          <w:sz w:val="22"/>
          <w:szCs w:val="22"/>
        </w:rPr>
        <w:t xml:space="preserve">J </w:t>
      </w:r>
      <w:r>
        <w:rPr>
          <w:rFonts w:ascii="Arial" w:hAnsi="Arial" w:cs="Arial"/>
          <w:sz w:val="22"/>
          <w:szCs w:val="22"/>
        </w:rPr>
        <w:t>и</w:t>
      </w:r>
      <w:r w:rsidRPr="006C645A">
        <w:rPr>
          <w:rFonts w:ascii="Arial" w:hAnsi="Arial" w:cs="Arial"/>
          <w:sz w:val="22"/>
          <w:szCs w:val="22"/>
        </w:rPr>
        <w:t xml:space="preserve"> 57/89,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xml:space="preserve">. 31/93 </w:t>
      </w:r>
      <w:r>
        <w:rPr>
          <w:rFonts w:ascii="Arial" w:hAnsi="Arial" w:cs="Arial"/>
          <w:sz w:val="22"/>
          <w:szCs w:val="22"/>
        </w:rPr>
        <w:t>и</w:t>
      </w:r>
      <w:r w:rsidRPr="006C645A">
        <w:rPr>
          <w:rFonts w:ascii="Arial" w:hAnsi="Arial" w:cs="Arial"/>
          <w:sz w:val="22"/>
          <w:szCs w:val="22"/>
        </w:rPr>
        <w:t xml:space="preserve">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СЦГ</w:t>
      </w:r>
      <w:r w:rsidRPr="006C645A">
        <w:rPr>
          <w:rFonts w:ascii="Arial" w:hAnsi="Arial" w:cs="Arial"/>
          <w:sz w:val="22"/>
          <w:szCs w:val="22"/>
        </w:rPr>
        <w:t xml:space="preserve">", </w:t>
      </w:r>
      <w:r>
        <w:rPr>
          <w:rFonts w:ascii="Arial" w:hAnsi="Arial" w:cs="Arial"/>
          <w:sz w:val="22"/>
          <w:szCs w:val="22"/>
        </w:rPr>
        <w:t>бр</w:t>
      </w:r>
      <w:r w:rsidRPr="006C645A">
        <w:rPr>
          <w:rFonts w:ascii="Arial" w:hAnsi="Arial" w:cs="Arial"/>
          <w:sz w:val="22"/>
          <w:szCs w:val="22"/>
        </w:rPr>
        <w:t xml:space="preserve">. 1/2003 - </w:t>
      </w:r>
      <w:r>
        <w:rPr>
          <w:rFonts w:ascii="Arial" w:hAnsi="Arial" w:cs="Arial"/>
          <w:sz w:val="22"/>
          <w:szCs w:val="22"/>
        </w:rPr>
        <w:t>Уст</w:t>
      </w:r>
      <w:r w:rsidRPr="006C645A">
        <w:rPr>
          <w:rFonts w:ascii="Arial" w:hAnsi="Arial" w:cs="Arial"/>
          <w:sz w:val="22"/>
          <w:szCs w:val="22"/>
        </w:rPr>
        <w:t>a</w:t>
      </w:r>
      <w:r>
        <w:rPr>
          <w:rFonts w:ascii="Arial" w:hAnsi="Arial" w:cs="Arial"/>
          <w:sz w:val="22"/>
          <w:szCs w:val="22"/>
        </w:rPr>
        <w:t>вн</w:t>
      </w:r>
      <w:r w:rsidRPr="006C645A">
        <w:rPr>
          <w:rFonts w:ascii="Arial" w:hAnsi="Arial" w:cs="Arial"/>
          <w:sz w:val="22"/>
          <w:szCs w:val="22"/>
        </w:rPr>
        <w:t xml:space="preserve">a </w:t>
      </w:r>
      <w:r>
        <w:rPr>
          <w:rFonts w:ascii="Arial" w:hAnsi="Arial" w:cs="Arial"/>
          <w:sz w:val="22"/>
          <w:szCs w:val="22"/>
        </w:rPr>
        <w:t>п</w:t>
      </w:r>
      <w:r w:rsidRPr="006C645A">
        <w:rPr>
          <w:rFonts w:ascii="Arial" w:hAnsi="Arial" w:cs="Arial"/>
          <w:sz w:val="22"/>
          <w:szCs w:val="22"/>
        </w:rPr>
        <w:t>o</w:t>
      </w:r>
      <w:r>
        <w:rPr>
          <w:rFonts w:ascii="Arial" w:hAnsi="Arial" w:cs="Arial"/>
          <w:sz w:val="22"/>
          <w:szCs w:val="22"/>
        </w:rPr>
        <w:t>в</w:t>
      </w:r>
      <w:r w:rsidRPr="006C645A">
        <w:rPr>
          <w:rFonts w:ascii="Arial" w:hAnsi="Arial" w:cs="Arial"/>
          <w:sz w:val="22"/>
          <w:szCs w:val="22"/>
        </w:rPr>
        <w:t>e</w:t>
      </w:r>
      <w:r>
        <w:rPr>
          <w:rFonts w:ascii="Arial" w:hAnsi="Arial" w:cs="Arial"/>
          <w:sz w:val="22"/>
          <w:szCs w:val="22"/>
        </w:rPr>
        <w:t>љ</w:t>
      </w:r>
      <w:r w:rsidRPr="006C645A">
        <w:rPr>
          <w:rFonts w:ascii="Arial" w:hAnsi="Arial" w:cs="Arial"/>
          <w:sz w:val="22"/>
          <w:szCs w:val="22"/>
        </w:rPr>
        <w:t>a)</w:t>
      </w:r>
      <w:r>
        <w:rPr>
          <w:rFonts w:ascii="Arial" w:hAnsi="Arial" w:cs="Arial"/>
          <w:sz w:val="22"/>
          <w:szCs w:val="22"/>
        </w:rPr>
        <w:t>, (даље:ЗОО),</w:t>
      </w:r>
      <w:r w:rsidRPr="00880FB6">
        <w:rPr>
          <w:rStyle w:val="FontStyle111"/>
          <w:sz w:val="22"/>
          <w:szCs w:val="22"/>
          <w:lang w:eastAsia="sr-Cyrl-CS"/>
        </w:rPr>
        <w:t xml:space="preserve"> достави </w:t>
      </w:r>
      <w:r w:rsidR="000A0222">
        <w:rPr>
          <w:rStyle w:val="FontStyle111"/>
          <w:sz w:val="22"/>
          <w:szCs w:val="22"/>
          <w:lang w:val="sr-Cyrl-RS" w:eastAsia="sr-Cyrl-CS"/>
        </w:rPr>
        <w:t>Кориснику услуге</w:t>
      </w:r>
      <w:r w:rsidR="000A0222" w:rsidRPr="00880FB6">
        <w:rPr>
          <w:rStyle w:val="FontStyle111"/>
          <w:sz w:val="22"/>
          <w:szCs w:val="22"/>
          <w:lang w:eastAsia="sr-Cyrl-CS"/>
        </w:rPr>
        <w:t xml:space="preserve"> </w:t>
      </w:r>
      <w:r w:rsidRPr="00880FB6">
        <w:rPr>
          <w:rStyle w:val="FontStyle111"/>
          <w:sz w:val="22"/>
          <w:szCs w:val="22"/>
          <w:lang w:eastAsia="sr-Cyrl-CS"/>
        </w:rPr>
        <w:t>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r>
        <w:rPr>
          <w:rFonts w:ascii="Arial" w:hAnsi="Arial" w:cs="Arial"/>
          <w:sz w:val="22"/>
          <w:szCs w:val="22"/>
          <w:lang w:val="sr-Cyrl-CS"/>
        </w:rPr>
        <w:t>.</w:t>
      </w:r>
    </w:p>
    <w:p w14:paraId="234E2EB6" w14:textId="77777777" w:rsidR="00A12830" w:rsidRPr="00880FB6" w:rsidRDefault="00A12830" w:rsidP="00A12830">
      <w:pPr>
        <w:pStyle w:val="Style16"/>
        <w:spacing w:line="240" w:lineRule="auto"/>
        <w:ind w:firstLine="0"/>
        <w:rPr>
          <w:rFonts w:ascii="Arial" w:hAnsi="Arial" w:cs="Arial"/>
          <w:sz w:val="22"/>
          <w:szCs w:val="22"/>
        </w:rPr>
      </w:pPr>
    </w:p>
    <w:p w14:paraId="0962C3E7" w14:textId="55C9A064" w:rsidR="002E3102" w:rsidRDefault="00A12830" w:rsidP="00A12830">
      <w:pPr>
        <w:pStyle w:val="Style16"/>
        <w:widowControl/>
        <w:spacing w:line="240" w:lineRule="auto"/>
        <w:ind w:firstLine="0"/>
        <w:rPr>
          <w:rFonts w:ascii="Arial" w:hAnsi="Arial" w:cs="Arial"/>
          <w:sz w:val="22"/>
          <w:szCs w:val="22"/>
          <w:lang w:val="sr-Cyrl-CS"/>
        </w:rPr>
      </w:pPr>
      <w:r>
        <w:rPr>
          <w:rFonts w:ascii="Arial" w:hAnsi="Arial" w:cs="Arial"/>
          <w:sz w:val="22"/>
          <w:szCs w:val="22"/>
        </w:rPr>
        <w:t>Банкар</w:t>
      </w:r>
      <w:r w:rsidR="002E3102" w:rsidRPr="00880FB6">
        <w:rPr>
          <w:rFonts w:ascii="Arial" w:hAnsi="Arial" w:cs="Arial"/>
          <w:sz w:val="22"/>
          <w:szCs w:val="22"/>
        </w:rPr>
        <w:t xml:space="preserve">ска гаранција </w:t>
      </w:r>
      <w:r w:rsidR="002E3102" w:rsidRPr="00880FB6">
        <w:rPr>
          <w:rStyle w:val="FontStyle111"/>
          <w:sz w:val="22"/>
          <w:szCs w:val="22"/>
          <w:lang w:eastAsia="sr-Cyrl-CS"/>
        </w:rPr>
        <w:t xml:space="preserve">за добро извршење посла треба да важи најмање 30 (тридесет) дана дуже од </w:t>
      </w:r>
      <w:r w:rsidRPr="00880FB6">
        <w:rPr>
          <w:rFonts w:ascii="Arial" w:hAnsi="Arial" w:cs="Arial"/>
          <w:sz w:val="22"/>
          <w:szCs w:val="22"/>
        </w:rPr>
        <w:t>дана одређеног за коначно извршење посла</w:t>
      </w:r>
      <w:r w:rsidR="002E3102" w:rsidRPr="00880FB6">
        <w:rPr>
          <w:rFonts w:ascii="Arial" w:hAnsi="Arial" w:cs="Arial"/>
          <w:sz w:val="22"/>
          <w:szCs w:val="22"/>
        </w:rPr>
        <w:t xml:space="preserve"> из члана </w:t>
      </w:r>
      <w:r w:rsidR="0023721E">
        <w:rPr>
          <w:rFonts w:ascii="Arial" w:hAnsi="Arial" w:cs="Arial"/>
          <w:sz w:val="22"/>
          <w:szCs w:val="22"/>
          <w:lang w:val="sr-Cyrl-RS"/>
        </w:rPr>
        <w:t>5</w:t>
      </w:r>
      <w:r w:rsidR="002E3102" w:rsidRPr="00880FB6">
        <w:rPr>
          <w:rFonts w:ascii="Arial" w:hAnsi="Arial" w:cs="Arial"/>
          <w:sz w:val="22"/>
          <w:szCs w:val="22"/>
        </w:rPr>
        <w:t xml:space="preserve">. овог </w:t>
      </w:r>
      <w:r w:rsidR="002E3102">
        <w:rPr>
          <w:rFonts w:ascii="Arial" w:hAnsi="Arial" w:cs="Arial"/>
          <w:sz w:val="22"/>
          <w:szCs w:val="22"/>
        </w:rPr>
        <w:t>У</w:t>
      </w:r>
      <w:r w:rsidR="002E3102" w:rsidRPr="00880FB6">
        <w:rPr>
          <w:rFonts w:ascii="Arial" w:hAnsi="Arial" w:cs="Arial"/>
          <w:sz w:val="22"/>
          <w:szCs w:val="22"/>
        </w:rPr>
        <w:t>говора.</w:t>
      </w:r>
    </w:p>
    <w:p w14:paraId="2D0228D8" w14:textId="77777777" w:rsidR="00A12830" w:rsidRPr="00A12830" w:rsidRDefault="00A12830" w:rsidP="00A12830">
      <w:pPr>
        <w:pStyle w:val="Style16"/>
        <w:widowControl/>
        <w:spacing w:line="240" w:lineRule="auto"/>
        <w:ind w:firstLine="0"/>
        <w:rPr>
          <w:rFonts w:ascii="Arial" w:hAnsi="Arial" w:cs="Arial"/>
          <w:sz w:val="22"/>
          <w:szCs w:val="22"/>
          <w:lang w:val="sr-Cyrl-CS"/>
        </w:rPr>
      </w:pPr>
    </w:p>
    <w:p w14:paraId="46E5BB96" w14:textId="77777777" w:rsidR="002E3102" w:rsidRDefault="002E3102" w:rsidP="00A12830">
      <w:pPr>
        <w:jc w:val="both"/>
        <w:rPr>
          <w:rFonts w:ascii="Arial" w:eastAsia="Calibri" w:hAnsi="Arial" w:cs="Arial"/>
          <w:sz w:val="22"/>
          <w:szCs w:val="22"/>
        </w:rPr>
      </w:pPr>
      <w:r>
        <w:rPr>
          <w:rFonts w:ascii="Arial" w:eastAsia="Calibri" w:hAnsi="Arial" w:cs="Arial"/>
          <w:sz w:val="22"/>
          <w:szCs w:val="22"/>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14:paraId="765A5084" w14:textId="77777777" w:rsidR="00A12830" w:rsidRPr="00880FB6" w:rsidRDefault="00A12830" w:rsidP="00A12830">
      <w:pPr>
        <w:jc w:val="both"/>
        <w:rPr>
          <w:rFonts w:ascii="Arial" w:eastAsia="Calibri" w:hAnsi="Arial" w:cs="Arial"/>
          <w:sz w:val="22"/>
          <w:szCs w:val="22"/>
        </w:rPr>
      </w:pPr>
    </w:p>
    <w:p w14:paraId="01CFCECB" w14:textId="77777777" w:rsidR="002E3102" w:rsidRDefault="002E3102" w:rsidP="00A12830">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rPr>
        <w:t>е услуге</w:t>
      </w:r>
      <w:r w:rsidRPr="00880FB6">
        <w:rPr>
          <w:rFonts w:ascii="Arial" w:hAnsi="Arial" w:cs="Arial"/>
          <w:sz w:val="22"/>
          <w:szCs w:val="22"/>
        </w:rPr>
        <w:t>, важност банкарске гаранције мора се продужити.</w:t>
      </w:r>
    </w:p>
    <w:p w14:paraId="1C3CF885" w14:textId="77777777" w:rsidR="00A12830" w:rsidRPr="00880FB6" w:rsidRDefault="00A12830" w:rsidP="00A12830">
      <w:pPr>
        <w:tabs>
          <w:tab w:val="left" w:pos="2220"/>
        </w:tabs>
        <w:jc w:val="both"/>
        <w:rPr>
          <w:rFonts w:ascii="Arial" w:hAnsi="Arial" w:cs="Arial"/>
          <w:sz w:val="22"/>
          <w:szCs w:val="22"/>
        </w:rPr>
      </w:pPr>
    </w:p>
    <w:p w14:paraId="6A16D7B0" w14:textId="77777777"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Трошкове банкарске гаранције сноси Пружалац услуге.</w:t>
      </w:r>
    </w:p>
    <w:p w14:paraId="095D75D3" w14:textId="77777777" w:rsidR="00A12830" w:rsidRPr="00A12830" w:rsidRDefault="00A12830" w:rsidP="00A12830">
      <w:pPr>
        <w:pStyle w:val="Style16"/>
        <w:widowControl/>
        <w:spacing w:line="240" w:lineRule="auto"/>
        <w:ind w:firstLine="0"/>
        <w:rPr>
          <w:rStyle w:val="FontStyle111"/>
          <w:sz w:val="22"/>
          <w:szCs w:val="22"/>
          <w:lang w:val="sr-Cyrl-CS" w:eastAsia="sr-Cyrl-CS"/>
        </w:rPr>
      </w:pPr>
    </w:p>
    <w:p w14:paraId="617DCEEE" w14:textId="77777777" w:rsidR="002E3102" w:rsidRDefault="002E3102" w:rsidP="00A12830">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27871E7" w14:textId="77777777" w:rsidR="00A12830" w:rsidRPr="00880FB6" w:rsidRDefault="00A12830" w:rsidP="00A12830">
      <w:pPr>
        <w:jc w:val="both"/>
        <w:rPr>
          <w:rFonts w:ascii="Arial" w:hAnsi="Arial" w:cs="Arial"/>
          <w:sz w:val="22"/>
          <w:szCs w:val="22"/>
          <w:lang w:val="ru-RU"/>
        </w:rPr>
      </w:pPr>
    </w:p>
    <w:p w14:paraId="51B684E8" w14:textId="77777777" w:rsidR="002E3102" w:rsidRDefault="002E3102" w:rsidP="00A12830">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21597E3" w14:textId="77777777" w:rsidR="00A12830" w:rsidRPr="00880FB6" w:rsidRDefault="00A12830" w:rsidP="00A12830">
      <w:pPr>
        <w:jc w:val="both"/>
        <w:rPr>
          <w:rFonts w:ascii="Arial" w:hAnsi="Arial" w:cs="Arial"/>
          <w:color w:val="000000"/>
          <w:sz w:val="22"/>
          <w:szCs w:val="22"/>
        </w:rPr>
      </w:pPr>
    </w:p>
    <w:p w14:paraId="7170D6F9" w14:textId="0FBA1C86"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w:t>
      </w:r>
      <w:r w:rsidR="0026271F">
        <w:rPr>
          <w:rFonts w:ascii="Arial" w:hAnsi="Arial" w:cs="Arial"/>
          <w:sz w:val="22"/>
          <w:szCs w:val="22"/>
          <w:lang w:val="sr-Cyrl-RS"/>
        </w:rPr>
        <w:t>Сталне</w:t>
      </w:r>
      <w:r w:rsidR="0026271F" w:rsidRPr="00880FB6">
        <w:rPr>
          <w:rFonts w:ascii="Arial" w:hAnsi="Arial" w:cs="Arial"/>
          <w:sz w:val="22"/>
          <w:szCs w:val="22"/>
        </w:rPr>
        <w:t xml:space="preserve"> </w:t>
      </w:r>
      <w:r w:rsidRPr="00880FB6">
        <w:rPr>
          <w:rFonts w:ascii="Arial" w:hAnsi="Arial" w:cs="Arial"/>
          <w:sz w:val="22"/>
          <w:szCs w:val="22"/>
        </w:rPr>
        <w:t xml:space="preserve">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0F403CC" w14:textId="77777777" w:rsidR="00A12830" w:rsidRPr="00880FB6" w:rsidRDefault="00A12830" w:rsidP="00A12830">
      <w:pPr>
        <w:jc w:val="both"/>
        <w:rPr>
          <w:rFonts w:ascii="Arial" w:hAnsi="Arial" w:cs="Arial"/>
          <w:sz w:val="22"/>
          <w:szCs w:val="22"/>
        </w:rPr>
      </w:pPr>
    </w:p>
    <w:p w14:paraId="7C426DF7" w14:textId="3064D320" w:rsidR="002E3102" w:rsidRPr="0023721E" w:rsidRDefault="002E3102" w:rsidP="00A12830">
      <w:pPr>
        <w:jc w:val="both"/>
        <w:rPr>
          <w:rFonts w:ascii="Arial" w:hAnsi="Arial" w:cs="Arial"/>
          <w:sz w:val="22"/>
          <w:szCs w:val="22"/>
          <w:lang w:val="sr-Cyrl-RS"/>
        </w:rPr>
      </w:pPr>
      <w:r w:rsidRPr="00880FB6">
        <w:rPr>
          <w:rFonts w:ascii="Arial" w:hAnsi="Arial" w:cs="Arial"/>
          <w:sz w:val="22"/>
          <w:szCs w:val="22"/>
        </w:rPr>
        <w:t xml:space="preserve">У случају да Пружалац услуге поднесе банкарску гаранцију стране банке, та банка мора имати додељен кретитни рејтинг </w:t>
      </w:r>
      <w:r w:rsidR="0023721E">
        <w:rPr>
          <w:rFonts w:ascii="Arial" w:hAnsi="Arial" w:cs="Arial"/>
          <w:sz w:val="22"/>
          <w:szCs w:val="22"/>
          <w:lang w:val="sr-Cyrl-RS"/>
        </w:rPr>
        <w:t>.</w:t>
      </w:r>
    </w:p>
    <w:p w14:paraId="1B819A2A" w14:textId="77777777" w:rsidR="00A12830" w:rsidRPr="00880FB6" w:rsidRDefault="00A12830" w:rsidP="00A12830">
      <w:pPr>
        <w:jc w:val="both"/>
        <w:rPr>
          <w:rFonts w:ascii="Arial" w:hAnsi="Arial" w:cs="Arial"/>
          <w:sz w:val="22"/>
          <w:szCs w:val="22"/>
        </w:rPr>
      </w:pPr>
    </w:p>
    <w:p w14:paraId="5603F36E" w14:textId="77777777" w:rsidR="002E3102" w:rsidRDefault="002E3102" w:rsidP="00A12830">
      <w:pPr>
        <w:pStyle w:val="Style16"/>
        <w:widowControl/>
        <w:spacing w:line="240" w:lineRule="auto"/>
        <w:ind w:firstLine="0"/>
        <w:rPr>
          <w:rFonts w:ascii="Arial" w:hAnsi="Arial" w:cs="Arial"/>
          <w:bCs/>
          <w:sz w:val="22"/>
          <w:szCs w:val="22"/>
        </w:rPr>
      </w:pPr>
      <w:r w:rsidRPr="00880FB6">
        <w:rPr>
          <w:rFonts w:ascii="Arial" w:hAnsi="Arial" w:cs="Arial"/>
          <w:bCs/>
          <w:sz w:val="22"/>
          <w:szCs w:val="22"/>
        </w:rPr>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rPr>
        <w:t>.</w:t>
      </w:r>
    </w:p>
    <w:p w14:paraId="27043E9B" w14:textId="508A4F4C" w:rsidR="0023721E" w:rsidRPr="0023721E" w:rsidRDefault="0023721E" w:rsidP="0023721E">
      <w:pPr>
        <w:pStyle w:val="Style16"/>
        <w:widowControl/>
        <w:spacing w:line="240" w:lineRule="auto"/>
        <w:ind w:firstLine="0"/>
        <w:jc w:val="center"/>
        <w:rPr>
          <w:rStyle w:val="FontStyle111"/>
          <w:b/>
          <w:sz w:val="22"/>
          <w:szCs w:val="22"/>
          <w:lang w:val="sr-Cyrl-RS" w:eastAsia="sr-Cyrl-CS"/>
        </w:rPr>
      </w:pPr>
      <w:r w:rsidRPr="0023721E">
        <w:rPr>
          <w:rFonts w:ascii="Arial" w:hAnsi="Arial" w:cs="Arial"/>
          <w:b/>
          <w:bCs/>
          <w:sz w:val="22"/>
          <w:szCs w:val="22"/>
          <w:lang w:val="sr-Cyrl-RS"/>
        </w:rPr>
        <w:t>Члан 1</w:t>
      </w:r>
      <w:r w:rsidR="00A14A72">
        <w:rPr>
          <w:rFonts w:ascii="Arial" w:hAnsi="Arial" w:cs="Arial"/>
          <w:b/>
          <w:bCs/>
          <w:sz w:val="22"/>
          <w:szCs w:val="22"/>
          <w:lang w:val="sr-Cyrl-RS"/>
        </w:rPr>
        <w:t>9</w:t>
      </w:r>
      <w:r w:rsidRPr="0023721E">
        <w:rPr>
          <w:rFonts w:ascii="Arial" w:hAnsi="Arial" w:cs="Arial"/>
          <w:b/>
          <w:bCs/>
          <w:sz w:val="22"/>
          <w:szCs w:val="22"/>
          <w:lang w:val="sr-Cyrl-RS"/>
        </w:rPr>
        <w:t>.</w:t>
      </w:r>
    </w:p>
    <w:p w14:paraId="0279C97C" w14:textId="49E87866" w:rsidR="0023721E" w:rsidRPr="00C20F72" w:rsidRDefault="0023721E" w:rsidP="0023721E">
      <w:pPr>
        <w:spacing w:after="120"/>
        <w:jc w:val="both"/>
        <w:rPr>
          <w:rFonts w:ascii="Arial" w:hAnsi="Arial" w:cs="Arial"/>
          <w:noProof/>
          <w:sz w:val="22"/>
          <w:szCs w:val="22"/>
        </w:rPr>
      </w:pPr>
      <w:r w:rsidRPr="0023721E">
        <w:rPr>
          <w:rFonts w:ascii="Arial" w:eastAsia="TimesNewRomanPSMT" w:hAnsi="Arial" w:cs="Arial"/>
          <w:sz w:val="22"/>
          <w:szCs w:val="22"/>
          <w:lang w:val="sr-Latn-CS"/>
        </w:rPr>
        <w:t xml:space="preserve">Пружалац услуге је </w:t>
      </w:r>
      <w:r w:rsidRPr="0023721E">
        <w:rPr>
          <w:rFonts w:ascii="Arial" w:eastAsia="TimesNewRomanPSMT" w:hAnsi="Arial" w:cs="Arial"/>
          <w:sz w:val="22"/>
          <w:szCs w:val="22"/>
        </w:rPr>
        <w:t>обавезан</w:t>
      </w:r>
      <w:r w:rsidRPr="0023721E">
        <w:rPr>
          <w:rFonts w:ascii="Arial" w:eastAsia="TimesNewRomanPSMT" w:hAnsi="Arial" w:cs="Arial"/>
          <w:sz w:val="22"/>
          <w:szCs w:val="22"/>
          <w:lang w:val="sr-Latn-CS"/>
        </w:rPr>
        <w:t xml:space="preserve"> да најкасније у року </w:t>
      </w:r>
      <w:r w:rsidRPr="0023721E">
        <w:rPr>
          <w:rFonts w:ascii="Arial" w:eastAsia="TimesNewRomanPSMT" w:hAnsi="Arial" w:cs="Arial"/>
          <w:sz w:val="22"/>
          <w:szCs w:val="22"/>
        </w:rPr>
        <w:t>од 3 (три)</w:t>
      </w:r>
      <w:r w:rsidRPr="0023721E">
        <w:rPr>
          <w:rFonts w:ascii="Arial" w:eastAsia="TimesNewRomanPSMT" w:hAnsi="Arial" w:cs="Arial"/>
          <w:sz w:val="22"/>
          <w:szCs w:val="22"/>
          <w:lang w:val="sr-Latn-CS"/>
        </w:rPr>
        <w:t xml:space="preserve"> дана </w:t>
      </w:r>
      <w:r w:rsidRPr="0023721E">
        <w:rPr>
          <w:rFonts w:ascii="Arial" w:hAnsi="Arial" w:cs="Arial"/>
          <w:sz w:val="22"/>
          <w:szCs w:val="22"/>
        </w:rPr>
        <w:t xml:space="preserve">од дана почетка гарантног рока из члана </w:t>
      </w:r>
      <w:r w:rsidR="00C20F72">
        <w:rPr>
          <w:rFonts w:ascii="Arial" w:hAnsi="Arial" w:cs="Arial"/>
          <w:sz w:val="22"/>
          <w:szCs w:val="22"/>
          <w:lang w:val="sr-Cyrl-RS"/>
        </w:rPr>
        <w:t>10</w:t>
      </w:r>
      <w:r w:rsidRPr="0023721E">
        <w:rPr>
          <w:rFonts w:ascii="Arial" w:hAnsi="Arial" w:cs="Arial"/>
          <w:sz w:val="22"/>
          <w:szCs w:val="22"/>
        </w:rPr>
        <w:t>. Уговора</w:t>
      </w:r>
      <w:r w:rsidRPr="0023721E">
        <w:rPr>
          <w:rFonts w:ascii="Arial" w:eastAsia="TimesNewRomanPSMT" w:hAnsi="Arial" w:cs="Arial"/>
          <w:sz w:val="22"/>
          <w:szCs w:val="22"/>
          <w:lang w:val="sr-Latn-CS"/>
        </w:rPr>
        <w:t xml:space="preserve">, преда </w:t>
      </w:r>
      <w:r w:rsidRPr="0023721E">
        <w:rPr>
          <w:rFonts w:ascii="Arial" w:hAnsi="Arial" w:cs="Arial"/>
          <w:sz w:val="22"/>
          <w:szCs w:val="22"/>
        </w:rPr>
        <w:t xml:space="preserve">Кориснику услуге, као средство финансијског обезбеђења за отклањање </w:t>
      </w:r>
      <w:r w:rsidR="007E0A67">
        <w:rPr>
          <w:rFonts w:ascii="Arial" w:hAnsi="Arial" w:cs="Arial"/>
          <w:sz w:val="22"/>
          <w:szCs w:val="22"/>
          <w:lang w:val="sr-Cyrl-RS"/>
        </w:rPr>
        <w:t>недостатака</w:t>
      </w:r>
      <w:r w:rsidRPr="0023721E">
        <w:rPr>
          <w:rFonts w:ascii="Arial" w:hAnsi="Arial" w:cs="Arial"/>
          <w:sz w:val="22"/>
          <w:szCs w:val="22"/>
        </w:rPr>
        <w:t xml:space="preserve"> у гарантном року у износу од 5% од укупне вредности </w:t>
      </w:r>
      <w:r w:rsidRPr="0023721E">
        <w:rPr>
          <w:rFonts w:ascii="Arial" w:eastAsia="TimesNewRomanPSMT" w:hAnsi="Arial" w:cs="Arial"/>
          <w:sz w:val="22"/>
          <w:szCs w:val="22"/>
          <w:lang w:val="sr-Latn-CS"/>
        </w:rPr>
        <w:t>из члана 2. став 1.</w:t>
      </w:r>
      <w:r w:rsidRPr="0023721E">
        <w:rPr>
          <w:rFonts w:ascii="Arial" w:eastAsia="TimesNewRomanPSMT" w:hAnsi="Arial" w:cs="Arial"/>
          <w:sz w:val="22"/>
          <w:szCs w:val="22"/>
        </w:rPr>
        <w:t xml:space="preserve"> Уговора</w:t>
      </w:r>
      <w:r w:rsidRPr="0023721E">
        <w:rPr>
          <w:rFonts w:ascii="Arial" w:hAnsi="Arial" w:cs="Arial"/>
          <w:sz w:val="22"/>
          <w:szCs w:val="22"/>
        </w:rPr>
        <w:t>, у износу од ______________, без ПДВ,</w:t>
      </w:r>
      <w:r w:rsidRPr="0023721E">
        <w:rPr>
          <w:rFonts w:ascii="Arial" w:eastAsia="TimesNewRomanPSMT" w:hAnsi="Arial" w:cs="Arial"/>
          <w:sz w:val="22"/>
          <w:szCs w:val="22"/>
          <w:lang w:val="sr-Latn-CS"/>
        </w:rPr>
        <w:t xml:space="preserve"> неопозиву, безусловну (без </w:t>
      </w:r>
      <w:r w:rsidRPr="0023721E">
        <w:rPr>
          <w:rFonts w:ascii="Arial" w:eastAsia="TimesNewRomanPSMT" w:hAnsi="Arial" w:cs="Arial"/>
          <w:sz w:val="22"/>
          <w:szCs w:val="22"/>
        </w:rPr>
        <w:t xml:space="preserve">права на </w:t>
      </w:r>
      <w:r w:rsidRPr="0023721E">
        <w:rPr>
          <w:rFonts w:ascii="Arial" w:eastAsia="TimesNewRomanPSMT" w:hAnsi="Arial" w:cs="Arial"/>
          <w:sz w:val="22"/>
          <w:szCs w:val="22"/>
          <w:lang w:val="sr-Latn-CS"/>
        </w:rPr>
        <w:t>приговор) и на први позив наплативу</w:t>
      </w:r>
      <w:r w:rsidRPr="0023721E">
        <w:rPr>
          <w:rFonts w:ascii="Arial" w:eastAsia="TimesNewRomanPSMT" w:hAnsi="Arial" w:cs="Arial"/>
          <w:i/>
          <w:sz w:val="22"/>
          <w:szCs w:val="22"/>
          <w:lang w:val="sr-Latn-CS"/>
        </w:rPr>
        <w:t xml:space="preserve"> </w:t>
      </w:r>
      <w:r w:rsidRPr="00C20F72">
        <w:rPr>
          <w:rFonts w:ascii="Arial" w:eastAsia="TimesNewRomanPSMT" w:hAnsi="Arial" w:cs="Arial"/>
          <w:sz w:val="22"/>
          <w:szCs w:val="22"/>
          <w:lang w:val="sr-Latn-CS"/>
        </w:rPr>
        <w:t>банкарску гаранцију</w:t>
      </w:r>
      <w:r w:rsidRPr="00C20F72">
        <w:rPr>
          <w:rFonts w:ascii="Arial" w:eastAsia="TimesNewRomanPSMT" w:hAnsi="Arial" w:cs="Arial"/>
          <w:sz w:val="22"/>
          <w:szCs w:val="22"/>
        </w:rPr>
        <w:t>,</w:t>
      </w:r>
      <w:r w:rsidRPr="00C20F72">
        <w:rPr>
          <w:rFonts w:ascii="Arial" w:hAnsi="Arial" w:cs="Arial"/>
          <w:color w:val="8496B0"/>
          <w:sz w:val="22"/>
          <w:szCs w:val="22"/>
        </w:rPr>
        <w:t xml:space="preserve"> </w:t>
      </w:r>
      <w:r w:rsidRPr="00C20F72">
        <w:rPr>
          <w:rFonts w:ascii="Arial" w:hAnsi="Arial" w:cs="Arial"/>
          <w:color w:val="000000"/>
          <w:sz w:val="22"/>
          <w:szCs w:val="22"/>
        </w:rPr>
        <w:t xml:space="preserve">која мора трајати </w:t>
      </w:r>
      <w:r w:rsidRPr="00C20F72">
        <w:rPr>
          <w:rFonts w:ascii="Arial" w:hAnsi="Arial" w:cs="Arial"/>
          <w:sz w:val="22"/>
          <w:szCs w:val="22"/>
        </w:rPr>
        <w:t>5 (пет)</w:t>
      </w:r>
      <w:r w:rsidRPr="00C20F72">
        <w:rPr>
          <w:rFonts w:ascii="Arial" w:eastAsia="TimesNewRomanPSMT" w:hAnsi="Arial" w:cs="Arial"/>
          <w:sz w:val="22"/>
          <w:szCs w:val="22"/>
          <w:lang w:val="sr-Latn-CS"/>
        </w:rPr>
        <w:t xml:space="preserve"> дана дуже од </w:t>
      </w:r>
      <w:r w:rsidRPr="00C20F72">
        <w:rPr>
          <w:rFonts w:ascii="Arial" w:hAnsi="Arial" w:cs="Arial"/>
          <w:sz w:val="22"/>
          <w:szCs w:val="22"/>
        </w:rPr>
        <w:t xml:space="preserve">истека гарантног рока из члана </w:t>
      </w:r>
      <w:r w:rsidR="00C20F72" w:rsidRPr="00C20F72">
        <w:rPr>
          <w:rFonts w:ascii="Arial" w:hAnsi="Arial" w:cs="Arial"/>
          <w:sz w:val="22"/>
          <w:szCs w:val="22"/>
          <w:lang w:val="sr-Cyrl-RS"/>
        </w:rPr>
        <w:t>10</w:t>
      </w:r>
      <w:r w:rsidRPr="00C20F72">
        <w:rPr>
          <w:rFonts w:ascii="Arial" w:hAnsi="Arial" w:cs="Arial"/>
          <w:sz w:val="22"/>
          <w:szCs w:val="22"/>
        </w:rPr>
        <w:t xml:space="preserve">. </w:t>
      </w:r>
      <w:r w:rsidRPr="00C20F72">
        <w:rPr>
          <w:rFonts w:ascii="Arial" w:eastAsia="TimesNewRomanPSMT" w:hAnsi="Arial" w:cs="Arial"/>
          <w:sz w:val="22"/>
          <w:szCs w:val="22"/>
        </w:rPr>
        <w:t>Уговора</w:t>
      </w:r>
      <w:r w:rsidRPr="00C20F72">
        <w:rPr>
          <w:rFonts w:ascii="Arial" w:hAnsi="Arial" w:cs="Arial"/>
          <w:noProof/>
          <w:sz w:val="22"/>
          <w:szCs w:val="22"/>
        </w:rPr>
        <w:t>.</w:t>
      </w:r>
    </w:p>
    <w:p w14:paraId="1533534C" w14:textId="317CF0CF" w:rsidR="0023721E" w:rsidRPr="0023721E" w:rsidRDefault="0023721E" w:rsidP="0023721E">
      <w:pPr>
        <w:spacing w:after="120"/>
        <w:jc w:val="both"/>
        <w:rPr>
          <w:rFonts w:ascii="Arial" w:hAnsi="Arial" w:cs="Arial"/>
          <w:sz w:val="22"/>
          <w:szCs w:val="22"/>
        </w:rPr>
      </w:pPr>
      <w:r w:rsidRPr="00C20F72">
        <w:rPr>
          <w:rFonts w:ascii="Arial" w:eastAsia="Calibri" w:hAnsi="Arial" w:cs="Arial"/>
          <w:sz w:val="22"/>
          <w:szCs w:val="22"/>
        </w:rPr>
        <w:t xml:space="preserve">Уговорне стране су сагласне да </w:t>
      </w:r>
      <w:r w:rsidRPr="00C20F72">
        <w:rPr>
          <w:rFonts w:ascii="Arial" w:hAnsi="Arial" w:cs="Arial"/>
          <w:sz w:val="22"/>
          <w:szCs w:val="22"/>
        </w:rPr>
        <w:t>Корисник</w:t>
      </w:r>
      <w:r w:rsidRPr="0023721E">
        <w:rPr>
          <w:rFonts w:ascii="Arial" w:hAnsi="Arial" w:cs="Arial"/>
          <w:sz w:val="22"/>
          <w:szCs w:val="22"/>
        </w:rPr>
        <w:t xml:space="preserve"> услуге</w:t>
      </w:r>
      <w:r w:rsidRPr="0023721E">
        <w:rPr>
          <w:rFonts w:ascii="Arial" w:eastAsia="Calibri" w:hAnsi="Arial" w:cs="Arial"/>
          <w:sz w:val="22"/>
          <w:szCs w:val="22"/>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уговорених обавеза Пружаоца услуг</w:t>
      </w:r>
      <w:r w:rsidRPr="0023721E">
        <w:rPr>
          <w:rFonts w:ascii="Arial" w:eastAsia="Calibri" w:hAnsi="Arial" w:cs="Arial"/>
          <w:sz w:val="22"/>
          <w:szCs w:val="22"/>
          <w:lang w:eastAsia="sr-Latn-CS"/>
        </w:rPr>
        <w:t xml:space="preserve">е </w:t>
      </w:r>
      <w:r w:rsidRPr="0023721E">
        <w:rPr>
          <w:rFonts w:ascii="Arial" w:hAnsi="Arial" w:cs="Arial"/>
          <w:sz w:val="22"/>
          <w:szCs w:val="22"/>
        </w:rPr>
        <w:t xml:space="preserve">за отклањање </w:t>
      </w:r>
      <w:r w:rsidR="007E0A67">
        <w:rPr>
          <w:rFonts w:ascii="Arial" w:hAnsi="Arial" w:cs="Arial"/>
          <w:sz w:val="22"/>
          <w:szCs w:val="22"/>
          <w:lang w:val="sr-Cyrl-RS"/>
        </w:rPr>
        <w:t>недостатака</w:t>
      </w:r>
      <w:r w:rsidRPr="0023721E">
        <w:rPr>
          <w:rFonts w:ascii="Arial" w:hAnsi="Arial" w:cs="Arial"/>
          <w:sz w:val="22"/>
          <w:szCs w:val="22"/>
        </w:rPr>
        <w:t xml:space="preserve"> у гарантном року</w:t>
      </w:r>
      <w:r w:rsidRPr="0023721E">
        <w:rPr>
          <w:rFonts w:ascii="Arial" w:eastAsia="Calibri" w:hAnsi="Arial" w:cs="Arial"/>
          <w:sz w:val="22"/>
          <w:szCs w:val="22"/>
          <w:lang w:eastAsia="sr-Latn-CS"/>
        </w:rPr>
        <w:t>.</w:t>
      </w:r>
    </w:p>
    <w:p w14:paraId="6D0F3565" w14:textId="3AEA0166" w:rsidR="0023721E" w:rsidRDefault="0023721E" w:rsidP="0023721E">
      <w:pPr>
        <w:jc w:val="both"/>
        <w:rPr>
          <w:rFonts w:ascii="Arial" w:eastAsia="Calibri" w:hAnsi="Arial" w:cs="Arial"/>
          <w:sz w:val="22"/>
          <w:szCs w:val="22"/>
          <w:lang w:eastAsia="sr-Latn-CS"/>
        </w:rPr>
      </w:pPr>
      <w:r w:rsidRPr="0023721E">
        <w:rPr>
          <w:rFonts w:ascii="Arial" w:eastAsia="Calibri" w:hAnsi="Arial" w:cs="Arial"/>
          <w:sz w:val="22"/>
          <w:szCs w:val="22"/>
          <w:lang w:eastAsia="sr-Latn-CS"/>
        </w:rPr>
        <w:t xml:space="preserve">Корисник услуге  ће након што прими од Пружаоца услуге гаранцију за отклањање грешака у гарантном року, вратити Пружаоцу услуге гаранцију за добро извршење посла из члана </w:t>
      </w:r>
      <w:r w:rsidR="002E4CB2" w:rsidRPr="0023721E">
        <w:rPr>
          <w:rFonts w:ascii="Arial" w:eastAsia="Calibri" w:hAnsi="Arial" w:cs="Arial"/>
          <w:sz w:val="22"/>
          <w:szCs w:val="22"/>
          <w:lang w:eastAsia="sr-Latn-CS"/>
        </w:rPr>
        <w:t>1</w:t>
      </w:r>
      <w:r w:rsidR="002E4CB2">
        <w:rPr>
          <w:rFonts w:ascii="Arial" w:eastAsia="Calibri" w:hAnsi="Arial" w:cs="Arial"/>
          <w:sz w:val="22"/>
          <w:szCs w:val="22"/>
          <w:lang w:val="sr-Cyrl-RS" w:eastAsia="sr-Latn-CS"/>
        </w:rPr>
        <w:t>8</w:t>
      </w:r>
      <w:r w:rsidRPr="0023721E">
        <w:rPr>
          <w:rFonts w:ascii="Arial" w:eastAsia="Calibri" w:hAnsi="Arial" w:cs="Arial"/>
          <w:sz w:val="22"/>
          <w:szCs w:val="22"/>
          <w:lang w:eastAsia="sr-Latn-CS"/>
        </w:rPr>
        <w:t>. овог уговора.</w:t>
      </w:r>
    </w:p>
    <w:p w14:paraId="3BF38DF7" w14:textId="77777777" w:rsidR="0023721E" w:rsidRDefault="0023721E" w:rsidP="0023721E">
      <w:pPr>
        <w:jc w:val="both"/>
        <w:rPr>
          <w:rFonts w:ascii="Arial" w:eastAsia="Calibri" w:hAnsi="Arial" w:cs="Arial"/>
          <w:sz w:val="22"/>
          <w:szCs w:val="22"/>
          <w:lang w:eastAsia="sr-Latn-CS"/>
        </w:rPr>
      </w:pPr>
    </w:p>
    <w:p w14:paraId="47D04059" w14:textId="666D2A80" w:rsidR="0023721E" w:rsidRPr="0023721E" w:rsidRDefault="0023721E" w:rsidP="0023721E">
      <w:pPr>
        <w:rPr>
          <w:rFonts w:ascii="Arial" w:eastAsia="Calibri" w:hAnsi="Arial" w:cs="Arial"/>
          <w:sz w:val="22"/>
          <w:szCs w:val="22"/>
          <w:lang w:eastAsia="sr-Latn-CS"/>
        </w:rPr>
      </w:pPr>
      <w:r>
        <w:rPr>
          <w:rFonts w:ascii="Arial" w:eastAsia="Calibri" w:hAnsi="Arial" w:cs="Arial"/>
          <w:b/>
          <w:sz w:val="22"/>
          <w:szCs w:val="22"/>
          <w:lang w:eastAsia="sr-Latn-CS"/>
        </w:rPr>
        <w:t>У</w:t>
      </w:r>
      <w:r w:rsidRPr="0023721E">
        <w:rPr>
          <w:rFonts w:ascii="Arial" w:eastAsia="Calibri" w:hAnsi="Arial" w:cs="Arial"/>
          <w:b/>
          <w:sz w:val="22"/>
          <w:szCs w:val="22"/>
          <w:lang w:eastAsia="sr-Latn-CS"/>
        </w:rPr>
        <w:t>говорна казна</w:t>
      </w:r>
    </w:p>
    <w:p w14:paraId="1B4167EE" w14:textId="0F4EAB85" w:rsidR="0023721E" w:rsidRPr="0023721E" w:rsidRDefault="0023721E" w:rsidP="0023721E">
      <w:pPr>
        <w:jc w:val="center"/>
        <w:rPr>
          <w:rFonts w:ascii="Arial" w:hAnsi="Arial" w:cs="Arial"/>
          <w:sz w:val="22"/>
          <w:szCs w:val="22"/>
          <w:lang w:eastAsia="en-US"/>
        </w:rPr>
      </w:pPr>
      <w:r w:rsidRPr="0023721E">
        <w:rPr>
          <w:rFonts w:ascii="Arial" w:eastAsia="Calibri" w:hAnsi="Arial" w:cs="Arial"/>
          <w:b/>
          <w:sz w:val="22"/>
          <w:szCs w:val="22"/>
          <w:lang w:eastAsia="sr-Latn-CS"/>
        </w:rPr>
        <w:t xml:space="preserve">Члан </w:t>
      </w:r>
      <w:r w:rsidR="00A14A72">
        <w:rPr>
          <w:rFonts w:ascii="Arial" w:eastAsia="Calibri" w:hAnsi="Arial" w:cs="Arial"/>
          <w:b/>
          <w:sz w:val="22"/>
          <w:szCs w:val="22"/>
          <w:lang w:val="sr-Cyrl-RS" w:eastAsia="sr-Latn-CS"/>
        </w:rPr>
        <w:t>20</w:t>
      </w:r>
      <w:r w:rsidRPr="0023721E">
        <w:rPr>
          <w:rFonts w:ascii="Arial" w:eastAsia="Calibri" w:hAnsi="Arial" w:cs="Arial"/>
          <w:b/>
          <w:sz w:val="22"/>
          <w:szCs w:val="22"/>
          <w:lang w:eastAsia="sr-Latn-CS"/>
        </w:rPr>
        <w:t>.</w:t>
      </w:r>
    </w:p>
    <w:p w14:paraId="373CE7E2" w14:textId="77777777"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6989B73" w14:textId="546586DE"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да дође до прекорачења уговореног рока за пружање услуга </w:t>
      </w:r>
      <w:r w:rsidRPr="0023721E">
        <w:rPr>
          <w:rFonts w:ascii="Arial" w:hAnsi="Arial" w:cs="Arial"/>
          <w:sz w:val="22"/>
          <w:szCs w:val="22"/>
          <w:lang w:val="sr-Cyrl-RS"/>
        </w:rPr>
        <w:t xml:space="preserve">из члана </w:t>
      </w:r>
      <w:r>
        <w:rPr>
          <w:rFonts w:ascii="Arial" w:hAnsi="Arial" w:cs="Arial"/>
          <w:sz w:val="22"/>
          <w:szCs w:val="22"/>
          <w:lang w:val="sr-Cyrl-RS"/>
        </w:rPr>
        <w:t>5</w:t>
      </w:r>
      <w:r w:rsidRPr="0023721E">
        <w:rPr>
          <w:rFonts w:ascii="Arial" w:hAnsi="Arial" w:cs="Arial"/>
          <w:sz w:val="22"/>
          <w:szCs w:val="22"/>
          <w:lang w:val="sr-Cyrl-RS"/>
        </w:rPr>
        <w:t>. овог уговора</w:t>
      </w:r>
      <w:r w:rsidRPr="0023721E">
        <w:rPr>
          <w:rFonts w:ascii="Arial" w:hAnsi="Arial" w:cs="Arial"/>
          <w:sz w:val="22"/>
          <w:szCs w:val="22"/>
        </w:rPr>
        <w:t xml:space="preserve">, из разлога који се могу приписати Пружаоцу услуге, Пружалац услуге се обавезује да Кориснику услуге плати уговорну казну у висини од 0,2% од </w:t>
      </w:r>
      <w:r w:rsidRPr="0023721E">
        <w:rPr>
          <w:rFonts w:ascii="Arial" w:hAnsi="Arial" w:cs="Arial"/>
          <w:sz w:val="22"/>
          <w:szCs w:val="22"/>
          <w:lang w:val="sr-Cyrl-RS"/>
        </w:rPr>
        <w:t xml:space="preserve">уговорене </w:t>
      </w:r>
      <w:r w:rsidRPr="0023721E">
        <w:rPr>
          <w:rFonts w:ascii="Arial" w:hAnsi="Arial" w:cs="Arial"/>
          <w:sz w:val="22"/>
          <w:szCs w:val="22"/>
        </w:rPr>
        <w:t xml:space="preserve">вредности услуга </w:t>
      </w:r>
      <w:r w:rsidRPr="0023721E">
        <w:rPr>
          <w:rFonts w:ascii="Arial" w:hAnsi="Arial" w:cs="Arial"/>
          <w:sz w:val="22"/>
          <w:szCs w:val="22"/>
          <w:lang w:val="sr-Cyrl-RS"/>
        </w:rPr>
        <w:t xml:space="preserve">из члана </w:t>
      </w:r>
      <w:r>
        <w:rPr>
          <w:rFonts w:ascii="Arial" w:hAnsi="Arial" w:cs="Arial"/>
          <w:sz w:val="22"/>
          <w:szCs w:val="22"/>
          <w:lang w:val="sr-Cyrl-RS"/>
        </w:rPr>
        <w:t>2</w:t>
      </w:r>
      <w:r w:rsidRPr="0023721E">
        <w:rPr>
          <w:rFonts w:ascii="Arial" w:hAnsi="Arial" w:cs="Arial"/>
          <w:sz w:val="22"/>
          <w:szCs w:val="22"/>
          <w:lang w:val="sr-Cyrl-RS"/>
        </w:rPr>
        <w:t>.</w:t>
      </w:r>
      <w:r w:rsidR="002E4CB2">
        <w:rPr>
          <w:rFonts w:ascii="Arial" w:hAnsi="Arial" w:cs="Arial"/>
          <w:sz w:val="22"/>
          <w:szCs w:val="22"/>
          <w:lang w:val="sr-Cyrl-RS"/>
        </w:rPr>
        <w:t>ст.1</w:t>
      </w:r>
      <w:r w:rsidRPr="0023721E">
        <w:rPr>
          <w:rFonts w:ascii="Arial" w:hAnsi="Arial" w:cs="Arial"/>
          <w:sz w:val="22"/>
          <w:szCs w:val="22"/>
          <w:lang w:val="sr-Cyrl-RS"/>
        </w:rPr>
        <w:t xml:space="preserve"> овог уговора</w:t>
      </w:r>
      <w:r w:rsidRPr="0023721E">
        <w:rPr>
          <w:rFonts w:ascii="Arial" w:hAnsi="Arial" w:cs="Arial"/>
          <w:sz w:val="22"/>
          <w:szCs w:val="22"/>
        </w:rPr>
        <w:t xml:space="preserve"> за сваки дан закашњења, а највише до 10% </w:t>
      </w:r>
      <w:r w:rsidRPr="0023721E">
        <w:rPr>
          <w:rFonts w:ascii="Arial" w:hAnsi="Arial" w:cs="Arial"/>
          <w:sz w:val="22"/>
          <w:szCs w:val="22"/>
          <w:lang w:val="sr-Cyrl-RS"/>
        </w:rPr>
        <w:t xml:space="preserve">те </w:t>
      </w:r>
      <w:r w:rsidRPr="0023721E">
        <w:rPr>
          <w:rFonts w:ascii="Arial" w:hAnsi="Arial" w:cs="Arial"/>
          <w:sz w:val="22"/>
          <w:szCs w:val="22"/>
        </w:rPr>
        <w:t>вредности без ПДВ</w:t>
      </w:r>
      <w:r w:rsidRPr="0023721E">
        <w:rPr>
          <w:rFonts w:ascii="Arial" w:hAnsi="Arial" w:cs="Arial"/>
          <w:sz w:val="22"/>
          <w:szCs w:val="22"/>
          <w:lang w:val="sr-Cyrl-RS"/>
        </w:rPr>
        <w:t>-а</w:t>
      </w:r>
      <w:r w:rsidRPr="0023721E">
        <w:rPr>
          <w:rFonts w:ascii="Arial" w:hAnsi="Arial" w:cs="Arial"/>
          <w:sz w:val="22"/>
          <w:szCs w:val="22"/>
        </w:rPr>
        <w:t>.</w:t>
      </w:r>
    </w:p>
    <w:p w14:paraId="17905628" w14:textId="02676BD6"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кашњења у извршавању услуга </w:t>
      </w:r>
      <w:r w:rsidRPr="0023721E">
        <w:rPr>
          <w:rFonts w:ascii="Arial" w:hAnsi="Arial" w:cs="Arial"/>
          <w:sz w:val="22"/>
          <w:szCs w:val="22"/>
          <w:lang w:val="sr-Cyrl-RS"/>
        </w:rPr>
        <w:t>из овог уговора</w:t>
      </w:r>
      <w:r w:rsidRPr="0023721E">
        <w:rPr>
          <w:rFonts w:ascii="Arial" w:hAnsi="Arial" w:cs="Arial"/>
          <w:sz w:val="22"/>
          <w:szCs w:val="22"/>
        </w:rPr>
        <w:t xml:space="preserve"> у оквиру периода </w:t>
      </w:r>
      <w:r w:rsidRPr="0023721E">
        <w:rPr>
          <w:rFonts w:ascii="Arial" w:hAnsi="Arial" w:cs="Arial"/>
          <w:sz w:val="22"/>
          <w:szCs w:val="22"/>
          <w:lang w:val="sr-Cyrl-RS"/>
        </w:rPr>
        <w:t xml:space="preserve">извршења из члана </w:t>
      </w:r>
      <w:r>
        <w:rPr>
          <w:rFonts w:ascii="Arial" w:hAnsi="Arial" w:cs="Arial"/>
          <w:sz w:val="22"/>
          <w:szCs w:val="22"/>
          <w:lang w:val="sr-Cyrl-RS"/>
        </w:rPr>
        <w:t>5</w:t>
      </w:r>
      <w:r w:rsidRPr="0023721E">
        <w:rPr>
          <w:rFonts w:ascii="Arial" w:hAnsi="Arial" w:cs="Arial"/>
          <w:sz w:val="22"/>
          <w:szCs w:val="22"/>
          <w:lang w:val="sr-Cyrl-RS"/>
        </w:rPr>
        <w:t>. овог уговора</w:t>
      </w:r>
      <w:r w:rsidRPr="0023721E">
        <w:rPr>
          <w:rFonts w:ascii="Arial" w:hAnsi="Arial" w:cs="Arial"/>
          <w:sz w:val="22"/>
          <w:szCs w:val="22"/>
        </w:rPr>
        <w:t xml:space="preserve"> из разлога који се могу приписати Пружаоцу услуге, Пружалац услуге је сагласан да се уговорна казна наплаћује по обрасцу:</w:t>
      </w:r>
    </w:p>
    <w:p w14:paraId="17460C08" w14:textId="77777777" w:rsidR="0023721E" w:rsidRPr="0023721E" w:rsidRDefault="0023721E" w:rsidP="0023721E">
      <w:pPr>
        <w:jc w:val="center"/>
        <w:rPr>
          <w:rFonts w:ascii="Arial" w:hAnsi="Arial" w:cs="Arial"/>
          <w:b/>
          <w:sz w:val="22"/>
          <w:szCs w:val="22"/>
        </w:rPr>
      </w:pPr>
      <w:r w:rsidRPr="0023721E">
        <w:rPr>
          <w:rFonts w:ascii="Arial" w:hAnsi="Arial" w:cs="Arial"/>
          <w:b/>
          <w:sz w:val="22"/>
          <w:szCs w:val="22"/>
        </w:rPr>
        <w:t>БС x ЦОС</w:t>
      </w:r>
    </w:p>
    <w:p w14:paraId="75485E07" w14:textId="77777777" w:rsidR="0023721E" w:rsidRPr="0023721E" w:rsidRDefault="0023721E" w:rsidP="0023721E">
      <w:pPr>
        <w:jc w:val="both"/>
        <w:rPr>
          <w:rFonts w:ascii="Arial" w:hAnsi="Arial" w:cs="Arial"/>
          <w:sz w:val="22"/>
          <w:szCs w:val="22"/>
        </w:rPr>
      </w:pPr>
      <w:r w:rsidRPr="0023721E">
        <w:rPr>
          <w:rFonts w:ascii="Arial" w:hAnsi="Arial" w:cs="Arial"/>
          <w:sz w:val="22"/>
          <w:szCs w:val="22"/>
        </w:rPr>
        <w:t>где је:</w:t>
      </w:r>
    </w:p>
    <w:p w14:paraId="744C2B8D" w14:textId="77777777" w:rsidR="0023721E" w:rsidRPr="0023721E" w:rsidRDefault="0023721E" w:rsidP="0023721E">
      <w:pPr>
        <w:jc w:val="both"/>
        <w:rPr>
          <w:rFonts w:ascii="Arial" w:hAnsi="Arial" w:cs="Arial"/>
          <w:bCs/>
          <w:sz w:val="22"/>
          <w:szCs w:val="22"/>
        </w:rPr>
      </w:pPr>
      <w:r w:rsidRPr="0023721E">
        <w:rPr>
          <w:rFonts w:ascii="Arial" w:hAnsi="Arial" w:cs="Arial"/>
          <w:sz w:val="22"/>
          <w:szCs w:val="22"/>
        </w:rPr>
        <w:t xml:space="preserve">БС – </w:t>
      </w:r>
      <w:r w:rsidRPr="0023721E">
        <w:rPr>
          <w:rFonts w:ascii="Arial" w:hAnsi="Arial" w:cs="Arial"/>
          <w:bCs/>
          <w:sz w:val="22"/>
          <w:szCs w:val="22"/>
        </w:rPr>
        <w:t xml:space="preserve">број сати од истека </w:t>
      </w:r>
      <w:r w:rsidRPr="0023721E">
        <w:rPr>
          <w:rFonts w:ascii="Arial" w:hAnsi="Arial" w:cs="Arial"/>
          <w:bCs/>
          <w:sz w:val="22"/>
          <w:szCs w:val="22"/>
          <w:lang w:val="sr-Cyrl-RS"/>
        </w:rPr>
        <w:t>рока</w:t>
      </w:r>
      <w:r w:rsidRPr="0023721E">
        <w:rPr>
          <w:rFonts w:ascii="Arial" w:hAnsi="Arial" w:cs="Arial"/>
          <w:bCs/>
          <w:sz w:val="22"/>
          <w:szCs w:val="22"/>
        </w:rPr>
        <w:t xml:space="preserve"> за </w:t>
      </w:r>
      <w:r w:rsidRPr="0023721E">
        <w:rPr>
          <w:rFonts w:ascii="Arial" w:hAnsi="Arial" w:cs="Arial"/>
          <w:bCs/>
          <w:sz w:val="22"/>
          <w:szCs w:val="22"/>
          <w:lang w:val="sr-Cyrl-RS"/>
        </w:rPr>
        <w:t>отклањање</w:t>
      </w:r>
      <w:r w:rsidRPr="0023721E">
        <w:rPr>
          <w:rFonts w:ascii="Arial" w:hAnsi="Arial" w:cs="Arial"/>
          <w:bCs/>
          <w:sz w:val="22"/>
          <w:szCs w:val="22"/>
        </w:rPr>
        <w:t xml:space="preserve"> проблема (</w:t>
      </w:r>
      <w:r w:rsidRPr="0023721E">
        <w:rPr>
          <w:rFonts w:ascii="Arial" w:hAnsi="Arial" w:cs="Arial"/>
          <w:bCs/>
          <w:i/>
          <w:sz w:val="22"/>
          <w:szCs w:val="22"/>
        </w:rPr>
        <w:t>restoration time</w:t>
      </w:r>
      <w:r w:rsidRPr="0023721E">
        <w:rPr>
          <w:rFonts w:ascii="Arial" w:hAnsi="Arial" w:cs="Arial"/>
          <w:bCs/>
          <w:sz w:val="22"/>
          <w:szCs w:val="22"/>
        </w:rPr>
        <w:t xml:space="preserve">) дефинисаног </w:t>
      </w:r>
      <w:r w:rsidRPr="0023721E">
        <w:rPr>
          <w:rFonts w:ascii="Arial" w:hAnsi="Arial" w:cs="Arial"/>
          <w:bCs/>
          <w:i/>
          <w:sz w:val="22"/>
          <w:szCs w:val="22"/>
        </w:rPr>
        <w:t xml:space="preserve">у </w:t>
      </w:r>
      <w:r w:rsidRPr="0023721E">
        <w:rPr>
          <w:rFonts w:ascii="Arial" w:hAnsi="Arial" w:cs="Arial"/>
          <w:bCs/>
          <w:sz w:val="22"/>
          <w:szCs w:val="22"/>
          <w:lang w:val="sr-Cyrl-RS"/>
        </w:rPr>
        <w:t>Прилогу</w:t>
      </w:r>
      <w:r w:rsidRPr="0023721E">
        <w:rPr>
          <w:rFonts w:ascii="Arial" w:hAnsi="Arial" w:cs="Arial"/>
          <w:bCs/>
          <w:sz w:val="22"/>
          <w:szCs w:val="22"/>
        </w:rPr>
        <w:t xml:space="preserve"> </w:t>
      </w:r>
      <w:r w:rsidRPr="0023721E">
        <w:rPr>
          <w:rFonts w:ascii="Arial" w:hAnsi="Arial" w:cs="Arial"/>
          <w:bCs/>
          <w:sz w:val="22"/>
          <w:szCs w:val="22"/>
          <w:lang w:val="sr-Cyrl-RS"/>
        </w:rPr>
        <w:t>2.</w:t>
      </w:r>
      <w:r w:rsidRPr="0023721E">
        <w:rPr>
          <w:rFonts w:ascii="Arial" w:hAnsi="Arial" w:cs="Arial"/>
          <w:bCs/>
          <w:sz w:val="22"/>
          <w:szCs w:val="22"/>
        </w:rPr>
        <w:t xml:space="preserve"> овог уговора, до сата отклањања </w:t>
      </w:r>
      <w:r w:rsidRPr="0023721E">
        <w:rPr>
          <w:rFonts w:ascii="Arial" w:hAnsi="Arial" w:cs="Arial"/>
          <w:bCs/>
          <w:sz w:val="22"/>
          <w:szCs w:val="22"/>
          <w:lang w:val="sr-Cyrl-RS"/>
        </w:rPr>
        <w:t>проблема,</w:t>
      </w:r>
    </w:p>
    <w:p w14:paraId="292FA78D" w14:textId="77777777" w:rsidR="0023721E" w:rsidRPr="0023721E" w:rsidRDefault="0023721E" w:rsidP="0023721E">
      <w:pPr>
        <w:jc w:val="both"/>
        <w:rPr>
          <w:rFonts w:ascii="Arial" w:hAnsi="Arial" w:cs="Arial"/>
          <w:sz w:val="22"/>
          <w:szCs w:val="22"/>
        </w:rPr>
      </w:pPr>
      <w:r w:rsidRPr="0023721E">
        <w:rPr>
          <w:rFonts w:ascii="Arial" w:hAnsi="Arial" w:cs="Arial"/>
          <w:sz w:val="22"/>
          <w:szCs w:val="22"/>
        </w:rPr>
        <w:t>ЦОС – цена одржавања добијена по формули (МЦО/30/24),</w:t>
      </w:r>
    </w:p>
    <w:p w14:paraId="243B9248" w14:textId="77777777" w:rsidR="0023721E" w:rsidRPr="0023721E" w:rsidRDefault="0023721E" w:rsidP="0023721E">
      <w:pPr>
        <w:jc w:val="both"/>
        <w:rPr>
          <w:rFonts w:ascii="Arial" w:hAnsi="Arial" w:cs="Arial"/>
          <w:sz w:val="22"/>
          <w:szCs w:val="22"/>
        </w:rPr>
      </w:pPr>
      <w:r w:rsidRPr="0023721E">
        <w:rPr>
          <w:rFonts w:ascii="Arial" w:hAnsi="Arial" w:cs="Arial"/>
          <w:sz w:val="22"/>
          <w:szCs w:val="22"/>
        </w:rPr>
        <w:t xml:space="preserve">МЦО – </w:t>
      </w:r>
      <w:r w:rsidRPr="0023721E">
        <w:rPr>
          <w:rFonts w:ascii="Arial" w:hAnsi="Arial" w:cs="Arial"/>
          <w:sz w:val="22"/>
          <w:szCs w:val="22"/>
          <w:lang w:val="sr-Cyrl-RS"/>
        </w:rPr>
        <w:t xml:space="preserve">јединична </w:t>
      </w:r>
      <w:r w:rsidRPr="0023721E">
        <w:rPr>
          <w:rFonts w:ascii="Arial" w:hAnsi="Arial" w:cs="Arial"/>
          <w:sz w:val="22"/>
          <w:szCs w:val="22"/>
        </w:rPr>
        <w:t xml:space="preserve">месечна цена </w:t>
      </w:r>
      <w:r w:rsidRPr="0023721E">
        <w:rPr>
          <w:rFonts w:ascii="Arial" w:hAnsi="Arial" w:cs="Arial"/>
          <w:sz w:val="22"/>
          <w:szCs w:val="22"/>
          <w:lang w:val="sr-Cyrl-RS"/>
        </w:rPr>
        <w:t xml:space="preserve">услуге </w:t>
      </w:r>
      <w:r w:rsidRPr="0023721E">
        <w:rPr>
          <w:rFonts w:ascii="Arial" w:hAnsi="Arial" w:cs="Arial"/>
          <w:sz w:val="22"/>
          <w:szCs w:val="22"/>
        </w:rPr>
        <w:t>одржавања</w:t>
      </w:r>
      <w:r w:rsidRPr="0023721E">
        <w:rPr>
          <w:rFonts w:ascii="Arial" w:hAnsi="Arial" w:cs="Arial"/>
          <w:sz w:val="22"/>
          <w:szCs w:val="22"/>
          <w:lang w:val="sr-Cyrl-RS"/>
        </w:rPr>
        <w:t xml:space="preserve"> из Прилога 2. овог уговора</w:t>
      </w:r>
      <w:r w:rsidRPr="0023721E">
        <w:rPr>
          <w:rFonts w:ascii="Arial" w:hAnsi="Arial" w:cs="Arial"/>
          <w:sz w:val="22"/>
          <w:szCs w:val="22"/>
        </w:rPr>
        <w:t>.</w:t>
      </w:r>
    </w:p>
    <w:p w14:paraId="1C67A7A1" w14:textId="77777777" w:rsidR="0023721E" w:rsidRPr="0023721E" w:rsidRDefault="0023721E" w:rsidP="0023721E">
      <w:pPr>
        <w:jc w:val="both"/>
        <w:rPr>
          <w:rFonts w:ascii="Arial" w:hAnsi="Arial" w:cs="Arial"/>
          <w:sz w:val="22"/>
          <w:szCs w:val="22"/>
        </w:rPr>
      </w:pPr>
    </w:p>
    <w:p w14:paraId="4F968C4D" w14:textId="54A0AC02" w:rsidR="0023721E" w:rsidRPr="0023721E" w:rsidRDefault="0023721E" w:rsidP="0023721E">
      <w:pPr>
        <w:spacing w:after="120"/>
        <w:jc w:val="both"/>
        <w:rPr>
          <w:rFonts w:ascii="Arial" w:hAnsi="Arial" w:cs="Arial"/>
          <w:sz w:val="22"/>
          <w:szCs w:val="22"/>
        </w:rPr>
      </w:pPr>
      <w:r w:rsidRPr="0023721E">
        <w:rPr>
          <w:rFonts w:ascii="Arial" w:hAnsi="Arial" w:cs="Arial"/>
          <w:sz w:val="22"/>
          <w:szCs w:val="22"/>
        </w:rPr>
        <w:t xml:space="preserve">У случају кашњења у извршавању услуга одржавања које су изражене у сатима у сваком случају уговорна казна може износити највише 10% </w:t>
      </w:r>
      <w:r w:rsidRPr="0023721E">
        <w:rPr>
          <w:rFonts w:ascii="Arial" w:hAnsi="Arial" w:cs="Arial"/>
          <w:sz w:val="22"/>
          <w:szCs w:val="22"/>
          <w:lang w:val="sr-Cyrl-RS"/>
        </w:rPr>
        <w:t xml:space="preserve">укупне </w:t>
      </w:r>
      <w:r w:rsidRPr="0023721E">
        <w:rPr>
          <w:rFonts w:ascii="Arial" w:hAnsi="Arial" w:cs="Arial"/>
          <w:sz w:val="22"/>
          <w:szCs w:val="22"/>
        </w:rPr>
        <w:t xml:space="preserve">вредности </w:t>
      </w:r>
      <w:r w:rsidRPr="0023721E">
        <w:rPr>
          <w:rFonts w:ascii="Arial" w:hAnsi="Arial" w:cs="Arial"/>
          <w:sz w:val="22"/>
          <w:szCs w:val="22"/>
          <w:lang w:val="sr-Cyrl-RS"/>
        </w:rPr>
        <w:t>услуга</w:t>
      </w:r>
      <w:r w:rsidRPr="0023721E">
        <w:rPr>
          <w:rFonts w:ascii="Arial" w:hAnsi="Arial" w:cs="Arial"/>
          <w:sz w:val="22"/>
          <w:szCs w:val="22"/>
        </w:rPr>
        <w:t xml:space="preserve"> </w:t>
      </w:r>
      <w:r w:rsidRPr="0023721E">
        <w:rPr>
          <w:rFonts w:ascii="Arial" w:hAnsi="Arial" w:cs="Arial"/>
          <w:sz w:val="22"/>
          <w:szCs w:val="22"/>
          <w:lang w:val="sr-Cyrl-RS"/>
        </w:rPr>
        <w:t xml:space="preserve">из овог уговора </w:t>
      </w:r>
      <w:r w:rsidRPr="0023721E">
        <w:rPr>
          <w:rFonts w:ascii="Arial" w:hAnsi="Arial" w:cs="Arial"/>
          <w:sz w:val="22"/>
          <w:szCs w:val="22"/>
        </w:rPr>
        <w:t>без ПДВ</w:t>
      </w:r>
      <w:r w:rsidRPr="0023721E">
        <w:rPr>
          <w:rFonts w:ascii="Arial" w:hAnsi="Arial" w:cs="Arial"/>
          <w:sz w:val="22"/>
          <w:szCs w:val="22"/>
          <w:lang w:val="sr-Cyrl-RS"/>
        </w:rPr>
        <w:t xml:space="preserve">-а, </w:t>
      </w:r>
      <w:r w:rsidRPr="0023721E">
        <w:rPr>
          <w:rFonts w:ascii="Arial" w:hAnsi="Arial" w:cs="Arial"/>
          <w:sz w:val="22"/>
          <w:szCs w:val="22"/>
        </w:rPr>
        <w:t>за сва кашњења током уговореног периода.</w:t>
      </w:r>
    </w:p>
    <w:p w14:paraId="5D914461" w14:textId="52373E14" w:rsidR="0023721E" w:rsidRDefault="0023721E" w:rsidP="0023721E">
      <w:pPr>
        <w:spacing w:after="120"/>
        <w:jc w:val="both"/>
        <w:rPr>
          <w:rFonts w:ascii="Arial" w:hAnsi="Arial" w:cs="Arial"/>
          <w:sz w:val="22"/>
          <w:szCs w:val="22"/>
          <w:lang w:val="sr-Cyrl-RS"/>
        </w:rPr>
      </w:pPr>
      <w:r w:rsidRPr="0023721E">
        <w:rPr>
          <w:rFonts w:ascii="Arial" w:hAnsi="Arial" w:cs="Arial"/>
          <w:sz w:val="22"/>
          <w:szCs w:val="22"/>
          <w:lang w:val="sr-Cyrl-RS"/>
        </w:rPr>
        <w:lastRenderedPageBreak/>
        <w:t xml:space="preserve">Плаћање уговорне казне доспева у року од 10 (десет) радних дана од дана достављања </w:t>
      </w:r>
      <w:r>
        <w:rPr>
          <w:rFonts w:ascii="Arial" w:hAnsi="Arial" w:cs="Arial"/>
          <w:sz w:val="22"/>
          <w:szCs w:val="22"/>
          <w:lang w:val="sr-Cyrl-RS"/>
        </w:rPr>
        <w:t>рачуна</w:t>
      </w:r>
      <w:r w:rsidRPr="0023721E">
        <w:rPr>
          <w:rFonts w:ascii="Arial" w:hAnsi="Arial" w:cs="Arial"/>
          <w:sz w:val="22"/>
          <w:szCs w:val="22"/>
          <w:lang w:val="sr-Cyrl-RS"/>
        </w:rPr>
        <w:t xml:space="preserve"> Пружаоцу услуге од стране Корисника услуге за плаћање накнаде за кашњење.</w:t>
      </w:r>
    </w:p>
    <w:p w14:paraId="4ACBA1C6" w14:textId="3B11D1C9" w:rsidR="008B3270" w:rsidRPr="0023721E" w:rsidRDefault="009A6743" w:rsidP="0023721E">
      <w:pPr>
        <w:spacing w:after="120"/>
        <w:jc w:val="both"/>
        <w:rPr>
          <w:rFonts w:ascii="Arial" w:hAnsi="Arial" w:cs="Arial"/>
          <w:sz w:val="22"/>
          <w:szCs w:val="22"/>
          <w:lang w:val="sr-Cyrl-RS"/>
        </w:rPr>
      </w:pPr>
      <w:r>
        <w:rPr>
          <w:rFonts w:ascii="Arial" w:hAnsi="Arial" w:cs="Arial"/>
          <w:sz w:val="22"/>
          <w:szCs w:val="22"/>
          <w:lang w:val="sr-Cyrl-RS"/>
        </w:rPr>
        <w:tab/>
      </w:r>
      <w:r w:rsidR="002E4CB2">
        <w:rPr>
          <w:rFonts w:ascii="Arial" w:hAnsi="Arial" w:cs="Arial"/>
          <w:sz w:val="22"/>
          <w:szCs w:val="22"/>
          <w:lang w:val="sr-Cyrl-RS"/>
        </w:rPr>
        <w:tab/>
      </w:r>
      <w:r w:rsidR="002E4CB2">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p>
    <w:p w14:paraId="11D2408D" w14:textId="77777777"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4A0316A5" w14:textId="7BF79D07" w:rsidR="002E3102" w:rsidRPr="00880FB6" w:rsidRDefault="0023721E" w:rsidP="00A12830">
      <w:pPr>
        <w:pStyle w:val="Style13"/>
        <w:widowControl/>
        <w:spacing w:line="240" w:lineRule="auto"/>
        <w:rPr>
          <w:rFonts w:ascii="Arial" w:eastAsia="Calibri" w:hAnsi="Arial" w:cs="Arial"/>
          <w:sz w:val="22"/>
          <w:szCs w:val="22"/>
        </w:rPr>
      </w:pPr>
      <w:r>
        <w:rPr>
          <w:rStyle w:val="FontStyle110"/>
          <w:rFonts w:eastAsia="Calibri"/>
          <w:sz w:val="22"/>
          <w:szCs w:val="22"/>
          <w:lang w:eastAsia="sr-Cyrl-CS"/>
        </w:rPr>
        <w:t xml:space="preserve">Члан </w:t>
      </w:r>
      <w:r>
        <w:rPr>
          <w:rStyle w:val="FontStyle110"/>
          <w:rFonts w:eastAsia="Calibri"/>
          <w:sz w:val="22"/>
          <w:szCs w:val="22"/>
          <w:lang w:val="sr-Cyrl-RS" w:eastAsia="sr-Cyrl-CS"/>
        </w:rPr>
        <w:t>2</w:t>
      </w:r>
      <w:r w:rsidR="00A14A72">
        <w:rPr>
          <w:rStyle w:val="FontStyle110"/>
          <w:rFonts w:eastAsia="Calibri"/>
          <w:sz w:val="22"/>
          <w:szCs w:val="22"/>
          <w:lang w:val="sr-Cyrl-RS" w:eastAsia="sr-Cyrl-CS"/>
        </w:rPr>
        <w:t>1</w:t>
      </w:r>
      <w:r w:rsidR="002E3102" w:rsidRPr="00880FB6">
        <w:rPr>
          <w:rStyle w:val="FontStyle110"/>
          <w:rFonts w:eastAsia="Calibri"/>
          <w:sz w:val="22"/>
          <w:szCs w:val="22"/>
          <w:lang w:eastAsia="sr-Cyrl-CS"/>
        </w:rPr>
        <w:t>.</w:t>
      </w:r>
    </w:p>
    <w:p w14:paraId="7388A555" w14:textId="77777777"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eastAsia="sr-Cyrl-CS"/>
        </w:rPr>
        <w:t>У</w:t>
      </w:r>
      <w:r w:rsidRPr="00880FB6">
        <w:rPr>
          <w:rStyle w:val="FontStyle111"/>
          <w:sz w:val="22"/>
          <w:szCs w:val="22"/>
          <w:lang w:eastAsia="sr-Cyrl-CS"/>
        </w:rPr>
        <w:t>говором.</w:t>
      </w:r>
    </w:p>
    <w:p w14:paraId="5C3BB593" w14:textId="77777777" w:rsidR="002E3102" w:rsidRPr="00880FB6" w:rsidRDefault="002E3102" w:rsidP="00A12830">
      <w:pPr>
        <w:pStyle w:val="Style16"/>
        <w:widowControl/>
        <w:spacing w:line="240" w:lineRule="auto"/>
        <w:ind w:firstLine="0"/>
        <w:rPr>
          <w:rStyle w:val="FontStyle111"/>
          <w:sz w:val="22"/>
          <w:szCs w:val="22"/>
          <w:lang w:eastAsia="sr-Cyrl-CS"/>
        </w:rPr>
      </w:pPr>
    </w:p>
    <w:p w14:paraId="79B1A071" w14:textId="77777777"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2E64F94D" w14:textId="77777777" w:rsidR="002E3102" w:rsidRPr="00880FB6" w:rsidRDefault="002E3102" w:rsidP="00A12830">
      <w:pPr>
        <w:pStyle w:val="Style16"/>
        <w:widowControl/>
        <w:spacing w:line="240" w:lineRule="auto"/>
        <w:ind w:firstLine="0"/>
        <w:rPr>
          <w:rStyle w:val="FontStyle111"/>
          <w:sz w:val="22"/>
          <w:szCs w:val="22"/>
          <w:lang w:eastAsia="sr-Cyrl-CS"/>
        </w:rPr>
      </w:pPr>
    </w:p>
    <w:p w14:paraId="72BCC853" w14:textId="77777777"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eastAsia="sr-Cyrl-CS"/>
        </w:rPr>
        <w:t>У</w:t>
      </w:r>
      <w:r w:rsidRPr="00880FB6">
        <w:rPr>
          <w:rStyle w:val="FontStyle111"/>
          <w:sz w:val="22"/>
          <w:szCs w:val="22"/>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F5E11AF" w14:textId="77777777" w:rsidR="002E3102" w:rsidRPr="00880FB6" w:rsidRDefault="002E3102" w:rsidP="00A12830">
      <w:pPr>
        <w:pStyle w:val="Style16"/>
        <w:widowControl/>
        <w:spacing w:line="240" w:lineRule="auto"/>
        <w:ind w:firstLine="0"/>
        <w:rPr>
          <w:rStyle w:val="FontStyle111"/>
          <w:sz w:val="22"/>
          <w:szCs w:val="22"/>
          <w:lang w:eastAsia="sr-Cyrl-CS"/>
        </w:rPr>
      </w:pPr>
    </w:p>
    <w:p w14:paraId="66D95863" w14:textId="77777777" w:rsidR="002E3102" w:rsidRPr="00880FB6"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Pr>
          <w:rStyle w:val="FontStyle111"/>
          <w:sz w:val="22"/>
          <w:szCs w:val="22"/>
          <w:lang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3B20CACC" w14:textId="77777777" w:rsidR="002E3102" w:rsidRPr="00880FB6" w:rsidRDefault="002E3102" w:rsidP="00A12830">
      <w:pPr>
        <w:pStyle w:val="Style16"/>
        <w:widowControl/>
        <w:spacing w:line="240" w:lineRule="auto"/>
        <w:ind w:firstLine="0"/>
        <w:rPr>
          <w:rStyle w:val="FontStyle111"/>
          <w:sz w:val="22"/>
          <w:szCs w:val="22"/>
          <w:lang w:eastAsia="sr-Cyrl-CS"/>
        </w:rPr>
      </w:pPr>
    </w:p>
    <w:p w14:paraId="14188C16" w14:textId="77777777"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0CC2F579" w14:textId="4A73882C"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0023721E">
        <w:rPr>
          <w:rStyle w:val="FontStyle110"/>
          <w:rFonts w:eastAsia="Calibri"/>
          <w:sz w:val="22"/>
          <w:szCs w:val="22"/>
          <w:lang w:val="sr-Cyrl-RS" w:eastAsia="sr-Cyrl-CS"/>
        </w:rPr>
        <w:t>2</w:t>
      </w:r>
      <w:r w:rsidR="00A14A72">
        <w:rPr>
          <w:rStyle w:val="FontStyle110"/>
          <w:rFonts w:eastAsia="Calibri"/>
          <w:sz w:val="22"/>
          <w:szCs w:val="22"/>
          <w:lang w:val="sr-Cyrl-RS" w:eastAsia="sr-Cyrl-CS"/>
        </w:rPr>
        <w:t>2</w:t>
      </w:r>
      <w:r w:rsidRPr="00880FB6">
        <w:rPr>
          <w:rStyle w:val="FontStyle110"/>
          <w:rFonts w:eastAsia="Calibri"/>
          <w:sz w:val="22"/>
          <w:szCs w:val="22"/>
          <w:lang w:eastAsia="sr-Cyrl-CS"/>
        </w:rPr>
        <w:t>.</w:t>
      </w:r>
    </w:p>
    <w:p w14:paraId="2E4FCF64" w14:textId="77777777"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6D3FE27" w14:textId="77777777" w:rsidR="0019028E" w:rsidRPr="00880FB6" w:rsidRDefault="0019028E" w:rsidP="00A12830">
      <w:pPr>
        <w:jc w:val="both"/>
        <w:rPr>
          <w:rFonts w:ascii="Arial" w:hAnsi="Arial" w:cs="Arial"/>
          <w:sz w:val="22"/>
          <w:szCs w:val="22"/>
        </w:rPr>
      </w:pPr>
    </w:p>
    <w:p w14:paraId="4DC9FB4E"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58BAB0B5" w14:textId="77777777" w:rsidR="0019028E" w:rsidRPr="00880FB6" w:rsidRDefault="0019028E" w:rsidP="002E3102">
      <w:pPr>
        <w:jc w:val="both"/>
        <w:rPr>
          <w:rFonts w:ascii="Arial" w:hAnsi="Arial" w:cs="Arial"/>
          <w:sz w:val="22"/>
          <w:szCs w:val="22"/>
        </w:rPr>
      </w:pPr>
    </w:p>
    <w:p w14:paraId="0D19F3A3"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rPr>
        <w:t>Корисник услуге</w:t>
      </w:r>
      <w:r w:rsidRPr="00880FB6">
        <w:rPr>
          <w:rFonts w:ascii="Arial" w:hAnsi="Arial" w:cs="Arial"/>
          <w:sz w:val="22"/>
          <w:szCs w:val="22"/>
        </w:rPr>
        <w:t xml:space="preserve"> ће поступати у складу са чланом 115. Закона.</w:t>
      </w:r>
    </w:p>
    <w:p w14:paraId="37A46C90" w14:textId="77777777" w:rsidR="0019028E" w:rsidRPr="00880FB6" w:rsidRDefault="0019028E" w:rsidP="002E3102">
      <w:pPr>
        <w:jc w:val="both"/>
        <w:rPr>
          <w:rFonts w:ascii="Arial" w:hAnsi="Arial" w:cs="Arial"/>
          <w:sz w:val="22"/>
          <w:szCs w:val="22"/>
        </w:rPr>
      </w:pPr>
    </w:p>
    <w:p w14:paraId="39E59A91" w14:textId="77777777" w:rsidR="002E3102" w:rsidRDefault="002E3102" w:rsidP="002E3102">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86786BE" w14:textId="77777777" w:rsidR="0019028E" w:rsidRPr="00880FB6" w:rsidRDefault="0019028E" w:rsidP="002E3102">
      <w:pPr>
        <w:jc w:val="both"/>
        <w:rPr>
          <w:rFonts w:ascii="Arial" w:hAnsi="Arial" w:cs="Arial"/>
          <w:sz w:val="22"/>
          <w:szCs w:val="22"/>
        </w:rPr>
      </w:pPr>
    </w:p>
    <w:p w14:paraId="76A8E73C" w14:textId="77777777" w:rsidR="002E3102" w:rsidRDefault="002E3102" w:rsidP="002E3102">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Pr>
          <w:rFonts w:ascii="Arial" w:hAnsi="Arial" w:cs="Arial"/>
          <w:sz w:val="22"/>
          <w:szCs w:val="22"/>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Pr>
          <w:rFonts w:ascii="Arial" w:hAnsi="Arial" w:cs="Arial"/>
          <w:sz w:val="22"/>
          <w:szCs w:val="22"/>
        </w:rPr>
        <w:t xml:space="preserve">овај </w:t>
      </w:r>
      <w:r w:rsidRPr="00880FB6">
        <w:rPr>
          <w:rFonts w:ascii="Arial" w:hAnsi="Arial" w:cs="Arial"/>
          <w:sz w:val="22"/>
          <w:szCs w:val="22"/>
        </w:rPr>
        <w:t>Уговор.</w:t>
      </w:r>
    </w:p>
    <w:p w14:paraId="48BBDC30" w14:textId="77777777" w:rsidR="0019028E" w:rsidRPr="00880FB6" w:rsidRDefault="0019028E" w:rsidP="002E3102">
      <w:pPr>
        <w:jc w:val="both"/>
        <w:rPr>
          <w:rFonts w:ascii="Arial" w:hAnsi="Arial" w:cs="Arial"/>
          <w:sz w:val="22"/>
          <w:szCs w:val="22"/>
        </w:rPr>
      </w:pPr>
    </w:p>
    <w:p w14:paraId="69FAECC9" w14:textId="0E2E4DA9"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23721E">
        <w:rPr>
          <w:rStyle w:val="FontStyle110"/>
          <w:rFonts w:eastAsia="Calibri"/>
          <w:sz w:val="22"/>
          <w:szCs w:val="22"/>
          <w:lang w:val="sr-Cyrl-RS" w:eastAsia="sr-Cyrl-CS"/>
        </w:rPr>
        <w:t>2</w:t>
      </w:r>
      <w:r w:rsidR="00A14A72">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5A5AC292" w14:textId="77777777" w:rsidR="002E3102" w:rsidRPr="00880FB6" w:rsidRDefault="002E3102" w:rsidP="002E3102">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rPr>
        <w:t>У</w:t>
      </w:r>
      <w:r w:rsidRPr="00880FB6">
        <w:rPr>
          <w:rFonts w:ascii="Arial" w:hAnsi="Arial" w:cs="Arial"/>
          <w:sz w:val="22"/>
          <w:szCs w:val="22"/>
        </w:rPr>
        <w:t>говора.</w:t>
      </w:r>
    </w:p>
    <w:p w14:paraId="66E735ED" w14:textId="77777777" w:rsidR="002E3102" w:rsidRPr="00880FB6" w:rsidRDefault="002E3102" w:rsidP="002E3102">
      <w:pPr>
        <w:pStyle w:val="Style13"/>
        <w:widowControl/>
        <w:spacing w:line="240" w:lineRule="auto"/>
        <w:rPr>
          <w:rStyle w:val="FontStyle110"/>
          <w:rFonts w:eastAsia="Calibri"/>
          <w:sz w:val="22"/>
          <w:szCs w:val="22"/>
          <w:lang w:eastAsia="sr-Cyrl-CS"/>
        </w:rPr>
      </w:pPr>
    </w:p>
    <w:p w14:paraId="4F0CAB99" w14:textId="77777777"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Уступање права и обавеза </w:t>
      </w:r>
    </w:p>
    <w:p w14:paraId="341FF901" w14:textId="62FBA9D3"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0023721E">
        <w:rPr>
          <w:rStyle w:val="FontStyle110"/>
          <w:rFonts w:eastAsia="Calibri"/>
          <w:sz w:val="22"/>
          <w:szCs w:val="22"/>
          <w:lang w:val="sr-Cyrl-RS" w:eastAsia="sr-Cyrl-CS"/>
        </w:rPr>
        <w:t>2</w:t>
      </w:r>
      <w:r w:rsidR="00A14A72">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49A06ED5" w14:textId="77777777" w:rsidR="002E3102" w:rsidRPr="00880FB6" w:rsidRDefault="002E3102" w:rsidP="002E3102">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14:paraId="2AC8C88F" w14:textId="77777777" w:rsidR="002E3102" w:rsidRPr="00880FB6" w:rsidRDefault="002E3102" w:rsidP="002E3102">
      <w:pPr>
        <w:jc w:val="both"/>
        <w:rPr>
          <w:rFonts w:ascii="Arial" w:hAnsi="Arial" w:cs="Arial"/>
          <w:bCs/>
          <w:sz w:val="22"/>
          <w:szCs w:val="22"/>
        </w:rPr>
      </w:pPr>
    </w:p>
    <w:p w14:paraId="73C2CDFE" w14:textId="77777777" w:rsidR="002E3102" w:rsidRPr="00880FB6" w:rsidRDefault="002E3102" w:rsidP="002E3102">
      <w:pPr>
        <w:rPr>
          <w:rStyle w:val="FontStyle111"/>
          <w:b/>
          <w:sz w:val="22"/>
          <w:szCs w:val="22"/>
        </w:rPr>
      </w:pPr>
      <w:r w:rsidRPr="00880FB6">
        <w:rPr>
          <w:rFonts w:ascii="Arial" w:hAnsi="Arial" w:cs="Arial"/>
          <w:b/>
          <w:sz w:val="22"/>
          <w:szCs w:val="22"/>
        </w:rPr>
        <w:t>Раскид Уговора</w:t>
      </w:r>
    </w:p>
    <w:p w14:paraId="13658462" w14:textId="333F6539" w:rsidR="002E3102" w:rsidRPr="00880FB6" w:rsidRDefault="002E3102" w:rsidP="002E3102">
      <w:pPr>
        <w:jc w:val="center"/>
        <w:rPr>
          <w:rFonts w:ascii="Arial" w:hAnsi="Arial" w:cs="Arial"/>
          <w:b/>
          <w:sz w:val="22"/>
          <w:szCs w:val="22"/>
        </w:rPr>
      </w:pPr>
      <w:r w:rsidRPr="00880FB6">
        <w:rPr>
          <w:rFonts w:ascii="Arial" w:hAnsi="Arial" w:cs="Arial"/>
          <w:b/>
          <w:sz w:val="22"/>
          <w:szCs w:val="22"/>
        </w:rPr>
        <w:t xml:space="preserve">Члан </w:t>
      </w:r>
      <w:r w:rsidR="0023721E">
        <w:rPr>
          <w:rFonts w:ascii="Arial" w:hAnsi="Arial" w:cs="Arial"/>
          <w:b/>
          <w:sz w:val="22"/>
          <w:szCs w:val="22"/>
          <w:lang w:val="sr-Cyrl-RS"/>
        </w:rPr>
        <w:t>2</w:t>
      </w:r>
      <w:r w:rsidR="00A14A72">
        <w:rPr>
          <w:rFonts w:ascii="Arial" w:hAnsi="Arial" w:cs="Arial"/>
          <w:b/>
          <w:sz w:val="22"/>
          <w:szCs w:val="22"/>
          <w:lang w:val="sr-Cyrl-RS"/>
        </w:rPr>
        <w:t>5</w:t>
      </w:r>
      <w:r w:rsidRPr="00880FB6">
        <w:rPr>
          <w:rFonts w:ascii="Arial" w:hAnsi="Arial" w:cs="Arial"/>
          <w:b/>
          <w:sz w:val="22"/>
          <w:szCs w:val="22"/>
        </w:rPr>
        <w:t>.</w:t>
      </w:r>
    </w:p>
    <w:p w14:paraId="518AB8E7" w14:textId="64500CD8" w:rsidR="0023721E" w:rsidRPr="0023721E" w:rsidRDefault="0023721E" w:rsidP="0023721E">
      <w:pPr>
        <w:spacing w:after="120"/>
        <w:jc w:val="both"/>
        <w:rPr>
          <w:rFonts w:ascii="Arial" w:eastAsia="Calibri" w:hAnsi="Arial" w:cs="Arial"/>
          <w:bCs/>
          <w:sz w:val="22"/>
          <w:szCs w:val="22"/>
          <w:lang w:val="en-US" w:eastAsia="sr-Latn-CS"/>
        </w:rPr>
      </w:pPr>
      <w:r w:rsidRPr="0023721E">
        <w:rPr>
          <w:rFonts w:ascii="Arial" w:eastAsia="Calibri" w:hAnsi="Arial" w:cs="Arial"/>
          <w:sz w:val="22"/>
          <w:szCs w:val="22"/>
          <w:lang w:eastAsia="sr-Latn-CS"/>
        </w:rPr>
        <w:t xml:space="preserve">Уколико Корисник услуге стекне право на максимални износ уговорне казне према члану </w:t>
      </w:r>
      <w:r w:rsidR="002E4CB2">
        <w:rPr>
          <w:rFonts w:ascii="Arial" w:eastAsia="Calibri" w:hAnsi="Arial" w:cs="Arial"/>
          <w:sz w:val="22"/>
          <w:szCs w:val="22"/>
          <w:lang w:val="sr-Cyrl-RS" w:eastAsia="sr-Latn-CS"/>
        </w:rPr>
        <w:t>20</w:t>
      </w:r>
      <w:r w:rsidRPr="0023721E">
        <w:rPr>
          <w:rFonts w:ascii="Arial" w:eastAsia="Calibri" w:hAnsi="Arial" w:cs="Arial"/>
          <w:sz w:val="22"/>
          <w:szCs w:val="22"/>
          <w:lang w:eastAsia="sr-Latn-CS"/>
        </w:rPr>
        <w:t xml:space="preserve">. овог уговора, Корисник услуге може да одмах раскине уговор достављањем писаног обавештења </w:t>
      </w:r>
      <w:r w:rsidRPr="0023721E">
        <w:rPr>
          <w:rFonts w:ascii="Arial" w:eastAsia="Calibri" w:hAnsi="Arial" w:cs="Arial"/>
          <w:bCs/>
          <w:sz w:val="22"/>
          <w:szCs w:val="22"/>
          <w:lang w:eastAsia="sr-Latn-CS"/>
        </w:rPr>
        <w:t>Пружаоцу услуге</w:t>
      </w:r>
      <w:r w:rsidRPr="0023721E">
        <w:rPr>
          <w:rFonts w:ascii="Arial" w:eastAsia="Calibri" w:hAnsi="Arial" w:cs="Arial"/>
          <w:bCs/>
          <w:sz w:val="22"/>
          <w:szCs w:val="22"/>
          <w:lang w:val="en-US" w:eastAsia="sr-Latn-CS"/>
        </w:rPr>
        <w:t>.</w:t>
      </w:r>
    </w:p>
    <w:p w14:paraId="51E466C2" w14:textId="77777777" w:rsidR="0023721E" w:rsidRPr="0023721E" w:rsidRDefault="0023721E" w:rsidP="0023721E">
      <w:pPr>
        <w:spacing w:after="120"/>
        <w:jc w:val="both"/>
        <w:rPr>
          <w:rFonts w:ascii="Arial" w:eastAsia="Calibri" w:hAnsi="Arial" w:cs="Arial"/>
          <w:sz w:val="22"/>
          <w:szCs w:val="22"/>
          <w:lang w:eastAsia="sr-Latn-CS"/>
        </w:rPr>
      </w:pPr>
      <w:r w:rsidRPr="0023721E">
        <w:rPr>
          <w:rFonts w:ascii="Arial" w:eastAsia="Calibri" w:hAnsi="Arial" w:cs="Arial"/>
          <w:sz w:val="22"/>
          <w:szCs w:val="22"/>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14:paraId="42470F72" w14:textId="5CFCC2AC" w:rsidR="0023721E" w:rsidRPr="0023721E" w:rsidRDefault="0023721E" w:rsidP="00FD430D">
      <w:pPr>
        <w:numPr>
          <w:ilvl w:val="0"/>
          <w:numId w:val="34"/>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w:t>
      </w:r>
      <w:r>
        <w:rPr>
          <w:rFonts w:ascii="Arial" w:hAnsi="Arial" w:cs="Arial"/>
          <w:sz w:val="22"/>
          <w:szCs w:val="22"/>
          <w:lang w:val="sr-Cyrl-RS" w:eastAsia="sr-Latn-CS"/>
        </w:rPr>
        <w:t xml:space="preserve"> (тридесет)</w:t>
      </w:r>
      <w:r w:rsidRPr="0023721E">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3B2862A1" w14:textId="77777777" w:rsidR="0023721E" w:rsidRPr="0023721E" w:rsidRDefault="0023721E" w:rsidP="00FD430D">
      <w:pPr>
        <w:numPr>
          <w:ilvl w:val="0"/>
          <w:numId w:val="34"/>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14:paraId="175C88A4" w14:textId="6E09B294" w:rsidR="0023721E" w:rsidRDefault="0023721E" w:rsidP="00FD430D">
      <w:pPr>
        <w:numPr>
          <w:ilvl w:val="0"/>
          <w:numId w:val="34"/>
        </w:numPr>
        <w:tabs>
          <w:tab w:val="left" w:pos="709"/>
        </w:tabs>
        <w:suppressAutoHyphens w:val="0"/>
        <w:jc w:val="both"/>
        <w:rPr>
          <w:rFonts w:ascii="Arial" w:hAnsi="Arial" w:cs="Arial"/>
          <w:sz w:val="22"/>
          <w:szCs w:val="22"/>
          <w:lang w:eastAsia="sr-Latn-CS"/>
        </w:rPr>
      </w:pPr>
      <w:r w:rsidRPr="0023721E">
        <w:rPr>
          <w:rFonts w:ascii="Arial" w:hAnsi="Arial" w:cs="Arial"/>
          <w:sz w:val="22"/>
          <w:szCs w:val="22"/>
          <w:lang w:val="sr-Cyrl-RS" w:eastAsia="sr-Latn-CS"/>
        </w:rPr>
        <w:t>у</w:t>
      </w:r>
      <w:r w:rsidRPr="0023721E">
        <w:rPr>
          <w:rFonts w:ascii="Arial" w:hAnsi="Arial" w:cs="Arial"/>
          <w:sz w:val="22"/>
          <w:szCs w:val="22"/>
          <w:lang w:eastAsia="sr-Latn-CS"/>
        </w:rPr>
        <w:t xml:space="preserve"> случају Више силе, у складу са одредбама члана </w:t>
      </w:r>
      <w:r w:rsidR="002E4CB2">
        <w:rPr>
          <w:rFonts w:ascii="Arial" w:hAnsi="Arial" w:cs="Arial"/>
          <w:sz w:val="22"/>
          <w:szCs w:val="22"/>
          <w:lang w:val="sr-Cyrl-RS" w:eastAsia="sr-Latn-CS"/>
        </w:rPr>
        <w:t>22</w:t>
      </w:r>
      <w:r w:rsidRPr="0023721E">
        <w:rPr>
          <w:rFonts w:ascii="Arial" w:hAnsi="Arial" w:cs="Arial"/>
          <w:sz w:val="22"/>
          <w:szCs w:val="22"/>
          <w:lang w:eastAsia="sr-Latn-CS"/>
        </w:rPr>
        <w:t>. овог уговора.</w:t>
      </w:r>
    </w:p>
    <w:p w14:paraId="1EA9E10A" w14:textId="77777777" w:rsidR="007C6FD4" w:rsidRDefault="007C6FD4" w:rsidP="009701F8">
      <w:pPr>
        <w:tabs>
          <w:tab w:val="left" w:pos="709"/>
        </w:tabs>
        <w:suppressAutoHyphens w:val="0"/>
        <w:ind w:left="720"/>
        <w:jc w:val="both"/>
        <w:rPr>
          <w:rFonts w:ascii="Arial" w:hAnsi="Arial" w:cs="Arial"/>
          <w:sz w:val="22"/>
          <w:szCs w:val="22"/>
          <w:lang w:eastAsia="sr-Latn-CS"/>
        </w:rPr>
      </w:pPr>
    </w:p>
    <w:p w14:paraId="26337205" w14:textId="77777777" w:rsidR="007C6FD4" w:rsidRPr="009701F8" w:rsidRDefault="007C6FD4" w:rsidP="009701F8">
      <w:pPr>
        <w:pStyle w:val="KDParagraf"/>
        <w:spacing w:before="0"/>
        <w:rPr>
          <w:rFonts w:cs="Arial"/>
        </w:rPr>
      </w:pPr>
      <w:r w:rsidRPr="009701F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AE8207F" w14:textId="77777777" w:rsidR="007C6FD4" w:rsidRPr="007C6FD4" w:rsidRDefault="007C6FD4" w:rsidP="009701F8">
      <w:pPr>
        <w:tabs>
          <w:tab w:val="left" w:pos="709"/>
        </w:tabs>
        <w:suppressAutoHyphens w:val="0"/>
        <w:ind w:left="720"/>
        <w:jc w:val="both"/>
        <w:rPr>
          <w:rFonts w:ascii="Arial" w:hAnsi="Arial" w:cs="Arial"/>
          <w:sz w:val="22"/>
          <w:szCs w:val="22"/>
          <w:lang w:eastAsia="sr-Latn-CS"/>
        </w:rPr>
      </w:pPr>
    </w:p>
    <w:p w14:paraId="53F2C05D" w14:textId="77777777" w:rsidR="0023721E" w:rsidRDefault="0023721E" w:rsidP="0023721E">
      <w:pPr>
        <w:spacing w:before="120"/>
        <w:jc w:val="both"/>
        <w:rPr>
          <w:rFonts w:ascii="Arial" w:eastAsia="Calibri" w:hAnsi="Arial" w:cs="Arial"/>
          <w:sz w:val="22"/>
          <w:szCs w:val="22"/>
          <w:lang w:eastAsia="sr-Latn-CS"/>
        </w:rPr>
      </w:pPr>
      <w:r w:rsidRPr="0023721E">
        <w:rPr>
          <w:rFonts w:ascii="Arial" w:eastAsia="Calibri"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гаранцији</w:t>
      </w:r>
      <w:r w:rsidRPr="0023721E">
        <w:rPr>
          <w:rFonts w:ascii="Arial" w:eastAsia="Calibri" w:hAnsi="Arial" w:cs="Arial"/>
          <w:sz w:val="22"/>
          <w:szCs w:val="22"/>
          <w:lang w:val="sr-Cyrl-RS" w:eastAsia="sr-Latn-CS"/>
        </w:rPr>
        <w:t xml:space="preserve"> и</w:t>
      </w:r>
      <w:r w:rsidRPr="0023721E">
        <w:rPr>
          <w:rFonts w:ascii="Arial" w:eastAsia="Calibri" w:hAnsi="Arial" w:cs="Arial"/>
          <w:sz w:val="22"/>
          <w:szCs w:val="22"/>
          <w:lang w:eastAsia="sr-Latn-CS"/>
        </w:rPr>
        <w:t xml:space="preserve"> поверљивости.</w:t>
      </w:r>
    </w:p>
    <w:p w14:paraId="765FB2E0" w14:textId="77777777" w:rsidR="00C20F72" w:rsidRDefault="00C20F72" w:rsidP="0023721E">
      <w:pPr>
        <w:spacing w:before="120"/>
        <w:jc w:val="both"/>
        <w:rPr>
          <w:rFonts w:ascii="Arial" w:eastAsia="Calibri" w:hAnsi="Arial" w:cs="Arial"/>
          <w:sz w:val="22"/>
          <w:szCs w:val="22"/>
          <w:lang w:eastAsia="sr-Latn-CS"/>
        </w:rPr>
      </w:pPr>
    </w:p>
    <w:p w14:paraId="505E22B3" w14:textId="77777777" w:rsidR="00C20F72" w:rsidRDefault="00C20F72" w:rsidP="0023721E">
      <w:pPr>
        <w:spacing w:before="120"/>
        <w:jc w:val="both"/>
        <w:rPr>
          <w:rFonts w:ascii="Arial" w:eastAsia="Calibri" w:hAnsi="Arial" w:cs="Arial"/>
          <w:sz w:val="22"/>
          <w:szCs w:val="22"/>
          <w:lang w:eastAsia="sr-Latn-CS"/>
        </w:rPr>
      </w:pPr>
    </w:p>
    <w:p w14:paraId="46661973" w14:textId="77777777" w:rsidR="00C20F72" w:rsidRPr="00430B9E" w:rsidRDefault="00C20F72" w:rsidP="0023721E">
      <w:pPr>
        <w:spacing w:before="120"/>
        <w:jc w:val="both"/>
        <w:rPr>
          <w:rFonts w:eastAsia="Calibri" w:cs="Arial"/>
          <w:b/>
          <w:bCs/>
          <w:lang w:eastAsia="sr-Latn-CS"/>
        </w:rPr>
      </w:pPr>
    </w:p>
    <w:p w14:paraId="30614EF8" w14:textId="77777777" w:rsidR="002E3102" w:rsidRPr="00880FB6" w:rsidRDefault="002E3102" w:rsidP="002E3102">
      <w:pPr>
        <w:jc w:val="both"/>
        <w:rPr>
          <w:rFonts w:ascii="Arial" w:hAnsi="Arial" w:cs="Arial"/>
          <w:b/>
          <w:sz w:val="22"/>
          <w:szCs w:val="22"/>
        </w:rPr>
      </w:pPr>
    </w:p>
    <w:p w14:paraId="201F5716" w14:textId="77777777" w:rsidR="002E3102" w:rsidRPr="00880FB6" w:rsidRDefault="002E3102" w:rsidP="002E3102">
      <w:pPr>
        <w:jc w:val="both"/>
        <w:rPr>
          <w:rFonts w:ascii="Arial" w:hAnsi="Arial" w:cs="Arial"/>
          <w:b/>
          <w:sz w:val="22"/>
          <w:szCs w:val="22"/>
        </w:rPr>
      </w:pPr>
      <w:r w:rsidRPr="00880FB6">
        <w:rPr>
          <w:rFonts w:ascii="Arial" w:hAnsi="Arial" w:cs="Arial"/>
          <w:b/>
          <w:sz w:val="22"/>
          <w:szCs w:val="22"/>
        </w:rPr>
        <w:lastRenderedPageBreak/>
        <w:t>Измене Уговора</w:t>
      </w:r>
    </w:p>
    <w:p w14:paraId="6D5CBC68" w14:textId="04C8A584" w:rsidR="002E3102" w:rsidRPr="00880FB6" w:rsidRDefault="002E3102" w:rsidP="002E3102">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A14A72">
        <w:rPr>
          <w:rStyle w:val="FontStyle110"/>
          <w:rFonts w:eastAsia="Calibri"/>
          <w:sz w:val="22"/>
          <w:szCs w:val="22"/>
          <w:lang w:val="sr-Cyrl-CS" w:eastAsia="sr-Cyrl-CS"/>
        </w:rPr>
        <w:t>6</w:t>
      </w:r>
      <w:r w:rsidRPr="00880FB6">
        <w:rPr>
          <w:rStyle w:val="FontStyle110"/>
          <w:rFonts w:eastAsia="Calibri"/>
          <w:sz w:val="22"/>
          <w:szCs w:val="22"/>
          <w:lang w:val="sr-Cyrl-CS" w:eastAsia="sr-Cyrl-CS"/>
        </w:rPr>
        <w:t xml:space="preserve">. </w:t>
      </w:r>
    </w:p>
    <w:p w14:paraId="39A3810B" w14:textId="77777777" w:rsidR="00B04E8A" w:rsidRPr="00B04E8A" w:rsidRDefault="00B04E8A" w:rsidP="00B04E8A">
      <w:pPr>
        <w:suppressAutoHyphens w:val="0"/>
        <w:spacing w:before="120" w:after="120"/>
        <w:jc w:val="both"/>
        <w:rPr>
          <w:rFonts w:ascii="Arial" w:hAnsi="Arial" w:cs="Arial"/>
          <w:sz w:val="22"/>
          <w:szCs w:val="22"/>
          <w:lang w:eastAsia="sr-Latn-CS"/>
        </w:rPr>
      </w:pPr>
      <w:r w:rsidRPr="00B04E8A">
        <w:rPr>
          <w:rFonts w:ascii="Arial" w:hAnsi="Arial" w:cs="Arial"/>
          <w:sz w:val="22"/>
          <w:szCs w:val="22"/>
          <w:lang w:eastAsia="sr-Latn-CS"/>
        </w:rPr>
        <w:t xml:space="preserve">Корисник услуге може након закључења овог Уговора без спровођења поступка јавне набавке да повећа обим предмета набавке до лимита прописаног чланом 115. став 1. Закона </w:t>
      </w:r>
      <w:r w:rsidRPr="00B04E8A">
        <w:rPr>
          <w:rFonts w:ascii="Arial" w:hAnsi="Arial" w:cs="Arial"/>
          <w:sz w:val="22"/>
          <w:szCs w:val="22"/>
        </w:rPr>
        <w:t>о јавним набавкама</w:t>
      </w:r>
      <w:r w:rsidRPr="00B04E8A">
        <w:rPr>
          <w:rFonts w:ascii="Arial" w:hAnsi="Arial" w:cs="Arial"/>
          <w:sz w:val="22"/>
          <w:szCs w:val="22"/>
          <w:lang w:eastAsia="sr-Latn-CS"/>
        </w:rPr>
        <w:t xml:space="preserve">. </w:t>
      </w:r>
    </w:p>
    <w:p w14:paraId="509A4C0D" w14:textId="77777777" w:rsidR="00B04E8A" w:rsidRPr="00B04E8A" w:rsidRDefault="00B04E8A" w:rsidP="00B04E8A">
      <w:pPr>
        <w:suppressAutoHyphens w:val="0"/>
        <w:spacing w:after="120"/>
        <w:jc w:val="both"/>
        <w:rPr>
          <w:rFonts w:ascii="Arial" w:hAnsi="Arial" w:cs="Arial"/>
          <w:sz w:val="22"/>
          <w:szCs w:val="22"/>
          <w:lang w:eastAsia="sr-Latn-CS"/>
        </w:rPr>
      </w:pPr>
      <w:r w:rsidRPr="00B04E8A">
        <w:rPr>
          <w:rFonts w:ascii="Arial" w:hAnsi="Arial" w:cs="Arial"/>
          <w:sz w:val="22"/>
          <w:szCs w:val="22"/>
          <w:lang w:eastAsia="sr-Latn-CS"/>
        </w:rPr>
        <w:t xml:space="preserve">У наведеном случају, као цена додатног човек/дана за услугу </w:t>
      </w:r>
      <w:r w:rsidRPr="00B04E8A">
        <w:rPr>
          <w:rFonts w:ascii="Arial" w:eastAsia="Calibri" w:hAnsi="Arial" w:cs="Arial"/>
          <w:sz w:val="22"/>
          <w:szCs w:val="22"/>
        </w:rPr>
        <w:t>унапређења и проширења ЈСЕП</w:t>
      </w:r>
      <w:r w:rsidRPr="00B04E8A">
        <w:rPr>
          <w:rFonts w:ascii="Arial" w:hAnsi="Arial" w:cs="Arial"/>
          <w:sz w:val="22"/>
          <w:szCs w:val="22"/>
          <w:lang w:eastAsia="sr-Latn-CS"/>
        </w:rPr>
        <w:t xml:space="preserve">, односно цена додатног месеца за услугу одржавања </w:t>
      </w:r>
      <w:r w:rsidRPr="00B04E8A">
        <w:rPr>
          <w:rFonts w:ascii="Arial" w:eastAsia="Calibri" w:hAnsi="Arial" w:cs="Arial"/>
          <w:sz w:val="22"/>
          <w:szCs w:val="22"/>
          <w:lang w:eastAsia="sr-Latn-CS"/>
        </w:rPr>
        <w:t>ЈСЕП</w:t>
      </w:r>
      <w:r w:rsidRPr="00B04E8A">
        <w:rPr>
          <w:rFonts w:ascii="Arial" w:hAnsi="Arial" w:cs="Arial"/>
          <w:sz w:val="22"/>
          <w:szCs w:val="22"/>
          <w:lang w:eastAsia="sr-Latn-CS"/>
        </w:rPr>
        <w:t>, узимају се понуђене јединичне цене за наведене услуге, дате у  Прилогу 2. овог уговора.</w:t>
      </w:r>
    </w:p>
    <w:p w14:paraId="4A107B4D" w14:textId="77777777" w:rsidR="002E3102" w:rsidRDefault="002E3102" w:rsidP="002E3102">
      <w:pPr>
        <w:jc w:val="both"/>
        <w:rPr>
          <w:rFonts w:ascii="Arial" w:hAnsi="Arial" w:cs="Arial"/>
          <w:sz w:val="22"/>
          <w:szCs w:val="22"/>
          <w:lang w:eastAsia="sr-Latn-CS"/>
        </w:rPr>
      </w:pPr>
    </w:p>
    <w:p w14:paraId="75572252" w14:textId="486973E8" w:rsidR="002E3102" w:rsidRPr="00A14A72" w:rsidRDefault="002E3102" w:rsidP="002E3102">
      <w:pPr>
        <w:jc w:val="center"/>
        <w:rPr>
          <w:rFonts w:ascii="Arial" w:hAnsi="Arial" w:cs="Arial"/>
          <w:b/>
          <w:sz w:val="22"/>
          <w:szCs w:val="22"/>
          <w:lang w:val="sr-Cyrl-RS" w:eastAsia="sr-Latn-CS"/>
        </w:rPr>
      </w:pPr>
      <w:r w:rsidRPr="006D4A22">
        <w:rPr>
          <w:rFonts w:ascii="Arial" w:hAnsi="Arial" w:cs="Arial"/>
          <w:b/>
          <w:sz w:val="22"/>
          <w:szCs w:val="22"/>
          <w:lang w:eastAsia="sr-Latn-CS"/>
        </w:rPr>
        <w:t>Члан 2</w:t>
      </w:r>
      <w:r w:rsidR="00A14A72">
        <w:rPr>
          <w:rFonts w:ascii="Arial" w:hAnsi="Arial" w:cs="Arial"/>
          <w:b/>
          <w:sz w:val="22"/>
          <w:szCs w:val="22"/>
          <w:lang w:val="sr-Cyrl-RS" w:eastAsia="sr-Latn-CS"/>
        </w:rPr>
        <w:t>7</w:t>
      </w:r>
    </w:p>
    <w:p w14:paraId="2ACC8C77" w14:textId="77777777" w:rsidR="002E3102" w:rsidRDefault="002E3102" w:rsidP="002E3102">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14:paraId="043581A2" w14:textId="77777777" w:rsidR="002E3102" w:rsidRPr="00880FB6" w:rsidRDefault="002E3102" w:rsidP="002E3102">
      <w:pPr>
        <w:jc w:val="both"/>
        <w:rPr>
          <w:rFonts w:ascii="Arial" w:hAnsi="Arial" w:cs="Arial"/>
          <w:sz w:val="22"/>
          <w:szCs w:val="22"/>
          <w:lang w:eastAsia="sr-Latn-CS"/>
        </w:rPr>
      </w:pPr>
    </w:p>
    <w:p w14:paraId="13BAD382"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0150E9CA" w14:textId="0E2DEBD1"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A14A72">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18258968"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731515E6" w14:textId="0514B821" w:rsidR="002E3102" w:rsidRPr="00880FB6" w:rsidRDefault="002E3102" w:rsidP="002E3102">
      <w:pPr>
        <w:jc w:val="both"/>
        <w:rPr>
          <w:rFonts w:ascii="Arial" w:eastAsia="Calibri" w:hAnsi="Arial" w:cs="Arial"/>
          <w:sz w:val="22"/>
          <w:szCs w:val="22"/>
        </w:rPr>
      </w:pPr>
      <w:r w:rsidRPr="00F91016">
        <w:rPr>
          <w:rFonts w:ascii="Arial" w:eastAsia="Calibri" w:hAnsi="Arial" w:cs="Arial"/>
          <w:sz w:val="22"/>
          <w:szCs w:val="22"/>
        </w:rPr>
        <w:t>(</w:t>
      </w:r>
      <w:r w:rsidR="002E4CB2">
        <w:rPr>
          <w:rFonts w:ascii="Arial" w:eastAsia="Calibri" w:hAnsi="Arial" w:cs="Arial"/>
          <w:sz w:val="22"/>
          <w:szCs w:val="22"/>
          <w:lang w:val="sr-Cyrl-RS"/>
        </w:rPr>
        <w:t>Сталне</w:t>
      </w:r>
      <w:r w:rsidR="002E4CB2" w:rsidRPr="00F91016">
        <w:rPr>
          <w:rFonts w:ascii="Arial" w:eastAsia="Calibri" w:hAnsi="Arial" w:cs="Arial"/>
          <w:sz w:val="22"/>
          <w:szCs w:val="22"/>
        </w:rPr>
        <w:t xml:space="preserve"> </w:t>
      </w:r>
      <w:r w:rsidRPr="00F91016">
        <w:rPr>
          <w:rFonts w:ascii="Arial" w:eastAsia="Calibri" w:hAnsi="Arial" w:cs="Arial"/>
          <w:sz w:val="22"/>
          <w:szCs w:val="22"/>
        </w:rPr>
        <w:t xml:space="preserve">арбитраже при Привредној комори Србије, уз примену њеног Правилника </w:t>
      </w:r>
      <w:r w:rsidRPr="00BE48F4">
        <w:rPr>
          <w:rFonts w:ascii="Arial" w:eastAsia="Calibri" w:hAnsi="Arial" w:cs="Arial"/>
          <w:i/>
          <w:color w:val="8DB3E2" w:themeColor="text2" w:themeTint="66"/>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14:paraId="0AF609F6" w14:textId="619B071F" w:rsidR="002E3102" w:rsidRPr="00880FB6" w:rsidRDefault="002E3102" w:rsidP="002E3102">
      <w:pPr>
        <w:jc w:val="center"/>
        <w:rPr>
          <w:rFonts w:ascii="Arial" w:hAnsi="Arial" w:cs="Arial"/>
          <w:sz w:val="22"/>
          <w:szCs w:val="22"/>
        </w:rPr>
      </w:pPr>
      <w:r w:rsidRPr="00880FB6">
        <w:rPr>
          <w:rFonts w:ascii="Arial" w:hAnsi="Arial" w:cs="Arial"/>
          <w:b/>
          <w:sz w:val="22"/>
          <w:szCs w:val="22"/>
        </w:rPr>
        <w:t>Члан 2</w:t>
      </w:r>
      <w:r w:rsidR="00A14A72">
        <w:rPr>
          <w:rFonts w:ascii="Arial" w:hAnsi="Arial" w:cs="Arial"/>
          <w:b/>
          <w:sz w:val="22"/>
          <w:szCs w:val="22"/>
          <w:lang w:val="sr-Cyrl-RS"/>
        </w:rPr>
        <w:t>9</w:t>
      </w:r>
      <w:r w:rsidRPr="00880FB6">
        <w:rPr>
          <w:rFonts w:ascii="Arial" w:hAnsi="Arial" w:cs="Arial"/>
          <w:b/>
          <w:sz w:val="22"/>
          <w:szCs w:val="22"/>
        </w:rPr>
        <w:t>.</w:t>
      </w:r>
    </w:p>
    <w:p w14:paraId="1BE8E5BB" w14:textId="77777777" w:rsidR="002E3102" w:rsidRPr="00F91016" w:rsidRDefault="002E3102" w:rsidP="002E3102">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rPr>
        <w:t>У</w:t>
      </w:r>
      <w:r w:rsidRPr="00F91016">
        <w:rPr>
          <w:rFonts w:ascii="Arial" w:hAnsi="Arial" w:cs="Arial"/>
          <w:sz w:val="22"/>
          <w:szCs w:val="22"/>
        </w:rPr>
        <w:t>говора.</w:t>
      </w:r>
    </w:p>
    <w:p w14:paraId="50C1F5B9" w14:textId="77777777" w:rsidR="002E3102" w:rsidRPr="00880FB6" w:rsidRDefault="002E3102" w:rsidP="002E3102">
      <w:pPr>
        <w:jc w:val="both"/>
        <w:rPr>
          <w:rFonts w:ascii="Arial" w:hAnsi="Arial" w:cs="Arial"/>
          <w:sz w:val="22"/>
          <w:szCs w:val="22"/>
        </w:rPr>
      </w:pPr>
    </w:p>
    <w:p w14:paraId="3BFC9C4A"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50493CE" w14:textId="7FA6C641" w:rsidR="002E3102" w:rsidRPr="00880FB6" w:rsidRDefault="00A14A72" w:rsidP="002E3102">
      <w:pPr>
        <w:pStyle w:val="Style13"/>
        <w:widowControl/>
        <w:spacing w:line="240" w:lineRule="auto"/>
        <w:rPr>
          <w:rStyle w:val="FontStyle110"/>
          <w:rFonts w:eastAsia="Calibri"/>
          <w:sz w:val="22"/>
          <w:szCs w:val="22"/>
        </w:rPr>
      </w:pPr>
      <w:r>
        <w:rPr>
          <w:rStyle w:val="FontStyle110"/>
          <w:rFonts w:eastAsia="Calibri"/>
          <w:sz w:val="22"/>
          <w:szCs w:val="22"/>
          <w:lang w:eastAsia="sr-Cyrl-CS"/>
        </w:rPr>
        <w:t xml:space="preserve">Члан </w:t>
      </w:r>
      <w:r>
        <w:rPr>
          <w:rStyle w:val="FontStyle110"/>
          <w:rFonts w:eastAsia="Calibri"/>
          <w:sz w:val="22"/>
          <w:szCs w:val="22"/>
          <w:lang w:val="sr-Cyrl-RS" w:eastAsia="sr-Cyrl-CS"/>
        </w:rPr>
        <w:t>30</w:t>
      </w:r>
      <w:r w:rsidR="002E3102" w:rsidRPr="00880FB6">
        <w:rPr>
          <w:rStyle w:val="FontStyle110"/>
          <w:rFonts w:eastAsia="Calibri"/>
          <w:sz w:val="22"/>
          <w:szCs w:val="22"/>
          <w:lang w:eastAsia="sr-Cyrl-CS"/>
        </w:rPr>
        <w:t>.</w:t>
      </w:r>
    </w:p>
    <w:p w14:paraId="7BA72644" w14:textId="1DCC2ACE" w:rsidR="002E3102" w:rsidRPr="00880FB6" w:rsidRDefault="002E3102" w:rsidP="002E3102">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rPr>
        <w:t>У</w:t>
      </w:r>
      <w:r w:rsidRPr="00880FB6">
        <w:rPr>
          <w:rFonts w:ascii="Arial" w:eastAsia="Lucida Sans Unicode" w:hAnsi="Arial" w:cs="Arial"/>
          <w:sz w:val="22"/>
          <w:szCs w:val="22"/>
        </w:rPr>
        <w:t xml:space="preserve">говор се сматра закљученим,  када га потпишу </w:t>
      </w:r>
      <w:r>
        <w:rPr>
          <w:rFonts w:ascii="Arial" w:eastAsia="Lucida Sans Unicode" w:hAnsi="Arial" w:cs="Arial"/>
          <w:sz w:val="22"/>
          <w:szCs w:val="22"/>
        </w:rPr>
        <w:t xml:space="preserve">законски заступници/овлашћени представници </w:t>
      </w:r>
      <w:r w:rsidRPr="00880FB6">
        <w:rPr>
          <w:rFonts w:ascii="Arial" w:eastAsia="Lucida Sans Unicode" w:hAnsi="Arial" w:cs="Arial"/>
          <w:sz w:val="22"/>
          <w:szCs w:val="22"/>
        </w:rPr>
        <w:t xml:space="preserve"> </w:t>
      </w:r>
      <w:r>
        <w:rPr>
          <w:rFonts w:ascii="Arial" w:eastAsia="Lucida Sans Unicode" w:hAnsi="Arial" w:cs="Arial"/>
          <w:sz w:val="22"/>
          <w:szCs w:val="22"/>
        </w:rPr>
        <w:t>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sidR="0019028E">
        <w:rPr>
          <w:rFonts w:ascii="Arial" w:hAnsi="Arial" w:cs="Arial"/>
          <w:sz w:val="22"/>
          <w:szCs w:val="22"/>
        </w:rPr>
        <w:t>банкарску/е</w:t>
      </w:r>
      <w:r w:rsidRPr="00880FB6">
        <w:rPr>
          <w:rFonts w:ascii="Arial" w:hAnsi="Arial" w:cs="Arial"/>
          <w:sz w:val="22"/>
          <w:szCs w:val="22"/>
        </w:rPr>
        <w:t xml:space="preserve"> гаранцију из члана </w:t>
      </w:r>
      <w:r w:rsidR="002E4CB2" w:rsidRPr="00880FB6">
        <w:rPr>
          <w:rFonts w:ascii="Arial" w:hAnsi="Arial" w:cs="Arial"/>
          <w:sz w:val="22"/>
          <w:szCs w:val="22"/>
        </w:rPr>
        <w:t>1</w:t>
      </w:r>
      <w:r w:rsidR="002E4CB2">
        <w:rPr>
          <w:rFonts w:ascii="Arial" w:hAnsi="Arial" w:cs="Arial"/>
          <w:sz w:val="22"/>
          <w:szCs w:val="22"/>
          <w:lang w:val="sr-Cyrl-RS"/>
        </w:rPr>
        <w:t>8</w:t>
      </w:r>
      <w:r w:rsidRPr="00880FB6">
        <w:rPr>
          <w:rFonts w:ascii="Arial" w:hAnsi="Arial" w:cs="Arial"/>
          <w:sz w:val="22"/>
          <w:szCs w:val="22"/>
        </w:rPr>
        <w:t>.</w:t>
      </w:r>
      <w:r w:rsidR="0019028E">
        <w:rPr>
          <w:rFonts w:ascii="Arial" w:hAnsi="Arial" w:cs="Arial"/>
          <w:sz w:val="22"/>
          <w:szCs w:val="22"/>
        </w:rPr>
        <w:t xml:space="preserve">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говора.</w:t>
      </w:r>
    </w:p>
    <w:p w14:paraId="5673F623" w14:textId="77777777" w:rsidR="002E3102" w:rsidRPr="00D9519E" w:rsidRDefault="002E3102" w:rsidP="002E3102">
      <w:pPr>
        <w:pStyle w:val="ArrialNarrow"/>
        <w:spacing w:after="0"/>
        <w:jc w:val="left"/>
        <w:rPr>
          <w:rStyle w:val="FontStyle110"/>
          <w:sz w:val="22"/>
          <w:szCs w:val="22"/>
          <w:lang w:val="ru-RU" w:eastAsia="sr-Latn-CS"/>
        </w:rPr>
      </w:pPr>
    </w:p>
    <w:p w14:paraId="39B68B3C" w14:textId="77777777" w:rsidR="002E3102" w:rsidRPr="00D9519E" w:rsidRDefault="002E3102" w:rsidP="002E3102">
      <w:pPr>
        <w:pStyle w:val="ArrialNarrow"/>
        <w:spacing w:after="0"/>
        <w:jc w:val="left"/>
        <w:rPr>
          <w:rFonts w:ascii="Arial" w:eastAsia="Lucida Sans Unicode" w:hAnsi="Arial" w:cs="Arial"/>
          <w:sz w:val="22"/>
          <w:szCs w:val="22"/>
          <w:lang w:val="ru-RU"/>
        </w:rPr>
      </w:pPr>
      <w:r w:rsidRPr="00D9519E">
        <w:rPr>
          <w:rFonts w:ascii="Arial" w:eastAsia="Lucida Sans Unicode" w:hAnsi="Arial" w:cs="Arial"/>
          <w:b/>
          <w:sz w:val="22"/>
          <w:szCs w:val="22"/>
          <w:lang w:val="ru-RU"/>
        </w:rPr>
        <w:t>Прилози Уговора</w:t>
      </w:r>
    </w:p>
    <w:p w14:paraId="2B085391" w14:textId="6382E65D" w:rsidR="002E3102" w:rsidRPr="00D9519E" w:rsidRDefault="00B04E8A" w:rsidP="002E3102">
      <w:pPr>
        <w:pStyle w:val="ArrialNarrow"/>
        <w:spacing w:after="0"/>
        <w:jc w:val="center"/>
        <w:rPr>
          <w:rFonts w:ascii="Arial" w:eastAsia="Lucida Sans Unicode" w:hAnsi="Arial" w:cs="Arial"/>
          <w:sz w:val="22"/>
          <w:szCs w:val="22"/>
          <w:lang w:val="ru-RU"/>
        </w:rPr>
      </w:pPr>
      <w:r>
        <w:rPr>
          <w:rFonts w:ascii="Arial" w:eastAsia="Lucida Sans Unicode" w:hAnsi="Arial" w:cs="Arial"/>
          <w:b/>
          <w:sz w:val="22"/>
          <w:szCs w:val="22"/>
          <w:lang w:val="ru-RU"/>
        </w:rPr>
        <w:t>Члан 3</w:t>
      </w:r>
      <w:r w:rsidR="00A14A72">
        <w:rPr>
          <w:rFonts w:ascii="Arial" w:eastAsia="Lucida Sans Unicode" w:hAnsi="Arial" w:cs="Arial"/>
          <w:b/>
          <w:sz w:val="22"/>
          <w:szCs w:val="22"/>
          <w:lang w:val="ru-RU"/>
        </w:rPr>
        <w:t>1</w:t>
      </w:r>
      <w:r w:rsidR="002E3102" w:rsidRPr="00D9519E">
        <w:rPr>
          <w:rFonts w:ascii="Arial" w:eastAsia="Lucida Sans Unicode" w:hAnsi="Arial" w:cs="Arial"/>
          <w:b/>
          <w:sz w:val="22"/>
          <w:szCs w:val="22"/>
          <w:lang w:val="ru-RU"/>
        </w:rPr>
        <w:t>.</w:t>
      </w:r>
    </w:p>
    <w:p w14:paraId="797AA230" w14:textId="77777777" w:rsidR="002E3102" w:rsidRPr="00D9519E" w:rsidRDefault="002E3102" w:rsidP="002E3102">
      <w:pPr>
        <w:pStyle w:val="ArrialNarrow"/>
        <w:spacing w:after="0"/>
        <w:rPr>
          <w:rFonts w:ascii="Arial" w:eastAsia="Lucida Sans Unicode" w:hAnsi="Arial" w:cs="Arial"/>
          <w:sz w:val="22"/>
          <w:szCs w:val="22"/>
          <w:lang w:val="ru-RU"/>
        </w:rPr>
      </w:pPr>
      <w:r w:rsidRPr="00D9519E">
        <w:rPr>
          <w:rFonts w:ascii="Arial" w:eastAsia="Lucida Sans Unicode" w:hAnsi="Arial" w:cs="Arial"/>
          <w:sz w:val="22"/>
          <w:szCs w:val="22"/>
          <w:lang w:val="ru-RU"/>
        </w:rPr>
        <w:t>Саставни део овог Уговора су:</w:t>
      </w:r>
    </w:p>
    <w:p w14:paraId="70ACF456" w14:textId="77777777" w:rsidR="002E3102" w:rsidRPr="00880FB6" w:rsidRDefault="002E3102" w:rsidP="002E3102">
      <w:pPr>
        <w:pStyle w:val="Style18"/>
        <w:widowControl/>
        <w:spacing w:line="240" w:lineRule="auto"/>
        <w:ind w:firstLine="0"/>
        <w:rPr>
          <w:rStyle w:val="FontStyle111"/>
          <w:sz w:val="22"/>
          <w:szCs w:val="22"/>
          <w:lang w:eastAsia="sr-Cyrl-CS"/>
        </w:rPr>
      </w:pPr>
    </w:p>
    <w:p w14:paraId="11AA477F" w14:textId="086736B0" w:rsidR="00B04E8A" w:rsidRDefault="002E3102" w:rsidP="002E3102">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00B04E8A" w:rsidRPr="00880FB6">
        <w:rPr>
          <w:rStyle w:val="FontStyle111"/>
          <w:sz w:val="22"/>
          <w:szCs w:val="22"/>
          <w:lang w:eastAsia="sr-Cyrl-CS"/>
        </w:rPr>
        <w:t xml:space="preserve">Конкурсна документација за ЈН </w:t>
      </w:r>
      <w:r w:rsidR="00B04E8A" w:rsidRPr="00880FB6">
        <w:rPr>
          <w:rStyle w:val="FontStyle111"/>
          <w:sz w:val="22"/>
          <w:szCs w:val="22"/>
          <w:lang w:val="sr-Cyrl-CS" w:eastAsia="sr-Cyrl-CS"/>
        </w:rPr>
        <w:t>1000/0</w:t>
      </w:r>
      <w:r w:rsidR="00A14A72">
        <w:rPr>
          <w:rStyle w:val="FontStyle111"/>
          <w:sz w:val="22"/>
          <w:szCs w:val="22"/>
          <w:lang w:val="sr-Cyrl-CS" w:eastAsia="sr-Cyrl-CS"/>
        </w:rPr>
        <w:t>257</w:t>
      </w:r>
      <w:r w:rsidR="00B04E8A" w:rsidRPr="00880FB6">
        <w:rPr>
          <w:rStyle w:val="FontStyle111"/>
          <w:sz w:val="22"/>
          <w:szCs w:val="22"/>
          <w:lang w:val="sr-Cyrl-CS" w:eastAsia="sr-Cyrl-CS"/>
        </w:rPr>
        <w:t>/201</w:t>
      </w:r>
      <w:r w:rsidR="00B04E8A">
        <w:rPr>
          <w:rStyle w:val="FontStyle111"/>
          <w:sz w:val="22"/>
          <w:szCs w:val="22"/>
          <w:lang w:val="sr-Cyrl-CS" w:eastAsia="sr-Cyrl-CS"/>
        </w:rPr>
        <w:t>6 (шифра са Портала _______)</w:t>
      </w:r>
    </w:p>
    <w:p w14:paraId="0A869A2B" w14:textId="77777777" w:rsidR="00B04E8A" w:rsidRPr="00880FB6" w:rsidRDefault="002E3102" w:rsidP="00B04E8A">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r>
      <w:r w:rsidR="00B04E8A" w:rsidRPr="00880FB6">
        <w:rPr>
          <w:rFonts w:ascii="Arial" w:hAnsi="Arial" w:cs="Arial"/>
          <w:sz w:val="22"/>
          <w:szCs w:val="22"/>
        </w:rPr>
        <w:t xml:space="preserve">Понуда евидентирана у </w:t>
      </w:r>
      <w:r w:rsidR="00B04E8A" w:rsidRPr="00880FB6">
        <w:rPr>
          <w:rStyle w:val="FontStyle111"/>
          <w:sz w:val="22"/>
          <w:szCs w:val="22"/>
          <w:lang w:eastAsia="sr-Cyrl-CS"/>
        </w:rPr>
        <w:t>ЈП ЕПС број _______ од ___________</w:t>
      </w:r>
    </w:p>
    <w:p w14:paraId="0120069E" w14:textId="29182CDF" w:rsidR="0019028E" w:rsidRDefault="002E3102" w:rsidP="002E3102">
      <w:pPr>
        <w:pStyle w:val="Style18"/>
        <w:widowControl/>
        <w:spacing w:line="240" w:lineRule="auto"/>
        <w:ind w:left="1410" w:hanging="1410"/>
        <w:rPr>
          <w:rStyle w:val="FontStyle111"/>
          <w:sz w:val="22"/>
          <w:szCs w:val="22"/>
          <w:lang w:eastAsia="sr-Cyrl-CS"/>
        </w:rPr>
      </w:pPr>
      <w:r w:rsidRPr="00880FB6">
        <w:rPr>
          <w:rStyle w:val="FontStyle111"/>
          <w:sz w:val="22"/>
          <w:szCs w:val="22"/>
          <w:lang w:eastAsia="sr-Cyrl-CS"/>
        </w:rPr>
        <w:t xml:space="preserve">Прилог 3: </w:t>
      </w:r>
      <w:r w:rsidRPr="00880FB6">
        <w:rPr>
          <w:rStyle w:val="FontStyle111"/>
          <w:sz w:val="22"/>
          <w:szCs w:val="22"/>
          <w:lang w:eastAsia="sr-Cyrl-CS"/>
        </w:rPr>
        <w:tab/>
      </w:r>
      <w:r w:rsidR="00B04E8A">
        <w:rPr>
          <w:rStyle w:val="FontStyle111"/>
          <w:sz w:val="22"/>
          <w:szCs w:val="22"/>
          <w:lang w:val="sr-Cyrl-CS" w:eastAsia="sr-Cyrl-CS"/>
        </w:rPr>
        <w:t>Квалификациона структура извршилаца</w:t>
      </w:r>
      <w:r w:rsidRPr="00880FB6">
        <w:rPr>
          <w:rStyle w:val="FontStyle111"/>
          <w:sz w:val="22"/>
          <w:szCs w:val="22"/>
          <w:lang w:eastAsia="sr-Cyrl-CS"/>
        </w:rPr>
        <w:t xml:space="preserve"> </w:t>
      </w:r>
    </w:p>
    <w:p w14:paraId="1F7E3491" w14:textId="456093F8" w:rsidR="00B04E8A" w:rsidRPr="00B04E8A" w:rsidRDefault="00B04E8A" w:rsidP="002E3102">
      <w:pPr>
        <w:pStyle w:val="Style18"/>
        <w:widowControl/>
        <w:spacing w:line="240" w:lineRule="auto"/>
        <w:ind w:left="1410" w:hanging="1410"/>
        <w:rPr>
          <w:rStyle w:val="FontStyle111"/>
          <w:sz w:val="22"/>
          <w:szCs w:val="22"/>
          <w:lang w:val="sr-Cyrl-RS" w:eastAsia="sr-Cyrl-CS"/>
        </w:rPr>
      </w:pPr>
      <w:r>
        <w:rPr>
          <w:rStyle w:val="FontStyle111"/>
          <w:sz w:val="22"/>
          <w:szCs w:val="22"/>
          <w:lang w:val="sr-Cyrl-RS" w:eastAsia="sr-Cyrl-CS"/>
        </w:rPr>
        <w:t>Прилог 4:        Образац структуре цене</w:t>
      </w:r>
    </w:p>
    <w:p w14:paraId="44AA91DF" w14:textId="77777777" w:rsidR="002E3102" w:rsidRPr="00880FB6" w:rsidRDefault="002E3102" w:rsidP="002E3102">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Pr>
          <w:rFonts w:ascii="Arial" w:hAnsi="Arial" w:cs="Arial"/>
          <w:sz w:val="22"/>
          <w:szCs w:val="22"/>
        </w:rPr>
        <w:t>5</w:t>
      </w:r>
      <w:r w:rsidRPr="00880FB6">
        <w:rPr>
          <w:rFonts w:ascii="Arial" w:hAnsi="Arial" w:cs="Arial"/>
          <w:sz w:val="22"/>
          <w:szCs w:val="22"/>
        </w:rPr>
        <w:t>:</w:t>
      </w:r>
      <w:r w:rsidRPr="00880FB6">
        <w:rPr>
          <w:rStyle w:val="FontStyle111"/>
          <w:sz w:val="22"/>
          <w:szCs w:val="22"/>
        </w:rPr>
        <w:t xml:space="preserve">      </w:t>
      </w:r>
      <w:r>
        <w:rPr>
          <w:rStyle w:val="FontStyle111"/>
          <w:sz w:val="22"/>
          <w:szCs w:val="22"/>
        </w:rPr>
        <w:t xml:space="preserve"> </w:t>
      </w:r>
      <w:r w:rsidRPr="00880FB6">
        <w:rPr>
          <w:rFonts w:ascii="Arial" w:hAnsi="Arial" w:cs="Arial"/>
          <w:sz w:val="22"/>
          <w:szCs w:val="22"/>
        </w:rPr>
        <w:t>Уговор о чувању пословне тајне и  поверљивих информација и</w:t>
      </w:r>
    </w:p>
    <w:p w14:paraId="5EAAF3E0" w14:textId="77777777" w:rsidR="0019028E" w:rsidRDefault="002E3102" w:rsidP="002E3102">
      <w:pPr>
        <w:pStyle w:val="ArrialNarrow"/>
        <w:spacing w:after="0"/>
        <w:ind w:left="1418" w:hanging="1418"/>
        <w:rPr>
          <w:rFonts w:ascii="Arial" w:hAnsi="Arial" w:cs="Arial"/>
          <w:sz w:val="22"/>
          <w:szCs w:val="22"/>
          <w:lang w:val="sr-Cyrl-CS"/>
        </w:rPr>
      </w:pPr>
      <w:r w:rsidRPr="00D9519E">
        <w:rPr>
          <w:rFonts w:ascii="Arial" w:hAnsi="Arial" w:cs="Arial"/>
          <w:sz w:val="22"/>
          <w:szCs w:val="22"/>
          <w:lang w:val="ru-RU"/>
        </w:rPr>
        <w:t>Прилог 6:</w:t>
      </w:r>
      <w:r w:rsidRPr="00D9519E">
        <w:rPr>
          <w:rFonts w:ascii="Arial" w:hAnsi="Arial" w:cs="Arial"/>
          <w:sz w:val="22"/>
          <w:szCs w:val="22"/>
          <w:lang w:val="ru-RU"/>
        </w:rPr>
        <w:tab/>
      </w:r>
      <w:r w:rsidR="0019028E">
        <w:rPr>
          <w:rFonts w:ascii="Arial" w:hAnsi="Arial" w:cs="Arial"/>
          <w:sz w:val="22"/>
          <w:szCs w:val="22"/>
          <w:lang w:val="sr-Cyrl-CS"/>
        </w:rPr>
        <w:t>Банкарска гаранција за добро извршење посла</w:t>
      </w:r>
    </w:p>
    <w:p w14:paraId="5F5AB1D6" w14:textId="77777777" w:rsidR="002E3102" w:rsidRDefault="0019028E" w:rsidP="002E3102">
      <w:pPr>
        <w:pStyle w:val="ArrialNarrow"/>
        <w:spacing w:after="0"/>
        <w:ind w:left="1418" w:hanging="1418"/>
        <w:rPr>
          <w:rFonts w:ascii="Arial" w:eastAsia="Lucida Sans Unicode" w:hAnsi="Arial" w:cs="Arial"/>
          <w:sz w:val="22"/>
          <w:szCs w:val="22"/>
          <w:lang w:val="ru-RU"/>
        </w:rPr>
      </w:pPr>
      <w:r>
        <w:rPr>
          <w:rFonts w:ascii="Arial" w:hAnsi="Arial" w:cs="Arial"/>
          <w:sz w:val="22"/>
          <w:szCs w:val="22"/>
          <w:lang w:val="sr-Cyrl-CS"/>
        </w:rPr>
        <w:t xml:space="preserve">Прилог </w:t>
      </w:r>
      <w:r w:rsidR="00F15CBF">
        <w:rPr>
          <w:rFonts w:ascii="Arial" w:hAnsi="Arial" w:cs="Arial"/>
          <w:sz w:val="22"/>
          <w:szCs w:val="22"/>
          <w:lang w:val="sr-Cyrl-CS"/>
        </w:rPr>
        <w:t>7</w:t>
      </w:r>
      <w:r>
        <w:rPr>
          <w:rFonts w:ascii="Arial" w:hAnsi="Arial" w:cs="Arial"/>
          <w:sz w:val="22"/>
          <w:szCs w:val="22"/>
          <w:lang w:val="sr-Cyrl-CS"/>
        </w:rPr>
        <w:t xml:space="preserve">: </w:t>
      </w:r>
      <w:r>
        <w:rPr>
          <w:rFonts w:ascii="Arial" w:hAnsi="Arial" w:cs="Arial"/>
          <w:sz w:val="22"/>
          <w:szCs w:val="22"/>
          <w:lang w:val="sr-Cyrl-CS"/>
        </w:rPr>
        <w:tab/>
      </w:r>
      <w:r w:rsidR="002E3102" w:rsidRPr="00D9519E">
        <w:rPr>
          <w:rFonts w:ascii="Arial" w:hAnsi="Arial" w:cs="Arial"/>
          <w:sz w:val="22"/>
          <w:szCs w:val="22"/>
          <w:lang w:val="ru-RU"/>
        </w:rPr>
        <w:t xml:space="preserve">(Споразум о заједничком извршењу услуга </w:t>
      </w:r>
      <w:r w:rsidR="002E3102" w:rsidRPr="00D9519E">
        <w:rPr>
          <w:rFonts w:ascii="Arial" w:hAnsi="Arial" w:cs="Arial"/>
          <w:i/>
          <w:color w:val="548DD4" w:themeColor="text2" w:themeTint="99"/>
          <w:sz w:val="22"/>
          <w:szCs w:val="22"/>
          <w:lang w:val="ru-RU"/>
        </w:rPr>
        <w:t>[напомена:</w:t>
      </w:r>
      <w:r w:rsidR="002E3102" w:rsidRPr="00D9519E">
        <w:rPr>
          <w:rFonts w:ascii="Arial" w:hAnsi="Arial" w:cs="Arial"/>
          <w:color w:val="548DD4" w:themeColor="text2" w:themeTint="99"/>
          <w:sz w:val="22"/>
          <w:szCs w:val="22"/>
          <w:lang w:val="ru-RU"/>
        </w:rPr>
        <w:t xml:space="preserve"> </w:t>
      </w:r>
      <w:r w:rsidR="002E3102" w:rsidRPr="00D9519E">
        <w:rPr>
          <w:rFonts w:ascii="Arial" w:hAnsi="Arial" w:cs="Arial"/>
          <w:i/>
          <w:color w:val="548DD4" w:themeColor="text2" w:themeTint="99"/>
          <w:sz w:val="22"/>
          <w:szCs w:val="22"/>
          <w:lang w:val="ru-RU"/>
        </w:rPr>
        <w:t>биће наведено у тексту Уговора у случају заједничке понуде]</w:t>
      </w:r>
      <w:r w:rsidR="002E3102" w:rsidRPr="00D9519E">
        <w:rPr>
          <w:rFonts w:ascii="Arial" w:hAnsi="Arial" w:cs="Arial"/>
          <w:sz w:val="22"/>
          <w:szCs w:val="22"/>
          <w:lang w:val="ru-RU"/>
        </w:rPr>
        <w:t>)</w:t>
      </w:r>
      <w:r w:rsidR="002E3102" w:rsidRPr="00D9519E">
        <w:rPr>
          <w:rFonts w:ascii="Arial" w:eastAsia="Lucida Sans Unicode" w:hAnsi="Arial" w:cs="Arial"/>
          <w:sz w:val="22"/>
          <w:szCs w:val="22"/>
          <w:lang w:val="ru-RU"/>
        </w:rPr>
        <w:t>.</w:t>
      </w:r>
    </w:p>
    <w:p w14:paraId="25196E9B" w14:textId="09FC74FF" w:rsidR="00B04E8A" w:rsidRPr="00D9519E" w:rsidRDefault="00C6314D" w:rsidP="002E3102">
      <w:pPr>
        <w:pStyle w:val="ArrialNarrow"/>
        <w:spacing w:after="0"/>
        <w:ind w:left="1418" w:hanging="1418"/>
        <w:rPr>
          <w:rFonts w:ascii="Arial" w:eastAsia="Lucida Sans Unicode" w:hAnsi="Arial" w:cs="Arial"/>
          <w:sz w:val="22"/>
          <w:szCs w:val="22"/>
          <w:lang w:val="ru-RU"/>
        </w:rPr>
      </w:pPr>
      <w:r>
        <w:rPr>
          <w:rFonts w:ascii="Arial" w:eastAsia="Lucida Sans Unicode" w:hAnsi="Arial" w:cs="Arial"/>
          <w:sz w:val="22"/>
          <w:szCs w:val="22"/>
          <w:lang w:val="ru-RU"/>
        </w:rPr>
        <w:tab/>
      </w:r>
      <w:r w:rsidR="00B55395">
        <w:rPr>
          <w:rFonts w:ascii="Arial" w:eastAsia="Lucida Sans Unicode" w:hAnsi="Arial" w:cs="Arial"/>
          <w:sz w:val="22"/>
          <w:szCs w:val="22"/>
          <w:lang w:val="ru-RU"/>
        </w:rPr>
        <w:tab/>
      </w:r>
      <w:r w:rsidR="00B55395">
        <w:rPr>
          <w:rFonts w:ascii="Arial" w:eastAsia="Lucida Sans Unicode" w:hAnsi="Arial" w:cs="Arial"/>
          <w:sz w:val="22"/>
          <w:szCs w:val="22"/>
          <w:lang w:val="ru-RU"/>
        </w:rPr>
        <w:tab/>
      </w:r>
    </w:p>
    <w:p w14:paraId="35655A4D" w14:textId="30821360" w:rsidR="002E3102" w:rsidRPr="00880FB6" w:rsidRDefault="002E4CB2" w:rsidP="002E3102">
      <w:pPr>
        <w:pStyle w:val="Style13"/>
        <w:widowControl/>
        <w:spacing w:line="240" w:lineRule="auto"/>
        <w:jc w:val="left"/>
        <w:rPr>
          <w:rStyle w:val="FontStyle110"/>
          <w:rFonts w:eastAsia="Calibri"/>
          <w:sz w:val="22"/>
          <w:szCs w:val="22"/>
          <w:lang w:val="sr-Cyrl-CS" w:eastAsia="sr-Cyrl-CS"/>
        </w:rPr>
      </w:pPr>
      <w:r>
        <w:rPr>
          <w:rStyle w:val="FontStyle110"/>
          <w:rFonts w:eastAsia="Calibri"/>
          <w:sz w:val="22"/>
          <w:szCs w:val="22"/>
          <w:lang w:val="sr-Cyrl-CS" w:eastAsia="sr-Cyrl-CS"/>
        </w:rPr>
        <w:tab/>
      </w:r>
      <w:r>
        <w:rPr>
          <w:rStyle w:val="FontStyle110"/>
          <w:rFonts w:eastAsia="Calibri"/>
          <w:sz w:val="22"/>
          <w:szCs w:val="22"/>
          <w:lang w:val="sr-Cyrl-CS" w:eastAsia="sr-Cyrl-CS"/>
        </w:rPr>
        <w:tab/>
      </w:r>
      <w:r>
        <w:rPr>
          <w:rStyle w:val="FontStyle110"/>
          <w:rFonts w:eastAsia="Calibri"/>
          <w:sz w:val="22"/>
          <w:szCs w:val="22"/>
          <w:lang w:val="sr-Cyrl-CS" w:eastAsia="sr-Cyrl-CS"/>
        </w:rPr>
        <w:tab/>
      </w:r>
    </w:p>
    <w:p w14:paraId="0C46039C" w14:textId="77777777"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Примерци </w:t>
      </w:r>
      <w:r>
        <w:rPr>
          <w:rStyle w:val="FontStyle110"/>
          <w:rFonts w:eastAsia="Calibri"/>
          <w:sz w:val="22"/>
          <w:szCs w:val="22"/>
          <w:lang w:eastAsia="sr-Cyrl-CS"/>
        </w:rPr>
        <w:t>У</w:t>
      </w:r>
      <w:r w:rsidRPr="00880FB6">
        <w:rPr>
          <w:rStyle w:val="FontStyle110"/>
          <w:rFonts w:eastAsia="Calibri"/>
          <w:sz w:val="22"/>
          <w:szCs w:val="22"/>
          <w:lang w:eastAsia="sr-Cyrl-CS"/>
        </w:rPr>
        <w:t>говора</w:t>
      </w:r>
    </w:p>
    <w:p w14:paraId="75051DA8" w14:textId="5C0215ED" w:rsidR="002E3102" w:rsidRPr="00880FB6" w:rsidRDefault="00B04E8A" w:rsidP="002E3102">
      <w:pPr>
        <w:pStyle w:val="Style13"/>
        <w:widowControl/>
        <w:spacing w:line="240" w:lineRule="auto"/>
        <w:rPr>
          <w:rStyle w:val="FontStyle110"/>
          <w:rFonts w:eastAsia="Calibri"/>
          <w:sz w:val="22"/>
          <w:szCs w:val="22"/>
          <w:lang w:eastAsia="sr-Cyrl-CS"/>
        </w:rPr>
      </w:pPr>
      <w:r>
        <w:rPr>
          <w:rStyle w:val="FontStyle110"/>
          <w:rFonts w:eastAsia="Calibri"/>
          <w:sz w:val="22"/>
          <w:szCs w:val="22"/>
          <w:lang w:eastAsia="sr-Cyrl-CS"/>
        </w:rPr>
        <w:t xml:space="preserve">Члан </w:t>
      </w:r>
      <w:r>
        <w:rPr>
          <w:rStyle w:val="FontStyle110"/>
          <w:rFonts w:eastAsia="Calibri"/>
          <w:sz w:val="22"/>
          <w:szCs w:val="22"/>
          <w:lang w:val="sr-Cyrl-RS" w:eastAsia="sr-Cyrl-CS"/>
        </w:rPr>
        <w:t>3</w:t>
      </w:r>
      <w:r w:rsidR="00A14A72">
        <w:rPr>
          <w:rStyle w:val="FontStyle110"/>
          <w:rFonts w:eastAsia="Calibri"/>
          <w:sz w:val="22"/>
          <w:szCs w:val="22"/>
          <w:lang w:val="sr-Cyrl-RS" w:eastAsia="sr-Cyrl-CS"/>
        </w:rPr>
        <w:t>2</w:t>
      </w:r>
      <w:r w:rsidR="002E3102" w:rsidRPr="00880FB6">
        <w:rPr>
          <w:rStyle w:val="FontStyle110"/>
          <w:rFonts w:eastAsia="Calibri"/>
          <w:sz w:val="22"/>
          <w:szCs w:val="22"/>
          <w:lang w:eastAsia="sr-Cyrl-CS"/>
        </w:rPr>
        <w:t>.</w:t>
      </w:r>
    </w:p>
    <w:p w14:paraId="604FB9C1" w14:textId="7A71E9ED" w:rsidR="002E3102" w:rsidRPr="00880FB6" w:rsidRDefault="002E3102" w:rsidP="002E310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(два) примерка за Пружаоца </w:t>
      </w:r>
      <w:r w:rsidR="0069408B" w:rsidRPr="00880FB6">
        <w:rPr>
          <w:rStyle w:val="FontStyle111"/>
          <w:sz w:val="22"/>
          <w:szCs w:val="22"/>
          <w:lang w:eastAsia="sr-Cyrl-CS"/>
        </w:rPr>
        <w:t>услуг</w:t>
      </w:r>
      <w:r w:rsidR="0069408B">
        <w:rPr>
          <w:rStyle w:val="FontStyle111"/>
          <w:sz w:val="22"/>
          <w:szCs w:val="22"/>
          <w:lang w:val="sr-Cyrl-RS" w:eastAsia="sr-Cyrl-CS"/>
        </w:rPr>
        <w:t>е</w:t>
      </w:r>
      <w:r w:rsidRPr="00880FB6">
        <w:rPr>
          <w:rStyle w:val="FontStyle111"/>
          <w:sz w:val="22"/>
          <w:szCs w:val="22"/>
          <w:lang w:eastAsia="sr-Cyrl-CS"/>
        </w:rPr>
        <w:t>.</w:t>
      </w:r>
    </w:p>
    <w:p w14:paraId="6D96078A" w14:textId="77777777" w:rsidR="002E3102" w:rsidRPr="00880FB6" w:rsidRDefault="002E3102" w:rsidP="002E3102">
      <w:pPr>
        <w:jc w:val="both"/>
        <w:rPr>
          <w:rFonts w:ascii="Arial" w:hAnsi="Arial" w:cs="Arial"/>
          <w:sz w:val="22"/>
          <w:szCs w:val="22"/>
        </w:rPr>
      </w:pPr>
    </w:p>
    <w:p w14:paraId="2FAC1E96" w14:textId="77777777" w:rsidR="002E3102" w:rsidRDefault="002E3102" w:rsidP="002E3102">
      <w:pPr>
        <w:jc w:val="both"/>
        <w:rPr>
          <w:rFonts w:ascii="Arial" w:hAnsi="Arial" w:cs="Arial"/>
          <w:sz w:val="22"/>
          <w:szCs w:val="22"/>
        </w:rPr>
      </w:pPr>
    </w:p>
    <w:p w14:paraId="791E383B" w14:textId="77777777" w:rsidR="002E3102" w:rsidRDefault="002E3102" w:rsidP="002E3102">
      <w:pPr>
        <w:jc w:val="both"/>
        <w:rPr>
          <w:rFonts w:ascii="Arial" w:hAnsi="Arial" w:cs="Arial"/>
          <w:b/>
          <w:sz w:val="22"/>
          <w:szCs w:val="22"/>
        </w:rPr>
      </w:pP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FB6">
        <w:rPr>
          <w:rFonts w:ascii="Arial" w:hAnsi="Arial" w:cs="Arial"/>
          <w:b/>
          <w:sz w:val="22"/>
          <w:szCs w:val="22"/>
        </w:rPr>
        <w:t>ПРУЖАЛАЦ</w:t>
      </w:r>
      <w:r>
        <w:rPr>
          <w:rFonts w:ascii="Arial" w:hAnsi="Arial" w:cs="Arial"/>
          <w:b/>
          <w:sz w:val="22"/>
          <w:szCs w:val="22"/>
        </w:rPr>
        <w:t xml:space="preserve"> </w:t>
      </w:r>
      <w:r w:rsidRPr="00880FB6">
        <w:rPr>
          <w:rFonts w:ascii="Arial" w:hAnsi="Arial" w:cs="Arial"/>
          <w:b/>
          <w:sz w:val="22"/>
          <w:szCs w:val="22"/>
        </w:rPr>
        <w:t>УСЛУГЕ</w:t>
      </w:r>
    </w:p>
    <w:p w14:paraId="1760242D" w14:textId="77777777" w:rsidR="002E3102" w:rsidRPr="006C2AB3" w:rsidRDefault="002E3102" w:rsidP="002E3102">
      <w:pPr>
        <w:jc w:val="both"/>
        <w:rPr>
          <w:rFonts w:ascii="Arial" w:hAnsi="Arial" w:cs="Arial"/>
          <w:sz w:val="22"/>
          <w:szCs w:val="22"/>
        </w:rPr>
      </w:pPr>
      <w:r w:rsidRPr="006C2AB3">
        <w:rPr>
          <w:rFonts w:ascii="Arial" w:hAnsi="Arial" w:cs="Arial"/>
          <w:sz w:val="22"/>
          <w:szCs w:val="22"/>
        </w:rPr>
        <w:t xml:space="preserve">         </w:t>
      </w:r>
      <w:r w:rsidR="0019028E">
        <w:rPr>
          <w:rFonts w:ascii="Arial" w:hAnsi="Arial" w:cs="Arial"/>
          <w:sz w:val="22"/>
          <w:szCs w:val="22"/>
        </w:rPr>
        <w:t xml:space="preserve">      </w:t>
      </w:r>
      <w:r w:rsidRPr="006C2AB3">
        <w:rPr>
          <w:rFonts w:ascii="Arial" w:hAnsi="Arial" w:cs="Arial"/>
          <w:sz w:val="22"/>
          <w:szCs w:val="22"/>
        </w:rPr>
        <w:t xml:space="preserve">Јавно предузеће </w:t>
      </w:r>
    </w:p>
    <w:p w14:paraId="5E5885D2" w14:textId="3C92E10D" w:rsidR="002E3102" w:rsidRPr="00880FB6" w:rsidRDefault="002E3102" w:rsidP="002E3102">
      <w:pPr>
        <w:jc w:val="both"/>
        <w:rPr>
          <w:rFonts w:ascii="Arial" w:hAnsi="Arial" w:cs="Arial"/>
          <w:b/>
          <w:sz w:val="22"/>
          <w:szCs w:val="22"/>
        </w:rPr>
      </w:pPr>
      <w:r w:rsidRPr="006C2AB3">
        <w:rPr>
          <w:rFonts w:ascii="Arial" w:hAnsi="Arial" w:cs="Arial"/>
          <w:sz w:val="22"/>
          <w:szCs w:val="22"/>
        </w:rPr>
        <w:t>„Електропривреда Србије“</w:t>
      </w:r>
      <w:r w:rsidRPr="006D4A22">
        <w:rPr>
          <w:rFonts w:ascii="Arial" w:hAnsi="Arial" w:cs="Arial"/>
          <w:sz w:val="22"/>
          <w:szCs w:val="22"/>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251041">
        <w:rPr>
          <w:rFonts w:ascii="Arial" w:hAnsi="Arial" w:cs="Arial"/>
          <w:b/>
          <w:sz w:val="22"/>
          <w:szCs w:val="22"/>
          <w:lang w:val="sr-Cyrl-RS"/>
        </w:rPr>
        <w:t>Назив</w:t>
      </w:r>
      <w:r>
        <w:rPr>
          <w:rFonts w:ascii="Arial" w:hAnsi="Arial" w:cs="Arial"/>
          <w:b/>
          <w:sz w:val="22"/>
          <w:szCs w:val="22"/>
        </w:rPr>
        <w:t xml:space="preserve">     </w:t>
      </w:r>
    </w:p>
    <w:p w14:paraId="0512C154" w14:textId="77777777" w:rsidR="002E3102" w:rsidRPr="00880FB6" w:rsidRDefault="002E3102" w:rsidP="002E3102">
      <w:pPr>
        <w:jc w:val="both"/>
        <w:rPr>
          <w:rFonts w:ascii="Arial" w:hAnsi="Arial" w:cs="Arial"/>
          <w:b/>
          <w:sz w:val="22"/>
          <w:szCs w:val="22"/>
        </w:rPr>
      </w:pPr>
      <w:r w:rsidRPr="00880FB6">
        <w:rPr>
          <w:rFonts w:ascii="Arial" w:hAnsi="Arial" w:cs="Arial"/>
          <w:sz w:val="22"/>
          <w:szCs w:val="22"/>
        </w:rPr>
        <w:t xml:space="preserve">  </w:t>
      </w:r>
    </w:p>
    <w:p w14:paraId="3B8F668B" w14:textId="77777777" w:rsidR="002E3102" w:rsidRPr="00880FB6" w:rsidRDefault="0019028E" w:rsidP="002E3102">
      <w:pPr>
        <w:jc w:val="both"/>
        <w:rPr>
          <w:rFonts w:ascii="Arial" w:hAnsi="Arial" w:cs="Arial"/>
          <w:b/>
          <w:sz w:val="22"/>
          <w:szCs w:val="22"/>
        </w:rPr>
      </w:pPr>
      <w:r>
        <w:rPr>
          <w:rFonts w:ascii="Arial" w:hAnsi="Arial" w:cs="Arial"/>
          <w:b/>
          <w:sz w:val="22"/>
          <w:szCs w:val="22"/>
        </w:rPr>
        <w:t xml:space="preserve">   </w:t>
      </w:r>
      <w:r w:rsidR="002E3102" w:rsidRPr="00880FB6">
        <w:rPr>
          <w:rFonts w:ascii="Arial" w:hAnsi="Arial" w:cs="Arial"/>
          <w:b/>
          <w:sz w:val="22"/>
          <w:szCs w:val="22"/>
        </w:rPr>
        <w:t>____________________</w:t>
      </w:r>
      <w:r w:rsidR="002E3102">
        <w:rPr>
          <w:rFonts w:ascii="Arial" w:hAnsi="Arial" w:cs="Arial"/>
          <w:b/>
          <w:sz w:val="22"/>
          <w:szCs w:val="22"/>
        </w:rPr>
        <w:t>_____</w:t>
      </w:r>
      <w:r w:rsidR="002E3102" w:rsidRPr="00880FB6">
        <w:rPr>
          <w:rFonts w:ascii="Arial" w:hAnsi="Arial" w:cs="Arial"/>
          <w:b/>
          <w:sz w:val="22"/>
          <w:szCs w:val="22"/>
        </w:rPr>
        <w:t xml:space="preserve">                                            ____________________</w:t>
      </w:r>
      <w:r w:rsidR="002E3102">
        <w:rPr>
          <w:rFonts w:ascii="Arial" w:hAnsi="Arial" w:cs="Arial"/>
          <w:b/>
          <w:sz w:val="22"/>
          <w:szCs w:val="22"/>
        </w:rPr>
        <w:t>_____</w:t>
      </w:r>
    </w:p>
    <w:p w14:paraId="075DB0BA" w14:textId="7F2826F9" w:rsidR="002E3102" w:rsidRDefault="002E3102" w:rsidP="002E3102">
      <w:pPr>
        <w:tabs>
          <w:tab w:val="left" w:pos="6720"/>
        </w:tabs>
        <w:jc w:val="both"/>
        <w:rPr>
          <w:rFonts w:ascii="Arial" w:hAnsi="Arial" w:cs="Arial"/>
          <w:sz w:val="22"/>
          <w:szCs w:val="22"/>
        </w:rPr>
      </w:pPr>
      <w:r w:rsidRPr="00880FB6">
        <w:rPr>
          <w:rFonts w:ascii="Arial" w:hAnsi="Arial" w:cs="Arial"/>
          <w:sz w:val="22"/>
          <w:szCs w:val="22"/>
        </w:rPr>
        <w:t xml:space="preserve">      </w:t>
      </w:r>
      <w:r w:rsidR="0019028E">
        <w:rPr>
          <w:rFonts w:ascii="Arial" w:hAnsi="Arial" w:cs="Arial"/>
          <w:sz w:val="22"/>
          <w:szCs w:val="22"/>
        </w:rPr>
        <w:t xml:space="preserve">    </w:t>
      </w:r>
      <w:r w:rsidR="00643DCB">
        <w:rPr>
          <w:rFonts w:ascii="Arial" w:hAnsi="Arial" w:cs="Arial"/>
          <w:sz w:val="22"/>
          <w:szCs w:val="22"/>
        </w:rPr>
        <w:t xml:space="preserve"> </w:t>
      </w:r>
      <w:r w:rsidR="00A51CB7">
        <w:rPr>
          <w:rFonts w:ascii="Arial" w:hAnsi="Arial" w:cs="Arial"/>
          <w:sz w:val="22"/>
          <w:szCs w:val="22"/>
        </w:rPr>
        <w:t xml:space="preserve">   </w:t>
      </w:r>
      <w:r w:rsidR="00D829C4">
        <w:rPr>
          <w:rFonts w:ascii="Arial" w:hAnsi="Arial" w:cs="Arial"/>
          <w:sz w:val="22"/>
          <w:szCs w:val="22"/>
          <w:lang w:val="sr-Cyrl-RS"/>
        </w:rPr>
        <w:t xml:space="preserve">Милорад </w:t>
      </w:r>
      <w:r w:rsidR="00643DCB">
        <w:rPr>
          <w:rFonts w:ascii="Arial" w:hAnsi="Arial" w:cs="Arial"/>
          <w:sz w:val="22"/>
          <w:szCs w:val="22"/>
          <w:lang w:val="sr-Cyrl-RS"/>
        </w:rPr>
        <w:t>Грчић</w:t>
      </w:r>
      <w:r w:rsidRPr="00880FB6">
        <w:rPr>
          <w:rFonts w:ascii="Arial" w:hAnsi="Arial" w:cs="Arial"/>
          <w:sz w:val="22"/>
          <w:szCs w:val="22"/>
        </w:rPr>
        <w:t xml:space="preserve">  </w:t>
      </w:r>
      <w:r>
        <w:rPr>
          <w:rFonts w:ascii="Arial" w:hAnsi="Arial" w:cs="Arial"/>
          <w:sz w:val="22"/>
          <w:szCs w:val="22"/>
        </w:rPr>
        <w:tab/>
      </w:r>
      <w:r w:rsidRPr="00880FB6">
        <w:rPr>
          <w:rFonts w:ascii="Arial" w:hAnsi="Arial" w:cs="Arial"/>
          <w:sz w:val="22"/>
          <w:szCs w:val="22"/>
        </w:rPr>
        <w:t>име и презиме</w:t>
      </w:r>
    </w:p>
    <w:p w14:paraId="79D289D9" w14:textId="41A85703" w:rsidR="002E3102" w:rsidRPr="00880FB6" w:rsidRDefault="002E3102" w:rsidP="008B3270">
      <w:pPr>
        <w:tabs>
          <w:tab w:val="left" w:pos="7245"/>
        </w:tabs>
        <w:jc w:val="both"/>
        <w:rPr>
          <w:rFonts w:ascii="Arial" w:hAnsi="Arial" w:cs="Arial"/>
          <w:sz w:val="22"/>
          <w:szCs w:val="22"/>
        </w:rPr>
      </w:pPr>
      <w:r>
        <w:rPr>
          <w:rFonts w:ascii="Arial" w:hAnsi="Arial" w:cs="Arial"/>
          <w:sz w:val="22"/>
          <w:szCs w:val="22"/>
        </w:rPr>
        <w:t xml:space="preserve">               </w:t>
      </w:r>
      <w:r w:rsidR="00A51CB7">
        <w:rPr>
          <w:rFonts w:ascii="Arial" w:hAnsi="Arial" w:cs="Arial"/>
          <w:sz w:val="22"/>
          <w:szCs w:val="22"/>
        </w:rPr>
        <w:t xml:space="preserve">в.д. </w:t>
      </w:r>
      <w:r w:rsidR="00C6314D">
        <w:rPr>
          <w:rFonts w:ascii="Arial" w:hAnsi="Arial" w:cs="Arial"/>
          <w:sz w:val="22"/>
          <w:szCs w:val="22"/>
          <w:lang w:val="sr-Cyrl-RS"/>
        </w:rPr>
        <w:t>д</w:t>
      </w:r>
      <w:r w:rsidR="00C6314D">
        <w:rPr>
          <w:rFonts w:ascii="Arial" w:hAnsi="Arial" w:cs="Arial"/>
          <w:sz w:val="22"/>
          <w:szCs w:val="22"/>
        </w:rPr>
        <w:t xml:space="preserve">иректора                                                                         </w:t>
      </w:r>
      <w:r>
        <w:rPr>
          <w:rFonts w:ascii="Arial" w:hAnsi="Arial" w:cs="Arial"/>
          <w:sz w:val="22"/>
          <w:szCs w:val="22"/>
        </w:rPr>
        <w:t>функција</w:t>
      </w:r>
      <w:r w:rsidRPr="00880FB6">
        <w:rPr>
          <w:rFonts w:ascii="Arial" w:hAnsi="Arial" w:cs="Arial"/>
          <w:sz w:val="22"/>
          <w:szCs w:val="22"/>
        </w:rPr>
        <w:t xml:space="preserve">                                    </w:t>
      </w:r>
      <w:r>
        <w:rPr>
          <w:rFonts w:ascii="Arial" w:hAnsi="Arial" w:cs="Arial"/>
          <w:sz w:val="22"/>
          <w:szCs w:val="22"/>
        </w:rPr>
        <w:t xml:space="preserve">     </w:t>
      </w:r>
    </w:p>
    <w:p w14:paraId="1CFF44B8"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         </w:t>
      </w:r>
      <w:r>
        <w:rPr>
          <w:rFonts w:ascii="Arial" w:hAnsi="Arial" w:cs="Arial"/>
          <w:sz w:val="22"/>
          <w:szCs w:val="22"/>
        </w:rPr>
        <w:t xml:space="preserve">        </w:t>
      </w:r>
    </w:p>
    <w:p w14:paraId="49ED5A39" w14:textId="77777777" w:rsidR="009701F8" w:rsidRDefault="009701F8" w:rsidP="002E3102">
      <w:pPr>
        <w:jc w:val="both"/>
        <w:rPr>
          <w:rFonts w:ascii="Arial" w:hAnsi="Arial" w:cs="Arial"/>
          <w:sz w:val="22"/>
          <w:szCs w:val="22"/>
        </w:rPr>
      </w:pPr>
    </w:p>
    <w:p w14:paraId="31AB26F5" w14:textId="77777777" w:rsidR="009701F8" w:rsidRDefault="009701F8" w:rsidP="002E3102">
      <w:pPr>
        <w:jc w:val="both"/>
        <w:rPr>
          <w:rFonts w:ascii="Arial" w:hAnsi="Arial" w:cs="Arial"/>
          <w:sz w:val="22"/>
          <w:szCs w:val="22"/>
        </w:rPr>
      </w:pPr>
    </w:p>
    <w:p w14:paraId="0E024E36" w14:textId="77777777" w:rsidR="009701F8" w:rsidRDefault="009701F8" w:rsidP="002E3102">
      <w:pPr>
        <w:jc w:val="both"/>
        <w:rPr>
          <w:rFonts w:ascii="Arial" w:hAnsi="Arial" w:cs="Arial"/>
          <w:sz w:val="22"/>
          <w:szCs w:val="22"/>
        </w:rPr>
      </w:pPr>
    </w:p>
    <w:p w14:paraId="097F32DB" w14:textId="77777777" w:rsidR="009701F8" w:rsidRDefault="009701F8" w:rsidP="002E3102">
      <w:pPr>
        <w:jc w:val="both"/>
        <w:rPr>
          <w:rFonts w:ascii="Arial" w:hAnsi="Arial" w:cs="Arial"/>
          <w:sz w:val="22"/>
          <w:szCs w:val="22"/>
        </w:rPr>
      </w:pPr>
    </w:p>
    <w:p w14:paraId="6FCEA8BD" w14:textId="77777777" w:rsidR="009701F8" w:rsidRDefault="009701F8" w:rsidP="002E3102">
      <w:pPr>
        <w:jc w:val="both"/>
        <w:rPr>
          <w:rFonts w:ascii="Arial" w:hAnsi="Arial" w:cs="Arial"/>
          <w:sz w:val="22"/>
          <w:szCs w:val="22"/>
        </w:rPr>
      </w:pPr>
    </w:p>
    <w:p w14:paraId="662C48CE" w14:textId="77777777" w:rsidR="009701F8" w:rsidRDefault="009701F8" w:rsidP="002E3102">
      <w:pPr>
        <w:jc w:val="both"/>
        <w:rPr>
          <w:rFonts w:ascii="Arial" w:hAnsi="Arial" w:cs="Arial"/>
          <w:sz w:val="22"/>
          <w:szCs w:val="22"/>
        </w:rPr>
      </w:pPr>
    </w:p>
    <w:p w14:paraId="4BF1E146" w14:textId="77777777" w:rsidR="009701F8" w:rsidRDefault="009701F8" w:rsidP="002E3102">
      <w:pPr>
        <w:jc w:val="both"/>
        <w:rPr>
          <w:rFonts w:ascii="Arial" w:hAnsi="Arial" w:cs="Arial"/>
          <w:sz w:val="22"/>
          <w:szCs w:val="22"/>
        </w:rPr>
      </w:pPr>
    </w:p>
    <w:p w14:paraId="195C1D7D" w14:textId="77777777" w:rsidR="009701F8" w:rsidRDefault="009701F8" w:rsidP="002E3102">
      <w:pPr>
        <w:jc w:val="both"/>
        <w:rPr>
          <w:rFonts w:ascii="Arial" w:hAnsi="Arial" w:cs="Arial"/>
          <w:sz w:val="22"/>
          <w:szCs w:val="22"/>
        </w:rPr>
      </w:pPr>
    </w:p>
    <w:p w14:paraId="7DE3FCD4" w14:textId="77777777" w:rsidR="009701F8" w:rsidRDefault="009701F8" w:rsidP="002E3102">
      <w:pPr>
        <w:jc w:val="both"/>
        <w:rPr>
          <w:rFonts w:ascii="Arial" w:hAnsi="Arial" w:cs="Arial"/>
          <w:sz w:val="22"/>
          <w:szCs w:val="22"/>
        </w:rPr>
      </w:pPr>
    </w:p>
    <w:p w14:paraId="2E67489A" w14:textId="77777777" w:rsidR="009701F8" w:rsidRDefault="009701F8" w:rsidP="002E3102">
      <w:pPr>
        <w:jc w:val="both"/>
        <w:rPr>
          <w:rFonts w:ascii="Arial" w:hAnsi="Arial" w:cs="Arial"/>
          <w:sz w:val="22"/>
          <w:szCs w:val="22"/>
        </w:rPr>
      </w:pPr>
    </w:p>
    <w:p w14:paraId="4B5911E3" w14:textId="77777777" w:rsidR="009701F8" w:rsidRDefault="009701F8" w:rsidP="002E3102">
      <w:pPr>
        <w:jc w:val="both"/>
        <w:rPr>
          <w:rFonts w:ascii="Arial" w:hAnsi="Arial" w:cs="Arial"/>
          <w:sz w:val="22"/>
          <w:szCs w:val="22"/>
        </w:rPr>
      </w:pPr>
    </w:p>
    <w:p w14:paraId="3310186B" w14:textId="77777777" w:rsidR="009701F8" w:rsidRDefault="009701F8" w:rsidP="002E3102">
      <w:pPr>
        <w:jc w:val="both"/>
        <w:rPr>
          <w:rFonts w:ascii="Arial" w:hAnsi="Arial" w:cs="Arial"/>
          <w:sz w:val="22"/>
          <w:szCs w:val="22"/>
        </w:rPr>
      </w:pPr>
    </w:p>
    <w:p w14:paraId="0B858A61" w14:textId="77777777" w:rsidR="009701F8" w:rsidRDefault="009701F8" w:rsidP="002E3102">
      <w:pPr>
        <w:jc w:val="both"/>
        <w:rPr>
          <w:rFonts w:ascii="Arial" w:hAnsi="Arial" w:cs="Arial"/>
          <w:sz w:val="22"/>
          <w:szCs w:val="22"/>
        </w:rPr>
      </w:pPr>
    </w:p>
    <w:p w14:paraId="1D1A65FC" w14:textId="77777777" w:rsidR="009701F8" w:rsidRDefault="009701F8" w:rsidP="002E3102">
      <w:pPr>
        <w:jc w:val="both"/>
        <w:rPr>
          <w:rFonts w:ascii="Arial" w:hAnsi="Arial" w:cs="Arial"/>
          <w:sz w:val="22"/>
          <w:szCs w:val="22"/>
        </w:rPr>
      </w:pPr>
    </w:p>
    <w:p w14:paraId="18C7379C" w14:textId="77777777" w:rsidR="009701F8" w:rsidRDefault="009701F8" w:rsidP="002E3102">
      <w:pPr>
        <w:jc w:val="both"/>
        <w:rPr>
          <w:rFonts w:ascii="Arial" w:hAnsi="Arial" w:cs="Arial"/>
          <w:sz w:val="22"/>
          <w:szCs w:val="22"/>
        </w:rPr>
      </w:pPr>
    </w:p>
    <w:p w14:paraId="2DAD24F4" w14:textId="77777777" w:rsidR="009701F8" w:rsidRDefault="009701F8" w:rsidP="002E3102">
      <w:pPr>
        <w:jc w:val="both"/>
        <w:rPr>
          <w:rFonts w:ascii="Arial" w:hAnsi="Arial" w:cs="Arial"/>
          <w:sz w:val="22"/>
          <w:szCs w:val="22"/>
        </w:rPr>
      </w:pPr>
    </w:p>
    <w:p w14:paraId="666F70D7" w14:textId="77777777" w:rsidR="009701F8" w:rsidRDefault="009701F8" w:rsidP="002E3102">
      <w:pPr>
        <w:jc w:val="both"/>
        <w:rPr>
          <w:rFonts w:ascii="Arial" w:hAnsi="Arial" w:cs="Arial"/>
          <w:sz w:val="22"/>
          <w:szCs w:val="22"/>
        </w:rPr>
      </w:pPr>
    </w:p>
    <w:p w14:paraId="5C48DDE4" w14:textId="77777777" w:rsidR="009701F8" w:rsidRDefault="009701F8" w:rsidP="002E3102">
      <w:pPr>
        <w:jc w:val="both"/>
        <w:rPr>
          <w:rFonts w:ascii="Arial" w:hAnsi="Arial" w:cs="Arial"/>
          <w:sz w:val="22"/>
          <w:szCs w:val="22"/>
        </w:rPr>
      </w:pPr>
    </w:p>
    <w:p w14:paraId="72756258" w14:textId="77777777" w:rsidR="009701F8" w:rsidRDefault="009701F8" w:rsidP="002E3102">
      <w:pPr>
        <w:jc w:val="both"/>
        <w:rPr>
          <w:rFonts w:ascii="Arial" w:hAnsi="Arial" w:cs="Arial"/>
          <w:sz w:val="22"/>
          <w:szCs w:val="22"/>
        </w:rPr>
      </w:pPr>
    </w:p>
    <w:p w14:paraId="1C4AC71A" w14:textId="77777777" w:rsidR="009701F8" w:rsidRDefault="009701F8" w:rsidP="002E3102">
      <w:pPr>
        <w:jc w:val="both"/>
        <w:rPr>
          <w:rFonts w:ascii="Arial" w:hAnsi="Arial" w:cs="Arial"/>
          <w:sz w:val="22"/>
          <w:szCs w:val="22"/>
        </w:rPr>
      </w:pPr>
    </w:p>
    <w:p w14:paraId="7BC4F11B" w14:textId="77777777" w:rsidR="009701F8" w:rsidRDefault="009701F8" w:rsidP="002E3102">
      <w:pPr>
        <w:jc w:val="both"/>
        <w:rPr>
          <w:rFonts w:ascii="Arial" w:hAnsi="Arial" w:cs="Arial"/>
          <w:sz w:val="22"/>
          <w:szCs w:val="22"/>
        </w:rPr>
      </w:pPr>
    </w:p>
    <w:p w14:paraId="4D628FA5" w14:textId="77777777" w:rsidR="009701F8" w:rsidRDefault="009701F8" w:rsidP="002E3102">
      <w:pPr>
        <w:jc w:val="both"/>
        <w:rPr>
          <w:rFonts w:ascii="Arial" w:hAnsi="Arial" w:cs="Arial"/>
          <w:sz w:val="22"/>
          <w:szCs w:val="22"/>
        </w:rPr>
      </w:pPr>
    </w:p>
    <w:p w14:paraId="592D8A13" w14:textId="77777777" w:rsidR="009701F8" w:rsidRDefault="009701F8" w:rsidP="002E3102">
      <w:pPr>
        <w:jc w:val="both"/>
        <w:rPr>
          <w:rFonts w:ascii="Arial" w:hAnsi="Arial" w:cs="Arial"/>
          <w:sz w:val="22"/>
          <w:szCs w:val="22"/>
        </w:rPr>
      </w:pPr>
    </w:p>
    <w:p w14:paraId="4316F2A3" w14:textId="77777777" w:rsidR="009701F8" w:rsidRDefault="009701F8" w:rsidP="002E3102">
      <w:pPr>
        <w:jc w:val="both"/>
        <w:rPr>
          <w:rFonts w:ascii="Arial" w:hAnsi="Arial" w:cs="Arial"/>
          <w:sz w:val="22"/>
          <w:szCs w:val="22"/>
        </w:rPr>
      </w:pPr>
    </w:p>
    <w:p w14:paraId="571017A9" w14:textId="77777777" w:rsidR="00A14A72" w:rsidRDefault="00A14A72" w:rsidP="002E3102">
      <w:pPr>
        <w:jc w:val="both"/>
        <w:rPr>
          <w:rFonts w:ascii="Arial" w:hAnsi="Arial" w:cs="Arial"/>
          <w:sz w:val="22"/>
          <w:szCs w:val="22"/>
        </w:rPr>
      </w:pPr>
    </w:p>
    <w:p w14:paraId="1F68A42F" w14:textId="77777777" w:rsidR="00A14A72" w:rsidRDefault="00A14A72" w:rsidP="002E3102">
      <w:pPr>
        <w:jc w:val="both"/>
        <w:rPr>
          <w:rFonts w:ascii="Arial" w:hAnsi="Arial" w:cs="Arial"/>
          <w:sz w:val="22"/>
          <w:szCs w:val="22"/>
        </w:rPr>
      </w:pPr>
    </w:p>
    <w:p w14:paraId="0C6F673C" w14:textId="77777777" w:rsidR="00A14A72" w:rsidRDefault="00A14A72" w:rsidP="002E3102">
      <w:pPr>
        <w:jc w:val="both"/>
        <w:rPr>
          <w:rFonts w:ascii="Arial" w:hAnsi="Arial" w:cs="Arial"/>
          <w:sz w:val="22"/>
          <w:szCs w:val="22"/>
        </w:rPr>
      </w:pPr>
    </w:p>
    <w:p w14:paraId="28D81934" w14:textId="77777777" w:rsidR="00A14A72" w:rsidRDefault="00A14A72" w:rsidP="002E3102">
      <w:pPr>
        <w:jc w:val="both"/>
        <w:rPr>
          <w:rFonts w:ascii="Arial" w:hAnsi="Arial" w:cs="Arial"/>
          <w:sz w:val="22"/>
          <w:szCs w:val="22"/>
        </w:rPr>
      </w:pPr>
    </w:p>
    <w:p w14:paraId="054BA068" w14:textId="77777777" w:rsidR="00A14A72" w:rsidRDefault="00A14A72" w:rsidP="002E3102">
      <w:pPr>
        <w:jc w:val="both"/>
        <w:rPr>
          <w:rFonts w:ascii="Arial" w:hAnsi="Arial" w:cs="Arial"/>
          <w:sz w:val="22"/>
          <w:szCs w:val="22"/>
        </w:rPr>
      </w:pPr>
    </w:p>
    <w:p w14:paraId="41557851" w14:textId="77777777" w:rsidR="00A14A72" w:rsidRDefault="00A14A72" w:rsidP="002E3102">
      <w:pPr>
        <w:jc w:val="both"/>
        <w:rPr>
          <w:rFonts w:ascii="Arial" w:hAnsi="Arial" w:cs="Arial"/>
          <w:sz w:val="22"/>
          <w:szCs w:val="22"/>
        </w:rPr>
      </w:pPr>
    </w:p>
    <w:p w14:paraId="06F5A0A8" w14:textId="77777777" w:rsidR="00A14A72" w:rsidRDefault="00A14A72" w:rsidP="002E3102">
      <w:pPr>
        <w:jc w:val="both"/>
        <w:rPr>
          <w:rFonts w:ascii="Arial" w:hAnsi="Arial" w:cs="Arial"/>
          <w:sz w:val="22"/>
          <w:szCs w:val="22"/>
        </w:rPr>
      </w:pPr>
    </w:p>
    <w:p w14:paraId="18210FB8" w14:textId="77777777" w:rsidR="00A14A72" w:rsidRDefault="00A14A72" w:rsidP="002E3102">
      <w:pPr>
        <w:jc w:val="both"/>
        <w:rPr>
          <w:rFonts w:ascii="Arial" w:hAnsi="Arial" w:cs="Arial"/>
          <w:sz w:val="22"/>
          <w:szCs w:val="22"/>
        </w:rPr>
      </w:pPr>
    </w:p>
    <w:p w14:paraId="4764D2A5" w14:textId="77777777" w:rsidR="00A14A72" w:rsidRDefault="00A14A72" w:rsidP="002E3102">
      <w:pPr>
        <w:jc w:val="both"/>
        <w:rPr>
          <w:rFonts w:ascii="Arial" w:hAnsi="Arial" w:cs="Arial"/>
          <w:sz w:val="22"/>
          <w:szCs w:val="22"/>
        </w:rPr>
      </w:pPr>
    </w:p>
    <w:p w14:paraId="07FBF621" w14:textId="77777777" w:rsidR="002E3102" w:rsidRPr="00880FB6" w:rsidRDefault="002E3102" w:rsidP="002E3102">
      <w:pPr>
        <w:jc w:val="both"/>
        <w:rPr>
          <w:rFonts w:ascii="Arial" w:hAnsi="Arial" w:cs="Arial"/>
          <w:bCs/>
          <w:noProof/>
          <w:sz w:val="22"/>
          <w:szCs w:val="22"/>
        </w:rPr>
      </w:pPr>
    </w:p>
    <w:p w14:paraId="681DF4B3" w14:textId="77777777" w:rsidR="002E3102" w:rsidRPr="00880FB6" w:rsidRDefault="002E3102" w:rsidP="002E3102">
      <w:pPr>
        <w:jc w:val="both"/>
        <w:rPr>
          <w:rFonts w:ascii="Arial" w:hAnsi="Arial" w:cs="Arial"/>
          <w:bCs/>
          <w:noProof/>
          <w:sz w:val="22"/>
          <w:szCs w:val="22"/>
        </w:rPr>
      </w:pPr>
    </w:p>
    <w:p w14:paraId="6CD44828" w14:textId="4764C5BA" w:rsidR="002E3102" w:rsidRPr="005E7D58" w:rsidRDefault="002E3102" w:rsidP="00FD430D">
      <w:pPr>
        <w:pStyle w:val="Heading10"/>
        <w:numPr>
          <w:ilvl w:val="0"/>
          <w:numId w:val="19"/>
        </w:numPr>
        <w:jc w:val="center"/>
      </w:pPr>
      <w:bookmarkStart w:id="324" w:name="_Toc384289199"/>
      <w:bookmarkStart w:id="325" w:name="_Toc400883407"/>
      <w:bookmarkStart w:id="326" w:name="_Toc425166667"/>
      <w:bookmarkStart w:id="327" w:name="_Toc463355040"/>
      <w:r w:rsidRPr="00FE3837">
        <w:t xml:space="preserve">МОДЕЛ УГОВОРА </w:t>
      </w:r>
      <w:r w:rsidRPr="00FE3837">
        <w:tab/>
      </w:r>
      <w:r w:rsidRPr="00FE3837">
        <w:br/>
        <w:t>о чувању пословне тајне и поверљивих информација</w:t>
      </w:r>
      <w:bookmarkEnd w:id="324"/>
      <w:bookmarkEnd w:id="325"/>
      <w:bookmarkEnd w:id="326"/>
      <w:bookmarkEnd w:id="327"/>
    </w:p>
    <w:p w14:paraId="26E1119B" w14:textId="77777777" w:rsidR="002E3102" w:rsidRPr="00FE3837" w:rsidRDefault="002E3102" w:rsidP="002E3102">
      <w:pPr>
        <w:rPr>
          <w:rFonts w:ascii="Arial" w:hAnsi="Arial" w:cs="Arial"/>
          <w:b/>
          <w:sz w:val="22"/>
          <w:szCs w:val="22"/>
        </w:rPr>
      </w:pPr>
    </w:p>
    <w:p w14:paraId="236D3084" w14:textId="31A66683"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w:t>
      </w:r>
      <w:r w:rsidR="00251041">
        <w:rPr>
          <w:rFonts w:ascii="Arial" w:hAnsi="Arial" w:cs="Arial"/>
          <w:sz w:val="22"/>
          <w:szCs w:val="22"/>
          <w:lang w:val="sr-Cyrl-RS"/>
        </w:rPr>
        <w:t xml:space="preserve"> у Београду </w:t>
      </w:r>
      <w:r w:rsidRPr="00880FB6">
        <w:rPr>
          <w:rFonts w:ascii="Arial" w:hAnsi="Arial" w:cs="Arial"/>
          <w:sz w:val="22"/>
          <w:szCs w:val="22"/>
        </w:rPr>
        <w:t xml:space="preserve"> између</w:t>
      </w:r>
      <w:r>
        <w:rPr>
          <w:rFonts w:ascii="Arial" w:hAnsi="Arial" w:cs="Arial"/>
          <w:sz w:val="22"/>
          <w:szCs w:val="22"/>
        </w:rPr>
        <w:t>:</w:t>
      </w:r>
    </w:p>
    <w:p w14:paraId="2EEAFD30" w14:textId="77777777" w:rsidR="002E3102" w:rsidRPr="00880FB6" w:rsidRDefault="002E3102" w:rsidP="002E3102">
      <w:pPr>
        <w:jc w:val="both"/>
        <w:rPr>
          <w:rFonts w:ascii="Arial" w:hAnsi="Arial" w:cs="Arial"/>
          <w:sz w:val="22"/>
          <w:szCs w:val="22"/>
        </w:rPr>
      </w:pPr>
    </w:p>
    <w:p w14:paraId="07FFEDFC" w14:textId="286F1338" w:rsidR="002E3102" w:rsidRPr="00880FB6" w:rsidRDefault="002E3102" w:rsidP="00FD430D">
      <w:pPr>
        <w:numPr>
          <w:ilvl w:val="0"/>
          <w:numId w:val="15"/>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Pr>
          <w:rFonts w:ascii="Arial" w:hAnsi="Arial" w:cs="Arial"/>
          <w:sz w:val="22"/>
          <w:szCs w:val="22"/>
        </w:rPr>
        <w:t>У</w:t>
      </w:r>
      <w:r w:rsidRPr="00880FB6">
        <w:rPr>
          <w:rFonts w:ascii="Arial" w:hAnsi="Arial" w:cs="Arial"/>
          <w:sz w:val="22"/>
          <w:szCs w:val="22"/>
        </w:rPr>
        <w:t xml:space="preserve">лица </w:t>
      </w:r>
      <w:r>
        <w:rPr>
          <w:rFonts w:ascii="Arial" w:hAnsi="Arial" w:cs="Arial"/>
          <w:sz w:val="22"/>
          <w:szCs w:val="22"/>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 xml:space="preserve">160-700-13 Banka Intesa ад Београд, које заступа </w:t>
      </w:r>
      <w:r>
        <w:rPr>
          <w:rFonts w:ascii="Arial" w:hAnsi="Arial" w:cs="Arial"/>
          <w:sz w:val="22"/>
          <w:szCs w:val="22"/>
        </w:rPr>
        <w:t>законски заступник</w:t>
      </w:r>
      <w:r w:rsidRPr="00880FB6">
        <w:rPr>
          <w:rFonts w:ascii="Arial" w:hAnsi="Arial" w:cs="Arial"/>
          <w:sz w:val="22"/>
          <w:szCs w:val="22"/>
        </w:rPr>
        <w:t xml:space="preserve"> </w:t>
      </w:r>
      <w:r w:rsidR="00D829C4">
        <w:rPr>
          <w:rFonts w:ascii="Arial" w:hAnsi="Arial" w:cs="Arial"/>
          <w:sz w:val="22"/>
          <w:szCs w:val="22"/>
          <w:lang w:val="sr-Cyrl-RS"/>
        </w:rPr>
        <w:t>Милорад</w:t>
      </w:r>
      <w:r w:rsidR="00D829C4">
        <w:rPr>
          <w:rFonts w:ascii="Arial" w:hAnsi="Arial" w:cs="Arial"/>
          <w:sz w:val="22"/>
          <w:szCs w:val="22"/>
        </w:rPr>
        <w:t xml:space="preserve"> </w:t>
      </w:r>
      <w:r w:rsidR="00D829C4">
        <w:rPr>
          <w:rFonts w:ascii="Arial" w:hAnsi="Arial" w:cs="Arial"/>
          <w:sz w:val="22"/>
          <w:szCs w:val="22"/>
          <w:lang w:val="sr-Cyrl-RS"/>
        </w:rPr>
        <w:t>Грчић</w:t>
      </w:r>
      <w:r w:rsidR="00D829C4">
        <w:rPr>
          <w:rFonts w:ascii="Arial" w:hAnsi="Arial" w:cs="Arial"/>
          <w:sz w:val="22"/>
          <w:szCs w:val="22"/>
        </w:rPr>
        <w:t xml:space="preserve">, </w:t>
      </w:r>
      <w:r w:rsidR="00A51CB7">
        <w:rPr>
          <w:rFonts w:ascii="Arial" w:hAnsi="Arial" w:cs="Arial"/>
          <w:sz w:val="22"/>
          <w:szCs w:val="22"/>
        </w:rPr>
        <w:t xml:space="preserve">в.д. </w:t>
      </w:r>
      <w:r>
        <w:rPr>
          <w:rFonts w:ascii="Arial" w:hAnsi="Arial" w:cs="Arial"/>
          <w:sz w:val="22"/>
          <w:szCs w:val="22"/>
        </w:rPr>
        <w:t>директор</w:t>
      </w:r>
      <w:r w:rsidR="00D829C4">
        <w:rPr>
          <w:rFonts w:ascii="Arial" w:hAnsi="Arial" w:cs="Arial"/>
          <w:sz w:val="22"/>
          <w:szCs w:val="22"/>
          <w:lang w:val="sr-Cyrl-RS"/>
        </w:rPr>
        <w:t>а</w:t>
      </w:r>
      <w:r w:rsidRPr="00880FB6">
        <w:rPr>
          <w:rFonts w:ascii="Arial" w:hAnsi="Arial" w:cs="Arial"/>
          <w:sz w:val="22"/>
          <w:szCs w:val="22"/>
        </w:rPr>
        <w:t xml:space="preserve"> (у даљем тексту:</w:t>
      </w:r>
      <w:r>
        <w:rPr>
          <w:rFonts w:ascii="Arial" w:hAnsi="Arial" w:cs="Arial"/>
          <w:sz w:val="22"/>
          <w:szCs w:val="22"/>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0059A455" w14:textId="77777777" w:rsidR="002E3102" w:rsidRPr="00880FB6" w:rsidRDefault="002E3102" w:rsidP="002E3102">
      <w:pPr>
        <w:rPr>
          <w:rFonts w:ascii="Arial" w:hAnsi="Arial" w:cs="Arial"/>
          <w:sz w:val="22"/>
          <w:szCs w:val="22"/>
        </w:rPr>
      </w:pPr>
    </w:p>
    <w:p w14:paraId="0A0204CF" w14:textId="77777777" w:rsidR="002E3102" w:rsidRPr="00880FB6" w:rsidRDefault="002E3102" w:rsidP="002E3102">
      <w:pPr>
        <w:rPr>
          <w:rFonts w:ascii="Arial" w:hAnsi="Arial" w:cs="Arial"/>
          <w:sz w:val="22"/>
          <w:szCs w:val="22"/>
        </w:rPr>
      </w:pPr>
      <w:r w:rsidRPr="00880FB6">
        <w:rPr>
          <w:rFonts w:ascii="Arial" w:hAnsi="Arial" w:cs="Arial"/>
          <w:sz w:val="22"/>
          <w:szCs w:val="22"/>
        </w:rPr>
        <w:t>и</w:t>
      </w:r>
    </w:p>
    <w:p w14:paraId="0A7F27F6" w14:textId="77777777" w:rsidR="002E3102" w:rsidRPr="00880FB6" w:rsidRDefault="002E3102" w:rsidP="002E3102">
      <w:pPr>
        <w:rPr>
          <w:rFonts w:ascii="Arial" w:hAnsi="Arial" w:cs="Arial"/>
          <w:sz w:val="22"/>
          <w:szCs w:val="22"/>
        </w:rPr>
      </w:pPr>
    </w:p>
    <w:p w14:paraId="4B2CB10B" w14:textId="77777777" w:rsidR="002E3102" w:rsidRPr="00880FB6" w:rsidRDefault="002E3102" w:rsidP="00FD430D">
      <w:pPr>
        <w:numPr>
          <w:ilvl w:val="0"/>
          <w:numId w:val="15"/>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0C90D5C8" w14:textId="77777777" w:rsidR="002E3102" w:rsidRPr="00880FB6" w:rsidRDefault="002E3102" w:rsidP="002E3102">
      <w:pPr>
        <w:rPr>
          <w:rFonts w:ascii="Arial" w:hAnsi="Arial" w:cs="Arial"/>
          <w:sz w:val="22"/>
          <w:szCs w:val="22"/>
        </w:rPr>
      </w:pPr>
    </w:p>
    <w:p w14:paraId="2B6623FD" w14:textId="77777777"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14:paraId="087F5B95" w14:textId="77777777"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14:paraId="18E91F39" w14:textId="77777777" w:rsidR="00124260" w:rsidRDefault="00124260" w:rsidP="00124260">
      <w:pPr>
        <w:jc w:val="both"/>
        <w:rPr>
          <w:rFonts w:ascii="Arial" w:hAnsi="Arial" w:cs="Arial"/>
          <w:sz w:val="22"/>
          <w:szCs w:val="22"/>
        </w:rPr>
      </w:pPr>
    </w:p>
    <w:p w14:paraId="425F9B1C" w14:textId="77777777"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14:paraId="68CE4CFF" w14:textId="77777777" w:rsidR="002E3102" w:rsidRPr="00880FB6" w:rsidRDefault="002E3102" w:rsidP="002E3102">
      <w:pPr>
        <w:jc w:val="both"/>
        <w:rPr>
          <w:rFonts w:ascii="Arial" w:hAnsi="Arial" w:cs="Arial"/>
          <w:sz w:val="22"/>
          <w:szCs w:val="22"/>
        </w:rPr>
      </w:pPr>
    </w:p>
    <w:p w14:paraId="4D6CCBF2"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14:paraId="61D8DFAC" w14:textId="249A2D65"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Pr="00EB3601">
        <w:rPr>
          <w:rFonts w:ascii="Arial" w:hAnsi="Arial" w:cs="Arial"/>
          <w:sz w:val="22"/>
          <w:szCs w:val="22"/>
        </w:rPr>
        <w:t xml:space="preserve"> </w:t>
      </w:r>
      <w:r w:rsidR="00B04E8A" w:rsidRPr="000C038D">
        <w:rPr>
          <w:rFonts w:ascii="Arial" w:hAnsi="Arial" w:cs="Arial"/>
          <w:sz w:val="22"/>
          <w:szCs w:val="22"/>
        </w:rPr>
        <w:t xml:space="preserve">Набавка услуге одржавања и унапређења система за обрачун и наплату електричне енергије у Техничком центру </w:t>
      </w:r>
      <w:r w:rsidR="00A14A72">
        <w:rPr>
          <w:rFonts w:ascii="Arial" w:hAnsi="Arial" w:cs="Arial"/>
          <w:sz w:val="22"/>
          <w:szCs w:val="22"/>
          <w:lang w:val="sr-Cyrl-RS"/>
        </w:rPr>
        <w:t>Нови Сад и Ниш</w:t>
      </w:r>
      <w:r w:rsidRPr="00880FB6">
        <w:rPr>
          <w:rFonts w:ascii="Arial" w:hAnsi="Arial" w:cs="Arial"/>
          <w:sz w:val="22"/>
          <w:szCs w:val="22"/>
        </w:rPr>
        <w:t xml:space="preserve"> ” - Јавна набавка број </w:t>
      </w:r>
      <w:r w:rsidRPr="00880FB6">
        <w:rPr>
          <w:rFonts w:ascii="Arial" w:hAnsi="Arial" w:cs="Arial"/>
          <w:color w:val="000000"/>
          <w:sz w:val="22"/>
          <w:szCs w:val="22"/>
        </w:rPr>
        <w:t>1000/0</w:t>
      </w:r>
      <w:r w:rsidR="00A14A72">
        <w:rPr>
          <w:rFonts w:ascii="Arial" w:hAnsi="Arial" w:cs="Arial"/>
          <w:color w:val="000000"/>
          <w:sz w:val="22"/>
          <w:szCs w:val="22"/>
          <w:lang w:val="sr-Cyrl-RS"/>
        </w:rPr>
        <w:t>257</w:t>
      </w:r>
      <w:r w:rsidRPr="00880FB6">
        <w:rPr>
          <w:rFonts w:ascii="Arial" w:hAnsi="Arial" w:cs="Arial"/>
          <w:color w:val="000000"/>
          <w:sz w:val="22"/>
          <w:szCs w:val="22"/>
        </w:rPr>
        <w:t>/201</w:t>
      </w:r>
      <w:r w:rsidR="00B04E8A">
        <w:rPr>
          <w:rFonts w:ascii="Arial" w:hAnsi="Arial" w:cs="Arial"/>
          <w:color w:val="000000"/>
          <w:sz w:val="22"/>
          <w:szCs w:val="22"/>
          <w:lang w:val="sr-Cyrl-RS"/>
        </w:rPr>
        <w:t>6</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09C4BE" w14:textId="77777777" w:rsidR="00124260" w:rsidRPr="00880FB6" w:rsidRDefault="00124260" w:rsidP="002E3102">
      <w:pPr>
        <w:jc w:val="both"/>
        <w:rPr>
          <w:rFonts w:ascii="Arial" w:hAnsi="Arial" w:cs="Arial"/>
          <w:sz w:val="22"/>
          <w:szCs w:val="22"/>
        </w:rPr>
      </w:pPr>
    </w:p>
    <w:p w14:paraId="09CD7F26"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2B938B47" w14:textId="77777777" w:rsidR="002E3102" w:rsidRPr="00880FB6" w:rsidRDefault="002E3102" w:rsidP="002E3102">
      <w:pPr>
        <w:jc w:val="both"/>
        <w:rPr>
          <w:rFonts w:ascii="Arial" w:hAnsi="Arial" w:cs="Arial"/>
          <w:sz w:val="22"/>
          <w:szCs w:val="22"/>
        </w:rPr>
      </w:pPr>
    </w:p>
    <w:p w14:paraId="5652FEA7"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14:paraId="49004108"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9CBAD1E" w14:textId="77777777" w:rsidR="00124260" w:rsidRDefault="00124260" w:rsidP="002E3102">
      <w:pPr>
        <w:jc w:val="both"/>
        <w:rPr>
          <w:rFonts w:ascii="Arial" w:hAnsi="Arial" w:cs="Arial"/>
          <w:b/>
          <w:sz w:val="22"/>
          <w:szCs w:val="22"/>
        </w:rPr>
      </w:pPr>
    </w:p>
    <w:p w14:paraId="05BD303E"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5F073EB" w14:textId="77777777" w:rsidR="00124260" w:rsidRDefault="00124260" w:rsidP="002E3102">
      <w:pPr>
        <w:jc w:val="both"/>
        <w:rPr>
          <w:rFonts w:ascii="Arial" w:hAnsi="Arial" w:cs="Arial"/>
          <w:b/>
          <w:sz w:val="22"/>
          <w:szCs w:val="22"/>
        </w:rPr>
      </w:pPr>
    </w:p>
    <w:p w14:paraId="349BDD75" w14:textId="77777777"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5A8B983C" w14:textId="77777777" w:rsidR="00124260" w:rsidRPr="00880FB6" w:rsidRDefault="00124260" w:rsidP="002E3102">
      <w:pPr>
        <w:jc w:val="both"/>
        <w:rPr>
          <w:rFonts w:ascii="Arial" w:hAnsi="Arial" w:cs="Arial"/>
          <w:sz w:val="22"/>
          <w:szCs w:val="22"/>
        </w:rPr>
      </w:pPr>
    </w:p>
    <w:p w14:paraId="385C219F"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18292D9" w14:textId="77777777" w:rsidR="002E3102" w:rsidRPr="00880FB6" w:rsidRDefault="002E3102" w:rsidP="002E3102">
      <w:pPr>
        <w:jc w:val="both"/>
        <w:rPr>
          <w:rFonts w:ascii="Arial" w:hAnsi="Arial" w:cs="Arial"/>
          <w:sz w:val="22"/>
          <w:szCs w:val="22"/>
        </w:rPr>
      </w:pPr>
    </w:p>
    <w:p w14:paraId="4948709D" w14:textId="77777777"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B151272" w14:textId="77777777" w:rsidR="00124260" w:rsidRDefault="00124260" w:rsidP="002E3102">
      <w:pPr>
        <w:jc w:val="both"/>
        <w:rPr>
          <w:rFonts w:ascii="Arial" w:hAnsi="Arial" w:cs="Arial"/>
          <w:b/>
          <w:sz w:val="22"/>
          <w:szCs w:val="22"/>
        </w:rPr>
      </w:pPr>
    </w:p>
    <w:p w14:paraId="72719054"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9BADC88" w14:textId="77777777" w:rsidR="00124260" w:rsidRDefault="00124260" w:rsidP="002E3102">
      <w:pPr>
        <w:jc w:val="both"/>
        <w:rPr>
          <w:rFonts w:ascii="Arial" w:hAnsi="Arial" w:cs="Arial"/>
          <w:b/>
          <w:sz w:val="22"/>
          <w:szCs w:val="22"/>
        </w:rPr>
      </w:pPr>
    </w:p>
    <w:p w14:paraId="60AB042D" w14:textId="77777777"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1BCC2A16" w14:textId="77777777" w:rsidR="00124260" w:rsidRDefault="00124260" w:rsidP="002E3102">
      <w:pPr>
        <w:jc w:val="both"/>
        <w:rPr>
          <w:rFonts w:ascii="Arial" w:hAnsi="Arial" w:cs="Arial"/>
          <w:b/>
          <w:sz w:val="22"/>
          <w:szCs w:val="22"/>
          <w:lang w:eastAsia="sr-Latn-CS"/>
        </w:rPr>
      </w:pPr>
    </w:p>
    <w:p w14:paraId="02774B83"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59898F0" w14:textId="77777777" w:rsidR="00124260" w:rsidRDefault="00124260" w:rsidP="002E3102">
      <w:pPr>
        <w:jc w:val="both"/>
        <w:rPr>
          <w:rFonts w:ascii="Arial" w:hAnsi="Arial" w:cs="Arial"/>
          <w:b/>
          <w:sz w:val="22"/>
          <w:szCs w:val="22"/>
          <w:lang w:eastAsia="sr-Latn-CS"/>
        </w:rPr>
      </w:pPr>
    </w:p>
    <w:p w14:paraId="3A2FF972" w14:textId="77777777"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D81551E" w14:textId="77777777" w:rsidR="002E3102" w:rsidRPr="00880FB6" w:rsidRDefault="002E3102" w:rsidP="002E3102">
      <w:pPr>
        <w:jc w:val="both"/>
        <w:rPr>
          <w:rFonts w:ascii="Arial" w:hAnsi="Arial" w:cs="Arial"/>
          <w:sz w:val="22"/>
          <w:szCs w:val="22"/>
        </w:rPr>
      </w:pPr>
    </w:p>
    <w:p w14:paraId="45AB3D69"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14:paraId="555FB2FE" w14:textId="7C61F8D3"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 xml:space="preserve">Корисника </w:t>
      </w:r>
      <w:r w:rsidR="00251041">
        <w:rPr>
          <w:rFonts w:ascii="Arial" w:hAnsi="Arial" w:cs="Arial"/>
          <w:sz w:val="22"/>
          <w:szCs w:val="22"/>
        </w:rPr>
        <w:t>услуг</w:t>
      </w:r>
      <w:r w:rsidR="00251041">
        <w:rPr>
          <w:rFonts w:ascii="Arial" w:hAnsi="Arial" w:cs="Arial"/>
          <w:sz w:val="22"/>
          <w:szCs w:val="22"/>
          <w:lang w:val="sr-Cyrl-RS"/>
        </w:rPr>
        <w:t>е</w:t>
      </w:r>
      <w:r w:rsidR="00251041">
        <w:rPr>
          <w:rFonts w:ascii="Arial" w:hAnsi="Arial" w:cs="Arial"/>
          <w:sz w:val="22"/>
          <w:szCs w:val="22"/>
        </w:rPr>
        <w:t xml:space="preserve"> </w:t>
      </w:r>
      <w:r>
        <w:rPr>
          <w:rFonts w:ascii="Arial" w:hAnsi="Arial" w:cs="Arial"/>
          <w:sz w:val="22"/>
          <w:szCs w:val="22"/>
        </w:rPr>
        <w:t xml:space="preserve">и Пружаоца </w:t>
      </w:r>
      <w:r w:rsidR="00251041">
        <w:rPr>
          <w:rFonts w:ascii="Arial" w:hAnsi="Arial" w:cs="Arial"/>
          <w:sz w:val="22"/>
          <w:szCs w:val="22"/>
        </w:rPr>
        <w:t>усл</w:t>
      </w:r>
      <w:r w:rsidR="00251041">
        <w:rPr>
          <w:rFonts w:ascii="Arial" w:hAnsi="Arial" w:cs="Arial"/>
          <w:sz w:val="22"/>
          <w:szCs w:val="22"/>
          <w:lang w:val="sr-Cyrl-RS"/>
        </w:rPr>
        <w:t>уге</w:t>
      </w:r>
      <w:r w:rsidR="00251041" w:rsidRPr="00880FB6">
        <w:rPr>
          <w:rFonts w:ascii="Arial" w:hAnsi="Arial" w:cs="Arial"/>
          <w:sz w:val="22"/>
          <w:szCs w:val="22"/>
        </w:rPr>
        <w:t xml:space="preserve"> </w:t>
      </w:r>
      <w:r w:rsidRPr="00880FB6">
        <w:rPr>
          <w:rFonts w:ascii="Arial" w:hAnsi="Arial" w:cs="Arial"/>
          <w:sz w:val="22"/>
          <w:szCs w:val="22"/>
        </w:rPr>
        <w:t xml:space="preserve">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14:paraId="5362AFE9" w14:textId="77777777" w:rsidR="00124260" w:rsidRPr="00880FB6" w:rsidRDefault="00124260" w:rsidP="002E3102">
      <w:pPr>
        <w:jc w:val="both"/>
        <w:rPr>
          <w:rFonts w:ascii="Arial" w:hAnsi="Arial" w:cs="Arial"/>
          <w:sz w:val="22"/>
          <w:szCs w:val="22"/>
        </w:rPr>
      </w:pPr>
    </w:p>
    <w:p w14:paraId="0C035E3B"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842B614" w14:textId="77777777" w:rsidR="00124260" w:rsidRPr="00880FB6" w:rsidRDefault="00124260" w:rsidP="002E3102">
      <w:pPr>
        <w:jc w:val="both"/>
        <w:rPr>
          <w:rFonts w:ascii="Arial" w:hAnsi="Arial" w:cs="Arial"/>
          <w:sz w:val="22"/>
          <w:szCs w:val="22"/>
        </w:rPr>
      </w:pPr>
    </w:p>
    <w:p w14:paraId="32500365"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14:paraId="429F0359" w14:textId="77777777" w:rsidR="00124260" w:rsidRPr="00880FB6" w:rsidRDefault="00124260" w:rsidP="002E3102">
      <w:pPr>
        <w:jc w:val="both"/>
        <w:rPr>
          <w:rFonts w:ascii="Arial" w:hAnsi="Arial" w:cs="Arial"/>
          <w:sz w:val="22"/>
          <w:szCs w:val="22"/>
        </w:rPr>
      </w:pPr>
    </w:p>
    <w:p w14:paraId="69503603"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4534F246" w14:textId="77777777" w:rsidR="002E3102" w:rsidRPr="00880FB6" w:rsidRDefault="002E3102" w:rsidP="00FD430D">
      <w:pPr>
        <w:pStyle w:val="ListParagraph"/>
        <w:numPr>
          <w:ilvl w:val="0"/>
          <w:numId w:val="16"/>
        </w:numPr>
        <w:spacing w:after="0" w:line="240" w:lineRule="auto"/>
        <w:contextualSpacing/>
        <w:jc w:val="both"/>
        <w:rPr>
          <w:rFonts w:ascii="Arial" w:hAnsi="Arial" w:cs="Arial"/>
        </w:rPr>
      </w:pPr>
      <w:r w:rsidRPr="00880FB6">
        <w:rPr>
          <w:rFonts w:ascii="Arial" w:hAnsi="Arial" w:cs="Arial"/>
        </w:rPr>
        <w:lastRenderedPageBreak/>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14:paraId="1B3F3176" w14:textId="77777777" w:rsidR="002E3102" w:rsidRPr="00880FB6" w:rsidRDefault="002E3102" w:rsidP="00FD430D">
      <w:pPr>
        <w:pStyle w:val="ListParagraph"/>
        <w:numPr>
          <w:ilvl w:val="0"/>
          <w:numId w:val="16"/>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2594106" w14:textId="77777777" w:rsidR="002E3102" w:rsidRPr="00880FB6" w:rsidRDefault="002E3102" w:rsidP="00FD430D">
      <w:pPr>
        <w:pStyle w:val="ListParagraph"/>
        <w:numPr>
          <w:ilvl w:val="0"/>
          <w:numId w:val="16"/>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520761F" w14:textId="77777777" w:rsidR="002E3102" w:rsidRDefault="002E3102" w:rsidP="002E3102">
      <w:pPr>
        <w:rPr>
          <w:rFonts w:ascii="Arial" w:hAnsi="Arial" w:cs="Arial"/>
          <w:b/>
          <w:sz w:val="22"/>
          <w:szCs w:val="22"/>
        </w:rPr>
      </w:pPr>
    </w:p>
    <w:p w14:paraId="19604F2B"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14:paraId="1EC9D82D"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076E8A0" w14:textId="77777777" w:rsidR="002E3102" w:rsidRPr="00880FB6" w:rsidRDefault="002E3102" w:rsidP="002E3102">
      <w:pPr>
        <w:tabs>
          <w:tab w:val="left" w:pos="360"/>
        </w:tabs>
        <w:jc w:val="both"/>
        <w:rPr>
          <w:rFonts w:ascii="Arial" w:hAnsi="Arial" w:cs="Arial"/>
          <w:sz w:val="22"/>
          <w:szCs w:val="22"/>
        </w:rPr>
      </w:pPr>
    </w:p>
    <w:p w14:paraId="2CC71765"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CD94C4A" w14:textId="77777777" w:rsidR="00124260" w:rsidRPr="00880FB6" w:rsidRDefault="00124260" w:rsidP="002E3102">
      <w:pPr>
        <w:tabs>
          <w:tab w:val="left" w:pos="360"/>
        </w:tabs>
        <w:jc w:val="both"/>
        <w:rPr>
          <w:rFonts w:ascii="Arial" w:hAnsi="Arial" w:cs="Arial"/>
          <w:sz w:val="22"/>
          <w:szCs w:val="22"/>
        </w:rPr>
      </w:pPr>
    </w:p>
    <w:p w14:paraId="6750A17A"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1B4FA30F"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92F32D7" w14:textId="77777777"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2BE4B62"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5EA9F2" w14:textId="77777777"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FAA7D5D"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A981819" w14:textId="77777777" w:rsidR="002E3102" w:rsidRPr="00880FB6" w:rsidRDefault="002E3102" w:rsidP="00FD430D">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7E16393" w14:textId="77777777" w:rsidR="002E3102" w:rsidRPr="00880FB6" w:rsidRDefault="002E3102" w:rsidP="00FD430D">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4CB5FF34" w14:textId="77777777" w:rsidR="002E3102" w:rsidRPr="00880FB6" w:rsidRDefault="002E3102" w:rsidP="00FD430D">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7D0C50F1" w14:textId="77777777" w:rsidR="002E3102" w:rsidRPr="00880FB6" w:rsidRDefault="002E3102" w:rsidP="00FD430D">
      <w:pPr>
        <w:numPr>
          <w:ilvl w:val="0"/>
          <w:numId w:val="17"/>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C8A32B2" w14:textId="77777777" w:rsidR="002E3102" w:rsidRDefault="002E3102" w:rsidP="00FD430D">
      <w:pPr>
        <w:numPr>
          <w:ilvl w:val="0"/>
          <w:numId w:val="17"/>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3B4EB27E" w14:textId="77777777" w:rsidR="000A1C58" w:rsidRDefault="000A1C58" w:rsidP="000A1C58">
      <w:pPr>
        <w:suppressAutoHyphens w:val="0"/>
        <w:jc w:val="both"/>
        <w:rPr>
          <w:rFonts w:ascii="Arial" w:hAnsi="Arial" w:cs="Arial"/>
          <w:sz w:val="22"/>
          <w:szCs w:val="22"/>
        </w:rPr>
      </w:pPr>
    </w:p>
    <w:p w14:paraId="55226683" w14:textId="77777777" w:rsidR="000A1C58" w:rsidRPr="00880FB6" w:rsidRDefault="000A1C58" w:rsidP="000A1C58">
      <w:pPr>
        <w:suppressAutoHyphens w:val="0"/>
        <w:jc w:val="both"/>
        <w:rPr>
          <w:rFonts w:ascii="Arial" w:hAnsi="Arial" w:cs="Arial"/>
          <w:sz w:val="22"/>
          <w:szCs w:val="22"/>
        </w:rPr>
      </w:pPr>
    </w:p>
    <w:p w14:paraId="3CC7CE53" w14:textId="77777777" w:rsidR="002E3102" w:rsidRPr="00880FB6" w:rsidRDefault="002E3102" w:rsidP="002E3102">
      <w:pPr>
        <w:tabs>
          <w:tab w:val="left" w:pos="360"/>
        </w:tabs>
        <w:ind w:right="69"/>
        <w:jc w:val="both"/>
        <w:rPr>
          <w:rFonts w:ascii="Arial" w:hAnsi="Arial" w:cs="Arial"/>
          <w:sz w:val="22"/>
          <w:szCs w:val="22"/>
        </w:rPr>
      </w:pPr>
    </w:p>
    <w:p w14:paraId="58432310" w14:textId="77777777"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lastRenderedPageBreak/>
        <w:t>Члан 5.</w:t>
      </w:r>
    </w:p>
    <w:p w14:paraId="22A4FFA5"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EF026D2" w14:textId="77777777" w:rsidR="002E3102" w:rsidRDefault="002E3102" w:rsidP="002E3102">
      <w:pPr>
        <w:jc w:val="both"/>
        <w:rPr>
          <w:rFonts w:ascii="Arial" w:hAnsi="Arial" w:cs="Arial"/>
          <w:sz w:val="22"/>
          <w:szCs w:val="22"/>
        </w:rPr>
      </w:pPr>
    </w:p>
    <w:p w14:paraId="4E0E23E0" w14:textId="77777777" w:rsidR="009E0812" w:rsidRPr="009E0812" w:rsidRDefault="009E0812" w:rsidP="002E3102">
      <w:pPr>
        <w:jc w:val="both"/>
        <w:rPr>
          <w:rFonts w:ascii="Arial" w:hAnsi="Arial" w:cs="Arial"/>
          <w:sz w:val="22"/>
          <w:szCs w:val="22"/>
        </w:rPr>
      </w:pPr>
    </w:p>
    <w:p w14:paraId="0F831D32"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14:paraId="3403D251"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11A84E63" w14:textId="77777777" w:rsidR="002E3102" w:rsidRPr="00880FB6" w:rsidRDefault="002E3102" w:rsidP="00FD430D">
      <w:pPr>
        <w:pStyle w:val="ListParagraph"/>
        <w:numPr>
          <w:ilvl w:val="0"/>
          <w:numId w:val="9"/>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0D3E118" w14:textId="77777777" w:rsidR="002E3102" w:rsidRPr="00880FB6" w:rsidRDefault="002E3102" w:rsidP="00FD430D">
      <w:pPr>
        <w:pStyle w:val="ListParagraph"/>
        <w:numPr>
          <w:ilvl w:val="0"/>
          <w:numId w:val="9"/>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5B6F00E0" w14:textId="77777777" w:rsidR="002E3102" w:rsidRPr="00880FB6" w:rsidRDefault="002E3102" w:rsidP="00FD430D">
      <w:pPr>
        <w:pStyle w:val="ListParagraph"/>
        <w:numPr>
          <w:ilvl w:val="0"/>
          <w:numId w:val="9"/>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4C818331"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F92D0BC" w14:textId="77777777" w:rsidR="00124260" w:rsidRPr="00880FB6" w:rsidRDefault="00124260" w:rsidP="002E3102">
      <w:pPr>
        <w:tabs>
          <w:tab w:val="left" w:pos="360"/>
        </w:tabs>
        <w:jc w:val="both"/>
        <w:rPr>
          <w:rFonts w:ascii="Arial" w:hAnsi="Arial" w:cs="Arial"/>
          <w:sz w:val="22"/>
          <w:szCs w:val="22"/>
        </w:rPr>
      </w:pPr>
    </w:p>
    <w:p w14:paraId="5E5E7F48"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6A45D5D4" w14:textId="77777777" w:rsidR="002E3102" w:rsidRPr="00880FB6" w:rsidRDefault="002E3102" w:rsidP="002E3102">
      <w:pPr>
        <w:ind w:firstLine="720"/>
        <w:jc w:val="both"/>
        <w:rPr>
          <w:rFonts w:ascii="Arial" w:hAnsi="Arial" w:cs="Arial"/>
          <w:sz w:val="22"/>
          <w:szCs w:val="22"/>
        </w:rPr>
      </w:pPr>
    </w:p>
    <w:p w14:paraId="14291CB4"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3EF472" w14:textId="77777777" w:rsidR="002E3102" w:rsidRPr="00880FB6" w:rsidRDefault="002E3102" w:rsidP="002E3102">
      <w:pPr>
        <w:tabs>
          <w:tab w:val="left" w:pos="360"/>
        </w:tabs>
        <w:jc w:val="both"/>
        <w:rPr>
          <w:rFonts w:ascii="Arial" w:hAnsi="Arial" w:cs="Arial"/>
          <w:sz w:val="22"/>
          <w:szCs w:val="22"/>
        </w:rPr>
      </w:pPr>
    </w:p>
    <w:p w14:paraId="72345EBA"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14:paraId="5E22F0F1"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D8232A0"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06DD259B" w14:textId="77777777"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CF859FD" w14:textId="77777777"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14:paraId="0EA11EF9" w14:textId="77777777" w:rsidR="002E3102" w:rsidRPr="007351DC" w:rsidRDefault="002E3102" w:rsidP="002E3102">
      <w:pPr>
        <w:pStyle w:val="normal10"/>
        <w:spacing w:before="0" w:beforeAutospacing="0" w:after="0" w:afterAutospacing="0"/>
        <w:jc w:val="both"/>
        <w:rPr>
          <w:rFonts w:ascii="Arial" w:hAnsi="Arial" w:cs="Arial"/>
          <w:sz w:val="22"/>
          <w:szCs w:val="22"/>
        </w:rPr>
      </w:pPr>
      <w:r w:rsidRPr="007351DC">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62DE4D6" w14:textId="77777777" w:rsidR="002E3102" w:rsidRPr="00880FB6" w:rsidRDefault="002E3102" w:rsidP="002E3102">
      <w:pPr>
        <w:rPr>
          <w:rFonts w:ascii="Arial" w:hAnsi="Arial" w:cs="Arial"/>
          <w:sz w:val="22"/>
          <w:szCs w:val="22"/>
        </w:rPr>
      </w:pPr>
    </w:p>
    <w:p w14:paraId="39B0D04A"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14:paraId="4F338BF6"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78D377C" w14:textId="77777777" w:rsidR="00124260" w:rsidRPr="00880FB6" w:rsidRDefault="00124260" w:rsidP="002E3102">
      <w:pPr>
        <w:tabs>
          <w:tab w:val="left" w:pos="360"/>
        </w:tabs>
        <w:jc w:val="both"/>
        <w:rPr>
          <w:rFonts w:ascii="Arial" w:hAnsi="Arial" w:cs="Arial"/>
          <w:sz w:val="22"/>
          <w:szCs w:val="22"/>
        </w:rPr>
      </w:pPr>
    </w:p>
    <w:p w14:paraId="4F963EBA"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1F145A1" w14:textId="77777777" w:rsidR="00124260" w:rsidRPr="00880FB6" w:rsidRDefault="00124260" w:rsidP="002E3102">
      <w:pPr>
        <w:tabs>
          <w:tab w:val="left" w:pos="360"/>
        </w:tabs>
        <w:jc w:val="both"/>
        <w:rPr>
          <w:rFonts w:ascii="Arial" w:hAnsi="Arial" w:cs="Arial"/>
          <w:sz w:val="22"/>
          <w:szCs w:val="22"/>
        </w:rPr>
      </w:pPr>
    </w:p>
    <w:p w14:paraId="30090615"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653B303D" w14:textId="77777777" w:rsidR="002E3102" w:rsidRDefault="002E3102" w:rsidP="002E3102">
      <w:pPr>
        <w:tabs>
          <w:tab w:val="left" w:pos="360"/>
        </w:tabs>
        <w:jc w:val="both"/>
        <w:rPr>
          <w:rFonts w:ascii="Arial" w:hAnsi="Arial" w:cs="Arial"/>
          <w:sz w:val="22"/>
          <w:szCs w:val="22"/>
        </w:rPr>
      </w:pPr>
    </w:p>
    <w:p w14:paraId="2AB6817B" w14:textId="77777777" w:rsidR="009E0812" w:rsidRDefault="009E0812" w:rsidP="002E3102">
      <w:pPr>
        <w:tabs>
          <w:tab w:val="left" w:pos="360"/>
        </w:tabs>
        <w:jc w:val="both"/>
        <w:rPr>
          <w:rFonts w:ascii="Arial" w:hAnsi="Arial" w:cs="Arial"/>
          <w:sz w:val="22"/>
          <w:szCs w:val="22"/>
        </w:rPr>
      </w:pPr>
    </w:p>
    <w:p w14:paraId="3692260C" w14:textId="77777777" w:rsidR="009E0812" w:rsidRPr="009E0812" w:rsidRDefault="009E0812" w:rsidP="002E3102">
      <w:pPr>
        <w:tabs>
          <w:tab w:val="left" w:pos="360"/>
        </w:tabs>
        <w:jc w:val="both"/>
        <w:rPr>
          <w:rFonts w:ascii="Arial" w:hAnsi="Arial" w:cs="Arial"/>
          <w:sz w:val="22"/>
          <w:szCs w:val="22"/>
        </w:rPr>
      </w:pPr>
    </w:p>
    <w:p w14:paraId="1FCA7673"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Корисника услуге</w:t>
      </w:r>
      <w:r w:rsidRPr="00880FB6">
        <w:rPr>
          <w:rFonts w:ascii="Arial" w:hAnsi="Arial" w:cs="Arial"/>
          <w:sz w:val="22"/>
          <w:szCs w:val="22"/>
        </w:rPr>
        <w:t>:</w:t>
      </w:r>
    </w:p>
    <w:p w14:paraId="352ED652" w14:textId="77777777" w:rsidR="002E3102" w:rsidRPr="007351DC" w:rsidRDefault="002E3102" w:rsidP="002E3102">
      <w:pPr>
        <w:pStyle w:val="Normal1"/>
        <w:spacing w:before="0" w:after="0"/>
        <w:jc w:val="center"/>
      </w:pPr>
      <w:r w:rsidRPr="007351DC">
        <w:t>Пословна тајна</w:t>
      </w:r>
    </w:p>
    <w:p w14:paraId="60E0D8A3" w14:textId="77777777" w:rsidR="002E3102" w:rsidRPr="007351DC" w:rsidRDefault="002E3102" w:rsidP="002E3102">
      <w:pPr>
        <w:pStyle w:val="Normal1"/>
        <w:spacing w:before="0" w:after="0"/>
        <w:jc w:val="center"/>
      </w:pPr>
      <w:r w:rsidRPr="007351DC">
        <w:t>Јавно предузеће „Електропривреда Србије“Београд</w:t>
      </w:r>
    </w:p>
    <w:p w14:paraId="2CE3BEAE" w14:textId="77777777" w:rsidR="002E3102" w:rsidRPr="007351DC" w:rsidRDefault="002E3102" w:rsidP="002E3102">
      <w:pPr>
        <w:pStyle w:val="Normal1"/>
        <w:spacing w:before="0" w:after="0"/>
        <w:jc w:val="center"/>
      </w:pPr>
      <w:r w:rsidRPr="007351DC">
        <w:t>Улица царице Милице бр. 2. Београд</w:t>
      </w:r>
    </w:p>
    <w:p w14:paraId="3816EE68"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или:</w:t>
      </w:r>
    </w:p>
    <w:p w14:paraId="62C4D369" w14:textId="77777777" w:rsidR="002E3102" w:rsidRPr="007351DC" w:rsidRDefault="002E3102" w:rsidP="002E3102">
      <w:pPr>
        <w:pStyle w:val="Normal1"/>
        <w:spacing w:before="0" w:after="0"/>
        <w:jc w:val="center"/>
      </w:pPr>
      <w:r w:rsidRPr="007351DC">
        <w:t xml:space="preserve">Поверљиво                                                         </w:t>
      </w:r>
    </w:p>
    <w:p w14:paraId="33EF55DC" w14:textId="77777777" w:rsidR="002E3102" w:rsidRPr="007351DC" w:rsidRDefault="002E3102" w:rsidP="002E3102">
      <w:pPr>
        <w:pStyle w:val="Normal1"/>
        <w:spacing w:before="0" w:after="0"/>
        <w:jc w:val="center"/>
      </w:pPr>
      <w:r w:rsidRPr="007351DC">
        <w:t>Јавно предузеће „Електропривреда Србије“ Београд</w:t>
      </w:r>
    </w:p>
    <w:p w14:paraId="7FBDB647" w14:textId="77777777" w:rsidR="002E3102" w:rsidRPr="007351DC" w:rsidRDefault="002E3102" w:rsidP="002E3102">
      <w:pPr>
        <w:pStyle w:val="Normal1"/>
        <w:spacing w:before="0" w:after="0"/>
        <w:jc w:val="center"/>
      </w:pPr>
      <w:r w:rsidRPr="007351DC">
        <w:t>Улица царице Милице бр. 2. Београд</w:t>
      </w:r>
    </w:p>
    <w:p w14:paraId="2C06CE6F" w14:textId="77777777" w:rsidR="002E3102" w:rsidRPr="00880FB6" w:rsidRDefault="002E3102" w:rsidP="002E3102">
      <w:pPr>
        <w:tabs>
          <w:tab w:val="left" w:pos="360"/>
        </w:tabs>
        <w:jc w:val="both"/>
        <w:rPr>
          <w:rFonts w:ascii="Arial" w:hAnsi="Arial" w:cs="Arial"/>
          <w:sz w:val="22"/>
          <w:szCs w:val="22"/>
        </w:rPr>
      </w:pPr>
    </w:p>
    <w:p w14:paraId="1C2A4FEB"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14:paraId="1E48AAD0" w14:textId="77777777" w:rsidR="002E3102" w:rsidRPr="007351DC" w:rsidRDefault="002E3102" w:rsidP="002E3102">
      <w:pPr>
        <w:pStyle w:val="Normal1"/>
        <w:spacing w:before="0" w:after="0"/>
        <w:jc w:val="center"/>
      </w:pPr>
      <w:r w:rsidRPr="007351DC">
        <w:t>Пословна тајна</w:t>
      </w:r>
    </w:p>
    <w:p w14:paraId="64CDA921" w14:textId="77777777" w:rsidR="002E3102" w:rsidRPr="007351DC" w:rsidRDefault="002E3102" w:rsidP="002E3102">
      <w:pPr>
        <w:pStyle w:val="Normal1"/>
        <w:spacing w:before="0" w:after="0"/>
        <w:jc w:val="center"/>
      </w:pPr>
      <w:r w:rsidRPr="007351DC">
        <w:t>___________</w:t>
      </w:r>
    </w:p>
    <w:p w14:paraId="40DE4056" w14:textId="77777777" w:rsidR="002E3102" w:rsidRPr="007351DC" w:rsidRDefault="002E3102" w:rsidP="002E3102">
      <w:pPr>
        <w:pStyle w:val="Normal1"/>
        <w:spacing w:before="0" w:after="0"/>
        <w:jc w:val="center"/>
      </w:pPr>
      <w:r w:rsidRPr="007351DC">
        <w:t>_______________</w:t>
      </w:r>
    </w:p>
    <w:p w14:paraId="29570BEB" w14:textId="77777777" w:rsidR="002E3102" w:rsidRPr="007351DC" w:rsidRDefault="002E3102" w:rsidP="002E3102">
      <w:pPr>
        <w:pStyle w:val="Normal1"/>
        <w:spacing w:before="0" w:after="0"/>
        <w:jc w:val="both"/>
      </w:pPr>
      <w:r w:rsidRPr="007351DC">
        <w:t>или:</w:t>
      </w:r>
    </w:p>
    <w:p w14:paraId="0B7106B3"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14:paraId="0A1AA9B8"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14:paraId="3BED9D29" w14:textId="77777777"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14:paraId="25B2F2E8" w14:textId="77777777" w:rsidR="002E3102" w:rsidRPr="00880FB6" w:rsidRDefault="002E3102" w:rsidP="002E3102">
      <w:pPr>
        <w:tabs>
          <w:tab w:val="left" w:pos="360"/>
        </w:tabs>
        <w:jc w:val="both"/>
        <w:rPr>
          <w:rFonts w:ascii="Arial" w:hAnsi="Arial" w:cs="Arial"/>
          <w:sz w:val="22"/>
          <w:szCs w:val="22"/>
        </w:rPr>
      </w:pPr>
    </w:p>
    <w:p w14:paraId="5D1D6CEB"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4CE86DE1" w14:textId="77777777" w:rsidR="002E3102" w:rsidRPr="00880FB6" w:rsidRDefault="002E3102" w:rsidP="002E3102">
      <w:pPr>
        <w:tabs>
          <w:tab w:val="left" w:pos="360"/>
        </w:tabs>
        <w:jc w:val="both"/>
        <w:rPr>
          <w:rFonts w:ascii="Arial" w:hAnsi="Arial" w:cs="Arial"/>
          <w:sz w:val="22"/>
          <w:szCs w:val="22"/>
        </w:rPr>
      </w:pPr>
    </w:p>
    <w:p w14:paraId="0BCC29E8" w14:textId="77777777"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14:paraId="3270629A"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C838610" w14:textId="77777777" w:rsidR="00124260" w:rsidRPr="00880FB6" w:rsidRDefault="00124260" w:rsidP="002E3102">
      <w:pPr>
        <w:tabs>
          <w:tab w:val="left" w:pos="360"/>
        </w:tabs>
        <w:jc w:val="both"/>
        <w:rPr>
          <w:rFonts w:ascii="Arial" w:hAnsi="Arial" w:cs="Arial"/>
          <w:sz w:val="22"/>
          <w:szCs w:val="22"/>
        </w:rPr>
      </w:pPr>
    </w:p>
    <w:p w14:paraId="7CBADEAA" w14:textId="77777777"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7FD0B35" w14:textId="77777777" w:rsidR="002E3102" w:rsidRPr="00880FB6" w:rsidRDefault="002E3102" w:rsidP="002E3102">
      <w:pPr>
        <w:tabs>
          <w:tab w:val="left" w:pos="360"/>
        </w:tabs>
        <w:jc w:val="both"/>
        <w:rPr>
          <w:rFonts w:ascii="Arial" w:hAnsi="Arial" w:cs="Arial"/>
          <w:sz w:val="22"/>
          <w:szCs w:val="22"/>
        </w:rPr>
      </w:pPr>
    </w:p>
    <w:p w14:paraId="31A3B603"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10.</w:t>
      </w:r>
    </w:p>
    <w:p w14:paraId="708A6F0C" w14:textId="77777777"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9D31706" w14:textId="77777777" w:rsidR="00124260" w:rsidRPr="00880FB6" w:rsidRDefault="00124260" w:rsidP="002E3102">
      <w:pPr>
        <w:tabs>
          <w:tab w:val="left" w:pos="360"/>
        </w:tabs>
        <w:jc w:val="both"/>
        <w:rPr>
          <w:rFonts w:ascii="Arial" w:hAnsi="Arial" w:cs="Arial"/>
          <w:sz w:val="22"/>
          <w:szCs w:val="22"/>
        </w:rPr>
      </w:pPr>
    </w:p>
    <w:p w14:paraId="0226F7CE"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w:t>
      </w:r>
      <w:r w:rsidRPr="00880FB6">
        <w:rPr>
          <w:rFonts w:ascii="Arial" w:hAnsi="Arial" w:cs="Arial"/>
          <w:sz w:val="22"/>
          <w:szCs w:val="22"/>
        </w:rPr>
        <w:lastRenderedPageBreak/>
        <w:t>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BFD5D46" w14:textId="77777777" w:rsidR="00124260" w:rsidRDefault="00124260" w:rsidP="002E3102">
      <w:pPr>
        <w:jc w:val="both"/>
        <w:rPr>
          <w:rFonts w:ascii="Arial" w:hAnsi="Arial" w:cs="Arial"/>
          <w:sz w:val="22"/>
          <w:szCs w:val="22"/>
        </w:rPr>
      </w:pPr>
    </w:p>
    <w:p w14:paraId="6060B8F9" w14:textId="77777777" w:rsidR="00B04E8A" w:rsidRPr="00880FB6" w:rsidRDefault="00B04E8A" w:rsidP="002E3102">
      <w:pPr>
        <w:jc w:val="both"/>
        <w:rPr>
          <w:rFonts w:ascii="Arial" w:hAnsi="Arial" w:cs="Arial"/>
          <w:sz w:val="22"/>
          <w:szCs w:val="22"/>
        </w:rPr>
      </w:pPr>
    </w:p>
    <w:p w14:paraId="31F00C31"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11.</w:t>
      </w:r>
    </w:p>
    <w:p w14:paraId="61108266" w14:textId="77777777"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16771A6" w14:textId="77777777" w:rsidR="00124260" w:rsidRPr="00880FB6" w:rsidRDefault="00124260" w:rsidP="002E3102">
      <w:pPr>
        <w:jc w:val="both"/>
        <w:rPr>
          <w:rFonts w:ascii="Arial" w:hAnsi="Arial" w:cs="Arial"/>
          <w:sz w:val="22"/>
          <w:szCs w:val="22"/>
        </w:rPr>
      </w:pPr>
    </w:p>
    <w:p w14:paraId="087FCB0B"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12.</w:t>
      </w:r>
    </w:p>
    <w:p w14:paraId="299D2164" w14:textId="77777777" w:rsidR="002E3102" w:rsidRDefault="002E3102" w:rsidP="002E3102">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C16BC3E" w14:textId="77777777" w:rsidR="00124260" w:rsidRPr="00880FB6" w:rsidRDefault="00124260" w:rsidP="002E3102">
      <w:pPr>
        <w:jc w:val="both"/>
        <w:rPr>
          <w:rFonts w:ascii="Arial" w:hAnsi="Arial" w:cs="Arial"/>
          <w:sz w:val="22"/>
          <w:szCs w:val="22"/>
        </w:rPr>
      </w:pPr>
    </w:p>
    <w:p w14:paraId="5F4051DD" w14:textId="77777777"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1918618" w14:textId="77777777" w:rsidR="00124260" w:rsidRDefault="00124260" w:rsidP="002E3102">
      <w:pPr>
        <w:jc w:val="both"/>
        <w:rPr>
          <w:rFonts w:ascii="Arial" w:hAnsi="Arial" w:cs="Arial"/>
          <w:sz w:val="22"/>
          <w:szCs w:val="22"/>
        </w:rPr>
      </w:pPr>
    </w:p>
    <w:p w14:paraId="06D21566" w14:textId="77777777" w:rsidR="002E3102" w:rsidRPr="007351DC" w:rsidRDefault="002E3102" w:rsidP="002E3102">
      <w:pPr>
        <w:jc w:val="both"/>
        <w:rPr>
          <w:rFonts w:ascii="Arial" w:hAnsi="Arial" w:cs="Arial"/>
          <w:sz w:val="22"/>
          <w:szCs w:val="22"/>
          <w:lang w:val="en-US"/>
        </w:rPr>
      </w:pPr>
      <w:r w:rsidRPr="007351DC">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8B92E4" w14:textId="77777777" w:rsidR="002E3102" w:rsidRPr="00880FB6" w:rsidRDefault="002E3102" w:rsidP="002E3102">
      <w:pPr>
        <w:rPr>
          <w:rFonts w:ascii="Arial" w:hAnsi="Arial" w:cs="Arial"/>
          <w:sz w:val="22"/>
          <w:szCs w:val="22"/>
        </w:rPr>
      </w:pPr>
    </w:p>
    <w:p w14:paraId="398F0E71"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13.</w:t>
      </w:r>
    </w:p>
    <w:p w14:paraId="4029E82E" w14:textId="69D07CBF" w:rsidR="002E3102" w:rsidRPr="00880FB6" w:rsidRDefault="002E3102" w:rsidP="002E3102">
      <w:pPr>
        <w:jc w:val="both"/>
        <w:rPr>
          <w:rFonts w:ascii="Arial" w:hAnsi="Arial" w:cs="Arial"/>
          <w:sz w:val="22"/>
          <w:szCs w:val="22"/>
        </w:rPr>
      </w:pPr>
      <w:r w:rsidRPr="00880FB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57ED1">
        <w:rPr>
          <w:rFonts w:ascii="Arial" w:hAnsi="Arial" w:cs="Arial"/>
          <w:sz w:val="22"/>
          <w:szCs w:val="22"/>
          <w:lang w:val="sr-Cyrl-RS"/>
        </w:rPr>
        <w:t>Сталне</w:t>
      </w:r>
      <w:r w:rsidR="00A57ED1" w:rsidRPr="00880FB6">
        <w:rPr>
          <w:rFonts w:ascii="Arial" w:hAnsi="Arial" w:cs="Arial"/>
          <w:sz w:val="22"/>
          <w:szCs w:val="22"/>
        </w:rPr>
        <w:t xml:space="preserve"> </w:t>
      </w:r>
      <w:r w:rsidRPr="00880FB6">
        <w:rPr>
          <w:rFonts w:ascii="Arial" w:hAnsi="Arial" w:cs="Arial"/>
          <w:sz w:val="22"/>
          <w:szCs w:val="22"/>
        </w:rPr>
        <w:t xml:space="preserve">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14:paraId="22BD1277"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p>
    <w:p w14:paraId="4A7A2C55"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14.</w:t>
      </w:r>
    </w:p>
    <w:p w14:paraId="4C038F32" w14:textId="6F9528BB" w:rsidR="002E3102" w:rsidRDefault="002E3102" w:rsidP="002E3102">
      <w:pPr>
        <w:jc w:val="both"/>
        <w:rPr>
          <w:rFonts w:ascii="Arial" w:hAnsi="Arial" w:cs="Arial"/>
          <w:sz w:val="22"/>
          <w:szCs w:val="22"/>
        </w:rPr>
      </w:pPr>
      <w:r w:rsidRPr="00880FB6">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251041">
        <w:rPr>
          <w:rFonts w:ascii="Arial" w:hAnsi="Arial" w:cs="Arial"/>
          <w:sz w:val="22"/>
          <w:szCs w:val="22"/>
          <w:lang w:val="sr-Cyrl-RS"/>
        </w:rPr>
        <w:t>законских заступника/</w:t>
      </w:r>
      <w:r w:rsidRPr="00880FB6">
        <w:rPr>
          <w:rFonts w:ascii="Arial" w:hAnsi="Arial" w:cs="Arial"/>
          <w:sz w:val="22"/>
          <w:szCs w:val="22"/>
        </w:rPr>
        <w:t>овлашћених представника сваке од Страна.</w:t>
      </w:r>
    </w:p>
    <w:p w14:paraId="3F995498" w14:textId="77777777" w:rsidR="00124260" w:rsidRPr="00880FB6" w:rsidRDefault="00124260" w:rsidP="002E3102">
      <w:pPr>
        <w:jc w:val="both"/>
        <w:rPr>
          <w:rFonts w:ascii="Arial" w:hAnsi="Arial" w:cs="Arial"/>
          <w:sz w:val="22"/>
          <w:szCs w:val="22"/>
        </w:rPr>
      </w:pPr>
    </w:p>
    <w:p w14:paraId="784F267A"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15.</w:t>
      </w:r>
    </w:p>
    <w:p w14:paraId="0F841FAB" w14:textId="48488991" w:rsidR="002E3102" w:rsidRPr="007351DC" w:rsidRDefault="002E3102" w:rsidP="002E3102">
      <w:pPr>
        <w:pStyle w:val="normal10"/>
        <w:spacing w:before="0" w:beforeAutospacing="0" w:after="0" w:afterAutospacing="0"/>
        <w:jc w:val="both"/>
        <w:rPr>
          <w:rFonts w:ascii="Arial" w:hAnsi="Arial" w:cs="Arial"/>
          <w:b/>
          <w:sz w:val="22"/>
          <w:szCs w:val="22"/>
        </w:rPr>
      </w:pPr>
      <w:r w:rsidRPr="007351DC">
        <w:rPr>
          <w:rFonts w:ascii="Arial" w:hAnsi="Arial" w:cs="Arial"/>
          <w:sz w:val="22"/>
          <w:szCs w:val="22"/>
        </w:rPr>
        <w:t xml:space="preserve">На све што није регулисано одредбама овог Уговора, примениће се одредбе </w:t>
      </w:r>
      <w:r w:rsidR="00251041">
        <w:rPr>
          <w:rFonts w:ascii="Arial" w:hAnsi="Arial" w:cs="Arial"/>
          <w:sz w:val="22"/>
          <w:szCs w:val="22"/>
          <w:lang w:val="sr-Cyrl-RS"/>
        </w:rPr>
        <w:t xml:space="preserve">ЗОО и </w:t>
      </w:r>
      <w:r w:rsidRPr="007351DC">
        <w:rPr>
          <w:rFonts w:ascii="Arial" w:hAnsi="Arial" w:cs="Arial"/>
          <w:sz w:val="22"/>
          <w:szCs w:val="22"/>
        </w:rPr>
        <w:t>позитивноправних прописа Републике Србије применљивих, с обзиром на предмет Уговора.</w:t>
      </w:r>
      <w:r w:rsidRPr="007351DC">
        <w:rPr>
          <w:rFonts w:ascii="Arial" w:hAnsi="Arial" w:cs="Arial"/>
          <w:b/>
          <w:sz w:val="22"/>
          <w:szCs w:val="22"/>
        </w:rPr>
        <w:t xml:space="preserve"> </w:t>
      </w:r>
    </w:p>
    <w:p w14:paraId="5ABF94A6" w14:textId="77777777" w:rsidR="002E3102" w:rsidRPr="007351DC" w:rsidRDefault="002E3102" w:rsidP="002E3102">
      <w:pPr>
        <w:pStyle w:val="normal10"/>
        <w:spacing w:before="0" w:beforeAutospacing="0" w:after="0" w:afterAutospacing="0"/>
        <w:jc w:val="center"/>
        <w:rPr>
          <w:rFonts w:ascii="Arial" w:hAnsi="Arial" w:cs="Arial"/>
          <w:b/>
          <w:sz w:val="22"/>
          <w:szCs w:val="22"/>
        </w:rPr>
      </w:pPr>
    </w:p>
    <w:p w14:paraId="02B6809F"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16.</w:t>
      </w:r>
    </w:p>
    <w:p w14:paraId="2E70FED9" w14:textId="1E6ABD5B" w:rsidR="002E3102" w:rsidRDefault="002E3102" w:rsidP="002E3102">
      <w:pPr>
        <w:jc w:val="both"/>
        <w:rPr>
          <w:rFonts w:ascii="Arial" w:hAnsi="Arial" w:cs="Arial"/>
          <w:sz w:val="22"/>
          <w:szCs w:val="22"/>
        </w:rPr>
      </w:pPr>
      <w:r w:rsidRPr="00880FB6">
        <w:rPr>
          <w:rFonts w:ascii="Arial" w:hAnsi="Arial" w:cs="Arial"/>
          <w:sz w:val="22"/>
          <w:szCs w:val="22"/>
        </w:rPr>
        <w:t xml:space="preserve">Овај Уговор се сматра закљученим на дан када су га потписали </w:t>
      </w:r>
      <w:r w:rsidR="00251041">
        <w:rPr>
          <w:rFonts w:ascii="Arial" w:hAnsi="Arial" w:cs="Arial"/>
          <w:sz w:val="22"/>
          <w:szCs w:val="22"/>
          <w:lang w:val="sr-Cyrl-RS"/>
        </w:rPr>
        <w:t xml:space="preserve">законски </w:t>
      </w:r>
      <w:r w:rsidR="00251041" w:rsidRPr="00880FB6">
        <w:rPr>
          <w:rFonts w:ascii="Arial" w:hAnsi="Arial" w:cs="Arial"/>
          <w:sz w:val="22"/>
          <w:szCs w:val="22"/>
        </w:rPr>
        <w:t xml:space="preserve"> </w:t>
      </w:r>
      <w:r w:rsidRPr="00880FB6">
        <w:rPr>
          <w:rFonts w:ascii="Arial" w:hAnsi="Arial" w:cs="Arial"/>
          <w:sz w:val="22"/>
          <w:szCs w:val="22"/>
        </w:rPr>
        <w:t xml:space="preserve">заступници обе Стране, а ако га </w:t>
      </w:r>
      <w:r w:rsidR="00251041">
        <w:rPr>
          <w:rFonts w:ascii="Arial" w:hAnsi="Arial" w:cs="Arial"/>
          <w:sz w:val="22"/>
          <w:szCs w:val="22"/>
          <w:lang w:val="sr-Cyrl-RS"/>
        </w:rPr>
        <w:t>законски</w:t>
      </w:r>
      <w:r w:rsidR="00251041" w:rsidRPr="00880FB6">
        <w:rPr>
          <w:rFonts w:ascii="Arial" w:hAnsi="Arial" w:cs="Arial"/>
          <w:sz w:val="22"/>
          <w:szCs w:val="22"/>
        </w:rPr>
        <w:t xml:space="preserve"> </w:t>
      </w:r>
      <w:r w:rsidRPr="00880FB6">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3FED8F52" w14:textId="77777777" w:rsidR="00124260" w:rsidRPr="00880FB6" w:rsidRDefault="00124260" w:rsidP="002E3102">
      <w:pPr>
        <w:jc w:val="both"/>
        <w:rPr>
          <w:rFonts w:ascii="Arial" w:hAnsi="Arial" w:cs="Arial"/>
          <w:sz w:val="22"/>
          <w:szCs w:val="22"/>
        </w:rPr>
      </w:pPr>
    </w:p>
    <w:p w14:paraId="17A00805" w14:textId="77777777" w:rsidR="002E3102" w:rsidRDefault="002E3102" w:rsidP="002E3102">
      <w:pPr>
        <w:jc w:val="both"/>
        <w:rPr>
          <w:rFonts w:ascii="Arial" w:hAnsi="Arial" w:cs="Arial"/>
          <w:sz w:val="22"/>
          <w:szCs w:val="22"/>
        </w:rPr>
      </w:pPr>
      <w:r w:rsidRPr="00880FB6">
        <w:rPr>
          <w:rFonts w:ascii="Arial" w:hAnsi="Arial" w:cs="Arial"/>
          <w:sz w:val="22"/>
          <w:szCs w:val="22"/>
        </w:rPr>
        <w:lastRenderedPageBreak/>
        <w:t>Обавезе према очувању поверљивости пословне тајне и поверљивих информација које су претходно дефинисане важе трајно.</w:t>
      </w:r>
    </w:p>
    <w:p w14:paraId="79A5177F" w14:textId="77777777" w:rsidR="00B04E8A" w:rsidRPr="00880FB6" w:rsidRDefault="00B04E8A" w:rsidP="002E3102">
      <w:pPr>
        <w:jc w:val="both"/>
        <w:rPr>
          <w:rFonts w:ascii="Arial" w:hAnsi="Arial" w:cs="Arial"/>
          <w:sz w:val="22"/>
          <w:szCs w:val="22"/>
        </w:rPr>
      </w:pPr>
    </w:p>
    <w:p w14:paraId="71606960" w14:textId="77777777" w:rsidR="002E3102" w:rsidRPr="00880FB6" w:rsidRDefault="002E3102" w:rsidP="002E3102">
      <w:pPr>
        <w:jc w:val="both"/>
        <w:rPr>
          <w:rFonts w:ascii="Arial" w:hAnsi="Arial" w:cs="Arial"/>
          <w:sz w:val="22"/>
          <w:szCs w:val="22"/>
        </w:rPr>
      </w:pPr>
    </w:p>
    <w:p w14:paraId="1AB7859B" w14:textId="77777777"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17.</w:t>
      </w:r>
    </w:p>
    <w:p w14:paraId="0D8D5D5C" w14:textId="77777777"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w:t>
      </w:r>
      <w:r>
        <w:rPr>
          <w:rStyle w:val="FontStyle111"/>
          <w:sz w:val="22"/>
          <w:szCs w:val="22"/>
          <w:lang w:eastAsia="sr-Cyrl-CS"/>
        </w:rPr>
        <w:t>два)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14:paraId="034341EE" w14:textId="77777777" w:rsidR="009E7182" w:rsidRPr="00880FB6" w:rsidRDefault="009E7182" w:rsidP="002E3102">
      <w:pPr>
        <w:tabs>
          <w:tab w:val="left" w:pos="360"/>
        </w:tabs>
        <w:jc w:val="both"/>
        <w:rPr>
          <w:rFonts w:ascii="Arial" w:hAnsi="Arial" w:cs="Arial"/>
          <w:sz w:val="22"/>
          <w:szCs w:val="22"/>
        </w:rPr>
      </w:pPr>
    </w:p>
    <w:p w14:paraId="46450115" w14:textId="77777777" w:rsidR="002E3102" w:rsidRPr="00880FB6" w:rsidRDefault="002E3102" w:rsidP="002E3102">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0475041" w14:textId="77777777" w:rsidR="002E3102" w:rsidRPr="00880FB6" w:rsidRDefault="002E3102" w:rsidP="002E3102">
      <w:pPr>
        <w:jc w:val="both"/>
        <w:rPr>
          <w:rFonts w:ascii="Arial" w:hAnsi="Arial" w:cs="Arial"/>
          <w:sz w:val="22"/>
          <w:szCs w:val="22"/>
        </w:rPr>
      </w:pPr>
    </w:p>
    <w:p w14:paraId="2ADEC55A" w14:textId="77777777" w:rsidR="002E3102" w:rsidRDefault="002E3102" w:rsidP="002E3102">
      <w:pPr>
        <w:jc w:val="both"/>
        <w:rPr>
          <w:rFonts w:ascii="Arial" w:hAnsi="Arial" w:cs="Arial"/>
          <w:sz w:val="22"/>
          <w:szCs w:val="22"/>
        </w:rPr>
      </w:pPr>
    </w:p>
    <w:p w14:paraId="3F45CB36" w14:textId="77777777"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14:paraId="2CB352F0" w14:textId="77777777" w:rsidTr="00946F03">
        <w:tc>
          <w:tcPr>
            <w:tcW w:w="3227" w:type="dxa"/>
          </w:tcPr>
          <w:p w14:paraId="7391B553" w14:textId="77777777" w:rsidR="002E3102" w:rsidRPr="00880FB6" w:rsidRDefault="002E3102" w:rsidP="005E4DA6">
            <w:pPr>
              <w:jc w:val="center"/>
              <w:rPr>
                <w:rFonts w:ascii="Arial" w:hAnsi="Arial" w:cs="Arial"/>
                <w:b/>
                <w:smallCaps/>
                <w:sz w:val="22"/>
                <w:szCs w:val="22"/>
              </w:rPr>
            </w:pPr>
            <w:r>
              <w:rPr>
                <w:rFonts w:ascii="Arial" w:hAnsi="Arial" w:cs="Arial"/>
                <w:b/>
                <w:sz w:val="22"/>
                <w:szCs w:val="22"/>
              </w:rPr>
              <w:t>КОРИСНИК УСЛУГЕ</w:t>
            </w:r>
            <w:r w:rsidRPr="00880FB6">
              <w:rPr>
                <w:rFonts w:ascii="Arial" w:hAnsi="Arial" w:cs="Arial"/>
                <w:b/>
                <w:sz w:val="22"/>
                <w:szCs w:val="22"/>
              </w:rPr>
              <w:t xml:space="preserve"> </w:t>
            </w:r>
          </w:p>
        </w:tc>
        <w:tc>
          <w:tcPr>
            <w:tcW w:w="2551" w:type="dxa"/>
          </w:tcPr>
          <w:p w14:paraId="37E621C5" w14:textId="77777777" w:rsidR="002E3102" w:rsidRPr="00880FB6" w:rsidRDefault="002E3102" w:rsidP="005E4DA6">
            <w:pPr>
              <w:jc w:val="center"/>
              <w:rPr>
                <w:rFonts w:ascii="Arial" w:hAnsi="Arial" w:cs="Arial"/>
                <w:b/>
                <w:smallCaps/>
                <w:sz w:val="22"/>
                <w:szCs w:val="22"/>
              </w:rPr>
            </w:pPr>
          </w:p>
        </w:tc>
        <w:tc>
          <w:tcPr>
            <w:tcW w:w="3433" w:type="dxa"/>
          </w:tcPr>
          <w:p w14:paraId="12AA5CB5" w14:textId="77777777"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14:paraId="7CAC8DA0" w14:textId="77777777" w:rsidTr="00946F03">
        <w:tc>
          <w:tcPr>
            <w:tcW w:w="3227" w:type="dxa"/>
          </w:tcPr>
          <w:p w14:paraId="76818A17" w14:textId="77777777" w:rsidR="002E3102" w:rsidRDefault="002E3102" w:rsidP="005E4DA6">
            <w:pPr>
              <w:jc w:val="center"/>
              <w:rPr>
                <w:rFonts w:ascii="Arial" w:hAnsi="Arial" w:cs="Arial"/>
                <w:b/>
                <w:sz w:val="22"/>
                <w:szCs w:val="22"/>
              </w:rPr>
            </w:pPr>
            <w:r>
              <w:rPr>
                <w:rFonts w:ascii="Arial" w:hAnsi="Arial" w:cs="Arial"/>
                <w:b/>
                <w:sz w:val="22"/>
                <w:szCs w:val="22"/>
              </w:rPr>
              <w:t>Јавно предузеће „Електропривреда Србије“ Београд</w:t>
            </w:r>
          </w:p>
          <w:p w14:paraId="629B8A71" w14:textId="77777777" w:rsidR="002E3102" w:rsidRPr="00FE3837" w:rsidRDefault="002E3102" w:rsidP="005E4DA6">
            <w:pPr>
              <w:jc w:val="center"/>
              <w:rPr>
                <w:rFonts w:ascii="Arial" w:hAnsi="Arial" w:cs="Arial"/>
                <w:b/>
                <w:smallCaps/>
                <w:sz w:val="22"/>
                <w:szCs w:val="22"/>
              </w:rPr>
            </w:pPr>
          </w:p>
        </w:tc>
        <w:tc>
          <w:tcPr>
            <w:tcW w:w="2551" w:type="dxa"/>
          </w:tcPr>
          <w:p w14:paraId="041AF516" w14:textId="77777777" w:rsidR="002E3102" w:rsidRPr="00880FB6" w:rsidRDefault="002E3102" w:rsidP="005E4DA6">
            <w:pPr>
              <w:jc w:val="center"/>
              <w:rPr>
                <w:rFonts w:ascii="Arial" w:hAnsi="Arial" w:cs="Arial"/>
                <w:b/>
                <w:smallCaps/>
                <w:sz w:val="22"/>
                <w:szCs w:val="22"/>
              </w:rPr>
            </w:pPr>
          </w:p>
        </w:tc>
        <w:tc>
          <w:tcPr>
            <w:tcW w:w="3433" w:type="dxa"/>
          </w:tcPr>
          <w:p w14:paraId="1938ECEA" w14:textId="77777777" w:rsidR="002E3102" w:rsidRPr="00FE3837" w:rsidRDefault="002E3102" w:rsidP="005E4DA6">
            <w:pPr>
              <w:jc w:val="center"/>
              <w:rPr>
                <w:rFonts w:ascii="Arial" w:hAnsi="Arial" w:cs="Arial"/>
                <w:b/>
                <w:sz w:val="22"/>
                <w:szCs w:val="22"/>
              </w:rPr>
            </w:pPr>
            <w:r>
              <w:rPr>
                <w:rFonts w:ascii="Arial" w:hAnsi="Arial" w:cs="Arial"/>
                <w:b/>
                <w:sz w:val="22"/>
                <w:szCs w:val="22"/>
              </w:rPr>
              <w:t>Назив</w:t>
            </w:r>
          </w:p>
          <w:p w14:paraId="37E58F05" w14:textId="77777777" w:rsidR="002E3102" w:rsidRPr="00880FB6" w:rsidRDefault="002E3102" w:rsidP="005E4DA6">
            <w:pPr>
              <w:jc w:val="center"/>
              <w:rPr>
                <w:rFonts w:ascii="Arial" w:hAnsi="Arial" w:cs="Arial"/>
                <w:b/>
                <w:sz w:val="22"/>
                <w:szCs w:val="22"/>
              </w:rPr>
            </w:pPr>
          </w:p>
        </w:tc>
      </w:tr>
      <w:tr w:rsidR="002E3102" w:rsidRPr="00880FB6" w14:paraId="433C2C9F" w14:textId="77777777" w:rsidTr="00946F03">
        <w:tc>
          <w:tcPr>
            <w:tcW w:w="3227" w:type="dxa"/>
          </w:tcPr>
          <w:p w14:paraId="02C23907"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7012656E" w14:textId="77777777"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14:paraId="0CCA2D65" w14:textId="77777777"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14:paraId="5CF76334" w14:textId="77777777" w:rsidTr="00946F03">
        <w:trPr>
          <w:trHeight w:val="337"/>
        </w:trPr>
        <w:tc>
          <w:tcPr>
            <w:tcW w:w="3227" w:type="dxa"/>
          </w:tcPr>
          <w:p w14:paraId="76889AB0" w14:textId="7E4EA118" w:rsidR="002E3102" w:rsidRPr="00643DCB" w:rsidRDefault="00A57ED1" w:rsidP="005E4DA6">
            <w:pPr>
              <w:jc w:val="center"/>
              <w:rPr>
                <w:rFonts w:ascii="Arial" w:hAnsi="Arial" w:cs="Arial"/>
                <w:b/>
                <w:smallCaps/>
                <w:sz w:val="22"/>
                <w:szCs w:val="22"/>
                <w:lang w:val="sr-Cyrl-RS"/>
              </w:rPr>
            </w:pPr>
            <w:r>
              <w:rPr>
                <w:rFonts w:ascii="Arial" w:hAnsi="Arial" w:cs="Arial"/>
                <w:sz w:val="22"/>
                <w:szCs w:val="22"/>
                <w:lang w:val="sr-Cyrl-RS"/>
              </w:rPr>
              <w:t>Милорад Грчић</w:t>
            </w:r>
          </w:p>
        </w:tc>
        <w:tc>
          <w:tcPr>
            <w:tcW w:w="2551" w:type="dxa"/>
          </w:tcPr>
          <w:p w14:paraId="71A3445A" w14:textId="77777777" w:rsidR="002E3102" w:rsidRPr="00880FB6" w:rsidRDefault="002E3102" w:rsidP="005E4DA6">
            <w:pPr>
              <w:jc w:val="center"/>
              <w:rPr>
                <w:rFonts w:ascii="Arial" w:hAnsi="Arial" w:cs="Arial"/>
                <w:b/>
                <w:smallCaps/>
                <w:sz w:val="22"/>
                <w:szCs w:val="22"/>
              </w:rPr>
            </w:pPr>
          </w:p>
        </w:tc>
        <w:tc>
          <w:tcPr>
            <w:tcW w:w="3433" w:type="dxa"/>
          </w:tcPr>
          <w:p w14:paraId="1F8218A0" w14:textId="77777777"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14:paraId="2C544B9F" w14:textId="77777777" w:rsidTr="00946F03">
        <w:trPr>
          <w:trHeight w:val="274"/>
        </w:trPr>
        <w:tc>
          <w:tcPr>
            <w:tcW w:w="3227" w:type="dxa"/>
          </w:tcPr>
          <w:p w14:paraId="19A59AC2" w14:textId="0F83144C" w:rsidR="002E3102" w:rsidRPr="00C01DCF" w:rsidRDefault="00A51CB7" w:rsidP="00251041">
            <w:pPr>
              <w:jc w:val="center"/>
              <w:rPr>
                <w:rFonts w:ascii="Arial" w:hAnsi="Arial" w:cs="Arial"/>
                <w:b/>
                <w:smallCaps/>
                <w:sz w:val="22"/>
                <w:szCs w:val="22"/>
              </w:rPr>
            </w:pPr>
            <w:r>
              <w:rPr>
                <w:rFonts w:ascii="Arial" w:hAnsi="Arial" w:cs="Arial"/>
                <w:sz w:val="22"/>
                <w:szCs w:val="22"/>
              </w:rPr>
              <w:t xml:space="preserve">в.д. </w:t>
            </w:r>
            <w:r w:rsidR="00251041">
              <w:rPr>
                <w:rFonts w:ascii="Arial" w:hAnsi="Arial" w:cs="Arial"/>
                <w:sz w:val="22"/>
                <w:szCs w:val="22"/>
                <w:lang w:val="sr-Cyrl-RS"/>
              </w:rPr>
              <w:t>д</w:t>
            </w:r>
            <w:r w:rsidR="00251041">
              <w:rPr>
                <w:rFonts w:ascii="Arial" w:hAnsi="Arial" w:cs="Arial"/>
                <w:sz w:val="22"/>
                <w:szCs w:val="22"/>
              </w:rPr>
              <w:t>иректора</w:t>
            </w:r>
          </w:p>
        </w:tc>
        <w:tc>
          <w:tcPr>
            <w:tcW w:w="2551" w:type="dxa"/>
          </w:tcPr>
          <w:p w14:paraId="012EC84A" w14:textId="77777777" w:rsidR="002E3102" w:rsidRPr="00880FB6" w:rsidRDefault="002E3102" w:rsidP="005E4DA6">
            <w:pPr>
              <w:jc w:val="center"/>
              <w:rPr>
                <w:rFonts w:ascii="Arial" w:hAnsi="Arial" w:cs="Arial"/>
                <w:b/>
                <w:smallCaps/>
                <w:sz w:val="22"/>
                <w:szCs w:val="22"/>
              </w:rPr>
            </w:pPr>
          </w:p>
        </w:tc>
        <w:tc>
          <w:tcPr>
            <w:tcW w:w="3433" w:type="dxa"/>
          </w:tcPr>
          <w:p w14:paraId="7AC6811E" w14:textId="77777777"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14:paraId="38E5CB2F" w14:textId="77777777" w:rsidR="00626A8E" w:rsidRPr="00201675" w:rsidRDefault="00626A8E" w:rsidP="00626A8E">
      <w:pPr>
        <w:tabs>
          <w:tab w:val="left" w:pos="8385"/>
        </w:tabs>
        <w:rPr>
          <w:rFonts w:ascii="Arial" w:hAnsi="Arial" w:cs="Arial"/>
          <w:sz w:val="22"/>
          <w:szCs w:val="22"/>
        </w:rPr>
      </w:pPr>
    </w:p>
    <w:sectPr w:rsidR="00626A8E" w:rsidRPr="00201675" w:rsidSect="00AF22EB">
      <w:headerReference w:type="default" r:id="rId64"/>
      <w:footerReference w:type="default" r:id="rId65"/>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5AE24" w14:textId="77777777" w:rsidR="00D9603C" w:rsidRDefault="00D9603C">
      <w:r>
        <w:separator/>
      </w:r>
    </w:p>
    <w:p w14:paraId="1E06681B" w14:textId="77777777" w:rsidR="00D9603C" w:rsidRDefault="00D9603C"/>
  </w:endnote>
  <w:endnote w:type="continuationSeparator" w:id="0">
    <w:p w14:paraId="56841D15" w14:textId="77777777" w:rsidR="00D9603C" w:rsidRDefault="00D9603C">
      <w:r>
        <w:continuationSeparator/>
      </w:r>
    </w:p>
    <w:p w14:paraId="255C89AB" w14:textId="77777777" w:rsidR="00D9603C" w:rsidRDefault="00D96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F219B" w14:textId="77777777" w:rsidR="00813815" w:rsidRDefault="0081381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04D4E">
      <w:rPr>
        <w:rFonts w:ascii="Arial" w:hAnsi="Arial" w:cs="Arial"/>
        <w:b/>
        <w:bCs/>
        <w:noProof/>
        <w:sz w:val="18"/>
        <w:szCs w:val="18"/>
      </w:rPr>
      <w:t>19</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04D4E">
      <w:rPr>
        <w:rFonts w:ascii="Arial" w:hAnsi="Arial" w:cs="Arial"/>
        <w:b/>
        <w:bCs/>
        <w:noProof/>
        <w:sz w:val="18"/>
        <w:szCs w:val="18"/>
      </w:rPr>
      <w:t>66</w:t>
    </w:r>
    <w:r w:rsidRPr="003965B3">
      <w:rPr>
        <w:rFonts w:ascii="Arial" w:hAnsi="Arial" w:cs="Arial"/>
        <w:b/>
        <w:bCs/>
        <w:sz w:val="18"/>
        <w:szCs w:val="18"/>
      </w:rPr>
      <w:fldChar w:fldCharType="end"/>
    </w:r>
  </w:p>
  <w:p w14:paraId="1309022A" w14:textId="77777777" w:rsidR="00813815" w:rsidRDefault="00813815" w:rsidP="00463D52">
    <w:pPr>
      <w:pStyle w:val="Footer"/>
      <w:rPr>
        <w:rFonts w:ascii="Arial" w:hAnsi="Arial" w:cs="Arial"/>
        <w:i/>
        <w:iCs/>
        <w:sz w:val="18"/>
        <w:szCs w:val="18"/>
      </w:rPr>
    </w:pPr>
  </w:p>
  <w:p w14:paraId="5BA4CA57" w14:textId="275EEDFF" w:rsidR="00813815" w:rsidRPr="0075472E" w:rsidRDefault="00813815" w:rsidP="0004406B">
    <w:pPr>
      <w:pStyle w:val="Footer"/>
      <w:jc w:val="center"/>
      <w:rPr>
        <w:rFonts w:ascii="Arial" w:hAnsi="Arial" w:cs="Arial"/>
        <w:i/>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5472E">
      <w:rPr>
        <w:rFonts w:ascii="Arial" w:hAnsi="Arial" w:cs="Arial"/>
        <w:i/>
        <w:iCs/>
        <w:sz w:val="18"/>
        <w:szCs w:val="18"/>
      </w:rPr>
      <w:t xml:space="preserve">НАБАВКА УСЛУГЕ ОДРЖАВАЊА И УНАПРЕЂЕЊА СИСТЕМА ЗА ОБРАЧУН И НАПЛАТУ ЕЛЕКТРИЧНЕ ЕНЕРГИЈЕ У ТЕХНИЧКОМ ЦЕНТРУ </w:t>
    </w:r>
    <w:r>
      <w:rPr>
        <w:rFonts w:ascii="Arial" w:hAnsi="Arial" w:cs="Arial"/>
        <w:i/>
        <w:iCs/>
        <w:sz w:val="18"/>
        <w:szCs w:val="18"/>
        <w:lang w:val="sr-Cyrl-RS"/>
      </w:rPr>
      <w:t>НОВИ САД И НИШ</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257</w:t>
    </w:r>
    <w:r w:rsidRPr="0004406B">
      <w:rPr>
        <w:rFonts w:ascii="Arial" w:hAnsi="Arial" w:cs="Arial"/>
        <w:bCs/>
        <w:i/>
        <w:iCs/>
        <w:sz w:val="18"/>
        <w:szCs w:val="18"/>
      </w:rPr>
      <w:t>/201</w:t>
    </w:r>
    <w:r>
      <w:rPr>
        <w:rFonts w:ascii="Arial" w:hAnsi="Arial" w:cs="Arial"/>
        <w:bCs/>
        <w:i/>
        <w:iCs/>
        <w:sz w:val="18"/>
        <w:szCs w:val="18"/>
        <w:lang w:val="sr-Cyrl-RS"/>
      </w:rPr>
      <w:t>6</w:t>
    </w:r>
  </w:p>
  <w:p w14:paraId="5BF35793" w14:textId="77777777" w:rsidR="00813815" w:rsidRPr="00364D0E" w:rsidRDefault="00813815" w:rsidP="00130379">
    <w:pPr>
      <w:pStyle w:val="Footer"/>
      <w:rPr>
        <w:rFonts w:ascii="Arial" w:hAnsi="Arial" w:cs="Arial"/>
        <w:sz w:val="18"/>
        <w:szCs w:val="18"/>
      </w:rPr>
    </w:pPr>
  </w:p>
  <w:p w14:paraId="217398CB" w14:textId="77777777" w:rsidR="00813815" w:rsidRPr="003965B3" w:rsidRDefault="00813815">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915C3" w14:textId="77777777" w:rsidR="00813815" w:rsidRDefault="00813815"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04D4E">
      <w:rPr>
        <w:rFonts w:ascii="Arial" w:hAnsi="Arial" w:cs="Arial"/>
        <w:b/>
        <w:bCs/>
        <w:noProof/>
        <w:sz w:val="18"/>
        <w:szCs w:val="18"/>
      </w:rPr>
      <w:t>66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04D4E">
      <w:rPr>
        <w:rFonts w:ascii="Arial" w:hAnsi="Arial" w:cs="Arial"/>
        <w:b/>
        <w:bCs/>
        <w:noProof/>
        <w:sz w:val="18"/>
        <w:szCs w:val="18"/>
      </w:rPr>
      <w:t>66</w:t>
    </w:r>
    <w:r w:rsidRPr="003965B3">
      <w:rPr>
        <w:rFonts w:ascii="Arial" w:hAnsi="Arial" w:cs="Arial"/>
        <w:b/>
        <w:bCs/>
        <w:sz w:val="18"/>
        <w:szCs w:val="18"/>
      </w:rPr>
      <w:fldChar w:fldCharType="end"/>
    </w:r>
  </w:p>
  <w:p w14:paraId="67248525" w14:textId="77777777" w:rsidR="00813815" w:rsidRDefault="00813815" w:rsidP="00463D52">
    <w:pPr>
      <w:pStyle w:val="Footer"/>
      <w:rPr>
        <w:rFonts w:ascii="Arial" w:hAnsi="Arial" w:cs="Arial"/>
        <w:i/>
        <w:iCs/>
        <w:sz w:val="18"/>
        <w:szCs w:val="18"/>
      </w:rPr>
    </w:pPr>
  </w:p>
  <w:p w14:paraId="15111BEB" w14:textId="77777777" w:rsidR="00813815" w:rsidRPr="0075472E" w:rsidRDefault="00813815" w:rsidP="00F95BFF">
    <w:pPr>
      <w:pStyle w:val="Footer"/>
      <w:jc w:val="center"/>
      <w:rPr>
        <w:rFonts w:ascii="Arial" w:hAnsi="Arial" w:cs="Arial"/>
        <w:i/>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5472E">
      <w:rPr>
        <w:rFonts w:ascii="Arial" w:hAnsi="Arial" w:cs="Arial"/>
        <w:i/>
        <w:iCs/>
        <w:sz w:val="18"/>
        <w:szCs w:val="18"/>
      </w:rPr>
      <w:t xml:space="preserve">НАБАВКА УСЛУГЕ ОДРЖАВАЊА И УНАПРЕЂЕЊА СИСТЕМА ЗА ОБРАЧУН И НАПЛАТУ ЕЛЕКТРИЧНЕ ЕНЕРГИЈЕ У ТЕХНИЧКОМ ЦЕНТРУ </w:t>
    </w:r>
    <w:r>
      <w:rPr>
        <w:rFonts w:ascii="Arial" w:hAnsi="Arial" w:cs="Arial"/>
        <w:i/>
        <w:iCs/>
        <w:sz w:val="18"/>
        <w:szCs w:val="18"/>
        <w:lang w:val="sr-Cyrl-RS"/>
      </w:rPr>
      <w:t>НОВИ САД И НИШ</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257</w:t>
    </w:r>
    <w:r w:rsidRPr="0004406B">
      <w:rPr>
        <w:rFonts w:ascii="Arial" w:hAnsi="Arial" w:cs="Arial"/>
        <w:bCs/>
        <w:i/>
        <w:iCs/>
        <w:sz w:val="18"/>
        <w:szCs w:val="18"/>
      </w:rPr>
      <w:t>/201</w:t>
    </w:r>
    <w:r>
      <w:rPr>
        <w:rFonts w:ascii="Arial" w:hAnsi="Arial" w:cs="Arial"/>
        <w:bCs/>
        <w:i/>
        <w:iCs/>
        <w:sz w:val="18"/>
        <w:szCs w:val="18"/>
        <w:lang w:val="sr-Cyrl-RS"/>
      </w:rPr>
      <w:t>6</w:t>
    </w:r>
  </w:p>
  <w:p w14:paraId="308666EE" w14:textId="77777777" w:rsidR="00813815" w:rsidRPr="00364D0E" w:rsidRDefault="00813815" w:rsidP="0001377B">
    <w:pPr>
      <w:pStyle w:val="Footer"/>
      <w:rPr>
        <w:rFonts w:ascii="Arial" w:hAnsi="Arial" w:cs="Arial"/>
        <w:sz w:val="18"/>
        <w:szCs w:val="18"/>
      </w:rPr>
    </w:pPr>
  </w:p>
  <w:p w14:paraId="5E503863" w14:textId="77777777" w:rsidR="00813815" w:rsidRPr="00364D0E" w:rsidRDefault="00813815" w:rsidP="00130379">
    <w:pPr>
      <w:pStyle w:val="Footer"/>
      <w:rPr>
        <w:rFonts w:ascii="Arial" w:hAnsi="Arial" w:cs="Arial"/>
        <w:sz w:val="18"/>
        <w:szCs w:val="18"/>
      </w:rPr>
    </w:pPr>
  </w:p>
  <w:p w14:paraId="46902015" w14:textId="77777777" w:rsidR="00813815" w:rsidRPr="003965B3" w:rsidRDefault="00813815">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F5D41" w14:textId="77777777" w:rsidR="00D9603C" w:rsidRDefault="00D9603C">
      <w:r>
        <w:separator/>
      </w:r>
    </w:p>
    <w:p w14:paraId="20296D58" w14:textId="77777777" w:rsidR="00D9603C" w:rsidRDefault="00D9603C"/>
  </w:footnote>
  <w:footnote w:type="continuationSeparator" w:id="0">
    <w:p w14:paraId="74621125" w14:textId="77777777" w:rsidR="00D9603C" w:rsidRDefault="00D9603C">
      <w:r>
        <w:continuationSeparator/>
      </w:r>
    </w:p>
    <w:p w14:paraId="7138A0D0" w14:textId="77777777" w:rsidR="00D9603C" w:rsidRDefault="00D960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474E" w14:textId="77777777" w:rsidR="00813815" w:rsidRPr="005D2E68" w:rsidRDefault="00813815"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0075D453" wp14:editId="435F236F">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A674524" w14:textId="77777777" w:rsidR="00813815" w:rsidRDefault="00813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77E5" w14:textId="77777777" w:rsidR="00813815" w:rsidRPr="005D2E68" w:rsidRDefault="00813815"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33DF2468" wp14:editId="128468E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6E2C7610" w14:textId="77777777" w:rsidR="00813815" w:rsidRDefault="00813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A1677B"/>
    <w:multiLevelType w:val="hybridMultilevel"/>
    <w:tmpl w:val="30020C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0"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4"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C1A43D7"/>
    <w:multiLevelType w:val="hybridMultilevel"/>
    <w:tmpl w:val="91E2FEE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15:restartNumberingAfterBreak="0">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6"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8" w15:restartNumberingAfterBreak="0">
    <w:nsid w:val="2B354EA5"/>
    <w:multiLevelType w:val="hybridMultilevel"/>
    <w:tmpl w:val="A6F0EB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126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5B34751"/>
    <w:multiLevelType w:val="hybridMultilevel"/>
    <w:tmpl w:val="618E145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15:restartNumberingAfterBreak="0">
    <w:nsid w:val="39721A4D"/>
    <w:multiLevelType w:val="multilevel"/>
    <w:tmpl w:val="95F0AE2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BD40176"/>
    <w:multiLevelType w:val="hybridMultilevel"/>
    <w:tmpl w:val="85E041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5" w15:restartNumberingAfterBreak="0">
    <w:nsid w:val="40B2364B"/>
    <w:multiLevelType w:val="hybridMultilevel"/>
    <w:tmpl w:val="0F44052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EEB55C6"/>
    <w:multiLevelType w:val="hybridMultilevel"/>
    <w:tmpl w:val="BDF032F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9"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0" w15:restartNumberingAfterBreak="0">
    <w:nsid w:val="4FEE1E87"/>
    <w:multiLevelType w:val="hybridMultilevel"/>
    <w:tmpl w:val="AFF61606"/>
    <w:lvl w:ilvl="0" w:tplc="8D64D38E">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624C9DA0">
      <w:start w:val="1"/>
      <w:numFmt w:val="decimal"/>
      <w:lvlText w:val="%3)"/>
      <w:lvlJc w:val="left"/>
      <w:pPr>
        <w:ind w:left="2610" w:hanging="630"/>
      </w:pPr>
      <w:rPr>
        <w:rFonts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82"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3"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4" w15:restartNumberingAfterBreak="0">
    <w:nsid w:val="55B71840"/>
    <w:multiLevelType w:val="hybridMultilevel"/>
    <w:tmpl w:val="D8B061CE"/>
    <w:lvl w:ilvl="0" w:tplc="456CD472">
      <w:start w:val="1"/>
      <w:numFmt w:val="decimal"/>
      <w:lvlText w:val="%1."/>
      <w:lvlJc w:val="left"/>
      <w:pPr>
        <w:ind w:left="1702" w:hanging="996"/>
      </w:pPr>
      <w:rPr>
        <w:rFonts w:hint="default"/>
      </w:rPr>
    </w:lvl>
    <w:lvl w:ilvl="1" w:tplc="D0468FD8">
      <w:start w:val="1"/>
      <w:numFmt w:val="bullet"/>
      <w:lvlText w:val=""/>
      <w:lvlJc w:val="left"/>
      <w:pPr>
        <w:ind w:left="1786" w:hanging="360"/>
      </w:pPr>
      <w:rPr>
        <w:rFonts w:ascii="Symbol" w:hAnsi="Symbol" w:hint="default"/>
      </w:r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6"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88" w15:restartNumberingAfterBreak="0">
    <w:nsid w:val="5B285324"/>
    <w:multiLevelType w:val="hybridMultilevel"/>
    <w:tmpl w:val="89D4F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9"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15:restartNumberingAfterBreak="0">
    <w:nsid w:val="76A3154F"/>
    <w:multiLevelType w:val="hybridMultilevel"/>
    <w:tmpl w:val="7838696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1" w15:restartNumberingAfterBreak="0">
    <w:nsid w:val="787C109C"/>
    <w:multiLevelType w:val="hybridMultilevel"/>
    <w:tmpl w:val="C12080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4"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6"/>
  </w:num>
  <w:num w:numId="2">
    <w:abstractNumId w:val="64"/>
  </w:num>
  <w:num w:numId="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num>
  <w:num w:numId="5">
    <w:abstractNumId w:val="94"/>
  </w:num>
  <w:num w:numId="6">
    <w:abstractNumId w:val="89"/>
  </w:num>
  <w:num w:numId="7">
    <w:abstractNumId w:val="60"/>
  </w:num>
  <w:num w:numId="8">
    <w:abstractNumId w:val="65"/>
  </w:num>
  <w:num w:numId="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6"/>
  </w:num>
  <w:num w:numId="13">
    <w:abstractNumId w:val="86"/>
  </w:num>
  <w:num w:numId="1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67"/>
  </w:num>
  <w:num w:numId="21">
    <w:abstractNumId w:val="51"/>
  </w:num>
  <w:num w:numId="22">
    <w:abstractNumId w:val="50"/>
  </w:num>
  <w:num w:numId="23">
    <w:abstractNumId w:val="83"/>
  </w:num>
  <w:num w:numId="24">
    <w:abstractNumId w:val="80"/>
  </w:num>
  <w:num w:numId="25">
    <w:abstractNumId w:val="87"/>
  </w:num>
  <w:num w:numId="26">
    <w:abstractNumId w:val="76"/>
  </w:num>
  <w:num w:numId="27">
    <w:abstractNumId w:val="69"/>
  </w:num>
  <w:num w:numId="28">
    <w:abstractNumId w:val="91"/>
  </w:num>
  <w:num w:numId="29">
    <w:abstractNumId w:val="95"/>
  </w:num>
  <w:num w:numId="30">
    <w:abstractNumId w:val="55"/>
  </w:num>
  <w:num w:numId="31">
    <w:abstractNumId w:val="79"/>
  </w:num>
  <w:num w:numId="3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63"/>
  </w:num>
  <w:num w:numId="35">
    <w:abstractNumId w:val="93"/>
  </w:num>
  <w:num w:numId="36">
    <w:abstractNumId w:val="70"/>
  </w:num>
  <w:num w:numId="37">
    <w:abstractNumId w:val="101"/>
  </w:num>
  <w:num w:numId="38">
    <w:abstractNumId w:val="75"/>
  </w:num>
  <w:num w:numId="39">
    <w:abstractNumId w:val="88"/>
  </w:num>
  <w:num w:numId="40">
    <w:abstractNumId w:val="49"/>
  </w:num>
  <w:num w:numId="41">
    <w:abstractNumId w:val="68"/>
  </w:num>
  <w:num w:numId="42">
    <w:abstractNumId w:val="78"/>
  </w:num>
  <w:num w:numId="43">
    <w:abstractNumId w:val="100"/>
  </w:num>
  <w:num w:numId="44">
    <w:abstractNumId w:val="74"/>
  </w:num>
  <w:num w:numId="45">
    <w:abstractNumId w:val="66"/>
  </w:num>
  <w:num w:numId="46">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1813"/>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377B"/>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466"/>
    <w:rsid w:val="00023AB3"/>
    <w:rsid w:val="00023BFF"/>
    <w:rsid w:val="00024CBA"/>
    <w:rsid w:val="00024F0E"/>
    <w:rsid w:val="00025304"/>
    <w:rsid w:val="00025867"/>
    <w:rsid w:val="00025ABF"/>
    <w:rsid w:val="00025B97"/>
    <w:rsid w:val="00025CEA"/>
    <w:rsid w:val="00025EC5"/>
    <w:rsid w:val="00026036"/>
    <w:rsid w:val="00026163"/>
    <w:rsid w:val="000261C8"/>
    <w:rsid w:val="00026299"/>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2F3"/>
    <w:rsid w:val="00036474"/>
    <w:rsid w:val="00036776"/>
    <w:rsid w:val="000367AF"/>
    <w:rsid w:val="00036BDD"/>
    <w:rsid w:val="0003771A"/>
    <w:rsid w:val="00037B82"/>
    <w:rsid w:val="00040FFA"/>
    <w:rsid w:val="00041B26"/>
    <w:rsid w:val="00041CE5"/>
    <w:rsid w:val="00041D7D"/>
    <w:rsid w:val="000422E8"/>
    <w:rsid w:val="000426A6"/>
    <w:rsid w:val="00042846"/>
    <w:rsid w:val="00042AB1"/>
    <w:rsid w:val="00042ABF"/>
    <w:rsid w:val="0004327C"/>
    <w:rsid w:val="000434DC"/>
    <w:rsid w:val="00043B23"/>
    <w:rsid w:val="00043C87"/>
    <w:rsid w:val="00043D31"/>
    <w:rsid w:val="0004406B"/>
    <w:rsid w:val="000440B1"/>
    <w:rsid w:val="00044A8E"/>
    <w:rsid w:val="00044EE2"/>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8CE"/>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2B2"/>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222"/>
    <w:rsid w:val="000A070F"/>
    <w:rsid w:val="000A0720"/>
    <w:rsid w:val="000A0991"/>
    <w:rsid w:val="000A10E3"/>
    <w:rsid w:val="000A1C58"/>
    <w:rsid w:val="000A1E50"/>
    <w:rsid w:val="000A388F"/>
    <w:rsid w:val="000A3C74"/>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495"/>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38D"/>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2E8B"/>
    <w:rsid w:val="000D3094"/>
    <w:rsid w:val="000D31A7"/>
    <w:rsid w:val="000D32FD"/>
    <w:rsid w:val="000D34FD"/>
    <w:rsid w:val="000D39CF"/>
    <w:rsid w:val="000D3A3C"/>
    <w:rsid w:val="000D3DF9"/>
    <w:rsid w:val="000D42ED"/>
    <w:rsid w:val="000D4712"/>
    <w:rsid w:val="000D49C4"/>
    <w:rsid w:val="000D570B"/>
    <w:rsid w:val="000D5A30"/>
    <w:rsid w:val="000D5D37"/>
    <w:rsid w:val="000D60F3"/>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D4E"/>
    <w:rsid w:val="00104FAA"/>
    <w:rsid w:val="00105121"/>
    <w:rsid w:val="001054E1"/>
    <w:rsid w:val="001056CC"/>
    <w:rsid w:val="0010570A"/>
    <w:rsid w:val="00105A35"/>
    <w:rsid w:val="00106160"/>
    <w:rsid w:val="001066B6"/>
    <w:rsid w:val="0010671F"/>
    <w:rsid w:val="00107098"/>
    <w:rsid w:val="001070C7"/>
    <w:rsid w:val="001072D6"/>
    <w:rsid w:val="0010773D"/>
    <w:rsid w:val="00107CB3"/>
    <w:rsid w:val="00107FC7"/>
    <w:rsid w:val="001105E6"/>
    <w:rsid w:val="00110BD5"/>
    <w:rsid w:val="001111D8"/>
    <w:rsid w:val="00111425"/>
    <w:rsid w:val="001115F2"/>
    <w:rsid w:val="001117FD"/>
    <w:rsid w:val="00111A3C"/>
    <w:rsid w:val="00111B31"/>
    <w:rsid w:val="00111C93"/>
    <w:rsid w:val="001120AD"/>
    <w:rsid w:val="00112304"/>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6D"/>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BAC"/>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878"/>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9E4"/>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1EC"/>
    <w:rsid w:val="0017224E"/>
    <w:rsid w:val="00172DB6"/>
    <w:rsid w:val="00172ED9"/>
    <w:rsid w:val="001732B3"/>
    <w:rsid w:val="0017344F"/>
    <w:rsid w:val="00173465"/>
    <w:rsid w:val="00173565"/>
    <w:rsid w:val="00173637"/>
    <w:rsid w:val="00173801"/>
    <w:rsid w:val="00173CD8"/>
    <w:rsid w:val="00173D1D"/>
    <w:rsid w:val="00173DCE"/>
    <w:rsid w:val="001743E1"/>
    <w:rsid w:val="001744CC"/>
    <w:rsid w:val="001748A0"/>
    <w:rsid w:val="00174E93"/>
    <w:rsid w:val="00175703"/>
    <w:rsid w:val="00175C8C"/>
    <w:rsid w:val="0017669B"/>
    <w:rsid w:val="00176914"/>
    <w:rsid w:val="00176AD9"/>
    <w:rsid w:val="00176DEA"/>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34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15"/>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84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31"/>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BDF"/>
    <w:rsid w:val="001B7C0C"/>
    <w:rsid w:val="001B7C30"/>
    <w:rsid w:val="001B7C5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0D5"/>
    <w:rsid w:val="001D13BF"/>
    <w:rsid w:val="001D1509"/>
    <w:rsid w:val="001D1AF3"/>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744E"/>
    <w:rsid w:val="001D752F"/>
    <w:rsid w:val="001D770B"/>
    <w:rsid w:val="001E0260"/>
    <w:rsid w:val="001E02A4"/>
    <w:rsid w:val="001E059B"/>
    <w:rsid w:val="001E1402"/>
    <w:rsid w:val="001E1691"/>
    <w:rsid w:val="001E1D8C"/>
    <w:rsid w:val="001E2449"/>
    <w:rsid w:val="001E25F5"/>
    <w:rsid w:val="001E2725"/>
    <w:rsid w:val="001E2743"/>
    <w:rsid w:val="001E284C"/>
    <w:rsid w:val="001E293E"/>
    <w:rsid w:val="001E2A4C"/>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8C9"/>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472"/>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495"/>
    <w:rsid w:val="00234135"/>
    <w:rsid w:val="002347AF"/>
    <w:rsid w:val="00234AFE"/>
    <w:rsid w:val="002352D8"/>
    <w:rsid w:val="0023562B"/>
    <w:rsid w:val="00235837"/>
    <w:rsid w:val="0023587D"/>
    <w:rsid w:val="00235F1B"/>
    <w:rsid w:val="00236430"/>
    <w:rsid w:val="00236565"/>
    <w:rsid w:val="0023668D"/>
    <w:rsid w:val="002368E6"/>
    <w:rsid w:val="0023721E"/>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4C29"/>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041"/>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C1E"/>
    <w:rsid w:val="00262569"/>
    <w:rsid w:val="0026271F"/>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409"/>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6C6"/>
    <w:rsid w:val="002B5A35"/>
    <w:rsid w:val="002B5B83"/>
    <w:rsid w:val="002B5D52"/>
    <w:rsid w:val="002B663B"/>
    <w:rsid w:val="002B667C"/>
    <w:rsid w:val="002B6955"/>
    <w:rsid w:val="002B69B0"/>
    <w:rsid w:val="002B6D5A"/>
    <w:rsid w:val="002B6EB1"/>
    <w:rsid w:val="002B6F02"/>
    <w:rsid w:val="002B72C2"/>
    <w:rsid w:val="002B7588"/>
    <w:rsid w:val="002B7761"/>
    <w:rsid w:val="002B7A6E"/>
    <w:rsid w:val="002B7CCA"/>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13"/>
    <w:rsid w:val="002C6125"/>
    <w:rsid w:val="002C6229"/>
    <w:rsid w:val="002C659C"/>
    <w:rsid w:val="002C66EC"/>
    <w:rsid w:val="002C6F42"/>
    <w:rsid w:val="002C70F3"/>
    <w:rsid w:val="002D0167"/>
    <w:rsid w:val="002D03A0"/>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4E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C35"/>
    <w:rsid w:val="002E4CB2"/>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3BAB"/>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48B"/>
    <w:rsid w:val="003978D1"/>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687"/>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142"/>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196"/>
    <w:rsid w:val="00404DD4"/>
    <w:rsid w:val="00404EC2"/>
    <w:rsid w:val="0040511A"/>
    <w:rsid w:val="00405684"/>
    <w:rsid w:val="00405E5E"/>
    <w:rsid w:val="004062E7"/>
    <w:rsid w:val="00406918"/>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8D2"/>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BB"/>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9E4"/>
    <w:rsid w:val="00456A8F"/>
    <w:rsid w:val="00457A99"/>
    <w:rsid w:val="00457D6F"/>
    <w:rsid w:val="00460543"/>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0AD3"/>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5F75"/>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3"/>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2DA0"/>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E9B"/>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1C7"/>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B3"/>
    <w:rsid w:val="004E67C0"/>
    <w:rsid w:val="004E6CE6"/>
    <w:rsid w:val="004E70D6"/>
    <w:rsid w:val="004E725E"/>
    <w:rsid w:val="004E7380"/>
    <w:rsid w:val="004E7414"/>
    <w:rsid w:val="004E7466"/>
    <w:rsid w:val="004E75F9"/>
    <w:rsid w:val="004F01B7"/>
    <w:rsid w:val="004F0358"/>
    <w:rsid w:val="004F1238"/>
    <w:rsid w:val="004F1731"/>
    <w:rsid w:val="004F17E7"/>
    <w:rsid w:val="004F18B1"/>
    <w:rsid w:val="004F1A0A"/>
    <w:rsid w:val="004F1E87"/>
    <w:rsid w:val="004F1EB3"/>
    <w:rsid w:val="004F1FE6"/>
    <w:rsid w:val="004F2369"/>
    <w:rsid w:val="004F278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2C82"/>
    <w:rsid w:val="005132D5"/>
    <w:rsid w:val="005133AD"/>
    <w:rsid w:val="005134F6"/>
    <w:rsid w:val="005135F1"/>
    <w:rsid w:val="0051447F"/>
    <w:rsid w:val="00514481"/>
    <w:rsid w:val="005147A8"/>
    <w:rsid w:val="005149E9"/>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75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48"/>
    <w:rsid w:val="00531ACB"/>
    <w:rsid w:val="00531D57"/>
    <w:rsid w:val="00532900"/>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6E10"/>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177"/>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5B0"/>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828"/>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0B39"/>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4D7"/>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35D"/>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3C8B"/>
    <w:rsid w:val="005C4167"/>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BBE"/>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9EF"/>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0EF2"/>
    <w:rsid w:val="00611534"/>
    <w:rsid w:val="006117E1"/>
    <w:rsid w:val="00611802"/>
    <w:rsid w:val="006118C9"/>
    <w:rsid w:val="00612028"/>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4F01"/>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62"/>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881"/>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08B"/>
    <w:rsid w:val="006941E4"/>
    <w:rsid w:val="00694B66"/>
    <w:rsid w:val="00694C9A"/>
    <w:rsid w:val="00694F79"/>
    <w:rsid w:val="00694F95"/>
    <w:rsid w:val="00694FF2"/>
    <w:rsid w:val="0069548B"/>
    <w:rsid w:val="00695698"/>
    <w:rsid w:val="006957B5"/>
    <w:rsid w:val="006959A6"/>
    <w:rsid w:val="006959C1"/>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3A85"/>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AA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076"/>
    <w:rsid w:val="0071137E"/>
    <w:rsid w:val="0071138E"/>
    <w:rsid w:val="007116E8"/>
    <w:rsid w:val="0071231D"/>
    <w:rsid w:val="00712A1E"/>
    <w:rsid w:val="00712A4C"/>
    <w:rsid w:val="00712B55"/>
    <w:rsid w:val="00713006"/>
    <w:rsid w:val="00713067"/>
    <w:rsid w:val="0071311C"/>
    <w:rsid w:val="00713440"/>
    <w:rsid w:val="00713781"/>
    <w:rsid w:val="00713A8C"/>
    <w:rsid w:val="00713B67"/>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7"/>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30F"/>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E"/>
    <w:rsid w:val="0075472F"/>
    <w:rsid w:val="00754A3E"/>
    <w:rsid w:val="00754B7C"/>
    <w:rsid w:val="00754EF3"/>
    <w:rsid w:val="007550F3"/>
    <w:rsid w:val="0075526C"/>
    <w:rsid w:val="0075530E"/>
    <w:rsid w:val="00755800"/>
    <w:rsid w:val="007558F9"/>
    <w:rsid w:val="00755DB0"/>
    <w:rsid w:val="00755FA2"/>
    <w:rsid w:val="007560A9"/>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7"/>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5804"/>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6FD4"/>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1B5"/>
    <w:rsid w:val="007D6359"/>
    <w:rsid w:val="007D6544"/>
    <w:rsid w:val="007D6562"/>
    <w:rsid w:val="007D6726"/>
    <w:rsid w:val="007D6F6C"/>
    <w:rsid w:val="007E0856"/>
    <w:rsid w:val="007E0A67"/>
    <w:rsid w:val="007E1181"/>
    <w:rsid w:val="007E14AA"/>
    <w:rsid w:val="007E1C3A"/>
    <w:rsid w:val="007E2168"/>
    <w:rsid w:val="007E2195"/>
    <w:rsid w:val="007E2A71"/>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6E9A"/>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873"/>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C7A"/>
    <w:rsid w:val="00811DB9"/>
    <w:rsid w:val="0081219D"/>
    <w:rsid w:val="0081219E"/>
    <w:rsid w:val="008121AB"/>
    <w:rsid w:val="008124B3"/>
    <w:rsid w:val="00812675"/>
    <w:rsid w:val="00812777"/>
    <w:rsid w:val="00812DE1"/>
    <w:rsid w:val="0081305D"/>
    <w:rsid w:val="00813495"/>
    <w:rsid w:val="0081381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8DB"/>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028"/>
    <w:rsid w:val="0083692F"/>
    <w:rsid w:val="00836E6D"/>
    <w:rsid w:val="008371D5"/>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E3B"/>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1AE8"/>
    <w:rsid w:val="008822F2"/>
    <w:rsid w:val="008824BD"/>
    <w:rsid w:val="008826D7"/>
    <w:rsid w:val="00882764"/>
    <w:rsid w:val="00882A9A"/>
    <w:rsid w:val="00882AF6"/>
    <w:rsid w:val="00882D18"/>
    <w:rsid w:val="0088310B"/>
    <w:rsid w:val="0088371A"/>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964"/>
    <w:rsid w:val="008A0F84"/>
    <w:rsid w:val="008A1111"/>
    <w:rsid w:val="008A1EF4"/>
    <w:rsid w:val="008A2347"/>
    <w:rsid w:val="008A2AA5"/>
    <w:rsid w:val="008A2CDE"/>
    <w:rsid w:val="008A36DD"/>
    <w:rsid w:val="008A39B2"/>
    <w:rsid w:val="008A3BE1"/>
    <w:rsid w:val="008A3C41"/>
    <w:rsid w:val="008A3CE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270"/>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006"/>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1F8"/>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7C"/>
    <w:rsid w:val="00994B96"/>
    <w:rsid w:val="00994BFF"/>
    <w:rsid w:val="00994E95"/>
    <w:rsid w:val="00994F6C"/>
    <w:rsid w:val="009951FF"/>
    <w:rsid w:val="0099520B"/>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EDE"/>
    <w:rsid w:val="009A2888"/>
    <w:rsid w:val="009A2D49"/>
    <w:rsid w:val="009A3852"/>
    <w:rsid w:val="009A3BED"/>
    <w:rsid w:val="009A3CE3"/>
    <w:rsid w:val="009A48E4"/>
    <w:rsid w:val="009A49EB"/>
    <w:rsid w:val="009A4F3B"/>
    <w:rsid w:val="009A51AB"/>
    <w:rsid w:val="009A52B6"/>
    <w:rsid w:val="009A54FB"/>
    <w:rsid w:val="009A5538"/>
    <w:rsid w:val="009A5602"/>
    <w:rsid w:val="009A5649"/>
    <w:rsid w:val="009A5C24"/>
    <w:rsid w:val="009A61F4"/>
    <w:rsid w:val="009A6286"/>
    <w:rsid w:val="009A630B"/>
    <w:rsid w:val="009A6743"/>
    <w:rsid w:val="009A682F"/>
    <w:rsid w:val="009A6936"/>
    <w:rsid w:val="009A6E2B"/>
    <w:rsid w:val="009A6FAB"/>
    <w:rsid w:val="009A7082"/>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4F6"/>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BB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48E"/>
    <w:rsid w:val="009D18E5"/>
    <w:rsid w:val="009D194D"/>
    <w:rsid w:val="009D1A65"/>
    <w:rsid w:val="009D1F9F"/>
    <w:rsid w:val="009D24D4"/>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AC9"/>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15"/>
    <w:rsid w:val="00A1319D"/>
    <w:rsid w:val="00A13254"/>
    <w:rsid w:val="00A13C87"/>
    <w:rsid w:val="00A13CDA"/>
    <w:rsid w:val="00A13FAC"/>
    <w:rsid w:val="00A14432"/>
    <w:rsid w:val="00A1452A"/>
    <w:rsid w:val="00A14556"/>
    <w:rsid w:val="00A146D5"/>
    <w:rsid w:val="00A147BE"/>
    <w:rsid w:val="00A1486A"/>
    <w:rsid w:val="00A14A72"/>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0A9C"/>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008"/>
    <w:rsid w:val="00A462FB"/>
    <w:rsid w:val="00A476AE"/>
    <w:rsid w:val="00A476E9"/>
    <w:rsid w:val="00A47798"/>
    <w:rsid w:val="00A47C5B"/>
    <w:rsid w:val="00A47EB7"/>
    <w:rsid w:val="00A5095D"/>
    <w:rsid w:val="00A50A94"/>
    <w:rsid w:val="00A50DAF"/>
    <w:rsid w:val="00A5121F"/>
    <w:rsid w:val="00A5127A"/>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ED1"/>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5D5C"/>
    <w:rsid w:val="00A66045"/>
    <w:rsid w:val="00A660DB"/>
    <w:rsid w:val="00A66713"/>
    <w:rsid w:val="00A66F6A"/>
    <w:rsid w:val="00A67031"/>
    <w:rsid w:val="00A67201"/>
    <w:rsid w:val="00A67706"/>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1"/>
    <w:rsid w:val="00A863CC"/>
    <w:rsid w:val="00A868AF"/>
    <w:rsid w:val="00A86DD6"/>
    <w:rsid w:val="00A86E74"/>
    <w:rsid w:val="00A873F5"/>
    <w:rsid w:val="00A8741E"/>
    <w:rsid w:val="00A87B9F"/>
    <w:rsid w:val="00A90667"/>
    <w:rsid w:val="00A9077E"/>
    <w:rsid w:val="00A907E7"/>
    <w:rsid w:val="00A908E0"/>
    <w:rsid w:val="00A91916"/>
    <w:rsid w:val="00A91DF5"/>
    <w:rsid w:val="00A91F68"/>
    <w:rsid w:val="00A921E7"/>
    <w:rsid w:val="00A9243C"/>
    <w:rsid w:val="00A92688"/>
    <w:rsid w:val="00A92A93"/>
    <w:rsid w:val="00A92D21"/>
    <w:rsid w:val="00A93C9A"/>
    <w:rsid w:val="00A94394"/>
    <w:rsid w:val="00A9455F"/>
    <w:rsid w:val="00A9474D"/>
    <w:rsid w:val="00A94916"/>
    <w:rsid w:val="00A94F3C"/>
    <w:rsid w:val="00A95751"/>
    <w:rsid w:val="00A95FEE"/>
    <w:rsid w:val="00A9637B"/>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592"/>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5BA"/>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4E8A"/>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0C9A"/>
    <w:rsid w:val="00B1122B"/>
    <w:rsid w:val="00B112B5"/>
    <w:rsid w:val="00B11382"/>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1AB"/>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079"/>
    <w:rsid w:val="00B363C4"/>
    <w:rsid w:val="00B36700"/>
    <w:rsid w:val="00B368F3"/>
    <w:rsid w:val="00B3698A"/>
    <w:rsid w:val="00B373AC"/>
    <w:rsid w:val="00B377E2"/>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0E1"/>
    <w:rsid w:val="00B47314"/>
    <w:rsid w:val="00B47C4B"/>
    <w:rsid w:val="00B47CCE"/>
    <w:rsid w:val="00B47E8B"/>
    <w:rsid w:val="00B5084C"/>
    <w:rsid w:val="00B50BAA"/>
    <w:rsid w:val="00B50D1D"/>
    <w:rsid w:val="00B511A3"/>
    <w:rsid w:val="00B51B5D"/>
    <w:rsid w:val="00B51E94"/>
    <w:rsid w:val="00B52387"/>
    <w:rsid w:val="00B527FE"/>
    <w:rsid w:val="00B5287A"/>
    <w:rsid w:val="00B52CD3"/>
    <w:rsid w:val="00B52F89"/>
    <w:rsid w:val="00B53332"/>
    <w:rsid w:val="00B53736"/>
    <w:rsid w:val="00B53A73"/>
    <w:rsid w:val="00B53B20"/>
    <w:rsid w:val="00B55376"/>
    <w:rsid w:val="00B55395"/>
    <w:rsid w:val="00B556AF"/>
    <w:rsid w:val="00B55CA5"/>
    <w:rsid w:val="00B55F0B"/>
    <w:rsid w:val="00B56027"/>
    <w:rsid w:val="00B5690A"/>
    <w:rsid w:val="00B569C8"/>
    <w:rsid w:val="00B56BD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352"/>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A3E"/>
    <w:rsid w:val="00B83BEB"/>
    <w:rsid w:val="00B83D49"/>
    <w:rsid w:val="00B83EDF"/>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17"/>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2FAE"/>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72"/>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EC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14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CED"/>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007"/>
    <w:rsid w:val="00C9184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288"/>
    <w:rsid w:val="00C95E86"/>
    <w:rsid w:val="00C96E5F"/>
    <w:rsid w:val="00C9761C"/>
    <w:rsid w:val="00C977E8"/>
    <w:rsid w:val="00C978BE"/>
    <w:rsid w:val="00C979B9"/>
    <w:rsid w:val="00CA0076"/>
    <w:rsid w:val="00CA028F"/>
    <w:rsid w:val="00CA0951"/>
    <w:rsid w:val="00CA0CE9"/>
    <w:rsid w:val="00CA107E"/>
    <w:rsid w:val="00CA1291"/>
    <w:rsid w:val="00CA15A2"/>
    <w:rsid w:val="00CA1883"/>
    <w:rsid w:val="00CA2059"/>
    <w:rsid w:val="00CA2F5C"/>
    <w:rsid w:val="00CA302F"/>
    <w:rsid w:val="00CA32C5"/>
    <w:rsid w:val="00CA336B"/>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2C5"/>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477"/>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6DA"/>
    <w:rsid w:val="00CF7C8E"/>
    <w:rsid w:val="00D00431"/>
    <w:rsid w:val="00D0044D"/>
    <w:rsid w:val="00D00459"/>
    <w:rsid w:val="00D006FE"/>
    <w:rsid w:val="00D00CEF"/>
    <w:rsid w:val="00D00E1E"/>
    <w:rsid w:val="00D011E0"/>
    <w:rsid w:val="00D01601"/>
    <w:rsid w:val="00D01857"/>
    <w:rsid w:val="00D02249"/>
    <w:rsid w:val="00D022EC"/>
    <w:rsid w:val="00D039E8"/>
    <w:rsid w:val="00D03D5E"/>
    <w:rsid w:val="00D03E01"/>
    <w:rsid w:val="00D03E54"/>
    <w:rsid w:val="00D04085"/>
    <w:rsid w:val="00D041E0"/>
    <w:rsid w:val="00D04306"/>
    <w:rsid w:val="00D0444C"/>
    <w:rsid w:val="00D048B3"/>
    <w:rsid w:val="00D048CA"/>
    <w:rsid w:val="00D049AB"/>
    <w:rsid w:val="00D053E4"/>
    <w:rsid w:val="00D0551F"/>
    <w:rsid w:val="00D05540"/>
    <w:rsid w:val="00D0569F"/>
    <w:rsid w:val="00D058CD"/>
    <w:rsid w:val="00D05CAA"/>
    <w:rsid w:val="00D05EF2"/>
    <w:rsid w:val="00D0612E"/>
    <w:rsid w:val="00D06154"/>
    <w:rsid w:val="00D061C7"/>
    <w:rsid w:val="00D06381"/>
    <w:rsid w:val="00D0646A"/>
    <w:rsid w:val="00D06804"/>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3F8A"/>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3E15"/>
    <w:rsid w:val="00D5451A"/>
    <w:rsid w:val="00D545B8"/>
    <w:rsid w:val="00D545BD"/>
    <w:rsid w:val="00D54896"/>
    <w:rsid w:val="00D54985"/>
    <w:rsid w:val="00D54AA9"/>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3E83"/>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9C4"/>
    <w:rsid w:val="00D82A04"/>
    <w:rsid w:val="00D82C15"/>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2FA1"/>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03C"/>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225"/>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85"/>
    <w:rsid w:val="00DC28A7"/>
    <w:rsid w:val="00DC295D"/>
    <w:rsid w:val="00DC2C18"/>
    <w:rsid w:val="00DC2C69"/>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5F21"/>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276"/>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DCC"/>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E9A"/>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382"/>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5DEA"/>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33"/>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49"/>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4FB"/>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B6D"/>
    <w:rsid w:val="00EE3EA2"/>
    <w:rsid w:val="00EE3F24"/>
    <w:rsid w:val="00EE3FC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499"/>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4D1"/>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B54"/>
    <w:rsid w:val="00F26D84"/>
    <w:rsid w:val="00F26DD0"/>
    <w:rsid w:val="00F27303"/>
    <w:rsid w:val="00F275AD"/>
    <w:rsid w:val="00F2793C"/>
    <w:rsid w:val="00F27AB0"/>
    <w:rsid w:val="00F27AC7"/>
    <w:rsid w:val="00F30179"/>
    <w:rsid w:val="00F30606"/>
    <w:rsid w:val="00F30651"/>
    <w:rsid w:val="00F30B8C"/>
    <w:rsid w:val="00F31701"/>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173"/>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778B"/>
    <w:rsid w:val="00F50311"/>
    <w:rsid w:val="00F50A93"/>
    <w:rsid w:val="00F50CCE"/>
    <w:rsid w:val="00F510DF"/>
    <w:rsid w:val="00F51166"/>
    <w:rsid w:val="00F511BD"/>
    <w:rsid w:val="00F5129C"/>
    <w:rsid w:val="00F51973"/>
    <w:rsid w:val="00F51B71"/>
    <w:rsid w:val="00F51CB0"/>
    <w:rsid w:val="00F51E7D"/>
    <w:rsid w:val="00F51F4A"/>
    <w:rsid w:val="00F526C1"/>
    <w:rsid w:val="00F5272D"/>
    <w:rsid w:val="00F52961"/>
    <w:rsid w:val="00F52E7A"/>
    <w:rsid w:val="00F530E4"/>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10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475"/>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7E1"/>
    <w:rsid w:val="00F918A2"/>
    <w:rsid w:val="00F91902"/>
    <w:rsid w:val="00F91CC6"/>
    <w:rsid w:val="00F92209"/>
    <w:rsid w:val="00F928D4"/>
    <w:rsid w:val="00F92AB0"/>
    <w:rsid w:val="00F92AC0"/>
    <w:rsid w:val="00F92E83"/>
    <w:rsid w:val="00F93D07"/>
    <w:rsid w:val="00F93D7B"/>
    <w:rsid w:val="00F9430A"/>
    <w:rsid w:val="00F94D16"/>
    <w:rsid w:val="00F94F3D"/>
    <w:rsid w:val="00F94F42"/>
    <w:rsid w:val="00F9515B"/>
    <w:rsid w:val="00F95255"/>
    <w:rsid w:val="00F955B4"/>
    <w:rsid w:val="00F959E2"/>
    <w:rsid w:val="00F95A49"/>
    <w:rsid w:val="00F95BFF"/>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2D80"/>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5AB"/>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30D"/>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601"/>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9CBF"/>
  <w15:docId w15:val="{50B1E3E1-9123-49E3-8FA8-1A86BF82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style>
  <w:style w:type="character" w:customStyle="1" w:styleId="FooterChar">
    <w:name w:val="Footer Char"/>
    <w:aliases w:val="ft Char,f Char,proposal text Char,Footer (SBC) Char,Footer1 Char,Footer-right Char,und Kopfzeile Char,fo Char,figure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7"/>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9"/>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20"/>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 w:type="paragraph" w:customStyle="1" w:styleId="KDKomentar">
    <w:name w:val="KDKomentar"/>
    <w:basedOn w:val="Normal"/>
    <w:link w:val="KDKomentarChar"/>
    <w:qFormat/>
    <w:rsid w:val="00D06804"/>
    <w:pPr>
      <w:tabs>
        <w:tab w:val="left" w:pos="1134"/>
      </w:tabs>
      <w:suppressAutoHyphens w:val="0"/>
      <w:spacing w:before="120"/>
      <w:jc w:val="both"/>
    </w:pPr>
    <w:rPr>
      <w:rFonts w:ascii="Arial" w:hAnsi="Arial"/>
      <w:i/>
      <w:color w:val="00B0F0"/>
      <w:sz w:val="20"/>
      <w:szCs w:val="20"/>
      <w:lang w:val="ru-RU" w:eastAsia="en-US"/>
    </w:rPr>
  </w:style>
  <w:style w:type="character" w:customStyle="1" w:styleId="KDKomentarChar">
    <w:name w:val="KDKomentar Char"/>
    <w:link w:val="KDKomentar"/>
    <w:rsid w:val="00D06804"/>
    <w:rPr>
      <w:rFonts w:ascii="Arial" w:hAnsi="Arial"/>
      <w:i/>
      <w:color w:val="00B0F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footer" Target="foot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jelena.sormaz@eps.rs" TargetMode="Externa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kjn.gov.rs/ci/uputstvo-o-uplati-republicke-administrativne-takse.html"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p: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51E6-6717-4B41-838E-76D162135BC6}"/>
</file>

<file path=customXml/itemProps10.xml><?xml version="1.0" encoding="utf-8"?>
<ds:datastoreItem xmlns:ds="http://schemas.openxmlformats.org/officeDocument/2006/customXml" ds:itemID="{00EF69F7-582C-4C09-AABE-0E300B59D9DD}"/>
</file>

<file path=customXml/itemProps11.xml><?xml version="1.0" encoding="utf-8"?>
<ds:datastoreItem xmlns:ds="http://schemas.openxmlformats.org/officeDocument/2006/customXml" ds:itemID="{470D8CF9-CEBE-45F9-BD58-995E4197C72B}"/>
</file>

<file path=customXml/itemProps12.xml><?xml version="1.0" encoding="utf-8"?>
<ds:datastoreItem xmlns:ds="http://schemas.openxmlformats.org/officeDocument/2006/customXml" ds:itemID="{6E17F667-BF89-4D07-8E70-B6F2E5B0B7C5}"/>
</file>

<file path=customXml/itemProps13.xml><?xml version="1.0" encoding="utf-8"?>
<ds:datastoreItem xmlns:ds="http://schemas.openxmlformats.org/officeDocument/2006/customXml" ds:itemID="{AD71FB34-5056-4738-831A-F80384898DEE}"/>
</file>

<file path=customXml/itemProps14.xml><?xml version="1.0" encoding="utf-8"?>
<ds:datastoreItem xmlns:ds="http://schemas.openxmlformats.org/officeDocument/2006/customXml" ds:itemID="{42D0141D-EA5C-40A1-9BF7-ECB3A67B5108}"/>
</file>

<file path=customXml/itemProps15.xml><?xml version="1.0" encoding="utf-8"?>
<ds:datastoreItem xmlns:ds="http://schemas.openxmlformats.org/officeDocument/2006/customXml" ds:itemID="{96B0C9BA-0C00-4E52-BA8E-727B02FA0DF3}"/>
</file>

<file path=customXml/itemProps16.xml><?xml version="1.0" encoding="utf-8"?>
<ds:datastoreItem xmlns:ds="http://schemas.openxmlformats.org/officeDocument/2006/customXml" ds:itemID="{39F5E97F-E8BB-4961-9513-20665973A383}"/>
</file>

<file path=customXml/itemProps17.xml><?xml version="1.0" encoding="utf-8"?>
<ds:datastoreItem xmlns:ds="http://schemas.openxmlformats.org/officeDocument/2006/customXml" ds:itemID="{601A5513-A297-4AC7-9338-36A80845B171}"/>
</file>

<file path=customXml/itemProps18.xml><?xml version="1.0" encoding="utf-8"?>
<ds:datastoreItem xmlns:ds="http://schemas.openxmlformats.org/officeDocument/2006/customXml" ds:itemID="{83779558-7683-48D0-B932-A616FF1FAF42}"/>
</file>

<file path=customXml/itemProps19.xml><?xml version="1.0" encoding="utf-8"?>
<ds:datastoreItem xmlns:ds="http://schemas.openxmlformats.org/officeDocument/2006/customXml" ds:itemID="{8AD8DDC9-4899-4E08-8B60-EE9C6B8A3DFC}"/>
</file>

<file path=customXml/itemProps2.xml><?xml version="1.0" encoding="utf-8"?>
<ds:datastoreItem xmlns:ds="http://schemas.openxmlformats.org/officeDocument/2006/customXml" ds:itemID="{05918163-186E-4790-936D-01E3226EE8E2}"/>
</file>

<file path=customXml/itemProps20.xml><?xml version="1.0" encoding="utf-8"?>
<ds:datastoreItem xmlns:ds="http://schemas.openxmlformats.org/officeDocument/2006/customXml" ds:itemID="{DE96FC20-5433-41B7-A998-FCCF3C75916B}"/>
</file>

<file path=customXml/itemProps21.xml><?xml version="1.0" encoding="utf-8"?>
<ds:datastoreItem xmlns:ds="http://schemas.openxmlformats.org/officeDocument/2006/customXml" ds:itemID="{6D63ED53-E5E6-4D15-809E-CC14C2022CCD}"/>
</file>

<file path=customXml/itemProps22.xml><?xml version="1.0" encoding="utf-8"?>
<ds:datastoreItem xmlns:ds="http://schemas.openxmlformats.org/officeDocument/2006/customXml" ds:itemID="{E28D267F-8B83-42C1-BEAB-CCAA2596152D}"/>
</file>

<file path=customXml/itemProps23.xml><?xml version="1.0" encoding="utf-8"?>
<ds:datastoreItem xmlns:ds="http://schemas.openxmlformats.org/officeDocument/2006/customXml" ds:itemID="{CEFB4FEF-6FC7-4889-A34B-16C678DDBD50}"/>
</file>

<file path=customXml/itemProps24.xml><?xml version="1.0" encoding="utf-8"?>
<ds:datastoreItem xmlns:ds="http://schemas.openxmlformats.org/officeDocument/2006/customXml" ds:itemID="{B1253918-EC9E-4A30-A2FD-575FFD56F552}"/>
</file>

<file path=customXml/itemProps25.xml><?xml version="1.0" encoding="utf-8"?>
<ds:datastoreItem xmlns:ds="http://schemas.openxmlformats.org/officeDocument/2006/customXml" ds:itemID="{F7AD6974-67B7-4E0E-A96D-54AB0EE1C2AD}"/>
</file>

<file path=customXml/itemProps26.xml><?xml version="1.0" encoding="utf-8"?>
<ds:datastoreItem xmlns:ds="http://schemas.openxmlformats.org/officeDocument/2006/customXml" ds:itemID="{585FDF87-D6FC-4ACE-9612-6D55A07F5526}"/>
</file>

<file path=customXml/itemProps27.xml><?xml version="1.0" encoding="utf-8"?>
<ds:datastoreItem xmlns:ds="http://schemas.openxmlformats.org/officeDocument/2006/customXml" ds:itemID="{524E7F2B-9492-4239-B509-10CD5D87DA38}"/>
</file>

<file path=customXml/itemProps28.xml><?xml version="1.0" encoding="utf-8"?>
<ds:datastoreItem xmlns:ds="http://schemas.openxmlformats.org/officeDocument/2006/customXml" ds:itemID="{D6A8BB37-A567-4DAE-9B26-406191626254}"/>
</file>

<file path=customXml/itemProps29.xml><?xml version="1.0" encoding="utf-8"?>
<ds:datastoreItem xmlns:ds="http://schemas.openxmlformats.org/officeDocument/2006/customXml" ds:itemID="{AD92346B-2829-4AFF-84A5-14909269F06B}"/>
</file>

<file path=customXml/itemProps3.xml><?xml version="1.0" encoding="utf-8"?>
<ds:datastoreItem xmlns:ds="http://schemas.openxmlformats.org/officeDocument/2006/customXml" ds:itemID="{6B55B866-095D-4485-ABB1-FC182878FFD4}"/>
</file>

<file path=customXml/itemProps30.xml><?xml version="1.0" encoding="utf-8"?>
<ds:datastoreItem xmlns:ds="http://schemas.openxmlformats.org/officeDocument/2006/customXml" ds:itemID="{9FC14DAD-239C-44EC-B96E-4599906A5783}"/>
</file>

<file path=customXml/itemProps31.xml><?xml version="1.0" encoding="utf-8"?>
<ds:datastoreItem xmlns:ds="http://schemas.openxmlformats.org/officeDocument/2006/customXml" ds:itemID="{E8C293A4-A8D7-4A82-A909-CD844B242BF0}"/>
</file>

<file path=customXml/itemProps32.xml><?xml version="1.0" encoding="utf-8"?>
<ds:datastoreItem xmlns:ds="http://schemas.openxmlformats.org/officeDocument/2006/customXml" ds:itemID="{9B2EE085-57E7-4F4B-80EA-0B72986A4A51}"/>
</file>

<file path=customXml/itemProps33.xml><?xml version="1.0" encoding="utf-8"?>
<ds:datastoreItem xmlns:ds="http://schemas.openxmlformats.org/officeDocument/2006/customXml" ds:itemID="{FECA9BD4-776A-42FA-BBD4-2FF6D5E294FB}"/>
</file>

<file path=customXml/itemProps34.xml><?xml version="1.0" encoding="utf-8"?>
<ds:datastoreItem xmlns:ds="http://schemas.openxmlformats.org/officeDocument/2006/customXml" ds:itemID="{DB5CC3A2-809A-41D3-B7A1-D2A51A7D49A4}"/>
</file>

<file path=customXml/itemProps35.xml><?xml version="1.0" encoding="utf-8"?>
<ds:datastoreItem xmlns:ds="http://schemas.openxmlformats.org/officeDocument/2006/customXml" ds:itemID="{DAEF9442-0265-4BA7-96C6-CC7FB9615ED3}"/>
</file>

<file path=customXml/itemProps36.xml><?xml version="1.0" encoding="utf-8"?>
<ds:datastoreItem xmlns:ds="http://schemas.openxmlformats.org/officeDocument/2006/customXml" ds:itemID="{7A7EAF0B-5650-4EB0-BB95-E26E6239ACC2}"/>
</file>

<file path=customXml/itemProps37.xml><?xml version="1.0" encoding="utf-8"?>
<ds:datastoreItem xmlns:ds="http://schemas.openxmlformats.org/officeDocument/2006/customXml" ds:itemID="{FEAB094D-59C6-4B3D-B173-058E3CC56645}"/>
</file>

<file path=customXml/itemProps38.xml><?xml version="1.0" encoding="utf-8"?>
<ds:datastoreItem xmlns:ds="http://schemas.openxmlformats.org/officeDocument/2006/customXml" ds:itemID="{DD5D9444-022A-47DF-944C-084F84C62838}"/>
</file>

<file path=customXml/itemProps39.xml><?xml version="1.0" encoding="utf-8"?>
<ds:datastoreItem xmlns:ds="http://schemas.openxmlformats.org/officeDocument/2006/customXml" ds:itemID="{AD71FB34-5056-4738-831A-F80384898DEE}">
  <ds:schemaRefs>
    <ds:schemaRef ds:uri="http://schemas.openxmlformats.org/officeDocument/2006/bibliography"/>
  </ds:schemaRefs>
</ds:datastoreItem>
</file>

<file path=customXml/itemProps4.xml><?xml version="1.0" encoding="utf-8"?>
<ds:datastoreItem xmlns:ds="http://schemas.openxmlformats.org/officeDocument/2006/customXml" ds:itemID="{E6503653-AC62-43C7-B779-4800693C2E13}"/>
</file>

<file path=customXml/itemProps40.xml><?xml version="1.0" encoding="utf-8"?>
<ds:datastoreItem xmlns:ds="http://schemas.openxmlformats.org/officeDocument/2006/customXml" ds:itemID="{AD6E7392-05E8-4E7D-AD7F-D2D308508B8B}"/>
</file>

<file path=customXml/itemProps41.xml><?xml version="1.0" encoding="utf-8"?>
<ds:datastoreItem xmlns:ds="http://schemas.openxmlformats.org/officeDocument/2006/customXml" ds:itemID="{F69C92A3-096B-4028-BA61-4D1C31AD7337}"/>
</file>

<file path=customXml/itemProps42.xml><?xml version="1.0" encoding="utf-8"?>
<ds:datastoreItem xmlns:ds="http://schemas.openxmlformats.org/officeDocument/2006/customXml" ds:itemID="{B7E1A06C-AD5D-435F-B14B-46F339EF757F}"/>
</file>

<file path=customXml/itemProps43.xml><?xml version="1.0" encoding="utf-8"?>
<ds:datastoreItem xmlns:ds="http://schemas.openxmlformats.org/officeDocument/2006/customXml" ds:itemID="{272E8553-CF56-46C7-B489-9A34E114C416}"/>
</file>

<file path=customXml/itemProps44.xml><?xml version="1.0" encoding="utf-8"?>
<ds:datastoreItem xmlns:ds="http://schemas.openxmlformats.org/officeDocument/2006/customXml" ds:itemID="{2D03DE40-8633-42F0-A6C0-A371650E9547}"/>
</file>

<file path=customXml/itemProps45.xml><?xml version="1.0" encoding="utf-8"?>
<ds:datastoreItem xmlns:ds="http://schemas.openxmlformats.org/officeDocument/2006/customXml" ds:itemID="{857BAF21-B3B6-48B3-AD19-88A3445AF8CD}"/>
</file>

<file path=customXml/itemProps46.xml><?xml version="1.0" encoding="utf-8"?>
<ds:datastoreItem xmlns:ds="http://schemas.openxmlformats.org/officeDocument/2006/customXml" ds:itemID="{B931EEEC-FDFC-4745-A2E2-1ED8DF528FF9}"/>
</file>

<file path=customXml/itemProps47.xml><?xml version="1.0" encoding="utf-8"?>
<ds:datastoreItem xmlns:ds="http://schemas.openxmlformats.org/officeDocument/2006/customXml" ds:itemID="{6820A582-0445-452D-838B-51F7B63B95D6}"/>
</file>

<file path=customXml/itemProps48.xml><?xml version="1.0" encoding="utf-8"?>
<ds:datastoreItem xmlns:ds="http://schemas.openxmlformats.org/officeDocument/2006/customXml" ds:itemID="{109CBFD5-DEF5-4C97-963E-8241EAF2D9CD}"/>
</file>

<file path=customXml/itemProps49.xml><?xml version="1.0" encoding="utf-8"?>
<ds:datastoreItem xmlns:ds="http://schemas.openxmlformats.org/officeDocument/2006/customXml" ds:itemID="{12178D31-2B8E-4C8B-BA5D-8A8F5164887F}"/>
</file>

<file path=customXml/itemProps5.xml><?xml version="1.0" encoding="utf-8"?>
<ds:datastoreItem xmlns:ds="http://schemas.openxmlformats.org/officeDocument/2006/customXml" ds:itemID="{796C7975-B9C9-47BE-B2EF-91AE7E452626}"/>
</file>

<file path=customXml/itemProps50.xml><?xml version="1.0" encoding="utf-8"?>
<ds:datastoreItem xmlns:ds="http://schemas.openxmlformats.org/officeDocument/2006/customXml" ds:itemID="{BF1D344D-EE99-4E5A-8E1C-941A5D7AACD8}"/>
</file>

<file path=customXml/itemProps51.xml><?xml version="1.0" encoding="utf-8"?>
<ds:datastoreItem xmlns:ds="http://schemas.openxmlformats.org/officeDocument/2006/customXml" ds:itemID="{44AA1334-45B2-47FD-8418-2D15C9962AB9}"/>
</file>

<file path=customXml/itemProps6.xml><?xml version="1.0" encoding="utf-8"?>
<ds:datastoreItem xmlns:ds="http://schemas.openxmlformats.org/officeDocument/2006/customXml" ds:itemID="{315C0AA4-2B66-46F8-97A7-06EF370AB879}"/>
</file>

<file path=customXml/itemProps7.xml><?xml version="1.0" encoding="utf-8"?>
<ds:datastoreItem xmlns:ds="http://schemas.openxmlformats.org/officeDocument/2006/customXml" ds:itemID="{E43A4121-8891-4B70-9626-A4DEC9FE9CB3}"/>
</file>

<file path=customXml/itemProps8.xml><?xml version="1.0" encoding="utf-8"?>
<ds:datastoreItem xmlns:ds="http://schemas.openxmlformats.org/officeDocument/2006/customXml" ds:itemID="{BFCC2D82-B846-45F5-B0B0-D628312B6B22}"/>
</file>

<file path=customXml/itemProps9.xml><?xml version="1.0" encoding="utf-8"?>
<ds:datastoreItem xmlns:ds="http://schemas.openxmlformats.org/officeDocument/2006/customXml" ds:itemID="{B0F772AE-88BC-44C7-8F21-16334F83C86F}"/>
</file>

<file path=docProps/app.xml><?xml version="1.0" encoding="utf-8"?>
<Properties xmlns="http://schemas.openxmlformats.org/officeDocument/2006/extended-properties" xmlns:vt="http://schemas.openxmlformats.org/officeDocument/2006/docPropsVTypes">
  <Template>Normal</Template>
  <TotalTime>666</TotalTime>
  <Pages>1</Pages>
  <Words>19439</Words>
  <Characters>110806</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129986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Jelena Šormaz</cp:lastModifiedBy>
  <cp:revision>126</cp:revision>
  <cp:lastPrinted>2016-11-18T13:12:00Z</cp:lastPrinted>
  <dcterms:created xsi:type="dcterms:W3CDTF">2016-10-03T09:50:00Z</dcterms:created>
  <dcterms:modified xsi:type="dcterms:W3CDTF">2016-11-18T13:12:00Z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