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39.xml" ContentType="application/vnd.openxmlformats-officedocument.customXmlProperties+xml"/>
  <Override PartName="/customXml/itemProps14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38.xml" ContentType="application/vnd.openxmlformats-officedocument.customXmlProperties+xml"/>
  <Override PartName="/customXml/itemProps137.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2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41.xml" ContentType="application/vnd.openxmlformats-officedocument.customXmlProperties+xml"/>
  <Override PartName="/customXml/itemProps40.xml" ContentType="application/vnd.openxmlformats-officedocument.customXmlProperties+xml"/>
  <Override PartName="/customXml/itemProps36.xml" ContentType="application/vnd.openxmlformats-officedocument.customXmlProperties+xml"/>
  <Override PartName="/customXml/itemProps35.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32.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49.xml" ContentType="application/vnd.openxmlformats-officedocument.customXmlProperties+xml"/>
  <Override PartName="/customXml/itemProps45.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29.xml" ContentType="application/vnd.openxmlformats-officedocument.customXmlProperties+xml"/>
  <Override PartName="/customXml/itemProps28.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4.xml" ContentType="application/vnd.openxmlformats-officedocument.customXmlProperties+xml"/>
  <Override PartName="/customXml/itemProps13.xml" ContentType="application/vnd.openxmlformats-officedocument.customXmlProperties+xml"/>
  <Override PartName="/customXml/itemProps8.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15.xml" ContentType="application/vnd.openxmlformats-officedocument.customXmlProperties+xml"/>
  <Override PartName="/customXml/itemProps24.xml" ContentType="application/vnd.openxmlformats-officedocument.customXmlProperties+xml"/>
  <Override PartName="/customXml/itemProps23.xml" ContentType="application/vnd.openxmlformats-officedocument.customXmlProperties+xml"/>
  <Override PartName="/customXml/itemProps25.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17.xml" ContentType="application/vnd.openxmlformats-officedocument.customXmlProperties+xml"/>
  <Override PartName="/customXml/itemProps16.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56.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83.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8.xml" ContentType="application/vnd.openxmlformats-officedocument.customXmlProperties+xml"/>
  <Override PartName="/customXml/itemProps67.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76.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999" w:rsidRPr="00991A45" w:rsidRDefault="002A0233" w:rsidP="00071074">
      <w:pPr>
        <w:pStyle w:val="BodyText"/>
        <w:rPr>
          <w:rFonts w:ascii="Arial" w:hAnsi="Arial" w:cs="Arial"/>
          <w:szCs w:val="24"/>
        </w:rPr>
      </w:pPr>
      <w:r w:rsidRPr="00991A45">
        <w:rPr>
          <w:rFonts w:ascii="Arial" w:hAnsi="Arial" w:cs="Arial"/>
          <w:noProof/>
          <w:szCs w:val="24"/>
          <w:lang w:val="en-US" w:eastAsia="en-US"/>
        </w:rPr>
        <w:drawing>
          <wp:inline distT="0" distB="0" distL="0" distR="0" wp14:anchorId="1E7F3037" wp14:editId="106969ED">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7"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6375A3" w:rsidRPr="00991A45" w:rsidRDefault="006375A3" w:rsidP="00071074">
      <w:pPr>
        <w:pStyle w:val="BodyText"/>
        <w:rPr>
          <w:rFonts w:ascii="Arial" w:hAnsi="Arial" w:cs="Arial"/>
          <w:szCs w:val="24"/>
        </w:rPr>
      </w:pPr>
    </w:p>
    <w:p w:rsidR="007D5AD5" w:rsidRPr="00991A45" w:rsidRDefault="007D5AD5" w:rsidP="00071074">
      <w:pPr>
        <w:pStyle w:val="BodyText"/>
        <w:rPr>
          <w:rFonts w:ascii="Arial" w:hAnsi="Arial" w:cs="Arial"/>
          <w:szCs w:val="24"/>
        </w:rPr>
      </w:pPr>
    </w:p>
    <w:p w:rsidR="004B4A56" w:rsidRPr="00991A45" w:rsidRDefault="004B4A56" w:rsidP="00071074">
      <w:pPr>
        <w:pStyle w:val="BodyText"/>
        <w:rPr>
          <w:rFonts w:ascii="Arial" w:hAnsi="Arial" w:cs="Arial"/>
          <w:szCs w:val="24"/>
        </w:rPr>
      </w:pPr>
    </w:p>
    <w:p w:rsidR="00A3774E" w:rsidRPr="00991A45" w:rsidRDefault="00A3774E" w:rsidP="00071074">
      <w:pPr>
        <w:pStyle w:val="BodyText"/>
        <w:rPr>
          <w:rFonts w:ascii="Arial" w:hAnsi="Arial" w:cs="Arial"/>
          <w:szCs w:val="24"/>
        </w:rPr>
      </w:pPr>
    </w:p>
    <w:p w:rsidR="00D7796A" w:rsidRPr="00991A45" w:rsidRDefault="00D7796A" w:rsidP="00071074">
      <w:pPr>
        <w:pStyle w:val="Title"/>
        <w:rPr>
          <w:rFonts w:ascii="Arial" w:hAnsi="Arial" w:cs="Arial"/>
          <w:szCs w:val="24"/>
        </w:rPr>
      </w:pPr>
      <w:r w:rsidRPr="00991A45">
        <w:rPr>
          <w:rFonts w:ascii="Arial" w:hAnsi="Arial" w:cs="Arial"/>
          <w:szCs w:val="24"/>
        </w:rPr>
        <w:t>НАРУЧИЛАЦ</w:t>
      </w:r>
    </w:p>
    <w:p w:rsidR="00D7796A" w:rsidRPr="00991A45" w:rsidRDefault="00D7796A" w:rsidP="00071074">
      <w:pPr>
        <w:pStyle w:val="Title"/>
        <w:jc w:val="left"/>
        <w:rPr>
          <w:rFonts w:ascii="Arial" w:hAnsi="Arial" w:cs="Arial"/>
          <w:szCs w:val="24"/>
        </w:rPr>
      </w:pPr>
    </w:p>
    <w:p w:rsidR="008E585A" w:rsidRPr="00991A45" w:rsidRDefault="00CD6999" w:rsidP="00071074">
      <w:pPr>
        <w:pStyle w:val="Title"/>
        <w:rPr>
          <w:rFonts w:ascii="Arial" w:hAnsi="Arial" w:cs="Arial"/>
          <w:szCs w:val="24"/>
        </w:rPr>
      </w:pPr>
      <w:r w:rsidRPr="00991A45">
        <w:rPr>
          <w:rFonts w:ascii="Arial" w:hAnsi="Arial" w:cs="Arial"/>
          <w:szCs w:val="24"/>
        </w:rPr>
        <w:t>ЈАВНО ПРЕДУЗЕЋЕ</w:t>
      </w:r>
    </w:p>
    <w:p w:rsidR="00CD6999" w:rsidRPr="00991A45" w:rsidRDefault="00CD6999" w:rsidP="00071074">
      <w:pPr>
        <w:pStyle w:val="Title"/>
        <w:rPr>
          <w:rFonts w:ascii="Arial" w:hAnsi="Arial" w:cs="Arial"/>
          <w:szCs w:val="24"/>
        </w:rPr>
      </w:pPr>
      <w:r w:rsidRPr="00991A45">
        <w:rPr>
          <w:rFonts w:ascii="Arial" w:hAnsi="Arial" w:cs="Arial"/>
          <w:szCs w:val="24"/>
        </w:rPr>
        <w:t>„ЕЛЕКТРОПРИВРЕДА СРБИЈЕ“</w:t>
      </w:r>
    </w:p>
    <w:p w:rsidR="004D6D60" w:rsidRPr="00991A45" w:rsidRDefault="00253033" w:rsidP="00253033">
      <w:pPr>
        <w:pStyle w:val="Title"/>
        <w:tabs>
          <w:tab w:val="left" w:pos="435"/>
          <w:tab w:val="center" w:pos="4536"/>
        </w:tabs>
        <w:jc w:val="left"/>
        <w:rPr>
          <w:rFonts w:ascii="Arial" w:hAnsi="Arial" w:cs="Arial"/>
          <w:szCs w:val="24"/>
        </w:rPr>
      </w:pPr>
      <w:r w:rsidRPr="00991A45">
        <w:rPr>
          <w:rFonts w:ascii="Arial" w:hAnsi="Arial" w:cs="Arial"/>
          <w:szCs w:val="24"/>
        </w:rPr>
        <w:tab/>
      </w:r>
      <w:r w:rsidRPr="00991A45">
        <w:rPr>
          <w:rFonts w:ascii="Arial" w:hAnsi="Arial" w:cs="Arial"/>
          <w:szCs w:val="24"/>
        </w:rPr>
        <w:tab/>
      </w:r>
      <w:r w:rsidR="004D6D60" w:rsidRPr="00991A45">
        <w:rPr>
          <w:rFonts w:ascii="Arial" w:hAnsi="Arial" w:cs="Arial"/>
          <w:szCs w:val="24"/>
        </w:rPr>
        <w:t>БЕОГРАД</w:t>
      </w:r>
    </w:p>
    <w:p w:rsidR="00D7796A" w:rsidRPr="00991A45" w:rsidRDefault="003E654C" w:rsidP="00071074">
      <w:pPr>
        <w:pStyle w:val="Title"/>
        <w:rPr>
          <w:rFonts w:ascii="Arial" w:hAnsi="Arial" w:cs="Arial"/>
          <w:szCs w:val="24"/>
        </w:rPr>
      </w:pPr>
      <w:r w:rsidRPr="00991A45">
        <w:rPr>
          <w:rFonts w:ascii="Arial" w:hAnsi="Arial" w:cs="Arial"/>
          <w:szCs w:val="24"/>
        </w:rPr>
        <w:t xml:space="preserve">УЛИЦА </w:t>
      </w:r>
      <w:r w:rsidR="00CD6999" w:rsidRPr="00991A45">
        <w:rPr>
          <w:rFonts w:ascii="Arial" w:hAnsi="Arial" w:cs="Arial"/>
          <w:szCs w:val="24"/>
        </w:rPr>
        <w:t xml:space="preserve">ЦАРИЦЕ МИЛИЦЕ </w:t>
      </w:r>
      <w:r w:rsidRPr="00991A45">
        <w:rPr>
          <w:rFonts w:ascii="Arial" w:hAnsi="Arial" w:cs="Arial"/>
          <w:szCs w:val="24"/>
        </w:rPr>
        <w:t xml:space="preserve">БРОЈ </w:t>
      </w:r>
      <w:r w:rsidR="00CD6999" w:rsidRPr="00991A45">
        <w:rPr>
          <w:rFonts w:ascii="Arial" w:hAnsi="Arial" w:cs="Arial"/>
          <w:szCs w:val="24"/>
        </w:rPr>
        <w:t>2</w:t>
      </w:r>
    </w:p>
    <w:p w:rsidR="00D7796A" w:rsidRPr="00991A45" w:rsidRDefault="00D7796A" w:rsidP="00071074">
      <w:pPr>
        <w:rPr>
          <w:rFonts w:ascii="Arial" w:hAnsi="Arial" w:cs="Arial"/>
          <w:szCs w:val="24"/>
        </w:rPr>
      </w:pPr>
    </w:p>
    <w:p w:rsidR="00D7796A" w:rsidRPr="00991A45" w:rsidRDefault="00D7796A" w:rsidP="00071074">
      <w:pPr>
        <w:rPr>
          <w:rFonts w:ascii="Arial" w:hAnsi="Arial" w:cs="Arial"/>
          <w:szCs w:val="24"/>
        </w:rPr>
      </w:pPr>
    </w:p>
    <w:p w:rsidR="00033D74" w:rsidRPr="00991A45" w:rsidRDefault="00033D74" w:rsidP="00071074">
      <w:pPr>
        <w:rPr>
          <w:rFonts w:ascii="Arial" w:hAnsi="Arial" w:cs="Arial"/>
          <w:szCs w:val="24"/>
        </w:rPr>
      </w:pPr>
    </w:p>
    <w:p w:rsidR="00D7796A" w:rsidRPr="00991A45" w:rsidRDefault="00D7796A" w:rsidP="00071074">
      <w:pPr>
        <w:pStyle w:val="BodyText"/>
        <w:jc w:val="center"/>
        <w:rPr>
          <w:rFonts w:ascii="Arial" w:hAnsi="Arial" w:cs="Arial"/>
          <w:b/>
          <w:szCs w:val="24"/>
        </w:rPr>
      </w:pPr>
      <w:r w:rsidRPr="00991A45">
        <w:rPr>
          <w:rFonts w:ascii="Arial" w:hAnsi="Arial" w:cs="Arial"/>
          <w:b/>
          <w:szCs w:val="24"/>
        </w:rPr>
        <w:t>КОНКУРСНА ДОКУМЕНТАЦИЈА</w:t>
      </w:r>
    </w:p>
    <w:p w:rsidR="00D7796A" w:rsidRPr="00991A45" w:rsidRDefault="00D7796A" w:rsidP="00071074">
      <w:pPr>
        <w:pStyle w:val="BodyText"/>
        <w:rPr>
          <w:rFonts w:ascii="Arial" w:hAnsi="Arial" w:cs="Arial"/>
          <w:szCs w:val="24"/>
        </w:rPr>
      </w:pPr>
    </w:p>
    <w:p w:rsidR="0024173D" w:rsidRDefault="00D7796A" w:rsidP="00CC3260">
      <w:pPr>
        <w:pStyle w:val="BodyText"/>
        <w:jc w:val="center"/>
        <w:rPr>
          <w:rFonts w:ascii="Arial" w:hAnsi="Arial" w:cs="Arial"/>
          <w:b/>
          <w:szCs w:val="24"/>
        </w:rPr>
      </w:pPr>
      <w:r w:rsidRPr="00991A45">
        <w:rPr>
          <w:rFonts w:ascii="Arial" w:hAnsi="Arial" w:cs="Arial"/>
          <w:b/>
          <w:szCs w:val="24"/>
        </w:rPr>
        <w:t>ЗА ЈАВНУ НАБАВКУ</w:t>
      </w:r>
      <w:r w:rsidR="005C6D4C" w:rsidRPr="00991A45">
        <w:rPr>
          <w:rFonts w:ascii="Arial" w:hAnsi="Arial" w:cs="Arial"/>
          <w:b/>
          <w:szCs w:val="24"/>
        </w:rPr>
        <w:t xml:space="preserve"> </w:t>
      </w:r>
    </w:p>
    <w:p w:rsidR="00CC3260" w:rsidRDefault="00CC3260" w:rsidP="00CC3260">
      <w:pPr>
        <w:pStyle w:val="BodyText"/>
        <w:jc w:val="center"/>
        <w:rPr>
          <w:rFonts w:ascii="Arial" w:hAnsi="Arial" w:cs="Arial"/>
          <w:b/>
          <w:szCs w:val="24"/>
          <w:lang w:val="en-US"/>
        </w:rPr>
      </w:pPr>
    </w:p>
    <w:p w:rsidR="00DC652C" w:rsidRDefault="00DC652C" w:rsidP="00080EA3">
      <w:pPr>
        <w:pStyle w:val="BodyText"/>
        <w:jc w:val="center"/>
        <w:rPr>
          <w:rFonts w:ascii="Arial" w:hAnsi="Arial" w:cs="Arial"/>
          <w:b/>
          <w:szCs w:val="24"/>
          <w:lang w:val="sr-Latn-CS"/>
        </w:rPr>
      </w:pPr>
      <w:r w:rsidRPr="00DC652C">
        <w:rPr>
          <w:rFonts w:ascii="Arial" w:hAnsi="Arial" w:cs="Arial"/>
          <w:b/>
          <w:szCs w:val="24"/>
          <w:lang w:val="sr-Latn-CS"/>
        </w:rPr>
        <w:t xml:space="preserve">ИС и ИКТ решења и услуге за потребе ЕПС групе </w:t>
      </w:r>
    </w:p>
    <w:p w:rsidR="00DC652C" w:rsidRDefault="00DC652C" w:rsidP="00080EA3">
      <w:pPr>
        <w:pStyle w:val="BodyText"/>
        <w:jc w:val="center"/>
        <w:rPr>
          <w:rFonts w:ascii="Arial" w:hAnsi="Arial" w:cs="Arial"/>
          <w:b/>
          <w:szCs w:val="24"/>
          <w:lang w:val="sr-Latn-CS"/>
        </w:rPr>
      </w:pPr>
      <w:r>
        <w:rPr>
          <w:rFonts w:ascii="Arial" w:hAnsi="Arial" w:cs="Arial"/>
          <w:b/>
          <w:szCs w:val="24"/>
          <w:lang w:val="sr-Latn-CS"/>
        </w:rPr>
        <w:t>-</w:t>
      </w:r>
      <w:r w:rsidR="0024173D">
        <w:rPr>
          <w:rFonts w:ascii="Arial" w:hAnsi="Arial" w:cs="Arial"/>
          <w:b/>
          <w:szCs w:val="24"/>
        </w:rPr>
        <w:t>У</w:t>
      </w:r>
      <w:r w:rsidRPr="00DC652C">
        <w:rPr>
          <w:rFonts w:ascii="Arial" w:hAnsi="Arial" w:cs="Arial"/>
          <w:b/>
          <w:szCs w:val="24"/>
          <w:lang w:val="sr-Latn-CS"/>
        </w:rPr>
        <w:t>слуге виртуелизације ИКТ решења за потребе ЕПС групе</w:t>
      </w:r>
      <w:r>
        <w:rPr>
          <w:rFonts w:ascii="Arial" w:hAnsi="Arial" w:cs="Arial"/>
          <w:b/>
          <w:szCs w:val="24"/>
          <w:lang w:val="sr-Latn-CS"/>
        </w:rPr>
        <w:t>-</w:t>
      </w:r>
    </w:p>
    <w:p w:rsidR="006C08E2" w:rsidRPr="00991A45" w:rsidRDefault="00B20233" w:rsidP="00080EA3">
      <w:pPr>
        <w:pStyle w:val="BodyText"/>
        <w:jc w:val="center"/>
        <w:rPr>
          <w:rFonts w:ascii="Arial" w:hAnsi="Arial" w:cs="Arial"/>
          <w:szCs w:val="24"/>
        </w:rPr>
      </w:pPr>
      <w:r w:rsidRPr="00991A45">
        <w:rPr>
          <w:rFonts w:ascii="Arial" w:hAnsi="Arial" w:cs="Arial"/>
          <w:szCs w:val="24"/>
        </w:rPr>
        <w:t xml:space="preserve"> </w:t>
      </w:r>
    </w:p>
    <w:p w:rsidR="003B5BC3" w:rsidRPr="00991A45" w:rsidRDefault="003B5BC3" w:rsidP="00071074">
      <w:pPr>
        <w:pStyle w:val="BodyText"/>
        <w:jc w:val="center"/>
        <w:rPr>
          <w:rFonts w:ascii="Arial" w:hAnsi="Arial" w:cs="Arial"/>
          <w:b/>
          <w:szCs w:val="24"/>
        </w:rPr>
      </w:pPr>
      <w:r w:rsidRPr="00991A45">
        <w:rPr>
          <w:rFonts w:ascii="Arial" w:hAnsi="Arial" w:cs="Arial"/>
          <w:b/>
          <w:szCs w:val="24"/>
        </w:rPr>
        <w:t>- У ОТВОРЕНОМ ПОСТУПКУ -</w:t>
      </w:r>
    </w:p>
    <w:p w:rsidR="003B5BC3" w:rsidRPr="00991A45" w:rsidRDefault="003B5BC3" w:rsidP="00071074">
      <w:pPr>
        <w:pStyle w:val="BodyText"/>
        <w:rPr>
          <w:rFonts w:ascii="Arial" w:hAnsi="Arial" w:cs="Arial"/>
          <w:szCs w:val="24"/>
        </w:rPr>
      </w:pPr>
    </w:p>
    <w:p w:rsidR="003B5BC3" w:rsidRPr="00991A45" w:rsidRDefault="003B5BC3" w:rsidP="00071074">
      <w:pPr>
        <w:pStyle w:val="BodyText"/>
        <w:rPr>
          <w:rFonts w:ascii="Arial" w:hAnsi="Arial" w:cs="Arial"/>
          <w:szCs w:val="24"/>
        </w:rPr>
      </w:pPr>
    </w:p>
    <w:p w:rsidR="003B5BC3" w:rsidRPr="00991A45" w:rsidRDefault="003B5BC3" w:rsidP="00071074">
      <w:pPr>
        <w:pStyle w:val="BodyText"/>
        <w:jc w:val="center"/>
        <w:rPr>
          <w:rFonts w:ascii="Arial" w:hAnsi="Arial" w:cs="Arial"/>
          <w:b/>
          <w:szCs w:val="24"/>
        </w:rPr>
      </w:pPr>
      <w:r w:rsidRPr="00991A45">
        <w:rPr>
          <w:rFonts w:ascii="Arial" w:hAnsi="Arial" w:cs="Arial"/>
          <w:b/>
          <w:szCs w:val="24"/>
        </w:rPr>
        <w:t xml:space="preserve">ЈАВНА НАБАВКА </w:t>
      </w:r>
      <w:r w:rsidR="00641D85">
        <w:rPr>
          <w:rFonts w:ascii="Arial" w:hAnsi="Arial" w:cs="Arial"/>
          <w:b/>
          <w:szCs w:val="24"/>
          <w:lang w:val="sr-Cyrl-RS"/>
        </w:rPr>
        <w:t xml:space="preserve">БРОЈ </w:t>
      </w:r>
      <w:r w:rsidR="00641D85">
        <w:rPr>
          <w:rFonts w:ascii="Arial" w:hAnsi="Arial" w:cs="Arial"/>
          <w:b/>
          <w:szCs w:val="24"/>
          <w:lang w:val="en-US"/>
        </w:rPr>
        <w:t>JN/</w:t>
      </w:r>
      <w:r w:rsidR="00641D85" w:rsidRPr="00641D85">
        <w:rPr>
          <w:rFonts w:ascii="Arial" w:hAnsi="Arial" w:cs="Arial"/>
          <w:b/>
          <w:szCs w:val="24"/>
        </w:rPr>
        <w:t>1000/0290-1/2015</w:t>
      </w:r>
    </w:p>
    <w:p w:rsidR="00D7796A" w:rsidRPr="00991A45" w:rsidRDefault="00D7796A" w:rsidP="00071074">
      <w:pPr>
        <w:pStyle w:val="BodyText"/>
        <w:rPr>
          <w:rFonts w:ascii="Arial" w:hAnsi="Arial" w:cs="Arial"/>
          <w:szCs w:val="24"/>
        </w:rPr>
      </w:pPr>
    </w:p>
    <w:p w:rsidR="00A3774E" w:rsidRPr="00991A45" w:rsidRDefault="00A3774E" w:rsidP="00071074">
      <w:pPr>
        <w:pStyle w:val="BodyText"/>
        <w:rPr>
          <w:rFonts w:ascii="Arial" w:hAnsi="Arial" w:cs="Arial"/>
          <w:szCs w:val="24"/>
        </w:rPr>
      </w:pPr>
    </w:p>
    <w:p w:rsidR="007B4C68" w:rsidRPr="00991A45" w:rsidRDefault="007B4C68" w:rsidP="00071074">
      <w:pPr>
        <w:pStyle w:val="BodyText"/>
        <w:rPr>
          <w:rFonts w:ascii="Arial" w:hAnsi="Arial" w:cs="Arial"/>
          <w:szCs w:val="24"/>
        </w:rPr>
      </w:pPr>
    </w:p>
    <w:p w:rsidR="00081E22" w:rsidRPr="00991A45" w:rsidRDefault="00081E22" w:rsidP="00071074">
      <w:pPr>
        <w:pStyle w:val="BodyText"/>
        <w:rPr>
          <w:rFonts w:ascii="Arial" w:hAnsi="Arial" w:cs="Arial"/>
          <w:szCs w:val="24"/>
        </w:rPr>
      </w:pPr>
    </w:p>
    <w:p w:rsidR="00EB2C6E" w:rsidRPr="00991A45" w:rsidRDefault="00EB2C6E" w:rsidP="00EB2C6E">
      <w:pPr>
        <w:spacing w:after="120" w:line="100" w:lineRule="atLeast"/>
        <w:jc w:val="center"/>
        <w:rPr>
          <w:rFonts w:ascii="Arial" w:eastAsia="Arial Unicode MS" w:hAnsi="Arial" w:cs="Arial"/>
          <w:kern w:val="2"/>
          <w:szCs w:val="24"/>
        </w:rPr>
      </w:pPr>
      <w:r w:rsidRPr="00991A45">
        <w:rPr>
          <w:rFonts w:ascii="Arial" w:eastAsia="Arial Unicode MS" w:hAnsi="Arial" w:cs="Arial"/>
          <w:kern w:val="2"/>
          <w:szCs w:val="24"/>
        </w:rPr>
        <w:t xml:space="preserve">(заведено у ЈП ЕПС број </w:t>
      </w:r>
      <w:r w:rsidR="00641D85">
        <w:rPr>
          <w:rFonts w:ascii="Arial" w:eastAsia="Arial Unicode MS" w:hAnsi="Arial" w:cs="Arial"/>
          <w:kern w:val="2"/>
          <w:szCs w:val="24"/>
          <w:lang w:val="en-US"/>
        </w:rPr>
        <w:t>12.01. 77819/11-15</w:t>
      </w:r>
      <w:r w:rsidRPr="005C6920">
        <w:rPr>
          <w:rFonts w:ascii="Arial" w:eastAsia="Arial Unicode MS" w:hAnsi="Arial" w:cs="Arial"/>
          <w:kern w:val="2"/>
          <w:szCs w:val="24"/>
        </w:rPr>
        <w:t xml:space="preserve"> од </w:t>
      </w:r>
      <w:r w:rsidR="00641D85">
        <w:rPr>
          <w:rFonts w:ascii="Arial" w:eastAsia="Arial Unicode MS" w:hAnsi="Arial" w:cs="Arial"/>
          <w:kern w:val="2"/>
          <w:szCs w:val="24"/>
          <w:lang w:val="en-US"/>
        </w:rPr>
        <w:t>11.12.</w:t>
      </w:r>
      <w:r w:rsidR="00413BCE" w:rsidRPr="005C6920">
        <w:rPr>
          <w:rFonts w:ascii="Arial" w:eastAsia="Arial Unicode MS" w:hAnsi="Arial" w:cs="Arial"/>
          <w:kern w:val="2"/>
          <w:szCs w:val="24"/>
        </w:rPr>
        <w:t>2015.</w:t>
      </w:r>
      <w:r w:rsidRPr="005C6920">
        <w:rPr>
          <w:rFonts w:ascii="Arial" w:eastAsia="Arial Unicode MS" w:hAnsi="Arial" w:cs="Arial"/>
          <w:kern w:val="2"/>
          <w:szCs w:val="24"/>
        </w:rPr>
        <w:t xml:space="preserve"> године)</w:t>
      </w:r>
    </w:p>
    <w:p w:rsidR="00EB2C6E" w:rsidRPr="00991A45" w:rsidRDefault="00EB2C6E" w:rsidP="00EB3596">
      <w:pPr>
        <w:pStyle w:val="BodyText"/>
        <w:ind w:left="5103"/>
        <w:rPr>
          <w:rFonts w:ascii="Arial" w:hAnsi="Arial" w:cs="Arial"/>
          <w:szCs w:val="24"/>
        </w:rPr>
      </w:pPr>
    </w:p>
    <w:p w:rsidR="00EB2C6E" w:rsidRPr="00991A45" w:rsidRDefault="00EB2C6E" w:rsidP="00EB3596">
      <w:pPr>
        <w:pStyle w:val="BodyText"/>
        <w:ind w:left="5103"/>
        <w:rPr>
          <w:rFonts w:ascii="Arial" w:hAnsi="Arial" w:cs="Arial"/>
          <w:szCs w:val="24"/>
        </w:rPr>
      </w:pPr>
    </w:p>
    <w:p w:rsidR="00EB2C6E" w:rsidRPr="00991A45" w:rsidRDefault="00EB2C6E" w:rsidP="00EB3596">
      <w:pPr>
        <w:pStyle w:val="BodyText"/>
        <w:ind w:left="5103"/>
        <w:rPr>
          <w:rFonts w:ascii="Arial" w:hAnsi="Arial" w:cs="Arial"/>
          <w:szCs w:val="24"/>
        </w:rPr>
      </w:pPr>
    </w:p>
    <w:p w:rsidR="00EB2C6E" w:rsidRPr="00991A45" w:rsidRDefault="00EB2C6E" w:rsidP="00EB3596">
      <w:pPr>
        <w:pStyle w:val="BodyText"/>
        <w:ind w:left="5103"/>
        <w:rPr>
          <w:rFonts w:ascii="Arial" w:hAnsi="Arial" w:cs="Arial"/>
          <w:szCs w:val="24"/>
        </w:rPr>
      </w:pPr>
    </w:p>
    <w:p w:rsidR="0012595E" w:rsidRDefault="0012595E" w:rsidP="00EB3596">
      <w:pPr>
        <w:pStyle w:val="BodyText"/>
        <w:ind w:left="5103"/>
        <w:rPr>
          <w:rFonts w:ascii="Arial" w:hAnsi="Arial" w:cs="Arial"/>
          <w:szCs w:val="24"/>
        </w:rPr>
      </w:pPr>
    </w:p>
    <w:p w:rsidR="00B06B82" w:rsidRPr="00991A45" w:rsidRDefault="00B06B82" w:rsidP="00EB3596">
      <w:pPr>
        <w:pStyle w:val="BodyText"/>
        <w:ind w:left="5103"/>
        <w:rPr>
          <w:rFonts w:ascii="Arial" w:hAnsi="Arial" w:cs="Arial"/>
          <w:szCs w:val="24"/>
        </w:rPr>
      </w:pPr>
    </w:p>
    <w:p w:rsidR="0012595E" w:rsidRDefault="0012595E" w:rsidP="00071074">
      <w:pPr>
        <w:pStyle w:val="BodyText"/>
        <w:rPr>
          <w:rFonts w:ascii="Arial" w:hAnsi="Arial" w:cs="Arial"/>
          <w:szCs w:val="24"/>
        </w:rPr>
      </w:pPr>
    </w:p>
    <w:p w:rsidR="002B13A9" w:rsidRDefault="002B13A9" w:rsidP="00071074">
      <w:pPr>
        <w:pStyle w:val="BodyText"/>
        <w:rPr>
          <w:rFonts w:ascii="Arial" w:hAnsi="Arial" w:cs="Arial"/>
          <w:szCs w:val="24"/>
        </w:rPr>
      </w:pPr>
    </w:p>
    <w:p w:rsidR="002B13A9" w:rsidRDefault="002B13A9" w:rsidP="00071074">
      <w:pPr>
        <w:pStyle w:val="BodyText"/>
        <w:rPr>
          <w:rFonts w:ascii="Arial" w:hAnsi="Arial" w:cs="Arial"/>
          <w:szCs w:val="24"/>
        </w:rPr>
      </w:pPr>
    </w:p>
    <w:p w:rsidR="002B13A9" w:rsidRDefault="002B13A9" w:rsidP="00071074">
      <w:pPr>
        <w:pStyle w:val="BodyText"/>
        <w:rPr>
          <w:rFonts w:ascii="Arial" w:hAnsi="Arial" w:cs="Arial"/>
          <w:szCs w:val="24"/>
        </w:rPr>
      </w:pPr>
    </w:p>
    <w:p w:rsidR="002B13A9" w:rsidRDefault="002B13A9" w:rsidP="00071074">
      <w:pPr>
        <w:pStyle w:val="BodyText"/>
        <w:rPr>
          <w:rFonts w:ascii="Arial" w:hAnsi="Arial" w:cs="Arial"/>
          <w:szCs w:val="24"/>
        </w:rPr>
      </w:pPr>
    </w:p>
    <w:p w:rsidR="002B13A9" w:rsidRPr="00991A45" w:rsidRDefault="002B13A9" w:rsidP="00071074">
      <w:pPr>
        <w:pStyle w:val="BodyText"/>
        <w:rPr>
          <w:rFonts w:ascii="Arial" w:hAnsi="Arial" w:cs="Arial"/>
          <w:szCs w:val="24"/>
        </w:rPr>
      </w:pPr>
    </w:p>
    <w:p w:rsidR="00A3774E" w:rsidRPr="00991A45" w:rsidRDefault="00A3774E" w:rsidP="00071074">
      <w:pPr>
        <w:pStyle w:val="BodyText"/>
        <w:rPr>
          <w:rFonts w:ascii="Arial" w:hAnsi="Arial" w:cs="Arial"/>
          <w:szCs w:val="24"/>
        </w:rPr>
      </w:pPr>
    </w:p>
    <w:p w:rsidR="00D7796A" w:rsidRPr="00991A45" w:rsidRDefault="00C46FE3" w:rsidP="00071074">
      <w:pPr>
        <w:jc w:val="center"/>
        <w:rPr>
          <w:rFonts w:ascii="Arial" w:hAnsi="Arial" w:cs="Arial"/>
          <w:b/>
          <w:szCs w:val="24"/>
        </w:rPr>
      </w:pPr>
      <w:r w:rsidRPr="00991A45">
        <w:rPr>
          <w:rFonts w:ascii="Arial" w:hAnsi="Arial" w:cs="Arial"/>
          <w:b/>
          <w:szCs w:val="24"/>
        </w:rPr>
        <w:t>Београд</w:t>
      </w:r>
      <w:r w:rsidR="00EB2566" w:rsidRPr="00991A45">
        <w:rPr>
          <w:rFonts w:ascii="Arial" w:hAnsi="Arial" w:cs="Arial"/>
          <w:b/>
          <w:szCs w:val="24"/>
        </w:rPr>
        <w:t>,</w:t>
      </w:r>
      <w:r w:rsidR="00B977FF" w:rsidRPr="00991A45">
        <w:rPr>
          <w:rFonts w:ascii="Arial" w:hAnsi="Arial" w:cs="Arial"/>
          <w:b/>
          <w:szCs w:val="24"/>
        </w:rPr>
        <w:t xml:space="preserve"> </w:t>
      </w:r>
      <w:r w:rsidR="00DC652C">
        <w:rPr>
          <w:rFonts w:ascii="Arial" w:hAnsi="Arial" w:cs="Arial"/>
          <w:b/>
          <w:szCs w:val="24"/>
        </w:rPr>
        <w:t>децембар</w:t>
      </w:r>
      <w:r w:rsidR="00D16B39">
        <w:rPr>
          <w:rFonts w:ascii="Arial" w:hAnsi="Arial" w:cs="Arial"/>
          <w:b/>
          <w:szCs w:val="24"/>
          <w:lang w:val="en-US"/>
        </w:rPr>
        <w:t xml:space="preserve"> </w:t>
      </w:r>
      <w:r w:rsidR="001F62BF" w:rsidRPr="00991A45">
        <w:rPr>
          <w:rFonts w:ascii="Arial" w:hAnsi="Arial" w:cs="Arial"/>
          <w:b/>
          <w:szCs w:val="24"/>
        </w:rPr>
        <w:t>2015. године</w:t>
      </w:r>
    </w:p>
    <w:p w:rsidR="00B37917" w:rsidRPr="00991A45" w:rsidRDefault="00033D74" w:rsidP="00071074">
      <w:pPr>
        <w:pStyle w:val="BodyText"/>
        <w:rPr>
          <w:rFonts w:ascii="Arial" w:hAnsi="Arial" w:cs="Arial"/>
          <w:szCs w:val="24"/>
        </w:rPr>
      </w:pPr>
      <w:r w:rsidRPr="00991A45">
        <w:rPr>
          <w:rFonts w:ascii="Arial" w:hAnsi="Arial" w:cs="Arial"/>
          <w:szCs w:val="24"/>
        </w:rPr>
        <w:br w:type="page"/>
      </w:r>
    </w:p>
    <w:p w:rsidR="00261778" w:rsidRPr="00791EF4" w:rsidRDefault="00261778" w:rsidP="00261778">
      <w:pPr>
        <w:spacing w:line="100" w:lineRule="atLeast"/>
        <w:jc w:val="both"/>
        <w:rPr>
          <w:rFonts w:ascii="Arial" w:eastAsia="TimesNewRomanPSMT" w:hAnsi="Arial" w:cs="Arial"/>
          <w:color w:val="000000"/>
          <w:kern w:val="2"/>
          <w:szCs w:val="24"/>
        </w:rPr>
      </w:pPr>
      <w:r w:rsidRPr="00791EF4">
        <w:rPr>
          <w:rFonts w:ascii="Arial" w:eastAsia="TimesNewRomanPSMT" w:hAnsi="Arial" w:cs="Arial"/>
          <w:color w:val="000000"/>
          <w:kern w:val="2"/>
          <w:szCs w:val="24"/>
        </w:rPr>
        <w:lastRenderedPageBreak/>
        <w:t>На основу чл</w:t>
      </w:r>
      <w:r w:rsidR="00472BF8" w:rsidRPr="00791EF4">
        <w:rPr>
          <w:rFonts w:ascii="Arial" w:eastAsia="TimesNewRomanPSMT" w:hAnsi="Arial" w:cs="Arial"/>
          <w:color w:val="000000"/>
          <w:kern w:val="2"/>
          <w:szCs w:val="24"/>
        </w:rPr>
        <w:t>ана</w:t>
      </w:r>
      <w:r w:rsidRPr="00791EF4">
        <w:rPr>
          <w:rFonts w:ascii="Arial" w:eastAsia="TimesNewRomanPSMT" w:hAnsi="Arial" w:cs="Arial"/>
          <w:color w:val="000000"/>
          <w:kern w:val="2"/>
          <w:szCs w:val="24"/>
        </w:rPr>
        <w:t xml:space="preserve"> 32. и 61. Закона о јавним набавкама („Сл. гласник РС” бр. </w:t>
      </w:r>
      <w:r w:rsidR="00750519" w:rsidRPr="00791EF4">
        <w:rPr>
          <w:rFonts w:ascii="Arial" w:eastAsia="TimesNewRomanPSMT" w:hAnsi="Arial" w:cs="Arial"/>
          <w:color w:val="000000"/>
          <w:kern w:val="2"/>
          <w:szCs w:val="24"/>
        </w:rPr>
        <w:t>124/</w:t>
      </w:r>
      <w:r w:rsidR="009060E7" w:rsidRPr="00791EF4">
        <w:rPr>
          <w:rFonts w:ascii="Arial" w:eastAsia="TimesNewRomanPSMT" w:hAnsi="Arial" w:cs="Arial"/>
          <w:color w:val="000000"/>
          <w:kern w:val="2"/>
          <w:szCs w:val="24"/>
        </w:rPr>
        <w:t>12, 14/15 и 68/15</w:t>
      </w:r>
      <w:r w:rsidRPr="00791EF4">
        <w:rPr>
          <w:rFonts w:ascii="Arial" w:eastAsia="TimesNewRomanPSMT" w:hAnsi="Arial" w:cs="Arial"/>
          <w:color w:val="000000"/>
          <w:kern w:val="2"/>
          <w:szCs w:val="24"/>
        </w:rPr>
        <w:t>, у даљем тексту: Закон), чл</w:t>
      </w:r>
      <w:r w:rsidR="00472BF8" w:rsidRPr="00791EF4">
        <w:rPr>
          <w:rFonts w:ascii="Arial" w:eastAsia="TimesNewRomanPSMT" w:hAnsi="Arial" w:cs="Arial"/>
          <w:color w:val="000000"/>
          <w:kern w:val="2"/>
          <w:szCs w:val="24"/>
        </w:rPr>
        <w:t>ана</w:t>
      </w:r>
      <w:r w:rsidRPr="00791EF4">
        <w:rPr>
          <w:rFonts w:ascii="Arial" w:eastAsia="TimesNewRomanPSMT" w:hAnsi="Arial" w:cs="Arial"/>
          <w:color w:val="000000"/>
          <w:kern w:val="2"/>
          <w:szCs w:val="24"/>
        </w:rPr>
        <w:t xml:space="preserve"> 2. Правилника о обавезним елементима конкурсне документације у поступцима јавних набавки и начину доказивања испуњености ус</w:t>
      </w:r>
      <w:r w:rsidR="004D41C8" w:rsidRPr="00791EF4">
        <w:rPr>
          <w:rFonts w:ascii="Arial" w:eastAsia="TimesNewRomanPSMT" w:hAnsi="Arial" w:cs="Arial"/>
          <w:color w:val="000000"/>
          <w:kern w:val="2"/>
          <w:szCs w:val="24"/>
        </w:rPr>
        <w:t xml:space="preserve">лова („Сл. гласник РС” бр. </w:t>
      </w:r>
      <w:r w:rsidR="008235D4">
        <w:rPr>
          <w:rFonts w:ascii="Arial" w:eastAsia="TimesNewRomanPSMT" w:hAnsi="Arial" w:cs="Arial"/>
          <w:color w:val="000000"/>
          <w:kern w:val="2"/>
          <w:szCs w:val="24"/>
        </w:rPr>
        <w:t>86/15</w:t>
      </w:r>
      <w:r w:rsidRPr="00791EF4">
        <w:rPr>
          <w:rFonts w:ascii="Arial" w:eastAsia="TimesNewRomanPSMT" w:hAnsi="Arial" w:cs="Arial"/>
          <w:color w:val="000000"/>
          <w:kern w:val="2"/>
          <w:szCs w:val="24"/>
        </w:rPr>
        <w:t xml:space="preserve">), </w:t>
      </w:r>
      <w:r w:rsidRPr="00791EF4">
        <w:rPr>
          <w:rFonts w:ascii="Arial" w:eastAsia="Arial Unicode MS" w:hAnsi="Arial" w:cs="Arial"/>
          <w:color w:val="000000"/>
          <w:kern w:val="2"/>
          <w:szCs w:val="24"/>
        </w:rPr>
        <w:t xml:space="preserve">Одлуке о покретању поступка јавне набавке број </w:t>
      </w:r>
      <w:r w:rsidR="00641D85">
        <w:rPr>
          <w:rFonts w:ascii="Arial" w:eastAsia="Arial Unicode MS" w:hAnsi="Arial" w:cs="Arial"/>
          <w:color w:val="000000"/>
          <w:kern w:val="2"/>
          <w:szCs w:val="24"/>
          <w:lang w:val="en-US"/>
        </w:rPr>
        <w:t xml:space="preserve">12.01. 77819/2-15 </w:t>
      </w:r>
      <w:r w:rsidR="00F14109" w:rsidRPr="00791EF4">
        <w:rPr>
          <w:rFonts w:ascii="Arial" w:eastAsia="Arial Unicode MS" w:hAnsi="Arial" w:cs="Arial"/>
          <w:color w:val="000000"/>
          <w:kern w:val="2"/>
          <w:szCs w:val="24"/>
        </w:rPr>
        <w:t>oд</w:t>
      </w:r>
      <w:r w:rsidRPr="00791EF4">
        <w:rPr>
          <w:rFonts w:ascii="Arial" w:eastAsia="Arial Unicode MS" w:hAnsi="Arial" w:cs="Arial"/>
          <w:color w:val="000000"/>
          <w:kern w:val="2"/>
          <w:szCs w:val="24"/>
        </w:rPr>
        <w:t xml:space="preserve"> </w:t>
      </w:r>
      <w:r w:rsidR="00641D85">
        <w:rPr>
          <w:rFonts w:ascii="Arial" w:eastAsia="Arial Unicode MS" w:hAnsi="Arial" w:cs="Arial"/>
          <w:color w:val="000000"/>
          <w:kern w:val="2"/>
          <w:szCs w:val="24"/>
          <w:lang w:val="en-US"/>
        </w:rPr>
        <w:t>07.12.2015.</w:t>
      </w:r>
      <w:r w:rsidRPr="00791EF4">
        <w:rPr>
          <w:rFonts w:ascii="Arial" w:eastAsia="Arial Unicode MS" w:hAnsi="Arial" w:cs="Arial"/>
          <w:color w:val="000000"/>
          <w:kern w:val="2"/>
          <w:szCs w:val="24"/>
        </w:rPr>
        <w:t xml:space="preserve"> године и Решења о образовању комисије за јавну набавку број </w:t>
      </w:r>
      <w:r w:rsidR="00641D85">
        <w:rPr>
          <w:rFonts w:ascii="Arial" w:eastAsia="Arial Unicode MS" w:hAnsi="Arial" w:cs="Arial"/>
          <w:color w:val="000000"/>
          <w:kern w:val="2"/>
          <w:szCs w:val="24"/>
          <w:lang w:val="en-US"/>
        </w:rPr>
        <w:t xml:space="preserve">12.01. 77819/3-15 </w:t>
      </w:r>
      <w:r w:rsidR="00005800" w:rsidRPr="00791EF4">
        <w:rPr>
          <w:rFonts w:ascii="Arial" w:eastAsia="Arial Unicode MS" w:hAnsi="Arial" w:cs="Arial"/>
          <w:color w:val="000000"/>
          <w:kern w:val="2"/>
          <w:szCs w:val="24"/>
        </w:rPr>
        <w:t xml:space="preserve">oд </w:t>
      </w:r>
      <w:r w:rsidR="00641D85">
        <w:rPr>
          <w:rFonts w:ascii="Arial" w:eastAsia="Arial Unicode MS" w:hAnsi="Arial" w:cs="Arial"/>
          <w:color w:val="000000"/>
          <w:kern w:val="2"/>
          <w:szCs w:val="24"/>
          <w:lang w:val="en-US"/>
        </w:rPr>
        <w:t>07.12.</w:t>
      </w:r>
      <w:r w:rsidR="00005800" w:rsidRPr="00791EF4">
        <w:rPr>
          <w:rFonts w:ascii="Arial" w:eastAsia="Arial Unicode MS" w:hAnsi="Arial" w:cs="Arial"/>
          <w:color w:val="000000"/>
          <w:kern w:val="2"/>
          <w:szCs w:val="24"/>
        </w:rPr>
        <w:t>201</w:t>
      </w:r>
      <w:r w:rsidR="00005800" w:rsidRPr="00791EF4">
        <w:rPr>
          <w:rFonts w:ascii="Arial" w:eastAsia="Arial Unicode MS" w:hAnsi="Arial" w:cs="Arial"/>
          <w:color w:val="000000"/>
          <w:kern w:val="2"/>
          <w:szCs w:val="24"/>
          <w:lang w:val="en-US"/>
        </w:rPr>
        <w:t xml:space="preserve">5. </w:t>
      </w:r>
      <w:r w:rsidRPr="00791EF4">
        <w:rPr>
          <w:rFonts w:ascii="Arial" w:eastAsia="Arial Unicode MS" w:hAnsi="Arial" w:cs="Arial"/>
          <w:color w:val="000000"/>
          <w:kern w:val="2"/>
          <w:szCs w:val="24"/>
        </w:rPr>
        <w:t>године припремљена је:</w:t>
      </w:r>
    </w:p>
    <w:p w:rsidR="00261778" w:rsidRPr="00991A45" w:rsidRDefault="00261778" w:rsidP="00261778">
      <w:pPr>
        <w:pStyle w:val="BodyText"/>
        <w:rPr>
          <w:rFonts w:ascii="Arial" w:hAnsi="Arial" w:cs="Arial"/>
          <w:b/>
          <w:spacing w:val="80"/>
          <w:sz w:val="22"/>
          <w:szCs w:val="22"/>
        </w:rPr>
      </w:pPr>
    </w:p>
    <w:p w:rsidR="001853E1" w:rsidRDefault="001853E1" w:rsidP="00261778">
      <w:pPr>
        <w:pStyle w:val="BodyText"/>
        <w:rPr>
          <w:rFonts w:ascii="Arial" w:hAnsi="Arial" w:cs="Arial"/>
          <w:b/>
          <w:spacing w:val="80"/>
          <w:sz w:val="20"/>
          <w:lang w:val="en-US"/>
        </w:rPr>
      </w:pPr>
    </w:p>
    <w:p w:rsidR="00961A97" w:rsidRPr="00961A97" w:rsidRDefault="00961A97" w:rsidP="00261778">
      <w:pPr>
        <w:pStyle w:val="BodyText"/>
        <w:rPr>
          <w:rFonts w:ascii="Arial" w:hAnsi="Arial" w:cs="Arial"/>
          <w:b/>
          <w:spacing w:val="80"/>
          <w:sz w:val="20"/>
          <w:lang w:val="en-US"/>
        </w:rPr>
      </w:pPr>
    </w:p>
    <w:p w:rsidR="00261778" w:rsidRPr="00991A45" w:rsidRDefault="00261778" w:rsidP="00261778">
      <w:pPr>
        <w:pStyle w:val="BodyText"/>
        <w:jc w:val="center"/>
        <w:rPr>
          <w:rFonts w:ascii="Arial" w:hAnsi="Arial" w:cs="Arial"/>
          <w:b/>
          <w:spacing w:val="80"/>
          <w:szCs w:val="24"/>
        </w:rPr>
      </w:pPr>
      <w:r w:rsidRPr="00991A45">
        <w:rPr>
          <w:rFonts w:ascii="Arial" w:hAnsi="Arial" w:cs="Arial"/>
          <w:b/>
          <w:spacing w:val="80"/>
          <w:szCs w:val="24"/>
        </w:rPr>
        <w:t>КОНКУРСНА  ДОКУМЕНТАЦИЈА</w:t>
      </w:r>
    </w:p>
    <w:p w:rsidR="001853E1" w:rsidRPr="00991A45" w:rsidRDefault="001853E1" w:rsidP="00261778">
      <w:pPr>
        <w:pStyle w:val="BodyText"/>
        <w:jc w:val="center"/>
        <w:rPr>
          <w:rFonts w:ascii="Arial" w:hAnsi="Arial" w:cs="Arial"/>
          <w:b/>
          <w:spacing w:val="80"/>
          <w:szCs w:val="24"/>
        </w:rPr>
      </w:pPr>
    </w:p>
    <w:p w:rsidR="00FE2F41" w:rsidRPr="004F4790" w:rsidRDefault="00003023" w:rsidP="00071074">
      <w:pPr>
        <w:pStyle w:val="BodyText"/>
        <w:jc w:val="center"/>
        <w:rPr>
          <w:rFonts w:ascii="Arial" w:hAnsi="Arial" w:cs="Arial"/>
          <w:b/>
          <w:spacing w:val="80"/>
          <w:szCs w:val="24"/>
        </w:rPr>
      </w:pPr>
      <w:r w:rsidRPr="005C6920">
        <w:rPr>
          <w:rFonts w:ascii="Arial" w:hAnsi="Arial" w:cs="Arial"/>
          <w:b/>
          <w:spacing w:val="80"/>
          <w:szCs w:val="24"/>
        </w:rPr>
        <w:t>САДРЖАЈ</w:t>
      </w:r>
      <w:r w:rsidR="00A71E3B" w:rsidRPr="004F4790">
        <w:rPr>
          <w:rFonts w:ascii="Arial" w:hAnsi="Arial" w:cs="Arial"/>
          <w:b/>
          <w:spacing w:val="80"/>
          <w:szCs w:val="24"/>
        </w:rPr>
        <w:t xml:space="preserve"> </w:t>
      </w:r>
    </w:p>
    <w:p w:rsidR="00965931" w:rsidRPr="004F4790" w:rsidRDefault="00965931" w:rsidP="00071074">
      <w:pPr>
        <w:pStyle w:val="BodyText"/>
        <w:jc w:val="center"/>
        <w:rPr>
          <w:rFonts w:ascii="Arial" w:hAnsi="Arial" w:cs="Arial"/>
          <w:b/>
          <w:spacing w:val="80"/>
          <w:szCs w:val="24"/>
        </w:rPr>
      </w:pPr>
    </w:p>
    <w:p w:rsidR="00376262" w:rsidRDefault="00281D0A">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rFonts w:cs="Arial"/>
          <w:b w:val="0"/>
        </w:rPr>
        <w:fldChar w:fldCharType="begin"/>
      </w:r>
      <w:r w:rsidR="00C00BE0">
        <w:rPr>
          <w:rFonts w:cs="Arial"/>
          <w:b w:val="0"/>
        </w:rPr>
        <w:instrText xml:space="preserve"> TOC \o "1-3" \u </w:instrText>
      </w:r>
      <w:r>
        <w:rPr>
          <w:rFonts w:cs="Arial"/>
          <w:b w:val="0"/>
        </w:rPr>
        <w:fldChar w:fldCharType="separate"/>
      </w:r>
      <w:r w:rsidR="00376262">
        <w:rPr>
          <w:noProof/>
        </w:rPr>
        <w:t>1.</w:t>
      </w:r>
      <w:r w:rsidR="00376262">
        <w:rPr>
          <w:rFonts w:asciiTheme="minorHAnsi" w:eastAsiaTheme="minorEastAsia" w:hAnsiTheme="minorHAnsi" w:cstheme="minorBidi"/>
          <w:b w:val="0"/>
          <w:bCs w:val="0"/>
          <w:caps w:val="0"/>
          <w:noProof/>
          <w:sz w:val="22"/>
          <w:szCs w:val="22"/>
          <w:lang w:val="sr-Latn-RS" w:eastAsia="sr-Latn-RS"/>
        </w:rPr>
        <w:tab/>
      </w:r>
      <w:r w:rsidR="00376262">
        <w:rPr>
          <w:noProof/>
        </w:rPr>
        <w:t>ОПШТИ ПОДАЦИ О ЈАВНОЈ НАБАВЦИ</w:t>
      </w:r>
      <w:r w:rsidR="00376262">
        <w:rPr>
          <w:noProof/>
        </w:rPr>
        <w:tab/>
      </w:r>
      <w:r w:rsidR="00376262">
        <w:rPr>
          <w:noProof/>
        </w:rPr>
        <w:fldChar w:fldCharType="begin"/>
      </w:r>
      <w:r w:rsidR="00376262">
        <w:rPr>
          <w:noProof/>
        </w:rPr>
        <w:instrText xml:space="preserve"> PAGEREF _Toc437294614 \h </w:instrText>
      </w:r>
      <w:r w:rsidR="00376262">
        <w:rPr>
          <w:noProof/>
        </w:rPr>
      </w:r>
      <w:r w:rsidR="00376262">
        <w:rPr>
          <w:noProof/>
        </w:rPr>
        <w:fldChar w:fldCharType="separate"/>
      </w:r>
      <w:r w:rsidR="00DF122B">
        <w:rPr>
          <w:noProof/>
        </w:rPr>
        <w:t>4</w:t>
      </w:r>
      <w:r w:rsidR="00376262">
        <w:rPr>
          <w:noProof/>
        </w:rPr>
        <w:fldChar w:fldCharType="end"/>
      </w:r>
    </w:p>
    <w:p w:rsidR="00376262" w:rsidRDefault="00376262">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noProof/>
        </w:rPr>
        <w:t>2.</w:t>
      </w:r>
      <w:r>
        <w:rPr>
          <w:rFonts w:asciiTheme="minorHAnsi" w:eastAsiaTheme="minorEastAsia" w:hAnsiTheme="minorHAnsi" w:cstheme="minorBidi"/>
          <w:b w:val="0"/>
          <w:bCs w:val="0"/>
          <w:caps w:val="0"/>
          <w:noProof/>
          <w:sz w:val="22"/>
          <w:szCs w:val="22"/>
          <w:lang w:val="sr-Latn-RS" w:eastAsia="sr-Latn-RS"/>
        </w:rPr>
        <w:tab/>
      </w:r>
      <w:r>
        <w:rPr>
          <w:noProof/>
        </w:rPr>
        <w:t>УПУТСТВО ПОНУЂАЧИМА ЗА САЧИЊАВАЊЕ ПОНУДЕ</w:t>
      </w:r>
      <w:r>
        <w:rPr>
          <w:noProof/>
        </w:rPr>
        <w:tab/>
      </w:r>
      <w:r>
        <w:rPr>
          <w:noProof/>
        </w:rPr>
        <w:fldChar w:fldCharType="begin"/>
      </w:r>
      <w:r>
        <w:rPr>
          <w:noProof/>
        </w:rPr>
        <w:instrText xml:space="preserve"> PAGEREF _Toc437294615 \h </w:instrText>
      </w:r>
      <w:r>
        <w:rPr>
          <w:noProof/>
        </w:rPr>
      </w:r>
      <w:r>
        <w:rPr>
          <w:noProof/>
        </w:rPr>
        <w:fldChar w:fldCharType="separate"/>
      </w:r>
      <w:r w:rsidR="00DF122B">
        <w:rPr>
          <w:noProof/>
        </w:rPr>
        <w:t>5</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w:t>
      </w:r>
      <w:r>
        <w:rPr>
          <w:rFonts w:asciiTheme="minorHAnsi" w:eastAsiaTheme="minorEastAsia" w:hAnsiTheme="minorHAnsi" w:cstheme="minorBidi"/>
          <w:smallCaps w:val="0"/>
          <w:noProof/>
          <w:sz w:val="22"/>
          <w:szCs w:val="22"/>
          <w:lang w:val="sr-Latn-RS" w:eastAsia="sr-Latn-RS"/>
        </w:rPr>
        <w:tab/>
      </w:r>
      <w:r>
        <w:rPr>
          <w:noProof/>
        </w:rPr>
        <w:t>ПОДАЦИ О ЈЕЗИКУ У ПОСТУПКУ ЈАВНЕ НАБАВКЕ</w:t>
      </w:r>
      <w:r>
        <w:rPr>
          <w:noProof/>
        </w:rPr>
        <w:tab/>
      </w:r>
      <w:r>
        <w:rPr>
          <w:noProof/>
        </w:rPr>
        <w:fldChar w:fldCharType="begin"/>
      </w:r>
      <w:r>
        <w:rPr>
          <w:noProof/>
        </w:rPr>
        <w:instrText xml:space="preserve"> PAGEREF _Toc437294616 \h </w:instrText>
      </w:r>
      <w:r>
        <w:rPr>
          <w:noProof/>
        </w:rPr>
      </w:r>
      <w:r>
        <w:rPr>
          <w:noProof/>
        </w:rPr>
        <w:fldChar w:fldCharType="separate"/>
      </w:r>
      <w:r w:rsidR="00DF122B">
        <w:rPr>
          <w:noProof/>
        </w:rPr>
        <w:t>5</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w:t>
      </w:r>
      <w:r>
        <w:rPr>
          <w:rFonts w:asciiTheme="minorHAnsi" w:eastAsiaTheme="minorEastAsia" w:hAnsiTheme="minorHAnsi" w:cstheme="minorBidi"/>
          <w:smallCaps w:val="0"/>
          <w:noProof/>
          <w:sz w:val="22"/>
          <w:szCs w:val="22"/>
          <w:lang w:val="sr-Latn-RS" w:eastAsia="sr-Latn-RS"/>
        </w:rPr>
        <w:tab/>
      </w:r>
      <w:r>
        <w:rPr>
          <w:noProof/>
        </w:rPr>
        <w:t>НАЧИН САСТАВЉАЊА ПОНУДЕ И ПОПУЊАВАЊА ОБРАСЦА ПОНУДЕ</w:t>
      </w:r>
      <w:r>
        <w:rPr>
          <w:noProof/>
        </w:rPr>
        <w:tab/>
      </w:r>
      <w:r>
        <w:rPr>
          <w:noProof/>
        </w:rPr>
        <w:fldChar w:fldCharType="begin"/>
      </w:r>
      <w:r>
        <w:rPr>
          <w:noProof/>
        </w:rPr>
        <w:instrText xml:space="preserve"> PAGEREF _Toc437294617 \h </w:instrText>
      </w:r>
      <w:r>
        <w:rPr>
          <w:noProof/>
        </w:rPr>
      </w:r>
      <w:r>
        <w:rPr>
          <w:noProof/>
        </w:rPr>
        <w:fldChar w:fldCharType="separate"/>
      </w:r>
      <w:r w:rsidR="00DF122B">
        <w:rPr>
          <w:noProof/>
        </w:rPr>
        <w:t>5</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2.3.</w:t>
      </w:r>
      <w:r>
        <w:rPr>
          <w:rFonts w:asciiTheme="minorHAnsi" w:eastAsiaTheme="minorEastAsia" w:hAnsiTheme="minorHAnsi" w:cstheme="minorBidi"/>
          <w:smallCaps w:val="0"/>
          <w:noProof/>
          <w:sz w:val="22"/>
          <w:szCs w:val="22"/>
          <w:lang w:val="sr-Latn-RS" w:eastAsia="sr-Latn-RS"/>
        </w:rPr>
        <w:tab/>
      </w:r>
      <w:r>
        <w:rPr>
          <w:noProof/>
        </w:rPr>
        <w:t>ПОДНОШЕЊЕ, ИЗМЕНА, ДОПУНА И ОПОЗИВ ПОНУДЕ</w:t>
      </w:r>
      <w:r>
        <w:rPr>
          <w:noProof/>
        </w:rPr>
        <w:tab/>
      </w:r>
      <w:r>
        <w:rPr>
          <w:noProof/>
        </w:rPr>
        <w:fldChar w:fldCharType="begin"/>
      </w:r>
      <w:r>
        <w:rPr>
          <w:noProof/>
        </w:rPr>
        <w:instrText xml:space="preserve"> PAGEREF _Toc437294618 \h </w:instrText>
      </w:r>
      <w:r>
        <w:rPr>
          <w:noProof/>
        </w:rPr>
      </w:r>
      <w:r>
        <w:rPr>
          <w:noProof/>
        </w:rPr>
        <w:fldChar w:fldCharType="separate"/>
      </w:r>
      <w:r w:rsidR="00DF122B">
        <w:rPr>
          <w:noProof/>
        </w:rPr>
        <w:t>6</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2.4.</w:t>
      </w:r>
      <w:r>
        <w:rPr>
          <w:rFonts w:asciiTheme="minorHAnsi" w:eastAsiaTheme="minorEastAsia" w:hAnsiTheme="minorHAnsi" w:cstheme="minorBidi"/>
          <w:smallCaps w:val="0"/>
          <w:noProof/>
          <w:sz w:val="22"/>
          <w:szCs w:val="22"/>
          <w:lang w:val="sr-Latn-RS" w:eastAsia="sr-Latn-RS"/>
        </w:rPr>
        <w:tab/>
      </w:r>
      <w:r>
        <w:rPr>
          <w:noProof/>
        </w:rPr>
        <w:t>ПАРТИЈЕ</w:t>
      </w:r>
      <w:r>
        <w:rPr>
          <w:noProof/>
        </w:rPr>
        <w:tab/>
      </w:r>
      <w:r>
        <w:rPr>
          <w:noProof/>
        </w:rPr>
        <w:fldChar w:fldCharType="begin"/>
      </w:r>
      <w:r>
        <w:rPr>
          <w:noProof/>
        </w:rPr>
        <w:instrText xml:space="preserve"> PAGEREF _Toc437294619 \h </w:instrText>
      </w:r>
      <w:r>
        <w:rPr>
          <w:noProof/>
        </w:rPr>
      </w:r>
      <w:r>
        <w:rPr>
          <w:noProof/>
        </w:rPr>
        <w:fldChar w:fldCharType="separate"/>
      </w:r>
      <w:r w:rsidR="00DF122B">
        <w:rPr>
          <w:noProof/>
        </w:rPr>
        <w:t>6</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2.5.</w:t>
      </w:r>
      <w:r>
        <w:rPr>
          <w:rFonts w:asciiTheme="minorHAnsi" w:eastAsiaTheme="minorEastAsia" w:hAnsiTheme="minorHAnsi" w:cstheme="minorBidi"/>
          <w:smallCaps w:val="0"/>
          <w:noProof/>
          <w:sz w:val="22"/>
          <w:szCs w:val="22"/>
          <w:lang w:val="sr-Latn-RS" w:eastAsia="sr-Latn-RS"/>
        </w:rPr>
        <w:tab/>
      </w:r>
      <w:r>
        <w:rPr>
          <w:noProof/>
        </w:rPr>
        <w:t>ПОНУДА СА ВАРИЈАНТАМА</w:t>
      </w:r>
      <w:r>
        <w:rPr>
          <w:noProof/>
        </w:rPr>
        <w:tab/>
      </w:r>
      <w:r>
        <w:rPr>
          <w:noProof/>
        </w:rPr>
        <w:fldChar w:fldCharType="begin"/>
      </w:r>
      <w:r>
        <w:rPr>
          <w:noProof/>
        </w:rPr>
        <w:instrText xml:space="preserve"> PAGEREF _Toc437294620 \h </w:instrText>
      </w:r>
      <w:r>
        <w:rPr>
          <w:noProof/>
        </w:rPr>
      </w:r>
      <w:r>
        <w:rPr>
          <w:noProof/>
        </w:rPr>
        <w:fldChar w:fldCharType="separate"/>
      </w:r>
      <w:r w:rsidR="00DF122B">
        <w:rPr>
          <w:noProof/>
        </w:rPr>
        <w:t>7</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2.6.</w:t>
      </w:r>
      <w:r>
        <w:rPr>
          <w:rFonts w:asciiTheme="minorHAnsi" w:eastAsiaTheme="minorEastAsia" w:hAnsiTheme="minorHAnsi" w:cstheme="minorBidi"/>
          <w:smallCaps w:val="0"/>
          <w:noProof/>
          <w:sz w:val="22"/>
          <w:szCs w:val="22"/>
          <w:lang w:val="sr-Latn-RS" w:eastAsia="sr-Latn-RS"/>
        </w:rPr>
        <w:tab/>
      </w:r>
      <w:r>
        <w:rPr>
          <w:noProof/>
        </w:rPr>
        <w:t>РОК ЗА ПОДНОШЕЊЕ ПОНУДА И ОТВАРАЊЕ ПОНУДА</w:t>
      </w:r>
      <w:r>
        <w:rPr>
          <w:noProof/>
        </w:rPr>
        <w:tab/>
      </w:r>
      <w:r>
        <w:rPr>
          <w:noProof/>
        </w:rPr>
        <w:fldChar w:fldCharType="begin"/>
      </w:r>
      <w:r>
        <w:rPr>
          <w:noProof/>
        </w:rPr>
        <w:instrText xml:space="preserve"> PAGEREF _Toc437294621 \h </w:instrText>
      </w:r>
      <w:r>
        <w:rPr>
          <w:noProof/>
        </w:rPr>
      </w:r>
      <w:r>
        <w:rPr>
          <w:noProof/>
        </w:rPr>
        <w:fldChar w:fldCharType="separate"/>
      </w:r>
      <w:r w:rsidR="00DF122B">
        <w:rPr>
          <w:noProof/>
        </w:rPr>
        <w:t>7</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2.7.</w:t>
      </w:r>
      <w:r>
        <w:rPr>
          <w:rFonts w:asciiTheme="minorHAnsi" w:eastAsiaTheme="minorEastAsia" w:hAnsiTheme="minorHAnsi" w:cstheme="minorBidi"/>
          <w:smallCaps w:val="0"/>
          <w:noProof/>
          <w:sz w:val="22"/>
          <w:szCs w:val="22"/>
          <w:lang w:val="sr-Latn-RS" w:eastAsia="sr-Latn-RS"/>
        </w:rPr>
        <w:tab/>
      </w:r>
      <w:r>
        <w:rPr>
          <w:noProof/>
        </w:rPr>
        <w:t>ПОДИЗВОЂАЧИ</w:t>
      </w:r>
      <w:r>
        <w:rPr>
          <w:noProof/>
        </w:rPr>
        <w:tab/>
      </w:r>
      <w:r>
        <w:rPr>
          <w:noProof/>
        </w:rPr>
        <w:fldChar w:fldCharType="begin"/>
      </w:r>
      <w:r>
        <w:rPr>
          <w:noProof/>
        </w:rPr>
        <w:instrText xml:space="preserve"> PAGEREF _Toc437294622 \h </w:instrText>
      </w:r>
      <w:r>
        <w:rPr>
          <w:noProof/>
        </w:rPr>
      </w:r>
      <w:r>
        <w:rPr>
          <w:noProof/>
        </w:rPr>
        <w:fldChar w:fldCharType="separate"/>
      </w:r>
      <w:r w:rsidR="00DF122B">
        <w:rPr>
          <w:noProof/>
        </w:rPr>
        <w:t>7</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2.8.</w:t>
      </w:r>
      <w:r>
        <w:rPr>
          <w:rFonts w:asciiTheme="minorHAnsi" w:eastAsiaTheme="minorEastAsia" w:hAnsiTheme="minorHAnsi" w:cstheme="minorBidi"/>
          <w:smallCaps w:val="0"/>
          <w:noProof/>
          <w:sz w:val="22"/>
          <w:szCs w:val="22"/>
          <w:lang w:val="sr-Latn-RS" w:eastAsia="sr-Latn-RS"/>
        </w:rPr>
        <w:tab/>
      </w:r>
      <w:r>
        <w:rPr>
          <w:noProof/>
        </w:rPr>
        <w:t>ГРУПА ПОНУЂАЧА (ЗАЈЕДНИЧКА ПОНУДА)</w:t>
      </w:r>
      <w:r>
        <w:rPr>
          <w:noProof/>
        </w:rPr>
        <w:tab/>
      </w:r>
      <w:r>
        <w:rPr>
          <w:noProof/>
        </w:rPr>
        <w:fldChar w:fldCharType="begin"/>
      </w:r>
      <w:r>
        <w:rPr>
          <w:noProof/>
        </w:rPr>
        <w:instrText xml:space="preserve"> PAGEREF _Toc437294623 \h </w:instrText>
      </w:r>
      <w:r>
        <w:rPr>
          <w:noProof/>
        </w:rPr>
      </w:r>
      <w:r>
        <w:rPr>
          <w:noProof/>
        </w:rPr>
        <w:fldChar w:fldCharType="separate"/>
      </w:r>
      <w:r w:rsidR="00DF122B">
        <w:rPr>
          <w:noProof/>
        </w:rPr>
        <w:t>8</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2.9.</w:t>
      </w:r>
      <w:r>
        <w:rPr>
          <w:rFonts w:asciiTheme="minorHAnsi" w:eastAsiaTheme="minorEastAsia" w:hAnsiTheme="minorHAnsi" w:cstheme="minorBidi"/>
          <w:smallCaps w:val="0"/>
          <w:noProof/>
          <w:sz w:val="22"/>
          <w:szCs w:val="22"/>
          <w:lang w:val="sr-Latn-RS" w:eastAsia="sr-Latn-RS"/>
        </w:rPr>
        <w:tab/>
      </w:r>
      <w:r>
        <w:rPr>
          <w:noProof/>
        </w:rPr>
        <w:t>НАЧИН И УСЛОВИ ПЛАЋАЊА</w:t>
      </w:r>
      <w:r>
        <w:rPr>
          <w:noProof/>
        </w:rPr>
        <w:tab/>
      </w:r>
      <w:r>
        <w:rPr>
          <w:noProof/>
        </w:rPr>
        <w:fldChar w:fldCharType="begin"/>
      </w:r>
      <w:r>
        <w:rPr>
          <w:noProof/>
        </w:rPr>
        <w:instrText xml:space="preserve"> PAGEREF _Toc437294624 \h </w:instrText>
      </w:r>
      <w:r>
        <w:rPr>
          <w:noProof/>
        </w:rPr>
      </w:r>
      <w:r>
        <w:rPr>
          <w:noProof/>
        </w:rPr>
        <w:fldChar w:fldCharType="separate"/>
      </w:r>
      <w:r w:rsidR="00DF122B">
        <w:rPr>
          <w:noProof/>
        </w:rPr>
        <w:t>8</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2.10.</w:t>
      </w:r>
      <w:r>
        <w:rPr>
          <w:rFonts w:asciiTheme="minorHAnsi" w:eastAsiaTheme="minorEastAsia" w:hAnsiTheme="minorHAnsi" w:cstheme="minorBidi"/>
          <w:smallCaps w:val="0"/>
          <w:noProof/>
          <w:sz w:val="22"/>
          <w:szCs w:val="22"/>
          <w:lang w:val="sr-Latn-RS" w:eastAsia="sr-Latn-RS"/>
        </w:rPr>
        <w:tab/>
      </w:r>
      <w:r>
        <w:rPr>
          <w:noProof/>
        </w:rPr>
        <w:t>РОК И НАЧИН ИСПОРУКЕ</w:t>
      </w:r>
      <w:r>
        <w:rPr>
          <w:noProof/>
        </w:rPr>
        <w:tab/>
      </w:r>
      <w:r>
        <w:rPr>
          <w:noProof/>
        </w:rPr>
        <w:fldChar w:fldCharType="begin"/>
      </w:r>
      <w:r>
        <w:rPr>
          <w:noProof/>
        </w:rPr>
        <w:instrText xml:space="preserve"> PAGEREF _Toc437294625 \h </w:instrText>
      </w:r>
      <w:r>
        <w:rPr>
          <w:noProof/>
        </w:rPr>
      </w:r>
      <w:r>
        <w:rPr>
          <w:noProof/>
        </w:rPr>
        <w:fldChar w:fldCharType="separate"/>
      </w:r>
      <w:r w:rsidR="00DF122B">
        <w:rPr>
          <w:noProof/>
        </w:rPr>
        <w:t>9</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2.11.</w:t>
      </w:r>
      <w:r>
        <w:rPr>
          <w:rFonts w:asciiTheme="minorHAnsi" w:eastAsiaTheme="minorEastAsia" w:hAnsiTheme="minorHAnsi" w:cstheme="minorBidi"/>
          <w:smallCaps w:val="0"/>
          <w:noProof/>
          <w:sz w:val="22"/>
          <w:szCs w:val="22"/>
          <w:lang w:val="sr-Latn-RS" w:eastAsia="sr-Latn-RS"/>
        </w:rPr>
        <w:tab/>
      </w:r>
      <w:r>
        <w:rPr>
          <w:noProof/>
        </w:rPr>
        <w:t>ЦЕНА</w:t>
      </w:r>
      <w:r>
        <w:rPr>
          <w:noProof/>
        </w:rPr>
        <w:tab/>
      </w:r>
      <w:r>
        <w:rPr>
          <w:noProof/>
        </w:rPr>
        <w:fldChar w:fldCharType="begin"/>
      </w:r>
      <w:r>
        <w:rPr>
          <w:noProof/>
        </w:rPr>
        <w:instrText xml:space="preserve"> PAGEREF _Toc437294626 \h </w:instrText>
      </w:r>
      <w:r>
        <w:rPr>
          <w:noProof/>
        </w:rPr>
      </w:r>
      <w:r>
        <w:rPr>
          <w:noProof/>
        </w:rPr>
        <w:fldChar w:fldCharType="separate"/>
      </w:r>
      <w:r w:rsidR="00DF122B">
        <w:rPr>
          <w:noProof/>
        </w:rPr>
        <w:t>9</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2.12.</w:t>
      </w:r>
      <w:r>
        <w:rPr>
          <w:rFonts w:asciiTheme="minorHAnsi" w:eastAsiaTheme="minorEastAsia" w:hAnsiTheme="minorHAnsi" w:cstheme="minorBidi"/>
          <w:smallCaps w:val="0"/>
          <w:noProof/>
          <w:sz w:val="22"/>
          <w:szCs w:val="22"/>
          <w:lang w:val="sr-Latn-RS" w:eastAsia="sr-Latn-RS"/>
        </w:rPr>
        <w:tab/>
      </w:r>
      <w:r>
        <w:rPr>
          <w:noProof/>
        </w:rPr>
        <w:t>СРЕДСТВА ФИНАНСИЈСКОГ ОБЕЗБЕЂЕЊА</w:t>
      </w:r>
      <w:r>
        <w:rPr>
          <w:noProof/>
        </w:rPr>
        <w:tab/>
      </w:r>
      <w:r>
        <w:rPr>
          <w:noProof/>
        </w:rPr>
        <w:fldChar w:fldCharType="begin"/>
      </w:r>
      <w:r>
        <w:rPr>
          <w:noProof/>
        </w:rPr>
        <w:instrText xml:space="preserve"> PAGEREF _Toc437294627 \h </w:instrText>
      </w:r>
      <w:r>
        <w:rPr>
          <w:noProof/>
        </w:rPr>
      </w:r>
      <w:r>
        <w:rPr>
          <w:noProof/>
        </w:rPr>
        <w:fldChar w:fldCharType="separate"/>
      </w:r>
      <w:r w:rsidR="00DF122B">
        <w:rPr>
          <w:noProof/>
        </w:rPr>
        <w:t>9</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2.13.</w:t>
      </w:r>
      <w:r>
        <w:rPr>
          <w:rFonts w:asciiTheme="minorHAnsi" w:eastAsiaTheme="minorEastAsia" w:hAnsiTheme="minorHAnsi" w:cstheme="minorBidi"/>
          <w:smallCaps w:val="0"/>
          <w:noProof/>
          <w:sz w:val="22"/>
          <w:szCs w:val="22"/>
          <w:lang w:val="sr-Latn-RS" w:eastAsia="sr-Latn-RS"/>
        </w:rPr>
        <w:tab/>
      </w:r>
      <w:r>
        <w:rPr>
          <w:noProof/>
        </w:rPr>
        <w:t>ДОДАТНЕ ИНФОРМАЦИЈЕ И ПОЈАШЊЕЊА</w:t>
      </w:r>
      <w:r>
        <w:rPr>
          <w:noProof/>
        </w:rPr>
        <w:tab/>
      </w:r>
      <w:r>
        <w:rPr>
          <w:noProof/>
        </w:rPr>
        <w:fldChar w:fldCharType="begin"/>
      </w:r>
      <w:r>
        <w:rPr>
          <w:noProof/>
        </w:rPr>
        <w:instrText xml:space="preserve"> PAGEREF _Toc437294628 \h </w:instrText>
      </w:r>
      <w:r>
        <w:rPr>
          <w:noProof/>
        </w:rPr>
      </w:r>
      <w:r>
        <w:rPr>
          <w:noProof/>
        </w:rPr>
        <w:fldChar w:fldCharType="separate"/>
      </w:r>
      <w:r w:rsidR="00DF122B">
        <w:rPr>
          <w:noProof/>
        </w:rPr>
        <w:t>14</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2.14.</w:t>
      </w:r>
      <w:r>
        <w:rPr>
          <w:rFonts w:asciiTheme="minorHAnsi" w:eastAsiaTheme="minorEastAsia" w:hAnsiTheme="minorHAnsi" w:cstheme="minorBidi"/>
          <w:smallCaps w:val="0"/>
          <w:noProof/>
          <w:sz w:val="22"/>
          <w:szCs w:val="22"/>
          <w:lang w:val="sr-Latn-RS" w:eastAsia="sr-Latn-RS"/>
        </w:rPr>
        <w:tab/>
      </w:r>
      <w:r>
        <w:rPr>
          <w:noProof/>
        </w:rPr>
        <w:t>ДОДАТНА ОБЈАШЊЕЊА, КОНТРОЛА И ДОПУШТЕНЕ ИСПРАВКЕ</w:t>
      </w:r>
      <w:r>
        <w:rPr>
          <w:noProof/>
        </w:rPr>
        <w:tab/>
      </w:r>
      <w:r>
        <w:rPr>
          <w:noProof/>
        </w:rPr>
        <w:fldChar w:fldCharType="begin"/>
      </w:r>
      <w:r>
        <w:rPr>
          <w:noProof/>
        </w:rPr>
        <w:instrText xml:space="preserve"> PAGEREF _Toc437294629 \h </w:instrText>
      </w:r>
      <w:r>
        <w:rPr>
          <w:noProof/>
        </w:rPr>
      </w:r>
      <w:r>
        <w:rPr>
          <w:noProof/>
        </w:rPr>
        <w:fldChar w:fldCharType="separate"/>
      </w:r>
      <w:r w:rsidR="00DF122B">
        <w:rPr>
          <w:noProof/>
        </w:rPr>
        <w:t>14</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2.15.</w:t>
      </w:r>
      <w:r>
        <w:rPr>
          <w:rFonts w:asciiTheme="minorHAnsi" w:eastAsiaTheme="minorEastAsia" w:hAnsiTheme="minorHAnsi" w:cstheme="minorBidi"/>
          <w:smallCaps w:val="0"/>
          <w:noProof/>
          <w:sz w:val="22"/>
          <w:szCs w:val="22"/>
          <w:lang w:val="sr-Latn-RS" w:eastAsia="sr-Latn-RS"/>
        </w:rPr>
        <w:tab/>
      </w:r>
      <w:r>
        <w:rPr>
          <w:noProof/>
        </w:rPr>
        <w:t>НЕГАТИВНЕ РЕФЕРЕНЦЕ</w:t>
      </w:r>
      <w:r>
        <w:rPr>
          <w:noProof/>
        </w:rPr>
        <w:tab/>
      </w:r>
      <w:r>
        <w:rPr>
          <w:noProof/>
        </w:rPr>
        <w:fldChar w:fldCharType="begin"/>
      </w:r>
      <w:r>
        <w:rPr>
          <w:noProof/>
        </w:rPr>
        <w:instrText xml:space="preserve"> PAGEREF _Toc437294630 \h </w:instrText>
      </w:r>
      <w:r>
        <w:rPr>
          <w:noProof/>
        </w:rPr>
      </w:r>
      <w:r>
        <w:rPr>
          <w:noProof/>
        </w:rPr>
        <w:fldChar w:fldCharType="separate"/>
      </w:r>
      <w:r w:rsidR="00DF122B">
        <w:rPr>
          <w:noProof/>
        </w:rPr>
        <w:t>15</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2.16.</w:t>
      </w:r>
      <w:r>
        <w:rPr>
          <w:rFonts w:asciiTheme="minorHAnsi" w:eastAsiaTheme="minorEastAsia" w:hAnsiTheme="minorHAnsi" w:cstheme="minorBidi"/>
          <w:smallCaps w:val="0"/>
          <w:noProof/>
          <w:sz w:val="22"/>
          <w:szCs w:val="22"/>
          <w:lang w:val="sr-Latn-RS" w:eastAsia="sr-Latn-RS"/>
        </w:rPr>
        <w:tab/>
      </w:r>
      <w:r>
        <w:rPr>
          <w:noProof/>
        </w:rPr>
        <w:t>ПОШТОВАЊЕ ОБАВЕЗА КОЈЕ ПРОИЗЛАЗЕ ИЗ ПРОПИСА О ЗАШТИТИ НА РАДУ И ДРУГИХ ПРОПИСА</w:t>
      </w:r>
      <w:r>
        <w:rPr>
          <w:noProof/>
        </w:rPr>
        <w:tab/>
      </w:r>
      <w:r>
        <w:rPr>
          <w:noProof/>
        </w:rPr>
        <w:fldChar w:fldCharType="begin"/>
      </w:r>
      <w:r>
        <w:rPr>
          <w:noProof/>
        </w:rPr>
        <w:instrText xml:space="preserve"> PAGEREF _Toc437294631 \h </w:instrText>
      </w:r>
      <w:r>
        <w:rPr>
          <w:noProof/>
        </w:rPr>
      </w:r>
      <w:r>
        <w:rPr>
          <w:noProof/>
        </w:rPr>
        <w:fldChar w:fldCharType="separate"/>
      </w:r>
      <w:r w:rsidR="00DF122B">
        <w:rPr>
          <w:noProof/>
        </w:rPr>
        <w:t>15</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2.17.</w:t>
      </w:r>
      <w:r>
        <w:rPr>
          <w:rFonts w:asciiTheme="minorHAnsi" w:eastAsiaTheme="minorEastAsia" w:hAnsiTheme="minorHAnsi" w:cstheme="minorBidi"/>
          <w:smallCaps w:val="0"/>
          <w:noProof/>
          <w:sz w:val="22"/>
          <w:szCs w:val="22"/>
          <w:lang w:val="sr-Latn-RS" w:eastAsia="sr-Latn-RS"/>
        </w:rPr>
        <w:tab/>
      </w:r>
      <w:r>
        <w:rPr>
          <w:noProof/>
        </w:rPr>
        <w:t>НАКНАДА ЗА КОРИШЋЕЊЕ ПАТЕНАТА</w:t>
      </w:r>
      <w:r>
        <w:rPr>
          <w:noProof/>
        </w:rPr>
        <w:tab/>
      </w:r>
      <w:r>
        <w:rPr>
          <w:noProof/>
        </w:rPr>
        <w:fldChar w:fldCharType="begin"/>
      </w:r>
      <w:r>
        <w:rPr>
          <w:noProof/>
        </w:rPr>
        <w:instrText xml:space="preserve"> PAGEREF _Toc437294632 \h </w:instrText>
      </w:r>
      <w:r>
        <w:rPr>
          <w:noProof/>
        </w:rPr>
      </w:r>
      <w:r>
        <w:rPr>
          <w:noProof/>
        </w:rPr>
        <w:fldChar w:fldCharType="separate"/>
      </w:r>
      <w:r w:rsidR="00DF122B">
        <w:rPr>
          <w:noProof/>
        </w:rPr>
        <w:t>16</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2.18.</w:t>
      </w:r>
      <w:r>
        <w:rPr>
          <w:rFonts w:asciiTheme="minorHAnsi" w:eastAsiaTheme="minorEastAsia" w:hAnsiTheme="minorHAnsi" w:cstheme="minorBidi"/>
          <w:smallCaps w:val="0"/>
          <w:noProof/>
          <w:sz w:val="22"/>
          <w:szCs w:val="22"/>
          <w:lang w:val="sr-Latn-RS" w:eastAsia="sr-Latn-RS"/>
        </w:rPr>
        <w:tab/>
      </w:r>
      <w:r>
        <w:rPr>
          <w:noProof/>
        </w:rPr>
        <w:t>РОК ВАЖЕЊА ПОНУДЕ</w:t>
      </w:r>
      <w:r>
        <w:rPr>
          <w:noProof/>
        </w:rPr>
        <w:tab/>
      </w:r>
      <w:r>
        <w:rPr>
          <w:noProof/>
        </w:rPr>
        <w:fldChar w:fldCharType="begin"/>
      </w:r>
      <w:r>
        <w:rPr>
          <w:noProof/>
        </w:rPr>
        <w:instrText xml:space="preserve"> PAGEREF _Toc437294633 \h </w:instrText>
      </w:r>
      <w:r>
        <w:rPr>
          <w:noProof/>
        </w:rPr>
      </w:r>
      <w:r>
        <w:rPr>
          <w:noProof/>
        </w:rPr>
        <w:fldChar w:fldCharType="separate"/>
      </w:r>
      <w:r w:rsidR="00DF122B">
        <w:rPr>
          <w:noProof/>
        </w:rPr>
        <w:t>16</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2.19.</w:t>
      </w:r>
      <w:r>
        <w:rPr>
          <w:rFonts w:asciiTheme="minorHAnsi" w:eastAsiaTheme="minorEastAsia" w:hAnsiTheme="minorHAnsi" w:cstheme="minorBidi"/>
          <w:smallCaps w:val="0"/>
          <w:noProof/>
          <w:sz w:val="22"/>
          <w:szCs w:val="22"/>
          <w:lang w:val="sr-Latn-RS" w:eastAsia="sr-Latn-RS"/>
        </w:rPr>
        <w:tab/>
      </w:r>
      <w:r>
        <w:rPr>
          <w:noProof/>
        </w:rPr>
        <w:t>РОК ЗА ЗАКЉУЧЕЊЕ УГОВОРА</w:t>
      </w:r>
      <w:r>
        <w:rPr>
          <w:noProof/>
        </w:rPr>
        <w:tab/>
      </w:r>
      <w:r>
        <w:rPr>
          <w:noProof/>
        </w:rPr>
        <w:fldChar w:fldCharType="begin"/>
      </w:r>
      <w:r>
        <w:rPr>
          <w:noProof/>
        </w:rPr>
        <w:instrText xml:space="preserve"> PAGEREF _Toc437294634 \h </w:instrText>
      </w:r>
      <w:r>
        <w:rPr>
          <w:noProof/>
        </w:rPr>
      </w:r>
      <w:r>
        <w:rPr>
          <w:noProof/>
        </w:rPr>
        <w:fldChar w:fldCharType="separate"/>
      </w:r>
      <w:r w:rsidR="00DF122B">
        <w:rPr>
          <w:noProof/>
        </w:rPr>
        <w:t>16</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2.20.</w:t>
      </w:r>
      <w:r>
        <w:rPr>
          <w:rFonts w:asciiTheme="minorHAnsi" w:eastAsiaTheme="minorEastAsia" w:hAnsiTheme="minorHAnsi" w:cstheme="minorBidi"/>
          <w:smallCaps w:val="0"/>
          <w:noProof/>
          <w:sz w:val="22"/>
          <w:szCs w:val="22"/>
          <w:lang w:val="sr-Latn-RS" w:eastAsia="sr-Latn-RS"/>
        </w:rPr>
        <w:tab/>
      </w:r>
      <w:r>
        <w:rPr>
          <w:noProof/>
        </w:rPr>
        <w:t>НАЧИН ОЗНАЧАВАЊА ПОВЕРЉИВИХ ПОДАТАКА</w:t>
      </w:r>
      <w:r>
        <w:rPr>
          <w:noProof/>
        </w:rPr>
        <w:tab/>
      </w:r>
      <w:r>
        <w:rPr>
          <w:noProof/>
        </w:rPr>
        <w:fldChar w:fldCharType="begin"/>
      </w:r>
      <w:r>
        <w:rPr>
          <w:noProof/>
        </w:rPr>
        <w:instrText xml:space="preserve"> PAGEREF _Toc437294635 \h </w:instrText>
      </w:r>
      <w:r>
        <w:rPr>
          <w:noProof/>
        </w:rPr>
      </w:r>
      <w:r>
        <w:rPr>
          <w:noProof/>
        </w:rPr>
        <w:fldChar w:fldCharType="separate"/>
      </w:r>
      <w:r w:rsidR="00DF122B">
        <w:rPr>
          <w:noProof/>
        </w:rPr>
        <w:t>16</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2.21.</w:t>
      </w:r>
      <w:r>
        <w:rPr>
          <w:rFonts w:asciiTheme="minorHAnsi" w:eastAsiaTheme="minorEastAsia" w:hAnsiTheme="minorHAnsi" w:cstheme="minorBidi"/>
          <w:smallCaps w:val="0"/>
          <w:noProof/>
          <w:sz w:val="22"/>
          <w:szCs w:val="22"/>
          <w:lang w:val="sr-Latn-RS" w:eastAsia="sr-Latn-RS"/>
        </w:rPr>
        <w:tab/>
      </w:r>
      <w:r>
        <w:rPr>
          <w:noProof/>
        </w:rPr>
        <w:t>ТРОШКОВИ ПОНУДЕ</w:t>
      </w:r>
      <w:r>
        <w:rPr>
          <w:noProof/>
        </w:rPr>
        <w:tab/>
      </w:r>
      <w:r>
        <w:rPr>
          <w:noProof/>
        </w:rPr>
        <w:fldChar w:fldCharType="begin"/>
      </w:r>
      <w:r>
        <w:rPr>
          <w:noProof/>
        </w:rPr>
        <w:instrText xml:space="preserve"> PAGEREF _Toc437294636 \h </w:instrText>
      </w:r>
      <w:r>
        <w:rPr>
          <w:noProof/>
        </w:rPr>
      </w:r>
      <w:r>
        <w:rPr>
          <w:noProof/>
        </w:rPr>
        <w:fldChar w:fldCharType="separate"/>
      </w:r>
      <w:r w:rsidR="00DF122B">
        <w:rPr>
          <w:noProof/>
        </w:rPr>
        <w:t>17</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2.22.</w:t>
      </w:r>
      <w:r>
        <w:rPr>
          <w:rFonts w:asciiTheme="minorHAnsi" w:eastAsiaTheme="minorEastAsia" w:hAnsiTheme="minorHAnsi" w:cstheme="minorBidi"/>
          <w:smallCaps w:val="0"/>
          <w:noProof/>
          <w:sz w:val="22"/>
          <w:szCs w:val="22"/>
          <w:lang w:val="sr-Latn-RS" w:eastAsia="sr-Latn-RS"/>
        </w:rPr>
        <w:tab/>
      </w:r>
      <w:r>
        <w:rPr>
          <w:noProof/>
        </w:rPr>
        <w:t>ОБРАЗАЦ СТРУКТУРЕ ЦЕНЕ</w:t>
      </w:r>
      <w:r>
        <w:rPr>
          <w:noProof/>
        </w:rPr>
        <w:tab/>
      </w:r>
      <w:r>
        <w:rPr>
          <w:noProof/>
        </w:rPr>
        <w:fldChar w:fldCharType="begin"/>
      </w:r>
      <w:r>
        <w:rPr>
          <w:noProof/>
        </w:rPr>
        <w:instrText xml:space="preserve"> PAGEREF _Toc437294637 \h </w:instrText>
      </w:r>
      <w:r>
        <w:rPr>
          <w:noProof/>
        </w:rPr>
      </w:r>
      <w:r>
        <w:rPr>
          <w:noProof/>
        </w:rPr>
        <w:fldChar w:fldCharType="separate"/>
      </w:r>
      <w:r w:rsidR="00DF122B">
        <w:rPr>
          <w:noProof/>
        </w:rPr>
        <w:t>17</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2.23.</w:t>
      </w:r>
      <w:r>
        <w:rPr>
          <w:rFonts w:asciiTheme="minorHAnsi" w:eastAsiaTheme="minorEastAsia" w:hAnsiTheme="minorHAnsi" w:cstheme="minorBidi"/>
          <w:smallCaps w:val="0"/>
          <w:noProof/>
          <w:sz w:val="22"/>
          <w:szCs w:val="22"/>
          <w:lang w:val="sr-Latn-RS" w:eastAsia="sr-Latn-RS"/>
        </w:rPr>
        <w:tab/>
      </w:r>
      <w:r>
        <w:rPr>
          <w:noProof/>
        </w:rPr>
        <w:t>МОДЕЛ УГОВОРА</w:t>
      </w:r>
      <w:r>
        <w:rPr>
          <w:noProof/>
        </w:rPr>
        <w:tab/>
      </w:r>
      <w:r>
        <w:rPr>
          <w:noProof/>
        </w:rPr>
        <w:fldChar w:fldCharType="begin"/>
      </w:r>
      <w:r>
        <w:rPr>
          <w:noProof/>
        </w:rPr>
        <w:instrText xml:space="preserve"> PAGEREF _Toc437294638 \h </w:instrText>
      </w:r>
      <w:r>
        <w:rPr>
          <w:noProof/>
        </w:rPr>
      </w:r>
      <w:r>
        <w:rPr>
          <w:noProof/>
        </w:rPr>
        <w:fldChar w:fldCharType="separate"/>
      </w:r>
      <w:r w:rsidR="00DF122B">
        <w:rPr>
          <w:noProof/>
        </w:rPr>
        <w:t>17</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2.24.</w:t>
      </w:r>
      <w:r>
        <w:rPr>
          <w:rFonts w:asciiTheme="minorHAnsi" w:eastAsiaTheme="minorEastAsia" w:hAnsiTheme="minorHAnsi" w:cstheme="minorBidi"/>
          <w:smallCaps w:val="0"/>
          <w:noProof/>
          <w:sz w:val="22"/>
          <w:szCs w:val="22"/>
          <w:lang w:val="sr-Latn-RS" w:eastAsia="sr-Latn-RS"/>
        </w:rPr>
        <w:tab/>
      </w:r>
      <w:r>
        <w:rPr>
          <w:noProof/>
        </w:rPr>
        <w:t>ИЗМЕНЕ ТОКОМ ТРАЈАЊА УГОВОРА</w:t>
      </w:r>
      <w:r>
        <w:rPr>
          <w:noProof/>
        </w:rPr>
        <w:tab/>
      </w:r>
      <w:r>
        <w:rPr>
          <w:noProof/>
        </w:rPr>
        <w:fldChar w:fldCharType="begin"/>
      </w:r>
      <w:r>
        <w:rPr>
          <w:noProof/>
        </w:rPr>
        <w:instrText xml:space="preserve"> PAGEREF _Toc437294639 \h </w:instrText>
      </w:r>
      <w:r>
        <w:rPr>
          <w:noProof/>
        </w:rPr>
      </w:r>
      <w:r>
        <w:rPr>
          <w:noProof/>
        </w:rPr>
        <w:fldChar w:fldCharType="separate"/>
      </w:r>
      <w:r w:rsidR="00DF122B">
        <w:rPr>
          <w:noProof/>
        </w:rPr>
        <w:t>17</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2.25.</w:t>
      </w:r>
      <w:r>
        <w:rPr>
          <w:rFonts w:asciiTheme="minorHAnsi" w:eastAsiaTheme="minorEastAsia" w:hAnsiTheme="minorHAnsi" w:cstheme="minorBidi"/>
          <w:smallCaps w:val="0"/>
          <w:noProof/>
          <w:sz w:val="22"/>
          <w:szCs w:val="22"/>
          <w:lang w:val="sr-Latn-RS" w:eastAsia="sr-Latn-RS"/>
        </w:rPr>
        <w:tab/>
      </w:r>
      <w:r>
        <w:rPr>
          <w:noProof/>
        </w:rPr>
        <w:t>РАЗЛОЗИ ЗА ОДБИЈАЊЕ ПОНУДЕ И ОБУСТАВУ ПОСТУПКА</w:t>
      </w:r>
      <w:r>
        <w:rPr>
          <w:noProof/>
        </w:rPr>
        <w:tab/>
      </w:r>
      <w:r>
        <w:rPr>
          <w:noProof/>
        </w:rPr>
        <w:fldChar w:fldCharType="begin"/>
      </w:r>
      <w:r>
        <w:rPr>
          <w:noProof/>
        </w:rPr>
        <w:instrText xml:space="preserve"> PAGEREF _Toc437294640 \h </w:instrText>
      </w:r>
      <w:r>
        <w:rPr>
          <w:noProof/>
        </w:rPr>
      </w:r>
      <w:r>
        <w:rPr>
          <w:noProof/>
        </w:rPr>
        <w:fldChar w:fldCharType="separate"/>
      </w:r>
      <w:r w:rsidR="00DF122B">
        <w:rPr>
          <w:noProof/>
        </w:rPr>
        <w:t>17</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2.26.</w:t>
      </w:r>
      <w:r>
        <w:rPr>
          <w:rFonts w:asciiTheme="minorHAnsi" w:eastAsiaTheme="minorEastAsia" w:hAnsiTheme="minorHAnsi" w:cstheme="minorBidi"/>
          <w:smallCaps w:val="0"/>
          <w:noProof/>
          <w:sz w:val="22"/>
          <w:szCs w:val="22"/>
          <w:lang w:val="sr-Latn-RS" w:eastAsia="sr-Latn-RS"/>
        </w:rPr>
        <w:tab/>
      </w:r>
      <w:r>
        <w:rPr>
          <w:noProof/>
        </w:rPr>
        <w:t>ПОДАЦИ О САДРЖИНИ ПОНУДЕ</w:t>
      </w:r>
      <w:r>
        <w:rPr>
          <w:noProof/>
        </w:rPr>
        <w:tab/>
      </w:r>
      <w:r>
        <w:rPr>
          <w:noProof/>
        </w:rPr>
        <w:fldChar w:fldCharType="begin"/>
      </w:r>
      <w:r>
        <w:rPr>
          <w:noProof/>
        </w:rPr>
        <w:instrText xml:space="preserve"> PAGEREF _Toc437294641 \h </w:instrText>
      </w:r>
      <w:r>
        <w:rPr>
          <w:noProof/>
        </w:rPr>
      </w:r>
      <w:r>
        <w:rPr>
          <w:noProof/>
        </w:rPr>
        <w:fldChar w:fldCharType="separate"/>
      </w:r>
      <w:r w:rsidR="00DF122B">
        <w:rPr>
          <w:noProof/>
        </w:rPr>
        <w:t>17</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2.27.</w:t>
      </w:r>
      <w:r>
        <w:rPr>
          <w:rFonts w:asciiTheme="minorHAnsi" w:eastAsiaTheme="minorEastAsia" w:hAnsiTheme="minorHAnsi" w:cstheme="minorBidi"/>
          <w:smallCaps w:val="0"/>
          <w:noProof/>
          <w:sz w:val="22"/>
          <w:szCs w:val="22"/>
          <w:lang w:val="sr-Latn-RS" w:eastAsia="sr-Latn-RS"/>
        </w:rPr>
        <w:tab/>
      </w:r>
      <w:r>
        <w:rPr>
          <w:noProof/>
        </w:rPr>
        <w:t>ЗАШТИТА ПРАВА ПОНУЂАЧА</w:t>
      </w:r>
      <w:r>
        <w:rPr>
          <w:noProof/>
        </w:rPr>
        <w:tab/>
      </w:r>
      <w:r>
        <w:rPr>
          <w:noProof/>
        </w:rPr>
        <w:fldChar w:fldCharType="begin"/>
      </w:r>
      <w:r>
        <w:rPr>
          <w:noProof/>
        </w:rPr>
        <w:instrText xml:space="preserve"> PAGEREF _Toc437294642 \h </w:instrText>
      </w:r>
      <w:r>
        <w:rPr>
          <w:noProof/>
        </w:rPr>
      </w:r>
      <w:r>
        <w:rPr>
          <w:noProof/>
        </w:rPr>
        <w:fldChar w:fldCharType="separate"/>
      </w:r>
      <w:r w:rsidR="00DF122B">
        <w:rPr>
          <w:noProof/>
        </w:rPr>
        <w:t>18</w:t>
      </w:r>
      <w:r>
        <w:rPr>
          <w:noProof/>
        </w:rPr>
        <w:fldChar w:fldCharType="end"/>
      </w:r>
    </w:p>
    <w:p w:rsidR="00376262" w:rsidRDefault="00376262">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noProof/>
        </w:rPr>
        <w:t>3.</w:t>
      </w:r>
      <w:r>
        <w:rPr>
          <w:rFonts w:asciiTheme="minorHAnsi" w:eastAsiaTheme="minorEastAsia" w:hAnsiTheme="minorHAnsi" w:cstheme="minorBidi"/>
          <w:b w:val="0"/>
          <w:bCs w:val="0"/>
          <w:caps w:val="0"/>
          <w:noProof/>
          <w:sz w:val="22"/>
          <w:szCs w:val="22"/>
          <w:lang w:val="sr-Latn-RS" w:eastAsia="sr-Latn-RS"/>
        </w:rPr>
        <w:tab/>
      </w:r>
      <w:r>
        <w:rPr>
          <w:noProof/>
        </w:rPr>
        <w:t>КРИТЕРИЈУМ ЗА ДОДЕЛУ УГОВОРА</w:t>
      </w:r>
      <w:r>
        <w:rPr>
          <w:noProof/>
        </w:rPr>
        <w:tab/>
      </w:r>
      <w:r>
        <w:rPr>
          <w:noProof/>
        </w:rPr>
        <w:fldChar w:fldCharType="begin"/>
      </w:r>
      <w:r>
        <w:rPr>
          <w:noProof/>
        </w:rPr>
        <w:instrText xml:space="preserve"> PAGEREF _Toc437294643 \h </w:instrText>
      </w:r>
      <w:r>
        <w:rPr>
          <w:noProof/>
        </w:rPr>
      </w:r>
      <w:r>
        <w:rPr>
          <w:noProof/>
        </w:rPr>
        <w:fldChar w:fldCharType="separate"/>
      </w:r>
      <w:r w:rsidR="00DF122B">
        <w:rPr>
          <w:noProof/>
        </w:rPr>
        <w:t>20</w:t>
      </w:r>
      <w:r>
        <w:rPr>
          <w:noProof/>
        </w:rPr>
        <w:fldChar w:fldCharType="end"/>
      </w:r>
    </w:p>
    <w:p w:rsidR="00376262" w:rsidRDefault="00376262">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noProof/>
        </w:rPr>
        <w:t>4.</w:t>
      </w:r>
      <w:r>
        <w:rPr>
          <w:rFonts w:asciiTheme="minorHAnsi" w:eastAsiaTheme="minorEastAsia" w:hAnsiTheme="minorHAnsi" w:cstheme="minorBidi"/>
          <w:b w:val="0"/>
          <w:bCs w:val="0"/>
          <w:caps w:val="0"/>
          <w:noProof/>
          <w:sz w:val="22"/>
          <w:szCs w:val="22"/>
          <w:lang w:val="sr-Latn-RS" w:eastAsia="sr-Latn-RS"/>
        </w:rPr>
        <w:tab/>
      </w:r>
      <w:r>
        <w:rPr>
          <w:noProof/>
        </w:rPr>
        <w:t>УСЛОВИ ЗА УЧЕШЋЕ У ПОСТУПКУ ЈАВНЕ НАБАВКЕ ИЗ ЧЛ. 75. И 76. ЗАКОНА О ЈАВНИМ НАБАВКАМА И УПУТСТВО КАКО СЕ ДОКАЗУЈЕ ИСПУЊЕНОСТ ТИХ УСЛОВА</w:t>
      </w:r>
      <w:r>
        <w:rPr>
          <w:noProof/>
        </w:rPr>
        <w:tab/>
      </w:r>
      <w:r>
        <w:rPr>
          <w:noProof/>
        </w:rPr>
        <w:fldChar w:fldCharType="begin"/>
      </w:r>
      <w:r>
        <w:rPr>
          <w:noProof/>
        </w:rPr>
        <w:instrText xml:space="preserve"> PAGEREF _Toc437294644 \h </w:instrText>
      </w:r>
      <w:r>
        <w:rPr>
          <w:noProof/>
        </w:rPr>
      </w:r>
      <w:r>
        <w:rPr>
          <w:noProof/>
        </w:rPr>
        <w:fldChar w:fldCharType="separate"/>
      </w:r>
      <w:r w:rsidR="00DF122B">
        <w:rPr>
          <w:noProof/>
        </w:rPr>
        <w:t>20</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4.1.</w:t>
      </w:r>
      <w:r>
        <w:rPr>
          <w:rFonts w:asciiTheme="minorHAnsi" w:eastAsiaTheme="minorEastAsia" w:hAnsiTheme="minorHAnsi" w:cstheme="minorBidi"/>
          <w:smallCaps w:val="0"/>
          <w:noProof/>
          <w:sz w:val="22"/>
          <w:szCs w:val="22"/>
          <w:lang w:val="sr-Latn-RS" w:eastAsia="sr-Latn-RS"/>
        </w:rPr>
        <w:tab/>
      </w:r>
      <w:r>
        <w:rPr>
          <w:noProof/>
        </w:rPr>
        <w:t>ОБАВЕЗНИ УСЛОВИ ЗА УЧЕШЋЕ У ПОСТУПКУ ЈАВНЕ НАБАВКЕ</w:t>
      </w:r>
      <w:r>
        <w:rPr>
          <w:noProof/>
        </w:rPr>
        <w:tab/>
      </w:r>
      <w:r>
        <w:rPr>
          <w:noProof/>
        </w:rPr>
        <w:fldChar w:fldCharType="begin"/>
      </w:r>
      <w:r>
        <w:rPr>
          <w:noProof/>
        </w:rPr>
        <w:instrText xml:space="preserve"> PAGEREF _Toc437294645 \h </w:instrText>
      </w:r>
      <w:r>
        <w:rPr>
          <w:noProof/>
        </w:rPr>
      </w:r>
      <w:r>
        <w:rPr>
          <w:noProof/>
        </w:rPr>
        <w:fldChar w:fldCharType="separate"/>
      </w:r>
      <w:r w:rsidR="00DF122B">
        <w:rPr>
          <w:noProof/>
        </w:rPr>
        <w:t>20</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4.2.</w:t>
      </w:r>
      <w:r>
        <w:rPr>
          <w:rFonts w:asciiTheme="minorHAnsi" w:eastAsiaTheme="minorEastAsia" w:hAnsiTheme="minorHAnsi" w:cstheme="minorBidi"/>
          <w:smallCaps w:val="0"/>
          <w:noProof/>
          <w:sz w:val="22"/>
          <w:szCs w:val="22"/>
          <w:lang w:val="sr-Latn-RS" w:eastAsia="sr-Latn-RS"/>
        </w:rPr>
        <w:tab/>
      </w:r>
      <w:r>
        <w:rPr>
          <w:noProof/>
        </w:rPr>
        <w:t>ДОДАТНИ УСЛОВИ ЗА УЧЕШЋЕ У ПОСТУПКУ ЈАВНЕ НАБАВКЕ</w:t>
      </w:r>
      <w:r>
        <w:rPr>
          <w:noProof/>
        </w:rPr>
        <w:tab/>
      </w:r>
      <w:r>
        <w:rPr>
          <w:noProof/>
        </w:rPr>
        <w:fldChar w:fldCharType="begin"/>
      </w:r>
      <w:r>
        <w:rPr>
          <w:noProof/>
        </w:rPr>
        <w:instrText xml:space="preserve"> PAGEREF _Toc437294646 \h </w:instrText>
      </w:r>
      <w:r>
        <w:rPr>
          <w:noProof/>
        </w:rPr>
      </w:r>
      <w:r>
        <w:rPr>
          <w:noProof/>
        </w:rPr>
        <w:fldChar w:fldCharType="separate"/>
      </w:r>
      <w:r w:rsidR="00DF122B">
        <w:rPr>
          <w:noProof/>
        </w:rPr>
        <w:t>20</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4.3.</w:t>
      </w:r>
      <w:r>
        <w:rPr>
          <w:rFonts w:asciiTheme="minorHAnsi" w:eastAsiaTheme="minorEastAsia" w:hAnsiTheme="minorHAnsi" w:cstheme="minorBidi"/>
          <w:smallCaps w:val="0"/>
          <w:noProof/>
          <w:sz w:val="22"/>
          <w:szCs w:val="22"/>
          <w:lang w:val="sr-Latn-RS" w:eastAsia="sr-Latn-RS"/>
        </w:rPr>
        <w:tab/>
      </w:r>
      <w:r>
        <w:rPr>
          <w:noProof/>
        </w:rPr>
        <w:t>УПУТСТВО КАКО СЕ ДОКАЗУЈЕ ИСПУЊЕНОСТ УСЛОВА</w:t>
      </w:r>
      <w:r>
        <w:rPr>
          <w:noProof/>
        </w:rPr>
        <w:tab/>
      </w:r>
      <w:r>
        <w:rPr>
          <w:noProof/>
        </w:rPr>
        <w:fldChar w:fldCharType="begin"/>
      </w:r>
      <w:r>
        <w:rPr>
          <w:noProof/>
        </w:rPr>
        <w:instrText xml:space="preserve"> PAGEREF _Toc437294647 \h </w:instrText>
      </w:r>
      <w:r>
        <w:rPr>
          <w:noProof/>
        </w:rPr>
      </w:r>
      <w:r>
        <w:rPr>
          <w:noProof/>
        </w:rPr>
        <w:fldChar w:fldCharType="separate"/>
      </w:r>
      <w:r w:rsidR="00DF122B">
        <w:rPr>
          <w:noProof/>
        </w:rPr>
        <w:t>21</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lang w:eastAsia="en-US" w:bidi="en-US"/>
        </w:rPr>
        <w:t>4.4.</w:t>
      </w:r>
      <w:r>
        <w:rPr>
          <w:rFonts w:asciiTheme="minorHAnsi" w:eastAsiaTheme="minorEastAsia" w:hAnsiTheme="minorHAnsi" w:cstheme="minorBidi"/>
          <w:smallCaps w:val="0"/>
          <w:noProof/>
          <w:sz w:val="22"/>
          <w:szCs w:val="22"/>
          <w:lang w:val="sr-Latn-RS" w:eastAsia="sr-Latn-RS"/>
        </w:rPr>
        <w:tab/>
      </w:r>
      <w:r>
        <w:rPr>
          <w:noProof/>
          <w:lang w:eastAsia="en-US" w:bidi="en-US"/>
        </w:rPr>
        <w:t>УСЛОВИ КОЈЕ МОРА ДА ИСПУНИ СВАКИ ПОДИЗВОЂАЧ, ОДНОСНО ЧЛАН ГРУПЕ ПОНУЂАЧА</w:t>
      </w:r>
      <w:r>
        <w:rPr>
          <w:noProof/>
        </w:rPr>
        <w:tab/>
      </w:r>
      <w:r>
        <w:rPr>
          <w:noProof/>
        </w:rPr>
        <w:fldChar w:fldCharType="begin"/>
      </w:r>
      <w:r>
        <w:rPr>
          <w:noProof/>
        </w:rPr>
        <w:instrText xml:space="preserve"> PAGEREF _Toc437294648 \h </w:instrText>
      </w:r>
      <w:r>
        <w:rPr>
          <w:noProof/>
        </w:rPr>
      </w:r>
      <w:r>
        <w:rPr>
          <w:noProof/>
        </w:rPr>
        <w:fldChar w:fldCharType="separate"/>
      </w:r>
      <w:r w:rsidR="00DF122B">
        <w:rPr>
          <w:noProof/>
        </w:rPr>
        <w:t>22</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lang w:eastAsia="en-US" w:bidi="en-US"/>
        </w:rPr>
        <w:t>4.5.</w:t>
      </w:r>
      <w:r>
        <w:rPr>
          <w:rFonts w:asciiTheme="minorHAnsi" w:eastAsiaTheme="minorEastAsia" w:hAnsiTheme="minorHAnsi" w:cstheme="minorBidi"/>
          <w:smallCaps w:val="0"/>
          <w:noProof/>
          <w:sz w:val="22"/>
          <w:szCs w:val="22"/>
          <w:lang w:val="sr-Latn-RS" w:eastAsia="sr-Latn-RS"/>
        </w:rPr>
        <w:tab/>
      </w:r>
      <w:r>
        <w:rPr>
          <w:noProof/>
          <w:lang w:eastAsia="en-US" w:bidi="en-US"/>
        </w:rPr>
        <w:t>ИСПУЊЕНОСТ УСЛОВА ИЗ ЧЛАНА 75. СТАВ 2. ЗАКОНА</w:t>
      </w:r>
      <w:r>
        <w:rPr>
          <w:noProof/>
        </w:rPr>
        <w:tab/>
      </w:r>
      <w:r>
        <w:rPr>
          <w:noProof/>
        </w:rPr>
        <w:fldChar w:fldCharType="begin"/>
      </w:r>
      <w:r>
        <w:rPr>
          <w:noProof/>
        </w:rPr>
        <w:instrText xml:space="preserve"> PAGEREF _Toc437294649 \h </w:instrText>
      </w:r>
      <w:r>
        <w:rPr>
          <w:noProof/>
        </w:rPr>
      </w:r>
      <w:r>
        <w:rPr>
          <w:noProof/>
        </w:rPr>
        <w:fldChar w:fldCharType="separate"/>
      </w:r>
      <w:r w:rsidR="00DF122B">
        <w:rPr>
          <w:noProof/>
        </w:rPr>
        <w:t>23</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lang w:eastAsia="en-US" w:bidi="en-US"/>
        </w:rPr>
        <w:t>4.6.</w:t>
      </w:r>
      <w:r>
        <w:rPr>
          <w:rFonts w:asciiTheme="minorHAnsi" w:eastAsiaTheme="minorEastAsia" w:hAnsiTheme="minorHAnsi" w:cstheme="minorBidi"/>
          <w:smallCaps w:val="0"/>
          <w:noProof/>
          <w:sz w:val="22"/>
          <w:szCs w:val="22"/>
          <w:lang w:val="sr-Latn-RS" w:eastAsia="sr-Latn-RS"/>
        </w:rPr>
        <w:tab/>
      </w:r>
      <w:r>
        <w:rPr>
          <w:noProof/>
          <w:lang w:eastAsia="en-US" w:bidi="en-US"/>
        </w:rPr>
        <w:t>НАЧИН ДОСТАВЉАЊА ДОКАЗА</w:t>
      </w:r>
      <w:r>
        <w:rPr>
          <w:noProof/>
        </w:rPr>
        <w:tab/>
      </w:r>
      <w:r>
        <w:rPr>
          <w:noProof/>
        </w:rPr>
        <w:fldChar w:fldCharType="begin"/>
      </w:r>
      <w:r>
        <w:rPr>
          <w:noProof/>
        </w:rPr>
        <w:instrText xml:space="preserve"> PAGEREF _Toc437294650 \h </w:instrText>
      </w:r>
      <w:r>
        <w:rPr>
          <w:noProof/>
        </w:rPr>
      </w:r>
      <w:r>
        <w:rPr>
          <w:noProof/>
        </w:rPr>
        <w:fldChar w:fldCharType="separate"/>
      </w:r>
      <w:r w:rsidR="00DF122B">
        <w:rPr>
          <w:noProof/>
        </w:rPr>
        <w:t>23</w:t>
      </w:r>
      <w:r>
        <w:rPr>
          <w:noProof/>
        </w:rPr>
        <w:fldChar w:fldCharType="end"/>
      </w:r>
    </w:p>
    <w:p w:rsidR="00376262" w:rsidRDefault="00376262">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noProof/>
        </w:rPr>
        <w:t>5.</w:t>
      </w:r>
      <w:r>
        <w:rPr>
          <w:rFonts w:asciiTheme="minorHAnsi" w:eastAsiaTheme="minorEastAsia" w:hAnsiTheme="minorHAnsi" w:cstheme="minorBidi"/>
          <w:b w:val="0"/>
          <w:bCs w:val="0"/>
          <w:caps w:val="0"/>
          <w:noProof/>
          <w:sz w:val="22"/>
          <w:szCs w:val="22"/>
          <w:lang w:val="sr-Latn-RS" w:eastAsia="sr-Latn-RS"/>
        </w:rPr>
        <w:tab/>
      </w:r>
      <w:r>
        <w:rPr>
          <w:noProof/>
        </w:rPr>
        <w:t>ВРСТА, ТЕХНИЧКЕ КАРАКТЕРИСТИКЕ И СПЕЦИФИКАЦИЈА ПРЕДМЕТНЕ ЈАВНЕ НАБАВКЕ</w:t>
      </w:r>
      <w:r>
        <w:rPr>
          <w:noProof/>
        </w:rPr>
        <w:tab/>
      </w:r>
      <w:r>
        <w:rPr>
          <w:noProof/>
        </w:rPr>
        <w:fldChar w:fldCharType="begin"/>
      </w:r>
      <w:r>
        <w:rPr>
          <w:noProof/>
        </w:rPr>
        <w:instrText xml:space="preserve"> PAGEREF _Toc437294651 \h </w:instrText>
      </w:r>
      <w:r>
        <w:rPr>
          <w:noProof/>
        </w:rPr>
      </w:r>
      <w:r>
        <w:rPr>
          <w:noProof/>
        </w:rPr>
        <w:fldChar w:fldCharType="separate"/>
      </w:r>
      <w:r w:rsidR="00DF122B">
        <w:rPr>
          <w:noProof/>
        </w:rPr>
        <w:t>26</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lastRenderedPageBreak/>
        <w:t>5.1.</w:t>
      </w:r>
      <w:r>
        <w:rPr>
          <w:rFonts w:asciiTheme="minorHAnsi" w:eastAsiaTheme="minorEastAsia" w:hAnsiTheme="minorHAnsi" w:cstheme="minorBidi"/>
          <w:smallCaps w:val="0"/>
          <w:noProof/>
          <w:sz w:val="22"/>
          <w:szCs w:val="22"/>
          <w:lang w:val="sr-Latn-RS" w:eastAsia="sr-Latn-RS"/>
        </w:rPr>
        <w:tab/>
      </w:r>
      <w:r>
        <w:rPr>
          <w:noProof/>
        </w:rPr>
        <w:t>КВАЛИТЕТ ДОБАРА</w:t>
      </w:r>
      <w:r>
        <w:rPr>
          <w:noProof/>
        </w:rPr>
        <w:tab/>
      </w:r>
      <w:r>
        <w:rPr>
          <w:noProof/>
        </w:rPr>
        <w:fldChar w:fldCharType="begin"/>
      </w:r>
      <w:r>
        <w:rPr>
          <w:noProof/>
        </w:rPr>
        <w:instrText xml:space="preserve"> PAGEREF _Toc437294652 \h </w:instrText>
      </w:r>
      <w:r>
        <w:rPr>
          <w:noProof/>
        </w:rPr>
      </w:r>
      <w:r>
        <w:rPr>
          <w:noProof/>
        </w:rPr>
        <w:fldChar w:fldCharType="separate"/>
      </w:r>
      <w:r w:rsidR="00DF122B">
        <w:rPr>
          <w:noProof/>
        </w:rPr>
        <w:t>26</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5.2.</w:t>
      </w:r>
      <w:r>
        <w:rPr>
          <w:rFonts w:asciiTheme="minorHAnsi" w:eastAsiaTheme="minorEastAsia" w:hAnsiTheme="minorHAnsi" w:cstheme="minorBidi"/>
          <w:smallCaps w:val="0"/>
          <w:noProof/>
          <w:sz w:val="22"/>
          <w:szCs w:val="22"/>
          <w:lang w:val="sr-Latn-RS" w:eastAsia="sr-Latn-RS"/>
        </w:rPr>
        <w:tab/>
      </w:r>
      <w:r>
        <w:rPr>
          <w:noProof/>
        </w:rPr>
        <w:t>КОЛИЧИНА И ОПИС ДОБАРА</w:t>
      </w:r>
      <w:r>
        <w:rPr>
          <w:noProof/>
        </w:rPr>
        <w:tab/>
      </w:r>
      <w:r>
        <w:rPr>
          <w:noProof/>
        </w:rPr>
        <w:fldChar w:fldCharType="begin"/>
      </w:r>
      <w:r>
        <w:rPr>
          <w:noProof/>
        </w:rPr>
        <w:instrText xml:space="preserve"> PAGEREF _Toc437294653 \h </w:instrText>
      </w:r>
      <w:r>
        <w:rPr>
          <w:noProof/>
        </w:rPr>
      </w:r>
      <w:r>
        <w:rPr>
          <w:noProof/>
        </w:rPr>
        <w:fldChar w:fldCharType="separate"/>
      </w:r>
      <w:r w:rsidR="00DF122B">
        <w:rPr>
          <w:noProof/>
        </w:rPr>
        <w:t>26</w:t>
      </w:r>
      <w:r>
        <w:rPr>
          <w:noProof/>
        </w:rPr>
        <w:fldChar w:fldCharType="end"/>
      </w:r>
    </w:p>
    <w:p w:rsidR="00376262" w:rsidRDefault="00376262">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5.3.</w:t>
      </w:r>
      <w:r>
        <w:rPr>
          <w:rFonts w:asciiTheme="minorHAnsi" w:eastAsiaTheme="minorEastAsia" w:hAnsiTheme="minorHAnsi" w:cstheme="minorBidi"/>
          <w:smallCaps w:val="0"/>
          <w:noProof/>
          <w:sz w:val="22"/>
          <w:szCs w:val="22"/>
          <w:lang w:val="sr-Latn-RS" w:eastAsia="sr-Latn-RS"/>
        </w:rPr>
        <w:tab/>
      </w:r>
      <w:r>
        <w:rPr>
          <w:noProof/>
        </w:rPr>
        <w:t>КОЛИЧИНА И ОПИС УСЛУГА</w:t>
      </w:r>
      <w:r>
        <w:rPr>
          <w:noProof/>
        </w:rPr>
        <w:tab/>
      </w:r>
      <w:r>
        <w:rPr>
          <w:noProof/>
        </w:rPr>
        <w:fldChar w:fldCharType="begin"/>
      </w:r>
      <w:r>
        <w:rPr>
          <w:noProof/>
        </w:rPr>
        <w:instrText xml:space="preserve"> PAGEREF _Toc437294654 \h </w:instrText>
      </w:r>
      <w:r>
        <w:rPr>
          <w:noProof/>
        </w:rPr>
      </w:r>
      <w:r>
        <w:rPr>
          <w:noProof/>
        </w:rPr>
        <w:fldChar w:fldCharType="separate"/>
      </w:r>
      <w:r w:rsidR="00DF122B">
        <w:rPr>
          <w:noProof/>
        </w:rPr>
        <w:t>27</w:t>
      </w:r>
      <w:r>
        <w:rPr>
          <w:noProof/>
        </w:rPr>
        <w:fldChar w:fldCharType="end"/>
      </w:r>
    </w:p>
    <w:p w:rsidR="00376262" w:rsidRDefault="00376262">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noProof/>
        </w:rPr>
        <w:t>6.</w:t>
      </w:r>
      <w:r>
        <w:rPr>
          <w:rFonts w:asciiTheme="minorHAnsi" w:eastAsiaTheme="minorEastAsia" w:hAnsiTheme="minorHAnsi" w:cstheme="minorBidi"/>
          <w:b w:val="0"/>
          <w:bCs w:val="0"/>
          <w:caps w:val="0"/>
          <w:noProof/>
          <w:sz w:val="22"/>
          <w:szCs w:val="22"/>
          <w:lang w:val="sr-Latn-RS" w:eastAsia="sr-Latn-RS"/>
        </w:rPr>
        <w:tab/>
      </w:r>
      <w:r>
        <w:rPr>
          <w:noProof/>
        </w:rPr>
        <w:t>ОБРАСЦИ</w:t>
      </w:r>
      <w:r>
        <w:rPr>
          <w:noProof/>
        </w:rPr>
        <w:tab/>
      </w:r>
      <w:r>
        <w:rPr>
          <w:noProof/>
        </w:rPr>
        <w:fldChar w:fldCharType="begin"/>
      </w:r>
      <w:r>
        <w:rPr>
          <w:noProof/>
        </w:rPr>
        <w:instrText xml:space="preserve"> PAGEREF _Toc437294655 \h </w:instrText>
      </w:r>
      <w:r>
        <w:rPr>
          <w:noProof/>
        </w:rPr>
      </w:r>
      <w:r>
        <w:rPr>
          <w:noProof/>
        </w:rPr>
        <w:fldChar w:fldCharType="separate"/>
      </w:r>
      <w:r w:rsidR="00DF122B">
        <w:rPr>
          <w:noProof/>
        </w:rPr>
        <w:t>28</w:t>
      </w:r>
      <w:r>
        <w:rPr>
          <w:noProof/>
        </w:rPr>
        <w:fldChar w:fldCharType="end"/>
      </w:r>
    </w:p>
    <w:p w:rsidR="00376262" w:rsidRDefault="00376262">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1.</w:t>
      </w:r>
      <w:r>
        <w:rPr>
          <w:noProof/>
        </w:rPr>
        <w:tab/>
      </w:r>
      <w:r>
        <w:rPr>
          <w:noProof/>
        </w:rPr>
        <w:fldChar w:fldCharType="begin"/>
      </w:r>
      <w:r>
        <w:rPr>
          <w:noProof/>
        </w:rPr>
        <w:instrText xml:space="preserve"> PAGEREF _Toc437294656 \h </w:instrText>
      </w:r>
      <w:r>
        <w:rPr>
          <w:noProof/>
        </w:rPr>
      </w:r>
      <w:r>
        <w:rPr>
          <w:noProof/>
        </w:rPr>
        <w:fldChar w:fldCharType="separate"/>
      </w:r>
      <w:r w:rsidR="00DF122B">
        <w:rPr>
          <w:noProof/>
        </w:rPr>
        <w:t>28</w:t>
      </w:r>
      <w:r>
        <w:rPr>
          <w:noProof/>
        </w:rPr>
        <w:fldChar w:fldCharType="end"/>
      </w:r>
    </w:p>
    <w:p w:rsidR="00376262" w:rsidRDefault="00376262">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2.</w:t>
      </w:r>
      <w:r>
        <w:rPr>
          <w:noProof/>
        </w:rPr>
        <w:tab/>
      </w:r>
      <w:r>
        <w:rPr>
          <w:noProof/>
        </w:rPr>
        <w:fldChar w:fldCharType="begin"/>
      </w:r>
      <w:r>
        <w:rPr>
          <w:noProof/>
        </w:rPr>
        <w:instrText xml:space="preserve"> PAGEREF _Toc437294657 \h </w:instrText>
      </w:r>
      <w:r>
        <w:rPr>
          <w:noProof/>
        </w:rPr>
      </w:r>
      <w:r>
        <w:rPr>
          <w:noProof/>
        </w:rPr>
        <w:fldChar w:fldCharType="separate"/>
      </w:r>
      <w:r w:rsidR="00DF122B">
        <w:rPr>
          <w:noProof/>
        </w:rPr>
        <w:t>29</w:t>
      </w:r>
      <w:r>
        <w:rPr>
          <w:noProof/>
        </w:rPr>
        <w:fldChar w:fldCharType="end"/>
      </w:r>
    </w:p>
    <w:p w:rsidR="00376262" w:rsidRDefault="00376262">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3.</w:t>
      </w:r>
      <w:r>
        <w:rPr>
          <w:noProof/>
        </w:rPr>
        <w:tab/>
      </w:r>
      <w:r>
        <w:rPr>
          <w:noProof/>
        </w:rPr>
        <w:fldChar w:fldCharType="begin"/>
      </w:r>
      <w:r>
        <w:rPr>
          <w:noProof/>
        </w:rPr>
        <w:instrText xml:space="preserve"> PAGEREF _Toc437294658 \h </w:instrText>
      </w:r>
      <w:r>
        <w:rPr>
          <w:noProof/>
        </w:rPr>
      </w:r>
      <w:r>
        <w:rPr>
          <w:noProof/>
        </w:rPr>
        <w:fldChar w:fldCharType="separate"/>
      </w:r>
      <w:r w:rsidR="00DF122B">
        <w:rPr>
          <w:noProof/>
        </w:rPr>
        <w:t>31</w:t>
      </w:r>
      <w:r>
        <w:rPr>
          <w:noProof/>
        </w:rPr>
        <w:fldChar w:fldCharType="end"/>
      </w:r>
    </w:p>
    <w:p w:rsidR="00376262" w:rsidRDefault="00376262">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4.</w:t>
      </w:r>
      <w:r>
        <w:rPr>
          <w:noProof/>
        </w:rPr>
        <w:tab/>
      </w:r>
      <w:r>
        <w:rPr>
          <w:noProof/>
        </w:rPr>
        <w:fldChar w:fldCharType="begin"/>
      </w:r>
      <w:r>
        <w:rPr>
          <w:noProof/>
        </w:rPr>
        <w:instrText xml:space="preserve"> PAGEREF _Toc437294659 \h </w:instrText>
      </w:r>
      <w:r>
        <w:rPr>
          <w:noProof/>
        </w:rPr>
      </w:r>
      <w:r>
        <w:rPr>
          <w:noProof/>
        </w:rPr>
        <w:fldChar w:fldCharType="separate"/>
      </w:r>
      <w:r w:rsidR="00DF122B">
        <w:rPr>
          <w:noProof/>
        </w:rPr>
        <w:t>32</w:t>
      </w:r>
      <w:r>
        <w:rPr>
          <w:noProof/>
        </w:rPr>
        <w:fldChar w:fldCharType="end"/>
      </w:r>
    </w:p>
    <w:p w:rsidR="00376262" w:rsidRDefault="00376262">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5.</w:t>
      </w:r>
      <w:r>
        <w:rPr>
          <w:noProof/>
        </w:rPr>
        <w:tab/>
      </w:r>
      <w:r>
        <w:rPr>
          <w:noProof/>
        </w:rPr>
        <w:fldChar w:fldCharType="begin"/>
      </w:r>
      <w:r>
        <w:rPr>
          <w:noProof/>
        </w:rPr>
        <w:instrText xml:space="preserve"> PAGEREF _Toc437294660 \h </w:instrText>
      </w:r>
      <w:r>
        <w:rPr>
          <w:noProof/>
        </w:rPr>
      </w:r>
      <w:r>
        <w:rPr>
          <w:noProof/>
        </w:rPr>
        <w:fldChar w:fldCharType="separate"/>
      </w:r>
      <w:r w:rsidR="00DF122B">
        <w:rPr>
          <w:noProof/>
        </w:rPr>
        <w:t>34</w:t>
      </w:r>
      <w:r>
        <w:rPr>
          <w:noProof/>
        </w:rPr>
        <w:fldChar w:fldCharType="end"/>
      </w:r>
    </w:p>
    <w:p w:rsidR="00376262" w:rsidRDefault="00376262">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5.1</w:t>
      </w:r>
      <w:r>
        <w:rPr>
          <w:noProof/>
        </w:rPr>
        <w:tab/>
      </w:r>
      <w:r>
        <w:rPr>
          <w:noProof/>
        </w:rPr>
        <w:fldChar w:fldCharType="begin"/>
      </w:r>
      <w:r>
        <w:rPr>
          <w:noProof/>
        </w:rPr>
        <w:instrText xml:space="preserve"> PAGEREF _Toc437294661 \h </w:instrText>
      </w:r>
      <w:r>
        <w:rPr>
          <w:noProof/>
        </w:rPr>
      </w:r>
      <w:r>
        <w:rPr>
          <w:noProof/>
        </w:rPr>
        <w:fldChar w:fldCharType="separate"/>
      </w:r>
      <w:r w:rsidR="00DF122B">
        <w:rPr>
          <w:noProof/>
        </w:rPr>
        <w:t>36</w:t>
      </w:r>
      <w:r>
        <w:rPr>
          <w:noProof/>
        </w:rPr>
        <w:fldChar w:fldCharType="end"/>
      </w:r>
    </w:p>
    <w:p w:rsidR="00376262" w:rsidRDefault="00376262">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6.</w:t>
      </w:r>
      <w:r>
        <w:rPr>
          <w:noProof/>
        </w:rPr>
        <w:tab/>
      </w:r>
      <w:r>
        <w:rPr>
          <w:noProof/>
        </w:rPr>
        <w:fldChar w:fldCharType="begin"/>
      </w:r>
      <w:r>
        <w:rPr>
          <w:noProof/>
        </w:rPr>
        <w:instrText xml:space="preserve"> PAGEREF _Toc437294662 \h </w:instrText>
      </w:r>
      <w:r>
        <w:rPr>
          <w:noProof/>
        </w:rPr>
      </w:r>
      <w:r>
        <w:rPr>
          <w:noProof/>
        </w:rPr>
        <w:fldChar w:fldCharType="separate"/>
      </w:r>
      <w:r w:rsidR="00DF122B">
        <w:rPr>
          <w:noProof/>
        </w:rPr>
        <w:t>38</w:t>
      </w:r>
      <w:r>
        <w:rPr>
          <w:noProof/>
        </w:rPr>
        <w:fldChar w:fldCharType="end"/>
      </w:r>
    </w:p>
    <w:p w:rsidR="00376262" w:rsidRDefault="00376262">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7.</w:t>
      </w:r>
      <w:r>
        <w:rPr>
          <w:noProof/>
        </w:rPr>
        <w:tab/>
      </w:r>
      <w:r>
        <w:rPr>
          <w:noProof/>
        </w:rPr>
        <w:fldChar w:fldCharType="begin"/>
      </w:r>
      <w:r>
        <w:rPr>
          <w:noProof/>
        </w:rPr>
        <w:instrText xml:space="preserve"> PAGEREF _Toc437294663 \h </w:instrText>
      </w:r>
      <w:r>
        <w:rPr>
          <w:noProof/>
        </w:rPr>
      </w:r>
      <w:r>
        <w:rPr>
          <w:noProof/>
        </w:rPr>
        <w:fldChar w:fldCharType="separate"/>
      </w:r>
      <w:r w:rsidR="00DF122B">
        <w:rPr>
          <w:noProof/>
        </w:rPr>
        <w:t>39</w:t>
      </w:r>
      <w:r>
        <w:rPr>
          <w:noProof/>
        </w:rPr>
        <w:fldChar w:fldCharType="end"/>
      </w:r>
    </w:p>
    <w:p w:rsidR="00376262" w:rsidRDefault="00376262">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8.</w:t>
      </w:r>
      <w:r>
        <w:rPr>
          <w:noProof/>
        </w:rPr>
        <w:tab/>
      </w:r>
      <w:r>
        <w:rPr>
          <w:noProof/>
        </w:rPr>
        <w:fldChar w:fldCharType="begin"/>
      </w:r>
      <w:r>
        <w:rPr>
          <w:noProof/>
        </w:rPr>
        <w:instrText xml:space="preserve"> PAGEREF _Toc437294664 \h </w:instrText>
      </w:r>
      <w:r>
        <w:rPr>
          <w:noProof/>
        </w:rPr>
      </w:r>
      <w:r>
        <w:rPr>
          <w:noProof/>
        </w:rPr>
        <w:fldChar w:fldCharType="separate"/>
      </w:r>
      <w:r w:rsidR="00DF122B">
        <w:rPr>
          <w:noProof/>
        </w:rPr>
        <w:t>40</w:t>
      </w:r>
      <w:r>
        <w:rPr>
          <w:noProof/>
        </w:rPr>
        <w:fldChar w:fldCharType="end"/>
      </w:r>
    </w:p>
    <w:p w:rsidR="00376262" w:rsidRDefault="00376262">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9.</w:t>
      </w:r>
      <w:r>
        <w:rPr>
          <w:noProof/>
        </w:rPr>
        <w:tab/>
      </w:r>
      <w:r>
        <w:rPr>
          <w:noProof/>
        </w:rPr>
        <w:fldChar w:fldCharType="begin"/>
      </w:r>
      <w:r>
        <w:rPr>
          <w:noProof/>
        </w:rPr>
        <w:instrText xml:space="preserve"> PAGEREF _Toc437294665 \h </w:instrText>
      </w:r>
      <w:r>
        <w:rPr>
          <w:noProof/>
        </w:rPr>
      </w:r>
      <w:r>
        <w:rPr>
          <w:noProof/>
        </w:rPr>
        <w:fldChar w:fldCharType="separate"/>
      </w:r>
      <w:r w:rsidR="00DF122B">
        <w:rPr>
          <w:noProof/>
        </w:rPr>
        <w:t>41</w:t>
      </w:r>
      <w:r>
        <w:rPr>
          <w:noProof/>
        </w:rPr>
        <w:fldChar w:fldCharType="end"/>
      </w:r>
    </w:p>
    <w:p w:rsidR="00376262" w:rsidRDefault="00376262">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noProof/>
        </w:rPr>
        <w:t>7.</w:t>
      </w:r>
      <w:r>
        <w:rPr>
          <w:rFonts w:asciiTheme="minorHAnsi" w:eastAsiaTheme="minorEastAsia" w:hAnsiTheme="minorHAnsi" w:cstheme="minorBidi"/>
          <w:b w:val="0"/>
          <w:bCs w:val="0"/>
          <w:caps w:val="0"/>
          <w:noProof/>
          <w:sz w:val="22"/>
          <w:szCs w:val="22"/>
          <w:lang w:val="sr-Latn-RS" w:eastAsia="sr-Latn-RS"/>
        </w:rPr>
        <w:tab/>
      </w:r>
      <w:r>
        <w:rPr>
          <w:noProof/>
        </w:rPr>
        <w:t>МОДЕЛ УГОВОРА</w:t>
      </w:r>
      <w:r>
        <w:rPr>
          <w:noProof/>
        </w:rPr>
        <w:tab/>
      </w:r>
      <w:r>
        <w:rPr>
          <w:noProof/>
        </w:rPr>
        <w:fldChar w:fldCharType="begin"/>
      </w:r>
      <w:r>
        <w:rPr>
          <w:noProof/>
        </w:rPr>
        <w:instrText xml:space="preserve"> PAGEREF _Toc437294666 \h </w:instrText>
      </w:r>
      <w:r>
        <w:rPr>
          <w:noProof/>
        </w:rPr>
      </w:r>
      <w:r>
        <w:rPr>
          <w:noProof/>
        </w:rPr>
        <w:fldChar w:fldCharType="separate"/>
      </w:r>
      <w:r w:rsidR="00DF122B">
        <w:rPr>
          <w:noProof/>
        </w:rPr>
        <w:t>42</w:t>
      </w:r>
      <w:r>
        <w:rPr>
          <w:noProof/>
        </w:rPr>
        <w:fldChar w:fldCharType="end"/>
      </w:r>
    </w:p>
    <w:p w:rsidR="001853E1" w:rsidRPr="00991A45" w:rsidRDefault="00281D0A" w:rsidP="00071074">
      <w:pPr>
        <w:pStyle w:val="BodyText"/>
        <w:rPr>
          <w:rFonts w:ascii="Arial" w:hAnsi="Arial" w:cs="Arial"/>
          <w:b/>
          <w:bCs/>
          <w:caps/>
          <w:sz w:val="20"/>
        </w:rPr>
      </w:pPr>
      <w:r>
        <w:rPr>
          <w:rFonts w:ascii="Arial" w:hAnsi="Arial" w:cs="Arial"/>
          <w:b/>
          <w:sz w:val="20"/>
        </w:rPr>
        <w:fldChar w:fldCharType="end"/>
      </w:r>
      <w:r w:rsidR="001853E1" w:rsidRPr="00991A45">
        <w:rPr>
          <w:rFonts w:ascii="Arial" w:hAnsi="Arial" w:cs="Arial"/>
          <w:b/>
          <w:bCs/>
          <w:caps/>
          <w:sz w:val="20"/>
        </w:rPr>
        <w:t xml:space="preserve"> </w:t>
      </w:r>
    </w:p>
    <w:p w:rsidR="001853E1" w:rsidRPr="00991A45" w:rsidRDefault="001853E1" w:rsidP="00071074">
      <w:pPr>
        <w:pStyle w:val="BodyText"/>
        <w:rPr>
          <w:rFonts w:ascii="Arial" w:hAnsi="Arial" w:cs="Arial"/>
          <w:b/>
          <w:bCs/>
          <w:caps/>
          <w:sz w:val="20"/>
        </w:rPr>
      </w:pPr>
    </w:p>
    <w:p w:rsidR="001853E1" w:rsidRPr="00991A45" w:rsidRDefault="001853E1" w:rsidP="00071074">
      <w:pPr>
        <w:pStyle w:val="BodyText"/>
        <w:rPr>
          <w:rFonts w:ascii="Arial" w:hAnsi="Arial" w:cs="Arial"/>
          <w:sz w:val="20"/>
        </w:rPr>
      </w:pPr>
    </w:p>
    <w:p w:rsidR="00DA0CFC" w:rsidRPr="007903CB" w:rsidRDefault="00052DCF" w:rsidP="0086723C">
      <w:pPr>
        <w:pStyle w:val="BodyText"/>
        <w:jc w:val="right"/>
        <w:rPr>
          <w:rFonts w:ascii="Arial" w:hAnsi="Arial" w:cs="Arial"/>
          <w:b/>
          <w:szCs w:val="24"/>
          <w:lang w:val="en-US"/>
        </w:rPr>
      </w:pPr>
      <w:r w:rsidRPr="00991A45">
        <w:rPr>
          <w:rFonts w:ascii="Arial" w:hAnsi="Arial" w:cs="Arial"/>
          <w:szCs w:val="24"/>
        </w:rPr>
        <w:t xml:space="preserve">                                     </w:t>
      </w:r>
      <w:r w:rsidR="00F33BE8" w:rsidRPr="00991A45">
        <w:rPr>
          <w:rFonts w:ascii="Arial" w:hAnsi="Arial" w:cs="Arial"/>
          <w:szCs w:val="24"/>
        </w:rPr>
        <w:t xml:space="preserve">   </w:t>
      </w:r>
      <w:r w:rsidRPr="00991A45">
        <w:rPr>
          <w:rFonts w:ascii="Arial" w:hAnsi="Arial" w:cs="Arial"/>
          <w:szCs w:val="24"/>
        </w:rPr>
        <w:t xml:space="preserve">   </w:t>
      </w:r>
      <w:r w:rsidR="00DA0CFC" w:rsidRPr="00991A45">
        <w:rPr>
          <w:rFonts w:ascii="Arial" w:hAnsi="Arial" w:cs="Arial"/>
          <w:szCs w:val="24"/>
        </w:rPr>
        <w:t>Укупан број страна документације</w:t>
      </w:r>
      <w:r w:rsidR="0086723C" w:rsidRPr="005F10B7">
        <w:rPr>
          <w:rFonts w:ascii="Arial" w:hAnsi="Arial" w:cs="Arial"/>
          <w:szCs w:val="24"/>
        </w:rPr>
        <w:t>:</w:t>
      </w:r>
      <w:r w:rsidR="00750BA9">
        <w:rPr>
          <w:rFonts w:ascii="Arial" w:hAnsi="Arial" w:cs="Arial"/>
          <w:szCs w:val="24"/>
        </w:rPr>
        <w:t xml:space="preserve"> </w:t>
      </w:r>
      <w:r w:rsidR="00F26008">
        <w:rPr>
          <w:rFonts w:ascii="Arial" w:hAnsi="Arial" w:cs="Arial"/>
          <w:szCs w:val="24"/>
        </w:rPr>
        <w:fldChar w:fldCharType="begin"/>
      </w:r>
      <w:r w:rsidR="00F26008">
        <w:rPr>
          <w:rFonts w:ascii="Arial" w:hAnsi="Arial" w:cs="Arial"/>
          <w:szCs w:val="24"/>
        </w:rPr>
        <w:instrText xml:space="preserve"> NUMPAGES   \* MERGEFORMAT </w:instrText>
      </w:r>
      <w:r w:rsidR="00F26008">
        <w:rPr>
          <w:rFonts w:ascii="Arial" w:hAnsi="Arial" w:cs="Arial"/>
          <w:szCs w:val="24"/>
        </w:rPr>
        <w:fldChar w:fldCharType="separate"/>
      </w:r>
      <w:r w:rsidR="00DF122B">
        <w:rPr>
          <w:rFonts w:ascii="Arial" w:hAnsi="Arial" w:cs="Arial"/>
          <w:noProof/>
          <w:szCs w:val="24"/>
        </w:rPr>
        <w:t>56</w:t>
      </w:r>
      <w:r w:rsidR="00F26008">
        <w:rPr>
          <w:rFonts w:ascii="Arial" w:hAnsi="Arial" w:cs="Arial"/>
          <w:szCs w:val="24"/>
        </w:rPr>
        <w:fldChar w:fldCharType="end"/>
      </w:r>
    </w:p>
    <w:p w:rsidR="00D7796A" w:rsidRPr="00991A45" w:rsidRDefault="00473AD5" w:rsidP="0014474F">
      <w:pPr>
        <w:pStyle w:val="Heading1"/>
      </w:pPr>
      <w:r w:rsidRPr="00991A45">
        <w:br w:type="page"/>
      </w:r>
      <w:bookmarkStart w:id="0" w:name="_Toc374917436"/>
      <w:bookmarkStart w:id="1" w:name="_Toc415142476"/>
      <w:bookmarkStart w:id="2" w:name="_Toc436920894"/>
      <w:bookmarkStart w:id="3" w:name="_Toc437294614"/>
      <w:r w:rsidR="001558D3" w:rsidRPr="0014474F">
        <w:lastRenderedPageBreak/>
        <w:t>ОПШТИ</w:t>
      </w:r>
      <w:r w:rsidR="001558D3" w:rsidRPr="00991A45">
        <w:t xml:space="preserve"> ПОДАЦИ О ЈАВНОЈ </w:t>
      </w:r>
      <w:bookmarkEnd w:id="0"/>
      <w:r w:rsidR="001558D3" w:rsidRPr="00991A45">
        <w:t>НАБА</w:t>
      </w:r>
      <w:r w:rsidR="00F14109" w:rsidRPr="00991A45">
        <w:t>В</w:t>
      </w:r>
      <w:r w:rsidR="001558D3" w:rsidRPr="00991A45">
        <w:t>ЦИ</w:t>
      </w:r>
      <w:bookmarkEnd w:id="1"/>
      <w:bookmarkEnd w:id="2"/>
      <w:bookmarkEnd w:id="3"/>
    </w:p>
    <w:p w:rsidR="001558D3" w:rsidRPr="00991A45" w:rsidRDefault="001558D3" w:rsidP="001558D3">
      <w:pPr>
        <w:rPr>
          <w:rFonts w:ascii="Arial" w:hAnsi="Arial" w:cs="Arial"/>
          <w:szCs w:val="24"/>
        </w:rPr>
      </w:pPr>
    </w:p>
    <w:p w:rsidR="001558D3" w:rsidRPr="00991A45" w:rsidRDefault="001558D3" w:rsidP="00A43292">
      <w:pPr>
        <w:rPr>
          <w:rFonts w:ascii="Arial" w:hAnsi="Arial" w:cs="Arial"/>
          <w:b/>
          <w:szCs w:val="24"/>
        </w:rPr>
      </w:pPr>
    </w:p>
    <w:p w:rsidR="00A6550F" w:rsidRPr="00A6550F" w:rsidRDefault="008235D4" w:rsidP="008235D4">
      <w:pPr>
        <w:pStyle w:val="ListParagraph"/>
        <w:widowControl w:val="0"/>
        <w:numPr>
          <w:ilvl w:val="0"/>
          <w:numId w:val="10"/>
        </w:numPr>
        <w:jc w:val="both"/>
        <w:rPr>
          <w:rFonts w:ascii="Arial" w:hAnsi="Arial" w:cs="Arial"/>
          <w:sz w:val="24"/>
          <w:szCs w:val="24"/>
        </w:rPr>
      </w:pPr>
      <w:r>
        <w:rPr>
          <w:rFonts w:ascii="Arial" w:hAnsi="Arial" w:cs="Arial"/>
          <w:sz w:val="24"/>
          <w:szCs w:val="24"/>
          <w:lang w:val="sr-Cyrl-CS"/>
        </w:rPr>
        <w:t>Предмет јавне набавке</w:t>
      </w:r>
      <w:r w:rsidR="001558D3" w:rsidRPr="00991A45">
        <w:rPr>
          <w:rFonts w:ascii="Arial" w:hAnsi="Arial" w:cs="Arial"/>
          <w:sz w:val="24"/>
          <w:szCs w:val="24"/>
        </w:rPr>
        <w:t xml:space="preserve">: </w:t>
      </w:r>
      <w:r w:rsidR="00B72495" w:rsidRPr="00B72495">
        <w:rPr>
          <w:rFonts w:ascii="Arial" w:hAnsi="Arial" w:cs="Arial"/>
          <w:sz w:val="24"/>
          <w:szCs w:val="24"/>
        </w:rPr>
        <w:t>ИС и ИКТ решења и услуге за потребе ЕПС групе – Услуге виртуелизације ИКТ решења за потребе ЕПС групе</w:t>
      </w:r>
      <w:r>
        <w:rPr>
          <w:rFonts w:ascii="Arial" w:hAnsi="Arial" w:cs="Arial"/>
          <w:sz w:val="24"/>
          <w:szCs w:val="24"/>
          <w:lang w:val="sr-Cyrl-CS"/>
        </w:rPr>
        <w:t xml:space="preserve"> </w:t>
      </w:r>
    </w:p>
    <w:p w:rsidR="00A43292" w:rsidRPr="008235D4" w:rsidRDefault="008235D4" w:rsidP="00A6550F">
      <w:pPr>
        <w:pStyle w:val="ListParagraph"/>
        <w:widowControl w:val="0"/>
        <w:jc w:val="both"/>
        <w:rPr>
          <w:rFonts w:ascii="Arial" w:hAnsi="Arial" w:cs="Arial"/>
          <w:sz w:val="24"/>
          <w:szCs w:val="24"/>
        </w:rPr>
      </w:pPr>
      <w:r>
        <w:rPr>
          <w:rFonts w:ascii="Arial" w:hAnsi="Arial" w:cs="Arial"/>
          <w:sz w:val="24"/>
          <w:szCs w:val="24"/>
          <w:lang w:val="sr-Cyrl-CS"/>
        </w:rPr>
        <w:t xml:space="preserve">(мешовита набавка </w:t>
      </w:r>
      <w:r w:rsidR="000A09D4">
        <w:rPr>
          <w:rFonts w:ascii="Arial" w:hAnsi="Arial" w:cs="Arial"/>
          <w:sz w:val="24"/>
          <w:szCs w:val="24"/>
          <w:lang w:val="sr-Cyrl-CS"/>
        </w:rPr>
        <w:t xml:space="preserve">услуга и добара </w:t>
      </w:r>
      <w:r>
        <w:rPr>
          <w:rFonts w:ascii="Arial" w:hAnsi="Arial" w:cs="Arial"/>
          <w:sz w:val="24"/>
          <w:szCs w:val="24"/>
          <w:lang w:val="sr-Cyrl-CS"/>
        </w:rPr>
        <w:t>у складу са чланом 6а.</w:t>
      </w:r>
      <w:r w:rsidR="00A6550F">
        <w:rPr>
          <w:rFonts w:ascii="Arial" w:hAnsi="Arial" w:cs="Arial"/>
          <w:sz w:val="24"/>
          <w:szCs w:val="24"/>
          <w:lang w:val="sr-Cyrl-CS"/>
        </w:rPr>
        <w:t xml:space="preserve"> Закона)</w:t>
      </w:r>
    </w:p>
    <w:p w:rsidR="008235D4" w:rsidRPr="00991A45" w:rsidRDefault="008235D4" w:rsidP="008235D4">
      <w:pPr>
        <w:pStyle w:val="ListParagraph"/>
        <w:widowControl w:val="0"/>
        <w:jc w:val="both"/>
        <w:rPr>
          <w:rFonts w:ascii="Arial" w:hAnsi="Arial" w:cs="Arial"/>
          <w:sz w:val="24"/>
          <w:szCs w:val="24"/>
        </w:rPr>
      </w:pPr>
    </w:p>
    <w:p w:rsidR="001558D3" w:rsidRPr="00991A45" w:rsidRDefault="001558D3" w:rsidP="006B557B">
      <w:pPr>
        <w:pStyle w:val="ListParagraph"/>
        <w:widowControl w:val="0"/>
        <w:numPr>
          <w:ilvl w:val="0"/>
          <w:numId w:val="10"/>
        </w:numPr>
        <w:tabs>
          <w:tab w:val="left" w:pos="735"/>
        </w:tabs>
        <w:spacing w:after="0" w:line="240" w:lineRule="auto"/>
        <w:contextualSpacing w:val="0"/>
        <w:jc w:val="both"/>
        <w:rPr>
          <w:rFonts w:ascii="Arial" w:hAnsi="Arial" w:cs="Arial"/>
          <w:sz w:val="24"/>
          <w:szCs w:val="24"/>
        </w:rPr>
      </w:pPr>
      <w:r w:rsidRPr="00991A45">
        <w:rPr>
          <w:rFonts w:ascii="Arial" w:hAnsi="Arial" w:cs="Arial"/>
          <w:sz w:val="24"/>
          <w:szCs w:val="24"/>
          <w:lang w:eastAsia="sr-Latn-CS"/>
        </w:rPr>
        <w:t xml:space="preserve">Опис </w:t>
      </w:r>
      <w:r w:rsidR="00A6550F">
        <w:rPr>
          <w:rFonts w:ascii="Arial" w:hAnsi="Arial" w:cs="Arial"/>
          <w:sz w:val="24"/>
          <w:szCs w:val="24"/>
          <w:lang w:val="sr-Cyrl-CS" w:eastAsia="sr-Latn-CS"/>
        </w:rPr>
        <w:t xml:space="preserve">сваке </w:t>
      </w:r>
      <w:r w:rsidRPr="00991A45">
        <w:rPr>
          <w:rFonts w:ascii="Arial" w:hAnsi="Arial" w:cs="Arial"/>
          <w:sz w:val="24"/>
          <w:szCs w:val="24"/>
          <w:lang w:eastAsia="sr-Latn-CS"/>
        </w:rPr>
        <w:t>партије,</w:t>
      </w:r>
      <w:r w:rsidR="00A6550F">
        <w:rPr>
          <w:rFonts w:ascii="Arial" w:hAnsi="Arial" w:cs="Arial"/>
          <w:sz w:val="24"/>
          <w:szCs w:val="24"/>
          <w:lang w:val="sr-Cyrl-CS" w:eastAsia="sr-Latn-CS"/>
        </w:rPr>
        <w:t xml:space="preserve"> ако је предмет јавне набавке обликован по партијама</w:t>
      </w:r>
      <w:r w:rsidRPr="00991A45">
        <w:rPr>
          <w:rFonts w:ascii="Arial" w:hAnsi="Arial" w:cs="Arial"/>
          <w:sz w:val="24"/>
          <w:szCs w:val="24"/>
          <w:lang w:eastAsia="sr-Latn-CS"/>
        </w:rPr>
        <w:t>:</w:t>
      </w:r>
      <w:r w:rsidR="005C6D4C" w:rsidRPr="00991A45">
        <w:rPr>
          <w:rFonts w:ascii="Arial" w:hAnsi="Arial" w:cs="Arial"/>
          <w:sz w:val="24"/>
          <w:szCs w:val="24"/>
          <w:lang w:val="sr-Cyrl-CS" w:eastAsia="sr-Latn-CS"/>
        </w:rPr>
        <w:t xml:space="preserve"> нема</w:t>
      </w:r>
    </w:p>
    <w:p w:rsidR="00B82EE8" w:rsidRPr="00991A45" w:rsidRDefault="00B82EE8" w:rsidP="00A43292">
      <w:pPr>
        <w:widowControl w:val="0"/>
        <w:tabs>
          <w:tab w:val="left" w:pos="735"/>
        </w:tabs>
        <w:jc w:val="both"/>
        <w:rPr>
          <w:rFonts w:ascii="Arial" w:hAnsi="Arial" w:cs="Arial"/>
          <w:szCs w:val="24"/>
        </w:rPr>
      </w:pPr>
    </w:p>
    <w:p w:rsidR="001558D3" w:rsidRPr="00991A45" w:rsidRDefault="001558D3" w:rsidP="00A43292">
      <w:pPr>
        <w:rPr>
          <w:rFonts w:ascii="Arial" w:hAnsi="Arial" w:cs="Arial"/>
          <w:szCs w:val="24"/>
        </w:rPr>
      </w:pPr>
    </w:p>
    <w:p w:rsidR="001558D3" w:rsidRPr="00991A45" w:rsidRDefault="001558D3" w:rsidP="00A43292">
      <w:pPr>
        <w:rPr>
          <w:rFonts w:ascii="Arial" w:hAnsi="Arial" w:cs="Arial"/>
          <w:szCs w:val="24"/>
        </w:rPr>
      </w:pPr>
    </w:p>
    <w:p w:rsidR="005C6D4C" w:rsidRPr="00991A45" w:rsidRDefault="005C6D4C">
      <w:pPr>
        <w:suppressAutoHyphens w:val="0"/>
        <w:rPr>
          <w:rFonts w:ascii="Arial" w:hAnsi="Arial" w:cs="Arial"/>
          <w:szCs w:val="24"/>
        </w:rPr>
      </w:pPr>
      <w:r w:rsidRPr="00991A45">
        <w:rPr>
          <w:rFonts w:ascii="Arial" w:hAnsi="Arial" w:cs="Arial"/>
          <w:szCs w:val="24"/>
        </w:rPr>
        <w:br w:type="page"/>
      </w:r>
    </w:p>
    <w:p w:rsidR="00925102" w:rsidRPr="00991A45" w:rsidRDefault="004C2BB8" w:rsidP="0014474F">
      <w:pPr>
        <w:pStyle w:val="Heading1"/>
      </w:pPr>
      <w:bookmarkStart w:id="4" w:name="_Toc300928429"/>
      <w:bookmarkStart w:id="5" w:name="_Toc301160124"/>
      <w:bookmarkStart w:id="6" w:name="_Toc301165012"/>
      <w:bookmarkStart w:id="7" w:name="_Toc301248344"/>
      <w:bookmarkStart w:id="8" w:name="_Toc300928434"/>
      <w:bookmarkStart w:id="9" w:name="_Toc301160129"/>
      <w:bookmarkStart w:id="10" w:name="_Toc301165017"/>
      <w:bookmarkStart w:id="11" w:name="_Toc301248349"/>
      <w:bookmarkStart w:id="12" w:name="_Toc300928436"/>
      <w:bookmarkStart w:id="13" w:name="_Toc301160131"/>
      <w:bookmarkStart w:id="14" w:name="_Toc301165019"/>
      <w:bookmarkStart w:id="15" w:name="_Toc301248351"/>
      <w:bookmarkStart w:id="16" w:name="_Toc300928440"/>
      <w:bookmarkStart w:id="17" w:name="_Toc301160135"/>
      <w:bookmarkStart w:id="18" w:name="_Toc301165023"/>
      <w:bookmarkStart w:id="19" w:name="_Toc301248355"/>
      <w:bookmarkStart w:id="20" w:name="_Toc300928441"/>
      <w:bookmarkStart w:id="21" w:name="_Toc301160136"/>
      <w:bookmarkStart w:id="22" w:name="_Toc301165024"/>
      <w:bookmarkStart w:id="23" w:name="_Toc301248356"/>
      <w:bookmarkStart w:id="24" w:name="_Toc300928443"/>
      <w:bookmarkStart w:id="25" w:name="_Toc301160138"/>
      <w:bookmarkStart w:id="26" w:name="_Toc301165026"/>
      <w:bookmarkStart w:id="27" w:name="_Toc301248358"/>
      <w:bookmarkStart w:id="28" w:name="_Toc300928444"/>
      <w:bookmarkStart w:id="29" w:name="_Toc301160139"/>
      <w:bookmarkStart w:id="30" w:name="_Toc301165027"/>
      <w:bookmarkStart w:id="31" w:name="_Toc301248359"/>
      <w:bookmarkStart w:id="32" w:name="_Toc300928445"/>
      <w:bookmarkStart w:id="33" w:name="_Toc301160140"/>
      <w:bookmarkStart w:id="34" w:name="_Toc301165028"/>
      <w:bookmarkStart w:id="35" w:name="_Toc301248360"/>
      <w:bookmarkStart w:id="36" w:name="_Toc300928447"/>
      <w:bookmarkStart w:id="37" w:name="_Toc301160142"/>
      <w:bookmarkStart w:id="38" w:name="_Toc301165030"/>
      <w:bookmarkStart w:id="39" w:name="_Toc301248362"/>
      <w:bookmarkStart w:id="40" w:name="_Toc300928448"/>
      <w:bookmarkStart w:id="41" w:name="_Toc301160143"/>
      <w:bookmarkStart w:id="42" w:name="_Toc301165031"/>
      <w:bookmarkStart w:id="43" w:name="_Toc301248363"/>
      <w:bookmarkStart w:id="44" w:name="_Toc300928449"/>
      <w:bookmarkStart w:id="45" w:name="_Toc301160144"/>
      <w:bookmarkStart w:id="46" w:name="_Toc301165032"/>
      <w:bookmarkStart w:id="47" w:name="_Toc301248364"/>
      <w:bookmarkStart w:id="48" w:name="_Toc300928450"/>
      <w:bookmarkStart w:id="49" w:name="_Toc301160145"/>
      <w:bookmarkStart w:id="50" w:name="_Toc301165033"/>
      <w:bookmarkStart w:id="51" w:name="_Toc301248365"/>
      <w:bookmarkStart w:id="52" w:name="_Toc300928451"/>
      <w:bookmarkStart w:id="53" w:name="_Toc301160146"/>
      <w:bookmarkStart w:id="54" w:name="_Toc301165034"/>
      <w:bookmarkStart w:id="55" w:name="_Toc301248366"/>
      <w:bookmarkStart w:id="56" w:name="_Toc300928452"/>
      <w:bookmarkStart w:id="57" w:name="_Toc301160147"/>
      <w:bookmarkStart w:id="58" w:name="_Toc301165035"/>
      <w:bookmarkStart w:id="59" w:name="_Toc301248367"/>
      <w:bookmarkStart w:id="60" w:name="_Toc300928453"/>
      <w:bookmarkStart w:id="61" w:name="_Toc301160148"/>
      <w:bookmarkStart w:id="62" w:name="_Toc301165036"/>
      <w:bookmarkStart w:id="63" w:name="_Toc301248368"/>
      <w:bookmarkStart w:id="64" w:name="_Toc300928454"/>
      <w:bookmarkStart w:id="65" w:name="_Toc301160149"/>
      <w:bookmarkStart w:id="66" w:name="_Toc301165037"/>
      <w:bookmarkStart w:id="67" w:name="_Toc301248369"/>
      <w:bookmarkStart w:id="68" w:name="_Toc300928455"/>
      <w:bookmarkStart w:id="69" w:name="_Toc301160150"/>
      <w:bookmarkStart w:id="70" w:name="_Toc301165038"/>
      <w:bookmarkStart w:id="71" w:name="_Toc301248370"/>
      <w:bookmarkStart w:id="72" w:name="_Toc300928456"/>
      <w:bookmarkStart w:id="73" w:name="_Toc301160151"/>
      <w:bookmarkStart w:id="74" w:name="_Toc301165039"/>
      <w:bookmarkStart w:id="75" w:name="_Toc301248371"/>
      <w:bookmarkStart w:id="76" w:name="_Toc300928457"/>
      <w:bookmarkStart w:id="77" w:name="_Toc301160152"/>
      <w:bookmarkStart w:id="78" w:name="_Toc301165040"/>
      <w:bookmarkStart w:id="79" w:name="_Toc301248372"/>
      <w:bookmarkStart w:id="80" w:name="_Toc300928458"/>
      <w:bookmarkStart w:id="81" w:name="_Toc301160153"/>
      <w:bookmarkStart w:id="82" w:name="_Toc301165041"/>
      <w:bookmarkStart w:id="83" w:name="_Toc301248373"/>
      <w:bookmarkStart w:id="84" w:name="_Toc300928459"/>
      <w:bookmarkStart w:id="85" w:name="_Toc301160154"/>
      <w:bookmarkStart w:id="86" w:name="_Toc301165042"/>
      <w:bookmarkStart w:id="87" w:name="_Toc301248374"/>
      <w:bookmarkStart w:id="88" w:name="_Toc300928462"/>
      <w:bookmarkStart w:id="89" w:name="_Toc301160157"/>
      <w:bookmarkStart w:id="90" w:name="_Toc301165045"/>
      <w:bookmarkStart w:id="91" w:name="_Toc301248377"/>
      <w:bookmarkStart w:id="92" w:name="_Toc300928464"/>
      <w:bookmarkStart w:id="93" w:name="_Toc301160159"/>
      <w:bookmarkStart w:id="94" w:name="_Toc301165047"/>
      <w:bookmarkStart w:id="95" w:name="_Toc301248379"/>
      <w:bookmarkStart w:id="96" w:name="_Toc300928466"/>
      <w:bookmarkStart w:id="97" w:name="_Toc301160161"/>
      <w:bookmarkStart w:id="98" w:name="_Toc301165049"/>
      <w:bookmarkStart w:id="99" w:name="_Toc301248381"/>
      <w:bookmarkStart w:id="100" w:name="_Toc300928467"/>
      <w:bookmarkStart w:id="101" w:name="_Toc301160162"/>
      <w:bookmarkStart w:id="102" w:name="_Toc301165050"/>
      <w:bookmarkStart w:id="103" w:name="_Toc301248382"/>
      <w:bookmarkStart w:id="104" w:name="_Toc300928468"/>
      <w:bookmarkStart w:id="105" w:name="_Toc301160163"/>
      <w:bookmarkStart w:id="106" w:name="_Toc301165051"/>
      <w:bookmarkStart w:id="107" w:name="_Toc301248383"/>
      <w:bookmarkStart w:id="108" w:name="_Toc300928474"/>
      <w:bookmarkStart w:id="109" w:name="_Toc301160169"/>
      <w:bookmarkStart w:id="110" w:name="_Toc301165057"/>
      <w:bookmarkStart w:id="111" w:name="_Toc301248389"/>
      <w:bookmarkStart w:id="112" w:name="_Toc300928476"/>
      <w:bookmarkStart w:id="113" w:name="_Toc301160171"/>
      <w:bookmarkStart w:id="114" w:name="_Toc301165059"/>
      <w:bookmarkStart w:id="115" w:name="_Toc301248391"/>
      <w:bookmarkStart w:id="116" w:name="_Toc300928478"/>
      <w:bookmarkStart w:id="117" w:name="_Toc301160173"/>
      <w:bookmarkStart w:id="118" w:name="_Toc301165061"/>
      <w:bookmarkStart w:id="119" w:name="_Toc301248393"/>
      <w:bookmarkStart w:id="120" w:name="_Toc300928480"/>
      <w:bookmarkStart w:id="121" w:name="_Toc301160175"/>
      <w:bookmarkStart w:id="122" w:name="_Toc301165063"/>
      <w:bookmarkStart w:id="123" w:name="_Toc301248395"/>
      <w:bookmarkStart w:id="124" w:name="_Toc300928482"/>
      <w:bookmarkStart w:id="125" w:name="_Toc301160177"/>
      <w:bookmarkStart w:id="126" w:name="_Toc301165065"/>
      <w:bookmarkStart w:id="127" w:name="_Toc301248397"/>
      <w:bookmarkStart w:id="128" w:name="_Toc300928484"/>
      <w:bookmarkStart w:id="129" w:name="_Toc301160179"/>
      <w:bookmarkStart w:id="130" w:name="_Toc301165067"/>
      <w:bookmarkStart w:id="131" w:name="_Toc301248399"/>
      <w:bookmarkStart w:id="132" w:name="_Toc300928486"/>
      <w:bookmarkStart w:id="133" w:name="_Toc301160181"/>
      <w:bookmarkStart w:id="134" w:name="_Toc301165069"/>
      <w:bookmarkStart w:id="135" w:name="_Toc301248401"/>
      <w:bookmarkStart w:id="136" w:name="_Toc300928487"/>
      <w:bookmarkStart w:id="137" w:name="_Toc301160182"/>
      <w:bookmarkStart w:id="138" w:name="_Toc301165070"/>
      <w:bookmarkStart w:id="139" w:name="_Toc301248402"/>
      <w:bookmarkStart w:id="140" w:name="_Toc300928488"/>
      <w:bookmarkStart w:id="141" w:name="_Toc301160183"/>
      <w:bookmarkStart w:id="142" w:name="_Toc301165071"/>
      <w:bookmarkStart w:id="143" w:name="_Toc301248403"/>
      <w:bookmarkStart w:id="144" w:name="_Toc300928490"/>
      <w:bookmarkStart w:id="145" w:name="_Toc301160185"/>
      <w:bookmarkStart w:id="146" w:name="_Toc301165073"/>
      <w:bookmarkStart w:id="147" w:name="_Toc301248405"/>
      <w:bookmarkStart w:id="148" w:name="_Toc300928492"/>
      <w:bookmarkStart w:id="149" w:name="_Toc301160187"/>
      <w:bookmarkStart w:id="150" w:name="_Toc301165075"/>
      <w:bookmarkStart w:id="151" w:name="_Toc301248407"/>
      <w:bookmarkStart w:id="152" w:name="_Toc300928494"/>
      <w:bookmarkStart w:id="153" w:name="_Toc301160189"/>
      <w:bookmarkStart w:id="154" w:name="_Toc301165077"/>
      <w:bookmarkStart w:id="155" w:name="_Toc301248409"/>
      <w:bookmarkStart w:id="156" w:name="_Toc300928496"/>
      <w:bookmarkStart w:id="157" w:name="_Toc301160191"/>
      <w:bookmarkStart w:id="158" w:name="_Toc301165079"/>
      <w:bookmarkStart w:id="159" w:name="_Toc301248411"/>
      <w:bookmarkStart w:id="160" w:name="_Toc300928497"/>
      <w:bookmarkStart w:id="161" w:name="_Toc301160192"/>
      <w:bookmarkStart w:id="162" w:name="_Toc301165080"/>
      <w:bookmarkStart w:id="163" w:name="_Toc301248412"/>
      <w:bookmarkStart w:id="164" w:name="_Toc300928498"/>
      <w:bookmarkStart w:id="165" w:name="_Toc301160193"/>
      <w:bookmarkStart w:id="166" w:name="_Toc301165081"/>
      <w:bookmarkStart w:id="167" w:name="_Toc301248413"/>
      <w:bookmarkStart w:id="168" w:name="_Toc300928499"/>
      <w:bookmarkStart w:id="169" w:name="_Toc301160194"/>
      <w:bookmarkStart w:id="170" w:name="_Toc301165082"/>
      <w:bookmarkStart w:id="171" w:name="_Toc301248414"/>
      <w:bookmarkStart w:id="172" w:name="_Toc297798704"/>
      <w:bookmarkStart w:id="173" w:name="_Toc310433002"/>
      <w:bookmarkStart w:id="174" w:name="_Toc374917437"/>
      <w:bookmarkStart w:id="175" w:name="_Toc415142477"/>
      <w:bookmarkStart w:id="176" w:name="_Toc436920896"/>
      <w:bookmarkStart w:id="177" w:name="_Toc43729461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991A45">
        <w:lastRenderedPageBreak/>
        <w:t>УПУТСТВО ПОНУЂАЧ</w:t>
      </w:r>
      <w:r w:rsidR="007649C8" w:rsidRPr="00991A45">
        <w:t>И</w:t>
      </w:r>
      <w:r w:rsidRPr="00991A45">
        <w:t>МА ЗА САЧ</w:t>
      </w:r>
      <w:r w:rsidR="007649C8" w:rsidRPr="00991A45">
        <w:t>И</w:t>
      </w:r>
      <w:r w:rsidRPr="00991A45">
        <w:t>ЊАВАЊЕ ПОНУДЕ</w:t>
      </w:r>
      <w:bookmarkEnd w:id="172"/>
      <w:bookmarkEnd w:id="173"/>
      <w:bookmarkEnd w:id="174"/>
      <w:bookmarkEnd w:id="175"/>
      <w:bookmarkEnd w:id="176"/>
      <w:bookmarkEnd w:id="177"/>
    </w:p>
    <w:p w:rsidR="00593434" w:rsidRPr="00991A45" w:rsidRDefault="00593434" w:rsidP="00071074">
      <w:pPr>
        <w:jc w:val="both"/>
        <w:rPr>
          <w:rFonts w:ascii="Arial" w:hAnsi="Arial" w:cs="Arial"/>
          <w:szCs w:val="24"/>
        </w:rPr>
      </w:pPr>
    </w:p>
    <w:p w:rsidR="004C2BB8" w:rsidRPr="00991A45" w:rsidRDefault="00786594" w:rsidP="00071074">
      <w:pPr>
        <w:ind w:firstLine="720"/>
        <w:jc w:val="both"/>
        <w:rPr>
          <w:rFonts w:ascii="Arial" w:hAnsi="Arial" w:cs="Arial"/>
          <w:szCs w:val="24"/>
        </w:rPr>
      </w:pPr>
      <w:r w:rsidRPr="00991A45">
        <w:rPr>
          <w:rFonts w:ascii="Arial" w:hAnsi="Arial" w:cs="Arial"/>
          <w:szCs w:val="24"/>
        </w:rPr>
        <w:t xml:space="preserve">Конкурсна документација садржи </w:t>
      </w:r>
      <w:r w:rsidR="004C2BB8" w:rsidRPr="00991A45">
        <w:rPr>
          <w:rFonts w:ascii="Arial" w:hAnsi="Arial" w:cs="Arial"/>
          <w:szCs w:val="24"/>
        </w:rPr>
        <w:t xml:space="preserve">Упутство понуђачима како да сачине понуду </w:t>
      </w:r>
      <w:r w:rsidRPr="00991A45">
        <w:rPr>
          <w:rFonts w:ascii="Arial" w:hAnsi="Arial" w:cs="Arial"/>
          <w:szCs w:val="24"/>
        </w:rPr>
        <w:t>и потребне</w:t>
      </w:r>
      <w:r w:rsidR="004C2BB8" w:rsidRPr="00991A45">
        <w:rPr>
          <w:rFonts w:ascii="Arial" w:hAnsi="Arial" w:cs="Arial"/>
          <w:szCs w:val="24"/>
        </w:rPr>
        <w:t xml:space="preserve"> податке о захтевима </w:t>
      </w:r>
      <w:r w:rsidR="00935B7F" w:rsidRPr="00991A45">
        <w:rPr>
          <w:rFonts w:ascii="Arial" w:hAnsi="Arial" w:cs="Arial"/>
          <w:szCs w:val="24"/>
        </w:rPr>
        <w:t>Наручиоца</w:t>
      </w:r>
      <w:r w:rsidR="004C2BB8" w:rsidRPr="00991A45">
        <w:rPr>
          <w:rFonts w:ascii="Arial" w:hAnsi="Arial" w:cs="Arial"/>
          <w:szCs w:val="24"/>
        </w:rPr>
        <w:t xml:space="preserve"> у погледу садржине понуде, као и услове под којима се спроводи поступак </w:t>
      </w:r>
      <w:r w:rsidR="006375A3" w:rsidRPr="00991A45">
        <w:rPr>
          <w:rFonts w:ascii="Arial" w:hAnsi="Arial" w:cs="Arial"/>
          <w:szCs w:val="24"/>
        </w:rPr>
        <w:t>избора најповољније понуде</w:t>
      </w:r>
      <w:r w:rsidR="0038206D" w:rsidRPr="00991A45">
        <w:rPr>
          <w:rFonts w:ascii="Arial" w:hAnsi="Arial" w:cs="Arial"/>
          <w:szCs w:val="24"/>
        </w:rPr>
        <w:t xml:space="preserve"> у поступку јавне набавке</w:t>
      </w:r>
      <w:r w:rsidR="004C2BB8" w:rsidRPr="00991A45">
        <w:rPr>
          <w:rFonts w:ascii="Arial" w:hAnsi="Arial" w:cs="Arial"/>
          <w:szCs w:val="24"/>
        </w:rPr>
        <w:t>.</w:t>
      </w:r>
    </w:p>
    <w:p w:rsidR="004C2BB8" w:rsidRPr="00991A45" w:rsidRDefault="004C2BB8" w:rsidP="00071074">
      <w:pPr>
        <w:ind w:firstLine="720"/>
        <w:jc w:val="both"/>
        <w:rPr>
          <w:rFonts w:ascii="Arial" w:hAnsi="Arial" w:cs="Arial"/>
          <w:szCs w:val="24"/>
        </w:rPr>
      </w:pPr>
      <w:r w:rsidRPr="00991A45">
        <w:rPr>
          <w:rFonts w:ascii="Arial" w:hAnsi="Arial" w:cs="Arial"/>
          <w:szCs w:val="24"/>
        </w:rPr>
        <w:t xml:space="preserve">Понуђач мора </w:t>
      </w:r>
      <w:r w:rsidR="00132A42" w:rsidRPr="00991A45">
        <w:rPr>
          <w:rFonts w:ascii="Arial" w:hAnsi="Arial" w:cs="Arial"/>
          <w:szCs w:val="24"/>
        </w:rPr>
        <w:t xml:space="preserve">да </w:t>
      </w:r>
      <w:r w:rsidRPr="00991A45">
        <w:rPr>
          <w:rFonts w:ascii="Arial" w:hAnsi="Arial" w:cs="Arial"/>
          <w:szCs w:val="24"/>
        </w:rPr>
        <w:t xml:space="preserve">испуњава све </w:t>
      </w:r>
      <w:r w:rsidR="00132A42" w:rsidRPr="00991A45">
        <w:rPr>
          <w:rFonts w:ascii="Arial" w:hAnsi="Arial" w:cs="Arial"/>
          <w:szCs w:val="24"/>
        </w:rPr>
        <w:t xml:space="preserve">услове одређене </w:t>
      </w:r>
      <w:r w:rsidRPr="00991A45">
        <w:rPr>
          <w:rFonts w:ascii="Arial" w:hAnsi="Arial" w:cs="Arial"/>
          <w:szCs w:val="24"/>
        </w:rPr>
        <w:t>Законом</w:t>
      </w:r>
      <w:r w:rsidR="00693989" w:rsidRPr="00991A45">
        <w:rPr>
          <w:rFonts w:ascii="Arial" w:hAnsi="Arial" w:cs="Arial"/>
          <w:szCs w:val="24"/>
        </w:rPr>
        <w:t xml:space="preserve"> о јавним набавкама</w:t>
      </w:r>
      <w:r w:rsidR="00740167" w:rsidRPr="00991A45">
        <w:rPr>
          <w:rFonts w:ascii="Arial" w:hAnsi="Arial" w:cs="Arial"/>
          <w:szCs w:val="24"/>
        </w:rPr>
        <w:t xml:space="preserve"> (у даљем тексту: </w:t>
      </w:r>
      <w:r w:rsidR="00864009" w:rsidRPr="00991A45">
        <w:rPr>
          <w:rFonts w:ascii="Arial" w:hAnsi="Arial" w:cs="Arial"/>
          <w:szCs w:val="24"/>
        </w:rPr>
        <w:t>Закон)</w:t>
      </w:r>
      <w:r w:rsidR="00B20233" w:rsidRPr="00991A45">
        <w:rPr>
          <w:rFonts w:ascii="Arial" w:hAnsi="Arial" w:cs="Arial"/>
          <w:szCs w:val="24"/>
        </w:rPr>
        <w:t xml:space="preserve"> </w:t>
      </w:r>
      <w:r w:rsidR="0038206D" w:rsidRPr="00991A45">
        <w:rPr>
          <w:rFonts w:ascii="Arial" w:hAnsi="Arial" w:cs="Arial"/>
          <w:szCs w:val="24"/>
        </w:rPr>
        <w:t xml:space="preserve">и </w:t>
      </w:r>
      <w:r w:rsidR="00DE485E" w:rsidRPr="00991A45">
        <w:rPr>
          <w:rFonts w:ascii="Arial" w:hAnsi="Arial" w:cs="Arial"/>
          <w:szCs w:val="24"/>
        </w:rPr>
        <w:t>к</w:t>
      </w:r>
      <w:r w:rsidR="00652D55" w:rsidRPr="00991A45">
        <w:rPr>
          <w:rFonts w:ascii="Arial" w:hAnsi="Arial" w:cs="Arial"/>
          <w:szCs w:val="24"/>
        </w:rPr>
        <w:t xml:space="preserve">онкурсном </w:t>
      </w:r>
      <w:r w:rsidR="0038206D" w:rsidRPr="00991A45">
        <w:rPr>
          <w:rFonts w:ascii="Arial" w:hAnsi="Arial" w:cs="Arial"/>
          <w:szCs w:val="24"/>
        </w:rPr>
        <w:t>документацијом</w:t>
      </w:r>
      <w:r w:rsidR="00864009" w:rsidRPr="00991A45">
        <w:rPr>
          <w:rFonts w:ascii="Arial" w:hAnsi="Arial" w:cs="Arial"/>
          <w:szCs w:val="24"/>
        </w:rPr>
        <w:t>. П</w:t>
      </w:r>
      <w:r w:rsidRPr="00991A45">
        <w:rPr>
          <w:rFonts w:ascii="Arial" w:hAnsi="Arial" w:cs="Arial"/>
          <w:szCs w:val="24"/>
        </w:rPr>
        <w:t>онуд</w:t>
      </w:r>
      <w:r w:rsidR="00864009" w:rsidRPr="00991A45">
        <w:rPr>
          <w:rFonts w:ascii="Arial" w:hAnsi="Arial" w:cs="Arial"/>
          <w:szCs w:val="24"/>
        </w:rPr>
        <w:t>а се</w:t>
      </w:r>
      <w:r w:rsidRPr="00991A45">
        <w:rPr>
          <w:rFonts w:ascii="Arial" w:hAnsi="Arial" w:cs="Arial"/>
          <w:szCs w:val="24"/>
        </w:rPr>
        <w:t xml:space="preserve"> припрема и доставља</w:t>
      </w:r>
      <w:r w:rsidR="00864009" w:rsidRPr="00991A45">
        <w:rPr>
          <w:rFonts w:ascii="Arial" w:hAnsi="Arial" w:cs="Arial"/>
          <w:szCs w:val="24"/>
        </w:rPr>
        <w:t xml:space="preserve"> на основу позива</w:t>
      </w:r>
      <w:r w:rsidR="00F57B8E" w:rsidRPr="00991A45">
        <w:rPr>
          <w:rFonts w:ascii="Arial" w:hAnsi="Arial" w:cs="Arial"/>
          <w:szCs w:val="24"/>
        </w:rPr>
        <w:t xml:space="preserve">, </w:t>
      </w:r>
      <w:r w:rsidR="00864009" w:rsidRPr="00991A45">
        <w:rPr>
          <w:rFonts w:ascii="Arial" w:hAnsi="Arial" w:cs="Arial"/>
          <w:szCs w:val="24"/>
        </w:rPr>
        <w:t xml:space="preserve">у складу са </w:t>
      </w:r>
      <w:r w:rsidR="00265169" w:rsidRPr="00991A45">
        <w:rPr>
          <w:rFonts w:ascii="Arial" w:hAnsi="Arial" w:cs="Arial"/>
          <w:szCs w:val="24"/>
        </w:rPr>
        <w:t>к</w:t>
      </w:r>
      <w:r w:rsidR="00864009" w:rsidRPr="00991A45">
        <w:rPr>
          <w:rFonts w:ascii="Arial" w:hAnsi="Arial" w:cs="Arial"/>
          <w:szCs w:val="24"/>
        </w:rPr>
        <w:t>онкурсном документацијом,</w:t>
      </w:r>
      <w:r w:rsidR="00F57B8E" w:rsidRPr="00991A45">
        <w:rPr>
          <w:rFonts w:ascii="Arial" w:hAnsi="Arial" w:cs="Arial"/>
          <w:szCs w:val="24"/>
        </w:rPr>
        <w:t xml:space="preserve"> у</w:t>
      </w:r>
      <w:r w:rsidRPr="00991A45">
        <w:rPr>
          <w:rFonts w:ascii="Arial" w:hAnsi="Arial" w:cs="Arial"/>
          <w:szCs w:val="24"/>
        </w:rPr>
        <w:t xml:space="preserve"> супротном, понуда се одбија</w:t>
      </w:r>
      <w:r w:rsidR="0038206D" w:rsidRPr="00991A45">
        <w:rPr>
          <w:rFonts w:ascii="Arial" w:hAnsi="Arial" w:cs="Arial"/>
          <w:szCs w:val="24"/>
        </w:rPr>
        <w:t xml:space="preserve"> као </w:t>
      </w:r>
      <w:r w:rsidR="00DE485E" w:rsidRPr="00991A45">
        <w:rPr>
          <w:rFonts w:ascii="Arial" w:hAnsi="Arial" w:cs="Arial"/>
          <w:szCs w:val="24"/>
        </w:rPr>
        <w:t>неприхватљива</w:t>
      </w:r>
      <w:r w:rsidR="0038206D" w:rsidRPr="00991A45">
        <w:rPr>
          <w:rFonts w:ascii="Arial" w:hAnsi="Arial" w:cs="Arial"/>
          <w:szCs w:val="24"/>
        </w:rPr>
        <w:t>.</w:t>
      </w:r>
    </w:p>
    <w:p w:rsidR="0071137E" w:rsidRPr="00991A45" w:rsidRDefault="005E122D" w:rsidP="00071074">
      <w:pPr>
        <w:ind w:firstLine="720"/>
        <w:jc w:val="both"/>
        <w:rPr>
          <w:rFonts w:ascii="Arial" w:hAnsi="Arial" w:cs="Arial"/>
          <w:szCs w:val="24"/>
        </w:rPr>
      </w:pPr>
      <w:r w:rsidRPr="00991A45">
        <w:rPr>
          <w:rFonts w:ascii="Arial" w:hAnsi="Arial" w:cs="Arial"/>
          <w:szCs w:val="24"/>
        </w:rPr>
        <w:t xml:space="preserve">Врста, </w:t>
      </w:r>
      <w:r w:rsidR="00DE485E" w:rsidRPr="00991A45">
        <w:rPr>
          <w:rFonts w:ascii="Arial" w:hAnsi="Arial" w:cs="Arial"/>
          <w:szCs w:val="24"/>
        </w:rPr>
        <w:t>техничке карактеристике</w:t>
      </w:r>
      <w:r w:rsidR="00F90EEC" w:rsidRPr="00991A45">
        <w:rPr>
          <w:rFonts w:ascii="Arial" w:hAnsi="Arial" w:cs="Arial"/>
          <w:szCs w:val="24"/>
        </w:rPr>
        <w:t xml:space="preserve"> и спецификација </w:t>
      </w:r>
      <w:r w:rsidR="00BA430D" w:rsidRPr="00991A45">
        <w:rPr>
          <w:rFonts w:ascii="Arial" w:hAnsi="Arial" w:cs="Arial"/>
          <w:szCs w:val="24"/>
        </w:rPr>
        <w:t>предмет</w:t>
      </w:r>
      <w:r w:rsidR="00F90EEC" w:rsidRPr="00991A45">
        <w:rPr>
          <w:rFonts w:ascii="Arial" w:hAnsi="Arial" w:cs="Arial"/>
          <w:szCs w:val="24"/>
        </w:rPr>
        <w:t>а</w:t>
      </w:r>
      <w:r w:rsidR="00BA430D" w:rsidRPr="00991A45">
        <w:rPr>
          <w:rFonts w:ascii="Arial" w:hAnsi="Arial" w:cs="Arial"/>
          <w:szCs w:val="24"/>
        </w:rPr>
        <w:t xml:space="preserve"> јавне набавке</w:t>
      </w:r>
      <w:r w:rsidR="00D741FC" w:rsidRPr="00991A45">
        <w:rPr>
          <w:rFonts w:ascii="Arial" w:hAnsi="Arial" w:cs="Arial"/>
          <w:szCs w:val="24"/>
        </w:rPr>
        <w:t xml:space="preserve"> </w:t>
      </w:r>
      <w:r w:rsidR="00132A42" w:rsidRPr="00991A45">
        <w:rPr>
          <w:rFonts w:ascii="Arial" w:hAnsi="Arial" w:cs="Arial"/>
          <w:szCs w:val="24"/>
        </w:rPr>
        <w:t xml:space="preserve">дата </w:t>
      </w:r>
      <w:r w:rsidR="00151F32" w:rsidRPr="00991A45">
        <w:rPr>
          <w:rFonts w:ascii="Arial" w:hAnsi="Arial" w:cs="Arial"/>
          <w:szCs w:val="24"/>
        </w:rPr>
        <w:t>је</w:t>
      </w:r>
      <w:r w:rsidR="00AF36B1" w:rsidRPr="00991A45">
        <w:rPr>
          <w:rFonts w:ascii="Arial" w:hAnsi="Arial" w:cs="Arial"/>
          <w:szCs w:val="24"/>
        </w:rPr>
        <w:t xml:space="preserve"> у </w:t>
      </w:r>
      <w:r w:rsidR="00132A42" w:rsidRPr="00991A45">
        <w:rPr>
          <w:rFonts w:ascii="Arial" w:hAnsi="Arial" w:cs="Arial"/>
          <w:szCs w:val="24"/>
        </w:rPr>
        <w:t>Одељку</w:t>
      </w:r>
      <w:r w:rsidR="00D741FC" w:rsidRPr="00991A45">
        <w:rPr>
          <w:rFonts w:ascii="Arial" w:hAnsi="Arial" w:cs="Arial"/>
          <w:szCs w:val="24"/>
        </w:rPr>
        <w:t xml:space="preserve"> </w:t>
      </w:r>
      <w:r w:rsidR="00B51B5D" w:rsidRPr="00991A45">
        <w:rPr>
          <w:rFonts w:ascii="Arial" w:hAnsi="Arial" w:cs="Arial"/>
          <w:szCs w:val="24"/>
        </w:rPr>
        <w:t>5.</w:t>
      </w:r>
      <w:r w:rsidR="002B3924" w:rsidRPr="00991A45">
        <w:rPr>
          <w:rFonts w:ascii="Arial" w:hAnsi="Arial" w:cs="Arial"/>
          <w:szCs w:val="24"/>
        </w:rPr>
        <w:t xml:space="preserve"> конкурсне документације.</w:t>
      </w:r>
    </w:p>
    <w:p w:rsidR="00D23169" w:rsidRPr="00991A45" w:rsidRDefault="00D23169" w:rsidP="00071074">
      <w:pPr>
        <w:jc w:val="both"/>
        <w:rPr>
          <w:rFonts w:ascii="Arial" w:hAnsi="Arial" w:cs="Arial"/>
          <w:szCs w:val="24"/>
        </w:rPr>
      </w:pPr>
    </w:p>
    <w:p w:rsidR="004973F2" w:rsidRPr="00991A45" w:rsidRDefault="004973F2" w:rsidP="0014474F">
      <w:pPr>
        <w:pStyle w:val="Heading2"/>
      </w:pPr>
      <w:bookmarkStart w:id="178" w:name="_Toc436920897"/>
      <w:bookmarkStart w:id="179" w:name="_Toc437294616"/>
      <w:bookmarkStart w:id="180" w:name="_Toc297798705"/>
      <w:r w:rsidRPr="00991A45">
        <w:t>ПОДАЦИ О ЈЕЗИКУ У ПОСТУПКУ ЈАВНЕ НАБАВКЕ</w:t>
      </w:r>
      <w:bookmarkEnd w:id="178"/>
      <w:bookmarkEnd w:id="179"/>
    </w:p>
    <w:p w:rsidR="004973F2" w:rsidRPr="00991A45" w:rsidRDefault="004973F2" w:rsidP="004973F2">
      <w:pPr>
        <w:rPr>
          <w:rFonts w:ascii="Arial" w:hAnsi="Arial" w:cs="Arial"/>
          <w:szCs w:val="24"/>
        </w:rPr>
      </w:pPr>
    </w:p>
    <w:p w:rsidR="004973F2" w:rsidRPr="00991A45" w:rsidRDefault="004973F2" w:rsidP="001C4B47">
      <w:pPr>
        <w:ind w:firstLine="720"/>
        <w:jc w:val="both"/>
        <w:rPr>
          <w:rFonts w:ascii="Arial" w:hAnsi="Arial" w:cs="Arial"/>
          <w:szCs w:val="24"/>
        </w:rPr>
      </w:pPr>
      <w:r w:rsidRPr="00991A45">
        <w:rPr>
          <w:rFonts w:ascii="Arial" w:hAnsi="Arial" w:cs="Arial"/>
          <w:szCs w:val="24"/>
        </w:rPr>
        <w:t xml:space="preserve">Наручилац је припремио </w:t>
      </w:r>
      <w:r w:rsidR="00417EBA" w:rsidRPr="00991A45">
        <w:rPr>
          <w:rFonts w:ascii="Arial" w:hAnsi="Arial" w:cs="Arial"/>
          <w:szCs w:val="24"/>
        </w:rPr>
        <w:t>к</w:t>
      </w:r>
      <w:r w:rsidRPr="00991A45">
        <w:rPr>
          <w:rFonts w:ascii="Arial" w:hAnsi="Arial" w:cs="Arial"/>
          <w:szCs w:val="24"/>
        </w:rPr>
        <w:t>онкурсну документацију</w:t>
      </w:r>
      <w:r w:rsidR="00D741FC" w:rsidRPr="00991A45">
        <w:rPr>
          <w:rFonts w:ascii="Arial" w:hAnsi="Arial" w:cs="Arial"/>
          <w:szCs w:val="24"/>
        </w:rPr>
        <w:t xml:space="preserve"> </w:t>
      </w:r>
      <w:r w:rsidR="00BB1F50" w:rsidRPr="00AD0E3E">
        <w:rPr>
          <w:rFonts w:ascii="Arial" w:hAnsi="Arial" w:cs="Arial"/>
          <w:szCs w:val="24"/>
        </w:rPr>
        <w:t>на српском језику</w:t>
      </w:r>
      <w:r w:rsidRPr="00991A45">
        <w:rPr>
          <w:rFonts w:ascii="Arial" w:hAnsi="Arial" w:cs="Arial"/>
          <w:szCs w:val="24"/>
        </w:rPr>
        <w:t xml:space="preserve"> и водиће поступак јавне набавке на српском језику. </w:t>
      </w:r>
    </w:p>
    <w:p w:rsidR="00EB2C6E" w:rsidRPr="00224D9E" w:rsidRDefault="004973F2" w:rsidP="001C4B47">
      <w:pPr>
        <w:ind w:firstLine="720"/>
        <w:jc w:val="both"/>
        <w:rPr>
          <w:rFonts w:ascii="Arial" w:hAnsi="Arial" w:cs="Arial"/>
          <w:szCs w:val="24"/>
          <w:lang w:val="en-US"/>
        </w:rPr>
      </w:pPr>
      <w:r w:rsidRPr="00991A45">
        <w:rPr>
          <w:rFonts w:ascii="Arial" w:hAnsi="Arial" w:cs="Arial"/>
          <w:szCs w:val="24"/>
        </w:rPr>
        <w:t xml:space="preserve">Понуда са свим прилозима мора бити сачињена на </w:t>
      </w:r>
      <w:r w:rsidR="00BB1F50" w:rsidRPr="001C4B47">
        <w:rPr>
          <w:rFonts w:ascii="Arial" w:hAnsi="Arial" w:cs="Arial"/>
          <w:szCs w:val="24"/>
        </w:rPr>
        <w:t>српско</w:t>
      </w:r>
      <w:r w:rsidR="00AE22F6" w:rsidRPr="001C4B47">
        <w:rPr>
          <w:rFonts w:ascii="Arial" w:hAnsi="Arial" w:cs="Arial"/>
          <w:szCs w:val="24"/>
        </w:rPr>
        <w:t>м језику</w:t>
      </w:r>
      <w:r w:rsidR="00224D9E">
        <w:rPr>
          <w:rFonts w:ascii="Arial" w:hAnsi="Arial" w:cs="Arial"/>
          <w:szCs w:val="24"/>
          <w:lang w:val="en-US"/>
        </w:rPr>
        <w:t>.</w:t>
      </w:r>
    </w:p>
    <w:p w:rsidR="00820B40" w:rsidRPr="00820B40" w:rsidRDefault="00820B40" w:rsidP="00820B40">
      <w:pPr>
        <w:ind w:firstLine="720"/>
        <w:jc w:val="both"/>
        <w:rPr>
          <w:rFonts w:ascii="Arial" w:hAnsi="Arial" w:cs="Arial"/>
          <w:szCs w:val="24"/>
        </w:rPr>
      </w:pPr>
      <w:r w:rsidRPr="00820B40">
        <w:rPr>
          <w:rFonts w:ascii="Arial" w:hAnsi="Arial" w:cs="Arial"/>
          <w:szCs w:val="24"/>
        </w:rPr>
        <w:t xml:space="preserve">Изузетак представљају само докази који су оригинално на енглеском језику </w:t>
      </w:r>
      <w:r w:rsidR="00A65E60">
        <w:rPr>
          <w:rFonts w:ascii="Arial" w:hAnsi="Arial" w:cs="Arial"/>
          <w:szCs w:val="24"/>
        </w:rPr>
        <w:t>а</w:t>
      </w:r>
      <w:r w:rsidRPr="00820B40">
        <w:rPr>
          <w:rFonts w:ascii="Arial" w:hAnsi="Arial" w:cs="Arial"/>
          <w:szCs w:val="24"/>
        </w:rPr>
        <w:t xml:space="preserve"> који не морају бити преведени на српски језик, већ се у понуди могу доставити на енглеском језику.</w:t>
      </w:r>
    </w:p>
    <w:p w:rsidR="00EB2C6E" w:rsidRPr="00991A45" w:rsidRDefault="004973F2" w:rsidP="001C4B47">
      <w:pPr>
        <w:ind w:firstLine="720"/>
        <w:jc w:val="both"/>
        <w:rPr>
          <w:rFonts w:ascii="Arial" w:hAnsi="Arial" w:cs="Arial"/>
          <w:szCs w:val="24"/>
        </w:rPr>
      </w:pPr>
      <w:r w:rsidRPr="00991A45">
        <w:rPr>
          <w:rFonts w:ascii="Arial" w:hAnsi="Arial" w:cs="Arial"/>
          <w:szCs w:val="24"/>
        </w:rPr>
        <w:t>Ако је неки доказ или документ на страном језику</w:t>
      </w:r>
      <w:r w:rsidR="00D741FC" w:rsidRPr="00991A45">
        <w:rPr>
          <w:rFonts w:ascii="Arial" w:hAnsi="Arial" w:cs="Arial"/>
          <w:szCs w:val="24"/>
        </w:rPr>
        <w:t xml:space="preserve">, </w:t>
      </w:r>
      <w:r w:rsidR="00820B40">
        <w:rPr>
          <w:rFonts w:ascii="Arial" w:hAnsi="Arial" w:cs="Arial"/>
          <w:szCs w:val="24"/>
        </w:rPr>
        <w:t xml:space="preserve">осим наведених доказа </w:t>
      </w:r>
      <w:r w:rsidR="00303D7D">
        <w:rPr>
          <w:rFonts w:ascii="Arial" w:hAnsi="Arial" w:cs="Arial"/>
          <w:szCs w:val="24"/>
        </w:rPr>
        <w:t xml:space="preserve">оригинално </w:t>
      </w:r>
      <w:r w:rsidR="00820B40">
        <w:rPr>
          <w:rFonts w:ascii="Arial" w:hAnsi="Arial" w:cs="Arial"/>
          <w:szCs w:val="24"/>
        </w:rPr>
        <w:t xml:space="preserve">на енглеском језику, </w:t>
      </w:r>
      <w:r w:rsidRPr="00991A45">
        <w:rPr>
          <w:rFonts w:ascii="Arial" w:hAnsi="Arial" w:cs="Arial"/>
          <w:szCs w:val="24"/>
        </w:rPr>
        <w:t>исти мора бити преведен на српски</w:t>
      </w:r>
      <w:r w:rsidR="00D741FC" w:rsidRPr="00991A45">
        <w:rPr>
          <w:rFonts w:ascii="Arial" w:hAnsi="Arial" w:cs="Arial"/>
          <w:szCs w:val="24"/>
        </w:rPr>
        <w:t xml:space="preserve"> језик </w:t>
      </w:r>
      <w:r w:rsidRPr="00991A45">
        <w:rPr>
          <w:rFonts w:ascii="Arial" w:hAnsi="Arial" w:cs="Arial"/>
          <w:szCs w:val="24"/>
        </w:rPr>
        <w:t xml:space="preserve">и оверен од стране овлашћеног </w:t>
      </w:r>
      <w:r w:rsidR="00EB2C6E" w:rsidRPr="00991A45">
        <w:rPr>
          <w:rFonts w:ascii="Arial" w:hAnsi="Arial" w:cs="Arial"/>
          <w:szCs w:val="24"/>
        </w:rPr>
        <w:t>преводиоца</w:t>
      </w:r>
      <w:r w:rsidRPr="00991A45">
        <w:rPr>
          <w:rFonts w:ascii="Arial" w:hAnsi="Arial" w:cs="Arial"/>
          <w:szCs w:val="24"/>
        </w:rPr>
        <w:t>.</w:t>
      </w:r>
    </w:p>
    <w:p w:rsidR="00EB2C6E" w:rsidRPr="00991A45" w:rsidRDefault="00EB2C6E" w:rsidP="00EB2C6E">
      <w:pPr>
        <w:ind w:firstLine="720"/>
        <w:jc w:val="both"/>
        <w:rPr>
          <w:rFonts w:ascii="Arial" w:hAnsi="Arial" w:cs="Arial"/>
          <w:szCs w:val="24"/>
        </w:rPr>
      </w:pPr>
      <w:r w:rsidRPr="00991A45">
        <w:rPr>
          <w:rFonts w:ascii="Arial" w:hAnsi="Arial" w:cs="Arial"/>
          <w:szCs w:val="24"/>
        </w:rPr>
        <w:t>Ако понуда са свим прилозима не задовољава захтеве у погледу језика, понуда ће бити одбијена, као неприхватљива.</w:t>
      </w:r>
    </w:p>
    <w:p w:rsidR="004973F2" w:rsidRPr="00991A45" w:rsidRDefault="004973F2" w:rsidP="0014474F"/>
    <w:p w:rsidR="00A444CB" w:rsidRPr="00991A45" w:rsidRDefault="00A444CB" w:rsidP="0014474F">
      <w:pPr>
        <w:pStyle w:val="Heading2"/>
      </w:pPr>
      <w:bookmarkStart w:id="181" w:name="_Toc436920898"/>
      <w:bookmarkStart w:id="182" w:name="_Toc437294617"/>
      <w:r w:rsidRPr="00991A45">
        <w:t>НАЧ</w:t>
      </w:r>
      <w:r w:rsidR="00DF4B13" w:rsidRPr="00991A45">
        <w:t>И</w:t>
      </w:r>
      <w:r w:rsidR="00920E0C" w:rsidRPr="00991A45">
        <w:t>Н</w:t>
      </w:r>
      <w:r w:rsidR="00FE1D17" w:rsidRPr="00991A45">
        <w:t xml:space="preserve"> </w:t>
      </w:r>
      <w:r w:rsidR="0038206D" w:rsidRPr="00991A45">
        <w:t xml:space="preserve">САСТАВЉАЊА ПОНУДЕ И </w:t>
      </w:r>
      <w:r w:rsidRPr="00991A45">
        <w:t>ПОПУЊАВАЊА ОБРАСЦА ПОНУДЕ</w:t>
      </w:r>
      <w:bookmarkEnd w:id="180"/>
      <w:bookmarkEnd w:id="181"/>
      <w:bookmarkEnd w:id="182"/>
    </w:p>
    <w:p w:rsidR="00A444CB" w:rsidRPr="00991A45" w:rsidRDefault="00A444CB" w:rsidP="00071074">
      <w:pPr>
        <w:rPr>
          <w:rFonts w:ascii="Arial" w:hAnsi="Arial" w:cs="Arial"/>
          <w:szCs w:val="24"/>
        </w:rPr>
      </w:pPr>
    </w:p>
    <w:p w:rsidR="00A444CB" w:rsidRPr="00991A45" w:rsidRDefault="00C0078C" w:rsidP="002C6229">
      <w:pPr>
        <w:ind w:firstLine="709"/>
        <w:jc w:val="both"/>
        <w:rPr>
          <w:rFonts w:ascii="Arial" w:hAnsi="Arial" w:cs="Arial"/>
          <w:szCs w:val="24"/>
        </w:rPr>
      </w:pPr>
      <w:r w:rsidRPr="00991A45">
        <w:rPr>
          <w:rFonts w:ascii="Arial" w:hAnsi="Arial" w:cs="Arial"/>
          <w:szCs w:val="24"/>
        </w:rPr>
        <w:t>Понуђач је обавезан да сачини п</w:t>
      </w:r>
      <w:r w:rsidR="00A444CB" w:rsidRPr="00991A45">
        <w:rPr>
          <w:rFonts w:ascii="Arial" w:hAnsi="Arial" w:cs="Arial"/>
          <w:szCs w:val="24"/>
        </w:rPr>
        <w:t>онуд</w:t>
      </w:r>
      <w:r w:rsidRPr="00991A45">
        <w:rPr>
          <w:rFonts w:ascii="Arial" w:hAnsi="Arial" w:cs="Arial"/>
          <w:szCs w:val="24"/>
        </w:rPr>
        <w:t>у</w:t>
      </w:r>
      <w:r w:rsidR="00BC5559" w:rsidRPr="00991A45">
        <w:rPr>
          <w:rFonts w:ascii="Arial" w:hAnsi="Arial" w:cs="Arial"/>
          <w:szCs w:val="24"/>
        </w:rPr>
        <w:t xml:space="preserve"> </w:t>
      </w:r>
      <w:r w:rsidR="00A444CB" w:rsidRPr="00991A45">
        <w:rPr>
          <w:rFonts w:ascii="Arial" w:hAnsi="Arial" w:cs="Arial"/>
          <w:szCs w:val="24"/>
        </w:rPr>
        <w:t>тако што</w:t>
      </w:r>
      <w:r w:rsidRPr="00991A45">
        <w:rPr>
          <w:rFonts w:ascii="Arial" w:hAnsi="Arial" w:cs="Arial"/>
          <w:szCs w:val="24"/>
        </w:rPr>
        <w:t xml:space="preserve">, јасно и недвосмислено, читко </w:t>
      </w:r>
      <w:r w:rsidR="00F14109" w:rsidRPr="00991A45">
        <w:rPr>
          <w:rFonts w:ascii="Arial" w:hAnsi="Arial" w:cs="Arial"/>
          <w:szCs w:val="24"/>
        </w:rPr>
        <w:t xml:space="preserve">својеручно, </w:t>
      </w:r>
      <w:r w:rsidRPr="00991A45">
        <w:rPr>
          <w:rFonts w:ascii="Arial" w:hAnsi="Arial" w:cs="Arial"/>
          <w:szCs w:val="24"/>
        </w:rPr>
        <w:t>откуцано на рачунару или писаћој машини,</w:t>
      </w:r>
      <w:r w:rsidR="00622E62">
        <w:rPr>
          <w:rFonts w:ascii="Arial" w:hAnsi="Arial" w:cs="Arial"/>
          <w:szCs w:val="24"/>
        </w:rPr>
        <w:t xml:space="preserve"> </w:t>
      </w:r>
      <w:r w:rsidR="00A444CB" w:rsidRPr="00991A45">
        <w:rPr>
          <w:rFonts w:ascii="Arial" w:hAnsi="Arial" w:cs="Arial"/>
          <w:szCs w:val="24"/>
        </w:rPr>
        <w:t>уписује тражене податке у обрасце</w:t>
      </w:r>
      <w:r w:rsidR="004B0E05" w:rsidRPr="00991A45">
        <w:rPr>
          <w:rFonts w:ascii="Arial" w:hAnsi="Arial" w:cs="Arial"/>
          <w:szCs w:val="24"/>
        </w:rPr>
        <w:t xml:space="preserve"> или према обрасцима</w:t>
      </w:r>
      <w:r w:rsidR="00A444CB" w:rsidRPr="00991A45">
        <w:rPr>
          <w:rFonts w:ascii="Arial" w:hAnsi="Arial" w:cs="Arial"/>
          <w:szCs w:val="24"/>
        </w:rPr>
        <w:t xml:space="preserve"> који су саставни део </w:t>
      </w:r>
      <w:r w:rsidR="00265169" w:rsidRPr="00991A45">
        <w:rPr>
          <w:rFonts w:ascii="Arial" w:hAnsi="Arial" w:cs="Arial"/>
          <w:szCs w:val="24"/>
        </w:rPr>
        <w:t>к</w:t>
      </w:r>
      <w:r w:rsidR="00A444CB" w:rsidRPr="00991A45">
        <w:rPr>
          <w:rFonts w:ascii="Arial" w:hAnsi="Arial" w:cs="Arial"/>
          <w:szCs w:val="24"/>
        </w:rPr>
        <w:t>онкурсне документације</w:t>
      </w:r>
      <w:r w:rsidRPr="00991A45">
        <w:rPr>
          <w:rFonts w:ascii="Arial" w:hAnsi="Arial" w:cs="Arial"/>
          <w:szCs w:val="24"/>
        </w:rPr>
        <w:t xml:space="preserve"> и оверава је печатом и потписом </w:t>
      </w:r>
      <w:r w:rsidR="002B3924" w:rsidRPr="00991A45">
        <w:rPr>
          <w:rFonts w:ascii="Arial" w:hAnsi="Arial" w:cs="Arial"/>
        </w:rPr>
        <w:t xml:space="preserve">законског заступника, другог заступника уписаног </w:t>
      </w:r>
      <w:r w:rsidR="00F14109" w:rsidRPr="00991A45">
        <w:rPr>
          <w:rFonts w:ascii="Arial" w:hAnsi="Arial" w:cs="Arial"/>
        </w:rPr>
        <w:t>у регистар надлежног органа</w:t>
      </w:r>
      <w:r w:rsidR="002B3924" w:rsidRPr="00991A45">
        <w:rPr>
          <w:rFonts w:ascii="Arial" w:hAnsi="Arial" w:cs="Arial"/>
        </w:rPr>
        <w:t xml:space="preserve"> или лица овлашћеног од стране законског заступника уз доставу овлашћења у понуди</w:t>
      </w:r>
      <w:r w:rsidRPr="00991A45">
        <w:rPr>
          <w:rFonts w:ascii="Arial" w:hAnsi="Arial" w:cs="Arial"/>
          <w:szCs w:val="24"/>
        </w:rPr>
        <w:t>.</w:t>
      </w:r>
    </w:p>
    <w:p w:rsidR="00132A42" w:rsidRPr="00991A45" w:rsidRDefault="00A444CB" w:rsidP="002C6229">
      <w:pPr>
        <w:ind w:firstLine="709"/>
        <w:jc w:val="both"/>
        <w:rPr>
          <w:rFonts w:ascii="Arial" w:hAnsi="Arial" w:cs="Arial"/>
          <w:szCs w:val="24"/>
        </w:rPr>
      </w:pPr>
      <w:r w:rsidRPr="00991A45">
        <w:rPr>
          <w:rFonts w:ascii="Arial" w:hAnsi="Arial" w:cs="Arial"/>
          <w:szCs w:val="24"/>
        </w:rPr>
        <w:t xml:space="preserve">Понуђач </w:t>
      </w:r>
      <w:r w:rsidR="00C00D1C" w:rsidRPr="00991A45">
        <w:rPr>
          <w:rFonts w:ascii="Arial" w:hAnsi="Arial" w:cs="Arial"/>
          <w:szCs w:val="24"/>
        </w:rPr>
        <w:t xml:space="preserve">је обавезан да у </w:t>
      </w:r>
      <w:r w:rsidR="0038206D" w:rsidRPr="00991A45">
        <w:rPr>
          <w:rFonts w:ascii="Arial" w:hAnsi="Arial" w:cs="Arial"/>
          <w:szCs w:val="24"/>
        </w:rPr>
        <w:t xml:space="preserve">Обрасцу </w:t>
      </w:r>
      <w:r w:rsidR="00C00D1C" w:rsidRPr="00991A45">
        <w:rPr>
          <w:rFonts w:ascii="Arial" w:hAnsi="Arial" w:cs="Arial"/>
          <w:szCs w:val="24"/>
        </w:rPr>
        <w:t>понуд</w:t>
      </w:r>
      <w:r w:rsidR="0038206D" w:rsidRPr="00991A45">
        <w:rPr>
          <w:rFonts w:ascii="Arial" w:hAnsi="Arial" w:cs="Arial"/>
          <w:szCs w:val="24"/>
        </w:rPr>
        <w:t>е</w:t>
      </w:r>
      <w:r w:rsidR="00C00D1C" w:rsidRPr="00991A45">
        <w:rPr>
          <w:rFonts w:ascii="Arial" w:hAnsi="Arial" w:cs="Arial"/>
          <w:szCs w:val="24"/>
        </w:rPr>
        <w:t xml:space="preserve"> наведе:</w:t>
      </w:r>
      <w:r w:rsidR="00AD0E3E">
        <w:rPr>
          <w:rFonts w:ascii="Arial" w:hAnsi="Arial" w:cs="Arial"/>
          <w:szCs w:val="24"/>
          <w:lang w:val="en-US"/>
        </w:rPr>
        <w:t xml:space="preserve"> </w:t>
      </w:r>
      <w:r w:rsidR="00C00D1C" w:rsidRPr="00991A45">
        <w:rPr>
          <w:rFonts w:ascii="Arial" w:hAnsi="Arial" w:cs="Arial"/>
          <w:szCs w:val="24"/>
        </w:rPr>
        <w:t>укупну цену</w:t>
      </w:r>
      <w:r w:rsidR="00911D29" w:rsidRPr="00991A45">
        <w:rPr>
          <w:rFonts w:ascii="Arial" w:hAnsi="Arial" w:cs="Arial"/>
          <w:szCs w:val="24"/>
        </w:rPr>
        <w:t xml:space="preserve"> без </w:t>
      </w:r>
      <w:r w:rsidR="00C00D1C" w:rsidRPr="00991A45">
        <w:rPr>
          <w:rFonts w:ascii="Arial" w:hAnsi="Arial" w:cs="Arial"/>
          <w:szCs w:val="24"/>
        </w:rPr>
        <w:t>ПДВ-а</w:t>
      </w:r>
      <w:r w:rsidR="0084157B" w:rsidRPr="00991A45">
        <w:rPr>
          <w:rFonts w:ascii="Arial" w:hAnsi="Arial" w:cs="Arial"/>
          <w:szCs w:val="24"/>
        </w:rPr>
        <w:t>,</w:t>
      </w:r>
      <w:r w:rsidR="004312D3" w:rsidRPr="00991A45">
        <w:rPr>
          <w:rFonts w:ascii="Arial" w:hAnsi="Arial" w:cs="Arial"/>
          <w:szCs w:val="24"/>
        </w:rPr>
        <w:t xml:space="preserve"> рок важењ</w:t>
      </w:r>
      <w:r w:rsidR="00735FD8" w:rsidRPr="00991A45">
        <w:rPr>
          <w:rFonts w:ascii="Arial" w:hAnsi="Arial" w:cs="Arial"/>
          <w:szCs w:val="24"/>
        </w:rPr>
        <w:t>а понуде,</w:t>
      </w:r>
      <w:r w:rsidR="0084157B" w:rsidRPr="00991A45">
        <w:rPr>
          <w:rFonts w:ascii="Arial" w:hAnsi="Arial" w:cs="Arial"/>
          <w:szCs w:val="24"/>
        </w:rPr>
        <w:t xml:space="preserve"> к</w:t>
      </w:r>
      <w:r w:rsidR="004312D3" w:rsidRPr="00991A45">
        <w:rPr>
          <w:rFonts w:ascii="Arial" w:hAnsi="Arial" w:cs="Arial"/>
          <w:szCs w:val="24"/>
        </w:rPr>
        <w:t>ао и остале елементе из Обрасца понуде</w:t>
      </w:r>
      <w:r w:rsidR="00622E62">
        <w:rPr>
          <w:rFonts w:ascii="Arial" w:hAnsi="Arial" w:cs="Arial"/>
          <w:szCs w:val="24"/>
        </w:rPr>
        <w:t xml:space="preserve"> (Образац 2. из конкурсне документације)</w:t>
      </w:r>
      <w:r w:rsidR="00BC4E75" w:rsidRPr="00991A45">
        <w:rPr>
          <w:rFonts w:ascii="Arial" w:hAnsi="Arial" w:cs="Arial"/>
          <w:szCs w:val="24"/>
        </w:rPr>
        <w:t>.</w:t>
      </w:r>
    </w:p>
    <w:p w:rsidR="004973F2" w:rsidRPr="00991A45" w:rsidRDefault="004973F2" w:rsidP="001C4B47">
      <w:pPr>
        <w:ind w:firstLine="720"/>
        <w:jc w:val="both"/>
        <w:rPr>
          <w:rFonts w:ascii="Arial" w:hAnsi="Arial" w:cs="Arial"/>
          <w:szCs w:val="24"/>
        </w:rPr>
      </w:pPr>
      <w:r w:rsidRPr="00991A45">
        <w:rPr>
          <w:rFonts w:ascii="Arial" w:hAnsi="Arial" w:cs="Arial"/>
          <w:szCs w:val="24"/>
        </w:rPr>
        <w:t>Сви документи, поднети у понуди треба да буду повезани траком у целину и запечаћени (воском</w:t>
      </w:r>
      <w:r w:rsidR="00F14109" w:rsidRPr="00991A45">
        <w:rPr>
          <w:rFonts w:ascii="Arial" w:hAnsi="Arial" w:cs="Arial"/>
          <w:szCs w:val="24"/>
        </w:rPr>
        <w:t>)</w:t>
      </w:r>
      <w:r w:rsidRPr="00991A45">
        <w:rPr>
          <w:rFonts w:ascii="Arial" w:hAnsi="Arial" w:cs="Arial"/>
          <w:szCs w:val="24"/>
        </w:rPr>
        <w:t xml:space="preserve"> или </w:t>
      </w:r>
      <w:r w:rsidR="00F14109" w:rsidRPr="00991A45">
        <w:rPr>
          <w:rFonts w:ascii="Arial" w:hAnsi="Arial" w:cs="Arial"/>
          <w:szCs w:val="24"/>
        </w:rPr>
        <w:t>на неки други начин</w:t>
      </w:r>
      <w:r w:rsidRPr="00991A45">
        <w:rPr>
          <w:rFonts w:ascii="Arial" w:hAnsi="Arial"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973F2" w:rsidRPr="00991A45" w:rsidRDefault="00EB2C6E" w:rsidP="001C4B47">
      <w:pPr>
        <w:ind w:firstLine="720"/>
        <w:jc w:val="both"/>
        <w:rPr>
          <w:rFonts w:ascii="Arial" w:hAnsi="Arial" w:cs="Arial"/>
          <w:szCs w:val="24"/>
        </w:rPr>
      </w:pPr>
      <w:r w:rsidRPr="00991A45">
        <w:rPr>
          <w:rFonts w:ascii="Arial" w:hAnsi="Arial" w:cs="Arial"/>
          <w:szCs w:val="24"/>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68305D" w:rsidRPr="00991A45">
        <w:rPr>
          <w:rFonts w:ascii="Arial" w:hAnsi="Arial" w:cs="Arial"/>
          <w:szCs w:val="24"/>
        </w:rPr>
        <w:t>, меница</w:t>
      </w:r>
      <w:r w:rsidRPr="00991A45">
        <w:rPr>
          <w:rFonts w:ascii="Arial" w:hAnsi="Arial" w:cs="Arial"/>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973F2" w:rsidRPr="00991A45" w:rsidRDefault="004973F2" w:rsidP="00574F02">
      <w:pPr>
        <w:ind w:firstLine="720"/>
        <w:jc w:val="both"/>
        <w:rPr>
          <w:rFonts w:ascii="Arial" w:hAnsi="Arial" w:cs="Arial"/>
          <w:szCs w:val="24"/>
        </w:rPr>
      </w:pPr>
      <w:r w:rsidRPr="00991A45">
        <w:rPr>
          <w:rFonts w:ascii="Arial" w:hAnsi="Arial"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w:t>
      </w:r>
      <w:r w:rsidRPr="00991A45">
        <w:rPr>
          <w:rFonts w:ascii="Arial" w:hAnsi="Arial" w:cs="Arial"/>
          <w:szCs w:val="24"/>
        </w:rPr>
        <w:lastRenderedPageBreak/>
        <w:t xml:space="preserve">се са сигурношћу може закључити да се први пут отвара, на адресу: Јавно предузеће „Електропривреда Србије“, 11000 Београд, Србија, </w:t>
      </w:r>
      <w:r w:rsidR="00641D85" w:rsidRPr="0058758A">
        <w:rPr>
          <w:rFonts w:ascii="Arial" w:hAnsi="Arial" w:cs="Arial"/>
          <w:szCs w:val="24"/>
        </w:rPr>
        <w:t>Балканска</w:t>
      </w:r>
      <w:r w:rsidR="009761ED" w:rsidRPr="00991A45">
        <w:rPr>
          <w:rFonts w:ascii="Arial" w:hAnsi="Arial" w:cs="Arial"/>
          <w:szCs w:val="24"/>
        </w:rPr>
        <w:t xml:space="preserve"> бр.</w:t>
      </w:r>
      <w:r w:rsidR="00641D85" w:rsidRPr="0058758A">
        <w:rPr>
          <w:rFonts w:ascii="Arial" w:hAnsi="Arial" w:cs="Arial"/>
          <w:szCs w:val="24"/>
        </w:rPr>
        <w:t xml:space="preserve"> 13</w:t>
      </w:r>
      <w:r w:rsidRPr="00991A45">
        <w:rPr>
          <w:rFonts w:ascii="Arial" w:hAnsi="Arial" w:cs="Arial"/>
          <w:szCs w:val="24"/>
        </w:rPr>
        <w:t xml:space="preserve">, ПАК </w:t>
      </w:r>
      <w:r w:rsidR="0058758A" w:rsidRPr="0058758A">
        <w:rPr>
          <w:rFonts w:ascii="Arial" w:hAnsi="Arial" w:cs="Arial"/>
          <w:szCs w:val="24"/>
        </w:rPr>
        <w:t xml:space="preserve">103925 </w:t>
      </w:r>
      <w:r w:rsidRPr="00991A45">
        <w:rPr>
          <w:rFonts w:ascii="Arial" w:hAnsi="Arial" w:cs="Arial"/>
          <w:szCs w:val="24"/>
        </w:rPr>
        <w:t xml:space="preserve"> - писарница - са назнаком: „Понуда за јавну набавку</w:t>
      </w:r>
      <w:r w:rsidR="00574F02">
        <w:rPr>
          <w:rFonts w:ascii="Arial" w:hAnsi="Arial" w:cs="Arial"/>
          <w:szCs w:val="24"/>
        </w:rPr>
        <w:t xml:space="preserve"> </w:t>
      </w:r>
      <w:r w:rsidR="00574F02" w:rsidRPr="00B72495">
        <w:rPr>
          <w:rFonts w:ascii="Arial" w:hAnsi="Arial" w:cs="Arial"/>
          <w:szCs w:val="24"/>
        </w:rPr>
        <w:t>ИС и ИКТ решења и услуге за потребе ЕПС групе – Услуге виртуелизације ИКТ решења за потребе ЕПС групе</w:t>
      </w:r>
      <w:r w:rsidR="00886FAE" w:rsidRPr="00991A45">
        <w:rPr>
          <w:rFonts w:ascii="Arial" w:hAnsi="Arial" w:cs="Arial"/>
          <w:szCs w:val="24"/>
        </w:rPr>
        <w:t xml:space="preserve"> </w:t>
      </w:r>
      <w:r w:rsidRPr="00991A45">
        <w:rPr>
          <w:rFonts w:ascii="Arial" w:hAnsi="Arial" w:cs="Arial"/>
          <w:szCs w:val="24"/>
        </w:rPr>
        <w:t xml:space="preserve">- Јавна набавка број </w:t>
      </w:r>
      <w:r w:rsidR="00641D85">
        <w:rPr>
          <w:rFonts w:ascii="Arial" w:hAnsi="Arial" w:cs="Arial"/>
          <w:szCs w:val="24"/>
          <w:lang w:val="sr-Latn-RS"/>
        </w:rPr>
        <w:t>JN/1000/0290-1/2015</w:t>
      </w:r>
      <w:r w:rsidR="005C6D4C" w:rsidRPr="00991A45">
        <w:rPr>
          <w:rFonts w:ascii="Arial" w:hAnsi="Arial" w:cs="Arial"/>
          <w:szCs w:val="24"/>
        </w:rPr>
        <w:t xml:space="preserve"> </w:t>
      </w:r>
      <w:r w:rsidRPr="00991A45">
        <w:rPr>
          <w:rFonts w:ascii="Arial" w:hAnsi="Arial" w:cs="Arial"/>
          <w:szCs w:val="24"/>
        </w:rPr>
        <w:t xml:space="preserve">- НЕ ОТВАРАТИ“. </w:t>
      </w:r>
    </w:p>
    <w:p w:rsidR="004973F2" w:rsidRPr="00991A45" w:rsidRDefault="004973F2" w:rsidP="004973F2">
      <w:pPr>
        <w:ind w:firstLine="708"/>
        <w:jc w:val="both"/>
        <w:rPr>
          <w:rFonts w:ascii="Arial" w:hAnsi="Arial" w:cs="Arial"/>
          <w:szCs w:val="24"/>
        </w:rPr>
      </w:pPr>
      <w:r w:rsidRPr="00991A45">
        <w:rPr>
          <w:rFonts w:ascii="Arial" w:hAnsi="Arial"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14109" w:rsidRPr="00991A45" w:rsidRDefault="00F14109" w:rsidP="00F14109">
      <w:pPr>
        <w:ind w:firstLine="709"/>
        <w:jc w:val="both"/>
        <w:rPr>
          <w:rFonts w:ascii="Arial" w:hAnsi="Arial" w:cs="Arial"/>
        </w:rPr>
      </w:pPr>
      <w:r w:rsidRPr="00991A45">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991A45">
        <w:rPr>
          <w:rFonts w:ascii="Arial" w:hAnsi="Arial" w:cs="Arial"/>
        </w:rPr>
        <w:t>.</w:t>
      </w:r>
    </w:p>
    <w:p w:rsidR="00915590" w:rsidRPr="00991A45" w:rsidRDefault="00915590" w:rsidP="00071074">
      <w:pPr>
        <w:rPr>
          <w:rFonts w:ascii="Arial" w:hAnsi="Arial" w:cs="Arial"/>
          <w:szCs w:val="24"/>
        </w:rPr>
      </w:pPr>
    </w:p>
    <w:p w:rsidR="004312D3" w:rsidRPr="00991A45" w:rsidRDefault="00DB3ECF" w:rsidP="0014474F">
      <w:pPr>
        <w:pStyle w:val="Heading2"/>
      </w:pPr>
      <w:bookmarkStart w:id="183" w:name="_Toc297798706"/>
      <w:bookmarkStart w:id="184" w:name="_Toc436920899"/>
      <w:bookmarkStart w:id="185" w:name="_Toc437294618"/>
      <w:r w:rsidRPr="00991A45">
        <w:t>ПОДНОШЕЊЕ</w:t>
      </w:r>
      <w:bookmarkEnd w:id="183"/>
      <w:r w:rsidR="004973F2" w:rsidRPr="00991A45">
        <w:t>, ИЗМЕНА, ДОПУНА И ОПОЗИВ ПОНУДЕ</w:t>
      </w:r>
      <w:bookmarkEnd w:id="184"/>
      <w:bookmarkEnd w:id="185"/>
    </w:p>
    <w:p w:rsidR="00D14065" w:rsidRPr="00991A45" w:rsidRDefault="00D14065" w:rsidP="001C4B47">
      <w:pPr>
        <w:ind w:firstLine="720"/>
        <w:jc w:val="both"/>
        <w:rPr>
          <w:rFonts w:ascii="Arial" w:hAnsi="Arial" w:cs="Arial"/>
          <w:szCs w:val="24"/>
        </w:rPr>
      </w:pPr>
    </w:p>
    <w:p w:rsidR="00973585" w:rsidRPr="00991A45" w:rsidRDefault="00C34B7A" w:rsidP="001C4B47">
      <w:pPr>
        <w:ind w:firstLine="720"/>
        <w:jc w:val="both"/>
        <w:rPr>
          <w:rFonts w:ascii="Arial" w:hAnsi="Arial" w:cs="Arial"/>
          <w:szCs w:val="24"/>
        </w:rPr>
      </w:pPr>
      <w:r w:rsidRPr="00991A45">
        <w:rPr>
          <w:rFonts w:ascii="Arial" w:hAnsi="Arial" w:cs="Arial"/>
          <w:szCs w:val="24"/>
        </w:rPr>
        <w:t>Понуђач</w:t>
      </w:r>
      <w:r w:rsidR="00C561A1" w:rsidRPr="00991A45">
        <w:rPr>
          <w:rFonts w:ascii="Arial" w:hAnsi="Arial" w:cs="Arial"/>
          <w:szCs w:val="24"/>
        </w:rPr>
        <w:t xml:space="preserve"> може поднети само једну понуду</w:t>
      </w:r>
      <w:r w:rsidR="004E1B58" w:rsidRPr="00991A45">
        <w:rPr>
          <w:rFonts w:ascii="Arial" w:hAnsi="Arial" w:cs="Arial"/>
          <w:szCs w:val="24"/>
        </w:rPr>
        <w:t>.</w:t>
      </w:r>
    </w:p>
    <w:p w:rsidR="00F25D01" w:rsidRPr="00991A45" w:rsidRDefault="00973585" w:rsidP="001C4B47">
      <w:pPr>
        <w:ind w:firstLine="720"/>
        <w:jc w:val="both"/>
        <w:rPr>
          <w:rFonts w:ascii="Arial" w:hAnsi="Arial" w:cs="Arial"/>
          <w:szCs w:val="24"/>
        </w:rPr>
      </w:pPr>
      <w:r w:rsidRPr="00991A45">
        <w:rPr>
          <w:rFonts w:ascii="Arial" w:hAnsi="Arial" w:cs="Arial"/>
          <w:szCs w:val="24"/>
        </w:rPr>
        <w:t xml:space="preserve">Понуду може поднети </w:t>
      </w:r>
      <w:r w:rsidR="009A3852" w:rsidRPr="00991A45">
        <w:rPr>
          <w:rFonts w:ascii="Arial" w:hAnsi="Arial" w:cs="Arial"/>
          <w:szCs w:val="24"/>
        </w:rPr>
        <w:t xml:space="preserve">понуђач самостално, </w:t>
      </w:r>
      <w:r w:rsidRPr="00991A45">
        <w:rPr>
          <w:rFonts w:ascii="Arial" w:hAnsi="Arial" w:cs="Arial"/>
          <w:szCs w:val="24"/>
        </w:rPr>
        <w:t>група понуђача</w:t>
      </w:r>
      <w:r w:rsidR="00F25D01" w:rsidRPr="00991A45">
        <w:rPr>
          <w:rFonts w:ascii="Arial" w:hAnsi="Arial" w:cs="Arial"/>
          <w:szCs w:val="24"/>
        </w:rPr>
        <w:t>, као и понуђач са подизвођачем</w:t>
      </w:r>
      <w:r w:rsidRPr="00991A45">
        <w:rPr>
          <w:rFonts w:ascii="Arial" w:hAnsi="Arial" w:cs="Arial"/>
          <w:szCs w:val="24"/>
        </w:rPr>
        <w:t xml:space="preserve">. </w:t>
      </w:r>
    </w:p>
    <w:p w:rsidR="009F0D52" w:rsidRPr="00991A45" w:rsidRDefault="00F25D01" w:rsidP="00071074">
      <w:pPr>
        <w:ind w:firstLine="708"/>
        <w:jc w:val="both"/>
        <w:rPr>
          <w:rFonts w:ascii="Arial" w:hAnsi="Arial" w:cs="Arial"/>
          <w:szCs w:val="24"/>
        </w:rPr>
      </w:pPr>
      <w:r w:rsidRPr="00991A45">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w:t>
      </w:r>
      <w:r w:rsidR="009F0D52" w:rsidRPr="00991A45">
        <w:rPr>
          <w:rFonts w:ascii="Arial" w:hAnsi="Arial" w:cs="Arial"/>
          <w:szCs w:val="24"/>
        </w:rPr>
        <w:t>У случају да понуђач поступи супротно наведеном упутству свака</w:t>
      </w:r>
      <w:r w:rsidR="00973585" w:rsidRPr="00991A45">
        <w:rPr>
          <w:rFonts w:ascii="Arial" w:hAnsi="Arial" w:cs="Arial"/>
          <w:szCs w:val="24"/>
        </w:rPr>
        <w:t xml:space="preserve"> понуда понуђача </w:t>
      </w:r>
      <w:r w:rsidR="009F0D52" w:rsidRPr="00991A45">
        <w:rPr>
          <w:rFonts w:ascii="Arial" w:hAnsi="Arial" w:cs="Arial"/>
          <w:szCs w:val="24"/>
        </w:rPr>
        <w:t xml:space="preserve">у којој се појављује </w:t>
      </w:r>
      <w:r w:rsidR="00973585" w:rsidRPr="00991A45">
        <w:rPr>
          <w:rFonts w:ascii="Arial" w:hAnsi="Arial" w:cs="Arial"/>
          <w:szCs w:val="24"/>
        </w:rPr>
        <w:t xml:space="preserve">биће одбијена. </w:t>
      </w:r>
    </w:p>
    <w:p w:rsidR="009F0D52" w:rsidRDefault="009F0D52" w:rsidP="00071074">
      <w:pPr>
        <w:autoSpaceDE w:val="0"/>
        <w:autoSpaceDN w:val="0"/>
        <w:adjustRightInd w:val="0"/>
        <w:ind w:firstLine="720"/>
        <w:jc w:val="both"/>
        <w:rPr>
          <w:rFonts w:ascii="Arial" w:hAnsi="Arial" w:cs="Arial"/>
          <w:szCs w:val="24"/>
        </w:rPr>
      </w:pPr>
      <w:r w:rsidRPr="00991A45">
        <w:rPr>
          <w:rFonts w:ascii="Arial" w:hAnsi="Arial" w:cs="Arial"/>
          <w:szCs w:val="24"/>
        </w:rPr>
        <w:t>Понуђач може бити члан само једне групе понуђача која подноси заједничку понуду</w:t>
      </w:r>
      <w:r w:rsidR="00DE485E" w:rsidRPr="00991A45">
        <w:rPr>
          <w:rFonts w:ascii="Arial" w:hAnsi="Arial" w:cs="Arial"/>
          <w:szCs w:val="24"/>
        </w:rPr>
        <w:t>, односно учествовати у само једној заједничкој понуди</w:t>
      </w:r>
      <w:r w:rsidR="00F25D01" w:rsidRPr="00991A45">
        <w:rPr>
          <w:rFonts w:ascii="Arial" w:hAnsi="Arial" w:cs="Arial"/>
          <w:szCs w:val="24"/>
        </w:rPr>
        <w:t>.</w:t>
      </w:r>
      <w:r w:rsidR="00087D31">
        <w:rPr>
          <w:rFonts w:ascii="Arial" w:hAnsi="Arial" w:cs="Arial"/>
          <w:szCs w:val="24"/>
        </w:rPr>
        <w:t xml:space="preserve"> </w:t>
      </w:r>
      <w:r w:rsidR="00973585" w:rsidRPr="00991A45">
        <w:rPr>
          <w:rFonts w:ascii="Arial" w:hAnsi="Arial" w:cs="Arial"/>
          <w:szCs w:val="24"/>
        </w:rPr>
        <w:t>Уколико је понуђач, у оквиру групе понуђача, поднео две или више заједничких понуда</w:t>
      </w:r>
      <w:r w:rsidR="00E1683A" w:rsidRPr="00991A45">
        <w:rPr>
          <w:rFonts w:ascii="Arial" w:hAnsi="Arial" w:cs="Arial"/>
          <w:szCs w:val="24"/>
        </w:rPr>
        <w:t>,</w:t>
      </w:r>
      <w:r w:rsidR="00973585" w:rsidRPr="00991A45">
        <w:rPr>
          <w:rFonts w:ascii="Arial" w:hAnsi="Arial" w:cs="Arial"/>
          <w:szCs w:val="24"/>
        </w:rPr>
        <w:t xml:space="preserve"> Наручилац ће све такве понуде одбити.</w:t>
      </w:r>
    </w:p>
    <w:p w:rsidR="00087D31" w:rsidRPr="00991A45" w:rsidRDefault="00087D31" w:rsidP="00087D31">
      <w:pPr>
        <w:ind w:firstLine="708"/>
        <w:jc w:val="both"/>
        <w:rPr>
          <w:rFonts w:ascii="Arial" w:hAnsi="Arial" w:cs="Arial"/>
          <w:szCs w:val="24"/>
        </w:rPr>
      </w:pPr>
      <w:r w:rsidRPr="00991A45">
        <w:rPr>
          <w:rFonts w:ascii="Arial" w:hAnsi="Arial" w:cs="Arial"/>
          <w:szCs w:val="24"/>
        </w:rPr>
        <w:t xml:space="preserve">Понуђач који је </w:t>
      </w:r>
      <w:r>
        <w:rPr>
          <w:rFonts w:ascii="Arial" w:hAnsi="Arial" w:cs="Arial"/>
          <w:szCs w:val="24"/>
        </w:rPr>
        <w:t>члан групе понуђача</w:t>
      </w:r>
      <w:r w:rsidRPr="00991A45">
        <w:rPr>
          <w:rFonts w:ascii="Arial" w:hAnsi="Arial" w:cs="Arial"/>
          <w:szCs w:val="24"/>
        </w:rPr>
        <w:t xml:space="preserve">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DC48DE" w:rsidRPr="00991A45" w:rsidRDefault="00C34B7A" w:rsidP="001C4B47">
      <w:pPr>
        <w:ind w:firstLine="720"/>
        <w:jc w:val="both"/>
        <w:rPr>
          <w:rFonts w:ascii="Arial" w:hAnsi="Arial" w:cs="Arial"/>
          <w:szCs w:val="24"/>
        </w:rPr>
      </w:pPr>
      <w:r w:rsidRPr="00991A45">
        <w:rPr>
          <w:rFonts w:ascii="Arial" w:hAnsi="Arial" w:cs="Arial"/>
          <w:szCs w:val="24"/>
        </w:rPr>
        <w:t>У року за подношење</w:t>
      </w:r>
      <w:r w:rsidR="00ED5CEC" w:rsidRPr="00991A45">
        <w:rPr>
          <w:rFonts w:ascii="Arial" w:hAnsi="Arial" w:cs="Arial"/>
          <w:szCs w:val="24"/>
        </w:rPr>
        <w:t xml:space="preserve"> понуде </w:t>
      </w:r>
      <w:r w:rsidR="00973585" w:rsidRPr="00991A45">
        <w:rPr>
          <w:rFonts w:ascii="Arial" w:hAnsi="Arial" w:cs="Arial"/>
          <w:szCs w:val="24"/>
        </w:rPr>
        <w:t>п</w:t>
      </w:r>
      <w:r w:rsidRPr="00991A45">
        <w:rPr>
          <w:rFonts w:ascii="Arial" w:hAnsi="Arial" w:cs="Arial"/>
          <w:szCs w:val="24"/>
        </w:rPr>
        <w:t>онуђач може да измени или допуни већ поднету понуду пис</w:t>
      </w:r>
      <w:r w:rsidR="007569B5" w:rsidRPr="00991A45">
        <w:rPr>
          <w:rFonts w:ascii="Arial" w:hAnsi="Arial" w:cs="Arial"/>
          <w:szCs w:val="24"/>
        </w:rPr>
        <w:t>аним</w:t>
      </w:r>
      <w:r w:rsidRPr="00991A45">
        <w:rPr>
          <w:rFonts w:ascii="Arial" w:hAnsi="Arial" w:cs="Arial"/>
          <w:szCs w:val="24"/>
        </w:rPr>
        <w:t xml:space="preserve"> путем</w:t>
      </w:r>
      <w:r w:rsidR="0085124B" w:rsidRPr="00991A45">
        <w:rPr>
          <w:rFonts w:ascii="Arial" w:hAnsi="Arial" w:cs="Arial"/>
          <w:szCs w:val="24"/>
        </w:rPr>
        <w:t>,</w:t>
      </w:r>
      <w:r w:rsidRPr="00991A45">
        <w:rPr>
          <w:rFonts w:ascii="Arial" w:hAnsi="Arial" w:cs="Arial"/>
          <w:szCs w:val="24"/>
        </w:rPr>
        <w:t xml:space="preserve"> на адресу </w:t>
      </w:r>
      <w:r w:rsidR="00ED5CEC" w:rsidRPr="00991A45">
        <w:rPr>
          <w:rFonts w:ascii="Arial" w:hAnsi="Arial" w:cs="Arial"/>
          <w:szCs w:val="24"/>
        </w:rPr>
        <w:t xml:space="preserve">Наручиоца, са назнаком </w:t>
      </w:r>
      <w:r w:rsidR="005C4F53" w:rsidRPr="00991A45">
        <w:rPr>
          <w:rFonts w:ascii="Arial" w:hAnsi="Arial" w:cs="Arial"/>
          <w:szCs w:val="24"/>
        </w:rPr>
        <w:t>„</w:t>
      </w:r>
      <w:r w:rsidR="00ED5CEC" w:rsidRPr="00991A45">
        <w:rPr>
          <w:rFonts w:ascii="Arial" w:hAnsi="Arial" w:cs="Arial"/>
          <w:szCs w:val="24"/>
        </w:rPr>
        <w:t xml:space="preserve">ИЗМЕНА – ДОПУНА - Понуде за </w:t>
      </w:r>
      <w:r w:rsidR="0016015F" w:rsidRPr="00991A45">
        <w:rPr>
          <w:rFonts w:ascii="Arial" w:hAnsi="Arial" w:cs="Arial"/>
          <w:szCs w:val="24"/>
        </w:rPr>
        <w:t xml:space="preserve">јавну набавку </w:t>
      </w:r>
      <w:r w:rsidR="00574F02" w:rsidRPr="00B72495">
        <w:rPr>
          <w:rFonts w:ascii="Arial" w:hAnsi="Arial" w:cs="Arial"/>
          <w:szCs w:val="24"/>
        </w:rPr>
        <w:t>ИС и ИКТ решења и услуге за потребе ЕПС групе – Услуге виртуелизације ИКТ решења за потребе ЕПС групе</w:t>
      </w:r>
      <w:r w:rsidR="00B42D7E" w:rsidRPr="00991A45">
        <w:rPr>
          <w:rFonts w:ascii="Arial" w:hAnsi="Arial" w:cs="Arial"/>
          <w:szCs w:val="24"/>
        </w:rPr>
        <w:t xml:space="preserve"> </w:t>
      </w:r>
      <w:r w:rsidR="00ED5CEC" w:rsidRPr="00991A45">
        <w:rPr>
          <w:rFonts w:ascii="Arial" w:hAnsi="Arial" w:cs="Arial"/>
          <w:szCs w:val="24"/>
        </w:rPr>
        <w:t>- Јавна набавка број</w:t>
      </w:r>
      <w:r w:rsidR="00F17319" w:rsidRPr="00991A45">
        <w:rPr>
          <w:rFonts w:ascii="Arial" w:hAnsi="Arial" w:cs="Arial"/>
          <w:szCs w:val="24"/>
        </w:rPr>
        <w:t xml:space="preserve"> </w:t>
      </w:r>
      <w:r w:rsidR="00641D85">
        <w:rPr>
          <w:rFonts w:ascii="Arial" w:hAnsi="Arial" w:cs="Arial"/>
          <w:szCs w:val="24"/>
          <w:lang w:val="sr-Latn-RS"/>
        </w:rPr>
        <w:t>JN/1000/0290-1/2015</w:t>
      </w:r>
      <w:r w:rsidR="005C6D4C" w:rsidRPr="00991A45">
        <w:rPr>
          <w:rFonts w:ascii="Arial" w:hAnsi="Arial" w:cs="Arial"/>
          <w:szCs w:val="24"/>
        </w:rPr>
        <w:t xml:space="preserve"> </w:t>
      </w:r>
      <w:r w:rsidR="00ED5CEC" w:rsidRPr="00991A45">
        <w:rPr>
          <w:rFonts w:ascii="Arial" w:hAnsi="Arial" w:cs="Arial"/>
          <w:szCs w:val="24"/>
        </w:rPr>
        <w:t>– НЕ ОТВАРАТ</w:t>
      </w:r>
      <w:r w:rsidR="00362330" w:rsidRPr="00991A45">
        <w:rPr>
          <w:rFonts w:ascii="Arial" w:hAnsi="Arial" w:cs="Arial"/>
          <w:szCs w:val="24"/>
        </w:rPr>
        <w:t>И</w:t>
      </w:r>
      <w:r w:rsidR="005C4F53" w:rsidRPr="00991A45">
        <w:rPr>
          <w:rFonts w:ascii="Arial" w:hAnsi="Arial" w:cs="Arial"/>
          <w:szCs w:val="24"/>
        </w:rPr>
        <w:t>“</w:t>
      </w:r>
      <w:r w:rsidR="00ED5CEC" w:rsidRPr="00991A45">
        <w:rPr>
          <w:rFonts w:ascii="Arial" w:hAnsi="Arial" w:cs="Arial"/>
          <w:szCs w:val="24"/>
        </w:rPr>
        <w:t>.</w:t>
      </w:r>
    </w:p>
    <w:p w:rsidR="002C6229" w:rsidRPr="00991A45" w:rsidRDefault="003E6C0E" w:rsidP="002C6229">
      <w:pPr>
        <w:ind w:firstLine="708"/>
        <w:jc w:val="both"/>
        <w:rPr>
          <w:rFonts w:ascii="Arial" w:hAnsi="Arial" w:cs="Arial"/>
          <w:szCs w:val="24"/>
        </w:rPr>
      </w:pPr>
      <w:r w:rsidRPr="00991A45">
        <w:rPr>
          <w:rFonts w:ascii="Arial" w:hAnsi="Arial" w:cs="Arial"/>
          <w:szCs w:val="24"/>
        </w:rPr>
        <w:t>У случају измене или допуне</w:t>
      </w:r>
      <w:r w:rsidR="00973585" w:rsidRPr="00991A45">
        <w:rPr>
          <w:rFonts w:ascii="Arial" w:hAnsi="Arial" w:cs="Arial"/>
          <w:szCs w:val="24"/>
        </w:rPr>
        <w:t xml:space="preserve"> достављене понуде</w:t>
      </w:r>
      <w:r w:rsidRPr="00991A45">
        <w:rPr>
          <w:rFonts w:ascii="Arial" w:hAnsi="Arial" w:cs="Arial"/>
          <w:szCs w:val="24"/>
        </w:rPr>
        <w:t xml:space="preserve">, Наручилац ће </w:t>
      </w:r>
      <w:r w:rsidR="00973585" w:rsidRPr="00991A45">
        <w:rPr>
          <w:rFonts w:ascii="Arial" w:hAnsi="Arial" w:cs="Arial"/>
          <w:szCs w:val="24"/>
        </w:rPr>
        <w:t>приликом</w:t>
      </w:r>
      <w:r w:rsidRPr="00991A45">
        <w:rPr>
          <w:rFonts w:ascii="Arial" w:hAnsi="Arial" w:cs="Arial"/>
          <w:szCs w:val="24"/>
        </w:rPr>
        <w:t xml:space="preserve"> стручне оцене понуде узети у обзир измене и допуне само ако су извршене у целини </w:t>
      </w:r>
      <w:r w:rsidR="00973585" w:rsidRPr="00991A45">
        <w:rPr>
          <w:rFonts w:ascii="Arial" w:hAnsi="Arial" w:cs="Arial"/>
          <w:szCs w:val="24"/>
        </w:rPr>
        <w:t xml:space="preserve">и </w:t>
      </w:r>
      <w:r w:rsidRPr="00991A45">
        <w:rPr>
          <w:rFonts w:ascii="Arial" w:hAnsi="Arial" w:cs="Arial"/>
          <w:szCs w:val="24"/>
        </w:rPr>
        <w:t>према обрасцу на кој</w:t>
      </w:r>
      <w:r w:rsidR="00973585" w:rsidRPr="00991A45">
        <w:rPr>
          <w:rFonts w:ascii="Arial" w:hAnsi="Arial" w:cs="Arial"/>
          <w:szCs w:val="24"/>
        </w:rPr>
        <w:t>и</w:t>
      </w:r>
      <w:r w:rsidRPr="00991A45">
        <w:rPr>
          <w:rFonts w:ascii="Arial" w:hAnsi="Arial" w:cs="Arial"/>
          <w:szCs w:val="24"/>
        </w:rPr>
        <w:t xml:space="preserve"> се</w:t>
      </w:r>
      <w:r w:rsidR="009F0D52" w:rsidRPr="00991A45">
        <w:rPr>
          <w:rFonts w:ascii="Arial" w:hAnsi="Arial" w:cs="Arial"/>
          <w:szCs w:val="24"/>
        </w:rPr>
        <w:t>, у већ достављеној понуди,</w:t>
      </w:r>
      <w:r w:rsidR="00973585" w:rsidRPr="00991A45">
        <w:rPr>
          <w:rFonts w:ascii="Arial" w:hAnsi="Arial" w:cs="Arial"/>
          <w:szCs w:val="24"/>
        </w:rPr>
        <w:t xml:space="preserve">измена или допуна </w:t>
      </w:r>
      <w:r w:rsidRPr="00991A45">
        <w:rPr>
          <w:rFonts w:ascii="Arial" w:hAnsi="Arial" w:cs="Arial"/>
          <w:szCs w:val="24"/>
        </w:rPr>
        <w:t>о</w:t>
      </w:r>
      <w:r w:rsidR="005C4F53" w:rsidRPr="00991A45">
        <w:rPr>
          <w:rFonts w:ascii="Arial" w:hAnsi="Arial" w:cs="Arial"/>
          <w:szCs w:val="24"/>
        </w:rPr>
        <w:t>днос</w:t>
      </w:r>
      <w:r w:rsidR="00973585" w:rsidRPr="00991A45">
        <w:rPr>
          <w:rFonts w:ascii="Arial" w:hAnsi="Arial" w:cs="Arial"/>
          <w:szCs w:val="24"/>
        </w:rPr>
        <w:t>и</w:t>
      </w:r>
      <w:r w:rsidR="005C4F53" w:rsidRPr="00991A45">
        <w:rPr>
          <w:rFonts w:ascii="Arial" w:hAnsi="Arial" w:cs="Arial"/>
          <w:szCs w:val="24"/>
        </w:rPr>
        <w:t>.</w:t>
      </w:r>
    </w:p>
    <w:p w:rsidR="00DC48DE" w:rsidRPr="00991A45" w:rsidRDefault="00ED5CEC" w:rsidP="002C6229">
      <w:pPr>
        <w:ind w:firstLine="708"/>
        <w:jc w:val="both"/>
        <w:rPr>
          <w:rFonts w:ascii="Arial" w:hAnsi="Arial" w:cs="Arial"/>
          <w:szCs w:val="24"/>
        </w:rPr>
      </w:pPr>
      <w:r w:rsidRPr="00991A45">
        <w:rPr>
          <w:rFonts w:ascii="Arial" w:hAnsi="Arial" w:cs="Arial"/>
          <w:szCs w:val="24"/>
        </w:rPr>
        <w:t>У року за подношење понуде понуђач може да опозове поднету понуду пис</w:t>
      </w:r>
      <w:r w:rsidR="007569B5" w:rsidRPr="00991A45">
        <w:rPr>
          <w:rFonts w:ascii="Arial" w:hAnsi="Arial" w:cs="Arial"/>
          <w:szCs w:val="24"/>
        </w:rPr>
        <w:t>аним</w:t>
      </w:r>
      <w:r w:rsidRPr="00991A45">
        <w:rPr>
          <w:rFonts w:ascii="Arial" w:hAnsi="Arial" w:cs="Arial"/>
          <w:szCs w:val="24"/>
        </w:rPr>
        <w:t xml:space="preserve"> путем</w:t>
      </w:r>
      <w:r w:rsidR="0085124B" w:rsidRPr="00991A45">
        <w:rPr>
          <w:rFonts w:ascii="Arial" w:hAnsi="Arial" w:cs="Arial"/>
          <w:szCs w:val="24"/>
        </w:rPr>
        <w:t>,</w:t>
      </w:r>
      <w:r w:rsidRPr="00991A45">
        <w:rPr>
          <w:rFonts w:ascii="Arial" w:hAnsi="Arial" w:cs="Arial"/>
          <w:szCs w:val="24"/>
        </w:rPr>
        <w:t xml:space="preserve"> на адресу Наручиоца, са назнаком </w:t>
      </w:r>
      <w:r w:rsidR="005C4F53" w:rsidRPr="00991A45">
        <w:rPr>
          <w:rFonts w:ascii="Arial" w:hAnsi="Arial" w:cs="Arial"/>
          <w:szCs w:val="24"/>
        </w:rPr>
        <w:t>„</w:t>
      </w:r>
      <w:r w:rsidRPr="00991A45">
        <w:rPr>
          <w:rFonts w:ascii="Arial" w:hAnsi="Arial" w:cs="Arial"/>
          <w:szCs w:val="24"/>
        </w:rPr>
        <w:t xml:space="preserve">ОПОЗИВ - Понуде за </w:t>
      </w:r>
      <w:r w:rsidR="0016015F" w:rsidRPr="00991A45">
        <w:rPr>
          <w:rFonts w:ascii="Arial" w:hAnsi="Arial" w:cs="Arial"/>
          <w:szCs w:val="24"/>
        </w:rPr>
        <w:t xml:space="preserve">јавну набавку </w:t>
      </w:r>
      <w:r w:rsidR="00574F02" w:rsidRPr="00B72495">
        <w:rPr>
          <w:rFonts w:ascii="Arial" w:hAnsi="Arial" w:cs="Arial"/>
          <w:szCs w:val="24"/>
        </w:rPr>
        <w:t>ИС и ИКТ решења и услуге за потребе ЕПС групе – Услуге виртуелизације ИКТ решења за потребе ЕПС групе</w:t>
      </w:r>
      <w:r w:rsidR="00886FAE" w:rsidRPr="00991A45">
        <w:rPr>
          <w:rFonts w:ascii="Arial" w:hAnsi="Arial" w:cs="Arial"/>
          <w:szCs w:val="24"/>
        </w:rPr>
        <w:t xml:space="preserve"> </w:t>
      </w:r>
      <w:r w:rsidRPr="00991A45">
        <w:rPr>
          <w:rFonts w:ascii="Arial" w:hAnsi="Arial" w:cs="Arial"/>
          <w:szCs w:val="24"/>
        </w:rPr>
        <w:t xml:space="preserve">- Јавна набавка број </w:t>
      </w:r>
      <w:r w:rsidR="00641D85">
        <w:rPr>
          <w:rFonts w:ascii="Arial" w:hAnsi="Arial" w:cs="Arial"/>
          <w:szCs w:val="24"/>
          <w:lang w:val="sr-Latn-RS"/>
        </w:rPr>
        <w:t>JN/1000/0290-1/2015</w:t>
      </w:r>
      <w:r w:rsidR="005C6D4C" w:rsidRPr="00991A45">
        <w:rPr>
          <w:rFonts w:ascii="Arial" w:hAnsi="Arial" w:cs="Arial"/>
          <w:szCs w:val="24"/>
        </w:rPr>
        <w:t xml:space="preserve"> </w:t>
      </w:r>
      <w:r w:rsidRPr="00991A45">
        <w:rPr>
          <w:rFonts w:ascii="Arial" w:hAnsi="Arial" w:cs="Arial"/>
          <w:szCs w:val="24"/>
        </w:rPr>
        <w:t>– НЕ ОТВАРАТ</w:t>
      </w:r>
      <w:r w:rsidR="00362330" w:rsidRPr="00991A45">
        <w:rPr>
          <w:rFonts w:ascii="Arial" w:hAnsi="Arial" w:cs="Arial"/>
          <w:szCs w:val="24"/>
        </w:rPr>
        <w:t>И</w:t>
      </w:r>
      <w:r w:rsidR="005C4F53" w:rsidRPr="00991A45">
        <w:rPr>
          <w:rFonts w:ascii="Arial" w:hAnsi="Arial" w:cs="Arial"/>
          <w:szCs w:val="24"/>
        </w:rPr>
        <w:t>“</w:t>
      </w:r>
      <w:r w:rsidRPr="00991A45">
        <w:rPr>
          <w:rFonts w:ascii="Arial" w:hAnsi="Arial" w:cs="Arial"/>
          <w:szCs w:val="24"/>
        </w:rPr>
        <w:t>.</w:t>
      </w:r>
    </w:p>
    <w:p w:rsidR="00790505" w:rsidRPr="00991A45" w:rsidRDefault="00ED5CEC" w:rsidP="00071074">
      <w:pPr>
        <w:ind w:firstLine="708"/>
        <w:jc w:val="both"/>
        <w:rPr>
          <w:rFonts w:ascii="Arial" w:hAnsi="Arial" w:cs="Arial"/>
          <w:szCs w:val="24"/>
        </w:rPr>
      </w:pPr>
      <w:r w:rsidRPr="00991A45">
        <w:rPr>
          <w:rFonts w:ascii="Arial" w:hAnsi="Arial" w:cs="Arial"/>
          <w:szCs w:val="24"/>
        </w:rPr>
        <w:t>У случају опозива</w:t>
      </w:r>
      <w:r w:rsidR="00626DCA" w:rsidRPr="00991A45">
        <w:rPr>
          <w:rFonts w:ascii="Arial" w:hAnsi="Arial" w:cs="Arial"/>
          <w:szCs w:val="24"/>
        </w:rPr>
        <w:t xml:space="preserve"> </w:t>
      </w:r>
      <w:r w:rsidR="00790505" w:rsidRPr="00991A45">
        <w:rPr>
          <w:rFonts w:ascii="Arial" w:hAnsi="Arial" w:cs="Arial"/>
          <w:szCs w:val="24"/>
        </w:rPr>
        <w:t xml:space="preserve">поднете </w:t>
      </w:r>
      <w:r w:rsidRPr="00991A45">
        <w:rPr>
          <w:rFonts w:ascii="Arial" w:hAnsi="Arial" w:cs="Arial"/>
          <w:szCs w:val="24"/>
        </w:rPr>
        <w:t>понуде</w:t>
      </w:r>
      <w:r w:rsidR="00F03072" w:rsidRPr="00991A45">
        <w:rPr>
          <w:rFonts w:ascii="Arial" w:hAnsi="Arial" w:cs="Arial"/>
          <w:szCs w:val="24"/>
        </w:rPr>
        <w:t xml:space="preserve"> пре истека рока за подношење понуда</w:t>
      </w:r>
      <w:r w:rsidRPr="00991A45">
        <w:rPr>
          <w:rFonts w:ascii="Arial" w:hAnsi="Arial" w:cs="Arial"/>
          <w:szCs w:val="24"/>
        </w:rPr>
        <w:t xml:space="preserve">, Наручилац </w:t>
      </w:r>
      <w:r w:rsidR="00790505" w:rsidRPr="00991A45">
        <w:rPr>
          <w:rFonts w:ascii="Arial" w:hAnsi="Arial" w:cs="Arial"/>
          <w:szCs w:val="24"/>
        </w:rPr>
        <w:t>такву</w:t>
      </w:r>
      <w:r w:rsidR="00626DCA" w:rsidRPr="00991A45">
        <w:rPr>
          <w:rFonts w:ascii="Arial" w:hAnsi="Arial" w:cs="Arial"/>
          <w:szCs w:val="24"/>
        </w:rPr>
        <w:t xml:space="preserve"> </w:t>
      </w:r>
      <w:r w:rsidRPr="00991A45">
        <w:rPr>
          <w:rFonts w:ascii="Arial" w:hAnsi="Arial" w:cs="Arial"/>
          <w:szCs w:val="24"/>
        </w:rPr>
        <w:t xml:space="preserve">понуду неће </w:t>
      </w:r>
      <w:r w:rsidR="00F03072" w:rsidRPr="00991A45">
        <w:rPr>
          <w:rFonts w:ascii="Arial" w:hAnsi="Arial" w:cs="Arial"/>
          <w:szCs w:val="24"/>
        </w:rPr>
        <w:t>отварати</w:t>
      </w:r>
      <w:r w:rsidR="00815FC3" w:rsidRPr="00991A45">
        <w:rPr>
          <w:rFonts w:ascii="Arial" w:hAnsi="Arial" w:cs="Arial"/>
          <w:szCs w:val="24"/>
        </w:rPr>
        <w:t>, већ</w:t>
      </w:r>
      <w:r w:rsidR="005F4261" w:rsidRPr="00991A45">
        <w:rPr>
          <w:rFonts w:ascii="Arial" w:hAnsi="Arial" w:cs="Arial"/>
          <w:szCs w:val="24"/>
        </w:rPr>
        <w:t xml:space="preserve"> ће је неотворену вратити понуђачу.</w:t>
      </w:r>
    </w:p>
    <w:p w:rsidR="00F03072" w:rsidRPr="00991A45" w:rsidRDefault="00F03072" w:rsidP="00071074">
      <w:pPr>
        <w:ind w:firstLine="708"/>
        <w:jc w:val="both"/>
        <w:rPr>
          <w:rFonts w:ascii="Arial" w:hAnsi="Arial" w:cs="Arial"/>
          <w:szCs w:val="24"/>
        </w:rPr>
      </w:pPr>
      <w:r w:rsidRPr="00991A45">
        <w:rPr>
          <w:rFonts w:ascii="Arial" w:hAnsi="Arial" w:cs="Arial"/>
          <w:szCs w:val="24"/>
        </w:rPr>
        <w:t>Уколик</w:t>
      </w:r>
      <w:r w:rsidR="003E6C0E" w:rsidRPr="00991A45">
        <w:rPr>
          <w:rFonts w:ascii="Arial" w:hAnsi="Arial" w:cs="Arial"/>
          <w:szCs w:val="24"/>
        </w:rPr>
        <w:t xml:space="preserve">о понуђач </w:t>
      </w:r>
      <w:r w:rsidR="005C5088" w:rsidRPr="00991A45">
        <w:rPr>
          <w:rFonts w:ascii="Arial" w:hAnsi="Arial" w:cs="Arial"/>
          <w:szCs w:val="24"/>
        </w:rPr>
        <w:t xml:space="preserve">измени или </w:t>
      </w:r>
      <w:r w:rsidR="003E6C0E" w:rsidRPr="00991A45">
        <w:rPr>
          <w:rFonts w:ascii="Arial" w:hAnsi="Arial" w:cs="Arial"/>
          <w:szCs w:val="24"/>
        </w:rPr>
        <w:t xml:space="preserve">опозове </w:t>
      </w:r>
      <w:r w:rsidR="007569B5" w:rsidRPr="00991A45">
        <w:rPr>
          <w:rFonts w:ascii="Arial" w:hAnsi="Arial" w:cs="Arial"/>
          <w:szCs w:val="24"/>
        </w:rPr>
        <w:t xml:space="preserve">понуду </w:t>
      </w:r>
      <w:r w:rsidR="003E6C0E" w:rsidRPr="00991A45">
        <w:rPr>
          <w:rFonts w:ascii="Arial" w:hAnsi="Arial" w:cs="Arial"/>
          <w:szCs w:val="24"/>
        </w:rPr>
        <w:t>поднету</w:t>
      </w:r>
      <w:r w:rsidRPr="00991A45">
        <w:rPr>
          <w:rFonts w:ascii="Arial" w:hAnsi="Arial" w:cs="Arial"/>
          <w:szCs w:val="24"/>
        </w:rPr>
        <w:t xml:space="preserve"> по истеку рока за подношење понуда</w:t>
      </w:r>
      <w:r w:rsidR="007569B5" w:rsidRPr="00991A45">
        <w:rPr>
          <w:rFonts w:ascii="Arial" w:hAnsi="Arial" w:cs="Arial"/>
          <w:szCs w:val="24"/>
        </w:rPr>
        <w:t>,</w:t>
      </w:r>
      <w:r w:rsidRPr="00991A45">
        <w:rPr>
          <w:rFonts w:ascii="Arial" w:hAnsi="Arial" w:cs="Arial"/>
          <w:szCs w:val="24"/>
        </w:rPr>
        <w:t xml:space="preserve"> Наручилац ће наплатити </w:t>
      </w:r>
      <w:r w:rsidR="00435A98" w:rsidRPr="00991A45">
        <w:rPr>
          <w:rFonts w:ascii="Arial" w:hAnsi="Arial" w:cs="Arial"/>
          <w:szCs w:val="24"/>
        </w:rPr>
        <w:t>средство обезбеђења дато на име озбиљности понуде</w:t>
      </w:r>
      <w:r w:rsidRPr="00991A45">
        <w:rPr>
          <w:rFonts w:ascii="Arial" w:hAnsi="Arial" w:cs="Arial"/>
          <w:szCs w:val="24"/>
        </w:rPr>
        <w:t>.</w:t>
      </w:r>
    </w:p>
    <w:p w:rsidR="00AA3E74" w:rsidRPr="00991A45" w:rsidRDefault="00AA3E74" w:rsidP="00071074">
      <w:pPr>
        <w:suppressAutoHyphens w:val="0"/>
        <w:rPr>
          <w:rFonts w:ascii="Arial" w:hAnsi="Arial" w:cs="Arial"/>
          <w:b/>
          <w:szCs w:val="24"/>
        </w:rPr>
      </w:pPr>
      <w:bookmarkStart w:id="186" w:name="_Toc297798707"/>
    </w:p>
    <w:p w:rsidR="004973F2" w:rsidRPr="00991A45" w:rsidRDefault="004973F2" w:rsidP="0014474F">
      <w:pPr>
        <w:pStyle w:val="Heading2"/>
      </w:pPr>
      <w:bookmarkStart w:id="187" w:name="_Toc436920900"/>
      <w:bookmarkStart w:id="188" w:name="_Toc437294619"/>
      <w:bookmarkEnd w:id="186"/>
      <w:r w:rsidRPr="00991A45">
        <w:t>ПАРТИЈЕ</w:t>
      </w:r>
      <w:bookmarkEnd w:id="187"/>
      <w:bookmarkEnd w:id="188"/>
    </w:p>
    <w:p w:rsidR="004973F2" w:rsidRPr="00991A45" w:rsidRDefault="004973F2" w:rsidP="004973F2">
      <w:pPr>
        <w:jc w:val="both"/>
        <w:rPr>
          <w:rFonts w:ascii="Arial" w:hAnsi="Arial" w:cs="Arial"/>
          <w:szCs w:val="24"/>
        </w:rPr>
      </w:pPr>
    </w:p>
    <w:p w:rsidR="004973F2" w:rsidRPr="00991A45" w:rsidRDefault="004973F2" w:rsidP="004973F2">
      <w:pPr>
        <w:ind w:firstLine="708"/>
        <w:jc w:val="both"/>
        <w:rPr>
          <w:rFonts w:ascii="Arial" w:hAnsi="Arial" w:cs="Arial"/>
          <w:szCs w:val="24"/>
        </w:rPr>
      </w:pPr>
      <w:r w:rsidRPr="00991A45">
        <w:rPr>
          <w:rFonts w:ascii="Arial" w:hAnsi="Arial" w:cs="Arial"/>
          <w:szCs w:val="24"/>
        </w:rPr>
        <w:t xml:space="preserve">Предметна јавна набавка </w:t>
      </w:r>
      <w:r w:rsidR="005C6D4C" w:rsidRPr="00991A45">
        <w:rPr>
          <w:rFonts w:ascii="Arial" w:hAnsi="Arial" w:cs="Arial"/>
          <w:szCs w:val="24"/>
        </w:rPr>
        <w:t>ни</w:t>
      </w:r>
      <w:r w:rsidR="00DC3B25" w:rsidRPr="00991A45">
        <w:rPr>
          <w:rFonts w:ascii="Arial" w:hAnsi="Arial" w:cs="Arial"/>
          <w:szCs w:val="24"/>
        </w:rPr>
        <w:t xml:space="preserve">је </w:t>
      </w:r>
      <w:r w:rsidR="00CC2EED" w:rsidRPr="00991A45">
        <w:rPr>
          <w:rFonts w:ascii="Arial" w:hAnsi="Arial" w:cs="Arial"/>
          <w:szCs w:val="24"/>
        </w:rPr>
        <w:t>обликована</w:t>
      </w:r>
      <w:r w:rsidRPr="00991A45">
        <w:rPr>
          <w:rFonts w:ascii="Arial" w:hAnsi="Arial" w:cs="Arial"/>
          <w:szCs w:val="24"/>
        </w:rPr>
        <w:t xml:space="preserve"> </w:t>
      </w:r>
      <w:r w:rsidR="005C6D4C" w:rsidRPr="00991A45">
        <w:rPr>
          <w:rFonts w:ascii="Arial" w:hAnsi="Arial" w:cs="Arial"/>
          <w:szCs w:val="24"/>
        </w:rPr>
        <w:t>по партијама</w:t>
      </w:r>
      <w:r w:rsidRPr="00991A45">
        <w:rPr>
          <w:rFonts w:ascii="Arial" w:hAnsi="Arial" w:cs="Arial"/>
          <w:szCs w:val="24"/>
        </w:rPr>
        <w:t>.</w:t>
      </w:r>
    </w:p>
    <w:p w:rsidR="00DC3B25" w:rsidRDefault="00DC3B25" w:rsidP="001C4B47">
      <w:pPr>
        <w:ind w:firstLine="720"/>
        <w:jc w:val="both"/>
        <w:rPr>
          <w:rFonts w:ascii="Arial" w:hAnsi="Arial" w:cs="Arial"/>
          <w:szCs w:val="24"/>
        </w:rPr>
      </w:pPr>
    </w:p>
    <w:p w:rsidR="00641D85" w:rsidRPr="00641D85" w:rsidRDefault="00641D85" w:rsidP="00641D85"/>
    <w:p w:rsidR="004973F2" w:rsidRPr="00991A45" w:rsidRDefault="004973F2" w:rsidP="0014474F">
      <w:pPr>
        <w:pStyle w:val="Heading2"/>
      </w:pPr>
      <w:bookmarkStart w:id="189" w:name="_Toc436920901"/>
      <w:bookmarkStart w:id="190" w:name="_Toc437294620"/>
      <w:r w:rsidRPr="00991A45">
        <w:lastRenderedPageBreak/>
        <w:t>ПОНУДА СА ВАРИЈАНТАМА</w:t>
      </w:r>
      <w:bookmarkEnd w:id="189"/>
      <w:bookmarkEnd w:id="190"/>
      <w:r w:rsidRPr="00991A45">
        <w:t xml:space="preserve"> </w:t>
      </w:r>
    </w:p>
    <w:p w:rsidR="00CD7631" w:rsidRPr="00991A45" w:rsidRDefault="00CD7631" w:rsidP="006A6575">
      <w:pPr>
        <w:ind w:firstLine="708"/>
        <w:rPr>
          <w:rFonts w:ascii="Arial" w:hAnsi="Arial" w:cs="Arial"/>
          <w:szCs w:val="24"/>
        </w:rPr>
      </w:pPr>
    </w:p>
    <w:p w:rsidR="006A6575" w:rsidRPr="00991A45" w:rsidRDefault="004973F2" w:rsidP="006A6575">
      <w:pPr>
        <w:ind w:firstLine="708"/>
        <w:rPr>
          <w:rFonts w:ascii="Arial" w:hAnsi="Arial" w:cs="Arial"/>
          <w:szCs w:val="24"/>
        </w:rPr>
      </w:pPr>
      <w:r w:rsidRPr="00991A45">
        <w:rPr>
          <w:rFonts w:ascii="Arial" w:hAnsi="Arial" w:cs="Arial"/>
          <w:szCs w:val="24"/>
        </w:rPr>
        <w:t xml:space="preserve">Понуда са варијантама није дозвољена. </w:t>
      </w:r>
    </w:p>
    <w:p w:rsidR="00636C2C" w:rsidRPr="00991A45" w:rsidRDefault="00636C2C" w:rsidP="006A6575">
      <w:pPr>
        <w:ind w:firstLine="708"/>
        <w:rPr>
          <w:rFonts w:ascii="Arial" w:hAnsi="Arial" w:cs="Arial"/>
          <w:szCs w:val="24"/>
        </w:rPr>
      </w:pPr>
    </w:p>
    <w:p w:rsidR="004973F2" w:rsidRPr="00991A45" w:rsidRDefault="004973F2" w:rsidP="0014474F">
      <w:pPr>
        <w:pStyle w:val="Heading2"/>
      </w:pPr>
      <w:bookmarkStart w:id="191" w:name="_Toc436920902"/>
      <w:bookmarkStart w:id="192" w:name="_Toc437294621"/>
      <w:r w:rsidRPr="00991A45">
        <w:t>РОК ЗА ПОДНОШЕЊЕ ПОНУДА И ОТВАРАЊЕ ПОНУДА</w:t>
      </w:r>
      <w:bookmarkEnd w:id="191"/>
      <w:bookmarkEnd w:id="192"/>
    </w:p>
    <w:p w:rsidR="004973F2" w:rsidRPr="00991A45" w:rsidRDefault="004973F2" w:rsidP="004973F2">
      <w:pPr>
        <w:tabs>
          <w:tab w:val="left" w:pos="993"/>
        </w:tabs>
        <w:jc w:val="both"/>
        <w:rPr>
          <w:rFonts w:ascii="Arial" w:hAnsi="Arial" w:cs="Arial"/>
          <w:szCs w:val="24"/>
        </w:rPr>
      </w:pPr>
    </w:p>
    <w:p w:rsidR="004973F2" w:rsidRPr="00012769" w:rsidRDefault="004973F2" w:rsidP="001C4B47">
      <w:pPr>
        <w:ind w:firstLine="720"/>
        <w:jc w:val="both"/>
        <w:rPr>
          <w:rFonts w:ascii="Arial" w:hAnsi="Arial" w:cs="Arial"/>
          <w:szCs w:val="24"/>
        </w:rPr>
      </w:pPr>
      <w:r w:rsidRPr="00991A45">
        <w:rPr>
          <w:rFonts w:ascii="Arial" w:hAnsi="Arial" w:cs="Arial"/>
          <w:szCs w:val="24"/>
        </w:rPr>
        <w:t xml:space="preserve">Благовременим се сматрају понуде које су примљене и оверене печатом </w:t>
      </w:r>
      <w:r w:rsidRPr="00012769">
        <w:rPr>
          <w:rFonts w:ascii="Arial" w:hAnsi="Arial" w:cs="Arial"/>
          <w:szCs w:val="24"/>
        </w:rPr>
        <w:t>пријема у писар</w:t>
      </w:r>
      <w:r w:rsidR="00770350" w:rsidRPr="00012769">
        <w:rPr>
          <w:rFonts w:ascii="Arial" w:hAnsi="Arial" w:cs="Arial"/>
          <w:szCs w:val="24"/>
        </w:rPr>
        <w:t>ници Наручиоца, најкасније до 12</w:t>
      </w:r>
      <w:r w:rsidR="00915590" w:rsidRPr="00012769">
        <w:rPr>
          <w:rFonts w:ascii="Arial" w:hAnsi="Arial" w:cs="Arial"/>
          <w:szCs w:val="24"/>
        </w:rPr>
        <w:t>:00</w:t>
      </w:r>
      <w:r w:rsidRPr="00012769">
        <w:rPr>
          <w:rFonts w:ascii="Arial" w:hAnsi="Arial" w:cs="Arial"/>
          <w:szCs w:val="24"/>
        </w:rPr>
        <w:t xml:space="preserve"> часова </w:t>
      </w:r>
      <w:r w:rsidR="002D7D53">
        <w:rPr>
          <w:rFonts w:ascii="Arial" w:hAnsi="Arial" w:cs="Arial"/>
          <w:szCs w:val="24"/>
          <w:lang w:val="sr-Cyrl-RS"/>
        </w:rPr>
        <w:t>17</w:t>
      </w:r>
      <w:r w:rsidR="000210C4">
        <w:rPr>
          <w:rFonts w:ascii="Arial" w:hAnsi="Arial" w:cs="Arial"/>
          <w:szCs w:val="24"/>
          <w:lang w:val="sr-Cyrl-RS"/>
        </w:rPr>
        <w:t>-</w:t>
      </w:r>
      <w:r w:rsidR="00BF2E1B" w:rsidRPr="00012769">
        <w:rPr>
          <w:rFonts w:ascii="Arial" w:hAnsi="Arial" w:cs="Arial"/>
          <w:szCs w:val="24"/>
        </w:rPr>
        <w:t>ог</w:t>
      </w:r>
      <w:r w:rsidRPr="00012769">
        <w:rPr>
          <w:rFonts w:ascii="Arial" w:hAnsi="Arial" w:cs="Arial"/>
          <w:szCs w:val="24"/>
        </w:rPr>
        <w:t xml:space="preserve"> (словима: </w:t>
      </w:r>
      <w:r w:rsidR="002D7D53">
        <w:rPr>
          <w:rFonts w:ascii="Arial" w:hAnsi="Arial" w:cs="Arial"/>
          <w:szCs w:val="24"/>
          <w:lang w:val="sr-Cyrl-RS"/>
        </w:rPr>
        <w:t>седамнаестo</w:t>
      </w:r>
      <w:r w:rsidR="000210C4">
        <w:rPr>
          <w:rFonts w:ascii="Arial" w:hAnsi="Arial" w:cs="Arial"/>
          <w:szCs w:val="24"/>
          <w:lang w:val="sr-Cyrl-RS"/>
        </w:rPr>
        <w:t>г</w:t>
      </w:r>
      <w:r w:rsidRPr="00012769">
        <w:rPr>
          <w:rFonts w:ascii="Arial" w:hAnsi="Arial" w:cs="Arial"/>
          <w:szCs w:val="24"/>
        </w:rPr>
        <w:t xml:space="preserve">) дана од дана објављивања позива за подношење понуда на Порталу јавних набавки, без обзира на начин на који су послате. </w:t>
      </w:r>
    </w:p>
    <w:p w:rsidR="004973F2" w:rsidRPr="00012769" w:rsidRDefault="004973F2" w:rsidP="004973F2">
      <w:pPr>
        <w:ind w:firstLine="710"/>
        <w:jc w:val="both"/>
        <w:rPr>
          <w:rFonts w:ascii="Arial" w:hAnsi="Arial" w:cs="Arial"/>
          <w:b/>
          <w:szCs w:val="24"/>
        </w:rPr>
      </w:pPr>
      <w:r w:rsidRPr="00012769">
        <w:rPr>
          <w:rFonts w:ascii="Arial" w:hAnsi="Arial" w:cs="Arial"/>
          <w:szCs w:val="24"/>
        </w:rPr>
        <w:t xml:space="preserve">Имајући у виду да је позив за предметну набавку објављен дана </w:t>
      </w:r>
      <w:r w:rsidR="00641D85">
        <w:rPr>
          <w:rFonts w:ascii="Arial" w:hAnsi="Arial" w:cs="Arial"/>
          <w:szCs w:val="24"/>
          <w:lang w:val="sr-Latn-RS"/>
        </w:rPr>
        <w:t>11.12</w:t>
      </w:r>
      <w:r w:rsidR="00003023" w:rsidRPr="00012769">
        <w:rPr>
          <w:rFonts w:ascii="Arial" w:hAnsi="Arial" w:cs="Arial"/>
          <w:szCs w:val="24"/>
        </w:rPr>
        <w:t>.201</w:t>
      </w:r>
      <w:r w:rsidR="00413BCE" w:rsidRPr="00012769">
        <w:rPr>
          <w:rFonts w:ascii="Arial" w:hAnsi="Arial" w:cs="Arial"/>
          <w:szCs w:val="24"/>
        </w:rPr>
        <w:t>5</w:t>
      </w:r>
      <w:r w:rsidR="00003023" w:rsidRPr="00012769">
        <w:rPr>
          <w:rFonts w:ascii="Arial" w:hAnsi="Arial" w:cs="Arial"/>
          <w:szCs w:val="24"/>
        </w:rPr>
        <w:t>.</w:t>
      </w:r>
      <w:r w:rsidRPr="00012769">
        <w:rPr>
          <w:rFonts w:ascii="Arial" w:hAnsi="Arial" w:cs="Arial"/>
          <w:szCs w:val="24"/>
        </w:rPr>
        <w:t xml:space="preserve"> године на Порталу јавних набавки то је самим тим рок за подношење понуда </w:t>
      </w:r>
      <w:r w:rsidR="002D7D53">
        <w:rPr>
          <w:rFonts w:ascii="Arial" w:hAnsi="Arial" w:cs="Arial"/>
          <w:b/>
          <w:szCs w:val="24"/>
          <w:lang w:val="sr-Latn-RS"/>
        </w:rPr>
        <w:t>28.12</w:t>
      </w:r>
      <w:r w:rsidRPr="00012769">
        <w:rPr>
          <w:rFonts w:ascii="Arial" w:hAnsi="Arial" w:cs="Arial"/>
          <w:b/>
          <w:szCs w:val="24"/>
        </w:rPr>
        <w:t>.</w:t>
      </w:r>
      <w:r w:rsidR="00413BCE" w:rsidRPr="00012769">
        <w:rPr>
          <w:rFonts w:ascii="Arial" w:hAnsi="Arial" w:cs="Arial"/>
          <w:b/>
          <w:szCs w:val="24"/>
        </w:rPr>
        <w:t>2015.</w:t>
      </w:r>
      <w:r w:rsidR="00770350" w:rsidRPr="00012769">
        <w:rPr>
          <w:rFonts w:ascii="Arial" w:hAnsi="Arial" w:cs="Arial"/>
          <w:b/>
          <w:szCs w:val="24"/>
        </w:rPr>
        <w:t xml:space="preserve"> године до </w:t>
      </w:r>
      <w:r w:rsidR="002D7D53">
        <w:rPr>
          <w:rFonts w:ascii="Arial" w:hAnsi="Arial" w:cs="Arial"/>
          <w:b/>
          <w:szCs w:val="24"/>
          <w:lang w:val="sr-Latn-RS"/>
        </w:rPr>
        <w:t>08</w:t>
      </w:r>
      <w:r w:rsidR="002D7D53">
        <w:rPr>
          <w:rFonts w:ascii="Arial" w:hAnsi="Arial" w:cs="Arial"/>
          <w:b/>
          <w:szCs w:val="24"/>
        </w:rPr>
        <w:t>:3</w:t>
      </w:r>
      <w:r w:rsidR="00915590" w:rsidRPr="00012769">
        <w:rPr>
          <w:rFonts w:ascii="Arial" w:hAnsi="Arial" w:cs="Arial"/>
          <w:b/>
          <w:szCs w:val="24"/>
        </w:rPr>
        <w:t>0</w:t>
      </w:r>
      <w:r w:rsidRPr="00012769">
        <w:rPr>
          <w:rFonts w:ascii="Arial" w:hAnsi="Arial" w:cs="Arial"/>
          <w:b/>
          <w:szCs w:val="24"/>
        </w:rPr>
        <w:t xml:space="preserve"> часова.</w:t>
      </w:r>
    </w:p>
    <w:p w:rsidR="004973F2" w:rsidRPr="00012769" w:rsidRDefault="004973F2" w:rsidP="001C4B47">
      <w:pPr>
        <w:ind w:firstLine="720"/>
        <w:jc w:val="both"/>
        <w:rPr>
          <w:rFonts w:ascii="Arial" w:hAnsi="Arial" w:cs="Arial"/>
          <w:szCs w:val="24"/>
        </w:rPr>
      </w:pPr>
      <w:r w:rsidRPr="00012769">
        <w:rPr>
          <w:rFonts w:ascii="Arial" w:hAnsi="Arial" w:cs="Arial"/>
          <w:szCs w:val="24"/>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973F2" w:rsidRPr="00991A45" w:rsidRDefault="004973F2" w:rsidP="001C4B47">
      <w:pPr>
        <w:ind w:firstLine="720"/>
        <w:jc w:val="both"/>
        <w:rPr>
          <w:rFonts w:ascii="Arial" w:hAnsi="Arial" w:cs="Arial"/>
          <w:szCs w:val="24"/>
        </w:rPr>
      </w:pPr>
      <w:r w:rsidRPr="00012769">
        <w:rPr>
          <w:rFonts w:ascii="Arial" w:hAnsi="Arial" w:cs="Arial"/>
          <w:szCs w:val="24"/>
        </w:rPr>
        <w:t xml:space="preserve">Комисија за јавне набавке ће благовремено поднете понуде јавно отворити дана </w:t>
      </w:r>
      <w:r w:rsidR="002D7D53" w:rsidRPr="002D7D53">
        <w:rPr>
          <w:rFonts w:ascii="Arial" w:hAnsi="Arial" w:cs="Arial"/>
          <w:b/>
          <w:szCs w:val="24"/>
          <w:lang w:val="sr-Latn-RS"/>
        </w:rPr>
        <w:t>28.12</w:t>
      </w:r>
      <w:r w:rsidR="003D6480" w:rsidRPr="002D7D53">
        <w:rPr>
          <w:rFonts w:ascii="Arial" w:hAnsi="Arial" w:cs="Arial"/>
          <w:b/>
          <w:szCs w:val="24"/>
        </w:rPr>
        <w:t>.</w:t>
      </w:r>
      <w:r w:rsidR="00413BCE" w:rsidRPr="002D7D53">
        <w:rPr>
          <w:rFonts w:ascii="Arial" w:hAnsi="Arial" w:cs="Arial"/>
          <w:b/>
          <w:szCs w:val="24"/>
        </w:rPr>
        <w:t>2015</w:t>
      </w:r>
      <w:r w:rsidR="00413BCE" w:rsidRPr="00012769">
        <w:rPr>
          <w:rFonts w:ascii="Arial" w:hAnsi="Arial" w:cs="Arial"/>
          <w:b/>
          <w:szCs w:val="24"/>
        </w:rPr>
        <w:t>.</w:t>
      </w:r>
      <w:r w:rsidR="00770350" w:rsidRPr="00012769">
        <w:rPr>
          <w:rFonts w:ascii="Arial" w:hAnsi="Arial" w:cs="Arial"/>
          <w:b/>
          <w:szCs w:val="24"/>
        </w:rPr>
        <w:t xml:space="preserve"> године у </w:t>
      </w:r>
      <w:r w:rsidR="002D7D53">
        <w:rPr>
          <w:rFonts w:ascii="Arial" w:hAnsi="Arial" w:cs="Arial"/>
          <w:b/>
          <w:szCs w:val="24"/>
          <w:lang w:val="sr-Latn-RS"/>
        </w:rPr>
        <w:t>09</w:t>
      </w:r>
      <w:r w:rsidRPr="00012769">
        <w:rPr>
          <w:rFonts w:ascii="Arial" w:hAnsi="Arial" w:cs="Arial"/>
          <w:b/>
          <w:szCs w:val="24"/>
        </w:rPr>
        <w:t>:</w:t>
      </w:r>
      <w:r w:rsidR="002D7D53">
        <w:rPr>
          <w:rFonts w:ascii="Arial" w:hAnsi="Arial" w:cs="Arial"/>
          <w:b/>
          <w:szCs w:val="24"/>
          <w:lang w:val="sr-Latn-RS"/>
        </w:rPr>
        <w:t>0</w:t>
      </w:r>
      <w:r w:rsidR="00971D11" w:rsidRPr="00012769">
        <w:rPr>
          <w:rFonts w:ascii="Arial" w:hAnsi="Arial" w:cs="Arial"/>
          <w:b/>
          <w:szCs w:val="24"/>
        </w:rPr>
        <w:t>0</w:t>
      </w:r>
      <w:r w:rsidRPr="00012769">
        <w:rPr>
          <w:rFonts w:ascii="Arial" w:hAnsi="Arial" w:cs="Arial"/>
          <w:szCs w:val="24"/>
        </w:rPr>
        <w:t xml:space="preserve"> часова</w:t>
      </w:r>
      <w:r w:rsidRPr="00991A45">
        <w:rPr>
          <w:rFonts w:ascii="Arial" w:hAnsi="Arial" w:cs="Arial"/>
          <w:szCs w:val="24"/>
        </w:rPr>
        <w:t xml:space="preserve"> у просторијама Јавног предузећа „Електропривреда Србије“, Београд, </w:t>
      </w:r>
      <w:r w:rsidR="001A375E" w:rsidRPr="00991A45">
        <w:rPr>
          <w:rFonts w:ascii="Arial" w:hAnsi="Arial" w:cs="Arial"/>
        </w:rPr>
        <w:t xml:space="preserve">Улица </w:t>
      </w:r>
      <w:r w:rsidR="002D7D53">
        <w:rPr>
          <w:rFonts w:ascii="Arial" w:hAnsi="Arial" w:cs="Arial"/>
          <w:lang w:val="sr-Cyrl-RS"/>
        </w:rPr>
        <w:t>Балканска број 13</w:t>
      </w:r>
      <w:r w:rsidR="00413BCE" w:rsidRPr="00991A45">
        <w:rPr>
          <w:rFonts w:ascii="Arial" w:hAnsi="Arial" w:cs="Arial"/>
        </w:rPr>
        <w:t>.</w:t>
      </w:r>
    </w:p>
    <w:p w:rsidR="004973F2" w:rsidRPr="00991A45" w:rsidRDefault="004973F2" w:rsidP="001C4B47">
      <w:pPr>
        <w:ind w:firstLine="720"/>
        <w:jc w:val="both"/>
        <w:rPr>
          <w:rFonts w:ascii="Arial" w:hAnsi="Arial" w:cs="Arial"/>
          <w:szCs w:val="24"/>
        </w:rPr>
      </w:pPr>
      <w:r w:rsidRPr="00991A45">
        <w:rPr>
          <w:rFonts w:ascii="Arial" w:hAnsi="Arial" w:cs="Arial"/>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sidR="00352C3A">
        <w:rPr>
          <w:rFonts w:ascii="Arial" w:hAnsi="Arial" w:cs="Arial"/>
          <w:szCs w:val="24"/>
        </w:rPr>
        <w:t>писано</w:t>
      </w:r>
      <w:r w:rsidRPr="00991A45">
        <w:rPr>
          <w:rFonts w:ascii="Arial" w:hAnsi="Arial" w:cs="Arial"/>
          <w:szCs w:val="24"/>
        </w:rPr>
        <w:t xml:space="preserve"> овлашћење</w:t>
      </w:r>
      <w:r w:rsidR="00626DCA" w:rsidRPr="00991A45">
        <w:rPr>
          <w:rFonts w:ascii="Arial" w:hAnsi="Arial" w:cs="Arial"/>
          <w:szCs w:val="24"/>
        </w:rPr>
        <w:t xml:space="preserve"> </w:t>
      </w:r>
      <w:r w:rsidRPr="00991A45">
        <w:rPr>
          <w:rFonts w:ascii="Arial" w:hAnsi="Arial" w:cs="Arial"/>
          <w:szCs w:val="24"/>
        </w:rPr>
        <w:t xml:space="preserve">за учествовање у овом поступку, издато на меморандуму понуђача, заведено и оверено печатом и потписом </w:t>
      </w:r>
      <w:r w:rsidR="0065720C" w:rsidRPr="00991A45">
        <w:rPr>
          <w:rFonts w:ascii="Arial" w:hAnsi="Arial" w:cs="Arial"/>
          <w:szCs w:val="24"/>
        </w:rPr>
        <w:t xml:space="preserve">законског заступника понуђача или другог заступника </w:t>
      </w:r>
      <w:r w:rsidR="00AE3287" w:rsidRPr="00991A45">
        <w:rPr>
          <w:rFonts w:ascii="Arial" w:hAnsi="Arial" w:cs="Arial"/>
          <w:szCs w:val="24"/>
        </w:rPr>
        <w:t>уписаног у регистар надлежног органа или лица овлашћеног од стране законског заступника уз доставу овлашћења у понуди.</w:t>
      </w:r>
    </w:p>
    <w:p w:rsidR="004973F2" w:rsidRPr="00991A45" w:rsidRDefault="004973F2" w:rsidP="004973F2">
      <w:pPr>
        <w:ind w:firstLine="710"/>
        <w:jc w:val="both"/>
        <w:rPr>
          <w:rFonts w:ascii="Arial" w:hAnsi="Arial" w:cs="Arial"/>
          <w:szCs w:val="24"/>
        </w:rPr>
      </w:pPr>
      <w:r w:rsidRPr="00991A45">
        <w:rPr>
          <w:rFonts w:ascii="Arial" w:hAnsi="Arial" w:cs="Arial"/>
          <w:szCs w:val="24"/>
        </w:rPr>
        <w:t>Комисија за јавну набавку води записник о отварању понуда у који се уносе подаци у складу са Законом.</w:t>
      </w:r>
    </w:p>
    <w:p w:rsidR="004973F2" w:rsidRPr="00991A45" w:rsidRDefault="004973F2" w:rsidP="004973F2">
      <w:pPr>
        <w:ind w:firstLine="710"/>
        <w:jc w:val="both"/>
        <w:rPr>
          <w:rFonts w:ascii="Arial" w:hAnsi="Arial" w:cs="Arial"/>
          <w:szCs w:val="24"/>
        </w:rPr>
      </w:pPr>
      <w:r w:rsidRPr="00991A45">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rsidR="004973F2" w:rsidRPr="00991A45" w:rsidRDefault="004973F2" w:rsidP="004973F2">
      <w:pPr>
        <w:ind w:firstLine="709"/>
        <w:jc w:val="both"/>
        <w:rPr>
          <w:rFonts w:ascii="Arial" w:hAnsi="Arial" w:cs="Arial"/>
          <w:szCs w:val="24"/>
        </w:rPr>
      </w:pPr>
      <w:r w:rsidRPr="00991A45">
        <w:rPr>
          <w:rFonts w:ascii="Arial" w:hAnsi="Arial" w:cs="Arial"/>
          <w:szCs w:val="24"/>
        </w:rPr>
        <w:t xml:space="preserve">Наручилац ће у року од </w:t>
      </w:r>
      <w:r w:rsidR="0034372E">
        <w:rPr>
          <w:rFonts w:ascii="Arial" w:hAnsi="Arial" w:cs="Arial"/>
          <w:szCs w:val="24"/>
        </w:rPr>
        <w:t>три</w:t>
      </w:r>
      <w:r w:rsidRPr="00991A45">
        <w:rPr>
          <w:rFonts w:ascii="Arial" w:hAnsi="Arial" w:cs="Arial"/>
          <w:szCs w:val="24"/>
        </w:rPr>
        <w:t xml:space="preserve"> дана од дана окончања поступка отварања понуда поштом или електронским путем доставити </w:t>
      </w:r>
      <w:r w:rsidR="00F23ECC" w:rsidRPr="00991A45">
        <w:rPr>
          <w:rFonts w:ascii="Arial" w:hAnsi="Arial" w:cs="Arial"/>
          <w:szCs w:val="24"/>
        </w:rPr>
        <w:t xml:space="preserve">записник о отварању понуда </w:t>
      </w:r>
      <w:r w:rsidRPr="00991A45">
        <w:rPr>
          <w:rFonts w:ascii="Arial" w:hAnsi="Arial" w:cs="Arial"/>
          <w:szCs w:val="24"/>
        </w:rPr>
        <w:t>понуђачима који нису учествовали у поступку отварања понуда.</w:t>
      </w:r>
    </w:p>
    <w:p w:rsidR="003D6480" w:rsidRPr="00991A45" w:rsidRDefault="003D6480" w:rsidP="004973F2">
      <w:pPr>
        <w:ind w:firstLine="709"/>
        <w:jc w:val="both"/>
        <w:rPr>
          <w:rFonts w:ascii="Arial" w:hAnsi="Arial" w:cs="Arial"/>
          <w:szCs w:val="24"/>
        </w:rPr>
      </w:pPr>
    </w:p>
    <w:p w:rsidR="00840364" w:rsidRPr="00991A45" w:rsidRDefault="00840364" w:rsidP="0014474F">
      <w:pPr>
        <w:pStyle w:val="Heading2"/>
      </w:pPr>
      <w:bookmarkStart w:id="193" w:name="_Toc436920903"/>
      <w:bookmarkStart w:id="194" w:name="_Toc437294622"/>
      <w:r w:rsidRPr="00991A45">
        <w:t>ПОДИЗВОЂАЧИ</w:t>
      </w:r>
      <w:bookmarkEnd w:id="193"/>
      <w:bookmarkEnd w:id="194"/>
    </w:p>
    <w:p w:rsidR="00840364" w:rsidRPr="00991A45" w:rsidRDefault="00840364" w:rsidP="00840364">
      <w:pPr>
        <w:rPr>
          <w:rFonts w:ascii="Arial" w:hAnsi="Arial" w:cs="Arial"/>
          <w:szCs w:val="24"/>
        </w:rPr>
      </w:pPr>
    </w:p>
    <w:p w:rsidR="00840364" w:rsidRPr="00991A45" w:rsidRDefault="00840364" w:rsidP="001C4B47">
      <w:pPr>
        <w:ind w:firstLine="720"/>
        <w:jc w:val="both"/>
        <w:rPr>
          <w:rFonts w:ascii="Arial" w:hAnsi="Arial" w:cs="Arial"/>
          <w:szCs w:val="24"/>
        </w:rPr>
      </w:pPr>
      <w:r w:rsidRPr="00991A45">
        <w:rPr>
          <w:rFonts w:ascii="Arial" w:hAnsi="Arial"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00315EBA" w:rsidRPr="00991A45">
        <w:rPr>
          <w:rFonts w:ascii="Arial" w:hAnsi="Arial" w:cs="Arial"/>
          <w:szCs w:val="24"/>
        </w:rPr>
        <w:t>.</w:t>
      </w:r>
    </w:p>
    <w:p w:rsidR="00840364" w:rsidRPr="00991A45" w:rsidRDefault="00840364" w:rsidP="001C4B47">
      <w:pPr>
        <w:ind w:firstLine="720"/>
        <w:jc w:val="both"/>
        <w:rPr>
          <w:rFonts w:ascii="Arial" w:hAnsi="Arial" w:cs="Arial"/>
          <w:szCs w:val="24"/>
        </w:rPr>
      </w:pPr>
      <w:r w:rsidRPr="00991A45">
        <w:rPr>
          <w:rFonts w:ascii="Arial" w:hAnsi="Arial"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840364" w:rsidRPr="00991A45" w:rsidRDefault="00840364" w:rsidP="00840364">
      <w:pPr>
        <w:ind w:firstLine="720"/>
        <w:jc w:val="both"/>
        <w:rPr>
          <w:rFonts w:ascii="Arial" w:hAnsi="Arial" w:cs="Arial"/>
          <w:szCs w:val="24"/>
        </w:rPr>
      </w:pPr>
      <w:r w:rsidRPr="00991A45">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012769" w:rsidRPr="00012769" w:rsidRDefault="00840364" w:rsidP="00012769">
      <w:pPr>
        <w:ind w:firstLine="720"/>
        <w:jc w:val="both"/>
        <w:rPr>
          <w:rFonts w:ascii="Arial" w:hAnsi="Arial" w:cs="Arial"/>
          <w:szCs w:val="24"/>
        </w:rPr>
      </w:pPr>
      <w:r w:rsidRPr="00DB6873">
        <w:rPr>
          <w:rFonts w:ascii="Arial" w:hAnsi="Arial" w:cs="Arial"/>
          <w:szCs w:val="24"/>
        </w:rPr>
        <w:t>Сваки</w:t>
      </w:r>
      <w:r w:rsidRPr="00991A45">
        <w:rPr>
          <w:rFonts w:ascii="Arial" w:hAnsi="Arial" w:cs="Arial"/>
          <w:szCs w:val="24"/>
        </w:rPr>
        <w:t xml:space="preserve"> подизвођач, којега понуђач ангажује, мора да испуњава услове из члана 75. став 1. тачка 1)</w:t>
      </w:r>
      <w:r w:rsidR="0034372E">
        <w:rPr>
          <w:rFonts w:ascii="Arial" w:hAnsi="Arial" w:cs="Arial"/>
          <w:szCs w:val="24"/>
        </w:rPr>
        <w:t>, 2) и</w:t>
      </w:r>
      <w:r w:rsidRPr="00991A45">
        <w:rPr>
          <w:rFonts w:ascii="Arial" w:hAnsi="Arial" w:cs="Arial"/>
          <w:szCs w:val="24"/>
        </w:rPr>
        <w:t xml:space="preserve"> 4) Закона, што доказује достављањем </w:t>
      </w:r>
      <w:r w:rsidR="00D604D9">
        <w:rPr>
          <w:rFonts w:ascii="Arial" w:hAnsi="Arial" w:cs="Arial"/>
          <w:szCs w:val="24"/>
        </w:rPr>
        <w:t xml:space="preserve">Изјаве </w:t>
      </w:r>
      <w:r w:rsidR="00D604D9" w:rsidRPr="00991A45">
        <w:rPr>
          <w:rFonts w:ascii="Arial" w:hAnsi="Arial" w:cs="Arial"/>
          <w:szCs w:val="24"/>
        </w:rPr>
        <w:t>наведен</w:t>
      </w:r>
      <w:r w:rsidR="00D604D9">
        <w:rPr>
          <w:rFonts w:ascii="Arial" w:hAnsi="Arial" w:cs="Arial"/>
          <w:szCs w:val="24"/>
        </w:rPr>
        <w:t xml:space="preserve">е у </w:t>
      </w:r>
      <w:r w:rsidRPr="00991A45">
        <w:rPr>
          <w:rFonts w:ascii="Arial" w:hAnsi="Arial" w:cs="Arial"/>
          <w:szCs w:val="24"/>
        </w:rPr>
        <w:t>одељку Услови за учешће из члана 75. и 76. Закона и Упутство како се доказује испуњеност тих услова.</w:t>
      </w:r>
      <w:r w:rsidR="00012769">
        <w:rPr>
          <w:rFonts w:ascii="Arial" w:hAnsi="Arial" w:cs="Arial"/>
          <w:szCs w:val="24"/>
        </w:rPr>
        <w:t xml:space="preserve"> </w:t>
      </w:r>
    </w:p>
    <w:p w:rsidR="00840364" w:rsidRPr="00991A45" w:rsidRDefault="00840364" w:rsidP="00840364">
      <w:pPr>
        <w:ind w:firstLine="720"/>
        <w:jc w:val="both"/>
        <w:rPr>
          <w:rFonts w:ascii="Arial" w:hAnsi="Arial" w:cs="Arial"/>
          <w:szCs w:val="24"/>
        </w:rPr>
      </w:pPr>
      <w:r w:rsidRPr="00991A45">
        <w:rPr>
          <w:rFonts w:ascii="Arial" w:hAnsi="Arial" w:cs="Arial"/>
          <w:szCs w:val="24"/>
        </w:rPr>
        <w:t xml:space="preserve">Додатне услове </w:t>
      </w:r>
      <w:r w:rsidR="00FB287D" w:rsidRPr="00991A45">
        <w:rPr>
          <w:rFonts w:ascii="Arial" w:hAnsi="Arial" w:cs="Arial"/>
          <w:szCs w:val="24"/>
        </w:rPr>
        <w:t>у вези са капацитетима</w:t>
      </w:r>
      <w:r w:rsidR="009251B4" w:rsidRPr="00991A45">
        <w:rPr>
          <w:rFonts w:ascii="Arial" w:hAnsi="Arial" w:cs="Arial"/>
          <w:szCs w:val="24"/>
        </w:rPr>
        <w:t xml:space="preserve"> </w:t>
      </w:r>
      <w:r w:rsidRPr="00991A45">
        <w:rPr>
          <w:rFonts w:ascii="Arial" w:hAnsi="Arial" w:cs="Arial"/>
          <w:szCs w:val="24"/>
        </w:rPr>
        <w:t>понуђач испуњава самостално, без обзира на агажовање подизвођача</w:t>
      </w:r>
      <w:r w:rsidR="00315EBA" w:rsidRPr="00991A45">
        <w:rPr>
          <w:rFonts w:ascii="Arial" w:hAnsi="Arial" w:cs="Arial"/>
          <w:szCs w:val="24"/>
        </w:rPr>
        <w:t>.</w:t>
      </w:r>
    </w:p>
    <w:p w:rsidR="00840364" w:rsidRPr="00991A45" w:rsidRDefault="00840364" w:rsidP="001C4B47">
      <w:pPr>
        <w:ind w:firstLine="720"/>
        <w:jc w:val="both"/>
        <w:rPr>
          <w:rFonts w:ascii="Arial" w:hAnsi="Arial" w:cs="Arial"/>
          <w:szCs w:val="24"/>
        </w:rPr>
      </w:pPr>
      <w:r w:rsidRPr="00991A45">
        <w:rPr>
          <w:rFonts w:ascii="Arial" w:hAnsi="Arial" w:cs="Arial"/>
          <w:szCs w:val="24"/>
        </w:rPr>
        <w:lastRenderedPageBreak/>
        <w:t xml:space="preserve">Све обрасце у понуди потписује и оверава понуђач, </w:t>
      </w:r>
      <w:r w:rsidR="00AE1FC9" w:rsidRPr="004424A0">
        <w:rPr>
          <w:rFonts w:ascii="Arial" w:hAnsi="Arial" w:cs="Arial"/>
          <w:szCs w:val="24"/>
        </w:rPr>
        <w:t>изузев Обрасца 3.</w:t>
      </w:r>
      <w:r w:rsidRPr="00991A45">
        <w:rPr>
          <w:rFonts w:ascii="Arial" w:hAnsi="Arial" w:cs="Arial"/>
          <w:szCs w:val="24"/>
        </w:rPr>
        <w:t xml:space="preserve"> </w:t>
      </w:r>
      <w:r w:rsidR="004424A0">
        <w:rPr>
          <w:rFonts w:ascii="Arial" w:hAnsi="Arial" w:cs="Arial"/>
          <w:szCs w:val="24"/>
        </w:rPr>
        <w:t>и Обрасца 7. које</w:t>
      </w:r>
      <w:r w:rsidRPr="00991A45">
        <w:rPr>
          <w:rFonts w:ascii="Arial" w:hAnsi="Arial" w:cs="Arial"/>
          <w:szCs w:val="24"/>
        </w:rPr>
        <w:t xml:space="preserve"> попуњава, потписује и оверава </w:t>
      </w:r>
      <w:r w:rsidRPr="00DB6873">
        <w:rPr>
          <w:rFonts w:ascii="Arial" w:hAnsi="Arial" w:cs="Arial"/>
          <w:szCs w:val="24"/>
        </w:rPr>
        <w:t>сваки</w:t>
      </w:r>
      <w:r w:rsidRPr="00991A45">
        <w:rPr>
          <w:rFonts w:ascii="Arial" w:hAnsi="Arial" w:cs="Arial"/>
          <w:szCs w:val="24"/>
        </w:rPr>
        <w:t xml:space="preserve"> подизвођач у своје име.</w:t>
      </w:r>
    </w:p>
    <w:p w:rsidR="00840364" w:rsidRPr="00991A45" w:rsidRDefault="00840364" w:rsidP="00840364">
      <w:pPr>
        <w:ind w:firstLine="709"/>
        <w:jc w:val="both"/>
        <w:rPr>
          <w:rFonts w:ascii="Arial" w:hAnsi="Arial" w:cs="Arial"/>
          <w:szCs w:val="24"/>
        </w:rPr>
      </w:pPr>
      <w:r w:rsidRPr="00991A45">
        <w:rPr>
          <w:rFonts w:ascii="Arial" w:hAnsi="Arial" w:cs="Arial"/>
          <w:szCs w:val="24"/>
        </w:rPr>
        <w:t>Понуђач у потпуности одговара Наручиоцу за извршење уговорен</w:t>
      </w:r>
      <w:r w:rsidR="00626DCA" w:rsidRPr="00991A45">
        <w:rPr>
          <w:rFonts w:ascii="Arial" w:hAnsi="Arial" w:cs="Arial"/>
          <w:szCs w:val="24"/>
        </w:rPr>
        <w:t>е набавке</w:t>
      </w:r>
      <w:r w:rsidRPr="00991A45">
        <w:rPr>
          <w:rFonts w:ascii="Arial" w:hAnsi="Arial" w:cs="Arial"/>
          <w:szCs w:val="24"/>
        </w:rPr>
        <w:t>, без обзира на број подизвођача.</w:t>
      </w:r>
    </w:p>
    <w:p w:rsidR="00840364" w:rsidRPr="00991A45" w:rsidRDefault="00840364" w:rsidP="00840364">
      <w:pPr>
        <w:ind w:firstLine="709"/>
        <w:jc w:val="both"/>
        <w:rPr>
          <w:rFonts w:ascii="Arial" w:hAnsi="Arial" w:cs="Arial"/>
          <w:szCs w:val="24"/>
        </w:rPr>
      </w:pPr>
      <w:r w:rsidRPr="00991A45">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40364" w:rsidRPr="00991A45" w:rsidRDefault="00840364" w:rsidP="001C4B47">
      <w:pPr>
        <w:ind w:firstLine="720"/>
        <w:jc w:val="both"/>
        <w:rPr>
          <w:rFonts w:ascii="Arial" w:hAnsi="Arial" w:cs="Arial"/>
          <w:b/>
          <w:bCs/>
          <w:sz w:val="22"/>
          <w:szCs w:val="22"/>
        </w:rPr>
      </w:pPr>
      <w:r w:rsidRPr="00991A45">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C73B1" w:rsidRPr="00991A45" w:rsidRDefault="001C73B1" w:rsidP="001C4B47">
      <w:pPr>
        <w:ind w:firstLine="720"/>
        <w:jc w:val="both"/>
        <w:rPr>
          <w:rFonts w:ascii="Arial" w:hAnsi="Arial" w:cs="Arial"/>
          <w:szCs w:val="24"/>
          <w:lang w:eastAsia="en-US" w:bidi="en-US"/>
        </w:rPr>
      </w:pPr>
      <w:r w:rsidRPr="00991A45">
        <w:rPr>
          <w:rFonts w:ascii="Arial" w:hAnsi="Arial" w:cs="Arial"/>
          <w:szCs w:val="24"/>
        </w:rPr>
        <w:t>Наручилац</w:t>
      </w:r>
      <w:r w:rsidRPr="00991A45">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rsidR="00840364" w:rsidRPr="00991A45" w:rsidRDefault="00840364" w:rsidP="00840364">
      <w:pPr>
        <w:ind w:firstLine="709"/>
        <w:jc w:val="both"/>
        <w:rPr>
          <w:rFonts w:ascii="Arial" w:hAnsi="Arial" w:cs="Arial"/>
          <w:szCs w:val="24"/>
        </w:rPr>
      </w:pPr>
    </w:p>
    <w:p w:rsidR="00840364" w:rsidRPr="00991A45" w:rsidRDefault="00840364" w:rsidP="0014474F">
      <w:pPr>
        <w:pStyle w:val="Heading2"/>
      </w:pPr>
      <w:bookmarkStart w:id="195" w:name="_Toc297798721"/>
      <w:bookmarkStart w:id="196" w:name="_Toc436920904"/>
      <w:bookmarkStart w:id="197" w:name="_Toc437294623"/>
      <w:r w:rsidRPr="00991A45">
        <w:t>ГРУПА ПОНУЂАЧА (ЗАЈЕДНИЧКА ПОНУДА)</w:t>
      </w:r>
      <w:bookmarkEnd w:id="195"/>
      <w:bookmarkEnd w:id="196"/>
      <w:bookmarkEnd w:id="197"/>
    </w:p>
    <w:p w:rsidR="00840364" w:rsidRPr="00991A45" w:rsidRDefault="00840364" w:rsidP="00840364">
      <w:pPr>
        <w:rPr>
          <w:rFonts w:ascii="Arial" w:hAnsi="Arial" w:cs="Arial"/>
          <w:szCs w:val="24"/>
        </w:rPr>
      </w:pPr>
    </w:p>
    <w:p w:rsidR="0065720C" w:rsidRPr="00991A45" w:rsidRDefault="00214046" w:rsidP="00904D15">
      <w:pPr>
        <w:ind w:firstLine="709"/>
        <w:jc w:val="both"/>
        <w:rPr>
          <w:rFonts w:ascii="Arial" w:hAnsi="Arial" w:cs="Arial"/>
          <w:szCs w:val="24"/>
        </w:rPr>
      </w:pPr>
      <w:r w:rsidRPr="00991A45">
        <w:rPr>
          <w:rFonts w:ascii="Arial" w:hAnsi="Arial" w:cs="Arial"/>
          <w:szCs w:val="24"/>
        </w:rPr>
        <w:t>У случају да више понуђача поднесе заједничку понуду, они као састав</w:t>
      </w:r>
      <w:r w:rsidR="00A004AB">
        <w:rPr>
          <w:rFonts w:ascii="Arial" w:hAnsi="Arial" w:cs="Arial"/>
          <w:szCs w:val="24"/>
        </w:rPr>
        <w:t>ни део понуде морају доставити С</w:t>
      </w:r>
      <w:r w:rsidRPr="00991A45">
        <w:rPr>
          <w:rFonts w:ascii="Arial" w:hAnsi="Arial" w:cs="Arial"/>
          <w:szCs w:val="24"/>
        </w:rPr>
        <w:t>поразум о заједничком извршењу наба</w:t>
      </w:r>
      <w:r w:rsidR="00A004AB">
        <w:rPr>
          <w:rFonts w:ascii="Arial" w:hAnsi="Arial" w:cs="Arial"/>
          <w:szCs w:val="24"/>
        </w:rPr>
        <w:t>вке, који се међусобно и према Н</w:t>
      </w:r>
      <w:r w:rsidRPr="00991A45">
        <w:rPr>
          <w:rFonts w:ascii="Arial" w:hAnsi="Arial" w:cs="Arial"/>
          <w:szCs w:val="24"/>
        </w:rPr>
        <w:t>аручиоцу обавезују на заједничко извршење набавке, који обавезно садржи под</w:t>
      </w:r>
      <w:r w:rsidR="00904D15">
        <w:rPr>
          <w:rFonts w:ascii="Arial" w:hAnsi="Arial" w:cs="Arial"/>
          <w:szCs w:val="24"/>
        </w:rPr>
        <w:t>атке прописане члан 81. став 4.</w:t>
      </w:r>
      <w:r w:rsidR="000D468D">
        <w:rPr>
          <w:rFonts w:ascii="Arial" w:hAnsi="Arial" w:cs="Arial"/>
          <w:szCs w:val="24"/>
        </w:rPr>
        <w:t xml:space="preserve"> и 5.</w:t>
      </w:r>
      <w:r w:rsidR="00904D15">
        <w:rPr>
          <w:rFonts w:ascii="Arial" w:hAnsi="Arial" w:cs="Arial"/>
          <w:szCs w:val="24"/>
        </w:rPr>
        <w:t xml:space="preserve"> </w:t>
      </w:r>
      <w:r w:rsidRPr="00991A45">
        <w:rPr>
          <w:rFonts w:ascii="Arial" w:hAnsi="Arial" w:cs="Arial"/>
          <w:szCs w:val="24"/>
        </w:rPr>
        <w:t>Закона о јавним набавкама</w:t>
      </w:r>
      <w:r w:rsidR="0065720C" w:rsidRPr="00991A45">
        <w:rPr>
          <w:rFonts w:ascii="Arial" w:hAnsi="Arial" w:cs="Arial"/>
          <w:szCs w:val="24"/>
        </w:rPr>
        <w:t xml:space="preserve"> и то: </w:t>
      </w:r>
    </w:p>
    <w:p w:rsidR="0065720C" w:rsidRPr="000D468D" w:rsidRDefault="000D468D" w:rsidP="006B557B">
      <w:pPr>
        <w:pStyle w:val="ListParagraph"/>
        <w:numPr>
          <w:ilvl w:val="1"/>
          <w:numId w:val="19"/>
        </w:numPr>
        <w:spacing w:after="0" w:line="240" w:lineRule="auto"/>
        <w:ind w:left="1080" w:hanging="360"/>
        <w:jc w:val="both"/>
        <w:rPr>
          <w:rFonts w:ascii="Arial" w:hAnsi="Arial" w:cs="Arial"/>
          <w:sz w:val="24"/>
          <w:szCs w:val="24"/>
        </w:rPr>
      </w:pPr>
      <w:r>
        <w:rPr>
          <w:rFonts w:ascii="Arial" w:hAnsi="Arial" w:cs="Arial"/>
          <w:sz w:val="24"/>
          <w:szCs w:val="24"/>
          <w:lang w:val="sr-Cyrl-CS"/>
        </w:rPr>
        <w:t xml:space="preserve">податке о </w:t>
      </w:r>
      <w:r w:rsidR="00A004AB">
        <w:rPr>
          <w:rFonts w:ascii="Arial" w:hAnsi="Arial" w:cs="Arial"/>
          <w:sz w:val="24"/>
          <w:szCs w:val="24"/>
        </w:rPr>
        <w:t xml:space="preserve">члану групе који ће бити </w:t>
      </w:r>
      <w:r w:rsidR="00A004AB">
        <w:rPr>
          <w:rFonts w:ascii="Arial" w:hAnsi="Arial" w:cs="Arial"/>
          <w:sz w:val="24"/>
          <w:szCs w:val="24"/>
          <w:lang w:val="sr-Cyrl-CS"/>
        </w:rPr>
        <w:t>Н</w:t>
      </w:r>
      <w:r w:rsidR="0065720C" w:rsidRPr="00991A45">
        <w:rPr>
          <w:rFonts w:ascii="Arial" w:hAnsi="Arial" w:cs="Arial"/>
          <w:sz w:val="24"/>
          <w:szCs w:val="24"/>
        </w:rPr>
        <w:t xml:space="preserve">осилац посла, односно који ће </w:t>
      </w:r>
      <w:r w:rsidR="0065720C" w:rsidRPr="000D468D">
        <w:rPr>
          <w:rFonts w:ascii="Arial" w:hAnsi="Arial" w:cs="Arial"/>
          <w:sz w:val="24"/>
          <w:szCs w:val="24"/>
        </w:rPr>
        <w:t>поднети понуду и који ће</w:t>
      </w:r>
      <w:r w:rsidR="008C76EA">
        <w:rPr>
          <w:rFonts w:ascii="Arial" w:hAnsi="Arial" w:cs="Arial"/>
          <w:sz w:val="24"/>
          <w:szCs w:val="24"/>
        </w:rPr>
        <w:t xml:space="preserve"> заступати групу понуђача пред </w:t>
      </w:r>
      <w:r w:rsidR="008C76EA">
        <w:rPr>
          <w:rFonts w:ascii="Arial" w:hAnsi="Arial" w:cs="Arial"/>
          <w:sz w:val="24"/>
          <w:szCs w:val="24"/>
          <w:lang w:val="sr-Cyrl-CS"/>
        </w:rPr>
        <w:t>Н</w:t>
      </w:r>
      <w:r w:rsidR="0065720C" w:rsidRPr="000D468D">
        <w:rPr>
          <w:rFonts w:ascii="Arial" w:hAnsi="Arial" w:cs="Arial"/>
          <w:sz w:val="24"/>
          <w:szCs w:val="24"/>
        </w:rPr>
        <w:t>аручиоцем;</w:t>
      </w:r>
    </w:p>
    <w:p w:rsidR="000D468D" w:rsidRPr="000D468D" w:rsidRDefault="000D468D" w:rsidP="006B557B">
      <w:pPr>
        <w:pStyle w:val="ListParagraph"/>
        <w:numPr>
          <w:ilvl w:val="1"/>
          <w:numId w:val="19"/>
        </w:numPr>
        <w:spacing w:after="0" w:line="240" w:lineRule="auto"/>
        <w:ind w:left="1080" w:hanging="360"/>
        <w:jc w:val="both"/>
        <w:rPr>
          <w:rFonts w:ascii="Arial" w:hAnsi="Arial" w:cs="Arial"/>
          <w:sz w:val="24"/>
          <w:szCs w:val="24"/>
        </w:rPr>
      </w:pPr>
      <w:r w:rsidRPr="000D468D">
        <w:rPr>
          <w:rFonts w:ascii="Arial" w:hAnsi="Arial" w:cs="Arial"/>
          <w:sz w:val="24"/>
          <w:szCs w:val="24"/>
          <w:lang w:val="sr-Cyrl-CS"/>
        </w:rPr>
        <w:t>опис послова сваког од понуђача из групе понуђача у извршењу уговора.</w:t>
      </w:r>
    </w:p>
    <w:p w:rsidR="00214046" w:rsidRPr="000D468D" w:rsidRDefault="00971D11" w:rsidP="006B557B">
      <w:pPr>
        <w:pStyle w:val="ListParagraph"/>
        <w:numPr>
          <w:ilvl w:val="1"/>
          <w:numId w:val="19"/>
        </w:numPr>
        <w:spacing w:after="0" w:line="240" w:lineRule="auto"/>
        <w:ind w:left="1080" w:hanging="360"/>
        <w:jc w:val="both"/>
        <w:rPr>
          <w:rFonts w:ascii="Arial" w:hAnsi="Arial" w:cs="Arial"/>
          <w:sz w:val="24"/>
          <w:szCs w:val="24"/>
        </w:rPr>
      </w:pPr>
      <w:r w:rsidRPr="000D468D">
        <w:rPr>
          <w:rFonts w:ascii="Arial" w:hAnsi="Arial" w:cs="Arial"/>
          <w:sz w:val="24"/>
          <w:szCs w:val="24"/>
        </w:rPr>
        <w:t>неограниченој, солидарној одговорности сваког члана, према Наручиоцу</w:t>
      </w:r>
      <w:r w:rsidR="000D468D" w:rsidRPr="000D468D">
        <w:rPr>
          <w:rFonts w:ascii="Arial" w:hAnsi="Arial" w:cs="Arial"/>
          <w:sz w:val="24"/>
          <w:szCs w:val="24"/>
          <w:lang w:val="sr-Cyrl-CS"/>
        </w:rPr>
        <w:t xml:space="preserve"> </w:t>
      </w:r>
      <w:r w:rsidR="00214046" w:rsidRPr="000D468D">
        <w:rPr>
          <w:rFonts w:ascii="Arial" w:hAnsi="Arial" w:cs="Arial"/>
          <w:sz w:val="24"/>
          <w:szCs w:val="24"/>
        </w:rPr>
        <w:t xml:space="preserve">у складу са Законом. </w:t>
      </w:r>
    </w:p>
    <w:p w:rsidR="00214046" w:rsidRPr="00012769" w:rsidRDefault="00214046" w:rsidP="000D468D">
      <w:pPr>
        <w:ind w:firstLine="720"/>
        <w:jc w:val="both"/>
        <w:rPr>
          <w:rFonts w:ascii="Arial" w:hAnsi="Arial" w:cs="Arial"/>
        </w:rPr>
      </w:pPr>
      <w:r w:rsidRPr="00DB6873">
        <w:rPr>
          <w:rFonts w:ascii="Arial" w:hAnsi="Arial" w:cs="Arial"/>
          <w:szCs w:val="24"/>
        </w:rPr>
        <w:t>Сваки</w:t>
      </w:r>
      <w:r w:rsidRPr="00991A45">
        <w:rPr>
          <w:rFonts w:ascii="Arial" w:hAnsi="Arial" w:cs="Arial"/>
          <w:szCs w:val="24"/>
        </w:rPr>
        <w:t xml:space="preserve"> понуђач из групе понуђача  која подноси заједничку понуду мора да испуњава услове из члана 75.  став 1. тачка 1)</w:t>
      </w:r>
      <w:r w:rsidR="000D468D">
        <w:rPr>
          <w:rFonts w:ascii="Arial" w:hAnsi="Arial" w:cs="Arial"/>
          <w:szCs w:val="24"/>
        </w:rPr>
        <w:t xml:space="preserve">, 2) и </w:t>
      </w:r>
      <w:r w:rsidRPr="00991A45">
        <w:rPr>
          <w:rFonts w:ascii="Arial" w:hAnsi="Arial" w:cs="Arial"/>
          <w:szCs w:val="24"/>
        </w:rPr>
        <w:t xml:space="preserve">4) Закона, што доказује достављањем </w:t>
      </w:r>
      <w:r w:rsidR="004424A0">
        <w:rPr>
          <w:rFonts w:ascii="Arial" w:hAnsi="Arial" w:cs="Arial"/>
          <w:szCs w:val="24"/>
        </w:rPr>
        <w:t xml:space="preserve">Изјаве </w:t>
      </w:r>
      <w:r w:rsidRPr="00991A45">
        <w:rPr>
          <w:rFonts w:ascii="Arial" w:hAnsi="Arial" w:cs="Arial"/>
          <w:szCs w:val="24"/>
        </w:rPr>
        <w:t>наведен</w:t>
      </w:r>
      <w:r w:rsidR="004424A0">
        <w:rPr>
          <w:rFonts w:ascii="Arial" w:hAnsi="Arial" w:cs="Arial"/>
          <w:szCs w:val="24"/>
        </w:rPr>
        <w:t xml:space="preserve">е </w:t>
      </w:r>
      <w:r w:rsidR="001E2449" w:rsidRPr="00991A45">
        <w:rPr>
          <w:rFonts w:ascii="Arial" w:hAnsi="Arial" w:cs="Arial"/>
          <w:szCs w:val="24"/>
        </w:rPr>
        <w:t xml:space="preserve">у </w:t>
      </w:r>
      <w:r w:rsidRPr="00991A45">
        <w:rPr>
          <w:rFonts w:ascii="Arial" w:hAnsi="Arial" w:cs="Arial"/>
          <w:szCs w:val="24"/>
        </w:rPr>
        <w:t xml:space="preserve">одељку Услови за учешће из члана 75. и 76. Закона и Упутство како се доказује испуњеност тих услова. Услове </w:t>
      </w:r>
      <w:r w:rsidR="00FB287D" w:rsidRPr="00991A45">
        <w:rPr>
          <w:rFonts w:ascii="Arial" w:hAnsi="Arial" w:cs="Arial"/>
          <w:szCs w:val="24"/>
        </w:rPr>
        <w:t>у вези са капацитетима</w:t>
      </w:r>
      <w:r w:rsidRPr="00991A45">
        <w:rPr>
          <w:rFonts w:ascii="Arial" w:hAnsi="Arial" w:cs="Arial"/>
          <w:szCs w:val="24"/>
        </w:rPr>
        <w:t>, у складу са чланом 76. Закона, понуђачи из групе испуњавају заједно, на основу достављених доказа</w:t>
      </w:r>
      <w:r w:rsidR="00A80538" w:rsidRPr="00991A45">
        <w:rPr>
          <w:rFonts w:ascii="Arial" w:hAnsi="Arial" w:cs="Arial"/>
          <w:szCs w:val="24"/>
        </w:rPr>
        <w:t xml:space="preserve"> </w:t>
      </w:r>
      <w:r w:rsidRPr="00991A45">
        <w:rPr>
          <w:rFonts w:ascii="Arial" w:hAnsi="Arial" w:cs="Arial"/>
          <w:szCs w:val="24"/>
        </w:rPr>
        <w:t>дефинисаних конкурсном документацијом.</w:t>
      </w:r>
    </w:p>
    <w:p w:rsidR="00214046" w:rsidRPr="00991A45" w:rsidRDefault="00214046" w:rsidP="001C4B47">
      <w:pPr>
        <w:ind w:firstLine="720"/>
        <w:jc w:val="both"/>
        <w:rPr>
          <w:rFonts w:ascii="Arial" w:hAnsi="Arial" w:cs="Arial"/>
          <w:szCs w:val="24"/>
          <w:lang w:eastAsia="en-US" w:bidi="en-US"/>
        </w:rPr>
      </w:pPr>
      <w:r w:rsidRPr="00991A45">
        <w:rPr>
          <w:rFonts w:ascii="Arial" w:hAnsi="Arial" w:cs="Arial"/>
          <w:szCs w:val="24"/>
          <w:lang w:eastAsia="en-US" w:bidi="en-US"/>
        </w:rPr>
        <w:t xml:space="preserve">У случају заједничке понуде групе понуђача све обрасце потписује и оверава члан групе понуђача који </w:t>
      </w:r>
      <w:r w:rsidR="00A004AB">
        <w:rPr>
          <w:rFonts w:ascii="Arial" w:hAnsi="Arial" w:cs="Arial"/>
          <w:szCs w:val="24"/>
          <w:lang w:eastAsia="en-US" w:bidi="en-US"/>
        </w:rPr>
        <w:t>је одређен као Носилац посла у С</w:t>
      </w:r>
      <w:r w:rsidRPr="00991A45">
        <w:rPr>
          <w:rFonts w:ascii="Arial" w:hAnsi="Arial" w:cs="Arial"/>
          <w:szCs w:val="24"/>
          <w:lang w:eastAsia="en-US" w:bidi="en-US"/>
        </w:rPr>
        <w:t xml:space="preserve">поразуму чланова групе понуђача, </w:t>
      </w:r>
      <w:r w:rsidR="004424A0" w:rsidRPr="004424A0">
        <w:rPr>
          <w:rFonts w:ascii="Arial" w:hAnsi="Arial" w:cs="Arial"/>
          <w:szCs w:val="24"/>
          <w:lang w:eastAsia="en-US" w:bidi="en-US"/>
        </w:rPr>
        <w:t xml:space="preserve">изузев Обрасца 1, </w:t>
      </w:r>
      <w:r w:rsidR="00AE1FC9" w:rsidRPr="004424A0">
        <w:rPr>
          <w:rFonts w:ascii="Arial" w:hAnsi="Arial" w:cs="Arial"/>
          <w:szCs w:val="24"/>
          <w:lang w:eastAsia="en-US" w:bidi="en-US"/>
        </w:rPr>
        <w:t>Обрасца 3.</w:t>
      </w:r>
      <w:r w:rsidR="00AE3287" w:rsidRPr="004424A0">
        <w:rPr>
          <w:rFonts w:ascii="Arial" w:hAnsi="Arial" w:cs="Arial"/>
          <w:szCs w:val="24"/>
          <w:lang w:eastAsia="en-US" w:bidi="en-US"/>
        </w:rPr>
        <w:t xml:space="preserve"> </w:t>
      </w:r>
      <w:r w:rsidR="004424A0" w:rsidRPr="004424A0">
        <w:rPr>
          <w:rFonts w:ascii="Arial" w:hAnsi="Arial" w:cs="Arial"/>
          <w:szCs w:val="24"/>
          <w:lang w:eastAsia="en-US" w:bidi="en-US"/>
        </w:rPr>
        <w:t xml:space="preserve">и Обрасца 7. </w:t>
      </w:r>
      <w:r w:rsidR="00AE3287" w:rsidRPr="004424A0">
        <w:rPr>
          <w:rFonts w:ascii="Arial" w:hAnsi="Arial" w:cs="Arial"/>
          <w:szCs w:val="24"/>
          <w:lang w:eastAsia="en-US" w:bidi="en-US"/>
        </w:rPr>
        <w:t>које</w:t>
      </w:r>
      <w:r w:rsidRPr="00991A45">
        <w:rPr>
          <w:rFonts w:ascii="Arial" w:hAnsi="Arial" w:cs="Arial"/>
          <w:szCs w:val="24"/>
          <w:lang w:eastAsia="en-US" w:bidi="en-US"/>
        </w:rPr>
        <w:t xml:space="preserve"> попуњава, потписује и оверава </w:t>
      </w:r>
      <w:r w:rsidRPr="00DB6873">
        <w:rPr>
          <w:rFonts w:ascii="Arial" w:hAnsi="Arial" w:cs="Arial"/>
          <w:szCs w:val="24"/>
          <w:lang w:eastAsia="en-US" w:bidi="en-US"/>
        </w:rPr>
        <w:t>сваки</w:t>
      </w:r>
      <w:r w:rsidRPr="00991A45">
        <w:rPr>
          <w:rFonts w:ascii="Arial" w:hAnsi="Arial" w:cs="Arial"/>
          <w:szCs w:val="24"/>
          <w:lang w:eastAsia="en-US" w:bidi="en-US"/>
        </w:rPr>
        <w:t xml:space="preserve"> члан групе понуђача у своје име.</w:t>
      </w:r>
    </w:p>
    <w:p w:rsidR="00840364" w:rsidRPr="00991A45" w:rsidRDefault="00840364" w:rsidP="00071074">
      <w:pPr>
        <w:rPr>
          <w:rFonts w:ascii="Arial" w:hAnsi="Arial" w:cs="Arial"/>
          <w:szCs w:val="24"/>
        </w:rPr>
      </w:pPr>
    </w:p>
    <w:p w:rsidR="003A5AD4" w:rsidRPr="000248EF" w:rsidRDefault="003A5AD4" w:rsidP="0014474F">
      <w:pPr>
        <w:pStyle w:val="Heading2"/>
      </w:pPr>
      <w:bookmarkStart w:id="198" w:name="_Toc436920905"/>
      <w:bookmarkStart w:id="199" w:name="_Toc437294624"/>
      <w:r w:rsidRPr="000248EF">
        <w:t>НАЧИН И УСЛОВИ ПЛАЋАЊА</w:t>
      </w:r>
      <w:bookmarkEnd w:id="198"/>
      <w:bookmarkEnd w:id="199"/>
    </w:p>
    <w:p w:rsidR="00B72495" w:rsidRDefault="00B72495" w:rsidP="00B72495">
      <w:pPr>
        <w:jc w:val="both"/>
        <w:rPr>
          <w:rFonts w:ascii="Arial" w:hAnsi="Arial" w:cs="Arial"/>
          <w:szCs w:val="24"/>
        </w:rPr>
      </w:pPr>
    </w:p>
    <w:p w:rsidR="00A754F5" w:rsidRPr="00A754F5" w:rsidRDefault="00A754F5" w:rsidP="00A754F5">
      <w:pPr>
        <w:ind w:firstLine="720"/>
        <w:jc w:val="both"/>
        <w:rPr>
          <w:rFonts w:ascii="Arial" w:hAnsi="Arial" w:cs="Arial"/>
          <w:szCs w:val="24"/>
        </w:rPr>
      </w:pPr>
      <w:r w:rsidRPr="00A754F5">
        <w:rPr>
          <w:rFonts w:ascii="Arial" w:hAnsi="Arial" w:cs="Arial"/>
          <w:szCs w:val="24"/>
        </w:rPr>
        <w:t>Понуда мора да садржи начин и услове плаћања које понуђач наводи у Обрасцу понуде</w:t>
      </w:r>
      <w:r w:rsidR="00CA3B5E">
        <w:rPr>
          <w:rFonts w:ascii="Arial" w:hAnsi="Arial" w:cs="Arial"/>
          <w:szCs w:val="24"/>
        </w:rPr>
        <w:t xml:space="preserve"> (Образац 2. из конкурсне документације)</w:t>
      </w:r>
      <w:r w:rsidRPr="00A754F5">
        <w:rPr>
          <w:rFonts w:ascii="Arial" w:hAnsi="Arial" w:cs="Arial"/>
          <w:szCs w:val="24"/>
        </w:rPr>
        <w:t>.</w:t>
      </w:r>
    </w:p>
    <w:p w:rsidR="00A754F5" w:rsidRPr="00B72495" w:rsidRDefault="00A754F5" w:rsidP="00A754F5">
      <w:pPr>
        <w:ind w:firstLine="720"/>
        <w:jc w:val="both"/>
        <w:rPr>
          <w:rFonts w:ascii="Arial" w:hAnsi="Arial" w:cs="Arial"/>
          <w:szCs w:val="24"/>
        </w:rPr>
      </w:pPr>
      <w:r w:rsidRPr="00B72495">
        <w:rPr>
          <w:rFonts w:ascii="Arial" w:hAnsi="Arial" w:cs="Arial"/>
          <w:szCs w:val="24"/>
        </w:rPr>
        <w:t xml:space="preserve">Укупна вредност испоручених добара </w:t>
      </w:r>
      <w:r>
        <w:rPr>
          <w:rFonts w:ascii="Arial" w:hAnsi="Arial" w:cs="Arial"/>
          <w:szCs w:val="24"/>
        </w:rPr>
        <w:t>(софтверских лиценци</w:t>
      </w:r>
      <w:r w:rsidR="00C10A4B">
        <w:rPr>
          <w:rFonts w:ascii="Arial" w:hAnsi="Arial" w:cs="Arial"/>
          <w:szCs w:val="24"/>
        </w:rPr>
        <w:t xml:space="preserve"> са</w:t>
      </w:r>
      <w:r w:rsidR="00C10A4B" w:rsidRPr="00C10A4B">
        <w:rPr>
          <w:rFonts w:ascii="Arial" w:hAnsi="Arial" w:cs="Arial"/>
          <w:szCs w:val="24"/>
        </w:rPr>
        <w:t xml:space="preserve"> </w:t>
      </w:r>
      <w:r w:rsidR="00C10A4B">
        <w:rPr>
          <w:rFonts w:ascii="Arial" w:hAnsi="Arial" w:cs="Arial"/>
          <w:szCs w:val="24"/>
        </w:rPr>
        <w:t xml:space="preserve">технолошком гаранцијом </w:t>
      </w:r>
      <w:r w:rsidR="00C10A4B" w:rsidRPr="00F07FB1">
        <w:rPr>
          <w:rFonts w:ascii="Arial" w:hAnsi="Arial" w:cs="Arial"/>
          <w:szCs w:val="24"/>
        </w:rPr>
        <w:t xml:space="preserve">у </w:t>
      </w:r>
      <w:r w:rsidR="00C10A4B">
        <w:rPr>
          <w:rFonts w:ascii="Arial" w:hAnsi="Arial" w:cs="Arial"/>
          <w:szCs w:val="24"/>
        </w:rPr>
        <w:t>трајању</w:t>
      </w:r>
      <w:r w:rsidR="00C10A4B" w:rsidRPr="00F07FB1">
        <w:rPr>
          <w:rFonts w:ascii="Arial" w:hAnsi="Arial" w:cs="Arial"/>
          <w:szCs w:val="24"/>
        </w:rPr>
        <w:t xml:space="preserve"> од 36 месеци</w:t>
      </w:r>
      <w:r>
        <w:rPr>
          <w:rFonts w:ascii="Arial" w:hAnsi="Arial" w:cs="Arial"/>
          <w:szCs w:val="24"/>
        </w:rPr>
        <w:t>)</w:t>
      </w:r>
      <w:r w:rsidRPr="00B72495">
        <w:rPr>
          <w:rFonts w:ascii="Arial" w:hAnsi="Arial" w:cs="Arial"/>
          <w:szCs w:val="24"/>
        </w:rPr>
        <w:t xml:space="preserve"> биће плаћена у </w:t>
      </w:r>
      <w:r>
        <w:rPr>
          <w:rFonts w:ascii="Arial" w:hAnsi="Arial" w:cs="Arial"/>
          <w:szCs w:val="24"/>
        </w:rPr>
        <w:t xml:space="preserve">законском </w:t>
      </w:r>
      <w:r w:rsidRPr="00B72495">
        <w:rPr>
          <w:rFonts w:ascii="Arial" w:hAnsi="Arial" w:cs="Arial"/>
          <w:szCs w:val="24"/>
        </w:rPr>
        <w:t xml:space="preserve">року до 45 </w:t>
      </w:r>
      <w:r w:rsidRPr="00A754F5">
        <w:rPr>
          <w:rFonts w:ascii="Arial" w:hAnsi="Arial" w:cs="Arial"/>
          <w:szCs w:val="24"/>
        </w:rPr>
        <w:t xml:space="preserve">(четрдесет пет) </w:t>
      </w:r>
      <w:r w:rsidRPr="00B72495">
        <w:rPr>
          <w:rFonts w:ascii="Arial" w:hAnsi="Arial" w:cs="Arial"/>
          <w:szCs w:val="24"/>
        </w:rPr>
        <w:t xml:space="preserve">дана од дана пријема исправне фактуре издате </w:t>
      </w:r>
      <w:r>
        <w:rPr>
          <w:rFonts w:ascii="Arial" w:hAnsi="Arial" w:cs="Arial"/>
          <w:szCs w:val="24"/>
        </w:rPr>
        <w:t>на основу</w:t>
      </w:r>
      <w:r w:rsidRPr="00B72495">
        <w:rPr>
          <w:rFonts w:ascii="Arial" w:hAnsi="Arial" w:cs="Arial"/>
          <w:szCs w:val="24"/>
        </w:rPr>
        <w:t xml:space="preserve"> потпис</w:t>
      </w:r>
      <w:r w:rsidR="00114225">
        <w:rPr>
          <w:rFonts w:ascii="Arial" w:hAnsi="Arial" w:cs="Arial"/>
          <w:szCs w:val="24"/>
        </w:rPr>
        <w:t>аног</w:t>
      </w:r>
      <w:r w:rsidRPr="00B72495">
        <w:rPr>
          <w:rFonts w:ascii="Arial" w:hAnsi="Arial" w:cs="Arial"/>
          <w:szCs w:val="24"/>
        </w:rPr>
        <w:t xml:space="preserve"> и верификова</w:t>
      </w:r>
      <w:r w:rsidR="00114225">
        <w:rPr>
          <w:rFonts w:ascii="Arial" w:hAnsi="Arial" w:cs="Arial"/>
          <w:szCs w:val="24"/>
        </w:rPr>
        <w:t>ног</w:t>
      </w:r>
      <w:r w:rsidRPr="00B72495">
        <w:rPr>
          <w:rFonts w:ascii="Arial" w:hAnsi="Arial" w:cs="Arial"/>
          <w:szCs w:val="24"/>
        </w:rPr>
        <w:t xml:space="preserve"> Записника</w:t>
      </w:r>
      <w:r w:rsidR="00C10A4B" w:rsidRPr="00C10A4B">
        <w:rPr>
          <w:rFonts w:ascii="Arial" w:hAnsi="Arial" w:cs="Arial"/>
          <w:szCs w:val="24"/>
        </w:rPr>
        <w:t xml:space="preserve"> </w:t>
      </w:r>
      <w:r w:rsidR="00C10A4B" w:rsidRPr="00A754F5">
        <w:rPr>
          <w:rFonts w:ascii="Arial" w:hAnsi="Arial" w:cs="Arial"/>
          <w:szCs w:val="24"/>
        </w:rPr>
        <w:t>о квантитативном пријему добара</w:t>
      </w:r>
      <w:r w:rsidRPr="00B72495">
        <w:rPr>
          <w:rFonts w:ascii="Arial" w:hAnsi="Arial" w:cs="Arial"/>
          <w:szCs w:val="24"/>
        </w:rPr>
        <w:t xml:space="preserve">, у складу са одредбом уговора, од стране овлашћених представника Наручиоца и </w:t>
      </w:r>
      <w:r w:rsidR="00C10A4B">
        <w:rPr>
          <w:rFonts w:ascii="Arial" w:hAnsi="Arial" w:cs="Arial"/>
          <w:szCs w:val="24"/>
        </w:rPr>
        <w:t>изабраног п</w:t>
      </w:r>
      <w:r w:rsidRPr="00B72495">
        <w:rPr>
          <w:rFonts w:ascii="Arial" w:hAnsi="Arial" w:cs="Arial"/>
          <w:szCs w:val="24"/>
        </w:rPr>
        <w:t>онуђача.</w:t>
      </w:r>
    </w:p>
    <w:p w:rsidR="00114225" w:rsidRPr="00B72495" w:rsidRDefault="00114225" w:rsidP="00114225">
      <w:pPr>
        <w:ind w:firstLine="720"/>
        <w:jc w:val="both"/>
        <w:rPr>
          <w:rFonts w:ascii="Arial" w:hAnsi="Arial" w:cs="Arial"/>
          <w:szCs w:val="24"/>
        </w:rPr>
      </w:pPr>
      <w:r>
        <w:rPr>
          <w:rFonts w:ascii="Arial" w:hAnsi="Arial" w:cs="Arial"/>
          <w:szCs w:val="24"/>
        </w:rPr>
        <w:t>Плаћање сваке појединачн</w:t>
      </w:r>
      <w:r w:rsidR="00C10A4B">
        <w:rPr>
          <w:rFonts w:ascii="Arial" w:hAnsi="Arial" w:cs="Arial"/>
          <w:szCs w:val="24"/>
        </w:rPr>
        <w:t>о</w:t>
      </w:r>
      <w:r w:rsidRPr="00B72495">
        <w:rPr>
          <w:rFonts w:ascii="Arial" w:hAnsi="Arial" w:cs="Arial"/>
          <w:szCs w:val="24"/>
        </w:rPr>
        <w:t xml:space="preserve"> извршен</w:t>
      </w:r>
      <w:r>
        <w:rPr>
          <w:rFonts w:ascii="Arial" w:hAnsi="Arial" w:cs="Arial"/>
          <w:szCs w:val="24"/>
        </w:rPr>
        <w:t>е</w:t>
      </w:r>
      <w:r w:rsidRPr="00B72495">
        <w:rPr>
          <w:rFonts w:ascii="Arial" w:hAnsi="Arial" w:cs="Arial"/>
          <w:szCs w:val="24"/>
        </w:rPr>
        <w:t xml:space="preserve"> услуг</w:t>
      </w:r>
      <w:r>
        <w:rPr>
          <w:rFonts w:ascii="Arial" w:hAnsi="Arial" w:cs="Arial"/>
          <w:szCs w:val="24"/>
        </w:rPr>
        <w:t>е</w:t>
      </w:r>
      <w:r w:rsidRPr="00B72495">
        <w:rPr>
          <w:rFonts w:ascii="Arial" w:hAnsi="Arial" w:cs="Arial"/>
          <w:szCs w:val="24"/>
        </w:rPr>
        <w:t xml:space="preserve"> </w:t>
      </w:r>
      <w:r>
        <w:rPr>
          <w:rFonts w:ascii="Arial" w:hAnsi="Arial" w:cs="Arial"/>
          <w:szCs w:val="24"/>
        </w:rPr>
        <w:t>вршиће се</w:t>
      </w:r>
      <w:r w:rsidRPr="00B72495">
        <w:rPr>
          <w:rFonts w:ascii="Arial" w:hAnsi="Arial" w:cs="Arial"/>
          <w:szCs w:val="24"/>
        </w:rPr>
        <w:t xml:space="preserve"> у </w:t>
      </w:r>
      <w:r>
        <w:rPr>
          <w:rFonts w:ascii="Arial" w:hAnsi="Arial" w:cs="Arial"/>
          <w:szCs w:val="24"/>
        </w:rPr>
        <w:t>законском року до 4</w:t>
      </w:r>
      <w:r w:rsidRPr="00B72495">
        <w:rPr>
          <w:rFonts w:ascii="Arial" w:hAnsi="Arial" w:cs="Arial"/>
          <w:szCs w:val="24"/>
        </w:rPr>
        <w:t>5 дана од дана пријема исправне фактуре издате на</w:t>
      </w:r>
      <w:r>
        <w:rPr>
          <w:rFonts w:ascii="Arial" w:hAnsi="Arial" w:cs="Arial"/>
          <w:szCs w:val="24"/>
        </w:rPr>
        <w:t xml:space="preserve"> основу</w:t>
      </w:r>
      <w:r w:rsidRPr="00B72495">
        <w:rPr>
          <w:rFonts w:ascii="Arial" w:hAnsi="Arial" w:cs="Arial"/>
          <w:szCs w:val="24"/>
        </w:rPr>
        <w:t xml:space="preserve"> потпис</w:t>
      </w:r>
      <w:r>
        <w:rPr>
          <w:rFonts w:ascii="Arial" w:hAnsi="Arial" w:cs="Arial"/>
          <w:szCs w:val="24"/>
        </w:rPr>
        <w:t>аног</w:t>
      </w:r>
      <w:r w:rsidRPr="00B72495">
        <w:rPr>
          <w:rFonts w:ascii="Arial" w:hAnsi="Arial" w:cs="Arial"/>
          <w:szCs w:val="24"/>
        </w:rPr>
        <w:t xml:space="preserve"> и </w:t>
      </w:r>
      <w:r w:rsidRPr="00B72495">
        <w:rPr>
          <w:rFonts w:ascii="Arial" w:hAnsi="Arial" w:cs="Arial"/>
          <w:szCs w:val="24"/>
        </w:rPr>
        <w:lastRenderedPageBreak/>
        <w:t>верификов</w:t>
      </w:r>
      <w:r>
        <w:rPr>
          <w:rFonts w:ascii="Arial" w:hAnsi="Arial" w:cs="Arial"/>
          <w:szCs w:val="24"/>
        </w:rPr>
        <w:t>ног</w:t>
      </w:r>
      <w:r w:rsidRPr="00B72495">
        <w:rPr>
          <w:rFonts w:ascii="Arial" w:hAnsi="Arial" w:cs="Arial"/>
          <w:szCs w:val="24"/>
        </w:rPr>
        <w:t xml:space="preserve"> Записника</w:t>
      </w:r>
      <w:r w:rsidR="00C10A4B" w:rsidRPr="00C10A4B">
        <w:rPr>
          <w:rFonts w:ascii="Arial" w:hAnsi="Arial" w:cs="Arial"/>
          <w:szCs w:val="24"/>
        </w:rPr>
        <w:t xml:space="preserve"> </w:t>
      </w:r>
      <w:r w:rsidR="00C10A4B" w:rsidRPr="00A754F5">
        <w:rPr>
          <w:rFonts w:ascii="Arial" w:hAnsi="Arial" w:cs="Arial"/>
          <w:szCs w:val="24"/>
        </w:rPr>
        <w:t xml:space="preserve">о квалитативном пријему </w:t>
      </w:r>
      <w:r w:rsidR="00C10A4B">
        <w:rPr>
          <w:rFonts w:ascii="Arial" w:hAnsi="Arial" w:cs="Arial"/>
          <w:szCs w:val="24"/>
        </w:rPr>
        <w:t>услуга</w:t>
      </w:r>
      <w:r w:rsidRPr="00B72495">
        <w:rPr>
          <w:rFonts w:ascii="Arial" w:hAnsi="Arial" w:cs="Arial"/>
          <w:szCs w:val="24"/>
        </w:rPr>
        <w:t>, у складу са одредбом уговора, од стране овлашћених представника Наручиоца и изабраног понуђача.</w:t>
      </w:r>
    </w:p>
    <w:p w:rsidR="00C10A4B" w:rsidRPr="00A754F5" w:rsidRDefault="00C10A4B" w:rsidP="00C10A4B">
      <w:pPr>
        <w:ind w:firstLine="720"/>
        <w:jc w:val="both"/>
        <w:rPr>
          <w:rFonts w:ascii="Arial" w:hAnsi="Arial" w:cs="Arial"/>
          <w:szCs w:val="24"/>
        </w:rPr>
      </w:pPr>
      <w:r w:rsidRPr="00A754F5">
        <w:rPr>
          <w:rFonts w:ascii="Arial" w:hAnsi="Arial" w:cs="Arial"/>
          <w:szCs w:val="24"/>
        </w:rPr>
        <w:t xml:space="preserve">Издавање фактуре од стране </w:t>
      </w:r>
      <w:r>
        <w:rPr>
          <w:rFonts w:ascii="Arial" w:hAnsi="Arial" w:cs="Arial"/>
          <w:szCs w:val="24"/>
        </w:rPr>
        <w:t>изабраног п</w:t>
      </w:r>
      <w:r w:rsidRPr="00A754F5">
        <w:rPr>
          <w:rFonts w:ascii="Arial" w:hAnsi="Arial" w:cs="Arial"/>
          <w:szCs w:val="24"/>
        </w:rPr>
        <w:t xml:space="preserve">онуђача врши се у року од 3 (три) дана од дана потписивања </w:t>
      </w:r>
      <w:r>
        <w:rPr>
          <w:rFonts w:ascii="Arial" w:hAnsi="Arial" w:cs="Arial"/>
          <w:szCs w:val="24"/>
        </w:rPr>
        <w:t>З</w:t>
      </w:r>
      <w:r w:rsidRPr="00A754F5">
        <w:rPr>
          <w:rFonts w:ascii="Arial" w:hAnsi="Arial" w:cs="Arial"/>
          <w:szCs w:val="24"/>
        </w:rPr>
        <w:t xml:space="preserve">аписника о квантитативном и/или квалитативном пријему добара/услуга од стране Наручиоца. </w:t>
      </w:r>
    </w:p>
    <w:p w:rsidR="00A754F5" w:rsidRPr="00A754F5" w:rsidRDefault="00A754F5" w:rsidP="00A754F5">
      <w:pPr>
        <w:ind w:firstLine="720"/>
        <w:jc w:val="both"/>
        <w:rPr>
          <w:rFonts w:ascii="Arial" w:hAnsi="Arial" w:cs="Arial"/>
          <w:szCs w:val="24"/>
        </w:rPr>
      </w:pPr>
      <w:r w:rsidRPr="00A754F5">
        <w:rPr>
          <w:rFonts w:ascii="Arial" w:hAnsi="Arial" w:cs="Arial"/>
          <w:szCs w:val="24"/>
        </w:rPr>
        <w:t xml:space="preserve">Сва плаћања се врше у динарима уплатом на рачун понуђача. </w:t>
      </w:r>
    </w:p>
    <w:p w:rsidR="00A754F5" w:rsidRPr="00A754F5" w:rsidRDefault="00A754F5" w:rsidP="00A754F5">
      <w:pPr>
        <w:ind w:firstLine="720"/>
        <w:jc w:val="both"/>
        <w:rPr>
          <w:rFonts w:ascii="Arial" w:hAnsi="Arial" w:cs="Arial"/>
          <w:szCs w:val="24"/>
        </w:rPr>
      </w:pPr>
      <w:r w:rsidRPr="00A754F5">
        <w:rPr>
          <w:rFonts w:ascii="Arial" w:hAnsi="Arial" w:cs="Arial"/>
          <w:szCs w:val="24"/>
        </w:rPr>
        <w:t xml:space="preserve">Наручилац није предвидео могућност авансног плаћања. </w:t>
      </w:r>
    </w:p>
    <w:p w:rsidR="002E2018" w:rsidRPr="00B72495" w:rsidRDefault="00B72495" w:rsidP="00B72495">
      <w:pPr>
        <w:ind w:firstLine="720"/>
        <w:jc w:val="both"/>
        <w:rPr>
          <w:rFonts w:ascii="Arial" w:hAnsi="Arial" w:cs="Arial"/>
          <w:szCs w:val="24"/>
        </w:rPr>
      </w:pPr>
      <w:r w:rsidRPr="00B72495">
        <w:rPr>
          <w:rFonts w:ascii="Arial" w:hAnsi="Arial" w:cs="Arial"/>
          <w:szCs w:val="24"/>
        </w:rPr>
        <w:t xml:space="preserve">Ако се </w:t>
      </w:r>
      <w:r w:rsidR="00114225">
        <w:rPr>
          <w:rFonts w:ascii="Arial" w:hAnsi="Arial" w:cs="Arial"/>
          <w:szCs w:val="24"/>
        </w:rPr>
        <w:t xml:space="preserve">у Обрасцу </w:t>
      </w:r>
      <w:r w:rsidRPr="00B72495">
        <w:rPr>
          <w:rFonts w:ascii="Arial" w:hAnsi="Arial" w:cs="Arial"/>
          <w:szCs w:val="24"/>
        </w:rPr>
        <w:t>понуд</w:t>
      </w:r>
      <w:r w:rsidR="00114225">
        <w:rPr>
          <w:rFonts w:ascii="Arial" w:hAnsi="Arial" w:cs="Arial"/>
          <w:szCs w:val="24"/>
        </w:rPr>
        <w:t>е наведе</w:t>
      </w:r>
      <w:r w:rsidRPr="00B72495">
        <w:rPr>
          <w:rFonts w:ascii="Arial" w:hAnsi="Arial" w:cs="Arial"/>
          <w:szCs w:val="24"/>
        </w:rPr>
        <w:t xml:space="preserve"> другачији начин </w:t>
      </w:r>
      <w:r w:rsidR="00114225">
        <w:rPr>
          <w:rFonts w:ascii="Arial" w:hAnsi="Arial" w:cs="Arial"/>
          <w:szCs w:val="24"/>
        </w:rPr>
        <w:t xml:space="preserve">и услови </w:t>
      </w:r>
      <w:r w:rsidRPr="00B72495">
        <w:rPr>
          <w:rFonts w:ascii="Arial" w:hAnsi="Arial" w:cs="Arial"/>
          <w:szCs w:val="24"/>
        </w:rPr>
        <w:t>плаћања и/или аванс</w:t>
      </w:r>
      <w:r w:rsidR="00114225">
        <w:rPr>
          <w:rFonts w:ascii="Arial" w:hAnsi="Arial" w:cs="Arial"/>
          <w:szCs w:val="24"/>
        </w:rPr>
        <w:t>,</w:t>
      </w:r>
      <w:r w:rsidRPr="00B72495">
        <w:rPr>
          <w:rFonts w:ascii="Arial" w:hAnsi="Arial" w:cs="Arial"/>
          <w:szCs w:val="24"/>
        </w:rPr>
        <w:t xml:space="preserve"> понуда </w:t>
      </w:r>
      <w:r w:rsidR="00114225">
        <w:rPr>
          <w:rFonts w:ascii="Arial" w:hAnsi="Arial" w:cs="Arial"/>
          <w:szCs w:val="24"/>
        </w:rPr>
        <w:t xml:space="preserve">ће </w:t>
      </w:r>
      <w:r w:rsidR="00F346EE">
        <w:rPr>
          <w:rFonts w:ascii="Arial" w:hAnsi="Arial" w:cs="Arial"/>
          <w:szCs w:val="24"/>
        </w:rPr>
        <w:t>бити</w:t>
      </w:r>
      <w:r w:rsidRPr="00B72495">
        <w:rPr>
          <w:rFonts w:ascii="Arial" w:hAnsi="Arial" w:cs="Arial"/>
          <w:szCs w:val="24"/>
        </w:rPr>
        <w:t xml:space="preserve"> одби</w:t>
      </w:r>
      <w:r w:rsidR="00F346EE">
        <w:rPr>
          <w:rFonts w:ascii="Arial" w:hAnsi="Arial" w:cs="Arial"/>
          <w:szCs w:val="24"/>
        </w:rPr>
        <w:t>јена</w:t>
      </w:r>
      <w:r w:rsidRPr="00B72495">
        <w:rPr>
          <w:rFonts w:ascii="Arial" w:hAnsi="Arial" w:cs="Arial"/>
          <w:szCs w:val="24"/>
        </w:rPr>
        <w:t xml:space="preserve"> као неприхватљива.</w:t>
      </w:r>
    </w:p>
    <w:p w:rsidR="00810146" w:rsidRPr="00991A45" w:rsidRDefault="00810146" w:rsidP="001E2E6E">
      <w:bookmarkStart w:id="200" w:name="_Toc297798717"/>
    </w:p>
    <w:p w:rsidR="001930F3" w:rsidRPr="000248EF" w:rsidRDefault="006744BC" w:rsidP="0014474F">
      <w:pPr>
        <w:pStyle w:val="Heading2"/>
      </w:pPr>
      <w:bookmarkStart w:id="201" w:name="_Toc436920906"/>
      <w:bookmarkStart w:id="202" w:name="_Toc437294625"/>
      <w:r w:rsidRPr="000248EF">
        <w:t xml:space="preserve">РОК И </w:t>
      </w:r>
      <w:bookmarkEnd w:id="200"/>
      <w:r w:rsidR="007477B6" w:rsidRPr="000248EF">
        <w:t>НАЧИН ИСПОРУКЕ</w:t>
      </w:r>
      <w:bookmarkEnd w:id="201"/>
      <w:bookmarkEnd w:id="202"/>
    </w:p>
    <w:p w:rsidR="0065720C" w:rsidRDefault="0065720C" w:rsidP="000248EF"/>
    <w:p w:rsidR="001E2E6E" w:rsidRPr="001E2E6E" w:rsidRDefault="001E2E6E" w:rsidP="000248EF">
      <w:pPr>
        <w:ind w:firstLine="720"/>
        <w:jc w:val="both"/>
        <w:rPr>
          <w:rFonts w:ascii="Arial" w:hAnsi="Arial" w:cs="Arial"/>
        </w:rPr>
      </w:pPr>
      <w:r w:rsidRPr="001E2E6E">
        <w:rPr>
          <w:rFonts w:ascii="Arial" w:hAnsi="Arial" w:cs="Arial"/>
        </w:rPr>
        <w:t xml:space="preserve">У предметној јавној набавци рок испоруке добара и извршења услуга  подразумева да испорука добара и </w:t>
      </w:r>
      <w:r w:rsidR="000248EF">
        <w:rPr>
          <w:rFonts w:ascii="Arial" w:hAnsi="Arial" w:cs="Arial"/>
        </w:rPr>
        <w:t>извршење</w:t>
      </w:r>
      <w:r w:rsidRPr="001E2E6E">
        <w:rPr>
          <w:rFonts w:ascii="Arial" w:hAnsi="Arial" w:cs="Arial"/>
        </w:rPr>
        <w:t xml:space="preserve"> услуга мора</w:t>
      </w:r>
      <w:r w:rsidR="000248EF">
        <w:rPr>
          <w:rFonts w:ascii="Arial" w:hAnsi="Arial" w:cs="Arial"/>
        </w:rPr>
        <w:t>ју</w:t>
      </w:r>
      <w:r w:rsidRPr="001E2E6E">
        <w:rPr>
          <w:rFonts w:ascii="Arial" w:hAnsi="Arial" w:cs="Arial"/>
        </w:rPr>
        <w:t xml:space="preserve"> бити извршен</w:t>
      </w:r>
      <w:r w:rsidR="000248EF">
        <w:rPr>
          <w:rFonts w:ascii="Arial" w:hAnsi="Arial" w:cs="Arial"/>
        </w:rPr>
        <w:t>и</w:t>
      </w:r>
      <w:r w:rsidRPr="001E2E6E">
        <w:rPr>
          <w:rFonts w:ascii="Arial" w:hAnsi="Arial" w:cs="Arial"/>
        </w:rPr>
        <w:t xml:space="preserve"> на следећи начин:</w:t>
      </w:r>
    </w:p>
    <w:p w:rsidR="001E2E6E" w:rsidRPr="005C5374" w:rsidRDefault="001E2E6E" w:rsidP="000248EF">
      <w:pPr>
        <w:pStyle w:val="ListParagraph"/>
        <w:numPr>
          <w:ilvl w:val="0"/>
          <w:numId w:val="31"/>
        </w:numPr>
        <w:spacing w:after="0" w:line="240" w:lineRule="auto"/>
        <w:jc w:val="both"/>
        <w:rPr>
          <w:rFonts w:ascii="Arial" w:hAnsi="Arial" w:cs="Arial"/>
          <w:sz w:val="24"/>
          <w:szCs w:val="24"/>
        </w:rPr>
      </w:pPr>
      <w:r w:rsidRPr="001E2E6E">
        <w:rPr>
          <w:rFonts w:ascii="Arial" w:hAnsi="Arial" w:cs="Arial"/>
          <w:sz w:val="24"/>
          <w:szCs w:val="24"/>
        </w:rPr>
        <w:t xml:space="preserve">Испорука добара </w:t>
      </w:r>
      <w:r w:rsidR="00BD7B3D">
        <w:rPr>
          <w:rFonts w:ascii="Arial" w:hAnsi="Arial" w:cs="Arial"/>
          <w:sz w:val="24"/>
          <w:szCs w:val="24"/>
        </w:rPr>
        <w:t>(</w:t>
      </w:r>
      <w:r w:rsidR="00BD7B3D" w:rsidRPr="005C5374">
        <w:rPr>
          <w:rFonts w:ascii="Arial" w:hAnsi="Arial" w:cs="Arial"/>
          <w:sz w:val="24"/>
          <w:szCs w:val="24"/>
        </w:rPr>
        <w:t>софтверских лиценци)</w:t>
      </w:r>
      <w:r w:rsidRPr="005C5374">
        <w:rPr>
          <w:rFonts w:ascii="Arial" w:hAnsi="Arial" w:cs="Arial"/>
          <w:sz w:val="24"/>
          <w:szCs w:val="24"/>
        </w:rPr>
        <w:t xml:space="preserve"> мора бити извршена у року од минимално 5 (пет) и максимално 30 (тридесет) календарских дана од дана </w:t>
      </w:r>
      <w:r w:rsidR="005C5374" w:rsidRPr="005C5374">
        <w:rPr>
          <w:rFonts w:ascii="Arial" w:hAnsi="Arial" w:cs="Arial"/>
          <w:sz w:val="24"/>
          <w:szCs w:val="24"/>
          <w:lang w:val="sr-Cyrl-CS"/>
        </w:rPr>
        <w:t xml:space="preserve">ступања </w:t>
      </w:r>
      <w:r w:rsidRPr="005C5374">
        <w:rPr>
          <w:rFonts w:ascii="Arial" w:hAnsi="Arial" w:cs="Arial"/>
          <w:sz w:val="24"/>
          <w:szCs w:val="24"/>
        </w:rPr>
        <w:t>Уговора</w:t>
      </w:r>
      <w:r w:rsidR="005C5374" w:rsidRPr="005C5374">
        <w:rPr>
          <w:rFonts w:ascii="Arial" w:hAnsi="Arial" w:cs="Arial"/>
          <w:sz w:val="24"/>
          <w:szCs w:val="24"/>
          <w:lang w:val="sr-Cyrl-CS"/>
        </w:rPr>
        <w:t xml:space="preserve"> на снагу.</w:t>
      </w:r>
    </w:p>
    <w:p w:rsidR="001E2E6E" w:rsidRPr="001E2E6E" w:rsidRDefault="001E2E6E" w:rsidP="000248EF">
      <w:pPr>
        <w:pStyle w:val="ListParagraph"/>
        <w:numPr>
          <w:ilvl w:val="0"/>
          <w:numId w:val="31"/>
        </w:numPr>
        <w:spacing w:after="0" w:line="240" w:lineRule="auto"/>
        <w:jc w:val="both"/>
        <w:rPr>
          <w:rFonts w:ascii="Arial" w:hAnsi="Arial" w:cs="Arial"/>
          <w:sz w:val="24"/>
          <w:szCs w:val="24"/>
        </w:rPr>
      </w:pPr>
      <w:r w:rsidRPr="006D360B">
        <w:rPr>
          <w:rFonts w:ascii="Arial" w:hAnsi="Arial" w:cs="Arial"/>
          <w:sz w:val="24"/>
          <w:szCs w:val="24"/>
        </w:rPr>
        <w:t xml:space="preserve">Извршење услуга мора бити </w:t>
      </w:r>
      <w:r w:rsidR="00BD7B3D" w:rsidRPr="006D360B">
        <w:rPr>
          <w:rFonts w:ascii="Arial" w:hAnsi="Arial" w:cs="Arial"/>
          <w:sz w:val="24"/>
          <w:szCs w:val="24"/>
        </w:rPr>
        <w:t>реализовано</w:t>
      </w:r>
      <w:r w:rsidRPr="006D360B">
        <w:rPr>
          <w:rFonts w:ascii="Arial" w:hAnsi="Arial" w:cs="Arial"/>
          <w:sz w:val="24"/>
          <w:szCs w:val="24"/>
        </w:rPr>
        <w:t xml:space="preserve"> у року од </w:t>
      </w:r>
      <w:r w:rsidR="00BD7B3D" w:rsidRPr="006D360B">
        <w:rPr>
          <w:rFonts w:ascii="Arial" w:hAnsi="Arial" w:cs="Arial"/>
          <w:sz w:val="24"/>
          <w:szCs w:val="24"/>
        </w:rPr>
        <w:t>минимално 15 (петнаест) и максимално 6</w:t>
      </w:r>
      <w:r w:rsidRPr="006D360B">
        <w:rPr>
          <w:rFonts w:ascii="Arial" w:hAnsi="Arial" w:cs="Arial"/>
          <w:sz w:val="24"/>
          <w:szCs w:val="24"/>
        </w:rPr>
        <w:t>0 (</w:t>
      </w:r>
      <w:r w:rsidR="00BD7B3D" w:rsidRPr="006D360B">
        <w:rPr>
          <w:rFonts w:ascii="Arial" w:hAnsi="Arial" w:cs="Arial"/>
          <w:sz w:val="24"/>
          <w:szCs w:val="24"/>
        </w:rPr>
        <w:t>шез</w:t>
      </w:r>
      <w:r w:rsidRPr="006D360B">
        <w:rPr>
          <w:rFonts w:ascii="Arial" w:hAnsi="Arial" w:cs="Arial"/>
          <w:sz w:val="24"/>
          <w:szCs w:val="24"/>
        </w:rPr>
        <w:t>десет) календарских дана од дана испоруке добара која су предмет јавне набавке</w:t>
      </w:r>
      <w:r w:rsidR="000248EF" w:rsidRPr="006D360B">
        <w:rPr>
          <w:rFonts w:ascii="Arial" w:hAnsi="Arial" w:cs="Arial"/>
          <w:sz w:val="24"/>
          <w:szCs w:val="24"/>
          <w:lang w:val="sr-Cyrl-CS"/>
        </w:rPr>
        <w:t xml:space="preserve"> и Уговора</w:t>
      </w:r>
      <w:r w:rsidR="00BD7B3D" w:rsidRPr="006D360B">
        <w:rPr>
          <w:rFonts w:ascii="Arial" w:hAnsi="Arial" w:cs="Arial"/>
          <w:sz w:val="24"/>
          <w:szCs w:val="24"/>
        </w:rPr>
        <w:t>.</w:t>
      </w:r>
    </w:p>
    <w:p w:rsidR="00966ED3" w:rsidRDefault="001E2E6E" w:rsidP="000248EF">
      <w:pPr>
        <w:ind w:firstLine="360"/>
        <w:jc w:val="both"/>
        <w:rPr>
          <w:rFonts w:ascii="Arial" w:hAnsi="Arial" w:cs="Arial"/>
        </w:rPr>
      </w:pPr>
      <w:r w:rsidRPr="001E2E6E">
        <w:rPr>
          <w:rFonts w:ascii="Arial" w:hAnsi="Arial" w:cs="Arial"/>
        </w:rPr>
        <w:t>Уколико понуђач понуди краћи/дужи рок од наведеног</w:t>
      </w:r>
      <w:r>
        <w:rPr>
          <w:rFonts w:ascii="Arial" w:hAnsi="Arial" w:cs="Arial"/>
        </w:rPr>
        <w:t>,</w:t>
      </w:r>
      <w:r w:rsidRPr="001E2E6E">
        <w:rPr>
          <w:rFonts w:ascii="Arial" w:hAnsi="Arial" w:cs="Arial"/>
        </w:rPr>
        <w:t xml:space="preserve"> понуда ће бити одбијена као неприхватљива.</w:t>
      </w:r>
    </w:p>
    <w:p w:rsidR="001E2E6E" w:rsidRPr="001E2E6E" w:rsidRDefault="001E2E6E" w:rsidP="001E2E6E">
      <w:pPr>
        <w:rPr>
          <w:rFonts w:ascii="Arial" w:hAnsi="Arial" w:cs="Arial"/>
        </w:rPr>
      </w:pPr>
    </w:p>
    <w:p w:rsidR="003A5AD4" w:rsidRPr="00991A45" w:rsidRDefault="003A5AD4" w:rsidP="0014474F">
      <w:pPr>
        <w:pStyle w:val="Heading2"/>
      </w:pPr>
      <w:bookmarkStart w:id="203" w:name="_Toc436920907"/>
      <w:bookmarkStart w:id="204" w:name="_Toc437294626"/>
      <w:r w:rsidRPr="00991A45">
        <w:t>ЦЕНА</w:t>
      </w:r>
      <w:bookmarkEnd w:id="203"/>
      <w:bookmarkEnd w:id="204"/>
    </w:p>
    <w:p w:rsidR="008A22E4" w:rsidRPr="00991A45" w:rsidRDefault="008A22E4" w:rsidP="003A5AD4">
      <w:pPr>
        <w:jc w:val="both"/>
        <w:rPr>
          <w:rFonts w:ascii="Arial" w:hAnsi="Arial" w:cs="Arial"/>
          <w:szCs w:val="24"/>
        </w:rPr>
      </w:pPr>
    </w:p>
    <w:p w:rsidR="009E2DD3" w:rsidRPr="00550B45" w:rsidRDefault="009E2DD3" w:rsidP="009E2DD3">
      <w:pPr>
        <w:tabs>
          <w:tab w:val="left" w:pos="709"/>
        </w:tabs>
        <w:jc w:val="both"/>
        <w:rPr>
          <w:rFonts w:ascii="Arial" w:hAnsi="Arial" w:cs="Arial"/>
          <w:szCs w:val="24"/>
        </w:rPr>
      </w:pPr>
      <w:r>
        <w:rPr>
          <w:rFonts w:ascii="Arial" w:hAnsi="Arial" w:cs="Arial"/>
          <w:szCs w:val="24"/>
        </w:rPr>
        <w:tab/>
      </w:r>
      <w:r w:rsidRPr="00550B45">
        <w:rPr>
          <w:rFonts w:ascii="Arial" w:hAnsi="Arial" w:cs="Arial"/>
          <w:szCs w:val="24"/>
        </w:rPr>
        <w:t>Цена се исказује у динарима, без пореза на додату вредност.</w:t>
      </w:r>
    </w:p>
    <w:p w:rsidR="009E2DD3" w:rsidRPr="00550B45" w:rsidRDefault="009E2DD3" w:rsidP="009E2DD3">
      <w:pPr>
        <w:ind w:firstLine="708"/>
        <w:jc w:val="both"/>
        <w:rPr>
          <w:rFonts w:ascii="Arial" w:hAnsi="Arial" w:cs="Arial"/>
          <w:szCs w:val="24"/>
        </w:rPr>
      </w:pPr>
      <w:r w:rsidRPr="00550B45">
        <w:rPr>
          <w:rFonts w:ascii="Arial" w:hAnsi="Arial" w:cs="Arial"/>
          <w:szCs w:val="24"/>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9E2DD3" w:rsidRPr="00550B45" w:rsidRDefault="009E2DD3" w:rsidP="009E2DD3">
      <w:pPr>
        <w:tabs>
          <w:tab w:val="left" w:pos="709"/>
        </w:tabs>
        <w:jc w:val="both"/>
        <w:rPr>
          <w:rFonts w:ascii="Arial" w:hAnsi="Arial" w:cs="Arial"/>
          <w:szCs w:val="24"/>
        </w:rPr>
      </w:pPr>
      <w:r w:rsidRPr="00550B45">
        <w:rPr>
          <w:rFonts w:ascii="Arial" w:hAnsi="Arial" w:cs="Arial"/>
          <w:szCs w:val="24"/>
        </w:rPr>
        <w:tab/>
        <w:t>Понуђена цена мора бити фиксна и не може се мењати за све време трајања уговора.</w:t>
      </w:r>
    </w:p>
    <w:p w:rsidR="009E2DD3" w:rsidRPr="00550B45" w:rsidRDefault="00AE1FC9" w:rsidP="009E2DD3">
      <w:pPr>
        <w:keepNext/>
        <w:ind w:firstLine="709"/>
        <w:jc w:val="both"/>
        <w:rPr>
          <w:rFonts w:ascii="Arial" w:hAnsi="Arial" w:cs="Arial"/>
          <w:noProof/>
        </w:rPr>
      </w:pPr>
      <w:r w:rsidRPr="00AE1FC9">
        <w:rPr>
          <w:rFonts w:ascii="Arial" w:hAnsi="Arial" w:cs="Arial"/>
          <w:noProof/>
          <w:szCs w:val="24"/>
        </w:rPr>
        <w:t>Понуђена цена мора да покрива и укључује</w:t>
      </w:r>
      <w:r w:rsidR="009E2DD3" w:rsidRPr="00550B45">
        <w:rPr>
          <w:rFonts w:ascii="Arial" w:hAnsi="Arial" w:cs="Arial"/>
          <w:noProof/>
        </w:rPr>
        <w:t xml:space="preserve"> све трошкове које понуђач има у реализацији набавке.</w:t>
      </w:r>
    </w:p>
    <w:p w:rsidR="009E2DD3" w:rsidRPr="00550B45" w:rsidRDefault="009E2DD3" w:rsidP="009E2DD3">
      <w:pPr>
        <w:tabs>
          <w:tab w:val="left" w:pos="709"/>
        </w:tabs>
        <w:jc w:val="both"/>
        <w:rPr>
          <w:rFonts w:ascii="Arial" w:hAnsi="Arial" w:cs="Arial"/>
          <w:szCs w:val="24"/>
        </w:rPr>
      </w:pPr>
      <w:r w:rsidRPr="00550B45">
        <w:rPr>
          <w:rFonts w:ascii="Arial" w:hAnsi="Arial" w:cs="Arial"/>
          <w:szCs w:val="24"/>
        </w:rPr>
        <w:tab/>
        <w:t xml:space="preserve">У Обрасцу “Структура цене“ </w:t>
      </w:r>
      <w:r w:rsidR="00CA3B5E">
        <w:rPr>
          <w:rFonts w:ascii="Arial" w:hAnsi="Arial" w:cs="Arial"/>
          <w:szCs w:val="24"/>
        </w:rPr>
        <w:t xml:space="preserve">(Образац 4. из конкурсне документације) </w:t>
      </w:r>
      <w:r w:rsidRPr="00550B45">
        <w:rPr>
          <w:rFonts w:ascii="Arial" w:hAnsi="Arial" w:cs="Arial"/>
          <w:szCs w:val="24"/>
        </w:rPr>
        <w:t xml:space="preserve">треба исказати структуру цене према табели у истом обрасцу, док у Обрасцу понуде </w:t>
      </w:r>
      <w:r w:rsidR="00CA3B5E">
        <w:rPr>
          <w:rFonts w:ascii="Arial" w:hAnsi="Arial" w:cs="Arial"/>
          <w:szCs w:val="24"/>
        </w:rPr>
        <w:t xml:space="preserve">(Образац 2. из конкурсне документације) </w:t>
      </w:r>
      <w:r w:rsidRPr="00550B45">
        <w:rPr>
          <w:rFonts w:ascii="Arial" w:hAnsi="Arial" w:cs="Arial"/>
          <w:szCs w:val="24"/>
        </w:rPr>
        <w:t xml:space="preserve">треба исказати укупно понуђену цену. </w:t>
      </w:r>
    </w:p>
    <w:p w:rsidR="009E2DD3" w:rsidRPr="00550B45" w:rsidRDefault="009E2DD3" w:rsidP="009E2DD3">
      <w:pPr>
        <w:tabs>
          <w:tab w:val="left" w:pos="709"/>
        </w:tabs>
        <w:jc w:val="both"/>
        <w:rPr>
          <w:rFonts w:ascii="Arial" w:hAnsi="Arial" w:cs="Arial"/>
          <w:szCs w:val="24"/>
        </w:rPr>
      </w:pPr>
      <w:r w:rsidRPr="00550B45">
        <w:rPr>
          <w:rFonts w:ascii="Arial" w:hAnsi="Arial" w:cs="Arial"/>
          <w:szCs w:val="24"/>
        </w:rPr>
        <w:tab/>
      </w:r>
      <w:r w:rsidRPr="00550B45">
        <w:rPr>
          <w:rFonts w:ascii="Arial" w:hAnsi="Arial" w:cs="Arial"/>
          <w:szCs w:val="24"/>
        </w:rPr>
        <w:tab/>
        <w:t>Ако је у понуди исказана неуобичајено ниска цена, Наручилац ће поступити у складу са чланом 92. Закона.</w:t>
      </w:r>
    </w:p>
    <w:p w:rsidR="00042D8E" w:rsidRPr="00BD1EF7" w:rsidRDefault="009E2DD3" w:rsidP="003A5AD4">
      <w:pPr>
        <w:tabs>
          <w:tab w:val="left" w:pos="709"/>
        </w:tabs>
        <w:jc w:val="both"/>
        <w:rPr>
          <w:rFonts w:ascii="Arial" w:hAnsi="Arial" w:cs="Arial"/>
          <w:szCs w:val="24"/>
        </w:rPr>
      </w:pPr>
      <w:r w:rsidRPr="00550B45">
        <w:rPr>
          <w:rFonts w:ascii="Arial" w:hAnsi="Arial" w:cs="Arial"/>
          <w:szCs w:val="24"/>
        </w:rPr>
        <w:tab/>
      </w:r>
    </w:p>
    <w:p w:rsidR="003A5AD4" w:rsidRPr="00991A45" w:rsidRDefault="003A5AD4" w:rsidP="0014474F">
      <w:pPr>
        <w:pStyle w:val="Heading2"/>
      </w:pPr>
      <w:bookmarkStart w:id="205" w:name="_Toc436920908"/>
      <w:bookmarkStart w:id="206" w:name="_Toc437294627"/>
      <w:r w:rsidRPr="00991A45">
        <w:t>СРЕДСТВА ФИНАНСИЈСКОГ ОБЕЗБЕЂЕЊА</w:t>
      </w:r>
      <w:bookmarkEnd w:id="205"/>
      <w:bookmarkEnd w:id="206"/>
      <w:r w:rsidRPr="00991A45">
        <w:t xml:space="preserve"> </w:t>
      </w:r>
    </w:p>
    <w:p w:rsidR="003A5AD4" w:rsidRPr="00991A45" w:rsidRDefault="003A5AD4" w:rsidP="003A5AD4">
      <w:pPr>
        <w:jc w:val="both"/>
        <w:rPr>
          <w:rFonts w:ascii="Arial" w:hAnsi="Arial" w:cs="Arial"/>
          <w:szCs w:val="24"/>
        </w:rPr>
      </w:pPr>
    </w:p>
    <w:p w:rsidR="003A5AD4" w:rsidRPr="00991A45" w:rsidRDefault="003A5AD4" w:rsidP="003A5AD4">
      <w:pPr>
        <w:ind w:firstLine="708"/>
        <w:jc w:val="both"/>
        <w:rPr>
          <w:rFonts w:ascii="Arial" w:hAnsi="Arial" w:cs="Arial"/>
          <w:szCs w:val="24"/>
        </w:rPr>
      </w:pPr>
      <w:r w:rsidRPr="00991A45">
        <w:rPr>
          <w:rFonts w:ascii="Arial" w:hAnsi="Arial" w:cs="Arial"/>
          <w:szCs w:val="24"/>
        </w:rPr>
        <w:t>Понуђач је дужан да достави следећа средства финансијског обезбеђења:</w:t>
      </w:r>
    </w:p>
    <w:p w:rsidR="003A5AD4" w:rsidRPr="00991A45" w:rsidRDefault="003A5AD4" w:rsidP="003A5AD4">
      <w:pPr>
        <w:ind w:firstLine="708"/>
        <w:jc w:val="both"/>
        <w:rPr>
          <w:rFonts w:ascii="Arial" w:hAnsi="Arial" w:cs="Arial"/>
          <w:b/>
          <w:szCs w:val="24"/>
        </w:rPr>
      </w:pPr>
    </w:p>
    <w:p w:rsidR="003A5AD4" w:rsidRPr="00991A45" w:rsidRDefault="003A5AD4" w:rsidP="000C547B">
      <w:pPr>
        <w:pStyle w:val="ListParagraph"/>
        <w:numPr>
          <w:ilvl w:val="0"/>
          <w:numId w:val="6"/>
        </w:numPr>
        <w:spacing w:after="0" w:line="240" w:lineRule="auto"/>
        <w:jc w:val="both"/>
        <w:rPr>
          <w:rFonts w:ascii="Arial" w:hAnsi="Arial" w:cs="Arial"/>
          <w:b/>
          <w:sz w:val="24"/>
          <w:szCs w:val="24"/>
        </w:rPr>
      </w:pPr>
      <w:r w:rsidRPr="00991A45">
        <w:rPr>
          <w:rFonts w:ascii="Arial" w:hAnsi="Arial" w:cs="Arial"/>
          <w:b/>
          <w:sz w:val="24"/>
          <w:szCs w:val="24"/>
        </w:rPr>
        <w:t>У понуди:</w:t>
      </w:r>
    </w:p>
    <w:p w:rsidR="003A5AD4" w:rsidRPr="00991A45" w:rsidRDefault="003A5AD4" w:rsidP="000C547B">
      <w:pPr>
        <w:numPr>
          <w:ilvl w:val="0"/>
          <w:numId w:val="7"/>
        </w:numPr>
        <w:tabs>
          <w:tab w:val="left" w:pos="1701"/>
        </w:tabs>
        <w:ind w:right="-6"/>
        <w:jc w:val="both"/>
        <w:rPr>
          <w:rFonts w:ascii="Arial" w:hAnsi="Arial" w:cs="Arial"/>
          <w:b/>
          <w:i/>
          <w:szCs w:val="24"/>
        </w:rPr>
      </w:pPr>
      <w:r w:rsidRPr="00991A45">
        <w:rPr>
          <w:rFonts w:ascii="Arial" w:hAnsi="Arial" w:cs="Arial"/>
          <w:b/>
          <w:i/>
          <w:szCs w:val="24"/>
        </w:rPr>
        <w:t>Банкарска гаранција за озбиљност понуде</w:t>
      </w:r>
    </w:p>
    <w:p w:rsidR="003A5AD4" w:rsidRPr="00991A45" w:rsidRDefault="003A5AD4" w:rsidP="00F2028B">
      <w:pPr>
        <w:ind w:left="1418" w:right="-6"/>
        <w:jc w:val="both"/>
        <w:rPr>
          <w:rFonts w:ascii="Arial" w:hAnsi="Arial" w:cs="Arial"/>
          <w:szCs w:val="24"/>
        </w:rPr>
      </w:pPr>
      <w:r w:rsidRPr="00991A45">
        <w:rPr>
          <w:rFonts w:ascii="Arial" w:hAnsi="Arial" w:cs="Arial"/>
          <w:szCs w:val="24"/>
        </w:rPr>
        <w:t xml:space="preserve">Понуђач доставља оригинал банкарску гаранцију за озбиљност понуде у висини од </w:t>
      </w:r>
      <w:r w:rsidR="00DA495A" w:rsidRPr="00991A45">
        <w:rPr>
          <w:rFonts w:ascii="Arial" w:hAnsi="Arial" w:cs="Arial"/>
          <w:szCs w:val="24"/>
        </w:rPr>
        <w:t>5%</w:t>
      </w:r>
      <w:r w:rsidR="00572B5D" w:rsidRPr="00991A45">
        <w:rPr>
          <w:rFonts w:ascii="Arial" w:hAnsi="Arial" w:cs="Arial"/>
          <w:szCs w:val="24"/>
        </w:rPr>
        <w:t xml:space="preserve"> </w:t>
      </w:r>
      <w:r w:rsidRPr="00991A45">
        <w:rPr>
          <w:rFonts w:ascii="Arial" w:hAnsi="Arial" w:cs="Arial"/>
          <w:szCs w:val="24"/>
        </w:rPr>
        <w:t>вредности понуд</w:t>
      </w:r>
      <w:r w:rsidR="003003A5" w:rsidRPr="00991A45">
        <w:rPr>
          <w:rFonts w:ascii="Arial" w:hAnsi="Arial" w:cs="Arial"/>
          <w:szCs w:val="24"/>
        </w:rPr>
        <w:t>e</w:t>
      </w:r>
      <w:r w:rsidR="0065720C" w:rsidRPr="00991A45">
        <w:rPr>
          <w:rFonts w:ascii="Arial" w:hAnsi="Arial" w:cs="Arial"/>
          <w:szCs w:val="24"/>
        </w:rPr>
        <w:t>, без пдв.</w:t>
      </w:r>
      <w:r w:rsidRPr="00991A45">
        <w:rPr>
          <w:rFonts w:ascii="Arial" w:hAnsi="Arial" w:cs="Arial"/>
          <w:szCs w:val="24"/>
        </w:rPr>
        <w:t xml:space="preserve"> </w:t>
      </w:r>
    </w:p>
    <w:p w:rsidR="003A5AD4" w:rsidRPr="00991A45" w:rsidRDefault="003A5AD4" w:rsidP="00F2028B">
      <w:pPr>
        <w:ind w:left="1418" w:right="-6"/>
        <w:jc w:val="both"/>
        <w:rPr>
          <w:rFonts w:ascii="Arial" w:hAnsi="Arial" w:cs="Arial"/>
          <w:szCs w:val="24"/>
        </w:rPr>
      </w:pPr>
      <w:r w:rsidRPr="00991A45">
        <w:rPr>
          <w:rFonts w:ascii="Arial" w:hAnsi="Arial" w:cs="Arial"/>
          <w:szCs w:val="24"/>
        </w:rPr>
        <w:t>Банкарск</w:t>
      </w:r>
      <w:r w:rsidR="006A443F" w:rsidRPr="00991A45">
        <w:rPr>
          <w:rFonts w:ascii="Arial" w:hAnsi="Arial" w:cs="Arial"/>
          <w:szCs w:val="24"/>
        </w:rPr>
        <w:t>a</w:t>
      </w:r>
      <w:r w:rsidRPr="00991A45">
        <w:rPr>
          <w:rFonts w:ascii="Arial" w:hAnsi="Arial" w:cs="Arial"/>
          <w:szCs w:val="24"/>
        </w:rPr>
        <w:t xml:space="preserve"> гаранциј</w:t>
      </w:r>
      <w:r w:rsidR="006A443F" w:rsidRPr="00991A45">
        <w:rPr>
          <w:rFonts w:ascii="Arial" w:hAnsi="Arial" w:cs="Arial"/>
          <w:szCs w:val="24"/>
        </w:rPr>
        <w:t>a</w:t>
      </w:r>
      <w:r w:rsidRPr="00991A45">
        <w:rPr>
          <w:rFonts w:ascii="Arial" w:hAnsi="Arial" w:cs="Arial"/>
          <w:szCs w:val="24"/>
        </w:rPr>
        <w:t xml:space="preserve"> понуђач</w:t>
      </w:r>
      <w:r w:rsidR="000616A5" w:rsidRPr="00991A45">
        <w:rPr>
          <w:rFonts w:ascii="Arial" w:hAnsi="Arial" w:cs="Arial"/>
          <w:szCs w:val="24"/>
        </w:rPr>
        <w:t>а</w:t>
      </w:r>
      <w:r w:rsidRPr="00991A45">
        <w:rPr>
          <w:rFonts w:ascii="Arial" w:hAnsi="Arial" w:cs="Arial"/>
          <w:szCs w:val="24"/>
        </w:rPr>
        <w:t xml:space="preserve"> мора бити</w:t>
      </w:r>
      <w:r w:rsidR="004A304D" w:rsidRPr="00991A45">
        <w:rPr>
          <w:rFonts w:ascii="Arial" w:hAnsi="Arial" w:cs="Arial"/>
          <w:szCs w:val="24"/>
        </w:rPr>
        <w:t xml:space="preserve"> неопозива,</w:t>
      </w:r>
      <w:r w:rsidRPr="00991A45">
        <w:rPr>
          <w:rFonts w:ascii="Arial" w:hAnsi="Arial" w:cs="Arial"/>
          <w:szCs w:val="24"/>
        </w:rPr>
        <w:t xml:space="preserve"> безусловна (без </w:t>
      </w:r>
      <w:r w:rsidR="008C3308" w:rsidRPr="00991A45">
        <w:rPr>
          <w:rFonts w:ascii="Arial" w:hAnsi="Arial" w:cs="Arial"/>
          <w:szCs w:val="24"/>
        </w:rPr>
        <w:t>права на приговор</w:t>
      </w:r>
      <w:r w:rsidRPr="00991A45">
        <w:rPr>
          <w:rFonts w:ascii="Arial" w:hAnsi="Arial" w:cs="Arial"/>
          <w:szCs w:val="24"/>
        </w:rPr>
        <w:t xml:space="preserve">) и </w:t>
      </w:r>
      <w:r w:rsidR="008C3308" w:rsidRPr="00991A45">
        <w:rPr>
          <w:rFonts w:ascii="Arial" w:hAnsi="Arial" w:cs="Arial"/>
          <w:szCs w:val="24"/>
        </w:rPr>
        <w:t>на</w:t>
      </w:r>
      <w:r w:rsidRPr="00991A45">
        <w:rPr>
          <w:rFonts w:ascii="Arial" w:hAnsi="Arial" w:cs="Arial"/>
          <w:szCs w:val="24"/>
        </w:rPr>
        <w:t xml:space="preserve">платива на први </w:t>
      </w:r>
      <w:r w:rsidR="006C6AF1" w:rsidRPr="00991A45">
        <w:rPr>
          <w:rFonts w:ascii="Arial" w:hAnsi="Arial" w:cs="Arial"/>
          <w:szCs w:val="24"/>
        </w:rPr>
        <w:t xml:space="preserve">писани </w:t>
      </w:r>
      <w:r w:rsidRPr="00991A45">
        <w:rPr>
          <w:rFonts w:ascii="Arial" w:hAnsi="Arial" w:cs="Arial"/>
          <w:szCs w:val="24"/>
        </w:rPr>
        <w:t>позив, са трајањем најмање од 60 (словима: шездесет) дана од дана отварања понуда.</w:t>
      </w:r>
    </w:p>
    <w:p w:rsidR="008C3308" w:rsidRPr="00991A45" w:rsidRDefault="008C3308" w:rsidP="008C3308">
      <w:pPr>
        <w:ind w:left="1418" w:right="-6"/>
        <w:jc w:val="both"/>
        <w:rPr>
          <w:rFonts w:ascii="Arial" w:hAnsi="Arial" w:cs="Arial"/>
          <w:szCs w:val="24"/>
        </w:rPr>
      </w:pPr>
      <w:r w:rsidRPr="00991A45">
        <w:rPr>
          <w:rFonts w:ascii="Arial" w:hAnsi="Arial" w:cs="Arial"/>
          <w:szCs w:val="24"/>
        </w:rPr>
        <w:lastRenderedPageBreak/>
        <w:t xml:space="preserve">Наручилац ће уновчити гаранцију за озбиљност понуде дату уз понуду уколико: </w:t>
      </w:r>
    </w:p>
    <w:p w:rsidR="008C3308" w:rsidRPr="00991A45" w:rsidRDefault="008C3308" w:rsidP="006B557B">
      <w:pPr>
        <w:pStyle w:val="ListParagraph"/>
        <w:numPr>
          <w:ilvl w:val="0"/>
          <w:numId w:val="20"/>
        </w:numPr>
        <w:spacing w:after="0" w:line="240" w:lineRule="auto"/>
        <w:contextualSpacing w:val="0"/>
        <w:jc w:val="both"/>
        <w:rPr>
          <w:rFonts w:ascii="Arial" w:hAnsi="Arial" w:cs="Arial"/>
          <w:sz w:val="24"/>
          <w:szCs w:val="24"/>
        </w:rPr>
      </w:pPr>
      <w:r w:rsidRPr="00991A45">
        <w:rPr>
          <w:rFonts w:ascii="Arial" w:hAnsi="Arial" w:cs="Arial"/>
          <w:sz w:val="24"/>
          <w:szCs w:val="24"/>
        </w:rPr>
        <w:t>понуђач након истека рока за подношење понуда повуче, опозове или измени своју понуду или</w:t>
      </w:r>
    </w:p>
    <w:p w:rsidR="008C3308" w:rsidRPr="00991A45" w:rsidRDefault="008C3308" w:rsidP="006B557B">
      <w:pPr>
        <w:pStyle w:val="ListParagraph"/>
        <w:numPr>
          <w:ilvl w:val="0"/>
          <w:numId w:val="20"/>
        </w:numPr>
        <w:spacing w:after="0" w:line="240" w:lineRule="auto"/>
        <w:contextualSpacing w:val="0"/>
        <w:jc w:val="both"/>
        <w:rPr>
          <w:rFonts w:ascii="Arial" w:hAnsi="Arial" w:cs="Arial"/>
          <w:sz w:val="24"/>
          <w:szCs w:val="24"/>
        </w:rPr>
      </w:pPr>
      <w:r w:rsidRPr="00991A45">
        <w:rPr>
          <w:rFonts w:ascii="Arial" w:hAnsi="Arial" w:cs="Arial"/>
          <w:sz w:val="24"/>
          <w:szCs w:val="24"/>
        </w:rPr>
        <w:t xml:space="preserve">понуђач коме је додељен уговор благовремено не потпише или одбије да потпише уговор о јавној набавци или </w:t>
      </w:r>
    </w:p>
    <w:p w:rsidR="008C3308" w:rsidRPr="00991A45" w:rsidRDefault="003A217D" w:rsidP="006B557B">
      <w:pPr>
        <w:pStyle w:val="ListParagraph"/>
        <w:numPr>
          <w:ilvl w:val="0"/>
          <w:numId w:val="20"/>
        </w:numPr>
        <w:spacing w:after="0" w:line="240" w:lineRule="auto"/>
        <w:ind w:right="-6"/>
        <w:contextualSpacing w:val="0"/>
        <w:jc w:val="both"/>
        <w:rPr>
          <w:rFonts w:ascii="Arial" w:hAnsi="Arial" w:cs="Arial"/>
          <w:sz w:val="24"/>
          <w:szCs w:val="24"/>
        </w:rPr>
      </w:pPr>
      <w:r w:rsidRPr="00991A45">
        <w:rPr>
          <w:rFonts w:ascii="Arial" w:hAnsi="Arial" w:cs="Arial"/>
          <w:sz w:val="24"/>
          <w:szCs w:val="24"/>
        </w:rPr>
        <w:t>у случају да понуђач не достави захтеван</w:t>
      </w:r>
      <w:r w:rsidR="00810146" w:rsidRPr="00991A45">
        <w:rPr>
          <w:rFonts w:ascii="Arial" w:hAnsi="Arial" w:cs="Arial"/>
          <w:sz w:val="24"/>
          <w:szCs w:val="24"/>
          <w:lang w:val="sr-Cyrl-CS"/>
        </w:rPr>
        <w:t>у</w:t>
      </w:r>
      <w:r w:rsidRPr="00991A45">
        <w:rPr>
          <w:rFonts w:ascii="Arial" w:hAnsi="Arial" w:cs="Arial"/>
          <w:sz w:val="24"/>
          <w:szCs w:val="24"/>
        </w:rPr>
        <w:t xml:space="preserve"> гаранциј</w:t>
      </w:r>
      <w:r w:rsidR="00810146" w:rsidRPr="00991A45">
        <w:rPr>
          <w:rFonts w:ascii="Arial" w:hAnsi="Arial" w:cs="Arial"/>
          <w:sz w:val="24"/>
          <w:szCs w:val="24"/>
          <w:lang w:val="sr-Cyrl-CS"/>
        </w:rPr>
        <w:t>у</w:t>
      </w:r>
      <w:r w:rsidRPr="00991A45">
        <w:rPr>
          <w:rFonts w:ascii="Arial" w:hAnsi="Arial" w:cs="Arial"/>
          <w:sz w:val="24"/>
          <w:szCs w:val="24"/>
        </w:rPr>
        <w:t xml:space="preserve"> предвиђен</w:t>
      </w:r>
      <w:r w:rsidR="00810146" w:rsidRPr="00991A45">
        <w:rPr>
          <w:rFonts w:ascii="Arial" w:hAnsi="Arial" w:cs="Arial"/>
          <w:sz w:val="24"/>
          <w:szCs w:val="24"/>
          <w:lang w:val="sr-Cyrl-CS"/>
        </w:rPr>
        <w:t>у</w:t>
      </w:r>
      <w:r w:rsidRPr="00991A45">
        <w:rPr>
          <w:rFonts w:ascii="Arial" w:hAnsi="Arial" w:cs="Arial"/>
          <w:sz w:val="24"/>
          <w:szCs w:val="24"/>
        </w:rPr>
        <w:t xml:space="preserve">  уговором</w:t>
      </w:r>
      <w:r w:rsidR="008C3308" w:rsidRPr="00991A45">
        <w:rPr>
          <w:rFonts w:ascii="Arial" w:hAnsi="Arial" w:cs="Arial"/>
          <w:sz w:val="24"/>
          <w:szCs w:val="24"/>
        </w:rPr>
        <w:t>.</w:t>
      </w:r>
    </w:p>
    <w:p w:rsidR="006C6AF1" w:rsidRPr="00991A45" w:rsidRDefault="006C6AF1" w:rsidP="006C6AF1">
      <w:pPr>
        <w:ind w:left="1418"/>
        <w:jc w:val="both"/>
        <w:rPr>
          <w:rFonts w:ascii="Arial" w:hAnsi="Arial" w:cs="Arial"/>
          <w:color w:val="000000"/>
          <w:szCs w:val="24"/>
        </w:rPr>
      </w:pPr>
      <w:r w:rsidRPr="00991A45">
        <w:rPr>
          <w:rFonts w:ascii="Arial" w:hAnsi="Arial" w:cs="Arial"/>
          <w:szCs w:val="24"/>
        </w:rPr>
        <w:t xml:space="preserve">У случају да </w:t>
      </w:r>
      <w:r w:rsidRPr="00991A45">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C6AF1" w:rsidRPr="00991A45" w:rsidRDefault="006C6AF1" w:rsidP="006C6AF1">
      <w:pPr>
        <w:ind w:left="1418"/>
        <w:jc w:val="both"/>
        <w:rPr>
          <w:rFonts w:ascii="Arial" w:hAnsi="Arial" w:cs="Arial"/>
          <w:szCs w:val="24"/>
        </w:rPr>
      </w:pPr>
      <w:r w:rsidRPr="00991A45">
        <w:rPr>
          <w:rFonts w:ascii="Arial" w:hAnsi="Arial" w:cs="Arial"/>
          <w:szCs w:val="24"/>
        </w:rPr>
        <w:t xml:space="preserve">У случају да </w:t>
      </w:r>
      <w:r w:rsidRPr="00991A45">
        <w:rPr>
          <w:rFonts w:ascii="Arial" w:hAnsi="Arial" w:cs="Arial"/>
          <w:color w:val="000000"/>
          <w:szCs w:val="24"/>
        </w:rPr>
        <w:t xml:space="preserve">је пословно седиште банке гаранта </w:t>
      </w:r>
      <w:r w:rsidRPr="00991A45">
        <w:rPr>
          <w:rFonts w:ascii="Arial" w:hAnsi="Arial" w:cs="Arial"/>
          <w:szCs w:val="24"/>
        </w:rPr>
        <w:t>изван Републике Србије у случају спора по овој Гаранцији, утврђује се надлежност Спољнотрговинске арбитраже при П</w:t>
      </w:r>
      <w:r w:rsidR="00574F02">
        <w:rPr>
          <w:rFonts w:ascii="Arial" w:hAnsi="Arial" w:cs="Arial"/>
          <w:szCs w:val="24"/>
        </w:rPr>
        <w:t>ривредној комори Србије</w:t>
      </w:r>
      <w:r w:rsidRPr="00991A45">
        <w:rPr>
          <w:rFonts w:ascii="Arial" w:hAnsi="Arial" w:cs="Arial"/>
          <w:szCs w:val="24"/>
        </w:rPr>
        <w:t xml:space="preserve"> уз примену </w:t>
      </w:r>
      <w:r w:rsidR="00574F02">
        <w:rPr>
          <w:rFonts w:ascii="Arial" w:hAnsi="Arial" w:cs="Arial"/>
          <w:szCs w:val="24"/>
        </w:rPr>
        <w:t xml:space="preserve">њеног </w:t>
      </w:r>
      <w:r w:rsidRPr="00991A45">
        <w:rPr>
          <w:rFonts w:ascii="Arial" w:hAnsi="Arial" w:cs="Arial"/>
          <w:szCs w:val="24"/>
        </w:rPr>
        <w:t xml:space="preserve">Правилника и процесног и материјалног права Републике Србије. </w:t>
      </w:r>
    </w:p>
    <w:p w:rsidR="008C3308" w:rsidRPr="00991A45" w:rsidRDefault="008C3308" w:rsidP="008C3308">
      <w:pPr>
        <w:pStyle w:val="Bulit02"/>
        <w:numPr>
          <w:ilvl w:val="0"/>
          <w:numId w:val="0"/>
        </w:numPr>
        <w:spacing w:after="0"/>
        <w:ind w:left="1440"/>
        <w:rPr>
          <w:rFonts w:cs="Arial"/>
          <w:noProof/>
          <w:szCs w:val="24"/>
          <w:lang w:val="sr-Cyrl-CS"/>
        </w:rPr>
      </w:pPr>
      <w:r w:rsidRPr="00991A45">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770C4" w:rsidRPr="00991A45" w:rsidRDefault="008770C4" w:rsidP="008770C4">
      <w:pPr>
        <w:tabs>
          <w:tab w:val="left" w:pos="1786"/>
        </w:tabs>
        <w:suppressAutoHyphens w:val="0"/>
        <w:ind w:left="1418" w:right="-6"/>
        <w:jc w:val="both"/>
        <w:rPr>
          <w:rFonts w:ascii="Arial" w:hAnsi="Arial" w:cs="Arial"/>
          <w:szCs w:val="24"/>
        </w:rPr>
      </w:pPr>
      <w:r w:rsidRPr="00991A45">
        <w:rPr>
          <w:rFonts w:ascii="Arial" w:hAnsi="Arial" w:cs="Arial"/>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4A304D" w:rsidRPr="00991A45" w:rsidRDefault="004A304D" w:rsidP="004A304D">
      <w:pPr>
        <w:tabs>
          <w:tab w:val="left" w:pos="1680"/>
          <w:tab w:val="left" w:pos="1786"/>
        </w:tabs>
        <w:suppressAutoHyphens w:val="0"/>
        <w:ind w:left="1418"/>
        <w:jc w:val="both"/>
        <w:rPr>
          <w:rFonts w:ascii="Arial" w:hAnsi="Arial" w:cs="Arial"/>
          <w:szCs w:val="24"/>
        </w:rPr>
      </w:pPr>
      <w:r w:rsidRPr="00991A45">
        <w:rPr>
          <w:rFonts w:ascii="Arial" w:hAnsi="Arial" w:cs="Arial"/>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w:t>
      </w:r>
      <w:r w:rsidRPr="00220B82">
        <w:rPr>
          <w:rFonts w:ascii="Arial" w:hAnsi="Arial" w:cs="Arial"/>
          <w:szCs w:val="24"/>
        </w:rPr>
        <w:t xml:space="preserve">од </w:t>
      </w:r>
      <w:r w:rsidR="00220B82" w:rsidRPr="00220B82">
        <w:rPr>
          <w:rFonts w:ascii="Arial" w:hAnsi="Arial" w:cs="Arial"/>
          <w:szCs w:val="24"/>
        </w:rPr>
        <w:t>осам</w:t>
      </w:r>
      <w:r w:rsidRPr="00220B82">
        <w:rPr>
          <w:rFonts w:ascii="Arial" w:hAnsi="Arial" w:cs="Arial"/>
          <w:szCs w:val="24"/>
        </w:rPr>
        <w:t xml:space="preserve"> дана од</w:t>
      </w:r>
      <w:r w:rsidRPr="00991A45">
        <w:rPr>
          <w:rFonts w:ascii="Arial" w:hAnsi="Arial" w:cs="Arial"/>
          <w:szCs w:val="24"/>
        </w:rPr>
        <w:t xml:space="preserve"> дана предаје Наручиоцу инструмен</w:t>
      </w:r>
      <w:r w:rsidR="00275968" w:rsidRPr="00991A45">
        <w:rPr>
          <w:rFonts w:ascii="Arial" w:hAnsi="Arial" w:cs="Arial"/>
          <w:szCs w:val="24"/>
        </w:rPr>
        <w:t>а</w:t>
      </w:r>
      <w:r w:rsidRPr="00991A45">
        <w:rPr>
          <w:rFonts w:ascii="Arial" w:hAnsi="Arial" w:cs="Arial"/>
          <w:szCs w:val="24"/>
        </w:rPr>
        <w:t>та обезбеђења извршења уговорених обавеза кој</w:t>
      </w:r>
      <w:r w:rsidR="00275968" w:rsidRPr="00991A45">
        <w:rPr>
          <w:rFonts w:ascii="Arial" w:hAnsi="Arial" w:cs="Arial"/>
          <w:szCs w:val="24"/>
        </w:rPr>
        <w:t>а</w:t>
      </w:r>
      <w:r w:rsidRPr="00991A45">
        <w:rPr>
          <w:rFonts w:ascii="Arial" w:hAnsi="Arial" w:cs="Arial"/>
          <w:szCs w:val="24"/>
        </w:rPr>
        <w:t xml:space="preserve"> с</w:t>
      </w:r>
      <w:r w:rsidR="00275968" w:rsidRPr="00991A45">
        <w:rPr>
          <w:rFonts w:ascii="Arial" w:hAnsi="Arial" w:cs="Arial"/>
          <w:szCs w:val="24"/>
        </w:rPr>
        <w:t>у</w:t>
      </w:r>
      <w:r w:rsidRPr="00991A45">
        <w:rPr>
          <w:rFonts w:ascii="Arial" w:hAnsi="Arial" w:cs="Arial"/>
          <w:szCs w:val="24"/>
        </w:rPr>
        <w:t xml:space="preserve"> захтева</w:t>
      </w:r>
      <w:r w:rsidR="00275968" w:rsidRPr="00991A45">
        <w:rPr>
          <w:rFonts w:ascii="Arial" w:hAnsi="Arial" w:cs="Arial"/>
          <w:szCs w:val="24"/>
        </w:rPr>
        <w:t>на</w:t>
      </w:r>
      <w:r w:rsidRPr="00991A45">
        <w:rPr>
          <w:rFonts w:ascii="Arial" w:hAnsi="Arial" w:cs="Arial"/>
          <w:szCs w:val="24"/>
        </w:rPr>
        <w:t xml:space="preserve"> Уговором.</w:t>
      </w:r>
    </w:p>
    <w:p w:rsidR="004A304D" w:rsidRPr="00991A45" w:rsidRDefault="004A304D" w:rsidP="004A304D">
      <w:pPr>
        <w:tabs>
          <w:tab w:val="left" w:pos="1786"/>
        </w:tabs>
        <w:suppressAutoHyphens w:val="0"/>
        <w:ind w:left="1418" w:right="-6"/>
        <w:jc w:val="both"/>
        <w:rPr>
          <w:rFonts w:ascii="Arial" w:hAnsi="Arial" w:cs="Arial"/>
          <w:szCs w:val="24"/>
        </w:rPr>
      </w:pPr>
    </w:p>
    <w:p w:rsidR="003737F4" w:rsidRPr="00991A45" w:rsidRDefault="003737F4" w:rsidP="004A304D">
      <w:pPr>
        <w:tabs>
          <w:tab w:val="left" w:pos="1786"/>
        </w:tabs>
        <w:suppressAutoHyphens w:val="0"/>
        <w:ind w:left="1418" w:right="-6"/>
        <w:jc w:val="both"/>
        <w:rPr>
          <w:rFonts w:ascii="Arial" w:hAnsi="Arial" w:cs="Arial"/>
          <w:szCs w:val="24"/>
        </w:rPr>
      </w:pPr>
      <w:r w:rsidRPr="00991A45">
        <w:rPr>
          <w:rFonts w:ascii="Arial" w:hAnsi="Arial" w:cs="Arial"/>
          <w:szCs w:val="24"/>
        </w:rPr>
        <w:t>ИЛИ</w:t>
      </w:r>
    </w:p>
    <w:p w:rsidR="008C3308" w:rsidRPr="00991A45" w:rsidRDefault="008C3308" w:rsidP="004A304D">
      <w:pPr>
        <w:tabs>
          <w:tab w:val="left" w:pos="1786"/>
        </w:tabs>
        <w:suppressAutoHyphens w:val="0"/>
        <w:ind w:left="1418" w:right="-6"/>
        <w:jc w:val="both"/>
        <w:rPr>
          <w:rFonts w:ascii="Arial" w:hAnsi="Arial" w:cs="Arial"/>
          <w:szCs w:val="24"/>
        </w:rPr>
      </w:pPr>
    </w:p>
    <w:p w:rsidR="008C3308" w:rsidRPr="001E2E6E" w:rsidRDefault="008C3308" w:rsidP="008C3308">
      <w:pPr>
        <w:pStyle w:val="ListParagraph"/>
        <w:numPr>
          <w:ilvl w:val="0"/>
          <w:numId w:val="7"/>
        </w:numPr>
        <w:tabs>
          <w:tab w:val="left" w:pos="1701"/>
          <w:tab w:val="left" w:pos="1786"/>
        </w:tabs>
        <w:jc w:val="both"/>
        <w:rPr>
          <w:rFonts w:ascii="Arial" w:hAnsi="Arial" w:cs="Arial"/>
          <w:b/>
          <w:i/>
          <w:sz w:val="24"/>
          <w:szCs w:val="24"/>
        </w:rPr>
      </w:pPr>
      <w:r w:rsidRPr="001E2E6E">
        <w:rPr>
          <w:rFonts w:ascii="Arial" w:hAnsi="Arial" w:cs="Arial"/>
          <w:b/>
          <w:i/>
          <w:sz w:val="24"/>
          <w:szCs w:val="24"/>
        </w:rPr>
        <w:t>Меница за озбиљност понуде (домаћи понуђачи)</w:t>
      </w:r>
    </w:p>
    <w:p w:rsidR="008C3308" w:rsidRPr="00991A45" w:rsidRDefault="008C3308" w:rsidP="008C3308">
      <w:pPr>
        <w:pStyle w:val="Lista03"/>
        <w:spacing w:after="0"/>
        <w:rPr>
          <w:rFonts w:cs="Arial"/>
          <w:sz w:val="24"/>
        </w:rPr>
      </w:pPr>
      <w:r w:rsidRPr="00991A45">
        <w:rPr>
          <w:rFonts w:cs="Arial"/>
          <w:sz w:val="24"/>
        </w:rPr>
        <w:t>1. бланко соло меница која мора бити:</w:t>
      </w:r>
    </w:p>
    <w:p w:rsidR="008C3308" w:rsidRPr="00991A45" w:rsidRDefault="008C3308" w:rsidP="001E2E6E">
      <w:pPr>
        <w:pStyle w:val="Bulit03"/>
        <w:tabs>
          <w:tab w:val="clear" w:pos="360"/>
          <w:tab w:val="clear" w:pos="644"/>
        </w:tabs>
        <w:spacing w:after="0"/>
        <w:ind w:left="1701" w:hanging="261"/>
        <w:rPr>
          <w:rFonts w:cs="Arial"/>
          <w:szCs w:val="24"/>
        </w:rPr>
      </w:pPr>
      <w:r w:rsidRPr="00991A45">
        <w:rPr>
          <w:rFonts w:cs="Arial"/>
          <w:szCs w:val="24"/>
        </w:rPr>
        <w:t>изд</w:t>
      </w:r>
      <w:r w:rsidR="00F2027D">
        <w:rPr>
          <w:rFonts w:cs="Arial"/>
          <w:szCs w:val="24"/>
        </w:rPr>
        <w:t>ата са клаузулом „без протеста“</w:t>
      </w:r>
      <w:r w:rsidR="000B48E3">
        <w:rPr>
          <w:rFonts w:cs="Arial"/>
          <w:szCs w:val="24"/>
        </w:rPr>
        <w:t xml:space="preserve"> </w:t>
      </w:r>
      <w:r w:rsidR="00431B8E">
        <w:rPr>
          <w:rFonts w:cs="Arial"/>
          <w:szCs w:val="24"/>
        </w:rPr>
        <w:t>и „без извештаја“</w:t>
      </w:r>
    </w:p>
    <w:p w:rsidR="008C3308" w:rsidRPr="00991A45" w:rsidRDefault="008C3308" w:rsidP="001E2E6E">
      <w:pPr>
        <w:pStyle w:val="Bulit03"/>
        <w:tabs>
          <w:tab w:val="clear" w:pos="360"/>
          <w:tab w:val="clear" w:pos="644"/>
        </w:tabs>
        <w:spacing w:after="0"/>
        <w:ind w:left="1701" w:hanging="261"/>
        <w:rPr>
          <w:rFonts w:cs="Arial"/>
          <w:szCs w:val="24"/>
        </w:rPr>
      </w:pPr>
      <w:r w:rsidRPr="00991A45">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991A45">
        <w:rPr>
          <w:rFonts w:cs="Arial"/>
          <w:szCs w:val="24"/>
          <w:lang w:val="sr-Cyrl-CS"/>
        </w:rPr>
        <w:t>,</w:t>
      </w:r>
      <w:r w:rsidRPr="00991A45">
        <w:rPr>
          <w:rFonts w:cs="Arial"/>
          <w:sz w:val="22"/>
          <w:szCs w:val="22"/>
        </w:rPr>
        <w:t xml:space="preserve"> </w:t>
      </w:r>
      <w:r w:rsidRPr="00991A45">
        <w:rPr>
          <w:rFonts w:cs="Arial"/>
          <w:szCs w:val="24"/>
        </w:rPr>
        <w:t>Сл. лист СЦГ бр. 01/03 Уст. повеља)</w:t>
      </w:r>
    </w:p>
    <w:p w:rsidR="008C3308" w:rsidRPr="00991A45" w:rsidRDefault="008C3308" w:rsidP="001E2E6E">
      <w:pPr>
        <w:pStyle w:val="Bulit03"/>
        <w:tabs>
          <w:tab w:val="clear" w:pos="360"/>
          <w:tab w:val="clear" w:pos="644"/>
        </w:tabs>
        <w:spacing w:after="0"/>
        <w:ind w:left="1701" w:hanging="261"/>
        <w:rPr>
          <w:rFonts w:cs="Arial"/>
          <w:szCs w:val="24"/>
        </w:rPr>
      </w:pPr>
      <w:r w:rsidRPr="00991A45">
        <w:rPr>
          <w:rFonts w:cs="Arial"/>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991A45">
        <w:rPr>
          <w:rFonts w:eastAsia="Calibri" w:cs="Arial"/>
          <w:szCs w:val="24"/>
        </w:rPr>
        <w:t xml:space="preserve">и то документује </w:t>
      </w:r>
      <w:r w:rsidR="00F2027D">
        <w:rPr>
          <w:rFonts w:eastAsia="Calibri" w:cs="Arial"/>
          <w:szCs w:val="24"/>
          <w:lang w:val="sr-Cyrl-CS"/>
        </w:rPr>
        <w:t xml:space="preserve">овереним </w:t>
      </w:r>
      <w:r w:rsidRPr="00991A45">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8C3308" w:rsidRPr="00991A45" w:rsidRDefault="008C3308" w:rsidP="008C3308">
      <w:pPr>
        <w:suppressAutoHyphens w:val="0"/>
        <w:ind w:left="1070" w:right="-6"/>
        <w:contextualSpacing/>
        <w:jc w:val="both"/>
        <w:rPr>
          <w:rFonts w:ascii="Arial" w:eastAsia="Calibri" w:hAnsi="Arial" w:cs="Arial"/>
          <w:szCs w:val="24"/>
        </w:rPr>
      </w:pPr>
      <w:r w:rsidRPr="00991A45">
        <w:rPr>
          <w:rFonts w:ascii="Arial" w:hAnsi="Arial" w:cs="Arial"/>
          <w:szCs w:val="24"/>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w:t>
      </w:r>
      <w:r w:rsidR="00394817">
        <w:rPr>
          <w:rFonts w:ascii="Arial" w:hAnsi="Arial" w:cs="Arial"/>
          <w:szCs w:val="24"/>
        </w:rPr>
        <w:t>(Образац 5.</w:t>
      </w:r>
      <w:r w:rsidRPr="00991A45">
        <w:rPr>
          <w:rFonts w:ascii="Arial" w:hAnsi="Arial" w:cs="Arial"/>
          <w:szCs w:val="24"/>
        </w:rPr>
        <w:t xml:space="preserve"> </w:t>
      </w:r>
      <w:r w:rsidR="00394817">
        <w:rPr>
          <w:rFonts w:ascii="Arial" w:hAnsi="Arial" w:cs="Arial"/>
          <w:szCs w:val="24"/>
        </w:rPr>
        <w:t xml:space="preserve"> </w:t>
      </w:r>
      <w:r w:rsidR="00CA3B5E">
        <w:rPr>
          <w:rFonts w:ascii="Arial" w:hAnsi="Arial" w:cs="Arial"/>
          <w:szCs w:val="24"/>
        </w:rPr>
        <w:t>из к</w:t>
      </w:r>
      <w:r w:rsidRPr="00991A45">
        <w:rPr>
          <w:rFonts w:ascii="Arial" w:hAnsi="Arial" w:cs="Arial"/>
          <w:szCs w:val="24"/>
        </w:rPr>
        <w:t>онкурсне документације</w:t>
      </w:r>
      <w:r w:rsidR="00394817">
        <w:rPr>
          <w:rFonts w:ascii="Arial" w:hAnsi="Arial" w:cs="Arial"/>
          <w:szCs w:val="24"/>
        </w:rPr>
        <w:t>)</w:t>
      </w:r>
      <w:r w:rsidRPr="00991A45">
        <w:rPr>
          <w:rFonts w:ascii="Arial" w:hAnsi="Arial" w:cs="Arial"/>
          <w:szCs w:val="24"/>
        </w:rPr>
        <w:t xml:space="preserve"> и чини њен саставни део. </w:t>
      </w:r>
      <w:r w:rsidRPr="00991A45">
        <w:rPr>
          <w:rFonts w:ascii="Arial" w:eastAsia="Calibri" w:hAnsi="Arial" w:cs="Arial"/>
          <w:szCs w:val="24"/>
        </w:rPr>
        <w:t xml:space="preserve">Менично писмо </w:t>
      </w:r>
      <w:r w:rsidRPr="00991A45">
        <w:rPr>
          <w:rFonts w:ascii="Arial" w:eastAsia="Calibri" w:hAnsi="Arial" w:cs="Arial"/>
          <w:szCs w:val="24"/>
        </w:rPr>
        <w:lastRenderedPageBreak/>
        <w:t xml:space="preserve">мора да буде неопозиво и безусловно овлашћење којим </w:t>
      </w:r>
      <w:r w:rsidR="00F2027D">
        <w:rPr>
          <w:rFonts w:ascii="Arial" w:eastAsia="Calibri" w:hAnsi="Arial" w:cs="Arial"/>
          <w:szCs w:val="24"/>
        </w:rPr>
        <w:t xml:space="preserve">понуђач </w:t>
      </w:r>
      <w:r w:rsidRPr="00991A45">
        <w:rPr>
          <w:rFonts w:ascii="Arial" w:eastAsia="Calibri" w:hAnsi="Arial" w:cs="Arial"/>
          <w:szCs w:val="24"/>
        </w:rPr>
        <w:t>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8C3308" w:rsidRPr="00991A45" w:rsidRDefault="008C3308" w:rsidP="008C3308">
      <w:pPr>
        <w:pStyle w:val="Lista03"/>
        <w:spacing w:after="0"/>
        <w:rPr>
          <w:rFonts w:cs="Arial"/>
          <w:sz w:val="24"/>
        </w:rPr>
      </w:pPr>
      <w:r w:rsidRPr="00991A45">
        <w:rPr>
          <w:rFonts w:cs="Arial"/>
          <w:sz w:val="24"/>
        </w:rPr>
        <w:t>3. копију важећег картона депонованих потписа овлашћених лица за располагање новчаним средствима са рачуна Понуђача код те пословне банке</w:t>
      </w:r>
      <w:r w:rsidR="00F2027D" w:rsidRPr="00F2027D">
        <w:rPr>
          <w:rFonts w:cs="Arial"/>
          <w:sz w:val="24"/>
        </w:rPr>
        <w:t xml:space="preserve"> </w:t>
      </w:r>
      <w:r w:rsidR="00F2027D">
        <w:rPr>
          <w:rFonts w:cs="Arial"/>
          <w:sz w:val="24"/>
        </w:rPr>
        <w:t>оверену</w:t>
      </w:r>
      <w:r w:rsidR="00F2027D" w:rsidRPr="00652632">
        <w:rPr>
          <w:rFonts w:cs="Arial"/>
          <w:sz w:val="24"/>
        </w:rPr>
        <w:t xml:space="preserve"> </w:t>
      </w:r>
      <w:r w:rsidR="00F2027D" w:rsidRPr="009C2F14">
        <w:rPr>
          <w:rFonts w:cs="Arial"/>
          <w:sz w:val="24"/>
        </w:rPr>
        <w:t>на дан издавања менице и</w:t>
      </w:r>
      <w:r w:rsidR="00F2027D" w:rsidRPr="00652632">
        <w:rPr>
          <w:rFonts w:cs="Arial"/>
          <w:sz w:val="24"/>
        </w:rPr>
        <w:t xml:space="preserve"> </w:t>
      </w:r>
      <w:r w:rsidR="00F2027D" w:rsidRPr="009C2F14">
        <w:rPr>
          <w:rFonts w:cs="Arial"/>
          <w:sz w:val="24"/>
        </w:rPr>
        <w:t>меничног овлашћења</w:t>
      </w:r>
      <w:r w:rsidRPr="00991A45">
        <w:rPr>
          <w:rFonts w:cs="Arial"/>
          <w:sz w:val="24"/>
        </w:rPr>
        <w:t>;</w:t>
      </w:r>
    </w:p>
    <w:p w:rsidR="008C3308" w:rsidRPr="00991A45" w:rsidRDefault="008C3308" w:rsidP="008C3308">
      <w:pPr>
        <w:pStyle w:val="Lista03"/>
        <w:spacing w:after="0"/>
        <w:rPr>
          <w:rFonts w:cs="Arial"/>
          <w:sz w:val="24"/>
        </w:rPr>
      </w:pPr>
      <w:r w:rsidRPr="00991A45">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rsidR="008C3308" w:rsidRPr="00991A45" w:rsidRDefault="008C3308" w:rsidP="008C3308">
      <w:pPr>
        <w:pStyle w:val="Lista03"/>
        <w:spacing w:after="0"/>
        <w:rPr>
          <w:rFonts w:cs="Arial"/>
          <w:sz w:val="24"/>
        </w:rPr>
      </w:pPr>
      <w:r w:rsidRPr="00991A45">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8C3308" w:rsidRPr="002B13A9" w:rsidRDefault="008C3308" w:rsidP="002B13A9">
      <w:pPr>
        <w:pStyle w:val="Lista03"/>
        <w:spacing w:after="0"/>
        <w:rPr>
          <w:rFonts w:cs="Arial"/>
          <w:sz w:val="24"/>
        </w:rPr>
      </w:pPr>
      <w:r w:rsidRPr="00991A45">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00574F02">
        <w:rPr>
          <w:rFonts w:cs="Arial"/>
          <w:sz w:val="24"/>
        </w:rPr>
        <w:t>,</w:t>
      </w:r>
      <w:r w:rsidRPr="00991A45">
        <w:rPr>
          <w:rFonts w:cs="Arial"/>
          <w:sz w:val="24"/>
        </w:rPr>
        <w:t xml:space="preserve"> с тим да</w:t>
      </w:r>
      <w:r w:rsidR="002B13A9">
        <w:rPr>
          <w:rFonts w:cs="Arial"/>
          <w:sz w:val="24"/>
        </w:rPr>
        <w:t xml:space="preserve"> </w:t>
      </w:r>
      <w:r w:rsidRPr="002B13A9">
        <w:rPr>
          <w:rFonts w:cs="Arial"/>
          <w:sz w:val="24"/>
        </w:rPr>
        <w:t>у делу „Основ издавања и износ и</w:t>
      </w:r>
      <w:r w:rsidR="00D80316" w:rsidRPr="002B13A9">
        <w:rPr>
          <w:rFonts w:cs="Arial"/>
          <w:sz w:val="24"/>
        </w:rPr>
        <w:t xml:space="preserve">з основа/валута“ треба ОБАВЕЗНО </w:t>
      </w:r>
      <w:r w:rsidRPr="002B13A9">
        <w:rPr>
          <w:rFonts w:cs="Arial"/>
          <w:sz w:val="24"/>
        </w:rPr>
        <w:t>навести</w:t>
      </w:r>
      <w:r w:rsidR="002B13A9">
        <w:rPr>
          <w:rFonts w:cs="Arial"/>
          <w:sz w:val="24"/>
        </w:rPr>
        <w:t>:</w:t>
      </w:r>
    </w:p>
    <w:p w:rsidR="008C3308" w:rsidRPr="00991A45" w:rsidRDefault="008C3308" w:rsidP="002B13A9">
      <w:pPr>
        <w:pStyle w:val="Bulit03"/>
        <w:numPr>
          <w:ilvl w:val="1"/>
          <w:numId w:val="57"/>
        </w:numPr>
        <w:spacing w:after="0"/>
        <w:ind w:left="1843" w:hanging="425"/>
        <w:rPr>
          <w:rFonts w:cs="Arial"/>
          <w:szCs w:val="24"/>
        </w:rPr>
      </w:pPr>
      <w:r w:rsidRPr="002B13A9">
        <w:rPr>
          <w:rFonts w:cs="Arial"/>
          <w:szCs w:val="24"/>
        </w:rPr>
        <w:t>у колони „Основ издавања менице“ мора се навести: учешће у јавној набавци „Електропри</w:t>
      </w:r>
      <w:r w:rsidRPr="00991A45">
        <w:rPr>
          <w:rFonts w:cs="Arial"/>
          <w:szCs w:val="24"/>
        </w:rPr>
        <w:t xml:space="preserve">вреде Србије“ Београд, ЈН број </w:t>
      </w:r>
      <w:r w:rsidR="002D7D53">
        <w:rPr>
          <w:rFonts w:cs="Arial"/>
          <w:szCs w:val="24"/>
        </w:rPr>
        <w:t>JN/1000/0290-1/2015</w:t>
      </w:r>
      <w:r w:rsidRPr="00991A45">
        <w:rPr>
          <w:rFonts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8C3308" w:rsidRPr="00991A45" w:rsidRDefault="008C3308" w:rsidP="002B13A9">
      <w:pPr>
        <w:pStyle w:val="Bulit03"/>
        <w:numPr>
          <w:ilvl w:val="1"/>
          <w:numId w:val="57"/>
        </w:numPr>
        <w:spacing w:after="0"/>
        <w:ind w:left="1843" w:hanging="425"/>
        <w:rPr>
          <w:rFonts w:cs="Arial"/>
          <w:szCs w:val="24"/>
        </w:rPr>
      </w:pPr>
      <w:r w:rsidRPr="00991A45">
        <w:rPr>
          <w:rFonts w:cs="Arial"/>
          <w:szCs w:val="24"/>
        </w:rPr>
        <w:t>у колони „Износ" треба ОБАВЕЗНО навести износ на који је меница издата;</w:t>
      </w:r>
    </w:p>
    <w:p w:rsidR="008C3308" w:rsidRPr="00991A45" w:rsidRDefault="008C3308" w:rsidP="002B13A9">
      <w:pPr>
        <w:pStyle w:val="Bulit03"/>
        <w:numPr>
          <w:ilvl w:val="1"/>
          <w:numId w:val="57"/>
        </w:numPr>
        <w:spacing w:after="0"/>
        <w:ind w:left="1843" w:hanging="425"/>
        <w:rPr>
          <w:rFonts w:cs="Arial"/>
          <w:szCs w:val="24"/>
        </w:rPr>
      </w:pPr>
      <w:r w:rsidRPr="00991A45">
        <w:rPr>
          <w:rFonts w:cs="Arial"/>
          <w:szCs w:val="24"/>
        </w:rPr>
        <w:t>у колони „Валута“ треба ОБАВЕЗНО навести валуту на коју се меница издаје;</w:t>
      </w:r>
    </w:p>
    <w:p w:rsidR="008C3308" w:rsidRPr="00991A45" w:rsidRDefault="008C3308" w:rsidP="008C3308">
      <w:pPr>
        <w:ind w:left="1061" w:right="-6" w:firstLine="9"/>
        <w:jc w:val="both"/>
        <w:rPr>
          <w:rFonts w:ascii="Arial" w:eastAsia="Calibri" w:hAnsi="Arial" w:cs="Arial"/>
          <w:szCs w:val="24"/>
        </w:rPr>
      </w:pPr>
      <w:r w:rsidRPr="00991A45">
        <w:rPr>
          <w:rFonts w:ascii="Arial" w:hAnsi="Arial" w:cs="Arial"/>
          <w:szCs w:val="24"/>
        </w:rPr>
        <w:t>Меница може бити наплаћена у случајевима:</w:t>
      </w:r>
    </w:p>
    <w:p w:rsidR="008C3308" w:rsidRPr="00991A45" w:rsidRDefault="008C3308" w:rsidP="002B13A9">
      <w:pPr>
        <w:pStyle w:val="ListParagraph"/>
        <w:numPr>
          <w:ilvl w:val="0"/>
          <w:numId w:val="56"/>
        </w:numPr>
        <w:spacing w:after="0" w:line="240" w:lineRule="auto"/>
        <w:ind w:right="-6"/>
        <w:contextualSpacing w:val="0"/>
        <w:jc w:val="both"/>
        <w:rPr>
          <w:rFonts w:ascii="Arial" w:hAnsi="Arial" w:cs="Arial"/>
          <w:sz w:val="24"/>
          <w:szCs w:val="24"/>
        </w:rPr>
      </w:pPr>
      <w:r w:rsidRPr="00991A45">
        <w:rPr>
          <w:rFonts w:ascii="Arial" w:hAnsi="Arial" w:cs="Arial"/>
          <w:sz w:val="24"/>
          <w:szCs w:val="24"/>
        </w:rPr>
        <w:t>ако понуђач опозове, допуни или измени своју понуду коју је Наручилац прихватио</w:t>
      </w:r>
    </w:p>
    <w:p w:rsidR="008C3308" w:rsidRPr="00991A45" w:rsidRDefault="008C3308" w:rsidP="002B13A9">
      <w:pPr>
        <w:pStyle w:val="ListParagraph"/>
        <w:numPr>
          <w:ilvl w:val="0"/>
          <w:numId w:val="56"/>
        </w:numPr>
        <w:spacing w:after="0" w:line="240" w:lineRule="auto"/>
        <w:ind w:right="-6"/>
        <w:contextualSpacing w:val="0"/>
        <w:jc w:val="both"/>
        <w:rPr>
          <w:rFonts w:ascii="Arial" w:hAnsi="Arial" w:cs="Arial"/>
          <w:sz w:val="24"/>
          <w:szCs w:val="24"/>
        </w:rPr>
      </w:pPr>
      <w:r w:rsidRPr="00991A45">
        <w:rPr>
          <w:rFonts w:ascii="Arial" w:hAnsi="Arial" w:cs="Arial"/>
          <w:sz w:val="24"/>
          <w:szCs w:val="24"/>
        </w:rPr>
        <w:t>у случају да понуђач прихваћене понуде одбије да потпише уговор у одређеном року;</w:t>
      </w:r>
    </w:p>
    <w:p w:rsidR="008C3308" w:rsidRPr="00991A45" w:rsidRDefault="008C3308" w:rsidP="002B13A9">
      <w:pPr>
        <w:pStyle w:val="ListParagraph"/>
        <w:numPr>
          <w:ilvl w:val="0"/>
          <w:numId w:val="56"/>
        </w:numPr>
        <w:spacing w:after="0" w:line="240" w:lineRule="auto"/>
        <w:ind w:right="-6"/>
        <w:contextualSpacing w:val="0"/>
        <w:jc w:val="both"/>
        <w:rPr>
          <w:rFonts w:ascii="Arial" w:hAnsi="Arial" w:cs="Arial"/>
          <w:sz w:val="24"/>
          <w:szCs w:val="24"/>
        </w:rPr>
      </w:pPr>
      <w:r w:rsidRPr="00991A45">
        <w:rPr>
          <w:rFonts w:ascii="Arial" w:hAnsi="Arial" w:cs="Arial"/>
          <w:sz w:val="24"/>
          <w:szCs w:val="24"/>
        </w:rPr>
        <w:t>у случају да понуђач не достави захтеван</w:t>
      </w:r>
      <w:r w:rsidR="00810146" w:rsidRPr="00991A45">
        <w:rPr>
          <w:rFonts w:ascii="Arial" w:hAnsi="Arial" w:cs="Arial"/>
          <w:sz w:val="24"/>
          <w:szCs w:val="24"/>
          <w:lang w:val="sr-Cyrl-CS"/>
        </w:rPr>
        <w:t>у</w:t>
      </w:r>
      <w:r w:rsidRPr="00991A45">
        <w:rPr>
          <w:rFonts w:ascii="Arial" w:hAnsi="Arial" w:cs="Arial"/>
          <w:sz w:val="24"/>
          <w:szCs w:val="24"/>
        </w:rPr>
        <w:t xml:space="preserve"> гаранциј</w:t>
      </w:r>
      <w:r w:rsidR="00810146" w:rsidRPr="00991A45">
        <w:rPr>
          <w:rFonts w:ascii="Arial" w:hAnsi="Arial" w:cs="Arial"/>
          <w:sz w:val="24"/>
          <w:szCs w:val="24"/>
          <w:lang w:val="sr-Cyrl-CS"/>
        </w:rPr>
        <w:t>у</w:t>
      </w:r>
      <w:r w:rsidR="0045685C" w:rsidRPr="00991A45">
        <w:rPr>
          <w:rFonts w:ascii="Arial" w:hAnsi="Arial" w:cs="Arial"/>
          <w:sz w:val="24"/>
          <w:szCs w:val="24"/>
        </w:rPr>
        <w:t xml:space="preserve"> предвиђен</w:t>
      </w:r>
      <w:r w:rsidR="00810146" w:rsidRPr="00991A45">
        <w:rPr>
          <w:rFonts w:ascii="Arial" w:hAnsi="Arial" w:cs="Arial"/>
          <w:sz w:val="24"/>
          <w:szCs w:val="24"/>
          <w:lang w:val="sr-Cyrl-CS"/>
        </w:rPr>
        <w:t>у</w:t>
      </w:r>
      <w:r w:rsidRPr="00991A45">
        <w:rPr>
          <w:rFonts w:ascii="Arial" w:hAnsi="Arial" w:cs="Arial"/>
          <w:sz w:val="24"/>
          <w:szCs w:val="24"/>
        </w:rPr>
        <w:t xml:space="preserve">  уговором </w:t>
      </w:r>
    </w:p>
    <w:p w:rsidR="008C3308" w:rsidRPr="00991A45" w:rsidRDefault="008C3308" w:rsidP="008C3308">
      <w:pPr>
        <w:suppressAutoHyphens w:val="0"/>
        <w:ind w:left="1134"/>
        <w:jc w:val="both"/>
        <w:rPr>
          <w:rFonts w:ascii="Arial" w:hAnsi="Arial" w:cs="Arial"/>
          <w:szCs w:val="24"/>
        </w:rPr>
      </w:pPr>
      <w:r w:rsidRPr="00991A45">
        <w:rPr>
          <w:rFonts w:ascii="Arial" w:hAnsi="Arial" w:cs="Arial"/>
          <w:szCs w:val="24"/>
        </w:rPr>
        <w:t xml:space="preserve">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w:t>
      </w:r>
      <w:r w:rsidR="00220B82" w:rsidRPr="00220B82">
        <w:rPr>
          <w:rFonts w:ascii="Arial" w:hAnsi="Arial" w:cs="Arial"/>
          <w:szCs w:val="24"/>
        </w:rPr>
        <w:t xml:space="preserve">осам </w:t>
      </w:r>
      <w:r w:rsidRPr="00220B82">
        <w:rPr>
          <w:rFonts w:ascii="Arial" w:hAnsi="Arial" w:cs="Arial"/>
          <w:szCs w:val="24"/>
        </w:rPr>
        <w:t>дана</w:t>
      </w:r>
      <w:r w:rsidRPr="00991A45">
        <w:rPr>
          <w:rFonts w:ascii="Arial" w:hAnsi="Arial" w:cs="Arial"/>
          <w:szCs w:val="24"/>
        </w:rPr>
        <w:t xml:space="preserve"> од дана предаје Наручиоцу инструмен</w:t>
      </w:r>
      <w:r w:rsidR="00275968" w:rsidRPr="00991A45">
        <w:rPr>
          <w:rFonts w:ascii="Arial" w:hAnsi="Arial" w:cs="Arial"/>
          <w:szCs w:val="24"/>
        </w:rPr>
        <w:t>а</w:t>
      </w:r>
      <w:r w:rsidRPr="00991A45">
        <w:rPr>
          <w:rFonts w:ascii="Arial" w:hAnsi="Arial" w:cs="Arial"/>
          <w:szCs w:val="24"/>
        </w:rPr>
        <w:t>та обезбеђења извршења уговорених обавеза кој</w:t>
      </w:r>
      <w:r w:rsidR="00275968" w:rsidRPr="00991A45">
        <w:rPr>
          <w:rFonts w:ascii="Arial" w:hAnsi="Arial" w:cs="Arial"/>
          <w:szCs w:val="24"/>
        </w:rPr>
        <w:t>а су</w:t>
      </w:r>
      <w:r w:rsidRPr="00991A45">
        <w:rPr>
          <w:rFonts w:ascii="Arial" w:hAnsi="Arial" w:cs="Arial"/>
          <w:szCs w:val="24"/>
        </w:rPr>
        <w:t xml:space="preserve"> захтева</w:t>
      </w:r>
      <w:r w:rsidR="00275968" w:rsidRPr="00991A45">
        <w:rPr>
          <w:rFonts w:ascii="Arial" w:hAnsi="Arial" w:cs="Arial"/>
          <w:szCs w:val="24"/>
        </w:rPr>
        <w:t>на</w:t>
      </w:r>
      <w:r w:rsidRPr="00991A45">
        <w:rPr>
          <w:rFonts w:ascii="Arial" w:hAnsi="Arial" w:cs="Arial"/>
          <w:szCs w:val="24"/>
        </w:rPr>
        <w:t xml:space="preserve"> Уговором.</w:t>
      </w:r>
    </w:p>
    <w:p w:rsidR="00275968" w:rsidRPr="00991A45" w:rsidRDefault="00275968" w:rsidP="004A304D">
      <w:pPr>
        <w:pStyle w:val="BodyText"/>
        <w:ind w:left="1418" w:right="-6" w:firstLine="9"/>
        <w:rPr>
          <w:rFonts w:ascii="Arial" w:hAnsi="Arial" w:cs="Arial"/>
        </w:rPr>
      </w:pPr>
    </w:p>
    <w:p w:rsidR="00181D0D" w:rsidRPr="00991A45" w:rsidRDefault="00181D0D" w:rsidP="004A304D">
      <w:pPr>
        <w:pStyle w:val="BodyText"/>
        <w:ind w:left="1418" w:right="-6" w:firstLine="9"/>
        <w:rPr>
          <w:rFonts w:ascii="Arial" w:hAnsi="Arial" w:cs="Arial"/>
        </w:rPr>
      </w:pPr>
      <w:r w:rsidRPr="00991A45">
        <w:rPr>
          <w:rFonts w:ascii="Arial" w:hAnsi="Arial" w:cs="Arial"/>
        </w:rPr>
        <w:t>ИЛИ</w:t>
      </w:r>
    </w:p>
    <w:p w:rsidR="00275968" w:rsidRPr="00991A45" w:rsidRDefault="00275968" w:rsidP="004A304D">
      <w:pPr>
        <w:pStyle w:val="BodyText"/>
        <w:ind w:left="1418" w:right="-6" w:firstLine="9"/>
        <w:rPr>
          <w:rFonts w:ascii="Arial" w:hAnsi="Arial" w:cs="Arial"/>
        </w:rPr>
      </w:pPr>
    </w:p>
    <w:p w:rsidR="00181D0D" w:rsidRPr="00991A45" w:rsidRDefault="00181D0D" w:rsidP="000C547B">
      <w:pPr>
        <w:pStyle w:val="BodyText"/>
        <w:numPr>
          <w:ilvl w:val="0"/>
          <w:numId w:val="7"/>
        </w:numPr>
        <w:tabs>
          <w:tab w:val="left" w:pos="1701"/>
        </w:tabs>
        <w:rPr>
          <w:rFonts w:ascii="Arial" w:hAnsi="Arial" w:cs="Arial"/>
          <w:b/>
          <w:i/>
        </w:rPr>
      </w:pPr>
      <w:r w:rsidRPr="00991A45">
        <w:rPr>
          <w:rFonts w:ascii="Arial" w:hAnsi="Arial" w:cs="Arial"/>
          <w:b/>
          <w:i/>
        </w:rPr>
        <w:t xml:space="preserve">Уплата </w:t>
      </w:r>
      <w:r w:rsidR="000B6E4A" w:rsidRPr="00991A45">
        <w:rPr>
          <w:rFonts w:ascii="Arial" w:hAnsi="Arial" w:cs="Arial"/>
          <w:b/>
          <w:i/>
        </w:rPr>
        <w:t xml:space="preserve">депозита </w:t>
      </w:r>
      <w:r w:rsidRPr="00991A45">
        <w:rPr>
          <w:rFonts w:ascii="Arial" w:hAnsi="Arial" w:cs="Arial"/>
          <w:b/>
          <w:i/>
        </w:rPr>
        <w:t>на рачун Наручиоца</w:t>
      </w:r>
    </w:p>
    <w:p w:rsidR="00414ABC" w:rsidRPr="00991A45" w:rsidRDefault="00181D0D" w:rsidP="00275968">
      <w:pPr>
        <w:tabs>
          <w:tab w:val="left" w:pos="1680"/>
          <w:tab w:val="left" w:pos="1786"/>
        </w:tabs>
        <w:suppressAutoHyphens w:val="0"/>
        <w:ind w:left="1418"/>
        <w:jc w:val="both"/>
        <w:rPr>
          <w:rFonts w:ascii="Arial" w:hAnsi="Arial" w:cs="Arial"/>
        </w:rPr>
      </w:pPr>
      <w:r w:rsidRPr="00991A45">
        <w:rPr>
          <w:rFonts w:ascii="Arial" w:hAnsi="Arial" w:cs="Arial"/>
        </w:rPr>
        <w:t xml:space="preserve">Понуђач је дужан да на име обезбеђења озбиљности понуде уплати </w:t>
      </w:r>
      <w:r w:rsidR="000B6E4A" w:rsidRPr="00991A45">
        <w:rPr>
          <w:rFonts w:ascii="Arial" w:hAnsi="Arial" w:cs="Arial"/>
        </w:rPr>
        <w:t xml:space="preserve">депозит у </w:t>
      </w:r>
      <w:r w:rsidRPr="00991A45">
        <w:rPr>
          <w:rFonts w:ascii="Arial" w:hAnsi="Arial" w:cs="Arial"/>
        </w:rPr>
        <w:t>износ</w:t>
      </w:r>
      <w:r w:rsidR="000B6E4A" w:rsidRPr="00991A45">
        <w:rPr>
          <w:rFonts w:ascii="Arial" w:hAnsi="Arial" w:cs="Arial"/>
        </w:rPr>
        <w:t>у</w:t>
      </w:r>
      <w:r w:rsidRPr="00991A45">
        <w:rPr>
          <w:rFonts w:ascii="Arial" w:hAnsi="Arial" w:cs="Arial"/>
        </w:rPr>
        <w:t xml:space="preserve"> који одговара </w:t>
      </w:r>
      <w:r w:rsidR="00DA495A" w:rsidRPr="00991A45">
        <w:rPr>
          <w:rFonts w:ascii="Arial" w:hAnsi="Arial" w:cs="Arial"/>
        </w:rPr>
        <w:t>5%</w:t>
      </w:r>
      <w:r w:rsidRPr="00991A45">
        <w:rPr>
          <w:rFonts w:ascii="Arial" w:hAnsi="Arial" w:cs="Arial"/>
        </w:rPr>
        <w:t xml:space="preserve"> </w:t>
      </w:r>
      <w:r w:rsidR="004A304D" w:rsidRPr="00991A45">
        <w:rPr>
          <w:rFonts w:ascii="Arial" w:hAnsi="Arial" w:cs="Arial"/>
        </w:rPr>
        <w:t>вредности понуде, без пдв,</w:t>
      </w:r>
      <w:r w:rsidRPr="00991A45">
        <w:rPr>
          <w:rFonts w:ascii="Arial" w:hAnsi="Arial" w:cs="Arial"/>
        </w:rPr>
        <w:t xml:space="preserve"> на рачун Наручиоца (за плаћање у динарима, рачун Бр.160-700-13 код Banca Intesa AD Beograd; а за плаћање у еврима, </w:t>
      </w:r>
      <w:r w:rsidR="00414ABC" w:rsidRPr="00991A45">
        <w:rPr>
          <w:rFonts w:ascii="Arial" w:hAnsi="Arial" w:cs="Arial"/>
        </w:rPr>
        <w:t>према следећим инструкцијама:</w:t>
      </w:r>
    </w:p>
    <w:p w:rsidR="00414ABC" w:rsidRPr="00991A45" w:rsidRDefault="00414ABC" w:rsidP="00CF2E09">
      <w:pPr>
        <w:pStyle w:val="ListParagraph"/>
        <w:spacing w:after="0" w:line="240" w:lineRule="auto"/>
        <w:ind w:left="1620"/>
        <w:rPr>
          <w:rFonts w:ascii="Arial" w:hAnsi="Arial" w:cs="Arial"/>
          <w:i/>
        </w:rPr>
      </w:pPr>
      <w:r w:rsidRPr="00991A45">
        <w:rPr>
          <w:rFonts w:ascii="Arial" w:hAnsi="Arial" w:cs="Arial"/>
          <w:i/>
        </w:rPr>
        <w:lastRenderedPageBreak/>
        <w:t>56: Intermediary: BCITITMM, INTESA SANPAOLO SPA, MILANO, ITALY</w:t>
      </w:r>
    </w:p>
    <w:p w:rsidR="00414ABC" w:rsidRPr="00991A45" w:rsidRDefault="00414ABC" w:rsidP="00CF2E09">
      <w:pPr>
        <w:pStyle w:val="ListParagraph"/>
        <w:spacing w:after="0" w:line="240" w:lineRule="auto"/>
        <w:ind w:left="1620"/>
        <w:rPr>
          <w:rFonts w:ascii="Arial" w:hAnsi="Arial" w:cs="Arial"/>
          <w:i/>
        </w:rPr>
      </w:pPr>
      <w:r w:rsidRPr="00991A45">
        <w:rPr>
          <w:rFonts w:ascii="Arial" w:hAnsi="Arial" w:cs="Arial"/>
          <w:i/>
        </w:rPr>
        <w:t>57: Account with institution: DBDBRSBG, BANCA INTESA AD, Beograd</w:t>
      </w:r>
    </w:p>
    <w:p w:rsidR="00D80316" w:rsidRDefault="00414ABC" w:rsidP="00CF2E09">
      <w:pPr>
        <w:pStyle w:val="ListParagraph"/>
        <w:spacing w:after="0" w:line="240" w:lineRule="auto"/>
        <w:ind w:left="1620"/>
        <w:rPr>
          <w:rFonts w:ascii="Arial" w:hAnsi="Arial" w:cs="Arial"/>
          <w:i/>
          <w:lang w:val="sr-Cyrl-CS"/>
        </w:rPr>
      </w:pPr>
      <w:r w:rsidRPr="00991A45">
        <w:rPr>
          <w:rFonts w:ascii="Arial" w:hAnsi="Arial" w:cs="Arial"/>
          <w:i/>
        </w:rPr>
        <w:t xml:space="preserve">59: Beneficiary: /RS35160005030000152939 , ELEKTROPRIVREDA </w:t>
      </w:r>
      <w:r w:rsidR="00D80316">
        <w:rPr>
          <w:rFonts w:ascii="Arial" w:hAnsi="Arial" w:cs="Arial"/>
          <w:i/>
          <w:lang w:val="sr-Cyrl-CS"/>
        </w:rPr>
        <w:t xml:space="preserve"> </w:t>
      </w:r>
    </w:p>
    <w:p w:rsidR="00414ABC" w:rsidRPr="00D80316" w:rsidRDefault="00414ABC" w:rsidP="00CF2E09">
      <w:pPr>
        <w:pStyle w:val="ListParagraph"/>
        <w:spacing w:after="0" w:line="240" w:lineRule="auto"/>
        <w:ind w:left="1620"/>
        <w:rPr>
          <w:rFonts w:ascii="Arial" w:hAnsi="Arial" w:cs="Arial"/>
          <w:i/>
        </w:rPr>
      </w:pPr>
      <w:r w:rsidRPr="00991A45">
        <w:rPr>
          <w:rFonts w:ascii="Arial" w:hAnsi="Arial" w:cs="Arial"/>
          <w:i/>
        </w:rPr>
        <w:t xml:space="preserve">SRBIJE JP, Carice </w:t>
      </w:r>
      <w:r w:rsidRPr="00D80316">
        <w:rPr>
          <w:rFonts w:ascii="Arial" w:hAnsi="Arial" w:cs="Arial"/>
          <w:i/>
        </w:rPr>
        <w:t xml:space="preserve"> Milice 2, Beograd, Republic of Serbia</w:t>
      </w:r>
    </w:p>
    <w:p w:rsidR="00414ABC" w:rsidRPr="00991A45" w:rsidRDefault="00181D0D" w:rsidP="00275968">
      <w:pPr>
        <w:tabs>
          <w:tab w:val="left" w:pos="1680"/>
          <w:tab w:val="left" w:pos="1786"/>
        </w:tabs>
        <w:suppressAutoHyphens w:val="0"/>
        <w:ind w:left="1418"/>
        <w:jc w:val="both"/>
        <w:rPr>
          <w:rFonts w:ascii="Arial" w:hAnsi="Arial" w:cs="Arial"/>
        </w:rPr>
      </w:pPr>
      <w:r w:rsidRPr="00991A45">
        <w:rPr>
          <w:rFonts w:ascii="Arial" w:hAnsi="Arial" w:cs="Arial"/>
        </w:rPr>
        <w:t xml:space="preserve">код Banca Intesa AД Бeoгрaд) и да доказ о реализованој уплати достави у понуди. </w:t>
      </w:r>
    </w:p>
    <w:p w:rsidR="00414ABC" w:rsidRPr="00991A45" w:rsidRDefault="00414ABC" w:rsidP="00275968">
      <w:pPr>
        <w:tabs>
          <w:tab w:val="left" w:pos="1680"/>
          <w:tab w:val="left" w:pos="1786"/>
        </w:tabs>
        <w:suppressAutoHyphens w:val="0"/>
        <w:ind w:left="1418"/>
        <w:jc w:val="both"/>
        <w:rPr>
          <w:rFonts w:ascii="Arial" w:hAnsi="Arial" w:cs="Arial"/>
        </w:rPr>
      </w:pPr>
      <w:r w:rsidRPr="00991A45">
        <w:rPr>
          <w:rFonts w:ascii="Arial" w:hAnsi="Arial" w:cs="Arial"/>
        </w:rPr>
        <w:t>Све банкарске трошкове око уплате депозита сноси Понуђач.</w:t>
      </w:r>
    </w:p>
    <w:p w:rsidR="004A304D" w:rsidRPr="00991A45" w:rsidRDefault="00181D0D" w:rsidP="00275968">
      <w:pPr>
        <w:tabs>
          <w:tab w:val="left" w:pos="1680"/>
          <w:tab w:val="left" w:pos="1786"/>
        </w:tabs>
        <w:suppressAutoHyphens w:val="0"/>
        <w:ind w:left="1418"/>
        <w:jc w:val="both"/>
        <w:rPr>
          <w:rFonts w:ascii="Arial" w:hAnsi="Arial" w:cs="Arial"/>
          <w:szCs w:val="24"/>
        </w:rPr>
      </w:pPr>
      <w:r w:rsidRPr="00991A45">
        <w:rPr>
          <w:rFonts w:ascii="Arial" w:hAnsi="Arial" w:cs="Arial"/>
        </w:rPr>
        <w:t xml:space="preserve">Уплаћена средства </w:t>
      </w:r>
      <w:r w:rsidR="004A304D" w:rsidRPr="00991A45">
        <w:rPr>
          <w:rFonts w:ascii="Arial" w:hAnsi="Arial" w:cs="Arial"/>
          <w:szCs w:val="24"/>
        </w:rPr>
        <w:t xml:space="preserve">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w:t>
      </w:r>
      <w:r w:rsidR="00220B82" w:rsidRPr="00220B82">
        <w:rPr>
          <w:rFonts w:ascii="Arial" w:hAnsi="Arial" w:cs="Arial"/>
          <w:szCs w:val="24"/>
        </w:rPr>
        <w:t>осам</w:t>
      </w:r>
      <w:r w:rsidR="004A304D" w:rsidRPr="00220B82">
        <w:rPr>
          <w:rFonts w:ascii="Arial" w:hAnsi="Arial" w:cs="Arial"/>
          <w:szCs w:val="24"/>
        </w:rPr>
        <w:t xml:space="preserve"> дана од дана предаје Наручиоцу инструмен</w:t>
      </w:r>
      <w:r w:rsidR="00275968" w:rsidRPr="00220B82">
        <w:rPr>
          <w:rFonts w:ascii="Arial" w:hAnsi="Arial" w:cs="Arial"/>
          <w:szCs w:val="24"/>
        </w:rPr>
        <w:t>а</w:t>
      </w:r>
      <w:r w:rsidR="004A304D" w:rsidRPr="00220B82">
        <w:rPr>
          <w:rFonts w:ascii="Arial" w:hAnsi="Arial" w:cs="Arial"/>
          <w:szCs w:val="24"/>
        </w:rPr>
        <w:t>та обезбеђења</w:t>
      </w:r>
      <w:r w:rsidR="004A304D" w:rsidRPr="00991A45">
        <w:rPr>
          <w:rFonts w:ascii="Arial" w:hAnsi="Arial" w:cs="Arial"/>
          <w:szCs w:val="24"/>
        </w:rPr>
        <w:t xml:space="preserve"> извршења уговорених обавеза кој</w:t>
      </w:r>
      <w:r w:rsidR="00275968" w:rsidRPr="00991A45">
        <w:rPr>
          <w:rFonts w:ascii="Arial" w:hAnsi="Arial" w:cs="Arial"/>
          <w:szCs w:val="24"/>
        </w:rPr>
        <w:t>а</w:t>
      </w:r>
      <w:r w:rsidR="004A304D" w:rsidRPr="00991A45">
        <w:rPr>
          <w:rFonts w:ascii="Arial" w:hAnsi="Arial" w:cs="Arial"/>
          <w:szCs w:val="24"/>
        </w:rPr>
        <w:t xml:space="preserve"> с</w:t>
      </w:r>
      <w:r w:rsidR="00275968" w:rsidRPr="00991A45">
        <w:rPr>
          <w:rFonts w:ascii="Arial" w:hAnsi="Arial" w:cs="Arial"/>
          <w:szCs w:val="24"/>
        </w:rPr>
        <w:t>у</w:t>
      </w:r>
      <w:r w:rsidR="004A304D" w:rsidRPr="00991A45">
        <w:rPr>
          <w:rFonts w:ascii="Arial" w:hAnsi="Arial" w:cs="Arial"/>
          <w:szCs w:val="24"/>
        </w:rPr>
        <w:t xml:space="preserve"> захтева</w:t>
      </w:r>
      <w:r w:rsidR="00275968" w:rsidRPr="00991A45">
        <w:rPr>
          <w:rFonts w:ascii="Arial" w:hAnsi="Arial" w:cs="Arial"/>
          <w:szCs w:val="24"/>
        </w:rPr>
        <w:t>на</w:t>
      </w:r>
      <w:r w:rsidR="004A304D" w:rsidRPr="00991A45">
        <w:rPr>
          <w:rFonts w:ascii="Arial" w:hAnsi="Arial" w:cs="Arial"/>
          <w:szCs w:val="24"/>
        </w:rPr>
        <w:t xml:space="preserve"> Уговором.</w:t>
      </w:r>
    </w:p>
    <w:p w:rsidR="00FA28DD" w:rsidRPr="00991A45" w:rsidRDefault="00FA28DD" w:rsidP="00FA28DD">
      <w:pPr>
        <w:ind w:firstLine="720"/>
        <w:jc w:val="both"/>
        <w:rPr>
          <w:rFonts w:ascii="Arial" w:hAnsi="Arial" w:cs="Arial"/>
          <w:szCs w:val="24"/>
        </w:rPr>
      </w:pPr>
      <w:r w:rsidRPr="00991A45">
        <w:rPr>
          <w:rFonts w:ascii="Arial" w:hAnsi="Arial" w:cs="Arial"/>
          <w:szCs w:val="24"/>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rsidR="00BE4013" w:rsidRPr="00991A45" w:rsidRDefault="00BE4013" w:rsidP="00181D0D">
      <w:pPr>
        <w:ind w:left="1418" w:right="-6" w:firstLine="9"/>
        <w:jc w:val="both"/>
        <w:rPr>
          <w:rFonts w:ascii="Arial" w:hAnsi="Arial" w:cs="Arial"/>
        </w:rPr>
      </w:pPr>
    </w:p>
    <w:p w:rsidR="00572B5D" w:rsidRPr="00991A45" w:rsidRDefault="002F074E" w:rsidP="000C547B">
      <w:pPr>
        <w:pStyle w:val="ListParagraph"/>
        <w:numPr>
          <w:ilvl w:val="0"/>
          <w:numId w:val="6"/>
        </w:numPr>
        <w:spacing w:after="0" w:line="240" w:lineRule="auto"/>
        <w:jc w:val="both"/>
        <w:rPr>
          <w:rFonts w:ascii="Arial" w:hAnsi="Arial" w:cs="Arial"/>
          <w:b/>
          <w:sz w:val="24"/>
          <w:szCs w:val="24"/>
        </w:rPr>
      </w:pPr>
      <w:r w:rsidRPr="00991A45">
        <w:rPr>
          <w:rFonts w:ascii="Arial" w:hAnsi="Arial" w:cs="Arial"/>
          <w:b/>
          <w:sz w:val="24"/>
          <w:szCs w:val="24"/>
        </w:rPr>
        <w:t>Приликом закључења У</w:t>
      </w:r>
      <w:r w:rsidR="003A5AD4" w:rsidRPr="00991A45">
        <w:rPr>
          <w:rFonts w:ascii="Arial" w:hAnsi="Arial" w:cs="Arial"/>
          <w:b/>
          <w:sz w:val="24"/>
          <w:szCs w:val="24"/>
        </w:rPr>
        <w:t>говора</w:t>
      </w:r>
    </w:p>
    <w:p w:rsidR="00FE1D17" w:rsidRPr="00991A45" w:rsidRDefault="00FE1D17">
      <w:pPr>
        <w:tabs>
          <w:tab w:val="left" w:pos="1786"/>
        </w:tabs>
        <w:suppressAutoHyphens w:val="0"/>
        <w:ind w:left="1416" w:right="-6"/>
        <w:jc w:val="both"/>
        <w:rPr>
          <w:rFonts w:ascii="Arial" w:hAnsi="Arial" w:cs="Arial"/>
          <w:szCs w:val="24"/>
        </w:rPr>
      </w:pPr>
    </w:p>
    <w:p w:rsidR="003A5AD4" w:rsidRPr="001E2E6E" w:rsidRDefault="00786904" w:rsidP="000C547B">
      <w:pPr>
        <w:pStyle w:val="ListParagraph"/>
        <w:numPr>
          <w:ilvl w:val="0"/>
          <w:numId w:val="7"/>
        </w:numPr>
        <w:spacing w:after="0" w:line="240" w:lineRule="auto"/>
        <w:jc w:val="both"/>
        <w:rPr>
          <w:rFonts w:ascii="Arial" w:hAnsi="Arial" w:cs="Arial"/>
          <w:b/>
          <w:i/>
          <w:sz w:val="24"/>
          <w:szCs w:val="24"/>
        </w:rPr>
      </w:pPr>
      <w:r w:rsidRPr="001E2E6E">
        <w:rPr>
          <w:rFonts w:ascii="Arial" w:hAnsi="Arial" w:cs="Arial"/>
          <w:b/>
          <w:i/>
          <w:sz w:val="24"/>
          <w:szCs w:val="24"/>
          <w:lang w:val="sr-Cyrl-CS"/>
        </w:rPr>
        <w:t>Банкарска г</w:t>
      </w:r>
      <w:r w:rsidR="003A5AD4" w:rsidRPr="001E2E6E">
        <w:rPr>
          <w:rFonts w:ascii="Arial" w:hAnsi="Arial" w:cs="Arial"/>
          <w:b/>
          <w:i/>
          <w:sz w:val="24"/>
          <w:szCs w:val="24"/>
        </w:rPr>
        <w:t xml:space="preserve">аранција за </w:t>
      </w:r>
      <w:r w:rsidR="009F2536" w:rsidRPr="001E2E6E">
        <w:rPr>
          <w:rFonts w:ascii="Arial" w:hAnsi="Arial" w:cs="Arial"/>
          <w:b/>
          <w:i/>
          <w:sz w:val="24"/>
          <w:szCs w:val="24"/>
        </w:rPr>
        <w:t>добро извршење посла</w:t>
      </w:r>
    </w:p>
    <w:p w:rsidR="003A5AD4" w:rsidRPr="00991A45" w:rsidRDefault="003A5AD4" w:rsidP="00F2028B">
      <w:pPr>
        <w:ind w:left="1418"/>
        <w:jc w:val="both"/>
        <w:rPr>
          <w:rFonts w:ascii="Arial" w:hAnsi="Arial" w:cs="Arial"/>
          <w:szCs w:val="24"/>
        </w:rPr>
      </w:pPr>
      <w:r w:rsidRPr="00991A45">
        <w:rPr>
          <w:rFonts w:ascii="Arial" w:hAnsi="Arial" w:cs="Arial"/>
          <w:szCs w:val="24"/>
        </w:rPr>
        <w:t xml:space="preserve">Изабрани понуђач је дужан да Наручиоцу достави неопозиву, безусловну (без </w:t>
      </w:r>
      <w:r w:rsidR="00FA28DD" w:rsidRPr="00991A45">
        <w:rPr>
          <w:rFonts w:ascii="Arial" w:hAnsi="Arial" w:cs="Arial"/>
          <w:szCs w:val="24"/>
        </w:rPr>
        <w:t>права на приговор</w:t>
      </w:r>
      <w:r w:rsidRPr="00991A45">
        <w:rPr>
          <w:rFonts w:ascii="Arial" w:hAnsi="Arial" w:cs="Arial"/>
          <w:szCs w:val="24"/>
        </w:rPr>
        <w:t xml:space="preserve">) и на први </w:t>
      </w:r>
      <w:r w:rsidR="002A7161" w:rsidRPr="00991A45">
        <w:rPr>
          <w:rFonts w:ascii="Arial" w:hAnsi="Arial" w:cs="Arial"/>
          <w:szCs w:val="24"/>
        </w:rPr>
        <w:t xml:space="preserve">писани </w:t>
      </w:r>
      <w:r w:rsidRPr="00991A45">
        <w:rPr>
          <w:rFonts w:ascii="Arial" w:hAnsi="Arial" w:cs="Arial"/>
          <w:szCs w:val="24"/>
        </w:rPr>
        <w:t xml:space="preserve">позив наплативу банкарску гаранцију за </w:t>
      </w:r>
      <w:r w:rsidR="009F2536" w:rsidRPr="00991A45">
        <w:rPr>
          <w:rFonts w:ascii="Arial" w:hAnsi="Arial" w:cs="Arial"/>
          <w:szCs w:val="24"/>
        </w:rPr>
        <w:t>добро извршење посла</w:t>
      </w:r>
      <w:r w:rsidRPr="00991A45">
        <w:rPr>
          <w:rFonts w:ascii="Arial" w:hAnsi="Arial" w:cs="Arial"/>
          <w:szCs w:val="24"/>
        </w:rPr>
        <w:t xml:space="preserve"> у износу од </w:t>
      </w:r>
      <w:r w:rsidR="00572C64" w:rsidRPr="00991A45">
        <w:rPr>
          <w:rFonts w:ascii="Arial" w:hAnsi="Arial" w:cs="Arial"/>
          <w:szCs w:val="24"/>
        </w:rPr>
        <w:t xml:space="preserve">10%  </w:t>
      </w:r>
      <w:r w:rsidR="00F35F61" w:rsidRPr="00991A45">
        <w:rPr>
          <w:rFonts w:ascii="Arial" w:hAnsi="Arial" w:cs="Arial"/>
          <w:szCs w:val="24"/>
        </w:rPr>
        <w:t>вредности уговора</w:t>
      </w:r>
      <w:r w:rsidR="002A7161" w:rsidRPr="00991A45">
        <w:rPr>
          <w:rFonts w:ascii="Arial" w:hAnsi="Arial" w:cs="Arial"/>
          <w:szCs w:val="24"/>
        </w:rPr>
        <w:t xml:space="preserve"> </w:t>
      </w:r>
      <w:r w:rsidR="00FA28DD" w:rsidRPr="00991A45">
        <w:rPr>
          <w:rFonts w:ascii="Arial" w:hAnsi="Arial" w:cs="Arial"/>
          <w:color w:val="000000"/>
          <w:szCs w:val="24"/>
        </w:rPr>
        <w:t>без</w:t>
      </w:r>
      <w:r w:rsidR="00ED62CF" w:rsidRPr="00991A45">
        <w:rPr>
          <w:rFonts w:ascii="Arial" w:hAnsi="Arial" w:cs="Arial"/>
          <w:color w:val="000000"/>
          <w:szCs w:val="24"/>
        </w:rPr>
        <w:t xml:space="preserve"> </w:t>
      </w:r>
      <w:r w:rsidR="002A7161" w:rsidRPr="00991A45">
        <w:rPr>
          <w:rFonts w:ascii="Arial" w:hAnsi="Arial" w:cs="Arial"/>
          <w:szCs w:val="24"/>
        </w:rPr>
        <w:t>ПДВ</w:t>
      </w:r>
      <w:r w:rsidRPr="00991A45">
        <w:rPr>
          <w:rFonts w:ascii="Arial" w:hAnsi="Arial" w:cs="Arial"/>
          <w:szCs w:val="24"/>
        </w:rPr>
        <w:t xml:space="preserve">. </w:t>
      </w:r>
    </w:p>
    <w:p w:rsidR="009F2536" w:rsidRPr="00991A45" w:rsidRDefault="003A5AD4" w:rsidP="009F2536">
      <w:pPr>
        <w:ind w:left="1418"/>
        <w:jc w:val="both"/>
        <w:rPr>
          <w:rFonts w:ascii="Arial" w:hAnsi="Arial" w:cs="Arial"/>
          <w:szCs w:val="24"/>
        </w:rPr>
      </w:pPr>
      <w:r w:rsidRPr="00991A45">
        <w:rPr>
          <w:rFonts w:ascii="Arial" w:hAnsi="Arial" w:cs="Arial"/>
          <w:szCs w:val="24"/>
        </w:rPr>
        <w:t>Наведену банкарску гаранцију понуђач предаје</w:t>
      </w:r>
      <w:r w:rsidR="00B84B07" w:rsidRPr="00991A45">
        <w:rPr>
          <w:rFonts w:ascii="Arial" w:hAnsi="Arial" w:cs="Arial"/>
          <w:szCs w:val="24"/>
        </w:rPr>
        <w:t xml:space="preserve"> </w:t>
      </w:r>
      <w:r w:rsidR="009F2536" w:rsidRPr="00991A45">
        <w:rPr>
          <w:rFonts w:ascii="Arial" w:hAnsi="Arial" w:cs="Arial"/>
          <w:szCs w:val="24"/>
        </w:rPr>
        <w:t xml:space="preserve">предаје приликом закључења Уговора </w:t>
      </w:r>
      <w:r w:rsidR="009F2536" w:rsidRPr="00991A45">
        <w:rPr>
          <w:rFonts w:ascii="Arial" w:hAnsi="Arial" w:cs="Arial"/>
          <w:color w:val="000000"/>
          <w:szCs w:val="24"/>
        </w:rPr>
        <w:t xml:space="preserve">или најкасније у року </w:t>
      </w:r>
      <w:r w:rsidR="009F2536" w:rsidRPr="00282CE8">
        <w:rPr>
          <w:rFonts w:ascii="Arial" w:hAnsi="Arial" w:cs="Arial"/>
          <w:color w:val="000000"/>
          <w:szCs w:val="24"/>
        </w:rPr>
        <w:t xml:space="preserve">од </w:t>
      </w:r>
      <w:r w:rsidR="00220B82" w:rsidRPr="00220B82">
        <w:rPr>
          <w:rFonts w:ascii="Arial" w:hAnsi="Arial" w:cs="Arial"/>
          <w:color w:val="000000"/>
          <w:szCs w:val="24"/>
        </w:rPr>
        <w:t>осам</w:t>
      </w:r>
      <w:r w:rsidR="009F2536" w:rsidRPr="00220B82">
        <w:rPr>
          <w:rFonts w:ascii="Arial" w:hAnsi="Arial" w:cs="Arial"/>
          <w:color w:val="000000"/>
          <w:szCs w:val="24"/>
        </w:rPr>
        <w:t xml:space="preserve"> дана</w:t>
      </w:r>
      <w:r w:rsidR="009F2536" w:rsidRPr="00991A45">
        <w:rPr>
          <w:rFonts w:ascii="Arial" w:hAnsi="Arial" w:cs="Arial"/>
          <w:color w:val="000000"/>
          <w:szCs w:val="24"/>
        </w:rPr>
        <w:t xml:space="preserve"> од закључења Уговора</w:t>
      </w:r>
      <w:r w:rsidR="009F2536" w:rsidRPr="00991A45">
        <w:rPr>
          <w:rFonts w:ascii="Arial" w:hAnsi="Arial" w:cs="Arial"/>
          <w:szCs w:val="24"/>
        </w:rPr>
        <w:t>.</w:t>
      </w:r>
    </w:p>
    <w:p w:rsidR="003A5AD4" w:rsidRPr="00991A45" w:rsidRDefault="003A5AD4" w:rsidP="00F2028B">
      <w:pPr>
        <w:ind w:left="1418"/>
        <w:jc w:val="both"/>
        <w:rPr>
          <w:rFonts w:ascii="Arial" w:hAnsi="Arial" w:cs="Arial"/>
          <w:szCs w:val="24"/>
        </w:rPr>
      </w:pPr>
      <w:r w:rsidRPr="00991A45">
        <w:rPr>
          <w:rFonts w:ascii="Arial" w:hAnsi="Arial" w:cs="Arial"/>
          <w:szCs w:val="24"/>
        </w:rPr>
        <w:t xml:space="preserve">Банкарска гаранција мора трајати </w:t>
      </w:r>
      <w:r w:rsidR="00163764" w:rsidRPr="004B3961">
        <w:rPr>
          <w:rFonts w:ascii="Arial" w:hAnsi="Arial"/>
        </w:rPr>
        <w:t xml:space="preserve">најмање </w:t>
      </w:r>
      <w:r w:rsidR="00163764">
        <w:rPr>
          <w:rFonts w:ascii="Arial" w:hAnsi="Arial"/>
        </w:rPr>
        <w:t xml:space="preserve">36 месеци </w:t>
      </w:r>
      <w:r w:rsidR="00163764" w:rsidRPr="004B3961">
        <w:rPr>
          <w:rFonts w:ascii="Arial" w:hAnsi="Arial"/>
        </w:rPr>
        <w:t>од да</w:t>
      </w:r>
      <w:r w:rsidR="00163764">
        <w:rPr>
          <w:rFonts w:ascii="Arial" w:hAnsi="Arial"/>
        </w:rPr>
        <w:t>н</w:t>
      </w:r>
      <w:r w:rsidR="00163764" w:rsidRPr="004B3961">
        <w:rPr>
          <w:rFonts w:ascii="Arial" w:hAnsi="Arial"/>
        </w:rPr>
        <w:t>а</w:t>
      </w:r>
      <w:r w:rsidR="00163764">
        <w:rPr>
          <w:rFonts w:ascii="Arial" w:hAnsi="Arial"/>
        </w:rPr>
        <w:t xml:space="preserve"> потписивања</w:t>
      </w:r>
      <w:r w:rsidR="00163764" w:rsidRPr="004B3961">
        <w:rPr>
          <w:rFonts w:ascii="Arial" w:hAnsi="Arial"/>
        </w:rPr>
        <w:t xml:space="preserve"> Записника о </w:t>
      </w:r>
      <w:r w:rsidR="00163764">
        <w:rPr>
          <w:rFonts w:ascii="Arial" w:hAnsi="Arial"/>
        </w:rPr>
        <w:t>квантитативном пријему добара</w:t>
      </w:r>
      <w:r w:rsidRPr="00991A45">
        <w:rPr>
          <w:rFonts w:ascii="Arial" w:hAnsi="Arial" w:cs="Arial"/>
          <w:szCs w:val="24"/>
        </w:rPr>
        <w:t>.</w:t>
      </w:r>
    </w:p>
    <w:p w:rsidR="00FA28DD" w:rsidRPr="00991A45" w:rsidRDefault="00FA28DD" w:rsidP="00FA28DD">
      <w:pPr>
        <w:ind w:left="1418"/>
        <w:jc w:val="both"/>
        <w:rPr>
          <w:rFonts w:ascii="Arial" w:hAnsi="Arial" w:cs="Arial"/>
          <w:szCs w:val="24"/>
        </w:rPr>
      </w:pPr>
      <w:r w:rsidRPr="00991A45">
        <w:rPr>
          <w:rFonts w:ascii="Arial" w:hAnsi="Arial" w:cs="Arial"/>
          <w:szCs w:val="24"/>
          <w:lang w:val="ru-RU"/>
        </w:rPr>
        <w:t>Ако се</w:t>
      </w:r>
      <w:r w:rsidRPr="00991A45">
        <w:rPr>
          <w:rFonts w:ascii="Arial" w:hAnsi="Arial" w:cs="Arial"/>
          <w:szCs w:val="24"/>
        </w:rPr>
        <w:t xml:space="preserve"> за </w:t>
      </w:r>
      <w:r w:rsidRPr="00991A45">
        <w:rPr>
          <w:rFonts w:ascii="Arial" w:hAnsi="Arial" w:cs="Arial"/>
          <w:szCs w:val="24"/>
          <w:lang w:val="ru-RU"/>
        </w:rPr>
        <w:t>време трајања уговора промене рокови за</w:t>
      </w:r>
      <w:r w:rsidRPr="00991A45">
        <w:rPr>
          <w:rFonts w:ascii="Arial" w:hAnsi="Arial" w:cs="Arial"/>
          <w:szCs w:val="24"/>
        </w:rPr>
        <w:t xml:space="preserve"> извршење </w:t>
      </w:r>
      <w:r w:rsidRPr="00991A45">
        <w:rPr>
          <w:rFonts w:ascii="Arial" w:hAnsi="Arial" w:cs="Arial"/>
          <w:szCs w:val="24"/>
          <w:lang w:val="ru-RU"/>
        </w:rPr>
        <w:t>уговорне обавезе, важност банкарске гаранције за добро извршење посла мора да се продужи</w:t>
      </w:r>
      <w:r w:rsidRPr="00991A45">
        <w:rPr>
          <w:rFonts w:ascii="Arial" w:hAnsi="Arial" w:cs="Arial"/>
          <w:szCs w:val="24"/>
        </w:rPr>
        <w:t>.</w:t>
      </w:r>
    </w:p>
    <w:p w:rsidR="00FA28DD" w:rsidRPr="00991A45" w:rsidRDefault="00FA28DD" w:rsidP="00FA28DD">
      <w:pPr>
        <w:pStyle w:val="Bulit02"/>
        <w:numPr>
          <w:ilvl w:val="0"/>
          <w:numId w:val="0"/>
        </w:numPr>
        <w:spacing w:after="0"/>
        <w:ind w:left="1412"/>
        <w:rPr>
          <w:rFonts w:cs="Arial"/>
          <w:noProof/>
          <w:szCs w:val="24"/>
          <w:lang w:val="sr-Cyrl-CS"/>
        </w:rPr>
      </w:pPr>
      <w:r w:rsidRPr="00991A45">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84B07" w:rsidRPr="00991A45" w:rsidRDefault="00FA28DD" w:rsidP="00FA28DD">
      <w:pPr>
        <w:ind w:left="1418"/>
        <w:jc w:val="both"/>
        <w:rPr>
          <w:rFonts w:ascii="Arial" w:hAnsi="Arial" w:cs="Arial"/>
          <w:szCs w:val="24"/>
        </w:rPr>
      </w:pPr>
      <w:r w:rsidRPr="00991A45">
        <w:rPr>
          <w:rFonts w:ascii="Arial" w:hAnsi="Arial" w:cs="Arial"/>
          <w:szCs w:val="24"/>
        </w:rPr>
        <w:t xml:space="preserve">Наручилац ће уновчити дату </w:t>
      </w:r>
      <w:r w:rsidRPr="00991A45">
        <w:rPr>
          <w:rFonts w:ascii="Arial" w:hAnsi="Arial" w:cs="Arial"/>
          <w:szCs w:val="24"/>
          <w:lang w:val="ru-RU"/>
        </w:rPr>
        <w:t>банкарску гаранцију за добро извршење посла</w:t>
      </w:r>
      <w:r w:rsidRPr="00991A45">
        <w:rPr>
          <w:rFonts w:ascii="Arial" w:hAnsi="Arial" w:cs="Arial"/>
          <w:szCs w:val="24"/>
        </w:rPr>
        <w:t xml:space="preserve"> у случају да изабрани понуђач не буде извршавао своје уговорне обавезе у роковима и на начин предвиђен уговором</w:t>
      </w:r>
      <w:r w:rsidR="00B84B07" w:rsidRPr="00991A45">
        <w:rPr>
          <w:rFonts w:ascii="Arial" w:hAnsi="Arial" w:cs="Arial"/>
          <w:szCs w:val="24"/>
        </w:rPr>
        <w:t xml:space="preserve">. </w:t>
      </w:r>
    </w:p>
    <w:p w:rsidR="00A91B4A" w:rsidRPr="00991A45" w:rsidRDefault="00A91B4A" w:rsidP="00A91B4A">
      <w:pPr>
        <w:ind w:left="1418"/>
        <w:jc w:val="both"/>
        <w:rPr>
          <w:rFonts w:ascii="Arial" w:hAnsi="Arial" w:cs="Arial"/>
          <w:color w:val="000000"/>
          <w:szCs w:val="24"/>
        </w:rPr>
      </w:pPr>
      <w:r w:rsidRPr="00991A45">
        <w:rPr>
          <w:rFonts w:ascii="Arial" w:hAnsi="Arial" w:cs="Arial"/>
          <w:szCs w:val="24"/>
        </w:rPr>
        <w:t xml:space="preserve">У случају да </w:t>
      </w:r>
      <w:r w:rsidRPr="00991A45">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91B4A" w:rsidRPr="00991A45" w:rsidRDefault="00A91B4A" w:rsidP="00A91B4A">
      <w:pPr>
        <w:ind w:left="1418"/>
        <w:jc w:val="both"/>
        <w:rPr>
          <w:rFonts w:ascii="Arial" w:hAnsi="Arial" w:cs="Arial"/>
          <w:szCs w:val="24"/>
        </w:rPr>
      </w:pPr>
      <w:r w:rsidRPr="00991A45">
        <w:rPr>
          <w:rFonts w:ascii="Arial" w:hAnsi="Arial" w:cs="Arial"/>
          <w:szCs w:val="24"/>
        </w:rPr>
        <w:t xml:space="preserve">У случају да </w:t>
      </w:r>
      <w:r w:rsidRPr="00991A45">
        <w:rPr>
          <w:rFonts w:ascii="Arial" w:hAnsi="Arial" w:cs="Arial"/>
          <w:color w:val="000000"/>
          <w:szCs w:val="24"/>
        </w:rPr>
        <w:t xml:space="preserve">је пословно седиште банке гаранта </w:t>
      </w:r>
      <w:r w:rsidRPr="00991A45">
        <w:rPr>
          <w:rFonts w:ascii="Arial" w:hAnsi="Arial" w:cs="Arial"/>
          <w:szCs w:val="24"/>
        </w:rPr>
        <w:t>изван Републике Србије у случају спора по овој Гаранцији, утврђује се надлежност Спољнотрговинске арбитраже при П</w:t>
      </w:r>
      <w:r w:rsidR="00685F09">
        <w:rPr>
          <w:rFonts w:ascii="Arial" w:hAnsi="Arial" w:cs="Arial"/>
          <w:szCs w:val="24"/>
        </w:rPr>
        <w:t xml:space="preserve">ривредној комори Србије </w:t>
      </w:r>
      <w:r w:rsidRPr="00991A45">
        <w:rPr>
          <w:rFonts w:ascii="Arial" w:hAnsi="Arial" w:cs="Arial"/>
          <w:szCs w:val="24"/>
        </w:rPr>
        <w:t xml:space="preserve">уз примену </w:t>
      </w:r>
      <w:r w:rsidR="00685F09">
        <w:rPr>
          <w:rFonts w:ascii="Arial" w:hAnsi="Arial" w:cs="Arial"/>
          <w:szCs w:val="24"/>
        </w:rPr>
        <w:t>њеног П</w:t>
      </w:r>
      <w:r w:rsidRPr="00991A45">
        <w:rPr>
          <w:rFonts w:ascii="Arial" w:hAnsi="Arial" w:cs="Arial"/>
          <w:szCs w:val="24"/>
        </w:rPr>
        <w:t>равилника и процесног и материјалног права Републике Србије.</w:t>
      </w:r>
    </w:p>
    <w:p w:rsidR="00DB31AC" w:rsidRPr="00991A45" w:rsidRDefault="00386410" w:rsidP="00FA28DD">
      <w:pPr>
        <w:ind w:left="1418"/>
        <w:jc w:val="both"/>
        <w:rPr>
          <w:rFonts w:ascii="Arial" w:hAnsi="Arial" w:cs="Arial"/>
          <w:szCs w:val="24"/>
        </w:rPr>
      </w:pPr>
      <w:r w:rsidRPr="00991A45">
        <w:rPr>
          <w:rFonts w:ascii="Arial" w:hAnsi="Arial" w:cs="Arial"/>
          <w:szCs w:val="24"/>
        </w:rPr>
        <w:t>У случају да Изабрани понуђач поднесе банкарску гаранцију стране банке,</w:t>
      </w:r>
      <w:r w:rsidR="00DB31AC" w:rsidRPr="00991A45">
        <w:rPr>
          <w:rFonts w:ascii="Arial" w:hAnsi="Arial" w:cs="Arial"/>
          <w:szCs w:val="24"/>
        </w:rPr>
        <w:t xml:space="preserve">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572C64" w:rsidRDefault="00572C64" w:rsidP="00786904">
      <w:pPr>
        <w:pStyle w:val="ListParagraph"/>
        <w:ind w:left="1430"/>
        <w:jc w:val="both"/>
        <w:rPr>
          <w:rFonts w:ascii="Arial" w:hAnsi="Arial" w:cs="Arial"/>
          <w:szCs w:val="24"/>
          <w:lang w:val="sr-Cyrl-CS"/>
        </w:rPr>
      </w:pPr>
    </w:p>
    <w:p w:rsidR="00786904" w:rsidRPr="00786904" w:rsidRDefault="00786904" w:rsidP="00786904">
      <w:pPr>
        <w:pStyle w:val="ListParagraph"/>
        <w:ind w:left="1430"/>
        <w:jc w:val="both"/>
        <w:rPr>
          <w:rFonts w:ascii="Arial" w:hAnsi="Arial" w:cs="Arial"/>
          <w:sz w:val="24"/>
          <w:szCs w:val="24"/>
          <w:lang w:val="sr-Cyrl-CS"/>
        </w:rPr>
      </w:pPr>
      <w:r w:rsidRPr="00786904">
        <w:rPr>
          <w:rFonts w:ascii="Arial" w:hAnsi="Arial" w:cs="Arial"/>
          <w:sz w:val="24"/>
          <w:szCs w:val="24"/>
          <w:lang w:val="sr-Cyrl-CS"/>
        </w:rPr>
        <w:t>ИЛИ</w:t>
      </w:r>
    </w:p>
    <w:p w:rsidR="00786904" w:rsidRPr="00786904" w:rsidRDefault="00786904" w:rsidP="00786904">
      <w:pPr>
        <w:pStyle w:val="ListParagraph"/>
        <w:ind w:left="1430"/>
        <w:jc w:val="both"/>
        <w:rPr>
          <w:rFonts w:ascii="Arial" w:hAnsi="Arial" w:cs="Arial"/>
          <w:szCs w:val="24"/>
          <w:lang w:val="sr-Cyrl-CS"/>
        </w:rPr>
      </w:pPr>
    </w:p>
    <w:p w:rsidR="00786904" w:rsidRPr="001E2E6E" w:rsidRDefault="00786904" w:rsidP="00786904">
      <w:pPr>
        <w:pStyle w:val="ListParagraph"/>
        <w:numPr>
          <w:ilvl w:val="0"/>
          <w:numId w:val="7"/>
        </w:numPr>
        <w:tabs>
          <w:tab w:val="left" w:pos="1701"/>
          <w:tab w:val="left" w:pos="1786"/>
        </w:tabs>
        <w:jc w:val="both"/>
        <w:rPr>
          <w:rFonts w:ascii="Arial" w:hAnsi="Arial" w:cs="Arial"/>
          <w:b/>
          <w:i/>
          <w:sz w:val="24"/>
          <w:szCs w:val="24"/>
        </w:rPr>
      </w:pPr>
      <w:r w:rsidRPr="001E2E6E">
        <w:rPr>
          <w:rFonts w:ascii="Arial" w:hAnsi="Arial" w:cs="Arial"/>
          <w:b/>
          <w:i/>
          <w:sz w:val="24"/>
          <w:szCs w:val="24"/>
        </w:rPr>
        <w:t xml:space="preserve">Меница за </w:t>
      </w:r>
      <w:r w:rsidRPr="001E2E6E">
        <w:rPr>
          <w:rFonts w:ascii="Arial" w:hAnsi="Arial" w:cs="Arial"/>
          <w:b/>
          <w:i/>
          <w:sz w:val="24"/>
          <w:szCs w:val="24"/>
          <w:lang w:val="sr-Cyrl-CS"/>
        </w:rPr>
        <w:t>добро извршење посла</w:t>
      </w:r>
      <w:r w:rsidRPr="001E2E6E">
        <w:rPr>
          <w:rFonts w:ascii="Arial" w:hAnsi="Arial" w:cs="Arial"/>
          <w:i/>
          <w:sz w:val="24"/>
          <w:szCs w:val="24"/>
        </w:rPr>
        <w:t xml:space="preserve"> (домаћи понуђачи)</w:t>
      </w:r>
    </w:p>
    <w:p w:rsidR="00786904" w:rsidRPr="00991A45" w:rsidRDefault="00786904" w:rsidP="00786904">
      <w:pPr>
        <w:pStyle w:val="Lista03"/>
        <w:spacing w:after="0"/>
        <w:rPr>
          <w:rFonts w:cs="Arial"/>
          <w:sz w:val="24"/>
        </w:rPr>
      </w:pPr>
      <w:r w:rsidRPr="00991A45">
        <w:rPr>
          <w:rFonts w:cs="Arial"/>
          <w:sz w:val="24"/>
        </w:rPr>
        <w:t>1. бланко соло меница која мора бити:</w:t>
      </w:r>
    </w:p>
    <w:p w:rsidR="00786904" w:rsidRPr="00991A45" w:rsidRDefault="00786904" w:rsidP="001E2E6E">
      <w:pPr>
        <w:pStyle w:val="Bulit03"/>
        <w:tabs>
          <w:tab w:val="clear" w:pos="360"/>
          <w:tab w:val="clear" w:pos="644"/>
        </w:tabs>
        <w:spacing w:after="0"/>
        <w:ind w:left="1701" w:hanging="261"/>
        <w:rPr>
          <w:rFonts w:cs="Arial"/>
          <w:szCs w:val="24"/>
        </w:rPr>
      </w:pPr>
      <w:r w:rsidRPr="00991A45">
        <w:rPr>
          <w:rFonts w:cs="Arial"/>
          <w:szCs w:val="24"/>
        </w:rPr>
        <w:t>изд</w:t>
      </w:r>
      <w:r>
        <w:rPr>
          <w:rFonts w:cs="Arial"/>
          <w:szCs w:val="24"/>
        </w:rPr>
        <w:t>ата са клаузулом „без протеста“ и „без извештаја“</w:t>
      </w:r>
    </w:p>
    <w:p w:rsidR="00786904" w:rsidRPr="00991A45" w:rsidRDefault="00786904" w:rsidP="001E2E6E">
      <w:pPr>
        <w:pStyle w:val="Bulit03"/>
        <w:tabs>
          <w:tab w:val="clear" w:pos="360"/>
          <w:tab w:val="clear" w:pos="644"/>
        </w:tabs>
        <w:spacing w:after="0"/>
        <w:ind w:left="1701" w:hanging="261"/>
        <w:rPr>
          <w:rFonts w:cs="Arial"/>
          <w:szCs w:val="24"/>
        </w:rPr>
      </w:pPr>
      <w:r w:rsidRPr="00991A45">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991A45">
        <w:rPr>
          <w:rFonts w:cs="Arial"/>
          <w:szCs w:val="24"/>
          <w:lang w:val="sr-Cyrl-CS"/>
        </w:rPr>
        <w:t>,</w:t>
      </w:r>
      <w:r w:rsidRPr="00991A45">
        <w:rPr>
          <w:rFonts w:cs="Arial"/>
          <w:sz w:val="22"/>
          <w:szCs w:val="22"/>
        </w:rPr>
        <w:t xml:space="preserve"> </w:t>
      </w:r>
      <w:r w:rsidRPr="00991A45">
        <w:rPr>
          <w:rFonts w:cs="Arial"/>
          <w:szCs w:val="24"/>
        </w:rPr>
        <w:t>Сл. лист СЦГ бр. 01/03 Уст. повеља)</w:t>
      </w:r>
    </w:p>
    <w:p w:rsidR="00786904" w:rsidRPr="00991A45" w:rsidRDefault="00786904" w:rsidP="001E2E6E">
      <w:pPr>
        <w:pStyle w:val="Bulit03"/>
        <w:tabs>
          <w:tab w:val="clear" w:pos="360"/>
          <w:tab w:val="clear" w:pos="644"/>
        </w:tabs>
        <w:spacing w:after="0"/>
        <w:ind w:left="1701" w:hanging="261"/>
        <w:rPr>
          <w:rFonts w:cs="Arial"/>
          <w:szCs w:val="24"/>
        </w:rPr>
      </w:pPr>
      <w:r w:rsidRPr="00991A45">
        <w:rPr>
          <w:rFonts w:cs="Arial"/>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991A45">
        <w:rPr>
          <w:rFonts w:eastAsia="Calibri" w:cs="Arial"/>
          <w:szCs w:val="24"/>
        </w:rPr>
        <w:t xml:space="preserve">и то документује </w:t>
      </w:r>
      <w:r>
        <w:rPr>
          <w:rFonts w:eastAsia="Calibri" w:cs="Arial"/>
          <w:szCs w:val="24"/>
          <w:lang w:val="sr-Cyrl-CS"/>
        </w:rPr>
        <w:t xml:space="preserve">овереним </w:t>
      </w:r>
      <w:r w:rsidRPr="00991A45">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786904" w:rsidRPr="00991A45" w:rsidRDefault="00786904" w:rsidP="00786904">
      <w:pPr>
        <w:suppressAutoHyphens w:val="0"/>
        <w:ind w:left="1070" w:right="-6"/>
        <w:contextualSpacing/>
        <w:jc w:val="both"/>
        <w:rPr>
          <w:rFonts w:ascii="Arial" w:eastAsia="Calibri" w:hAnsi="Arial" w:cs="Arial"/>
          <w:szCs w:val="24"/>
        </w:rPr>
      </w:pPr>
      <w:r w:rsidRPr="00991A45">
        <w:rPr>
          <w:rFonts w:ascii="Arial" w:hAnsi="Arial" w:cs="Arial"/>
          <w:szCs w:val="24"/>
        </w:rPr>
        <w:t>2. менично писмо-овлашћење које мора бити издато на основу Закона о меници и тачке 1, 2 и 6 „Одлуке о облику садржини и начину коришћења јединствени</w:t>
      </w:r>
      <w:r>
        <w:rPr>
          <w:rFonts w:ascii="Arial" w:hAnsi="Arial" w:cs="Arial"/>
          <w:szCs w:val="24"/>
        </w:rPr>
        <w:t>х инструмената платног промета“</w:t>
      </w:r>
      <w:r w:rsidR="00394817" w:rsidRPr="00991A45">
        <w:rPr>
          <w:rFonts w:ascii="Arial" w:hAnsi="Arial" w:cs="Arial"/>
          <w:szCs w:val="24"/>
        </w:rPr>
        <w:t xml:space="preserve">, и то коришћењем Обрасца меничног писма-овлашћења </w:t>
      </w:r>
      <w:r w:rsidR="00394817">
        <w:rPr>
          <w:rFonts w:ascii="Arial" w:hAnsi="Arial" w:cs="Arial"/>
          <w:szCs w:val="24"/>
        </w:rPr>
        <w:t>(Образац 5.</w:t>
      </w:r>
      <w:r w:rsidR="00574F02">
        <w:rPr>
          <w:rFonts w:ascii="Arial" w:hAnsi="Arial" w:cs="Arial"/>
          <w:szCs w:val="24"/>
        </w:rPr>
        <w:t>1</w:t>
      </w:r>
      <w:r w:rsidR="00394817" w:rsidRPr="00991A45">
        <w:rPr>
          <w:rFonts w:ascii="Arial" w:hAnsi="Arial" w:cs="Arial"/>
          <w:szCs w:val="24"/>
        </w:rPr>
        <w:t xml:space="preserve"> </w:t>
      </w:r>
      <w:r w:rsidR="00394817">
        <w:rPr>
          <w:rFonts w:ascii="Arial" w:hAnsi="Arial" w:cs="Arial"/>
          <w:szCs w:val="24"/>
        </w:rPr>
        <w:t xml:space="preserve"> </w:t>
      </w:r>
      <w:r w:rsidR="00CA3B5E">
        <w:rPr>
          <w:rFonts w:ascii="Arial" w:hAnsi="Arial" w:cs="Arial"/>
          <w:szCs w:val="24"/>
        </w:rPr>
        <w:t>из к</w:t>
      </w:r>
      <w:r w:rsidR="00394817" w:rsidRPr="00991A45">
        <w:rPr>
          <w:rFonts w:ascii="Arial" w:hAnsi="Arial" w:cs="Arial"/>
          <w:szCs w:val="24"/>
        </w:rPr>
        <w:t>онкурсне документације</w:t>
      </w:r>
      <w:r w:rsidR="00394817">
        <w:rPr>
          <w:rFonts w:ascii="Arial" w:hAnsi="Arial" w:cs="Arial"/>
          <w:szCs w:val="24"/>
        </w:rPr>
        <w:t>)</w:t>
      </w:r>
      <w:r w:rsidR="00394817" w:rsidRPr="00991A45">
        <w:rPr>
          <w:rFonts w:ascii="Arial" w:hAnsi="Arial" w:cs="Arial"/>
          <w:szCs w:val="24"/>
        </w:rPr>
        <w:t xml:space="preserve"> и чини њен саставни део</w:t>
      </w:r>
      <w:r w:rsidRPr="00991A45">
        <w:rPr>
          <w:rFonts w:ascii="Arial" w:hAnsi="Arial" w:cs="Arial"/>
          <w:szCs w:val="24"/>
        </w:rPr>
        <w:t xml:space="preserve">. </w:t>
      </w:r>
      <w:r w:rsidRPr="00991A45">
        <w:rPr>
          <w:rFonts w:ascii="Arial" w:eastAsia="Calibri" w:hAnsi="Arial" w:cs="Arial"/>
          <w:szCs w:val="24"/>
        </w:rPr>
        <w:t xml:space="preserve">Менично писмо мора да буде неопозиво и безусловно овлашћење којим </w:t>
      </w:r>
      <w:r w:rsidR="00805811">
        <w:rPr>
          <w:rFonts w:ascii="Arial" w:eastAsia="Calibri" w:hAnsi="Arial" w:cs="Arial"/>
          <w:szCs w:val="24"/>
        </w:rPr>
        <w:t xml:space="preserve">изабрани </w:t>
      </w:r>
      <w:r>
        <w:rPr>
          <w:rFonts w:ascii="Arial" w:eastAsia="Calibri" w:hAnsi="Arial" w:cs="Arial"/>
          <w:szCs w:val="24"/>
        </w:rPr>
        <w:t xml:space="preserve">понуђач </w:t>
      </w:r>
      <w:r w:rsidRPr="00991A45">
        <w:rPr>
          <w:rFonts w:ascii="Arial" w:eastAsia="Calibri" w:hAnsi="Arial" w:cs="Arial"/>
          <w:szCs w:val="24"/>
        </w:rPr>
        <w:t xml:space="preserve">наручиоца овлашћује да може, без протеста, приговора и трошкова попунити </w:t>
      </w:r>
      <w:r>
        <w:rPr>
          <w:rFonts w:ascii="Arial" w:eastAsia="Calibri" w:hAnsi="Arial" w:cs="Arial"/>
          <w:szCs w:val="24"/>
        </w:rPr>
        <w:t>и наплатити меницу на износ од 10</w:t>
      </w:r>
      <w:r w:rsidRPr="00991A45">
        <w:rPr>
          <w:rFonts w:ascii="Arial" w:eastAsia="Calibri" w:hAnsi="Arial" w:cs="Arial"/>
          <w:szCs w:val="24"/>
        </w:rPr>
        <w:t xml:space="preserve">% вредности </w:t>
      </w:r>
      <w:r>
        <w:rPr>
          <w:rFonts w:ascii="Arial" w:eastAsia="Calibri" w:hAnsi="Arial" w:cs="Arial"/>
          <w:szCs w:val="24"/>
        </w:rPr>
        <w:t>уговора</w:t>
      </w:r>
      <w:r w:rsidRPr="00991A45">
        <w:rPr>
          <w:rFonts w:ascii="Arial" w:eastAsia="Calibri" w:hAnsi="Arial" w:cs="Arial"/>
          <w:szCs w:val="24"/>
        </w:rPr>
        <w:t xml:space="preserve"> без ПДВ, у року</w:t>
      </w:r>
      <w:r>
        <w:rPr>
          <w:rFonts w:ascii="Arial" w:eastAsia="Calibri" w:hAnsi="Arial" w:cs="Arial"/>
          <w:szCs w:val="24"/>
        </w:rPr>
        <w:t xml:space="preserve"> најкасније  до истека рока од </w:t>
      </w:r>
      <w:r w:rsidR="00163764" w:rsidRPr="004B3961">
        <w:rPr>
          <w:rFonts w:ascii="Arial" w:hAnsi="Arial"/>
        </w:rPr>
        <w:t xml:space="preserve">најмање </w:t>
      </w:r>
      <w:r w:rsidR="00163764">
        <w:rPr>
          <w:rFonts w:ascii="Arial" w:hAnsi="Arial"/>
        </w:rPr>
        <w:t xml:space="preserve">36 месеци </w:t>
      </w:r>
      <w:r w:rsidR="00163764" w:rsidRPr="004B3961">
        <w:rPr>
          <w:rFonts w:ascii="Arial" w:hAnsi="Arial"/>
        </w:rPr>
        <w:t>од да</w:t>
      </w:r>
      <w:r w:rsidR="00163764">
        <w:rPr>
          <w:rFonts w:ascii="Arial" w:hAnsi="Arial"/>
        </w:rPr>
        <w:t>н</w:t>
      </w:r>
      <w:r w:rsidR="00163764" w:rsidRPr="004B3961">
        <w:rPr>
          <w:rFonts w:ascii="Arial" w:hAnsi="Arial"/>
        </w:rPr>
        <w:t>а</w:t>
      </w:r>
      <w:r w:rsidR="00163764">
        <w:rPr>
          <w:rFonts w:ascii="Arial" w:hAnsi="Arial"/>
        </w:rPr>
        <w:t xml:space="preserve"> потписивања</w:t>
      </w:r>
      <w:r w:rsidR="00163764" w:rsidRPr="004B3961">
        <w:rPr>
          <w:rFonts w:ascii="Arial" w:hAnsi="Arial"/>
        </w:rPr>
        <w:t xml:space="preserve"> Записника о </w:t>
      </w:r>
      <w:r w:rsidR="00163764">
        <w:rPr>
          <w:rFonts w:ascii="Arial" w:hAnsi="Arial"/>
        </w:rPr>
        <w:t>квантитативном пријему добара</w:t>
      </w:r>
      <w:r w:rsidRPr="00991A45">
        <w:rPr>
          <w:rFonts w:ascii="Arial" w:eastAsia="Calibri" w:hAnsi="Arial" w:cs="Arial"/>
          <w:szCs w:val="24"/>
        </w:rPr>
        <w:t xml:space="preserve">, с тим да евентуални продужетак рока </w:t>
      </w:r>
      <w:r>
        <w:rPr>
          <w:rFonts w:ascii="Arial" w:eastAsia="Calibri" w:hAnsi="Arial" w:cs="Arial"/>
          <w:szCs w:val="24"/>
        </w:rPr>
        <w:t xml:space="preserve">извршења уговорних обавеза </w:t>
      </w:r>
      <w:r w:rsidRPr="00991A45">
        <w:rPr>
          <w:rFonts w:ascii="Arial" w:eastAsia="Calibri" w:hAnsi="Arial" w:cs="Arial"/>
          <w:szCs w:val="24"/>
        </w:rPr>
        <w:t>има за последицу и продужење рока важења менице и меничног овлашћења за исти број дана.</w:t>
      </w:r>
    </w:p>
    <w:p w:rsidR="00786904" w:rsidRPr="00991A45" w:rsidRDefault="00786904" w:rsidP="00786904">
      <w:pPr>
        <w:pStyle w:val="Lista03"/>
        <w:spacing w:after="0"/>
        <w:rPr>
          <w:rFonts w:cs="Arial"/>
          <w:sz w:val="24"/>
        </w:rPr>
      </w:pPr>
      <w:r w:rsidRPr="00991A45">
        <w:rPr>
          <w:rFonts w:cs="Arial"/>
          <w:sz w:val="24"/>
        </w:rPr>
        <w:t>3. копију важећег картона депонованих потписа овлашћених лица за располагање новчаним средствима са рачуна Понуђача код те пословне банке</w:t>
      </w:r>
      <w:r w:rsidRPr="00F2027D">
        <w:rPr>
          <w:rFonts w:cs="Arial"/>
          <w:sz w:val="24"/>
        </w:rPr>
        <w:t xml:space="preserve"> </w:t>
      </w:r>
      <w:r>
        <w:rPr>
          <w:rFonts w:cs="Arial"/>
          <w:sz w:val="24"/>
        </w:rPr>
        <w:t>оверену</w:t>
      </w:r>
      <w:r w:rsidRPr="00652632">
        <w:rPr>
          <w:rFonts w:cs="Arial"/>
          <w:sz w:val="24"/>
        </w:rPr>
        <w:t xml:space="preserve"> </w:t>
      </w:r>
      <w:r w:rsidRPr="009C2F14">
        <w:rPr>
          <w:rFonts w:cs="Arial"/>
          <w:sz w:val="24"/>
        </w:rPr>
        <w:t>на дан издавања менице и</w:t>
      </w:r>
      <w:r w:rsidRPr="00652632">
        <w:rPr>
          <w:rFonts w:cs="Arial"/>
          <w:sz w:val="24"/>
        </w:rPr>
        <w:t xml:space="preserve"> </w:t>
      </w:r>
      <w:r w:rsidRPr="009C2F14">
        <w:rPr>
          <w:rFonts w:cs="Arial"/>
          <w:sz w:val="24"/>
        </w:rPr>
        <w:t>меничног овлашћења</w:t>
      </w:r>
      <w:r w:rsidRPr="00991A45">
        <w:rPr>
          <w:rFonts w:cs="Arial"/>
          <w:sz w:val="24"/>
        </w:rPr>
        <w:t>;</w:t>
      </w:r>
    </w:p>
    <w:p w:rsidR="00786904" w:rsidRPr="00991A45" w:rsidRDefault="00786904" w:rsidP="00786904">
      <w:pPr>
        <w:pStyle w:val="Lista03"/>
        <w:spacing w:after="0"/>
        <w:rPr>
          <w:rFonts w:cs="Arial"/>
          <w:sz w:val="24"/>
        </w:rPr>
      </w:pPr>
      <w:r w:rsidRPr="00991A45">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rsidR="00786904" w:rsidRPr="00991A45" w:rsidRDefault="00786904" w:rsidP="00786904">
      <w:pPr>
        <w:pStyle w:val="Lista03"/>
        <w:spacing w:after="0"/>
        <w:rPr>
          <w:rFonts w:cs="Arial"/>
          <w:sz w:val="24"/>
        </w:rPr>
      </w:pPr>
      <w:r w:rsidRPr="00991A45">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786904" w:rsidRPr="00991A45" w:rsidRDefault="00786904" w:rsidP="00786904">
      <w:pPr>
        <w:pStyle w:val="Lista03"/>
        <w:spacing w:after="0"/>
        <w:rPr>
          <w:rFonts w:cs="Arial"/>
          <w:sz w:val="24"/>
        </w:rPr>
      </w:pPr>
      <w:r w:rsidRPr="00991A45">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786904" w:rsidRPr="00D80316" w:rsidRDefault="00786904" w:rsidP="00786904">
      <w:pPr>
        <w:pStyle w:val="Bulit03"/>
        <w:numPr>
          <w:ilvl w:val="0"/>
          <w:numId w:val="0"/>
        </w:numPr>
        <w:spacing w:after="0"/>
        <w:ind w:left="1134"/>
        <w:rPr>
          <w:rFonts w:cs="Arial"/>
          <w:szCs w:val="24"/>
          <w:lang w:val="sr-Cyrl-CS"/>
        </w:rPr>
      </w:pPr>
      <w:r w:rsidRPr="00991A45">
        <w:rPr>
          <w:rFonts w:cs="Arial"/>
          <w:szCs w:val="24"/>
        </w:rPr>
        <w:t>у делу „Основ издавања и износ и</w:t>
      </w:r>
      <w:r>
        <w:rPr>
          <w:rFonts w:cs="Arial"/>
          <w:szCs w:val="24"/>
        </w:rPr>
        <w:t>з основа/валута“ треба ОБАВЕЗНО</w:t>
      </w:r>
      <w:r>
        <w:rPr>
          <w:rFonts w:cs="Arial"/>
          <w:szCs w:val="24"/>
          <w:lang w:val="sr-Cyrl-CS"/>
        </w:rPr>
        <w:t xml:space="preserve"> </w:t>
      </w:r>
      <w:r w:rsidRPr="00991A45">
        <w:rPr>
          <w:rFonts w:cs="Arial"/>
          <w:szCs w:val="24"/>
        </w:rPr>
        <w:t>навести</w:t>
      </w:r>
    </w:p>
    <w:p w:rsidR="00786904" w:rsidRPr="00991A45" w:rsidRDefault="00786904" w:rsidP="001E2E6E">
      <w:pPr>
        <w:pStyle w:val="Bulit03"/>
        <w:tabs>
          <w:tab w:val="clear" w:pos="360"/>
          <w:tab w:val="clear" w:pos="644"/>
        </w:tabs>
        <w:spacing w:after="0"/>
        <w:ind w:left="1701" w:hanging="261"/>
        <w:rPr>
          <w:rFonts w:cs="Arial"/>
          <w:szCs w:val="24"/>
        </w:rPr>
      </w:pPr>
      <w:r w:rsidRPr="00991A45">
        <w:rPr>
          <w:rFonts w:cs="Arial"/>
          <w:szCs w:val="24"/>
        </w:rPr>
        <w:t xml:space="preserve">у колони „Основ издавања менице“ мора се навести: </w:t>
      </w:r>
      <w:r>
        <w:rPr>
          <w:rFonts w:cs="Arial"/>
          <w:szCs w:val="24"/>
          <w:lang w:val="sr-Cyrl-CS"/>
        </w:rPr>
        <w:t>Уговор</w:t>
      </w:r>
      <w:r w:rsidRPr="00991A45">
        <w:rPr>
          <w:rFonts w:cs="Arial"/>
          <w:szCs w:val="24"/>
        </w:rPr>
        <w:t xml:space="preserve"> </w:t>
      </w:r>
      <w:r w:rsidR="001676E7">
        <w:rPr>
          <w:rFonts w:cs="Arial"/>
          <w:szCs w:val="24"/>
        </w:rPr>
        <w:t xml:space="preserve">o </w:t>
      </w:r>
      <w:r w:rsidR="001676E7">
        <w:rPr>
          <w:rFonts w:cs="Arial"/>
          <w:szCs w:val="24"/>
          <w:lang w:val="sr-Cyrl-CS"/>
        </w:rPr>
        <w:t xml:space="preserve">јавној набавци </w:t>
      </w:r>
      <w:r w:rsidRPr="00991A45">
        <w:rPr>
          <w:rFonts w:cs="Arial"/>
          <w:szCs w:val="24"/>
        </w:rPr>
        <w:t xml:space="preserve">број </w:t>
      </w:r>
      <w:r w:rsidR="002D7D53">
        <w:rPr>
          <w:rFonts w:cs="Arial"/>
          <w:szCs w:val="24"/>
        </w:rPr>
        <w:t>JN/1000/0290-1/2015</w:t>
      </w:r>
      <w:r w:rsidRPr="00991A45">
        <w:rPr>
          <w:rFonts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786904" w:rsidRPr="00991A45" w:rsidRDefault="00786904" w:rsidP="001E2E6E">
      <w:pPr>
        <w:pStyle w:val="Bulit03"/>
        <w:tabs>
          <w:tab w:val="clear" w:pos="360"/>
          <w:tab w:val="clear" w:pos="644"/>
        </w:tabs>
        <w:spacing w:after="0"/>
        <w:ind w:left="1701" w:hanging="261"/>
        <w:rPr>
          <w:rFonts w:cs="Arial"/>
          <w:szCs w:val="24"/>
        </w:rPr>
      </w:pPr>
      <w:r w:rsidRPr="00991A45">
        <w:rPr>
          <w:rFonts w:cs="Arial"/>
          <w:szCs w:val="24"/>
        </w:rPr>
        <w:lastRenderedPageBreak/>
        <w:t>у колони „Износ" треба ОБАВЕЗНО навести износ на који је меница издата;</w:t>
      </w:r>
    </w:p>
    <w:p w:rsidR="00786904" w:rsidRPr="00991A45" w:rsidRDefault="00786904" w:rsidP="001E2E6E">
      <w:pPr>
        <w:pStyle w:val="Bulit03"/>
        <w:tabs>
          <w:tab w:val="clear" w:pos="360"/>
          <w:tab w:val="clear" w:pos="644"/>
        </w:tabs>
        <w:spacing w:after="0"/>
        <w:ind w:left="1701" w:hanging="261"/>
        <w:rPr>
          <w:rFonts w:cs="Arial"/>
          <w:szCs w:val="24"/>
        </w:rPr>
      </w:pPr>
      <w:r w:rsidRPr="00991A45">
        <w:rPr>
          <w:rFonts w:cs="Arial"/>
          <w:szCs w:val="24"/>
        </w:rPr>
        <w:t>у колони „Валута“ треба ОБАВЕЗНО навести валуту на коју се меница издаје;</w:t>
      </w:r>
    </w:p>
    <w:p w:rsidR="00786904" w:rsidRPr="00991A45" w:rsidRDefault="00786904" w:rsidP="00786904">
      <w:pPr>
        <w:pStyle w:val="Bulit02"/>
        <w:numPr>
          <w:ilvl w:val="0"/>
          <w:numId w:val="0"/>
        </w:numPr>
        <w:spacing w:after="0"/>
        <w:ind w:left="1134"/>
      </w:pPr>
      <w:r w:rsidRPr="00991A45">
        <w:t xml:space="preserve">Наведену </w:t>
      </w:r>
      <w:r>
        <w:rPr>
          <w:lang w:val="sr-Cyrl-CS"/>
        </w:rPr>
        <w:t>меницу</w:t>
      </w:r>
      <w:r w:rsidRPr="00991A45">
        <w:t xml:space="preserve"> понуђач предаје предаје приликом закључења Уговора </w:t>
      </w:r>
      <w:r w:rsidRPr="00991A45">
        <w:rPr>
          <w:color w:val="000000"/>
        </w:rPr>
        <w:t xml:space="preserve">или најкасније у року </w:t>
      </w:r>
      <w:r w:rsidRPr="00220B82">
        <w:rPr>
          <w:color w:val="000000"/>
        </w:rPr>
        <w:t xml:space="preserve">од </w:t>
      </w:r>
      <w:r w:rsidR="00220B82" w:rsidRPr="00220B82">
        <w:rPr>
          <w:color w:val="000000"/>
          <w:lang w:val="sr-Cyrl-CS"/>
        </w:rPr>
        <w:t>осам</w:t>
      </w:r>
      <w:r w:rsidRPr="00220B82">
        <w:rPr>
          <w:color w:val="000000"/>
        </w:rPr>
        <w:t xml:space="preserve"> дана од</w:t>
      </w:r>
      <w:r w:rsidRPr="00991A45">
        <w:rPr>
          <w:color w:val="000000"/>
        </w:rPr>
        <w:t xml:space="preserve"> закључења Уговора</w:t>
      </w:r>
      <w:r w:rsidRPr="00991A45">
        <w:t>.</w:t>
      </w:r>
    </w:p>
    <w:p w:rsidR="00786904" w:rsidRPr="00991A45" w:rsidRDefault="00786904" w:rsidP="00786904">
      <w:pPr>
        <w:ind w:left="1134" w:right="-6"/>
        <w:jc w:val="both"/>
        <w:rPr>
          <w:rFonts w:ascii="Arial" w:hAnsi="Arial" w:cs="Arial"/>
          <w:szCs w:val="24"/>
        </w:rPr>
      </w:pPr>
      <w:r w:rsidRPr="00991A45">
        <w:rPr>
          <w:rFonts w:ascii="Arial" w:hAnsi="Arial" w:cs="Arial"/>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786904" w:rsidRPr="00991A45" w:rsidRDefault="00786904" w:rsidP="00786904">
      <w:pPr>
        <w:ind w:left="1418"/>
        <w:jc w:val="both"/>
        <w:rPr>
          <w:rFonts w:ascii="Arial" w:hAnsi="Arial" w:cs="Arial"/>
          <w:szCs w:val="24"/>
        </w:rPr>
      </w:pPr>
    </w:p>
    <w:p w:rsidR="0045685C" w:rsidRPr="00991A45" w:rsidRDefault="003A5AD4" w:rsidP="00F35F61">
      <w:pPr>
        <w:ind w:firstLine="720"/>
        <w:jc w:val="both"/>
        <w:rPr>
          <w:rFonts w:ascii="Arial" w:hAnsi="Arial" w:cs="Arial"/>
          <w:szCs w:val="24"/>
          <w:lang w:val="en-US"/>
        </w:rPr>
      </w:pPr>
      <w:r w:rsidRPr="00991A45">
        <w:rPr>
          <w:rFonts w:ascii="Arial" w:hAnsi="Arial" w:cs="Arial"/>
          <w:szCs w:val="24"/>
        </w:rPr>
        <w:t xml:space="preserve">Сви трошкови око прибављања </w:t>
      </w:r>
      <w:r w:rsidR="00464D1D">
        <w:rPr>
          <w:rFonts w:ascii="Arial" w:hAnsi="Arial" w:cs="Arial"/>
          <w:szCs w:val="24"/>
        </w:rPr>
        <w:t>средстава обезбеђења</w:t>
      </w:r>
      <w:r w:rsidRPr="00991A45">
        <w:rPr>
          <w:rFonts w:ascii="Arial" w:hAnsi="Arial" w:cs="Arial"/>
          <w:szCs w:val="24"/>
        </w:rPr>
        <w:t xml:space="preserve"> падају на тере</w:t>
      </w:r>
      <w:r w:rsidR="00F2028B" w:rsidRPr="00991A45">
        <w:rPr>
          <w:rFonts w:ascii="Arial" w:hAnsi="Arial" w:cs="Arial"/>
          <w:szCs w:val="24"/>
        </w:rPr>
        <w:t>т п</w:t>
      </w:r>
      <w:r w:rsidRPr="00991A45">
        <w:rPr>
          <w:rFonts w:ascii="Arial" w:hAnsi="Arial" w:cs="Arial"/>
          <w:szCs w:val="24"/>
        </w:rPr>
        <w:t>онуђ</w:t>
      </w:r>
      <w:r w:rsidR="00F35F61" w:rsidRPr="00991A45">
        <w:rPr>
          <w:rFonts w:ascii="Arial" w:hAnsi="Arial" w:cs="Arial"/>
          <w:szCs w:val="24"/>
        </w:rPr>
        <w:t xml:space="preserve">ача, а и исти могу бити наведени у </w:t>
      </w:r>
      <w:r w:rsidR="00B84B07" w:rsidRPr="00991A45">
        <w:rPr>
          <w:rFonts w:ascii="Arial" w:hAnsi="Arial" w:cs="Arial"/>
          <w:szCs w:val="24"/>
        </w:rPr>
        <w:t>Обрасцу трошкова припреме понуде</w:t>
      </w:r>
      <w:r w:rsidR="00CA3B5E">
        <w:rPr>
          <w:rFonts w:ascii="Arial" w:hAnsi="Arial" w:cs="Arial"/>
          <w:szCs w:val="24"/>
        </w:rPr>
        <w:t xml:space="preserve"> (Образац 6. из конкурсне документације)</w:t>
      </w:r>
      <w:r w:rsidR="00B84B07" w:rsidRPr="00991A45">
        <w:rPr>
          <w:rFonts w:ascii="Arial" w:hAnsi="Arial" w:cs="Arial"/>
          <w:szCs w:val="24"/>
        </w:rPr>
        <w:t>.</w:t>
      </w:r>
    </w:p>
    <w:p w:rsidR="00FA28DD" w:rsidRPr="00991A45" w:rsidRDefault="00FA28DD" w:rsidP="00FA28DD">
      <w:pPr>
        <w:ind w:firstLine="720"/>
        <w:jc w:val="both"/>
        <w:rPr>
          <w:rFonts w:ascii="Arial" w:hAnsi="Arial" w:cs="Arial"/>
          <w:szCs w:val="24"/>
        </w:rPr>
      </w:pPr>
      <w:r w:rsidRPr="00991A45">
        <w:rPr>
          <w:rFonts w:ascii="Arial" w:hAnsi="Arial"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FA28DD" w:rsidRPr="00991A45" w:rsidRDefault="00FA28DD" w:rsidP="00FA28DD">
      <w:pPr>
        <w:ind w:firstLine="709"/>
        <w:jc w:val="both"/>
        <w:rPr>
          <w:rFonts w:ascii="Arial" w:hAnsi="Arial" w:cs="Arial"/>
        </w:rPr>
      </w:pPr>
      <w:r w:rsidRPr="00991A45">
        <w:rPr>
          <w:rFonts w:ascii="Arial" w:hAnsi="Arial"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r w:rsidRPr="00991A45">
        <w:rPr>
          <w:rFonts w:ascii="Arial" w:hAnsi="Arial" w:cs="Arial"/>
        </w:rPr>
        <w:t xml:space="preserve"> </w:t>
      </w:r>
    </w:p>
    <w:p w:rsidR="00FA28DD" w:rsidRPr="00991A45" w:rsidRDefault="00FA28DD" w:rsidP="00FA28DD">
      <w:pPr>
        <w:ind w:firstLine="709"/>
        <w:jc w:val="both"/>
        <w:rPr>
          <w:rFonts w:ascii="Arial" w:hAnsi="Arial" w:cs="Arial"/>
        </w:rPr>
      </w:pPr>
      <w:r w:rsidRPr="00991A45">
        <w:rPr>
          <w:rFonts w:ascii="Arial" w:hAnsi="Arial" w:cs="Arial"/>
        </w:rPr>
        <w:t>Ако се за време трајања Уговора промене рокови за извршење угово</w:t>
      </w:r>
      <w:r w:rsidR="00DB38AE">
        <w:rPr>
          <w:rFonts w:ascii="Arial" w:hAnsi="Arial" w:cs="Arial"/>
        </w:rPr>
        <w:t xml:space="preserve">рне обавезе, важност банкарске </w:t>
      </w:r>
      <w:r w:rsidRPr="00991A45">
        <w:rPr>
          <w:rFonts w:ascii="Arial" w:hAnsi="Arial" w:cs="Arial"/>
        </w:rPr>
        <w:t>гаранциј</w:t>
      </w:r>
      <w:r w:rsidR="00DB38AE">
        <w:rPr>
          <w:rFonts w:ascii="Arial" w:hAnsi="Arial" w:cs="Arial"/>
        </w:rPr>
        <w:t xml:space="preserve">е / менице </w:t>
      </w:r>
      <w:r w:rsidRPr="00991A45">
        <w:rPr>
          <w:rFonts w:ascii="Arial" w:hAnsi="Arial" w:cs="Arial"/>
        </w:rPr>
        <w:t xml:space="preserve">мора се продужити. </w:t>
      </w:r>
    </w:p>
    <w:p w:rsidR="003A5AD4" w:rsidRPr="00991A45" w:rsidRDefault="003A5AD4" w:rsidP="003A5AD4">
      <w:pPr>
        <w:tabs>
          <w:tab w:val="left" w:pos="709"/>
        </w:tabs>
        <w:jc w:val="both"/>
        <w:rPr>
          <w:rFonts w:ascii="Arial" w:hAnsi="Arial" w:cs="Arial"/>
          <w:szCs w:val="24"/>
        </w:rPr>
      </w:pPr>
    </w:p>
    <w:p w:rsidR="00A23FE0" w:rsidRPr="00991A45" w:rsidRDefault="00A23FE0" w:rsidP="0014474F">
      <w:pPr>
        <w:pStyle w:val="Heading2"/>
      </w:pPr>
      <w:bookmarkStart w:id="207" w:name="_Toc436920909"/>
      <w:bookmarkStart w:id="208" w:name="_Toc437294628"/>
      <w:r w:rsidRPr="00991A45">
        <w:t>ДОДАТНЕ ИНФОРМАЦИЈЕ И ПОЈАШЊЕЊА</w:t>
      </w:r>
      <w:bookmarkEnd w:id="207"/>
      <w:bookmarkEnd w:id="208"/>
    </w:p>
    <w:p w:rsidR="00A23FE0" w:rsidRPr="00991A45" w:rsidRDefault="00A23FE0" w:rsidP="00A23FE0">
      <w:pPr>
        <w:tabs>
          <w:tab w:val="center" w:pos="2268"/>
          <w:tab w:val="center" w:pos="7938"/>
        </w:tabs>
        <w:rPr>
          <w:rFonts w:ascii="Arial" w:hAnsi="Arial" w:cs="Arial"/>
          <w:szCs w:val="24"/>
        </w:rPr>
      </w:pPr>
    </w:p>
    <w:p w:rsidR="00A23FE0" w:rsidRPr="00991A45" w:rsidRDefault="00A23FE0" w:rsidP="00FA28DD">
      <w:pPr>
        <w:widowControl w:val="0"/>
        <w:ind w:firstLine="708"/>
        <w:jc w:val="both"/>
        <w:rPr>
          <w:rFonts w:ascii="Arial" w:hAnsi="Arial" w:cs="Arial"/>
          <w:sz w:val="22"/>
          <w:szCs w:val="22"/>
        </w:rPr>
      </w:pPr>
      <w:r w:rsidRPr="00991A45">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2D7D53">
        <w:rPr>
          <w:rFonts w:ascii="Arial" w:hAnsi="Arial" w:cs="Arial"/>
          <w:color w:val="000000"/>
          <w:szCs w:val="24"/>
          <w:lang w:val="en-US"/>
        </w:rPr>
        <w:t>JN/1000/0290-1/2015</w:t>
      </w:r>
      <w:r w:rsidRPr="00991A45">
        <w:rPr>
          <w:rFonts w:ascii="Arial" w:hAnsi="Arial" w:cs="Arial"/>
          <w:szCs w:val="24"/>
        </w:rPr>
        <w:t>“ или електронским путем на е-mail адрес</w:t>
      </w:r>
      <w:r w:rsidR="00F15BA3" w:rsidRPr="00991A45">
        <w:rPr>
          <w:rFonts w:ascii="Arial" w:hAnsi="Arial" w:cs="Arial"/>
          <w:szCs w:val="24"/>
        </w:rPr>
        <w:t>у</w:t>
      </w:r>
      <w:r w:rsidRPr="00991A45">
        <w:rPr>
          <w:rFonts w:ascii="Arial" w:hAnsi="Arial" w:cs="Arial"/>
          <w:szCs w:val="24"/>
        </w:rPr>
        <w:t>:</w:t>
      </w:r>
      <w:r w:rsidR="00233B0E" w:rsidRPr="00233B0E">
        <w:rPr>
          <w:rFonts w:ascii="Arial" w:hAnsi="Arial" w:cs="Arial"/>
          <w:szCs w:val="24"/>
        </w:rPr>
        <w:t xml:space="preserve"> </w:t>
      </w:r>
      <w:hyperlink r:id="rId148" w:history="1">
        <w:r w:rsidR="002D7D53">
          <w:rPr>
            <w:rStyle w:val="Hyperlink"/>
            <w:rFonts w:ascii="Arial" w:hAnsi="Arial" w:cs="Arial"/>
            <w:szCs w:val="24"/>
            <w:lang w:val="en-US"/>
          </w:rPr>
          <w:t>jelena.sormaz</w:t>
        </w:r>
        <w:r w:rsidR="00730405" w:rsidRPr="00C3296C">
          <w:rPr>
            <w:rStyle w:val="Hyperlink"/>
            <w:rFonts w:ascii="Arial" w:hAnsi="Arial" w:cs="Arial"/>
            <w:szCs w:val="24"/>
          </w:rPr>
          <w:t>@eps.rs</w:t>
        </w:r>
      </w:hyperlink>
      <w:r w:rsidR="002D7D53">
        <w:rPr>
          <w:rStyle w:val="Hyperlink"/>
          <w:rFonts w:ascii="Arial" w:hAnsi="Arial" w:cs="Arial"/>
          <w:szCs w:val="24"/>
          <w:lang w:val="en-US"/>
        </w:rPr>
        <w:t xml:space="preserve"> </w:t>
      </w:r>
      <w:r w:rsidR="002D7D53">
        <w:rPr>
          <w:rStyle w:val="Hyperlink"/>
          <w:rFonts w:ascii="Arial" w:hAnsi="Arial" w:cs="Arial"/>
          <w:szCs w:val="24"/>
          <w:lang w:val="sr-Cyrl-RS"/>
        </w:rPr>
        <w:t xml:space="preserve">и </w:t>
      </w:r>
      <w:r w:rsidR="002D7D53">
        <w:rPr>
          <w:rStyle w:val="Hyperlink"/>
          <w:rFonts w:ascii="Arial" w:hAnsi="Arial" w:cs="Arial"/>
          <w:szCs w:val="24"/>
          <w:lang w:val="en-US"/>
        </w:rPr>
        <w:t>sanja.alikalfic@eps.rs</w:t>
      </w:r>
      <w:r w:rsidR="00717352">
        <w:rPr>
          <w:lang w:val="en-US"/>
        </w:rPr>
        <w:t>,</w:t>
      </w:r>
      <w:r w:rsidR="00810146" w:rsidRPr="00991A45">
        <w:rPr>
          <w:rFonts w:ascii="Arial" w:hAnsi="Arial" w:cs="Arial"/>
          <w:szCs w:val="24"/>
        </w:rPr>
        <w:t xml:space="preserve"> </w:t>
      </w:r>
      <w:r w:rsidR="00FA28DD" w:rsidRPr="00991A45">
        <w:rPr>
          <w:rFonts w:ascii="Arial" w:hAnsi="Arial" w:cs="Arial"/>
          <w:szCs w:val="24"/>
        </w:rPr>
        <w:t>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00F15BA3" w:rsidRPr="00991A45">
        <w:rPr>
          <w:rFonts w:ascii="Arial" w:hAnsi="Arial" w:cs="Arial"/>
          <w:szCs w:val="24"/>
        </w:rPr>
        <w:t>.</w:t>
      </w:r>
      <w:r w:rsidR="00181C5A" w:rsidRPr="00991A45">
        <w:rPr>
          <w:rFonts w:ascii="Arial" w:hAnsi="Arial" w:cs="Arial"/>
          <w:szCs w:val="24"/>
        </w:rPr>
        <w:t xml:space="preserve"> </w:t>
      </w:r>
      <w:r w:rsidR="00B17150">
        <w:rPr>
          <w:rFonts w:ascii="Arial" w:hAnsi="Arial" w:cs="Arial"/>
          <w:szCs w:val="24"/>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3A5AD4" w:rsidRPr="00991A45" w:rsidRDefault="00A23FE0" w:rsidP="00A23FE0">
      <w:pPr>
        <w:ind w:firstLine="709"/>
        <w:jc w:val="both"/>
        <w:rPr>
          <w:rFonts w:ascii="Arial" w:hAnsi="Arial" w:cs="Arial"/>
          <w:szCs w:val="24"/>
        </w:rPr>
      </w:pPr>
      <w:r w:rsidRPr="00991A45">
        <w:rPr>
          <w:rFonts w:ascii="Arial" w:hAnsi="Arial" w:cs="Arial"/>
          <w:szCs w:val="24"/>
        </w:rPr>
        <w:t>Наручилац ће у року од три дана по пријему захтева</w:t>
      </w:r>
      <w:r w:rsidR="00B17150">
        <w:rPr>
          <w:rFonts w:ascii="Arial" w:hAnsi="Arial" w:cs="Arial"/>
          <w:szCs w:val="24"/>
        </w:rPr>
        <w:t xml:space="preserve"> објавити</w:t>
      </w:r>
      <w:r w:rsidRPr="00991A45">
        <w:rPr>
          <w:rFonts w:ascii="Arial" w:hAnsi="Arial" w:cs="Arial"/>
          <w:szCs w:val="24"/>
        </w:rPr>
        <w:t xml:space="preserve"> на Порталу јавних набавки и својој интернет страници.</w:t>
      </w:r>
    </w:p>
    <w:p w:rsidR="00A23FE0" w:rsidRPr="00991A45" w:rsidRDefault="00A23FE0" w:rsidP="0079796E">
      <w:pPr>
        <w:ind w:firstLine="709"/>
        <w:jc w:val="both"/>
        <w:rPr>
          <w:rFonts w:ascii="Arial" w:hAnsi="Arial" w:cs="Arial"/>
          <w:szCs w:val="24"/>
        </w:rPr>
      </w:pPr>
      <w:r w:rsidRPr="00991A45">
        <w:rPr>
          <w:rFonts w:ascii="Arial" w:hAnsi="Arial" w:cs="Arial"/>
          <w:szCs w:val="24"/>
        </w:rPr>
        <w:t>Комуникација у поступку јавне набавке се врши на начин одређен чланом 20. Закона</w:t>
      </w:r>
      <w:r w:rsidR="00FB669B" w:rsidRPr="00991A45">
        <w:rPr>
          <w:rFonts w:ascii="Arial" w:hAnsi="Arial" w:cs="Arial"/>
          <w:szCs w:val="24"/>
        </w:rPr>
        <w:t>.</w:t>
      </w:r>
    </w:p>
    <w:p w:rsidR="00FB669B" w:rsidRPr="00991A45" w:rsidRDefault="00FB669B" w:rsidP="00A23FE0">
      <w:pPr>
        <w:tabs>
          <w:tab w:val="left" w:pos="709"/>
        </w:tabs>
        <w:jc w:val="both"/>
        <w:rPr>
          <w:rFonts w:ascii="Arial" w:hAnsi="Arial" w:cs="Arial"/>
          <w:szCs w:val="24"/>
        </w:rPr>
      </w:pPr>
    </w:p>
    <w:p w:rsidR="00A23FE0" w:rsidRPr="00991A45" w:rsidRDefault="00A23FE0" w:rsidP="0014474F">
      <w:pPr>
        <w:pStyle w:val="Heading2"/>
      </w:pPr>
      <w:bookmarkStart w:id="209" w:name="_Toc436920910"/>
      <w:bookmarkStart w:id="210" w:name="_Toc437294629"/>
      <w:r w:rsidRPr="00991A45">
        <w:t>Д</w:t>
      </w:r>
      <w:bookmarkStart w:id="211" w:name="_GoBack"/>
      <w:bookmarkEnd w:id="211"/>
      <w:r w:rsidRPr="00991A45">
        <w:t>ОДАТНА ОБЈАШЊЕЊА, КОНТРОЛА И ДОПУШТЕНЕ ИСПРАВКЕ</w:t>
      </w:r>
      <w:bookmarkEnd w:id="209"/>
      <w:bookmarkEnd w:id="210"/>
    </w:p>
    <w:p w:rsidR="00A23FE0" w:rsidRPr="00991A45" w:rsidRDefault="00A23FE0" w:rsidP="00A23FE0">
      <w:pPr>
        <w:jc w:val="both"/>
        <w:rPr>
          <w:rFonts w:ascii="Arial" w:hAnsi="Arial" w:cs="Arial"/>
          <w:szCs w:val="24"/>
        </w:rPr>
      </w:pPr>
    </w:p>
    <w:p w:rsidR="00A23FE0" w:rsidRPr="00991A45" w:rsidRDefault="00A23FE0" w:rsidP="00A23FE0">
      <w:pPr>
        <w:ind w:firstLine="720"/>
        <w:jc w:val="both"/>
        <w:rPr>
          <w:rFonts w:ascii="Arial" w:hAnsi="Arial" w:cs="Arial"/>
          <w:szCs w:val="24"/>
        </w:rPr>
      </w:pPr>
      <w:r w:rsidRPr="00991A45">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A23FE0" w:rsidRPr="00991A45" w:rsidRDefault="00A23FE0" w:rsidP="00A23FE0">
      <w:pPr>
        <w:ind w:firstLine="720"/>
        <w:jc w:val="both"/>
        <w:rPr>
          <w:rFonts w:ascii="Arial" w:hAnsi="Arial" w:cs="Arial"/>
          <w:szCs w:val="24"/>
        </w:rPr>
      </w:pPr>
      <w:r w:rsidRPr="00991A45">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A23FE0" w:rsidRPr="00991A45" w:rsidRDefault="00A23FE0" w:rsidP="00A23FE0">
      <w:pPr>
        <w:ind w:firstLine="720"/>
        <w:jc w:val="both"/>
        <w:rPr>
          <w:rFonts w:ascii="Arial" w:hAnsi="Arial" w:cs="Arial"/>
        </w:rPr>
      </w:pPr>
      <w:r w:rsidRPr="00991A45">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23FE0" w:rsidRDefault="00A23FE0" w:rsidP="0079796E">
      <w:pPr>
        <w:ind w:firstLine="709"/>
        <w:jc w:val="both"/>
        <w:rPr>
          <w:rFonts w:ascii="Arial" w:hAnsi="Arial" w:cs="Arial"/>
        </w:rPr>
      </w:pPr>
      <w:r w:rsidRPr="00991A45">
        <w:rPr>
          <w:rFonts w:ascii="Arial" w:hAnsi="Arial" w:cs="Arial"/>
        </w:rPr>
        <w:lastRenderedPageBreak/>
        <w:t xml:space="preserve">У случају разлике између јединичне и укупне цене, меродавна је јединична цена. </w:t>
      </w:r>
      <w:r w:rsidRPr="00991A45">
        <w:rPr>
          <w:rFonts w:ascii="Arial" w:hAnsi="Arial" w:cs="Arial"/>
        </w:rPr>
        <w:tab/>
      </w:r>
    </w:p>
    <w:p w:rsidR="00042D8E" w:rsidRPr="00042D8E" w:rsidRDefault="00042D8E" w:rsidP="00A23FE0">
      <w:pPr>
        <w:tabs>
          <w:tab w:val="left" w:pos="709"/>
        </w:tabs>
        <w:jc w:val="both"/>
        <w:rPr>
          <w:rFonts w:ascii="Arial" w:hAnsi="Arial" w:cs="Arial"/>
        </w:rPr>
      </w:pPr>
    </w:p>
    <w:p w:rsidR="003A5AD4" w:rsidRPr="00991A45" w:rsidRDefault="009E49BB" w:rsidP="0014474F">
      <w:pPr>
        <w:pStyle w:val="Heading2"/>
      </w:pPr>
      <w:bookmarkStart w:id="212" w:name="_Toc436920911"/>
      <w:bookmarkStart w:id="213" w:name="_Toc437294630"/>
      <w:r w:rsidRPr="00991A45">
        <w:t>НЕГАТИВНЕ РЕФЕРЕНЦЕ</w:t>
      </w:r>
      <w:bookmarkEnd w:id="212"/>
      <w:bookmarkEnd w:id="213"/>
    </w:p>
    <w:p w:rsidR="009E49BB" w:rsidRPr="00991A45" w:rsidRDefault="009E49BB" w:rsidP="00DA76D6">
      <w:pPr>
        <w:tabs>
          <w:tab w:val="left" w:pos="709"/>
        </w:tabs>
        <w:jc w:val="both"/>
        <w:rPr>
          <w:rFonts w:ascii="Arial" w:hAnsi="Arial" w:cs="Arial"/>
          <w:szCs w:val="24"/>
        </w:rPr>
      </w:pPr>
    </w:p>
    <w:p w:rsidR="009E49BB" w:rsidRPr="00991A45" w:rsidRDefault="009E49BB" w:rsidP="00DA76D6">
      <w:pPr>
        <w:ind w:firstLine="709"/>
        <w:jc w:val="both"/>
        <w:rPr>
          <w:rFonts w:ascii="Arial" w:hAnsi="Arial" w:cs="Arial"/>
          <w:szCs w:val="24"/>
        </w:rPr>
      </w:pPr>
      <w:r w:rsidRPr="00991A45">
        <w:rPr>
          <w:rFonts w:ascii="Arial" w:hAnsi="Arial" w:cs="Arial"/>
        </w:rPr>
        <w:t xml:space="preserve">Наручилац </w:t>
      </w:r>
      <w:r w:rsidR="00F55B22">
        <w:rPr>
          <w:rFonts w:ascii="Arial" w:hAnsi="Arial" w:cs="Arial"/>
          <w:szCs w:val="24"/>
        </w:rPr>
        <w:t>може</w:t>
      </w:r>
      <w:r w:rsidRPr="00991A45">
        <w:rPr>
          <w:rFonts w:ascii="Arial" w:hAnsi="Arial" w:cs="Arial"/>
          <w:szCs w:val="24"/>
        </w:rPr>
        <w:t xml:space="preserve"> одбити</w:t>
      </w:r>
      <w:r w:rsidRPr="00991A45">
        <w:rPr>
          <w:rFonts w:ascii="Arial" w:hAnsi="Arial" w:cs="Arial"/>
        </w:rPr>
        <w:t xml:space="preserve"> понуду </w:t>
      </w:r>
      <w:r w:rsidRPr="00991A45">
        <w:rPr>
          <w:rFonts w:ascii="Arial" w:hAnsi="Arial" w:cs="Arial"/>
          <w:szCs w:val="24"/>
        </w:rPr>
        <w:t xml:space="preserve">уколико поседује доказ да је понуђач у претходне три године </w:t>
      </w:r>
      <w:r w:rsidR="00F55B22">
        <w:rPr>
          <w:rFonts w:ascii="Arial" w:hAnsi="Arial" w:cs="Arial"/>
          <w:szCs w:val="24"/>
        </w:rPr>
        <w:t xml:space="preserve">пре објављивања позива за подношење понуда, </w:t>
      </w:r>
      <w:r w:rsidRPr="00991A45">
        <w:rPr>
          <w:rFonts w:ascii="Arial" w:hAnsi="Arial" w:cs="Arial"/>
          <w:szCs w:val="24"/>
        </w:rPr>
        <w:t>у поступку јавне набавке:</w:t>
      </w:r>
    </w:p>
    <w:p w:rsidR="009E49BB" w:rsidRPr="00991A45" w:rsidRDefault="009E49BB" w:rsidP="00DA76D6">
      <w:pPr>
        <w:numPr>
          <w:ilvl w:val="0"/>
          <w:numId w:val="11"/>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поступао супротно забрани из чл. 23. и 25. Закона;</w:t>
      </w:r>
    </w:p>
    <w:p w:rsidR="009E49BB" w:rsidRPr="00991A45" w:rsidRDefault="009E49BB" w:rsidP="00DA76D6">
      <w:pPr>
        <w:numPr>
          <w:ilvl w:val="0"/>
          <w:numId w:val="11"/>
        </w:numPr>
        <w:tabs>
          <w:tab w:val="clear" w:pos="720"/>
          <w:tab w:val="num" w:pos="1077"/>
        </w:tabs>
        <w:suppressAutoHyphens w:val="0"/>
        <w:ind w:firstLine="720"/>
        <w:jc w:val="both"/>
        <w:rPr>
          <w:rFonts w:ascii="Arial" w:hAnsi="Arial" w:cs="Arial"/>
          <w:szCs w:val="24"/>
        </w:rPr>
      </w:pPr>
      <w:r w:rsidRPr="00991A45">
        <w:rPr>
          <w:rFonts w:ascii="Arial" w:hAnsi="Arial" w:cs="Arial"/>
          <w:szCs w:val="24"/>
        </w:rPr>
        <w:t>учинио повреду конкуренције;</w:t>
      </w:r>
    </w:p>
    <w:p w:rsidR="009E49BB" w:rsidRPr="00991A45" w:rsidRDefault="009E49BB" w:rsidP="00DA76D6">
      <w:pPr>
        <w:numPr>
          <w:ilvl w:val="0"/>
          <w:numId w:val="11"/>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9E49BB" w:rsidRPr="00991A45" w:rsidRDefault="009E49BB" w:rsidP="00DA76D6">
      <w:pPr>
        <w:numPr>
          <w:ilvl w:val="0"/>
          <w:numId w:val="11"/>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одбио да достави доказе и средства обезбеђења на шта се у понуди обавезао.</w:t>
      </w:r>
    </w:p>
    <w:p w:rsidR="00F55B22" w:rsidRDefault="009E49BB" w:rsidP="00DA76D6">
      <w:pPr>
        <w:ind w:firstLine="720"/>
        <w:jc w:val="both"/>
        <w:rPr>
          <w:rFonts w:ascii="Arial" w:hAnsi="Arial" w:cs="Arial"/>
          <w:szCs w:val="24"/>
        </w:rPr>
      </w:pPr>
      <w:r w:rsidRPr="00991A45">
        <w:rPr>
          <w:rFonts w:ascii="Arial" w:hAnsi="Arial" w:cs="Arial"/>
          <w:szCs w:val="24"/>
        </w:rPr>
        <w:t xml:space="preserve">Наручилац </w:t>
      </w:r>
      <w:r w:rsidR="00F55B22">
        <w:rPr>
          <w:rFonts w:ascii="Arial" w:hAnsi="Arial" w:cs="Arial"/>
          <w:szCs w:val="24"/>
        </w:rPr>
        <w:t xml:space="preserve">може </w:t>
      </w:r>
      <w:r w:rsidRPr="00991A45">
        <w:rPr>
          <w:rFonts w:ascii="Arial" w:hAnsi="Arial" w:cs="Arial"/>
          <w:szCs w:val="24"/>
        </w:rPr>
        <w:t xml:space="preserve">одбити понуду уколико поседује доказ који потврђује да понуђач није испуњавао своје обавезе по раније закљученим уговорима о </w:t>
      </w:r>
      <w:r w:rsidRPr="00991A45">
        <w:rPr>
          <w:rFonts w:ascii="Arial" w:hAnsi="Arial" w:cs="Arial"/>
        </w:rPr>
        <w:t xml:space="preserve">јавним набавкама који су се односили на </w:t>
      </w:r>
      <w:r w:rsidRPr="00991A45">
        <w:rPr>
          <w:rFonts w:ascii="Arial" w:hAnsi="Arial" w:cs="Arial"/>
          <w:szCs w:val="24"/>
        </w:rPr>
        <w:t xml:space="preserve">исти </w:t>
      </w:r>
      <w:r w:rsidRPr="00991A45">
        <w:rPr>
          <w:rFonts w:ascii="Arial" w:hAnsi="Arial" w:cs="Arial"/>
        </w:rPr>
        <w:t>предмет набавке</w:t>
      </w:r>
      <w:r w:rsidRPr="00991A45">
        <w:rPr>
          <w:rFonts w:ascii="Arial" w:hAnsi="Arial" w:cs="Arial"/>
          <w:szCs w:val="24"/>
        </w:rPr>
        <w:t>,</w:t>
      </w:r>
      <w:r w:rsidRPr="00991A45">
        <w:rPr>
          <w:rFonts w:ascii="Arial" w:hAnsi="Arial" w:cs="Arial"/>
        </w:rPr>
        <w:t xml:space="preserve"> за период од претходне три године</w:t>
      </w:r>
      <w:r w:rsidR="00F55B22" w:rsidRPr="00F55B22">
        <w:rPr>
          <w:rFonts w:ascii="Arial" w:hAnsi="Arial" w:cs="Arial"/>
          <w:szCs w:val="24"/>
        </w:rPr>
        <w:t xml:space="preserve"> </w:t>
      </w:r>
      <w:r w:rsidR="00F55B22">
        <w:rPr>
          <w:rFonts w:ascii="Arial" w:hAnsi="Arial" w:cs="Arial"/>
          <w:szCs w:val="24"/>
        </w:rPr>
        <w:t>пре објављивања позива за подношење понуда</w:t>
      </w:r>
      <w:r w:rsidRPr="00991A45">
        <w:rPr>
          <w:rFonts w:ascii="Arial" w:hAnsi="Arial" w:cs="Arial"/>
          <w:szCs w:val="24"/>
        </w:rPr>
        <w:t xml:space="preserve">. </w:t>
      </w:r>
    </w:p>
    <w:p w:rsidR="009E49BB" w:rsidRPr="00991A45" w:rsidRDefault="009E49BB" w:rsidP="00DA76D6">
      <w:pPr>
        <w:ind w:firstLine="720"/>
        <w:jc w:val="both"/>
        <w:rPr>
          <w:rFonts w:ascii="Arial" w:hAnsi="Arial" w:cs="Arial"/>
        </w:rPr>
      </w:pPr>
      <w:r w:rsidRPr="00991A45">
        <w:rPr>
          <w:rFonts w:ascii="Arial" w:hAnsi="Arial" w:cs="Arial"/>
          <w:szCs w:val="24"/>
        </w:rPr>
        <w:t>Доказ наведеног може бити:</w:t>
      </w:r>
    </w:p>
    <w:p w:rsidR="009E49BB" w:rsidRPr="00991A45" w:rsidRDefault="009E49BB" w:rsidP="00DA76D6">
      <w:pPr>
        <w:numPr>
          <w:ilvl w:val="0"/>
          <w:numId w:val="58"/>
        </w:numPr>
        <w:suppressAutoHyphens w:val="0"/>
        <w:ind w:left="1077" w:hanging="357"/>
        <w:jc w:val="both"/>
        <w:rPr>
          <w:rFonts w:ascii="Arial" w:hAnsi="Arial" w:cs="Arial"/>
          <w:szCs w:val="24"/>
        </w:rPr>
      </w:pPr>
      <w:r w:rsidRPr="00991A45">
        <w:rPr>
          <w:rFonts w:ascii="Arial" w:hAnsi="Arial" w:cs="Arial"/>
          <w:szCs w:val="24"/>
        </w:rPr>
        <w:t>правоснажна судска одлука или коначна одлука другог надлежног органа;</w:t>
      </w:r>
    </w:p>
    <w:p w:rsidR="009E49BB" w:rsidRPr="00991A45" w:rsidRDefault="00003023" w:rsidP="00DA76D6">
      <w:pPr>
        <w:numPr>
          <w:ilvl w:val="0"/>
          <w:numId w:val="58"/>
        </w:numPr>
        <w:suppressAutoHyphens w:val="0"/>
        <w:ind w:left="1077" w:hanging="357"/>
        <w:jc w:val="both"/>
        <w:rPr>
          <w:rFonts w:ascii="Arial" w:hAnsi="Arial" w:cs="Arial"/>
        </w:rPr>
      </w:pPr>
      <w:r w:rsidRPr="00991A45">
        <w:rPr>
          <w:rFonts w:ascii="Arial" w:hAnsi="Arial" w:cs="Arial"/>
        </w:rPr>
        <w:t xml:space="preserve">исправа о реализованом средству обезбеђења испуњења </w:t>
      </w:r>
      <w:r w:rsidR="009E49BB" w:rsidRPr="00991A45">
        <w:rPr>
          <w:rFonts w:ascii="Arial" w:hAnsi="Arial" w:cs="Arial"/>
          <w:szCs w:val="24"/>
        </w:rPr>
        <w:t xml:space="preserve">обавеза у поступку јавне набавке или испуњења </w:t>
      </w:r>
      <w:r w:rsidRPr="00991A45">
        <w:rPr>
          <w:rFonts w:ascii="Arial" w:hAnsi="Arial" w:cs="Arial"/>
        </w:rPr>
        <w:t>уговорних</w:t>
      </w:r>
      <w:r w:rsidR="009E49BB" w:rsidRPr="00991A45">
        <w:rPr>
          <w:rFonts w:ascii="Arial" w:hAnsi="Arial" w:cs="Arial"/>
          <w:szCs w:val="24"/>
        </w:rPr>
        <w:t xml:space="preserve"> обавеза;</w:t>
      </w:r>
    </w:p>
    <w:p w:rsidR="009E49BB" w:rsidRPr="00991A45" w:rsidRDefault="009E49BB" w:rsidP="00DA76D6">
      <w:pPr>
        <w:numPr>
          <w:ilvl w:val="0"/>
          <w:numId w:val="58"/>
        </w:numPr>
        <w:suppressAutoHyphens w:val="0"/>
        <w:ind w:left="1077" w:hanging="357"/>
        <w:jc w:val="both"/>
        <w:rPr>
          <w:rFonts w:ascii="Arial" w:hAnsi="Arial" w:cs="Arial"/>
          <w:szCs w:val="24"/>
        </w:rPr>
      </w:pPr>
      <w:r w:rsidRPr="00991A45">
        <w:rPr>
          <w:rFonts w:ascii="Arial" w:hAnsi="Arial" w:cs="Arial"/>
          <w:szCs w:val="24"/>
        </w:rPr>
        <w:t>исправа о наплаћеној уговорној казни;</w:t>
      </w:r>
    </w:p>
    <w:p w:rsidR="009E49BB" w:rsidRPr="00991A45" w:rsidRDefault="009E49BB" w:rsidP="00DA76D6">
      <w:pPr>
        <w:numPr>
          <w:ilvl w:val="0"/>
          <w:numId w:val="58"/>
        </w:numPr>
        <w:suppressAutoHyphens w:val="0"/>
        <w:ind w:left="1077" w:hanging="357"/>
        <w:jc w:val="both"/>
        <w:rPr>
          <w:rFonts w:ascii="Arial" w:hAnsi="Arial" w:cs="Arial"/>
          <w:szCs w:val="24"/>
        </w:rPr>
      </w:pPr>
      <w:r w:rsidRPr="00991A45">
        <w:rPr>
          <w:rFonts w:ascii="Arial" w:hAnsi="Arial" w:cs="Arial"/>
          <w:szCs w:val="24"/>
        </w:rPr>
        <w:t>рекламације потрошача, односно корисника, ако нису отклоњене у уговореном року;</w:t>
      </w:r>
    </w:p>
    <w:p w:rsidR="009E49BB" w:rsidRPr="00991A45" w:rsidRDefault="00003023" w:rsidP="00DA76D6">
      <w:pPr>
        <w:numPr>
          <w:ilvl w:val="0"/>
          <w:numId w:val="58"/>
        </w:numPr>
        <w:suppressAutoHyphens w:val="0"/>
        <w:ind w:left="1077" w:hanging="357"/>
        <w:jc w:val="both"/>
        <w:rPr>
          <w:rFonts w:ascii="Arial" w:hAnsi="Arial" w:cs="Arial"/>
          <w:szCs w:val="24"/>
        </w:rPr>
      </w:pPr>
      <w:r w:rsidRPr="00991A45">
        <w:rPr>
          <w:rFonts w:ascii="Arial" w:hAnsi="Arial" w:cs="Arial"/>
          <w:szCs w:val="24"/>
        </w:rPr>
        <w:t xml:space="preserve">изјава о раскиду уговора због неиспуњења </w:t>
      </w:r>
      <w:r w:rsidR="009E49BB" w:rsidRPr="00991A45">
        <w:rPr>
          <w:rFonts w:ascii="Arial" w:hAnsi="Arial" w:cs="Arial"/>
          <w:szCs w:val="24"/>
        </w:rPr>
        <w:t>битних елемената уговора</w:t>
      </w:r>
      <w:r w:rsidRPr="00991A45">
        <w:rPr>
          <w:rFonts w:ascii="Arial" w:hAnsi="Arial" w:cs="Arial"/>
          <w:szCs w:val="24"/>
        </w:rPr>
        <w:t xml:space="preserve"> дата на начин и под условима предвиђеним законом којим се уређују облигациони односи</w:t>
      </w:r>
      <w:r w:rsidR="009E49BB" w:rsidRPr="00991A45">
        <w:rPr>
          <w:rFonts w:ascii="Arial" w:hAnsi="Arial" w:cs="Arial"/>
          <w:szCs w:val="24"/>
        </w:rPr>
        <w:t>;</w:t>
      </w:r>
    </w:p>
    <w:p w:rsidR="009E49BB" w:rsidRDefault="009E49BB" w:rsidP="00DA76D6">
      <w:pPr>
        <w:numPr>
          <w:ilvl w:val="0"/>
          <w:numId w:val="58"/>
        </w:numPr>
        <w:suppressAutoHyphens w:val="0"/>
        <w:ind w:left="1077" w:hanging="357"/>
        <w:jc w:val="both"/>
        <w:rPr>
          <w:rFonts w:ascii="Arial" w:hAnsi="Arial" w:cs="Arial"/>
          <w:szCs w:val="24"/>
        </w:rPr>
      </w:pPr>
      <w:r w:rsidRPr="00991A45">
        <w:rPr>
          <w:rFonts w:ascii="Arial" w:hAnsi="Arial"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F55B22" w:rsidRPr="00991A45" w:rsidRDefault="00F55B22" w:rsidP="00DA76D6">
      <w:pPr>
        <w:numPr>
          <w:ilvl w:val="0"/>
          <w:numId w:val="58"/>
        </w:numPr>
        <w:suppressAutoHyphens w:val="0"/>
        <w:ind w:left="1077" w:hanging="357"/>
        <w:jc w:val="both"/>
        <w:rPr>
          <w:rFonts w:ascii="Arial" w:hAnsi="Arial" w:cs="Arial"/>
          <w:szCs w:val="24"/>
        </w:rPr>
      </w:pPr>
      <w:r>
        <w:rPr>
          <w:rFonts w:ascii="Arial" w:hAnsi="Arial" w:cs="Arial"/>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9E49BB" w:rsidRPr="00991A45" w:rsidRDefault="009E49BB" w:rsidP="00DA76D6">
      <w:pPr>
        <w:ind w:firstLine="720"/>
        <w:jc w:val="both"/>
        <w:rPr>
          <w:rFonts w:ascii="Arial" w:hAnsi="Arial" w:cs="Arial"/>
          <w:szCs w:val="24"/>
        </w:rPr>
      </w:pPr>
      <w:r w:rsidRPr="00991A45">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9E49BB" w:rsidRPr="00991A45" w:rsidRDefault="009E49BB" w:rsidP="00DA76D6">
      <w:pPr>
        <w:ind w:firstLine="720"/>
        <w:jc w:val="both"/>
        <w:rPr>
          <w:rFonts w:ascii="Arial" w:hAnsi="Arial" w:cs="Arial"/>
          <w:b/>
          <w:bCs/>
          <w:szCs w:val="24"/>
          <w:lang w:eastAsia="en-US" w:bidi="en-US"/>
        </w:rPr>
      </w:pPr>
      <w:r w:rsidRPr="00991A45">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D30177" w:rsidRDefault="00D30177" w:rsidP="00DA76D6">
      <w:pPr>
        <w:tabs>
          <w:tab w:val="left" w:pos="709"/>
        </w:tabs>
        <w:jc w:val="both"/>
        <w:rPr>
          <w:rFonts w:ascii="Arial" w:hAnsi="Arial" w:cs="Arial"/>
          <w:b/>
          <w:szCs w:val="24"/>
        </w:rPr>
      </w:pPr>
    </w:p>
    <w:p w:rsidR="009E49BB" w:rsidRPr="00991A45" w:rsidRDefault="00FA28DD" w:rsidP="0014474F">
      <w:pPr>
        <w:pStyle w:val="Heading2"/>
      </w:pPr>
      <w:bookmarkStart w:id="214" w:name="_Toc436920913"/>
      <w:bookmarkStart w:id="215" w:name="_Toc437294631"/>
      <w:r w:rsidRPr="0014474F">
        <w:t>ПОШТОВАЊЕ ОБАВЕЗА КОЈЕ ПРОИЗ</w:t>
      </w:r>
      <w:r w:rsidR="00574472" w:rsidRPr="0014474F">
        <w:t>ЛАЗЕ ИЗ ПРОПИСА О ЗАШТИТИ</w:t>
      </w:r>
      <w:r w:rsidR="00574472" w:rsidRPr="00991A45">
        <w:t xml:space="preserve"> НА РАДУ И ДРУГИХ ПРОПИСА</w:t>
      </w:r>
      <w:bookmarkEnd w:id="214"/>
      <w:bookmarkEnd w:id="215"/>
    </w:p>
    <w:p w:rsidR="00574472" w:rsidRPr="00991A45" w:rsidRDefault="00574472" w:rsidP="00071074">
      <w:pPr>
        <w:rPr>
          <w:rFonts w:ascii="Arial" w:hAnsi="Arial" w:cs="Arial"/>
        </w:rPr>
      </w:pPr>
    </w:p>
    <w:p w:rsidR="00840364" w:rsidRPr="00991A45" w:rsidRDefault="00574472" w:rsidP="00574472">
      <w:pPr>
        <w:ind w:firstLine="709"/>
        <w:jc w:val="both"/>
        <w:rPr>
          <w:rFonts w:ascii="Arial" w:hAnsi="Arial" w:cs="Arial"/>
        </w:rPr>
      </w:pPr>
      <w:r w:rsidRPr="00991A45">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E75615">
        <w:rPr>
          <w:rFonts w:ascii="Arial" w:hAnsi="Arial" w:cs="Arial"/>
        </w:rPr>
        <w:t xml:space="preserve">нема забрану обављања делатности која је на снази у време подношења понуде </w:t>
      </w:r>
      <w:r w:rsidRPr="00991A45">
        <w:rPr>
          <w:rFonts w:ascii="Arial" w:hAnsi="Arial" w:cs="Arial"/>
        </w:rPr>
        <w:t xml:space="preserve"> (Образац 3. из конкурсне документације).</w:t>
      </w:r>
    </w:p>
    <w:p w:rsidR="00035C04" w:rsidRDefault="00035C04" w:rsidP="00035C04">
      <w:pPr>
        <w:rPr>
          <w:rFonts w:ascii="Arial" w:hAnsi="Arial" w:cs="Arial"/>
        </w:rPr>
      </w:pPr>
      <w:bookmarkStart w:id="216" w:name="_Toc297798709"/>
    </w:p>
    <w:p w:rsidR="00DA76D6" w:rsidRPr="00991A45" w:rsidRDefault="00DA76D6" w:rsidP="00035C04">
      <w:pPr>
        <w:rPr>
          <w:rFonts w:ascii="Arial" w:hAnsi="Arial" w:cs="Arial"/>
        </w:rPr>
      </w:pPr>
    </w:p>
    <w:p w:rsidR="00574472" w:rsidRPr="0014474F" w:rsidRDefault="00574472" w:rsidP="0014474F">
      <w:pPr>
        <w:pStyle w:val="Heading2"/>
      </w:pPr>
      <w:bookmarkStart w:id="217" w:name="_Toc436920914"/>
      <w:bookmarkStart w:id="218" w:name="_Toc437294632"/>
      <w:r w:rsidRPr="0014474F">
        <w:lastRenderedPageBreak/>
        <w:t>НАКНАДА ЗА КОРИШЋЕЊЕ ПАТЕНАТА</w:t>
      </w:r>
      <w:bookmarkEnd w:id="217"/>
      <w:bookmarkEnd w:id="218"/>
    </w:p>
    <w:p w:rsidR="00574472" w:rsidRPr="00991A45" w:rsidRDefault="00574472" w:rsidP="00574472">
      <w:pPr>
        <w:jc w:val="both"/>
        <w:rPr>
          <w:rFonts w:ascii="Arial" w:hAnsi="Arial" w:cs="Arial"/>
          <w:b/>
          <w:szCs w:val="24"/>
        </w:rPr>
      </w:pPr>
    </w:p>
    <w:p w:rsidR="00574472" w:rsidRDefault="00574472" w:rsidP="00574472">
      <w:pPr>
        <w:ind w:firstLine="709"/>
        <w:jc w:val="both"/>
        <w:rPr>
          <w:rFonts w:ascii="Arial" w:hAnsi="Arial" w:cs="Arial"/>
          <w:szCs w:val="24"/>
          <w:lang w:eastAsia="sr-Latn-CS"/>
        </w:rPr>
      </w:pPr>
      <w:r w:rsidRPr="00991A45">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E75615" w:rsidRPr="00991A45" w:rsidRDefault="00E75615" w:rsidP="00574472">
      <w:pPr>
        <w:ind w:firstLine="709"/>
        <w:jc w:val="both"/>
        <w:rPr>
          <w:rFonts w:ascii="Arial" w:hAnsi="Arial" w:cs="Arial"/>
          <w:b/>
          <w:szCs w:val="24"/>
        </w:rPr>
      </w:pPr>
    </w:p>
    <w:p w:rsidR="00574472" w:rsidRPr="00991A45" w:rsidRDefault="00574472" w:rsidP="0014474F">
      <w:pPr>
        <w:pStyle w:val="Heading2"/>
      </w:pPr>
      <w:bookmarkStart w:id="219" w:name="_Toc436920915"/>
      <w:bookmarkStart w:id="220" w:name="_Toc437294633"/>
      <w:r w:rsidRPr="00991A45">
        <w:t>РОК ВАЖЕЊА ПОНУДЕ</w:t>
      </w:r>
      <w:bookmarkEnd w:id="219"/>
      <w:bookmarkEnd w:id="220"/>
      <w:r w:rsidRPr="00991A45">
        <w:t xml:space="preserve"> </w:t>
      </w:r>
    </w:p>
    <w:p w:rsidR="00574472" w:rsidRPr="00991A45" w:rsidRDefault="00574472" w:rsidP="00574472">
      <w:pPr>
        <w:rPr>
          <w:rFonts w:ascii="Arial" w:hAnsi="Arial" w:cs="Arial"/>
          <w:b/>
        </w:rPr>
      </w:pPr>
    </w:p>
    <w:p w:rsidR="00574472" w:rsidRPr="00991A45" w:rsidRDefault="00574472" w:rsidP="00574472">
      <w:pPr>
        <w:ind w:firstLine="708"/>
        <w:jc w:val="both"/>
        <w:rPr>
          <w:rFonts w:ascii="Arial" w:hAnsi="Arial" w:cs="Arial"/>
        </w:rPr>
      </w:pPr>
      <w:r w:rsidRPr="00991A45">
        <w:rPr>
          <w:rFonts w:ascii="Arial" w:hAnsi="Arial" w:cs="Arial"/>
        </w:rPr>
        <w:t xml:space="preserve">Понуда мора да важи најмање 60 (шездесет) дана од дана отварања понуда. </w:t>
      </w:r>
    </w:p>
    <w:p w:rsidR="00574472" w:rsidRPr="00991A45" w:rsidRDefault="00574472" w:rsidP="00574472">
      <w:pPr>
        <w:ind w:firstLine="708"/>
        <w:jc w:val="both"/>
        <w:rPr>
          <w:rFonts w:ascii="Arial" w:hAnsi="Arial" w:cs="Arial"/>
        </w:rPr>
      </w:pPr>
      <w:r w:rsidRPr="00991A45">
        <w:rPr>
          <w:rFonts w:ascii="Arial" w:hAnsi="Arial" w:cs="Arial"/>
        </w:rPr>
        <w:t xml:space="preserve">У случају да понуђач наведе краћи рок важења понуде, понуда ће бити одбијена, као неприхватљива. </w:t>
      </w:r>
    </w:p>
    <w:p w:rsidR="00716938" w:rsidRPr="00991A45" w:rsidRDefault="00716938" w:rsidP="00716938">
      <w:pPr>
        <w:rPr>
          <w:rFonts w:ascii="Arial" w:hAnsi="Arial" w:cs="Arial"/>
        </w:rPr>
      </w:pPr>
    </w:p>
    <w:p w:rsidR="00574472" w:rsidRPr="00991A45" w:rsidRDefault="00574472" w:rsidP="0014474F">
      <w:pPr>
        <w:pStyle w:val="Heading2"/>
      </w:pPr>
      <w:bookmarkStart w:id="221" w:name="_Toc436920916"/>
      <w:bookmarkStart w:id="222" w:name="_Toc437294634"/>
      <w:r w:rsidRPr="00991A45">
        <w:t xml:space="preserve">РОК </w:t>
      </w:r>
      <w:r w:rsidR="008770C4" w:rsidRPr="00991A45">
        <w:t xml:space="preserve">ЗА </w:t>
      </w:r>
      <w:r w:rsidRPr="00991A45">
        <w:t>ЗАКЉУЧЕЊЕ УГОВОРА</w:t>
      </w:r>
      <w:bookmarkEnd w:id="221"/>
      <w:bookmarkEnd w:id="222"/>
    </w:p>
    <w:p w:rsidR="00574472" w:rsidRPr="00991A45" w:rsidRDefault="00574472" w:rsidP="00574472">
      <w:pPr>
        <w:jc w:val="both"/>
        <w:rPr>
          <w:rFonts w:ascii="Arial" w:hAnsi="Arial" w:cs="Arial"/>
        </w:rPr>
      </w:pPr>
    </w:p>
    <w:p w:rsidR="00574472" w:rsidRPr="00991A45" w:rsidRDefault="00C7065A" w:rsidP="00574472">
      <w:pPr>
        <w:ind w:firstLine="720"/>
        <w:jc w:val="both"/>
        <w:rPr>
          <w:rFonts w:ascii="Arial" w:hAnsi="Arial" w:cs="Arial"/>
          <w:szCs w:val="24"/>
        </w:rPr>
      </w:pPr>
      <w:r>
        <w:rPr>
          <w:rFonts w:ascii="Arial" w:hAnsi="Arial" w:cs="Arial"/>
          <w:szCs w:val="24"/>
        </w:rPr>
        <w:t xml:space="preserve">Наручилац ће доставити уговор о јавној набавци понуђачу којем је додељен уговор у року </w:t>
      </w:r>
      <w:r w:rsidRPr="00220B82">
        <w:rPr>
          <w:rFonts w:ascii="Arial" w:hAnsi="Arial" w:cs="Arial"/>
          <w:szCs w:val="24"/>
        </w:rPr>
        <w:t xml:space="preserve">од </w:t>
      </w:r>
      <w:r w:rsidR="00DA7E92">
        <w:rPr>
          <w:rFonts w:ascii="Arial" w:hAnsi="Arial" w:cs="Arial"/>
          <w:szCs w:val="24"/>
        </w:rPr>
        <w:t>8 (</w:t>
      </w:r>
      <w:r w:rsidR="00220B82" w:rsidRPr="00220B82">
        <w:rPr>
          <w:rFonts w:ascii="Arial" w:hAnsi="Arial" w:cs="Arial"/>
          <w:szCs w:val="24"/>
        </w:rPr>
        <w:t>осам</w:t>
      </w:r>
      <w:r w:rsidR="00DA7E92">
        <w:rPr>
          <w:rFonts w:ascii="Arial" w:hAnsi="Arial" w:cs="Arial"/>
          <w:szCs w:val="24"/>
        </w:rPr>
        <w:t>)</w:t>
      </w:r>
      <w:r w:rsidRPr="00220B82">
        <w:rPr>
          <w:rFonts w:ascii="Arial" w:hAnsi="Arial" w:cs="Arial"/>
          <w:szCs w:val="24"/>
        </w:rPr>
        <w:t xml:space="preserve"> дана од</w:t>
      </w:r>
      <w:r>
        <w:rPr>
          <w:rFonts w:ascii="Arial" w:hAnsi="Arial" w:cs="Arial"/>
          <w:szCs w:val="24"/>
        </w:rPr>
        <w:t xml:space="preserve"> протека</w:t>
      </w:r>
      <w:r w:rsidRPr="00C7065A">
        <w:rPr>
          <w:rFonts w:ascii="Arial" w:hAnsi="Arial" w:cs="Arial"/>
          <w:szCs w:val="24"/>
        </w:rPr>
        <w:t xml:space="preserve"> </w:t>
      </w:r>
      <w:r w:rsidRPr="00991A45">
        <w:rPr>
          <w:rFonts w:ascii="Arial" w:hAnsi="Arial" w:cs="Arial"/>
          <w:szCs w:val="24"/>
        </w:rPr>
        <w:t>рока за подношење захтева за заштиту права,</w:t>
      </w:r>
    </w:p>
    <w:p w:rsidR="00893261" w:rsidRPr="00991A45" w:rsidRDefault="00893261" w:rsidP="00893261">
      <w:pPr>
        <w:ind w:firstLine="720"/>
        <w:jc w:val="both"/>
        <w:rPr>
          <w:rFonts w:ascii="Arial" w:hAnsi="Arial" w:cs="Arial"/>
          <w:szCs w:val="24"/>
        </w:rPr>
      </w:pPr>
      <w:r w:rsidRPr="00991A45">
        <w:rPr>
          <w:rFonts w:ascii="Arial" w:hAnsi="Arial" w:cs="Arial"/>
          <w:szCs w:val="24"/>
        </w:rPr>
        <w:t>Ако по</w:t>
      </w:r>
      <w:r>
        <w:rPr>
          <w:rFonts w:ascii="Arial" w:hAnsi="Arial" w:cs="Arial"/>
          <w:szCs w:val="24"/>
        </w:rPr>
        <w:t>нуђач којем је додељен уговор одбије да</w:t>
      </w:r>
      <w:r w:rsidRPr="00991A45">
        <w:rPr>
          <w:rFonts w:ascii="Arial" w:hAnsi="Arial" w:cs="Arial"/>
          <w:szCs w:val="24"/>
        </w:rPr>
        <w:t xml:space="preserve"> потпише уговор </w:t>
      </w:r>
      <w:r>
        <w:rPr>
          <w:rFonts w:ascii="Arial" w:hAnsi="Arial" w:cs="Arial"/>
          <w:szCs w:val="24"/>
        </w:rPr>
        <w:t xml:space="preserve">или уговор не потпише </w:t>
      </w:r>
      <w:r w:rsidRPr="00991A45">
        <w:rPr>
          <w:rFonts w:ascii="Arial" w:hAnsi="Arial" w:cs="Arial"/>
          <w:szCs w:val="24"/>
        </w:rPr>
        <w:t>у наведеном року, Наручилац  ће одлучити да ли ће уговор о јавној набавци закључити са првим следећим најповољнијим понуђачем.</w:t>
      </w:r>
    </w:p>
    <w:p w:rsidR="00574472" w:rsidRPr="00991A45" w:rsidRDefault="00574472" w:rsidP="00574472">
      <w:pPr>
        <w:ind w:firstLine="720"/>
        <w:jc w:val="both"/>
        <w:rPr>
          <w:rFonts w:ascii="Arial" w:hAnsi="Arial" w:cs="Arial"/>
          <w:szCs w:val="24"/>
        </w:rPr>
      </w:pPr>
      <w:r w:rsidRPr="00991A45">
        <w:rPr>
          <w:rFonts w:ascii="Arial" w:hAnsi="Arial" w:cs="Arial"/>
        </w:rPr>
        <w:t>Наручилац може и пре истека рока за подношење захтева за заштиту права закључити уговор о јавној набавци</w:t>
      </w:r>
      <w:r w:rsidR="00035C04" w:rsidRPr="00991A45">
        <w:rPr>
          <w:rFonts w:ascii="Arial" w:hAnsi="Arial" w:cs="Arial"/>
        </w:rPr>
        <w:t xml:space="preserve"> </w:t>
      </w:r>
      <w:r w:rsidRPr="00991A45">
        <w:rPr>
          <w:rFonts w:ascii="Arial" w:hAnsi="Arial" w:cs="Arial"/>
          <w:szCs w:val="24"/>
        </w:rPr>
        <w:t>у случају испуњености услова из члана 112. став 2. тачка 5. Закона.</w:t>
      </w:r>
    </w:p>
    <w:p w:rsidR="00BA3153" w:rsidRPr="00991A45" w:rsidRDefault="00BA3153" w:rsidP="00574472">
      <w:pPr>
        <w:ind w:firstLine="720"/>
        <w:jc w:val="both"/>
        <w:rPr>
          <w:rFonts w:ascii="Arial" w:hAnsi="Arial" w:cs="Arial"/>
        </w:rPr>
      </w:pPr>
    </w:p>
    <w:p w:rsidR="00574472" w:rsidRPr="00991A45" w:rsidRDefault="00574472" w:rsidP="0014474F">
      <w:pPr>
        <w:pStyle w:val="Heading2"/>
      </w:pPr>
      <w:bookmarkStart w:id="223" w:name="_Toc436920917"/>
      <w:bookmarkStart w:id="224" w:name="_Toc437294635"/>
      <w:r w:rsidRPr="00991A45">
        <w:t>НАЧИН ОЗНАЧАВАЊА ПОВЕРЉИВИХ ПОДАТАКА</w:t>
      </w:r>
      <w:bookmarkEnd w:id="223"/>
      <w:bookmarkEnd w:id="224"/>
    </w:p>
    <w:p w:rsidR="00574472" w:rsidRPr="00991A45" w:rsidRDefault="00574472" w:rsidP="00574472">
      <w:pPr>
        <w:jc w:val="both"/>
        <w:rPr>
          <w:rFonts w:ascii="Arial" w:hAnsi="Arial" w:cs="Arial"/>
        </w:rPr>
      </w:pPr>
    </w:p>
    <w:p w:rsidR="00117C4F" w:rsidRPr="00991A45" w:rsidRDefault="00574472" w:rsidP="00574472">
      <w:pPr>
        <w:ind w:firstLine="709"/>
        <w:jc w:val="both"/>
        <w:rPr>
          <w:rFonts w:ascii="Arial" w:hAnsi="Arial" w:cs="Arial"/>
        </w:rPr>
      </w:pPr>
      <w:r w:rsidRPr="00991A45">
        <w:rPr>
          <w:rFonts w:ascii="Arial" w:hAnsi="Arial"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74472" w:rsidRPr="00991A45" w:rsidRDefault="00574472" w:rsidP="00574472">
      <w:pPr>
        <w:ind w:firstLine="709"/>
        <w:jc w:val="both"/>
        <w:rPr>
          <w:rFonts w:ascii="Arial" w:hAnsi="Arial" w:cs="Arial"/>
        </w:rPr>
      </w:pPr>
      <w:r w:rsidRPr="00991A45">
        <w:rPr>
          <w:rFonts w:ascii="Arial" w:hAnsi="Arial" w:cs="Arial"/>
        </w:rPr>
        <w:t xml:space="preserve">Наручилац може да одбије да пружи информацију која би значила повреду поверљивости података добијених у понуди. </w:t>
      </w:r>
    </w:p>
    <w:p w:rsidR="00574472" w:rsidRPr="00991A45" w:rsidRDefault="00574472" w:rsidP="00574472">
      <w:pPr>
        <w:ind w:firstLine="709"/>
        <w:jc w:val="both"/>
        <w:rPr>
          <w:rFonts w:ascii="Arial" w:hAnsi="Arial" w:cs="Arial"/>
        </w:rPr>
      </w:pPr>
      <w:r w:rsidRPr="00991A45">
        <w:rPr>
          <w:rFonts w:ascii="Arial" w:hAnsi="Arial" w:cs="Arial"/>
        </w:rPr>
        <w:t>Као поверљива, понуђач може означити документа која садрже личне податке, а које не садржи ни један јавни регистар, или кој</w:t>
      </w:r>
      <w:r w:rsidRPr="00991A45">
        <w:rPr>
          <w:rFonts w:ascii="Arial" w:hAnsi="Arial" w:cs="Arial"/>
          <w:szCs w:val="24"/>
        </w:rPr>
        <w:t>а</w:t>
      </w:r>
      <w:r w:rsidRPr="00991A45">
        <w:rPr>
          <w:rFonts w:ascii="Arial" w:hAnsi="Arial" w:cs="Arial"/>
        </w:rPr>
        <w:t xml:space="preserve"> на други начин нису доступн</w:t>
      </w:r>
      <w:r w:rsidRPr="00991A45">
        <w:rPr>
          <w:rFonts w:ascii="Arial" w:hAnsi="Arial" w:cs="Arial"/>
          <w:szCs w:val="24"/>
        </w:rPr>
        <w:t>а</w:t>
      </w:r>
      <w:r w:rsidRPr="00991A45">
        <w:rPr>
          <w:rFonts w:ascii="Arial" w:hAnsi="Arial" w:cs="Arial"/>
        </w:rPr>
        <w:t xml:space="preserve">, као и пословне податке који су прописима одређени као поверљиви. </w:t>
      </w:r>
    </w:p>
    <w:p w:rsidR="00574472" w:rsidRPr="00991A45" w:rsidRDefault="00574472" w:rsidP="00574472">
      <w:pPr>
        <w:ind w:firstLine="709"/>
        <w:jc w:val="both"/>
        <w:rPr>
          <w:rFonts w:ascii="Arial" w:hAnsi="Arial" w:cs="Arial"/>
        </w:rPr>
      </w:pPr>
      <w:r w:rsidRPr="00991A45">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rsidR="00574472" w:rsidRPr="00991A45" w:rsidRDefault="00574472" w:rsidP="00574472">
      <w:pPr>
        <w:ind w:firstLine="709"/>
        <w:jc w:val="both"/>
        <w:rPr>
          <w:rFonts w:ascii="Arial" w:hAnsi="Arial" w:cs="Arial"/>
        </w:rPr>
      </w:pPr>
      <w:r w:rsidRPr="00991A45">
        <w:rPr>
          <w:rFonts w:ascii="Arial" w:hAnsi="Arial" w:cs="Arial"/>
        </w:rPr>
        <w:t>Наручилац не одговара за поверљивост података који нису означени на горе наведени начин.</w:t>
      </w:r>
    </w:p>
    <w:p w:rsidR="00574472" w:rsidRPr="00991A45" w:rsidRDefault="00574472" w:rsidP="00574472">
      <w:pPr>
        <w:ind w:firstLine="709"/>
        <w:jc w:val="both"/>
        <w:rPr>
          <w:rFonts w:ascii="Arial" w:hAnsi="Arial" w:cs="Arial"/>
        </w:rPr>
      </w:pPr>
      <w:r w:rsidRPr="00991A45">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74472" w:rsidRPr="00991A45" w:rsidRDefault="00574472" w:rsidP="00574472">
      <w:pPr>
        <w:ind w:firstLine="709"/>
        <w:jc w:val="both"/>
        <w:rPr>
          <w:rFonts w:ascii="Arial" w:hAnsi="Arial" w:cs="Arial"/>
        </w:rPr>
      </w:pPr>
      <w:r w:rsidRPr="00991A45">
        <w:rPr>
          <w:rFonts w:ascii="Arial" w:hAnsi="Arial"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74472" w:rsidRPr="00991A45" w:rsidRDefault="00574472" w:rsidP="00574472">
      <w:pPr>
        <w:ind w:firstLine="709"/>
        <w:jc w:val="both"/>
        <w:rPr>
          <w:rFonts w:ascii="Arial" w:hAnsi="Arial" w:cs="Arial"/>
        </w:rPr>
      </w:pPr>
      <w:r w:rsidRPr="00991A45">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574472" w:rsidRDefault="00574472" w:rsidP="00574472">
      <w:pPr>
        <w:ind w:firstLine="709"/>
        <w:jc w:val="both"/>
        <w:rPr>
          <w:rFonts w:ascii="Arial" w:hAnsi="Arial" w:cs="Arial"/>
          <w:szCs w:val="24"/>
        </w:rPr>
      </w:pPr>
      <w:r w:rsidRPr="00991A45">
        <w:rPr>
          <w:rFonts w:ascii="Arial" w:hAnsi="Arial" w:cs="Arial"/>
        </w:rPr>
        <w:t xml:space="preserve">Неће се сматрати </w:t>
      </w:r>
      <w:r w:rsidRPr="00991A45">
        <w:rPr>
          <w:rFonts w:ascii="Arial" w:hAnsi="Arial" w:cs="Arial"/>
          <w:szCs w:val="24"/>
        </w:rPr>
        <w:t>поверљивим докази о испуњености обавезних услова,</w:t>
      </w:r>
      <w:r w:rsidR="003B0703">
        <w:rPr>
          <w:rFonts w:ascii="Arial" w:hAnsi="Arial" w:cs="Arial"/>
          <w:szCs w:val="24"/>
        </w:rPr>
        <w:t xml:space="preserve"> </w:t>
      </w:r>
      <w:r w:rsidRPr="00991A45">
        <w:rPr>
          <w:rFonts w:ascii="Arial" w:hAnsi="Arial" w:cs="Arial"/>
        </w:rPr>
        <w:t xml:space="preserve">цена и </w:t>
      </w:r>
      <w:r w:rsidRPr="00991A45">
        <w:rPr>
          <w:rFonts w:ascii="Arial" w:hAnsi="Arial" w:cs="Arial"/>
          <w:szCs w:val="24"/>
        </w:rPr>
        <w:t>други</w:t>
      </w:r>
      <w:r w:rsidRPr="00991A45">
        <w:rPr>
          <w:rFonts w:ascii="Arial" w:hAnsi="Arial" w:cs="Arial"/>
        </w:rPr>
        <w:t xml:space="preserve"> подаци из понуде који су од значаја за примену критеријума и рангирање </w:t>
      </w:r>
      <w:r w:rsidRPr="00991A45">
        <w:rPr>
          <w:rFonts w:ascii="Arial" w:hAnsi="Arial" w:cs="Arial"/>
          <w:szCs w:val="24"/>
        </w:rPr>
        <w:t xml:space="preserve">понуде. </w:t>
      </w:r>
    </w:p>
    <w:p w:rsidR="00574472" w:rsidRPr="0014474F" w:rsidRDefault="00574472" w:rsidP="0014474F">
      <w:pPr>
        <w:pStyle w:val="Heading2"/>
      </w:pPr>
      <w:bookmarkStart w:id="225" w:name="_Toc436920918"/>
      <w:bookmarkStart w:id="226" w:name="_Toc437294636"/>
      <w:r w:rsidRPr="0014474F">
        <w:lastRenderedPageBreak/>
        <w:t>ТРОШКОВИ ПОНУДЕ</w:t>
      </w:r>
      <w:bookmarkEnd w:id="225"/>
      <w:bookmarkEnd w:id="226"/>
    </w:p>
    <w:p w:rsidR="00574472" w:rsidRPr="00991A45" w:rsidRDefault="00574472" w:rsidP="00574472">
      <w:pPr>
        <w:pStyle w:val="BodyText"/>
        <w:rPr>
          <w:rFonts w:ascii="Arial" w:hAnsi="Arial" w:cs="Arial"/>
        </w:rPr>
      </w:pPr>
    </w:p>
    <w:p w:rsidR="00574472" w:rsidRPr="00991A45" w:rsidRDefault="00574472" w:rsidP="00574472">
      <w:pPr>
        <w:pStyle w:val="BodyText"/>
        <w:ind w:firstLine="709"/>
        <w:rPr>
          <w:rFonts w:ascii="Arial" w:hAnsi="Arial" w:cs="Arial"/>
          <w:szCs w:val="24"/>
        </w:rPr>
      </w:pPr>
      <w:r w:rsidRPr="00991A45">
        <w:rPr>
          <w:rFonts w:ascii="Arial" w:hAnsi="Arial" w:cs="Arial"/>
          <w:szCs w:val="24"/>
        </w:rPr>
        <w:t>Трошкове припреме и подношења понуде сноси искључиво понуђач и не може тражити од наручиоца накнаду трошкова</w:t>
      </w:r>
      <w:r w:rsidR="00647193" w:rsidRPr="00991A45">
        <w:rPr>
          <w:rFonts w:ascii="Arial" w:hAnsi="Arial" w:cs="Arial"/>
          <w:szCs w:val="24"/>
        </w:rPr>
        <w:t>.</w:t>
      </w:r>
    </w:p>
    <w:p w:rsidR="00FA28DD" w:rsidRPr="00991A45" w:rsidRDefault="00FA28DD" w:rsidP="00FA28DD">
      <w:pPr>
        <w:ind w:firstLine="709"/>
        <w:jc w:val="both"/>
        <w:rPr>
          <w:rFonts w:ascii="Arial" w:hAnsi="Arial" w:cs="Arial"/>
          <w:szCs w:val="24"/>
        </w:rPr>
      </w:pPr>
      <w:r w:rsidRPr="00991A45">
        <w:rPr>
          <w:rFonts w:ascii="Arial" w:hAnsi="Arial" w:cs="Arial"/>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r w:rsidR="000210C4">
        <w:rPr>
          <w:rFonts w:ascii="Arial" w:hAnsi="Arial" w:cs="Arial"/>
          <w:szCs w:val="24"/>
          <w:lang w:val="sr-Cyrl-RS"/>
        </w:rPr>
        <w:t xml:space="preserve"> (Образац 6. из конкурсне документације)</w:t>
      </w:r>
      <w:r w:rsidRPr="00991A45">
        <w:rPr>
          <w:rFonts w:ascii="Arial" w:hAnsi="Arial" w:cs="Arial"/>
          <w:szCs w:val="24"/>
        </w:rPr>
        <w:t>.</w:t>
      </w:r>
    </w:p>
    <w:p w:rsidR="00FA28DD" w:rsidRPr="00991A45" w:rsidRDefault="00FA28DD" w:rsidP="00FA28DD">
      <w:pPr>
        <w:ind w:firstLine="709"/>
        <w:jc w:val="both"/>
        <w:rPr>
          <w:rFonts w:ascii="Arial" w:hAnsi="Arial" w:cs="Arial"/>
          <w:szCs w:val="24"/>
        </w:rPr>
      </w:pPr>
      <w:r w:rsidRPr="00991A45">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30177" w:rsidRPr="00D30177" w:rsidRDefault="00D30177" w:rsidP="00D30177"/>
    <w:p w:rsidR="00574472" w:rsidRPr="00991A45" w:rsidRDefault="00574472" w:rsidP="0014474F">
      <w:pPr>
        <w:pStyle w:val="Heading2"/>
      </w:pPr>
      <w:bookmarkStart w:id="227" w:name="_Toc436920919"/>
      <w:bookmarkStart w:id="228" w:name="_Toc437294637"/>
      <w:r w:rsidRPr="00991A45">
        <w:t>ОБРАЗАЦ СТРУКТУРЕ ЦЕНЕ</w:t>
      </w:r>
      <w:bookmarkEnd w:id="227"/>
      <w:bookmarkEnd w:id="228"/>
    </w:p>
    <w:p w:rsidR="00574472" w:rsidRPr="00991A45" w:rsidRDefault="00574472" w:rsidP="00574472">
      <w:pPr>
        <w:jc w:val="both"/>
        <w:rPr>
          <w:rFonts w:ascii="Arial" w:hAnsi="Arial" w:cs="Arial"/>
        </w:rPr>
      </w:pPr>
    </w:p>
    <w:p w:rsidR="00574472" w:rsidRPr="00991A45" w:rsidRDefault="00574472" w:rsidP="00574472">
      <w:pPr>
        <w:ind w:firstLine="708"/>
        <w:jc w:val="both"/>
        <w:rPr>
          <w:rFonts w:ascii="Arial" w:hAnsi="Arial" w:cs="Arial"/>
        </w:rPr>
      </w:pPr>
      <w:r w:rsidRPr="00991A45">
        <w:rPr>
          <w:rFonts w:ascii="Arial" w:hAnsi="Arial" w:cs="Arial"/>
        </w:rPr>
        <w:t xml:space="preserve">Структуру цене понуђач наводи тако што </w:t>
      </w:r>
      <w:r w:rsidRPr="00991A45">
        <w:rPr>
          <w:rFonts w:ascii="Arial" w:hAnsi="Arial" w:cs="Arial"/>
          <w:szCs w:val="24"/>
        </w:rPr>
        <w:t xml:space="preserve">попуњавa, потписује и оверава печатом </w:t>
      </w:r>
      <w:r w:rsidRPr="00991A45">
        <w:rPr>
          <w:rFonts w:ascii="Arial" w:hAnsi="Arial" w:cs="Arial"/>
        </w:rPr>
        <w:t>Обра</w:t>
      </w:r>
      <w:r w:rsidRPr="00991A45">
        <w:rPr>
          <w:rFonts w:ascii="Arial" w:hAnsi="Arial" w:cs="Arial"/>
          <w:szCs w:val="24"/>
        </w:rPr>
        <w:t>зац</w:t>
      </w:r>
      <w:r w:rsidR="00177669" w:rsidRPr="00991A45">
        <w:rPr>
          <w:rFonts w:ascii="Arial" w:hAnsi="Arial" w:cs="Arial"/>
          <w:szCs w:val="24"/>
        </w:rPr>
        <w:t xml:space="preserve"> </w:t>
      </w:r>
      <w:r w:rsidR="003E3843" w:rsidRPr="00991A45">
        <w:rPr>
          <w:rFonts w:ascii="Arial" w:hAnsi="Arial" w:cs="Arial"/>
          <w:szCs w:val="24"/>
        </w:rPr>
        <w:t>4.</w:t>
      </w:r>
      <w:r w:rsidRPr="00991A45">
        <w:rPr>
          <w:rFonts w:ascii="Arial" w:hAnsi="Arial" w:cs="Arial"/>
        </w:rPr>
        <w:t xml:space="preserve"> из </w:t>
      </w:r>
      <w:r w:rsidR="00117C4F" w:rsidRPr="00991A45">
        <w:rPr>
          <w:rFonts w:ascii="Arial" w:hAnsi="Arial" w:cs="Arial"/>
        </w:rPr>
        <w:t>к</w:t>
      </w:r>
      <w:r w:rsidRPr="00991A45">
        <w:rPr>
          <w:rFonts w:ascii="Arial" w:hAnsi="Arial" w:cs="Arial"/>
        </w:rPr>
        <w:t>онкурсне документације.</w:t>
      </w:r>
    </w:p>
    <w:p w:rsidR="00B259EF" w:rsidRPr="00991A45" w:rsidRDefault="00B259EF" w:rsidP="00574472">
      <w:pPr>
        <w:jc w:val="both"/>
        <w:rPr>
          <w:rFonts w:ascii="Arial" w:hAnsi="Arial" w:cs="Arial"/>
        </w:rPr>
      </w:pPr>
    </w:p>
    <w:p w:rsidR="00574472" w:rsidRPr="00991A45" w:rsidRDefault="00574472" w:rsidP="0014474F">
      <w:pPr>
        <w:pStyle w:val="Heading2"/>
      </w:pPr>
      <w:bookmarkStart w:id="229" w:name="_Toc436920920"/>
      <w:bookmarkStart w:id="230" w:name="_Toc437294638"/>
      <w:r w:rsidRPr="00991A45">
        <w:t>МОДЕЛ УГОВОРА</w:t>
      </w:r>
      <w:bookmarkEnd w:id="229"/>
      <w:bookmarkEnd w:id="230"/>
    </w:p>
    <w:p w:rsidR="00574472" w:rsidRPr="00991A45" w:rsidRDefault="00574472" w:rsidP="00574472">
      <w:pPr>
        <w:jc w:val="both"/>
        <w:rPr>
          <w:rFonts w:ascii="Arial" w:hAnsi="Arial" w:cs="Arial"/>
        </w:rPr>
      </w:pPr>
    </w:p>
    <w:p w:rsidR="00574472" w:rsidRPr="00991A45" w:rsidRDefault="00574472" w:rsidP="0079796E">
      <w:pPr>
        <w:ind w:firstLine="709"/>
        <w:jc w:val="both"/>
        <w:rPr>
          <w:rFonts w:ascii="Arial" w:hAnsi="Arial" w:cs="Arial"/>
          <w:szCs w:val="24"/>
        </w:rPr>
      </w:pPr>
      <w:r w:rsidRPr="00991A45">
        <w:rPr>
          <w:rFonts w:ascii="Arial" w:hAnsi="Arial" w:cs="Arial"/>
          <w:szCs w:val="24"/>
        </w:rPr>
        <w:t xml:space="preserve">У складу са датим Моделом уговора </w:t>
      </w:r>
      <w:r w:rsidR="003737F4" w:rsidRPr="00991A45">
        <w:rPr>
          <w:rFonts w:ascii="Arial" w:hAnsi="Arial" w:cs="Arial"/>
          <w:szCs w:val="24"/>
        </w:rPr>
        <w:t>(</w:t>
      </w:r>
      <w:r w:rsidR="00646D74">
        <w:rPr>
          <w:rFonts w:ascii="Arial" w:hAnsi="Arial" w:cs="Arial"/>
        </w:rPr>
        <w:t>одељак 8.</w:t>
      </w:r>
      <w:r w:rsidR="003737F4" w:rsidRPr="00991A45">
        <w:rPr>
          <w:rFonts w:ascii="Arial" w:hAnsi="Arial" w:cs="Arial"/>
        </w:rPr>
        <w:t xml:space="preserve"> конкурсне документације)</w:t>
      </w:r>
      <w:r w:rsidR="00100F41" w:rsidRPr="00991A45">
        <w:rPr>
          <w:rFonts w:ascii="Arial" w:hAnsi="Arial" w:cs="Arial"/>
        </w:rPr>
        <w:t xml:space="preserve"> </w:t>
      </w:r>
      <w:r w:rsidRPr="00991A45">
        <w:rPr>
          <w:rFonts w:ascii="Arial" w:hAnsi="Arial" w:cs="Arial"/>
          <w:szCs w:val="24"/>
        </w:rPr>
        <w:t>и елементима најповољније понуде биће закључен Уговор о јавној набавци.</w:t>
      </w:r>
    </w:p>
    <w:p w:rsidR="00FA28DD" w:rsidRPr="00991A45" w:rsidRDefault="00FA28DD" w:rsidP="00FA28DD">
      <w:pPr>
        <w:ind w:firstLine="709"/>
        <w:jc w:val="both"/>
        <w:rPr>
          <w:rFonts w:ascii="Arial" w:hAnsi="Arial" w:cs="Arial"/>
          <w:szCs w:val="24"/>
        </w:rPr>
      </w:pPr>
      <w:r w:rsidRPr="00991A45">
        <w:rPr>
          <w:rFonts w:ascii="Arial" w:hAnsi="Arial"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p>
    <w:p w:rsidR="00F45D79" w:rsidRPr="00991A45" w:rsidRDefault="00F45D79" w:rsidP="00730405">
      <w:pPr>
        <w:jc w:val="both"/>
        <w:rPr>
          <w:rFonts w:ascii="Arial" w:hAnsi="Arial" w:cs="Arial"/>
          <w:szCs w:val="24"/>
        </w:rPr>
      </w:pPr>
      <w:r>
        <w:rPr>
          <w:rFonts w:ascii="Arial" w:hAnsi="Arial" w:cs="Arial"/>
          <w:szCs w:val="24"/>
        </w:rPr>
        <w:tab/>
      </w:r>
    </w:p>
    <w:p w:rsidR="007B14BE" w:rsidRDefault="007B14BE" w:rsidP="0014474F">
      <w:pPr>
        <w:pStyle w:val="Heading2"/>
      </w:pPr>
      <w:bookmarkStart w:id="231" w:name="_Toc436920921"/>
      <w:bookmarkStart w:id="232" w:name="_Toc437294639"/>
      <w:r>
        <w:t xml:space="preserve">ИЗМЕНЕ </w:t>
      </w:r>
      <w:r w:rsidR="00144917">
        <w:t xml:space="preserve">ТОКОМ ТРАЈАЊА </w:t>
      </w:r>
      <w:r>
        <w:t>УГОВОРА</w:t>
      </w:r>
      <w:bookmarkEnd w:id="231"/>
      <w:bookmarkEnd w:id="232"/>
    </w:p>
    <w:p w:rsidR="000D7B65" w:rsidRDefault="000D7B65" w:rsidP="000D7B65">
      <w:pPr>
        <w:jc w:val="both"/>
        <w:rPr>
          <w:rFonts w:ascii="Arial" w:hAnsi="Arial" w:cs="Arial"/>
          <w:szCs w:val="24"/>
          <w:lang w:eastAsia="sr-Latn-CS"/>
        </w:rPr>
      </w:pPr>
    </w:p>
    <w:p w:rsidR="00852C22" w:rsidRDefault="00852C22" w:rsidP="00852C22">
      <w:pPr>
        <w:ind w:firstLine="709"/>
        <w:jc w:val="both"/>
        <w:rPr>
          <w:rFonts w:ascii="Arial" w:hAnsi="Arial" w:cs="Arial"/>
          <w:szCs w:val="24"/>
          <w:lang w:eastAsia="sr-Latn-CS"/>
        </w:rPr>
      </w:pPr>
      <w:r w:rsidRPr="000D7B65">
        <w:rPr>
          <w:rFonts w:ascii="Arial" w:hAnsi="Arial" w:cs="Arial"/>
          <w:szCs w:val="24"/>
          <w:lang w:eastAsia="sr-Latn-CS"/>
        </w:rPr>
        <w:t>Наручилац може након закључења уговора о јавној набавци без спровођења поступка јавне набавке повећати обим предмета набавке</w:t>
      </w:r>
      <w:r>
        <w:rPr>
          <w:rFonts w:ascii="Arial" w:hAnsi="Arial" w:cs="Arial"/>
          <w:szCs w:val="24"/>
          <w:lang w:eastAsia="sr-Latn-CS"/>
        </w:rPr>
        <w:t xml:space="preserve"> </w:t>
      </w:r>
      <w:r w:rsidR="006B2301">
        <w:rPr>
          <w:rFonts w:ascii="Arial" w:hAnsi="Arial" w:cs="Arial"/>
          <w:szCs w:val="24"/>
          <w:lang w:eastAsia="sr-Latn-CS"/>
        </w:rPr>
        <w:t>до лимита прописаног чланом 115. став 1. Закона о јавним набавкама</w:t>
      </w:r>
      <w:r w:rsidRPr="000D7B65">
        <w:rPr>
          <w:rFonts w:ascii="Arial" w:hAnsi="Arial" w:cs="Arial"/>
          <w:szCs w:val="24"/>
          <w:lang w:eastAsia="sr-Latn-CS"/>
        </w:rPr>
        <w:t>.</w:t>
      </w:r>
    </w:p>
    <w:p w:rsidR="00144917" w:rsidRDefault="00144917" w:rsidP="000D7B65">
      <w:pPr>
        <w:ind w:firstLine="709"/>
        <w:jc w:val="both"/>
        <w:rPr>
          <w:rFonts w:ascii="Arial" w:hAnsi="Arial" w:cs="Arial"/>
          <w:szCs w:val="24"/>
          <w:lang w:eastAsia="sr-Latn-CS"/>
        </w:rPr>
      </w:pPr>
      <w:r>
        <w:rPr>
          <w:rFonts w:ascii="Arial" w:hAnsi="Arial" w:cs="Arial"/>
          <w:szCs w:val="24"/>
          <w:lang w:eastAsia="sr-Latn-CS"/>
        </w:rPr>
        <w:t xml:space="preserve">У наведеном случају Наручилац ће донети Одлуку о измени уговора која садржи податке у складу са Прилогом 3Л </w:t>
      </w:r>
      <w:r w:rsidR="00730405">
        <w:rPr>
          <w:rFonts w:ascii="Arial" w:hAnsi="Arial" w:cs="Arial"/>
          <w:szCs w:val="24"/>
          <w:lang w:eastAsia="sr-Latn-CS"/>
        </w:rPr>
        <w:t xml:space="preserve">Закона </w:t>
      </w:r>
      <w:r>
        <w:rPr>
          <w:rFonts w:ascii="Arial" w:hAnsi="Arial" w:cs="Arial"/>
          <w:szCs w:val="24"/>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D7B65" w:rsidRDefault="000D7B65" w:rsidP="001E2E6E"/>
    <w:p w:rsidR="00117C4F" w:rsidRPr="00991A45" w:rsidRDefault="00117C4F" w:rsidP="0014474F">
      <w:pPr>
        <w:pStyle w:val="Heading2"/>
      </w:pPr>
      <w:bookmarkStart w:id="233" w:name="_Toc436920922"/>
      <w:bookmarkStart w:id="234" w:name="_Toc437294640"/>
      <w:r w:rsidRPr="00991A45">
        <w:t>РАЗЛОЗИ ЗА ОДБИЈАЊЕ ПОНУДЕ И ОБУСТАВУ ПОСТУПКА</w:t>
      </w:r>
      <w:bookmarkEnd w:id="233"/>
      <w:bookmarkEnd w:id="234"/>
    </w:p>
    <w:p w:rsidR="00117C4F" w:rsidRPr="00991A45" w:rsidRDefault="00117C4F" w:rsidP="00117C4F">
      <w:pPr>
        <w:jc w:val="both"/>
        <w:rPr>
          <w:rFonts w:ascii="Arial" w:hAnsi="Arial" w:cs="Arial"/>
        </w:rPr>
      </w:pPr>
    </w:p>
    <w:p w:rsidR="00117C4F" w:rsidRPr="00D94EA0" w:rsidRDefault="00117C4F" w:rsidP="00D94EA0">
      <w:pPr>
        <w:ind w:firstLine="709"/>
        <w:jc w:val="both"/>
        <w:rPr>
          <w:rFonts w:ascii="Arial" w:hAnsi="Arial" w:cs="Arial"/>
          <w:szCs w:val="24"/>
        </w:rPr>
      </w:pPr>
      <w:r w:rsidRPr="00D94EA0">
        <w:rPr>
          <w:rFonts w:ascii="Arial" w:hAnsi="Arial" w:cs="Arial"/>
          <w:szCs w:val="24"/>
        </w:rPr>
        <w:t>У поступку јавне набавке Наручилац ће одбити неприхватљиву понуду у складу са чланом 107. Закона.</w:t>
      </w:r>
    </w:p>
    <w:p w:rsidR="00117C4F" w:rsidRPr="00D94EA0" w:rsidRDefault="00117C4F" w:rsidP="00D94EA0">
      <w:pPr>
        <w:ind w:firstLine="709"/>
        <w:jc w:val="both"/>
        <w:rPr>
          <w:rFonts w:ascii="Arial" w:hAnsi="Arial" w:cs="Arial"/>
          <w:szCs w:val="24"/>
        </w:rPr>
      </w:pPr>
      <w:r w:rsidRPr="00D94EA0">
        <w:rPr>
          <w:rFonts w:ascii="Arial" w:hAnsi="Arial" w:cs="Arial"/>
          <w:szCs w:val="24"/>
        </w:rPr>
        <w:t>Наручилац ће донети одлуку о обустави поступка јавне набавке у складу са чланом 109. Закона.</w:t>
      </w:r>
    </w:p>
    <w:p w:rsidR="00117C4F" w:rsidRDefault="00117C4F" w:rsidP="00D94EA0">
      <w:pPr>
        <w:ind w:firstLine="709"/>
        <w:jc w:val="both"/>
        <w:rPr>
          <w:rFonts w:ascii="Arial" w:hAnsi="Arial" w:cs="Arial"/>
          <w:szCs w:val="24"/>
          <w:lang w:val="en-US"/>
        </w:rPr>
      </w:pPr>
      <w:r w:rsidRPr="00D94EA0">
        <w:rPr>
          <w:rFonts w:ascii="Arial" w:hAnsi="Arial" w:cs="Arial"/>
          <w:szCs w:val="24"/>
        </w:rPr>
        <w:t xml:space="preserve">У случају обуставе поступка јавне набавке, </w:t>
      </w:r>
      <w:r w:rsidRPr="00991A45">
        <w:rPr>
          <w:rFonts w:ascii="Arial" w:hAnsi="Arial" w:cs="Arial"/>
          <w:szCs w:val="24"/>
        </w:rPr>
        <w:t>Н</w:t>
      </w:r>
      <w:r w:rsidRPr="00D94EA0">
        <w:rPr>
          <w:rFonts w:ascii="Arial" w:hAnsi="Arial" w:cs="Arial"/>
          <w:szCs w:val="24"/>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991A45">
        <w:rPr>
          <w:rFonts w:ascii="Arial" w:hAnsi="Arial" w:cs="Arial"/>
          <w:szCs w:val="24"/>
        </w:rPr>
        <w:t>Н</w:t>
      </w:r>
      <w:r w:rsidRPr="00D94EA0">
        <w:rPr>
          <w:rFonts w:ascii="Arial" w:hAnsi="Arial" w:cs="Arial"/>
          <w:szCs w:val="24"/>
        </w:rPr>
        <w:t>аручилац био упозорен на могућност наступања штете.</w:t>
      </w:r>
    </w:p>
    <w:p w:rsidR="00B36326" w:rsidRPr="00B36326" w:rsidRDefault="00B36326" w:rsidP="00D94EA0">
      <w:pPr>
        <w:ind w:firstLine="709"/>
        <w:jc w:val="both"/>
        <w:rPr>
          <w:rFonts w:ascii="Arial" w:hAnsi="Arial" w:cs="Arial"/>
          <w:szCs w:val="24"/>
        </w:rPr>
      </w:pPr>
    </w:p>
    <w:p w:rsidR="00574472" w:rsidRPr="00991A45" w:rsidRDefault="00574472" w:rsidP="0014474F">
      <w:pPr>
        <w:pStyle w:val="Heading2"/>
      </w:pPr>
      <w:bookmarkStart w:id="235" w:name="_Toc436920923"/>
      <w:bookmarkStart w:id="236" w:name="_Toc437294641"/>
      <w:r w:rsidRPr="00991A45">
        <w:t>ПОДАЦИ О САДРЖИНИ ПОНУДЕ</w:t>
      </w:r>
      <w:bookmarkEnd w:id="235"/>
      <w:bookmarkEnd w:id="236"/>
    </w:p>
    <w:p w:rsidR="00574472" w:rsidRPr="00991A45" w:rsidRDefault="00574472" w:rsidP="00574472">
      <w:pPr>
        <w:rPr>
          <w:rFonts w:ascii="Arial" w:hAnsi="Arial" w:cs="Arial"/>
          <w:color w:val="FF0000"/>
          <w:szCs w:val="24"/>
        </w:rPr>
      </w:pPr>
    </w:p>
    <w:p w:rsidR="006B3210" w:rsidRPr="00991A45" w:rsidRDefault="006B3210" w:rsidP="006B3210">
      <w:pPr>
        <w:ind w:firstLine="720"/>
        <w:jc w:val="both"/>
        <w:rPr>
          <w:rFonts w:ascii="Arial" w:hAnsi="Arial" w:cs="Arial"/>
        </w:rPr>
      </w:pPr>
      <w:r w:rsidRPr="00991A45">
        <w:rPr>
          <w:rFonts w:ascii="Arial" w:hAnsi="Arial" w:cs="Arial"/>
          <w:lang w:eastAsia="en-US" w:bidi="en-US"/>
        </w:rPr>
        <w:t>Садржину понуде, поред Обрасца понуде, чине и сви остали докази о испуњености услова из чл. 75.</w:t>
      </w:r>
      <w:r w:rsidR="000A2227" w:rsidRPr="00991A45">
        <w:rPr>
          <w:rFonts w:ascii="Arial" w:hAnsi="Arial" w:cs="Arial"/>
          <w:lang w:eastAsia="en-US" w:bidi="en-US"/>
        </w:rPr>
        <w:t xml:space="preserve"> </w:t>
      </w:r>
      <w:r w:rsidRPr="00991A45">
        <w:rPr>
          <w:rFonts w:ascii="Arial" w:hAnsi="Arial" w:cs="Arial"/>
          <w:lang w:eastAsia="en-US" w:bidi="en-US"/>
        </w:rPr>
        <w:t>и 76.</w:t>
      </w:r>
      <w:r w:rsidRPr="00991A45">
        <w:rPr>
          <w:rFonts w:ascii="Arial" w:hAnsi="Arial" w:cs="Arial"/>
        </w:rPr>
        <w:t xml:space="preserve"> Закона о јавним</w:t>
      </w:r>
      <w:r w:rsidRPr="00991A45">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991A45">
        <w:rPr>
          <w:rFonts w:ascii="Arial" w:hAnsi="Arial" w:cs="Arial"/>
        </w:rPr>
        <w:t>:</w:t>
      </w:r>
    </w:p>
    <w:p w:rsidR="006B3210" w:rsidRPr="00991A45" w:rsidRDefault="006B3210" w:rsidP="006B3210">
      <w:pPr>
        <w:tabs>
          <w:tab w:val="left" w:pos="993"/>
        </w:tabs>
        <w:jc w:val="both"/>
        <w:rPr>
          <w:rFonts w:ascii="Arial" w:hAnsi="Arial" w:cs="Arial"/>
          <w:color w:val="FF0000"/>
          <w:szCs w:val="24"/>
        </w:rPr>
      </w:pPr>
    </w:p>
    <w:p w:rsidR="00574472" w:rsidRPr="005F10B7" w:rsidRDefault="00574472" w:rsidP="000C547B">
      <w:pPr>
        <w:numPr>
          <w:ilvl w:val="0"/>
          <w:numId w:val="8"/>
        </w:numPr>
        <w:suppressAutoHyphens w:val="0"/>
        <w:jc w:val="both"/>
        <w:rPr>
          <w:rFonts w:ascii="Arial" w:hAnsi="Arial" w:cs="Arial"/>
          <w:szCs w:val="24"/>
        </w:rPr>
      </w:pPr>
      <w:r w:rsidRPr="005F10B7">
        <w:rPr>
          <w:rFonts w:ascii="Arial" w:hAnsi="Arial" w:cs="Arial"/>
          <w:szCs w:val="24"/>
        </w:rPr>
        <w:t xml:space="preserve">попуњен, потписан и печатом оверен образац </w:t>
      </w:r>
      <w:r w:rsidR="006B3210" w:rsidRPr="005F10B7">
        <w:rPr>
          <w:rFonts w:ascii="Arial" w:hAnsi="Arial" w:cs="Arial"/>
          <w:szCs w:val="24"/>
        </w:rPr>
        <w:t>„Изјава о независној понуди“</w:t>
      </w:r>
      <w:r w:rsidR="00A73C54" w:rsidRPr="005F10B7">
        <w:rPr>
          <w:rFonts w:ascii="Arial" w:hAnsi="Arial" w:cs="Arial"/>
          <w:szCs w:val="24"/>
        </w:rPr>
        <w:t xml:space="preserve"> </w:t>
      </w:r>
    </w:p>
    <w:p w:rsidR="00574472" w:rsidRPr="005F10B7" w:rsidRDefault="00574472" w:rsidP="000C547B">
      <w:pPr>
        <w:numPr>
          <w:ilvl w:val="0"/>
          <w:numId w:val="8"/>
        </w:numPr>
        <w:suppressAutoHyphens w:val="0"/>
        <w:jc w:val="both"/>
        <w:rPr>
          <w:rFonts w:ascii="Arial" w:hAnsi="Arial" w:cs="Arial"/>
          <w:szCs w:val="24"/>
        </w:rPr>
      </w:pPr>
      <w:r w:rsidRPr="005F10B7">
        <w:rPr>
          <w:rFonts w:ascii="Arial" w:hAnsi="Arial" w:cs="Arial"/>
          <w:szCs w:val="24"/>
        </w:rPr>
        <w:t>попуњен, потписан и печатом оверен образац „Образац понуде“</w:t>
      </w:r>
      <w:r w:rsidR="00A73C54" w:rsidRPr="005F10B7">
        <w:rPr>
          <w:rFonts w:ascii="Arial" w:hAnsi="Arial" w:cs="Arial"/>
          <w:szCs w:val="24"/>
        </w:rPr>
        <w:t xml:space="preserve"> </w:t>
      </w:r>
    </w:p>
    <w:p w:rsidR="006B3210" w:rsidRPr="005F10B7" w:rsidRDefault="00574472" w:rsidP="000C547B">
      <w:pPr>
        <w:numPr>
          <w:ilvl w:val="0"/>
          <w:numId w:val="8"/>
        </w:numPr>
        <w:suppressAutoHyphens w:val="0"/>
        <w:jc w:val="both"/>
        <w:rPr>
          <w:rFonts w:ascii="Arial" w:hAnsi="Arial" w:cs="Arial"/>
          <w:szCs w:val="24"/>
        </w:rPr>
      </w:pPr>
      <w:r w:rsidRPr="005F10B7">
        <w:rPr>
          <w:rFonts w:ascii="Arial" w:hAnsi="Arial" w:cs="Arial"/>
          <w:szCs w:val="24"/>
        </w:rPr>
        <w:t xml:space="preserve">попуњен, потписан и печатом оверен </w:t>
      </w:r>
      <w:r w:rsidR="003E3843" w:rsidRPr="005F10B7">
        <w:rPr>
          <w:rFonts w:ascii="Arial" w:hAnsi="Arial" w:cs="Arial"/>
          <w:szCs w:val="24"/>
        </w:rPr>
        <w:t>образац И</w:t>
      </w:r>
      <w:r w:rsidR="006B3210" w:rsidRPr="005F10B7">
        <w:rPr>
          <w:rFonts w:ascii="Arial" w:hAnsi="Arial" w:cs="Arial"/>
          <w:szCs w:val="24"/>
        </w:rPr>
        <w:t>зјаве у складу са чланом 75. став 2. Закона</w:t>
      </w:r>
    </w:p>
    <w:p w:rsidR="006B3210" w:rsidRPr="005F10B7" w:rsidRDefault="006B3210" w:rsidP="000C547B">
      <w:pPr>
        <w:numPr>
          <w:ilvl w:val="0"/>
          <w:numId w:val="8"/>
        </w:numPr>
        <w:suppressAutoHyphens w:val="0"/>
        <w:jc w:val="both"/>
        <w:rPr>
          <w:rFonts w:ascii="Arial" w:hAnsi="Arial" w:cs="Arial"/>
          <w:szCs w:val="24"/>
        </w:rPr>
      </w:pPr>
      <w:r w:rsidRPr="005F10B7">
        <w:rPr>
          <w:rFonts w:ascii="Arial" w:hAnsi="Arial" w:cs="Arial"/>
          <w:szCs w:val="24"/>
        </w:rPr>
        <w:t>попу</w:t>
      </w:r>
      <w:r w:rsidR="007014DA" w:rsidRPr="005F10B7">
        <w:rPr>
          <w:rFonts w:ascii="Arial" w:hAnsi="Arial" w:cs="Arial"/>
          <w:szCs w:val="24"/>
        </w:rPr>
        <w:t>њен, потписан и печатом оверен о</w:t>
      </w:r>
      <w:r w:rsidRPr="005F10B7">
        <w:rPr>
          <w:rFonts w:ascii="Arial" w:hAnsi="Arial" w:cs="Arial"/>
          <w:szCs w:val="24"/>
        </w:rPr>
        <w:t xml:space="preserve">бразац „Структура цене“ </w:t>
      </w:r>
    </w:p>
    <w:p w:rsidR="007014DA" w:rsidRPr="005F10B7" w:rsidRDefault="007014DA" w:rsidP="000C547B">
      <w:pPr>
        <w:numPr>
          <w:ilvl w:val="0"/>
          <w:numId w:val="8"/>
        </w:numPr>
        <w:suppressAutoHyphens w:val="0"/>
        <w:jc w:val="both"/>
        <w:rPr>
          <w:rFonts w:ascii="Arial" w:hAnsi="Arial" w:cs="Arial"/>
          <w:szCs w:val="24"/>
        </w:rPr>
      </w:pPr>
      <w:r w:rsidRPr="005F10B7">
        <w:rPr>
          <w:rFonts w:ascii="Arial" w:hAnsi="Arial" w:cs="Arial"/>
          <w:szCs w:val="24"/>
        </w:rPr>
        <w:t>попуњен, потписан и печатом оверен „Образац трошкова припреме понуде“</w:t>
      </w:r>
      <w:r w:rsidR="00962838">
        <w:rPr>
          <w:rFonts w:ascii="Arial" w:hAnsi="Arial" w:cs="Arial"/>
          <w:szCs w:val="24"/>
        </w:rPr>
        <w:t>, по потреби</w:t>
      </w:r>
      <w:r w:rsidR="00A73C54" w:rsidRPr="005F10B7">
        <w:rPr>
          <w:rFonts w:ascii="Arial" w:hAnsi="Arial" w:cs="Arial"/>
          <w:szCs w:val="24"/>
        </w:rPr>
        <w:t xml:space="preserve"> </w:t>
      </w:r>
    </w:p>
    <w:p w:rsidR="00D547ED" w:rsidRPr="005F10B7" w:rsidRDefault="00962838" w:rsidP="00730405">
      <w:pPr>
        <w:numPr>
          <w:ilvl w:val="0"/>
          <w:numId w:val="8"/>
        </w:numPr>
        <w:suppressAutoHyphens w:val="0"/>
        <w:jc w:val="both"/>
        <w:rPr>
          <w:rFonts w:ascii="Arial" w:hAnsi="Arial" w:cs="Arial"/>
          <w:szCs w:val="24"/>
        </w:rPr>
      </w:pPr>
      <w:r>
        <w:rPr>
          <w:rFonts w:ascii="Arial" w:hAnsi="Arial" w:cs="Arial"/>
          <w:szCs w:val="24"/>
        </w:rPr>
        <w:t xml:space="preserve">попуњен, потписан и печатом оверен образац </w:t>
      </w:r>
      <w:r w:rsidR="00730405">
        <w:rPr>
          <w:rFonts w:ascii="Arial" w:hAnsi="Arial" w:cs="Arial"/>
          <w:szCs w:val="24"/>
        </w:rPr>
        <w:t>„</w:t>
      </w:r>
      <w:r w:rsidR="009C51AF">
        <w:rPr>
          <w:rFonts w:ascii="Arial" w:hAnsi="Arial" w:cs="Arial"/>
          <w:szCs w:val="24"/>
        </w:rPr>
        <w:t>Изјава о испуњавању услова из чл. 75. Закона у поступку јавне набавке“</w:t>
      </w:r>
    </w:p>
    <w:p w:rsidR="000A2227" w:rsidRPr="005F10B7" w:rsidRDefault="000A2227" w:rsidP="00D547ED">
      <w:pPr>
        <w:numPr>
          <w:ilvl w:val="0"/>
          <w:numId w:val="8"/>
        </w:numPr>
        <w:suppressAutoHyphens w:val="0"/>
        <w:jc w:val="both"/>
        <w:rPr>
          <w:rFonts w:ascii="Arial" w:hAnsi="Arial" w:cs="Arial"/>
          <w:szCs w:val="24"/>
        </w:rPr>
      </w:pPr>
      <w:r w:rsidRPr="005F10B7">
        <w:rPr>
          <w:rFonts w:ascii="Arial" w:hAnsi="Arial" w:cs="Arial"/>
          <w:szCs w:val="24"/>
        </w:rPr>
        <w:t xml:space="preserve">потписан и печатом оверен „Модел уговора“ </w:t>
      </w:r>
    </w:p>
    <w:p w:rsidR="007014DA" w:rsidRPr="005F10B7" w:rsidRDefault="007014DA" w:rsidP="000C547B">
      <w:pPr>
        <w:numPr>
          <w:ilvl w:val="0"/>
          <w:numId w:val="8"/>
        </w:numPr>
        <w:suppressAutoHyphens w:val="0"/>
        <w:jc w:val="both"/>
        <w:rPr>
          <w:rFonts w:ascii="Arial" w:hAnsi="Arial" w:cs="Arial"/>
          <w:szCs w:val="24"/>
        </w:rPr>
      </w:pPr>
      <w:r w:rsidRPr="005F10B7">
        <w:rPr>
          <w:rFonts w:ascii="Arial" w:hAnsi="Arial" w:cs="Arial"/>
          <w:szCs w:val="24"/>
        </w:rPr>
        <w:t xml:space="preserve">обрасце, изјаве и доказе одређене тачком 3.7 или 3.8 овог упутства у случају да понуђач подноси понуду са подизвођачем или заједничку понуду подноси </w:t>
      </w:r>
      <w:r w:rsidR="00B85291">
        <w:rPr>
          <w:rFonts w:ascii="Arial" w:hAnsi="Arial" w:cs="Arial"/>
          <w:szCs w:val="24"/>
        </w:rPr>
        <w:t>група понуђача</w:t>
      </w:r>
    </w:p>
    <w:p w:rsidR="006B3210" w:rsidRPr="005F10B7" w:rsidRDefault="007014DA" w:rsidP="000C547B">
      <w:pPr>
        <w:numPr>
          <w:ilvl w:val="0"/>
          <w:numId w:val="8"/>
        </w:numPr>
        <w:suppressAutoHyphens w:val="0"/>
        <w:jc w:val="both"/>
        <w:rPr>
          <w:rFonts w:ascii="Arial" w:hAnsi="Arial" w:cs="Arial"/>
          <w:szCs w:val="24"/>
        </w:rPr>
      </w:pPr>
      <w:r w:rsidRPr="005F10B7">
        <w:rPr>
          <w:rFonts w:ascii="Arial" w:hAnsi="Arial" w:cs="Arial"/>
          <w:szCs w:val="24"/>
        </w:rPr>
        <w:t>средство финансијског обезбеђења озбиљности понуде</w:t>
      </w:r>
      <w:r w:rsidR="003E3843" w:rsidRPr="005F10B7">
        <w:rPr>
          <w:rFonts w:ascii="Arial" w:hAnsi="Arial" w:cs="Arial"/>
          <w:szCs w:val="24"/>
        </w:rPr>
        <w:t xml:space="preserve"> у склад</w:t>
      </w:r>
      <w:r w:rsidR="00A73C54" w:rsidRPr="005F10B7">
        <w:rPr>
          <w:rFonts w:ascii="Arial" w:hAnsi="Arial" w:cs="Arial"/>
          <w:szCs w:val="24"/>
        </w:rPr>
        <w:t>у са тачком 3.1</w:t>
      </w:r>
      <w:r w:rsidR="00394817">
        <w:rPr>
          <w:rFonts w:ascii="Arial" w:hAnsi="Arial" w:cs="Arial"/>
          <w:szCs w:val="24"/>
        </w:rPr>
        <w:t>2</w:t>
      </w:r>
      <w:r w:rsidR="00A73C54" w:rsidRPr="005F10B7">
        <w:rPr>
          <w:rFonts w:ascii="Arial" w:hAnsi="Arial" w:cs="Arial"/>
          <w:szCs w:val="24"/>
        </w:rPr>
        <w:t xml:space="preserve">. овог упутства </w:t>
      </w:r>
      <w:r w:rsidR="00B85291">
        <w:rPr>
          <w:rFonts w:ascii="Arial" w:hAnsi="Arial" w:cs="Arial"/>
          <w:szCs w:val="24"/>
        </w:rPr>
        <w:t>и О</w:t>
      </w:r>
      <w:r w:rsidR="00D547ED" w:rsidRPr="005F10B7">
        <w:rPr>
          <w:rFonts w:ascii="Arial" w:hAnsi="Arial" w:cs="Arial"/>
          <w:szCs w:val="24"/>
        </w:rPr>
        <w:t>брасцем 5</w:t>
      </w:r>
      <w:r w:rsidR="00CA3B5E">
        <w:rPr>
          <w:rFonts w:ascii="Arial" w:hAnsi="Arial" w:cs="Arial"/>
          <w:szCs w:val="24"/>
        </w:rPr>
        <w:t>.</w:t>
      </w:r>
    </w:p>
    <w:p w:rsidR="00A310F5" w:rsidRPr="00730405" w:rsidRDefault="00AE1FC9" w:rsidP="000C547B">
      <w:pPr>
        <w:numPr>
          <w:ilvl w:val="0"/>
          <w:numId w:val="8"/>
        </w:numPr>
        <w:suppressAutoHyphens w:val="0"/>
        <w:jc w:val="both"/>
        <w:rPr>
          <w:rFonts w:ascii="Arial" w:hAnsi="Arial" w:cs="Arial"/>
          <w:szCs w:val="24"/>
        </w:rPr>
      </w:pPr>
      <w:r w:rsidRPr="00730405">
        <w:rPr>
          <w:rFonts w:ascii="Arial" w:hAnsi="Arial" w:cs="Arial"/>
          <w:szCs w:val="24"/>
        </w:rPr>
        <w:t xml:space="preserve">докази о испуњености </w:t>
      </w:r>
      <w:r w:rsidR="00220B82">
        <w:rPr>
          <w:rFonts w:ascii="Arial" w:hAnsi="Arial" w:cs="Arial"/>
          <w:szCs w:val="24"/>
        </w:rPr>
        <w:t xml:space="preserve">услова </w:t>
      </w:r>
      <w:r w:rsidRPr="00730405">
        <w:rPr>
          <w:rFonts w:ascii="Arial" w:hAnsi="Arial" w:cs="Arial"/>
          <w:lang w:eastAsia="en-US" w:bidi="en-US"/>
        </w:rPr>
        <w:t>из чл. 76.</w:t>
      </w:r>
      <w:r w:rsidR="00A310F5" w:rsidRPr="00730405">
        <w:rPr>
          <w:rFonts w:ascii="Arial" w:hAnsi="Arial" w:cs="Arial"/>
        </w:rPr>
        <w:t xml:space="preserve"> Закона </w:t>
      </w:r>
      <w:r w:rsidR="00A310F5" w:rsidRPr="00730405">
        <w:rPr>
          <w:rFonts w:ascii="Arial" w:hAnsi="Arial" w:cs="Arial"/>
          <w:szCs w:val="24"/>
        </w:rPr>
        <w:t>у складу са чланом 77. Закон</w:t>
      </w:r>
      <w:r w:rsidR="00394817">
        <w:rPr>
          <w:rFonts w:ascii="Arial" w:hAnsi="Arial" w:cs="Arial"/>
          <w:szCs w:val="24"/>
        </w:rPr>
        <w:t>а</w:t>
      </w:r>
      <w:r w:rsidR="00A310F5" w:rsidRPr="00730405">
        <w:rPr>
          <w:rFonts w:ascii="Arial" w:hAnsi="Arial" w:cs="Arial"/>
          <w:szCs w:val="24"/>
        </w:rPr>
        <w:t xml:space="preserve"> и Одељком 4. конкурсне документације</w:t>
      </w:r>
      <w:r w:rsidR="00730405">
        <w:rPr>
          <w:rFonts w:ascii="Arial" w:hAnsi="Arial" w:cs="Arial"/>
          <w:szCs w:val="24"/>
        </w:rPr>
        <w:t>.</w:t>
      </w:r>
    </w:p>
    <w:p w:rsidR="00730405" w:rsidRDefault="00730405" w:rsidP="001E2E6E"/>
    <w:p w:rsidR="00574472" w:rsidRPr="00991A45" w:rsidRDefault="00574472" w:rsidP="0014474F">
      <w:pPr>
        <w:pStyle w:val="Heading2"/>
      </w:pPr>
      <w:bookmarkStart w:id="237" w:name="_Toc436920924"/>
      <w:bookmarkStart w:id="238" w:name="_Toc437294642"/>
      <w:r w:rsidRPr="00991A45">
        <w:t>ЗАШТИТА ПРАВА ПОНУЂАЧА</w:t>
      </w:r>
      <w:bookmarkEnd w:id="237"/>
      <w:bookmarkEnd w:id="238"/>
    </w:p>
    <w:p w:rsidR="00574472" w:rsidRPr="00991A45" w:rsidRDefault="00574472" w:rsidP="00574472">
      <w:pPr>
        <w:jc w:val="both"/>
        <w:rPr>
          <w:rFonts w:ascii="Arial" w:hAnsi="Arial" w:cs="Arial"/>
        </w:rPr>
      </w:pPr>
    </w:p>
    <w:p w:rsidR="003D7DC1" w:rsidRPr="003D7DC1" w:rsidRDefault="00574472" w:rsidP="003D7DC1">
      <w:pPr>
        <w:ind w:firstLine="720"/>
        <w:jc w:val="both"/>
        <w:rPr>
          <w:rFonts w:ascii="Arial" w:hAnsi="Arial" w:cs="Arial"/>
          <w:szCs w:val="24"/>
        </w:rPr>
      </w:pPr>
      <w:r w:rsidRPr="003D7DC1">
        <w:rPr>
          <w:rFonts w:ascii="Arial" w:hAnsi="Arial"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rsidR="003D7DC1" w:rsidRPr="003D7DC1" w:rsidRDefault="003D7DC1" w:rsidP="003D7DC1">
      <w:pPr>
        <w:ind w:firstLine="720"/>
        <w:jc w:val="both"/>
        <w:rPr>
          <w:rFonts w:ascii="Arial" w:hAnsi="Arial" w:cs="Arial"/>
          <w:szCs w:val="24"/>
        </w:rPr>
      </w:pPr>
      <w:r>
        <w:rPr>
          <w:rFonts w:ascii="Arial" w:hAnsi="Arial" w:cs="Arial"/>
          <w:szCs w:val="24"/>
          <w:lang w:val="sr-Latn-CS" w:eastAsia="sr-Latn-CS"/>
        </w:rPr>
        <w:t>Захтев</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може</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поднесе</w:t>
      </w:r>
      <w:r w:rsidRPr="003D7DC1">
        <w:rPr>
          <w:rFonts w:ascii="Arial" w:hAnsi="Arial" w:cs="Arial"/>
          <w:szCs w:val="24"/>
          <w:lang w:val="sr-Latn-CS" w:eastAsia="sr-Latn-CS"/>
        </w:rPr>
        <w:t xml:space="preserve"> </w:t>
      </w:r>
      <w:r>
        <w:rPr>
          <w:rFonts w:ascii="Arial" w:hAnsi="Arial" w:cs="Arial"/>
          <w:szCs w:val="24"/>
          <w:lang w:val="sr-Latn-CS" w:eastAsia="sr-Latn-CS"/>
        </w:rPr>
        <w:t>понуђач</w:t>
      </w:r>
      <w:r w:rsidRPr="003D7DC1">
        <w:rPr>
          <w:rFonts w:ascii="Arial" w:hAnsi="Arial" w:cs="Arial"/>
          <w:szCs w:val="24"/>
          <w:lang w:val="sr-Latn-CS" w:eastAsia="sr-Latn-CS"/>
        </w:rPr>
        <w:t xml:space="preserve">, </w:t>
      </w:r>
      <w:r>
        <w:rPr>
          <w:rFonts w:ascii="Arial" w:hAnsi="Arial" w:cs="Arial"/>
          <w:szCs w:val="24"/>
          <w:lang w:val="sr-Latn-CS" w:eastAsia="sr-Latn-CS"/>
        </w:rPr>
        <w:t>односно</w:t>
      </w:r>
      <w:r w:rsidRPr="003D7DC1">
        <w:rPr>
          <w:rFonts w:ascii="Arial" w:hAnsi="Arial" w:cs="Arial"/>
          <w:szCs w:val="24"/>
          <w:lang w:val="sr-Latn-CS" w:eastAsia="sr-Latn-CS"/>
        </w:rPr>
        <w:t xml:space="preserve"> </w:t>
      </w:r>
      <w:r>
        <w:rPr>
          <w:rFonts w:ascii="Arial" w:hAnsi="Arial" w:cs="Arial"/>
          <w:szCs w:val="24"/>
          <w:lang w:val="sr-Latn-CS" w:eastAsia="sr-Latn-CS"/>
        </w:rPr>
        <w:t>заинтересовано</w:t>
      </w:r>
      <w:r w:rsidRPr="003D7DC1">
        <w:rPr>
          <w:rFonts w:ascii="Arial" w:hAnsi="Arial" w:cs="Arial"/>
          <w:szCs w:val="24"/>
          <w:lang w:val="sr-Latn-CS" w:eastAsia="sr-Latn-CS"/>
        </w:rPr>
        <w:t xml:space="preserve"> </w:t>
      </w:r>
      <w:r>
        <w:rPr>
          <w:rFonts w:ascii="Arial" w:hAnsi="Arial" w:cs="Arial"/>
          <w:szCs w:val="24"/>
          <w:lang w:val="sr-Latn-CS" w:eastAsia="sr-Latn-CS"/>
        </w:rPr>
        <w:t>лице</w:t>
      </w:r>
      <w:r w:rsidRPr="003D7DC1">
        <w:rPr>
          <w:rFonts w:ascii="Arial" w:hAnsi="Arial" w:cs="Arial"/>
          <w:szCs w:val="24"/>
          <w:lang w:val="sr-Latn-CS" w:eastAsia="sr-Latn-CS"/>
        </w:rPr>
        <w:t xml:space="preserve">, </w:t>
      </w:r>
      <w:r>
        <w:rPr>
          <w:rFonts w:ascii="Arial" w:hAnsi="Arial" w:cs="Arial"/>
          <w:szCs w:val="24"/>
          <w:lang w:val="sr-Latn-CS" w:eastAsia="sr-Latn-CS"/>
        </w:rPr>
        <w:t>који</w:t>
      </w:r>
      <w:r w:rsidRPr="003D7DC1">
        <w:rPr>
          <w:rFonts w:ascii="Arial" w:hAnsi="Arial" w:cs="Arial"/>
          <w:szCs w:val="24"/>
          <w:lang w:val="sr-Latn-CS" w:eastAsia="sr-Latn-CS"/>
        </w:rPr>
        <w:t xml:space="preserve"> </w:t>
      </w:r>
      <w:r>
        <w:rPr>
          <w:rFonts w:ascii="Arial" w:hAnsi="Arial" w:cs="Arial"/>
          <w:szCs w:val="24"/>
          <w:lang w:val="sr-Latn-CS" w:eastAsia="sr-Latn-CS"/>
        </w:rPr>
        <w:t>има</w:t>
      </w:r>
      <w:r w:rsidRPr="003D7DC1">
        <w:rPr>
          <w:rFonts w:ascii="Arial" w:hAnsi="Arial" w:cs="Arial"/>
          <w:szCs w:val="24"/>
          <w:lang w:val="sr-Latn-CS" w:eastAsia="sr-Latn-CS"/>
        </w:rPr>
        <w:t xml:space="preserve"> </w:t>
      </w:r>
      <w:r>
        <w:rPr>
          <w:rFonts w:ascii="Arial" w:hAnsi="Arial" w:cs="Arial"/>
          <w:szCs w:val="24"/>
          <w:lang w:val="sr-Latn-CS" w:eastAsia="sr-Latn-CS"/>
        </w:rPr>
        <w:t>интерес</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доделу</w:t>
      </w:r>
      <w:r w:rsidRPr="003D7DC1">
        <w:rPr>
          <w:rFonts w:ascii="Arial" w:hAnsi="Arial" w:cs="Arial"/>
          <w:szCs w:val="24"/>
          <w:lang w:val="sr-Latn-CS" w:eastAsia="sr-Latn-CS"/>
        </w:rPr>
        <w:t xml:space="preserve"> </w:t>
      </w:r>
      <w:r>
        <w:rPr>
          <w:rFonts w:ascii="Arial" w:hAnsi="Arial" w:cs="Arial"/>
          <w:szCs w:val="24"/>
          <w:lang w:val="sr-Latn-CS" w:eastAsia="sr-Latn-CS"/>
        </w:rPr>
        <w:t>уговора</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конкретном</w:t>
      </w:r>
      <w:r w:rsidRPr="003D7DC1">
        <w:rPr>
          <w:rFonts w:ascii="Arial" w:hAnsi="Arial" w:cs="Arial"/>
          <w:szCs w:val="24"/>
          <w:lang w:val="sr-Latn-CS" w:eastAsia="sr-Latn-CS"/>
        </w:rPr>
        <w:t xml:space="preserve"> </w:t>
      </w:r>
      <w:r>
        <w:rPr>
          <w:rFonts w:ascii="Arial" w:hAnsi="Arial" w:cs="Arial"/>
          <w:szCs w:val="24"/>
          <w:lang w:val="sr-Latn-CS" w:eastAsia="sr-Latn-CS"/>
        </w:rPr>
        <w:t>поступку</w:t>
      </w:r>
      <w:r w:rsidRPr="003D7DC1">
        <w:rPr>
          <w:rFonts w:ascii="Arial" w:hAnsi="Arial" w:cs="Arial"/>
          <w:szCs w:val="24"/>
          <w:lang w:val="sr-Latn-CS" w:eastAsia="sr-Latn-CS"/>
        </w:rPr>
        <w:t xml:space="preserve"> </w:t>
      </w:r>
      <w:r>
        <w:rPr>
          <w:rFonts w:ascii="Arial" w:hAnsi="Arial" w:cs="Arial"/>
          <w:szCs w:val="24"/>
          <w:lang w:val="sr-Latn-CS" w:eastAsia="sr-Latn-CS"/>
        </w:rPr>
        <w:t>јавне</w:t>
      </w:r>
      <w:r w:rsidRPr="003D7DC1">
        <w:rPr>
          <w:rFonts w:ascii="Arial" w:hAnsi="Arial" w:cs="Arial"/>
          <w:szCs w:val="24"/>
          <w:lang w:val="sr-Latn-CS" w:eastAsia="sr-Latn-CS"/>
        </w:rPr>
        <w:t xml:space="preserve"> </w:t>
      </w:r>
      <w:r>
        <w:rPr>
          <w:rFonts w:ascii="Arial" w:hAnsi="Arial" w:cs="Arial"/>
          <w:szCs w:val="24"/>
          <w:lang w:val="sr-Latn-CS" w:eastAsia="sr-Latn-CS"/>
        </w:rPr>
        <w:t>набавке</w:t>
      </w:r>
      <w:r w:rsidRPr="003D7DC1">
        <w:rPr>
          <w:rFonts w:ascii="Arial" w:hAnsi="Arial" w:cs="Arial"/>
          <w:szCs w:val="24"/>
          <w:lang w:val="sr-Latn-CS" w:eastAsia="sr-Latn-CS"/>
        </w:rPr>
        <w:t xml:space="preserve"> </w:t>
      </w:r>
      <w:r>
        <w:rPr>
          <w:rFonts w:ascii="Arial" w:hAnsi="Arial" w:cs="Arial"/>
          <w:szCs w:val="24"/>
          <w:lang w:val="sr-Latn-CS" w:eastAsia="sr-Latn-CS"/>
        </w:rPr>
        <w:t>и</w:t>
      </w:r>
      <w:r w:rsidRPr="003D7DC1">
        <w:rPr>
          <w:rFonts w:ascii="Arial" w:hAnsi="Arial" w:cs="Arial"/>
          <w:szCs w:val="24"/>
          <w:lang w:val="sr-Latn-CS" w:eastAsia="sr-Latn-CS"/>
        </w:rPr>
        <w:t xml:space="preserve"> </w:t>
      </w:r>
      <w:r>
        <w:rPr>
          <w:rFonts w:ascii="Arial" w:hAnsi="Arial" w:cs="Arial"/>
          <w:szCs w:val="24"/>
          <w:lang w:val="sr-Latn-CS" w:eastAsia="sr-Latn-CS"/>
        </w:rPr>
        <w:t>који</w:t>
      </w:r>
      <w:r w:rsidRPr="003D7DC1">
        <w:rPr>
          <w:rFonts w:ascii="Arial" w:hAnsi="Arial" w:cs="Arial"/>
          <w:szCs w:val="24"/>
          <w:lang w:val="sr-Latn-CS" w:eastAsia="sr-Latn-CS"/>
        </w:rPr>
        <w:t xml:space="preserve"> </w:t>
      </w:r>
      <w:r>
        <w:rPr>
          <w:rFonts w:ascii="Arial" w:hAnsi="Arial" w:cs="Arial"/>
          <w:szCs w:val="24"/>
          <w:lang w:val="sr-Latn-CS" w:eastAsia="sr-Latn-CS"/>
        </w:rPr>
        <w:t>је</w:t>
      </w:r>
      <w:r w:rsidRPr="003D7DC1">
        <w:rPr>
          <w:rFonts w:ascii="Arial" w:hAnsi="Arial" w:cs="Arial"/>
          <w:szCs w:val="24"/>
          <w:lang w:val="sr-Latn-CS" w:eastAsia="sr-Latn-CS"/>
        </w:rPr>
        <w:t xml:space="preserve"> </w:t>
      </w:r>
      <w:r>
        <w:rPr>
          <w:rFonts w:ascii="Arial" w:hAnsi="Arial" w:cs="Arial"/>
          <w:szCs w:val="24"/>
          <w:lang w:val="sr-Latn-CS" w:eastAsia="sr-Latn-CS"/>
        </w:rPr>
        <w:t>претрпео</w:t>
      </w:r>
      <w:r w:rsidRPr="003D7DC1">
        <w:rPr>
          <w:rFonts w:ascii="Arial" w:hAnsi="Arial" w:cs="Arial"/>
          <w:szCs w:val="24"/>
          <w:lang w:val="sr-Latn-CS" w:eastAsia="sr-Latn-CS"/>
        </w:rPr>
        <w:t xml:space="preserve"> </w:t>
      </w:r>
      <w:r>
        <w:rPr>
          <w:rFonts w:ascii="Arial" w:hAnsi="Arial" w:cs="Arial"/>
          <w:szCs w:val="24"/>
          <w:lang w:val="sr-Latn-CS" w:eastAsia="sr-Latn-CS"/>
        </w:rPr>
        <w:t>или</w:t>
      </w:r>
      <w:r w:rsidRPr="003D7DC1">
        <w:rPr>
          <w:rFonts w:ascii="Arial" w:hAnsi="Arial" w:cs="Arial"/>
          <w:szCs w:val="24"/>
          <w:lang w:val="sr-Latn-CS" w:eastAsia="sr-Latn-CS"/>
        </w:rPr>
        <w:t xml:space="preserve"> </w:t>
      </w:r>
      <w:r>
        <w:rPr>
          <w:rFonts w:ascii="Arial" w:hAnsi="Arial" w:cs="Arial"/>
          <w:szCs w:val="24"/>
          <w:lang w:val="sr-Latn-CS" w:eastAsia="sr-Latn-CS"/>
        </w:rPr>
        <w:t>би</w:t>
      </w:r>
      <w:r w:rsidRPr="003D7DC1">
        <w:rPr>
          <w:rFonts w:ascii="Arial" w:hAnsi="Arial" w:cs="Arial"/>
          <w:szCs w:val="24"/>
          <w:lang w:val="sr-Latn-CS" w:eastAsia="sr-Latn-CS"/>
        </w:rPr>
        <w:t xml:space="preserve"> </w:t>
      </w:r>
      <w:r>
        <w:rPr>
          <w:rFonts w:ascii="Arial" w:hAnsi="Arial" w:cs="Arial"/>
          <w:szCs w:val="24"/>
          <w:lang w:val="sr-Latn-CS" w:eastAsia="sr-Latn-CS"/>
        </w:rPr>
        <w:t>могао</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претрпи</w:t>
      </w:r>
      <w:r w:rsidRPr="003D7DC1">
        <w:rPr>
          <w:rFonts w:ascii="Arial" w:hAnsi="Arial" w:cs="Arial"/>
          <w:szCs w:val="24"/>
          <w:lang w:val="sr-Latn-CS" w:eastAsia="sr-Latn-CS"/>
        </w:rPr>
        <w:t xml:space="preserve"> </w:t>
      </w:r>
      <w:r>
        <w:rPr>
          <w:rFonts w:ascii="Arial" w:hAnsi="Arial" w:cs="Arial"/>
          <w:szCs w:val="24"/>
          <w:lang w:val="sr-Latn-CS" w:eastAsia="sr-Latn-CS"/>
        </w:rPr>
        <w:t>штету</w:t>
      </w:r>
      <w:r w:rsidRPr="003D7DC1">
        <w:rPr>
          <w:rFonts w:ascii="Arial" w:hAnsi="Arial" w:cs="Arial"/>
          <w:szCs w:val="24"/>
          <w:lang w:val="sr-Latn-CS" w:eastAsia="sr-Latn-CS"/>
        </w:rPr>
        <w:t xml:space="preserve"> </w:t>
      </w:r>
      <w:r>
        <w:rPr>
          <w:rFonts w:ascii="Arial" w:hAnsi="Arial" w:cs="Arial"/>
          <w:szCs w:val="24"/>
          <w:lang w:val="sr-Latn-CS" w:eastAsia="sr-Latn-CS"/>
        </w:rPr>
        <w:t>због</w:t>
      </w:r>
      <w:r w:rsidRPr="003D7DC1">
        <w:rPr>
          <w:rFonts w:ascii="Arial" w:hAnsi="Arial" w:cs="Arial"/>
          <w:szCs w:val="24"/>
          <w:lang w:val="sr-Latn-CS" w:eastAsia="sr-Latn-CS"/>
        </w:rPr>
        <w:t xml:space="preserve"> </w:t>
      </w:r>
      <w:r>
        <w:rPr>
          <w:rFonts w:ascii="Arial" w:hAnsi="Arial" w:cs="Arial"/>
          <w:szCs w:val="24"/>
          <w:lang w:val="sr-Latn-CS" w:eastAsia="sr-Latn-CS"/>
        </w:rPr>
        <w:t>поступања</w:t>
      </w:r>
      <w:r w:rsidRPr="003D7DC1">
        <w:rPr>
          <w:rFonts w:ascii="Arial" w:hAnsi="Arial" w:cs="Arial"/>
          <w:szCs w:val="24"/>
          <w:lang w:val="sr-Latn-CS" w:eastAsia="sr-Latn-CS"/>
        </w:rPr>
        <w:t xml:space="preserve"> </w:t>
      </w:r>
      <w:r>
        <w:rPr>
          <w:rFonts w:ascii="Arial" w:hAnsi="Arial" w:cs="Arial"/>
          <w:szCs w:val="24"/>
          <w:lang w:eastAsia="sr-Latn-CS"/>
        </w:rPr>
        <w:t>Н</w:t>
      </w:r>
      <w:r>
        <w:rPr>
          <w:rFonts w:ascii="Arial" w:hAnsi="Arial" w:cs="Arial"/>
          <w:szCs w:val="24"/>
          <w:lang w:val="sr-Latn-CS" w:eastAsia="sr-Latn-CS"/>
        </w:rPr>
        <w:t>аручиоца</w:t>
      </w:r>
      <w:r w:rsidRPr="003D7DC1">
        <w:rPr>
          <w:rFonts w:ascii="Arial" w:hAnsi="Arial" w:cs="Arial"/>
          <w:szCs w:val="24"/>
          <w:lang w:val="sr-Latn-CS" w:eastAsia="sr-Latn-CS"/>
        </w:rPr>
        <w:t xml:space="preserve"> </w:t>
      </w:r>
      <w:r>
        <w:rPr>
          <w:rFonts w:ascii="Arial" w:hAnsi="Arial" w:cs="Arial"/>
          <w:szCs w:val="24"/>
          <w:lang w:val="sr-Latn-CS" w:eastAsia="sr-Latn-CS"/>
        </w:rPr>
        <w:t>противно</w:t>
      </w:r>
      <w:r w:rsidRPr="003D7DC1">
        <w:rPr>
          <w:rFonts w:ascii="Arial" w:hAnsi="Arial" w:cs="Arial"/>
          <w:szCs w:val="24"/>
          <w:lang w:val="sr-Latn-CS" w:eastAsia="sr-Latn-CS"/>
        </w:rPr>
        <w:t xml:space="preserve"> </w:t>
      </w:r>
      <w:r>
        <w:rPr>
          <w:rFonts w:ascii="Arial" w:hAnsi="Arial" w:cs="Arial"/>
          <w:szCs w:val="24"/>
          <w:lang w:val="sr-Latn-CS" w:eastAsia="sr-Latn-CS"/>
        </w:rPr>
        <w:t>одредбама</w:t>
      </w:r>
      <w:r w:rsidRPr="003D7DC1">
        <w:rPr>
          <w:rFonts w:ascii="Arial" w:hAnsi="Arial" w:cs="Arial"/>
          <w:szCs w:val="24"/>
          <w:lang w:val="sr-Latn-CS" w:eastAsia="sr-Latn-CS"/>
        </w:rPr>
        <w:t xml:space="preserve"> </w:t>
      </w:r>
      <w:r>
        <w:rPr>
          <w:rFonts w:ascii="Arial" w:hAnsi="Arial" w:cs="Arial"/>
          <w:szCs w:val="24"/>
          <w:lang w:eastAsia="sr-Latn-CS"/>
        </w:rPr>
        <w:t>Закона.</w:t>
      </w:r>
    </w:p>
    <w:p w:rsidR="00574472" w:rsidRPr="003D7DC1" w:rsidRDefault="00574472" w:rsidP="003D7DC1">
      <w:pPr>
        <w:ind w:firstLine="720"/>
        <w:jc w:val="both"/>
        <w:rPr>
          <w:rFonts w:ascii="Arial" w:hAnsi="Arial" w:cs="Arial"/>
          <w:szCs w:val="24"/>
        </w:rPr>
      </w:pPr>
      <w:r w:rsidRPr="003D7DC1">
        <w:rPr>
          <w:rFonts w:ascii="Arial" w:hAnsi="Arial" w:cs="Arial"/>
          <w:szCs w:val="24"/>
        </w:rPr>
        <w:t xml:space="preserve">Захтев за заштиту права </w:t>
      </w:r>
      <w:r w:rsidR="00571570" w:rsidRPr="003D7DC1">
        <w:rPr>
          <w:rFonts w:ascii="Arial" w:hAnsi="Arial" w:cs="Arial"/>
          <w:szCs w:val="24"/>
        </w:rPr>
        <w:t>се подноси Наручиоцу</w:t>
      </w:r>
      <w:r w:rsidRPr="003D7DC1">
        <w:rPr>
          <w:rFonts w:ascii="Arial" w:hAnsi="Arial" w:cs="Arial"/>
          <w:szCs w:val="24"/>
        </w:rPr>
        <w:t xml:space="preserve">, са назнаком „Захтев за заштиту права јн. бр. </w:t>
      </w:r>
      <w:r w:rsidR="002D7D53">
        <w:rPr>
          <w:rFonts w:ascii="Arial" w:hAnsi="Arial" w:cs="Arial"/>
          <w:szCs w:val="24"/>
          <w:lang w:val="en-US"/>
        </w:rPr>
        <w:t>JN/1000/0290-1/2015</w:t>
      </w:r>
      <w:r w:rsidRPr="003D7DC1">
        <w:rPr>
          <w:rFonts w:ascii="Arial" w:hAnsi="Arial" w:cs="Arial"/>
          <w:szCs w:val="24"/>
        </w:rPr>
        <w:t>“.</w:t>
      </w:r>
    </w:p>
    <w:p w:rsidR="000E1C4A" w:rsidRPr="003D7DC1" w:rsidRDefault="003D7DC1" w:rsidP="003D7DC1">
      <w:pPr>
        <w:ind w:firstLine="720"/>
        <w:jc w:val="both"/>
        <w:rPr>
          <w:rFonts w:ascii="Arial" w:hAnsi="Arial" w:cs="Arial"/>
          <w:szCs w:val="24"/>
        </w:rPr>
      </w:pPr>
      <w:r>
        <w:rPr>
          <w:rFonts w:ascii="Arial" w:hAnsi="Arial" w:cs="Arial"/>
          <w:szCs w:val="24"/>
          <w:lang w:val="sr-Latn-CS"/>
        </w:rPr>
        <w:t>Ко</w:t>
      </w:r>
      <w:r w:rsidR="000961F7" w:rsidRPr="003D7DC1">
        <w:rPr>
          <w:rFonts w:ascii="Arial" w:hAnsi="Arial" w:cs="Arial"/>
          <w:szCs w:val="24"/>
        </w:rPr>
        <w:t>пиј</w:t>
      </w:r>
      <w:r w:rsidR="009E52BA">
        <w:rPr>
          <w:rFonts w:ascii="Arial" w:hAnsi="Arial" w:cs="Arial"/>
          <w:szCs w:val="24"/>
        </w:rPr>
        <w:t>у</w:t>
      </w:r>
      <w:r w:rsidR="000961F7" w:rsidRPr="003D7DC1">
        <w:rPr>
          <w:rFonts w:ascii="Arial" w:hAnsi="Arial" w:cs="Arial"/>
          <w:szCs w:val="24"/>
        </w:rPr>
        <w:t xml:space="preserve"> </w:t>
      </w:r>
      <w:r w:rsidR="00574472" w:rsidRPr="003D7DC1">
        <w:rPr>
          <w:rFonts w:ascii="Arial" w:hAnsi="Arial" w:cs="Arial"/>
          <w:szCs w:val="24"/>
        </w:rPr>
        <w:t>захтева за заштиту права подносилац истовремено</w:t>
      </w:r>
      <w:r w:rsidR="003503BE" w:rsidRPr="003D7DC1">
        <w:rPr>
          <w:rFonts w:ascii="Arial" w:hAnsi="Arial" w:cs="Arial"/>
          <w:szCs w:val="24"/>
        </w:rPr>
        <w:t xml:space="preserve"> </w:t>
      </w:r>
      <w:r w:rsidR="00574472" w:rsidRPr="003D7DC1">
        <w:rPr>
          <w:rFonts w:ascii="Arial" w:hAnsi="Arial" w:cs="Arial"/>
          <w:szCs w:val="24"/>
        </w:rPr>
        <w:t>доставља Републичкој комисији за заштиту права у поступцима јавних набавки, на адресу: 11000 Београд, Немањина 22-26.</w:t>
      </w:r>
    </w:p>
    <w:p w:rsidR="008F1CFF" w:rsidRPr="00DB701D" w:rsidRDefault="008F1CFF" w:rsidP="008F1CFF">
      <w:pPr>
        <w:ind w:firstLine="720"/>
        <w:jc w:val="both"/>
        <w:rPr>
          <w:rFonts w:ascii="Arial" w:hAnsi="Arial" w:cs="Arial"/>
          <w:szCs w:val="24"/>
        </w:rPr>
      </w:pPr>
      <w:r w:rsidRPr="00DB701D">
        <w:rPr>
          <w:rFonts w:ascii="Arial" w:hAnsi="Arial" w:cs="Arial"/>
          <w:szCs w:val="24"/>
        </w:rPr>
        <w:t>Захтев за заштиту права садржи:</w:t>
      </w:r>
    </w:p>
    <w:p w:rsidR="008F1CFF" w:rsidRPr="00DB701D" w:rsidRDefault="008F1CFF" w:rsidP="008F1CFF">
      <w:pPr>
        <w:pStyle w:val="ListParagraph"/>
        <w:numPr>
          <w:ilvl w:val="0"/>
          <w:numId w:val="61"/>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назив и адресу подносиоца захтева и лице за контакт; </w:t>
      </w:r>
    </w:p>
    <w:p w:rsidR="008F1CFF" w:rsidRPr="00DB701D" w:rsidRDefault="008F1CFF" w:rsidP="008F1CFF">
      <w:pPr>
        <w:pStyle w:val="ListParagraph"/>
        <w:numPr>
          <w:ilvl w:val="0"/>
          <w:numId w:val="61"/>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назив и адресу наручиоца; </w:t>
      </w:r>
    </w:p>
    <w:p w:rsidR="008F1CFF" w:rsidRPr="00DB701D" w:rsidRDefault="008F1CFF" w:rsidP="008F1CFF">
      <w:pPr>
        <w:pStyle w:val="ListParagraph"/>
        <w:numPr>
          <w:ilvl w:val="0"/>
          <w:numId w:val="61"/>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податке о јавној набавци која је предмет захтева, односно о одлуци наручиоца; </w:t>
      </w:r>
    </w:p>
    <w:p w:rsidR="008F1CFF" w:rsidRPr="00DB701D" w:rsidRDefault="008F1CFF" w:rsidP="008F1CFF">
      <w:pPr>
        <w:pStyle w:val="ListParagraph"/>
        <w:numPr>
          <w:ilvl w:val="0"/>
          <w:numId w:val="61"/>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повреде прописа којима се уређује поступак јавне набавке; </w:t>
      </w:r>
    </w:p>
    <w:p w:rsidR="008F1CFF" w:rsidRPr="008F1CFF" w:rsidRDefault="008F1CFF" w:rsidP="008F1CFF">
      <w:pPr>
        <w:pStyle w:val="ListParagraph"/>
        <w:numPr>
          <w:ilvl w:val="0"/>
          <w:numId w:val="61"/>
        </w:numPr>
        <w:spacing w:after="0" w:line="240" w:lineRule="auto"/>
        <w:ind w:left="714" w:hanging="357"/>
        <w:rPr>
          <w:rFonts w:ascii="Arial" w:hAnsi="Arial" w:cs="Arial"/>
          <w:sz w:val="24"/>
          <w:szCs w:val="24"/>
          <w:lang w:eastAsia="sr-Latn-CS"/>
        </w:rPr>
      </w:pPr>
      <w:r w:rsidRPr="008F1CFF">
        <w:rPr>
          <w:rFonts w:ascii="Arial" w:hAnsi="Arial" w:cs="Arial"/>
          <w:sz w:val="24"/>
          <w:szCs w:val="24"/>
          <w:lang w:eastAsia="sr-Latn-CS"/>
        </w:rPr>
        <w:t xml:space="preserve">чињенице и доказе којима се повреде доказују; </w:t>
      </w:r>
    </w:p>
    <w:p w:rsidR="008F1CFF" w:rsidRPr="008F1CFF" w:rsidRDefault="008F1CFF" w:rsidP="008F1CFF">
      <w:pPr>
        <w:pStyle w:val="ListParagraph"/>
        <w:numPr>
          <w:ilvl w:val="0"/>
          <w:numId w:val="61"/>
        </w:numPr>
        <w:spacing w:after="0" w:line="240" w:lineRule="auto"/>
        <w:ind w:left="714" w:hanging="357"/>
        <w:rPr>
          <w:rFonts w:ascii="Arial" w:hAnsi="Arial" w:cs="Arial"/>
          <w:sz w:val="24"/>
          <w:szCs w:val="24"/>
          <w:lang w:eastAsia="sr-Latn-CS"/>
        </w:rPr>
      </w:pPr>
      <w:r w:rsidRPr="008F1CFF">
        <w:rPr>
          <w:rFonts w:ascii="Arial" w:hAnsi="Arial" w:cs="Arial"/>
          <w:sz w:val="24"/>
          <w:szCs w:val="24"/>
          <w:lang w:eastAsia="sr-Latn-CS"/>
        </w:rPr>
        <w:t xml:space="preserve">потврду о уплати таксе из члана 156. </w:t>
      </w:r>
      <w:r w:rsidRPr="008F1CFF">
        <w:rPr>
          <w:rFonts w:ascii="Arial" w:hAnsi="Arial" w:cs="Arial"/>
          <w:sz w:val="24"/>
          <w:szCs w:val="24"/>
          <w:lang w:val="sr-Cyrl-CS" w:eastAsia="sr-Latn-CS"/>
        </w:rPr>
        <w:t>З</w:t>
      </w:r>
      <w:r w:rsidRPr="008F1CFF">
        <w:rPr>
          <w:rFonts w:ascii="Arial" w:hAnsi="Arial" w:cs="Arial"/>
          <w:sz w:val="24"/>
          <w:szCs w:val="24"/>
          <w:lang w:eastAsia="sr-Latn-CS"/>
        </w:rPr>
        <w:t xml:space="preserve">акона </w:t>
      </w:r>
    </w:p>
    <w:p w:rsidR="008F1CFF" w:rsidRPr="008F1CFF" w:rsidRDefault="008F1CFF" w:rsidP="008F1CFF">
      <w:pPr>
        <w:pStyle w:val="ListParagraph"/>
        <w:numPr>
          <w:ilvl w:val="0"/>
          <w:numId w:val="61"/>
        </w:numPr>
        <w:spacing w:after="0" w:line="240" w:lineRule="auto"/>
        <w:ind w:left="714" w:hanging="357"/>
        <w:rPr>
          <w:rFonts w:ascii="Arial" w:hAnsi="Arial" w:cs="Arial"/>
          <w:sz w:val="24"/>
          <w:szCs w:val="24"/>
          <w:lang w:eastAsia="sr-Latn-CS"/>
        </w:rPr>
      </w:pPr>
      <w:r w:rsidRPr="008F1CFF">
        <w:rPr>
          <w:rFonts w:ascii="Arial" w:hAnsi="Arial" w:cs="Arial"/>
          <w:sz w:val="24"/>
          <w:szCs w:val="24"/>
          <w:lang w:eastAsia="sr-Latn-CS"/>
        </w:rPr>
        <w:t xml:space="preserve">потпис подносиоца. </w:t>
      </w:r>
    </w:p>
    <w:p w:rsidR="003D7DC1" w:rsidRPr="003D7DC1" w:rsidRDefault="00574472" w:rsidP="003D7DC1">
      <w:pPr>
        <w:ind w:firstLine="720"/>
        <w:jc w:val="both"/>
        <w:rPr>
          <w:rFonts w:ascii="Arial" w:hAnsi="Arial" w:cs="Arial"/>
          <w:szCs w:val="24"/>
        </w:rPr>
      </w:pPr>
      <w:r w:rsidRPr="003D7DC1">
        <w:rPr>
          <w:rFonts w:ascii="Arial" w:hAnsi="Arial" w:cs="Arial"/>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B85291">
        <w:rPr>
          <w:rFonts w:ascii="Arial" w:hAnsi="Arial" w:cs="Arial"/>
          <w:szCs w:val="24"/>
        </w:rPr>
        <w:t>меним ако је примљен од стране Н</w:t>
      </w:r>
      <w:r w:rsidRPr="003D7DC1">
        <w:rPr>
          <w:rFonts w:ascii="Arial" w:hAnsi="Arial" w:cs="Arial"/>
          <w:szCs w:val="24"/>
        </w:rPr>
        <w:t>аручиоца најкасније седам дана пре истека рока за подношење понуда, без обзира на начин достављања</w:t>
      </w:r>
      <w:r w:rsidR="003D7DC1" w:rsidRPr="003D7DC1">
        <w:rPr>
          <w:rFonts w:ascii="Arial" w:hAnsi="Arial" w:cs="Arial"/>
          <w:szCs w:val="24"/>
        </w:rPr>
        <w:t xml:space="preserve">, </w:t>
      </w:r>
      <w:r w:rsidR="003D7DC1">
        <w:rPr>
          <w:rFonts w:ascii="Arial" w:hAnsi="Arial" w:cs="Arial"/>
          <w:szCs w:val="24"/>
          <w:lang w:val="sr-Latn-CS" w:eastAsia="sr-Latn-CS"/>
        </w:rPr>
        <w:t>и</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уколико</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је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подносилац</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захтева</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у</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складу</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са</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чланом</w:t>
      </w:r>
      <w:r w:rsidR="003D7DC1" w:rsidRPr="003D7DC1">
        <w:rPr>
          <w:rFonts w:ascii="Arial" w:hAnsi="Arial" w:cs="Arial"/>
          <w:szCs w:val="24"/>
          <w:lang w:val="sr-Latn-CS" w:eastAsia="sr-Latn-CS"/>
        </w:rPr>
        <w:t xml:space="preserve"> 63. </w:t>
      </w:r>
      <w:r w:rsidR="003D7DC1">
        <w:rPr>
          <w:rFonts w:ascii="Arial" w:hAnsi="Arial" w:cs="Arial"/>
          <w:szCs w:val="24"/>
          <w:lang w:val="sr-Latn-CS" w:eastAsia="sr-Latn-CS"/>
        </w:rPr>
        <w:t>став</w:t>
      </w:r>
      <w:r w:rsidR="003D7DC1" w:rsidRPr="003D7DC1">
        <w:rPr>
          <w:rFonts w:ascii="Arial" w:hAnsi="Arial" w:cs="Arial"/>
          <w:szCs w:val="24"/>
          <w:lang w:val="sr-Latn-CS" w:eastAsia="sr-Latn-CS"/>
        </w:rPr>
        <w:t xml:space="preserve"> 2. </w:t>
      </w:r>
      <w:r w:rsidR="003D7DC1" w:rsidRPr="003D7DC1">
        <w:rPr>
          <w:rFonts w:ascii="Arial" w:hAnsi="Arial" w:cs="Arial"/>
          <w:szCs w:val="24"/>
          <w:lang w:eastAsia="sr-Latn-CS"/>
        </w:rPr>
        <w:t>Закона</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указао</w:t>
      </w:r>
      <w:r w:rsidR="003D7DC1" w:rsidRPr="003D7DC1">
        <w:rPr>
          <w:rFonts w:ascii="Arial" w:hAnsi="Arial" w:cs="Arial"/>
          <w:szCs w:val="24"/>
          <w:lang w:val="sr-Latn-CS" w:eastAsia="sr-Latn-CS"/>
        </w:rPr>
        <w:t xml:space="preserve"> </w:t>
      </w:r>
      <w:r w:rsidR="003D7DC1" w:rsidRPr="003D7DC1">
        <w:rPr>
          <w:rFonts w:ascii="Arial" w:hAnsi="Arial" w:cs="Arial"/>
          <w:szCs w:val="24"/>
          <w:lang w:eastAsia="sr-Latn-CS"/>
        </w:rPr>
        <w:t>Н</w:t>
      </w:r>
      <w:r w:rsidR="003D7DC1">
        <w:rPr>
          <w:rFonts w:ascii="Arial" w:hAnsi="Arial" w:cs="Arial"/>
          <w:szCs w:val="24"/>
          <w:lang w:val="sr-Latn-CS" w:eastAsia="sr-Latn-CS"/>
        </w:rPr>
        <w:t>аручиоцу</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на</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евентуалне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недостатке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и</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неправилности</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а</w:t>
      </w:r>
      <w:r w:rsidR="003D7DC1" w:rsidRPr="003D7DC1">
        <w:rPr>
          <w:rFonts w:ascii="Arial" w:hAnsi="Arial" w:cs="Arial"/>
          <w:szCs w:val="24"/>
          <w:lang w:val="sr-Latn-CS" w:eastAsia="sr-Latn-CS"/>
        </w:rPr>
        <w:t xml:space="preserve"> </w:t>
      </w:r>
      <w:r w:rsidR="003D7DC1" w:rsidRPr="003D7DC1">
        <w:rPr>
          <w:rFonts w:ascii="Arial" w:hAnsi="Arial" w:cs="Arial"/>
          <w:szCs w:val="24"/>
          <w:lang w:eastAsia="sr-Latn-CS"/>
        </w:rPr>
        <w:t>Н</w:t>
      </w:r>
      <w:r w:rsidR="003D7DC1">
        <w:rPr>
          <w:rFonts w:ascii="Arial" w:hAnsi="Arial" w:cs="Arial"/>
          <w:szCs w:val="24"/>
          <w:lang w:val="sr-Latn-CS" w:eastAsia="sr-Latn-CS"/>
        </w:rPr>
        <w:t>аручилац</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исте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није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отклонио</w:t>
      </w:r>
      <w:r w:rsidRPr="003D7DC1">
        <w:rPr>
          <w:rFonts w:ascii="Arial" w:hAnsi="Arial" w:cs="Arial"/>
          <w:szCs w:val="24"/>
        </w:rPr>
        <w:t>.</w:t>
      </w:r>
    </w:p>
    <w:p w:rsidR="003D7DC1" w:rsidRPr="003D7DC1" w:rsidRDefault="003D7DC1" w:rsidP="003D7DC1">
      <w:pPr>
        <w:ind w:firstLine="720"/>
        <w:jc w:val="both"/>
        <w:rPr>
          <w:rFonts w:ascii="Arial" w:hAnsi="Arial" w:cs="Arial"/>
          <w:szCs w:val="24"/>
        </w:rPr>
      </w:pPr>
      <w:r>
        <w:rPr>
          <w:rFonts w:ascii="Arial" w:hAnsi="Arial" w:cs="Arial"/>
          <w:szCs w:val="24"/>
          <w:lang w:val="sr-Latn-CS" w:eastAsia="sr-Latn-CS"/>
        </w:rPr>
        <w:t>Захтев</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којим</w:t>
      </w:r>
      <w:r w:rsidRPr="003D7DC1">
        <w:rPr>
          <w:rFonts w:ascii="Arial" w:hAnsi="Arial" w:cs="Arial"/>
          <w:szCs w:val="24"/>
          <w:lang w:val="sr-Latn-CS" w:eastAsia="sr-Latn-CS"/>
        </w:rPr>
        <w:t xml:space="preserve"> </w:t>
      </w:r>
      <w:r>
        <w:rPr>
          <w:rFonts w:ascii="Arial" w:hAnsi="Arial" w:cs="Arial"/>
          <w:szCs w:val="24"/>
          <w:lang w:val="sr-Latn-CS" w:eastAsia="sr-Latn-CS"/>
        </w:rPr>
        <w:t>се</w:t>
      </w:r>
      <w:r w:rsidRPr="003D7DC1">
        <w:rPr>
          <w:rFonts w:ascii="Arial" w:hAnsi="Arial" w:cs="Arial"/>
          <w:szCs w:val="24"/>
          <w:lang w:val="sr-Latn-CS" w:eastAsia="sr-Latn-CS"/>
        </w:rPr>
        <w:t xml:space="preserve"> </w:t>
      </w:r>
      <w:r>
        <w:rPr>
          <w:rFonts w:ascii="Arial" w:hAnsi="Arial" w:cs="Arial"/>
          <w:szCs w:val="24"/>
          <w:lang w:val="sr-Latn-CS" w:eastAsia="sr-Latn-CS"/>
        </w:rPr>
        <w:t>оспоравају</w:t>
      </w:r>
      <w:r w:rsidRPr="003D7DC1">
        <w:rPr>
          <w:rFonts w:ascii="Arial" w:hAnsi="Arial" w:cs="Arial"/>
          <w:szCs w:val="24"/>
          <w:lang w:val="sr-Latn-CS" w:eastAsia="sr-Latn-CS"/>
        </w:rPr>
        <w:t xml:space="preserve"> </w:t>
      </w:r>
      <w:r>
        <w:rPr>
          <w:rFonts w:ascii="Arial" w:hAnsi="Arial" w:cs="Arial"/>
          <w:szCs w:val="24"/>
          <w:lang w:val="sr-Latn-CS" w:eastAsia="sr-Latn-CS"/>
        </w:rPr>
        <w:t>радње</w:t>
      </w:r>
      <w:r w:rsidRPr="003D7DC1">
        <w:rPr>
          <w:rFonts w:ascii="Arial" w:hAnsi="Arial" w:cs="Arial"/>
          <w:szCs w:val="24"/>
          <w:lang w:val="sr-Latn-CS" w:eastAsia="sr-Latn-CS"/>
        </w:rPr>
        <w:t xml:space="preserve"> </w:t>
      </w:r>
      <w:r>
        <w:rPr>
          <w:rFonts w:ascii="Arial" w:hAnsi="Arial" w:cs="Arial"/>
          <w:szCs w:val="24"/>
          <w:lang w:val="sr-Latn-CS" w:eastAsia="sr-Latn-CS"/>
        </w:rPr>
        <w:t>које</w:t>
      </w:r>
      <w:r w:rsidRPr="003D7DC1">
        <w:rPr>
          <w:rFonts w:ascii="Arial" w:hAnsi="Arial" w:cs="Arial"/>
          <w:szCs w:val="24"/>
          <w:lang w:val="sr-Latn-CS" w:eastAsia="sr-Latn-CS"/>
        </w:rPr>
        <w:t xml:space="preserve"> </w:t>
      </w:r>
      <w:r w:rsidR="00AD3CB9">
        <w:rPr>
          <w:rFonts w:ascii="Arial" w:hAnsi="Arial" w:cs="Arial"/>
          <w:szCs w:val="24"/>
          <w:lang w:eastAsia="sr-Latn-CS"/>
        </w:rPr>
        <w:t>Н</w:t>
      </w:r>
      <w:r>
        <w:rPr>
          <w:rFonts w:ascii="Arial" w:hAnsi="Arial" w:cs="Arial"/>
          <w:szCs w:val="24"/>
          <w:lang w:val="sr-Latn-CS" w:eastAsia="sr-Latn-CS"/>
        </w:rPr>
        <w:t>аручилац</w:t>
      </w:r>
      <w:r w:rsidRPr="003D7DC1">
        <w:rPr>
          <w:rFonts w:ascii="Arial" w:hAnsi="Arial" w:cs="Arial"/>
          <w:szCs w:val="24"/>
          <w:lang w:val="sr-Latn-CS" w:eastAsia="sr-Latn-CS"/>
        </w:rPr>
        <w:t xml:space="preserve"> </w:t>
      </w:r>
      <w:r>
        <w:rPr>
          <w:rFonts w:ascii="Arial" w:hAnsi="Arial" w:cs="Arial"/>
          <w:szCs w:val="24"/>
          <w:lang w:val="sr-Latn-CS" w:eastAsia="sr-Latn-CS"/>
        </w:rPr>
        <w:t>предузме</w:t>
      </w:r>
      <w:r w:rsidRPr="003D7DC1">
        <w:rPr>
          <w:rFonts w:ascii="Arial" w:hAnsi="Arial" w:cs="Arial"/>
          <w:szCs w:val="24"/>
          <w:lang w:val="sr-Latn-CS" w:eastAsia="sr-Latn-CS"/>
        </w:rPr>
        <w:t xml:space="preserve"> </w:t>
      </w:r>
      <w:r>
        <w:rPr>
          <w:rFonts w:ascii="Arial" w:hAnsi="Arial" w:cs="Arial"/>
          <w:szCs w:val="24"/>
          <w:lang w:val="sr-Latn-CS" w:eastAsia="sr-Latn-CS"/>
        </w:rPr>
        <w:t>пре</w:t>
      </w:r>
      <w:r w:rsidRPr="003D7DC1">
        <w:rPr>
          <w:rFonts w:ascii="Arial" w:hAnsi="Arial" w:cs="Arial"/>
          <w:szCs w:val="24"/>
          <w:lang w:val="sr-Latn-CS" w:eastAsia="sr-Latn-CS"/>
        </w:rPr>
        <w:t xml:space="preserve"> </w:t>
      </w:r>
      <w:r>
        <w:rPr>
          <w:rFonts w:ascii="Arial" w:hAnsi="Arial" w:cs="Arial"/>
          <w:szCs w:val="24"/>
          <w:lang w:val="sr-Latn-CS" w:eastAsia="sr-Latn-CS"/>
        </w:rPr>
        <w:t>истека</w:t>
      </w:r>
      <w:r w:rsidRPr="003D7DC1">
        <w:rPr>
          <w:rFonts w:ascii="Arial" w:hAnsi="Arial" w:cs="Arial"/>
          <w:szCs w:val="24"/>
          <w:lang w:val="sr-Latn-CS" w:eastAsia="sr-Latn-CS"/>
        </w:rPr>
        <w:t xml:space="preserve"> </w:t>
      </w:r>
      <w:r>
        <w:rPr>
          <w:rFonts w:ascii="Arial" w:hAnsi="Arial" w:cs="Arial"/>
          <w:szCs w:val="24"/>
          <w:lang w:val="sr-Latn-CS" w:eastAsia="sr-Latn-CS"/>
        </w:rPr>
        <w:t>рока</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подношење</w:t>
      </w:r>
      <w:r w:rsidRPr="003D7DC1">
        <w:rPr>
          <w:rFonts w:ascii="Arial" w:hAnsi="Arial" w:cs="Arial"/>
          <w:szCs w:val="24"/>
          <w:lang w:val="sr-Latn-CS" w:eastAsia="sr-Latn-CS"/>
        </w:rPr>
        <w:t xml:space="preserve"> </w:t>
      </w:r>
      <w:r>
        <w:rPr>
          <w:rFonts w:ascii="Arial" w:hAnsi="Arial" w:cs="Arial"/>
          <w:szCs w:val="24"/>
          <w:lang w:val="sr-Latn-CS" w:eastAsia="sr-Latn-CS"/>
        </w:rPr>
        <w:t>понуда</w:t>
      </w:r>
      <w:r w:rsidRPr="003D7DC1">
        <w:rPr>
          <w:rFonts w:ascii="Arial" w:hAnsi="Arial" w:cs="Arial"/>
          <w:szCs w:val="24"/>
          <w:lang w:val="sr-Latn-CS" w:eastAsia="sr-Latn-CS"/>
        </w:rPr>
        <w:t xml:space="preserve">, </w:t>
      </w:r>
      <w:r>
        <w:rPr>
          <w:rFonts w:ascii="Arial" w:hAnsi="Arial" w:cs="Arial"/>
          <w:szCs w:val="24"/>
          <w:lang w:val="sr-Latn-CS" w:eastAsia="sr-Latn-CS"/>
        </w:rPr>
        <w:t>а</w:t>
      </w:r>
      <w:r w:rsidRPr="003D7DC1">
        <w:rPr>
          <w:rFonts w:ascii="Arial" w:hAnsi="Arial" w:cs="Arial"/>
          <w:szCs w:val="24"/>
          <w:lang w:val="sr-Latn-CS" w:eastAsia="sr-Latn-CS"/>
        </w:rPr>
        <w:t xml:space="preserve"> </w:t>
      </w:r>
      <w:r>
        <w:rPr>
          <w:rFonts w:ascii="Arial" w:hAnsi="Arial" w:cs="Arial"/>
          <w:szCs w:val="24"/>
          <w:lang w:val="sr-Latn-CS" w:eastAsia="sr-Latn-CS"/>
        </w:rPr>
        <w:t>након</w:t>
      </w:r>
      <w:r w:rsidRPr="003D7DC1">
        <w:rPr>
          <w:rFonts w:ascii="Arial" w:hAnsi="Arial" w:cs="Arial"/>
          <w:szCs w:val="24"/>
          <w:lang w:val="sr-Latn-CS" w:eastAsia="sr-Latn-CS"/>
        </w:rPr>
        <w:t xml:space="preserve"> </w:t>
      </w:r>
      <w:r>
        <w:rPr>
          <w:rFonts w:ascii="Arial" w:hAnsi="Arial" w:cs="Arial"/>
          <w:szCs w:val="24"/>
          <w:lang w:val="sr-Latn-CS" w:eastAsia="sr-Latn-CS"/>
        </w:rPr>
        <w:t>истека</w:t>
      </w:r>
      <w:r w:rsidRPr="003D7DC1">
        <w:rPr>
          <w:rFonts w:ascii="Arial" w:hAnsi="Arial" w:cs="Arial"/>
          <w:szCs w:val="24"/>
          <w:lang w:val="sr-Latn-CS" w:eastAsia="sr-Latn-CS"/>
        </w:rPr>
        <w:t xml:space="preserve"> </w:t>
      </w:r>
      <w:r>
        <w:rPr>
          <w:rFonts w:ascii="Arial" w:hAnsi="Arial" w:cs="Arial"/>
          <w:szCs w:val="24"/>
          <w:lang w:val="sr-Latn-CS" w:eastAsia="sr-Latn-CS"/>
        </w:rPr>
        <w:t>рока</w:t>
      </w:r>
      <w:r w:rsidRPr="003D7DC1">
        <w:rPr>
          <w:rFonts w:ascii="Arial" w:hAnsi="Arial" w:cs="Arial"/>
          <w:szCs w:val="24"/>
          <w:lang w:val="sr-Latn-CS" w:eastAsia="sr-Latn-CS"/>
        </w:rPr>
        <w:t xml:space="preserve"> </w:t>
      </w:r>
      <w:r>
        <w:rPr>
          <w:rFonts w:ascii="Arial" w:hAnsi="Arial" w:cs="Arial"/>
          <w:szCs w:val="24"/>
          <w:lang w:val="sr-Latn-CS" w:eastAsia="sr-Latn-CS"/>
        </w:rPr>
        <w:t>из</w:t>
      </w:r>
      <w:r w:rsidRPr="003D7DC1">
        <w:rPr>
          <w:rFonts w:ascii="Arial" w:hAnsi="Arial" w:cs="Arial"/>
          <w:szCs w:val="24"/>
          <w:lang w:val="sr-Latn-CS" w:eastAsia="sr-Latn-CS"/>
        </w:rPr>
        <w:t xml:space="preserve"> </w:t>
      </w:r>
      <w:r w:rsidR="00AD3CB9">
        <w:rPr>
          <w:rFonts w:ascii="Arial" w:hAnsi="Arial" w:cs="Arial"/>
          <w:szCs w:val="24"/>
          <w:lang w:eastAsia="sr-Latn-CS"/>
        </w:rPr>
        <w:t xml:space="preserve">претходног </w:t>
      </w:r>
      <w:r>
        <w:rPr>
          <w:rFonts w:ascii="Arial" w:hAnsi="Arial" w:cs="Arial"/>
          <w:szCs w:val="24"/>
          <w:lang w:val="sr-Latn-CS" w:eastAsia="sr-Latn-CS"/>
        </w:rPr>
        <w:t>става</w:t>
      </w:r>
      <w:r w:rsidRPr="003D7DC1">
        <w:rPr>
          <w:rFonts w:ascii="Arial" w:hAnsi="Arial" w:cs="Arial"/>
          <w:szCs w:val="24"/>
          <w:lang w:val="sr-Latn-CS" w:eastAsia="sr-Latn-CS"/>
        </w:rPr>
        <w:t xml:space="preserve">, </w:t>
      </w:r>
      <w:r>
        <w:rPr>
          <w:rFonts w:ascii="Arial" w:hAnsi="Arial" w:cs="Arial"/>
          <w:szCs w:val="24"/>
          <w:lang w:val="sr-Latn-CS" w:eastAsia="sr-Latn-CS"/>
        </w:rPr>
        <w:t>сматраће</w:t>
      </w:r>
      <w:r w:rsidRPr="003D7DC1">
        <w:rPr>
          <w:rFonts w:ascii="Arial" w:hAnsi="Arial" w:cs="Arial"/>
          <w:szCs w:val="24"/>
          <w:lang w:val="sr-Latn-CS" w:eastAsia="sr-Latn-CS"/>
        </w:rPr>
        <w:t xml:space="preserve"> </w:t>
      </w:r>
      <w:r>
        <w:rPr>
          <w:rFonts w:ascii="Arial" w:hAnsi="Arial" w:cs="Arial"/>
          <w:szCs w:val="24"/>
          <w:lang w:val="sr-Latn-CS" w:eastAsia="sr-Latn-CS"/>
        </w:rPr>
        <w:t>се</w:t>
      </w:r>
      <w:r w:rsidRPr="003D7DC1">
        <w:rPr>
          <w:rFonts w:ascii="Arial" w:hAnsi="Arial" w:cs="Arial"/>
          <w:szCs w:val="24"/>
          <w:lang w:val="sr-Latn-CS" w:eastAsia="sr-Latn-CS"/>
        </w:rPr>
        <w:t xml:space="preserve"> </w:t>
      </w:r>
      <w:r>
        <w:rPr>
          <w:rFonts w:ascii="Arial" w:hAnsi="Arial" w:cs="Arial"/>
          <w:szCs w:val="24"/>
          <w:lang w:val="sr-Latn-CS" w:eastAsia="sr-Latn-CS"/>
        </w:rPr>
        <w:t>благовременим</w:t>
      </w:r>
      <w:r w:rsidRPr="003D7DC1">
        <w:rPr>
          <w:rFonts w:ascii="Arial" w:hAnsi="Arial" w:cs="Arial"/>
          <w:szCs w:val="24"/>
          <w:lang w:val="sr-Latn-CS" w:eastAsia="sr-Latn-CS"/>
        </w:rPr>
        <w:t xml:space="preserve"> </w:t>
      </w:r>
      <w:r>
        <w:rPr>
          <w:rFonts w:ascii="Arial" w:hAnsi="Arial" w:cs="Arial"/>
          <w:szCs w:val="24"/>
          <w:lang w:val="sr-Latn-CS" w:eastAsia="sr-Latn-CS"/>
        </w:rPr>
        <w:t>уколико</w:t>
      </w:r>
      <w:r w:rsidRPr="003D7DC1">
        <w:rPr>
          <w:rFonts w:ascii="Arial" w:hAnsi="Arial" w:cs="Arial"/>
          <w:szCs w:val="24"/>
          <w:lang w:val="sr-Latn-CS" w:eastAsia="sr-Latn-CS"/>
        </w:rPr>
        <w:t xml:space="preserve"> </w:t>
      </w:r>
      <w:r>
        <w:rPr>
          <w:rFonts w:ascii="Arial" w:hAnsi="Arial" w:cs="Arial"/>
          <w:szCs w:val="24"/>
          <w:lang w:val="sr-Latn-CS" w:eastAsia="sr-Latn-CS"/>
        </w:rPr>
        <w:t>је</w:t>
      </w:r>
      <w:r w:rsidRPr="003D7DC1">
        <w:rPr>
          <w:rFonts w:ascii="Arial" w:hAnsi="Arial" w:cs="Arial"/>
          <w:szCs w:val="24"/>
          <w:lang w:val="sr-Latn-CS" w:eastAsia="sr-Latn-CS"/>
        </w:rPr>
        <w:t xml:space="preserve"> </w:t>
      </w:r>
      <w:r>
        <w:rPr>
          <w:rFonts w:ascii="Arial" w:hAnsi="Arial" w:cs="Arial"/>
          <w:szCs w:val="24"/>
          <w:lang w:val="sr-Latn-CS" w:eastAsia="sr-Latn-CS"/>
        </w:rPr>
        <w:t>поднет</w:t>
      </w:r>
      <w:r w:rsidRPr="003D7DC1">
        <w:rPr>
          <w:rFonts w:ascii="Arial" w:hAnsi="Arial" w:cs="Arial"/>
          <w:szCs w:val="24"/>
          <w:lang w:val="sr-Latn-CS" w:eastAsia="sr-Latn-CS"/>
        </w:rPr>
        <w:t xml:space="preserve"> </w:t>
      </w:r>
      <w:r>
        <w:rPr>
          <w:rFonts w:ascii="Arial" w:hAnsi="Arial" w:cs="Arial"/>
          <w:szCs w:val="24"/>
          <w:lang w:val="sr-Latn-CS" w:eastAsia="sr-Latn-CS"/>
        </w:rPr>
        <w:t>најкасније</w:t>
      </w:r>
      <w:r w:rsidRPr="003D7DC1">
        <w:rPr>
          <w:rFonts w:ascii="Arial" w:hAnsi="Arial" w:cs="Arial"/>
          <w:szCs w:val="24"/>
          <w:lang w:val="sr-Latn-CS" w:eastAsia="sr-Latn-CS"/>
        </w:rPr>
        <w:t xml:space="preserve"> </w:t>
      </w:r>
      <w:r>
        <w:rPr>
          <w:rFonts w:ascii="Arial" w:hAnsi="Arial" w:cs="Arial"/>
          <w:szCs w:val="24"/>
          <w:lang w:val="sr-Latn-CS" w:eastAsia="sr-Latn-CS"/>
        </w:rPr>
        <w:t>до</w:t>
      </w:r>
      <w:r w:rsidRPr="003D7DC1">
        <w:rPr>
          <w:rFonts w:ascii="Arial" w:hAnsi="Arial" w:cs="Arial"/>
          <w:szCs w:val="24"/>
          <w:lang w:val="sr-Latn-CS" w:eastAsia="sr-Latn-CS"/>
        </w:rPr>
        <w:t xml:space="preserve"> </w:t>
      </w:r>
      <w:r>
        <w:rPr>
          <w:rFonts w:ascii="Arial" w:hAnsi="Arial" w:cs="Arial"/>
          <w:szCs w:val="24"/>
          <w:lang w:val="sr-Latn-CS" w:eastAsia="sr-Latn-CS"/>
        </w:rPr>
        <w:t>истека</w:t>
      </w:r>
      <w:r w:rsidRPr="003D7DC1">
        <w:rPr>
          <w:rFonts w:ascii="Arial" w:hAnsi="Arial" w:cs="Arial"/>
          <w:szCs w:val="24"/>
          <w:lang w:val="sr-Latn-CS" w:eastAsia="sr-Latn-CS"/>
        </w:rPr>
        <w:t xml:space="preserve"> </w:t>
      </w:r>
      <w:r>
        <w:rPr>
          <w:rFonts w:ascii="Arial" w:hAnsi="Arial" w:cs="Arial"/>
          <w:szCs w:val="24"/>
          <w:lang w:val="sr-Latn-CS" w:eastAsia="sr-Latn-CS"/>
        </w:rPr>
        <w:t>рока</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подношење</w:t>
      </w:r>
      <w:r w:rsidRPr="003D7DC1">
        <w:rPr>
          <w:rFonts w:ascii="Arial" w:hAnsi="Arial" w:cs="Arial"/>
          <w:szCs w:val="24"/>
          <w:lang w:val="sr-Latn-CS" w:eastAsia="sr-Latn-CS"/>
        </w:rPr>
        <w:t xml:space="preserve"> </w:t>
      </w:r>
      <w:r>
        <w:rPr>
          <w:rFonts w:ascii="Arial" w:hAnsi="Arial" w:cs="Arial"/>
          <w:szCs w:val="24"/>
          <w:lang w:val="sr-Latn-CS" w:eastAsia="sr-Latn-CS"/>
        </w:rPr>
        <w:t>понуда</w:t>
      </w:r>
      <w:r w:rsidRPr="003D7DC1">
        <w:rPr>
          <w:rFonts w:ascii="Arial" w:hAnsi="Arial" w:cs="Arial"/>
          <w:szCs w:val="24"/>
          <w:lang w:val="sr-Latn-CS" w:eastAsia="sr-Latn-CS"/>
        </w:rPr>
        <w:t xml:space="preserve">. </w:t>
      </w:r>
    </w:p>
    <w:p w:rsidR="003D7DC1" w:rsidRPr="003D7DC1" w:rsidRDefault="00574472" w:rsidP="003D7DC1">
      <w:pPr>
        <w:ind w:firstLine="720"/>
        <w:jc w:val="both"/>
        <w:rPr>
          <w:rFonts w:ascii="Arial" w:hAnsi="Arial" w:cs="Arial"/>
          <w:szCs w:val="24"/>
        </w:rPr>
      </w:pPr>
      <w:r w:rsidRPr="003D7DC1">
        <w:rPr>
          <w:rFonts w:ascii="Arial" w:hAnsi="Arial" w:cs="Arial"/>
          <w:szCs w:val="24"/>
        </w:rPr>
        <w:lastRenderedPageBreak/>
        <w:t xml:space="preserve">После доношења одлуке о додели уговора и одлуке о обустави поступка, рок за подношење захтева за заштиту права је десет дана од дана </w:t>
      </w:r>
      <w:r w:rsidR="003D7DC1" w:rsidRPr="003D7DC1">
        <w:rPr>
          <w:rFonts w:ascii="Arial" w:hAnsi="Arial" w:cs="Arial"/>
          <w:szCs w:val="24"/>
        </w:rPr>
        <w:t>објављивања одлуке на Порталу јавних набавки.</w:t>
      </w:r>
    </w:p>
    <w:p w:rsidR="003D7DC1" w:rsidRPr="003D7DC1" w:rsidRDefault="003D7DC1" w:rsidP="003D7DC1">
      <w:pPr>
        <w:ind w:firstLine="720"/>
        <w:jc w:val="both"/>
        <w:rPr>
          <w:rFonts w:ascii="Arial" w:hAnsi="Arial" w:cs="Arial"/>
          <w:szCs w:val="24"/>
        </w:rPr>
      </w:pPr>
      <w:r>
        <w:rPr>
          <w:rFonts w:ascii="Arial" w:hAnsi="Arial" w:cs="Arial"/>
          <w:szCs w:val="24"/>
          <w:lang w:val="sr-Latn-CS" w:eastAsia="sr-Latn-CS"/>
        </w:rPr>
        <w:t>Захтев</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не</w:t>
      </w:r>
      <w:r w:rsidRPr="003D7DC1">
        <w:rPr>
          <w:rFonts w:ascii="Arial" w:hAnsi="Arial" w:cs="Arial"/>
          <w:szCs w:val="24"/>
          <w:lang w:val="sr-Latn-CS" w:eastAsia="sr-Latn-CS"/>
        </w:rPr>
        <w:t xml:space="preserve"> </w:t>
      </w:r>
      <w:r>
        <w:rPr>
          <w:rFonts w:ascii="Arial" w:hAnsi="Arial" w:cs="Arial"/>
          <w:szCs w:val="24"/>
          <w:lang w:val="sr-Latn-CS" w:eastAsia="sr-Latn-CS"/>
        </w:rPr>
        <w:t>задржава</w:t>
      </w:r>
      <w:r w:rsidRPr="003D7DC1">
        <w:rPr>
          <w:rFonts w:ascii="Arial" w:hAnsi="Arial" w:cs="Arial"/>
          <w:szCs w:val="24"/>
          <w:lang w:val="sr-Latn-CS" w:eastAsia="sr-Latn-CS"/>
        </w:rPr>
        <w:t xml:space="preserve"> </w:t>
      </w:r>
      <w:r>
        <w:rPr>
          <w:rFonts w:ascii="Arial" w:hAnsi="Arial" w:cs="Arial"/>
          <w:szCs w:val="24"/>
          <w:lang w:val="sr-Latn-CS" w:eastAsia="sr-Latn-CS"/>
        </w:rPr>
        <w:t>даље</w:t>
      </w:r>
      <w:r w:rsidRPr="003D7DC1">
        <w:rPr>
          <w:rFonts w:ascii="Arial" w:hAnsi="Arial" w:cs="Arial"/>
          <w:szCs w:val="24"/>
          <w:lang w:val="sr-Latn-CS" w:eastAsia="sr-Latn-CS"/>
        </w:rPr>
        <w:t xml:space="preserve"> </w:t>
      </w:r>
      <w:r>
        <w:rPr>
          <w:rFonts w:ascii="Arial" w:hAnsi="Arial" w:cs="Arial"/>
          <w:szCs w:val="24"/>
          <w:lang w:val="sr-Latn-CS" w:eastAsia="sr-Latn-CS"/>
        </w:rPr>
        <w:t>активности</w:t>
      </w:r>
      <w:r w:rsidRPr="003D7DC1">
        <w:rPr>
          <w:rFonts w:ascii="Arial" w:hAnsi="Arial" w:cs="Arial"/>
          <w:szCs w:val="24"/>
          <w:lang w:val="sr-Latn-CS" w:eastAsia="sr-Latn-CS"/>
        </w:rPr>
        <w:t xml:space="preserve"> </w:t>
      </w:r>
      <w:r w:rsidRPr="003D7DC1">
        <w:rPr>
          <w:rFonts w:ascii="Arial" w:hAnsi="Arial" w:cs="Arial"/>
          <w:szCs w:val="24"/>
          <w:lang w:eastAsia="sr-Latn-CS"/>
        </w:rPr>
        <w:t>Н</w:t>
      </w:r>
      <w:r>
        <w:rPr>
          <w:rFonts w:ascii="Arial" w:hAnsi="Arial" w:cs="Arial"/>
          <w:szCs w:val="24"/>
          <w:lang w:val="sr-Latn-CS" w:eastAsia="sr-Latn-CS"/>
        </w:rPr>
        <w:t>аручиоца</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поступку</w:t>
      </w:r>
      <w:r w:rsidRPr="003D7DC1">
        <w:rPr>
          <w:rFonts w:ascii="Arial" w:hAnsi="Arial" w:cs="Arial"/>
          <w:szCs w:val="24"/>
          <w:lang w:val="sr-Latn-CS" w:eastAsia="sr-Latn-CS"/>
        </w:rPr>
        <w:t xml:space="preserve"> </w:t>
      </w:r>
      <w:r>
        <w:rPr>
          <w:rFonts w:ascii="Arial" w:hAnsi="Arial" w:cs="Arial"/>
          <w:szCs w:val="24"/>
          <w:lang w:val="sr-Latn-CS" w:eastAsia="sr-Latn-CS"/>
        </w:rPr>
        <w:t>јавне</w:t>
      </w:r>
      <w:r w:rsidRPr="003D7DC1">
        <w:rPr>
          <w:rFonts w:ascii="Arial" w:hAnsi="Arial" w:cs="Arial"/>
          <w:szCs w:val="24"/>
          <w:lang w:val="sr-Latn-CS" w:eastAsia="sr-Latn-CS"/>
        </w:rPr>
        <w:t xml:space="preserve"> </w:t>
      </w:r>
      <w:r>
        <w:rPr>
          <w:rFonts w:ascii="Arial" w:hAnsi="Arial" w:cs="Arial"/>
          <w:szCs w:val="24"/>
          <w:lang w:val="sr-Latn-CS" w:eastAsia="sr-Latn-CS"/>
        </w:rPr>
        <w:t>набавке</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складу</w:t>
      </w:r>
      <w:r w:rsidRPr="003D7DC1">
        <w:rPr>
          <w:rFonts w:ascii="Arial" w:hAnsi="Arial" w:cs="Arial"/>
          <w:szCs w:val="24"/>
          <w:lang w:val="sr-Latn-CS" w:eastAsia="sr-Latn-CS"/>
        </w:rPr>
        <w:t xml:space="preserve"> </w:t>
      </w:r>
      <w:r>
        <w:rPr>
          <w:rFonts w:ascii="Arial" w:hAnsi="Arial" w:cs="Arial"/>
          <w:szCs w:val="24"/>
          <w:lang w:val="sr-Latn-CS" w:eastAsia="sr-Latn-CS"/>
        </w:rPr>
        <w:t>са</w:t>
      </w:r>
      <w:r w:rsidRPr="003D7DC1">
        <w:rPr>
          <w:rFonts w:ascii="Arial" w:hAnsi="Arial" w:cs="Arial"/>
          <w:szCs w:val="24"/>
          <w:lang w:val="sr-Latn-CS" w:eastAsia="sr-Latn-CS"/>
        </w:rPr>
        <w:t xml:space="preserve"> </w:t>
      </w:r>
      <w:r>
        <w:rPr>
          <w:rFonts w:ascii="Arial" w:hAnsi="Arial" w:cs="Arial"/>
          <w:szCs w:val="24"/>
          <w:lang w:val="sr-Latn-CS" w:eastAsia="sr-Latn-CS"/>
        </w:rPr>
        <w:t>одредбама</w:t>
      </w:r>
      <w:r w:rsidRPr="003D7DC1">
        <w:rPr>
          <w:rFonts w:ascii="Arial" w:hAnsi="Arial" w:cs="Arial"/>
          <w:szCs w:val="24"/>
          <w:lang w:val="sr-Latn-CS" w:eastAsia="sr-Latn-CS"/>
        </w:rPr>
        <w:t xml:space="preserve"> </w:t>
      </w:r>
      <w:r>
        <w:rPr>
          <w:rFonts w:ascii="Arial" w:hAnsi="Arial" w:cs="Arial"/>
          <w:szCs w:val="24"/>
          <w:lang w:val="sr-Latn-CS" w:eastAsia="sr-Latn-CS"/>
        </w:rPr>
        <w:t>члана</w:t>
      </w:r>
      <w:r w:rsidRPr="003D7DC1">
        <w:rPr>
          <w:rFonts w:ascii="Arial" w:hAnsi="Arial" w:cs="Arial"/>
          <w:szCs w:val="24"/>
          <w:lang w:val="sr-Latn-CS" w:eastAsia="sr-Latn-CS"/>
        </w:rPr>
        <w:t xml:space="preserve"> 150. </w:t>
      </w:r>
      <w:r>
        <w:rPr>
          <w:rFonts w:ascii="Arial" w:hAnsi="Arial" w:cs="Arial"/>
          <w:szCs w:val="24"/>
          <w:lang w:eastAsia="sr-Latn-CS"/>
        </w:rPr>
        <w:t>Закона</w:t>
      </w:r>
      <w:r w:rsidRPr="003D7DC1">
        <w:rPr>
          <w:rFonts w:ascii="Arial" w:hAnsi="Arial" w:cs="Arial"/>
          <w:szCs w:val="24"/>
          <w:lang w:val="sr-Latn-CS" w:eastAsia="sr-Latn-CS"/>
        </w:rPr>
        <w:t xml:space="preserve">. </w:t>
      </w:r>
    </w:p>
    <w:p w:rsidR="001D6C0F" w:rsidRPr="00AD3CB9" w:rsidRDefault="001D6C0F" w:rsidP="001D6C0F">
      <w:pPr>
        <w:ind w:firstLine="720"/>
        <w:jc w:val="both"/>
        <w:rPr>
          <w:rFonts w:ascii="Arial" w:hAnsi="Arial" w:cs="Arial"/>
          <w:szCs w:val="24"/>
        </w:rPr>
      </w:pPr>
      <w:r>
        <w:rPr>
          <w:rFonts w:ascii="Arial" w:hAnsi="Arial" w:cs="Arial"/>
          <w:szCs w:val="24"/>
          <w:lang w:val="sr-Latn-CS" w:eastAsia="sr-Latn-CS"/>
        </w:rPr>
        <w:t>Наручилац</w:t>
      </w:r>
      <w:r w:rsidRPr="003D7DC1">
        <w:rPr>
          <w:rFonts w:ascii="Arial" w:hAnsi="Arial" w:cs="Arial"/>
          <w:szCs w:val="24"/>
          <w:lang w:val="sr-Latn-CS" w:eastAsia="sr-Latn-CS"/>
        </w:rPr>
        <w:t xml:space="preserve"> </w:t>
      </w:r>
      <w:r>
        <w:rPr>
          <w:rFonts w:ascii="Arial" w:hAnsi="Arial" w:cs="Arial"/>
          <w:szCs w:val="24"/>
          <w:lang w:val="sr-Latn-CS" w:eastAsia="sr-Latn-CS"/>
        </w:rPr>
        <w:t>објављује</w:t>
      </w:r>
      <w:r w:rsidRPr="003D7DC1">
        <w:rPr>
          <w:rFonts w:ascii="Arial" w:hAnsi="Arial" w:cs="Arial"/>
          <w:szCs w:val="24"/>
          <w:lang w:val="sr-Latn-CS" w:eastAsia="sr-Latn-CS"/>
        </w:rPr>
        <w:t xml:space="preserve"> </w:t>
      </w:r>
      <w:r>
        <w:rPr>
          <w:rFonts w:ascii="Arial" w:hAnsi="Arial" w:cs="Arial"/>
          <w:szCs w:val="24"/>
          <w:lang w:val="sr-Latn-CS" w:eastAsia="sr-Latn-CS"/>
        </w:rPr>
        <w:t>обавештење</w:t>
      </w:r>
      <w:r w:rsidRPr="003D7DC1">
        <w:rPr>
          <w:rFonts w:ascii="Arial" w:hAnsi="Arial" w:cs="Arial"/>
          <w:szCs w:val="24"/>
          <w:lang w:val="sr-Latn-CS" w:eastAsia="sr-Latn-CS"/>
        </w:rPr>
        <w:t xml:space="preserve"> </w:t>
      </w:r>
      <w:r>
        <w:rPr>
          <w:rFonts w:ascii="Arial" w:hAnsi="Arial" w:cs="Arial"/>
          <w:szCs w:val="24"/>
          <w:lang w:val="sr-Latn-CS" w:eastAsia="sr-Latn-CS"/>
        </w:rPr>
        <w:t>о</w:t>
      </w:r>
      <w:r w:rsidRPr="003D7DC1">
        <w:rPr>
          <w:rFonts w:ascii="Arial" w:hAnsi="Arial" w:cs="Arial"/>
          <w:szCs w:val="24"/>
          <w:lang w:val="sr-Latn-CS" w:eastAsia="sr-Latn-CS"/>
        </w:rPr>
        <w:t xml:space="preserve"> </w:t>
      </w:r>
      <w:r>
        <w:rPr>
          <w:rFonts w:ascii="Arial" w:hAnsi="Arial" w:cs="Arial"/>
          <w:szCs w:val="24"/>
          <w:lang w:val="sr-Latn-CS" w:eastAsia="sr-Latn-CS"/>
        </w:rPr>
        <w:t>поднетом</w:t>
      </w:r>
      <w:r w:rsidRPr="003D7DC1">
        <w:rPr>
          <w:rFonts w:ascii="Arial" w:hAnsi="Arial" w:cs="Arial"/>
          <w:szCs w:val="24"/>
          <w:lang w:val="sr-Latn-CS" w:eastAsia="sr-Latn-CS"/>
        </w:rPr>
        <w:t xml:space="preserve"> </w:t>
      </w:r>
      <w:r>
        <w:rPr>
          <w:rFonts w:ascii="Arial" w:hAnsi="Arial" w:cs="Arial"/>
          <w:szCs w:val="24"/>
          <w:lang w:val="sr-Latn-CS" w:eastAsia="sr-Latn-CS"/>
        </w:rPr>
        <w:t>захтеву</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на</w:t>
      </w:r>
      <w:r w:rsidRPr="003D7DC1">
        <w:rPr>
          <w:rFonts w:ascii="Arial" w:hAnsi="Arial" w:cs="Arial"/>
          <w:szCs w:val="24"/>
          <w:lang w:val="sr-Latn-CS" w:eastAsia="sr-Latn-CS"/>
        </w:rPr>
        <w:t xml:space="preserve"> </w:t>
      </w:r>
      <w:r>
        <w:rPr>
          <w:rFonts w:ascii="Arial" w:hAnsi="Arial" w:cs="Arial"/>
          <w:szCs w:val="24"/>
          <w:lang w:val="sr-Latn-CS" w:eastAsia="sr-Latn-CS"/>
        </w:rPr>
        <w:t>Порталу</w:t>
      </w:r>
      <w:r w:rsidRPr="003D7DC1">
        <w:rPr>
          <w:rFonts w:ascii="Arial" w:hAnsi="Arial" w:cs="Arial"/>
          <w:szCs w:val="24"/>
          <w:lang w:val="sr-Latn-CS" w:eastAsia="sr-Latn-CS"/>
        </w:rPr>
        <w:t xml:space="preserve"> </w:t>
      </w:r>
      <w:r>
        <w:rPr>
          <w:rFonts w:ascii="Arial" w:hAnsi="Arial" w:cs="Arial"/>
          <w:szCs w:val="24"/>
          <w:lang w:val="sr-Latn-CS" w:eastAsia="sr-Latn-CS"/>
        </w:rPr>
        <w:t>јавних</w:t>
      </w:r>
      <w:r w:rsidRPr="003D7DC1">
        <w:rPr>
          <w:rFonts w:ascii="Arial" w:hAnsi="Arial" w:cs="Arial"/>
          <w:szCs w:val="24"/>
          <w:lang w:val="sr-Latn-CS" w:eastAsia="sr-Latn-CS"/>
        </w:rPr>
        <w:t xml:space="preserve"> </w:t>
      </w:r>
      <w:r>
        <w:rPr>
          <w:rFonts w:ascii="Arial" w:hAnsi="Arial" w:cs="Arial"/>
          <w:szCs w:val="24"/>
          <w:lang w:val="sr-Latn-CS" w:eastAsia="sr-Latn-CS"/>
        </w:rPr>
        <w:t>набавки</w:t>
      </w:r>
      <w:r w:rsidRPr="003D7DC1">
        <w:rPr>
          <w:rFonts w:ascii="Arial" w:hAnsi="Arial" w:cs="Arial"/>
          <w:szCs w:val="24"/>
          <w:lang w:val="sr-Latn-CS" w:eastAsia="sr-Latn-CS"/>
        </w:rPr>
        <w:t xml:space="preserve"> </w:t>
      </w:r>
      <w:r>
        <w:rPr>
          <w:rFonts w:ascii="Arial" w:hAnsi="Arial" w:cs="Arial"/>
          <w:szCs w:val="24"/>
          <w:lang w:val="sr-Latn-CS" w:eastAsia="sr-Latn-CS"/>
        </w:rPr>
        <w:t>и</w:t>
      </w:r>
      <w:r w:rsidRPr="003D7DC1">
        <w:rPr>
          <w:rFonts w:ascii="Arial" w:hAnsi="Arial" w:cs="Arial"/>
          <w:szCs w:val="24"/>
          <w:lang w:val="sr-Latn-CS" w:eastAsia="sr-Latn-CS"/>
        </w:rPr>
        <w:t xml:space="preserve"> </w:t>
      </w:r>
      <w:r>
        <w:rPr>
          <w:rFonts w:ascii="Arial" w:hAnsi="Arial" w:cs="Arial"/>
          <w:szCs w:val="24"/>
          <w:lang w:val="sr-Latn-CS" w:eastAsia="sr-Latn-CS"/>
        </w:rPr>
        <w:t>на</w:t>
      </w:r>
      <w:r w:rsidRPr="003D7DC1">
        <w:rPr>
          <w:rFonts w:ascii="Arial" w:hAnsi="Arial" w:cs="Arial"/>
          <w:szCs w:val="24"/>
          <w:lang w:val="sr-Latn-CS" w:eastAsia="sr-Latn-CS"/>
        </w:rPr>
        <w:t xml:space="preserve"> </w:t>
      </w:r>
      <w:r>
        <w:rPr>
          <w:rFonts w:ascii="Arial" w:hAnsi="Arial" w:cs="Arial"/>
          <w:szCs w:val="24"/>
          <w:lang w:val="sr-Latn-CS" w:eastAsia="sr-Latn-CS"/>
        </w:rPr>
        <w:t>својој</w:t>
      </w:r>
      <w:r w:rsidRPr="003D7DC1">
        <w:rPr>
          <w:rFonts w:ascii="Arial" w:hAnsi="Arial" w:cs="Arial"/>
          <w:szCs w:val="24"/>
          <w:lang w:val="sr-Latn-CS" w:eastAsia="sr-Latn-CS"/>
        </w:rPr>
        <w:t xml:space="preserve"> </w:t>
      </w:r>
      <w:r>
        <w:rPr>
          <w:rFonts w:ascii="Arial" w:hAnsi="Arial" w:cs="Arial"/>
          <w:szCs w:val="24"/>
          <w:lang w:val="sr-Latn-CS" w:eastAsia="sr-Latn-CS"/>
        </w:rPr>
        <w:t>интернет</w:t>
      </w:r>
      <w:r w:rsidRPr="003D7DC1">
        <w:rPr>
          <w:rFonts w:ascii="Arial" w:hAnsi="Arial" w:cs="Arial"/>
          <w:szCs w:val="24"/>
          <w:lang w:val="sr-Latn-CS" w:eastAsia="sr-Latn-CS"/>
        </w:rPr>
        <w:t xml:space="preserve"> </w:t>
      </w:r>
      <w:r>
        <w:rPr>
          <w:rFonts w:ascii="Arial" w:hAnsi="Arial" w:cs="Arial"/>
          <w:szCs w:val="24"/>
          <w:lang w:val="sr-Latn-CS" w:eastAsia="sr-Latn-CS"/>
        </w:rPr>
        <w:t>страници</w:t>
      </w:r>
      <w:r w:rsidRPr="003D7DC1">
        <w:rPr>
          <w:rFonts w:ascii="Arial" w:hAnsi="Arial" w:cs="Arial"/>
          <w:szCs w:val="24"/>
          <w:lang w:val="sr-Latn-CS" w:eastAsia="sr-Latn-CS"/>
        </w:rPr>
        <w:t xml:space="preserve"> </w:t>
      </w:r>
      <w:r>
        <w:rPr>
          <w:rFonts w:ascii="Arial" w:hAnsi="Arial" w:cs="Arial"/>
          <w:szCs w:val="24"/>
          <w:lang w:val="sr-Latn-CS" w:eastAsia="sr-Latn-CS"/>
        </w:rPr>
        <w:t>најкасније</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року</w:t>
      </w:r>
      <w:r w:rsidRPr="003D7DC1">
        <w:rPr>
          <w:rFonts w:ascii="Arial" w:hAnsi="Arial" w:cs="Arial"/>
          <w:szCs w:val="24"/>
          <w:lang w:val="sr-Latn-CS" w:eastAsia="sr-Latn-CS"/>
        </w:rPr>
        <w:t xml:space="preserve"> </w:t>
      </w:r>
      <w:r>
        <w:rPr>
          <w:rFonts w:ascii="Arial" w:hAnsi="Arial" w:cs="Arial"/>
          <w:szCs w:val="24"/>
          <w:lang w:val="sr-Latn-CS" w:eastAsia="sr-Latn-CS"/>
        </w:rPr>
        <w:t>од</w:t>
      </w:r>
      <w:r w:rsidRPr="003D7DC1">
        <w:rPr>
          <w:rFonts w:ascii="Arial" w:hAnsi="Arial" w:cs="Arial"/>
          <w:szCs w:val="24"/>
          <w:lang w:val="sr-Latn-CS" w:eastAsia="sr-Latn-CS"/>
        </w:rPr>
        <w:t xml:space="preserve"> </w:t>
      </w:r>
      <w:r>
        <w:rPr>
          <w:rFonts w:ascii="Arial" w:hAnsi="Arial" w:cs="Arial"/>
          <w:szCs w:val="24"/>
          <w:lang w:val="sr-Latn-CS" w:eastAsia="sr-Latn-CS"/>
        </w:rPr>
        <w:t>два</w:t>
      </w:r>
      <w:r w:rsidRPr="003D7DC1">
        <w:rPr>
          <w:rFonts w:ascii="Arial" w:hAnsi="Arial" w:cs="Arial"/>
          <w:szCs w:val="24"/>
          <w:lang w:val="sr-Latn-CS" w:eastAsia="sr-Latn-CS"/>
        </w:rPr>
        <w:t xml:space="preserve"> </w:t>
      </w:r>
      <w:r>
        <w:rPr>
          <w:rFonts w:ascii="Arial" w:hAnsi="Arial" w:cs="Arial"/>
          <w:szCs w:val="24"/>
          <w:lang w:val="sr-Latn-CS" w:eastAsia="sr-Latn-CS"/>
        </w:rPr>
        <w:t>дана</w:t>
      </w:r>
      <w:r w:rsidRPr="003D7DC1">
        <w:rPr>
          <w:rFonts w:ascii="Arial" w:hAnsi="Arial" w:cs="Arial"/>
          <w:szCs w:val="24"/>
          <w:lang w:val="sr-Latn-CS" w:eastAsia="sr-Latn-CS"/>
        </w:rPr>
        <w:t xml:space="preserve"> </w:t>
      </w:r>
      <w:r>
        <w:rPr>
          <w:rFonts w:ascii="Arial" w:hAnsi="Arial" w:cs="Arial"/>
          <w:szCs w:val="24"/>
          <w:lang w:val="sr-Latn-CS" w:eastAsia="sr-Latn-CS"/>
        </w:rPr>
        <w:t>од</w:t>
      </w:r>
      <w:r w:rsidRPr="003D7DC1">
        <w:rPr>
          <w:rFonts w:ascii="Arial" w:hAnsi="Arial" w:cs="Arial"/>
          <w:szCs w:val="24"/>
          <w:lang w:val="sr-Latn-CS" w:eastAsia="sr-Latn-CS"/>
        </w:rPr>
        <w:t xml:space="preserve"> </w:t>
      </w:r>
      <w:r>
        <w:rPr>
          <w:rFonts w:ascii="Arial" w:hAnsi="Arial" w:cs="Arial"/>
          <w:szCs w:val="24"/>
          <w:lang w:val="sr-Latn-CS" w:eastAsia="sr-Latn-CS"/>
        </w:rPr>
        <w:t>дана</w:t>
      </w:r>
      <w:r w:rsidRPr="003D7DC1">
        <w:rPr>
          <w:rFonts w:ascii="Arial" w:hAnsi="Arial" w:cs="Arial"/>
          <w:szCs w:val="24"/>
          <w:lang w:val="sr-Latn-CS" w:eastAsia="sr-Latn-CS"/>
        </w:rPr>
        <w:t xml:space="preserve"> </w:t>
      </w:r>
      <w:r>
        <w:rPr>
          <w:rFonts w:ascii="Arial" w:hAnsi="Arial" w:cs="Arial"/>
          <w:szCs w:val="24"/>
          <w:lang w:val="sr-Latn-CS" w:eastAsia="sr-Latn-CS"/>
        </w:rPr>
        <w:t>пријема</w:t>
      </w:r>
      <w:r w:rsidRPr="003D7DC1">
        <w:rPr>
          <w:rFonts w:ascii="Arial" w:hAnsi="Arial" w:cs="Arial"/>
          <w:szCs w:val="24"/>
          <w:lang w:val="sr-Latn-CS" w:eastAsia="sr-Latn-CS"/>
        </w:rPr>
        <w:t xml:space="preserve"> </w:t>
      </w:r>
      <w:r>
        <w:rPr>
          <w:rFonts w:ascii="Arial" w:hAnsi="Arial" w:cs="Arial"/>
          <w:szCs w:val="24"/>
          <w:lang w:val="sr-Latn-CS" w:eastAsia="sr-Latn-CS"/>
        </w:rPr>
        <w:t>захтева</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које</w:t>
      </w:r>
      <w:r w:rsidRPr="003D7DC1">
        <w:rPr>
          <w:rFonts w:ascii="Arial" w:hAnsi="Arial" w:cs="Arial"/>
          <w:szCs w:val="24"/>
          <w:lang w:val="sr-Latn-CS" w:eastAsia="sr-Latn-CS"/>
        </w:rPr>
        <w:t xml:space="preserve"> </w:t>
      </w:r>
      <w:r>
        <w:rPr>
          <w:rFonts w:ascii="Arial" w:hAnsi="Arial" w:cs="Arial"/>
          <w:szCs w:val="24"/>
          <w:lang w:val="sr-Latn-CS" w:eastAsia="sr-Latn-CS"/>
        </w:rPr>
        <w:t>садржи</w:t>
      </w:r>
      <w:r w:rsidRPr="003D7DC1">
        <w:rPr>
          <w:rFonts w:ascii="Arial" w:hAnsi="Arial" w:cs="Arial"/>
          <w:szCs w:val="24"/>
          <w:lang w:val="sr-Latn-CS" w:eastAsia="sr-Latn-CS"/>
        </w:rPr>
        <w:t xml:space="preserve"> </w:t>
      </w:r>
      <w:r>
        <w:rPr>
          <w:rFonts w:ascii="Arial" w:hAnsi="Arial" w:cs="Arial"/>
          <w:szCs w:val="24"/>
          <w:lang w:val="sr-Latn-CS" w:eastAsia="sr-Latn-CS"/>
        </w:rPr>
        <w:t>податке</w:t>
      </w:r>
      <w:r w:rsidRPr="003D7DC1">
        <w:rPr>
          <w:rFonts w:ascii="Arial" w:hAnsi="Arial" w:cs="Arial"/>
          <w:szCs w:val="24"/>
          <w:lang w:val="sr-Latn-CS" w:eastAsia="sr-Latn-CS"/>
        </w:rPr>
        <w:t xml:space="preserve"> </w:t>
      </w:r>
      <w:r>
        <w:rPr>
          <w:rFonts w:ascii="Arial" w:hAnsi="Arial" w:cs="Arial"/>
          <w:szCs w:val="24"/>
          <w:lang w:val="sr-Latn-CS" w:eastAsia="sr-Latn-CS"/>
        </w:rPr>
        <w:t>из</w:t>
      </w:r>
      <w:r w:rsidRPr="003D7DC1">
        <w:rPr>
          <w:rFonts w:ascii="Arial" w:hAnsi="Arial" w:cs="Arial"/>
          <w:szCs w:val="24"/>
          <w:lang w:val="sr-Latn-CS" w:eastAsia="sr-Latn-CS"/>
        </w:rPr>
        <w:t xml:space="preserve"> </w:t>
      </w:r>
      <w:r>
        <w:rPr>
          <w:rFonts w:ascii="Arial" w:hAnsi="Arial" w:cs="Arial"/>
          <w:szCs w:val="24"/>
          <w:lang w:val="sr-Latn-CS" w:eastAsia="sr-Latn-CS"/>
        </w:rPr>
        <w:t>Прилога</w:t>
      </w:r>
      <w:r w:rsidRPr="003D7DC1">
        <w:rPr>
          <w:rFonts w:ascii="Arial" w:hAnsi="Arial" w:cs="Arial"/>
          <w:szCs w:val="24"/>
          <w:lang w:val="sr-Latn-CS" w:eastAsia="sr-Latn-CS"/>
        </w:rPr>
        <w:t xml:space="preserve"> 3</w:t>
      </w:r>
      <w:r>
        <w:rPr>
          <w:rFonts w:ascii="Arial" w:hAnsi="Arial" w:cs="Arial"/>
          <w:szCs w:val="24"/>
          <w:lang w:val="sr-Latn-CS" w:eastAsia="sr-Latn-CS"/>
        </w:rPr>
        <w:t>Љ</w:t>
      </w:r>
      <w:r w:rsidR="00AD3CB9">
        <w:rPr>
          <w:rFonts w:ascii="Arial" w:hAnsi="Arial" w:cs="Arial"/>
          <w:szCs w:val="24"/>
          <w:lang w:eastAsia="sr-Latn-CS"/>
        </w:rPr>
        <w:t xml:space="preserve"> Закона.</w:t>
      </w:r>
    </w:p>
    <w:p w:rsidR="003D7DC1" w:rsidRPr="003D7DC1" w:rsidRDefault="003D7DC1" w:rsidP="003D7DC1">
      <w:pPr>
        <w:ind w:firstLine="720"/>
        <w:jc w:val="both"/>
        <w:rPr>
          <w:rFonts w:ascii="Arial" w:hAnsi="Arial" w:cs="Arial"/>
          <w:szCs w:val="24"/>
        </w:rPr>
      </w:pPr>
      <w:r>
        <w:rPr>
          <w:rFonts w:ascii="Arial" w:hAnsi="Arial" w:cs="Arial"/>
          <w:szCs w:val="24"/>
          <w:lang w:val="sr-Latn-CS" w:eastAsia="sr-Latn-CS"/>
        </w:rPr>
        <w:t>Наручилац</w:t>
      </w:r>
      <w:r w:rsidRPr="003D7DC1">
        <w:rPr>
          <w:rFonts w:ascii="Arial" w:hAnsi="Arial" w:cs="Arial"/>
          <w:szCs w:val="24"/>
          <w:lang w:val="sr-Latn-CS" w:eastAsia="sr-Latn-CS"/>
        </w:rPr>
        <w:t xml:space="preserve"> </w:t>
      </w:r>
      <w:r>
        <w:rPr>
          <w:rFonts w:ascii="Arial" w:hAnsi="Arial" w:cs="Arial"/>
          <w:szCs w:val="24"/>
          <w:lang w:val="sr-Latn-CS" w:eastAsia="sr-Latn-CS"/>
        </w:rPr>
        <w:t>може</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одлучи</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заустави</w:t>
      </w:r>
      <w:r w:rsidRPr="003D7DC1">
        <w:rPr>
          <w:rFonts w:ascii="Arial" w:hAnsi="Arial" w:cs="Arial"/>
          <w:szCs w:val="24"/>
          <w:lang w:val="sr-Latn-CS" w:eastAsia="sr-Latn-CS"/>
        </w:rPr>
        <w:t xml:space="preserve"> </w:t>
      </w:r>
      <w:r>
        <w:rPr>
          <w:rFonts w:ascii="Arial" w:hAnsi="Arial" w:cs="Arial"/>
          <w:szCs w:val="24"/>
          <w:lang w:val="sr-Latn-CS" w:eastAsia="sr-Latn-CS"/>
        </w:rPr>
        <w:t>даље</w:t>
      </w:r>
      <w:r w:rsidRPr="003D7DC1">
        <w:rPr>
          <w:rFonts w:ascii="Arial" w:hAnsi="Arial" w:cs="Arial"/>
          <w:szCs w:val="24"/>
          <w:lang w:val="sr-Latn-CS" w:eastAsia="sr-Latn-CS"/>
        </w:rPr>
        <w:t xml:space="preserve"> </w:t>
      </w:r>
      <w:r>
        <w:rPr>
          <w:rFonts w:ascii="Arial" w:hAnsi="Arial" w:cs="Arial"/>
          <w:szCs w:val="24"/>
          <w:lang w:val="sr-Latn-CS" w:eastAsia="sr-Latn-CS"/>
        </w:rPr>
        <w:t>активности</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случају</w:t>
      </w:r>
      <w:r w:rsidRPr="003D7DC1">
        <w:rPr>
          <w:rFonts w:ascii="Arial" w:hAnsi="Arial" w:cs="Arial"/>
          <w:szCs w:val="24"/>
          <w:lang w:val="sr-Latn-CS" w:eastAsia="sr-Latn-CS"/>
        </w:rPr>
        <w:t xml:space="preserve"> </w:t>
      </w:r>
      <w:r>
        <w:rPr>
          <w:rFonts w:ascii="Arial" w:hAnsi="Arial" w:cs="Arial"/>
          <w:szCs w:val="24"/>
          <w:lang w:val="sr-Latn-CS" w:eastAsia="sr-Latn-CS"/>
        </w:rPr>
        <w:t>подношења</w:t>
      </w:r>
      <w:r w:rsidRPr="003D7DC1">
        <w:rPr>
          <w:rFonts w:ascii="Arial" w:hAnsi="Arial" w:cs="Arial"/>
          <w:szCs w:val="24"/>
          <w:lang w:val="sr-Latn-CS" w:eastAsia="sr-Latn-CS"/>
        </w:rPr>
        <w:t xml:space="preserve"> </w:t>
      </w:r>
      <w:r>
        <w:rPr>
          <w:rFonts w:ascii="Arial" w:hAnsi="Arial" w:cs="Arial"/>
          <w:szCs w:val="24"/>
          <w:lang w:val="sr-Latn-CS" w:eastAsia="sr-Latn-CS"/>
        </w:rPr>
        <w:t>захтева</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при</w:t>
      </w:r>
      <w:r w:rsidRPr="003D7DC1">
        <w:rPr>
          <w:rFonts w:ascii="Arial" w:hAnsi="Arial" w:cs="Arial"/>
          <w:szCs w:val="24"/>
          <w:lang w:val="sr-Latn-CS" w:eastAsia="sr-Latn-CS"/>
        </w:rPr>
        <w:t xml:space="preserve"> </w:t>
      </w:r>
      <w:r>
        <w:rPr>
          <w:rFonts w:ascii="Arial" w:hAnsi="Arial" w:cs="Arial"/>
          <w:szCs w:val="24"/>
          <w:lang w:val="sr-Latn-CS" w:eastAsia="sr-Latn-CS"/>
        </w:rPr>
        <w:t>чему</w:t>
      </w:r>
      <w:r w:rsidRPr="003D7DC1">
        <w:rPr>
          <w:rFonts w:ascii="Arial" w:hAnsi="Arial" w:cs="Arial"/>
          <w:szCs w:val="24"/>
          <w:lang w:val="sr-Latn-CS" w:eastAsia="sr-Latn-CS"/>
        </w:rPr>
        <w:t xml:space="preserve"> </w:t>
      </w:r>
      <w:r>
        <w:rPr>
          <w:rFonts w:ascii="Arial" w:hAnsi="Arial" w:cs="Arial"/>
          <w:szCs w:val="24"/>
          <w:lang w:val="sr-Latn-CS" w:eastAsia="sr-Latn-CS"/>
        </w:rPr>
        <w:t>је</w:t>
      </w:r>
      <w:r w:rsidR="00AD3CB9">
        <w:rPr>
          <w:rFonts w:ascii="Arial" w:hAnsi="Arial" w:cs="Arial"/>
          <w:szCs w:val="24"/>
          <w:lang w:eastAsia="sr-Latn-CS"/>
        </w:rPr>
        <w:t xml:space="preserve"> тад</w:t>
      </w:r>
      <w:r w:rsidRPr="003D7DC1">
        <w:rPr>
          <w:rFonts w:ascii="Arial" w:hAnsi="Arial" w:cs="Arial"/>
          <w:szCs w:val="24"/>
          <w:lang w:val="sr-Latn-CS" w:eastAsia="sr-Latn-CS"/>
        </w:rPr>
        <w:t xml:space="preserve"> </w:t>
      </w:r>
      <w:r>
        <w:rPr>
          <w:rFonts w:ascii="Arial" w:hAnsi="Arial" w:cs="Arial"/>
          <w:szCs w:val="24"/>
          <w:lang w:val="sr-Latn-CS" w:eastAsia="sr-Latn-CS"/>
        </w:rPr>
        <w:t>дужан</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обавештењу</w:t>
      </w:r>
      <w:r w:rsidRPr="003D7DC1">
        <w:rPr>
          <w:rFonts w:ascii="Arial" w:hAnsi="Arial" w:cs="Arial"/>
          <w:szCs w:val="24"/>
          <w:lang w:val="sr-Latn-CS" w:eastAsia="sr-Latn-CS"/>
        </w:rPr>
        <w:t xml:space="preserve"> </w:t>
      </w:r>
      <w:r>
        <w:rPr>
          <w:rFonts w:ascii="Arial" w:hAnsi="Arial" w:cs="Arial"/>
          <w:szCs w:val="24"/>
          <w:lang w:val="sr-Latn-CS" w:eastAsia="sr-Latn-CS"/>
        </w:rPr>
        <w:t>о</w:t>
      </w:r>
      <w:r w:rsidRPr="003D7DC1">
        <w:rPr>
          <w:rFonts w:ascii="Arial" w:hAnsi="Arial" w:cs="Arial"/>
          <w:szCs w:val="24"/>
          <w:lang w:val="sr-Latn-CS" w:eastAsia="sr-Latn-CS"/>
        </w:rPr>
        <w:t xml:space="preserve"> </w:t>
      </w:r>
      <w:r>
        <w:rPr>
          <w:rFonts w:ascii="Arial" w:hAnsi="Arial" w:cs="Arial"/>
          <w:szCs w:val="24"/>
          <w:lang w:val="sr-Latn-CS" w:eastAsia="sr-Latn-CS"/>
        </w:rPr>
        <w:t>поднетом</w:t>
      </w:r>
      <w:r w:rsidRPr="003D7DC1">
        <w:rPr>
          <w:rFonts w:ascii="Arial" w:hAnsi="Arial" w:cs="Arial"/>
          <w:szCs w:val="24"/>
          <w:lang w:val="sr-Latn-CS" w:eastAsia="sr-Latn-CS"/>
        </w:rPr>
        <w:t xml:space="preserve"> </w:t>
      </w:r>
      <w:r>
        <w:rPr>
          <w:rFonts w:ascii="Arial" w:hAnsi="Arial" w:cs="Arial"/>
          <w:szCs w:val="24"/>
          <w:lang w:val="sr-Latn-CS" w:eastAsia="sr-Latn-CS"/>
        </w:rPr>
        <w:t>захтеву</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наведе</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зауставља</w:t>
      </w:r>
      <w:r w:rsidRPr="003D7DC1">
        <w:rPr>
          <w:rFonts w:ascii="Arial" w:hAnsi="Arial" w:cs="Arial"/>
          <w:szCs w:val="24"/>
          <w:lang w:val="sr-Latn-CS" w:eastAsia="sr-Latn-CS"/>
        </w:rPr>
        <w:t xml:space="preserve"> </w:t>
      </w:r>
      <w:r>
        <w:rPr>
          <w:rFonts w:ascii="Arial" w:hAnsi="Arial" w:cs="Arial"/>
          <w:szCs w:val="24"/>
          <w:lang w:val="sr-Latn-CS" w:eastAsia="sr-Latn-CS"/>
        </w:rPr>
        <w:t>даље</w:t>
      </w:r>
      <w:r w:rsidRPr="003D7DC1">
        <w:rPr>
          <w:rFonts w:ascii="Arial" w:hAnsi="Arial" w:cs="Arial"/>
          <w:szCs w:val="24"/>
          <w:lang w:val="sr-Latn-CS" w:eastAsia="sr-Latn-CS"/>
        </w:rPr>
        <w:t xml:space="preserve"> </w:t>
      </w:r>
      <w:r>
        <w:rPr>
          <w:rFonts w:ascii="Arial" w:hAnsi="Arial" w:cs="Arial"/>
          <w:szCs w:val="24"/>
          <w:lang w:val="sr-Latn-CS" w:eastAsia="sr-Latn-CS"/>
        </w:rPr>
        <w:t>активности</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поступку</w:t>
      </w:r>
      <w:r w:rsidRPr="003D7DC1">
        <w:rPr>
          <w:rFonts w:ascii="Arial" w:hAnsi="Arial" w:cs="Arial"/>
          <w:szCs w:val="24"/>
          <w:lang w:val="sr-Latn-CS" w:eastAsia="sr-Latn-CS"/>
        </w:rPr>
        <w:t xml:space="preserve"> </w:t>
      </w:r>
      <w:r>
        <w:rPr>
          <w:rFonts w:ascii="Arial" w:hAnsi="Arial" w:cs="Arial"/>
          <w:szCs w:val="24"/>
          <w:lang w:val="sr-Latn-CS" w:eastAsia="sr-Latn-CS"/>
        </w:rPr>
        <w:t>јавне</w:t>
      </w:r>
      <w:r w:rsidRPr="003D7DC1">
        <w:rPr>
          <w:rFonts w:ascii="Arial" w:hAnsi="Arial" w:cs="Arial"/>
          <w:szCs w:val="24"/>
          <w:lang w:val="sr-Latn-CS" w:eastAsia="sr-Latn-CS"/>
        </w:rPr>
        <w:t xml:space="preserve"> </w:t>
      </w:r>
      <w:r>
        <w:rPr>
          <w:rFonts w:ascii="Arial" w:hAnsi="Arial" w:cs="Arial"/>
          <w:szCs w:val="24"/>
          <w:lang w:val="sr-Latn-CS" w:eastAsia="sr-Latn-CS"/>
        </w:rPr>
        <w:t>набавке</w:t>
      </w:r>
      <w:r w:rsidRPr="003D7DC1">
        <w:rPr>
          <w:rFonts w:ascii="Arial" w:hAnsi="Arial" w:cs="Arial"/>
          <w:szCs w:val="24"/>
          <w:lang w:val="sr-Latn-CS" w:eastAsia="sr-Latn-CS"/>
        </w:rPr>
        <w:t xml:space="preserve">. </w:t>
      </w:r>
    </w:p>
    <w:p w:rsidR="003D7DC1" w:rsidRPr="00482CFA" w:rsidRDefault="00574472" w:rsidP="003D7DC1">
      <w:pPr>
        <w:ind w:firstLine="720"/>
        <w:jc w:val="both"/>
        <w:rPr>
          <w:rFonts w:ascii="Arial" w:hAnsi="Arial"/>
        </w:rPr>
      </w:pPr>
      <w:r w:rsidRPr="003D7DC1">
        <w:rPr>
          <w:rFonts w:ascii="Arial" w:hAnsi="Arial" w:cs="Arial"/>
          <w:szCs w:val="24"/>
        </w:rPr>
        <w:t xml:space="preserve">Подносилац захтева за заштиту права дужан је да на рачун буџета Републике Србије (број рачуна: </w:t>
      </w:r>
      <w:r w:rsidR="000A2227" w:rsidRPr="003D7DC1">
        <w:rPr>
          <w:rFonts w:ascii="Arial" w:hAnsi="Arial" w:cs="Arial"/>
          <w:szCs w:val="24"/>
          <w:lang w:val="ru-RU"/>
        </w:rPr>
        <w:t>840-</w:t>
      </w:r>
      <w:r w:rsidR="000A2227" w:rsidRPr="003D7DC1">
        <w:rPr>
          <w:rFonts w:ascii="Arial" w:hAnsi="Arial" w:cs="Arial"/>
          <w:bCs/>
          <w:iCs/>
          <w:szCs w:val="24"/>
        </w:rPr>
        <w:t>30678845-06</w:t>
      </w:r>
      <w:r w:rsidRPr="003D7DC1">
        <w:rPr>
          <w:rFonts w:ascii="Arial" w:hAnsi="Arial" w:cs="Arial"/>
          <w:szCs w:val="24"/>
        </w:rPr>
        <w:t>, шифра плаћања 153</w:t>
      </w:r>
      <w:r w:rsidR="000A2227" w:rsidRPr="003D7DC1">
        <w:rPr>
          <w:rFonts w:ascii="Arial" w:hAnsi="Arial" w:cs="Arial"/>
          <w:szCs w:val="24"/>
        </w:rPr>
        <w:t xml:space="preserve"> или 253</w:t>
      </w:r>
      <w:r w:rsidRPr="003D7DC1">
        <w:rPr>
          <w:rFonts w:ascii="Arial" w:hAnsi="Arial" w:cs="Arial"/>
          <w:szCs w:val="24"/>
        </w:rPr>
        <w:t xml:space="preserve">, позив на број </w:t>
      </w:r>
      <w:r w:rsidR="002D7D53">
        <w:rPr>
          <w:rFonts w:ascii="Arial" w:hAnsi="Arial" w:cs="Arial"/>
          <w:szCs w:val="24"/>
          <w:lang w:val="en-US"/>
        </w:rPr>
        <w:t>JN/1000/0290-1/2015</w:t>
      </w:r>
      <w:r w:rsidRPr="003D7DC1">
        <w:rPr>
          <w:rFonts w:ascii="Arial" w:hAnsi="Arial" w:cs="Arial"/>
          <w:szCs w:val="24"/>
        </w:rPr>
        <w:t xml:space="preserve">, сврха: </w:t>
      </w:r>
      <w:r w:rsidR="000A2227" w:rsidRPr="003D7DC1">
        <w:rPr>
          <w:rFonts w:ascii="Arial" w:hAnsi="Arial" w:cs="Arial"/>
          <w:szCs w:val="24"/>
        </w:rPr>
        <w:t>ЗЗП, ЈП ЕПС,</w:t>
      </w:r>
      <w:r w:rsidRPr="003D7DC1">
        <w:rPr>
          <w:rFonts w:ascii="Arial" w:hAnsi="Arial" w:cs="Arial"/>
          <w:szCs w:val="24"/>
        </w:rPr>
        <w:t xml:space="preserve"> јн. бр.</w:t>
      </w:r>
      <w:r w:rsidR="00726EA7" w:rsidRPr="003D7DC1">
        <w:rPr>
          <w:rFonts w:ascii="Arial" w:hAnsi="Arial" w:cs="Arial"/>
          <w:szCs w:val="24"/>
        </w:rPr>
        <w:t xml:space="preserve"> </w:t>
      </w:r>
      <w:r w:rsidR="002D7D53">
        <w:rPr>
          <w:rFonts w:ascii="Arial" w:hAnsi="Arial" w:cs="Arial"/>
          <w:szCs w:val="24"/>
          <w:lang w:val="en-US"/>
        </w:rPr>
        <w:t>JN/1000/0290-1/2015</w:t>
      </w:r>
      <w:r w:rsidRPr="003D7DC1">
        <w:rPr>
          <w:rFonts w:ascii="Arial" w:hAnsi="Arial" w:cs="Arial"/>
          <w:szCs w:val="24"/>
        </w:rPr>
        <w:t xml:space="preserve">, прималац уплате: буџет Републике Србије) уплати таксу </w:t>
      </w:r>
      <w:bookmarkStart w:id="239" w:name="_Toc299460573"/>
      <w:bookmarkEnd w:id="216"/>
      <w:r w:rsidR="003D7DC1" w:rsidRPr="00482CFA">
        <w:rPr>
          <w:rFonts w:ascii="Arial" w:hAnsi="Arial"/>
        </w:rPr>
        <w:t>и то:</w:t>
      </w:r>
    </w:p>
    <w:p w:rsidR="003D7DC1" w:rsidRPr="00DA7E92" w:rsidRDefault="003D7DC1" w:rsidP="006B557B">
      <w:pPr>
        <w:pStyle w:val="ListParagraph"/>
        <w:numPr>
          <w:ilvl w:val="0"/>
          <w:numId w:val="28"/>
        </w:numPr>
        <w:spacing w:after="0" w:line="240" w:lineRule="auto"/>
        <w:ind w:left="782" w:hanging="357"/>
        <w:jc w:val="both"/>
        <w:rPr>
          <w:rFonts w:ascii="Arial" w:hAnsi="Arial" w:cs="Arial"/>
          <w:sz w:val="24"/>
          <w:szCs w:val="24"/>
        </w:rPr>
      </w:pPr>
      <w:r w:rsidRPr="00482CFA">
        <w:rPr>
          <w:rFonts w:ascii="Arial" w:hAnsi="Arial" w:cs="Arial"/>
          <w:sz w:val="24"/>
          <w:szCs w:val="24"/>
        </w:rPr>
        <w:t>уколико се захтевом за заштиту права оспорава врста по</w:t>
      </w:r>
      <w:r w:rsidR="00AD3CB9">
        <w:rPr>
          <w:rFonts w:ascii="Arial" w:hAnsi="Arial" w:cs="Arial"/>
          <w:sz w:val="24"/>
          <w:szCs w:val="24"/>
        </w:rPr>
        <w:t xml:space="preserve">ступка јавне набавке, садржина </w:t>
      </w:r>
      <w:r w:rsidR="00AD3CB9">
        <w:rPr>
          <w:rFonts w:ascii="Arial" w:hAnsi="Arial" w:cs="Arial"/>
          <w:sz w:val="24"/>
          <w:szCs w:val="24"/>
          <w:lang w:val="sr-Cyrl-CS"/>
        </w:rPr>
        <w:t>п</w:t>
      </w:r>
      <w:r w:rsidRPr="00482CFA">
        <w:rPr>
          <w:rFonts w:ascii="Arial" w:hAnsi="Arial" w:cs="Arial"/>
          <w:sz w:val="24"/>
          <w:szCs w:val="24"/>
        </w:rPr>
        <w:t>озива за подн</w:t>
      </w:r>
      <w:r w:rsidR="00AD3CB9">
        <w:rPr>
          <w:rFonts w:ascii="Arial" w:hAnsi="Arial" w:cs="Arial"/>
          <w:sz w:val="24"/>
          <w:szCs w:val="24"/>
        </w:rPr>
        <w:t xml:space="preserve">ошење понуда, односно садржина </w:t>
      </w:r>
      <w:r w:rsidR="00AD3CB9">
        <w:rPr>
          <w:rFonts w:ascii="Arial" w:hAnsi="Arial" w:cs="Arial"/>
          <w:sz w:val="24"/>
          <w:szCs w:val="24"/>
          <w:lang w:val="sr-Cyrl-CS"/>
        </w:rPr>
        <w:t>к</w:t>
      </w:r>
      <w:r w:rsidRPr="00482CFA">
        <w:rPr>
          <w:rFonts w:ascii="Arial" w:hAnsi="Arial" w:cs="Arial"/>
          <w:sz w:val="24"/>
          <w:szCs w:val="24"/>
        </w:rPr>
        <w:t xml:space="preserve">онкурсне документације или друге радње Наручиоца предузете пре </w:t>
      </w:r>
      <w:r>
        <w:rPr>
          <w:rFonts w:ascii="Arial" w:hAnsi="Arial" w:cs="Arial"/>
          <w:sz w:val="24"/>
          <w:szCs w:val="24"/>
          <w:lang w:val="sr-Cyrl-CS"/>
        </w:rPr>
        <w:t>отварања понуда</w:t>
      </w:r>
      <w:r w:rsidRPr="00482CFA">
        <w:rPr>
          <w:rFonts w:ascii="Arial" w:hAnsi="Arial" w:cs="Arial"/>
          <w:sz w:val="24"/>
          <w:szCs w:val="24"/>
        </w:rPr>
        <w:t xml:space="preserve">, такса износи </w:t>
      </w:r>
      <w:r w:rsidR="00FD0D7F" w:rsidRPr="00DA7E92">
        <w:rPr>
          <w:rFonts w:ascii="Arial" w:hAnsi="Arial" w:cs="Arial"/>
          <w:sz w:val="24"/>
          <w:szCs w:val="24"/>
        </w:rPr>
        <w:t xml:space="preserve">120.000,00 </w:t>
      </w:r>
      <w:r w:rsidRPr="00DA7E92">
        <w:rPr>
          <w:rFonts w:ascii="Arial" w:hAnsi="Arial" w:cs="Arial"/>
          <w:sz w:val="24"/>
          <w:szCs w:val="24"/>
        </w:rPr>
        <w:t xml:space="preserve">динара, </w:t>
      </w:r>
      <w:r w:rsidRPr="00DA7E92">
        <w:rPr>
          <w:rFonts w:ascii="Arial" w:hAnsi="Arial" w:cs="Arial"/>
          <w:sz w:val="24"/>
          <w:szCs w:val="24"/>
          <w:lang w:val="sr-Cyrl-CS"/>
        </w:rPr>
        <w:t>обзиром да</w:t>
      </w:r>
      <w:r w:rsidRPr="00DA7E92">
        <w:rPr>
          <w:rFonts w:ascii="Arial" w:hAnsi="Arial" w:cs="Arial"/>
          <w:sz w:val="24"/>
          <w:szCs w:val="24"/>
        </w:rPr>
        <w:t xml:space="preserve"> процењена вредност јавне набавке</w:t>
      </w:r>
      <w:r w:rsidRPr="00DA7E92">
        <w:rPr>
          <w:rFonts w:ascii="Arial" w:hAnsi="Arial" w:cs="Arial"/>
          <w:sz w:val="24"/>
          <w:szCs w:val="24"/>
          <w:lang w:val="sr-Cyrl-CS"/>
        </w:rPr>
        <w:t xml:space="preserve"> </w:t>
      </w:r>
      <w:r w:rsidR="00FD0D7F" w:rsidRPr="00DA7E92">
        <w:rPr>
          <w:rFonts w:ascii="Arial" w:hAnsi="Arial" w:cs="Arial"/>
          <w:sz w:val="24"/>
          <w:szCs w:val="24"/>
          <w:lang w:val="sr-Cyrl-CS"/>
        </w:rPr>
        <w:t xml:space="preserve">не </w:t>
      </w:r>
      <w:r w:rsidRPr="00DA7E92">
        <w:rPr>
          <w:rFonts w:ascii="Arial" w:hAnsi="Arial" w:cs="Arial"/>
          <w:sz w:val="24"/>
          <w:szCs w:val="24"/>
          <w:lang w:val="sr-Cyrl-CS"/>
        </w:rPr>
        <w:t>прелази износ од 120.000.000,00 динара</w:t>
      </w:r>
      <w:r w:rsidRPr="00DA7E92">
        <w:rPr>
          <w:rFonts w:ascii="Arial" w:hAnsi="Arial" w:cs="Arial"/>
          <w:sz w:val="24"/>
          <w:szCs w:val="24"/>
        </w:rPr>
        <w:t>;</w:t>
      </w:r>
    </w:p>
    <w:p w:rsidR="003D7DC1" w:rsidRPr="00482CFA" w:rsidRDefault="003D7DC1" w:rsidP="006B557B">
      <w:pPr>
        <w:pStyle w:val="ListParagraph"/>
        <w:numPr>
          <w:ilvl w:val="0"/>
          <w:numId w:val="28"/>
        </w:numPr>
        <w:spacing w:after="0" w:line="240" w:lineRule="auto"/>
        <w:ind w:left="782" w:hanging="357"/>
        <w:jc w:val="both"/>
        <w:rPr>
          <w:rFonts w:ascii="Arial" w:hAnsi="Arial" w:cs="Arial"/>
          <w:sz w:val="24"/>
          <w:szCs w:val="24"/>
        </w:rPr>
      </w:pPr>
      <w:r w:rsidRPr="00DA7E92">
        <w:rPr>
          <w:rFonts w:ascii="Arial" w:hAnsi="Arial" w:cs="Arial"/>
          <w:sz w:val="24"/>
          <w:szCs w:val="24"/>
        </w:rPr>
        <w:t xml:space="preserve">уколико се захтевом за заштиту </w:t>
      </w:r>
      <w:r w:rsidRPr="00482CFA">
        <w:rPr>
          <w:rFonts w:ascii="Arial" w:hAnsi="Arial" w:cs="Arial"/>
          <w:sz w:val="24"/>
          <w:szCs w:val="24"/>
        </w:rPr>
        <w:t xml:space="preserve">права оспоравају радње Наручиоца предузете после </w:t>
      </w:r>
      <w:r w:rsidR="008F1CFF">
        <w:rPr>
          <w:rFonts w:ascii="Arial" w:hAnsi="Arial" w:cs="Arial"/>
          <w:sz w:val="24"/>
          <w:szCs w:val="24"/>
          <w:lang w:val="sr-Cyrl-CS"/>
        </w:rPr>
        <w:t>отварања</w:t>
      </w:r>
      <w:r w:rsidRPr="00482CFA">
        <w:rPr>
          <w:rFonts w:ascii="Arial" w:hAnsi="Arial" w:cs="Arial"/>
          <w:sz w:val="24"/>
          <w:szCs w:val="24"/>
        </w:rPr>
        <w:t xml:space="preserve"> понуда, изузев Одлуке о додели уговора о јавној набавци, висина таксе се одређује према процењеној вредности јавне набавке </w:t>
      </w:r>
      <w:r w:rsidR="008F1CFF">
        <w:rPr>
          <w:rFonts w:ascii="Arial" w:hAnsi="Arial" w:cs="Arial"/>
          <w:sz w:val="24"/>
          <w:szCs w:val="24"/>
          <w:lang w:val="sr-Cyrl-CS"/>
        </w:rPr>
        <w:t>и износи 120.000,00 динара</w:t>
      </w:r>
      <w:r w:rsidRPr="00482CFA">
        <w:rPr>
          <w:rFonts w:ascii="Arial" w:hAnsi="Arial" w:cs="Arial"/>
          <w:sz w:val="24"/>
          <w:szCs w:val="24"/>
        </w:rPr>
        <w:t>;</w:t>
      </w:r>
    </w:p>
    <w:p w:rsidR="003D7DC1" w:rsidRPr="00482CFA" w:rsidRDefault="003D7DC1" w:rsidP="006B557B">
      <w:pPr>
        <w:pStyle w:val="ListParagraph"/>
        <w:numPr>
          <w:ilvl w:val="0"/>
          <w:numId w:val="28"/>
        </w:numPr>
        <w:spacing w:after="0" w:line="240" w:lineRule="auto"/>
        <w:ind w:left="782" w:hanging="357"/>
        <w:jc w:val="both"/>
        <w:rPr>
          <w:rFonts w:ascii="Arial" w:hAnsi="Arial" w:cs="Arial"/>
          <w:sz w:val="24"/>
          <w:szCs w:val="24"/>
        </w:rPr>
      </w:pPr>
      <w:r w:rsidRPr="00482CFA">
        <w:rPr>
          <w:rFonts w:ascii="Arial" w:hAnsi="Arial" w:cs="Arial"/>
          <w:sz w:val="24"/>
          <w:szCs w:val="24"/>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Pr>
          <w:rFonts w:ascii="Arial" w:hAnsi="Arial" w:cs="Arial"/>
          <w:sz w:val="24"/>
          <w:szCs w:val="24"/>
          <w:lang w:val="sr-Cyrl-CS"/>
        </w:rPr>
        <w:t>120</w:t>
      </w:r>
      <w:r w:rsidRPr="00482CFA">
        <w:rPr>
          <w:rFonts w:ascii="Arial" w:hAnsi="Arial" w:cs="Arial"/>
          <w:sz w:val="24"/>
          <w:szCs w:val="24"/>
        </w:rPr>
        <w:t>.000.000,00 динара такса износи</w:t>
      </w:r>
      <w:r w:rsidRPr="00482CFA">
        <w:rPr>
          <w:rStyle w:val="apple-converted-space"/>
          <w:rFonts w:ascii="Arial" w:hAnsi="Arial" w:cs="Arial"/>
          <w:sz w:val="24"/>
          <w:szCs w:val="24"/>
        </w:rPr>
        <w:t> </w:t>
      </w:r>
      <w:r w:rsidRPr="003D7DC1">
        <w:rPr>
          <w:rStyle w:val="Strong"/>
          <w:rFonts w:ascii="Arial" w:hAnsi="Arial" w:cs="Arial"/>
          <w:b w:val="0"/>
          <w:sz w:val="24"/>
          <w:szCs w:val="24"/>
          <w:lang w:val="sr-Cyrl-CS"/>
        </w:rPr>
        <w:t>120</w:t>
      </w:r>
      <w:r w:rsidRPr="003D7DC1">
        <w:rPr>
          <w:rStyle w:val="Strong"/>
          <w:rFonts w:ascii="Arial" w:hAnsi="Arial" w:cs="Arial"/>
          <w:b w:val="0"/>
          <w:sz w:val="24"/>
          <w:szCs w:val="24"/>
        </w:rPr>
        <w:t>.000</w:t>
      </w:r>
      <w:r w:rsidRPr="003D7DC1">
        <w:rPr>
          <w:rStyle w:val="Strong"/>
          <w:rFonts w:ascii="Arial" w:hAnsi="Arial" w:cs="Arial"/>
          <w:b w:val="0"/>
          <w:sz w:val="24"/>
          <w:szCs w:val="24"/>
          <w:lang w:val="sr-Cyrl-CS"/>
        </w:rPr>
        <w:t>,00</w:t>
      </w:r>
      <w:r w:rsidRPr="003D7DC1">
        <w:rPr>
          <w:rStyle w:val="Strong"/>
          <w:rFonts w:ascii="Arial" w:hAnsi="Arial" w:cs="Arial"/>
          <w:b w:val="0"/>
          <w:sz w:val="24"/>
          <w:szCs w:val="24"/>
        </w:rPr>
        <w:t xml:space="preserve"> динара,</w:t>
      </w:r>
      <w:r w:rsidRPr="00482CFA">
        <w:rPr>
          <w:rStyle w:val="apple-converted-space"/>
          <w:rFonts w:ascii="Arial" w:hAnsi="Arial" w:cs="Arial"/>
          <w:sz w:val="24"/>
          <w:szCs w:val="24"/>
        </w:rPr>
        <w:t> </w:t>
      </w:r>
      <w:r w:rsidRPr="00482CFA">
        <w:rPr>
          <w:rFonts w:ascii="Arial" w:hAnsi="Arial" w:cs="Arial"/>
          <w:sz w:val="24"/>
          <w:szCs w:val="24"/>
        </w:rPr>
        <w:t>а ако</w:t>
      </w:r>
      <w:r w:rsidRPr="00482CFA">
        <w:rPr>
          <w:rStyle w:val="apple-converted-space"/>
          <w:rFonts w:ascii="Arial" w:hAnsi="Arial" w:cs="Arial"/>
          <w:sz w:val="24"/>
          <w:szCs w:val="24"/>
        </w:rPr>
        <w:t> </w:t>
      </w:r>
      <w:r w:rsidRPr="00482CFA">
        <w:rPr>
          <w:rFonts w:ascii="Arial" w:hAnsi="Arial" w:cs="Arial"/>
          <w:sz w:val="24"/>
          <w:szCs w:val="24"/>
        </w:rPr>
        <w:t xml:space="preserve">та цена прелази </w:t>
      </w:r>
      <w:r>
        <w:rPr>
          <w:rFonts w:ascii="Arial" w:hAnsi="Arial" w:cs="Arial"/>
          <w:sz w:val="24"/>
          <w:szCs w:val="24"/>
          <w:lang w:val="sr-Cyrl-CS"/>
        </w:rPr>
        <w:t>120</w:t>
      </w:r>
      <w:r w:rsidRPr="00482CFA">
        <w:rPr>
          <w:rFonts w:ascii="Arial" w:hAnsi="Arial" w:cs="Arial"/>
          <w:sz w:val="24"/>
          <w:szCs w:val="24"/>
        </w:rPr>
        <w:t>.000.000,00 динара, такса износи</w:t>
      </w:r>
      <w:r w:rsidRPr="00482CFA">
        <w:rPr>
          <w:rStyle w:val="apple-converted-space"/>
          <w:rFonts w:ascii="Arial" w:hAnsi="Arial" w:cs="Arial"/>
          <w:sz w:val="24"/>
          <w:szCs w:val="24"/>
        </w:rPr>
        <w:t> </w:t>
      </w:r>
      <w:r w:rsidRPr="003D7DC1">
        <w:rPr>
          <w:rStyle w:val="Strong"/>
          <w:rFonts w:ascii="Arial" w:hAnsi="Arial" w:cs="Arial"/>
          <w:b w:val="0"/>
          <w:sz w:val="24"/>
          <w:szCs w:val="24"/>
        </w:rPr>
        <w:t>0,1% понуђене цене</w:t>
      </w:r>
      <w:r w:rsidRPr="00482CFA">
        <w:rPr>
          <w:rFonts w:ascii="Arial" w:hAnsi="Arial" w:cs="Arial"/>
          <w:sz w:val="24"/>
          <w:szCs w:val="24"/>
        </w:rPr>
        <w:t xml:space="preserve"> понуђача коме је додељен уговор</w:t>
      </w:r>
      <w:r w:rsidRPr="00482CFA">
        <w:rPr>
          <w:rFonts w:ascii="Arial" w:hAnsi="Arial" w:cs="Arial"/>
          <w:b/>
          <w:sz w:val="24"/>
          <w:szCs w:val="24"/>
        </w:rPr>
        <w:t>.</w:t>
      </w:r>
    </w:p>
    <w:p w:rsidR="0068511C" w:rsidRDefault="0068511C" w:rsidP="0068511C">
      <w:pPr>
        <w:ind w:firstLine="568"/>
        <w:jc w:val="both"/>
        <w:rPr>
          <w:rFonts w:ascii="Arial" w:hAnsi="Arial" w:cs="Arial"/>
          <w:b/>
          <w:noProof/>
          <w:szCs w:val="24"/>
        </w:rPr>
      </w:pPr>
      <w:r w:rsidRPr="00DB701D">
        <w:rPr>
          <w:rFonts w:ascii="Arial" w:hAnsi="Arial" w:cs="Arial"/>
          <w:noProof/>
          <w:szCs w:val="24"/>
        </w:rPr>
        <w:t>Упутство о уплати таксе је јавно доступно на сајту Републичке комисије за заштиту права у поступцима јавних набавки:</w:t>
      </w:r>
      <w:r w:rsidRPr="00DB701D">
        <w:rPr>
          <w:rFonts w:ascii="Arial" w:hAnsi="Arial" w:cs="Arial"/>
          <w:b/>
          <w:noProof/>
          <w:szCs w:val="24"/>
        </w:rPr>
        <w:t xml:space="preserve"> </w:t>
      </w:r>
    </w:p>
    <w:p w:rsidR="0068511C" w:rsidRPr="00DB701D" w:rsidRDefault="00641D85" w:rsidP="0068511C">
      <w:pPr>
        <w:ind w:firstLine="568"/>
        <w:jc w:val="both"/>
        <w:rPr>
          <w:rFonts w:ascii="Arial" w:hAnsi="Arial" w:cs="Arial"/>
          <w:b/>
          <w:noProof/>
          <w:szCs w:val="24"/>
        </w:rPr>
      </w:pPr>
      <w:hyperlink r:id="rId149" w:history="1">
        <w:r w:rsidR="0068511C" w:rsidRPr="00DB701D">
          <w:rPr>
            <w:rStyle w:val="Hyperlink"/>
            <w:rFonts w:ascii="Arial" w:hAnsi="Arial" w:cs="Arial"/>
            <w:szCs w:val="24"/>
            <w:lang w:eastAsia="sr-Latn-CS"/>
          </w:rPr>
          <w:t>http://www.kjn.gov.rs/ci/uputstvo-o-uplati-republicke-administrativne-takse.html</w:t>
        </w:r>
      </w:hyperlink>
    </w:p>
    <w:p w:rsidR="0068511C" w:rsidRPr="00DB701D" w:rsidRDefault="0068511C" w:rsidP="0068511C">
      <w:pPr>
        <w:pStyle w:val="ListParagraph"/>
        <w:spacing w:after="0" w:line="240" w:lineRule="auto"/>
        <w:ind w:left="0"/>
        <w:jc w:val="both"/>
        <w:rPr>
          <w:rFonts w:ascii="Arial" w:hAnsi="Arial" w:cs="Arial"/>
          <w:sz w:val="24"/>
          <w:szCs w:val="24"/>
        </w:rPr>
      </w:pPr>
      <w:r w:rsidRPr="00DB701D">
        <w:rPr>
          <w:rFonts w:ascii="Arial" w:hAnsi="Arial" w:cs="Arial"/>
          <w:b/>
          <w:sz w:val="24"/>
          <w:szCs w:val="24"/>
        </w:rPr>
        <w:br w:type="page"/>
      </w:r>
    </w:p>
    <w:p w:rsidR="00DA76D6" w:rsidRPr="00991A45" w:rsidRDefault="00DA76D6" w:rsidP="00DA76D6">
      <w:pPr>
        <w:pStyle w:val="Heading1"/>
      </w:pPr>
      <w:bookmarkStart w:id="240" w:name="_Toc437294643"/>
      <w:bookmarkStart w:id="241" w:name="_Toc374917438"/>
      <w:bookmarkStart w:id="242" w:name="_Toc415142478"/>
      <w:r w:rsidRPr="00991A45">
        <w:lastRenderedPageBreak/>
        <w:t>КРИТЕРИЈУМ ЗА ДОДЕЛУ УГОВОРА</w:t>
      </w:r>
      <w:bookmarkEnd w:id="240"/>
    </w:p>
    <w:p w:rsidR="00DA76D6" w:rsidRDefault="00DA76D6" w:rsidP="00DA76D6">
      <w:pPr>
        <w:suppressAutoHyphens w:val="0"/>
        <w:ind w:firstLine="720"/>
        <w:jc w:val="both"/>
        <w:rPr>
          <w:rFonts w:ascii="Arial" w:hAnsi="Arial" w:cs="Arial"/>
          <w:szCs w:val="24"/>
        </w:rPr>
      </w:pPr>
    </w:p>
    <w:p w:rsidR="00DA76D6" w:rsidRPr="004B3961" w:rsidRDefault="00DA76D6" w:rsidP="00DA76D6">
      <w:pPr>
        <w:suppressAutoHyphens w:val="0"/>
        <w:ind w:firstLine="720"/>
        <w:jc w:val="both"/>
        <w:rPr>
          <w:rFonts w:ascii="Arial" w:hAnsi="Arial" w:cs="Arial"/>
          <w:szCs w:val="24"/>
        </w:rPr>
      </w:pPr>
      <w:r w:rsidRPr="004B3961">
        <w:rPr>
          <w:rFonts w:ascii="Arial" w:hAnsi="Arial" w:cs="Arial"/>
          <w:szCs w:val="24"/>
        </w:rPr>
        <w:t>Критеријум за доделу уговора је „</w:t>
      </w:r>
      <w:r w:rsidRPr="001E2E6E">
        <w:rPr>
          <w:rFonts w:ascii="Arial" w:hAnsi="Arial" w:cs="Arial"/>
          <w:b/>
          <w:szCs w:val="24"/>
        </w:rPr>
        <w:t>најнижа понуђена цена</w:t>
      </w:r>
      <w:r w:rsidRPr="004B3961">
        <w:rPr>
          <w:rFonts w:ascii="Arial" w:hAnsi="Arial" w:cs="Arial"/>
          <w:szCs w:val="24"/>
        </w:rPr>
        <w:t>“.</w:t>
      </w:r>
    </w:p>
    <w:p w:rsidR="00DA76D6" w:rsidRPr="004B3961" w:rsidRDefault="00DA76D6" w:rsidP="00DA76D6">
      <w:pPr>
        <w:suppressAutoHyphens w:val="0"/>
        <w:ind w:firstLine="720"/>
        <w:jc w:val="both"/>
        <w:rPr>
          <w:rFonts w:ascii="Arial" w:hAnsi="Arial"/>
          <w:szCs w:val="24"/>
          <w:u w:val="single"/>
        </w:rPr>
      </w:pPr>
      <w:r w:rsidRPr="004B3961">
        <w:rPr>
          <w:rFonts w:ascii="Arial" w:hAnsi="Arial" w:cs="Arial"/>
          <w:szCs w:val="24"/>
        </w:rPr>
        <w:t xml:space="preserve">У случају да понуде два или више понуђача имају једнаку понуђену цену која је и најнижа, биће изабрана понуда понуђача са нижом понуђеном ценом </w:t>
      </w:r>
      <w:r w:rsidR="006D360B">
        <w:rPr>
          <w:rFonts w:ascii="Arial" w:hAnsi="Arial" w:cs="Arial"/>
          <w:szCs w:val="24"/>
          <w:lang w:val="sr-Cyrl-RS"/>
        </w:rPr>
        <w:t xml:space="preserve">за извршење </w:t>
      </w:r>
      <w:r w:rsidRPr="008640CE">
        <w:rPr>
          <w:rFonts w:ascii="Arial" w:hAnsi="Arial" w:cs="Arial"/>
          <w:szCs w:val="24"/>
        </w:rPr>
        <w:t>услуга.</w:t>
      </w:r>
    </w:p>
    <w:p w:rsidR="00DA76D6" w:rsidRDefault="00DA76D6">
      <w:pPr>
        <w:suppressAutoHyphens w:val="0"/>
      </w:pPr>
    </w:p>
    <w:p w:rsidR="00DA76D6" w:rsidRPr="00DA76D6" w:rsidRDefault="00DA76D6" w:rsidP="00DA76D6"/>
    <w:p w:rsidR="00C71F22" w:rsidRPr="00991A45" w:rsidRDefault="005B14F4" w:rsidP="0014474F">
      <w:pPr>
        <w:pStyle w:val="Heading1"/>
      </w:pPr>
      <w:bookmarkStart w:id="243" w:name="_Toc436920925"/>
      <w:bookmarkStart w:id="244" w:name="_Toc437294644"/>
      <w:r w:rsidRPr="00991A45">
        <w:rPr>
          <w:noProof/>
        </w:rPr>
        <w:t>УСЛОВИ ЗА УЧЕШЋЕ У ПОСТУПКУ ЈАВНЕ НАБАВКЕ ИЗ ЧЛ. 75. И 76. ЗАКОНА О ЈАВНИМ НАБАВКАМА И УПУТСТВО КАКО СЕ ДОКАЗУЈЕ ИСПУЊЕНОСТ ТИХ УСЛОВА</w:t>
      </w:r>
      <w:bookmarkEnd w:id="241"/>
      <w:bookmarkEnd w:id="242"/>
      <w:bookmarkEnd w:id="243"/>
      <w:bookmarkEnd w:id="244"/>
    </w:p>
    <w:p w:rsidR="003E3843" w:rsidRPr="00991A45" w:rsidRDefault="003E3843" w:rsidP="001E2E6E"/>
    <w:p w:rsidR="00CC3260" w:rsidRPr="00991A45" w:rsidRDefault="00CC3260" w:rsidP="0014474F">
      <w:pPr>
        <w:pStyle w:val="Heading2"/>
      </w:pPr>
      <w:bookmarkStart w:id="245" w:name="_Toc436920926"/>
      <w:bookmarkStart w:id="246" w:name="_Toc437294645"/>
      <w:bookmarkStart w:id="247" w:name="_Toc310433004"/>
      <w:bookmarkStart w:id="248" w:name="_Toc362821711"/>
      <w:bookmarkStart w:id="249" w:name="_Toc374917439"/>
      <w:bookmarkStart w:id="250" w:name="_Toc415142479"/>
      <w:bookmarkEnd w:id="239"/>
      <w:r w:rsidRPr="00991A45">
        <w:t>ОБАВЕЗНИ УСЛОВИ ЗА УЧЕШЋЕ У ПОСТУПКУ ЈАВНЕ НАБАВКЕ</w:t>
      </w:r>
      <w:bookmarkEnd w:id="245"/>
      <w:bookmarkEnd w:id="246"/>
    </w:p>
    <w:p w:rsidR="00CC3260" w:rsidRPr="00991A45" w:rsidRDefault="00CC3260" w:rsidP="00CC3260">
      <w:pPr>
        <w:tabs>
          <w:tab w:val="left" w:pos="1455"/>
        </w:tabs>
        <w:jc w:val="both"/>
        <w:rPr>
          <w:rFonts w:ascii="Arial" w:hAnsi="Arial" w:cs="Arial"/>
          <w:szCs w:val="24"/>
        </w:rPr>
      </w:pPr>
    </w:p>
    <w:p w:rsidR="00CC3260" w:rsidRDefault="00CC3260" w:rsidP="002B13A9">
      <w:pPr>
        <w:ind w:firstLine="360"/>
        <w:rPr>
          <w:rFonts w:ascii="Arial" w:hAnsi="Arial" w:cs="Arial"/>
          <w:szCs w:val="24"/>
        </w:rPr>
      </w:pPr>
      <w:r w:rsidRPr="00991A45">
        <w:rPr>
          <w:rFonts w:ascii="Arial" w:hAnsi="Arial" w:cs="Arial"/>
          <w:szCs w:val="24"/>
        </w:rPr>
        <w:t>Понуђач у поступку јавне набавке мора доказати:</w:t>
      </w:r>
    </w:p>
    <w:p w:rsidR="00F27398" w:rsidRPr="00991A45" w:rsidRDefault="00F27398" w:rsidP="002B13A9">
      <w:pPr>
        <w:ind w:firstLine="360"/>
        <w:rPr>
          <w:rFonts w:ascii="Arial" w:hAnsi="Arial" w:cs="Arial"/>
          <w:szCs w:val="24"/>
        </w:rPr>
      </w:pPr>
    </w:p>
    <w:p w:rsidR="00CC3260" w:rsidRPr="00991A45" w:rsidRDefault="00CC3260" w:rsidP="006B557B">
      <w:pPr>
        <w:pStyle w:val="ListParagraph"/>
        <w:numPr>
          <w:ilvl w:val="0"/>
          <w:numId w:val="13"/>
        </w:numPr>
        <w:spacing w:after="0" w:line="240" w:lineRule="auto"/>
        <w:jc w:val="both"/>
        <w:rPr>
          <w:rFonts w:ascii="Arial" w:hAnsi="Arial" w:cs="Arial"/>
          <w:sz w:val="24"/>
          <w:szCs w:val="24"/>
        </w:rPr>
      </w:pPr>
      <w:r w:rsidRPr="00991A45">
        <w:rPr>
          <w:rFonts w:ascii="Arial" w:hAnsi="Arial" w:cs="Arial"/>
          <w:sz w:val="24"/>
          <w:szCs w:val="24"/>
        </w:rPr>
        <w:t>да је регистрован код надлежног органа, односно уписан у одговарајући регистар;</w:t>
      </w:r>
    </w:p>
    <w:p w:rsidR="00CC3260" w:rsidRPr="00991A45" w:rsidRDefault="00CC3260" w:rsidP="006B557B">
      <w:pPr>
        <w:pStyle w:val="ListParagraph"/>
        <w:numPr>
          <w:ilvl w:val="0"/>
          <w:numId w:val="13"/>
        </w:numPr>
        <w:spacing w:after="0" w:line="240" w:lineRule="auto"/>
        <w:jc w:val="both"/>
        <w:rPr>
          <w:rFonts w:ascii="Arial" w:hAnsi="Arial" w:cs="Arial"/>
          <w:sz w:val="24"/>
          <w:szCs w:val="24"/>
        </w:rPr>
      </w:pPr>
      <w:r w:rsidRPr="00991A45">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C3260" w:rsidRPr="006B420D" w:rsidRDefault="00CC3260" w:rsidP="006B557B">
      <w:pPr>
        <w:pStyle w:val="ListParagraph"/>
        <w:numPr>
          <w:ilvl w:val="0"/>
          <w:numId w:val="13"/>
        </w:numPr>
        <w:spacing w:after="0" w:line="240" w:lineRule="auto"/>
        <w:jc w:val="both"/>
        <w:rPr>
          <w:rFonts w:ascii="Arial" w:hAnsi="Arial" w:cs="Arial"/>
          <w:sz w:val="24"/>
          <w:szCs w:val="24"/>
        </w:rPr>
      </w:pPr>
      <w:r w:rsidRPr="006B420D">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0A1BF2">
        <w:rPr>
          <w:rFonts w:ascii="Arial" w:hAnsi="Arial" w:cs="Arial"/>
          <w:sz w:val="24"/>
          <w:szCs w:val="24"/>
          <w:lang w:val="sr-Cyrl-CS"/>
        </w:rPr>
        <w:t>.</w:t>
      </w:r>
    </w:p>
    <w:p w:rsidR="00CC3260" w:rsidRPr="00292E14" w:rsidRDefault="00CC3260" w:rsidP="00CC3260">
      <w:pPr>
        <w:pStyle w:val="ListParagraph"/>
        <w:spacing w:after="0" w:line="240" w:lineRule="auto"/>
        <w:rPr>
          <w:rFonts w:ascii="Arial" w:hAnsi="Arial" w:cs="Arial"/>
          <w:sz w:val="24"/>
          <w:szCs w:val="24"/>
        </w:rPr>
      </w:pPr>
    </w:p>
    <w:p w:rsidR="00CC3260" w:rsidRPr="00991A45" w:rsidRDefault="00CC3260" w:rsidP="0014474F">
      <w:pPr>
        <w:pStyle w:val="Heading2"/>
      </w:pPr>
      <w:bookmarkStart w:id="251" w:name="_Toc436920927"/>
      <w:bookmarkStart w:id="252" w:name="_Toc437294646"/>
      <w:r w:rsidRPr="00991A45">
        <w:t>ДОДАТНИ УСЛОВИ ЗА УЧЕШЋЕ У ПОСТУПКУ ЈАВНЕ НАБАВКЕ</w:t>
      </w:r>
      <w:bookmarkEnd w:id="251"/>
      <w:bookmarkEnd w:id="252"/>
    </w:p>
    <w:p w:rsidR="00F27398" w:rsidRDefault="00F27398" w:rsidP="00F27398">
      <w:pPr>
        <w:rPr>
          <w:rFonts w:ascii="Arial" w:hAnsi="Arial" w:cs="Arial"/>
          <w:szCs w:val="24"/>
        </w:rPr>
      </w:pPr>
    </w:p>
    <w:p w:rsidR="00F27398" w:rsidRPr="00991A45" w:rsidRDefault="00F27398" w:rsidP="00F27398">
      <w:pPr>
        <w:rPr>
          <w:rFonts w:ascii="Arial" w:hAnsi="Arial" w:cs="Arial"/>
          <w:szCs w:val="24"/>
        </w:rPr>
      </w:pPr>
      <w:r w:rsidRPr="00991A45">
        <w:rPr>
          <w:rFonts w:ascii="Arial" w:hAnsi="Arial" w:cs="Arial"/>
          <w:szCs w:val="24"/>
        </w:rPr>
        <w:t>Понуђач у поступку јавне набавке мора доказати</w:t>
      </w:r>
      <w:r>
        <w:rPr>
          <w:rFonts w:ascii="Arial" w:hAnsi="Arial" w:cs="Arial"/>
          <w:szCs w:val="24"/>
        </w:rPr>
        <w:t xml:space="preserve"> да</w:t>
      </w:r>
      <w:r w:rsidRPr="00991A45">
        <w:rPr>
          <w:rFonts w:ascii="Arial" w:hAnsi="Arial" w:cs="Arial"/>
          <w:szCs w:val="24"/>
        </w:rPr>
        <w:t>:</w:t>
      </w:r>
    </w:p>
    <w:p w:rsidR="00CC3260" w:rsidRPr="00991A45" w:rsidRDefault="00CC3260" w:rsidP="00CC3260">
      <w:pPr>
        <w:tabs>
          <w:tab w:val="left" w:pos="1455"/>
        </w:tabs>
        <w:jc w:val="both"/>
        <w:rPr>
          <w:rFonts w:ascii="Arial" w:hAnsi="Arial" w:cs="Arial"/>
          <w:szCs w:val="24"/>
        </w:rPr>
      </w:pPr>
    </w:p>
    <w:p w:rsidR="00CC3260" w:rsidRDefault="00CC3260" w:rsidP="006B557B">
      <w:pPr>
        <w:numPr>
          <w:ilvl w:val="0"/>
          <w:numId w:val="14"/>
        </w:numPr>
        <w:suppressAutoHyphens w:val="0"/>
        <w:autoSpaceDE w:val="0"/>
        <w:autoSpaceDN w:val="0"/>
        <w:adjustRightInd w:val="0"/>
        <w:jc w:val="both"/>
        <w:rPr>
          <w:rFonts w:ascii="Arial" w:hAnsi="Arial" w:cs="Arial"/>
          <w:color w:val="000000"/>
          <w:szCs w:val="24"/>
        </w:rPr>
      </w:pPr>
      <w:r w:rsidRPr="00991A45">
        <w:rPr>
          <w:rFonts w:ascii="Arial" w:hAnsi="Arial" w:cs="Arial"/>
          <w:color w:val="000000"/>
          <w:szCs w:val="24"/>
        </w:rPr>
        <w:t>располаже неопходним финансијским капацитетом:</w:t>
      </w:r>
    </w:p>
    <w:p w:rsidR="00DA7E92" w:rsidRPr="00DA7E92" w:rsidRDefault="00DA7E92" w:rsidP="002B13A9">
      <w:pPr>
        <w:pStyle w:val="ListParagraph"/>
        <w:numPr>
          <w:ilvl w:val="1"/>
          <w:numId w:val="14"/>
        </w:numPr>
        <w:autoSpaceDE w:val="0"/>
        <w:autoSpaceDN w:val="0"/>
        <w:adjustRightInd w:val="0"/>
        <w:spacing w:after="120" w:line="240" w:lineRule="auto"/>
        <w:ind w:left="1434" w:hanging="357"/>
        <w:contextualSpacing w:val="0"/>
        <w:jc w:val="both"/>
        <w:rPr>
          <w:rFonts w:ascii="Arial" w:hAnsi="Arial" w:cs="Arial"/>
          <w:color w:val="000000"/>
          <w:sz w:val="24"/>
          <w:szCs w:val="24"/>
        </w:rPr>
      </w:pPr>
      <w:r w:rsidRPr="00DA7E92">
        <w:rPr>
          <w:rFonts w:ascii="Arial" w:hAnsi="Arial" w:cs="Arial"/>
          <w:color w:val="000000"/>
          <w:sz w:val="24"/>
          <w:szCs w:val="24"/>
        </w:rPr>
        <w:t xml:space="preserve">да je </w:t>
      </w:r>
      <w:r w:rsidR="00F27398">
        <w:rPr>
          <w:rFonts w:ascii="Arial" w:hAnsi="Arial" w:cs="Arial"/>
          <w:color w:val="000000"/>
          <w:sz w:val="24"/>
          <w:szCs w:val="24"/>
          <w:lang w:val="sr-Cyrl-CS"/>
        </w:rPr>
        <w:t xml:space="preserve">у </w:t>
      </w:r>
      <w:r w:rsidRPr="00DA7E92">
        <w:rPr>
          <w:rFonts w:ascii="Arial" w:hAnsi="Arial" w:cs="Arial"/>
          <w:color w:val="000000"/>
          <w:sz w:val="24"/>
          <w:szCs w:val="24"/>
        </w:rPr>
        <w:t>претходне 3 (три) обрачунске године (2012, 2013. и 2014.) имао пословни приход чија вредност по години износи минимално 140.000.000,00 динара</w:t>
      </w:r>
      <w:r>
        <w:rPr>
          <w:rFonts w:ascii="Arial" w:hAnsi="Arial" w:cs="Arial"/>
          <w:color w:val="000000"/>
          <w:sz w:val="24"/>
          <w:szCs w:val="24"/>
        </w:rPr>
        <w:t>;</w:t>
      </w:r>
    </w:p>
    <w:p w:rsidR="00DA7E92" w:rsidRPr="00DA7E92" w:rsidRDefault="00DA7E92" w:rsidP="002B13A9">
      <w:pPr>
        <w:pStyle w:val="ListParagraph"/>
        <w:numPr>
          <w:ilvl w:val="1"/>
          <w:numId w:val="14"/>
        </w:numPr>
        <w:autoSpaceDE w:val="0"/>
        <w:autoSpaceDN w:val="0"/>
        <w:adjustRightInd w:val="0"/>
        <w:spacing w:after="120" w:line="240" w:lineRule="auto"/>
        <w:ind w:left="1434" w:hanging="357"/>
        <w:contextualSpacing w:val="0"/>
        <w:jc w:val="both"/>
        <w:rPr>
          <w:rFonts w:ascii="Arial" w:hAnsi="Arial" w:cs="Arial"/>
          <w:color w:val="000000"/>
          <w:szCs w:val="24"/>
        </w:rPr>
      </w:pPr>
      <w:r w:rsidRPr="00DA7E92">
        <w:rPr>
          <w:rFonts w:ascii="Arial" w:hAnsi="Arial" w:cs="Arial"/>
          <w:color w:val="000000"/>
          <w:sz w:val="24"/>
          <w:szCs w:val="24"/>
        </w:rPr>
        <w:t>да у последњих 6 (шест) месеци пре дана објављивања позива није имао блокаду на својим текућим рачунима</w:t>
      </w:r>
      <w:r>
        <w:rPr>
          <w:rFonts w:ascii="Arial" w:hAnsi="Arial" w:cs="Arial"/>
          <w:color w:val="000000"/>
          <w:sz w:val="24"/>
          <w:szCs w:val="24"/>
        </w:rPr>
        <w:t>.</w:t>
      </w:r>
    </w:p>
    <w:p w:rsidR="00CC3260" w:rsidRDefault="00CC3260" w:rsidP="006B557B">
      <w:pPr>
        <w:numPr>
          <w:ilvl w:val="0"/>
          <w:numId w:val="14"/>
        </w:numPr>
        <w:suppressAutoHyphens w:val="0"/>
        <w:autoSpaceDE w:val="0"/>
        <w:autoSpaceDN w:val="0"/>
        <w:adjustRightInd w:val="0"/>
        <w:ind w:hanging="357"/>
        <w:jc w:val="both"/>
        <w:rPr>
          <w:rFonts w:ascii="Arial" w:hAnsi="Arial" w:cs="Arial"/>
          <w:color w:val="000000"/>
          <w:szCs w:val="24"/>
        </w:rPr>
      </w:pPr>
      <w:r w:rsidRPr="00991A45">
        <w:rPr>
          <w:rFonts w:ascii="Arial" w:hAnsi="Arial" w:cs="Arial"/>
          <w:color w:val="000000"/>
          <w:szCs w:val="24"/>
        </w:rPr>
        <w:t xml:space="preserve">располаже </w:t>
      </w:r>
      <w:r w:rsidR="00554870">
        <w:rPr>
          <w:rFonts w:ascii="Arial" w:hAnsi="Arial" w:cs="Arial"/>
          <w:color w:val="000000"/>
          <w:szCs w:val="24"/>
        </w:rPr>
        <w:t xml:space="preserve">неопходним </w:t>
      </w:r>
      <w:r>
        <w:rPr>
          <w:rFonts w:ascii="Arial" w:hAnsi="Arial" w:cs="Arial"/>
          <w:color w:val="000000"/>
          <w:szCs w:val="24"/>
        </w:rPr>
        <w:t>пословним</w:t>
      </w:r>
      <w:r w:rsidRPr="00991A45">
        <w:rPr>
          <w:rFonts w:ascii="Arial" w:hAnsi="Arial" w:cs="Arial"/>
          <w:color w:val="000000"/>
          <w:szCs w:val="24"/>
        </w:rPr>
        <w:t xml:space="preserve"> капацитетом:</w:t>
      </w:r>
    </w:p>
    <w:p w:rsidR="00DA7E92" w:rsidRPr="00A23AA7" w:rsidRDefault="000A1BF2" w:rsidP="002B13A9">
      <w:pPr>
        <w:numPr>
          <w:ilvl w:val="1"/>
          <w:numId w:val="14"/>
        </w:numPr>
        <w:suppressAutoHyphens w:val="0"/>
        <w:autoSpaceDE w:val="0"/>
        <w:autoSpaceDN w:val="0"/>
        <w:adjustRightInd w:val="0"/>
        <w:spacing w:after="120"/>
        <w:ind w:left="1434" w:hanging="357"/>
        <w:jc w:val="both"/>
        <w:rPr>
          <w:rFonts w:ascii="Arial" w:hAnsi="Arial" w:cs="Arial"/>
          <w:color w:val="000000"/>
          <w:szCs w:val="24"/>
        </w:rPr>
      </w:pPr>
      <w:r>
        <w:rPr>
          <w:rFonts w:ascii="Arial" w:hAnsi="Arial" w:cs="Arial"/>
          <w:color w:val="000000"/>
          <w:szCs w:val="24"/>
        </w:rPr>
        <w:t>да</w:t>
      </w:r>
      <w:r w:rsidR="00DA7E92" w:rsidRPr="00516E49">
        <w:rPr>
          <w:rFonts w:ascii="Arial" w:hAnsi="Arial" w:cs="Arial"/>
          <w:color w:val="000000"/>
          <w:szCs w:val="24"/>
        </w:rPr>
        <w:t xml:space="preserve"> има статус овлашћеног </w:t>
      </w:r>
      <w:r w:rsidR="00D845B6" w:rsidRPr="008E4BB6">
        <w:rPr>
          <w:rFonts w:ascii="Arial" w:hAnsi="Arial" w:cs="Arial"/>
          <w:szCs w:val="24"/>
          <w:lang w:val="sr-Latn-CS" w:bidi="en-US"/>
        </w:rPr>
        <w:t>VMware</w:t>
      </w:r>
      <w:r w:rsidR="00D845B6">
        <w:rPr>
          <w:rFonts w:ascii="Arial" w:hAnsi="Arial" w:cs="Arial"/>
          <w:szCs w:val="24"/>
          <w:lang w:bidi="en-US"/>
        </w:rPr>
        <w:t xml:space="preserve"> </w:t>
      </w:r>
      <w:r w:rsidR="00DA7E92" w:rsidRPr="00516E49">
        <w:rPr>
          <w:rFonts w:ascii="Arial" w:hAnsi="Arial" w:cs="Arial"/>
          <w:color w:val="000000"/>
          <w:szCs w:val="24"/>
        </w:rPr>
        <w:t xml:space="preserve">партнера за продају </w:t>
      </w:r>
      <w:r w:rsidR="00D845B6">
        <w:rPr>
          <w:rFonts w:ascii="Arial" w:hAnsi="Arial" w:cs="Arial"/>
          <w:color w:val="000000"/>
          <w:szCs w:val="24"/>
        </w:rPr>
        <w:t xml:space="preserve">и подршку </w:t>
      </w:r>
      <w:r w:rsidR="00DA7E92" w:rsidRPr="00516E49">
        <w:rPr>
          <w:rFonts w:ascii="Arial" w:hAnsi="Arial" w:cs="Arial"/>
          <w:color w:val="000000"/>
          <w:szCs w:val="24"/>
        </w:rPr>
        <w:t>на територији Републике Србије добара – програмских пакет</w:t>
      </w:r>
      <w:r w:rsidR="00DA7E92">
        <w:rPr>
          <w:rFonts w:ascii="Arial" w:hAnsi="Arial" w:cs="Arial"/>
          <w:color w:val="000000"/>
          <w:szCs w:val="24"/>
        </w:rPr>
        <w:t>а који су предмет јавне набавке;</w:t>
      </w:r>
    </w:p>
    <w:p w:rsidR="00DA7E92" w:rsidRPr="007602C0" w:rsidRDefault="000A1BF2" w:rsidP="002B13A9">
      <w:pPr>
        <w:numPr>
          <w:ilvl w:val="1"/>
          <w:numId w:val="14"/>
        </w:numPr>
        <w:suppressAutoHyphens w:val="0"/>
        <w:autoSpaceDE w:val="0"/>
        <w:autoSpaceDN w:val="0"/>
        <w:adjustRightInd w:val="0"/>
        <w:spacing w:after="120"/>
        <w:ind w:left="1434" w:hanging="357"/>
        <w:jc w:val="both"/>
        <w:rPr>
          <w:rFonts w:ascii="Arial" w:hAnsi="Arial" w:cs="Arial"/>
          <w:color w:val="000000"/>
          <w:szCs w:val="24"/>
        </w:rPr>
      </w:pPr>
      <w:r>
        <w:rPr>
          <w:rFonts w:ascii="Arial" w:hAnsi="Arial" w:cs="Arial"/>
          <w:color w:val="000000"/>
          <w:szCs w:val="24"/>
        </w:rPr>
        <w:t>да</w:t>
      </w:r>
      <w:r w:rsidR="00DA7E92" w:rsidRPr="00B971F4">
        <w:rPr>
          <w:rFonts w:ascii="Arial" w:hAnsi="Arial" w:cs="Arial"/>
          <w:color w:val="000000"/>
          <w:szCs w:val="24"/>
        </w:rPr>
        <w:t xml:space="preserve"> има </w:t>
      </w:r>
      <w:r w:rsidR="0048508C">
        <w:rPr>
          <w:rFonts w:ascii="Arial" w:hAnsi="Arial" w:cs="Arial"/>
          <w:color w:val="000000"/>
          <w:szCs w:val="24"/>
        </w:rPr>
        <w:t xml:space="preserve">минимално </w:t>
      </w:r>
      <w:r w:rsidR="00DA7E92" w:rsidRPr="00B971F4">
        <w:rPr>
          <w:rFonts w:ascii="Arial" w:hAnsi="Arial" w:cs="Arial"/>
          <w:color w:val="000000"/>
          <w:szCs w:val="24"/>
        </w:rPr>
        <w:t xml:space="preserve">важећи ниво </w:t>
      </w:r>
      <w:r w:rsidR="004649C2" w:rsidRPr="008E4BB6">
        <w:rPr>
          <w:rFonts w:ascii="Arial" w:hAnsi="Arial" w:cs="Arial"/>
          <w:szCs w:val="24"/>
          <w:lang w:val="sr-Latn-CS" w:bidi="en-US"/>
        </w:rPr>
        <w:t>VMware</w:t>
      </w:r>
      <w:r w:rsidR="004649C2">
        <w:rPr>
          <w:rFonts w:ascii="Arial" w:hAnsi="Arial" w:cs="Arial"/>
          <w:szCs w:val="24"/>
          <w:lang w:bidi="en-US"/>
        </w:rPr>
        <w:t xml:space="preserve"> </w:t>
      </w:r>
      <w:r w:rsidR="00DA7E92" w:rsidRPr="00B971F4">
        <w:rPr>
          <w:rFonts w:ascii="Arial" w:hAnsi="Arial" w:cs="Arial"/>
          <w:color w:val="000000"/>
          <w:szCs w:val="24"/>
        </w:rPr>
        <w:t xml:space="preserve">партнерства </w:t>
      </w:r>
      <w:r w:rsidR="00DA7E92" w:rsidRPr="00806553">
        <w:rPr>
          <w:rFonts w:ascii="Arial" w:hAnsi="Arial" w:cs="Arial"/>
          <w:i/>
          <w:color w:val="000000"/>
          <w:szCs w:val="24"/>
        </w:rPr>
        <w:t>Solution Provider Enterprise Level</w:t>
      </w:r>
      <w:r w:rsidR="00DA7E92">
        <w:rPr>
          <w:rFonts w:ascii="Arial" w:hAnsi="Arial" w:cs="Arial"/>
          <w:color w:val="000000"/>
          <w:szCs w:val="24"/>
        </w:rPr>
        <w:t>;</w:t>
      </w:r>
    </w:p>
    <w:p w:rsidR="00DA7E92" w:rsidRPr="008E4BB6" w:rsidRDefault="00DA7E92" w:rsidP="002B13A9">
      <w:pPr>
        <w:numPr>
          <w:ilvl w:val="1"/>
          <w:numId w:val="14"/>
        </w:numPr>
        <w:suppressAutoHyphens w:val="0"/>
        <w:autoSpaceDE w:val="0"/>
        <w:autoSpaceDN w:val="0"/>
        <w:adjustRightInd w:val="0"/>
        <w:spacing w:after="120"/>
        <w:ind w:left="1434" w:hanging="357"/>
        <w:jc w:val="both"/>
        <w:rPr>
          <w:rFonts w:ascii="Arial" w:hAnsi="Arial" w:cs="Arial"/>
          <w:color w:val="000000"/>
          <w:szCs w:val="24"/>
        </w:rPr>
      </w:pPr>
      <w:r w:rsidRPr="008E4BB6">
        <w:rPr>
          <w:rFonts w:ascii="Arial" w:hAnsi="Arial" w:cs="Arial"/>
          <w:color w:val="000000"/>
          <w:szCs w:val="24"/>
        </w:rPr>
        <w:t xml:space="preserve">да у периоду од претходне </w:t>
      </w:r>
      <w:r>
        <w:rPr>
          <w:rFonts w:ascii="Arial" w:hAnsi="Arial" w:cs="Arial"/>
          <w:color w:val="000000"/>
          <w:szCs w:val="24"/>
        </w:rPr>
        <w:t>3 (</w:t>
      </w:r>
      <w:r w:rsidRPr="008E4BB6">
        <w:rPr>
          <w:rFonts w:ascii="Arial" w:hAnsi="Arial" w:cs="Arial"/>
          <w:color w:val="000000"/>
          <w:szCs w:val="24"/>
        </w:rPr>
        <w:t>три</w:t>
      </w:r>
      <w:r>
        <w:rPr>
          <w:rFonts w:ascii="Arial" w:hAnsi="Arial" w:cs="Arial"/>
          <w:color w:val="000000"/>
          <w:szCs w:val="24"/>
        </w:rPr>
        <w:t>)</w:t>
      </w:r>
      <w:r w:rsidRPr="008E4BB6">
        <w:rPr>
          <w:rFonts w:ascii="Arial" w:hAnsi="Arial" w:cs="Arial"/>
          <w:color w:val="000000"/>
          <w:szCs w:val="24"/>
        </w:rPr>
        <w:t xml:space="preserve"> године до дана за подношење понуда </w:t>
      </w:r>
      <w:r w:rsidR="004649C2">
        <w:rPr>
          <w:rFonts w:ascii="Arial" w:hAnsi="Arial" w:cs="Arial"/>
          <w:color w:val="000000"/>
          <w:szCs w:val="24"/>
        </w:rPr>
        <w:t>има</w:t>
      </w:r>
      <w:r w:rsidRPr="008E4BB6">
        <w:rPr>
          <w:rFonts w:ascii="Arial" w:hAnsi="Arial" w:cs="Arial"/>
          <w:color w:val="000000"/>
          <w:szCs w:val="24"/>
        </w:rPr>
        <w:t xml:space="preserve"> минимум једну референцу испоруке продаје добара</w:t>
      </w:r>
      <w:r>
        <w:rPr>
          <w:rFonts w:ascii="Arial" w:hAnsi="Arial" w:cs="Arial"/>
          <w:color w:val="000000"/>
          <w:szCs w:val="24"/>
        </w:rPr>
        <w:t xml:space="preserve"> </w:t>
      </w:r>
      <w:r w:rsidRPr="00516E49">
        <w:rPr>
          <w:rFonts w:ascii="Arial" w:hAnsi="Arial" w:cs="Arial"/>
          <w:color w:val="000000"/>
          <w:szCs w:val="24"/>
        </w:rPr>
        <w:t xml:space="preserve">– </w:t>
      </w:r>
      <w:r w:rsidR="004649C2" w:rsidRPr="008E4BB6">
        <w:rPr>
          <w:rFonts w:ascii="Arial" w:hAnsi="Arial" w:cs="Arial"/>
          <w:szCs w:val="24"/>
          <w:lang w:val="sr-Latn-CS" w:bidi="en-US"/>
        </w:rPr>
        <w:t xml:space="preserve">VMware </w:t>
      </w:r>
      <w:r w:rsidRPr="008E4BB6">
        <w:rPr>
          <w:rFonts w:ascii="Arial" w:hAnsi="Arial" w:cs="Arial"/>
          <w:color w:val="000000"/>
          <w:szCs w:val="24"/>
        </w:rPr>
        <w:t xml:space="preserve">програмских пакета </w:t>
      </w:r>
      <w:r w:rsidRPr="004649C2">
        <w:rPr>
          <w:rFonts w:ascii="Arial" w:hAnsi="Arial" w:cs="Arial"/>
          <w:i/>
          <w:szCs w:val="24"/>
          <w:lang w:val="sr-Latn-CS" w:bidi="en-US"/>
        </w:rPr>
        <w:t>vSphere</w:t>
      </w:r>
      <w:r w:rsidRPr="008E4BB6">
        <w:rPr>
          <w:rFonts w:ascii="Arial" w:hAnsi="Arial" w:cs="Arial"/>
          <w:szCs w:val="24"/>
          <w:lang w:val="sr-Latn-CS" w:bidi="en-US"/>
        </w:rPr>
        <w:t xml:space="preserve"> </w:t>
      </w:r>
      <w:r w:rsidRPr="008E4BB6">
        <w:rPr>
          <w:rFonts w:ascii="Arial" w:hAnsi="Arial" w:cs="Arial"/>
          <w:szCs w:val="24"/>
          <w:lang w:bidi="en-US"/>
        </w:rPr>
        <w:t xml:space="preserve">и </w:t>
      </w:r>
      <w:r w:rsidRPr="004649C2">
        <w:rPr>
          <w:rFonts w:ascii="Arial" w:hAnsi="Arial" w:cs="Arial"/>
          <w:i/>
          <w:szCs w:val="24"/>
          <w:lang w:val="en-US" w:bidi="en-US"/>
        </w:rPr>
        <w:t>vCentar</w:t>
      </w:r>
      <w:r w:rsidRPr="004649C2">
        <w:rPr>
          <w:rFonts w:ascii="Arial" w:hAnsi="Arial" w:cs="Arial"/>
          <w:i/>
          <w:szCs w:val="24"/>
          <w:lang w:val="sr-Latn-CS" w:bidi="en-US"/>
        </w:rPr>
        <w:t xml:space="preserve"> with Operations Management</w:t>
      </w:r>
      <w:r>
        <w:rPr>
          <w:rFonts w:ascii="Arial" w:hAnsi="Arial" w:cs="Arial"/>
          <w:color w:val="000000"/>
          <w:szCs w:val="24"/>
        </w:rPr>
        <w:t>;</w:t>
      </w:r>
    </w:p>
    <w:p w:rsidR="00DA7E92" w:rsidRPr="008E4BB6" w:rsidRDefault="00DA7E92" w:rsidP="002B13A9">
      <w:pPr>
        <w:numPr>
          <w:ilvl w:val="1"/>
          <w:numId w:val="14"/>
        </w:numPr>
        <w:suppressAutoHyphens w:val="0"/>
        <w:autoSpaceDE w:val="0"/>
        <w:autoSpaceDN w:val="0"/>
        <w:adjustRightInd w:val="0"/>
        <w:spacing w:after="120"/>
        <w:ind w:left="1434" w:hanging="357"/>
        <w:jc w:val="both"/>
        <w:rPr>
          <w:rFonts w:ascii="Arial" w:hAnsi="Arial" w:cs="Arial"/>
          <w:color w:val="000000"/>
          <w:szCs w:val="24"/>
        </w:rPr>
      </w:pPr>
      <w:r w:rsidRPr="008E4BB6">
        <w:rPr>
          <w:rFonts w:ascii="Arial" w:hAnsi="Arial" w:cs="Arial"/>
          <w:color w:val="000000"/>
          <w:szCs w:val="24"/>
        </w:rPr>
        <w:t xml:space="preserve">да у периоду од претходне </w:t>
      </w:r>
      <w:r>
        <w:rPr>
          <w:rFonts w:ascii="Arial" w:hAnsi="Arial" w:cs="Arial"/>
          <w:color w:val="000000"/>
          <w:szCs w:val="24"/>
        </w:rPr>
        <w:t>3 (</w:t>
      </w:r>
      <w:r w:rsidRPr="008E4BB6">
        <w:rPr>
          <w:rFonts w:ascii="Arial" w:hAnsi="Arial" w:cs="Arial"/>
          <w:color w:val="000000"/>
          <w:szCs w:val="24"/>
        </w:rPr>
        <w:t>три</w:t>
      </w:r>
      <w:r>
        <w:rPr>
          <w:rFonts w:ascii="Arial" w:hAnsi="Arial" w:cs="Arial"/>
          <w:color w:val="000000"/>
          <w:szCs w:val="24"/>
        </w:rPr>
        <w:t>)</w:t>
      </w:r>
      <w:r w:rsidRPr="008E4BB6">
        <w:rPr>
          <w:rFonts w:ascii="Arial" w:hAnsi="Arial" w:cs="Arial"/>
          <w:color w:val="000000"/>
          <w:szCs w:val="24"/>
        </w:rPr>
        <w:t xml:space="preserve"> године до дана за подношење понуда </w:t>
      </w:r>
      <w:r w:rsidR="004649C2">
        <w:rPr>
          <w:rFonts w:ascii="Arial" w:hAnsi="Arial" w:cs="Arial"/>
          <w:color w:val="000000"/>
          <w:szCs w:val="24"/>
        </w:rPr>
        <w:t>има</w:t>
      </w:r>
      <w:r w:rsidRPr="008E4BB6">
        <w:rPr>
          <w:rFonts w:ascii="Arial" w:hAnsi="Arial" w:cs="Arial"/>
          <w:color w:val="000000"/>
          <w:szCs w:val="24"/>
        </w:rPr>
        <w:t xml:space="preserve"> минимум једну референцу инсталације и конфигурације </w:t>
      </w:r>
      <w:r w:rsidRPr="008E4BB6">
        <w:rPr>
          <w:rFonts w:ascii="Arial" w:hAnsi="Arial" w:cs="Arial"/>
          <w:color w:val="000000"/>
          <w:szCs w:val="24"/>
          <w:lang w:val="en-US"/>
        </w:rPr>
        <w:t xml:space="preserve">VMware </w:t>
      </w:r>
      <w:r w:rsidRPr="008E4BB6">
        <w:rPr>
          <w:rFonts w:ascii="Arial" w:hAnsi="Arial" w:cs="Arial"/>
          <w:color w:val="000000"/>
          <w:szCs w:val="24"/>
        </w:rPr>
        <w:t xml:space="preserve">окружења неопходног за инсталацију </w:t>
      </w:r>
      <w:r w:rsidRPr="008E4BB6">
        <w:rPr>
          <w:rFonts w:ascii="Arial" w:hAnsi="Arial" w:cs="Arial"/>
          <w:color w:val="000000"/>
          <w:szCs w:val="24"/>
          <w:lang w:val="en-US"/>
        </w:rPr>
        <w:t>SAP HANA</w:t>
      </w:r>
      <w:r w:rsidRPr="008E4BB6">
        <w:rPr>
          <w:rFonts w:ascii="Arial" w:hAnsi="Arial" w:cs="Arial"/>
          <w:color w:val="000000"/>
          <w:szCs w:val="24"/>
        </w:rPr>
        <w:t xml:space="preserve"> </w:t>
      </w:r>
      <w:r w:rsidR="004649C2">
        <w:rPr>
          <w:rFonts w:ascii="Arial" w:hAnsi="Arial" w:cs="Arial"/>
          <w:color w:val="000000"/>
          <w:szCs w:val="24"/>
        </w:rPr>
        <w:t>система</w:t>
      </w:r>
      <w:r>
        <w:rPr>
          <w:rFonts w:ascii="Arial" w:hAnsi="Arial" w:cs="Arial"/>
          <w:color w:val="000000"/>
          <w:szCs w:val="24"/>
        </w:rPr>
        <w:t>.</w:t>
      </w:r>
    </w:p>
    <w:p w:rsidR="00CC3260" w:rsidRDefault="00CC3260" w:rsidP="006B557B">
      <w:pPr>
        <w:pStyle w:val="ListParagraph"/>
        <w:numPr>
          <w:ilvl w:val="0"/>
          <w:numId w:val="14"/>
        </w:numPr>
        <w:tabs>
          <w:tab w:val="left" w:pos="1440"/>
        </w:tabs>
        <w:spacing w:after="0" w:line="240" w:lineRule="auto"/>
        <w:ind w:hanging="357"/>
        <w:jc w:val="both"/>
        <w:rPr>
          <w:rFonts w:ascii="Arial" w:hAnsi="Arial" w:cs="Arial"/>
          <w:sz w:val="24"/>
          <w:szCs w:val="24"/>
          <w:lang w:val="sr-Cyrl-CS"/>
        </w:rPr>
      </w:pPr>
      <w:r w:rsidRPr="00F47508">
        <w:rPr>
          <w:rFonts w:ascii="Arial" w:hAnsi="Arial" w:cs="Arial"/>
          <w:sz w:val="24"/>
          <w:szCs w:val="24"/>
          <w:lang w:val="sr-Cyrl-CS"/>
        </w:rPr>
        <w:t>располаже довољним кадровским капацитетом:</w:t>
      </w:r>
    </w:p>
    <w:p w:rsidR="00DA7E92" w:rsidRPr="00E0771E" w:rsidRDefault="00DA7E92" w:rsidP="00DA7E92">
      <w:pPr>
        <w:suppressAutoHyphens w:val="0"/>
        <w:autoSpaceDE w:val="0"/>
        <w:autoSpaceDN w:val="0"/>
        <w:adjustRightInd w:val="0"/>
        <w:ind w:left="720"/>
        <w:jc w:val="both"/>
        <w:rPr>
          <w:rFonts w:ascii="Arial" w:hAnsi="Arial" w:cs="Arial"/>
          <w:color w:val="000000"/>
          <w:szCs w:val="24"/>
        </w:rPr>
      </w:pPr>
      <w:r>
        <w:rPr>
          <w:rFonts w:ascii="Arial" w:hAnsi="Arial" w:cs="Arial"/>
        </w:rPr>
        <w:lastRenderedPageBreak/>
        <w:t>П</w:t>
      </w:r>
      <w:r w:rsidRPr="00A30AE6">
        <w:rPr>
          <w:rFonts w:ascii="Arial" w:hAnsi="Arial" w:cs="Arial"/>
        </w:rPr>
        <w:t>онуђач треба да има у сталном радном односу или на други начин радно ангажовано најмање</w:t>
      </w:r>
      <w:r w:rsidRPr="00E0771E">
        <w:rPr>
          <w:rFonts w:ascii="Arial" w:hAnsi="Arial" w:cs="Arial"/>
          <w:color w:val="000000"/>
          <w:szCs w:val="24"/>
        </w:rPr>
        <w:t xml:space="preserve"> 2 (</w:t>
      </w:r>
      <w:r>
        <w:rPr>
          <w:rFonts w:ascii="Arial" w:hAnsi="Arial" w:cs="Arial"/>
          <w:color w:val="000000"/>
          <w:szCs w:val="24"/>
        </w:rPr>
        <w:t>два</w:t>
      </w:r>
      <w:r w:rsidRPr="00E0771E">
        <w:rPr>
          <w:rFonts w:ascii="Arial" w:hAnsi="Arial" w:cs="Arial"/>
          <w:color w:val="000000"/>
          <w:szCs w:val="24"/>
        </w:rPr>
        <w:t>) лица која поседују следеће важеће сертификате:</w:t>
      </w:r>
    </w:p>
    <w:p w:rsidR="00DA7E92" w:rsidRPr="00516E49" w:rsidRDefault="00DA7E92" w:rsidP="002B13A9">
      <w:pPr>
        <w:numPr>
          <w:ilvl w:val="1"/>
          <w:numId w:val="14"/>
        </w:numPr>
        <w:suppressAutoHyphens w:val="0"/>
        <w:autoSpaceDE w:val="0"/>
        <w:autoSpaceDN w:val="0"/>
        <w:adjustRightInd w:val="0"/>
        <w:spacing w:after="120"/>
        <w:ind w:left="1434" w:hanging="357"/>
        <w:jc w:val="both"/>
        <w:rPr>
          <w:rFonts w:ascii="Arial" w:hAnsi="Arial" w:cs="Arial"/>
          <w:color w:val="000000"/>
          <w:szCs w:val="24"/>
        </w:rPr>
      </w:pPr>
      <w:r>
        <w:rPr>
          <w:rFonts w:ascii="Arial" w:hAnsi="Arial" w:cs="Arial"/>
          <w:color w:val="000000"/>
          <w:szCs w:val="24"/>
        </w:rPr>
        <w:t>VMware VCP - VMware Certified Professional 5 или 6 – најмање једно лице</w:t>
      </w:r>
    </w:p>
    <w:p w:rsidR="00DA7E92" w:rsidRPr="00836693" w:rsidRDefault="00DA7E92" w:rsidP="002B13A9">
      <w:pPr>
        <w:numPr>
          <w:ilvl w:val="1"/>
          <w:numId w:val="14"/>
        </w:numPr>
        <w:suppressAutoHyphens w:val="0"/>
        <w:autoSpaceDE w:val="0"/>
        <w:autoSpaceDN w:val="0"/>
        <w:adjustRightInd w:val="0"/>
        <w:spacing w:after="120"/>
        <w:ind w:left="1434" w:hanging="357"/>
        <w:jc w:val="both"/>
        <w:rPr>
          <w:rFonts w:ascii="Arial" w:hAnsi="Arial" w:cs="Arial"/>
          <w:color w:val="000000"/>
          <w:szCs w:val="24"/>
        </w:rPr>
      </w:pPr>
      <w:r w:rsidRPr="009903AC">
        <w:rPr>
          <w:rFonts w:ascii="Arial" w:hAnsi="Arial" w:cs="Arial"/>
          <w:color w:val="000000"/>
          <w:szCs w:val="24"/>
        </w:rPr>
        <w:t>VMware VCI</w:t>
      </w:r>
      <w:r w:rsidRPr="00516E49">
        <w:rPr>
          <w:rFonts w:ascii="Arial" w:hAnsi="Arial" w:cs="Arial"/>
          <w:color w:val="000000"/>
          <w:szCs w:val="24"/>
        </w:rPr>
        <w:t xml:space="preserve"> - VMware Certified Instructor</w:t>
      </w:r>
      <w:r>
        <w:rPr>
          <w:rFonts w:ascii="Arial" w:hAnsi="Arial" w:cs="Arial"/>
          <w:color w:val="000000"/>
          <w:szCs w:val="24"/>
        </w:rPr>
        <w:t xml:space="preserve"> – најмање једно лице</w:t>
      </w:r>
    </w:p>
    <w:p w:rsidR="00836693" w:rsidRPr="002B13A9" w:rsidRDefault="00EC47E2" w:rsidP="002B13A9">
      <w:pPr>
        <w:numPr>
          <w:ilvl w:val="1"/>
          <w:numId w:val="14"/>
        </w:numPr>
        <w:suppressAutoHyphens w:val="0"/>
        <w:autoSpaceDE w:val="0"/>
        <w:autoSpaceDN w:val="0"/>
        <w:adjustRightInd w:val="0"/>
        <w:spacing w:after="120"/>
        <w:ind w:left="1434" w:hanging="357"/>
        <w:jc w:val="both"/>
        <w:rPr>
          <w:rFonts w:ascii="Arial" w:hAnsi="Arial" w:cs="Arial"/>
          <w:szCs w:val="24"/>
        </w:rPr>
      </w:pPr>
      <w:r w:rsidRPr="002B13A9">
        <w:rPr>
          <w:rFonts w:ascii="Arial" w:hAnsi="Arial" w:cs="Arial"/>
          <w:szCs w:val="24"/>
        </w:rPr>
        <w:t>VMware VCP -</w:t>
      </w:r>
      <w:r w:rsidRPr="002B13A9">
        <w:rPr>
          <w:rFonts w:ascii="Arial" w:hAnsi="Arial" w:cs="Arial"/>
          <w:szCs w:val="24"/>
          <w:lang w:val="en-US"/>
        </w:rPr>
        <w:t xml:space="preserve"> </w:t>
      </w:r>
      <w:r w:rsidR="00836693" w:rsidRPr="002B13A9">
        <w:rPr>
          <w:rFonts w:ascii="Arial" w:hAnsi="Arial" w:cs="Arial"/>
          <w:szCs w:val="24"/>
        </w:rPr>
        <w:t>VMware Certified Professional 6</w:t>
      </w:r>
      <w:r w:rsidR="00836693" w:rsidRPr="002B13A9">
        <w:rPr>
          <w:rFonts w:ascii="Arial" w:hAnsi="Arial" w:cs="Arial"/>
          <w:szCs w:val="24"/>
          <w:lang w:val="en-US"/>
        </w:rPr>
        <w:t xml:space="preserve"> Network Virtualization </w:t>
      </w:r>
      <w:r w:rsidR="00836693" w:rsidRPr="002B13A9">
        <w:rPr>
          <w:rFonts w:ascii="Arial" w:hAnsi="Arial" w:cs="Arial"/>
          <w:szCs w:val="24"/>
        </w:rPr>
        <w:t>– најмање једно лице</w:t>
      </w:r>
    </w:p>
    <w:p w:rsidR="00CC3260" w:rsidRPr="007116C0" w:rsidRDefault="00CC3260" w:rsidP="00CC3260">
      <w:pPr>
        <w:tabs>
          <w:tab w:val="left" w:pos="1440"/>
        </w:tabs>
        <w:ind w:left="1083"/>
        <w:jc w:val="both"/>
        <w:rPr>
          <w:rFonts w:ascii="Arial" w:hAnsi="Arial" w:cs="Arial"/>
          <w:szCs w:val="24"/>
        </w:rPr>
      </w:pPr>
    </w:p>
    <w:p w:rsidR="00CC3260" w:rsidRPr="00991A45" w:rsidRDefault="00CC3260" w:rsidP="0014474F">
      <w:pPr>
        <w:pStyle w:val="Heading2"/>
      </w:pPr>
      <w:bookmarkStart w:id="253" w:name="_Toc436920928"/>
      <w:bookmarkStart w:id="254" w:name="_Toc437294647"/>
      <w:r w:rsidRPr="00991A45">
        <w:t>УПУТСТВО КАКО СЕ ДОКАЗУЈЕ ИСПУЊЕНОСТ УСЛОВА</w:t>
      </w:r>
      <w:bookmarkEnd w:id="253"/>
      <w:bookmarkEnd w:id="254"/>
    </w:p>
    <w:p w:rsidR="00CC3260" w:rsidRPr="00991A45" w:rsidRDefault="00CC3260" w:rsidP="00CC3260">
      <w:pPr>
        <w:tabs>
          <w:tab w:val="left" w:pos="1455"/>
        </w:tabs>
        <w:jc w:val="both"/>
        <w:rPr>
          <w:rFonts w:ascii="Arial" w:hAnsi="Arial" w:cs="Arial"/>
          <w:szCs w:val="24"/>
        </w:rPr>
      </w:pPr>
    </w:p>
    <w:p w:rsidR="00CC3260" w:rsidRPr="00BF4F69" w:rsidRDefault="00CC3260" w:rsidP="002B13A9">
      <w:pPr>
        <w:ind w:firstLine="720"/>
        <w:jc w:val="both"/>
        <w:rPr>
          <w:rFonts w:ascii="Arial" w:hAnsi="Arial" w:cs="Arial"/>
          <w:color w:val="000000" w:themeColor="text1"/>
        </w:rPr>
      </w:pPr>
      <w:r w:rsidRPr="00F752FF">
        <w:rPr>
          <w:rFonts w:ascii="Arial" w:hAnsi="Arial" w:cs="Arial"/>
          <w:bCs/>
          <w:color w:val="000000" w:themeColor="text1"/>
          <w:lang w:eastAsia="en-US" w:bidi="en-US"/>
        </w:rPr>
        <w:t xml:space="preserve">Као доказ испуњености обавезних услова за учешће понуђач у понуди подноси Изјаву </w:t>
      </w:r>
      <w:r w:rsidRPr="00F752FF">
        <w:rPr>
          <w:rFonts w:ascii="Arial" w:hAnsi="Arial" w:cs="Arial"/>
          <w:color w:val="000000" w:themeColor="text1"/>
        </w:rPr>
        <w:t xml:space="preserve">којом </w:t>
      </w:r>
      <w:r>
        <w:rPr>
          <w:rFonts w:ascii="Arial" w:hAnsi="Arial" w:cs="Arial"/>
          <w:color w:val="000000" w:themeColor="text1"/>
        </w:rPr>
        <w:t xml:space="preserve">исти </w:t>
      </w:r>
      <w:r w:rsidRPr="00F752FF">
        <w:rPr>
          <w:rFonts w:ascii="Arial" w:hAnsi="Arial" w:cs="Arial"/>
          <w:color w:val="000000" w:themeColor="text1"/>
        </w:rPr>
        <w:t xml:space="preserve">под пуном материјалном и кривичном одговорношћу потврђује да испуњава </w:t>
      </w:r>
      <w:r w:rsidR="00BF4F69">
        <w:rPr>
          <w:rFonts w:ascii="Arial" w:hAnsi="Arial" w:cs="Arial"/>
          <w:color w:val="000000" w:themeColor="text1"/>
        </w:rPr>
        <w:t xml:space="preserve">обавезне </w:t>
      </w:r>
      <w:r w:rsidRPr="00F752FF">
        <w:rPr>
          <w:rFonts w:ascii="Arial" w:hAnsi="Arial" w:cs="Arial"/>
          <w:color w:val="000000" w:themeColor="text1"/>
        </w:rPr>
        <w:t>услове</w:t>
      </w:r>
      <w:r w:rsidR="00BF4F69">
        <w:rPr>
          <w:rFonts w:ascii="Arial" w:hAnsi="Arial" w:cs="Arial"/>
          <w:color w:val="000000" w:themeColor="text1"/>
        </w:rPr>
        <w:t xml:space="preserve"> за учешће</w:t>
      </w:r>
      <w:r w:rsidRPr="00F752FF">
        <w:rPr>
          <w:rFonts w:ascii="Arial" w:hAnsi="Arial" w:cs="Arial"/>
          <w:color w:val="000000" w:themeColor="text1"/>
        </w:rPr>
        <w:t>, а у складу са чланом 77. став 4. Закона.</w:t>
      </w:r>
    </w:p>
    <w:p w:rsidR="00CC3260" w:rsidRPr="00F752FF" w:rsidRDefault="00CC3260" w:rsidP="002B13A9">
      <w:pPr>
        <w:ind w:firstLine="720"/>
        <w:jc w:val="both"/>
        <w:rPr>
          <w:rFonts w:ascii="Arial" w:hAnsi="Arial" w:cs="Arial"/>
          <w:color w:val="000000" w:themeColor="text1"/>
        </w:rPr>
      </w:pPr>
      <w:r w:rsidRPr="00F752FF">
        <w:rPr>
          <w:rFonts w:ascii="Arial" w:hAnsi="Arial" w:cs="Arial"/>
          <w:color w:val="000000" w:themeColor="text1"/>
        </w:rPr>
        <w:t>Понуђач у пон</w:t>
      </w:r>
      <w:r w:rsidR="00F9046C">
        <w:rPr>
          <w:rFonts w:ascii="Arial" w:hAnsi="Arial" w:cs="Arial"/>
          <w:color w:val="000000" w:themeColor="text1"/>
        </w:rPr>
        <w:t>уди подноси Изјаву у складу са О</w:t>
      </w:r>
      <w:r w:rsidRPr="00F752FF">
        <w:rPr>
          <w:rFonts w:ascii="Arial" w:hAnsi="Arial" w:cs="Arial"/>
          <w:color w:val="000000" w:themeColor="text1"/>
        </w:rPr>
        <w:t xml:space="preserve">брасцем </w:t>
      </w:r>
      <w:r w:rsidR="00F9046C">
        <w:rPr>
          <w:rFonts w:ascii="Arial" w:hAnsi="Arial" w:cs="Arial"/>
          <w:color w:val="000000" w:themeColor="text1"/>
        </w:rPr>
        <w:t>7.</w:t>
      </w:r>
      <w:r w:rsidRPr="00F752FF">
        <w:rPr>
          <w:rFonts w:ascii="Arial" w:hAnsi="Arial" w:cs="Arial"/>
          <w:color w:val="000000" w:themeColor="text1"/>
        </w:rPr>
        <w:t xml:space="preserve"> </w:t>
      </w:r>
      <w:r w:rsidR="00CA3B5E">
        <w:rPr>
          <w:rFonts w:ascii="Arial" w:hAnsi="Arial" w:cs="Arial"/>
          <w:color w:val="000000" w:themeColor="text1"/>
        </w:rPr>
        <w:t xml:space="preserve">из </w:t>
      </w:r>
      <w:r w:rsidRPr="00F752FF">
        <w:rPr>
          <w:rFonts w:ascii="Arial" w:hAnsi="Arial" w:cs="Arial"/>
          <w:color w:val="000000" w:themeColor="text1"/>
        </w:rPr>
        <w:t>конкурсне документације. Ова изјава се подноси, односно исту даје и сваки члан групе понуђача</w:t>
      </w:r>
      <w:r>
        <w:rPr>
          <w:rFonts w:ascii="Arial" w:hAnsi="Arial" w:cs="Arial"/>
          <w:color w:val="000000" w:themeColor="text1"/>
        </w:rPr>
        <w:t xml:space="preserve">, као и подизвођач, </w:t>
      </w:r>
      <w:r w:rsidRPr="00F752FF">
        <w:rPr>
          <w:rFonts w:ascii="Arial" w:hAnsi="Arial" w:cs="Arial"/>
          <w:color w:val="000000" w:themeColor="text1"/>
        </w:rPr>
        <w:t>у своје име.</w:t>
      </w:r>
    </w:p>
    <w:p w:rsidR="00CC3260" w:rsidRPr="00991A45" w:rsidRDefault="00CC3260" w:rsidP="002B13A9">
      <w:pPr>
        <w:ind w:firstLine="360"/>
        <w:jc w:val="both"/>
        <w:rPr>
          <w:rFonts w:ascii="Arial" w:hAnsi="Arial" w:cs="Arial"/>
          <w:szCs w:val="24"/>
        </w:rPr>
      </w:pPr>
      <w:r w:rsidRPr="00991A45">
        <w:rPr>
          <w:rFonts w:ascii="Arial" w:hAnsi="Arial" w:cs="Arial"/>
          <w:szCs w:val="24"/>
        </w:rPr>
        <w:t>Понуђач је дужан да у понуди достави доказе да испуњава додатне услове услове за учешће у поступку јавне набавке у складу са Законом, и то:</w:t>
      </w:r>
    </w:p>
    <w:p w:rsidR="00CC3260" w:rsidRPr="00991A45" w:rsidRDefault="00CC3260" w:rsidP="00CC3260">
      <w:pPr>
        <w:tabs>
          <w:tab w:val="left" w:pos="993"/>
        </w:tabs>
        <w:jc w:val="both"/>
        <w:rPr>
          <w:rFonts w:ascii="Arial" w:hAnsi="Arial" w:cs="Arial"/>
          <w:szCs w:val="24"/>
        </w:rPr>
      </w:pPr>
    </w:p>
    <w:p w:rsidR="00CC3260" w:rsidRPr="00D5205D" w:rsidRDefault="00CC3260" w:rsidP="006C610E">
      <w:pPr>
        <w:pStyle w:val="ListParagraph"/>
        <w:numPr>
          <w:ilvl w:val="0"/>
          <w:numId w:val="32"/>
        </w:numPr>
        <w:tabs>
          <w:tab w:val="left" w:pos="993"/>
        </w:tabs>
        <w:jc w:val="both"/>
        <w:rPr>
          <w:rFonts w:ascii="Arial" w:hAnsi="Arial" w:cs="Arial"/>
          <w:sz w:val="24"/>
          <w:szCs w:val="24"/>
        </w:rPr>
      </w:pPr>
      <w:r w:rsidRPr="00D5205D">
        <w:rPr>
          <w:rFonts w:ascii="Arial" w:hAnsi="Arial" w:cs="Arial"/>
          <w:sz w:val="24"/>
          <w:szCs w:val="24"/>
        </w:rPr>
        <w:t>Докази неопходног финансијског капацитета:</w:t>
      </w:r>
    </w:p>
    <w:p w:rsidR="00D5205D" w:rsidRPr="001D12A9" w:rsidRDefault="00D5205D" w:rsidP="00D5205D">
      <w:pPr>
        <w:tabs>
          <w:tab w:val="left" w:pos="993"/>
        </w:tabs>
        <w:jc w:val="both"/>
        <w:rPr>
          <w:rFonts w:ascii="Arial" w:hAnsi="Arial" w:cs="Arial"/>
          <w:u w:val="single"/>
        </w:rPr>
      </w:pPr>
      <w:r>
        <w:rPr>
          <w:rFonts w:ascii="Arial" w:hAnsi="Arial" w:cs="Arial"/>
          <w:lang w:val="en-US"/>
        </w:rPr>
        <w:tab/>
      </w:r>
      <w:r w:rsidRPr="001D12A9">
        <w:rPr>
          <w:rFonts w:ascii="Arial" w:hAnsi="Arial" w:cs="Arial"/>
          <w:u w:val="single"/>
          <w:lang w:val="en-US"/>
        </w:rPr>
        <w:t>домаћи понуђачи</w:t>
      </w:r>
    </w:p>
    <w:p w:rsidR="00D5205D" w:rsidRDefault="00D5205D" w:rsidP="006C610E">
      <w:pPr>
        <w:numPr>
          <w:ilvl w:val="1"/>
          <w:numId w:val="34"/>
        </w:numPr>
        <w:suppressAutoHyphens w:val="0"/>
        <w:jc w:val="both"/>
        <w:rPr>
          <w:rFonts w:ascii="Arial" w:hAnsi="Arial" w:cs="Arial"/>
        </w:rPr>
      </w:pPr>
      <w:r w:rsidRPr="002A5B0F">
        <w:rPr>
          <w:rFonts w:ascii="Arial" w:hAnsi="Arial" w:cs="Arial"/>
        </w:rPr>
        <w:t>Биланс стања и Биланс успеха за претходне три обрачунске године (2012, 2013. и 2014. годину), са мишљењем овлашћеног ревизора</w:t>
      </w:r>
      <w:r>
        <w:rPr>
          <w:rFonts w:ascii="Arial" w:hAnsi="Arial" w:cs="Arial"/>
        </w:rPr>
        <w:t>, ако такво мишљење постоји</w:t>
      </w:r>
      <w:r w:rsidRPr="002A5B0F">
        <w:rPr>
          <w:rFonts w:ascii="Arial" w:hAnsi="Arial" w:cs="Arial"/>
          <w:lang w:val="en-US"/>
        </w:rPr>
        <w:t>.</w:t>
      </w:r>
      <w:r w:rsidR="00243634">
        <w:rPr>
          <w:rFonts w:ascii="Arial" w:hAnsi="Arial" w:cs="Arial"/>
        </w:rPr>
        <w:t xml:space="preserve"> </w:t>
      </w:r>
      <w:r w:rsidRPr="002A5B0F">
        <w:rPr>
          <w:rFonts w:ascii="Arial" w:hAnsi="Arial" w:cs="Arial"/>
        </w:rPr>
        <w:t>Ако понуђач није субјект ревизије у складу са Законом о рачуноводству и Законом о 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w:t>
      </w:r>
    </w:p>
    <w:p w:rsidR="00D5205D" w:rsidRDefault="00D5205D" w:rsidP="00D5205D">
      <w:pPr>
        <w:ind w:left="1440"/>
        <w:jc w:val="both"/>
        <w:rPr>
          <w:rFonts w:ascii="Arial" w:hAnsi="Arial" w:cs="Arial"/>
        </w:rPr>
      </w:pPr>
      <w:r>
        <w:rPr>
          <w:rFonts w:ascii="Arial" w:hAnsi="Arial" w:cs="Arial"/>
        </w:rPr>
        <w:t>ИЛИ</w:t>
      </w:r>
    </w:p>
    <w:p w:rsidR="00D5205D" w:rsidRDefault="00D5205D" w:rsidP="00D5205D">
      <w:pPr>
        <w:pStyle w:val="ListParagraph"/>
        <w:spacing w:after="0" w:line="240" w:lineRule="auto"/>
        <w:ind w:left="1440"/>
        <w:jc w:val="both"/>
        <w:rPr>
          <w:rFonts w:ascii="Arial" w:hAnsi="Arial" w:cs="Arial"/>
          <w:sz w:val="24"/>
          <w:szCs w:val="24"/>
        </w:rPr>
      </w:pPr>
      <w:r w:rsidRPr="00044454">
        <w:rPr>
          <w:rFonts w:ascii="Arial" w:hAnsi="Arial" w:cs="Arial"/>
          <w:sz w:val="24"/>
          <w:szCs w:val="24"/>
        </w:rPr>
        <w:t>Извештај о бонитету, образац БОН ЈН за претх</w:t>
      </w:r>
      <w:r>
        <w:rPr>
          <w:rFonts w:ascii="Arial" w:hAnsi="Arial" w:cs="Arial"/>
          <w:sz w:val="24"/>
          <w:szCs w:val="24"/>
        </w:rPr>
        <w:t>одне три обрачунске године (2012, 2013. и 2014</w:t>
      </w:r>
      <w:r w:rsidRPr="00044454">
        <w:rPr>
          <w:rFonts w:ascii="Arial" w:hAnsi="Arial" w:cs="Arial"/>
          <w:sz w:val="24"/>
          <w:szCs w:val="24"/>
        </w:rPr>
        <w:t>. годину) издат од стране</w:t>
      </w:r>
      <w:r>
        <w:rPr>
          <w:rFonts w:ascii="Arial" w:hAnsi="Arial" w:cs="Arial"/>
          <w:sz w:val="24"/>
          <w:szCs w:val="24"/>
        </w:rPr>
        <w:t xml:space="preserve"> Агенције за привредне регистре,</w:t>
      </w:r>
    </w:p>
    <w:p w:rsidR="00D5205D" w:rsidRPr="00D5205D" w:rsidRDefault="00D5205D" w:rsidP="006C610E">
      <w:pPr>
        <w:pStyle w:val="ListParagraph"/>
        <w:numPr>
          <w:ilvl w:val="1"/>
          <w:numId w:val="34"/>
        </w:numPr>
        <w:spacing w:before="120" w:after="120" w:line="240" w:lineRule="auto"/>
        <w:ind w:left="1434" w:hanging="357"/>
        <w:contextualSpacing w:val="0"/>
        <w:jc w:val="both"/>
        <w:rPr>
          <w:rFonts w:ascii="Arial" w:hAnsi="Arial" w:cs="Arial"/>
          <w:sz w:val="24"/>
          <w:szCs w:val="24"/>
        </w:rPr>
      </w:pPr>
      <w:r w:rsidRPr="00D5205D">
        <w:rPr>
          <w:rFonts w:ascii="Arial" w:hAnsi="Arial" w:cs="Arial"/>
          <w:sz w:val="24"/>
          <w:szCs w:val="24"/>
        </w:rPr>
        <w:t>потврда о подацима о ликвидности издата од стране Народне банке Србије – Одсек принудне наплате, за период од претходних 6 мес</w:t>
      </w:r>
      <w:r w:rsidR="002D7D53">
        <w:rPr>
          <w:rFonts w:ascii="Arial" w:hAnsi="Arial" w:cs="Arial"/>
          <w:sz w:val="24"/>
          <w:szCs w:val="24"/>
        </w:rPr>
        <w:t>еци пре дана објављивања позива</w:t>
      </w:r>
    </w:p>
    <w:p w:rsidR="00D5205D" w:rsidRPr="001D12A9" w:rsidRDefault="00D5205D" w:rsidP="00D5205D">
      <w:pPr>
        <w:tabs>
          <w:tab w:val="left" w:pos="993"/>
        </w:tabs>
        <w:jc w:val="both"/>
        <w:rPr>
          <w:rFonts w:ascii="Arial" w:hAnsi="Arial" w:cs="Arial"/>
          <w:u w:val="single"/>
          <w:lang w:val="en-US"/>
        </w:rPr>
      </w:pPr>
      <w:r w:rsidRPr="00310EDD">
        <w:rPr>
          <w:rFonts w:ascii="Arial" w:hAnsi="Arial" w:cs="Arial"/>
          <w:lang w:val="en-US"/>
        </w:rPr>
        <w:tab/>
      </w:r>
      <w:r w:rsidRPr="00310EDD">
        <w:rPr>
          <w:rFonts w:ascii="Arial" w:hAnsi="Arial" w:cs="Arial"/>
          <w:u w:val="single"/>
          <w:lang w:val="en-US"/>
        </w:rPr>
        <w:t>страни понуђачи</w:t>
      </w:r>
      <w:r w:rsidRPr="001D12A9">
        <w:rPr>
          <w:rFonts w:ascii="Arial" w:hAnsi="Arial" w:cs="Arial"/>
          <w:u w:val="single"/>
          <w:lang w:val="en-US"/>
        </w:rPr>
        <w:t xml:space="preserve"> </w:t>
      </w:r>
    </w:p>
    <w:p w:rsidR="00D5205D" w:rsidRDefault="00D5205D" w:rsidP="006C610E">
      <w:pPr>
        <w:pStyle w:val="ListParagraph"/>
        <w:numPr>
          <w:ilvl w:val="1"/>
          <w:numId w:val="35"/>
        </w:numPr>
        <w:tabs>
          <w:tab w:val="left" w:pos="1418"/>
        </w:tabs>
        <w:spacing w:after="0" w:line="240" w:lineRule="auto"/>
        <w:jc w:val="both"/>
        <w:rPr>
          <w:rFonts w:ascii="Arial" w:hAnsi="Arial"/>
          <w:sz w:val="24"/>
          <w:szCs w:val="24"/>
        </w:rPr>
      </w:pPr>
      <w:r w:rsidRPr="0018612E">
        <w:rPr>
          <w:rFonts w:ascii="Arial" w:hAnsi="Arial"/>
          <w:sz w:val="24"/>
          <w:szCs w:val="24"/>
        </w:rPr>
        <w:t>Биланс стања и Биланс успеха за претходне три обрачунске године (</w:t>
      </w:r>
      <w:r w:rsidRPr="0018612E">
        <w:rPr>
          <w:rFonts w:ascii="Arial" w:hAnsi="Arial" w:cs="Arial"/>
          <w:sz w:val="24"/>
          <w:szCs w:val="24"/>
        </w:rPr>
        <w:t>2012, 2013. и 2014. годину</w:t>
      </w:r>
      <w:r w:rsidRPr="0018612E">
        <w:rPr>
          <w:rFonts w:ascii="Arial" w:hAnsi="Arial"/>
          <w:sz w:val="24"/>
          <w:szCs w:val="24"/>
        </w:rPr>
        <w:t xml:space="preserve">) са мишљењем овлашћеног ревизора, ако такво мишљење постоји. </w:t>
      </w:r>
      <w:r w:rsidRPr="0018612E">
        <w:rPr>
          <w:rFonts w:ascii="Arial" w:hAnsi="Arial" w:cs="Arial"/>
          <w:sz w:val="24"/>
          <w:szCs w:val="24"/>
        </w:rPr>
        <w:t>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w:t>
      </w:r>
      <w:r w:rsidRPr="0018612E">
        <w:rPr>
          <w:rFonts w:ascii="Arial" w:hAnsi="Arial"/>
          <w:sz w:val="24"/>
        </w:rPr>
        <w:t xml:space="preserve">. </w:t>
      </w:r>
      <w:r w:rsidRPr="0018612E">
        <w:rPr>
          <w:rFonts w:ascii="Arial" w:hAnsi="Arial"/>
          <w:sz w:val="24"/>
          <w:szCs w:val="24"/>
        </w:rPr>
        <w:t>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18612E">
        <w:rPr>
          <w:rFonts w:ascii="Arial" w:hAnsi="Arial" w:cs="Arial"/>
          <w:sz w:val="24"/>
          <w:szCs w:val="24"/>
        </w:rPr>
        <w:t>.</w:t>
      </w:r>
    </w:p>
    <w:p w:rsidR="00D5205D" w:rsidRPr="00310EDD" w:rsidRDefault="00D5205D" w:rsidP="006C610E">
      <w:pPr>
        <w:numPr>
          <w:ilvl w:val="1"/>
          <w:numId w:val="35"/>
        </w:numPr>
        <w:suppressAutoHyphens w:val="0"/>
        <w:jc w:val="both"/>
        <w:rPr>
          <w:rFonts w:ascii="Arial" w:hAnsi="Arial" w:cs="Arial"/>
          <w:b/>
          <w:bCs/>
        </w:rPr>
      </w:pPr>
      <w:r w:rsidRPr="000E0829">
        <w:rPr>
          <w:rFonts w:ascii="Arial" w:hAnsi="Arial" w:cs="Arial"/>
        </w:rPr>
        <w:t xml:space="preserve">потврда или мишљење или исказ банке или друге специјализоване институције у складу са прописима државе у којој има седиште, о </w:t>
      </w:r>
      <w:r w:rsidRPr="000E0829">
        <w:rPr>
          <w:rFonts w:ascii="Arial" w:hAnsi="Arial" w:cs="Arial"/>
        </w:rPr>
        <w:lastRenderedPageBreak/>
        <w:t xml:space="preserve">понуђачевој блокади рачуна за период од претходних 6 месеци пре дана објављивања </w:t>
      </w:r>
      <w:r w:rsidRPr="00310EDD">
        <w:rPr>
          <w:rFonts w:ascii="Arial" w:hAnsi="Arial" w:cs="Arial"/>
        </w:rPr>
        <w:t>позива</w:t>
      </w:r>
    </w:p>
    <w:p w:rsidR="00F9046C" w:rsidRPr="00D5205D" w:rsidRDefault="00F9046C" w:rsidP="00CC3260">
      <w:pPr>
        <w:tabs>
          <w:tab w:val="left" w:pos="993"/>
        </w:tabs>
        <w:jc w:val="both"/>
        <w:rPr>
          <w:rFonts w:ascii="Arial" w:hAnsi="Arial" w:cs="Arial"/>
          <w:szCs w:val="24"/>
        </w:rPr>
      </w:pPr>
    </w:p>
    <w:p w:rsidR="00CC3260" w:rsidRPr="00D5205D" w:rsidRDefault="00CC3260" w:rsidP="006C610E">
      <w:pPr>
        <w:pStyle w:val="ListParagraph"/>
        <w:numPr>
          <w:ilvl w:val="0"/>
          <w:numId w:val="32"/>
        </w:numPr>
        <w:tabs>
          <w:tab w:val="left" w:pos="993"/>
        </w:tabs>
        <w:jc w:val="both"/>
        <w:rPr>
          <w:rFonts w:ascii="Arial" w:hAnsi="Arial" w:cs="Arial"/>
          <w:sz w:val="24"/>
          <w:szCs w:val="24"/>
        </w:rPr>
      </w:pPr>
      <w:r w:rsidRPr="00D5205D">
        <w:rPr>
          <w:rFonts w:ascii="Arial" w:hAnsi="Arial" w:cs="Arial"/>
          <w:sz w:val="24"/>
          <w:szCs w:val="24"/>
        </w:rPr>
        <w:t xml:space="preserve">Докази </w:t>
      </w:r>
      <w:r w:rsidR="00F9046C" w:rsidRPr="00D5205D">
        <w:rPr>
          <w:rFonts w:ascii="Arial" w:hAnsi="Arial" w:cs="Arial"/>
          <w:sz w:val="24"/>
          <w:szCs w:val="24"/>
        </w:rPr>
        <w:t xml:space="preserve">неопходног </w:t>
      </w:r>
      <w:r w:rsidRPr="00D5205D">
        <w:rPr>
          <w:rFonts w:ascii="Arial" w:hAnsi="Arial" w:cs="Arial"/>
          <w:sz w:val="24"/>
          <w:szCs w:val="24"/>
        </w:rPr>
        <w:t>пословног капацитета:</w:t>
      </w:r>
    </w:p>
    <w:p w:rsidR="00D5205D" w:rsidRPr="0048508C" w:rsidRDefault="00806553" w:rsidP="006C610E">
      <w:pPr>
        <w:pStyle w:val="ListParagraph"/>
        <w:numPr>
          <w:ilvl w:val="1"/>
          <w:numId w:val="33"/>
        </w:numPr>
        <w:spacing w:after="0" w:line="240" w:lineRule="auto"/>
        <w:jc w:val="both"/>
        <w:rPr>
          <w:rFonts w:ascii="Arial" w:hAnsi="Arial" w:cs="Arial"/>
          <w:sz w:val="24"/>
          <w:szCs w:val="24"/>
          <w:lang w:bidi="en-US"/>
        </w:rPr>
      </w:pPr>
      <w:r>
        <w:rPr>
          <w:rFonts w:ascii="Arial" w:hAnsi="Arial" w:cs="Arial"/>
          <w:sz w:val="24"/>
          <w:szCs w:val="24"/>
          <w:lang w:bidi="en-US"/>
        </w:rPr>
        <w:t>П</w:t>
      </w:r>
      <w:r w:rsidR="00D5205D" w:rsidRPr="00E860D8">
        <w:rPr>
          <w:rFonts w:ascii="Arial" w:hAnsi="Arial" w:cs="Arial"/>
          <w:sz w:val="24"/>
          <w:szCs w:val="24"/>
          <w:lang w:bidi="en-US"/>
        </w:rPr>
        <w:t xml:space="preserve">отврда произвођача добара </w:t>
      </w:r>
      <w:r w:rsidR="004649C2" w:rsidRPr="0048508C">
        <w:rPr>
          <w:rFonts w:ascii="Arial" w:hAnsi="Arial" w:cs="Arial"/>
          <w:sz w:val="24"/>
          <w:szCs w:val="24"/>
          <w:lang w:bidi="en-US"/>
        </w:rPr>
        <w:t>VMware</w:t>
      </w:r>
      <w:r w:rsidR="004649C2" w:rsidRPr="008E4BB6">
        <w:rPr>
          <w:rFonts w:ascii="Arial" w:hAnsi="Arial" w:cs="Arial"/>
          <w:szCs w:val="24"/>
          <w:lang w:bidi="en-US"/>
        </w:rPr>
        <w:t xml:space="preserve"> </w:t>
      </w:r>
      <w:r w:rsidR="00D5205D" w:rsidRPr="00E860D8">
        <w:rPr>
          <w:rFonts w:ascii="Arial" w:hAnsi="Arial" w:cs="Arial"/>
          <w:sz w:val="24"/>
          <w:szCs w:val="24"/>
          <w:lang w:bidi="en-US"/>
        </w:rPr>
        <w:t xml:space="preserve">или представништва </w:t>
      </w:r>
      <w:r w:rsidR="00D5205D" w:rsidRPr="00E860D8">
        <w:rPr>
          <w:rFonts w:ascii="Arial" w:hAnsi="Arial" w:cs="Arial"/>
          <w:sz w:val="24"/>
          <w:szCs w:val="24"/>
          <w:lang w:val="sr-Cyrl-CS" w:bidi="en-US"/>
        </w:rPr>
        <w:t xml:space="preserve">тог </w:t>
      </w:r>
      <w:r w:rsidR="00D5205D" w:rsidRPr="00E860D8">
        <w:rPr>
          <w:rFonts w:ascii="Arial" w:hAnsi="Arial" w:cs="Arial"/>
          <w:sz w:val="24"/>
          <w:szCs w:val="24"/>
          <w:lang w:bidi="en-US"/>
        </w:rPr>
        <w:t>произвођача за територију Републике Србије</w:t>
      </w:r>
      <w:r w:rsidR="00D5205D" w:rsidRPr="00263495">
        <w:rPr>
          <w:rFonts w:ascii="Arial" w:hAnsi="Arial" w:cs="Arial"/>
          <w:sz w:val="24"/>
          <w:szCs w:val="24"/>
          <w:lang w:bidi="en-US"/>
        </w:rPr>
        <w:t xml:space="preserve">, за сва </w:t>
      </w:r>
      <w:r w:rsidR="00D5205D">
        <w:rPr>
          <w:rFonts w:ascii="Arial" w:hAnsi="Arial" w:cs="Arial"/>
          <w:sz w:val="24"/>
          <w:szCs w:val="24"/>
          <w:lang w:val="sr-Cyrl-CS" w:bidi="en-US"/>
        </w:rPr>
        <w:t xml:space="preserve">понуђена </w:t>
      </w:r>
      <w:r w:rsidR="00D5205D" w:rsidRPr="0048508C">
        <w:rPr>
          <w:rFonts w:ascii="Arial" w:hAnsi="Arial" w:cs="Arial"/>
          <w:sz w:val="24"/>
          <w:szCs w:val="24"/>
          <w:lang w:bidi="en-US"/>
        </w:rPr>
        <w:t xml:space="preserve">добра </w:t>
      </w:r>
      <w:r w:rsidR="00D5205D" w:rsidRPr="0048508C">
        <w:rPr>
          <w:rFonts w:ascii="Arial" w:hAnsi="Arial" w:cs="Arial"/>
          <w:sz w:val="24"/>
          <w:szCs w:val="24"/>
          <w:lang w:val="sr-Cyrl-CS" w:bidi="en-US"/>
        </w:rPr>
        <w:t xml:space="preserve">према </w:t>
      </w:r>
      <w:r w:rsidR="00D5205D" w:rsidRPr="0048508C">
        <w:rPr>
          <w:rFonts w:ascii="Arial" w:hAnsi="Arial" w:cs="Arial"/>
          <w:sz w:val="24"/>
          <w:szCs w:val="24"/>
          <w:lang w:bidi="en-US"/>
        </w:rPr>
        <w:t>Техничк</w:t>
      </w:r>
      <w:r w:rsidR="00D5205D" w:rsidRPr="0048508C">
        <w:rPr>
          <w:rFonts w:ascii="Arial" w:hAnsi="Arial" w:cs="Arial"/>
          <w:sz w:val="24"/>
          <w:szCs w:val="24"/>
          <w:lang w:val="sr-Cyrl-CS" w:bidi="en-US"/>
        </w:rPr>
        <w:t>ој</w:t>
      </w:r>
      <w:r w:rsidR="00D5205D" w:rsidRPr="0048508C">
        <w:rPr>
          <w:rFonts w:ascii="Arial" w:hAnsi="Arial" w:cs="Arial"/>
          <w:sz w:val="24"/>
          <w:szCs w:val="24"/>
          <w:lang w:bidi="en-US"/>
        </w:rPr>
        <w:t xml:space="preserve"> спецификациј</w:t>
      </w:r>
      <w:r w:rsidR="00D5205D" w:rsidRPr="0048508C">
        <w:rPr>
          <w:rFonts w:ascii="Arial" w:hAnsi="Arial" w:cs="Arial"/>
          <w:sz w:val="24"/>
          <w:szCs w:val="24"/>
          <w:lang w:val="sr-Cyrl-CS" w:bidi="en-US"/>
        </w:rPr>
        <w:t>и</w:t>
      </w:r>
      <w:r w:rsidR="00D5205D" w:rsidRPr="0048508C">
        <w:rPr>
          <w:rFonts w:ascii="Arial" w:hAnsi="Arial" w:cs="Arial"/>
          <w:sz w:val="24"/>
          <w:szCs w:val="24"/>
          <w:lang w:bidi="en-US"/>
        </w:rPr>
        <w:t xml:space="preserve"> предмета јавне набавке</w:t>
      </w:r>
      <w:r w:rsidR="004649C2" w:rsidRPr="0048508C">
        <w:rPr>
          <w:rFonts w:ascii="Arial" w:hAnsi="Arial" w:cs="Arial"/>
          <w:sz w:val="24"/>
          <w:szCs w:val="24"/>
          <w:lang w:bidi="en-US"/>
        </w:rPr>
        <w:t xml:space="preserve"> из Одељка 5. конкурсне документације</w:t>
      </w:r>
      <w:r w:rsidRPr="0048508C">
        <w:rPr>
          <w:rFonts w:ascii="Arial" w:hAnsi="Arial" w:cs="Arial"/>
          <w:sz w:val="24"/>
          <w:szCs w:val="24"/>
          <w:lang w:bidi="en-US"/>
        </w:rPr>
        <w:t>,</w:t>
      </w:r>
      <w:r w:rsidR="00D5205D" w:rsidRPr="0048508C">
        <w:rPr>
          <w:rFonts w:ascii="Arial" w:hAnsi="Arial" w:cs="Arial"/>
          <w:sz w:val="24"/>
          <w:szCs w:val="24"/>
          <w:lang w:bidi="en-US"/>
        </w:rPr>
        <w:t xml:space="preserve"> којом произвођач или представништво произвођача </w:t>
      </w:r>
      <w:r w:rsidR="00D5205D" w:rsidRPr="0048508C">
        <w:rPr>
          <w:rFonts w:ascii="Arial" w:hAnsi="Arial" w:cs="Arial"/>
          <w:sz w:val="24"/>
          <w:szCs w:val="24"/>
          <w:lang w:val="sr-Cyrl-CS" w:bidi="en-US"/>
        </w:rPr>
        <w:t>потврђује</w:t>
      </w:r>
      <w:r w:rsidR="00D5205D" w:rsidRPr="0048508C">
        <w:rPr>
          <w:rFonts w:ascii="Arial" w:hAnsi="Arial" w:cs="Arial"/>
          <w:sz w:val="24"/>
          <w:szCs w:val="24"/>
          <w:lang w:bidi="en-US"/>
        </w:rPr>
        <w:t xml:space="preserve"> да је понуђач овлаш</w:t>
      </w:r>
      <w:r w:rsidR="004649C2" w:rsidRPr="0048508C">
        <w:rPr>
          <w:rFonts w:ascii="Arial" w:hAnsi="Arial" w:cs="Arial"/>
          <w:sz w:val="24"/>
          <w:szCs w:val="24"/>
          <w:lang w:bidi="en-US"/>
        </w:rPr>
        <w:t xml:space="preserve">ћен да </w:t>
      </w:r>
      <w:r w:rsidR="00D5205D" w:rsidRPr="0048508C">
        <w:rPr>
          <w:rFonts w:ascii="Arial" w:hAnsi="Arial" w:cs="Arial"/>
          <w:sz w:val="24"/>
          <w:szCs w:val="24"/>
          <w:lang w:bidi="en-US"/>
        </w:rPr>
        <w:t xml:space="preserve">нуди и продаје оригинална добра Наручиоцу у предметном поступку јавне набавке. </w:t>
      </w:r>
      <w:r w:rsidRPr="0048508C">
        <w:rPr>
          <w:rFonts w:ascii="Arial" w:hAnsi="Arial" w:cs="Arial"/>
          <w:sz w:val="24"/>
          <w:szCs w:val="24"/>
          <w:lang w:bidi="en-US"/>
        </w:rPr>
        <w:t>Потврда</w:t>
      </w:r>
      <w:r w:rsidR="00D5205D" w:rsidRPr="0048508C">
        <w:rPr>
          <w:rFonts w:ascii="Arial" w:hAnsi="Arial" w:cs="Arial"/>
          <w:sz w:val="24"/>
          <w:szCs w:val="24"/>
          <w:lang w:bidi="en-US"/>
        </w:rPr>
        <w:t xml:space="preserve"> мора да гласи на име понуђача који доставља понуду за добра која су пр</w:t>
      </w:r>
      <w:r w:rsidR="00243634">
        <w:rPr>
          <w:rFonts w:ascii="Arial" w:hAnsi="Arial" w:cs="Arial"/>
          <w:sz w:val="24"/>
          <w:szCs w:val="24"/>
          <w:lang w:val="sr-Cyrl-CS" w:bidi="en-US"/>
        </w:rPr>
        <w:t>е</w:t>
      </w:r>
      <w:r w:rsidR="004649C2" w:rsidRPr="0048508C">
        <w:rPr>
          <w:rFonts w:ascii="Arial" w:hAnsi="Arial" w:cs="Arial"/>
          <w:sz w:val="24"/>
          <w:szCs w:val="24"/>
          <w:lang w:bidi="en-US"/>
        </w:rPr>
        <w:t>д</w:t>
      </w:r>
      <w:r w:rsidR="00D5205D" w:rsidRPr="0048508C">
        <w:rPr>
          <w:rFonts w:ascii="Arial" w:hAnsi="Arial" w:cs="Arial"/>
          <w:sz w:val="24"/>
          <w:szCs w:val="24"/>
          <w:lang w:bidi="en-US"/>
        </w:rPr>
        <w:t>мет јавне набавке и да је насловљена на Наручиоца</w:t>
      </w:r>
      <w:r w:rsidR="004649C2" w:rsidRPr="0048508C">
        <w:rPr>
          <w:rFonts w:ascii="Arial" w:hAnsi="Arial" w:cs="Arial"/>
          <w:sz w:val="24"/>
          <w:szCs w:val="24"/>
          <w:lang w:bidi="en-US"/>
        </w:rPr>
        <w:t>.</w:t>
      </w:r>
    </w:p>
    <w:p w:rsidR="00D5205D" w:rsidRPr="0048508C" w:rsidRDefault="00D5205D" w:rsidP="006C610E">
      <w:pPr>
        <w:pStyle w:val="ListParagraph"/>
        <w:numPr>
          <w:ilvl w:val="1"/>
          <w:numId w:val="33"/>
        </w:numPr>
        <w:tabs>
          <w:tab w:val="left" w:pos="1418"/>
        </w:tabs>
        <w:autoSpaceDE w:val="0"/>
        <w:autoSpaceDN w:val="0"/>
        <w:adjustRightInd w:val="0"/>
        <w:spacing w:after="0" w:line="240" w:lineRule="auto"/>
        <w:jc w:val="both"/>
        <w:rPr>
          <w:rFonts w:ascii="Arial" w:hAnsi="Arial" w:cs="Arial"/>
          <w:color w:val="000000"/>
          <w:sz w:val="24"/>
          <w:szCs w:val="24"/>
        </w:rPr>
      </w:pPr>
      <w:r w:rsidRPr="0048508C">
        <w:rPr>
          <w:rFonts w:ascii="Arial" w:hAnsi="Arial" w:cs="Arial"/>
          <w:sz w:val="24"/>
          <w:szCs w:val="24"/>
          <w:lang w:bidi="en-US"/>
        </w:rPr>
        <w:t xml:space="preserve">Потврда произвођача </w:t>
      </w:r>
      <w:r w:rsidR="004649C2" w:rsidRPr="0048508C">
        <w:rPr>
          <w:rFonts w:ascii="Arial" w:hAnsi="Arial" w:cs="Arial"/>
          <w:sz w:val="24"/>
          <w:szCs w:val="24"/>
          <w:lang w:bidi="en-US"/>
        </w:rPr>
        <w:t xml:space="preserve">VMware </w:t>
      </w:r>
      <w:r w:rsidR="00243634">
        <w:rPr>
          <w:rFonts w:ascii="Arial" w:hAnsi="Arial" w:cs="Arial"/>
          <w:sz w:val="24"/>
          <w:szCs w:val="24"/>
          <w:lang w:val="sr-Cyrl-CS" w:bidi="en-US"/>
        </w:rPr>
        <w:t xml:space="preserve">којом потврђује </w:t>
      </w:r>
      <w:r w:rsidRPr="0048508C">
        <w:rPr>
          <w:rFonts w:ascii="Arial" w:hAnsi="Arial" w:cs="Arial"/>
          <w:sz w:val="24"/>
          <w:szCs w:val="24"/>
          <w:lang w:bidi="en-US"/>
        </w:rPr>
        <w:t xml:space="preserve">да понуђач има </w:t>
      </w:r>
      <w:r w:rsidR="0048508C" w:rsidRPr="0048508C">
        <w:rPr>
          <w:rFonts w:ascii="Arial" w:hAnsi="Arial" w:cs="Arial"/>
          <w:sz w:val="24"/>
          <w:szCs w:val="24"/>
          <w:lang w:bidi="en-US"/>
        </w:rPr>
        <w:t xml:space="preserve">минимално </w:t>
      </w:r>
      <w:r w:rsidRPr="0048508C">
        <w:rPr>
          <w:rFonts w:ascii="Arial" w:hAnsi="Arial" w:cs="Arial"/>
          <w:sz w:val="24"/>
          <w:szCs w:val="24"/>
          <w:lang w:bidi="en-US"/>
        </w:rPr>
        <w:t xml:space="preserve">важећи ниво </w:t>
      </w:r>
      <w:r w:rsidR="0048508C" w:rsidRPr="0048508C">
        <w:rPr>
          <w:rFonts w:ascii="Arial" w:hAnsi="Arial" w:cs="Arial"/>
          <w:sz w:val="24"/>
          <w:szCs w:val="24"/>
          <w:lang w:bidi="en-US"/>
        </w:rPr>
        <w:t xml:space="preserve">VMware </w:t>
      </w:r>
      <w:r w:rsidRPr="0048508C">
        <w:rPr>
          <w:rFonts w:ascii="Arial" w:hAnsi="Arial" w:cs="Arial"/>
          <w:sz w:val="24"/>
          <w:szCs w:val="24"/>
          <w:lang w:bidi="en-US"/>
        </w:rPr>
        <w:t xml:space="preserve">партнерства </w:t>
      </w:r>
      <w:r w:rsidRPr="0048508C">
        <w:rPr>
          <w:rFonts w:ascii="Arial" w:hAnsi="Arial" w:cs="Arial"/>
          <w:i/>
          <w:color w:val="000000"/>
          <w:sz w:val="24"/>
          <w:szCs w:val="24"/>
        </w:rPr>
        <w:t>Solution Provider Enterprise Level</w:t>
      </w:r>
      <w:r w:rsidRPr="0048508C">
        <w:rPr>
          <w:rFonts w:ascii="Arial" w:hAnsi="Arial" w:cs="Arial"/>
          <w:color w:val="000000"/>
          <w:sz w:val="24"/>
          <w:szCs w:val="24"/>
        </w:rPr>
        <w:t>.</w:t>
      </w:r>
    </w:p>
    <w:p w:rsidR="00D5205D" w:rsidRPr="0048508C" w:rsidRDefault="00806553" w:rsidP="006C610E">
      <w:pPr>
        <w:pStyle w:val="ListParagraph"/>
        <w:numPr>
          <w:ilvl w:val="1"/>
          <w:numId w:val="33"/>
        </w:numPr>
        <w:autoSpaceDE w:val="0"/>
        <w:autoSpaceDN w:val="0"/>
        <w:adjustRightInd w:val="0"/>
        <w:spacing w:after="0" w:line="240" w:lineRule="auto"/>
        <w:ind w:left="1434" w:hanging="357"/>
        <w:jc w:val="both"/>
        <w:rPr>
          <w:rFonts w:ascii="Arial" w:hAnsi="Arial" w:cs="Arial"/>
          <w:sz w:val="24"/>
          <w:szCs w:val="24"/>
          <w:lang w:bidi="en-US"/>
        </w:rPr>
      </w:pPr>
      <w:r w:rsidRPr="0048508C">
        <w:rPr>
          <w:rFonts w:ascii="Arial" w:hAnsi="Arial" w:cs="Arial"/>
          <w:sz w:val="24"/>
          <w:szCs w:val="24"/>
          <w:lang w:bidi="en-US"/>
        </w:rPr>
        <w:t>О</w:t>
      </w:r>
      <w:r w:rsidR="00D5205D" w:rsidRPr="0048508C">
        <w:rPr>
          <w:rFonts w:ascii="Arial" w:hAnsi="Arial" w:cs="Arial"/>
          <w:sz w:val="24"/>
          <w:szCs w:val="24"/>
          <w:lang w:bidi="en-US"/>
        </w:rPr>
        <w:t xml:space="preserve">верене и потписане потврде (минимално једна) издате од стране претходних купаца/наручилаца (Образац </w:t>
      </w:r>
      <w:r w:rsidR="00911511">
        <w:rPr>
          <w:rFonts w:ascii="Arial" w:hAnsi="Arial" w:cs="Arial"/>
          <w:sz w:val="24"/>
          <w:szCs w:val="24"/>
          <w:lang w:val="sr-Cyrl-CS" w:bidi="en-US"/>
        </w:rPr>
        <w:t>8</w:t>
      </w:r>
      <w:r w:rsidR="00D5205D" w:rsidRPr="0048508C">
        <w:rPr>
          <w:rFonts w:ascii="Arial" w:hAnsi="Arial" w:cs="Arial"/>
          <w:sz w:val="24"/>
          <w:szCs w:val="24"/>
          <w:lang w:bidi="en-US"/>
        </w:rPr>
        <w:t xml:space="preserve">. из конкурсне документације) којима се потврђује да је понуђач у периоду од претходне </w:t>
      </w:r>
      <w:r w:rsidRPr="0048508C">
        <w:rPr>
          <w:rFonts w:ascii="Arial" w:hAnsi="Arial" w:cs="Arial"/>
          <w:sz w:val="24"/>
          <w:szCs w:val="24"/>
          <w:lang w:bidi="en-US"/>
        </w:rPr>
        <w:t>3 (</w:t>
      </w:r>
      <w:r w:rsidR="00D5205D" w:rsidRPr="0048508C">
        <w:rPr>
          <w:rFonts w:ascii="Arial" w:hAnsi="Arial" w:cs="Arial"/>
          <w:sz w:val="24"/>
          <w:szCs w:val="24"/>
          <w:lang w:bidi="en-US"/>
        </w:rPr>
        <w:t>три</w:t>
      </w:r>
      <w:r w:rsidRPr="0048508C">
        <w:rPr>
          <w:rFonts w:ascii="Arial" w:hAnsi="Arial" w:cs="Arial"/>
          <w:sz w:val="24"/>
          <w:szCs w:val="24"/>
          <w:lang w:bidi="en-US"/>
        </w:rPr>
        <w:t>)</w:t>
      </w:r>
      <w:r w:rsidR="00D5205D" w:rsidRPr="0048508C">
        <w:rPr>
          <w:rFonts w:ascii="Arial" w:hAnsi="Arial" w:cs="Arial"/>
          <w:sz w:val="24"/>
          <w:szCs w:val="24"/>
          <w:lang w:bidi="en-US"/>
        </w:rPr>
        <w:t xml:space="preserve"> године до дана за подношење понуда, реализовао најмање један уговор о продаји </w:t>
      </w:r>
      <w:r w:rsidR="004649C2" w:rsidRPr="0048508C">
        <w:rPr>
          <w:rFonts w:ascii="Arial" w:hAnsi="Arial" w:cs="Arial"/>
          <w:sz w:val="24"/>
          <w:szCs w:val="24"/>
          <w:lang w:bidi="en-US"/>
        </w:rPr>
        <w:t>VMware</w:t>
      </w:r>
      <w:r w:rsidR="004649C2" w:rsidRPr="0048508C">
        <w:rPr>
          <w:rFonts w:ascii="Arial" w:hAnsi="Arial" w:cs="Arial"/>
          <w:i/>
          <w:sz w:val="24"/>
          <w:szCs w:val="24"/>
          <w:lang w:bidi="en-US"/>
        </w:rPr>
        <w:t xml:space="preserve"> </w:t>
      </w:r>
      <w:r w:rsidR="00D5205D" w:rsidRPr="0048508C">
        <w:rPr>
          <w:rFonts w:ascii="Arial" w:hAnsi="Arial" w:cs="Arial"/>
          <w:sz w:val="24"/>
          <w:szCs w:val="24"/>
          <w:lang w:bidi="en-US"/>
        </w:rPr>
        <w:t xml:space="preserve">програмских пакета </w:t>
      </w:r>
      <w:r w:rsidR="00D5205D" w:rsidRPr="0048508C">
        <w:rPr>
          <w:rFonts w:ascii="Arial" w:hAnsi="Arial" w:cs="Arial"/>
          <w:i/>
          <w:sz w:val="24"/>
          <w:szCs w:val="24"/>
          <w:lang w:bidi="en-US"/>
        </w:rPr>
        <w:t>vSphere</w:t>
      </w:r>
      <w:r w:rsidR="00D5205D" w:rsidRPr="0048508C">
        <w:rPr>
          <w:rFonts w:ascii="Arial" w:hAnsi="Arial" w:cs="Arial"/>
          <w:sz w:val="24"/>
          <w:szCs w:val="24"/>
          <w:lang w:bidi="en-US"/>
        </w:rPr>
        <w:t xml:space="preserve"> и </w:t>
      </w:r>
      <w:r w:rsidR="00D5205D" w:rsidRPr="0048508C">
        <w:rPr>
          <w:rFonts w:ascii="Arial" w:hAnsi="Arial" w:cs="Arial"/>
          <w:i/>
          <w:sz w:val="24"/>
          <w:szCs w:val="24"/>
          <w:lang w:val="en-US" w:bidi="en-US"/>
        </w:rPr>
        <w:t>vCentar</w:t>
      </w:r>
      <w:r w:rsidR="00D5205D" w:rsidRPr="0048508C">
        <w:rPr>
          <w:rFonts w:ascii="Arial" w:hAnsi="Arial" w:cs="Arial"/>
          <w:i/>
          <w:sz w:val="24"/>
          <w:szCs w:val="24"/>
          <w:lang w:bidi="en-US"/>
        </w:rPr>
        <w:t xml:space="preserve"> with Operations Management</w:t>
      </w:r>
      <w:r w:rsidR="004649C2" w:rsidRPr="0048508C">
        <w:rPr>
          <w:rFonts w:ascii="Arial" w:hAnsi="Arial" w:cs="Arial"/>
          <w:i/>
          <w:sz w:val="24"/>
          <w:szCs w:val="24"/>
          <w:lang w:bidi="en-US"/>
        </w:rPr>
        <w:t>.</w:t>
      </w:r>
    </w:p>
    <w:p w:rsidR="00D5205D" w:rsidRPr="0048508C" w:rsidRDefault="004649C2" w:rsidP="006C610E">
      <w:pPr>
        <w:numPr>
          <w:ilvl w:val="1"/>
          <w:numId w:val="33"/>
        </w:numPr>
        <w:suppressAutoHyphens w:val="0"/>
        <w:autoSpaceDE w:val="0"/>
        <w:autoSpaceDN w:val="0"/>
        <w:adjustRightInd w:val="0"/>
        <w:jc w:val="both"/>
        <w:rPr>
          <w:rFonts w:ascii="Arial" w:hAnsi="Arial" w:cs="Arial"/>
          <w:color w:val="000000"/>
          <w:szCs w:val="24"/>
        </w:rPr>
      </w:pPr>
      <w:r w:rsidRPr="0048508C">
        <w:rPr>
          <w:rFonts w:ascii="Arial" w:hAnsi="Arial" w:cs="Arial"/>
          <w:szCs w:val="24"/>
        </w:rPr>
        <w:t>О</w:t>
      </w:r>
      <w:r w:rsidR="00D5205D" w:rsidRPr="0048508C">
        <w:rPr>
          <w:rFonts w:ascii="Arial" w:hAnsi="Arial" w:cs="Arial"/>
          <w:szCs w:val="24"/>
        </w:rPr>
        <w:t xml:space="preserve">верене и потписане потврде (минимално једна) издате од стране претходних купаца/наручилаца (Образац </w:t>
      </w:r>
      <w:r w:rsidR="00911511">
        <w:rPr>
          <w:rFonts w:ascii="Arial" w:hAnsi="Arial" w:cs="Arial"/>
          <w:szCs w:val="24"/>
        </w:rPr>
        <w:t>8</w:t>
      </w:r>
      <w:r w:rsidR="00D5205D" w:rsidRPr="0048508C">
        <w:rPr>
          <w:rFonts w:ascii="Arial" w:hAnsi="Arial" w:cs="Arial"/>
          <w:szCs w:val="24"/>
        </w:rPr>
        <w:t xml:space="preserve">. из конкурсне документације) којима се потврђује да је понуђач у периоду од претходне </w:t>
      </w:r>
      <w:r w:rsidRPr="0048508C">
        <w:rPr>
          <w:rFonts w:ascii="Arial" w:hAnsi="Arial" w:cs="Arial"/>
          <w:szCs w:val="24"/>
        </w:rPr>
        <w:t>3 (</w:t>
      </w:r>
      <w:r w:rsidR="00D5205D" w:rsidRPr="0048508C">
        <w:rPr>
          <w:rFonts w:ascii="Arial" w:hAnsi="Arial" w:cs="Arial"/>
          <w:szCs w:val="24"/>
        </w:rPr>
        <w:t>три</w:t>
      </w:r>
      <w:r w:rsidRPr="0048508C">
        <w:rPr>
          <w:rFonts w:ascii="Arial" w:hAnsi="Arial" w:cs="Arial"/>
          <w:szCs w:val="24"/>
        </w:rPr>
        <w:t>)</w:t>
      </w:r>
      <w:r w:rsidR="00D5205D" w:rsidRPr="0048508C">
        <w:rPr>
          <w:rFonts w:ascii="Arial" w:hAnsi="Arial" w:cs="Arial"/>
          <w:szCs w:val="24"/>
        </w:rPr>
        <w:t xml:space="preserve"> године до дана за подношење понуда</w:t>
      </w:r>
      <w:r w:rsidR="00D5205D" w:rsidRPr="0048508C">
        <w:rPr>
          <w:rFonts w:ascii="Arial" w:hAnsi="Arial" w:cs="Arial"/>
          <w:color w:val="000000"/>
          <w:szCs w:val="24"/>
        </w:rPr>
        <w:t xml:space="preserve">, реализовао бар један уговор о инсталацији и конфигурацији </w:t>
      </w:r>
      <w:r w:rsidR="00D5205D" w:rsidRPr="0048508C">
        <w:rPr>
          <w:rFonts w:ascii="Arial" w:hAnsi="Arial" w:cs="Arial"/>
          <w:color w:val="000000"/>
          <w:szCs w:val="24"/>
          <w:lang w:val="en-US"/>
        </w:rPr>
        <w:t xml:space="preserve">VMware </w:t>
      </w:r>
      <w:r w:rsidR="00D5205D" w:rsidRPr="0048508C">
        <w:rPr>
          <w:rFonts w:ascii="Arial" w:hAnsi="Arial" w:cs="Arial"/>
          <w:color w:val="000000"/>
          <w:szCs w:val="24"/>
        </w:rPr>
        <w:t xml:space="preserve">окружења неопходног за инсталацију </w:t>
      </w:r>
      <w:r w:rsidR="00D5205D" w:rsidRPr="0048508C">
        <w:rPr>
          <w:rFonts w:ascii="Arial" w:hAnsi="Arial" w:cs="Arial"/>
          <w:color w:val="000000"/>
          <w:szCs w:val="24"/>
          <w:lang w:val="en-US"/>
        </w:rPr>
        <w:t>SAP HANA</w:t>
      </w:r>
      <w:r w:rsidR="00D5205D" w:rsidRPr="0048508C">
        <w:rPr>
          <w:rFonts w:ascii="Arial" w:hAnsi="Arial" w:cs="Arial"/>
          <w:color w:val="000000"/>
          <w:szCs w:val="24"/>
        </w:rPr>
        <w:t xml:space="preserve"> </w:t>
      </w:r>
      <w:r w:rsidRPr="0048508C">
        <w:rPr>
          <w:rFonts w:ascii="Arial" w:hAnsi="Arial" w:cs="Arial"/>
          <w:color w:val="000000"/>
          <w:szCs w:val="24"/>
        </w:rPr>
        <w:t>система.</w:t>
      </w:r>
    </w:p>
    <w:p w:rsidR="00F9046C" w:rsidRPr="0048508C" w:rsidRDefault="00F9046C" w:rsidP="00D5205D">
      <w:pPr>
        <w:tabs>
          <w:tab w:val="left" w:pos="851"/>
          <w:tab w:val="left" w:pos="1440"/>
        </w:tabs>
        <w:jc w:val="both"/>
        <w:rPr>
          <w:rFonts w:ascii="Arial" w:hAnsi="Arial" w:cs="Arial"/>
          <w:szCs w:val="24"/>
        </w:rPr>
      </w:pPr>
    </w:p>
    <w:p w:rsidR="00CC3260" w:rsidRPr="0048508C" w:rsidRDefault="00CC3260" w:rsidP="006C610E">
      <w:pPr>
        <w:pStyle w:val="ListParagraph"/>
        <w:numPr>
          <w:ilvl w:val="0"/>
          <w:numId w:val="32"/>
        </w:numPr>
        <w:tabs>
          <w:tab w:val="left" w:pos="993"/>
        </w:tabs>
        <w:jc w:val="both"/>
        <w:rPr>
          <w:rFonts w:ascii="Arial" w:hAnsi="Arial" w:cs="Arial"/>
          <w:sz w:val="24"/>
          <w:szCs w:val="24"/>
        </w:rPr>
      </w:pPr>
      <w:r w:rsidRPr="0048508C">
        <w:rPr>
          <w:rFonts w:ascii="Arial" w:hAnsi="Arial" w:cs="Arial"/>
          <w:sz w:val="24"/>
          <w:szCs w:val="24"/>
        </w:rPr>
        <w:t>Докази довољног кадровског капацитета:</w:t>
      </w:r>
    </w:p>
    <w:p w:rsidR="003B2D6B" w:rsidRPr="0048508C" w:rsidRDefault="003B2D6B" w:rsidP="006C610E">
      <w:pPr>
        <w:pStyle w:val="ListParagraph"/>
        <w:numPr>
          <w:ilvl w:val="1"/>
          <w:numId w:val="37"/>
        </w:numPr>
        <w:tabs>
          <w:tab w:val="left" w:pos="1134"/>
          <w:tab w:val="left" w:pos="1440"/>
        </w:tabs>
        <w:spacing w:after="0" w:line="240" w:lineRule="auto"/>
        <w:jc w:val="both"/>
        <w:rPr>
          <w:rFonts w:ascii="Arial" w:hAnsi="Arial" w:cs="Arial"/>
          <w:sz w:val="24"/>
          <w:szCs w:val="24"/>
          <w:lang w:bidi="en-US"/>
        </w:rPr>
      </w:pPr>
      <w:r w:rsidRPr="0048508C">
        <w:rPr>
          <w:rFonts w:ascii="Arial" w:hAnsi="Arial" w:cs="Arial"/>
          <w:sz w:val="24"/>
          <w:szCs w:val="24"/>
          <w:lang w:bidi="en-US"/>
        </w:rPr>
        <w:t xml:space="preserve">Листа </w:t>
      </w:r>
      <w:r w:rsidRPr="0048508C">
        <w:rPr>
          <w:rFonts w:ascii="Arial" w:hAnsi="Arial" w:cs="Arial"/>
          <w:color w:val="000000"/>
          <w:sz w:val="24"/>
          <w:szCs w:val="24"/>
        </w:rPr>
        <w:t>запослених/</w:t>
      </w:r>
      <w:r w:rsidRPr="0048508C">
        <w:rPr>
          <w:rFonts w:ascii="Arial" w:hAnsi="Arial" w:cs="Arial"/>
          <w:sz w:val="24"/>
          <w:szCs w:val="24"/>
        </w:rPr>
        <w:t>ангажованих лица</w:t>
      </w:r>
      <w:r w:rsidRPr="0048508C">
        <w:rPr>
          <w:rFonts w:ascii="Arial" w:hAnsi="Arial" w:cs="Arial"/>
          <w:sz w:val="24"/>
          <w:szCs w:val="24"/>
          <w:lang w:bidi="en-US"/>
        </w:rPr>
        <w:t xml:space="preserve"> који ће бити одговорни за извршење уговора (Образац </w:t>
      </w:r>
      <w:r w:rsidR="00911511">
        <w:rPr>
          <w:rFonts w:ascii="Arial" w:hAnsi="Arial" w:cs="Arial"/>
          <w:sz w:val="24"/>
          <w:szCs w:val="24"/>
          <w:lang w:val="sr-Cyrl-CS" w:bidi="en-US"/>
        </w:rPr>
        <w:t>9</w:t>
      </w:r>
      <w:r w:rsidR="001E5F4A" w:rsidRPr="0048508C">
        <w:rPr>
          <w:rFonts w:ascii="Arial" w:hAnsi="Arial" w:cs="Arial"/>
          <w:sz w:val="24"/>
          <w:szCs w:val="24"/>
          <w:lang w:bidi="en-US"/>
        </w:rPr>
        <w:t>.</w:t>
      </w:r>
      <w:r w:rsidRPr="0048508C">
        <w:rPr>
          <w:rFonts w:ascii="Arial" w:hAnsi="Arial" w:cs="Arial"/>
          <w:sz w:val="24"/>
          <w:szCs w:val="24"/>
          <w:lang w:bidi="en-US"/>
        </w:rPr>
        <w:t xml:space="preserve"> из конкурсне документације)</w:t>
      </w:r>
    </w:p>
    <w:p w:rsidR="003B2D6B" w:rsidRPr="0048508C" w:rsidRDefault="003B2D6B" w:rsidP="006C610E">
      <w:pPr>
        <w:pStyle w:val="ListParagraph"/>
        <w:numPr>
          <w:ilvl w:val="1"/>
          <w:numId w:val="37"/>
        </w:numPr>
        <w:tabs>
          <w:tab w:val="left" w:pos="1134"/>
          <w:tab w:val="left" w:pos="1440"/>
        </w:tabs>
        <w:spacing w:after="0" w:line="240" w:lineRule="auto"/>
        <w:jc w:val="both"/>
        <w:rPr>
          <w:rFonts w:ascii="Arial" w:hAnsi="Arial" w:cs="Arial"/>
          <w:sz w:val="24"/>
          <w:szCs w:val="24"/>
          <w:lang w:bidi="en-US"/>
        </w:rPr>
      </w:pPr>
      <w:r w:rsidRPr="0048508C">
        <w:rPr>
          <w:rFonts w:ascii="Arial" w:hAnsi="Arial" w:cs="Arial"/>
          <w:sz w:val="24"/>
          <w:szCs w:val="24"/>
          <w:lang w:bidi="en-US"/>
        </w:rPr>
        <w:t xml:space="preserve">Копије важећих сертификата </w:t>
      </w:r>
      <w:r w:rsidRPr="0048508C">
        <w:rPr>
          <w:rFonts w:ascii="Arial" w:hAnsi="Arial" w:cs="Arial"/>
          <w:color w:val="000000"/>
          <w:sz w:val="24"/>
          <w:szCs w:val="24"/>
        </w:rPr>
        <w:t>запослених/ангажованих лица</w:t>
      </w:r>
      <w:r w:rsidR="001E5F4A" w:rsidRPr="0048508C">
        <w:rPr>
          <w:rFonts w:ascii="Arial" w:hAnsi="Arial" w:cs="Arial"/>
          <w:color w:val="000000"/>
          <w:sz w:val="24"/>
          <w:szCs w:val="24"/>
        </w:rPr>
        <w:t xml:space="preserve"> </w:t>
      </w:r>
      <w:r w:rsidR="001E5F4A" w:rsidRPr="0048508C">
        <w:rPr>
          <w:rFonts w:ascii="Arial" w:hAnsi="Arial" w:cs="Arial"/>
          <w:sz w:val="24"/>
          <w:szCs w:val="24"/>
          <w:lang w:bidi="en-US"/>
        </w:rPr>
        <w:t>који ће бити одговорни за извршење уговора</w:t>
      </w:r>
    </w:p>
    <w:p w:rsidR="003B2D6B" w:rsidRPr="0048508C" w:rsidRDefault="003B2D6B" w:rsidP="006C610E">
      <w:pPr>
        <w:pStyle w:val="ListParagraph"/>
        <w:numPr>
          <w:ilvl w:val="1"/>
          <w:numId w:val="37"/>
        </w:numPr>
        <w:tabs>
          <w:tab w:val="left" w:pos="1134"/>
          <w:tab w:val="left" w:pos="1440"/>
        </w:tabs>
        <w:spacing w:after="0" w:line="240" w:lineRule="auto"/>
        <w:jc w:val="both"/>
        <w:rPr>
          <w:rFonts w:ascii="Arial" w:hAnsi="Arial" w:cs="Arial"/>
          <w:sz w:val="24"/>
          <w:szCs w:val="24"/>
          <w:lang w:bidi="en-US"/>
        </w:rPr>
      </w:pPr>
      <w:r w:rsidRPr="0048508C">
        <w:rPr>
          <w:rFonts w:ascii="Arial" w:hAnsi="Arial" w:cs="Arial"/>
          <w:bCs/>
          <w:sz w:val="24"/>
          <w:szCs w:val="24"/>
        </w:rPr>
        <w:t>Копије одговарајућих појединачних образаца М или уговора о раду или уговора о делу или уговора о допунском раду</w:t>
      </w:r>
      <w:r w:rsidRPr="0048508C">
        <w:rPr>
          <w:rFonts w:ascii="Arial" w:hAnsi="Arial" w:cs="Arial"/>
          <w:sz w:val="24"/>
          <w:szCs w:val="24"/>
          <w:lang w:bidi="en-US"/>
        </w:rPr>
        <w:t>.</w:t>
      </w:r>
    </w:p>
    <w:p w:rsidR="00F9046C" w:rsidRPr="0048508C" w:rsidRDefault="00F9046C" w:rsidP="00CC3260">
      <w:pPr>
        <w:jc w:val="both"/>
        <w:rPr>
          <w:rFonts w:ascii="Arial" w:hAnsi="Arial" w:cs="Arial"/>
          <w:b/>
          <w:bCs/>
          <w:caps/>
          <w:szCs w:val="24"/>
          <w:lang w:eastAsia="en-US" w:bidi="en-US"/>
        </w:rPr>
      </w:pPr>
    </w:p>
    <w:p w:rsidR="00F9046C" w:rsidRDefault="00F9046C" w:rsidP="00CC3260">
      <w:pPr>
        <w:jc w:val="both"/>
        <w:rPr>
          <w:rFonts w:ascii="Arial" w:hAnsi="Arial" w:cs="Arial"/>
          <w:b/>
          <w:bCs/>
          <w:caps/>
          <w:szCs w:val="24"/>
          <w:lang w:eastAsia="en-US" w:bidi="en-US"/>
        </w:rPr>
      </w:pPr>
    </w:p>
    <w:p w:rsidR="00CC3260" w:rsidRPr="00861AFB" w:rsidRDefault="0014474F" w:rsidP="0014474F">
      <w:pPr>
        <w:pStyle w:val="Heading2"/>
        <w:rPr>
          <w:lang w:eastAsia="en-US" w:bidi="en-US"/>
        </w:rPr>
      </w:pPr>
      <w:bookmarkStart w:id="255" w:name="_Toc436920929"/>
      <w:bookmarkStart w:id="256" w:name="_Toc437294648"/>
      <w:r w:rsidRPr="00861AFB">
        <w:rPr>
          <w:lang w:eastAsia="en-US" w:bidi="en-US"/>
        </w:rPr>
        <w:t>УСЛОВИ КОЈЕ МОРА ДА ИСПУНИ СВАКИ ПОДИЗВОЂАЧ, ОДНОСНО ЧЛАН ГРУПЕ ПОНУЂАЧА</w:t>
      </w:r>
      <w:bookmarkEnd w:id="255"/>
      <w:bookmarkEnd w:id="256"/>
    </w:p>
    <w:p w:rsidR="00CC3260" w:rsidRPr="00991A45" w:rsidRDefault="00CC3260" w:rsidP="00CC3260">
      <w:pPr>
        <w:jc w:val="both"/>
        <w:rPr>
          <w:rFonts w:ascii="Arial" w:hAnsi="Arial" w:cs="Arial"/>
          <w:caps/>
          <w:szCs w:val="24"/>
        </w:rPr>
      </w:pPr>
    </w:p>
    <w:p w:rsidR="00CC3260" w:rsidRPr="00991A45" w:rsidRDefault="00CC3260" w:rsidP="001E5F4A">
      <w:pPr>
        <w:ind w:firstLine="720"/>
        <w:jc w:val="both"/>
        <w:rPr>
          <w:rFonts w:ascii="Arial" w:hAnsi="Arial" w:cs="Arial"/>
          <w:szCs w:val="24"/>
        </w:rPr>
      </w:pPr>
      <w:r w:rsidRPr="00991A45">
        <w:rPr>
          <w:rFonts w:ascii="Arial" w:hAnsi="Arial" w:cs="Arial"/>
          <w:szCs w:val="24"/>
        </w:rPr>
        <w:t>Сваки подизвођач мора да испуњава услове из члана 75. став 1. тачка 1)</w:t>
      </w:r>
      <w:r>
        <w:rPr>
          <w:rFonts w:ascii="Arial" w:hAnsi="Arial" w:cs="Arial"/>
          <w:szCs w:val="24"/>
        </w:rPr>
        <w:t>, 2) и</w:t>
      </w:r>
      <w:r w:rsidRPr="00991A45">
        <w:rPr>
          <w:rFonts w:ascii="Arial" w:hAnsi="Arial" w:cs="Arial"/>
          <w:szCs w:val="24"/>
        </w:rPr>
        <w:t xml:space="preserve"> 4) Закона, што доказује достављањем </w:t>
      </w:r>
      <w:r>
        <w:rPr>
          <w:rFonts w:ascii="Arial" w:hAnsi="Arial" w:cs="Arial"/>
          <w:szCs w:val="24"/>
        </w:rPr>
        <w:t>тражене Изјаве</w:t>
      </w:r>
      <w:r w:rsidRPr="00991A45">
        <w:rPr>
          <w:rFonts w:ascii="Arial" w:hAnsi="Arial" w:cs="Arial"/>
          <w:szCs w:val="24"/>
        </w:rPr>
        <w:t>. Услове у вези са капацитетима из члана 76. Закона, понуђач испуњава самостално без обзира на ангажовање подизвођача</w:t>
      </w:r>
      <w:r>
        <w:rPr>
          <w:rFonts w:ascii="Arial" w:hAnsi="Arial" w:cs="Arial"/>
          <w:szCs w:val="24"/>
        </w:rPr>
        <w:t>,</w:t>
      </w:r>
      <w:r w:rsidRPr="007A7F3B">
        <w:rPr>
          <w:rFonts w:ascii="Arial" w:hAnsi="Arial" w:cs="Arial"/>
          <w:szCs w:val="24"/>
        </w:rPr>
        <w:t xml:space="preserve"> </w:t>
      </w:r>
      <w:r w:rsidRPr="00991A45">
        <w:rPr>
          <w:rFonts w:ascii="Arial" w:hAnsi="Arial" w:cs="Arial"/>
          <w:szCs w:val="24"/>
        </w:rPr>
        <w:t>на основу достављених доказа у складу oвим одељком конкурсне документације.</w:t>
      </w:r>
    </w:p>
    <w:p w:rsidR="00CC3260" w:rsidRPr="00991A45" w:rsidRDefault="00CC3260" w:rsidP="001E5F4A">
      <w:pPr>
        <w:ind w:firstLine="720"/>
        <w:jc w:val="both"/>
        <w:rPr>
          <w:rFonts w:ascii="Arial" w:hAnsi="Arial" w:cs="Arial"/>
          <w:szCs w:val="24"/>
        </w:rPr>
      </w:pPr>
      <w:r w:rsidRPr="00991A45">
        <w:rPr>
          <w:rFonts w:ascii="Arial" w:hAnsi="Arial" w:cs="Arial"/>
          <w:szCs w:val="24"/>
        </w:rPr>
        <w:t>Сваки понуђач из групе понуђача  која подноси заједничку понуду мора да испуњава услове из члана 75. став 1. тачка 1)</w:t>
      </w:r>
      <w:r>
        <w:rPr>
          <w:rFonts w:ascii="Arial" w:hAnsi="Arial" w:cs="Arial"/>
          <w:szCs w:val="24"/>
        </w:rPr>
        <w:t>, 2) и</w:t>
      </w:r>
      <w:r w:rsidRPr="00991A45">
        <w:rPr>
          <w:rFonts w:ascii="Arial" w:hAnsi="Arial" w:cs="Arial"/>
          <w:szCs w:val="24"/>
        </w:rPr>
        <w:t xml:space="preserve"> 4) Закона, што доказује достављањем </w:t>
      </w:r>
      <w:r>
        <w:rPr>
          <w:rFonts w:ascii="Arial" w:hAnsi="Arial" w:cs="Arial"/>
          <w:szCs w:val="24"/>
        </w:rPr>
        <w:t>тражене Изјаве</w:t>
      </w:r>
      <w:r w:rsidRPr="00991A45">
        <w:rPr>
          <w:rFonts w:ascii="Arial" w:hAnsi="Arial" w:cs="Arial"/>
          <w:szCs w:val="24"/>
        </w:rPr>
        <w:t>. 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rsidR="00CC3260" w:rsidRPr="00991A45" w:rsidRDefault="00CC3260" w:rsidP="00CC3260">
      <w:pPr>
        <w:jc w:val="both"/>
        <w:rPr>
          <w:rFonts w:ascii="Arial" w:hAnsi="Arial" w:cs="Arial"/>
          <w:b/>
          <w:szCs w:val="24"/>
          <w:u w:val="single"/>
        </w:rPr>
      </w:pPr>
    </w:p>
    <w:p w:rsidR="00CC3260" w:rsidRPr="00991A45" w:rsidRDefault="0014474F" w:rsidP="0014474F">
      <w:pPr>
        <w:pStyle w:val="Heading2"/>
        <w:rPr>
          <w:lang w:eastAsia="en-US" w:bidi="en-US"/>
        </w:rPr>
      </w:pPr>
      <w:bookmarkStart w:id="257" w:name="_Toc436920930"/>
      <w:bookmarkStart w:id="258" w:name="_Toc437294649"/>
      <w:r w:rsidRPr="00991A45">
        <w:rPr>
          <w:lang w:eastAsia="en-US" w:bidi="en-US"/>
        </w:rPr>
        <w:lastRenderedPageBreak/>
        <w:t>ИСПУЊЕНОСТ УСЛОВА ИЗ ЧЛАНА 75. СТАВ 2. ЗАКОНА</w:t>
      </w:r>
      <w:bookmarkEnd w:id="257"/>
      <w:bookmarkEnd w:id="258"/>
    </w:p>
    <w:p w:rsidR="00CC3260" w:rsidRPr="00991A45" w:rsidRDefault="00CC3260" w:rsidP="00CC3260">
      <w:pPr>
        <w:jc w:val="both"/>
        <w:rPr>
          <w:rFonts w:ascii="Arial" w:hAnsi="Arial" w:cs="Arial"/>
          <w:b/>
          <w:bCs/>
          <w:szCs w:val="24"/>
          <w:u w:val="single"/>
          <w:lang w:eastAsia="en-US" w:bidi="en-US"/>
        </w:rPr>
      </w:pPr>
    </w:p>
    <w:p w:rsidR="00CC3260" w:rsidRPr="00991A45" w:rsidRDefault="00CC3260" w:rsidP="001E5F4A">
      <w:pPr>
        <w:ind w:firstLine="720"/>
        <w:jc w:val="both"/>
        <w:rPr>
          <w:rFonts w:ascii="Arial" w:hAnsi="Arial" w:cs="Arial"/>
          <w:szCs w:val="24"/>
        </w:rPr>
      </w:pPr>
      <w:r w:rsidRPr="00991A45">
        <w:rPr>
          <w:rFonts w:ascii="Arial" w:hAnsi="Arial" w:cs="Arial"/>
          <w:szCs w:val="24"/>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Pr>
          <w:rFonts w:ascii="Arial" w:hAnsi="Arial" w:cs="Arial"/>
        </w:rPr>
        <w:t>нема забрану обављања делатности која је на снази у време подношења понуде</w:t>
      </w:r>
      <w:r w:rsidRPr="00991A45">
        <w:rPr>
          <w:rFonts w:ascii="Arial" w:hAnsi="Arial" w:cs="Arial"/>
          <w:szCs w:val="24"/>
        </w:rPr>
        <w:t>.</w:t>
      </w:r>
    </w:p>
    <w:p w:rsidR="00CC3260" w:rsidRPr="00991A45" w:rsidRDefault="00CC3260" w:rsidP="001E5F4A">
      <w:pPr>
        <w:ind w:firstLine="720"/>
        <w:jc w:val="both"/>
        <w:rPr>
          <w:rFonts w:ascii="Arial" w:hAnsi="Arial" w:cs="Arial"/>
        </w:rPr>
      </w:pPr>
      <w:r w:rsidRPr="00991A45">
        <w:rPr>
          <w:rFonts w:ascii="Arial" w:hAnsi="Arial" w:cs="Arial"/>
          <w:szCs w:val="24"/>
        </w:rPr>
        <w:t xml:space="preserve">У вези са овим условом понуђач у понуди подноси Изјаву - </w:t>
      </w:r>
      <w:r w:rsidRPr="00991A45">
        <w:rPr>
          <w:rFonts w:ascii="Arial" w:hAnsi="Arial" w:cs="Arial"/>
        </w:rPr>
        <w:t>Образац 3. из конкурсне документације.</w:t>
      </w:r>
    </w:p>
    <w:p w:rsidR="00CC3260" w:rsidRPr="00991A45" w:rsidRDefault="00CC3260" w:rsidP="00CC3260">
      <w:pPr>
        <w:jc w:val="both"/>
        <w:rPr>
          <w:rFonts w:ascii="Arial" w:hAnsi="Arial" w:cs="Arial"/>
          <w:szCs w:val="24"/>
        </w:rPr>
      </w:pPr>
    </w:p>
    <w:p w:rsidR="00CC3260" w:rsidRPr="00991A45" w:rsidRDefault="00CC3260" w:rsidP="001E5F4A">
      <w:pPr>
        <w:ind w:firstLine="720"/>
        <w:jc w:val="both"/>
        <w:rPr>
          <w:rFonts w:ascii="Arial" w:hAnsi="Arial" w:cs="Arial"/>
          <w:b/>
          <w:bCs/>
          <w:szCs w:val="24"/>
          <w:u w:val="single"/>
          <w:lang w:eastAsia="en-US" w:bidi="en-US"/>
        </w:rPr>
      </w:pPr>
      <w:r w:rsidRPr="00991A45">
        <w:rPr>
          <w:rFonts w:ascii="Arial" w:hAnsi="Arial" w:cs="Arial"/>
          <w:szCs w:val="24"/>
        </w:rPr>
        <w:t>Ова изјава се подноси, односно исту даје и сваки члан групе понуђача, односно подизвођач, у своје име.</w:t>
      </w:r>
    </w:p>
    <w:p w:rsidR="00CC3260" w:rsidRPr="00991A45" w:rsidRDefault="00CC3260" w:rsidP="00CC3260">
      <w:pPr>
        <w:jc w:val="both"/>
        <w:rPr>
          <w:rFonts w:ascii="Arial" w:hAnsi="Arial" w:cs="Arial"/>
          <w:b/>
          <w:bCs/>
          <w:szCs w:val="24"/>
          <w:u w:val="single"/>
          <w:lang w:eastAsia="en-US" w:bidi="en-US"/>
        </w:rPr>
      </w:pPr>
    </w:p>
    <w:p w:rsidR="00CC3260" w:rsidRPr="00991A45" w:rsidRDefault="0014474F" w:rsidP="0014474F">
      <w:pPr>
        <w:pStyle w:val="Heading2"/>
        <w:rPr>
          <w:lang w:eastAsia="en-US" w:bidi="en-US"/>
        </w:rPr>
      </w:pPr>
      <w:bookmarkStart w:id="259" w:name="_Toc436920931"/>
      <w:bookmarkStart w:id="260" w:name="_Toc437294650"/>
      <w:r w:rsidRPr="00991A45">
        <w:rPr>
          <w:lang w:eastAsia="en-US" w:bidi="en-US"/>
        </w:rPr>
        <w:t>НАЧИН ДОСТАВЉАЊА ДОКАЗА</w:t>
      </w:r>
      <w:bookmarkEnd w:id="259"/>
      <w:bookmarkEnd w:id="260"/>
    </w:p>
    <w:p w:rsidR="00CC3260" w:rsidRDefault="00CC3260" w:rsidP="00CC3260">
      <w:pPr>
        <w:jc w:val="both"/>
        <w:rPr>
          <w:rFonts w:ascii="Arial" w:hAnsi="Arial" w:cs="Arial"/>
          <w:szCs w:val="24"/>
        </w:rPr>
      </w:pPr>
    </w:p>
    <w:p w:rsidR="00CC3260" w:rsidRDefault="00CC3260" w:rsidP="001E5F4A">
      <w:pPr>
        <w:ind w:firstLine="720"/>
        <w:jc w:val="both"/>
        <w:rPr>
          <w:rFonts w:ascii="Arial" w:hAnsi="Arial" w:cs="Arial"/>
          <w:szCs w:val="24"/>
        </w:rPr>
      </w:pPr>
      <w:r>
        <w:rPr>
          <w:rFonts w:ascii="Arial" w:hAnsi="Arial" w:cs="Arial"/>
          <w:szCs w:val="24"/>
        </w:rPr>
        <w:t>Наручилац ће пре доношења Одлуке о додели уговора од понуђача чија је понуда оцењена као најповољнија затражити да достави копију доказа о испуњености обавезних услова за учешће, и то:</w:t>
      </w:r>
    </w:p>
    <w:p w:rsidR="00CC3260" w:rsidRDefault="00CC3260" w:rsidP="00CC3260">
      <w:pPr>
        <w:jc w:val="both"/>
        <w:rPr>
          <w:rFonts w:ascii="Arial" w:hAnsi="Arial" w:cs="Arial"/>
          <w:szCs w:val="24"/>
        </w:rPr>
      </w:pPr>
    </w:p>
    <w:p w:rsidR="00CC3260" w:rsidRPr="00991A45" w:rsidRDefault="00CC3260" w:rsidP="00CC3260">
      <w:pPr>
        <w:jc w:val="both"/>
        <w:rPr>
          <w:rFonts w:ascii="Arial" w:hAnsi="Arial" w:cs="Arial"/>
          <w:szCs w:val="24"/>
        </w:rPr>
      </w:pPr>
      <w:r w:rsidRPr="00991A45">
        <w:rPr>
          <w:rFonts w:ascii="Arial" w:hAnsi="Arial" w:cs="Arial"/>
          <w:szCs w:val="24"/>
          <w:u w:val="single"/>
        </w:rPr>
        <w:t>Правно лице</w:t>
      </w:r>
      <w:r w:rsidRPr="00991A45">
        <w:rPr>
          <w:rFonts w:ascii="Arial" w:hAnsi="Arial" w:cs="Arial"/>
          <w:szCs w:val="24"/>
        </w:rPr>
        <w:t>:</w:t>
      </w:r>
    </w:p>
    <w:p w:rsidR="00CC3260" w:rsidRPr="00991A45" w:rsidRDefault="00CC3260" w:rsidP="00CC3260">
      <w:pPr>
        <w:numPr>
          <w:ilvl w:val="0"/>
          <w:numId w:val="1"/>
        </w:numPr>
        <w:tabs>
          <w:tab w:val="left" w:pos="993"/>
        </w:tabs>
        <w:ind w:left="0" w:firstLine="567"/>
        <w:jc w:val="both"/>
        <w:rPr>
          <w:rFonts w:ascii="Arial" w:hAnsi="Arial" w:cs="Arial"/>
          <w:szCs w:val="24"/>
        </w:rPr>
      </w:pPr>
      <w:r w:rsidRPr="00991A45">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CC3260" w:rsidRPr="00991A45" w:rsidRDefault="00CC3260" w:rsidP="00CC3260">
      <w:pPr>
        <w:numPr>
          <w:ilvl w:val="0"/>
          <w:numId w:val="1"/>
        </w:numPr>
        <w:tabs>
          <w:tab w:val="left" w:pos="993"/>
        </w:tabs>
        <w:ind w:left="0" w:firstLine="567"/>
        <w:jc w:val="both"/>
        <w:rPr>
          <w:rFonts w:ascii="Arial" w:hAnsi="Arial" w:cs="Arial"/>
          <w:szCs w:val="24"/>
        </w:rPr>
      </w:pPr>
      <w:r w:rsidRPr="00991A45">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C3260" w:rsidRPr="00991A45" w:rsidRDefault="00CC3260" w:rsidP="00CC3260">
      <w:pPr>
        <w:tabs>
          <w:tab w:val="left" w:pos="993"/>
        </w:tabs>
        <w:jc w:val="both"/>
        <w:rPr>
          <w:rFonts w:ascii="Arial" w:hAnsi="Arial" w:cs="Arial"/>
          <w:szCs w:val="24"/>
        </w:rPr>
      </w:pPr>
      <w:r w:rsidRPr="00991A45">
        <w:rPr>
          <w:rFonts w:ascii="Arial" w:hAnsi="Arial" w:cs="Arial"/>
          <w:szCs w:val="24"/>
        </w:rPr>
        <w:t>За домаће понуђаче:</w:t>
      </w:r>
    </w:p>
    <w:p w:rsidR="00CC3260" w:rsidRPr="00991A45" w:rsidRDefault="00CC3260" w:rsidP="006B557B">
      <w:pPr>
        <w:pStyle w:val="ListParagraph"/>
        <w:numPr>
          <w:ilvl w:val="0"/>
          <w:numId w:val="17"/>
        </w:numPr>
        <w:spacing w:after="0" w:line="240" w:lineRule="auto"/>
        <w:jc w:val="both"/>
        <w:rPr>
          <w:rFonts w:ascii="Arial" w:hAnsi="Arial" w:cs="Arial"/>
          <w:i/>
          <w:sz w:val="24"/>
          <w:szCs w:val="24"/>
        </w:rPr>
      </w:pPr>
      <w:r w:rsidRPr="00991A45">
        <w:rPr>
          <w:rFonts w:ascii="Arial" w:hAnsi="Arial" w:cs="Arial"/>
          <w:i/>
          <w:sz w:val="24"/>
          <w:szCs w:val="24"/>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CC3260" w:rsidRPr="00991A45" w:rsidRDefault="00CC3260" w:rsidP="006B557B">
      <w:pPr>
        <w:pStyle w:val="ListParagraph"/>
        <w:numPr>
          <w:ilvl w:val="0"/>
          <w:numId w:val="17"/>
        </w:numPr>
        <w:spacing w:after="0" w:line="240" w:lineRule="auto"/>
        <w:jc w:val="both"/>
        <w:rPr>
          <w:rFonts w:ascii="Arial" w:hAnsi="Arial" w:cs="Arial"/>
          <w:i/>
          <w:sz w:val="24"/>
          <w:szCs w:val="24"/>
        </w:rPr>
      </w:pPr>
      <w:r w:rsidRPr="00991A45">
        <w:rPr>
          <w:rFonts w:ascii="Arial" w:hAnsi="Arial" w:cs="Arial"/>
          <w:i/>
          <w:sz w:val="24"/>
          <w:szCs w:val="24"/>
        </w:rPr>
        <w:t>извод из казнене евиденције Посебног одељења (за организовани криминал) Вишег суда у Београду;</w:t>
      </w:r>
    </w:p>
    <w:p w:rsidR="00CC3260" w:rsidRPr="00991A45" w:rsidRDefault="00CC3260" w:rsidP="006B557B">
      <w:pPr>
        <w:pStyle w:val="ListParagraph"/>
        <w:numPr>
          <w:ilvl w:val="0"/>
          <w:numId w:val="17"/>
        </w:numPr>
        <w:spacing w:after="0" w:line="240" w:lineRule="auto"/>
        <w:jc w:val="both"/>
        <w:rPr>
          <w:rFonts w:ascii="Arial" w:hAnsi="Arial" w:cs="Arial"/>
          <w:i/>
          <w:color w:val="FF0000"/>
          <w:sz w:val="24"/>
          <w:szCs w:val="24"/>
        </w:rPr>
      </w:pPr>
      <w:r w:rsidRPr="00991A45">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CC3260" w:rsidRPr="00991A45" w:rsidRDefault="00CC3260" w:rsidP="00CC3260">
      <w:pPr>
        <w:ind w:left="1080"/>
        <w:jc w:val="both"/>
        <w:rPr>
          <w:rFonts w:ascii="Arial" w:hAnsi="Arial" w:cs="Arial"/>
          <w:color w:val="FF0000"/>
          <w:szCs w:val="24"/>
        </w:rPr>
      </w:pPr>
      <w:r w:rsidRPr="00991A45">
        <w:rPr>
          <w:rFonts w:ascii="Arial" w:hAnsi="Arial" w:cs="Arial"/>
          <w:i/>
          <w:szCs w:val="24"/>
        </w:rPr>
        <w:t>Ако је више законских заступника за сваког сe доставља уверење из казнене евиденц</w:t>
      </w:r>
      <w:r w:rsidRPr="00991A45">
        <w:rPr>
          <w:rFonts w:ascii="Arial" w:hAnsi="Arial" w:cs="Arial"/>
          <w:szCs w:val="24"/>
        </w:rPr>
        <w:t>ије.</w:t>
      </w:r>
    </w:p>
    <w:p w:rsidR="00CC3260" w:rsidRPr="00991A45" w:rsidRDefault="00CC3260" w:rsidP="00CC3260">
      <w:pPr>
        <w:tabs>
          <w:tab w:val="left" w:pos="993"/>
        </w:tabs>
        <w:jc w:val="both"/>
        <w:rPr>
          <w:rFonts w:ascii="Arial" w:hAnsi="Arial" w:cs="Arial"/>
          <w:szCs w:val="24"/>
        </w:rPr>
      </w:pPr>
      <w:r w:rsidRPr="00991A45">
        <w:rPr>
          <w:rFonts w:ascii="Arial" w:hAnsi="Arial" w:cs="Arial"/>
          <w:szCs w:val="24"/>
        </w:rPr>
        <w:t>За стране понуђаче потврда надлежног органа државе у којој има седиште;</w:t>
      </w:r>
    </w:p>
    <w:p w:rsidR="00CC3260" w:rsidRDefault="00CC3260" w:rsidP="00CC3260">
      <w:pPr>
        <w:numPr>
          <w:ilvl w:val="0"/>
          <w:numId w:val="1"/>
        </w:numPr>
        <w:tabs>
          <w:tab w:val="left" w:pos="993"/>
        </w:tabs>
        <w:ind w:left="0" w:firstLine="567"/>
        <w:jc w:val="both"/>
        <w:rPr>
          <w:rFonts w:ascii="Arial" w:hAnsi="Arial" w:cs="Arial"/>
          <w:szCs w:val="24"/>
        </w:rPr>
      </w:pPr>
      <w:r w:rsidRPr="00991A45">
        <w:rPr>
          <w:rFonts w:ascii="Arial" w:hAnsi="Arial"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CC3260" w:rsidRPr="00991A45" w:rsidRDefault="00CC3260" w:rsidP="00CC3260">
      <w:pPr>
        <w:tabs>
          <w:tab w:val="left" w:pos="993"/>
        </w:tabs>
        <w:jc w:val="both"/>
        <w:rPr>
          <w:rFonts w:ascii="Arial" w:hAnsi="Arial" w:cs="Arial"/>
          <w:b/>
          <w:szCs w:val="24"/>
        </w:rPr>
      </w:pPr>
    </w:p>
    <w:p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Доказ из тачке 2</w:t>
      </w:r>
      <w:r w:rsidRPr="00991A45">
        <w:rPr>
          <w:rFonts w:ascii="Arial" w:hAnsi="Arial" w:cs="Arial"/>
        </w:rPr>
        <w:t>)</w:t>
      </w:r>
      <w:r w:rsidRPr="00991A45">
        <w:rPr>
          <w:rFonts w:ascii="Arial" w:hAnsi="Arial" w:cs="Arial"/>
          <w:color w:val="FF0000"/>
          <w:szCs w:val="24"/>
          <w:lang w:eastAsia="sr-Latn-CS"/>
        </w:rPr>
        <w:t xml:space="preserve"> </w:t>
      </w:r>
      <w:r>
        <w:rPr>
          <w:rFonts w:ascii="Arial" w:hAnsi="Arial" w:cs="Arial"/>
          <w:szCs w:val="24"/>
          <w:lang w:eastAsia="sr-Latn-CS"/>
        </w:rPr>
        <w:t>и 3</w:t>
      </w:r>
      <w:r w:rsidRPr="00991A45">
        <w:rPr>
          <w:rFonts w:ascii="Arial" w:hAnsi="Arial" w:cs="Arial"/>
          <w:szCs w:val="24"/>
          <w:lang w:eastAsia="sr-Latn-CS"/>
        </w:rPr>
        <w:t>) не може бити старији од два месеца пре отварања понуда.</w:t>
      </w:r>
    </w:p>
    <w:p w:rsidR="00CC3260" w:rsidRPr="00991A45" w:rsidRDefault="00CC3260" w:rsidP="00CC3260">
      <w:pPr>
        <w:jc w:val="both"/>
        <w:rPr>
          <w:rFonts w:ascii="Arial" w:hAnsi="Arial" w:cs="Arial"/>
          <w:color w:val="FF0000"/>
          <w:szCs w:val="24"/>
          <w:lang w:eastAsia="sr-Latn-CS"/>
        </w:rPr>
      </w:pPr>
    </w:p>
    <w:p w:rsidR="00CC3260" w:rsidRPr="00991A45" w:rsidRDefault="00CC3260" w:rsidP="00CC3260">
      <w:pPr>
        <w:tabs>
          <w:tab w:val="left" w:pos="993"/>
        </w:tabs>
        <w:jc w:val="both"/>
        <w:rPr>
          <w:rFonts w:ascii="Arial" w:hAnsi="Arial" w:cs="Arial"/>
          <w:szCs w:val="24"/>
        </w:rPr>
      </w:pPr>
      <w:r w:rsidRPr="00991A45">
        <w:rPr>
          <w:rFonts w:ascii="Arial" w:hAnsi="Arial" w:cs="Arial"/>
          <w:szCs w:val="24"/>
          <w:u w:val="single"/>
        </w:rPr>
        <w:t>Предузетник</w:t>
      </w:r>
      <w:r w:rsidRPr="00991A45">
        <w:rPr>
          <w:rFonts w:ascii="Arial" w:hAnsi="Arial" w:cs="Arial"/>
          <w:szCs w:val="24"/>
        </w:rPr>
        <w:t>:</w:t>
      </w:r>
    </w:p>
    <w:p w:rsidR="00CC3260" w:rsidRPr="00991A45" w:rsidRDefault="00CC3260" w:rsidP="006B557B">
      <w:pPr>
        <w:pStyle w:val="ListParagraph"/>
        <w:numPr>
          <w:ilvl w:val="0"/>
          <w:numId w:val="15"/>
        </w:numPr>
        <w:spacing w:after="0" w:line="240" w:lineRule="auto"/>
        <w:ind w:left="714" w:hanging="357"/>
        <w:jc w:val="both"/>
        <w:rPr>
          <w:rFonts w:ascii="Arial" w:hAnsi="Arial" w:cs="Arial"/>
          <w:sz w:val="24"/>
          <w:szCs w:val="24"/>
          <w:lang w:eastAsia="sr-Latn-CS"/>
        </w:rPr>
      </w:pPr>
      <w:r w:rsidRPr="00991A45">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CC3260" w:rsidRPr="00991A45" w:rsidRDefault="00CC3260" w:rsidP="006B557B">
      <w:pPr>
        <w:pStyle w:val="ListParagraph"/>
        <w:numPr>
          <w:ilvl w:val="0"/>
          <w:numId w:val="15"/>
        </w:numPr>
        <w:spacing w:after="0" w:line="240" w:lineRule="auto"/>
        <w:ind w:left="714" w:hanging="357"/>
        <w:jc w:val="both"/>
        <w:rPr>
          <w:rFonts w:ascii="Arial" w:hAnsi="Arial" w:cs="Arial"/>
          <w:sz w:val="24"/>
          <w:szCs w:val="24"/>
          <w:lang w:eastAsia="sr-Latn-CS"/>
        </w:rPr>
      </w:pPr>
      <w:r w:rsidRPr="00991A45">
        <w:rPr>
          <w:rFonts w:ascii="Arial" w:hAnsi="Arial" w:cs="Arial"/>
          <w:sz w:val="24"/>
          <w:szCs w:val="24"/>
          <w:lang w:eastAsia="sr-Latn-CS"/>
        </w:rPr>
        <w:lastRenderedPageBreak/>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За домаће понуђаче:</w:t>
      </w:r>
    </w:p>
    <w:p w:rsidR="00CC3260" w:rsidRPr="00991A45" w:rsidRDefault="00CC3260" w:rsidP="006B557B">
      <w:pPr>
        <w:pStyle w:val="ListParagraph"/>
        <w:widowControl w:val="0"/>
        <w:numPr>
          <w:ilvl w:val="0"/>
          <w:numId w:val="18"/>
        </w:numPr>
        <w:spacing w:after="0" w:line="240" w:lineRule="auto"/>
        <w:jc w:val="both"/>
        <w:rPr>
          <w:rFonts w:ascii="Arial" w:hAnsi="Arial" w:cs="Arial"/>
          <w:i/>
          <w:sz w:val="24"/>
          <w:szCs w:val="24"/>
        </w:rPr>
      </w:pPr>
      <w:r w:rsidRPr="00991A45">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CC3260" w:rsidRPr="00991A45" w:rsidRDefault="00CC3260" w:rsidP="00CC3260">
      <w:pPr>
        <w:tabs>
          <w:tab w:val="left" w:pos="993"/>
        </w:tabs>
        <w:jc w:val="both"/>
        <w:rPr>
          <w:rFonts w:ascii="Arial" w:hAnsi="Arial" w:cs="Arial"/>
          <w:szCs w:val="24"/>
          <w:lang w:eastAsia="sr-Latn-CS"/>
        </w:rPr>
      </w:pPr>
      <w:r w:rsidRPr="00991A45">
        <w:rPr>
          <w:rFonts w:ascii="Arial" w:hAnsi="Arial" w:cs="Arial"/>
          <w:szCs w:val="24"/>
          <w:lang w:eastAsia="sr-Latn-CS"/>
        </w:rPr>
        <w:t>За стране понуђаче потврда</w:t>
      </w:r>
      <w:r w:rsidRPr="00991A45">
        <w:rPr>
          <w:rFonts w:ascii="Arial" w:hAnsi="Arial" w:cs="Arial"/>
          <w:szCs w:val="24"/>
        </w:rPr>
        <w:t xml:space="preserve"> надлежног органа државе у којој има седиште;</w:t>
      </w:r>
    </w:p>
    <w:p w:rsidR="00CC3260" w:rsidRPr="006B420D" w:rsidRDefault="00CC3260" w:rsidP="006B557B">
      <w:pPr>
        <w:pStyle w:val="ListParagraph"/>
        <w:numPr>
          <w:ilvl w:val="0"/>
          <w:numId w:val="15"/>
        </w:numPr>
        <w:spacing w:after="0" w:line="240" w:lineRule="auto"/>
        <w:ind w:left="714" w:hanging="357"/>
        <w:jc w:val="both"/>
        <w:rPr>
          <w:rFonts w:ascii="Arial" w:hAnsi="Arial" w:cs="Arial"/>
          <w:sz w:val="24"/>
          <w:szCs w:val="24"/>
          <w:lang w:eastAsia="sr-Latn-CS"/>
        </w:rPr>
      </w:pPr>
      <w:r w:rsidRPr="006B420D">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CC3260" w:rsidRPr="006B420D" w:rsidRDefault="00CC3260" w:rsidP="00CC3260">
      <w:pPr>
        <w:tabs>
          <w:tab w:val="left" w:pos="993"/>
        </w:tabs>
        <w:jc w:val="both"/>
        <w:rPr>
          <w:rFonts w:ascii="Arial" w:hAnsi="Arial" w:cs="Arial"/>
          <w:szCs w:val="24"/>
          <w:lang w:eastAsia="sr-Latn-CS"/>
        </w:rPr>
      </w:pPr>
      <w:r w:rsidRPr="006B420D">
        <w:rPr>
          <w:rFonts w:ascii="Arial" w:hAnsi="Arial" w:cs="Arial"/>
          <w:szCs w:val="24"/>
          <w:lang w:eastAsia="sr-Latn-CS"/>
        </w:rPr>
        <w:t>За стране понуђаче потврда надлежног пореског органа државе у којој има седиште.</w:t>
      </w:r>
    </w:p>
    <w:p w:rsidR="00CC3260" w:rsidRPr="006B420D" w:rsidRDefault="00CC3260" w:rsidP="00CC3260">
      <w:pPr>
        <w:tabs>
          <w:tab w:val="left" w:pos="993"/>
        </w:tabs>
        <w:jc w:val="both"/>
        <w:rPr>
          <w:rFonts w:ascii="Arial" w:hAnsi="Arial" w:cs="Arial"/>
          <w:b/>
          <w:szCs w:val="24"/>
        </w:rPr>
      </w:pPr>
    </w:p>
    <w:p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Доказ из тачке 2</w:t>
      </w:r>
      <w:r w:rsidRPr="00991A45">
        <w:rPr>
          <w:rFonts w:ascii="Arial" w:hAnsi="Arial" w:cs="Arial"/>
        </w:rPr>
        <w:t xml:space="preserve">) </w:t>
      </w:r>
      <w:r>
        <w:rPr>
          <w:rFonts w:ascii="Arial" w:hAnsi="Arial" w:cs="Arial"/>
          <w:szCs w:val="24"/>
          <w:lang w:eastAsia="sr-Latn-CS"/>
        </w:rPr>
        <w:t>и 3</w:t>
      </w:r>
      <w:r w:rsidRPr="00991A45">
        <w:rPr>
          <w:rFonts w:ascii="Arial" w:hAnsi="Arial" w:cs="Arial"/>
          <w:szCs w:val="24"/>
          <w:lang w:eastAsia="sr-Latn-CS"/>
        </w:rPr>
        <w:t>) не може бити старији од два месеца пре отварања понуда.</w:t>
      </w:r>
    </w:p>
    <w:p w:rsidR="00CC3260" w:rsidRPr="00991A45" w:rsidRDefault="00CC3260" w:rsidP="00CC3260">
      <w:pPr>
        <w:jc w:val="both"/>
        <w:rPr>
          <w:rFonts w:ascii="Arial" w:hAnsi="Arial" w:cs="Arial"/>
          <w:color w:val="FF0000"/>
          <w:szCs w:val="24"/>
          <w:lang w:eastAsia="sr-Latn-CS"/>
        </w:rPr>
      </w:pPr>
    </w:p>
    <w:p w:rsidR="00CC3260" w:rsidRPr="00991A45" w:rsidRDefault="00CC3260" w:rsidP="00CC3260">
      <w:pPr>
        <w:tabs>
          <w:tab w:val="left" w:pos="993"/>
        </w:tabs>
        <w:jc w:val="both"/>
        <w:rPr>
          <w:rFonts w:ascii="Arial" w:hAnsi="Arial" w:cs="Arial"/>
          <w:szCs w:val="24"/>
        </w:rPr>
      </w:pPr>
      <w:r w:rsidRPr="00991A45">
        <w:rPr>
          <w:rFonts w:ascii="Arial" w:hAnsi="Arial" w:cs="Arial"/>
          <w:szCs w:val="24"/>
          <w:u w:val="single"/>
        </w:rPr>
        <w:t>Физичко лице</w:t>
      </w:r>
      <w:r w:rsidRPr="00991A45">
        <w:rPr>
          <w:rFonts w:ascii="Arial" w:hAnsi="Arial" w:cs="Arial"/>
          <w:szCs w:val="24"/>
        </w:rPr>
        <w:t>:</w:t>
      </w:r>
    </w:p>
    <w:p w:rsidR="00CC3260" w:rsidRPr="00991A45" w:rsidRDefault="00CC3260" w:rsidP="006B557B">
      <w:pPr>
        <w:pStyle w:val="ListParagraph"/>
        <w:numPr>
          <w:ilvl w:val="0"/>
          <w:numId w:val="16"/>
        </w:numPr>
        <w:spacing w:after="0" w:line="240" w:lineRule="auto"/>
        <w:jc w:val="both"/>
        <w:rPr>
          <w:rFonts w:ascii="Arial" w:hAnsi="Arial" w:cs="Arial"/>
          <w:sz w:val="24"/>
          <w:szCs w:val="24"/>
          <w:lang w:eastAsia="sr-Latn-CS"/>
        </w:rPr>
      </w:pPr>
      <w:r w:rsidRPr="00991A45">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За домаће понуђаче:</w:t>
      </w:r>
    </w:p>
    <w:p w:rsidR="00CC3260" w:rsidRPr="00991A45" w:rsidRDefault="00CC3260" w:rsidP="006B557B">
      <w:pPr>
        <w:pStyle w:val="ListParagraph"/>
        <w:widowControl w:val="0"/>
        <w:numPr>
          <w:ilvl w:val="0"/>
          <w:numId w:val="18"/>
        </w:numPr>
        <w:spacing w:after="0" w:line="240" w:lineRule="auto"/>
        <w:jc w:val="both"/>
        <w:rPr>
          <w:rFonts w:ascii="Arial" w:hAnsi="Arial" w:cs="Arial"/>
          <w:i/>
          <w:sz w:val="24"/>
          <w:szCs w:val="24"/>
        </w:rPr>
      </w:pPr>
      <w:r w:rsidRPr="00991A45">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CC3260" w:rsidRPr="00991A45" w:rsidRDefault="00CC3260" w:rsidP="00CC3260">
      <w:pPr>
        <w:tabs>
          <w:tab w:val="left" w:pos="993"/>
        </w:tabs>
        <w:jc w:val="both"/>
        <w:rPr>
          <w:rFonts w:ascii="Arial" w:hAnsi="Arial" w:cs="Arial"/>
          <w:szCs w:val="24"/>
          <w:lang w:eastAsia="sr-Latn-CS"/>
        </w:rPr>
      </w:pPr>
      <w:r w:rsidRPr="00991A45">
        <w:rPr>
          <w:rFonts w:ascii="Arial" w:hAnsi="Arial" w:cs="Arial"/>
          <w:szCs w:val="24"/>
          <w:lang w:eastAsia="sr-Latn-CS"/>
        </w:rPr>
        <w:t>За стране понуђаче потврда</w:t>
      </w:r>
      <w:r w:rsidRPr="00991A45">
        <w:rPr>
          <w:rFonts w:ascii="Arial" w:hAnsi="Arial" w:cs="Arial"/>
          <w:szCs w:val="24"/>
        </w:rPr>
        <w:t xml:space="preserve"> надлежног органа </w:t>
      </w:r>
      <w:r w:rsidRPr="00991A45">
        <w:rPr>
          <w:rFonts w:ascii="Arial" w:hAnsi="Arial" w:cs="Arial"/>
        </w:rPr>
        <w:t xml:space="preserve">државе </w:t>
      </w:r>
      <w:r w:rsidRPr="00991A45">
        <w:rPr>
          <w:rFonts w:ascii="Arial" w:hAnsi="Arial" w:cs="Arial"/>
          <w:szCs w:val="24"/>
        </w:rPr>
        <w:t xml:space="preserve">у којој има </w:t>
      </w:r>
      <w:r w:rsidRPr="00991A45">
        <w:rPr>
          <w:rFonts w:ascii="Arial" w:hAnsi="Arial" w:cs="Arial"/>
        </w:rPr>
        <w:t>седиште</w:t>
      </w:r>
      <w:r w:rsidRPr="00991A45">
        <w:rPr>
          <w:rFonts w:ascii="Arial" w:hAnsi="Arial" w:cs="Arial"/>
          <w:szCs w:val="24"/>
        </w:rPr>
        <w:t>;</w:t>
      </w:r>
    </w:p>
    <w:p w:rsidR="00CC3260" w:rsidRPr="006B420D" w:rsidRDefault="00CC3260" w:rsidP="006B557B">
      <w:pPr>
        <w:pStyle w:val="ListParagraph"/>
        <w:numPr>
          <w:ilvl w:val="0"/>
          <w:numId w:val="16"/>
        </w:numPr>
        <w:spacing w:after="0" w:line="240" w:lineRule="auto"/>
        <w:jc w:val="both"/>
        <w:rPr>
          <w:rFonts w:ascii="Arial" w:hAnsi="Arial" w:cs="Arial"/>
          <w:sz w:val="24"/>
          <w:szCs w:val="24"/>
          <w:lang w:eastAsia="sr-Latn-CS"/>
        </w:rPr>
      </w:pPr>
      <w:r w:rsidRPr="00991A45">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w:t>
      </w:r>
      <w:r>
        <w:rPr>
          <w:rFonts w:ascii="Arial" w:hAnsi="Arial" w:cs="Arial"/>
          <w:sz w:val="24"/>
          <w:szCs w:val="24"/>
          <w:lang w:eastAsia="sr-Latn-CS"/>
        </w:rPr>
        <w:t>зворних локалних јавних прихода</w:t>
      </w:r>
    </w:p>
    <w:p w:rsidR="00CC3260" w:rsidRDefault="00CC3260" w:rsidP="00CC3260">
      <w:pPr>
        <w:jc w:val="both"/>
        <w:rPr>
          <w:rFonts w:ascii="Arial" w:hAnsi="Arial" w:cs="Arial"/>
          <w:szCs w:val="24"/>
          <w:lang w:eastAsia="sr-Latn-CS"/>
        </w:rPr>
      </w:pPr>
    </w:p>
    <w:p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 xml:space="preserve">Доказ из тачке 1) и </w:t>
      </w:r>
      <w:r>
        <w:rPr>
          <w:rFonts w:ascii="Arial" w:hAnsi="Arial" w:cs="Arial"/>
          <w:szCs w:val="24"/>
          <w:lang w:eastAsia="sr-Latn-CS"/>
        </w:rPr>
        <w:t>2</w:t>
      </w:r>
      <w:r w:rsidRPr="00991A45">
        <w:rPr>
          <w:rFonts w:ascii="Arial" w:hAnsi="Arial" w:cs="Arial"/>
          <w:szCs w:val="24"/>
          <w:lang w:eastAsia="sr-Latn-CS"/>
        </w:rPr>
        <w:t>) не може бити старији од два месеца пре отварања понуда.</w:t>
      </w:r>
    </w:p>
    <w:p w:rsidR="00CC3260" w:rsidRDefault="00CC3260" w:rsidP="00CC3260">
      <w:pPr>
        <w:jc w:val="both"/>
        <w:rPr>
          <w:rFonts w:ascii="Arial" w:hAnsi="Arial" w:cs="Arial"/>
          <w:szCs w:val="24"/>
        </w:rPr>
      </w:pPr>
    </w:p>
    <w:p w:rsidR="00CC3260" w:rsidRDefault="00CC3260" w:rsidP="001E5F4A">
      <w:pPr>
        <w:ind w:firstLine="720"/>
        <w:jc w:val="both"/>
        <w:rPr>
          <w:rFonts w:ascii="Arial" w:hAnsi="Arial" w:cs="Arial"/>
          <w:szCs w:val="24"/>
        </w:rPr>
      </w:pPr>
      <w:r>
        <w:rPr>
          <w:rFonts w:ascii="Arial" w:hAnsi="Arial" w:cs="Arial"/>
          <w:szCs w:val="24"/>
        </w:rPr>
        <w:t>Наручилац ће,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w:t>
      </w:r>
    </w:p>
    <w:p w:rsidR="002B2134" w:rsidRPr="00991A45" w:rsidRDefault="002B2134" w:rsidP="001E5F4A">
      <w:pPr>
        <w:ind w:firstLine="720"/>
        <w:jc w:val="both"/>
        <w:rPr>
          <w:rFonts w:ascii="Arial" w:hAnsi="Arial" w:cs="Arial"/>
          <w:szCs w:val="24"/>
        </w:rPr>
      </w:pPr>
      <w:r w:rsidRPr="00991A45">
        <w:rPr>
          <w:rFonts w:ascii="Arial" w:hAnsi="Arial" w:cs="Arial"/>
          <w:szCs w:val="24"/>
        </w:rPr>
        <w:t xml:space="preserve">Ако понуђач у остављеном, примереном року који не може бити краћи од пет дана, не достави </w:t>
      </w:r>
      <w:r>
        <w:rPr>
          <w:rFonts w:ascii="Arial" w:hAnsi="Arial" w:cs="Arial"/>
          <w:szCs w:val="24"/>
        </w:rPr>
        <w:t>тражене доказе, Н</w:t>
      </w:r>
      <w:r w:rsidRPr="00991A45">
        <w:rPr>
          <w:rFonts w:ascii="Arial" w:hAnsi="Arial" w:cs="Arial"/>
          <w:szCs w:val="24"/>
        </w:rPr>
        <w:t>аручилац ће његову понуду одбити као неприхватљиву.</w:t>
      </w:r>
    </w:p>
    <w:p w:rsidR="00CC3260" w:rsidRPr="00991A45" w:rsidRDefault="00CC3260" w:rsidP="001E5F4A">
      <w:pPr>
        <w:ind w:firstLine="720"/>
        <w:jc w:val="both"/>
        <w:rPr>
          <w:rFonts w:ascii="Arial" w:hAnsi="Arial" w:cs="Arial"/>
          <w:szCs w:val="24"/>
        </w:rPr>
      </w:pPr>
      <w:r>
        <w:rPr>
          <w:rFonts w:ascii="Arial" w:hAnsi="Arial" w:cs="Arial"/>
          <w:szCs w:val="24"/>
        </w:rPr>
        <w:t>Уколико Наручилац поседује тражене одговарајуће доказе за понуђача из других поступака јавних набавки код Наручиоца, није дужан да затражи достављање наведених доказа.</w:t>
      </w:r>
    </w:p>
    <w:p w:rsidR="00CC3260" w:rsidRPr="00BD20CC" w:rsidRDefault="001E5F4A" w:rsidP="00CC3260">
      <w:pPr>
        <w:pStyle w:val="ListParagraph"/>
        <w:tabs>
          <w:tab w:val="left" w:pos="680"/>
        </w:tabs>
        <w:spacing w:after="0" w:line="240" w:lineRule="auto"/>
        <w:ind w:left="0"/>
        <w:jc w:val="both"/>
        <w:rPr>
          <w:rFonts w:ascii="Arial" w:hAnsi="Arial" w:cs="Arial"/>
          <w:sz w:val="24"/>
          <w:szCs w:val="24"/>
          <w:lang w:val="sr-Cyrl-CS"/>
        </w:rPr>
      </w:pPr>
      <w:r>
        <w:rPr>
          <w:rFonts w:ascii="Arial" w:eastAsia="TimesNewRomanPS-BoldMT" w:hAnsi="Arial" w:cs="Arial"/>
          <w:bCs/>
          <w:sz w:val="24"/>
          <w:szCs w:val="24"/>
        </w:rPr>
        <w:tab/>
      </w:r>
      <w:r w:rsidR="00CC3260" w:rsidRPr="00991A45">
        <w:rPr>
          <w:rFonts w:ascii="Arial" w:eastAsia="TimesNewRomanPS-BoldMT" w:hAnsi="Arial" w:cs="Arial"/>
          <w:bCs/>
          <w:sz w:val="24"/>
          <w:szCs w:val="24"/>
        </w:rPr>
        <w:t>П</w:t>
      </w:r>
      <w:r w:rsidR="00CC3260">
        <w:rPr>
          <w:rFonts w:ascii="Arial" w:eastAsia="TimesNewRomanPS-BoldMT" w:hAnsi="Arial" w:cs="Arial"/>
          <w:bCs/>
          <w:sz w:val="24"/>
          <w:szCs w:val="24"/>
        </w:rPr>
        <w:t xml:space="preserve">онуђачи који су регистровани у </w:t>
      </w:r>
      <w:r w:rsidR="00CC3260">
        <w:rPr>
          <w:rFonts w:ascii="Arial" w:eastAsia="TimesNewRomanPS-BoldMT" w:hAnsi="Arial" w:cs="Arial"/>
          <w:bCs/>
          <w:sz w:val="24"/>
          <w:szCs w:val="24"/>
          <w:lang w:val="sr-Cyrl-CS"/>
        </w:rPr>
        <w:t>Р</w:t>
      </w:r>
      <w:r w:rsidR="00CC3260" w:rsidRPr="00991A45">
        <w:rPr>
          <w:rFonts w:ascii="Arial" w:eastAsia="TimesNewRomanPS-BoldMT" w:hAnsi="Arial" w:cs="Arial"/>
          <w:bCs/>
          <w:sz w:val="24"/>
          <w:szCs w:val="24"/>
        </w:rPr>
        <w:t xml:space="preserve">егистру који води Агенција за привредне регистре </w:t>
      </w:r>
      <w:r w:rsidR="00CC3260">
        <w:rPr>
          <w:rFonts w:ascii="Arial" w:eastAsia="TimesNewRomanPS-BoldMT" w:hAnsi="Arial" w:cs="Arial"/>
          <w:bCs/>
          <w:sz w:val="24"/>
          <w:szCs w:val="24"/>
          <w:lang w:val="sr-Cyrl-CS"/>
        </w:rPr>
        <w:t xml:space="preserve">нису дужни да по позиву Наручиоца </w:t>
      </w:r>
      <w:r w:rsidR="00CC3260" w:rsidRPr="00991A45">
        <w:rPr>
          <w:rFonts w:ascii="Arial" w:eastAsia="TimesNewRomanPS-BoldMT" w:hAnsi="Arial" w:cs="Arial"/>
          <w:bCs/>
          <w:sz w:val="24"/>
          <w:szCs w:val="24"/>
        </w:rPr>
        <w:t>доставе доказ из чл.  75. став. 1. тачка 1)</w:t>
      </w:r>
      <w:r w:rsidR="00CC3260">
        <w:rPr>
          <w:rFonts w:ascii="Arial" w:eastAsia="TimesNewRomanPS-BoldMT" w:hAnsi="Arial" w:cs="Arial"/>
          <w:bCs/>
          <w:sz w:val="24"/>
          <w:szCs w:val="24"/>
          <w:lang w:val="sr-Cyrl-CS"/>
        </w:rPr>
        <w:t xml:space="preserve"> Закона -</w:t>
      </w:r>
      <w:r w:rsidR="00CC3260" w:rsidRPr="00991A45">
        <w:rPr>
          <w:rFonts w:ascii="Arial" w:eastAsia="TimesNewRomanPS-BoldMT" w:hAnsi="Arial" w:cs="Arial"/>
          <w:bCs/>
          <w:sz w:val="24"/>
          <w:szCs w:val="24"/>
        </w:rPr>
        <w:t xml:space="preserve"> Извод из регистра Агенције за привредне регистре, који је јавно доступан на интернет страници Агенције за привредне регистре.</w:t>
      </w:r>
      <w:r w:rsidR="00CC3260">
        <w:rPr>
          <w:rFonts w:ascii="Arial" w:eastAsia="TimesNewRomanPS-BoldMT" w:hAnsi="Arial" w:cs="Arial"/>
          <w:bCs/>
          <w:sz w:val="24"/>
          <w:szCs w:val="24"/>
          <w:lang w:val="sr-Cyrl-CS"/>
        </w:rPr>
        <w:t xml:space="preserve"> У овом случају </w:t>
      </w:r>
      <w:r w:rsidR="00CC3260">
        <w:rPr>
          <w:rFonts w:ascii="Arial" w:eastAsia="TimesNewRomanPS-BoldMT" w:hAnsi="Arial" w:cs="Arial"/>
          <w:bCs/>
          <w:sz w:val="24"/>
          <w:szCs w:val="24"/>
          <w:lang w:val="sr-Cyrl-CS"/>
        </w:rPr>
        <w:lastRenderedPageBreak/>
        <w:t xml:space="preserve">понуђач ће Наручиоцу у наведеном року, заједно са осталим траженим доказима, доставити писано обавештење са податаком о </w:t>
      </w:r>
      <w:r w:rsidR="00CC3260">
        <w:rPr>
          <w:rFonts w:ascii="Arial" w:eastAsia="TimesNewRomanPS-BoldMT" w:hAnsi="Arial" w:cs="Arial"/>
          <w:bCs/>
          <w:sz w:val="24"/>
          <w:szCs w:val="24"/>
          <w:lang w:val="en-US"/>
        </w:rPr>
        <w:t>hyperlink-u</w:t>
      </w:r>
      <w:r w:rsidR="00CC3260">
        <w:rPr>
          <w:rFonts w:ascii="Arial" w:eastAsia="TimesNewRomanPS-BoldMT" w:hAnsi="Arial" w:cs="Arial"/>
          <w:bCs/>
          <w:sz w:val="24"/>
          <w:szCs w:val="24"/>
          <w:lang w:val="sr-Cyrl-CS"/>
        </w:rPr>
        <w:t xml:space="preserve"> на ком су доступни подаци о регистрацији понуђача.</w:t>
      </w:r>
    </w:p>
    <w:p w:rsidR="00CC3260" w:rsidRPr="00991A45" w:rsidRDefault="00CC3260" w:rsidP="001E5F4A">
      <w:pPr>
        <w:ind w:firstLine="720"/>
        <w:jc w:val="both"/>
        <w:rPr>
          <w:rFonts w:ascii="Arial" w:hAnsi="Arial" w:cs="Arial"/>
          <w:szCs w:val="24"/>
        </w:rPr>
      </w:pPr>
      <w:r w:rsidRPr="00991A45">
        <w:rPr>
          <w:rFonts w:ascii="Arial" w:hAnsi="Arial" w:cs="Arial"/>
          <w:szCs w:val="24"/>
        </w:rPr>
        <w:t>Понуђач</w:t>
      </w:r>
      <w:r>
        <w:rPr>
          <w:rFonts w:ascii="Arial" w:hAnsi="Arial" w:cs="Arial"/>
          <w:szCs w:val="24"/>
        </w:rPr>
        <w:t>и</w:t>
      </w:r>
      <w:r w:rsidRPr="00991A45">
        <w:rPr>
          <w:rFonts w:ascii="Arial" w:hAnsi="Arial" w:cs="Arial"/>
          <w:szCs w:val="24"/>
        </w:rPr>
        <w:t xml:space="preserve"> уписан</w:t>
      </w:r>
      <w:r>
        <w:rPr>
          <w:rFonts w:ascii="Arial" w:hAnsi="Arial" w:cs="Arial"/>
          <w:szCs w:val="24"/>
        </w:rPr>
        <w:t>и</w:t>
      </w:r>
      <w:r w:rsidRPr="00991A45">
        <w:rPr>
          <w:rFonts w:ascii="Arial" w:hAnsi="Arial" w:cs="Arial"/>
          <w:szCs w:val="24"/>
        </w:rPr>
        <w:t xml:space="preserve"> у Регистар понуђача </w:t>
      </w:r>
      <w:r>
        <w:rPr>
          <w:rFonts w:ascii="Arial" w:eastAsia="TimesNewRomanPS-BoldMT" w:hAnsi="Arial" w:cs="Arial"/>
          <w:bCs/>
          <w:szCs w:val="24"/>
        </w:rPr>
        <w:t xml:space="preserve">нису дужни да по позиву Наручиоца </w:t>
      </w:r>
      <w:r w:rsidRPr="00991A45">
        <w:rPr>
          <w:rFonts w:ascii="Arial" w:eastAsia="TimesNewRomanPS-BoldMT" w:hAnsi="Arial" w:cs="Arial"/>
          <w:bCs/>
          <w:szCs w:val="24"/>
        </w:rPr>
        <w:t>доставе доказ</w:t>
      </w:r>
      <w:r>
        <w:rPr>
          <w:rFonts w:ascii="Arial" w:eastAsia="TimesNewRomanPS-BoldMT" w:hAnsi="Arial" w:cs="Arial"/>
          <w:bCs/>
          <w:szCs w:val="24"/>
        </w:rPr>
        <w:t>е из чл. 75. став 1. тачка 1), 2) и 4) Закона</w:t>
      </w:r>
      <w:r w:rsidRPr="00991A45">
        <w:rPr>
          <w:rFonts w:ascii="Arial" w:hAnsi="Arial" w:cs="Arial"/>
          <w:szCs w:val="24"/>
        </w:rPr>
        <w:t xml:space="preserve">. Регистар понуђача је </w:t>
      </w:r>
      <w:r w:rsidR="006F570F">
        <w:rPr>
          <w:rFonts w:ascii="Arial" w:hAnsi="Arial" w:cs="Arial"/>
          <w:szCs w:val="24"/>
        </w:rPr>
        <w:t xml:space="preserve">јавно </w:t>
      </w:r>
      <w:r w:rsidRPr="00991A45">
        <w:rPr>
          <w:rFonts w:ascii="Arial" w:hAnsi="Arial" w:cs="Arial"/>
          <w:szCs w:val="24"/>
        </w:rPr>
        <w:t>доступан на интернет страници</w:t>
      </w:r>
      <w:r w:rsidRPr="00991A45">
        <w:rPr>
          <w:rFonts w:ascii="Arial" w:eastAsia="TimesNewRomanPS-BoldMT" w:hAnsi="Arial" w:cs="Arial"/>
          <w:bCs/>
          <w:szCs w:val="24"/>
        </w:rPr>
        <w:t xml:space="preserve"> Агенције за привредне регистре</w:t>
      </w:r>
      <w:r w:rsidRPr="00991A45">
        <w:rPr>
          <w:rFonts w:ascii="Arial" w:hAnsi="Arial" w:cs="Arial"/>
          <w:szCs w:val="24"/>
        </w:rPr>
        <w:t>.</w:t>
      </w:r>
      <w:r w:rsidRPr="00BD20CC">
        <w:rPr>
          <w:rFonts w:ascii="Arial" w:eastAsia="TimesNewRomanPS-BoldMT" w:hAnsi="Arial" w:cs="Arial"/>
          <w:bCs/>
          <w:szCs w:val="24"/>
        </w:rPr>
        <w:t xml:space="preserve"> </w:t>
      </w:r>
      <w:r>
        <w:rPr>
          <w:rFonts w:ascii="Arial" w:eastAsia="TimesNewRomanPS-BoldMT" w:hAnsi="Arial" w:cs="Arial"/>
          <w:bCs/>
          <w:szCs w:val="24"/>
        </w:rPr>
        <w:t xml:space="preserve">У овом случају понуђач ће Наручиоцу у наведеном року доставити писано обавештење са податаком о </w:t>
      </w:r>
      <w:r>
        <w:rPr>
          <w:rFonts w:ascii="Arial" w:eastAsia="TimesNewRomanPS-BoldMT" w:hAnsi="Arial" w:cs="Arial"/>
          <w:bCs/>
          <w:szCs w:val="24"/>
          <w:lang w:val="en-US"/>
        </w:rPr>
        <w:t>hyperlink-u</w:t>
      </w:r>
      <w:r>
        <w:rPr>
          <w:rFonts w:ascii="Arial" w:eastAsia="TimesNewRomanPS-BoldMT" w:hAnsi="Arial" w:cs="Arial"/>
          <w:bCs/>
          <w:szCs w:val="24"/>
        </w:rPr>
        <w:t xml:space="preserve"> на ком су доступни подаци о упису понуђача у Регист</w:t>
      </w:r>
      <w:r w:rsidR="006F570F">
        <w:rPr>
          <w:rFonts w:ascii="Arial" w:eastAsia="TimesNewRomanPS-BoldMT" w:hAnsi="Arial" w:cs="Arial"/>
          <w:bCs/>
          <w:szCs w:val="24"/>
        </w:rPr>
        <w:t>а</w:t>
      </w:r>
      <w:r>
        <w:rPr>
          <w:rFonts w:ascii="Arial" w:eastAsia="TimesNewRomanPS-BoldMT" w:hAnsi="Arial" w:cs="Arial"/>
          <w:bCs/>
          <w:szCs w:val="24"/>
        </w:rPr>
        <w:t>р понуђача.</w:t>
      </w:r>
    </w:p>
    <w:p w:rsidR="00CC3260" w:rsidRPr="00991A45" w:rsidRDefault="001E5F4A" w:rsidP="00CC3260">
      <w:pPr>
        <w:pStyle w:val="ListParagraph"/>
        <w:tabs>
          <w:tab w:val="left" w:pos="680"/>
        </w:tabs>
        <w:spacing w:after="0" w:line="240" w:lineRule="auto"/>
        <w:ind w:left="0"/>
        <w:jc w:val="both"/>
        <w:rPr>
          <w:rFonts w:ascii="Arial" w:eastAsia="TimesNewRomanPS-BoldMT" w:hAnsi="Arial" w:cs="Arial"/>
          <w:bCs/>
          <w:sz w:val="24"/>
          <w:szCs w:val="24"/>
        </w:rPr>
      </w:pPr>
      <w:r>
        <w:rPr>
          <w:rFonts w:ascii="Arial" w:eastAsia="TimesNewRomanPS-BoldMT" w:hAnsi="Arial" w:cs="Arial"/>
          <w:bCs/>
          <w:sz w:val="24"/>
          <w:szCs w:val="24"/>
        </w:rPr>
        <w:tab/>
      </w:r>
      <w:r w:rsidR="00CC3260" w:rsidRPr="00991A45">
        <w:rPr>
          <w:rFonts w:ascii="Arial" w:eastAsia="TimesNewRomanPS-BoldMT" w:hAnsi="Arial" w:cs="Arial"/>
          <w:bCs/>
          <w:sz w:val="24"/>
          <w:szCs w:val="24"/>
        </w:rPr>
        <w:t xml:space="preserve">Наручилац неће одбити понуду као неприхватљиву, уколико не садржи доказ </w:t>
      </w:r>
      <w:r w:rsidR="00CC3260">
        <w:rPr>
          <w:rFonts w:ascii="Arial" w:eastAsia="TimesNewRomanPS-BoldMT" w:hAnsi="Arial" w:cs="Arial"/>
          <w:bCs/>
          <w:sz w:val="24"/>
          <w:szCs w:val="24"/>
          <w:lang w:val="sr-Cyrl-CS"/>
        </w:rPr>
        <w:t xml:space="preserve">испуњености додатног услова за учешће </w:t>
      </w:r>
      <w:r w:rsidR="00CC3260" w:rsidRPr="00991A45">
        <w:rPr>
          <w:rFonts w:ascii="Arial" w:eastAsia="TimesNewRomanPS-BoldMT" w:hAnsi="Arial" w:cs="Arial"/>
          <w:bCs/>
          <w:sz w:val="24"/>
          <w:szCs w:val="24"/>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C3260" w:rsidRPr="00991A45" w:rsidRDefault="00CC3260" w:rsidP="001E5F4A">
      <w:pPr>
        <w:ind w:firstLine="720"/>
        <w:jc w:val="both"/>
        <w:rPr>
          <w:rFonts w:ascii="Arial" w:hAnsi="Arial" w:cs="Arial"/>
          <w:szCs w:val="24"/>
        </w:rPr>
      </w:pPr>
      <w:r w:rsidRPr="00991A45">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C3260" w:rsidRPr="00991A45" w:rsidRDefault="00CC3260" w:rsidP="001E5F4A">
      <w:pPr>
        <w:ind w:firstLine="720"/>
        <w:jc w:val="both"/>
        <w:rPr>
          <w:rFonts w:ascii="Arial" w:hAnsi="Arial" w:cs="Arial"/>
        </w:rPr>
      </w:pPr>
      <w:r w:rsidRPr="00991A45">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CC3260" w:rsidRPr="00991A45" w:rsidRDefault="00CC3260" w:rsidP="001E5F4A">
      <w:pPr>
        <w:ind w:firstLine="720"/>
        <w:jc w:val="both"/>
        <w:rPr>
          <w:rFonts w:ascii="Arial" w:hAnsi="Arial" w:cs="Arial"/>
        </w:rPr>
      </w:pPr>
      <w:r w:rsidRPr="00991A45">
        <w:rPr>
          <w:rFonts w:ascii="Arial" w:hAnsi="Arial" w:cs="Arial"/>
        </w:rPr>
        <w:t>Ако се у држави у којој понуђач има седиште не издају докази из члана 77. став 1. тачка 1)</w:t>
      </w:r>
      <w:r>
        <w:rPr>
          <w:rFonts w:ascii="Arial" w:hAnsi="Arial" w:cs="Arial"/>
        </w:rPr>
        <w:t>, 2) и</w:t>
      </w:r>
      <w:r w:rsidRPr="00991A45">
        <w:rPr>
          <w:rFonts w:ascii="Arial" w:hAnsi="Arial" w:cs="Arial"/>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C3260" w:rsidRPr="00991A45" w:rsidRDefault="00CC3260" w:rsidP="001E5F4A">
      <w:pPr>
        <w:ind w:firstLine="720"/>
        <w:jc w:val="both"/>
        <w:rPr>
          <w:rFonts w:ascii="Arial" w:hAnsi="Arial" w:cs="Arial"/>
        </w:rPr>
      </w:pPr>
      <w:r w:rsidRPr="00991A45">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C3260" w:rsidRPr="00991A45" w:rsidRDefault="00CC3260" w:rsidP="001E5F4A">
      <w:pPr>
        <w:ind w:firstLine="720"/>
        <w:jc w:val="both"/>
        <w:rPr>
          <w:rFonts w:ascii="Arial" w:hAnsi="Arial" w:cs="Arial"/>
          <w:szCs w:val="24"/>
        </w:rPr>
      </w:pPr>
      <w:r w:rsidRPr="00991A45">
        <w:rPr>
          <w:rFonts w:ascii="Arial" w:hAnsi="Arial" w:cs="Arial"/>
        </w:rPr>
        <w:t xml:space="preserve">Понуђач је дужан да без одлагања </w:t>
      </w:r>
      <w:r>
        <w:rPr>
          <w:rFonts w:ascii="Arial" w:hAnsi="Arial" w:cs="Arial"/>
        </w:rPr>
        <w:t>у писаном облику</w:t>
      </w:r>
      <w:r w:rsidRPr="00991A45">
        <w:rPr>
          <w:rFonts w:ascii="Arial" w:hAnsi="Arial" w:cs="Arial"/>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C3260" w:rsidRDefault="00CC3260" w:rsidP="001E5F4A">
      <w:pPr>
        <w:ind w:firstLine="360"/>
        <w:jc w:val="both"/>
      </w:pPr>
      <w:r w:rsidRPr="00991A45">
        <w:rPr>
          <w:rFonts w:ascii="Arial" w:hAnsi="Arial" w:cs="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CC3260" w:rsidRPr="00BD20CC" w:rsidRDefault="00CC3260" w:rsidP="00CC3260"/>
    <w:p w:rsidR="007F66B8" w:rsidRDefault="007F66B8">
      <w:pPr>
        <w:suppressAutoHyphens w:val="0"/>
      </w:pPr>
      <w:r>
        <w:br w:type="page"/>
      </w:r>
    </w:p>
    <w:p w:rsidR="00305592" w:rsidRPr="00991A45" w:rsidRDefault="009266E2" w:rsidP="0014474F">
      <w:pPr>
        <w:pStyle w:val="Heading1"/>
      </w:pPr>
      <w:bookmarkStart w:id="261" w:name="_Toc436920932"/>
      <w:bookmarkStart w:id="262" w:name="_Toc437294651"/>
      <w:r w:rsidRPr="00991A45">
        <w:lastRenderedPageBreak/>
        <w:t xml:space="preserve">ВРСТА, </w:t>
      </w:r>
      <w:r w:rsidR="00DE7DA9" w:rsidRPr="00991A45">
        <w:t xml:space="preserve">ТЕХНИЧКЕ КАРАКТЕРИСТИКЕ </w:t>
      </w:r>
      <w:r w:rsidRPr="00991A45">
        <w:t>И СПЕЦИФИКАЦИЈА ПРЕДМЕТ</w:t>
      </w:r>
      <w:r w:rsidR="00E15D69" w:rsidRPr="00991A45">
        <w:t>НЕ</w:t>
      </w:r>
      <w:r w:rsidRPr="00991A45">
        <w:t xml:space="preserve"> ЈАВНЕ НАБАВКЕ</w:t>
      </w:r>
      <w:bookmarkEnd w:id="247"/>
      <w:bookmarkEnd w:id="248"/>
      <w:bookmarkEnd w:id="249"/>
      <w:bookmarkEnd w:id="250"/>
      <w:bookmarkEnd w:id="261"/>
      <w:bookmarkEnd w:id="262"/>
    </w:p>
    <w:p w:rsidR="00991A45" w:rsidRDefault="00991A45" w:rsidP="00991A45">
      <w:pPr>
        <w:rPr>
          <w:rFonts w:ascii="Arial" w:hAnsi="Arial" w:cs="Arial"/>
          <w:szCs w:val="24"/>
        </w:rPr>
      </w:pPr>
      <w:bookmarkStart w:id="263" w:name="_Toc297798744"/>
    </w:p>
    <w:p w:rsidR="004D64FB" w:rsidRDefault="00076542" w:rsidP="00076542">
      <w:pPr>
        <w:ind w:firstLine="709"/>
        <w:jc w:val="both"/>
        <w:rPr>
          <w:rFonts w:ascii="Arial" w:hAnsi="Arial" w:cs="Arial"/>
          <w:szCs w:val="24"/>
        </w:rPr>
      </w:pPr>
      <w:r w:rsidRPr="00076542">
        <w:rPr>
          <w:rFonts w:ascii="Arial" w:hAnsi="Arial" w:cs="Arial"/>
          <w:szCs w:val="24"/>
        </w:rPr>
        <w:t xml:space="preserve">Предмет </w:t>
      </w:r>
      <w:r w:rsidR="003042DA">
        <w:rPr>
          <w:rFonts w:ascii="Arial" w:hAnsi="Arial" w:cs="Arial"/>
          <w:szCs w:val="24"/>
        </w:rPr>
        <w:t xml:space="preserve">набавке је </w:t>
      </w:r>
      <w:r w:rsidR="004D64FB">
        <w:rPr>
          <w:rFonts w:ascii="Arial" w:hAnsi="Arial" w:cs="Arial"/>
          <w:szCs w:val="24"/>
        </w:rPr>
        <w:t>представља мешовиту набавку у смислу члана 6</w:t>
      </w:r>
      <w:r w:rsidR="00C10A4B">
        <w:rPr>
          <w:rFonts w:ascii="Arial" w:hAnsi="Arial" w:cs="Arial"/>
          <w:szCs w:val="24"/>
        </w:rPr>
        <w:t>а</w:t>
      </w:r>
      <w:r w:rsidR="004D64FB">
        <w:rPr>
          <w:rFonts w:ascii="Arial" w:hAnsi="Arial" w:cs="Arial"/>
          <w:szCs w:val="24"/>
        </w:rPr>
        <w:t>. Закона.</w:t>
      </w:r>
    </w:p>
    <w:p w:rsidR="004D64FB" w:rsidRDefault="004D64FB" w:rsidP="00076542">
      <w:pPr>
        <w:ind w:firstLine="709"/>
        <w:jc w:val="both"/>
        <w:rPr>
          <w:rFonts w:ascii="Arial" w:hAnsi="Arial" w:cs="Arial"/>
          <w:szCs w:val="24"/>
        </w:rPr>
      </w:pPr>
      <w:r>
        <w:rPr>
          <w:rFonts w:ascii="Arial" w:hAnsi="Arial" w:cs="Arial"/>
          <w:szCs w:val="24"/>
        </w:rPr>
        <w:t xml:space="preserve">Предмет набавке обухвата </w:t>
      </w:r>
      <w:r w:rsidR="00C10A4B">
        <w:rPr>
          <w:rFonts w:ascii="Arial" w:hAnsi="Arial" w:cs="Arial"/>
          <w:szCs w:val="24"/>
        </w:rPr>
        <w:t>извршење</w:t>
      </w:r>
      <w:r w:rsidR="003042DA">
        <w:rPr>
          <w:rFonts w:ascii="Arial" w:hAnsi="Arial" w:cs="Arial"/>
          <w:szCs w:val="24"/>
        </w:rPr>
        <w:t xml:space="preserve"> услуга и </w:t>
      </w:r>
      <w:r w:rsidR="00C10A4B">
        <w:rPr>
          <w:rFonts w:ascii="Arial" w:hAnsi="Arial" w:cs="Arial"/>
          <w:szCs w:val="24"/>
        </w:rPr>
        <w:t xml:space="preserve">испоруку </w:t>
      </w:r>
      <w:r w:rsidR="003042DA">
        <w:rPr>
          <w:rFonts w:ascii="Arial" w:hAnsi="Arial" w:cs="Arial"/>
          <w:szCs w:val="24"/>
        </w:rPr>
        <w:t>добара</w:t>
      </w:r>
      <w:r w:rsidR="00076542" w:rsidRPr="00076542">
        <w:rPr>
          <w:rFonts w:ascii="Arial" w:hAnsi="Arial" w:cs="Arial"/>
          <w:szCs w:val="24"/>
        </w:rPr>
        <w:t xml:space="preserve"> за потребе виртуелизације ИКТ решења за потребе ЕПС групе</w:t>
      </w:r>
      <w:r w:rsidR="00665276">
        <w:rPr>
          <w:rFonts w:ascii="Arial" w:hAnsi="Arial" w:cs="Arial"/>
          <w:szCs w:val="24"/>
        </w:rPr>
        <w:t xml:space="preserve"> на бази </w:t>
      </w:r>
      <w:r w:rsidR="00665276" w:rsidRPr="008E4BB6">
        <w:rPr>
          <w:rFonts w:ascii="Arial" w:hAnsi="Arial" w:cs="Arial"/>
          <w:szCs w:val="24"/>
          <w:lang w:val="sr-Latn-CS" w:bidi="en-US"/>
        </w:rPr>
        <w:t>VMware</w:t>
      </w:r>
      <w:r w:rsidR="00665276">
        <w:rPr>
          <w:rFonts w:ascii="Arial" w:hAnsi="Arial" w:cs="Arial"/>
          <w:szCs w:val="24"/>
          <w:lang w:bidi="en-US"/>
        </w:rPr>
        <w:t xml:space="preserve"> софтвера</w:t>
      </w:r>
      <w:r w:rsidR="00076542" w:rsidRPr="00076542">
        <w:rPr>
          <w:rFonts w:ascii="Arial" w:hAnsi="Arial" w:cs="Arial"/>
          <w:szCs w:val="24"/>
        </w:rPr>
        <w:t xml:space="preserve">. </w:t>
      </w:r>
    </w:p>
    <w:p w:rsidR="00076542" w:rsidRDefault="00076542" w:rsidP="00076542">
      <w:pPr>
        <w:ind w:firstLine="709"/>
        <w:jc w:val="both"/>
        <w:rPr>
          <w:rFonts w:ascii="Arial" w:hAnsi="Arial" w:cs="Arial"/>
          <w:szCs w:val="24"/>
        </w:rPr>
      </w:pPr>
      <w:r w:rsidRPr="00076542">
        <w:rPr>
          <w:rFonts w:ascii="Arial" w:hAnsi="Arial" w:cs="Arial"/>
          <w:szCs w:val="24"/>
        </w:rPr>
        <w:t xml:space="preserve">Добра која се набављају су </w:t>
      </w:r>
      <w:r w:rsidR="00665276" w:rsidRPr="008E4BB6">
        <w:rPr>
          <w:rFonts w:ascii="Arial" w:hAnsi="Arial" w:cs="Arial"/>
          <w:szCs w:val="24"/>
          <w:lang w:val="sr-Latn-CS" w:bidi="en-US"/>
        </w:rPr>
        <w:t xml:space="preserve">VMware </w:t>
      </w:r>
      <w:r w:rsidRPr="00076542">
        <w:rPr>
          <w:rFonts w:ascii="Arial" w:hAnsi="Arial" w:cs="Arial"/>
          <w:szCs w:val="24"/>
        </w:rPr>
        <w:t xml:space="preserve">софтверске лиценце које ће се користити за проширење постојеће </w:t>
      </w:r>
      <w:r w:rsidR="00665276" w:rsidRPr="008E4BB6">
        <w:rPr>
          <w:rFonts w:ascii="Arial" w:hAnsi="Arial" w:cs="Arial"/>
          <w:szCs w:val="24"/>
          <w:lang w:val="sr-Latn-CS" w:bidi="en-US"/>
        </w:rPr>
        <w:t xml:space="preserve">VMware </w:t>
      </w:r>
      <w:r w:rsidRPr="00076542">
        <w:rPr>
          <w:rFonts w:ascii="Arial" w:hAnsi="Arial" w:cs="Arial"/>
          <w:szCs w:val="24"/>
        </w:rPr>
        <w:t xml:space="preserve">виртуалне </w:t>
      </w:r>
      <w:r w:rsidR="00665276">
        <w:rPr>
          <w:rFonts w:ascii="Arial" w:hAnsi="Arial" w:cs="Arial"/>
          <w:szCs w:val="24"/>
        </w:rPr>
        <w:t xml:space="preserve">ИКТ </w:t>
      </w:r>
      <w:r w:rsidRPr="00076542">
        <w:rPr>
          <w:rFonts w:ascii="Arial" w:hAnsi="Arial" w:cs="Arial"/>
          <w:szCs w:val="24"/>
        </w:rPr>
        <w:t xml:space="preserve">инфраструктуре као и за даље унапређење исте у смислу виртуализације мрежне инфраструктуре </w:t>
      </w:r>
      <w:r w:rsidR="00665276">
        <w:rPr>
          <w:rFonts w:ascii="Arial" w:hAnsi="Arial" w:cs="Arial"/>
          <w:szCs w:val="24"/>
        </w:rPr>
        <w:t>ЕПС-а</w:t>
      </w:r>
      <w:r w:rsidRPr="00076542">
        <w:rPr>
          <w:rFonts w:ascii="Arial" w:hAnsi="Arial" w:cs="Arial"/>
          <w:szCs w:val="24"/>
        </w:rPr>
        <w:t xml:space="preserve">.  </w:t>
      </w:r>
    </w:p>
    <w:p w:rsidR="00076542" w:rsidRPr="009903AC" w:rsidRDefault="00076542" w:rsidP="00076542">
      <w:pPr>
        <w:ind w:firstLine="709"/>
        <w:jc w:val="both"/>
        <w:rPr>
          <w:rFonts w:ascii="Arial" w:hAnsi="Arial" w:cs="Arial"/>
          <w:szCs w:val="24"/>
        </w:rPr>
      </w:pPr>
      <w:r>
        <w:rPr>
          <w:rFonts w:ascii="Arial" w:hAnsi="Arial" w:cs="Arial"/>
          <w:szCs w:val="24"/>
        </w:rPr>
        <w:t xml:space="preserve">С обзиром да ЕПС већ има имплементиран </w:t>
      </w:r>
      <w:r>
        <w:rPr>
          <w:rFonts w:ascii="Arial" w:hAnsi="Arial" w:cs="Arial"/>
          <w:szCs w:val="24"/>
          <w:lang w:val="en-US"/>
        </w:rPr>
        <w:t xml:space="preserve">SAP </w:t>
      </w:r>
      <w:r>
        <w:rPr>
          <w:rFonts w:ascii="Arial" w:hAnsi="Arial" w:cs="Arial"/>
          <w:szCs w:val="24"/>
        </w:rPr>
        <w:t xml:space="preserve">систем који једним делом користи </w:t>
      </w:r>
      <w:r w:rsidRPr="00076542">
        <w:rPr>
          <w:rFonts w:ascii="Arial" w:hAnsi="Arial" w:cs="Arial"/>
          <w:szCs w:val="24"/>
        </w:rPr>
        <w:t xml:space="preserve">HANA </w:t>
      </w:r>
      <w:r>
        <w:rPr>
          <w:rFonts w:ascii="Arial" w:hAnsi="Arial" w:cs="Arial"/>
          <w:szCs w:val="24"/>
        </w:rPr>
        <w:t xml:space="preserve">платформу и планира ширење SAP ERP система на </w:t>
      </w:r>
      <w:r w:rsidRPr="00076542">
        <w:rPr>
          <w:rFonts w:ascii="Arial" w:hAnsi="Arial" w:cs="Arial"/>
          <w:szCs w:val="24"/>
        </w:rPr>
        <w:t xml:space="preserve">HANA </w:t>
      </w:r>
      <w:r>
        <w:rPr>
          <w:rFonts w:ascii="Arial" w:hAnsi="Arial" w:cs="Arial"/>
          <w:szCs w:val="24"/>
        </w:rPr>
        <w:t>платформи, с</w:t>
      </w:r>
      <w:r w:rsidRPr="00076542">
        <w:rPr>
          <w:rFonts w:ascii="Arial" w:hAnsi="Arial" w:cs="Arial"/>
          <w:szCs w:val="24"/>
        </w:rPr>
        <w:t>аставни део набавке је услуг</w:t>
      </w:r>
      <w:r>
        <w:rPr>
          <w:rFonts w:ascii="Arial" w:hAnsi="Arial" w:cs="Arial"/>
          <w:szCs w:val="24"/>
        </w:rPr>
        <w:t>а</w:t>
      </w:r>
      <w:r w:rsidRPr="00076542">
        <w:rPr>
          <w:rFonts w:ascii="Arial" w:hAnsi="Arial" w:cs="Arial"/>
          <w:szCs w:val="24"/>
        </w:rPr>
        <w:t xml:space="preserve"> инсталације окружења за потребе виртуализације SAP HANA система</w:t>
      </w:r>
      <w:r>
        <w:rPr>
          <w:rFonts w:ascii="Arial" w:hAnsi="Arial" w:cs="Arial"/>
          <w:szCs w:val="24"/>
        </w:rPr>
        <w:t>. Осим тога</w:t>
      </w:r>
      <w:r w:rsidRPr="00076542">
        <w:rPr>
          <w:rFonts w:ascii="Arial" w:hAnsi="Arial" w:cs="Arial"/>
          <w:szCs w:val="24"/>
        </w:rPr>
        <w:t xml:space="preserve">, </w:t>
      </w:r>
      <w:r>
        <w:rPr>
          <w:rFonts w:ascii="Arial" w:hAnsi="Arial" w:cs="Arial"/>
          <w:szCs w:val="24"/>
        </w:rPr>
        <w:t xml:space="preserve">набавља се </w:t>
      </w:r>
      <w:r w:rsidR="00C10A4B">
        <w:rPr>
          <w:rFonts w:ascii="Arial" w:hAnsi="Arial" w:cs="Arial"/>
          <w:szCs w:val="24"/>
        </w:rPr>
        <w:t>и</w:t>
      </w:r>
      <w:r>
        <w:rPr>
          <w:rFonts w:ascii="Arial" w:hAnsi="Arial" w:cs="Arial"/>
          <w:szCs w:val="24"/>
        </w:rPr>
        <w:t xml:space="preserve"> услуга</w:t>
      </w:r>
      <w:r w:rsidRPr="00076542">
        <w:rPr>
          <w:rFonts w:ascii="Arial" w:hAnsi="Arial" w:cs="Arial"/>
          <w:szCs w:val="24"/>
        </w:rPr>
        <w:t xml:space="preserve"> обук</w:t>
      </w:r>
      <w:r>
        <w:rPr>
          <w:rFonts w:ascii="Arial" w:hAnsi="Arial" w:cs="Arial"/>
          <w:szCs w:val="24"/>
        </w:rPr>
        <w:t>е</w:t>
      </w:r>
      <w:r w:rsidRPr="00076542">
        <w:rPr>
          <w:rFonts w:ascii="Arial" w:hAnsi="Arial" w:cs="Arial"/>
          <w:szCs w:val="24"/>
        </w:rPr>
        <w:t xml:space="preserve"> запослених у ЕПС за коришћење </w:t>
      </w:r>
      <w:r>
        <w:rPr>
          <w:rFonts w:ascii="Arial" w:hAnsi="Arial" w:cs="Arial"/>
          <w:szCs w:val="24"/>
        </w:rPr>
        <w:t xml:space="preserve">и одржавање </w:t>
      </w:r>
      <w:r w:rsidRPr="00076542">
        <w:rPr>
          <w:rFonts w:ascii="Arial" w:hAnsi="Arial" w:cs="Arial"/>
          <w:szCs w:val="24"/>
        </w:rPr>
        <w:t>платформе за виртуализацију серверске и мрежне инфраструктуре ИКТ.</w:t>
      </w:r>
    </w:p>
    <w:p w:rsidR="001E5F4A" w:rsidRDefault="001E5F4A" w:rsidP="001E5F4A">
      <w:pPr>
        <w:autoSpaceDE w:val="0"/>
        <w:autoSpaceDN w:val="0"/>
        <w:adjustRightInd w:val="0"/>
        <w:rPr>
          <w:rFonts w:ascii="Arial" w:hAnsi="Arial" w:cs="Arial"/>
          <w:color w:val="000000"/>
          <w:szCs w:val="24"/>
        </w:rPr>
      </w:pPr>
    </w:p>
    <w:p w:rsidR="001E5F4A" w:rsidRPr="00B971F4" w:rsidRDefault="00722F25" w:rsidP="00F07FB1">
      <w:pPr>
        <w:pStyle w:val="Heading2"/>
      </w:pPr>
      <w:bookmarkStart w:id="264" w:name="_Toc436920933"/>
      <w:bookmarkStart w:id="265" w:name="_Toc437294652"/>
      <w:r>
        <w:t>КВАЛИТЕТ ДОБАРА</w:t>
      </w:r>
      <w:bookmarkEnd w:id="264"/>
      <w:bookmarkEnd w:id="265"/>
    </w:p>
    <w:p w:rsidR="00F07FB1" w:rsidRDefault="00F07FB1" w:rsidP="00F07FB1">
      <w:pPr>
        <w:autoSpaceDE w:val="0"/>
        <w:autoSpaceDN w:val="0"/>
        <w:adjustRightInd w:val="0"/>
        <w:rPr>
          <w:rFonts w:ascii="Arial" w:hAnsi="Arial" w:cs="Arial"/>
          <w:color w:val="000000"/>
          <w:szCs w:val="24"/>
        </w:rPr>
      </w:pPr>
    </w:p>
    <w:p w:rsidR="001E5F4A" w:rsidRDefault="00665276" w:rsidP="0002399E">
      <w:pPr>
        <w:autoSpaceDE w:val="0"/>
        <w:autoSpaceDN w:val="0"/>
        <w:adjustRightInd w:val="0"/>
        <w:ind w:firstLine="720"/>
        <w:jc w:val="both"/>
        <w:rPr>
          <w:rFonts w:ascii="Arial" w:hAnsi="Arial" w:cs="Arial"/>
          <w:color w:val="000000"/>
          <w:szCs w:val="24"/>
        </w:rPr>
      </w:pPr>
      <w:r>
        <w:rPr>
          <w:rFonts w:ascii="Arial" w:hAnsi="Arial" w:cs="Arial"/>
          <w:color w:val="000000"/>
          <w:szCs w:val="24"/>
        </w:rPr>
        <w:t>Понуђач</w:t>
      </w:r>
      <w:r w:rsidR="0002399E" w:rsidRPr="0002399E">
        <w:rPr>
          <w:rFonts w:ascii="Arial" w:hAnsi="Arial" w:cs="Arial"/>
          <w:color w:val="000000"/>
          <w:szCs w:val="24"/>
        </w:rPr>
        <w:t xml:space="preserve"> гарантује да купљене лиценце раде исправно и да немају стварних недостатака, да не постоје правни недостаци и да потпуно одговарају свим техничким описима, карактеристикама и спецификацијама датим у оквиру конкурсне документације и понуде.</w:t>
      </w:r>
    </w:p>
    <w:p w:rsidR="0002399E" w:rsidRPr="00B971F4" w:rsidRDefault="0002399E" w:rsidP="0002399E">
      <w:pPr>
        <w:autoSpaceDE w:val="0"/>
        <w:autoSpaceDN w:val="0"/>
        <w:adjustRightInd w:val="0"/>
        <w:ind w:firstLine="720"/>
        <w:jc w:val="both"/>
        <w:rPr>
          <w:rFonts w:ascii="Arial" w:hAnsi="Arial" w:cs="Arial"/>
          <w:color w:val="000000"/>
          <w:szCs w:val="24"/>
        </w:rPr>
      </w:pPr>
    </w:p>
    <w:p w:rsidR="001E5F4A" w:rsidRPr="00B971F4" w:rsidRDefault="00722F25" w:rsidP="00F07FB1">
      <w:pPr>
        <w:pStyle w:val="Heading2"/>
      </w:pPr>
      <w:bookmarkStart w:id="266" w:name="_Toc436920934"/>
      <w:bookmarkStart w:id="267" w:name="_Toc437294653"/>
      <w:r>
        <w:t>К</w:t>
      </w:r>
      <w:r w:rsidRPr="00B971F4">
        <w:t>ОЛИЧИНА И ОПИС ДОБАРА</w:t>
      </w:r>
      <w:bookmarkEnd w:id="266"/>
      <w:bookmarkEnd w:id="267"/>
      <w:r w:rsidRPr="00B971F4">
        <w:t xml:space="preserve"> </w:t>
      </w:r>
    </w:p>
    <w:p w:rsidR="00F07FB1" w:rsidRDefault="00F07FB1" w:rsidP="00F07FB1">
      <w:pPr>
        <w:autoSpaceDE w:val="0"/>
        <w:autoSpaceDN w:val="0"/>
        <w:adjustRightInd w:val="0"/>
        <w:jc w:val="both"/>
        <w:rPr>
          <w:rFonts w:ascii="Arial" w:hAnsi="Arial" w:cs="Arial"/>
          <w:szCs w:val="24"/>
        </w:rPr>
      </w:pPr>
    </w:p>
    <w:p w:rsidR="001E5F4A" w:rsidRDefault="001E5F4A" w:rsidP="00665276">
      <w:pPr>
        <w:autoSpaceDE w:val="0"/>
        <w:autoSpaceDN w:val="0"/>
        <w:adjustRightInd w:val="0"/>
        <w:ind w:firstLine="720"/>
        <w:jc w:val="both"/>
        <w:rPr>
          <w:rFonts w:ascii="Arial" w:hAnsi="Arial" w:cs="Arial"/>
          <w:szCs w:val="24"/>
        </w:rPr>
      </w:pPr>
      <w:r w:rsidRPr="00F07FB1">
        <w:rPr>
          <w:rFonts w:ascii="Arial" w:hAnsi="Arial" w:cs="Arial"/>
          <w:szCs w:val="24"/>
        </w:rPr>
        <w:t xml:space="preserve">Потребно је понудити трајне софтверске лиценце описане у Табели 1, са </w:t>
      </w:r>
      <w:r w:rsidR="00C02F33">
        <w:rPr>
          <w:rFonts w:ascii="Arial" w:hAnsi="Arial" w:cs="Arial"/>
          <w:szCs w:val="24"/>
        </w:rPr>
        <w:t>укљученом технолошк</w:t>
      </w:r>
      <w:r w:rsidRPr="00F07FB1">
        <w:rPr>
          <w:rFonts w:ascii="Arial" w:hAnsi="Arial" w:cs="Arial"/>
          <w:szCs w:val="24"/>
        </w:rPr>
        <w:t xml:space="preserve">ом гаранцијом произвођача </w:t>
      </w:r>
      <w:r w:rsidR="00C02F33">
        <w:rPr>
          <w:rFonts w:ascii="Arial" w:hAnsi="Arial" w:cs="Arial"/>
          <w:szCs w:val="24"/>
        </w:rPr>
        <w:t xml:space="preserve">у трајању </w:t>
      </w:r>
      <w:r w:rsidRPr="00F07FB1">
        <w:rPr>
          <w:rFonts w:ascii="Arial" w:hAnsi="Arial" w:cs="Arial"/>
          <w:szCs w:val="24"/>
        </w:rPr>
        <w:t>од 36 месеци, која почиње да важи од да</w:t>
      </w:r>
      <w:r w:rsidR="00C02F33">
        <w:rPr>
          <w:rFonts w:ascii="Arial" w:hAnsi="Arial" w:cs="Arial"/>
          <w:szCs w:val="24"/>
        </w:rPr>
        <w:t>н</w:t>
      </w:r>
      <w:r w:rsidRPr="00F07FB1">
        <w:rPr>
          <w:rFonts w:ascii="Arial" w:hAnsi="Arial" w:cs="Arial"/>
          <w:szCs w:val="24"/>
        </w:rPr>
        <w:t>а потписивања Записника о квантитативном пријему</w:t>
      </w:r>
      <w:r w:rsidRPr="00F07FB1">
        <w:rPr>
          <w:rFonts w:ascii="Arial" w:hAnsi="Arial" w:cs="Arial"/>
          <w:szCs w:val="24"/>
          <w:lang w:val="en-US"/>
        </w:rPr>
        <w:t xml:space="preserve"> </w:t>
      </w:r>
      <w:r w:rsidRPr="00F07FB1">
        <w:rPr>
          <w:rFonts w:ascii="Arial" w:hAnsi="Arial" w:cs="Arial"/>
          <w:szCs w:val="24"/>
        </w:rPr>
        <w:t xml:space="preserve">добара. </w:t>
      </w:r>
    </w:p>
    <w:p w:rsidR="00665276" w:rsidRPr="00B869B4" w:rsidRDefault="00665276" w:rsidP="00665276">
      <w:pPr>
        <w:autoSpaceDE w:val="0"/>
        <w:autoSpaceDN w:val="0"/>
        <w:adjustRightInd w:val="0"/>
        <w:ind w:firstLine="720"/>
        <w:jc w:val="both"/>
        <w:rPr>
          <w:rFonts w:ascii="Arial" w:hAnsi="Arial" w:cs="Arial"/>
          <w:color w:val="000000"/>
          <w:szCs w:val="24"/>
        </w:rPr>
      </w:pPr>
    </w:p>
    <w:p w:rsidR="001E5F4A" w:rsidRDefault="001E5F4A" w:rsidP="001E5F4A">
      <w:pPr>
        <w:jc w:val="both"/>
        <w:rPr>
          <w:rFonts w:ascii="Arial" w:hAnsi="Arial" w:cs="Arial"/>
          <w:color w:val="000000"/>
          <w:szCs w:val="24"/>
        </w:rPr>
      </w:pPr>
      <w:r w:rsidRPr="00B971F4">
        <w:rPr>
          <w:rFonts w:ascii="Arial" w:hAnsi="Arial" w:cs="Arial"/>
          <w:color w:val="000000"/>
          <w:szCs w:val="24"/>
        </w:rPr>
        <w:t xml:space="preserve">Табела 1: Количина и опис добара </w:t>
      </w:r>
    </w:p>
    <w:p w:rsidR="000A09D4" w:rsidRPr="00B971F4" w:rsidRDefault="000A09D4" w:rsidP="001E5F4A">
      <w:pPr>
        <w:jc w:val="both"/>
        <w:rPr>
          <w:rFonts w:ascii="Arial" w:hAnsi="Arial" w:cs="Arial"/>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775"/>
        <w:gridCol w:w="5070"/>
        <w:gridCol w:w="1371"/>
      </w:tblGrid>
      <w:tr w:rsidR="001E5F4A" w:rsidRPr="002B13A9" w:rsidTr="00C00BE0">
        <w:tc>
          <w:tcPr>
            <w:tcW w:w="738" w:type="dxa"/>
            <w:shd w:val="clear" w:color="auto" w:fill="C6D9F1" w:themeFill="text2" w:themeFillTint="33"/>
          </w:tcPr>
          <w:p w:rsidR="001E5F4A" w:rsidRPr="002B13A9" w:rsidRDefault="001E5F4A" w:rsidP="00C00BE0">
            <w:pPr>
              <w:jc w:val="center"/>
              <w:rPr>
                <w:rFonts w:ascii="Arial" w:hAnsi="Arial" w:cs="Arial"/>
                <w:b/>
                <w:sz w:val="20"/>
              </w:rPr>
            </w:pPr>
            <w:r w:rsidRPr="002B13A9">
              <w:rPr>
                <w:rFonts w:ascii="Arial" w:hAnsi="Arial" w:cs="Arial"/>
                <w:b/>
                <w:sz w:val="20"/>
              </w:rPr>
              <w:t>Рбр.</w:t>
            </w:r>
          </w:p>
        </w:tc>
        <w:tc>
          <w:tcPr>
            <w:tcW w:w="1814" w:type="dxa"/>
            <w:shd w:val="clear" w:color="auto" w:fill="C6D9F1" w:themeFill="text2" w:themeFillTint="33"/>
          </w:tcPr>
          <w:p w:rsidR="001E5F4A" w:rsidRPr="002B13A9" w:rsidRDefault="001E5F4A" w:rsidP="00C00BE0">
            <w:pPr>
              <w:rPr>
                <w:rFonts w:ascii="Arial" w:hAnsi="Arial" w:cs="Arial"/>
                <w:b/>
                <w:sz w:val="20"/>
              </w:rPr>
            </w:pPr>
            <w:r w:rsidRPr="002B13A9">
              <w:rPr>
                <w:rFonts w:ascii="Arial" w:hAnsi="Arial" w:cs="Arial"/>
                <w:b/>
                <w:sz w:val="20"/>
              </w:rPr>
              <w:t>Шифра</w:t>
            </w:r>
          </w:p>
        </w:tc>
        <w:tc>
          <w:tcPr>
            <w:tcW w:w="5245" w:type="dxa"/>
            <w:shd w:val="clear" w:color="auto" w:fill="C6D9F1" w:themeFill="text2" w:themeFillTint="33"/>
          </w:tcPr>
          <w:p w:rsidR="001E5F4A" w:rsidRPr="002B13A9" w:rsidRDefault="001E5F4A" w:rsidP="00C00BE0">
            <w:pPr>
              <w:rPr>
                <w:rFonts w:ascii="Arial" w:hAnsi="Arial" w:cs="Arial"/>
                <w:b/>
                <w:sz w:val="20"/>
              </w:rPr>
            </w:pPr>
            <w:r w:rsidRPr="002B13A9">
              <w:rPr>
                <w:rFonts w:ascii="Arial" w:hAnsi="Arial" w:cs="Arial"/>
                <w:b/>
                <w:sz w:val="20"/>
              </w:rPr>
              <w:t>Опис</w:t>
            </w:r>
          </w:p>
        </w:tc>
        <w:tc>
          <w:tcPr>
            <w:tcW w:w="1380" w:type="dxa"/>
            <w:shd w:val="clear" w:color="auto" w:fill="C6D9F1" w:themeFill="text2" w:themeFillTint="33"/>
          </w:tcPr>
          <w:p w:rsidR="001E5F4A" w:rsidRPr="002B13A9" w:rsidRDefault="001E5F4A" w:rsidP="00C00BE0">
            <w:pPr>
              <w:jc w:val="center"/>
              <w:rPr>
                <w:rFonts w:ascii="Arial" w:hAnsi="Arial" w:cs="Arial"/>
                <w:b/>
                <w:sz w:val="20"/>
              </w:rPr>
            </w:pPr>
            <w:r w:rsidRPr="002B13A9">
              <w:rPr>
                <w:rFonts w:ascii="Arial" w:hAnsi="Arial" w:cs="Arial"/>
                <w:b/>
                <w:sz w:val="20"/>
              </w:rPr>
              <w:t>Количина</w:t>
            </w:r>
          </w:p>
        </w:tc>
      </w:tr>
      <w:tr w:rsidR="001E5F4A" w:rsidRPr="002B13A9" w:rsidTr="00C00BE0">
        <w:tc>
          <w:tcPr>
            <w:tcW w:w="738" w:type="dxa"/>
            <w:vAlign w:val="center"/>
          </w:tcPr>
          <w:p w:rsidR="001E5F4A" w:rsidRPr="002B13A9" w:rsidRDefault="001E5F4A" w:rsidP="00C00BE0">
            <w:pPr>
              <w:jc w:val="center"/>
              <w:rPr>
                <w:rFonts w:ascii="Arial" w:hAnsi="Arial" w:cs="Arial"/>
                <w:sz w:val="20"/>
              </w:rPr>
            </w:pPr>
            <w:r w:rsidRPr="002B13A9">
              <w:rPr>
                <w:rFonts w:ascii="Arial" w:hAnsi="Arial" w:cs="Arial"/>
                <w:sz w:val="20"/>
              </w:rPr>
              <w:t>1</w:t>
            </w:r>
          </w:p>
        </w:tc>
        <w:tc>
          <w:tcPr>
            <w:tcW w:w="1814" w:type="dxa"/>
            <w:vAlign w:val="center"/>
          </w:tcPr>
          <w:p w:rsidR="001E5F4A" w:rsidRPr="002B13A9" w:rsidRDefault="001E5F4A" w:rsidP="00C00BE0">
            <w:pPr>
              <w:rPr>
                <w:rFonts w:ascii="Arial" w:hAnsi="Arial" w:cs="Arial"/>
                <w:color w:val="000000"/>
                <w:sz w:val="20"/>
              </w:rPr>
            </w:pPr>
            <w:r w:rsidRPr="002B13A9">
              <w:rPr>
                <w:rFonts w:ascii="Arial" w:hAnsi="Arial" w:cs="Arial"/>
                <w:color w:val="000000"/>
                <w:sz w:val="20"/>
              </w:rPr>
              <w:t>VS6-OSTD-C</w:t>
            </w:r>
          </w:p>
        </w:tc>
        <w:tc>
          <w:tcPr>
            <w:tcW w:w="5245" w:type="dxa"/>
            <w:vAlign w:val="center"/>
          </w:tcPr>
          <w:p w:rsidR="001E5F4A" w:rsidRPr="002B13A9" w:rsidRDefault="001E5F4A" w:rsidP="00C00BE0">
            <w:pPr>
              <w:rPr>
                <w:rFonts w:ascii="Arial" w:hAnsi="Arial" w:cs="Arial"/>
                <w:color w:val="000000"/>
                <w:sz w:val="20"/>
              </w:rPr>
            </w:pPr>
            <w:r w:rsidRPr="002B13A9">
              <w:rPr>
                <w:rFonts w:ascii="Arial" w:hAnsi="Arial" w:cs="Arial"/>
                <w:color w:val="000000"/>
                <w:sz w:val="20"/>
              </w:rPr>
              <w:t>VMware vSphere 6 with Operations Management Standard for 1 processor</w:t>
            </w:r>
          </w:p>
        </w:tc>
        <w:tc>
          <w:tcPr>
            <w:tcW w:w="1380" w:type="dxa"/>
            <w:vAlign w:val="center"/>
          </w:tcPr>
          <w:p w:rsidR="001E5F4A" w:rsidRPr="002B13A9" w:rsidRDefault="001E5F4A" w:rsidP="00C00BE0">
            <w:pPr>
              <w:jc w:val="center"/>
              <w:rPr>
                <w:rFonts w:ascii="Arial" w:hAnsi="Arial" w:cs="Arial"/>
                <w:sz w:val="20"/>
              </w:rPr>
            </w:pPr>
            <w:r w:rsidRPr="002B13A9">
              <w:rPr>
                <w:rFonts w:ascii="Arial" w:hAnsi="Arial" w:cs="Arial"/>
                <w:sz w:val="20"/>
              </w:rPr>
              <w:t>99</w:t>
            </w:r>
          </w:p>
        </w:tc>
      </w:tr>
      <w:tr w:rsidR="001E5F4A" w:rsidRPr="002B13A9" w:rsidTr="00C00BE0">
        <w:tc>
          <w:tcPr>
            <w:tcW w:w="738" w:type="dxa"/>
            <w:vAlign w:val="center"/>
          </w:tcPr>
          <w:p w:rsidR="001E5F4A" w:rsidRPr="002B13A9" w:rsidRDefault="001E5F4A" w:rsidP="00C00BE0">
            <w:pPr>
              <w:jc w:val="center"/>
              <w:rPr>
                <w:rFonts w:ascii="Arial" w:hAnsi="Arial" w:cs="Arial"/>
                <w:sz w:val="20"/>
              </w:rPr>
            </w:pPr>
            <w:r w:rsidRPr="002B13A9">
              <w:rPr>
                <w:rFonts w:ascii="Arial" w:hAnsi="Arial" w:cs="Arial"/>
                <w:sz w:val="20"/>
              </w:rPr>
              <w:t>2</w:t>
            </w:r>
          </w:p>
        </w:tc>
        <w:tc>
          <w:tcPr>
            <w:tcW w:w="1814" w:type="dxa"/>
            <w:vAlign w:val="center"/>
          </w:tcPr>
          <w:p w:rsidR="001E5F4A" w:rsidRPr="002B13A9" w:rsidRDefault="001E5F4A" w:rsidP="00C00BE0">
            <w:pPr>
              <w:rPr>
                <w:rFonts w:ascii="Arial" w:hAnsi="Arial" w:cs="Arial"/>
                <w:color w:val="000000"/>
                <w:sz w:val="20"/>
              </w:rPr>
            </w:pPr>
            <w:r w:rsidRPr="002B13A9">
              <w:rPr>
                <w:rFonts w:ascii="Arial" w:hAnsi="Arial" w:cs="Arial"/>
                <w:color w:val="000000"/>
                <w:sz w:val="20"/>
              </w:rPr>
              <w:t>VCS6-STD-C</w:t>
            </w:r>
          </w:p>
        </w:tc>
        <w:tc>
          <w:tcPr>
            <w:tcW w:w="5245" w:type="dxa"/>
            <w:vAlign w:val="center"/>
          </w:tcPr>
          <w:p w:rsidR="001E5F4A" w:rsidRPr="002B13A9" w:rsidRDefault="001E5F4A" w:rsidP="00C00BE0">
            <w:pPr>
              <w:rPr>
                <w:rFonts w:ascii="Arial" w:hAnsi="Arial" w:cs="Arial"/>
                <w:color w:val="000000"/>
                <w:sz w:val="20"/>
              </w:rPr>
            </w:pPr>
            <w:r w:rsidRPr="002B13A9">
              <w:rPr>
                <w:rFonts w:ascii="Arial" w:hAnsi="Arial" w:cs="Arial"/>
                <w:color w:val="000000"/>
                <w:sz w:val="20"/>
              </w:rPr>
              <w:t>VMware vCenter Server 6 Standard for vSphere 6 (Per Instance)</w:t>
            </w:r>
          </w:p>
        </w:tc>
        <w:tc>
          <w:tcPr>
            <w:tcW w:w="1380" w:type="dxa"/>
            <w:vAlign w:val="center"/>
          </w:tcPr>
          <w:p w:rsidR="001E5F4A" w:rsidRPr="002B13A9" w:rsidRDefault="001E5F4A" w:rsidP="00C00BE0">
            <w:pPr>
              <w:jc w:val="center"/>
              <w:rPr>
                <w:rFonts w:ascii="Arial" w:hAnsi="Arial" w:cs="Arial"/>
                <w:sz w:val="20"/>
              </w:rPr>
            </w:pPr>
            <w:r w:rsidRPr="002B13A9">
              <w:rPr>
                <w:rFonts w:ascii="Arial" w:hAnsi="Arial" w:cs="Arial"/>
                <w:sz w:val="20"/>
              </w:rPr>
              <w:t>14</w:t>
            </w:r>
          </w:p>
        </w:tc>
      </w:tr>
      <w:tr w:rsidR="001E5F4A" w:rsidRPr="002B13A9" w:rsidTr="00C00BE0">
        <w:trPr>
          <w:trHeight w:val="266"/>
        </w:trPr>
        <w:tc>
          <w:tcPr>
            <w:tcW w:w="738" w:type="dxa"/>
            <w:vAlign w:val="center"/>
          </w:tcPr>
          <w:p w:rsidR="001E5F4A" w:rsidRPr="002B13A9" w:rsidRDefault="001E5F4A" w:rsidP="00C00BE0">
            <w:pPr>
              <w:jc w:val="center"/>
              <w:rPr>
                <w:rFonts w:ascii="Arial" w:hAnsi="Arial" w:cs="Arial"/>
                <w:sz w:val="20"/>
                <w:lang w:val="en-US"/>
              </w:rPr>
            </w:pPr>
            <w:r w:rsidRPr="002B13A9">
              <w:rPr>
                <w:rFonts w:ascii="Arial" w:hAnsi="Arial" w:cs="Arial"/>
                <w:sz w:val="20"/>
                <w:lang w:val="en-US"/>
              </w:rPr>
              <w:t>3</w:t>
            </w:r>
          </w:p>
        </w:tc>
        <w:tc>
          <w:tcPr>
            <w:tcW w:w="1814" w:type="dxa"/>
            <w:vAlign w:val="center"/>
          </w:tcPr>
          <w:p w:rsidR="001E5F4A" w:rsidRPr="002B13A9" w:rsidRDefault="001E5F4A" w:rsidP="00C00BE0">
            <w:pPr>
              <w:rPr>
                <w:rFonts w:ascii="Arial" w:hAnsi="Arial" w:cs="Arial"/>
                <w:color w:val="000000"/>
                <w:sz w:val="20"/>
              </w:rPr>
            </w:pPr>
            <w:r w:rsidRPr="002B13A9">
              <w:rPr>
                <w:rFonts w:ascii="Arial" w:hAnsi="Arial" w:cs="Arial"/>
                <w:color w:val="000000"/>
                <w:sz w:val="20"/>
              </w:rPr>
              <w:t>VC-SRM6-25S-C</w:t>
            </w:r>
          </w:p>
        </w:tc>
        <w:tc>
          <w:tcPr>
            <w:tcW w:w="5245" w:type="dxa"/>
            <w:vAlign w:val="center"/>
          </w:tcPr>
          <w:p w:rsidR="001E5F4A" w:rsidRPr="002B13A9" w:rsidRDefault="001E5F4A" w:rsidP="00C00BE0">
            <w:pPr>
              <w:rPr>
                <w:rFonts w:ascii="Arial" w:hAnsi="Arial" w:cs="Arial"/>
                <w:color w:val="000000"/>
                <w:sz w:val="20"/>
              </w:rPr>
            </w:pPr>
            <w:r w:rsidRPr="002B13A9">
              <w:rPr>
                <w:rFonts w:ascii="Arial" w:hAnsi="Arial" w:cs="Arial"/>
                <w:color w:val="000000"/>
                <w:sz w:val="20"/>
              </w:rPr>
              <w:t>VMware Site Recovery Manager 6 Standard (25 VM Pack)</w:t>
            </w:r>
          </w:p>
        </w:tc>
        <w:tc>
          <w:tcPr>
            <w:tcW w:w="1380" w:type="dxa"/>
            <w:vAlign w:val="center"/>
          </w:tcPr>
          <w:p w:rsidR="001E5F4A" w:rsidRPr="002B13A9" w:rsidRDefault="001E5F4A" w:rsidP="00C00BE0">
            <w:pPr>
              <w:jc w:val="center"/>
              <w:rPr>
                <w:rFonts w:ascii="Arial" w:hAnsi="Arial" w:cs="Arial"/>
                <w:color w:val="000000"/>
                <w:sz w:val="20"/>
              </w:rPr>
            </w:pPr>
            <w:r w:rsidRPr="002B13A9">
              <w:rPr>
                <w:rFonts w:ascii="Arial" w:hAnsi="Arial" w:cs="Arial"/>
                <w:color w:val="000000"/>
                <w:sz w:val="20"/>
              </w:rPr>
              <w:t>1</w:t>
            </w:r>
          </w:p>
        </w:tc>
      </w:tr>
      <w:tr w:rsidR="001E5F4A" w:rsidRPr="002B13A9" w:rsidTr="00C00BE0">
        <w:trPr>
          <w:trHeight w:val="272"/>
        </w:trPr>
        <w:tc>
          <w:tcPr>
            <w:tcW w:w="738" w:type="dxa"/>
            <w:vAlign w:val="center"/>
          </w:tcPr>
          <w:p w:rsidR="001E5F4A" w:rsidRPr="002B13A9" w:rsidRDefault="001E5F4A" w:rsidP="00C00BE0">
            <w:pPr>
              <w:jc w:val="center"/>
              <w:rPr>
                <w:rFonts w:ascii="Arial" w:hAnsi="Arial" w:cs="Arial"/>
                <w:sz w:val="20"/>
              </w:rPr>
            </w:pPr>
            <w:r w:rsidRPr="002B13A9">
              <w:rPr>
                <w:rFonts w:ascii="Arial" w:hAnsi="Arial" w:cs="Arial"/>
                <w:sz w:val="20"/>
              </w:rPr>
              <w:t>4</w:t>
            </w:r>
          </w:p>
        </w:tc>
        <w:tc>
          <w:tcPr>
            <w:tcW w:w="1814" w:type="dxa"/>
            <w:vAlign w:val="center"/>
          </w:tcPr>
          <w:p w:rsidR="001E5F4A" w:rsidRPr="002B13A9" w:rsidRDefault="001E5F4A" w:rsidP="00C00BE0">
            <w:pPr>
              <w:rPr>
                <w:rFonts w:ascii="Arial" w:hAnsi="Arial" w:cs="Arial"/>
                <w:color w:val="000000"/>
                <w:sz w:val="20"/>
              </w:rPr>
            </w:pPr>
            <w:r w:rsidRPr="002B13A9">
              <w:rPr>
                <w:rFonts w:ascii="Arial" w:hAnsi="Arial" w:cs="Arial"/>
                <w:color w:val="000000"/>
                <w:sz w:val="20"/>
              </w:rPr>
              <w:t>VS6-OEPL-C</w:t>
            </w:r>
          </w:p>
        </w:tc>
        <w:tc>
          <w:tcPr>
            <w:tcW w:w="5245" w:type="dxa"/>
            <w:vAlign w:val="center"/>
          </w:tcPr>
          <w:p w:rsidR="001E5F4A" w:rsidRPr="002B13A9" w:rsidRDefault="001E5F4A" w:rsidP="00C00BE0">
            <w:pPr>
              <w:rPr>
                <w:rFonts w:ascii="Arial" w:hAnsi="Arial" w:cs="Arial"/>
                <w:color w:val="000000"/>
                <w:sz w:val="20"/>
              </w:rPr>
            </w:pPr>
            <w:r w:rsidRPr="002B13A9">
              <w:rPr>
                <w:rFonts w:ascii="Arial" w:hAnsi="Arial" w:cs="Arial"/>
                <w:color w:val="000000"/>
                <w:sz w:val="20"/>
              </w:rPr>
              <w:t>VMware vSphere 6 with Operations Management Enterprise Plus for 1 processor</w:t>
            </w:r>
          </w:p>
        </w:tc>
        <w:tc>
          <w:tcPr>
            <w:tcW w:w="1380" w:type="dxa"/>
            <w:vAlign w:val="center"/>
          </w:tcPr>
          <w:p w:rsidR="001E5F4A" w:rsidRPr="002B13A9" w:rsidRDefault="001E5F4A" w:rsidP="00C00BE0">
            <w:pPr>
              <w:jc w:val="center"/>
              <w:rPr>
                <w:rFonts w:ascii="Arial" w:hAnsi="Arial" w:cs="Arial"/>
                <w:color w:val="000000"/>
                <w:sz w:val="20"/>
              </w:rPr>
            </w:pPr>
            <w:r w:rsidRPr="002B13A9">
              <w:rPr>
                <w:rFonts w:ascii="Arial" w:hAnsi="Arial" w:cs="Arial"/>
                <w:color w:val="000000"/>
                <w:sz w:val="20"/>
              </w:rPr>
              <w:t>82</w:t>
            </w:r>
          </w:p>
        </w:tc>
      </w:tr>
      <w:tr w:rsidR="001E5F4A" w:rsidRPr="002B13A9" w:rsidTr="00C00BE0">
        <w:trPr>
          <w:trHeight w:val="272"/>
        </w:trPr>
        <w:tc>
          <w:tcPr>
            <w:tcW w:w="738" w:type="dxa"/>
            <w:vAlign w:val="center"/>
          </w:tcPr>
          <w:p w:rsidR="001E5F4A" w:rsidRPr="002B13A9" w:rsidRDefault="001E5F4A" w:rsidP="00C00BE0">
            <w:pPr>
              <w:jc w:val="center"/>
              <w:rPr>
                <w:rFonts w:ascii="Arial" w:hAnsi="Arial" w:cs="Arial"/>
                <w:sz w:val="20"/>
              </w:rPr>
            </w:pPr>
            <w:r w:rsidRPr="002B13A9">
              <w:rPr>
                <w:rFonts w:ascii="Arial" w:hAnsi="Arial" w:cs="Arial"/>
                <w:sz w:val="20"/>
              </w:rPr>
              <w:t>5</w:t>
            </w:r>
          </w:p>
        </w:tc>
        <w:tc>
          <w:tcPr>
            <w:tcW w:w="1814" w:type="dxa"/>
            <w:vAlign w:val="center"/>
          </w:tcPr>
          <w:p w:rsidR="001E5F4A" w:rsidRPr="002B13A9" w:rsidRDefault="001E5F4A" w:rsidP="00C00BE0">
            <w:pPr>
              <w:rPr>
                <w:rFonts w:ascii="Arial" w:hAnsi="Arial" w:cs="Arial"/>
                <w:color w:val="000000"/>
                <w:sz w:val="20"/>
              </w:rPr>
            </w:pPr>
            <w:r w:rsidRPr="002B13A9">
              <w:rPr>
                <w:rFonts w:ascii="Arial" w:hAnsi="Arial" w:cs="Arial"/>
                <w:color w:val="000000"/>
                <w:sz w:val="20"/>
              </w:rPr>
              <w:t>MGP-10-C</w:t>
            </w:r>
          </w:p>
        </w:tc>
        <w:tc>
          <w:tcPr>
            <w:tcW w:w="5245" w:type="dxa"/>
            <w:vAlign w:val="center"/>
          </w:tcPr>
          <w:p w:rsidR="001E5F4A" w:rsidRPr="002B13A9" w:rsidRDefault="001E5F4A" w:rsidP="00C00BE0">
            <w:pPr>
              <w:rPr>
                <w:rFonts w:ascii="Arial" w:hAnsi="Arial" w:cs="Arial"/>
                <w:color w:val="000000"/>
                <w:sz w:val="20"/>
              </w:rPr>
            </w:pPr>
            <w:r w:rsidRPr="002B13A9">
              <w:rPr>
                <w:rFonts w:ascii="Arial" w:hAnsi="Arial" w:cs="Arial"/>
                <w:color w:val="000000"/>
                <w:sz w:val="20"/>
              </w:rPr>
              <w:t>VMware Mirage for Physical: 10 Pack</w:t>
            </w:r>
          </w:p>
        </w:tc>
        <w:tc>
          <w:tcPr>
            <w:tcW w:w="1380" w:type="dxa"/>
            <w:vAlign w:val="center"/>
          </w:tcPr>
          <w:p w:rsidR="001E5F4A" w:rsidRPr="002B13A9" w:rsidRDefault="001E5F4A" w:rsidP="00C00BE0">
            <w:pPr>
              <w:jc w:val="center"/>
              <w:rPr>
                <w:rFonts w:ascii="Arial" w:hAnsi="Arial" w:cs="Arial"/>
                <w:color w:val="000000"/>
                <w:sz w:val="20"/>
              </w:rPr>
            </w:pPr>
            <w:r w:rsidRPr="002B13A9">
              <w:rPr>
                <w:rFonts w:ascii="Arial" w:hAnsi="Arial" w:cs="Arial"/>
                <w:color w:val="000000"/>
                <w:sz w:val="20"/>
              </w:rPr>
              <w:t>4</w:t>
            </w:r>
          </w:p>
        </w:tc>
      </w:tr>
      <w:tr w:rsidR="001E5F4A" w:rsidRPr="002B13A9" w:rsidTr="00C00BE0">
        <w:trPr>
          <w:trHeight w:val="272"/>
        </w:trPr>
        <w:tc>
          <w:tcPr>
            <w:tcW w:w="738" w:type="dxa"/>
            <w:vAlign w:val="center"/>
          </w:tcPr>
          <w:p w:rsidR="001E5F4A" w:rsidRPr="002B13A9" w:rsidRDefault="001E5F4A" w:rsidP="00C00BE0">
            <w:pPr>
              <w:jc w:val="center"/>
              <w:rPr>
                <w:rFonts w:ascii="Arial" w:hAnsi="Arial" w:cs="Arial"/>
                <w:sz w:val="20"/>
              </w:rPr>
            </w:pPr>
            <w:r w:rsidRPr="002B13A9">
              <w:rPr>
                <w:rFonts w:ascii="Arial" w:hAnsi="Arial" w:cs="Arial"/>
                <w:sz w:val="20"/>
              </w:rPr>
              <w:t>6</w:t>
            </w:r>
          </w:p>
        </w:tc>
        <w:tc>
          <w:tcPr>
            <w:tcW w:w="1814" w:type="dxa"/>
            <w:vAlign w:val="center"/>
          </w:tcPr>
          <w:p w:rsidR="001E5F4A" w:rsidRPr="002B13A9" w:rsidRDefault="001E5F4A" w:rsidP="00C00BE0">
            <w:pPr>
              <w:rPr>
                <w:rFonts w:ascii="Arial" w:hAnsi="Arial" w:cs="Arial"/>
                <w:color w:val="000000"/>
                <w:sz w:val="20"/>
              </w:rPr>
            </w:pPr>
            <w:r w:rsidRPr="002B13A9">
              <w:rPr>
                <w:rFonts w:ascii="Arial" w:hAnsi="Arial" w:cs="Arial"/>
                <w:color w:val="000000"/>
                <w:sz w:val="20"/>
              </w:rPr>
              <w:t>VS6-OENT-C</w:t>
            </w:r>
          </w:p>
        </w:tc>
        <w:tc>
          <w:tcPr>
            <w:tcW w:w="5245" w:type="dxa"/>
            <w:vAlign w:val="center"/>
          </w:tcPr>
          <w:p w:rsidR="001E5F4A" w:rsidRPr="002B13A9" w:rsidRDefault="001E5F4A" w:rsidP="00C00BE0">
            <w:pPr>
              <w:rPr>
                <w:rFonts w:ascii="Arial" w:hAnsi="Arial" w:cs="Arial"/>
                <w:color w:val="000000"/>
                <w:sz w:val="20"/>
              </w:rPr>
            </w:pPr>
            <w:r w:rsidRPr="002B13A9">
              <w:rPr>
                <w:rFonts w:ascii="Arial" w:hAnsi="Arial" w:cs="Arial"/>
                <w:color w:val="000000"/>
                <w:sz w:val="20"/>
              </w:rPr>
              <w:t>VMware vSphere 6 with Operations Management Enterprise for 1 processor</w:t>
            </w:r>
          </w:p>
        </w:tc>
        <w:tc>
          <w:tcPr>
            <w:tcW w:w="1380" w:type="dxa"/>
            <w:vAlign w:val="center"/>
          </w:tcPr>
          <w:p w:rsidR="001E5F4A" w:rsidRPr="002B13A9" w:rsidRDefault="001E5F4A" w:rsidP="00C00BE0">
            <w:pPr>
              <w:jc w:val="center"/>
              <w:rPr>
                <w:rFonts w:ascii="Arial" w:hAnsi="Arial" w:cs="Arial"/>
                <w:color w:val="000000"/>
                <w:sz w:val="20"/>
              </w:rPr>
            </w:pPr>
            <w:r w:rsidRPr="002B13A9">
              <w:rPr>
                <w:rFonts w:ascii="Arial" w:hAnsi="Arial" w:cs="Arial"/>
                <w:color w:val="000000"/>
                <w:sz w:val="20"/>
              </w:rPr>
              <w:t>14</w:t>
            </w:r>
          </w:p>
        </w:tc>
      </w:tr>
      <w:tr w:rsidR="001E5F4A" w:rsidRPr="002B13A9" w:rsidTr="00C00BE0">
        <w:trPr>
          <w:trHeight w:val="272"/>
        </w:trPr>
        <w:tc>
          <w:tcPr>
            <w:tcW w:w="738" w:type="dxa"/>
            <w:vAlign w:val="center"/>
          </w:tcPr>
          <w:p w:rsidR="001E5F4A" w:rsidRPr="002B13A9" w:rsidRDefault="001E5F4A" w:rsidP="00C00BE0">
            <w:pPr>
              <w:jc w:val="center"/>
              <w:rPr>
                <w:rFonts w:ascii="Arial" w:hAnsi="Arial" w:cs="Arial"/>
                <w:sz w:val="20"/>
              </w:rPr>
            </w:pPr>
            <w:r w:rsidRPr="002B13A9">
              <w:rPr>
                <w:rFonts w:ascii="Arial" w:hAnsi="Arial" w:cs="Arial"/>
                <w:sz w:val="20"/>
              </w:rPr>
              <w:t>7</w:t>
            </w:r>
          </w:p>
        </w:tc>
        <w:tc>
          <w:tcPr>
            <w:tcW w:w="1814" w:type="dxa"/>
            <w:vAlign w:val="center"/>
          </w:tcPr>
          <w:p w:rsidR="001E5F4A" w:rsidRPr="002B13A9" w:rsidRDefault="001E5F4A" w:rsidP="00C00BE0">
            <w:pPr>
              <w:rPr>
                <w:rFonts w:ascii="Arial" w:hAnsi="Arial" w:cs="Arial"/>
                <w:color w:val="000000"/>
                <w:sz w:val="20"/>
              </w:rPr>
            </w:pPr>
            <w:r w:rsidRPr="002B13A9">
              <w:rPr>
                <w:rFonts w:ascii="Arial" w:hAnsi="Arial" w:cs="Arial"/>
                <w:color w:val="000000"/>
                <w:sz w:val="20"/>
              </w:rPr>
              <w:t>HZ-STD-10-C</w:t>
            </w:r>
          </w:p>
        </w:tc>
        <w:tc>
          <w:tcPr>
            <w:tcW w:w="5245" w:type="dxa"/>
            <w:vAlign w:val="center"/>
          </w:tcPr>
          <w:p w:rsidR="001E5F4A" w:rsidRPr="002B13A9" w:rsidRDefault="001E5F4A" w:rsidP="00C00BE0">
            <w:pPr>
              <w:rPr>
                <w:rFonts w:ascii="Arial" w:hAnsi="Arial" w:cs="Arial"/>
                <w:color w:val="000000"/>
                <w:sz w:val="20"/>
              </w:rPr>
            </w:pPr>
            <w:r w:rsidRPr="002B13A9">
              <w:rPr>
                <w:rFonts w:ascii="Arial" w:hAnsi="Arial" w:cs="Arial"/>
                <w:color w:val="000000"/>
                <w:sz w:val="20"/>
              </w:rPr>
              <w:t>VMware Horizon View Standard Edition: 10 Pack (CCU)</w:t>
            </w:r>
          </w:p>
        </w:tc>
        <w:tc>
          <w:tcPr>
            <w:tcW w:w="1380" w:type="dxa"/>
            <w:vAlign w:val="center"/>
          </w:tcPr>
          <w:p w:rsidR="001E5F4A" w:rsidRPr="002B13A9" w:rsidRDefault="001E5F4A" w:rsidP="00C00BE0">
            <w:pPr>
              <w:jc w:val="center"/>
              <w:rPr>
                <w:rFonts w:ascii="Arial" w:hAnsi="Arial" w:cs="Arial"/>
                <w:color w:val="000000"/>
                <w:sz w:val="20"/>
              </w:rPr>
            </w:pPr>
            <w:r w:rsidRPr="002B13A9">
              <w:rPr>
                <w:rFonts w:ascii="Arial" w:hAnsi="Arial" w:cs="Arial"/>
                <w:color w:val="000000"/>
                <w:sz w:val="20"/>
              </w:rPr>
              <w:t>7</w:t>
            </w:r>
          </w:p>
        </w:tc>
      </w:tr>
      <w:tr w:rsidR="001E5F4A" w:rsidRPr="002B13A9" w:rsidTr="00C00BE0">
        <w:trPr>
          <w:trHeight w:val="272"/>
        </w:trPr>
        <w:tc>
          <w:tcPr>
            <w:tcW w:w="738" w:type="dxa"/>
            <w:vAlign w:val="center"/>
          </w:tcPr>
          <w:p w:rsidR="001E5F4A" w:rsidRPr="002B13A9" w:rsidRDefault="001E5F4A" w:rsidP="00C00BE0">
            <w:pPr>
              <w:jc w:val="center"/>
              <w:rPr>
                <w:rFonts w:ascii="Arial" w:hAnsi="Arial" w:cs="Arial"/>
                <w:sz w:val="20"/>
              </w:rPr>
            </w:pPr>
            <w:r w:rsidRPr="002B13A9">
              <w:rPr>
                <w:rFonts w:ascii="Arial" w:hAnsi="Arial" w:cs="Arial"/>
                <w:sz w:val="20"/>
              </w:rPr>
              <w:t>8</w:t>
            </w:r>
          </w:p>
        </w:tc>
        <w:tc>
          <w:tcPr>
            <w:tcW w:w="1814" w:type="dxa"/>
            <w:vAlign w:val="center"/>
          </w:tcPr>
          <w:p w:rsidR="001E5F4A" w:rsidRPr="002B13A9" w:rsidRDefault="001E5F4A" w:rsidP="00C00BE0">
            <w:pPr>
              <w:rPr>
                <w:rFonts w:ascii="Arial" w:hAnsi="Arial" w:cs="Arial"/>
                <w:color w:val="000000"/>
                <w:sz w:val="20"/>
              </w:rPr>
            </w:pPr>
            <w:r w:rsidRPr="002B13A9">
              <w:rPr>
                <w:rFonts w:ascii="Arial" w:hAnsi="Arial" w:cs="Arial"/>
                <w:color w:val="000000"/>
                <w:sz w:val="20"/>
              </w:rPr>
              <w:t>HZ-STD-A100-C</w:t>
            </w:r>
          </w:p>
        </w:tc>
        <w:tc>
          <w:tcPr>
            <w:tcW w:w="5245" w:type="dxa"/>
            <w:vAlign w:val="center"/>
          </w:tcPr>
          <w:p w:rsidR="001E5F4A" w:rsidRPr="002B13A9" w:rsidRDefault="001E5F4A" w:rsidP="00C00BE0">
            <w:pPr>
              <w:rPr>
                <w:rFonts w:ascii="Arial" w:hAnsi="Arial" w:cs="Arial"/>
                <w:color w:val="000000"/>
                <w:sz w:val="20"/>
              </w:rPr>
            </w:pPr>
            <w:r w:rsidRPr="002B13A9">
              <w:rPr>
                <w:rFonts w:ascii="Arial" w:hAnsi="Arial" w:cs="Arial"/>
                <w:color w:val="000000"/>
                <w:sz w:val="20"/>
              </w:rPr>
              <w:t>VMware Horizon View Standard Add-On: 100 Pack (CCU)</w:t>
            </w:r>
          </w:p>
        </w:tc>
        <w:tc>
          <w:tcPr>
            <w:tcW w:w="1380" w:type="dxa"/>
            <w:vAlign w:val="center"/>
          </w:tcPr>
          <w:p w:rsidR="001E5F4A" w:rsidRPr="002B13A9" w:rsidRDefault="001E5F4A" w:rsidP="00C00BE0">
            <w:pPr>
              <w:jc w:val="center"/>
              <w:rPr>
                <w:rFonts w:ascii="Arial" w:hAnsi="Arial" w:cs="Arial"/>
                <w:color w:val="000000"/>
                <w:sz w:val="20"/>
              </w:rPr>
            </w:pPr>
            <w:r w:rsidRPr="002B13A9">
              <w:rPr>
                <w:rFonts w:ascii="Arial" w:hAnsi="Arial" w:cs="Arial"/>
                <w:color w:val="000000"/>
                <w:sz w:val="20"/>
              </w:rPr>
              <w:t>1</w:t>
            </w:r>
          </w:p>
        </w:tc>
      </w:tr>
      <w:tr w:rsidR="001E5F4A" w:rsidRPr="002B13A9" w:rsidTr="00C00BE0">
        <w:trPr>
          <w:trHeight w:val="272"/>
        </w:trPr>
        <w:tc>
          <w:tcPr>
            <w:tcW w:w="738" w:type="dxa"/>
            <w:vAlign w:val="center"/>
          </w:tcPr>
          <w:p w:rsidR="001E5F4A" w:rsidRPr="002B13A9" w:rsidRDefault="001E5F4A" w:rsidP="00C00BE0">
            <w:pPr>
              <w:jc w:val="center"/>
              <w:rPr>
                <w:rFonts w:ascii="Arial" w:hAnsi="Arial" w:cs="Arial"/>
                <w:sz w:val="20"/>
              </w:rPr>
            </w:pPr>
            <w:r w:rsidRPr="002B13A9">
              <w:rPr>
                <w:rFonts w:ascii="Arial" w:hAnsi="Arial" w:cs="Arial"/>
                <w:sz w:val="20"/>
              </w:rPr>
              <w:t>9</w:t>
            </w:r>
          </w:p>
        </w:tc>
        <w:tc>
          <w:tcPr>
            <w:tcW w:w="1814" w:type="dxa"/>
            <w:vAlign w:val="center"/>
          </w:tcPr>
          <w:p w:rsidR="001E5F4A" w:rsidRPr="002B13A9" w:rsidRDefault="001E5F4A" w:rsidP="00C00BE0">
            <w:pPr>
              <w:rPr>
                <w:rFonts w:ascii="Arial" w:hAnsi="Arial" w:cs="Arial"/>
                <w:color w:val="000000"/>
                <w:sz w:val="20"/>
              </w:rPr>
            </w:pPr>
            <w:r w:rsidRPr="002B13A9">
              <w:rPr>
                <w:rFonts w:ascii="Arial" w:hAnsi="Arial" w:cs="Arial"/>
                <w:color w:val="000000"/>
                <w:sz w:val="20"/>
              </w:rPr>
              <w:t>HZ-STD-A10-C</w:t>
            </w:r>
          </w:p>
        </w:tc>
        <w:tc>
          <w:tcPr>
            <w:tcW w:w="5245" w:type="dxa"/>
            <w:vAlign w:val="center"/>
          </w:tcPr>
          <w:p w:rsidR="001E5F4A" w:rsidRPr="002B13A9" w:rsidRDefault="001E5F4A" w:rsidP="00C00BE0">
            <w:pPr>
              <w:rPr>
                <w:rFonts w:ascii="Arial" w:hAnsi="Arial" w:cs="Arial"/>
                <w:color w:val="000000"/>
                <w:sz w:val="20"/>
              </w:rPr>
            </w:pPr>
            <w:r w:rsidRPr="002B13A9">
              <w:rPr>
                <w:rFonts w:ascii="Arial" w:hAnsi="Arial" w:cs="Arial"/>
                <w:color w:val="000000"/>
                <w:sz w:val="20"/>
              </w:rPr>
              <w:t>VMware Horizon View Standard Add-On: 10 Pack (CCU)</w:t>
            </w:r>
          </w:p>
        </w:tc>
        <w:tc>
          <w:tcPr>
            <w:tcW w:w="1380" w:type="dxa"/>
            <w:vAlign w:val="center"/>
          </w:tcPr>
          <w:p w:rsidR="001E5F4A" w:rsidRPr="002B13A9" w:rsidRDefault="001E5F4A" w:rsidP="00C00BE0">
            <w:pPr>
              <w:jc w:val="center"/>
              <w:rPr>
                <w:rFonts w:ascii="Arial" w:hAnsi="Arial" w:cs="Arial"/>
                <w:color w:val="000000"/>
                <w:sz w:val="20"/>
              </w:rPr>
            </w:pPr>
            <w:r w:rsidRPr="002B13A9">
              <w:rPr>
                <w:rFonts w:ascii="Arial" w:hAnsi="Arial" w:cs="Arial"/>
                <w:color w:val="000000"/>
                <w:sz w:val="20"/>
              </w:rPr>
              <w:t>8</w:t>
            </w:r>
          </w:p>
        </w:tc>
      </w:tr>
      <w:tr w:rsidR="001E5F4A" w:rsidRPr="002B13A9" w:rsidTr="00C00BE0">
        <w:trPr>
          <w:trHeight w:val="272"/>
        </w:trPr>
        <w:tc>
          <w:tcPr>
            <w:tcW w:w="738" w:type="dxa"/>
            <w:vAlign w:val="center"/>
          </w:tcPr>
          <w:p w:rsidR="001E5F4A" w:rsidRPr="002B13A9" w:rsidRDefault="001E5F4A" w:rsidP="00C00BE0">
            <w:pPr>
              <w:jc w:val="center"/>
              <w:rPr>
                <w:rFonts w:ascii="Arial" w:hAnsi="Arial" w:cs="Arial"/>
                <w:sz w:val="20"/>
              </w:rPr>
            </w:pPr>
            <w:r w:rsidRPr="002B13A9">
              <w:rPr>
                <w:rFonts w:ascii="Arial" w:hAnsi="Arial" w:cs="Arial"/>
                <w:sz w:val="20"/>
              </w:rPr>
              <w:t>10</w:t>
            </w:r>
          </w:p>
        </w:tc>
        <w:tc>
          <w:tcPr>
            <w:tcW w:w="1814" w:type="dxa"/>
            <w:vAlign w:val="center"/>
          </w:tcPr>
          <w:p w:rsidR="001E5F4A" w:rsidRPr="002B13A9" w:rsidRDefault="001E5F4A" w:rsidP="00C00BE0">
            <w:pPr>
              <w:rPr>
                <w:rFonts w:ascii="Arial" w:hAnsi="Arial" w:cs="Arial"/>
                <w:color w:val="000000"/>
                <w:sz w:val="20"/>
              </w:rPr>
            </w:pPr>
            <w:r w:rsidRPr="002B13A9">
              <w:rPr>
                <w:rFonts w:ascii="Arial" w:hAnsi="Arial" w:cs="Arial"/>
                <w:color w:val="000000"/>
                <w:sz w:val="20"/>
              </w:rPr>
              <w:t>NX-VS-C</w:t>
            </w:r>
          </w:p>
        </w:tc>
        <w:tc>
          <w:tcPr>
            <w:tcW w:w="5245" w:type="dxa"/>
            <w:vAlign w:val="center"/>
          </w:tcPr>
          <w:p w:rsidR="001E5F4A" w:rsidRPr="002B13A9" w:rsidRDefault="001E5F4A" w:rsidP="00C00BE0">
            <w:pPr>
              <w:rPr>
                <w:rFonts w:ascii="Arial" w:hAnsi="Arial" w:cs="Arial"/>
                <w:color w:val="000000"/>
                <w:sz w:val="20"/>
              </w:rPr>
            </w:pPr>
            <w:r w:rsidRPr="002B13A9">
              <w:rPr>
                <w:rFonts w:ascii="Arial" w:hAnsi="Arial" w:cs="Arial"/>
                <w:color w:val="000000"/>
                <w:sz w:val="20"/>
              </w:rPr>
              <w:t>VMware NSX for vSphere per Processor</w:t>
            </w:r>
          </w:p>
        </w:tc>
        <w:tc>
          <w:tcPr>
            <w:tcW w:w="1380" w:type="dxa"/>
            <w:vAlign w:val="center"/>
          </w:tcPr>
          <w:p w:rsidR="001E5F4A" w:rsidRPr="002B13A9" w:rsidRDefault="001E5F4A" w:rsidP="00C00BE0">
            <w:pPr>
              <w:jc w:val="center"/>
              <w:rPr>
                <w:rFonts w:ascii="Arial" w:hAnsi="Arial" w:cs="Arial"/>
                <w:color w:val="000000"/>
                <w:sz w:val="20"/>
              </w:rPr>
            </w:pPr>
            <w:r w:rsidRPr="002B13A9">
              <w:rPr>
                <w:rFonts w:ascii="Arial" w:hAnsi="Arial" w:cs="Arial"/>
                <w:color w:val="000000"/>
                <w:sz w:val="20"/>
              </w:rPr>
              <w:t>20</w:t>
            </w:r>
          </w:p>
        </w:tc>
      </w:tr>
    </w:tbl>
    <w:p w:rsidR="001E5F4A" w:rsidRPr="003F6CDA" w:rsidRDefault="001E5F4A" w:rsidP="001E5F4A">
      <w:pPr>
        <w:jc w:val="both"/>
        <w:rPr>
          <w:rFonts w:ascii="Arial" w:hAnsi="Arial" w:cs="Arial"/>
          <w:color w:val="FF0000"/>
          <w:szCs w:val="24"/>
          <w:lang w:bidi="en-US"/>
        </w:rPr>
      </w:pPr>
    </w:p>
    <w:p w:rsidR="001E5F4A" w:rsidRPr="00F07FB1" w:rsidRDefault="001E5F4A" w:rsidP="002B13A9">
      <w:pPr>
        <w:ind w:firstLine="360"/>
        <w:jc w:val="both"/>
        <w:rPr>
          <w:rFonts w:ascii="Arial" w:hAnsi="Arial" w:cs="Arial"/>
          <w:szCs w:val="24"/>
        </w:rPr>
      </w:pPr>
      <w:r w:rsidRPr="00F07FB1">
        <w:rPr>
          <w:rFonts w:ascii="Arial" w:hAnsi="Arial" w:cs="Arial"/>
          <w:szCs w:val="24"/>
        </w:rPr>
        <w:lastRenderedPageBreak/>
        <w:t>Понуђач је дужан да</w:t>
      </w:r>
      <w:r w:rsidR="002B13A9">
        <w:rPr>
          <w:rFonts w:ascii="Arial" w:hAnsi="Arial" w:cs="Arial"/>
          <w:szCs w:val="24"/>
        </w:rPr>
        <w:t xml:space="preserve">, </w:t>
      </w:r>
      <w:r w:rsidR="002B13A9" w:rsidRPr="00646D74">
        <w:rPr>
          <w:rFonts w:ascii="Arial" w:hAnsi="Arial" w:cs="Arial"/>
          <w:szCs w:val="24"/>
        </w:rPr>
        <w:t>без додатних трошкова,</w:t>
      </w:r>
      <w:r w:rsidRPr="00F07FB1">
        <w:rPr>
          <w:rFonts w:ascii="Arial" w:hAnsi="Arial" w:cs="Arial"/>
          <w:szCs w:val="24"/>
        </w:rPr>
        <w:t xml:space="preserve"> </w:t>
      </w:r>
      <w:r w:rsidR="002C4F42" w:rsidRPr="00F07FB1">
        <w:rPr>
          <w:rFonts w:ascii="Arial" w:hAnsi="Arial" w:cs="Arial"/>
          <w:szCs w:val="24"/>
        </w:rPr>
        <w:t>обезбеди</w:t>
      </w:r>
      <w:r w:rsidR="002C4F42">
        <w:rPr>
          <w:rFonts w:ascii="Arial" w:hAnsi="Arial" w:cs="Arial"/>
          <w:szCs w:val="24"/>
        </w:rPr>
        <w:t xml:space="preserve"> технолошку гаранцију </w:t>
      </w:r>
      <w:r w:rsidRPr="00F07FB1">
        <w:rPr>
          <w:rFonts w:ascii="Arial" w:hAnsi="Arial" w:cs="Arial"/>
          <w:szCs w:val="24"/>
        </w:rPr>
        <w:t xml:space="preserve">у </w:t>
      </w:r>
      <w:r w:rsidR="00C02F33">
        <w:rPr>
          <w:rFonts w:ascii="Arial" w:hAnsi="Arial" w:cs="Arial"/>
          <w:szCs w:val="24"/>
        </w:rPr>
        <w:t>трајању</w:t>
      </w:r>
      <w:r w:rsidRPr="00F07FB1">
        <w:rPr>
          <w:rFonts w:ascii="Arial" w:hAnsi="Arial" w:cs="Arial"/>
          <w:szCs w:val="24"/>
        </w:rPr>
        <w:t xml:space="preserve"> од 36 месеци од датума потписивања Записника о квантитативном пријему добара</w:t>
      </w:r>
      <w:r w:rsidR="002C4F42">
        <w:rPr>
          <w:rFonts w:ascii="Arial" w:hAnsi="Arial" w:cs="Arial"/>
          <w:szCs w:val="24"/>
        </w:rPr>
        <w:t>,</w:t>
      </w:r>
      <w:r w:rsidRPr="00F07FB1">
        <w:rPr>
          <w:rFonts w:ascii="Arial" w:hAnsi="Arial" w:cs="Arial"/>
          <w:szCs w:val="24"/>
        </w:rPr>
        <w:t xml:space="preserve"> </w:t>
      </w:r>
      <w:r w:rsidR="00C02F33">
        <w:rPr>
          <w:rFonts w:ascii="Arial" w:hAnsi="Arial" w:cs="Arial"/>
          <w:szCs w:val="24"/>
        </w:rPr>
        <w:t>која подразумева</w:t>
      </w:r>
      <w:r w:rsidRPr="00F07FB1">
        <w:rPr>
          <w:rFonts w:ascii="Arial" w:hAnsi="Arial" w:cs="Arial"/>
          <w:szCs w:val="24"/>
        </w:rPr>
        <w:t>:</w:t>
      </w:r>
    </w:p>
    <w:p w:rsidR="001E5F4A" w:rsidRPr="00F07FB1" w:rsidRDefault="001E5F4A" w:rsidP="006C610E">
      <w:pPr>
        <w:pStyle w:val="ListParagraph"/>
        <w:numPr>
          <w:ilvl w:val="0"/>
          <w:numId w:val="40"/>
        </w:numPr>
        <w:spacing w:line="240" w:lineRule="auto"/>
        <w:jc w:val="both"/>
        <w:rPr>
          <w:rFonts w:ascii="Arial" w:hAnsi="Arial" w:cs="Arial"/>
          <w:sz w:val="24"/>
          <w:szCs w:val="24"/>
        </w:rPr>
      </w:pPr>
      <w:r w:rsidRPr="00F07FB1">
        <w:rPr>
          <w:rFonts w:ascii="Arial" w:hAnsi="Arial" w:cs="Arial"/>
          <w:sz w:val="24"/>
          <w:szCs w:val="24"/>
        </w:rPr>
        <w:t xml:space="preserve">бесплатно одржавање и подршку од стране произвођача </w:t>
      </w:r>
      <w:r w:rsidR="00C02F33">
        <w:rPr>
          <w:rFonts w:ascii="Arial" w:hAnsi="Arial" w:cs="Arial"/>
          <w:sz w:val="24"/>
          <w:szCs w:val="24"/>
        </w:rPr>
        <w:t>софтвера</w:t>
      </w:r>
      <w:r w:rsidRPr="00F07FB1">
        <w:rPr>
          <w:rFonts w:ascii="Arial" w:hAnsi="Arial" w:cs="Arial"/>
          <w:sz w:val="24"/>
          <w:szCs w:val="24"/>
        </w:rPr>
        <w:t xml:space="preserve"> који су предмет јавне набавке и</w:t>
      </w:r>
    </w:p>
    <w:p w:rsidR="001E5F4A" w:rsidRPr="00F07FB1" w:rsidRDefault="001E5F4A" w:rsidP="006C610E">
      <w:pPr>
        <w:pStyle w:val="ListParagraph"/>
        <w:numPr>
          <w:ilvl w:val="0"/>
          <w:numId w:val="40"/>
        </w:numPr>
        <w:spacing w:line="240" w:lineRule="auto"/>
        <w:jc w:val="both"/>
        <w:rPr>
          <w:rFonts w:ascii="Arial" w:hAnsi="Arial" w:cs="Arial"/>
          <w:b/>
          <w:sz w:val="24"/>
          <w:szCs w:val="24"/>
        </w:rPr>
      </w:pPr>
      <w:r w:rsidRPr="00F07FB1">
        <w:rPr>
          <w:rFonts w:ascii="Arial" w:hAnsi="Arial" w:cs="Arial"/>
          <w:sz w:val="24"/>
          <w:szCs w:val="24"/>
        </w:rPr>
        <w:t xml:space="preserve">право на бесплатно коришћење нових верзија </w:t>
      </w:r>
      <w:r w:rsidR="00C02F33">
        <w:rPr>
          <w:rFonts w:ascii="Arial" w:hAnsi="Arial" w:cs="Arial"/>
          <w:sz w:val="24"/>
          <w:szCs w:val="24"/>
        </w:rPr>
        <w:t xml:space="preserve">софтвера </w:t>
      </w:r>
      <w:r w:rsidRPr="00F07FB1">
        <w:rPr>
          <w:rFonts w:ascii="Arial" w:hAnsi="Arial" w:cs="Arial"/>
          <w:sz w:val="24"/>
          <w:szCs w:val="24"/>
        </w:rPr>
        <w:t>који су предмет јавне набавке</w:t>
      </w:r>
    </w:p>
    <w:p w:rsidR="00F07FB1" w:rsidRPr="00B971F4" w:rsidRDefault="00722F25" w:rsidP="00F07FB1">
      <w:pPr>
        <w:pStyle w:val="Heading2"/>
      </w:pPr>
      <w:bookmarkStart w:id="268" w:name="_Toc436920935"/>
      <w:bookmarkStart w:id="269" w:name="_Toc437294654"/>
      <w:r>
        <w:t>К</w:t>
      </w:r>
      <w:r w:rsidRPr="00B971F4">
        <w:t xml:space="preserve">ОЛИЧИНА И ОПИС </w:t>
      </w:r>
      <w:r>
        <w:t>УСЛУГА</w:t>
      </w:r>
      <w:bookmarkEnd w:id="268"/>
      <w:bookmarkEnd w:id="269"/>
    </w:p>
    <w:p w:rsidR="00F07FB1" w:rsidRDefault="00F07FB1" w:rsidP="00F07FB1">
      <w:pPr>
        <w:autoSpaceDE w:val="0"/>
        <w:autoSpaceDN w:val="0"/>
        <w:adjustRightInd w:val="0"/>
        <w:rPr>
          <w:rFonts w:ascii="Arial" w:hAnsi="Arial" w:cs="Arial"/>
          <w:color w:val="000000"/>
          <w:szCs w:val="24"/>
        </w:rPr>
      </w:pPr>
    </w:p>
    <w:p w:rsidR="001E5F4A" w:rsidRDefault="001E5F4A" w:rsidP="002B13A9">
      <w:pPr>
        <w:autoSpaceDE w:val="0"/>
        <w:autoSpaceDN w:val="0"/>
        <w:adjustRightInd w:val="0"/>
        <w:ind w:firstLine="720"/>
        <w:rPr>
          <w:rFonts w:ascii="Arial" w:hAnsi="Arial" w:cs="Arial"/>
          <w:color w:val="000000"/>
          <w:szCs w:val="24"/>
        </w:rPr>
      </w:pPr>
      <w:r w:rsidRPr="00F07FB1">
        <w:rPr>
          <w:rFonts w:ascii="Arial" w:hAnsi="Arial" w:cs="Arial"/>
          <w:color w:val="000000"/>
          <w:szCs w:val="24"/>
        </w:rPr>
        <w:t>Kоличина и опис услуга је дата у Табели 2.</w:t>
      </w:r>
      <w:r w:rsidR="00665276">
        <w:rPr>
          <w:rFonts w:ascii="Arial" w:hAnsi="Arial" w:cs="Arial"/>
          <w:color w:val="000000"/>
          <w:szCs w:val="24"/>
        </w:rPr>
        <w:t xml:space="preserve"> </w:t>
      </w:r>
    </w:p>
    <w:p w:rsidR="00665276" w:rsidRPr="00665276" w:rsidRDefault="000A09D4" w:rsidP="00665276">
      <w:pPr>
        <w:autoSpaceDE w:val="0"/>
        <w:autoSpaceDN w:val="0"/>
        <w:adjustRightInd w:val="0"/>
        <w:ind w:firstLine="720"/>
        <w:jc w:val="both"/>
        <w:rPr>
          <w:rFonts w:ascii="Arial" w:hAnsi="Arial" w:cs="Arial"/>
          <w:color w:val="000000"/>
          <w:szCs w:val="24"/>
        </w:rPr>
      </w:pPr>
      <w:r>
        <w:rPr>
          <w:rFonts w:ascii="Arial" w:hAnsi="Arial" w:cs="Arial"/>
          <w:color w:val="000000"/>
          <w:szCs w:val="24"/>
        </w:rPr>
        <w:t>У</w:t>
      </w:r>
      <w:r w:rsidR="00665276">
        <w:rPr>
          <w:rFonts w:ascii="Arial" w:hAnsi="Arial" w:cs="Arial"/>
          <w:color w:val="000000"/>
          <w:szCs w:val="24"/>
        </w:rPr>
        <w:t xml:space="preserve">слуге обухватају имплементацију </w:t>
      </w:r>
      <w:r w:rsidR="00665276" w:rsidRPr="008E4BB6">
        <w:rPr>
          <w:rFonts w:ascii="Arial" w:hAnsi="Arial" w:cs="Arial"/>
          <w:szCs w:val="24"/>
          <w:lang w:val="sr-Latn-CS" w:bidi="en-US"/>
        </w:rPr>
        <w:t>VMware</w:t>
      </w:r>
      <w:r w:rsidR="00665276">
        <w:rPr>
          <w:rFonts w:ascii="Arial" w:hAnsi="Arial" w:cs="Arial"/>
          <w:szCs w:val="24"/>
          <w:lang w:bidi="en-US"/>
        </w:rPr>
        <w:t xml:space="preserve"> софтвера за потребе изградње </w:t>
      </w:r>
      <w:r w:rsidR="00665276" w:rsidRPr="00665276">
        <w:rPr>
          <w:rFonts w:ascii="Arial" w:hAnsi="Arial" w:cs="Arial"/>
          <w:szCs w:val="24"/>
          <w:lang w:bidi="en-US"/>
        </w:rPr>
        <w:t>два виртуална SAP HANA система на једном хардверском серверу</w:t>
      </w:r>
      <w:r w:rsidR="00665276">
        <w:rPr>
          <w:rFonts w:ascii="Arial" w:hAnsi="Arial" w:cs="Arial"/>
          <w:szCs w:val="24"/>
          <w:lang w:bidi="en-US"/>
        </w:rPr>
        <w:t xml:space="preserve">, као и обуку запослених ЕПС-а за коришћење и одржавање </w:t>
      </w:r>
      <w:r w:rsidR="00665276" w:rsidRPr="008E4BB6">
        <w:rPr>
          <w:rFonts w:ascii="Arial" w:hAnsi="Arial" w:cs="Arial"/>
          <w:szCs w:val="24"/>
          <w:lang w:val="sr-Latn-CS" w:bidi="en-US"/>
        </w:rPr>
        <w:t>VMware</w:t>
      </w:r>
      <w:r w:rsidR="00665276">
        <w:rPr>
          <w:rFonts w:ascii="Arial" w:hAnsi="Arial" w:cs="Arial"/>
          <w:szCs w:val="24"/>
          <w:lang w:bidi="en-US"/>
        </w:rPr>
        <w:t xml:space="preserve"> софтвера који се набавља.</w:t>
      </w:r>
    </w:p>
    <w:p w:rsidR="001E5F4A" w:rsidRPr="009903AC" w:rsidRDefault="001E5F4A" w:rsidP="001E5F4A">
      <w:pPr>
        <w:pStyle w:val="ListParagraph"/>
        <w:autoSpaceDE w:val="0"/>
        <w:autoSpaceDN w:val="0"/>
        <w:adjustRightInd w:val="0"/>
        <w:spacing w:after="0" w:line="240" w:lineRule="auto"/>
        <w:ind w:left="1080"/>
        <w:rPr>
          <w:rFonts w:ascii="Arial" w:hAnsi="Arial" w:cs="Arial"/>
          <w:color w:val="000000"/>
          <w:sz w:val="24"/>
          <w:szCs w:val="24"/>
        </w:rPr>
      </w:pPr>
    </w:p>
    <w:p w:rsidR="001E5F4A" w:rsidRPr="008E4BB6" w:rsidRDefault="001E5F4A" w:rsidP="001E5F4A">
      <w:pPr>
        <w:jc w:val="both"/>
        <w:rPr>
          <w:rFonts w:ascii="Arial" w:hAnsi="Arial" w:cs="Arial"/>
          <w:color w:val="000000"/>
          <w:szCs w:val="24"/>
        </w:rPr>
      </w:pPr>
      <w:r w:rsidRPr="008E4BB6">
        <w:rPr>
          <w:rFonts w:ascii="Arial" w:hAnsi="Arial" w:cs="Arial"/>
          <w:color w:val="000000"/>
          <w:szCs w:val="24"/>
        </w:rPr>
        <w:t xml:space="preserve">Табела </w:t>
      </w:r>
      <w:r>
        <w:rPr>
          <w:rFonts w:ascii="Arial" w:hAnsi="Arial" w:cs="Arial"/>
          <w:color w:val="000000"/>
          <w:szCs w:val="24"/>
        </w:rPr>
        <w:t>2</w:t>
      </w:r>
      <w:r w:rsidRPr="008E4BB6">
        <w:rPr>
          <w:rFonts w:ascii="Arial" w:hAnsi="Arial" w:cs="Arial"/>
          <w:color w:val="000000"/>
          <w:szCs w:val="24"/>
        </w:rPr>
        <w:t xml:space="preserve">: Количина и опис </w:t>
      </w:r>
      <w:r>
        <w:rPr>
          <w:rFonts w:ascii="Arial" w:hAnsi="Arial" w:cs="Arial"/>
          <w:color w:val="000000"/>
          <w:szCs w:val="24"/>
        </w:rPr>
        <w:t>услуга</w:t>
      </w:r>
      <w:r w:rsidRPr="008E4BB6">
        <w:rPr>
          <w:rFonts w:ascii="Arial" w:hAnsi="Arial" w:cs="Arial"/>
          <w:color w:val="000000"/>
          <w:szCs w:val="24"/>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059"/>
        <w:gridCol w:w="1417"/>
      </w:tblGrid>
      <w:tr w:rsidR="001E5F4A" w:rsidRPr="002B13A9" w:rsidTr="00C00BE0">
        <w:tc>
          <w:tcPr>
            <w:tcW w:w="738" w:type="dxa"/>
            <w:shd w:val="clear" w:color="auto" w:fill="C6D9F1" w:themeFill="text2" w:themeFillTint="33"/>
          </w:tcPr>
          <w:p w:rsidR="001E5F4A" w:rsidRPr="002B13A9" w:rsidRDefault="001E5F4A" w:rsidP="00C00BE0">
            <w:pPr>
              <w:jc w:val="center"/>
              <w:rPr>
                <w:rFonts w:ascii="Arial" w:hAnsi="Arial" w:cs="Arial"/>
                <w:b/>
                <w:sz w:val="20"/>
              </w:rPr>
            </w:pPr>
            <w:r w:rsidRPr="002B13A9">
              <w:rPr>
                <w:rFonts w:ascii="Arial" w:hAnsi="Arial" w:cs="Arial"/>
                <w:b/>
                <w:sz w:val="20"/>
              </w:rPr>
              <w:t>Рбр.</w:t>
            </w:r>
          </w:p>
        </w:tc>
        <w:tc>
          <w:tcPr>
            <w:tcW w:w="7059" w:type="dxa"/>
            <w:shd w:val="clear" w:color="auto" w:fill="C6D9F1" w:themeFill="text2" w:themeFillTint="33"/>
          </w:tcPr>
          <w:p w:rsidR="001E5F4A" w:rsidRPr="002B13A9" w:rsidRDefault="001E5F4A" w:rsidP="00C00BE0">
            <w:pPr>
              <w:rPr>
                <w:rFonts w:ascii="Arial" w:hAnsi="Arial" w:cs="Arial"/>
                <w:b/>
                <w:sz w:val="20"/>
              </w:rPr>
            </w:pPr>
            <w:r w:rsidRPr="002B13A9">
              <w:rPr>
                <w:rFonts w:ascii="Arial" w:hAnsi="Arial" w:cs="Arial"/>
                <w:b/>
                <w:sz w:val="20"/>
              </w:rPr>
              <w:t>Опис</w:t>
            </w:r>
          </w:p>
        </w:tc>
        <w:tc>
          <w:tcPr>
            <w:tcW w:w="1417" w:type="dxa"/>
            <w:shd w:val="clear" w:color="auto" w:fill="C6D9F1" w:themeFill="text2" w:themeFillTint="33"/>
          </w:tcPr>
          <w:p w:rsidR="001E5F4A" w:rsidRPr="002B13A9" w:rsidRDefault="001E5F4A" w:rsidP="00C00BE0">
            <w:pPr>
              <w:jc w:val="center"/>
              <w:rPr>
                <w:rFonts w:ascii="Arial" w:hAnsi="Arial" w:cs="Arial"/>
                <w:b/>
                <w:sz w:val="20"/>
              </w:rPr>
            </w:pPr>
            <w:r w:rsidRPr="002B13A9">
              <w:rPr>
                <w:rFonts w:ascii="Arial" w:hAnsi="Arial" w:cs="Arial"/>
                <w:b/>
                <w:sz w:val="20"/>
              </w:rPr>
              <w:t>Количина</w:t>
            </w:r>
          </w:p>
        </w:tc>
      </w:tr>
      <w:tr w:rsidR="001E5F4A" w:rsidRPr="002B13A9" w:rsidTr="00C00BE0">
        <w:tc>
          <w:tcPr>
            <w:tcW w:w="738" w:type="dxa"/>
            <w:vAlign w:val="center"/>
          </w:tcPr>
          <w:p w:rsidR="001E5F4A" w:rsidRPr="002B13A9" w:rsidRDefault="001E5F4A" w:rsidP="00C00BE0">
            <w:pPr>
              <w:jc w:val="center"/>
              <w:rPr>
                <w:rFonts w:ascii="Arial" w:hAnsi="Arial" w:cs="Arial"/>
                <w:sz w:val="20"/>
              </w:rPr>
            </w:pPr>
            <w:r w:rsidRPr="002B13A9">
              <w:rPr>
                <w:rFonts w:ascii="Arial" w:hAnsi="Arial" w:cs="Arial"/>
                <w:sz w:val="20"/>
              </w:rPr>
              <w:t>1</w:t>
            </w:r>
          </w:p>
        </w:tc>
        <w:tc>
          <w:tcPr>
            <w:tcW w:w="7059" w:type="dxa"/>
            <w:vAlign w:val="center"/>
          </w:tcPr>
          <w:p w:rsidR="001E5F4A" w:rsidRPr="002B13A9" w:rsidRDefault="001E5F4A" w:rsidP="00C00BE0">
            <w:pPr>
              <w:rPr>
                <w:rFonts w:ascii="Arial" w:hAnsi="Arial" w:cs="Arial"/>
                <w:color w:val="000000"/>
                <w:sz w:val="20"/>
              </w:rPr>
            </w:pPr>
            <w:r w:rsidRPr="002B13A9">
              <w:rPr>
                <w:rFonts w:ascii="Arial" w:hAnsi="Arial" w:cs="Arial"/>
                <w:color w:val="000000"/>
                <w:sz w:val="20"/>
              </w:rPr>
              <w:t xml:space="preserve">Инсталација окружења за потребе формирања два виртуална </w:t>
            </w:r>
            <w:r w:rsidRPr="002B13A9">
              <w:rPr>
                <w:rFonts w:ascii="Arial" w:hAnsi="Arial" w:cs="Arial"/>
                <w:color w:val="000000"/>
                <w:sz w:val="20"/>
                <w:lang w:val="en-US"/>
              </w:rPr>
              <w:t xml:space="preserve">SAP HANA </w:t>
            </w:r>
            <w:r w:rsidRPr="002B13A9">
              <w:rPr>
                <w:rFonts w:ascii="Arial" w:hAnsi="Arial" w:cs="Arial"/>
                <w:color w:val="000000"/>
                <w:sz w:val="20"/>
              </w:rPr>
              <w:t>система на једном хардверском серверу:</w:t>
            </w:r>
          </w:p>
          <w:p w:rsidR="001E5F4A" w:rsidRPr="002B13A9" w:rsidRDefault="001E5F4A" w:rsidP="006C610E">
            <w:pPr>
              <w:pStyle w:val="ListParagraph"/>
              <w:numPr>
                <w:ilvl w:val="0"/>
                <w:numId w:val="38"/>
              </w:numPr>
              <w:rPr>
                <w:rFonts w:ascii="Arial" w:hAnsi="Arial" w:cs="Arial"/>
                <w:color w:val="000000"/>
                <w:sz w:val="20"/>
                <w:szCs w:val="20"/>
              </w:rPr>
            </w:pPr>
            <w:r w:rsidRPr="002B13A9">
              <w:rPr>
                <w:rFonts w:ascii="Arial" w:hAnsi="Arial" w:cs="Arial"/>
                <w:color w:val="000000"/>
                <w:sz w:val="20"/>
                <w:szCs w:val="20"/>
              </w:rPr>
              <w:t>Хардверска конфигурација сервера</w:t>
            </w:r>
          </w:p>
          <w:p w:rsidR="001E5F4A" w:rsidRPr="002B13A9" w:rsidRDefault="001E5F4A" w:rsidP="006C610E">
            <w:pPr>
              <w:pStyle w:val="ListParagraph"/>
              <w:numPr>
                <w:ilvl w:val="1"/>
                <w:numId w:val="38"/>
              </w:numPr>
              <w:rPr>
                <w:rFonts w:ascii="Arial" w:hAnsi="Arial" w:cs="Arial"/>
                <w:color w:val="000000"/>
                <w:sz w:val="20"/>
                <w:szCs w:val="20"/>
              </w:rPr>
            </w:pPr>
            <w:r w:rsidRPr="002B13A9">
              <w:rPr>
                <w:rFonts w:ascii="Arial" w:hAnsi="Arial" w:cs="Arial"/>
                <w:color w:val="000000"/>
                <w:sz w:val="20"/>
                <w:szCs w:val="20"/>
              </w:rPr>
              <w:t>Инсталација најновијих фирмвера</w:t>
            </w:r>
          </w:p>
          <w:p w:rsidR="001E5F4A" w:rsidRPr="002B13A9" w:rsidRDefault="001E5F4A" w:rsidP="006C610E">
            <w:pPr>
              <w:pStyle w:val="ListParagraph"/>
              <w:numPr>
                <w:ilvl w:val="1"/>
                <w:numId w:val="38"/>
              </w:numPr>
              <w:rPr>
                <w:rFonts w:ascii="Arial" w:hAnsi="Arial" w:cs="Arial"/>
                <w:color w:val="000000"/>
                <w:sz w:val="20"/>
                <w:szCs w:val="20"/>
              </w:rPr>
            </w:pPr>
            <w:r w:rsidRPr="002B13A9">
              <w:rPr>
                <w:rFonts w:ascii="Arial" w:hAnsi="Arial" w:cs="Arial"/>
                <w:color w:val="000000"/>
                <w:sz w:val="20"/>
                <w:szCs w:val="20"/>
              </w:rPr>
              <w:t xml:space="preserve">Креирање </w:t>
            </w:r>
            <w:r w:rsidRPr="002B13A9">
              <w:rPr>
                <w:rFonts w:ascii="Arial" w:hAnsi="Arial" w:cs="Arial"/>
                <w:color w:val="000000"/>
                <w:sz w:val="20"/>
                <w:szCs w:val="20"/>
                <w:lang w:val="en-US"/>
              </w:rPr>
              <w:t xml:space="preserve">RAID </w:t>
            </w:r>
            <w:r w:rsidRPr="002B13A9">
              <w:rPr>
                <w:rFonts w:ascii="Arial" w:hAnsi="Arial" w:cs="Arial"/>
                <w:color w:val="000000"/>
                <w:sz w:val="20"/>
                <w:szCs w:val="20"/>
              </w:rPr>
              <w:t>низова по спецификацији</w:t>
            </w:r>
            <w:r w:rsidRPr="002B13A9">
              <w:rPr>
                <w:rFonts w:ascii="Arial" w:hAnsi="Arial" w:cs="Arial"/>
                <w:color w:val="000000"/>
                <w:sz w:val="20"/>
                <w:szCs w:val="20"/>
                <w:lang w:val="en-US"/>
              </w:rPr>
              <w:t xml:space="preserve"> </w:t>
            </w:r>
            <w:r w:rsidRPr="002B13A9">
              <w:rPr>
                <w:rFonts w:ascii="Arial" w:hAnsi="Arial" w:cs="Arial"/>
                <w:color w:val="000000"/>
                <w:sz w:val="20"/>
                <w:szCs w:val="20"/>
              </w:rPr>
              <w:t xml:space="preserve">за виртуалне </w:t>
            </w:r>
            <w:r w:rsidRPr="002B13A9">
              <w:rPr>
                <w:rFonts w:ascii="Arial" w:hAnsi="Arial" w:cs="Arial"/>
                <w:color w:val="000000"/>
                <w:sz w:val="20"/>
                <w:szCs w:val="20"/>
                <w:lang w:val="en-US"/>
              </w:rPr>
              <w:t>SAP</w:t>
            </w:r>
            <w:r w:rsidRPr="002B13A9">
              <w:rPr>
                <w:rFonts w:ascii="Arial" w:hAnsi="Arial" w:cs="Arial"/>
                <w:color w:val="000000"/>
                <w:sz w:val="20"/>
                <w:szCs w:val="20"/>
              </w:rPr>
              <w:t xml:space="preserve"> </w:t>
            </w:r>
            <w:r w:rsidRPr="002B13A9">
              <w:rPr>
                <w:rFonts w:ascii="Arial" w:hAnsi="Arial" w:cs="Arial"/>
                <w:color w:val="000000"/>
                <w:sz w:val="20"/>
                <w:szCs w:val="20"/>
                <w:lang w:val="en-US"/>
              </w:rPr>
              <w:t xml:space="preserve">HANA </w:t>
            </w:r>
            <w:r w:rsidRPr="002B13A9">
              <w:rPr>
                <w:rFonts w:ascii="Arial" w:hAnsi="Arial" w:cs="Arial"/>
                <w:color w:val="000000"/>
                <w:sz w:val="20"/>
                <w:szCs w:val="20"/>
              </w:rPr>
              <w:t>системе</w:t>
            </w:r>
          </w:p>
          <w:p w:rsidR="001E5F4A" w:rsidRPr="002B13A9" w:rsidRDefault="001E5F4A" w:rsidP="006C610E">
            <w:pPr>
              <w:pStyle w:val="ListParagraph"/>
              <w:numPr>
                <w:ilvl w:val="0"/>
                <w:numId w:val="38"/>
              </w:numPr>
              <w:rPr>
                <w:rFonts w:ascii="Arial" w:hAnsi="Arial" w:cs="Arial"/>
                <w:color w:val="000000"/>
                <w:sz w:val="20"/>
                <w:szCs w:val="20"/>
              </w:rPr>
            </w:pPr>
            <w:r w:rsidRPr="002B13A9">
              <w:rPr>
                <w:rFonts w:ascii="Arial" w:hAnsi="Arial" w:cs="Arial"/>
                <w:color w:val="000000"/>
                <w:sz w:val="20"/>
                <w:szCs w:val="20"/>
              </w:rPr>
              <w:t xml:space="preserve">Инсталација и конфигурација </w:t>
            </w:r>
            <w:r w:rsidRPr="002B13A9">
              <w:rPr>
                <w:rFonts w:ascii="Arial" w:hAnsi="Arial" w:cs="Arial"/>
                <w:color w:val="000000"/>
                <w:sz w:val="20"/>
                <w:szCs w:val="20"/>
                <w:lang w:val="en-US"/>
              </w:rPr>
              <w:t>VMware</w:t>
            </w:r>
            <w:r w:rsidRPr="002B13A9">
              <w:rPr>
                <w:rFonts w:ascii="Arial" w:hAnsi="Arial" w:cs="Arial"/>
                <w:color w:val="000000"/>
                <w:sz w:val="20"/>
                <w:szCs w:val="20"/>
              </w:rPr>
              <w:t xml:space="preserve"> </w:t>
            </w:r>
            <w:r w:rsidRPr="002B13A9">
              <w:rPr>
                <w:rFonts w:ascii="Arial" w:hAnsi="Arial" w:cs="Arial"/>
                <w:color w:val="000000"/>
                <w:sz w:val="20"/>
                <w:szCs w:val="20"/>
                <w:lang w:val="en-US"/>
              </w:rPr>
              <w:t xml:space="preserve">vSphere </w:t>
            </w:r>
            <w:r w:rsidRPr="002B13A9">
              <w:rPr>
                <w:rFonts w:ascii="Arial" w:hAnsi="Arial" w:cs="Arial"/>
                <w:color w:val="000000"/>
                <w:sz w:val="20"/>
                <w:szCs w:val="20"/>
              </w:rPr>
              <w:t xml:space="preserve">и </w:t>
            </w:r>
            <w:r w:rsidRPr="002B13A9">
              <w:rPr>
                <w:rFonts w:ascii="Arial" w:hAnsi="Arial" w:cs="Arial"/>
                <w:color w:val="000000"/>
                <w:sz w:val="20"/>
                <w:szCs w:val="20"/>
                <w:lang w:val="en-US"/>
              </w:rPr>
              <w:t xml:space="preserve">vCentar </w:t>
            </w:r>
            <w:r w:rsidRPr="002B13A9">
              <w:rPr>
                <w:rFonts w:ascii="Arial" w:hAnsi="Arial" w:cs="Arial"/>
                <w:color w:val="000000"/>
                <w:sz w:val="20"/>
                <w:szCs w:val="20"/>
              </w:rPr>
              <w:t xml:space="preserve">са </w:t>
            </w:r>
            <w:r w:rsidRPr="002B13A9">
              <w:rPr>
                <w:rFonts w:ascii="Arial" w:hAnsi="Arial" w:cs="Arial"/>
                <w:color w:val="000000"/>
                <w:sz w:val="20"/>
                <w:szCs w:val="20"/>
                <w:lang w:val="en-US"/>
              </w:rPr>
              <w:t xml:space="preserve">Operations manager </w:t>
            </w:r>
            <w:r w:rsidRPr="002B13A9">
              <w:rPr>
                <w:rFonts w:ascii="Arial" w:hAnsi="Arial" w:cs="Arial"/>
                <w:color w:val="000000"/>
                <w:sz w:val="20"/>
                <w:szCs w:val="20"/>
              </w:rPr>
              <w:t xml:space="preserve">платформом за управљање виртуалним окружењем по спецификацији за </w:t>
            </w:r>
            <w:r w:rsidRPr="002B13A9">
              <w:rPr>
                <w:rFonts w:ascii="Arial" w:hAnsi="Arial" w:cs="Arial"/>
                <w:color w:val="000000"/>
                <w:sz w:val="20"/>
                <w:szCs w:val="20"/>
                <w:lang w:val="en-US"/>
              </w:rPr>
              <w:t xml:space="preserve">SAP HANA </w:t>
            </w:r>
            <w:r w:rsidRPr="002B13A9">
              <w:rPr>
                <w:rFonts w:ascii="Arial" w:hAnsi="Arial" w:cs="Arial"/>
                <w:color w:val="000000"/>
                <w:sz w:val="20"/>
                <w:szCs w:val="20"/>
              </w:rPr>
              <w:t>системе</w:t>
            </w:r>
          </w:p>
          <w:p w:rsidR="001E5F4A" w:rsidRPr="002B13A9" w:rsidRDefault="001E5F4A" w:rsidP="006C610E">
            <w:pPr>
              <w:pStyle w:val="ListParagraph"/>
              <w:numPr>
                <w:ilvl w:val="0"/>
                <w:numId w:val="38"/>
              </w:numPr>
              <w:rPr>
                <w:rFonts w:ascii="Arial" w:hAnsi="Arial" w:cs="Arial"/>
                <w:color w:val="000000"/>
                <w:sz w:val="20"/>
                <w:szCs w:val="20"/>
              </w:rPr>
            </w:pPr>
            <w:r w:rsidRPr="002B13A9">
              <w:rPr>
                <w:rFonts w:ascii="Arial" w:hAnsi="Arial" w:cs="Arial"/>
                <w:color w:val="000000"/>
                <w:sz w:val="20"/>
                <w:szCs w:val="20"/>
              </w:rPr>
              <w:t>Креирање</w:t>
            </w:r>
            <w:r w:rsidRPr="002B13A9">
              <w:rPr>
                <w:rFonts w:ascii="Arial" w:hAnsi="Arial" w:cs="Arial"/>
                <w:color w:val="000000"/>
                <w:sz w:val="20"/>
                <w:szCs w:val="20"/>
                <w:lang w:val="en-US"/>
              </w:rPr>
              <w:t xml:space="preserve"> </w:t>
            </w:r>
            <w:r w:rsidRPr="002B13A9">
              <w:rPr>
                <w:rFonts w:ascii="Arial" w:hAnsi="Arial" w:cs="Arial"/>
                <w:color w:val="000000"/>
                <w:sz w:val="20"/>
                <w:szCs w:val="20"/>
              </w:rPr>
              <w:t xml:space="preserve">и конфигурисање две виртуалне машине за потребе инсталације </w:t>
            </w:r>
            <w:r w:rsidRPr="002B13A9">
              <w:rPr>
                <w:rFonts w:ascii="Arial" w:hAnsi="Arial" w:cs="Arial"/>
                <w:color w:val="000000"/>
                <w:sz w:val="20"/>
                <w:szCs w:val="20"/>
                <w:lang w:val="en-US"/>
              </w:rPr>
              <w:t xml:space="preserve">SAP HANA </w:t>
            </w:r>
            <w:r w:rsidRPr="002B13A9">
              <w:rPr>
                <w:rFonts w:ascii="Arial" w:hAnsi="Arial" w:cs="Arial"/>
                <w:color w:val="000000"/>
                <w:sz w:val="20"/>
                <w:szCs w:val="20"/>
              </w:rPr>
              <w:t>система</w:t>
            </w:r>
          </w:p>
        </w:tc>
        <w:tc>
          <w:tcPr>
            <w:tcW w:w="1417" w:type="dxa"/>
            <w:vAlign w:val="center"/>
          </w:tcPr>
          <w:p w:rsidR="001E5F4A" w:rsidRPr="002B13A9" w:rsidRDefault="001E5F4A" w:rsidP="00C00BE0">
            <w:pPr>
              <w:jc w:val="center"/>
              <w:rPr>
                <w:rFonts w:ascii="Arial" w:hAnsi="Arial" w:cs="Arial"/>
                <w:color w:val="000000"/>
                <w:sz w:val="20"/>
              </w:rPr>
            </w:pPr>
            <w:r w:rsidRPr="002B13A9">
              <w:rPr>
                <w:rFonts w:ascii="Arial" w:hAnsi="Arial" w:cs="Arial"/>
                <w:color w:val="000000"/>
                <w:sz w:val="20"/>
              </w:rPr>
              <w:t>1 инсталација</w:t>
            </w:r>
          </w:p>
        </w:tc>
      </w:tr>
      <w:tr w:rsidR="001E5F4A" w:rsidRPr="002B13A9" w:rsidTr="00C00BE0">
        <w:tc>
          <w:tcPr>
            <w:tcW w:w="738" w:type="dxa"/>
            <w:vAlign w:val="center"/>
          </w:tcPr>
          <w:p w:rsidR="001E5F4A" w:rsidRPr="002B13A9" w:rsidRDefault="001E5F4A" w:rsidP="00C00BE0">
            <w:pPr>
              <w:jc w:val="center"/>
              <w:rPr>
                <w:rFonts w:ascii="Arial" w:hAnsi="Arial" w:cs="Arial"/>
                <w:sz w:val="20"/>
              </w:rPr>
            </w:pPr>
            <w:r w:rsidRPr="002B13A9">
              <w:rPr>
                <w:rFonts w:ascii="Arial" w:hAnsi="Arial" w:cs="Arial"/>
                <w:sz w:val="20"/>
              </w:rPr>
              <w:t>2</w:t>
            </w:r>
          </w:p>
        </w:tc>
        <w:tc>
          <w:tcPr>
            <w:tcW w:w="7059" w:type="dxa"/>
            <w:vAlign w:val="center"/>
          </w:tcPr>
          <w:p w:rsidR="001E5F4A" w:rsidRPr="002B13A9" w:rsidRDefault="001E5F4A" w:rsidP="00C00BE0">
            <w:pPr>
              <w:rPr>
                <w:rFonts w:ascii="Arial" w:hAnsi="Arial" w:cs="Arial"/>
                <w:color w:val="000000"/>
                <w:sz w:val="20"/>
              </w:rPr>
            </w:pPr>
            <w:r w:rsidRPr="002B13A9">
              <w:rPr>
                <w:rFonts w:ascii="Arial" w:hAnsi="Arial" w:cs="Arial"/>
                <w:color w:val="000000"/>
                <w:sz w:val="20"/>
              </w:rPr>
              <w:t>Обука до 20 полазника на локацији ЕПС-а или Понуђача у Београду у трајању од 5 дана. Кроз обуку полазници треба да се упознају са програмским пакетима који су предмет јавне набавке и то кроз следеће области које треба обрадити:</w:t>
            </w:r>
          </w:p>
          <w:p w:rsidR="001E5F4A" w:rsidRPr="002B13A9" w:rsidRDefault="001E5F4A" w:rsidP="006C610E">
            <w:pPr>
              <w:pStyle w:val="ListParagraph"/>
              <w:numPr>
                <w:ilvl w:val="0"/>
                <w:numId w:val="39"/>
              </w:numPr>
              <w:rPr>
                <w:rFonts w:ascii="Arial" w:hAnsi="Arial" w:cs="Arial"/>
                <w:color w:val="000000"/>
                <w:sz w:val="20"/>
                <w:szCs w:val="20"/>
              </w:rPr>
            </w:pPr>
            <w:r w:rsidRPr="002B13A9">
              <w:rPr>
                <w:rFonts w:ascii="Arial" w:hAnsi="Arial" w:cs="Arial"/>
                <w:color w:val="000000"/>
                <w:sz w:val="20"/>
                <w:szCs w:val="20"/>
              </w:rPr>
              <w:t>Коришћење програмских пакета</w:t>
            </w:r>
          </w:p>
          <w:p w:rsidR="001E5F4A" w:rsidRPr="002B13A9" w:rsidRDefault="001E5F4A" w:rsidP="006C610E">
            <w:pPr>
              <w:pStyle w:val="ListParagraph"/>
              <w:numPr>
                <w:ilvl w:val="0"/>
                <w:numId w:val="39"/>
              </w:numPr>
              <w:rPr>
                <w:rFonts w:ascii="Arial" w:hAnsi="Arial" w:cs="Arial"/>
                <w:color w:val="000000"/>
                <w:sz w:val="20"/>
                <w:szCs w:val="20"/>
              </w:rPr>
            </w:pPr>
            <w:r w:rsidRPr="002B13A9">
              <w:rPr>
                <w:rFonts w:ascii="Arial" w:hAnsi="Arial" w:cs="Arial"/>
                <w:color w:val="000000"/>
                <w:sz w:val="20"/>
                <w:szCs w:val="20"/>
              </w:rPr>
              <w:t>Интеграција програмских пакета у постојеће информатичко окружење у ЕПС-у</w:t>
            </w:r>
          </w:p>
          <w:p w:rsidR="001E5F4A" w:rsidRPr="002B13A9" w:rsidRDefault="001E5F4A" w:rsidP="006C610E">
            <w:pPr>
              <w:pStyle w:val="ListParagraph"/>
              <w:numPr>
                <w:ilvl w:val="0"/>
                <w:numId w:val="39"/>
              </w:numPr>
              <w:rPr>
                <w:rFonts w:ascii="Arial" w:hAnsi="Arial" w:cs="Arial"/>
                <w:color w:val="000000"/>
                <w:sz w:val="20"/>
                <w:szCs w:val="20"/>
              </w:rPr>
            </w:pPr>
            <w:r w:rsidRPr="002B13A9">
              <w:rPr>
                <w:rFonts w:ascii="Arial" w:hAnsi="Arial" w:cs="Arial"/>
                <w:color w:val="000000"/>
                <w:sz w:val="20"/>
                <w:szCs w:val="20"/>
              </w:rPr>
              <w:t xml:space="preserve">Показна инсталација окружења за формирање виртуалног </w:t>
            </w:r>
            <w:r w:rsidRPr="002B13A9">
              <w:rPr>
                <w:rFonts w:ascii="Arial" w:hAnsi="Arial" w:cs="Arial"/>
                <w:color w:val="000000"/>
                <w:sz w:val="20"/>
                <w:szCs w:val="20"/>
                <w:lang w:val="en-US"/>
              </w:rPr>
              <w:t xml:space="preserve">SAP HANA </w:t>
            </w:r>
            <w:r w:rsidRPr="002B13A9">
              <w:rPr>
                <w:rFonts w:ascii="Arial" w:hAnsi="Arial" w:cs="Arial"/>
                <w:color w:val="000000"/>
                <w:sz w:val="20"/>
                <w:szCs w:val="20"/>
              </w:rPr>
              <w:t>система</w:t>
            </w:r>
          </w:p>
          <w:p w:rsidR="001E5F4A" w:rsidRPr="002B13A9" w:rsidRDefault="001E5F4A" w:rsidP="006C610E">
            <w:pPr>
              <w:pStyle w:val="ListParagraph"/>
              <w:numPr>
                <w:ilvl w:val="0"/>
                <w:numId w:val="39"/>
              </w:numPr>
              <w:rPr>
                <w:rFonts w:ascii="Arial" w:hAnsi="Arial" w:cs="Arial"/>
                <w:color w:val="000000"/>
                <w:sz w:val="20"/>
                <w:szCs w:val="20"/>
              </w:rPr>
            </w:pPr>
            <w:r w:rsidRPr="002B13A9">
              <w:rPr>
                <w:rFonts w:ascii="Arial" w:hAnsi="Arial" w:cs="Arial"/>
                <w:color w:val="000000"/>
                <w:sz w:val="20"/>
                <w:szCs w:val="20"/>
              </w:rPr>
              <w:t xml:space="preserve">Показна инсталација </w:t>
            </w:r>
            <w:r w:rsidRPr="002B13A9">
              <w:rPr>
                <w:rFonts w:ascii="Arial" w:hAnsi="Arial" w:cs="Arial"/>
                <w:color w:val="000000"/>
                <w:sz w:val="20"/>
                <w:szCs w:val="20"/>
                <w:lang w:val="en-US"/>
              </w:rPr>
              <w:t xml:space="preserve">NSX for vSphere </w:t>
            </w:r>
            <w:r w:rsidRPr="002B13A9">
              <w:rPr>
                <w:rFonts w:ascii="Arial" w:hAnsi="Arial" w:cs="Arial"/>
                <w:color w:val="000000"/>
                <w:sz w:val="20"/>
                <w:szCs w:val="20"/>
              </w:rPr>
              <w:t>пакета</w:t>
            </w:r>
          </w:p>
          <w:p w:rsidR="001E5F4A" w:rsidRDefault="001E5F4A" w:rsidP="00C00BE0">
            <w:pPr>
              <w:rPr>
                <w:rFonts w:ascii="Arial" w:hAnsi="Arial" w:cs="Arial"/>
                <w:color w:val="000000"/>
                <w:sz w:val="20"/>
              </w:rPr>
            </w:pPr>
            <w:r w:rsidRPr="002B13A9">
              <w:rPr>
                <w:rFonts w:ascii="Arial" w:hAnsi="Arial" w:cs="Arial"/>
                <w:color w:val="000000"/>
                <w:sz w:val="20"/>
              </w:rPr>
              <w:t xml:space="preserve">Обука треба да се састоји </w:t>
            </w:r>
            <w:r w:rsidR="0048508C">
              <w:rPr>
                <w:rFonts w:ascii="Arial" w:hAnsi="Arial" w:cs="Arial"/>
                <w:color w:val="000000"/>
                <w:sz w:val="20"/>
              </w:rPr>
              <w:t>из теоријског и практичног дела, након чега полазници добијају сертификат о извршеној обуци.</w:t>
            </w:r>
          </w:p>
          <w:p w:rsidR="0048508C" w:rsidRPr="002B13A9" w:rsidRDefault="0048508C" w:rsidP="00C00BE0">
            <w:pPr>
              <w:rPr>
                <w:rFonts w:ascii="Arial" w:hAnsi="Arial" w:cs="Arial"/>
                <w:color w:val="000000"/>
                <w:sz w:val="20"/>
              </w:rPr>
            </w:pPr>
          </w:p>
        </w:tc>
        <w:tc>
          <w:tcPr>
            <w:tcW w:w="1417" w:type="dxa"/>
            <w:vAlign w:val="center"/>
          </w:tcPr>
          <w:p w:rsidR="001E5F4A" w:rsidRPr="002B13A9" w:rsidRDefault="001E5F4A" w:rsidP="00C00BE0">
            <w:pPr>
              <w:jc w:val="center"/>
              <w:rPr>
                <w:rFonts w:ascii="Arial" w:hAnsi="Arial" w:cs="Arial"/>
                <w:color w:val="000000"/>
                <w:sz w:val="20"/>
              </w:rPr>
            </w:pPr>
            <w:r w:rsidRPr="002B13A9">
              <w:rPr>
                <w:rFonts w:ascii="Arial" w:hAnsi="Arial" w:cs="Arial"/>
                <w:color w:val="000000"/>
                <w:sz w:val="20"/>
              </w:rPr>
              <w:t>5 дана</w:t>
            </w:r>
          </w:p>
        </w:tc>
      </w:tr>
    </w:tbl>
    <w:p w:rsidR="001E5F4A" w:rsidRPr="009903AC" w:rsidRDefault="001E5F4A" w:rsidP="001E5F4A">
      <w:pPr>
        <w:pStyle w:val="ListParagraph"/>
        <w:autoSpaceDE w:val="0"/>
        <w:autoSpaceDN w:val="0"/>
        <w:adjustRightInd w:val="0"/>
        <w:spacing w:after="0" w:line="240" w:lineRule="auto"/>
        <w:ind w:left="1080"/>
        <w:jc w:val="both"/>
        <w:rPr>
          <w:rFonts w:ascii="Arial" w:hAnsi="Arial" w:cs="Arial"/>
          <w:color w:val="000000"/>
          <w:sz w:val="24"/>
          <w:szCs w:val="24"/>
        </w:rPr>
      </w:pPr>
    </w:p>
    <w:p w:rsidR="007F66B8" w:rsidRDefault="007F66B8">
      <w:pPr>
        <w:suppressAutoHyphens w:val="0"/>
        <w:rPr>
          <w:rFonts w:ascii="Arial" w:hAnsi="Arial" w:cs="Arial"/>
          <w:bCs/>
          <w:szCs w:val="24"/>
        </w:rPr>
      </w:pPr>
      <w:r>
        <w:rPr>
          <w:rFonts w:ascii="Arial" w:hAnsi="Arial" w:cs="Arial"/>
          <w:bCs/>
          <w:szCs w:val="24"/>
        </w:rPr>
        <w:br w:type="page"/>
      </w:r>
    </w:p>
    <w:p w:rsidR="0074417D" w:rsidRDefault="0074417D">
      <w:pPr>
        <w:suppressAutoHyphens w:val="0"/>
        <w:rPr>
          <w:rFonts w:ascii="Arial" w:hAnsi="Arial" w:cs="Arial"/>
          <w:b/>
          <w:szCs w:val="24"/>
        </w:rPr>
      </w:pPr>
      <w:bookmarkStart w:id="270" w:name="_Toc310433005"/>
      <w:bookmarkStart w:id="271" w:name="_Toc362821712"/>
      <w:bookmarkStart w:id="272" w:name="_Toc374917440"/>
      <w:bookmarkStart w:id="273" w:name="_Toc415142480"/>
      <w:bookmarkEnd w:id="263"/>
    </w:p>
    <w:p w:rsidR="00305592" w:rsidRPr="00991A45" w:rsidRDefault="003969D8" w:rsidP="0014474F">
      <w:pPr>
        <w:pStyle w:val="Heading1"/>
      </w:pPr>
      <w:bookmarkStart w:id="274" w:name="_Toc436920936"/>
      <w:bookmarkStart w:id="275" w:name="_Toc437294655"/>
      <w:r w:rsidRPr="00991A45">
        <w:t>ОБРАСЦИ</w:t>
      </w:r>
      <w:bookmarkEnd w:id="270"/>
      <w:bookmarkEnd w:id="271"/>
      <w:bookmarkEnd w:id="272"/>
      <w:bookmarkEnd w:id="273"/>
      <w:bookmarkEnd w:id="274"/>
      <w:bookmarkEnd w:id="275"/>
    </w:p>
    <w:p w:rsidR="003969D8" w:rsidRPr="00991A45" w:rsidRDefault="003969D8" w:rsidP="00071074">
      <w:pPr>
        <w:rPr>
          <w:rFonts w:ascii="Arial" w:hAnsi="Arial" w:cs="Arial"/>
          <w:szCs w:val="24"/>
        </w:rPr>
      </w:pPr>
    </w:p>
    <w:p w:rsidR="00DC343E" w:rsidRPr="00991A45" w:rsidRDefault="00DC343E" w:rsidP="00071074">
      <w:pPr>
        <w:rPr>
          <w:rFonts w:ascii="Arial" w:hAnsi="Arial" w:cs="Arial"/>
          <w:szCs w:val="24"/>
        </w:rPr>
      </w:pPr>
    </w:p>
    <w:p w:rsidR="000B1C19" w:rsidRPr="00991A45" w:rsidRDefault="00965AEB" w:rsidP="0014474F">
      <w:pPr>
        <w:pStyle w:val="Heading2"/>
        <w:numPr>
          <w:ilvl w:val="0"/>
          <w:numId w:val="0"/>
        </w:numPr>
        <w:ind w:left="1440"/>
        <w:jc w:val="right"/>
      </w:pPr>
      <w:bookmarkStart w:id="276" w:name="_Toc374917441"/>
      <w:bookmarkStart w:id="277" w:name="_Toc415142481"/>
      <w:bookmarkStart w:id="278" w:name="_Toc436920937"/>
      <w:bookmarkStart w:id="279" w:name="_Toc437294656"/>
      <w:r w:rsidRPr="00991A45">
        <w:t>ОБРАЗАЦ</w:t>
      </w:r>
      <w:r w:rsidR="00ED704C" w:rsidRPr="00991A45">
        <w:t xml:space="preserve"> </w:t>
      </w:r>
      <w:r w:rsidR="003969D8" w:rsidRPr="00991A45">
        <w:t>1</w:t>
      </w:r>
      <w:r w:rsidR="0023668D" w:rsidRPr="00991A45">
        <w:t>.</w:t>
      </w:r>
      <w:bookmarkEnd w:id="276"/>
      <w:bookmarkEnd w:id="277"/>
      <w:bookmarkEnd w:id="278"/>
      <w:bookmarkEnd w:id="279"/>
    </w:p>
    <w:p w:rsidR="00B42D76" w:rsidRPr="00991A45" w:rsidRDefault="00B42D76" w:rsidP="00071074">
      <w:pPr>
        <w:rPr>
          <w:rFonts w:ascii="Arial" w:hAnsi="Arial" w:cs="Arial"/>
          <w:szCs w:val="24"/>
        </w:rPr>
      </w:pPr>
    </w:p>
    <w:p w:rsidR="00DC343E" w:rsidRPr="00991A45" w:rsidRDefault="00DC343E" w:rsidP="00DC343E">
      <w:pPr>
        <w:jc w:val="both"/>
        <w:rPr>
          <w:rFonts w:ascii="Arial" w:hAnsi="Arial" w:cs="Arial"/>
          <w:bCs/>
          <w:szCs w:val="24"/>
          <w:lang w:eastAsia="en-US" w:bidi="en-US"/>
        </w:rPr>
      </w:pPr>
      <w:r w:rsidRPr="00991A45">
        <w:rPr>
          <w:rFonts w:ascii="Arial" w:hAnsi="Arial" w:cs="Arial"/>
          <w:bCs/>
          <w:szCs w:val="24"/>
          <w:lang w:eastAsia="en-US" w:bidi="en-US"/>
        </w:rPr>
        <w:t xml:space="preserve">У </w:t>
      </w:r>
      <w:r w:rsidRPr="00991A45">
        <w:rPr>
          <w:rFonts w:ascii="Arial" w:hAnsi="Arial" w:cs="Arial"/>
        </w:rPr>
        <w:t xml:space="preserve">складу са </w:t>
      </w:r>
      <w:r w:rsidRPr="00991A45">
        <w:rPr>
          <w:rFonts w:ascii="Arial" w:hAnsi="Arial" w:cs="Arial"/>
          <w:bCs/>
          <w:szCs w:val="24"/>
          <w:lang w:eastAsia="en-US" w:bidi="en-US"/>
        </w:rPr>
        <w:t xml:space="preserve">чланом 26. Закона о јавним набавкама („Сл. гласник РС“ бр. </w:t>
      </w:r>
      <w:r w:rsidR="00750519">
        <w:rPr>
          <w:rFonts w:ascii="Arial" w:hAnsi="Arial" w:cs="Arial"/>
          <w:bCs/>
          <w:szCs w:val="24"/>
          <w:lang w:eastAsia="en-US" w:bidi="en-US"/>
        </w:rPr>
        <w:t>124/12</w:t>
      </w:r>
      <w:r w:rsidR="009060E7">
        <w:rPr>
          <w:rFonts w:ascii="Arial" w:hAnsi="Arial" w:cs="Arial"/>
          <w:bCs/>
          <w:szCs w:val="24"/>
          <w:lang w:eastAsia="en-US" w:bidi="en-US"/>
        </w:rPr>
        <w:t>, 14/15 и 68/15</w:t>
      </w:r>
      <w:r w:rsidRPr="00991A45">
        <w:rPr>
          <w:rFonts w:ascii="Arial" w:hAnsi="Arial" w:cs="Arial"/>
          <w:bCs/>
          <w:szCs w:val="24"/>
          <w:lang w:eastAsia="en-US" w:bidi="en-US"/>
        </w:rPr>
        <w:t>) дајемо следећу</w:t>
      </w:r>
    </w:p>
    <w:p w:rsidR="00DC343E" w:rsidRPr="00991A45" w:rsidRDefault="00DC343E" w:rsidP="00DC343E">
      <w:pPr>
        <w:jc w:val="right"/>
        <w:rPr>
          <w:rFonts w:ascii="Arial" w:hAnsi="Arial" w:cs="Arial"/>
          <w:b/>
          <w:bCs/>
          <w:szCs w:val="24"/>
          <w:lang w:eastAsia="en-US" w:bidi="en-US"/>
        </w:rPr>
      </w:pPr>
    </w:p>
    <w:p w:rsidR="00DC343E" w:rsidRPr="00991A45" w:rsidRDefault="00DC343E" w:rsidP="00DC343E">
      <w:pPr>
        <w:jc w:val="right"/>
        <w:rPr>
          <w:rFonts w:ascii="Arial" w:hAnsi="Arial" w:cs="Arial"/>
          <w:b/>
          <w:bCs/>
          <w:szCs w:val="24"/>
          <w:lang w:eastAsia="en-US" w:bidi="en-US"/>
        </w:rPr>
      </w:pPr>
    </w:p>
    <w:p w:rsidR="00DC343E" w:rsidRPr="00991A45" w:rsidRDefault="00DC343E" w:rsidP="00DC343E">
      <w:pPr>
        <w:jc w:val="right"/>
        <w:rPr>
          <w:rFonts w:ascii="Arial" w:hAnsi="Arial" w:cs="Arial"/>
          <w:b/>
          <w:bCs/>
          <w:szCs w:val="24"/>
          <w:lang w:eastAsia="en-US" w:bidi="en-US"/>
        </w:rPr>
      </w:pPr>
    </w:p>
    <w:p w:rsidR="00DC343E" w:rsidRPr="00991A45" w:rsidRDefault="00DC343E" w:rsidP="00DC343E">
      <w:pPr>
        <w:jc w:val="right"/>
        <w:rPr>
          <w:rFonts w:ascii="Arial" w:hAnsi="Arial" w:cs="Arial"/>
          <w:b/>
          <w:bCs/>
          <w:szCs w:val="24"/>
          <w:lang w:eastAsia="en-US" w:bidi="en-US"/>
        </w:rPr>
      </w:pPr>
    </w:p>
    <w:p w:rsidR="00571EC5" w:rsidRPr="00991A45" w:rsidRDefault="00571EC5" w:rsidP="00571EC5">
      <w:pPr>
        <w:jc w:val="center"/>
        <w:rPr>
          <w:rFonts w:ascii="Arial" w:hAnsi="Arial" w:cs="Arial"/>
          <w:b/>
          <w:bCs/>
          <w:szCs w:val="24"/>
        </w:rPr>
      </w:pPr>
      <w:r w:rsidRPr="00991A45">
        <w:rPr>
          <w:rFonts w:ascii="Arial" w:hAnsi="Arial" w:cs="Arial"/>
          <w:b/>
          <w:bCs/>
          <w:szCs w:val="24"/>
        </w:rPr>
        <w:t xml:space="preserve">ИЗЈАВА О НЕЗАВИСНОЈ ПОНУДИ </w:t>
      </w:r>
    </w:p>
    <w:p w:rsidR="00DC343E" w:rsidRPr="00991A45" w:rsidRDefault="00DC343E" w:rsidP="00DC343E">
      <w:pPr>
        <w:jc w:val="center"/>
        <w:rPr>
          <w:rFonts w:ascii="Arial" w:hAnsi="Arial" w:cs="Arial"/>
          <w:szCs w:val="24"/>
        </w:rPr>
      </w:pPr>
    </w:p>
    <w:p w:rsidR="00DC343E" w:rsidRPr="00991A45" w:rsidRDefault="00DC343E" w:rsidP="00DC343E">
      <w:pPr>
        <w:jc w:val="center"/>
        <w:rPr>
          <w:rFonts w:ascii="Arial" w:hAnsi="Arial" w:cs="Arial"/>
          <w:szCs w:val="24"/>
        </w:rPr>
      </w:pPr>
    </w:p>
    <w:p w:rsidR="00EE78E3" w:rsidRPr="00991A45" w:rsidRDefault="00DC343E" w:rsidP="00DC343E">
      <w:pPr>
        <w:jc w:val="center"/>
        <w:rPr>
          <w:rFonts w:ascii="Arial" w:hAnsi="Arial" w:cs="Arial"/>
          <w:szCs w:val="24"/>
        </w:rPr>
      </w:pPr>
      <w:r w:rsidRPr="00991A45">
        <w:rPr>
          <w:rFonts w:ascii="Arial" w:hAnsi="Arial" w:cs="Arial"/>
          <w:szCs w:val="24"/>
        </w:rPr>
        <w:t xml:space="preserve">у својству </w:t>
      </w:r>
      <w:r w:rsidR="00EE78E3" w:rsidRPr="00991A45">
        <w:rPr>
          <w:rFonts w:ascii="Arial" w:hAnsi="Arial" w:cs="Arial"/>
          <w:szCs w:val="24"/>
        </w:rPr>
        <w:t>________________</w:t>
      </w:r>
    </w:p>
    <w:p w:rsidR="00DC343E" w:rsidRPr="00991A45" w:rsidRDefault="00DC343E" w:rsidP="00DC343E">
      <w:pPr>
        <w:jc w:val="center"/>
        <w:rPr>
          <w:rFonts w:ascii="Arial" w:hAnsi="Arial" w:cs="Arial"/>
          <w:szCs w:val="24"/>
        </w:rPr>
      </w:pPr>
      <w:r w:rsidRPr="00991A45">
        <w:rPr>
          <w:rFonts w:ascii="Arial" w:hAnsi="Arial" w:cs="Arial"/>
          <w:szCs w:val="24"/>
        </w:rPr>
        <w:t>(</w:t>
      </w:r>
      <w:r w:rsidR="00EE78E3" w:rsidRPr="00991A45">
        <w:rPr>
          <w:rFonts w:ascii="Arial" w:hAnsi="Arial" w:cs="Arial"/>
          <w:i/>
          <w:sz w:val="22"/>
          <w:szCs w:val="22"/>
        </w:rPr>
        <w:t>уписати: понуђача</w:t>
      </w:r>
      <w:r w:rsidR="00EE78E3" w:rsidRPr="00991A45">
        <w:rPr>
          <w:rFonts w:ascii="Arial" w:hAnsi="Arial" w:cs="Arial"/>
          <w:szCs w:val="24"/>
        </w:rPr>
        <w:t xml:space="preserve">, </w:t>
      </w:r>
      <w:r w:rsidR="00EE78E3" w:rsidRPr="00991A45">
        <w:rPr>
          <w:rFonts w:ascii="Arial" w:hAnsi="Arial" w:cs="Arial"/>
          <w:i/>
          <w:sz w:val="22"/>
          <w:szCs w:val="22"/>
        </w:rPr>
        <w:t>члана групе</w:t>
      </w:r>
      <w:r w:rsidRPr="00991A45">
        <w:rPr>
          <w:rFonts w:ascii="Arial" w:hAnsi="Arial" w:cs="Arial"/>
          <w:i/>
          <w:sz w:val="22"/>
          <w:szCs w:val="22"/>
        </w:rPr>
        <w:t xml:space="preserve"> </w:t>
      </w:r>
      <w:r w:rsidR="0017585E">
        <w:rPr>
          <w:rFonts w:ascii="Arial" w:hAnsi="Arial" w:cs="Arial"/>
          <w:i/>
          <w:sz w:val="22"/>
          <w:szCs w:val="22"/>
        </w:rPr>
        <w:t xml:space="preserve">понуђача </w:t>
      </w:r>
      <w:r w:rsidRPr="00991A45">
        <w:rPr>
          <w:rFonts w:ascii="Arial" w:hAnsi="Arial" w:cs="Arial"/>
          <w:i/>
          <w:sz w:val="22"/>
          <w:szCs w:val="22"/>
        </w:rPr>
        <w:t>у заједничкој понуди</w:t>
      </w:r>
      <w:r w:rsidRPr="00991A45">
        <w:rPr>
          <w:rFonts w:ascii="Arial" w:hAnsi="Arial" w:cs="Arial"/>
          <w:szCs w:val="24"/>
        </w:rPr>
        <w:t>)</w:t>
      </w:r>
    </w:p>
    <w:p w:rsidR="00DC343E" w:rsidRPr="00991A45" w:rsidRDefault="00DC343E" w:rsidP="00DC343E">
      <w:pPr>
        <w:jc w:val="center"/>
        <w:rPr>
          <w:rFonts w:ascii="Arial" w:hAnsi="Arial" w:cs="Arial"/>
          <w:szCs w:val="24"/>
        </w:rPr>
      </w:pPr>
    </w:p>
    <w:p w:rsidR="00C57E44" w:rsidRPr="00991A45" w:rsidRDefault="00FB287D" w:rsidP="00C57E44">
      <w:pPr>
        <w:jc w:val="center"/>
        <w:rPr>
          <w:rFonts w:ascii="Arial" w:hAnsi="Arial" w:cs="Arial"/>
          <w:bCs/>
          <w:szCs w:val="24"/>
        </w:rPr>
      </w:pPr>
      <w:r w:rsidRPr="00991A45">
        <w:rPr>
          <w:rFonts w:ascii="Arial" w:hAnsi="Arial" w:cs="Arial"/>
          <w:bCs/>
          <w:szCs w:val="24"/>
        </w:rPr>
        <w:t>И З Ј А В Љ У Ј Е М О</w:t>
      </w:r>
    </w:p>
    <w:p w:rsidR="00DC343E" w:rsidRPr="00991A45" w:rsidRDefault="00DC343E" w:rsidP="00DC343E">
      <w:pPr>
        <w:jc w:val="center"/>
        <w:rPr>
          <w:rFonts w:ascii="Arial" w:hAnsi="Arial" w:cs="Arial"/>
          <w:szCs w:val="24"/>
        </w:rPr>
      </w:pPr>
    </w:p>
    <w:p w:rsidR="00C57E44" w:rsidRPr="00991A45" w:rsidRDefault="00C57E44" w:rsidP="00C57E44">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rsidR="00C57E44" w:rsidRPr="00991A45" w:rsidRDefault="00C57E44" w:rsidP="00C57E44">
      <w:pPr>
        <w:jc w:val="center"/>
        <w:rPr>
          <w:rFonts w:ascii="Arial" w:hAnsi="Arial" w:cs="Arial"/>
          <w:szCs w:val="24"/>
        </w:rPr>
      </w:pPr>
    </w:p>
    <w:p w:rsidR="00C57E44" w:rsidRPr="00991A45" w:rsidRDefault="00C57E44" w:rsidP="00C57E44">
      <w:pPr>
        <w:jc w:val="center"/>
        <w:rPr>
          <w:rFonts w:ascii="Arial" w:hAnsi="Arial" w:cs="Arial"/>
          <w:szCs w:val="24"/>
        </w:rPr>
      </w:pPr>
      <w:r w:rsidRPr="00991A45">
        <w:rPr>
          <w:rFonts w:ascii="Arial" w:hAnsi="Arial" w:cs="Arial"/>
          <w:szCs w:val="24"/>
        </w:rPr>
        <w:t>_____________________________________________________</w:t>
      </w:r>
    </w:p>
    <w:p w:rsidR="00C57E44" w:rsidRPr="00991A45" w:rsidRDefault="00C57E44" w:rsidP="00C57E44">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rsidR="00DC343E" w:rsidRPr="00991A45" w:rsidRDefault="00DC343E" w:rsidP="00DC343E">
      <w:pPr>
        <w:jc w:val="center"/>
        <w:rPr>
          <w:rFonts w:ascii="Arial" w:hAnsi="Arial" w:cs="Arial"/>
          <w:b/>
          <w:bCs/>
          <w:szCs w:val="24"/>
        </w:rPr>
      </w:pPr>
    </w:p>
    <w:p w:rsidR="00DC343E" w:rsidRPr="00991A45" w:rsidRDefault="00DC343E" w:rsidP="00DC343E">
      <w:pPr>
        <w:jc w:val="center"/>
        <w:rPr>
          <w:rFonts w:ascii="Arial" w:hAnsi="Arial" w:cs="Arial"/>
          <w:szCs w:val="24"/>
        </w:rPr>
      </w:pPr>
    </w:p>
    <w:p w:rsidR="00DC343E" w:rsidRPr="00991A45" w:rsidRDefault="00DC343E" w:rsidP="00DC343E">
      <w:pPr>
        <w:jc w:val="both"/>
        <w:rPr>
          <w:rFonts w:ascii="Arial" w:hAnsi="Arial" w:cs="Arial"/>
          <w:szCs w:val="24"/>
        </w:rPr>
      </w:pPr>
      <w:r w:rsidRPr="00991A45">
        <w:rPr>
          <w:rFonts w:ascii="Arial" w:hAnsi="Arial" w:cs="Arial"/>
          <w:szCs w:val="24"/>
        </w:rPr>
        <w:t xml:space="preserve">подноси </w:t>
      </w:r>
      <w:r w:rsidR="008537FB" w:rsidRPr="00991A45">
        <w:rPr>
          <w:rFonts w:ascii="Arial" w:hAnsi="Arial" w:cs="Arial"/>
          <w:szCs w:val="24"/>
        </w:rPr>
        <w:t xml:space="preserve">(заједничку) </w:t>
      </w:r>
      <w:r w:rsidR="00FB287D" w:rsidRPr="00991A45">
        <w:rPr>
          <w:rFonts w:ascii="Arial" w:hAnsi="Arial" w:cs="Arial"/>
          <w:szCs w:val="24"/>
        </w:rPr>
        <w:t>понуду</w:t>
      </w:r>
      <w:r w:rsidR="008537FB" w:rsidRPr="00991A45">
        <w:rPr>
          <w:rFonts w:ascii="Arial" w:hAnsi="Arial" w:cs="Arial"/>
          <w:szCs w:val="24"/>
        </w:rPr>
        <w:t xml:space="preserve"> у отвореном поступку ЈН број </w:t>
      </w:r>
      <w:r w:rsidR="002D7D53">
        <w:rPr>
          <w:rFonts w:ascii="Arial" w:hAnsi="Arial" w:cs="Arial"/>
          <w:szCs w:val="24"/>
          <w:lang w:val="en-US"/>
        </w:rPr>
        <w:t>JN/1000/0290-1/2015</w:t>
      </w:r>
      <w:r w:rsidR="008537FB" w:rsidRPr="00991A45">
        <w:rPr>
          <w:rFonts w:ascii="Arial" w:hAnsi="Arial" w:cs="Arial"/>
          <w:szCs w:val="24"/>
        </w:rPr>
        <w:t>, наручиоца – Јавно предузеће „Електропривреда Србије“</w:t>
      </w:r>
      <w:r w:rsidR="0000608D">
        <w:rPr>
          <w:rFonts w:ascii="Arial" w:hAnsi="Arial" w:cs="Arial"/>
          <w:szCs w:val="24"/>
          <w:lang w:val="sr-Cyrl-RS"/>
        </w:rPr>
        <w:t xml:space="preserve"> Београд</w:t>
      </w:r>
      <w:r w:rsidR="008537FB" w:rsidRPr="00991A45">
        <w:rPr>
          <w:rFonts w:ascii="Arial" w:hAnsi="Arial" w:cs="Arial"/>
          <w:szCs w:val="24"/>
        </w:rPr>
        <w:t>,</w:t>
      </w:r>
      <w:r w:rsidR="00FB287D" w:rsidRPr="00991A45">
        <w:rPr>
          <w:rFonts w:ascii="Arial" w:hAnsi="Arial" w:cs="Arial"/>
          <w:szCs w:val="24"/>
        </w:rPr>
        <w:t xml:space="preserve"> </w:t>
      </w:r>
      <w:r w:rsidRPr="00991A45">
        <w:rPr>
          <w:rFonts w:ascii="Arial" w:hAnsi="Arial" w:cs="Arial"/>
          <w:szCs w:val="24"/>
        </w:rPr>
        <w:t>независно, без договора</w:t>
      </w:r>
      <w:r w:rsidRPr="00991A45">
        <w:rPr>
          <w:rFonts w:ascii="Arial" w:hAnsi="Arial" w:cs="Arial"/>
        </w:rPr>
        <w:t xml:space="preserve"> са </w:t>
      </w:r>
      <w:r w:rsidRPr="00991A45">
        <w:rPr>
          <w:rFonts w:ascii="Arial" w:hAnsi="Arial" w:cs="Arial"/>
          <w:szCs w:val="24"/>
        </w:rPr>
        <w:t>другим понуђачима или заинтересованим лицима.</w:t>
      </w:r>
    </w:p>
    <w:p w:rsidR="00DC343E" w:rsidRPr="00991A45" w:rsidRDefault="00DC343E" w:rsidP="00DC343E">
      <w:pPr>
        <w:pStyle w:val="BodyText"/>
        <w:rPr>
          <w:rFonts w:ascii="Arial" w:hAnsi="Arial" w:cs="Arial"/>
          <w:szCs w:val="24"/>
        </w:rPr>
      </w:pPr>
    </w:p>
    <w:p w:rsidR="00DC343E" w:rsidRPr="00991A45" w:rsidRDefault="00DC343E" w:rsidP="00DC343E">
      <w:pPr>
        <w:pStyle w:val="BodyText"/>
        <w:rPr>
          <w:rFonts w:ascii="Arial" w:hAnsi="Arial" w:cs="Arial"/>
          <w:szCs w:val="24"/>
        </w:rPr>
      </w:pPr>
    </w:p>
    <w:p w:rsidR="00DC343E" w:rsidRPr="00991A45" w:rsidRDefault="00DC343E" w:rsidP="00DC343E">
      <w:pPr>
        <w:jc w:val="both"/>
        <w:rPr>
          <w:rFonts w:ascii="Arial" w:hAnsi="Arial" w:cs="Arial"/>
          <w:b/>
          <w:bCs/>
          <w:szCs w:val="24"/>
          <w:lang w:eastAsia="en-US" w:bidi="en-US"/>
        </w:rPr>
      </w:pPr>
    </w:p>
    <w:p w:rsidR="00DC343E" w:rsidRPr="00991A45" w:rsidRDefault="00DC343E" w:rsidP="00DC343E">
      <w:pPr>
        <w:ind w:left="2880" w:firstLine="720"/>
        <w:rPr>
          <w:rFonts w:ascii="Arial" w:hAnsi="Arial" w:cs="Arial"/>
          <w:szCs w:val="24"/>
        </w:rPr>
      </w:pPr>
    </w:p>
    <w:p w:rsidR="00DC343E" w:rsidRPr="00991A45" w:rsidRDefault="00DC343E" w:rsidP="00DC343E">
      <w:pPr>
        <w:ind w:left="2880" w:firstLine="720"/>
        <w:rPr>
          <w:rFonts w:ascii="Arial" w:hAnsi="Arial" w:cs="Arial"/>
          <w:szCs w:val="24"/>
        </w:rPr>
      </w:pPr>
    </w:p>
    <w:p w:rsidR="00DC343E" w:rsidRPr="00991A45" w:rsidRDefault="00DC343E" w:rsidP="00DC343E">
      <w:pPr>
        <w:jc w:val="both"/>
        <w:rPr>
          <w:rFonts w:ascii="Arial" w:hAnsi="Arial" w:cs="Arial"/>
          <w:b/>
          <w:bCs/>
          <w:szCs w:val="24"/>
        </w:rPr>
      </w:pPr>
    </w:p>
    <w:p w:rsidR="00DC343E" w:rsidRPr="00991A45" w:rsidRDefault="00DC343E" w:rsidP="00DC343E">
      <w:pPr>
        <w:pStyle w:val="BodyText"/>
        <w:ind w:left="-540" w:right="-16"/>
        <w:rPr>
          <w:rFonts w:ascii="Arial" w:hAnsi="Arial" w:cs="Arial"/>
          <w:szCs w:val="24"/>
        </w:rPr>
      </w:pPr>
    </w:p>
    <w:p w:rsidR="00DC343E" w:rsidRPr="00991A45" w:rsidRDefault="00DC343E" w:rsidP="00DC343E">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DC343E" w:rsidRPr="00991A45" w:rsidTr="006225D2">
        <w:trPr>
          <w:jc w:val="center"/>
        </w:trPr>
        <w:tc>
          <w:tcPr>
            <w:tcW w:w="3652" w:type="dxa"/>
          </w:tcPr>
          <w:p w:rsidR="00DC343E" w:rsidRPr="00991A45" w:rsidRDefault="00DC343E" w:rsidP="006225D2">
            <w:pPr>
              <w:jc w:val="center"/>
              <w:rPr>
                <w:rFonts w:ascii="Arial" w:hAnsi="Arial" w:cs="Arial"/>
              </w:rPr>
            </w:pPr>
            <w:r w:rsidRPr="00991A45">
              <w:rPr>
                <w:rFonts w:ascii="Arial" w:hAnsi="Arial" w:cs="Arial"/>
              </w:rPr>
              <w:t>Датум</w:t>
            </w:r>
            <w:r w:rsidRPr="00991A45">
              <w:rPr>
                <w:rFonts w:ascii="Arial" w:hAnsi="Arial" w:cs="Arial"/>
                <w:szCs w:val="24"/>
              </w:rPr>
              <w:t>:</w:t>
            </w:r>
          </w:p>
        </w:tc>
        <w:tc>
          <w:tcPr>
            <w:tcW w:w="1985" w:type="dxa"/>
          </w:tcPr>
          <w:p w:rsidR="00DC343E" w:rsidRPr="00991A45" w:rsidRDefault="00DC343E" w:rsidP="006225D2">
            <w:pPr>
              <w:jc w:val="center"/>
              <w:rPr>
                <w:rFonts w:ascii="Arial" w:hAnsi="Arial" w:cs="Arial"/>
              </w:rPr>
            </w:pPr>
            <w:r w:rsidRPr="00991A45">
              <w:rPr>
                <w:rFonts w:ascii="Arial" w:hAnsi="Arial" w:cs="Arial"/>
                <w:szCs w:val="24"/>
              </w:rPr>
              <w:t>М.П.</w:t>
            </w:r>
          </w:p>
        </w:tc>
        <w:tc>
          <w:tcPr>
            <w:tcW w:w="3782" w:type="dxa"/>
          </w:tcPr>
          <w:p w:rsidR="00DC343E" w:rsidRPr="00991A45" w:rsidRDefault="00DC343E" w:rsidP="006225D2">
            <w:pPr>
              <w:jc w:val="center"/>
              <w:rPr>
                <w:rFonts w:ascii="Arial" w:hAnsi="Arial" w:cs="Arial"/>
              </w:rPr>
            </w:pPr>
            <w:r w:rsidRPr="00991A45">
              <w:rPr>
                <w:rFonts w:ascii="Arial" w:hAnsi="Arial" w:cs="Arial"/>
                <w:szCs w:val="24"/>
              </w:rPr>
              <w:t>Понуђач</w:t>
            </w:r>
            <w:r w:rsidR="009B2425">
              <w:rPr>
                <w:rFonts w:ascii="Arial" w:hAnsi="Arial" w:cs="Arial"/>
                <w:szCs w:val="24"/>
              </w:rPr>
              <w:t>/члан групе</w:t>
            </w:r>
            <w:r w:rsidRPr="00991A45">
              <w:rPr>
                <w:rFonts w:ascii="Arial" w:hAnsi="Arial" w:cs="Arial"/>
                <w:szCs w:val="24"/>
              </w:rPr>
              <w:t>:</w:t>
            </w:r>
          </w:p>
        </w:tc>
      </w:tr>
      <w:tr w:rsidR="00DC343E" w:rsidRPr="00991A45" w:rsidTr="006225D2">
        <w:trPr>
          <w:jc w:val="center"/>
        </w:trPr>
        <w:tc>
          <w:tcPr>
            <w:tcW w:w="3652" w:type="dxa"/>
            <w:vAlign w:val="center"/>
          </w:tcPr>
          <w:p w:rsidR="00DC343E" w:rsidRPr="00991A45" w:rsidRDefault="00DC343E" w:rsidP="006225D2">
            <w:pPr>
              <w:rPr>
                <w:rFonts w:ascii="Arial" w:hAnsi="Arial" w:cs="Arial"/>
              </w:rPr>
            </w:pPr>
          </w:p>
        </w:tc>
        <w:tc>
          <w:tcPr>
            <w:tcW w:w="1985" w:type="dxa"/>
            <w:vAlign w:val="center"/>
          </w:tcPr>
          <w:p w:rsidR="00DC343E" w:rsidRPr="00991A45" w:rsidRDefault="00DC343E" w:rsidP="006225D2">
            <w:pPr>
              <w:jc w:val="both"/>
              <w:rPr>
                <w:rFonts w:ascii="Arial" w:hAnsi="Arial" w:cs="Arial"/>
              </w:rPr>
            </w:pPr>
          </w:p>
        </w:tc>
        <w:tc>
          <w:tcPr>
            <w:tcW w:w="3782" w:type="dxa"/>
            <w:vAlign w:val="center"/>
          </w:tcPr>
          <w:p w:rsidR="00DC343E" w:rsidRPr="00991A45" w:rsidRDefault="00DC343E" w:rsidP="006225D2">
            <w:pPr>
              <w:jc w:val="both"/>
              <w:rPr>
                <w:rFonts w:ascii="Arial" w:hAnsi="Arial" w:cs="Arial"/>
              </w:rPr>
            </w:pPr>
          </w:p>
        </w:tc>
      </w:tr>
      <w:tr w:rsidR="00DC343E" w:rsidRPr="00991A45" w:rsidTr="006225D2">
        <w:trPr>
          <w:jc w:val="center"/>
        </w:trPr>
        <w:tc>
          <w:tcPr>
            <w:tcW w:w="3652" w:type="dxa"/>
            <w:tcBorders>
              <w:bottom w:val="single" w:sz="4" w:space="0" w:color="auto"/>
            </w:tcBorders>
            <w:vAlign w:val="center"/>
          </w:tcPr>
          <w:p w:rsidR="00DC343E" w:rsidRPr="00991A45" w:rsidRDefault="00DC343E" w:rsidP="006225D2">
            <w:pPr>
              <w:jc w:val="both"/>
              <w:rPr>
                <w:rFonts w:ascii="Arial" w:hAnsi="Arial" w:cs="Arial"/>
              </w:rPr>
            </w:pPr>
          </w:p>
        </w:tc>
        <w:tc>
          <w:tcPr>
            <w:tcW w:w="1985" w:type="dxa"/>
            <w:vAlign w:val="center"/>
          </w:tcPr>
          <w:p w:rsidR="00DC343E" w:rsidRPr="00991A45" w:rsidRDefault="00DC343E" w:rsidP="006225D2">
            <w:pPr>
              <w:jc w:val="both"/>
              <w:rPr>
                <w:rFonts w:ascii="Arial" w:hAnsi="Arial" w:cs="Arial"/>
              </w:rPr>
            </w:pPr>
          </w:p>
        </w:tc>
        <w:tc>
          <w:tcPr>
            <w:tcW w:w="3782" w:type="dxa"/>
            <w:tcBorders>
              <w:bottom w:val="single" w:sz="4" w:space="0" w:color="auto"/>
            </w:tcBorders>
            <w:vAlign w:val="center"/>
          </w:tcPr>
          <w:p w:rsidR="00DC343E" w:rsidRPr="00991A45" w:rsidRDefault="00DC343E" w:rsidP="006225D2">
            <w:pPr>
              <w:jc w:val="both"/>
              <w:rPr>
                <w:rFonts w:ascii="Arial" w:hAnsi="Arial" w:cs="Arial"/>
              </w:rPr>
            </w:pPr>
          </w:p>
        </w:tc>
      </w:tr>
    </w:tbl>
    <w:p w:rsidR="007307E9" w:rsidRPr="00991A45" w:rsidRDefault="007307E9">
      <w:pPr>
        <w:suppressAutoHyphens w:val="0"/>
        <w:rPr>
          <w:rFonts w:ascii="Arial" w:hAnsi="Arial" w:cs="Arial"/>
          <w:b/>
          <w:i/>
          <w:szCs w:val="24"/>
        </w:rPr>
      </w:pPr>
      <w:r w:rsidRPr="00991A45">
        <w:rPr>
          <w:rFonts w:ascii="Arial" w:hAnsi="Arial" w:cs="Arial"/>
          <w:b/>
          <w:i/>
          <w:szCs w:val="24"/>
        </w:rPr>
        <w:br w:type="page"/>
      </w:r>
    </w:p>
    <w:p w:rsidR="00FE1D17" w:rsidRPr="00991A45" w:rsidRDefault="00677CF8" w:rsidP="0014474F">
      <w:pPr>
        <w:pStyle w:val="Heading2"/>
        <w:numPr>
          <w:ilvl w:val="0"/>
          <w:numId w:val="0"/>
        </w:numPr>
        <w:jc w:val="right"/>
      </w:pPr>
      <w:bookmarkStart w:id="280" w:name="_Toc374917443"/>
      <w:bookmarkStart w:id="281" w:name="_Toc415142482"/>
      <w:bookmarkStart w:id="282" w:name="_Toc436920938"/>
      <w:bookmarkStart w:id="283" w:name="_Toc437294657"/>
      <w:r w:rsidRPr="00991A45">
        <w:lastRenderedPageBreak/>
        <w:t xml:space="preserve">ОБРАЗАЦ </w:t>
      </w:r>
      <w:r w:rsidR="008537FB" w:rsidRPr="00991A45">
        <w:t>2</w:t>
      </w:r>
      <w:r w:rsidR="008A2CDE" w:rsidRPr="00991A45">
        <w:t>.</w:t>
      </w:r>
      <w:bookmarkEnd w:id="280"/>
      <w:bookmarkEnd w:id="281"/>
      <w:bookmarkEnd w:id="282"/>
      <w:bookmarkEnd w:id="283"/>
    </w:p>
    <w:p w:rsidR="00745C70" w:rsidRPr="0014474F" w:rsidRDefault="00745C70" w:rsidP="0014474F">
      <w:pPr>
        <w:jc w:val="center"/>
        <w:rPr>
          <w:rStyle w:val="BookTitle"/>
          <w:rFonts w:ascii="Arial" w:hAnsi="Arial" w:cs="Arial"/>
          <w:szCs w:val="24"/>
        </w:rPr>
      </w:pPr>
      <w:bookmarkStart w:id="284" w:name="_Toc310433006"/>
      <w:bookmarkStart w:id="285" w:name="_Toc361395923"/>
      <w:bookmarkStart w:id="286" w:name="_Toc361395988"/>
      <w:bookmarkStart w:id="287" w:name="_Toc371073627"/>
      <w:bookmarkStart w:id="288" w:name="_Toc415142483"/>
      <w:bookmarkStart w:id="289" w:name="_Toc374917444"/>
      <w:r w:rsidRPr="0014474F">
        <w:rPr>
          <w:rStyle w:val="BookTitle"/>
          <w:rFonts w:ascii="Arial" w:hAnsi="Arial" w:cs="Arial"/>
          <w:szCs w:val="24"/>
        </w:rPr>
        <w:t>ОБРАЗАЦ ПОНУДЕ</w:t>
      </w:r>
      <w:bookmarkEnd w:id="284"/>
      <w:bookmarkEnd w:id="285"/>
      <w:bookmarkEnd w:id="286"/>
      <w:bookmarkEnd w:id="287"/>
      <w:bookmarkEnd w:id="288"/>
      <w:bookmarkEnd w:id="289"/>
    </w:p>
    <w:p w:rsidR="00AD749B" w:rsidRPr="00991A45" w:rsidRDefault="00AD749B" w:rsidP="00071074">
      <w:pPr>
        <w:jc w:val="both"/>
        <w:rPr>
          <w:rFonts w:ascii="Arial" w:hAnsi="Arial" w:cs="Arial"/>
          <w:szCs w:val="24"/>
        </w:rPr>
      </w:pPr>
    </w:p>
    <w:p w:rsidR="00AD749B" w:rsidRPr="00991A45" w:rsidRDefault="00976344" w:rsidP="00071074">
      <w:pPr>
        <w:jc w:val="both"/>
        <w:rPr>
          <w:rFonts w:ascii="Arial" w:hAnsi="Arial" w:cs="Arial"/>
          <w:szCs w:val="24"/>
        </w:rPr>
      </w:pPr>
      <w:r w:rsidRPr="00991A45">
        <w:rPr>
          <w:rFonts w:ascii="Arial" w:hAnsi="Arial" w:cs="Arial"/>
          <w:szCs w:val="24"/>
        </w:rPr>
        <w:t>Назив п</w:t>
      </w:r>
      <w:r w:rsidR="00AD749B" w:rsidRPr="00991A45">
        <w:rPr>
          <w:rFonts w:ascii="Arial" w:hAnsi="Arial" w:cs="Arial"/>
          <w:szCs w:val="24"/>
        </w:rPr>
        <w:t>онуђача ___________________________</w:t>
      </w:r>
    </w:p>
    <w:p w:rsidR="00976344" w:rsidRPr="00991A45" w:rsidRDefault="00976344" w:rsidP="00071074">
      <w:pPr>
        <w:jc w:val="both"/>
        <w:rPr>
          <w:rFonts w:ascii="Arial" w:hAnsi="Arial" w:cs="Arial"/>
          <w:szCs w:val="24"/>
        </w:rPr>
      </w:pPr>
      <w:r w:rsidRPr="00991A45">
        <w:rPr>
          <w:rFonts w:ascii="Arial" w:hAnsi="Arial" w:cs="Arial"/>
          <w:szCs w:val="24"/>
        </w:rPr>
        <w:t>Адреса понуђача</w:t>
      </w:r>
      <w:r w:rsidR="009449E5" w:rsidRPr="00991A45">
        <w:rPr>
          <w:rFonts w:ascii="Arial" w:hAnsi="Arial" w:cs="Arial"/>
          <w:szCs w:val="24"/>
        </w:rPr>
        <w:t xml:space="preserve"> __________________________</w:t>
      </w:r>
    </w:p>
    <w:p w:rsidR="00AD749B" w:rsidRPr="00991A45" w:rsidRDefault="00AD749B" w:rsidP="00071074">
      <w:pPr>
        <w:jc w:val="both"/>
        <w:rPr>
          <w:rFonts w:ascii="Arial" w:hAnsi="Arial" w:cs="Arial"/>
          <w:szCs w:val="24"/>
        </w:rPr>
      </w:pPr>
      <w:r w:rsidRPr="00991A45">
        <w:rPr>
          <w:rFonts w:ascii="Arial" w:hAnsi="Arial" w:cs="Arial"/>
          <w:szCs w:val="24"/>
        </w:rPr>
        <w:t>Број дел. прот</w:t>
      </w:r>
      <w:r w:rsidR="00C64631">
        <w:rPr>
          <w:rFonts w:ascii="Arial" w:hAnsi="Arial" w:cs="Arial"/>
          <w:szCs w:val="24"/>
        </w:rPr>
        <w:t>окола понуђача ________________</w:t>
      </w:r>
      <w:r w:rsidRPr="00991A45">
        <w:rPr>
          <w:rFonts w:ascii="Arial" w:hAnsi="Arial" w:cs="Arial"/>
          <w:szCs w:val="24"/>
        </w:rPr>
        <w:t xml:space="preserve"> </w:t>
      </w:r>
    </w:p>
    <w:p w:rsidR="00AD749B" w:rsidRPr="00991A45" w:rsidRDefault="00AD749B" w:rsidP="00071074">
      <w:pPr>
        <w:jc w:val="both"/>
        <w:rPr>
          <w:rFonts w:ascii="Arial" w:hAnsi="Arial" w:cs="Arial"/>
          <w:szCs w:val="24"/>
        </w:rPr>
      </w:pPr>
      <w:r w:rsidRPr="00991A45">
        <w:rPr>
          <w:rFonts w:ascii="Arial" w:hAnsi="Arial" w:cs="Arial"/>
          <w:szCs w:val="24"/>
        </w:rPr>
        <w:t>Датум: __________  године</w:t>
      </w:r>
    </w:p>
    <w:p w:rsidR="00AD749B" w:rsidRPr="00991A45" w:rsidRDefault="00AD749B" w:rsidP="00071074">
      <w:pPr>
        <w:jc w:val="both"/>
        <w:rPr>
          <w:rFonts w:ascii="Arial" w:hAnsi="Arial" w:cs="Arial"/>
          <w:szCs w:val="24"/>
        </w:rPr>
      </w:pPr>
      <w:r w:rsidRPr="00991A45">
        <w:rPr>
          <w:rFonts w:ascii="Arial" w:hAnsi="Arial" w:cs="Arial"/>
          <w:szCs w:val="24"/>
        </w:rPr>
        <w:t>Место: _________________</w:t>
      </w:r>
    </w:p>
    <w:p w:rsidR="00DC343E" w:rsidRPr="00991A45" w:rsidRDefault="00DC343E" w:rsidP="00071074">
      <w:pPr>
        <w:jc w:val="both"/>
        <w:rPr>
          <w:rFonts w:ascii="Arial" w:hAnsi="Arial" w:cs="Arial"/>
          <w:sz w:val="20"/>
        </w:rPr>
      </w:pPr>
      <w:r w:rsidRPr="00991A45">
        <w:rPr>
          <w:rFonts w:ascii="Arial" w:hAnsi="Arial" w:cs="Arial"/>
          <w:sz w:val="20"/>
        </w:rPr>
        <w:t xml:space="preserve">(у случају заједничке понуде уносе се подаци </w:t>
      </w:r>
      <w:r w:rsidR="00603992" w:rsidRPr="00991A45">
        <w:rPr>
          <w:rFonts w:ascii="Arial" w:hAnsi="Arial" w:cs="Arial"/>
          <w:sz w:val="20"/>
        </w:rPr>
        <w:t xml:space="preserve">за </w:t>
      </w:r>
      <w:r w:rsidR="00FB287D" w:rsidRPr="00991A45">
        <w:rPr>
          <w:rFonts w:ascii="Arial" w:hAnsi="Arial" w:cs="Arial"/>
          <w:sz w:val="20"/>
        </w:rPr>
        <w:t>н</w:t>
      </w:r>
      <w:r w:rsidRPr="00991A45">
        <w:rPr>
          <w:rFonts w:ascii="Arial" w:hAnsi="Arial" w:cs="Arial"/>
          <w:sz w:val="20"/>
        </w:rPr>
        <w:t>осиоца посла)</w:t>
      </w:r>
    </w:p>
    <w:p w:rsidR="00A87B9F" w:rsidRPr="00991A45" w:rsidRDefault="00DC343E" w:rsidP="00071074">
      <w:pPr>
        <w:jc w:val="both"/>
        <w:rPr>
          <w:rFonts w:ascii="Arial" w:hAnsi="Arial" w:cs="Arial"/>
          <w:szCs w:val="24"/>
        </w:rPr>
      </w:pPr>
      <w:r w:rsidRPr="00991A45">
        <w:rPr>
          <w:rFonts w:ascii="Arial" w:hAnsi="Arial" w:cs="Arial"/>
          <w:sz w:val="20"/>
        </w:rPr>
        <w:br/>
      </w:r>
    </w:p>
    <w:p w:rsidR="00976344" w:rsidRPr="00991A45" w:rsidRDefault="008B72B2" w:rsidP="00071074">
      <w:pPr>
        <w:jc w:val="both"/>
        <w:rPr>
          <w:rFonts w:ascii="Arial" w:hAnsi="Arial" w:cs="Arial"/>
          <w:szCs w:val="24"/>
        </w:rPr>
      </w:pPr>
      <w:r w:rsidRPr="00991A45">
        <w:rPr>
          <w:rFonts w:ascii="Arial" w:hAnsi="Arial" w:cs="Arial"/>
          <w:szCs w:val="24"/>
        </w:rPr>
        <w:t xml:space="preserve">На основу позива за </w:t>
      </w:r>
      <w:r w:rsidR="00976344" w:rsidRPr="00991A45">
        <w:rPr>
          <w:rFonts w:ascii="Arial" w:hAnsi="Arial" w:cs="Arial"/>
          <w:szCs w:val="24"/>
        </w:rPr>
        <w:t xml:space="preserve">подношење понуда </w:t>
      </w:r>
      <w:r w:rsidR="00495BD3" w:rsidRPr="00991A45">
        <w:rPr>
          <w:rFonts w:ascii="Arial" w:hAnsi="Arial" w:cs="Arial"/>
          <w:szCs w:val="24"/>
        </w:rPr>
        <w:t>у отвореном поступку јавне набавке</w:t>
      </w:r>
      <w:r w:rsidR="0052736F" w:rsidRPr="00991A45">
        <w:rPr>
          <w:rFonts w:ascii="Arial" w:hAnsi="Arial" w:cs="Arial"/>
          <w:szCs w:val="24"/>
        </w:rPr>
        <w:t xml:space="preserve"> </w:t>
      </w:r>
      <w:r w:rsidR="000A09D4" w:rsidRPr="00B72495">
        <w:rPr>
          <w:rFonts w:ascii="Arial" w:hAnsi="Arial" w:cs="Arial"/>
          <w:szCs w:val="24"/>
        </w:rPr>
        <w:t>ИС и ИКТ решења и услуге за потребе ЕПС групе – Услуге виртуелизације ИКТ решења за потребе ЕПС</w:t>
      </w:r>
      <w:r w:rsidR="00B46F5D" w:rsidRPr="00991A45">
        <w:rPr>
          <w:rFonts w:ascii="Arial" w:hAnsi="Arial" w:cs="Arial"/>
          <w:szCs w:val="24"/>
        </w:rPr>
        <w:t xml:space="preserve">, </w:t>
      </w:r>
      <w:r w:rsidR="003025B9" w:rsidRPr="00991A45">
        <w:rPr>
          <w:rFonts w:ascii="Arial" w:hAnsi="Arial" w:cs="Arial"/>
          <w:szCs w:val="24"/>
        </w:rPr>
        <w:t xml:space="preserve">ЈН број </w:t>
      </w:r>
      <w:r w:rsidR="0058758A">
        <w:rPr>
          <w:rFonts w:ascii="Arial" w:hAnsi="Arial" w:cs="Arial"/>
          <w:szCs w:val="24"/>
          <w:lang w:val="en-US"/>
        </w:rPr>
        <w:t>JN/1000/0290-1/2015</w:t>
      </w:r>
      <w:r w:rsidR="003025B9" w:rsidRPr="00991A45">
        <w:rPr>
          <w:rFonts w:ascii="Arial" w:hAnsi="Arial" w:cs="Arial"/>
          <w:szCs w:val="24"/>
        </w:rPr>
        <w:t xml:space="preserve">, </w:t>
      </w:r>
      <w:r w:rsidR="00BC3868" w:rsidRPr="00991A45">
        <w:rPr>
          <w:rFonts w:ascii="Arial" w:hAnsi="Arial" w:cs="Arial"/>
          <w:szCs w:val="24"/>
        </w:rPr>
        <w:t xml:space="preserve">објављеног </w:t>
      </w:r>
      <w:r w:rsidR="00BC3868" w:rsidRPr="001224E7">
        <w:rPr>
          <w:rFonts w:ascii="Arial" w:hAnsi="Arial" w:cs="Arial"/>
          <w:szCs w:val="24"/>
        </w:rPr>
        <w:t xml:space="preserve">дана </w:t>
      </w:r>
      <w:r w:rsidR="0058758A">
        <w:rPr>
          <w:rFonts w:ascii="Arial" w:hAnsi="Arial" w:cs="Arial"/>
          <w:szCs w:val="24"/>
          <w:lang w:val="en-US"/>
        </w:rPr>
        <w:t>11.12</w:t>
      </w:r>
      <w:r w:rsidR="00EC2F36" w:rsidRPr="001224E7">
        <w:rPr>
          <w:rFonts w:ascii="Arial" w:hAnsi="Arial" w:cs="Arial"/>
          <w:szCs w:val="24"/>
        </w:rPr>
        <w:t>.</w:t>
      </w:r>
      <w:r w:rsidR="00413BCE" w:rsidRPr="001224E7">
        <w:rPr>
          <w:rFonts w:ascii="Arial" w:hAnsi="Arial" w:cs="Arial"/>
          <w:szCs w:val="24"/>
        </w:rPr>
        <w:t>2015.</w:t>
      </w:r>
      <w:r w:rsidR="009F31B3" w:rsidRPr="001224E7">
        <w:rPr>
          <w:rFonts w:ascii="Arial" w:hAnsi="Arial" w:cs="Arial"/>
          <w:szCs w:val="24"/>
        </w:rPr>
        <w:t xml:space="preserve"> </w:t>
      </w:r>
      <w:r w:rsidR="00BC3868" w:rsidRPr="001224E7">
        <w:rPr>
          <w:rFonts w:ascii="Arial" w:hAnsi="Arial" w:cs="Arial"/>
          <w:szCs w:val="24"/>
        </w:rPr>
        <w:t>године</w:t>
      </w:r>
      <w:r w:rsidR="00BC3868" w:rsidRPr="00991A45">
        <w:rPr>
          <w:rFonts w:ascii="Arial" w:hAnsi="Arial" w:cs="Arial"/>
          <w:szCs w:val="24"/>
        </w:rPr>
        <w:t xml:space="preserve"> </w:t>
      </w:r>
      <w:r w:rsidR="00DC343E" w:rsidRPr="00991A45">
        <w:rPr>
          <w:rFonts w:ascii="Arial" w:hAnsi="Arial" w:cs="Arial"/>
          <w:szCs w:val="24"/>
        </w:rPr>
        <w:t>на Порталу јавних набавки,</w:t>
      </w:r>
      <w:r w:rsidR="001945D3">
        <w:rPr>
          <w:rFonts w:ascii="Arial" w:hAnsi="Arial" w:cs="Arial"/>
          <w:szCs w:val="24"/>
        </w:rPr>
        <w:t xml:space="preserve"> </w:t>
      </w:r>
      <w:r w:rsidR="00491E05" w:rsidRPr="00991A45">
        <w:rPr>
          <w:rFonts w:ascii="Arial" w:hAnsi="Arial" w:cs="Arial"/>
          <w:szCs w:val="24"/>
        </w:rPr>
        <w:t>п</w:t>
      </w:r>
      <w:r w:rsidR="00976344" w:rsidRPr="00991A45">
        <w:rPr>
          <w:rFonts w:ascii="Arial" w:hAnsi="Arial" w:cs="Arial"/>
          <w:szCs w:val="24"/>
        </w:rPr>
        <w:t xml:space="preserve">односимо </w:t>
      </w:r>
    </w:p>
    <w:p w:rsidR="00976344" w:rsidRPr="00991A45" w:rsidRDefault="00976344" w:rsidP="00071074">
      <w:pPr>
        <w:jc w:val="both"/>
        <w:rPr>
          <w:rFonts w:ascii="Arial" w:hAnsi="Arial" w:cs="Arial"/>
          <w:szCs w:val="24"/>
        </w:rPr>
      </w:pPr>
    </w:p>
    <w:p w:rsidR="00976344" w:rsidRPr="00991A45" w:rsidRDefault="00976344" w:rsidP="00071074">
      <w:pPr>
        <w:jc w:val="center"/>
        <w:rPr>
          <w:rFonts w:ascii="Arial" w:hAnsi="Arial" w:cs="Arial"/>
          <w:b/>
          <w:szCs w:val="24"/>
        </w:rPr>
      </w:pPr>
      <w:r w:rsidRPr="00991A45">
        <w:rPr>
          <w:rFonts w:ascii="Arial" w:hAnsi="Arial" w:cs="Arial"/>
          <w:b/>
          <w:szCs w:val="24"/>
        </w:rPr>
        <w:t>П О Н У Д У</w:t>
      </w:r>
    </w:p>
    <w:p w:rsidR="00976344" w:rsidRPr="00991A45" w:rsidRDefault="00976344" w:rsidP="00071074">
      <w:pPr>
        <w:jc w:val="both"/>
        <w:rPr>
          <w:rFonts w:ascii="Arial" w:hAnsi="Arial" w:cs="Arial"/>
          <w:szCs w:val="24"/>
        </w:rPr>
      </w:pPr>
    </w:p>
    <w:p w:rsidR="00BD7ABC" w:rsidRPr="00991A45" w:rsidRDefault="00F41A86" w:rsidP="00071074">
      <w:pPr>
        <w:jc w:val="both"/>
        <w:rPr>
          <w:rFonts w:ascii="Arial" w:hAnsi="Arial" w:cs="Arial"/>
          <w:szCs w:val="24"/>
        </w:rPr>
      </w:pPr>
      <w:r w:rsidRPr="00991A45">
        <w:rPr>
          <w:rFonts w:ascii="Arial" w:hAnsi="Arial" w:cs="Arial"/>
          <w:szCs w:val="24"/>
        </w:rPr>
        <w:t xml:space="preserve">У складу са траженим захтевима и условима утврђеним позивом и </w:t>
      </w:r>
      <w:r w:rsidR="00DC343E" w:rsidRPr="00991A45">
        <w:rPr>
          <w:rFonts w:ascii="Arial" w:hAnsi="Arial" w:cs="Arial"/>
          <w:szCs w:val="24"/>
        </w:rPr>
        <w:t>к</w:t>
      </w:r>
      <w:r w:rsidRPr="00991A45">
        <w:rPr>
          <w:rFonts w:ascii="Arial" w:hAnsi="Arial" w:cs="Arial"/>
          <w:szCs w:val="24"/>
        </w:rPr>
        <w:t>онкурсном документацијом, и</w:t>
      </w:r>
      <w:r w:rsidR="008B72B2" w:rsidRPr="00991A45">
        <w:rPr>
          <w:rFonts w:ascii="Arial" w:hAnsi="Arial" w:cs="Arial"/>
          <w:szCs w:val="24"/>
        </w:rPr>
        <w:t xml:space="preserve">спуњавамо све </w:t>
      </w:r>
      <w:r w:rsidR="00BC3868" w:rsidRPr="00991A45">
        <w:rPr>
          <w:rFonts w:ascii="Arial" w:hAnsi="Arial" w:cs="Arial"/>
          <w:szCs w:val="24"/>
        </w:rPr>
        <w:t xml:space="preserve">услове </w:t>
      </w:r>
      <w:r w:rsidR="00491E05" w:rsidRPr="00991A45">
        <w:rPr>
          <w:rFonts w:ascii="Arial" w:hAnsi="Arial" w:cs="Arial"/>
          <w:szCs w:val="24"/>
        </w:rPr>
        <w:t>за извршење</w:t>
      </w:r>
      <w:r w:rsidR="00BC3868" w:rsidRPr="00991A45">
        <w:rPr>
          <w:rFonts w:ascii="Arial" w:hAnsi="Arial" w:cs="Arial"/>
          <w:szCs w:val="24"/>
        </w:rPr>
        <w:t xml:space="preserve"> јавне набавке</w:t>
      </w:r>
      <w:r w:rsidRPr="00991A45">
        <w:rPr>
          <w:rFonts w:ascii="Arial" w:hAnsi="Arial" w:cs="Arial"/>
          <w:szCs w:val="24"/>
        </w:rPr>
        <w:t>.</w:t>
      </w:r>
    </w:p>
    <w:p w:rsidR="00F41A86" w:rsidRPr="00991A45" w:rsidRDefault="00F41A86" w:rsidP="00071074">
      <w:pPr>
        <w:jc w:val="both"/>
        <w:rPr>
          <w:rFonts w:ascii="Arial" w:hAnsi="Arial" w:cs="Arial"/>
          <w:szCs w:val="24"/>
        </w:rPr>
      </w:pPr>
    </w:p>
    <w:tbl>
      <w:tblPr>
        <w:tblW w:w="5000" w:type="pct"/>
        <w:tblCellMar>
          <w:left w:w="0" w:type="dxa"/>
          <w:right w:w="0" w:type="dxa"/>
        </w:tblCellMar>
        <w:tblLook w:val="0000" w:firstRow="0" w:lastRow="0" w:firstColumn="0" w:lastColumn="0" w:noHBand="0" w:noVBand="0"/>
      </w:tblPr>
      <w:tblGrid>
        <w:gridCol w:w="4470"/>
        <w:gridCol w:w="4578"/>
      </w:tblGrid>
      <w:tr w:rsidR="00F41A86" w:rsidRPr="00991A45" w:rsidTr="00DC79FC">
        <w:tc>
          <w:tcPr>
            <w:tcW w:w="24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r w:rsidRPr="00991A45">
              <w:rPr>
                <w:rFonts w:ascii="Arial" w:hAnsi="Arial" w:cs="Arial"/>
                <w:b/>
                <w:bCs/>
                <w:szCs w:val="24"/>
              </w:rPr>
              <w:t>БРОЈ ЈАВНЕ НАБАВКЕ</w:t>
            </w:r>
          </w:p>
        </w:tc>
        <w:tc>
          <w:tcPr>
            <w:tcW w:w="25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991A45" w:rsidRDefault="0058758A" w:rsidP="00071074">
            <w:pPr>
              <w:jc w:val="center"/>
              <w:rPr>
                <w:rFonts w:ascii="Arial" w:hAnsi="Arial" w:cs="Arial"/>
                <w:szCs w:val="24"/>
              </w:rPr>
            </w:pPr>
            <w:r>
              <w:rPr>
                <w:rFonts w:ascii="Arial" w:hAnsi="Arial" w:cs="Arial"/>
                <w:szCs w:val="24"/>
                <w:lang w:val="en-US"/>
              </w:rPr>
              <w:t>JN/1000/0290-1/2015</w:t>
            </w:r>
          </w:p>
        </w:tc>
      </w:tr>
    </w:tbl>
    <w:p w:rsidR="00F41A86" w:rsidRPr="00991A45" w:rsidRDefault="00F41A86" w:rsidP="00071074">
      <w:pPr>
        <w:ind w:left="360"/>
        <w:jc w:val="center"/>
        <w:rPr>
          <w:rFonts w:ascii="Arial" w:hAnsi="Arial" w:cs="Arial"/>
          <w:szCs w:val="24"/>
        </w:rPr>
      </w:pPr>
    </w:p>
    <w:tbl>
      <w:tblPr>
        <w:tblW w:w="5000" w:type="pct"/>
        <w:tblCellMar>
          <w:left w:w="0" w:type="dxa"/>
          <w:right w:w="0" w:type="dxa"/>
        </w:tblCellMar>
        <w:tblLook w:val="0000" w:firstRow="0" w:lastRow="0" w:firstColumn="0" w:lastColumn="0" w:noHBand="0" w:noVBand="0"/>
      </w:tblPr>
      <w:tblGrid>
        <w:gridCol w:w="4519"/>
        <w:gridCol w:w="7"/>
        <w:gridCol w:w="4522"/>
      </w:tblGrid>
      <w:tr w:rsidR="00F41A86" w:rsidRPr="00991A45" w:rsidTr="00DC79FC">
        <w:tc>
          <w:tcPr>
            <w:tcW w:w="24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r w:rsidRPr="00991A45">
              <w:rPr>
                <w:rFonts w:ascii="Arial" w:hAnsi="Arial" w:cs="Arial"/>
                <w:b/>
                <w:bCs/>
                <w:szCs w:val="24"/>
              </w:rPr>
              <w:t>НАЗИВ И СЕДИШТЕ</w:t>
            </w:r>
            <w:r w:rsidR="00441785" w:rsidRPr="00991A45">
              <w:rPr>
                <w:rFonts w:ascii="Arial" w:hAnsi="Arial" w:cs="Arial"/>
                <w:b/>
                <w:bCs/>
                <w:szCs w:val="24"/>
              </w:rPr>
              <w:t xml:space="preserve"> </w:t>
            </w:r>
            <w:r w:rsidRPr="00991A45">
              <w:rPr>
                <w:rFonts w:ascii="Arial" w:hAnsi="Arial" w:cs="Arial"/>
                <w:b/>
                <w:bCs/>
                <w:szCs w:val="24"/>
              </w:rPr>
              <w:t>ПОНУЂАЧА</w:t>
            </w:r>
          </w:p>
          <w:p w:rsidR="00F41A86" w:rsidRPr="00991A45" w:rsidRDefault="00F41A86" w:rsidP="00071074">
            <w:pPr>
              <w:jc w:val="center"/>
              <w:rPr>
                <w:rFonts w:ascii="Arial" w:hAnsi="Arial" w:cs="Arial"/>
                <w:b/>
                <w:bCs/>
                <w:szCs w:val="24"/>
              </w:rPr>
            </w:pPr>
          </w:p>
          <w:p w:rsidR="00F41A86" w:rsidRPr="00991A45" w:rsidRDefault="00F41A86" w:rsidP="00071074">
            <w:pPr>
              <w:jc w:val="center"/>
              <w:rPr>
                <w:rFonts w:ascii="Arial" w:hAnsi="Arial" w:cs="Arial"/>
                <w:b/>
                <w:szCs w:val="24"/>
              </w:rPr>
            </w:pPr>
            <w:r w:rsidRPr="00991A45">
              <w:rPr>
                <w:rFonts w:ascii="Arial" w:hAnsi="Arial" w:cs="Arial"/>
                <w:b/>
                <w:szCs w:val="24"/>
              </w:rPr>
              <w:t>МАТИЧНИ БР. ПОНУЂАЧА</w:t>
            </w:r>
          </w:p>
        </w:tc>
        <w:tc>
          <w:tcPr>
            <w:tcW w:w="25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szCs w:val="24"/>
              </w:rPr>
            </w:pPr>
          </w:p>
        </w:tc>
      </w:tr>
      <w:tr w:rsidR="00F41A86" w:rsidRPr="00991A45" w:rsidTr="00DC79FC">
        <w:tc>
          <w:tcPr>
            <w:tcW w:w="24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r w:rsidRPr="00991A45">
              <w:rPr>
                <w:rFonts w:ascii="Arial" w:hAnsi="Arial" w:cs="Arial"/>
                <w:b/>
                <w:bCs/>
                <w:szCs w:val="24"/>
              </w:rPr>
              <w:t xml:space="preserve">ДЕЛАТНОСТ ПОНУЂАЧА </w:t>
            </w:r>
            <w:r w:rsidRPr="00991A45">
              <w:rPr>
                <w:rFonts w:ascii="Arial" w:hAnsi="Arial" w:cs="Arial"/>
                <w:bCs/>
                <w:szCs w:val="24"/>
              </w:rPr>
              <w:t>(шифра)</w:t>
            </w:r>
          </w:p>
        </w:tc>
        <w:tc>
          <w:tcPr>
            <w:tcW w:w="25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szCs w:val="24"/>
              </w:rPr>
            </w:pPr>
          </w:p>
        </w:tc>
      </w:tr>
      <w:tr w:rsidR="00F41A86" w:rsidRPr="00991A45" w:rsidTr="00DC79FC">
        <w:tc>
          <w:tcPr>
            <w:tcW w:w="24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r w:rsidRPr="00991A45">
              <w:rPr>
                <w:rFonts w:ascii="Arial" w:hAnsi="Arial" w:cs="Arial"/>
                <w:b/>
                <w:bCs/>
                <w:szCs w:val="24"/>
              </w:rPr>
              <w:t>ИМЕ И ПРЕЗИМЕ ОДГОВОРНОГ ЛИЦА (ПОТПИСНИК УГОВОРА)</w:t>
            </w:r>
          </w:p>
        </w:tc>
        <w:tc>
          <w:tcPr>
            <w:tcW w:w="25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szCs w:val="24"/>
              </w:rPr>
            </w:pPr>
          </w:p>
        </w:tc>
      </w:tr>
      <w:tr w:rsidR="00F41A86" w:rsidRPr="00991A45" w:rsidTr="00DC79FC">
        <w:trPr>
          <w:trHeight w:val="689"/>
        </w:trPr>
        <w:tc>
          <w:tcPr>
            <w:tcW w:w="249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r w:rsidRPr="00991A45">
              <w:rPr>
                <w:rFonts w:ascii="Arial" w:hAnsi="Arial" w:cs="Arial"/>
                <w:b/>
                <w:bCs/>
                <w:szCs w:val="24"/>
              </w:rPr>
              <w:t>НАЧИН ПОДНОШЕЊА ПОНУДЕ</w:t>
            </w:r>
          </w:p>
          <w:p w:rsidR="001A58BE" w:rsidRPr="00991A45" w:rsidRDefault="005E1232" w:rsidP="00071074">
            <w:pPr>
              <w:jc w:val="center"/>
              <w:rPr>
                <w:rFonts w:ascii="Arial" w:hAnsi="Arial" w:cs="Arial"/>
                <w:bCs/>
                <w:szCs w:val="24"/>
              </w:rPr>
            </w:pPr>
            <w:r w:rsidRPr="00991A45">
              <w:rPr>
                <w:rFonts w:ascii="Arial" w:hAnsi="Arial" w:cs="Arial"/>
                <w:bCs/>
                <w:szCs w:val="24"/>
              </w:rPr>
              <w:t xml:space="preserve">                                                                                                                                                        </w:t>
            </w:r>
            <w:r w:rsidR="001A58BE" w:rsidRPr="00991A45">
              <w:rPr>
                <w:rFonts w:ascii="Arial" w:hAnsi="Arial" w:cs="Arial"/>
                <w:bCs/>
                <w:szCs w:val="24"/>
              </w:rPr>
              <w:t>(заокружити)</w:t>
            </w:r>
          </w:p>
        </w:tc>
        <w:tc>
          <w:tcPr>
            <w:tcW w:w="2503"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991A45" w:rsidRDefault="00F41A86" w:rsidP="000C547B">
            <w:pPr>
              <w:numPr>
                <w:ilvl w:val="0"/>
                <w:numId w:val="4"/>
              </w:numPr>
              <w:suppressAutoHyphens w:val="0"/>
              <w:rPr>
                <w:rFonts w:ascii="Arial" w:hAnsi="Arial" w:cs="Arial"/>
                <w:szCs w:val="24"/>
              </w:rPr>
            </w:pPr>
            <w:r w:rsidRPr="00991A45">
              <w:rPr>
                <w:rFonts w:ascii="Arial" w:hAnsi="Arial" w:cs="Arial"/>
                <w:szCs w:val="24"/>
              </w:rPr>
              <w:t>самостално</w:t>
            </w:r>
          </w:p>
          <w:p w:rsidR="00F41A86" w:rsidRPr="00991A45" w:rsidRDefault="00F41A86" w:rsidP="000C547B">
            <w:pPr>
              <w:numPr>
                <w:ilvl w:val="0"/>
                <w:numId w:val="4"/>
              </w:numPr>
              <w:suppressAutoHyphens w:val="0"/>
              <w:rPr>
                <w:rFonts w:ascii="Arial" w:hAnsi="Arial" w:cs="Arial"/>
                <w:szCs w:val="24"/>
              </w:rPr>
            </w:pPr>
            <w:r w:rsidRPr="00991A45">
              <w:rPr>
                <w:rFonts w:ascii="Arial" w:hAnsi="Arial" w:cs="Arial"/>
                <w:szCs w:val="24"/>
              </w:rPr>
              <w:t>заједничка понуда</w:t>
            </w:r>
          </w:p>
          <w:p w:rsidR="00F41A86" w:rsidRPr="00991A45" w:rsidRDefault="001D04CF" w:rsidP="000C547B">
            <w:pPr>
              <w:numPr>
                <w:ilvl w:val="0"/>
                <w:numId w:val="4"/>
              </w:numPr>
              <w:suppressAutoHyphens w:val="0"/>
              <w:rPr>
                <w:rFonts w:ascii="Arial" w:hAnsi="Arial" w:cs="Arial"/>
                <w:szCs w:val="24"/>
              </w:rPr>
            </w:pPr>
            <w:r w:rsidRPr="00991A45">
              <w:rPr>
                <w:rFonts w:ascii="Arial" w:hAnsi="Arial" w:cs="Arial"/>
                <w:szCs w:val="24"/>
              </w:rPr>
              <w:t xml:space="preserve">са </w:t>
            </w:r>
            <w:r w:rsidR="002C342F" w:rsidRPr="00991A45">
              <w:rPr>
                <w:rFonts w:ascii="Arial" w:hAnsi="Arial" w:cs="Arial"/>
                <w:szCs w:val="24"/>
              </w:rPr>
              <w:t>подизвођач</w:t>
            </w:r>
            <w:r w:rsidRPr="00991A45">
              <w:rPr>
                <w:rFonts w:ascii="Arial" w:hAnsi="Arial" w:cs="Arial"/>
                <w:szCs w:val="24"/>
              </w:rPr>
              <w:t>ем</w:t>
            </w:r>
          </w:p>
        </w:tc>
      </w:tr>
      <w:tr w:rsidR="006A17A2" w:rsidRPr="00991A45" w:rsidTr="00DC79FC">
        <w:trPr>
          <w:trHeight w:val="471"/>
        </w:trPr>
        <w:tc>
          <w:tcPr>
            <w:tcW w:w="249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A17A2" w:rsidRPr="00991A45" w:rsidRDefault="006A17A2" w:rsidP="00071074">
            <w:pPr>
              <w:jc w:val="center"/>
              <w:rPr>
                <w:rFonts w:ascii="Arial" w:hAnsi="Arial" w:cs="Arial"/>
                <w:b/>
                <w:bCs/>
                <w:szCs w:val="24"/>
              </w:rPr>
            </w:pPr>
            <w:r w:rsidRPr="00991A45">
              <w:rPr>
                <w:rFonts w:ascii="Arial" w:hAnsi="Arial" w:cs="Arial"/>
                <w:b/>
                <w:bCs/>
                <w:szCs w:val="24"/>
              </w:rPr>
              <w:t>ЛИДЕР-НОСИЛАЦ ПОСЛА</w:t>
            </w:r>
          </w:p>
        </w:tc>
        <w:tc>
          <w:tcPr>
            <w:tcW w:w="2503"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6A17A2" w:rsidRPr="00991A45" w:rsidRDefault="006A17A2" w:rsidP="00071074">
            <w:pPr>
              <w:suppressAutoHyphens w:val="0"/>
              <w:rPr>
                <w:rFonts w:ascii="Arial" w:hAnsi="Arial" w:cs="Arial"/>
                <w:szCs w:val="24"/>
              </w:rPr>
            </w:pPr>
          </w:p>
        </w:tc>
      </w:tr>
      <w:tr w:rsidR="00F41A86" w:rsidRPr="00991A45" w:rsidTr="00DC79FC">
        <w:tc>
          <w:tcPr>
            <w:tcW w:w="250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r w:rsidRPr="00991A45">
              <w:rPr>
                <w:rFonts w:ascii="Arial" w:hAnsi="Arial" w:cs="Arial"/>
                <w:b/>
                <w:bCs/>
                <w:szCs w:val="24"/>
              </w:rPr>
              <w:t>ИМЕ И ПРЕЗИМЕ ЛИЦА ЗА КОНТАКТ</w:t>
            </w:r>
          </w:p>
        </w:tc>
        <w:tc>
          <w:tcPr>
            <w:tcW w:w="2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p>
        </w:tc>
      </w:tr>
      <w:tr w:rsidR="00F41A86" w:rsidRPr="00991A45" w:rsidTr="00DC79FC">
        <w:tc>
          <w:tcPr>
            <w:tcW w:w="250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r w:rsidRPr="00991A45">
              <w:rPr>
                <w:rFonts w:ascii="Arial" w:hAnsi="Arial" w:cs="Arial"/>
                <w:b/>
                <w:bCs/>
                <w:szCs w:val="24"/>
              </w:rPr>
              <w:t>БРОЈ ТЕЛЕФОНА</w:t>
            </w:r>
          </w:p>
        </w:tc>
        <w:tc>
          <w:tcPr>
            <w:tcW w:w="2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p>
        </w:tc>
      </w:tr>
      <w:tr w:rsidR="00F41A86" w:rsidRPr="00991A45" w:rsidTr="00DC79FC">
        <w:tc>
          <w:tcPr>
            <w:tcW w:w="250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r w:rsidRPr="00991A45">
              <w:rPr>
                <w:rFonts w:ascii="Arial" w:hAnsi="Arial" w:cs="Arial"/>
                <w:b/>
                <w:bCs/>
                <w:szCs w:val="24"/>
              </w:rPr>
              <w:t>БРОЈ ТЕЛЕФАКСА</w:t>
            </w:r>
          </w:p>
        </w:tc>
        <w:tc>
          <w:tcPr>
            <w:tcW w:w="2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p>
        </w:tc>
      </w:tr>
      <w:tr w:rsidR="00F41A86" w:rsidRPr="00991A45" w:rsidTr="00DC79FC">
        <w:tc>
          <w:tcPr>
            <w:tcW w:w="2501" w:type="pct"/>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r w:rsidRPr="00991A45">
              <w:rPr>
                <w:rFonts w:ascii="Arial" w:hAnsi="Arial" w:cs="Arial"/>
                <w:b/>
                <w:bCs/>
                <w:szCs w:val="24"/>
              </w:rPr>
              <w:t>(Е-МАИЛ)</w:t>
            </w:r>
          </w:p>
        </w:tc>
        <w:tc>
          <w:tcPr>
            <w:tcW w:w="2499" w:type="pct"/>
            <w:tcBorders>
              <w:top w:val="nil"/>
              <w:left w:val="nil"/>
              <w:bottom w:val="single" w:sz="4"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p>
        </w:tc>
      </w:tr>
      <w:tr w:rsidR="00F41A86" w:rsidRPr="00991A45" w:rsidTr="00DC79FC">
        <w:tc>
          <w:tcPr>
            <w:tcW w:w="2501"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r w:rsidRPr="00991A45">
              <w:rPr>
                <w:rFonts w:ascii="Arial" w:hAnsi="Arial" w:cs="Arial"/>
                <w:b/>
                <w:bCs/>
                <w:szCs w:val="24"/>
              </w:rPr>
              <w:t>ПИБ</w:t>
            </w:r>
          </w:p>
        </w:tc>
        <w:tc>
          <w:tcPr>
            <w:tcW w:w="249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p>
        </w:tc>
      </w:tr>
      <w:tr w:rsidR="00F41A86" w:rsidRPr="00991A45" w:rsidTr="00DC79FC">
        <w:tc>
          <w:tcPr>
            <w:tcW w:w="2501"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r w:rsidRPr="00991A45">
              <w:rPr>
                <w:rFonts w:ascii="Arial" w:hAnsi="Arial" w:cs="Arial"/>
                <w:b/>
                <w:bCs/>
                <w:szCs w:val="24"/>
              </w:rPr>
              <w:t>ТЕКУЋИ РАЧУН ПОНУЂАЧА</w:t>
            </w:r>
          </w:p>
          <w:p w:rsidR="00F41A86" w:rsidRPr="00991A45" w:rsidRDefault="00F41A86" w:rsidP="00071074">
            <w:pPr>
              <w:jc w:val="center"/>
              <w:rPr>
                <w:rFonts w:ascii="Arial" w:hAnsi="Arial" w:cs="Arial"/>
                <w:b/>
                <w:bCs/>
                <w:szCs w:val="24"/>
              </w:rPr>
            </w:pPr>
            <w:r w:rsidRPr="00991A45">
              <w:rPr>
                <w:rFonts w:ascii="Arial" w:hAnsi="Arial" w:cs="Arial"/>
                <w:b/>
                <w:bCs/>
                <w:szCs w:val="24"/>
              </w:rPr>
              <w:t>И НАЗИВ БАНКЕ</w:t>
            </w:r>
          </w:p>
        </w:tc>
        <w:tc>
          <w:tcPr>
            <w:tcW w:w="249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991A45" w:rsidRDefault="00F41A86" w:rsidP="00071074">
            <w:pPr>
              <w:jc w:val="center"/>
              <w:rPr>
                <w:rFonts w:ascii="Arial" w:hAnsi="Arial" w:cs="Arial"/>
                <w:b/>
                <w:bCs/>
                <w:szCs w:val="24"/>
              </w:rPr>
            </w:pPr>
          </w:p>
        </w:tc>
      </w:tr>
    </w:tbl>
    <w:p w:rsidR="00F41A86" w:rsidRPr="00991A45" w:rsidRDefault="00F41A86" w:rsidP="00071074">
      <w:pPr>
        <w:ind w:left="180"/>
        <w:jc w:val="both"/>
        <w:rPr>
          <w:rFonts w:ascii="Arial" w:hAnsi="Arial" w:cs="Arial"/>
          <w:szCs w:val="24"/>
        </w:rPr>
      </w:pPr>
    </w:p>
    <w:p w:rsidR="00E5439A" w:rsidRPr="00991A45" w:rsidRDefault="00606B56" w:rsidP="00071074">
      <w:pPr>
        <w:jc w:val="both"/>
        <w:rPr>
          <w:rFonts w:ascii="Arial" w:hAnsi="Arial" w:cs="Arial"/>
          <w:b/>
          <w:szCs w:val="24"/>
        </w:rPr>
      </w:pPr>
      <w:r w:rsidRPr="00991A45">
        <w:rPr>
          <w:rFonts w:ascii="Arial" w:hAnsi="Arial" w:cs="Arial"/>
          <w:b/>
          <w:szCs w:val="24"/>
        </w:rPr>
        <w:t>Подаци о осталим члановима групе понуђача или подизвођачима</w:t>
      </w:r>
    </w:p>
    <w:tbl>
      <w:tblPr>
        <w:tblW w:w="5000" w:type="pct"/>
        <w:tblCellMar>
          <w:left w:w="0" w:type="dxa"/>
          <w:right w:w="0" w:type="dxa"/>
        </w:tblCellMar>
        <w:tblLook w:val="0000" w:firstRow="0" w:lastRow="0" w:firstColumn="0" w:lastColumn="0" w:noHBand="0" w:noVBand="0"/>
      </w:tblPr>
      <w:tblGrid>
        <w:gridCol w:w="4526"/>
        <w:gridCol w:w="4522"/>
      </w:tblGrid>
      <w:tr w:rsidR="00606B56" w:rsidRPr="00991A45" w:rsidTr="00DC79FC">
        <w:trPr>
          <w:trHeight w:val="626"/>
        </w:trPr>
        <w:tc>
          <w:tcPr>
            <w:tcW w:w="250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06B56" w:rsidRPr="00991A45" w:rsidRDefault="00606B56" w:rsidP="000A64B8">
            <w:pPr>
              <w:jc w:val="center"/>
              <w:rPr>
                <w:rFonts w:ascii="Arial" w:hAnsi="Arial" w:cs="Arial"/>
                <w:b/>
                <w:bCs/>
                <w:szCs w:val="24"/>
              </w:rPr>
            </w:pPr>
            <w:r w:rsidRPr="00991A45">
              <w:rPr>
                <w:rFonts w:ascii="Arial" w:hAnsi="Arial" w:cs="Arial"/>
                <w:b/>
                <w:bCs/>
                <w:szCs w:val="24"/>
              </w:rPr>
              <w:t>НАЗИВ, СЕДИШТЕ, МАТИЧНИ БРОЈ</w:t>
            </w:r>
            <w:r w:rsidR="002A6FD6" w:rsidRPr="00991A45">
              <w:rPr>
                <w:rFonts w:ascii="Arial" w:hAnsi="Arial" w:cs="Arial"/>
                <w:b/>
                <w:bCs/>
                <w:szCs w:val="24"/>
              </w:rPr>
              <w:t xml:space="preserve"> И ПИБ</w:t>
            </w:r>
          </w:p>
          <w:p w:rsidR="00606B56" w:rsidRPr="00991A45" w:rsidRDefault="00606B56" w:rsidP="00606B56">
            <w:pPr>
              <w:jc w:val="center"/>
              <w:rPr>
                <w:rFonts w:ascii="Arial" w:hAnsi="Arial" w:cs="Arial"/>
                <w:b/>
                <w:bCs/>
                <w:szCs w:val="24"/>
              </w:rPr>
            </w:pPr>
            <w:r w:rsidRPr="00991A45">
              <w:rPr>
                <w:rFonts w:ascii="Arial" w:hAnsi="Arial" w:cs="Arial"/>
                <w:b/>
                <w:bCs/>
                <w:szCs w:val="24"/>
              </w:rPr>
              <w:t>ОСТАЛИХ ЧЛАНОВА ГРУПЕ ПОНУЂАЧА ИЛИ ПОДИЗВОЂАЧА</w:t>
            </w:r>
          </w:p>
          <w:p w:rsidR="00606B56" w:rsidRPr="00991A45" w:rsidRDefault="00606B56" w:rsidP="000A64B8">
            <w:pPr>
              <w:jc w:val="center"/>
              <w:rPr>
                <w:rFonts w:ascii="Arial" w:hAnsi="Arial" w:cs="Arial"/>
                <w:b/>
                <w:bCs/>
                <w:szCs w:val="24"/>
              </w:rPr>
            </w:pPr>
          </w:p>
        </w:tc>
        <w:tc>
          <w:tcPr>
            <w:tcW w:w="249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606B56" w:rsidRPr="00991A45" w:rsidRDefault="00606B56" w:rsidP="000A64B8">
            <w:pPr>
              <w:ind w:left="1260"/>
              <w:rPr>
                <w:rFonts w:ascii="Arial" w:hAnsi="Arial" w:cs="Arial"/>
                <w:szCs w:val="24"/>
              </w:rPr>
            </w:pPr>
          </w:p>
        </w:tc>
      </w:tr>
    </w:tbl>
    <w:p w:rsidR="0041601E" w:rsidRPr="00991A45" w:rsidRDefault="00606B56" w:rsidP="00071074">
      <w:pPr>
        <w:jc w:val="both"/>
        <w:rPr>
          <w:rFonts w:ascii="Arial" w:hAnsi="Arial" w:cs="Arial"/>
          <w:sz w:val="20"/>
        </w:rPr>
      </w:pPr>
      <w:r w:rsidRPr="00991A45">
        <w:rPr>
          <w:rFonts w:ascii="Arial" w:hAnsi="Arial" w:cs="Arial"/>
          <w:b/>
          <w:sz w:val="20"/>
        </w:rPr>
        <w:t xml:space="preserve">Напомена: </w:t>
      </w:r>
      <w:r w:rsidRPr="00991A45">
        <w:rPr>
          <w:rFonts w:ascii="Arial" w:hAnsi="Arial" w:cs="Arial"/>
          <w:sz w:val="20"/>
        </w:rPr>
        <w:t>Табелу “</w:t>
      </w:r>
      <w:r w:rsidRPr="00991A45">
        <w:rPr>
          <w:rFonts w:ascii="Arial" w:hAnsi="Arial" w:cs="Arial"/>
          <w:b/>
          <w:sz w:val="20"/>
        </w:rPr>
        <w:t>Подаци о осталим члановима групе понуђача или подизвођачима</w:t>
      </w:r>
      <w:r w:rsidRPr="00991A45">
        <w:rPr>
          <w:rFonts w:ascii="Arial" w:hAnsi="Arial" w:cs="Arial"/>
          <w:sz w:val="20"/>
        </w:rPr>
        <w:t xml:space="preserve">“ попуњавају само они понуђачи који подносе заједничку понуду или понуду са </w:t>
      </w:r>
      <w:r w:rsidR="00862F42" w:rsidRPr="00991A45">
        <w:rPr>
          <w:rFonts w:ascii="Arial" w:hAnsi="Arial" w:cs="Arial"/>
          <w:sz w:val="20"/>
        </w:rPr>
        <w:t>подизво</w:t>
      </w:r>
      <w:r w:rsidRPr="00991A45">
        <w:rPr>
          <w:rFonts w:ascii="Arial" w:hAnsi="Arial" w:cs="Arial"/>
          <w:sz w:val="20"/>
        </w:rPr>
        <w:t>ђачима</w:t>
      </w:r>
      <w:r w:rsidR="002D49C2" w:rsidRPr="00991A45">
        <w:rPr>
          <w:rFonts w:ascii="Arial" w:hAnsi="Arial" w:cs="Arial"/>
          <w:sz w:val="20"/>
        </w:rPr>
        <w:t xml:space="preserve">, а </w:t>
      </w:r>
      <w:r w:rsidR="002D49C2" w:rsidRPr="00991A45">
        <w:rPr>
          <w:rFonts w:ascii="Arial" w:hAnsi="Arial" w:cs="Arial"/>
          <w:sz w:val="20"/>
        </w:rPr>
        <w:lastRenderedPageBreak/>
        <w:t xml:space="preserve">ако има већи број осталих чланова групе понуђача или подизвођача табела се у случају потребе може проширити </w:t>
      </w:r>
      <w:r w:rsidRPr="00991A45">
        <w:rPr>
          <w:rFonts w:ascii="Arial" w:hAnsi="Arial" w:cs="Arial"/>
          <w:sz w:val="20"/>
        </w:rPr>
        <w:t xml:space="preserve"> </w:t>
      </w:r>
    </w:p>
    <w:p w:rsidR="00606B56" w:rsidRPr="00991A45" w:rsidRDefault="00606B56" w:rsidP="00071074">
      <w:pPr>
        <w:jc w:val="both"/>
        <w:rPr>
          <w:rFonts w:ascii="Arial" w:hAnsi="Arial" w:cs="Arial"/>
          <w:b/>
          <w:szCs w:val="24"/>
        </w:rPr>
      </w:pPr>
    </w:p>
    <w:p w:rsidR="00606B56" w:rsidRPr="00991A45" w:rsidRDefault="00606B56" w:rsidP="00071074">
      <w:pPr>
        <w:jc w:val="both"/>
        <w:rPr>
          <w:rFonts w:ascii="Arial" w:hAnsi="Arial" w:cs="Arial"/>
          <w:b/>
          <w:szCs w:val="24"/>
        </w:rPr>
      </w:pPr>
      <w:r w:rsidRPr="00991A45">
        <w:rPr>
          <w:rFonts w:ascii="Arial" w:hAnsi="Arial" w:cs="Arial"/>
          <w:b/>
          <w:szCs w:val="24"/>
        </w:rPr>
        <w:t>У случају ангажовања подизвођача:</w:t>
      </w:r>
    </w:p>
    <w:p w:rsidR="00606B56" w:rsidRPr="00991A45" w:rsidRDefault="00606B56" w:rsidP="00606B56">
      <w:pPr>
        <w:widowControl w:val="0"/>
        <w:jc w:val="both"/>
        <w:rPr>
          <w:rFonts w:ascii="Arial" w:hAnsi="Arial" w:cs="Arial"/>
          <w:lang w:eastAsia="sr-Latn-CS"/>
        </w:rPr>
      </w:pPr>
      <w:r w:rsidRPr="00991A45">
        <w:rPr>
          <w:rFonts w:ascii="Arial" w:hAnsi="Arial" w:cs="Arial"/>
        </w:rPr>
        <w:t xml:space="preserve">Подаци о </w:t>
      </w:r>
      <w:r w:rsidRPr="00991A45">
        <w:rPr>
          <w:rFonts w:ascii="Arial" w:hAnsi="Arial" w:cs="Arial"/>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rsidR="00606B56" w:rsidRPr="00991A45" w:rsidRDefault="00606B56" w:rsidP="00606B56">
      <w:pPr>
        <w:widowControl w:val="0"/>
        <w:jc w:val="both"/>
        <w:rPr>
          <w:rFonts w:ascii="Arial" w:hAnsi="Arial" w:cs="Arial"/>
        </w:rPr>
      </w:pPr>
      <w:r w:rsidRPr="00991A45">
        <w:rPr>
          <w:rFonts w:ascii="Arial" w:hAnsi="Arial" w:cs="Arial"/>
          <w:lang w:eastAsia="sr-Latn-CS"/>
        </w:rPr>
        <w:t>______________________________________________________________________________________________________________________________________</w:t>
      </w:r>
    </w:p>
    <w:p w:rsidR="00606B56" w:rsidRPr="00991A45" w:rsidRDefault="00606B56" w:rsidP="00606B56">
      <w:pPr>
        <w:jc w:val="both"/>
        <w:rPr>
          <w:rFonts w:ascii="Arial" w:hAnsi="Arial" w:cs="Arial"/>
          <w:b/>
          <w:szCs w:val="24"/>
        </w:rPr>
      </w:pPr>
    </w:p>
    <w:p w:rsidR="00540CD8" w:rsidRPr="00991A45" w:rsidRDefault="00540CD8" w:rsidP="00606B56">
      <w:pPr>
        <w:jc w:val="both"/>
        <w:rPr>
          <w:rFonts w:ascii="Arial" w:hAnsi="Arial" w:cs="Arial"/>
          <w:b/>
          <w:szCs w:val="24"/>
        </w:rPr>
      </w:pPr>
    </w:p>
    <w:p w:rsidR="0032122C" w:rsidRDefault="00BD7B3D" w:rsidP="00BD7B3D">
      <w:pPr>
        <w:jc w:val="both"/>
        <w:rPr>
          <w:rFonts w:ascii="Arial" w:hAnsi="Arial" w:cs="Arial"/>
          <w:b/>
          <w:szCs w:val="24"/>
        </w:rPr>
      </w:pPr>
      <w:r w:rsidRPr="00BD7B3D">
        <w:rPr>
          <w:rFonts w:ascii="Arial" w:hAnsi="Arial" w:cs="Arial"/>
          <w:b/>
          <w:szCs w:val="24"/>
        </w:rPr>
        <w:t>1.</w:t>
      </w:r>
      <w:r>
        <w:rPr>
          <w:rFonts w:ascii="Arial" w:hAnsi="Arial" w:cs="Arial"/>
          <w:b/>
          <w:szCs w:val="24"/>
        </w:rPr>
        <w:t xml:space="preserve"> </w:t>
      </w:r>
      <w:r w:rsidR="00C57EFF" w:rsidRPr="00BD7B3D">
        <w:rPr>
          <w:rFonts w:ascii="Arial" w:hAnsi="Arial" w:cs="Arial"/>
          <w:b/>
          <w:szCs w:val="24"/>
        </w:rPr>
        <w:t>УКУПНА ЦЕНА</w:t>
      </w:r>
      <w:r w:rsidR="002A6FD6" w:rsidRPr="00BD7B3D">
        <w:rPr>
          <w:rFonts w:ascii="Arial" w:hAnsi="Arial" w:cs="Arial"/>
          <w:b/>
          <w:szCs w:val="24"/>
        </w:rPr>
        <w:t xml:space="preserve"> </w:t>
      </w:r>
      <w:r w:rsidR="0085099D" w:rsidRPr="00BD7B3D">
        <w:rPr>
          <w:rFonts w:ascii="Arial" w:hAnsi="Arial" w:cs="Arial"/>
          <w:b/>
          <w:szCs w:val="24"/>
        </w:rPr>
        <w:t xml:space="preserve">износи </w:t>
      </w:r>
      <w:r w:rsidR="00C92CB9" w:rsidRPr="00BD7B3D">
        <w:rPr>
          <w:rFonts w:ascii="Arial" w:hAnsi="Arial" w:cs="Arial"/>
          <w:b/>
          <w:szCs w:val="24"/>
        </w:rPr>
        <w:t>__________________</w:t>
      </w:r>
      <w:r w:rsidR="0032122C" w:rsidRPr="00BD7B3D">
        <w:rPr>
          <w:rFonts w:ascii="Arial" w:hAnsi="Arial" w:cs="Arial"/>
          <w:b/>
          <w:szCs w:val="24"/>
        </w:rPr>
        <w:t>_</w:t>
      </w:r>
      <w:r w:rsidR="00F346EE">
        <w:rPr>
          <w:rFonts w:ascii="Arial" w:hAnsi="Arial" w:cs="Arial"/>
          <w:b/>
          <w:szCs w:val="24"/>
        </w:rPr>
        <w:t xml:space="preserve"> </w:t>
      </w:r>
      <w:r w:rsidR="0032122C" w:rsidRPr="00BD7B3D">
        <w:rPr>
          <w:rFonts w:ascii="Arial" w:hAnsi="Arial" w:cs="Arial"/>
          <w:b/>
          <w:szCs w:val="24"/>
        </w:rPr>
        <w:t xml:space="preserve">(словима: </w:t>
      </w:r>
      <w:r w:rsidR="00F346EE">
        <w:rPr>
          <w:rFonts w:ascii="Arial" w:hAnsi="Arial" w:cs="Arial"/>
          <w:b/>
          <w:szCs w:val="24"/>
        </w:rPr>
        <w:t>____________</w:t>
      </w:r>
      <w:r w:rsidR="0032122C" w:rsidRPr="00BD7B3D">
        <w:rPr>
          <w:rFonts w:ascii="Arial" w:hAnsi="Arial" w:cs="Arial"/>
          <w:b/>
          <w:szCs w:val="24"/>
        </w:rPr>
        <w:t xml:space="preserve">____) </w:t>
      </w:r>
      <w:r w:rsidR="001945D3" w:rsidRPr="00BD7B3D">
        <w:rPr>
          <w:rFonts w:ascii="Arial" w:hAnsi="Arial" w:cs="Arial"/>
          <w:b/>
          <w:szCs w:val="24"/>
        </w:rPr>
        <w:t>динара без</w:t>
      </w:r>
      <w:r w:rsidR="0081758E">
        <w:rPr>
          <w:rFonts w:ascii="Arial" w:hAnsi="Arial" w:cs="Arial"/>
          <w:b/>
          <w:szCs w:val="24"/>
        </w:rPr>
        <w:t xml:space="preserve"> урачунатог</w:t>
      </w:r>
      <w:r w:rsidR="001945D3" w:rsidRPr="00BD7B3D">
        <w:rPr>
          <w:rFonts w:ascii="Arial" w:hAnsi="Arial" w:cs="Arial"/>
          <w:b/>
          <w:szCs w:val="24"/>
        </w:rPr>
        <w:t xml:space="preserve"> ПДВ</w:t>
      </w:r>
      <w:r w:rsidRPr="00BD7B3D">
        <w:rPr>
          <w:rFonts w:ascii="Arial" w:hAnsi="Arial" w:cs="Arial"/>
          <w:b/>
          <w:szCs w:val="24"/>
        </w:rPr>
        <w:t>, и то:</w:t>
      </w:r>
    </w:p>
    <w:p w:rsidR="000A09D4" w:rsidRPr="00BD7B3D" w:rsidRDefault="000A09D4" w:rsidP="00BD7B3D">
      <w:pPr>
        <w:jc w:val="both"/>
        <w:rPr>
          <w:rFonts w:ascii="Arial" w:hAnsi="Arial" w:cs="Arial"/>
          <w:b/>
          <w:szCs w:val="24"/>
        </w:rPr>
      </w:pPr>
    </w:p>
    <w:p w:rsidR="00BD7B3D" w:rsidRPr="00BD7B3D" w:rsidRDefault="00BD7B3D" w:rsidP="006C610E">
      <w:pPr>
        <w:pStyle w:val="ListParagraph"/>
        <w:numPr>
          <w:ilvl w:val="0"/>
          <w:numId w:val="55"/>
        </w:numPr>
        <w:rPr>
          <w:rFonts w:ascii="Arial" w:hAnsi="Arial" w:cs="Arial"/>
          <w:sz w:val="24"/>
          <w:szCs w:val="24"/>
        </w:rPr>
      </w:pPr>
      <w:r w:rsidRPr="00BD7B3D">
        <w:rPr>
          <w:rFonts w:ascii="Arial" w:hAnsi="Arial" w:cs="Arial"/>
          <w:sz w:val="24"/>
          <w:szCs w:val="24"/>
        </w:rPr>
        <w:t xml:space="preserve">за испоруку добара _______________ </w:t>
      </w:r>
      <w:r w:rsidR="0081758E" w:rsidRPr="0081758E">
        <w:rPr>
          <w:rFonts w:ascii="Arial" w:hAnsi="Arial" w:cs="Arial"/>
          <w:sz w:val="24"/>
          <w:szCs w:val="24"/>
        </w:rPr>
        <w:t>(словима: ______________</w:t>
      </w:r>
      <w:r w:rsidR="0081758E">
        <w:rPr>
          <w:rFonts w:ascii="Arial" w:hAnsi="Arial" w:cs="Arial"/>
          <w:sz w:val="24"/>
          <w:szCs w:val="24"/>
        </w:rPr>
        <w:t>____</w:t>
      </w:r>
      <w:r w:rsidR="0081758E" w:rsidRPr="0081758E">
        <w:rPr>
          <w:rFonts w:ascii="Arial" w:hAnsi="Arial" w:cs="Arial"/>
          <w:sz w:val="24"/>
          <w:szCs w:val="24"/>
        </w:rPr>
        <w:t xml:space="preserve">__) </w:t>
      </w:r>
      <w:r w:rsidRPr="00BD7B3D">
        <w:rPr>
          <w:rFonts w:ascii="Arial" w:hAnsi="Arial" w:cs="Arial"/>
          <w:sz w:val="24"/>
          <w:szCs w:val="24"/>
        </w:rPr>
        <w:t>динара без</w:t>
      </w:r>
      <w:r w:rsidR="0081758E">
        <w:rPr>
          <w:rFonts w:ascii="Arial" w:hAnsi="Arial" w:cs="Arial"/>
          <w:sz w:val="24"/>
          <w:szCs w:val="24"/>
        </w:rPr>
        <w:t xml:space="preserve"> урачунатог</w:t>
      </w:r>
      <w:r w:rsidRPr="00BD7B3D">
        <w:rPr>
          <w:rFonts w:ascii="Arial" w:hAnsi="Arial" w:cs="Arial"/>
          <w:sz w:val="24"/>
          <w:szCs w:val="24"/>
        </w:rPr>
        <w:t xml:space="preserve"> ПДВ</w:t>
      </w:r>
      <w:r w:rsidR="0081758E">
        <w:rPr>
          <w:rFonts w:ascii="Arial" w:hAnsi="Arial" w:cs="Arial"/>
          <w:sz w:val="24"/>
          <w:szCs w:val="24"/>
        </w:rPr>
        <w:t>,</w:t>
      </w:r>
    </w:p>
    <w:p w:rsidR="00BD7B3D" w:rsidRPr="00BD7B3D" w:rsidRDefault="00BD7B3D" w:rsidP="006C610E">
      <w:pPr>
        <w:pStyle w:val="ListParagraph"/>
        <w:numPr>
          <w:ilvl w:val="0"/>
          <w:numId w:val="55"/>
        </w:numPr>
        <w:rPr>
          <w:rFonts w:ascii="Arial" w:hAnsi="Arial" w:cs="Arial"/>
          <w:sz w:val="24"/>
          <w:szCs w:val="24"/>
        </w:rPr>
      </w:pPr>
      <w:r w:rsidRPr="00BD7B3D">
        <w:rPr>
          <w:rFonts w:ascii="Arial" w:hAnsi="Arial" w:cs="Arial"/>
          <w:sz w:val="24"/>
          <w:szCs w:val="24"/>
        </w:rPr>
        <w:t xml:space="preserve">за извршење услуга  ______________ </w:t>
      </w:r>
      <w:r w:rsidR="0081758E">
        <w:rPr>
          <w:rFonts w:ascii="Arial" w:hAnsi="Arial" w:cs="Arial"/>
          <w:sz w:val="24"/>
          <w:szCs w:val="24"/>
        </w:rPr>
        <w:t xml:space="preserve"> </w:t>
      </w:r>
      <w:r w:rsidR="0081758E" w:rsidRPr="0081758E">
        <w:rPr>
          <w:rFonts w:ascii="Arial" w:hAnsi="Arial" w:cs="Arial"/>
          <w:sz w:val="24"/>
          <w:szCs w:val="24"/>
        </w:rPr>
        <w:t xml:space="preserve">(словима: ____________) </w:t>
      </w:r>
      <w:r w:rsidRPr="00BD7B3D">
        <w:rPr>
          <w:rFonts w:ascii="Arial" w:hAnsi="Arial" w:cs="Arial"/>
          <w:sz w:val="24"/>
          <w:szCs w:val="24"/>
        </w:rPr>
        <w:t xml:space="preserve">динара без </w:t>
      </w:r>
      <w:r w:rsidR="0081758E">
        <w:rPr>
          <w:rFonts w:ascii="Arial" w:hAnsi="Arial" w:cs="Arial"/>
          <w:sz w:val="24"/>
          <w:szCs w:val="24"/>
        </w:rPr>
        <w:t xml:space="preserve">урачунатог </w:t>
      </w:r>
      <w:r w:rsidRPr="00BD7B3D">
        <w:rPr>
          <w:rFonts w:ascii="Arial" w:hAnsi="Arial" w:cs="Arial"/>
          <w:sz w:val="24"/>
          <w:szCs w:val="24"/>
        </w:rPr>
        <w:t>ПДВ</w:t>
      </w:r>
      <w:r w:rsidR="0081758E">
        <w:rPr>
          <w:rFonts w:ascii="Arial" w:hAnsi="Arial" w:cs="Arial"/>
          <w:sz w:val="24"/>
          <w:szCs w:val="24"/>
        </w:rPr>
        <w:t>.</w:t>
      </w:r>
    </w:p>
    <w:p w:rsidR="001945D3" w:rsidRPr="001945D3" w:rsidRDefault="001945D3" w:rsidP="001945D3">
      <w:pPr>
        <w:pStyle w:val="ListParagraph"/>
        <w:spacing w:after="0" w:line="240" w:lineRule="auto"/>
        <w:jc w:val="both"/>
        <w:rPr>
          <w:rFonts w:ascii="Arial" w:hAnsi="Arial" w:cs="Arial"/>
          <w:sz w:val="24"/>
          <w:szCs w:val="24"/>
        </w:rPr>
      </w:pPr>
    </w:p>
    <w:p w:rsidR="00114225" w:rsidRPr="00D56761" w:rsidRDefault="0043654E" w:rsidP="007F66B8">
      <w:pPr>
        <w:jc w:val="both"/>
        <w:rPr>
          <w:rFonts w:ascii="Arial" w:hAnsi="Arial" w:cs="Arial"/>
          <w:b/>
          <w:szCs w:val="24"/>
        </w:rPr>
      </w:pPr>
      <w:r w:rsidRPr="001945D3">
        <w:rPr>
          <w:rFonts w:ascii="Arial" w:hAnsi="Arial" w:cs="Arial"/>
          <w:b/>
          <w:szCs w:val="24"/>
        </w:rPr>
        <w:t xml:space="preserve">2. </w:t>
      </w:r>
      <w:r w:rsidR="0032122C" w:rsidRPr="00D56761">
        <w:rPr>
          <w:rFonts w:ascii="Arial" w:hAnsi="Arial" w:cs="Arial"/>
          <w:b/>
          <w:szCs w:val="24"/>
        </w:rPr>
        <w:t>УСЛОВИ И НАЧИН ПЛАЋАЊА</w:t>
      </w:r>
      <w:r w:rsidR="007F66B8" w:rsidRPr="00D56761">
        <w:rPr>
          <w:rFonts w:ascii="Arial" w:hAnsi="Arial" w:cs="Arial"/>
          <w:b/>
          <w:szCs w:val="24"/>
        </w:rPr>
        <w:t>:</w:t>
      </w:r>
      <w:r w:rsidR="002A6FD6" w:rsidRPr="00D56761">
        <w:rPr>
          <w:rFonts w:ascii="Arial" w:hAnsi="Arial" w:cs="Arial"/>
          <w:b/>
          <w:szCs w:val="24"/>
        </w:rPr>
        <w:t xml:space="preserve"> </w:t>
      </w:r>
      <w:r w:rsidR="00F346EE" w:rsidRPr="00D56761">
        <w:rPr>
          <w:rFonts w:ascii="Arial" w:hAnsi="Arial" w:cs="Arial"/>
          <w:b/>
          <w:szCs w:val="24"/>
        </w:rPr>
        <w:t>__________________________</w:t>
      </w:r>
    </w:p>
    <w:p w:rsidR="00F346EE" w:rsidRPr="00D56761" w:rsidRDefault="00F346EE" w:rsidP="007F66B8">
      <w:pPr>
        <w:jc w:val="both"/>
        <w:rPr>
          <w:rFonts w:ascii="Arial" w:hAnsi="Arial" w:cs="Arial"/>
          <w:b/>
          <w:szCs w:val="24"/>
        </w:rPr>
      </w:pPr>
    </w:p>
    <w:p w:rsidR="00C57F14" w:rsidRPr="00D56761" w:rsidRDefault="00CD0132" w:rsidP="007F66B8">
      <w:pPr>
        <w:jc w:val="both"/>
        <w:rPr>
          <w:rFonts w:ascii="Arial" w:hAnsi="Arial" w:cs="Arial"/>
          <w:szCs w:val="24"/>
        </w:rPr>
      </w:pPr>
      <w:r w:rsidRPr="00D56761">
        <w:rPr>
          <w:rFonts w:ascii="Arial Narrow" w:hAnsi="Arial Narrow" w:cs="Arial"/>
          <w:sz w:val="20"/>
        </w:rPr>
        <w:tab/>
      </w:r>
    </w:p>
    <w:p w:rsidR="00CD0132" w:rsidRPr="00CD0132" w:rsidRDefault="00A60039" w:rsidP="00CD0132">
      <w:pPr>
        <w:jc w:val="both"/>
        <w:rPr>
          <w:rFonts w:ascii="Arial" w:hAnsi="Arial" w:cs="Arial"/>
          <w:b/>
          <w:szCs w:val="24"/>
        </w:rPr>
      </w:pPr>
      <w:r w:rsidRPr="00D56761">
        <w:rPr>
          <w:rFonts w:ascii="Arial" w:hAnsi="Arial" w:cs="Arial"/>
          <w:b/>
          <w:szCs w:val="24"/>
        </w:rPr>
        <w:t xml:space="preserve">3. </w:t>
      </w:r>
      <w:r w:rsidR="00CD0132" w:rsidRPr="00D56761">
        <w:rPr>
          <w:rFonts w:ascii="Arial" w:hAnsi="Arial" w:cs="Arial"/>
          <w:b/>
          <w:szCs w:val="24"/>
        </w:rPr>
        <w:t>НАЧИН И РОК ИСПОРУКЕ</w:t>
      </w:r>
      <w:r w:rsidR="00D56761">
        <w:rPr>
          <w:rFonts w:ascii="Arial" w:hAnsi="Arial" w:cs="Arial"/>
          <w:b/>
          <w:szCs w:val="24"/>
        </w:rPr>
        <w:t xml:space="preserve"> И ИЗВРШЕЊА</w:t>
      </w:r>
      <w:r w:rsidR="00CD0132" w:rsidRPr="00D56761">
        <w:rPr>
          <w:rFonts w:ascii="Arial" w:hAnsi="Arial" w:cs="Arial"/>
          <w:b/>
          <w:szCs w:val="24"/>
        </w:rPr>
        <w:t xml:space="preserve">: </w:t>
      </w:r>
      <w:r w:rsidR="00D56761">
        <w:rPr>
          <w:rFonts w:ascii="Arial" w:hAnsi="Arial" w:cs="Arial"/>
          <w:b/>
          <w:szCs w:val="24"/>
        </w:rPr>
        <w:t>____________________________</w:t>
      </w:r>
    </w:p>
    <w:p w:rsidR="005046A9" w:rsidRDefault="005046A9">
      <w:pPr>
        <w:suppressAutoHyphens w:val="0"/>
        <w:jc w:val="both"/>
        <w:rPr>
          <w:rFonts w:ascii="Arial" w:hAnsi="Arial" w:cs="Arial"/>
          <w:b/>
          <w:szCs w:val="24"/>
        </w:rPr>
      </w:pPr>
    </w:p>
    <w:p w:rsidR="00CD0132" w:rsidRPr="00CD0132" w:rsidRDefault="00CD0132" w:rsidP="00E15D69">
      <w:pPr>
        <w:rPr>
          <w:rFonts w:ascii="Arial" w:hAnsi="Arial" w:cs="Arial"/>
          <w:b/>
          <w:szCs w:val="24"/>
        </w:rPr>
      </w:pPr>
    </w:p>
    <w:p w:rsidR="003A1CBB" w:rsidRPr="00991A45" w:rsidRDefault="0018082B" w:rsidP="00E15D69">
      <w:pPr>
        <w:rPr>
          <w:rFonts w:ascii="Arial" w:hAnsi="Arial" w:cs="Arial"/>
          <w:szCs w:val="24"/>
        </w:rPr>
      </w:pPr>
      <w:r>
        <w:rPr>
          <w:rFonts w:ascii="Arial" w:hAnsi="Arial" w:cs="Arial"/>
          <w:b/>
          <w:szCs w:val="24"/>
        </w:rPr>
        <w:t>4</w:t>
      </w:r>
      <w:r w:rsidR="0043654E" w:rsidRPr="00CD0132">
        <w:rPr>
          <w:rFonts w:ascii="Arial" w:hAnsi="Arial" w:cs="Arial"/>
          <w:b/>
          <w:szCs w:val="24"/>
        </w:rPr>
        <w:t xml:space="preserve">. </w:t>
      </w:r>
      <w:r w:rsidR="006C5C97" w:rsidRPr="00CD0132">
        <w:rPr>
          <w:rFonts w:ascii="Arial" w:hAnsi="Arial" w:cs="Arial"/>
          <w:b/>
          <w:szCs w:val="24"/>
        </w:rPr>
        <w:t>РОК</w:t>
      </w:r>
      <w:r w:rsidR="003A1CBB" w:rsidRPr="00CD0132">
        <w:rPr>
          <w:rFonts w:ascii="Arial" w:hAnsi="Arial" w:cs="Arial"/>
          <w:b/>
          <w:szCs w:val="24"/>
        </w:rPr>
        <w:t xml:space="preserve"> ВАЖЕЊА</w:t>
      </w:r>
      <w:r w:rsidR="003A1CBB" w:rsidRPr="00991A45">
        <w:rPr>
          <w:rFonts w:ascii="Arial" w:hAnsi="Arial" w:cs="Arial"/>
          <w:b/>
          <w:szCs w:val="24"/>
        </w:rPr>
        <w:t xml:space="preserve"> ПОНУДЕ: </w:t>
      </w:r>
      <w:r w:rsidR="003A1CBB" w:rsidRPr="00F346EE">
        <w:rPr>
          <w:rFonts w:ascii="Arial" w:hAnsi="Arial" w:cs="Arial"/>
          <w:b/>
          <w:szCs w:val="24"/>
        </w:rPr>
        <w:t>___</w:t>
      </w:r>
      <w:r w:rsidR="00F346EE">
        <w:rPr>
          <w:rFonts w:ascii="Arial" w:hAnsi="Arial" w:cs="Arial"/>
          <w:b/>
          <w:szCs w:val="24"/>
        </w:rPr>
        <w:t>______________________</w:t>
      </w:r>
      <w:r w:rsidR="003A1CBB" w:rsidRPr="00F346EE">
        <w:rPr>
          <w:rFonts w:ascii="Arial" w:hAnsi="Arial" w:cs="Arial"/>
          <w:b/>
          <w:szCs w:val="24"/>
        </w:rPr>
        <w:t>_______</w:t>
      </w:r>
    </w:p>
    <w:p w:rsidR="003A1CBB" w:rsidRPr="00991A45" w:rsidRDefault="003A1CBB" w:rsidP="00071074">
      <w:pPr>
        <w:jc w:val="both"/>
        <w:rPr>
          <w:rFonts w:ascii="Arial" w:hAnsi="Arial" w:cs="Arial"/>
          <w:b/>
          <w:i/>
          <w:szCs w:val="24"/>
        </w:rPr>
      </w:pPr>
      <w:r w:rsidRPr="00991A45">
        <w:rPr>
          <w:rFonts w:ascii="Arial" w:hAnsi="Arial" w:cs="Arial"/>
          <w:i/>
          <w:szCs w:val="24"/>
        </w:rPr>
        <w:t>(</w:t>
      </w:r>
      <w:r w:rsidR="005D65A6" w:rsidRPr="00991A45">
        <w:rPr>
          <w:rFonts w:ascii="Arial" w:hAnsi="Arial" w:cs="Arial"/>
          <w:i/>
          <w:szCs w:val="24"/>
        </w:rPr>
        <w:t xml:space="preserve">понуда мора да важи најмање </w:t>
      </w:r>
      <w:r w:rsidR="00DC343E" w:rsidRPr="00991A45">
        <w:rPr>
          <w:rFonts w:ascii="Arial" w:hAnsi="Arial" w:cs="Arial"/>
          <w:i/>
          <w:szCs w:val="24"/>
        </w:rPr>
        <w:t>60</w:t>
      </w:r>
      <w:r w:rsidRPr="00991A45">
        <w:rPr>
          <w:rFonts w:ascii="Arial" w:hAnsi="Arial" w:cs="Arial"/>
          <w:i/>
          <w:szCs w:val="24"/>
        </w:rPr>
        <w:t xml:space="preserve"> дана од дана отварања понуда)</w:t>
      </w:r>
    </w:p>
    <w:p w:rsidR="00286278" w:rsidRPr="00991A45" w:rsidRDefault="00286278" w:rsidP="00071074">
      <w:pPr>
        <w:jc w:val="both"/>
        <w:rPr>
          <w:rFonts w:ascii="Arial" w:hAnsi="Arial" w:cs="Arial"/>
          <w:szCs w:val="24"/>
        </w:rPr>
      </w:pPr>
    </w:p>
    <w:p w:rsidR="000E1C4A" w:rsidRDefault="000E1C4A">
      <w:pPr>
        <w:rPr>
          <w:rFonts w:ascii="Arial" w:hAnsi="Arial" w:cs="Arial"/>
          <w:b/>
          <w:i/>
        </w:rPr>
      </w:pPr>
    </w:p>
    <w:p w:rsidR="000A09D4" w:rsidRDefault="000A09D4">
      <w:pPr>
        <w:rPr>
          <w:rFonts w:ascii="Arial" w:hAnsi="Arial" w:cs="Arial"/>
          <w:b/>
          <w:i/>
        </w:rPr>
      </w:pPr>
    </w:p>
    <w:p w:rsidR="000A09D4" w:rsidRPr="00991A45" w:rsidRDefault="000A09D4">
      <w:pPr>
        <w:rPr>
          <w:rFonts w:ascii="Arial" w:hAnsi="Arial" w:cs="Arial"/>
          <w:b/>
          <w:i/>
        </w:rPr>
      </w:pPr>
    </w:p>
    <w:p w:rsidR="000E1C4A" w:rsidRPr="00991A45" w:rsidRDefault="000E1C4A">
      <w:pPr>
        <w:jc w:val="both"/>
        <w:rPr>
          <w:rFonts w:ascii="Arial" w:hAnsi="Arial" w:cs="Arial"/>
        </w:rPr>
      </w:pPr>
    </w:p>
    <w:tbl>
      <w:tblPr>
        <w:tblW w:w="0" w:type="auto"/>
        <w:jc w:val="center"/>
        <w:tblLook w:val="01E0" w:firstRow="1" w:lastRow="1" w:firstColumn="1" w:lastColumn="1" w:noHBand="0" w:noVBand="0"/>
      </w:tblPr>
      <w:tblGrid>
        <w:gridCol w:w="3506"/>
        <w:gridCol w:w="1917"/>
        <w:gridCol w:w="3645"/>
      </w:tblGrid>
      <w:tr w:rsidR="00F75830" w:rsidRPr="00991A45" w:rsidTr="00A71584">
        <w:trPr>
          <w:jc w:val="center"/>
        </w:trPr>
        <w:tc>
          <w:tcPr>
            <w:tcW w:w="3652" w:type="dxa"/>
          </w:tcPr>
          <w:p w:rsidR="00F75830" w:rsidRPr="00991A45" w:rsidRDefault="00AC55D0" w:rsidP="00AC55D0">
            <w:pPr>
              <w:jc w:val="center"/>
              <w:rPr>
                <w:rFonts w:ascii="Arial" w:hAnsi="Arial" w:cs="Arial"/>
                <w:szCs w:val="24"/>
              </w:rPr>
            </w:pPr>
            <w:r w:rsidRPr="00991A45">
              <w:rPr>
                <w:rFonts w:ascii="Arial" w:hAnsi="Arial" w:cs="Arial"/>
                <w:szCs w:val="24"/>
              </w:rPr>
              <w:t>Место и д</w:t>
            </w:r>
            <w:r w:rsidR="00F75830" w:rsidRPr="00991A45">
              <w:rPr>
                <w:rFonts w:ascii="Arial" w:hAnsi="Arial" w:cs="Arial"/>
                <w:szCs w:val="24"/>
              </w:rPr>
              <w:t>атум:</w:t>
            </w:r>
          </w:p>
        </w:tc>
        <w:tc>
          <w:tcPr>
            <w:tcW w:w="1985" w:type="dxa"/>
          </w:tcPr>
          <w:p w:rsidR="00F75830" w:rsidRPr="00991A45" w:rsidRDefault="00F75830" w:rsidP="00071074">
            <w:pPr>
              <w:jc w:val="center"/>
              <w:rPr>
                <w:rFonts w:ascii="Arial" w:hAnsi="Arial" w:cs="Arial"/>
                <w:szCs w:val="24"/>
              </w:rPr>
            </w:pPr>
            <w:r w:rsidRPr="00991A45">
              <w:rPr>
                <w:rFonts w:ascii="Arial" w:hAnsi="Arial" w:cs="Arial"/>
                <w:szCs w:val="24"/>
              </w:rPr>
              <w:t>М.П.</w:t>
            </w:r>
          </w:p>
        </w:tc>
        <w:tc>
          <w:tcPr>
            <w:tcW w:w="3782" w:type="dxa"/>
          </w:tcPr>
          <w:p w:rsidR="00F75830" w:rsidRPr="00991A45" w:rsidRDefault="00F75830" w:rsidP="00071074">
            <w:pPr>
              <w:jc w:val="center"/>
              <w:rPr>
                <w:rFonts w:ascii="Arial" w:hAnsi="Arial" w:cs="Arial"/>
                <w:szCs w:val="24"/>
              </w:rPr>
            </w:pPr>
            <w:r w:rsidRPr="00991A45">
              <w:rPr>
                <w:rFonts w:ascii="Arial" w:hAnsi="Arial" w:cs="Arial"/>
                <w:szCs w:val="24"/>
              </w:rPr>
              <w:t>Понуђач:</w:t>
            </w:r>
          </w:p>
        </w:tc>
      </w:tr>
      <w:tr w:rsidR="00F75830" w:rsidRPr="00991A45" w:rsidTr="00A71584">
        <w:trPr>
          <w:jc w:val="center"/>
        </w:trPr>
        <w:tc>
          <w:tcPr>
            <w:tcW w:w="3652" w:type="dxa"/>
            <w:vAlign w:val="center"/>
          </w:tcPr>
          <w:p w:rsidR="00F75830" w:rsidRDefault="00F75830" w:rsidP="00071074">
            <w:pPr>
              <w:jc w:val="both"/>
              <w:rPr>
                <w:rFonts w:ascii="Arial" w:hAnsi="Arial" w:cs="Arial"/>
                <w:szCs w:val="24"/>
              </w:rPr>
            </w:pPr>
          </w:p>
          <w:p w:rsidR="00F346EE" w:rsidRPr="00991A45" w:rsidRDefault="00F346EE" w:rsidP="00071074">
            <w:pPr>
              <w:jc w:val="both"/>
              <w:rPr>
                <w:rFonts w:ascii="Arial" w:hAnsi="Arial" w:cs="Arial"/>
                <w:szCs w:val="24"/>
              </w:rPr>
            </w:pPr>
          </w:p>
        </w:tc>
        <w:tc>
          <w:tcPr>
            <w:tcW w:w="1985" w:type="dxa"/>
            <w:vAlign w:val="center"/>
          </w:tcPr>
          <w:p w:rsidR="00F75830" w:rsidRPr="00991A45" w:rsidRDefault="00F75830" w:rsidP="00071074">
            <w:pPr>
              <w:jc w:val="both"/>
              <w:rPr>
                <w:rFonts w:ascii="Arial" w:hAnsi="Arial" w:cs="Arial"/>
                <w:szCs w:val="24"/>
              </w:rPr>
            </w:pPr>
          </w:p>
        </w:tc>
        <w:tc>
          <w:tcPr>
            <w:tcW w:w="3782" w:type="dxa"/>
            <w:vAlign w:val="center"/>
          </w:tcPr>
          <w:p w:rsidR="00F75830" w:rsidRPr="00991A45" w:rsidRDefault="00F75830" w:rsidP="00071074">
            <w:pPr>
              <w:jc w:val="both"/>
              <w:rPr>
                <w:rFonts w:ascii="Arial" w:hAnsi="Arial" w:cs="Arial"/>
                <w:szCs w:val="24"/>
              </w:rPr>
            </w:pPr>
          </w:p>
        </w:tc>
      </w:tr>
      <w:tr w:rsidR="00F75830" w:rsidRPr="00991A45" w:rsidTr="00A71584">
        <w:trPr>
          <w:jc w:val="center"/>
        </w:trPr>
        <w:tc>
          <w:tcPr>
            <w:tcW w:w="3652" w:type="dxa"/>
            <w:tcBorders>
              <w:bottom w:val="single" w:sz="4" w:space="0" w:color="auto"/>
            </w:tcBorders>
            <w:vAlign w:val="center"/>
          </w:tcPr>
          <w:p w:rsidR="00F75830" w:rsidRPr="00991A45" w:rsidRDefault="00F75830" w:rsidP="00071074">
            <w:pPr>
              <w:jc w:val="both"/>
              <w:rPr>
                <w:rFonts w:ascii="Arial" w:hAnsi="Arial" w:cs="Arial"/>
                <w:szCs w:val="24"/>
              </w:rPr>
            </w:pPr>
          </w:p>
        </w:tc>
        <w:tc>
          <w:tcPr>
            <w:tcW w:w="1985" w:type="dxa"/>
            <w:vAlign w:val="center"/>
          </w:tcPr>
          <w:p w:rsidR="00F75830" w:rsidRPr="00991A45" w:rsidRDefault="00F75830" w:rsidP="00071074">
            <w:pPr>
              <w:jc w:val="both"/>
              <w:rPr>
                <w:rFonts w:ascii="Arial" w:hAnsi="Arial" w:cs="Arial"/>
                <w:szCs w:val="24"/>
              </w:rPr>
            </w:pPr>
          </w:p>
        </w:tc>
        <w:tc>
          <w:tcPr>
            <w:tcW w:w="3782" w:type="dxa"/>
            <w:tcBorders>
              <w:bottom w:val="single" w:sz="4" w:space="0" w:color="auto"/>
            </w:tcBorders>
            <w:vAlign w:val="center"/>
          </w:tcPr>
          <w:p w:rsidR="00F75830" w:rsidRPr="00991A45" w:rsidRDefault="00F75830" w:rsidP="00071074">
            <w:pPr>
              <w:jc w:val="both"/>
              <w:rPr>
                <w:rFonts w:ascii="Arial" w:hAnsi="Arial" w:cs="Arial"/>
                <w:szCs w:val="24"/>
              </w:rPr>
            </w:pPr>
          </w:p>
        </w:tc>
      </w:tr>
    </w:tbl>
    <w:p w:rsidR="003A1CBB" w:rsidRPr="00991A45" w:rsidRDefault="003A1CBB" w:rsidP="00071074">
      <w:pPr>
        <w:rPr>
          <w:rFonts w:ascii="Arial" w:hAnsi="Arial" w:cs="Arial"/>
          <w:szCs w:val="24"/>
        </w:rPr>
      </w:pPr>
    </w:p>
    <w:p w:rsidR="008020F5" w:rsidRPr="00991A45" w:rsidRDefault="006B1413" w:rsidP="0014474F">
      <w:pPr>
        <w:pStyle w:val="Heading1"/>
      </w:pPr>
      <w:r w:rsidRPr="00991A45">
        <w:br w:type="page"/>
      </w:r>
      <w:bookmarkStart w:id="290" w:name="_Toc371073628"/>
      <w:bookmarkStart w:id="291" w:name="_Toc374917447"/>
    </w:p>
    <w:p w:rsidR="00FE1D17" w:rsidRPr="00991A45" w:rsidRDefault="008A2CDE" w:rsidP="0014474F">
      <w:pPr>
        <w:pStyle w:val="Heading2"/>
        <w:numPr>
          <w:ilvl w:val="0"/>
          <w:numId w:val="0"/>
        </w:numPr>
        <w:ind w:left="1440"/>
        <w:jc w:val="right"/>
      </w:pPr>
      <w:bookmarkStart w:id="292" w:name="_Toc415142484"/>
      <w:bookmarkStart w:id="293" w:name="_Toc436920939"/>
      <w:bookmarkStart w:id="294" w:name="_Toc437294658"/>
      <w:r w:rsidRPr="00991A45">
        <w:lastRenderedPageBreak/>
        <w:t xml:space="preserve">ОБРАЗАЦ </w:t>
      </w:r>
      <w:r w:rsidR="0059587B" w:rsidRPr="00991A45">
        <w:t>3</w:t>
      </w:r>
      <w:r w:rsidR="006B1413" w:rsidRPr="00991A45">
        <w:t>.</w:t>
      </w:r>
      <w:bookmarkEnd w:id="290"/>
      <w:bookmarkEnd w:id="291"/>
      <w:bookmarkEnd w:id="292"/>
      <w:bookmarkEnd w:id="293"/>
      <w:bookmarkEnd w:id="294"/>
    </w:p>
    <w:p w:rsidR="00DD3F67" w:rsidRPr="00991A45" w:rsidRDefault="00DD3F67" w:rsidP="00071074">
      <w:pPr>
        <w:tabs>
          <w:tab w:val="right" w:pos="9072"/>
        </w:tabs>
        <w:ind w:left="142"/>
        <w:jc w:val="right"/>
        <w:rPr>
          <w:rFonts w:ascii="Arial" w:hAnsi="Arial" w:cs="Arial"/>
          <w:szCs w:val="24"/>
        </w:rPr>
      </w:pPr>
    </w:p>
    <w:p w:rsidR="0086416E" w:rsidRPr="00991A45" w:rsidRDefault="0086416E" w:rsidP="00071074">
      <w:pPr>
        <w:pStyle w:val="BodyText"/>
        <w:ind w:left="-540" w:right="-16"/>
        <w:rPr>
          <w:rFonts w:ascii="Arial" w:hAnsi="Arial" w:cs="Arial"/>
          <w:szCs w:val="24"/>
        </w:rPr>
      </w:pPr>
    </w:p>
    <w:p w:rsidR="00603992" w:rsidRPr="00991A45" w:rsidRDefault="00603992" w:rsidP="00603992">
      <w:pPr>
        <w:jc w:val="both"/>
        <w:rPr>
          <w:rFonts w:ascii="Arial" w:hAnsi="Arial" w:cs="Arial"/>
          <w:bCs/>
          <w:szCs w:val="24"/>
          <w:lang w:eastAsia="en-US" w:bidi="en-US"/>
        </w:rPr>
      </w:pPr>
      <w:r w:rsidRPr="00991A45">
        <w:rPr>
          <w:rFonts w:ascii="Arial" w:hAnsi="Arial" w:cs="Arial"/>
          <w:bCs/>
          <w:szCs w:val="24"/>
          <w:lang w:eastAsia="en-US" w:bidi="en-US"/>
        </w:rPr>
        <w:t xml:space="preserve">У складу са чланом 75. став 2. Закона о јавним набавкама („Сл. гласник РС“ бр. </w:t>
      </w:r>
      <w:r w:rsidR="00750519">
        <w:rPr>
          <w:rFonts w:ascii="Arial" w:hAnsi="Arial" w:cs="Arial"/>
          <w:bCs/>
          <w:szCs w:val="24"/>
          <w:lang w:eastAsia="en-US" w:bidi="en-US"/>
        </w:rPr>
        <w:t>124/12</w:t>
      </w:r>
      <w:r w:rsidR="009060E7">
        <w:rPr>
          <w:rFonts w:ascii="Arial" w:hAnsi="Arial" w:cs="Arial"/>
          <w:bCs/>
          <w:szCs w:val="24"/>
          <w:lang w:eastAsia="en-US" w:bidi="en-US"/>
        </w:rPr>
        <w:t>, 14/15 и 68/15</w:t>
      </w:r>
      <w:r w:rsidRPr="00991A45">
        <w:rPr>
          <w:rFonts w:ascii="Arial" w:hAnsi="Arial" w:cs="Arial"/>
          <w:bCs/>
          <w:szCs w:val="24"/>
          <w:lang w:eastAsia="en-US" w:bidi="en-US"/>
        </w:rPr>
        <w:t>) дајемо следећу</w:t>
      </w:r>
    </w:p>
    <w:p w:rsidR="00603992" w:rsidRPr="00991A45" w:rsidRDefault="00603992" w:rsidP="00603992">
      <w:pPr>
        <w:jc w:val="right"/>
        <w:rPr>
          <w:rFonts w:ascii="Arial" w:hAnsi="Arial" w:cs="Arial"/>
          <w:b/>
          <w:bCs/>
          <w:szCs w:val="24"/>
          <w:lang w:eastAsia="en-US" w:bidi="en-US"/>
        </w:rPr>
      </w:pPr>
    </w:p>
    <w:p w:rsidR="00603992" w:rsidRPr="00991A45" w:rsidRDefault="00603992" w:rsidP="00603992">
      <w:pPr>
        <w:jc w:val="right"/>
        <w:rPr>
          <w:rFonts w:ascii="Arial" w:hAnsi="Arial" w:cs="Arial"/>
          <w:b/>
          <w:bCs/>
          <w:szCs w:val="24"/>
          <w:lang w:eastAsia="en-US" w:bidi="en-US"/>
        </w:rPr>
      </w:pPr>
    </w:p>
    <w:p w:rsidR="00603992" w:rsidRPr="00991A45" w:rsidRDefault="00603992" w:rsidP="00603992">
      <w:pPr>
        <w:jc w:val="right"/>
        <w:rPr>
          <w:rFonts w:ascii="Arial" w:hAnsi="Arial" w:cs="Arial"/>
          <w:b/>
          <w:bCs/>
          <w:szCs w:val="24"/>
          <w:lang w:eastAsia="en-US" w:bidi="en-US"/>
        </w:rPr>
      </w:pPr>
    </w:p>
    <w:p w:rsidR="00603992" w:rsidRPr="00991A45" w:rsidRDefault="00603992" w:rsidP="00603992">
      <w:pPr>
        <w:jc w:val="center"/>
        <w:rPr>
          <w:rFonts w:ascii="Arial" w:hAnsi="Arial" w:cs="Arial"/>
          <w:b/>
          <w:bCs/>
          <w:szCs w:val="24"/>
        </w:rPr>
      </w:pPr>
      <w:r w:rsidRPr="00991A45">
        <w:rPr>
          <w:rFonts w:ascii="Arial" w:hAnsi="Arial" w:cs="Arial"/>
          <w:b/>
          <w:bCs/>
          <w:szCs w:val="24"/>
        </w:rPr>
        <w:t xml:space="preserve">И З Ј А В У </w:t>
      </w:r>
    </w:p>
    <w:p w:rsidR="00603992" w:rsidRPr="00991A45" w:rsidRDefault="00603992" w:rsidP="00603992">
      <w:pPr>
        <w:jc w:val="center"/>
        <w:rPr>
          <w:rFonts w:ascii="Arial" w:hAnsi="Arial" w:cs="Arial"/>
          <w:szCs w:val="24"/>
        </w:rPr>
      </w:pPr>
    </w:p>
    <w:p w:rsidR="00603992" w:rsidRPr="00991A45" w:rsidRDefault="00603992" w:rsidP="00603992">
      <w:pPr>
        <w:jc w:val="center"/>
        <w:rPr>
          <w:rFonts w:ascii="Arial" w:hAnsi="Arial" w:cs="Arial"/>
          <w:szCs w:val="24"/>
        </w:rPr>
      </w:pPr>
      <w:r w:rsidRPr="00991A45">
        <w:rPr>
          <w:rFonts w:ascii="Arial" w:hAnsi="Arial" w:cs="Arial"/>
          <w:szCs w:val="24"/>
        </w:rPr>
        <w:t xml:space="preserve">У својству ____________________ </w:t>
      </w:r>
    </w:p>
    <w:p w:rsidR="00603992" w:rsidRPr="00991A45" w:rsidRDefault="00603992" w:rsidP="00603992">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уписати: понуђача, члана групе понуђача</w:t>
      </w:r>
      <w:r w:rsidR="009B2425" w:rsidRPr="009B2425">
        <w:rPr>
          <w:rFonts w:ascii="Arial" w:hAnsi="Arial" w:cs="Arial"/>
          <w:i/>
          <w:sz w:val="22"/>
          <w:szCs w:val="22"/>
        </w:rPr>
        <w:t xml:space="preserve"> </w:t>
      </w:r>
      <w:r w:rsidR="009B2425" w:rsidRPr="00991A45">
        <w:rPr>
          <w:rFonts w:ascii="Arial" w:hAnsi="Arial" w:cs="Arial"/>
          <w:i/>
          <w:sz w:val="22"/>
          <w:szCs w:val="22"/>
        </w:rPr>
        <w:t>у заједничкој понуди</w:t>
      </w:r>
      <w:r w:rsidRPr="00991A45">
        <w:rPr>
          <w:rFonts w:ascii="Arial" w:hAnsi="Arial" w:cs="Arial"/>
          <w:i/>
          <w:sz w:val="22"/>
          <w:szCs w:val="22"/>
        </w:rPr>
        <w:t>, подизвођача</w:t>
      </w:r>
      <w:r w:rsidRPr="00991A45">
        <w:rPr>
          <w:rFonts w:ascii="Arial" w:hAnsi="Arial" w:cs="Arial"/>
          <w:szCs w:val="24"/>
        </w:rPr>
        <w:t>)</w:t>
      </w:r>
    </w:p>
    <w:p w:rsidR="00603992" w:rsidRPr="00991A45" w:rsidRDefault="00603992" w:rsidP="00603992">
      <w:pPr>
        <w:jc w:val="center"/>
        <w:rPr>
          <w:rFonts w:ascii="Arial" w:hAnsi="Arial" w:cs="Arial"/>
          <w:szCs w:val="24"/>
        </w:rPr>
      </w:pPr>
    </w:p>
    <w:p w:rsidR="00603992" w:rsidRPr="00991A45" w:rsidRDefault="00603992" w:rsidP="00603992">
      <w:pPr>
        <w:jc w:val="center"/>
        <w:rPr>
          <w:rFonts w:ascii="Arial" w:hAnsi="Arial" w:cs="Arial"/>
          <w:szCs w:val="24"/>
        </w:rPr>
      </w:pPr>
    </w:p>
    <w:p w:rsidR="00FB287D" w:rsidRPr="00991A45" w:rsidRDefault="00FB287D" w:rsidP="00FB287D">
      <w:pPr>
        <w:jc w:val="center"/>
        <w:rPr>
          <w:rFonts w:ascii="Arial" w:hAnsi="Arial" w:cs="Arial"/>
          <w:bCs/>
          <w:szCs w:val="24"/>
        </w:rPr>
      </w:pPr>
      <w:r w:rsidRPr="00991A45">
        <w:rPr>
          <w:rFonts w:ascii="Arial" w:hAnsi="Arial" w:cs="Arial"/>
          <w:bCs/>
          <w:szCs w:val="24"/>
        </w:rPr>
        <w:t>И З Ј А В Љ У Ј Е М О</w:t>
      </w:r>
    </w:p>
    <w:p w:rsidR="00603992" w:rsidRPr="00991A45" w:rsidRDefault="00603992" w:rsidP="00603992">
      <w:pPr>
        <w:jc w:val="center"/>
        <w:rPr>
          <w:rFonts w:ascii="Arial" w:hAnsi="Arial" w:cs="Arial"/>
          <w:szCs w:val="24"/>
        </w:rPr>
      </w:pPr>
    </w:p>
    <w:p w:rsidR="00603992" w:rsidRPr="00991A45" w:rsidRDefault="00603992" w:rsidP="00603992">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rsidR="00603992" w:rsidRPr="00991A45" w:rsidRDefault="00603992" w:rsidP="00603992">
      <w:pPr>
        <w:jc w:val="center"/>
        <w:rPr>
          <w:rFonts w:ascii="Arial" w:hAnsi="Arial" w:cs="Arial"/>
          <w:szCs w:val="24"/>
        </w:rPr>
      </w:pPr>
    </w:p>
    <w:p w:rsidR="00603992" w:rsidRPr="00991A45" w:rsidRDefault="00603992" w:rsidP="00603992">
      <w:pPr>
        <w:jc w:val="center"/>
        <w:rPr>
          <w:rFonts w:ascii="Arial" w:hAnsi="Arial" w:cs="Arial"/>
          <w:szCs w:val="24"/>
        </w:rPr>
      </w:pPr>
      <w:r w:rsidRPr="00991A45">
        <w:rPr>
          <w:rFonts w:ascii="Arial" w:hAnsi="Arial" w:cs="Arial"/>
          <w:szCs w:val="24"/>
        </w:rPr>
        <w:t>_____________________________________________________</w:t>
      </w:r>
    </w:p>
    <w:p w:rsidR="00603992" w:rsidRPr="00991A45" w:rsidRDefault="00603992" w:rsidP="00603992">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rsidR="00603992" w:rsidRPr="00991A45" w:rsidRDefault="00603992" w:rsidP="00603992">
      <w:pPr>
        <w:rPr>
          <w:rFonts w:ascii="Arial" w:hAnsi="Arial" w:cs="Arial"/>
          <w:szCs w:val="24"/>
        </w:rPr>
      </w:pPr>
    </w:p>
    <w:p w:rsidR="00603992" w:rsidRPr="00991A45" w:rsidRDefault="00603992" w:rsidP="00603992">
      <w:pPr>
        <w:rPr>
          <w:rFonts w:ascii="Arial" w:hAnsi="Arial" w:cs="Arial"/>
          <w:szCs w:val="24"/>
        </w:rPr>
      </w:pPr>
    </w:p>
    <w:p w:rsidR="00603992" w:rsidRPr="00991A45" w:rsidRDefault="00603992" w:rsidP="00603992">
      <w:pPr>
        <w:jc w:val="both"/>
        <w:rPr>
          <w:rFonts w:ascii="Arial" w:hAnsi="Arial" w:cs="Arial"/>
          <w:color w:val="000000"/>
          <w:szCs w:val="24"/>
        </w:rPr>
      </w:pPr>
      <w:r w:rsidRPr="00991A45">
        <w:rPr>
          <w:rFonts w:ascii="Arial" w:hAnsi="Arial" w:cs="Arial"/>
          <w:szCs w:val="24"/>
        </w:rPr>
        <w:t>поштује</w:t>
      </w:r>
      <w:r w:rsidR="00EE20D0" w:rsidRPr="00991A45">
        <w:rPr>
          <w:rFonts w:ascii="Arial" w:hAnsi="Arial" w:cs="Arial"/>
          <w:szCs w:val="24"/>
        </w:rPr>
        <w:t xml:space="preserve"> </w:t>
      </w:r>
      <w:r w:rsidRPr="00991A45">
        <w:rPr>
          <w:rFonts w:ascii="Arial" w:hAnsi="Arial" w:cs="Arial"/>
          <w:szCs w:val="24"/>
        </w:rPr>
        <w:t xml:space="preserve">све </w:t>
      </w:r>
      <w:r w:rsidR="00003023" w:rsidRPr="00991A45">
        <w:rPr>
          <w:rFonts w:ascii="Arial" w:hAnsi="Arial" w:cs="Arial"/>
          <w:szCs w:val="24"/>
        </w:rPr>
        <w:t>обавезе</w:t>
      </w:r>
      <w:r w:rsidRPr="00991A45">
        <w:rPr>
          <w:rFonts w:ascii="Arial" w:hAnsi="Arial" w:cs="Arial"/>
          <w:szCs w:val="24"/>
        </w:rPr>
        <w:t xml:space="preserve"> које произлазе из важећих прописа о заштити</w:t>
      </w:r>
      <w:r w:rsidR="00003023" w:rsidRPr="00991A45">
        <w:rPr>
          <w:rFonts w:ascii="Arial" w:hAnsi="Arial" w:cs="Arial"/>
          <w:color w:val="000000"/>
          <w:szCs w:val="24"/>
        </w:rPr>
        <w:t xml:space="preserve"> на раду</w:t>
      </w:r>
      <w:r w:rsidRPr="00991A45">
        <w:rPr>
          <w:rFonts w:ascii="Arial" w:hAnsi="Arial" w:cs="Arial"/>
          <w:szCs w:val="24"/>
        </w:rPr>
        <w:t>, запошљавању и условима рада, заштити животне средине</w:t>
      </w:r>
      <w:r w:rsidR="00805811">
        <w:rPr>
          <w:rFonts w:ascii="Arial" w:hAnsi="Arial" w:cs="Arial"/>
          <w:szCs w:val="24"/>
        </w:rPr>
        <w:t>,</w:t>
      </w:r>
      <w:r w:rsidRPr="00991A45">
        <w:rPr>
          <w:rFonts w:ascii="Arial" w:hAnsi="Arial" w:cs="Arial"/>
          <w:szCs w:val="24"/>
        </w:rPr>
        <w:t xml:space="preserve"> </w:t>
      </w:r>
      <w:r w:rsidR="00BE471D">
        <w:rPr>
          <w:rFonts w:ascii="Arial" w:hAnsi="Arial" w:cs="Arial"/>
        </w:rPr>
        <w:t>и</w:t>
      </w:r>
      <w:r w:rsidR="00805811" w:rsidRPr="00991A45">
        <w:rPr>
          <w:rFonts w:ascii="Arial" w:hAnsi="Arial" w:cs="Arial"/>
        </w:rPr>
        <w:t xml:space="preserve"> </w:t>
      </w:r>
      <w:r w:rsidR="00805811">
        <w:rPr>
          <w:rFonts w:ascii="Arial" w:hAnsi="Arial" w:cs="Arial"/>
        </w:rPr>
        <w:t>нема забрану обављања делатности која је на снази у време подношења понуде</w:t>
      </w:r>
      <w:r w:rsidR="00F54D35">
        <w:rPr>
          <w:rFonts w:ascii="Arial" w:hAnsi="Arial" w:cs="Arial"/>
        </w:rPr>
        <w:t xml:space="preserve"> у поступку јавне набавке број </w:t>
      </w:r>
      <w:r w:rsidR="0058758A">
        <w:rPr>
          <w:rFonts w:ascii="Arial" w:hAnsi="Arial" w:cs="Arial"/>
          <w:szCs w:val="24"/>
          <w:lang w:val="en-US"/>
        </w:rPr>
        <w:t>JN/1000/0290-1/2015</w:t>
      </w:r>
      <w:r w:rsidRPr="00991A45">
        <w:rPr>
          <w:rFonts w:ascii="Arial" w:hAnsi="Arial" w:cs="Arial"/>
          <w:szCs w:val="24"/>
        </w:rPr>
        <w:t>.</w:t>
      </w:r>
    </w:p>
    <w:p w:rsidR="00603992" w:rsidRPr="00991A45" w:rsidRDefault="00603992" w:rsidP="00603992">
      <w:pPr>
        <w:jc w:val="both"/>
        <w:rPr>
          <w:rFonts w:ascii="Arial" w:hAnsi="Arial" w:cs="Arial"/>
          <w:szCs w:val="24"/>
        </w:rPr>
      </w:pPr>
    </w:p>
    <w:p w:rsidR="00603992" w:rsidRPr="00991A45" w:rsidRDefault="00603992" w:rsidP="00603992">
      <w:pPr>
        <w:jc w:val="both"/>
        <w:rPr>
          <w:rFonts w:ascii="Arial" w:hAnsi="Arial" w:cs="Arial"/>
          <w:szCs w:val="24"/>
        </w:rPr>
      </w:pPr>
    </w:p>
    <w:p w:rsidR="00603992" w:rsidRPr="00991A45" w:rsidRDefault="00603992" w:rsidP="00071074">
      <w:pPr>
        <w:pStyle w:val="BodyText"/>
        <w:ind w:left="-540" w:right="-16"/>
        <w:rPr>
          <w:rFonts w:ascii="Arial" w:hAnsi="Arial" w:cs="Arial"/>
          <w:szCs w:val="24"/>
        </w:rPr>
      </w:pPr>
    </w:p>
    <w:p w:rsidR="00603992" w:rsidRPr="00991A45" w:rsidRDefault="00603992" w:rsidP="00071074">
      <w:pPr>
        <w:pStyle w:val="BodyText"/>
        <w:ind w:left="-540" w:right="-16"/>
        <w:rPr>
          <w:rFonts w:ascii="Arial" w:hAnsi="Arial" w:cs="Arial"/>
          <w:szCs w:val="24"/>
        </w:rPr>
      </w:pPr>
    </w:p>
    <w:p w:rsidR="00603992" w:rsidRPr="00991A45" w:rsidRDefault="00603992" w:rsidP="00071074">
      <w:pPr>
        <w:pStyle w:val="BodyText"/>
        <w:ind w:left="-540" w:right="-16"/>
        <w:rPr>
          <w:rFonts w:ascii="Arial" w:hAnsi="Arial" w:cs="Arial"/>
          <w:szCs w:val="24"/>
        </w:rPr>
      </w:pPr>
    </w:p>
    <w:p w:rsidR="00603992" w:rsidRPr="00991A45" w:rsidRDefault="00603992" w:rsidP="00071074">
      <w:pPr>
        <w:pStyle w:val="BodyText"/>
        <w:ind w:left="-540" w:right="-16"/>
        <w:rPr>
          <w:rFonts w:ascii="Arial" w:hAnsi="Arial" w:cs="Arial"/>
          <w:szCs w:val="24"/>
        </w:rPr>
      </w:pPr>
    </w:p>
    <w:p w:rsidR="00603992" w:rsidRPr="00991A45" w:rsidRDefault="00603992" w:rsidP="00071074">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480"/>
        <w:gridCol w:w="1904"/>
        <w:gridCol w:w="3684"/>
      </w:tblGrid>
      <w:tr w:rsidR="00AC55D0" w:rsidRPr="00991A45" w:rsidTr="00142570">
        <w:trPr>
          <w:jc w:val="center"/>
        </w:trPr>
        <w:tc>
          <w:tcPr>
            <w:tcW w:w="3652" w:type="dxa"/>
          </w:tcPr>
          <w:p w:rsidR="00AC55D0" w:rsidRPr="00991A45" w:rsidRDefault="006E21F3" w:rsidP="00142570">
            <w:pPr>
              <w:jc w:val="center"/>
              <w:rPr>
                <w:rFonts w:ascii="Arial" w:hAnsi="Arial" w:cs="Arial"/>
                <w:szCs w:val="24"/>
              </w:rPr>
            </w:pPr>
            <w:r w:rsidRPr="00991A45">
              <w:rPr>
                <w:rFonts w:ascii="Arial" w:hAnsi="Arial" w:cs="Arial"/>
                <w:szCs w:val="24"/>
              </w:rPr>
              <w:t>Д</w:t>
            </w:r>
            <w:r w:rsidR="00AC55D0" w:rsidRPr="00991A45">
              <w:rPr>
                <w:rFonts w:ascii="Arial" w:hAnsi="Arial" w:cs="Arial"/>
                <w:szCs w:val="24"/>
              </w:rPr>
              <w:t>атум:</w:t>
            </w:r>
          </w:p>
        </w:tc>
        <w:tc>
          <w:tcPr>
            <w:tcW w:w="1985" w:type="dxa"/>
          </w:tcPr>
          <w:p w:rsidR="00AC55D0" w:rsidRPr="00991A45" w:rsidRDefault="00AC55D0" w:rsidP="00142570">
            <w:pPr>
              <w:jc w:val="center"/>
              <w:rPr>
                <w:rFonts w:ascii="Arial" w:hAnsi="Arial" w:cs="Arial"/>
                <w:szCs w:val="24"/>
              </w:rPr>
            </w:pPr>
            <w:r w:rsidRPr="00991A45">
              <w:rPr>
                <w:rFonts w:ascii="Arial" w:hAnsi="Arial" w:cs="Arial"/>
                <w:szCs w:val="24"/>
              </w:rPr>
              <w:t>М.П.</w:t>
            </w:r>
          </w:p>
        </w:tc>
        <w:tc>
          <w:tcPr>
            <w:tcW w:w="3782" w:type="dxa"/>
          </w:tcPr>
          <w:p w:rsidR="00AC55D0" w:rsidRPr="00991A45" w:rsidRDefault="00AC55D0" w:rsidP="00142570">
            <w:pPr>
              <w:jc w:val="center"/>
              <w:rPr>
                <w:rFonts w:ascii="Arial" w:hAnsi="Arial" w:cs="Arial"/>
                <w:szCs w:val="24"/>
              </w:rPr>
            </w:pPr>
            <w:r w:rsidRPr="00991A45">
              <w:rPr>
                <w:rFonts w:ascii="Arial" w:hAnsi="Arial" w:cs="Arial"/>
                <w:szCs w:val="24"/>
              </w:rPr>
              <w:t>Понуђач</w:t>
            </w:r>
            <w:r w:rsidR="00F14482" w:rsidRPr="00991A45">
              <w:rPr>
                <w:rFonts w:ascii="Arial" w:hAnsi="Arial" w:cs="Arial"/>
                <w:szCs w:val="24"/>
              </w:rPr>
              <w:t>/</w:t>
            </w:r>
            <w:r w:rsidR="009B2425">
              <w:rPr>
                <w:rFonts w:ascii="Arial" w:hAnsi="Arial" w:cs="Arial"/>
                <w:szCs w:val="24"/>
              </w:rPr>
              <w:t>члан групе/</w:t>
            </w:r>
            <w:r w:rsidR="00F14482" w:rsidRPr="00991A45">
              <w:rPr>
                <w:rFonts w:ascii="Arial" w:hAnsi="Arial" w:cs="Arial"/>
                <w:szCs w:val="24"/>
              </w:rPr>
              <w:t>подизвођач</w:t>
            </w:r>
            <w:r w:rsidRPr="00991A45">
              <w:rPr>
                <w:rFonts w:ascii="Arial" w:hAnsi="Arial" w:cs="Arial"/>
                <w:szCs w:val="24"/>
              </w:rPr>
              <w:t>:</w:t>
            </w:r>
          </w:p>
        </w:tc>
      </w:tr>
      <w:tr w:rsidR="00AC55D0" w:rsidRPr="00991A45" w:rsidTr="00142570">
        <w:trPr>
          <w:jc w:val="center"/>
        </w:trPr>
        <w:tc>
          <w:tcPr>
            <w:tcW w:w="3652" w:type="dxa"/>
            <w:vAlign w:val="center"/>
          </w:tcPr>
          <w:p w:rsidR="00AC55D0" w:rsidRPr="00991A45" w:rsidRDefault="00AC55D0" w:rsidP="00142570">
            <w:pPr>
              <w:jc w:val="both"/>
              <w:rPr>
                <w:rFonts w:ascii="Arial" w:hAnsi="Arial" w:cs="Arial"/>
                <w:szCs w:val="24"/>
              </w:rPr>
            </w:pPr>
          </w:p>
        </w:tc>
        <w:tc>
          <w:tcPr>
            <w:tcW w:w="1985" w:type="dxa"/>
            <w:vAlign w:val="center"/>
          </w:tcPr>
          <w:p w:rsidR="00AC55D0" w:rsidRPr="00991A45" w:rsidRDefault="00AC55D0" w:rsidP="00142570">
            <w:pPr>
              <w:jc w:val="both"/>
              <w:rPr>
                <w:rFonts w:ascii="Arial" w:hAnsi="Arial" w:cs="Arial"/>
                <w:szCs w:val="24"/>
              </w:rPr>
            </w:pPr>
          </w:p>
        </w:tc>
        <w:tc>
          <w:tcPr>
            <w:tcW w:w="3782" w:type="dxa"/>
            <w:vAlign w:val="center"/>
          </w:tcPr>
          <w:p w:rsidR="00AC55D0" w:rsidRPr="00991A45" w:rsidRDefault="00AC55D0" w:rsidP="00142570">
            <w:pPr>
              <w:jc w:val="both"/>
              <w:rPr>
                <w:rFonts w:ascii="Arial" w:hAnsi="Arial" w:cs="Arial"/>
                <w:szCs w:val="24"/>
              </w:rPr>
            </w:pPr>
          </w:p>
        </w:tc>
      </w:tr>
      <w:tr w:rsidR="00AC55D0" w:rsidRPr="00991A45" w:rsidTr="00142570">
        <w:trPr>
          <w:jc w:val="center"/>
        </w:trPr>
        <w:tc>
          <w:tcPr>
            <w:tcW w:w="3652" w:type="dxa"/>
            <w:tcBorders>
              <w:bottom w:val="single" w:sz="4" w:space="0" w:color="auto"/>
            </w:tcBorders>
            <w:vAlign w:val="center"/>
          </w:tcPr>
          <w:p w:rsidR="00AC55D0" w:rsidRPr="00991A45" w:rsidRDefault="00AC55D0" w:rsidP="00142570">
            <w:pPr>
              <w:jc w:val="both"/>
              <w:rPr>
                <w:rFonts w:ascii="Arial" w:hAnsi="Arial" w:cs="Arial"/>
                <w:szCs w:val="24"/>
              </w:rPr>
            </w:pPr>
          </w:p>
        </w:tc>
        <w:tc>
          <w:tcPr>
            <w:tcW w:w="1985" w:type="dxa"/>
            <w:vAlign w:val="center"/>
          </w:tcPr>
          <w:p w:rsidR="00AC55D0" w:rsidRPr="00991A45" w:rsidRDefault="00AC55D0" w:rsidP="00142570">
            <w:pPr>
              <w:jc w:val="both"/>
              <w:rPr>
                <w:rFonts w:ascii="Arial" w:hAnsi="Arial" w:cs="Arial"/>
                <w:szCs w:val="24"/>
              </w:rPr>
            </w:pPr>
          </w:p>
        </w:tc>
        <w:tc>
          <w:tcPr>
            <w:tcW w:w="3782" w:type="dxa"/>
            <w:tcBorders>
              <w:bottom w:val="single" w:sz="4" w:space="0" w:color="auto"/>
            </w:tcBorders>
            <w:vAlign w:val="center"/>
          </w:tcPr>
          <w:p w:rsidR="00AC55D0" w:rsidRPr="00991A45" w:rsidRDefault="00AC55D0" w:rsidP="00142570">
            <w:pPr>
              <w:jc w:val="both"/>
              <w:rPr>
                <w:rFonts w:ascii="Arial" w:hAnsi="Arial" w:cs="Arial"/>
                <w:szCs w:val="24"/>
              </w:rPr>
            </w:pPr>
          </w:p>
        </w:tc>
      </w:tr>
    </w:tbl>
    <w:p w:rsidR="00DD3F67" w:rsidRPr="00991A45" w:rsidRDefault="00DD3F67" w:rsidP="00071074">
      <w:pPr>
        <w:ind w:left="142" w:right="-1096"/>
        <w:jc w:val="right"/>
        <w:rPr>
          <w:rFonts w:ascii="Arial" w:hAnsi="Arial" w:cs="Arial"/>
          <w:i/>
          <w:szCs w:val="24"/>
        </w:rPr>
      </w:pPr>
    </w:p>
    <w:p w:rsidR="00283605" w:rsidRDefault="00283605" w:rsidP="00071074">
      <w:pPr>
        <w:ind w:left="5954" w:right="-1096"/>
        <w:jc w:val="center"/>
        <w:rPr>
          <w:rFonts w:ascii="Arial" w:hAnsi="Arial" w:cs="Arial"/>
          <w:szCs w:val="24"/>
        </w:rPr>
      </w:pPr>
    </w:p>
    <w:p w:rsidR="00283605" w:rsidRPr="00283605" w:rsidRDefault="00283605" w:rsidP="00283605">
      <w:pPr>
        <w:rPr>
          <w:rFonts w:ascii="Arial" w:hAnsi="Arial" w:cs="Arial"/>
          <w:szCs w:val="24"/>
        </w:rPr>
      </w:pPr>
    </w:p>
    <w:p w:rsidR="00283605" w:rsidRPr="00283605" w:rsidRDefault="00283605" w:rsidP="00283605">
      <w:pPr>
        <w:rPr>
          <w:rFonts w:ascii="Arial" w:hAnsi="Arial" w:cs="Arial"/>
          <w:szCs w:val="24"/>
        </w:rPr>
      </w:pPr>
    </w:p>
    <w:p w:rsidR="00283605" w:rsidRPr="00283605" w:rsidRDefault="00283605" w:rsidP="00283605">
      <w:pPr>
        <w:rPr>
          <w:rFonts w:ascii="Arial" w:hAnsi="Arial" w:cs="Arial"/>
          <w:szCs w:val="24"/>
        </w:rPr>
      </w:pPr>
    </w:p>
    <w:p w:rsidR="00283605" w:rsidRPr="00283605" w:rsidRDefault="00283605" w:rsidP="00283605">
      <w:pPr>
        <w:rPr>
          <w:rFonts w:ascii="Arial" w:hAnsi="Arial" w:cs="Arial"/>
          <w:szCs w:val="24"/>
        </w:rPr>
      </w:pPr>
    </w:p>
    <w:p w:rsidR="00283605" w:rsidRPr="00283605" w:rsidRDefault="00283605" w:rsidP="00283605">
      <w:pPr>
        <w:rPr>
          <w:rFonts w:ascii="Arial" w:hAnsi="Arial" w:cs="Arial"/>
          <w:szCs w:val="24"/>
        </w:rPr>
      </w:pPr>
    </w:p>
    <w:p w:rsidR="00283605" w:rsidRPr="00283605" w:rsidRDefault="00283605" w:rsidP="00283605">
      <w:pPr>
        <w:rPr>
          <w:rFonts w:ascii="Arial" w:hAnsi="Arial" w:cs="Arial"/>
          <w:szCs w:val="24"/>
        </w:rPr>
      </w:pPr>
    </w:p>
    <w:p w:rsidR="00283605" w:rsidRPr="00283605" w:rsidRDefault="00283605" w:rsidP="00283605">
      <w:pPr>
        <w:rPr>
          <w:rFonts w:ascii="Arial" w:hAnsi="Arial" w:cs="Arial"/>
          <w:szCs w:val="24"/>
        </w:rPr>
      </w:pPr>
    </w:p>
    <w:p w:rsidR="00283605" w:rsidRPr="00283605" w:rsidRDefault="00283605" w:rsidP="00283605">
      <w:pPr>
        <w:rPr>
          <w:rFonts w:ascii="Arial" w:hAnsi="Arial" w:cs="Arial"/>
          <w:szCs w:val="24"/>
        </w:rPr>
      </w:pPr>
    </w:p>
    <w:p w:rsidR="00283605" w:rsidRDefault="00283605" w:rsidP="00283605">
      <w:pPr>
        <w:rPr>
          <w:rFonts w:ascii="Arial" w:hAnsi="Arial" w:cs="Arial"/>
          <w:szCs w:val="24"/>
        </w:rPr>
      </w:pPr>
    </w:p>
    <w:p w:rsidR="00DD3F67" w:rsidRPr="00283605" w:rsidRDefault="00283605" w:rsidP="00283605">
      <w:pPr>
        <w:tabs>
          <w:tab w:val="center" w:pos="4534"/>
        </w:tabs>
        <w:rPr>
          <w:rFonts w:ascii="Arial" w:hAnsi="Arial" w:cs="Arial"/>
          <w:szCs w:val="24"/>
        </w:rPr>
        <w:sectPr w:rsidR="00DD3F67" w:rsidRPr="00283605" w:rsidSect="00B61AD9">
          <w:footerReference w:type="default" r:id="rId150"/>
          <w:footerReference w:type="first" r:id="rId151"/>
          <w:pgSz w:w="11909" w:h="16834" w:code="9"/>
          <w:pgMar w:top="1140" w:right="1140" w:bottom="1140" w:left="1701" w:header="720" w:footer="720" w:gutter="0"/>
          <w:cols w:space="720"/>
          <w:docGrid w:linePitch="360"/>
        </w:sectPr>
      </w:pPr>
      <w:r>
        <w:rPr>
          <w:rFonts w:ascii="Arial" w:hAnsi="Arial" w:cs="Arial"/>
          <w:szCs w:val="24"/>
        </w:rPr>
        <w:tab/>
      </w:r>
    </w:p>
    <w:p w:rsidR="008020F5" w:rsidRPr="00991A45" w:rsidRDefault="008020F5" w:rsidP="0014474F">
      <w:pPr>
        <w:pStyle w:val="Heading2"/>
        <w:numPr>
          <w:ilvl w:val="0"/>
          <w:numId w:val="0"/>
        </w:numPr>
        <w:ind w:left="1440"/>
        <w:jc w:val="right"/>
      </w:pPr>
      <w:bookmarkStart w:id="295" w:name="_Toc415142485"/>
      <w:bookmarkStart w:id="296" w:name="_Toc436920940"/>
      <w:bookmarkStart w:id="297" w:name="_Toc437294659"/>
      <w:bookmarkStart w:id="298" w:name="_Toc362821724"/>
      <w:bookmarkStart w:id="299" w:name="_Toc371073635"/>
      <w:bookmarkStart w:id="300" w:name="_Toc374917456"/>
      <w:bookmarkStart w:id="301" w:name="_Toc297798738"/>
      <w:bookmarkStart w:id="302" w:name="_Toc310433007"/>
      <w:r w:rsidRPr="00991A45">
        <w:lastRenderedPageBreak/>
        <w:t>ОБРАЗАЦ 4.</w:t>
      </w:r>
      <w:bookmarkEnd w:id="295"/>
      <w:bookmarkEnd w:id="296"/>
      <w:bookmarkEnd w:id="297"/>
    </w:p>
    <w:p w:rsidR="00D54619" w:rsidRDefault="00D54619" w:rsidP="001E2E6E">
      <w:bookmarkStart w:id="303" w:name="_Toc415142486"/>
    </w:p>
    <w:p w:rsidR="008020F5" w:rsidRPr="0014474F" w:rsidRDefault="008020F5" w:rsidP="0014474F">
      <w:pPr>
        <w:jc w:val="center"/>
        <w:rPr>
          <w:rFonts w:ascii="Arial" w:hAnsi="Arial" w:cs="Arial"/>
          <w:b/>
        </w:rPr>
      </w:pPr>
      <w:r w:rsidRPr="0014474F">
        <w:rPr>
          <w:rFonts w:ascii="Arial" w:hAnsi="Arial" w:cs="Arial"/>
          <w:b/>
        </w:rPr>
        <w:t>СТРУКУТРА ЦЕНЕ</w:t>
      </w:r>
      <w:bookmarkEnd w:id="303"/>
    </w:p>
    <w:p w:rsidR="008020F5" w:rsidRPr="00991A45" w:rsidRDefault="008020F5" w:rsidP="001E2E6E"/>
    <w:p w:rsidR="005521AC" w:rsidRPr="004B3961" w:rsidRDefault="005521AC" w:rsidP="005521AC">
      <w:pPr>
        <w:spacing w:before="29"/>
        <w:jc w:val="both"/>
        <w:rPr>
          <w:rFonts w:ascii="Arial" w:eastAsia="Arial" w:hAnsi="Arial" w:cs="Arial"/>
          <w:szCs w:val="24"/>
        </w:rPr>
      </w:pPr>
      <w:bookmarkStart w:id="304" w:name="_Toc415142488"/>
      <w:r w:rsidRPr="004B3961">
        <w:rPr>
          <w:rFonts w:ascii="Arial" w:eastAsia="Arial" w:hAnsi="Arial" w:cs="Arial"/>
          <w:b/>
          <w:spacing w:val="1"/>
          <w:szCs w:val="24"/>
        </w:rPr>
        <w:t>1.</w:t>
      </w:r>
      <w:r w:rsidRPr="004B3961">
        <w:rPr>
          <w:rFonts w:ascii="Arial" w:eastAsia="Arial" w:hAnsi="Arial" w:cs="Arial"/>
          <w:spacing w:val="1"/>
          <w:szCs w:val="24"/>
        </w:rPr>
        <w:t xml:space="preserve"> У</w:t>
      </w:r>
      <w:r w:rsidRPr="004B3961">
        <w:rPr>
          <w:rFonts w:ascii="Arial" w:eastAsia="Arial" w:hAnsi="Arial" w:cs="Arial"/>
          <w:szCs w:val="24"/>
        </w:rPr>
        <w:t>пи</w:t>
      </w:r>
      <w:r w:rsidRPr="004B3961">
        <w:rPr>
          <w:rFonts w:ascii="Arial" w:eastAsia="Arial" w:hAnsi="Arial" w:cs="Arial"/>
          <w:spacing w:val="-3"/>
          <w:szCs w:val="24"/>
        </w:rPr>
        <w:t>с</w:t>
      </w:r>
      <w:r w:rsidRPr="004B3961">
        <w:rPr>
          <w:rFonts w:ascii="Arial" w:eastAsia="Arial" w:hAnsi="Arial" w:cs="Arial"/>
          <w:spacing w:val="1"/>
          <w:szCs w:val="24"/>
        </w:rPr>
        <w:t>а</w:t>
      </w:r>
      <w:r w:rsidRPr="004B3961">
        <w:rPr>
          <w:rFonts w:ascii="Arial" w:eastAsia="Arial" w:hAnsi="Arial" w:cs="Arial"/>
          <w:szCs w:val="24"/>
        </w:rPr>
        <w:t>ти</w:t>
      </w:r>
      <w:r w:rsidRPr="004B3961">
        <w:rPr>
          <w:rFonts w:ascii="Arial" w:eastAsia="Arial" w:hAnsi="Arial" w:cs="Arial"/>
          <w:spacing w:val="1"/>
          <w:szCs w:val="24"/>
        </w:rPr>
        <w:t xml:space="preserve"> </w:t>
      </w:r>
      <w:r w:rsidRPr="004B3961">
        <w:rPr>
          <w:rFonts w:ascii="Arial" w:eastAsia="Arial" w:hAnsi="Arial" w:cs="Arial"/>
          <w:szCs w:val="24"/>
        </w:rPr>
        <w:t>ј</w:t>
      </w:r>
      <w:r w:rsidRPr="004B3961">
        <w:rPr>
          <w:rFonts w:ascii="Arial" w:eastAsia="Arial" w:hAnsi="Arial" w:cs="Arial"/>
          <w:spacing w:val="1"/>
          <w:szCs w:val="24"/>
        </w:rPr>
        <w:t>е</w:t>
      </w:r>
      <w:r w:rsidRPr="004B3961">
        <w:rPr>
          <w:rFonts w:ascii="Arial" w:eastAsia="Arial" w:hAnsi="Arial" w:cs="Arial"/>
          <w:spacing w:val="-1"/>
          <w:szCs w:val="24"/>
        </w:rPr>
        <w:t>д</w:t>
      </w:r>
      <w:r w:rsidRPr="004B3961">
        <w:rPr>
          <w:rFonts w:ascii="Arial" w:eastAsia="Arial" w:hAnsi="Arial" w:cs="Arial"/>
          <w:szCs w:val="24"/>
        </w:rPr>
        <w:t>инич</w:t>
      </w:r>
      <w:r w:rsidRPr="004B3961">
        <w:rPr>
          <w:rFonts w:ascii="Arial" w:eastAsia="Arial" w:hAnsi="Arial" w:cs="Arial"/>
          <w:spacing w:val="-1"/>
          <w:szCs w:val="24"/>
        </w:rPr>
        <w:t>н</w:t>
      </w:r>
      <w:r w:rsidRPr="004B3961">
        <w:rPr>
          <w:rFonts w:ascii="Arial" w:eastAsia="Arial" w:hAnsi="Arial" w:cs="Arial"/>
          <w:szCs w:val="24"/>
        </w:rPr>
        <w:t>е</w:t>
      </w:r>
      <w:r w:rsidRPr="004B3961">
        <w:rPr>
          <w:rFonts w:ascii="Arial" w:eastAsia="Arial" w:hAnsi="Arial" w:cs="Arial"/>
          <w:spacing w:val="-1"/>
          <w:szCs w:val="24"/>
        </w:rPr>
        <w:t xml:space="preserve"> </w:t>
      </w:r>
      <w:r w:rsidRPr="004B3961">
        <w:rPr>
          <w:rFonts w:ascii="Arial" w:eastAsia="Arial" w:hAnsi="Arial" w:cs="Arial"/>
          <w:szCs w:val="24"/>
        </w:rPr>
        <w:t>и</w:t>
      </w:r>
      <w:r w:rsidRPr="004B3961">
        <w:rPr>
          <w:rFonts w:ascii="Arial" w:eastAsia="Arial" w:hAnsi="Arial" w:cs="Arial"/>
          <w:spacing w:val="1"/>
          <w:szCs w:val="24"/>
        </w:rPr>
        <w:t xml:space="preserve"> </w:t>
      </w:r>
      <w:r w:rsidRPr="004B3961">
        <w:rPr>
          <w:rFonts w:ascii="Arial" w:eastAsia="Arial" w:hAnsi="Arial" w:cs="Arial"/>
          <w:spacing w:val="-2"/>
          <w:szCs w:val="24"/>
        </w:rPr>
        <w:t>у</w:t>
      </w:r>
      <w:r w:rsidRPr="004B3961">
        <w:rPr>
          <w:rFonts w:ascii="Arial" w:eastAsia="Arial" w:hAnsi="Arial" w:cs="Arial"/>
          <w:szCs w:val="24"/>
        </w:rPr>
        <w:t>купне</w:t>
      </w:r>
      <w:r w:rsidRPr="004B3961">
        <w:rPr>
          <w:rFonts w:ascii="Arial" w:eastAsia="Arial" w:hAnsi="Arial" w:cs="Arial"/>
          <w:spacing w:val="1"/>
          <w:szCs w:val="24"/>
        </w:rPr>
        <w:t xml:space="preserve"> </w:t>
      </w:r>
      <w:r w:rsidRPr="004B3961">
        <w:rPr>
          <w:rFonts w:ascii="Arial" w:eastAsia="Arial" w:hAnsi="Arial" w:cs="Arial"/>
          <w:spacing w:val="-1"/>
          <w:szCs w:val="24"/>
        </w:rPr>
        <w:t>ц</w:t>
      </w:r>
      <w:r w:rsidRPr="004B3961">
        <w:rPr>
          <w:rFonts w:ascii="Arial" w:eastAsia="Arial" w:hAnsi="Arial" w:cs="Arial"/>
          <w:spacing w:val="1"/>
          <w:szCs w:val="24"/>
        </w:rPr>
        <w:t>е</w:t>
      </w:r>
      <w:r w:rsidRPr="004B3961">
        <w:rPr>
          <w:rFonts w:ascii="Arial" w:eastAsia="Arial" w:hAnsi="Arial" w:cs="Arial"/>
          <w:szCs w:val="24"/>
        </w:rPr>
        <w:t>н</w:t>
      </w:r>
      <w:r w:rsidRPr="004B3961">
        <w:rPr>
          <w:rFonts w:ascii="Arial" w:eastAsia="Arial" w:hAnsi="Arial" w:cs="Arial"/>
          <w:spacing w:val="3"/>
          <w:szCs w:val="24"/>
        </w:rPr>
        <w:t>е</w:t>
      </w:r>
      <w:r w:rsidRPr="004B3961">
        <w:rPr>
          <w:rFonts w:ascii="Arial" w:eastAsia="Arial" w:hAnsi="Arial" w:cs="Arial"/>
          <w:szCs w:val="24"/>
        </w:rPr>
        <w:t>,</w:t>
      </w:r>
      <w:r w:rsidRPr="004B3961">
        <w:rPr>
          <w:rFonts w:ascii="Arial" w:eastAsia="Arial" w:hAnsi="Arial" w:cs="Arial"/>
          <w:spacing w:val="1"/>
          <w:szCs w:val="24"/>
        </w:rPr>
        <w:t xml:space="preserve"> </w:t>
      </w:r>
      <w:r w:rsidR="004F1367">
        <w:rPr>
          <w:rFonts w:ascii="Arial" w:eastAsia="Arial" w:hAnsi="Arial" w:cs="Arial"/>
          <w:spacing w:val="1"/>
          <w:szCs w:val="24"/>
        </w:rPr>
        <w:t xml:space="preserve">софтверских </w:t>
      </w:r>
      <w:r w:rsidRPr="004B3961">
        <w:rPr>
          <w:rFonts w:ascii="Arial" w:eastAsia="Arial" w:hAnsi="Arial" w:cs="Arial"/>
          <w:spacing w:val="-1"/>
          <w:szCs w:val="24"/>
        </w:rPr>
        <w:t>л</w:t>
      </w:r>
      <w:r w:rsidRPr="004B3961">
        <w:rPr>
          <w:rFonts w:ascii="Arial" w:eastAsia="Arial" w:hAnsi="Arial" w:cs="Arial"/>
          <w:szCs w:val="24"/>
        </w:rPr>
        <w:t>ицен</w:t>
      </w:r>
      <w:r w:rsidRPr="004B3961">
        <w:rPr>
          <w:rFonts w:ascii="Arial" w:eastAsia="Arial" w:hAnsi="Arial" w:cs="Arial"/>
          <w:spacing w:val="-1"/>
          <w:szCs w:val="24"/>
        </w:rPr>
        <w:t>ц</w:t>
      </w:r>
      <w:r w:rsidRPr="004B3961">
        <w:rPr>
          <w:rFonts w:ascii="Arial" w:eastAsia="Arial" w:hAnsi="Arial" w:cs="Arial"/>
          <w:szCs w:val="24"/>
        </w:rPr>
        <w:t>и</w:t>
      </w:r>
      <w:r w:rsidRPr="004B3961">
        <w:rPr>
          <w:rFonts w:ascii="Arial" w:eastAsia="Arial" w:hAnsi="Arial" w:cs="Arial"/>
          <w:spacing w:val="1"/>
          <w:szCs w:val="24"/>
        </w:rPr>
        <w:t xml:space="preserve"> </w:t>
      </w:r>
      <w:r w:rsidRPr="004B3961">
        <w:rPr>
          <w:rFonts w:ascii="Arial" w:eastAsia="Arial" w:hAnsi="Arial" w:cs="Arial"/>
          <w:szCs w:val="24"/>
        </w:rPr>
        <w:t>за</w:t>
      </w:r>
      <w:r w:rsidRPr="004B3961">
        <w:rPr>
          <w:rFonts w:ascii="Arial" w:eastAsia="Arial" w:hAnsi="Arial" w:cs="Arial"/>
          <w:spacing w:val="1"/>
          <w:szCs w:val="24"/>
        </w:rPr>
        <w:t xml:space="preserve"> </w:t>
      </w:r>
      <w:r w:rsidRPr="004B3961">
        <w:rPr>
          <w:rFonts w:ascii="Arial" w:eastAsia="Arial" w:hAnsi="Arial" w:cs="Arial"/>
          <w:szCs w:val="24"/>
        </w:rPr>
        <w:t>н</w:t>
      </w:r>
      <w:r w:rsidRPr="004B3961">
        <w:rPr>
          <w:rFonts w:ascii="Arial" w:eastAsia="Arial" w:hAnsi="Arial" w:cs="Arial"/>
          <w:spacing w:val="1"/>
          <w:szCs w:val="24"/>
        </w:rPr>
        <w:t>а</w:t>
      </w:r>
      <w:r w:rsidRPr="004B3961">
        <w:rPr>
          <w:rFonts w:ascii="Arial" w:eastAsia="Arial" w:hAnsi="Arial" w:cs="Arial"/>
          <w:spacing w:val="-1"/>
          <w:szCs w:val="24"/>
        </w:rPr>
        <w:t>б</w:t>
      </w:r>
      <w:r w:rsidRPr="004B3961">
        <w:rPr>
          <w:rFonts w:ascii="Arial" w:eastAsia="Arial" w:hAnsi="Arial" w:cs="Arial"/>
          <w:spacing w:val="1"/>
          <w:szCs w:val="24"/>
        </w:rPr>
        <w:t>а</w:t>
      </w:r>
      <w:r w:rsidRPr="004B3961">
        <w:rPr>
          <w:rFonts w:ascii="Arial" w:eastAsia="Arial" w:hAnsi="Arial" w:cs="Arial"/>
          <w:szCs w:val="24"/>
        </w:rPr>
        <w:t>вк</w:t>
      </w:r>
      <w:r w:rsidRPr="004B3961">
        <w:rPr>
          <w:rFonts w:ascii="Arial" w:eastAsia="Arial" w:hAnsi="Arial" w:cs="Arial"/>
          <w:spacing w:val="-1"/>
          <w:szCs w:val="24"/>
        </w:rPr>
        <w:t>у</w:t>
      </w:r>
      <w:r w:rsidR="00D56761">
        <w:rPr>
          <w:rFonts w:ascii="Arial" w:eastAsia="Arial" w:hAnsi="Arial" w:cs="Arial"/>
          <w:spacing w:val="-1"/>
          <w:szCs w:val="24"/>
        </w:rPr>
        <w:t xml:space="preserve"> са укљученом технолошком гранцијом </w:t>
      </w:r>
      <w:r w:rsidR="00D56761" w:rsidRPr="00F07FB1">
        <w:rPr>
          <w:rFonts w:ascii="Arial" w:hAnsi="Arial" w:cs="Arial"/>
          <w:szCs w:val="24"/>
        </w:rPr>
        <w:t xml:space="preserve">произвођача </w:t>
      </w:r>
      <w:r w:rsidR="00D56761">
        <w:rPr>
          <w:rFonts w:ascii="Arial" w:eastAsia="Arial" w:hAnsi="Arial" w:cs="Arial"/>
          <w:spacing w:val="-1"/>
          <w:szCs w:val="24"/>
        </w:rPr>
        <w:t>у трајању од 36 месеци</w:t>
      </w:r>
      <w:r w:rsidRPr="004B3961">
        <w:rPr>
          <w:rFonts w:ascii="Arial" w:eastAsia="Arial" w:hAnsi="Arial" w:cs="Arial"/>
          <w:szCs w:val="24"/>
        </w:rPr>
        <w:t>:</w:t>
      </w:r>
    </w:p>
    <w:p w:rsidR="005521AC" w:rsidRPr="004B3961" w:rsidRDefault="005521AC" w:rsidP="005521AC">
      <w:pPr>
        <w:spacing w:before="9" w:line="100" w:lineRule="exact"/>
        <w:rPr>
          <w:sz w:val="11"/>
          <w:szCs w:val="11"/>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2"/>
        <w:gridCol w:w="3117"/>
        <w:gridCol w:w="825"/>
        <w:gridCol w:w="1701"/>
        <w:gridCol w:w="1701"/>
      </w:tblGrid>
      <w:tr w:rsidR="005521AC" w:rsidRPr="005521AC" w:rsidTr="00502A0E">
        <w:trPr>
          <w:trHeight w:val="457"/>
        </w:trPr>
        <w:tc>
          <w:tcPr>
            <w:tcW w:w="596" w:type="dxa"/>
            <w:shd w:val="clear" w:color="auto" w:fill="C6D9F1" w:themeFill="text2" w:themeFillTint="33"/>
            <w:vAlign w:val="center"/>
          </w:tcPr>
          <w:p w:rsidR="005521AC" w:rsidRPr="005521AC" w:rsidRDefault="005521AC" w:rsidP="004F1367">
            <w:pPr>
              <w:jc w:val="center"/>
              <w:rPr>
                <w:rFonts w:ascii="Arial" w:hAnsi="Arial" w:cs="Arial"/>
                <w:b/>
                <w:sz w:val="20"/>
              </w:rPr>
            </w:pPr>
            <w:r w:rsidRPr="005521AC">
              <w:rPr>
                <w:rFonts w:ascii="Arial" w:hAnsi="Arial" w:cs="Arial"/>
                <w:b/>
                <w:sz w:val="20"/>
              </w:rPr>
              <w:t>Р</w:t>
            </w:r>
            <w:r>
              <w:rPr>
                <w:rFonts w:ascii="Arial" w:hAnsi="Arial" w:cs="Arial"/>
                <w:b/>
                <w:sz w:val="20"/>
              </w:rPr>
              <w:t>.</w:t>
            </w:r>
            <w:r w:rsidRPr="005521AC">
              <w:rPr>
                <w:rFonts w:ascii="Arial" w:hAnsi="Arial" w:cs="Arial"/>
                <w:b/>
                <w:sz w:val="20"/>
              </w:rPr>
              <w:t>б.</w:t>
            </w:r>
          </w:p>
        </w:tc>
        <w:tc>
          <w:tcPr>
            <w:tcW w:w="1842" w:type="dxa"/>
            <w:shd w:val="clear" w:color="auto" w:fill="C6D9F1" w:themeFill="text2" w:themeFillTint="33"/>
            <w:vAlign w:val="center"/>
          </w:tcPr>
          <w:p w:rsidR="005521AC" w:rsidRPr="005521AC" w:rsidRDefault="005521AC" w:rsidP="004F1367">
            <w:pPr>
              <w:jc w:val="center"/>
              <w:rPr>
                <w:rFonts w:ascii="Arial" w:hAnsi="Arial" w:cs="Arial"/>
                <w:b/>
                <w:sz w:val="20"/>
              </w:rPr>
            </w:pPr>
            <w:r w:rsidRPr="005521AC">
              <w:rPr>
                <w:rFonts w:ascii="Arial" w:hAnsi="Arial" w:cs="Arial"/>
                <w:b/>
                <w:sz w:val="20"/>
              </w:rPr>
              <w:t>Шифра</w:t>
            </w:r>
          </w:p>
        </w:tc>
        <w:tc>
          <w:tcPr>
            <w:tcW w:w="3117" w:type="dxa"/>
            <w:shd w:val="clear" w:color="auto" w:fill="C6D9F1" w:themeFill="text2" w:themeFillTint="33"/>
            <w:vAlign w:val="center"/>
          </w:tcPr>
          <w:p w:rsidR="005521AC" w:rsidRPr="005521AC" w:rsidRDefault="005521AC" w:rsidP="004F1367">
            <w:pPr>
              <w:jc w:val="center"/>
              <w:rPr>
                <w:rFonts w:ascii="Arial" w:hAnsi="Arial" w:cs="Arial"/>
                <w:b/>
                <w:sz w:val="20"/>
              </w:rPr>
            </w:pPr>
            <w:r w:rsidRPr="005521AC">
              <w:rPr>
                <w:rFonts w:ascii="Arial" w:hAnsi="Arial" w:cs="Arial"/>
                <w:b/>
                <w:sz w:val="20"/>
              </w:rPr>
              <w:t>Опис</w:t>
            </w:r>
          </w:p>
        </w:tc>
        <w:tc>
          <w:tcPr>
            <w:tcW w:w="825" w:type="dxa"/>
            <w:shd w:val="clear" w:color="auto" w:fill="C6D9F1" w:themeFill="text2" w:themeFillTint="33"/>
            <w:vAlign w:val="center"/>
          </w:tcPr>
          <w:p w:rsidR="005521AC" w:rsidRPr="005521AC" w:rsidRDefault="005521AC" w:rsidP="004F1367">
            <w:pPr>
              <w:jc w:val="center"/>
              <w:rPr>
                <w:rFonts w:ascii="Arial" w:hAnsi="Arial" w:cs="Arial"/>
                <w:b/>
                <w:sz w:val="20"/>
              </w:rPr>
            </w:pPr>
            <w:r w:rsidRPr="005521AC">
              <w:rPr>
                <w:rFonts w:ascii="Arial" w:hAnsi="Arial" w:cs="Arial"/>
                <w:b/>
                <w:sz w:val="20"/>
              </w:rPr>
              <w:t>Количина</w:t>
            </w:r>
          </w:p>
        </w:tc>
        <w:tc>
          <w:tcPr>
            <w:tcW w:w="1701" w:type="dxa"/>
            <w:shd w:val="clear" w:color="auto" w:fill="C6D9F1" w:themeFill="text2" w:themeFillTint="33"/>
            <w:vAlign w:val="center"/>
          </w:tcPr>
          <w:p w:rsidR="004F1367" w:rsidRPr="004F1367" w:rsidRDefault="004F1367" w:rsidP="00502A0E">
            <w:pPr>
              <w:jc w:val="center"/>
              <w:rPr>
                <w:rFonts w:ascii="Arial" w:hAnsi="Arial" w:cs="Arial"/>
                <w:b/>
                <w:i/>
                <w:sz w:val="18"/>
                <w:szCs w:val="18"/>
              </w:rPr>
            </w:pPr>
            <w:r>
              <w:rPr>
                <w:rFonts w:ascii="Arial" w:hAnsi="Arial" w:cs="Arial"/>
                <w:b/>
                <w:sz w:val="20"/>
              </w:rPr>
              <w:t xml:space="preserve">Јединична цена </w:t>
            </w:r>
            <w:r w:rsidR="000A09D4">
              <w:rPr>
                <w:rFonts w:ascii="Arial" w:hAnsi="Arial" w:cs="Arial"/>
                <w:b/>
                <w:sz w:val="20"/>
              </w:rPr>
              <w:t>без пдв</w:t>
            </w:r>
          </w:p>
        </w:tc>
        <w:tc>
          <w:tcPr>
            <w:tcW w:w="1701" w:type="dxa"/>
            <w:shd w:val="clear" w:color="auto" w:fill="C6D9F1" w:themeFill="text2" w:themeFillTint="33"/>
            <w:vAlign w:val="center"/>
          </w:tcPr>
          <w:p w:rsidR="005521AC" w:rsidRDefault="004F1367" w:rsidP="004F1367">
            <w:pPr>
              <w:jc w:val="center"/>
              <w:rPr>
                <w:rFonts w:ascii="Arial" w:hAnsi="Arial" w:cs="Arial"/>
                <w:b/>
                <w:sz w:val="20"/>
              </w:rPr>
            </w:pPr>
            <w:r>
              <w:rPr>
                <w:rFonts w:ascii="Arial" w:hAnsi="Arial" w:cs="Arial"/>
                <w:b/>
                <w:sz w:val="20"/>
              </w:rPr>
              <w:t>Укупн</w:t>
            </w:r>
            <w:r w:rsidR="00502A0E">
              <w:rPr>
                <w:rFonts w:ascii="Arial" w:hAnsi="Arial" w:cs="Arial"/>
                <w:b/>
                <w:sz w:val="20"/>
              </w:rPr>
              <w:t>а</w:t>
            </w:r>
          </w:p>
          <w:p w:rsidR="004F1367" w:rsidRPr="004F1367" w:rsidRDefault="00502A0E" w:rsidP="004F1367">
            <w:pPr>
              <w:jc w:val="center"/>
              <w:rPr>
                <w:rFonts w:ascii="Arial" w:hAnsi="Arial" w:cs="Arial"/>
                <w:b/>
                <w:sz w:val="20"/>
              </w:rPr>
            </w:pPr>
            <w:r>
              <w:rPr>
                <w:rFonts w:ascii="Arial" w:hAnsi="Arial" w:cs="Arial"/>
                <w:b/>
                <w:sz w:val="20"/>
              </w:rPr>
              <w:t>цена</w:t>
            </w:r>
            <w:r w:rsidR="000A09D4">
              <w:rPr>
                <w:rFonts w:ascii="Arial" w:hAnsi="Arial" w:cs="Arial"/>
                <w:b/>
                <w:sz w:val="20"/>
              </w:rPr>
              <w:t xml:space="preserve"> без пдв</w:t>
            </w:r>
          </w:p>
        </w:tc>
      </w:tr>
      <w:tr w:rsidR="005521AC" w:rsidRPr="005521AC" w:rsidTr="004F1367">
        <w:tc>
          <w:tcPr>
            <w:tcW w:w="596" w:type="dxa"/>
            <w:vAlign w:val="center"/>
          </w:tcPr>
          <w:p w:rsidR="005521AC" w:rsidRPr="005521AC" w:rsidRDefault="005521AC" w:rsidP="00283605">
            <w:pPr>
              <w:jc w:val="center"/>
              <w:rPr>
                <w:rFonts w:ascii="Arial" w:hAnsi="Arial" w:cs="Arial"/>
                <w:sz w:val="20"/>
              </w:rPr>
            </w:pPr>
            <w:r w:rsidRPr="005521AC">
              <w:rPr>
                <w:rFonts w:ascii="Arial" w:hAnsi="Arial" w:cs="Arial"/>
                <w:sz w:val="20"/>
              </w:rPr>
              <w:t>1</w:t>
            </w:r>
          </w:p>
        </w:tc>
        <w:tc>
          <w:tcPr>
            <w:tcW w:w="1842" w:type="dxa"/>
            <w:vAlign w:val="center"/>
          </w:tcPr>
          <w:p w:rsidR="005521AC" w:rsidRPr="005521AC" w:rsidRDefault="005521AC" w:rsidP="00283605">
            <w:pPr>
              <w:rPr>
                <w:rFonts w:ascii="Arial" w:hAnsi="Arial" w:cs="Arial"/>
                <w:color w:val="000000"/>
                <w:sz w:val="20"/>
              </w:rPr>
            </w:pPr>
            <w:r w:rsidRPr="005521AC">
              <w:rPr>
                <w:rFonts w:ascii="Arial" w:hAnsi="Arial" w:cs="Arial"/>
                <w:color w:val="000000"/>
                <w:sz w:val="20"/>
              </w:rPr>
              <w:t>VS6-OSTD-C</w:t>
            </w:r>
          </w:p>
        </w:tc>
        <w:tc>
          <w:tcPr>
            <w:tcW w:w="3117" w:type="dxa"/>
            <w:vAlign w:val="center"/>
          </w:tcPr>
          <w:p w:rsidR="005521AC" w:rsidRPr="005521AC" w:rsidRDefault="005521AC" w:rsidP="00283605">
            <w:pPr>
              <w:rPr>
                <w:rFonts w:ascii="Arial" w:hAnsi="Arial" w:cs="Arial"/>
                <w:color w:val="000000"/>
                <w:sz w:val="20"/>
              </w:rPr>
            </w:pPr>
            <w:r w:rsidRPr="005521AC">
              <w:rPr>
                <w:rFonts w:ascii="Arial" w:hAnsi="Arial" w:cs="Arial"/>
                <w:color w:val="000000"/>
                <w:sz w:val="20"/>
              </w:rPr>
              <w:t>VMware vSphere 6 with Operations Management Standard for 1 processor</w:t>
            </w:r>
          </w:p>
        </w:tc>
        <w:tc>
          <w:tcPr>
            <w:tcW w:w="825" w:type="dxa"/>
            <w:vAlign w:val="center"/>
          </w:tcPr>
          <w:p w:rsidR="005521AC" w:rsidRPr="002B13A9" w:rsidRDefault="005521AC" w:rsidP="00283605">
            <w:pPr>
              <w:jc w:val="center"/>
              <w:rPr>
                <w:rFonts w:ascii="Arial" w:hAnsi="Arial" w:cs="Arial"/>
                <w:sz w:val="20"/>
              </w:rPr>
            </w:pPr>
            <w:r w:rsidRPr="002B13A9">
              <w:rPr>
                <w:rFonts w:ascii="Arial" w:hAnsi="Arial" w:cs="Arial"/>
                <w:sz w:val="20"/>
              </w:rPr>
              <w:t>99</w:t>
            </w:r>
          </w:p>
        </w:tc>
        <w:tc>
          <w:tcPr>
            <w:tcW w:w="1701" w:type="dxa"/>
          </w:tcPr>
          <w:p w:rsidR="005521AC" w:rsidRPr="005521AC" w:rsidRDefault="005521AC" w:rsidP="00283605">
            <w:pPr>
              <w:jc w:val="center"/>
              <w:rPr>
                <w:rFonts w:ascii="Arial" w:hAnsi="Arial" w:cs="Arial"/>
                <w:color w:val="FF0000"/>
                <w:sz w:val="20"/>
              </w:rPr>
            </w:pPr>
          </w:p>
        </w:tc>
        <w:tc>
          <w:tcPr>
            <w:tcW w:w="1701" w:type="dxa"/>
          </w:tcPr>
          <w:p w:rsidR="005521AC" w:rsidRPr="005521AC" w:rsidRDefault="005521AC" w:rsidP="00283605">
            <w:pPr>
              <w:jc w:val="center"/>
              <w:rPr>
                <w:rFonts w:ascii="Arial" w:hAnsi="Arial" w:cs="Arial"/>
                <w:color w:val="FF0000"/>
                <w:sz w:val="20"/>
              </w:rPr>
            </w:pPr>
          </w:p>
        </w:tc>
      </w:tr>
      <w:tr w:rsidR="005521AC" w:rsidRPr="005521AC" w:rsidTr="004F1367">
        <w:tc>
          <w:tcPr>
            <w:tcW w:w="596" w:type="dxa"/>
            <w:vAlign w:val="center"/>
          </w:tcPr>
          <w:p w:rsidR="005521AC" w:rsidRPr="005521AC" w:rsidRDefault="005521AC" w:rsidP="00283605">
            <w:pPr>
              <w:jc w:val="center"/>
              <w:rPr>
                <w:rFonts w:ascii="Arial" w:hAnsi="Arial" w:cs="Arial"/>
                <w:sz w:val="20"/>
              </w:rPr>
            </w:pPr>
            <w:r w:rsidRPr="005521AC">
              <w:rPr>
                <w:rFonts w:ascii="Arial" w:hAnsi="Arial" w:cs="Arial"/>
                <w:sz w:val="20"/>
              </w:rPr>
              <w:t>2</w:t>
            </w:r>
          </w:p>
        </w:tc>
        <w:tc>
          <w:tcPr>
            <w:tcW w:w="1842" w:type="dxa"/>
            <w:vAlign w:val="center"/>
          </w:tcPr>
          <w:p w:rsidR="005521AC" w:rsidRPr="005521AC" w:rsidRDefault="005521AC" w:rsidP="00283605">
            <w:pPr>
              <w:rPr>
                <w:rFonts w:ascii="Arial" w:hAnsi="Arial" w:cs="Arial"/>
                <w:color w:val="000000"/>
                <w:sz w:val="20"/>
              </w:rPr>
            </w:pPr>
            <w:r w:rsidRPr="005521AC">
              <w:rPr>
                <w:rFonts w:ascii="Arial" w:hAnsi="Arial" w:cs="Arial"/>
                <w:color w:val="000000"/>
                <w:sz w:val="20"/>
              </w:rPr>
              <w:t>VCS6-STD-C</w:t>
            </w:r>
          </w:p>
        </w:tc>
        <w:tc>
          <w:tcPr>
            <w:tcW w:w="3117" w:type="dxa"/>
            <w:vAlign w:val="center"/>
          </w:tcPr>
          <w:p w:rsidR="005521AC" w:rsidRPr="005521AC" w:rsidRDefault="005521AC" w:rsidP="00283605">
            <w:pPr>
              <w:rPr>
                <w:rFonts w:ascii="Arial" w:hAnsi="Arial" w:cs="Arial"/>
                <w:color w:val="000000"/>
                <w:sz w:val="20"/>
              </w:rPr>
            </w:pPr>
            <w:r w:rsidRPr="005521AC">
              <w:rPr>
                <w:rFonts w:ascii="Arial" w:hAnsi="Arial" w:cs="Arial"/>
                <w:color w:val="000000"/>
                <w:sz w:val="20"/>
              </w:rPr>
              <w:t>VMware vCenter Server 6 Standard for vSphere 6 (Per Instance)</w:t>
            </w:r>
          </w:p>
        </w:tc>
        <w:tc>
          <w:tcPr>
            <w:tcW w:w="825" w:type="dxa"/>
            <w:vAlign w:val="center"/>
          </w:tcPr>
          <w:p w:rsidR="005521AC" w:rsidRPr="002B13A9" w:rsidRDefault="005521AC" w:rsidP="00283605">
            <w:pPr>
              <w:jc w:val="center"/>
              <w:rPr>
                <w:rFonts w:ascii="Arial" w:hAnsi="Arial" w:cs="Arial"/>
                <w:sz w:val="20"/>
              </w:rPr>
            </w:pPr>
            <w:r w:rsidRPr="002B13A9">
              <w:rPr>
                <w:rFonts w:ascii="Arial" w:hAnsi="Arial" w:cs="Arial"/>
                <w:sz w:val="20"/>
              </w:rPr>
              <w:t>14</w:t>
            </w:r>
          </w:p>
        </w:tc>
        <w:tc>
          <w:tcPr>
            <w:tcW w:w="1701" w:type="dxa"/>
          </w:tcPr>
          <w:p w:rsidR="005521AC" w:rsidRPr="005521AC" w:rsidRDefault="005521AC" w:rsidP="00283605">
            <w:pPr>
              <w:jc w:val="center"/>
              <w:rPr>
                <w:rFonts w:ascii="Arial" w:hAnsi="Arial" w:cs="Arial"/>
                <w:color w:val="FF0000"/>
                <w:sz w:val="20"/>
              </w:rPr>
            </w:pPr>
          </w:p>
        </w:tc>
        <w:tc>
          <w:tcPr>
            <w:tcW w:w="1701" w:type="dxa"/>
          </w:tcPr>
          <w:p w:rsidR="005521AC" w:rsidRPr="005521AC" w:rsidRDefault="005521AC" w:rsidP="00283605">
            <w:pPr>
              <w:jc w:val="center"/>
              <w:rPr>
                <w:rFonts w:ascii="Arial" w:hAnsi="Arial" w:cs="Arial"/>
                <w:color w:val="FF0000"/>
                <w:sz w:val="20"/>
              </w:rPr>
            </w:pPr>
          </w:p>
        </w:tc>
      </w:tr>
      <w:tr w:rsidR="005521AC" w:rsidRPr="005521AC" w:rsidTr="004F1367">
        <w:trPr>
          <w:trHeight w:val="266"/>
        </w:trPr>
        <w:tc>
          <w:tcPr>
            <w:tcW w:w="596" w:type="dxa"/>
            <w:vAlign w:val="center"/>
          </w:tcPr>
          <w:p w:rsidR="005521AC" w:rsidRPr="005521AC" w:rsidRDefault="005521AC" w:rsidP="00283605">
            <w:pPr>
              <w:jc w:val="center"/>
              <w:rPr>
                <w:rFonts w:ascii="Arial" w:hAnsi="Arial" w:cs="Arial"/>
                <w:sz w:val="20"/>
                <w:lang w:val="en-US"/>
              </w:rPr>
            </w:pPr>
            <w:r w:rsidRPr="005521AC">
              <w:rPr>
                <w:rFonts w:ascii="Arial" w:hAnsi="Arial" w:cs="Arial"/>
                <w:sz w:val="20"/>
                <w:lang w:val="en-US"/>
              </w:rPr>
              <w:t>3</w:t>
            </w:r>
          </w:p>
        </w:tc>
        <w:tc>
          <w:tcPr>
            <w:tcW w:w="1842" w:type="dxa"/>
            <w:vAlign w:val="center"/>
          </w:tcPr>
          <w:p w:rsidR="005521AC" w:rsidRPr="005521AC" w:rsidRDefault="005521AC" w:rsidP="00283605">
            <w:pPr>
              <w:rPr>
                <w:rFonts w:ascii="Arial" w:hAnsi="Arial" w:cs="Arial"/>
                <w:color w:val="000000"/>
                <w:sz w:val="20"/>
              </w:rPr>
            </w:pPr>
            <w:r w:rsidRPr="005521AC">
              <w:rPr>
                <w:rFonts w:ascii="Arial" w:hAnsi="Arial" w:cs="Arial"/>
                <w:color w:val="000000"/>
                <w:sz w:val="20"/>
              </w:rPr>
              <w:t>VC-SRM6-25S-C</w:t>
            </w:r>
          </w:p>
        </w:tc>
        <w:tc>
          <w:tcPr>
            <w:tcW w:w="3117" w:type="dxa"/>
            <w:vAlign w:val="center"/>
          </w:tcPr>
          <w:p w:rsidR="005521AC" w:rsidRPr="005521AC" w:rsidRDefault="005521AC" w:rsidP="00283605">
            <w:pPr>
              <w:rPr>
                <w:rFonts w:ascii="Arial" w:hAnsi="Arial" w:cs="Arial"/>
                <w:color w:val="000000"/>
                <w:sz w:val="20"/>
              </w:rPr>
            </w:pPr>
            <w:r w:rsidRPr="005521AC">
              <w:rPr>
                <w:rFonts w:ascii="Arial" w:hAnsi="Arial" w:cs="Arial"/>
                <w:color w:val="000000"/>
                <w:sz w:val="20"/>
              </w:rPr>
              <w:t>VMware Site Recovery Manager 6 Standard (25 VM Pack)</w:t>
            </w:r>
          </w:p>
        </w:tc>
        <w:tc>
          <w:tcPr>
            <w:tcW w:w="825" w:type="dxa"/>
            <w:vAlign w:val="center"/>
          </w:tcPr>
          <w:p w:rsidR="005521AC" w:rsidRPr="005521AC" w:rsidRDefault="005521AC" w:rsidP="00283605">
            <w:pPr>
              <w:jc w:val="center"/>
              <w:rPr>
                <w:rFonts w:ascii="Arial" w:hAnsi="Arial" w:cs="Arial"/>
                <w:color w:val="000000"/>
                <w:sz w:val="20"/>
              </w:rPr>
            </w:pPr>
            <w:r w:rsidRPr="005521AC">
              <w:rPr>
                <w:rFonts w:ascii="Arial" w:hAnsi="Arial" w:cs="Arial"/>
                <w:color w:val="000000"/>
                <w:sz w:val="20"/>
              </w:rPr>
              <w:t>1</w:t>
            </w:r>
          </w:p>
        </w:tc>
        <w:tc>
          <w:tcPr>
            <w:tcW w:w="1701" w:type="dxa"/>
          </w:tcPr>
          <w:p w:rsidR="005521AC" w:rsidRPr="005521AC" w:rsidRDefault="005521AC" w:rsidP="00283605">
            <w:pPr>
              <w:jc w:val="center"/>
              <w:rPr>
                <w:rFonts w:ascii="Arial" w:hAnsi="Arial" w:cs="Arial"/>
                <w:color w:val="000000"/>
                <w:sz w:val="20"/>
              </w:rPr>
            </w:pPr>
          </w:p>
        </w:tc>
        <w:tc>
          <w:tcPr>
            <w:tcW w:w="1701" w:type="dxa"/>
          </w:tcPr>
          <w:p w:rsidR="005521AC" w:rsidRPr="005521AC" w:rsidRDefault="005521AC" w:rsidP="00283605">
            <w:pPr>
              <w:jc w:val="center"/>
              <w:rPr>
                <w:rFonts w:ascii="Arial" w:hAnsi="Arial" w:cs="Arial"/>
                <w:color w:val="000000"/>
                <w:sz w:val="20"/>
              </w:rPr>
            </w:pPr>
          </w:p>
        </w:tc>
      </w:tr>
      <w:tr w:rsidR="005521AC" w:rsidRPr="005521AC" w:rsidTr="004F1367">
        <w:trPr>
          <w:trHeight w:val="272"/>
        </w:trPr>
        <w:tc>
          <w:tcPr>
            <w:tcW w:w="596" w:type="dxa"/>
            <w:vAlign w:val="center"/>
          </w:tcPr>
          <w:p w:rsidR="005521AC" w:rsidRPr="005521AC" w:rsidRDefault="005521AC" w:rsidP="00283605">
            <w:pPr>
              <w:jc w:val="center"/>
              <w:rPr>
                <w:rFonts w:ascii="Arial" w:hAnsi="Arial" w:cs="Arial"/>
                <w:sz w:val="20"/>
              </w:rPr>
            </w:pPr>
            <w:r w:rsidRPr="005521AC">
              <w:rPr>
                <w:rFonts w:ascii="Arial" w:hAnsi="Arial" w:cs="Arial"/>
                <w:sz w:val="20"/>
              </w:rPr>
              <w:t>4</w:t>
            </w:r>
          </w:p>
        </w:tc>
        <w:tc>
          <w:tcPr>
            <w:tcW w:w="1842" w:type="dxa"/>
            <w:vAlign w:val="center"/>
          </w:tcPr>
          <w:p w:rsidR="005521AC" w:rsidRPr="005521AC" w:rsidRDefault="005521AC" w:rsidP="00283605">
            <w:pPr>
              <w:rPr>
                <w:rFonts w:ascii="Arial" w:hAnsi="Arial" w:cs="Arial"/>
                <w:color w:val="000000"/>
                <w:sz w:val="20"/>
              </w:rPr>
            </w:pPr>
            <w:r w:rsidRPr="005521AC">
              <w:rPr>
                <w:rFonts w:ascii="Arial" w:hAnsi="Arial" w:cs="Arial"/>
                <w:color w:val="000000"/>
                <w:sz w:val="20"/>
              </w:rPr>
              <w:t>VS6-OEPL-C</w:t>
            </w:r>
          </w:p>
        </w:tc>
        <w:tc>
          <w:tcPr>
            <w:tcW w:w="3117" w:type="dxa"/>
            <w:vAlign w:val="center"/>
          </w:tcPr>
          <w:p w:rsidR="005521AC" w:rsidRPr="005521AC" w:rsidRDefault="005521AC" w:rsidP="00283605">
            <w:pPr>
              <w:rPr>
                <w:rFonts w:ascii="Arial" w:hAnsi="Arial" w:cs="Arial"/>
                <w:color w:val="000000"/>
                <w:sz w:val="20"/>
              </w:rPr>
            </w:pPr>
            <w:r w:rsidRPr="005521AC">
              <w:rPr>
                <w:rFonts w:ascii="Arial" w:hAnsi="Arial" w:cs="Arial"/>
                <w:color w:val="000000"/>
                <w:sz w:val="20"/>
              </w:rPr>
              <w:t>VMware vSphere 6 with Operations Management Enterprise Plus for 1 processor</w:t>
            </w:r>
          </w:p>
        </w:tc>
        <w:tc>
          <w:tcPr>
            <w:tcW w:w="825" w:type="dxa"/>
            <w:vAlign w:val="center"/>
          </w:tcPr>
          <w:p w:rsidR="005521AC" w:rsidRPr="005521AC" w:rsidRDefault="005521AC" w:rsidP="00283605">
            <w:pPr>
              <w:jc w:val="center"/>
              <w:rPr>
                <w:rFonts w:ascii="Arial" w:hAnsi="Arial" w:cs="Arial"/>
                <w:color w:val="000000"/>
                <w:sz w:val="20"/>
              </w:rPr>
            </w:pPr>
            <w:r w:rsidRPr="005521AC">
              <w:rPr>
                <w:rFonts w:ascii="Arial" w:hAnsi="Arial" w:cs="Arial"/>
                <w:color w:val="000000"/>
                <w:sz w:val="20"/>
              </w:rPr>
              <w:t>82</w:t>
            </w:r>
          </w:p>
        </w:tc>
        <w:tc>
          <w:tcPr>
            <w:tcW w:w="1701" w:type="dxa"/>
          </w:tcPr>
          <w:p w:rsidR="005521AC" w:rsidRPr="005521AC" w:rsidRDefault="005521AC" w:rsidP="00283605">
            <w:pPr>
              <w:jc w:val="center"/>
              <w:rPr>
                <w:rFonts w:ascii="Arial" w:hAnsi="Arial" w:cs="Arial"/>
                <w:color w:val="000000"/>
                <w:sz w:val="20"/>
              </w:rPr>
            </w:pPr>
          </w:p>
        </w:tc>
        <w:tc>
          <w:tcPr>
            <w:tcW w:w="1701" w:type="dxa"/>
          </w:tcPr>
          <w:p w:rsidR="005521AC" w:rsidRPr="005521AC" w:rsidRDefault="005521AC" w:rsidP="00283605">
            <w:pPr>
              <w:jc w:val="center"/>
              <w:rPr>
                <w:rFonts w:ascii="Arial" w:hAnsi="Arial" w:cs="Arial"/>
                <w:color w:val="000000"/>
                <w:sz w:val="20"/>
              </w:rPr>
            </w:pPr>
          </w:p>
        </w:tc>
      </w:tr>
      <w:tr w:rsidR="005521AC" w:rsidRPr="005521AC" w:rsidTr="004F1367">
        <w:trPr>
          <w:trHeight w:val="272"/>
        </w:trPr>
        <w:tc>
          <w:tcPr>
            <w:tcW w:w="596" w:type="dxa"/>
            <w:vAlign w:val="center"/>
          </w:tcPr>
          <w:p w:rsidR="005521AC" w:rsidRPr="005521AC" w:rsidRDefault="005521AC" w:rsidP="00283605">
            <w:pPr>
              <w:jc w:val="center"/>
              <w:rPr>
                <w:rFonts w:ascii="Arial" w:hAnsi="Arial" w:cs="Arial"/>
                <w:sz w:val="20"/>
              </w:rPr>
            </w:pPr>
            <w:r w:rsidRPr="005521AC">
              <w:rPr>
                <w:rFonts w:ascii="Arial" w:hAnsi="Arial" w:cs="Arial"/>
                <w:sz w:val="20"/>
              </w:rPr>
              <w:t>5</w:t>
            </w:r>
          </w:p>
        </w:tc>
        <w:tc>
          <w:tcPr>
            <w:tcW w:w="1842" w:type="dxa"/>
            <w:vAlign w:val="center"/>
          </w:tcPr>
          <w:p w:rsidR="005521AC" w:rsidRPr="005521AC" w:rsidRDefault="005521AC" w:rsidP="00283605">
            <w:pPr>
              <w:rPr>
                <w:rFonts w:ascii="Arial" w:hAnsi="Arial" w:cs="Arial"/>
                <w:color w:val="000000"/>
                <w:sz w:val="20"/>
              </w:rPr>
            </w:pPr>
            <w:r w:rsidRPr="005521AC">
              <w:rPr>
                <w:rFonts w:ascii="Arial" w:hAnsi="Arial" w:cs="Arial"/>
                <w:color w:val="000000"/>
                <w:sz w:val="20"/>
              </w:rPr>
              <w:t>MGP-10-C</w:t>
            </w:r>
          </w:p>
        </w:tc>
        <w:tc>
          <w:tcPr>
            <w:tcW w:w="3117" w:type="dxa"/>
            <w:vAlign w:val="center"/>
          </w:tcPr>
          <w:p w:rsidR="005521AC" w:rsidRPr="005521AC" w:rsidRDefault="005521AC" w:rsidP="00283605">
            <w:pPr>
              <w:rPr>
                <w:rFonts w:ascii="Arial" w:hAnsi="Arial" w:cs="Arial"/>
                <w:color w:val="000000"/>
                <w:sz w:val="20"/>
              </w:rPr>
            </w:pPr>
            <w:r w:rsidRPr="005521AC">
              <w:rPr>
                <w:rFonts w:ascii="Arial" w:hAnsi="Arial" w:cs="Arial"/>
                <w:color w:val="000000"/>
                <w:sz w:val="20"/>
              </w:rPr>
              <w:t>VMware Mirage for Physical: 10 Pack</w:t>
            </w:r>
          </w:p>
        </w:tc>
        <w:tc>
          <w:tcPr>
            <w:tcW w:w="825" w:type="dxa"/>
            <w:vAlign w:val="center"/>
          </w:tcPr>
          <w:p w:rsidR="005521AC" w:rsidRPr="005521AC" w:rsidRDefault="005521AC" w:rsidP="00283605">
            <w:pPr>
              <w:jc w:val="center"/>
              <w:rPr>
                <w:rFonts w:ascii="Arial" w:hAnsi="Arial" w:cs="Arial"/>
                <w:color w:val="000000"/>
                <w:sz w:val="20"/>
              </w:rPr>
            </w:pPr>
            <w:r w:rsidRPr="005521AC">
              <w:rPr>
                <w:rFonts w:ascii="Arial" w:hAnsi="Arial" w:cs="Arial"/>
                <w:color w:val="000000"/>
                <w:sz w:val="20"/>
              </w:rPr>
              <w:t>4</w:t>
            </w:r>
          </w:p>
        </w:tc>
        <w:tc>
          <w:tcPr>
            <w:tcW w:w="1701" w:type="dxa"/>
          </w:tcPr>
          <w:p w:rsidR="005521AC" w:rsidRPr="005521AC" w:rsidRDefault="005521AC" w:rsidP="00283605">
            <w:pPr>
              <w:jc w:val="center"/>
              <w:rPr>
                <w:rFonts w:ascii="Arial" w:hAnsi="Arial" w:cs="Arial"/>
                <w:color w:val="000000"/>
                <w:sz w:val="20"/>
              </w:rPr>
            </w:pPr>
          </w:p>
        </w:tc>
        <w:tc>
          <w:tcPr>
            <w:tcW w:w="1701" w:type="dxa"/>
          </w:tcPr>
          <w:p w:rsidR="005521AC" w:rsidRPr="005521AC" w:rsidRDefault="005521AC" w:rsidP="00283605">
            <w:pPr>
              <w:jc w:val="center"/>
              <w:rPr>
                <w:rFonts w:ascii="Arial" w:hAnsi="Arial" w:cs="Arial"/>
                <w:color w:val="000000"/>
                <w:sz w:val="20"/>
              </w:rPr>
            </w:pPr>
          </w:p>
        </w:tc>
      </w:tr>
      <w:tr w:rsidR="005521AC" w:rsidRPr="005521AC" w:rsidTr="004F1367">
        <w:trPr>
          <w:trHeight w:val="272"/>
        </w:trPr>
        <w:tc>
          <w:tcPr>
            <w:tcW w:w="596" w:type="dxa"/>
            <w:vAlign w:val="center"/>
          </w:tcPr>
          <w:p w:rsidR="005521AC" w:rsidRPr="005521AC" w:rsidRDefault="005521AC" w:rsidP="00283605">
            <w:pPr>
              <w:jc w:val="center"/>
              <w:rPr>
                <w:rFonts w:ascii="Arial" w:hAnsi="Arial" w:cs="Arial"/>
                <w:sz w:val="20"/>
              </w:rPr>
            </w:pPr>
            <w:r w:rsidRPr="005521AC">
              <w:rPr>
                <w:rFonts w:ascii="Arial" w:hAnsi="Arial" w:cs="Arial"/>
                <w:sz w:val="20"/>
              </w:rPr>
              <w:t>6</w:t>
            </w:r>
          </w:p>
        </w:tc>
        <w:tc>
          <w:tcPr>
            <w:tcW w:w="1842" w:type="dxa"/>
            <w:vAlign w:val="center"/>
          </w:tcPr>
          <w:p w:rsidR="005521AC" w:rsidRPr="005521AC" w:rsidRDefault="005521AC" w:rsidP="00283605">
            <w:pPr>
              <w:rPr>
                <w:rFonts w:ascii="Arial" w:hAnsi="Arial" w:cs="Arial"/>
                <w:color w:val="000000"/>
                <w:sz w:val="20"/>
              </w:rPr>
            </w:pPr>
            <w:r w:rsidRPr="005521AC">
              <w:rPr>
                <w:rFonts w:ascii="Arial" w:hAnsi="Arial" w:cs="Arial"/>
                <w:color w:val="000000"/>
                <w:sz w:val="20"/>
              </w:rPr>
              <w:t>VS6-OENT-C</w:t>
            </w:r>
          </w:p>
        </w:tc>
        <w:tc>
          <w:tcPr>
            <w:tcW w:w="3117" w:type="dxa"/>
            <w:vAlign w:val="center"/>
          </w:tcPr>
          <w:p w:rsidR="005521AC" w:rsidRPr="005521AC" w:rsidRDefault="005521AC" w:rsidP="00283605">
            <w:pPr>
              <w:rPr>
                <w:rFonts w:ascii="Arial" w:hAnsi="Arial" w:cs="Arial"/>
                <w:color w:val="000000"/>
                <w:sz w:val="20"/>
              </w:rPr>
            </w:pPr>
            <w:r w:rsidRPr="005521AC">
              <w:rPr>
                <w:rFonts w:ascii="Arial" w:hAnsi="Arial" w:cs="Arial"/>
                <w:color w:val="000000"/>
                <w:sz w:val="20"/>
              </w:rPr>
              <w:t>VMware vSphere 6 with Operations Management Enterprise for 1 processor</w:t>
            </w:r>
          </w:p>
        </w:tc>
        <w:tc>
          <w:tcPr>
            <w:tcW w:w="825" w:type="dxa"/>
            <w:vAlign w:val="center"/>
          </w:tcPr>
          <w:p w:rsidR="005521AC" w:rsidRPr="005521AC" w:rsidRDefault="005521AC" w:rsidP="00283605">
            <w:pPr>
              <w:jc w:val="center"/>
              <w:rPr>
                <w:rFonts w:ascii="Arial" w:hAnsi="Arial" w:cs="Arial"/>
                <w:color w:val="000000"/>
                <w:sz w:val="20"/>
              </w:rPr>
            </w:pPr>
            <w:r w:rsidRPr="005521AC">
              <w:rPr>
                <w:rFonts w:ascii="Arial" w:hAnsi="Arial" w:cs="Arial"/>
                <w:color w:val="000000"/>
                <w:sz w:val="20"/>
              </w:rPr>
              <w:t>14</w:t>
            </w:r>
          </w:p>
        </w:tc>
        <w:tc>
          <w:tcPr>
            <w:tcW w:w="1701" w:type="dxa"/>
          </w:tcPr>
          <w:p w:rsidR="005521AC" w:rsidRPr="005521AC" w:rsidRDefault="005521AC" w:rsidP="00283605">
            <w:pPr>
              <w:jc w:val="center"/>
              <w:rPr>
                <w:rFonts w:ascii="Arial" w:hAnsi="Arial" w:cs="Arial"/>
                <w:color w:val="000000"/>
                <w:sz w:val="20"/>
              </w:rPr>
            </w:pPr>
          </w:p>
        </w:tc>
        <w:tc>
          <w:tcPr>
            <w:tcW w:w="1701" w:type="dxa"/>
          </w:tcPr>
          <w:p w:rsidR="005521AC" w:rsidRPr="005521AC" w:rsidRDefault="005521AC" w:rsidP="00283605">
            <w:pPr>
              <w:jc w:val="center"/>
              <w:rPr>
                <w:rFonts w:ascii="Arial" w:hAnsi="Arial" w:cs="Arial"/>
                <w:color w:val="000000"/>
                <w:sz w:val="20"/>
              </w:rPr>
            </w:pPr>
          </w:p>
        </w:tc>
      </w:tr>
      <w:tr w:rsidR="005521AC" w:rsidRPr="005521AC" w:rsidTr="004F1367">
        <w:trPr>
          <w:trHeight w:val="272"/>
        </w:trPr>
        <w:tc>
          <w:tcPr>
            <w:tcW w:w="596" w:type="dxa"/>
            <w:vAlign w:val="center"/>
          </w:tcPr>
          <w:p w:rsidR="005521AC" w:rsidRPr="005521AC" w:rsidRDefault="005521AC" w:rsidP="00283605">
            <w:pPr>
              <w:jc w:val="center"/>
              <w:rPr>
                <w:rFonts w:ascii="Arial" w:hAnsi="Arial" w:cs="Arial"/>
                <w:sz w:val="20"/>
              </w:rPr>
            </w:pPr>
            <w:r w:rsidRPr="005521AC">
              <w:rPr>
                <w:rFonts w:ascii="Arial" w:hAnsi="Arial" w:cs="Arial"/>
                <w:sz w:val="20"/>
              </w:rPr>
              <w:t>7</w:t>
            </w:r>
          </w:p>
        </w:tc>
        <w:tc>
          <w:tcPr>
            <w:tcW w:w="1842" w:type="dxa"/>
            <w:vAlign w:val="center"/>
          </w:tcPr>
          <w:p w:rsidR="005521AC" w:rsidRPr="005521AC" w:rsidRDefault="005521AC" w:rsidP="00283605">
            <w:pPr>
              <w:rPr>
                <w:rFonts w:ascii="Arial" w:hAnsi="Arial" w:cs="Arial"/>
                <w:color w:val="000000"/>
                <w:sz w:val="20"/>
              </w:rPr>
            </w:pPr>
            <w:r w:rsidRPr="005521AC">
              <w:rPr>
                <w:rFonts w:ascii="Arial" w:hAnsi="Arial" w:cs="Arial"/>
                <w:color w:val="000000"/>
                <w:sz w:val="20"/>
              </w:rPr>
              <w:t>HZ-STD-10-C</w:t>
            </w:r>
          </w:p>
        </w:tc>
        <w:tc>
          <w:tcPr>
            <w:tcW w:w="3117" w:type="dxa"/>
            <w:vAlign w:val="center"/>
          </w:tcPr>
          <w:p w:rsidR="005521AC" w:rsidRPr="005521AC" w:rsidRDefault="005521AC" w:rsidP="00283605">
            <w:pPr>
              <w:rPr>
                <w:rFonts w:ascii="Arial" w:hAnsi="Arial" w:cs="Arial"/>
                <w:color w:val="000000"/>
                <w:sz w:val="20"/>
              </w:rPr>
            </w:pPr>
            <w:r w:rsidRPr="005521AC">
              <w:rPr>
                <w:rFonts w:ascii="Arial" w:hAnsi="Arial" w:cs="Arial"/>
                <w:color w:val="000000"/>
                <w:sz w:val="20"/>
              </w:rPr>
              <w:t>VMware Horizon View Standard Edition: 10 Pack (CCU)</w:t>
            </w:r>
          </w:p>
        </w:tc>
        <w:tc>
          <w:tcPr>
            <w:tcW w:w="825" w:type="dxa"/>
            <w:vAlign w:val="center"/>
          </w:tcPr>
          <w:p w:rsidR="005521AC" w:rsidRPr="005521AC" w:rsidRDefault="005521AC" w:rsidP="00283605">
            <w:pPr>
              <w:jc w:val="center"/>
              <w:rPr>
                <w:rFonts w:ascii="Arial" w:hAnsi="Arial" w:cs="Arial"/>
                <w:color w:val="000000"/>
                <w:sz w:val="20"/>
              </w:rPr>
            </w:pPr>
            <w:r w:rsidRPr="005521AC">
              <w:rPr>
                <w:rFonts w:ascii="Arial" w:hAnsi="Arial" w:cs="Arial"/>
                <w:color w:val="000000"/>
                <w:sz w:val="20"/>
              </w:rPr>
              <w:t>7</w:t>
            </w:r>
          </w:p>
        </w:tc>
        <w:tc>
          <w:tcPr>
            <w:tcW w:w="1701" w:type="dxa"/>
          </w:tcPr>
          <w:p w:rsidR="005521AC" w:rsidRPr="005521AC" w:rsidRDefault="005521AC" w:rsidP="00283605">
            <w:pPr>
              <w:jc w:val="center"/>
              <w:rPr>
                <w:rFonts w:ascii="Arial" w:hAnsi="Arial" w:cs="Arial"/>
                <w:color w:val="000000"/>
                <w:sz w:val="20"/>
              </w:rPr>
            </w:pPr>
          </w:p>
        </w:tc>
        <w:tc>
          <w:tcPr>
            <w:tcW w:w="1701" w:type="dxa"/>
          </w:tcPr>
          <w:p w:rsidR="005521AC" w:rsidRPr="005521AC" w:rsidRDefault="005521AC" w:rsidP="00283605">
            <w:pPr>
              <w:jc w:val="center"/>
              <w:rPr>
                <w:rFonts w:ascii="Arial" w:hAnsi="Arial" w:cs="Arial"/>
                <w:color w:val="000000"/>
                <w:sz w:val="20"/>
              </w:rPr>
            </w:pPr>
          </w:p>
        </w:tc>
      </w:tr>
      <w:tr w:rsidR="005521AC" w:rsidRPr="005521AC" w:rsidTr="004F1367">
        <w:trPr>
          <w:trHeight w:val="272"/>
        </w:trPr>
        <w:tc>
          <w:tcPr>
            <w:tcW w:w="596" w:type="dxa"/>
            <w:vAlign w:val="center"/>
          </w:tcPr>
          <w:p w:rsidR="005521AC" w:rsidRPr="005521AC" w:rsidRDefault="005521AC" w:rsidP="00283605">
            <w:pPr>
              <w:jc w:val="center"/>
              <w:rPr>
                <w:rFonts w:ascii="Arial" w:hAnsi="Arial" w:cs="Arial"/>
                <w:sz w:val="20"/>
              </w:rPr>
            </w:pPr>
            <w:r w:rsidRPr="005521AC">
              <w:rPr>
                <w:rFonts w:ascii="Arial" w:hAnsi="Arial" w:cs="Arial"/>
                <w:sz w:val="20"/>
              </w:rPr>
              <w:t>8</w:t>
            </w:r>
          </w:p>
        </w:tc>
        <w:tc>
          <w:tcPr>
            <w:tcW w:w="1842" w:type="dxa"/>
            <w:vAlign w:val="center"/>
          </w:tcPr>
          <w:p w:rsidR="005521AC" w:rsidRPr="005521AC" w:rsidRDefault="005521AC" w:rsidP="00283605">
            <w:pPr>
              <w:rPr>
                <w:rFonts w:ascii="Arial" w:hAnsi="Arial" w:cs="Arial"/>
                <w:color w:val="000000"/>
                <w:sz w:val="20"/>
              </w:rPr>
            </w:pPr>
            <w:r w:rsidRPr="005521AC">
              <w:rPr>
                <w:rFonts w:ascii="Arial" w:hAnsi="Arial" w:cs="Arial"/>
                <w:color w:val="000000"/>
                <w:sz w:val="20"/>
              </w:rPr>
              <w:t>HZ-STD-A100-C</w:t>
            </w:r>
          </w:p>
        </w:tc>
        <w:tc>
          <w:tcPr>
            <w:tcW w:w="3117" w:type="dxa"/>
            <w:vAlign w:val="center"/>
          </w:tcPr>
          <w:p w:rsidR="005521AC" w:rsidRPr="005521AC" w:rsidRDefault="005521AC" w:rsidP="00283605">
            <w:pPr>
              <w:rPr>
                <w:rFonts w:ascii="Arial" w:hAnsi="Arial" w:cs="Arial"/>
                <w:color w:val="000000"/>
                <w:sz w:val="20"/>
              </w:rPr>
            </w:pPr>
            <w:r w:rsidRPr="005521AC">
              <w:rPr>
                <w:rFonts w:ascii="Arial" w:hAnsi="Arial" w:cs="Arial"/>
                <w:color w:val="000000"/>
                <w:sz w:val="20"/>
              </w:rPr>
              <w:t>VMware Horizon View Standard Add-On: 100 Pack (CCU)</w:t>
            </w:r>
          </w:p>
        </w:tc>
        <w:tc>
          <w:tcPr>
            <w:tcW w:w="825" w:type="dxa"/>
            <w:vAlign w:val="center"/>
          </w:tcPr>
          <w:p w:rsidR="005521AC" w:rsidRPr="005521AC" w:rsidRDefault="005521AC" w:rsidP="00283605">
            <w:pPr>
              <w:jc w:val="center"/>
              <w:rPr>
                <w:rFonts w:ascii="Arial" w:hAnsi="Arial" w:cs="Arial"/>
                <w:color w:val="000000"/>
                <w:sz w:val="20"/>
              </w:rPr>
            </w:pPr>
            <w:r w:rsidRPr="005521AC">
              <w:rPr>
                <w:rFonts w:ascii="Arial" w:hAnsi="Arial" w:cs="Arial"/>
                <w:color w:val="000000"/>
                <w:sz w:val="20"/>
              </w:rPr>
              <w:t>1</w:t>
            </w:r>
          </w:p>
        </w:tc>
        <w:tc>
          <w:tcPr>
            <w:tcW w:w="1701" w:type="dxa"/>
          </w:tcPr>
          <w:p w:rsidR="005521AC" w:rsidRPr="005521AC" w:rsidRDefault="005521AC" w:rsidP="00283605">
            <w:pPr>
              <w:jc w:val="center"/>
              <w:rPr>
                <w:rFonts w:ascii="Arial" w:hAnsi="Arial" w:cs="Arial"/>
                <w:color w:val="000000"/>
                <w:sz w:val="20"/>
              </w:rPr>
            </w:pPr>
          </w:p>
        </w:tc>
        <w:tc>
          <w:tcPr>
            <w:tcW w:w="1701" w:type="dxa"/>
          </w:tcPr>
          <w:p w:rsidR="005521AC" w:rsidRPr="005521AC" w:rsidRDefault="005521AC" w:rsidP="00283605">
            <w:pPr>
              <w:jc w:val="center"/>
              <w:rPr>
                <w:rFonts w:ascii="Arial" w:hAnsi="Arial" w:cs="Arial"/>
                <w:color w:val="000000"/>
                <w:sz w:val="20"/>
              </w:rPr>
            </w:pPr>
          </w:p>
        </w:tc>
      </w:tr>
      <w:tr w:rsidR="005521AC" w:rsidRPr="005521AC" w:rsidTr="004F1367">
        <w:trPr>
          <w:trHeight w:val="272"/>
        </w:trPr>
        <w:tc>
          <w:tcPr>
            <w:tcW w:w="596" w:type="dxa"/>
            <w:vAlign w:val="center"/>
          </w:tcPr>
          <w:p w:rsidR="005521AC" w:rsidRPr="005521AC" w:rsidRDefault="005521AC" w:rsidP="00283605">
            <w:pPr>
              <w:jc w:val="center"/>
              <w:rPr>
                <w:rFonts w:ascii="Arial" w:hAnsi="Arial" w:cs="Arial"/>
                <w:sz w:val="20"/>
              </w:rPr>
            </w:pPr>
            <w:r w:rsidRPr="005521AC">
              <w:rPr>
                <w:rFonts w:ascii="Arial" w:hAnsi="Arial" w:cs="Arial"/>
                <w:sz w:val="20"/>
              </w:rPr>
              <w:t>9</w:t>
            </w:r>
          </w:p>
        </w:tc>
        <w:tc>
          <w:tcPr>
            <w:tcW w:w="1842" w:type="dxa"/>
            <w:vAlign w:val="center"/>
          </w:tcPr>
          <w:p w:rsidR="005521AC" w:rsidRPr="005521AC" w:rsidRDefault="005521AC" w:rsidP="00283605">
            <w:pPr>
              <w:rPr>
                <w:rFonts w:ascii="Arial" w:hAnsi="Arial" w:cs="Arial"/>
                <w:color w:val="000000"/>
                <w:sz w:val="20"/>
              </w:rPr>
            </w:pPr>
            <w:r w:rsidRPr="005521AC">
              <w:rPr>
                <w:rFonts w:ascii="Arial" w:hAnsi="Arial" w:cs="Arial"/>
                <w:color w:val="000000"/>
                <w:sz w:val="20"/>
              </w:rPr>
              <w:t>HZ-STD-A10-C</w:t>
            </w:r>
          </w:p>
        </w:tc>
        <w:tc>
          <w:tcPr>
            <w:tcW w:w="3117" w:type="dxa"/>
            <w:vAlign w:val="center"/>
          </w:tcPr>
          <w:p w:rsidR="005521AC" w:rsidRPr="005521AC" w:rsidRDefault="005521AC" w:rsidP="00283605">
            <w:pPr>
              <w:rPr>
                <w:rFonts w:ascii="Arial" w:hAnsi="Arial" w:cs="Arial"/>
                <w:color w:val="000000"/>
                <w:sz w:val="20"/>
              </w:rPr>
            </w:pPr>
            <w:r w:rsidRPr="005521AC">
              <w:rPr>
                <w:rFonts w:ascii="Arial" w:hAnsi="Arial" w:cs="Arial"/>
                <w:color w:val="000000"/>
                <w:sz w:val="20"/>
              </w:rPr>
              <w:t>VMware Horizon View Standard Add-On: 10 Pack (CCU)</w:t>
            </w:r>
          </w:p>
        </w:tc>
        <w:tc>
          <w:tcPr>
            <w:tcW w:w="825" w:type="dxa"/>
            <w:vAlign w:val="center"/>
          </w:tcPr>
          <w:p w:rsidR="005521AC" w:rsidRPr="005521AC" w:rsidRDefault="005521AC" w:rsidP="00283605">
            <w:pPr>
              <w:jc w:val="center"/>
              <w:rPr>
                <w:rFonts w:ascii="Arial" w:hAnsi="Arial" w:cs="Arial"/>
                <w:color w:val="000000"/>
                <w:sz w:val="20"/>
              </w:rPr>
            </w:pPr>
            <w:r w:rsidRPr="005521AC">
              <w:rPr>
                <w:rFonts w:ascii="Arial" w:hAnsi="Arial" w:cs="Arial"/>
                <w:color w:val="000000"/>
                <w:sz w:val="20"/>
              </w:rPr>
              <w:t>8</w:t>
            </w:r>
          </w:p>
        </w:tc>
        <w:tc>
          <w:tcPr>
            <w:tcW w:w="1701" w:type="dxa"/>
          </w:tcPr>
          <w:p w:rsidR="005521AC" w:rsidRPr="005521AC" w:rsidRDefault="005521AC" w:rsidP="00283605">
            <w:pPr>
              <w:jc w:val="center"/>
              <w:rPr>
                <w:rFonts w:ascii="Arial" w:hAnsi="Arial" w:cs="Arial"/>
                <w:color w:val="000000"/>
                <w:sz w:val="20"/>
              </w:rPr>
            </w:pPr>
          </w:p>
        </w:tc>
        <w:tc>
          <w:tcPr>
            <w:tcW w:w="1701" w:type="dxa"/>
          </w:tcPr>
          <w:p w:rsidR="005521AC" w:rsidRPr="005521AC" w:rsidRDefault="005521AC" w:rsidP="00283605">
            <w:pPr>
              <w:jc w:val="center"/>
              <w:rPr>
                <w:rFonts w:ascii="Arial" w:hAnsi="Arial" w:cs="Arial"/>
                <w:color w:val="000000"/>
                <w:sz w:val="20"/>
              </w:rPr>
            </w:pPr>
          </w:p>
        </w:tc>
      </w:tr>
      <w:tr w:rsidR="005521AC" w:rsidRPr="005521AC" w:rsidTr="004F1367">
        <w:trPr>
          <w:trHeight w:val="272"/>
        </w:trPr>
        <w:tc>
          <w:tcPr>
            <w:tcW w:w="596" w:type="dxa"/>
            <w:vAlign w:val="center"/>
          </w:tcPr>
          <w:p w:rsidR="005521AC" w:rsidRPr="005521AC" w:rsidRDefault="005521AC" w:rsidP="00283605">
            <w:pPr>
              <w:jc w:val="center"/>
              <w:rPr>
                <w:rFonts w:ascii="Arial" w:hAnsi="Arial" w:cs="Arial"/>
                <w:sz w:val="20"/>
              </w:rPr>
            </w:pPr>
            <w:r w:rsidRPr="005521AC">
              <w:rPr>
                <w:rFonts w:ascii="Arial" w:hAnsi="Arial" w:cs="Arial"/>
                <w:sz w:val="20"/>
              </w:rPr>
              <w:t>10</w:t>
            </w:r>
          </w:p>
        </w:tc>
        <w:tc>
          <w:tcPr>
            <w:tcW w:w="1842" w:type="dxa"/>
            <w:vAlign w:val="center"/>
          </w:tcPr>
          <w:p w:rsidR="005521AC" w:rsidRPr="005521AC" w:rsidRDefault="005521AC" w:rsidP="00283605">
            <w:pPr>
              <w:rPr>
                <w:rFonts w:ascii="Arial" w:hAnsi="Arial" w:cs="Arial"/>
                <w:color w:val="000000"/>
                <w:sz w:val="20"/>
              </w:rPr>
            </w:pPr>
            <w:r w:rsidRPr="005521AC">
              <w:rPr>
                <w:rFonts w:ascii="Arial" w:hAnsi="Arial" w:cs="Arial"/>
                <w:color w:val="000000"/>
                <w:sz w:val="20"/>
              </w:rPr>
              <w:t>NX-VS-C</w:t>
            </w:r>
          </w:p>
        </w:tc>
        <w:tc>
          <w:tcPr>
            <w:tcW w:w="3117" w:type="dxa"/>
            <w:vAlign w:val="center"/>
          </w:tcPr>
          <w:p w:rsidR="005521AC" w:rsidRPr="005521AC" w:rsidRDefault="005521AC" w:rsidP="00283605">
            <w:pPr>
              <w:rPr>
                <w:rFonts w:ascii="Arial" w:hAnsi="Arial" w:cs="Arial"/>
                <w:color w:val="000000"/>
                <w:sz w:val="20"/>
              </w:rPr>
            </w:pPr>
            <w:r w:rsidRPr="005521AC">
              <w:rPr>
                <w:rFonts w:ascii="Arial" w:hAnsi="Arial" w:cs="Arial"/>
                <w:color w:val="000000"/>
                <w:sz w:val="20"/>
              </w:rPr>
              <w:t>VMware NSX for vSphere per Processor</w:t>
            </w:r>
          </w:p>
        </w:tc>
        <w:tc>
          <w:tcPr>
            <w:tcW w:w="825" w:type="dxa"/>
            <w:vAlign w:val="center"/>
          </w:tcPr>
          <w:p w:rsidR="005521AC" w:rsidRPr="005521AC" w:rsidRDefault="005521AC" w:rsidP="00283605">
            <w:pPr>
              <w:jc w:val="center"/>
              <w:rPr>
                <w:rFonts w:ascii="Arial" w:hAnsi="Arial" w:cs="Arial"/>
                <w:color w:val="000000"/>
                <w:sz w:val="20"/>
              </w:rPr>
            </w:pPr>
            <w:r w:rsidRPr="005521AC">
              <w:rPr>
                <w:rFonts w:ascii="Arial" w:hAnsi="Arial" w:cs="Arial"/>
                <w:color w:val="000000"/>
                <w:sz w:val="20"/>
              </w:rPr>
              <w:t>20</w:t>
            </w:r>
          </w:p>
        </w:tc>
        <w:tc>
          <w:tcPr>
            <w:tcW w:w="1701" w:type="dxa"/>
          </w:tcPr>
          <w:p w:rsidR="005521AC" w:rsidRPr="005521AC" w:rsidRDefault="005521AC" w:rsidP="00283605">
            <w:pPr>
              <w:jc w:val="center"/>
              <w:rPr>
                <w:rFonts w:ascii="Arial" w:hAnsi="Arial" w:cs="Arial"/>
                <w:color w:val="000000"/>
                <w:sz w:val="20"/>
              </w:rPr>
            </w:pPr>
          </w:p>
        </w:tc>
        <w:tc>
          <w:tcPr>
            <w:tcW w:w="1701" w:type="dxa"/>
          </w:tcPr>
          <w:p w:rsidR="005521AC" w:rsidRPr="005521AC" w:rsidRDefault="005521AC" w:rsidP="00283605">
            <w:pPr>
              <w:jc w:val="center"/>
              <w:rPr>
                <w:rFonts w:ascii="Arial" w:hAnsi="Arial" w:cs="Arial"/>
                <w:color w:val="000000"/>
                <w:sz w:val="20"/>
              </w:rPr>
            </w:pPr>
          </w:p>
        </w:tc>
      </w:tr>
      <w:tr w:rsidR="004F1367" w:rsidRPr="004B3961" w:rsidTr="004F13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56"/>
        </w:trPr>
        <w:tc>
          <w:tcPr>
            <w:tcW w:w="8081" w:type="dxa"/>
            <w:gridSpan w:val="5"/>
            <w:tcBorders>
              <w:top w:val="nil"/>
              <w:left w:val="single" w:sz="5" w:space="0" w:color="000000"/>
              <w:bottom w:val="single" w:sz="5" w:space="0" w:color="000000"/>
              <w:right w:val="single" w:sz="5" w:space="0" w:color="000000"/>
            </w:tcBorders>
            <w:vAlign w:val="center"/>
          </w:tcPr>
          <w:p w:rsidR="004F1367" w:rsidRPr="004F1367" w:rsidRDefault="004F1367" w:rsidP="00283605">
            <w:pPr>
              <w:contextualSpacing/>
              <w:jc w:val="right"/>
              <w:rPr>
                <w:rFonts w:ascii="Arial" w:eastAsia="Arial" w:hAnsi="Arial" w:cs="Arial"/>
                <w:sz w:val="20"/>
              </w:rPr>
            </w:pPr>
            <w:r w:rsidRPr="004B3961">
              <w:rPr>
                <w:rFonts w:ascii="Arial" w:eastAsia="Arial" w:hAnsi="Arial" w:cs="Arial"/>
                <w:b/>
                <w:sz w:val="20"/>
              </w:rPr>
              <w:t>У</w:t>
            </w:r>
            <w:r w:rsidRPr="004B3961">
              <w:rPr>
                <w:rFonts w:ascii="Arial" w:eastAsia="Arial" w:hAnsi="Arial" w:cs="Arial"/>
                <w:b/>
                <w:spacing w:val="-1"/>
                <w:sz w:val="20"/>
              </w:rPr>
              <w:t>К</w:t>
            </w:r>
            <w:r w:rsidRPr="004B3961">
              <w:rPr>
                <w:rFonts w:ascii="Arial" w:eastAsia="Arial" w:hAnsi="Arial" w:cs="Arial"/>
                <w:b/>
                <w:sz w:val="20"/>
              </w:rPr>
              <w:t>У</w:t>
            </w:r>
            <w:r w:rsidRPr="004B3961">
              <w:rPr>
                <w:rFonts w:ascii="Arial" w:eastAsia="Arial" w:hAnsi="Arial" w:cs="Arial"/>
                <w:b/>
                <w:spacing w:val="-1"/>
                <w:sz w:val="20"/>
              </w:rPr>
              <w:t>П</w:t>
            </w:r>
            <w:r w:rsidRPr="004B3961">
              <w:rPr>
                <w:rFonts w:ascii="Arial" w:eastAsia="Arial" w:hAnsi="Arial" w:cs="Arial"/>
                <w:b/>
                <w:spacing w:val="1"/>
                <w:sz w:val="20"/>
              </w:rPr>
              <w:t>Н</w:t>
            </w:r>
            <w:r w:rsidRPr="004B3961">
              <w:rPr>
                <w:rFonts w:ascii="Arial" w:eastAsia="Arial" w:hAnsi="Arial" w:cs="Arial"/>
                <w:b/>
                <w:sz w:val="20"/>
              </w:rPr>
              <w:t>А</w:t>
            </w:r>
            <w:r w:rsidRPr="004B3961">
              <w:rPr>
                <w:rFonts w:ascii="Arial" w:eastAsia="Arial" w:hAnsi="Arial" w:cs="Arial"/>
                <w:b/>
                <w:spacing w:val="-4"/>
                <w:sz w:val="20"/>
              </w:rPr>
              <w:t xml:space="preserve"> </w:t>
            </w:r>
            <w:r w:rsidRPr="004B3961">
              <w:rPr>
                <w:rFonts w:ascii="Arial" w:eastAsia="Arial" w:hAnsi="Arial" w:cs="Arial"/>
                <w:b/>
                <w:sz w:val="20"/>
              </w:rPr>
              <w:t>Ц</w:t>
            </w:r>
            <w:r w:rsidRPr="004B3961">
              <w:rPr>
                <w:rFonts w:ascii="Arial" w:eastAsia="Arial" w:hAnsi="Arial" w:cs="Arial"/>
                <w:b/>
                <w:spacing w:val="-1"/>
                <w:sz w:val="20"/>
              </w:rPr>
              <w:t>Е</w:t>
            </w:r>
            <w:r w:rsidRPr="004B3961">
              <w:rPr>
                <w:rFonts w:ascii="Arial" w:eastAsia="Arial" w:hAnsi="Arial" w:cs="Arial"/>
                <w:b/>
                <w:spacing w:val="4"/>
                <w:sz w:val="20"/>
              </w:rPr>
              <w:t>Н</w:t>
            </w:r>
            <w:r w:rsidRPr="004B3961">
              <w:rPr>
                <w:rFonts w:ascii="Arial" w:eastAsia="Arial" w:hAnsi="Arial" w:cs="Arial"/>
                <w:b/>
                <w:sz w:val="20"/>
              </w:rPr>
              <w:t>А</w:t>
            </w:r>
            <w:r w:rsidRPr="004B3961">
              <w:rPr>
                <w:rFonts w:ascii="Arial" w:eastAsia="Arial" w:hAnsi="Arial" w:cs="Arial"/>
                <w:b/>
                <w:spacing w:val="-4"/>
                <w:sz w:val="20"/>
              </w:rPr>
              <w:t xml:space="preserve"> </w:t>
            </w:r>
            <w:r w:rsidRPr="004B3961">
              <w:rPr>
                <w:rFonts w:ascii="Arial" w:eastAsia="Arial" w:hAnsi="Arial" w:cs="Arial"/>
                <w:b/>
                <w:sz w:val="20"/>
              </w:rPr>
              <w:t>Б</w:t>
            </w:r>
            <w:r w:rsidRPr="004B3961">
              <w:rPr>
                <w:rFonts w:ascii="Arial" w:eastAsia="Arial" w:hAnsi="Arial" w:cs="Arial"/>
                <w:b/>
                <w:spacing w:val="-1"/>
                <w:sz w:val="20"/>
              </w:rPr>
              <w:t>Е</w:t>
            </w:r>
            <w:r w:rsidRPr="004B3961">
              <w:rPr>
                <w:rFonts w:ascii="Arial" w:eastAsia="Arial" w:hAnsi="Arial" w:cs="Arial"/>
                <w:b/>
                <w:sz w:val="20"/>
              </w:rPr>
              <w:t>З</w:t>
            </w:r>
            <w:r w:rsidRPr="004B3961">
              <w:rPr>
                <w:rFonts w:ascii="Arial" w:eastAsia="Arial" w:hAnsi="Arial" w:cs="Arial"/>
                <w:b/>
                <w:spacing w:val="2"/>
                <w:sz w:val="20"/>
              </w:rPr>
              <w:t xml:space="preserve"> </w:t>
            </w:r>
            <w:r w:rsidRPr="004B3961">
              <w:rPr>
                <w:rFonts w:ascii="Arial" w:eastAsia="Arial" w:hAnsi="Arial" w:cs="Arial"/>
                <w:b/>
                <w:sz w:val="20"/>
              </w:rPr>
              <w:t>П</w:t>
            </w:r>
            <w:r w:rsidRPr="004B3961">
              <w:rPr>
                <w:rFonts w:ascii="Arial" w:eastAsia="Arial" w:hAnsi="Arial" w:cs="Arial"/>
                <w:b/>
                <w:spacing w:val="-2"/>
                <w:sz w:val="20"/>
              </w:rPr>
              <w:t>Д</w:t>
            </w:r>
            <w:r w:rsidRPr="004B3961">
              <w:rPr>
                <w:rFonts w:ascii="Arial" w:eastAsia="Arial" w:hAnsi="Arial" w:cs="Arial"/>
                <w:b/>
                <w:sz w:val="20"/>
              </w:rPr>
              <w:t>В</w:t>
            </w:r>
            <w:r>
              <w:rPr>
                <w:rFonts w:ascii="Arial" w:eastAsia="Arial" w:hAnsi="Arial" w:cs="Arial"/>
                <w:b/>
                <w:sz w:val="20"/>
              </w:rPr>
              <w:t xml:space="preserve"> </w:t>
            </w:r>
          </w:p>
        </w:tc>
        <w:tc>
          <w:tcPr>
            <w:tcW w:w="1701" w:type="dxa"/>
            <w:tcBorders>
              <w:top w:val="single" w:sz="5" w:space="0" w:color="000000"/>
              <w:left w:val="single" w:sz="5" w:space="0" w:color="000000"/>
              <w:bottom w:val="single" w:sz="5" w:space="0" w:color="000000"/>
              <w:right w:val="single" w:sz="5" w:space="0" w:color="000000"/>
            </w:tcBorders>
          </w:tcPr>
          <w:p w:rsidR="004F1367" w:rsidRPr="004B3961" w:rsidRDefault="004F1367" w:rsidP="00283605">
            <w:pPr>
              <w:contextualSpacing/>
              <w:rPr>
                <w:sz w:val="20"/>
              </w:rPr>
            </w:pPr>
          </w:p>
        </w:tc>
      </w:tr>
      <w:tr w:rsidR="004F1367" w:rsidRPr="004B3961" w:rsidTr="004F13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92"/>
        </w:trPr>
        <w:tc>
          <w:tcPr>
            <w:tcW w:w="8081" w:type="dxa"/>
            <w:gridSpan w:val="5"/>
            <w:tcBorders>
              <w:top w:val="single" w:sz="5" w:space="0" w:color="000000"/>
              <w:left w:val="single" w:sz="5" w:space="0" w:color="000000"/>
              <w:bottom w:val="single" w:sz="5" w:space="0" w:color="000000"/>
              <w:right w:val="single" w:sz="5" w:space="0" w:color="000000"/>
            </w:tcBorders>
            <w:vAlign w:val="center"/>
          </w:tcPr>
          <w:p w:rsidR="004F1367" w:rsidRPr="004B3961" w:rsidRDefault="004F1367" w:rsidP="00283605">
            <w:pPr>
              <w:contextualSpacing/>
              <w:jc w:val="right"/>
              <w:rPr>
                <w:rFonts w:ascii="Arial" w:eastAsia="Arial" w:hAnsi="Arial" w:cs="Arial"/>
                <w:sz w:val="20"/>
              </w:rPr>
            </w:pPr>
            <w:r w:rsidRPr="004B3961">
              <w:rPr>
                <w:rFonts w:ascii="Arial" w:eastAsia="Arial" w:hAnsi="Arial" w:cs="Arial"/>
                <w:b/>
                <w:sz w:val="20"/>
              </w:rPr>
              <w:t>П</w:t>
            </w:r>
            <w:r w:rsidRPr="004B3961">
              <w:rPr>
                <w:rFonts w:ascii="Arial" w:eastAsia="Arial" w:hAnsi="Arial" w:cs="Arial"/>
                <w:b/>
                <w:spacing w:val="-1"/>
                <w:sz w:val="20"/>
              </w:rPr>
              <w:t>Р</w:t>
            </w:r>
            <w:r w:rsidRPr="004B3961">
              <w:rPr>
                <w:rFonts w:ascii="Arial" w:eastAsia="Arial" w:hAnsi="Arial" w:cs="Arial"/>
                <w:b/>
                <w:sz w:val="20"/>
              </w:rPr>
              <w:t>И</w:t>
            </w:r>
            <w:r w:rsidRPr="004B3961">
              <w:rPr>
                <w:rFonts w:ascii="Arial" w:eastAsia="Arial" w:hAnsi="Arial" w:cs="Arial"/>
                <w:b/>
                <w:spacing w:val="2"/>
                <w:sz w:val="20"/>
              </w:rPr>
              <w:t>П</w:t>
            </w:r>
            <w:r w:rsidRPr="004B3961">
              <w:rPr>
                <w:rFonts w:ascii="Arial" w:eastAsia="Arial" w:hAnsi="Arial" w:cs="Arial"/>
                <w:b/>
                <w:spacing w:val="-8"/>
                <w:sz w:val="20"/>
              </w:rPr>
              <w:t>А</w:t>
            </w:r>
            <w:r w:rsidRPr="004B3961">
              <w:rPr>
                <w:rFonts w:ascii="Arial" w:eastAsia="Arial" w:hAnsi="Arial" w:cs="Arial"/>
                <w:b/>
                <w:spacing w:val="6"/>
                <w:sz w:val="20"/>
              </w:rPr>
              <w:t>Д</w:t>
            </w:r>
            <w:r w:rsidRPr="004B3961">
              <w:rPr>
                <w:rFonts w:ascii="Arial" w:eastAsia="Arial" w:hAnsi="Arial" w:cs="Arial"/>
                <w:b/>
                <w:spacing w:val="-6"/>
                <w:sz w:val="20"/>
              </w:rPr>
              <w:t>А</w:t>
            </w:r>
            <w:r w:rsidRPr="004B3961">
              <w:rPr>
                <w:rFonts w:ascii="Arial" w:eastAsia="Arial" w:hAnsi="Arial" w:cs="Arial"/>
                <w:b/>
                <w:spacing w:val="2"/>
                <w:sz w:val="20"/>
              </w:rPr>
              <w:t>Ј</w:t>
            </w:r>
            <w:r w:rsidRPr="004B3961">
              <w:rPr>
                <w:rFonts w:ascii="Arial" w:eastAsia="Arial" w:hAnsi="Arial" w:cs="Arial"/>
                <w:b/>
                <w:sz w:val="20"/>
              </w:rPr>
              <w:t>УЋИ</w:t>
            </w:r>
            <w:r w:rsidRPr="004B3961">
              <w:rPr>
                <w:rFonts w:ascii="Arial" w:eastAsia="Arial" w:hAnsi="Arial" w:cs="Arial"/>
                <w:b/>
                <w:spacing w:val="1"/>
                <w:sz w:val="20"/>
              </w:rPr>
              <w:t xml:space="preserve"> </w:t>
            </w:r>
            <w:r w:rsidRPr="004B3961">
              <w:rPr>
                <w:rFonts w:ascii="Arial" w:eastAsia="Arial" w:hAnsi="Arial" w:cs="Arial"/>
                <w:b/>
                <w:sz w:val="20"/>
              </w:rPr>
              <w:t>У</w:t>
            </w:r>
            <w:r w:rsidRPr="004B3961">
              <w:rPr>
                <w:rFonts w:ascii="Arial" w:eastAsia="Arial" w:hAnsi="Arial" w:cs="Arial"/>
                <w:b/>
                <w:spacing w:val="-1"/>
                <w:sz w:val="20"/>
              </w:rPr>
              <w:t>К</w:t>
            </w:r>
            <w:r w:rsidRPr="004B3961">
              <w:rPr>
                <w:rFonts w:ascii="Arial" w:eastAsia="Arial" w:hAnsi="Arial" w:cs="Arial"/>
                <w:b/>
                <w:sz w:val="20"/>
              </w:rPr>
              <w:t>У</w:t>
            </w:r>
            <w:r w:rsidRPr="004B3961">
              <w:rPr>
                <w:rFonts w:ascii="Arial" w:eastAsia="Arial" w:hAnsi="Arial" w:cs="Arial"/>
                <w:b/>
                <w:spacing w:val="-3"/>
                <w:sz w:val="20"/>
              </w:rPr>
              <w:t>П</w:t>
            </w:r>
            <w:r w:rsidRPr="004B3961">
              <w:rPr>
                <w:rFonts w:ascii="Arial" w:eastAsia="Arial" w:hAnsi="Arial" w:cs="Arial"/>
                <w:b/>
                <w:spacing w:val="-6"/>
                <w:sz w:val="20"/>
              </w:rPr>
              <w:t>А</w:t>
            </w:r>
            <w:r w:rsidRPr="004B3961">
              <w:rPr>
                <w:rFonts w:ascii="Arial" w:eastAsia="Arial" w:hAnsi="Arial" w:cs="Arial"/>
                <w:b/>
                <w:sz w:val="20"/>
              </w:rPr>
              <w:t>Н</w:t>
            </w:r>
            <w:r w:rsidRPr="004B3961">
              <w:rPr>
                <w:rFonts w:ascii="Arial" w:eastAsia="Arial" w:hAnsi="Arial" w:cs="Arial"/>
                <w:b/>
                <w:spacing w:val="2"/>
                <w:sz w:val="20"/>
              </w:rPr>
              <w:t xml:space="preserve"> </w:t>
            </w:r>
            <w:r w:rsidRPr="004B3961">
              <w:rPr>
                <w:rFonts w:ascii="Arial" w:eastAsia="Arial" w:hAnsi="Arial" w:cs="Arial"/>
                <w:b/>
                <w:sz w:val="20"/>
              </w:rPr>
              <w:t>ИЗНОС П</w:t>
            </w:r>
            <w:r w:rsidRPr="004B3961">
              <w:rPr>
                <w:rFonts w:ascii="Arial" w:eastAsia="Arial" w:hAnsi="Arial" w:cs="Arial"/>
                <w:b/>
                <w:spacing w:val="1"/>
                <w:sz w:val="20"/>
              </w:rPr>
              <w:t>Д</w:t>
            </w:r>
            <w:r w:rsidRPr="004B3961">
              <w:rPr>
                <w:rFonts w:ascii="Arial" w:eastAsia="Arial" w:hAnsi="Arial" w:cs="Arial"/>
                <w:b/>
                <w:sz w:val="20"/>
              </w:rPr>
              <w:t>В</w:t>
            </w:r>
          </w:p>
        </w:tc>
        <w:tc>
          <w:tcPr>
            <w:tcW w:w="1701" w:type="dxa"/>
            <w:tcBorders>
              <w:top w:val="single" w:sz="5" w:space="0" w:color="000000"/>
              <w:left w:val="single" w:sz="5" w:space="0" w:color="000000"/>
              <w:bottom w:val="single" w:sz="5" w:space="0" w:color="000000"/>
              <w:right w:val="single" w:sz="5" w:space="0" w:color="000000"/>
            </w:tcBorders>
          </w:tcPr>
          <w:p w:rsidR="004F1367" w:rsidRPr="004B3961" w:rsidRDefault="004F1367" w:rsidP="00283605">
            <w:pPr>
              <w:contextualSpacing/>
              <w:rPr>
                <w:sz w:val="20"/>
              </w:rPr>
            </w:pPr>
          </w:p>
        </w:tc>
      </w:tr>
      <w:tr w:rsidR="004F1367" w:rsidRPr="004B3961" w:rsidTr="004F13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42"/>
        </w:trPr>
        <w:tc>
          <w:tcPr>
            <w:tcW w:w="8081" w:type="dxa"/>
            <w:gridSpan w:val="5"/>
            <w:tcBorders>
              <w:top w:val="single" w:sz="5" w:space="0" w:color="000000"/>
              <w:left w:val="single" w:sz="5" w:space="0" w:color="000000"/>
              <w:bottom w:val="single" w:sz="5" w:space="0" w:color="000000"/>
              <w:right w:val="single" w:sz="5" w:space="0" w:color="000000"/>
            </w:tcBorders>
            <w:vAlign w:val="center"/>
          </w:tcPr>
          <w:p w:rsidR="004F1367" w:rsidRPr="004B3961" w:rsidRDefault="004F1367" w:rsidP="00283605">
            <w:pPr>
              <w:contextualSpacing/>
              <w:jc w:val="right"/>
              <w:rPr>
                <w:rFonts w:ascii="Arial" w:eastAsia="Arial" w:hAnsi="Arial" w:cs="Arial"/>
                <w:sz w:val="20"/>
              </w:rPr>
            </w:pPr>
            <w:r w:rsidRPr="004B3961">
              <w:rPr>
                <w:rFonts w:ascii="Arial" w:eastAsia="Arial" w:hAnsi="Arial" w:cs="Arial"/>
                <w:b/>
                <w:sz w:val="20"/>
              </w:rPr>
              <w:t>У</w:t>
            </w:r>
            <w:r w:rsidRPr="004B3961">
              <w:rPr>
                <w:rFonts w:ascii="Arial" w:eastAsia="Arial" w:hAnsi="Arial" w:cs="Arial"/>
                <w:b/>
                <w:spacing w:val="-1"/>
                <w:sz w:val="20"/>
              </w:rPr>
              <w:t>К</w:t>
            </w:r>
            <w:r w:rsidRPr="004B3961">
              <w:rPr>
                <w:rFonts w:ascii="Arial" w:eastAsia="Arial" w:hAnsi="Arial" w:cs="Arial"/>
                <w:b/>
                <w:sz w:val="20"/>
              </w:rPr>
              <w:t>У</w:t>
            </w:r>
            <w:r w:rsidRPr="004B3961">
              <w:rPr>
                <w:rFonts w:ascii="Arial" w:eastAsia="Arial" w:hAnsi="Arial" w:cs="Arial"/>
                <w:b/>
                <w:spacing w:val="-1"/>
                <w:sz w:val="20"/>
              </w:rPr>
              <w:t>П</w:t>
            </w:r>
            <w:r w:rsidRPr="004B3961">
              <w:rPr>
                <w:rFonts w:ascii="Arial" w:eastAsia="Arial" w:hAnsi="Arial" w:cs="Arial"/>
                <w:b/>
                <w:spacing w:val="1"/>
                <w:sz w:val="20"/>
              </w:rPr>
              <w:t>Н</w:t>
            </w:r>
            <w:r w:rsidRPr="004B3961">
              <w:rPr>
                <w:rFonts w:ascii="Arial" w:eastAsia="Arial" w:hAnsi="Arial" w:cs="Arial"/>
                <w:b/>
                <w:sz w:val="20"/>
              </w:rPr>
              <w:t>А</w:t>
            </w:r>
            <w:r w:rsidRPr="004B3961">
              <w:rPr>
                <w:rFonts w:ascii="Arial" w:eastAsia="Arial" w:hAnsi="Arial" w:cs="Arial"/>
                <w:b/>
                <w:spacing w:val="-4"/>
                <w:sz w:val="20"/>
              </w:rPr>
              <w:t xml:space="preserve"> </w:t>
            </w:r>
            <w:r w:rsidRPr="004B3961">
              <w:rPr>
                <w:rFonts w:ascii="Arial" w:eastAsia="Arial" w:hAnsi="Arial" w:cs="Arial"/>
                <w:b/>
                <w:sz w:val="20"/>
              </w:rPr>
              <w:t>Ц</w:t>
            </w:r>
            <w:r w:rsidRPr="004B3961">
              <w:rPr>
                <w:rFonts w:ascii="Arial" w:eastAsia="Arial" w:hAnsi="Arial" w:cs="Arial"/>
                <w:b/>
                <w:spacing w:val="-1"/>
                <w:sz w:val="20"/>
              </w:rPr>
              <w:t>Е</w:t>
            </w:r>
            <w:r w:rsidRPr="004B3961">
              <w:rPr>
                <w:rFonts w:ascii="Arial" w:eastAsia="Arial" w:hAnsi="Arial" w:cs="Arial"/>
                <w:b/>
                <w:spacing w:val="4"/>
                <w:sz w:val="20"/>
              </w:rPr>
              <w:t>Н</w:t>
            </w:r>
            <w:r w:rsidRPr="004B3961">
              <w:rPr>
                <w:rFonts w:ascii="Arial" w:eastAsia="Arial" w:hAnsi="Arial" w:cs="Arial"/>
                <w:b/>
                <w:sz w:val="20"/>
              </w:rPr>
              <w:t>А</w:t>
            </w:r>
            <w:r w:rsidRPr="004B3961">
              <w:rPr>
                <w:rFonts w:ascii="Arial" w:eastAsia="Arial" w:hAnsi="Arial" w:cs="Arial"/>
                <w:b/>
                <w:spacing w:val="-4"/>
                <w:sz w:val="20"/>
              </w:rPr>
              <w:t xml:space="preserve"> </w:t>
            </w:r>
            <w:r w:rsidRPr="004B3961">
              <w:rPr>
                <w:rFonts w:ascii="Arial" w:eastAsia="Arial" w:hAnsi="Arial" w:cs="Arial"/>
                <w:b/>
                <w:spacing w:val="4"/>
                <w:sz w:val="20"/>
              </w:rPr>
              <w:t>С</w:t>
            </w:r>
            <w:r w:rsidRPr="004B3961">
              <w:rPr>
                <w:rFonts w:ascii="Arial" w:eastAsia="Arial" w:hAnsi="Arial" w:cs="Arial"/>
                <w:b/>
                <w:sz w:val="20"/>
              </w:rPr>
              <w:t>А</w:t>
            </w:r>
            <w:r w:rsidRPr="004B3961">
              <w:rPr>
                <w:rFonts w:ascii="Arial" w:eastAsia="Arial" w:hAnsi="Arial" w:cs="Arial"/>
                <w:b/>
                <w:spacing w:val="-4"/>
                <w:sz w:val="20"/>
              </w:rPr>
              <w:t xml:space="preserve"> </w:t>
            </w:r>
            <w:r w:rsidRPr="004B3961">
              <w:rPr>
                <w:rFonts w:ascii="Arial" w:eastAsia="Arial" w:hAnsi="Arial" w:cs="Arial"/>
                <w:b/>
                <w:sz w:val="20"/>
              </w:rPr>
              <w:t>П</w:t>
            </w:r>
            <w:r w:rsidRPr="004B3961">
              <w:rPr>
                <w:rFonts w:ascii="Arial" w:eastAsia="Arial" w:hAnsi="Arial" w:cs="Arial"/>
                <w:b/>
                <w:spacing w:val="1"/>
                <w:sz w:val="20"/>
              </w:rPr>
              <w:t>Д</w:t>
            </w:r>
            <w:r w:rsidRPr="004B3961">
              <w:rPr>
                <w:rFonts w:ascii="Arial" w:eastAsia="Arial" w:hAnsi="Arial" w:cs="Arial"/>
                <w:b/>
                <w:sz w:val="20"/>
              </w:rPr>
              <w:t>В</w:t>
            </w:r>
          </w:p>
        </w:tc>
        <w:tc>
          <w:tcPr>
            <w:tcW w:w="1701" w:type="dxa"/>
            <w:tcBorders>
              <w:top w:val="single" w:sz="5" w:space="0" w:color="000000"/>
              <w:left w:val="single" w:sz="5" w:space="0" w:color="000000"/>
              <w:bottom w:val="single" w:sz="5" w:space="0" w:color="000000"/>
              <w:right w:val="single" w:sz="5" w:space="0" w:color="000000"/>
            </w:tcBorders>
          </w:tcPr>
          <w:p w:rsidR="004F1367" w:rsidRPr="004B3961" w:rsidRDefault="004F1367" w:rsidP="00283605">
            <w:pPr>
              <w:contextualSpacing/>
              <w:rPr>
                <w:sz w:val="20"/>
              </w:rPr>
            </w:pPr>
          </w:p>
        </w:tc>
      </w:tr>
    </w:tbl>
    <w:p w:rsidR="005521AC" w:rsidRDefault="005521AC" w:rsidP="005521AC">
      <w:pPr>
        <w:rPr>
          <w:rFonts w:ascii="Arial" w:hAnsi="Arial" w:cs="Arial"/>
          <w:szCs w:val="24"/>
        </w:rPr>
      </w:pPr>
    </w:p>
    <w:p w:rsidR="005521AC" w:rsidRPr="004B3961" w:rsidRDefault="005521AC" w:rsidP="005521AC">
      <w:pPr>
        <w:spacing w:before="29"/>
        <w:jc w:val="both"/>
        <w:rPr>
          <w:rFonts w:ascii="Arial" w:eastAsia="Arial" w:hAnsi="Arial" w:cs="Arial"/>
          <w:szCs w:val="24"/>
        </w:rPr>
      </w:pPr>
      <w:r w:rsidRPr="004B3961">
        <w:rPr>
          <w:rFonts w:ascii="Arial" w:eastAsia="Arial" w:hAnsi="Arial" w:cs="Arial"/>
          <w:b/>
          <w:spacing w:val="1"/>
          <w:szCs w:val="24"/>
        </w:rPr>
        <w:t>2</w:t>
      </w:r>
      <w:r w:rsidRPr="004B3961">
        <w:rPr>
          <w:rFonts w:ascii="Arial" w:eastAsia="Arial" w:hAnsi="Arial" w:cs="Arial"/>
          <w:b/>
          <w:szCs w:val="24"/>
        </w:rPr>
        <w:t>.</w:t>
      </w:r>
      <w:r w:rsidRPr="004B3961">
        <w:rPr>
          <w:rFonts w:ascii="Arial" w:eastAsia="Arial" w:hAnsi="Arial" w:cs="Arial"/>
          <w:b/>
          <w:spacing w:val="1"/>
          <w:szCs w:val="24"/>
        </w:rPr>
        <w:t xml:space="preserve"> </w:t>
      </w:r>
      <w:r w:rsidRPr="004B3961">
        <w:rPr>
          <w:rFonts w:ascii="Arial" w:eastAsia="Arial" w:hAnsi="Arial" w:cs="Arial"/>
          <w:spacing w:val="1"/>
          <w:szCs w:val="24"/>
        </w:rPr>
        <w:t>У</w:t>
      </w:r>
      <w:r w:rsidRPr="004B3961">
        <w:rPr>
          <w:rFonts w:ascii="Arial" w:eastAsia="Arial" w:hAnsi="Arial" w:cs="Arial"/>
          <w:szCs w:val="24"/>
        </w:rPr>
        <w:t>писати</w:t>
      </w:r>
      <w:r w:rsidRPr="004B3961">
        <w:rPr>
          <w:rFonts w:ascii="Arial" w:eastAsia="Arial" w:hAnsi="Arial" w:cs="Arial"/>
          <w:spacing w:val="51"/>
          <w:szCs w:val="24"/>
        </w:rPr>
        <w:t xml:space="preserve"> </w:t>
      </w:r>
      <w:r w:rsidRPr="004B3961">
        <w:rPr>
          <w:rFonts w:ascii="Arial" w:eastAsia="Arial" w:hAnsi="Arial" w:cs="Arial"/>
          <w:szCs w:val="24"/>
        </w:rPr>
        <w:t>јединичне</w:t>
      </w:r>
      <w:r w:rsidRPr="004B3961">
        <w:rPr>
          <w:rFonts w:ascii="Arial" w:eastAsia="Arial" w:hAnsi="Arial" w:cs="Arial"/>
          <w:spacing w:val="51"/>
          <w:szCs w:val="24"/>
        </w:rPr>
        <w:t xml:space="preserve"> </w:t>
      </w:r>
      <w:r w:rsidR="00283605">
        <w:rPr>
          <w:rFonts w:ascii="Arial" w:eastAsia="Arial" w:hAnsi="Arial" w:cs="Arial"/>
          <w:spacing w:val="51"/>
          <w:szCs w:val="24"/>
        </w:rPr>
        <w:t>и</w:t>
      </w:r>
      <w:r w:rsidR="00283605" w:rsidRPr="004B3961">
        <w:rPr>
          <w:rFonts w:ascii="Arial" w:eastAsia="Arial" w:hAnsi="Arial" w:cs="Arial"/>
          <w:spacing w:val="-2"/>
          <w:szCs w:val="24"/>
        </w:rPr>
        <w:t>у</w:t>
      </w:r>
      <w:r w:rsidR="00283605" w:rsidRPr="004B3961">
        <w:rPr>
          <w:rFonts w:ascii="Arial" w:eastAsia="Arial" w:hAnsi="Arial" w:cs="Arial"/>
          <w:spacing w:val="3"/>
          <w:szCs w:val="24"/>
        </w:rPr>
        <w:t>к</w:t>
      </w:r>
      <w:r w:rsidR="00283605" w:rsidRPr="004B3961">
        <w:rPr>
          <w:rFonts w:ascii="Arial" w:eastAsia="Arial" w:hAnsi="Arial" w:cs="Arial"/>
          <w:spacing w:val="-2"/>
          <w:szCs w:val="24"/>
        </w:rPr>
        <w:t>у</w:t>
      </w:r>
      <w:r w:rsidR="00283605" w:rsidRPr="004B3961">
        <w:rPr>
          <w:rFonts w:ascii="Arial" w:eastAsia="Arial" w:hAnsi="Arial" w:cs="Arial"/>
          <w:spacing w:val="2"/>
          <w:szCs w:val="24"/>
        </w:rPr>
        <w:t>п</w:t>
      </w:r>
      <w:r w:rsidR="00283605" w:rsidRPr="004B3961">
        <w:rPr>
          <w:rFonts w:ascii="Arial" w:eastAsia="Arial" w:hAnsi="Arial" w:cs="Arial"/>
          <w:szCs w:val="24"/>
        </w:rPr>
        <w:t>не</w:t>
      </w:r>
      <w:r w:rsidR="00283605">
        <w:rPr>
          <w:rFonts w:ascii="Arial" w:eastAsia="Arial" w:hAnsi="Arial" w:cs="Arial"/>
          <w:szCs w:val="24"/>
        </w:rPr>
        <w:t xml:space="preserve"> </w:t>
      </w:r>
      <w:r w:rsidRPr="004B3961">
        <w:rPr>
          <w:rFonts w:ascii="Arial" w:eastAsia="Arial" w:hAnsi="Arial" w:cs="Arial"/>
          <w:spacing w:val="-1"/>
          <w:szCs w:val="24"/>
        </w:rPr>
        <w:t>ц</w:t>
      </w:r>
      <w:r w:rsidRPr="004B3961">
        <w:rPr>
          <w:rFonts w:ascii="Arial" w:eastAsia="Arial" w:hAnsi="Arial" w:cs="Arial"/>
          <w:spacing w:val="1"/>
          <w:szCs w:val="24"/>
        </w:rPr>
        <w:t>е</w:t>
      </w:r>
      <w:r w:rsidRPr="004B3961">
        <w:rPr>
          <w:rFonts w:ascii="Arial" w:eastAsia="Arial" w:hAnsi="Arial" w:cs="Arial"/>
          <w:szCs w:val="24"/>
        </w:rPr>
        <w:t xml:space="preserve">не </w:t>
      </w:r>
      <w:r w:rsidR="000A09D4">
        <w:rPr>
          <w:rFonts w:ascii="Arial" w:eastAsia="Arial" w:hAnsi="Arial" w:cs="Arial"/>
          <w:szCs w:val="24"/>
        </w:rPr>
        <w:t>у</w:t>
      </w:r>
      <w:r w:rsidRPr="004B3961">
        <w:rPr>
          <w:rFonts w:ascii="Arial" w:eastAsia="Arial" w:hAnsi="Arial" w:cs="Arial"/>
          <w:szCs w:val="24"/>
        </w:rPr>
        <w:t xml:space="preserve">слуга: </w:t>
      </w:r>
    </w:p>
    <w:p w:rsidR="005521AC" w:rsidRDefault="005521AC" w:rsidP="005521AC">
      <w:pPr>
        <w:spacing w:line="200" w:lineRule="exact"/>
        <w:rPr>
          <w:sz w:val="11"/>
          <w:szCs w:val="11"/>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4944"/>
        <w:gridCol w:w="851"/>
        <w:gridCol w:w="1701"/>
        <w:gridCol w:w="1701"/>
      </w:tblGrid>
      <w:tr w:rsidR="004F1367" w:rsidRPr="004F1367" w:rsidTr="004F1367">
        <w:tc>
          <w:tcPr>
            <w:tcW w:w="585" w:type="dxa"/>
            <w:shd w:val="clear" w:color="auto" w:fill="C6D9F1" w:themeFill="text2" w:themeFillTint="33"/>
            <w:vAlign w:val="center"/>
          </w:tcPr>
          <w:p w:rsidR="004F1367" w:rsidRPr="004F1367" w:rsidRDefault="004F1367" w:rsidP="004F1367">
            <w:pPr>
              <w:jc w:val="center"/>
              <w:rPr>
                <w:rFonts w:ascii="Arial" w:hAnsi="Arial" w:cs="Arial"/>
                <w:b/>
                <w:sz w:val="20"/>
              </w:rPr>
            </w:pPr>
            <w:r w:rsidRPr="004F1367">
              <w:rPr>
                <w:rFonts w:ascii="Arial" w:hAnsi="Arial" w:cs="Arial"/>
                <w:b/>
                <w:sz w:val="20"/>
              </w:rPr>
              <w:t>Р</w:t>
            </w:r>
            <w:r>
              <w:rPr>
                <w:rFonts w:ascii="Arial" w:hAnsi="Arial" w:cs="Arial"/>
                <w:b/>
                <w:sz w:val="20"/>
              </w:rPr>
              <w:t>.</w:t>
            </w:r>
            <w:r w:rsidRPr="004F1367">
              <w:rPr>
                <w:rFonts w:ascii="Arial" w:hAnsi="Arial" w:cs="Arial"/>
                <w:b/>
                <w:sz w:val="20"/>
              </w:rPr>
              <w:t>б.</w:t>
            </w:r>
          </w:p>
        </w:tc>
        <w:tc>
          <w:tcPr>
            <w:tcW w:w="4944" w:type="dxa"/>
            <w:shd w:val="clear" w:color="auto" w:fill="C6D9F1" w:themeFill="text2" w:themeFillTint="33"/>
            <w:vAlign w:val="center"/>
          </w:tcPr>
          <w:p w:rsidR="004F1367" w:rsidRPr="004F1367" w:rsidRDefault="004F1367" w:rsidP="004F1367">
            <w:pPr>
              <w:jc w:val="center"/>
              <w:rPr>
                <w:rFonts w:ascii="Arial" w:hAnsi="Arial" w:cs="Arial"/>
                <w:b/>
                <w:sz w:val="20"/>
              </w:rPr>
            </w:pPr>
            <w:r w:rsidRPr="004F1367">
              <w:rPr>
                <w:rFonts w:ascii="Arial" w:hAnsi="Arial" w:cs="Arial"/>
                <w:b/>
                <w:sz w:val="20"/>
              </w:rPr>
              <w:t>Опис</w:t>
            </w:r>
          </w:p>
        </w:tc>
        <w:tc>
          <w:tcPr>
            <w:tcW w:w="851" w:type="dxa"/>
            <w:shd w:val="clear" w:color="auto" w:fill="C6D9F1" w:themeFill="text2" w:themeFillTint="33"/>
            <w:vAlign w:val="center"/>
          </w:tcPr>
          <w:p w:rsidR="004F1367" w:rsidRPr="004F1367" w:rsidRDefault="004F1367" w:rsidP="004F1367">
            <w:pPr>
              <w:jc w:val="center"/>
              <w:rPr>
                <w:rFonts w:ascii="Arial" w:hAnsi="Arial" w:cs="Arial"/>
                <w:b/>
                <w:sz w:val="20"/>
              </w:rPr>
            </w:pPr>
            <w:r w:rsidRPr="004F1367">
              <w:rPr>
                <w:rFonts w:ascii="Arial" w:hAnsi="Arial" w:cs="Arial"/>
                <w:b/>
                <w:sz w:val="20"/>
              </w:rPr>
              <w:t>Количина</w:t>
            </w:r>
          </w:p>
        </w:tc>
        <w:tc>
          <w:tcPr>
            <w:tcW w:w="1701" w:type="dxa"/>
            <w:shd w:val="clear" w:color="auto" w:fill="C6D9F1" w:themeFill="text2" w:themeFillTint="33"/>
            <w:vAlign w:val="center"/>
          </w:tcPr>
          <w:p w:rsidR="004F1367" w:rsidRPr="004F1367" w:rsidRDefault="004F1367" w:rsidP="00502A0E">
            <w:pPr>
              <w:jc w:val="center"/>
              <w:rPr>
                <w:rFonts w:ascii="Arial" w:hAnsi="Arial" w:cs="Arial"/>
                <w:b/>
                <w:i/>
                <w:sz w:val="18"/>
                <w:szCs w:val="18"/>
              </w:rPr>
            </w:pPr>
            <w:r>
              <w:rPr>
                <w:rFonts w:ascii="Arial" w:hAnsi="Arial" w:cs="Arial"/>
                <w:b/>
                <w:sz w:val="20"/>
              </w:rPr>
              <w:t xml:space="preserve">Јединична цена </w:t>
            </w:r>
            <w:r w:rsidR="000A09D4">
              <w:rPr>
                <w:rFonts w:ascii="Arial" w:hAnsi="Arial" w:cs="Arial"/>
                <w:b/>
                <w:sz w:val="20"/>
              </w:rPr>
              <w:t>без пдв</w:t>
            </w:r>
          </w:p>
        </w:tc>
        <w:tc>
          <w:tcPr>
            <w:tcW w:w="1701" w:type="dxa"/>
            <w:shd w:val="clear" w:color="auto" w:fill="C6D9F1" w:themeFill="text2" w:themeFillTint="33"/>
            <w:vAlign w:val="center"/>
          </w:tcPr>
          <w:p w:rsidR="004F1367" w:rsidRDefault="004F1367" w:rsidP="004F1367">
            <w:pPr>
              <w:jc w:val="center"/>
              <w:rPr>
                <w:rFonts w:ascii="Arial" w:hAnsi="Arial" w:cs="Arial"/>
                <w:b/>
                <w:sz w:val="20"/>
              </w:rPr>
            </w:pPr>
            <w:r>
              <w:rPr>
                <w:rFonts w:ascii="Arial" w:hAnsi="Arial" w:cs="Arial"/>
                <w:b/>
                <w:sz w:val="20"/>
              </w:rPr>
              <w:t>Укупн</w:t>
            </w:r>
            <w:r w:rsidR="000A09D4">
              <w:rPr>
                <w:rFonts w:ascii="Arial" w:hAnsi="Arial" w:cs="Arial"/>
                <w:b/>
                <w:sz w:val="20"/>
              </w:rPr>
              <w:t>а</w:t>
            </w:r>
          </w:p>
          <w:p w:rsidR="004F1367" w:rsidRPr="004F1367" w:rsidRDefault="00502A0E" w:rsidP="00502A0E">
            <w:pPr>
              <w:jc w:val="center"/>
              <w:rPr>
                <w:rFonts w:ascii="Arial" w:hAnsi="Arial" w:cs="Arial"/>
                <w:b/>
                <w:sz w:val="20"/>
              </w:rPr>
            </w:pPr>
            <w:r>
              <w:rPr>
                <w:rFonts w:ascii="Arial" w:hAnsi="Arial" w:cs="Arial"/>
                <w:b/>
                <w:sz w:val="20"/>
              </w:rPr>
              <w:t>цена</w:t>
            </w:r>
            <w:r w:rsidR="000A09D4">
              <w:rPr>
                <w:rFonts w:ascii="Arial" w:hAnsi="Arial" w:cs="Arial"/>
                <w:b/>
                <w:sz w:val="20"/>
              </w:rPr>
              <w:t xml:space="preserve"> без пдв</w:t>
            </w:r>
            <w:r>
              <w:rPr>
                <w:rFonts w:ascii="Arial" w:hAnsi="Arial" w:cs="Arial"/>
                <w:b/>
                <w:sz w:val="20"/>
              </w:rPr>
              <w:t xml:space="preserve"> </w:t>
            </w:r>
          </w:p>
        </w:tc>
      </w:tr>
      <w:tr w:rsidR="004F1367" w:rsidRPr="004F1367" w:rsidTr="004F1367">
        <w:tc>
          <w:tcPr>
            <w:tcW w:w="585" w:type="dxa"/>
            <w:vAlign w:val="center"/>
          </w:tcPr>
          <w:p w:rsidR="004F1367" w:rsidRPr="004F1367" w:rsidRDefault="004F1367" w:rsidP="004F1367">
            <w:pPr>
              <w:jc w:val="center"/>
              <w:rPr>
                <w:rFonts w:ascii="Arial" w:hAnsi="Arial" w:cs="Arial"/>
                <w:sz w:val="20"/>
              </w:rPr>
            </w:pPr>
            <w:r w:rsidRPr="004F1367">
              <w:rPr>
                <w:rFonts w:ascii="Arial" w:hAnsi="Arial" w:cs="Arial"/>
                <w:sz w:val="20"/>
              </w:rPr>
              <w:t>1</w:t>
            </w:r>
          </w:p>
        </w:tc>
        <w:tc>
          <w:tcPr>
            <w:tcW w:w="4944" w:type="dxa"/>
            <w:vAlign w:val="center"/>
          </w:tcPr>
          <w:p w:rsidR="004F1367" w:rsidRDefault="004F1367" w:rsidP="00283605">
            <w:pPr>
              <w:rPr>
                <w:rFonts w:ascii="Arial" w:hAnsi="Arial" w:cs="Arial"/>
                <w:color w:val="000000"/>
                <w:sz w:val="20"/>
              </w:rPr>
            </w:pPr>
            <w:r w:rsidRPr="004F1367">
              <w:rPr>
                <w:rFonts w:ascii="Arial" w:hAnsi="Arial" w:cs="Arial"/>
                <w:color w:val="000000"/>
                <w:sz w:val="20"/>
              </w:rPr>
              <w:t xml:space="preserve">Инсталација окружења за потребе формирања два виртуална </w:t>
            </w:r>
            <w:r w:rsidRPr="004F1367">
              <w:rPr>
                <w:rFonts w:ascii="Arial" w:hAnsi="Arial" w:cs="Arial"/>
                <w:color w:val="000000"/>
                <w:sz w:val="20"/>
                <w:lang w:val="en-US"/>
              </w:rPr>
              <w:t xml:space="preserve">SAP HANA </w:t>
            </w:r>
            <w:r w:rsidRPr="004F1367">
              <w:rPr>
                <w:rFonts w:ascii="Arial" w:hAnsi="Arial" w:cs="Arial"/>
                <w:color w:val="000000"/>
                <w:sz w:val="20"/>
              </w:rPr>
              <w:t>система на једном хардверском серверу</w:t>
            </w:r>
          </w:p>
          <w:p w:rsidR="00283605" w:rsidRPr="004F1367" w:rsidRDefault="00283605" w:rsidP="00283605">
            <w:pPr>
              <w:rPr>
                <w:rFonts w:ascii="Arial" w:hAnsi="Arial" w:cs="Arial"/>
                <w:color w:val="000000"/>
                <w:sz w:val="20"/>
              </w:rPr>
            </w:pPr>
          </w:p>
        </w:tc>
        <w:tc>
          <w:tcPr>
            <w:tcW w:w="851" w:type="dxa"/>
            <w:vAlign w:val="center"/>
          </w:tcPr>
          <w:p w:rsidR="004F1367" w:rsidRPr="004F1367" w:rsidRDefault="004F1367" w:rsidP="004F1367">
            <w:pPr>
              <w:jc w:val="center"/>
              <w:rPr>
                <w:rFonts w:ascii="Arial" w:hAnsi="Arial" w:cs="Arial"/>
                <w:color w:val="000000"/>
                <w:sz w:val="20"/>
              </w:rPr>
            </w:pPr>
            <w:r w:rsidRPr="004F1367">
              <w:rPr>
                <w:rFonts w:ascii="Arial" w:hAnsi="Arial" w:cs="Arial"/>
                <w:color w:val="000000"/>
                <w:sz w:val="20"/>
              </w:rPr>
              <w:t>1 инсталација</w:t>
            </w:r>
          </w:p>
        </w:tc>
        <w:tc>
          <w:tcPr>
            <w:tcW w:w="1701" w:type="dxa"/>
          </w:tcPr>
          <w:p w:rsidR="004F1367" w:rsidRPr="004F1367" w:rsidRDefault="004F1367" w:rsidP="004F1367">
            <w:pPr>
              <w:jc w:val="center"/>
              <w:rPr>
                <w:rFonts w:ascii="Arial" w:hAnsi="Arial" w:cs="Arial"/>
                <w:color w:val="000000"/>
                <w:sz w:val="20"/>
              </w:rPr>
            </w:pPr>
          </w:p>
        </w:tc>
        <w:tc>
          <w:tcPr>
            <w:tcW w:w="1701" w:type="dxa"/>
          </w:tcPr>
          <w:p w:rsidR="004F1367" w:rsidRPr="004F1367" w:rsidRDefault="004F1367" w:rsidP="004F1367">
            <w:pPr>
              <w:jc w:val="center"/>
              <w:rPr>
                <w:rFonts w:ascii="Arial" w:hAnsi="Arial" w:cs="Arial"/>
                <w:color w:val="000000"/>
                <w:sz w:val="20"/>
              </w:rPr>
            </w:pPr>
          </w:p>
        </w:tc>
      </w:tr>
      <w:tr w:rsidR="004F1367" w:rsidRPr="004F1367" w:rsidTr="004F1367">
        <w:tc>
          <w:tcPr>
            <w:tcW w:w="585" w:type="dxa"/>
            <w:vAlign w:val="center"/>
          </w:tcPr>
          <w:p w:rsidR="004F1367" w:rsidRPr="004F1367" w:rsidRDefault="004F1367" w:rsidP="004F1367">
            <w:pPr>
              <w:jc w:val="center"/>
              <w:rPr>
                <w:rFonts w:ascii="Arial" w:hAnsi="Arial" w:cs="Arial"/>
                <w:sz w:val="20"/>
              </w:rPr>
            </w:pPr>
            <w:r w:rsidRPr="004F1367">
              <w:rPr>
                <w:rFonts w:ascii="Arial" w:hAnsi="Arial" w:cs="Arial"/>
                <w:sz w:val="20"/>
              </w:rPr>
              <w:t>2</w:t>
            </w:r>
          </w:p>
        </w:tc>
        <w:tc>
          <w:tcPr>
            <w:tcW w:w="4944" w:type="dxa"/>
            <w:vAlign w:val="center"/>
          </w:tcPr>
          <w:p w:rsidR="004F1367" w:rsidRDefault="004F1367" w:rsidP="00283605">
            <w:pPr>
              <w:rPr>
                <w:rFonts w:ascii="Arial" w:hAnsi="Arial" w:cs="Arial"/>
                <w:color w:val="000000"/>
                <w:sz w:val="20"/>
              </w:rPr>
            </w:pPr>
            <w:r w:rsidRPr="004F1367">
              <w:rPr>
                <w:rFonts w:ascii="Arial" w:hAnsi="Arial" w:cs="Arial"/>
                <w:color w:val="000000"/>
                <w:sz w:val="20"/>
              </w:rPr>
              <w:t xml:space="preserve">Обука до 20 полазника на локацији ЕПС-а или Понуђача у Београду у трајању од 5 дана. </w:t>
            </w:r>
          </w:p>
          <w:p w:rsidR="00283605" w:rsidRPr="004F1367" w:rsidRDefault="00283605" w:rsidP="00283605">
            <w:pPr>
              <w:rPr>
                <w:rFonts w:ascii="Arial" w:hAnsi="Arial" w:cs="Arial"/>
                <w:color w:val="000000"/>
                <w:sz w:val="20"/>
              </w:rPr>
            </w:pPr>
          </w:p>
        </w:tc>
        <w:tc>
          <w:tcPr>
            <w:tcW w:w="851" w:type="dxa"/>
            <w:vAlign w:val="center"/>
          </w:tcPr>
          <w:p w:rsidR="004F1367" w:rsidRPr="004F1367" w:rsidRDefault="004F1367" w:rsidP="004F1367">
            <w:pPr>
              <w:jc w:val="center"/>
              <w:rPr>
                <w:rFonts w:ascii="Arial" w:hAnsi="Arial" w:cs="Arial"/>
                <w:color w:val="000000"/>
                <w:sz w:val="20"/>
              </w:rPr>
            </w:pPr>
            <w:r w:rsidRPr="004F1367">
              <w:rPr>
                <w:rFonts w:ascii="Arial" w:hAnsi="Arial" w:cs="Arial"/>
                <w:color w:val="000000"/>
                <w:sz w:val="20"/>
              </w:rPr>
              <w:t>5 дана</w:t>
            </w:r>
          </w:p>
        </w:tc>
        <w:tc>
          <w:tcPr>
            <w:tcW w:w="1701" w:type="dxa"/>
          </w:tcPr>
          <w:p w:rsidR="004F1367" w:rsidRPr="004F1367" w:rsidRDefault="004F1367" w:rsidP="004F1367">
            <w:pPr>
              <w:jc w:val="center"/>
              <w:rPr>
                <w:rFonts w:ascii="Arial" w:hAnsi="Arial" w:cs="Arial"/>
                <w:color w:val="000000"/>
                <w:sz w:val="20"/>
              </w:rPr>
            </w:pPr>
          </w:p>
        </w:tc>
        <w:tc>
          <w:tcPr>
            <w:tcW w:w="1701" w:type="dxa"/>
          </w:tcPr>
          <w:p w:rsidR="004F1367" w:rsidRPr="004F1367" w:rsidRDefault="004F1367" w:rsidP="004F1367">
            <w:pPr>
              <w:jc w:val="center"/>
              <w:rPr>
                <w:rFonts w:ascii="Arial" w:hAnsi="Arial" w:cs="Arial"/>
                <w:color w:val="000000"/>
                <w:sz w:val="20"/>
              </w:rPr>
            </w:pPr>
          </w:p>
        </w:tc>
      </w:tr>
      <w:tr w:rsidR="00283605" w:rsidRPr="004B3961" w:rsidTr="002836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56"/>
        </w:trPr>
        <w:tc>
          <w:tcPr>
            <w:tcW w:w="8081" w:type="dxa"/>
            <w:gridSpan w:val="4"/>
            <w:tcBorders>
              <w:top w:val="nil"/>
              <w:left w:val="single" w:sz="5" w:space="0" w:color="000000"/>
              <w:bottom w:val="single" w:sz="5" w:space="0" w:color="000000"/>
              <w:right w:val="single" w:sz="5" w:space="0" w:color="000000"/>
            </w:tcBorders>
            <w:vAlign w:val="center"/>
          </w:tcPr>
          <w:p w:rsidR="00283605" w:rsidRPr="004F1367" w:rsidRDefault="00283605" w:rsidP="00283605">
            <w:pPr>
              <w:contextualSpacing/>
              <w:jc w:val="right"/>
              <w:rPr>
                <w:rFonts w:ascii="Arial" w:eastAsia="Arial" w:hAnsi="Arial" w:cs="Arial"/>
                <w:sz w:val="20"/>
              </w:rPr>
            </w:pPr>
            <w:r w:rsidRPr="004B3961">
              <w:rPr>
                <w:rFonts w:ascii="Arial" w:eastAsia="Arial" w:hAnsi="Arial" w:cs="Arial"/>
                <w:b/>
                <w:sz w:val="20"/>
              </w:rPr>
              <w:t>У</w:t>
            </w:r>
            <w:r w:rsidRPr="004B3961">
              <w:rPr>
                <w:rFonts w:ascii="Arial" w:eastAsia="Arial" w:hAnsi="Arial" w:cs="Arial"/>
                <w:b/>
                <w:spacing w:val="-1"/>
                <w:sz w:val="20"/>
              </w:rPr>
              <w:t>К</w:t>
            </w:r>
            <w:r w:rsidRPr="004B3961">
              <w:rPr>
                <w:rFonts w:ascii="Arial" w:eastAsia="Arial" w:hAnsi="Arial" w:cs="Arial"/>
                <w:b/>
                <w:sz w:val="20"/>
              </w:rPr>
              <w:t>У</w:t>
            </w:r>
            <w:r w:rsidRPr="004B3961">
              <w:rPr>
                <w:rFonts w:ascii="Arial" w:eastAsia="Arial" w:hAnsi="Arial" w:cs="Arial"/>
                <w:b/>
                <w:spacing w:val="-1"/>
                <w:sz w:val="20"/>
              </w:rPr>
              <w:t>П</w:t>
            </w:r>
            <w:r w:rsidRPr="004B3961">
              <w:rPr>
                <w:rFonts w:ascii="Arial" w:eastAsia="Arial" w:hAnsi="Arial" w:cs="Arial"/>
                <w:b/>
                <w:spacing w:val="1"/>
                <w:sz w:val="20"/>
              </w:rPr>
              <w:t>Н</w:t>
            </w:r>
            <w:r w:rsidRPr="004B3961">
              <w:rPr>
                <w:rFonts w:ascii="Arial" w:eastAsia="Arial" w:hAnsi="Arial" w:cs="Arial"/>
                <w:b/>
                <w:sz w:val="20"/>
              </w:rPr>
              <w:t>А</w:t>
            </w:r>
            <w:r w:rsidRPr="004B3961">
              <w:rPr>
                <w:rFonts w:ascii="Arial" w:eastAsia="Arial" w:hAnsi="Arial" w:cs="Arial"/>
                <w:b/>
                <w:spacing w:val="-4"/>
                <w:sz w:val="20"/>
              </w:rPr>
              <w:t xml:space="preserve"> </w:t>
            </w:r>
            <w:r w:rsidRPr="004B3961">
              <w:rPr>
                <w:rFonts w:ascii="Arial" w:eastAsia="Arial" w:hAnsi="Arial" w:cs="Arial"/>
                <w:b/>
                <w:sz w:val="20"/>
              </w:rPr>
              <w:t>Ц</w:t>
            </w:r>
            <w:r w:rsidRPr="004B3961">
              <w:rPr>
                <w:rFonts w:ascii="Arial" w:eastAsia="Arial" w:hAnsi="Arial" w:cs="Arial"/>
                <w:b/>
                <w:spacing w:val="-1"/>
                <w:sz w:val="20"/>
              </w:rPr>
              <w:t>Е</w:t>
            </w:r>
            <w:r w:rsidRPr="004B3961">
              <w:rPr>
                <w:rFonts w:ascii="Arial" w:eastAsia="Arial" w:hAnsi="Arial" w:cs="Arial"/>
                <w:b/>
                <w:spacing w:val="4"/>
                <w:sz w:val="20"/>
              </w:rPr>
              <w:t>Н</w:t>
            </w:r>
            <w:r w:rsidRPr="004B3961">
              <w:rPr>
                <w:rFonts w:ascii="Arial" w:eastAsia="Arial" w:hAnsi="Arial" w:cs="Arial"/>
                <w:b/>
                <w:sz w:val="20"/>
              </w:rPr>
              <w:t>А</w:t>
            </w:r>
            <w:r w:rsidRPr="004B3961">
              <w:rPr>
                <w:rFonts w:ascii="Arial" w:eastAsia="Arial" w:hAnsi="Arial" w:cs="Arial"/>
                <w:b/>
                <w:spacing w:val="-4"/>
                <w:sz w:val="20"/>
              </w:rPr>
              <w:t xml:space="preserve"> </w:t>
            </w:r>
            <w:r w:rsidRPr="004B3961">
              <w:rPr>
                <w:rFonts w:ascii="Arial" w:eastAsia="Arial" w:hAnsi="Arial" w:cs="Arial"/>
                <w:b/>
                <w:sz w:val="20"/>
              </w:rPr>
              <w:t>Б</w:t>
            </w:r>
            <w:r w:rsidRPr="004B3961">
              <w:rPr>
                <w:rFonts w:ascii="Arial" w:eastAsia="Arial" w:hAnsi="Arial" w:cs="Arial"/>
                <w:b/>
                <w:spacing w:val="-1"/>
                <w:sz w:val="20"/>
              </w:rPr>
              <w:t>Е</w:t>
            </w:r>
            <w:r w:rsidRPr="004B3961">
              <w:rPr>
                <w:rFonts w:ascii="Arial" w:eastAsia="Arial" w:hAnsi="Arial" w:cs="Arial"/>
                <w:b/>
                <w:sz w:val="20"/>
              </w:rPr>
              <w:t>З</w:t>
            </w:r>
            <w:r w:rsidRPr="004B3961">
              <w:rPr>
                <w:rFonts w:ascii="Arial" w:eastAsia="Arial" w:hAnsi="Arial" w:cs="Arial"/>
                <w:b/>
                <w:spacing w:val="2"/>
                <w:sz w:val="20"/>
              </w:rPr>
              <w:t xml:space="preserve"> </w:t>
            </w:r>
            <w:r w:rsidRPr="004B3961">
              <w:rPr>
                <w:rFonts w:ascii="Arial" w:eastAsia="Arial" w:hAnsi="Arial" w:cs="Arial"/>
                <w:b/>
                <w:sz w:val="20"/>
              </w:rPr>
              <w:t>П</w:t>
            </w:r>
            <w:r w:rsidRPr="004B3961">
              <w:rPr>
                <w:rFonts w:ascii="Arial" w:eastAsia="Arial" w:hAnsi="Arial" w:cs="Arial"/>
                <w:b/>
                <w:spacing w:val="-2"/>
                <w:sz w:val="20"/>
              </w:rPr>
              <w:t>Д</w:t>
            </w:r>
            <w:r w:rsidRPr="004B3961">
              <w:rPr>
                <w:rFonts w:ascii="Arial" w:eastAsia="Arial" w:hAnsi="Arial" w:cs="Arial"/>
                <w:b/>
                <w:sz w:val="20"/>
              </w:rPr>
              <w:t>В</w:t>
            </w:r>
            <w:r>
              <w:rPr>
                <w:rFonts w:ascii="Arial" w:eastAsia="Arial" w:hAnsi="Arial" w:cs="Arial"/>
                <w:b/>
                <w:sz w:val="20"/>
              </w:rPr>
              <w:t xml:space="preserve"> </w:t>
            </w:r>
          </w:p>
        </w:tc>
        <w:tc>
          <w:tcPr>
            <w:tcW w:w="1701" w:type="dxa"/>
            <w:tcBorders>
              <w:top w:val="single" w:sz="5" w:space="0" w:color="000000"/>
              <w:left w:val="single" w:sz="5" w:space="0" w:color="000000"/>
              <w:bottom w:val="single" w:sz="5" w:space="0" w:color="000000"/>
              <w:right w:val="single" w:sz="5" w:space="0" w:color="000000"/>
            </w:tcBorders>
          </w:tcPr>
          <w:p w:rsidR="00283605" w:rsidRPr="004B3961" w:rsidRDefault="00283605" w:rsidP="00283605">
            <w:pPr>
              <w:contextualSpacing/>
              <w:rPr>
                <w:sz w:val="20"/>
              </w:rPr>
            </w:pPr>
          </w:p>
        </w:tc>
      </w:tr>
      <w:tr w:rsidR="00283605" w:rsidRPr="004B3961" w:rsidTr="002836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92"/>
        </w:trPr>
        <w:tc>
          <w:tcPr>
            <w:tcW w:w="8081" w:type="dxa"/>
            <w:gridSpan w:val="4"/>
            <w:tcBorders>
              <w:top w:val="single" w:sz="5" w:space="0" w:color="000000"/>
              <w:left w:val="single" w:sz="5" w:space="0" w:color="000000"/>
              <w:bottom w:val="single" w:sz="5" w:space="0" w:color="000000"/>
              <w:right w:val="single" w:sz="5" w:space="0" w:color="000000"/>
            </w:tcBorders>
            <w:vAlign w:val="center"/>
          </w:tcPr>
          <w:p w:rsidR="00283605" w:rsidRPr="004B3961" w:rsidRDefault="00283605" w:rsidP="00283605">
            <w:pPr>
              <w:contextualSpacing/>
              <w:jc w:val="right"/>
              <w:rPr>
                <w:rFonts w:ascii="Arial" w:eastAsia="Arial" w:hAnsi="Arial" w:cs="Arial"/>
                <w:sz w:val="20"/>
              </w:rPr>
            </w:pPr>
            <w:r w:rsidRPr="004B3961">
              <w:rPr>
                <w:rFonts w:ascii="Arial" w:eastAsia="Arial" w:hAnsi="Arial" w:cs="Arial"/>
                <w:b/>
                <w:sz w:val="20"/>
              </w:rPr>
              <w:t>П</w:t>
            </w:r>
            <w:r w:rsidRPr="004B3961">
              <w:rPr>
                <w:rFonts w:ascii="Arial" w:eastAsia="Arial" w:hAnsi="Arial" w:cs="Arial"/>
                <w:b/>
                <w:spacing w:val="-1"/>
                <w:sz w:val="20"/>
              </w:rPr>
              <w:t>Р</w:t>
            </w:r>
            <w:r w:rsidRPr="004B3961">
              <w:rPr>
                <w:rFonts w:ascii="Arial" w:eastAsia="Arial" w:hAnsi="Arial" w:cs="Arial"/>
                <w:b/>
                <w:sz w:val="20"/>
              </w:rPr>
              <w:t>И</w:t>
            </w:r>
            <w:r w:rsidRPr="004B3961">
              <w:rPr>
                <w:rFonts w:ascii="Arial" w:eastAsia="Arial" w:hAnsi="Arial" w:cs="Arial"/>
                <w:b/>
                <w:spacing w:val="2"/>
                <w:sz w:val="20"/>
              </w:rPr>
              <w:t>П</w:t>
            </w:r>
            <w:r w:rsidRPr="004B3961">
              <w:rPr>
                <w:rFonts w:ascii="Arial" w:eastAsia="Arial" w:hAnsi="Arial" w:cs="Arial"/>
                <w:b/>
                <w:spacing w:val="-8"/>
                <w:sz w:val="20"/>
              </w:rPr>
              <w:t>А</w:t>
            </w:r>
            <w:r w:rsidRPr="004B3961">
              <w:rPr>
                <w:rFonts w:ascii="Arial" w:eastAsia="Arial" w:hAnsi="Arial" w:cs="Arial"/>
                <w:b/>
                <w:spacing w:val="6"/>
                <w:sz w:val="20"/>
              </w:rPr>
              <w:t>Д</w:t>
            </w:r>
            <w:r w:rsidRPr="004B3961">
              <w:rPr>
                <w:rFonts w:ascii="Arial" w:eastAsia="Arial" w:hAnsi="Arial" w:cs="Arial"/>
                <w:b/>
                <w:spacing w:val="-6"/>
                <w:sz w:val="20"/>
              </w:rPr>
              <w:t>А</w:t>
            </w:r>
            <w:r w:rsidRPr="004B3961">
              <w:rPr>
                <w:rFonts w:ascii="Arial" w:eastAsia="Arial" w:hAnsi="Arial" w:cs="Arial"/>
                <w:b/>
                <w:spacing w:val="2"/>
                <w:sz w:val="20"/>
              </w:rPr>
              <w:t>Ј</w:t>
            </w:r>
            <w:r w:rsidRPr="004B3961">
              <w:rPr>
                <w:rFonts w:ascii="Arial" w:eastAsia="Arial" w:hAnsi="Arial" w:cs="Arial"/>
                <w:b/>
                <w:sz w:val="20"/>
              </w:rPr>
              <w:t>УЋИ</w:t>
            </w:r>
            <w:r w:rsidRPr="004B3961">
              <w:rPr>
                <w:rFonts w:ascii="Arial" w:eastAsia="Arial" w:hAnsi="Arial" w:cs="Arial"/>
                <w:b/>
                <w:spacing w:val="1"/>
                <w:sz w:val="20"/>
              </w:rPr>
              <w:t xml:space="preserve"> </w:t>
            </w:r>
            <w:r w:rsidRPr="004B3961">
              <w:rPr>
                <w:rFonts w:ascii="Arial" w:eastAsia="Arial" w:hAnsi="Arial" w:cs="Arial"/>
                <w:b/>
                <w:sz w:val="20"/>
              </w:rPr>
              <w:t>У</w:t>
            </w:r>
            <w:r w:rsidRPr="004B3961">
              <w:rPr>
                <w:rFonts w:ascii="Arial" w:eastAsia="Arial" w:hAnsi="Arial" w:cs="Arial"/>
                <w:b/>
                <w:spacing w:val="-1"/>
                <w:sz w:val="20"/>
              </w:rPr>
              <w:t>К</w:t>
            </w:r>
            <w:r w:rsidRPr="004B3961">
              <w:rPr>
                <w:rFonts w:ascii="Arial" w:eastAsia="Arial" w:hAnsi="Arial" w:cs="Arial"/>
                <w:b/>
                <w:sz w:val="20"/>
              </w:rPr>
              <w:t>У</w:t>
            </w:r>
            <w:r w:rsidRPr="004B3961">
              <w:rPr>
                <w:rFonts w:ascii="Arial" w:eastAsia="Arial" w:hAnsi="Arial" w:cs="Arial"/>
                <w:b/>
                <w:spacing w:val="-3"/>
                <w:sz w:val="20"/>
              </w:rPr>
              <w:t>П</w:t>
            </w:r>
            <w:r w:rsidRPr="004B3961">
              <w:rPr>
                <w:rFonts w:ascii="Arial" w:eastAsia="Arial" w:hAnsi="Arial" w:cs="Arial"/>
                <w:b/>
                <w:spacing w:val="-6"/>
                <w:sz w:val="20"/>
              </w:rPr>
              <w:t>А</w:t>
            </w:r>
            <w:r w:rsidRPr="004B3961">
              <w:rPr>
                <w:rFonts w:ascii="Arial" w:eastAsia="Arial" w:hAnsi="Arial" w:cs="Arial"/>
                <w:b/>
                <w:sz w:val="20"/>
              </w:rPr>
              <w:t>Н</w:t>
            </w:r>
            <w:r w:rsidRPr="004B3961">
              <w:rPr>
                <w:rFonts w:ascii="Arial" w:eastAsia="Arial" w:hAnsi="Arial" w:cs="Arial"/>
                <w:b/>
                <w:spacing w:val="2"/>
                <w:sz w:val="20"/>
              </w:rPr>
              <w:t xml:space="preserve"> </w:t>
            </w:r>
            <w:r w:rsidRPr="004B3961">
              <w:rPr>
                <w:rFonts w:ascii="Arial" w:eastAsia="Arial" w:hAnsi="Arial" w:cs="Arial"/>
                <w:b/>
                <w:sz w:val="20"/>
              </w:rPr>
              <w:t>ИЗНОС П</w:t>
            </w:r>
            <w:r w:rsidRPr="004B3961">
              <w:rPr>
                <w:rFonts w:ascii="Arial" w:eastAsia="Arial" w:hAnsi="Arial" w:cs="Arial"/>
                <w:b/>
                <w:spacing w:val="1"/>
                <w:sz w:val="20"/>
              </w:rPr>
              <w:t>Д</w:t>
            </w:r>
            <w:r w:rsidRPr="004B3961">
              <w:rPr>
                <w:rFonts w:ascii="Arial" w:eastAsia="Arial" w:hAnsi="Arial" w:cs="Arial"/>
                <w:b/>
                <w:sz w:val="20"/>
              </w:rPr>
              <w:t>В</w:t>
            </w:r>
          </w:p>
        </w:tc>
        <w:tc>
          <w:tcPr>
            <w:tcW w:w="1701" w:type="dxa"/>
            <w:tcBorders>
              <w:top w:val="single" w:sz="5" w:space="0" w:color="000000"/>
              <w:left w:val="single" w:sz="5" w:space="0" w:color="000000"/>
              <w:bottom w:val="single" w:sz="5" w:space="0" w:color="000000"/>
              <w:right w:val="single" w:sz="5" w:space="0" w:color="000000"/>
            </w:tcBorders>
          </w:tcPr>
          <w:p w:rsidR="00283605" w:rsidRPr="004B3961" w:rsidRDefault="00283605" w:rsidP="00283605">
            <w:pPr>
              <w:contextualSpacing/>
              <w:rPr>
                <w:sz w:val="20"/>
              </w:rPr>
            </w:pPr>
          </w:p>
        </w:tc>
      </w:tr>
      <w:tr w:rsidR="00283605" w:rsidRPr="004B3961" w:rsidTr="002836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42"/>
        </w:trPr>
        <w:tc>
          <w:tcPr>
            <w:tcW w:w="8081" w:type="dxa"/>
            <w:gridSpan w:val="4"/>
            <w:tcBorders>
              <w:top w:val="single" w:sz="5" w:space="0" w:color="000000"/>
              <w:left w:val="single" w:sz="5" w:space="0" w:color="000000"/>
              <w:bottom w:val="single" w:sz="5" w:space="0" w:color="000000"/>
              <w:right w:val="single" w:sz="5" w:space="0" w:color="000000"/>
            </w:tcBorders>
            <w:vAlign w:val="center"/>
          </w:tcPr>
          <w:p w:rsidR="00283605" w:rsidRPr="004B3961" w:rsidRDefault="00283605" w:rsidP="00283605">
            <w:pPr>
              <w:contextualSpacing/>
              <w:jc w:val="right"/>
              <w:rPr>
                <w:rFonts w:ascii="Arial" w:eastAsia="Arial" w:hAnsi="Arial" w:cs="Arial"/>
                <w:sz w:val="20"/>
              </w:rPr>
            </w:pPr>
            <w:r w:rsidRPr="004B3961">
              <w:rPr>
                <w:rFonts w:ascii="Arial" w:eastAsia="Arial" w:hAnsi="Arial" w:cs="Arial"/>
                <w:b/>
                <w:sz w:val="20"/>
              </w:rPr>
              <w:t>У</w:t>
            </w:r>
            <w:r w:rsidRPr="004B3961">
              <w:rPr>
                <w:rFonts w:ascii="Arial" w:eastAsia="Arial" w:hAnsi="Arial" w:cs="Arial"/>
                <w:b/>
                <w:spacing w:val="-1"/>
                <w:sz w:val="20"/>
              </w:rPr>
              <w:t>К</w:t>
            </w:r>
            <w:r w:rsidRPr="004B3961">
              <w:rPr>
                <w:rFonts w:ascii="Arial" w:eastAsia="Arial" w:hAnsi="Arial" w:cs="Arial"/>
                <w:b/>
                <w:sz w:val="20"/>
              </w:rPr>
              <w:t>У</w:t>
            </w:r>
            <w:r w:rsidRPr="004B3961">
              <w:rPr>
                <w:rFonts w:ascii="Arial" w:eastAsia="Arial" w:hAnsi="Arial" w:cs="Arial"/>
                <w:b/>
                <w:spacing w:val="-1"/>
                <w:sz w:val="20"/>
              </w:rPr>
              <w:t>П</w:t>
            </w:r>
            <w:r w:rsidRPr="004B3961">
              <w:rPr>
                <w:rFonts w:ascii="Arial" w:eastAsia="Arial" w:hAnsi="Arial" w:cs="Arial"/>
                <w:b/>
                <w:spacing w:val="1"/>
                <w:sz w:val="20"/>
              </w:rPr>
              <w:t>Н</w:t>
            </w:r>
            <w:r w:rsidRPr="004B3961">
              <w:rPr>
                <w:rFonts w:ascii="Arial" w:eastAsia="Arial" w:hAnsi="Arial" w:cs="Arial"/>
                <w:b/>
                <w:sz w:val="20"/>
              </w:rPr>
              <w:t>А</w:t>
            </w:r>
            <w:r w:rsidRPr="004B3961">
              <w:rPr>
                <w:rFonts w:ascii="Arial" w:eastAsia="Arial" w:hAnsi="Arial" w:cs="Arial"/>
                <w:b/>
                <w:spacing w:val="-4"/>
                <w:sz w:val="20"/>
              </w:rPr>
              <w:t xml:space="preserve"> </w:t>
            </w:r>
            <w:r w:rsidRPr="004B3961">
              <w:rPr>
                <w:rFonts w:ascii="Arial" w:eastAsia="Arial" w:hAnsi="Arial" w:cs="Arial"/>
                <w:b/>
                <w:sz w:val="20"/>
              </w:rPr>
              <w:t>Ц</w:t>
            </w:r>
            <w:r w:rsidRPr="004B3961">
              <w:rPr>
                <w:rFonts w:ascii="Arial" w:eastAsia="Arial" w:hAnsi="Arial" w:cs="Arial"/>
                <w:b/>
                <w:spacing w:val="-1"/>
                <w:sz w:val="20"/>
              </w:rPr>
              <w:t>Е</w:t>
            </w:r>
            <w:r w:rsidRPr="004B3961">
              <w:rPr>
                <w:rFonts w:ascii="Arial" w:eastAsia="Arial" w:hAnsi="Arial" w:cs="Arial"/>
                <w:b/>
                <w:spacing w:val="4"/>
                <w:sz w:val="20"/>
              </w:rPr>
              <w:t>Н</w:t>
            </w:r>
            <w:r w:rsidRPr="004B3961">
              <w:rPr>
                <w:rFonts w:ascii="Arial" w:eastAsia="Arial" w:hAnsi="Arial" w:cs="Arial"/>
                <w:b/>
                <w:sz w:val="20"/>
              </w:rPr>
              <w:t>А</w:t>
            </w:r>
            <w:r w:rsidRPr="004B3961">
              <w:rPr>
                <w:rFonts w:ascii="Arial" w:eastAsia="Arial" w:hAnsi="Arial" w:cs="Arial"/>
                <w:b/>
                <w:spacing w:val="-4"/>
                <w:sz w:val="20"/>
              </w:rPr>
              <w:t xml:space="preserve"> </w:t>
            </w:r>
            <w:r w:rsidRPr="004B3961">
              <w:rPr>
                <w:rFonts w:ascii="Arial" w:eastAsia="Arial" w:hAnsi="Arial" w:cs="Arial"/>
                <w:b/>
                <w:spacing w:val="4"/>
                <w:sz w:val="20"/>
              </w:rPr>
              <w:t>С</w:t>
            </w:r>
            <w:r w:rsidRPr="004B3961">
              <w:rPr>
                <w:rFonts w:ascii="Arial" w:eastAsia="Arial" w:hAnsi="Arial" w:cs="Arial"/>
                <w:b/>
                <w:sz w:val="20"/>
              </w:rPr>
              <w:t>А</w:t>
            </w:r>
            <w:r w:rsidRPr="004B3961">
              <w:rPr>
                <w:rFonts w:ascii="Arial" w:eastAsia="Arial" w:hAnsi="Arial" w:cs="Arial"/>
                <w:b/>
                <w:spacing w:val="-4"/>
                <w:sz w:val="20"/>
              </w:rPr>
              <w:t xml:space="preserve"> </w:t>
            </w:r>
            <w:r w:rsidRPr="004B3961">
              <w:rPr>
                <w:rFonts w:ascii="Arial" w:eastAsia="Arial" w:hAnsi="Arial" w:cs="Arial"/>
                <w:b/>
                <w:sz w:val="20"/>
              </w:rPr>
              <w:t>П</w:t>
            </w:r>
            <w:r w:rsidRPr="004B3961">
              <w:rPr>
                <w:rFonts w:ascii="Arial" w:eastAsia="Arial" w:hAnsi="Arial" w:cs="Arial"/>
                <w:b/>
                <w:spacing w:val="1"/>
                <w:sz w:val="20"/>
              </w:rPr>
              <w:t>Д</w:t>
            </w:r>
            <w:r w:rsidRPr="004B3961">
              <w:rPr>
                <w:rFonts w:ascii="Arial" w:eastAsia="Arial" w:hAnsi="Arial" w:cs="Arial"/>
                <w:b/>
                <w:sz w:val="20"/>
              </w:rPr>
              <w:t>В</w:t>
            </w:r>
          </w:p>
        </w:tc>
        <w:tc>
          <w:tcPr>
            <w:tcW w:w="1701" w:type="dxa"/>
            <w:tcBorders>
              <w:top w:val="single" w:sz="5" w:space="0" w:color="000000"/>
              <w:left w:val="single" w:sz="5" w:space="0" w:color="000000"/>
              <w:bottom w:val="single" w:sz="5" w:space="0" w:color="000000"/>
              <w:right w:val="single" w:sz="5" w:space="0" w:color="000000"/>
            </w:tcBorders>
          </w:tcPr>
          <w:p w:rsidR="00283605" w:rsidRPr="004B3961" w:rsidRDefault="00283605" w:rsidP="00283605">
            <w:pPr>
              <w:contextualSpacing/>
              <w:rPr>
                <w:sz w:val="20"/>
              </w:rPr>
            </w:pPr>
          </w:p>
        </w:tc>
      </w:tr>
    </w:tbl>
    <w:p w:rsidR="004F1367" w:rsidRDefault="004F1367" w:rsidP="005521AC">
      <w:pPr>
        <w:spacing w:line="200" w:lineRule="exact"/>
      </w:pPr>
    </w:p>
    <w:p w:rsidR="00283605" w:rsidRDefault="00283605" w:rsidP="005521AC">
      <w:pPr>
        <w:spacing w:line="200" w:lineRule="exact"/>
      </w:pPr>
    </w:p>
    <w:p w:rsidR="00502A0E" w:rsidRDefault="00502A0E" w:rsidP="005521AC">
      <w:pPr>
        <w:spacing w:line="200" w:lineRule="exact"/>
      </w:pPr>
    </w:p>
    <w:p w:rsidR="000A09D4" w:rsidRDefault="000A09D4" w:rsidP="005521AC">
      <w:pPr>
        <w:spacing w:line="200" w:lineRule="exact"/>
      </w:pPr>
    </w:p>
    <w:p w:rsidR="00283605" w:rsidRDefault="00283605" w:rsidP="005521AC">
      <w:pPr>
        <w:spacing w:line="200" w:lineRule="exact"/>
      </w:pPr>
    </w:p>
    <w:p w:rsidR="00283605" w:rsidRPr="004B3961" w:rsidRDefault="00283605" w:rsidP="005521AC">
      <w:pPr>
        <w:spacing w:line="200" w:lineRule="exact"/>
      </w:pPr>
    </w:p>
    <w:p w:rsidR="005521AC" w:rsidRPr="004B3961" w:rsidRDefault="005521AC" w:rsidP="00283605">
      <w:pPr>
        <w:spacing w:before="29" w:after="120"/>
        <w:ind w:left="556"/>
        <w:rPr>
          <w:rFonts w:ascii="Arial" w:eastAsia="Arial" w:hAnsi="Arial" w:cs="Arial"/>
          <w:b/>
          <w:spacing w:val="-1"/>
          <w:szCs w:val="24"/>
        </w:rPr>
      </w:pPr>
      <w:r w:rsidRPr="004B3961">
        <w:rPr>
          <w:rFonts w:ascii="Arial" w:eastAsia="Arial" w:hAnsi="Arial" w:cs="Arial"/>
          <w:b/>
          <w:spacing w:val="-1"/>
          <w:szCs w:val="24"/>
        </w:rPr>
        <w:t xml:space="preserve">УКУПНА ЦЕНА (1 + 2) БЕЗ ПДВ: </w:t>
      </w:r>
      <w:r w:rsidRPr="004B3961">
        <w:rPr>
          <w:rFonts w:ascii="Arial" w:eastAsia="Arial" w:hAnsi="Arial" w:cs="Arial"/>
          <w:b/>
          <w:spacing w:val="-1"/>
          <w:szCs w:val="24"/>
        </w:rPr>
        <w:tab/>
      </w:r>
      <w:r w:rsidRPr="004B3961">
        <w:rPr>
          <w:rFonts w:ascii="Arial" w:eastAsia="Arial" w:hAnsi="Arial" w:cs="Arial"/>
          <w:b/>
          <w:spacing w:val="-1"/>
          <w:szCs w:val="24"/>
        </w:rPr>
        <w:tab/>
      </w:r>
      <w:r w:rsidR="00283605">
        <w:rPr>
          <w:rFonts w:ascii="Arial" w:eastAsia="Arial" w:hAnsi="Arial" w:cs="Arial"/>
          <w:b/>
          <w:spacing w:val="-1"/>
          <w:szCs w:val="24"/>
        </w:rPr>
        <w:tab/>
      </w:r>
      <w:r w:rsidRPr="004B3961">
        <w:rPr>
          <w:rFonts w:ascii="Arial" w:eastAsia="Arial" w:hAnsi="Arial" w:cs="Arial"/>
          <w:b/>
          <w:spacing w:val="-1"/>
          <w:szCs w:val="24"/>
        </w:rPr>
        <w:t>_______________________</w:t>
      </w:r>
    </w:p>
    <w:p w:rsidR="005521AC" w:rsidRPr="004B3961" w:rsidRDefault="005521AC" w:rsidP="00283605">
      <w:pPr>
        <w:spacing w:before="29" w:after="120"/>
        <w:ind w:left="556"/>
        <w:rPr>
          <w:rFonts w:ascii="Arial" w:eastAsia="Arial" w:hAnsi="Arial" w:cs="Arial"/>
          <w:b/>
          <w:spacing w:val="-1"/>
          <w:szCs w:val="24"/>
        </w:rPr>
      </w:pPr>
      <w:r w:rsidRPr="004B3961">
        <w:rPr>
          <w:rFonts w:ascii="Arial" w:eastAsia="Arial" w:hAnsi="Arial" w:cs="Arial"/>
          <w:b/>
          <w:spacing w:val="-1"/>
          <w:szCs w:val="24"/>
        </w:rPr>
        <w:t xml:space="preserve">ПРИПАДАЈУЋИ УКУПАН ИЗНОС ПДВ: </w:t>
      </w:r>
      <w:r w:rsidRPr="004B3961">
        <w:rPr>
          <w:rFonts w:ascii="Arial" w:eastAsia="Arial" w:hAnsi="Arial" w:cs="Arial"/>
          <w:b/>
          <w:spacing w:val="-1"/>
          <w:szCs w:val="24"/>
        </w:rPr>
        <w:tab/>
        <w:t>_______________________</w:t>
      </w:r>
    </w:p>
    <w:p w:rsidR="005521AC" w:rsidRPr="004B3961" w:rsidRDefault="005521AC" w:rsidP="00283605">
      <w:pPr>
        <w:spacing w:before="29" w:after="120"/>
        <w:ind w:left="556"/>
        <w:rPr>
          <w:rFonts w:ascii="Arial" w:eastAsia="Arial" w:hAnsi="Arial" w:cs="Arial"/>
          <w:b/>
          <w:spacing w:val="-1"/>
          <w:szCs w:val="24"/>
        </w:rPr>
      </w:pPr>
      <w:r w:rsidRPr="004B3961">
        <w:rPr>
          <w:rFonts w:ascii="Arial" w:eastAsia="Arial" w:hAnsi="Arial" w:cs="Arial"/>
          <w:b/>
          <w:spacing w:val="-1"/>
          <w:szCs w:val="24"/>
        </w:rPr>
        <w:t xml:space="preserve">УКУПНА ЦЕНА (1 + 2) СА ПДВ: </w:t>
      </w:r>
      <w:r w:rsidRPr="004B3961">
        <w:rPr>
          <w:rFonts w:ascii="Arial" w:eastAsia="Arial" w:hAnsi="Arial" w:cs="Arial"/>
          <w:b/>
          <w:spacing w:val="-1"/>
          <w:szCs w:val="24"/>
        </w:rPr>
        <w:tab/>
      </w:r>
      <w:r w:rsidRPr="004B3961">
        <w:rPr>
          <w:rFonts w:ascii="Arial" w:eastAsia="Arial" w:hAnsi="Arial" w:cs="Arial"/>
          <w:b/>
          <w:spacing w:val="-1"/>
          <w:szCs w:val="24"/>
        </w:rPr>
        <w:tab/>
        <w:t xml:space="preserve">           _______________________</w:t>
      </w:r>
    </w:p>
    <w:p w:rsidR="005521AC" w:rsidRPr="004B3961" w:rsidRDefault="005521AC" w:rsidP="005521AC">
      <w:pPr>
        <w:widowControl w:val="0"/>
        <w:jc w:val="both"/>
        <w:rPr>
          <w:rFonts w:ascii="Arial" w:hAnsi="Arial" w:cs="Arial"/>
          <w:bCs/>
          <w:sz w:val="22"/>
          <w:szCs w:val="22"/>
        </w:rPr>
      </w:pPr>
    </w:p>
    <w:p w:rsidR="005521AC" w:rsidRPr="004B3961" w:rsidRDefault="005521AC" w:rsidP="005521AC">
      <w:pPr>
        <w:widowControl w:val="0"/>
        <w:jc w:val="both"/>
        <w:rPr>
          <w:rFonts w:ascii="Arial" w:hAnsi="Arial" w:cs="Arial"/>
          <w:bCs/>
          <w:sz w:val="22"/>
          <w:szCs w:val="22"/>
        </w:rPr>
      </w:pPr>
    </w:p>
    <w:tbl>
      <w:tblPr>
        <w:tblW w:w="9419" w:type="dxa"/>
        <w:jc w:val="center"/>
        <w:tblLayout w:type="fixed"/>
        <w:tblLook w:val="01E0" w:firstRow="1" w:lastRow="1" w:firstColumn="1" w:lastColumn="1" w:noHBand="0" w:noVBand="0"/>
      </w:tblPr>
      <w:tblGrid>
        <w:gridCol w:w="3652"/>
        <w:gridCol w:w="1985"/>
        <w:gridCol w:w="3782"/>
      </w:tblGrid>
      <w:tr w:rsidR="00BB5191" w:rsidRPr="00991A45" w:rsidTr="005521AC">
        <w:trPr>
          <w:jc w:val="center"/>
        </w:trPr>
        <w:tc>
          <w:tcPr>
            <w:tcW w:w="3652" w:type="dxa"/>
          </w:tcPr>
          <w:p w:rsidR="00BB5191" w:rsidRPr="00991A45" w:rsidRDefault="00BB5191" w:rsidP="007616C4">
            <w:pPr>
              <w:jc w:val="center"/>
              <w:rPr>
                <w:rFonts w:ascii="Arial" w:hAnsi="Arial" w:cs="Arial"/>
              </w:rPr>
            </w:pPr>
            <w:r w:rsidRPr="00991A45">
              <w:rPr>
                <w:rFonts w:ascii="Arial" w:hAnsi="Arial" w:cs="Arial"/>
              </w:rPr>
              <w:t>Датум</w:t>
            </w:r>
            <w:r w:rsidRPr="00991A45">
              <w:rPr>
                <w:rFonts w:ascii="Arial" w:hAnsi="Arial" w:cs="Arial"/>
                <w:szCs w:val="24"/>
              </w:rPr>
              <w:t>:</w:t>
            </w:r>
          </w:p>
        </w:tc>
        <w:tc>
          <w:tcPr>
            <w:tcW w:w="1985" w:type="dxa"/>
          </w:tcPr>
          <w:p w:rsidR="00BB5191" w:rsidRPr="00991A45" w:rsidRDefault="00BB5191" w:rsidP="007616C4">
            <w:pPr>
              <w:jc w:val="center"/>
              <w:rPr>
                <w:rFonts w:ascii="Arial" w:hAnsi="Arial" w:cs="Arial"/>
              </w:rPr>
            </w:pPr>
            <w:r w:rsidRPr="00991A45">
              <w:rPr>
                <w:rFonts w:ascii="Arial" w:hAnsi="Arial" w:cs="Arial"/>
                <w:szCs w:val="24"/>
              </w:rPr>
              <w:t>М.П.</w:t>
            </w:r>
          </w:p>
        </w:tc>
        <w:tc>
          <w:tcPr>
            <w:tcW w:w="3782" w:type="dxa"/>
          </w:tcPr>
          <w:p w:rsidR="00BB5191" w:rsidRPr="00991A45" w:rsidRDefault="00BB5191" w:rsidP="007616C4">
            <w:pPr>
              <w:jc w:val="center"/>
              <w:rPr>
                <w:rFonts w:ascii="Arial" w:hAnsi="Arial" w:cs="Arial"/>
              </w:rPr>
            </w:pPr>
            <w:r w:rsidRPr="00991A45">
              <w:rPr>
                <w:rFonts w:ascii="Arial" w:hAnsi="Arial" w:cs="Arial"/>
                <w:szCs w:val="24"/>
              </w:rPr>
              <w:t>Понуђач:</w:t>
            </w:r>
          </w:p>
        </w:tc>
      </w:tr>
      <w:tr w:rsidR="00BB5191" w:rsidRPr="00991A45" w:rsidTr="005521AC">
        <w:trPr>
          <w:jc w:val="center"/>
        </w:trPr>
        <w:tc>
          <w:tcPr>
            <w:tcW w:w="3652" w:type="dxa"/>
            <w:vAlign w:val="center"/>
          </w:tcPr>
          <w:p w:rsidR="00BB5191" w:rsidRPr="00991A45" w:rsidRDefault="00BB5191" w:rsidP="007616C4">
            <w:pPr>
              <w:rPr>
                <w:rFonts w:ascii="Arial" w:hAnsi="Arial" w:cs="Arial"/>
              </w:rPr>
            </w:pPr>
          </w:p>
        </w:tc>
        <w:tc>
          <w:tcPr>
            <w:tcW w:w="1985" w:type="dxa"/>
            <w:vAlign w:val="center"/>
          </w:tcPr>
          <w:p w:rsidR="00BB5191" w:rsidRPr="00991A45" w:rsidRDefault="00BB5191" w:rsidP="007616C4">
            <w:pPr>
              <w:jc w:val="both"/>
              <w:rPr>
                <w:rFonts w:ascii="Arial" w:hAnsi="Arial" w:cs="Arial"/>
              </w:rPr>
            </w:pPr>
          </w:p>
        </w:tc>
        <w:tc>
          <w:tcPr>
            <w:tcW w:w="3782" w:type="dxa"/>
            <w:vAlign w:val="center"/>
          </w:tcPr>
          <w:p w:rsidR="00BB5191" w:rsidRPr="00991A45" w:rsidRDefault="00BB5191" w:rsidP="007616C4">
            <w:pPr>
              <w:jc w:val="both"/>
              <w:rPr>
                <w:rFonts w:ascii="Arial" w:hAnsi="Arial" w:cs="Arial"/>
              </w:rPr>
            </w:pPr>
          </w:p>
        </w:tc>
      </w:tr>
      <w:tr w:rsidR="00BB5191" w:rsidRPr="00991A45" w:rsidTr="005521AC">
        <w:trPr>
          <w:jc w:val="center"/>
        </w:trPr>
        <w:tc>
          <w:tcPr>
            <w:tcW w:w="3652" w:type="dxa"/>
            <w:tcBorders>
              <w:bottom w:val="single" w:sz="4" w:space="0" w:color="auto"/>
            </w:tcBorders>
            <w:vAlign w:val="center"/>
          </w:tcPr>
          <w:p w:rsidR="00BB5191" w:rsidRPr="00991A45" w:rsidRDefault="00BB5191" w:rsidP="007616C4">
            <w:pPr>
              <w:jc w:val="both"/>
              <w:rPr>
                <w:rFonts w:ascii="Arial" w:hAnsi="Arial" w:cs="Arial"/>
              </w:rPr>
            </w:pPr>
          </w:p>
        </w:tc>
        <w:tc>
          <w:tcPr>
            <w:tcW w:w="1985" w:type="dxa"/>
            <w:vAlign w:val="center"/>
          </w:tcPr>
          <w:p w:rsidR="00BB5191" w:rsidRPr="00991A45" w:rsidRDefault="00BB5191" w:rsidP="007616C4">
            <w:pPr>
              <w:jc w:val="both"/>
              <w:rPr>
                <w:rFonts w:ascii="Arial" w:hAnsi="Arial" w:cs="Arial"/>
              </w:rPr>
            </w:pPr>
          </w:p>
        </w:tc>
        <w:tc>
          <w:tcPr>
            <w:tcW w:w="3782" w:type="dxa"/>
            <w:tcBorders>
              <w:bottom w:val="single" w:sz="4" w:space="0" w:color="auto"/>
            </w:tcBorders>
            <w:vAlign w:val="center"/>
          </w:tcPr>
          <w:p w:rsidR="00BB5191" w:rsidRPr="00991A45" w:rsidRDefault="00BB5191" w:rsidP="007616C4">
            <w:pPr>
              <w:jc w:val="both"/>
              <w:rPr>
                <w:rFonts w:ascii="Arial" w:hAnsi="Arial" w:cs="Arial"/>
              </w:rPr>
            </w:pPr>
          </w:p>
        </w:tc>
      </w:tr>
    </w:tbl>
    <w:p w:rsidR="007A0C9E" w:rsidRDefault="007A0C9E">
      <w:pPr>
        <w:tabs>
          <w:tab w:val="left" w:pos="6750"/>
        </w:tabs>
        <w:rPr>
          <w:rFonts w:ascii="Arial Narrow" w:hAnsi="Arial Narrow" w:cs="Arial"/>
          <w:szCs w:val="24"/>
        </w:rPr>
      </w:pPr>
    </w:p>
    <w:p w:rsidR="007A0C9E" w:rsidRPr="007A0C9E" w:rsidRDefault="007A0C9E" w:rsidP="007A0C9E">
      <w:pPr>
        <w:rPr>
          <w:rFonts w:ascii="Arial Narrow" w:hAnsi="Arial Narrow" w:cs="Arial"/>
          <w:szCs w:val="24"/>
        </w:rPr>
      </w:pPr>
    </w:p>
    <w:p w:rsidR="007A0C9E" w:rsidRPr="007A0C9E" w:rsidRDefault="007A0C9E" w:rsidP="007A0C9E">
      <w:pPr>
        <w:tabs>
          <w:tab w:val="left" w:pos="1695"/>
        </w:tabs>
        <w:rPr>
          <w:rFonts w:ascii="Arial" w:hAnsi="Arial" w:cs="Arial"/>
          <w:i/>
          <w:sz w:val="22"/>
          <w:szCs w:val="22"/>
        </w:rPr>
      </w:pPr>
      <w:r w:rsidRPr="007A0C9E">
        <w:rPr>
          <w:rFonts w:ascii="Arial" w:hAnsi="Arial" w:cs="Arial"/>
          <w:b/>
          <w:i/>
          <w:sz w:val="22"/>
          <w:szCs w:val="22"/>
        </w:rPr>
        <w:t>Упутство</w:t>
      </w:r>
      <w:r w:rsidRPr="007A0C9E">
        <w:rPr>
          <w:rFonts w:ascii="Arial" w:hAnsi="Arial" w:cs="Arial"/>
          <w:i/>
          <w:sz w:val="22"/>
          <w:szCs w:val="22"/>
        </w:rPr>
        <w:t>:</w:t>
      </w:r>
    </w:p>
    <w:p w:rsidR="007A0C9E" w:rsidRPr="007A0C9E" w:rsidRDefault="007A0C9E" w:rsidP="007A0C9E">
      <w:pPr>
        <w:rPr>
          <w:rFonts w:ascii="Arial Narrow" w:hAnsi="Arial Narrow" w:cs="Arial"/>
          <w:sz w:val="22"/>
          <w:szCs w:val="22"/>
        </w:rPr>
      </w:pPr>
      <w:r w:rsidRPr="007A0C9E">
        <w:rPr>
          <w:rFonts w:ascii="Arial" w:hAnsi="Arial" w:cs="Arial"/>
          <w:sz w:val="22"/>
          <w:szCs w:val="22"/>
        </w:rPr>
        <w:t>Понуђач  јасно и недвосмислено уноси све тражене податке у Образац структура цене</w:t>
      </w:r>
    </w:p>
    <w:p w:rsidR="007A0C9E" w:rsidRDefault="007A0C9E" w:rsidP="007A0C9E">
      <w:pPr>
        <w:rPr>
          <w:rFonts w:ascii="Arial Narrow" w:hAnsi="Arial Narrow" w:cs="Arial"/>
          <w:szCs w:val="24"/>
        </w:rPr>
      </w:pPr>
    </w:p>
    <w:p w:rsidR="007A0C9E" w:rsidRDefault="007A0C9E" w:rsidP="007A0C9E">
      <w:pPr>
        <w:rPr>
          <w:rFonts w:ascii="Arial Narrow" w:hAnsi="Arial Narrow" w:cs="Arial"/>
          <w:szCs w:val="24"/>
        </w:rPr>
      </w:pPr>
    </w:p>
    <w:p w:rsidR="00F43F75" w:rsidRPr="007A0C9E" w:rsidRDefault="00F43F75" w:rsidP="007A0C9E">
      <w:pPr>
        <w:rPr>
          <w:rFonts w:ascii="Arial Narrow" w:hAnsi="Arial Narrow" w:cs="Arial"/>
          <w:szCs w:val="24"/>
        </w:rPr>
        <w:sectPr w:rsidR="00F43F75" w:rsidRPr="007A0C9E" w:rsidSect="00283605">
          <w:footerReference w:type="even" r:id="rId152"/>
          <w:footerReference w:type="default" r:id="rId153"/>
          <w:footnotePr>
            <w:pos w:val="beneathText"/>
          </w:footnotePr>
          <w:pgSz w:w="11909" w:h="16834" w:code="9"/>
          <w:pgMar w:top="1140" w:right="1140" w:bottom="1140" w:left="1701" w:header="510" w:footer="549" w:gutter="0"/>
          <w:cols w:space="708"/>
          <w:docGrid w:linePitch="360"/>
        </w:sectPr>
      </w:pPr>
    </w:p>
    <w:p w:rsidR="00FF6A0B" w:rsidRDefault="00FF6A0B">
      <w:pPr>
        <w:suppressAutoHyphens w:val="0"/>
        <w:rPr>
          <w:rFonts w:ascii="Arial" w:hAnsi="Arial" w:cs="Arial"/>
          <w:b/>
          <w:szCs w:val="24"/>
        </w:rPr>
      </w:pPr>
    </w:p>
    <w:p w:rsidR="00FE1D17" w:rsidRPr="00991A45" w:rsidRDefault="005805BD" w:rsidP="0014474F">
      <w:pPr>
        <w:pStyle w:val="Heading2"/>
        <w:numPr>
          <w:ilvl w:val="0"/>
          <w:numId w:val="0"/>
        </w:numPr>
        <w:ind w:left="1440"/>
        <w:jc w:val="right"/>
      </w:pPr>
      <w:bookmarkStart w:id="305" w:name="_Toc436920941"/>
      <w:bookmarkStart w:id="306" w:name="_Toc437294660"/>
      <w:r w:rsidRPr="00991A45">
        <w:t xml:space="preserve">ОБРАЗАЦ </w:t>
      </w:r>
      <w:r w:rsidR="00C42F47" w:rsidRPr="00991A45">
        <w:t>5</w:t>
      </w:r>
      <w:r w:rsidRPr="00991A45">
        <w:t>.</w:t>
      </w:r>
      <w:bookmarkEnd w:id="298"/>
      <w:bookmarkEnd w:id="299"/>
      <w:bookmarkEnd w:id="300"/>
      <w:bookmarkEnd w:id="304"/>
      <w:bookmarkEnd w:id="305"/>
      <w:bookmarkEnd w:id="306"/>
    </w:p>
    <w:p w:rsidR="00F36CE2" w:rsidRPr="00991A45" w:rsidRDefault="00F36CE2" w:rsidP="005805BD">
      <w:pPr>
        <w:suppressAutoHyphens w:val="0"/>
        <w:jc w:val="right"/>
        <w:rPr>
          <w:rFonts w:ascii="Arial" w:hAnsi="Arial" w:cs="Arial"/>
          <w:b/>
          <w:i/>
          <w:szCs w:val="24"/>
        </w:rPr>
      </w:pPr>
    </w:p>
    <w:bookmarkEnd w:id="301"/>
    <w:bookmarkEnd w:id="302"/>
    <w:p w:rsidR="003F3999" w:rsidRPr="00991A45" w:rsidRDefault="003F3999" w:rsidP="003F3999">
      <w:pPr>
        <w:rPr>
          <w:rFonts w:ascii="Arial" w:hAnsi="Arial" w:cs="Arial"/>
          <w:sz w:val="22"/>
          <w:szCs w:val="22"/>
          <w:lang w:val="ru-RU"/>
        </w:rPr>
      </w:pPr>
      <w:r w:rsidRPr="00991A45">
        <w:rPr>
          <w:rFonts w:ascii="Arial" w:hAnsi="Arial" w:cs="Arial"/>
          <w:sz w:val="22"/>
          <w:szCs w:val="22"/>
        </w:rPr>
        <w:t xml:space="preserve">ДУЖНИК:  </w:t>
      </w:r>
      <w:r w:rsidRPr="00991A45">
        <w:rPr>
          <w:rFonts w:ascii="Arial" w:hAnsi="Arial" w:cs="Arial"/>
          <w:sz w:val="22"/>
          <w:szCs w:val="22"/>
          <w:lang w:val="ru-RU"/>
        </w:rPr>
        <w:t>…………………………………………………………………………........................</w:t>
      </w:r>
    </w:p>
    <w:p w:rsidR="003F3999" w:rsidRPr="00991A45" w:rsidRDefault="003F3999" w:rsidP="003F3999">
      <w:pPr>
        <w:rPr>
          <w:rFonts w:ascii="Arial" w:hAnsi="Arial" w:cs="Arial"/>
          <w:sz w:val="22"/>
          <w:szCs w:val="22"/>
        </w:rPr>
      </w:pPr>
      <w:r w:rsidRPr="00991A45">
        <w:rPr>
          <w:rFonts w:ascii="Arial" w:hAnsi="Arial" w:cs="Arial"/>
          <w:sz w:val="22"/>
          <w:szCs w:val="22"/>
        </w:rPr>
        <w:t>(назив и седиште Понуђача)</w:t>
      </w:r>
    </w:p>
    <w:p w:rsidR="003F3999" w:rsidRPr="00991A45" w:rsidRDefault="003F3999" w:rsidP="003F3999">
      <w:pPr>
        <w:rPr>
          <w:rFonts w:ascii="Arial" w:hAnsi="Arial" w:cs="Arial"/>
          <w:sz w:val="22"/>
          <w:szCs w:val="22"/>
        </w:rPr>
      </w:pPr>
      <w:r w:rsidRPr="00991A45">
        <w:rPr>
          <w:rFonts w:ascii="Arial" w:hAnsi="Arial" w:cs="Arial"/>
          <w:sz w:val="22"/>
          <w:szCs w:val="22"/>
        </w:rPr>
        <w:t>МАТИЧНИ БРОЈ ДУЖНИКА (Понуђача): ..................................................................</w:t>
      </w:r>
    </w:p>
    <w:p w:rsidR="003F3999" w:rsidRPr="00991A45" w:rsidRDefault="003F3999" w:rsidP="003F3999">
      <w:pPr>
        <w:rPr>
          <w:rFonts w:ascii="Arial" w:hAnsi="Arial" w:cs="Arial"/>
          <w:sz w:val="22"/>
          <w:szCs w:val="22"/>
        </w:rPr>
      </w:pPr>
      <w:r w:rsidRPr="00991A45">
        <w:rPr>
          <w:rFonts w:ascii="Arial" w:hAnsi="Arial" w:cs="Arial"/>
          <w:sz w:val="22"/>
          <w:szCs w:val="22"/>
        </w:rPr>
        <w:t>ТЕКУЋИ РАЧУН ДУЖНИКА (Понуђача): ...................................................................</w:t>
      </w:r>
    </w:p>
    <w:p w:rsidR="003F3999" w:rsidRPr="00991A45" w:rsidRDefault="003F3999" w:rsidP="003F3999">
      <w:pPr>
        <w:rPr>
          <w:rFonts w:ascii="Arial" w:hAnsi="Arial" w:cs="Arial"/>
          <w:sz w:val="22"/>
          <w:szCs w:val="22"/>
        </w:rPr>
      </w:pPr>
      <w:r w:rsidRPr="00991A45">
        <w:rPr>
          <w:rFonts w:ascii="Arial" w:hAnsi="Arial" w:cs="Arial"/>
          <w:sz w:val="22"/>
          <w:szCs w:val="22"/>
        </w:rPr>
        <w:t>ПИБ ДУЖНИКА (Понуђача): ........................................................................................</w:t>
      </w:r>
    </w:p>
    <w:p w:rsidR="003F3999" w:rsidRPr="00991A45" w:rsidRDefault="003F3999" w:rsidP="003F3999">
      <w:pPr>
        <w:rPr>
          <w:rFonts w:ascii="Arial" w:hAnsi="Arial" w:cs="Arial"/>
          <w:sz w:val="22"/>
          <w:szCs w:val="22"/>
        </w:rPr>
      </w:pPr>
    </w:p>
    <w:p w:rsidR="003F3999" w:rsidRPr="00991A45" w:rsidRDefault="003F3999" w:rsidP="003F3999">
      <w:pPr>
        <w:rPr>
          <w:rFonts w:ascii="Arial" w:hAnsi="Arial" w:cs="Arial"/>
          <w:sz w:val="22"/>
          <w:szCs w:val="22"/>
        </w:rPr>
      </w:pPr>
      <w:r w:rsidRPr="00991A45">
        <w:rPr>
          <w:rFonts w:ascii="Arial" w:hAnsi="Arial" w:cs="Arial"/>
          <w:sz w:val="22"/>
          <w:szCs w:val="22"/>
        </w:rPr>
        <w:t>и з д а ј е  д а н а ............................ године</w:t>
      </w:r>
    </w:p>
    <w:p w:rsidR="003F3999" w:rsidRPr="00991A45" w:rsidRDefault="003F3999" w:rsidP="003F3999">
      <w:pPr>
        <w:rPr>
          <w:rFonts w:ascii="Arial" w:hAnsi="Arial" w:cs="Arial"/>
          <w:sz w:val="22"/>
          <w:szCs w:val="22"/>
        </w:rPr>
      </w:pPr>
    </w:p>
    <w:p w:rsidR="0014474F" w:rsidRDefault="003F3999" w:rsidP="0014474F">
      <w:pPr>
        <w:jc w:val="center"/>
        <w:rPr>
          <w:rFonts w:ascii="Arial" w:hAnsi="Arial" w:cs="Arial"/>
          <w:b/>
        </w:rPr>
      </w:pPr>
      <w:bookmarkStart w:id="307" w:name="_Toc415142489"/>
      <w:r w:rsidRPr="0014474F">
        <w:rPr>
          <w:rFonts w:ascii="Arial" w:hAnsi="Arial" w:cs="Arial"/>
          <w:b/>
        </w:rPr>
        <w:t xml:space="preserve">МЕНИЧНО ПИСМО – ОВЛАШЋЕЊЕ </w:t>
      </w:r>
    </w:p>
    <w:p w:rsidR="003F3999" w:rsidRDefault="003F3999" w:rsidP="0014474F">
      <w:pPr>
        <w:jc w:val="center"/>
        <w:rPr>
          <w:rFonts w:ascii="Arial" w:hAnsi="Arial" w:cs="Arial"/>
          <w:b/>
        </w:rPr>
      </w:pPr>
      <w:r w:rsidRPr="0014474F">
        <w:rPr>
          <w:rFonts w:ascii="Arial" w:hAnsi="Arial" w:cs="Arial"/>
          <w:b/>
        </w:rPr>
        <w:t>ЗА КОРИСНИКА  БЛАНКО СОЛО МЕНИЦЕ</w:t>
      </w:r>
      <w:bookmarkEnd w:id="307"/>
    </w:p>
    <w:p w:rsidR="0014474F" w:rsidRPr="0014474F" w:rsidRDefault="0014474F" w:rsidP="0014474F">
      <w:pPr>
        <w:jc w:val="center"/>
        <w:rPr>
          <w:rFonts w:ascii="Arial" w:hAnsi="Arial" w:cs="Arial"/>
          <w:b/>
        </w:rPr>
      </w:pPr>
    </w:p>
    <w:p w:rsidR="003F3999" w:rsidRPr="00991A45" w:rsidRDefault="003F3999" w:rsidP="003F399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991A45">
        <w:rPr>
          <w:rFonts w:ascii="Arial" w:hAnsi="Arial" w:cs="Arial"/>
          <w:b w:val="0"/>
          <w:sz w:val="22"/>
          <w:szCs w:val="22"/>
        </w:rPr>
        <w:t>КОРИСНИК - ПОВЕРИЛАЦ:</w:t>
      </w:r>
      <w:r w:rsidRPr="00991A45">
        <w:rPr>
          <w:rFonts w:ascii="Arial" w:hAnsi="Arial" w:cs="Arial"/>
          <w:sz w:val="22"/>
          <w:szCs w:val="22"/>
        </w:rPr>
        <w:t xml:space="preserve"> </w:t>
      </w:r>
      <w:r w:rsidRPr="00991A45">
        <w:rPr>
          <w:rFonts w:ascii="Arial" w:hAnsi="Arial" w:cs="Arial"/>
          <w:b w:val="0"/>
          <w:sz w:val="22"/>
          <w:szCs w:val="22"/>
        </w:rPr>
        <w:t xml:space="preserve">Јавно предузеће „Електроприведа Србије“ Царице Милице број 2, 11000 Београд, </w:t>
      </w:r>
      <w:r w:rsidRPr="00991A45">
        <w:rPr>
          <w:rFonts w:ascii="Arial" w:hAnsi="Arial" w:cs="Arial"/>
          <w:b w:val="0"/>
          <w:color w:val="000000"/>
          <w:sz w:val="22"/>
          <w:szCs w:val="22"/>
        </w:rPr>
        <w:t xml:space="preserve">Матични број 20053658, ПИБ 103920327, бр. Тек. рачуна: </w:t>
      </w:r>
      <w:r w:rsidRPr="00991A45">
        <w:rPr>
          <w:rFonts w:ascii="Arial" w:hAnsi="Arial" w:cs="Arial"/>
          <w:b w:val="0"/>
          <w:sz w:val="22"/>
          <w:szCs w:val="22"/>
        </w:rPr>
        <w:t xml:space="preserve">160-700-13 Banka Intesa, </w:t>
      </w:r>
    </w:p>
    <w:p w:rsidR="003F3999" w:rsidRPr="00991A45" w:rsidRDefault="003F3999" w:rsidP="003F399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rsidR="003F3999" w:rsidRPr="00991A45" w:rsidRDefault="003F3999" w:rsidP="003F3999">
      <w:pPr>
        <w:jc w:val="both"/>
        <w:rPr>
          <w:rFonts w:ascii="Arial" w:hAnsi="Arial" w:cs="Arial"/>
          <w:sz w:val="22"/>
          <w:szCs w:val="22"/>
        </w:rPr>
      </w:pPr>
      <w:r w:rsidRPr="00991A45">
        <w:rPr>
          <w:rFonts w:ascii="Arial" w:hAnsi="Arial" w:cs="Arial"/>
          <w:sz w:val="22"/>
          <w:szCs w:val="22"/>
        </w:rPr>
        <w:t>Прeдajeмo вaм блaнкo сoло мeницу и oвлaшћуjeмo Пoвeриoцa, дa прeдaту мeницу брoj _________________________</w:t>
      </w:r>
      <w:r w:rsidR="0057155E">
        <w:rPr>
          <w:rFonts w:ascii="Arial" w:hAnsi="Arial" w:cs="Arial"/>
          <w:sz w:val="22"/>
          <w:szCs w:val="22"/>
        </w:rPr>
        <w:t xml:space="preserve"> </w:t>
      </w:r>
      <w:r w:rsidRPr="00991A45">
        <w:rPr>
          <w:rFonts w:ascii="Arial" w:hAnsi="Arial" w:cs="Arial"/>
          <w:sz w:val="22"/>
          <w:szCs w:val="22"/>
        </w:rPr>
        <w:t>(</w:t>
      </w:r>
      <w:r w:rsidRPr="00991A45">
        <w:rPr>
          <w:rFonts w:ascii="Arial" w:hAnsi="Arial" w:cs="Arial"/>
          <w:i/>
          <w:iCs/>
          <w:sz w:val="22"/>
          <w:szCs w:val="22"/>
        </w:rPr>
        <w:t xml:space="preserve">уписати сeриjски брoj мeницe) </w:t>
      </w:r>
      <w:r w:rsidRPr="00991A45">
        <w:rPr>
          <w:rFonts w:ascii="Arial" w:hAnsi="Arial" w:cs="Arial"/>
          <w:sz w:val="22"/>
          <w:szCs w:val="22"/>
        </w:rPr>
        <w:t xml:space="preserve">мoжe пoпунити у изнoсу oд __________________ </w:t>
      </w:r>
      <w:r w:rsidRPr="00991A45">
        <w:rPr>
          <w:rFonts w:ascii="Arial" w:hAnsi="Arial" w:cs="Arial"/>
          <w:i/>
          <w:iCs/>
          <w:sz w:val="22"/>
          <w:szCs w:val="22"/>
        </w:rPr>
        <w:t>(__________________уписати износ динaрa) __</w:t>
      </w:r>
      <w:r w:rsidRPr="00991A45">
        <w:rPr>
          <w:rFonts w:ascii="Arial" w:hAnsi="Arial" w:cs="Arial"/>
          <w:sz w:val="22"/>
          <w:szCs w:val="22"/>
        </w:rPr>
        <w:t xml:space="preserve">% </w:t>
      </w:r>
      <w:r w:rsidRPr="00991A45">
        <w:rPr>
          <w:rFonts w:ascii="Arial" w:hAnsi="Arial" w:cs="Arial"/>
          <w:i/>
          <w:sz w:val="22"/>
          <w:szCs w:val="22"/>
        </w:rPr>
        <w:t>(уписати проценат</w:t>
      </w:r>
      <w:r w:rsidRPr="00991A45">
        <w:rPr>
          <w:rFonts w:ascii="Arial" w:hAnsi="Arial" w:cs="Arial"/>
          <w:sz w:val="22"/>
          <w:szCs w:val="22"/>
        </w:rPr>
        <w:t xml:space="preserve">) oд врeднoсти пoнудe бeз ПДВ, зa oзбиљнoст пoнудe сa рoкoм вaжења  </w:t>
      </w:r>
      <w:r w:rsidRPr="00991A45">
        <w:rPr>
          <w:rFonts w:ascii="Arial" w:hAnsi="Arial" w:cs="Arial"/>
          <w:i/>
          <w:sz w:val="22"/>
          <w:szCs w:val="22"/>
        </w:rPr>
        <w:t>_____(уписати број дана)</w:t>
      </w:r>
      <w:r w:rsidRPr="00991A45">
        <w:rPr>
          <w:rFonts w:ascii="Arial" w:hAnsi="Arial" w:cs="Arial"/>
          <w:sz w:val="22"/>
          <w:szCs w:val="22"/>
        </w:rPr>
        <w:t xml:space="preserve"> дaнa oд мoмeнтa oтaрaњa пoнудa</w:t>
      </w:r>
      <w:r w:rsidRPr="00991A45">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991A45">
        <w:rPr>
          <w:rFonts w:ascii="Arial" w:hAnsi="Arial" w:cs="Arial"/>
          <w:sz w:val="22"/>
          <w:szCs w:val="22"/>
        </w:rPr>
        <w:t>.</w:t>
      </w:r>
    </w:p>
    <w:p w:rsidR="003F3999" w:rsidRPr="00991A45" w:rsidRDefault="003F3999" w:rsidP="003F3999">
      <w:pPr>
        <w:jc w:val="both"/>
        <w:rPr>
          <w:rFonts w:ascii="Arial" w:hAnsi="Arial" w:cs="Arial"/>
          <w:sz w:val="22"/>
          <w:szCs w:val="22"/>
        </w:rPr>
      </w:pPr>
    </w:p>
    <w:p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Истовремено Oвлaшћуjeмo 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991A45">
        <w:rPr>
          <w:rFonts w:ascii="Arial" w:hAnsi="Arial" w:cs="Arial"/>
          <w:i/>
          <w:iCs/>
          <w:sz w:val="22"/>
          <w:szCs w:val="22"/>
        </w:rPr>
        <w:t xml:space="preserve">(унeти oдгoвaрajућe пoдaткe дужникa – издaвaoцa мeницe – нaзив, мeстo и aдрeсу) </w:t>
      </w:r>
      <w:r w:rsidRPr="00991A45">
        <w:rPr>
          <w:rFonts w:ascii="Arial" w:hAnsi="Arial" w:cs="Arial"/>
          <w:sz w:val="22"/>
          <w:szCs w:val="22"/>
        </w:rPr>
        <w:t xml:space="preserve">кoд бaнкe, a у кoрист пoвeриoцa ______________________________ </w:t>
      </w:r>
    </w:p>
    <w:p w:rsidR="003F3999" w:rsidRPr="00991A45" w:rsidRDefault="003F3999" w:rsidP="003F3999">
      <w:pPr>
        <w:pStyle w:val="Default"/>
        <w:jc w:val="both"/>
        <w:rPr>
          <w:rFonts w:ascii="Arial" w:hAnsi="Arial" w:cs="Arial"/>
          <w:sz w:val="22"/>
          <w:szCs w:val="22"/>
        </w:rPr>
      </w:pPr>
    </w:p>
    <w:p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3F3999" w:rsidRPr="00991A45" w:rsidRDefault="003F3999" w:rsidP="003F3999">
      <w:pPr>
        <w:pStyle w:val="Default"/>
        <w:jc w:val="both"/>
        <w:rPr>
          <w:rFonts w:ascii="Arial" w:hAnsi="Arial" w:cs="Arial"/>
          <w:sz w:val="22"/>
          <w:szCs w:val="22"/>
        </w:rPr>
      </w:pPr>
    </w:p>
    <w:p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rsidR="003F3999" w:rsidRPr="00991A45" w:rsidRDefault="003F3999" w:rsidP="003F3999">
      <w:pPr>
        <w:pStyle w:val="Default"/>
        <w:jc w:val="both"/>
        <w:rPr>
          <w:rFonts w:ascii="Arial" w:hAnsi="Arial" w:cs="Arial"/>
          <w:sz w:val="22"/>
          <w:szCs w:val="22"/>
        </w:rPr>
      </w:pPr>
    </w:p>
    <w:p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991A45">
        <w:rPr>
          <w:rFonts w:ascii="Arial" w:hAnsi="Arial" w:cs="Arial"/>
          <w:i/>
          <w:iCs/>
          <w:sz w:val="22"/>
          <w:szCs w:val="22"/>
        </w:rPr>
        <w:t xml:space="preserve">(унeти имe и прeзимe oвлaшћeнoг лицa). </w:t>
      </w:r>
    </w:p>
    <w:p w:rsidR="003F3999" w:rsidRPr="00991A45" w:rsidRDefault="003F3999" w:rsidP="003F3999">
      <w:pPr>
        <w:pStyle w:val="Default"/>
        <w:jc w:val="both"/>
        <w:rPr>
          <w:rFonts w:ascii="Arial" w:hAnsi="Arial" w:cs="Arial"/>
          <w:sz w:val="22"/>
          <w:szCs w:val="22"/>
        </w:rPr>
      </w:pPr>
    </w:p>
    <w:p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rsidR="003F3999" w:rsidRPr="00991A45" w:rsidRDefault="003F3999" w:rsidP="003F3999">
      <w:pPr>
        <w:pStyle w:val="Default"/>
        <w:jc w:val="both"/>
        <w:rPr>
          <w:rFonts w:ascii="Arial" w:hAnsi="Arial" w:cs="Arial"/>
          <w:sz w:val="22"/>
          <w:szCs w:val="22"/>
        </w:rPr>
      </w:pPr>
    </w:p>
    <w:p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_______________________ Издaвaлaц мeницe </w:t>
      </w:r>
    </w:p>
    <w:p w:rsidR="003F3999" w:rsidRPr="00991A45" w:rsidRDefault="003F3999" w:rsidP="003F3999">
      <w:pPr>
        <w:rPr>
          <w:rFonts w:ascii="Arial" w:hAnsi="Arial" w:cs="Arial"/>
          <w:sz w:val="22"/>
          <w:szCs w:val="22"/>
        </w:rPr>
      </w:pPr>
    </w:p>
    <w:p w:rsidR="003F3999" w:rsidRPr="00991A45" w:rsidRDefault="003F3999" w:rsidP="003F3999">
      <w:pPr>
        <w:rPr>
          <w:rFonts w:ascii="Arial" w:hAnsi="Arial" w:cs="Arial"/>
          <w:sz w:val="22"/>
          <w:szCs w:val="22"/>
        </w:rPr>
      </w:pPr>
      <w:r w:rsidRPr="00991A45">
        <w:rPr>
          <w:rFonts w:ascii="Arial" w:hAnsi="Arial" w:cs="Arial"/>
          <w:sz w:val="22"/>
          <w:szCs w:val="22"/>
        </w:rPr>
        <w:t>Услoви мeничнe oбaвeзe:</w:t>
      </w:r>
    </w:p>
    <w:p w:rsidR="003F3999" w:rsidRPr="00991A45" w:rsidRDefault="003F3999" w:rsidP="006B557B">
      <w:pPr>
        <w:numPr>
          <w:ilvl w:val="0"/>
          <w:numId w:val="24"/>
        </w:numPr>
        <w:suppressAutoHyphens w:val="0"/>
        <w:jc w:val="both"/>
        <w:rPr>
          <w:rFonts w:ascii="Arial" w:hAnsi="Arial" w:cs="Arial"/>
          <w:sz w:val="22"/>
          <w:szCs w:val="22"/>
        </w:rPr>
      </w:pPr>
      <w:r w:rsidRPr="00991A45">
        <w:rPr>
          <w:rFonts w:ascii="Arial" w:hAnsi="Arial" w:cs="Arial"/>
          <w:sz w:val="22"/>
          <w:szCs w:val="22"/>
        </w:rPr>
        <w:t>Укoликo кao пoнуђaч у пoступку jaвнe нaбaвкe пoвучeмo или oдустaнeмo oд свoje пoнудe у рoку њeнe вaжнoсти (oпциje пoнудe)</w:t>
      </w:r>
    </w:p>
    <w:p w:rsidR="003F3999" w:rsidRPr="00991A45" w:rsidRDefault="003F3999" w:rsidP="006B557B">
      <w:pPr>
        <w:numPr>
          <w:ilvl w:val="0"/>
          <w:numId w:val="24"/>
        </w:numPr>
        <w:suppressAutoHyphens w:val="0"/>
        <w:jc w:val="both"/>
        <w:rPr>
          <w:rFonts w:ascii="Arial" w:hAnsi="Arial" w:cs="Arial"/>
          <w:sz w:val="22"/>
          <w:szCs w:val="22"/>
        </w:rPr>
      </w:pPr>
      <w:r w:rsidRPr="00991A45">
        <w:rPr>
          <w:rFonts w:ascii="Arial" w:hAnsi="Arial" w:cs="Arial"/>
          <w:sz w:val="22"/>
          <w:szCs w:val="22"/>
        </w:rPr>
        <w:t xml:space="preserve">Укoликo кao изaбрaни пoнуђaч нe пoтпишeмo угoвoр сa нaручиoцeм у рoку дeфинисaнoм пoзивoм зa пoтписивaњe угoвoрa или нe oбeзбeдимo или oдбиjeмo </w:t>
      </w:r>
      <w:r w:rsidRPr="00991A45">
        <w:rPr>
          <w:rFonts w:ascii="Arial" w:hAnsi="Arial" w:cs="Arial"/>
          <w:sz w:val="22"/>
          <w:szCs w:val="22"/>
        </w:rPr>
        <w:lastRenderedPageBreak/>
        <w:t>дa oбeзбeдимo гaрaнциjу</w:t>
      </w:r>
      <w:r w:rsidR="006B2B89">
        <w:rPr>
          <w:rFonts w:ascii="Arial" w:hAnsi="Arial" w:cs="Arial"/>
          <w:sz w:val="22"/>
          <w:szCs w:val="22"/>
        </w:rPr>
        <w:t>/меницу</w:t>
      </w:r>
      <w:r w:rsidRPr="00991A45">
        <w:rPr>
          <w:rFonts w:ascii="Arial" w:hAnsi="Arial" w:cs="Arial"/>
          <w:sz w:val="22"/>
          <w:szCs w:val="22"/>
        </w:rPr>
        <w:t xml:space="preserve"> у рoку дeфинисaнoм у конкурсној дoкумeнтaциjи.</w:t>
      </w:r>
    </w:p>
    <w:p w:rsidR="003F3999" w:rsidRPr="00991A45" w:rsidRDefault="003F3999" w:rsidP="003F3999">
      <w:pPr>
        <w:ind w:left="720"/>
        <w:jc w:val="center"/>
        <w:rPr>
          <w:rFonts w:ascii="Arial" w:hAnsi="Arial" w:cs="Arial"/>
          <w:sz w:val="22"/>
          <w:szCs w:val="22"/>
        </w:rPr>
      </w:pPr>
    </w:p>
    <w:p w:rsidR="003F3999" w:rsidRPr="00991A45" w:rsidRDefault="003F3999" w:rsidP="003F3999">
      <w:pPr>
        <w:ind w:left="720"/>
        <w:jc w:val="center"/>
        <w:rPr>
          <w:rFonts w:ascii="Arial" w:hAnsi="Arial" w:cs="Arial"/>
          <w:sz w:val="22"/>
          <w:szCs w:val="22"/>
        </w:rPr>
      </w:pPr>
      <w:r w:rsidRPr="00991A45">
        <w:rPr>
          <w:rFonts w:ascii="Arial" w:hAnsi="Arial" w:cs="Arial"/>
          <w:sz w:val="22"/>
          <w:szCs w:val="22"/>
        </w:rPr>
        <w:t>М.П.</w:t>
      </w:r>
    </w:p>
    <w:p w:rsidR="003F3999" w:rsidRPr="00991A45" w:rsidRDefault="003F3999" w:rsidP="003F3999">
      <w:pPr>
        <w:jc w:val="center"/>
        <w:rPr>
          <w:rFonts w:ascii="Arial" w:hAnsi="Arial" w:cs="Arial"/>
          <w:sz w:val="22"/>
          <w:szCs w:val="22"/>
          <w:lang w:val="it-IT"/>
        </w:rPr>
      </w:pPr>
      <w:r w:rsidRPr="00991A45">
        <w:rPr>
          <w:rFonts w:ascii="Arial" w:hAnsi="Arial" w:cs="Arial"/>
          <w:sz w:val="22"/>
          <w:szCs w:val="22"/>
          <w:lang w:val="it-IT"/>
        </w:rPr>
        <w:t>У ___________________                                               OВЛAШЋEНO ЛИЦE ПOНУЂAЧA</w:t>
      </w:r>
    </w:p>
    <w:p w:rsidR="003F3999" w:rsidRPr="00991A45" w:rsidRDefault="003F3999" w:rsidP="003F3999">
      <w:pPr>
        <w:rPr>
          <w:rFonts w:ascii="Arial" w:hAnsi="Arial" w:cs="Arial"/>
          <w:sz w:val="22"/>
          <w:szCs w:val="22"/>
          <w:lang w:val="it-IT"/>
        </w:rPr>
      </w:pPr>
      <w:r w:rsidRPr="00991A45">
        <w:rPr>
          <w:rFonts w:ascii="Arial" w:hAnsi="Arial" w:cs="Arial"/>
          <w:sz w:val="22"/>
          <w:szCs w:val="22"/>
          <w:lang w:val="it-IT"/>
        </w:rPr>
        <w:t xml:space="preserve">Дaтум: _______________            </w:t>
      </w:r>
      <w:r w:rsidRPr="00991A45">
        <w:rPr>
          <w:rFonts w:ascii="Arial" w:hAnsi="Arial" w:cs="Arial"/>
          <w:sz w:val="22"/>
          <w:szCs w:val="22"/>
        </w:rPr>
        <w:t xml:space="preserve">                                                  __________________</w:t>
      </w:r>
      <w:r w:rsidRPr="00991A45">
        <w:rPr>
          <w:rFonts w:ascii="Arial" w:hAnsi="Arial" w:cs="Arial"/>
          <w:sz w:val="22"/>
          <w:szCs w:val="22"/>
          <w:lang w:val="it-IT"/>
        </w:rPr>
        <w:t xml:space="preserve">                </w:t>
      </w:r>
    </w:p>
    <w:p w:rsidR="003F3999" w:rsidRPr="00991A45" w:rsidRDefault="003F3999" w:rsidP="003F3999">
      <w:pPr>
        <w:ind w:firstLine="720"/>
        <w:rPr>
          <w:rFonts w:ascii="Arial" w:hAnsi="Arial" w:cs="Arial"/>
          <w:sz w:val="22"/>
          <w:szCs w:val="22"/>
          <w:lang w:val="ru-RU"/>
        </w:rPr>
      </w:pPr>
    </w:p>
    <w:p w:rsidR="003F3999" w:rsidRPr="00991A45" w:rsidRDefault="003F3999" w:rsidP="003F3999">
      <w:pPr>
        <w:ind w:firstLine="720"/>
        <w:rPr>
          <w:rFonts w:ascii="Arial" w:hAnsi="Arial" w:cs="Arial"/>
          <w:sz w:val="22"/>
          <w:szCs w:val="22"/>
          <w:lang w:val="ru-RU"/>
        </w:rPr>
      </w:pPr>
    </w:p>
    <w:p w:rsidR="003F3999" w:rsidRPr="00991A45" w:rsidRDefault="003F3999" w:rsidP="003F3999">
      <w:pPr>
        <w:ind w:firstLine="720"/>
        <w:rPr>
          <w:rFonts w:ascii="Arial" w:hAnsi="Arial" w:cs="Arial"/>
          <w:sz w:val="22"/>
          <w:szCs w:val="22"/>
          <w:lang w:val="ru-RU"/>
        </w:rPr>
      </w:pPr>
    </w:p>
    <w:p w:rsidR="003F3999" w:rsidRPr="00991A45" w:rsidRDefault="003F3999" w:rsidP="003F3999">
      <w:pPr>
        <w:ind w:firstLine="720"/>
        <w:rPr>
          <w:rFonts w:ascii="Arial" w:hAnsi="Arial" w:cs="Arial"/>
          <w:sz w:val="22"/>
          <w:szCs w:val="22"/>
          <w:lang w:val="ru-RU"/>
        </w:rPr>
      </w:pPr>
      <w:r w:rsidRPr="00991A45">
        <w:rPr>
          <w:rFonts w:ascii="Arial" w:hAnsi="Arial" w:cs="Arial"/>
          <w:sz w:val="22"/>
          <w:szCs w:val="22"/>
          <w:lang w:val="ru-RU"/>
        </w:rPr>
        <w:t>Прилог:</w:t>
      </w:r>
    </w:p>
    <w:p w:rsidR="003F3999" w:rsidRPr="00991A45" w:rsidRDefault="003F3999" w:rsidP="006B557B">
      <w:pPr>
        <w:pStyle w:val="ListParagraph"/>
        <w:numPr>
          <w:ilvl w:val="0"/>
          <w:numId w:val="25"/>
        </w:numPr>
        <w:spacing w:after="0" w:line="240" w:lineRule="auto"/>
        <w:jc w:val="both"/>
        <w:rPr>
          <w:rFonts w:ascii="Arial" w:hAnsi="Arial" w:cs="Arial"/>
        </w:rPr>
      </w:pPr>
      <w:r w:rsidRPr="00991A45">
        <w:rPr>
          <w:rFonts w:ascii="Arial" w:hAnsi="Arial" w:cs="Arial"/>
        </w:rPr>
        <w:t xml:space="preserve">1 једна потписана и оверена бланко соло меница као гаранција за озбиљност понуде </w:t>
      </w:r>
    </w:p>
    <w:p w:rsidR="003F3999" w:rsidRPr="00991A45" w:rsidRDefault="003F3999" w:rsidP="006B557B">
      <w:pPr>
        <w:pStyle w:val="ListParagraph"/>
        <w:numPr>
          <w:ilvl w:val="0"/>
          <w:numId w:val="25"/>
        </w:numPr>
        <w:spacing w:after="0" w:line="240" w:lineRule="auto"/>
        <w:jc w:val="both"/>
        <w:rPr>
          <w:rFonts w:ascii="Arial" w:hAnsi="Arial" w:cs="Arial"/>
        </w:rPr>
      </w:pPr>
      <w:r w:rsidRPr="00991A45">
        <w:rPr>
          <w:rFonts w:ascii="Arial" w:hAnsi="Arial" w:cs="Arial"/>
        </w:rPr>
        <w:t>копија депонованих потписа овлашћених лица за потписивање оверена на дан издавања менице и меничног писма</w:t>
      </w:r>
    </w:p>
    <w:p w:rsidR="003F3999" w:rsidRPr="00991A45" w:rsidRDefault="003F3999" w:rsidP="006B557B">
      <w:pPr>
        <w:pStyle w:val="ListParagraph"/>
        <w:numPr>
          <w:ilvl w:val="0"/>
          <w:numId w:val="25"/>
        </w:numPr>
        <w:spacing w:after="0" w:line="240" w:lineRule="auto"/>
        <w:jc w:val="both"/>
        <w:rPr>
          <w:rFonts w:ascii="Arial" w:hAnsi="Arial" w:cs="Arial"/>
        </w:rPr>
      </w:pPr>
      <w:r w:rsidRPr="00991A45">
        <w:rPr>
          <w:rFonts w:ascii="Arial" w:hAnsi="Arial" w:cs="Arial"/>
        </w:rPr>
        <w:t>копија ОП обрасца за законског заступника</w:t>
      </w:r>
    </w:p>
    <w:p w:rsidR="003F3999" w:rsidRPr="00991A45" w:rsidRDefault="003F3999" w:rsidP="006B557B">
      <w:pPr>
        <w:pStyle w:val="ListParagraph"/>
        <w:numPr>
          <w:ilvl w:val="0"/>
          <w:numId w:val="25"/>
        </w:numPr>
        <w:spacing w:after="0" w:line="240" w:lineRule="auto"/>
        <w:jc w:val="both"/>
        <w:rPr>
          <w:rFonts w:ascii="Arial" w:hAnsi="Arial" w:cs="Arial"/>
        </w:rPr>
      </w:pPr>
      <w:r w:rsidRPr="00991A45">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3F3999" w:rsidRPr="00991A45" w:rsidRDefault="003F3999" w:rsidP="003F3999">
      <w:pPr>
        <w:ind w:firstLine="720"/>
        <w:rPr>
          <w:rFonts w:ascii="Arial" w:hAnsi="Arial" w:cs="Arial"/>
          <w:sz w:val="22"/>
          <w:szCs w:val="22"/>
          <w:lang w:val="ru-RU"/>
        </w:rPr>
      </w:pPr>
    </w:p>
    <w:p w:rsidR="003F3999" w:rsidRPr="00991A45" w:rsidRDefault="003F3999" w:rsidP="003F3999">
      <w:pPr>
        <w:suppressAutoHyphens w:val="0"/>
        <w:rPr>
          <w:rFonts w:ascii="Arial" w:hAnsi="Arial" w:cs="Arial"/>
        </w:rPr>
      </w:pPr>
      <w:r w:rsidRPr="00991A45">
        <w:rPr>
          <w:rFonts w:ascii="Arial" w:hAnsi="Arial" w:cs="Arial"/>
        </w:rPr>
        <w:br w:type="page"/>
      </w:r>
    </w:p>
    <w:p w:rsidR="000A09D4" w:rsidRPr="005C5374" w:rsidRDefault="000A09D4" w:rsidP="000A09D4">
      <w:pPr>
        <w:pStyle w:val="Heading2"/>
        <w:numPr>
          <w:ilvl w:val="0"/>
          <w:numId w:val="0"/>
        </w:numPr>
        <w:ind w:left="1440"/>
        <w:jc w:val="right"/>
      </w:pPr>
      <w:bookmarkStart w:id="308" w:name="_Toc437294661"/>
      <w:bookmarkStart w:id="309" w:name="_Toc362821726"/>
      <w:bookmarkStart w:id="310" w:name="_Toc371073637"/>
      <w:bookmarkStart w:id="311" w:name="_Toc374917460"/>
      <w:bookmarkStart w:id="312" w:name="_Toc415142490"/>
      <w:bookmarkStart w:id="313" w:name="_Toc436920942"/>
      <w:r w:rsidRPr="005C5374">
        <w:lastRenderedPageBreak/>
        <w:t>ОБРАЗАЦ 5.1</w:t>
      </w:r>
      <w:bookmarkEnd w:id="308"/>
    </w:p>
    <w:p w:rsidR="005C5374" w:rsidRPr="00807202" w:rsidRDefault="005C5374" w:rsidP="005C5374">
      <w:pPr>
        <w:spacing w:after="180"/>
        <w:rPr>
          <w:rFonts w:ascii="Arial" w:hAnsi="Arial" w:cs="Arial"/>
          <w:b/>
          <w:sz w:val="22"/>
          <w:szCs w:val="22"/>
        </w:rPr>
      </w:pPr>
      <w:r w:rsidRPr="005C5374">
        <w:rPr>
          <w:rFonts w:ascii="Arial" w:hAnsi="Arial" w:cs="Arial"/>
          <w:b/>
          <w:sz w:val="22"/>
          <w:szCs w:val="22"/>
        </w:rPr>
        <w:t>(напомена: не доставља се у понуди)</w:t>
      </w:r>
    </w:p>
    <w:p w:rsidR="005C5374" w:rsidRDefault="005C5374" w:rsidP="005C5374">
      <w:pPr>
        <w:spacing w:after="180"/>
        <w:jc w:val="both"/>
        <w:rPr>
          <w:rFonts w:ascii="Arial" w:eastAsia="TimesNewRomanPSMT" w:hAnsi="Arial" w:cs="Arial"/>
          <w:sz w:val="22"/>
          <w:szCs w:val="22"/>
          <w:lang w:val="sr-Latn-CS"/>
        </w:rPr>
      </w:pPr>
    </w:p>
    <w:p w:rsidR="005C5374" w:rsidRPr="005C5374" w:rsidRDefault="005C5374" w:rsidP="005C5374">
      <w:pPr>
        <w:spacing w:after="180"/>
        <w:jc w:val="both"/>
      </w:pPr>
      <w:r w:rsidRPr="00807202">
        <w:rPr>
          <w:rFonts w:ascii="Arial" w:eastAsia="TimesNewRomanPSMT" w:hAnsi="Arial" w:cs="Arial"/>
          <w:sz w:val="22"/>
          <w:szCs w:val="22"/>
          <w:lang w:val="sr-Latn-CS"/>
        </w:rPr>
        <w:t>ДУЖНИК:  ………………………………………………………………………………………………….</w:t>
      </w:r>
    </w:p>
    <w:p w:rsidR="005C5374" w:rsidRPr="00807202" w:rsidRDefault="005C5374" w:rsidP="005C5374">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(назив и седиште Понуђача)</w:t>
      </w:r>
    </w:p>
    <w:p w:rsidR="005C5374" w:rsidRPr="00807202" w:rsidRDefault="005C5374" w:rsidP="005C5374">
      <w:pPr>
        <w:spacing w:after="180"/>
        <w:jc w:val="both"/>
        <w:rPr>
          <w:rFonts w:ascii="Arial" w:eastAsia="TimesNewRomanPSMT" w:hAnsi="Arial" w:cs="Arial"/>
          <w:sz w:val="22"/>
          <w:szCs w:val="22"/>
          <w:lang w:val="sr-Latn-CS" w:eastAsia="en-US"/>
        </w:rPr>
      </w:pPr>
      <w:r w:rsidRPr="00807202">
        <w:rPr>
          <w:rFonts w:ascii="Arial" w:eastAsia="TimesNewRomanPSMT" w:hAnsi="Arial" w:cs="Arial"/>
          <w:sz w:val="22"/>
          <w:szCs w:val="22"/>
          <w:lang w:val="sr-Latn-CS"/>
        </w:rPr>
        <w:t xml:space="preserve">МАТИЧНИ БРОЈ ДУЖНИКА (Понуђача): </w:t>
      </w:r>
      <w:r w:rsidRPr="00807202">
        <w:rPr>
          <w:rFonts w:ascii="Arial" w:eastAsia="TimesNewRomanPSMT" w:hAnsi="Arial" w:cs="Arial"/>
          <w:sz w:val="22"/>
          <w:szCs w:val="22"/>
          <w:lang w:val="sr-Latn-CS" w:eastAsia="en-US"/>
        </w:rPr>
        <w:t>...............................................................................</w:t>
      </w:r>
    </w:p>
    <w:p w:rsidR="005C5374" w:rsidRPr="00807202" w:rsidRDefault="005C5374" w:rsidP="005C5374">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ТЕКУЋИ РАЧУН ДУЖНИКА (Понуђача): </w:t>
      </w:r>
      <w:r w:rsidRPr="00807202">
        <w:rPr>
          <w:rFonts w:ascii="Arial" w:eastAsia="TimesNewRomanPSMT" w:hAnsi="Arial" w:cs="Arial"/>
          <w:sz w:val="22"/>
          <w:szCs w:val="22"/>
          <w:lang w:val="sr-Latn-CS" w:eastAsia="en-US"/>
        </w:rPr>
        <w:t>...............................................................................</w:t>
      </w:r>
    </w:p>
    <w:p w:rsidR="005C5374" w:rsidRPr="00807202" w:rsidRDefault="005C5374" w:rsidP="005C5374">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ПИБ ДУЖНИКА(Понуђача): </w:t>
      </w:r>
      <w:r w:rsidRPr="00807202">
        <w:rPr>
          <w:rFonts w:ascii="Arial" w:eastAsia="TimesNewRomanPSMT" w:hAnsi="Arial" w:cs="Arial"/>
          <w:sz w:val="22"/>
          <w:szCs w:val="22"/>
          <w:lang w:val="sr-Latn-CS" w:eastAsia="en-US"/>
        </w:rPr>
        <w:t>.....................................................................................................</w:t>
      </w:r>
    </w:p>
    <w:p w:rsidR="005C5374" w:rsidRPr="00807202" w:rsidRDefault="005C5374" w:rsidP="005C5374">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И З Д А Ј Е  Д А Н А ...........................ГОДИНЕ</w:t>
      </w:r>
    </w:p>
    <w:p w:rsidR="005C5374" w:rsidRPr="00F26008" w:rsidRDefault="005C5374" w:rsidP="00F26008">
      <w:pPr>
        <w:jc w:val="center"/>
        <w:rPr>
          <w:rFonts w:ascii="Arial" w:hAnsi="Arial" w:cs="Arial"/>
          <w:b/>
        </w:rPr>
      </w:pPr>
      <w:bookmarkStart w:id="314" w:name="_Toc437098604"/>
      <w:r w:rsidRPr="00F26008">
        <w:rPr>
          <w:rFonts w:ascii="Arial" w:hAnsi="Arial" w:cs="Arial"/>
          <w:b/>
        </w:rPr>
        <w:t>МЕНИЧНО ПИСМО – ОВЛАШЋЕЊЕ ЗА КОРИСНИКА БЛАНКО СОЛО МЕНИЦЕ</w:t>
      </w:r>
      <w:bookmarkEnd w:id="314"/>
    </w:p>
    <w:p w:rsidR="005C5374" w:rsidRPr="00807202" w:rsidRDefault="005C5374" w:rsidP="005C5374">
      <w:pPr>
        <w:widowControl w:val="0"/>
        <w:tabs>
          <w:tab w:val="left" w:pos="1418"/>
          <w:tab w:val="left" w:leader="underscore" w:pos="9244"/>
        </w:tabs>
        <w:suppressAutoHyphens w:val="0"/>
        <w:spacing w:after="8"/>
        <w:ind w:left="1440" w:hanging="1440"/>
        <w:jc w:val="both"/>
        <w:rPr>
          <w:rFonts w:ascii="Arial" w:hAnsi="Arial" w:cs="Arial"/>
          <w:bCs/>
          <w:sz w:val="22"/>
          <w:szCs w:val="22"/>
          <w:lang w:eastAsia="sr-Latn-CS"/>
        </w:rPr>
      </w:pPr>
    </w:p>
    <w:p w:rsidR="005C5374" w:rsidRPr="00807202" w:rsidRDefault="005C5374" w:rsidP="005C5374">
      <w:pPr>
        <w:widowControl w:val="0"/>
        <w:tabs>
          <w:tab w:val="left" w:pos="1418"/>
          <w:tab w:val="left" w:leader="underscore" w:pos="9244"/>
        </w:tabs>
        <w:suppressAutoHyphens w:val="0"/>
        <w:spacing w:after="8"/>
        <w:ind w:left="1440" w:hanging="1440"/>
        <w:jc w:val="both"/>
        <w:rPr>
          <w:rFonts w:ascii="Arial" w:hAnsi="Arial" w:cs="Arial"/>
          <w:bCs/>
          <w:sz w:val="22"/>
          <w:szCs w:val="22"/>
          <w:lang w:val="am-ET" w:eastAsia="sr-Latn-CS"/>
        </w:rPr>
      </w:pPr>
      <w:r w:rsidRPr="00807202">
        <w:rPr>
          <w:rFonts w:ascii="Arial" w:hAnsi="Arial" w:cs="Arial"/>
          <w:bCs/>
          <w:sz w:val="22"/>
          <w:szCs w:val="22"/>
          <w:lang w:val="sr-Latn-CS" w:eastAsia="sr-Latn-CS"/>
        </w:rPr>
        <w:t>КОРИСНИК - ПОВЕРИЛАЦ:</w:t>
      </w:r>
      <w:r w:rsidRPr="00807202">
        <w:rPr>
          <w:rFonts w:ascii="Arial" w:hAnsi="Arial" w:cs="Arial"/>
          <w:b/>
          <w:bCs/>
          <w:sz w:val="22"/>
          <w:szCs w:val="22"/>
          <w:lang w:val="sr-Latn-CS" w:eastAsia="sr-Latn-CS"/>
        </w:rPr>
        <w:t xml:space="preserve"> </w:t>
      </w:r>
      <w:r w:rsidRPr="00807202">
        <w:rPr>
          <w:rFonts w:ascii="Arial" w:hAnsi="Arial" w:cs="Arial"/>
          <w:bCs/>
          <w:sz w:val="22"/>
          <w:szCs w:val="22"/>
          <w:lang w:val="sr-Latn-CS" w:eastAsia="sr-Latn-CS"/>
        </w:rPr>
        <w:t xml:space="preserve">Јавно предузеће „Електроприведа Србије“ Царице Милице број 2, 11000 Београд, </w:t>
      </w:r>
      <w:r w:rsidRPr="00807202">
        <w:rPr>
          <w:rFonts w:ascii="Arial" w:hAnsi="Arial" w:cs="Arial"/>
          <w:bCs/>
          <w:sz w:val="22"/>
          <w:szCs w:val="22"/>
          <w:lang w:val="am-ET" w:eastAsia="sr-Latn-CS"/>
        </w:rPr>
        <w:t xml:space="preserve">Матични број 20053658, ПИБ 103920327, бр. Тек. рачуна: 160-700-13 Banka Intesa, </w:t>
      </w:r>
    </w:p>
    <w:p w:rsidR="005C5374" w:rsidRPr="00807202" w:rsidRDefault="005C5374" w:rsidP="005C5374">
      <w:pPr>
        <w:widowControl w:val="0"/>
        <w:tabs>
          <w:tab w:val="left" w:pos="3377"/>
          <w:tab w:val="left" w:pos="8078"/>
        </w:tabs>
        <w:suppressAutoHyphens w:val="0"/>
        <w:spacing w:line="250" w:lineRule="exact"/>
        <w:jc w:val="both"/>
        <w:rPr>
          <w:rFonts w:ascii="Arial" w:eastAsia="TimesNewRomanPSMT" w:hAnsi="Arial" w:cs="Arial"/>
          <w:sz w:val="22"/>
          <w:szCs w:val="22"/>
          <w:lang w:eastAsia="sr-Latn-CS"/>
        </w:rPr>
      </w:pPr>
    </w:p>
    <w:p w:rsidR="005C5374" w:rsidRPr="00A121A3" w:rsidRDefault="005C5374" w:rsidP="005C5374">
      <w:pPr>
        <w:widowControl w:val="0"/>
        <w:tabs>
          <w:tab w:val="left" w:pos="3377"/>
          <w:tab w:val="left" w:pos="8078"/>
        </w:tabs>
        <w:suppressAutoHyphens w:val="0"/>
        <w:spacing w:line="250" w:lineRule="exact"/>
        <w:jc w:val="both"/>
        <w:rPr>
          <w:rFonts w:ascii="Arial" w:hAnsi="Arial" w:cs="Arial"/>
          <w:sz w:val="22"/>
          <w:szCs w:val="22"/>
          <w:lang w:eastAsia="sr-Latn-CS"/>
        </w:rPr>
      </w:pPr>
      <w:r w:rsidRPr="00807202">
        <w:rPr>
          <w:rFonts w:ascii="Arial" w:hAnsi="Arial" w:cs="Arial"/>
          <w:sz w:val="22"/>
          <w:szCs w:val="22"/>
          <w:lang w:val="sr-Latn-CS" w:eastAsia="sr-Latn-CS"/>
        </w:rPr>
        <w:t xml:space="preserve">Предајемо вам </w:t>
      </w:r>
      <w:r w:rsidRPr="00807202">
        <w:rPr>
          <w:rFonts w:ascii="Arial" w:eastAsia="TimesNewRomanPSMT" w:hAnsi="Arial" w:cs="Arial"/>
          <w:sz w:val="22"/>
          <w:szCs w:val="22"/>
          <w:lang w:val="sr-Latn-CS" w:eastAsia="sr-Latn-CS"/>
        </w:rPr>
        <w:t>1 (</w:t>
      </w:r>
      <w:r w:rsidRPr="00807202">
        <w:rPr>
          <w:rFonts w:ascii="Arial" w:hAnsi="Arial" w:cs="Arial"/>
          <w:sz w:val="22"/>
          <w:szCs w:val="22"/>
          <w:lang w:val="sr-Latn-CS" w:eastAsia="sr-Latn-CS"/>
        </w:rPr>
        <w:t>једну)</w:t>
      </w:r>
      <w:r w:rsidRPr="00807202">
        <w:rPr>
          <w:rFonts w:ascii="Arial" w:eastAsia="TimesNewRomanPSMT" w:hAnsi="Arial" w:cs="Arial"/>
          <w:sz w:val="22"/>
          <w:szCs w:val="22"/>
          <w:lang w:val="sr-Latn-CS" w:eastAsia="sr-Latn-CS"/>
        </w:rPr>
        <w:t xml:space="preserve"> </w:t>
      </w:r>
      <w:r w:rsidRPr="00807202">
        <w:rPr>
          <w:rFonts w:ascii="Arial" w:hAnsi="Arial" w:cs="Arial"/>
          <w:sz w:val="22"/>
          <w:szCs w:val="22"/>
          <w:lang w:val="sr-Latn-CS" w:eastAsia="sr-Latn-CS"/>
        </w:rPr>
        <w:t>потписану и оверену, бланко  соло  меницу, серијски                 бр.</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_________________</w:t>
      </w:r>
      <w:r w:rsidRPr="00807202">
        <w:rPr>
          <w:rFonts w:ascii="Arial" w:hAnsi="Arial" w:cs="Arial"/>
          <w:i/>
          <w:sz w:val="22"/>
          <w:szCs w:val="22"/>
          <w:lang w:val="sr-Latn-CS" w:eastAsia="sr-Latn-CS"/>
        </w:rPr>
        <w:t xml:space="preserve"> (уписати серијски број)</w:t>
      </w:r>
      <w:r w:rsidRPr="00807202">
        <w:rPr>
          <w:rFonts w:ascii="Arial" w:hAnsi="Arial" w:cs="Arial"/>
          <w:sz w:val="22"/>
          <w:szCs w:val="22"/>
          <w:lang w:val="sr-Latn-CS" w:eastAsia="sr-Latn-CS"/>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динара)</w:t>
      </w:r>
      <w:r w:rsidRPr="00807202">
        <w:rPr>
          <w:rFonts w:ascii="Arial" w:hAnsi="Arial" w:cs="Arial"/>
          <w:i/>
          <w:iCs/>
          <w:sz w:val="22"/>
          <w:szCs w:val="22"/>
        </w:rPr>
        <w:t xml:space="preserve"> (уписати износ динaрa)</w:t>
      </w:r>
      <w:r w:rsidRPr="00807202">
        <w:rPr>
          <w:rFonts w:ascii="Arial" w:hAnsi="Arial" w:cs="Arial"/>
          <w:sz w:val="22"/>
          <w:szCs w:val="22"/>
          <w:lang w:val="sr-Latn-CS" w:eastAsia="sr-Latn-CS"/>
        </w:rPr>
        <w:t xml:space="preserve">, по Уговору </w:t>
      </w:r>
      <w:r w:rsidRPr="00807202">
        <w:rPr>
          <w:rFonts w:ascii="Arial" w:hAnsi="Arial" w:cs="Arial"/>
          <w:sz w:val="22"/>
          <w:szCs w:val="22"/>
          <w:lang w:eastAsia="sr-Latn-CS"/>
        </w:rPr>
        <w:t>за набавку</w:t>
      </w:r>
      <w:r>
        <w:rPr>
          <w:rFonts w:ascii="Arial" w:hAnsi="Arial" w:cs="Arial"/>
          <w:sz w:val="22"/>
          <w:szCs w:val="22"/>
        </w:rPr>
        <w:t>_________________________</w:t>
      </w:r>
      <w:r w:rsidRPr="00807202">
        <w:rPr>
          <w:rFonts w:ascii="Arial" w:hAnsi="Arial" w:cs="Arial"/>
          <w:sz w:val="22"/>
          <w:szCs w:val="22"/>
          <w:lang w:val="sr-Latn-CS" w:eastAsia="sr-Latn-CS"/>
        </w:rPr>
        <w:t xml:space="preserve"> (</w:t>
      </w:r>
      <w:r w:rsidRPr="00807202">
        <w:rPr>
          <w:rFonts w:ascii="Arial" w:hAnsi="Arial" w:cs="Arial"/>
          <w:i/>
          <w:sz w:val="22"/>
          <w:szCs w:val="22"/>
          <w:lang w:val="sr-Latn-CS" w:eastAsia="sr-Latn-CS"/>
        </w:rPr>
        <w:t>навести предмет уговора</w:t>
      </w:r>
      <w:r w:rsidRPr="00807202">
        <w:rPr>
          <w:rFonts w:ascii="Arial" w:hAnsi="Arial" w:cs="Arial"/>
          <w:sz w:val="22"/>
          <w:szCs w:val="22"/>
          <w:lang w:val="sr-Latn-CS" w:eastAsia="sr-Latn-CS"/>
        </w:rPr>
        <w:t xml:space="preserve">), </w:t>
      </w:r>
      <w:r w:rsidRPr="00807202">
        <w:rPr>
          <w:rFonts w:ascii="Arial" w:eastAsia="TimesNewRomanPSMT" w:hAnsi="Arial" w:cs="Arial"/>
          <w:sz w:val="22"/>
          <w:szCs w:val="22"/>
          <w:lang w:val="sr-Latn-CS"/>
        </w:rPr>
        <w:t xml:space="preserve">бр._____ од </w:t>
      </w:r>
      <w:r w:rsidRPr="00807202">
        <w:rPr>
          <w:rFonts w:ascii="Arial" w:hAnsi="Arial" w:cs="Arial"/>
          <w:sz w:val="22"/>
          <w:szCs w:val="22"/>
          <w:lang w:val="sr-Latn-CS" w:eastAsia="sr-Latn-CS"/>
        </w:rPr>
        <w:t>_________(</w:t>
      </w:r>
      <w:r w:rsidRPr="00807202">
        <w:rPr>
          <w:rFonts w:ascii="Arial" w:hAnsi="Arial" w:cs="Arial"/>
          <w:i/>
          <w:sz w:val="22"/>
          <w:szCs w:val="22"/>
          <w:lang w:val="sr-Latn-CS" w:eastAsia="sr-Latn-CS"/>
        </w:rPr>
        <w:t>заведен код Корисника - Повериоца</w:t>
      </w:r>
      <w:r w:rsidRPr="00807202">
        <w:rPr>
          <w:rFonts w:ascii="Arial" w:hAnsi="Arial" w:cs="Arial"/>
          <w:sz w:val="22"/>
          <w:szCs w:val="22"/>
          <w:lang w:val="sr-Latn-CS" w:eastAsia="sr-Latn-CS"/>
        </w:rPr>
        <w:t xml:space="preserve">) </w:t>
      </w:r>
      <w:r w:rsidRPr="00807202">
        <w:rPr>
          <w:rFonts w:ascii="Arial" w:eastAsia="TimesNewRomanPSMT" w:hAnsi="Arial" w:cs="Arial"/>
          <w:sz w:val="22"/>
          <w:szCs w:val="22"/>
          <w:lang w:val="sr-Latn-CS"/>
        </w:rPr>
        <w:t>и бр.</w:t>
      </w:r>
      <w:r w:rsidRPr="00807202">
        <w:rPr>
          <w:rFonts w:ascii="Arial" w:eastAsia="TimesNewRomanPSMT" w:hAnsi="Arial" w:cs="Arial"/>
          <w:sz w:val="22"/>
          <w:szCs w:val="22"/>
        </w:rPr>
        <w:t xml:space="preserve"> </w:t>
      </w:r>
      <w:r w:rsidRPr="00807202">
        <w:rPr>
          <w:rFonts w:ascii="Arial" w:eastAsia="TimesNewRomanPSMT" w:hAnsi="Arial" w:cs="Arial"/>
          <w:sz w:val="22"/>
          <w:szCs w:val="22"/>
          <w:lang w:val="sr-Latn-CS"/>
        </w:rPr>
        <w:t>_______ од _________(</w:t>
      </w:r>
      <w:r w:rsidRPr="00807202">
        <w:rPr>
          <w:rFonts w:ascii="Arial" w:hAnsi="Arial" w:cs="Arial"/>
          <w:i/>
          <w:sz w:val="22"/>
          <w:szCs w:val="22"/>
          <w:lang w:val="sr-Latn-CS" w:eastAsia="sr-Latn-CS"/>
        </w:rPr>
        <w:t>заведен код дужника</w:t>
      </w:r>
      <w:r w:rsidRPr="00807202">
        <w:rPr>
          <w:rFonts w:ascii="Arial" w:hAnsi="Arial" w:cs="Arial"/>
          <w:sz w:val="22"/>
          <w:szCs w:val="22"/>
          <w:lang w:val="sr-Latn-CS" w:eastAsia="sr-Latn-CS"/>
        </w:rPr>
        <w:t>) као средство финансијског обезбеђења за добро извршења посла у вредности</w:t>
      </w:r>
      <w:r w:rsidRPr="00807202">
        <w:rPr>
          <w:rFonts w:ascii="Arial" w:hAnsi="Arial" w:cs="Arial"/>
          <w:b/>
          <w:sz w:val="22"/>
          <w:szCs w:val="22"/>
          <w:lang w:val="sr-Latn-CS" w:eastAsia="sr-Latn-CS"/>
        </w:rPr>
        <w:t xml:space="preserve"> </w:t>
      </w:r>
      <w:r w:rsidRPr="00807202">
        <w:rPr>
          <w:rFonts w:ascii="Arial" w:hAnsi="Arial" w:cs="Arial"/>
          <w:sz w:val="22"/>
          <w:szCs w:val="22"/>
          <w:lang w:val="sr-Latn-CS" w:eastAsia="sr-Latn-CS"/>
        </w:rPr>
        <w:t xml:space="preserve">од </w:t>
      </w:r>
      <w:r w:rsidRPr="00807202">
        <w:rPr>
          <w:rFonts w:ascii="Arial" w:hAnsi="Arial" w:cs="Arial"/>
          <w:sz w:val="22"/>
          <w:szCs w:val="22"/>
          <w:lang w:eastAsia="sr-Latn-CS"/>
        </w:rPr>
        <w:t>__</w:t>
      </w:r>
      <w:r w:rsidRPr="00807202">
        <w:rPr>
          <w:rFonts w:ascii="Arial" w:hAnsi="Arial" w:cs="Arial"/>
          <w:sz w:val="22"/>
          <w:szCs w:val="22"/>
          <w:lang w:val="sr-Latn-CS" w:eastAsia="sr-Latn-CS"/>
        </w:rPr>
        <w:t xml:space="preserve">% </w:t>
      </w:r>
      <w:r w:rsidRPr="00807202">
        <w:rPr>
          <w:rFonts w:ascii="Arial" w:hAnsi="Arial" w:cs="Arial"/>
          <w:i/>
          <w:sz w:val="22"/>
          <w:szCs w:val="22"/>
        </w:rPr>
        <w:t>(уписати проценат</w:t>
      </w:r>
      <w:r w:rsidRPr="00807202">
        <w:rPr>
          <w:rFonts w:ascii="Arial" w:hAnsi="Arial" w:cs="Arial"/>
          <w:sz w:val="22"/>
          <w:szCs w:val="22"/>
        </w:rPr>
        <w:t xml:space="preserve">) </w:t>
      </w:r>
      <w:r w:rsidRPr="00807202">
        <w:rPr>
          <w:rFonts w:ascii="Arial" w:hAnsi="Arial" w:cs="Arial"/>
          <w:sz w:val="22"/>
          <w:szCs w:val="22"/>
          <w:lang w:val="sr-Latn-CS" w:eastAsia="sr-Latn-CS"/>
        </w:rPr>
        <w:t>уговорене вредности</w:t>
      </w:r>
      <w:r w:rsidRPr="00807202">
        <w:rPr>
          <w:rFonts w:ascii="Arial" w:hAnsi="Arial" w:cs="Arial"/>
          <w:i/>
          <w:sz w:val="22"/>
          <w:szCs w:val="22"/>
          <w:lang w:val="sr-Latn-CS" w:eastAsia="sr-Latn-CS"/>
        </w:rPr>
        <w:t xml:space="preserve"> </w:t>
      </w:r>
      <w:r w:rsidRPr="00807202">
        <w:rPr>
          <w:rFonts w:ascii="Arial" w:hAnsi="Arial" w:cs="Arial"/>
          <w:sz w:val="22"/>
          <w:szCs w:val="22"/>
          <w:lang w:eastAsia="sr-Latn-CS"/>
        </w:rPr>
        <w:t>добара</w:t>
      </w:r>
      <w:r w:rsidRPr="00807202">
        <w:rPr>
          <w:rFonts w:ascii="Arial" w:hAnsi="Arial" w:cs="Arial"/>
          <w:sz w:val="22"/>
          <w:szCs w:val="22"/>
          <w:lang w:val="sr-Latn-CS" w:eastAsia="sr-Latn-CS"/>
        </w:rPr>
        <w:t xml:space="preserve"> </w:t>
      </w:r>
      <w:r w:rsidR="00336154">
        <w:rPr>
          <w:rFonts w:ascii="Arial" w:hAnsi="Arial" w:cs="Arial"/>
          <w:sz w:val="22"/>
          <w:szCs w:val="22"/>
          <w:lang w:val="sr-Cyrl-RS" w:eastAsia="sr-Latn-CS"/>
        </w:rPr>
        <w:t>без ПДВ,</w:t>
      </w:r>
      <w:r w:rsidR="00336154" w:rsidRPr="00807202">
        <w:rPr>
          <w:rFonts w:ascii="Arial" w:hAnsi="Arial" w:cs="Arial"/>
          <w:sz w:val="22"/>
          <w:szCs w:val="22"/>
          <w:lang w:val="sr-Latn-CS" w:eastAsia="sr-Latn-CS"/>
        </w:rPr>
        <w:t xml:space="preserve"> </w:t>
      </w:r>
      <w:r w:rsidRPr="00807202">
        <w:rPr>
          <w:rFonts w:ascii="Arial" w:hAnsi="Arial" w:cs="Arial"/>
          <w:sz w:val="22"/>
          <w:szCs w:val="22"/>
          <w:lang w:val="sr-Latn-CS" w:eastAsia="sr-Latn-CS"/>
        </w:rPr>
        <w:t>уколико ________________________</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w:t>
      </w:r>
      <w:r w:rsidRPr="00807202">
        <w:rPr>
          <w:rFonts w:ascii="Arial" w:hAnsi="Arial" w:cs="Arial"/>
          <w:i/>
          <w:sz w:val="22"/>
          <w:szCs w:val="22"/>
          <w:lang w:eastAsia="sr-Latn-CS"/>
        </w:rPr>
        <w:t xml:space="preserve">уписати </w:t>
      </w:r>
      <w:r w:rsidRPr="00807202">
        <w:rPr>
          <w:rFonts w:ascii="Arial" w:hAnsi="Arial" w:cs="Arial"/>
          <w:i/>
          <w:sz w:val="22"/>
          <w:szCs w:val="22"/>
          <w:lang w:val="sr-Latn-CS" w:eastAsia="sr-Latn-CS"/>
        </w:rPr>
        <w:t>назив дужника</w:t>
      </w:r>
      <w:r w:rsidRPr="00807202">
        <w:rPr>
          <w:rFonts w:ascii="Arial" w:hAnsi="Arial" w:cs="Arial"/>
          <w:sz w:val="22"/>
          <w:szCs w:val="22"/>
          <w:lang w:val="sr-Latn-CS" w:eastAsia="sr-Latn-CS"/>
        </w:rPr>
        <w:t>), као дужник не изврши уговорене обавезе у уговореном року</w:t>
      </w:r>
      <w:r w:rsidRPr="00807202">
        <w:rPr>
          <w:rFonts w:ascii="Arial" w:hAnsi="Arial" w:cs="Arial"/>
          <w:sz w:val="22"/>
          <w:szCs w:val="22"/>
          <w:lang w:eastAsia="sr-Latn-CS"/>
        </w:rPr>
        <w:t>, за ЈН број _______ (</w:t>
      </w:r>
      <w:r w:rsidRPr="00963DB3">
        <w:rPr>
          <w:rFonts w:ascii="Arial" w:hAnsi="Arial" w:cs="Arial"/>
          <w:i/>
          <w:sz w:val="22"/>
          <w:szCs w:val="22"/>
          <w:lang w:eastAsia="sr-Latn-CS"/>
        </w:rPr>
        <w:t>уписати број набавке код Наручиоца</w:t>
      </w:r>
      <w:r w:rsidRPr="00963DB3">
        <w:rPr>
          <w:rFonts w:ascii="Arial" w:hAnsi="Arial" w:cs="Arial"/>
          <w:sz w:val="22"/>
          <w:szCs w:val="22"/>
          <w:lang w:eastAsia="sr-Latn-CS"/>
        </w:rPr>
        <w:t>)</w:t>
      </w:r>
    </w:p>
    <w:p w:rsidR="005C5374" w:rsidRPr="00807202" w:rsidRDefault="005C5374" w:rsidP="005C5374">
      <w:pPr>
        <w:widowControl w:val="0"/>
        <w:suppressAutoHyphens w:val="0"/>
        <w:spacing w:line="250" w:lineRule="exact"/>
        <w:jc w:val="both"/>
        <w:rPr>
          <w:rFonts w:ascii="Arial" w:hAnsi="Arial" w:cs="Arial"/>
          <w:sz w:val="22"/>
          <w:szCs w:val="22"/>
          <w:lang w:val="sr-Latn-CS" w:eastAsia="sr-Latn-CS"/>
        </w:rPr>
      </w:pPr>
      <w:r w:rsidRPr="00807202">
        <w:rPr>
          <w:rFonts w:ascii="Arial" w:hAnsi="Arial" w:cs="Arial"/>
          <w:sz w:val="22"/>
          <w:szCs w:val="22"/>
          <w:lang w:val="sr-Latn-CS" w:eastAsia="sr-Latn-CS"/>
        </w:rPr>
        <w:t xml:space="preserve"> </w:t>
      </w:r>
    </w:p>
    <w:p w:rsidR="005C5374" w:rsidRPr="00807202" w:rsidRDefault="005C5374" w:rsidP="005C5374">
      <w:pPr>
        <w:widowControl w:val="0"/>
        <w:tabs>
          <w:tab w:val="left" w:leader="underscore" w:pos="6228"/>
        </w:tabs>
        <w:suppressAutoHyphens w:val="0"/>
        <w:spacing w:line="250" w:lineRule="exact"/>
        <w:jc w:val="both"/>
        <w:rPr>
          <w:rFonts w:ascii="Arial" w:hAnsi="Arial" w:cs="Arial"/>
          <w:sz w:val="22"/>
          <w:szCs w:val="22"/>
          <w:lang w:eastAsia="sr-Latn-CS"/>
        </w:rPr>
      </w:pPr>
      <w:r w:rsidRPr="00807202">
        <w:rPr>
          <w:rFonts w:ascii="Arial" w:hAnsi="Arial" w:cs="Arial"/>
          <w:sz w:val="22"/>
          <w:szCs w:val="22"/>
          <w:lang w:val="sr-Latn-CS" w:eastAsia="sr-Latn-CS"/>
        </w:rPr>
        <w:t>Издата Бланко соло меница серијски број</w:t>
      </w:r>
      <w:r w:rsidRPr="00807202">
        <w:rPr>
          <w:rFonts w:ascii="Arial" w:hAnsi="Arial" w:cs="Arial"/>
          <w:sz w:val="22"/>
          <w:szCs w:val="22"/>
          <w:lang w:val="sr-Latn-CS" w:eastAsia="sr-Latn-CS"/>
        </w:rPr>
        <w:tab/>
      </w:r>
      <w:r>
        <w:rPr>
          <w:rFonts w:ascii="Arial" w:hAnsi="Arial" w:cs="Arial"/>
          <w:sz w:val="22"/>
          <w:szCs w:val="22"/>
          <w:lang w:eastAsia="sr-Latn-CS"/>
        </w:rPr>
        <w:t xml:space="preserve"> </w:t>
      </w:r>
      <w:r w:rsidRPr="00807202">
        <w:rPr>
          <w:rFonts w:ascii="Arial" w:hAnsi="Arial" w:cs="Arial"/>
          <w:i/>
          <w:sz w:val="22"/>
          <w:szCs w:val="22"/>
          <w:lang w:val="sr-Latn-CS" w:eastAsia="sr-Latn-CS"/>
        </w:rPr>
        <w:t>(уписати серијски бро</w:t>
      </w:r>
      <w:r w:rsidRPr="00807202">
        <w:rPr>
          <w:rFonts w:ascii="Arial" w:hAnsi="Arial" w:cs="Arial"/>
          <w:sz w:val="22"/>
          <w:szCs w:val="22"/>
          <w:lang w:val="sr-Latn-CS" w:eastAsia="sr-Latn-CS"/>
        </w:rPr>
        <w:t xml:space="preserve">ј) може се поднети на наплату у року доспећа  утврђеном  Уговором бр. ___________ од _________ године </w:t>
      </w:r>
      <w:r w:rsidRPr="00807202">
        <w:rPr>
          <w:rFonts w:ascii="Arial" w:eastAsia="TimesNewRomanPSMT" w:hAnsi="Arial" w:cs="Arial"/>
          <w:sz w:val="22"/>
          <w:szCs w:val="22"/>
          <w:lang w:val="sr-Latn-CS"/>
        </w:rPr>
        <w:t>(</w:t>
      </w:r>
      <w:r w:rsidRPr="00807202">
        <w:rPr>
          <w:rFonts w:ascii="Arial" w:eastAsia="TimesNewRomanPSMT" w:hAnsi="Arial" w:cs="Arial"/>
          <w:i/>
          <w:sz w:val="22"/>
          <w:szCs w:val="22"/>
          <w:lang w:val="sr-Latn-CS"/>
        </w:rPr>
        <w:t>заведен код Корисника-Повериоца</w:t>
      </w:r>
      <w:r w:rsidRPr="00807202">
        <w:rPr>
          <w:rFonts w:ascii="Arial" w:eastAsia="TimesNewRomanPSMT" w:hAnsi="Arial" w:cs="Arial"/>
          <w:sz w:val="22"/>
          <w:szCs w:val="22"/>
          <w:lang w:val="sr-Latn-CS"/>
        </w:rPr>
        <w:t xml:space="preserve">)  </w:t>
      </w:r>
      <w:r w:rsidRPr="00807202">
        <w:rPr>
          <w:rFonts w:ascii="Arial" w:hAnsi="Arial" w:cs="Arial"/>
          <w:sz w:val="22"/>
          <w:szCs w:val="22"/>
          <w:lang w:val="sr-Latn-CS" w:eastAsia="sr-Latn-CS"/>
        </w:rPr>
        <w:t>и бр. _____________ од</w:t>
      </w:r>
      <w:r w:rsidRPr="00807202">
        <w:rPr>
          <w:rFonts w:ascii="Arial" w:hAnsi="Arial" w:cs="Arial"/>
          <w:sz w:val="22"/>
          <w:szCs w:val="22"/>
          <w:lang w:eastAsia="sr-Latn-CS"/>
        </w:rPr>
        <w:t xml:space="preserve"> _____ </w:t>
      </w:r>
      <w:r w:rsidRPr="00807202">
        <w:rPr>
          <w:rFonts w:ascii="Arial" w:eastAsia="TimesNewRomanPSMT" w:hAnsi="Arial" w:cs="Arial"/>
          <w:sz w:val="22"/>
          <w:szCs w:val="22"/>
          <w:lang w:val="sr-Latn-CS"/>
        </w:rPr>
        <w:t xml:space="preserve">године </w:t>
      </w:r>
      <w:r w:rsidRPr="00807202">
        <w:rPr>
          <w:rFonts w:ascii="Arial" w:hAnsi="Arial" w:cs="Arial"/>
          <w:sz w:val="22"/>
          <w:szCs w:val="22"/>
          <w:lang w:val="sr-Latn-CS" w:eastAsia="sr-Latn-CS"/>
        </w:rPr>
        <w:t>(</w:t>
      </w:r>
      <w:r w:rsidRPr="00807202">
        <w:rPr>
          <w:rFonts w:ascii="Arial" w:hAnsi="Arial" w:cs="Arial"/>
          <w:i/>
          <w:sz w:val="22"/>
          <w:szCs w:val="22"/>
          <w:lang w:val="sr-Latn-CS" w:eastAsia="sr-Latn-CS"/>
        </w:rPr>
        <w:t>заведен код дужника</w:t>
      </w:r>
      <w:r w:rsidRPr="00807202">
        <w:rPr>
          <w:rFonts w:ascii="Arial" w:hAnsi="Arial" w:cs="Arial"/>
          <w:sz w:val="22"/>
          <w:szCs w:val="22"/>
          <w:lang w:val="sr-Latn-CS" w:eastAsia="sr-Latn-CS"/>
        </w:rPr>
        <w:t>)</w:t>
      </w:r>
      <w:r w:rsidRPr="00807202">
        <w:rPr>
          <w:rFonts w:ascii="Arial" w:eastAsia="TimesNewRomanPSMT" w:hAnsi="Arial" w:cs="Arial"/>
          <w:sz w:val="22"/>
          <w:szCs w:val="22"/>
          <w:lang w:val="sr-Latn-CS"/>
        </w:rPr>
        <w:t xml:space="preserve"> т.ј.</w:t>
      </w:r>
      <w:r w:rsidRPr="00807202">
        <w:rPr>
          <w:rFonts w:ascii="Arial" w:hAnsi="Arial" w:cs="Arial"/>
          <w:sz w:val="22"/>
          <w:szCs w:val="22"/>
          <w:lang w:val="sr-Latn-CS" w:eastAsia="sr-Latn-CS"/>
        </w:rPr>
        <w:t xml:space="preserve"> </w:t>
      </w:r>
      <w:r w:rsidRPr="00807202">
        <w:rPr>
          <w:rFonts w:ascii="Arial" w:eastAsia="TimesNewRomanPSMT" w:hAnsi="Arial" w:cs="Arial"/>
          <w:sz w:val="22"/>
          <w:szCs w:val="22"/>
          <w:lang w:val="sr-Latn-CS"/>
        </w:rPr>
        <w:t xml:space="preserve">најкасније до </w:t>
      </w:r>
      <w:r w:rsidRPr="00807202">
        <w:rPr>
          <w:rFonts w:ascii="Arial" w:hAnsi="Arial" w:cs="Arial"/>
          <w:sz w:val="22"/>
          <w:szCs w:val="22"/>
          <w:lang w:val="sr-Latn-CS" w:eastAsia="sr-Latn-CS"/>
        </w:rPr>
        <w:t xml:space="preserve">истека рока од </w:t>
      </w:r>
      <w:r w:rsidRPr="00807202">
        <w:rPr>
          <w:rFonts w:ascii="Arial" w:hAnsi="Arial" w:cs="Arial"/>
          <w:bCs/>
          <w:sz w:val="22"/>
          <w:szCs w:val="22"/>
          <w:lang w:eastAsia="sr-Latn-CS"/>
        </w:rPr>
        <w:t xml:space="preserve">__ </w:t>
      </w:r>
      <w:r w:rsidRPr="00807202">
        <w:rPr>
          <w:rFonts w:ascii="Arial" w:hAnsi="Arial" w:cs="Arial"/>
          <w:bCs/>
          <w:sz w:val="22"/>
          <w:szCs w:val="22"/>
          <w:lang w:val="sr-Latn-CS" w:eastAsia="sr-Latn-CS"/>
        </w:rPr>
        <w:t>(</w:t>
      </w:r>
      <w:r w:rsidRPr="00807202">
        <w:rPr>
          <w:rFonts w:ascii="Arial" w:hAnsi="Arial" w:cs="Arial"/>
          <w:bCs/>
          <w:sz w:val="22"/>
          <w:szCs w:val="22"/>
          <w:lang w:eastAsia="sr-Latn-CS"/>
        </w:rPr>
        <w:t>_______</w:t>
      </w:r>
      <w:r w:rsidRPr="00807202">
        <w:rPr>
          <w:rFonts w:ascii="Arial" w:hAnsi="Arial" w:cs="Arial"/>
          <w:bCs/>
          <w:sz w:val="22"/>
          <w:szCs w:val="22"/>
          <w:lang w:val="sr-Latn-CS" w:eastAsia="sr-Latn-CS"/>
        </w:rPr>
        <w:t xml:space="preserve">) дана </w:t>
      </w:r>
      <w:r w:rsidRPr="00807202">
        <w:rPr>
          <w:rFonts w:ascii="Arial" w:hAnsi="Arial" w:cs="Arial"/>
          <w:bCs/>
          <w:sz w:val="22"/>
          <w:szCs w:val="22"/>
          <w:lang w:eastAsia="sr-Latn-CS"/>
        </w:rPr>
        <w:t>(</w:t>
      </w:r>
      <w:r w:rsidRPr="00807202">
        <w:rPr>
          <w:rFonts w:ascii="Arial" w:hAnsi="Arial" w:cs="Arial"/>
          <w:i/>
          <w:sz w:val="22"/>
          <w:szCs w:val="22"/>
        </w:rPr>
        <w:t xml:space="preserve">уписати број </w:t>
      </w:r>
      <w:r w:rsidRPr="00807202">
        <w:rPr>
          <w:rFonts w:ascii="Arial" w:hAnsi="Arial" w:cs="Arial"/>
          <w:sz w:val="22"/>
          <w:szCs w:val="22"/>
        </w:rPr>
        <w:t>дана</w:t>
      </w:r>
      <w:r w:rsidRPr="00807202">
        <w:rPr>
          <w:rFonts w:ascii="Arial" w:hAnsi="Arial" w:cs="Arial"/>
          <w:i/>
          <w:sz w:val="22"/>
          <w:szCs w:val="22"/>
        </w:rPr>
        <w:t>)</w:t>
      </w:r>
      <w:r w:rsidRPr="00807202">
        <w:rPr>
          <w:rFonts w:ascii="Arial" w:hAnsi="Arial" w:cs="Arial"/>
          <w:sz w:val="22"/>
          <w:szCs w:val="22"/>
        </w:rPr>
        <w:t xml:space="preserve"> </w:t>
      </w:r>
      <w:r w:rsidRPr="00807202">
        <w:rPr>
          <w:rFonts w:ascii="Arial" w:hAnsi="Arial" w:cs="Arial"/>
          <w:bCs/>
          <w:sz w:val="22"/>
          <w:szCs w:val="22"/>
          <w:lang w:val="sr-Latn-CS" w:eastAsia="sr-Latn-CS"/>
        </w:rPr>
        <w:t xml:space="preserve">од уговореног рока </w:t>
      </w:r>
      <w:r w:rsidRPr="00807202">
        <w:rPr>
          <w:rFonts w:ascii="Arial" w:hAnsi="Arial" w:cs="Arial"/>
          <w:bCs/>
          <w:sz w:val="22"/>
          <w:szCs w:val="22"/>
          <w:lang w:eastAsia="sr-Latn-CS"/>
        </w:rPr>
        <w:t>извршења посла,</w:t>
      </w:r>
      <w:r w:rsidRPr="00807202">
        <w:rPr>
          <w:rFonts w:ascii="Arial" w:hAnsi="Arial" w:cs="Arial"/>
          <w:bCs/>
          <w:sz w:val="22"/>
          <w:szCs w:val="22"/>
          <w:lang w:val="sr-Latn-CS" w:eastAsia="sr-Latn-CS"/>
        </w:rPr>
        <w:t xml:space="preserve"> </w:t>
      </w:r>
      <w:r w:rsidRPr="00807202">
        <w:rPr>
          <w:rFonts w:ascii="Arial" w:hAnsi="Arial" w:cs="Arial"/>
          <w:sz w:val="22"/>
          <w:szCs w:val="22"/>
          <w:lang w:val="sr-Latn-CS" w:eastAsia="sr-Latn-CS"/>
        </w:rPr>
        <w:t>с тим да евентуални</w:t>
      </w:r>
      <w:r w:rsidRPr="00807202">
        <w:rPr>
          <w:rFonts w:ascii="Arial" w:hAnsi="Arial" w:cs="Arial"/>
          <w:sz w:val="22"/>
          <w:szCs w:val="22"/>
          <w:lang w:val="sr-Latn-CS" w:eastAsia="sr-Latn-CS"/>
        </w:rPr>
        <w:br/>
        <w:t xml:space="preserve">продужетак рока </w:t>
      </w:r>
      <w:r w:rsidRPr="00807202">
        <w:rPr>
          <w:rFonts w:ascii="Arial" w:hAnsi="Arial" w:cs="Arial"/>
          <w:sz w:val="22"/>
          <w:szCs w:val="22"/>
          <w:lang w:eastAsia="sr-Latn-CS"/>
        </w:rPr>
        <w:t xml:space="preserve">за извршење посла </w:t>
      </w:r>
      <w:r w:rsidRPr="00807202">
        <w:rPr>
          <w:rFonts w:ascii="Arial" w:hAnsi="Arial" w:cs="Arial"/>
          <w:sz w:val="22"/>
          <w:szCs w:val="22"/>
          <w:lang w:val="sr-Latn-CS" w:eastAsia="sr-Latn-CS"/>
        </w:rPr>
        <w:t xml:space="preserve">има за последицу и продужење рока важења менице и меничног овлашћења, за исти број дана за који ће бити продужен и рок за </w:t>
      </w:r>
      <w:r w:rsidRPr="00807202">
        <w:rPr>
          <w:rFonts w:ascii="Arial" w:hAnsi="Arial" w:cs="Arial"/>
          <w:sz w:val="22"/>
          <w:szCs w:val="22"/>
          <w:lang w:eastAsia="sr-Latn-CS"/>
        </w:rPr>
        <w:t>извршење посла</w:t>
      </w:r>
      <w:r w:rsidRPr="00807202">
        <w:rPr>
          <w:rFonts w:ascii="Arial" w:hAnsi="Arial" w:cs="Arial"/>
          <w:sz w:val="22"/>
          <w:szCs w:val="22"/>
          <w:lang w:val="sr-Latn-CS" w:eastAsia="sr-Latn-CS"/>
        </w:rPr>
        <w:t>.</w:t>
      </w:r>
    </w:p>
    <w:p w:rsidR="005C5374" w:rsidRPr="00807202" w:rsidRDefault="005C5374" w:rsidP="005C5374">
      <w:pPr>
        <w:widowControl w:val="0"/>
        <w:tabs>
          <w:tab w:val="left" w:leader="underscore" w:pos="6228"/>
        </w:tabs>
        <w:suppressAutoHyphens w:val="0"/>
        <w:spacing w:line="250" w:lineRule="exact"/>
        <w:jc w:val="both"/>
        <w:rPr>
          <w:rFonts w:ascii="Arial" w:hAnsi="Arial" w:cs="Arial"/>
          <w:sz w:val="22"/>
          <w:szCs w:val="22"/>
          <w:lang w:eastAsia="sr-Latn-CS"/>
        </w:rPr>
      </w:pPr>
    </w:p>
    <w:p w:rsidR="005C5374" w:rsidRPr="00807202" w:rsidRDefault="005C5374" w:rsidP="005C5374">
      <w:pPr>
        <w:widowControl w:val="0"/>
        <w:tabs>
          <w:tab w:val="left" w:leader="underscore" w:pos="9244"/>
        </w:tabs>
        <w:suppressAutoHyphens w:val="0"/>
        <w:spacing w:after="8"/>
        <w:ind w:left="22" w:hanging="22"/>
        <w:jc w:val="both"/>
        <w:rPr>
          <w:rFonts w:ascii="Arial" w:hAnsi="Arial" w:cs="Arial"/>
          <w:bCs/>
          <w:sz w:val="22"/>
          <w:szCs w:val="22"/>
          <w:lang w:eastAsia="sr-Latn-CS"/>
        </w:rPr>
      </w:pPr>
      <w:r w:rsidRPr="00807202">
        <w:rPr>
          <w:rFonts w:ascii="Arial" w:eastAsia="TimesNewRomanPSMT" w:hAnsi="Arial" w:cs="Arial"/>
          <w:bCs/>
          <w:sz w:val="22"/>
          <w:szCs w:val="22"/>
          <w:lang w:val="sr-Latn-CS" w:eastAsia="sr-Latn-CS"/>
        </w:rPr>
        <w:t>Овлашћујемо</w:t>
      </w:r>
      <w:r w:rsidRPr="00807202">
        <w:rPr>
          <w:rFonts w:ascii="Arial" w:hAnsi="Arial" w:cs="Arial"/>
          <w:sz w:val="22"/>
          <w:szCs w:val="22"/>
          <w:lang w:val="sr-Latn-CS" w:eastAsia="sr-Latn-CS"/>
        </w:rPr>
        <w:t xml:space="preserve"> безусловно и нeопозиво</w:t>
      </w:r>
      <w:r w:rsidRPr="00807202">
        <w:rPr>
          <w:rFonts w:ascii="Arial" w:eastAsia="TimesNewRomanPSMT" w:hAnsi="Arial" w:cs="Arial"/>
          <w:bCs/>
          <w:sz w:val="22"/>
          <w:szCs w:val="22"/>
          <w:lang w:val="sr-Latn-CS" w:eastAsia="sr-Latn-CS"/>
        </w:rPr>
        <w:t xml:space="preserve"> Јавно предузеће „Електропривреда Србије“ Београд</w:t>
      </w:r>
      <w:r w:rsidRPr="00807202">
        <w:rPr>
          <w:rFonts w:ascii="Arial" w:hAnsi="Arial" w:cs="Arial"/>
          <w:bCs/>
          <w:sz w:val="22"/>
          <w:szCs w:val="22"/>
          <w:lang w:val="sr-Latn-CS" w:eastAsia="sr-Latn-CS"/>
        </w:rPr>
        <w:t xml:space="preserve">, као Повериоца да у складу са горе наведеним условом, изврши наплату доспелих хартија од вредности бланко соло менице, </w:t>
      </w:r>
      <w:r w:rsidRPr="00807202">
        <w:rPr>
          <w:rFonts w:ascii="Arial" w:hAnsi="Arial" w:cs="Arial"/>
          <w:sz w:val="22"/>
          <w:szCs w:val="22"/>
          <w:lang w:val="sr-Latn-CS" w:eastAsia="sr-Latn-CS"/>
        </w:rPr>
        <w:t xml:space="preserve">без протеста и трошкова. </w:t>
      </w:r>
      <w:r w:rsidRPr="00807202">
        <w:rPr>
          <w:rFonts w:ascii="Arial" w:hAnsi="Arial" w:cs="Arial"/>
          <w:bCs/>
          <w:sz w:val="22"/>
          <w:szCs w:val="22"/>
          <w:lang w:val="sr-Latn-CS" w:eastAsia="sr-Latn-CS"/>
        </w:rPr>
        <w:t xml:space="preserve">вансудски </w:t>
      </w:r>
      <w:r w:rsidRPr="00807202">
        <w:rPr>
          <w:rFonts w:ascii="Arial" w:hAnsi="Arial" w:cs="Arial"/>
          <w:sz w:val="22"/>
          <w:szCs w:val="22"/>
          <w:lang w:val="sr-Latn-CS" w:eastAsia="sr-Latn-CS"/>
        </w:rPr>
        <w:t xml:space="preserve">ИНИЦИРА </w:t>
      </w:r>
      <w:r w:rsidRPr="00807202">
        <w:rPr>
          <w:rFonts w:ascii="Arial" w:hAnsi="Arial" w:cs="Arial"/>
          <w:bCs/>
          <w:sz w:val="22"/>
          <w:szCs w:val="22"/>
          <w:lang w:val="sr-Latn-CS" w:eastAsia="sr-Latn-CS"/>
        </w:rPr>
        <w:t>наплату - издавањем налога за наплату на терет текућег рачуна Дужника бр.</w:t>
      </w:r>
      <w:r w:rsidRPr="00807202">
        <w:rPr>
          <w:rFonts w:ascii="Arial" w:hAnsi="Arial" w:cs="Arial"/>
          <w:bCs/>
          <w:sz w:val="22"/>
          <w:szCs w:val="22"/>
          <w:lang w:eastAsia="sr-Latn-CS"/>
        </w:rPr>
        <w:t xml:space="preserve"> </w:t>
      </w:r>
      <w:r w:rsidRPr="00807202">
        <w:rPr>
          <w:rFonts w:ascii="Arial" w:hAnsi="Arial" w:cs="Arial"/>
          <w:bCs/>
          <w:sz w:val="22"/>
          <w:szCs w:val="22"/>
          <w:lang w:val="sr-Latn-CS" w:eastAsia="sr-Latn-CS"/>
        </w:rPr>
        <w:t>______</w:t>
      </w:r>
      <w:r w:rsidRPr="00807202">
        <w:rPr>
          <w:rFonts w:ascii="Arial" w:hAnsi="Arial" w:cs="Arial"/>
          <w:bCs/>
          <w:sz w:val="22"/>
          <w:szCs w:val="22"/>
          <w:lang w:eastAsia="sr-Latn-CS"/>
        </w:rPr>
        <w:t xml:space="preserve">_____________ </w:t>
      </w:r>
      <w:r w:rsidRPr="00807202">
        <w:rPr>
          <w:rFonts w:ascii="Arial" w:hAnsi="Arial" w:cs="Arial"/>
          <w:bCs/>
          <w:sz w:val="22"/>
          <w:szCs w:val="22"/>
          <w:lang w:val="sr-Latn-CS" w:eastAsia="sr-Latn-CS"/>
        </w:rPr>
        <w:t>код __________________ Банке</w:t>
      </w:r>
      <w:r w:rsidRPr="00807202">
        <w:rPr>
          <w:rFonts w:ascii="Arial" w:hAnsi="Arial" w:cs="Arial"/>
          <w:bCs/>
          <w:sz w:val="22"/>
          <w:szCs w:val="22"/>
          <w:lang w:eastAsia="sr-Latn-CS"/>
        </w:rPr>
        <w:t>,</w:t>
      </w:r>
      <w:r w:rsidRPr="00807202">
        <w:rPr>
          <w:rFonts w:ascii="Arial" w:hAnsi="Arial" w:cs="Arial"/>
          <w:bCs/>
          <w:sz w:val="22"/>
          <w:szCs w:val="22"/>
          <w:lang w:val="sr-Latn-CS" w:eastAsia="sr-Latn-CS"/>
        </w:rPr>
        <w:t xml:space="preserve"> а у корист текућег рачуна Повериоца бр.</w:t>
      </w:r>
      <w:r w:rsidRPr="00807202">
        <w:rPr>
          <w:rFonts w:ascii="Arial" w:hAnsi="Arial" w:cs="Arial"/>
          <w:bCs/>
          <w:sz w:val="22"/>
          <w:szCs w:val="22"/>
          <w:lang w:val="am-ET" w:eastAsia="sr-Latn-CS"/>
        </w:rPr>
        <w:t xml:space="preserve"> 160-700-13 Banka Intesa</w:t>
      </w:r>
      <w:r w:rsidRPr="00807202">
        <w:rPr>
          <w:rFonts w:ascii="Arial" w:hAnsi="Arial" w:cs="Arial"/>
          <w:bCs/>
          <w:sz w:val="22"/>
          <w:szCs w:val="22"/>
          <w:lang w:eastAsia="sr-Latn-CS"/>
        </w:rPr>
        <w:t>.</w:t>
      </w:r>
    </w:p>
    <w:p w:rsidR="005C5374" w:rsidRPr="00807202" w:rsidRDefault="005C5374" w:rsidP="005C5374">
      <w:pPr>
        <w:widowControl w:val="0"/>
        <w:tabs>
          <w:tab w:val="left" w:leader="underscore" w:pos="9244"/>
        </w:tabs>
        <w:suppressAutoHyphens w:val="0"/>
        <w:spacing w:after="8"/>
        <w:ind w:left="22" w:hanging="22"/>
        <w:jc w:val="both"/>
        <w:rPr>
          <w:rFonts w:ascii="Arial" w:hAnsi="Arial" w:cs="Arial"/>
          <w:bCs/>
          <w:sz w:val="22"/>
          <w:szCs w:val="22"/>
          <w:lang w:val="am-ET" w:eastAsia="sr-Latn-CS"/>
        </w:rPr>
      </w:pPr>
    </w:p>
    <w:p w:rsidR="005C5374" w:rsidRPr="00807202" w:rsidRDefault="005C5374" w:rsidP="005C5374">
      <w:pPr>
        <w:widowControl w:val="0"/>
        <w:suppressAutoHyphens w:val="0"/>
        <w:spacing w:line="250" w:lineRule="exact"/>
        <w:jc w:val="both"/>
        <w:rPr>
          <w:rFonts w:ascii="Arial" w:hAnsi="Arial" w:cs="Arial"/>
          <w:sz w:val="22"/>
          <w:szCs w:val="22"/>
          <w:lang w:val="sr-Latn-CS" w:eastAsia="sr-Latn-CS"/>
        </w:rPr>
      </w:pPr>
      <w:r w:rsidRPr="00807202">
        <w:rPr>
          <w:rFonts w:ascii="Arial" w:hAnsi="Arial" w:cs="Arial"/>
          <w:sz w:val="22"/>
          <w:szCs w:val="22"/>
          <w:lang w:val="sr-Latn-CS" w:eastAsia="sr-Latn-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C5374" w:rsidRPr="00807202" w:rsidRDefault="005C5374" w:rsidP="005C5374">
      <w:pPr>
        <w:widowControl w:val="0"/>
        <w:suppressAutoHyphens w:val="0"/>
        <w:jc w:val="both"/>
        <w:rPr>
          <w:rFonts w:ascii="Arial" w:hAnsi="Arial" w:cs="Arial"/>
          <w:sz w:val="22"/>
          <w:szCs w:val="22"/>
          <w:lang w:eastAsia="sr-Latn-CS"/>
        </w:rPr>
      </w:pPr>
    </w:p>
    <w:p w:rsidR="005C5374" w:rsidRPr="00807202" w:rsidRDefault="005C5374" w:rsidP="005C5374">
      <w:pPr>
        <w:widowControl w:val="0"/>
        <w:suppressAutoHyphens w:val="0"/>
        <w:jc w:val="both"/>
        <w:rPr>
          <w:rFonts w:ascii="Arial" w:hAnsi="Arial" w:cs="Arial"/>
          <w:sz w:val="22"/>
          <w:szCs w:val="22"/>
          <w:lang w:val="sr-Latn-CS" w:eastAsia="sr-Latn-CS"/>
        </w:rPr>
      </w:pPr>
      <w:r w:rsidRPr="00807202">
        <w:rPr>
          <w:rFonts w:ascii="Arial" w:hAnsi="Arial" w:cs="Arial"/>
          <w:sz w:val="22"/>
          <w:szCs w:val="22"/>
          <w:lang w:val="sr-Latn-CS" w:eastAsia="sr-Latn-CS"/>
        </w:rPr>
        <w:t>Дужник се одриче права на повлачење овог овлашћења, на стављање приговора на задужење и на сторнирање задужења по овом основу за наплату.</w:t>
      </w:r>
    </w:p>
    <w:p w:rsidR="005C5374" w:rsidRPr="00807202" w:rsidRDefault="005C5374" w:rsidP="005C5374">
      <w:pPr>
        <w:widowControl w:val="0"/>
        <w:tabs>
          <w:tab w:val="left" w:leader="underscore" w:pos="4411"/>
        </w:tabs>
        <w:suppressAutoHyphens w:val="0"/>
        <w:jc w:val="both"/>
        <w:rPr>
          <w:rFonts w:ascii="Arial" w:hAnsi="Arial" w:cs="Arial"/>
          <w:sz w:val="22"/>
          <w:szCs w:val="22"/>
          <w:lang w:eastAsia="sr-Latn-CS"/>
        </w:rPr>
      </w:pPr>
    </w:p>
    <w:p w:rsidR="005C5374" w:rsidRPr="00807202" w:rsidRDefault="005C5374" w:rsidP="005C5374">
      <w:pPr>
        <w:widowControl w:val="0"/>
        <w:tabs>
          <w:tab w:val="left" w:leader="underscore" w:pos="4411"/>
        </w:tabs>
        <w:suppressAutoHyphens w:val="0"/>
        <w:jc w:val="both"/>
        <w:rPr>
          <w:rFonts w:ascii="Arial" w:hAnsi="Arial" w:cs="Arial"/>
          <w:sz w:val="22"/>
          <w:szCs w:val="22"/>
          <w:lang w:val="sr-Latn-CS" w:eastAsia="sr-Latn-CS"/>
        </w:rPr>
      </w:pPr>
      <w:r w:rsidRPr="00807202">
        <w:rPr>
          <w:rFonts w:ascii="Arial" w:hAnsi="Arial" w:cs="Arial"/>
          <w:sz w:val="22"/>
          <w:szCs w:val="22"/>
          <w:lang w:val="sr-Latn-CS" w:eastAsia="sr-Latn-CS"/>
        </w:rPr>
        <w:t xml:space="preserve">Меница је потписана од стране </w:t>
      </w:r>
      <w:r w:rsidRPr="00807202">
        <w:rPr>
          <w:rFonts w:ascii="Arial" w:hAnsi="Arial" w:cs="Arial"/>
          <w:sz w:val="22"/>
          <w:szCs w:val="22"/>
          <w:lang w:eastAsia="sr-Latn-CS"/>
        </w:rPr>
        <w:t xml:space="preserve">законског заступника / </w:t>
      </w:r>
      <w:r w:rsidRPr="00807202">
        <w:rPr>
          <w:rFonts w:ascii="Arial" w:hAnsi="Arial" w:cs="Arial"/>
          <w:sz w:val="22"/>
          <w:szCs w:val="22"/>
          <w:lang w:val="sr-Latn-CS" w:eastAsia="sr-Latn-CS"/>
        </w:rPr>
        <w:t>овлашћеног лица за заступање Дужника _____________________(унети име и презиме овлашћеног лица).</w:t>
      </w:r>
    </w:p>
    <w:p w:rsidR="005C5374" w:rsidRPr="00807202" w:rsidRDefault="005C5374" w:rsidP="005C5374">
      <w:pPr>
        <w:widowControl w:val="0"/>
        <w:suppressAutoHyphens w:val="0"/>
        <w:spacing w:after="288" w:line="250" w:lineRule="exact"/>
        <w:jc w:val="both"/>
        <w:rPr>
          <w:rFonts w:ascii="Arial" w:hAnsi="Arial" w:cs="Arial"/>
          <w:sz w:val="22"/>
          <w:szCs w:val="22"/>
          <w:lang w:eastAsia="sr-Latn-CS"/>
        </w:rPr>
      </w:pPr>
    </w:p>
    <w:p w:rsidR="005C5374" w:rsidRPr="00807202" w:rsidRDefault="005C5374" w:rsidP="005C5374">
      <w:pPr>
        <w:widowControl w:val="0"/>
        <w:suppressAutoHyphens w:val="0"/>
        <w:spacing w:after="288" w:line="250" w:lineRule="exact"/>
        <w:jc w:val="both"/>
        <w:rPr>
          <w:rFonts w:ascii="Arial" w:hAnsi="Arial" w:cs="Arial"/>
          <w:sz w:val="22"/>
          <w:szCs w:val="22"/>
          <w:lang w:eastAsia="sr-Latn-CS"/>
        </w:rPr>
      </w:pPr>
      <w:r w:rsidRPr="00807202">
        <w:rPr>
          <w:rFonts w:ascii="Arial" w:hAnsi="Arial" w:cs="Arial"/>
          <w:sz w:val="22"/>
          <w:szCs w:val="22"/>
          <w:lang w:val="sr-Latn-CS" w:eastAsia="sr-Latn-CS"/>
        </w:rPr>
        <w:t>Ово менично писмо - овлашћење сачињено је у 2 (два) истоветна примерка, од којих је 1 (један) примерак за Повериоца, а 1 (један) задржава Дужник.</w:t>
      </w:r>
    </w:p>
    <w:p w:rsidR="005C5374" w:rsidRPr="00807202" w:rsidRDefault="005C5374" w:rsidP="005C5374">
      <w:pPr>
        <w:widowControl w:val="0"/>
        <w:suppressAutoHyphens w:val="0"/>
        <w:spacing w:after="288" w:line="250" w:lineRule="exact"/>
        <w:jc w:val="both"/>
        <w:rPr>
          <w:rFonts w:ascii="Arial" w:hAnsi="Arial" w:cs="Arial"/>
          <w:sz w:val="22"/>
          <w:szCs w:val="22"/>
          <w:lang w:eastAsia="sr-Latn-CS"/>
        </w:rPr>
      </w:pPr>
    </w:p>
    <w:p w:rsidR="005C5374" w:rsidRPr="00807202" w:rsidRDefault="005C5374" w:rsidP="005C5374">
      <w:pPr>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Место и датум издавања Овлашћења                      ДУЖНИК-ИЗДАВАЛАЦ МЕНИЦЕ</w:t>
      </w:r>
    </w:p>
    <w:p w:rsidR="005C5374" w:rsidRPr="00807202" w:rsidRDefault="005C5374" w:rsidP="005C5374">
      <w:pPr>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w:t>
      </w:r>
    </w:p>
    <w:p w:rsidR="005C5374" w:rsidRPr="00807202" w:rsidRDefault="005C5374" w:rsidP="005C5374">
      <w:pPr>
        <w:tabs>
          <w:tab w:val="left" w:pos="5416"/>
        </w:tabs>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_________________________</w:t>
      </w:r>
      <w:r w:rsidRPr="00807202">
        <w:rPr>
          <w:rFonts w:ascii="Arial" w:eastAsia="TimesNewRomanPSMT" w:hAnsi="Arial" w:cs="Arial"/>
          <w:sz w:val="22"/>
          <w:szCs w:val="22"/>
          <w:lang w:val="sr-Latn-CS"/>
        </w:rPr>
        <w:tab/>
        <w:t>_________________________</w:t>
      </w:r>
    </w:p>
    <w:p w:rsidR="005C5374" w:rsidRPr="00807202" w:rsidRDefault="005C5374" w:rsidP="005C5374">
      <w:pPr>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Потпис овлашћеног лица</w:t>
      </w:r>
    </w:p>
    <w:p w:rsidR="005C5374" w:rsidRPr="00807202" w:rsidRDefault="005C5374" w:rsidP="005C5374">
      <w:pPr>
        <w:tabs>
          <w:tab w:val="left" w:pos="1200"/>
        </w:tabs>
        <w:spacing w:after="180"/>
        <w:jc w:val="both"/>
        <w:rPr>
          <w:rFonts w:ascii="Arial" w:eastAsia="TimesNewRomanPSMT" w:hAnsi="Arial" w:cs="Arial"/>
          <w:sz w:val="22"/>
          <w:szCs w:val="22"/>
          <w:lang w:val="sr-Latn-CS"/>
        </w:rPr>
      </w:pPr>
    </w:p>
    <w:p w:rsidR="005C5374" w:rsidRPr="00807202" w:rsidRDefault="005C5374" w:rsidP="005C5374">
      <w:pPr>
        <w:widowControl w:val="0"/>
        <w:suppressAutoHyphens w:val="0"/>
        <w:spacing w:line="250" w:lineRule="exact"/>
        <w:jc w:val="both"/>
        <w:rPr>
          <w:rFonts w:ascii="Arial" w:hAnsi="Arial" w:cs="Arial"/>
          <w:sz w:val="22"/>
          <w:szCs w:val="22"/>
          <w:lang w:val="sr-Latn-CS" w:eastAsia="sr-Latn-CS"/>
        </w:rPr>
      </w:pPr>
      <w:r w:rsidRPr="00807202">
        <w:rPr>
          <w:rFonts w:ascii="Arial" w:hAnsi="Arial" w:cs="Arial"/>
          <w:sz w:val="22"/>
          <w:szCs w:val="22"/>
          <w:lang w:val="sr-Latn-CS" w:eastAsia="sr-Latn-CS"/>
        </w:rPr>
        <w:t>Прилог:</w:t>
      </w:r>
    </w:p>
    <w:p w:rsidR="005C5374" w:rsidRPr="00807202" w:rsidRDefault="005C5374" w:rsidP="005C5374">
      <w:pPr>
        <w:widowControl w:val="0"/>
        <w:suppressAutoHyphens w:val="0"/>
        <w:jc w:val="both"/>
        <w:rPr>
          <w:rFonts w:ascii="Arial" w:hAnsi="Arial" w:cs="Arial"/>
          <w:spacing w:val="10"/>
          <w:sz w:val="22"/>
          <w:szCs w:val="22"/>
          <w:lang w:val="sr-Latn-CS" w:eastAsia="sr-Latn-CS"/>
        </w:rPr>
      </w:pPr>
      <w:r w:rsidRPr="00807202">
        <w:rPr>
          <w:rFonts w:ascii="Arial" w:hAnsi="Arial" w:cs="Arial"/>
          <w:spacing w:val="10"/>
          <w:sz w:val="22"/>
          <w:szCs w:val="22"/>
          <w:lang w:val="sr-Latn-CS" w:eastAsia="sr-Latn-CS"/>
        </w:rPr>
        <w:t xml:space="preserve">- 1 (једна) </w:t>
      </w:r>
      <w:r w:rsidRPr="00807202">
        <w:rPr>
          <w:rFonts w:ascii="Arial" w:hAnsi="Arial" w:cs="Arial"/>
          <w:spacing w:val="10"/>
          <w:sz w:val="22"/>
          <w:szCs w:val="22"/>
          <w:lang w:eastAsia="sr-Latn-CS"/>
        </w:rPr>
        <w:t>потписана и оверена</w:t>
      </w:r>
      <w:r w:rsidRPr="00807202">
        <w:rPr>
          <w:rFonts w:ascii="Arial" w:hAnsi="Arial" w:cs="Arial"/>
          <w:spacing w:val="10"/>
          <w:sz w:val="22"/>
          <w:szCs w:val="22"/>
          <w:lang w:val="sr-Latn-CS" w:eastAsia="sr-Latn-CS"/>
        </w:rPr>
        <w:t xml:space="preserve"> бланко соло меница као гаранција за добро из</w:t>
      </w:r>
      <w:r w:rsidRPr="00807202">
        <w:rPr>
          <w:rFonts w:ascii="Arial" w:hAnsi="Arial" w:cs="Arial"/>
          <w:spacing w:val="10"/>
          <w:sz w:val="22"/>
          <w:szCs w:val="22"/>
          <w:lang w:eastAsia="sr-Latn-CS"/>
        </w:rPr>
        <w:t>в</w:t>
      </w:r>
      <w:r w:rsidRPr="00807202">
        <w:rPr>
          <w:rFonts w:ascii="Arial" w:hAnsi="Arial" w:cs="Arial"/>
          <w:spacing w:val="10"/>
          <w:sz w:val="22"/>
          <w:szCs w:val="22"/>
          <w:lang w:val="sr-Latn-CS" w:eastAsia="sr-Latn-CS"/>
        </w:rPr>
        <w:t>ршење посла</w:t>
      </w:r>
    </w:p>
    <w:p w:rsidR="005C5374" w:rsidRPr="00807202" w:rsidRDefault="005C5374" w:rsidP="005C5374">
      <w:pPr>
        <w:widowControl w:val="0"/>
        <w:suppressAutoHyphens w:val="0"/>
        <w:jc w:val="both"/>
        <w:rPr>
          <w:rFonts w:ascii="Arial" w:hAnsi="Arial" w:cs="Arial"/>
          <w:spacing w:val="10"/>
          <w:sz w:val="22"/>
          <w:szCs w:val="22"/>
          <w:lang w:val="sr-Latn-CS" w:eastAsia="sr-Latn-CS"/>
        </w:rPr>
      </w:pPr>
      <w:r w:rsidRPr="00807202">
        <w:rPr>
          <w:rFonts w:ascii="Arial" w:hAnsi="Arial" w:cs="Arial"/>
          <w:spacing w:val="10"/>
          <w:sz w:val="22"/>
          <w:szCs w:val="22"/>
          <w:lang w:val="sr-Latn-CS" w:eastAsia="sr-Latn-CS"/>
        </w:rPr>
        <w:t xml:space="preserve">- </w:t>
      </w:r>
      <w:r w:rsidRPr="00807202">
        <w:rPr>
          <w:rFonts w:ascii="Arial" w:hAnsi="Arial" w:cs="Arial"/>
          <w:sz w:val="22"/>
          <w:szCs w:val="22"/>
          <w:lang w:val="sr-Latn-CS" w:eastAsia="sr-Latn-CS"/>
        </w:rPr>
        <w:t xml:space="preserve">копија картона депонованих потписа оверена </w:t>
      </w:r>
      <w:r w:rsidRPr="00807202">
        <w:rPr>
          <w:rFonts w:ascii="Arial" w:eastAsia="Calibri" w:hAnsi="Arial" w:cs="Arial"/>
          <w:sz w:val="22"/>
          <w:szCs w:val="22"/>
        </w:rPr>
        <w:t>од стране банке која је назначена у меничном овлашћењу</w:t>
      </w:r>
      <w:r w:rsidRPr="00807202">
        <w:rPr>
          <w:rFonts w:ascii="Arial" w:hAnsi="Arial" w:cs="Arial"/>
          <w:sz w:val="22"/>
          <w:szCs w:val="22"/>
          <w:lang w:val="sr-Latn-CS" w:eastAsia="sr-Latn-CS"/>
        </w:rPr>
        <w:t xml:space="preserve"> на дан издавања менице и меничног писма,</w:t>
      </w:r>
    </w:p>
    <w:p w:rsidR="005C5374" w:rsidRPr="00807202" w:rsidRDefault="005C5374" w:rsidP="005C5374">
      <w:pPr>
        <w:widowControl w:val="0"/>
        <w:suppressAutoHyphens w:val="0"/>
        <w:jc w:val="both"/>
        <w:rPr>
          <w:rFonts w:ascii="Arial" w:hAnsi="Arial" w:cs="Arial"/>
          <w:sz w:val="22"/>
          <w:szCs w:val="22"/>
          <w:lang w:eastAsia="sr-Latn-CS"/>
        </w:rPr>
      </w:pPr>
      <w:r w:rsidRPr="00807202">
        <w:rPr>
          <w:rFonts w:ascii="Arial" w:hAnsi="Arial" w:cs="Arial"/>
          <w:sz w:val="22"/>
          <w:szCs w:val="22"/>
          <w:lang w:val="sr-Latn-CS" w:eastAsia="sr-Latn-CS"/>
        </w:rPr>
        <w:t>- ОП образац  законског заступника  и</w:t>
      </w:r>
      <w:r w:rsidRPr="00807202">
        <w:rPr>
          <w:rFonts w:ascii="Arial" w:eastAsia="TimesNewRomanPSMT" w:hAnsi="Arial" w:cs="Arial"/>
          <w:sz w:val="22"/>
          <w:szCs w:val="22"/>
          <w:lang w:val="en-US"/>
        </w:rPr>
        <w:t xml:space="preserve"> </w:t>
      </w:r>
      <w:r w:rsidRPr="00807202">
        <w:rPr>
          <w:rFonts w:ascii="Arial" w:eastAsia="TimesNewRomanPSMT" w:hAnsi="Arial" w:cs="Arial"/>
          <w:sz w:val="22"/>
          <w:szCs w:val="22"/>
        </w:rPr>
        <w:t xml:space="preserve">овлашћеног </w:t>
      </w:r>
      <w:r w:rsidRPr="00807202">
        <w:rPr>
          <w:rFonts w:ascii="Arial" w:eastAsia="TimesNewRomanPSMT" w:hAnsi="Arial" w:cs="Arial"/>
          <w:sz w:val="22"/>
          <w:szCs w:val="22"/>
          <w:lang w:val="en-US"/>
        </w:rPr>
        <w:t xml:space="preserve">лица </w:t>
      </w:r>
      <w:r w:rsidRPr="00807202">
        <w:rPr>
          <w:rFonts w:ascii="Arial" w:eastAsia="TimesNewRomanPSMT" w:hAnsi="Arial" w:cs="Arial"/>
          <w:sz w:val="22"/>
          <w:szCs w:val="22"/>
        </w:rPr>
        <w:t>које је потписало</w:t>
      </w:r>
      <w:r w:rsidRPr="00807202">
        <w:rPr>
          <w:rFonts w:ascii="Arial" w:eastAsia="TimesNewRomanPSMT" w:hAnsi="Arial" w:cs="Arial"/>
          <w:sz w:val="22"/>
          <w:szCs w:val="22"/>
          <w:lang w:val="en-US"/>
        </w:rPr>
        <w:t xml:space="preserve"> мениц</w:t>
      </w:r>
      <w:r w:rsidRPr="00807202">
        <w:rPr>
          <w:rFonts w:ascii="Arial" w:eastAsia="TimesNewRomanPSMT" w:hAnsi="Arial" w:cs="Arial"/>
          <w:sz w:val="22"/>
          <w:szCs w:val="22"/>
        </w:rPr>
        <w:t>у,</w:t>
      </w:r>
    </w:p>
    <w:p w:rsidR="005C5374" w:rsidRPr="00E62F42" w:rsidRDefault="005C5374" w:rsidP="005C5374">
      <w:pPr>
        <w:contextualSpacing/>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w:t>
      </w:r>
      <w:r w:rsidRPr="00807202">
        <w:rPr>
          <w:rFonts w:ascii="Arial" w:eastAsia="TimesNewRomanPSMT" w:hAnsi="Arial" w:cs="Arial"/>
          <w:sz w:val="22"/>
          <w:szCs w:val="22"/>
        </w:rPr>
        <w:t xml:space="preserve">оверен </w:t>
      </w:r>
      <w:r w:rsidRPr="00807202">
        <w:rPr>
          <w:rFonts w:ascii="Arial" w:eastAsia="TimesNewRomanPSMT" w:hAnsi="Arial" w:cs="Arial"/>
          <w:sz w:val="22"/>
          <w:szCs w:val="22"/>
          <w:lang w:val="sr-Latn-CS"/>
        </w:rPr>
        <w:t xml:space="preserve">захтев </w:t>
      </w:r>
      <w:r w:rsidRPr="00807202">
        <w:rPr>
          <w:rFonts w:ascii="Arial" w:eastAsia="TimesNewRomanPSMT" w:hAnsi="Arial" w:cs="Arial"/>
          <w:sz w:val="22"/>
          <w:szCs w:val="22"/>
        </w:rPr>
        <w:t xml:space="preserve">пословној банци да региструје меницу у Регистру </w:t>
      </w:r>
      <w:r w:rsidRPr="00807202">
        <w:rPr>
          <w:rFonts w:ascii="Arial" w:eastAsia="TimesNewRomanPSMT" w:hAnsi="Arial" w:cs="Arial"/>
          <w:sz w:val="22"/>
          <w:szCs w:val="22"/>
          <w:lang w:val="sr-Latn-CS"/>
        </w:rPr>
        <w:t>меница и овлашћења НБС у складу са Одлуком о ближим условима, садржини и начину вођења Регистра меница и овлашћења НБС</w:t>
      </w:r>
    </w:p>
    <w:p w:rsidR="005C5374" w:rsidRPr="00E62F42" w:rsidRDefault="005C5374" w:rsidP="005C5374">
      <w:pPr>
        <w:contextualSpacing/>
        <w:jc w:val="both"/>
        <w:rPr>
          <w:rFonts w:ascii="Arial" w:eastAsia="TimesNewRomanPSMT" w:hAnsi="Arial" w:cs="Arial"/>
          <w:sz w:val="22"/>
          <w:szCs w:val="22"/>
        </w:rPr>
      </w:pPr>
    </w:p>
    <w:p w:rsidR="005C5374" w:rsidRPr="00E62F42" w:rsidRDefault="005C5374" w:rsidP="005C5374">
      <w:pPr>
        <w:rPr>
          <w:rFonts w:ascii="Arial" w:hAnsi="Arial" w:cs="Arial"/>
          <w:sz w:val="22"/>
          <w:szCs w:val="22"/>
        </w:rPr>
      </w:pPr>
    </w:p>
    <w:p w:rsidR="005C5374" w:rsidRPr="00E62F42" w:rsidRDefault="005C5374" w:rsidP="005C5374">
      <w:pPr>
        <w:rPr>
          <w:rFonts w:ascii="Arial" w:hAnsi="Arial" w:cs="Arial"/>
          <w:sz w:val="22"/>
          <w:szCs w:val="22"/>
        </w:rPr>
      </w:pPr>
    </w:p>
    <w:p w:rsidR="000A09D4" w:rsidRDefault="000A09D4">
      <w:pPr>
        <w:suppressAutoHyphens w:val="0"/>
        <w:rPr>
          <w:rFonts w:ascii="Arial" w:hAnsi="Arial" w:cs="Arial"/>
          <w:b/>
          <w:szCs w:val="24"/>
        </w:rPr>
      </w:pPr>
    </w:p>
    <w:p w:rsidR="005C5374" w:rsidRDefault="005C5374">
      <w:pPr>
        <w:suppressAutoHyphens w:val="0"/>
        <w:rPr>
          <w:rFonts w:ascii="Arial" w:hAnsi="Arial" w:cs="Arial"/>
          <w:b/>
          <w:szCs w:val="24"/>
        </w:rPr>
      </w:pPr>
      <w:r>
        <w:br w:type="page"/>
      </w:r>
    </w:p>
    <w:p w:rsidR="00FE1D17" w:rsidRPr="00991A45" w:rsidRDefault="001458BF" w:rsidP="0014474F">
      <w:pPr>
        <w:pStyle w:val="Heading2"/>
        <w:numPr>
          <w:ilvl w:val="0"/>
          <w:numId w:val="0"/>
        </w:numPr>
        <w:ind w:left="1440"/>
        <w:jc w:val="right"/>
      </w:pPr>
      <w:bookmarkStart w:id="315" w:name="_Toc437294662"/>
      <w:r w:rsidRPr="00991A45">
        <w:lastRenderedPageBreak/>
        <w:t xml:space="preserve">ОБРАЗАЦ </w:t>
      </w:r>
      <w:r w:rsidR="00C42F47" w:rsidRPr="00991A45">
        <w:t>6</w:t>
      </w:r>
      <w:r w:rsidRPr="00991A45">
        <w:t>.</w:t>
      </w:r>
      <w:bookmarkEnd w:id="309"/>
      <w:bookmarkEnd w:id="310"/>
      <w:bookmarkEnd w:id="311"/>
      <w:bookmarkEnd w:id="312"/>
      <w:bookmarkEnd w:id="313"/>
      <w:bookmarkEnd w:id="315"/>
    </w:p>
    <w:p w:rsidR="001458BF" w:rsidRPr="00991A45" w:rsidRDefault="001458BF" w:rsidP="001458BF">
      <w:pPr>
        <w:rPr>
          <w:rFonts w:ascii="Arial" w:hAnsi="Arial" w:cs="Arial"/>
          <w:szCs w:val="24"/>
        </w:rPr>
      </w:pPr>
    </w:p>
    <w:p w:rsidR="001458BF" w:rsidRPr="00991A45" w:rsidRDefault="001458BF" w:rsidP="001458BF">
      <w:pPr>
        <w:rPr>
          <w:rFonts w:ascii="Arial" w:hAnsi="Arial" w:cs="Arial"/>
          <w:szCs w:val="24"/>
        </w:rPr>
      </w:pPr>
    </w:p>
    <w:p w:rsidR="001458BF" w:rsidRPr="00991A45" w:rsidRDefault="001458BF" w:rsidP="001458BF">
      <w:pPr>
        <w:rPr>
          <w:rFonts w:ascii="Arial" w:hAnsi="Arial" w:cs="Arial"/>
        </w:rPr>
      </w:pPr>
    </w:p>
    <w:p w:rsidR="001458BF" w:rsidRPr="00991A45" w:rsidRDefault="001458BF" w:rsidP="001458BF">
      <w:pPr>
        <w:jc w:val="both"/>
        <w:rPr>
          <w:rFonts w:ascii="Arial" w:hAnsi="Arial" w:cs="Arial"/>
          <w:bCs/>
          <w:szCs w:val="24"/>
          <w:lang w:eastAsia="en-US" w:bidi="en-US"/>
        </w:rPr>
      </w:pPr>
      <w:r w:rsidRPr="00991A45">
        <w:rPr>
          <w:rFonts w:ascii="Arial" w:hAnsi="Arial" w:cs="Arial"/>
        </w:rPr>
        <w:t xml:space="preserve">У </w:t>
      </w:r>
      <w:r w:rsidRPr="00991A45">
        <w:rPr>
          <w:rFonts w:ascii="Arial" w:hAnsi="Arial" w:cs="Arial"/>
          <w:bCs/>
          <w:szCs w:val="24"/>
          <w:lang w:eastAsia="en-US" w:bidi="en-US"/>
        </w:rPr>
        <w:t xml:space="preserve">складу са чланом 88. Закона о јавним набавкама („Сл. гласник РС“ бр. </w:t>
      </w:r>
      <w:r w:rsidR="00750519">
        <w:rPr>
          <w:rFonts w:ascii="Arial" w:hAnsi="Arial" w:cs="Arial"/>
          <w:bCs/>
          <w:szCs w:val="24"/>
          <w:lang w:eastAsia="en-US" w:bidi="en-US"/>
        </w:rPr>
        <w:t>124/12</w:t>
      </w:r>
      <w:r w:rsidR="009060E7">
        <w:rPr>
          <w:rFonts w:ascii="Arial" w:hAnsi="Arial" w:cs="Arial"/>
          <w:bCs/>
          <w:szCs w:val="24"/>
          <w:lang w:eastAsia="en-US" w:bidi="en-US"/>
        </w:rPr>
        <w:t>, 14/15 и 68/15</w:t>
      </w:r>
      <w:r w:rsidRPr="00991A45">
        <w:rPr>
          <w:rFonts w:ascii="Arial" w:hAnsi="Arial" w:cs="Arial"/>
          <w:bCs/>
          <w:szCs w:val="24"/>
          <w:lang w:eastAsia="en-US" w:bidi="en-US"/>
        </w:rPr>
        <w:t>) дајемо следећи</w:t>
      </w:r>
      <w:r w:rsidRPr="00991A45">
        <w:rPr>
          <w:rFonts w:ascii="Arial" w:hAnsi="Arial" w:cs="Arial"/>
          <w:szCs w:val="24"/>
        </w:rPr>
        <w:t>:</w:t>
      </w:r>
    </w:p>
    <w:p w:rsidR="001458BF" w:rsidRPr="00991A45" w:rsidRDefault="001458BF" w:rsidP="001458BF">
      <w:pPr>
        <w:jc w:val="both"/>
        <w:rPr>
          <w:rFonts w:ascii="Arial" w:hAnsi="Arial" w:cs="Arial"/>
          <w:szCs w:val="24"/>
        </w:rPr>
      </w:pPr>
    </w:p>
    <w:p w:rsidR="001458BF" w:rsidRPr="00991A45" w:rsidRDefault="001458BF" w:rsidP="001458BF">
      <w:pPr>
        <w:jc w:val="both"/>
        <w:rPr>
          <w:rFonts w:ascii="Arial" w:hAnsi="Arial" w:cs="Arial"/>
          <w:szCs w:val="24"/>
        </w:rPr>
      </w:pPr>
    </w:p>
    <w:p w:rsidR="001458BF" w:rsidRPr="00991A45" w:rsidRDefault="001458BF" w:rsidP="001458BF">
      <w:pPr>
        <w:jc w:val="both"/>
        <w:rPr>
          <w:rFonts w:ascii="Arial" w:hAnsi="Arial" w:cs="Arial"/>
          <w:szCs w:val="24"/>
        </w:rPr>
      </w:pPr>
    </w:p>
    <w:p w:rsidR="001458BF" w:rsidRPr="00991A45" w:rsidRDefault="001458BF" w:rsidP="001458BF">
      <w:pPr>
        <w:jc w:val="both"/>
        <w:rPr>
          <w:rFonts w:ascii="Arial" w:hAnsi="Arial" w:cs="Arial"/>
          <w:szCs w:val="24"/>
        </w:rPr>
      </w:pPr>
    </w:p>
    <w:p w:rsidR="001458BF" w:rsidRPr="00991A45" w:rsidRDefault="001458BF" w:rsidP="001458BF">
      <w:pPr>
        <w:jc w:val="both"/>
        <w:rPr>
          <w:rFonts w:ascii="Arial" w:hAnsi="Arial" w:cs="Arial"/>
          <w:szCs w:val="24"/>
        </w:rPr>
      </w:pPr>
    </w:p>
    <w:p w:rsidR="001458BF" w:rsidRPr="0014474F" w:rsidRDefault="001458BF" w:rsidP="0014474F">
      <w:pPr>
        <w:jc w:val="center"/>
        <w:rPr>
          <w:rFonts w:ascii="Arial" w:hAnsi="Arial" w:cs="Arial"/>
          <w:b/>
        </w:rPr>
      </w:pPr>
      <w:bookmarkStart w:id="316" w:name="_Toc361395937"/>
      <w:bookmarkStart w:id="317" w:name="_Toc361396002"/>
      <w:bookmarkStart w:id="318" w:name="_Toc362821727"/>
      <w:bookmarkStart w:id="319" w:name="_Toc371073638"/>
      <w:bookmarkStart w:id="320" w:name="_Toc415142491"/>
      <w:bookmarkStart w:id="321" w:name="_Toc374917461"/>
      <w:r w:rsidRPr="0014474F">
        <w:rPr>
          <w:rFonts w:ascii="Arial" w:hAnsi="Arial" w:cs="Arial"/>
          <w:b/>
        </w:rPr>
        <w:t>ОБРАЗАЦ ТРОШКОВА ПРИПРЕМЕ ПОНУДЕ</w:t>
      </w:r>
      <w:bookmarkEnd w:id="316"/>
      <w:bookmarkEnd w:id="317"/>
      <w:bookmarkEnd w:id="318"/>
      <w:bookmarkEnd w:id="319"/>
      <w:bookmarkEnd w:id="320"/>
      <w:bookmarkEnd w:id="321"/>
    </w:p>
    <w:p w:rsidR="001458BF" w:rsidRPr="00991A45" w:rsidRDefault="001458BF" w:rsidP="001458BF">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532"/>
        <w:gridCol w:w="4526"/>
      </w:tblGrid>
      <w:tr w:rsidR="001458BF" w:rsidRPr="00991A45" w:rsidTr="006225D2">
        <w:trPr>
          <w:jc w:val="center"/>
        </w:trPr>
        <w:tc>
          <w:tcPr>
            <w:tcW w:w="4612" w:type="dxa"/>
          </w:tcPr>
          <w:p w:rsidR="001458BF" w:rsidRPr="00991A45" w:rsidRDefault="001458BF" w:rsidP="006225D2">
            <w:pPr>
              <w:pStyle w:val="BodyText"/>
              <w:jc w:val="center"/>
              <w:rPr>
                <w:rFonts w:ascii="Arial" w:hAnsi="Arial" w:cs="Arial"/>
                <w:b/>
              </w:rPr>
            </w:pPr>
            <w:r w:rsidRPr="00991A45">
              <w:rPr>
                <w:rFonts w:ascii="Arial" w:hAnsi="Arial" w:cs="Arial"/>
                <w:b/>
                <w:szCs w:val="24"/>
              </w:rPr>
              <w:t>Назив и опис трошка</w:t>
            </w:r>
          </w:p>
        </w:tc>
        <w:tc>
          <w:tcPr>
            <w:tcW w:w="4612" w:type="dxa"/>
          </w:tcPr>
          <w:p w:rsidR="001458BF" w:rsidRPr="00991A45" w:rsidRDefault="001458BF" w:rsidP="006225D2">
            <w:pPr>
              <w:pStyle w:val="BodyText"/>
              <w:jc w:val="center"/>
              <w:rPr>
                <w:rFonts w:ascii="Arial" w:hAnsi="Arial" w:cs="Arial"/>
                <w:b/>
              </w:rPr>
            </w:pPr>
            <w:r w:rsidRPr="00991A45">
              <w:rPr>
                <w:rFonts w:ascii="Arial" w:hAnsi="Arial" w:cs="Arial"/>
                <w:b/>
                <w:szCs w:val="24"/>
              </w:rPr>
              <w:t>Износ</w:t>
            </w:r>
          </w:p>
        </w:tc>
      </w:tr>
      <w:tr w:rsidR="001458BF" w:rsidRPr="00991A45" w:rsidTr="006225D2">
        <w:trPr>
          <w:jc w:val="center"/>
        </w:trPr>
        <w:tc>
          <w:tcPr>
            <w:tcW w:w="4612" w:type="dxa"/>
          </w:tcPr>
          <w:p w:rsidR="001458BF" w:rsidRPr="00991A45" w:rsidRDefault="001458BF" w:rsidP="006225D2">
            <w:pPr>
              <w:pStyle w:val="BodyText"/>
              <w:jc w:val="center"/>
              <w:rPr>
                <w:rFonts w:ascii="Arial" w:hAnsi="Arial" w:cs="Arial"/>
              </w:rPr>
            </w:pPr>
          </w:p>
        </w:tc>
        <w:tc>
          <w:tcPr>
            <w:tcW w:w="4612" w:type="dxa"/>
          </w:tcPr>
          <w:p w:rsidR="001458BF" w:rsidRPr="00991A45" w:rsidRDefault="001458BF" w:rsidP="006225D2">
            <w:pPr>
              <w:pStyle w:val="BodyText"/>
              <w:jc w:val="center"/>
              <w:rPr>
                <w:rFonts w:ascii="Arial" w:hAnsi="Arial" w:cs="Arial"/>
              </w:rPr>
            </w:pPr>
          </w:p>
        </w:tc>
      </w:tr>
      <w:tr w:rsidR="001458BF" w:rsidRPr="00991A45" w:rsidTr="006225D2">
        <w:trPr>
          <w:jc w:val="center"/>
        </w:trPr>
        <w:tc>
          <w:tcPr>
            <w:tcW w:w="4612" w:type="dxa"/>
          </w:tcPr>
          <w:p w:rsidR="001458BF" w:rsidRPr="00991A45" w:rsidRDefault="001458BF" w:rsidP="006225D2">
            <w:pPr>
              <w:pStyle w:val="BodyText"/>
              <w:jc w:val="center"/>
              <w:rPr>
                <w:rFonts w:ascii="Arial" w:hAnsi="Arial" w:cs="Arial"/>
              </w:rPr>
            </w:pPr>
          </w:p>
        </w:tc>
        <w:tc>
          <w:tcPr>
            <w:tcW w:w="4612" w:type="dxa"/>
          </w:tcPr>
          <w:p w:rsidR="001458BF" w:rsidRPr="00991A45" w:rsidRDefault="001458BF" w:rsidP="006225D2">
            <w:pPr>
              <w:pStyle w:val="BodyText"/>
              <w:jc w:val="center"/>
              <w:rPr>
                <w:rFonts w:ascii="Arial" w:hAnsi="Arial" w:cs="Arial"/>
              </w:rPr>
            </w:pPr>
          </w:p>
        </w:tc>
      </w:tr>
      <w:tr w:rsidR="001458BF" w:rsidRPr="00991A45" w:rsidTr="006225D2">
        <w:trPr>
          <w:jc w:val="center"/>
        </w:trPr>
        <w:tc>
          <w:tcPr>
            <w:tcW w:w="4612" w:type="dxa"/>
          </w:tcPr>
          <w:p w:rsidR="001458BF" w:rsidRPr="00991A45" w:rsidRDefault="001458BF" w:rsidP="006225D2">
            <w:pPr>
              <w:pStyle w:val="BodyText"/>
              <w:jc w:val="center"/>
              <w:rPr>
                <w:rFonts w:ascii="Arial" w:hAnsi="Arial" w:cs="Arial"/>
                <w:szCs w:val="24"/>
              </w:rPr>
            </w:pPr>
          </w:p>
        </w:tc>
        <w:tc>
          <w:tcPr>
            <w:tcW w:w="4612" w:type="dxa"/>
          </w:tcPr>
          <w:p w:rsidR="001458BF" w:rsidRPr="00991A45" w:rsidRDefault="001458BF" w:rsidP="006225D2">
            <w:pPr>
              <w:pStyle w:val="BodyText"/>
              <w:jc w:val="center"/>
              <w:rPr>
                <w:rFonts w:ascii="Arial" w:hAnsi="Arial" w:cs="Arial"/>
                <w:szCs w:val="24"/>
              </w:rPr>
            </w:pPr>
          </w:p>
        </w:tc>
      </w:tr>
      <w:tr w:rsidR="001458BF" w:rsidRPr="00991A45" w:rsidTr="006225D2">
        <w:trPr>
          <w:jc w:val="center"/>
        </w:trPr>
        <w:tc>
          <w:tcPr>
            <w:tcW w:w="4612" w:type="dxa"/>
          </w:tcPr>
          <w:p w:rsidR="001458BF" w:rsidRPr="00991A45" w:rsidRDefault="001458BF" w:rsidP="006225D2">
            <w:pPr>
              <w:pStyle w:val="BodyText"/>
              <w:jc w:val="center"/>
              <w:rPr>
                <w:rFonts w:ascii="Arial" w:hAnsi="Arial" w:cs="Arial"/>
                <w:szCs w:val="24"/>
              </w:rPr>
            </w:pPr>
          </w:p>
        </w:tc>
        <w:tc>
          <w:tcPr>
            <w:tcW w:w="4612" w:type="dxa"/>
          </w:tcPr>
          <w:p w:rsidR="001458BF" w:rsidRPr="00991A45" w:rsidRDefault="001458BF" w:rsidP="006225D2">
            <w:pPr>
              <w:pStyle w:val="BodyText"/>
              <w:jc w:val="center"/>
              <w:rPr>
                <w:rFonts w:ascii="Arial" w:hAnsi="Arial" w:cs="Arial"/>
                <w:szCs w:val="24"/>
              </w:rPr>
            </w:pPr>
          </w:p>
        </w:tc>
      </w:tr>
      <w:tr w:rsidR="001458BF" w:rsidRPr="00991A45" w:rsidTr="006225D2">
        <w:trPr>
          <w:jc w:val="center"/>
        </w:trPr>
        <w:tc>
          <w:tcPr>
            <w:tcW w:w="4612" w:type="dxa"/>
          </w:tcPr>
          <w:p w:rsidR="001458BF" w:rsidRPr="00991A45" w:rsidRDefault="001458BF" w:rsidP="006225D2">
            <w:pPr>
              <w:pStyle w:val="BodyText"/>
              <w:jc w:val="center"/>
              <w:rPr>
                <w:rFonts w:ascii="Arial" w:hAnsi="Arial" w:cs="Arial"/>
                <w:szCs w:val="24"/>
              </w:rPr>
            </w:pPr>
          </w:p>
        </w:tc>
        <w:tc>
          <w:tcPr>
            <w:tcW w:w="4612" w:type="dxa"/>
          </w:tcPr>
          <w:p w:rsidR="001458BF" w:rsidRPr="00991A45" w:rsidRDefault="001458BF" w:rsidP="006225D2">
            <w:pPr>
              <w:pStyle w:val="BodyText"/>
              <w:jc w:val="center"/>
              <w:rPr>
                <w:rFonts w:ascii="Arial" w:hAnsi="Arial" w:cs="Arial"/>
                <w:szCs w:val="24"/>
              </w:rPr>
            </w:pPr>
          </w:p>
        </w:tc>
      </w:tr>
      <w:tr w:rsidR="001458BF" w:rsidRPr="00991A45" w:rsidTr="006225D2">
        <w:trPr>
          <w:jc w:val="center"/>
        </w:trPr>
        <w:tc>
          <w:tcPr>
            <w:tcW w:w="4612" w:type="dxa"/>
          </w:tcPr>
          <w:p w:rsidR="001458BF" w:rsidRPr="00991A45" w:rsidRDefault="001458BF" w:rsidP="006225D2">
            <w:pPr>
              <w:pStyle w:val="BodyText"/>
              <w:jc w:val="right"/>
              <w:rPr>
                <w:rFonts w:ascii="Arial" w:hAnsi="Arial" w:cs="Arial"/>
                <w:b/>
                <w:szCs w:val="24"/>
              </w:rPr>
            </w:pPr>
            <w:r w:rsidRPr="00991A45">
              <w:rPr>
                <w:rFonts w:ascii="Arial" w:hAnsi="Arial" w:cs="Arial"/>
                <w:b/>
                <w:szCs w:val="24"/>
              </w:rPr>
              <w:t>УКУПНО</w:t>
            </w:r>
          </w:p>
        </w:tc>
        <w:tc>
          <w:tcPr>
            <w:tcW w:w="4612" w:type="dxa"/>
          </w:tcPr>
          <w:p w:rsidR="001458BF" w:rsidRPr="00991A45" w:rsidRDefault="001458BF" w:rsidP="006225D2">
            <w:pPr>
              <w:pStyle w:val="BodyText"/>
              <w:rPr>
                <w:rFonts w:ascii="Arial" w:hAnsi="Arial" w:cs="Arial"/>
                <w:szCs w:val="24"/>
              </w:rPr>
            </w:pPr>
          </w:p>
        </w:tc>
      </w:tr>
    </w:tbl>
    <w:p w:rsidR="001458BF" w:rsidRPr="00991A45" w:rsidRDefault="001458BF" w:rsidP="001458BF">
      <w:pPr>
        <w:pStyle w:val="BodyText"/>
        <w:rPr>
          <w:rFonts w:ascii="Arial" w:hAnsi="Arial" w:cs="Arial"/>
        </w:rPr>
      </w:pPr>
    </w:p>
    <w:p w:rsidR="001458BF" w:rsidRPr="00991A45" w:rsidRDefault="001458BF" w:rsidP="001458BF">
      <w:pPr>
        <w:pStyle w:val="BodyText"/>
        <w:rPr>
          <w:rFonts w:ascii="Arial" w:hAnsi="Arial" w:cs="Arial"/>
        </w:rPr>
      </w:pPr>
    </w:p>
    <w:p w:rsidR="001458BF" w:rsidRPr="00991A45" w:rsidRDefault="001458BF" w:rsidP="001458BF">
      <w:pPr>
        <w:pStyle w:val="BodyText"/>
        <w:rPr>
          <w:rFonts w:ascii="Arial" w:hAnsi="Arial" w:cs="Arial"/>
        </w:rPr>
      </w:pPr>
    </w:p>
    <w:p w:rsidR="001458BF" w:rsidRPr="00991A45" w:rsidRDefault="001458BF" w:rsidP="001458BF">
      <w:pPr>
        <w:pStyle w:val="BodyText"/>
        <w:rPr>
          <w:rFonts w:ascii="Arial" w:hAnsi="Arial" w:cs="Arial"/>
        </w:rPr>
      </w:pPr>
    </w:p>
    <w:p w:rsidR="001458BF" w:rsidRPr="00991A45" w:rsidRDefault="001458BF" w:rsidP="001458BF">
      <w:pPr>
        <w:pStyle w:val="BodyText"/>
        <w:rPr>
          <w:rFonts w:ascii="Arial" w:hAnsi="Arial" w:cs="Arial"/>
        </w:rPr>
      </w:pPr>
    </w:p>
    <w:tbl>
      <w:tblPr>
        <w:tblW w:w="0" w:type="auto"/>
        <w:jc w:val="center"/>
        <w:tblLook w:val="01E0" w:firstRow="1" w:lastRow="1" w:firstColumn="1" w:lastColumn="1" w:noHBand="0" w:noVBand="0"/>
      </w:tblPr>
      <w:tblGrid>
        <w:gridCol w:w="3507"/>
        <w:gridCol w:w="1917"/>
        <w:gridCol w:w="3644"/>
      </w:tblGrid>
      <w:tr w:rsidR="001458BF" w:rsidRPr="00991A45" w:rsidTr="006225D2">
        <w:trPr>
          <w:jc w:val="center"/>
        </w:trPr>
        <w:tc>
          <w:tcPr>
            <w:tcW w:w="3652" w:type="dxa"/>
          </w:tcPr>
          <w:p w:rsidR="001458BF" w:rsidRPr="00991A45" w:rsidRDefault="001458BF" w:rsidP="006225D2">
            <w:pPr>
              <w:jc w:val="center"/>
              <w:rPr>
                <w:rFonts w:ascii="Arial" w:hAnsi="Arial" w:cs="Arial"/>
                <w:szCs w:val="24"/>
              </w:rPr>
            </w:pPr>
            <w:r w:rsidRPr="00991A45">
              <w:rPr>
                <w:rFonts w:ascii="Arial" w:hAnsi="Arial" w:cs="Arial"/>
                <w:szCs w:val="24"/>
              </w:rPr>
              <w:t>Датум:</w:t>
            </w:r>
          </w:p>
        </w:tc>
        <w:tc>
          <w:tcPr>
            <w:tcW w:w="1985" w:type="dxa"/>
          </w:tcPr>
          <w:p w:rsidR="001458BF" w:rsidRPr="00991A45" w:rsidRDefault="001458BF" w:rsidP="006225D2">
            <w:pPr>
              <w:jc w:val="center"/>
              <w:rPr>
                <w:rFonts w:ascii="Arial" w:hAnsi="Arial" w:cs="Arial"/>
                <w:szCs w:val="24"/>
              </w:rPr>
            </w:pPr>
            <w:r w:rsidRPr="00991A45">
              <w:rPr>
                <w:rFonts w:ascii="Arial" w:hAnsi="Arial" w:cs="Arial"/>
                <w:szCs w:val="24"/>
              </w:rPr>
              <w:t>М.П.</w:t>
            </w:r>
          </w:p>
        </w:tc>
        <w:tc>
          <w:tcPr>
            <w:tcW w:w="3782" w:type="dxa"/>
          </w:tcPr>
          <w:p w:rsidR="001458BF" w:rsidRPr="00991A45" w:rsidRDefault="001458BF" w:rsidP="006225D2">
            <w:pPr>
              <w:jc w:val="center"/>
              <w:rPr>
                <w:rFonts w:ascii="Arial" w:hAnsi="Arial" w:cs="Arial"/>
                <w:szCs w:val="24"/>
              </w:rPr>
            </w:pPr>
            <w:r w:rsidRPr="00991A45">
              <w:rPr>
                <w:rFonts w:ascii="Arial" w:hAnsi="Arial" w:cs="Arial"/>
                <w:szCs w:val="24"/>
              </w:rPr>
              <w:t>Понуђач:</w:t>
            </w:r>
          </w:p>
        </w:tc>
      </w:tr>
      <w:tr w:rsidR="001458BF" w:rsidRPr="00991A45" w:rsidTr="006225D2">
        <w:trPr>
          <w:jc w:val="center"/>
        </w:trPr>
        <w:tc>
          <w:tcPr>
            <w:tcW w:w="3652" w:type="dxa"/>
            <w:vAlign w:val="center"/>
          </w:tcPr>
          <w:p w:rsidR="001458BF" w:rsidRPr="00991A45" w:rsidRDefault="001458BF" w:rsidP="006225D2">
            <w:pPr>
              <w:jc w:val="both"/>
              <w:rPr>
                <w:rFonts w:ascii="Arial" w:hAnsi="Arial" w:cs="Arial"/>
                <w:szCs w:val="24"/>
              </w:rPr>
            </w:pPr>
          </w:p>
        </w:tc>
        <w:tc>
          <w:tcPr>
            <w:tcW w:w="1985" w:type="dxa"/>
            <w:vAlign w:val="center"/>
          </w:tcPr>
          <w:p w:rsidR="001458BF" w:rsidRPr="00991A45" w:rsidRDefault="001458BF" w:rsidP="006225D2">
            <w:pPr>
              <w:jc w:val="both"/>
              <w:rPr>
                <w:rFonts w:ascii="Arial" w:hAnsi="Arial" w:cs="Arial"/>
                <w:szCs w:val="24"/>
              </w:rPr>
            </w:pPr>
          </w:p>
        </w:tc>
        <w:tc>
          <w:tcPr>
            <w:tcW w:w="3782" w:type="dxa"/>
            <w:vAlign w:val="center"/>
          </w:tcPr>
          <w:p w:rsidR="001458BF" w:rsidRPr="00991A45" w:rsidRDefault="001458BF" w:rsidP="006225D2">
            <w:pPr>
              <w:jc w:val="both"/>
              <w:rPr>
                <w:rFonts w:ascii="Arial" w:hAnsi="Arial" w:cs="Arial"/>
                <w:szCs w:val="24"/>
              </w:rPr>
            </w:pPr>
          </w:p>
        </w:tc>
      </w:tr>
      <w:tr w:rsidR="001458BF" w:rsidRPr="00991A45" w:rsidTr="006225D2">
        <w:trPr>
          <w:jc w:val="center"/>
        </w:trPr>
        <w:tc>
          <w:tcPr>
            <w:tcW w:w="3652" w:type="dxa"/>
            <w:tcBorders>
              <w:bottom w:val="single" w:sz="4" w:space="0" w:color="auto"/>
            </w:tcBorders>
            <w:vAlign w:val="center"/>
          </w:tcPr>
          <w:p w:rsidR="001458BF" w:rsidRPr="00991A45" w:rsidRDefault="001458BF" w:rsidP="006225D2">
            <w:pPr>
              <w:jc w:val="both"/>
              <w:rPr>
                <w:rFonts w:ascii="Arial" w:hAnsi="Arial" w:cs="Arial"/>
                <w:szCs w:val="24"/>
              </w:rPr>
            </w:pPr>
          </w:p>
        </w:tc>
        <w:tc>
          <w:tcPr>
            <w:tcW w:w="1985" w:type="dxa"/>
            <w:vAlign w:val="center"/>
          </w:tcPr>
          <w:p w:rsidR="001458BF" w:rsidRPr="00991A45" w:rsidRDefault="001458BF" w:rsidP="006225D2">
            <w:pPr>
              <w:jc w:val="both"/>
              <w:rPr>
                <w:rFonts w:ascii="Arial" w:hAnsi="Arial" w:cs="Arial"/>
                <w:szCs w:val="24"/>
              </w:rPr>
            </w:pPr>
          </w:p>
        </w:tc>
        <w:tc>
          <w:tcPr>
            <w:tcW w:w="3782" w:type="dxa"/>
            <w:tcBorders>
              <w:bottom w:val="single" w:sz="4" w:space="0" w:color="auto"/>
            </w:tcBorders>
            <w:vAlign w:val="center"/>
          </w:tcPr>
          <w:p w:rsidR="001458BF" w:rsidRPr="00991A45" w:rsidRDefault="001458BF" w:rsidP="006225D2">
            <w:pPr>
              <w:jc w:val="both"/>
              <w:rPr>
                <w:rFonts w:ascii="Arial" w:hAnsi="Arial" w:cs="Arial"/>
                <w:szCs w:val="24"/>
              </w:rPr>
            </w:pPr>
          </w:p>
        </w:tc>
      </w:tr>
    </w:tbl>
    <w:p w:rsidR="001458BF" w:rsidRPr="00991A45" w:rsidRDefault="001458BF" w:rsidP="001458BF">
      <w:pPr>
        <w:rPr>
          <w:rFonts w:ascii="Arial" w:hAnsi="Arial" w:cs="Arial"/>
        </w:rPr>
      </w:pPr>
    </w:p>
    <w:p w:rsidR="001458BF" w:rsidRPr="00991A45" w:rsidRDefault="001458BF" w:rsidP="001458BF">
      <w:pPr>
        <w:rPr>
          <w:rFonts w:ascii="Arial" w:hAnsi="Arial" w:cs="Arial"/>
          <w:sz w:val="22"/>
          <w:szCs w:val="22"/>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sz w:val="22"/>
          <w:szCs w:val="22"/>
        </w:rPr>
      </w:pPr>
    </w:p>
    <w:p w:rsidR="00DB1391" w:rsidRPr="00991A45" w:rsidRDefault="00003023" w:rsidP="00DB1391">
      <w:pPr>
        <w:pStyle w:val="Standard"/>
        <w:jc w:val="both"/>
        <w:rPr>
          <w:rFonts w:ascii="Arial" w:hAnsi="Arial" w:cs="Arial"/>
          <w:color w:val="FF0000"/>
          <w:sz w:val="22"/>
          <w:szCs w:val="22"/>
        </w:rPr>
      </w:pPr>
      <w:r w:rsidRPr="00991A45">
        <w:rPr>
          <w:rFonts w:ascii="Arial" w:hAnsi="Arial" w:cs="Arial"/>
          <w:b/>
          <w:sz w:val="22"/>
          <w:szCs w:val="22"/>
        </w:rPr>
        <w:t>Напомена:</w:t>
      </w:r>
      <w:r w:rsidR="006F3A60">
        <w:rPr>
          <w:rFonts w:ascii="Arial" w:hAnsi="Arial" w:cs="Arial"/>
          <w:b/>
          <w:sz w:val="22"/>
          <w:szCs w:val="22"/>
          <w:lang w:val="sr-Cyrl-CS"/>
        </w:rPr>
        <w:t xml:space="preserve"> </w:t>
      </w:r>
      <w:r w:rsidRPr="00991A45">
        <w:rPr>
          <w:rFonts w:ascii="Arial" w:hAnsi="Arial" w:cs="Arial"/>
          <w:sz w:val="22"/>
          <w:szCs w:val="22"/>
        </w:rPr>
        <w:t>Понуђач може да у оквиру понуде достави укупан износ и структуру трошкова припремања понуде</w:t>
      </w:r>
      <w:r w:rsidR="00DB1391" w:rsidRPr="00991A45">
        <w:rPr>
          <w:rFonts w:ascii="Arial" w:hAnsi="Arial" w:cs="Arial"/>
          <w:sz w:val="22"/>
          <w:szCs w:val="22"/>
        </w:rPr>
        <w:t xml:space="preserve"> у складу са датим обрасцем и чланом 88. Закона.</w:t>
      </w:r>
    </w:p>
    <w:p w:rsidR="001458BF" w:rsidRPr="00991A45" w:rsidRDefault="001458BF">
      <w:pPr>
        <w:rPr>
          <w:rFonts w:ascii="Arial" w:hAnsi="Arial" w:cs="Arial"/>
          <w:szCs w:val="24"/>
        </w:rPr>
      </w:pPr>
    </w:p>
    <w:p w:rsidR="00BD6B3A" w:rsidRPr="00991A45" w:rsidRDefault="00BD6B3A">
      <w:pPr>
        <w:rPr>
          <w:rFonts w:ascii="Arial" w:hAnsi="Arial" w:cs="Arial"/>
          <w:szCs w:val="24"/>
        </w:rPr>
      </w:pPr>
    </w:p>
    <w:p w:rsidR="00D55179" w:rsidRPr="00991A45" w:rsidRDefault="00D55179">
      <w:pPr>
        <w:rPr>
          <w:rFonts w:ascii="Arial" w:hAnsi="Arial" w:cs="Arial"/>
          <w:szCs w:val="24"/>
        </w:rPr>
      </w:pPr>
    </w:p>
    <w:p w:rsidR="003F3999" w:rsidRPr="00991A45" w:rsidRDefault="003F3999" w:rsidP="001E2E6E">
      <w:bookmarkStart w:id="322" w:name="_Toc374917464"/>
    </w:p>
    <w:p w:rsidR="00806553" w:rsidRDefault="00806553">
      <w:pPr>
        <w:suppressAutoHyphens w:val="0"/>
        <w:rPr>
          <w:rFonts w:ascii="Arial" w:hAnsi="Arial" w:cs="Arial"/>
          <w:b/>
          <w:szCs w:val="24"/>
        </w:rPr>
      </w:pPr>
      <w:bookmarkStart w:id="323" w:name="_Toc405044516"/>
      <w:bookmarkEnd w:id="322"/>
      <w:r>
        <w:br w:type="page"/>
      </w:r>
    </w:p>
    <w:p w:rsidR="009D4B17" w:rsidRPr="00991A45" w:rsidRDefault="00AE1FC9" w:rsidP="0014474F">
      <w:pPr>
        <w:pStyle w:val="Heading2"/>
        <w:numPr>
          <w:ilvl w:val="0"/>
          <w:numId w:val="0"/>
        </w:numPr>
        <w:ind w:left="1440"/>
        <w:jc w:val="right"/>
      </w:pPr>
      <w:bookmarkStart w:id="324" w:name="_Toc436920943"/>
      <w:bookmarkStart w:id="325" w:name="_Toc437294663"/>
      <w:r w:rsidRPr="00F14D09">
        <w:lastRenderedPageBreak/>
        <w:t>ОБРАЗАЦ 7.</w:t>
      </w:r>
      <w:bookmarkEnd w:id="324"/>
      <w:bookmarkEnd w:id="325"/>
    </w:p>
    <w:p w:rsidR="009D4B17" w:rsidRPr="00A74CD3" w:rsidRDefault="009D4B17" w:rsidP="009D4B17">
      <w:pPr>
        <w:pStyle w:val="BodyText"/>
        <w:jc w:val="right"/>
        <w:rPr>
          <w:b/>
        </w:rPr>
      </w:pPr>
    </w:p>
    <w:p w:rsidR="00101B4E" w:rsidRPr="00BD20CC" w:rsidRDefault="00101B4E" w:rsidP="00101B4E">
      <w:pPr>
        <w:jc w:val="both"/>
        <w:rPr>
          <w:rFonts w:ascii="Arial" w:hAnsi="Arial" w:cs="Arial"/>
          <w:bCs/>
          <w:szCs w:val="24"/>
          <w:lang w:eastAsia="en-US" w:bidi="en-US"/>
        </w:rPr>
      </w:pPr>
      <w:r w:rsidRPr="00BD20CC">
        <w:rPr>
          <w:rFonts w:ascii="Arial" w:hAnsi="Arial" w:cs="Arial"/>
          <w:bCs/>
          <w:szCs w:val="24"/>
          <w:lang w:eastAsia="en-US" w:bidi="en-US"/>
        </w:rPr>
        <w:t xml:space="preserve">У складу са чланом 77. став 4. Закона о јавним набавкама („Сл. гласник РС“ бр. 124/12, 14/15 и 68/15) </w:t>
      </w:r>
      <w:r w:rsidRPr="00BD20CC">
        <w:rPr>
          <w:rFonts w:ascii="Arial" w:hAnsi="Arial" w:cs="Arial"/>
          <w:szCs w:val="24"/>
        </w:rPr>
        <w:t>дајем следећу</w:t>
      </w:r>
    </w:p>
    <w:p w:rsidR="00101B4E" w:rsidRPr="00BD20CC" w:rsidRDefault="00101B4E" w:rsidP="00101B4E">
      <w:pPr>
        <w:jc w:val="both"/>
        <w:rPr>
          <w:rFonts w:ascii="Arial" w:hAnsi="Arial" w:cs="Arial"/>
          <w:b/>
          <w:bCs/>
          <w:szCs w:val="24"/>
          <w:lang w:eastAsia="en-US" w:bidi="en-US"/>
        </w:rPr>
      </w:pPr>
    </w:p>
    <w:p w:rsidR="00101B4E" w:rsidRDefault="00101B4E" w:rsidP="00101B4E">
      <w:pPr>
        <w:jc w:val="right"/>
        <w:rPr>
          <w:rFonts w:ascii="Arial" w:hAnsi="Arial" w:cs="Arial"/>
          <w:b/>
          <w:bCs/>
          <w:szCs w:val="24"/>
          <w:lang w:eastAsia="en-US" w:bidi="en-US"/>
        </w:rPr>
      </w:pPr>
    </w:p>
    <w:p w:rsidR="00101B4E" w:rsidRPr="00BD20CC" w:rsidRDefault="00101B4E" w:rsidP="00101B4E">
      <w:pPr>
        <w:jc w:val="right"/>
        <w:rPr>
          <w:rFonts w:ascii="Arial" w:hAnsi="Arial" w:cs="Arial"/>
          <w:b/>
          <w:bCs/>
          <w:szCs w:val="24"/>
          <w:lang w:eastAsia="en-US" w:bidi="en-US"/>
        </w:rPr>
      </w:pPr>
    </w:p>
    <w:p w:rsidR="00101B4E" w:rsidRPr="00BD20CC" w:rsidRDefault="00101B4E" w:rsidP="00101B4E">
      <w:pPr>
        <w:jc w:val="center"/>
        <w:rPr>
          <w:rFonts w:ascii="Arial" w:hAnsi="Arial" w:cs="Arial"/>
          <w:b/>
          <w:bCs/>
          <w:szCs w:val="24"/>
        </w:rPr>
      </w:pPr>
      <w:r w:rsidRPr="00BD20CC">
        <w:rPr>
          <w:rFonts w:ascii="Arial" w:hAnsi="Arial" w:cs="Arial"/>
          <w:b/>
          <w:bCs/>
          <w:szCs w:val="24"/>
        </w:rPr>
        <w:t>ИЗЈАВУ</w:t>
      </w:r>
    </w:p>
    <w:p w:rsidR="00101B4E" w:rsidRDefault="00101B4E" w:rsidP="00101B4E">
      <w:pPr>
        <w:jc w:val="center"/>
        <w:rPr>
          <w:rFonts w:ascii="Arial" w:hAnsi="Arial" w:cs="Arial"/>
          <w:b/>
          <w:bCs/>
          <w:szCs w:val="24"/>
        </w:rPr>
      </w:pPr>
      <w:r w:rsidRPr="00BD20CC">
        <w:rPr>
          <w:rFonts w:ascii="Arial" w:hAnsi="Arial" w:cs="Arial"/>
          <w:b/>
          <w:bCs/>
          <w:szCs w:val="24"/>
        </w:rPr>
        <w:t xml:space="preserve">О ИСПУЊАВАЊУ УСЛОВА ИЗ ЧЛ. 75. ЗАКОНА </w:t>
      </w:r>
    </w:p>
    <w:p w:rsidR="00101B4E" w:rsidRDefault="00101B4E" w:rsidP="00101B4E">
      <w:pPr>
        <w:jc w:val="center"/>
        <w:rPr>
          <w:rFonts w:ascii="Arial" w:hAnsi="Arial" w:cs="Arial"/>
          <w:b/>
          <w:bCs/>
          <w:szCs w:val="24"/>
        </w:rPr>
      </w:pPr>
      <w:r w:rsidRPr="00BD20CC">
        <w:rPr>
          <w:rFonts w:ascii="Arial" w:hAnsi="Arial" w:cs="Arial"/>
          <w:b/>
          <w:bCs/>
          <w:szCs w:val="24"/>
        </w:rPr>
        <w:t xml:space="preserve">У ПОСТУПКУ ЈАВНЕ НАБАВКЕ </w:t>
      </w:r>
    </w:p>
    <w:p w:rsidR="00101B4E" w:rsidRPr="00991A45" w:rsidRDefault="00101B4E" w:rsidP="00101B4E">
      <w:pPr>
        <w:jc w:val="center"/>
        <w:rPr>
          <w:rFonts w:ascii="Arial" w:hAnsi="Arial" w:cs="Arial"/>
          <w:szCs w:val="24"/>
        </w:rPr>
      </w:pPr>
    </w:p>
    <w:p w:rsidR="00101B4E" w:rsidRPr="00991A45" w:rsidRDefault="00101B4E" w:rsidP="00101B4E">
      <w:pPr>
        <w:jc w:val="center"/>
        <w:rPr>
          <w:rFonts w:ascii="Arial" w:hAnsi="Arial" w:cs="Arial"/>
          <w:szCs w:val="24"/>
        </w:rPr>
      </w:pPr>
      <w:r w:rsidRPr="00991A45">
        <w:rPr>
          <w:rFonts w:ascii="Arial" w:hAnsi="Arial" w:cs="Arial"/>
          <w:szCs w:val="24"/>
        </w:rPr>
        <w:t xml:space="preserve">У својству ____________________ </w:t>
      </w:r>
    </w:p>
    <w:p w:rsidR="00101B4E" w:rsidRPr="00991A45" w:rsidRDefault="00101B4E" w:rsidP="00101B4E">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уписати: понуђача, члана групе понуђача</w:t>
      </w:r>
      <w:r w:rsidR="009B2425" w:rsidRPr="009B2425">
        <w:rPr>
          <w:rFonts w:ascii="Arial" w:hAnsi="Arial" w:cs="Arial"/>
          <w:i/>
          <w:sz w:val="22"/>
          <w:szCs w:val="22"/>
        </w:rPr>
        <w:t xml:space="preserve"> </w:t>
      </w:r>
      <w:r w:rsidR="009B2425" w:rsidRPr="00991A45">
        <w:rPr>
          <w:rFonts w:ascii="Arial" w:hAnsi="Arial" w:cs="Arial"/>
          <w:i/>
          <w:sz w:val="22"/>
          <w:szCs w:val="22"/>
        </w:rPr>
        <w:t>у заједничкој понуди</w:t>
      </w:r>
      <w:r w:rsidRPr="00991A45">
        <w:rPr>
          <w:rFonts w:ascii="Arial" w:hAnsi="Arial" w:cs="Arial"/>
          <w:i/>
          <w:sz w:val="22"/>
          <w:szCs w:val="22"/>
        </w:rPr>
        <w:t>, подизвођача</w:t>
      </w:r>
      <w:r w:rsidRPr="00991A45">
        <w:rPr>
          <w:rFonts w:ascii="Arial" w:hAnsi="Arial" w:cs="Arial"/>
          <w:szCs w:val="24"/>
        </w:rPr>
        <w:t>)</w:t>
      </w:r>
    </w:p>
    <w:p w:rsidR="00101B4E" w:rsidRPr="00991A45" w:rsidRDefault="00101B4E" w:rsidP="00101B4E">
      <w:pPr>
        <w:jc w:val="center"/>
        <w:rPr>
          <w:rFonts w:ascii="Arial" w:hAnsi="Arial" w:cs="Arial"/>
          <w:szCs w:val="24"/>
        </w:rPr>
      </w:pPr>
    </w:p>
    <w:p w:rsidR="00101B4E" w:rsidRPr="00991A45" w:rsidRDefault="00101B4E" w:rsidP="00101B4E">
      <w:pPr>
        <w:jc w:val="center"/>
        <w:rPr>
          <w:rFonts w:ascii="Arial" w:hAnsi="Arial" w:cs="Arial"/>
          <w:szCs w:val="24"/>
        </w:rPr>
      </w:pPr>
    </w:p>
    <w:p w:rsidR="00101B4E" w:rsidRPr="00991A45" w:rsidRDefault="00101B4E" w:rsidP="00101B4E">
      <w:pPr>
        <w:jc w:val="center"/>
        <w:rPr>
          <w:rFonts w:ascii="Arial" w:hAnsi="Arial" w:cs="Arial"/>
          <w:bCs/>
          <w:szCs w:val="24"/>
        </w:rPr>
      </w:pPr>
      <w:r w:rsidRPr="00991A45">
        <w:rPr>
          <w:rFonts w:ascii="Arial" w:hAnsi="Arial" w:cs="Arial"/>
          <w:bCs/>
          <w:szCs w:val="24"/>
        </w:rPr>
        <w:t>И З Ј А В Љ У Ј Е М О</w:t>
      </w:r>
    </w:p>
    <w:p w:rsidR="00101B4E" w:rsidRPr="00991A45" w:rsidRDefault="00101B4E" w:rsidP="00101B4E">
      <w:pPr>
        <w:jc w:val="center"/>
        <w:rPr>
          <w:rFonts w:ascii="Arial" w:hAnsi="Arial" w:cs="Arial"/>
          <w:szCs w:val="24"/>
        </w:rPr>
      </w:pPr>
    </w:p>
    <w:p w:rsidR="00101B4E" w:rsidRPr="00991A45" w:rsidRDefault="00101B4E" w:rsidP="00101B4E">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rsidR="00101B4E" w:rsidRPr="00991A45" w:rsidRDefault="00101B4E" w:rsidP="00101B4E">
      <w:pPr>
        <w:jc w:val="center"/>
        <w:rPr>
          <w:rFonts w:ascii="Arial" w:hAnsi="Arial" w:cs="Arial"/>
          <w:szCs w:val="24"/>
        </w:rPr>
      </w:pPr>
    </w:p>
    <w:p w:rsidR="00101B4E" w:rsidRPr="00991A45" w:rsidRDefault="00101B4E" w:rsidP="00101B4E">
      <w:pPr>
        <w:jc w:val="center"/>
        <w:rPr>
          <w:rFonts w:ascii="Arial" w:hAnsi="Arial" w:cs="Arial"/>
          <w:szCs w:val="24"/>
        </w:rPr>
      </w:pPr>
      <w:r w:rsidRPr="00991A45">
        <w:rPr>
          <w:rFonts w:ascii="Arial" w:hAnsi="Arial" w:cs="Arial"/>
          <w:szCs w:val="24"/>
        </w:rPr>
        <w:t>_____________________________________________________</w:t>
      </w:r>
    </w:p>
    <w:p w:rsidR="00101B4E" w:rsidRPr="00991A45" w:rsidRDefault="00101B4E" w:rsidP="00101B4E">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rsidR="00101B4E" w:rsidRPr="00BD20CC" w:rsidRDefault="00101B4E" w:rsidP="00101B4E">
      <w:pPr>
        <w:jc w:val="center"/>
        <w:rPr>
          <w:rFonts w:ascii="Arial" w:hAnsi="Arial" w:cs="Arial"/>
          <w:b/>
          <w:bCs/>
          <w:szCs w:val="24"/>
        </w:rPr>
      </w:pPr>
    </w:p>
    <w:p w:rsidR="00101B4E" w:rsidRPr="00BD20CC" w:rsidRDefault="00101B4E" w:rsidP="00101B4E">
      <w:pPr>
        <w:rPr>
          <w:rFonts w:ascii="Arial" w:hAnsi="Arial" w:cs="Arial"/>
          <w:szCs w:val="24"/>
        </w:rPr>
      </w:pPr>
    </w:p>
    <w:p w:rsidR="00101B4E" w:rsidRDefault="00101B4E" w:rsidP="00101B4E">
      <w:pPr>
        <w:jc w:val="both"/>
        <w:rPr>
          <w:rFonts w:ascii="Arial" w:hAnsi="Arial" w:cs="Arial"/>
          <w:szCs w:val="24"/>
        </w:rPr>
      </w:pPr>
      <w:r w:rsidRPr="00BD20CC">
        <w:rPr>
          <w:rFonts w:ascii="Arial" w:hAnsi="Arial" w:cs="Arial"/>
          <w:szCs w:val="24"/>
        </w:rPr>
        <w:t>испуњава све услове из чл. 75. став 1. Закона, односно услове дефинисане конкурсном документацијом</w:t>
      </w:r>
      <w:r w:rsidRPr="00BD20CC">
        <w:rPr>
          <w:rFonts w:ascii="Arial" w:hAnsi="Arial" w:cs="Arial"/>
          <w:szCs w:val="24"/>
          <w:lang w:val="ru-RU"/>
        </w:rPr>
        <w:t xml:space="preserve"> </w:t>
      </w:r>
      <w:r>
        <w:rPr>
          <w:rFonts w:ascii="Arial" w:hAnsi="Arial" w:cs="Arial"/>
        </w:rPr>
        <w:t xml:space="preserve">у отвореном поступку јавне набавке број </w:t>
      </w:r>
      <w:r w:rsidR="0058758A" w:rsidRPr="0058758A">
        <w:rPr>
          <w:rFonts w:ascii="Arial" w:hAnsi="Arial" w:cs="Arial"/>
          <w:szCs w:val="24"/>
        </w:rPr>
        <w:t>JN/1000/0290-1/2015</w:t>
      </w:r>
      <w:r w:rsidRPr="0058758A">
        <w:rPr>
          <w:rFonts w:ascii="Arial" w:hAnsi="Arial" w:cs="Arial"/>
          <w:szCs w:val="24"/>
        </w:rPr>
        <w:t>, наручиоца</w:t>
      </w:r>
      <w:r>
        <w:rPr>
          <w:rFonts w:ascii="Arial" w:hAnsi="Arial" w:cs="Arial"/>
        </w:rPr>
        <w:t xml:space="preserve"> </w:t>
      </w:r>
      <w:r w:rsidRPr="00991A45">
        <w:rPr>
          <w:rFonts w:ascii="Arial" w:hAnsi="Arial" w:cs="Arial"/>
          <w:szCs w:val="24"/>
        </w:rPr>
        <w:t>– Јавно предузеће „Електропривреда Србије“</w:t>
      </w:r>
      <w:r w:rsidR="0000608D">
        <w:rPr>
          <w:rFonts w:ascii="Arial" w:hAnsi="Arial" w:cs="Arial"/>
          <w:szCs w:val="24"/>
          <w:lang w:val="sr-Cyrl-RS"/>
        </w:rPr>
        <w:t xml:space="preserve"> Београд</w:t>
      </w:r>
      <w:r>
        <w:rPr>
          <w:rFonts w:ascii="Arial" w:hAnsi="Arial" w:cs="Arial"/>
          <w:szCs w:val="24"/>
        </w:rPr>
        <w:t xml:space="preserve">, </w:t>
      </w:r>
      <w:r w:rsidRPr="00BD20CC">
        <w:rPr>
          <w:rFonts w:ascii="Arial" w:hAnsi="Arial" w:cs="Arial"/>
          <w:szCs w:val="24"/>
        </w:rPr>
        <w:t>и то:</w:t>
      </w:r>
    </w:p>
    <w:p w:rsidR="00101B4E" w:rsidRPr="00BD20CC" w:rsidRDefault="00101B4E" w:rsidP="00101B4E">
      <w:pPr>
        <w:jc w:val="both"/>
        <w:rPr>
          <w:rFonts w:ascii="Arial" w:hAnsi="Arial" w:cs="Arial"/>
          <w:szCs w:val="24"/>
        </w:rPr>
      </w:pPr>
    </w:p>
    <w:p w:rsidR="00101B4E" w:rsidRPr="00BD20CC" w:rsidRDefault="00101B4E" w:rsidP="00101B4E">
      <w:pPr>
        <w:jc w:val="both"/>
        <w:rPr>
          <w:rFonts w:ascii="Arial" w:hAnsi="Arial" w:cs="Arial"/>
          <w:iCs/>
          <w:szCs w:val="24"/>
        </w:rPr>
      </w:pPr>
    </w:p>
    <w:p w:rsidR="00101B4E" w:rsidRPr="00BD20CC" w:rsidRDefault="00101B4E" w:rsidP="006B557B">
      <w:pPr>
        <w:pStyle w:val="ListParagraph"/>
        <w:widowControl w:val="0"/>
        <w:numPr>
          <w:ilvl w:val="0"/>
          <w:numId w:val="30"/>
        </w:numPr>
        <w:spacing w:after="0" w:line="240" w:lineRule="auto"/>
        <w:ind w:left="0" w:firstLine="0"/>
        <w:contextualSpacing w:val="0"/>
        <w:jc w:val="both"/>
        <w:rPr>
          <w:rFonts w:ascii="Arial" w:hAnsi="Arial" w:cs="Arial"/>
          <w:sz w:val="24"/>
          <w:szCs w:val="24"/>
        </w:rPr>
      </w:pPr>
      <w:r w:rsidRPr="00BD20CC">
        <w:rPr>
          <w:rFonts w:ascii="Arial" w:hAnsi="Arial" w:cs="Arial"/>
          <w:sz w:val="24"/>
          <w:szCs w:val="24"/>
        </w:rPr>
        <w:t>да је регистрован код надлежног органа, односно уписан у одговарајући регистар;</w:t>
      </w:r>
    </w:p>
    <w:p w:rsidR="00101B4E" w:rsidRPr="00BD20CC" w:rsidRDefault="00101B4E" w:rsidP="006B557B">
      <w:pPr>
        <w:pStyle w:val="ListParagraph"/>
        <w:widowControl w:val="0"/>
        <w:numPr>
          <w:ilvl w:val="0"/>
          <w:numId w:val="30"/>
        </w:numPr>
        <w:spacing w:after="0" w:line="240" w:lineRule="auto"/>
        <w:ind w:left="0" w:firstLine="0"/>
        <w:contextualSpacing w:val="0"/>
        <w:jc w:val="both"/>
        <w:rPr>
          <w:rFonts w:ascii="Arial" w:hAnsi="Arial" w:cs="Arial"/>
          <w:bCs/>
          <w:iCs/>
          <w:sz w:val="24"/>
          <w:szCs w:val="24"/>
        </w:rPr>
      </w:pPr>
      <w:r w:rsidRPr="00BD20CC">
        <w:rPr>
          <w:rFonts w:ascii="Arial" w:hAnsi="Arial" w:cs="Arial"/>
          <w:iCs/>
          <w:sz w:val="24"/>
          <w:szCs w:val="24"/>
        </w:rPr>
        <w:t xml:space="preserve">да </w:t>
      </w:r>
      <w:r w:rsidR="009C3715">
        <w:rPr>
          <w:rFonts w:ascii="Arial" w:hAnsi="Arial" w:cs="Arial"/>
          <w:iCs/>
          <w:sz w:val="24"/>
          <w:szCs w:val="24"/>
          <w:lang w:val="sr-Cyrl-CS"/>
        </w:rPr>
        <w:t xml:space="preserve">он </w:t>
      </w:r>
      <w:r w:rsidRPr="00BD20CC">
        <w:rPr>
          <w:rFonts w:ascii="Arial" w:hAnsi="Arial" w:cs="Arial"/>
          <w:iCs/>
          <w:sz w:val="24"/>
          <w:szCs w:val="24"/>
        </w:rPr>
        <w:t xml:space="preserve">и његов законски </w:t>
      </w:r>
      <w:r w:rsidRPr="00BD20CC">
        <w:rPr>
          <w:rFonts w:ascii="Arial" w:hAnsi="Arial" w:cs="Arial"/>
          <w:sz w:val="24"/>
          <w:szCs w:val="24"/>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01B4E" w:rsidRPr="00055BC5" w:rsidRDefault="00101B4E" w:rsidP="006B557B">
      <w:pPr>
        <w:pStyle w:val="ListParagraph"/>
        <w:widowControl w:val="0"/>
        <w:numPr>
          <w:ilvl w:val="0"/>
          <w:numId w:val="30"/>
        </w:numPr>
        <w:spacing w:after="0" w:line="240" w:lineRule="auto"/>
        <w:ind w:left="0" w:firstLine="0"/>
        <w:contextualSpacing w:val="0"/>
        <w:jc w:val="both"/>
        <w:rPr>
          <w:rFonts w:ascii="Arial" w:hAnsi="Arial" w:cs="Arial"/>
          <w:sz w:val="24"/>
          <w:szCs w:val="24"/>
        </w:rPr>
      </w:pPr>
      <w:r w:rsidRPr="00BD20CC">
        <w:rPr>
          <w:rFonts w:ascii="Arial" w:hAnsi="Arial" w:cs="Arial"/>
          <w:bCs/>
          <w:iCs/>
          <w:sz w:val="24"/>
          <w:szCs w:val="24"/>
        </w:rPr>
        <w:t xml:space="preserve">да је измирио </w:t>
      </w:r>
      <w:r w:rsidRPr="00BD20CC">
        <w:rPr>
          <w:rFonts w:ascii="Arial" w:hAnsi="Arial" w:cs="Arial"/>
          <w:sz w:val="24"/>
          <w:szCs w:val="24"/>
        </w:rPr>
        <w:t xml:space="preserve">доспеле порезе, доприносе и друге јавне дажбине у складу са прописима Републике Србије </w:t>
      </w:r>
      <w:r w:rsidRPr="00BD20CC">
        <w:rPr>
          <w:rFonts w:ascii="Arial" w:hAnsi="Arial" w:cs="Arial"/>
          <w:i/>
          <w:sz w:val="24"/>
          <w:szCs w:val="24"/>
        </w:rPr>
        <w:t>(или стране државе када има седиште на њеној територији).</w:t>
      </w:r>
    </w:p>
    <w:p w:rsidR="00101B4E" w:rsidRDefault="00101B4E" w:rsidP="00101B4E">
      <w:pPr>
        <w:widowControl w:val="0"/>
        <w:jc w:val="both"/>
        <w:rPr>
          <w:rFonts w:ascii="Arial" w:hAnsi="Arial" w:cs="Arial"/>
          <w:szCs w:val="24"/>
        </w:rPr>
      </w:pPr>
    </w:p>
    <w:p w:rsidR="00101B4E" w:rsidRPr="00055BC5" w:rsidRDefault="00101B4E" w:rsidP="00101B4E">
      <w:pPr>
        <w:widowControl w:val="0"/>
        <w:jc w:val="both"/>
        <w:rPr>
          <w:rFonts w:ascii="Arial" w:hAnsi="Arial" w:cs="Arial"/>
          <w:szCs w:val="24"/>
        </w:rPr>
      </w:pPr>
    </w:p>
    <w:p w:rsidR="00101B4E" w:rsidRPr="00BD20CC" w:rsidRDefault="00101B4E" w:rsidP="00101B4E">
      <w:pPr>
        <w:contextualSpacing/>
        <w:jc w:val="both"/>
        <w:rPr>
          <w:rFonts w:ascii="Arial" w:hAnsi="Arial" w:cs="Arial"/>
          <w:b/>
          <w:szCs w:val="24"/>
        </w:rPr>
      </w:pPr>
    </w:p>
    <w:p w:rsidR="00101B4E" w:rsidRPr="00BD20CC" w:rsidRDefault="00101B4E" w:rsidP="00101B4E">
      <w:pPr>
        <w:rPr>
          <w:rFonts w:ascii="Arial" w:hAnsi="Arial" w:cs="Arial"/>
          <w:color w:val="000000" w:themeColor="text1"/>
          <w:szCs w:val="24"/>
        </w:rPr>
      </w:pPr>
    </w:p>
    <w:tbl>
      <w:tblPr>
        <w:tblW w:w="0" w:type="auto"/>
        <w:jc w:val="center"/>
        <w:tblLook w:val="01E0" w:firstRow="1" w:lastRow="1" w:firstColumn="1" w:lastColumn="1" w:noHBand="0" w:noVBand="0"/>
      </w:tblPr>
      <w:tblGrid>
        <w:gridCol w:w="3480"/>
        <w:gridCol w:w="1904"/>
        <w:gridCol w:w="3684"/>
      </w:tblGrid>
      <w:tr w:rsidR="00101B4E" w:rsidRPr="00991A45" w:rsidTr="00A004AB">
        <w:trPr>
          <w:jc w:val="center"/>
        </w:trPr>
        <w:tc>
          <w:tcPr>
            <w:tcW w:w="3652" w:type="dxa"/>
          </w:tcPr>
          <w:p w:rsidR="00101B4E" w:rsidRPr="00991A45" w:rsidRDefault="00101B4E" w:rsidP="00A004AB">
            <w:pPr>
              <w:jc w:val="center"/>
              <w:rPr>
                <w:rFonts w:ascii="Arial" w:hAnsi="Arial" w:cs="Arial"/>
                <w:szCs w:val="24"/>
              </w:rPr>
            </w:pPr>
            <w:r w:rsidRPr="00991A45">
              <w:rPr>
                <w:rFonts w:ascii="Arial" w:hAnsi="Arial" w:cs="Arial"/>
                <w:szCs w:val="24"/>
              </w:rPr>
              <w:t>Датум:</w:t>
            </w:r>
          </w:p>
        </w:tc>
        <w:tc>
          <w:tcPr>
            <w:tcW w:w="1985" w:type="dxa"/>
          </w:tcPr>
          <w:p w:rsidR="00101B4E" w:rsidRPr="00991A45" w:rsidRDefault="00101B4E" w:rsidP="00A004AB">
            <w:pPr>
              <w:jc w:val="center"/>
              <w:rPr>
                <w:rFonts w:ascii="Arial" w:hAnsi="Arial" w:cs="Arial"/>
                <w:szCs w:val="24"/>
              </w:rPr>
            </w:pPr>
            <w:r w:rsidRPr="00991A45">
              <w:rPr>
                <w:rFonts w:ascii="Arial" w:hAnsi="Arial" w:cs="Arial"/>
                <w:szCs w:val="24"/>
              </w:rPr>
              <w:t>М.П.</w:t>
            </w:r>
          </w:p>
        </w:tc>
        <w:tc>
          <w:tcPr>
            <w:tcW w:w="3782" w:type="dxa"/>
          </w:tcPr>
          <w:p w:rsidR="00101B4E" w:rsidRPr="00991A45" w:rsidRDefault="00101B4E" w:rsidP="00A004AB">
            <w:pPr>
              <w:jc w:val="center"/>
              <w:rPr>
                <w:rFonts w:ascii="Arial" w:hAnsi="Arial" w:cs="Arial"/>
                <w:szCs w:val="24"/>
              </w:rPr>
            </w:pPr>
            <w:r w:rsidRPr="00991A45">
              <w:rPr>
                <w:rFonts w:ascii="Arial" w:hAnsi="Arial" w:cs="Arial"/>
                <w:szCs w:val="24"/>
              </w:rPr>
              <w:t>Понуђач/</w:t>
            </w:r>
            <w:r w:rsidR="009B2425">
              <w:rPr>
                <w:rFonts w:ascii="Arial" w:hAnsi="Arial" w:cs="Arial"/>
                <w:szCs w:val="24"/>
              </w:rPr>
              <w:t>члан групе/</w:t>
            </w:r>
            <w:r w:rsidRPr="00991A45">
              <w:rPr>
                <w:rFonts w:ascii="Arial" w:hAnsi="Arial" w:cs="Arial"/>
                <w:szCs w:val="24"/>
              </w:rPr>
              <w:t>подизвођач:</w:t>
            </w:r>
          </w:p>
        </w:tc>
      </w:tr>
      <w:tr w:rsidR="00101B4E" w:rsidRPr="00991A45" w:rsidTr="00A004AB">
        <w:trPr>
          <w:jc w:val="center"/>
        </w:trPr>
        <w:tc>
          <w:tcPr>
            <w:tcW w:w="3652" w:type="dxa"/>
            <w:vAlign w:val="center"/>
          </w:tcPr>
          <w:p w:rsidR="00101B4E" w:rsidRPr="00991A45" w:rsidRDefault="00101B4E" w:rsidP="00A004AB">
            <w:pPr>
              <w:jc w:val="both"/>
              <w:rPr>
                <w:rFonts w:ascii="Arial" w:hAnsi="Arial" w:cs="Arial"/>
                <w:szCs w:val="24"/>
              </w:rPr>
            </w:pPr>
          </w:p>
        </w:tc>
        <w:tc>
          <w:tcPr>
            <w:tcW w:w="1985" w:type="dxa"/>
            <w:vAlign w:val="center"/>
          </w:tcPr>
          <w:p w:rsidR="00101B4E" w:rsidRPr="00991A45" w:rsidRDefault="00101B4E" w:rsidP="00A004AB">
            <w:pPr>
              <w:jc w:val="both"/>
              <w:rPr>
                <w:rFonts w:ascii="Arial" w:hAnsi="Arial" w:cs="Arial"/>
                <w:szCs w:val="24"/>
              </w:rPr>
            </w:pPr>
          </w:p>
        </w:tc>
        <w:tc>
          <w:tcPr>
            <w:tcW w:w="3782" w:type="dxa"/>
            <w:vAlign w:val="center"/>
          </w:tcPr>
          <w:p w:rsidR="00101B4E" w:rsidRPr="00991A45" w:rsidRDefault="00101B4E" w:rsidP="00A004AB">
            <w:pPr>
              <w:jc w:val="both"/>
              <w:rPr>
                <w:rFonts w:ascii="Arial" w:hAnsi="Arial" w:cs="Arial"/>
                <w:szCs w:val="24"/>
              </w:rPr>
            </w:pPr>
          </w:p>
        </w:tc>
      </w:tr>
      <w:tr w:rsidR="00101B4E" w:rsidRPr="00991A45" w:rsidTr="00A004AB">
        <w:trPr>
          <w:jc w:val="center"/>
        </w:trPr>
        <w:tc>
          <w:tcPr>
            <w:tcW w:w="3652" w:type="dxa"/>
            <w:tcBorders>
              <w:bottom w:val="single" w:sz="4" w:space="0" w:color="auto"/>
            </w:tcBorders>
            <w:vAlign w:val="center"/>
          </w:tcPr>
          <w:p w:rsidR="00101B4E" w:rsidRPr="00991A45" w:rsidRDefault="00101B4E" w:rsidP="00A004AB">
            <w:pPr>
              <w:jc w:val="both"/>
              <w:rPr>
                <w:rFonts w:ascii="Arial" w:hAnsi="Arial" w:cs="Arial"/>
                <w:szCs w:val="24"/>
              </w:rPr>
            </w:pPr>
          </w:p>
        </w:tc>
        <w:tc>
          <w:tcPr>
            <w:tcW w:w="1985" w:type="dxa"/>
            <w:vAlign w:val="center"/>
          </w:tcPr>
          <w:p w:rsidR="00101B4E" w:rsidRPr="00991A45" w:rsidRDefault="00101B4E" w:rsidP="00A004AB">
            <w:pPr>
              <w:jc w:val="both"/>
              <w:rPr>
                <w:rFonts w:ascii="Arial" w:hAnsi="Arial" w:cs="Arial"/>
                <w:szCs w:val="24"/>
              </w:rPr>
            </w:pPr>
          </w:p>
        </w:tc>
        <w:tc>
          <w:tcPr>
            <w:tcW w:w="3782" w:type="dxa"/>
            <w:tcBorders>
              <w:bottom w:val="single" w:sz="4" w:space="0" w:color="auto"/>
            </w:tcBorders>
            <w:vAlign w:val="center"/>
          </w:tcPr>
          <w:p w:rsidR="00101B4E" w:rsidRPr="00991A45" w:rsidRDefault="00101B4E" w:rsidP="00A004AB">
            <w:pPr>
              <w:jc w:val="both"/>
              <w:rPr>
                <w:rFonts w:ascii="Arial" w:hAnsi="Arial" w:cs="Arial"/>
                <w:szCs w:val="24"/>
              </w:rPr>
            </w:pPr>
          </w:p>
        </w:tc>
      </w:tr>
    </w:tbl>
    <w:p w:rsidR="00101B4E" w:rsidRPr="00BD20CC" w:rsidRDefault="00101B4E" w:rsidP="00101B4E">
      <w:pPr>
        <w:jc w:val="both"/>
        <w:rPr>
          <w:rFonts w:ascii="Arial" w:hAnsi="Arial" w:cs="Arial"/>
          <w:b/>
          <w:color w:val="000000" w:themeColor="text1"/>
          <w:szCs w:val="24"/>
        </w:rPr>
      </w:pPr>
    </w:p>
    <w:p w:rsidR="00101B4E" w:rsidRPr="00BD20CC" w:rsidRDefault="00101B4E" w:rsidP="00101B4E">
      <w:pPr>
        <w:jc w:val="both"/>
        <w:rPr>
          <w:rFonts w:ascii="Arial" w:hAnsi="Arial" w:cs="Arial"/>
          <w:b/>
          <w:color w:val="000000" w:themeColor="text1"/>
          <w:szCs w:val="24"/>
        </w:rPr>
      </w:pPr>
    </w:p>
    <w:p w:rsidR="00101B4E" w:rsidRPr="00BD20CC" w:rsidRDefault="00101B4E" w:rsidP="00101B4E">
      <w:pPr>
        <w:jc w:val="both"/>
        <w:rPr>
          <w:rFonts w:ascii="Arial" w:hAnsi="Arial" w:cs="Arial"/>
          <w:b/>
          <w:color w:val="000000" w:themeColor="text1"/>
          <w:szCs w:val="24"/>
        </w:rPr>
      </w:pPr>
    </w:p>
    <w:p w:rsidR="009D4B17" w:rsidRPr="00F01BC8" w:rsidRDefault="009D4B17" w:rsidP="009D4B17">
      <w:pPr>
        <w:jc w:val="right"/>
        <w:rPr>
          <w:b/>
        </w:rPr>
      </w:pPr>
    </w:p>
    <w:p w:rsidR="009D4B17" w:rsidRDefault="009D4B17" w:rsidP="009D4B17">
      <w:pPr>
        <w:pStyle w:val="BodyText"/>
        <w:jc w:val="center"/>
        <w:rPr>
          <w:b/>
          <w:bCs/>
        </w:rPr>
      </w:pPr>
    </w:p>
    <w:p w:rsidR="00806553" w:rsidRDefault="00806553">
      <w:pPr>
        <w:suppressAutoHyphens w:val="0"/>
        <w:rPr>
          <w:rFonts w:ascii="Arial" w:hAnsi="Arial" w:cs="Arial"/>
          <w:b/>
          <w:szCs w:val="24"/>
        </w:rPr>
      </w:pPr>
      <w:bookmarkStart w:id="326" w:name="_Toc374917452"/>
      <w:bookmarkStart w:id="327" w:name="_Toc415142496"/>
      <w:bookmarkEnd w:id="323"/>
      <w:r>
        <w:br w:type="page"/>
      </w:r>
    </w:p>
    <w:p w:rsidR="00806553" w:rsidRPr="00991A45" w:rsidRDefault="00806553" w:rsidP="00806553">
      <w:pPr>
        <w:pStyle w:val="Heading2"/>
        <w:numPr>
          <w:ilvl w:val="0"/>
          <w:numId w:val="0"/>
        </w:numPr>
        <w:ind w:left="1440"/>
        <w:jc w:val="right"/>
      </w:pPr>
      <w:bookmarkStart w:id="328" w:name="_Toc436920944"/>
      <w:bookmarkStart w:id="329" w:name="_Toc437294664"/>
      <w:bookmarkEnd w:id="326"/>
      <w:bookmarkEnd w:id="327"/>
      <w:r w:rsidRPr="00991A45">
        <w:lastRenderedPageBreak/>
        <w:t xml:space="preserve">ОБРАЗАЦ </w:t>
      </w:r>
      <w:r w:rsidR="000A09D4">
        <w:t>8</w:t>
      </w:r>
      <w:r w:rsidRPr="00991A45">
        <w:t>.</w:t>
      </w:r>
      <w:bookmarkEnd w:id="328"/>
      <w:bookmarkEnd w:id="329"/>
    </w:p>
    <w:p w:rsidR="00806553" w:rsidRPr="004B3961" w:rsidRDefault="00806553" w:rsidP="00806553">
      <w:pPr>
        <w:pStyle w:val="BodyText"/>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5766"/>
      </w:tblGrid>
      <w:tr w:rsidR="00806553" w:rsidRPr="004B3961" w:rsidTr="00806553">
        <w:trPr>
          <w:trHeight w:val="548"/>
        </w:trPr>
        <w:tc>
          <w:tcPr>
            <w:tcW w:w="1817" w:type="pct"/>
            <w:vAlign w:val="center"/>
          </w:tcPr>
          <w:p w:rsidR="00806553" w:rsidRPr="004B3961" w:rsidRDefault="00806553" w:rsidP="00806553">
            <w:pPr>
              <w:jc w:val="center"/>
              <w:rPr>
                <w:rFonts w:ascii="Arial" w:hAnsi="Arial" w:cs="Arial"/>
                <w:b/>
                <w:bCs/>
                <w:sz w:val="22"/>
                <w:szCs w:val="22"/>
              </w:rPr>
            </w:pPr>
            <w:r w:rsidRPr="004B3961">
              <w:rPr>
                <w:rFonts w:ascii="Arial" w:hAnsi="Arial" w:cs="Arial"/>
                <w:b/>
                <w:bCs/>
                <w:sz w:val="22"/>
                <w:szCs w:val="22"/>
              </w:rPr>
              <w:t>Назив Наручиоца/Купца</w:t>
            </w:r>
          </w:p>
        </w:tc>
        <w:tc>
          <w:tcPr>
            <w:tcW w:w="3183" w:type="pct"/>
          </w:tcPr>
          <w:p w:rsidR="00806553" w:rsidRPr="004B3961" w:rsidRDefault="00806553" w:rsidP="00C00BE0">
            <w:pPr>
              <w:rPr>
                <w:rFonts w:ascii="Arial" w:hAnsi="Arial" w:cs="Arial"/>
                <w:b/>
                <w:bCs/>
                <w:sz w:val="22"/>
                <w:szCs w:val="22"/>
              </w:rPr>
            </w:pPr>
          </w:p>
          <w:p w:rsidR="00806553" w:rsidRPr="004B3961" w:rsidRDefault="00806553" w:rsidP="00C00BE0">
            <w:pPr>
              <w:jc w:val="both"/>
              <w:rPr>
                <w:rFonts w:ascii="Arial" w:hAnsi="Arial" w:cs="Arial"/>
                <w:b/>
                <w:bCs/>
                <w:sz w:val="22"/>
                <w:szCs w:val="22"/>
              </w:rPr>
            </w:pPr>
          </w:p>
        </w:tc>
      </w:tr>
      <w:tr w:rsidR="00806553" w:rsidRPr="004B3961" w:rsidTr="00806553">
        <w:trPr>
          <w:trHeight w:val="403"/>
        </w:trPr>
        <w:tc>
          <w:tcPr>
            <w:tcW w:w="1817" w:type="pct"/>
            <w:vAlign w:val="center"/>
          </w:tcPr>
          <w:p w:rsidR="00806553" w:rsidRPr="004B3961" w:rsidRDefault="00806553" w:rsidP="00806553">
            <w:pPr>
              <w:jc w:val="center"/>
              <w:rPr>
                <w:rFonts w:ascii="Arial" w:hAnsi="Arial" w:cs="Arial"/>
                <w:b/>
                <w:bCs/>
                <w:sz w:val="22"/>
                <w:szCs w:val="22"/>
              </w:rPr>
            </w:pPr>
            <w:r w:rsidRPr="004B3961">
              <w:rPr>
                <w:rFonts w:ascii="Arial" w:hAnsi="Arial" w:cs="Arial"/>
                <w:b/>
                <w:bCs/>
                <w:sz w:val="22"/>
                <w:szCs w:val="22"/>
              </w:rPr>
              <w:t>Седиште, улица и број</w:t>
            </w:r>
          </w:p>
        </w:tc>
        <w:tc>
          <w:tcPr>
            <w:tcW w:w="3183" w:type="pct"/>
          </w:tcPr>
          <w:p w:rsidR="00806553" w:rsidRPr="004B3961" w:rsidRDefault="00806553" w:rsidP="00C00BE0">
            <w:pPr>
              <w:rPr>
                <w:rFonts w:ascii="Arial" w:hAnsi="Arial" w:cs="Arial"/>
                <w:sz w:val="22"/>
                <w:szCs w:val="22"/>
              </w:rPr>
            </w:pPr>
          </w:p>
          <w:p w:rsidR="00806553" w:rsidRPr="004B3961" w:rsidRDefault="00806553" w:rsidP="00C00BE0">
            <w:pPr>
              <w:jc w:val="both"/>
              <w:rPr>
                <w:rFonts w:ascii="Arial" w:hAnsi="Arial" w:cs="Arial"/>
                <w:sz w:val="22"/>
                <w:szCs w:val="22"/>
              </w:rPr>
            </w:pPr>
          </w:p>
        </w:tc>
      </w:tr>
      <w:tr w:rsidR="00806553" w:rsidRPr="004B3961" w:rsidTr="00806553">
        <w:trPr>
          <w:trHeight w:val="467"/>
        </w:trPr>
        <w:tc>
          <w:tcPr>
            <w:tcW w:w="1817" w:type="pct"/>
            <w:vAlign w:val="center"/>
          </w:tcPr>
          <w:p w:rsidR="00806553" w:rsidRPr="004B3961" w:rsidRDefault="00806553" w:rsidP="00806553">
            <w:pPr>
              <w:jc w:val="center"/>
              <w:rPr>
                <w:rFonts w:ascii="Arial" w:hAnsi="Arial" w:cs="Arial"/>
                <w:b/>
                <w:bCs/>
                <w:sz w:val="22"/>
                <w:szCs w:val="22"/>
              </w:rPr>
            </w:pPr>
            <w:r w:rsidRPr="004B3961">
              <w:rPr>
                <w:rFonts w:ascii="Arial" w:hAnsi="Arial" w:cs="Arial"/>
                <w:b/>
                <w:bCs/>
                <w:sz w:val="22"/>
                <w:szCs w:val="22"/>
              </w:rPr>
              <w:t>Телефон, факс, е mail</w:t>
            </w:r>
          </w:p>
        </w:tc>
        <w:tc>
          <w:tcPr>
            <w:tcW w:w="3183" w:type="pct"/>
          </w:tcPr>
          <w:p w:rsidR="00806553" w:rsidRPr="004B3961" w:rsidRDefault="00806553" w:rsidP="00C00BE0">
            <w:pPr>
              <w:rPr>
                <w:rFonts w:ascii="Arial" w:hAnsi="Arial" w:cs="Arial"/>
                <w:sz w:val="22"/>
                <w:szCs w:val="22"/>
              </w:rPr>
            </w:pPr>
          </w:p>
          <w:p w:rsidR="00806553" w:rsidRPr="004B3961" w:rsidRDefault="00806553" w:rsidP="00C00BE0">
            <w:pPr>
              <w:jc w:val="both"/>
              <w:rPr>
                <w:rFonts w:ascii="Arial" w:hAnsi="Arial" w:cs="Arial"/>
                <w:sz w:val="22"/>
                <w:szCs w:val="22"/>
              </w:rPr>
            </w:pPr>
          </w:p>
        </w:tc>
      </w:tr>
      <w:tr w:rsidR="00806553" w:rsidRPr="004B3961" w:rsidTr="00806553">
        <w:trPr>
          <w:trHeight w:val="467"/>
        </w:trPr>
        <w:tc>
          <w:tcPr>
            <w:tcW w:w="1817" w:type="pct"/>
            <w:vAlign w:val="center"/>
          </w:tcPr>
          <w:p w:rsidR="00806553" w:rsidRPr="004B3961" w:rsidRDefault="00806553" w:rsidP="00806553">
            <w:pPr>
              <w:jc w:val="center"/>
              <w:rPr>
                <w:rFonts w:ascii="Arial" w:hAnsi="Arial" w:cs="Arial"/>
                <w:b/>
                <w:bCs/>
                <w:sz w:val="22"/>
                <w:szCs w:val="22"/>
              </w:rPr>
            </w:pPr>
            <w:r w:rsidRPr="004B3961">
              <w:rPr>
                <w:rFonts w:ascii="Arial" w:hAnsi="Arial" w:cs="Arial"/>
                <w:b/>
                <w:bCs/>
                <w:sz w:val="22"/>
                <w:szCs w:val="22"/>
              </w:rPr>
              <w:t>Матични број</w:t>
            </w:r>
          </w:p>
        </w:tc>
        <w:tc>
          <w:tcPr>
            <w:tcW w:w="3183" w:type="pct"/>
          </w:tcPr>
          <w:p w:rsidR="00806553" w:rsidRPr="004B3961" w:rsidRDefault="00806553" w:rsidP="00C00BE0">
            <w:pPr>
              <w:rPr>
                <w:rFonts w:ascii="Arial" w:hAnsi="Arial" w:cs="Arial"/>
                <w:sz w:val="22"/>
                <w:szCs w:val="22"/>
              </w:rPr>
            </w:pPr>
          </w:p>
        </w:tc>
      </w:tr>
      <w:tr w:rsidR="00806553" w:rsidRPr="004B3961" w:rsidTr="00806553">
        <w:trPr>
          <w:trHeight w:val="467"/>
        </w:trPr>
        <w:tc>
          <w:tcPr>
            <w:tcW w:w="1817" w:type="pct"/>
            <w:vAlign w:val="center"/>
          </w:tcPr>
          <w:p w:rsidR="00806553" w:rsidRPr="004B3961" w:rsidRDefault="00806553" w:rsidP="00806553">
            <w:pPr>
              <w:jc w:val="center"/>
              <w:rPr>
                <w:rFonts w:ascii="Arial" w:hAnsi="Arial" w:cs="Arial"/>
                <w:b/>
                <w:bCs/>
                <w:sz w:val="22"/>
                <w:szCs w:val="22"/>
              </w:rPr>
            </w:pPr>
            <w:r w:rsidRPr="004B3961">
              <w:rPr>
                <w:rFonts w:ascii="Arial" w:hAnsi="Arial" w:cs="Arial"/>
                <w:b/>
                <w:bCs/>
                <w:sz w:val="22"/>
                <w:szCs w:val="22"/>
              </w:rPr>
              <w:t>ПИБ</w:t>
            </w:r>
          </w:p>
        </w:tc>
        <w:tc>
          <w:tcPr>
            <w:tcW w:w="3183" w:type="pct"/>
          </w:tcPr>
          <w:p w:rsidR="00806553" w:rsidRPr="004B3961" w:rsidRDefault="00806553" w:rsidP="00C00BE0">
            <w:pPr>
              <w:rPr>
                <w:rFonts w:ascii="Arial" w:hAnsi="Arial" w:cs="Arial"/>
                <w:sz w:val="22"/>
                <w:szCs w:val="22"/>
              </w:rPr>
            </w:pPr>
          </w:p>
        </w:tc>
      </w:tr>
      <w:tr w:rsidR="00806553" w:rsidRPr="004B3961" w:rsidTr="00806553">
        <w:trPr>
          <w:trHeight w:val="394"/>
        </w:trPr>
        <w:tc>
          <w:tcPr>
            <w:tcW w:w="1817" w:type="pct"/>
            <w:vAlign w:val="center"/>
          </w:tcPr>
          <w:p w:rsidR="00806553" w:rsidRPr="004B3961" w:rsidRDefault="00806553" w:rsidP="00806553">
            <w:pPr>
              <w:jc w:val="center"/>
              <w:rPr>
                <w:rFonts w:ascii="Arial" w:hAnsi="Arial" w:cs="Arial"/>
                <w:b/>
                <w:bCs/>
                <w:sz w:val="22"/>
                <w:szCs w:val="22"/>
              </w:rPr>
            </w:pPr>
            <w:r w:rsidRPr="004B3961">
              <w:rPr>
                <w:rFonts w:ascii="Arial" w:hAnsi="Arial" w:cs="Arial"/>
                <w:b/>
                <w:bCs/>
                <w:sz w:val="22"/>
                <w:szCs w:val="22"/>
              </w:rPr>
              <w:t>Овлашћено лице и функција код Наручиоца/Купца</w:t>
            </w:r>
          </w:p>
        </w:tc>
        <w:tc>
          <w:tcPr>
            <w:tcW w:w="3183" w:type="pct"/>
          </w:tcPr>
          <w:p w:rsidR="00806553" w:rsidRPr="004B3961" w:rsidRDefault="00806553" w:rsidP="00C00BE0">
            <w:pPr>
              <w:rPr>
                <w:rFonts w:ascii="Arial" w:hAnsi="Arial" w:cs="Arial"/>
                <w:sz w:val="22"/>
                <w:szCs w:val="22"/>
              </w:rPr>
            </w:pPr>
          </w:p>
          <w:p w:rsidR="00806553" w:rsidRPr="004B3961" w:rsidRDefault="00806553" w:rsidP="00C00BE0">
            <w:pPr>
              <w:jc w:val="both"/>
              <w:rPr>
                <w:rFonts w:ascii="Arial" w:hAnsi="Arial" w:cs="Arial"/>
                <w:sz w:val="22"/>
                <w:szCs w:val="22"/>
              </w:rPr>
            </w:pPr>
          </w:p>
        </w:tc>
      </w:tr>
    </w:tbl>
    <w:p w:rsidR="00806553" w:rsidRPr="004B3961" w:rsidRDefault="00806553" w:rsidP="00806553">
      <w:pPr>
        <w:jc w:val="center"/>
        <w:rPr>
          <w:rFonts w:ascii="Arial" w:hAnsi="Arial" w:cs="Arial"/>
          <w:b/>
          <w:bCs/>
        </w:rPr>
      </w:pPr>
    </w:p>
    <w:p w:rsidR="00806553" w:rsidRPr="004B3961" w:rsidRDefault="00806553" w:rsidP="00806553">
      <w:pPr>
        <w:jc w:val="center"/>
        <w:rPr>
          <w:rFonts w:ascii="Arial" w:hAnsi="Arial" w:cs="Arial"/>
          <w:b/>
          <w:bCs/>
        </w:rPr>
      </w:pPr>
    </w:p>
    <w:p w:rsidR="00806553" w:rsidRPr="00806553" w:rsidRDefault="00806553" w:rsidP="00806553">
      <w:pPr>
        <w:jc w:val="center"/>
        <w:rPr>
          <w:rFonts w:ascii="Arial" w:hAnsi="Arial" w:cs="Arial"/>
          <w:b/>
        </w:rPr>
      </w:pPr>
      <w:bookmarkStart w:id="330" w:name="_П_О_Т"/>
      <w:bookmarkStart w:id="331" w:name="_Toc434102029"/>
      <w:bookmarkEnd w:id="330"/>
      <w:r w:rsidRPr="00806553">
        <w:rPr>
          <w:rFonts w:ascii="Arial" w:hAnsi="Arial" w:cs="Arial"/>
          <w:b/>
        </w:rPr>
        <w:t>П О Т В Р Д А</w:t>
      </w:r>
      <w:bookmarkEnd w:id="331"/>
    </w:p>
    <w:p w:rsidR="00806553" w:rsidRPr="004B3961" w:rsidRDefault="00806553" w:rsidP="00806553">
      <w:pPr>
        <w:jc w:val="center"/>
        <w:rPr>
          <w:rFonts w:ascii="Arial" w:hAnsi="Arial" w:cs="Arial"/>
          <w:b/>
          <w:bCs/>
        </w:rPr>
      </w:pPr>
    </w:p>
    <w:p w:rsidR="00806553" w:rsidRPr="004B3961" w:rsidRDefault="00806553" w:rsidP="00806553">
      <w:pPr>
        <w:jc w:val="center"/>
        <w:rPr>
          <w:rFonts w:ascii="Arial" w:hAnsi="Arial" w:cs="Arial"/>
          <w:b/>
          <w:bCs/>
        </w:rPr>
      </w:pPr>
    </w:p>
    <w:p w:rsidR="00806553" w:rsidRDefault="00806553" w:rsidP="00806553">
      <w:pPr>
        <w:jc w:val="both"/>
        <w:rPr>
          <w:rFonts w:ascii="Arial" w:hAnsi="Arial" w:cs="Arial"/>
        </w:rPr>
      </w:pPr>
      <w:r w:rsidRPr="004B3961">
        <w:rPr>
          <w:rFonts w:ascii="Arial" w:hAnsi="Arial" w:cs="Arial"/>
        </w:rPr>
        <w:t>Понуђач _________________________________________________________</w:t>
      </w:r>
      <w:r w:rsidR="003B2D6B">
        <w:rPr>
          <w:rFonts w:ascii="Arial" w:hAnsi="Arial" w:cs="Arial"/>
        </w:rPr>
        <w:t>_ је за нас квалитетно и у року:</w:t>
      </w:r>
    </w:p>
    <w:p w:rsidR="003B2D6B" w:rsidRPr="004B3961" w:rsidRDefault="003B2D6B" w:rsidP="00806553">
      <w:pPr>
        <w:jc w:val="both"/>
        <w:rPr>
          <w:rFonts w:ascii="Arial" w:hAnsi="Arial" w:cs="Arial"/>
        </w:rPr>
      </w:pPr>
    </w:p>
    <w:p w:rsidR="00806553" w:rsidRPr="0061439F" w:rsidRDefault="00806553" w:rsidP="0061439F">
      <w:pPr>
        <w:pStyle w:val="ListParagraph"/>
        <w:numPr>
          <w:ilvl w:val="0"/>
          <w:numId w:val="36"/>
        </w:numPr>
        <w:jc w:val="both"/>
        <w:rPr>
          <w:rFonts w:ascii="Arial" w:hAnsi="Arial" w:cs="Arial"/>
          <w:sz w:val="24"/>
          <w:szCs w:val="24"/>
        </w:rPr>
      </w:pPr>
      <w:r w:rsidRPr="00806553">
        <w:rPr>
          <w:rFonts w:ascii="Arial" w:hAnsi="Arial" w:cs="Arial"/>
          <w:sz w:val="24"/>
          <w:szCs w:val="24"/>
        </w:rPr>
        <w:t xml:space="preserve">реализовао уговор о </w:t>
      </w:r>
      <w:r w:rsidRPr="0061439F">
        <w:rPr>
          <w:rFonts w:ascii="Arial" w:hAnsi="Arial" w:cs="Arial"/>
          <w:sz w:val="24"/>
          <w:szCs w:val="24"/>
        </w:rPr>
        <w:t>продаји програмских пакета VMware vSphere и vCentar with Operations Management, у периоду од ________ године до _________ године,</w:t>
      </w:r>
    </w:p>
    <w:p w:rsidR="00806553" w:rsidRPr="0061439F" w:rsidRDefault="00806553" w:rsidP="0061439F">
      <w:pPr>
        <w:pStyle w:val="ListParagraph"/>
        <w:numPr>
          <w:ilvl w:val="0"/>
          <w:numId w:val="36"/>
        </w:numPr>
        <w:spacing w:before="240" w:after="0" w:line="240" w:lineRule="auto"/>
        <w:contextualSpacing w:val="0"/>
        <w:jc w:val="both"/>
        <w:rPr>
          <w:rFonts w:ascii="Arial" w:hAnsi="Arial" w:cs="Arial"/>
          <w:sz w:val="24"/>
          <w:szCs w:val="24"/>
          <w:lang w:val="en-US"/>
        </w:rPr>
      </w:pPr>
      <w:r w:rsidRPr="0061439F">
        <w:rPr>
          <w:rFonts w:ascii="Arial" w:hAnsi="Arial" w:cs="Arial"/>
          <w:sz w:val="24"/>
          <w:szCs w:val="24"/>
        </w:rPr>
        <w:t xml:space="preserve">реализовао уговор о инсталацији и конфигурацији VMware окружења неопходног за инсталацију SAP HANA програмског пакета </w:t>
      </w:r>
      <w:r w:rsidR="0061439F" w:rsidRPr="0061439F">
        <w:rPr>
          <w:rFonts w:ascii="Arial" w:hAnsi="Arial" w:cs="Arial"/>
          <w:sz w:val="24"/>
          <w:szCs w:val="24"/>
          <w:lang w:val="sr-Cyrl-CS"/>
        </w:rPr>
        <w:t xml:space="preserve"> </w:t>
      </w:r>
      <w:r w:rsidRPr="0061439F">
        <w:rPr>
          <w:rFonts w:ascii="Arial" w:hAnsi="Arial" w:cs="Arial"/>
          <w:sz w:val="24"/>
          <w:szCs w:val="24"/>
        </w:rPr>
        <w:t>у периоду од ____</w:t>
      </w:r>
      <w:r w:rsidR="003B2D6B" w:rsidRPr="0061439F">
        <w:rPr>
          <w:rFonts w:ascii="Arial" w:hAnsi="Arial" w:cs="Arial"/>
          <w:sz w:val="24"/>
          <w:szCs w:val="24"/>
        </w:rPr>
        <w:t>____ године до _________ године.</w:t>
      </w:r>
    </w:p>
    <w:p w:rsidR="003B2D6B" w:rsidRPr="003B2D6B" w:rsidRDefault="0061439F" w:rsidP="0061439F">
      <w:pPr>
        <w:spacing w:before="120" w:after="120"/>
        <w:ind w:left="357"/>
        <w:jc w:val="center"/>
        <w:rPr>
          <w:rFonts w:ascii="Arial" w:hAnsi="Arial" w:cs="Arial"/>
          <w:i/>
          <w:sz w:val="22"/>
          <w:szCs w:val="22"/>
        </w:rPr>
      </w:pPr>
      <w:r>
        <w:rPr>
          <w:rFonts w:ascii="Arial" w:hAnsi="Arial" w:cs="Arial"/>
          <w:i/>
          <w:sz w:val="22"/>
          <w:szCs w:val="22"/>
        </w:rPr>
        <w:t>(</w:t>
      </w:r>
      <w:r w:rsidR="003B2D6B" w:rsidRPr="003B2D6B">
        <w:rPr>
          <w:rFonts w:ascii="Arial" w:hAnsi="Arial" w:cs="Arial"/>
          <w:i/>
          <w:sz w:val="22"/>
          <w:szCs w:val="22"/>
        </w:rPr>
        <w:t xml:space="preserve">Напомена: </w:t>
      </w:r>
      <w:r>
        <w:rPr>
          <w:rFonts w:ascii="Arial" w:hAnsi="Arial" w:cs="Arial"/>
          <w:i/>
          <w:sz w:val="22"/>
          <w:szCs w:val="22"/>
        </w:rPr>
        <w:t>Прецртати непотребно)</w:t>
      </w:r>
    </w:p>
    <w:p w:rsidR="00806553" w:rsidRPr="003B2D6B" w:rsidRDefault="00806553" w:rsidP="00806553">
      <w:pPr>
        <w:jc w:val="both"/>
        <w:rPr>
          <w:rFonts w:ascii="Arial" w:hAnsi="Arial" w:cs="Arial"/>
          <w:i/>
        </w:rPr>
      </w:pPr>
      <w:r w:rsidRPr="004B3961">
        <w:rPr>
          <w:rFonts w:ascii="Arial" w:hAnsi="Arial" w:cs="Arial"/>
        </w:rPr>
        <w:t>те истог препоручујемо вама.</w:t>
      </w:r>
    </w:p>
    <w:p w:rsidR="00806553" w:rsidRPr="004B3961" w:rsidRDefault="00806553" w:rsidP="00806553">
      <w:pPr>
        <w:autoSpaceDE w:val="0"/>
        <w:autoSpaceDN w:val="0"/>
        <w:adjustRightInd w:val="0"/>
        <w:jc w:val="both"/>
        <w:rPr>
          <w:rFonts w:ascii="Arial" w:hAnsi="Arial" w:cs="Arial"/>
        </w:rPr>
      </w:pPr>
    </w:p>
    <w:p w:rsidR="00806553" w:rsidRPr="004B3961" w:rsidRDefault="003B2D6B" w:rsidP="00806553">
      <w:pPr>
        <w:jc w:val="both"/>
        <w:rPr>
          <w:rFonts w:ascii="Arial" w:hAnsi="Arial" w:cs="Arial"/>
        </w:rPr>
      </w:pPr>
      <w:r>
        <w:rPr>
          <w:rFonts w:ascii="Arial" w:hAnsi="Arial" w:cs="Arial"/>
        </w:rPr>
        <w:t>Потврда</w:t>
      </w:r>
      <w:r w:rsidR="00806553" w:rsidRPr="004B3961">
        <w:rPr>
          <w:rFonts w:ascii="Arial" w:hAnsi="Arial" w:cs="Arial"/>
        </w:rPr>
        <w:t xml:space="preserve"> се издаје на захтев ________________________________________ ради учешћа у отвореном поступку јавне </w:t>
      </w:r>
      <w:r>
        <w:rPr>
          <w:rFonts w:ascii="Arial" w:hAnsi="Arial" w:cs="Arial"/>
        </w:rPr>
        <w:t xml:space="preserve">набавке </w:t>
      </w:r>
      <w:r w:rsidR="0061439F">
        <w:rPr>
          <w:rFonts w:ascii="Arial" w:hAnsi="Arial" w:cs="Arial"/>
        </w:rPr>
        <w:t>„</w:t>
      </w:r>
      <w:r w:rsidR="0061439F" w:rsidRPr="00B72495">
        <w:rPr>
          <w:rFonts w:ascii="Arial" w:hAnsi="Arial" w:cs="Arial"/>
          <w:szCs w:val="24"/>
        </w:rPr>
        <w:t>ИС и ИКТ решења и услуге за потребе ЕПС групе – Услуге виртуелизације ИКТ решења за потребе ЕПС групе</w:t>
      </w:r>
      <w:r w:rsidR="0061439F">
        <w:rPr>
          <w:rFonts w:ascii="Arial" w:hAnsi="Arial" w:cs="Arial"/>
          <w:szCs w:val="24"/>
        </w:rPr>
        <w:t>“</w:t>
      </w:r>
      <w:r w:rsidR="00806553" w:rsidRPr="004B3961">
        <w:rPr>
          <w:rFonts w:ascii="Arial" w:hAnsi="Arial" w:cs="Arial"/>
          <w:b/>
          <w:bCs/>
        </w:rPr>
        <w:t xml:space="preserve">, </w:t>
      </w:r>
      <w:r w:rsidR="00806553" w:rsidRPr="003B2D6B">
        <w:rPr>
          <w:rFonts w:ascii="Arial" w:hAnsi="Arial" w:cs="Arial"/>
          <w:bCs/>
        </w:rPr>
        <w:t xml:space="preserve">јн. </w:t>
      </w:r>
      <w:r w:rsidR="00806553" w:rsidRPr="0058758A">
        <w:rPr>
          <w:rFonts w:ascii="Arial" w:hAnsi="Arial" w:cs="Arial"/>
          <w:bCs/>
        </w:rPr>
        <w:t xml:space="preserve">бр. </w:t>
      </w:r>
      <w:r w:rsidR="0058758A" w:rsidRPr="0058758A">
        <w:rPr>
          <w:rFonts w:ascii="Arial" w:hAnsi="Arial" w:cs="Arial"/>
          <w:szCs w:val="24"/>
          <w:lang w:val="en-US"/>
        </w:rPr>
        <w:t>JN/1000/0290-1/2015</w:t>
      </w:r>
      <w:r w:rsidR="00806553" w:rsidRPr="0058758A">
        <w:rPr>
          <w:rFonts w:ascii="Arial" w:hAnsi="Arial" w:cs="Arial"/>
        </w:rPr>
        <w:t xml:space="preserve">за коју је позив објављен на Порталу јавних набавки дана </w:t>
      </w:r>
      <w:r w:rsidR="0058758A">
        <w:rPr>
          <w:rFonts w:ascii="Arial" w:hAnsi="Arial" w:cs="Arial"/>
          <w:lang w:val="en-US"/>
        </w:rPr>
        <w:t>11.12</w:t>
      </w:r>
      <w:r w:rsidR="00806553" w:rsidRPr="0058758A">
        <w:rPr>
          <w:rFonts w:ascii="Arial" w:hAnsi="Arial" w:cs="Arial"/>
        </w:rPr>
        <w:t>.2015. године, и у друге сврхе се не може користити.</w:t>
      </w:r>
    </w:p>
    <w:p w:rsidR="00806553" w:rsidRPr="004B3961" w:rsidRDefault="00806553" w:rsidP="00806553">
      <w:pPr>
        <w:jc w:val="both"/>
        <w:rPr>
          <w:rFonts w:ascii="Arial" w:hAnsi="Arial" w:cs="Arial"/>
        </w:rPr>
      </w:pPr>
    </w:p>
    <w:p w:rsidR="00806553" w:rsidRPr="004B3961" w:rsidRDefault="00806553" w:rsidP="00806553">
      <w:pPr>
        <w:jc w:val="both"/>
        <w:rPr>
          <w:rFonts w:ascii="Arial" w:hAnsi="Arial" w:cs="Arial"/>
        </w:rPr>
      </w:pPr>
    </w:p>
    <w:p w:rsidR="00806553" w:rsidRPr="004B3961" w:rsidRDefault="00806553" w:rsidP="00806553">
      <w:pPr>
        <w:jc w:val="both"/>
        <w:rPr>
          <w:rFonts w:ascii="Arial" w:hAnsi="Arial" w:cs="Arial"/>
        </w:rPr>
      </w:pPr>
      <w:r w:rsidRPr="004B3961">
        <w:rPr>
          <w:rFonts w:ascii="Arial" w:hAnsi="Arial" w:cs="Arial"/>
        </w:rPr>
        <w:t>Место: _________________</w:t>
      </w:r>
    </w:p>
    <w:p w:rsidR="00806553" w:rsidRPr="004B3961" w:rsidRDefault="00806553" w:rsidP="00806553">
      <w:pPr>
        <w:jc w:val="both"/>
        <w:rPr>
          <w:rFonts w:ascii="Arial" w:hAnsi="Arial" w:cs="Arial"/>
        </w:rPr>
      </w:pPr>
      <w:r w:rsidRPr="004B3961">
        <w:rPr>
          <w:rFonts w:ascii="Arial" w:hAnsi="Arial" w:cs="Arial"/>
        </w:rPr>
        <w:t>Датум: _________________</w:t>
      </w:r>
    </w:p>
    <w:p w:rsidR="00806553" w:rsidRPr="004B3961" w:rsidRDefault="00806553" w:rsidP="00806553">
      <w:pPr>
        <w:jc w:val="center"/>
        <w:rPr>
          <w:rFonts w:ascii="Arial" w:hAnsi="Arial" w:cs="Arial"/>
        </w:rPr>
      </w:pPr>
    </w:p>
    <w:p w:rsidR="00806553" w:rsidRPr="004B3961" w:rsidRDefault="00806553" w:rsidP="00806553">
      <w:pPr>
        <w:jc w:val="center"/>
        <w:rPr>
          <w:rFonts w:ascii="Arial" w:hAnsi="Arial" w:cs="Arial"/>
        </w:rPr>
      </w:pPr>
      <w:r w:rsidRPr="004B3961">
        <w:rPr>
          <w:rFonts w:ascii="Arial" w:hAnsi="Arial" w:cs="Arial"/>
        </w:rPr>
        <w:t>Да су подаци тачни, својим потписом и печатом потврђује,</w:t>
      </w:r>
    </w:p>
    <w:p w:rsidR="00806553" w:rsidRPr="004B3961" w:rsidRDefault="00806553" w:rsidP="00806553">
      <w:pPr>
        <w:jc w:val="center"/>
        <w:rPr>
          <w:rFonts w:ascii="Arial" w:hAnsi="Arial" w:cs="Arial"/>
        </w:rPr>
      </w:pPr>
    </w:p>
    <w:p w:rsidR="00806553" w:rsidRPr="004B3961" w:rsidRDefault="00806553" w:rsidP="00806553">
      <w:pPr>
        <w:jc w:val="right"/>
        <w:rPr>
          <w:rFonts w:ascii="Arial" w:hAnsi="Arial" w:cs="Arial"/>
        </w:rPr>
      </w:pPr>
      <w:r w:rsidRPr="004B3961">
        <w:rPr>
          <w:rFonts w:ascii="Arial" w:hAnsi="Arial" w:cs="Arial"/>
        </w:rPr>
        <w:t>Овлашћено лице Наручиоца/ Купца</w:t>
      </w:r>
    </w:p>
    <w:p w:rsidR="00806553" w:rsidRPr="004B3961" w:rsidRDefault="00806553" w:rsidP="00806553">
      <w:pPr>
        <w:jc w:val="both"/>
        <w:rPr>
          <w:rFonts w:ascii="Arial" w:hAnsi="Arial" w:cs="Arial"/>
        </w:rPr>
      </w:pPr>
    </w:p>
    <w:p w:rsidR="00806553" w:rsidRPr="004B3961" w:rsidRDefault="00806553" w:rsidP="00806553">
      <w:pPr>
        <w:jc w:val="right"/>
        <w:rPr>
          <w:rFonts w:ascii="Arial" w:hAnsi="Arial" w:cs="Arial"/>
        </w:rPr>
      </w:pPr>
      <w:r w:rsidRPr="004B3961">
        <w:rPr>
          <w:rFonts w:ascii="Arial" w:hAnsi="Arial" w:cs="Arial"/>
        </w:rPr>
        <w:t xml:space="preserve">       _____________________</w:t>
      </w:r>
    </w:p>
    <w:p w:rsidR="00806553" w:rsidRPr="004B3961" w:rsidRDefault="00806553" w:rsidP="00806553">
      <w:pPr>
        <w:jc w:val="right"/>
        <w:rPr>
          <w:rFonts w:ascii="Arial" w:hAnsi="Arial" w:cs="Arial"/>
        </w:rPr>
      </w:pPr>
      <w:r w:rsidRPr="004B3961">
        <w:rPr>
          <w:rFonts w:ascii="Arial" w:hAnsi="Arial" w:cs="Arial"/>
        </w:rPr>
        <w:t xml:space="preserve">                                                                                                         (потпис и печат)</w:t>
      </w:r>
    </w:p>
    <w:p w:rsidR="003B2D6B" w:rsidRDefault="003B2D6B">
      <w:pPr>
        <w:suppressAutoHyphens w:val="0"/>
        <w:rPr>
          <w:rFonts w:ascii="Arial" w:hAnsi="Arial" w:cs="Arial"/>
          <w:b/>
          <w:szCs w:val="24"/>
        </w:rPr>
      </w:pPr>
      <w:r>
        <w:rPr>
          <w:rFonts w:ascii="Arial" w:hAnsi="Arial" w:cs="Arial"/>
          <w:b/>
          <w:szCs w:val="24"/>
        </w:rPr>
        <w:br w:type="page"/>
      </w:r>
    </w:p>
    <w:p w:rsidR="003B2D6B" w:rsidRPr="00991A45" w:rsidRDefault="003B2D6B" w:rsidP="003B2D6B">
      <w:pPr>
        <w:pStyle w:val="Heading2"/>
        <w:numPr>
          <w:ilvl w:val="0"/>
          <w:numId w:val="0"/>
        </w:numPr>
        <w:ind w:left="1440"/>
        <w:jc w:val="right"/>
      </w:pPr>
      <w:bookmarkStart w:id="332" w:name="_Toc436920946"/>
      <w:bookmarkStart w:id="333" w:name="_Toc437294665"/>
      <w:bookmarkStart w:id="334" w:name="_Toc434102030"/>
      <w:r w:rsidRPr="00991A45">
        <w:lastRenderedPageBreak/>
        <w:t xml:space="preserve">ОБРАЗАЦ </w:t>
      </w:r>
      <w:bookmarkEnd w:id="332"/>
      <w:r w:rsidR="000A09D4">
        <w:t>9</w:t>
      </w:r>
      <w:r w:rsidRPr="00991A45">
        <w:t>.</w:t>
      </w:r>
      <w:bookmarkEnd w:id="333"/>
    </w:p>
    <w:p w:rsidR="001E5F4A" w:rsidRDefault="001E5F4A" w:rsidP="005529C3"/>
    <w:p w:rsidR="00BA5555" w:rsidRDefault="00BA5555" w:rsidP="001E5F4A">
      <w:pPr>
        <w:jc w:val="center"/>
        <w:rPr>
          <w:rFonts w:ascii="Arial" w:hAnsi="Arial" w:cs="Arial"/>
          <w:b/>
        </w:rPr>
      </w:pPr>
    </w:p>
    <w:p w:rsidR="003B2D6B" w:rsidRPr="001E5F4A" w:rsidRDefault="003B2D6B" w:rsidP="001E5F4A">
      <w:pPr>
        <w:jc w:val="center"/>
        <w:rPr>
          <w:rFonts w:ascii="Arial" w:hAnsi="Arial" w:cs="Arial"/>
          <w:b/>
        </w:rPr>
      </w:pPr>
      <w:r w:rsidRPr="001E5F4A">
        <w:rPr>
          <w:rFonts w:ascii="Arial" w:hAnsi="Arial" w:cs="Arial"/>
          <w:b/>
        </w:rPr>
        <w:t>ЛИСТА ЗАПОСЛЕНИХ/АНГАЖОВАНИХ ЛИЦА КОЈА ЋЕ БИТИ ОДГОВОРНА ЗА ИЗВРШЕЊЕ УГОВОРА</w:t>
      </w:r>
      <w:bookmarkEnd w:id="334"/>
    </w:p>
    <w:p w:rsidR="003B2D6B" w:rsidRPr="004B3961" w:rsidRDefault="003B2D6B" w:rsidP="003B2D6B">
      <w:pPr>
        <w:spacing w:before="240"/>
        <w:ind w:left="360"/>
        <w:jc w:val="both"/>
        <w:rPr>
          <w:rFonts w:ascii="Arial" w:hAnsi="Arial" w:cs="Arial"/>
          <w:b/>
          <w:caps/>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3141"/>
        <w:gridCol w:w="2835"/>
        <w:gridCol w:w="2400"/>
      </w:tblGrid>
      <w:tr w:rsidR="003B2D6B" w:rsidRPr="004B3961" w:rsidTr="001E5F4A">
        <w:trPr>
          <w:trHeight w:val="506"/>
          <w:jc w:val="center"/>
        </w:trPr>
        <w:tc>
          <w:tcPr>
            <w:tcW w:w="376" w:type="pct"/>
            <w:vAlign w:val="center"/>
          </w:tcPr>
          <w:p w:rsidR="003B2D6B" w:rsidRPr="004B3961" w:rsidRDefault="003B2D6B" w:rsidP="00C00BE0">
            <w:pPr>
              <w:jc w:val="center"/>
              <w:rPr>
                <w:rFonts w:ascii="Arial" w:hAnsi="Arial" w:cs="Arial"/>
                <w:b/>
                <w:szCs w:val="22"/>
              </w:rPr>
            </w:pPr>
          </w:p>
        </w:tc>
        <w:tc>
          <w:tcPr>
            <w:tcW w:w="1733" w:type="pct"/>
            <w:vAlign w:val="center"/>
          </w:tcPr>
          <w:p w:rsidR="003B2D6B" w:rsidRPr="004B3961" w:rsidRDefault="003B2D6B" w:rsidP="00C00BE0">
            <w:pPr>
              <w:jc w:val="center"/>
              <w:rPr>
                <w:rFonts w:ascii="Arial" w:hAnsi="Arial" w:cs="Arial"/>
                <w:b/>
                <w:szCs w:val="22"/>
              </w:rPr>
            </w:pPr>
            <w:r w:rsidRPr="004B3961">
              <w:rPr>
                <w:rFonts w:ascii="Arial" w:hAnsi="Arial" w:cs="Arial"/>
                <w:b/>
                <w:sz w:val="22"/>
                <w:szCs w:val="22"/>
              </w:rPr>
              <w:t>ИМЕ И ПРЕЗИМЕ</w:t>
            </w:r>
          </w:p>
        </w:tc>
        <w:tc>
          <w:tcPr>
            <w:tcW w:w="1565" w:type="pct"/>
            <w:vAlign w:val="center"/>
          </w:tcPr>
          <w:p w:rsidR="003B2D6B" w:rsidRPr="004B3961" w:rsidRDefault="003B2D6B" w:rsidP="00C00BE0">
            <w:pPr>
              <w:jc w:val="center"/>
              <w:rPr>
                <w:rFonts w:ascii="Arial" w:hAnsi="Arial" w:cs="Arial"/>
                <w:b/>
                <w:szCs w:val="22"/>
              </w:rPr>
            </w:pPr>
            <w:r w:rsidRPr="004B3961">
              <w:rPr>
                <w:rFonts w:ascii="Arial" w:hAnsi="Arial" w:cs="Arial"/>
                <w:b/>
                <w:sz w:val="22"/>
                <w:szCs w:val="22"/>
              </w:rPr>
              <w:t>Стручни назив и радно место</w:t>
            </w:r>
          </w:p>
        </w:tc>
        <w:tc>
          <w:tcPr>
            <w:tcW w:w="1325" w:type="pct"/>
            <w:vAlign w:val="center"/>
          </w:tcPr>
          <w:p w:rsidR="003B2D6B" w:rsidRPr="004B3961" w:rsidRDefault="003B2D6B" w:rsidP="00C00BE0">
            <w:pPr>
              <w:jc w:val="center"/>
              <w:rPr>
                <w:rFonts w:ascii="Arial" w:hAnsi="Arial" w:cs="Arial"/>
                <w:b/>
                <w:szCs w:val="22"/>
              </w:rPr>
            </w:pPr>
            <w:r w:rsidRPr="004B3961">
              <w:rPr>
                <w:rFonts w:ascii="Arial" w:hAnsi="Arial" w:cs="Arial"/>
                <w:b/>
                <w:sz w:val="22"/>
                <w:szCs w:val="22"/>
              </w:rPr>
              <w:t>сертификат</w:t>
            </w:r>
          </w:p>
        </w:tc>
      </w:tr>
      <w:tr w:rsidR="003B2D6B" w:rsidRPr="004B3961" w:rsidTr="001E5F4A">
        <w:trPr>
          <w:trHeight w:val="506"/>
          <w:jc w:val="center"/>
        </w:trPr>
        <w:tc>
          <w:tcPr>
            <w:tcW w:w="376" w:type="pct"/>
            <w:vAlign w:val="center"/>
          </w:tcPr>
          <w:p w:rsidR="003B2D6B" w:rsidRPr="004B3961" w:rsidRDefault="003B2D6B" w:rsidP="00C00BE0">
            <w:pPr>
              <w:jc w:val="center"/>
              <w:rPr>
                <w:rFonts w:ascii="Arial" w:hAnsi="Arial" w:cs="Arial"/>
                <w:b/>
                <w:sz w:val="22"/>
                <w:szCs w:val="22"/>
              </w:rPr>
            </w:pPr>
            <w:r w:rsidRPr="004B3961">
              <w:rPr>
                <w:rFonts w:ascii="Arial" w:hAnsi="Arial" w:cs="Arial"/>
                <w:b/>
                <w:sz w:val="22"/>
                <w:szCs w:val="22"/>
              </w:rPr>
              <w:t>1.</w:t>
            </w:r>
          </w:p>
        </w:tc>
        <w:tc>
          <w:tcPr>
            <w:tcW w:w="1733" w:type="pct"/>
            <w:vAlign w:val="center"/>
          </w:tcPr>
          <w:p w:rsidR="003B2D6B" w:rsidRPr="004B3961" w:rsidRDefault="003B2D6B" w:rsidP="00C00BE0">
            <w:pPr>
              <w:jc w:val="center"/>
              <w:rPr>
                <w:rFonts w:ascii="Arial" w:hAnsi="Arial" w:cs="Arial"/>
                <w:b/>
                <w:szCs w:val="22"/>
              </w:rPr>
            </w:pPr>
          </w:p>
        </w:tc>
        <w:tc>
          <w:tcPr>
            <w:tcW w:w="1565" w:type="pct"/>
            <w:shd w:val="clear" w:color="auto" w:fill="auto"/>
            <w:vAlign w:val="center"/>
          </w:tcPr>
          <w:p w:rsidR="003B2D6B" w:rsidRPr="004B3961" w:rsidRDefault="003B2D6B" w:rsidP="00C00BE0">
            <w:pPr>
              <w:jc w:val="center"/>
              <w:rPr>
                <w:rFonts w:ascii="Arial" w:hAnsi="Arial" w:cs="Arial"/>
                <w:b/>
                <w:szCs w:val="22"/>
              </w:rPr>
            </w:pPr>
          </w:p>
        </w:tc>
        <w:tc>
          <w:tcPr>
            <w:tcW w:w="1325" w:type="pct"/>
            <w:shd w:val="clear" w:color="auto" w:fill="auto"/>
          </w:tcPr>
          <w:p w:rsidR="003B2D6B" w:rsidRPr="004B3961" w:rsidRDefault="003B2D6B" w:rsidP="00C00BE0">
            <w:pPr>
              <w:jc w:val="center"/>
              <w:rPr>
                <w:rFonts w:ascii="Arial" w:hAnsi="Arial" w:cs="Arial"/>
                <w:b/>
                <w:szCs w:val="22"/>
              </w:rPr>
            </w:pPr>
          </w:p>
        </w:tc>
      </w:tr>
      <w:tr w:rsidR="003B2D6B" w:rsidRPr="004B3961" w:rsidTr="001E5F4A">
        <w:trPr>
          <w:trHeight w:val="506"/>
          <w:jc w:val="center"/>
        </w:trPr>
        <w:tc>
          <w:tcPr>
            <w:tcW w:w="376" w:type="pct"/>
            <w:vAlign w:val="center"/>
          </w:tcPr>
          <w:p w:rsidR="003B2D6B" w:rsidRPr="004B3961" w:rsidRDefault="003B2D6B" w:rsidP="00C00BE0">
            <w:pPr>
              <w:jc w:val="center"/>
              <w:rPr>
                <w:rFonts w:ascii="Arial" w:hAnsi="Arial" w:cs="Arial"/>
                <w:b/>
                <w:szCs w:val="22"/>
              </w:rPr>
            </w:pPr>
            <w:r w:rsidRPr="004B3961">
              <w:rPr>
                <w:rFonts w:ascii="Arial" w:hAnsi="Arial" w:cs="Arial"/>
                <w:b/>
                <w:sz w:val="22"/>
                <w:szCs w:val="22"/>
              </w:rPr>
              <w:t>2.</w:t>
            </w:r>
          </w:p>
        </w:tc>
        <w:tc>
          <w:tcPr>
            <w:tcW w:w="1733" w:type="pct"/>
            <w:vAlign w:val="center"/>
          </w:tcPr>
          <w:p w:rsidR="003B2D6B" w:rsidRPr="004B3961" w:rsidRDefault="003B2D6B" w:rsidP="00C00BE0">
            <w:pPr>
              <w:jc w:val="center"/>
              <w:rPr>
                <w:rFonts w:ascii="Arial" w:hAnsi="Arial" w:cs="Arial"/>
                <w:b/>
                <w:szCs w:val="22"/>
              </w:rPr>
            </w:pPr>
          </w:p>
        </w:tc>
        <w:tc>
          <w:tcPr>
            <w:tcW w:w="1565" w:type="pct"/>
            <w:vAlign w:val="center"/>
          </w:tcPr>
          <w:p w:rsidR="003B2D6B" w:rsidRPr="004B3961" w:rsidRDefault="003B2D6B" w:rsidP="00C00BE0">
            <w:pPr>
              <w:jc w:val="center"/>
              <w:rPr>
                <w:rFonts w:ascii="Arial" w:hAnsi="Arial" w:cs="Arial"/>
                <w:b/>
                <w:szCs w:val="22"/>
              </w:rPr>
            </w:pPr>
          </w:p>
        </w:tc>
        <w:tc>
          <w:tcPr>
            <w:tcW w:w="1325" w:type="pct"/>
          </w:tcPr>
          <w:p w:rsidR="003B2D6B" w:rsidRPr="004B3961" w:rsidRDefault="003B2D6B" w:rsidP="00C00BE0">
            <w:pPr>
              <w:jc w:val="center"/>
              <w:rPr>
                <w:rFonts w:ascii="Arial" w:hAnsi="Arial" w:cs="Arial"/>
                <w:b/>
                <w:szCs w:val="22"/>
              </w:rPr>
            </w:pPr>
          </w:p>
        </w:tc>
      </w:tr>
      <w:tr w:rsidR="003B2D6B" w:rsidRPr="004B3961" w:rsidTr="001E5F4A">
        <w:trPr>
          <w:trHeight w:val="506"/>
          <w:jc w:val="center"/>
        </w:trPr>
        <w:tc>
          <w:tcPr>
            <w:tcW w:w="376" w:type="pct"/>
            <w:vAlign w:val="center"/>
          </w:tcPr>
          <w:p w:rsidR="003B2D6B" w:rsidRPr="004B3961" w:rsidRDefault="003B2D6B" w:rsidP="00C00BE0">
            <w:pPr>
              <w:jc w:val="center"/>
              <w:rPr>
                <w:rFonts w:ascii="Arial" w:hAnsi="Arial" w:cs="Arial"/>
                <w:b/>
                <w:szCs w:val="22"/>
              </w:rPr>
            </w:pPr>
            <w:r w:rsidRPr="004B3961">
              <w:rPr>
                <w:rFonts w:ascii="Arial" w:hAnsi="Arial" w:cs="Arial"/>
                <w:b/>
                <w:sz w:val="22"/>
                <w:szCs w:val="22"/>
              </w:rPr>
              <w:t>3.</w:t>
            </w:r>
          </w:p>
        </w:tc>
        <w:tc>
          <w:tcPr>
            <w:tcW w:w="1733" w:type="pct"/>
            <w:vAlign w:val="center"/>
          </w:tcPr>
          <w:p w:rsidR="003B2D6B" w:rsidRPr="004B3961" w:rsidRDefault="003B2D6B" w:rsidP="00C00BE0">
            <w:pPr>
              <w:jc w:val="center"/>
              <w:rPr>
                <w:rFonts w:ascii="Arial" w:hAnsi="Arial" w:cs="Arial"/>
                <w:b/>
                <w:szCs w:val="22"/>
              </w:rPr>
            </w:pPr>
          </w:p>
        </w:tc>
        <w:tc>
          <w:tcPr>
            <w:tcW w:w="1565" w:type="pct"/>
            <w:vAlign w:val="center"/>
          </w:tcPr>
          <w:p w:rsidR="003B2D6B" w:rsidRPr="004B3961" w:rsidRDefault="003B2D6B" w:rsidP="00C00BE0">
            <w:pPr>
              <w:jc w:val="center"/>
              <w:rPr>
                <w:rFonts w:ascii="Arial" w:hAnsi="Arial" w:cs="Arial"/>
                <w:b/>
                <w:szCs w:val="22"/>
              </w:rPr>
            </w:pPr>
          </w:p>
        </w:tc>
        <w:tc>
          <w:tcPr>
            <w:tcW w:w="1325" w:type="pct"/>
          </w:tcPr>
          <w:p w:rsidR="003B2D6B" w:rsidRPr="004B3961" w:rsidRDefault="003B2D6B" w:rsidP="00C00BE0">
            <w:pPr>
              <w:jc w:val="center"/>
              <w:rPr>
                <w:rFonts w:ascii="Arial" w:hAnsi="Arial" w:cs="Arial"/>
                <w:b/>
                <w:szCs w:val="22"/>
              </w:rPr>
            </w:pPr>
          </w:p>
        </w:tc>
      </w:tr>
      <w:tr w:rsidR="003B2D6B" w:rsidRPr="004B3961" w:rsidTr="001E5F4A">
        <w:trPr>
          <w:trHeight w:val="506"/>
          <w:jc w:val="center"/>
        </w:trPr>
        <w:tc>
          <w:tcPr>
            <w:tcW w:w="376" w:type="pct"/>
            <w:vAlign w:val="center"/>
          </w:tcPr>
          <w:p w:rsidR="003B2D6B" w:rsidRPr="004B3961" w:rsidRDefault="003B2D6B" w:rsidP="00C00BE0">
            <w:pPr>
              <w:jc w:val="center"/>
              <w:rPr>
                <w:rFonts w:ascii="Arial" w:hAnsi="Arial" w:cs="Arial"/>
                <w:b/>
                <w:szCs w:val="22"/>
              </w:rPr>
            </w:pPr>
            <w:r w:rsidRPr="004B3961">
              <w:rPr>
                <w:rFonts w:ascii="Arial" w:hAnsi="Arial" w:cs="Arial"/>
                <w:b/>
                <w:sz w:val="22"/>
                <w:szCs w:val="22"/>
              </w:rPr>
              <w:t>4.</w:t>
            </w:r>
          </w:p>
        </w:tc>
        <w:tc>
          <w:tcPr>
            <w:tcW w:w="1733" w:type="pct"/>
            <w:vAlign w:val="center"/>
          </w:tcPr>
          <w:p w:rsidR="003B2D6B" w:rsidRPr="004B3961" w:rsidRDefault="003B2D6B" w:rsidP="00C00BE0">
            <w:pPr>
              <w:jc w:val="center"/>
              <w:rPr>
                <w:rFonts w:ascii="Arial" w:hAnsi="Arial" w:cs="Arial"/>
                <w:b/>
                <w:szCs w:val="22"/>
              </w:rPr>
            </w:pPr>
          </w:p>
        </w:tc>
        <w:tc>
          <w:tcPr>
            <w:tcW w:w="1565" w:type="pct"/>
            <w:vAlign w:val="center"/>
          </w:tcPr>
          <w:p w:rsidR="003B2D6B" w:rsidRPr="004B3961" w:rsidRDefault="003B2D6B" w:rsidP="00C00BE0">
            <w:pPr>
              <w:jc w:val="center"/>
              <w:rPr>
                <w:rFonts w:ascii="Arial" w:hAnsi="Arial" w:cs="Arial"/>
                <w:b/>
                <w:szCs w:val="22"/>
              </w:rPr>
            </w:pPr>
          </w:p>
        </w:tc>
        <w:tc>
          <w:tcPr>
            <w:tcW w:w="1325" w:type="pct"/>
          </w:tcPr>
          <w:p w:rsidR="003B2D6B" w:rsidRPr="004B3961" w:rsidRDefault="003B2D6B" w:rsidP="00C00BE0">
            <w:pPr>
              <w:jc w:val="center"/>
              <w:rPr>
                <w:rFonts w:ascii="Arial" w:hAnsi="Arial" w:cs="Arial"/>
                <w:b/>
                <w:szCs w:val="22"/>
              </w:rPr>
            </w:pPr>
          </w:p>
        </w:tc>
      </w:tr>
      <w:tr w:rsidR="003B2D6B" w:rsidRPr="004B3961" w:rsidTr="001E5F4A">
        <w:trPr>
          <w:trHeight w:val="506"/>
          <w:jc w:val="center"/>
        </w:trPr>
        <w:tc>
          <w:tcPr>
            <w:tcW w:w="376" w:type="pct"/>
            <w:vAlign w:val="center"/>
          </w:tcPr>
          <w:p w:rsidR="003B2D6B" w:rsidRPr="004B3961" w:rsidRDefault="003B2D6B" w:rsidP="00C00BE0">
            <w:pPr>
              <w:jc w:val="center"/>
              <w:rPr>
                <w:rFonts w:ascii="Arial" w:hAnsi="Arial" w:cs="Arial"/>
                <w:b/>
                <w:szCs w:val="22"/>
              </w:rPr>
            </w:pPr>
            <w:r w:rsidRPr="004B3961">
              <w:rPr>
                <w:rFonts w:ascii="Arial" w:hAnsi="Arial" w:cs="Arial"/>
                <w:b/>
                <w:sz w:val="22"/>
                <w:szCs w:val="22"/>
              </w:rPr>
              <w:t>5.</w:t>
            </w:r>
          </w:p>
        </w:tc>
        <w:tc>
          <w:tcPr>
            <w:tcW w:w="1733" w:type="pct"/>
            <w:vAlign w:val="center"/>
          </w:tcPr>
          <w:p w:rsidR="003B2D6B" w:rsidRPr="004B3961" w:rsidRDefault="003B2D6B" w:rsidP="00C00BE0">
            <w:pPr>
              <w:jc w:val="center"/>
              <w:rPr>
                <w:rFonts w:ascii="Arial" w:hAnsi="Arial" w:cs="Arial"/>
                <w:b/>
                <w:szCs w:val="22"/>
              </w:rPr>
            </w:pPr>
          </w:p>
        </w:tc>
        <w:tc>
          <w:tcPr>
            <w:tcW w:w="1565" w:type="pct"/>
            <w:vAlign w:val="center"/>
          </w:tcPr>
          <w:p w:rsidR="003B2D6B" w:rsidRPr="004B3961" w:rsidRDefault="003B2D6B" w:rsidP="00C00BE0">
            <w:pPr>
              <w:jc w:val="center"/>
              <w:rPr>
                <w:rFonts w:ascii="Arial" w:hAnsi="Arial" w:cs="Arial"/>
                <w:b/>
                <w:szCs w:val="22"/>
              </w:rPr>
            </w:pPr>
          </w:p>
        </w:tc>
        <w:tc>
          <w:tcPr>
            <w:tcW w:w="1325" w:type="pct"/>
          </w:tcPr>
          <w:p w:rsidR="003B2D6B" w:rsidRPr="004B3961" w:rsidRDefault="003B2D6B" w:rsidP="00C00BE0">
            <w:pPr>
              <w:jc w:val="center"/>
              <w:rPr>
                <w:rFonts w:ascii="Arial" w:hAnsi="Arial" w:cs="Arial"/>
                <w:b/>
                <w:szCs w:val="22"/>
              </w:rPr>
            </w:pPr>
          </w:p>
        </w:tc>
      </w:tr>
      <w:tr w:rsidR="003B2D6B" w:rsidRPr="004B3961" w:rsidTr="001E5F4A">
        <w:trPr>
          <w:trHeight w:val="506"/>
          <w:jc w:val="center"/>
        </w:trPr>
        <w:tc>
          <w:tcPr>
            <w:tcW w:w="376" w:type="pct"/>
            <w:vAlign w:val="center"/>
          </w:tcPr>
          <w:p w:rsidR="003B2D6B" w:rsidRPr="004B3961" w:rsidRDefault="003B2D6B" w:rsidP="00C00BE0">
            <w:pPr>
              <w:jc w:val="center"/>
              <w:rPr>
                <w:rFonts w:ascii="Arial" w:hAnsi="Arial" w:cs="Arial"/>
                <w:b/>
                <w:szCs w:val="22"/>
              </w:rPr>
            </w:pPr>
            <w:r w:rsidRPr="004B3961">
              <w:rPr>
                <w:rFonts w:ascii="Arial" w:hAnsi="Arial" w:cs="Arial"/>
                <w:b/>
                <w:sz w:val="22"/>
                <w:szCs w:val="22"/>
              </w:rPr>
              <w:t>6.</w:t>
            </w:r>
          </w:p>
        </w:tc>
        <w:tc>
          <w:tcPr>
            <w:tcW w:w="1733" w:type="pct"/>
            <w:vAlign w:val="center"/>
          </w:tcPr>
          <w:p w:rsidR="003B2D6B" w:rsidRPr="004B3961" w:rsidRDefault="003B2D6B" w:rsidP="00C00BE0">
            <w:pPr>
              <w:jc w:val="center"/>
              <w:rPr>
                <w:rFonts w:ascii="Arial" w:hAnsi="Arial" w:cs="Arial"/>
                <w:b/>
                <w:szCs w:val="22"/>
              </w:rPr>
            </w:pPr>
          </w:p>
        </w:tc>
        <w:tc>
          <w:tcPr>
            <w:tcW w:w="1565" w:type="pct"/>
            <w:vAlign w:val="center"/>
          </w:tcPr>
          <w:p w:rsidR="003B2D6B" w:rsidRPr="004B3961" w:rsidRDefault="003B2D6B" w:rsidP="00C00BE0">
            <w:pPr>
              <w:jc w:val="center"/>
              <w:rPr>
                <w:rFonts w:ascii="Arial" w:hAnsi="Arial" w:cs="Arial"/>
                <w:b/>
                <w:szCs w:val="22"/>
              </w:rPr>
            </w:pPr>
          </w:p>
        </w:tc>
        <w:tc>
          <w:tcPr>
            <w:tcW w:w="1325" w:type="pct"/>
          </w:tcPr>
          <w:p w:rsidR="003B2D6B" w:rsidRPr="004B3961" w:rsidRDefault="003B2D6B" w:rsidP="00C00BE0">
            <w:pPr>
              <w:jc w:val="center"/>
              <w:rPr>
                <w:rFonts w:ascii="Arial" w:hAnsi="Arial" w:cs="Arial"/>
                <w:b/>
                <w:szCs w:val="22"/>
              </w:rPr>
            </w:pPr>
          </w:p>
        </w:tc>
      </w:tr>
      <w:tr w:rsidR="003B2D6B" w:rsidRPr="004B3961" w:rsidTr="001E5F4A">
        <w:trPr>
          <w:trHeight w:val="506"/>
          <w:jc w:val="center"/>
        </w:trPr>
        <w:tc>
          <w:tcPr>
            <w:tcW w:w="376" w:type="pct"/>
            <w:vAlign w:val="center"/>
          </w:tcPr>
          <w:p w:rsidR="003B2D6B" w:rsidRPr="004B3961" w:rsidRDefault="003B2D6B" w:rsidP="00C00BE0">
            <w:pPr>
              <w:jc w:val="center"/>
              <w:rPr>
                <w:rFonts w:ascii="Arial" w:hAnsi="Arial" w:cs="Arial"/>
                <w:b/>
                <w:szCs w:val="22"/>
              </w:rPr>
            </w:pPr>
            <w:r w:rsidRPr="004B3961">
              <w:rPr>
                <w:rFonts w:ascii="Arial" w:hAnsi="Arial" w:cs="Arial"/>
                <w:b/>
                <w:sz w:val="22"/>
                <w:szCs w:val="22"/>
              </w:rPr>
              <w:t>7.</w:t>
            </w:r>
          </w:p>
        </w:tc>
        <w:tc>
          <w:tcPr>
            <w:tcW w:w="1733" w:type="pct"/>
            <w:vAlign w:val="center"/>
          </w:tcPr>
          <w:p w:rsidR="003B2D6B" w:rsidRPr="004B3961" w:rsidRDefault="003B2D6B" w:rsidP="00C00BE0">
            <w:pPr>
              <w:jc w:val="center"/>
              <w:rPr>
                <w:rFonts w:ascii="Arial" w:hAnsi="Arial" w:cs="Arial"/>
                <w:b/>
                <w:szCs w:val="22"/>
              </w:rPr>
            </w:pPr>
          </w:p>
        </w:tc>
        <w:tc>
          <w:tcPr>
            <w:tcW w:w="1565" w:type="pct"/>
            <w:vAlign w:val="center"/>
          </w:tcPr>
          <w:p w:rsidR="003B2D6B" w:rsidRPr="004B3961" w:rsidRDefault="003B2D6B" w:rsidP="00C00BE0">
            <w:pPr>
              <w:jc w:val="center"/>
              <w:rPr>
                <w:rFonts w:ascii="Arial" w:hAnsi="Arial" w:cs="Arial"/>
                <w:b/>
                <w:szCs w:val="22"/>
              </w:rPr>
            </w:pPr>
          </w:p>
        </w:tc>
        <w:tc>
          <w:tcPr>
            <w:tcW w:w="1325" w:type="pct"/>
          </w:tcPr>
          <w:p w:rsidR="003B2D6B" w:rsidRPr="004B3961" w:rsidRDefault="003B2D6B" w:rsidP="00C00BE0">
            <w:pPr>
              <w:jc w:val="center"/>
              <w:rPr>
                <w:rFonts w:ascii="Arial" w:hAnsi="Arial" w:cs="Arial"/>
                <w:b/>
                <w:szCs w:val="22"/>
              </w:rPr>
            </w:pPr>
          </w:p>
        </w:tc>
      </w:tr>
    </w:tbl>
    <w:p w:rsidR="003B2D6B" w:rsidRPr="004B3961" w:rsidRDefault="003B2D6B" w:rsidP="003B2D6B">
      <w:pPr>
        <w:spacing w:before="240"/>
        <w:ind w:left="567" w:hanging="567"/>
        <w:jc w:val="both"/>
        <w:rPr>
          <w:rFonts w:ascii="Arial" w:hAnsi="Arial" w:cs="Arial"/>
          <w:szCs w:val="24"/>
        </w:rPr>
      </w:pPr>
    </w:p>
    <w:p w:rsidR="003B2D6B" w:rsidRPr="004B3961" w:rsidRDefault="003B2D6B" w:rsidP="003B2D6B">
      <w:pPr>
        <w:spacing w:before="240"/>
        <w:ind w:left="567" w:hanging="567"/>
        <w:jc w:val="both"/>
        <w:rPr>
          <w:rFonts w:ascii="Arial" w:hAnsi="Arial" w:cs="Arial"/>
          <w:szCs w:val="24"/>
        </w:rPr>
      </w:pPr>
      <w:r w:rsidRPr="004B3961">
        <w:rPr>
          <w:rFonts w:ascii="Arial" w:hAnsi="Arial" w:cs="Arial"/>
          <w:szCs w:val="24"/>
        </w:rPr>
        <w:t>По потреби табела се може проширити са потребним бројем редова.</w:t>
      </w:r>
    </w:p>
    <w:p w:rsidR="003B2D6B" w:rsidRPr="004B3961" w:rsidRDefault="003B2D6B" w:rsidP="003B2D6B">
      <w:pPr>
        <w:tabs>
          <w:tab w:val="left" w:pos="567"/>
          <w:tab w:val="right" w:leader="dot" w:pos="9356"/>
        </w:tabs>
        <w:jc w:val="both"/>
        <w:rPr>
          <w:rFonts w:ascii="Arial" w:hAnsi="Arial" w:cs="Arial"/>
          <w:szCs w:val="24"/>
          <w:highlight w:val="yellow"/>
        </w:rPr>
      </w:pPr>
    </w:p>
    <w:p w:rsidR="003B2D6B" w:rsidRPr="004B3961" w:rsidRDefault="003B2D6B" w:rsidP="003B2D6B">
      <w:pPr>
        <w:ind w:left="360"/>
        <w:jc w:val="center"/>
        <w:rPr>
          <w:rFonts w:ascii="Arial" w:hAnsi="Arial" w:cs="Arial"/>
          <w:b/>
          <w:szCs w:val="24"/>
        </w:rPr>
      </w:pPr>
    </w:p>
    <w:p w:rsidR="003B2D6B" w:rsidRPr="004B3961" w:rsidRDefault="003B2D6B" w:rsidP="003B2D6B">
      <w:pPr>
        <w:jc w:val="center"/>
        <w:rPr>
          <w:rFonts w:ascii="Arial" w:hAnsi="Arial" w:cs="Arial"/>
          <w:b/>
          <w:szCs w:val="24"/>
        </w:rPr>
      </w:pPr>
    </w:p>
    <w:tbl>
      <w:tblPr>
        <w:tblW w:w="0" w:type="auto"/>
        <w:jc w:val="center"/>
        <w:tblLook w:val="01E0" w:firstRow="1" w:lastRow="1" w:firstColumn="1" w:lastColumn="1" w:noHBand="0" w:noVBand="0"/>
      </w:tblPr>
      <w:tblGrid>
        <w:gridCol w:w="3507"/>
        <w:gridCol w:w="1917"/>
        <w:gridCol w:w="3644"/>
      </w:tblGrid>
      <w:tr w:rsidR="003B2D6B" w:rsidRPr="004B3961" w:rsidTr="00C00BE0">
        <w:trPr>
          <w:jc w:val="center"/>
        </w:trPr>
        <w:tc>
          <w:tcPr>
            <w:tcW w:w="3652" w:type="dxa"/>
          </w:tcPr>
          <w:p w:rsidR="003B2D6B" w:rsidRPr="004B3961" w:rsidRDefault="003B2D6B" w:rsidP="00C00BE0">
            <w:pPr>
              <w:jc w:val="center"/>
              <w:rPr>
                <w:rFonts w:ascii="Arial" w:hAnsi="Arial"/>
              </w:rPr>
            </w:pPr>
            <w:r w:rsidRPr="004B3961">
              <w:rPr>
                <w:rFonts w:ascii="Arial" w:hAnsi="Arial"/>
              </w:rPr>
              <w:t>Датум:</w:t>
            </w:r>
          </w:p>
        </w:tc>
        <w:tc>
          <w:tcPr>
            <w:tcW w:w="1985" w:type="dxa"/>
          </w:tcPr>
          <w:p w:rsidR="003B2D6B" w:rsidRPr="004B3961" w:rsidRDefault="003B2D6B" w:rsidP="00C00BE0">
            <w:pPr>
              <w:jc w:val="center"/>
              <w:rPr>
                <w:rFonts w:ascii="Arial" w:hAnsi="Arial"/>
              </w:rPr>
            </w:pPr>
            <w:r w:rsidRPr="004B3961">
              <w:rPr>
                <w:rFonts w:ascii="Arial" w:hAnsi="Arial"/>
              </w:rPr>
              <w:t>М.П.</w:t>
            </w:r>
          </w:p>
        </w:tc>
        <w:tc>
          <w:tcPr>
            <w:tcW w:w="3782" w:type="dxa"/>
          </w:tcPr>
          <w:p w:rsidR="003B2D6B" w:rsidRPr="004B3961" w:rsidRDefault="003B2D6B" w:rsidP="00C00BE0">
            <w:pPr>
              <w:jc w:val="center"/>
              <w:rPr>
                <w:rFonts w:ascii="Arial" w:hAnsi="Arial"/>
              </w:rPr>
            </w:pPr>
            <w:r w:rsidRPr="004B3961">
              <w:rPr>
                <w:rFonts w:ascii="Arial" w:hAnsi="Arial"/>
              </w:rPr>
              <w:t>Понуђач:</w:t>
            </w:r>
          </w:p>
        </w:tc>
      </w:tr>
      <w:tr w:rsidR="003B2D6B" w:rsidRPr="004B3961" w:rsidTr="00C00BE0">
        <w:trPr>
          <w:jc w:val="center"/>
        </w:trPr>
        <w:tc>
          <w:tcPr>
            <w:tcW w:w="3652" w:type="dxa"/>
            <w:vAlign w:val="center"/>
          </w:tcPr>
          <w:p w:rsidR="003B2D6B" w:rsidRPr="004B3961" w:rsidRDefault="003B2D6B" w:rsidP="00C00BE0">
            <w:pPr>
              <w:jc w:val="both"/>
              <w:rPr>
                <w:rFonts w:ascii="Arial" w:hAnsi="Arial"/>
              </w:rPr>
            </w:pPr>
          </w:p>
        </w:tc>
        <w:tc>
          <w:tcPr>
            <w:tcW w:w="1985" w:type="dxa"/>
            <w:vAlign w:val="center"/>
          </w:tcPr>
          <w:p w:rsidR="003B2D6B" w:rsidRPr="004B3961" w:rsidRDefault="003B2D6B" w:rsidP="00C00BE0">
            <w:pPr>
              <w:jc w:val="both"/>
              <w:rPr>
                <w:rFonts w:ascii="Arial" w:hAnsi="Arial"/>
              </w:rPr>
            </w:pPr>
          </w:p>
        </w:tc>
        <w:tc>
          <w:tcPr>
            <w:tcW w:w="3782" w:type="dxa"/>
            <w:vAlign w:val="center"/>
          </w:tcPr>
          <w:p w:rsidR="003B2D6B" w:rsidRPr="004B3961" w:rsidRDefault="003B2D6B" w:rsidP="00C00BE0">
            <w:pPr>
              <w:jc w:val="both"/>
              <w:rPr>
                <w:rFonts w:ascii="Arial" w:hAnsi="Arial"/>
              </w:rPr>
            </w:pPr>
          </w:p>
        </w:tc>
      </w:tr>
      <w:tr w:rsidR="003B2D6B" w:rsidRPr="004B3961" w:rsidTr="00C00BE0">
        <w:trPr>
          <w:jc w:val="center"/>
        </w:trPr>
        <w:tc>
          <w:tcPr>
            <w:tcW w:w="3652" w:type="dxa"/>
            <w:tcBorders>
              <w:bottom w:val="single" w:sz="4" w:space="0" w:color="auto"/>
            </w:tcBorders>
            <w:vAlign w:val="center"/>
          </w:tcPr>
          <w:p w:rsidR="003B2D6B" w:rsidRPr="004B3961" w:rsidRDefault="003B2D6B" w:rsidP="00C00BE0">
            <w:pPr>
              <w:jc w:val="both"/>
              <w:rPr>
                <w:rFonts w:ascii="Arial" w:hAnsi="Arial"/>
              </w:rPr>
            </w:pPr>
          </w:p>
        </w:tc>
        <w:tc>
          <w:tcPr>
            <w:tcW w:w="1985" w:type="dxa"/>
            <w:vAlign w:val="center"/>
          </w:tcPr>
          <w:p w:rsidR="003B2D6B" w:rsidRPr="004B3961" w:rsidRDefault="003B2D6B" w:rsidP="00C00BE0">
            <w:pPr>
              <w:jc w:val="both"/>
              <w:rPr>
                <w:rFonts w:ascii="Arial" w:hAnsi="Arial"/>
              </w:rPr>
            </w:pPr>
          </w:p>
        </w:tc>
        <w:tc>
          <w:tcPr>
            <w:tcW w:w="3782" w:type="dxa"/>
            <w:tcBorders>
              <w:bottom w:val="single" w:sz="4" w:space="0" w:color="auto"/>
            </w:tcBorders>
            <w:vAlign w:val="center"/>
          </w:tcPr>
          <w:p w:rsidR="003B2D6B" w:rsidRPr="004B3961" w:rsidRDefault="003B2D6B" w:rsidP="00C00BE0">
            <w:pPr>
              <w:jc w:val="both"/>
              <w:rPr>
                <w:rFonts w:ascii="Arial" w:hAnsi="Arial"/>
              </w:rPr>
            </w:pPr>
          </w:p>
        </w:tc>
      </w:tr>
    </w:tbl>
    <w:p w:rsidR="003B2D6B" w:rsidRDefault="003B2D6B" w:rsidP="00791EF4">
      <w:pPr>
        <w:jc w:val="center"/>
        <w:rPr>
          <w:rFonts w:ascii="Arial" w:hAnsi="Arial" w:cs="Arial"/>
          <w:szCs w:val="24"/>
        </w:rPr>
      </w:pPr>
    </w:p>
    <w:p w:rsidR="005529C3" w:rsidRDefault="005529C3">
      <w:pPr>
        <w:suppressAutoHyphens w:val="0"/>
        <w:rPr>
          <w:rFonts w:ascii="Arial" w:hAnsi="Arial" w:cs="Arial"/>
          <w:szCs w:val="24"/>
        </w:rPr>
      </w:pPr>
      <w:r>
        <w:rPr>
          <w:rFonts w:ascii="Arial" w:hAnsi="Arial" w:cs="Arial"/>
          <w:szCs w:val="24"/>
        </w:rPr>
        <w:br w:type="page"/>
      </w:r>
    </w:p>
    <w:p w:rsidR="000A09D4" w:rsidRDefault="000A09D4" w:rsidP="003153DC">
      <w:pPr>
        <w:pStyle w:val="Heading1"/>
        <w:numPr>
          <w:ilvl w:val="0"/>
          <w:numId w:val="62"/>
        </w:numPr>
      </w:pPr>
      <w:bookmarkStart w:id="335" w:name="_Toc437294666"/>
      <w:bookmarkStart w:id="336" w:name="_Toc365010731"/>
      <w:bookmarkStart w:id="337" w:name="_Toc384564528"/>
      <w:bookmarkStart w:id="338" w:name="_Toc433919364"/>
      <w:bookmarkStart w:id="339" w:name="_Toc434102035"/>
      <w:bookmarkStart w:id="340" w:name="_Toc388345353"/>
      <w:r>
        <w:lastRenderedPageBreak/>
        <w:t>МОДЕЛ УГОВОРА</w:t>
      </w:r>
      <w:bookmarkEnd w:id="335"/>
    </w:p>
    <w:p w:rsidR="000A09D4" w:rsidRDefault="000A09D4" w:rsidP="000A09D4">
      <w:pPr>
        <w:rPr>
          <w:rStyle w:val="BookTitle"/>
          <w:rFonts w:cs="Arial"/>
          <w:b w:val="0"/>
          <w:szCs w:val="24"/>
        </w:rPr>
      </w:pPr>
      <w:bookmarkStart w:id="341" w:name="_Toc297798756"/>
      <w:bookmarkStart w:id="342" w:name="_Toc310433015"/>
      <w:bookmarkStart w:id="343" w:name="_Toc361395930"/>
      <w:bookmarkStart w:id="344" w:name="_Toc361395995"/>
      <w:bookmarkStart w:id="345" w:name="_Toc362821721"/>
      <w:bookmarkStart w:id="346" w:name="_Toc363929242"/>
      <w:bookmarkStart w:id="347" w:name="_Toc371073634"/>
      <w:bookmarkStart w:id="348" w:name="_Toc415142497"/>
      <w:bookmarkStart w:id="349" w:name="_Toc374917453"/>
    </w:p>
    <w:bookmarkEnd w:id="341"/>
    <w:bookmarkEnd w:id="342"/>
    <w:bookmarkEnd w:id="343"/>
    <w:bookmarkEnd w:id="344"/>
    <w:bookmarkEnd w:id="345"/>
    <w:bookmarkEnd w:id="346"/>
    <w:bookmarkEnd w:id="347"/>
    <w:bookmarkEnd w:id="348"/>
    <w:bookmarkEnd w:id="349"/>
    <w:p w:rsidR="000A09D4" w:rsidRDefault="000A09D4" w:rsidP="000A09D4">
      <w:pPr>
        <w:rPr>
          <w:lang w:val="en-US"/>
        </w:rPr>
      </w:pPr>
    </w:p>
    <w:p w:rsidR="000A09D4" w:rsidRPr="0032326E" w:rsidRDefault="000A09D4" w:rsidP="000A09D4">
      <w:pPr>
        <w:tabs>
          <w:tab w:val="left" w:pos="709"/>
          <w:tab w:val="center" w:pos="7938"/>
        </w:tabs>
        <w:jc w:val="both"/>
        <w:rPr>
          <w:rFonts w:ascii="Arial" w:hAnsi="Arial" w:cs="Arial"/>
          <w:i/>
          <w:szCs w:val="24"/>
        </w:rPr>
      </w:pPr>
      <w:r w:rsidRPr="0032326E">
        <w:rPr>
          <w:rFonts w:ascii="Arial" w:hAnsi="Arial" w:cs="Arial"/>
          <w:i/>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0A09D4" w:rsidRPr="0032326E" w:rsidRDefault="000A09D4" w:rsidP="000A09D4">
      <w:pPr>
        <w:rPr>
          <w:rFonts w:ascii="Arial" w:hAnsi="Arial" w:cs="Arial"/>
          <w:szCs w:val="24"/>
        </w:rPr>
      </w:pPr>
    </w:p>
    <w:p w:rsidR="005529C3" w:rsidRDefault="005529C3" w:rsidP="00137BF4">
      <w:pPr>
        <w:jc w:val="center"/>
        <w:rPr>
          <w:rStyle w:val="BookTitle"/>
          <w:rFonts w:ascii="Arial" w:hAnsi="Arial" w:cs="Arial"/>
        </w:rPr>
      </w:pPr>
      <w:r w:rsidRPr="00137BF4">
        <w:rPr>
          <w:rStyle w:val="BookTitle"/>
          <w:rFonts w:ascii="Arial" w:hAnsi="Arial" w:cs="Arial"/>
        </w:rPr>
        <w:t>МОДЕЛ УГОВОРА</w:t>
      </w:r>
      <w:bookmarkEnd w:id="336"/>
      <w:bookmarkEnd w:id="337"/>
      <w:bookmarkEnd w:id="338"/>
      <w:bookmarkEnd w:id="339"/>
    </w:p>
    <w:p w:rsidR="00CA3B5E" w:rsidRPr="00137BF4" w:rsidRDefault="00CA3B5E" w:rsidP="00137BF4">
      <w:pPr>
        <w:jc w:val="center"/>
        <w:rPr>
          <w:rStyle w:val="BookTitle"/>
          <w:rFonts w:ascii="Arial" w:hAnsi="Arial" w:cs="Arial"/>
        </w:rPr>
      </w:pPr>
    </w:p>
    <w:bookmarkEnd w:id="340"/>
    <w:p w:rsidR="005529C3" w:rsidRPr="004B3961" w:rsidRDefault="005529C3" w:rsidP="005529C3">
      <w:pPr>
        <w:tabs>
          <w:tab w:val="left" w:pos="709"/>
          <w:tab w:val="center" w:pos="7938"/>
        </w:tabs>
        <w:jc w:val="both"/>
        <w:rPr>
          <w:rFonts w:ascii="Arial" w:hAnsi="Arial" w:cs="Arial"/>
          <w:sz w:val="22"/>
          <w:szCs w:val="22"/>
        </w:rPr>
      </w:pPr>
    </w:p>
    <w:p w:rsidR="005529C3" w:rsidRPr="004B3961" w:rsidRDefault="005529C3" w:rsidP="005529C3">
      <w:pPr>
        <w:rPr>
          <w:rFonts w:ascii="Arial" w:hAnsi="Arial" w:cs="Arial"/>
          <w:b/>
        </w:rPr>
      </w:pPr>
      <w:r w:rsidRPr="004B3961">
        <w:rPr>
          <w:rFonts w:ascii="Arial" w:hAnsi="Arial" w:cs="Arial"/>
          <w:b/>
        </w:rPr>
        <w:t>УГОВОРНЕ СТРАНЕ:</w:t>
      </w:r>
    </w:p>
    <w:p w:rsidR="005529C3" w:rsidRPr="004B3961" w:rsidRDefault="005529C3" w:rsidP="005529C3">
      <w:pPr>
        <w:rPr>
          <w:rFonts w:ascii="Arial" w:hAnsi="Arial" w:cs="Arial"/>
          <w:b/>
          <w:bCs/>
          <w:sz w:val="22"/>
          <w:szCs w:val="22"/>
        </w:rPr>
      </w:pPr>
    </w:p>
    <w:p w:rsidR="005529C3" w:rsidRPr="004B3961" w:rsidRDefault="005529C3" w:rsidP="006C610E">
      <w:pPr>
        <w:pStyle w:val="ListParagraph"/>
        <w:numPr>
          <w:ilvl w:val="0"/>
          <w:numId w:val="53"/>
        </w:numPr>
        <w:spacing w:after="0" w:line="240" w:lineRule="auto"/>
        <w:jc w:val="both"/>
        <w:rPr>
          <w:rFonts w:ascii="Arial" w:hAnsi="Arial" w:cs="Arial"/>
          <w:sz w:val="24"/>
          <w:szCs w:val="24"/>
        </w:rPr>
      </w:pPr>
      <w:r w:rsidRPr="004B3961">
        <w:rPr>
          <w:rFonts w:ascii="Arial" w:hAnsi="Arial" w:cs="Arial"/>
          <w:sz w:val="24"/>
          <w:szCs w:val="24"/>
        </w:rPr>
        <w:t xml:space="preserve">Јавно предузеће „Електропривреда Србије“  Београд, Улица царице Милице бр. 2, </w:t>
      </w:r>
      <w:r w:rsidR="000951C3">
        <w:rPr>
          <w:rFonts w:ascii="Arial" w:hAnsi="Arial" w:cs="Arial"/>
          <w:sz w:val="24"/>
          <w:szCs w:val="24"/>
          <w:lang w:val="sr-Cyrl-RS"/>
        </w:rPr>
        <w:t>м</w:t>
      </w:r>
      <w:r w:rsidRPr="004B3961">
        <w:rPr>
          <w:rFonts w:ascii="Arial" w:hAnsi="Arial" w:cs="Arial"/>
          <w:sz w:val="24"/>
          <w:szCs w:val="24"/>
        </w:rPr>
        <w:t xml:space="preserve">атични број 20053658, ПИБ 103920327, </w:t>
      </w:r>
      <w:r w:rsidR="000951C3">
        <w:rPr>
          <w:rFonts w:ascii="Arial" w:hAnsi="Arial" w:cs="Arial"/>
          <w:sz w:val="24"/>
          <w:szCs w:val="24"/>
          <w:lang w:val="sr-Cyrl-RS"/>
        </w:rPr>
        <w:t>т</w:t>
      </w:r>
      <w:r w:rsidRPr="004B3961">
        <w:rPr>
          <w:rFonts w:ascii="Arial" w:hAnsi="Arial" w:cs="Arial"/>
          <w:sz w:val="24"/>
          <w:szCs w:val="24"/>
        </w:rPr>
        <w:t>екући рачун 160-700-13 Banca Intesа а.д. Београд  које заступа законски заступник Александар Обрадовић, директор</w:t>
      </w:r>
      <w:r w:rsidR="000951C3">
        <w:rPr>
          <w:rFonts w:ascii="Arial" w:hAnsi="Arial" w:cs="Arial"/>
          <w:sz w:val="24"/>
          <w:szCs w:val="24"/>
          <w:lang w:val="sr-Cyrl-RS"/>
        </w:rPr>
        <w:t xml:space="preserve"> </w:t>
      </w:r>
      <w:r w:rsidR="000951C3" w:rsidRPr="000951C3">
        <w:rPr>
          <w:rFonts w:ascii="Arial" w:hAnsi="Arial" w:cs="Arial"/>
          <w:sz w:val="24"/>
          <w:szCs w:val="24"/>
          <w:lang w:val="sr-Cyrl-CS"/>
        </w:rPr>
        <w:t xml:space="preserve">(у даљем тексту: </w:t>
      </w:r>
      <w:r w:rsidR="00121F1A">
        <w:rPr>
          <w:rFonts w:ascii="Arial" w:hAnsi="Arial" w:cs="Arial"/>
          <w:sz w:val="24"/>
          <w:szCs w:val="24"/>
          <w:lang w:val="sr-Cyrl-CS"/>
        </w:rPr>
        <w:t>Корисник услуге</w:t>
      </w:r>
      <w:r w:rsidR="000951C3" w:rsidRPr="000951C3">
        <w:rPr>
          <w:rFonts w:ascii="Arial" w:hAnsi="Arial" w:cs="Arial"/>
          <w:sz w:val="24"/>
          <w:szCs w:val="24"/>
          <w:lang w:val="sr-Cyrl-CS"/>
        </w:rPr>
        <w:t>)</w:t>
      </w:r>
      <w:r w:rsidR="00480F97">
        <w:rPr>
          <w:rFonts w:ascii="Arial" w:hAnsi="Arial" w:cs="Arial"/>
          <w:sz w:val="24"/>
          <w:szCs w:val="24"/>
          <w:lang w:val="sr-Cyrl-CS"/>
        </w:rPr>
        <w:t>, са једне стране</w:t>
      </w:r>
    </w:p>
    <w:p w:rsidR="005529C3" w:rsidRPr="004B3961" w:rsidRDefault="005529C3" w:rsidP="00CA3B5E">
      <w:pPr>
        <w:spacing w:before="120" w:after="120"/>
        <w:ind w:firstLine="357"/>
        <w:jc w:val="center"/>
        <w:rPr>
          <w:rFonts w:ascii="Arial" w:hAnsi="Arial" w:cs="Arial"/>
          <w:szCs w:val="24"/>
        </w:rPr>
      </w:pPr>
      <w:r w:rsidRPr="004B3961">
        <w:rPr>
          <w:rFonts w:ascii="Arial" w:hAnsi="Arial" w:cs="Arial"/>
          <w:szCs w:val="24"/>
        </w:rPr>
        <w:t>и</w:t>
      </w:r>
    </w:p>
    <w:p w:rsidR="005529C3" w:rsidRPr="004B3961" w:rsidRDefault="005529C3" w:rsidP="00CA3B5E">
      <w:pPr>
        <w:pStyle w:val="ListParagraph"/>
        <w:numPr>
          <w:ilvl w:val="0"/>
          <w:numId w:val="53"/>
        </w:numPr>
        <w:spacing w:after="0"/>
        <w:jc w:val="both"/>
        <w:rPr>
          <w:rFonts w:ascii="Arial" w:hAnsi="Arial" w:cs="Arial"/>
          <w:sz w:val="24"/>
          <w:szCs w:val="24"/>
        </w:rPr>
      </w:pPr>
      <w:r w:rsidRPr="004B3961">
        <w:rPr>
          <w:rFonts w:ascii="Arial" w:hAnsi="Arial" w:cs="Arial"/>
          <w:sz w:val="24"/>
          <w:szCs w:val="24"/>
        </w:rPr>
        <w:t xml:space="preserve">_________________ из _________, Ул. _______ бр.__ </w:t>
      </w:r>
      <w:r w:rsidR="000951C3">
        <w:rPr>
          <w:rFonts w:ascii="Arial" w:hAnsi="Arial" w:cs="Arial"/>
          <w:sz w:val="24"/>
          <w:szCs w:val="24"/>
          <w:lang w:val="sr-Cyrl-RS"/>
        </w:rPr>
        <w:t>м</w:t>
      </w:r>
      <w:r w:rsidRPr="004B3961">
        <w:rPr>
          <w:rFonts w:ascii="Arial" w:hAnsi="Arial" w:cs="Arial"/>
          <w:sz w:val="24"/>
          <w:szCs w:val="24"/>
        </w:rPr>
        <w:t xml:space="preserve">атични број _________, ПИБ _______, </w:t>
      </w:r>
      <w:r w:rsidR="000951C3">
        <w:rPr>
          <w:rFonts w:ascii="Arial" w:hAnsi="Arial" w:cs="Arial"/>
          <w:sz w:val="24"/>
          <w:szCs w:val="24"/>
          <w:lang w:val="sr-Cyrl-RS"/>
        </w:rPr>
        <w:t>т</w:t>
      </w:r>
      <w:r w:rsidRPr="004B3961">
        <w:rPr>
          <w:rFonts w:ascii="Arial" w:hAnsi="Arial" w:cs="Arial"/>
          <w:sz w:val="24"/>
          <w:szCs w:val="24"/>
        </w:rPr>
        <w:t>екући рачун _____ Банка________,  кога заступа</w:t>
      </w:r>
      <w:r w:rsidR="000951C3">
        <w:rPr>
          <w:rFonts w:ascii="Arial" w:hAnsi="Arial" w:cs="Arial"/>
          <w:sz w:val="24"/>
          <w:szCs w:val="24"/>
          <w:lang w:val="sr-Cyrl-RS"/>
        </w:rPr>
        <w:t xml:space="preserve"> законски заступник</w:t>
      </w:r>
      <w:r w:rsidRPr="004B3961">
        <w:rPr>
          <w:rFonts w:ascii="Arial" w:hAnsi="Arial" w:cs="Arial"/>
          <w:sz w:val="24"/>
          <w:szCs w:val="24"/>
        </w:rPr>
        <w:t xml:space="preserve"> ___________________</w:t>
      </w:r>
      <w:r w:rsidR="000951C3">
        <w:rPr>
          <w:rFonts w:ascii="Arial" w:hAnsi="Arial" w:cs="Arial"/>
          <w:sz w:val="24"/>
          <w:szCs w:val="24"/>
          <w:lang w:val="sr-Cyrl-RS"/>
        </w:rPr>
        <w:t xml:space="preserve">, директор </w:t>
      </w:r>
      <w:r w:rsidR="000951C3" w:rsidRPr="004B3961">
        <w:rPr>
          <w:rFonts w:ascii="Arial" w:hAnsi="Arial" w:cs="Arial"/>
          <w:sz w:val="24"/>
          <w:szCs w:val="24"/>
        </w:rPr>
        <w:t>(у даљем тексту</w:t>
      </w:r>
      <w:r w:rsidR="000951C3">
        <w:rPr>
          <w:rFonts w:ascii="Arial" w:hAnsi="Arial" w:cs="Arial"/>
          <w:b/>
          <w:sz w:val="24"/>
          <w:szCs w:val="24"/>
        </w:rPr>
        <w:t>:</w:t>
      </w:r>
      <w:r w:rsidR="00480F97">
        <w:rPr>
          <w:rFonts w:ascii="Arial" w:hAnsi="Arial" w:cs="Arial"/>
          <w:b/>
          <w:sz w:val="24"/>
          <w:szCs w:val="24"/>
          <w:lang w:val="sr-Cyrl-RS"/>
        </w:rPr>
        <w:t xml:space="preserve"> Извршилац</w:t>
      </w:r>
      <w:r w:rsidR="000951C3" w:rsidRPr="004B3961">
        <w:rPr>
          <w:rFonts w:ascii="Arial" w:hAnsi="Arial" w:cs="Arial"/>
          <w:sz w:val="24"/>
          <w:szCs w:val="24"/>
        </w:rPr>
        <w:t>)</w:t>
      </w:r>
      <w:r w:rsidR="00480F97">
        <w:rPr>
          <w:rFonts w:ascii="Arial" w:hAnsi="Arial" w:cs="Arial"/>
          <w:sz w:val="24"/>
          <w:szCs w:val="24"/>
          <w:lang w:val="sr-Cyrl-RS"/>
        </w:rPr>
        <w:t xml:space="preserve"> са друге стране</w:t>
      </w:r>
    </w:p>
    <w:p w:rsidR="005529C3" w:rsidRPr="004B3961" w:rsidRDefault="005529C3" w:rsidP="005529C3">
      <w:pPr>
        <w:ind w:firstLine="360"/>
        <w:jc w:val="both"/>
        <w:rPr>
          <w:rFonts w:ascii="Arial" w:hAnsi="Arial" w:cs="Arial"/>
          <w:szCs w:val="24"/>
        </w:rPr>
      </w:pPr>
      <w:r w:rsidRPr="004B3961">
        <w:rPr>
          <w:rFonts w:ascii="Arial" w:hAnsi="Arial" w:cs="Arial"/>
          <w:szCs w:val="24"/>
        </w:rPr>
        <w:t>(у даљем тексту заједно: уговорне стране)</w:t>
      </w:r>
    </w:p>
    <w:p w:rsidR="005529C3" w:rsidRPr="004B3961" w:rsidRDefault="005529C3" w:rsidP="005529C3">
      <w:pPr>
        <w:jc w:val="both"/>
        <w:rPr>
          <w:rFonts w:ascii="Arial" w:hAnsi="Arial" w:cs="Arial"/>
          <w:szCs w:val="24"/>
        </w:rPr>
      </w:pPr>
    </w:p>
    <w:p w:rsidR="005529C3" w:rsidRPr="003A4B1A" w:rsidRDefault="005529C3" w:rsidP="005529C3">
      <w:pPr>
        <w:ind w:firstLine="360"/>
        <w:jc w:val="both"/>
        <w:rPr>
          <w:rFonts w:ascii="Arial" w:hAnsi="Arial" w:cs="Arial"/>
          <w:i/>
          <w:szCs w:val="24"/>
        </w:rPr>
      </w:pPr>
      <w:r>
        <w:rPr>
          <w:rFonts w:ascii="Arial" w:hAnsi="Arial" w:cs="Arial"/>
          <w:i/>
          <w:szCs w:val="24"/>
        </w:rPr>
        <w:t>(</w:t>
      </w:r>
      <w:r w:rsidRPr="004B3961">
        <w:rPr>
          <w:rFonts w:ascii="Arial" w:hAnsi="Arial" w:cs="Arial"/>
          <w:i/>
          <w:szCs w:val="24"/>
        </w:rPr>
        <w:t>Уколико је понуда са подизвођачима</w:t>
      </w:r>
      <w:r>
        <w:rPr>
          <w:rFonts w:ascii="Arial" w:hAnsi="Arial" w:cs="Arial"/>
          <w:i/>
          <w:szCs w:val="24"/>
        </w:rPr>
        <w:t xml:space="preserve"> или је понуда заједничка)</w:t>
      </w:r>
      <w:r w:rsidR="003A4B1A">
        <w:rPr>
          <w:rFonts w:ascii="Arial" w:hAnsi="Arial" w:cs="Arial"/>
          <w:i/>
          <w:szCs w:val="24"/>
        </w:rPr>
        <w:t>:</w:t>
      </w:r>
    </w:p>
    <w:p w:rsidR="005529C3" w:rsidRPr="004B3961" w:rsidRDefault="005529C3" w:rsidP="005529C3">
      <w:pPr>
        <w:ind w:firstLine="360"/>
        <w:jc w:val="both"/>
        <w:rPr>
          <w:rFonts w:ascii="Arial" w:hAnsi="Arial" w:cs="Arial"/>
          <w:szCs w:val="24"/>
        </w:rPr>
      </w:pPr>
      <w:r w:rsidRPr="004B3961">
        <w:rPr>
          <w:rFonts w:ascii="Arial" w:hAnsi="Arial" w:cs="Arial"/>
          <w:szCs w:val="24"/>
        </w:rPr>
        <w:t>док су чланови групе/подизвођачи:</w:t>
      </w:r>
    </w:p>
    <w:p w:rsidR="005529C3" w:rsidRPr="004B3961" w:rsidRDefault="005529C3" w:rsidP="00CA3B5E">
      <w:pPr>
        <w:pStyle w:val="ListParagraph"/>
        <w:numPr>
          <w:ilvl w:val="0"/>
          <w:numId w:val="41"/>
        </w:numPr>
        <w:spacing w:after="0"/>
        <w:jc w:val="both"/>
        <w:rPr>
          <w:rFonts w:ascii="Arial" w:hAnsi="Arial" w:cs="Arial"/>
          <w:sz w:val="24"/>
          <w:szCs w:val="24"/>
        </w:rPr>
      </w:pPr>
      <w:r w:rsidRPr="004B3961">
        <w:rPr>
          <w:rFonts w:ascii="Arial" w:hAnsi="Arial" w:cs="Arial"/>
          <w:sz w:val="24"/>
          <w:szCs w:val="24"/>
        </w:rPr>
        <w:t>_________________ из _________, Ул. _______ бр.__ Матични број _________, ПИБ _______, Текући рачун _____ Банка___________ кога заступа __________.</w:t>
      </w:r>
    </w:p>
    <w:p w:rsidR="005529C3" w:rsidRPr="004B3961" w:rsidRDefault="005529C3" w:rsidP="00CA3B5E">
      <w:pPr>
        <w:pStyle w:val="ListParagraph"/>
        <w:numPr>
          <w:ilvl w:val="0"/>
          <w:numId w:val="41"/>
        </w:numPr>
        <w:spacing w:after="0"/>
        <w:jc w:val="both"/>
        <w:rPr>
          <w:rFonts w:ascii="Arial" w:hAnsi="Arial" w:cs="Arial"/>
          <w:sz w:val="24"/>
          <w:szCs w:val="24"/>
        </w:rPr>
      </w:pPr>
      <w:r w:rsidRPr="004B3961">
        <w:rPr>
          <w:rFonts w:ascii="Arial" w:hAnsi="Arial" w:cs="Arial"/>
          <w:sz w:val="24"/>
          <w:szCs w:val="24"/>
        </w:rPr>
        <w:t>_________________ из _________, Ул. _______ бр.__ Матични број _________, ПИБ _______, Текући рачун _____ Банка _________,  кога заступа __________.</w:t>
      </w:r>
    </w:p>
    <w:p w:rsidR="005529C3" w:rsidRPr="004B3961" w:rsidRDefault="005529C3" w:rsidP="005529C3">
      <w:pPr>
        <w:jc w:val="both"/>
        <w:rPr>
          <w:rFonts w:ascii="Arial" w:hAnsi="Arial" w:cs="Arial"/>
          <w:szCs w:val="24"/>
        </w:rPr>
      </w:pPr>
    </w:p>
    <w:p w:rsidR="005529C3" w:rsidRPr="004B3961" w:rsidRDefault="005529C3" w:rsidP="005529C3">
      <w:pPr>
        <w:suppressAutoHyphens w:val="0"/>
        <w:jc w:val="both"/>
        <w:rPr>
          <w:rFonts w:ascii="Arial" w:hAnsi="Arial" w:cs="Arial"/>
          <w:bCs/>
          <w:szCs w:val="24"/>
          <w:u w:val="single"/>
        </w:rPr>
      </w:pPr>
      <w:r w:rsidRPr="004B3961">
        <w:rPr>
          <w:rFonts w:ascii="Arial" w:hAnsi="Arial" w:cs="Arial"/>
          <w:szCs w:val="24"/>
        </w:rPr>
        <w:t>закључиле су у Београду следећи:</w:t>
      </w:r>
      <w:r w:rsidRPr="004B3961">
        <w:rPr>
          <w:rFonts w:ascii="Arial" w:hAnsi="Arial" w:cs="Arial"/>
          <w:bCs/>
          <w:szCs w:val="24"/>
        </w:rPr>
        <w:t xml:space="preserve"> </w:t>
      </w:r>
    </w:p>
    <w:p w:rsidR="005529C3" w:rsidRPr="004B3961" w:rsidRDefault="005529C3" w:rsidP="005529C3">
      <w:pPr>
        <w:jc w:val="both"/>
        <w:rPr>
          <w:rFonts w:ascii="Arial" w:hAnsi="Arial" w:cs="Arial"/>
          <w:szCs w:val="24"/>
        </w:rPr>
      </w:pPr>
    </w:p>
    <w:p w:rsidR="003A4B1A" w:rsidRPr="003A4B1A" w:rsidRDefault="003A4B1A" w:rsidP="003A4B1A">
      <w:pPr>
        <w:jc w:val="center"/>
        <w:rPr>
          <w:rFonts w:ascii="Arial" w:hAnsi="Arial" w:cs="Arial"/>
          <w:b/>
          <w:szCs w:val="24"/>
        </w:rPr>
      </w:pPr>
      <w:r w:rsidRPr="004B3961">
        <w:rPr>
          <w:rFonts w:ascii="Arial" w:hAnsi="Arial" w:cs="Arial"/>
          <w:b/>
          <w:szCs w:val="24"/>
        </w:rPr>
        <w:t xml:space="preserve">УГОВОР </w:t>
      </w:r>
    </w:p>
    <w:p w:rsidR="005529C3" w:rsidRPr="004B3961" w:rsidRDefault="005529C3" w:rsidP="005529C3">
      <w:pPr>
        <w:rPr>
          <w:rFonts w:ascii="Arial" w:hAnsi="Arial" w:cs="Arial"/>
          <w:b/>
          <w:bCs/>
          <w:szCs w:val="24"/>
        </w:rPr>
      </w:pPr>
    </w:p>
    <w:p w:rsidR="005529C3" w:rsidRPr="004B3961" w:rsidRDefault="005529C3" w:rsidP="005529C3">
      <w:pPr>
        <w:jc w:val="both"/>
        <w:rPr>
          <w:rFonts w:ascii="Arial" w:hAnsi="Arial" w:cs="Arial"/>
          <w:szCs w:val="24"/>
        </w:rPr>
      </w:pPr>
      <w:r w:rsidRPr="004B3961">
        <w:rPr>
          <w:rFonts w:ascii="Arial" w:hAnsi="Arial" w:cs="Arial"/>
          <w:szCs w:val="24"/>
        </w:rPr>
        <w:t>Угoвoрнe стрaнe сaглaснo кoнстaтуjу:</w:t>
      </w:r>
    </w:p>
    <w:p w:rsidR="005529C3" w:rsidRPr="004B3961" w:rsidRDefault="005529C3" w:rsidP="005529C3">
      <w:pPr>
        <w:jc w:val="both"/>
        <w:rPr>
          <w:rFonts w:ascii="Arial" w:hAnsi="Arial" w:cs="Arial"/>
          <w:szCs w:val="24"/>
        </w:rPr>
      </w:pPr>
    </w:p>
    <w:p w:rsidR="005529C3" w:rsidRPr="004B3961" w:rsidRDefault="005529C3" w:rsidP="006C610E">
      <w:pPr>
        <w:pStyle w:val="BodyText"/>
        <w:numPr>
          <w:ilvl w:val="0"/>
          <w:numId w:val="43"/>
        </w:numPr>
        <w:suppressAutoHyphens w:val="0"/>
        <w:rPr>
          <w:rFonts w:ascii="Arial" w:hAnsi="Arial" w:cs="Arial"/>
          <w:szCs w:val="24"/>
        </w:rPr>
      </w:pPr>
      <w:r w:rsidRPr="004B3961">
        <w:rPr>
          <w:rFonts w:ascii="Arial" w:hAnsi="Arial" w:cs="Arial"/>
          <w:szCs w:val="24"/>
        </w:rPr>
        <w:t>да је Извршилац на основу позива за јавну набавку</w:t>
      </w:r>
      <w:r w:rsidR="004277A4">
        <w:rPr>
          <w:rFonts w:ascii="Arial" w:hAnsi="Arial" w:cs="Arial"/>
          <w:szCs w:val="24"/>
        </w:rPr>
        <w:t xml:space="preserve"> „</w:t>
      </w:r>
      <w:r w:rsidR="004277A4" w:rsidRPr="00B72495">
        <w:rPr>
          <w:rFonts w:ascii="Arial" w:hAnsi="Arial" w:cs="Arial"/>
          <w:szCs w:val="24"/>
        </w:rPr>
        <w:t>ИС и ИКТ решења и услуге за потребе ЕПС групе – Услуге виртуелизације ИКТ решења за потребе ЕПС групе</w:t>
      </w:r>
      <w:r w:rsidR="004277A4">
        <w:rPr>
          <w:rFonts w:ascii="Arial" w:hAnsi="Arial" w:cs="Arial"/>
          <w:szCs w:val="24"/>
        </w:rPr>
        <w:t xml:space="preserve">“, </w:t>
      </w:r>
      <w:r w:rsidRPr="004B3961">
        <w:rPr>
          <w:rFonts w:ascii="Arial" w:hAnsi="Arial" w:cs="Arial"/>
          <w:szCs w:val="24"/>
        </w:rPr>
        <w:t>Ј</w:t>
      </w:r>
      <w:r w:rsidRPr="004B3961">
        <w:rPr>
          <w:rFonts w:ascii="Arial" w:hAnsi="Arial" w:cs="Arial"/>
          <w:bCs/>
          <w:szCs w:val="24"/>
        </w:rPr>
        <w:t xml:space="preserve">авна набавка бр. </w:t>
      </w:r>
      <w:r w:rsidR="0058758A">
        <w:rPr>
          <w:rFonts w:ascii="Arial" w:hAnsi="Arial" w:cs="Arial"/>
          <w:szCs w:val="24"/>
          <w:lang w:val="en-US"/>
        </w:rPr>
        <w:t>JN/1000/0290-1/2015</w:t>
      </w:r>
      <w:r w:rsidRPr="004B3961">
        <w:rPr>
          <w:rFonts w:ascii="Arial" w:hAnsi="Arial" w:cs="Arial"/>
          <w:bCs/>
          <w:szCs w:val="24"/>
        </w:rPr>
        <w:t xml:space="preserve"> у отвореном поступку,</w:t>
      </w:r>
      <w:r w:rsidRPr="004B3961">
        <w:rPr>
          <w:rFonts w:ascii="Arial" w:hAnsi="Arial" w:cs="Arial"/>
          <w:szCs w:val="24"/>
        </w:rPr>
        <w:t xml:space="preserve"> за потребе Јавног предузећа „Електропривреда Србије“ Београд, објављеног на Порталу јавних набавки дана </w:t>
      </w:r>
      <w:r w:rsidR="0058758A">
        <w:rPr>
          <w:rFonts w:ascii="Arial" w:hAnsi="Arial" w:cs="Arial"/>
          <w:szCs w:val="24"/>
          <w:lang w:val="en-US"/>
        </w:rPr>
        <w:t>11.12.</w:t>
      </w:r>
      <w:r w:rsidRPr="004B3961">
        <w:rPr>
          <w:rFonts w:ascii="Arial" w:hAnsi="Arial" w:cs="Arial"/>
          <w:szCs w:val="24"/>
        </w:rPr>
        <w:t>2015. године доставио понуду заведену код Наручиоца под бројем __________ дана _____.2015. године;</w:t>
      </w:r>
    </w:p>
    <w:p w:rsidR="005529C3" w:rsidRPr="004B3961" w:rsidRDefault="005529C3" w:rsidP="006C610E">
      <w:pPr>
        <w:pStyle w:val="BodyText"/>
        <w:numPr>
          <w:ilvl w:val="0"/>
          <w:numId w:val="43"/>
        </w:numPr>
        <w:suppressAutoHyphens w:val="0"/>
        <w:rPr>
          <w:rFonts w:ascii="Arial" w:hAnsi="Arial" w:cs="Arial"/>
          <w:szCs w:val="24"/>
        </w:rPr>
      </w:pPr>
      <w:r w:rsidRPr="004B3961">
        <w:rPr>
          <w:rFonts w:ascii="Arial" w:hAnsi="Arial" w:cs="Arial"/>
          <w:szCs w:val="24"/>
        </w:rPr>
        <w:t xml:space="preserve">да је Извршилац доставио понуду у складу са Законом о јавним набавкама </w:t>
      </w:r>
      <w:r w:rsidR="00EE5C0F" w:rsidRPr="00EE5C0F">
        <w:rPr>
          <w:rFonts w:ascii="Arial" w:hAnsi="Arial" w:cs="Arial"/>
          <w:szCs w:val="24"/>
        </w:rPr>
        <w:t>(„Сл. гласник РС“ бр. 124/12, 14/15 и 68/15) (у даљем тексту: Закон)</w:t>
      </w:r>
      <w:r w:rsidR="00EE5C0F">
        <w:rPr>
          <w:rFonts w:ascii="Arial" w:hAnsi="Arial" w:cs="Arial"/>
          <w:szCs w:val="24"/>
        </w:rPr>
        <w:t xml:space="preserve"> </w:t>
      </w:r>
      <w:r w:rsidRPr="004B3961">
        <w:rPr>
          <w:rFonts w:ascii="Arial" w:hAnsi="Arial" w:cs="Arial"/>
          <w:szCs w:val="24"/>
        </w:rPr>
        <w:t>и конкурсном документацијом, те да понуда Извршиоца у потпуности одговара спецификацијама из конкурсне документације;</w:t>
      </w:r>
    </w:p>
    <w:p w:rsidR="005529C3" w:rsidRPr="00CA3B5E" w:rsidRDefault="005529C3" w:rsidP="006C610E">
      <w:pPr>
        <w:numPr>
          <w:ilvl w:val="0"/>
          <w:numId w:val="42"/>
        </w:numPr>
        <w:suppressAutoHyphens w:val="0"/>
        <w:jc w:val="both"/>
        <w:rPr>
          <w:rFonts w:ascii="Arial" w:hAnsi="Arial" w:cs="Arial"/>
          <w:szCs w:val="24"/>
        </w:rPr>
      </w:pPr>
      <w:r w:rsidRPr="004B3961">
        <w:rPr>
          <w:rFonts w:ascii="Arial" w:hAnsi="Arial" w:cs="Arial"/>
          <w:szCs w:val="24"/>
        </w:rPr>
        <w:lastRenderedPageBreak/>
        <w:t xml:space="preserve">да је Наручилац, на основу понуде Извршиоца и Одлуке о додели уговора заведене код Наручиоца под бројем _________ од _____.2015. године изабрао понуду Извршиоца као најповољнију за јавну набавку </w:t>
      </w:r>
      <w:r w:rsidR="004277A4">
        <w:rPr>
          <w:rFonts w:ascii="Arial" w:hAnsi="Arial" w:cs="Arial"/>
          <w:szCs w:val="24"/>
        </w:rPr>
        <w:t>„</w:t>
      </w:r>
      <w:r w:rsidR="004277A4" w:rsidRPr="00B72495">
        <w:rPr>
          <w:rFonts w:ascii="Arial" w:hAnsi="Arial" w:cs="Arial"/>
          <w:szCs w:val="24"/>
        </w:rPr>
        <w:t>ИС и ИКТ решења и услуге за потребе ЕПС групе – Услуге виртуелизације ИКТ решења за потребе ЕПС групе</w:t>
      </w:r>
      <w:r w:rsidR="004277A4">
        <w:rPr>
          <w:rFonts w:ascii="Arial" w:hAnsi="Arial" w:cs="Arial"/>
          <w:szCs w:val="24"/>
        </w:rPr>
        <w:t>“.</w:t>
      </w:r>
    </w:p>
    <w:p w:rsidR="00CA3B5E" w:rsidRPr="004B3961" w:rsidRDefault="00CA3B5E" w:rsidP="00CA3B5E">
      <w:pPr>
        <w:suppressAutoHyphens w:val="0"/>
        <w:jc w:val="both"/>
        <w:rPr>
          <w:rFonts w:ascii="Arial" w:hAnsi="Arial" w:cs="Arial"/>
          <w:szCs w:val="24"/>
        </w:rPr>
      </w:pPr>
    </w:p>
    <w:p w:rsidR="005529C3" w:rsidRPr="004B3961" w:rsidRDefault="005529C3" w:rsidP="005529C3">
      <w:pPr>
        <w:suppressAutoHyphens w:val="0"/>
        <w:jc w:val="both"/>
        <w:rPr>
          <w:rFonts w:ascii="Arial" w:hAnsi="Arial" w:cs="Arial"/>
          <w:szCs w:val="24"/>
        </w:rPr>
      </w:pPr>
    </w:p>
    <w:p w:rsidR="005529C3" w:rsidRPr="004B3961" w:rsidRDefault="005529C3" w:rsidP="005529C3">
      <w:pPr>
        <w:suppressAutoHyphens w:val="0"/>
        <w:spacing w:after="120"/>
        <w:jc w:val="both"/>
        <w:rPr>
          <w:rFonts w:ascii="Arial" w:hAnsi="Arial" w:cs="Arial"/>
          <w:b/>
          <w:szCs w:val="24"/>
          <w:lang w:eastAsia="en-US"/>
        </w:rPr>
      </w:pPr>
      <w:r w:rsidRPr="004B3961">
        <w:rPr>
          <w:rFonts w:ascii="Arial" w:hAnsi="Arial" w:cs="Arial"/>
          <w:b/>
          <w:szCs w:val="24"/>
          <w:lang w:eastAsia="en-US"/>
        </w:rPr>
        <w:t>ПРEДMET УГOВOРA</w:t>
      </w:r>
    </w:p>
    <w:p w:rsidR="005529C3" w:rsidRPr="008A7CB4" w:rsidRDefault="008A7CB4" w:rsidP="008A7CB4">
      <w:pPr>
        <w:spacing w:before="120" w:after="120"/>
        <w:jc w:val="center"/>
        <w:rPr>
          <w:rFonts w:ascii="Arial" w:hAnsi="Arial" w:cs="Arial"/>
          <w:b/>
          <w:lang w:val="sr-Cyrl-RS"/>
        </w:rPr>
      </w:pPr>
      <w:r w:rsidRPr="008A7CB4">
        <w:rPr>
          <w:rFonts w:ascii="Arial" w:hAnsi="Arial" w:cs="Arial"/>
          <w:b/>
          <w:lang w:val="sr-Cyrl-RS"/>
        </w:rPr>
        <w:t>Члан 1.</w:t>
      </w:r>
    </w:p>
    <w:p w:rsidR="005529C3" w:rsidRPr="004B3961" w:rsidRDefault="005529C3" w:rsidP="005529C3">
      <w:pPr>
        <w:suppressAutoHyphens w:val="0"/>
        <w:spacing w:after="120"/>
        <w:jc w:val="both"/>
        <w:rPr>
          <w:rFonts w:ascii="Arial" w:hAnsi="Arial" w:cs="Arial"/>
          <w:szCs w:val="24"/>
          <w:lang w:eastAsia="en-US"/>
        </w:rPr>
      </w:pPr>
      <w:r w:rsidRPr="004B3961">
        <w:rPr>
          <w:rFonts w:ascii="Arial" w:hAnsi="Arial" w:cs="Arial"/>
          <w:szCs w:val="24"/>
          <w:lang w:eastAsia="en-US"/>
        </w:rPr>
        <w:t xml:space="preserve">Oвим Угoвoрoм </w:t>
      </w:r>
      <w:r w:rsidR="00121F1A">
        <w:rPr>
          <w:rFonts w:ascii="Arial" w:hAnsi="Arial" w:cs="Arial"/>
          <w:szCs w:val="24"/>
          <w:lang w:eastAsia="en-US"/>
        </w:rPr>
        <w:t xml:space="preserve">Корисник </w:t>
      </w:r>
      <w:r w:rsidR="00121F1A">
        <w:rPr>
          <w:rFonts w:ascii="Arial" w:hAnsi="Arial" w:cs="Arial"/>
          <w:szCs w:val="24"/>
          <w:lang w:val="sr-Cyrl-RS" w:eastAsia="en-US"/>
        </w:rPr>
        <w:t>услуге</w:t>
      </w:r>
      <w:r w:rsidRPr="004B3961">
        <w:rPr>
          <w:rFonts w:ascii="Arial" w:hAnsi="Arial" w:cs="Arial"/>
          <w:szCs w:val="24"/>
          <w:lang w:eastAsia="en-US"/>
        </w:rPr>
        <w:t xml:space="preserve"> и Извршилац урeђуjу мeђусoбнa прaвa, oбaвeзe и oдгoвoрнoсти у вeзи са набавком </w:t>
      </w:r>
      <w:r w:rsidR="004277A4">
        <w:rPr>
          <w:rFonts w:ascii="Arial" w:hAnsi="Arial" w:cs="Arial"/>
          <w:szCs w:val="24"/>
        </w:rPr>
        <w:t xml:space="preserve">добара </w:t>
      </w:r>
      <w:r w:rsidR="00BA5555">
        <w:rPr>
          <w:rFonts w:ascii="Arial" w:hAnsi="Arial" w:cs="Arial"/>
          <w:szCs w:val="24"/>
        </w:rPr>
        <w:t>и услуга</w:t>
      </w:r>
      <w:r w:rsidR="004277A4" w:rsidRPr="004B3961">
        <w:rPr>
          <w:rFonts w:ascii="Arial" w:hAnsi="Arial" w:cs="Arial"/>
          <w:szCs w:val="24"/>
        </w:rPr>
        <w:t xml:space="preserve"> </w:t>
      </w:r>
      <w:r w:rsidR="004277A4">
        <w:rPr>
          <w:rFonts w:ascii="Arial" w:hAnsi="Arial" w:cs="Arial"/>
          <w:szCs w:val="24"/>
        </w:rPr>
        <w:t>„</w:t>
      </w:r>
      <w:r w:rsidR="004277A4" w:rsidRPr="00B72495">
        <w:rPr>
          <w:rFonts w:ascii="Arial" w:hAnsi="Arial" w:cs="Arial"/>
          <w:szCs w:val="24"/>
        </w:rPr>
        <w:t>ИС и ИКТ решења и услуге за потребе ЕПС групе – Услуге виртуелизације ИКТ решења за потребе ЕПС групе</w:t>
      </w:r>
      <w:r w:rsidR="004277A4">
        <w:rPr>
          <w:rFonts w:ascii="Arial" w:hAnsi="Arial" w:cs="Arial"/>
          <w:szCs w:val="24"/>
        </w:rPr>
        <w:t>“</w:t>
      </w:r>
      <w:r w:rsidRPr="004B3961">
        <w:rPr>
          <w:rFonts w:ascii="Arial" w:hAnsi="Arial" w:cs="Arial"/>
          <w:szCs w:val="24"/>
          <w:lang w:eastAsia="en-US"/>
        </w:rPr>
        <w:t>,</w:t>
      </w:r>
      <w:r w:rsidR="00CC0851">
        <w:rPr>
          <w:rFonts w:ascii="Arial" w:hAnsi="Arial" w:cs="Arial"/>
          <w:szCs w:val="24"/>
          <w:lang w:val="sr-Cyrl-RS" w:eastAsia="en-US"/>
        </w:rPr>
        <w:t xml:space="preserve"> а у свему према Конкурсној документацији и Техничкој спецификацији који као Прилог 1 и Прилог 2 чине саставни део овог Уговора</w:t>
      </w:r>
      <w:r w:rsidRPr="004B3961">
        <w:rPr>
          <w:rFonts w:ascii="Arial" w:hAnsi="Arial" w:cs="Arial"/>
          <w:szCs w:val="24"/>
          <w:lang w:eastAsia="en-US"/>
        </w:rPr>
        <w:t xml:space="preserve"> и то:</w:t>
      </w:r>
    </w:p>
    <w:p w:rsidR="005529C3" w:rsidRPr="004B3961" w:rsidRDefault="005529C3" w:rsidP="00CA3B5E">
      <w:pPr>
        <w:pStyle w:val="Bulleted"/>
        <w:numPr>
          <w:ilvl w:val="0"/>
          <w:numId w:val="47"/>
        </w:numPr>
        <w:tabs>
          <w:tab w:val="left" w:pos="1418"/>
        </w:tabs>
        <w:ind w:left="714" w:hanging="357"/>
      </w:pPr>
      <w:r w:rsidRPr="004B3961">
        <w:t>набавка софтвера</w:t>
      </w:r>
      <w:r w:rsidR="002C4F42">
        <w:t xml:space="preserve"> (у даљем тексту и као: софтверске лиценце)</w:t>
      </w:r>
      <w:r w:rsidR="00386135">
        <w:t xml:space="preserve"> са укљученом</w:t>
      </w:r>
      <w:r w:rsidRPr="004B3961">
        <w:t xml:space="preserve"> </w:t>
      </w:r>
      <w:r w:rsidR="00C02F33">
        <w:t xml:space="preserve">технолошком </w:t>
      </w:r>
      <w:r w:rsidR="004277A4" w:rsidRPr="00F07FB1">
        <w:t xml:space="preserve">гаранцијом произвођача </w:t>
      </w:r>
      <w:r w:rsidR="002C4F42">
        <w:t xml:space="preserve">у трајању </w:t>
      </w:r>
      <w:r w:rsidR="004277A4" w:rsidRPr="00F07FB1">
        <w:t>од 36 месеци</w:t>
      </w:r>
      <w:r w:rsidR="00386135">
        <w:t>,</w:t>
      </w:r>
    </w:p>
    <w:p w:rsidR="00BA5555" w:rsidRPr="00BA5555" w:rsidRDefault="005529C3" w:rsidP="00CA3B5E">
      <w:pPr>
        <w:pStyle w:val="ListParagraph"/>
        <w:numPr>
          <w:ilvl w:val="0"/>
          <w:numId w:val="47"/>
        </w:numPr>
        <w:spacing w:before="120" w:after="120"/>
        <w:ind w:left="714" w:hanging="357"/>
        <w:jc w:val="both"/>
        <w:rPr>
          <w:rFonts w:ascii="Arial" w:hAnsi="Arial" w:cs="Arial"/>
          <w:sz w:val="24"/>
          <w:szCs w:val="24"/>
        </w:rPr>
      </w:pPr>
      <w:r w:rsidRPr="004B3961">
        <w:rPr>
          <w:rFonts w:ascii="Arial" w:eastAsia="Arial" w:hAnsi="Arial" w:cs="Arial"/>
          <w:spacing w:val="-2"/>
          <w:sz w:val="24"/>
          <w:szCs w:val="24"/>
        </w:rPr>
        <w:t>у</w:t>
      </w:r>
      <w:r w:rsidRPr="004B3961">
        <w:rPr>
          <w:rFonts w:ascii="Arial" w:eastAsia="Arial" w:hAnsi="Arial" w:cs="Arial"/>
          <w:sz w:val="24"/>
          <w:szCs w:val="24"/>
        </w:rPr>
        <w:t>с</w:t>
      </w:r>
      <w:r w:rsidRPr="004B3961">
        <w:rPr>
          <w:rFonts w:ascii="Arial" w:eastAsia="Arial" w:hAnsi="Arial" w:cs="Arial"/>
          <w:spacing w:val="-1"/>
          <w:sz w:val="24"/>
          <w:szCs w:val="24"/>
        </w:rPr>
        <w:t>л</w:t>
      </w:r>
      <w:r w:rsidRPr="004B3961">
        <w:rPr>
          <w:rFonts w:ascii="Arial" w:eastAsia="Arial" w:hAnsi="Arial" w:cs="Arial"/>
          <w:sz w:val="24"/>
          <w:szCs w:val="24"/>
        </w:rPr>
        <w:t>у</w:t>
      </w:r>
      <w:r w:rsidRPr="004B3961">
        <w:rPr>
          <w:rFonts w:ascii="Arial" w:eastAsia="Arial" w:hAnsi="Arial" w:cs="Arial"/>
          <w:spacing w:val="1"/>
          <w:sz w:val="24"/>
          <w:szCs w:val="24"/>
        </w:rPr>
        <w:t>г</w:t>
      </w:r>
      <w:r w:rsidR="00386135">
        <w:rPr>
          <w:rFonts w:ascii="Arial" w:eastAsia="Arial" w:hAnsi="Arial" w:cs="Arial"/>
          <w:spacing w:val="1"/>
          <w:sz w:val="24"/>
          <w:szCs w:val="24"/>
        </w:rPr>
        <w:t>е</w:t>
      </w:r>
      <w:r w:rsidRPr="004B3961">
        <w:rPr>
          <w:rFonts w:ascii="Arial" w:eastAsia="Arial" w:hAnsi="Arial" w:cs="Arial"/>
          <w:spacing w:val="2"/>
          <w:sz w:val="24"/>
          <w:szCs w:val="24"/>
        </w:rPr>
        <w:t xml:space="preserve"> </w:t>
      </w:r>
      <w:r w:rsidRPr="004B3961">
        <w:rPr>
          <w:rFonts w:ascii="Arial" w:eastAsia="Arial" w:hAnsi="Arial" w:cs="Arial"/>
          <w:sz w:val="24"/>
          <w:szCs w:val="24"/>
        </w:rPr>
        <w:t>имп</w:t>
      </w:r>
      <w:r w:rsidRPr="004B3961">
        <w:rPr>
          <w:rFonts w:ascii="Arial" w:eastAsia="Arial" w:hAnsi="Arial" w:cs="Arial"/>
          <w:spacing w:val="-1"/>
          <w:sz w:val="24"/>
          <w:szCs w:val="24"/>
        </w:rPr>
        <w:t>л</w:t>
      </w:r>
      <w:r w:rsidRPr="004B3961">
        <w:rPr>
          <w:rFonts w:ascii="Arial" w:eastAsia="Arial" w:hAnsi="Arial" w:cs="Arial"/>
          <w:spacing w:val="1"/>
          <w:sz w:val="24"/>
          <w:szCs w:val="24"/>
        </w:rPr>
        <w:t>e</w:t>
      </w:r>
      <w:r w:rsidRPr="004B3961">
        <w:rPr>
          <w:rFonts w:ascii="Arial" w:eastAsia="Arial" w:hAnsi="Arial" w:cs="Arial"/>
          <w:sz w:val="24"/>
          <w:szCs w:val="24"/>
        </w:rPr>
        <w:t>м</w:t>
      </w:r>
      <w:r w:rsidRPr="004B3961">
        <w:rPr>
          <w:rFonts w:ascii="Arial" w:eastAsia="Arial" w:hAnsi="Arial" w:cs="Arial"/>
          <w:spacing w:val="1"/>
          <w:sz w:val="24"/>
          <w:szCs w:val="24"/>
        </w:rPr>
        <w:t>e</w:t>
      </w:r>
      <w:r w:rsidRPr="004B3961">
        <w:rPr>
          <w:rFonts w:ascii="Arial" w:eastAsia="Arial" w:hAnsi="Arial" w:cs="Arial"/>
          <w:sz w:val="24"/>
          <w:szCs w:val="24"/>
        </w:rPr>
        <w:t>нт</w:t>
      </w:r>
      <w:r w:rsidRPr="004B3961">
        <w:rPr>
          <w:rFonts w:ascii="Arial" w:eastAsia="Arial" w:hAnsi="Arial" w:cs="Arial"/>
          <w:spacing w:val="1"/>
          <w:sz w:val="24"/>
          <w:szCs w:val="24"/>
        </w:rPr>
        <w:t>a</w:t>
      </w:r>
      <w:r w:rsidRPr="004B3961">
        <w:rPr>
          <w:rFonts w:ascii="Arial" w:eastAsia="Arial" w:hAnsi="Arial" w:cs="Arial"/>
          <w:spacing w:val="-1"/>
          <w:sz w:val="24"/>
          <w:szCs w:val="24"/>
        </w:rPr>
        <w:t>ц</w:t>
      </w:r>
      <w:r w:rsidRPr="004B3961">
        <w:rPr>
          <w:rFonts w:ascii="Arial" w:eastAsia="Arial" w:hAnsi="Arial" w:cs="Arial"/>
          <w:sz w:val="24"/>
          <w:szCs w:val="24"/>
        </w:rPr>
        <w:t>иje</w:t>
      </w:r>
      <w:r w:rsidRPr="004B3961">
        <w:rPr>
          <w:rFonts w:ascii="Arial" w:eastAsia="Arial" w:hAnsi="Arial" w:cs="Arial"/>
          <w:spacing w:val="3"/>
          <w:sz w:val="24"/>
          <w:szCs w:val="24"/>
        </w:rPr>
        <w:t xml:space="preserve"> </w:t>
      </w:r>
      <w:r w:rsidRPr="004B3961">
        <w:rPr>
          <w:rFonts w:ascii="Arial" w:eastAsia="Arial" w:hAnsi="Arial" w:cs="Arial"/>
          <w:sz w:val="24"/>
          <w:szCs w:val="24"/>
        </w:rPr>
        <w:t>софтвера</w:t>
      </w:r>
      <w:r w:rsidRPr="004B3961">
        <w:rPr>
          <w:rFonts w:ascii="Arial" w:eastAsia="Arial" w:hAnsi="Arial" w:cs="Arial"/>
          <w:spacing w:val="1"/>
          <w:sz w:val="24"/>
          <w:szCs w:val="24"/>
        </w:rPr>
        <w:t xml:space="preserve"> </w:t>
      </w:r>
      <w:r w:rsidR="00386135">
        <w:rPr>
          <w:rFonts w:ascii="Arial" w:eastAsia="Arial" w:hAnsi="Arial" w:cs="Arial"/>
          <w:spacing w:val="1"/>
          <w:sz w:val="24"/>
          <w:szCs w:val="24"/>
        </w:rPr>
        <w:t xml:space="preserve">и </w:t>
      </w:r>
    </w:p>
    <w:p w:rsidR="005529C3" w:rsidRPr="004B3961" w:rsidRDefault="00BA5555" w:rsidP="00CA3B5E">
      <w:pPr>
        <w:pStyle w:val="ListParagraph"/>
        <w:numPr>
          <w:ilvl w:val="0"/>
          <w:numId w:val="47"/>
        </w:numPr>
        <w:spacing w:before="120" w:after="120"/>
        <w:ind w:left="714" w:hanging="357"/>
        <w:jc w:val="both"/>
        <w:rPr>
          <w:rFonts w:ascii="Arial" w:hAnsi="Arial" w:cs="Arial"/>
          <w:sz w:val="24"/>
          <w:szCs w:val="24"/>
        </w:rPr>
      </w:pPr>
      <w:r>
        <w:rPr>
          <w:rFonts w:ascii="Arial" w:eastAsia="Arial" w:hAnsi="Arial" w:cs="Arial"/>
          <w:spacing w:val="1"/>
          <w:sz w:val="24"/>
          <w:szCs w:val="24"/>
          <w:lang w:val="sr-Cyrl-CS"/>
        </w:rPr>
        <w:t xml:space="preserve">услуге </w:t>
      </w:r>
      <w:r w:rsidR="00386135">
        <w:rPr>
          <w:rFonts w:ascii="Arial" w:eastAsia="Arial" w:hAnsi="Arial" w:cs="Arial"/>
          <w:spacing w:val="1"/>
          <w:sz w:val="24"/>
          <w:szCs w:val="24"/>
        </w:rPr>
        <w:t>обуке</w:t>
      </w:r>
      <w:r w:rsidR="005529C3" w:rsidRPr="004B3961">
        <w:rPr>
          <w:rFonts w:ascii="Arial" w:eastAsia="Arial" w:hAnsi="Arial" w:cs="Arial"/>
          <w:spacing w:val="1"/>
          <w:sz w:val="24"/>
          <w:szCs w:val="24"/>
        </w:rPr>
        <w:t>.</w:t>
      </w:r>
    </w:p>
    <w:p w:rsidR="00BA5555" w:rsidRDefault="005529C3" w:rsidP="005529C3">
      <w:pPr>
        <w:pStyle w:val="Bulleted"/>
        <w:numPr>
          <w:ilvl w:val="0"/>
          <w:numId w:val="0"/>
        </w:numPr>
        <w:contextualSpacing w:val="0"/>
      </w:pPr>
      <w:r w:rsidRPr="004B3961">
        <w:t xml:space="preserve">Спeцификaциja добара </w:t>
      </w:r>
      <w:r w:rsidR="005521AC">
        <w:t xml:space="preserve">и услуга </w:t>
      </w:r>
      <w:r w:rsidRPr="004B3961">
        <w:t xml:space="preserve">који су предмет овог уговора  наведени су у Прилогу </w:t>
      </w:r>
      <w:r w:rsidR="00CC0851">
        <w:rPr>
          <w:lang w:val="sr-Cyrl-RS"/>
        </w:rPr>
        <w:t xml:space="preserve"> 2</w:t>
      </w:r>
      <w:r w:rsidRPr="004B3961">
        <w:t>. (</w:t>
      </w:r>
      <w:r w:rsidR="00CC0851">
        <w:rPr>
          <w:lang w:val="sr-Cyrl-RS"/>
        </w:rPr>
        <w:t>Техничка спецификација</w:t>
      </w:r>
      <w:r w:rsidR="005521AC">
        <w:t>,</w:t>
      </w:r>
      <w:r w:rsidRPr="004B3961">
        <w:t xml:space="preserve"> кој</w:t>
      </w:r>
      <w:r w:rsidR="006D360B">
        <w:rPr>
          <w:lang w:val="sr-Cyrl-RS"/>
        </w:rPr>
        <w:t>а</w:t>
      </w:r>
      <w:r w:rsidRPr="004B3961">
        <w:t xml:space="preserve"> чин</w:t>
      </w:r>
      <w:r w:rsidR="00CC0851">
        <w:rPr>
          <w:lang w:val="sr-Cyrl-RS"/>
        </w:rPr>
        <w:t>и</w:t>
      </w:r>
      <w:r w:rsidRPr="004B3961">
        <w:t xml:space="preserve"> саставни део овог уговора. </w:t>
      </w:r>
    </w:p>
    <w:p w:rsidR="006D360B" w:rsidRPr="006D360B" w:rsidRDefault="006D360B" w:rsidP="006D360B">
      <w:pPr>
        <w:spacing w:before="120" w:after="120"/>
        <w:jc w:val="center"/>
      </w:pPr>
      <w:r w:rsidRPr="008A7CB4">
        <w:rPr>
          <w:rFonts w:ascii="Arial" w:hAnsi="Arial" w:cs="Arial"/>
          <w:b/>
          <w:lang w:val="sr-Cyrl-RS"/>
        </w:rPr>
        <w:t xml:space="preserve">Члан </w:t>
      </w:r>
      <w:r>
        <w:rPr>
          <w:rFonts w:ascii="Arial" w:hAnsi="Arial" w:cs="Arial"/>
          <w:b/>
          <w:lang w:val="sr-Cyrl-RS"/>
        </w:rPr>
        <w:t>2</w:t>
      </w:r>
      <w:r w:rsidRPr="008A7CB4">
        <w:rPr>
          <w:rFonts w:ascii="Arial" w:hAnsi="Arial" w:cs="Arial"/>
          <w:b/>
          <w:lang w:val="sr-Cyrl-RS"/>
        </w:rPr>
        <w:t>.</w:t>
      </w:r>
    </w:p>
    <w:p w:rsidR="008A7CB4" w:rsidRDefault="005529C3" w:rsidP="008A7CB4">
      <w:pPr>
        <w:pStyle w:val="Bulleted"/>
        <w:numPr>
          <w:ilvl w:val="0"/>
          <w:numId w:val="0"/>
        </w:numPr>
        <w:contextualSpacing w:val="0"/>
      </w:pPr>
      <w:r w:rsidRPr="004B3961">
        <w:t>Извршилац</w:t>
      </w:r>
      <w:r w:rsidRPr="004B3961">
        <w:rPr>
          <w:i/>
        </w:rPr>
        <w:t xml:space="preserve"> </w:t>
      </w:r>
      <w:r w:rsidRPr="004B3961">
        <w:t xml:space="preserve">се обавезује да испоруку добара </w:t>
      </w:r>
      <w:r w:rsidR="005521AC">
        <w:t xml:space="preserve">и </w:t>
      </w:r>
      <w:r w:rsidR="005521AC" w:rsidRPr="004B3961">
        <w:t>извршење услуга</w:t>
      </w:r>
      <w:r w:rsidR="005521AC">
        <w:t xml:space="preserve"> </w:t>
      </w:r>
      <w:r w:rsidRPr="004B3961">
        <w:t xml:space="preserve">изврши у свему у складу са Прилозима 1 </w:t>
      </w:r>
      <w:r w:rsidR="005521AC">
        <w:t>и</w:t>
      </w:r>
      <w:r w:rsidRPr="004B3961">
        <w:t xml:space="preserve"> </w:t>
      </w:r>
      <w:r w:rsidR="005521AC">
        <w:t>2</w:t>
      </w:r>
      <w:r w:rsidRPr="004B3961">
        <w:t xml:space="preserve">, у роковима дефинисаним </w:t>
      </w:r>
      <w:r w:rsidR="005521AC">
        <w:t>овим уговором</w:t>
      </w:r>
      <w:r w:rsidRPr="004B3961">
        <w:t xml:space="preserve">, а </w:t>
      </w:r>
      <w:r w:rsidR="00121F1A">
        <w:t>Корисник услуге</w:t>
      </w:r>
      <w:r w:rsidRPr="004B3961">
        <w:t xml:space="preserve"> се обавезује да Извршиоцу плати уговорену цену за испоручена добра и извршене услуге.</w:t>
      </w:r>
    </w:p>
    <w:p w:rsidR="005529C3" w:rsidRPr="004B3961" w:rsidRDefault="005529C3" w:rsidP="008A7CB4">
      <w:pPr>
        <w:pStyle w:val="Bulleted"/>
        <w:numPr>
          <w:ilvl w:val="0"/>
          <w:numId w:val="0"/>
        </w:numPr>
        <w:contextualSpacing w:val="0"/>
      </w:pPr>
      <w:r w:rsidRPr="004B3961">
        <w:t>Извршилац је дужан да предмет уговора изврши у потпуности и благовремено у складу са целокупним знањем и искуством које поседује, у обиму и квалитету према законским и подзаконским прописима, опште прихваћеним научним и стручним методама и стандардима, као  и најбољом праксом који важе за ов</w:t>
      </w:r>
      <w:r w:rsidR="005521AC">
        <w:t xml:space="preserve">а добра и </w:t>
      </w:r>
      <w:r w:rsidRPr="004B3961">
        <w:t xml:space="preserve">услуге, уважавајући активности и пословне циљеве </w:t>
      </w:r>
      <w:r w:rsidR="00121F1A">
        <w:t>Корисника услуге</w:t>
      </w:r>
      <w:r w:rsidRPr="004B3961">
        <w:t>.</w:t>
      </w:r>
    </w:p>
    <w:p w:rsidR="008A7CB4" w:rsidRPr="008A7CB4" w:rsidRDefault="008A7CB4" w:rsidP="008A7CB4">
      <w:pPr>
        <w:spacing w:before="120" w:after="120"/>
        <w:jc w:val="center"/>
        <w:rPr>
          <w:rFonts w:ascii="Arial" w:hAnsi="Arial" w:cs="Arial"/>
          <w:b/>
          <w:lang w:val="sr-Cyrl-RS"/>
        </w:rPr>
      </w:pPr>
      <w:r>
        <w:rPr>
          <w:rFonts w:ascii="Arial" w:hAnsi="Arial" w:cs="Arial"/>
          <w:b/>
          <w:lang w:val="sr-Cyrl-RS"/>
        </w:rPr>
        <w:t>Члан 2</w:t>
      </w:r>
      <w:r w:rsidRPr="008A7CB4">
        <w:rPr>
          <w:rFonts w:ascii="Arial" w:hAnsi="Arial" w:cs="Arial"/>
          <w:b/>
          <w:lang w:val="sr-Cyrl-RS"/>
        </w:rPr>
        <w:t>.</w:t>
      </w:r>
    </w:p>
    <w:p w:rsidR="00AA5BCC" w:rsidRDefault="005529C3" w:rsidP="005529C3">
      <w:pPr>
        <w:suppressAutoHyphens w:val="0"/>
        <w:spacing w:after="120"/>
        <w:jc w:val="both"/>
        <w:rPr>
          <w:rFonts w:ascii="Arial" w:hAnsi="Arial" w:cs="Arial"/>
          <w:szCs w:val="24"/>
          <w:lang w:eastAsia="en-US"/>
        </w:rPr>
      </w:pPr>
      <w:r w:rsidRPr="004B3961">
        <w:rPr>
          <w:rFonts w:ascii="Arial" w:hAnsi="Arial" w:cs="Arial"/>
          <w:szCs w:val="24"/>
          <w:lang w:eastAsia="en-US"/>
        </w:rPr>
        <w:t>Укупна вредност добара</w:t>
      </w:r>
      <w:r w:rsidR="005521AC">
        <w:rPr>
          <w:rFonts w:ascii="Arial" w:hAnsi="Arial" w:cs="Arial"/>
          <w:szCs w:val="24"/>
          <w:lang w:eastAsia="en-US"/>
        </w:rPr>
        <w:t xml:space="preserve"> и </w:t>
      </w:r>
      <w:r w:rsidR="005521AC" w:rsidRPr="004B3961">
        <w:rPr>
          <w:rFonts w:ascii="Arial" w:hAnsi="Arial" w:cs="Arial"/>
          <w:szCs w:val="24"/>
          <w:lang w:eastAsia="en-US"/>
        </w:rPr>
        <w:t>услуга</w:t>
      </w:r>
      <w:r w:rsidRPr="004B3961">
        <w:rPr>
          <w:rFonts w:ascii="Arial" w:hAnsi="Arial" w:cs="Arial"/>
          <w:szCs w:val="24"/>
          <w:lang w:eastAsia="en-US"/>
        </w:rPr>
        <w:t xml:space="preserve"> које су предмет овог уговора је ______________</w:t>
      </w:r>
      <w:r w:rsidR="00502A0E">
        <w:rPr>
          <w:rFonts w:ascii="Arial" w:hAnsi="Arial" w:cs="Arial"/>
          <w:szCs w:val="24"/>
          <w:lang w:eastAsia="en-US"/>
        </w:rPr>
        <w:t xml:space="preserve"> динара</w:t>
      </w:r>
      <w:r w:rsidRPr="004B3961">
        <w:rPr>
          <w:rFonts w:ascii="Arial" w:hAnsi="Arial" w:cs="Arial"/>
          <w:szCs w:val="24"/>
          <w:lang w:eastAsia="en-US"/>
        </w:rPr>
        <w:t xml:space="preserve"> (словима: _____________________________________), без урачунатог </w:t>
      </w:r>
      <w:r w:rsidR="00AA5BCC">
        <w:rPr>
          <w:rFonts w:ascii="Arial" w:hAnsi="Arial" w:cs="Arial"/>
          <w:bCs/>
          <w:szCs w:val="24"/>
          <w:lang w:val="sr-Cyrl-RS" w:eastAsia="en-US"/>
        </w:rPr>
        <w:t>ПДВ</w:t>
      </w:r>
      <w:r w:rsidRPr="004B3961">
        <w:rPr>
          <w:rFonts w:ascii="Arial" w:hAnsi="Arial" w:cs="Arial"/>
          <w:szCs w:val="24"/>
          <w:lang w:eastAsia="en-US"/>
        </w:rPr>
        <w:t>.</w:t>
      </w:r>
    </w:p>
    <w:p w:rsidR="005529C3" w:rsidRPr="006D360B" w:rsidRDefault="00AA5BCC" w:rsidP="005529C3">
      <w:pPr>
        <w:suppressAutoHyphens w:val="0"/>
        <w:spacing w:after="120"/>
        <w:jc w:val="both"/>
        <w:rPr>
          <w:rFonts w:ascii="Arial" w:hAnsi="Arial" w:cs="Arial"/>
          <w:bCs/>
          <w:szCs w:val="24"/>
          <w:lang w:val="sr-Cyrl-RS" w:eastAsia="en-US"/>
        </w:rPr>
      </w:pPr>
      <w:r>
        <w:rPr>
          <w:rFonts w:ascii="Arial" w:hAnsi="Arial" w:cs="Arial"/>
          <w:szCs w:val="24"/>
          <w:lang w:val="sr-Cyrl-RS" w:eastAsia="en-US"/>
        </w:rPr>
        <w:t>На вредност из става 1. овог члана обрачунава се припадајући износ ПДВ у складу са релевантном законском регулативом.</w:t>
      </w:r>
      <w:r w:rsidR="005529C3">
        <w:rPr>
          <w:rFonts w:ascii="Arial" w:hAnsi="Arial" w:cs="Arial"/>
          <w:szCs w:val="24"/>
          <w:lang w:eastAsia="en-US"/>
        </w:rPr>
        <w:t xml:space="preserve"> </w:t>
      </w:r>
    </w:p>
    <w:p w:rsidR="005529C3" w:rsidRPr="004B3961" w:rsidRDefault="00BA5555" w:rsidP="00306725">
      <w:pPr>
        <w:suppressAutoHyphens w:val="0"/>
        <w:spacing w:after="120"/>
        <w:jc w:val="both"/>
        <w:rPr>
          <w:rFonts w:ascii="Arial" w:hAnsi="Arial" w:cs="Arial"/>
          <w:b/>
          <w:szCs w:val="24"/>
          <w:lang w:eastAsia="en-US"/>
        </w:rPr>
      </w:pPr>
      <w:r>
        <w:rPr>
          <w:rFonts w:ascii="Arial" w:hAnsi="Arial" w:cs="Arial"/>
          <w:szCs w:val="24"/>
          <w:lang w:eastAsia="en-US"/>
        </w:rPr>
        <w:t>Укупна и ј</w:t>
      </w:r>
      <w:r w:rsidR="005529C3" w:rsidRPr="004B3961">
        <w:rPr>
          <w:rFonts w:ascii="Arial" w:hAnsi="Arial" w:cs="Arial"/>
          <w:szCs w:val="24"/>
          <w:lang w:eastAsia="en-US"/>
        </w:rPr>
        <w:t xml:space="preserve">единичне цене услуга и добара које су предмет овог уговора су фиксне и  дате </w:t>
      </w:r>
      <w:r w:rsidR="005529C3" w:rsidRPr="006D360B">
        <w:rPr>
          <w:rFonts w:ascii="Arial" w:hAnsi="Arial" w:cs="Arial"/>
          <w:szCs w:val="24"/>
          <w:lang w:eastAsia="en-US"/>
        </w:rPr>
        <w:t>су у</w:t>
      </w:r>
      <w:r w:rsidR="005529C3" w:rsidRPr="006D360B">
        <w:rPr>
          <w:rFonts w:ascii="Arial" w:hAnsi="Arial" w:cs="Arial"/>
          <w:szCs w:val="24"/>
        </w:rPr>
        <w:t xml:space="preserve"> Прилогу </w:t>
      </w:r>
      <w:r w:rsidR="006D360B" w:rsidRPr="006D360B">
        <w:rPr>
          <w:rFonts w:ascii="Arial" w:hAnsi="Arial" w:cs="Arial"/>
          <w:szCs w:val="24"/>
          <w:lang w:val="sr-Cyrl-RS"/>
        </w:rPr>
        <w:t>3</w:t>
      </w:r>
      <w:r w:rsidR="005529C3" w:rsidRPr="006D360B">
        <w:rPr>
          <w:rFonts w:ascii="Arial" w:hAnsi="Arial" w:cs="Arial"/>
          <w:szCs w:val="24"/>
        </w:rPr>
        <w:t xml:space="preserve"> , </w:t>
      </w:r>
      <w:r w:rsidR="005529C3" w:rsidRPr="006D360B">
        <w:rPr>
          <w:rFonts w:ascii="Arial" w:hAnsi="Arial" w:cs="Arial"/>
          <w:szCs w:val="24"/>
          <w:lang w:eastAsia="en-US"/>
        </w:rPr>
        <w:t>који чин</w:t>
      </w:r>
      <w:r w:rsidR="006D360B" w:rsidRPr="006D360B">
        <w:rPr>
          <w:rFonts w:ascii="Arial" w:hAnsi="Arial" w:cs="Arial"/>
          <w:szCs w:val="24"/>
          <w:lang w:val="sr-Cyrl-RS" w:eastAsia="en-US"/>
        </w:rPr>
        <w:t>и</w:t>
      </w:r>
      <w:r w:rsidR="005529C3" w:rsidRPr="004B3961">
        <w:rPr>
          <w:rFonts w:ascii="Arial" w:hAnsi="Arial" w:cs="Arial"/>
          <w:szCs w:val="24"/>
          <w:lang w:eastAsia="en-US"/>
        </w:rPr>
        <w:t xml:space="preserve"> саставни део овог уговора</w:t>
      </w:r>
      <w:r w:rsidR="006D360B">
        <w:rPr>
          <w:rFonts w:ascii="Arial" w:hAnsi="Arial" w:cs="Arial"/>
          <w:szCs w:val="24"/>
          <w:lang w:val="sr-Cyrl-RS" w:eastAsia="en-US"/>
        </w:rPr>
        <w:t>,</w:t>
      </w:r>
      <w:r w:rsidR="005529C3" w:rsidRPr="004B3961">
        <w:rPr>
          <w:rFonts w:ascii="Arial" w:hAnsi="Arial" w:cs="Arial"/>
          <w:szCs w:val="24"/>
          <w:lang w:eastAsia="en-US"/>
        </w:rPr>
        <w:t xml:space="preserve"> и не огу се мењати. </w:t>
      </w:r>
    </w:p>
    <w:p w:rsidR="005529C3" w:rsidRPr="004B3961" w:rsidRDefault="005529C3" w:rsidP="00306725">
      <w:pPr>
        <w:pStyle w:val="ListParagraph"/>
        <w:numPr>
          <w:ilvl w:val="0"/>
          <w:numId w:val="51"/>
        </w:numPr>
        <w:spacing w:before="240" w:after="0"/>
        <w:ind w:left="284" w:hanging="295"/>
        <w:jc w:val="both"/>
        <w:rPr>
          <w:rFonts w:ascii="Arial" w:hAnsi="Arial" w:cs="Arial"/>
          <w:b/>
          <w:sz w:val="24"/>
          <w:szCs w:val="24"/>
        </w:rPr>
      </w:pPr>
      <w:r w:rsidRPr="004B3961">
        <w:rPr>
          <w:rFonts w:ascii="Arial" w:hAnsi="Arial" w:cs="Arial"/>
          <w:b/>
          <w:sz w:val="24"/>
          <w:szCs w:val="24"/>
        </w:rPr>
        <w:t xml:space="preserve">НAБAВКA СОФТВЕРСКИХ ЛИЦEНЦИ </w:t>
      </w:r>
    </w:p>
    <w:p w:rsidR="008A7CB4" w:rsidRPr="008A7CB4" w:rsidRDefault="008A7CB4" w:rsidP="008A7CB4">
      <w:pPr>
        <w:spacing w:before="120" w:after="120"/>
        <w:jc w:val="center"/>
        <w:rPr>
          <w:rFonts w:ascii="Arial" w:hAnsi="Arial" w:cs="Arial"/>
          <w:b/>
          <w:lang w:val="sr-Cyrl-RS"/>
        </w:rPr>
      </w:pPr>
      <w:r w:rsidRPr="008A7CB4">
        <w:rPr>
          <w:rFonts w:ascii="Arial" w:hAnsi="Arial" w:cs="Arial"/>
          <w:b/>
          <w:lang w:val="sr-Cyrl-RS"/>
        </w:rPr>
        <w:t xml:space="preserve">Члан </w:t>
      </w:r>
      <w:r>
        <w:rPr>
          <w:rFonts w:ascii="Arial" w:hAnsi="Arial" w:cs="Arial"/>
          <w:b/>
          <w:lang w:val="sr-Cyrl-RS"/>
        </w:rPr>
        <w:t>3</w:t>
      </w:r>
      <w:r w:rsidRPr="008A7CB4">
        <w:rPr>
          <w:rFonts w:ascii="Arial" w:hAnsi="Arial" w:cs="Arial"/>
          <w:b/>
          <w:lang w:val="sr-Cyrl-RS"/>
        </w:rPr>
        <w:t>.</w:t>
      </w:r>
    </w:p>
    <w:p w:rsidR="005529C3" w:rsidRPr="004B3961" w:rsidRDefault="005529C3" w:rsidP="005529C3">
      <w:pPr>
        <w:spacing w:after="120"/>
        <w:jc w:val="both"/>
        <w:rPr>
          <w:rFonts w:ascii="Arial" w:hAnsi="Arial" w:cs="Arial"/>
          <w:bCs/>
          <w:szCs w:val="24"/>
          <w:lang w:eastAsia="en-US"/>
        </w:rPr>
      </w:pPr>
      <w:r w:rsidRPr="004B3961">
        <w:rPr>
          <w:rFonts w:ascii="Arial" w:hAnsi="Arial" w:cs="Arial"/>
          <w:bCs/>
          <w:szCs w:val="24"/>
          <w:lang w:eastAsia="en-US"/>
        </w:rPr>
        <w:t xml:space="preserve">Овим уговором </w:t>
      </w:r>
      <w:r w:rsidRPr="004B3961">
        <w:rPr>
          <w:rFonts w:ascii="Arial" w:hAnsi="Arial" w:cs="Arial"/>
          <w:szCs w:val="24"/>
        </w:rPr>
        <w:t xml:space="preserve">Извршилац </w:t>
      </w:r>
      <w:r w:rsidRPr="004B3961">
        <w:rPr>
          <w:rFonts w:ascii="Arial" w:hAnsi="Arial" w:cs="Arial"/>
          <w:bCs/>
          <w:szCs w:val="24"/>
          <w:lang w:eastAsia="en-US"/>
        </w:rPr>
        <w:t xml:space="preserve">продаје и </w:t>
      </w:r>
      <w:r w:rsidR="00121F1A">
        <w:rPr>
          <w:rFonts w:ascii="Arial" w:hAnsi="Arial" w:cs="Arial"/>
          <w:bCs/>
          <w:szCs w:val="24"/>
          <w:lang w:eastAsia="en-US"/>
        </w:rPr>
        <w:t>Корисник услуге</w:t>
      </w:r>
      <w:r w:rsidRPr="004B3961">
        <w:rPr>
          <w:rFonts w:ascii="Arial" w:hAnsi="Arial" w:cs="Arial"/>
          <w:bCs/>
          <w:szCs w:val="24"/>
          <w:lang w:eastAsia="en-US"/>
        </w:rPr>
        <w:t xml:space="preserve"> купуje сoфтвeрскe лиценце </w:t>
      </w:r>
      <w:r w:rsidRPr="004B3961">
        <w:rPr>
          <w:rFonts w:ascii="Arial" w:hAnsi="Arial" w:cs="Arial"/>
          <w:szCs w:val="24"/>
        </w:rPr>
        <w:t xml:space="preserve">са укљученом </w:t>
      </w:r>
      <w:r w:rsidR="007D04A5">
        <w:rPr>
          <w:rFonts w:ascii="Arial" w:hAnsi="Arial" w:cs="Arial"/>
          <w:szCs w:val="24"/>
        </w:rPr>
        <w:t xml:space="preserve">технолошком </w:t>
      </w:r>
      <w:r w:rsidR="001B55B3" w:rsidRPr="00F07FB1">
        <w:rPr>
          <w:rFonts w:ascii="Arial" w:hAnsi="Arial" w:cs="Arial"/>
          <w:szCs w:val="24"/>
        </w:rPr>
        <w:t xml:space="preserve">гаранцијом произвођача </w:t>
      </w:r>
      <w:r w:rsidR="001B55B3">
        <w:rPr>
          <w:rFonts w:ascii="Arial" w:hAnsi="Arial" w:cs="Arial"/>
          <w:szCs w:val="24"/>
        </w:rPr>
        <w:t>софтвера</w:t>
      </w:r>
      <w:r w:rsidRPr="004B3961">
        <w:rPr>
          <w:rFonts w:ascii="Arial" w:hAnsi="Arial" w:cs="Arial"/>
          <w:bCs/>
          <w:szCs w:val="24"/>
          <w:lang w:eastAsia="en-US"/>
        </w:rPr>
        <w:t xml:space="preserve">, наведене у Прилогу </w:t>
      </w:r>
      <w:r w:rsidR="00F30F55">
        <w:rPr>
          <w:rFonts w:ascii="Arial" w:hAnsi="Arial" w:cs="Arial"/>
          <w:bCs/>
          <w:szCs w:val="24"/>
          <w:lang w:val="sr-Cyrl-RS" w:eastAsia="en-US"/>
        </w:rPr>
        <w:t xml:space="preserve"> 2</w:t>
      </w:r>
      <w:r w:rsidRPr="004B3961">
        <w:rPr>
          <w:rFonts w:ascii="Arial" w:hAnsi="Arial" w:cs="Arial"/>
          <w:bCs/>
          <w:szCs w:val="24"/>
          <w:lang w:eastAsia="en-US"/>
        </w:rPr>
        <w:t>. који је саставни део овог уговора.</w:t>
      </w:r>
    </w:p>
    <w:p w:rsidR="005529C3" w:rsidRPr="004B3961" w:rsidRDefault="005529C3" w:rsidP="005529C3">
      <w:pPr>
        <w:jc w:val="both"/>
        <w:rPr>
          <w:rFonts w:ascii="Arial" w:hAnsi="Arial" w:cs="Arial"/>
          <w:bCs/>
          <w:szCs w:val="24"/>
          <w:lang w:eastAsia="en-US"/>
        </w:rPr>
      </w:pPr>
      <w:r w:rsidRPr="004B3961">
        <w:rPr>
          <w:rFonts w:ascii="Arial" w:hAnsi="Arial" w:cs="Arial"/>
          <w:bCs/>
          <w:szCs w:val="24"/>
          <w:lang w:eastAsia="en-US"/>
        </w:rPr>
        <w:lastRenderedPageBreak/>
        <w:t xml:space="preserve">Куповина софтверских лиценци из става 1. овог члана oмoгућaвa Наручиоцу да користи купљени софтвер под условима дефинисаним лиценцом, са типом и количином, све према Прилогу </w:t>
      </w:r>
      <w:r w:rsidR="00F30F55">
        <w:rPr>
          <w:rFonts w:ascii="Arial" w:hAnsi="Arial" w:cs="Arial"/>
          <w:bCs/>
          <w:szCs w:val="24"/>
          <w:lang w:val="sr-Cyrl-RS" w:eastAsia="en-US"/>
        </w:rPr>
        <w:t xml:space="preserve"> 2</w:t>
      </w:r>
      <w:r w:rsidRPr="004B3961">
        <w:rPr>
          <w:rFonts w:ascii="Arial" w:hAnsi="Arial" w:cs="Arial"/>
          <w:bCs/>
          <w:szCs w:val="24"/>
          <w:lang w:eastAsia="en-US"/>
        </w:rPr>
        <w:t xml:space="preserve">., односно </w:t>
      </w:r>
      <w:r w:rsidR="00121F1A">
        <w:rPr>
          <w:rFonts w:ascii="Arial" w:hAnsi="Arial" w:cs="Arial"/>
          <w:bCs/>
          <w:szCs w:val="24"/>
          <w:lang w:eastAsia="en-US"/>
        </w:rPr>
        <w:t>Корисник услуге</w:t>
      </w:r>
      <w:r w:rsidRPr="004B3961">
        <w:rPr>
          <w:rFonts w:ascii="Arial" w:hAnsi="Arial" w:cs="Arial"/>
          <w:bCs/>
          <w:szCs w:val="24"/>
          <w:lang w:eastAsia="en-US"/>
        </w:rPr>
        <w:t xml:space="preserve"> уплатом уговорене цене стиче право трајног коришћења софтвера који је предмет овог уговора и резултата добијених коришћењем предметног софтвера</w:t>
      </w:r>
      <w:r w:rsidR="002C4F42">
        <w:rPr>
          <w:rFonts w:ascii="Arial" w:hAnsi="Arial" w:cs="Arial"/>
          <w:bCs/>
          <w:szCs w:val="24"/>
          <w:lang w:eastAsia="en-US"/>
        </w:rPr>
        <w:t xml:space="preserve"> са укљученом технолошком гаранцијом</w:t>
      </w:r>
      <w:r w:rsidRPr="004B3961">
        <w:rPr>
          <w:rFonts w:ascii="Arial" w:hAnsi="Arial" w:cs="Arial"/>
          <w:bCs/>
          <w:szCs w:val="24"/>
          <w:lang w:eastAsia="en-US"/>
        </w:rPr>
        <w:t xml:space="preserve">, без икакве додатне посебне накнаде Извршиоцу </w:t>
      </w:r>
      <w:r w:rsidR="006A4E29">
        <w:rPr>
          <w:rFonts w:ascii="Arial" w:hAnsi="Arial" w:cs="Arial"/>
          <w:bCs/>
          <w:szCs w:val="24"/>
          <w:lang w:eastAsia="en-US"/>
        </w:rPr>
        <w:t xml:space="preserve">осим уговорене цене </w:t>
      </w:r>
      <w:r w:rsidRPr="004B3961">
        <w:rPr>
          <w:rFonts w:ascii="Arial" w:hAnsi="Arial" w:cs="Arial"/>
          <w:bCs/>
          <w:szCs w:val="24"/>
          <w:lang w:eastAsia="en-US"/>
        </w:rPr>
        <w:t>и без предметног, просторног и временског ограничења.</w:t>
      </w:r>
    </w:p>
    <w:p w:rsidR="008A7CB4" w:rsidRPr="008A7CB4" w:rsidRDefault="008A7CB4" w:rsidP="008A7CB4">
      <w:pPr>
        <w:spacing w:before="120" w:after="120"/>
        <w:jc w:val="center"/>
        <w:rPr>
          <w:rFonts w:ascii="Arial" w:hAnsi="Arial" w:cs="Arial"/>
          <w:b/>
          <w:lang w:val="sr-Cyrl-RS"/>
        </w:rPr>
      </w:pPr>
      <w:r w:rsidRPr="008A7CB4">
        <w:rPr>
          <w:rFonts w:ascii="Arial" w:hAnsi="Arial" w:cs="Arial"/>
          <w:b/>
          <w:lang w:val="sr-Cyrl-RS"/>
        </w:rPr>
        <w:t xml:space="preserve">Члан </w:t>
      </w:r>
      <w:r>
        <w:rPr>
          <w:rFonts w:ascii="Arial" w:hAnsi="Arial" w:cs="Arial"/>
          <w:b/>
          <w:lang w:val="sr-Cyrl-RS"/>
        </w:rPr>
        <w:t>4</w:t>
      </w:r>
      <w:r w:rsidRPr="008A7CB4">
        <w:rPr>
          <w:rFonts w:ascii="Arial" w:hAnsi="Arial" w:cs="Arial"/>
          <w:b/>
          <w:lang w:val="sr-Cyrl-RS"/>
        </w:rPr>
        <w:t>.</w:t>
      </w:r>
    </w:p>
    <w:p w:rsidR="00B53720" w:rsidRDefault="00B53720" w:rsidP="00B53720">
      <w:pPr>
        <w:spacing w:after="120"/>
        <w:jc w:val="both"/>
        <w:rPr>
          <w:rFonts w:ascii="Arial" w:hAnsi="Arial" w:cs="Arial"/>
          <w:szCs w:val="24"/>
        </w:rPr>
      </w:pPr>
      <w:r>
        <w:rPr>
          <w:rFonts w:ascii="Arial" w:hAnsi="Arial" w:cs="Arial"/>
          <w:szCs w:val="24"/>
        </w:rPr>
        <w:t>Извршилац</w:t>
      </w:r>
      <w:r w:rsidRPr="00B53720">
        <w:rPr>
          <w:rFonts w:ascii="Arial" w:hAnsi="Arial" w:cs="Arial"/>
          <w:szCs w:val="24"/>
        </w:rPr>
        <w:t xml:space="preserve"> се обавезује да ће </w:t>
      </w:r>
      <w:r>
        <w:rPr>
          <w:rFonts w:ascii="Arial" w:hAnsi="Arial" w:cs="Arial"/>
          <w:szCs w:val="24"/>
        </w:rPr>
        <w:t xml:space="preserve">софтверске </w:t>
      </w:r>
      <w:r w:rsidRPr="00B53720">
        <w:rPr>
          <w:rFonts w:ascii="Arial" w:hAnsi="Arial" w:cs="Arial"/>
          <w:szCs w:val="24"/>
        </w:rPr>
        <w:t>лиценц</w:t>
      </w:r>
      <w:r>
        <w:rPr>
          <w:rFonts w:ascii="Arial" w:hAnsi="Arial" w:cs="Arial"/>
          <w:szCs w:val="24"/>
        </w:rPr>
        <w:t xml:space="preserve">е из члана </w:t>
      </w:r>
      <w:r w:rsidR="008A7CB4">
        <w:rPr>
          <w:rFonts w:ascii="Arial" w:hAnsi="Arial" w:cs="Arial"/>
          <w:szCs w:val="24"/>
          <w:lang w:val="sr-Cyrl-RS"/>
        </w:rPr>
        <w:t>3.</w:t>
      </w:r>
      <w:r>
        <w:rPr>
          <w:rFonts w:ascii="Arial" w:hAnsi="Arial" w:cs="Arial"/>
          <w:szCs w:val="24"/>
        </w:rPr>
        <w:t xml:space="preserve"> овог уговора</w:t>
      </w:r>
      <w:r w:rsidRPr="00B53720">
        <w:rPr>
          <w:rFonts w:ascii="Arial" w:hAnsi="Arial" w:cs="Arial"/>
          <w:szCs w:val="24"/>
        </w:rPr>
        <w:t xml:space="preserve"> </w:t>
      </w:r>
      <w:r>
        <w:rPr>
          <w:rFonts w:ascii="Arial" w:hAnsi="Arial" w:cs="Arial"/>
          <w:szCs w:val="24"/>
        </w:rPr>
        <w:t>испоручити Наручиоцу</w:t>
      </w:r>
      <w:r w:rsidRPr="00B53720">
        <w:rPr>
          <w:rFonts w:ascii="Arial" w:hAnsi="Arial" w:cs="Arial"/>
          <w:szCs w:val="24"/>
        </w:rPr>
        <w:t xml:space="preserve"> у</w:t>
      </w:r>
      <w:r>
        <w:rPr>
          <w:rFonts w:ascii="Arial" w:hAnsi="Arial" w:cs="Arial"/>
          <w:szCs w:val="24"/>
        </w:rPr>
        <w:t xml:space="preserve"> </w:t>
      </w:r>
      <w:r w:rsidRPr="00B53720">
        <w:rPr>
          <w:rFonts w:ascii="Arial" w:hAnsi="Arial" w:cs="Arial"/>
          <w:szCs w:val="24"/>
        </w:rPr>
        <w:t xml:space="preserve">року до ____ календарских дана од дана </w:t>
      </w:r>
      <w:r w:rsidR="006A4E29">
        <w:rPr>
          <w:rFonts w:ascii="Arial" w:hAnsi="Arial" w:cs="Arial"/>
          <w:szCs w:val="24"/>
        </w:rPr>
        <w:t>ступања У</w:t>
      </w:r>
      <w:r w:rsidRPr="00B53720">
        <w:rPr>
          <w:rFonts w:ascii="Arial" w:hAnsi="Arial" w:cs="Arial"/>
          <w:szCs w:val="24"/>
        </w:rPr>
        <w:t>говора</w:t>
      </w:r>
      <w:r w:rsidR="006A4E29">
        <w:rPr>
          <w:rFonts w:ascii="Arial" w:hAnsi="Arial" w:cs="Arial"/>
          <w:szCs w:val="24"/>
        </w:rPr>
        <w:t xml:space="preserve"> на снагу</w:t>
      </w:r>
      <w:r w:rsidRPr="00B53720">
        <w:rPr>
          <w:rFonts w:ascii="Arial" w:hAnsi="Arial" w:cs="Arial"/>
          <w:szCs w:val="24"/>
        </w:rPr>
        <w:t>.</w:t>
      </w:r>
    </w:p>
    <w:p w:rsidR="00B53720" w:rsidRDefault="00B53720" w:rsidP="00B53720">
      <w:pPr>
        <w:spacing w:after="120"/>
        <w:jc w:val="both"/>
        <w:rPr>
          <w:rFonts w:ascii="Arial" w:hAnsi="Arial" w:cs="Arial"/>
          <w:szCs w:val="24"/>
        </w:rPr>
      </w:pPr>
      <w:r w:rsidRPr="00B53720">
        <w:rPr>
          <w:rFonts w:ascii="Arial" w:hAnsi="Arial" w:cs="Arial"/>
          <w:szCs w:val="24"/>
        </w:rPr>
        <w:t xml:space="preserve">Уговорне стране су дужне да о </w:t>
      </w:r>
      <w:r>
        <w:rPr>
          <w:rFonts w:ascii="Arial" w:hAnsi="Arial" w:cs="Arial"/>
          <w:szCs w:val="24"/>
        </w:rPr>
        <w:t>испоруци</w:t>
      </w:r>
      <w:r w:rsidRPr="00B53720">
        <w:rPr>
          <w:rFonts w:ascii="Arial" w:hAnsi="Arial" w:cs="Arial"/>
          <w:szCs w:val="24"/>
        </w:rPr>
        <w:t xml:space="preserve"> лиценци сачине Записник </w:t>
      </w:r>
      <w:r>
        <w:rPr>
          <w:rFonts w:ascii="Arial" w:hAnsi="Arial" w:cs="Arial"/>
          <w:szCs w:val="24"/>
        </w:rPr>
        <w:t>о квантитативном пријему</w:t>
      </w:r>
      <w:r w:rsidR="00E423EE">
        <w:rPr>
          <w:rFonts w:ascii="Arial" w:hAnsi="Arial" w:cs="Arial"/>
          <w:szCs w:val="24"/>
        </w:rPr>
        <w:t xml:space="preserve"> добара</w:t>
      </w:r>
      <w:r>
        <w:rPr>
          <w:rFonts w:ascii="Arial" w:hAnsi="Arial" w:cs="Arial"/>
          <w:szCs w:val="24"/>
        </w:rPr>
        <w:t xml:space="preserve"> </w:t>
      </w:r>
      <w:r w:rsidR="00E423EE">
        <w:rPr>
          <w:rFonts w:ascii="Arial" w:hAnsi="Arial" w:cs="Arial"/>
          <w:szCs w:val="24"/>
        </w:rPr>
        <w:t xml:space="preserve">(у даљем тексту и као: Записник) </w:t>
      </w:r>
      <w:r w:rsidRPr="004B3961">
        <w:rPr>
          <w:rFonts w:ascii="Arial" w:hAnsi="Arial" w:cs="Arial"/>
          <w:bCs/>
          <w:szCs w:val="24"/>
          <w:lang w:eastAsia="en-US"/>
        </w:rPr>
        <w:t xml:space="preserve">кojи пoтписуjу </w:t>
      </w:r>
      <w:r w:rsidRPr="006D360B">
        <w:rPr>
          <w:rFonts w:ascii="Arial" w:hAnsi="Arial" w:cs="Arial"/>
          <w:bCs/>
          <w:szCs w:val="24"/>
          <w:lang w:eastAsia="en-US"/>
        </w:rPr>
        <w:t xml:space="preserve">oвлaшћeнa лицa Извршиоца и </w:t>
      </w:r>
      <w:r w:rsidR="00121F1A">
        <w:rPr>
          <w:rFonts w:ascii="Arial" w:hAnsi="Arial" w:cs="Arial"/>
          <w:bCs/>
          <w:szCs w:val="24"/>
          <w:lang w:eastAsia="en-US"/>
        </w:rPr>
        <w:t>Корисника услуге</w:t>
      </w:r>
      <w:r w:rsidRPr="004B3961">
        <w:rPr>
          <w:rFonts w:ascii="Arial" w:hAnsi="Arial" w:cs="Arial"/>
          <w:bCs/>
          <w:szCs w:val="24"/>
          <w:lang w:eastAsia="en-US"/>
        </w:rPr>
        <w:t>.</w:t>
      </w:r>
      <w:r>
        <w:rPr>
          <w:rFonts w:ascii="Arial" w:hAnsi="Arial" w:cs="Arial"/>
          <w:bCs/>
          <w:szCs w:val="24"/>
          <w:lang w:eastAsia="en-US"/>
        </w:rPr>
        <w:t xml:space="preserve"> </w:t>
      </w:r>
      <w:r w:rsidRPr="00B53720">
        <w:rPr>
          <w:rFonts w:ascii="Arial" w:hAnsi="Arial" w:cs="Arial"/>
          <w:szCs w:val="24"/>
        </w:rPr>
        <w:t>Записник се доставља</w:t>
      </w:r>
      <w:r>
        <w:rPr>
          <w:rFonts w:ascii="Arial" w:hAnsi="Arial" w:cs="Arial"/>
          <w:szCs w:val="24"/>
        </w:rPr>
        <w:t xml:space="preserve"> </w:t>
      </w:r>
      <w:r w:rsidRPr="00B53720">
        <w:rPr>
          <w:rFonts w:ascii="Arial" w:hAnsi="Arial" w:cs="Arial"/>
          <w:szCs w:val="24"/>
        </w:rPr>
        <w:t xml:space="preserve">као пратећа документација уз рачун за плаћање. </w:t>
      </w:r>
    </w:p>
    <w:p w:rsidR="00B53720" w:rsidRDefault="00B53720" w:rsidP="00B53720">
      <w:pPr>
        <w:spacing w:after="120"/>
        <w:jc w:val="both"/>
        <w:rPr>
          <w:rFonts w:ascii="Arial" w:hAnsi="Arial" w:cs="Arial"/>
          <w:szCs w:val="24"/>
        </w:rPr>
      </w:pPr>
      <w:r w:rsidRPr="00B53720">
        <w:rPr>
          <w:rFonts w:ascii="Arial" w:hAnsi="Arial" w:cs="Arial"/>
          <w:szCs w:val="24"/>
        </w:rPr>
        <w:t xml:space="preserve">Приликом преузимања </w:t>
      </w:r>
      <w:r>
        <w:rPr>
          <w:rFonts w:ascii="Arial" w:hAnsi="Arial" w:cs="Arial"/>
          <w:szCs w:val="24"/>
        </w:rPr>
        <w:t xml:space="preserve">софтверских </w:t>
      </w:r>
      <w:r w:rsidRPr="00B53720">
        <w:rPr>
          <w:rFonts w:ascii="Arial" w:hAnsi="Arial" w:cs="Arial"/>
          <w:szCs w:val="24"/>
        </w:rPr>
        <w:t xml:space="preserve">лиценци, представник </w:t>
      </w:r>
      <w:r w:rsidR="00121F1A">
        <w:rPr>
          <w:rFonts w:ascii="Arial" w:hAnsi="Arial" w:cs="Arial"/>
          <w:szCs w:val="24"/>
        </w:rPr>
        <w:t>Корисника услуге</w:t>
      </w:r>
      <w:r w:rsidRPr="00B53720">
        <w:rPr>
          <w:rFonts w:ascii="Arial" w:hAnsi="Arial" w:cs="Arial"/>
          <w:szCs w:val="24"/>
        </w:rPr>
        <w:t xml:space="preserve"> је дужан да испоручене</w:t>
      </w:r>
      <w:r>
        <w:rPr>
          <w:rFonts w:ascii="Arial" w:hAnsi="Arial" w:cs="Arial"/>
          <w:szCs w:val="24"/>
        </w:rPr>
        <w:t xml:space="preserve"> </w:t>
      </w:r>
      <w:r w:rsidRPr="00B53720">
        <w:rPr>
          <w:rFonts w:ascii="Arial" w:hAnsi="Arial" w:cs="Arial"/>
          <w:szCs w:val="24"/>
        </w:rPr>
        <w:t>лиценце на уобичајени начин прегледа, односно изврши проверу увидом на порталу произвођача</w:t>
      </w:r>
      <w:r>
        <w:rPr>
          <w:rFonts w:ascii="Arial" w:hAnsi="Arial" w:cs="Arial"/>
          <w:szCs w:val="24"/>
        </w:rPr>
        <w:t xml:space="preserve"> </w:t>
      </w:r>
      <w:r w:rsidRPr="00B53720">
        <w:rPr>
          <w:rFonts w:ascii="Arial" w:hAnsi="Arial" w:cs="Arial"/>
          <w:szCs w:val="24"/>
        </w:rPr>
        <w:t>софтвера и да своје примедбе о видљивим недостацима одмах саопшти</w:t>
      </w:r>
      <w:r>
        <w:rPr>
          <w:rFonts w:ascii="Arial" w:hAnsi="Arial" w:cs="Arial"/>
          <w:szCs w:val="24"/>
        </w:rPr>
        <w:t xml:space="preserve"> Извршиоцу</w:t>
      </w:r>
      <w:r w:rsidRPr="00B53720">
        <w:rPr>
          <w:rFonts w:ascii="Arial" w:hAnsi="Arial" w:cs="Arial"/>
          <w:szCs w:val="24"/>
        </w:rPr>
        <w:t>.</w:t>
      </w:r>
    </w:p>
    <w:p w:rsidR="007D04A5" w:rsidRPr="00F07FB1" w:rsidRDefault="007D04A5" w:rsidP="002C4F42">
      <w:pPr>
        <w:jc w:val="both"/>
        <w:rPr>
          <w:rFonts w:ascii="Arial" w:hAnsi="Arial" w:cs="Arial"/>
          <w:szCs w:val="24"/>
        </w:rPr>
      </w:pPr>
      <w:r>
        <w:rPr>
          <w:rFonts w:ascii="Arial" w:hAnsi="Arial" w:cs="Arial"/>
          <w:szCs w:val="24"/>
        </w:rPr>
        <w:t>Извршилац</w:t>
      </w:r>
      <w:r w:rsidRPr="00F07FB1">
        <w:rPr>
          <w:rFonts w:ascii="Arial" w:hAnsi="Arial" w:cs="Arial"/>
          <w:szCs w:val="24"/>
        </w:rPr>
        <w:t xml:space="preserve"> </w:t>
      </w:r>
      <w:r w:rsidR="00B53720">
        <w:rPr>
          <w:rFonts w:ascii="Arial" w:hAnsi="Arial" w:cs="Arial"/>
          <w:szCs w:val="24"/>
        </w:rPr>
        <w:t>се обавезује</w:t>
      </w:r>
      <w:r w:rsidRPr="00F07FB1">
        <w:rPr>
          <w:rFonts w:ascii="Arial" w:hAnsi="Arial" w:cs="Arial"/>
          <w:szCs w:val="24"/>
        </w:rPr>
        <w:t xml:space="preserve"> да</w:t>
      </w:r>
      <w:r w:rsidR="00B53720">
        <w:rPr>
          <w:rFonts w:ascii="Arial" w:hAnsi="Arial" w:cs="Arial"/>
          <w:szCs w:val="24"/>
        </w:rPr>
        <w:t xml:space="preserve"> заједно са софтверским лиценцама</w:t>
      </w:r>
      <w:r w:rsidR="00B17918">
        <w:rPr>
          <w:rFonts w:ascii="Arial" w:hAnsi="Arial" w:cs="Arial"/>
          <w:szCs w:val="24"/>
        </w:rPr>
        <w:t>, без додатних трошкова,</w:t>
      </w:r>
      <w:r w:rsidR="002C4F42">
        <w:rPr>
          <w:rFonts w:ascii="Arial" w:hAnsi="Arial" w:cs="Arial"/>
          <w:szCs w:val="24"/>
        </w:rPr>
        <w:t xml:space="preserve"> </w:t>
      </w:r>
      <w:r w:rsidR="002C4F42" w:rsidRPr="00F07FB1">
        <w:rPr>
          <w:rFonts w:ascii="Arial" w:hAnsi="Arial" w:cs="Arial"/>
          <w:szCs w:val="24"/>
        </w:rPr>
        <w:t>обезбеди</w:t>
      </w:r>
      <w:r w:rsidR="002C4F42">
        <w:rPr>
          <w:rFonts w:ascii="Arial" w:hAnsi="Arial" w:cs="Arial"/>
          <w:szCs w:val="24"/>
        </w:rPr>
        <w:t xml:space="preserve"> технолошку гаранцију</w:t>
      </w:r>
      <w:r w:rsidRPr="00F07FB1">
        <w:rPr>
          <w:rFonts w:ascii="Arial" w:hAnsi="Arial" w:cs="Arial"/>
          <w:szCs w:val="24"/>
        </w:rPr>
        <w:t xml:space="preserve"> </w:t>
      </w:r>
      <w:r w:rsidR="00B17918">
        <w:rPr>
          <w:rFonts w:ascii="Arial" w:hAnsi="Arial" w:cs="Arial"/>
          <w:szCs w:val="24"/>
        </w:rPr>
        <w:t xml:space="preserve">произвођача софтвера </w:t>
      </w:r>
      <w:r w:rsidR="002C4F42">
        <w:rPr>
          <w:rFonts w:ascii="Arial" w:hAnsi="Arial" w:cs="Arial"/>
          <w:szCs w:val="24"/>
        </w:rPr>
        <w:t>за софтверске лиценце</w:t>
      </w:r>
      <w:r w:rsidR="00B17918">
        <w:rPr>
          <w:rFonts w:ascii="Arial" w:hAnsi="Arial" w:cs="Arial"/>
          <w:szCs w:val="24"/>
        </w:rPr>
        <w:t xml:space="preserve"> из члана </w:t>
      </w:r>
      <w:r w:rsidR="008A7CB4">
        <w:rPr>
          <w:rFonts w:ascii="Arial" w:hAnsi="Arial" w:cs="Arial"/>
          <w:szCs w:val="24"/>
          <w:lang w:val="sr-Cyrl-RS"/>
        </w:rPr>
        <w:t>3.</w:t>
      </w:r>
      <w:r w:rsidR="00B17918">
        <w:rPr>
          <w:rFonts w:ascii="Arial" w:hAnsi="Arial" w:cs="Arial"/>
          <w:szCs w:val="24"/>
        </w:rPr>
        <w:t xml:space="preserve"> овог уговора</w:t>
      </w:r>
      <w:r w:rsidR="002C4F42">
        <w:rPr>
          <w:rFonts w:ascii="Arial" w:hAnsi="Arial" w:cs="Arial"/>
          <w:szCs w:val="24"/>
        </w:rPr>
        <w:t xml:space="preserve"> </w:t>
      </w:r>
      <w:r w:rsidRPr="00F07FB1">
        <w:rPr>
          <w:rFonts w:ascii="Arial" w:hAnsi="Arial" w:cs="Arial"/>
          <w:szCs w:val="24"/>
        </w:rPr>
        <w:t xml:space="preserve">у </w:t>
      </w:r>
      <w:r w:rsidR="002C4F42">
        <w:rPr>
          <w:rFonts w:ascii="Arial" w:hAnsi="Arial" w:cs="Arial"/>
          <w:szCs w:val="24"/>
        </w:rPr>
        <w:t>трајању</w:t>
      </w:r>
      <w:r w:rsidRPr="00F07FB1">
        <w:rPr>
          <w:rFonts w:ascii="Arial" w:hAnsi="Arial" w:cs="Arial"/>
          <w:szCs w:val="24"/>
        </w:rPr>
        <w:t xml:space="preserve"> од 36 месеци од </w:t>
      </w:r>
      <w:r w:rsidR="00B53720">
        <w:rPr>
          <w:rFonts w:ascii="Arial" w:hAnsi="Arial" w:cs="Arial"/>
          <w:szCs w:val="24"/>
        </w:rPr>
        <w:t>дана</w:t>
      </w:r>
      <w:r w:rsidRPr="00F07FB1">
        <w:rPr>
          <w:rFonts w:ascii="Arial" w:hAnsi="Arial" w:cs="Arial"/>
          <w:szCs w:val="24"/>
        </w:rPr>
        <w:t xml:space="preserve"> потписивања Записника</w:t>
      </w:r>
      <w:r w:rsidR="002C4F42">
        <w:rPr>
          <w:rFonts w:ascii="Arial" w:hAnsi="Arial" w:cs="Arial"/>
          <w:szCs w:val="24"/>
        </w:rPr>
        <w:t>,</w:t>
      </w:r>
      <w:r w:rsidRPr="00F07FB1">
        <w:rPr>
          <w:rFonts w:ascii="Arial" w:hAnsi="Arial" w:cs="Arial"/>
          <w:szCs w:val="24"/>
        </w:rPr>
        <w:t xml:space="preserve"> </w:t>
      </w:r>
      <w:r w:rsidR="00C631F9">
        <w:rPr>
          <w:rFonts w:ascii="Arial" w:hAnsi="Arial" w:cs="Arial"/>
          <w:szCs w:val="24"/>
        </w:rPr>
        <w:t>која обухвата</w:t>
      </w:r>
      <w:r w:rsidRPr="00F07FB1">
        <w:rPr>
          <w:rFonts w:ascii="Arial" w:hAnsi="Arial" w:cs="Arial"/>
          <w:szCs w:val="24"/>
        </w:rPr>
        <w:t>:</w:t>
      </w:r>
    </w:p>
    <w:p w:rsidR="007D04A5" w:rsidRPr="00F07FB1" w:rsidRDefault="007D04A5" w:rsidP="00F8121F">
      <w:pPr>
        <w:pStyle w:val="ListParagraph"/>
        <w:numPr>
          <w:ilvl w:val="0"/>
          <w:numId w:val="59"/>
        </w:numPr>
        <w:spacing w:after="120"/>
        <w:ind w:left="714" w:hanging="357"/>
        <w:jc w:val="both"/>
        <w:rPr>
          <w:rFonts w:ascii="Arial" w:hAnsi="Arial" w:cs="Arial"/>
          <w:sz w:val="24"/>
          <w:szCs w:val="24"/>
        </w:rPr>
      </w:pPr>
      <w:r w:rsidRPr="00F07FB1">
        <w:rPr>
          <w:rFonts w:ascii="Arial" w:hAnsi="Arial" w:cs="Arial"/>
          <w:sz w:val="24"/>
          <w:szCs w:val="24"/>
        </w:rPr>
        <w:t xml:space="preserve">одржавање и подршку од стране произвођача </w:t>
      </w:r>
      <w:r>
        <w:rPr>
          <w:rFonts w:ascii="Arial" w:hAnsi="Arial" w:cs="Arial"/>
          <w:sz w:val="24"/>
          <w:szCs w:val="24"/>
        </w:rPr>
        <w:t>софтвер</w:t>
      </w:r>
      <w:r w:rsidR="002C4F42">
        <w:rPr>
          <w:rFonts w:ascii="Arial" w:hAnsi="Arial" w:cs="Arial"/>
          <w:sz w:val="24"/>
          <w:szCs w:val="24"/>
        </w:rPr>
        <w:t>а</w:t>
      </w:r>
      <w:r w:rsidRPr="00F07FB1">
        <w:rPr>
          <w:rFonts w:ascii="Arial" w:hAnsi="Arial" w:cs="Arial"/>
          <w:sz w:val="24"/>
          <w:szCs w:val="24"/>
        </w:rPr>
        <w:t xml:space="preserve"> и</w:t>
      </w:r>
    </w:p>
    <w:p w:rsidR="007D04A5" w:rsidRPr="00F07FB1" w:rsidRDefault="007D04A5" w:rsidP="00F8121F">
      <w:pPr>
        <w:pStyle w:val="ListParagraph"/>
        <w:numPr>
          <w:ilvl w:val="0"/>
          <w:numId w:val="59"/>
        </w:numPr>
        <w:spacing w:after="120"/>
        <w:ind w:left="714" w:hanging="357"/>
        <w:jc w:val="both"/>
        <w:rPr>
          <w:rFonts w:ascii="Arial" w:hAnsi="Arial" w:cs="Arial"/>
          <w:b/>
          <w:sz w:val="24"/>
          <w:szCs w:val="24"/>
        </w:rPr>
      </w:pPr>
      <w:r w:rsidRPr="00F07FB1">
        <w:rPr>
          <w:rFonts w:ascii="Arial" w:hAnsi="Arial" w:cs="Arial"/>
          <w:sz w:val="24"/>
          <w:szCs w:val="24"/>
        </w:rPr>
        <w:t xml:space="preserve">право на коришћење нових верзија </w:t>
      </w:r>
      <w:r>
        <w:rPr>
          <w:rFonts w:ascii="Arial" w:hAnsi="Arial" w:cs="Arial"/>
          <w:sz w:val="24"/>
          <w:szCs w:val="24"/>
        </w:rPr>
        <w:t>с</w:t>
      </w:r>
      <w:r w:rsidR="002C4F42">
        <w:rPr>
          <w:rFonts w:ascii="Arial" w:hAnsi="Arial" w:cs="Arial"/>
          <w:sz w:val="24"/>
          <w:szCs w:val="24"/>
        </w:rPr>
        <w:t>офтвера</w:t>
      </w:r>
      <w:r>
        <w:rPr>
          <w:rFonts w:ascii="Arial" w:hAnsi="Arial" w:cs="Arial"/>
          <w:sz w:val="24"/>
          <w:szCs w:val="24"/>
        </w:rPr>
        <w:t>.</w:t>
      </w:r>
    </w:p>
    <w:p w:rsidR="008A7CB4" w:rsidRPr="008A7CB4" w:rsidRDefault="008A7CB4" w:rsidP="008A7CB4">
      <w:pPr>
        <w:spacing w:before="120" w:after="120"/>
        <w:jc w:val="center"/>
        <w:rPr>
          <w:rFonts w:ascii="Arial" w:hAnsi="Arial" w:cs="Arial"/>
          <w:b/>
          <w:lang w:val="sr-Cyrl-RS"/>
        </w:rPr>
      </w:pPr>
      <w:r w:rsidRPr="008A7CB4">
        <w:rPr>
          <w:rFonts w:ascii="Arial" w:hAnsi="Arial" w:cs="Arial"/>
          <w:b/>
          <w:lang w:val="sr-Cyrl-RS"/>
        </w:rPr>
        <w:t xml:space="preserve">Члан </w:t>
      </w:r>
      <w:r>
        <w:rPr>
          <w:rFonts w:ascii="Arial" w:hAnsi="Arial" w:cs="Arial"/>
          <w:b/>
          <w:lang w:val="sr-Cyrl-RS"/>
        </w:rPr>
        <w:t>5</w:t>
      </w:r>
      <w:r w:rsidRPr="008A7CB4">
        <w:rPr>
          <w:rFonts w:ascii="Arial" w:hAnsi="Arial" w:cs="Arial"/>
          <w:b/>
          <w:lang w:val="sr-Cyrl-RS"/>
        </w:rPr>
        <w:t>.</w:t>
      </w:r>
    </w:p>
    <w:p w:rsidR="005529C3" w:rsidRPr="004B3961" w:rsidRDefault="005529C3" w:rsidP="005529C3">
      <w:pPr>
        <w:spacing w:after="120"/>
        <w:jc w:val="both"/>
        <w:rPr>
          <w:rFonts w:ascii="Arial" w:hAnsi="Arial" w:cs="Arial"/>
          <w:bCs/>
          <w:szCs w:val="24"/>
          <w:lang w:eastAsia="en-US"/>
        </w:rPr>
      </w:pPr>
      <w:r w:rsidRPr="004B3961">
        <w:rPr>
          <w:rFonts w:ascii="Arial" w:hAnsi="Arial" w:cs="Arial"/>
          <w:bCs/>
          <w:szCs w:val="24"/>
          <w:lang w:eastAsia="en-US"/>
        </w:rPr>
        <w:t xml:space="preserve">Уговорена вредност за софтверске лиценце са укљученом </w:t>
      </w:r>
      <w:r w:rsidR="002C4F42">
        <w:rPr>
          <w:rFonts w:ascii="Arial" w:hAnsi="Arial" w:cs="Arial"/>
          <w:szCs w:val="24"/>
        </w:rPr>
        <w:t>технолошком</w:t>
      </w:r>
      <w:r w:rsidR="00CE0102" w:rsidRPr="00F07FB1">
        <w:rPr>
          <w:rFonts w:ascii="Arial" w:hAnsi="Arial" w:cs="Arial"/>
          <w:szCs w:val="24"/>
        </w:rPr>
        <w:t xml:space="preserve"> гаранцијом произвођача </w:t>
      </w:r>
      <w:r w:rsidR="00CE0102">
        <w:rPr>
          <w:rFonts w:ascii="Arial" w:hAnsi="Arial" w:cs="Arial"/>
          <w:szCs w:val="24"/>
        </w:rPr>
        <w:t>софтвера</w:t>
      </w:r>
      <w:r w:rsidR="00DC79FC">
        <w:rPr>
          <w:rFonts w:ascii="Arial" w:hAnsi="Arial" w:cs="Arial"/>
          <w:szCs w:val="24"/>
        </w:rPr>
        <w:t>,</w:t>
      </w:r>
      <w:r w:rsidRPr="004B3961">
        <w:rPr>
          <w:rFonts w:ascii="Arial" w:hAnsi="Arial" w:cs="Arial"/>
          <w:bCs/>
          <w:szCs w:val="24"/>
          <w:lang w:eastAsia="en-US"/>
        </w:rPr>
        <w:t xml:space="preserve"> из члана </w:t>
      </w:r>
      <w:r w:rsidR="00F8121F">
        <w:rPr>
          <w:rFonts w:ascii="Arial" w:hAnsi="Arial" w:cs="Arial"/>
          <w:bCs/>
          <w:szCs w:val="24"/>
          <w:lang w:val="sr-Cyrl-RS" w:eastAsia="en-US"/>
        </w:rPr>
        <w:t>3.</w:t>
      </w:r>
      <w:r w:rsidRPr="004B3961">
        <w:rPr>
          <w:rFonts w:ascii="Arial" w:hAnsi="Arial" w:cs="Arial"/>
          <w:bCs/>
          <w:szCs w:val="24"/>
          <w:lang w:eastAsia="en-US"/>
        </w:rPr>
        <w:t xml:space="preserve"> овог уговора</w:t>
      </w:r>
      <w:r w:rsidR="00DC79FC">
        <w:rPr>
          <w:rFonts w:ascii="Arial" w:hAnsi="Arial" w:cs="Arial"/>
          <w:bCs/>
          <w:szCs w:val="24"/>
          <w:lang w:eastAsia="en-US"/>
        </w:rPr>
        <w:t>,</w:t>
      </w:r>
      <w:r w:rsidRPr="004B3961">
        <w:rPr>
          <w:rFonts w:ascii="Arial" w:hAnsi="Arial" w:cs="Arial"/>
          <w:bCs/>
          <w:szCs w:val="24"/>
          <w:lang w:eastAsia="en-US"/>
        </w:rPr>
        <w:t xml:space="preserve"> износи ___________________</w:t>
      </w:r>
      <w:r w:rsidR="00502A0E">
        <w:rPr>
          <w:rFonts w:ascii="Arial" w:hAnsi="Arial" w:cs="Arial"/>
          <w:bCs/>
          <w:szCs w:val="24"/>
          <w:lang w:eastAsia="en-US"/>
        </w:rPr>
        <w:t xml:space="preserve"> динара</w:t>
      </w:r>
      <w:r w:rsidRPr="004B3961">
        <w:rPr>
          <w:rFonts w:ascii="Arial" w:hAnsi="Arial" w:cs="Arial"/>
          <w:bCs/>
          <w:szCs w:val="24"/>
          <w:lang w:eastAsia="en-US"/>
        </w:rPr>
        <w:t xml:space="preserve"> (словима: _______________________________), без урачунатог пореза на додату вредност. </w:t>
      </w:r>
    </w:p>
    <w:p w:rsidR="005529C3" w:rsidRPr="004B3961" w:rsidRDefault="005529C3" w:rsidP="005529C3">
      <w:pPr>
        <w:spacing w:after="120"/>
        <w:jc w:val="both"/>
        <w:rPr>
          <w:rFonts w:ascii="Arial" w:hAnsi="Arial" w:cs="Arial"/>
          <w:szCs w:val="24"/>
          <w:lang w:eastAsia="en-US"/>
        </w:rPr>
      </w:pPr>
      <w:r w:rsidRPr="004B3961">
        <w:rPr>
          <w:rFonts w:ascii="Arial" w:hAnsi="Arial" w:cs="Arial"/>
          <w:szCs w:val="24"/>
          <w:lang w:eastAsia="en-US"/>
        </w:rPr>
        <w:t xml:space="preserve">Издавање фактуре од стране Извршиоца врши се у року од 3 дана од дана потписивања Записника </w:t>
      </w:r>
      <w:r w:rsidR="00F30F55">
        <w:rPr>
          <w:rFonts w:ascii="Arial" w:hAnsi="Arial" w:cs="Arial"/>
          <w:szCs w:val="24"/>
          <w:lang w:val="sr-Cyrl-RS" w:eastAsia="en-US"/>
        </w:rPr>
        <w:t xml:space="preserve">без примедби </w:t>
      </w:r>
      <w:r w:rsidRPr="004B3961">
        <w:rPr>
          <w:rFonts w:ascii="Arial" w:hAnsi="Arial" w:cs="Arial"/>
          <w:szCs w:val="24"/>
          <w:lang w:eastAsia="en-US"/>
        </w:rPr>
        <w:t xml:space="preserve">од стране </w:t>
      </w:r>
      <w:r w:rsidR="00121F1A">
        <w:rPr>
          <w:rFonts w:ascii="Arial" w:hAnsi="Arial" w:cs="Arial"/>
          <w:szCs w:val="24"/>
          <w:lang w:eastAsia="en-US"/>
        </w:rPr>
        <w:t>Корисника услуге</w:t>
      </w:r>
      <w:r w:rsidRPr="004B3961">
        <w:rPr>
          <w:rFonts w:ascii="Arial" w:hAnsi="Arial" w:cs="Arial"/>
          <w:szCs w:val="24"/>
          <w:lang w:eastAsia="en-US"/>
        </w:rPr>
        <w:t xml:space="preserve"> за испоруку софтверских лиценци из члана</w:t>
      </w:r>
      <w:r w:rsidR="00F8121F">
        <w:rPr>
          <w:rFonts w:ascii="Arial" w:hAnsi="Arial" w:cs="Arial"/>
          <w:szCs w:val="24"/>
          <w:lang w:val="sr-Cyrl-RS" w:eastAsia="en-US"/>
        </w:rPr>
        <w:t xml:space="preserve"> 3.</w:t>
      </w:r>
      <w:r w:rsidRPr="004B3961">
        <w:rPr>
          <w:rFonts w:ascii="Arial" w:hAnsi="Arial" w:cs="Arial"/>
          <w:szCs w:val="24"/>
          <w:lang w:eastAsia="en-US"/>
        </w:rPr>
        <w:t xml:space="preserve"> </w:t>
      </w:r>
      <w:r w:rsidR="00551B35">
        <w:rPr>
          <w:rFonts w:ascii="Arial" w:hAnsi="Arial" w:cs="Arial"/>
          <w:szCs w:val="24"/>
          <w:lang w:eastAsia="en-US"/>
        </w:rPr>
        <w:t xml:space="preserve">и Прилога </w:t>
      </w:r>
      <w:r w:rsidR="00F30F55">
        <w:rPr>
          <w:rFonts w:ascii="Arial" w:hAnsi="Arial" w:cs="Arial"/>
          <w:szCs w:val="24"/>
          <w:lang w:val="sr-Cyrl-RS" w:eastAsia="en-US"/>
        </w:rPr>
        <w:t>2</w:t>
      </w:r>
      <w:r w:rsidR="00551B35">
        <w:rPr>
          <w:rFonts w:ascii="Arial" w:hAnsi="Arial" w:cs="Arial"/>
          <w:szCs w:val="24"/>
          <w:lang w:eastAsia="en-US"/>
        </w:rPr>
        <w:t xml:space="preserve">. </w:t>
      </w:r>
      <w:r w:rsidRPr="004B3961">
        <w:rPr>
          <w:rFonts w:ascii="Arial" w:hAnsi="Arial" w:cs="Arial"/>
          <w:szCs w:val="24"/>
          <w:lang w:eastAsia="en-US"/>
        </w:rPr>
        <w:t>овог уговора.</w:t>
      </w:r>
    </w:p>
    <w:p w:rsidR="006A4E29" w:rsidRPr="00B72495" w:rsidRDefault="005529C3" w:rsidP="006A4E29">
      <w:pPr>
        <w:jc w:val="both"/>
        <w:rPr>
          <w:rFonts w:ascii="Arial" w:hAnsi="Arial" w:cs="Arial"/>
          <w:szCs w:val="24"/>
        </w:rPr>
      </w:pPr>
      <w:r w:rsidRPr="004B3961">
        <w:rPr>
          <w:rFonts w:ascii="Arial" w:hAnsi="Arial" w:cs="Arial"/>
          <w:szCs w:val="24"/>
          <w:lang w:eastAsia="en-US"/>
        </w:rPr>
        <w:t xml:space="preserve">Плаћање уговорене вредности из става 1. овог члана </w:t>
      </w:r>
      <w:r w:rsidR="006A4E29">
        <w:rPr>
          <w:rFonts w:ascii="Arial" w:hAnsi="Arial" w:cs="Arial"/>
          <w:szCs w:val="24"/>
          <w:lang w:eastAsia="en-US"/>
        </w:rPr>
        <w:t>са припад</w:t>
      </w:r>
      <w:r w:rsidR="002234E2">
        <w:rPr>
          <w:rFonts w:ascii="Arial" w:hAnsi="Arial" w:cs="Arial"/>
          <w:szCs w:val="24"/>
          <w:lang w:eastAsia="en-US"/>
        </w:rPr>
        <w:t>а</w:t>
      </w:r>
      <w:r w:rsidR="006A4E29">
        <w:rPr>
          <w:rFonts w:ascii="Arial" w:hAnsi="Arial" w:cs="Arial"/>
          <w:szCs w:val="24"/>
          <w:lang w:eastAsia="en-US"/>
        </w:rPr>
        <w:t xml:space="preserve">јућим ПДВ </w:t>
      </w:r>
      <w:r w:rsidRPr="004B3961">
        <w:rPr>
          <w:rFonts w:ascii="Arial" w:hAnsi="Arial" w:cs="Arial"/>
          <w:szCs w:val="24"/>
          <w:lang w:eastAsia="en-US"/>
        </w:rPr>
        <w:t xml:space="preserve">вршиће сe у законском року до 45 (четрдесет пет) дана од датума пријема исправне фактуре </w:t>
      </w:r>
      <w:r w:rsidR="006A4E29" w:rsidRPr="00B72495">
        <w:rPr>
          <w:rFonts w:ascii="Arial" w:hAnsi="Arial" w:cs="Arial"/>
          <w:szCs w:val="24"/>
        </w:rPr>
        <w:t>издате</w:t>
      </w:r>
      <w:r w:rsidR="00FA5CD5">
        <w:rPr>
          <w:rFonts w:ascii="Arial" w:hAnsi="Arial" w:cs="Arial"/>
          <w:szCs w:val="24"/>
          <w:lang w:val="sr-Cyrl-RS"/>
        </w:rPr>
        <w:t xml:space="preserve"> од стране Извршиоца</w:t>
      </w:r>
      <w:r w:rsidR="006A4E29" w:rsidRPr="00B72495">
        <w:rPr>
          <w:rFonts w:ascii="Arial" w:hAnsi="Arial" w:cs="Arial"/>
          <w:szCs w:val="24"/>
        </w:rPr>
        <w:t xml:space="preserve"> </w:t>
      </w:r>
      <w:r w:rsidR="006A4E29">
        <w:rPr>
          <w:rFonts w:ascii="Arial" w:hAnsi="Arial" w:cs="Arial"/>
          <w:szCs w:val="24"/>
        </w:rPr>
        <w:t>на основу</w:t>
      </w:r>
      <w:r w:rsidR="006A4E29" w:rsidRPr="00B72495">
        <w:rPr>
          <w:rFonts w:ascii="Arial" w:hAnsi="Arial" w:cs="Arial"/>
          <w:szCs w:val="24"/>
        </w:rPr>
        <w:t xml:space="preserve"> потпис</w:t>
      </w:r>
      <w:r w:rsidR="006A4E29">
        <w:rPr>
          <w:rFonts w:ascii="Arial" w:hAnsi="Arial" w:cs="Arial"/>
          <w:szCs w:val="24"/>
        </w:rPr>
        <w:t>аног</w:t>
      </w:r>
      <w:r w:rsidR="006A4E29" w:rsidRPr="00B72495">
        <w:rPr>
          <w:rFonts w:ascii="Arial" w:hAnsi="Arial" w:cs="Arial"/>
          <w:szCs w:val="24"/>
        </w:rPr>
        <w:t xml:space="preserve"> и верификова</w:t>
      </w:r>
      <w:r w:rsidR="006A4E29">
        <w:rPr>
          <w:rFonts w:ascii="Arial" w:hAnsi="Arial" w:cs="Arial"/>
          <w:szCs w:val="24"/>
        </w:rPr>
        <w:t>ног</w:t>
      </w:r>
      <w:r w:rsidR="006A4E29" w:rsidRPr="00B72495">
        <w:rPr>
          <w:rFonts w:ascii="Arial" w:hAnsi="Arial" w:cs="Arial"/>
          <w:szCs w:val="24"/>
        </w:rPr>
        <w:t xml:space="preserve"> Записника,  од стране овлашћених представника </w:t>
      </w:r>
      <w:r w:rsidR="00121F1A">
        <w:rPr>
          <w:rFonts w:ascii="Arial" w:hAnsi="Arial" w:cs="Arial"/>
          <w:szCs w:val="24"/>
        </w:rPr>
        <w:t>Корисника услуге</w:t>
      </w:r>
      <w:r w:rsidR="006A4E29" w:rsidRPr="00B72495">
        <w:rPr>
          <w:rFonts w:ascii="Arial" w:hAnsi="Arial" w:cs="Arial"/>
          <w:szCs w:val="24"/>
        </w:rPr>
        <w:t xml:space="preserve"> и </w:t>
      </w:r>
      <w:r w:rsidR="00551B35">
        <w:rPr>
          <w:rFonts w:ascii="Arial" w:hAnsi="Arial" w:cs="Arial"/>
          <w:szCs w:val="24"/>
        </w:rPr>
        <w:t>Извршиоца</w:t>
      </w:r>
      <w:r w:rsidR="006A4E29" w:rsidRPr="00B72495">
        <w:rPr>
          <w:rFonts w:ascii="Arial" w:hAnsi="Arial" w:cs="Arial"/>
          <w:szCs w:val="24"/>
        </w:rPr>
        <w:t>.</w:t>
      </w:r>
    </w:p>
    <w:p w:rsidR="005529C3" w:rsidRPr="004B3961" w:rsidRDefault="005529C3" w:rsidP="00306725">
      <w:pPr>
        <w:numPr>
          <w:ilvl w:val="3"/>
          <w:numId w:val="50"/>
        </w:numPr>
        <w:tabs>
          <w:tab w:val="left" w:pos="284"/>
        </w:tabs>
        <w:suppressAutoHyphens w:val="0"/>
        <w:spacing w:before="360"/>
        <w:ind w:left="709"/>
        <w:jc w:val="both"/>
        <w:rPr>
          <w:rFonts w:ascii="Arial" w:eastAsia="Calibri" w:hAnsi="Arial" w:cs="Arial"/>
          <w:b/>
          <w:bCs/>
          <w:color w:val="000000"/>
          <w:szCs w:val="24"/>
          <w:lang w:eastAsia="en-US"/>
        </w:rPr>
      </w:pPr>
      <w:r w:rsidRPr="004B3961">
        <w:rPr>
          <w:rFonts w:ascii="Arial" w:eastAsia="Calibri" w:hAnsi="Arial" w:cs="Arial"/>
          <w:b/>
          <w:color w:val="000000"/>
          <w:szCs w:val="24"/>
          <w:lang w:eastAsia="en-US"/>
        </w:rPr>
        <w:t>УСЛУГ</w:t>
      </w:r>
      <w:r w:rsidR="00CE0102">
        <w:rPr>
          <w:rFonts w:ascii="Arial" w:eastAsia="Calibri" w:hAnsi="Arial" w:cs="Arial"/>
          <w:b/>
          <w:color w:val="000000"/>
          <w:szCs w:val="24"/>
          <w:lang w:eastAsia="en-US"/>
        </w:rPr>
        <w:t>Е</w:t>
      </w:r>
      <w:r w:rsidRPr="004B3961">
        <w:rPr>
          <w:rFonts w:ascii="Arial" w:eastAsia="Calibri" w:hAnsi="Arial" w:cs="Arial"/>
          <w:b/>
          <w:color w:val="000000"/>
          <w:szCs w:val="24"/>
          <w:lang w:eastAsia="en-US"/>
        </w:rPr>
        <w:t xml:space="preserve"> </w:t>
      </w:r>
    </w:p>
    <w:p w:rsidR="00F8121F" w:rsidRPr="00F8121F" w:rsidRDefault="00F8121F" w:rsidP="00F8121F">
      <w:pPr>
        <w:spacing w:before="120" w:after="120"/>
        <w:jc w:val="center"/>
        <w:rPr>
          <w:rFonts w:ascii="Arial" w:hAnsi="Arial" w:cs="Arial"/>
          <w:b/>
          <w:lang w:val="sr-Cyrl-RS"/>
        </w:rPr>
      </w:pPr>
      <w:r w:rsidRPr="00F8121F">
        <w:rPr>
          <w:rFonts w:ascii="Arial" w:hAnsi="Arial" w:cs="Arial"/>
          <w:b/>
          <w:lang w:val="sr-Cyrl-RS"/>
        </w:rPr>
        <w:t xml:space="preserve">Члан </w:t>
      </w:r>
      <w:r>
        <w:rPr>
          <w:rFonts w:ascii="Arial" w:hAnsi="Arial" w:cs="Arial"/>
          <w:b/>
          <w:lang w:val="sr-Cyrl-RS"/>
        </w:rPr>
        <w:t>6</w:t>
      </w:r>
      <w:r w:rsidRPr="00F8121F">
        <w:rPr>
          <w:rFonts w:ascii="Arial" w:hAnsi="Arial" w:cs="Arial"/>
          <w:b/>
          <w:lang w:val="sr-Cyrl-RS"/>
        </w:rPr>
        <w:t>.</w:t>
      </w:r>
    </w:p>
    <w:p w:rsidR="005529C3" w:rsidRPr="004B3961" w:rsidRDefault="00121F1A" w:rsidP="005529C3">
      <w:pPr>
        <w:suppressAutoHyphens w:val="0"/>
        <w:spacing w:after="120"/>
        <w:jc w:val="both"/>
        <w:rPr>
          <w:rFonts w:ascii="Arial" w:hAnsi="Arial"/>
          <w:lang w:eastAsia="en-US"/>
        </w:rPr>
      </w:pPr>
      <w:r>
        <w:rPr>
          <w:rFonts w:ascii="Arial" w:hAnsi="Arial"/>
          <w:lang w:eastAsia="en-US"/>
        </w:rPr>
        <w:t>Корисник услуге</w:t>
      </w:r>
      <w:r w:rsidR="005529C3" w:rsidRPr="004B3961">
        <w:rPr>
          <w:rFonts w:ascii="Arial" w:hAnsi="Arial"/>
          <w:lang w:eastAsia="en-US"/>
        </w:rPr>
        <w:t xml:space="preserve"> набавља услуг</w:t>
      </w:r>
      <w:r w:rsidR="00B17918">
        <w:rPr>
          <w:rFonts w:ascii="Arial" w:hAnsi="Arial"/>
          <w:lang w:eastAsia="en-US"/>
        </w:rPr>
        <w:t>е</w:t>
      </w:r>
      <w:r w:rsidR="005529C3" w:rsidRPr="004B3961">
        <w:rPr>
          <w:rFonts w:ascii="Arial" w:hAnsi="Arial"/>
          <w:lang w:eastAsia="en-US"/>
        </w:rPr>
        <w:t xml:space="preserve"> </w:t>
      </w:r>
      <w:r w:rsidR="005529C3" w:rsidRPr="004B3961">
        <w:rPr>
          <w:rFonts w:ascii="Arial" w:hAnsi="Arial"/>
        </w:rPr>
        <w:t>дефинисан</w:t>
      </w:r>
      <w:r w:rsidR="00B17918">
        <w:rPr>
          <w:rFonts w:ascii="Arial" w:hAnsi="Arial"/>
        </w:rPr>
        <w:t>е</w:t>
      </w:r>
      <w:r w:rsidR="005529C3" w:rsidRPr="004B3961">
        <w:rPr>
          <w:rFonts w:ascii="Arial" w:hAnsi="Arial"/>
        </w:rPr>
        <w:t xml:space="preserve"> у Прилогу </w:t>
      </w:r>
      <w:r w:rsidR="00B17918">
        <w:rPr>
          <w:rFonts w:ascii="Arial" w:hAnsi="Arial"/>
        </w:rPr>
        <w:t>2.</w:t>
      </w:r>
      <w:r w:rsidR="005529C3" w:rsidRPr="004B3961">
        <w:rPr>
          <w:rFonts w:ascii="Arial" w:hAnsi="Arial"/>
        </w:rPr>
        <w:t xml:space="preserve">, који </w:t>
      </w:r>
      <w:r w:rsidR="00B17918">
        <w:rPr>
          <w:rFonts w:ascii="Arial" w:hAnsi="Arial"/>
        </w:rPr>
        <w:t>је</w:t>
      </w:r>
      <w:r w:rsidR="005529C3" w:rsidRPr="004B3961">
        <w:rPr>
          <w:rFonts w:ascii="Arial" w:hAnsi="Arial"/>
        </w:rPr>
        <w:t xml:space="preserve"> саставни део овог уговора</w:t>
      </w:r>
      <w:r w:rsidR="005529C3" w:rsidRPr="004B3961">
        <w:rPr>
          <w:rFonts w:ascii="Arial" w:hAnsi="Arial"/>
          <w:lang w:eastAsia="en-US"/>
        </w:rPr>
        <w:t xml:space="preserve">. </w:t>
      </w:r>
    </w:p>
    <w:p w:rsidR="005529C3" w:rsidRPr="004B3961" w:rsidRDefault="00551B35" w:rsidP="005529C3">
      <w:pPr>
        <w:suppressAutoHyphens w:val="0"/>
        <w:spacing w:after="120"/>
        <w:jc w:val="both"/>
        <w:rPr>
          <w:rFonts w:ascii="Arial" w:hAnsi="Arial"/>
          <w:lang w:eastAsia="en-US"/>
        </w:rPr>
      </w:pPr>
      <w:r>
        <w:rPr>
          <w:rFonts w:ascii="Arial" w:hAnsi="Arial"/>
          <w:lang w:eastAsia="en-US"/>
        </w:rPr>
        <w:t>У</w:t>
      </w:r>
      <w:r w:rsidR="005529C3" w:rsidRPr="004B3961">
        <w:rPr>
          <w:rFonts w:ascii="Arial" w:hAnsi="Arial"/>
          <w:lang w:eastAsia="en-US"/>
        </w:rPr>
        <w:t xml:space="preserve">слуге односе се на софтверске производе из Прилога </w:t>
      </w:r>
      <w:r w:rsidR="008D3526">
        <w:rPr>
          <w:rFonts w:ascii="Arial" w:hAnsi="Arial"/>
          <w:lang w:val="sr-Cyrl-RS" w:eastAsia="en-US"/>
        </w:rPr>
        <w:t>2</w:t>
      </w:r>
      <w:r w:rsidR="005529C3" w:rsidRPr="004B3961">
        <w:rPr>
          <w:rFonts w:ascii="Arial" w:hAnsi="Arial"/>
          <w:lang w:eastAsia="en-US"/>
        </w:rPr>
        <w:t xml:space="preserve">. овог уговора. </w:t>
      </w:r>
    </w:p>
    <w:p w:rsidR="005529C3" w:rsidRDefault="00E87D94" w:rsidP="005529C3">
      <w:pPr>
        <w:suppressAutoHyphens w:val="0"/>
        <w:spacing w:after="120"/>
        <w:jc w:val="both"/>
        <w:rPr>
          <w:rFonts w:ascii="Arial" w:hAnsi="Arial"/>
        </w:rPr>
      </w:pPr>
      <w:r>
        <w:rPr>
          <w:rFonts w:ascii="Arial" w:hAnsi="Arial"/>
        </w:rPr>
        <w:lastRenderedPageBreak/>
        <w:t>Опис услуга</w:t>
      </w:r>
      <w:r w:rsidR="005529C3" w:rsidRPr="004B3961">
        <w:rPr>
          <w:rFonts w:ascii="Arial" w:hAnsi="Arial"/>
        </w:rPr>
        <w:t xml:space="preserve"> које ћe бити и</w:t>
      </w:r>
      <w:r>
        <w:rPr>
          <w:rFonts w:ascii="Arial" w:hAnsi="Arial"/>
        </w:rPr>
        <w:t>звршене од стране Извршиоца</w:t>
      </w:r>
      <w:r w:rsidR="005529C3" w:rsidRPr="004B3961">
        <w:rPr>
          <w:rFonts w:ascii="Arial" w:hAnsi="Arial"/>
        </w:rPr>
        <w:t xml:space="preserve"> како би сe испунили захтеви </w:t>
      </w:r>
      <w:r w:rsidR="00121F1A">
        <w:rPr>
          <w:rFonts w:ascii="Arial" w:hAnsi="Arial"/>
        </w:rPr>
        <w:t>Корисника услуге</w:t>
      </w:r>
      <w:r>
        <w:rPr>
          <w:rFonts w:ascii="Arial" w:hAnsi="Arial"/>
        </w:rPr>
        <w:t>, су наведене у Прилогу 2</w:t>
      </w:r>
      <w:r w:rsidR="005529C3" w:rsidRPr="004B3961">
        <w:rPr>
          <w:rFonts w:ascii="Arial" w:hAnsi="Arial"/>
        </w:rPr>
        <w:t>. овог уговора и не могу се мењати без обостран</w:t>
      </w:r>
      <w:r w:rsidR="005529C3">
        <w:rPr>
          <w:rFonts w:ascii="Arial" w:hAnsi="Arial"/>
        </w:rPr>
        <w:t>е сагласности уговорних страна.</w:t>
      </w:r>
    </w:p>
    <w:p w:rsidR="00F8121F" w:rsidRPr="008A7CB4" w:rsidRDefault="00F8121F" w:rsidP="00F8121F">
      <w:pPr>
        <w:spacing w:before="120" w:after="120"/>
        <w:jc w:val="center"/>
        <w:rPr>
          <w:rFonts w:ascii="Arial" w:hAnsi="Arial" w:cs="Arial"/>
          <w:b/>
          <w:lang w:val="sr-Cyrl-RS"/>
        </w:rPr>
      </w:pPr>
      <w:r w:rsidRPr="008A7CB4">
        <w:rPr>
          <w:rFonts w:ascii="Arial" w:hAnsi="Arial" w:cs="Arial"/>
          <w:b/>
          <w:lang w:val="sr-Cyrl-RS"/>
        </w:rPr>
        <w:t xml:space="preserve">Члан </w:t>
      </w:r>
      <w:r>
        <w:rPr>
          <w:rFonts w:ascii="Arial" w:hAnsi="Arial" w:cs="Arial"/>
          <w:b/>
          <w:lang w:val="sr-Cyrl-RS"/>
        </w:rPr>
        <w:t>7</w:t>
      </w:r>
      <w:r w:rsidRPr="008A7CB4">
        <w:rPr>
          <w:rFonts w:ascii="Arial" w:hAnsi="Arial" w:cs="Arial"/>
          <w:b/>
          <w:lang w:val="sr-Cyrl-RS"/>
        </w:rPr>
        <w:t>.</w:t>
      </w:r>
    </w:p>
    <w:p w:rsidR="00F346EE" w:rsidRDefault="00F346EE" w:rsidP="00F346EE">
      <w:pPr>
        <w:spacing w:after="120"/>
        <w:jc w:val="both"/>
        <w:rPr>
          <w:rFonts w:ascii="Arial" w:hAnsi="Arial" w:cs="Arial"/>
          <w:szCs w:val="24"/>
        </w:rPr>
      </w:pPr>
      <w:r>
        <w:rPr>
          <w:rFonts w:ascii="Arial" w:hAnsi="Arial" w:cs="Arial"/>
          <w:szCs w:val="24"/>
        </w:rPr>
        <w:t>Извршилац</w:t>
      </w:r>
      <w:r w:rsidRPr="00B53720">
        <w:rPr>
          <w:rFonts w:ascii="Arial" w:hAnsi="Arial" w:cs="Arial"/>
          <w:szCs w:val="24"/>
        </w:rPr>
        <w:t xml:space="preserve"> се обавезује да ће </w:t>
      </w:r>
      <w:r>
        <w:rPr>
          <w:rFonts w:ascii="Arial" w:hAnsi="Arial" w:cs="Arial"/>
          <w:szCs w:val="24"/>
        </w:rPr>
        <w:t>услуге из члана</w:t>
      </w:r>
      <w:r w:rsidR="00F8121F">
        <w:rPr>
          <w:rFonts w:ascii="Arial" w:hAnsi="Arial" w:cs="Arial"/>
          <w:szCs w:val="24"/>
          <w:lang w:val="sr-Cyrl-RS"/>
        </w:rPr>
        <w:t xml:space="preserve"> 6.</w:t>
      </w:r>
      <w:r>
        <w:rPr>
          <w:rFonts w:ascii="Arial" w:hAnsi="Arial" w:cs="Arial"/>
          <w:szCs w:val="24"/>
        </w:rPr>
        <w:t xml:space="preserve"> овог уговора</w:t>
      </w:r>
      <w:r w:rsidRPr="00B53720">
        <w:rPr>
          <w:rFonts w:ascii="Arial" w:hAnsi="Arial" w:cs="Arial"/>
          <w:szCs w:val="24"/>
        </w:rPr>
        <w:t xml:space="preserve"> </w:t>
      </w:r>
      <w:r>
        <w:rPr>
          <w:rFonts w:ascii="Arial" w:hAnsi="Arial" w:cs="Arial"/>
          <w:szCs w:val="24"/>
        </w:rPr>
        <w:t xml:space="preserve">извршити </w:t>
      </w:r>
      <w:r w:rsidR="0081758E">
        <w:rPr>
          <w:rFonts w:ascii="Arial" w:hAnsi="Arial" w:cs="Arial"/>
          <w:szCs w:val="24"/>
        </w:rPr>
        <w:t xml:space="preserve">код </w:t>
      </w:r>
      <w:r w:rsidR="00121F1A">
        <w:rPr>
          <w:rFonts w:ascii="Arial" w:hAnsi="Arial" w:cs="Arial"/>
          <w:szCs w:val="24"/>
        </w:rPr>
        <w:t>Корисника услуге</w:t>
      </w:r>
      <w:r w:rsidRPr="00B53720">
        <w:rPr>
          <w:rFonts w:ascii="Arial" w:hAnsi="Arial" w:cs="Arial"/>
          <w:szCs w:val="24"/>
        </w:rPr>
        <w:t xml:space="preserve"> у</w:t>
      </w:r>
      <w:r>
        <w:rPr>
          <w:rFonts w:ascii="Arial" w:hAnsi="Arial" w:cs="Arial"/>
          <w:szCs w:val="24"/>
        </w:rPr>
        <w:t xml:space="preserve"> </w:t>
      </w:r>
      <w:r w:rsidRPr="00B53720">
        <w:rPr>
          <w:rFonts w:ascii="Arial" w:hAnsi="Arial" w:cs="Arial"/>
          <w:szCs w:val="24"/>
        </w:rPr>
        <w:t>року до ____ календарски</w:t>
      </w:r>
      <w:r w:rsidR="0081758E">
        <w:rPr>
          <w:rFonts w:ascii="Arial" w:hAnsi="Arial" w:cs="Arial"/>
          <w:szCs w:val="24"/>
        </w:rPr>
        <w:t xml:space="preserve">х дана од дана </w:t>
      </w:r>
      <w:r w:rsidR="0081758E" w:rsidRPr="004B3961">
        <w:rPr>
          <w:rFonts w:ascii="Arial" w:hAnsi="Arial" w:cs="Arial"/>
          <w:szCs w:val="24"/>
          <w:lang w:eastAsia="en-US"/>
        </w:rPr>
        <w:t>потписивања Записника о квантитативном пријему</w:t>
      </w:r>
      <w:r w:rsidR="00F8121F">
        <w:rPr>
          <w:rFonts w:ascii="Arial" w:hAnsi="Arial" w:cs="Arial"/>
          <w:szCs w:val="24"/>
          <w:lang w:eastAsia="en-US"/>
        </w:rPr>
        <w:t xml:space="preserve"> добара из члана 3. </w:t>
      </w:r>
      <w:r w:rsidR="0081758E">
        <w:rPr>
          <w:rFonts w:ascii="Arial" w:hAnsi="Arial" w:cs="Arial"/>
          <w:szCs w:val="24"/>
          <w:lang w:eastAsia="en-US"/>
        </w:rPr>
        <w:t>овог уговора</w:t>
      </w:r>
      <w:r w:rsidRPr="00B53720">
        <w:rPr>
          <w:rFonts w:ascii="Arial" w:hAnsi="Arial" w:cs="Arial"/>
          <w:szCs w:val="24"/>
        </w:rPr>
        <w:t>.</w:t>
      </w:r>
    </w:p>
    <w:p w:rsidR="00F8121F" w:rsidRPr="008A7CB4" w:rsidRDefault="00F8121F" w:rsidP="00F8121F">
      <w:pPr>
        <w:spacing w:before="120" w:after="120"/>
        <w:jc w:val="center"/>
        <w:rPr>
          <w:rFonts w:ascii="Arial" w:hAnsi="Arial" w:cs="Arial"/>
          <w:b/>
          <w:lang w:val="sr-Cyrl-RS"/>
        </w:rPr>
      </w:pPr>
      <w:r>
        <w:rPr>
          <w:rFonts w:ascii="Arial" w:hAnsi="Arial" w:cs="Arial"/>
          <w:b/>
          <w:lang w:val="sr-Cyrl-RS"/>
        </w:rPr>
        <w:t>Члан 8</w:t>
      </w:r>
      <w:r w:rsidRPr="008A7CB4">
        <w:rPr>
          <w:rFonts w:ascii="Arial" w:hAnsi="Arial" w:cs="Arial"/>
          <w:b/>
          <w:lang w:val="sr-Cyrl-RS"/>
        </w:rPr>
        <w:t>.</w:t>
      </w:r>
    </w:p>
    <w:p w:rsidR="0081758E" w:rsidRDefault="0081758E" w:rsidP="0081758E">
      <w:pPr>
        <w:suppressAutoHyphens w:val="0"/>
        <w:spacing w:after="120"/>
        <w:jc w:val="both"/>
        <w:rPr>
          <w:rFonts w:ascii="Arial" w:hAnsi="Arial"/>
          <w:lang w:eastAsia="en-US"/>
        </w:rPr>
      </w:pPr>
      <w:r w:rsidRPr="004B3961">
        <w:rPr>
          <w:rFonts w:ascii="Arial" w:hAnsi="Arial"/>
          <w:lang w:eastAsia="en-US"/>
        </w:rPr>
        <w:t xml:space="preserve">Jeзик комуникације </w:t>
      </w:r>
      <w:r>
        <w:rPr>
          <w:rFonts w:ascii="Arial" w:hAnsi="Arial"/>
          <w:lang w:eastAsia="en-US"/>
        </w:rPr>
        <w:t>при извршењу</w:t>
      </w:r>
      <w:r w:rsidRPr="004B3961">
        <w:rPr>
          <w:rFonts w:ascii="Arial" w:hAnsi="Arial"/>
          <w:lang w:eastAsia="en-US"/>
        </w:rPr>
        <w:t xml:space="preserve"> </w:t>
      </w:r>
      <w:r>
        <w:rPr>
          <w:rFonts w:ascii="Arial" w:hAnsi="Arial"/>
          <w:lang w:eastAsia="en-US"/>
        </w:rPr>
        <w:t>услуга</w:t>
      </w:r>
      <w:r w:rsidRPr="004B3961">
        <w:rPr>
          <w:rFonts w:ascii="Arial" w:hAnsi="Arial"/>
          <w:lang w:eastAsia="en-US"/>
        </w:rPr>
        <w:t xml:space="preserve"> je српски. Сви документи који се односе на извршење уговорених обавеза су нa српском језику</w:t>
      </w:r>
      <w:r>
        <w:rPr>
          <w:rFonts w:ascii="Arial" w:hAnsi="Arial"/>
          <w:lang w:eastAsia="en-US"/>
        </w:rPr>
        <w:t>, осим техничких приручника који могу бити на енглеском језику</w:t>
      </w:r>
      <w:r w:rsidRPr="004B3961">
        <w:rPr>
          <w:rFonts w:ascii="Arial" w:hAnsi="Arial"/>
          <w:lang w:eastAsia="en-US"/>
        </w:rPr>
        <w:t>.</w:t>
      </w:r>
    </w:p>
    <w:p w:rsidR="00F8121F" w:rsidRPr="008A7CB4" w:rsidRDefault="00F8121F" w:rsidP="00F8121F">
      <w:pPr>
        <w:spacing w:before="120" w:after="120"/>
        <w:jc w:val="center"/>
        <w:rPr>
          <w:rFonts w:ascii="Arial" w:hAnsi="Arial" w:cs="Arial"/>
          <w:b/>
          <w:lang w:val="sr-Cyrl-RS"/>
        </w:rPr>
      </w:pPr>
      <w:r>
        <w:rPr>
          <w:rFonts w:ascii="Arial" w:hAnsi="Arial" w:cs="Arial"/>
          <w:b/>
          <w:lang w:val="sr-Cyrl-RS"/>
        </w:rPr>
        <w:t>Члан 9</w:t>
      </w:r>
      <w:r w:rsidRPr="008A7CB4">
        <w:rPr>
          <w:rFonts w:ascii="Arial" w:hAnsi="Arial" w:cs="Arial"/>
          <w:b/>
          <w:lang w:val="sr-Cyrl-RS"/>
        </w:rPr>
        <w:t>.</w:t>
      </w:r>
    </w:p>
    <w:p w:rsidR="005529C3" w:rsidRDefault="005529C3" w:rsidP="005529C3">
      <w:pPr>
        <w:suppressAutoHyphens w:val="0"/>
        <w:spacing w:after="120"/>
        <w:jc w:val="both"/>
        <w:rPr>
          <w:rFonts w:ascii="Arial" w:hAnsi="Arial"/>
          <w:lang w:eastAsia="en-US"/>
        </w:rPr>
      </w:pPr>
      <w:r w:rsidRPr="004B3961">
        <w:rPr>
          <w:rFonts w:ascii="Arial" w:hAnsi="Arial"/>
          <w:lang w:eastAsia="en-US"/>
        </w:rPr>
        <w:t>Уговорена вредност за услуг</w:t>
      </w:r>
      <w:r w:rsidR="00502A0E">
        <w:rPr>
          <w:rFonts w:ascii="Arial" w:hAnsi="Arial"/>
          <w:lang w:eastAsia="en-US"/>
        </w:rPr>
        <w:t>е</w:t>
      </w:r>
      <w:r w:rsidR="00DC79FC">
        <w:rPr>
          <w:rFonts w:ascii="Arial" w:hAnsi="Arial"/>
          <w:lang w:eastAsia="en-US"/>
        </w:rPr>
        <w:t xml:space="preserve"> из члана</w:t>
      </w:r>
      <w:r w:rsidR="00F8121F">
        <w:rPr>
          <w:rFonts w:ascii="Arial" w:hAnsi="Arial"/>
          <w:lang w:val="sr-Cyrl-RS" w:eastAsia="en-US"/>
        </w:rPr>
        <w:t xml:space="preserve"> 6. </w:t>
      </w:r>
      <w:r w:rsidR="00DC79FC">
        <w:rPr>
          <w:rFonts w:ascii="Arial" w:hAnsi="Arial"/>
          <w:lang w:eastAsia="en-US"/>
        </w:rPr>
        <w:t>овог уговора</w:t>
      </w:r>
      <w:r w:rsidRPr="004B3961">
        <w:rPr>
          <w:rFonts w:ascii="Arial" w:hAnsi="Arial"/>
          <w:lang w:eastAsia="en-US"/>
        </w:rPr>
        <w:t xml:space="preserve"> износи </w:t>
      </w:r>
      <w:r w:rsidRPr="004B3961">
        <w:rPr>
          <w:rFonts w:ascii="Arial" w:hAnsi="Arial"/>
        </w:rPr>
        <w:t>_____________</w:t>
      </w:r>
      <w:r w:rsidR="00DC79FC">
        <w:rPr>
          <w:rFonts w:ascii="Arial" w:hAnsi="Arial"/>
        </w:rPr>
        <w:t xml:space="preserve"> динара</w:t>
      </w:r>
      <w:r w:rsidRPr="004B3961">
        <w:rPr>
          <w:rFonts w:ascii="Arial" w:hAnsi="Arial"/>
        </w:rPr>
        <w:t xml:space="preserve"> </w:t>
      </w:r>
      <w:r w:rsidRPr="004B3961">
        <w:rPr>
          <w:rFonts w:ascii="Arial" w:hAnsi="Arial"/>
          <w:lang w:eastAsia="en-US"/>
        </w:rPr>
        <w:t>(словима: __</w:t>
      </w:r>
      <w:r w:rsidR="00DC79FC">
        <w:rPr>
          <w:rFonts w:ascii="Arial" w:hAnsi="Arial"/>
          <w:lang w:eastAsia="en-US"/>
        </w:rPr>
        <w:t>___________________</w:t>
      </w:r>
      <w:r w:rsidRPr="004B3961">
        <w:rPr>
          <w:rFonts w:ascii="Arial" w:hAnsi="Arial"/>
          <w:lang w:eastAsia="en-US"/>
        </w:rPr>
        <w:t xml:space="preserve">_________________), без урачунатог </w:t>
      </w:r>
      <w:r w:rsidR="00651DA5">
        <w:rPr>
          <w:rFonts w:ascii="Arial" w:hAnsi="Arial"/>
          <w:lang w:val="sr-Cyrl-RS" w:eastAsia="en-US"/>
        </w:rPr>
        <w:t>ПДВ</w:t>
      </w:r>
      <w:r w:rsidRPr="004B3961">
        <w:rPr>
          <w:rFonts w:ascii="Arial" w:hAnsi="Arial"/>
          <w:lang w:eastAsia="en-US"/>
        </w:rPr>
        <w:t xml:space="preserve">. </w:t>
      </w:r>
    </w:p>
    <w:p w:rsidR="00651DA5" w:rsidRPr="006D360B" w:rsidRDefault="00651DA5" w:rsidP="005529C3">
      <w:pPr>
        <w:suppressAutoHyphens w:val="0"/>
        <w:spacing w:after="120"/>
        <w:jc w:val="both"/>
        <w:rPr>
          <w:rFonts w:ascii="Arial" w:hAnsi="Arial" w:cs="Arial"/>
          <w:bCs/>
          <w:szCs w:val="24"/>
          <w:lang w:val="sr-Cyrl-RS" w:eastAsia="en-US"/>
        </w:rPr>
      </w:pPr>
      <w:r>
        <w:rPr>
          <w:rFonts w:ascii="Arial" w:hAnsi="Arial" w:cs="Arial"/>
          <w:szCs w:val="24"/>
          <w:lang w:val="sr-Cyrl-RS" w:eastAsia="en-US"/>
        </w:rPr>
        <w:t>На вредност из става 1. овог члана обрачунава се припадајући износ ПДВ у складу са релевантном законском регулативом.</w:t>
      </w:r>
      <w:r>
        <w:rPr>
          <w:rFonts w:ascii="Arial" w:hAnsi="Arial" w:cs="Arial"/>
          <w:szCs w:val="24"/>
          <w:lang w:eastAsia="en-US"/>
        </w:rPr>
        <w:t xml:space="preserve"> </w:t>
      </w:r>
    </w:p>
    <w:p w:rsidR="005529C3" w:rsidRPr="004B3961" w:rsidRDefault="005529C3" w:rsidP="005529C3">
      <w:pPr>
        <w:spacing w:after="120"/>
        <w:jc w:val="both"/>
        <w:rPr>
          <w:rFonts w:ascii="Arial" w:hAnsi="Arial"/>
        </w:rPr>
      </w:pPr>
      <w:r w:rsidRPr="004B3961">
        <w:rPr>
          <w:rFonts w:ascii="Arial" w:hAnsi="Arial"/>
        </w:rPr>
        <w:t>Издавање фактуре од стране Извршиоца врши се у року од 3 (три) дана од дана потписивања Записника</w:t>
      </w:r>
      <w:r w:rsidRPr="004B3961">
        <w:rPr>
          <w:rFonts w:ascii="Arial" w:eastAsiaTheme="minorHAnsi" w:hAnsi="Arial"/>
          <w:lang w:eastAsia="en-US"/>
        </w:rPr>
        <w:t xml:space="preserve"> о квалитативном пријему услуге</w:t>
      </w:r>
      <w:r w:rsidR="008D3526">
        <w:rPr>
          <w:rFonts w:ascii="Arial" w:eastAsiaTheme="minorHAnsi" w:hAnsi="Arial"/>
          <w:lang w:val="sr-Cyrl-RS" w:eastAsia="en-US"/>
        </w:rPr>
        <w:t xml:space="preserve"> без примедби</w:t>
      </w:r>
      <w:r w:rsidR="00E423EE">
        <w:rPr>
          <w:rFonts w:ascii="Arial" w:eastAsiaTheme="minorHAnsi" w:hAnsi="Arial"/>
          <w:lang w:eastAsia="en-US"/>
        </w:rPr>
        <w:t xml:space="preserve"> (у даљем тексту и као: Записник)</w:t>
      </w:r>
      <w:r w:rsidRPr="004B3961">
        <w:rPr>
          <w:rFonts w:ascii="Arial" w:hAnsi="Arial"/>
        </w:rPr>
        <w:t xml:space="preserve"> од стране </w:t>
      </w:r>
      <w:r w:rsidR="00121F1A">
        <w:rPr>
          <w:rFonts w:ascii="Arial" w:hAnsi="Arial"/>
        </w:rPr>
        <w:t>Корисника услуге</w:t>
      </w:r>
      <w:r w:rsidRPr="004B3961">
        <w:rPr>
          <w:rFonts w:ascii="Arial" w:hAnsi="Arial"/>
        </w:rPr>
        <w:t xml:space="preserve"> за сваку појединачну </w:t>
      </w:r>
      <w:r w:rsidR="00DC79FC">
        <w:rPr>
          <w:rFonts w:ascii="Arial" w:hAnsi="Arial"/>
        </w:rPr>
        <w:t xml:space="preserve">услугу из члана </w:t>
      </w:r>
      <w:r w:rsidR="00F8121F">
        <w:rPr>
          <w:rFonts w:ascii="Arial" w:hAnsi="Arial"/>
          <w:lang w:val="sr-Cyrl-RS"/>
        </w:rPr>
        <w:t>6.</w:t>
      </w:r>
      <w:r w:rsidR="00DC79FC">
        <w:rPr>
          <w:rFonts w:ascii="Arial" w:hAnsi="Arial"/>
        </w:rPr>
        <w:t xml:space="preserve"> </w:t>
      </w:r>
      <w:r w:rsidR="00551B35">
        <w:rPr>
          <w:rFonts w:ascii="Arial" w:hAnsi="Arial"/>
        </w:rPr>
        <w:t xml:space="preserve">и Прилога 2. </w:t>
      </w:r>
      <w:r w:rsidR="00DC79FC">
        <w:rPr>
          <w:rFonts w:ascii="Arial" w:hAnsi="Arial"/>
        </w:rPr>
        <w:t>овог уговора</w:t>
      </w:r>
      <w:r w:rsidR="00551B35">
        <w:rPr>
          <w:rFonts w:ascii="Arial" w:hAnsi="Arial"/>
        </w:rPr>
        <w:t>.</w:t>
      </w:r>
    </w:p>
    <w:p w:rsidR="00551B35" w:rsidRPr="004B3961" w:rsidRDefault="005529C3" w:rsidP="00551B35">
      <w:pPr>
        <w:spacing w:after="120"/>
        <w:jc w:val="both"/>
        <w:rPr>
          <w:rFonts w:ascii="Arial" w:hAnsi="Arial"/>
        </w:rPr>
      </w:pPr>
      <w:r w:rsidRPr="004B3961">
        <w:rPr>
          <w:rFonts w:ascii="Arial" w:hAnsi="Arial"/>
          <w:lang w:eastAsia="en-US"/>
        </w:rPr>
        <w:t xml:space="preserve">Плаћање уговорене вредности из става 1. овог члана </w:t>
      </w:r>
      <w:r w:rsidR="00551B35">
        <w:rPr>
          <w:rFonts w:ascii="Arial" w:hAnsi="Arial" w:cs="Arial"/>
          <w:szCs w:val="24"/>
          <w:lang w:eastAsia="en-US"/>
        </w:rPr>
        <w:t>са припад</w:t>
      </w:r>
      <w:r w:rsidR="002234E2">
        <w:rPr>
          <w:rFonts w:ascii="Arial" w:hAnsi="Arial" w:cs="Arial"/>
          <w:szCs w:val="24"/>
          <w:lang w:eastAsia="en-US"/>
        </w:rPr>
        <w:t>а</w:t>
      </w:r>
      <w:r w:rsidR="00551B35">
        <w:rPr>
          <w:rFonts w:ascii="Arial" w:hAnsi="Arial" w:cs="Arial"/>
          <w:szCs w:val="24"/>
          <w:lang w:eastAsia="en-US"/>
        </w:rPr>
        <w:t xml:space="preserve">јућим ПДВ </w:t>
      </w:r>
      <w:r w:rsidRPr="004B3961">
        <w:rPr>
          <w:rFonts w:ascii="Arial" w:hAnsi="Arial"/>
          <w:lang w:eastAsia="en-US"/>
        </w:rPr>
        <w:t>вршиће сe у законском року до 45 (четрдесет пет) дана од датума пријема исправне фактуре</w:t>
      </w:r>
      <w:r w:rsidRPr="004B3961">
        <w:rPr>
          <w:rFonts w:ascii="Arial" w:hAnsi="Arial"/>
        </w:rPr>
        <w:t xml:space="preserve"> издате од стране Извршиоца </w:t>
      </w:r>
      <w:r w:rsidR="00551B35">
        <w:rPr>
          <w:rFonts w:ascii="Arial" w:hAnsi="Arial" w:cs="Arial"/>
          <w:szCs w:val="24"/>
        </w:rPr>
        <w:t>на основу</w:t>
      </w:r>
      <w:r w:rsidR="00551B35" w:rsidRPr="00B72495">
        <w:rPr>
          <w:rFonts w:ascii="Arial" w:hAnsi="Arial" w:cs="Arial"/>
          <w:szCs w:val="24"/>
        </w:rPr>
        <w:t xml:space="preserve"> потпис</w:t>
      </w:r>
      <w:r w:rsidR="00551B35">
        <w:rPr>
          <w:rFonts w:ascii="Arial" w:hAnsi="Arial" w:cs="Arial"/>
          <w:szCs w:val="24"/>
        </w:rPr>
        <w:t>аног</w:t>
      </w:r>
      <w:r w:rsidR="00551B35" w:rsidRPr="00B72495">
        <w:rPr>
          <w:rFonts w:ascii="Arial" w:hAnsi="Arial" w:cs="Arial"/>
          <w:szCs w:val="24"/>
        </w:rPr>
        <w:t xml:space="preserve"> и верификова</w:t>
      </w:r>
      <w:r w:rsidR="00551B35">
        <w:rPr>
          <w:rFonts w:ascii="Arial" w:hAnsi="Arial" w:cs="Arial"/>
          <w:szCs w:val="24"/>
        </w:rPr>
        <w:t>ног</w:t>
      </w:r>
      <w:r w:rsidR="00551B35" w:rsidRPr="00B72495">
        <w:rPr>
          <w:rFonts w:ascii="Arial" w:hAnsi="Arial" w:cs="Arial"/>
          <w:szCs w:val="24"/>
        </w:rPr>
        <w:t xml:space="preserve"> Записника,  од стране овлашћених представника </w:t>
      </w:r>
      <w:r w:rsidR="00121F1A">
        <w:rPr>
          <w:rFonts w:ascii="Arial" w:hAnsi="Arial" w:cs="Arial"/>
          <w:szCs w:val="24"/>
        </w:rPr>
        <w:t>Корисника услуге</w:t>
      </w:r>
      <w:r w:rsidR="00551B35" w:rsidRPr="00B72495">
        <w:rPr>
          <w:rFonts w:ascii="Arial" w:hAnsi="Arial" w:cs="Arial"/>
          <w:szCs w:val="24"/>
        </w:rPr>
        <w:t xml:space="preserve"> и </w:t>
      </w:r>
      <w:r w:rsidR="00551B35">
        <w:rPr>
          <w:rFonts w:ascii="Arial" w:hAnsi="Arial" w:cs="Arial"/>
          <w:szCs w:val="24"/>
        </w:rPr>
        <w:t>Извршиоца</w:t>
      </w:r>
      <w:r w:rsidRPr="004B3961">
        <w:rPr>
          <w:rFonts w:ascii="Arial" w:hAnsi="Arial"/>
        </w:rPr>
        <w:t>, а</w:t>
      </w:r>
      <w:r w:rsidRPr="004B3961">
        <w:rPr>
          <w:rFonts w:ascii="Arial" w:hAnsi="Arial"/>
          <w:lang w:eastAsia="en-US"/>
        </w:rPr>
        <w:t xml:space="preserve"> која ће бити издата </w:t>
      </w:r>
      <w:r w:rsidR="00551B35">
        <w:rPr>
          <w:rFonts w:ascii="Arial" w:hAnsi="Arial"/>
          <w:lang w:eastAsia="en-US"/>
        </w:rPr>
        <w:t>за сваку</w:t>
      </w:r>
      <w:r w:rsidRPr="004B3961">
        <w:rPr>
          <w:rFonts w:ascii="Arial" w:hAnsi="Arial"/>
          <w:lang w:eastAsia="en-US"/>
        </w:rPr>
        <w:t xml:space="preserve"> </w:t>
      </w:r>
      <w:r w:rsidR="00DC79FC">
        <w:rPr>
          <w:rFonts w:ascii="Arial" w:hAnsi="Arial"/>
          <w:lang w:eastAsia="en-US"/>
        </w:rPr>
        <w:t>појединачн</w:t>
      </w:r>
      <w:r w:rsidR="00551B35">
        <w:rPr>
          <w:rFonts w:ascii="Arial" w:hAnsi="Arial"/>
          <w:lang w:eastAsia="en-US"/>
        </w:rPr>
        <w:t xml:space="preserve">у услугу </w:t>
      </w:r>
      <w:r w:rsidR="00551B35">
        <w:rPr>
          <w:rFonts w:ascii="Arial" w:hAnsi="Arial"/>
        </w:rPr>
        <w:t xml:space="preserve">из члана </w:t>
      </w:r>
      <w:r w:rsidR="00F8121F">
        <w:rPr>
          <w:rFonts w:ascii="Arial" w:hAnsi="Arial"/>
          <w:lang w:val="sr-Cyrl-RS"/>
        </w:rPr>
        <w:t>6.</w:t>
      </w:r>
      <w:r w:rsidR="00551B35">
        <w:rPr>
          <w:rFonts w:ascii="Arial" w:hAnsi="Arial"/>
        </w:rPr>
        <w:t xml:space="preserve"> и Прилога 2. овог уговора.</w:t>
      </w:r>
    </w:p>
    <w:p w:rsidR="005529C3" w:rsidRPr="004B3961" w:rsidRDefault="005529C3" w:rsidP="005529C3">
      <w:pPr>
        <w:suppressAutoHyphens w:val="0"/>
        <w:spacing w:after="120"/>
        <w:jc w:val="both"/>
        <w:rPr>
          <w:rFonts w:ascii="Arial" w:hAnsi="Arial"/>
          <w:lang w:eastAsia="en-US"/>
        </w:rPr>
      </w:pPr>
      <w:r w:rsidRPr="004B3961">
        <w:rPr>
          <w:rFonts w:ascii="Arial" w:hAnsi="Arial"/>
          <w:lang w:eastAsia="en-US"/>
        </w:rPr>
        <w:t xml:space="preserve">У вредност </w:t>
      </w:r>
      <w:r w:rsidR="00551B35">
        <w:rPr>
          <w:rFonts w:ascii="Arial" w:hAnsi="Arial"/>
          <w:lang w:eastAsia="en-US"/>
        </w:rPr>
        <w:t xml:space="preserve">услуга </w:t>
      </w:r>
      <w:r w:rsidRPr="004B3961">
        <w:rPr>
          <w:rFonts w:ascii="Arial" w:hAnsi="Arial"/>
          <w:lang w:eastAsia="en-US"/>
        </w:rPr>
        <w:t xml:space="preserve">су укључени сви трошкови свих консултаната ангажованих на </w:t>
      </w:r>
      <w:r w:rsidR="00DC79FC">
        <w:rPr>
          <w:rFonts w:ascii="Arial" w:hAnsi="Arial"/>
          <w:lang w:eastAsia="en-US"/>
        </w:rPr>
        <w:t>извршењу услуга</w:t>
      </w:r>
      <w:r w:rsidRPr="004B3961">
        <w:rPr>
          <w:rFonts w:ascii="Arial" w:hAnsi="Arial"/>
          <w:lang w:eastAsia="en-US"/>
        </w:rPr>
        <w:t>.</w:t>
      </w:r>
    </w:p>
    <w:p w:rsidR="005529C3" w:rsidRPr="004B3961" w:rsidRDefault="005529C3" w:rsidP="006C610E">
      <w:pPr>
        <w:numPr>
          <w:ilvl w:val="3"/>
          <w:numId w:val="50"/>
        </w:numPr>
        <w:tabs>
          <w:tab w:val="left" w:pos="284"/>
        </w:tabs>
        <w:suppressAutoHyphens w:val="0"/>
        <w:spacing w:before="240" w:after="120"/>
        <w:ind w:left="709"/>
        <w:jc w:val="both"/>
        <w:rPr>
          <w:rFonts w:ascii="Arial" w:hAnsi="Arial"/>
          <w:b/>
        </w:rPr>
      </w:pPr>
      <w:r w:rsidRPr="004B3961">
        <w:rPr>
          <w:rFonts w:ascii="Arial" w:hAnsi="Arial"/>
          <w:b/>
        </w:rPr>
        <w:t>СРЕДСТВА ФИНАНСИЈСКОГ ОБЕЗБЕЂЕЊА</w:t>
      </w:r>
    </w:p>
    <w:p w:rsidR="00F8121F" w:rsidRPr="00F8121F" w:rsidRDefault="00F8121F" w:rsidP="00F8121F">
      <w:pPr>
        <w:spacing w:before="120" w:after="120"/>
        <w:jc w:val="center"/>
        <w:rPr>
          <w:rFonts w:ascii="Arial" w:hAnsi="Arial" w:cs="Arial"/>
          <w:b/>
          <w:lang w:val="sr-Cyrl-RS"/>
        </w:rPr>
      </w:pPr>
      <w:r w:rsidRPr="00F8121F">
        <w:rPr>
          <w:rFonts w:ascii="Arial" w:hAnsi="Arial" w:cs="Arial"/>
          <w:b/>
          <w:lang w:val="sr-Cyrl-RS"/>
        </w:rPr>
        <w:t>Члан 1</w:t>
      </w:r>
      <w:r>
        <w:rPr>
          <w:rFonts w:ascii="Arial" w:hAnsi="Arial" w:cs="Arial"/>
          <w:b/>
          <w:lang w:val="sr-Cyrl-RS"/>
        </w:rPr>
        <w:t>0</w:t>
      </w:r>
      <w:r w:rsidRPr="00F8121F">
        <w:rPr>
          <w:rFonts w:ascii="Arial" w:hAnsi="Arial" w:cs="Arial"/>
          <w:b/>
          <w:lang w:val="sr-Cyrl-RS"/>
        </w:rPr>
        <w:t>.</w:t>
      </w:r>
    </w:p>
    <w:p w:rsidR="005529C3" w:rsidRPr="004B3961" w:rsidRDefault="005529C3" w:rsidP="005529C3">
      <w:pPr>
        <w:suppressAutoHyphens w:val="0"/>
        <w:spacing w:after="120"/>
        <w:jc w:val="both"/>
        <w:rPr>
          <w:rFonts w:ascii="Arial" w:hAnsi="Arial"/>
        </w:rPr>
      </w:pPr>
      <w:r w:rsidRPr="004B3961">
        <w:rPr>
          <w:rFonts w:ascii="Arial" w:hAnsi="Arial"/>
        </w:rPr>
        <w:t xml:space="preserve">Приликом закључења уговора </w:t>
      </w:r>
      <w:r w:rsidRPr="004B3961">
        <w:rPr>
          <w:rFonts w:ascii="Arial" w:hAnsi="Arial"/>
          <w:color w:val="000000"/>
        </w:rPr>
        <w:t xml:space="preserve">или најкасније у року од </w:t>
      </w:r>
      <w:r>
        <w:rPr>
          <w:rFonts w:ascii="Arial" w:hAnsi="Arial"/>
          <w:color w:val="000000"/>
        </w:rPr>
        <w:t>8</w:t>
      </w:r>
      <w:r w:rsidRPr="004B3961">
        <w:rPr>
          <w:rFonts w:ascii="Arial" w:hAnsi="Arial"/>
          <w:color w:val="000000"/>
        </w:rPr>
        <w:t xml:space="preserve"> (</w:t>
      </w:r>
      <w:r>
        <w:rPr>
          <w:rFonts w:ascii="Arial" w:hAnsi="Arial"/>
          <w:color w:val="000000"/>
        </w:rPr>
        <w:t>осам</w:t>
      </w:r>
      <w:r w:rsidRPr="004B3961">
        <w:rPr>
          <w:rFonts w:ascii="Arial" w:hAnsi="Arial"/>
          <w:color w:val="000000"/>
        </w:rPr>
        <w:t xml:space="preserve">) радних дана од закључења уговора </w:t>
      </w:r>
      <w:r w:rsidRPr="004B3961">
        <w:rPr>
          <w:rFonts w:ascii="Arial" w:hAnsi="Arial"/>
        </w:rPr>
        <w:t xml:space="preserve">Извршилац је дужан да </w:t>
      </w:r>
      <w:r w:rsidR="00537315">
        <w:rPr>
          <w:rFonts w:ascii="Arial" w:hAnsi="Arial"/>
        </w:rPr>
        <w:t>Наручиоц</w:t>
      </w:r>
      <w:r w:rsidRPr="004B3961">
        <w:rPr>
          <w:rFonts w:ascii="Arial" w:hAnsi="Arial"/>
        </w:rPr>
        <w:t xml:space="preserve">у достави неопозиву, безусловну  и наплативу на први писани позив без права приговора  банкарску гаранцију за добро извршење посла издату у корист </w:t>
      </w:r>
      <w:r w:rsidR="00121F1A">
        <w:rPr>
          <w:rFonts w:ascii="Arial" w:hAnsi="Arial"/>
        </w:rPr>
        <w:t>Корисника услуге</w:t>
      </w:r>
      <w:r w:rsidRPr="004B3961">
        <w:rPr>
          <w:rFonts w:ascii="Arial" w:hAnsi="Arial"/>
        </w:rPr>
        <w:t xml:space="preserve"> у износу од 10%  укупне </w:t>
      </w:r>
      <w:r w:rsidR="00B30E30">
        <w:rPr>
          <w:rFonts w:ascii="Arial" w:hAnsi="Arial"/>
        </w:rPr>
        <w:t xml:space="preserve">уговорене </w:t>
      </w:r>
      <w:r w:rsidRPr="004B3961">
        <w:rPr>
          <w:rFonts w:ascii="Arial" w:hAnsi="Arial"/>
        </w:rPr>
        <w:t>вредности без</w:t>
      </w:r>
      <w:r w:rsidRPr="004B3961">
        <w:rPr>
          <w:rFonts w:ascii="Arial" w:hAnsi="Arial"/>
          <w:color w:val="000000"/>
        </w:rPr>
        <w:t xml:space="preserve"> ПДВ која је наведена у ставу 1. члана 2. овог уговора</w:t>
      </w:r>
      <w:r w:rsidRPr="004B3961">
        <w:rPr>
          <w:rFonts w:ascii="Arial" w:hAnsi="Arial"/>
        </w:rPr>
        <w:t>, на коју се примењују одредбе Једнобразних правила за гаранцију на позив, ревизија 2010. године (URDG 758) Међународне Трговинске коморе у Паризу.</w:t>
      </w:r>
    </w:p>
    <w:p w:rsidR="005529C3" w:rsidRPr="004B3961" w:rsidRDefault="005529C3" w:rsidP="005529C3">
      <w:pPr>
        <w:suppressAutoHyphens w:val="0"/>
        <w:spacing w:after="120"/>
        <w:jc w:val="both"/>
        <w:rPr>
          <w:rFonts w:ascii="Arial" w:hAnsi="Arial"/>
        </w:rPr>
      </w:pPr>
      <w:r w:rsidRPr="004B3961">
        <w:rPr>
          <w:rFonts w:ascii="Arial" w:hAnsi="Arial"/>
        </w:rPr>
        <w:t xml:space="preserve">Банкарска гаранција за добро извршење посла мора трајати најмање </w:t>
      </w:r>
      <w:r w:rsidR="00537315">
        <w:rPr>
          <w:rFonts w:ascii="Arial" w:hAnsi="Arial"/>
        </w:rPr>
        <w:t xml:space="preserve">36 месеци </w:t>
      </w:r>
      <w:r w:rsidRPr="004B3961">
        <w:rPr>
          <w:rFonts w:ascii="Arial" w:hAnsi="Arial"/>
        </w:rPr>
        <w:t>од да</w:t>
      </w:r>
      <w:r w:rsidR="00E423EE">
        <w:rPr>
          <w:rFonts w:ascii="Arial" w:hAnsi="Arial"/>
        </w:rPr>
        <w:t>н</w:t>
      </w:r>
      <w:r w:rsidRPr="004B3961">
        <w:rPr>
          <w:rFonts w:ascii="Arial" w:hAnsi="Arial"/>
        </w:rPr>
        <w:t>а</w:t>
      </w:r>
      <w:r w:rsidR="00E423EE">
        <w:rPr>
          <w:rFonts w:ascii="Arial" w:hAnsi="Arial"/>
        </w:rPr>
        <w:t xml:space="preserve"> потписивања</w:t>
      </w:r>
      <w:r w:rsidRPr="004B3961">
        <w:rPr>
          <w:rFonts w:ascii="Arial" w:hAnsi="Arial"/>
        </w:rPr>
        <w:t xml:space="preserve"> Записника о </w:t>
      </w:r>
      <w:r w:rsidR="00537315">
        <w:rPr>
          <w:rFonts w:ascii="Arial" w:hAnsi="Arial"/>
        </w:rPr>
        <w:t>квантитативном пријему</w:t>
      </w:r>
      <w:r w:rsidR="00E423EE">
        <w:rPr>
          <w:rFonts w:ascii="Arial" w:hAnsi="Arial"/>
        </w:rPr>
        <w:t xml:space="preserve"> добара</w:t>
      </w:r>
      <w:r w:rsidR="00537315">
        <w:rPr>
          <w:rFonts w:ascii="Arial" w:hAnsi="Arial"/>
        </w:rPr>
        <w:t xml:space="preserve"> из члана </w:t>
      </w:r>
      <w:r w:rsidR="00F8121F">
        <w:rPr>
          <w:rFonts w:ascii="Arial" w:hAnsi="Arial"/>
          <w:lang w:val="sr-Cyrl-RS"/>
        </w:rPr>
        <w:t>4.</w:t>
      </w:r>
      <w:r w:rsidR="00537315">
        <w:rPr>
          <w:rFonts w:ascii="Arial" w:hAnsi="Arial"/>
        </w:rPr>
        <w:t xml:space="preserve"> овог уговора</w:t>
      </w:r>
      <w:r w:rsidRPr="004B3961">
        <w:rPr>
          <w:rFonts w:ascii="Arial" w:hAnsi="Arial"/>
        </w:rPr>
        <w:t>.</w:t>
      </w:r>
    </w:p>
    <w:p w:rsidR="005529C3" w:rsidRPr="004B3961" w:rsidRDefault="005529C3" w:rsidP="005529C3">
      <w:pPr>
        <w:tabs>
          <w:tab w:val="left" w:pos="1786"/>
        </w:tabs>
        <w:suppressAutoHyphens w:val="0"/>
        <w:spacing w:after="120"/>
        <w:ind w:right="-6"/>
        <w:jc w:val="both"/>
        <w:rPr>
          <w:rFonts w:ascii="Arial" w:hAnsi="Arial"/>
        </w:rPr>
      </w:pPr>
      <w:r w:rsidRPr="004B3961">
        <w:rPr>
          <w:rFonts w:ascii="Arial" w:hAnsi="Arial"/>
        </w:rPr>
        <w:t xml:space="preserve">У случају да Извршилац не испуни своје уговорне обавезе, </w:t>
      </w:r>
      <w:r w:rsidR="00121F1A">
        <w:rPr>
          <w:rFonts w:ascii="Arial" w:hAnsi="Arial"/>
        </w:rPr>
        <w:t>Корисник услуге</w:t>
      </w:r>
      <w:r w:rsidRPr="004B3961">
        <w:rPr>
          <w:rFonts w:ascii="Arial" w:hAnsi="Arial"/>
        </w:rPr>
        <w:t xml:space="preserve"> ће наплатити приложену банкарску гаранцију.</w:t>
      </w:r>
    </w:p>
    <w:p w:rsidR="005529C3" w:rsidRPr="004B3961" w:rsidRDefault="005529C3" w:rsidP="005529C3">
      <w:pPr>
        <w:suppressAutoHyphens w:val="0"/>
        <w:spacing w:after="120"/>
        <w:jc w:val="both"/>
        <w:rPr>
          <w:rFonts w:ascii="Arial" w:hAnsi="Arial"/>
          <w:color w:val="000000"/>
        </w:rPr>
      </w:pPr>
      <w:r w:rsidRPr="004B3961">
        <w:rPr>
          <w:rFonts w:ascii="Arial" w:hAnsi="Arial"/>
        </w:rPr>
        <w:lastRenderedPageBreak/>
        <w:t xml:space="preserve">У случају да </w:t>
      </w:r>
      <w:r w:rsidRPr="004B3961">
        <w:rPr>
          <w:rFonts w:ascii="Arial" w:hAnsi="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529C3" w:rsidRPr="004B3961" w:rsidRDefault="005529C3" w:rsidP="005529C3">
      <w:pPr>
        <w:suppressAutoHyphens w:val="0"/>
        <w:spacing w:after="120"/>
        <w:jc w:val="both"/>
        <w:rPr>
          <w:rFonts w:ascii="Arial" w:hAnsi="Arial"/>
        </w:rPr>
      </w:pPr>
      <w:r w:rsidRPr="004B3961">
        <w:rPr>
          <w:rFonts w:ascii="Arial" w:hAnsi="Arial"/>
        </w:rPr>
        <w:t xml:space="preserve">У случају да </w:t>
      </w:r>
      <w:r w:rsidRPr="004B3961">
        <w:rPr>
          <w:rFonts w:ascii="Arial" w:hAnsi="Arial"/>
          <w:color w:val="000000"/>
        </w:rPr>
        <w:t xml:space="preserve">је пословно седиште банке гаранта </w:t>
      </w:r>
      <w:r w:rsidRPr="004B3961">
        <w:rPr>
          <w:rFonts w:ascii="Arial" w:hAnsi="Arial"/>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 </w:t>
      </w:r>
    </w:p>
    <w:p w:rsidR="005529C3" w:rsidRPr="004B3961" w:rsidRDefault="005529C3" w:rsidP="005529C3">
      <w:pPr>
        <w:suppressAutoHyphens w:val="0"/>
        <w:spacing w:after="120"/>
        <w:jc w:val="both"/>
        <w:rPr>
          <w:rFonts w:ascii="Arial" w:hAnsi="Arial"/>
        </w:rPr>
      </w:pPr>
      <w:r w:rsidRPr="004B3961">
        <w:rPr>
          <w:rFonts w:ascii="Arial" w:hAnsi="Arial"/>
        </w:rPr>
        <w:t>У случају да Извршилац поднесе банкарску гаранцију стране банке, та банка мора имати додељен кредитни рејтинг коме одговара ниво кредитног квалитета 3 (инвестициони ранг).</w:t>
      </w:r>
    </w:p>
    <w:p w:rsidR="005529C3" w:rsidRPr="004B3961" w:rsidRDefault="005529C3" w:rsidP="005529C3">
      <w:pPr>
        <w:suppressAutoHyphens w:val="0"/>
        <w:spacing w:after="120"/>
        <w:jc w:val="both"/>
        <w:rPr>
          <w:rFonts w:ascii="Arial" w:hAnsi="Arial"/>
          <w:b/>
          <w:i/>
        </w:rPr>
      </w:pPr>
      <w:r w:rsidRPr="004B3961">
        <w:rPr>
          <w:rFonts w:ascii="Arial" w:hAnsi="Arial"/>
          <w:b/>
          <w:i/>
        </w:rPr>
        <w:t>Алтернатива за домаћег Извршиоца:</w:t>
      </w:r>
    </w:p>
    <w:p w:rsidR="005529C3" w:rsidRPr="004B3961" w:rsidRDefault="005529C3" w:rsidP="005529C3">
      <w:pPr>
        <w:suppressAutoHyphens w:val="0"/>
        <w:spacing w:after="120"/>
        <w:jc w:val="both"/>
        <w:rPr>
          <w:rFonts w:ascii="Arial" w:hAnsi="Arial"/>
          <w:i/>
        </w:rPr>
      </w:pPr>
      <w:r w:rsidRPr="004B3961">
        <w:rPr>
          <w:rFonts w:ascii="Arial" w:hAnsi="Arial"/>
          <w:i/>
        </w:rPr>
        <w:t xml:space="preserve">Извршилац се обавезује да у тренутку закључења Уговора, а најкасније у року од </w:t>
      </w:r>
      <w:r>
        <w:rPr>
          <w:rFonts w:ascii="Arial" w:hAnsi="Arial"/>
          <w:i/>
        </w:rPr>
        <w:t>8</w:t>
      </w:r>
      <w:r w:rsidRPr="004B3961">
        <w:rPr>
          <w:rFonts w:ascii="Arial" w:hAnsi="Arial"/>
          <w:i/>
        </w:rPr>
        <w:t xml:space="preserve"> (</w:t>
      </w:r>
      <w:r>
        <w:rPr>
          <w:rFonts w:ascii="Arial" w:hAnsi="Arial"/>
          <w:i/>
        </w:rPr>
        <w:t>оса</w:t>
      </w:r>
      <w:r w:rsidRPr="004B3961">
        <w:rPr>
          <w:rFonts w:ascii="Arial" w:hAnsi="Arial"/>
          <w:i/>
        </w:rPr>
        <w:t xml:space="preserve">т) радних дана од дана закључења Уговора, достави Наручиоцу 1 бланко соло меницу  за добро извршење посла са клаузулом „без протеста“ и „без извештаја“, која мора бити потписана од стране законског заступника или лица по овлашћењу  законског заступника, на начин који прописује Закон о меници и евидентирана у Регистру меница и овлашћења кога води Народна банка Србије. </w:t>
      </w:r>
    </w:p>
    <w:p w:rsidR="005529C3" w:rsidRPr="004B3961" w:rsidRDefault="005529C3" w:rsidP="005529C3">
      <w:pPr>
        <w:suppressAutoHyphens w:val="0"/>
        <w:spacing w:after="120"/>
        <w:jc w:val="both"/>
        <w:rPr>
          <w:rFonts w:ascii="Arial" w:hAnsi="Arial"/>
          <w:i/>
        </w:rPr>
      </w:pPr>
      <w:r w:rsidRPr="004B3961">
        <w:rPr>
          <w:rFonts w:ascii="Arial" w:hAnsi="Arial"/>
          <w:i/>
        </w:rPr>
        <w:t xml:space="preserve">Истовремено са меницом Извршилац предаје менично писмо мора да буде неопозиво и безусловно овлашћење којим Извршилац овлашћује </w:t>
      </w:r>
      <w:r w:rsidR="00121F1A">
        <w:rPr>
          <w:rFonts w:ascii="Arial" w:hAnsi="Arial"/>
          <w:i/>
        </w:rPr>
        <w:t>Корисника услуге</w:t>
      </w:r>
      <w:r w:rsidRPr="004B3961">
        <w:rPr>
          <w:rFonts w:ascii="Arial" w:hAnsi="Arial"/>
          <w:i/>
        </w:rPr>
        <w:t xml:space="preserve"> да може, без протеста, приговора и трошкова попунити и наплатити меницу на износ од 10% вредности уговора без ПДВ из члана 2. став 1. овог уговора, у року најкасније </w:t>
      </w:r>
      <w:r w:rsidR="00537315">
        <w:rPr>
          <w:rFonts w:ascii="Arial" w:hAnsi="Arial"/>
          <w:i/>
        </w:rPr>
        <w:t>д</w:t>
      </w:r>
      <w:r w:rsidR="00E423EE">
        <w:rPr>
          <w:rFonts w:ascii="Arial" w:hAnsi="Arial"/>
          <w:i/>
        </w:rPr>
        <w:t>о</w:t>
      </w:r>
      <w:r w:rsidR="00537315">
        <w:rPr>
          <w:rFonts w:ascii="Arial" w:hAnsi="Arial"/>
          <w:i/>
        </w:rPr>
        <w:t xml:space="preserve"> 36 месеци</w:t>
      </w:r>
      <w:r w:rsidRPr="004B3961">
        <w:rPr>
          <w:rFonts w:ascii="Arial" w:hAnsi="Arial"/>
          <w:i/>
        </w:rPr>
        <w:t xml:space="preserve"> од дана </w:t>
      </w:r>
      <w:r w:rsidR="00537315">
        <w:rPr>
          <w:rFonts w:ascii="Arial" w:hAnsi="Arial"/>
          <w:i/>
        </w:rPr>
        <w:t xml:space="preserve">потписивања Записника о кватитатвном пријему </w:t>
      </w:r>
      <w:r w:rsidR="00B30E30">
        <w:rPr>
          <w:rFonts w:ascii="Arial" w:hAnsi="Arial"/>
          <w:i/>
        </w:rPr>
        <w:t xml:space="preserve">добара </w:t>
      </w:r>
      <w:r w:rsidR="00F8121F">
        <w:rPr>
          <w:rFonts w:ascii="Arial" w:hAnsi="Arial"/>
          <w:i/>
        </w:rPr>
        <w:t xml:space="preserve">из члана 4. </w:t>
      </w:r>
      <w:r w:rsidR="00537315">
        <w:rPr>
          <w:rFonts w:ascii="Arial" w:hAnsi="Arial"/>
          <w:i/>
        </w:rPr>
        <w:t>овог уговора</w:t>
      </w:r>
      <w:r w:rsidRPr="004B3961">
        <w:rPr>
          <w:rFonts w:ascii="Arial" w:hAnsi="Arial"/>
          <w:i/>
        </w:rPr>
        <w:t>,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rsidR="005529C3" w:rsidRPr="004B3961" w:rsidRDefault="005529C3" w:rsidP="005529C3">
      <w:pPr>
        <w:suppressAutoHyphens w:val="0"/>
        <w:spacing w:after="120"/>
        <w:jc w:val="both"/>
        <w:rPr>
          <w:rFonts w:ascii="Arial" w:hAnsi="Arial"/>
          <w:i/>
        </w:rPr>
      </w:pPr>
      <w:r w:rsidRPr="004B3961">
        <w:rPr>
          <w:rFonts w:ascii="Arial" w:hAnsi="Arial"/>
          <w:i/>
        </w:rPr>
        <w:t>Извршилац предаје Наручиоцу и копију важећег картона депонованих потписа овлашћених лица за располагање новчаним средствима са рачуна Извршиоца код пословне банке оверену на дан издавања менице и меничног овлашћења, копију ОП обрасца за законског заступника и лица овлашћених за потпис менице / овлашћења,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као и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Извршиоца.</w:t>
      </w:r>
    </w:p>
    <w:p w:rsidR="005529C3" w:rsidRPr="004B3961" w:rsidRDefault="00121F1A" w:rsidP="005529C3">
      <w:pPr>
        <w:suppressAutoHyphens w:val="0"/>
        <w:spacing w:after="120"/>
        <w:jc w:val="both"/>
        <w:rPr>
          <w:rFonts w:ascii="Arial" w:hAnsi="Arial"/>
          <w:i/>
        </w:rPr>
      </w:pPr>
      <w:r>
        <w:rPr>
          <w:rFonts w:ascii="Arial" w:hAnsi="Arial"/>
          <w:i/>
        </w:rPr>
        <w:t>Корисник услуге</w:t>
      </w:r>
      <w:r w:rsidR="005529C3" w:rsidRPr="004B3961">
        <w:rPr>
          <w:rFonts w:ascii="Arial" w:hAnsi="Arial"/>
          <w:i/>
        </w:rPr>
        <w:t xml:space="preserve"> може попунити и поднети меницу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Извршиоца</w:t>
      </w:r>
    </w:p>
    <w:p w:rsidR="005529C3" w:rsidRDefault="005529C3" w:rsidP="005529C3">
      <w:pPr>
        <w:suppressAutoHyphens w:val="0"/>
        <w:spacing w:after="120"/>
        <w:jc w:val="both"/>
        <w:rPr>
          <w:rFonts w:ascii="Arial" w:hAnsi="Arial"/>
        </w:rPr>
      </w:pPr>
      <w:r w:rsidRPr="004B3961">
        <w:rPr>
          <w:rFonts w:ascii="Arial" w:hAnsi="Arial"/>
        </w:rPr>
        <w:t>Поступање Извршиоца у складу са ставом 1. овог члана има карактер  одложног услова из члана 74. став 2. Закона о облигационим односима, односно уколико не поступи у складу са ставом 1. овог члана сматраће се да уговор није ступио на правну снагу.</w:t>
      </w:r>
    </w:p>
    <w:p w:rsidR="005E4E64" w:rsidRPr="002B7555" w:rsidRDefault="00F64458" w:rsidP="005529C3">
      <w:pPr>
        <w:suppressAutoHyphens w:val="0"/>
        <w:spacing w:after="120"/>
        <w:jc w:val="both"/>
        <w:rPr>
          <w:rFonts w:ascii="Arial" w:hAnsi="Arial"/>
          <w:b/>
        </w:rPr>
      </w:pPr>
      <w:r w:rsidRPr="002B7555">
        <w:rPr>
          <w:rFonts w:ascii="Arial" w:hAnsi="Arial"/>
          <w:b/>
        </w:rPr>
        <w:tab/>
      </w:r>
      <w:r w:rsidRPr="002B7555">
        <w:rPr>
          <w:rFonts w:ascii="Arial" w:hAnsi="Arial"/>
          <w:b/>
        </w:rPr>
        <w:tab/>
      </w:r>
      <w:r w:rsidRPr="002B7555">
        <w:rPr>
          <w:rFonts w:ascii="Arial" w:hAnsi="Arial"/>
          <w:b/>
        </w:rPr>
        <w:tab/>
      </w:r>
      <w:r w:rsidRPr="002B7555">
        <w:rPr>
          <w:rFonts w:ascii="Arial" w:hAnsi="Arial"/>
          <w:b/>
        </w:rPr>
        <w:tab/>
      </w:r>
      <w:r w:rsidRPr="002B7555">
        <w:rPr>
          <w:rFonts w:ascii="Arial" w:hAnsi="Arial"/>
          <w:b/>
        </w:rPr>
        <w:tab/>
      </w:r>
      <w:r w:rsidRPr="002B7555">
        <w:rPr>
          <w:rFonts w:ascii="Arial" w:hAnsi="Arial"/>
          <w:b/>
        </w:rPr>
        <w:tab/>
        <w:t>Члан</w:t>
      </w:r>
      <w:r w:rsidR="005E4E64" w:rsidRPr="002B7555">
        <w:rPr>
          <w:rFonts w:ascii="Arial" w:hAnsi="Arial"/>
          <w:b/>
        </w:rPr>
        <w:t xml:space="preserve"> 11.</w:t>
      </w:r>
    </w:p>
    <w:p w:rsidR="005E4E64" w:rsidRPr="005E4E64" w:rsidRDefault="005E4E64" w:rsidP="005E4E64">
      <w:pPr>
        <w:suppressAutoHyphens w:val="0"/>
        <w:spacing w:after="120"/>
        <w:jc w:val="both"/>
        <w:rPr>
          <w:rFonts w:ascii="Arial" w:hAnsi="Arial"/>
        </w:rPr>
      </w:pPr>
      <w:r w:rsidRPr="005E4E64">
        <w:rPr>
          <w:rFonts w:ascii="Arial" w:hAnsi="Arial"/>
        </w:rPr>
        <w:t xml:space="preserve">Извршилац на Наручиоца преноси неексклузивно право коришћења лиценци/ лиценцног софтвера без права уступања или продаје трећим лицима целог или </w:t>
      </w:r>
      <w:r w:rsidRPr="005E4E64">
        <w:rPr>
          <w:rFonts w:ascii="Arial" w:hAnsi="Arial"/>
        </w:rPr>
        <w:lastRenderedPageBreak/>
        <w:t>било ког његовог дела. Под трећим лицима се подразумевају сва правна и физичка лица осим уговорних страна и њихових запослених.</w:t>
      </w:r>
    </w:p>
    <w:p w:rsidR="00F64458" w:rsidRDefault="005E4E64" w:rsidP="005E4E64">
      <w:pPr>
        <w:suppressAutoHyphens w:val="0"/>
        <w:spacing w:after="120"/>
        <w:jc w:val="both"/>
        <w:rPr>
          <w:rFonts w:ascii="Arial" w:hAnsi="Arial"/>
        </w:rPr>
      </w:pPr>
      <w:r w:rsidRPr="005E4E64">
        <w:rPr>
          <w:rFonts w:ascii="Arial" w:hAnsi="Arial"/>
        </w:rPr>
        <w:t>Накнаду за коришћење патената и права интелектуалне својине, као и одговорност за евентуалну повреду заштићених права интелектуалне својине трећих лица, сноси у целости Извршилац.</w:t>
      </w:r>
    </w:p>
    <w:p w:rsidR="00EE5C0F" w:rsidRPr="004B3961" w:rsidRDefault="00EE5C0F" w:rsidP="006C610E">
      <w:pPr>
        <w:numPr>
          <w:ilvl w:val="3"/>
          <w:numId w:val="50"/>
        </w:numPr>
        <w:tabs>
          <w:tab w:val="left" w:pos="284"/>
        </w:tabs>
        <w:suppressAutoHyphens w:val="0"/>
        <w:spacing w:before="240" w:after="120"/>
        <w:ind w:left="709"/>
        <w:jc w:val="both"/>
        <w:rPr>
          <w:rFonts w:ascii="Arial" w:hAnsi="Arial"/>
          <w:b/>
        </w:rPr>
      </w:pPr>
      <w:r>
        <w:rPr>
          <w:rFonts w:ascii="Arial" w:hAnsi="Arial"/>
          <w:b/>
        </w:rPr>
        <w:t xml:space="preserve"> ВИША СИЛА</w:t>
      </w:r>
    </w:p>
    <w:p w:rsidR="00F8121F" w:rsidRPr="00F8121F" w:rsidRDefault="00F8121F" w:rsidP="00F8121F">
      <w:pPr>
        <w:spacing w:before="120" w:after="120"/>
        <w:jc w:val="center"/>
        <w:rPr>
          <w:rFonts w:ascii="Arial" w:hAnsi="Arial" w:cs="Arial"/>
          <w:b/>
          <w:lang w:val="sr-Cyrl-RS"/>
        </w:rPr>
      </w:pPr>
      <w:r w:rsidRPr="00F8121F">
        <w:rPr>
          <w:rFonts w:ascii="Arial" w:hAnsi="Arial" w:cs="Arial"/>
          <w:b/>
          <w:lang w:val="sr-Cyrl-RS"/>
        </w:rPr>
        <w:t>Члан 1</w:t>
      </w:r>
      <w:r w:rsidR="002B7555">
        <w:rPr>
          <w:rFonts w:ascii="Arial" w:hAnsi="Arial" w:cs="Arial"/>
          <w:b/>
          <w:lang w:val="sr-Cyrl-RS"/>
        </w:rPr>
        <w:t>2</w:t>
      </w:r>
      <w:r w:rsidRPr="00F8121F">
        <w:rPr>
          <w:rFonts w:ascii="Arial" w:hAnsi="Arial" w:cs="Arial"/>
          <w:b/>
          <w:lang w:val="sr-Cyrl-RS"/>
        </w:rPr>
        <w:t>.</w:t>
      </w:r>
    </w:p>
    <w:p w:rsidR="00E423EE" w:rsidRPr="00E423EE" w:rsidRDefault="00E423EE" w:rsidP="00E423EE">
      <w:pPr>
        <w:suppressAutoHyphens w:val="0"/>
        <w:spacing w:after="120"/>
        <w:jc w:val="both"/>
        <w:rPr>
          <w:rFonts w:ascii="Arial" w:hAnsi="Arial"/>
          <w:lang w:eastAsia="en-US"/>
        </w:rPr>
      </w:pPr>
      <w:r w:rsidRPr="00E423EE">
        <w:rPr>
          <w:rFonts w:ascii="Arial" w:hAnsi="Arial"/>
          <w:lang w:eastAsia="en-U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E423EE" w:rsidRPr="00E423EE" w:rsidRDefault="00E423EE" w:rsidP="00E423EE">
      <w:pPr>
        <w:suppressAutoHyphens w:val="0"/>
        <w:spacing w:after="120"/>
        <w:jc w:val="both"/>
        <w:rPr>
          <w:rFonts w:ascii="Arial" w:hAnsi="Arial"/>
          <w:lang w:eastAsia="en-US"/>
        </w:rPr>
      </w:pPr>
      <w:r w:rsidRPr="00E423EE">
        <w:rPr>
          <w:rFonts w:ascii="Arial" w:hAnsi="Arial"/>
          <w:lang w:eastAsia="en-US"/>
        </w:rPr>
        <w:t xml:space="preserve">У случају наступања више силе, уговорне стране могу уговорити продужење рока извршења за оно време за које је настало кашњење у извршавању уговорних обавеза, проузроковано вишом силом. </w:t>
      </w:r>
    </w:p>
    <w:p w:rsidR="00E423EE" w:rsidRPr="00E423EE" w:rsidRDefault="00E423EE" w:rsidP="00E423EE">
      <w:pPr>
        <w:suppressAutoHyphens w:val="0"/>
        <w:spacing w:after="120"/>
        <w:jc w:val="both"/>
        <w:rPr>
          <w:rFonts w:ascii="Arial" w:hAnsi="Arial"/>
          <w:lang w:eastAsia="en-US"/>
        </w:rPr>
      </w:pPr>
      <w:r w:rsidRPr="00E423EE">
        <w:rPr>
          <w:rFonts w:ascii="Arial" w:hAnsi="Arial"/>
          <w:lang w:eastAsia="en-US"/>
        </w:rPr>
        <w:t xml:space="preserve">У случају из претходног става овог члана Уговора </w:t>
      </w:r>
      <w:r w:rsidR="00121F1A">
        <w:rPr>
          <w:rFonts w:ascii="Arial" w:hAnsi="Arial"/>
          <w:lang w:eastAsia="en-US"/>
        </w:rPr>
        <w:t>Корисник услуге</w:t>
      </w:r>
      <w:r w:rsidRPr="00E423EE">
        <w:rPr>
          <w:rFonts w:ascii="Arial" w:hAnsi="Arial"/>
          <w:lang w:eastAsia="en-US"/>
        </w:rPr>
        <w:t xml:space="preserve"> ће поступати у складу са чланом 115. став 2. и 5. Закона.</w:t>
      </w:r>
    </w:p>
    <w:p w:rsidR="00E423EE" w:rsidRPr="00E423EE" w:rsidRDefault="00E423EE" w:rsidP="00E423EE">
      <w:pPr>
        <w:suppressAutoHyphens w:val="0"/>
        <w:spacing w:after="120"/>
        <w:jc w:val="both"/>
        <w:rPr>
          <w:rFonts w:ascii="Arial" w:hAnsi="Arial"/>
          <w:lang w:eastAsia="en-US"/>
        </w:rPr>
      </w:pPr>
      <w:r w:rsidRPr="00E423EE">
        <w:rPr>
          <w:rFonts w:ascii="Arial" w:hAnsi="Arial"/>
          <w:lang w:eastAsia="en-U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5529C3" w:rsidRDefault="00E423EE" w:rsidP="00E423EE">
      <w:pPr>
        <w:suppressAutoHyphens w:val="0"/>
        <w:spacing w:after="120"/>
        <w:jc w:val="both"/>
        <w:rPr>
          <w:rFonts w:ascii="Arial" w:hAnsi="Arial"/>
          <w:lang w:eastAsia="en-US"/>
        </w:rPr>
      </w:pPr>
      <w:r w:rsidRPr="00E423EE">
        <w:rPr>
          <w:rFonts w:ascii="Arial" w:hAnsi="Arial"/>
          <w:lang w:eastAsia="en-US"/>
        </w:rPr>
        <w:t>Уколико виша сила траје дуже од 30 дана, било која Уговорна страна може да раскине овај уговор у року од 15 дана, уз доставу писаног обавештења другој Уговорној страни о намери да раскине Уговор.</w:t>
      </w:r>
    </w:p>
    <w:p w:rsidR="00E423EE" w:rsidRPr="004B3961" w:rsidRDefault="00E423EE" w:rsidP="00306725">
      <w:pPr>
        <w:pStyle w:val="ListParagraph"/>
        <w:numPr>
          <w:ilvl w:val="0"/>
          <w:numId w:val="52"/>
        </w:numPr>
        <w:spacing w:before="240"/>
        <w:ind w:left="357" w:hanging="357"/>
        <w:jc w:val="both"/>
        <w:rPr>
          <w:rFonts w:ascii="Arial" w:hAnsi="Arial" w:cs="Arial"/>
          <w:b/>
          <w:sz w:val="24"/>
          <w:szCs w:val="24"/>
        </w:rPr>
      </w:pPr>
      <w:r w:rsidRPr="004B3961">
        <w:rPr>
          <w:rFonts w:ascii="Arial" w:hAnsi="Arial" w:cs="Arial"/>
          <w:b/>
          <w:sz w:val="24"/>
          <w:szCs w:val="24"/>
        </w:rPr>
        <w:t>ЗAВРШНE OДРEДБE</w:t>
      </w:r>
    </w:p>
    <w:p w:rsidR="00F8121F" w:rsidRPr="00F8121F" w:rsidRDefault="00F8121F" w:rsidP="00F8121F">
      <w:pPr>
        <w:spacing w:before="120" w:after="120"/>
        <w:jc w:val="center"/>
        <w:rPr>
          <w:rFonts w:ascii="Arial" w:hAnsi="Arial" w:cs="Arial"/>
          <w:b/>
          <w:lang w:val="sr-Cyrl-RS"/>
        </w:rPr>
      </w:pPr>
      <w:r w:rsidRPr="00F8121F">
        <w:rPr>
          <w:rFonts w:ascii="Arial" w:hAnsi="Arial" w:cs="Arial"/>
          <w:b/>
          <w:lang w:val="sr-Cyrl-RS"/>
        </w:rPr>
        <w:t>Члан 1</w:t>
      </w:r>
      <w:r w:rsidR="002B7555">
        <w:rPr>
          <w:rFonts w:ascii="Arial" w:hAnsi="Arial" w:cs="Arial"/>
          <w:b/>
          <w:lang w:val="sr-Cyrl-RS"/>
        </w:rPr>
        <w:t>3</w:t>
      </w:r>
      <w:r w:rsidRPr="00F8121F">
        <w:rPr>
          <w:rFonts w:ascii="Arial" w:hAnsi="Arial" w:cs="Arial"/>
          <w:b/>
          <w:lang w:val="sr-Cyrl-RS"/>
        </w:rPr>
        <w:t>.</w:t>
      </w:r>
    </w:p>
    <w:p w:rsidR="00EE5C0F" w:rsidRDefault="00EE5C0F" w:rsidP="00EE5C0F">
      <w:pPr>
        <w:suppressAutoHyphens w:val="0"/>
        <w:spacing w:after="120"/>
        <w:jc w:val="both"/>
        <w:rPr>
          <w:rFonts w:ascii="Arial" w:hAnsi="Arial"/>
          <w:lang w:eastAsia="en-US"/>
        </w:rPr>
      </w:pPr>
      <w:r w:rsidRPr="00EE5C0F">
        <w:rPr>
          <w:rFonts w:ascii="Arial" w:hAnsi="Arial"/>
          <w:lang w:eastAsia="en-US"/>
        </w:rPr>
        <w:t xml:space="preserve">Овај Уговор се закључује на одређено време до _________. године. </w:t>
      </w:r>
    </w:p>
    <w:p w:rsidR="00EE5C0F" w:rsidRPr="00EE5C0F" w:rsidRDefault="00EE5C0F" w:rsidP="00EE5C0F">
      <w:pPr>
        <w:suppressAutoHyphens w:val="0"/>
        <w:spacing w:after="120"/>
        <w:jc w:val="both"/>
        <w:rPr>
          <w:rFonts w:ascii="Arial" w:hAnsi="Arial"/>
          <w:lang w:eastAsia="en-US"/>
        </w:rPr>
      </w:pPr>
      <w:r w:rsidRPr="00EE5C0F">
        <w:rPr>
          <w:rFonts w:ascii="Arial" w:hAnsi="Arial"/>
          <w:lang w:eastAsia="en-US"/>
        </w:rPr>
        <w:t xml:space="preserve">Овај Уговор се сматра закљученим, под одложним условом, када га потпишу овлашћени представници Уговорних страна, а ступа на правну снагу када Извршилац испуни одложни услов и достави </w:t>
      </w:r>
      <w:r w:rsidR="00E52026">
        <w:rPr>
          <w:rFonts w:ascii="Arial" w:hAnsi="Arial"/>
          <w:lang w:eastAsia="en-US"/>
        </w:rPr>
        <w:t>Кориснику услуге</w:t>
      </w:r>
      <w:r w:rsidRPr="00EE5C0F">
        <w:rPr>
          <w:rFonts w:ascii="Arial" w:hAnsi="Arial"/>
          <w:lang w:eastAsia="en-US"/>
        </w:rPr>
        <w:t xml:space="preserve"> банкарску гаранцију / меницу </w:t>
      </w:r>
      <w:r w:rsidR="00FB082A">
        <w:rPr>
          <w:rFonts w:ascii="Arial" w:hAnsi="Arial"/>
          <w:lang w:eastAsia="en-US"/>
        </w:rPr>
        <w:t xml:space="preserve">за добро извршење посла </w:t>
      </w:r>
      <w:r w:rsidRPr="00EE5C0F">
        <w:rPr>
          <w:rFonts w:ascii="Arial" w:hAnsi="Arial"/>
          <w:lang w:eastAsia="en-US"/>
        </w:rPr>
        <w:t>из члана</w:t>
      </w:r>
      <w:r w:rsidR="00F8121F">
        <w:rPr>
          <w:rFonts w:ascii="Arial" w:hAnsi="Arial"/>
          <w:lang w:val="sr-Cyrl-RS" w:eastAsia="en-US"/>
        </w:rPr>
        <w:t xml:space="preserve"> 10.</w:t>
      </w:r>
      <w:r w:rsidR="00FB082A">
        <w:rPr>
          <w:rFonts w:ascii="Arial" w:hAnsi="Arial"/>
          <w:lang w:eastAsia="en-US"/>
        </w:rPr>
        <w:t xml:space="preserve"> овог у</w:t>
      </w:r>
      <w:r w:rsidRPr="00EE5C0F">
        <w:rPr>
          <w:rFonts w:ascii="Arial" w:hAnsi="Arial"/>
          <w:lang w:eastAsia="en-US"/>
        </w:rPr>
        <w:t>говора.</w:t>
      </w:r>
    </w:p>
    <w:p w:rsidR="00F8121F" w:rsidRPr="008A7CB4" w:rsidRDefault="00F8121F" w:rsidP="00F8121F">
      <w:pPr>
        <w:spacing w:before="120" w:after="120"/>
        <w:jc w:val="center"/>
        <w:rPr>
          <w:rFonts w:ascii="Arial" w:hAnsi="Arial" w:cs="Arial"/>
          <w:b/>
          <w:lang w:val="sr-Cyrl-RS"/>
        </w:rPr>
      </w:pPr>
      <w:r w:rsidRPr="008A7CB4">
        <w:rPr>
          <w:rFonts w:ascii="Arial" w:hAnsi="Arial" w:cs="Arial"/>
          <w:b/>
          <w:lang w:val="sr-Cyrl-RS"/>
        </w:rPr>
        <w:t>Члан 1</w:t>
      </w:r>
      <w:r w:rsidR="002B7555">
        <w:rPr>
          <w:rFonts w:ascii="Arial" w:hAnsi="Arial" w:cs="Arial"/>
          <w:b/>
          <w:lang w:val="sr-Cyrl-RS"/>
        </w:rPr>
        <w:t>4</w:t>
      </w:r>
      <w:r w:rsidRPr="008A7CB4">
        <w:rPr>
          <w:rFonts w:ascii="Arial" w:hAnsi="Arial" w:cs="Arial"/>
          <w:b/>
          <w:lang w:val="sr-Cyrl-RS"/>
        </w:rPr>
        <w:t>.</w:t>
      </w:r>
    </w:p>
    <w:p w:rsidR="00E423EE" w:rsidRPr="004B3961" w:rsidRDefault="00E423EE" w:rsidP="00E423EE">
      <w:pPr>
        <w:suppressAutoHyphens w:val="0"/>
        <w:spacing w:after="120"/>
        <w:jc w:val="both"/>
        <w:rPr>
          <w:rFonts w:ascii="Arial" w:hAnsi="Arial"/>
          <w:lang w:eastAsia="en-US"/>
        </w:rPr>
      </w:pPr>
      <w:r w:rsidRPr="004B3961">
        <w:rPr>
          <w:rFonts w:ascii="Arial" w:hAnsi="Arial"/>
          <w:lang w:eastAsia="en-US"/>
        </w:rPr>
        <w:t xml:space="preserve">Уговорне стране се обавезују да ће даном потписивања овог уговора потписати и </w:t>
      </w:r>
      <w:r w:rsidR="00E64F8F">
        <w:rPr>
          <w:rFonts w:ascii="Arial" w:hAnsi="Arial"/>
          <w:lang w:eastAsia="en-US"/>
        </w:rPr>
        <w:t>Уговор</w:t>
      </w:r>
      <w:r w:rsidRPr="004B3961">
        <w:rPr>
          <w:rFonts w:ascii="Arial" w:hAnsi="Arial"/>
          <w:lang w:eastAsia="en-US"/>
        </w:rPr>
        <w:t xml:space="preserve"> о чувању пословне тајне и поверљивих информација који је саставни део овог уговора као Прилог </w:t>
      </w:r>
      <w:r w:rsidR="008D3526">
        <w:rPr>
          <w:rFonts w:ascii="Arial" w:hAnsi="Arial"/>
          <w:lang w:val="sr-Cyrl-RS" w:eastAsia="en-US"/>
        </w:rPr>
        <w:t>4</w:t>
      </w:r>
      <w:r w:rsidRPr="004B3961">
        <w:rPr>
          <w:rFonts w:ascii="Arial" w:hAnsi="Arial"/>
          <w:lang w:eastAsia="en-US"/>
        </w:rPr>
        <w:t>.</w:t>
      </w:r>
    </w:p>
    <w:p w:rsidR="00F8121F" w:rsidRPr="008A7CB4" w:rsidRDefault="00F8121F" w:rsidP="00F8121F">
      <w:pPr>
        <w:spacing w:before="120" w:after="120"/>
        <w:jc w:val="center"/>
        <w:rPr>
          <w:rFonts w:ascii="Arial" w:hAnsi="Arial" w:cs="Arial"/>
          <w:b/>
          <w:lang w:val="sr-Cyrl-RS"/>
        </w:rPr>
      </w:pPr>
      <w:r w:rsidRPr="008A7CB4">
        <w:rPr>
          <w:rFonts w:ascii="Arial" w:hAnsi="Arial" w:cs="Arial"/>
          <w:b/>
          <w:lang w:val="sr-Cyrl-RS"/>
        </w:rPr>
        <w:t>Члан 1</w:t>
      </w:r>
      <w:r w:rsidR="002B7555">
        <w:rPr>
          <w:rFonts w:ascii="Arial" w:hAnsi="Arial" w:cs="Arial"/>
          <w:b/>
          <w:lang w:val="sr-Cyrl-RS"/>
        </w:rPr>
        <w:t>5</w:t>
      </w:r>
      <w:r w:rsidRPr="008A7CB4">
        <w:rPr>
          <w:rFonts w:ascii="Arial" w:hAnsi="Arial" w:cs="Arial"/>
          <w:b/>
          <w:lang w:val="sr-Cyrl-RS"/>
        </w:rPr>
        <w:t>.</w:t>
      </w:r>
    </w:p>
    <w:p w:rsidR="005529C3" w:rsidRPr="004B3961" w:rsidRDefault="005529C3" w:rsidP="005529C3">
      <w:pPr>
        <w:jc w:val="both"/>
        <w:rPr>
          <w:rFonts w:ascii="Arial" w:hAnsi="Arial" w:cs="Arial"/>
          <w:szCs w:val="24"/>
        </w:rPr>
      </w:pPr>
      <w:r w:rsidRPr="004B3961">
        <w:rPr>
          <w:rFonts w:ascii="Arial" w:hAnsi="Arial" w:cs="Arial"/>
          <w:szCs w:val="24"/>
        </w:rPr>
        <w:t>Угoвoрнe стрaнe су сaглaснe дa сe зa свe штo oвим Угoвoрoм ниje прeдвиђeнo, примењиваће се материјално и процесно право Републике Србије.</w:t>
      </w:r>
    </w:p>
    <w:p w:rsidR="00F8121F" w:rsidRPr="008A7CB4" w:rsidRDefault="00F8121F" w:rsidP="00F8121F">
      <w:pPr>
        <w:spacing w:before="120" w:after="120"/>
        <w:jc w:val="center"/>
        <w:rPr>
          <w:rFonts w:ascii="Arial" w:hAnsi="Arial" w:cs="Arial"/>
          <w:b/>
          <w:lang w:val="sr-Cyrl-RS"/>
        </w:rPr>
      </w:pPr>
      <w:r w:rsidRPr="008A7CB4">
        <w:rPr>
          <w:rFonts w:ascii="Arial" w:hAnsi="Arial" w:cs="Arial"/>
          <w:b/>
          <w:lang w:val="sr-Cyrl-RS"/>
        </w:rPr>
        <w:t>Члан 1</w:t>
      </w:r>
      <w:r w:rsidR="002B7555">
        <w:rPr>
          <w:rFonts w:ascii="Arial" w:hAnsi="Arial" w:cs="Arial"/>
          <w:b/>
          <w:lang w:val="sr-Cyrl-RS"/>
        </w:rPr>
        <w:t>6</w:t>
      </w:r>
      <w:r w:rsidRPr="008A7CB4">
        <w:rPr>
          <w:rFonts w:ascii="Arial" w:hAnsi="Arial" w:cs="Arial"/>
          <w:b/>
          <w:lang w:val="sr-Cyrl-RS"/>
        </w:rPr>
        <w:t>.</w:t>
      </w:r>
    </w:p>
    <w:p w:rsidR="005529C3" w:rsidRPr="004B3961" w:rsidRDefault="005529C3" w:rsidP="005529C3">
      <w:pPr>
        <w:spacing w:after="120"/>
        <w:jc w:val="both"/>
        <w:rPr>
          <w:rFonts w:ascii="Arial" w:hAnsi="Arial" w:cs="Arial"/>
          <w:szCs w:val="24"/>
          <w:lang w:eastAsia="en-US"/>
        </w:rPr>
      </w:pPr>
      <w:r w:rsidRPr="004B3961">
        <w:rPr>
          <w:rFonts w:ascii="Arial" w:hAnsi="Arial" w:cs="Arial"/>
          <w:szCs w:val="24"/>
          <w:lang w:eastAsia="en-US"/>
        </w:rPr>
        <w:t xml:space="preserve">Свa спoрнa питaњa у тумaчeњу и извршaвaњу oвoг угoвoрa рeшaвaћe oвлaшћeни прeдстaвници угoвoрних стрaнa, усaглaшaвaњeм стaвoвa у духу добре пословне сарадње. </w:t>
      </w:r>
    </w:p>
    <w:p w:rsidR="005529C3" w:rsidRPr="004B3961" w:rsidRDefault="005529C3" w:rsidP="005529C3">
      <w:pPr>
        <w:spacing w:after="120"/>
        <w:jc w:val="both"/>
        <w:rPr>
          <w:rFonts w:ascii="Arial" w:hAnsi="Arial" w:cs="Arial"/>
          <w:szCs w:val="24"/>
          <w:lang w:eastAsia="en-US"/>
        </w:rPr>
      </w:pPr>
      <w:r w:rsidRPr="004B3961">
        <w:rPr>
          <w:rFonts w:ascii="Arial" w:hAnsi="Arial" w:cs="Arial"/>
          <w:szCs w:val="24"/>
          <w:lang w:eastAsia="en-US"/>
        </w:rPr>
        <w:lastRenderedPageBreak/>
        <w:t>Укoликo нeспoрaзум нe будe рeшeн мирним путeм, oдрeђуje сe нaдлeжнoст Приврeднoг судa у Бeoгрaду.</w:t>
      </w:r>
    </w:p>
    <w:p w:rsidR="005529C3" w:rsidRPr="004B3961" w:rsidRDefault="005529C3" w:rsidP="005529C3">
      <w:pPr>
        <w:spacing w:after="120"/>
        <w:jc w:val="both"/>
        <w:rPr>
          <w:rFonts w:ascii="Arial" w:hAnsi="Arial" w:cs="Arial"/>
          <w:szCs w:val="24"/>
          <w:lang w:eastAsia="en-US"/>
        </w:rPr>
      </w:pPr>
      <w:r w:rsidRPr="004B3961">
        <w:rPr>
          <w:rFonts w:ascii="Arial" w:hAnsi="Arial" w:cs="Arial"/>
          <w:szCs w:val="24"/>
          <w:lang w:eastAsia="en-US"/>
        </w:rPr>
        <w:t>Стрaнe сe слaжу дa овај угoвoр сaдржи свe дoгoвoрe кojи су пoстигнути измeђу њих. Сви дoдaтни дoгoвoри измeђу њих бићe изрaжeни сaмo у писaнoj фoрми, а усмeни дoгoвoри су нeвaжeћи.</w:t>
      </w:r>
    </w:p>
    <w:p w:rsidR="00F8121F" w:rsidRPr="008A7CB4" w:rsidRDefault="00F8121F" w:rsidP="00F8121F">
      <w:pPr>
        <w:spacing w:before="120" w:after="120"/>
        <w:jc w:val="center"/>
        <w:rPr>
          <w:rFonts w:ascii="Arial" w:hAnsi="Arial" w:cs="Arial"/>
          <w:b/>
          <w:lang w:val="sr-Cyrl-RS"/>
        </w:rPr>
      </w:pPr>
      <w:r w:rsidRPr="008A7CB4">
        <w:rPr>
          <w:rFonts w:ascii="Arial" w:hAnsi="Arial" w:cs="Arial"/>
          <w:b/>
          <w:lang w:val="sr-Cyrl-RS"/>
        </w:rPr>
        <w:t>Члан 1</w:t>
      </w:r>
      <w:r w:rsidR="002B7555">
        <w:rPr>
          <w:rFonts w:ascii="Arial" w:hAnsi="Arial" w:cs="Arial"/>
          <w:b/>
          <w:lang w:val="sr-Cyrl-RS"/>
        </w:rPr>
        <w:t>7</w:t>
      </w:r>
      <w:r w:rsidRPr="008A7CB4">
        <w:rPr>
          <w:rFonts w:ascii="Arial" w:hAnsi="Arial" w:cs="Arial"/>
          <w:b/>
          <w:lang w:val="sr-Cyrl-RS"/>
        </w:rPr>
        <w:t>.</w:t>
      </w:r>
    </w:p>
    <w:p w:rsidR="005529C3" w:rsidRPr="004B3961" w:rsidRDefault="005529C3" w:rsidP="005529C3">
      <w:pPr>
        <w:tabs>
          <w:tab w:val="left" w:pos="3600"/>
        </w:tabs>
        <w:jc w:val="both"/>
        <w:rPr>
          <w:rFonts w:ascii="Arial" w:hAnsi="Arial" w:cs="Arial"/>
          <w:szCs w:val="24"/>
          <w:lang w:eastAsia="en-US"/>
        </w:rPr>
      </w:pPr>
      <w:r w:rsidRPr="004B3961">
        <w:rPr>
          <w:rFonts w:ascii="Arial" w:hAnsi="Arial" w:cs="Arial"/>
          <w:szCs w:val="24"/>
          <w:lang w:eastAsia="en-US"/>
        </w:rPr>
        <w:t>Свe eвeнтуaлнe измeнe oвoг Угoвoрa пoстajу прaвoвaљaнe сaмo aкo су дaтe у писмeнoм oблику и пoтписaнe oд oбe угoвoрнe стрaнe, у фoрми aнeксa Угoвoрa.</w:t>
      </w:r>
    </w:p>
    <w:p w:rsidR="00F8121F" w:rsidRPr="008A7CB4" w:rsidRDefault="00F8121F" w:rsidP="00F8121F">
      <w:pPr>
        <w:spacing w:before="120" w:after="120"/>
        <w:jc w:val="center"/>
        <w:rPr>
          <w:rFonts w:ascii="Arial" w:hAnsi="Arial" w:cs="Arial"/>
          <w:b/>
          <w:lang w:val="sr-Cyrl-RS"/>
        </w:rPr>
      </w:pPr>
      <w:r w:rsidRPr="008A7CB4">
        <w:rPr>
          <w:rFonts w:ascii="Arial" w:hAnsi="Arial" w:cs="Arial"/>
          <w:b/>
          <w:lang w:val="sr-Cyrl-RS"/>
        </w:rPr>
        <w:t>Члан 1</w:t>
      </w:r>
      <w:r w:rsidR="002B7555">
        <w:rPr>
          <w:rFonts w:ascii="Arial" w:hAnsi="Arial" w:cs="Arial"/>
          <w:b/>
          <w:lang w:val="sr-Cyrl-RS"/>
        </w:rPr>
        <w:t>8</w:t>
      </w:r>
      <w:r w:rsidRPr="008A7CB4">
        <w:rPr>
          <w:rFonts w:ascii="Arial" w:hAnsi="Arial" w:cs="Arial"/>
          <w:b/>
          <w:lang w:val="sr-Cyrl-RS"/>
        </w:rPr>
        <w:t>.</w:t>
      </w:r>
    </w:p>
    <w:p w:rsidR="005529C3" w:rsidRPr="004B3961" w:rsidRDefault="005529C3" w:rsidP="00F8121F">
      <w:pPr>
        <w:spacing w:after="120"/>
        <w:jc w:val="both"/>
        <w:rPr>
          <w:rFonts w:ascii="Arial" w:hAnsi="Arial" w:cs="Arial"/>
          <w:szCs w:val="24"/>
          <w:lang w:eastAsia="en-US"/>
        </w:rPr>
      </w:pPr>
      <w:r w:rsidRPr="004B3961">
        <w:rPr>
          <w:rFonts w:ascii="Arial" w:hAnsi="Arial" w:cs="Arial"/>
          <w:szCs w:val="24"/>
          <w:lang w:eastAsia="en-US"/>
        </w:rPr>
        <w:t>Сaстaвни дeлoви oвoг Угoвoрa су:</w:t>
      </w:r>
    </w:p>
    <w:tbl>
      <w:tblPr>
        <w:tblW w:w="0" w:type="auto"/>
        <w:tblLook w:val="04A0" w:firstRow="1" w:lastRow="0" w:firstColumn="1" w:lastColumn="0" w:noHBand="0" w:noVBand="1"/>
      </w:tblPr>
      <w:tblGrid>
        <w:gridCol w:w="1511"/>
        <w:gridCol w:w="7557"/>
      </w:tblGrid>
      <w:tr w:rsidR="005529C3" w:rsidRPr="004B3961" w:rsidTr="0025478B">
        <w:tc>
          <w:tcPr>
            <w:tcW w:w="1511" w:type="dxa"/>
            <w:hideMark/>
          </w:tcPr>
          <w:p w:rsidR="005529C3" w:rsidRPr="004B3961" w:rsidRDefault="005529C3" w:rsidP="00283605">
            <w:pPr>
              <w:pStyle w:val="Bulleted"/>
              <w:numPr>
                <w:ilvl w:val="0"/>
                <w:numId w:val="0"/>
              </w:numPr>
              <w:spacing w:before="0"/>
              <w:rPr>
                <w:color w:val="auto"/>
              </w:rPr>
            </w:pPr>
            <w:r w:rsidRPr="004B3961">
              <w:rPr>
                <w:color w:val="auto"/>
              </w:rPr>
              <w:t xml:space="preserve">Прилог 1 </w:t>
            </w:r>
          </w:p>
        </w:tc>
        <w:tc>
          <w:tcPr>
            <w:tcW w:w="7557" w:type="dxa"/>
            <w:hideMark/>
          </w:tcPr>
          <w:p w:rsidR="005529C3" w:rsidRPr="004B3961" w:rsidRDefault="00CC0851" w:rsidP="006C610E">
            <w:pPr>
              <w:pStyle w:val="Bulleted"/>
              <w:numPr>
                <w:ilvl w:val="0"/>
                <w:numId w:val="49"/>
              </w:numPr>
              <w:spacing w:before="0"/>
              <w:ind w:left="317"/>
              <w:rPr>
                <w:color w:val="auto"/>
              </w:rPr>
            </w:pPr>
            <w:r>
              <w:rPr>
                <w:color w:val="auto"/>
                <w:lang w:val="sr-Cyrl-RS"/>
              </w:rPr>
              <w:t>Конкурсна документација</w:t>
            </w:r>
          </w:p>
        </w:tc>
      </w:tr>
      <w:tr w:rsidR="005529C3" w:rsidRPr="004B3961" w:rsidTr="0025478B">
        <w:tc>
          <w:tcPr>
            <w:tcW w:w="1511" w:type="dxa"/>
          </w:tcPr>
          <w:p w:rsidR="005529C3" w:rsidRDefault="005529C3" w:rsidP="00283605">
            <w:pPr>
              <w:pStyle w:val="Bulleted"/>
              <w:numPr>
                <w:ilvl w:val="0"/>
                <w:numId w:val="0"/>
              </w:numPr>
              <w:spacing w:before="0"/>
              <w:rPr>
                <w:color w:val="auto"/>
              </w:rPr>
            </w:pPr>
            <w:r w:rsidRPr="004B3961">
              <w:rPr>
                <w:color w:val="auto"/>
              </w:rPr>
              <w:t>Прилог 2</w:t>
            </w:r>
          </w:p>
          <w:p w:rsidR="00F30F55" w:rsidRPr="00121F1A" w:rsidRDefault="00F30F55" w:rsidP="00283605">
            <w:pPr>
              <w:pStyle w:val="Bulleted"/>
              <w:numPr>
                <w:ilvl w:val="0"/>
                <w:numId w:val="0"/>
              </w:numPr>
              <w:spacing w:before="0"/>
              <w:rPr>
                <w:color w:val="auto"/>
                <w:lang w:val="sr-Cyrl-RS"/>
              </w:rPr>
            </w:pPr>
            <w:r>
              <w:rPr>
                <w:color w:val="auto"/>
                <w:lang w:val="sr-Cyrl-RS"/>
              </w:rPr>
              <w:t>Прилог 3</w:t>
            </w:r>
          </w:p>
        </w:tc>
        <w:tc>
          <w:tcPr>
            <w:tcW w:w="7557" w:type="dxa"/>
          </w:tcPr>
          <w:p w:rsidR="00F30F55" w:rsidRDefault="00CC0851" w:rsidP="00F30F55">
            <w:pPr>
              <w:pStyle w:val="Bulleted"/>
              <w:numPr>
                <w:ilvl w:val="0"/>
                <w:numId w:val="49"/>
              </w:numPr>
              <w:spacing w:before="0"/>
              <w:ind w:left="317"/>
              <w:rPr>
                <w:color w:val="auto"/>
              </w:rPr>
            </w:pPr>
            <w:r>
              <w:rPr>
                <w:color w:val="auto"/>
                <w:lang w:val="sr-Cyrl-RS"/>
              </w:rPr>
              <w:t>Техничка спецификација</w:t>
            </w:r>
          </w:p>
          <w:p w:rsidR="00CC0851" w:rsidRPr="00F30F55" w:rsidRDefault="00CC0851" w:rsidP="00F30F55">
            <w:pPr>
              <w:pStyle w:val="Bulleted"/>
              <w:numPr>
                <w:ilvl w:val="0"/>
                <w:numId w:val="49"/>
              </w:numPr>
              <w:spacing w:before="0"/>
              <w:ind w:left="317"/>
              <w:rPr>
                <w:color w:val="auto"/>
              </w:rPr>
            </w:pPr>
            <w:r w:rsidRPr="00F30F55">
              <w:rPr>
                <w:color w:val="auto"/>
                <w:lang w:val="sr-Cyrl-RS"/>
              </w:rPr>
              <w:t>Структура цене</w:t>
            </w:r>
          </w:p>
        </w:tc>
      </w:tr>
      <w:tr w:rsidR="005529C3" w:rsidRPr="004B3961" w:rsidTr="0025478B">
        <w:tc>
          <w:tcPr>
            <w:tcW w:w="1511" w:type="dxa"/>
            <w:hideMark/>
          </w:tcPr>
          <w:p w:rsidR="00D236F8" w:rsidRDefault="005529C3" w:rsidP="00CC0851">
            <w:pPr>
              <w:pStyle w:val="Bulleted"/>
              <w:numPr>
                <w:ilvl w:val="0"/>
                <w:numId w:val="0"/>
              </w:numPr>
              <w:spacing w:before="0"/>
              <w:rPr>
                <w:color w:val="auto"/>
                <w:lang w:val="sr-Cyrl-RS"/>
              </w:rPr>
            </w:pPr>
            <w:r w:rsidRPr="004B3961">
              <w:rPr>
                <w:color w:val="auto"/>
              </w:rPr>
              <w:t xml:space="preserve">Прилoг </w:t>
            </w:r>
            <w:r w:rsidR="00CC0851">
              <w:rPr>
                <w:color w:val="auto"/>
                <w:lang w:val="sr-Cyrl-RS"/>
              </w:rPr>
              <w:t xml:space="preserve"> 4</w:t>
            </w:r>
          </w:p>
          <w:p w:rsidR="005529C3" w:rsidRPr="004B3961" w:rsidRDefault="005529C3" w:rsidP="00CC0851">
            <w:pPr>
              <w:pStyle w:val="Bulleted"/>
              <w:numPr>
                <w:ilvl w:val="0"/>
                <w:numId w:val="0"/>
              </w:numPr>
              <w:spacing w:before="0"/>
              <w:rPr>
                <w:color w:val="auto"/>
              </w:rPr>
            </w:pPr>
            <w:r w:rsidRPr="004B3961">
              <w:rPr>
                <w:color w:val="auto"/>
              </w:rPr>
              <w:t xml:space="preserve"> </w:t>
            </w:r>
          </w:p>
        </w:tc>
        <w:tc>
          <w:tcPr>
            <w:tcW w:w="7557" w:type="dxa"/>
            <w:hideMark/>
          </w:tcPr>
          <w:p w:rsidR="005529C3" w:rsidRPr="004B3961" w:rsidRDefault="00E64F8F" w:rsidP="006C610E">
            <w:pPr>
              <w:pStyle w:val="Bulleted"/>
              <w:numPr>
                <w:ilvl w:val="0"/>
                <w:numId w:val="49"/>
              </w:numPr>
              <w:spacing w:before="0"/>
              <w:ind w:left="317"/>
              <w:rPr>
                <w:color w:val="auto"/>
              </w:rPr>
            </w:pPr>
            <w:r>
              <w:rPr>
                <w:lang w:val="sr-Cyrl-CS"/>
              </w:rPr>
              <w:t>Уговор</w:t>
            </w:r>
            <w:r w:rsidR="005529C3" w:rsidRPr="004B3961">
              <w:t xml:space="preserve"> о чувању пословне тајне и поверљивих информација</w:t>
            </w:r>
          </w:p>
        </w:tc>
      </w:tr>
    </w:tbl>
    <w:p w:rsidR="00F8121F" w:rsidRPr="008A7CB4" w:rsidRDefault="00F8121F" w:rsidP="00F8121F">
      <w:pPr>
        <w:spacing w:before="120" w:after="120"/>
        <w:jc w:val="center"/>
        <w:rPr>
          <w:rFonts w:ascii="Arial" w:hAnsi="Arial" w:cs="Arial"/>
          <w:b/>
          <w:lang w:val="sr-Cyrl-RS"/>
        </w:rPr>
      </w:pPr>
      <w:r w:rsidRPr="008A7CB4">
        <w:rPr>
          <w:rFonts w:ascii="Arial" w:hAnsi="Arial" w:cs="Arial"/>
          <w:b/>
          <w:lang w:val="sr-Cyrl-RS"/>
        </w:rPr>
        <w:t>Члан 1</w:t>
      </w:r>
      <w:r w:rsidR="002B7555">
        <w:rPr>
          <w:rFonts w:ascii="Arial" w:hAnsi="Arial" w:cs="Arial"/>
          <w:b/>
          <w:lang w:val="sr-Cyrl-RS"/>
        </w:rPr>
        <w:t>9</w:t>
      </w:r>
      <w:r w:rsidRPr="008A7CB4">
        <w:rPr>
          <w:rFonts w:ascii="Arial" w:hAnsi="Arial" w:cs="Arial"/>
          <w:b/>
          <w:lang w:val="sr-Cyrl-RS"/>
        </w:rPr>
        <w:t>.</w:t>
      </w:r>
    </w:p>
    <w:p w:rsidR="005529C3" w:rsidRDefault="005529C3" w:rsidP="005529C3">
      <w:pPr>
        <w:jc w:val="both"/>
        <w:rPr>
          <w:rFonts w:ascii="Arial" w:eastAsia="Calibri" w:hAnsi="Arial"/>
        </w:rPr>
      </w:pPr>
      <w:r w:rsidRPr="004B3961">
        <w:rPr>
          <w:rFonts w:ascii="Arial" w:hAnsi="Arial"/>
        </w:rPr>
        <w:t>На односе Уговорних страна, који нису уређени овим уговором, примењују се одговарајуће одредбе Закона о облигационим односима</w:t>
      </w:r>
      <w:r w:rsidRPr="004B3961">
        <w:rPr>
          <w:rFonts w:ascii="Arial" w:eastAsia="Calibri" w:hAnsi="Arial"/>
        </w:rPr>
        <w:t xml:space="preserve"> и других закона, подзаконских аката, стандарда и техничких норматива Републике Србије – примењивих с обзиром на предмет овог уговора.</w:t>
      </w:r>
    </w:p>
    <w:p w:rsidR="00371E88" w:rsidRDefault="00371E88" w:rsidP="005529C3">
      <w:pPr>
        <w:jc w:val="both"/>
        <w:rPr>
          <w:rFonts w:ascii="Arial" w:eastAsia="Calibri" w:hAnsi="Arial"/>
        </w:rPr>
      </w:pPr>
    </w:p>
    <w:p w:rsidR="00371E88" w:rsidRPr="002B7555" w:rsidRDefault="00371E88" w:rsidP="005529C3">
      <w:pPr>
        <w:jc w:val="both"/>
        <w:rPr>
          <w:rFonts w:ascii="Arial" w:eastAsia="Calibri" w:hAnsi="Arial"/>
          <w:b/>
        </w:rPr>
      </w:pPr>
      <w:r w:rsidRPr="002B7555">
        <w:rPr>
          <w:rFonts w:ascii="Arial" w:eastAsia="Calibri" w:hAnsi="Arial"/>
          <w:b/>
        </w:rPr>
        <w:tab/>
      </w:r>
      <w:r w:rsidRPr="002B7555">
        <w:rPr>
          <w:rFonts w:ascii="Arial" w:eastAsia="Calibri" w:hAnsi="Arial"/>
          <w:b/>
        </w:rPr>
        <w:tab/>
      </w:r>
      <w:r w:rsidRPr="002B7555">
        <w:rPr>
          <w:rFonts w:ascii="Arial" w:eastAsia="Calibri" w:hAnsi="Arial"/>
          <w:b/>
        </w:rPr>
        <w:tab/>
      </w:r>
      <w:r w:rsidRPr="002B7555">
        <w:rPr>
          <w:rFonts w:ascii="Arial" w:eastAsia="Calibri" w:hAnsi="Arial"/>
          <w:b/>
        </w:rPr>
        <w:tab/>
      </w:r>
      <w:r w:rsidRPr="002B7555">
        <w:rPr>
          <w:rFonts w:ascii="Arial" w:eastAsia="Calibri" w:hAnsi="Arial"/>
          <w:b/>
        </w:rPr>
        <w:tab/>
      </w:r>
      <w:r w:rsidRPr="002B7555">
        <w:rPr>
          <w:rFonts w:ascii="Arial" w:eastAsia="Calibri" w:hAnsi="Arial"/>
          <w:b/>
          <w:lang w:val="sr-Cyrl-RS"/>
        </w:rPr>
        <w:t xml:space="preserve">       </w:t>
      </w:r>
      <w:r w:rsidRPr="002B7555">
        <w:rPr>
          <w:rFonts w:ascii="Arial" w:eastAsia="Calibri" w:hAnsi="Arial"/>
          <w:b/>
        </w:rPr>
        <w:t>Члан</w:t>
      </w:r>
      <w:r w:rsidR="002B7555">
        <w:rPr>
          <w:rFonts w:ascii="Arial" w:eastAsia="Calibri" w:hAnsi="Arial"/>
          <w:b/>
        </w:rPr>
        <w:t xml:space="preserve"> </w:t>
      </w:r>
      <w:r w:rsidR="003630B2" w:rsidRPr="002B7555">
        <w:rPr>
          <w:rFonts w:ascii="Arial" w:eastAsia="Calibri" w:hAnsi="Arial"/>
          <w:b/>
          <w:lang w:val="sr-Cyrl-RS"/>
        </w:rPr>
        <w:t>20.</w:t>
      </w:r>
    </w:p>
    <w:p w:rsidR="003630B2" w:rsidRPr="00D16A99" w:rsidRDefault="003630B2" w:rsidP="003630B2">
      <w:pPr>
        <w:pStyle w:val="CommentText"/>
        <w:jc w:val="both"/>
        <w:rPr>
          <w:rFonts w:ascii="Arial" w:hAnsi="Arial" w:cs="Arial"/>
          <w:sz w:val="24"/>
          <w:szCs w:val="24"/>
          <w:lang w:val="sr-Cyrl-RS"/>
        </w:rPr>
      </w:pPr>
      <w:r w:rsidRPr="00D16A99">
        <w:rPr>
          <w:rFonts w:ascii="Arial" w:hAnsi="Arial" w:cs="Arial"/>
          <w:sz w:val="24"/>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630B2" w:rsidRPr="004B3961" w:rsidRDefault="003630B2" w:rsidP="005529C3">
      <w:pPr>
        <w:jc w:val="both"/>
        <w:rPr>
          <w:rFonts w:ascii="Arial" w:eastAsia="Calibri" w:hAnsi="Arial"/>
        </w:rPr>
      </w:pPr>
    </w:p>
    <w:p w:rsidR="00F8121F" w:rsidRPr="008A7CB4" w:rsidRDefault="002B7555" w:rsidP="00F8121F">
      <w:pPr>
        <w:spacing w:before="120" w:after="120"/>
        <w:jc w:val="center"/>
        <w:rPr>
          <w:rFonts w:ascii="Arial" w:hAnsi="Arial" w:cs="Arial"/>
          <w:b/>
          <w:lang w:val="sr-Cyrl-RS"/>
        </w:rPr>
      </w:pPr>
      <w:r>
        <w:rPr>
          <w:rFonts w:ascii="Arial" w:hAnsi="Arial" w:cs="Arial"/>
          <w:b/>
          <w:lang w:val="sr-Cyrl-RS"/>
        </w:rPr>
        <w:t>Члан 21</w:t>
      </w:r>
      <w:r w:rsidR="00F8121F" w:rsidRPr="008A7CB4">
        <w:rPr>
          <w:rFonts w:ascii="Arial" w:hAnsi="Arial" w:cs="Arial"/>
          <w:b/>
          <w:lang w:val="sr-Cyrl-RS"/>
        </w:rPr>
        <w:t>.</w:t>
      </w:r>
    </w:p>
    <w:p w:rsidR="005529C3" w:rsidRPr="004B3961" w:rsidRDefault="005529C3" w:rsidP="005529C3">
      <w:pPr>
        <w:suppressAutoHyphens w:val="0"/>
        <w:spacing w:after="120"/>
        <w:jc w:val="both"/>
        <w:rPr>
          <w:rFonts w:ascii="Arial" w:hAnsi="Arial"/>
          <w:lang w:eastAsia="en-US"/>
        </w:rPr>
      </w:pPr>
      <w:r w:rsidRPr="004B3961">
        <w:rPr>
          <w:rFonts w:ascii="Arial" w:hAnsi="Arial"/>
          <w:lang w:eastAsia="en-US"/>
        </w:rPr>
        <w:t xml:space="preserve">Својим потписима на овом уговору, Уговорне стране потврђују да овај уговор представља консензус њихових слободно изражених воља, као да ће све међусобне договоре сачињавати искључиво у писаној форми, док су усмени договори не обавезују. Све евентуалне измене и допуне овог уговора са прилозима, биће искључиво у писаној форми анекса уговора. </w:t>
      </w:r>
    </w:p>
    <w:p w:rsidR="005529C3" w:rsidRPr="004B3961" w:rsidRDefault="005529C3" w:rsidP="005529C3">
      <w:pPr>
        <w:tabs>
          <w:tab w:val="left" w:pos="0"/>
        </w:tabs>
        <w:suppressAutoHyphens w:val="0"/>
        <w:spacing w:after="120"/>
        <w:contextualSpacing/>
        <w:jc w:val="both"/>
        <w:rPr>
          <w:rFonts w:ascii="Arial" w:hAnsi="Arial"/>
          <w:lang w:eastAsia="en-US"/>
        </w:rPr>
      </w:pPr>
      <w:r w:rsidRPr="004B3961">
        <w:rPr>
          <w:rFonts w:ascii="Arial" w:hAnsi="Arial"/>
          <w:lang w:eastAsia="en-US"/>
        </w:rPr>
        <w:t>Уговор je сачињен и пoтписaн у 6 (шест) идeнтичних примeракa од кojих свака страна задржава по 3 (три) примерка.</w:t>
      </w:r>
    </w:p>
    <w:p w:rsidR="005529C3" w:rsidRPr="004B3961" w:rsidRDefault="005529C3" w:rsidP="005529C3">
      <w:pPr>
        <w:tabs>
          <w:tab w:val="left" w:pos="0"/>
        </w:tabs>
        <w:suppressAutoHyphens w:val="0"/>
        <w:spacing w:after="120"/>
        <w:contextualSpacing/>
        <w:jc w:val="both"/>
        <w:rPr>
          <w:rFonts w:ascii="Arial" w:hAnsi="Arial"/>
          <w:lang w:eastAsia="en-US"/>
        </w:rPr>
      </w:pPr>
    </w:p>
    <w:p w:rsidR="005529C3" w:rsidRPr="004B3961" w:rsidRDefault="005529C3" w:rsidP="005529C3">
      <w:pPr>
        <w:tabs>
          <w:tab w:val="left" w:pos="0"/>
        </w:tabs>
        <w:suppressAutoHyphens w:val="0"/>
        <w:spacing w:after="120"/>
        <w:contextualSpacing/>
        <w:jc w:val="both"/>
        <w:rPr>
          <w:rFonts w:ascii="Arial" w:hAnsi="Arial"/>
          <w:lang w:eastAsia="en-US"/>
        </w:rPr>
      </w:pPr>
    </w:p>
    <w:p w:rsidR="005529C3" w:rsidRPr="004B3961" w:rsidRDefault="005529C3" w:rsidP="005529C3">
      <w:pPr>
        <w:tabs>
          <w:tab w:val="left" w:pos="0"/>
        </w:tabs>
        <w:suppressAutoHyphens w:val="0"/>
        <w:spacing w:after="120"/>
        <w:contextualSpacing/>
        <w:jc w:val="both"/>
        <w:rPr>
          <w:rFonts w:ascii="Arial" w:hAnsi="Arial"/>
          <w:lang w:eastAsia="en-US"/>
        </w:rPr>
      </w:pPr>
    </w:p>
    <w:p w:rsidR="005529C3" w:rsidRPr="004B3961" w:rsidRDefault="005529C3" w:rsidP="005529C3">
      <w:pPr>
        <w:tabs>
          <w:tab w:val="left" w:pos="0"/>
        </w:tabs>
        <w:suppressAutoHyphens w:val="0"/>
        <w:spacing w:after="120"/>
        <w:contextualSpacing/>
        <w:jc w:val="both"/>
        <w:rPr>
          <w:rFonts w:ascii="Arial" w:hAnsi="Arial"/>
        </w:rPr>
      </w:pPr>
      <w:r w:rsidRPr="004B3961">
        <w:rPr>
          <w:rFonts w:ascii="Arial" w:hAnsi="Arial"/>
          <w:lang w:eastAsia="en-US"/>
        </w:rPr>
        <w:tab/>
      </w:r>
      <w:r w:rsidR="00426893">
        <w:rPr>
          <w:rFonts w:ascii="Arial" w:hAnsi="Arial"/>
          <w:lang w:val="sr-Cyrl-RS" w:eastAsia="en-US"/>
        </w:rPr>
        <w:t xml:space="preserve">   </w:t>
      </w:r>
      <w:r w:rsidR="00121F1A">
        <w:rPr>
          <w:rFonts w:ascii="Arial" w:hAnsi="Arial"/>
        </w:rPr>
        <w:t>КОРИСНИК УСЛУГЕ</w:t>
      </w:r>
      <w:r w:rsidRPr="004B3961">
        <w:rPr>
          <w:rFonts w:ascii="Arial" w:hAnsi="Arial"/>
        </w:rPr>
        <w:tab/>
      </w:r>
      <w:r w:rsidRPr="004B3961">
        <w:rPr>
          <w:rFonts w:ascii="Arial" w:hAnsi="Arial"/>
        </w:rPr>
        <w:tab/>
      </w:r>
      <w:r w:rsidRPr="004B3961">
        <w:rPr>
          <w:rFonts w:ascii="Arial" w:hAnsi="Arial"/>
        </w:rPr>
        <w:tab/>
      </w:r>
      <w:r w:rsidRPr="004B3961">
        <w:rPr>
          <w:rFonts w:ascii="Arial" w:hAnsi="Arial"/>
        </w:rPr>
        <w:tab/>
        <w:t>ИЗВРШИЛАЦ</w:t>
      </w:r>
    </w:p>
    <w:p w:rsidR="005529C3" w:rsidRDefault="00426893" w:rsidP="005529C3">
      <w:pPr>
        <w:tabs>
          <w:tab w:val="left" w:pos="0"/>
        </w:tabs>
        <w:suppressAutoHyphens w:val="0"/>
        <w:spacing w:after="120"/>
        <w:contextualSpacing/>
        <w:jc w:val="both"/>
        <w:rPr>
          <w:rFonts w:ascii="Arial" w:hAnsi="Arial"/>
          <w:lang w:val="sr-Cyrl-RS"/>
        </w:rPr>
      </w:pPr>
      <w:r>
        <w:rPr>
          <w:rFonts w:ascii="Arial" w:hAnsi="Arial"/>
          <w:lang w:val="sr-Cyrl-RS"/>
        </w:rPr>
        <w:t xml:space="preserve">          Јавно предузеће                                                      Назив</w:t>
      </w:r>
    </w:p>
    <w:p w:rsidR="00426893" w:rsidRPr="00121F1A" w:rsidRDefault="00426893" w:rsidP="005529C3">
      <w:pPr>
        <w:tabs>
          <w:tab w:val="left" w:pos="0"/>
        </w:tabs>
        <w:suppressAutoHyphens w:val="0"/>
        <w:spacing w:after="120"/>
        <w:contextualSpacing/>
        <w:jc w:val="both"/>
        <w:rPr>
          <w:rFonts w:ascii="Arial" w:hAnsi="Arial"/>
          <w:lang w:val="sr-Cyrl-RS"/>
        </w:rPr>
      </w:pPr>
      <w:r>
        <w:rPr>
          <w:rFonts w:ascii="Arial" w:hAnsi="Arial"/>
          <w:lang w:val="sr-Cyrl-RS"/>
        </w:rPr>
        <w:t>„Елкетропривреда Србије“ Београд</w:t>
      </w:r>
    </w:p>
    <w:p w:rsidR="005529C3" w:rsidRPr="004B3961" w:rsidRDefault="005529C3" w:rsidP="005529C3">
      <w:pPr>
        <w:tabs>
          <w:tab w:val="left" w:pos="0"/>
        </w:tabs>
        <w:suppressAutoHyphens w:val="0"/>
        <w:spacing w:after="120"/>
        <w:contextualSpacing/>
        <w:jc w:val="both"/>
        <w:rPr>
          <w:rFonts w:ascii="Arial" w:hAnsi="Arial"/>
        </w:rPr>
      </w:pPr>
    </w:p>
    <w:p w:rsidR="005529C3" w:rsidRPr="004B3961" w:rsidRDefault="005529C3" w:rsidP="005529C3">
      <w:pPr>
        <w:tabs>
          <w:tab w:val="left" w:pos="0"/>
        </w:tabs>
        <w:suppressAutoHyphens w:val="0"/>
        <w:spacing w:after="120"/>
        <w:contextualSpacing/>
        <w:jc w:val="both"/>
        <w:rPr>
          <w:rFonts w:ascii="Arial" w:hAnsi="Arial"/>
        </w:rPr>
      </w:pPr>
    </w:p>
    <w:p w:rsidR="005529C3" w:rsidRPr="004B3961" w:rsidRDefault="00426893" w:rsidP="005529C3">
      <w:pPr>
        <w:tabs>
          <w:tab w:val="left" w:pos="360"/>
        </w:tabs>
        <w:suppressAutoHyphens w:val="0"/>
        <w:spacing w:after="120"/>
        <w:jc w:val="both"/>
        <w:rPr>
          <w:rFonts w:ascii="Arial" w:hAnsi="Arial"/>
        </w:rPr>
      </w:pPr>
      <w:r>
        <w:rPr>
          <w:rFonts w:ascii="Arial" w:hAnsi="Arial"/>
          <w:lang w:val="sr-Cyrl-RS"/>
        </w:rPr>
        <w:t xml:space="preserve">       </w:t>
      </w:r>
      <w:r w:rsidR="005529C3" w:rsidRPr="004B3961">
        <w:rPr>
          <w:rFonts w:ascii="Arial" w:hAnsi="Arial"/>
        </w:rPr>
        <w:t>_______________________</w:t>
      </w:r>
      <w:r w:rsidR="005529C3" w:rsidRPr="004B3961">
        <w:rPr>
          <w:rFonts w:ascii="Arial" w:hAnsi="Arial"/>
        </w:rPr>
        <w:tab/>
      </w:r>
      <w:r w:rsidR="005529C3" w:rsidRPr="004B3961">
        <w:rPr>
          <w:rFonts w:ascii="Arial" w:hAnsi="Arial"/>
        </w:rPr>
        <w:tab/>
      </w:r>
      <w:r w:rsidR="005529C3" w:rsidRPr="004B3961">
        <w:rPr>
          <w:rFonts w:ascii="Arial" w:hAnsi="Arial"/>
        </w:rPr>
        <w:tab/>
        <w:t>__________________________</w:t>
      </w:r>
    </w:p>
    <w:p w:rsidR="005529C3" w:rsidRDefault="00426893" w:rsidP="00121F1A">
      <w:pPr>
        <w:suppressAutoHyphens w:val="0"/>
        <w:spacing w:after="120"/>
        <w:jc w:val="both"/>
        <w:rPr>
          <w:rFonts w:ascii="Arial" w:hAnsi="Arial"/>
          <w:lang w:val="sr-Cyrl-RS"/>
        </w:rPr>
      </w:pPr>
      <w:r>
        <w:rPr>
          <w:rFonts w:ascii="Arial" w:hAnsi="Arial"/>
          <w:lang w:val="sr-Cyrl-RS"/>
        </w:rPr>
        <w:t xml:space="preserve">     Александар Обрадовић                  </w:t>
      </w:r>
      <w:r w:rsidR="005529C3" w:rsidRPr="004B3961">
        <w:rPr>
          <w:rFonts w:ascii="Arial" w:hAnsi="Arial"/>
        </w:rPr>
        <w:t xml:space="preserve">   М.П.</w:t>
      </w:r>
      <w:r>
        <w:rPr>
          <w:rFonts w:ascii="Arial" w:hAnsi="Arial"/>
          <w:lang w:val="sr-Cyrl-RS"/>
        </w:rPr>
        <w:t xml:space="preserve">                        Име и презиме</w:t>
      </w:r>
    </w:p>
    <w:p w:rsidR="00426893" w:rsidRPr="00121F1A" w:rsidRDefault="00426893" w:rsidP="00121F1A">
      <w:pPr>
        <w:suppressAutoHyphens w:val="0"/>
        <w:spacing w:after="120"/>
        <w:jc w:val="both"/>
        <w:rPr>
          <w:rFonts w:ascii="Arial" w:hAnsi="Arial"/>
          <w:lang w:val="sr-Cyrl-RS"/>
        </w:rPr>
      </w:pPr>
      <w:r>
        <w:rPr>
          <w:rFonts w:ascii="Arial" w:hAnsi="Arial"/>
          <w:lang w:val="sr-Cyrl-RS"/>
        </w:rPr>
        <w:t xml:space="preserve">             Директор                                                                         функција</w:t>
      </w:r>
    </w:p>
    <w:p w:rsidR="005529C3" w:rsidRPr="004B3961" w:rsidRDefault="005529C3" w:rsidP="005529C3">
      <w:pPr>
        <w:suppressAutoHyphens w:val="0"/>
        <w:rPr>
          <w:rFonts w:ascii="Arial" w:hAnsi="Arial"/>
          <w:b/>
          <w:i/>
        </w:rPr>
      </w:pPr>
      <w:r w:rsidRPr="004B3961">
        <w:rPr>
          <w:rFonts w:ascii="Arial" w:hAnsi="Arial"/>
          <w:b/>
          <w:i/>
        </w:rPr>
        <w:br w:type="page"/>
      </w:r>
    </w:p>
    <w:p w:rsidR="00386135" w:rsidRDefault="00386135" w:rsidP="005529C3">
      <w:pPr>
        <w:jc w:val="right"/>
        <w:rPr>
          <w:rFonts w:ascii="Arial" w:hAnsi="Arial" w:cs="Arial"/>
          <w:b/>
        </w:rPr>
      </w:pPr>
      <w:r>
        <w:rPr>
          <w:rFonts w:ascii="Arial" w:hAnsi="Arial" w:cs="Arial"/>
          <w:b/>
        </w:rPr>
        <w:lastRenderedPageBreak/>
        <w:t>ПРИЛОГ 1.</w:t>
      </w:r>
    </w:p>
    <w:p w:rsidR="00386135" w:rsidRDefault="00386135" w:rsidP="005529C3">
      <w:pPr>
        <w:jc w:val="right"/>
        <w:rPr>
          <w:rFonts w:ascii="Arial" w:hAnsi="Arial" w:cs="Arial"/>
          <w:b/>
        </w:rPr>
      </w:pPr>
    </w:p>
    <w:p w:rsidR="00386135" w:rsidRDefault="00386135" w:rsidP="005529C3">
      <w:pPr>
        <w:jc w:val="right"/>
        <w:rPr>
          <w:rFonts w:ascii="Arial" w:hAnsi="Arial" w:cs="Arial"/>
          <w:b/>
        </w:rPr>
      </w:pPr>
    </w:p>
    <w:p w:rsidR="00386135" w:rsidRDefault="00386135" w:rsidP="005529C3">
      <w:pPr>
        <w:jc w:val="right"/>
        <w:rPr>
          <w:rFonts w:ascii="Arial" w:hAnsi="Arial" w:cs="Arial"/>
          <w:b/>
        </w:rPr>
      </w:pPr>
    </w:p>
    <w:p w:rsidR="00386135" w:rsidRPr="00386135" w:rsidRDefault="00283605" w:rsidP="00386135">
      <w:pPr>
        <w:jc w:val="center"/>
        <w:rPr>
          <w:rFonts w:ascii="Arial" w:hAnsi="Arial" w:cs="Arial"/>
          <w:b/>
        </w:rPr>
      </w:pPr>
      <w:r>
        <w:rPr>
          <w:rFonts w:ascii="Arial" w:hAnsi="Arial" w:cs="Arial"/>
          <w:b/>
        </w:rPr>
        <w:t>Спецификација</w:t>
      </w:r>
      <w:r w:rsidR="00386135" w:rsidRPr="00386135">
        <w:rPr>
          <w:rFonts w:ascii="Arial" w:hAnsi="Arial" w:cs="Arial"/>
          <w:b/>
        </w:rPr>
        <w:t xml:space="preserve"> добара</w:t>
      </w:r>
    </w:p>
    <w:p w:rsidR="00386135" w:rsidRDefault="00386135" w:rsidP="00386135">
      <w:pPr>
        <w:autoSpaceDE w:val="0"/>
        <w:autoSpaceDN w:val="0"/>
        <w:adjustRightInd w:val="0"/>
        <w:jc w:val="both"/>
        <w:rPr>
          <w:rFonts w:ascii="Arial" w:hAnsi="Arial" w:cs="Arial"/>
          <w:szCs w:val="24"/>
        </w:rPr>
      </w:pPr>
    </w:p>
    <w:p w:rsidR="00283605" w:rsidRPr="00283605" w:rsidRDefault="00283605" w:rsidP="00283605">
      <w:pPr>
        <w:jc w:val="both"/>
        <w:rPr>
          <w:rFonts w:ascii="Arial" w:hAnsi="Arial" w:cs="Arial"/>
          <w:color w:val="000000"/>
          <w:szCs w:val="24"/>
        </w:rPr>
      </w:pPr>
      <w:r w:rsidRPr="004B3961">
        <w:rPr>
          <w:rFonts w:ascii="Arial" w:eastAsia="Arial" w:hAnsi="Arial" w:cs="Arial"/>
          <w:spacing w:val="1"/>
          <w:szCs w:val="24"/>
        </w:rPr>
        <w:t>У</w:t>
      </w:r>
      <w:r>
        <w:rPr>
          <w:rFonts w:ascii="Arial" w:eastAsia="Arial" w:hAnsi="Arial" w:cs="Arial"/>
          <w:spacing w:val="1"/>
          <w:szCs w:val="24"/>
        </w:rPr>
        <w:t xml:space="preserve"> табели су наведене количине, опис, </w:t>
      </w:r>
      <w:r w:rsidRPr="004B3961">
        <w:rPr>
          <w:rFonts w:ascii="Arial" w:eastAsia="Arial" w:hAnsi="Arial" w:cs="Arial"/>
          <w:szCs w:val="24"/>
        </w:rPr>
        <w:t>ј</w:t>
      </w:r>
      <w:r w:rsidRPr="004B3961">
        <w:rPr>
          <w:rFonts w:ascii="Arial" w:eastAsia="Arial" w:hAnsi="Arial" w:cs="Arial"/>
          <w:spacing w:val="1"/>
          <w:szCs w:val="24"/>
        </w:rPr>
        <w:t>е</w:t>
      </w:r>
      <w:r w:rsidRPr="004B3961">
        <w:rPr>
          <w:rFonts w:ascii="Arial" w:eastAsia="Arial" w:hAnsi="Arial" w:cs="Arial"/>
          <w:spacing w:val="-1"/>
          <w:szCs w:val="24"/>
        </w:rPr>
        <w:t>д</w:t>
      </w:r>
      <w:r w:rsidRPr="004B3961">
        <w:rPr>
          <w:rFonts w:ascii="Arial" w:eastAsia="Arial" w:hAnsi="Arial" w:cs="Arial"/>
          <w:szCs w:val="24"/>
        </w:rPr>
        <w:t>инич</w:t>
      </w:r>
      <w:r w:rsidRPr="004B3961">
        <w:rPr>
          <w:rFonts w:ascii="Arial" w:eastAsia="Arial" w:hAnsi="Arial" w:cs="Arial"/>
          <w:spacing w:val="-1"/>
          <w:szCs w:val="24"/>
        </w:rPr>
        <w:t>н</w:t>
      </w:r>
      <w:r w:rsidRPr="004B3961">
        <w:rPr>
          <w:rFonts w:ascii="Arial" w:eastAsia="Arial" w:hAnsi="Arial" w:cs="Arial"/>
          <w:szCs w:val="24"/>
        </w:rPr>
        <w:t>е</w:t>
      </w:r>
      <w:r w:rsidRPr="004B3961">
        <w:rPr>
          <w:rFonts w:ascii="Arial" w:eastAsia="Arial" w:hAnsi="Arial" w:cs="Arial"/>
          <w:spacing w:val="-1"/>
          <w:szCs w:val="24"/>
        </w:rPr>
        <w:t xml:space="preserve"> </w:t>
      </w:r>
      <w:r w:rsidRPr="004B3961">
        <w:rPr>
          <w:rFonts w:ascii="Arial" w:eastAsia="Arial" w:hAnsi="Arial" w:cs="Arial"/>
          <w:szCs w:val="24"/>
        </w:rPr>
        <w:t>и</w:t>
      </w:r>
      <w:r w:rsidRPr="004B3961">
        <w:rPr>
          <w:rFonts w:ascii="Arial" w:eastAsia="Arial" w:hAnsi="Arial" w:cs="Arial"/>
          <w:spacing w:val="1"/>
          <w:szCs w:val="24"/>
        </w:rPr>
        <w:t xml:space="preserve"> </w:t>
      </w:r>
      <w:r w:rsidRPr="004B3961">
        <w:rPr>
          <w:rFonts w:ascii="Arial" w:eastAsia="Arial" w:hAnsi="Arial" w:cs="Arial"/>
          <w:spacing w:val="-2"/>
          <w:szCs w:val="24"/>
        </w:rPr>
        <w:t>у</w:t>
      </w:r>
      <w:r w:rsidRPr="004B3961">
        <w:rPr>
          <w:rFonts w:ascii="Arial" w:eastAsia="Arial" w:hAnsi="Arial" w:cs="Arial"/>
          <w:szCs w:val="24"/>
        </w:rPr>
        <w:t>купне</w:t>
      </w:r>
      <w:r w:rsidRPr="004B3961">
        <w:rPr>
          <w:rFonts w:ascii="Arial" w:eastAsia="Arial" w:hAnsi="Arial" w:cs="Arial"/>
          <w:spacing w:val="1"/>
          <w:szCs w:val="24"/>
        </w:rPr>
        <w:t xml:space="preserve"> </w:t>
      </w:r>
      <w:r w:rsidRPr="004B3961">
        <w:rPr>
          <w:rFonts w:ascii="Arial" w:eastAsia="Arial" w:hAnsi="Arial" w:cs="Arial"/>
          <w:spacing w:val="-1"/>
          <w:szCs w:val="24"/>
        </w:rPr>
        <w:t>ц</w:t>
      </w:r>
      <w:r w:rsidRPr="004B3961">
        <w:rPr>
          <w:rFonts w:ascii="Arial" w:eastAsia="Arial" w:hAnsi="Arial" w:cs="Arial"/>
          <w:spacing w:val="1"/>
          <w:szCs w:val="24"/>
        </w:rPr>
        <w:t>е</w:t>
      </w:r>
      <w:r w:rsidRPr="004B3961">
        <w:rPr>
          <w:rFonts w:ascii="Arial" w:eastAsia="Arial" w:hAnsi="Arial" w:cs="Arial"/>
          <w:szCs w:val="24"/>
        </w:rPr>
        <w:t>н</w:t>
      </w:r>
      <w:r w:rsidRPr="004B3961">
        <w:rPr>
          <w:rFonts w:ascii="Arial" w:eastAsia="Arial" w:hAnsi="Arial" w:cs="Arial"/>
          <w:spacing w:val="3"/>
          <w:szCs w:val="24"/>
        </w:rPr>
        <w:t>е</w:t>
      </w:r>
      <w:r w:rsidRPr="004B3961">
        <w:rPr>
          <w:rFonts w:ascii="Arial" w:eastAsia="Arial" w:hAnsi="Arial" w:cs="Arial"/>
          <w:spacing w:val="1"/>
          <w:szCs w:val="24"/>
        </w:rPr>
        <w:t xml:space="preserve"> </w:t>
      </w:r>
      <w:r>
        <w:rPr>
          <w:rFonts w:ascii="Arial" w:eastAsia="Arial" w:hAnsi="Arial" w:cs="Arial"/>
          <w:spacing w:val="1"/>
          <w:szCs w:val="24"/>
        </w:rPr>
        <w:t xml:space="preserve">софтверских </w:t>
      </w:r>
      <w:r w:rsidRPr="004B3961">
        <w:rPr>
          <w:rFonts w:ascii="Arial" w:eastAsia="Arial" w:hAnsi="Arial" w:cs="Arial"/>
          <w:spacing w:val="-1"/>
          <w:szCs w:val="24"/>
        </w:rPr>
        <w:t>л</w:t>
      </w:r>
      <w:r w:rsidRPr="004B3961">
        <w:rPr>
          <w:rFonts w:ascii="Arial" w:eastAsia="Arial" w:hAnsi="Arial" w:cs="Arial"/>
          <w:szCs w:val="24"/>
        </w:rPr>
        <w:t>ицен</w:t>
      </w:r>
      <w:r w:rsidRPr="004B3961">
        <w:rPr>
          <w:rFonts w:ascii="Arial" w:eastAsia="Arial" w:hAnsi="Arial" w:cs="Arial"/>
          <w:spacing w:val="-1"/>
          <w:szCs w:val="24"/>
        </w:rPr>
        <w:t>ц</w:t>
      </w:r>
      <w:r w:rsidRPr="004B3961">
        <w:rPr>
          <w:rFonts w:ascii="Arial" w:eastAsia="Arial" w:hAnsi="Arial" w:cs="Arial"/>
          <w:szCs w:val="24"/>
        </w:rPr>
        <w:t>и:</w:t>
      </w:r>
    </w:p>
    <w:p w:rsidR="00283605" w:rsidRPr="004B3961" w:rsidRDefault="00283605" w:rsidP="00283605">
      <w:pPr>
        <w:spacing w:before="9" w:line="100" w:lineRule="exact"/>
        <w:rPr>
          <w:sz w:val="11"/>
          <w:szCs w:val="11"/>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2"/>
        <w:gridCol w:w="3117"/>
        <w:gridCol w:w="825"/>
        <w:gridCol w:w="1701"/>
        <w:gridCol w:w="1701"/>
      </w:tblGrid>
      <w:tr w:rsidR="00283605" w:rsidRPr="005521AC" w:rsidTr="00283605">
        <w:trPr>
          <w:trHeight w:val="599"/>
        </w:trPr>
        <w:tc>
          <w:tcPr>
            <w:tcW w:w="596" w:type="dxa"/>
            <w:shd w:val="clear" w:color="auto" w:fill="C6D9F1" w:themeFill="text2" w:themeFillTint="33"/>
            <w:vAlign w:val="center"/>
          </w:tcPr>
          <w:p w:rsidR="00283605" w:rsidRPr="005521AC" w:rsidRDefault="00283605" w:rsidP="00283605">
            <w:pPr>
              <w:jc w:val="center"/>
              <w:rPr>
                <w:rFonts w:ascii="Arial" w:hAnsi="Arial" w:cs="Arial"/>
                <w:b/>
                <w:sz w:val="20"/>
              </w:rPr>
            </w:pPr>
            <w:r w:rsidRPr="005521AC">
              <w:rPr>
                <w:rFonts w:ascii="Arial" w:hAnsi="Arial" w:cs="Arial"/>
                <w:b/>
                <w:sz w:val="20"/>
              </w:rPr>
              <w:t>Р</w:t>
            </w:r>
            <w:r>
              <w:rPr>
                <w:rFonts w:ascii="Arial" w:hAnsi="Arial" w:cs="Arial"/>
                <w:b/>
                <w:sz w:val="20"/>
              </w:rPr>
              <w:t>.</w:t>
            </w:r>
            <w:r w:rsidRPr="005521AC">
              <w:rPr>
                <w:rFonts w:ascii="Arial" w:hAnsi="Arial" w:cs="Arial"/>
                <w:b/>
                <w:sz w:val="20"/>
              </w:rPr>
              <w:t>б.</w:t>
            </w:r>
          </w:p>
        </w:tc>
        <w:tc>
          <w:tcPr>
            <w:tcW w:w="1842" w:type="dxa"/>
            <w:shd w:val="clear" w:color="auto" w:fill="C6D9F1" w:themeFill="text2" w:themeFillTint="33"/>
            <w:vAlign w:val="center"/>
          </w:tcPr>
          <w:p w:rsidR="00283605" w:rsidRPr="005521AC" w:rsidRDefault="00283605" w:rsidP="00283605">
            <w:pPr>
              <w:jc w:val="center"/>
              <w:rPr>
                <w:rFonts w:ascii="Arial" w:hAnsi="Arial" w:cs="Arial"/>
                <w:b/>
                <w:sz w:val="20"/>
              </w:rPr>
            </w:pPr>
            <w:r w:rsidRPr="005521AC">
              <w:rPr>
                <w:rFonts w:ascii="Arial" w:hAnsi="Arial" w:cs="Arial"/>
                <w:b/>
                <w:sz w:val="20"/>
              </w:rPr>
              <w:t>Шифра</w:t>
            </w:r>
          </w:p>
        </w:tc>
        <w:tc>
          <w:tcPr>
            <w:tcW w:w="3117" w:type="dxa"/>
            <w:shd w:val="clear" w:color="auto" w:fill="C6D9F1" w:themeFill="text2" w:themeFillTint="33"/>
            <w:vAlign w:val="center"/>
          </w:tcPr>
          <w:p w:rsidR="00283605" w:rsidRPr="005521AC" w:rsidRDefault="00283605" w:rsidP="00283605">
            <w:pPr>
              <w:jc w:val="center"/>
              <w:rPr>
                <w:rFonts w:ascii="Arial" w:hAnsi="Arial" w:cs="Arial"/>
                <w:b/>
                <w:sz w:val="20"/>
              </w:rPr>
            </w:pPr>
            <w:r w:rsidRPr="005521AC">
              <w:rPr>
                <w:rFonts w:ascii="Arial" w:hAnsi="Arial" w:cs="Arial"/>
                <w:b/>
                <w:sz w:val="20"/>
              </w:rPr>
              <w:t>Опис</w:t>
            </w:r>
          </w:p>
        </w:tc>
        <w:tc>
          <w:tcPr>
            <w:tcW w:w="825" w:type="dxa"/>
            <w:shd w:val="clear" w:color="auto" w:fill="C6D9F1" w:themeFill="text2" w:themeFillTint="33"/>
            <w:vAlign w:val="center"/>
          </w:tcPr>
          <w:p w:rsidR="00283605" w:rsidRPr="005521AC" w:rsidRDefault="00283605" w:rsidP="00283605">
            <w:pPr>
              <w:jc w:val="center"/>
              <w:rPr>
                <w:rFonts w:ascii="Arial" w:hAnsi="Arial" w:cs="Arial"/>
                <w:b/>
                <w:sz w:val="20"/>
              </w:rPr>
            </w:pPr>
            <w:r w:rsidRPr="005521AC">
              <w:rPr>
                <w:rFonts w:ascii="Arial" w:hAnsi="Arial" w:cs="Arial"/>
                <w:b/>
                <w:sz w:val="20"/>
              </w:rPr>
              <w:t>Количина</w:t>
            </w:r>
          </w:p>
        </w:tc>
        <w:tc>
          <w:tcPr>
            <w:tcW w:w="1701" w:type="dxa"/>
            <w:shd w:val="clear" w:color="auto" w:fill="C6D9F1" w:themeFill="text2" w:themeFillTint="33"/>
            <w:vAlign w:val="center"/>
          </w:tcPr>
          <w:p w:rsidR="00283605" w:rsidRPr="004F1367" w:rsidRDefault="00283605" w:rsidP="00502A0E">
            <w:pPr>
              <w:jc w:val="center"/>
              <w:rPr>
                <w:rFonts w:ascii="Arial" w:hAnsi="Arial" w:cs="Arial"/>
                <w:b/>
                <w:i/>
                <w:sz w:val="18"/>
                <w:szCs w:val="18"/>
              </w:rPr>
            </w:pPr>
            <w:r>
              <w:rPr>
                <w:rFonts w:ascii="Arial" w:hAnsi="Arial" w:cs="Arial"/>
                <w:b/>
                <w:sz w:val="20"/>
              </w:rPr>
              <w:t>Јединична цена</w:t>
            </w:r>
            <w:r w:rsidR="002234E2">
              <w:rPr>
                <w:rFonts w:ascii="Arial" w:hAnsi="Arial" w:cs="Arial"/>
                <w:b/>
                <w:sz w:val="20"/>
              </w:rPr>
              <w:t xml:space="preserve"> без пдв</w:t>
            </w:r>
          </w:p>
        </w:tc>
        <w:tc>
          <w:tcPr>
            <w:tcW w:w="1701" w:type="dxa"/>
            <w:shd w:val="clear" w:color="auto" w:fill="C6D9F1" w:themeFill="text2" w:themeFillTint="33"/>
            <w:vAlign w:val="center"/>
          </w:tcPr>
          <w:p w:rsidR="00283605" w:rsidRDefault="00283605" w:rsidP="00283605">
            <w:pPr>
              <w:jc w:val="center"/>
              <w:rPr>
                <w:rFonts w:ascii="Arial" w:hAnsi="Arial" w:cs="Arial"/>
                <w:b/>
                <w:sz w:val="20"/>
              </w:rPr>
            </w:pPr>
            <w:r>
              <w:rPr>
                <w:rFonts w:ascii="Arial" w:hAnsi="Arial" w:cs="Arial"/>
                <w:b/>
                <w:sz w:val="20"/>
              </w:rPr>
              <w:t>У</w:t>
            </w:r>
            <w:r w:rsidR="00502A0E">
              <w:rPr>
                <w:rFonts w:ascii="Arial" w:hAnsi="Arial" w:cs="Arial"/>
                <w:b/>
                <w:sz w:val="20"/>
              </w:rPr>
              <w:t>купна</w:t>
            </w:r>
          </w:p>
          <w:p w:rsidR="00283605" w:rsidRPr="004F1367" w:rsidRDefault="00502A0E" w:rsidP="00502A0E">
            <w:pPr>
              <w:jc w:val="center"/>
              <w:rPr>
                <w:rFonts w:ascii="Arial" w:hAnsi="Arial" w:cs="Arial"/>
                <w:b/>
                <w:sz w:val="20"/>
              </w:rPr>
            </w:pPr>
            <w:r>
              <w:rPr>
                <w:rFonts w:ascii="Arial" w:hAnsi="Arial" w:cs="Arial"/>
                <w:b/>
                <w:sz w:val="20"/>
              </w:rPr>
              <w:t>цена</w:t>
            </w:r>
            <w:r w:rsidR="002234E2">
              <w:rPr>
                <w:rFonts w:ascii="Arial" w:hAnsi="Arial" w:cs="Arial"/>
                <w:b/>
                <w:sz w:val="20"/>
              </w:rPr>
              <w:t xml:space="preserve"> без пдв</w:t>
            </w:r>
          </w:p>
        </w:tc>
      </w:tr>
      <w:tr w:rsidR="00283605" w:rsidRPr="005521AC" w:rsidTr="00283605">
        <w:tc>
          <w:tcPr>
            <w:tcW w:w="596" w:type="dxa"/>
            <w:vAlign w:val="center"/>
          </w:tcPr>
          <w:p w:rsidR="00283605" w:rsidRPr="005521AC" w:rsidRDefault="00283605" w:rsidP="00283605">
            <w:pPr>
              <w:jc w:val="center"/>
              <w:rPr>
                <w:rFonts w:ascii="Arial" w:hAnsi="Arial" w:cs="Arial"/>
                <w:sz w:val="20"/>
              </w:rPr>
            </w:pPr>
            <w:r w:rsidRPr="005521AC">
              <w:rPr>
                <w:rFonts w:ascii="Arial" w:hAnsi="Arial" w:cs="Arial"/>
                <w:sz w:val="20"/>
              </w:rPr>
              <w:t>1</w:t>
            </w:r>
          </w:p>
        </w:tc>
        <w:tc>
          <w:tcPr>
            <w:tcW w:w="1842" w:type="dxa"/>
            <w:vAlign w:val="center"/>
          </w:tcPr>
          <w:p w:rsidR="00283605" w:rsidRPr="005521AC" w:rsidRDefault="00283605" w:rsidP="00283605">
            <w:pPr>
              <w:rPr>
                <w:rFonts w:ascii="Arial" w:hAnsi="Arial" w:cs="Arial"/>
                <w:color w:val="000000"/>
                <w:sz w:val="20"/>
              </w:rPr>
            </w:pPr>
            <w:r w:rsidRPr="005521AC">
              <w:rPr>
                <w:rFonts w:ascii="Arial" w:hAnsi="Arial" w:cs="Arial"/>
                <w:color w:val="000000"/>
                <w:sz w:val="20"/>
              </w:rPr>
              <w:t>VS6-OSTD-C</w:t>
            </w:r>
          </w:p>
        </w:tc>
        <w:tc>
          <w:tcPr>
            <w:tcW w:w="3117" w:type="dxa"/>
            <w:vAlign w:val="center"/>
          </w:tcPr>
          <w:p w:rsidR="00283605" w:rsidRPr="005521AC" w:rsidRDefault="00283605" w:rsidP="00283605">
            <w:pPr>
              <w:rPr>
                <w:rFonts w:ascii="Arial" w:hAnsi="Arial" w:cs="Arial"/>
                <w:color w:val="000000"/>
                <w:sz w:val="20"/>
              </w:rPr>
            </w:pPr>
            <w:r w:rsidRPr="005521AC">
              <w:rPr>
                <w:rFonts w:ascii="Arial" w:hAnsi="Arial" w:cs="Arial"/>
                <w:color w:val="000000"/>
                <w:sz w:val="20"/>
              </w:rPr>
              <w:t>VMware vSphere 6 with Operations Management Standard for 1 processor</w:t>
            </w:r>
          </w:p>
        </w:tc>
        <w:tc>
          <w:tcPr>
            <w:tcW w:w="825" w:type="dxa"/>
            <w:vAlign w:val="center"/>
          </w:tcPr>
          <w:p w:rsidR="00283605" w:rsidRPr="00306725" w:rsidRDefault="00283605" w:rsidP="00283605">
            <w:pPr>
              <w:jc w:val="center"/>
              <w:rPr>
                <w:rFonts w:ascii="Arial" w:hAnsi="Arial" w:cs="Arial"/>
                <w:sz w:val="20"/>
              </w:rPr>
            </w:pPr>
            <w:r w:rsidRPr="00306725">
              <w:rPr>
                <w:rFonts w:ascii="Arial" w:hAnsi="Arial" w:cs="Arial"/>
                <w:sz w:val="20"/>
              </w:rPr>
              <w:t>99</w:t>
            </w:r>
          </w:p>
        </w:tc>
        <w:tc>
          <w:tcPr>
            <w:tcW w:w="1701" w:type="dxa"/>
          </w:tcPr>
          <w:p w:rsidR="00283605" w:rsidRPr="005521AC" w:rsidRDefault="00283605" w:rsidP="00283605">
            <w:pPr>
              <w:jc w:val="center"/>
              <w:rPr>
                <w:rFonts w:ascii="Arial" w:hAnsi="Arial" w:cs="Arial"/>
                <w:color w:val="FF0000"/>
                <w:sz w:val="20"/>
              </w:rPr>
            </w:pPr>
          </w:p>
        </w:tc>
        <w:tc>
          <w:tcPr>
            <w:tcW w:w="1701" w:type="dxa"/>
          </w:tcPr>
          <w:p w:rsidR="00283605" w:rsidRPr="005521AC" w:rsidRDefault="00283605" w:rsidP="00283605">
            <w:pPr>
              <w:jc w:val="center"/>
              <w:rPr>
                <w:rFonts w:ascii="Arial" w:hAnsi="Arial" w:cs="Arial"/>
                <w:color w:val="FF0000"/>
                <w:sz w:val="20"/>
              </w:rPr>
            </w:pPr>
          </w:p>
        </w:tc>
      </w:tr>
      <w:tr w:rsidR="00283605" w:rsidRPr="005521AC" w:rsidTr="00283605">
        <w:tc>
          <w:tcPr>
            <w:tcW w:w="596" w:type="dxa"/>
            <w:vAlign w:val="center"/>
          </w:tcPr>
          <w:p w:rsidR="00283605" w:rsidRPr="005521AC" w:rsidRDefault="00283605" w:rsidP="00283605">
            <w:pPr>
              <w:jc w:val="center"/>
              <w:rPr>
                <w:rFonts w:ascii="Arial" w:hAnsi="Arial" w:cs="Arial"/>
                <w:sz w:val="20"/>
              </w:rPr>
            </w:pPr>
            <w:r w:rsidRPr="005521AC">
              <w:rPr>
                <w:rFonts w:ascii="Arial" w:hAnsi="Arial" w:cs="Arial"/>
                <w:sz w:val="20"/>
              </w:rPr>
              <w:t>2</w:t>
            </w:r>
          </w:p>
        </w:tc>
        <w:tc>
          <w:tcPr>
            <w:tcW w:w="1842" w:type="dxa"/>
            <w:vAlign w:val="center"/>
          </w:tcPr>
          <w:p w:rsidR="00283605" w:rsidRPr="005521AC" w:rsidRDefault="00283605" w:rsidP="00283605">
            <w:pPr>
              <w:rPr>
                <w:rFonts w:ascii="Arial" w:hAnsi="Arial" w:cs="Arial"/>
                <w:color w:val="000000"/>
                <w:sz w:val="20"/>
              </w:rPr>
            </w:pPr>
            <w:r w:rsidRPr="005521AC">
              <w:rPr>
                <w:rFonts w:ascii="Arial" w:hAnsi="Arial" w:cs="Arial"/>
                <w:color w:val="000000"/>
                <w:sz w:val="20"/>
              </w:rPr>
              <w:t>VCS6-STD-C</w:t>
            </w:r>
          </w:p>
        </w:tc>
        <w:tc>
          <w:tcPr>
            <w:tcW w:w="3117" w:type="dxa"/>
            <w:vAlign w:val="center"/>
          </w:tcPr>
          <w:p w:rsidR="00283605" w:rsidRPr="005521AC" w:rsidRDefault="00283605" w:rsidP="00283605">
            <w:pPr>
              <w:rPr>
                <w:rFonts w:ascii="Arial" w:hAnsi="Arial" w:cs="Arial"/>
                <w:color w:val="000000"/>
                <w:sz w:val="20"/>
              </w:rPr>
            </w:pPr>
            <w:r w:rsidRPr="005521AC">
              <w:rPr>
                <w:rFonts w:ascii="Arial" w:hAnsi="Arial" w:cs="Arial"/>
                <w:color w:val="000000"/>
                <w:sz w:val="20"/>
              </w:rPr>
              <w:t>VMware vCenter Server 6 Standard for vSphere 6 (Per Instance)</w:t>
            </w:r>
          </w:p>
        </w:tc>
        <w:tc>
          <w:tcPr>
            <w:tcW w:w="825" w:type="dxa"/>
            <w:vAlign w:val="center"/>
          </w:tcPr>
          <w:p w:rsidR="00283605" w:rsidRPr="00306725" w:rsidRDefault="00283605" w:rsidP="00283605">
            <w:pPr>
              <w:jc w:val="center"/>
              <w:rPr>
                <w:rFonts w:ascii="Arial" w:hAnsi="Arial" w:cs="Arial"/>
                <w:sz w:val="20"/>
              </w:rPr>
            </w:pPr>
            <w:r w:rsidRPr="00306725">
              <w:rPr>
                <w:rFonts w:ascii="Arial" w:hAnsi="Arial" w:cs="Arial"/>
                <w:sz w:val="20"/>
              </w:rPr>
              <w:t>14</w:t>
            </w:r>
          </w:p>
        </w:tc>
        <w:tc>
          <w:tcPr>
            <w:tcW w:w="1701" w:type="dxa"/>
          </w:tcPr>
          <w:p w:rsidR="00283605" w:rsidRPr="005521AC" w:rsidRDefault="00283605" w:rsidP="00283605">
            <w:pPr>
              <w:jc w:val="center"/>
              <w:rPr>
                <w:rFonts w:ascii="Arial" w:hAnsi="Arial" w:cs="Arial"/>
                <w:color w:val="FF0000"/>
                <w:sz w:val="20"/>
              </w:rPr>
            </w:pPr>
          </w:p>
        </w:tc>
        <w:tc>
          <w:tcPr>
            <w:tcW w:w="1701" w:type="dxa"/>
          </w:tcPr>
          <w:p w:rsidR="00283605" w:rsidRPr="005521AC" w:rsidRDefault="00283605" w:rsidP="00283605">
            <w:pPr>
              <w:jc w:val="center"/>
              <w:rPr>
                <w:rFonts w:ascii="Arial" w:hAnsi="Arial" w:cs="Arial"/>
                <w:color w:val="FF0000"/>
                <w:sz w:val="20"/>
              </w:rPr>
            </w:pPr>
          </w:p>
        </w:tc>
      </w:tr>
      <w:tr w:rsidR="00283605" w:rsidRPr="005521AC" w:rsidTr="00283605">
        <w:trPr>
          <w:trHeight w:val="266"/>
        </w:trPr>
        <w:tc>
          <w:tcPr>
            <w:tcW w:w="596" w:type="dxa"/>
            <w:vAlign w:val="center"/>
          </w:tcPr>
          <w:p w:rsidR="00283605" w:rsidRPr="005521AC" w:rsidRDefault="00283605" w:rsidP="00283605">
            <w:pPr>
              <w:jc w:val="center"/>
              <w:rPr>
                <w:rFonts w:ascii="Arial" w:hAnsi="Arial" w:cs="Arial"/>
                <w:sz w:val="20"/>
                <w:lang w:val="en-US"/>
              </w:rPr>
            </w:pPr>
            <w:r w:rsidRPr="005521AC">
              <w:rPr>
                <w:rFonts w:ascii="Arial" w:hAnsi="Arial" w:cs="Arial"/>
                <w:sz w:val="20"/>
                <w:lang w:val="en-US"/>
              </w:rPr>
              <w:t>3</w:t>
            </w:r>
          </w:p>
        </w:tc>
        <w:tc>
          <w:tcPr>
            <w:tcW w:w="1842" w:type="dxa"/>
            <w:vAlign w:val="center"/>
          </w:tcPr>
          <w:p w:rsidR="00283605" w:rsidRPr="005521AC" w:rsidRDefault="00283605" w:rsidP="00283605">
            <w:pPr>
              <w:rPr>
                <w:rFonts w:ascii="Arial" w:hAnsi="Arial" w:cs="Arial"/>
                <w:color w:val="000000"/>
                <w:sz w:val="20"/>
              </w:rPr>
            </w:pPr>
            <w:r w:rsidRPr="005521AC">
              <w:rPr>
                <w:rFonts w:ascii="Arial" w:hAnsi="Arial" w:cs="Arial"/>
                <w:color w:val="000000"/>
                <w:sz w:val="20"/>
              </w:rPr>
              <w:t>VC-SRM6-25S-C</w:t>
            </w:r>
          </w:p>
        </w:tc>
        <w:tc>
          <w:tcPr>
            <w:tcW w:w="3117" w:type="dxa"/>
            <w:vAlign w:val="center"/>
          </w:tcPr>
          <w:p w:rsidR="00283605" w:rsidRPr="005521AC" w:rsidRDefault="00283605" w:rsidP="00283605">
            <w:pPr>
              <w:rPr>
                <w:rFonts w:ascii="Arial" w:hAnsi="Arial" w:cs="Arial"/>
                <w:color w:val="000000"/>
                <w:sz w:val="20"/>
              </w:rPr>
            </w:pPr>
            <w:r w:rsidRPr="005521AC">
              <w:rPr>
                <w:rFonts w:ascii="Arial" w:hAnsi="Arial" w:cs="Arial"/>
                <w:color w:val="000000"/>
                <w:sz w:val="20"/>
              </w:rPr>
              <w:t>VMware Site Recovery Manager 6 Standard (25 VM Pack)</w:t>
            </w:r>
          </w:p>
        </w:tc>
        <w:tc>
          <w:tcPr>
            <w:tcW w:w="825" w:type="dxa"/>
            <w:vAlign w:val="center"/>
          </w:tcPr>
          <w:p w:rsidR="00283605" w:rsidRPr="005521AC" w:rsidRDefault="00283605" w:rsidP="00283605">
            <w:pPr>
              <w:jc w:val="center"/>
              <w:rPr>
                <w:rFonts w:ascii="Arial" w:hAnsi="Arial" w:cs="Arial"/>
                <w:color w:val="000000"/>
                <w:sz w:val="20"/>
              </w:rPr>
            </w:pPr>
            <w:r w:rsidRPr="005521AC">
              <w:rPr>
                <w:rFonts w:ascii="Arial" w:hAnsi="Arial" w:cs="Arial"/>
                <w:color w:val="000000"/>
                <w:sz w:val="20"/>
              </w:rPr>
              <w:t>1</w:t>
            </w:r>
          </w:p>
        </w:tc>
        <w:tc>
          <w:tcPr>
            <w:tcW w:w="1701" w:type="dxa"/>
          </w:tcPr>
          <w:p w:rsidR="00283605" w:rsidRPr="005521AC" w:rsidRDefault="00283605" w:rsidP="00283605">
            <w:pPr>
              <w:jc w:val="center"/>
              <w:rPr>
                <w:rFonts w:ascii="Arial" w:hAnsi="Arial" w:cs="Arial"/>
                <w:color w:val="000000"/>
                <w:sz w:val="20"/>
              </w:rPr>
            </w:pPr>
          </w:p>
        </w:tc>
        <w:tc>
          <w:tcPr>
            <w:tcW w:w="1701" w:type="dxa"/>
          </w:tcPr>
          <w:p w:rsidR="00283605" w:rsidRPr="005521AC" w:rsidRDefault="00283605" w:rsidP="00283605">
            <w:pPr>
              <w:jc w:val="center"/>
              <w:rPr>
                <w:rFonts w:ascii="Arial" w:hAnsi="Arial" w:cs="Arial"/>
                <w:color w:val="000000"/>
                <w:sz w:val="20"/>
              </w:rPr>
            </w:pPr>
          </w:p>
        </w:tc>
      </w:tr>
      <w:tr w:rsidR="00283605" w:rsidRPr="005521AC" w:rsidTr="00283605">
        <w:trPr>
          <w:trHeight w:val="272"/>
        </w:trPr>
        <w:tc>
          <w:tcPr>
            <w:tcW w:w="596" w:type="dxa"/>
            <w:vAlign w:val="center"/>
          </w:tcPr>
          <w:p w:rsidR="00283605" w:rsidRPr="005521AC" w:rsidRDefault="00283605" w:rsidP="00283605">
            <w:pPr>
              <w:jc w:val="center"/>
              <w:rPr>
                <w:rFonts w:ascii="Arial" w:hAnsi="Arial" w:cs="Arial"/>
                <w:sz w:val="20"/>
              </w:rPr>
            </w:pPr>
            <w:r w:rsidRPr="005521AC">
              <w:rPr>
                <w:rFonts w:ascii="Arial" w:hAnsi="Arial" w:cs="Arial"/>
                <w:sz w:val="20"/>
              </w:rPr>
              <w:t>4</w:t>
            </w:r>
          </w:p>
        </w:tc>
        <w:tc>
          <w:tcPr>
            <w:tcW w:w="1842" w:type="dxa"/>
            <w:vAlign w:val="center"/>
          </w:tcPr>
          <w:p w:rsidR="00283605" w:rsidRPr="005521AC" w:rsidRDefault="00283605" w:rsidP="00283605">
            <w:pPr>
              <w:rPr>
                <w:rFonts w:ascii="Arial" w:hAnsi="Arial" w:cs="Arial"/>
                <w:color w:val="000000"/>
                <w:sz w:val="20"/>
              </w:rPr>
            </w:pPr>
            <w:r w:rsidRPr="005521AC">
              <w:rPr>
                <w:rFonts w:ascii="Arial" w:hAnsi="Arial" w:cs="Arial"/>
                <w:color w:val="000000"/>
                <w:sz w:val="20"/>
              </w:rPr>
              <w:t>VS6-OEPL-C</w:t>
            </w:r>
          </w:p>
        </w:tc>
        <w:tc>
          <w:tcPr>
            <w:tcW w:w="3117" w:type="dxa"/>
            <w:vAlign w:val="center"/>
          </w:tcPr>
          <w:p w:rsidR="00283605" w:rsidRPr="005521AC" w:rsidRDefault="00283605" w:rsidP="00283605">
            <w:pPr>
              <w:rPr>
                <w:rFonts w:ascii="Arial" w:hAnsi="Arial" w:cs="Arial"/>
                <w:color w:val="000000"/>
                <w:sz w:val="20"/>
              </w:rPr>
            </w:pPr>
            <w:r w:rsidRPr="005521AC">
              <w:rPr>
                <w:rFonts w:ascii="Arial" w:hAnsi="Arial" w:cs="Arial"/>
                <w:color w:val="000000"/>
                <w:sz w:val="20"/>
              </w:rPr>
              <w:t>VMware vSphere 6 with Operations Management Enterprise Plus for 1 processor</w:t>
            </w:r>
          </w:p>
        </w:tc>
        <w:tc>
          <w:tcPr>
            <w:tcW w:w="825" w:type="dxa"/>
            <w:vAlign w:val="center"/>
          </w:tcPr>
          <w:p w:rsidR="00283605" w:rsidRPr="005521AC" w:rsidRDefault="00283605" w:rsidP="00283605">
            <w:pPr>
              <w:jc w:val="center"/>
              <w:rPr>
                <w:rFonts w:ascii="Arial" w:hAnsi="Arial" w:cs="Arial"/>
                <w:color w:val="000000"/>
                <w:sz w:val="20"/>
              </w:rPr>
            </w:pPr>
            <w:r w:rsidRPr="005521AC">
              <w:rPr>
                <w:rFonts w:ascii="Arial" w:hAnsi="Arial" w:cs="Arial"/>
                <w:color w:val="000000"/>
                <w:sz w:val="20"/>
              </w:rPr>
              <w:t>82</w:t>
            </w:r>
          </w:p>
        </w:tc>
        <w:tc>
          <w:tcPr>
            <w:tcW w:w="1701" w:type="dxa"/>
          </w:tcPr>
          <w:p w:rsidR="00283605" w:rsidRPr="005521AC" w:rsidRDefault="00283605" w:rsidP="00283605">
            <w:pPr>
              <w:jc w:val="center"/>
              <w:rPr>
                <w:rFonts w:ascii="Arial" w:hAnsi="Arial" w:cs="Arial"/>
                <w:color w:val="000000"/>
                <w:sz w:val="20"/>
              </w:rPr>
            </w:pPr>
          </w:p>
        </w:tc>
        <w:tc>
          <w:tcPr>
            <w:tcW w:w="1701" w:type="dxa"/>
          </w:tcPr>
          <w:p w:rsidR="00283605" w:rsidRPr="005521AC" w:rsidRDefault="00283605" w:rsidP="00283605">
            <w:pPr>
              <w:jc w:val="center"/>
              <w:rPr>
                <w:rFonts w:ascii="Arial" w:hAnsi="Arial" w:cs="Arial"/>
                <w:color w:val="000000"/>
                <w:sz w:val="20"/>
              </w:rPr>
            </w:pPr>
          </w:p>
        </w:tc>
      </w:tr>
      <w:tr w:rsidR="00283605" w:rsidRPr="005521AC" w:rsidTr="00283605">
        <w:trPr>
          <w:trHeight w:val="272"/>
        </w:trPr>
        <w:tc>
          <w:tcPr>
            <w:tcW w:w="596" w:type="dxa"/>
            <w:vAlign w:val="center"/>
          </w:tcPr>
          <w:p w:rsidR="00283605" w:rsidRPr="005521AC" w:rsidRDefault="00283605" w:rsidP="00283605">
            <w:pPr>
              <w:jc w:val="center"/>
              <w:rPr>
                <w:rFonts w:ascii="Arial" w:hAnsi="Arial" w:cs="Arial"/>
                <w:sz w:val="20"/>
              </w:rPr>
            </w:pPr>
            <w:r w:rsidRPr="005521AC">
              <w:rPr>
                <w:rFonts w:ascii="Arial" w:hAnsi="Arial" w:cs="Arial"/>
                <w:sz w:val="20"/>
              </w:rPr>
              <w:t>5</w:t>
            </w:r>
          </w:p>
        </w:tc>
        <w:tc>
          <w:tcPr>
            <w:tcW w:w="1842" w:type="dxa"/>
            <w:vAlign w:val="center"/>
          </w:tcPr>
          <w:p w:rsidR="00283605" w:rsidRPr="005521AC" w:rsidRDefault="00283605" w:rsidP="00283605">
            <w:pPr>
              <w:rPr>
                <w:rFonts w:ascii="Arial" w:hAnsi="Arial" w:cs="Arial"/>
                <w:color w:val="000000"/>
                <w:sz w:val="20"/>
              </w:rPr>
            </w:pPr>
            <w:r w:rsidRPr="005521AC">
              <w:rPr>
                <w:rFonts w:ascii="Arial" w:hAnsi="Arial" w:cs="Arial"/>
                <w:color w:val="000000"/>
                <w:sz w:val="20"/>
              </w:rPr>
              <w:t>MGP-10-C</w:t>
            </w:r>
          </w:p>
        </w:tc>
        <w:tc>
          <w:tcPr>
            <w:tcW w:w="3117" w:type="dxa"/>
            <w:vAlign w:val="center"/>
          </w:tcPr>
          <w:p w:rsidR="00283605" w:rsidRPr="005521AC" w:rsidRDefault="00283605" w:rsidP="00283605">
            <w:pPr>
              <w:rPr>
                <w:rFonts w:ascii="Arial" w:hAnsi="Arial" w:cs="Arial"/>
                <w:color w:val="000000"/>
                <w:sz w:val="20"/>
              </w:rPr>
            </w:pPr>
            <w:r w:rsidRPr="005521AC">
              <w:rPr>
                <w:rFonts w:ascii="Arial" w:hAnsi="Arial" w:cs="Arial"/>
                <w:color w:val="000000"/>
                <w:sz w:val="20"/>
              </w:rPr>
              <w:t>VMware Mirage for Physical: 10 Pack</w:t>
            </w:r>
          </w:p>
        </w:tc>
        <w:tc>
          <w:tcPr>
            <w:tcW w:w="825" w:type="dxa"/>
            <w:vAlign w:val="center"/>
          </w:tcPr>
          <w:p w:rsidR="00283605" w:rsidRPr="005521AC" w:rsidRDefault="00283605" w:rsidP="00283605">
            <w:pPr>
              <w:jc w:val="center"/>
              <w:rPr>
                <w:rFonts w:ascii="Arial" w:hAnsi="Arial" w:cs="Arial"/>
                <w:color w:val="000000"/>
                <w:sz w:val="20"/>
              </w:rPr>
            </w:pPr>
            <w:r w:rsidRPr="005521AC">
              <w:rPr>
                <w:rFonts w:ascii="Arial" w:hAnsi="Arial" w:cs="Arial"/>
                <w:color w:val="000000"/>
                <w:sz w:val="20"/>
              </w:rPr>
              <w:t>4</w:t>
            </w:r>
          </w:p>
        </w:tc>
        <w:tc>
          <w:tcPr>
            <w:tcW w:w="1701" w:type="dxa"/>
          </w:tcPr>
          <w:p w:rsidR="00283605" w:rsidRPr="005521AC" w:rsidRDefault="00283605" w:rsidP="00283605">
            <w:pPr>
              <w:jc w:val="center"/>
              <w:rPr>
                <w:rFonts w:ascii="Arial" w:hAnsi="Arial" w:cs="Arial"/>
                <w:color w:val="000000"/>
                <w:sz w:val="20"/>
              </w:rPr>
            </w:pPr>
          </w:p>
        </w:tc>
        <w:tc>
          <w:tcPr>
            <w:tcW w:w="1701" w:type="dxa"/>
          </w:tcPr>
          <w:p w:rsidR="00283605" w:rsidRPr="005521AC" w:rsidRDefault="00283605" w:rsidP="00283605">
            <w:pPr>
              <w:jc w:val="center"/>
              <w:rPr>
                <w:rFonts w:ascii="Arial" w:hAnsi="Arial" w:cs="Arial"/>
                <w:color w:val="000000"/>
                <w:sz w:val="20"/>
              </w:rPr>
            </w:pPr>
          </w:p>
        </w:tc>
      </w:tr>
      <w:tr w:rsidR="00283605" w:rsidRPr="005521AC" w:rsidTr="00283605">
        <w:trPr>
          <w:trHeight w:val="272"/>
        </w:trPr>
        <w:tc>
          <w:tcPr>
            <w:tcW w:w="596" w:type="dxa"/>
            <w:vAlign w:val="center"/>
          </w:tcPr>
          <w:p w:rsidR="00283605" w:rsidRPr="005521AC" w:rsidRDefault="00283605" w:rsidP="00283605">
            <w:pPr>
              <w:jc w:val="center"/>
              <w:rPr>
                <w:rFonts w:ascii="Arial" w:hAnsi="Arial" w:cs="Arial"/>
                <w:sz w:val="20"/>
              </w:rPr>
            </w:pPr>
            <w:r w:rsidRPr="005521AC">
              <w:rPr>
                <w:rFonts w:ascii="Arial" w:hAnsi="Arial" w:cs="Arial"/>
                <w:sz w:val="20"/>
              </w:rPr>
              <w:t>6</w:t>
            </w:r>
          </w:p>
        </w:tc>
        <w:tc>
          <w:tcPr>
            <w:tcW w:w="1842" w:type="dxa"/>
            <w:vAlign w:val="center"/>
          </w:tcPr>
          <w:p w:rsidR="00283605" w:rsidRPr="005521AC" w:rsidRDefault="00283605" w:rsidP="00283605">
            <w:pPr>
              <w:rPr>
                <w:rFonts w:ascii="Arial" w:hAnsi="Arial" w:cs="Arial"/>
                <w:color w:val="000000"/>
                <w:sz w:val="20"/>
              </w:rPr>
            </w:pPr>
            <w:r w:rsidRPr="005521AC">
              <w:rPr>
                <w:rFonts w:ascii="Arial" w:hAnsi="Arial" w:cs="Arial"/>
                <w:color w:val="000000"/>
                <w:sz w:val="20"/>
              </w:rPr>
              <w:t>VS6-OENT-C</w:t>
            </w:r>
          </w:p>
        </w:tc>
        <w:tc>
          <w:tcPr>
            <w:tcW w:w="3117" w:type="dxa"/>
            <w:vAlign w:val="center"/>
          </w:tcPr>
          <w:p w:rsidR="00283605" w:rsidRPr="005521AC" w:rsidRDefault="00283605" w:rsidP="00283605">
            <w:pPr>
              <w:rPr>
                <w:rFonts w:ascii="Arial" w:hAnsi="Arial" w:cs="Arial"/>
                <w:color w:val="000000"/>
                <w:sz w:val="20"/>
              </w:rPr>
            </w:pPr>
            <w:r w:rsidRPr="005521AC">
              <w:rPr>
                <w:rFonts w:ascii="Arial" w:hAnsi="Arial" w:cs="Arial"/>
                <w:color w:val="000000"/>
                <w:sz w:val="20"/>
              </w:rPr>
              <w:t>VMware vSphere 6 with Operations Management Enterprise for 1 processor</w:t>
            </w:r>
          </w:p>
        </w:tc>
        <w:tc>
          <w:tcPr>
            <w:tcW w:w="825" w:type="dxa"/>
            <w:vAlign w:val="center"/>
          </w:tcPr>
          <w:p w:rsidR="00283605" w:rsidRPr="005521AC" w:rsidRDefault="00283605" w:rsidP="00283605">
            <w:pPr>
              <w:jc w:val="center"/>
              <w:rPr>
                <w:rFonts w:ascii="Arial" w:hAnsi="Arial" w:cs="Arial"/>
                <w:color w:val="000000"/>
                <w:sz w:val="20"/>
              </w:rPr>
            </w:pPr>
            <w:r w:rsidRPr="005521AC">
              <w:rPr>
                <w:rFonts w:ascii="Arial" w:hAnsi="Arial" w:cs="Arial"/>
                <w:color w:val="000000"/>
                <w:sz w:val="20"/>
              </w:rPr>
              <w:t>14</w:t>
            </w:r>
          </w:p>
        </w:tc>
        <w:tc>
          <w:tcPr>
            <w:tcW w:w="1701" w:type="dxa"/>
          </w:tcPr>
          <w:p w:rsidR="00283605" w:rsidRPr="005521AC" w:rsidRDefault="00283605" w:rsidP="00283605">
            <w:pPr>
              <w:jc w:val="center"/>
              <w:rPr>
                <w:rFonts w:ascii="Arial" w:hAnsi="Arial" w:cs="Arial"/>
                <w:color w:val="000000"/>
                <w:sz w:val="20"/>
              </w:rPr>
            </w:pPr>
          </w:p>
        </w:tc>
        <w:tc>
          <w:tcPr>
            <w:tcW w:w="1701" w:type="dxa"/>
          </w:tcPr>
          <w:p w:rsidR="00283605" w:rsidRPr="005521AC" w:rsidRDefault="00283605" w:rsidP="00283605">
            <w:pPr>
              <w:jc w:val="center"/>
              <w:rPr>
                <w:rFonts w:ascii="Arial" w:hAnsi="Arial" w:cs="Arial"/>
                <w:color w:val="000000"/>
                <w:sz w:val="20"/>
              </w:rPr>
            </w:pPr>
          </w:p>
        </w:tc>
      </w:tr>
      <w:tr w:rsidR="00283605" w:rsidRPr="005521AC" w:rsidTr="00283605">
        <w:trPr>
          <w:trHeight w:val="272"/>
        </w:trPr>
        <w:tc>
          <w:tcPr>
            <w:tcW w:w="596" w:type="dxa"/>
            <w:vAlign w:val="center"/>
          </w:tcPr>
          <w:p w:rsidR="00283605" w:rsidRPr="005521AC" w:rsidRDefault="00283605" w:rsidP="00283605">
            <w:pPr>
              <w:jc w:val="center"/>
              <w:rPr>
                <w:rFonts w:ascii="Arial" w:hAnsi="Arial" w:cs="Arial"/>
                <w:sz w:val="20"/>
              </w:rPr>
            </w:pPr>
            <w:r w:rsidRPr="005521AC">
              <w:rPr>
                <w:rFonts w:ascii="Arial" w:hAnsi="Arial" w:cs="Arial"/>
                <w:sz w:val="20"/>
              </w:rPr>
              <w:t>7</w:t>
            </w:r>
          </w:p>
        </w:tc>
        <w:tc>
          <w:tcPr>
            <w:tcW w:w="1842" w:type="dxa"/>
            <w:vAlign w:val="center"/>
          </w:tcPr>
          <w:p w:rsidR="00283605" w:rsidRPr="005521AC" w:rsidRDefault="00283605" w:rsidP="00283605">
            <w:pPr>
              <w:rPr>
                <w:rFonts w:ascii="Arial" w:hAnsi="Arial" w:cs="Arial"/>
                <w:color w:val="000000"/>
                <w:sz w:val="20"/>
              </w:rPr>
            </w:pPr>
            <w:r w:rsidRPr="005521AC">
              <w:rPr>
                <w:rFonts w:ascii="Arial" w:hAnsi="Arial" w:cs="Arial"/>
                <w:color w:val="000000"/>
                <w:sz w:val="20"/>
              </w:rPr>
              <w:t>HZ-STD-10-C</w:t>
            </w:r>
          </w:p>
        </w:tc>
        <w:tc>
          <w:tcPr>
            <w:tcW w:w="3117" w:type="dxa"/>
            <w:vAlign w:val="center"/>
          </w:tcPr>
          <w:p w:rsidR="00283605" w:rsidRPr="005521AC" w:rsidRDefault="00283605" w:rsidP="00283605">
            <w:pPr>
              <w:rPr>
                <w:rFonts w:ascii="Arial" w:hAnsi="Arial" w:cs="Arial"/>
                <w:color w:val="000000"/>
                <w:sz w:val="20"/>
              </w:rPr>
            </w:pPr>
            <w:r w:rsidRPr="005521AC">
              <w:rPr>
                <w:rFonts w:ascii="Arial" w:hAnsi="Arial" w:cs="Arial"/>
                <w:color w:val="000000"/>
                <w:sz w:val="20"/>
              </w:rPr>
              <w:t>VMware Horizon View Standard Edition: 10 Pack (CCU)</w:t>
            </w:r>
          </w:p>
        </w:tc>
        <w:tc>
          <w:tcPr>
            <w:tcW w:w="825" w:type="dxa"/>
            <w:vAlign w:val="center"/>
          </w:tcPr>
          <w:p w:rsidR="00283605" w:rsidRPr="005521AC" w:rsidRDefault="00283605" w:rsidP="00283605">
            <w:pPr>
              <w:jc w:val="center"/>
              <w:rPr>
                <w:rFonts w:ascii="Arial" w:hAnsi="Arial" w:cs="Arial"/>
                <w:color w:val="000000"/>
                <w:sz w:val="20"/>
              </w:rPr>
            </w:pPr>
            <w:r w:rsidRPr="005521AC">
              <w:rPr>
                <w:rFonts w:ascii="Arial" w:hAnsi="Arial" w:cs="Arial"/>
                <w:color w:val="000000"/>
                <w:sz w:val="20"/>
              </w:rPr>
              <w:t>7</w:t>
            </w:r>
          </w:p>
        </w:tc>
        <w:tc>
          <w:tcPr>
            <w:tcW w:w="1701" w:type="dxa"/>
          </w:tcPr>
          <w:p w:rsidR="00283605" w:rsidRPr="005521AC" w:rsidRDefault="00283605" w:rsidP="00283605">
            <w:pPr>
              <w:jc w:val="center"/>
              <w:rPr>
                <w:rFonts w:ascii="Arial" w:hAnsi="Arial" w:cs="Arial"/>
                <w:color w:val="000000"/>
                <w:sz w:val="20"/>
              </w:rPr>
            </w:pPr>
          </w:p>
        </w:tc>
        <w:tc>
          <w:tcPr>
            <w:tcW w:w="1701" w:type="dxa"/>
          </w:tcPr>
          <w:p w:rsidR="00283605" w:rsidRPr="005521AC" w:rsidRDefault="00283605" w:rsidP="00283605">
            <w:pPr>
              <w:jc w:val="center"/>
              <w:rPr>
                <w:rFonts w:ascii="Arial" w:hAnsi="Arial" w:cs="Arial"/>
                <w:color w:val="000000"/>
                <w:sz w:val="20"/>
              </w:rPr>
            </w:pPr>
          </w:p>
        </w:tc>
      </w:tr>
      <w:tr w:rsidR="00283605" w:rsidRPr="005521AC" w:rsidTr="00283605">
        <w:trPr>
          <w:trHeight w:val="272"/>
        </w:trPr>
        <w:tc>
          <w:tcPr>
            <w:tcW w:w="596" w:type="dxa"/>
            <w:vAlign w:val="center"/>
          </w:tcPr>
          <w:p w:rsidR="00283605" w:rsidRPr="005521AC" w:rsidRDefault="00283605" w:rsidP="00283605">
            <w:pPr>
              <w:jc w:val="center"/>
              <w:rPr>
                <w:rFonts w:ascii="Arial" w:hAnsi="Arial" w:cs="Arial"/>
                <w:sz w:val="20"/>
              </w:rPr>
            </w:pPr>
            <w:r w:rsidRPr="005521AC">
              <w:rPr>
                <w:rFonts w:ascii="Arial" w:hAnsi="Arial" w:cs="Arial"/>
                <w:sz w:val="20"/>
              </w:rPr>
              <w:t>8</w:t>
            </w:r>
          </w:p>
        </w:tc>
        <w:tc>
          <w:tcPr>
            <w:tcW w:w="1842" w:type="dxa"/>
            <w:vAlign w:val="center"/>
          </w:tcPr>
          <w:p w:rsidR="00283605" w:rsidRPr="005521AC" w:rsidRDefault="00283605" w:rsidP="00283605">
            <w:pPr>
              <w:rPr>
                <w:rFonts w:ascii="Arial" w:hAnsi="Arial" w:cs="Arial"/>
                <w:color w:val="000000"/>
                <w:sz w:val="20"/>
              </w:rPr>
            </w:pPr>
            <w:r w:rsidRPr="005521AC">
              <w:rPr>
                <w:rFonts w:ascii="Arial" w:hAnsi="Arial" w:cs="Arial"/>
                <w:color w:val="000000"/>
                <w:sz w:val="20"/>
              </w:rPr>
              <w:t>HZ-STD-A100-C</w:t>
            </w:r>
          </w:p>
        </w:tc>
        <w:tc>
          <w:tcPr>
            <w:tcW w:w="3117" w:type="dxa"/>
            <w:vAlign w:val="center"/>
          </w:tcPr>
          <w:p w:rsidR="00283605" w:rsidRPr="005521AC" w:rsidRDefault="00283605" w:rsidP="00283605">
            <w:pPr>
              <w:rPr>
                <w:rFonts w:ascii="Arial" w:hAnsi="Arial" w:cs="Arial"/>
                <w:color w:val="000000"/>
                <w:sz w:val="20"/>
              </w:rPr>
            </w:pPr>
            <w:r w:rsidRPr="005521AC">
              <w:rPr>
                <w:rFonts w:ascii="Arial" w:hAnsi="Arial" w:cs="Arial"/>
                <w:color w:val="000000"/>
                <w:sz w:val="20"/>
              </w:rPr>
              <w:t>VMware Horizon View Standard Add-On: 100 Pack (CCU)</w:t>
            </w:r>
          </w:p>
        </w:tc>
        <w:tc>
          <w:tcPr>
            <w:tcW w:w="825" w:type="dxa"/>
            <w:vAlign w:val="center"/>
          </w:tcPr>
          <w:p w:rsidR="00283605" w:rsidRPr="005521AC" w:rsidRDefault="00283605" w:rsidP="00283605">
            <w:pPr>
              <w:jc w:val="center"/>
              <w:rPr>
                <w:rFonts w:ascii="Arial" w:hAnsi="Arial" w:cs="Arial"/>
                <w:color w:val="000000"/>
                <w:sz w:val="20"/>
              </w:rPr>
            </w:pPr>
            <w:r w:rsidRPr="005521AC">
              <w:rPr>
                <w:rFonts w:ascii="Arial" w:hAnsi="Arial" w:cs="Arial"/>
                <w:color w:val="000000"/>
                <w:sz w:val="20"/>
              </w:rPr>
              <w:t>1</w:t>
            </w:r>
          </w:p>
        </w:tc>
        <w:tc>
          <w:tcPr>
            <w:tcW w:w="1701" w:type="dxa"/>
          </w:tcPr>
          <w:p w:rsidR="00283605" w:rsidRPr="005521AC" w:rsidRDefault="00283605" w:rsidP="00283605">
            <w:pPr>
              <w:jc w:val="center"/>
              <w:rPr>
                <w:rFonts w:ascii="Arial" w:hAnsi="Arial" w:cs="Arial"/>
                <w:color w:val="000000"/>
                <w:sz w:val="20"/>
              </w:rPr>
            </w:pPr>
          </w:p>
        </w:tc>
        <w:tc>
          <w:tcPr>
            <w:tcW w:w="1701" w:type="dxa"/>
          </w:tcPr>
          <w:p w:rsidR="00283605" w:rsidRPr="005521AC" w:rsidRDefault="00283605" w:rsidP="00283605">
            <w:pPr>
              <w:jc w:val="center"/>
              <w:rPr>
                <w:rFonts w:ascii="Arial" w:hAnsi="Arial" w:cs="Arial"/>
                <w:color w:val="000000"/>
                <w:sz w:val="20"/>
              </w:rPr>
            </w:pPr>
          </w:p>
        </w:tc>
      </w:tr>
      <w:tr w:rsidR="00283605" w:rsidRPr="005521AC" w:rsidTr="00283605">
        <w:trPr>
          <w:trHeight w:val="272"/>
        </w:trPr>
        <w:tc>
          <w:tcPr>
            <w:tcW w:w="596" w:type="dxa"/>
            <w:vAlign w:val="center"/>
          </w:tcPr>
          <w:p w:rsidR="00283605" w:rsidRPr="005521AC" w:rsidRDefault="00283605" w:rsidP="00283605">
            <w:pPr>
              <w:jc w:val="center"/>
              <w:rPr>
                <w:rFonts w:ascii="Arial" w:hAnsi="Arial" w:cs="Arial"/>
                <w:sz w:val="20"/>
              </w:rPr>
            </w:pPr>
            <w:r w:rsidRPr="005521AC">
              <w:rPr>
                <w:rFonts w:ascii="Arial" w:hAnsi="Arial" w:cs="Arial"/>
                <w:sz w:val="20"/>
              </w:rPr>
              <w:t>9</w:t>
            </w:r>
          </w:p>
        </w:tc>
        <w:tc>
          <w:tcPr>
            <w:tcW w:w="1842" w:type="dxa"/>
            <w:vAlign w:val="center"/>
          </w:tcPr>
          <w:p w:rsidR="00283605" w:rsidRPr="005521AC" w:rsidRDefault="00283605" w:rsidP="00283605">
            <w:pPr>
              <w:rPr>
                <w:rFonts w:ascii="Arial" w:hAnsi="Arial" w:cs="Arial"/>
                <w:color w:val="000000"/>
                <w:sz w:val="20"/>
              </w:rPr>
            </w:pPr>
            <w:r w:rsidRPr="005521AC">
              <w:rPr>
                <w:rFonts w:ascii="Arial" w:hAnsi="Arial" w:cs="Arial"/>
                <w:color w:val="000000"/>
                <w:sz w:val="20"/>
              </w:rPr>
              <w:t>HZ-STD-A10-C</w:t>
            </w:r>
          </w:p>
        </w:tc>
        <w:tc>
          <w:tcPr>
            <w:tcW w:w="3117" w:type="dxa"/>
            <w:vAlign w:val="center"/>
          </w:tcPr>
          <w:p w:rsidR="00283605" w:rsidRPr="005521AC" w:rsidRDefault="00283605" w:rsidP="00283605">
            <w:pPr>
              <w:rPr>
                <w:rFonts w:ascii="Arial" w:hAnsi="Arial" w:cs="Arial"/>
                <w:color w:val="000000"/>
                <w:sz w:val="20"/>
              </w:rPr>
            </w:pPr>
            <w:r w:rsidRPr="005521AC">
              <w:rPr>
                <w:rFonts w:ascii="Arial" w:hAnsi="Arial" w:cs="Arial"/>
                <w:color w:val="000000"/>
                <w:sz w:val="20"/>
              </w:rPr>
              <w:t>VMware Horizon View Standard Add-On: 10 Pack (CCU)</w:t>
            </w:r>
          </w:p>
        </w:tc>
        <w:tc>
          <w:tcPr>
            <w:tcW w:w="825" w:type="dxa"/>
            <w:vAlign w:val="center"/>
          </w:tcPr>
          <w:p w:rsidR="00283605" w:rsidRPr="005521AC" w:rsidRDefault="00283605" w:rsidP="00283605">
            <w:pPr>
              <w:jc w:val="center"/>
              <w:rPr>
                <w:rFonts w:ascii="Arial" w:hAnsi="Arial" w:cs="Arial"/>
                <w:color w:val="000000"/>
                <w:sz w:val="20"/>
              </w:rPr>
            </w:pPr>
            <w:r w:rsidRPr="005521AC">
              <w:rPr>
                <w:rFonts w:ascii="Arial" w:hAnsi="Arial" w:cs="Arial"/>
                <w:color w:val="000000"/>
                <w:sz w:val="20"/>
              </w:rPr>
              <w:t>8</w:t>
            </w:r>
          </w:p>
        </w:tc>
        <w:tc>
          <w:tcPr>
            <w:tcW w:w="1701" w:type="dxa"/>
          </w:tcPr>
          <w:p w:rsidR="00283605" w:rsidRPr="005521AC" w:rsidRDefault="00283605" w:rsidP="00283605">
            <w:pPr>
              <w:jc w:val="center"/>
              <w:rPr>
                <w:rFonts w:ascii="Arial" w:hAnsi="Arial" w:cs="Arial"/>
                <w:color w:val="000000"/>
                <w:sz w:val="20"/>
              </w:rPr>
            </w:pPr>
          </w:p>
        </w:tc>
        <w:tc>
          <w:tcPr>
            <w:tcW w:w="1701" w:type="dxa"/>
          </w:tcPr>
          <w:p w:rsidR="00283605" w:rsidRPr="005521AC" w:rsidRDefault="00283605" w:rsidP="00283605">
            <w:pPr>
              <w:jc w:val="center"/>
              <w:rPr>
                <w:rFonts w:ascii="Arial" w:hAnsi="Arial" w:cs="Arial"/>
                <w:color w:val="000000"/>
                <w:sz w:val="20"/>
              </w:rPr>
            </w:pPr>
          </w:p>
        </w:tc>
      </w:tr>
      <w:tr w:rsidR="00283605" w:rsidRPr="005521AC" w:rsidTr="00283605">
        <w:trPr>
          <w:trHeight w:val="272"/>
        </w:trPr>
        <w:tc>
          <w:tcPr>
            <w:tcW w:w="596" w:type="dxa"/>
            <w:vAlign w:val="center"/>
          </w:tcPr>
          <w:p w:rsidR="00283605" w:rsidRPr="005521AC" w:rsidRDefault="00283605" w:rsidP="00283605">
            <w:pPr>
              <w:jc w:val="center"/>
              <w:rPr>
                <w:rFonts w:ascii="Arial" w:hAnsi="Arial" w:cs="Arial"/>
                <w:sz w:val="20"/>
              </w:rPr>
            </w:pPr>
            <w:r w:rsidRPr="005521AC">
              <w:rPr>
                <w:rFonts w:ascii="Arial" w:hAnsi="Arial" w:cs="Arial"/>
                <w:sz w:val="20"/>
              </w:rPr>
              <w:t>10</w:t>
            </w:r>
          </w:p>
        </w:tc>
        <w:tc>
          <w:tcPr>
            <w:tcW w:w="1842" w:type="dxa"/>
            <w:vAlign w:val="center"/>
          </w:tcPr>
          <w:p w:rsidR="00283605" w:rsidRPr="005521AC" w:rsidRDefault="00283605" w:rsidP="00283605">
            <w:pPr>
              <w:rPr>
                <w:rFonts w:ascii="Arial" w:hAnsi="Arial" w:cs="Arial"/>
                <w:color w:val="000000"/>
                <w:sz w:val="20"/>
              </w:rPr>
            </w:pPr>
            <w:r w:rsidRPr="005521AC">
              <w:rPr>
                <w:rFonts w:ascii="Arial" w:hAnsi="Arial" w:cs="Arial"/>
                <w:color w:val="000000"/>
                <w:sz w:val="20"/>
              </w:rPr>
              <w:t>NX-VS-C</w:t>
            </w:r>
          </w:p>
        </w:tc>
        <w:tc>
          <w:tcPr>
            <w:tcW w:w="3117" w:type="dxa"/>
            <w:vAlign w:val="center"/>
          </w:tcPr>
          <w:p w:rsidR="00283605" w:rsidRPr="005521AC" w:rsidRDefault="00283605" w:rsidP="00283605">
            <w:pPr>
              <w:rPr>
                <w:rFonts w:ascii="Arial" w:hAnsi="Arial" w:cs="Arial"/>
                <w:color w:val="000000"/>
                <w:sz w:val="20"/>
              </w:rPr>
            </w:pPr>
            <w:r w:rsidRPr="005521AC">
              <w:rPr>
                <w:rFonts w:ascii="Arial" w:hAnsi="Arial" w:cs="Arial"/>
                <w:color w:val="000000"/>
                <w:sz w:val="20"/>
              </w:rPr>
              <w:t>VMware NSX for vSphere per Processor</w:t>
            </w:r>
          </w:p>
        </w:tc>
        <w:tc>
          <w:tcPr>
            <w:tcW w:w="825" w:type="dxa"/>
            <w:vAlign w:val="center"/>
          </w:tcPr>
          <w:p w:rsidR="00283605" w:rsidRPr="005521AC" w:rsidRDefault="00283605" w:rsidP="00283605">
            <w:pPr>
              <w:jc w:val="center"/>
              <w:rPr>
                <w:rFonts w:ascii="Arial" w:hAnsi="Arial" w:cs="Arial"/>
                <w:color w:val="000000"/>
                <w:sz w:val="20"/>
              </w:rPr>
            </w:pPr>
            <w:r w:rsidRPr="005521AC">
              <w:rPr>
                <w:rFonts w:ascii="Arial" w:hAnsi="Arial" w:cs="Arial"/>
                <w:color w:val="000000"/>
                <w:sz w:val="20"/>
              </w:rPr>
              <w:t>20</w:t>
            </w:r>
          </w:p>
        </w:tc>
        <w:tc>
          <w:tcPr>
            <w:tcW w:w="1701" w:type="dxa"/>
          </w:tcPr>
          <w:p w:rsidR="00283605" w:rsidRPr="005521AC" w:rsidRDefault="00283605" w:rsidP="00283605">
            <w:pPr>
              <w:jc w:val="center"/>
              <w:rPr>
                <w:rFonts w:ascii="Arial" w:hAnsi="Arial" w:cs="Arial"/>
                <w:color w:val="000000"/>
                <w:sz w:val="20"/>
              </w:rPr>
            </w:pPr>
          </w:p>
        </w:tc>
        <w:tc>
          <w:tcPr>
            <w:tcW w:w="1701" w:type="dxa"/>
          </w:tcPr>
          <w:p w:rsidR="00283605" w:rsidRPr="005521AC" w:rsidRDefault="00283605" w:rsidP="00283605">
            <w:pPr>
              <w:jc w:val="center"/>
              <w:rPr>
                <w:rFonts w:ascii="Arial" w:hAnsi="Arial" w:cs="Arial"/>
                <w:color w:val="000000"/>
                <w:sz w:val="20"/>
              </w:rPr>
            </w:pPr>
          </w:p>
        </w:tc>
      </w:tr>
      <w:tr w:rsidR="00283605" w:rsidRPr="004B3961" w:rsidTr="002836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56"/>
        </w:trPr>
        <w:tc>
          <w:tcPr>
            <w:tcW w:w="8081" w:type="dxa"/>
            <w:gridSpan w:val="5"/>
            <w:tcBorders>
              <w:top w:val="nil"/>
              <w:left w:val="single" w:sz="5" w:space="0" w:color="000000"/>
              <w:bottom w:val="single" w:sz="5" w:space="0" w:color="000000"/>
              <w:right w:val="single" w:sz="5" w:space="0" w:color="000000"/>
            </w:tcBorders>
            <w:vAlign w:val="center"/>
          </w:tcPr>
          <w:p w:rsidR="00283605" w:rsidRPr="004F1367" w:rsidRDefault="00283605" w:rsidP="00283605">
            <w:pPr>
              <w:contextualSpacing/>
              <w:jc w:val="right"/>
              <w:rPr>
                <w:rFonts w:ascii="Arial" w:eastAsia="Arial" w:hAnsi="Arial" w:cs="Arial"/>
                <w:sz w:val="20"/>
              </w:rPr>
            </w:pPr>
            <w:r w:rsidRPr="004B3961">
              <w:rPr>
                <w:rFonts w:ascii="Arial" w:eastAsia="Arial" w:hAnsi="Arial" w:cs="Arial"/>
                <w:b/>
                <w:sz w:val="20"/>
              </w:rPr>
              <w:t>У</w:t>
            </w:r>
            <w:r w:rsidRPr="004B3961">
              <w:rPr>
                <w:rFonts w:ascii="Arial" w:eastAsia="Arial" w:hAnsi="Arial" w:cs="Arial"/>
                <w:b/>
                <w:spacing w:val="-1"/>
                <w:sz w:val="20"/>
              </w:rPr>
              <w:t>К</w:t>
            </w:r>
            <w:r w:rsidRPr="004B3961">
              <w:rPr>
                <w:rFonts w:ascii="Arial" w:eastAsia="Arial" w:hAnsi="Arial" w:cs="Arial"/>
                <w:b/>
                <w:sz w:val="20"/>
              </w:rPr>
              <w:t>У</w:t>
            </w:r>
            <w:r w:rsidRPr="004B3961">
              <w:rPr>
                <w:rFonts w:ascii="Arial" w:eastAsia="Arial" w:hAnsi="Arial" w:cs="Arial"/>
                <w:b/>
                <w:spacing w:val="-1"/>
                <w:sz w:val="20"/>
              </w:rPr>
              <w:t>П</w:t>
            </w:r>
            <w:r w:rsidRPr="004B3961">
              <w:rPr>
                <w:rFonts w:ascii="Arial" w:eastAsia="Arial" w:hAnsi="Arial" w:cs="Arial"/>
                <w:b/>
                <w:spacing w:val="1"/>
                <w:sz w:val="20"/>
              </w:rPr>
              <w:t>Н</w:t>
            </w:r>
            <w:r w:rsidRPr="004B3961">
              <w:rPr>
                <w:rFonts w:ascii="Arial" w:eastAsia="Arial" w:hAnsi="Arial" w:cs="Arial"/>
                <w:b/>
                <w:sz w:val="20"/>
              </w:rPr>
              <w:t>А</w:t>
            </w:r>
            <w:r w:rsidRPr="004B3961">
              <w:rPr>
                <w:rFonts w:ascii="Arial" w:eastAsia="Arial" w:hAnsi="Arial" w:cs="Arial"/>
                <w:b/>
                <w:spacing w:val="-4"/>
                <w:sz w:val="20"/>
              </w:rPr>
              <w:t xml:space="preserve"> </w:t>
            </w:r>
            <w:r w:rsidRPr="004B3961">
              <w:rPr>
                <w:rFonts w:ascii="Arial" w:eastAsia="Arial" w:hAnsi="Arial" w:cs="Arial"/>
                <w:b/>
                <w:sz w:val="20"/>
              </w:rPr>
              <w:t>Ц</w:t>
            </w:r>
            <w:r w:rsidRPr="004B3961">
              <w:rPr>
                <w:rFonts w:ascii="Arial" w:eastAsia="Arial" w:hAnsi="Arial" w:cs="Arial"/>
                <w:b/>
                <w:spacing w:val="-1"/>
                <w:sz w:val="20"/>
              </w:rPr>
              <w:t>Е</w:t>
            </w:r>
            <w:r w:rsidRPr="004B3961">
              <w:rPr>
                <w:rFonts w:ascii="Arial" w:eastAsia="Arial" w:hAnsi="Arial" w:cs="Arial"/>
                <w:b/>
                <w:spacing w:val="4"/>
                <w:sz w:val="20"/>
              </w:rPr>
              <w:t>Н</w:t>
            </w:r>
            <w:r w:rsidRPr="004B3961">
              <w:rPr>
                <w:rFonts w:ascii="Arial" w:eastAsia="Arial" w:hAnsi="Arial" w:cs="Arial"/>
                <w:b/>
                <w:sz w:val="20"/>
              </w:rPr>
              <w:t>А</w:t>
            </w:r>
            <w:r w:rsidRPr="004B3961">
              <w:rPr>
                <w:rFonts w:ascii="Arial" w:eastAsia="Arial" w:hAnsi="Arial" w:cs="Arial"/>
                <w:b/>
                <w:spacing w:val="-4"/>
                <w:sz w:val="20"/>
              </w:rPr>
              <w:t xml:space="preserve"> </w:t>
            </w:r>
            <w:r w:rsidRPr="004B3961">
              <w:rPr>
                <w:rFonts w:ascii="Arial" w:eastAsia="Arial" w:hAnsi="Arial" w:cs="Arial"/>
                <w:b/>
                <w:sz w:val="20"/>
              </w:rPr>
              <w:t>Б</w:t>
            </w:r>
            <w:r w:rsidRPr="004B3961">
              <w:rPr>
                <w:rFonts w:ascii="Arial" w:eastAsia="Arial" w:hAnsi="Arial" w:cs="Arial"/>
                <w:b/>
                <w:spacing w:val="-1"/>
                <w:sz w:val="20"/>
              </w:rPr>
              <w:t>Е</w:t>
            </w:r>
            <w:r w:rsidRPr="004B3961">
              <w:rPr>
                <w:rFonts w:ascii="Arial" w:eastAsia="Arial" w:hAnsi="Arial" w:cs="Arial"/>
                <w:b/>
                <w:sz w:val="20"/>
              </w:rPr>
              <w:t>З</w:t>
            </w:r>
            <w:r w:rsidRPr="004B3961">
              <w:rPr>
                <w:rFonts w:ascii="Arial" w:eastAsia="Arial" w:hAnsi="Arial" w:cs="Arial"/>
                <w:b/>
                <w:spacing w:val="2"/>
                <w:sz w:val="20"/>
              </w:rPr>
              <w:t xml:space="preserve"> </w:t>
            </w:r>
            <w:r w:rsidRPr="004B3961">
              <w:rPr>
                <w:rFonts w:ascii="Arial" w:eastAsia="Arial" w:hAnsi="Arial" w:cs="Arial"/>
                <w:b/>
                <w:sz w:val="20"/>
              </w:rPr>
              <w:t>П</w:t>
            </w:r>
            <w:r w:rsidRPr="004B3961">
              <w:rPr>
                <w:rFonts w:ascii="Arial" w:eastAsia="Arial" w:hAnsi="Arial" w:cs="Arial"/>
                <w:b/>
                <w:spacing w:val="-2"/>
                <w:sz w:val="20"/>
              </w:rPr>
              <w:t>Д</w:t>
            </w:r>
            <w:r w:rsidRPr="004B3961">
              <w:rPr>
                <w:rFonts w:ascii="Arial" w:eastAsia="Arial" w:hAnsi="Arial" w:cs="Arial"/>
                <w:b/>
                <w:sz w:val="20"/>
              </w:rPr>
              <w:t>В</w:t>
            </w:r>
            <w:r>
              <w:rPr>
                <w:rFonts w:ascii="Arial" w:eastAsia="Arial" w:hAnsi="Arial" w:cs="Arial"/>
                <w:b/>
                <w:sz w:val="20"/>
              </w:rPr>
              <w:t xml:space="preserve"> </w:t>
            </w:r>
          </w:p>
        </w:tc>
        <w:tc>
          <w:tcPr>
            <w:tcW w:w="1701" w:type="dxa"/>
            <w:tcBorders>
              <w:top w:val="single" w:sz="5" w:space="0" w:color="000000"/>
              <w:left w:val="single" w:sz="5" w:space="0" w:color="000000"/>
              <w:bottom w:val="single" w:sz="5" w:space="0" w:color="000000"/>
              <w:right w:val="single" w:sz="5" w:space="0" w:color="000000"/>
            </w:tcBorders>
          </w:tcPr>
          <w:p w:rsidR="00283605" w:rsidRPr="004B3961" w:rsidRDefault="00283605" w:rsidP="00283605">
            <w:pPr>
              <w:contextualSpacing/>
              <w:rPr>
                <w:sz w:val="20"/>
              </w:rPr>
            </w:pPr>
          </w:p>
        </w:tc>
      </w:tr>
      <w:tr w:rsidR="00283605" w:rsidRPr="004B3961" w:rsidTr="002836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92"/>
        </w:trPr>
        <w:tc>
          <w:tcPr>
            <w:tcW w:w="8081" w:type="dxa"/>
            <w:gridSpan w:val="5"/>
            <w:tcBorders>
              <w:top w:val="single" w:sz="5" w:space="0" w:color="000000"/>
              <w:left w:val="single" w:sz="5" w:space="0" w:color="000000"/>
              <w:bottom w:val="single" w:sz="5" w:space="0" w:color="000000"/>
              <w:right w:val="single" w:sz="5" w:space="0" w:color="000000"/>
            </w:tcBorders>
            <w:vAlign w:val="center"/>
          </w:tcPr>
          <w:p w:rsidR="00283605" w:rsidRPr="004B3961" w:rsidRDefault="00283605" w:rsidP="00283605">
            <w:pPr>
              <w:contextualSpacing/>
              <w:jc w:val="right"/>
              <w:rPr>
                <w:rFonts w:ascii="Arial" w:eastAsia="Arial" w:hAnsi="Arial" w:cs="Arial"/>
                <w:sz w:val="20"/>
              </w:rPr>
            </w:pPr>
            <w:r w:rsidRPr="004B3961">
              <w:rPr>
                <w:rFonts w:ascii="Arial" w:eastAsia="Arial" w:hAnsi="Arial" w:cs="Arial"/>
                <w:b/>
                <w:sz w:val="20"/>
              </w:rPr>
              <w:t>П</w:t>
            </w:r>
            <w:r w:rsidRPr="004B3961">
              <w:rPr>
                <w:rFonts w:ascii="Arial" w:eastAsia="Arial" w:hAnsi="Arial" w:cs="Arial"/>
                <w:b/>
                <w:spacing w:val="-1"/>
                <w:sz w:val="20"/>
              </w:rPr>
              <w:t>Р</w:t>
            </w:r>
            <w:r w:rsidRPr="004B3961">
              <w:rPr>
                <w:rFonts w:ascii="Arial" w:eastAsia="Arial" w:hAnsi="Arial" w:cs="Arial"/>
                <w:b/>
                <w:sz w:val="20"/>
              </w:rPr>
              <w:t>И</w:t>
            </w:r>
            <w:r w:rsidRPr="004B3961">
              <w:rPr>
                <w:rFonts w:ascii="Arial" w:eastAsia="Arial" w:hAnsi="Arial" w:cs="Arial"/>
                <w:b/>
                <w:spacing w:val="2"/>
                <w:sz w:val="20"/>
              </w:rPr>
              <w:t>П</w:t>
            </w:r>
            <w:r w:rsidRPr="004B3961">
              <w:rPr>
                <w:rFonts w:ascii="Arial" w:eastAsia="Arial" w:hAnsi="Arial" w:cs="Arial"/>
                <w:b/>
                <w:spacing w:val="-8"/>
                <w:sz w:val="20"/>
              </w:rPr>
              <w:t>А</w:t>
            </w:r>
            <w:r w:rsidRPr="004B3961">
              <w:rPr>
                <w:rFonts w:ascii="Arial" w:eastAsia="Arial" w:hAnsi="Arial" w:cs="Arial"/>
                <w:b/>
                <w:spacing w:val="6"/>
                <w:sz w:val="20"/>
              </w:rPr>
              <w:t>Д</w:t>
            </w:r>
            <w:r w:rsidRPr="004B3961">
              <w:rPr>
                <w:rFonts w:ascii="Arial" w:eastAsia="Arial" w:hAnsi="Arial" w:cs="Arial"/>
                <w:b/>
                <w:spacing w:val="-6"/>
                <w:sz w:val="20"/>
              </w:rPr>
              <w:t>А</w:t>
            </w:r>
            <w:r w:rsidRPr="004B3961">
              <w:rPr>
                <w:rFonts w:ascii="Arial" w:eastAsia="Arial" w:hAnsi="Arial" w:cs="Arial"/>
                <w:b/>
                <w:spacing w:val="2"/>
                <w:sz w:val="20"/>
              </w:rPr>
              <w:t>Ј</w:t>
            </w:r>
            <w:r w:rsidRPr="004B3961">
              <w:rPr>
                <w:rFonts w:ascii="Arial" w:eastAsia="Arial" w:hAnsi="Arial" w:cs="Arial"/>
                <w:b/>
                <w:sz w:val="20"/>
              </w:rPr>
              <w:t>УЋИ</w:t>
            </w:r>
            <w:r w:rsidRPr="004B3961">
              <w:rPr>
                <w:rFonts w:ascii="Arial" w:eastAsia="Arial" w:hAnsi="Arial" w:cs="Arial"/>
                <w:b/>
                <w:spacing w:val="1"/>
                <w:sz w:val="20"/>
              </w:rPr>
              <w:t xml:space="preserve"> </w:t>
            </w:r>
            <w:r w:rsidRPr="004B3961">
              <w:rPr>
                <w:rFonts w:ascii="Arial" w:eastAsia="Arial" w:hAnsi="Arial" w:cs="Arial"/>
                <w:b/>
                <w:sz w:val="20"/>
              </w:rPr>
              <w:t>У</w:t>
            </w:r>
            <w:r w:rsidRPr="004B3961">
              <w:rPr>
                <w:rFonts w:ascii="Arial" w:eastAsia="Arial" w:hAnsi="Arial" w:cs="Arial"/>
                <w:b/>
                <w:spacing w:val="-1"/>
                <w:sz w:val="20"/>
              </w:rPr>
              <w:t>К</w:t>
            </w:r>
            <w:r w:rsidRPr="004B3961">
              <w:rPr>
                <w:rFonts w:ascii="Arial" w:eastAsia="Arial" w:hAnsi="Arial" w:cs="Arial"/>
                <w:b/>
                <w:sz w:val="20"/>
              </w:rPr>
              <w:t>У</w:t>
            </w:r>
            <w:r w:rsidRPr="004B3961">
              <w:rPr>
                <w:rFonts w:ascii="Arial" w:eastAsia="Arial" w:hAnsi="Arial" w:cs="Arial"/>
                <w:b/>
                <w:spacing w:val="-3"/>
                <w:sz w:val="20"/>
              </w:rPr>
              <w:t>П</w:t>
            </w:r>
            <w:r w:rsidRPr="004B3961">
              <w:rPr>
                <w:rFonts w:ascii="Arial" w:eastAsia="Arial" w:hAnsi="Arial" w:cs="Arial"/>
                <w:b/>
                <w:spacing w:val="-6"/>
                <w:sz w:val="20"/>
              </w:rPr>
              <w:t>А</w:t>
            </w:r>
            <w:r w:rsidRPr="004B3961">
              <w:rPr>
                <w:rFonts w:ascii="Arial" w:eastAsia="Arial" w:hAnsi="Arial" w:cs="Arial"/>
                <w:b/>
                <w:sz w:val="20"/>
              </w:rPr>
              <w:t>Н</w:t>
            </w:r>
            <w:r w:rsidRPr="004B3961">
              <w:rPr>
                <w:rFonts w:ascii="Arial" w:eastAsia="Arial" w:hAnsi="Arial" w:cs="Arial"/>
                <w:b/>
                <w:spacing w:val="2"/>
                <w:sz w:val="20"/>
              </w:rPr>
              <w:t xml:space="preserve"> </w:t>
            </w:r>
            <w:r w:rsidRPr="004B3961">
              <w:rPr>
                <w:rFonts w:ascii="Arial" w:eastAsia="Arial" w:hAnsi="Arial" w:cs="Arial"/>
                <w:b/>
                <w:sz w:val="20"/>
              </w:rPr>
              <w:t>ИЗНОС П</w:t>
            </w:r>
            <w:r w:rsidRPr="004B3961">
              <w:rPr>
                <w:rFonts w:ascii="Arial" w:eastAsia="Arial" w:hAnsi="Arial" w:cs="Arial"/>
                <w:b/>
                <w:spacing w:val="1"/>
                <w:sz w:val="20"/>
              </w:rPr>
              <w:t>Д</w:t>
            </w:r>
            <w:r w:rsidRPr="004B3961">
              <w:rPr>
                <w:rFonts w:ascii="Arial" w:eastAsia="Arial" w:hAnsi="Arial" w:cs="Arial"/>
                <w:b/>
                <w:sz w:val="20"/>
              </w:rPr>
              <w:t>В</w:t>
            </w:r>
          </w:p>
        </w:tc>
        <w:tc>
          <w:tcPr>
            <w:tcW w:w="1701" w:type="dxa"/>
            <w:tcBorders>
              <w:top w:val="single" w:sz="5" w:space="0" w:color="000000"/>
              <w:left w:val="single" w:sz="5" w:space="0" w:color="000000"/>
              <w:bottom w:val="single" w:sz="5" w:space="0" w:color="000000"/>
              <w:right w:val="single" w:sz="5" w:space="0" w:color="000000"/>
            </w:tcBorders>
          </w:tcPr>
          <w:p w:rsidR="00283605" w:rsidRPr="004B3961" w:rsidRDefault="00283605" w:rsidP="00283605">
            <w:pPr>
              <w:contextualSpacing/>
              <w:rPr>
                <w:sz w:val="20"/>
              </w:rPr>
            </w:pPr>
          </w:p>
        </w:tc>
      </w:tr>
      <w:tr w:rsidR="00283605" w:rsidRPr="004B3961" w:rsidTr="002836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42"/>
        </w:trPr>
        <w:tc>
          <w:tcPr>
            <w:tcW w:w="8081" w:type="dxa"/>
            <w:gridSpan w:val="5"/>
            <w:tcBorders>
              <w:top w:val="single" w:sz="5" w:space="0" w:color="000000"/>
              <w:left w:val="single" w:sz="5" w:space="0" w:color="000000"/>
              <w:bottom w:val="single" w:sz="5" w:space="0" w:color="000000"/>
              <w:right w:val="single" w:sz="5" w:space="0" w:color="000000"/>
            </w:tcBorders>
            <w:vAlign w:val="center"/>
          </w:tcPr>
          <w:p w:rsidR="00283605" w:rsidRPr="004B3961" w:rsidRDefault="00283605" w:rsidP="00283605">
            <w:pPr>
              <w:contextualSpacing/>
              <w:jc w:val="right"/>
              <w:rPr>
                <w:rFonts w:ascii="Arial" w:eastAsia="Arial" w:hAnsi="Arial" w:cs="Arial"/>
                <w:sz w:val="20"/>
              </w:rPr>
            </w:pPr>
            <w:r w:rsidRPr="004B3961">
              <w:rPr>
                <w:rFonts w:ascii="Arial" w:eastAsia="Arial" w:hAnsi="Arial" w:cs="Arial"/>
                <w:b/>
                <w:sz w:val="20"/>
              </w:rPr>
              <w:t>У</w:t>
            </w:r>
            <w:r w:rsidRPr="004B3961">
              <w:rPr>
                <w:rFonts w:ascii="Arial" w:eastAsia="Arial" w:hAnsi="Arial" w:cs="Arial"/>
                <w:b/>
                <w:spacing w:val="-1"/>
                <w:sz w:val="20"/>
              </w:rPr>
              <w:t>К</w:t>
            </w:r>
            <w:r w:rsidRPr="004B3961">
              <w:rPr>
                <w:rFonts w:ascii="Arial" w:eastAsia="Arial" w:hAnsi="Arial" w:cs="Arial"/>
                <w:b/>
                <w:sz w:val="20"/>
              </w:rPr>
              <w:t>У</w:t>
            </w:r>
            <w:r w:rsidRPr="004B3961">
              <w:rPr>
                <w:rFonts w:ascii="Arial" w:eastAsia="Arial" w:hAnsi="Arial" w:cs="Arial"/>
                <w:b/>
                <w:spacing w:val="-1"/>
                <w:sz w:val="20"/>
              </w:rPr>
              <w:t>П</w:t>
            </w:r>
            <w:r w:rsidRPr="004B3961">
              <w:rPr>
                <w:rFonts w:ascii="Arial" w:eastAsia="Arial" w:hAnsi="Arial" w:cs="Arial"/>
                <w:b/>
                <w:spacing w:val="1"/>
                <w:sz w:val="20"/>
              </w:rPr>
              <w:t>Н</w:t>
            </w:r>
            <w:r w:rsidRPr="004B3961">
              <w:rPr>
                <w:rFonts w:ascii="Arial" w:eastAsia="Arial" w:hAnsi="Arial" w:cs="Arial"/>
                <w:b/>
                <w:sz w:val="20"/>
              </w:rPr>
              <w:t>А</w:t>
            </w:r>
            <w:r w:rsidRPr="004B3961">
              <w:rPr>
                <w:rFonts w:ascii="Arial" w:eastAsia="Arial" w:hAnsi="Arial" w:cs="Arial"/>
                <w:b/>
                <w:spacing w:val="-4"/>
                <w:sz w:val="20"/>
              </w:rPr>
              <w:t xml:space="preserve"> </w:t>
            </w:r>
            <w:r w:rsidRPr="004B3961">
              <w:rPr>
                <w:rFonts w:ascii="Arial" w:eastAsia="Arial" w:hAnsi="Arial" w:cs="Arial"/>
                <w:b/>
                <w:sz w:val="20"/>
              </w:rPr>
              <w:t>Ц</w:t>
            </w:r>
            <w:r w:rsidRPr="004B3961">
              <w:rPr>
                <w:rFonts w:ascii="Arial" w:eastAsia="Arial" w:hAnsi="Arial" w:cs="Arial"/>
                <w:b/>
                <w:spacing w:val="-1"/>
                <w:sz w:val="20"/>
              </w:rPr>
              <w:t>Е</w:t>
            </w:r>
            <w:r w:rsidRPr="004B3961">
              <w:rPr>
                <w:rFonts w:ascii="Arial" w:eastAsia="Arial" w:hAnsi="Arial" w:cs="Arial"/>
                <w:b/>
                <w:spacing w:val="4"/>
                <w:sz w:val="20"/>
              </w:rPr>
              <w:t>Н</w:t>
            </w:r>
            <w:r w:rsidRPr="004B3961">
              <w:rPr>
                <w:rFonts w:ascii="Arial" w:eastAsia="Arial" w:hAnsi="Arial" w:cs="Arial"/>
                <w:b/>
                <w:sz w:val="20"/>
              </w:rPr>
              <w:t>А</w:t>
            </w:r>
            <w:r w:rsidRPr="004B3961">
              <w:rPr>
                <w:rFonts w:ascii="Arial" w:eastAsia="Arial" w:hAnsi="Arial" w:cs="Arial"/>
                <w:b/>
                <w:spacing w:val="-4"/>
                <w:sz w:val="20"/>
              </w:rPr>
              <w:t xml:space="preserve"> </w:t>
            </w:r>
            <w:r w:rsidRPr="004B3961">
              <w:rPr>
                <w:rFonts w:ascii="Arial" w:eastAsia="Arial" w:hAnsi="Arial" w:cs="Arial"/>
                <w:b/>
                <w:spacing w:val="4"/>
                <w:sz w:val="20"/>
              </w:rPr>
              <w:t>С</w:t>
            </w:r>
            <w:r w:rsidRPr="004B3961">
              <w:rPr>
                <w:rFonts w:ascii="Arial" w:eastAsia="Arial" w:hAnsi="Arial" w:cs="Arial"/>
                <w:b/>
                <w:sz w:val="20"/>
              </w:rPr>
              <w:t>А</w:t>
            </w:r>
            <w:r w:rsidRPr="004B3961">
              <w:rPr>
                <w:rFonts w:ascii="Arial" w:eastAsia="Arial" w:hAnsi="Arial" w:cs="Arial"/>
                <w:b/>
                <w:spacing w:val="-4"/>
                <w:sz w:val="20"/>
              </w:rPr>
              <w:t xml:space="preserve"> </w:t>
            </w:r>
            <w:r w:rsidRPr="004B3961">
              <w:rPr>
                <w:rFonts w:ascii="Arial" w:eastAsia="Arial" w:hAnsi="Arial" w:cs="Arial"/>
                <w:b/>
                <w:sz w:val="20"/>
              </w:rPr>
              <w:t>П</w:t>
            </w:r>
            <w:r w:rsidRPr="004B3961">
              <w:rPr>
                <w:rFonts w:ascii="Arial" w:eastAsia="Arial" w:hAnsi="Arial" w:cs="Arial"/>
                <w:b/>
                <w:spacing w:val="1"/>
                <w:sz w:val="20"/>
              </w:rPr>
              <w:t>Д</w:t>
            </w:r>
            <w:r w:rsidRPr="004B3961">
              <w:rPr>
                <w:rFonts w:ascii="Arial" w:eastAsia="Arial" w:hAnsi="Arial" w:cs="Arial"/>
                <w:b/>
                <w:sz w:val="20"/>
              </w:rPr>
              <w:t>В</w:t>
            </w:r>
          </w:p>
        </w:tc>
        <w:tc>
          <w:tcPr>
            <w:tcW w:w="1701" w:type="dxa"/>
            <w:tcBorders>
              <w:top w:val="single" w:sz="5" w:space="0" w:color="000000"/>
              <w:left w:val="single" w:sz="5" w:space="0" w:color="000000"/>
              <w:bottom w:val="single" w:sz="5" w:space="0" w:color="000000"/>
              <w:right w:val="single" w:sz="5" w:space="0" w:color="000000"/>
            </w:tcBorders>
          </w:tcPr>
          <w:p w:rsidR="00283605" w:rsidRPr="004B3961" w:rsidRDefault="00283605" w:rsidP="00283605">
            <w:pPr>
              <w:contextualSpacing/>
              <w:rPr>
                <w:sz w:val="20"/>
              </w:rPr>
            </w:pPr>
          </w:p>
        </w:tc>
      </w:tr>
    </w:tbl>
    <w:p w:rsidR="00283605" w:rsidRPr="004B3961" w:rsidRDefault="00283605" w:rsidP="00283605">
      <w:pPr>
        <w:rPr>
          <w:rFonts w:ascii="Arial" w:hAnsi="Arial" w:cs="Arial"/>
          <w:szCs w:val="24"/>
        </w:rPr>
      </w:pPr>
    </w:p>
    <w:p w:rsidR="00386135" w:rsidRPr="00F07FB1" w:rsidRDefault="00386135" w:rsidP="002C4F42">
      <w:pPr>
        <w:jc w:val="both"/>
        <w:rPr>
          <w:rFonts w:ascii="Arial" w:hAnsi="Arial" w:cs="Arial"/>
          <w:szCs w:val="24"/>
        </w:rPr>
      </w:pPr>
      <w:r>
        <w:rPr>
          <w:rFonts w:ascii="Arial" w:hAnsi="Arial" w:cs="Arial"/>
          <w:szCs w:val="24"/>
        </w:rPr>
        <w:t xml:space="preserve">Извршилац </w:t>
      </w:r>
      <w:r w:rsidR="00502A0E">
        <w:rPr>
          <w:rFonts w:ascii="Arial" w:hAnsi="Arial" w:cs="Arial"/>
          <w:szCs w:val="24"/>
        </w:rPr>
        <w:t>без додатних трошкова</w:t>
      </w:r>
      <w:r w:rsidR="00E64F8F">
        <w:rPr>
          <w:rFonts w:ascii="Arial" w:hAnsi="Arial" w:cs="Arial"/>
          <w:szCs w:val="24"/>
        </w:rPr>
        <w:t xml:space="preserve"> обезбеђује</w:t>
      </w:r>
      <w:r w:rsidR="00502A0E">
        <w:rPr>
          <w:rFonts w:ascii="Arial" w:hAnsi="Arial" w:cs="Arial"/>
          <w:szCs w:val="24"/>
        </w:rPr>
        <w:t xml:space="preserve"> технолошку гаранцију</w:t>
      </w:r>
      <w:r w:rsidRPr="00F07FB1">
        <w:rPr>
          <w:rFonts w:ascii="Arial" w:hAnsi="Arial" w:cs="Arial"/>
          <w:szCs w:val="24"/>
        </w:rPr>
        <w:t xml:space="preserve"> у </w:t>
      </w:r>
      <w:r w:rsidR="002C4F42">
        <w:rPr>
          <w:rFonts w:ascii="Arial" w:hAnsi="Arial" w:cs="Arial"/>
          <w:szCs w:val="24"/>
        </w:rPr>
        <w:t>трајању</w:t>
      </w:r>
      <w:r w:rsidRPr="00F07FB1">
        <w:rPr>
          <w:rFonts w:ascii="Arial" w:hAnsi="Arial" w:cs="Arial"/>
          <w:szCs w:val="24"/>
        </w:rPr>
        <w:t xml:space="preserve"> од 36 месеци од датума потписивања Записника о квантитативном пријему </w:t>
      </w:r>
      <w:r w:rsidR="00E64F8F">
        <w:rPr>
          <w:rFonts w:ascii="Arial" w:hAnsi="Arial" w:cs="Arial"/>
          <w:szCs w:val="24"/>
        </w:rPr>
        <w:t xml:space="preserve">добара, </w:t>
      </w:r>
      <w:r w:rsidR="002C4F42">
        <w:rPr>
          <w:rFonts w:ascii="Arial" w:hAnsi="Arial" w:cs="Arial"/>
          <w:szCs w:val="24"/>
        </w:rPr>
        <w:t>која подразумева</w:t>
      </w:r>
      <w:r w:rsidRPr="00F07FB1">
        <w:rPr>
          <w:rFonts w:ascii="Arial" w:hAnsi="Arial" w:cs="Arial"/>
          <w:szCs w:val="24"/>
        </w:rPr>
        <w:t>:</w:t>
      </w:r>
    </w:p>
    <w:p w:rsidR="00386135" w:rsidRPr="00F07FB1" w:rsidRDefault="00386135" w:rsidP="006C610E">
      <w:pPr>
        <w:pStyle w:val="ListParagraph"/>
        <w:numPr>
          <w:ilvl w:val="0"/>
          <w:numId w:val="40"/>
        </w:numPr>
        <w:spacing w:line="240" w:lineRule="auto"/>
        <w:jc w:val="both"/>
        <w:rPr>
          <w:rFonts w:ascii="Arial" w:hAnsi="Arial" w:cs="Arial"/>
          <w:sz w:val="24"/>
          <w:szCs w:val="24"/>
        </w:rPr>
      </w:pPr>
      <w:r w:rsidRPr="00F07FB1">
        <w:rPr>
          <w:rFonts w:ascii="Arial" w:hAnsi="Arial" w:cs="Arial"/>
          <w:sz w:val="24"/>
          <w:szCs w:val="24"/>
        </w:rPr>
        <w:t xml:space="preserve">бесплатно одржавање и подршку од стране произвођача </w:t>
      </w:r>
      <w:r w:rsidR="002C4F42">
        <w:rPr>
          <w:rFonts w:ascii="Arial" w:hAnsi="Arial" w:cs="Arial"/>
          <w:sz w:val="24"/>
          <w:szCs w:val="24"/>
        </w:rPr>
        <w:t>софтвера</w:t>
      </w:r>
      <w:r w:rsidRPr="00F07FB1">
        <w:rPr>
          <w:rFonts w:ascii="Arial" w:hAnsi="Arial" w:cs="Arial"/>
          <w:sz w:val="24"/>
          <w:szCs w:val="24"/>
        </w:rPr>
        <w:t xml:space="preserve"> и</w:t>
      </w:r>
    </w:p>
    <w:p w:rsidR="00386135" w:rsidRPr="00F07FB1" w:rsidRDefault="00386135" w:rsidP="006C610E">
      <w:pPr>
        <w:pStyle w:val="ListParagraph"/>
        <w:numPr>
          <w:ilvl w:val="0"/>
          <w:numId w:val="40"/>
        </w:numPr>
        <w:spacing w:line="240" w:lineRule="auto"/>
        <w:jc w:val="both"/>
        <w:rPr>
          <w:rFonts w:ascii="Arial" w:hAnsi="Arial" w:cs="Arial"/>
          <w:b/>
          <w:sz w:val="24"/>
          <w:szCs w:val="24"/>
        </w:rPr>
      </w:pPr>
      <w:r w:rsidRPr="00F07FB1">
        <w:rPr>
          <w:rFonts w:ascii="Arial" w:hAnsi="Arial" w:cs="Arial"/>
          <w:sz w:val="24"/>
          <w:szCs w:val="24"/>
        </w:rPr>
        <w:t xml:space="preserve">право на бесплатно коришћење нових верзија </w:t>
      </w:r>
      <w:r w:rsidR="002C4F42">
        <w:rPr>
          <w:rFonts w:ascii="Arial" w:hAnsi="Arial" w:cs="Arial"/>
          <w:sz w:val="24"/>
          <w:szCs w:val="24"/>
        </w:rPr>
        <w:t>софтвера</w:t>
      </w:r>
      <w:r w:rsidR="00502A0E">
        <w:rPr>
          <w:rFonts w:ascii="Arial" w:hAnsi="Arial" w:cs="Arial"/>
          <w:sz w:val="24"/>
          <w:szCs w:val="24"/>
        </w:rPr>
        <w:t>.</w:t>
      </w:r>
    </w:p>
    <w:p w:rsidR="00386135" w:rsidRDefault="00386135" w:rsidP="00386135">
      <w:pPr>
        <w:rPr>
          <w:rFonts w:ascii="Arial" w:hAnsi="Arial" w:cs="Arial"/>
          <w:b/>
        </w:rPr>
      </w:pPr>
    </w:p>
    <w:p w:rsidR="00386135" w:rsidRDefault="00386135">
      <w:pPr>
        <w:suppressAutoHyphens w:val="0"/>
        <w:rPr>
          <w:rFonts w:ascii="Arial" w:hAnsi="Arial" w:cs="Arial"/>
          <w:b/>
        </w:rPr>
      </w:pPr>
      <w:r>
        <w:rPr>
          <w:rFonts w:ascii="Arial" w:hAnsi="Arial" w:cs="Arial"/>
          <w:b/>
        </w:rPr>
        <w:br w:type="page"/>
      </w:r>
    </w:p>
    <w:p w:rsidR="00386135" w:rsidRDefault="00386135" w:rsidP="00386135">
      <w:pPr>
        <w:jc w:val="right"/>
        <w:rPr>
          <w:rFonts w:ascii="Arial" w:hAnsi="Arial" w:cs="Arial"/>
          <w:b/>
        </w:rPr>
      </w:pPr>
      <w:r>
        <w:rPr>
          <w:rFonts w:ascii="Arial" w:hAnsi="Arial" w:cs="Arial"/>
          <w:b/>
        </w:rPr>
        <w:lastRenderedPageBreak/>
        <w:t>ПРИЛОГ 2.</w:t>
      </w:r>
    </w:p>
    <w:p w:rsidR="00386135" w:rsidRDefault="00386135" w:rsidP="00386135">
      <w:pPr>
        <w:jc w:val="right"/>
        <w:rPr>
          <w:rFonts w:ascii="Arial" w:hAnsi="Arial" w:cs="Arial"/>
          <w:b/>
        </w:rPr>
      </w:pPr>
    </w:p>
    <w:p w:rsidR="00386135" w:rsidRDefault="00386135" w:rsidP="00386135">
      <w:pPr>
        <w:jc w:val="right"/>
        <w:rPr>
          <w:rFonts w:ascii="Arial" w:hAnsi="Arial" w:cs="Arial"/>
          <w:b/>
        </w:rPr>
      </w:pPr>
    </w:p>
    <w:p w:rsidR="00386135" w:rsidRPr="00386135" w:rsidRDefault="00283605" w:rsidP="00386135">
      <w:pPr>
        <w:jc w:val="center"/>
        <w:rPr>
          <w:rFonts w:ascii="Arial" w:hAnsi="Arial" w:cs="Arial"/>
          <w:b/>
        </w:rPr>
      </w:pPr>
      <w:r>
        <w:rPr>
          <w:rFonts w:ascii="Arial" w:hAnsi="Arial" w:cs="Arial"/>
          <w:b/>
        </w:rPr>
        <w:t>Спецификација</w:t>
      </w:r>
      <w:r w:rsidR="00386135" w:rsidRPr="00386135">
        <w:rPr>
          <w:rFonts w:ascii="Arial" w:hAnsi="Arial" w:cs="Arial"/>
          <w:b/>
        </w:rPr>
        <w:t xml:space="preserve"> услуга</w:t>
      </w:r>
    </w:p>
    <w:p w:rsidR="00386135" w:rsidRDefault="00386135" w:rsidP="00386135">
      <w:pPr>
        <w:autoSpaceDE w:val="0"/>
        <w:autoSpaceDN w:val="0"/>
        <w:adjustRightInd w:val="0"/>
        <w:jc w:val="both"/>
        <w:rPr>
          <w:rFonts w:ascii="Arial" w:hAnsi="Arial" w:cs="Arial"/>
          <w:szCs w:val="24"/>
        </w:rPr>
      </w:pPr>
    </w:p>
    <w:p w:rsidR="00386135" w:rsidRPr="00B869B4" w:rsidRDefault="00386135" w:rsidP="00386135">
      <w:pPr>
        <w:pStyle w:val="ListParagraph"/>
        <w:autoSpaceDE w:val="0"/>
        <w:autoSpaceDN w:val="0"/>
        <w:adjustRightInd w:val="0"/>
        <w:spacing w:after="0" w:line="240" w:lineRule="auto"/>
        <w:ind w:left="1080"/>
        <w:rPr>
          <w:rFonts w:ascii="Arial" w:hAnsi="Arial" w:cs="Arial"/>
          <w:color w:val="000000"/>
          <w:sz w:val="24"/>
          <w:szCs w:val="24"/>
        </w:rPr>
      </w:pPr>
    </w:p>
    <w:p w:rsidR="00283605" w:rsidRPr="00283605" w:rsidRDefault="00283605" w:rsidP="00283605">
      <w:pPr>
        <w:spacing w:before="29"/>
        <w:jc w:val="both"/>
        <w:rPr>
          <w:rFonts w:ascii="Arial" w:eastAsia="Arial" w:hAnsi="Arial" w:cs="Arial"/>
          <w:szCs w:val="24"/>
        </w:rPr>
      </w:pPr>
      <w:r w:rsidRPr="00283605">
        <w:rPr>
          <w:rFonts w:ascii="Arial" w:eastAsia="Arial" w:hAnsi="Arial" w:cs="Arial"/>
          <w:spacing w:val="1"/>
          <w:szCs w:val="24"/>
        </w:rPr>
        <w:t>У табели су наведене</w:t>
      </w:r>
      <w:r>
        <w:rPr>
          <w:rFonts w:ascii="Arial" w:eastAsia="Arial" w:hAnsi="Arial" w:cs="Arial"/>
          <w:spacing w:val="1"/>
          <w:szCs w:val="24"/>
        </w:rPr>
        <w:t xml:space="preserve"> количине, опис,</w:t>
      </w:r>
      <w:r w:rsidRPr="00283605">
        <w:rPr>
          <w:rFonts w:ascii="Arial" w:eastAsia="Arial" w:hAnsi="Arial" w:cs="Arial"/>
          <w:spacing w:val="51"/>
          <w:szCs w:val="24"/>
        </w:rPr>
        <w:t xml:space="preserve"> </w:t>
      </w:r>
      <w:r w:rsidRPr="00283605">
        <w:rPr>
          <w:rFonts w:ascii="Arial" w:eastAsia="Arial" w:hAnsi="Arial" w:cs="Arial"/>
          <w:szCs w:val="24"/>
        </w:rPr>
        <w:t>јединичне</w:t>
      </w:r>
      <w:r w:rsidRPr="00283605">
        <w:rPr>
          <w:rFonts w:ascii="Arial" w:eastAsia="Arial" w:hAnsi="Arial" w:cs="Arial"/>
          <w:spacing w:val="51"/>
          <w:szCs w:val="24"/>
        </w:rPr>
        <w:t xml:space="preserve"> и</w:t>
      </w:r>
      <w:r w:rsidRPr="00283605">
        <w:rPr>
          <w:rFonts w:ascii="Arial" w:eastAsia="Arial" w:hAnsi="Arial" w:cs="Arial"/>
          <w:spacing w:val="-2"/>
          <w:szCs w:val="24"/>
        </w:rPr>
        <w:t>у</w:t>
      </w:r>
      <w:r w:rsidRPr="00283605">
        <w:rPr>
          <w:rFonts w:ascii="Arial" w:eastAsia="Arial" w:hAnsi="Arial" w:cs="Arial"/>
          <w:spacing w:val="3"/>
          <w:szCs w:val="24"/>
        </w:rPr>
        <w:t>к</w:t>
      </w:r>
      <w:r w:rsidRPr="00283605">
        <w:rPr>
          <w:rFonts w:ascii="Arial" w:eastAsia="Arial" w:hAnsi="Arial" w:cs="Arial"/>
          <w:spacing w:val="-2"/>
          <w:szCs w:val="24"/>
        </w:rPr>
        <w:t>у</w:t>
      </w:r>
      <w:r w:rsidRPr="00283605">
        <w:rPr>
          <w:rFonts w:ascii="Arial" w:eastAsia="Arial" w:hAnsi="Arial" w:cs="Arial"/>
          <w:spacing w:val="2"/>
          <w:szCs w:val="24"/>
        </w:rPr>
        <w:t>п</w:t>
      </w:r>
      <w:r w:rsidRPr="00283605">
        <w:rPr>
          <w:rFonts w:ascii="Arial" w:eastAsia="Arial" w:hAnsi="Arial" w:cs="Arial"/>
          <w:szCs w:val="24"/>
        </w:rPr>
        <w:t xml:space="preserve">не </w:t>
      </w:r>
      <w:r w:rsidRPr="00283605">
        <w:rPr>
          <w:rFonts w:ascii="Arial" w:eastAsia="Arial" w:hAnsi="Arial" w:cs="Arial"/>
          <w:spacing w:val="-1"/>
          <w:szCs w:val="24"/>
        </w:rPr>
        <w:t>ц</w:t>
      </w:r>
      <w:r w:rsidRPr="00283605">
        <w:rPr>
          <w:rFonts w:ascii="Arial" w:eastAsia="Arial" w:hAnsi="Arial" w:cs="Arial"/>
          <w:spacing w:val="1"/>
          <w:szCs w:val="24"/>
        </w:rPr>
        <w:t>е</w:t>
      </w:r>
      <w:r w:rsidRPr="00283605">
        <w:rPr>
          <w:rFonts w:ascii="Arial" w:eastAsia="Arial" w:hAnsi="Arial" w:cs="Arial"/>
          <w:szCs w:val="24"/>
        </w:rPr>
        <w:t>не услуга</w:t>
      </w:r>
      <w:r>
        <w:rPr>
          <w:rFonts w:ascii="Arial" w:eastAsia="Arial" w:hAnsi="Arial" w:cs="Arial"/>
          <w:szCs w:val="24"/>
        </w:rPr>
        <w:t>:</w:t>
      </w:r>
      <w:r w:rsidRPr="00283605">
        <w:rPr>
          <w:rFonts w:ascii="Arial" w:eastAsia="Arial" w:hAnsi="Arial" w:cs="Arial"/>
          <w:szCs w:val="24"/>
        </w:rPr>
        <w:t xml:space="preserve"> </w:t>
      </w:r>
    </w:p>
    <w:p w:rsidR="00283605" w:rsidRDefault="00283605" w:rsidP="00283605">
      <w:pPr>
        <w:spacing w:line="200" w:lineRule="exact"/>
        <w:rPr>
          <w:sz w:val="11"/>
          <w:szCs w:val="11"/>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4944"/>
        <w:gridCol w:w="851"/>
        <w:gridCol w:w="1701"/>
        <w:gridCol w:w="1701"/>
      </w:tblGrid>
      <w:tr w:rsidR="00283605" w:rsidRPr="004F1367" w:rsidTr="00283605">
        <w:tc>
          <w:tcPr>
            <w:tcW w:w="585" w:type="dxa"/>
            <w:shd w:val="clear" w:color="auto" w:fill="C6D9F1" w:themeFill="text2" w:themeFillTint="33"/>
            <w:vAlign w:val="center"/>
          </w:tcPr>
          <w:p w:rsidR="00283605" w:rsidRPr="004F1367" w:rsidRDefault="00283605" w:rsidP="00283605">
            <w:pPr>
              <w:jc w:val="center"/>
              <w:rPr>
                <w:rFonts w:ascii="Arial" w:hAnsi="Arial" w:cs="Arial"/>
                <w:b/>
                <w:sz w:val="20"/>
              </w:rPr>
            </w:pPr>
            <w:r w:rsidRPr="004F1367">
              <w:rPr>
                <w:rFonts w:ascii="Arial" w:hAnsi="Arial" w:cs="Arial"/>
                <w:b/>
                <w:sz w:val="20"/>
              </w:rPr>
              <w:t>Р</w:t>
            </w:r>
            <w:r>
              <w:rPr>
                <w:rFonts w:ascii="Arial" w:hAnsi="Arial" w:cs="Arial"/>
                <w:b/>
                <w:sz w:val="20"/>
              </w:rPr>
              <w:t>.</w:t>
            </w:r>
            <w:r w:rsidRPr="004F1367">
              <w:rPr>
                <w:rFonts w:ascii="Arial" w:hAnsi="Arial" w:cs="Arial"/>
                <w:b/>
                <w:sz w:val="20"/>
              </w:rPr>
              <w:t>б.</w:t>
            </w:r>
          </w:p>
        </w:tc>
        <w:tc>
          <w:tcPr>
            <w:tcW w:w="4944" w:type="dxa"/>
            <w:shd w:val="clear" w:color="auto" w:fill="C6D9F1" w:themeFill="text2" w:themeFillTint="33"/>
            <w:vAlign w:val="center"/>
          </w:tcPr>
          <w:p w:rsidR="00283605" w:rsidRPr="004F1367" w:rsidRDefault="00283605" w:rsidP="00283605">
            <w:pPr>
              <w:jc w:val="center"/>
              <w:rPr>
                <w:rFonts w:ascii="Arial" w:hAnsi="Arial" w:cs="Arial"/>
                <w:b/>
                <w:sz w:val="20"/>
              </w:rPr>
            </w:pPr>
            <w:r w:rsidRPr="004F1367">
              <w:rPr>
                <w:rFonts w:ascii="Arial" w:hAnsi="Arial" w:cs="Arial"/>
                <w:b/>
                <w:sz w:val="20"/>
              </w:rPr>
              <w:t>Опис</w:t>
            </w:r>
          </w:p>
        </w:tc>
        <w:tc>
          <w:tcPr>
            <w:tcW w:w="851" w:type="dxa"/>
            <w:shd w:val="clear" w:color="auto" w:fill="C6D9F1" w:themeFill="text2" w:themeFillTint="33"/>
            <w:vAlign w:val="center"/>
          </w:tcPr>
          <w:p w:rsidR="00283605" w:rsidRPr="004F1367" w:rsidRDefault="00283605" w:rsidP="00283605">
            <w:pPr>
              <w:jc w:val="center"/>
              <w:rPr>
                <w:rFonts w:ascii="Arial" w:hAnsi="Arial" w:cs="Arial"/>
                <w:b/>
                <w:sz w:val="20"/>
              </w:rPr>
            </w:pPr>
            <w:r w:rsidRPr="004F1367">
              <w:rPr>
                <w:rFonts w:ascii="Arial" w:hAnsi="Arial" w:cs="Arial"/>
                <w:b/>
                <w:sz w:val="20"/>
              </w:rPr>
              <w:t>Количина</w:t>
            </w:r>
          </w:p>
        </w:tc>
        <w:tc>
          <w:tcPr>
            <w:tcW w:w="1701" w:type="dxa"/>
            <w:shd w:val="clear" w:color="auto" w:fill="C6D9F1" w:themeFill="text2" w:themeFillTint="33"/>
            <w:vAlign w:val="center"/>
          </w:tcPr>
          <w:p w:rsidR="00283605" w:rsidRPr="004F1367" w:rsidRDefault="00283605" w:rsidP="00502A0E">
            <w:pPr>
              <w:jc w:val="center"/>
              <w:rPr>
                <w:rFonts w:ascii="Arial" w:hAnsi="Arial" w:cs="Arial"/>
                <w:b/>
                <w:i/>
                <w:sz w:val="18"/>
                <w:szCs w:val="18"/>
              </w:rPr>
            </w:pPr>
            <w:r>
              <w:rPr>
                <w:rFonts w:ascii="Arial" w:hAnsi="Arial" w:cs="Arial"/>
                <w:b/>
                <w:sz w:val="20"/>
              </w:rPr>
              <w:t xml:space="preserve">Јединична цена </w:t>
            </w:r>
            <w:r w:rsidR="002234E2">
              <w:rPr>
                <w:rFonts w:ascii="Arial" w:hAnsi="Arial" w:cs="Arial"/>
                <w:b/>
                <w:sz w:val="20"/>
              </w:rPr>
              <w:t>без пдв</w:t>
            </w:r>
          </w:p>
        </w:tc>
        <w:tc>
          <w:tcPr>
            <w:tcW w:w="1701" w:type="dxa"/>
            <w:shd w:val="clear" w:color="auto" w:fill="C6D9F1" w:themeFill="text2" w:themeFillTint="33"/>
            <w:vAlign w:val="center"/>
          </w:tcPr>
          <w:p w:rsidR="00283605" w:rsidRDefault="00283605" w:rsidP="00283605">
            <w:pPr>
              <w:jc w:val="center"/>
              <w:rPr>
                <w:rFonts w:ascii="Arial" w:hAnsi="Arial" w:cs="Arial"/>
                <w:b/>
                <w:sz w:val="20"/>
              </w:rPr>
            </w:pPr>
            <w:r>
              <w:rPr>
                <w:rFonts w:ascii="Arial" w:hAnsi="Arial" w:cs="Arial"/>
                <w:b/>
                <w:sz w:val="20"/>
              </w:rPr>
              <w:t>Укупн</w:t>
            </w:r>
            <w:r w:rsidR="00502A0E">
              <w:rPr>
                <w:rFonts w:ascii="Arial" w:hAnsi="Arial" w:cs="Arial"/>
                <w:b/>
                <w:sz w:val="20"/>
              </w:rPr>
              <w:t>а</w:t>
            </w:r>
          </w:p>
          <w:p w:rsidR="00283605" w:rsidRPr="004F1367" w:rsidRDefault="00502A0E" w:rsidP="00502A0E">
            <w:pPr>
              <w:jc w:val="center"/>
              <w:rPr>
                <w:rFonts w:ascii="Arial" w:hAnsi="Arial" w:cs="Arial"/>
                <w:b/>
                <w:sz w:val="20"/>
              </w:rPr>
            </w:pPr>
            <w:r>
              <w:rPr>
                <w:rFonts w:ascii="Arial" w:hAnsi="Arial" w:cs="Arial"/>
                <w:b/>
                <w:sz w:val="20"/>
              </w:rPr>
              <w:t>цена</w:t>
            </w:r>
            <w:r w:rsidR="002234E2">
              <w:rPr>
                <w:rFonts w:ascii="Arial" w:hAnsi="Arial" w:cs="Arial"/>
                <w:b/>
                <w:sz w:val="20"/>
              </w:rPr>
              <w:t xml:space="preserve"> без пдв</w:t>
            </w:r>
          </w:p>
        </w:tc>
      </w:tr>
      <w:tr w:rsidR="00283605" w:rsidRPr="004F1367" w:rsidTr="00283605">
        <w:tc>
          <w:tcPr>
            <w:tcW w:w="585" w:type="dxa"/>
            <w:vAlign w:val="center"/>
          </w:tcPr>
          <w:p w:rsidR="00283605" w:rsidRPr="004F1367" w:rsidRDefault="00283605" w:rsidP="00283605">
            <w:pPr>
              <w:jc w:val="center"/>
              <w:rPr>
                <w:rFonts w:ascii="Arial" w:hAnsi="Arial" w:cs="Arial"/>
                <w:sz w:val="20"/>
              </w:rPr>
            </w:pPr>
            <w:r w:rsidRPr="004F1367">
              <w:rPr>
                <w:rFonts w:ascii="Arial" w:hAnsi="Arial" w:cs="Arial"/>
                <w:sz w:val="20"/>
              </w:rPr>
              <w:t>1</w:t>
            </w:r>
          </w:p>
        </w:tc>
        <w:tc>
          <w:tcPr>
            <w:tcW w:w="4944" w:type="dxa"/>
            <w:vAlign w:val="center"/>
          </w:tcPr>
          <w:p w:rsidR="00283605" w:rsidRPr="00283605" w:rsidRDefault="00283605" w:rsidP="00283605">
            <w:pPr>
              <w:rPr>
                <w:rFonts w:ascii="Arial" w:hAnsi="Arial" w:cs="Arial"/>
                <w:color w:val="000000"/>
                <w:sz w:val="20"/>
              </w:rPr>
            </w:pPr>
            <w:r w:rsidRPr="00283605">
              <w:rPr>
                <w:rFonts w:ascii="Arial" w:hAnsi="Arial" w:cs="Arial"/>
                <w:color w:val="000000"/>
                <w:sz w:val="20"/>
              </w:rPr>
              <w:t xml:space="preserve">Инсталација окружења за потребе формирања два виртуална </w:t>
            </w:r>
            <w:r w:rsidRPr="00283605">
              <w:rPr>
                <w:rFonts w:ascii="Arial" w:hAnsi="Arial" w:cs="Arial"/>
                <w:color w:val="000000"/>
                <w:sz w:val="20"/>
                <w:lang w:val="en-US"/>
              </w:rPr>
              <w:t xml:space="preserve">SAP HANA </w:t>
            </w:r>
            <w:r w:rsidRPr="00283605">
              <w:rPr>
                <w:rFonts w:ascii="Arial" w:hAnsi="Arial" w:cs="Arial"/>
                <w:color w:val="000000"/>
                <w:sz w:val="20"/>
              </w:rPr>
              <w:t>система на једном хардверском серверу:</w:t>
            </w:r>
          </w:p>
          <w:p w:rsidR="00283605" w:rsidRPr="00283605" w:rsidRDefault="00283605" w:rsidP="006C610E">
            <w:pPr>
              <w:pStyle w:val="ListParagraph"/>
              <w:numPr>
                <w:ilvl w:val="0"/>
                <w:numId w:val="38"/>
              </w:numPr>
              <w:rPr>
                <w:rFonts w:ascii="Arial" w:hAnsi="Arial" w:cs="Arial"/>
                <w:color w:val="000000"/>
                <w:sz w:val="20"/>
                <w:szCs w:val="20"/>
              </w:rPr>
            </w:pPr>
            <w:r w:rsidRPr="00283605">
              <w:rPr>
                <w:rFonts w:ascii="Arial" w:hAnsi="Arial" w:cs="Arial"/>
                <w:color w:val="000000"/>
                <w:sz w:val="20"/>
                <w:szCs w:val="20"/>
              </w:rPr>
              <w:t>Хардверска конфигурација сервера</w:t>
            </w:r>
          </w:p>
          <w:p w:rsidR="00283605" w:rsidRPr="00283605" w:rsidRDefault="00283605" w:rsidP="0048508C">
            <w:pPr>
              <w:pStyle w:val="ListParagraph"/>
              <w:numPr>
                <w:ilvl w:val="1"/>
                <w:numId w:val="60"/>
              </w:numPr>
              <w:rPr>
                <w:rFonts w:ascii="Arial" w:hAnsi="Arial" w:cs="Arial"/>
                <w:color w:val="000000"/>
                <w:sz w:val="20"/>
                <w:szCs w:val="20"/>
              </w:rPr>
            </w:pPr>
            <w:r w:rsidRPr="00283605">
              <w:rPr>
                <w:rFonts w:ascii="Arial" w:hAnsi="Arial" w:cs="Arial"/>
                <w:color w:val="000000"/>
                <w:sz w:val="20"/>
                <w:szCs w:val="20"/>
              </w:rPr>
              <w:t>Инсталација најновијих фирмвера</w:t>
            </w:r>
          </w:p>
          <w:p w:rsidR="00283605" w:rsidRPr="00283605" w:rsidRDefault="00283605" w:rsidP="0048508C">
            <w:pPr>
              <w:pStyle w:val="ListParagraph"/>
              <w:numPr>
                <w:ilvl w:val="1"/>
                <w:numId w:val="60"/>
              </w:numPr>
              <w:rPr>
                <w:rFonts w:ascii="Arial" w:hAnsi="Arial" w:cs="Arial"/>
                <w:color w:val="000000"/>
                <w:sz w:val="20"/>
                <w:szCs w:val="20"/>
              </w:rPr>
            </w:pPr>
            <w:r w:rsidRPr="00283605">
              <w:rPr>
                <w:rFonts w:ascii="Arial" w:hAnsi="Arial" w:cs="Arial"/>
                <w:color w:val="000000"/>
                <w:sz w:val="20"/>
                <w:szCs w:val="20"/>
              </w:rPr>
              <w:t xml:space="preserve">Креирање </w:t>
            </w:r>
            <w:r w:rsidRPr="00283605">
              <w:rPr>
                <w:rFonts w:ascii="Arial" w:hAnsi="Arial" w:cs="Arial"/>
                <w:color w:val="000000"/>
                <w:sz w:val="20"/>
                <w:szCs w:val="20"/>
                <w:lang w:val="en-US"/>
              </w:rPr>
              <w:t xml:space="preserve">RAID </w:t>
            </w:r>
            <w:r w:rsidRPr="00283605">
              <w:rPr>
                <w:rFonts w:ascii="Arial" w:hAnsi="Arial" w:cs="Arial"/>
                <w:color w:val="000000"/>
                <w:sz w:val="20"/>
                <w:szCs w:val="20"/>
              </w:rPr>
              <w:t>низова по спецификацији</w:t>
            </w:r>
            <w:r w:rsidRPr="00283605">
              <w:rPr>
                <w:rFonts w:ascii="Arial" w:hAnsi="Arial" w:cs="Arial"/>
                <w:color w:val="000000"/>
                <w:sz w:val="20"/>
                <w:szCs w:val="20"/>
                <w:lang w:val="en-US"/>
              </w:rPr>
              <w:t xml:space="preserve"> </w:t>
            </w:r>
            <w:r w:rsidRPr="00283605">
              <w:rPr>
                <w:rFonts w:ascii="Arial" w:hAnsi="Arial" w:cs="Arial"/>
                <w:color w:val="000000"/>
                <w:sz w:val="20"/>
                <w:szCs w:val="20"/>
              </w:rPr>
              <w:t xml:space="preserve">за виртуалне </w:t>
            </w:r>
            <w:r w:rsidRPr="00283605">
              <w:rPr>
                <w:rFonts w:ascii="Arial" w:hAnsi="Arial" w:cs="Arial"/>
                <w:color w:val="000000"/>
                <w:sz w:val="20"/>
                <w:szCs w:val="20"/>
                <w:lang w:val="en-US"/>
              </w:rPr>
              <w:t>SAP</w:t>
            </w:r>
            <w:r w:rsidRPr="00283605">
              <w:rPr>
                <w:rFonts w:ascii="Arial" w:hAnsi="Arial" w:cs="Arial"/>
                <w:color w:val="000000"/>
                <w:sz w:val="20"/>
                <w:szCs w:val="20"/>
              </w:rPr>
              <w:t xml:space="preserve"> </w:t>
            </w:r>
            <w:r w:rsidRPr="00283605">
              <w:rPr>
                <w:rFonts w:ascii="Arial" w:hAnsi="Arial" w:cs="Arial"/>
                <w:color w:val="000000"/>
                <w:sz w:val="20"/>
                <w:szCs w:val="20"/>
                <w:lang w:val="en-US"/>
              </w:rPr>
              <w:t xml:space="preserve">HANA </w:t>
            </w:r>
            <w:r w:rsidRPr="00283605">
              <w:rPr>
                <w:rFonts w:ascii="Arial" w:hAnsi="Arial" w:cs="Arial"/>
                <w:color w:val="000000"/>
                <w:sz w:val="20"/>
                <w:szCs w:val="20"/>
              </w:rPr>
              <w:t>системе</w:t>
            </w:r>
          </w:p>
          <w:p w:rsidR="00283605" w:rsidRPr="00283605" w:rsidRDefault="00283605" w:rsidP="006C610E">
            <w:pPr>
              <w:pStyle w:val="ListParagraph"/>
              <w:numPr>
                <w:ilvl w:val="0"/>
                <w:numId w:val="38"/>
              </w:numPr>
              <w:rPr>
                <w:rFonts w:ascii="Arial" w:hAnsi="Arial" w:cs="Arial"/>
                <w:color w:val="000000"/>
                <w:sz w:val="20"/>
                <w:szCs w:val="20"/>
              </w:rPr>
            </w:pPr>
            <w:r w:rsidRPr="00283605">
              <w:rPr>
                <w:rFonts w:ascii="Arial" w:hAnsi="Arial" w:cs="Arial"/>
                <w:color w:val="000000"/>
                <w:sz w:val="20"/>
                <w:szCs w:val="20"/>
              </w:rPr>
              <w:t xml:space="preserve">Инсталација и конфигурација </w:t>
            </w:r>
            <w:r w:rsidRPr="00283605">
              <w:rPr>
                <w:rFonts w:ascii="Arial" w:hAnsi="Arial" w:cs="Arial"/>
                <w:color w:val="000000"/>
                <w:sz w:val="20"/>
                <w:szCs w:val="20"/>
                <w:lang w:val="en-US"/>
              </w:rPr>
              <w:t>VMware</w:t>
            </w:r>
            <w:r w:rsidRPr="00283605">
              <w:rPr>
                <w:rFonts w:ascii="Arial" w:hAnsi="Arial" w:cs="Arial"/>
                <w:color w:val="000000"/>
                <w:sz w:val="20"/>
                <w:szCs w:val="20"/>
              </w:rPr>
              <w:t xml:space="preserve"> </w:t>
            </w:r>
            <w:r w:rsidRPr="00283605">
              <w:rPr>
                <w:rFonts w:ascii="Arial" w:hAnsi="Arial" w:cs="Arial"/>
                <w:color w:val="000000"/>
                <w:sz w:val="20"/>
                <w:szCs w:val="20"/>
                <w:lang w:val="en-US"/>
              </w:rPr>
              <w:t xml:space="preserve">vSphere </w:t>
            </w:r>
            <w:r w:rsidRPr="00283605">
              <w:rPr>
                <w:rFonts w:ascii="Arial" w:hAnsi="Arial" w:cs="Arial"/>
                <w:color w:val="000000"/>
                <w:sz w:val="20"/>
                <w:szCs w:val="20"/>
              </w:rPr>
              <w:t xml:space="preserve">и </w:t>
            </w:r>
            <w:r w:rsidRPr="00283605">
              <w:rPr>
                <w:rFonts w:ascii="Arial" w:hAnsi="Arial" w:cs="Arial"/>
                <w:color w:val="000000"/>
                <w:sz w:val="20"/>
                <w:szCs w:val="20"/>
                <w:lang w:val="en-US"/>
              </w:rPr>
              <w:t xml:space="preserve">vCentar </w:t>
            </w:r>
            <w:r w:rsidRPr="00283605">
              <w:rPr>
                <w:rFonts w:ascii="Arial" w:hAnsi="Arial" w:cs="Arial"/>
                <w:color w:val="000000"/>
                <w:sz w:val="20"/>
                <w:szCs w:val="20"/>
              </w:rPr>
              <w:t xml:space="preserve">са </w:t>
            </w:r>
            <w:r w:rsidRPr="00283605">
              <w:rPr>
                <w:rFonts w:ascii="Arial" w:hAnsi="Arial" w:cs="Arial"/>
                <w:color w:val="000000"/>
                <w:sz w:val="20"/>
                <w:szCs w:val="20"/>
                <w:lang w:val="en-US"/>
              </w:rPr>
              <w:t xml:space="preserve">Operations manager </w:t>
            </w:r>
            <w:r w:rsidRPr="00283605">
              <w:rPr>
                <w:rFonts w:ascii="Arial" w:hAnsi="Arial" w:cs="Arial"/>
                <w:color w:val="000000"/>
                <w:sz w:val="20"/>
                <w:szCs w:val="20"/>
              </w:rPr>
              <w:t xml:space="preserve">платформом за управљање виртуалним окружењем по спецификацији за </w:t>
            </w:r>
            <w:r w:rsidRPr="00283605">
              <w:rPr>
                <w:rFonts w:ascii="Arial" w:hAnsi="Arial" w:cs="Arial"/>
                <w:color w:val="000000"/>
                <w:sz w:val="20"/>
                <w:szCs w:val="20"/>
                <w:lang w:val="en-US"/>
              </w:rPr>
              <w:t xml:space="preserve">SAP HANA </w:t>
            </w:r>
            <w:r w:rsidRPr="00283605">
              <w:rPr>
                <w:rFonts w:ascii="Arial" w:hAnsi="Arial" w:cs="Arial"/>
                <w:color w:val="000000"/>
                <w:sz w:val="20"/>
                <w:szCs w:val="20"/>
              </w:rPr>
              <w:t>системе</w:t>
            </w:r>
          </w:p>
          <w:p w:rsidR="00283605" w:rsidRPr="00283605" w:rsidRDefault="00283605" w:rsidP="006C610E">
            <w:pPr>
              <w:pStyle w:val="ListParagraph"/>
              <w:numPr>
                <w:ilvl w:val="0"/>
                <w:numId w:val="38"/>
              </w:numPr>
              <w:rPr>
                <w:rFonts w:ascii="Arial" w:hAnsi="Arial" w:cs="Arial"/>
                <w:color w:val="000000"/>
                <w:sz w:val="20"/>
                <w:szCs w:val="20"/>
              </w:rPr>
            </w:pPr>
            <w:r w:rsidRPr="00283605">
              <w:rPr>
                <w:rFonts w:ascii="Arial" w:hAnsi="Arial" w:cs="Arial"/>
                <w:color w:val="000000"/>
                <w:sz w:val="20"/>
                <w:szCs w:val="20"/>
              </w:rPr>
              <w:t>Креирање</w:t>
            </w:r>
            <w:r w:rsidRPr="00283605">
              <w:rPr>
                <w:rFonts w:ascii="Arial" w:hAnsi="Arial" w:cs="Arial"/>
                <w:color w:val="000000"/>
                <w:sz w:val="20"/>
                <w:szCs w:val="20"/>
                <w:lang w:val="en-US"/>
              </w:rPr>
              <w:t xml:space="preserve"> </w:t>
            </w:r>
            <w:r w:rsidRPr="00283605">
              <w:rPr>
                <w:rFonts w:ascii="Arial" w:hAnsi="Arial" w:cs="Arial"/>
                <w:color w:val="000000"/>
                <w:sz w:val="20"/>
                <w:szCs w:val="20"/>
              </w:rPr>
              <w:t xml:space="preserve">и конфигурисање две виртуалне машине за потребе инсталације </w:t>
            </w:r>
            <w:r w:rsidRPr="00283605">
              <w:rPr>
                <w:rFonts w:ascii="Arial" w:hAnsi="Arial" w:cs="Arial"/>
                <w:color w:val="000000"/>
                <w:sz w:val="20"/>
                <w:szCs w:val="20"/>
                <w:lang w:val="en-US"/>
              </w:rPr>
              <w:t xml:space="preserve">SAP HANA </w:t>
            </w:r>
            <w:r w:rsidRPr="00283605">
              <w:rPr>
                <w:rFonts w:ascii="Arial" w:hAnsi="Arial" w:cs="Arial"/>
                <w:color w:val="000000"/>
                <w:sz w:val="20"/>
                <w:szCs w:val="20"/>
              </w:rPr>
              <w:t>система</w:t>
            </w:r>
          </w:p>
        </w:tc>
        <w:tc>
          <w:tcPr>
            <w:tcW w:w="851" w:type="dxa"/>
            <w:vAlign w:val="center"/>
          </w:tcPr>
          <w:p w:rsidR="00283605" w:rsidRPr="004F1367" w:rsidRDefault="00283605" w:rsidP="00283605">
            <w:pPr>
              <w:jc w:val="center"/>
              <w:rPr>
                <w:rFonts w:ascii="Arial" w:hAnsi="Arial" w:cs="Arial"/>
                <w:color w:val="000000"/>
                <w:sz w:val="20"/>
              </w:rPr>
            </w:pPr>
            <w:r w:rsidRPr="004F1367">
              <w:rPr>
                <w:rFonts w:ascii="Arial" w:hAnsi="Arial" w:cs="Arial"/>
                <w:color w:val="000000"/>
                <w:sz w:val="20"/>
              </w:rPr>
              <w:t>1 инсталација</w:t>
            </w:r>
          </w:p>
        </w:tc>
        <w:tc>
          <w:tcPr>
            <w:tcW w:w="1701" w:type="dxa"/>
          </w:tcPr>
          <w:p w:rsidR="00283605" w:rsidRPr="004F1367" w:rsidRDefault="00283605" w:rsidP="00283605">
            <w:pPr>
              <w:jc w:val="center"/>
              <w:rPr>
                <w:rFonts w:ascii="Arial" w:hAnsi="Arial" w:cs="Arial"/>
                <w:color w:val="000000"/>
                <w:sz w:val="20"/>
              </w:rPr>
            </w:pPr>
          </w:p>
        </w:tc>
        <w:tc>
          <w:tcPr>
            <w:tcW w:w="1701" w:type="dxa"/>
          </w:tcPr>
          <w:p w:rsidR="00283605" w:rsidRPr="004F1367" w:rsidRDefault="00283605" w:rsidP="00283605">
            <w:pPr>
              <w:jc w:val="center"/>
              <w:rPr>
                <w:rFonts w:ascii="Arial" w:hAnsi="Arial" w:cs="Arial"/>
                <w:color w:val="000000"/>
                <w:sz w:val="20"/>
              </w:rPr>
            </w:pPr>
          </w:p>
        </w:tc>
      </w:tr>
      <w:tr w:rsidR="00283605" w:rsidRPr="004F1367" w:rsidTr="00283605">
        <w:tc>
          <w:tcPr>
            <w:tcW w:w="585" w:type="dxa"/>
            <w:vAlign w:val="center"/>
          </w:tcPr>
          <w:p w:rsidR="00283605" w:rsidRPr="004F1367" w:rsidRDefault="00283605" w:rsidP="00283605">
            <w:pPr>
              <w:jc w:val="center"/>
              <w:rPr>
                <w:rFonts w:ascii="Arial" w:hAnsi="Arial" w:cs="Arial"/>
                <w:sz w:val="20"/>
              </w:rPr>
            </w:pPr>
            <w:r w:rsidRPr="004F1367">
              <w:rPr>
                <w:rFonts w:ascii="Arial" w:hAnsi="Arial" w:cs="Arial"/>
                <w:sz w:val="20"/>
              </w:rPr>
              <w:t>2</w:t>
            </w:r>
          </w:p>
        </w:tc>
        <w:tc>
          <w:tcPr>
            <w:tcW w:w="4944" w:type="dxa"/>
            <w:vAlign w:val="center"/>
          </w:tcPr>
          <w:p w:rsidR="00283605" w:rsidRPr="00283605" w:rsidRDefault="00283605" w:rsidP="00283605">
            <w:pPr>
              <w:rPr>
                <w:rFonts w:ascii="Arial" w:hAnsi="Arial" w:cs="Arial"/>
                <w:color w:val="000000"/>
                <w:sz w:val="20"/>
              </w:rPr>
            </w:pPr>
            <w:r w:rsidRPr="00283605">
              <w:rPr>
                <w:rFonts w:ascii="Arial" w:hAnsi="Arial" w:cs="Arial"/>
                <w:color w:val="000000"/>
                <w:sz w:val="20"/>
              </w:rPr>
              <w:t>Обука до 20 полазника на локацији ЕПС-а или Понуђача у Београду у трајању од 5 дана. Кроз обуку полазници треба да се упознају са програмским пакетима који су предмет јавне набавке и то кроз следеће области које треба обрадити:</w:t>
            </w:r>
          </w:p>
          <w:p w:rsidR="00283605" w:rsidRPr="00283605" w:rsidRDefault="00283605" w:rsidP="006C610E">
            <w:pPr>
              <w:pStyle w:val="ListParagraph"/>
              <w:numPr>
                <w:ilvl w:val="0"/>
                <w:numId w:val="39"/>
              </w:numPr>
              <w:rPr>
                <w:rFonts w:ascii="Arial" w:hAnsi="Arial" w:cs="Arial"/>
                <w:color w:val="000000"/>
                <w:sz w:val="20"/>
                <w:szCs w:val="20"/>
              </w:rPr>
            </w:pPr>
            <w:r w:rsidRPr="00283605">
              <w:rPr>
                <w:rFonts w:ascii="Arial" w:hAnsi="Arial" w:cs="Arial"/>
                <w:color w:val="000000"/>
                <w:sz w:val="20"/>
                <w:szCs w:val="20"/>
              </w:rPr>
              <w:t>Коришћење програмских пакета</w:t>
            </w:r>
          </w:p>
          <w:p w:rsidR="00283605" w:rsidRPr="00283605" w:rsidRDefault="00283605" w:rsidP="006C610E">
            <w:pPr>
              <w:pStyle w:val="ListParagraph"/>
              <w:numPr>
                <w:ilvl w:val="0"/>
                <w:numId w:val="39"/>
              </w:numPr>
              <w:rPr>
                <w:rFonts w:ascii="Arial" w:hAnsi="Arial" w:cs="Arial"/>
                <w:color w:val="000000"/>
                <w:sz w:val="20"/>
                <w:szCs w:val="20"/>
              </w:rPr>
            </w:pPr>
            <w:r w:rsidRPr="00283605">
              <w:rPr>
                <w:rFonts w:ascii="Arial" w:hAnsi="Arial" w:cs="Arial"/>
                <w:color w:val="000000"/>
                <w:sz w:val="20"/>
                <w:szCs w:val="20"/>
              </w:rPr>
              <w:t>Интеграција програмских пакета у постојеће информатичко окружење у ЕПС-у</w:t>
            </w:r>
          </w:p>
          <w:p w:rsidR="00283605" w:rsidRPr="00283605" w:rsidRDefault="00283605" w:rsidP="006C610E">
            <w:pPr>
              <w:pStyle w:val="ListParagraph"/>
              <w:numPr>
                <w:ilvl w:val="0"/>
                <w:numId w:val="39"/>
              </w:numPr>
              <w:rPr>
                <w:rFonts w:ascii="Arial" w:hAnsi="Arial" w:cs="Arial"/>
                <w:color w:val="000000"/>
                <w:sz w:val="20"/>
                <w:szCs w:val="20"/>
              </w:rPr>
            </w:pPr>
            <w:r w:rsidRPr="00283605">
              <w:rPr>
                <w:rFonts w:ascii="Arial" w:hAnsi="Arial" w:cs="Arial"/>
                <w:color w:val="000000"/>
                <w:sz w:val="20"/>
                <w:szCs w:val="20"/>
              </w:rPr>
              <w:t xml:space="preserve">Показна инсталација окружења за формирање виртуалног </w:t>
            </w:r>
            <w:r w:rsidRPr="00283605">
              <w:rPr>
                <w:rFonts w:ascii="Arial" w:hAnsi="Arial" w:cs="Arial"/>
                <w:color w:val="000000"/>
                <w:sz w:val="20"/>
                <w:szCs w:val="20"/>
                <w:lang w:val="en-US"/>
              </w:rPr>
              <w:t xml:space="preserve">SAP HANA </w:t>
            </w:r>
            <w:r w:rsidRPr="00283605">
              <w:rPr>
                <w:rFonts w:ascii="Arial" w:hAnsi="Arial" w:cs="Arial"/>
                <w:color w:val="000000"/>
                <w:sz w:val="20"/>
                <w:szCs w:val="20"/>
              </w:rPr>
              <w:t>система</w:t>
            </w:r>
          </w:p>
          <w:p w:rsidR="00283605" w:rsidRPr="00283605" w:rsidRDefault="00283605" w:rsidP="006C610E">
            <w:pPr>
              <w:pStyle w:val="ListParagraph"/>
              <w:numPr>
                <w:ilvl w:val="0"/>
                <w:numId w:val="39"/>
              </w:numPr>
              <w:rPr>
                <w:rFonts w:ascii="Arial" w:hAnsi="Arial" w:cs="Arial"/>
                <w:color w:val="000000"/>
                <w:sz w:val="20"/>
                <w:szCs w:val="20"/>
              </w:rPr>
            </w:pPr>
            <w:r w:rsidRPr="00283605">
              <w:rPr>
                <w:rFonts w:ascii="Arial" w:hAnsi="Arial" w:cs="Arial"/>
                <w:color w:val="000000"/>
                <w:sz w:val="20"/>
                <w:szCs w:val="20"/>
              </w:rPr>
              <w:t xml:space="preserve">Показна инсталација </w:t>
            </w:r>
            <w:r w:rsidRPr="00283605">
              <w:rPr>
                <w:rFonts w:ascii="Arial" w:hAnsi="Arial" w:cs="Arial"/>
                <w:color w:val="000000"/>
                <w:sz w:val="20"/>
                <w:szCs w:val="20"/>
                <w:lang w:val="en-US"/>
              </w:rPr>
              <w:t xml:space="preserve">NSX for vSphere </w:t>
            </w:r>
            <w:r w:rsidRPr="00283605">
              <w:rPr>
                <w:rFonts w:ascii="Arial" w:hAnsi="Arial" w:cs="Arial"/>
                <w:color w:val="000000"/>
                <w:sz w:val="20"/>
                <w:szCs w:val="20"/>
              </w:rPr>
              <w:t>пакета</w:t>
            </w:r>
          </w:p>
          <w:p w:rsidR="00283605" w:rsidRPr="00283605" w:rsidRDefault="00283605" w:rsidP="00283605">
            <w:pPr>
              <w:rPr>
                <w:rFonts w:ascii="Arial" w:hAnsi="Arial" w:cs="Arial"/>
                <w:color w:val="000000"/>
                <w:sz w:val="20"/>
              </w:rPr>
            </w:pPr>
            <w:r w:rsidRPr="00283605">
              <w:rPr>
                <w:rFonts w:ascii="Arial" w:hAnsi="Arial" w:cs="Arial"/>
                <w:color w:val="000000"/>
                <w:sz w:val="20"/>
              </w:rPr>
              <w:t xml:space="preserve">Обука треба да се састоји </w:t>
            </w:r>
            <w:r w:rsidR="0048508C">
              <w:rPr>
                <w:rFonts w:ascii="Arial" w:hAnsi="Arial" w:cs="Arial"/>
                <w:color w:val="000000"/>
                <w:sz w:val="20"/>
              </w:rPr>
              <w:t>из теоријског и практичног дела, након чега полазници добијају сертификат о извршеној обуци.</w:t>
            </w:r>
          </w:p>
        </w:tc>
        <w:tc>
          <w:tcPr>
            <w:tcW w:w="851" w:type="dxa"/>
            <w:vAlign w:val="center"/>
          </w:tcPr>
          <w:p w:rsidR="00283605" w:rsidRPr="004F1367" w:rsidRDefault="00283605" w:rsidP="00283605">
            <w:pPr>
              <w:jc w:val="center"/>
              <w:rPr>
                <w:rFonts w:ascii="Arial" w:hAnsi="Arial" w:cs="Arial"/>
                <w:color w:val="000000"/>
                <w:sz w:val="20"/>
              </w:rPr>
            </w:pPr>
            <w:r w:rsidRPr="004F1367">
              <w:rPr>
                <w:rFonts w:ascii="Arial" w:hAnsi="Arial" w:cs="Arial"/>
                <w:color w:val="000000"/>
                <w:sz w:val="20"/>
              </w:rPr>
              <w:t>5 дана</w:t>
            </w:r>
          </w:p>
        </w:tc>
        <w:tc>
          <w:tcPr>
            <w:tcW w:w="1701" w:type="dxa"/>
          </w:tcPr>
          <w:p w:rsidR="00283605" w:rsidRPr="004F1367" w:rsidRDefault="00283605" w:rsidP="00283605">
            <w:pPr>
              <w:jc w:val="center"/>
              <w:rPr>
                <w:rFonts w:ascii="Arial" w:hAnsi="Arial" w:cs="Arial"/>
                <w:color w:val="000000"/>
                <w:sz w:val="20"/>
              </w:rPr>
            </w:pPr>
          </w:p>
        </w:tc>
        <w:tc>
          <w:tcPr>
            <w:tcW w:w="1701" w:type="dxa"/>
          </w:tcPr>
          <w:p w:rsidR="00283605" w:rsidRPr="004F1367" w:rsidRDefault="00283605" w:rsidP="00283605">
            <w:pPr>
              <w:jc w:val="center"/>
              <w:rPr>
                <w:rFonts w:ascii="Arial" w:hAnsi="Arial" w:cs="Arial"/>
                <w:color w:val="000000"/>
                <w:sz w:val="20"/>
              </w:rPr>
            </w:pPr>
          </w:p>
        </w:tc>
      </w:tr>
      <w:tr w:rsidR="00283605" w:rsidRPr="004B3961" w:rsidTr="002836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56"/>
        </w:trPr>
        <w:tc>
          <w:tcPr>
            <w:tcW w:w="8081" w:type="dxa"/>
            <w:gridSpan w:val="4"/>
            <w:tcBorders>
              <w:top w:val="nil"/>
              <w:left w:val="single" w:sz="5" w:space="0" w:color="000000"/>
              <w:bottom w:val="single" w:sz="5" w:space="0" w:color="000000"/>
              <w:right w:val="single" w:sz="5" w:space="0" w:color="000000"/>
            </w:tcBorders>
            <w:vAlign w:val="center"/>
          </w:tcPr>
          <w:p w:rsidR="00283605" w:rsidRPr="004F1367" w:rsidRDefault="00283605" w:rsidP="00283605">
            <w:pPr>
              <w:contextualSpacing/>
              <w:jc w:val="right"/>
              <w:rPr>
                <w:rFonts w:ascii="Arial" w:eastAsia="Arial" w:hAnsi="Arial" w:cs="Arial"/>
                <w:sz w:val="20"/>
              </w:rPr>
            </w:pPr>
            <w:r w:rsidRPr="004B3961">
              <w:rPr>
                <w:rFonts w:ascii="Arial" w:eastAsia="Arial" w:hAnsi="Arial" w:cs="Arial"/>
                <w:b/>
                <w:sz w:val="20"/>
              </w:rPr>
              <w:t>У</w:t>
            </w:r>
            <w:r w:rsidRPr="004B3961">
              <w:rPr>
                <w:rFonts w:ascii="Arial" w:eastAsia="Arial" w:hAnsi="Arial" w:cs="Arial"/>
                <w:b/>
                <w:spacing w:val="-1"/>
                <w:sz w:val="20"/>
              </w:rPr>
              <w:t>К</w:t>
            </w:r>
            <w:r w:rsidRPr="004B3961">
              <w:rPr>
                <w:rFonts w:ascii="Arial" w:eastAsia="Arial" w:hAnsi="Arial" w:cs="Arial"/>
                <w:b/>
                <w:sz w:val="20"/>
              </w:rPr>
              <w:t>У</w:t>
            </w:r>
            <w:r w:rsidRPr="004B3961">
              <w:rPr>
                <w:rFonts w:ascii="Arial" w:eastAsia="Arial" w:hAnsi="Arial" w:cs="Arial"/>
                <w:b/>
                <w:spacing w:val="-1"/>
                <w:sz w:val="20"/>
              </w:rPr>
              <w:t>П</w:t>
            </w:r>
            <w:r w:rsidRPr="004B3961">
              <w:rPr>
                <w:rFonts w:ascii="Arial" w:eastAsia="Arial" w:hAnsi="Arial" w:cs="Arial"/>
                <w:b/>
                <w:spacing w:val="1"/>
                <w:sz w:val="20"/>
              </w:rPr>
              <w:t>Н</w:t>
            </w:r>
            <w:r w:rsidRPr="004B3961">
              <w:rPr>
                <w:rFonts w:ascii="Arial" w:eastAsia="Arial" w:hAnsi="Arial" w:cs="Arial"/>
                <w:b/>
                <w:sz w:val="20"/>
              </w:rPr>
              <w:t>А</w:t>
            </w:r>
            <w:r w:rsidRPr="004B3961">
              <w:rPr>
                <w:rFonts w:ascii="Arial" w:eastAsia="Arial" w:hAnsi="Arial" w:cs="Arial"/>
                <w:b/>
                <w:spacing w:val="-4"/>
                <w:sz w:val="20"/>
              </w:rPr>
              <w:t xml:space="preserve"> </w:t>
            </w:r>
            <w:r w:rsidRPr="004B3961">
              <w:rPr>
                <w:rFonts w:ascii="Arial" w:eastAsia="Arial" w:hAnsi="Arial" w:cs="Arial"/>
                <w:b/>
                <w:sz w:val="20"/>
              </w:rPr>
              <w:t>Ц</w:t>
            </w:r>
            <w:r w:rsidRPr="004B3961">
              <w:rPr>
                <w:rFonts w:ascii="Arial" w:eastAsia="Arial" w:hAnsi="Arial" w:cs="Arial"/>
                <w:b/>
                <w:spacing w:val="-1"/>
                <w:sz w:val="20"/>
              </w:rPr>
              <w:t>Е</w:t>
            </w:r>
            <w:r w:rsidRPr="004B3961">
              <w:rPr>
                <w:rFonts w:ascii="Arial" w:eastAsia="Arial" w:hAnsi="Arial" w:cs="Arial"/>
                <w:b/>
                <w:spacing w:val="4"/>
                <w:sz w:val="20"/>
              </w:rPr>
              <w:t>Н</w:t>
            </w:r>
            <w:r w:rsidRPr="004B3961">
              <w:rPr>
                <w:rFonts w:ascii="Arial" w:eastAsia="Arial" w:hAnsi="Arial" w:cs="Arial"/>
                <w:b/>
                <w:sz w:val="20"/>
              </w:rPr>
              <w:t>А</w:t>
            </w:r>
            <w:r w:rsidRPr="004B3961">
              <w:rPr>
                <w:rFonts w:ascii="Arial" w:eastAsia="Arial" w:hAnsi="Arial" w:cs="Arial"/>
                <w:b/>
                <w:spacing w:val="-4"/>
                <w:sz w:val="20"/>
              </w:rPr>
              <w:t xml:space="preserve"> </w:t>
            </w:r>
            <w:r w:rsidRPr="004B3961">
              <w:rPr>
                <w:rFonts w:ascii="Arial" w:eastAsia="Arial" w:hAnsi="Arial" w:cs="Arial"/>
                <w:b/>
                <w:sz w:val="20"/>
              </w:rPr>
              <w:t>Б</w:t>
            </w:r>
            <w:r w:rsidRPr="004B3961">
              <w:rPr>
                <w:rFonts w:ascii="Arial" w:eastAsia="Arial" w:hAnsi="Arial" w:cs="Arial"/>
                <w:b/>
                <w:spacing w:val="-1"/>
                <w:sz w:val="20"/>
              </w:rPr>
              <w:t>Е</w:t>
            </w:r>
            <w:r w:rsidRPr="004B3961">
              <w:rPr>
                <w:rFonts w:ascii="Arial" w:eastAsia="Arial" w:hAnsi="Arial" w:cs="Arial"/>
                <w:b/>
                <w:sz w:val="20"/>
              </w:rPr>
              <w:t>З</w:t>
            </w:r>
            <w:r w:rsidRPr="004B3961">
              <w:rPr>
                <w:rFonts w:ascii="Arial" w:eastAsia="Arial" w:hAnsi="Arial" w:cs="Arial"/>
                <w:b/>
                <w:spacing w:val="2"/>
                <w:sz w:val="20"/>
              </w:rPr>
              <w:t xml:space="preserve"> </w:t>
            </w:r>
            <w:r w:rsidRPr="004B3961">
              <w:rPr>
                <w:rFonts w:ascii="Arial" w:eastAsia="Arial" w:hAnsi="Arial" w:cs="Arial"/>
                <w:b/>
                <w:sz w:val="20"/>
              </w:rPr>
              <w:t>П</w:t>
            </w:r>
            <w:r w:rsidRPr="004B3961">
              <w:rPr>
                <w:rFonts w:ascii="Arial" w:eastAsia="Arial" w:hAnsi="Arial" w:cs="Arial"/>
                <w:b/>
                <w:spacing w:val="-2"/>
                <w:sz w:val="20"/>
              </w:rPr>
              <w:t>Д</w:t>
            </w:r>
            <w:r w:rsidRPr="004B3961">
              <w:rPr>
                <w:rFonts w:ascii="Arial" w:eastAsia="Arial" w:hAnsi="Arial" w:cs="Arial"/>
                <w:b/>
                <w:sz w:val="20"/>
              </w:rPr>
              <w:t>В</w:t>
            </w:r>
            <w:r>
              <w:rPr>
                <w:rFonts w:ascii="Arial" w:eastAsia="Arial" w:hAnsi="Arial" w:cs="Arial"/>
                <w:b/>
                <w:sz w:val="20"/>
              </w:rPr>
              <w:t xml:space="preserve"> </w:t>
            </w:r>
          </w:p>
        </w:tc>
        <w:tc>
          <w:tcPr>
            <w:tcW w:w="1701" w:type="dxa"/>
            <w:tcBorders>
              <w:top w:val="single" w:sz="5" w:space="0" w:color="000000"/>
              <w:left w:val="single" w:sz="5" w:space="0" w:color="000000"/>
              <w:bottom w:val="single" w:sz="5" w:space="0" w:color="000000"/>
              <w:right w:val="single" w:sz="5" w:space="0" w:color="000000"/>
            </w:tcBorders>
          </w:tcPr>
          <w:p w:rsidR="00283605" w:rsidRPr="004B3961" w:rsidRDefault="00283605" w:rsidP="00283605">
            <w:pPr>
              <w:contextualSpacing/>
              <w:rPr>
                <w:sz w:val="20"/>
              </w:rPr>
            </w:pPr>
          </w:p>
        </w:tc>
      </w:tr>
      <w:tr w:rsidR="00283605" w:rsidRPr="004B3961" w:rsidTr="002836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92"/>
        </w:trPr>
        <w:tc>
          <w:tcPr>
            <w:tcW w:w="8081" w:type="dxa"/>
            <w:gridSpan w:val="4"/>
            <w:tcBorders>
              <w:top w:val="single" w:sz="5" w:space="0" w:color="000000"/>
              <w:left w:val="single" w:sz="5" w:space="0" w:color="000000"/>
              <w:bottom w:val="single" w:sz="5" w:space="0" w:color="000000"/>
              <w:right w:val="single" w:sz="5" w:space="0" w:color="000000"/>
            </w:tcBorders>
            <w:vAlign w:val="center"/>
          </w:tcPr>
          <w:p w:rsidR="00283605" w:rsidRPr="004B3961" w:rsidRDefault="00283605" w:rsidP="00283605">
            <w:pPr>
              <w:contextualSpacing/>
              <w:jc w:val="right"/>
              <w:rPr>
                <w:rFonts w:ascii="Arial" w:eastAsia="Arial" w:hAnsi="Arial" w:cs="Arial"/>
                <w:sz w:val="20"/>
              </w:rPr>
            </w:pPr>
            <w:r w:rsidRPr="004B3961">
              <w:rPr>
                <w:rFonts w:ascii="Arial" w:eastAsia="Arial" w:hAnsi="Arial" w:cs="Arial"/>
                <w:b/>
                <w:sz w:val="20"/>
              </w:rPr>
              <w:t>П</w:t>
            </w:r>
            <w:r w:rsidRPr="004B3961">
              <w:rPr>
                <w:rFonts w:ascii="Arial" w:eastAsia="Arial" w:hAnsi="Arial" w:cs="Arial"/>
                <w:b/>
                <w:spacing w:val="-1"/>
                <w:sz w:val="20"/>
              </w:rPr>
              <w:t>Р</w:t>
            </w:r>
            <w:r w:rsidRPr="004B3961">
              <w:rPr>
                <w:rFonts w:ascii="Arial" w:eastAsia="Arial" w:hAnsi="Arial" w:cs="Arial"/>
                <w:b/>
                <w:sz w:val="20"/>
              </w:rPr>
              <w:t>И</w:t>
            </w:r>
            <w:r w:rsidRPr="004B3961">
              <w:rPr>
                <w:rFonts w:ascii="Arial" w:eastAsia="Arial" w:hAnsi="Arial" w:cs="Arial"/>
                <w:b/>
                <w:spacing w:val="2"/>
                <w:sz w:val="20"/>
              </w:rPr>
              <w:t>П</w:t>
            </w:r>
            <w:r w:rsidRPr="004B3961">
              <w:rPr>
                <w:rFonts w:ascii="Arial" w:eastAsia="Arial" w:hAnsi="Arial" w:cs="Arial"/>
                <w:b/>
                <w:spacing w:val="-8"/>
                <w:sz w:val="20"/>
              </w:rPr>
              <w:t>А</w:t>
            </w:r>
            <w:r w:rsidRPr="004B3961">
              <w:rPr>
                <w:rFonts w:ascii="Arial" w:eastAsia="Arial" w:hAnsi="Arial" w:cs="Arial"/>
                <w:b/>
                <w:spacing w:val="6"/>
                <w:sz w:val="20"/>
              </w:rPr>
              <w:t>Д</w:t>
            </w:r>
            <w:r w:rsidRPr="004B3961">
              <w:rPr>
                <w:rFonts w:ascii="Arial" w:eastAsia="Arial" w:hAnsi="Arial" w:cs="Arial"/>
                <w:b/>
                <w:spacing w:val="-6"/>
                <w:sz w:val="20"/>
              </w:rPr>
              <w:t>А</w:t>
            </w:r>
            <w:r w:rsidRPr="004B3961">
              <w:rPr>
                <w:rFonts w:ascii="Arial" w:eastAsia="Arial" w:hAnsi="Arial" w:cs="Arial"/>
                <w:b/>
                <w:spacing w:val="2"/>
                <w:sz w:val="20"/>
              </w:rPr>
              <w:t>Ј</w:t>
            </w:r>
            <w:r w:rsidRPr="004B3961">
              <w:rPr>
                <w:rFonts w:ascii="Arial" w:eastAsia="Arial" w:hAnsi="Arial" w:cs="Arial"/>
                <w:b/>
                <w:sz w:val="20"/>
              </w:rPr>
              <w:t>УЋИ</w:t>
            </w:r>
            <w:r w:rsidRPr="004B3961">
              <w:rPr>
                <w:rFonts w:ascii="Arial" w:eastAsia="Arial" w:hAnsi="Arial" w:cs="Arial"/>
                <w:b/>
                <w:spacing w:val="1"/>
                <w:sz w:val="20"/>
              </w:rPr>
              <w:t xml:space="preserve"> </w:t>
            </w:r>
            <w:r w:rsidRPr="004B3961">
              <w:rPr>
                <w:rFonts w:ascii="Arial" w:eastAsia="Arial" w:hAnsi="Arial" w:cs="Arial"/>
                <w:b/>
                <w:sz w:val="20"/>
              </w:rPr>
              <w:t>У</w:t>
            </w:r>
            <w:r w:rsidRPr="004B3961">
              <w:rPr>
                <w:rFonts w:ascii="Arial" w:eastAsia="Arial" w:hAnsi="Arial" w:cs="Arial"/>
                <w:b/>
                <w:spacing w:val="-1"/>
                <w:sz w:val="20"/>
              </w:rPr>
              <w:t>К</w:t>
            </w:r>
            <w:r w:rsidRPr="004B3961">
              <w:rPr>
                <w:rFonts w:ascii="Arial" w:eastAsia="Arial" w:hAnsi="Arial" w:cs="Arial"/>
                <w:b/>
                <w:sz w:val="20"/>
              </w:rPr>
              <w:t>У</w:t>
            </w:r>
            <w:r w:rsidRPr="004B3961">
              <w:rPr>
                <w:rFonts w:ascii="Arial" w:eastAsia="Arial" w:hAnsi="Arial" w:cs="Arial"/>
                <w:b/>
                <w:spacing w:val="-3"/>
                <w:sz w:val="20"/>
              </w:rPr>
              <w:t>П</w:t>
            </w:r>
            <w:r w:rsidRPr="004B3961">
              <w:rPr>
                <w:rFonts w:ascii="Arial" w:eastAsia="Arial" w:hAnsi="Arial" w:cs="Arial"/>
                <w:b/>
                <w:spacing w:val="-6"/>
                <w:sz w:val="20"/>
              </w:rPr>
              <w:t>А</w:t>
            </w:r>
            <w:r w:rsidRPr="004B3961">
              <w:rPr>
                <w:rFonts w:ascii="Arial" w:eastAsia="Arial" w:hAnsi="Arial" w:cs="Arial"/>
                <w:b/>
                <w:sz w:val="20"/>
              </w:rPr>
              <w:t>Н</w:t>
            </w:r>
            <w:r w:rsidRPr="004B3961">
              <w:rPr>
                <w:rFonts w:ascii="Arial" w:eastAsia="Arial" w:hAnsi="Arial" w:cs="Arial"/>
                <w:b/>
                <w:spacing w:val="2"/>
                <w:sz w:val="20"/>
              </w:rPr>
              <w:t xml:space="preserve"> </w:t>
            </w:r>
            <w:r w:rsidRPr="004B3961">
              <w:rPr>
                <w:rFonts w:ascii="Arial" w:eastAsia="Arial" w:hAnsi="Arial" w:cs="Arial"/>
                <w:b/>
                <w:sz w:val="20"/>
              </w:rPr>
              <w:t>ИЗНОС П</w:t>
            </w:r>
            <w:r w:rsidRPr="004B3961">
              <w:rPr>
                <w:rFonts w:ascii="Arial" w:eastAsia="Arial" w:hAnsi="Arial" w:cs="Arial"/>
                <w:b/>
                <w:spacing w:val="1"/>
                <w:sz w:val="20"/>
              </w:rPr>
              <w:t>Д</w:t>
            </w:r>
            <w:r w:rsidRPr="004B3961">
              <w:rPr>
                <w:rFonts w:ascii="Arial" w:eastAsia="Arial" w:hAnsi="Arial" w:cs="Arial"/>
                <w:b/>
                <w:sz w:val="20"/>
              </w:rPr>
              <w:t>В</w:t>
            </w:r>
          </w:p>
        </w:tc>
        <w:tc>
          <w:tcPr>
            <w:tcW w:w="1701" w:type="dxa"/>
            <w:tcBorders>
              <w:top w:val="single" w:sz="5" w:space="0" w:color="000000"/>
              <w:left w:val="single" w:sz="5" w:space="0" w:color="000000"/>
              <w:bottom w:val="single" w:sz="5" w:space="0" w:color="000000"/>
              <w:right w:val="single" w:sz="5" w:space="0" w:color="000000"/>
            </w:tcBorders>
          </w:tcPr>
          <w:p w:rsidR="00283605" w:rsidRPr="004B3961" w:rsidRDefault="00283605" w:rsidP="00283605">
            <w:pPr>
              <w:contextualSpacing/>
              <w:rPr>
                <w:sz w:val="20"/>
              </w:rPr>
            </w:pPr>
          </w:p>
        </w:tc>
      </w:tr>
      <w:tr w:rsidR="00283605" w:rsidRPr="004B3961" w:rsidTr="002836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42"/>
        </w:trPr>
        <w:tc>
          <w:tcPr>
            <w:tcW w:w="8081" w:type="dxa"/>
            <w:gridSpan w:val="4"/>
            <w:tcBorders>
              <w:top w:val="single" w:sz="5" w:space="0" w:color="000000"/>
              <w:left w:val="single" w:sz="5" w:space="0" w:color="000000"/>
              <w:bottom w:val="single" w:sz="5" w:space="0" w:color="000000"/>
              <w:right w:val="single" w:sz="5" w:space="0" w:color="000000"/>
            </w:tcBorders>
            <w:vAlign w:val="center"/>
          </w:tcPr>
          <w:p w:rsidR="00283605" w:rsidRPr="004B3961" w:rsidRDefault="00283605" w:rsidP="00283605">
            <w:pPr>
              <w:contextualSpacing/>
              <w:jc w:val="right"/>
              <w:rPr>
                <w:rFonts w:ascii="Arial" w:eastAsia="Arial" w:hAnsi="Arial" w:cs="Arial"/>
                <w:sz w:val="20"/>
              </w:rPr>
            </w:pPr>
            <w:r w:rsidRPr="004B3961">
              <w:rPr>
                <w:rFonts w:ascii="Arial" w:eastAsia="Arial" w:hAnsi="Arial" w:cs="Arial"/>
                <w:b/>
                <w:sz w:val="20"/>
              </w:rPr>
              <w:t>У</w:t>
            </w:r>
            <w:r w:rsidRPr="004B3961">
              <w:rPr>
                <w:rFonts w:ascii="Arial" w:eastAsia="Arial" w:hAnsi="Arial" w:cs="Arial"/>
                <w:b/>
                <w:spacing w:val="-1"/>
                <w:sz w:val="20"/>
              </w:rPr>
              <w:t>К</w:t>
            </w:r>
            <w:r w:rsidRPr="004B3961">
              <w:rPr>
                <w:rFonts w:ascii="Arial" w:eastAsia="Arial" w:hAnsi="Arial" w:cs="Arial"/>
                <w:b/>
                <w:sz w:val="20"/>
              </w:rPr>
              <w:t>У</w:t>
            </w:r>
            <w:r w:rsidRPr="004B3961">
              <w:rPr>
                <w:rFonts w:ascii="Arial" w:eastAsia="Arial" w:hAnsi="Arial" w:cs="Arial"/>
                <w:b/>
                <w:spacing w:val="-1"/>
                <w:sz w:val="20"/>
              </w:rPr>
              <w:t>П</w:t>
            </w:r>
            <w:r w:rsidRPr="004B3961">
              <w:rPr>
                <w:rFonts w:ascii="Arial" w:eastAsia="Arial" w:hAnsi="Arial" w:cs="Arial"/>
                <w:b/>
                <w:spacing w:val="1"/>
                <w:sz w:val="20"/>
              </w:rPr>
              <w:t>Н</w:t>
            </w:r>
            <w:r w:rsidRPr="004B3961">
              <w:rPr>
                <w:rFonts w:ascii="Arial" w:eastAsia="Arial" w:hAnsi="Arial" w:cs="Arial"/>
                <w:b/>
                <w:sz w:val="20"/>
              </w:rPr>
              <w:t>А</w:t>
            </w:r>
            <w:r w:rsidRPr="004B3961">
              <w:rPr>
                <w:rFonts w:ascii="Arial" w:eastAsia="Arial" w:hAnsi="Arial" w:cs="Arial"/>
                <w:b/>
                <w:spacing w:val="-4"/>
                <w:sz w:val="20"/>
              </w:rPr>
              <w:t xml:space="preserve"> </w:t>
            </w:r>
            <w:r w:rsidRPr="004B3961">
              <w:rPr>
                <w:rFonts w:ascii="Arial" w:eastAsia="Arial" w:hAnsi="Arial" w:cs="Arial"/>
                <w:b/>
                <w:sz w:val="20"/>
              </w:rPr>
              <w:t>Ц</w:t>
            </w:r>
            <w:r w:rsidRPr="004B3961">
              <w:rPr>
                <w:rFonts w:ascii="Arial" w:eastAsia="Arial" w:hAnsi="Arial" w:cs="Arial"/>
                <w:b/>
                <w:spacing w:val="-1"/>
                <w:sz w:val="20"/>
              </w:rPr>
              <w:t>Е</w:t>
            </w:r>
            <w:r w:rsidRPr="004B3961">
              <w:rPr>
                <w:rFonts w:ascii="Arial" w:eastAsia="Arial" w:hAnsi="Arial" w:cs="Arial"/>
                <w:b/>
                <w:spacing w:val="4"/>
                <w:sz w:val="20"/>
              </w:rPr>
              <w:t>Н</w:t>
            </w:r>
            <w:r w:rsidRPr="004B3961">
              <w:rPr>
                <w:rFonts w:ascii="Arial" w:eastAsia="Arial" w:hAnsi="Arial" w:cs="Arial"/>
                <w:b/>
                <w:sz w:val="20"/>
              </w:rPr>
              <w:t>А</w:t>
            </w:r>
            <w:r w:rsidRPr="004B3961">
              <w:rPr>
                <w:rFonts w:ascii="Arial" w:eastAsia="Arial" w:hAnsi="Arial" w:cs="Arial"/>
                <w:b/>
                <w:spacing w:val="-4"/>
                <w:sz w:val="20"/>
              </w:rPr>
              <w:t xml:space="preserve"> </w:t>
            </w:r>
            <w:r w:rsidRPr="004B3961">
              <w:rPr>
                <w:rFonts w:ascii="Arial" w:eastAsia="Arial" w:hAnsi="Arial" w:cs="Arial"/>
                <w:b/>
                <w:spacing w:val="4"/>
                <w:sz w:val="20"/>
              </w:rPr>
              <w:t>С</w:t>
            </w:r>
            <w:r w:rsidRPr="004B3961">
              <w:rPr>
                <w:rFonts w:ascii="Arial" w:eastAsia="Arial" w:hAnsi="Arial" w:cs="Arial"/>
                <w:b/>
                <w:sz w:val="20"/>
              </w:rPr>
              <w:t>А</w:t>
            </w:r>
            <w:r w:rsidRPr="004B3961">
              <w:rPr>
                <w:rFonts w:ascii="Arial" w:eastAsia="Arial" w:hAnsi="Arial" w:cs="Arial"/>
                <w:b/>
                <w:spacing w:val="-4"/>
                <w:sz w:val="20"/>
              </w:rPr>
              <w:t xml:space="preserve"> </w:t>
            </w:r>
            <w:r w:rsidRPr="004B3961">
              <w:rPr>
                <w:rFonts w:ascii="Arial" w:eastAsia="Arial" w:hAnsi="Arial" w:cs="Arial"/>
                <w:b/>
                <w:sz w:val="20"/>
              </w:rPr>
              <w:t>П</w:t>
            </w:r>
            <w:r w:rsidRPr="004B3961">
              <w:rPr>
                <w:rFonts w:ascii="Arial" w:eastAsia="Arial" w:hAnsi="Arial" w:cs="Arial"/>
                <w:b/>
                <w:spacing w:val="1"/>
                <w:sz w:val="20"/>
              </w:rPr>
              <w:t>Д</w:t>
            </w:r>
            <w:r w:rsidRPr="004B3961">
              <w:rPr>
                <w:rFonts w:ascii="Arial" w:eastAsia="Arial" w:hAnsi="Arial" w:cs="Arial"/>
                <w:b/>
                <w:sz w:val="20"/>
              </w:rPr>
              <w:t>В</w:t>
            </w:r>
          </w:p>
        </w:tc>
        <w:tc>
          <w:tcPr>
            <w:tcW w:w="1701" w:type="dxa"/>
            <w:tcBorders>
              <w:top w:val="single" w:sz="5" w:space="0" w:color="000000"/>
              <w:left w:val="single" w:sz="5" w:space="0" w:color="000000"/>
              <w:bottom w:val="single" w:sz="5" w:space="0" w:color="000000"/>
              <w:right w:val="single" w:sz="5" w:space="0" w:color="000000"/>
            </w:tcBorders>
          </w:tcPr>
          <w:p w:rsidR="00283605" w:rsidRPr="004B3961" w:rsidRDefault="00283605" w:rsidP="00283605">
            <w:pPr>
              <w:contextualSpacing/>
              <w:rPr>
                <w:sz w:val="20"/>
              </w:rPr>
            </w:pPr>
          </w:p>
        </w:tc>
      </w:tr>
    </w:tbl>
    <w:p w:rsidR="00283605" w:rsidRDefault="00283605" w:rsidP="00283605">
      <w:pPr>
        <w:spacing w:line="200" w:lineRule="exact"/>
      </w:pPr>
    </w:p>
    <w:p w:rsidR="00386135" w:rsidRDefault="00386135">
      <w:pPr>
        <w:suppressAutoHyphens w:val="0"/>
        <w:rPr>
          <w:rFonts w:ascii="Arial" w:hAnsi="Arial" w:cs="Arial"/>
          <w:b/>
        </w:rPr>
      </w:pPr>
      <w:r>
        <w:rPr>
          <w:rFonts w:ascii="Arial" w:hAnsi="Arial" w:cs="Arial"/>
          <w:b/>
        </w:rPr>
        <w:br w:type="page"/>
      </w:r>
    </w:p>
    <w:p w:rsidR="005529C3" w:rsidRPr="00137BF4" w:rsidRDefault="0025478B" w:rsidP="005529C3">
      <w:pPr>
        <w:jc w:val="right"/>
        <w:rPr>
          <w:rFonts w:ascii="Arial" w:hAnsi="Arial" w:cs="Arial"/>
          <w:b/>
        </w:rPr>
      </w:pPr>
      <w:r>
        <w:rPr>
          <w:rFonts w:ascii="Arial" w:hAnsi="Arial" w:cs="Arial"/>
          <w:b/>
        </w:rPr>
        <w:lastRenderedPageBreak/>
        <w:t>ПРИЛОГ 3</w:t>
      </w:r>
      <w:r w:rsidR="00137BF4" w:rsidRPr="00137BF4">
        <w:rPr>
          <w:rFonts w:ascii="Arial" w:hAnsi="Arial" w:cs="Arial"/>
          <w:b/>
        </w:rPr>
        <w:t>.</w:t>
      </w:r>
    </w:p>
    <w:p w:rsidR="00137BF4" w:rsidRDefault="00137BF4" w:rsidP="00137BF4">
      <w:pPr>
        <w:jc w:val="center"/>
        <w:rPr>
          <w:rFonts w:ascii="Arial" w:hAnsi="Arial" w:cs="Arial"/>
          <w:b/>
        </w:rPr>
      </w:pPr>
      <w:bookmarkStart w:id="350" w:name="_Toc433919369"/>
      <w:bookmarkStart w:id="351" w:name="_Toc434102036"/>
    </w:p>
    <w:p w:rsidR="005529C3" w:rsidRPr="00137BF4" w:rsidRDefault="005529C3" w:rsidP="00137BF4">
      <w:pPr>
        <w:jc w:val="center"/>
        <w:rPr>
          <w:rFonts w:ascii="Arial" w:hAnsi="Arial" w:cs="Arial"/>
          <w:b/>
        </w:rPr>
      </w:pPr>
      <w:r w:rsidRPr="00137BF4">
        <w:rPr>
          <w:rFonts w:ascii="Arial" w:hAnsi="Arial" w:cs="Arial"/>
          <w:b/>
        </w:rPr>
        <w:t>УГОВОР</w:t>
      </w:r>
      <w:r w:rsidRPr="00137BF4">
        <w:rPr>
          <w:rFonts w:ascii="Arial" w:hAnsi="Arial" w:cs="Arial"/>
          <w:b/>
        </w:rPr>
        <w:br/>
        <w:t>о чувању пословне тајне и поверљивих информација</w:t>
      </w:r>
      <w:bookmarkEnd w:id="350"/>
      <w:bookmarkEnd w:id="351"/>
    </w:p>
    <w:p w:rsidR="005529C3" w:rsidRPr="004B3961" w:rsidRDefault="005529C3" w:rsidP="005529C3">
      <w:pPr>
        <w:rPr>
          <w:rFonts w:ascii="Arial" w:hAnsi="Arial" w:cs="Arial"/>
          <w:sz w:val="22"/>
          <w:szCs w:val="22"/>
        </w:rPr>
      </w:pPr>
    </w:p>
    <w:p w:rsidR="005529C3" w:rsidRPr="004B3961" w:rsidRDefault="005529C3" w:rsidP="005529C3">
      <w:pPr>
        <w:jc w:val="both"/>
        <w:rPr>
          <w:rFonts w:ascii="Arial" w:hAnsi="Arial" w:cs="Arial"/>
          <w:sz w:val="22"/>
          <w:szCs w:val="22"/>
        </w:rPr>
      </w:pPr>
    </w:p>
    <w:p w:rsidR="005529C3" w:rsidRPr="004B3961" w:rsidRDefault="005529C3" w:rsidP="005529C3">
      <w:pPr>
        <w:jc w:val="both"/>
        <w:rPr>
          <w:rFonts w:ascii="Arial" w:hAnsi="Arial" w:cs="Arial"/>
          <w:sz w:val="22"/>
          <w:szCs w:val="22"/>
        </w:rPr>
      </w:pPr>
      <w:r w:rsidRPr="004B3961">
        <w:rPr>
          <w:rFonts w:ascii="Arial" w:hAnsi="Arial" w:cs="Arial"/>
          <w:sz w:val="22"/>
          <w:szCs w:val="22"/>
        </w:rPr>
        <w:t>Закључен између</w:t>
      </w:r>
    </w:p>
    <w:p w:rsidR="005529C3" w:rsidRPr="004B3961" w:rsidRDefault="005529C3" w:rsidP="005529C3">
      <w:pPr>
        <w:jc w:val="both"/>
        <w:rPr>
          <w:rFonts w:ascii="Arial" w:hAnsi="Arial" w:cs="Arial"/>
          <w:sz w:val="22"/>
          <w:szCs w:val="22"/>
        </w:rPr>
      </w:pPr>
    </w:p>
    <w:p w:rsidR="005529C3" w:rsidRPr="004B3961" w:rsidRDefault="005529C3" w:rsidP="006C610E">
      <w:pPr>
        <w:numPr>
          <w:ilvl w:val="0"/>
          <w:numId w:val="44"/>
        </w:numPr>
        <w:tabs>
          <w:tab w:val="left" w:pos="360"/>
        </w:tabs>
        <w:suppressAutoHyphens w:val="0"/>
        <w:jc w:val="both"/>
        <w:rPr>
          <w:rFonts w:ascii="Arial" w:hAnsi="Arial" w:cs="Arial"/>
          <w:sz w:val="22"/>
          <w:szCs w:val="22"/>
        </w:rPr>
      </w:pPr>
      <w:r w:rsidRPr="004B3961">
        <w:rPr>
          <w:rFonts w:ascii="Arial" w:hAnsi="Arial" w:cs="Arial"/>
          <w:sz w:val="22"/>
          <w:szCs w:val="22"/>
        </w:rPr>
        <w:t xml:space="preserve">Јавног предузећа „Електропривреда Србије“, Београд, улица: Царице Милице бр. 2, </w:t>
      </w:r>
      <w:r w:rsidRPr="004B3961">
        <w:rPr>
          <w:rFonts w:ascii="Arial" w:hAnsi="Arial" w:cs="Arial"/>
          <w:color w:val="000000"/>
          <w:sz w:val="22"/>
          <w:szCs w:val="22"/>
        </w:rPr>
        <w:t xml:space="preserve">матични број: 20053658, ПИБ 103920327, бр.тек.рачуна: </w:t>
      </w:r>
      <w:r w:rsidRPr="004B3961">
        <w:rPr>
          <w:rFonts w:ascii="Arial" w:hAnsi="Arial" w:cs="Arial"/>
          <w:sz w:val="22"/>
          <w:szCs w:val="22"/>
        </w:rPr>
        <w:t>160-700-13 Banka Intesa</w:t>
      </w:r>
      <w:r w:rsidRPr="004B3961">
        <w:rPr>
          <w:rFonts w:ascii="Arial" w:hAnsi="Arial" w:cs="Arial"/>
        </w:rPr>
        <w:t xml:space="preserve"> </w:t>
      </w:r>
      <w:r w:rsidRPr="004B3961">
        <w:rPr>
          <w:rFonts w:ascii="Arial" w:hAnsi="Arial" w:cs="Arial"/>
          <w:sz w:val="22"/>
          <w:szCs w:val="22"/>
        </w:rPr>
        <w:t xml:space="preserve">ад Београд, које заступа директор Александар Обрадовић (у даљем тексту: </w:t>
      </w:r>
      <w:r w:rsidR="00121F1A">
        <w:rPr>
          <w:rFonts w:ascii="Arial" w:hAnsi="Arial" w:cs="Arial"/>
          <w:sz w:val="22"/>
          <w:szCs w:val="22"/>
        </w:rPr>
        <w:t>Корисник услуге</w:t>
      </w:r>
      <w:r w:rsidRPr="004B3961">
        <w:rPr>
          <w:rFonts w:ascii="Arial" w:hAnsi="Arial" w:cs="Arial"/>
          <w:sz w:val="22"/>
          <w:szCs w:val="22"/>
        </w:rPr>
        <w:t>), с једне стране</w:t>
      </w:r>
    </w:p>
    <w:p w:rsidR="005529C3" w:rsidRPr="004B3961" w:rsidRDefault="005529C3" w:rsidP="005529C3">
      <w:pPr>
        <w:rPr>
          <w:rFonts w:ascii="Arial" w:hAnsi="Arial" w:cs="Arial"/>
          <w:sz w:val="22"/>
          <w:szCs w:val="22"/>
        </w:rPr>
      </w:pPr>
    </w:p>
    <w:p w:rsidR="005529C3" w:rsidRPr="004B3961" w:rsidRDefault="005529C3" w:rsidP="005529C3">
      <w:pPr>
        <w:rPr>
          <w:rFonts w:ascii="Arial" w:hAnsi="Arial" w:cs="Arial"/>
          <w:sz w:val="22"/>
          <w:szCs w:val="22"/>
        </w:rPr>
      </w:pPr>
      <w:r w:rsidRPr="004B3961">
        <w:rPr>
          <w:rFonts w:ascii="Arial" w:hAnsi="Arial" w:cs="Arial"/>
          <w:sz w:val="22"/>
          <w:szCs w:val="22"/>
        </w:rPr>
        <w:t>и</w:t>
      </w:r>
    </w:p>
    <w:p w:rsidR="005529C3" w:rsidRPr="004B3961" w:rsidRDefault="005529C3" w:rsidP="005529C3">
      <w:pPr>
        <w:rPr>
          <w:rFonts w:ascii="Arial" w:hAnsi="Arial" w:cs="Arial"/>
          <w:sz w:val="22"/>
          <w:szCs w:val="22"/>
        </w:rPr>
      </w:pPr>
    </w:p>
    <w:p w:rsidR="005529C3" w:rsidRPr="004B3961" w:rsidRDefault="005529C3" w:rsidP="006C610E">
      <w:pPr>
        <w:numPr>
          <w:ilvl w:val="0"/>
          <w:numId w:val="44"/>
        </w:numPr>
        <w:suppressAutoHyphens w:val="0"/>
        <w:jc w:val="both"/>
        <w:rPr>
          <w:rFonts w:ascii="Arial" w:hAnsi="Arial" w:cs="Arial"/>
          <w:sz w:val="22"/>
          <w:szCs w:val="22"/>
        </w:rPr>
      </w:pPr>
      <w:r w:rsidRPr="004B3961">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Извршиалц), </w:t>
      </w:r>
    </w:p>
    <w:p w:rsidR="005529C3" w:rsidRPr="004B3961" w:rsidRDefault="005529C3" w:rsidP="005529C3">
      <w:pPr>
        <w:rPr>
          <w:rFonts w:ascii="Arial" w:hAnsi="Arial" w:cs="Arial"/>
          <w:sz w:val="22"/>
          <w:szCs w:val="22"/>
        </w:rPr>
      </w:pPr>
    </w:p>
    <w:p w:rsidR="005529C3" w:rsidRPr="004B3961" w:rsidRDefault="005529C3" w:rsidP="005529C3">
      <w:pPr>
        <w:ind w:left="360"/>
        <w:jc w:val="both"/>
        <w:rPr>
          <w:rFonts w:ascii="Arial" w:hAnsi="Arial" w:cs="Arial"/>
          <w:sz w:val="22"/>
          <w:szCs w:val="22"/>
        </w:rPr>
      </w:pPr>
      <w:r w:rsidRPr="004B3961">
        <w:rPr>
          <w:rFonts w:ascii="Arial" w:hAnsi="Arial" w:cs="Arial"/>
          <w:sz w:val="22"/>
          <w:szCs w:val="22"/>
        </w:rPr>
        <w:t>чланови групе /подизвођачи _________________</w:t>
      </w:r>
      <w:r>
        <w:rPr>
          <w:rFonts w:ascii="Arial" w:hAnsi="Arial" w:cs="Arial"/>
          <w:sz w:val="22"/>
          <w:szCs w:val="22"/>
        </w:rPr>
        <w:t>____________________________</w:t>
      </w:r>
    </w:p>
    <w:p w:rsidR="005529C3" w:rsidRPr="004B3961" w:rsidRDefault="005529C3" w:rsidP="005529C3">
      <w:pPr>
        <w:ind w:left="360"/>
        <w:jc w:val="both"/>
        <w:rPr>
          <w:rFonts w:ascii="Arial" w:hAnsi="Arial" w:cs="Arial"/>
          <w:sz w:val="22"/>
          <w:szCs w:val="22"/>
        </w:rPr>
      </w:pPr>
      <w:r w:rsidRPr="004B3961">
        <w:rPr>
          <w:rFonts w:ascii="Arial" w:hAnsi="Arial" w:cs="Arial"/>
          <w:sz w:val="22"/>
          <w:szCs w:val="22"/>
        </w:rPr>
        <w:t>_______________________________________</w:t>
      </w:r>
      <w:r>
        <w:rPr>
          <w:rFonts w:ascii="Arial" w:hAnsi="Arial" w:cs="Arial"/>
          <w:sz w:val="22"/>
          <w:szCs w:val="22"/>
        </w:rPr>
        <w:t>_______________________________</w:t>
      </w:r>
      <w:r w:rsidRPr="004B3961">
        <w:rPr>
          <w:rFonts w:ascii="Arial" w:hAnsi="Arial" w:cs="Arial"/>
          <w:sz w:val="22"/>
          <w:szCs w:val="22"/>
        </w:rPr>
        <w:t>, заједнички назив Стране.</w:t>
      </w:r>
    </w:p>
    <w:p w:rsidR="005529C3" w:rsidRPr="004B3961" w:rsidRDefault="005529C3" w:rsidP="005529C3">
      <w:pPr>
        <w:jc w:val="both"/>
        <w:rPr>
          <w:rFonts w:ascii="Arial" w:hAnsi="Arial" w:cs="Arial"/>
          <w:sz w:val="22"/>
          <w:szCs w:val="22"/>
        </w:rPr>
      </w:pPr>
    </w:p>
    <w:p w:rsidR="005529C3" w:rsidRPr="004B3961" w:rsidRDefault="005529C3" w:rsidP="005529C3">
      <w:pPr>
        <w:jc w:val="center"/>
        <w:rPr>
          <w:rFonts w:ascii="Arial" w:hAnsi="Arial" w:cs="Arial"/>
          <w:b/>
          <w:sz w:val="22"/>
          <w:szCs w:val="22"/>
        </w:rPr>
      </w:pPr>
      <w:r w:rsidRPr="004B3961">
        <w:rPr>
          <w:rFonts w:ascii="Arial" w:hAnsi="Arial" w:cs="Arial"/>
          <w:b/>
          <w:sz w:val="22"/>
          <w:szCs w:val="22"/>
        </w:rPr>
        <w:t>Члан 1.</w:t>
      </w:r>
    </w:p>
    <w:p w:rsidR="005529C3" w:rsidRPr="00E64F8F" w:rsidRDefault="005529C3" w:rsidP="005529C3">
      <w:pPr>
        <w:jc w:val="both"/>
        <w:rPr>
          <w:rFonts w:ascii="Arial" w:hAnsi="Arial" w:cs="Arial"/>
          <w:sz w:val="22"/>
          <w:szCs w:val="22"/>
        </w:rPr>
      </w:pPr>
    </w:p>
    <w:p w:rsidR="005529C3" w:rsidRPr="004B3961" w:rsidRDefault="005529C3" w:rsidP="005529C3">
      <w:pPr>
        <w:jc w:val="both"/>
        <w:rPr>
          <w:rFonts w:ascii="Arial" w:hAnsi="Arial" w:cs="Arial"/>
          <w:sz w:val="22"/>
          <w:szCs w:val="22"/>
        </w:rPr>
      </w:pPr>
      <w:r w:rsidRPr="00E64F8F">
        <w:rPr>
          <w:rFonts w:ascii="Arial" w:hAnsi="Arial" w:cs="Arial"/>
          <w:sz w:val="22"/>
          <w:szCs w:val="22"/>
        </w:rPr>
        <w:t xml:space="preserve">Стране су се договориле да у вези са набавком </w:t>
      </w:r>
      <w:r w:rsidR="00E64F8F" w:rsidRPr="00E64F8F">
        <w:rPr>
          <w:rFonts w:ascii="Arial" w:hAnsi="Arial" w:cs="Arial"/>
          <w:sz w:val="22"/>
          <w:szCs w:val="22"/>
        </w:rPr>
        <w:t>„ИС и ИКТ решења и услуге за потребе ЕПС групе – Услуге виртуелизације ИКТ решења за потребе ЕПС групе“</w:t>
      </w:r>
      <w:r w:rsidRPr="00E64F8F">
        <w:rPr>
          <w:rFonts w:ascii="Arial" w:hAnsi="Arial" w:cs="Arial"/>
          <w:sz w:val="22"/>
          <w:szCs w:val="22"/>
        </w:rPr>
        <w:t xml:space="preserve"> - Јавна набавка број </w:t>
      </w:r>
      <w:r w:rsidR="0058758A" w:rsidRPr="0058758A">
        <w:rPr>
          <w:rFonts w:ascii="Arial" w:hAnsi="Arial" w:cs="Arial"/>
          <w:sz w:val="22"/>
          <w:szCs w:val="22"/>
        </w:rPr>
        <w:t>JN/1000/0290-1/2015</w:t>
      </w:r>
      <w:r w:rsidRPr="00E64F8F">
        <w:rPr>
          <w:rFonts w:ascii="Arial" w:hAnsi="Arial" w:cs="Arial"/>
          <w:sz w:val="22"/>
          <w:szCs w:val="22"/>
        </w:rPr>
        <w:t>, омогуће приступ и размену</w:t>
      </w:r>
      <w:r w:rsidRPr="004B3961">
        <w:rPr>
          <w:rFonts w:ascii="Arial" w:hAnsi="Arial" w:cs="Arial"/>
          <w:sz w:val="22"/>
          <w:szCs w:val="22"/>
        </w:rPr>
        <w:t xml:space="preserve">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5529C3" w:rsidRPr="004B3961" w:rsidRDefault="005529C3" w:rsidP="005529C3">
      <w:pPr>
        <w:rPr>
          <w:rFonts w:ascii="Arial" w:hAnsi="Arial" w:cs="Arial"/>
          <w:b/>
          <w:sz w:val="22"/>
          <w:szCs w:val="22"/>
        </w:rPr>
      </w:pPr>
    </w:p>
    <w:p w:rsidR="005529C3" w:rsidRPr="004B3961" w:rsidRDefault="005529C3" w:rsidP="005529C3">
      <w:pPr>
        <w:jc w:val="both"/>
        <w:rPr>
          <w:rFonts w:ascii="Arial" w:hAnsi="Arial" w:cs="Arial"/>
          <w:sz w:val="22"/>
          <w:szCs w:val="22"/>
        </w:rPr>
      </w:pPr>
      <w:r w:rsidRPr="004B3961">
        <w:rPr>
          <w:rFonts w:ascii="Arial" w:hAnsi="Arial" w:cs="Arial"/>
          <w:sz w:val="22"/>
          <w:szCs w:val="22"/>
        </w:rPr>
        <w:t>Овај уговор представља прилог основном Уговору број _____ од ____. године.</w:t>
      </w:r>
      <w:r w:rsidRPr="004B3961">
        <w:rPr>
          <w:rFonts w:ascii="Arial" w:hAnsi="Arial" w:cs="Arial"/>
          <w:i/>
          <w:color w:val="548DD4" w:themeColor="text2" w:themeTint="99"/>
          <w:sz w:val="22"/>
          <w:szCs w:val="22"/>
        </w:rPr>
        <w:t xml:space="preserve"> </w:t>
      </w:r>
    </w:p>
    <w:p w:rsidR="005529C3" w:rsidRPr="004B3961" w:rsidRDefault="005529C3" w:rsidP="005529C3">
      <w:pPr>
        <w:jc w:val="both"/>
        <w:rPr>
          <w:rFonts w:ascii="Arial" w:hAnsi="Arial" w:cs="Arial"/>
          <w:sz w:val="22"/>
          <w:szCs w:val="22"/>
        </w:rPr>
      </w:pPr>
    </w:p>
    <w:p w:rsidR="005529C3" w:rsidRPr="004B3961" w:rsidRDefault="005529C3" w:rsidP="005529C3">
      <w:pPr>
        <w:jc w:val="center"/>
        <w:rPr>
          <w:rFonts w:ascii="Arial" w:hAnsi="Arial" w:cs="Arial"/>
          <w:b/>
          <w:sz w:val="22"/>
          <w:szCs w:val="22"/>
        </w:rPr>
      </w:pPr>
      <w:r w:rsidRPr="004B3961">
        <w:rPr>
          <w:rFonts w:ascii="Arial" w:hAnsi="Arial" w:cs="Arial"/>
          <w:b/>
          <w:sz w:val="22"/>
          <w:szCs w:val="22"/>
        </w:rPr>
        <w:t>Члан 2.</w:t>
      </w:r>
    </w:p>
    <w:p w:rsidR="005529C3" w:rsidRPr="004B3961" w:rsidRDefault="005529C3" w:rsidP="005529C3">
      <w:pPr>
        <w:jc w:val="both"/>
        <w:rPr>
          <w:rFonts w:ascii="Arial" w:hAnsi="Arial" w:cs="Arial"/>
          <w:sz w:val="22"/>
          <w:szCs w:val="22"/>
        </w:rPr>
      </w:pPr>
    </w:p>
    <w:p w:rsidR="005529C3" w:rsidRPr="004B3961" w:rsidRDefault="005529C3" w:rsidP="005529C3">
      <w:pPr>
        <w:jc w:val="both"/>
        <w:rPr>
          <w:rFonts w:ascii="Arial" w:hAnsi="Arial" w:cs="Arial"/>
          <w:sz w:val="22"/>
          <w:szCs w:val="22"/>
        </w:rPr>
      </w:pPr>
      <w:r w:rsidRPr="004B3961">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5529C3" w:rsidRPr="004B3961" w:rsidRDefault="005529C3" w:rsidP="005529C3">
      <w:pPr>
        <w:ind w:left="-51"/>
        <w:jc w:val="both"/>
        <w:rPr>
          <w:rFonts w:ascii="Arial" w:hAnsi="Arial" w:cs="Arial"/>
          <w:b/>
          <w:sz w:val="22"/>
          <w:szCs w:val="22"/>
        </w:rPr>
      </w:pPr>
    </w:p>
    <w:p w:rsidR="005529C3" w:rsidRPr="004B3961" w:rsidRDefault="005529C3" w:rsidP="005529C3">
      <w:pPr>
        <w:jc w:val="both"/>
        <w:rPr>
          <w:rFonts w:ascii="Arial" w:hAnsi="Arial" w:cs="Arial"/>
          <w:sz w:val="22"/>
          <w:szCs w:val="22"/>
        </w:rPr>
      </w:pPr>
      <w:r w:rsidRPr="004B3961">
        <w:rPr>
          <w:rFonts w:ascii="Arial" w:hAnsi="Arial" w:cs="Arial"/>
          <w:b/>
          <w:sz w:val="22"/>
          <w:szCs w:val="22"/>
        </w:rPr>
        <w:t>Пословна тајна</w:t>
      </w:r>
      <w:r w:rsidRPr="004B3961">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5529C3" w:rsidRPr="004B3961" w:rsidRDefault="005529C3" w:rsidP="005529C3">
      <w:pPr>
        <w:rPr>
          <w:rFonts w:ascii="Arial" w:hAnsi="Arial" w:cs="Arial"/>
          <w:b/>
          <w:sz w:val="22"/>
          <w:szCs w:val="22"/>
        </w:rPr>
      </w:pPr>
    </w:p>
    <w:p w:rsidR="005529C3" w:rsidRPr="004B3961" w:rsidRDefault="005529C3" w:rsidP="005529C3">
      <w:pPr>
        <w:jc w:val="both"/>
        <w:rPr>
          <w:rFonts w:ascii="Arial" w:hAnsi="Arial" w:cs="Arial"/>
          <w:sz w:val="22"/>
          <w:szCs w:val="22"/>
        </w:rPr>
      </w:pPr>
      <w:r w:rsidRPr="004B3961">
        <w:rPr>
          <w:rFonts w:ascii="Arial" w:hAnsi="Arial" w:cs="Arial"/>
          <w:b/>
          <w:sz w:val="22"/>
          <w:szCs w:val="22"/>
        </w:rPr>
        <w:t>Држалац пословне тајне</w:t>
      </w:r>
      <w:r w:rsidRPr="004B3961">
        <w:rPr>
          <w:rFonts w:ascii="Arial" w:hAnsi="Arial" w:cs="Arial"/>
          <w:sz w:val="22"/>
          <w:szCs w:val="22"/>
        </w:rPr>
        <w:t xml:space="preserve"> – лице које на основу закона контролише коришћење пословне тајне; </w:t>
      </w:r>
    </w:p>
    <w:p w:rsidR="005529C3" w:rsidRPr="004B3961" w:rsidRDefault="005529C3" w:rsidP="005529C3">
      <w:pPr>
        <w:jc w:val="both"/>
        <w:rPr>
          <w:rFonts w:ascii="Arial" w:hAnsi="Arial" w:cs="Arial"/>
          <w:b/>
          <w:sz w:val="22"/>
          <w:szCs w:val="22"/>
        </w:rPr>
      </w:pPr>
    </w:p>
    <w:p w:rsidR="005529C3" w:rsidRPr="004B3961" w:rsidRDefault="005529C3" w:rsidP="005529C3">
      <w:pPr>
        <w:jc w:val="both"/>
        <w:rPr>
          <w:rFonts w:ascii="Arial" w:hAnsi="Arial" w:cs="Arial"/>
          <w:sz w:val="22"/>
          <w:szCs w:val="22"/>
        </w:rPr>
      </w:pPr>
      <w:r w:rsidRPr="004B3961">
        <w:rPr>
          <w:rFonts w:ascii="Arial" w:hAnsi="Arial" w:cs="Arial"/>
          <w:b/>
          <w:sz w:val="22"/>
          <w:szCs w:val="22"/>
        </w:rPr>
        <w:t xml:space="preserve">Носачи информација </w:t>
      </w:r>
      <w:r w:rsidRPr="004B3961">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5529C3" w:rsidRPr="004B3961" w:rsidRDefault="005529C3" w:rsidP="005529C3">
      <w:pPr>
        <w:jc w:val="both"/>
        <w:rPr>
          <w:rFonts w:ascii="Arial" w:hAnsi="Arial" w:cs="Arial"/>
          <w:sz w:val="22"/>
          <w:szCs w:val="22"/>
        </w:rPr>
      </w:pPr>
    </w:p>
    <w:p w:rsidR="005529C3" w:rsidRPr="004B3961" w:rsidRDefault="005529C3" w:rsidP="005529C3">
      <w:pPr>
        <w:pStyle w:val="Normal1"/>
        <w:spacing w:before="0" w:after="0"/>
        <w:jc w:val="both"/>
        <w:rPr>
          <w:rFonts w:eastAsia="Calibri"/>
        </w:rPr>
      </w:pPr>
      <w:r w:rsidRPr="004B3961">
        <w:rPr>
          <w:rFonts w:eastAsia="Calibri"/>
          <w:b/>
        </w:rPr>
        <w:t>Ознаке степена тајности</w:t>
      </w:r>
      <w:r w:rsidRPr="004B3961">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5529C3" w:rsidRPr="004B3961" w:rsidRDefault="005529C3" w:rsidP="005529C3">
      <w:pPr>
        <w:tabs>
          <w:tab w:val="left" w:pos="1860"/>
        </w:tabs>
        <w:jc w:val="both"/>
        <w:rPr>
          <w:rFonts w:ascii="Arial" w:hAnsi="Arial" w:cs="Arial"/>
          <w:sz w:val="22"/>
          <w:szCs w:val="22"/>
        </w:rPr>
      </w:pPr>
      <w:r w:rsidRPr="004B3961">
        <w:rPr>
          <w:rFonts w:ascii="Arial" w:hAnsi="Arial" w:cs="Arial"/>
          <w:sz w:val="22"/>
          <w:szCs w:val="22"/>
        </w:rPr>
        <w:lastRenderedPageBreak/>
        <w:tab/>
      </w:r>
    </w:p>
    <w:p w:rsidR="005529C3" w:rsidRPr="004B3961" w:rsidRDefault="005529C3" w:rsidP="005529C3">
      <w:pPr>
        <w:jc w:val="both"/>
        <w:rPr>
          <w:rFonts w:ascii="Arial" w:hAnsi="Arial" w:cs="Arial"/>
          <w:sz w:val="22"/>
          <w:szCs w:val="22"/>
        </w:rPr>
      </w:pPr>
      <w:r w:rsidRPr="004B3961">
        <w:rPr>
          <w:rFonts w:ascii="Arial" w:hAnsi="Arial" w:cs="Arial"/>
          <w:b/>
          <w:sz w:val="22"/>
          <w:szCs w:val="22"/>
        </w:rPr>
        <w:t>Давалац</w:t>
      </w:r>
      <w:r w:rsidRPr="004B3961">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5529C3" w:rsidRPr="004B3961" w:rsidRDefault="005529C3" w:rsidP="005529C3">
      <w:pPr>
        <w:jc w:val="both"/>
        <w:rPr>
          <w:rFonts w:ascii="Arial" w:hAnsi="Arial" w:cs="Arial"/>
          <w:sz w:val="22"/>
          <w:szCs w:val="22"/>
        </w:rPr>
      </w:pPr>
    </w:p>
    <w:p w:rsidR="005529C3" w:rsidRPr="004B3961" w:rsidRDefault="005529C3" w:rsidP="005529C3">
      <w:pPr>
        <w:jc w:val="both"/>
        <w:rPr>
          <w:rFonts w:ascii="Arial" w:hAnsi="Arial" w:cs="Arial"/>
          <w:sz w:val="22"/>
          <w:szCs w:val="22"/>
        </w:rPr>
      </w:pPr>
      <w:r w:rsidRPr="004B3961">
        <w:rPr>
          <w:rFonts w:ascii="Arial" w:hAnsi="Arial" w:cs="Arial"/>
          <w:b/>
          <w:sz w:val="22"/>
          <w:szCs w:val="22"/>
        </w:rPr>
        <w:t>Прималац</w:t>
      </w:r>
      <w:r w:rsidRPr="004B3961">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5529C3" w:rsidRPr="004B3961" w:rsidRDefault="005529C3" w:rsidP="005529C3">
      <w:pPr>
        <w:jc w:val="both"/>
        <w:rPr>
          <w:rFonts w:ascii="Arial" w:hAnsi="Arial" w:cs="Arial"/>
          <w:sz w:val="22"/>
          <w:szCs w:val="22"/>
        </w:rPr>
      </w:pPr>
    </w:p>
    <w:p w:rsidR="005529C3" w:rsidRPr="004B3961" w:rsidRDefault="005529C3" w:rsidP="005529C3">
      <w:pPr>
        <w:jc w:val="both"/>
        <w:rPr>
          <w:rFonts w:ascii="Arial" w:hAnsi="Arial" w:cs="Arial"/>
          <w:sz w:val="22"/>
          <w:szCs w:val="22"/>
          <w:lang w:eastAsia="sr-Latn-CS"/>
        </w:rPr>
      </w:pPr>
      <w:r w:rsidRPr="004B3961">
        <w:rPr>
          <w:rFonts w:ascii="Arial" w:hAnsi="Arial" w:cs="Arial"/>
          <w:b/>
          <w:sz w:val="22"/>
          <w:szCs w:val="22"/>
          <w:lang w:eastAsia="sr-Latn-CS"/>
        </w:rPr>
        <w:t>Податак о личности</w:t>
      </w:r>
      <w:r w:rsidRPr="004B3961">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5529C3" w:rsidRPr="004B3961" w:rsidRDefault="005529C3" w:rsidP="005529C3">
      <w:pPr>
        <w:jc w:val="both"/>
        <w:rPr>
          <w:rFonts w:ascii="Arial" w:hAnsi="Arial" w:cs="Arial"/>
          <w:sz w:val="22"/>
          <w:szCs w:val="22"/>
          <w:lang w:eastAsia="sr-Latn-CS"/>
        </w:rPr>
      </w:pPr>
    </w:p>
    <w:p w:rsidR="005529C3" w:rsidRPr="004B3961" w:rsidRDefault="005529C3" w:rsidP="005529C3">
      <w:pPr>
        <w:jc w:val="both"/>
        <w:rPr>
          <w:rFonts w:ascii="Arial" w:hAnsi="Arial" w:cs="Arial"/>
          <w:sz w:val="22"/>
          <w:szCs w:val="22"/>
          <w:lang w:eastAsia="sr-Latn-CS"/>
        </w:rPr>
      </w:pPr>
      <w:r w:rsidRPr="004B3961">
        <w:rPr>
          <w:rFonts w:ascii="Arial" w:hAnsi="Arial" w:cs="Arial"/>
          <w:b/>
          <w:sz w:val="22"/>
          <w:szCs w:val="22"/>
          <w:lang w:eastAsia="sr-Latn-CS"/>
        </w:rPr>
        <w:t>Физичко лице</w:t>
      </w:r>
      <w:r w:rsidRPr="004B3961">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5529C3" w:rsidRPr="004B3961" w:rsidRDefault="005529C3" w:rsidP="005529C3">
      <w:pPr>
        <w:jc w:val="both"/>
        <w:rPr>
          <w:rFonts w:ascii="Arial" w:hAnsi="Arial" w:cs="Arial"/>
          <w:sz w:val="22"/>
          <w:szCs w:val="22"/>
        </w:rPr>
      </w:pPr>
    </w:p>
    <w:p w:rsidR="005529C3" w:rsidRPr="004B3961" w:rsidRDefault="005529C3" w:rsidP="005529C3">
      <w:pPr>
        <w:jc w:val="center"/>
        <w:rPr>
          <w:rFonts w:ascii="Arial" w:hAnsi="Arial" w:cs="Arial"/>
          <w:b/>
          <w:sz w:val="22"/>
          <w:szCs w:val="22"/>
        </w:rPr>
      </w:pPr>
      <w:r w:rsidRPr="004B3961">
        <w:rPr>
          <w:rFonts w:ascii="Arial" w:hAnsi="Arial" w:cs="Arial"/>
          <w:b/>
          <w:sz w:val="22"/>
          <w:szCs w:val="22"/>
        </w:rPr>
        <w:t>Члан 3.</w:t>
      </w:r>
    </w:p>
    <w:p w:rsidR="005529C3" w:rsidRPr="004B3961" w:rsidRDefault="005529C3" w:rsidP="005529C3">
      <w:pPr>
        <w:jc w:val="center"/>
        <w:rPr>
          <w:rFonts w:ascii="Arial" w:hAnsi="Arial" w:cs="Arial"/>
          <w:b/>
          <w:sz w:val="22"/>
          <w:szCs w:val="22"/>
        </w:rPr>
      </w:pPr>
    </w:p>
    <w:p w:rsidR="005529C3" w:rsidRPr="004B3961" w:rsidRDefault="005529C3" w:rsidP="005529C3">
      <w:pPr>
        <w:jc w:val="both"/>
        <w:rPr>
          <w:rFonts w:ascii="Arial" w:hAnsi="Arial" w:cs="Arial"/>
          <w:sz w:val="22"/>
          <w:szCs w:val="22"/>
        </w:rPr>
      </w:pPr>
      <w:r w:rsidRPr="004B3961">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121F1A">
        <w:rPr>
          <w:rFonts w:ascii="Arial" w:hAnsi="Arial" w:cs="Arial"/>
          <w:sz w:val="22"/>
          <w:szCs w:val="22"/>
        </w:rPr>
        <w:t>Корисника услуге</w:t>
      </w:r>
      <w:r w:rsidRPr="004B3961">
        <w:rPr>
          <w:rFonts w:ascii="Arial" w:hAnsi="Arial" w:cs="Arial"/>
          <w:sz w:val="22"/>
          <w:szCs w:val="22"/>
        </w:rPr>
        <w:t xml:space="preserve"> и Извршиоца као и све податке о запосленима и трећим лицима који су ангажовани по било ком основу код </w:t>
      </w:r>
      <w:r w:rsidR="00121F1A">
        <w:rPr>
          <w:rFonts w:ascii="Arial" w:hAnsi="Arial" w:cs="Arial"/>
          <w:sz w:val="22"/>
          <w:szCs w:val="22"/>
        </w:rPr>
        <w:t>Корисника услуге</w:t>
      </w:r>
      <w:r w:rsidRPr="004B3961">
        <w:rPr>
          <w:rFonts w:ascii="Arial" w:hAnsi="Arial" w:cs="Arial"/>
          <w:sz w:val="22"/>
          <w:szCs w:val="22"/>
        </w:rPr>
        <w:t>.</w:t>
      </w:r>
    </w:p>
    <w:p w:rsidR="005529C3" w:rsidRPr="004B3961" w:rsidRDefault="005529C3" w:rsidP="005529C3">
      <w:pPr>
        <w:jc w:val="both"/>
        <w:rPr>
          <w:rFonts w:ascii="Arial" w:hAnsi="Arial" w:cs="Arial"/>
          <w:sz w:val="22"/>
          <w:szCs w:val="22"/>
        </w:rPr>
      </w:pPr>
    </w:p>
    <w:p w:rsidR="005529C3" w:rsidRPr="004B3961" w:rsidRDefault="005529C3" w:rsidP="005529C3">
      <w:pPr>
        <w:jc w:val="both"/>
        <w:rPr>
          <w:rFonts w:ascii="Arial" w:hAnsi="Arial" w:cs="Arial"/>
          <w:sz w:val="22"/>
          <w:szCs w:val="22"/>
        </w:rPr>
      </w:pPr>
      <w:r w:rsidRPr="004B3961">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5529C3" w:rsidRPr="004B3961" w:rsidRDefault="005529C3" w:rsidP="005529C3">
      <w:pPr>
        <w:jc w:val="both"/>
        <w:rPr>
          <w:rFonts w:ascii="Arial" w:hAnsi="Arial" w:cs="Arial"/>
          <w:sz w:val="22"/>
          <w:szCs w:val="22"/>
        </w:rPr>
      </w:pPr>
    </w:p>
    <w:p w:rsidR="005529C3" w:rsidRPr="004B3961" w:rsidRDefault="005529C3" w:rsidP="005529C3">
      <w:pPr>
        <w:jc w:val="both"/>
        <w:rPr>
          <w:rFonts w:ascii="Arial" w:hAnsi="Arial" w:cs="Arial"/>
          <w:sz w:val="22"/>
          <w:szCs w:val="22"/>
        </w:rPr>
      </w:pPr>
      <w:r w:rsidRPr="004B3961">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5529C3" w:rsidRPr="004B3961" w:rsidRDefault="005529C3" w:rsidP="005529C3">
      <w:pPr>
        <w:jc w:val="both"/>
        <w:rPr>
          <w:rFonts w:ascii="Arial" w:hAnsi="Arial" w:cs="Arial"/>
          <w:sz w:val="22"/>
          <w:szCs w:val="22"/>
        </w:rPr>
      </w:pPr>
    </w:p>
    <w:p w:rsidR="005529C3" w:rsidRPr="004B3961" w:rsidRDefault="005529C3" w:rsidP="005529C3">
      <w:pPr>
        <w:jc w:val="both"/>
        <w:rPr>
          <w:rFonts w:ascii="Arial" w:hAnsi="Arial" w:cs="Arial"/>
          <w:sz w:val="22"/>
          <w:szCs w:val="22"/>
        </w:rPr>
      </w:pPr>
      <w:r w:rsidRPr="004B3961">
        <w:rPr>
          <w:rFonts w:ascii="Arial" w:hAnsi="Arial" w:cs="Arial"/>
          <w:sz w:val="22"/>
          <w:szCs w:val="22"/>
        </w:rPr>
        <w:t xml:space="preserve">Осим ако изричито није другачије уређено, </w:t>
      </w:r>
    </w:p>
    <w:p w:rsidR="005529C3" w:rsidRPr="004B3961" w:rsidRDefault="005529C3" w:rsidP="006C610E">
      <w:pPr>
        <w:pStyle w:val="ListParagraph"/>
        <w:numPr>
          <w:ilvl w:val="0"/>
          <w:numId w:val="45"/>
        </w:numPr>
        <w:spacing w:after="0" w:line="240" w:lineRule="auto"/>
        <w:jc w:val="both"/>
        <w:rPr>
          <w:rFonts w:ascii="Arial" w:hAnsi="Arial" w:cs="Arial"/>
        </w:rPr>
      </w:pPr>
      <w:r w:rsidRPr="004B3961">
        <w:rPr>
          <w:rFonts w:ascii="Arial" w:hAnsi="Arial" w:cs="Arial"/>
        </w:rPr>
        <w:t xml:space="preserve">ниједна страна неће користити пословну тајну или поверљиве информације друге стране, </w:t>
      </w:r>
    </w:p>
    <w:p w:rsidR="005529C3" w:rsidRPr="004B3961" w:rsidRDefault="005529C3" w:rsidP="006C610E">
      <w:pPr>
        <w:pStyle w:val="ListParagraph"/>
        <w:numPr>
          <w:ilvl w:val="0"/>
          <w:numId w:val="45"/>
        </w:numPr>
        <w:spacing w:after="0" w:line="240" w:lineRule="auto"/>
        <w:jc w:val="both"/>
        <w:rPr>
          <w:rFonts w:ascii="Arial" w:hAnsi="Arial" w:cs="Arial"/>
        </w:rPr>
      </w:pPr>
      <w:r w:rsidRPr="004B3961">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5529C3" w:rsidRPr="004B3961" w:rsidRDefault="005529C3" w:rsidP="006C610E">
      <w:pPr>
        <w:pStyle w:val="ListParagraph"/>
        <w:numPr>
          <w:ilvl w:val="0"/>
          <w:numId w:val="45"/>
        </w:numPr>
        <w:spacing w:after="0" w:line="240" w:lineRule="auto"/>
        <w:jc w:val="both"/>
        <w:rPr>
          <w:rFonts w:ascii="Arial" w:hAnsi="Arial" w:cs="Arial"/>
        </w:rPr>
      </w:pPr>
      <w:r w:rsidRPr="004B3961">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5529C3" w:rsidRPr="004B3961" w:rsidRDefault="005529C3" w:rsidP="005529C3">
      <w:pPr>
        <w:rPr>
          <w:rFonts w:ascii="Arial" w:hAnsi="Arial" w:cs="Arial"/>
          <w:b/>
          <w:sz w:val="22"/>
          <w:szCs w:val="22"/>
        </w:rPr>
      </w:pPr>
    </w:p>
    <w:p w:rsidR="005529C3" w:rsidRPr="004B3961" w:rsidRDefault="005529C3" w:rsidP="005529C3">
      <w:pPr>
        <w:jc w:val="center"/>
        <w:rPr>
          <w:rFonts w:ascii="Arial" w:hAnsi="Arial" w:cs="Arial"/>
          <w:b/>
          <w:sz w:val="22"/>
          <w:szCs w:val="22"/>
        </w:rPr>
      </w:pPr>
      <w:r w:rsidRPr="004B3961">
        <w:rPr>
          <w:rFonts w:ascii="Arial" w:hAnsi="Arial" w:cs="Arial"/>
          <w:b/>
          <w:sz w:val="22"/>
          <w:szCs w:val="22"/>
        </w:rPr>
        <w:t>Члан 4.</w:t>
      </w:r>
    </w:p>
    <w:p w:rsidR="005529C3" w:rsidRPr="004B3961" w:rsidRDefault="005529C3" w:rsidP="005529C3">
      <w:pPr>
        <w:tabs>
          <w:tab w:val="left" w:pos="360"/>
        </w:tabs>
        <w:rPr>
          <w:rFonts w:ascii="Arial" w:hAnsi="Arial" w:cs="Arial"/>
          <w:b/>
          <w:bCs/>
          <w:sz w:val="22"/>
          <w:szCs w:val="22"/>
        </w:rPr>
      </w:pPr>
    </w:p>
    <w:p w:rsidR="005529C3" w:rsidRPr="004B3961" w:rsidRDefault="005529C3" w:rsidP="005529C3">
      <w:pPr>
        <w:tabs>
          <w:tab w:val="left" w:pos="360"/>
        </w:tabs>
        <w:jc w:val="both"/>
        <w:rPr>
          <w:rFonts w:ascii="Arial" w:hAnsi="Arial" w:cs="Arial"/>
          <w:sz w:val="22"/>
          <w:szCs w:val="22"/>
        </w:rPr>
      </w:pPr>
      <w:r w:rsidRPr="004B3961">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5529C3" w:rsidRPr="004B3961" w:rsidRDefault="005529C3" w:rsidP="005529C3">
      <w:pPr>
        <w:tabs>
          <w:tab w:val="left" w:pos="360"/>
        </w:tabs>
        <w:jc w:val="both"/>
        <w:rPr>
          <w:rFonts w:ascii="Arial" w:hAnsi="Arial" w:cs="Arial"/>
          <w:sz w:val="22"/>
          <w:szCs w:val="22"/>
        </w:rPr>
      </w:pPr>
    </w:p>
    <w:p w:rsidR="005529C3" w:rsidRPr="004B3961" w:rsidRDefault="005529C3" w:rsidP="005529C3">
      <w:pPr>
        <w:tabs>
          <w:tab w:val="left" w:pos="360"/>
        </w:tabs>
        <w:jc w:val="both"/>
        <w:rPr>
          <w:rFonts w:ascii="Arial" w:hAnsi="Arial" w:cs="Arial"/>
          <w:sz w:val="22"/>
          <w:szCs w:val="22"/>
        </w:rPr>
      </w:pPr>
      <w:r w:rsidRPr="004B3961">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5529C3" w:rsidRPr="004B3961" w:rsidRDefault="005529C3" w:rsidP="005529C3">
      <w:pPr>
        <w:tabs>
          <w:tab w:val="left" w:pos="360"/>
        </w:tabs>
        <w:jc w:val="both"/>
        <w:rPr>
          <w:rFonts w:ascii="Arial" w:hAnsi="Arial" w:cs="Arial"/>
          <w:sz w:val="22"/>
          <w:szCs w:val="22"/>
        </w:rPr>
      </w:pPr>
    </w:p>
    <w:p w:rsidR="005529C3" w:rsidRPr="004B3961" w:rsidRDefault="005529C3" w:rsidP="005529C3">
      <w:pPr>
        <w:tabs>
          <w:tab w:val="left" w:pos="360"/>
        </w:tabs>
        <w:jc w:val="both"/>
        <w:rPr>
          <w:rFonts w:ascii="Arial" w:hAnsi="Arial" w:cs="Arial"/>
          <w:sz w:val="22"/>
          <w:szCs w:val="22"/>
        </w:rPr>
      </w:pPr>
      <w:r w:rsidRPr="004B3961">
        <w:rPr>
          <w:rFonts w:ascii="Arial" w:hAnsi="Arial" w:cs="Arial"/>
          <w:sz w:val="22"/>
          <w:szCs w:val="22"/>
        </w:rPr>
        <w:t>Обавеза из претходног става не постоји у случајевима:</w:t>
      </w:r>
    </w:p>
    <w:p w:rsidR="005529C3" w:rsidRPr="004B3961" w:rsidRDefault="005529C3" w:rsidP="005529C3">
      <w:pPr>
        <w:tabs>
          <w:tab w:val="left" w:pos="360"/>
        </w:tabs>
        <w:jc w:val="both"/>
        <w:rPr>
          <w:rFonts w:ascii="Arial" w:hAnsi="Arial" w:cs="Arial"/>
          <w:sz w:val="22"/>
          <w:szCs w:val="22"/>
        </w:rPr>
      </w:pPr>
    </w:p>
    <w:p w:rsidR="005529C3" w:rsidRPr="004B3961" w:rsidRDefault="005529C3" w:rsidP="005529C3">
      <w:pPr>
        <w:tabs>
          <w:tab w:val="left" w:pos="360"/>
        </w:tabs>
        <w:ind w:right="69" w:firstLine="540"/>
        <w:jc w:val="both"/>
        <w:rPr>
          <w:rFonts w:ascii="Arial" w:hAnsi="Arial" w:cs="Arial"/>
          <w:sz w:val="22"/>
          <w:szCs w:val="22"/>
        </w:rPr>
      </w:pPr>
      <w:r w:rsidRPr="004B3961">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4B3961" w:rsidDel="003A22D2">
        <w:rPr>
          <w:rFonts w:ascii="Arial" w:hAnsi="Arial" w:cs="Arial"/>
          <w:sz w:val="22"/>
          <w:szCs w:val="22"/>
        </w:rPr>
        <w:t xml:space="preserve"> </w:t>
      </w:r>
      <w:r w:rsidRPr="004B3961">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5529C3" w:rsidRPr="004B3961" w:rsidRDefault="005529C3" w:rsidP="005529C3">
      <w:pPr>
        <w:tabs>
          <w:tab w:val="left" w:pos="360"/>
        </w:tabs>
        <w:ind w:right="69"/>
        <w:jc w:val="both"/>
        <w:rPr>
          <w:rFonts w:ascii="Arial" w:hAnsi="Arial" w:cs="Arial"/>
          <w:sz w:val="22"/>
          <w:szCs w:val="22"/>
        </w:rPr>
      </w:pPr>
      <w:r w:rsidRPr="004B3961">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5529C3" w:rsidRPr="004B3961" w:rsidRDefault="005529C3" w:rsidP="005529C3">
      <w:pPr>
        <w:tabs>
          <w:tab w:val="left" w:pos="360"/>
        </w:tabs>
        <w:ind w:right="69" w:firstLine="540"/>
        <w:jc w:val="both"/>
        <w:rPr>
          <w:rFonts w:ascii="Arial" w:hAnsi="Arial" w:cs="Arial"/>
          <w:sz w:val="22"/>
          <w:szCs w:val="22"/>
        </w:rPr>
      </w:pPr>
      <w:r w:rsidRPr="004B3961">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5529C3" w:rsidRPr="004B3961" w:rsidRDefault="005529C3" w:rsidP="005529C3">
      <w:pPr>
        <w:tabs>
          <w:tab w:val="left" w:pos="360"/>
        </w:tabs>
        <w:ind w:right="69" w:firstLine="540"/>
        <w:jc w:val="both"/>
        <w:rPr>
          <w:rFonts w:ascii="Arial" w:hAnsi="Arial" w:cs="Arial"/>
          <w:sz w:val="22"/>
          <w:szCs w:val="22"/>
        </w:rPr>
      </w:pPr>
      <w:r w:rsidRPr="004B3961">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5529C3" w:rsidRPr="004B3961" w:rsidRDefault="005529C3" w:rsidP="005529C3">
      <w:pPr>
        <w:jc w:val="both"/>
        <w:rPr>
          <w:rFonts w:ascii="Arial" w:hAnsi="Arial" w:cs="Arial"/>
          <w:sz w:val="22"/>
          <w:szCs w:val="22"/>
        </w:rPr>
      </w:pPr>
    </w:p>
    <w:p w:rsidR="005529C3" w:rsidRPr="004B3961" w:rsidRDefault="005529C3" w:rsidP="005529C3">
      <w:pPr>
        <w:jc w:val="both"/>
        <w:rPr>
          <w:rFonts w:ascii="Arial" w:hAnsi="Arial" w:cs="Arial"/>
          <w:sz w:val="22"/>
          <w:szCs w:val="22"/>
        </w:rPr>
      </w:pPr>
      <w:r w:rsidRPr="004B3961">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5529C3" w:rsidRPr="004B3961" w:rsidRDefault="005529C3" w:rsidP="006C610E">
      <w:pPr>
        <w:numPr>
          <w:ilvl w:val="0"/>
          <w:numId w:val="46"/>
        </w:numPr>
        <w:suppressAutoHyphens w:val="0"/>
        <w:jc w:val="both"/>
        <w:rPr>
          <w:rFonts w:ascii="Arial" w:hAnsi="Arial" w:cs="Arial"/>
          <w:sz w:val="22"/>
          <w:szCs w:val="22"/>
        </w:rPr>
      </w:pPr>
      <w:r w:rsidRPr="004B3961">
        <w:rPr>
          <w:rFonts w:ascii="Arial" w:hAnsi="Arial" w:cs="Arial"/>
          <w:sz w:val="22"/>
          <w:szCs w:val="22"/>
        </w:rPr>
        <w:t xml:space="preserve">то било познато Примаоцу у време одавања мимо Даваоца, </w:t>
      </w:r>
    </w:p>
    <w:p w:rsidR="005529C3" w:rsidRPr="004B3961" w:rsidRDefault="005529C3" w:rsidP="006C610E">
      <w:pPr>
        <w:numPr>
          <w:ilvl w:val="0"/>
          <w:numId w:val="46"/>
        </w:numPr>
        <w:suppressAutoHyphens w:val="0"/>
        <w:jc w:val="both"/>
        <w:rPr>
          <w:rFonts w:ascii="Arial" w:hAnsi="Arial" w:cs="Arial"/>
          <w:sz w:val="22"/>
          <w:szCs w:val="22"/>
        </w:rPr>
      </w:pPr>
      <w:r w:rsidRPr="004B3961">
        <w:rPr>
          <w:rFonts w:ascii="Arial" w:hAnsi="Arial" w:cs="Arial"/>
          <w:sz w:val="22"/>
          <w:szCs w:val="22"/>
        </w:rPr>
        <w:t xml:space="preserve">дошло до јавности, али не кривицом Примаоца, </w:t>
      </w:r>
    </w:p>
    <w:p w:rsidR="005529C3" w:rsidRPr="004B3961" w:rsidRDefault="005529C3" w:rsidP="006C610E">
      <w:pPr>
        <w:numPr>
          <w:ilvl w:val="0"/>
          <w:numId w:val="46"/>
        </w:numPr>
        <w:suppressAutoHyphens w:val="0"/>
        <w:jc w:val="both"/>
        <w:rPr>
          <w:rFonts w:ascii="Arial" w:hAnsi="Arial" w:cs="Arial"/>
          <w:sz w:val="22"/>
          <w:szCs w:val="22"/>
        </w:rPr>
      </w:pPr>
      <w:r w:rsidRPr="004B3961">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5529C3" w:rsidRPr="004B3961" w:rsidRDefault="005529C3" w:rsidP="006C610E">
      <w:pPr>
        <w:numPr>
          <w:ilvl w:val="0"/>
          <w:numId w:val="46"/>
        </w:numPr>
        <w:suppressAutoHyphens w:val="0"/>
        <w:jc w:val="both"/>
        <w:rPr>
          <w:rFonts w:ascii="Arial" w:hAnsi="Arial" w:cs="Arial"/>
          <w:sz w:val="22"/>
          <w:szCs w:val="22"/>
        </w:rPr>
      </w:pPr>
      <w:r w:rsidRPr="004B3961">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5529C3" w:rsidRPr="004B3961" w:rsidRDefault="005529C3" w:rsidP="006C610E">
      <w:pPr>
        <w:numPr>
          <w:ilvl w:val="0"/>
          <w:numId w:val="46"/>
        </w:numPr>
        <w:suppressAutoHyphens w:val="0"/>
        <w:jc w:val="both"/>
        <w:rPr>
          <w:rFonts w:ascii="Arial" w:hAnsi="Arial" w:cs="Arial"/>
          <w:sz w:val="22"/>
          <w:szCs w:val="22"/>
        </w:rPr>
      </w:pPr>
      <w:r w:rsidRPr="004B3961">
        <w:rPr>
          <w:rFonts w:ascii="Arial" w:hAnsi="Arial" w:cs="Arial"/>
          <w:sz w:val="22"/>
          <w:szCs w:val="22"/>
        </w:rPr>
        <w:t>је писмено одобрено да се објави од стране Даваоца.</w:t>
      </w:r>
    </w:p>
    <w:p w:rsidR="005529C3" w:rsidRPr="004B3961" w:rsidRDefault="005529C3" w:rsidP="005529C3">
      <w:pPr>
        <w:tabs>
          <w:tab w:val="left" w:pos="360"/>
        </w:tabs>
        <w:ind w:right="69"/>
        <w:jc w:val="both"/>
        <w:rPr>
          <w:rFonts w:ascii="Arial" w:hAnsi="Arial" w:cs="Arial"/>
          <w:sz w:val="22"/>
          <w:szCs w:val="22"/>
        </w:rPr>
      </w:pPr>
    </w:p>
    <w:p w:rsidR="005529C3" w:rsidRPr="004B3961" w:rsidRDefault="005529C3" w:rsidP="005529C3">
      <w:pPr>
        <w:tabs>
          <w:tab w:val="left" w:pos="360"/>
        </w:tabs>
        <w:ind w:right="69"/>
        <w:jc w:val="center"/>
        <w:rPr>
          <w:rFonts w:ascii="Arial" w:hAnsi="Arial" w:cs="Arial"/>
          <w:sz w:val="22"/>
          <w:szCs w:val="22"/>
        </w:rPr>
      </w:pPr>
      <w:r w:rsidRPr="004B3961">
        <w:rPr>
          <w:rFonts w:ascii="Arial" w:hAnsi="Arial" w:cs="Arial"/>
          <w:b/>
          <w:sz w:val="22"/>
          <w:szCs w:val="22"/>
        </w:rPr>
        <w:t>Члан 5.</w:t>
      </w:r>
    </w:p>
    <w:p w:rsidR="005529C3" w:rsidRPr="004B3961" w:rsidRDefault="005529C3" w:rsidP="005529C3">
      <w:pPr>
        <w:tabs>
          <w:tab w:val="left" w:pos="360"/>
        </w:tabs>
        <w:jc w:val="both"/>
        <w:rPr>
          <w:rFonts w:ascii="Arial" w:hAnsi="Arial" w:cs="Arial"/>
          <w:b/>
          <w:bCs/>
          <w:sz w:val="22"/>
          <w:szCs w:val="22"/>
        </w:rPr>
      </w:pPr>
    </w:p>
    <w:p w:rsidR="005529C3" w:rsidRPr="004B3961" w:rsidRDefault="005529C3" w:rsidP="005529C3">
      <w:pPr>
        <w:jc w:val="both"/>
        <w:rPr>
          <w:rFonts w:ascii="Arial" w:hAnsi="Arial" w:cs="Arial"/>
          <w:sz w:val="22"/>
          <w:szCs w:val="22"/>
        </w:rPr>
      </w:pPr>
      <w:r w:rsidRPr="004B3961">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5529C3" w:rsidRPr="004B3961" w:rsidRDefault="005529C3" w:rsidP="005529C3">
      <w:pPr>
        <w:jc w:val="both"/>
        <w:rPr>
          <w:rFonts w:ascii="Arial" w:hAnsi="Arial" w:cs="Arial"/>
          <w:sz w:val="22"/>
          <w:szCs w:val="22"/>
        </w:rPr>
      </w:pPr>
    </w:p>
    <w:p w:rsidR="005529C3" w:rsidRPr="004B3961" w:rsidRDefault="005529C3" w:rsidP="005529C3">
      <w:pPr>
        <w:jc w:val="center"/>
        <w:rPr>
          <w:rFonts w:ascii="Arial" w:hAnsi="Arial" w:cs="Arial"/>
          <w:b/>
          <w:sz w:val="22"/>
          <w:szCs w:val="22"/>
        </w:rPr>
      </w:pPr>
      <w:r w:rsidRPr="004B3961">
        <w:rPr>
          <w:rFonts w:ascii="Arial" w:hAnsi="Arial" w:cs="Arial"/>
          <w:b/>
          <w:sz w:val="22"/>
          <w:szCs w:val="22"/>
        </w:rPr>
        <w:t>Члан 6.</w:t>
      </w:r>
    </w:p>
    <w:p w:rsidR="005529C3" w:rsidRPr="004B3961" w:rsidRDefault="005529C3" w:rsidP="005529C3">
      <w:pPr>
        <w:tabs>
          <w:tab w:val="left" w:pos="360"/>
        </w:tabs>
        <w:jc w:val="both"/>
        <w:rPr>
          <w:rFonts w:ascii="Arial" w:hAnsi="Arial" w:cs="Arial"/>
          <w:sz w:val="22"/>
          <w:szCs w:val="22"/>
        </w:rPr>
      </w:pPr>
    </w:p>
    <w:p w:rsidR="005529C3" w:rsidRPr="004B3961" w:rsidRDefault="005529C3" w:rsidP="005529C3">
      <w:pPr>
        <w:tabs>
          <w:tab w:val="left" w:pos="360"/>
        </w:tabs>
        <w:jc w:val="both"/>
        <w:rPr>
          <w:rFonts w:ascii="Arial" w:hAnsi="Arial" w:cs="Arial"/>
          <w:sz w:val="22"/>
          <w:szCs w:val="22"/>
        </w:rPr>
      </w:pPr>
      <w:r w:rsidRPr="004B3961">
        <w:rPr>
          <w:rFonts w:ascii="Arial" w:hAnsi="Arial" w:cs="Arial"/>
          <w:sz w:val="22"/>
          <w:szCs w:val="22"/>
        </w:rPr>
        <w:t>Свака од Страна је обавезна да одреди:</w:t>
      </w:r>
    </w:p>
    <w:p w:rsidR="005529C3" w:rsidRPr="004B3961" w:rsidRDefault="005529C3" w:rsidP="005529C3">
      <w:pPr>
        <w:pStyle w:val="ListParagraph"/>
        <w:numPr>
          <w:ilvl w:val="0"/>
          <w:numId w:val="23"/>
        </w:numPr>
        <w:tabs>
          <w:tab w:val="left" w:pos="360"/>
        </w:tabs>
        <w:spacing w:after="0" w:line="240" w:lineRule="auto"/>
        <w:jc w:val="both"/>
        <w:rPr>
          <w:rFonts w:ascii="Arial" w:hAnsi="Arial" w:cs="Arial"/>
        </w:rPr>
      </w:pPr>
      <w:r w:rsidRPr="004B3961">
        <w:rPr>
          <w:rFonts w:ascii="Arial" w:hAnsi="Arial" w:cs="Arial"/>
        </w:rPr>
        <w:t>име и презиме лица задужених за размену пословне тајне (у даљем тексту: Задужено лице),</w:t>
      </w:r>
    </w:p>
    <w:p w:rsidR="005529C3" w:rsidRPr="004B3961" w:rsidRDefault="005529C3" w:rsidP="005529C3">
      <w:pPr>
        <w:pStyle w:val="ListParagraph"/>
        <w:numPr>
          <w:ilvl w:val="0"/>
          <w:numId w:val="23"/>
        </w:numPr>
        <w:tabs>
          <w:tab w:val="left" w:pos="360"/>
        </w:tabs>
        <w:spacing w:after="0" w:line="240" w:lineRule="auto"/>
        <w:jc w:val="both"/>
        <w:rPr>
          <w:rFonts w:ascii="Arial" w:hAnsi="Arial" w:cs="Arial"/>
        </w:rPr>
      </w:pPr>
      <w:r w:rsidRPr="004B3961">
        <w:rPr>
          <w:rFonts w:ascii="Arial" w:hAnsi="Arial" w:cs="Arial"/>
        </w:rPr>
        <w:t>поштанску адресу за размену докумената у папирном облику, кад се подаци размењују у папирном облику,</w:t>
      </w:r>
    </w:p>
    <w:p w:rsidR="005529C3" w:rsidRPr="004B3961" w:rsidRDefault="005529C3" w:rsidP="005529C3">
      <w:pPr>
        <w:pStyle w:val="ListParagraph"/>
        <w:numPr>
          <w:ilvl w:val="0"/>
          <w:numId w:val="23"/>
        </w:numPr>
        <w:tabs>
          <w:tab w:val="left" w:pos="360"/>
        </w:tabs>
        <w:spacing w:after="0" w:line="240" w:lineRule="auto"/>
        <w:jc w:val="both"/>
        <w:rPr>
          <w:rFonts w:ascii="Arial" w:hAnsi="Arial" w:cs="Arial"/>
        </w:rPr>
      </w:pPr>
      <w:r w:rsidRPr="004B3961">
        <w:rPr>
          <w:rFonts w:ascii="Arial" w:hAnsi="Arial" w:cs="Arial"/>
        </w:rPr>
        <w:t>е-маил адресу за размену електронских докумената, кад се подаци достављају коришћењем интернет-а</w:t>
      </w:r>
    </w:p>
    <w:p w:rsidR="005529C3" w:rsidRPr="004B3961" w:rsidRDefault="005529C3" w:rsidP="005529C3">
      <w:pPr>
        <w:tabs>
          <w:tab w:val="left" w:pos="360"/>
        </w:tabs>
        <w:jc w:val="both"/>
        <w:rPr>
          <w:rFonts w:ascii="Arial" w:hAnsi="Arial" w:cs="Arial"/>
          <w:sz w:val="22"/>
          <w:szCs w:val="22"/>
        </w:rPr>
      </w:pPr>
      <w:r w:rsidRPr="004B3961">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5529C3" w:rsidRPr="004B3961" w:rsidRDefault="005529C3" w:rsidP="005529C3">
      <w:pPr>
        <w:jc w:val="both"/>
        <w:rPr>
          <w:rFonts w:ascii="Arial" w:hAnsi="Arial" w:cs="Arial"/>
          <w:sz w:val="22"/>
          <w:szCs w:val="22"/>
        </w:rPr>
      </w:pPr>
    </w:p>
    <w:p w:rsidR="005529C3" w:rsidRPr="004B3961" w:rsidRDefault="005529C3" w:rsidP="005529C3">
      <w:pPr>
        <w:tabs>
          <w:tab w:val="left" w:pos="360"/>
        </w:tabs>
        <w:jc w:val="both"/>
        <w:rPr>
          <w:rFonts w:ascii="Arial" w:hAnsi="Arial" w:cs="Arial"/>
          <w:sz w:val="22"/>
          <w:szCs w:val="22"/>
        </w:rPr>
      </w:pPr>
      <w:r w:rsidRPr="004B3961">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5529C3" w:rsidRPr="004B3961" w:rsidRDefault="005529C3" w:rsidP="005529C3">
      <w:pPr>
        <w:ind w:firstLine="720"/>
        <w:jc w:val="both"/>
        <w:rPr>
          <w:rFonts w:ascii="Arial" w:hAnsi="Arial" w:cs="Arial"/>
          <w:sz w:val="22"/>
          <w:szCs w:val="22"/>
        </w:rPr>
      </w:pPr>
    </w:p>
    <w:p w:rsidR="005529C3" w:rsidRPr="004B3961" w:rsidRDefault="005529C3" w:rsidP="005529C3">
      <w:pPr>
        <w:jc w:val="both"/>
        <w:rPr>
          <w:rFonts w:ascii="Arial" w:hAnsi="Arial" w:cs="Arial"/>
          <w:sz w:val="22"/>
          <w:szCs w:val="22"/>
        </w:rPr>
      </w:pPr>
      <w:r w:rsidRPr="004B3961">
        <w:rPr>
          <w:rFonts w:ascii="Arial" w:hAnsi="Arial" w:cs="Arial"/>
          <w:sz w:val="22"/>
          <w:szCs w:val="22"/>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w:t>
      </w:r>
      <w:r w:rsidRPr="004B3961">
        <w:rPr>
          <w:rFonts w:ascii="Arial" w:hAnsi="Arial" w:cs="Arial"/>
          <w:sz w:val="22"/>
          <w:szCs w:val="22"/>
        </w:rPr>
        <w:lastRenderedPageBreak/>
        <w:t>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5529C3" w:rsidRPr="004B3961" w:rsidRDefault="005529C3" w:rsidP="005529C3">
      <w:pPr>
        <w:tabs>
          <w:tab w:val="left" w:pos="360"/>
        </w:tabs>
        <w:jc w:val="both"/>
        <w:rPr>
          <w:rFonts w:ascii="Arial" w:hAnsi="Arial" w:cs="Arial"/>
          <w:sz w:val="22"/>
          <w:szCs w:val="22"/>
        </w:rPr>
      </w:pPr>
    </w:p>
    <w:p w:rsidR="005529C3" w:rsidRPr="004B3961" w:rsidRDefault="005529C3" w:rsidP="005529C3">
      <w:pPr>
        <w:jc w:val="center"/>
        <w:rPr>
          <w:rFonts w:ascii="Arial" w:hAnsi="Arial" w:cs="Arial"/>
          <w:b/>
          <w:sz w:val="22"/>
          <w:szCs w:val="22"/>
        </w:rPr>
      </w:pPr>
      <w:r w:rsidRPr="004B3961">
        <w:rPr>
          <w:rFonts w:ascii="Arial" w:hAnsi="Arial" w:cs="Arial"/>
          <w:b/>
          <w:sz w:val="22"/>
          <w:szCs w:val="22"/>
        </w:rPr>
        <w:t>Члан 7.</w:t>
      </w:r>
    </w:p>
    <w:p w:rsidR="005529C3" w:rsidRPr="004B3961" w:rsidRDefault="005529C3" w:rsidP="005529C3">
      <w:pPr>
        <w:tabs>
          <w:tab w:val="left" w:pos="360"/>
        </w:tabs>
        <w:jc w:val="both"/>
        <w:rPr>
          <w:rFonts w:ascii="Arial" w:hAnsi="Arial" w:cs="Arial"/>
          <w:sz w:val="22"/>
          <w:szCs w:val="22"/>
        </w:rPr>
      </w:pPr>
    </w:p>
    <w:p w:rsidR="005529C3" w:rsidRPr="004B3961" w:rsidRDefault="005529C3" w:rsidP="005529C3">
      <w:pPr>
        <w:pStyle w:val="normal10"/>
        <w:spacing w:before="0" w:beforeAutospacing="0" w:after="0" w:afterAutospacing="0"/>
        <w:jc w:val="both"/>
        <w:rPr>
          <w:rFonts w:ascii="Arial" w:hAnsi="Arial" w:cs="Arial"/>
          <w:sz w:val="22"/>
          <w:szCs w:val="22"/>
        </w:rPr>
      </w:pPr>
      <w:r w:rsidRPr="004B3961">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5529C3" w:rsidRPr="004B3961" w:rsidRDefault="005529C3" w:rsidP="005529C3">
      <w:pPr>
        <w:pStyle w:val="normal10"/>
        <w:spacing w:before="0" w:beforeAutospacing="0" w:after="0" w:afterAutospacing="0"/>
        <w:jc w:val="both"/>
        <w:rPr>
          <w:rFonts w:ascii="Arial" w:hAnsi="Arial" w:cs="Arial"/>
          <w:sz w:val="22"/>
          <w:szCs w:val="22"/>
        </w:rPr>
      </w:pPr>
    </w:p>
    <w:p w:rsidR="005529C3" w:rsidRPr="004B3961" w:rsidRDefault="005529C3" w:rsidP="005529C3">
      <w:pPr>
        <w:pStyle w:val="normal10"/>
        <w:spacing w:before="0" w:beforeAutospacing="0" w:after="0" w:afterAutospacing="0"/>
        <w:jc w:val="both"/>
        <w:rPr>
          <w:rFonts w:ascii="Arial" w:hAnsi="Arial" w:cs="Arial"/>
          <w:sz w:val="22"/>
          <w:szCs w:val="22"/>
        </w:rPr>
      </w:pPr>
      <w:r w:rsidRPr="004B3961">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5529C3" w:rsidRPr="004B3961" w:rsidRDefault="005529C3" w:rsidP="005529C3">
      <w:pPr>
        <w:pStyle w:val="normal10"/>
        <w:spacing w:before="0" w:beforeAutospacing="0" w:after="0" w:afterAutospacing="0"/>
        <w:jc w:val="both"/>
        <w:rPr>
          <w:rFonts w:ascii="Arial" w:hAnsi="Arial" w:cs="Arial"/>
          <w:sz w:val="22"/>
          <w:szCs w:val="22"/>
        </w:rPr>
      </w:pPr>
    </w:p>
    <w:p w:rsidR="005529C3" w:rsidRPr="004B3961" w:rsidRDefault="005529C3" w:rsidP="005529C3">
      <w:pPr>
        <w:pStyle w:val="normal10"/>
        <w:spacing w:before="0" w:beforeAutospacing="0" w:after="0" w:afterAutospacing="0"/>
        <w:jc w:val="both"/>
        <w:rPr>
          <w:rFonts w:ascii="Arial" w:hAnsi="Arial" w:cs="Arial"/>
          <w:sz w:val="22"/>
          <w:szCs w:val="22"/>
        </w:rPr>
      </w:pPr>
      <w:r w:rsidRPr="004B3961">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5529C3" w:rsidRPr="004B3961" w:rsidRDefault="005529C3" w:rsidP="005529C3">
      <w:pPr>
        <w:rPr>
          <w:rFonts w:ascii="Arial" w:hAnsi="Arial" w:cs="Arial"/>
          <w:sz w:val="22"/>
          <w:szCs w:val="22"/>
        </w:rPr>
      </w:pPr>
    </w:p>
    <w:p w:rsidR="005529C3" w:rsidRPr="004B3961" w:rsidRDefault="005529C3" w:rsidP="005529C3">
      <w:pPr>
        <w:jc w:val="center"/>
        <w:rPr>
          <w:rFonts w:ascii="Arial" w:hAnsi="Arial" w:cs="Arial"/>
          <w:b/>
          <w:sz w:val="22"/>
          <w:szCs w:val="22"/>
        </w:rPr>
      </w:pPr>
      <w:r w:rsidRPr="004B3961">
        <w:rPr>
          <w:rFonts w:ascii="Arial" w:hAnsi="Arial" w:cs="Arial"/>
          <w:b/>
          <w:sz w:val="22"/>
          <w:szCs w:val="22"/>
        </w:rPr>
        <w:t>Члан 8.</w:t>
      </w:r>
    </w:p>
    <w:p w:rsidR="005529C3" w:rsidRPr="004B3961" w:rsidRDefault="005529C3" w:rsidP="005529C3">
      <w:pPr>
        <w:tabs>
          <w:tab w:val="left" w:pos="360"/>
        </w:tabs>
        <w:ind w:right="69" w:firstLine="540"/>
        <w:jc w:val="both"/>
        <w:rPr>
          <w:rFonts w:ascii="Arial" w:hAnsi="Arial" w:cs="Arial"/>
          <w:sz w:val="22"/>
          <w:szCs w:val="22"/>
        </w:rPr>
      </w:pPr>
    </w:p>
    <w:p w:rsidR="005529C3" w:rsidRPr="004B3961" w:rsidRDefault="005529C3" w:rsidP="005529C3">
      <w:pPr>
        <w:tabs>
          <w:tab w:val="left" w:pos="360"/>
        </w:tabs>
        <w:jc w:val="both"/>
        <w:rPr>
          <w:rFonts w:ascii="Arial" w:hAnsi="Arial" w:cs="Arial"/>
          <w:sz w:val="22"/>
          <w:szCs w:val="22"/>
        </w:rPr>
      </w:pPr>
      <w:r w:rsidRPr="004B3961">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5529C3" w:rsidRPr="004B3961" w:rsidRDefault="005529C3" w:rsidP="005529C3">
      <w:pPr>
        <w:tabs>
          <w:tab w:val="left" w:pos="360"/>
        </w:tabs>
        <w:jc w:val="both"/>
        <w:rPr>
          <w:rFonts w:ascii="Arial" w:hAnsi="Arial" w:cs="Arial"/>
          <w:sz w:val="22"/>
          <w:szCs w:val="22"/>
        </w:rPr>
      </w:pPr>
    </w:p>
    <w:p w:rsidR="005529C3" w:rsidRPr="004B3961" w:rsidRDefault="005529C3" w:rsidP="005529C3">
      <w:pPr>
        <w:tabs>
          <w:tab w:val="left" w:pos="360"/>
        </w:tabs>
        <w:jc w:val="both"/>
        <w:rPr>
          <w:rFonts w:ascii="Arial" w:hAnsi="Arial" w:cs="Arial"/>
          <w:sz w:val="22"/>
          <w:szCs w:val="22"/>
        </w:rPr>
      </w:pPr>
      <w:r w:rsidRPr="004B3961">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5529C3" w:rsidRPr="004B3961" w:rsidRDefault="005529C3" w:rsidP="005529C3">
      <w:pPr>
        <w:tabs>
          <w:tab w:val="left" w:pos="360"/>
        </w:tabs>
        <w:jc w:val="both"/>
        <w:rPr>
          <w:rFonts w:ascii="Arial" w:hAnsi="Arial" w:cs="Arial"/>
          <w:sz w:val="22"/>
          <w:szCs w:val="22"/>
        </w:rPr>
      </w:pPr>
    </w:p>
    <w:p w:rsidR="005529C3" w:rsidRPr="004B3961" w:rsidRDefault="005529C3" w:rsidP="005529C3">
      <w:pPr>
        <w:tabs>
          <w:tab w:val="left" w:pos="360"/>
        </w:tabs>
        <w:jc w:val="both"/>
        <w:rPr>
          <w:rFonts w:ascii="Arial" w:hAnsi="Arial" w:cs="Arial"/>
          <w:sz w:val="22"/>
          <w:szCs w:val="22"/>
        </w:rPr>
      </w:pPr>
      <w:r w:rsidRPr="004B3961">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5529C3" w:rsidRPr="004B3961" w:rsidRDefault="005529C3" w:rsidP="005529C3">
      <w:pPr>
        <w:tabs>
          <w:tab w:val="left" w:pos="360"/>
        </w:tabs>
        <w:jc w:val="both"/>
        <w:rPr>
          <w:rFonts w:ascii="Arial" w:hAnsi="Arial" w:cs="Arial"/>
          <w:sz w:val="22"/>
          <w:szCs w:val="22"/>
        </w:rPr>
      </w:pPr>
    </w:p>
    <w:p w:rsidR="005529C3" w:rsidRPr="004B3961" w:rsidRDefault="005529C3" w:rsidP="005529C3">
      <w:pPr>
        <w:tabs>
          <w:tab w:val="left" w:pos="360"/>
        </w:tabs>
        <w:jc w:val="both"/>
        <w:rPr>
          <w:rFonts w:ascii="Arial" w:hAnsi="Arial" w:cs="Arial"/>
          <w:sz w:val="22"/>
          <w:szCs w:val="22"/>
        </w:rPr>
      </w:pPr>
      <w:r w:rsidRPr="004B3961">
        <w:rPr>
          <w:rFonts w:ascii="Arial" w:hAnsi="Arial" w:cs="Arial"/>
          <w:sz w:val="22"/>
          <w:szCs w:val="22"/>
        </w:rPr>
        <w:t xml:space="preserve">За </w:t>
      </w:r>
      <w:r w:rsidR="00121F1A">
        <w:rPr>
          <w:rFonts w:ascii="Arial" w:hAnsi="Arial" w:cs="Arial"/>
          <w:sz w:val="22"/>
          <w:szCs w:val="22"/>
        </w:rPr>
        <w:t>Корисника услуге</w:t>
      </w:r>
      <w:r w:rsidRPr="004B3961">
        <w:rPr>
          <w:rFonts w:ascii="Arial" w:hAnsi="Arial" w:cs="Arial"/>
          <w:sz w:val="22"/>
          <w:szCs w:val="22"/>
        </w:rPr>
        <w:t>:</w:t>
      </w:r>
    </w:p>
    <w:p w:rsidR="005529C3" w:rsidRPr="004B3961" w:rsidRDefault="005529C3" w:rsidP="005529C3">
      <w:pPr>
        <w:tabs>
          <w:tab w:val="left" w:pos="360"/>
        </w:tabs>
        <w:jc w:val="both"/>
        <w:rPr>
          <w:rFonts w:ascii="Arial" w:hAnsi="Arial" w:cs="Arial"/>
          <w:sz w:val="22"/>
          <w:szCs w:val="22"/>
        </w:rPr>
      </w:pPr>
    </w:p>
    <w:p w:rsidR="005529C3" w:rsidRPr="004B3961" w:rsidRDefault="005529C3" w:rsidP="005529C3">
      <w:pPr>
        <w:pStyle w:val="Normal1"/>
        <w:spacing w:before="0" w:after="0"/>
        <w:jc w:val="center"/>
      </w:pPr>
      <w:r w:rsidRPr="004B3961">
        <w:t>Пословна тајна</w:t>
      </w:r>
    </w:p>
    <w:p w:rsidR="005529C3" w:rsidRPr="004B3961" w:rsidRDefault="005529C3" w:rsidP="005529C3">
      <w:pPr>
        <w:pStyle w:val="Normal1"/>
        <w:spacing w:before="0" w:after="0"/>
        <w:jc w:val="center"/>
      </w:pPr>
      <w:r w:rsidRPr="004B3961">
        <w:t>Јавно предузеће „Електропривреда Србије“</w:t>
      </w:r>
    </w:p>
    <w:p w:rsidR="005529C3" w:rsidRPr="004B3961" w:rsidRDefault="005529C3" w:rsidP="005529C3">
      <w:pPr>
        <w:pStyle w:val="Normal1"/>
        <w:spacing w:before="0" w:after="0"/>
        <w:jc w:val="center"/>
      </w:pPr>
      <w:r w:rsidRPr="004B3961">
        <w:t>Царице Милице бр. 2. Београд</w:t>
      </w:r>
    </w:p>
    <w:p w:rsidR="005529C3" w:rsidRPr="004B3961" w:rsidRDefault="005529C3" w:rsidP="005529C3">
      <w:pPr>
        <w:tabs>
          <w:tab w:val="left" w:pos="360"/>
        </w:tabs>
        <w:jc w:val="both"/>
        <w:rPr>
          <w:rFonts w:ascii="Arial" w:hAnsi="Arial" w:cs="Arial"/>
          <w:sz w:val="22"/>
          <w:szCs w:val="22"/>
        </w:rPr>
      </w:pPr>
      <w:r w:rsidRPr="004B3961">
        <w:rPr>
          <w:rFonts w:ascii="Arial" w:hAnsi="Arial" w:cs="Arial"/>
          <w:sz w:val="22"/>
          <w:szCs w:val="22"/>
        </w:rPr>
        <w:t>или:</w:t>
      </w:r>
    </w:p>
    <w:p w:rsidR="005529C3" w:rsidRPr="004B3961" w:rsidRDefault="005529C3" w:rsidP="005529C3">
      <w:pPr>
        <w:tabs>
          <w:tab w:val="left" w:pos="360"/>
        </w:tabs>
        <w:jc w:val="both"/>
        <w:rPr>
          <w:rFonts w:ascii="Arial" w:hAnsi="Arial" w:cs="Arial"/>
          <w:sz w:val="22"/>
          <w:szCs w:val="22"/>
        </w:rPr>
      </w:pPr>
    </w:p>
    <w:p w:rsidR="005529C3" w:rsidRPr="004B3961" w:rsidRDefault="005529C3" w:rsidP="005529C3">
      <w:pPr>
        <w:pStyle w:val="Normal1"/>
        <w:spacing w:before="0" w:after="0"/>
        <w:jc w:val="center"/>
      </w:pPr>
      <w:r w:rsidRPr="004B3961">
        <w:t xml:space="preserve">Поверљиво                                                         </w:t>
      </w:r>
    </w:p>
    <w:p w:rsidR="005529C3" w:rsidRPr="004B3961" w:rsidRDefault="005529C3" w:rsidP="005529C3">
      <w:pPr>
        <w:pStyle w:val="Normal1"/>
        <w:spacing w:before="0" w:after="0"/>
        <w:jc w:val="center"/>
      </w:pPr>
      <w:r w:rsidRPr="004B3961">
        <w:t>Јавно предузеће „Електропривреда Србије“</w:t>
      </w:r>
    </w:p>
    <w:p w:rsidR="005529C3" w:rsidRPr="004B3961" w:rsidRDefault="005529C3" w:rsidP="005529C3">
      <w:pPr>
        <w:pStyle w:val="Normal1"/>
        <w:spacing w:before="0" w:after="0"/>
        <w:jc w:val="center"/>
      </w:pPr>
      <w:r w:rsidRPr="004B3961">
        <w:t>Царице Милице бр. 2. Београд</w:t>
      </w:r>
    </w:p>
    <w:p w:rsidR="005529C3" w:rsidRPr="004B3961" w:rsidRDefault="005529C3" w:rsidP="005529C3">
      <w:pPr>
        <w:tabs>
          <w:tab w:val="left" w:pos="360"/>
        </w:tabs>
        <w:jc w:val="both"/>
        <w:rPr>
          <w:rFonts w:ascii="Arial" w:hAnsi="Arial" w:cs="Arial"/>
          <w:color w:val="FF0000"/>
          <w:sz w:val="22"/>
          <w:szCs w:val="22"/>
        </w:rPr>
      </w:pPr>
    </w:p>
    <w:p w:rsidR="005529C3" w:rsidRPr="004B3961" w:rsidRDefault="005529C3" w:rsidP="005529C3">
      <w:pPr>
        <w:tabs>
          <w:tab w:val="left" w:pos="360"/>
        </w:tabs>
        <w:jc w:val="both"/>
        <w:rPr>
          <w:rFonts w:ascii="Arial" w:hAnsi="Arial" w:cs="Arial"/>
          <w:sz w:val="22"/>
          <w:szCs w:val="22"/>
        </w:rPr>
      </w:pPr>
      <w:r w:rsidRPr="004B3961">
        <w:rPr>
          <w:rFonts w:ascii="Arial" w:hAnsi="Arial" w:cs="Arial"/>
          <w:sz w:val="22"/>
          <w:szCs w:val="22"/>
        </w:rPr>
        <w:t>За Извршиоца:</w:t>
      </w:r>
    </w:p>
    <w:p w:rsidR="005529C3" w:rsidRPr="004B3961" w:rsidRDefault="005529C3" w:rsidP="005529C3">
      <w:pPr>
        <w:tabs>
          <w:tab w:val="left" w:pos="360"/>
        </w:tabs>
        <w:jc w:val="both"/>
        <w:rPr>
          <w:rFonts w:ascii="Arial" w:hAnsi="Arial" w:cs="Arial"/>
          <w:color w:val="FF0000"/>
          <w:sz w:val="22"/>
          <w:szCs w:val="22"/>
        </w:rPr>
      </w:pPr>
    </w:p>
    <w:p w:rsidR="005529C3" w:rsidRPr="004B3961" w:rsidRDefault="005529C3" w:rsidP="005529C3">
      <w:pPr>
        <w:pStyle w:val="Normal1"/>
        <w:spacing w:before="0" w:after="0"/>
        <w:jc w:val="center"/>
      </w:pPr>
      <w:r w:rsidRPr="004B3961">
        <w:t>Пословна тајна</w:t>
      </w:r>
    </w:p>
    <w:p w:rsidR="005529C3" w:rsidRPr="004B3961" w:rsidRDefault="005529C3" w:rsidP="005529C3">
      <w:pPr>
        <w:pStyle w:val="Normal1"/>
        <w:spacing w:before="0" w:after="0"/>
        <w:jc w:val="center"/>
      </w:pPr>
      <w:r w:rsidRPr="004B3961">
        <w:t>___________</w:t>
      </w:r>
    </w:p>
    <w:p w:rsidR="005529C3" w:rsidRPr="004B3961" w:rsidRDefault="005529C3" w:rsidP="005529C3">
      <w:pPr>
        <w:pStyle w:val="Normal1"/>
        <w:spacing w:before="0" w:after="0"/>
        <w:jc w:val="center"/>
      </w:pPr>
      <w:r w:rsidRPr="004B3961">
        <w:t>_______________</w:t>
      </w:r>
    </w:p>
    <w:p w:rsidR="005529C3" w:rsidRPr="004B3961" w:rsidRDefault="005529C3" w:rsidP="005529C3">
      <w:pPr>
        <w:pStyle w:val="Normal1"/>
        <w:spacing w:before="0" w:after="0"/>
        <w:jc w:val="both"/>
      </w:pPr>
      <w:r w:rsidRPr="004B3961">
        <w:t>или:</w:t>
      </w:r>
    </w:p>
    <w:p w:rsidR="005529C3" w:rsidRPr="004B3961" w:rsidRDefault="005529C3" w:rsidP="005529C3">
      <w:pPr>
        <w:pStyle w:val="Normal1"/>
        <w:spacing w:before="0" w:after="0"/>
        <w:jc w:val="both"/>
      </w:pPr>
    </w:p>
    <w:p w:rsidR="005529C3" w:rsidRPr="004B3961" w:rsidRDefault="005529C3" w:rsidP="005529C3">
      <w:pPr>
        <w:pStyle w:val="Normal1"/>
        <w:spacing w:before="0" w:after="0"/>
        <w:jc w:val="both"/>
      </w:pPr>
    </w:p>
    <w:p w:rsidR="005529C3" w:rsidRPr="004B3961" w:rsidRDefault="005529C3" w:rsidP="005529C3">
      <w:pPr>
        <w:tabs>
          <w:tab w:val="left" w:pos="360"/>
        </w:tabs>
        <w:jc w:val="center"/>
        <w:rPr>
          <w:rFonts w:ascii="Arial" w:hAnsi="Arial" w:cs="Arial"/>
          <w:sz w:val="22"/>
          <w:szCs w:val="22"/>
        </w:rPr>
      </w:pPr>
      <w:r w:rsidRPr="004B3961">
        <w:rPr>
          <w:rFonts w:ascii="Arial" w:hAnsi="Arial" w:cs="Arial"/>
          <w:sz w:val="22"/>
          <w:szCs w:val="22"/>
        </w:rPr>
        <w:t>Поверљиво</w:t>
      </w:r>
    </w:p>
    <w:p w:rsidR="005529C3" w:rsidRPr="004B3961" w:rsidRDefault="005529C3" w:rsidP="005529C3">
      <w:pPr>
        <w:tabs>
          <w:tab w:val="left" w:pos="360"/>
        </w:tabs>
        <w:jc w:val="center"/>
        <w:rPr>
          <w:rFonts w:ascii="Arial" w:hAnsi="Arial" w:cs="Arial"/>
          <w:sz w:val="22"/>
          <w:szCs w:val="22"/>
        </w:rPr>
      </w:pPr>
      <w:r w:rsidRPr="004B3961">
        <w:rPr>
          <w:rFonts w:ascii="Arial" w:hAnsi="Arial" w:cs="Arial"/>
          <w:sz w:val="22"/>
          <w:szCs w:val="22"/>
        </w:rPr>
        <w:t>_______________</w:t>
      </w:r>
    </w:p>
    <w:p w:rsidR="005529C3" w:rsidRPr="004B3961" w:rsidRDefault="005529C3" w:rsidP="005529C3">
      <w:pPr>
        <w:tabs>
          <w:tab w:val="left" w:pos="360"/>
        </w:tabs>
        <w:jc w:val="center"/>
        <w:rPr>
          <w:rFonts w:ascii="Arial" w:hAnsi="Arial" w:cs="Arial"/>
          <w:sz w:val="22"/>
          <w:szCs w:val="22"/>
        </w:rPr>
      </w:pPr>
      <w:r w:rsidRPr="004B3961">
        <w:rPr>
          <w:rFonts w:ascii="Arial" w:hAnsi="Arial" w:cs="Arial"/>
          <w:sz w:val="22"/>
          <w:szCs w:val="22"/>
        </w:rPr>
        <w:t>__________________</w:t>
      </w:r>
    </w:p>
    <w:p w:rsidR="005529C3" w:rsidRPr="004B3961" w:rsidRDefault="005529C3" w:rsidP="005529C3">
      <w:pPr>
        <w:tabs>
          <w:tab w:val="left" w:pos="360"/>
        </w:tabs>
        <w:jc w:val="both"/>
        <w:rPr>
          <w:rFonts w:ascii="Arial" w:hAnsi="Arial" w:cs="Arial"/>
          <w:color w:val="FF0000"/>
          <w:sz w:val="22"/>
          <w:szCs w:val="22"/>
        </w:rPr>
      </w:pPr>
    </w:p>
    <w:p w:rsidR="005529C3" w:rsidRPr="004B3961" w:rsidRDefault="005529C3" w:rsidP="005529C3">
      <w:pPr>
        <w:tabs>
          <w:tab w:val="left" w:pos="360"/>
        </w:tabs>
        <w:jc w:val="both"/>
        <w:rPr>
          <w:rFonts w:ascii="Arial" w:hAnsi="Arial" w:cs="Arial"/>
          <w:sz w:val="22"/>
          <w:szCs w:val="22"/>
        </w:rPr>
      </w:pPr>
      <w:r w:rsidRPr="004B3961">
        <w:rPr>
          <w:rFonts w:ascii="Arial" w:hAnsi="Arial" w:cs="Arial"/>
          <w:sz w:val="22"/>
          <w:szCs w:val="22"/>
        </w:rPr>
        <w:t xml:space="preserve">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w:t>
      </w:r>
      <w:r w:rsidRPr="004B3961">
        <w:rPr>
          <w:rFonts w:ascii="Arial" w:hAnsi="Arial" w:cs="Arial"/>
          <w:sz w:val="22"/>
          <w:szCs w:val="22"/>
        </w:rPr>
        <w:lastRenderedPageBreak/>
        <w:t>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5529C3" w:rsidRPr="004B3961" w:rsidRDefault="005529C3" w:rsidP="005529C3">
      <w:pPr>
        <w:tabs>
          <w:tab w:val="left" w:pos="360"/>
        </w:tabs>
        <w:jc w:val="both"/>
        <w:rPr>
          <w:rFonts w:ascii="Arial" w:hAnsi="Arial" w:cs="Arial"/>
          <w:sz w:val="22"/>
          <w:szCs w:val="22"/>
        </w:rPr>
      </w:pPr>
    </w:p>
    <w:p w:rsidR="005529C3" w:rsidRPr="004B3961" w:rsidRDefault="005529C3" w:rsidP="005529C3">
      <w:pPr>
        <w:jc w:val="center"/>
        <w:rPr>
          <w:rFonts w:ascii="Arial" w:hAnsi="Arial" w:cs="Arial"/>
          <w:b/>
          <w:sz w:val="22"/>
          <w:szCs w:val="22"/>
        </w:rPr>
      </w:pPr>
      <w:r w:rsidRPr="004B3961">
        <w:rPr>
          <w:rFonts w:ascii="Arial" w:hAnsi="Arial" w:cs="Arial"/>
          <w:b/>
          <w:sz w:val="22"/>
          <w:szCs w:val="22"/>
        </w:rPr>
        <w:t>Члан 9.</w:t>
      </w:r>
    </w:p>
    <w:p w:rsidR="005529C3" w:rsidRPr="004B3961" w:rsidRDefault="005529C3" w:rsidP="005529C3">
      <w:pPr>
        <w:tabs>
          <w:tab w:val="left" w:pos="360"/>
        </w:tabs>
        <w:ind w:right="69" w:firstLine="540"/>
        <w:jc w:val="both"/>
        <w:rPr>
          <w:rFonts w:ascii="Arial" w:hAnsi="Arial" w:cs="Arial"/>
          <w:sz w:val="22"/>
          <w:szCs w:val="22"/>
        </w:rPr>
      </w:pPr>
    </w:p>
    <w:p w:rsidR="005529C3" w:rsidRPr="004B3961" w:rsidRDefault="005529C3" w:rsidP="005529C3">
      <w:pPr>
        <w:tabs>
          <w:tab w:val="left" w:pos="360"/>
        </w:tabs>
        <w:jc w:val="both"/>
        <w:rPr>
          <w:rFonts w:ascii="Arial" w:hAnsi="Arial" w:cs="Arial"/>
          <w:sz w:val="22"/>
          <w:szCs w:val="22"/>
        </w:rPr>
      </w:pPr>
      <w:r w:rsidRPr="004B3961">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5529C3" w:rsidRPr="004B3961" w:rsidRDefault="005529C3" w:rsidP="005529C3">
      <w:pPr>
        <w:tabs>
          <w:tab w:val="left" w:pos="360"/>
        </w:tabs>
        <w:jc w:val="both"/>
        <w:rPr>
          <w:rFonts w:ascii="Arial" w:hAnsi="Arial" w:cs="Arial"/>
          <w:sz w:val="22"/>
          <w:szCs w:val="22"/>
        </w:rPr>
      </w:pPr>
    </w:p>
    <w:p w:rsidR="005529C3" w:rsidRPr="004B3961" w:rsidRDefault="005529C3" w:rsidP="005529C3">
      <w:pPr>
        <w:tabs>
          <w:tab w:val="left" w:pos="360"/>
        </w:tabs>
        <w:jc w:val="both"/>
        <w:rPr>
          <w:rFonts w:ascii="Arial" w:hAnsi="Arial" w:cs="Arial"/>
          <w:sz w:val="22"/>
          <w:szCs w:val="22"/>
        </w:rPr>
      </w:pPr>
      <w:r w:rsidRPr="004B3961">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5529C3" w:rsidRPr="004B3961" w:rsidRDefault="005529C3" w:rsidP="005529C3">
      <w:pPr>
        <w:tabs>
          <w:tab w:val="left" w:pos="360"/>
        </w:tabs>
        <w:jc w:val="both"/>
        <w:rPr>
          <w:rFonts w:ascii="Arial" w:hAnsi="Arial" w:cs="Arial"/>
          <w:sz w:val="22"/>
          <w:szCs w:val="22"/>
        </w:rPr>
      </w:pPr>
    </w:p>
    <w:p w:rsidR="005529C3" w:rsidRPr="004B3961" w:rsidRDefault="005529C3" w:rsidP="005529C3">
      <w:pPr>
        <w:pStyle w:val="normal10"/>
        <w:spacing w:before="0" w:beforeAutospacing="0" w:after="0" w:afterAutospacing="0"/>
        <w:jc w:val="center"/>
        <w:rPr>
          <w:rFonts w:ascii="Arial" w:hAnsi="Arial" w:cs="Arial"/>
          <w:b/>
          <w:sz w:val="22"/>
          <w:szCs w:val="22"/>
        </w:rPr>
      </w:pPr>
      <w:r w:rsidRPr="004B3961">
        <w:rPr>
          <w:rFonts w:ascii="Arial" w:hAnsi="Arial" w:cs="Arial"/>
          <w:b/>
          <w:sz w:val="22"/>
          <w:szCs w:val="22"/>
        </w:rPr>
        <w:t>Члан 10.</w:t>
      </w:r>
    </w:p>
    <w:p w:rsidR="005529C3" w:rsidRPr="004B3961" w:rsidRDefault="005529C3" w:rsidP="005529C3">
      <w:pPr>
        <w:pStyle w:val="normal10"/>
        <w:spacing w:before="0" w:beforeAutospacing="0" w:after="0" w:afterAutospacing="0"/>
        <w:jc w:val="center"/>
        <w:rPr>
          <w:rFonts w:ascii="Arial" w:hAnsi="Arial" w:cs="Arial"/>
          <w:sz w:val="22"/>
          <w:szCs w:val="22"/>
        </w:rPr>
      </w:pPr>
    </w:p>
    <w:p w:rsidR="005529C3" w:rsidRPr="004B3961" w:rsidRDefault="005529C3" w:rsidP="005529C3">
      <w:pPr>
        <w:tabs>
          <w:tab w:val="left" w:pos="360"/>
        </w:tabs>
        <w:jc w:val="both"/>
        <w:rPr>
          <w:rFonts w:ascii="Arial" w:hAnsi="Arial" w:cs="Arial"/>
          <w:sz w:val="22"/>
          <w:szCs w:val="22"/>
        </w:rPr>
      </w:pPr>
      <w:r w:rsidRPr="004B3961">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5529C3" w:rsidRPr="004B3961" w:rsidRDefault="005529C3" w:rsidP="005529C3">
      <w:pPr>
        <w:jc w:val="both"/>
        <w:rPr>
          <w:rFonts w:ascii="Arial" w:hAnsi="Arial" w:cs="Arial"/>
          <w:sz w:val="22"/>
          <w:szCs w:val="22"/>
        </w:rPr>
      </w:pPr>
    </w:p>
    <w:p w:rsidR="005529C3" w:rsidRPr="004B3961" w:rsidRDefault="005529C3" w:rsidP="005529C3">
      <w:pPr>
        <w:jc w:val="both"/>
        <w:rPr>
          <w:rFonts w:ascii="Arial" w:hAnsi="Arial" w:cs="Arial"/>
          <w:sz w:val="22"/>
          <w:szCs w:val="22"/>
        </w:rPr>
      </w:pPr>
      <w:r w:rsidRPr="004B3961">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5529C3" w:rsidRPr="004B3961" w:rsidRDefault="005529C3" w:rsidP="005529C3">
      <w:pPr>
        <w:tabs>
          <w:tab w:val="left" w:pos="360"/>
        </w:tabs>
        <w:jc w:val="both"/>
        <w:rPr>
          <w:rFonts w:ascii="Arial" w:hAnsi="Arial" w:cs="Arial"/>
          <w:sz w:val="22"/>
          <w:szCs w:val="22"/>
        </w:rPr>
      </w:pPr>
    </w:p>
    <w:p w:rsidR="005529C3" w:rsidRPr="004B3961" w:rsidRDefault="005529C3" w:rsidP="005529C3">
      <w:pPr>
        <w:pStyle w:val="normal10"/>
        <w:spacing w:before="0" w:beforeAutospacing="0" w:after="0" w:afterAutospacing="0"/>
        <w:jc w:val="center"/>
        <w:rPr>
          <w:rFonts w:ascii="Arial" w:hAnsi="Arial" w:cs="Arial"/>
          <w:b/>
          <w:sz w:val="22"/>
          <w:szCs w:val="22"/>
        </w:rPr>
      </w:pPr>
      <w:r w:rsidRPr="004B3961">
        <w:rPr>
          <w:rFonts w:ascii="Arial" w:hAnsi="Arial" w:cs="Arial"/>
          <w:b/>
          <w:sz w:val="22"/>
          <w:szCs w:val="22"/>
        </w:rPr>
        <w:t>Члан 11.</w:t>
      </w:r>
    </w:p>
    <w:p w:rsidR="005529C3" w:rsidRPr="004B3961" w:rsidRDefault="005529C3" w:rsidP="005529C3">
      <w:pPr>
        <w:pStyle w:val="normal10"/>
        <w:spacing w:before="0" w:beforeAutospacing="0" w:after="0" w:afterAutospacing="0"/>
        <w:jc w:val="center"/>
        <w:rPr>
          <w:rFonts w:ascii="Arial" w:hAnsi="Arial" w:cs="Arial"/>
          <w:sz w:val="22"/>
          <w:szCs w:val="22"/>
        </w:rPr>
      </w:pPr>
    </w:p>
    <w:p w:rsidR="005529C3" w:rsidRPr="004B3961" w:rsidRDefault="005529C3" w:rsidP="005529C3">
      <w:pPr>
        <w:jc w:val="both"/>
        <w:rPr>
          <w:rFonts w:ascii="Arial" w:hAnsi="Arial" w:cs="Arial"/>
          <w:sz w:val="22"/>
          <w:szCs w:val="22"/>
        </w:rPr>
      </w:pPr>
      <w:r w:rsidRPr="004B3961">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5529C3" w:rsidRPr="004B3961" w:rsidRDefault="005529C3" w:rsidP="005529C3">
      <w:pPr>
        <w:rPr>
          <w:rFonts w:ascii="Arial" w:hAnsi="Arial" w:cs="Arial"/>
          <w:sz w:val="22"/>
          <w:szCs w:val="22"/>
        </w:rPr>
      </w:pPr>
    </w:p>
    <w:p w:rsidR="005529C3" w:rsidRPr="004B3961" w:rsidRDefault="005529C3" w:rsidP="005529C3">
      <w:pPr>
        <w:pStyle w:val="normal10"/>
        <w:spacing w:before="0" w:beforeAutospacing="0" w:after="0" w:afterAutospacing="0"/>
        <w:jc w:val="center"/>
        <w:rPr>
          <w:rFonts w:ascii="Arial" w:hAnsi="Arial" w:cs="Arial"/>
          <w:b/>
          <w:sz w:val="22"/>
          <w:szCs w:val="22"/>
        </w:rPr>
      </w:pPr>
      <w:r w:rsidRPr="004B3961">
        <w:rPr>
          <w:rFonts w:ascii="Arial" w:hAnsi="Arial" w:cs="Arial"/>
          <w:b/>
          <w:sz w:val="22"/>
          <w:szCs w:val="22"/>
        </w:rPr>
        <w:t>Члан 12.</w:t>
      </w:r>
    </w:p>
    <w:p w:rsidR="005529C3" w:rsidRPr="004B3961" w:rsidRDefault="005529C3" w:rsidP="005529C3">
      <w:pPr>
        <w:tabs>
          <w:tab w:val="left" w:pos="360"/>
        </w:tabs>
        <w:jc w:val="both"/>
        <w:rPr>
          <w:rFonts w:ascii="Arial" w:hAnsi="Arial" w:cs="Arial"/>
          <w:b/>
          <w:bCs/>
          <w:sz w:val="22"/>
          <w:szCs w:val="22"/>
        </w:rPr>
      </w:pPr>
    </w:p>
    <w:p w:rsidR="005529C3" w:rsidRPr="004B3961" w:rsidRDefault="005529C3" w:rsidP="005529C3">
      <w:pPr>
        <w:jc w:val="both"/>
        <w:rPr>
          <w:rFonts w:ascii="Arial" w:hAnsi="Arial" w:cs="Arial"/>
          <w:sz w:val="22"/>
          <w:szCs w:val="22"/>
        </w:rPr>
      </w:pPr>
      <w:r w:rsidRPr="004B3961">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5529C3" w:rsidRPr="004B3961" w:rsidRDefault="005529C3" w:rsidP="005529C3">
      <w:pPr>
        <w:jc w:val="both"/>
        <w:rPr>
          <w:rFonts w:ascii="Arial" w:hAnsi="Arial" w:cs="Arial"/>
          <w:sz w:val="22"/>
          <w:szCs w:val="22"/>
        </w:rPr>
      </w:pPr>
    </w:p>
    <w:p w:rsidR="005529C3" w:rsidRDefault="005529C3" w:rsidP="005529C3">
      <w:pPr>
        <w:jc w:val="both"/>
        <w:rPr>
          <w:rFonts w:ascii="Arial" w:hAnsi="Arial" w:cs="Arial"/>
          <w:sz w:val="22"/>
          <w:szCs w:val="22"/>
        </w:rPr>
      </w:pPr>
      <w:r w:rsidRPr="004B3961">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76473" w:rsidRDefault="00276473" w:rsidP="005529C3">
      <w:pPr>
        <w:jc w:val="both"/>
        <w:rPr>
          <w:rFonts w:ascii="Arial" w:hAnsi="Arial" w:cs="Arial"/>
          <w:sz w:val="22"/>
          <w:szCs w:val="22"/>
        </w:rPr>
      </w:pPr>
    </w:p>
    <w:p w:rsidR="00276473" w:rsidRPr="00276473" w:rsidRDefault="00276473" w:rsidP="00276473">
      <w:pPr>
        <w:jc w:val="both"/>
        <w:rPr>
          <w:rFonts w:ascii="Arial" w:hAnsi="Arial" w:cs="Arial"/>
          <w:sz w:val="22"/>
          <w:szCs w:val="22"/>
        </w:rPr>
      </w:pPr>
      <w:r w:rsidRPr="00276473">
        <w:rPr>
          <w:rFonts w:ascii="Arial" w:hAnsi="Arial" w:cs="Arial"/>
          <w:sz w:val="22"/>
          <w:szCs w:val="22"/>
          <w:lang w:val="en-U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276473" w:rsidRPr="004B3961" w:rsidRDefault="00276473" w:rsidP="005529C3">
      <w:pPr>
        <w:jc w:val="both"/>
        <w:rPr>
          <w:rFonts w:ascii="Arial" w:hAnsi="Arial" w:cs="Arial"/>
          <w:sz w:val="22"/>
          <w:szCs w:val="22"/>
        </w:rPr>
      </w:pPr>
    </w:p>
    <w:p w:rsidR="005529C3" w:rsidRPr="004B3961" w:rsidRDefault="005529C3" w:rsidP="005529C3">
      <w:pPr>
        <w:rPr>
          <w:rFonts w:ascii="Arial" w:hAnsi="Arial" w:cs="Arial"/>
          <w:sz w:val="22"/>
          <w:szCs w:val="22"/>
        </w:rPr>
      </w:pPr>
    </w:p>
    <w:p w:rsidR="005529C3" w:rsidRPr="004B3961" w:rsidRDefault="005529C3" w:rsidP="005529C3">
      <w:pPr>
        <w:pStyle w:val="normal10"/>
        <w:spacing w:before="0" w:beforeAutospacing="0" w:after="0" w:afterAutospacing="0"/>
        <w:jc w:val="center"/>
        <w:rPr>
          <w:rFonts w:ascii="Arial" w:hAnsi="Arial" w:cs="Arial"/>
          <w:b/>
          <w:sz w:val="22"/>
          <w:szCs w:val="22"/>
        </w:rPr>
      </w:pPr>
      <w:r w:rsidRPr="004B3961">
        <w:rPr>
          <w:rFonts w:ascii="Arial" w:hAnsi="Arial" w:cs="Arial"/>
          <w:b/>
          <w:sz w:val="22"/>
          <w:szCs w:val="22"/>
        </w:rPr>
        <w:t>Члан 13.</w:t>
      </w:r>
    </w:p>
    <w:p w:rsidR="005529C3" w:rsidRPr="004B3961" w:rsidRDefault="005529C3" w:rsidP="005529C3">
      <w:pPr>
        <w:jc w:val="both"/>
        <w:rPr>
          <w:rFonts w:ascii="Arial" w:hAnsi="Arial" w:cs="Arial"/>
          <w:sz w:val="22"/>
          <w:szCs w:val="22"/>
        </w:rPr>
      </w:pPr>
      <w:r w:rsidRPr="004B3961">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w:t>
      </w:r>
      <w:r w:rsidR="008640CE">
        <w:rPr>
          <w:rFonts w:ascii="Arial" w:hAnsi="Arial" w:cs="Arial"/>
          <w:sz w:val="22"/>
          <w:szCs w:val="22"/>
        </w:rPr>
        <w:t xml:space="preserve">Привредног </w:t>
      </w:r>
      <w:r w:rsidRPr="004B3961">
        <w:rPr>
          <w:rFonts w:ascii="Arial" w:hAnsi="Arial" w:cs="Arial"/>
          <w:sz w:val="22"/>
          <w:szCs w:val="22"/>
        </w:rPr>
        <w:t>суда у Београду</w:t>
      </w:r>
      <w:r w:rsidRPr="004B3961">
        <w:rPr>
          <w:rFonts w:ascii="Arial" w:hAnsi="Arial"/>
          <w:color w:val="548DD4" w:themeColor="text2" w:themeTint="99"/>
          <w:sz w:val="22"/>
          <w:szCs w:val="22"/>
        </w:rPr>
        <w:t>.</w:t>
      </w:r>
    </w:p>
    <w:p w:rsidR="005529C3" w:rsidRPr="004B3961" w:rsidRDefault="005529C3" w:rsidP="005529C3">
      <w:pPr>
        <w:jc w:val="both"/>
        <w:rPr>
          <w:rFonts w:ascii="Arial" w:hAnsi="Arial" w:cs="Arial"/>
          <w:sz w:val="22"/>
          <w:szCs w:val="22"/>
        </w:rPr>
      </w:pPr>
      <w:r w:rsidRPr="004B3961">
        <w:rPr>
          <w:rFonts w:ascii="Arial" w:hAnsi="Arial" w:cs="Arial"/>
          <w:sz w:val="22"/>
          <w:szCs w:val="22"/>
        </w:rPr>
        <w:t xml:space="preserve"> </w:t>
      </w:r>
    </w:p>
    <w:p w:rsidR="0058758A" w:rsidRDefault="0058758A" w:rsidP="005529C3">
      <w:pPr>
        <w:pStyle w:val="normal10"/>
        <w:spacing w:before="0" w:beforeAutospacing="0" w:after="0" w:afterAutospacing="0"/>
        <w:jc w:val="center"/>
        <w:rPr>
          <w:rFonts w:ascii="Arial" w:hAnsi="Arial" w:cs="Arial"/>
          <w:b/>
          <w:sz w:val="22"/>
          <w:szCs w:val="22"/>
        </w:rPr>
      </w:pPr>
    </w:p>
    <w:p w:rsidR="0058758A" w:rsidRDefault="0058758A" w:rsidP="005529C3">
      <w:pPr>
        <w:pStyle w:val="normal10"/>
        <w:spacing w:before="0" w:beforeAutospacing="0" w:after="0" w:afterAutospacing="0"/>
        <w:jc w:val="center"/>
        <w:rPr>
          <w:rFonts w:ascii="Arial" w:hAnsi="Arial" w:cs="Arial"/>
          <w:b/>
          <w:sz w:val="22"/>
          <w:szCs w:val="22"/>
        </w:rPr>
      </w:pPr>
    </w:p>
    <w:p w:rsidR="0058758A" w:rsidRDefault="0058758A" w:rsidP="005529C3">
      <w:pPr>
        <w:pStyle w:val="normal10"/>
        <w:spacing w:before="0" w:beforeAutospacing="0" w:after="0" w:afterAutospacing="0"/>
        <w:jc w:val="center"/>
        <w:rPr>
          <w:rFonts w:ascii="Arial" w:hAnsi="Arial" w:cs="Arial"/>
          <w:b/>
          <w:sz w:val="22"/>
          <w:szCs w:val="22"/>
        </w:rPr>
      </w:pPr>
    </w:p>
    <w:p w:rsidR="0058758A" w:rsidRDefault="0058758A" w:rsidP="005529C3">
      <w:pPr>
        <w:pStyle w:val="normal10"/>
        <w:spacing w:before="0" w:beforeAutospacing="0" w:after="0" w:afterAutospacing="0"/>
        <w:jc w:val="center"/>
        <w:rPr>
          <w:rFonts w:ascii="Arial" w:hAnsi="Arial" w:cs="Arial"/>
          <w:b/>
          <w:sz w:val="22"/>
          <w:szCs w:val="22"/>
        </w:rPr>
      </w:pPr>
    </w:p>
    <w:p w:rsidR="005529C3" w:rsidRPr="004B3961" w:rsidRDefault="005529C3" w:rsidP="005529C3">
      <w:pPr>
        <w:pStyle w:val="normal10"/>
        <w:spacing w:before="0" w:beforeAutospacing="0" w:after="0" w:afterAutospacing="0"/>
        <w:jc w:val="center"/>
        <w:rPr>
          <w:rFonts w:ascii="Arial" w:hAnsi="Arial" w:cs="Arial"/>
          <w:b/>
          <w:sz w:val="22"/>
          <w:szCs w:val="22"/>
        </w:rPr>
      </w:pPr>
      <w:r w:rsidRPr="004B3961">
        <w:rPr>
          <w:rFonts w:ascii="Arial" w:hAnsi="Arial" w:cs="Arial"/>
          <w:b/>
          <w:sz w:val="22"/>
          <w:szCs w:val="22"/>
        </w:rPr>
        <w:lastRenderedPageBreak/>
        <w:t>Члан 14.</w:t>
      </w:r>
    </w:p>
    <w:p w:rsidR="005529C3" w:rsidRPr="004B3961" w:rsidRDefault="005529C3" w:rsidP="005529C3">
      <w:pPr>
        <w:jc w:val="both"/>
        <w:rPr>
          <w:rFonts w:ascii="Arial" w:hAnsi="Arial" w:cs="Arial"/>
          <w:sz w:val="22"/>
          <w:szCs w:val="22"/>
        </w:rPr>
      </w:pPr>
    </w:p>
    <w:p w:rsidR="005529C3" w:rsidRPr="004B3961" w:rsidRDefault="005529C3" w:rsidP="005529C3">
      <w:pPr>
        <w:jc w:val="both"/>
        <w:rPr>
          <w:rFonts w:ascii="Arial" w:hAnsi="Arial" w:cs="Arial"/>
          <w:sz w:val="22"/>
          <w:szCs w:val="22"/>
        </w:rPr>
      </w:pPr>
      <w:r w:rsidRPr="004B3961">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5529C3" w:rsidRDefault="005529C3" w:rsidP="005529C3">
      <w:pPr>
        <w:rPr>
          <w:rFonts w:ascii="Arial" w:hAnsi="Arial" w:cs="Arial"/>
          <w:sz w:val="22"/>
          <w:szCs w:val="22"/>
        </w:rPr>
      </w:pPr>
    </w:p>
    <w:p w:rsidR="00722F25" w:rsidRPr="004B3961" w:rsidRDefault="00722F25" w:rsidP="005529C3">
      <w:pPr>
        <w:rPr>
          <w:rFonts w:ascii="Arial" w:hAnsi="Arial" w:cs="Arial"/>
          <w:sz w:val="22"/>
          <w:szCs w:val="22"/>
        </w:rPr>
      </w:pPr>
    </w:p>
    <w:p w:rsidR="005529C3" w:rsidRPr="004B3961" w:rsidRDefault="005529C3" w:rsidP="005529C3">
      <w:pPr>
        <w:pStyle w:val="normal10"/>
        <w:spacing w:before="0" w:beforeAutospacing="0" w:after="0" w:afterAutospacing="0"/>
        <w:jc w:val="center"/>
        <w:rPr>
          <w:rFonts w:ascii="Arial" w:hAnsi="Arial" w:cs="Arial"/>
          <w:b/>
          <w:sz w:val="22"/>
          <w:szCs w:val="22"/>
        </w:rPr>
      </w:pPr>
      <w:r w:rsidRPr="004B3961">
        <w:rPr>
          <w:rFonts w:ascii="Arial" w:hAnsi="Arial" w:cs="Arial"/>
          <w:b/>
          <w:sz w:val="22"/>
          <w:szCs w:val="22"/>
        </w:rPr>
        <w:t>Члан 15.</w:t>
      </w:r>
    </w:p>
    <w:p w:rsidR="005529C3" w:rsidRPr="004B3961" w:rsidRDefault="005529C3" w:rsidP="005529C3">
      <w:pPr>
        <w:pStyle w:val="normal10"/>
        <w:spacing w:before="0" w:beforeAutospacing="0" w:after="0" w:afterAutospacing="0"/>
        <w:jc w:val="center"/>
        <w:rPr>
          <w:rFonts w:ascii="Arial" w:hAnsi="Arial" w:cs="Arial"/>
          <w:b/>
          <w:sz w:val="22"/>
          <w:szCs w:val="22"/>
        </w:rPr>
      </w:pPr>
    </w:p>
    <w:p w:rsidR="005529C3" w:rsidRPr="004B3961" w:rsidRDefault="005529C3" w:rsidP="005529C3">
      <w:pPr>
        <w:pStyle w:val="normal10"/>
        <w:spacing w:before="0" w:beforeAutospacing="0" w:after="0" w:afterAutospacing="0"/>
        <w:jc w:val="both"/>
        <w:rPr>
          <w:rFonts w:ascii="Arial" w:hAnsi="Arial" w:cs="Arial"/>
          <w:b/>
          <w:sz w:val="22"/>
          <w:szCs w:val="22"/>
        </w:rPr>
      </w:pPr>
      <w:r w:rsidRPr="004B3961">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4B3961">
        <w:rPr>
          <w:rFonts w:ascii="Arial" w:hAnsi="Arial" w:cs="Arial"/>
          <w:b/>
          <w:sz w:val="22"/>
          <w:szCs w:val="22"/>
        </w:rPr>
        <w:t xml:space="preserve"> </w:t>
      </w:r>
    </w:p>
    <w:p w:rsidR="005529C3" w:rsidRPr="004B3961" w:rsidRDefault="005529C3" w:rsidP="005529C3">
      <w:pPr>
        <w:pStyle w:val="normal10"/>
        <w:spacing w:before="0" w:beforeAutospacing="0" w:after="0" w:afterAutospacing="0"/>
        <w:jc w:val="center"/>
        <w:rPr>
          <w:rFonts w:ascii="Arial" w:hAnsi="Arial" w:cs="Arial"/>
          <w:b/>
          <w:sz w:val="22"/>
          <w:szCs w:val="22"/>
        </w:rPr>
      </w:pPr>
    </w:p>
    <w:p w:rsidR="005529C3" w:rsidRPr="004B3961" w:rsidRDefault="005529C3" w:rsidP="005529C3">
      <w:pPr>
        <w:pStyle w:val="normal10"/>
        <w:spacing w:before="0" w:beforeAutospacing="0" w:after="0" w:afterAutospacing="0"/>
        <w:jc w:val="center"/>
        <w:rPr>
          <w:rFonts w:ascii="Arial" w:hAnsi="Arial" w:cs="Arial"/>
          <w:b/>
          <w:sz w:val="22"/>
          <w:szCs w:val="22"/>
        </w:rPr>
      </w:pPr>
      <w:r w:rsidRPr="004B3961">
        <w:rPr>
          <w:rFonts w:ascii="Arial" w:hAnsi="Arial" w:cs="Arial"/>
          <w:b/>
          <w:sz w:val="22"/>
          <w:szCs w:val="22"/>
        </w:rPr>
        <w:t>Члан 16.</w:t>
      </w:r>
    </w:p>
    <w:p w:rsidR="005529C3" w:rsidRPr="004B3961" w:rsidRDefault="005529C3" w:rsidP="005529C3">
      <w:pPr>
        <w:pStyle w:val="normal10"/>
        <w:spacing w:before="0" w:beforeAutospacing="0" w:after="0" w:afterAutospacing="0"/>
        <w:jc w:val="both"/>
        <w:rPr>
          <w:rFonts w:ascii="Arial" w:hAnsi="Arial" w:cs="Arial"/>
          <w:sz w:val="22"/>
          <w:szCs w:val="22"/>
        </w:rPr>
      </w:pPr>
    </w:p>
    <w:p w:rsidR="005529C3" w:rsidRPr="004B3961" w:rsidRDefault="005529C3" w:rsidP="005529C3">
      <w:pPr>
        <w:jc w:val="both"/>
        <w:rPr>
          <w:rFonts w:ascii="Arial" w:hAnsi="Arial" w:cs="Arial"/>
          <w:sz w:val="22"/>
          <w:szCs w:val="22"/>
        </w:rPr>
      </w:pPr>
      <w:r w:rsidRPr="004B3961">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5529C3" w:rsidRPr="004B3961" w:rsidRDefault="005529C3" w:rsidP="005529C3">
      <w:pPr>
        <w:jc w:val="both"/>
        <w:rPr>
          <w:rFonts w:ascii="Arial" w:hAnsi="Arial" w:cs="Arial"/>
          <w:sz w:val="22"/>
          <w:szCs w:val="22"/>
        </w:rPr>
      </w:pPr>
    </w:p>
    <w:p w:rsidR="005529C3" w:rsidRPr="004B3961" w:rsidRDefault="005529C3" w:rsidP="005529C3">
      <w:pPr>
        <w:jc w:val="both"/>
        <w:rPr>
          <w:rFonts w:ascii="Arial" w:hAnsi="Arial" w:cs="Arial"/>
          <w:sz w:val="22"/>
          <w:szCs w:val="22"/>
        </w:rPr>
      </w:pPr>
      <w:r w:rsidRPr="004B3961">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5529C3" w:rsidRPr="004B3961" w:rsidRDefault="005529C3" w:rsidP="005529C3">
      <w:pPr>
        <w:jc w:val="both"/>
        <w:rPr>
          <w:rFonts w:ascii="Arial" w:hAnsi="Arial" w:cs="Arial"/>
          <w:sz w:val="22"/>
          <w:szCs w:val="22"/>
        </w:rPr>
      </w:pPr>
    </w:p>
    <w:p w:rsidR="005529C3" w:rsidRPr="004B3961" w:rsidRDefault="005529C3" w:rsidP="005529C3">
      <w:pPr>
        <w:pStyle w:val="normal10"/>
        <w:spacing w:before="0" w:beforeAutospacing="0" w:after="0" w:afterAutospacing="0"/>
        <w:jc w:val="center"/>
        <w:rPr>
          <w:rFonts w:ascii="Arial" w:hAnsi="Arial" w:cs="Arial"/>
          <w:b/>
          <w:sz w:val="22"/>
          <w:szCs w:val="22"/>
        </w:rPr>
      </w:pPr>
      <w:r w:rsidRPr="004B3961">
        <w:rPr>
          <w:rFonts w:ascii="Arial" w:hAnsi="Arial" w:cs="Arial"/>
          <w:b/>
          <w:sz w:val="22"/>
          <w:szCs w:val="22"/>
        </w:rPr>
        <w:t>Члан 17.</w:t>
      </w:r>
    </w:p>
    <w:p w:rsidR="005529C3" w:rsidRPr="004B3961" w:rsidRDefault="005529C3" w:rsidP="005529C3">
      <w:pPr>
        <w:jc w:val="both"/>
        <w:rPr>
          <w:rFonts w:ascii="Arial" w:hAnsi="Arial" w:cs="Arial"/>
          <w:sz w:val="22"/>
          <w:szCs w:val="22"/>
        </w:rPr>
      </w:pPr>
    </w:p>
    <w:p w:rsidR="005529C3" w:rsidRPr="004B3961" w:rsidRDefault="005529C3" w:rsidP="005529C3">
      <w:pPr>
        <w:tabs>
          <w:tab w:val="left" w:pos="360"/>
        </w:tabs>
        <w:jc w:val="both"/>
        <w:rPr>
          <w:rFonts w:ascii="Arial" w:hAnsi="Arial" w:cs="Arial"/>
          <w:sz w:val="22"/>
          <w:szCs w:val="22"/>
        </w:rPr>
      </w:pPr>
      <w:r w:rsidRPr="004B3961">
        <w:rPr>
          <w:rFonts w:ascii="Arial" w:hAnsi="Arial" w:cs="Arial"/>
          <w:sz w:val="22"/>
          <w:szCs w:val="22"/>
        </w:rPr>
        <w:t>Ова</w:t>
      </w:r>
      <w:r w:rsidR="00E64F8F">
        <w:rPr>
          <w:rFonts w:ascii="Arial" w:hAnsi="Arial" w:cs="Arial"/>
          <w:sz w:val="22"/>
          <w:szCs w:val="22"/>
        </w:rPr>
        <w:t>ј Уговор је потписан у шест (6</w:t>
      </w:r>
      <w:r w:rsidRPr="004B3961">
        <w:rPr>
          <w:rFonts w:ascii="Arial" w:hAnsi="Arial" w:cs="Arial"/>
          <w:sz w:val="22"/>
          <w:szCs w:val="22"/>
        </w:rPr>
        <w:t xml:space="preserve">) истоветна примерка на српском језику од којих, по </w:t>
      </w:r>
      <w:r w:rsidR="00E64F8F">
        <w:rPr>
          <w:rFonts w:ascii="Arial" w:hAnsi="Arial" w:cs="Arial"/>
          <w:sz w:val="22"/>
          <w:szCs w:val="22"/>
        </w:rPr>
        <w:t>три (3</w:t>
      </w:r>
      <w:r w:rsidRPr="004B3961">
        <w:rPr>
          <w:rFonts w:ascii="Arial" w:hAnsi="Arial" w:cs="Arial"/>
          <w:sz w:val="22"/>
          <w:szCs w:val="22"/>
        </w:rPr>
        <w:t>) примерка задржава свака Страна.</w:t>
      </w:r>
    </w:p>
    <w:p w:rsidR="005529C3" w:rsidRPr="004B3961" w:rsidRDefault="005529C3" w:rsidP="005529C3">
      <w:pPr>
        <w:tabs>
          <w:tab w:val="left" w:pos="360"/>
        </w:tabs>
        <w:jc w:val="both"/>
        <w:rPr>
          <w:rFonts w:ascii="Arial" w:hAnsi="Arial" w:cs="Arial"/>
          <w:sz w:val="22"/>
          <w:szCs w:val="22"/>
        </w:rPr>
      </w:pPr>
    </w:p>
    <w:p w:rsidR="005529C3" w:rsidRDefault="005529C3" w:rsidP="005529C3">
      <w:pPr>
        <w:jc w:val="both"/>
        <w:rPr>
          <w:rFonts w:ascii="Arial" w:hAnsi="Arial" w:cs="Arial"/>
          <w:sz w:val="22"/>
          <w:szCs w:val="22"/>
        </w:rPr>
      </w:pPr>
      <w:r w:rsidRPr="004B3961">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121F1A" w:rsidRDefault="00121F1A" w:rsidP="005529C3">
      <w:pPr>
        <w:jc w:val="both"/>
        <w:rPr>
          <w:rFonts w:ascii="Arial" w:hAnsi="Arial" w:cs="Arial"/>
          <w:sz w:val="22"/>
          <w:szCs w:val="22"/>
        </w:rPr>
      </w:pPr>
    </w:p>
    <w:p w:rsidR="00E52026" w:rsidRDefault="00E52026" w:rsidP="005529C3">
      <w:pPr>
        <w:jc w:val="both"/>
        <w:rPr>
          <w:rFonts w:ascii="Arial" w:hAnsi="Arial" w:cs="Arial"/>
          <w:sz w:val="22"/>
          <w:szCs w:val="22"/>
          <w:lang w:val="sr-Cyrl-RS"/>
        </w:rPr>
      </w:pPr>
      <w:r>
        <w:rPr>
          <w:rFonts w:ascii="Arial" w:hAnsi="Arial" w:cs="Arial"/>
          <w:sz w:val="22"/>
          <w:szCs w:val="22"/>
          <w:lang w:val="sr-Cyrl-RS"/>
        </w:rPr>
        <w:t xml:space="preserve">           КОРИСНИК УСЛУГЕ</w:t>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t>ИЗВРШИЛАЦ</w:t>
      </w:r>
    </w:p>
    <w:p w:rsidR="00E52026" w:rsidRDefault="00E52026" w:rsidP="005529C3">
      <w:pPr>
        <w:jc w:val="both"/>
        <w:rPr>
          <w:rFonts w:ascii="Arial" w:hAnsi="Arial" w:cs="Arial"/>
          <w:sz w:val="22"/>
          <w:szCs w:val="22"/>
          <w:lang w:val="sr-Cyrl-RS"/>
        </w:rPr>
      </w:pPr>
      <w:r>
        <w:rPr>
          <w:rFonts w:ascii="Arial" w:hAnsi="Arial" w:cs="Arial"/>
          <w:sz w:val="22"/>
          <w:szCs w:val="22"/>
          <w:lang w:val="sr-Cyrl-RS"/>
        </w:rPr>
        <w:t xml:space="preserve">              Јавно предузеће </w:t>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t xml:space="preserve">       Назив</w:t>
      </w:r>
    </w:p>
    <w:p w:rsidR="00E52026" w:rsidRDefault="00E52026" w:rsidP="005529C3">
      <w:pPr>
        <w:jc w:val="both"/>
        <w:rPr>
          <w:rFonts w:ascii="Arial" w:hAnsi="Arial" w:cs="Arial"/>
          <w:sz w:val="22"/>
          <w:szCs w:val="22"/>
          <w:lang w:val="sr-Cyrl-RS"/>
        </w:rPr>
      </w:pPr>
      <w:r>
        <w:rPr>
          <w:rFonts w:ascii="Arial" w:hAnsi="Arial" w:cs="Arial"/>
          <w:sz w:val="22"/>
          <w:szCs w:val="22"/>
          <w:lang w:val="sr-Cyrl-RS"/>
        </w:rPr>
        <w:t>„Електропривреда Србије“, Београд</w:t>
      </w:r>
    </w:p>
    <w:p w:rsidR="00E52026" w:rsidRDefault="00E52026" w:rsidP="005529C3">
      <w:pPr>
        <w:jc w:val="both"/>
        <w:rPr>
          <w:rFonts w:ascii="Arial" w:hAnsi="Arial" w:cs="Arial"/>
          <w:sz w:val="22"/>
          <w:szCs w:val="22"/>
          <w:lang w:val="sr-Cyrl-RS"/>
        </w:rPr>
      </w:pPr>
    </w:p>
    <w:p w:rsidR="00E52026" w:rsidRPr="00E52026" w:rsidRDefault="00E52026" w:rsidP="005529C3">
      <w:pPr>
        <w:jc w:val="both"/>
        <w:rPr>
          <w:rFonts w:ascii="Arial" w:hAnsi="Arial" w:cs="Arial"/>
          <w:sz w:val="22"/>
          <w:szCs w:val="22"/>
          <w:lang w:val="sr-Cyrl-RS"/>
        </w:rPr>
      </w:pPr>
      <w:r>
        <w:rPr>
          <w:rFonts w:ascii="Arial" w:hAnsi="Arial" w:cs="Arial"/>
          <w:sz w:val="22"/>
          <w:szCs w:val="22"/>
          <w:lang w:val="sr-Cyrl-RS"/>
        </w:rPr>
        <w:t>______________________________ М.П.</w:t>
      </w:r>
      <w:r>
        <w:rPr>
          <w:rFonts w:ascii="Arial" w:hAnsi="Arial" w:cs="Arial"/>
          <w:sz w:val="22"/>
          <w:szCs w:val="22"/>
          <w:lang w:val="sr-Cyrl-RS"/>
        </w:rPr>
        <w:tab/>
      </w:r>
      <w:r>
        <w:rPr>
          <w:rFonts w:ascii="Arial" w:hAnsi="Arial" w:cs="Arial"/>
          <w:sz w:val="22"/>
          <w:szCs w:val="22"/>
          <w:lang w:val="sr-Cyrl-RS"/>
        </w:rPr>
        <w:tab/>
        <w:t>М.П.  ____________________________</w:t>
      </w:r>
    </w:p>
    <w:p w:rsidR="00E52026" w:rsidRPr="00E52026" w:rsidRDefault="00E52026" w:rsidP="005529C3">
      <w:pPr>
        <w:jc w:val="both"/>
        <w:rPr>
          <w:rFonts w:ascii="Arial" w:hAnsi="Arial" w:cs="Arial"/>
          <w:sz w:val="22"/>
          <w:szCs w:val="22"/>
          <w:lang w:val="sr-Cyrl-RS"/>
        </w:rPr>
      </w:pPr>
      <w:r>
        <w:rPr>
          <w:rFonts w:ascii="Arial" w:hAnsi="Arial" w:cs="Arial"/>
          <w:sz w:val="22"/>
          <w:szCs w:val="22"/>
          <w:lang w:val="sr-Cyrl-RS"/>
        </w:rPr>
        <w:t xml:space="preserve">         </w:t>
      </w:r>
      <w:r w:rsidRPr="004B3961">
        <w:rPr>
          <w:rFonts w:ascii="Arial" w:hAnsi="Arial" w:cs="Arial"/>
          <w:sz w:val="22"/>
          <w:szCs w:val="22"/>
        </w:rPr>
        <w:t>Александар Обрадовић</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lang w:val="sr-Cyrl-RS"/>
        </w:rPr>
        <w:t>име и презиме</w:t>
      </w:r>
    </w:p>
    <w:p w:rsidR="00E52026" w:rsidRPr="00E52026" w:rsidRDefault="00E52026" w:rsidP="005529C3">
      <w:pPr>
        <w:jc w:val="both"/>
        <w:rPr>
          <w:rFonts w:ascii="Arial" w:hAnsi="Arial" w:cs="Arial"/>
          <w:sz w:val="22"/>
          <w:szCs w:val="22"/>
          <w:lang w:val="sr-Cyrl-RS"/>
        </w:rPr>
      </w:pPr>
      <w:r>
        <w:rPr>
          <w:rFonts w:ascii="Arial" w:hAnsi="Arial" w:cs="Arial"/>
          <w:sz w:val="22"/>
          <w:szCs w:val="22"/>
          <w:lang w:val="sr-Cyrl-RS"/>
        </w:rPr>
        <w:t xml:space="preserve">                     Директор</w:t>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t xml:space="preserve">     функција</w:t>
      </w:r>
    </w:p>
    <w:p w:rsidR="00E52026" w:rsidRDefault="00E52026" w:rsidP="005529C3">
      <w:pPr>
        <w:jc w:val="both"/>
        <w:rPr>
          <w:rFonts w:ascii="Arial" w:hAnsi="Arial" w:cs="Arial"/>
          <w:sz w:val="22"/>
          <w:szCs w:val="22"/>
        </w:rPr>
      </w:pPr>
    </w:p>
    <w:p w:rsidR="00E52026" w:rsidRDefault="00E52026" w:rsidP="005529C3">
      <w:pPr>
        <w:jc w:val="both"/>
        <w:rPr>
          <w:rFonts w:ascii="Arial" w:hAnsi="Arial" w:cs="Arial"/>
          <w:sz w:val="22"/>
          <w:szCs w:val="22"/>
        </w:rPr>
      </w:pPr>
    </w:p>
    <w:p w:rsidR="00E52026" w:rsidRDefault="00E52026" w:rsidP="005529C3">
      <w:pPr>
        <w:jc w:val="both"/>
        <w:rPr>
          <w:rFonts w:ascii="Arial" w:hAnsi="Arial" w:cs="Arial"/>
          <w:sz w:val="22"/>
          <w:szCs w:val="22"/>
        </w:rPr>
      </w:pPr>
    </w:p>
    <w:p w:rsidR="00121F1A" w:rsidRDefault="00121F1A" w:rsidP="005529C3">
      <w:pPr>
        <w:jc w:val="both"/>
        <w:rPr>
          <w:rFonts w:ascii="Arial" w:hAnsi="Arial" w:cs="Arial"/>
          <w:sz w:val="22"/>
          <w:szCs w:val="22"/>
        </w:rPr>
      </w:pPr>
    </w:p>
    <w:p w:rsidR="005529C3" w:rsidRPr="004B3961" w:rsidRDefault="005529C3" w:rsidP="005529C3">
      <w:pPr>
        <w:rPr>
          <w:sz w:val="22"/>
          <w:szCs w:val="22"/>
        </w:rPr>
      </w:pPr>
    </w:p>
    <w:p w:rsidR="005529C3" w:rsidRPr="004B3961" w:rsidRDefault="005529C3" w:rsidP="005529C3"/>
    <w:p w:rsidR="005529C3" w:rsidRPr="004B3961" w:rsidRDefault="005529C3" w:rsidP="005529C3"/>
    <w:p w:rsidR="005529C3" w:rsidRPr="004B3961" w:rsidRDefault="005529C3" w:rsidP="005529C3"/>
    <w:p w:rsidR="005529C3" w:rsidRPr="004B3961" w:rsidRDefault="005529C3" w:rsidP="005529C3"/>
    <w:p w:rsidR="005529C3" w:rsidRPr="004B3961" w:rsidRDefault="005529C3" w:rsidP="005529C3">
      <w:pPr>
        <w:suppressAutoHyphens w:val="0"/>
      </w:pPr>
    </w:p>
    <w:p w:rsidR="005529C3" w:rsidRPr="004B3961" w:rsidRDefault="005529C3" w:rsidP="005529C3">
      <w:pPr>
        <w:rPr>
          <w:rFonts w:ascii="Arial" w:hAnsi="Arial" w:cs="Arial"/>
          <w:szCs w:val="24"/>
        </w:rPr>
      </w:pPr>
    </w:p>
    <w:sectPr w:rsidR="005529C3" w:rsidRPr="004B3961" w:rsidSect="00B61AD9">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6D9" w:rsidRDefault="00B126D9">
      <w:r>
        <w:separator/>
      </w:r>
    </w:p>
    <w:p w:rsidR="00B126D9" w:rsidRDefault="00B126D9"/>
    <w:p w:rsidR="00B126D9" w:rsidRDefault="00B126D9"/>
  </w:endnote>
  <w:endnote w:type="continuationSeparator" w:id="0">
    <w:p w:rsidR="00B126D9" w:rsidRDefault="00B126D9">
      <w:r>
        <w:continuationSeparator/>
      </w:r>
    </w:p>
    <w:p w:rsidR="00B126D9" w:rsidRDefault="00B126D9"/>
    <w:p w:rsidR="00B126D9" w:rsidRDefault="00B12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irilica">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TimesNewRomanPS-BoldMT">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43988"/>
      <w:docPartObj>
        <w:docPartGallery w:val="Page Numbers (Bottom of Page)"/>
        <w:docPartUnique/>
      </w:docPartObj>
    </w:sdtPr>
    <w:sdtEndPr>
      <w:rPr>
        <w:rFonts w:ascii="Arial" w:hAnsi="Arial" w:cs="Arial"/>
        <w:sz w:val="16"/>
        <w:szCs w:val="16"/>
      </w:rPr>
    </w:sdtEndPr>
    <w:sdtContent>
      <w:p w:rsidR="00641D85" w:rsidRPr="00DC652C" w:rsidRDefault="00641D85" w:rsidP="00DC652C">
        <w:pPr>
          <w:pStyle w:val="Footer"/>
          <w:rPr>
            <w:rFonts w:ascii="Arial" w:hAnsi="Arial" w:cs="Arial"/>
            <w:i/>
            <w:sz w:val="20"/>
          </w:rPr>
        </w:pPr>
        <w:r w:rsidRPr="00FB0B77">
          <w:rPr>
            <w:rFonts w:ascii="Arial" w:hAnsi="Arial" w:cs="Arial"/>
            <w:i/>
            <w:sz w:val="20"/>
          </w:rPr>
          <w:t>ЈП ЕПС – КД</w:t>
        </w:r>
        <w:r w:rsidRPr="00FB0B77">
          <w:rPr>
            <w:rFonts w:ascii="Arial" w:hAnsi="Arial" w:cs="Arial"/>
            <w:i/>
            <w:sz w:val="20"/>
            <w:lang w:val="en-US"/>
          </w:rPr>
          <w:t xml:space="preserve"> </w:t>
        </w:r>
        <w:r>
          <w:rPr>
            <w:rFonts w:ascii="Arial" w:hAnsi="Arial" w:cs="Arial"/>
            <w:i/>
            <w:sz w:val="20"/>
          </w:rPr>
          <w:t>за</w:t>
        </w:r>
        <w:r w:rsidRPr="00FB0B77">
          <w:rPr>
            <w:rFonts w:ascii="Arial" w:hAnsi="Arial" w:cs="Arial"/>
            <w:i/>
            <w:sz w:val="20"/>
            <w:lang w:val="en-US"/>
          </w:rPr>
          <w:t xml:space="preserve"> </w:t>
        </w:r>
        <w:r w:rsidRPr="00FB0B77">
          <w:rPr>
            <w:rFonts w:ascii="Arial" w:hAnsi="Arial" w:cs="Arial"/>
            <w:i/>
            <w:sz w:val="20"/>
          </w:rPr>
          <w:t xml:space="preserve">ЈН БР </w:t>
        </w:r>
        <w:r>
          <w:rPr>
            <w:rFonts w:ascii="Arial" w:hAnsi="Arial" w:cs="Arial"/>
            <w:i/>
            <w:sz w:val="20"/>
            <w:lang w:val="en-US"/>
          </w:rPr>
          <w:t>JN/</w:t>
        </w:r>
        <w:r w:rsidRPr="00641D85">
          <w:rPr>
            <w:rFonts w:ascii="Arial" w:hAnsi="Arial" w:cs="Arial"/>
            <w:i/>
            <w:sz w:val="20"/>
          </w:rPr>
          <w:t>1000/0290-1/2015</w:t>
        </w:r>
        <w:r>
          <w:rPr>
            <w:rFonts w:ascii="Arial" w:hAnsi="Arial" w:cs="Arial"/>
            <w:i/>
            <w:sz w:val="20"/>
          </w:rPr>
          <w:tab/>
        </w:r>
        <w:r>
          <w:rPr>
            <w:rFonts w:ascii="Arial" w:hAnsi="Arial" w:cs="Arial"/>
            <w:i/>
            <w:sz w:val="20"/>
          </w:rPr>
          <w:tab/>
        </w:r>
        <w:sdt>
          <w:sdtPr>
            <w:id w:val="22943989"/>
            <w:docPartObj>
              <w:docPartGallery w:val="Page Numbers (Top of Page)"/>
              <w:docPartUnique/>
            </w:docPartObj>
          </w:sdtPr>
          <w:sdtEndPr>
            <w:rPr>
              <w:rFonts w:ascii="Arial" w:hAnsi="Arial" w:cs="Arial"/>
              <w:sz w:val="16"/>
              <w:szCs w:val="16"/>
            </w:rPr>
          </w:sdtEndPr>
          <w:sdtContent>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DF122B">
              <w:rPr>
                <w:rFonts w:ascii="Arial" w:hAnsi="Arial" w:cs="Arial"/>
                <w:b/>
                <w:bCs/>
                <w:noProof/>
                <w:sz w:val="16"/>
                <w:szCs w:val="16"/>
              </w:rPr>
              <w:t>15</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DF122B">
              <w:rPr>
                <w:rFonts w:ascii="Arial" w:hAnsi="Arial" w:cs="Arial"/>
                <w:b/>
                <w:bCs/>
                <w:noProof/>
                <w:sz w:val="16"/>
                <w:szCs w:val="16"/>
              </w:rPr>
              <w:t>56</w:t>
            </w:r>
            <w:r w:rsidRPr="0086723C">
              <w:rPr>
                <w:rFonts w:ascii="Arial" w:hAnsi="Arial" w:cs="Arial"/>
                <w:b/>
                <w:bCs/>
                <w:sz w:val="16"/>
                <w:szCs w:val="16"/>
              </w:rPr>
              <w:fldChar w:fldCharType="end"/>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D85" w:rsidRPr="00F07C65" w:rsidRDefault="00641D85"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D85" w:rsidRDefault="00641D8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41D85" w:rsidRDefault="00641D85" w:rsidP="00841BE7">
    <w:pPr>
      <w:pStyle w:val="Footer"/>
      <w:ind w:right="360"/>
    </w:pPr>
  </w:p>
  <w:p w:rsidR="00641D85" w:rsidRDefault="00641D85"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43990"/>
      <w:docPartObj>
        <w:docPartGallery w:val="Page Numbers (Top of Page)"/>
        <w:docPartUnique/>
      </w:docPartObj>
    </w:sdtPr>
    <w:sdtEndPr>
      <w:rPr>
        <w:rFonts w:ascii="Arial" w:hAnsi="Arial" w:cs="Arial"/>
        <w:sz w:val="16"/>
        <w:szCs w:val="16"/>
      </w:rPr>
    </w:sdtEndPr>
    <w:sdtContent>
      <w:p w:rsidR="00641D85" w:rsidRPr="0014474F" w:rsidRDefault="00641D85" w:rsidP="0014474F">
        <w:pPr>
          <w:pStyle w:val="Footer"/>
          <w:rPr>
            <w:rFonts w:ascii="Arial" w:hAnsi="Arial" w:cs="Arial"/>
            <w:sz w:val="16"/>
            <w:szCs w:val="16"/>
          </w:rPr>
        </w:pPr>
        <w:r w:rsidRPr="00FB0B77">
          <w:rPr>
            <w:rFonts w:ascii="Arial" w:hAnsi="Arial" w:cs="Arial"/>
            <w:i/>
            <w:sz w:val="20"/>
          </w:rPr>
          <w:t>ЈП ЕПС – КД</w:t>
        </w:r>
        <w:r>
          <w:rPr>
            <w:rFonts w:ascii="Arial" w:hAnsi="Arial" w:cs="Arial"/>
            <w:i/>
            <w:sz w:val="20"/>
          </w:rPr>
          <w:t xml:space="preserve"> за</w:t>
        </w:r>
        <w:r w:rsidRPr="00FB0B77">
          <w:rPr>
            <w:rFonts w:ascii="Arial" w:hAnsi="Arial" w:cs="Arial"/>
            <w:i/>
            <w:sz w:val="20"/>
            <w:lang w:val="en-US"/>
          </w:rPr>
          <w:t xml:space="preserve"> </w:t>
        </w:r>
        <w:r w:rsidRPr="00FB0B77">
          <w:rPr>
            <w:rFonts w:ascii="Arial" w:hAnsi="Arial" w:cs="Arial"/>
            <w:i/>
            <w:sz w:val="20"/>
          </w:rPr>
          <w:t xml:space="preserve">ЈН БР </w:t>
        </w:r>
        <w:r w:rsidR="0058758A" w:rsidRPr="0058758A">
          <w:rPr>
            <w:rFonts w:ascii="Arial" w:hAnsi="Arial" w:cs="Arial"/>
            <w:i/>
            <w:sz w:val="20"/>
          </w:rPr>
          <w:t>JN/1000/0290-1/2015</w:t>
        </w:r>
        <w:r>
          <w:rPr>
            <w:rFonts w:ascii="Arial" w:hAnsi="Arial" w:cs="Arial"/>
            <w:i/>
            <w:sz w:val="20"/>
          </w:rPr>
          <w:tab/>
        </w:r>
        <w:r>
          <w:rPr>
            <w:rFonts w:ascii="Arial" w:hAnsi="Arial" w:cs="Arial"/>
            <w:i/>
            <w:sz w:val="20"/>
          </w:rPr>
          <w:tab/>
        </w: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DF122B">
          <w:rPr>
            <w:rFonts w:ascii="Arial" w:hAnsi="Arial" w:cs="Arial"/>
            <w:b/>
            <w:bCs/>
            <w:noProof/>
            <w:sz w:val="16"/>
            <w:szCs w:val="16"/>
          </w:rPr>
          <w:t>56</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DF122B">
          <w:rPr>
            <w:rFonts w:ascii="Arial" w:hAnsi="Arial" w:cs="Arial"/>
            <w:b/>
            <w:bCs/>
            <w:noProof/>
            <w:sz w:val="16"/>
            <w:szCs w:val="16"/>
          </w:rPr>
          <w:t>56</w:t>
        </w:r>
        <w:r w:rsidRPr="0086723C">
          <w:rPr>
            <w:rFonts w:ascii="Arial" w:hAnsi="Arial" w:cs="Arial"/>
            <w:b/>
            <w:bCs/>
            <w:sz w:val="16"/>
            <w:szCs w:val="16"/>
          </w:rPr>
          <w:fldChar w:fldCharType="end"/>
        </w:r>
      </w:p>
    </w:sdtContent>
  </w:sdt>
  <w:p w:rsidR="00641D85" w:rsidRDefault="00641D85" w:rsidP="00EB7346">
    <w:pPr>
      <w:pStyle w:val="Footer"/>
      <w:tabs>
        <w:tab w:val="clear" w:pos="4320"/>
        <w:tab w:val="clear" w:pos="8640"/>
        <w:tab w:val="left" w:pos="3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6D9" w:rsidRDefault="00B126D9">
      <w:r>
        <w:separator/>
      </w:r>
    </w:p>
    <w:p w:rsidR="00B126D9" w:rsidRDefault="00B126D9"/>
    <w:p w:rsidR="00B126D9" w:rsidRDefault="00B126D9"/>
  </w:footnote>
  <w:footnote w:type="continuationSeparator" w:id="0">
    <w:p w:rsidR="00B126D9" w:rsidRDefault="00B126D9">
      <w:r>
        <w:continuationSeparator/>
      </w:r>
    </w:p>
    <w:p w:rsidR="00B126D9" w:rsidRDefault="00B126D9"/>
    <w:p w:rsidR="00B126D9" w:rsidRDefault="00B126D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7054F1"/>
    <w:multiLevelType w:val="hybridMultilevel"/>
    <w:tmpl w:val="D50E27E4"/>
    <w:lvl w:ilvl="0" w:tplc="081A0001">
      <w:start w:val="1"/>
      <w:numFmt w:val="bullet"/>
      <w:lvlText w:val=""/>
      <w:lvlJc w:val="left"/>
      <w:pPr>
        <w:ind w:left="1353" w:hanging="360"/>
      </w:pPr>
      <w:rPr>
        <w:rFonts w:ascii="Symbol" w:hAnsi="Symbol" w:cs="Symbol" w:hint="default"/>
      </w:rPr>
    </w:lvl>
    <w:lvl w:ilvl="1" w:tplc="0D585C1C">
      <w:start w:val="1"/>
      <w:numFmt w:val="lowerLetter"/>
      <w:lvlText w:val="%2."/>
      <w:lvlJc w:val="right"/>
      <w:pPr>
        <w:ind w:left="1440" w:hanging="360"/>
      </w:pPr>
      <w:rPr>
        <w:rFonts w:ascii="Arial Cirilica" w:hAnsi="Arial Cirilica" w:cs="Times New Roman"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50" w15:restartNumberingAfterBreak="0">
    <w:nsid w:val="066C0E47"/>
    <w:multiLevelType w:val="hybridMultilevel"/>
    <w:tmpl w:val="548AC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098D2571"/>
    <w:multiLevelType w:val="hybridMultilevel"/>
    <w:tmpl w:val="4312676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15:restartNumberingAfterBreak="0">
    <w:nsid w:val="0D164575"/>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AA32C4"/>
    <w:multiLevelType w:val="hybridMultilevel"/>
    <w:tmpl w:val="169E2210"/>
    <w:lvl w:ilvl="0" w:tplc="081A000F">
      <w:start w:val="7"/>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71411A"/>
    <w:multiLevelType w:val="hybridMultilevel"/>
    <w:tmpl w:val="9B546558"/>
    <w:lvl w:ilvl="0" w:tplc="5CDE0944">
      <w:start w:val="1"/>
      <w:numFmt w:val="decimal"/>
      <w:lvlText w:val="%1."/>
      <w:lvlJc w:val="left"/>
      <w:pPr>
        <w:ind w:left="360" w:hanging="360"/>
      </w:pPr>
      <w:rPr>
        <w:rFonts w:hint="default"/>
        <w:sz w:val="24"/>
        <w:szCs w:val="24"/>
      </w:rPr>
    </w:lvl>
    <w:lvl w:ilvl="1" w:tplc="241A0019">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8E5385D"/>
    <w:multiLevelType w:val="hybridMultilevel"/>
    <w:tmpl w:val="32461C4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0F06033"/>
    <w:multiLevelType w:val="hybridMultilevel"/>
    <w:tmpl w:val="99ACDF80"/>
    <w:lvl w:ilvl="0" w:tplc="BE5689A0">
      <w:start w:val="5"/>
      <w:numFmt w:val="upperRoman"/>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8" w15:restartNumberingAfterBreak="0">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24D117A2"/>
    <w:multiLevelType w:val="hybridMultilevel"/>
    <w:tmpl w:val="DB54D750"/>
    <w:lvl w:ilvl="0" w:tplc="081A0001">
      <w:start w:val="1"/>
      <w:numFmt w:val="bullet"/>
      <w:lvlText w:val=""/>
      <w:lvlJc w:val="left"/>
      <w:pPr>
        <w:ind w:left="1353" w:hanging="360"/>
      </w:pPr>
      <w:rPr>
        <w:rFonts w:ascii="Symbol" w:hAnsi="Symbol" w:cs="Symbol" w:hint="default"/>
      </w:rPr>
    </w:lvl>
    <w:lvl w:ilvl="1" w:tplc="CCB6D814">
      <w:start w:val="1"/>
      <w:numFmt w:val="lowerLetter"/>
      <w:lvlText w:val="%2."/>
      <w:lvlJc w:val="right"/>
      <w:pPr>
        <w:ind w:left="1440" w:hanging="360"/>
      </w:pPr>
      <w:rPr>
        <w:rFonts w:ascii="Arial Cirilica" w:hAnsi="Arial Cirilica" w:cs="Times New Roman" w:hint="default"/>
        <w:b w:val="0"/>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0" w15:restartNumberingAfterBreak="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71" w15:restartNumberingAfterBreak="0">
    <w:nsid w:val="265126B2"/>
    <w:multiLevelType w:val="hybridMultilevel"/>
    <w:tmpl w:val="422E6AC8"/>
    <w:lvl w:ilvl="0" w:tplc="296C7A0A">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27B9122E"/>
    <w:multiLevelType w:val="hybridMultilevel"/>
    <w:tmpl w:val="48428B5A"/>
    <w:lvl w:ilvl="0" w:tplc="E37CA53A">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73" w15:restartNumberingAfterBreak="0">
    <w:nsid w:val="2A0829A3"/>
    <w:multiLevelType w:val="hybridMultilevel"/>
    <w:tmpl w:val="15E2C544"/>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4" w15:restartNumberingAfterBreak="0">
    <w:nsid w:val="2FAC0598"/>
    <w:multiLevelType w:val="hybridMultilevel"/>
    <w:tmpl w:val="7C72BD0A"/>
    <w:lvl w:ilvl="0" w:tplc="D0468FD8">
      <w:start w:val="1"/>
      <w:numFmt w:val="bullet"/>
      <w:lvlText w:val=""/>
      <w:lvlJc w:val="left"/>
      <w:pPr>
        <w:ind w:left="1790" w:hanging="360"/>
      </w:pPr>
      <w:rPr>
        <w:rFonts w:ascii="Symbol" w:hAnsi="Symbol" w:hint="default"/>
        <w:b w:val="0"/>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5" w15:restartNumberingAfterBreak="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76" w15:restartNumberingAfterBreak="0">
    <w:nsid w:val="306D7CF6"/>
    <w:multiLevelType w:val="hybridMultilevel"/>
    <w:tmpl w:val="E8B650BE"/>
    <w:lvl w:ilvl="0" w:tplc="D0468FD8">
      <w:start w:val="1"/>
      <w:numFmt w:val="bullet"/>
      <w:lvlText w:val=""/>
      <w:lvlJc w:val="left"/>
      <w:pPr>
        <w:ind w:left="720" w:hanging="360"/>
      </w:pPr>
      <w:rPr>
        <w:rFonts w:ascii="Symbol" w:hAnsi="Symbol" w:hint="default"/>
        <w:b w:val="0"/>
      </w:rPr>
    </w:lvl>
    <w:lvl w:ilvl="1" w:tplc="241A0011">
      <w:start w:val="1"/>
      <w:numFmt w:val="decimal"/>
      <w:lvlText w:val="%2)"/>
      <w:lvlJc w:val="left"/>
      <w:pPr>
        <w:ind w:left="928" w:hanging="360"/>
      </w:pPr>
    </w:lvl>
    <w:lvl w:ilvl="2" w:tplc="0409001B">
      <w:start w:val="1"/>
      <w:numFmt w:val="lowerRoman"/>
      <w:lvlText w:val="%3."/>
      <w:lvlJc w:val="right"/>
      <w:pPr>
        <w:ind w:left="2160" w:hanging="180"/>
      </w:pPr>
    </w:lvl>
    <w:lvl w:ilvl="3" w:tplc="E5EAC458">
      <w:start w:val="2"/>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17D4D8F"/>
    <w:multiLevelType w:val="hybridMultilevel"/>
    <w:tmpl w:val="C6789AE4"/>
    <w:lvl w:ilvl="0" w:tplc="241A0001">
      <w:start w:val="1"/>
      <w:numFmt w:val="bullet"/>
      <w:lvlText w:val=""/>
      <w:lvlJc w:val="left"/>
      <w:pPr>
        <w:ind w:left="787" w:hanging="360"/>
      </w:pPr>
      <w:rPr>
        <w:rFonts w:ascii="Symbol" w:hAnsi="Symbol" w:hint="default"/>
      </w:rPr>
    </w:lvl>
    <w:lvl w:ilvl="1" w:tplc="241A0003">
      <w:start w:val="1"/>
      <w:numFmt w:val="bullet"/>
      <w:lvlText w:val="o"/>
      <w:lvlJc w:val="left"/>
      <w:pPr>
        <w:ind w:left="1507" w:hanging="360"/>
      </w:pPr>
      <w:rPr>
        <w:rFonts w:ascii="Courier New" w:hAnsi="Courier New" w:cs="Courier New" w:hint="default"/>
      </w:rPr>
    </w:lvl>
    <w:lvl w:ilvl="2" w:tplc="241A0005" w:tentative="1">
      <w:start w:val="1"/>
      <w:numFmt w:val="bullet"/>
      <w:lvlText w:val=""/>
      <w:lvlJc w:val="left"/>
      <w:pPr>
        <w:ind w:left="2227" w:hanging="360"/>
      </w:pPr>
      <w:rPr>
        <w:rFonts w:ascii="Wingdings" w:hAnsi="Wingdings" w:hint="default"/>
      </w:rPr>
    </w:lvl>
    <w:lvl w:ilvl="3" w:tplc="241A0001" w:tentative="1">
      <w:start w:val="1"/>
      <w:numFmt w:val="bullet"/>
      <w:lvlText w:val=""/>
      <w:lvlJc w:val="left"/>
      <w:pPr>
        <w:ind w:left="2947" w:hanging="360"/>
      </w:pPr>
      <w:rPr>
        <w:rFonts w:ascii="Symbol" w:hAnsi="Symbol" w:hint="default"/>
      </w:rPr>
    </w:lvl>
    <w:lvl w:ilvl="4" w:tplc="241A0003" w:tentative="1">
      <w:start w:val="1"/>
      <w:numFmt w:val="bullet"/>
      <w:lvlText w:val="o"/>
      <w:lvlJc w:val="left"/>
      <w:pPr>
        <w:ind w:left="3667" w:hanging="360"/>
      </w:pPr>
      <w:rPr>
        <w:rFonts w:ascii="Courier New" w:hAnsi="Courier New" w:cs="Courier New" w:hint="default"/>
      </w:rPr>
    </w:lvl>
    <w:lvl w:ilvl="5" w:tplc="241A0005" w:tentative="1">
      <w:start w:val="1"/>
      <w:numFmt w:val="bullet"/>
      <w:lvlText w:val=""/>
      <w:lvlJc w:val="left"/>
      <w:pPr>
        <w:ind w:left="4387" w:hanging="360"/>
      </w:pPr>
      <w:rPr>
        <w:rFonts w:ascii="Wingdings" w:hAnsi="Wingdings" w:hint="default"/>
      </w:rPr>
    </w:lvl>
    <w:lvl w:ilvl="6" w:tplc="241A0001" w:tentative="1">
      <w:start w:val="1"/>
      <w:numFmt w:val="bullet"/>
      <w:lvlText w:val=""/>
      <w:lvlJc w:val="left"/>
      <w:pPr>
        <w:ind w:left="5107" w:hanging="360"/>
      </w:pPr>
      <w:rPr>
        <w:rFonts w:ascii="Symbol" w:hAnsi="Symbol" w:hint="default"/>
      </w:rPr>
    </w:lvl>
    <w:lvl w:ilvl="7" w:tplc="241A0003" w:tentative="1">
      <w:start w:val="1"/>
      <w:numFmt w:val="bullet"/>
      <w:lvlText w:val="o"/>
      <w:lvlJc w:val="left"/>
      <w:pPr>
        <w:ind w:left="5827" w:hanging="360"/>
      </w:pPr>
      <w:rPr>
        <w:rFonts w:ascii="Courier New" w:hAnsi="Courier New" w:cs="Courier New" w:hint="default"/>
      </w:rPr>
    </w:lvl>
    <w:lvl w:ilvl="8" w:tplc="241A0005" w:tentative="1">
      <w:start w:val="1"/>
      <w:numFmt w:val="bullet"/>
      <w:lvlText w:val=""/>
      <w:lvlJc w:val="left"/>
      <w:pPr>
        <w:ind w:left="6547" w:hanging="360"/>
      </w:pPr>
      <w:rPr>
        <w:rFonts w:ascii="Wingdings" w:hAnsi="Wingdings" w:hint="default"/>
      </w:rPr>
    </w:lvl>
  </w:abstractNum>
  <w:abstractNum w:abstractNumId="7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9" w15:restartNumberingAfterBreak="0">
    <w:nsid w:val="34072383"/>
    <w:multiLevelType w:val="hybridMultilevel"/>
    <w:tmpl w:val="2D0C707C"/>
    <w:lvl w:ilvl="0" w:tplc="D0468FD8">
      <w:start w:val="1"/>
      <w:numFmt w:val="bullet"/>
      <w:lvlText w:val=""/>
      <w:lvlJc w:val="left"/>
      <w:pPr>
        <w:ind w:left="720" w:hanging="360"/>
      </w:pPr>
      <w:rPr>
        <w:rFonts w:ascii="Symbol" w:hAnsi="Symbol" w:hint="default"/>
        <w:b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0" w15:restartNumberingAfterBreak="0">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1" w15:restartNumberingAfterBreak="0">
    <w:nsid w:val="36D263D9"/>
    <w:multiLevelType w:val="hybridMultilevel"/>
    <w:tmpl w:val="BEA6982A"/>
    <w:lvl w:ilvl="0" w:tplc="B3C630C0">
      <w:start w:val="1"/>
      <w:numFmt w:val="upperRoman"/>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5" w15:restartNumberingAfterBreak="0">
    <w:nsid w:val="38AD7615"/>
    <w:multiLevelType w:val="hybridMultilevel"/>
    <w:tmpl w:val="93D6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87" w15:restartNumberingAfterBreak="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431428AB"/>
    <w:multiLevelType w:val="hybridMultilevel"/>
    <w:tmpl w:val="A27E3514"/>
    <w:lvl w:ilvl="0" w:tplc="296C7A0A">
      <w:start w:val="1"/>
      <w:numFmt w:val="decimal"/>
      <w:lvlText w:val="%1."/>
      <w:lvlJc w:val="left"/>
      <w:pPr>
        <w:ind w:left="720" w:hanging="360"/>
      </w:pPr>
      <w:rPr>
        <w:rFonts w:hint="default"/>
      </w:rPr>
    </w:lvl>
    <w:lvl w:ilvl="1" w:tplc="D0468FD8">
      <w:start w:val="1"/>
      <w:numFmt w:val="bullet"/>
      <w:lvlText w:val=""/>
      <w:lvlJc w:val="left"/>
      <w:pPr>
        <w:ind w:left="1440" w:hanging="360"/>
      </w:pPr>
      <w:rPr>
        <w:rFonts w:ascii="Symbol" w:hAnsi="Symbol"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9" w15:restartNumberingAfterBreak="0">
    <w:nsid w:val="48D01CB8"/>
    <w:multiLevelType w:val="hybridMultilevel"/>
    <w:tmpl w:val="08CE08A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0" w15:restartNumberingAfterBreak="0">
    <w:nsid w:val="48D672B9"/>
    <w:multiLevelType w:val="hybridMultilevel"/>
    <w:tmpl w:val="01D0DE5A"/>
    <w:lvl w:ilvl="0" w:tplc="296C7A0A">
      <w:start w:val="1"/>
      <w:numFmt w:val="decimal"/>
      <w:lvlText w:val="%1."/>
      <w:lvlJc w:val="left"/>
      <w:pPr>
        <w:ind w:left="720" w:hanging="360"/>
      </w:pPr>
      <w:rPr>
        <w:rFonts w:hint="default"/>
      </w:rPr>
    </w:lvl>
    <w:lvl w:ilvl="1" w:tplc="0D585C1C">
      <w:start w:val="1"/>
      <w:numFmt w:val="lowerLetter"/>
      <w:lvlText w:val="%2."/>
      <w:lvlJc w:val="right"/>
      <w:pPr>
        <w:ind w:left="1440" w:hanging="360"/>
      </w:pPr>
      <w:rPr>
        <w:rFonts w:ascii="Arial Cirilica" w:hAnsi="Arial Cirilica"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2" w15:restartNumberingAfterBreak="0">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93" w15:restartNumberingAfterBreak="0">
    <w:nsid w:val="4FEE1E87"/>
    <w:multiLevelType w:val="hybridMultilevel"/>
    <w:tmpl w:val="DC983298"/>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441A245C">
      <w:numFmt w:val="bullet"/>
      <w:lvlText w:val="•"/>
      <w:lvlJc w:val="left"/>
      <w:pPr>
        <w:ind w:left="2700" w:hanging="720"/>
      </w:pPr>
      <w:rPr>
        <w:rFonts w:ascii="Arial" w:eastAsia="Times New Roman"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4" w15:restartNumberingAfterBreak="0">
    <w:nsid w:val="50254E99"/>
    <w:multiLevelType w:val="multilevel"/>
    <w:tmpl w:val="FA507F00"/>
    <w:lvl w:ilvl="0">
      <w:start w:val="1"/>
      <w:numFmt w:val="decimal"/>
      <w:lvlText w:val="%1."/>
      <w:lvlJc w:val="left"/>
      <w:pPr>
        <w:ind w:left="720" w:hanging="360"/>
      </w:pPr>
      <w:rPr>
        <w:b w:val="0"/>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50760FAE"/>
    <w:multiLevelType w:val="hybridMultilevel"/>
    <w:tmpl w:val="662AEB5A"/>
    <w:lvl w:ilvl="0" w:tplc="BEF2F586">
      <w:start w:val="1"/>
      <w:numFmt w:val="decimal"/>
      <w:lvlText w:val="%1."/>
      <w:lvlJc w:val="left"/>
      <w:pPr>
        <w:ind w:left="720" w:hanging="360"/>
      </w:pPr>
      <w:rPr>
        <w:rFonts w:hint="default"/>
        <w:b w:val="0"/>
      </w:rPr>
    </w:lvl>
    <w:lvl w:ilvl="1" w:tplc="0D585C1C">
      <w:start w:val="1"/>
      <w:numFmt w:val="lowerLetter"/>
      <w:lvlText w:val="%2."/>
      <w:lvlJc w:val="right"/>
      <w:pPr>
        <w:ind w:left="1440" w:hanging="360"/>
      </w:pPr>
      <w:rPr>
        <w:rFonts w:ascii="Arial Cirilica" w:hAnsi="Arial Cirilica"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97"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9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9" w15:restartNumberingAfterBreak="0">
    <w:nsid w:val="5A343753"/>
    <w:multiLevelType w:val="multilevel"/>
    <w:tmpl w:val="95B82C94"/>
    <w:lvl w:ilvl="0">
      <w:start w:val="1"/>
      <w:numFmt w:val="decimal"/>
      <w:pStyle w:val="Heading1"/>
      <w:lvlText w:val="%1."/>
      <w:lvlJc w:val="left"/>
      <w:pPr>
        <w:ind w:left="720" w:hanging="360"/>
      </w:pPr>
      <w:rPr>
        <w:rFonts w:hint="default"/>
        <w:b/>
        <w:sz w:val="24"/>
        <w:szCs w:val="24"/>
      </w:rPr>
    </w:lvl>
    <w:lvl w:ilvl="1">
      <w:start w:val="1"/>
      <w:numFmt w:val="decimal"/>
      <w:pStyle w:val="Heading2"/>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0" w15:restartNumberingAfterBreak="0">
    <w:nsid w:val="5A6B0B33"/>
    <w:multiLevelType w:val="hybridMultilevel"/>
    <w:tmpl w:val="84D8B5D0"/>
    <w:lvl w:ilvl="0" w:tplc="A4689468">
      <w:start w:val="1"/>
      <w:numFmt w:val="bullet"/>
      <w:lvlText w:val=""/>
      <w:lvlJc w:val="left"/>
      <w:pPr>
        <w:ind w:left="1080" w:hanging="360"/>
      </w:pPr>
      <w:rPr>
        <w:rFonts w:ascii="Symbol" w:hAnsi="Symbol" w:hint="default"/>
      </w:rPr>
    </w:lvl>
    <w:lvl w:ilvl="1" w:tplc="D0468FD8">
      <w:start w:val="1"/>
      <w:numFmt w:val="bullet"/>
      <w:lvlText w:val=""/>
      <w:lvlJc w:val="left"/>
      <w:pPr>
        <w:ind w:left="2138" w:hanging="720"/>
      </w:pPr>
      <w:rPr>
        <w:rFonts w:ascii="Symbol" w:hAnsi="Symbol" w:hint="default"/>
        <w:b w:val="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1"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102"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03" w15:restartNumberingAfterBreak="0">
    <w:nsid w:val="5F2E3BF6"/>
    <w:multiLevelType w:val="hybridMultilevel"/>
    <w:tmpl w:val="AAFAAEE6"/>
    <w:lvl w:ilvl="0" w:tplc="E9365102">
      <w:start w:val="1"/>
      <w:numFmt w:val="decimal"/>
      <w:pStyle w:val="a"/>
      <w:lvlText w:val="Члан %1."/>
      <w:lvlJc w:val="right"/>
      <w:pPr>
        <w:ind w:left="1440" w:hanging="36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04" w15:restartNumberingAfterBreak="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107" w15:restartNumberingAfterBreak="0">
    <w:nsid w:val="6BA86B25"/>
    <w:multiLevelType w:val="hybridMultilevel"/>
    <w:tmpl w:val="AAFAAEE6"/>
    <w:lvl w:ilvl="0" w:tplc="E9365102">
      <w:start w:val="1"/>
      <w:numFmt w:val="decimal"/>
      <w:lvlText w:val="Члан %1."/>
      <w:lvlJc w:val="right"/>
      <w:pPr>
        <w:ind w:left="1440" w:hanging="360"/>
      </w:pPr>
      <w:rPr>
        <w:rFonts w:ascii="Arial" w:hAnsi="Arial" w:cs="Times New Roman" w:hint="default"/>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08" w15:restartNumberingAfterBreak="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9" w15:restartNumberingAfterBreak="0">
    <w:nsid w:val="6E0512F3"/>
    <w:multiLevelType w:val="hybridMultilevel"/>
    <w:tmpl w:val="6B72585C"/>
    <w:lvl w:ilvl="0" w:tplc="081A0011">
      <w:start w:val="1"/>
      <w:numFmt w:val="decimal"/>
      <w:lvlText w:val="%1)"/>
      <w:lvlJc w:val="left"/>
      <w:pPr>
        <w:ind w:left="644"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110" w15:restartNumberingAfterBreak="0">
    <w:nsid w:val="71F93D1E"/>
    <w:multiLevelType w:val="hybridMultilevel"/>
    <w:tmpl w:val="E196B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74505FF6"/>
    <w:multiLevelType w:val="hybridMultilevel"/>
    <w:tmpl w:val="61EE7D12"/>
    <w:lvl w:ilvl="0" w:tplc="241A0001">
      <w:start w:val="1"/>
      <w:numFmt w:val="bullet"/>
      <w:lvlText w:val=""/>
      <w:lvlJc w:val="left"/>
      <w:pPr>
        <w:ind w:left="787" w:hanging="360"/>
      </w:pPr>
      <w:rPr>
        <w:rFonts w:ascii="Symbol" w:hAnsi="Symbol" w:hint="default"/>
      </w:rPr>
    </w:lvl>
    <w:lvl w:ilvl="1" w:tplc="8ACE6D8C">
      <w:numFmt w:val="bullet"/>
      <w:lvlText w:val="-"/>
      <w:lvlJc w:val="left"/>
      <w:pPr>
        <w:ind w:left="1507" w:hanging="360"/>
      </w:pPr>
      <w:rPr>
        <w:rFonts w:ascii="Arial" w:eastAsia="Times New Roman" w:hAnsi="Arial" w:cs="Arial" w:hint="default"/>
      </w:rPr>
    </w:lvl>
    <w:lvl w:ilvl="2" w:tplc="241A0005" w:tentative="1">
      <w:start w:val="1"/>
      <w:numFmt w:val="bullet"/>
      <w:lvlText w:val=""/>
      <w:lvlJc w:val="left"/>
      <w:pPr>
        <w:ind w:left="2227" w:hanging="360"/>
      </w:pPr>
      <w:rPr>
        <w:rFonts w:ascii="Wingdings" w:hAnsi="Wingdings" w:hint="default"/>
      </w:rPr>
    </w:lvl>
    <w:lvl w:ilvl="3" w:tplc="241A0001" w:tentative="1">
      <w:start w:val="1"/>
      <w:numFmt w:val="bullet"/>
      <w:lvlText w:val=""/>
      <w:lvlJc w:val="left"/>
      <w:pPr>
        <w:ind w:left="2947" w:hanging="360"/>
      </w:pPr>
      <w:rPr>
        <w:rFonts w:ascii="Symbol" w:hAnsi="Symbol" w:hint="default"/>
      </w:rPr>
    </w:lvl>
    <w:lvl w:ilvl="4" w:tplc="241A0003" w:tentative="1">
      <w:start w:val="1"/>
      <w:numFmt w:val="bullet"/>
      <w:lvlText w:val="o"/>
      <w:lvlJc w:val="left"/>
      <w:pPr>
        <w:ind w:left="3667" w:hanging="360"/>
      </w:pPr>
      <w:rPr>
        <w:rFonts w:ascii="Courier New" w:hAnsi="Courier New" w:cs="Courier New" w:hint="default"/>
      </w:rPr>
    </w:lvl>
    <w:lvl w:ilvl="5" w:tplc="241A0005" w:tentative="1">
      <w:start w:val="1"/>
      <w:numFmt w:val="bullet"/>
      <w:lvlText w:val=""/>
      <w:lvlJc w:val="left"/>
      <w:pPr>
        <w:ind w:left="4387" w:hanging="360"/>
      </w:pPr>
      <w:rPr>
        <w:rFonts w:ascii="Wingdings" w:hAnsi="Wingdings" w:hint="default"/>
      </w:rPr>
    </w:lvl>
    <w:lvl w:ilvl="6" w:tplc="241A0001" w:tentative="1">
      <w:start w:val="1"/>
      <w:numFmt w:val="bullet"/>
      <w:lvlText w:val=""/>
      <w:lvlJc w:val="left"/>
      <w:pPr>
        <w:ind w:left="5107" w:hanging="360"/>
      </w:pPr>
      <w:rPr>
        <w:rFonts w:ascii="Symbol" w:hAnsi="Symbol" w:hint="default"/>
      </w:rPr>
    </w:lvl>
    <w:lvl w:ilvl="7" w:tplc="241A0003" w:tentative="1">
      <w:start w:val="1"/>
      <w:numFmt w:val="bullet"/>
      <w:lvlText w:val="o"/>
      <w:lvlJc w:val="left"/>
      <w:pPr>
        <w:ind w:left="5827" w:hanging="360"/>
      </w:pPr>
      <w:rPr>
        <w:rFonts w:ascii="Courier New" w:hAnsi="Courier New" w:cs="Courier New" w:hint="default"/>
      </w:rPr>
    </w:lvl>
    <w:lvl w:ilvl="8" w:tplc="241A0005" w:tentative="1">
      <w:start w:val="1"/>
      <w:numFmt w:val="bullet"/>
      <w:lvlText w:val=""/>
      <w:lvlJc w:val="left"/>
      <w:pPr>
        <w:ind w:left="6547" w:hanging="360"/>
      </w:pPr>
      <w:rPr>
        <w:rFonts w:ascii="Wingdings" w:hAnsi="Wingdings" w:hint="default"/>
      </w:rPr>
    </w:lvl>
  </w:abstractNum>
  <w:abstractNum w:abstractNumId="114"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7BC47AA"/>
    <w:multiLevelType w:val="hybridMultilevel"/>
    <w:tmpl w:val="0074D268"/>
    <w:lvl w:ilvl="0" w:tplc="241A0011">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9" w15:restartNumberingAfterBreak="0">
    <w:nsid w:val="794931F2"/>
    <w:multiLevelType w:val="hybridMultilevel"/>
    <w:tmpl w:val="8AC63504"/>
    <w:lvl w:ilvl="0" w:tplc="D0468FD8">
      <w:start w:val="1"/>
      <w:numFmt w:val="bullet"/>
      <w:lvlText w:val=""/>
      <w:lvlJc w:val="left"/>
      <w:pPr>
        <w:ind w:left="1080" w:hanging="360"/>
      </w:pPr>
      <w:rPr>
        <w:rFonts w:ascii="Symbol" w:hAnsi="Symbol" w:hint="default"/>
        <w:b w:val="0"/>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20" w15:restartNumberingAfterBreak="0">
    <w:nsid w:val="7AA73181"/>
    <w:multiLevelType w:val="hybridMultilevel"/>
    <w:tmpl w:val="C204B69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1"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2" w15:restartNumberingAfterBreak="0">
    <w:nsid w:val="7F0F3447"/>
    <w:multiLevelType w:val="hybridMultilevel"/>
    <w:tmpl w:val="8708AE60"/>
    <w:lvl w:ilvl="0" w:tplc="D0468FD8">
      <w:start w:val="1"/>
      <w:numFmt w:val="bullet"/>
      <w:lvlText w:val=""/>
      <w:lvlJc w:val="left"/>
      <w:pPr>
        <w:ind w:left="360" w:hanging="360"/>
      </w:pPr>
      <w:rPr>
        <w:rFonts w:ascii="Symbol" w:hAnsi="Symbol" w:hint="default"/>
        <w:b w:val="0"/>
      </w:rPr>
    </w:lvl>
    <w:lvl w:ilvl="1" w:tplc="081A0019">
      <w:start w:val="1"/>
      <w:numFmt w:val="lowerLetter"/>
      <w:lvlText w:val="%2."/>
      <w:lvlJc w:val="left"/>
      <w:pPr>
        <w:ind w:left="1080" w:hanging="360"/>
      </w:pPr>
    </w:lvl>
    <w:lvl w:ilvl="2" w:tplc="441A245C">
      <w:numFmt w:val="bullet"/>
      <w:lvlText w:val="•"/>
      <w:lvlJc w:val="left"/>
      <w:pPr>
        <w:ind w:left="2340" w:hanging="720"/>
      </w:pPr>
      <w:rPr>
        <w:rFonts w:ascii="Arial" w:eastAsia="Times New Roman" w:hAnsi="Arial" w:cs="Arial" w:hint="default"/>
      </w:r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num w:numId="1">
    <w:abstractNumId w:val="106"/>
  </w:num>
  <w:num w:numId="2">
    <w:abstractNumId w:val="111"/>
  </w:num>
  <w:num w:numId="3">
    <w:abstractNumId w:val="66"/>
  </w:num>
  <w:num w:numId="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9"/>
  </w:num>
  <w:num w:numId="6">
    <w:abstractNumId w:val="92"/>
  </w:num>
  <w:num w:numId="7">
    <w:abstractNumId w:val="101"/>
  </w:num>
  <w:num w:numId="8">
    <w:abstractNumId w:val="104"/>
  </w:num>
  <w:num w:numId="9">
    <w:abstractNumId w:val="93"/>
  </w:num>
  <w:num w:numId="10">
    <w:abstractNumId w:val="94"/>
  </w:num>
  <w:num w:numId="11">
    <w:abstractNumId w:val="36"/>
  </w:num>
  <w:num w:numId="12">
    <w:abstractNumId w:val="40"/>
  </w:num>
  <w:num w:numId="13">
    <w:abstractNumId w:val="80"/>
  </w:num>
  <w:num w:numId="14">
    <w:abstractNumId w:val="95"/>
  </w:num>
  <w:num w:numId="15">
    <w:abstractNumId w:val="109"/>
  </w:num>
  <w:num w:numId="16">
    <w:abstractNumId w:val="84"/>
  </w:num>
  <w:num w:numId="17">
    <w:abstractNumId w:val="75"/>
  </w:num>
  <w:num w:numId="18">
    <w:abstractNumId w:val="87"/>
  </w:num>
  <w:num w:numId="19">
    <w:abstractNumId w:val="108"/>
  </w:num>
  <w:num w:numId="20">
    <w:abstractNumId w:val="96"/>
  </w:num>
  <w:num w:numId="21">
    <w:abstractNumId w:val="60"/>
  </w:num>
  <w:num w:numId="22">
    <w:abstractNumId w:val="86"/>
  </w:num>
  <w:num w:numId="23">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17"/>
  </w:num>
  <w:num w:numId="26">
    <w:abstractNumId w:val="78"/>
  </w:num>
  <w:num w:numId="2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num>
  <w:num w:numId="29">
    <w:abstractNumId w:val="89"/>
  </w:num>
  <w:num w:numId="30">
    <w:abstractNumId w:val="55"/>
  </w:num>
  <w:num w:numId="31">
    <w:abstractNumId w:val="122"/>
  </w:num>
  <w:num w:numId="32">
    <w:abstractNumId w:val="71"/>
  </w:num>
  <w:num w:numId="33">
    <w:abstractNumId w:val="90"/>
  </w:num>
  <w:num w:numId="34">
    <w:abstractNumId w:val="49"/>
  </w:num>
  <w:num w:numId="35">
    <w:abstractNumId w:val="69"/>
  </w:num>
  <w:num w:numId="36">
    <w:abstractNumId w:val="62"/>
  </w:num>
  <w:num w:numId="37">
    <w:abstractNumId w:val="88"/>
  </w:num>
  <w:num w:numId="38">
    <w:abstractNumId w:val="77"/>
  </w:num>
  <w:num w:numId="39">
    <w:abstractNumId w:val="65"/>
  </w:num>
  <w:num w:numId="40">
    <w:abstractNumId w:val="52"/>
  </w:num>
  <w:num w:numId="41">
    <w:abstractNumId w:val="50"/>
  </w:num>
  <w:num w:numId="42">
    <w:abstractNumId w:val="120"/>
  </w:num>
  <w:num w:numId="43">
    <w:abstractNumId w:val="110"/>
  </w:num>
  <w:num w:numId="4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3"/>
  </w:num>
  <w:num w:numId="48">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6"/>
  </w:num>
  <w:num w:numId="51">
    <w:abstractNumId w:val="81"/>
  </w:num>
  <w:num w:numId="52">
    <w:abstractNumId w:val="67"/>
  </w:num>
  <w:num w:numId="53">
    <w:abstractNumId w:val="53"/>
  </w:num>
  <w:num w:numId="54">
    <w:abstractNumId w:val="103"/>
  </w:num>
  <w:num w:numId="55">
    <w:abstractNumId w:val="118"/>
  </w:num>
  <w:num w:numId="56">
    <w:abstractNumId w:val="74"/>
  </w:num>
  <w:num w:numId="57">
    <w:abstractNumId w:val="100"/>
  </w:num>
  <w:num w:numId="58">
    <w:abstractNumId w:val="119"/>
  </w:num>
  <w:num w:numId="59">
    <w:abstractNumId w:val="79"/>
  </w:num>
  <w:num w:numId="60">
    <w:abstractNumId w:val="113"/>
  </w:num>
  <w:num w:numId="61">
    <w:abstractNumId w:val="97"/>
  </w:num>
  <w:num w:numId="62">
    <w:abstractNumId w:val="58"/>
  </w:num>
  <w:num w:numId="63">
    <w:abstractNumId w:val="107"/>
  </w:num>
  <w:num w:numId="64">
    <w:abstractNumId w:val="51"/>
  </w:num>
  <w:num w:numId="65">
    <w:abstractNumId w:val="8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D85"/>
    <w:rsid w:val="0000608D"/>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F00"/>
    <w:rsid w:val="000203EF"/>
    <w:rsid w:val="00020A55"/>
    <w:rsid w:val="00020A7C"/>
    <w:rsid w:val="00020C23"/>
    <w:rsid w:val="00020D2A"/>
    <w:rsid w:val="00020D7D"/>
    <w:rsid w:val="00020D8B"/>
    <w:rsid w:val="00020DC9"/>
    <w:rsid w:val="000210C4"/>
    <w:rsid w:val="00021350"/>
    <w:rsid w:val="00021C99"/>
    <w:rsid w:val="00021E7F"/>
    <w:rsid w:val="000221F1"/>
    <w:rsid w:val="000224DA"/>
    <w:rsid w:val="00022726"/>
    <w:rsid w:val="000227EC"/>
    <w:rsid w:val="00022CB5"/>
    <w:rsid w:val="00023057"/>
    <w:rsid w:val="00023308"/>
    <w:rsid w:val="0002399E"/>
    <w:rsid w:val="00023BFF"/>
    <w:rsid w:val="000248EF"/>
    <w:rsid w:val="0002512F"/>
    <w:rsid w:val="00025304"/>
    <w:rsid w:val="00025ABF"/>
    <w:rsid w:val="00025B97"/>
    <w:rsid w:val="00025EC5"/>
    <w:rsid w:val="00026036"/>
    <w:rsid w:val="000261C8"/>
    <w:rsid w:val="00026444"/>
    <w:rsid w:val="00026621"/>
    <w:rsid w:val="000267C3"/>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776"/>
    <w:rsid w:val="00036BDD"/>
    <w:rsid w:val="0003771A"/>
    <w:rsid w:val="00037B82"/>
    <w:rsid w:val="00037E5A"/>
    <w:rsid w:val="00041B26"/>
    <w:rsid w:val="00041CE5"/>
    <w:rsid w:val="00041D7D"/>
    <w:rsid w:val="000420FF"/>
    <w:rsid w:val="000426A6"/>
    <w:rsid w:val="00042846"/>
    <w:rsid w:val="00042AB1"/>
    <w:rsid w:val="00042D8E"/>
    <w:rsid w:val="0004327C"/>
    <w:rsid w:val="00043B23"/>
    <w:rsid w:val="00043C87"/>
    <w:rsid w:val="00043D31"/>
    <w:rsid w:val="000440B1"/>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E3F"/>
    <w:rsid w:val="00057F61"/>
    <w:rsid w:val="0006051E"/>
    <w:rsid w:val="000609A8"/>
    <w:rsid w:val="00060DAC"/>
    <w:rsid w:val="0006139C"/>
    <w:rsid w:val="000613C3"/>
    <w:rsid w:val="00061507"/>
    <w:rsid w:val="000616A5"/>
    <w:rsid w:val="000616FA"/>
    <w:rsid w:val="00061902"/>
    <w:rsid w:val="00062080"/>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42"/>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792"/>
    <w:rsid w:val="0008290D"/>
    <w:rsid w:val="00082EB6"/>
    <w:rsid w:val="000832E3"/>
    <w:rsid w:val="000837B5"/>
    <w:rsid w:val="0008446C"/>
    <w:rsid w:val="00084C7E"/>
    <w:rsid w:val="00085036"/>
    <w:rsid w:val="00085380"/>
    <w:rsid w:val="00085745"/>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245D"/>
    <w:rsid w:val="0009251A"/>
    <w:rsid w:val="000927C9"/>
    <w:rsid w:val="0009315D"/>
    <w:rsid w:val="00093300"/>
    <w:rsid w:val="000934CF"/>
    <w:rsid w:val="0009423C"/>
    <w:rsid w:val="00094481"/>
    <w:rsid w:val="000949B0"/>
    <w:rsid w:val="00094B62"/>
    <w:rsid w:val="00094C1B"/>
    <w:rsid w:val="00094E6C"/>
    <w:rsid w:val="000951C3"/>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9D4"/>
    <w:rsid w:val="000A10E3"/>
    <w:rsid w:val="000A1BF2"/>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57D"/>
    <w:rsid w:val="000B0BB9"/>
    <w:rsid w:val="000B0E5B"/>
    <w:rsid w:val="000B1C19"/>
    <w:rsid w:val="000B1CF8"/>
    <w:rsid w:val="000B1DA4"/>
    <w:rsid w:val="000B1F37"/>
    <w:rsid w:val="000B1FA7"/>
    <w:rsid w:val="000B217E"/>
    <w:rsid w:val="000B3387"/>
    <w:rsid w:val="000B420C"/>
    <w:rsid w:val="000B4512"/>
    <w:rsid w:val="000B4588"/>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8FA"/>
    <w:rsid w:val="000C2D52"/>
    <w:rsid w:val="000C3B2D"/>
    <w:rsid w:val="000C3B49"/>
    <w:rsid w:val="000C3B64"/>
    <w:rsid w:val="000C4021"/>
    <w:rsid w:val="000C5468"/>
    <w:rsid w:val="000C547B"/>
    <w:rsid w:val="000C562B"/>
    <w:rsid w:val="000C5731"/>
    <w:rsid w:val="000C5D43"/>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9CF"/>
    <w:rsid w:val="000D3A3C"/>
    <w:rsid w:val="000D3DF9"/>
    <w:rsid w:val="000D42ED"/>
    <w:rsid w:val="000D468D"/>
    <w:rsid w:val="000D4712"/>
    <w:rsid w:val="000D49C4"/>
    <w:rsid w:val="000D4B0A"/>
    <w:rsid w:val="000D570B"/>
    <w:rsid w:val="000D5A30"/>
    <w:rsid w:val="000D5D37"/>
    <w:rsid w:val="000D64E7"/>
    <w:rsid w:val="000D68A4"/>
    <w:rsid w:val="000D68C4"/>
    <w:rsid w:val="000D6FD6"/>
    <w:rsid w:val="000D7758"/>
    <w:rsid w:val="000D7B65"/>
    <w:rsid w:val="000E0014"/>
    <w:rsid w:val="000E08CC"/>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F0256"/>
    <w:rsid w:val="000F071C"/>
    <w:rsid w:val="000F0C38"/>
    <w:rsid w:val="000F162B"/>
    <w:rsid w:val="000F1885"/>
    <w:rsid w:val="000F1D3E"/>
    <w:rsid w:val="000F1D75"/>
    <w:rsid w:val="000F1F11"/>
    <w:rsid w:val="000F298E"/>
    <w:rsid w:val="000F3138"/>
    <w:rsid w:val="000F33C3"/>
    <w:rsid w:val="000F364F"/>
    <w:rsid w:val="000F36A0"/>
    <w:rsid w:val="000F4109"/>
    <w:rsid w:val="000F4348"/>
    <w:rsid w:val="000F458B"/>
    <w:rsid w:val="000F4610"/>
    <w:rsid w:val="000F48FD"/>
    <w:rsid w:val="000F5222"/>
    <w:rsid w:val="000F53AA"/>
    <w:rsid w:val="000F59DB"/>
    <w:rsid w:val="000F6421"/>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225"/>
    <w:rsid w:val="001146A1"/>
    <w:rsid w:val="001147C3"/>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1F1A"/>
    <w:rsid w:val="001220FA"/>
    <w:rsid w:val="0012222E"/>
    <w:rsid w:val="001224E7"/>
    <w:rsid w:val="00122CAF"/>
    <w:rsid w:val="00122F20"/>
    <w:rsid w:val="001232EA"/>
    <w:rsid w:val="001235B2"/>
    <w:rsid w:val="00123BC5"/>
    <w:rsid w:val="001252A3"/>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66D"/>
    <w:rsid w:val="0013579A"/>
    <w:rsid w:val="001364AE"/>
    <w:rsid w:val="001364B9"/>
    <w:rsid w:val="00136ED7"/>
    <w:rsid w:val="001370C5"/>
    <w:rsid w:val="001374C4"/>
    <w:rsid w:val="00137540"/>
    <w:rsid w:val="00137B56"/>
    <w:rsid w:val="00137BF4"/>
    <w:rsid w:val="001405B1"/>
    <w:rsid w:val="00140694"/>
    <w:rsid w:val="00140C2C"/>
    <w:rsid w:val="0014115C"/>
    <w:rsid w:val="001411CA"/>
    <w:rsid w:val="001412D9"/>
    <w:rsid w:val="00141344"/>
    <w:rsid w:val="001414EA"/>
    <w:rsid w:val="00141BC9"/>
    <w:rsid w:val="00141FC2"/>
    <w:rsid w:val="00142570"/>
    <w:rsid w:val="00142809"/>
    <w:rsid w:val="00142A2F"/>
    <w:rsid w:val="00142DAC"/>
    <w:rsid w:val="001430B1"/>
    <w:rsid w:val="001435FC"/>
    <w:rsid w:val="00143A27"/>
    <w:rsid w:val="00143A79"/>
    <w:rsid w:val="00143C09"/>
    <w:rsid w:val="00144740"/>
    <w:rsid w:val="0014474F"/>
    <w:rsid w:val="00144917"/>
    <w:rsid w:val="001449E7"/>
    <w:rsid w:val="00144DDB"/>
    <w:rsid w:val="00144DFB"/>
    <w:rsid w:val="00145502"/>
    <w:rsid w:val="001455A4"/>
    <w:rsid w:val="001458BF"/>
    <w:rsid w:val="001460FE"/>
    <w:rsid w:val="0014649A"/>
    <w:rsid w:val="001465C5"/>
    <w:rsid w:val="00146C4C"/>
    <w:rsid w:val="001474B6"/>
    <w:rsid w:val="001508B7"/>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C5E"/>
    <w:rsid w:val="00163764"/>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8C6"/>
    <w:rsid w:val="001948F8"/>
    <w:rsid w:val="00194903"/>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75E"/>
    <w:rsid w:val="001A4190"/>
    <w:rsid w:val="001A41BC"/>
    <w:rsid w:val="001A45F7"/>
    <w:rsid w:val="001A45FC"/>
    <w:rsid w:val="001A51EF"/>
    <w:rsid w:val="001A5293"/>
    <w:rsid w:val="001A555D"/>
    <w:rsid w:val="001A56BF"/>
    <w:rsid w:val="001A5707"/>
    <w:rsid w:val="001A58BE"/>
    <w:rsid w:val="001A5F0F"/>
    <w:rsid w:val="001A706C"/>
    <w:rsid w:val="001A7C5E"/>
    <w:rsid w:val="001A7FCA"/>
    <w:rsid w:val="001B0314"/>
    <w:rsid w:val="001B048E"/>
    <w:rsid w:val="001B096F"/>
    <w:rsid w:val="001B0CC3"/>
    <w:rsid w:val="001B1C0A"/>
    <w:rsid w:val="001B1EB4"/>
    <w:rsid w:val="001B219D"/>
    <w:rsid w:val="001B2C5C"/>
    <w:rsid w:val="001B3133"/>
    <w:rsid w:val="001B33D1"/>
    <w:rsid w:val="001B367E"/>
    <w:rsid w:val="001B3787"/>
    <w:rsid w:val="001B3A36"/>
    <w:rsid w:val="001B3B0B"/>
    <w:rsid w:val="001B3CC2"/>
    <w:rsid w:val="001B3E3D"/>
    <w:rsid w:val="001B3FAC"/>
    <w:rsid w:val="001B403E"/>
    <w:rsid w:val="001B4262"/>
    <w:rsid w:val="001B4731"/>
    <w:rsid w:val="001B4A87"/>
    <w:rsid w:val="001B4A9C"/>
    <w:rsid w:val="001B55B3"/>
    <w:rsid w:val="001B61F1"/>
    <w:rsid w:val="001B6640"/>
    <w:rsid w:val="001B6BB1"/>
    <w:rsid w:val="001B6EAE"/>
    <w:rsid w:val="001B7C0C"/>
    <w:rsid w:val="001B7C30"/>
    <w:rsid w:val="001B7E0D"/>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E6E"/>
    <w:rsid w:val="001E2F45"/>
    <w:rsid w:val="001E3201"/>
    <w:rsid w:val="001E336D"/>
    <w:rsid w:val="001E3436"/>
    <w:rsid w:val="001E358F"/>
    <w:rsid w:val="001E3AD6"/>
    <w:rsid w:val="001E3BAC"/>
    <w:rsid w:val="001E5228"/>
    <w:rsid w:val="001E577C"/>
    <w:rsid w:val="001E5F4A"/>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F32"/>
    <w:rsid w:val="00205B96"/>
    <w:rsid w:val="00205C4A"/>
    <w:rsid w:val="002067CF"/>
    <w:rsid w:val="00206ABA"/>
    <w:rsid w:val="00206AD0"/>
    <w:rsid w:val="00207151"/>
    <w:rsid w:val="0020735B"/>
    <w:rsid w:val="00210A85"/>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25"/>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060"/>
    <w:rsid w:val="00220B82"/>
    <w:rsid w:val="002227E8"/>
    <w:rsid w:val="00222BA3"/>
    <w:rsid w:val="00222C12"/>
    <w:rsid w:val="00222E33"/>
    <w:rsid w:val="00222EC2"/>
    <w:rsid w:val="002231BA"/>
    <w:rsid w:val="002231ED"/>
    <w:rsid w:val="002232C0"/>
    <w:rsid w:val="002233C3"/>
    <w:rsid w:val="002234C5"/>
    <w:rsid w:val="002234E2"/>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BCF"/>
    <w:rsid w:val="00237670"/>
    <w:rsid w:val="00237DF9"/>
    <w:rsid w:val="00237FB2"/>
    <w:rsid w:val="00240344"/>
    <w:rsid w:val="00240961"/>
    <w:rsid w:val="00240B93"/>
    <w:rsid w:val="0024114E"/>
    <w:rsid w:val="0024173D"/>
    <w:rsid w:val="00241A19"/>
    <w:rsid w:val="00241AB0"/>
    <w:rsid w:val="002422C3"/>
    <w:rsid w:val="00242DF8"/>
    <w:rsid w:val="00242F92"/>
    <w:rsid w:val="002430B1"/>
    <w:rsid w:val="00243634"/>
    <w:rsid w:val="00243C78"/>
    <w:rsid w:val="00244361"/>
    <w:rsid w:val="002444EC"/>
    <w:rsid w:val="0024485F"/>
    <w:rsid w:val="00244A86"/>
    <w:rsid w:val="00245371"/>
    <w:rsid w:val="00245760"/>
    <w:rsid w:val="00245AAF"/>
    <w:rsid w:val="00245D8D"/>
    <w:rsid w:val="0024604B"/>
    <w:rsid w:val="002462B4"/>
    <w:rsid w:val="00246806"/>
    <w:rsid w:val="0024726B"/>
    <w:rsid w:val="00247C77"/>
    <w:rsid w:val="00247CEA"/>
    <w:rsid w:val="00247F64"/>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78B"/>
    <w:rsid w:val="00254951"/>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473"/>
    <w:rsid w:val="00276CBA"/>
    <w:rsid w:val="00276ED0"/>
    <w:rsid w:val="0027708B"/>
    <w:rsid w:val="00277323"/>
    <w:rsid w:val="00277438"/>
    <w:rsid w:val="0027775B"/>
    <w:rsid w:val="00277821"/>
    <w:rsid w:val="00280B9C"/>
    <w:rsid w:val="00280DAD"/>
    <w:rsid w:val="00281098"/>
    <w:rsid w:val="002815D8"/>
    <w:rsid w:val="00281923"/>
    <w:rsid w:val="00281C44"/>
    <w:rsid w:val="00281CE1"/>
    <w:rsid w:val="00281D0A"/>
    <w:rsid w:val="00281EAD"/>
    <w:rsid w:val="0028205E"/>
    <w:rsid w:val="00282B27"/>
    <w:rsid w:val="00282CE8"/>
    <w:rsid w:val="00282DE8"/>
    <w:rsid w:val="00283605"/>
    <w:rsid w:val="00283C93"/>
    <w:rsid w:val="0028412C"/>
    <w:rsid w:val="00284462"/>
    <w:rsid w:val="00284613"/>
    <w:rsid w:val="00284616"/>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D0"/>
    <w:rsid w:val="002A33AE"/>
    <w:rsid w:val="002A3C3F"/>
    <w:rsid w:val="002A42EC"/>
    <w:rsid w:val="002A436B"/>
    <w:rsid w:val="002A4479"/>
    <w:rsid w:val="002A480D"/>
    <w:rsid w:val="002A4C1D"/>
    <w:rsid w:val="002A5235"/>
    <w:rsid w:val="002A57A5"/>
    <w:rsid w:val="002A5B7E"/>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3A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5FE"/>
    <w:rsid w:val="002B5A35"/>
    <w:rsid w:val="002B5B83"/>
    <w:rsid w:val="002B5D52"/>
    <w:rsid w:val="002B6603"/>
    <w:rsid w:val="002B663B"/>
    <w:rsid w:val="002B6D5A"/>
    <w:rsid w:val="002B6EB1"/>
    <w:rsid w:val="002B6F1E"/>
    <w:rsid w:val="002B72C2"/>
    <w:rsid w:val="002B7555"/>
    <w:rsid w:val="002B7588"/>
    <w:rsid w:val="002B7A6E"/>
    <w:rsid w:val="002C00D1"/>
    <w:rsid w:val="002C042F"/>
    <w:rsid w:val="002C083C"/>
    <w:rsid w:val="002C0C5C"/>
    <w:rsid w:val="002C0D84"/>
    <w:rsid w:val="002C17DD"/>
    <w:rsid w:val="002C247D"/>
    <w:rsid w:val="002C2733"/>
    <w:rsid w:val="002C2AC1"/>
    <w:rsid w:val="002C2AF6"/>
    <w:rsid w:val="002C3141"/>
    <w:rsid w:val="002C3283"/>
    <w:rsid w:val="002C342F"/>
    <w:rsid w:val="002C34EE"/>
    <w:rsid w:val="002C35E1"/>
    <w:rsid w:val="002C3B6B"/>
    <w:rsid w:val="002C3FEE"/>
    <w:rsid w:val="002C4F42"/>
    <w:rsid w:val="002C5943"/>
    <w:rsid w:val="002C5A60"/>
    <w:rsid w:val="002C5AEB"/>
    <w:rsid w:val="002C6229"/>
    <w:rsid w:val="002C66EC"/>
    <w:rsid w:val="002C6F3E"/>
    <w:rsid w:val="002C6F42"/>
    <w:rsid w:val="002C70F3"/>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AB2"/>
    <w:rsid w:val="002D7D53"/>
    <w:rsid w:val="002E08BD"/>
    <w:rsid w:val="002E08EA"/>
    <w:rsid w:val="002E107A"/>
    <w:rsid w:val="002E161E"/>
    <w:rsid w:val="002E1783"/>
    <w:rsid w:val="002E183C"/>
    <w:rsid w:val="002E1868"/>
    <w:rsid w:val="002E1904"/>
    <w:rsid w:val="002E1C8E"/>
    <w:rsid w:val="002E2018"/>
    <w:rsid w:val="002E2374"/>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C1B"/>
    <w:rsid w:val="002F1E22"/>
    <w:rsid w:val="002F2105"/>
    <w:rsid w:val="002F28B2"/>
    <w:rsid w:val="002F28DF"/>
    <w:rsid w:val="002F2DE5"/>
    <w:rsid w:val="002F2E6E"/>
    <w:rsid w:val="002F3DAD"/>
    <w:rsid w:val="002F45B3"/>
    <w:rsid w:val="002F48D1"/>
    <w:rsid w:val="002F53FF"/>
    <w:rsid w:val="003003A5"/>
    <w:rsid w:val="00300AC5"/>
    <w:rsid w:val="00300AF6"/>
    <w:rsid w:val="0030144A"/>
    <w:rsid w:val="00302472"/>
    <w:rsid w:val="003024F5"/>
    <w:rsid w:val="0030251B"/>
    <w:rsid w:val="003025B9"/>
    <w:rsid w:val="0030297F"/>
    <w:rsid w:val="00302ACB"/>
    <w:rsid w:val="00302C6B"/>
    <w:rsid w:val="00302DC0"/>
    <w:rsid w:val="00303262"/>
    <w:rsid w:val="00303467"/>
    <w:rsid w:val="003035F6"/>
    <w:rsid w:val="00303D7D"/>
    <w:rsid w:val="00303E05"/>
    <w:rsid w:val="003042DA"/>
    <w:rsid w:val="00305592"/>
    <w:rsid w:val="00305AD4"/>
    <w:rsid w:val="00305D38"/>
    <w:rsid w:val="003062C1"/>
    <w:rsid w:val="003063C6"/>
    <w:rsid w:val="00306725"/>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768"/>
    <w:rsid w:val="00314AE3"/>
    <w:rsid w:val="003152EB"/>
    <w:rsid w:val="003153DC"/>
    <w:rsid w:val="00315EBA"/>
    <w:rsid w:val="00316135"/>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0EAB"/>
    <w:rsid w:val="003210C1"/>
    <w:rsid w:val="0032122C"/>
    <w:rsid w:val="0032163C"/>
    <w:rsid w:val="003218F2"/>
    <w:rsid w:val="00321C7B"/>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CFE"/>
    <w:rsid w:val="00333F16"/>
    <w:rsid w:val="0033469C"/>
    <w:rsid w:val="003350DA"/>
    <w:rsid w:val="00335525"/>
    <w:rsid w:val="003358B5"/>
    <w:rsid w:val="0033599E"/>
    <w:rsid w:val="00335A01"/>
    <w:rsid w:val="00336154"/>
    <w:rsid w:val="00336343"/>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F"/>
    <w:rsid w:val="00343EE5"/>
    <w:rsid w:val="00344337"/>
    <w:rsid w:val="00344368"/>
    <w:rsid w:val="00344587"/>
    <w:rsid w:val="00344E22"/>
    <w:rsid w:val="00345036"/>
    <w:rsid w:val="0034602A"/>
    <w:rsid w:val="003460FF"/>
    <w:rsid w:val="003473A0"/>
    <w:rsid w:val="003477C1"/>
    <w:rsid w:val="00347BBC"/>
    <w:rsid w:val="00350395"/>
    <w:rsid w:val="003503BE"/>
    <w:rsid w:val="00350FB0"/>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77D"/>
    <w:rsid w:val="003549DE"/>
    <w:rsid w:val="00354A32"/>
    <w:rsid w:val="00354D41"/>
    <w:rsid w:val="0035563A"/>
    <w:rsid w:val="003559E9"/>
    <w:rsid w:val="00355AF2"/>
    <w:rsid w:val="00355F74"/>
    <w:rsid w:val="00356838"/>
    <w:rsid w:val="00356ACE"/>
    <w:rsid w:val="00356B70"/>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0B2"/>
    <w:rsid w:val="00363152"/>
    <w:rsid w:val="0036336A"/>
    <w:rsid w:val="003633A6"/>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5D3"/>
    <w:rsid w:val="00371603"/>
    <w:rsid w:val="00371BC9"/>
    <w:rsid w:val="00371E88"/>
    <w:rsid w:val="0037260A"/>
    <w:rsid w:val="00372D45"/>
    <w:rsid w:val="00373291"/>
    <w:rsid w:val="00373705"/>
    <w:rsid w:val="003737F4"/>
    <w:rsid w:val="003746CC"/>
    <w:rsid w:val="00374D0A"/>
    <w:rsid w:val="00374D49"/>
    <w:rsid w:val="00374EE7"/>
    <w:rsid w:val="00374FCD"/>
    <w:rsid w:val="00375021"/>
    <w:rsid w:val="003756A2"/>
    <w:rsid w:val="00375838"/>
    <w:rsid w:val="00375FF5"/>
    <w:rsid w:val="00376130"/>
    <w:rsid w:val="00376262"/>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35"/>
    <w:rsid w:val="003863C1"/>
    <w:rsid w:val="00386410"/>
    <w:rsid w:val="003864E1"/>
    <w:rsid w:val="003867BF"/>
    <w:rsid w:val="00386CF5"/>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81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8EB"/>
    <w:rsid w:val="003A1CBB"/>
    <w:rsid w:val="003A217D"/>
    <w:rsid w:val="003A23C1"/>
    <w:rsid w:val="003A28E2"/>
    <w:rsid w:val="003A2B5B"/>
    <w:rsid w:val="003A2F76"/>
    <w:rsid w:val="003A30F4"/>
    <w:rsid w:val="003A345B"/>
    <w:rsid w:val="003A3EA5"/>
    <w:rsid w:val="003A40DD"/>
    <w:rsid w:val="003A43E6"/>
    <w:rsid w:val="003A44C8"/>
    <w:rsid w:val="003A492D"/>
    <w:rsid w:val="003A4B1A"/>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2D6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816"/>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4DD4"/>
    <w:rsid w:val="00405629"/>
    <w:rsid w:val="00405684"/>
    <w:rsid w:val="00405E5E"/>
    <w:rsid w:val="004062E7"/>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3BCE"/>
    <w:rsid w:val="00414215"/>
    <w:rsid w:val="004143B5"/>
    <w:rsid w:val="00414A97"/>
    <w:rsid w:val="00414ABC"/>
    <w:rsid w:val="00415058"/>
    <w:rsid w:val="0041601E"/>
    <w:rsid w:val="00416358"/>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2C7"/>
    <w:rsid w:val="0042539F"/>
    <w:rsid w:val="004259BE"/>
    <w:rsid w:val="00425A77"/>
    <w:rsid w:val="00425BA1"/>
    <w:rsid w:val="00426893"/>
    <w:rsid w:val="00426B0C"/>
    <w:rsid w:val="00426CA9"/>
    <w:rsid w:val="0042720A"/>
    <w:rsid w:val="004277A4"/>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4649"/>
    <w:rsid w:val="004448E7"/>
    <w:rsid w:val="0044590F"/>
    <w:rsid w:val="00445A55"/>
    <w:rsid w:val="00445E54"/>
    <w:rsid w:val="0044613E"/>
    <w:rsid w:val="00446EC0"/>
    <w:rsid w:val="00447244"/>
    <w:rsid w:val="0044779D"/>
    <w:rsid w:val="00447B18"/>
    <w:rsid w:val="00450C9B"/>
    <w:rsid w:val="00450EB3"/>
    <w:rsid w:val="00451863"/>
    <w:rsid w:val="004518FA"/>
    <w:rsid w:val="004519B1"/>
    <w:rsid w:val="00451F41"/>
    <w:rsid w:val="0045246A"/>
    <w:rsid w:val="00452710"/>
    <w:rsid w:val="00452758"/>
    <w:rsid w:val="00452965"/>
    <w:rsid w:val="0045306E"/>
    <w:rsid w:val="00453275"/>
    <w:rsid w:val="004532CC"/>
    <w:rsid w:val="00453A04"/>
    <w:rsid w:val="00453B90"/>
    <w:rsid w:val="0045469A"/>
    <w:rsid w:val="0045575A"/>
    <w:rsid w:val="00455D19"/>
    <w:rsid w:val="00455E5C"/>
    <w:rsid w:val="00456435"/>
    <w:rsid w:val="0045685C"/>
    <w:rsid w:val="00456A8F"/>
    <w:rsid w:val="00457A99"/>
    <w:rsid w:val="004612CD"/>
    <w:rsid w:val="004618A5"/>
    <w:rsid w:val="00461F43"/>
    <w:rsid w:val="0046293B"/>
    <w:rsid w:val="00463455"/>
    <w:rsid w:val="004636C5"/>
    <w:rsid w:val="00463E7A"/>
    <w:rsid w:val="00463FD9"/>
    <w:rsid w:val="00463FE2"/>
    <w:rsid w:val="00464918"/>
    <w:rsid w:val="004649C2"/>
    <w:rsid w:val="00464D1D"/>
    <w:rsid w:val="00464D71"/>
    <w:rsid w:val="004650BE"/>
    <w:rsid w:val="00465275"/>
    <w:rsid w:val="00465992"/>
    <w:rsid w:val="00465B0B"/>
    <w:rsid w:val="00466372"/>
    <w:rsid w:val="0046641A"/>
    <w:rsid w:val="00466485"/>
    <w:rsid w:val="004669D3"/>
    <w:rsid w:val="00466BD5"/>
    <w:rsid w:val="00466F56"/>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E54"/>
    <w:rsid w:val="0047715C"/>
    <w:rsid w:val="004772F7"/>
    <w:rsid w:val="0047743A"/>
    <w:rsid w:val="0047790C"/>
    <w:rsid w:val="00480077"/>
    <w:rsid w:val="00480907"/>
    <w:rsid w:val="00480A0F"/>
    <w:rsid w:val="00480F97"/>
    <w:rsid w:val="004812AF"/>
    <w:rsid w:val="00481BC8"/>
    <w:rsid w:val="00482208"/>
    <w:rsid w:val="00482257"/>
    <w:rsid w:val="0048279A"/>
    <w:rsid w:val="004829D9"/>
    <w:rsid w:val="00482D4C"/>
    <w:rsid w:val="00483BB4"/>
    <w:rsid w:val="00483CD8"/>
    <w:rsid w:val="00483E8B"/>
    <w:rsid w:val="0048508C"/>
    <w:rsid w:val="0048566A"/>
    <w:rsid w:val="0048599A"/>
    <w:rsid w:val="00485AB8"/>
    <w:rsid w:val="00485C55"/>
    <w:rsid w:val="00485F02"/>
    <w:rsid w:val="004863B7"/>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21"/>
    <w:rsid w:val="004B03F3"/>
    <w:rsid w:val="004B0E05"/>
    <w:rsid w:val="004B1425"/>
    <w:rsid w:val="004B143F"/>
    <w:rsid w:val="004B19FF"/>
    <w:rsid w:val="004B1A93"/>
    <w:rsid w:val="004B1DD8"/>
    <w:rsid w:val="004B20FF"/>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2468"/>
    <w:rsid w:val="004D271C"/>
    <w:rsid w:val="004D2DB8"/>
    <w:rsid w:val="004D2EC4"/>
    <w:rsid w:val="004D2EEA"/>
    <w:rsid w:val="004D311B"/>
    <w:rsid w:val="004D34EE"/>
    <w:rsid w:val="004D3FF6"/>
    <w:rsid w:val="004D41C8"/>
    <w:rsid w:val="004D4A56"/>
    <w:rsid w:val="004D5546"/>
    <w:rsid w:val="004D55E9"/>
    <w:rsid w:val="004D5A94"/>
    <w:rsid w:val="004D5D2B"/>
    <w:rsid w:val="004D5D45"/>
    <w:rsid w:val="004D64FB"/>
    <w:rsid w:val="004D6D01"/>
    <w:rsid w:val="004D6D60"/>
    <w:rsid w:val="004D6DE7"/>
    <w:rsid w:val="004D6DF4"/>
    <w:rsid w:val="004D6F4A"/>
    <w:rsid w:val="004D6FD4"/>
    <w:rsid w:val="004D6FEF"/>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60E0"/>
    <w:rsid w:val="004E61F1"/>
    <w:rsid w:val="004E67C0"/>
    <w:rsid w:val="004E6CE6"/>
    <w:rsid w:val="004E725E"/>
    <w:rsid w:val="004E7380"/>
    <w:rsid w:val="004E7414"/>
    <w:rsid w:val="004E7466"/>
    <w:rsid w:val="004E75F9"/>
    <w:rsid w:val="004F01B7"/>
    <w:rsid w:val="004F0358"/>
    <w:rsid w:val="004F0A40"/>
    <w:rsid w:val="004F1238"/>
    <w:rsid w:val="004F1367"/>
    <w:rsid w:val="004F17E7"/>
    <w:rsid w:val="004F18B1"/>
    <w:rsid w:val="004F1A0A"/>
    <w:rsid w:val="004F1E87"/>
    <w:rsid w:val="004F1EB3"/>
    <w:rsid w:val="004F3373"/>
    <w:rsid w:val="004F3396"/>
    <w:rsid w:val="004F3781"/>
    <w:rsid w:val="004F4790"/>
    <w:rsid w:val="004F49BB"/>
    <w:rsid w:val="004F4C91"/>
    <w:rsid w:val="004F4DBA"/>
    <w:rsid w:val="004F5367"/>
    <w:rsid w:val="004F5A19"/>
    <w:rsid w:val="004F5B44"/>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A0E"/>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1710"/>
    <w:rsid w:val="0051241C"/>
    <w:rsid w:val="00512BED"/>
    <w:rsid w:val="005133AD"/>
    <w:rsid w:val="005134F6"/>
    <w:rsid w:val="005135F1"/>
    <w:rsid w:val="0051447F"/>
    <w:rsid w:val="00514481"/>
    <w:rsid w:val="005147A8"/>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D2B"/>
    <w:rsid w:val="005302BC"/>
    <w:rsid w:val="005309C9"/>
    <w:rsid w:val="00530A5C"/>
    <w:rsid w:val="00530AB7"/>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315"/>
    <w:rsid w:val="00537609"/>
    <w:rsid w:val="00537747"/>
    <w:rsid w:val="00537B72"/>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50552"/>
    <w:rsid w:val="00550BFA"/>
    <w:rsid w:val="0055106E"/>
    <w:rsid w:val="005519B6"/>
    <w:rsid w:val="00551B35"/>
    <w:rsid w:val="00551C38"/>
    <w:rsid w:val="005521AC"/>
    <w:rsid w:val="00552254"/>
    <w:rsid w:val="00552504"/>
    <w:rsid w:val="00552974"/>
    <w:rsid w:val="005529C3"/>
    <w:rsid w:val="00553412"/>
    <w:rsid w:val="00553AE8"/>
    <w:rsid w:val="00553BCF"/>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DB9"/>
    <w:rsid w:val="00560F9C"/>
    <w:rsid w:val="0056136D"/>
    <w:rsid w:val="00561433"/>
    <w:rsid w:val="005614F3"/>
    <w:rsid w:val="0056161C"/>
    <w:rsid w:val="0056180A"/>
    <w:rsid w:val="00561DE2"/>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7343"/>
    <w:rsid w:val="00567C96"/>
    <w:rsid w:val="0057065D"/>
    <w:rsid w:val="00570872"/>
    <w:rsid w:val="00570882"/>
    <w:rsid w:val="0057099C"/>
    <w:rsid w:val="00570D29"/>
    <w:rsid w:val="00570F4D"/>
    <w:rsid w:val="0057155E"/>
    <w:rsid w:val="00571570"/>
    <w:rsid w:val="005718F3"/>
    <w:rsid w:val="00571EC5"/>
    <w:rsid w:val="00571ECD"/>
    <w:rsid w:val="005723A9"/>
    <w:rsid w:val="005724FE"/>
    <w:rsid w:val="0057279F"/>
    <w:rsid w:val="00572B5D"/>
    <w:rsid w:val="00572C64"/>
    <w:rsid w:val="00572F7C"/>
    <w:rsid w:val="0057367F"/>
    <w:rsid w:val="00573CC8"/>
    <w:rsid w:val="00574472"/>
    <w:rsid w:val="005746C8"/>
    <w:rsid w:val="00574B7B"/>
    <w:rsid w:val="00574F02"/>
    <w:rsid w:val="0057545E"/>
    <w:rsid w:val="0057567D"/>
    <w:rsid w:val="00575745"/>
    <w:rsid w:val="00575EE0"/>
    <w:rsid w:val="00575EE4"/>
    <w:rsid w:val="00576EBE"/>
    <w:rsid w:val="005776F5"/>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2431"/>
    <w:rsid w:val="005829C3"/>
    <w:rsid w:val="0058323D"/>
    <w:rsid w:val="00583667"/>
    <w:rsid w:val="00583A40"/>
    <w:rsid w:val="005847B0"/>
    <w:rsid w:val="005851BE"/>
    <w:rsid w:val="005852D5"/>
    <w:rsid w:val="00585A47"/>
    <w:rsid w:val="0058657D"/>
    <w:rsid w:val="00586F76"/>
    <w:rsid w:val="0058756C"/>
    <w:rsid w:val="0058758A"/>
    <w:rsid w:val="00587B94"/>
    <w:rsid w:val="00591069"/>
    <w:rsid w:val="00591B88"/>
    <w:rsid w:val="00592C7D"/>
    <w:rsid w:val="00593106"/>
    <w:rsid w:val="0059310C"/>
    <w:rsid w:val="00593148"/>
    <w:rsid w:val="005933F4"/>
    <w:rsid w:val="00593434"/>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200F"/>
    <w:rsid w:val="005A2380"/>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6D4"/>
    <w:rsid w:val="005B5A2D"/>
    <w:rsid w:val="005B6192"/>
    <w:rsid w:val="005B6494"/>
    <w:rsid w:val="005B71F8"/>
    <w:rsid w:val="005B7669"/>
    <w:rsid w:val="005B775B"/>
    <w:rsid w:val="005B79E8"/>
    <w:rsid w:val="005B7B42"/>
    <w:rsid w:val="005B7BBC"/>
    <w:rsid w:val="005B7DA9"/>
    <w:rsid w:val="005B7FA2"/>
    <w:rsid w:val="005C02B3"/>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374"/>
    <w:rsid w:val="005C548F"/>
    <w:rsid w:val="005C5A99"/>
    <w:rsid w:val="005C5D39"/>
    <w:rsid w:val="005C5D7F"/>
    <w:rsid w:val="005C5EB5"/>
    <w:rsid w:val="005C63ED"/>
    <w:rsid w:val="005C668D"/>
    <w:rsid w:val="005C68EF"/>
    <w:rsid w:val="005C6920"/>
    <w:rsid w:val="005C6B40"/>
    <w:rsid w:val="005C6B8D"/>
    <w:rsid w:val="005C6D4C"/>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4E64"/>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B2B"/>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713"/>
    <w:rsid w:val="006117E1"/>
    <w:rsid w:val="006118C9"/>
    <w:rsid w:val="0061212F"/>
    <w:rsid w:val="00612982"/>
    <w:rsid w:val="00612F4B"/>
    <w:rsid w:val="00613206"/>
    <w:rsid w:val="00614007"/>
    <w:rsid w:val="0061439F"/>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65"/>
    <w:rsid w:val="006222FF"/>
    <w:rsid w:val="0062245B"/>
    <w:rsid w:val="006225D2"/>
    <w:rsid w:val="00622B66"/>
    <w:rsid w:val="00622E62"/>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6522"/>
    <w:rsid w:val="0062654B"/>
    <w:rsid w:val="00626C2D"/>
    <w:rsid w:val="00626DCA"/>
    <w:rsid w:val="00626FC9"/>
    <w:rsid w:val="006274B4"/>
    <w:rsid w:val="006274FB"/>
    <w:rsid w:val="00630278"/>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5397"/>
    <w:rsid w:val="006368C0"/>
    <w:rsid w:val="00636BB1"/>
    <w:rsid w:val="00636C2C"/>
    <w:rsid w:val="006374A2"/>
    <w:rsid w:val="006375A3"/>
    <w:rsid w:val="00637A09"/>
    <w:rsid w:val="00637C0F"/>
    <w:rsid w:val="00637DE0"/>
    <w:rsid w:val="0064032E"/>
    <w:rsid w:val="006408E0"/>
    <w:rsid w:val="00640FAD"/>
    <w:rsid w:val="00641D85"/>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60AA"/>
    <w:rsid w:val="006469F3"/>
    <w:rsid w:val="00646D74"/>
    <w:rsid w:val="00647193"/>
    <w:rsid w:val="00647A26"/>
    <w:rsid w:val="00650121"/>
    <w:rsid w:val="00650243"/>
    <w:rsid w:val="006506C2"/>
    <w:rsid w:val="00651550"/>
    <w:rsid w:val="006518CA"/>
    <w:rsid w:val="0065197C"/>
    <w:rsid w:val="00651AA8"/>
    <w:rsid w:val="00651DA5"/>
    <w:rsid w:val="00651E34"/>
    <w:rsid w:val="00651EBA"/>
    <w:rsid w:val="00652A26"/>
    <w:rsid w:val="00652D53"/>
    <w:rsid w:val="00652D55"/>
    <w:rsid w:val="0065369F"/>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7BC"/>
    <w:rsid w:val="00660662"/>
    <w:rsid w:val="0066068A"/>
    <w:rsid w:val="00660E11"/>
    <w:rsid w:val="006618E1"/>
    <w:rsid w:val="00661A0A"/>
    <w:rsid w:val="00661BB7"/>
    <w:rsid w:val="006625C2"/>
    <w:rsid w:val="00662F41"/>
    <w:rsid w:val="00663D9E"/>
    <w:rsid w:val="00664027"/>
    <w:rsid w:val="00664534"/>
    <w:rsid w:val="00664A23"/>
    <w:rsid w:val="00664F29"/>
    <w:rsid w:val="0066500B"/>
    <w:rsid w:val="00665143"/>
    <w:rsid w:val="00665276"/>
    <w:rsid w:val="006658AD"/>
    <w:rsid w:val="00665BAE"/>
    <w:rsid w:val="00666A36"/>
    <w:rsid w:val="00666FF0"/>
    <w:rsid w:val="00667A08"/>
    <w:rsid w:val="00670208"/>
    <w:rsid w:val="00670461"/>
    <w:rsid w:val="00670808"/>
    <w:rsid w:val="006709E5"/>
    <w:rsid w:val="00670DB0"/>
    <w:rsid w:val="006720CE"/>
    <w:rsid w:val="00672264"/>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11C"/>
    <w:rsid w:val="00685A19"/>
    <w:rsid w:val="00685B9E"/>
    <w:rsid w:val="00685BAF"/>
    <w:rsid w:val="00685F09"/>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D47"/>
    <w:rsid w:val="006A2F54"/>
    <w:rsid w:val="006A3059"/>
    <w:rsid w:val="006A3139"/>
    <w:rsid w:val="006A4169"/>
    <w:rsid w:val="006A443F"/>
    <w:rsid w:val="006A4727"/>
    <w:rsid w:val="006A48CE"/>
    <w:rsid w:val="006A49E0"/>
    <w:rsid w:val="006A4C93"/>
    <w:rsid w:val="006A4E29"/>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F9"/>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10E"/>
    <w:rsid w:val="006C62B6"/>
    <w:rsid w:val="006C6AF1"/>
    <w:rsid w:val="006C7060"/>
    <w:rsid w:val="006C769D"/>
    <w:rsid w:val="006D00E6"/>
    <w:rsid w:val="006D01C7"/>
    <w:rsid w:val="006D089A"/>
    <w:rsid w:val="006D0B88"/>
    <w:rsid w:val="006D1969"/>
    <w:rsid w:val="006D1E79"/>
    <w:rsid w:val="006D2017"/>
    <w:rsid w:val="006D319A"/>
    <w:rsid w:val="006D360B"/>
    <w:rsid w:val="006D37D1"/>
    <w:rsid w:val="006D3A32"/>
    <w:rsid w:val="006D3ADF"/>
    <w:rsid w:val="006D3DF3"/>
    <w:rsid w:val="006D3F41"/>
    <w:rsid w:val="006D434E"/>
    <w:rsid w:val="006D44C9"/>
    <w:rsid w:val="006D4977"/>
    <w:rsid w:val="006D5434"/>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C0D"/>
    <w:rsid w:val="006F0D1E"/>
    <w:rsid w:val="006F1791"/>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D"/>
    <w:rsid w:val="00722ACB"/>
    <w:rsid w:val="00722E3C"/>
    <w:rsid w:val="00722F25"/>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EA7"/>
    <w:rsid w:val="00727026"/>
    <w:rsid w:val="00727104"/>
    <w:rsid w:val="007272C9"/>
    <w:rsid w:val="007275AF"/>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954"/>
    <w:rsid w:val="00740FD5"/>
    <w:rsid w:val="00741046"/>
    <w:rsid w:val="00741BD5"/>
    <w:rsid w:val="00741F26"/>
    <w:rsid w:val="0074253B"/>
    <w:rsid w:val="00742BAE"/>
    <w:rsid w:val="00742CF1"/>
    <w:rsid w:val="00742D71"/>
    <w:rsid w:val="00742E7C"/>
    <w:rsid w:val="0074342B"/>
    <w:rsid w:val="00743CB1"/>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BA9"/>
    <w:rsid w:val="0075140E"/>
    <w:rsid w:val="007515C1"/>
    <w:rsid w:val="007516E0"/>
    <w:rsid w:val="00751B9C"/>
    <w:rsid w:val="00751C9C"/>
    <w:rsid w:val="007524CA"/>
    <w:rsid w:val="00752BF3"/>
    <w:rsid w:val="00752CD8"/>
    <w:rsid w:val="00752EAC"/>
    <w:rsid w:val="00753180"/>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73"/>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F4"/>
    <w:rsid w:val="007922C8"/>
    <w:rsid w:val="00792427"/>
    <w:rsid w:val="00792C3B"/>
    <w:rsid w:val="00792E35"/>
    <w:rsid w:val="00793032"/>
    <w:rsid w:val="0079381F"/>
    <w:rsid w:val="00793C62"/>
    <w:rsid w:val="00793D30"/>
    <w:rsid w:val="00793E95"/>
    <w:rsid w:val="007944FF"/>
    <w:rsid w:val="007948DF"/>
    <w:rsid w:val="00794ED5"/>
    <w:rsid w:val="00795238"/>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AD4"/>
    <w:rsid w:val="007C402E"/>
    <w:rsid w:val="007C427D"/>
    <w:rsid w:val="007C43AD"/>
    <w:rsid w:val="007C4703"/>
    <w:rsid w:val="007C5423"/>
    <w:rsid w:val="007C559B"/>
    <w:rsid w:val="007C575E"/>
    <w:rsid w:val="007C6607"/>
    <w:rsid w:val="007C6AE0"/>
    <w:rsid w:val="007C752A"/>
    <w:rsid w:val="007C7BBC"/>
    <w:rsid w:val="007C7C75"/>
    <w:rsid w:val="007D0134"/>
    <w:rsid w:val="007D04A5"/>
    <w:rsid w:val="007D0921"/>
    <w:rsid w:val="007D0C87"/>
    <w:rsid w:val="007D0DC2"/>
    <w:rsid w:val="007D106E"/>
    <w:rsid w:val="007D1350"/>
    <w:rsid w:val="007D14D6"/>
    <w:rsid w:val="007D1705"/>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D86"/>
    <w:rsid w:val="007E3266"/>
    <w:rsid w:val="007E361F"/>
    <w:rsid w:val="007E374E"/>
    <w:rsid w:val="007E3FEC"/>
    <w:rsid w:val="007E44E5"/>
    <w:rsid w:val="007E4744"/>
    <w:rsid w:val="007E4BCD"/>
    <w:rsid w:val="007E4C12"/>
    <w:rsid w:val="007E6390"/>
    <w:rsid w:val="007E6425"/>
    <w:rsid w:val="007E64D4"/>
    <w:rsid w:val="007E64F4"/>
    <w:rsid w:val="007E6544"/>
    <w:rsid w:val="007E6C69"/>
    <w:rsid w:val="007E72C6"/>
    <w:rsid w:val="007E76FF"/>
    <w:rsid w:val="007E7976"/>
    <w:rsid w:val="007F022E"/>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616"/>
    <w:rsid w:val="007F66B8"/>
    <w:rsid w:val="007F7431"/>
    <w:rsid w:val="0080073F"/>
    <w:rsid w:val="00800967"/>
    <w:rsid w:val="008009C1"/>
    <w:rsid w:val="00800E18"/>
    <w:rsid w:val="008019C1"/>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553"/>
    <w:rsid w:val="00806B68"/>
    <w:rsid w:val="00807456"/>
    <w:rsid w:val="00807A5A"/>
    <w:rsid w:val="00810146"/>
    <w:rsid w:val="0081022B"/>
    <w:rsid w:val="00810A92"/>
    <w:rsid w:val="00810E5A"/>
    <w:rsid w:val="00810EDE"/>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C3"/>
    <w:rsid w:val="00815FFB"/>
    <w:rsid w:val="008161EA"/>
    <w:rsid w:val="00816998"/>
    <w:rsid w:val="00816F3E"/>
    <w:rsid w:val="008172F2"/>
    <w:rsid w:val="0081758E"/>
    <w:rsid w:val="00817675"/>
    <w:rsid w:val="008176D9"/>
    <w:rsid w:val="008177CD"/>
    <w:rsid w:val="00817A1D"/>
    <w:rsid w:val="0082072C"/>
    <w:rsid w:val="00820A6A"/>
    <w:rsid w:val="00820AFC"/>
    <w:rsid w:val="00820B40"/>
    <w:rsid w:val="00820CDD"/>
    <w:rsid w:val="00820FE2"/>
    <w:rsid w:val="00821A0C"/>
    <w:rsid w:val="0082218F"/>
    <w:rsid w:val="008222AE"/>
    <w:rsid w:val="00822656"/>
    <w:rsid w:val="00822B25"/>
    <w:rsid w:val="00822F0D"/>
    <w:rsid w:val="00823171"/>
    <w:rsid w:val="0082353B"/>
    <w:rsid w:val="008235D4"/>
    <w:rsid w:val="00823BE0"/>
    <w:rsid w:val="00823BFD"/>
    <w:rsid w:val="0082410A"/>
    <w:rsid w:val="0082469D"/>
    <w:rsid w:val="00824861"/>
    <w:rsid w:val="00824899"/>
    <w:rsid w:val="0082520C"/>
    <w:rsid w:val="008252C7"/>
    <w:rsid w:val="008254FC"/>
    <w:rsid w:val="00825598"/>
    <w:rsid w:val="008260CD"/>
    <w:rsid w:val="00830956"/>
    <w:rsid w:val="0083139A"/>
    <w:rsid w:val="00831BD7"/>
    <w:rsid w:val="00832564"/>
    <w:rsid w:val="008337DE"/>
    <w:rsid w:val="00833911"/>
    <w:rsid w:val="00834673"/>
    <w:rsid w:val="00834839"/>
    <w:rsid w:val="00834929"/>
    <w:rsid w:val="00834A47"/>
    <w:rsid w:val="00836693"/>
    <w:rsid w:val="00836E6D"/>
    <w:rsid w:val="00837753"/>
    <w:rsid w:val="00837B79"/>
    <w:rsid w:val="00837D4A"/>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4C9"/>
    <w:rsid w:val="00851719"/>
    <w:rsid w:val="00851B57"/>
    <w:rsid w:val="00851E92"/>
    <w:rsid w:val="00852473"/>
    <w:rsid w:val="00852548"/>
    <w:rsid w:val="008525AD"/>
    <w:rsid w:val="00852C22"/>
    <w:rsid w:val="008534D0"/>
    <w:rsid w:val="0085364E"/>
    <w:rsid w:val="0085367B"/>
    <w:rsid w:val="008536AF"/>
    <w:rsid w:val="008537FB"/>
    <w:rsid w:val="008538D9"/>
    <w:rsid w:val="00853BB6"/>
    <w:rsid w:val="00854058"/>
    <w:rsid w:val="0085405B"/>
    <w:rsid w:val="00854335"/>
    <w:rsid w:val="00854CC9"/>
    <w:rsid w:val="00854DF0"/>
    <w:rsid w:val="00855F92"/>
    <w:rsid w:val="00856228"/>
    <w:rsid w:val="008564A4"/>
    <w:rsid w:val="008567F1"/>
    <w:rsid w:val="008568C8"/>
    <w:rsid w:val="00856933"/>
    <w:rsid w:val="00857BCE"/>
    <w:rsid w:val="00857FB0"/>
    <w:rsid w:val="00860691"/>
    <w:rsid w:val="00860E44"/>
    <w:rsid w:val="00861417"/>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0CE"/>
    <w:rsid w:val="0086416E"/>
    <w:rsid w:val="008650CF"/>
    <w:rsid w:val="00865ADC"/>
    <w:rsid w:val="00865EFB"/>
    <w:rsid w:val="008667BE"/>
    <w:rsid w:val="00866B4E"/>
    <w:rsid w:val="00866BD3"/>
    <w:rsid w:val="0086708E"/>
    <w:rsid w:val="0086723C"/>
    <w:rsid w:val="00867279"/>
    <w:rsid w:val="0086784E"/>
    <w:rsid w:val="008678B4"/>
    <w:rsid w:val="00867AAE"/>
    <w:rsid w:val="0087005E"/>
    <w:rsid w:val="00870239"/>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1EB"/>
    <w:rsid w:val="00874659"/>
    <w:rsid w:val="00874B28"/>
    <w:rsid w:val="00874C37"/>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6461"/>
    <w:rsid w:val="00886647"/>
    <w:rsid w:val="00886892"/>
    <w:rsid w:val="00886A95"/>
    <w:rsid w:val="00886D2E"/>
    <w:rsid w:val="00886FAE"/>
    <w:rsid w:val="00887219"/>
    <w:rsid w:val="0088724B"/>
    <w:rsid w:val="00887410"/>
    <w:rsid w:val="008876B1"/>
    <w:rsid w:val="00887753"/>
    <w:rsid w:val="0088775D"/>
    <w:rsid w:val="00887807"/>
    <w:rsid w:val="00890111"/>
    <w:rsid w:val="00890598"/>
    <w:rsid w:val="00890F31"/>
    <w:rsid w:val="00891083"/>
    <w:rsid w:val="0089139A"/>
    <w:rsid w:val="00891407"/>
    <w:rsid w:val="00891697"/>
    <w:rsid w:val="00892AC9"/>
    <w:rsid w:val="00893261"/>
    <w:rsid w:val="0089332A"/>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21D"/>
    <w:rsid w:val="008A36DD"/>
    <w:rsid w:val="008A39A0"/>
    <w:rsid w:val="008A3BE1"/>
    <w:rsid w:val="008A3D50"/>
    <w:rsid w:val="008A3E0A"/>
    <w:rsid w:val="008A3E25"/>
    <w:rsid w:val="008A4F28"/>
    <w:rsid w:val="008A5791"/>
    <w:rsid w:val="008A5EF9"/>
    <w:rsid w:val="008A6413"/>
    <w:rsid w:val="008A6C2B"/>
    <w:rsid w:val="008A71C9"/>
    <w:rsid w:val="008A7CB4"/>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F38"/>
    <w:rsid w:val="008B4192"/>
    <w:rsid w:val="008B4533"/>
    <w:rsid w:val="008B46D9"/>
    <w:rsid w:val="008B48B6"/>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52B"/>
    <w:rsid w:val="008C4954"/>
    <w:rsid w:val="008C4FB0"/>
    <w:rsid w:val="008C5580"/>
    <w:rsid w:val="008C58E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4ED"/>
    <w:rsid w:val="008D2C40"/>
    <w:rsid w:val="008D33B1"/>
    <w:rsid w:val="008D3526"/>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A10"/>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CFF"/>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3D"/>
    <w:rsid w:val="008F7C41"/>
    <w:rsid w:val="008F7E1F"/>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511"/>
    <w:rsid w:val="00911D29"/>
    <w:rsid w:val="0091234D"/>
    <w:rsid w:val="0091248D"/>
    <w:rsid w:val="00912668"/>
    <w:rsid w:val="00912E0D"/>
    <w:rsid w:val="00912E2D"/>
    <w:rsid w:val="00913B1A"/>
    <w:rsid w:val="00913B82"/>
    <w:rsid w:val="0091448B"/>
    <w:rsid w:val="00914BEF"/>
    <w:rsid w:val="00915590"/>
    <w:rsid w:val="00915B26"/>
    <w:rsid w:val="009168B5"/>
    <w:rsid w:val="00916E86"/>
    <w:rsid w:val="00917181"/>
    <w:rsid w:val="00917B98"/>
    <w:rsid w:val="0092000A"/>
    <w:rsid w:val="009204F5"/>
    <w:rsid w:val="009206AC"/>
    <w:rsid w:val="00920E0C"/>
    <w:rsid w:val="00920F20"/>
    <w:rsid w:val="00921474"/>
    <w:rsid w:val="009219F7"/>
    <w:rsid w:val="00921EEF"/>
    <w:rsid w:val="00921F64"/>
    <w:rsid w:val="00921FC1"/>
    <w:rsid w:val="009226C3"/>
    <w:rsid w:val="00922714"/>
    <w:rsid w:val="00922AFE"/>
    <w:rsid w:val="0092373B"/>
    <w:rsid w:val="00923B13"/>
    <w:rsid w:val="00923C4E"/>
    <w:rsid w:val="00924420"/>
    <w:rsid w:val="009244A0"/>
    <w:rsid w:val="009244BF"/>
    <w:rsid w:val="00924829"/>
    <w:rsid w:val="00925102"/>
    <w:rsid w:val="009251B4"/>
    <w:rsid w:val="00925B19"/>
    <w:rsid w:val="00925C46"/>
    <w:rsid w:val="00925CD9"/>
    <w:rsid w:val="009266E2"/>
    <w:rsid w:val="00926734"/>
    <w:rsid w:val="0092680D"/>
    <w:rsid w:val="00926852"/>
    <w:rsid w:val="00926AE7"/>
    <w:rsid w:val="00926B3E"/>
    <w:rsid w:val="00926B51"/>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A7"/>
    <w:rsid w:val="00950E8D"/>
    <w:rsid w:val="009513DF"/>
    <w:rsid w:val="00952753"/>
    <w:rsid w:val="00952760"/>
    <w:rsid w:val="00952CFD"/>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1A97"/>
    <w:rsid w:val="009622AB"/>
    <w:rsid w:val="00962337"/>
    <w:rsid w:val="00962793"/>
    <w:rsid w:val="009627E0"/>
    <w:rsid w:val="00962838"/>
    <w:rsid w:val="00963109"/>
    <w:rsid w:val="009631C3"/>
    <w:rsid w:val="00963301"/>
    <w:rsid w:val="0096379A"/>
    <w:rsid w:val="00964208"/>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529"/>
    <w:rsid w:val="00985669"/>
    <w:rsid w:val="00985FCA"/>
    <w:rsid w:val="009867A8"/>
    <w:rsid w:val="00986F3D"/>
    <w:rsid w:val="00987239"/>
    <w:rsid w:val="0098738E"/>
    <w:rsid w:val="00987F9A"/>
    <w:rsid w:val="00990690"/>
    <w:rsid w:val="00990957"/>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91F"/>
    <w:rsid w:val="00997DA3"/>
    <w:rsid w:val="00997FBB"/>
    <w:rsid w:val="009A0881"/>
    <w:rsid w:val="009A09D8"/>
    <w:rsid w:val="009A0DC0"/>
    <w:rsid w:val="009A10B5"/>
    <w:rsid w:val="009A11E6"/>
    <w:rsid w:val="009A1A14"/>
    <w:rsid w:val="009A288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AB6"/>
    <w:rsid w:val="009D11F3"/>
    <w:rsid w:val="009D1237"/>
    <w:rsid w:val="009D13B8"/>
    <w:rsid w:val="009D1F9F"/>
    <w:rsid w:val="009D2510"/>
    <w:rsid w:val="009D2639"/>
    <w:rsid w:val="009D2B90"/>
    <w:rsid w:val="009D2FB1"/>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E91"/>
    <w:rsid w:val="009E2308"/>
    <w:rsid w:val="009E23DB"/>
    <w:rsid w:val="009E285D"/>
    <w:rsid w:val="009E29C5"/>
    <w:rsid w:val="009E2CBB"/>
    <w:rsid w:val="009E2DD3"/>
    <w:rsid w:val="009E339A"/>
    <w:rsid w:val="009E3D3F"/>
    <w:rsid w:val="009E41E2"/>
    <w:rsid w:val="009E42F0"/>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D58"/>
    <w:rsid w:val="00A215D1"/>
    <w:rsid w:val="00A2190F"/>
    <w:rsid w:val="00A21A88"/>
    <w:rsid w:val="00A221EE"/>
    <w:rsid w:val="00A227E1"/>
    <w:rsid w:val="00A22F1B"/>
    <w:rsid w:val="00A2376D"/>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77F"/>
    <w:rsid w:val="00A55B9A"/>
    <w:rsid w:val="00A55C74"/>
    <w:rsid w:val="00A5645B"/>
    <w:rsid w:val="00A5665E"/>
    <w:rsid w:val="00A57439"/>
    <w:rsid w:val="00A5766B"/>
    <w:rsid w:val="00A57BF2"/>
    <w:rsid w:val="00A57FD3"/>
    <w:rsid w:val="00A60039"/>
    <w:rsid w:val="00A60088"/>
    <w:rsid w:val="00A60246"/>
    <w:rsid w:val="00A6095B"/>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50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F79"/>
    <w:rsid w:val="00A73048"/>
    <w:rsid w:val="00A73374"/>
    <w:rsid w:val="00A733E5"/>
    <w:rsid w:val="00A739DD"/>
    <w:rsid w:val="00A73C54"/>
    <w:rsid w:val="00A73F56"/>
    <w:rsid w:val="00A74997"/>
    <w:rsid w:val="00A74A1E"/>
    <w:rsid w:val="00A7548E"/>
    <w:rsid w:val="00A754F5"/>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511"/>
    <w:rsid w:val="00A80538"/>
    <w:rsid w:val="00A8054F"/>
    <w:rsid w:val="00A80C99"/>
    <w:rsid w:val="00A818DE"/>
    <w:rsid w:val="00A81A9B"/>
    <w:rsid w:val="00A81ADD"/>
    <w:rsid w:val="00A81CB1"/>
    <w:rsid w:val="00A81DFB"/>
    <w:rsid w:val="00A82C77"/>
    <w:rsid w:val="00A83780"/>
    <w:rsid w:val="00A84511"/>
    <w:rsid w:val="00A84512"/>
    <w:rsid w:val="00A8485F"/>
    <w:rsid w:val="00A84D17"/>
    <w:rsid w:val="00A852E5"/>
    <w:rsid w:val="00A85576"/>
    <w:rsid w:val="00A856EA"/>
    <w:rsid w:val="00A85E25"/>
    <w:rsid w:val="00A86624"/>
    <w:rsid w:val="00A86E74"/>
    <w:rsid w:val="00A8737E"/>
    <w:rsid w:val="00A873F5"/>
    <w:rsid w:val="00A8741E"/>
    <w:rsid w:val="00A87B9F"/>
    <w:rsid w:val="00A9077E"/>
    <w:rsid w:val="00A907E7"/>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BC3"/>
    <w:rsid w:val="00A96941"/>
    <w:rsid w:val="00A97155"/>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BCC"/>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70E"/>
    <w:rsid w:val="00AB2EF2"/>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35B"/>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9E5"/>
    <w:rsid w:val="00AE2BBE"/>
    <w:rsid w:val="00AE3042"/>
    <w:rsid w:val="00AE3287"/>
    <w:rsid w:val="00AE3724"/>
    <w:rsid w:val="00AE5CF6"/>
    <w:rsid w:val="00AE605F"/>
    <w:rsid w:val="00AE6441"/>
    <w:rsid w:val="00AE6D51"/>
    <w:rsid w:val="00AE6D86"/>
    <w:rsid w:val="00AE749E"/>
    <w:rsid w:val="00AE76BF"/>
    <w:rsid w:val="00AE7E3B"/>
    <w:rsid w:val="00AF0011"/>
    <w:rsid w:val="00AF0DEB"/>
    <w:rsid w:val="00AF1072"/>
    <w:rsid w:val="00AF12E5"/>
    <w:rsid w:val="00AF1B9B"/>
    <w:rsid w:val="00AF1C22"/>
    <w:rsid w:val="00AF1FB2"/>
    <w:rsid w:val="00AF22AD"/>
    <w:rsid w:val="00AF25B9"/>
    <w:rsid w:val="00AF2AD0"/>
    <w:rsid w:val="00AF30BC"/>
    <w:rsid w:val="00AF3469"/>
    <w:rsid w:val="00AF36B1"/>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EC"/>
    <w:rsid w:val="00B1016D"/>
    <w:rsid w:val="00B10365"/>
    <w:rsid w:val="00B1090C"/>
    <w:rsid w:val="00B109FE"/>
    <w:rsid w:val="00B11701"/>
    <w:rsid w:val="00B11CD5"/>
    <w:rsid w:val="00B11EEF"/>
    <w:rsid w:val="00B11FC4"/>
    <w:rsid w:val="00B126D9"/>
    <w:rsid w:val="00B12914"/>
    <w:rsid w:val="00B13517"/>
    <w:rsid w:val="00B13597"/>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EDA"/>
    <w:rsid w:val="00B17150"/>
    <w:rsid w:val="00B173E0"/>
    <w:rsid w:val="00B174AD"/>
    <w:rsid w:val="00B17874"/>
    <w:rsid w:val="00B178CC"/>
    <w:rsid w:val="00B17918"/>
    <w:rsid w:val="00B201E6"/>
    <w:rsid w:val="00B20233"/>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2"/>
    <w:rsid w:val="00B240CF"/>
    <w:rsid w:val="00B25024"/>
    <w:rsid w:val="00B251A5"/>
    <w:rsid w:val="00B259EF"/>
    <w:rsid w:val="00B25AFF"/>
    <w:rsid w:val="00B25D18"/>
    <w:rsid w:val="00B26013"/>
    <w:rsid w:val="00B26266"/>
    <w:rsid w:val="00B2672B"/>
    <w:rsid w:val="00B269FE"/>
    <w:rsid w:val="00B270A3"/>
    <w:rsid w:val="00B3008E"/>
    <w:rsid w:val="00B3068E"/>
    <w:rsid w:val="00B3082B"/>
    <w:rsid w:val="00B30AAF"/>
    <w:rsid w:val="00B30E30"/>
    <w:rsid w:val="00B31A98"/>
    <w:rsid w:val="00B3206C"/>
    <w:rsid w:val="00B322BF"/>
    <w:rsid w:val="00B325C6"/>
    <w:rsid w:val="00B33259"/>
    <w:rsid w:val="00B33867"/>
    <w:rsid w:val="00B3393B"/>
    <w:rsid w:val="00B339BC"/>
    <w:rsid w:val="00B33F06"/>
    <w:rsid w:val="00B340DF"/>
    <w:rsid w:val="00B3425E"/>
    <w:rsid w:val="00B342AF"/>
    <w:rsid w:val="00B3479B"/>
    <w:rsid w:val="00B34C1D"/>
    <w:rsid w:val="00B355F7"/>
    <w:rsid w:val="00B35783"/>
    <w:rsid w:val="00B3598F"/>
    <w:rsid w:val="00B35B43"/>
    <w:rsid w:val="00B35D11"/>
    <w:rsid w:val="00B35FC8"/>
    <w:rsid w:val="00B36326"/>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F5D"/>
    <w:rsid w:val="00B47314"/>
    <w:rsid w:val="00B47C4B"/>
    <w:rsid w:val="00B47CCE"/>
    <w:rsid w:val="00B47E8B"/>
    <w:rsid w:val="00B50D1D"/>
    <w:rsid w:val="00B51B5D"/>
    <w:rsid w:val="00B51E94"/>
    <w:rsid w:val="00B5220E"/>
    <w:rsid w:val="00B52387"/>
    <w:rsid w:val="00B525FD"/>
    <w:rsid w:val="00B527FE"/>
    <w:rsid w:val="00B5287A"/>
    <w:rsid w:val="00B53332"/>
    <w:rsid w:val="00B53720"/>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FB"/>
    <w:rsid w:val="00B65E27"/>
    <w:rsid w:val="00B65F7E"/>
    <w:rsid w:val="00B6644A"/>
    <w:rsid w:val="00B666D1"/>
    <w:rsid w:val="00B6674E"/>
    <w:rsid w:val="00B66791"/>
    <w:rsid w:val="00B6692D"/>
    <w:rsid w:val="00B66A88"/>
    <w:rsid w:val="00B677C8"/>
    <w:rsid w:val="00B67A37"/>
    <w:rsid w:val="00B67C31"/>
    <w:rsid w:val="00B700D3"/>
    <w:rsid w:val="00B71B46"/>
    <w:rsid w:val="00B72190"/>
    <w:rsid w:val="00B722F4"/>
    <w:rsid w:val="00B72495"/>
    <w:rsid w:val="00B72DA0"/>
    <w:rsid w:val="00B72F2E"/>
    <w:rsid w:val="00B73336"/>
    <w:rsid w:val="00B7342A"/>
    <w:rsid w:val="00B73437"/>
    <w:rsid w:val="00B73F08"/>
    <w:rsid w:val="00B7442A"/>
    <w:rsid w:val="00B753FE"/>
    <w:rsid w:val="00B75414"/>
    <w:rsid w:val="00B7660A"/>
    <w:rsid w:val="00B76796"/>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B07"/>
    <w:rsid w:val="00B84CA1"/>
    <w:rsid w:val="00B85291"/>
    <w:rsid w:val="00B853B6"/>
    <w:rsid w:val="00B85769"/>
    <w:rsid w:val="00B85FDC"/>
    <w:rsid w:val="00B85FFD"/>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20AE"/>
    <w:rsid w:val="00BA24CC"/>
    <w:rsid w:val="00BA2F0C"/>
    <w:rsid w:val="00BA30FC"/>
    <w:rsid w:val="00BA3153"/>
    <w:rsid w:val="00BA3799"/>
    <w:rsid w:val="00BA38F2"/>
    <w:rsid w:val="00BA39E8"/>
    <w:rsid w:val="00BA40DD"/>
    <w:rsid w:val="00BA42D9"/>
    <w:rsid w:val="00BA430D"/>
    <w:rsid w:val="00BA4859"/>
    <w:rsid w:val="00BA4B06"/>
    <w:rsid w:val="00BA4DDD"/>
    <w:rsid w:val="00BA5555"/>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800"/>
    <w:rsid w:val="00BC0B43"/>
    <w:rsid w:val="00BC0EB4"/>
    <w:rsid w:val="00BC0F77"/>
    <w:rsid w:val="00BC10E8"/>
    <w:rsid w:val="00BC1281"/>
    <w:rsid w:val="00BC17AE"/>
    <w:rsid w:val="00BC18D3"/>
    <w:rsid w:val="00BC1E2D"/>
    <w:rsid w:val="00BC2114"/>
    <w:rsid w:val="00BC24F0"/>
    <w:rsid w:val="00BC2627"/>
    <w:rsid w:val="00BC2984"/>
    <w:rsid w:val="00BC3179"/>
    <w:rsid w:val="00BC319E"/>
    <w:rsid w:val="00BC33D6"/>
    <w:rsid w:val="00BC3868"/>
    <w:rsid w:val="00BC3BBF"/>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ABC"/>
    <w:rsid w:val="00BD7B3D"/>
    <w:rsid w:val="00BE03C3"/>
    <w:rsid w:val="00BE0691"/>
    <w:rsid w:val="00BE06C7"/>
    <w:rsid w:val="00BE0987"/>
    <w:rsid w:val="00BE1272"/>
    <w:rsid w:val="00BE15D8"/>
    <w:rsid w:val="00BE1A3D"/>
    <w:rsid w:val="00BE21A1"/>
    <w:rsid w:val="00BE2401"/>
    <w:rsid w:val="00BE29C7"/>
    <w:rsid w:val="00BE2C2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71E5"/>
    <w:rsid w:val="00BE7425"/>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A4C"/>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BE0"/>
    <w:rsid w:val="00C00D1C"/>
    <w:rsid w:val="00C0102C"/>
    <w:rsid w:val="00C0154A"/>
    <w:rsid w:val="00C01D6C"/>
    <w:rsid w:val="00C02206"/>
    <w:rsid w:val="00C02441"/>
    <w:rsid w:val="00C0254E"/>
    <w:rsid w:val="00C0255E"/>
    <w:rsid w:val="00C028A0"/>
    <w:rsid w:val="00C02C5E"/>
    <w:rsid w:val="00C02F33"/>
    <w:rsid w:val="00C0454E"/>
    <w:rsid w:val="00C046AB"/>
    <w:rsid w:val="00C0486A"/>
    <w:rsid w:val="00C0520F"/>
    <w:rsid w:val="00C05537"/>
    <w:rsid w:val="00C055A3"/>
    <w:rsid w:val="00C056A3"/>
    <w:rsid w:val="00C05AE6"/>
    <w:rsid w:val="00C0613B"/>
    <w:rsid w:val="00C06BFF"/>
    <w:rsid w:val="00C07A89"/>
    <w:rsid w:val="00C07E6D"/>
    <w:rsid w:val="00C109DD"/>
    <w:rsid w:val="00C10A4B"/>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907"/>
    <w:rsid w:val="00C34B7A"/>
    <w:rsid w:val="00C34C0A"/>
    <w:rsid w:val="00C35004"/>
    <w:rsid w:val="00C354C5"/>
    <w:rsid w:val="00C35A11"/>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3E36"/>
    <w:rsid w:val="00C53F69"/>
    <w:rsid w:val="00C54780"/>
    <w:rsid w:val="00C5484C"/>
    <w:rsid w:val="00C54CEE"/>
    <w:rsid w:val="00C55908"/>
    <w:rsid w:val="00C55AEB"/>
    <w:rsid w:val="00C55C8F"/>
    <w:rsid w:val="00C55D9A"/>
    <w:rsid w:val="00C561A1"/>
    <w:rsid w:val="00C56624"/>
    <w:rsid w:val="00C56E2F"/>
    <w:rsid w:val="00C56F4B"/>
    <w:rsid w:val="00C5707F"/>
    <w:rsid w:val="00C5753E"/>
    <w:rsid w:val="00C5776A"/>
    <w:rsid w:val="00C57982"/>
    <w:rsid w:val="00C579DE"/>
    <w:rsid w:val="00C57A82"/>
    <w:rsid w:val="00C57E44"/>
    <w:rsid w:val="00C57EFF"/>
    <w:rsid w:val="00C57F14"/>
    <w:rsid w:val="00C57FC4"/>
    <w:rsid w:val="00C60097"/>
    <w:rsid w:val="00C60512"/>
    <w:rsid w:val="00C611DA"/>
    <w:rsid w:val="00C62855"/>
    <w:rsid w:val="00C62D6D"/>
    <w:rsid w:val="00C631F9"/>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EFC"/>
    <w:rsid w:val="00C71C0B"/>
    <w:rsid w:val="00C71F22"/>
    <w:rsid w:val="00C7243C"/>
    <w:rsid w:val="00C72A79"/>
    <w:rsid w:val="00C73581"/>
    <w:rsid w:val="00C73E83"/>
    <w:rsid w:val="00C73FD2"/>
    <w:rsid w:val="00C740F9"/>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2E39"/>
    <w:rsid w:val="00C9395C"/>
    <w:rsid w:val="00C93B57"/>
    <w:rsid w:val="00C93C0F"/>
    <w:rsid w:val="00C93D2C"/>
    <w:rsid w:val="00C94240"/>
    <w:rsid w:val="00C942FB"/>
    <w:rsid w:val="00C947E2"/>
    <w:rsid w:val="00C94A19"/>
    <w:rsid w:val="00C95E86"/>
    <w:rsid w:val="00C97891"/>
    <w:rsid w:val="00C978BE"/>
    <w:rsid w:val="00CA028F"/>
    <w:rsid w:val="00CA0951"/>
    <w:rsid w:val="00CA0CE9"/>
    <w:rsid w:val="00CA107E"/>
    <w:rsid w:val="00CA15A2"/>
    <w:rsid w:val="00CA1883"/>
    <w:rsid w:val="00CA1AEE"/>
    <w:rsid w:val="00CA2059"/>
    <w:rsid w:val="00CA26BD"/>
    <w:rsid w:val="00CA2C47"/>
    <w:rsid w:val="00CA2F5C"/>
    <w:rsid w:val="00CA302F"/>
    <w:rsid w:val="00CA35A0"/>
    <w:rsid w:val="00CA391C"/>
    <w:rsid w:val="00CA3AF5"/>
    <w:rsid w:val="00CA3B5E"/>
    <w:rsid w:val="00CA3DB6"/>
    <w:rsid w:val="00CA4099"/>
    <w:rsid w:val="00CA4209"/>
    <w:rsid w:val="00CA567E"/>
    <w:rsid w:val="00CA5C24"/>
    <w:rsid w:val="00CA5E3A"/>
    <w:rsid w:val="00CA5FD3"/>
    <w:rsid w:val="00CA68BF"/>
    <w:rsid w:val="00CA6BE1"/>
    <w:rsid w:val="00CA6EEF"/>
    <w:rsid w:val="00CA7E86"/>
    <w:rsid w:val="00CB0383"/>
    <w:rsid w:val="00CB0E0B"/>
    <w:rsid w:val="00CB1020"/>
    <w:rsid w:val="00CB11A2"/>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851"/>
    <w:rsid w:val="00CC0C07"/>
    <w:rsid w:val="00CC22D3"/>
    <w:rsid w:val="00CC230A"/>
    <w:rsid w:val="00CC250B"/>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102"/>
    <w:rsid w:val="00CE02CF"/>
    <w:rsid w:val="00CE0591"/>
    <w:rsid w:val="00CE103B"/>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63D"/>
    <w:rsid w:val="00CF0EB4"/>
    <w:rsid w:val="00CF12EE"/>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3541"/>
    <w:rsid w:val="00D135CC"/>
    <w:rsid w:val="00D1395F"/>
    <w:rsid w:val="00D14065"/>
    <w:rsid w:val="00D14CA1"/>
    <w:rsid w:val="00D156E1"/>
    <w:rsid w:val="00D15B46"/>
    <w:rsid w:val="00D15CAB"/>
    <w:rsid w:val="00D160AF"/>
    <w:rsid w:val="00D16A99"/>
    <w:rsid w:val="00D16B39"/>
    <w:rsid w:val="00D16B9D"/>
    <w:rsid w:val="00D171AD"/>
    <w:rsid w:val="00D17A03"/>
    <w:rsid w:val="00D17A96"/>
    <w:rsid w:val="00D17C24"/>
    <w:rsid w:val="00D202A7"/>
    <w:rsid w:val="00D20B17"/>
    <w:rsid w:val="00D20E51"/>
    <w:rsid w:val="00D2130B"/>
    <w:rsid w:val="00D220A6"/>
    <w:rsid w:val="00D22615"/>
    <w:rsid w:val="00D227C7"/>
    <w:rsid w:val="00D23169"/>
    <w:rsid w:val="00D231F7"/>
    <w:rsid w:val="00D236F8"/>
    <w:rsid w:val="00D23882"/>
    <w:rsid w:val="00D238F7"/>
    <w:rsid w:val="00D23C9B"/>
    <w:rsid w:val="00D2476F"/>
    <w:rsid w:val="00D24969"/>
    <w:rsid w:val="00D24C3F"/>
    <w:rsid w:val="00D24D47"/>
    <w:rsid w:val="00D24D65"/>
    <w:rsid w:val="00D25786"/>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204F"/>
    <w:rsid w:val="00D32139"/>
    <w:rsid w:val="00D3284C"/>
    <w:rsid w:val="00D32883"/>
    <w:rsid w:val="00D329DB"/>
    <w:rsid w:val="00D333FA"/>
    <w:rsid w:val="00D34503"/>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355"/>
    <w:rsid w:val="00D445F8"/>
    <w:rsid w:val="00D4484B"/>
    <w:rsid w:val="00D44E30"/>
    <w:rsid w:val="00D45302"/>
    <w:rsid w:val="00D453F2"/>
    <w:rsid w:val="00D4637B"/>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908"/>
    <w:rsid w:val="00D51F7E"/>
    <w:rsid w:val="00D5205D"/>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761"/>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41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5B6"/>
    <w:rsid w:val="00D846BA"/>
    <w:rsid w:val="00D84A00"/>
    <w:rsid w:val="00D84CD2"/>
    <w:rsid w:val="00D84D38"/>
    <w:rsid w:val="00D8511B"/>
    <w:rsid w:val="00D85BDE"/>
    <w:rsid w:val="00D86811"/>
    <w:rsid w:val="00D8686F"/>
    <w:rsid w:val="00D8753C"/>
    <w:rsid w:val="00D8789C"/>
    <w:rsid w:val="00D87A49"/>
    <w:rsid w:val="00D87CBD"/>
    <w:rsid w:val="00D9012C"/>
    <w:rsid w:val="00D902C0"/>
    <w:rsid w:val="00D90EFE"/>
    <w:rsid w:val="00D914AE"/>
    <w:rsid w:val="00D93012"/>
    <w:rsid w:val="00D93164"/>
    <w:rsid w:val="00D93759"/>
    <w:rsid w:val="00D93B6C"/>
    <w:rsid w:val="00D93EB8"/>
    <w:rsid w:val="00D9410D"/>
    <w:rsid w:val="00D946E4"/>
    <w:rsid w:val="00D94ACF"/>
    <w:rsid w:val="00D94EA0"/>
    <w:rsid w:val="00D95747"/>
    <w:rsid w:val="00D964CE"/>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6D6"/>
    <w:rsid w:val="00DA776C"/>
    <w:rsid w:val="00DA79A6"/>
    <w:rsid w:val="00DA7E92"/>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AE"/>
    <w:rsid w:val="00DB38CA"/>
    <w:rsid w:val="00DB3B1D"/>
    <w:rsid w:val="00DB3B6D"/>
    <w:rsid w:val="00DB3ECF"/>
    <w:rsid w:val="00DB42FF"/>
    <w:rsid w:val="00DB4304"/>
    <w:rsid w:val="00DB4341"/>
    <w:rsid w:val="00DB4F66"/>
    <w:rsid w:val="00DB611B"/>
    <w:rsid w:val="00DB6457"/>
    <w:rsid w:val="00DB660F"/>
    <w:rsid w:val="00DB6873"/>
    <w:rsid w:val="00DB6924"/>
    <w:rsid w:val="00DB6BD8"/>
    <w:rsid w:val="00DB6C8F"/>
    <w:rsid w:val="00DB6F09"/>
    <w:rsid w:val="00DB7C45"/>
    <w:rsid w:val="00DB7CEE"/>
    <w:rsid w:val="00DB7DC1"/>
    <w:rsid w:val="00DC036F"/>
    <w:rsid w:val="00DC0685"/>
    <w:rsid w:val="00DC1208"/>
    <w:rsid w:val="00DC1CA3"/>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52C"/>
    <w:rsid w:val="00DC72E5"/>
    <w:rsid w:val="00DC72F3"/>
    <w:rsid w:val="00DC75EB"/>
    <w:rsid w:val="00DC7777"/>
    <w:rsid w:val="00DC79FC"/>
    <w:rsid w:val="00DD01E2"/>
    <w:rsid w:val="00DD02F6"/>
    <w:rsid w:val="00DD1E38"/>
    <w:rsid w:val="00DD2573"/>
    <w:rsid w:val="00DD2832"/>
    <w:rsid w:val="00DD2CD6"/>
    <w:rsid w:val="00DD3374"/>
    <w:rsid w:val="00DD37E7"/>
    <w:rsid w:val="00DD3F25"/>
    <w:rsid w:val="00DD3F67"/>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45EA"/>
    <w:rsid w:val="00DE47BC"/>
    <w:rsid w:val="00DE485E"/>
    <w:rsid w:val="00DE49AB"/>
    <w:rsid w:val="00DE55E5"/>
    <w:rsid w:val="00DE6522"/>
    <w:rsid w:val="00DE6F8B"/>
    <w:rsid w:val="00DE77D6"/>
    <w:rsid w:val="00DE7C65"/>
    <w:rsid w:val="00DE7DA9"/>
    <w:rsid w:val="00DE7FBE"/>
    <w:rsid w:val="00DF06C2"/>
    <w:rsid w:val="00DF0E23"/>
    <w:rsid w:val="00DF122B"/>
    <w:rsid w:val="00DF188B"/>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505F"/>
    <w:rsid w:val="00DF5068"/>
    <w:rsid w:val="00DF5153"/>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16D"/>
    <w:rsid w:val="00E062DE"/>
    <w:rsid w:val="00E06849"/>
    <w:rsid w:val="00E068F2"/>
    <w:rsid w:val="00E06A67"/>
    <w:rsid w:val="00E06CEC"/>
    <w:rsid w:val="00E06D12"/>
    <w:rsid w:val="00E071D3"/>
    <w:rsid w:val="00E07975"/>
    <w:rsid w:val="00E10692"/>
    <w:rsid w:val="00E1127E"/>
    <w:rsid w:val="00E1221D"/>
    <w:rsid w:val="00E122C0"/>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7544"/>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D64"/>
    <w:rsid w:val="00E31D86"/>
    <w:rsid w:val="00E322A1"/>
    <w:rsid w:val="00E33A7E"/>
    <w:rsid w:val="00E34279"/>
    <w:rsid w:val="00E3438F"/>
    <w:rsid w:val="00E34AF4"/>
    <w:rsid w:val="00E34C2A"/>
    <w:rsid w:val="00E34CA3"/>
    <w:rsid w:val="00E34E3E"/>
    <w:rsid w:val="00E35470"/>
    <w:rsid w:val="00E359A5"/>
    <w:rsid w:val="00E35C75"/>
    <w:rsid w:val="00E35EFD"/>
    <w:rsid w:val="00E3624A"/>
    <w:rsid w:val="00E364D4"/>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3EE"/>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1EF"/>
    <w:rsid w:val="00E47299"/>
    <w:rsid w:val="00E4759D"/>
    <w:rsid w:val="00E4764D"/>
    <w:rsid w:val="00E50E50"/>
    <w:rsid w:val="00E514C3"/>
    <w:rsid w:val="00E514E8"/>
    <w:rsid w:val="00E51FF0"/>
    <w:rsid w:val="00E52026"/>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EF0"/>
    <w:rsid w:val="00E64F8F"/>
    <w:rsid w:val="00E65016"/>
    <w:rsid w:val="00E65722"/>
    <w:rsid w:val="00E65A1F"/>
    <w:rsid w:val="00E666FC"/>
    <w:rsid w:val="00E66940"/>
    <w:rsid w:val="00E66C77"/>
    <w:rsid w:val="00E67113"/>
    <w:rsid w:val="00E67186"/>
    <w:rsid w:val="00E67EB5"/>
    <w:rsid w:val="00E70508"/>
    <w:rsid w:val="00E70892"/>
    <w:rsid w:val="00E71697"/>
    <w:rsid w:val="00E71C87"/>
    <w:rsid w:val="00E71DAD"/>
    <w:rsid w:val="00E71F2A"/>
    <w:rsid w:val="00E72822"/>
    <w:rsid w:val="00E72D4C"/>
    <w:rsid w:val="00E72E52"/>
    <w:rsid w:val="00E72F1E"/>
    <w:rsid w:val="00E72F29"/>
    <w:rsid w:val="00E73C1B"/>
    <w:rsid w:val="00E73C9B"/>
    <w:rsid w:val="00E74071"/>
    <w:rsid w:val="00E7501D"/>
    <w:rsid w:val="00E75381"/>
    <w:rsid w:val="00E75615"/>
    <w:rsid w:val="00E7573E"/>
    <w:rsid w:val="00E757AB"/>
    <w:rsid w:val="00E75C4F"/>
    <w:rsid w:val="00E75D41"/>
    <w:rsid w:val="00E762E3"/>
    <w:rsid w:val="00E7725B"/>
    <w:rsid w:val="00E772D6"/>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76B2"/>
    <w:rsid w:val="00E87D94"/>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74"/>
    <w:rsid w:val="00EA1B24"/>
    <w:rsid w:val="00EA1E6F"/>
    <w:rsid w:val="00EA29F0"/>
    <w:rsid w:val="00EA3051"/>
    <w:rsid w:val="00EA3881"/>
    <w:rsid w:val="00EA3B2E"/>
    <w:rsid w:val="00EA3B3B"/>
    <w:rsid w:val="00EA3D83"/>
    <w:rsid w:val="00EA3D97"/>
    <w:rsid w:val="00EA410E"/>
    <w:rsid w:val="00EA42DC"/>
    <w:rsid w:val="00EA508B"/>
    <w:rsid w:val="00EA5683"/>
    <w:rsid w:val="00EA5E73"/>
    <w:rsid w:val="00EA5EC1"/>
    <w:rsid w:val="00EA5F6F"/>
    <w:rsid w:val="00EA6075"/>
    <w:rsid w:val="00EA6436"/>
    <w:rsid w:val="00EA68CA"/>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939"/>
    <w:rsid w:val="00EC2F36"/>
    <w:rsid w:val="00EC3105"/>
    <w:rsid w:val="00EC315F"/>
    <w:rsid w:val="00EC323C"/>
    <w:rsid w:val="00EC404C"/>
    <w:rsid w:val="00EC40F9"/>
    <w:rsid w:val="00EC47E2"/>
    <w:rsid w:val="00EC4B14"/>
    <w:rsid w:val="00EC521B"/>
    <w:rsid w:val="00EC5229"/>
    <w:rsid w:val="00EC54F3"/>
    <w:rsid w:val="00EC5711"/>
    <w:rsid w:val="00EC5C99"/>
    <w:rsid w:val="00EC5C9F"/>
    <w:rsid w:val="00EC6312"/>
    <w:rsid w:val="00EC6805"/>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5C0F"/>
    <w:rsid w:val="00EE61F7"/>
    <w:rsid w:val="00EE669F"/>
    <w:rsid w:val="00EE67A7"/>
    <w:rsid w:val="00EE6866"/>
    <w:rsid w:val="00EE6CE1"/>
    <w:rsid w:val="00EE7071"/>
    <w:rsid w:val="00EE712B"/>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F1A"/>
    <w:rsid w:val="00F022F8"/>
    <w:rsid w:val="00F02324"/>
    <w:rsid w:val="00F02D1F"/>
    <w:rsid w:val="00F03072"/>
    <w:rsid w:val="00F030DE"/>
    <w:rsid w:val="00F038B8"/>
    <w:rsid w:val="00F039C4"/>
    <w:rsid w:val="00F03DD5"/>
    <w:rsid w:val="00F03ED3"/>
    <w:rsid w:val="00F052A2"/>
    <w:rsid w:val="00F058E6"/>
    <w:rsid w:val="00F064C6"/>
    <w:rsid w:val="00F069E5"/>
    <w:rsid w:val="00F073C3"/>
    <w:rsid w:val="00F07B77"/>
    <w:rsid w:val="00F07C4F"/>
    <w:rsid w:val="00F07C65"/>
    <w:rsid w:val="00F07C70"/>
    <w:rsid w:val="00F07D89"/>
    <w:rsid w:val="00F07FB1"/>
    <w:rsid w:val="00F10108"/>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C03"/>
    <w:rsid w:val="00F2127F"/>
    <w:rsid w:val="00F21346"/>
    <w:rsid w:val="00F21361"/>
    <w:rsid w:val="00F214B8"/>
    <w:rsid w:val="00F21A3B"/>
    <w:rsid w:val="00F21AFE"/>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008"/>
    <w:rsid w:val="00F26410"/>
    <w:rsid w:val="00F26B54"/>
    <w:rsid w:val="00F26D84"/>
    <w:rsid w:val="00F26FF0"/>
    <w:rsid w:val="00F271D4"/>
    <w:rsid w:val="00F27398"/>
    <w:rsid w:val="00F275AD"/>
    <w:rsid w:val="00F2760A"/>
    <w:rsid w:val="00F27AC7"/>
    <w:rsid w:val="00F30179"/>
    <w:rsid w:val="00F30606"/>
    <w:rsid w:val="00F30651"/>
    <w:rsid w:val="00F30F55"/>
    <w:rsid w:val="00F31E65"/>
    <w:rsid w:val="00F31F6A"/>
    <w:rsid w:val="00F321A3"/>
    <w:rsid w:val="00F32CE4"/>
    <w:rsid w:val="00F32E68"/>
    <w:rsid w:val="00F33A46"/>
    <w:rsid w:val="00F33BE8"/>
    <w:rsid w:val="00F3414F"/>
    <w:rsid w:val="00F341B0"/>
    <w:rsid w:val="00F341EA"/>
    <w:rsid w:val="00F34311"/>
    <w:rsid w:val="00F346EE"/>
    <w:rsid w:val="00F347FE"/>
    <w:rsid w:val="00F356CC"/>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79"/>
    <w:rsid w:val="00F461F8"/>
    <w:rsid w:val="00F46223"/>
    <w:rsid w:val="00F465C3"/>
    <w:rsid w:val="00F4662D"/>
    <w:rsid w:val="00F46745"/>
    <w:rsid w:val="00F47508"/>
    <w:rsid w:val="00F47CA7"/>
    <w:rsid w:val="00F50311"/>
    <w:rsid w:val="00F507F0"/>
    <w:rsid w:val="00F50CCE"/>
    <w:rsid w:val="00F51166"/>
    <w:rsid w:val="00F511BD"/>
    <w:rsid w:val="00F5129C"/>
    <w:rsid w:val="00F51CB0"/>
    <w:rsid w:val="00F51E7D"/>
    <w:rsid w:val="00F51F4A"/>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458"/>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EE2"/>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D25"/>
    <w:rsid w:val="00F80FFF"/>
    <w:rsid w:val="00F8121F"/>
    <w:rsid w:val="00F816C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BCA"/>
    <w:rsid w:val="00F90004"/>
    <w:rsid w:val="00F9046C"/>
    <w:rsid w:val="00F90875"/>
    <w:rsid w:val="00F908F5"/>
    <w:rsid w:val="00F90EEC"/>
    <w:rsid w:val="00F90F6A"/>
    <w:rsid w:val="00F9148A"/>
    <w:rsid w:val="00F918A2"/>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DDD"/>
    <w:rsid w:val="00F9620D"/>
    <w:rsid w:val="00F96608"/>
    <w:rsid w:val="00F96FD4"/>
    <w:rsid w:val="00F97543"/>
    <w:rsid w:val="00F9755E"/>
    <w:rsid w:val="00F9774D"/>
    <w:rsid w:val="00FA0088"/>
    <w:rsid w:val="00FA056A"/>
    <w:rsid w:val="00FA0636"/>
    <w:rsid w:val="00FA1161"/>
    <w:rsid w:val="00FA1CF5"/>
    <w:rsid w:val="00FA21A4"/>
    <w:rsid w:val="00FA2296"/>
    <w:rsid w:val="00FA23D1"/>
    <w:rsid w:val="00FA28DD"/>
    <w:rsid w:val="00FA2FED"/>
    <w:rsid w:val="00FA364E"/>
    <w:rsid w:val="00FA39FD"/>
    <w:rsid w:val="00FA3DF7"/>
    <w:rsid w:val="00FA4B51"/>
    <w:rsid w:val="00FA4B5C"/>
    <w:rsid w:val="00FA5285"/>
    <w:rsid w:val="00FA5CD5"/>
    <w:rsid w:val="00FA6EE2"/>
    <w:rsid w:val="00FA7140"/>
    <w:rsid w:val="00FA7265"/>
    <w:rsid w:val="00FA753E"/>
    <w:rsid w:val="00FA759E"/>
    <w:rsid w:val="00FA7CEE"/>
    <w:rsid w:val="00FA7D46"/>
    <w:rsid w:val="00FA7EEB"/>
    <w:rsid w:val="00FB020C"/>
    <w:rsid w:val="00FB0563"/>
    <w:rsid w:val="00FB082A"/>
    <w:rsid w:val="00FB0864"/>
    <w:rsid w:val="00FB0B77"/>
    <w:rsid w:val="00FB0EE8"/>
    <w:rsid w:val="00FB1145"/>
    <w:rsid w:val="00FB171A"/>
    <w:rsid w:val="00FB175E"/>
    <w:rsid w:val="00FB182E"/>
    <w:rsid w:val="00FB1BD6"/>
    <w:rsid w:val="00FB1D54"/>
    <w:rsid w:val="00FB287D"/>
    <w:rsid w:val="00FB28D2"/>
    <w:rsid w:val="00FB29F8"/>
    <w:rsid w:val="00FB2A6B"/>
    <w:rsid w:val="00FB3182"/>
    <w:rsid w:val="00FB3398"/>
    <w:rsid w:val="00FB339A"/>
    <w:rsid w:val="00FB3F8A"/>
    <w:rsid w:val="00FB443A"/>
    <w:rsid w:val="00FB4458"/>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D3"/>
    <w:rsid w:val="00FC4614"/>
    <w:rsid w:val="00FC58AF"/>
    <w:rsid w:val="00FC5F24"/>
    <w:rsid w:val="00FC5F8E"/>
    <w:rsid w:val="00FC6284"/>
    <w:rsid w:val="00FC68BA"/>
    <w:rsid w:val="00FC6A5C"/>
    <w:rsid w:val="00FC6C92"/>
    <w:rsid w:val="00FC7857"/>
    <w:rsid w:val="00FC7F04"/>
    <w:rsid w:val="00FD0B28"/>
    <w:rsid w:val="00FD0BDB"/>
    <w:rsid w:val="00FD0C19"/>
    <w:rsid w:val="00FD0C58"/>
    <w:rsid w:val="00FD0D7F"/>
    <w:rsid w:val="00FD0F7A"/>
    <w:rsid w:val="00FD0FB0"/>
    <w:rsid w:val="00FD1964"/>
    <w:rsid w:val="00FD1FEF"/>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485"/>
    <w:rsid w:val="00FE079B"/>
    <w:rsid w:val="00FE0997"/>
    <w:rsid w:val="00FE1206"/>
    <w:rsid w:val="00FE1780"/>
    <w:rsid w:val="00FE1844"/>
    <w:rsid w:val="00FE1B9D"/>
    <w:rsid w:val="00FE1D17"/>
    <w:rsid w:val="00FE2554"/>
    <w:rsid w:val="00FE2971"/>
    <w:rsid w:val="00FE2EE1"/>
    <w:rsid w:val="00FE2F41"/>
    <w:rsid w:val="00FE325F"/>
    <w:rsid w:val="00FE34CE"/>
    <w:rsid w:val="00FE4327"/>
    <w:rsid w:val="00FE435C"/>
    <w:rsid w:val="00FE4C19"/>
    <w:rsid w:val="00FE5738"/>
    <w:rsid w:val="00FE5A9E"/>
    <w:rsid w:val="00FE5EBE"/>
    <w:rsid w:val="00FE63EA"/>
    <w:rsid w:val="00FE64C5"/>
    <w:rsid w:val="00FE6630"/>
    <w:rsid w:val="00FE6F4A"/>
    <w:rsid w:val="00FE778D"/>
    <w:rsid w:val="00FE7EF5"/>
    <w:rsid w:val="00FF0601"/>
    <w:rsid w:val="00FF08AC"/>
    <w:rsid w:val="00FF0AC2"/>
    <w:rsid w:val="00FF0BAA"/>
    <w:rsid w:val="00FF0ED7"/>
    <w:rsid w:val="00FF1348"/>
    <w:rsid w:val="00FF148D"/>
    <w:rsid w:val="00FF1DB8"/>
    <w:rsid w:val="00FF2996"/>
    <w:rsid w:val="00FF2B27"/>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281AA3-1337-45A7-BA28-2B3B4F26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lang w:val="sr-Cyrl-CS" w:eastAsia="ar-SA"/>
    </w:rPr>
  </w:style>
  <w:style w:type="paragraph" w:styleId="Heading1">
    <w:name w:val="heading 1"/>
    <w:basedOn w:val="BodyText"/>
    <w:next w:val="Normal"/>
    <w:link w:val="Heading1Char"/>
    <w:qFormat/>
    <w:rsid w:val="0014474F"/>
    <w:pPr>
      <w:numPr>
        <w:numId w:val="5"/>
      </w:numPr>
      <w:jc w:val="left"/>
      <w:outlineLvl w:val="0"/>
    </w:pPr>
    <w:rPr>
      <w:rFonts w:ascii="Arial" w:hAnsi="Arial" w:cs="Arial"/>
      <w:b/>
      <w:szCs w:val="24"/>
    </w:rPr>
  </w:style>
  <w:style w:type="paragraph" w:styleId="Heading2">
    <w:name w:val="heading 2"/>
    <w:basedOn w:val="Normal"/>
    <w:next w:val="Normal"/>
    <w:link w:val="Heading2Char"/>
    <w:qFormat/>
    <w:rsid w:val="0014474F"/>
    <w:pPr>
      <w:numPr>
        <w:ilvl w:val="1"/>
        <w:numId w:val="5"/>
      </w:numPr>
      <w:jc w:val="both"/>
      <w:outlineLvl w:val="1"/>
    </w:pPr>
    <w:rPr>
      <w:rFonts w:ascii="Arial" w:hAnsi="Arial" w:cs="Arial"/>
      <w:b/>
      <w:szCs w:val="24"/>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uiPriority w:val="99"/>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cs="Times New Roman"/>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basedOn w:val="Normal"/>
    <w:uiPriority w:val="35"/>
    <w:qFormat/>
    <w:rsid w:val="008E42BF"/>
    <w:pPr>
      <w:suppressLineNumbers/>
      <w:spacing w:before="120"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uiPriority w:val="99"/>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uiPriority w:val="11"/>
    <w:qFormat/>
    <w:rsid w:val="008E42BF"/>
    <w:pPr>
      <w:jc w:val="center"/>
    </w:pPr>
    <w:rPr>
      <w:i/>
      <w:iCs/>
    </w:rPr>
  </w:style>
  <w:style w:type="paragraph" w:customStyle="1" w:styleId="WW-BodyTextIndent2">
    <w:name w:val="WW-Body Text Indent 2"/>
    <w:basedOn w:val="Normal"/>
    <w:uiPriority w:val="99"/>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36"/>
      <w:u w:val="single"/>
      <w:lang w:val="en-GB"/>
    </w:rPr>
  </w:style>
  <w:style w:type="paragraph" w:styleId="TOC1">
    <w:name w:val="toc 1"/>
    <w:basedOn w:val="Normal"/>
    <w:next w:val="Normal"/>
    <w:uiPriority w:val="39"/>
    <w:qFormat/>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0">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paragraph" w:styleId="ListParagraph">
    <w:name w:val="List Paragraph"/>
    <w:aliases w:val="Liste 1,List Paragraph1"/>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
    <w:rsid w:val="0014474F"/>
    <w:rPr>
      <w:rFonts w:ascii="Arial" w:hAnsi="Arial" w:cs="Arial"/>
      <w:b/>
      <w:sz w:val="24"/>
      <w:szCs w:val="24"/>
      <w:lang w:val="sr-Cyrl-CS" w:eastAsia="ar-SA"/>
    </w:rPr>
  </w:style>
  <w:style w:type="character" w:customStyle="1" w:styleId="Heading2Char">
    <w:name w:val="Heading 2 Char"/>
    <w:link w:val="Heading2"/>
    <w:rsid w:val="0014474F"/>
    <w:rPr>
      <w:rFonts w:ascii="Arial" w:hAnsi="Arial" w:cs="Arial"/>
      <w:b/>
      <w:sz w:val="24"/>
      <w:szCs w:val="24"/>
      <w:lang w:eastAsia="ar-SA"/>
    </w:rPr>
  </w:style>
  <w:style w:type="paragraph" w:customStyle="1" w:styleId="Heading10">
    <w:name w:val="Heading_1"/>
    <w:basedOn w:val="Heading1"/>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basedOn w:val="DefaultParagraphFont"/>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uiPriority w:val="10"/>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basedOn w:val="DefaultParagraphFont"/>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21"/>
      </w:numPr>
      <w:spacing w:after="180"/>
      <w:jc w:val="both"/>
    </w:pPr>
    <w:rPr>
      <w:rFonts w:ascii="Arial" w:hAnsi="Arial"/>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23"/>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
    <w:link w:val="NazivobrascaChar"/>
    <w:qFormat/>
    <w:rsid w:val="00686711"/>
    <w:pPr>
      <w:spacing w:before="360" w:after="240"/>
      <w:ind w:left="0" w:firstLine="0"/>
      <w:jc w:val="center"/>
    </w:pPr>
  </w:style>
  <w:style w:type="character" w:customStyle="1" w:styleId="NazivobrascaChar">
    <w:name w:val="Naziv obrasca Char"/>
    <w:link w:val="Nazivobrasca"/>
    <w:rsid w:val="00686711"/>
    <w:rPr>
      <w:rFonts w:ascii="Arial" w:hAnsi="Arial" w:cs="Arial"/>
      <w:b/>
      <w:sz w:val="24"/>
      <w:szCs w:val="24"/>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05E"/>
    <w:pPr>
      <w:numPr>
        <w:numId w:val="26"/>
      </w:numPr>
      <w:spacing w:after="180"/>
      <w:jc w:val="both"/>
    </w:pPr>
    <w:rPr>
      <w:rFonts w:ascii="Arial" w:eastAsia="TimesNewRomanPSMT" w:hAnsi="Arial"/>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uiPriority w:val="9"/>
    <w:rsid w:val="00991A45"/>
    <w:rPr>
      <w:rFonts w:ascii="Arial Narrow" w:hAnsi="Arial Narrow"/>
      <w:sz w:val="28"/>
      <w:lang w:val="sr-Cyrl-CS" w:eastAsia="ar-SA"/>
    </w:rPr>
  </w:style>
  <w:style w:type="character" w:customStyle="1" w:styleId="Heading6Char">
    <w:name w:val="Heading 6 Char"/>
    <w:basedOn w:val="DefaultParagraphFont"/>
    <w:link w:val="Heading6"/>
    <w:uiPriority w:val="9"/>
    <w:rsid w:val="00991A45"/>
    <w:rPr>
      <w:rFonts w:ascii="Arial Narrow" w:hAnsi="Arial Narrow"/>
      <w:b/>
      <w:sz w:val="28"/>
      <w:lang w:val="sr-Cyrl-CS" w:eastAsia="ar-SA"/>
    </w:rPr>
  </w:style>
  <w:style w:type="character" w:customStyle="1" w:styleId="Heading7Char">
    <w:name w:val="Heading 7 Char"/>
    <w:basedOn w:val="DefaultParagraphFont"/>
    <w:link w:val="Heading7"/>
    <w:uiPriority w:val="9"/>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uiPriority w:val="9"/>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uiPriority w:val="9"/>
    <w:rsid w:val="00991A45"/>
    <w:rPr>
      <w:rFonts w:ascii="Arial Narrow" w:hAnsi="Arial Narrow"/>
      <w:b/>
      <w:bCs/>
      <w:sz w:val="28"/>
      <w:lang w:val="sr-Cyrl-CS" w:eastAsia="ar-SA"/>
    </w:rPr>
  </w:style>
  <w:style w:type="character" w:customStyle="1" w:styleId="BodyText3Char">
    <w:name w:val="Body Text 3 Char"/>
    <w:basedOn w:val="DefaultParagraphFont"/>
    <w:link w:val="BodyText3"/>
    <w:uiPriority w:val="99"/>
    <w:rsid w:val="00991A45"/>
    <w:rPr>
      <w:sz w:val="16"/>
      <w:szCs w:val="16"/>
      <w:lang w:val="sr-Cyrl-CS" w:eastAsia="ar-SA"/>
    </w:rPr>
  </w:style>
  <w:style w:type="character" w:customStyle="1" w:styleId="BodyTextIndentChar">
    <w:name w:val="Body Text Indent Char"/>
    <w:basedOn w:val="DefaultParagraphFont"/>
    <w:link w:val="BodyTextIndent"/>
    <w:uiPriority w:val="99"/>
    <w:rsid w:val="00991A45"/>
    <w:rPr>
      <w:sz w:val="24"/>
      <w:lang w:val="sr-Cyrl-CS" w:eastAsia="ar-SA"/>
    </w:rPr>
  </w:style>
  <w:style w:type="character" w:customStyle="1" w:styleId="SubtitleChar">
    <w:name w:val="Subtitle Char"/>
    <w:basedOn w:val="DefaultParagraphFont"/>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semiHidden/>
    <w:rsid w:val="00991A45"/>
    <w:rPr>
      <w:lang w:val="en-US" w:eastAsia="ar-SA"/>
    </w:rPr>
  </w:style>
  <w:style w:type="character" w:customStyle="1" w:styleId="BodyTextIndent2Char">
    <w:name w:val="Body Text Indent 2 Char"/>
    <w:basedOn w:val="DefaultParagraphFont"/>
    <w:link w:val="BodyTextIndent2"/>
    <w:uiPriority w:val="99"/>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uiPriority w:val="99"/>
    <w:rsid w:val="00991A45"/>
    <w:rPr>
      <w:rFonts w:ascii="Courier New" w:hAnsi="Courier New"/>
      <w:lang w:val="en-US" w:eastAsia="en-US"/>
    </w:rPr>
  </w:style>
  <w:style w:type="character" w:customStyle="1" w:styleId="DocumentMapChar">
    <w:name w:val="Document Map Char"/>
    <w:basedOn w:val="DefaultParagraphFont"/>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ascii="Arial" w:hAnsi="Arial" w:cs="Arial"/>
      <w:sz w:val="20"/>
      <w:lang w:eastAsia="en-US"/>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BulletedChar">
    <w:name w:val="Bulleted Char"/>
    <w:link w:val="Bulleted"/>
    <w:uiPriority w:val="99"/>
    <w:locked/>
    <w:rsid w:val="005529C3"/>
    <w:rPr>
      <w:rFonts w:ascii="Arial" w:hAnsi="Arial" w:cs="Arial"/>
      <w:color w:val="000000"/>
      <w:sz w:val="24"/>
      <w:szCs w:val="24"/>
    </w:rPr>
  </w:style>
  <w:style w:type="paragraph" w:customStyle="1" w:styleId="Bulleted">
    <w:name w:val="Bulleted"/>
    <w:basedOn w:val="Normal"/>
    <w:link w:val="BulletedChar"/>
    <w:uiPriority w:val="99"/>
    <w:qFormat/>
    <w:rsid w:val="005529C3"/>
    <w:pPr>
      <w:numPr>
        <w:numId w:val="48"/>
      </w:numPr>
      <w:suppressAutoHyphens w:val="0"/>
      <w:spacing w:before="120" w:after="120"/>
      <w:contextualSpacing/>
      <w:jc w:val="both"/>
    </w:pPr>
    <w:rPr>
      <w:rFonts w:ascii="Arial" w:hAnsi="Arial" w:cs="Arial"/>
      <w:color w:val="000000"/>
      <w:szCs w:val="24"/>
      <w:lang w:val="sr-Latn-CS" w:eastAsia="sr-Latn-CS"/>
    </w:rPr>
  </w:style>
  <w:style w:type="table" w:customStyle="1" w:styleId="SBSSimple1">
    <w:name w:val="SBS Simple1"/>
    <w:basedOn w:val="TableNormal"/>
    <w:next w:val="TableGrid"/>
    <w:uiPriority w:val="59"/>
    <w:rsid w:val="00552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Чланови"/>
    <w:basedOn w:val="ListParagraph"/>
    <w:link w:val="Char"/>
    <w:qFormat/>
    <w:rsid w:val="00CA3B5E"/>
    <w:pPr>
      <w:numPr>
        <w:numId w:val="54"/>
      </w:numPr>
      <w:spacing w:before="120" w:after="120"/>
      <w:jc w:val="center"/>
    </w:pPr>
    <w:rPr>
      <w:rFonts w:ascii="Arial" w:hAnsi="Arial"/>
      <w:b/>
      <w:sz w:val="24"/>
      <w:szCs w:val="24"/>
    </w:rPr>
  </w:style>
  <w:style w:type="character" w:customStyle="1" w:styleId="Char">
    <w:name w:val="Чланови Char"/>
    <w:basedOn w:val="ListParagraphChar"/>
    <w:link w:val="a"/>
    <w:rsid w:val="00CA3B5E"/>
    <w:rPr>
      <w:rFonts w:ascii="Arial" w:eastAsia="Calibri" w:hAnsi="Arial"/>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hyperlink" Target="http://www.kjn.gov.rs/ci/uputstvo-o-uplati-republicke-administrativne-takse.html" TargetMode="External"/><Relationship Id="rId5" Type="http://schemas.openxmlformats.org/officeDocument/2006/relationships/customXml" Target="../customXml/item5.xml"/><Relationship Id="rId95" Type="http://schemas.openxmlformats.org/officeDocument/2006/relationships/customXml" Target="../customXml/item95.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footer" Target="footer1.xml"/><Relationship Id="rId155" Type="http://schemas.openxmlformats.org/officeDocument/2006/relationships/theme" Target="theme/theme1.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footer" Target="footer2.xml"/><Relationship Id="rId156" Type="http://schemas.openxmlformats.org/officeDocument/2006/relationships/customXml" Target="../customXml/item14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numbering" Target="numbering.xml"/><Relationship Id="rId146"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4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footer" Target="footer3.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image" Target="media/image1.pn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styles" Target="styl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43.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footer" Target="footer4.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settings" Target="settings.xml"/><Relationship Id="rId148" Type="http://schemas.openxmlformats.org/officeDocument/2006/relationships/hyperlink" Target="mailto:__________@eps.rs" TargetMode="Externa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fontTable" Target="fontTable.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webSettings" Target="webSettings.xml"/><Relationship Id="rId90" Type="http://schemas.openxmlformats.org/officeDocument/2006/relationships/customXml" Target="../customXml/item9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mso-contentType ?>
<FormTemplates xmlns="http://schemas.microsoft.com/sharepoint/v3/contenttype/forms">
  <Display>DocumentLibraryForm</Display>
  <Edit>DocumentLibraryForm</Edit>
  <New>DocumentLibraryForm</New>
</FormTemplates>
</file>

<file path=customXml/item137.xml><?xml version="1.0" encoding="utf-8"?>
<p:properties xmlns:p="http://schemas.microsoft.com/office/2006/metadata/properties" xmlns:xsi="http://www.w3.org/2001/XMLSchema-instance" xmlns:pc="http://schemas.microsoft.com/office/infopath/2007/PartnerControls">
  <documentManagement/>
</p:properties>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C8558FD4-A99B-421A-8E34-D3550AB6D39C}"/>
</file>

<file path=customXml/itemProps100.xml><?xml version="1.0" encoding="utf-8"?>
<ds:datastoreItem xmlns:ds="http://schemas.openxmlformats.org/officeDocument/2006/customXml" ds:itemID="{C49DB698-4CFC-42C8-AD12-67FAB2CA3AC8}"/>
</file>

<file path=customXml/itemProps101.xml><?xml version="1.0" encoding="utf-8"?>
<ds:datastoreItem xmlns:ds="http://schemas.openxmlformats.org/officeDocument/2006/customXml" ds:itemID="{1B2F0DE5-BB12-4DDB-AC2C-68F03C516B32}"/>
</file>

<file path=customXml/itemProps102.xml><?xml version="1.0" encoding="utf-8"?>
<ds:datastoreItem xmlns:ds="http://schemas.openxmlformats.org/officeDocument/2006/customXml" ds:itemID="{54C8C642-461E-4336-AA9A-E17E993C3F34}"/>
</file>

<file path=customXml/itemProps103.xml><?xml version="1.0" encoding="utf-8"?>
<ds:datastoreItem xmlns:ds="http://schemas.openxmlformats.org/officeDocument/2006/customXml" ds:itemID="{2C41BB0D-BB4E-4067-812C-F523BE4AE31F}"/>
</file>

<file path=customXml/itemProps104.xml><?xml version="1.0" encoding="utf-8"?>
<ds:datastoreItem xmlns:ds="http://schemas.openxmlformats.org/officeDocument/2006/customXml" ds:itemID="{CB630C70-0B95-43C4-A3EF-77BB350285EB}"/>
</file>

<file path=customXml/itemProps105.xml><?xml version="1.0" encoding="utf-8"?>
<ds:datastoreItem xmlns:ds="http://schemas.openxmlformats.org/officeDocument/2006/customXml" ds:itemID="{3451FC72-6A24-49AE-90A8-B0AF14416507}"/>
</file>

<file path=customXml/itemProps106.xml><?xml version="1.0" encoding="utf-8"?>
<ds:datastoreItem xmlns:ds="http://schemas.openxmlformats.org/officeDocument/2006/customXml" ds:itemID="{056827B8-756C-4CCA-AC5B-EE53283CEA4C}"/>
</file>

<file path=customXml/itemProps107.xml><?xml version="1.0" encoding="utf-8"?>
<ds:datastoreItem xmlns:ds="http://schemas.openxmlformats.org/officeDocument/2006/customXml" ds:itemID="{011C9964-2C8E-47D2-BB97-79F3461E2968}"/>
</file>

<file path=customXml/itemProps108.xml><?xml version="1.0" encoding="utf-8"?>
<ds:datastoreItem xmlns:ds="http://schemas.openxmlformats.org/officeDocument/2006/customXml" ds:itemID="{EC5B7352-A30A-4A33-8E5D-48B6625387E6}"/>
</file>

<file path=customXml/itemProps109.xml><?xml version="1.0" encoding="utf-8"?>
<ds:datastoreItem xmlns:ds="http://schemas.openxmlformats.org/officeDocument/2006/customXml" ds:itemID="{3E1CC6D4-8058-4C2F-9F16-ACC41C985FFE}"/>
</file>

<file path=customXml/itemProps11.xml><?xml version="1.0" encoding="utf-8"?>
<ds:datastoreItem xmlns:ds="http://schemas.openxmlformats.org/officeDocument/2006/customXml" ds:itemID="{8D126FDE-527D-40AB-8379-214EE8F1E8D1}"/>
</file>

<file path=customXml/itemProps110.xml><?xml version="1.0" encoding="utf-8"?>
<ds:datastoreItem xmlns:ds="http://schemas.openxmlformats.org/officeDocument/2006/customXml" ds:itemID="{BC3CADD9-14FE-4C47-BE00-70651DBCE7BD}"/>
</file>

<file path=customXml/itemProps111.xml><?xml version="1.0" encoding="utf-8"?>
<ds:datastoreItem xmlns:ds="http://schemas.openxmlformats.org/officeDocument/2006/customXml" ds:itemID="{85AD9D62-D78B-45E7-84D0-86D2A2345F23}"/>
</file>

<file path=customXml/itemProps112.xml><?xml version="1.0" encoding="utf-8"?>
<ds:datastoreItem xmlns:ds="http://schemas.openxmlformats.org/officeDocument/2006/customXml" ds:itemID="{3ACB2A19-99BF-4743-BA3F-8488724162BA}"/>
</file>

<file path=customXml/itemProps113.xml><?xml version="1.0" encoding="utf-8"?>
<ds:datastoreItem xmlns:ds="http://schemas.openxmlformats.org/officeDocument/2006/customXml" ds:itemID="{8C4235DA-558A-4231-86D8-0C099542C22B}"/>
</file>

<file path=customXml/itemProps114.xml><?xml version="1.0" encoding="utf-8"?>
<ds:datastoreItem xmlns:ds="http://schemas.openxmlformats.org/officeDocument/2006/customXml" ds:itemID="{30CB6B9B-4C11-4BD8-A106-2BD835C70D91}"/>
</file>

<file path=customXml/itemProps115.xml><?xml version="1.0" encoding="utf-8"?>
<ds:datastoreItem xmlns:ds="http://schemas.openxmlformats.org/officeDocument/2006/customXml" ds:itemID="{0610B3AD-7596-44E2-A2BF-C65C9DED86CA}"/>
</file>

<file path=customXml/itemProps116.xml><?xml version="1.0" encoding="utf-8"?>
<ds:datastoreItem xmlns:ds="http://schemas.openxmlformats.org/officeDocument/2006/customXml" ds:itemID="{5D69ABE0-88C8-415C-9D50-E2849E241798}"/>
</file>

<file path=customXml/itemProps117.xml><?xml version="1.0" encoding="utf-8"?>
<ds:datastoreItem xmlns:ds="http://schemas.openxmlformats.org/officeDocument/2006/customXml" ds:itemID="{0829942C-B8F2-44A0-9F5F-840ACF96982B}"/>
</file>

<file path=customXml/itemProps118.xml><?xml version="1.0" encoding="utf-8"?>
<ds:datastoreItem xmlns:ds="http://schemas.openxmlformats.org/officeDocument/2006/customXml" ds:itemID="{DE092D65-4A19-41FB-9FC1-87067B750DE3}"/>
</file>

<file path=customXml/itemProps119.xml><?xml version="1.0" encoding="utf-8"?>
<ds:datastoreItem xmlns:ds="http://schemas.openxmlformats.org/officeDocument/2006/customXml" ds:itemID="{622BBA94-EE3C-466B-A8F6-5EC1B098C4FC}"/>
</file>

<file path=customXml/itemProps12.xml><?xml version="1.0" encoding="utf-8"?>
<ds:datastoreItem xmlns:ds="http://schemas.openxmlformats.org/officeDocument/2006/customXml" ds:itemID="{5422C6BF-0320-418C-9E0D-FBEF49B1F8DE}"/>
</file>

<file path=customXml/itemProps120.xml><?xml version="1.0" encoding="utf-8"?>
<ds:datastoreItem xmlns:ds="http://schemas.openxmlformats.org/officeDocument/2006/customXml" ds:itemID="{83701B05-2CF9-4ED2-ADC3-B3D0DCB4C060}"/>
</file>

<file path=customXml/itemProps121.xml><?xml version="1.0" encoding="utf-8"?>
<ds:datastoreItem xmlns:ds="http://schemas.openxmlformats.org/officeDocument/2006/customXml" ds:itemID="{613E5D98-305A-4274-9AF7-39DF5A0CAED8}"/>
</file>

<file path=customXml/itemProps122.xml><?xml version="1.0" encoding="utf-8"?>
<ds:datastoreItem xmlns:ds="http://schemas.openxmlformats.org/officeDocument/2006/customXml" ds:itemID="{FD57988F-3632-4112-8B74-03B73E472D9D}"/>
</file>

<file path=customXml/itemProps123.xml><?xml version="1.0" encoding="utf-8"?>
<ds:datastoreItem xmlns:ds="http://schemas.openxmlformats.org/officeDocument/2006/customXml" ds:itemID="{D4FB1A5C-6998-484A-A256-B97066B1F2B4}"/>
</file>

<file path=customXml/itemProps124.xml><?xml version="1.0" encoding="utf-8"?>
<ds:datastoreItem xmlns:ds="http://schemas.openxmlformats.org/officeDocument/2006/customXml" ds:itemID="{6DF674BE-C3EE-43BE-AE3E-3C17CD41A7CC}"/>
</file>

<file path=customXml/itemProps125.xml><?xml version="1.0" encoding="utf-8"?>
<ds:datastoreItem xmlns:ds="http://schemas.openxmlformats.org/officeDocument/2006/customXml" ds:itemID="{A38C05F6-64A2-4640-A258-A29B3343A35B}"/>
</file>

<file path=customXml/itemProps126.xml><?xml version="1.0" encoding="utf-8"?>
<ds:datastoreItem xmlns:ds="http://schemas.openxmlformats.org/officeDocument/2006/customXml" ds:itemID="{E4F45FA5-E2CC-48EA-AFF5-74727D6191BA}"/>
</file>

<file path=customXml/itemProps127.xml><?xml version="1.0" encoding="utf-8"?>
<ds:datastoreItem xmlns:ds="http://schemas.openxmlformats.org/officeDocument/2006/customXml" ds:itemID="{DBB24C4D-65CC-4CDA-AD79-0A4377BA74E5}"/>
</file>

<file path=customXml/itemProps128.xml><?xml version="1.0" encoding="utf-8"?>
<ds:datastoreItem xmlns:ds="http://schemas.openxmlformats.org/officeDocument/2006/customXml" ds:itemID="{C718C926-F6E8-44C8-803A-EE097F83128D}"/>
</file>

<file path=customXml/itemProps129.xml><?xml version="1.0" encoding="utf-8"?>
<ds:datastoreItem xmlns:ds="http://schemas.openxmlformats.org/officeDocument/2006/customXml" ds:itemID="{75C26741-FBFF-4B03-BB21-A86C36F05015}"/>
</file>

<file path=customXml/itemProps13.xml><?xml version="1.0" encoding="utf-8"?>
<ds:datastoreItem xmlns:ds="http://schemas.openxmlformats.org/officeDocument/2006/customXml" ds:itemID="{3AAD913E-9095-4DE7-BB76-299E2BFCB6B3}"/>
</file>

<file path=customXml/itemProps130.xml><?xml version="1.0" encoding="utf-8"?>
<ds:datastoreItem xmlns:ds="http://schemas.openxmlformats.org/officeDocument/2006/customXml" ds:itemID="{E3FBD1E0-D286-4E35-BD8C-9C065E299C60}"/>
</file>

<file path=customXml/itemProps131.xml><?xml version="1.0" encoding="utf-8"?>
<ds:datastoreItem xmlns:ds="http://schemas.openxmlformats.org/officeDocument/2006/customXml" ds:itemID="{8D3392F9-3F62-402E-AC18-D066477F7808}"/>
</file>

<file path=customXml/itemProps132.xml><?xml version="1.0" encoding="utf-8"?>
<ds:datastoreItem xmlns:ds="http://schemas.openxmlformats.org/officeDocument/2006/customXml" ds:itemID="{AE57339A-8202-4350-914A-71E43EF95164}"/>
</file>

<file path=customXml/itemProps133.xml><?xml version="1.0" encoding="utf-8"?>
<ds:datastoreItem xmlns:ds="http://schemas.openxmlformats.org/officeDocument/2006/customXml" ds:itemID="{AB945D23-47B8-4EC2-8B9E-F0558AB9BA97}"/>
</file>

<file path=customXml/itemProps134.xml><?xml version="1.0" encoding="utf-8"?>
<ds:datastoreItem xmlns:ds="http://schemas.openxmlformats.org/officeDocument/2006/customXml" ds:itemID="{D5828BD1-7419-4BDA-B207-B2268857CEFF}"/>
</file>

<file path=customXml/itemProps135.xml><?xml version="1.0" encoding="utf-8"?>
<ds:datastoreItem xmlns:ds="http://schemas.openxmlformats.org/officeDocument/2006/customXml" ds:itemID="{BB0FB1F2-6EDB-4B40-8C82-FFC5A5C2C4E9}"/>
</file>

<file path=customXml/itemProps136.xml><?xml version="1.0" encoding="utf-8"?>
<ds:datastoreItem xmlns:ds="http://schemas.openxmlformats.org/officeDocument/2006/customXml" ds:itemID="{0B9A4493-E988-416D-AAE6-CD3C9506BB12}"/>
</file>

<file path=customXml/itemProps137.xml><?xml version="1.0" encoding="utf-8"?>
<ds:datastoreItem xmlns:ds="http://schemas.openxmlformats.org/officeDocument/2006/customXml" ds:itemID="{91380C5F-B843-44CD-A7B2-68571DB005EC}"/>
</file>

<file path=customXml/itemProps138.xml><?xml version="1.0" encoding="utf-8"?>
<ds:datastoreItem xmlns:ds="http://schemas.openxmlformats.org/officeDocument/2006/customXml" ds:itemID="{6DA86BC8-7593-4BCF-BD03-1A5F32D14DBA}"/>
</file>

<file path=customXml/itemProps139.xml><?xml version="1.0" encoding="utf-8"?>
<ds:datastoreItem xmlns:ds="http://schemas.openxmlformats.org/officeDocument/2006/customXml" ds:itemID="{06AE814D-A942-4CEF-97A3-7F46D0AB00A3}"/>
</file>

<file path=customXml/itemProps14.xml><?xml version="1.0" encoding="utf-8"?>
<ds:datastoreItem xmlns:ds="http://schemas.openxmlformats.org/officeDocument/2006/customXml" ds:itemID="{FABD4A6E-4F5E-4207-9DB7-D2B0128A4BE5}"/>
</file>

<file path=customXml/itemProps140.xml><?xml version="1.0" encoding="utf-8"?>
<ds:datastoreItem xmlns:ds="http://schemas.openxmlformats.org/officeDocument/2006/customXml" ds:itemID="{C61E91C2-7B96-4EA9-BD73-6E9602B817F6}"/>
</file>

<file path=customXml/itemProps141.xml><?xml version="1.0" encoding="utf-8"?>
<ds:datastoreItem xmlns:ds="http://schemas.openxmlformats.org/officeDocument/2006/customXml" ds:itemID="{A9037F54-918F-4CDA-AD70-E10725718539}"/>
</file>

<file path=customXml/itemProps142.xml><?xml version="1.0" encoding="utf-8"?>
<ds:datastoreItem xmlns:ds="http://schemas.openxmlformats.org/officeDocument/2006/customXml" ds:itemID="{B81E6B45-A60A-40F6-98E8-DEBB20AE478C}"/>
</file>

<file path=customXml/itemProps143.xml><?xml version="1.0" encoding="utf-8"?>
<ds:datastoreItem xmlns:ds="http://schemas.openxmlformats.org/officeDocument/2006/customXml" ds:itemID="{0964DB67-7215-47FB-8074-CE36BE6EC8D8}"/>
</file>

<file path=customXml/itemProps15.xml><?xml version="1.0" encoding="utf-8"?>
<ds:datastoreItem xmlns:ds="http://schemas.openxmlformats.org/officeDocument/2006/customXml" ds:itemID="{4396F8F8-7767-40F5-B883-0639E58E679D}"/>
</file>

<file path=customXml/itemProps16.xml><?xml version="1.0" encoding="utf-8"?>
<ds:datastoreItem xmlns:ds="http://schemas.openxmlformats.org/officeDocument/2006/customXml" ds:itemID="{70E791CE-4771-43F3-A410-48E1E53698E0}"/>
</file>

<file path=customXml/itemProps17.xml><?xml version="1.0" encoding="utf-8"?>
<ds:datastoreItem xmlns:ds="http://schemas.openxmlformats.org/officeDocument/2006/customXml" ds:itemID="{337077CA-AF94-4EF7-84D5-526B6618CECC}"/>
</file>

<file path=customXml/itemProps18.xml><?xml version="1.0" encoding="utf-8"?>
<ds:datastoreItem xmlns:ds="http://schemas.openxmlformats.org/officeDocument/2006/customXml" ds:itemID="{4D9804B9-04D6-491A-AF9F-7F68ACA35BD0}"/>
</file>

<file path=customXml/itemProps19.xml><?xml version="1.0" encoding="utf-8"?>
<ds:datastoreItem xmlns:ds="http://schemas.openxmlformats.org/officeDocument/2006/customXml" ds:itemID="{5211971B-840E-445E-85ED-9095F47F7247}"/>
</file>

<file path=customXml/itemProps2.xml><?xml version="1.0" encoding="utf-8"?>
<ds:datastoreItem xmlns:ds="http://schemas.openxmlformats.org/officeDocument/2006/customXml" ds:itemID="{6701DC7C-3036-40D2-9E91-1ACB904D5D39}"/>
</file>

<file path=customXml/itemProps20.xml><?xml version="1.0" encoding="utf-8"?>
<ds:datastoreItem xmlns:ds="http://schemas.openxmlformats.org/officeDocument/2006/customXml" ds:itemID="{029DF585-E7A4-4E30-87C1-10DA58BE597B}"/>
</file>

<file path=customXml/itemProps21.xml><?xml version="1.0" encoding="utf-8"?>
<ds:datastoreItem xmlns:ds="http://schemas.openxmlformats.org/officeDocument/2006/customXml" ds:itemID="{C4EA10E0-232C-494B-8B41-8CFFEE543AE6}"/>
</file>

<file path=customXml/itemProps22.xml><?xml version="1.0" encoding="utf-8"?>
<ds:datastoreItem xmlns:ds="http://schemas.openxmlformats.org/officeDocument/2006/customXml" ds:itemID="{4EF488D1-6D1C-45FB-BCE8-2D31FE5C7C86}"/>
</file>

<file path=customXml/itemProps23.xml><?xml version="1.0" encoding="utf-8"?>
<ds:datastoreItem xmlns:ds="http://schemas.openxmlformats.org/officeDocument/2006/customXml" ds:itemID="{67380309-5EC1-44F7-989A-5D22FBF810BB}"/>
</file>

<file path=customXml/itemProps24.xml><?xml version="1.0" encoding="utf-8"?>
<ds:datastoreItem xmlns:ds="http://schemas.openxmlformats.org/officeDocument/2006/customXml" ds:itemID="{FE993A31-9D1B-435A-A4A1-BA68FB060686}"/>
</file>

<file path=customXml/itemProps25.xml><?xml version="1.0" encoding="utf-8"?>
<ds:datastoreItem xmlns:ds="http://schemas.openxmlformats.org/officeDocument/2006/customXml" ds:itemID="{35B19DC9-EC8B-4AA3-9CC7-1BD8E7807C1E}"/>
</file>

<file path=customXml/itemProps26.xml><?xml version="1.0" encoding="utf-8"?>
<ds:datastoreItem xmlns:ds="http://schemas.openxmlformats.org/officeDocument/2006/customXml" ds:itemID="{447A03E1-2022-4540-AE40-D22D8B785018}"/>
</file>

<file path=customXml/itemProps27.xml><?xml version="1.0" encoding="utf-8"?>
<ds:datastoreItem xmlns:ds="http://schemas.openxmlformats.org/officeDocument/2006/customXml" ds:itemID="{EEB7F743-411A-46D6-97E0-1B2B86DF5CE4}"/>
</file>

<file path=customXml/itemProps28.xml><?xml version="1.0" encoding="utf-8"?>
<ds:datastoreItem xmlns:ds="http://schemas.openxmlformats.org/officeDocument/2006/customXml" ds:itemID="{29E73C21-2FE2-4B08-A31D-30E0AFC0D4C5}"/>
</file>

<file path=customXml/itemProps29.xml><?xml version="1.0" encoding="utf-8"?>
<ds:datastoreItem xmlns:ds="http://schemas.openxmlformats.org/officeDocument/2006/customXml" ds:itemID="{A562F75A-62BE-47EC-A822-7328ADE568F9}"/>
</file>

<file path=customXml/itemProps3.xml><?xml version="1.0" encoding="utf-8"?>
<ds:datastoreItem xmlns:ds="http://schemas.openxmlformats.org/officeDocument/2006/customXml" ds:itemID="{A13EFA36-39CE-495C-A371-32C152318F50}"/>
</file>

<file path=customXml/itemProps30.xml><?xml version="1.0" encoding="utf-8"?>
<ds:datastoreItem xmlns:ds="http://schemas.openxmlformats.org/officeDocument/2006/customXml" ds:itemID="{D6F5C4EA-6511-47E0-A80E-96CCA13D6E7B}"/>
</file>

<file path=customXml/itemProps31.xml><?xml version="1.0" encoding="utf-8"?>
<ds:datastoreItem xmlns:ds="http://schemas.openxmlformats.org/officeDocument/2006/customXml" ds:itemID="{EC65CA21-9607-440F-ADCE-3BECF39DFEAF}"/>
</file>

<file path=customXml/itemProps32.xml><?xml version="1.0" encoding="utf-8"?>
<ds:datastoreItem xmlns:ds="http://schemas.openxmlformats.org/officeDocument/2006/customXml" ds:itemID="{B2BB4B04-DFCA-4883-8A82-03498ACBEBE0}"/>
</file>

<file path=customXml/itemProps33.xml><?xml version="1.0" encoding="utf-8"?>
<ds:datastoreItem xmlns:ds="http://schemas.openxmlformats.org/officeDocument/2006/customXml" ds:itemID="{9677F70A-4677-4DF1-B140-32E3B9391F62}"/>
</file>

<file path=customXml/itemProps34.xml><?xml version="1.0" encoding="utf-8"?>
<ds:datastoreItem xmlns:ds="http://schemas.openxmlformats.org/officeDocument/2006/customXml" ds:itemID="{DCE72111-7D29-4994-8366-72A648F53017}"/>
</file>

<file path=customXml/itemProps35.xml><?xml version="1.0" encoding="utf-8"?>
<ds:datastoreItem xmlns:ds="http://schemas.openxmlformats.org/officeDocument/2006/customXml" ds:itemID="{9F5CF9A9-2FC8-4CF0-ACD3-2B61189F5870}"/>
</file>

<file path=customXml/itemProps36.xml><?xml version="1.0" encoding="utf-8"?>
<ds:datastoreItem xmlns:ds="http://schemas.openxmlformats.org/officeDocument/2006/customXml" ds:itemID="{9DA42BB3-6261-4182-AB5C-CC308E4D25FA}"/>
</file>

<file path=customXml/itemProps37.xml><?xml version="1.0" encoding="utf-8"?>
<ds:datastoreItem xmlns:ds="http://schemas.openxmlformats.org/officeDocument/2006/customXml" ds:itemID="{71EA6643-2160-4A8E-819E-20BA7ABDC72A}"/>
</file>

<file path=customXml/itemProps38.xml><?xml version="1.0" encoding="utf-8"?>
<ds:datastoreItem xmlns:ds="http://schemas.openxmlformats.org/officeDocument/2006/customXml" ds:itemID="{7CFA3B10-E194-4FA9-8121-4D5235548F56}"/>
</file>

<file path=customXml/itemProps39.xml><?xml version="1.0" encoding="utf-8"?>
<ds:datastoreItem xmlns:ds="http://schemas.openxmlformats.org/officeDocument/2006/customXml" ds:itemID="{05F84522-1134-4828-A578-38BB3003909D}"/>
</file>

<file path=customXml/itemProps4.xml><?xml version="1.0" encoding="utf-8"?>
<ds:datastoreItem xmlns:ds="http://schemas.openxmlformats.org/officeDocument/2006/customXml" ds:itemID="{47802C31-06A3-45F0-98F6-B3A62508D020}"/>
</file>

<file path=customXml/itemProps40.xml><?xml version="1.0" encoding="utf-8"?>
<ds:datastoreItem xmlns:ds="http://schemas.openxmlformats.org/officeDocument/2006/customXml" ds:itemID="{E39A65E3-BC6D-4D1B-A65C-218A703D6DBB}"/>
</file>

<file path=customXml/itemProps41.xml><?xml version="1.0" encoding="utf-8"?>
<ds:datastoreItem xmlns:ds="http://schemas.openxmlformats.org/officeDocument/2006/customXml" ds:itemID="{018F7740-F420-4803-BBBC-5B50B942D1E8}"/>
</file>

<file path=customXml/itemProps42.xml><?xml version="1.0" encoding="utf-8"?>
<ds:datastoreItem xmlns:ds="http://schemas.openxmlformats.org/officeDocument/2006/customXml" ds:itemID="{EA95A1C3-ACF2-424E-A3D2-E4A149F564E9}"/>
</file>

<file path=customXml/itemProps43.xml><?xml version="1.0" encoding="utf-8"?>
<ds:datastoreItem xmlns:ds="http://schemas.openxmlformats.org/officeDocument/2006/customXml" ds:itemID="{AB85E785-8AE1-4CF4-82BB-FB3B24BAC7B5}"/>
</file>

<file path=customXml/itemProps44.xml><?xml version="1.0" encoding="utf-8"?>
<ds:datastoreItem xmlns:ds="http://schemas.openxmlformats.org/officeDocument/2006/customXml" ds:itemID="{6E79750F-FE40-4267-BFB9-4D343CE9B4DA}"/>
</file>

<file path=customXml/itemProps45.xml><?xml version="1.0" encoding="utf-8"?>
<ds:datastoreItem xmlns:ds="http://schemas.openxmlformats.org/officeDocument/2006/customXml" ds:itemID="{41E12E6D-DDCE-4397-B4B5-5DA2B8E89608}"/>
</file>

<file path=customXml/itemProps46.xml><?xml version="1.0" encoding="utf-8"?>
<ds:datastoreItem xmlns:ds="http://schemas.openxmlformats.org/officeDocument/2006/customXml" ds:itemID="{D9FBDF7E-13B4-42EC-A24A-8F124254F224}"/>
</file>

<file path=customXml/itemProps47.xml><?xml version="1.0" encoding="utf-8"?>
<ds:datastoreItem xmlns:ds="http://schemas.openxmlformats.org/officeDocument/2006/customXml" ds:itemID="{28E2E205-D025-4927-8EAF-2FCDF321AE1A}"/>
</file>

<file path=customXml/itemProps48.xml><?xml version="1.0" encoding="utf-8"?>
<ds:datastoreItem xmlns:ds="http://schemas.openxmlformats.org/officeDocument/2006/customXml" ds:itemID="{F001277B-BF8A-4C2D-94BD-2BFFC8F2CBF5}"/>
</file>

<file path=customXml/itemProps49.xml><?xml version="1.0" encoding="utf-8"?>
<ds:datastoreItem xmlns:ds="http://schemas.openxmlformats.org/officeDocument/2006/customXml" ds:itemID="{D62B0697-C74A-4BBC-A9EB-39C2BAABBF9B}"/>
</file>

<file path=customXml/itemProps5.xml><?xml version="1.0" encoding="utf-8"?>
<ds:datastoreItem xmlns:ds="http://schemas.openxmlformats.org/officeDocument/2006/customXml" ds:itemID="{38F391CD-C6AC-466A-A874-DDB4A72C88CB}"/>
</file>

<file path=customXml/itemProps50.xml><?xml version="1.0" encoding="utf-8"?>
<ds:datastoreItem xmlns:ds="http://schemas.openxmlformats.org/officeDocument/2006/customXml" ds:itemID="{40F7FD89-AF67-427E-9D38-9BAA31AF6CA8}"/>
</file>

<file path=customXml/itemProps51.xml><?xml version="1.0" encoding="utf-8"?>
<ds:datastoreItem xmlns:ds="http://schemas.openxmlformats.org/officeDocument/2006/customXml" ds:itemID="{FA246B76-3206-416F-84D1-2C22E2993951}"/>
</file>

<file path=customXml/itemProps52.xml><?xml version="1.0" encoding="utf-8"?>
<ds:datastoreItem xmlns:ds="http://schemas.openxmlformats.org/officeDocument/2006/customXml" ds:itemID="{14750715-B42E-4AF2-8213-E0A12861341A}"/>
</file>

<file path=customXml/itemProps53.xml><?xml version="1.0" encoding="utf-8"?>
<ds:datastoreItem xmlns:ds="http://schemas.openxmlformats.org/officeDocument/2006/customXml" ds:itemID="{E191C916-2AA8-4643-A691-86DAACA4C159}"/>
</file>

<file path=customXml/itemProps54.xml><?xml version="1.0" encoding="utf-8"?>
<ds:datastoreItem xmlns:ds="http://schemas.openxmlformats.org/officeDocument/2006/customXml" ds:itemID="{44C3C479-8E84-4BF3-92D4-8A19339F84D8}"/>
</file>

<file path=customXml/itemProps55.xml><?xml version="1.0" encoding="utf-8"?>
<ds:datastoreItem xmlns:ds="http://schemas.openxmlformats.org/officeDocument/2006/customXml" ds:itemID="{BB993413-E9A8-4233-BFF4-BC28AA821A31}"/>
</file>

<file path=customXml/itemProps56.xml><?xml version="1.0" encoding="utf-8"?>
<ds:datastoreItem xmlns:ds="http://schemas.openxmlformats.org/officeDocument/2006/customXml" ds:itemID="{4DF3A887-D639-4424-9CB6-5FE55FB79CD3}"/>
</file>

<file path=customXml/itemProps57.xml><?xml version="1.0" encoding="utf-8"?>
<ds:datastoreItem xmlns:ds="http://schemas.openxmlformats.org/officeDocument/2006/customXml" ds:itemID="{A2EA3737-6BA5-457B-922F-41E5D48192ED}"/>
</file>

<file path=customXml/itemProps58.xml><?xml version="1.0" encoding="utf-8"?>
<ds:datastoreItem xmlns:ds="http://schemas.openxmlformats.org/officeDocument/2006/customXml" ds:itemID="{A72468F0-3DCE-4BB6-B3B9-21400D456FE5}"/>
</file>

<file path=customXml/itemProps59.xml><?xml version="1.0" encoding="utf-8"?>
<ds:datastoreItem xmlns:ds="http://schemas.openxmlformats.org/officeDocument/2006/customXml" ds:itemID="{6A49C551-DBA6-484F-B675-461D25CD90C7}"/>
</file>

<file path=customXml/itemProps6.xml><?xml version="1.0" encoding="utf-8"?>
<ds:datastoreItem xmlns:ds="http://schemas.openxmlformats.org/officeDocument/2006/customXml" ds:itemID="{8EF962C1-ADBD-4CFA-B6B0-21CE89D6332B}"/>
</file>

<file path=customXml/itemProps60.xml><?xml version="1.0" encoding="utf-8"?>
<ds:datastoreItem xmlns:ds="http://schemas.openxmlformats.org/officeDocument/2006/customXml" ds:itemID="{BE93F05C-FD9A-4D0B-AF88-08B99B4A201F}"/>
</file>

<file path=customXml/itemProps61.xml><?xml version="1.0" encoding="utf-8"?>
<ds:datastoreItem xmlns:ds="http://schemas.openxmlformats.org/officeDocument/2006/customXml" ds:itemID="{5EECB340-900F-4867-AEE3-F2ED3A0DFA74}"/>
</file>

<file path=customXml/itemProps62.xml><?xml version="1.0" encoding="utf-8"?>
<ds:datastoreItem xmlns:ds="http://schemas.openxmlformats.org/officeDocument/2006/customXml" ds:itemID="{6D5BBA0D-14C7-4E39-AE99-BD480DEA5438}"/>
</file>

<file path=customXml/itemProps63.xml><?xml version="1.0" encoding="utf-8"?>
<ds:datastoreItem xmlns:ds="http://schemas.openxmlformats.org/officeDocument/2006/customXml" ds:itemID="{7D632D7F-031E-4049-BA42-A9B28CE68103}"/>
</file>

<file path=customXml/itemProps64.xml><?xml version="1.0" encoding="utf-8"?>
<ds:datastoreItem xmlns:ds="http://schemas.openxmlformats.org/officeDocument/2006/customXml" ds:itemID="{7F5D9A9C-DC3F-47AC-B5FD-B60E0581558A}"/>
</file>

<file path=customXml/itemProps65.xml><?xml version="1.0" encoding="utf-8"?>
<ds:datastoreItem xmlns:ds="http://schemas.openxmlformats.org/officeDocument/2006/customXml" ds:itemID="{017B11B9-FC00-4F6C-AEF5-18798FD1ADC3}"/>
</file>

<file path=customXml/itemProps66.xml><?xml version="1.0" encoding="utf-8"?>
<ds:datastoreItem xmlns:ds="http://schemas.openxmlformats.org/officeDocument/2006/customXml" ds:itemID="{2B9ED414-E7C4-43B0-B661-B6E915DA0C92}"/>
</file>

<file path=customXml/itemProps67.xml><?xml version="1.0" encoding="utf-8"?>
<ds:datastoreItem xmlns:ds="http://schemas.openxmlformats.org/officeDocument/2006/customXml" ds:itemID="{5D102AB6-59D8-49BE-AFEC-45BBFD16BB82}"/>
</file>

<file path=customXml/itemProps68.xml><?xml version="1.0" encoding="utf-8"?>
<ds:datastoreItem xmlns:ds="http://schemas.openxmlformats.org/officeDocument/2006/customXml" ds:itemID="{703C9714-8D19-427E-AB29-F466371156DA}"/>
</file>

<file path=customXml/itemProps69.xml><?xml version="1.0" encoding="utf-8"?>
<ds:datastoreItem xmlns:ds="http://schemas.openxmlformats.org/officeDocument/2006/customXml" ds:itemID="{65C741B2-8969-4DB3-883F-2AFC9D212977}"/>
</file>

<file path=customXml/itemProps7.xml><?xml version="1.0" encoding="utf-8"?>
<ds:datastoreItem xmlns:ds="http://schemas.openxmlformats.org/officeDocument/2006/customXml" ds:itemID="{ED1AB1FF-83B3-41DA-B8B3-F1FF66BF47C6}"/>
</file>

<file path=customXml/itemProps70.xml><?xml version="1.0" encoding="utf-8"?>
<ds:datastoreItem xmlns:ds="http://schemas.openxmlformats.org/officeDocument/2006/customXml" ds:itemID="{DF9FEE77-AE85-45EC-9542-922E0B12F714}"/>
</file>

<file path=customXml/itemProps71.xml><?xml version="1.0" encoding="utf-8"?>
<ds:datastoreItem xmlns:ds="http://schemas.openxmlformats.org/officeDocument/2006/customXml" ds:itemID="{808F9764-F466-4ED9-8093-74199F37E315}"/>
</file>

<file path=customXml/itemProps72.xml><?xml version="1.0" encoding="utf-8"?>
<ds:datastoreItem xmlns:ds="http://schemas.openxmlformats.org/officeDocument/2006/customXml" ds:itemID="{391C6233-5E5E-442D-8242-52945E3F5BD9}"/>
</file>

<file path=customXml/itemProps73.xml><?xml version="1.0" encoding="utf-8"?>
<ds:datastoreItem xmlns:ds="http://schemas.openxmlformats.org/officeDocument/2006/customXml" ds:itemID="{CFC3301B-B87B-44FF-9589-223CCCE2254D}"/>
</file>

<file path=customXml/itemProps74.xml><?xml version="1.0" encoding="utf-8"?>
<ds:datastoreItem xmlns:ds="http://schemas.openxmlformats.org/officeDocument/2006/customXml" ds:itemID="{4F9D3920-D764-4523-8FEB-6908EF73BA09}"/>
</file>

<file path=customXml/itemProps75.xml><?xml version="1.0" encoding="utf-8"?>
<ds:datastoreItem xmlns:ds="http://schemas.openxmlformats.org/officeDocument/2006/customXml" ds:itemID="{1A47EC69-80F0-4845-8B22-890E9C598C21}"/>
</file>

<file path=customXml/itemProps76.xml><?xml version="1.0" encoding="utf-8"?>
<ds:datastoreItem xmlns:ds="http://schemas.openxmlformats.org/officeDocument/2006/customXml" ds:itemID="{D9CD0FB2-1A9E-446B-9631-752305978C13}"/>
</file>

<file path=customXml/itemProps77.xml><?xml version="1.0" encoding="utf-8"?>
<ds:datastoreItem xmlns:ds="http://schemas.openxmlformats.org/officeDocument/2006/customXml" ds:itemID="{B2BD7A97-113A-41A5-9FC6-8397C34B91FD}"/>
</file>

<file path=customXml/itemProps78.xml><?xml version="1.0" encoding="utf-8"?>
<ds:datastoreItem xmlns:ds="http://schemas.openxmlformats.org/officeDocument/2006/customXml" ds:itemID="{E60B570D-0EC0-4776-9FA3-BA80FAB7B010}"/>
</file>

<file path=customXml/itemProps79.xml><?xml version="1.0" encoding="utf-8"?>
<ds:datastoreItem xmlns:ds="http://schemas.openxmlformats.org/officeDocument/2006/customXml" ds:itemID="{434D3AF0-19FD-4863-973A-23D93D5E0012}"/>
</file>

<file path=customXml/itemProps8.xml><?xml version="1.0" encoding="utf-8"?>
<ds:datastoreItem xmlns:ds="http://schemas.openxmlformats.org/officeDocument/2006/customXml" ds:itemID="{2C123647-81BA-4D0F-B12F-8A925ECA9522}"/>
</file>

<file path=customXml/itemProps80.xml><?xml version="1.0" encoding="utf-8"?>
<ds:datastoreItem xmlns:ds="http://schemas.openxmlformats.org/officeDocument/2006/customXml" ds:itemID="{143F91E8-DC80-4751-BC17-E624A763F9E6}"/>
</file>

<file path=customXml/itemProps81.xml><?xml version="1.0" encoding="utf-8"?>
<ds:datastoreItem xmlns:ds="http://schemas.openxmlformats.org/officeDocument/2006/customXml" ds:itemID="{9C76AF46-F585-4BFE-9CFF-BA0861B704EF}"/>
</file>

<file path=customXml/itemProps82.xml><?xml version="1.0" encoding="utf-8"?>
<ds:datastoreItem xmlns:ds="http://schemas.openxmlformats.org/officeDocument/2006/customXml" ds:itemID="{9E4405C6-8D41-4944-AE8A-DEE7B281956A}"/>
</file>

<file path=customXml/itemProps83.xml><?xml version="1.0" encoding="utf-8"?>
<ds:datastoreItem xmlns:ds="http://schemas.openxmlformats.org/officeDocument/2006/customXml" ds:itemID="{C05494BA-6357-4189-AB88-C51242E82443}"/>
</file>

<file path=customXml/itemProps84.xml><?xml version="1.0" encoding="utf-8"?>
<ds:datastoreItem xmlns:ds="http://schemas.openxmlformats.org/officeDocument/2006/customXml" ds:itemID="{9EA0700F-4B33-429D-A3DD-FAA6DCFB9C24}"/>
</file>

<file path=customXml/itemProps85.xml><?xml version="1.0" encoding="utf-8"?>
<ds:datastoreItem xmlns:ds="http://schemas.openxmlformats.org/officeDocument/2006/customXml" ds:itemID="{9656CA59-247B-4B56-9AF8-2F0724355BF2}"/>
</file>

<file path=customXml/itemProps86.xml><?xml version="1.0" encoding="utf-8"?>
<ds:datastoreItem xmlns:ds="http://schemas.openxmlformats.org/officeDocument/2006/customXml" ds:itemID="{5475C6A0-0456-45E0-84E2-AC98420AF37E}"/>
</file>

<file path=customXml/itemProps87.xml><?xml version="1.0" encoding="utf-8"?>
<ds:datastoreItem xmlns:ds="http://schemas.openxmlformats.org/officeDocument/2006/customXml" ds:itemID="{AAD1D9A7-C1B1-4262-BEAD-654C0610E952}"/>
</file>

<file path=customXml/itemProps88.xml><?xml version="1.0" encoding="utf-8"?>
<ds:datastoreItem xmlns:ds="http://schemas.openxmlformats.org/officeDocument/2006/customXml" ds:itemID="{26954AF0-E79E-490A-B188-2D313E849F6F}"/>
</file>

<file path=customXml/itemProps89.xml><?xml version="1.0" encoding="utf-8"?>
<ds:datastoreItem xmlns:ds="http://schemas.openxmlformats.org/officeDocument/2006/customXml" ds:itemID="{8309F770-2FF1-4540-A3C3-2BA9F78AD3F2}"/>
</file>

<file path=customXml/itemProps9.xml><?xml version="1.0" encoding="utf-8"?>
<ds:datastoreItem xmlns:ds="http://schemas.openxmlformats.org/officeDocument/2006/customXml" ds:itemID="{285F054E-7A1F-4D45-A0F9-9601C9501EDA}"/>
</file>

<file path=customXml/itemProps90.xml><?xml version="1.0" encoding="utf-8"?>
<ds:datastoreItem xmlns:ds="http://schemas.openxmlformats.org/officeDocument/2006/customXml" ds:itemID="{2ABF2F08-DC57-4FE7-96F2-6323264416FC}"/>
</file>

<file path=customXml/itemProps91.xml><?xml version="1.0" encoding="utf-8"?>
<ds:datastoreItem xmlns:ds="http://schemas.openxmlformats.org/officeDocument/2006/customXml" ds:itemID="{44D07C77-5175-4BD7-8A5C-F8B6F76BE6A5}"/>
</file>

<file path=customXml/itemProps92.xml><?xml version="1.0" encoding="utf-8"?>
<ds:datastoreItem xmlns:ds="http://schemas.openxmlformats.org/officeDocument/2006/customXml" ds:itemID="{395F5A7E-B571-4E82-BDB7-1AC877D15D6E}"/>
</file>

<file path=customXml/itemProps93.xml><?xml version="1.0" encoding="utf-8"?>
<ds:datastoreItem xmlns:ds="http://schemas.openxmlformats.org/officeDocument/2006/customXml" ds:itemID="{FFDB0B0B-A50A-4CE6-823B-E59FFE85A3A6}"/>
</file>

<file path=customXml/itemProps94.xml><?xml version="1.0" encoding="utf-8"?>
<ds:datastoreItem xmlns:ds="http://schemas.openxmlformats.org/officeDocument/2006/customXml" ds:itemID="{DE3B64D4-4DE6-47FC-8F07-AC04B28F2D8B}"/>
</file>

<file path=customXml/itemProps95.xml><?xml version="1.0" encoding="utf-8"?>
<ds:datastoreItem xmlns:ds="http://schemas.openxmlformats.org/officeDocument/2006/customXml" ds:itemID="{A9A12495-9130-43A5-82FC-EEA96116290F}"/>
</file>

<file path=customXml/itemProps96.xml><?xml version="1.0" encoding="utf-8"?>
<ds:datastoreItem xmlns:ds="http://schemas.openxmlformats.org/officeDocument/2006/customXml" ds:itemID="{77D37957-7568-4D59-AA7F-09A332186C77}"/>
</file>

<file path=customXml/itemProps97.xml><?xml version="1.0" encoding="utf-8"?>
<ds:datastoreItem xmlns:ds="http://schemas.openxmlformats.org/officeDocument/2006/customXml" ds:itemID="{C399CABB-B218-4095-A7F3-54C18890F0C6}"/>
</file>

<file path=customXml/itemProps98.xml><?xml version="1.0" encoding="utf-8"?>
<ds:datastoreItem xmlns:ds="http://schemas.openxmlformats.org/officeDocument/2006/customXml" ds:itemID="{A55C0CE0-875C-4652-83C2-DFFE9B29CD4E}"/>
</file>

<file path=customXml/itemProps99.xml><?xml version="1.0" encoding="utf-8"?>
<ds:datastoreItem xmlns:ds="http://schemas.openxmlformats.org/officeDocument/2006/customXml" ds:itemID="{9B6CD5D7-59C9-41AD-B83D-E53B724164D1}"/>
</file>

<file path=docProps/app.xml><?xml version="1.0" encoding="utf-8"?>
<Properties xmlns="http://schemas.openxmlformats.org/officeDocument/2006/extended-properties" xmlns:vt="http://schemas.openxmlformats.org/officeDocument/2006/docPropsVTypes">
  <Template>Normal</Template>
  <TotalTime>0</TotalTime>
  <Pages>56</Pages>
  <Words>16856</Words>
  <Characters>96080</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Velimir Šoškić</dc:creator>
  <cp:lastModifiedBy>Sanja Alikalfic</cp:lastModifiedBy>
  <cp:revision>2</cp:revision>
  <cp:lastPrinted>2015-12-11T13:40:00Z</cp:lastPrinted>
  <dcterms:created xsi:type="dcterms:W3CDTF">2015-12-11T13:43:00Z</dcterms:created>
  <dcterms:modified xsi:type="dcterms:W3CDTF">2015-12-11T13:43:00Z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